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EB3D9F" w:rsidRDefault="00EB3D9F" w:rsidP="00EB3D9F">
      <w:pPr>
        <w:pStyle w:val="9f"/>
        <w:keepNext w:val="0"/>
        <w:autoSpaceDE/>
        <w:autoSpaceDN/>
        <w:adjustRightInd/>
        <w:ind w:left="0"/>
        <w:rPr>
          <w:b/>
        </w:rPr>
      </w:pPr>
      <w:bookmarkStart w:id="0" w:name="_Hlt522973996"/>
      <w:bookmarkEnd w:id="0"/>
    </w:p>
    <w:p w:rsidR="00EB3D9F" w:rsidRDefault="00EB3D9F" w:rsidP="00EB3D9F">
      <w:pPr>
        <w:pStyle w:val="9f"/>
        <w:keepNext w:val="0"/>
        <w:autoSpaceDE/>
        <w:autoSpaceDN/>
        <w:adjustRightInd/>
        <w:ind w:left="0"/>
        <w:rPr>
          <w:b/>
        </w:rPr>
      </w:pPr>
      <w:r w:rsidRPr="00587902">
        <w:rPr>
          <w:b/>
        </w:rPr>
        <w:t>АКАДЕМИЯ</w:t>
      </w:r>
      <w:r w:rsidRPr="003B30B0">
        <w:rPr>
          <w:b/>
        </w:rPr>
        <w:t xml:space="preserve"> </w:t>
      </w:r>
      <w:r>
        <w:rPr>
          <w:b/>
        </w:rPr>
        <w:t>МЕДИЦИНСКИХ НАУК У</w:t>
      </w:r>
      <w:r>
        <w:rPr>
          <w:b/>
        </w:rPr>
        <w:t>К</w:t>
      </w:r>
      <w:r>
        <w:rPr>
          <w:b/>
        </w:rPr>
        <w:t>РАИНЫ</w:t>
      </w:r>
      <w:r w:rsidRPr="00587902">
        <w:rPr>
          <w:b/>
        </w:rPr>
        <w:t xml:space="preserve"> </w:t>
      </w:r>
    </w:p>
    <w:p w:rsidR="00EB3D9F" w:rsidRPr="00587902" w:rsidRDefault="00EB3D9F" w:rsidP="00EB3D9F">
      <w:pPr>
        <w:pStyle w:val="9f"/>
        <w:keepNext w:val="0"/>
        <w:autoSpaceDE/>
        <w:autoSpaceDN/>
        <w:adjustRightInd/>
        <w:ind w:left="0"/>
        <w:rPr>
          <w:b/>
          <w:lang w:val="uk-UA"/>
        </w:rPr>
      </w:pPr>
      <w:r>
        <w:rPr>
          <w:b/>
        </w:rPr>
        <w:t>ДУ «ИНСТИТУТ НЕЙРОХИРУРГИИ ИМ. А.П. РОМОДАНОВА»</w:t>
      </w:r>
      <w:r w:rsidRPr="00587902">
        <w:rPr>
          <w:b/>
        </w:rPr>
        <w:t>.</w:t>
      </w:r>
    </w:p>
    <w:p w:rsidR="00EB3D9F" w:rsidRDefault="00EB3D9F" w:rsidP="00EB3D9F">
      <w:pPr>
        <w:rPr>
          <w:lang w:val="uk-UA"/>
        </w:rPr>
      </w:pPr>
    </w:p>
    <w:p w:rsidR="00EB3D9F" w:rsidRPr="00587902" w:rsidRDefault="00EB3D9F" w:rsidP="00EB3D9F">
      <w:pPr>
        <w:rPr>
          <w:lang w:val="uk-UA"/>
        </w:rPr>
      </w:pPr>
    </w:p>
    <w:p w:rsidR="00EB3D9F" w:rsidRDefault="00EB3D9F" w:rsidP="00EB3D9F">
      <w:pPr>
        <w:pStyle w:val="9f"/>
        <w:keepNext w:val="0"/>
        <w:autoSpaceDE/>
        <w:autoSpaceDN/>
        <w:adjustRightInd/>
        <w:ind w:left="0"/>
        <w:jc w:val="right"/>
      </w:pPr>
      <w:r>
        <w:t xml:space="preserve">На правах рукописи </w:t>
      </w:r>
    </w:p>
    <w:p w:rsidR="00EB3D9F" w:rsidRDefault="00EB3D9F" w:rsidP="00EB3D9F">
      <w:pPr>
        <w:pStyle w:val="9f"/>
        <w:ind w:left="0"/>
        <w:rPr>
          <w:b/>
        </w:rPr>
      </w:pPr>
    </w:p>
    <w:p w:rsidR="00EB3D9F" w:rsidRDefault="00EB3D9F" w:rsidP="00EB3D9F">
      <w:pPr>
        <w:pStyle w:val="9f"/>
        <w:ind w:left="0"/>
        <w:rPr>
          <w:b/>
        </w:rPr>
      </w:pPr>
    </w:p>
    <w:p w:rsidR="00EB3D9F" w:rsidRPr="006A6DC4" w:rsidRDefault="00EB3D9F" w:rsidP="00EB3D9F">
      <w:pPr>
        <w:autoSpaceDE w:val="0"/>
        <w:autoSpaceDN w:val="0"/>
        <w:spacing w:line="360" w:lineRule="auto"/>
        <w:ind w:left="357"/>
        <w:jc w:val="center"/>
        <w:rPr>
          <w:b/>
          <w:bCs/>
          <w:sz w:val="28"/>
          <w:szCs w:val="28"/>
          <w:lang w:val="uk-UA"/>
        </w:rPr>
      </w:pPr>
      <w:r w:rsidRPr="006A6DC4">
        <w:rPr>
          <w:b/>
          <w:bCs/>
          <w:sz w:val="28"/>
          <w:szCs w:val="28"/>
        </w:rPr>
        <w:t xml:space="preserve">Бабаев Ельман Халыг Оглы. </w:t>
      </w:r>
    </w:p>
    <w:p w:rsidR="00EB3D9F" w:rsidRDefault="00EB3D9F" w:rsidP="00EB3D9F">
      <w:pPr>
        <w:spacing w:line="360" w:lineRule="auto"/>
        <w:rPr>
          <w:sz w:val="28"/>
        </w:rPr>
      </w:pPr>
    </w:p>
    <w:p w:rsidR="00EB3D9F" w:rsidRPr="009A0E29" w:rsidRDefault="00EB3D9F" w:rsidP="00EB3D9F">
      <w:pPr>
        <w:spacing w:line="360" w:lineRule="auto"/>
        <w:jc w:val="right"/>
        <w:rPr>
          <w:b/>
        </w:rPr>
      </w:pPr>
      <w:r>
        <w:rPr>
          <w:sz w:val="28"/>
        </w:rPr>
        <w:t xml:space="preserve"> </w:t>
      </w:r>
      <w:r>
        <w:rPr>
          <w:b/>
          <w:lang w:val="uk-UA"/>
        </w:rPr>
        <w:t>УДК: 616.711.1-089:832-001.35</w:t>
      </w:r>
    </w:p>
    <w:p w:rsidR="00EB3D9F" w:rsidRDefault="00EB3D9F" w:rsidP="00EB3D9F">
      <w:pPr>
        <w:spacing w:line="360" w:lineRule="auto"/>
        <w:rPr>
          <w:sz w:val="28"/>
        </w:rPr>
      </w:pPr>
    </w:p>
    <w:p w:rsidR="00EB3D9F" w:rsidRDefault="00EB3D9F" w:rsidP="00EB3D9F">
      <w:pPr>
        <w:spacing w:line="360" w:lineRule="auto"/>
        <w:jc w:val="center"/>
        <w:rPr>
          <w:b/>
          <w:sz w:val="28"/>
        </w:rPr>
      </w:pPr>
    </w:p>
    <w:p w:rsidR="00EB3D9F" w:rsidRDefault="00EB3D9F" w:rsidP="00EB3D9F">
      <w:pPr>
        <w:spacing w:line="360" w:lineRule="auto"/>
        <w:jc w:val="center"/>
        <w:rPr>
          <w:b/>
          <w:bCs/>
          <w:sz w:val="28"/>
          <w:szCs w:val="28"/>
        </w:rPr>
      </w:pPr>
      <w:bookmarkStart w:id="1" w:name="_GoBack"/>
      <w:r>
        <w:rPr>
          <w:b/>
          <w:bCs/>
          <w:sz w:val="28"/>
          <w:szCs w:val="28"/>
        </w:rPr>
        <w:t xml:space="preserve">Хирургическое </w:t>
      </w:r>
      <w:r w:rsidRPr="006A6DC4">
        <w:rPr>
          <w:b/>
          <w:bCs/>
          <w:sz w:val="28"/>
          <w:szCs w:val="28"/>
        </w:rPr>
        <w:t xml:space="preserve"> лечение дегенеративных </w:t>
      </w:r>
      <w:r>
        <w:rPr>
          <w:b/>
          <w:bCs/>
          <w:sz w:val="28"/>
          <w:szCs w:val="28"/>
        </w:rPr>
        <w:t>пор</w:t>
      </w:r>
      <w:r>
        <w:rPr>
          <w:b/>
          <w:bCs/>
          <w:sz w:val="28"/>
          <w:szCs w:val="28"/>
        </w:rPr>
        <w:t>а</w:t>
      </w:r>
      <w:r>
        <w:rPr>
          <w:b/>
          <w:bCs/>
          <w:sz w:val="28"/>
          <w:szCs w:val="28"/>
        </w:rPr>
        <w:t>жений</w:t>
      </w:r>
      <w:r w:rsidRPr="006A6DC4">
        <w:rPr>
          <w:b/>
          <w:bCs/>
          <w:sz w:val="28"/>
          <w:szCs w:val="28"/>
        </w:rPr>
        <w:t xml:space="preserve"> шейного отдела </w:t>
      </w:r>
    </w:p>
    <w:p w:rsidR="00EB3D9F" w:rsidRDefault="00EB3D9F" w:rsidP="00EB3D9F">
      <w:pPr>
        <w:spacing w:line="360" w:lineRule="auto"/>
        <w:jc w:val="center"/>
        <w:rPr>
          <w:b/>
          <w:sz w:val="28"/>
        </w:rPr>
      </w:pPr>
      <w:r w:rsidRPr="006A6DC4">
        <w:rPr>
          <w:b/>
          <w:bCs/>
          <w:sz w:val="28"/>
          <w:szCs w:val="28"/>
        </w:rPr>
        <w:t>позвоночника, сопровождаю</w:t>
      </w:r>
      <w:r>
        <w:rPr>
          <w:b/>
          <w:bCs/>
          <w:sz w:val="28"/>
          <w:szCs w:val="28"/>
        </w:rPr>
        <w:t>щих</w:t>
      </w:r>
      <w:r w:rsidRPr="006A6DC4">
        <w:rPr>
          <w:b/>
          <w:bCs/>
          <w:sz w:val="28"/>
          <w:szCs w:val="28"/>
        </w:rPr>
        <w:t xml:space="preserve">ся компрессией спинного мозга </w:t>
      </w:r>
      <w:r>
        <w:rPr>
          <w:b/>
          <w:bCs/>
          <w:sz w:val="28"/>
          <w:szCs w:val="28"/>
        </w:rPr>
        <w:t>и его корешков</w:t>
      </w:r>
      <w:r w:rsidRPr="006A6DC4">
        <w:rPr>
          <w:b/>
          <w:bCs/>
          <w:sz w:val="28"/>
          <w:szCs w:val="28"/>
        </w:rPr>
        <w:t>.</w:t>
      </w:r>
    </w:p>
    <w:bookmarkEnd w:id="1"/>
    <w:p w:rsidR="00EB3D9F" w:rsidRDefault="00EB3D9F" w:rsidP="00EB3D9F">
      <w:pPr>
        <w:spacing w:line="360" w:lineRule="auto"/>
        <w:jc w:val="center"/>
        <w:rPr>
          <w:b/>
          <w:sz w:val="28"/>
        </w:rPr>
      </w:pPr>
    </w:p>
    <w:p w:rsidR="00EB3D9F" w:rsidRPr="001E4DCC" w:rsidRDefault="00EB3D9F" w:rsidP="00EB3D9F">
      <w:pPr>
        <w:pStyle w:val="9f"/>
        <w:ind w:left="0"/>
        <w:rPr>
          <w:b/>
        </w:rPr>
      </w:pPr>
      <w:r w:rsidRPr="001E4DCC">
        <w:rPr>
          <w:b/>
        </w:rPr>
        <w:sym w:font="Symbol" w:char="F0B2"/>
      </w:r>
      <w:r w:rsidRPr="001E4DCC">
        <w:rPr>
          <w:b/>
        </w:rPr>
        <w:t>нейрохирургия</w:t>
      </w:r>
      <w:r w:rsidRPr="001E4DCC">
        <w:rPr>
          <w:b/>
        </w:rPr>
        <w:sym w:font="Symbol" w:char="F0B2"/>
      </w:r>
      <w:r w:rsidRPr="001E4DCC">
        <w:rPr>
          <w:b/>
        </w:rPr>
        <w:t>-14.01.05.</w:t>
      </w:r>
    </w:p>
    <w:p w:rsidR="00EB3D9F" w:rsidRDefault="00EB3D9F" w:rsidP="00EB3D9F">
      <w:pPr>
        <w:pStyle w:val="9f"/>
        <w:ind w:left="0"/>
      </w:pPr>
    </w:p>
    <w:p w:rsidR="00EB3D9F" w:rsidRDefault="00EB3D9F" w:rsidP="00EB3D9F">
      <w:pPr>
        <w:pStyle w:val="9f"/>
        <w:ind w:left="0"/>
      </w:pPr>
      <w:r>
        <w:t xml:space="preserve">Диссертация </w:t>
      </w:r>
    </w:p>
    <w:p w:rsidR="00EB3D9F" w:rsidRDefault="00EB3D9F" w:rsidP="00EB3D9F">
      <w:pPr>
        <w:pStyle w:val="9f"/>
        <w:ind w:left="0"/>
      </w:pPr>
      <w:r>
        <w:t xml:space="preserve">на соискание ученой степени </w:t>
      </w:r>
    </w:p>
    <w:p w:rsidR="00EB3D9F" w:rsidRDefault="00EB3D9F" w:rsidP="00EB3D9F">
      <w:pPr>
        <w:pStyle w:val="9f"/>
        <w:ind w:left="0"/>
      </w:pPr>
      <w:r>
        <w:t xml:space="preserve">доктора  медицинских наук </w:t>
      </w:r>
    </w:p>
    <w:p w:rsidR="00EB3D9F" w:rsidRDefault="00EB3D9F" w:rsidP="00EB3D9F">
      <w:pPr>
        <w:spacing w:line="360" w:lineRule="auto"/>
        <w:jc w:val="center"/>
        <w:rPr>
          <w:kern w:val="28"/>
          <w:sz w:val="28"/>
        </w:rPr>
      </w:pPr>
    </w:p>
    <w:p w:rsidR="00EB3D9F" w:rsidRDefault="00EB3D9F" w:rsidP="00EB3D9F">
      <w:pPr>
        <w:ind w:left="658" w:firstLine="4922"/>
      </w:pPr>
      <w:r>
        <w:t xml:space="preserve">     </w:t>
      </w:r>
      <w:r w:rsidRPr="009A0E29">
        <w:t xml:space="preserve"> </w:t>
      </w:r>
      <w:r>
        <w:t>Н</w:t>
      </w:r>
      <w:r>
        <w:t>а</w:t>
      </w:r>
      <w:r>
        <w:t>учный консультант:</w:t>
      </w:r>
      <w:r>
        <w:tab/>
      </w:r>
    </w:p>
    <w:p w:rsidR="00EB3D9F" w:rsidRDefault="00EB3D9F" w:rsidP="00EB3D9F">
      <w:pPr>
        <w:ind w:left="658" w:firstLine="5296"/>
      </w:pPr>
      <w:r>
        <w:t>Член-корр. АМН Украины,</w:t>
      </w:r>
    </w:p>
    <w:p w:rsidR="00EB3D9F" w:rsidRDefault="00EB3D9F" w:rsidP="00EB3D9F">
      <w:pPr>
        <w:pStyle w:val="5"/>
        <w:ind w:firstLine="5940"/>
        <w:jc w:val="left"/>
      </w:pPr>
      <w:r>
        <w:lastRenderedPageBreak/>
        <w:t>доктор медицинских наук</w:t>
      </w:r>
    </w:p>
    <w:p w:rsidR="00EB3D9F" w:rsidRDefault="00EB3D9F" w:rsidP="00EB3D9F">
      <w:pPr>
        <w:spacing w:line="360" w:lineRule="auto"/>
        <w:ind w:firstLine="5940"/>
        <w:rPr>
          <w:kern w:val="28"/>
          <w:sz w:val="28"/>
        </w:rPr>
      </w:pPr>
      <w:r>
        <w:rPr>
          <w:sz w:val="28"/>
        </w:rPr>
        <w:t xml:space="preserve">профессор </w:t>
      </w:r>
      <w:r>
        <w:rPr>
          <w:b/>
          <w:kern w:val="28"/>
          <w:sz w:val="28"/>
        </w:rPr>
        <w:t>Полищук Н. Е</w:t>
      </w:r>
    </w:p>
    <w:p w:rsidR="00EB3D9F" w:rsidRDefault="00EB3D9F" w:rsidP="00EB3D9F">
      <w:pPr>
        <w:spacing w:line="360" w:lineRule="auto"/>
        <w:jc w:val="center"/>
        <w:rPr>
          <w:kern w:val="28"/>
          <w:sz w:val="28"/>
        </w:rPr>
      </w:pPr>
    </w:p>
    <w:p w:rsidR="00EB3D9F" w:rsidRDefault="00EB3D9F" w:rsidP="00EB3D9F">
      <w:pPr>
        <w:spacing w:line="360" w:lineRule="auto"/>
        <w:jc w:val="center"/>
        <w:rPr>
          <w:kern w:val="28"/>
          <w:sz w:val="28"/>
          <w:lang w:val="en-US"/>
        </w:rPr>
      </w:pPr>
    </w:p>
    <w:p w:rsidR="00EB3D9F" w:rsidRDefault="00EB3D9F" w:rsidP="00EB3D9F">
      <w:pPr>
        <w:spacing w:line="360" w:lineRule="auto"/>
        <w:jc w:val="center"/>
        <w:rPr>
          <w:kern w:val="28"/>
          <w:sz w:val="28"/>
          <w:lang w:val="en-US"/>
        </w:rPr>
      </w:pPr>
    </w:p>
    <w:p w:rsidR="00EB3D9F" w:rsidRPr="00587902" w:rsidRDefault="00EB3D9F" w:rsidP="00EB3D9F">
      <w:pPr>
        <w:spacing w:line="360" w:lineRule="auto"/>
        <w:jc w:val="center"/>
        <w:rPr>
          <w:kern w:val="28"/>
          <w:sz w:val="28"/>
          <w:lang w:val="uk-UA"/>
        </w:rPr>
      </w:pPr>
      <w:r>
        <w:rPr>
          <w:kern w:val="28"/>
          <w:sz w:val="28"/>
        </w:rPr>
        <w:t>Киев-2008</w:t>
      </w:r>
    </w:p>
    <w:p w:rsidR="00EB3D9F" w:rsidRDefault="00EB3D9F" w:rsidP="00EB3D9F">
      <w:pPr>
        <w:pStyle w:val="7"/>
      </w:pPr>
    </w:p>
    <w:p w:rsidR="00EB3D9F" w:rsidRDefault="00EB3D9F" w:rsidP="00EB3D9F">
      <w:pPr>
        <w:pStyle w:val="7"/>
      </w:pPr>
      <w:r>
        <w:t xml:space="preserve">СОДЕРЖАНИЕ </w:t>
      </w:r>
    </w:p>
    <w:p w:rsidR="00EB3D9F" w:rsidRDefault="00EB3D9F" w:rsidP="00EB3D9F">
      <w:pPr>
        <w:spacing w:line="360" w:lineRule="auto"/>
        <w:jc w:val="right"/>
        <w:rPr>
          <w:kern w:val="28"/>
          <w:sz w:val="28"/>
        </w:rPr>
      </w:pPr>
      <w:r>
        <w:rPr>
          <w:kern w:val="28"/>
          <w:sz w:val="28"/>
        </w:rPr>
        <w:t xml:space="preserve">                      </w:t>
      </w:r>
      <w:r w:rsidRPr="001E4DCC">
        <w:rPr>
          <w:kern w:val="28"/>
          <w:sz w:val="28"/>
        </w:rPr>
        <w:t xml:space="preserve">      </w:t>
      </w:r>
      <w:r>
        <w:rPr>
          <w:kern w:val="28"/>
          <w:sz w:val="28"/>
          <w:lang w:val="en-US"/>
        </w:rPr>
        <w:t xml:space="preserve">      </w:t>
      </w:r>
      <w:r>
        <w:rPr>
          <w:kern w:val="28"/>
          <w:sz w:val="28"/>
        </w:rPr>
        <w:t>Стр.</w:t>
      </w:r>
    </w:p>
    <w:p w:rsidR="00EB3D9F" w:rsidRPr="00F40A25" w:rsidRDefault="00EB3D9F" w:rsidP="00EB3D9F">
      <w:pPr>
        <w:tabs>
          <w:tab w:val="right" w:pos="9354"/>
        </w:tabs>
        <w:spacing w:line="360" w:lineRule="auto"/>
        <w:jc w:val="both"/>
        <w:rPr>
          <w:b/>
          <w:sz w:val="28"/>
          <w:szCs w:val="28"/>
          <w:lang w:val="uk-UA"/>
        </w:rPr>
      </w:pPr>
      <w:r w:rsidRPr="00F40A25">
        <w:rPr>
          <w:b/>
          <w:sz w:val="28"/>
          <w:szCs w:val="28"/>
          <w:lang w:val="uk-UA"/>
        </w:rPr>
        <w:t>Содержание.</w:t>
      </w:r>
      <w:r>
        <w:rPr>
          <w:b/>
          <w:sz w:val="28"/>
          <w:szCs w:val="28"/>
          <w:lang w:val="uk-UA"/>
        </w:rPr>
        <w:tab/>
        <w:t>2</w:t>
      </w:r>
    </w:p>
    <w:p w:rsidR="00EB3D9F" w:rsidRPr="00F40A25" w:rsidRDefault="00EB3D9F" w:rsidP="00EB3D9F">
      <w:pPr>
        <w:tabs>
          <w:tab w:val="right" w:pos="9354"/>
        </w:tabs>
        <w:spacing w:line="360" w:lineRule="auto"/>
        <w:jc w:val="both"/>
        <w:rPr>
          <w:b/>
          <w:sz w:val="28"/>
          <w:szCs w:val="28"/>
          <w:lang w:val="uk-UA"/>
        </w:rPr>
      </w:pPr>
      <w:r w:rsidRPr="00F40A25">
        <w:rPr>
          <w:b/>
          <w:sz w:val="28"/>
          <w:szCs w:val="28"/>
          <w:lang w:val="uk-UA"/>
        </w:rPr>
        <w:t>Список условных сокращений и обо</w:t>
      </w:r>
      <w:r w:rsidRPr="00F40A25">
        <w:rPr>
          <w:b/>
          <w:sz w:val="28"/>
          <w:szCs w:val="28"/>
          <w:lang w:val="uk-UA"/>
        </w:rPr>
        <w:t>з</w:t>
      </w:r>
      <w:r w:rsidRPr="00F40A25">
        <w:rPr>
          <w:b/>
          <w:sz w:val="28"/>
          <w:szCs w:val="28"/>
          <w:lang w:val="uk-UA"/>
        </w:rPr>
        <w:t xml:space="preserve">начений. </w:t>
      </w:r>
      <w:r>
        <w:rPr>
          <w:b/>
          <w:sz w:val="28"/>
          <w:szCs w:val="28"/>
          <w:lang w:val="uk-UA"/>
        </w:rPr>
        <w:tab/>
        <w:t>4</w:t>
      </w:r>
    </w:p>
    <w:p w:rsidR="00EB3D9F" w:rsidRPr="00F40A25" w:rsidRDefault="00EB3D9F" w:rsidP="00EB3D9F">
      <w:pPr>
        <w:tabs>
          <w:tab w:val="right" w:pos="9354"/>
        </w:tabs>
        <w:spacing w:line="360" w:lineRule="auto"/>
        <w:jc w:val="both"/>
        <w:rPr>
          <w:b/>
          <w:sz w:val="28"/>
          <w:szCs w:val="28"/>
          <w:lang w:val="uk-UA"/>
        </w:rPr>
      </w:pPr>
      <w:r w:rsidRPr="00F40A25">
        <w:rPr>
          <w:b/>
          <w:sz w:val="28"/>
          <w:szCs w:val="28"/>
          <w:lang w:val="uk-UA"/>
        </w:rPr>
        <w:t>Вступление.</w:t>
      </w:r>
      <w:r>
        <w:rPr>
          <w:b/>
          <w:sz w:val="28"/>
          <w:szCs w:val="28"/>
          <w:lang w:val="uk-UA"/>
        </w:rPr>
        <w:tab/>
        <w:t>5</w:t>
      </w:r>
    </w:p>
    <w:p w:rsidR="00EB3D9F" w:rsidRDefault="00EB3D9F" w:rsidP="00EB3D9F">
      <w:pPr>
        <w:spacing w:line="360" w:lineRule="auto"/>
        <w:ind w:right="-366"/>
        <w:jc w:val="both"/>
        <w:rPr>
          <w:sz w:val="28"/>
          <w:szCs w:val="28"/>
          <w:lang w:val="uk-UA"/>
        </w:rPr>
      </w:pPr>
      <w:r w:rsidRPr="00F40A25">
        <w:rPr>
          <w:b/>
          <w:sz w:val="28"/>
          <w:szCs w:val="28"/>
          <w:lang w:val="uk-UA"/>
        </w:rPr>
        <w:t xml:space="preserve">Глава </w:t>
      </w:r>
      <w:r>
        <w:rPr>
          <w:b/>
          <w:sz w:val="28"/>
          <w:szCs w:val="28"/>
          <w:lang w:val="uk-UA"/>
        </w:rPr>
        <w:t xml:space="preserve"> </w:t>
      </w:r>
      <w:r w:rsidRPr="00F40A25">
        <w:rPr>
          <w:b/>
          <w:sz w:val="28"/>
          <w:szCs w:val="28"/>
          <w:lang w:val="uk-UA"/>
        </w:rPr>
        <w:t xml:space="preserve">1. </w:t>
      </w:r>
      <w:r w:rsidRPr="00F40A25">
        <w:rPr>
          <w:sz w:val="28"/>
          <w:szCs w:val="28"/>
          <w:lang w:val="uk-UA"/>
        </w:rPr>
        <w:t>Обзор литературы.</w:t>
      </w:r>
      <w:r>
        <w:rPr>
          <w:sz w:val="28"/>
          <w:szCs w:val="28"/>
          <w:lang w:val="uk-UA"/>
        </w:rPr>
        <w:t xml:space="preserve">                                                                                  </w:t>
      </w:r>
      <w:r w:rsidRPr="00AE4B5F">
        <w:rPr>
          <w:b/>
          <w:sz w:val="28"/>
          <w:szCs w:val="28"/>
          <w:lang w:val="uk-UA"/>
        </w:rPr>
        <w:t xml:space="preserve">11 </w:t>
      </w:r>
      <w:r>
        <w:rPr>
          <w:sz w:val="28"/>
          <w:szCs w:val="28"/>
          <w:lang w:val="uk-UA"/>
        </w:rPr>
        <w:t xml:space="preserve">                                                                      </w:t>
      </w:r>
    </w:p>
    <w:p w:rsidR="00EB3D9F" w:rsidRPr="00F40A25" w:rsidRDefault="00EB3D9F" w:rsidP="00EB3D9F">
      <w:pPr>
        <w:spacing w:line="360" w:lineRule="auto"/>
        <w:ind w:right="-186"/>
        <w:jc w:val="both"/>
        <w:rPr>
          <w:b/>
          <w:sz w:val="28"/>
          <w:szCs w:val="28"/>
          <w:lang w:val="uk-UA"/>
        </w:rPr>
      </w:pPr>
      <w:r w:rsidRPr="00F40A25">
        <w:rPr>
          <w:b/>
          <w:sz w:val="28"/>
          <w:szCs w:val="28"/>
          <w:lang w:val="uk-UA"/>
        </w:rPr>
        <w:t xml:space="preserve">Глава 2. </w:t>
      </w:r>
      <w:r w:rsidRPr="00F40A25">
        <w:rPr>
          <w:sz w:val="28"/>
          <w:szCs w:val="28"/>
          <w:lang w:val="uk-UA"/>
        </w:rPr>
        <w:t>Характеристика собственных клинических наблюдений и методов обследования больных.</w:t>
      </w:r>
      <w:r w:rsidRPr="00F40A25">
        <w:rPr>
          <w:b/>
          <w:sz w:val="28"/>
          <w:szCs w:val="28"/>
          <w:lang w:val="uk-UA"/>
        </w:rPr>
        <w:t xml:space="preserve">              </w:t>
      </w:r>
      <w:r>
        <w:rPr>
          <w:b/>
          <w:sz w:val="28"/>
          <w:szCs w:val="28"/>
          <w:lang w:val="uk-UA"/>
        </w:rPr>
        <w:t xml:space="preserve">                                                                             39</w:t>
      </w:r>
    </w:p>
    <w:p w:rsidR="00EB3D9F" w:rsidRPr="00F40A25" w:rsidRDefault="00EB3D9F" w:rsidP="00EB3D9F">
      <w:pPr>
        <w:spacing w:line="360" w:lineRule="auto"/>
        <w:ind w:right="-186"/>
        <w:jc w:val="both"/>
        <w:rPr>
          <w:b/>
          <w:sz w:val="28"/>
          <w:szCs w:val="28"/>
          <w:lang w:val="uk-UA"/>
        </w:rPr>
      </w:pPr>
      <w:r w:rsidRPr="00F40A25">
        <w:rPr>
          <w:b/>
          <w:sz w:val="28"/>
          <w:szCs w:val="28"/>
          <w:lang w:val="uk-UA"/>
        </w:rPr>
        <w:t xml:space="preserve">Глава </w:t>
      </w:r>
      <w:r>
        <w:rPr>
          <w:b/>
          <w:sz w:val="28"/>
          <w:szCs w:val="28"/>
          <w:lang w:val="uk-UA"/>
        </w:rPr>
        <w:t xml:space="preserve"> </w:t>
      </w:r>
      <w:r w:rsidRPr="00F40A25">
        <w:rPr>
          <w:b/>
          <w:sz w:val="28"/>
          <w:szCs w:val="28"/>
          <w:lang w:val="uk-UA"/>
        </w:rPr>
        <w:t xml:space="preserve">3. </w:t>
      </w:r>
      <w:r w:rsidRPr="00F40A25">
        <w:rPr>
          <w:sz w:val="28"/>
          <w:szCs w:val="28"/>
          <w:lang w:val="uk-UA"/>
        </w:rPr>
        <w:t xml:space="preserve">Клинические проявления </w:t>
      </w:r>
      <w:r>
        <w:rPr>
          <w:sz w:val="28"/>
          <w:szCs w:val="28"/>
          <w:lang w:val="uk-UA"/>
        </w:rPr>
        <w:t>дег</w:t>
      </w:r>
      <w:r>
        <w:rPr>
          <w:sz w:val="28"/>
          <w:szCs w:val="28"/>
          <w:lang w:val="uk-UA"/>
        </w:rPr>
        <w:t>е</w:t>
      </w:r>
      <w:r>
        <w:rPr>
          <w:sz w:val="28"/>
          <w:szCs w:val="28"/>
          <w:lang w:val="uk-UA"/>
        </w:rPr>
        <w:t>неративних процессов</w:t>
      </w:r>
      <w:r w:rsidRPr="00F40A25">
        <w:rPr>
          <w:sz w:val="28"/>
          <w:szCs w:val="28"/>
          <w:lang w:val="uk-UA"/>
        </w:rPr>
        <w:t xml:space="preserve"> шейного отдела п</w:t>
      </w:r>
      <w:r w:rsidRPr="00F40A25">
        <w:rPr>
          <w:sz w:val="28"/>
          <w:szCs w:val="28"/>
          <w:lang w:val="uk-UA"/>
        </w:rPr>
        <w:t>о</w:t>
      </w:r>
      <w:r w:rsidRPr="00F40A25">
        <w:rPr>
          <w:sz w:val="28"/>
          <w:szCs w:val="28"/>
          <w:lang w:val="uk-UA"/>
        </w:rPr>
        <w:t>звоночника.</w:t>
      </w:r>
      <w:r w:rsidRPr="00F40A25">
        <w:rPr>
          <w:b/>
          <w:sz w:val="28"/>
          <w:szCs w:val="28"/>
          <w:lang w:val="uk-UA"/>
        </w:rPr>
        <w:tab/>
      </w:r>
      <w:r>
        <w:rPr>
          <w:b/>
          <w:sz w:val="28"/>
          <w:szCs w:val="28"/>
          <w:lang w:val="uk-UA"/>
        </w:rPr>
        <w:t xml:space="preserve">                                                                                                     47</w:t>
      </w:r>
    </w:p>
    <w:p w:rsidR="00EB3D9F" w:rsidRPr="00AE4B5F" w:rsidRDefault="00EB3D9F" w:rsidP="00EB3D9F">
      <w:pPr>
        <w:spacing w:line="360" w:lineRule="auto"/>
        <w:ind w:right="-186"/>
        <w:jc w:val="both"/>
        <w:rPr>
          <w:b/>
          <w:sz w:val="28"/>
          <w:szCs w:val="28"/>
          <w:lang w:val="uk-UA"/>
        </w:rPr>
      </w:pPr>
      <w:r w:rsidRPr="00F40A25">
        <w:rPr>
          <w:b/>
          <w:sz w:val="28"/>
          <w:szCs w:val="28"/>
          <w:lang w:val="uk-UA"/>
        </w:rPr>
        <w:t xml:space="preserve">    </w:t>
      </w:r>
      <w:r>
        <w:rPr>
          <w:b/>
          <w:sz w:val="28"/>
          <w:szCs w:val="28"/>
          <w:lang w:val="uk-UA"/>
        </w:rPr>
        <w:t xml:space="preserve">      </w:t>
      </w:r>
      <w:r w:rsidRPr="00F40A25">
        <w:rPr>
          <w:b/>
          <w:sz w:val="28"/>
          <w:szCs w:val="28"/>
          <w:lang w:val="uk-UA"/>
        </w:rPr>
        <w:t xml:space="preserve">3.1. </w:t>
      </w:r>
      <w:r w:rsidRPr="00F40A25">
        <w:rPr>
          <w:sz w:val="28"/>
          <w:szCs w:val="28"/>
          <w:lang w:val="uk-UA"/>
        </w:rPr>
        <w:t>Клиника радикулопатии.</w:t>
      </w:r>
      <w:r>
        <w:rPr>
          <w:sz w:val="28"/>
          <w:szCs w:val="28"/>
          <w:lang w:val="uk-UA"/>
        </w:rPr>
        <w:t xml:space="preserve">                                                                        </w:t>
      </w:r>
      <w:r w:rsidRPr="00AE4B5F">
        <w:rPr>
          <w:b/>
          <w:sz w:val="28"/>
          <w:szCs w:val="28"/>
          <w:lang w:val="uk-UA"/>
        </w:rPr>
        <w:t>5</w:t>
      </w:r>
      <w:r>
        <w:rPr>
          <w:b/>
          <w:sz w:val="28"/>
          <w:szCs w:val="28"/>
          <w:lang w:val="uk-UA"/>
        </w:rPr>
        <w:t>3</w:t>
      </w:r>
    </w:p>
    <w:p w:rsidR="00EB3D9F" w:rsidRPr="00F40A25" w:rsidRDefault="00EB3D9F" w:rsidP="00EB3D9F">
      <w:pPr>
        <w:spacing w:line="360" w:lineRule="auto"/>
        <w:ind w:right="-186"/>
        <w:jc w:val="both"/>
        <w:rPr>
          <w:b/>
          <w:sz w:val="28"/>
          <w:szCs w:val="28"/>
          <w:lang w:val="uk-UA"/>
        </w:rPr>
      </w:pPr>
      <w:r w:rsidRPr="00F40A25">
        <w:rPr>
          <w:b/>
          <w:sz w:val="28"/>
          <w:szCs w:val="28"/>
          <w:lang w:val="uk-UA"/>
        </w:rPr>
        <w:t xml:space="preserve">   </w:t>
      </w:r>
      <w:r>
        <w:rPr>
          <w:b/>
          <w:sz w:val="28"/>
          <w:szCs w:val="28"/>
          <w:lang w:val="uk-UA"/>
        </w:rPr>
        <w:t xml:space="preserve">      </w:t>
      </w:r>
      <w:r w:rsidRPr="00F40A25">
        <w:rPr>
          <w:b/>
          <w:sz w:val="28"/>
          <w:szCs w:val="28"/>
          <w:lang w:val="uk-UA"/>
        </w:rPr>
        <w:t xml:space="preserve"> 3.2. </w:t>
      </w:r>
      <w:r w:rsidRPr="00F40A25">
        <w:rPr>
          <w:sz w:val="28"/>
          <w:szCs w:val="28"/>
          <w:lang w:val="uk-UA"/>
        </w:rPr>
        <w:t>Клиника миелопатии</w:t>
      </w:r>
      <w:r w:rsidRPr="00F40A25">
        <w:rPr>
          <w:b/>
          <w:sz w:val="28"/>
          <w:szCs w:val="28"/>
          <w:lang w:val="uk-UA"/>
        </w:rPr>
        <w:t xml:space="preserve">         </w:t>
      </w:r>
      <w:r>
        <w:rPr>
          <w:b/>
          <w:sz w:val="28"/>
          <w:szCs w:val="28"/>
          <w:lang w:val="uk-UA"/>
        </w:rPr>
        <w:t xml:space="preserve">                                                                     61</w:t>
      </w:r>
    </w:p>
    <w:p w:rsidR="00EB3D9F" w:rsidRPr="00F40A25" w:rsidRDefault="00EB3D9F" w:rsidP="00EB3D9F">
      <w:pPr>
        <w:spacing w:line="360" w:lineRule="auto"/>
        <w:ind w:right="-366"/>
        <w:jc w:val="both"/>
        <w:rPr>
          <w:sz w:val="28"/>
          <w:szCs w:val="28"/>
          <w:lang w:val="uk-UA"/>
        </w:rPr>
      </w:pPr>
      <w:r w:rsidRPr="00F40A25">
        <w:rPr>
          <w:b/>
          <w:sz w:val="28"/>
          <w:szCs w:val="28"/>
          <w:lang w:val="uk-UA"/>
        </w:rPr>
        <w:t xml:space="preserve">    </w:t>
      </w:r>
      <w:r>
        <w:rPr>
          <w:b/>
          <w:sz w:val="28"/>
          <w:szCs w:val="28"/>
          <w:lang w:val="uk-UA"/>
        </w:rPr>
        <w:t xml:space="preserve">      </w:t>
      </w:r>
      <w:r w:rsidRPr="00F40A25">
        <w:rPr>
          <w:b/>
          <w:sz w:val="28"/>
          <w:szCs w:val="28"/>
          <w:lang w:val="uk-UA"/>
        </w:rPr>
        <w:t xml:space="preserve">3.3. </w:t>
      </w:r>
      <w:r w:rsidRPr="00F40A25">
        <w:rPr>
          <w:sz w:val="28"/>
          <w:szCs w:val="28"/>
          <w:lang w:val="uk-UA"/>
        </w:rPr>
        <w:t>Клиника радикуломиелопатии</w:t>
      </w:r>
      <w:r>
        <w:rPr>
          <w:sz w:val="28"/>
          <w:szCs w:val="28"/>
          <w:lang w:val="uk-UA"/>
        </w:rPr>
        <w:t xml:space="preserve">                                                              </w:t>
      </w:r>
      <w:r>
        <w:rPr>
          <w:b/>
          <w:sz w:val="28"/>
          <w:szCs w:val="28"/>
          <w:lang w:val="uk-UA"/>
        </w:rPr>
        <w:t>67</w:t>
      </w:r>
    </w:p>
    <w:p w:rsidR="00EB3D9F" w:rsidRPr="00F40A25" w:rsidRDefault="00EB3D9F" w:rsidP="00EB3D9F">
      <w:pPr>
        <w:spacing w:line="360" w:lineRule="auto"/>
        <w:ind w:right="-366"/>
        <w:jc w:val="both"/>
        <w:rPr>
          <w:sz w:val="28"/>
          <w:szCs w:val="28"/>
          <w:lang w:val="uk-UA"/>
        </w:rPr>
      </w:pPr>
      <w:r w:rsidRPr="00F40A25">
        <w:rPr>
          <w:b/>
          <w:sz w:val="28"/>
          <w:szCs w:val="28"/>
          <w:lang w:val="uk-UA"/>
        </w:rPr>
        <w:t xml:space="preserve">Глава 4. </w:t>
      </w:r>
      <w:r w:rsidRPr="00F40A25">
        <w:rPr>
          <w:sz w:val="28"/>
          <w:szCs w:val="28"/>
          <w:lang w:val="uk-UA"/>
        </w:rPr>
        <w:t>Инструментальная диагностика радикуломиелопатии у больных с</w:t>
      </w:r>
      <w:r>
        <w:rPr>
          <w:sz w:val="28"/>
          <w:szCs w:val="28"/>
          <w:lang w:val="uk-UA"/>
        </w:rPr>
        <w:t xml:space="preserve"> д</w:t>
      </w:r>
      <w:r>
        <w:rPr>
          <w:sz w:val="28"/>
          <w:szCs w:val="28"/>
          <w:lang w:val="uk-UA"/>
        </w:rPr>
        <w:t>е</w:t>
      </w:r>
      <w:r>
        <w:rPr>
          <w:sz w:val="28"/>
          <w:szCs w:val="28"/>
          <w:lang w:val="uk-UA"/>
        </w:rPr>
        <w:t xml:space="preserve">генеративними процесами </w:t>
      </w:r>
      <w:r w:rsidRPr="00F40A25">
        <w:rPr>
          <w:sz w:val="28"/>
          <w:szCs w:val="28"/>
          <w:lang w:val="uk-UA"/>
        </w:rPr>
        <w:t>шейного отдела п</w:t>
      </w:r>
      <w:r w:rsidRPr="00F40A25">
        <w:rPr>
          <w:sz w:val="28"/>
          <w:szCs w:val="28"/>
          <w:lang w:val="uk-UA"/>
        </w:rPr>
        <w:t>о</w:t>
      </w:r>
      <w:r w:rsidRPr="00F40A25">
        <w:rPr>
          <w:sz w:val="28"/>
          <w:szCs w:val="28"/>
          <w:lang w:val="uk-UA"/>
        </w:rPr>
        <w:t>звоночника.</w:t>
      </w:r>
      <w:r>
        <w:rPr>
          <w:sz w:val="28"/>
          <w:szCs w:val="28"/>
          <w:lang w:val="uk-UA"/>
        </w:rPr>
        <w:t xml:space="preserve">                               </w:t>
      </w:r>
      <w:r>
        <w:rPr>
          <w:b/>
          <w:sz w:val="28"/>
          <w:szCs w:val="28"/>
          <w:lang w:val="uk-UA"/>
        </w:rPr>
        <w:t>72</w:t>
      </w:r>
    </w:p>
    <w:p w:rsidR="00EB3D9F" w:rsidRPr="00BA256E" w:rsidRDefault="00EB3D9F" w:rsidP="00EB3D9F">
      <w:pPr>
        <w:spacing w:line="360" w:lineRule="auto"/>
        <w:ind w:right="-366"/>
        <w:jc w:val="both"/>
        <w:rPr>
          <w:sz w:val="28"/>
          <w:szCs w:val="28"/>
        </w:rPr>
      </w:pPr>
      <w:r w:rsidRPr="00F40A25">
        <w:rPr>
          <w:b/>
          <w:sz w:val="28"/>
          <w:szCs w:val="28"/>
          <w:lang w:val="uk-UA"/>
        </w:rPr>
        <w:lastRenderedPageBreak/>
        <w:t xml:space="preserve">          </w:t>
      </w:r>
      <w:r>
        <w:rPr>
          <w:b/>
          <w:sz w:val="28"/>
          <w:szCs w:val="28"/>
          <w:lang w:val="uk-UA"/>
        </w:rPr>
        <w:t>4</w:t>
      </w:r>
      <w:r w:rsidRPr="00F40A25">
        <w:rPr>
          <w:b/>
          <w:sz w:val="28"/>
          <w:szCs w:val="28"/>
          <w:lang w:val="uk-UA"/>
        </w:rPr>
        <w:t xml:space="preserve">.1. </w:t>
      </w:r>
      <w:r w:rsidRPr="00F40A25">
        <w:rPr>
          <w:sz w:val="28"/>
          <w:szCs w:val="28"/>
          <w:lang w:val="uk-UA"/>
        </w:rPr>
        <w:t>Нейрофизиологическая диагностика р</w:t>
      </w:r>
      <w:r w:rsidRPr="00F40A25">
        <w:rPr>
          <w:sz w:val="28"/>
          <w:szCs w:val="28"/>
          <w:lang w:val="uk-UA"/>
        </w:rPr>
        <w:t>а</w:t>
      </w:r>
      <w:r w:rsidRPr="00F40A25">
        <w:rPr>
          <w:sz w:val="28"/>
          <w:szCs w:val="28"/>
          <w:lang w:val="uk-UA"/>
        </w:rPr>
        <w:t>дикуломиелопатии.</w:t>
      </w:r>
      <w:r w:rsidRPr="00BA256E">
        <w:rPr>
          <w:sz w:val="28"/>
          <w:szCs w:val="28"/>
        </w:rPr>
        <w:t xml:space="preserve">             </w:t>
      </w:r>
      <w:r>
        <w:rPr>
          <w:b/>
          <w:sz w:val="28"/>
          <w:szCs w:val="28"/>
        </w:rPr>
        <w:t>75</w:t>
      </w:r>
    </w:p>
    <w:p w:rsidR="00EB3D9F" w:rsidRPr="002B114E" w:rsidRDefault="00EB3D9F" w:rsidP="00EB3D9F">
      <w:pPr>
        <w:spacing w:line="360" w:lineRule="auto"/>
        <w:ind w:right="-186"/>
        <w:jc w:val="both"/>
        <w:rPr>
          <w:sz w:val="28"/>
          <w:szCs w:val="28"/>
        </w:rPr>
      </w:pPr>
      <w:r>
        <w:rPr>
          <w:b/>
          <w:sz w:val="28"/>
          <w:szCs w:val="28"/>
          <w:lang w:val="uk-UA"/>
        </w:rPr>
        <w:t xml:space="preserve">          4.2.</w:t>
      </w:r>
      <w:r w:rsidRPr="00F40A25">
        <w:rPr>
          <w:sz w:val="28"/>
          <w:szCs w:val="28"/>
          <w:lang w:val="uk-UA"/>
        </w:rPr>
        <w:t>Нейровизуализирующие методы диагн</w:t>
      </w:r>
      <w:r w:rsidRPr="00F40A25">
        <w:rPr>
          <w:sz w:val="28"/>
          <w:szCs w:val="28"/>
          <w:lang w:val="uk-UA"/>
        </w:rPr>
        <w:t>о</w:t>
      </w:r>
      <w:r w:rsidRPr="00F40A25">
        <w:rPr>
          <w:sz w:val="28"/>
          <w:szCs w:val="28"/>
          <w:lang w:val="uk-UA"/>
        </w:rPr>
        <w:t xml:space="preserve">стики </w:t>
      </w:r>
    </w:p>
    <w:p w:rsidR="00EB3D9F" w:rsidRPr="002B114E" w:rsidRDefault="00EB3D9F" w:rsidP="00EB3D9F">
      <w:pPr>
        <w:spacing w:line="360" w:lineRule="auto"/>
        <w:ind w:right="-186"/>
        <w:jc w:val="both"/>
        <w:rPr>
          <w:sz w:val="28"/>
          <w:szCs w:val="28"/>
        </w:rPr>
      </w:pPr>
      <w:r w:rsidRPr="00F40A25">
        <w:rPr>
          <w:sz w:val="28"/>
          <w:szCs w:val="28"/>
          <w:lang w:val="uk-UA"/>
        </w:rPr>
        <w:t>радикуломиелоп</w:t>
      </w:r>
      <w:r w:rsidRPr="00F40A25">
        <w:rPr>
          <w:sz w:val="28"/>
          <w:szCs w:val="28"/>
          <w:lang w:val="uk-UA"/>
        </w:rPr>
        <w:t>а</w:t>
      </w:r>
      <w:r w:rsidRPr="00F40A25">
        <w:rPr>
          <w:sz w:val="28"/>
          <w:szCs w:val="28"/>
          <w:lang w:val="uk-UA"/>
        </w:rPr>
        <w:t>тии.</w:t>
      </w:r>
      <w:r w:rsidRPr="00BA256E">
        <w:rPr>
          <w:sz w:val="28"/>
          <w:szCs w:val="28"/>
        </w:rPr>
        <w:t xml:space="preserve"> </w:t>
      </w:r>
      <w:r w:rsidRPr="002B114E">
        <w:rPr>
          <w:sz w:val="28"/>
          <w:szCs w:val="28"/>
        </w:rPr>
        <w:t xml:space="preserve">                                                                                            </w:t>
      </w:r>
      <w:r w:rsidRPr="00BA256E">
        <w:rPr>
          <w:b/>
          <w:sz w:val="28"/>
          <w:szCs w:val="28"/>
        </w:rPr>
        <w:t>7</w:t>
      </w:r>
      <w:r>
        <w:rPr>
          <w:b/>
          <w:sz w:val="28"/>
          <w:szCs w:val="28"/>
        </w:rPr>
        <w:t>9</w:t>
      </w:r>
    </w:p>
    <w:p w:rsidR="00EB3D9F" w:rsidRPr="00E42AA5" w:rsidRDefault="00EB3D9F" w:rsidP="00EB3D9F">
      <w:pPr>
        <w:spacing w:line="360" w:lineRule="auto"/>
        <w:ind w:right="-186"/>
        <w:jc w:val="both"/>
        <w:rPr>
          <w:b/>
          <w:sz w:val="28"/>
          <w:szCs w:val="28"/>
        </w:rPr>
      </w:pPr>
      <w:r w:rsidRPr="00F40A25">
        <w:rPr>
          <w:b/>
          <w:sz w:val="28"/>
          <w:szCs w:val="28"/>
          <w:lang w:val="uk-UA"/>
        </w:rPr>
        <w:t xml:space="preserve"> Глава </w:t>
      </w:r>
      <w:r>
        <w:rPr>
          <w:b/>
          <w:sz w:val="28"/>
          <w:szCs w:val="28"/>
          <w:lang w:val="uk-UA"/>
        </w:rPr>
        <w:t>5</w:t>
      </w:r>
      <w:r w:rsidRPr="00F40A25">
        <w:rPr>
          <w:b/>
          <w:sz w:val="28"/>
          <w:szCs w:val="28"/>
          <w:lang w:val="uk-UA"/>
        </w:rPr>
        <w:t xml:space="preserve">. </w:t>
      </w:r>
      <w:r w:rsidRPr="00F40A25">
        <w:rPr>
          <w:sz w:val="28"/>
          <w:szCs w:val="28"/>
          <w:lang w:val="uk-UA"/>
        </w:rPr>
        <w:t xml:space="preserve">Хирургическое лечение </w:t>
      </w:r>
      <w:r>
        <w:rPr>
          <w:sz w:val="28"/>
          <w:szCs w:val="28"/>
          <w:lang w:val="uk-UA"/>
        </w:rPr>
        <w:t>дегенеративних процессов</w:t>
      </w:r>
      <w:r w:rsidRPr="00F40A25">
        <w:rPr>
          <w:sz w:val="28"/>
          <w:szCs w:val="28"/>
          <w:lang w:val="uk-UA"/>
        </w:rPr>
        <w:t xml:space="preserve"> шейного отдела позвоночника</w:t>
      </w:r>
      <w:r>
        <w:rPr>
          <w:sz w:val="28"/>
          <w:szCs w:val="28"/>
          <w:lang w:val="uk-UA"/>
        </w:rPr>
        <w:t xml:space="preserve"> сопровождающихся компрессией спинного мозга и его коре</w:t>
      </w:r>
      <w:r>
        <w:rPr>
          <w:sz w:val="28"/>
          <w:szCs w:val="28"/>
          <w:lang w:val="uk-UA"/>
        </w:rPr>
        <w:t>ш</w:t>
      </w:r>
      <w:r>
        <w:rPr>
          <w:sz w:val="28"/>
          <w:szCs w:val="28"/>
          <w:lang w:val="uk-UA"/>
        </w:rPr>
        <w:t>ков</w:t>
      </w:r>
      <w:r w:rsidRPr="00F40A25">
        <w:rPr>
          <w:sz w:val="28"/>
          <w:szCs w:val="28"/>
          <w:lang w:val="uk-UA"/>
        </w:rPr>
        <w:t>.</w:t>
      </w:r>
      <w:r w:rsidRPr="00BA256E">
        <w:rPr>
          <w:sz w:val="28"/>
          <w:szCs w:val="28"/>
        </w:rPr>
        <w:t xml:space="preserve">                                                                                                                           </w:t>
      </w:r>
      <w:r>
        <w:rPr>
          <w:b/>
          <w:sz w:val="28"/>
          <w:szCs w:val="28"/>
        </w:rPr>
        <w:t>91</w:t>
      </w:r>
    </w:p>
    <w:p w:rsidR="00EB3D9F" w:rsidRPr="00F40A25" w:rsidRDefault="00EB3D9F" w:rsidP="00EB3D9F">
      <w:pPr>
        <w:spacing w:line="360" w:lineRule="auto"/>
        <w:ind w:right="-186"/>
        <w:jc w:val="both"/>
        <w:rPr>
          <w:sz w:val="28"/>
          <w:szCs w:val="28"/>
          <w:lang w:val="uk-UA"/>
        </w:rPr>
      </w:pPr>
      <w:r>
        <w:rPr>
          <w:b/>
          <w:sz w:val="28"/>
          <w:szCs w:val="28"/>
          <w:lang w:val="uk-UA"/>
        </w:rPr>
        <w:t xml:space="preserve">          5</w:t>
      </w:r>
      <w:r w:rsidRPr="00F40A25">
        <w:rPr>
          <w:b/>
          <w:sz w:val="28"/>
          <w:szCs w:val="28"/>
          <w:lang w:val="uk-UA"/>
        </w:rPr>
        <w:t xml:space="preserve">.1. </w:t>
      </w:r>
      <w:r w:rsidRPr="00F40A25">
        <w:rPr>
          <w:sz w:val="28"/>
          <w:szCs w:val="28"/>
          <w:lang w:val="uk-UA"/>
        </w:rPr>
        <w:t>Показания к оперативным вмешательс</w:t>
      </w:r>
      <w:r w:rsidRPr="00F40A25">
        <w:rPr>
          <w:sz w:val="28"/>
          <w:szCs w:val="28"/>
          <w:lang w:val="uk-UA"/>
        </w:rPr>
        <w:t>т</w:t>
      </w:r>
      <w:r w:rsidRPr="00F40A25">
        <w:rPr>
          <w:sz w:val="28"/>
          <w:szCs w:val="28"/>
          <w:lang w:val="uk-UA"/>
        </w:rPr>
        <w:t>вам и</w:t>
      </w:r>
      <w:r>
        <w:rPr>
          <w:sz w:val="28"/>
          <w:szCs w:val="28"/>
          <w:lang w:val="uk-UA"/>
        </w:rPr>
        <w:t xml:space="preserve"> х</w:t>
      </w:r>
      <w:r w:rsidRPr="00F40A25">
        <w:rPr>
          <w:sz w:val="28"/>
          <w:szCs w:val="28"/>
          <w:lang w:val="uk-UA"/>
        </w:rPr>
        <w:t>ирургическая тактика</w:t>
      </w:r>
      <w:r>
        <w:rPr>
          <w:sz w:val="28"/>
          <w:szCs w:val="28"/>
          <w:lang w:val="uk-UA"/>
        </w:rPr>
        <w:t xml:space="preserve"> при ДКС</w:t>
      </w:r>
      <w:r w:rsidRPr="00F40A25">
        <w:rPr>
          <w:sz w:val="28"/>
          <w:szCs w:val="28"/>
          <w:lang w:val="uk-UA"/>
        </w:rPr>
        <w:t>.</w:t>
      </w:r>
      <w:r>
        <w:rPr>
          <w:sz w:val="28"/>
          <w:szCs w:val="28"/>
          <w:lang w:val="uk-UA"/>
        </w:rPr>
        <w:t xml:space="preserve">                                                                                                                 </w:t>
      </w:r>
      <w:r w:rsidRPr="00E42AA5">
        <w:rPr>
          <w:b/>
          <w:sz w:val="28"/>
          <w:szCs w:val="28"/>
          <w:lang w:val="uk-UA"/>
        </w:rPr>
        <w:t>9</w:t>
      </w:r>
      <w:r>
        <w:rPr>
          <w:b/>
          <w:sz w:val="28"/>
          <w:szCs w:val="28"/>
          <w:lang w:val="uk-UA"/>
        </w:rPr>
        <w:t>2</w:t>
      </w:r>
    </w:p>
    <w:p w:rsidR="00EB3D9F" w:rsidRDefault="00EB3D9F" w:rsidP="00EB3D9F">
      <w:pPr>
        <w:spacing w:line="360" w:lineRule="auto"/>
        <w:ind w:right="-186"/>
        <w:jc w:val="both"/>
        <w:rPr>
          <w:b/>
          <w:sz w:val="28"/>
          <w:szCs w:val="28"/>
          <w:lang w:val="uk-UA"/>
        </w:rPr>
      </w:pPr>
      <w:r>
        <w:rPr>
          <w:b/>
          <w:sz w:val="28"/>
          <w:szCs w:val="28"/>
          <w:lang w:val="uk-UA"/>
        </w:rPr>
        <w:t xml:space="preserve">          5</w:t>
      </w:r>
      <w:r w:rsidRPr="00F40A25">
        <w:rPr>
          <w:b/>
          <w:sz w:val="28"/>
          <w:szCs w:val="28"/>
          <w:lang w:val="uk-UA"/>
        </w:rPr>
        <w:t xml:space="preserve">.2. </w:t>
      </w:r>
      <w:r w:rsidRPr="00F40A25">
        <w:rPr>
          <w:sz w:val="28"/>
          <w:szCs w:val="28"/>
          <w:lang w:val="uk-UA"/>
        </w:rPr>
        <w:t>Пери- и послеоперационное ведение б</w:t>
      </w:r>
      <w:r w:rsidRPr="00F40A25">
        <w:rPr>
          <w:sz w:val="28"/>
          <w:szCs w:val="28"/>
          <w:lang w:val="uk-UA"/>
        </w:rPr>
        <w:t>о</w:t>
      </w:r>
      <w:r w:rsidRPr="00F40A25">
        <w:rPr>
          <w:sz w:val="28"/>
          <w:szCs w:val="28"/>
          <w:lang w:val="uk-UA"/>
        </w:rPr>
        <w:t>льных.</w:t>
      </w:r>
      <w:r w:rsidRPr="00F40A25">
        <w:rPr>
          <w:b/>
          <w:sz w:val="28"/>
          <w:szCs w:val="28"/>
          <w:lang w:val="uk-UA"/>
        </w:rPr>
        <w:t xml:space="preserve"> </w:t>
      </w:r>
      <w:r>
        <w:rPr>
          <w:b/>
          <w:sz w:val="28"/>
          <w:szCs w:val="28"/>
          <w:lang w:val="uk-UA"/>
        </w:rPr>
        <w:t xml:space="preserve">                                1</w:t>
      </w:r>
      <w:r w:rsidRPr="00EB3D9F">
        <w:rPr>
          <w:b/>
          <w:sz w:val="28"/>
          <w:szCs w:val="28"/>
        </w:rPr>
        <w:t>6</w:t>
      </w:r>
      <w:r>
        <w:rPr>
          <w:b/>
          <w:sz w:val="28"/>
          <w:szCs w:val="28"/>
          <w:lang w:val="uk-UA"/>
        </w:rPr>
        <w:t>8</w:t>
      </w:r>
    </w:p>
    <w:p w:rsidR="00EB3D9F" w:rsidRPr="00F40A25" w:rsidRDefault="00EB3D9F" w:rsidP="00EB3D9F">
      <w:pPr>
        <w:spacing w:line="360" w:lineRule="auto"/>
        <w:ind w:right="-366"/>
        <w:jc w:val="both"/>
        <w:rPr>
          <w:sz w:val="28"/>
          <w:szCs w:val="28"/>
          <w:lang w:val="uk-UA"/>
        </w:rPr>
      </w:pPr>
      <w:r w:rsidRPr="00F40A25">
        <w:rPr>
          <w:b/>
          <w:sz w:val="28"/>
          <w:szCs w:val="28"/>
          <w:lang w:val="uk-UA"/>
        </w:rPr>
        <w:t xml:space="preserve">Глава </w:t>
      </w:r>
      <w:r>
        <w:rPr>
          <w:b/>
          <w:sz w:val="28"/>
          <w:szCs w:val="28"/>
          <w:lang w:val="uk-UA"/>
        </w:rPr>
        <w:t>6</w:t>
      </w:r>
      <w:r w:rsidRPr="00F40A25">
        <w:rPr>
          <w:b/>
          <w:sz w:val="28"/>
          <w:szCs w:val="28"/>
          <w:lang w:val="uk-UA"/>
        </w:rPr>
        <w:t xml:space="preserve">. </w:t>
      </w:r>
      <w:r w:rsidRPr="00F40A25">
        <w:rPr>
          <w:sz w:val="28"/>
          <w:szCs w:val="28"/>
          <w:lang w:val="uk-UA"/>
        </w:rPr>
        <w:t>Результаты хирургического лечения больных с</w:t>
      </w:r>
      <w:r>
        <w:rPr>
          <w:sz w:val="28"/>
          <w:szCs w:val="28"/>
          <w:lang w:val="uk-UA"/>
        </w:rPr>
        <w:t xml:space="preserve"> дегенеративными пр</w:t>
      </w:r>
      <w:r>
        <w:rPr>
          <w:sz w:val="28"/>
          <w:szCs w:val="28"/>
          <w:lang w:val="uk-UA"/>
        </w:rPr>
        <w:t>о</w:t>
      </w:r>
      <w:r>
        <w:rPr>
          <w:sz w:val="28"/>
          <w:szCs w:val="28"/>
          <w:lang w:val="uk-UA"/>
        </w:rPr>
        <w:t xml:space="preserve">цесами </w:t>
      </w:r>
      <w:r w:rsidRPr="00F40A25">
        <w:rPr>
          <w:sz w:val="28"/>
          <w:szCs w:val="28"/>
          <w:lang w:val="uk-UA"/>
        </w:rPr>
        <w:t>шейного о</w:t>
      </w:r>
      <w:r w:rsidRPr="00F40A25">
        <w:rPr>
          <w:sz w:val="28"/>
          <w:szCs w:val="28"/>
          <w:lang w:val="uk-UA"/>
        </w:rPr>
        <w:t>т</w:t>
      </w:r>
      <w:r w:rsidRPr="00F40A25">
        <w:rPr>
          <w:sz w:val="28"/>
          <w:szCs w:val="28"/>
          <w:lang w:val="uk-UA"/>
        </w:rPr>
        <w:t>дела позвоночника.</w:t>
      </w:r>
      <w:r>
        <w:rPr>
          <w:sz w:val="28"/>
          <w:szCs w:val="28"/>
          <w:lang w:val="uk-UA"/>
        </w:rPr>
        <w:t xml:space="preserve">                                                            </w:t>
      </w:r>
      <w:r w:rsidRPr="001E4DCC">
        <w:rPr>
          <w:sz w:val="28"/>
          <w:szCs w:val="28"/>
        </w:rPr>
        <w:t xml:space="preserve"> </w:t>
      </w:r>
      <w:r w:rsidRPr="00E42AA5">
        <w:rPr>
          <w:b/>
          <w:sz w:val="28"/>
          <w:szCs w:val="28"/>
          <w:lang w:val="uk-UA"/>
        </w:rPr>
        <w:t>1</w:t>
      </w:r>
      <w:r>
        <w:rPr>
          <w:b/>
          <w:sz w:val="28"/>
          <w:szCs w:val="28"/>
          <w:lang w:val="uk-UA"/>
        </w:rPr>
        <w:t>72</w:t>
      </w:r>
    </w:p>
    <w:p w:rsidR="00EB3D9F" w:rsidRPr="00F40A25" w:rsidRDefault="00EB3D9F" w:rsidP="00EB3D9F">
      <w:pPr>
        <w:spacing w:line="360" w:lineRule="auto"/>
        <w:ind w:right="-186"/>
        <w:jc w:val="both"/>
        <w:rPr>
          <w:sz w:val="28"/>
          <w:szCs w:val="28"/>
          <w:lang w:val="uk-UA"/>
        </w:rPr>
      </w:pPr>
      <w:r w:rsidRPr="00F40A25">
        <w:rPr>
          <w:b/>
          <w:sz w:val="28"/>
          <w:szCs w:val="28"/>
          <w:lang w:val="uk-UA"/>
        </w:rPr>
        <w:t xml:space="preserve"> </w:t>
      </w:r>
      <w:r>
        <w:rPr>
          <w:b/>
          <w:sz w:val="28"/>
          <w:szCs w:val="28"/>
          <w:lang w:val="uk-UA"/>
        </w:rPr>
        <w:t xml:space="preserve">         6</w:t>
      </w:r>
      <w:r w:rsidRPr="00F40A25">
        <w:rPr>
          <w:b/>
          <w:sz w:val="28"/>
          <w:szCs w:val="28"/>
          <w:lang w:val="uk-UA"/>
        </w:rPr>
        <w:t xml:space="preserve">.1. </w:t>
      </w:r>
      <w:r w:rsidRPr="00F40A25">
        <w:rPr>
          <w:sz w:val="28"/>
          <w:szCs w:val="28"/>
          <w:lang w:val="uk-UA"/>
        </w:rPr>
        <w:t>Ближайшие результаты хиру</w:t>
      </w:r>
      <w:r w:rsidRPr="00F40A25">
        <w:rPr>
          <w:sz w:val="28"/>
          <w:szCs w:val="28"/>
          <w:lang w:val="uk-UA"/>
        </w:rPr>
        <w:t>р</w:t>
      </w:r>
      <w:r w:rsidRPr="00F40A25">
        <w:rPr>
          <w:sz w:val="28"/>
          <w:szCs w:val="28"/>
          <w:lang w:val="uk-UA"/>
        </w:rPr>
        <w:t>гического лечения.</w:t>
      </w:r>
      <w:r>
        <w:rPr>
          <w:sz w:val="28"/>
          <w:szCs w:val="28"/>
          <w:lang w:val="uk-UA"/>
        </w:rPr>
        <w:t xml:space="preserve">                          </w:t>
      </w:r>
      <w:r w:rsidRPr="00E42AA5">
        <w:rPr>
          <w:b/>
          <w:sz w:val="28"/>
          <w:szCs w:val="28"/>
          <w:lang w:val="uk-UA"/>
        </w:rPr>
        <w:t>1</w:t>
      </w:r>
      <w:r>
        <w:rPr>
          <w:b/>
          <w:sz w:val="28"/>
          <w:szCs w:val="28"/>
          <w:lang w:val="uk-UA"/>
        </w:rPr>
        <w:t>72</w:t>
      </w:r>
    </w:p>
    <w:p w:rsidR="00EB3D9F" w:rsidRPr="00F40A25" w:rsidRDefault="00EB3D9F" w:rsidP="00EB3D9F">
      <w:pPr>
        <w:spacing w:line="360" w:lineRule="auto"/>
        <w:ind w:right="-186"/>
        <w:jc w:val="both"/>
        <w:rPr>
          <w:b/>
          <w:sz w:val="28"/>
          <w:szCs w:val="28"/>
          <w:lang w:val="uk-UA"/>
        </w:rPr>
      </w:pPr>
      <w:r w:rsidRPr="00F40A25">
        <w:rPr>
          <w:b/>
          <w:sz w:val="28"/>
          <w:szCs w:val="28"/>
          <w:lang w:val="uk-UA"/>
        </w:rPr>
        <w:t xml:space="preserve"> </w:t>
      </w:r>
      <w:r>
        <w:rPr>
          <w:b/>
          <w:sz w:val="28"/>
          <w:szCs w:val="28"/>
          <w:lang w:val="uk-UA"/>
        </w:rPr>
        <w:t xml:space="preserve">         6</w:t>
      </w:r>
      <w:r w:rsidRPr="00F40A25">
        <w:rPr>
          <w:b/>
          <w:sz w:val="28"/>
          <w:szCs w:val="28"/>
          <w:lang w:val="uk-UA"/>
        </w:rPr>
        <w:t xml:space="preserve">.2. </w:t>
      </w:r>
      <w:r w:rsidRPr="00F40A25">
        <w:rPr>
          <w:sz w:val="28"/>
          <w:szCs w:val="28"/>
          <w:lang w:val="uk-UA"/>
        </w:rPr>
        <w:t>Отдаленные результаты хиру</w:t>
      </w:r>
      <w:r w:rsidRPr="00F40A25">
        <w:rPr>
          <w:sz w:val="28"/>
          <w:szCs w:val="28"/>
          <w:lang w:val="uk-UA"/>
        </w:rPr>
        <w:t>р</w:t>
      </w:r>
      <w:r w:rsidRPr="00F40A25">
        <w:rPr>
          <w:sz w:val="28"/>
          <w:szCs w:val="28"/>
          <w:lang w:val="uk-UA"/>
        </w:rPr>
        <w:t>гического лечения.</w:t>
      </w:r>
      <w:r w:rsidRPr="00F40A25">
        <w:rPr>
          <w:b/>
          <w:sz w:val="28"/>
          <w:szCs w:val="28"/>
          <w:lang w:val="uk-UA"/>
        </w:rPr>
        <w:t xml:space="preserve"> </w:t>
      </w:r>
      <w:r>
        <w:rPr>
          <w:b/>
          <w:sz w:val="28"/>
          <w:szCs w:val="28"/>
          <w:lang w:val="uk-UA"/>
        </w:rPr>
        <w:t xml:space="preserve">                        180</w:t>
      </w:r>
    </w:p>
    <w:p w:rsidR="00EB3D9F" w:rsidRPr="00F40A25" w:rsidRDefault="00EB3D9F" w:rsidP="00EB3D9F">
      <w:pPr>
        <w:spacing w:line="360" w:lineRule="auto"/>
        <w:ind w:right="-186"/>
        <w:jc w:val="both"/>
        <w:rPr>
          <w:b/>
          <w:sz w:val="28"/>
          <w:szCs w:val="28"/>
          <w:lang w:val="uk-UA"/>
        </w:rPr>
      </w:pPr>
      <w:r w:rsidRPr="00F40A25">
        <w:rPr>
          <w:b/>
          <w:sz w:val="28"/>
          <w:szCs w:val="28"/>
          <w:lang w:val="uk-UA"/>
        </w:rPr>
        <w:t xml:space="preserve"> Заключение.</w:t>
      </w:r>
      <w:r>
        <w:rPr>
          <w:b/>
          <w:sz w:val="28"/>
          <w:szCs w:val="28"/>
          <w:lang w:val="uk-UA"/>
        </w:rPr>
        <w:t xml:space="preserve">                                                                                                       181</w:t>
      </w:r>
    </w:p>
    <w:p w:rsidR="00EB3D9F" w:rsidRDefault="00EB3D9F" w:rsidP="00EB3D9F">
      <w:pPr>
        <w:spacing w:line="360" w:lineRule="auto"/>
        <w:ind w:right="-6"/>
        <w:jc w:val="both"/>
        <w:rPr>
          <w:b/>
          <w:sz w:val="28"/>
          <w:szCs w:val="28"/>
          <w:lang w:val="uk-UA"/>
        </w:rPr>
      </w:pPr>
      <w:r w:rsidRPr="00F40A25">
        <w:rPr>
          <w:b/>
          <w:sz w:val="28"/>
          <w:szCs w:val="28"/>
          <w:lang w:val="uk-UA"/>
        </w:rPr>
        <w:t>Выводы.</w:t>
      </w:r>
      <w:r>
        <w:rPr>
          <w:b/>
          <w:sz w:val="28"/>
          <w:szCs w:val="28"/>
          <w:lang w:val="uk-UA"/>
        </w:rPr>
        <w:t xml:space="preserve">                                                                                                               196</w:t>
      </w:r>
    </w:p>
    <w:p w:rsidR="00EB3D9F" w:rsidRPr="00F40A25" w:rsidRDefault="00EB3D9F" w:rsidP="00EB3D9F">
      <w:pPr>
        <w:tabs>
          <w:tab w:val="right" w:pos="9360"/>
        </w:tabs>
        <w:spacing w:line="360" w:lineRule="auto"/>
        <w:ind w:right="-6"/>
        <w:jc w:val="both"/>
        <w:rPr>
          <w:b/>
          <w:sz w:val="28"/>
          <w:szCs w:val="28"/>
          <w:lang w:val="uk-UA"/>
        </w:rPr>
      </w:pPr>
      <w:r>
        <w:rPr>
          <w:b/>
          <w:sz w:val="28"/>
          <w:szCs w:val="28"/>
          <w:lang w:val="uk-UA"/>
        </w:rPr>
        <w:t>Практические рекомендации</w:t>
      </w:r>
      <w:r>
        <w:rPr>
          <w:b/>
          <w:sz w:val="28"/>
          <w:szCs w:val="28"/>
          <w:lang w:val="uk-UA"/>
        </w:rPr>
        <w:tab/>
        <w:t xml:space="preserve">198 </w:t>
      </w:r>
    </w:p>
    <w:p w:rsidR="00EB3D9F" w:rsidRPr="00F40A25" w:rsidRDefault="00EB3D9F" w:rsidP="00EB3D9F">
      <w:pPr>
        <w:spacing w:line="360" w:lineRule="auto"/>
        <w:ind w:right="-186"/>
        <w:jc w:val="both"/>
        <w:rPr>
          <w:b/>
          <w:sz w:val="28"/>
          <w:szCs w:val="28"/>
          <w:lang w:val="uk-UA"/>
        </w:rPr>
      </w:pPr>
      <w:r w:rsidRPr="00F40A25">
        <w:rPr>
          <w:b/>
          <w:sz w:val="28"/>
          <w:szCs w:val="28"/>
          <w:lang w:val="uk-UA"/>
        </w:rPr>
        <w:t>Список использованной литературы.</w:t>
      </w:r>
      <w:r>
        <w:rPr>
          <w:b/>
          <w:sz w:val="28"/>
          <w:szCs w:val="28"/>
          <w:lang w:val="uk-UA"/>
        </w:rPr>
        <w:t xml:space="preserve">                                                           199</w:t>
      </w:r>
    </w:p>
    <w:p w:rsidR="00EB3D9F" w:rsidRPr="00F40A25" w:rsidRDefault="00EB3D9F" w:rsidP="00EB3D9F">
      <w:pPr>
        <w:spacing w:line="360" w:lineRule="auto"/>
        <w:ind w:right="-186"/>
        <w:jc w:val="both"/>
        <w:rPr>
          <w:b/>
          <w:sz w:val="28"/>
          <w:szCs w:val="28"/>
          <w:lang w:val="uk-UA"/>
        </w:rPr>
      </w:pPr>
      <w:r>
        <w:rPr>
          <w:b/>
          <w:sz w:val="28"/>
          <w:szCs w:val="28"/>
          <w:lang w:val="uk-UA"/>
        </w:rPr>
        <w:t>Список больных</w:t>
      </w:r>
      <w:r w:rsidRPr="00F40A25">
        <w:rPr>
          <w:b/>
          <w:sz w:val="28"/>
          <w:szCs w:val="28"/>
          <w:lang w:val="uk-UA"/>
        </w:rPr>
        <w:t xml:space="preserve">. </w:t>
      </w:r>
      <w:r>
        <w:rPr>
          <w:b/>
          <w:sz w:val="28"/>
          <w:szCs w:val="28"/>
          <w:lang w:val="uk-UA"/>
        </w:rPr>
        <w:t xml:space="preserve">                                                                                              223</w:t>
      </w:r>
    </w:p>
    <w:p w:rsidR="00EB3D9F" w:rsidRDefault="00EB3D9F" w:rsidP="00EB3D9F"/>
    <w:p w:rsidR="00EB3D9F" w:rsidRDefault="00EB3D9F" w:rsidP="00EB3D9F">
      <w:pPr>
        <w:pStyle w:val="5"/>
        <w:rPr>
          <w:b/>
          <w:kern w:val="28"/>
        </w:rPr>
      </w:pPr>
      <w:r>
        <w:rPr>
          <w:kern w:val="28"/>
        </w:rPr>
        <w:br w:type="page"/>
      </w:r>
      <w:r>
        <w:rPr>
          <w:b/>
          <w:kern w:val="28"/>
        </w:rPr>
        <w:lastRenderedPageBreak/>
        <w:t>СПИСОК СОКРАЩЕНИЙ</w:t>
      </w:r>
    </w:p>
    <w:p w:rsidR="00EB3D9F" w:rsidRDefault="00EB3D9F" w:rsidP="00EB3D9F">
      <w:pPr>
        <w:spacing w:line="360" w:lineRule="auto"/>
        <w:jc w:val="center"/>
        <w:rPr>
          <w:kern w:val="28"/>
          <w:sz w:val="28"/>
        </w:rPr>
      </w:pPr>
    </w:p>
    <w:p w:rsidR="00EB3D9F" w:rsidRDefault="00EB3D9F" w:rsidP="00EB3D9F">
      <w:pPr>
        <w:pStyle w:val="8"/>
        <w:spacing w:line="360" w:lineRule="auto"/>
        <w:rPr>
          <w:kern w:val="28"/>
        </w:rPr>
      </w:pPr>
      <w:r>
        <w:rPr>
          <w:kern w:val="28"/>
        </w:rPr>
        <w:t>ШОП — шейный отдел позвоночника</w:t>
      </w:r>
    </w:p>
    <w:p w:rsidR="00EB3D9F" w:rsidRDefault="00EB3D9F" w:rsidP="00EB3D9F">
      <w:pPr>
        <w:spacing w:line="360" w:lineRule="auto"/>
        <w:jc w:val="both"/>
        <w:rPr>
          <w:kern w:val="28"/>
          <w:sz w:val="28"/>
        </w:rPr>
      </w:pPr>
      <w:r>
        <w:rPr>
          <w:kern w:val="28"/>
          <w:sz w:val="28"/>
        </w:rPr>
        <w:t>КТ — компьютерная томография</w:t>
      </w:r>
    </w:p>
    <w:p w:rsidR="00EB3D9F" w:rsidRDefault="00EB3D9F" w:rsidP="00EB3D9F">
      <w:pPr>
        <w:spacing w:line="360" w:lineRule="auto"/>
        <w:jc w:val="both"/>
        <w:rPr>
          <w:kern w:val="28"/>
          <w:sz w:val="28"/>
        </w:rPr>
      </w:pPr>
      <w:r>
        <w:rPr>
          <w:kern w:val="28"/>
          <w:sz w:val="28"/>
        </w:rPr>
        <w:t>МРТ — магнитно-резонансная томогр</w:t>
      </w:r>
      <w:r>
        <w:rPr>
          <w:kern w:val="28"/>
          <w:sz w:val="28"/>
        </w:rPr>
        <w:t>а</w:t>
      </w:r>
      <w:r>
        <w:rPr>
          <w:kern w:val="28"/>
          <w:sz w:val="28"/>
        </w:rPr>
        <w:t>фия</w:t>
      </w:r>
    </w:p>
    <w:p w:rsidR="00EB3D9F" w:rsidRDefault="00EB3D9F" w:rsidP="00EB3D9F">
      <w:pPr>
        <w:spacing w:line="360" w:lineRule="auto"/>
        <w:jc w:val="both"/>
        <w:rPr>
          <w:kern w:val="28"/>
          <w:sz w:val="28"/>
        </w:rPr>
      </w:pPr>
      <w:r>
        <w:rPr>
          <w:kern w:val="28"/>
          <w:sz w:val="28"/>
        </w:rPr>
        <w:t xml:space="preserve">ЭМГ — электромиелография </w:t>
      </w:r>
    </w:p>
    <w:p w:rsidR="00EB3D9F" w:rsidRDefault="00EB3D9F" w:rsidP="00EB3D9F">
      <w:pPr>
        <w:spacing w:line="360" w:lineRule="auto"/>
        <w:jc w:val="both"/>
        <w:rPr>
          <w:kern w:val="28"/>
          <w:sz w:val="28"/>
        </w:rPr>
      </w:pPr>
      <w:r>
        <w:rPr>
          <w:kern w:val="28"/>
          <w:sz w:val="28"/>
        </w:rPr>
        <w:t>ЭКГ — электрокардиография</w:t>
      </w:r>
    </w:p>
    <w:p w:rsidR="00EB3D9F" w:rsidRDefault="00EB3D9F" w:rsidP="00EB3D9F">
      <w:pPr>
        <w:spacing w:line="360" w:lineRule="auto"/>
        <w:jc w:val="both"/>
        <w:rPr>
          <w:kern w:val="28"/>
          <w:sz w:val="28"/>
        </w:rPr>
      </w:pPr>
      <w:r>
        <w:rPr>
          <w:kern w:val="28"/>
          <w:sz w:val="28"/>
        </w:rPr>
        <w:t>ТПИР — титановый полый имплантат с резьбой</w:t>
      </w:r>
    </w:p>
    <w:p w:rsidR="00EB3D9F" w:rsidRDefault="00EB3D9F" w:rsidP="00EB3D9F">
      <w:pPr>
        <w:spacing w:line="360" w:lineRule="auto"/>
        <w:jc w:val="both"/>
        <w:rPr>
          <w:kern w:val="28"/>
          <w:sz w:val="28"/>
        </w:rPr>
      </w:pPr>
      <w:r>
        <w:rPr>
          <w:kern w:val="28"/>
          <w:sz w:val="28"/>
        </w:rPr>
        <w:t>ЗД — задняя декомпрессия</w:t>
      </w:r>
    </w:p>
    <w:p w:rsidR="00EB3D9F" w:rsidRDefault="00EB3D9F" w:rsidP="00EB3D9F">
      <w:pPr>
        <w:spacing w:line="360" w:lineRule="auto"/>
        <w:jc w:val="both"/>
        <w:rPr>
          <w:kern w:val="28"/>
          <w:sz w:val="28"/>
        </w:rPr>
      </w:pPr>
      <w:r>
        <w:rPr>
          <w:kern w:val="28"/>
          <w:sz w:val="28"/>
        </w:rPr>
        <w:t>ПДЭ — передняя дискэктомия</w:t>
      </w:r>
    </w:p>
    <w:p w:rsidR="00EB3D9F" w:rsidRDefault="00EB3D9F" w:rsidP="00EB3D9F">
      <w:pPr>
        <w:spacing w:line="360" w:lineRule="auto"/>
        <w:jc w:val="both"/>
        <w:rPr>
          <w:kern w:val="28"/>
          <w:sz w:val="28"/>
        </w:rPr>
      </w:pPr>
      <w:r>
        <w:rPr>
          <w:kern w:val="28"/>
          <w:sz w:val="28"/>
        </w:rPr>
        <w:t>ПДЭС — передняя дискэктомия со стаб</w:t>
      </w:r>
      <w:r>
        <w:rPr>
          <w:kern w:val="28"/>
          <w:sz w:val="28"/>
        </w:rPr>
        <w:t>и</w:t>
      </w:r>
      <w:r>
        <w:rPr>
          <w:kern w:val="28"/>
          <w:sz w:val="28"/>
        </w:rPr>
        <w:t>лизацыей (кость, кейдж)</w:t>
      </w:r>
    </w:p>
    <w:p w:rsidR="00EB3D9F" w:rsidRDefault="00EB3D9F" w:rsidP="00EB3D9F">
      <w:pPr>
        <w:spacing w:line="360" w:lineRule="auto"/>
        <w:jc w:val="both"/>
        <w:rPr>
          <w:kern w:val="28"/>
          <w:sz w:val="28"/>
        </w:rPr>
      </w:pPr>
      <w:r>
        <w:rPr>
          <w:kern w:val="28"/>
          <w:sz w:val="28"/>
        </w:rPr>
        <w:t>ПДЭСП  — передняя дискэктомия со стабилиз</w:t>
      </w:r>
      <w:r>
        <w:rPr>
          <w:kern w:val="28"/>
          <w:sz w:val="28"/>
        </w:rPr>
        <w:t>а</w:t>
      </w:r>
      <w:r>
        <w:rPr>
          <w:kern w:val="28"/>
          <w:sz w:val="28"/>
        </w:rPr>
        <w:t>цыей (кость, кейдж, пластина)</w:t>
      </w:r>
    </w:p>
    <w:p w:rsidR="00EB3D9F" w:rsidRDefault="00EB3D9F" w:rsidP="00EB3D9F">
      <w:pPr>
        <w:spacing w:line="360" w:lineRule="auto"/>
        <w:rPr>
          <w:b/>
          <w:sz w:val="28"/>
        </w:rPr>
      </w:pPr>
      <w:r w:rsidRPr="00F752DB">
        <w:rPr>
          <w:kern w:val="28"/>
          <w:sz w:val="28"/>
        </w:rPr>
        <w:t>ДКС – дегенеративный компресионный синдром</w:t>
      </w:r>
      <w:r w:rsidRPr="00F752DB">
        <w:rPr>
          <w:kern w:val="28"/>
          <w:sz w:val="28"/>
        </w:rPr>
        <w:br w:type="page"/>
      </w:r>
      <w:r>
        <w:rPr>
          <w:b/>
          <w:sz w:val="28"/>
        </w:rPr>
        <w:lastRenderedPageBreak/>
        <w:t>Вступление.</w:t>
      </w:r>
    </w:p>
    <w:p w:rsidR="00EB3D9F" w:rsidRDefault="00EB3D9F" w:rsidP="00EB3D9F">
      <w:pPr>
        <w:pStyle w:val="af4"/>
        <w:spacing w:line="360" w:lineRule="auto"/>
      </w:pPr>
    </w:p>
    <w:p w:rsidR="00EB3D9F" w:rsidRDefault="00EB3D9F" w:rsidP="00EB3D9F">
      <w:pPr>
        <w:autoSpaceDE w:val="0"/>
        <w:autoSpaceDN w:val="0"/>
        <w:adjustRightInd w:val="0"/>
        <w:spacing w:line="360" w:lineRule="auto"/>
        <w:rPr>
          <w:sz w:val="28"/>
        </w:rPr>
      </w:pPr>
      <w:r w:rsidRPr="00037947">
        <w:rPr>
          <w:b/>
          <w:sz w:val="28"/>
        </w:rPr>
        <w:t>Актуальность работы</w:t>
      </w:r>
      <w:r>
        <w:rPr>
          <w:b/>
          <w:sz w:val="28"/>
        </w:rPr>
        <w:t>.</w:t>
      </w:r>
      <w:r w:rsidRPr="002A3E1F">
        <w:rPr>
          <w:sz w:val="28"/>
        </w:rPr>
        <w:t xml:space="preserve"> Среди причин болевых синдромов</w:t>
      </w:r>
      <w:r>
        <w:rPr>
          <w:sz w:val="28"/>
        </w:rPr>
        <w:t xml:space="preserve">  </w:t>
      </w:r>
      <w:r w:rsidRPr="002A3E1F">
        <w:rPr>
          <w:sz w:val="28"/>
        </w:rPr>
        <w:t xml:space="preserve">особенное место принадлежит </w:t>
      </w:r>
      <w:r>
        <w:rPr>
          <w:sz w:val="28"/>
        </w:rPr>
        <w:t xml:space="preserve">дегенеративным процессам </w:t>
      </w:r>
      <w:r w:rsidRPr="002A3E1F">
        <w:rPr>
          <w:sz w:val="28"/>
        </w:rPr>
        <w:t xml:space="preserve"> позвоночн</w:t>
      </w:r>
      <w:r>
        <w:rPr>
          <w:sz w:val="28"/>
        </w:rPr>
        <w:t>ика</w:t>
      </w:r>
      <w:r w:rsidRPr="002A3E1F">
        <w:rPr>
          <w:sz w:val="28"/>
        </w:rPr>
        <w:t xml:space="preserve">, </w:t>
      </w:r>
      <w:r>
        <w:rPr>
          <w:sz w:val="28"/>
        </w:rPr>
        <w:t>которые пр</w:t>
      </w:r>
      <w:r>
        <w:rPr>
          <w:sz w:val="28"/>
        </w:rPr>
        <w:t>и</w:t>
      </w:r>
      <w:r>
        <w:rPr>
          <w:sz w:val="28"/>
        </w:rPr>
        <w:t xml:space="preserve">водят к компрессии </w:t>
      </w:r>
      <w:r w:rsidRPr="002A3E1F">
        <w:rPr>
          <w:sz w:val="28"/>
        </w:rPr>
        <w:t xml:space="preserve"> спинного мозга и</w:t>
      </w:r>
      <w:r>
        <w:rPr>
          <w:sz w:val="28"/>
        </w:rPr>
        <w:t xml:space="preserve"> его</w:t>
      </w:r>
      <w:r w:rsidRPr="002A3E1F">
        <w:rPr>
          <w:sz w:val="28"/>
        </w:rPr>
        <w:t xml:space="preserve"> корешков. (Koeller K.K. et al., 2000) Дег</w:t>
      </w:r>
      <w:r w:rsidRPr="002A3E1F">
        <w:rPr>
          <w:sz w:val="28"/>
        </w:rPr>
        <w:t>е</w:t>
      </w:r>
      <w:r w:rsidRPr="002A3E1F">
        <w:rPr>
          <w:sz w:val="28"/>
        </w:rPr>
        <w:t>неративн</w:t>
      </w:r>
      <w:r>
        <w:rPr>
          <w:sz w:val="28"/>
        </w:rPr>
        <w:t xml:space="preserve">ые компресионные синдромы </w:t>
      </w:r>
      <w:r w:rsidRPr="002A3E1F">
        <w:rPr>
          <w:sz w:val="28"/>
        </w:rPr>
        <w:t xml:space="preserve"> шейного отдела позв</w:t>
      </w:r>
      <w:r w:rsidRPr="002A3E1F">
        <w:rPr>
          <w:sz w:val="28"/>
        </w:rPr>
        <w:t>о</w:t>
      </w:r>
      <w:r w:rsidRPr="002A3E1F">
        <w:rPr>
          <w:sz w:val="28"/>
        </w:rPr>
        <w:t>ночника (ШОП) развиваются у лиц работоспосо</w:t>
      </w:r>
      <w:r w:rsidRPr="002A3E1F">
        <w:rPr>
          <w:sz w:val="28"/>
        </w:rPr>
        <w:t>б</w:t>
      </w:r>
      <w:r w:rsidRPr="002A3E1F">
        <w:rPr>
          <w:sz w:val="28"/>
        </w:rPr>
        <w:t>ного возраста и часто приводят их к инвалидизации в результате развития радикулопатии, миел</w:t>
      </w:r>
      <w:r w:rsidRPr="002A3E1F">
        <w:rPr>
          <w:sz w:val="28"/>
        </w:rPr>
        <w:t>о</w:t>
      </w:r>
      <w:r w:rsidRPr="002A3E1F">
        <w:rPr>
          <w:sz w:val="28"/>
        </w:rPr>
        <w:t xml:space="preserve">патии. (Houten J.K. et al., 2000). Литературные данные свидетельствуют о том, что </w:t>
      </w:r>
      <w:r>
        <w:rPr>
          <w:sz w:val="28"/>
        </w:rPr>
        <w:t>д</w:t>
      </w:r>
      <w:r w:rsidRPr="002A3E1F">
        <w:rPr>
          <w:sz w:val="28"/>
        </w:rPr>
        <w:t>егенер</w:t>
      </w:r>
      <w:r w:rsidRPr="002A3E1F">
        <w:rPr>
          <w:sz w:val="28"/>
        </w:rPr>
        <w:t>а</w:t>
      </w:r>
      <w:r w:rsidRPr="002A3E1F">
        <w:rPr>
          <w:sz w:val="28"/>
        </w:rPr>
        <w:t>тивн</w:t>
      </w:r>
      <w:r>
        <w:rPr>
          <w:sz w:val="28"/>
        </w:rPr>
        <w:t>ые компресионные синдромы</w:t>
      </w:r>
      <w:r w:rsidRPr="002A3E1F">
        <w:rPr>
          <w:sz w:val="28"/>
        </w:rPr>
        <w:t xml:space="preserve"> шейного отдела позвоночного канала м</w:t>
      </w:r>
      <w:r w:rsidRPr="002A3E1F">
        <w:rPr>
          <w:sz w:val="28"/>
        </w:rPr>
        <w:t>о</w:t>
      </w:r>
      <w:r w:rsidRPr="002A3E1F">
        <w:rPr>
          <w:sz w:val="28"/>
        </w:rPr>
        <w:t>гут быть центральными, л</w:t>
      </w:r>
      <w:r w:rsidRPr="002A3E1F">
        <w:rPr>
          <w:sz w:val="28"/>
        </w:rPr>
        <w:t>а</w:t>
      </w:r>
      <w:r w:rsidRPr="002A3E1F">
        <w:rPr>
          <w:sz w:val="28"/>
        </w:rPr>
        <w:t>теральными и множественными [</w:t>
      </w:r>
      <w:r w:rsidRPr="008921F4">
        <w:rPr>
          <w:sz w:val="28"/>
        </w:rPr>
        <w:t>Denaro E., Epstein N.E., Grossman W.</w:t>
      </w:r>
      <w:r>
        <w:rPr>
          <w:sz w:val="28"/>
        </w:rPr>
        <w:t xml:space="preserve"> </w:t>
      </w:r>
      <w:r w:rsidRPr="00BD00E0">
        <w:rPr>
          <w:sz w:val="28"/>
          <w:szCs w:val="28"/>
        </w:rPr>
        <w:t>McAfee P</w:t>
      </w:r>
      <w:r>
        <w:rPr>
          <w:sz w:val="28"/>
          <w:szCs w:val="28"/>
        </w:rPr>
        <w:t>.</w:t>
      </w:r>
      <w:r w:rsidRPr="00BD00E0">
        <w:rPr>
          <w:sz w:val="28"/>
          <w:szCs w:val="28"/>
        </w:rPr>
        <w:t>C</w:t>
      </w:r>
      <w:r>
        <w:rPr>
          <w:sz w:val="28"/>
          <w:szCs w:val="28"/>
        </w:rPr>
        <w:t>.</w:t>
      </w:r>
      <w:r w:rsidRPr="00BD00E0">
        <w:rPr>
          <w:sz w:val="28"/>
          <w:szCs w:val="28"/>
        </w:rPr>
        <w:t xml:space="preserve"> </w:t>
      </w:r>
      <w:r w:rsidRPr="008921F4">
        <w:rPr>
          <w:sz w:val="28"/>
        </w:rPr>
        <w:t>2000</w:t>
      </w:r>
      <w:r>
        <w:rPr>
          <w:sz w:val="28"/>
        </w:rPr>
        <w:t>-2001</w:t>
      </w:r>
      <w:r w:rsidRPr="002A3E1F">
        <w:rPr>
          <w:sz w:val="28"/>
        </w:rPr>
        <w:t xml:space="preserve">]. </w:t>
      </w:r>
      <w:r>
        <w:rPr>
          <w:sz w:val="28"/>
        </w:rPr>
        <w:t>Проявляться как сенсо</w:t>
      </w:r>
      <w:r>
        <w:rPr>
          <w:sz w:val="28"/>
        </w:rPr>
        <w:t>р</w:t>
      </w:r>
      <w:r>
        <w:rPr>
          <w:sz w:val="28"/>
        </w:rPr>
        <w:t>ными, так и двигательными нарушениями различной степ</w:t>
      </w:r>
      <w:r>
        <w:rPr>
          <w:sz w:val="28"/>
        </w:rPr>
        <w:t>е</w:t>
      </w:r>
      <w:r>
        <w:rPr>
          <w:sz w:val="28"/>
        </w:rPr>
        <w:t>ни выраженности.</w:t>
      </w:r>
    </w:p>
    <w:p w:rsidR="00EB3D9F" w:rsidRPr="00BE0949" w:rsidRDefault="00EB3D9F" w:rsidP="00EB3D9F">
      <w:pPr>
        <w:autoSpaceDE w:val="0"/>
        <w:autoSpaceDN w:val="0"/>
        <w:adjustRightInd w:val="0"/>
        <w:spacing w:before="100" w:after="100" w:line="360" w:lineRule="auto"/>
        <w:rPr>
          <w:sz w:val="28"/>
        </w:rPr>
      </w:pPr>
      <w:r>
        <w:rPr>
          <w:sz w:val="28"/>
        </w:rPr>
        <w:t>Спорным остается вопрос выбора метода лечения, консервативного или х</w:t>
      </w:r>
      <w:r>
        <w:rPr>
          <w:sz w:val="28"/>
        </w:rPr>
        <w:t>и</w:t>
      </w:r>
      <w:r>
        <w:rPr>
          <w:sz w:val="28"/>
        </w:rPr>
        <w:t xml:space="preserve">рургического. </w:t>
      </w:r>
      <w:r w:rsidRPr="00BE0949">
        <w:rPr>
          <w:sz w:val="28"/>
        </w:rPr>
        <w:t>Сильные аргументы говорят больше в пользу  применения х</w:t>
      </w:r>
      <w:r w:rsidRPr="00BE0949">
        <w:rPr>
          <w:sz w:val="28"/>
        </w:rPr>
        <w:t>и</w:t>
      </w:r>
      <w:r w:rsidRPr="00BE0949">
        <w:rPr>
          <w:sz w:val="28"/>
        </w:rPr>
        <w:t xml:space="preserve">рургии, чем консервативного лечения при лечении </w:t>
      </w:r>
      <w:r>
        <w:rPr>
          <w:sz w:val="28"/>
        </w:rPr>
        <w:t>д</w:t>
      </w:r>
      <w:r w:rsidRPr="002A3E1F">
        <w:rPr>
          <w:sz w:val="28"/>
        </w:rPr>
        <w:t>егенеративн</w:t>
      </w:r>
      <w:r>
        <w:rPr>
          <w:sz w:val="28"/>
        </w:rPr>
        <w:t>ых компре</w:t>
      </w:r>
      <w:r>
        <w:rPr>
          <w:sz w:val="28"/>
        </w:rPr>
        <w:t>с</w:t>
      </w:r>
      <w:r>
        <w:rPr>
          <w:sz w:val="28"/>
        </w:rPr>
        <w:t xml:space="preserve">сионных синдромов (ДКС) </w:t>
      </w:r>
      <w:r w:rsidRPr="002A3E1F">
        <w:rPr>
          <w:sz w:val="28"/>
        </w:rPr>
        <w:t xml:space="preserve"> шейного отдела п</w:t>
      </w:r>
      <w:r w:rsidRPr="002A3E1F">
        <w:rPr>
          <w:sz w:val="28"/>
        </w:rPr>
        <w:t>о</w:t>
      </w:r>
      <w:r w:rsidRPr="002A3E1F">
        <w:rPr>
          <w:sz w:val="28"/>
        </w:rPr>
        <w:t>звоночн</w:t>
      </w:r>
      <w:r>
        <w:rPr>
          <w:sz w:val="28"/>
        </w:rPr>
        <w:t>ика</w:t>
      </w:r>
      <w:r w:rsidRPr="00BE0949">
        <w:rPr>
          <w:sz w:val="28"/>
        </w:rPr>
        <w:t xml:space="preserve">. В серии из 1 355 пациентов с </w:t>
      </w:r>
      <w:r>
        <w:rPr>
          <w:sz w:val="28"/>
        </w:rPr>
        <w:t xml:space="preserve">ДКС,  </w:t>
      </w:r>
      <w:r w:rsidRPr="00BE0949">
        <w:rPr>
          <w:sz w:val="28"/>
        </w:rPr>
        <w:t>у которых была примен</w:t>
      </w:r>
      <w:r w:rsidRPr="00BE0949">
        <w:rPr>
          <w:sz w:val="28"/>
        </w:rPr>
        <w:t>е</w:t>
      </w:r>
      <w:r w:rsidRPr="00BE0949">
        <w:rPr>
          <w:sz w:val="28"/>
        </w:rPr>
        <w:t xml:space="preserve">на консервативная терапия, Epstein et al (2002) </w:t>
      </w:r>
      <w:r>
        <w:rPr>
          <w:sz w:val="28"/>
        </w:rPr>
        <w:t>определили</w:t>
      </w:r>
      <w:r w:rsidRPr="00BE0949">
        <w:rPr>
          <w:sz w:val="28"/>
        </w:rPr>
        <w:t xml:space="preserve">, что у 64 % </w:t>
      </w:r>
      <w:r w:rsidRPr="008F546D">
        <w:rPr>
          <w:sz w:val="28"/>
        </w:rPr>
        <w:t xml:space="preserve"> </w:t>
      </w:r>
      <w:r w:rsidRPr="00BE0949">
        <w:rPr>
          <w:sz w:val="28"/>
        </w:rPr>
        <w:t>не было обнаружено пр</w:t>
      </w:r>
      <w:r w:rsidRPr="00BE0949">
        <w:rPr>
          <w:sz w:val="28"/>
        </w:rPr>
        <w:t>и</w:t>
      </w:r>
      <w:r w:rsidRPr="00BE0949">
        <w:rPr>
          <w:sz w:val="28"/>
        </w:rPr>
        <w:t>знаков улучшения,  26 % стали неврологически хуже. В исследовании Clark and Robinson (</w:t>
      </w:r>
      <w:r>
        <w:rPr>
          <w:sz w:val="28"/>
        </w:rPr>
        <w:t>2004</w:t>
      </w:r>
      <w:r w:rsidRPr="00BE0949">
        <w:rPr>
          <w:sz w:val="28"/>
        </w:rPr>
        <w:t xml:space="preserve">) приблизительно 50 % пациентов с </w:t>
      </w:r>
      <w:r>
        <w:rPr>
          <w:sz w:val="28"/>
        </w:rPr>
        <w:t xml:space="preserve">ДКС  </w:t>
      </w:r>
      <w:r w:rsidRPr="002A3E1F">
        <w:rPr>
          <w:sz w:val="28"/>
        </w:rPr>
        <w:t>шейного отдела п</w:t>
      </w:r>
      <w:r w:rsidRPr="002A3E1F">
        <w:rPr>
          <w:sz w:val="28"/>
        </w:rPr>
        <w:t>о</w:t>
      </w:r>
      <w:r w:rsidRPr="002A3E1F">
        <w:rPr>
          <w:sz w:val="28"/>
        </w:rPr>
        <w:t>звоночн</w:t>
      </w:r>
      <w:r>
        <w:rPr>
          <w:sz w:val="28"/>
        </w:rPr>
        <w:t>ика</w:t>
      </w:r>
      <w:r w:rsidRPr="00BE0949">
        <w:rPr>
          <w:sz w:val="28"/>
        </w:rPr>
        <w:t xml:space="preserve"> </w:t>
      </w:r>
      <w:r>
        <w:rPr>
          <w:sz w:val="28"/>
        </w:rPr>
        <w:t xml:space="preserve">леченных консервативно, ухудшились неврологически. </w:t>
      </w:r>
      <w:r w:rsidRPr="00BE0949">
        <w:rPr>
          <w:sz w:val="28"/>
        </w:rPr>
        <w:t xml:space="preserve">Это ухудшение </w:t>
      </w:r>
      <w:r>
        <w:rPr>
          <w:sz w:val="28"/>
        </w:rPr>
        <w:t xml:space="preserve">в основном </w:t>
      </w:r>
      <w:r w:rsidRPr="00BE0949">
        <w:rPr>
          <w:sz w:val="28"/>
        </w:rPr>
        <w:t>градуировалось степенью</w:t>
      </w:r>
      <w:r>
        <w:rPr>
          <w:sz w:val="28"/>
        </w:rPr>
        <w:t xml:space="preserve"> </w:t>
      </w:r>
      <w:r w:rsidRPr="00BE0949">
        <w:rPr>
          <w:sz w:val="28"/>
        </w:rPr>
        <w:t>моторно</w:t>
      </w:r>
      <w:r>
        <w:rPr>
          <w:sz w:val="28"/>
        </w:rPr>
        <w:t>го</w:t>
      </w:r>
      <w:r w:rsidRPr="00BE0949">
        <w:rPr>
          <w:sz w:val="28"/>
        </w:rPr>
        <w:t xml:space="preserve"> </w:t>
      </w:r>
      <w:r>
        <w:rPr>
          <w:sz w:val="28"/>
        </w:rPr>
        <w:t>дефицита</w:t>
      </w:r>
      <w:r w:rsidRPr="00BE0949">
        <w:rPr>
          <w:sz w:val="28"/>
        </w:rPr>
        <w:t>, сп</w:t>
      </w:r>
      <w:r w:rsidRPr="00BE0949">
        <w:rPr>
          <w:sz w:val="28"/>
        </w:rPr>
        <w:t>о</w:t>
      </w:r>
      <w:r w:rsidRPr="00BE0949">
        <w:rPr>
          <w:sz w:val="28"/>
        </w:rPr>
        <w:t>собностью выполн</w:t>
      </w:r>
      <w:r>
        <w:rPr>
          <w:sz w:val="28"/>
        </w:rPr>
        <w:t>я</w:t>
      </w:r>
      <w:r w:rsidRPr="00BE0949">
        <w:rPr>
          <w:sz w:val="28"/>
        </w:rPr>
        <w:t>ть ежедневные действия.</w:t>
      </w:r>
      <w:r>
        <w:rPr>
          <w:sz w:val="28"/>
        </w:rPr>
        <w:t xml:space="preserve"> </w:t>
      </w:r>
      <w:r w:rsidRPr="00BE0949">
        <w:rPr>
          <w:sz w:val="28"/>
        </w:rPr>
        <w:t>Ранн</w:t>
      </w:r>
      <w:r>
        <w:rPr>
          <w:sz w:val="28"/>
        </w:rPr>
        <w:t xml:space="preserve">ее </w:t>
      </w:r>
      <w:r w:rsidRPr="00BE0949">
        <w:rPr>
          <w:sz w:val="28"/>
        </w:rPr>
        <w:t xml:space="preserve"> хирурги</w:t>
      </w:r>
      <w:r>
        <w:rPr>
          <w:sz w:val="28"/>
        </w:rPr>
        <w:t>ческое</w:t>
      </w:r>
      <w:r w:rsidRPr="00BE0949">
        <w:rPr>
          <w:sz w:val="28"/>
        </w:rPr>
        <w:t xml:space="preserve"> </w:t>
      </w:r>
      <w:r>
        <w:rPr>
          <w:sz w:val="28"/>
        </w:rPr>
        <w:t xml:space="preserve"> л</w:t>
      </w:r>
      <w:r>
        <w:rPr>
          <w:sz w:val="28"/>
        </w:rPr>
        <w:t>е</w:t>
      </w:r>
      <w:r>
        <w:rPr>
          <w:sz w:val="28"/>
        </w:rPr>
        <w:t xml:space="preserve">чение </w:t>
      </w:r>
      <w:r w:rsidRPr="00BE0949">
        <w:rPr>
          <w:sz w:val="28"/>
        </w:rPr>
        <w:t>улучш</w:t>
      </w:r>
      <w:r>
        <w:rPr>
          <w:sz w:val="28"/>
        </w:rPr>
        <w:t>ае</w:t>
      </w:r>
      <w:r w:rsidRPr="00BE0949">
        <w:rPr>
          <w:sz w:val="28"/>
        </w:rPr>
        <w:t>т прогноз</w:t>
      </w:r>
      <w:r>
        <w:rPr>
          <w:sz w:val="28"/>
        </w:rPr>
        <w:t xml:space="preserve"> при ДКС</w:t>
      </w:r>
      <w:r w:rsidRPr="00BE0949">
        <w:rPr>
          <w:sz w:val="28"/>
        </w:rPr>
        <w:t xml:space="preserve">. </w:t>
      </w:r>
      <w:r w:rsidRPr="00013198">
        <w:rPr>
          <w:sz w:val="28"/>
        </w:rPr>
        <w:t>Montgomery and Brower</w:t>
      </w:r>
      <w:r w:rsidRPr="00013198">
        <w:t xml:space="preserve"> </w:t>
      </w:r>
      <w:r w:rsidRPr="00BE0949">
        <w:rPr>
          <w:sz w:val="28"/>
        </w:rPr>
        <w:t>(2</w:t>
      </w:r>
      <w:r>
        <w:rPr>
          <w:sz w:val="28"/>
        </w:rPr>
        <w:t>003</w:t>
      </w:r>
      <w:r w:rsidRPr="00BE0949">
        <w:rPr>
          <w:sz w:val="28"/>
        </w:rPr>
        <w:t xml:space="preserve">) </w:t>
      </w:r>
      <w:r>
        <w:rPr>
          <w:sz w:val="28"/>
          <w:lang w:val="uk-UA"/>
        </w:rPr>
        <w:t>обнаружили</w:t>
      </w:r>
      <w:r w:rsidRPr="00BE0949">
        <w:rPr>
          <w:sz w:val="28"/>
        </w:rPr>
        <w:t xml:space="preserve">, что прогноз после хирургии </w:t>
      </w:r>
      <w:r>
        <w:rPr>
          <w:sz w:val="28"/>
          <w:lang w:val="uk-UA"/>
        </w:rPr>
        <w:t xml:space="preserve">ДКС </w:t>
      </w:r>
      <w:r w:rsidRPr="00BE0949">
        <w:rPr>
          <w:sz w:val="28"/>
        </w:rPr>
        <w:t xml:space="preserve">был лучше </w:t>
      </w:r>
      <w:r>
        <w:rPr>
          <w:sz w:val="28"/>
        </w:rPr>
        <w:t>у</w:t>
      </w:r>
      <w:r w:rsidRPr="00BE0949">
        <w:rPr>
          <w:sz w:val="28"/>
        </w:rPr>
        <w:t xml:space="preserve"> пациентов</w:t>
      </w:r>
      <w:r>
        <w:rPr>
          <w:sz w:val="28"/>
          <w:lang w:val="uk-UA"/>
        </w:rPr>
        <w:t xml:space="preserve"> с </w:t>
      </w:r>
      <w:r>
        <w:rPr>
          <w:sz w:val="28"/>
          <w:lang w:val="uk-UA"/>
        </w:rPr>
        <w:lastRenderedPageBreak/>
        <w:t>длительностью кл</w:t>
      </w:r>
      <w:r>
        <w:rPr>
          <w:sz w:val="28"/>
          <w:lang w:val="uk-UA"/>
        </w:rPr>
        <w:t>и</w:t>
      </w:r>
      <w:r>
        <w:rPr>
          <w:sz w:val="28"/>
          <w:lang w:val="uk-UA"/>
        </w:rPr>
        <w:t>нических проявлений</w:t>
      </w:r>
      <w:r w:rsidRPr="00BE0949">
        <w:rPr>
          <w:sz w:val="28"/>
        </w:rPr>
        <w:t xml:space="preserve"> </w:t>
      </w:r>
      <w:r>
        <w:rPr>
          <w:sz w:val="28"/>
        </w:rPr>
        <w:t>меньше</w:t>
      </w:r>
      <w:r>
        <w:rPr>
          <w:sz w:val="28"/>
          <w:lang w:val="uk-UA"/>
        </w:rPr>
        <w:t xml:space="preserve"> года</w:t>
      </w:r>
      <w:r w:rsidRPr="00BE0949">
        <w:rPr>
          <w:sz w:val="28"/>
        </w:rPr>
        <w:t xml:space="preserve">, </w:t>
      </w:r>
      <w:r>
        <w:rPr>
          <w:sz w:val="28"/>
          <w:lang w:val="uk-UA"/>
        </w:rPr>
        <w:t xml:space="preserve">в </w:t>
      </w:r>
      <w:r w:rsidRPr="00BE0949">
        <w:rPr>
          <w:sz w:val="28"/>
        </w:rPr>
        <w:t>молодо</w:t>
      </w:r>
      <w:r>
        <w:rPr>
          <w:sz w:val="28"/>
          <w:lang w:val="uk-UA"/>
        </w:rPr>
        <w:t>м</w:t>
      </w:r>
      <w:r w:rsidRPr="00BE0949">
        <w:rPr>
          <w:sz w:val="28"/>
        </w:rPr>
        <w:t xml:space="preserve"> возраст</w:t>
      </w:r>
      <w:r>
        <w:rPr>
          <w:sz w:val="28"/>
          <w:lang w:val="uk-UA"/>
        </w:rPr>
        <w:t>е</w:t>
      </w:r>
      <w:r w:rsidRPr="00BE0949">
        <w:rPr>
          <w:sz w:val="28"/>
        </w:rPr>
        <w:t xml:space="preserve">, </w:t>
      </w:r>
      <w:r>
        <w:rPr>
          <w:sz w:val="28"/>
          <w:lang w:val="uk-UA"/>
        </w:rPr>
        <w:t xml:space="preserve">при </w:t>
      </w:r>
      <w:r w:rsidRPr="00BE0949">
        <w:rPr>
          <w:sz w:val="28"/>
        </w:rPr>
        <w:t>меньше</w:t>
      </w:r>
      <w:r>
        <w:rPr>
          <w:sz w:val="28"/>
          <w:lang w:val="uk-UA"/>
        </w:rPr>
        <w:t>м</w:t>
      </w:r>
      <w:r w:rsidRPr="00BE0949">
        <w:rPr>
          <w:sz w:val="28"/>
        </w:rPr>
        <w:t xml:space="preserve"> </w:t>
      </w:r>
      <w:r>
        <w:rPr>
          <w:sz w:val="28"/>
          <w:lang w:val="uk-UA"/>
        </w:rPr>
        <w:t>кол</w:t>
      </w:r>
      <w:r>
        <w:rPr>
          <w:sz w:val="28"/>
          <w:lang w:val="uk-UA"/>
        </w:rPr>
        <w:t>и</w:t>
      </w:r>
      <w:r>
        <w:rPr>
          <w:sz w:val="28"/>
          <w:lang w:val="uk-UA"/>
        </w:rPr>
        <w:t>честве пораженн</w:t>
      </w:r>
      <w:r>
        <w:rPr>
          <w:sz w:val="28"/>
        </w:rPr>
        <w:t>ы</w:t>
      </w:r>
      <w:r>
        <w:rPr>
          <w:sz w:val="28"/>
          <w:lang w:val="uk-UA"/>
        </w:rPr>
        <w:t xml:space="preserve">х уровней </w:t>
      </w:r>
      <w:r w:rsidRPr="00BE0949">
        <w:rPr>
          <w:sz w:val="28"/>
        </w:rPr>
        <w:t xml:space="preserve">и </w:t>
      </w:r>
      <w:r>
        <w:rPr>
          <w:sz w:val="28"/>
          <w:lang w:val="uk-UA"/>
        </w:rPr>
        <w:t xml:space="preserve">при </w:t>
      </w:r>
      <w:r w:rsidRPr="00BE0949">
        <w:rPr>
          <w:sz w:val="28"/>
        </w:rPr>
        <w:t>односторо</w:t>
      </w:r>
      <w:r w:rsidRPr="00BE0949">
        <w:rPr>
          <w:sz w:val="28"/>
        </w:rPr>
        <w:t>н</w:t>
      </w:r>
      <w:r w:rsidRPr="00BE0949">
        <w:rPr>
          <w:sz w:val="28"/>
        </w:rPr>
        <w:t>не</w:t>
      </w:r>
      <w:r>
        <w:rPr>
          <w:sz w:val="28"/>
          <w:lang w:val="uk-UA"/>
        </w:rPr>
        <w:t>м</w:t>
      </w:r>
      <w:r w:rsidRPr="00BE0949">
        <w:rPr>
          <w:sz w:val="28"/>
        </w:rPr>
        <w:t xml:space="preserve"> </w:t>
      </w:r>
      <w:r>
        <w:rPr>
          <w:sz w:val="28"/>
          <w:lang w:val="uk-UA"/>
        </w:rPr>
        <w:t xml:space="preserve">двигательном </w:t>
      </w:r>
      <w:r w:rsidRPr="00BE0949">
        <w:rPr>
          <w:sz w:val="28"/>
        </w:rPr>
        <w:t>дефицит</w:t>
      </w:r>
      <w:r>
        <w:rPr>
          <w:sz w:val="28"/>
          <w:lang w:val="uk-UA"/>
        </w:rPr>
        <w:t>е</w:t>
      </w:r>
      <w:r w:rsidRPr="00BE0949">
        <w:rPr>
          <w:sz w:val="28"/>
        </w:rPr>
        <w:t>.</w:t>
      </w:r>
    </w:p>
    <w:p w:rsidR="00EB3D9F" w:rsidRDefault="00EB3D9F" w:rsidP="00EB3D9F">
      <w:pPr>
        <w:autoSpaceDE w:val="0"/>
        <w:autoSpaceDN w:val="0"/>
        <w:adjustRightInd w:val="0"/>
        <w:spacing w:line="360" w:lineRule="auto"/>
        <w:rPr>
          <w:sz w:val="28"/>
        </w:rPr>
      </w:pPr>
    </w:p>
    <w:p w:rsidR="00EB3D9F" w:rsidRDefault="00EB3D9F" w:rsidP="00EB3D9F">
      <w:pPr>
        <w:autoSpaceDE w:val="0"/>
        <w:autoSpaceDN w:val="0"/>
        <w:adjustRightInd w:val="0"/>
        <w:spacing w:line="360" w:lineRule="auto"/>
        <w:rPr>
          <w:sz w:val="28"/>
        </w:rPr>
      </w:pPr>
      <w:r w:rsidRPr="00347EB0">
        <w:rPr>
          <w:sz w:val="28"/>
        </w:rPr>
        <w:t>Современные достижения науки и техники позволяют совершенствовать л</w:t>
      </w:r>
      <w:r w:rsidRPr="00347EB0">
        <w:rPr>
          <w:sz w:val="28"/>
        </w:rPr>
        <w:t>е</w:t>
      </w:r>
      <w:r w:rsidRPr="00347EB0">
        <w:rPr>
          <w:sz w:val="28"/>
        </w:rPr>
        <w:t>чебно-диагностическую тактику с минимизацией функциональных наруш</w:t>
      </w:r>
      <w:r w:rsidRPr="00347EB0">
        <w:rPr>
          <w:sz w:val="28"/>
        </w:rPr>
        <w:t>е</w:t>
      </w:r>
      <w:r w:rsidRPr="002A3E1F">
        <w:rPr>
          <w:sz w:val="28"/>
        </w:rPr>
        <w:t>ний позвоночника, корешков и спинного мозга</w:t>
      </w:r>
      <w:r w:rsidRPr="007173BD">
        <w:rPr>
          <w:sz w:val="28"/>
        </w:rPr>
        <w:t xml:space="preserve"> </w:t>
      </w:r>
      <w:r>
        <w:rPr>
          <w:sz w:val="28"/>
        </w:rPr>
        <w:t>На данный момент сущес</w:t>
      </w:r>
      <w:r>
        <w:rPr>
          <w:sz w:val="28"/>
        </w:rPr>
        <w:t>т</w:t>
      </w:r>
      <w:r>
        <w:rPr>
          <w:sz w:val="28"/>
        </w:rPr>
        <w:t>вуют  разные подходы к лечению данной патологии. Несмотря на преоблад</w:t>
      </w:r>
      <w:r>
        <w:rPr>
          <w:sz w:val="28"/>
        </w:rPr>
        <w:t>а</w:t>
      </w:r>
      <w:r>
        <w:rPr>
          <w:sz w:val="28"/>
        </w:rPr>
        <w:t>ние хирургического подхода дискутабельными остаются выбор дост</w:t>
      </w:r>
      <w:r>
        <w:rPr>
          <w:sz w:val="28"/>
        </w:rPr>
        <w:t>у</w:t>
      </w:r>
      <w:r>
        <w:rPr>
          <w:sz w:val="28"/>
        </w:rPr>
        <w:t>пов к позвоночному каналу, объемы оперативного вмешательства, методы стаб</w:t>
      </w:r>
      <w:r>
        <w:rPr>
          <w:sz w:val="28"/>
        </w:rPr>
        <w:t>и</w:t>
      </w:r>
      <w:r>
        <w:rPr>
          <w:sz w:val="28"/>
        </w:rPr>
        <w:t>лизации позвоночника. Эти вопросы заслуж</w:t>
      </w:r>
      <w:r>
        <w:rPr>
          <w:sz w:val="28"/>
        </w:rPr>
        <w:t>и</w:t>
      </w:r>
      <w:r>
        <w:rPr>
          <w:sz w:val="28"/>
        </w:rPr>
        <w:t>вают пристального внимания и требуют дальне</w:t>
      </w:r>
      <w:r>
        <w:rPr>
          <w:sz w:val="28"/>
        </w:rPr>
        <w:t>й</w:t>
      </w:r>
      <w:r>
        <w:rPr>
          <w:sz w:val="28"/>
        </w:rPr>
        <w:t xml:space="preserve">шего изучения. </w:t>
      </w:r>
    </w:p>
    <w:p w:rsidR="00EB3D9F" w:rsidRPr="002A3E1F" w:rsidRDefault="00EB3D9F" w:rsidP="00EB3D9F">
      <w:pPr>
        <w:autoSpaceDE w:val="0"/>
        <w:autoSpaceDN w:val="0"/>
        <w:adjustRightInd w:val="0"/>
        <w:spacing w:line="360" w:lineRule="auto"/>
        <w:rPr>
          <w:sz w:val="28"/>
        </w:rPr>
      </w:pPr>
      <w:r>
        <w:rPr>
          <w:sz w:val="28"/>
        </w:rPr>
        <w:t xml:space="preserve">  </w:t>
      </w:r>
      <w:r w:rsidRPr="002A3E1F">
        <w:rPr>
          <w:sz w:val="28"/>
        </w:rPr>
        <w:t>Все приведенное выше обусловливает  актуальность темы, обосновывает необходимость  усовершенствования разработки методов диагностики и л</w:t>
      </w:r>
      <w:r w:rsidRPr="002A3E1F">
        <w:rPr>
          <w:sz w:val="28"/>
        </w:rPr>
        <w:t>е</w:t>
      </w:r>
      <w:r w:rsidRPr="002A3E1F">
        <w:rPr>
          <w:sz w:val="28"/>
        </w:rPr>
        <w:t>чения радикуломиелопатий с применением микрохирургической техники, с целью максимального сохранения функций спинного мозга</w:t>
      </w:r>
      <w:r>
        <w:rPr>
          <w:sz w:val="28"/>
        </w:rPr>
        <w:t xml:space="preserve"> и корешков</w:t>
      </w:r>
      <w:r w:rsidRPr="002A3E1F">
        <w:rPr>
          <w:sz w:val="28"/>
        </w:rPr>
        <w:t>, вн</w:t>
      </w:r>
      <w:r w:rsidRPr="002A3E1F">
        <w:rPr>
          <w:sz w:val="28"/>
        </w:rPr>
        <w:t>е</w:t>
      </w:r>
      <w:r w:rsidRPr="002A3E1F">
        <w:rPr>
          <w:sz w:val="28"/>
        </w:rPr>
        <w:t>дрения  новых стабилизирующих систем, предупреждения развития посл</w:t>
      </w:r>
      <w:r w:rsidRPr="002A3E1F">
        <w:rPr>
          <w:sz w:val="28"/>
        </w:rPr>
        <w:t>е</w:t>
      </w:r>
      <w:r w:rsidRPr="002A3E1F">
        <w:rPr>
          <w:sz w:val="28"/>
        </w:rPr>
        <w:t>операционных осложнений и улучшения к</w:t>
      </w:r>
      <w:r w:rsidRPr="002A3E1F">
        <w:rPr>
          <w:sz w:val="28"/>
        </w:rPr>
        <w:t>а</w:t>
      </w:r>
      <w:r w:rsidRPr="002A3E1F">
        <w:rPr>
          <w:sz w:val="28"/>
        </w:rPr>
        <w:t xml:space="preserve">чества жизни больных. </w:t>
      </w:r>
    </w:p>
    <w:p w:rsidR="00EB3D9F" w:rsidRDefault="00EB3D9F" w:rsidP="00EB3D9F">
      <w:pPr>
        <w:spacing w:line="360" w:lineRule="auto"/>
        <w:ind w:firstLine="539"/>
        <w:jc w:val="both"/>
        <w:rPr>
          <w:sz w:val="28"/>
        </w:rPr>
      </w:pPr>
    </w:p>
    <w:p w:rsidR="00EB3D9F" w:rsidRDefault="00EB3D9F" w:rsidP="00EB3D9F">
      <w:pPr>
        <w:spacing w:line="360" w:lineRule="auto"/>
        <w:jc w:val="both"/>
        <w:rPr>
          <w:color w:val="FF0000"/>
          <w:sz w:val="28"/>
        </w:rPr>
      </w:pPr>
      <w:r>
        <w:rPr>
          <w:b/>
          <w:sz w:val="28"/>
        </w:rPr>
        <w:t xml:space="preserve">Связь работы с научными программами, планами, темами. </w:t>
      </w:r>
      <w:r w:rsidRPr="00347EB0">
        <w:rPr>
          <w:sz w:val="28"/>
        </w:rPr>
        <w:t>Дисертац</w:t>
      </w:r>
      <w:r>
        <w:rPr>
          <w:sz w:val="28"/>
        </w:rPr>
        <w:t>и</w:t>
      </w:r>
      <w:r>
        <w:rPr>
          <w:sz w:val="28"/>
        </w:rPr>
        <w:t>онная</w:t>
      </w:r>
      <w:r w:rsidRPr="00347EB0">
        <w:rPr>
          <w:sz w:val="28"/>
        </w:rPr>
        <w:t xml:space="preserve"> р</w:t>
      </w:r>
      <w:r>
        <w:rPr>
          <w:sz w:val="28"/>
        </w:rPr>
        <w:t>а</w:t>
      </w:r>
      <w:r w:rsidRPr="00347EB0">
        <w:rPr>
          <w:sz w:val="28"/>
        </w:rPr>
        <w:t>бота в</w:t>
      </w:r>
      <w:r>
        <w:rPr>
          <w:sz w:val="28"/>
        </w:rPr>
        <w:t>ыполнена</w:t>
      </w:r>
      <w:r w:rsidRPr="00347EB0">
        <w:rPr>
          <w:sz w:val="28"/>
        </w:rPr>
        <w:t xml:space="preserve"> в рамках комплексно</w:t>
      </w:r>
      <w:r>
        <w:rPr>
          <w:sz w:val="28"/>
        </w:rPr>
        <w:t>й</w:t>
      </w:r>
      <w:r w:rsidRPr="00347EB0">
        <w:rPr>
          <w:sz w:val="28"/>
        </w:rPr>
        <w:t xml:space="preserve"> нау</w:t>
      </w:r>
      <w:r>
        <w:rPr>
          <w:sz w:val="28"/>
        </w:rPr>
        <w:t>чно</w:t>
      </w:r>
      <w:r w:rsidRPr="00347EB0">
        <w:rPr>
          <w:sz w:val="28"/>
        </w:rPr>
        <w:t>-</w:t>
      </w:r>
      <w:r>
        <w:rPr>
          <w:sz w:val="28"/>
        </w:rPr>
        <w:t>исследовательской</w:t>
      </w:r>
      <w:r w:rsidRPr="00347EB0">
        <w:rPr>
          <w:sz w:val="28"/>
        </w:rPr>
        <w:t xml:space="preserve"> р</w:t>
      </w:r>
      <w:r>
        <w:rPr>
          <w:sz w:val="28"/>
        </w:rPr>
        <w:t>а</w:t>
      </w:r>
      <w:r w:rsidRPr="00347EB0">
        <w:rPr>
          <w:sz w:val="28"/>
        </w:rPr>
        <w:t>бо</w:t>
      </w:r>
      <w:r>
        <w:rPr>
          <w:sz w:val="28"/>
        </w:rPr>
        <w:t>ты</w:t>
      </w:r>
      <w:r w:rsidRPr="00347EB0">
        <w:rPr>
          <w:sz w:val="28"/>
        </w:rPr>
        <w:t xml:space="preserve"> Нац</w:t>
      </w:r>
      <w:r>
        <w:rPr>
          <w:sz w:val="28"/>
        </w:rPr>
        <w:t>и</w:t>
      </w:r>
      <w:r w:rsidRPr="00347EB0">
        <w:rPr>
          <w:sz w:val="28"/>
        </w:rPr>
        <w:t>онально</w:t>
      </w:r>
      <w:r>
        <w:rPr>
          <w:sz w:val="28"/>
        </w:rPr>
        <w:t>й</w:t>
      </w:r>
      <w:r w:rsidRPr="00347EB0">
        <w:rPr>
          <w:sz w:val="28"/>
        </w:rPr>
        <w:t xml:space="preserve"> меди</w:t>
      </w:r>
      <w:r>
        <w:rPr>
          <w:sz w:val="28"/>
        </w:rPr>
        <w:t>цинской</w:t>
      </w:r>
      <w:r w:rsidRPr="00347EB0">
        <w:rPr>
          <w:sz w:val="28"/>
        </w:rPr>
        <w:t xml:space="preserve"> академ</w:t>
      </w:r>
      <w:r>
        <w:rPr>
          <w:sz w:val="28"/>
        </w:rPr>
        <w:t>ии</w:t>
      </w:r>
      <w:r w:rsidRPr="00347EB0">
        <w:rPr>
          <w:sz w:val="28"/>
        </w:rPr>
        <w:t xml:space="preserve"> п</w:t>
      </w:r>
      <w:r>
        <w:rPr>
          <w:sz w:val="28"/>
        </w:rPr>
        <w:t>о</w:t>
      </w:r>
      <w:r w:rsidRPr="00347EB0">
        <w:rPr>
          <w:sz w:val="28"/>
        </w:rPr>
        <w:t>сл</w:t>
      </w:r>
      <w:r>
        <w:rPr>
          <w:sz w:val="28"/>
        </w:rPr>
        <w:t>е</w:t>
      </w:r>
      <w:r w:rsidRPr="00347EB0">
        <w:rPr>
          <w:sz w:val="28"/>
        </w:rPr>
        <w:t>дипломно</w:t>
      </w:r>
      <w:r>
        <w:rPr>
          <w:sz w:val="28"/>
        </w:rPr>
        <w:t>го</w:t>
      </w:r>
      <w:r w:rsidRPr="00347EB0">
        <w:rPr>
          <w:sz w:val="28"/>
        </w:rPr>
        <w:t xml:space="preserve"> о</w:t>
      </w:r>
      <w:r>
        <w:rPr>
          <w:sz w:val="28"/>
        </w:rPr>
        <w:t>бразования</w:t>
      </w:r>
      <w:r w:rsidRPr="00347EB0">
        <w:rPr>
          <w:sz w:val="28"/>
        </w:rPr>
        <w:t xml:space="preserve"> </w:t>
      </w:r>
      <w:r>
        <w:rPr>
          <w:sz w:val="28"/>
        </w:rPr>
        <w:t>и</w:t>
      </w:r>
      <w:r w:rsidRPr="00347EB0">
        <w:rPr>
          <w:sz w:val="28"/>
        </w:rPr>
        <w:t>м. П.Л. Шупика МОЗ Укра</w:t>
      </w:r>
      <w:r>
        <w:rPr>
          <w:sz w:val="28"/>
        </w:rPr>
        <w:t>и</w:t>
      </w:r>
      <w:r w:rsidRPr="00347EB0">
        <w:rPr>
          <w:sz w:val="28"/>
        </w:rPr>
        <w:t>н</w:t>
      </w:r>
      <w:r>
        <w:rPr>
          <w:sz w:val="28"/>
        </w:rPr>
        <w:t>ы в</w:t>
      </w:r>
      <w:r w:rsidRPr="00347EB0">
        <w:rPr>
          <w:sz w:val="28"/>
        </w:rPr>
        <w:t xml:space="preserve"> 2006–2010 </w:t>
      </w:r>
      <w:r>
        <w:rPr>
          <w:sz w:val="28"/>
        </w:rPr>
        <w:t>гг</w:t>
      </w:r>
      <w:r w:rsidRPr="00347EB0">
        <w:rPr>
          <w:sz w:val="28"/>
        </w:rPr>
        <w:t xml:space="preserve">. № </w:t>
      </w:r>
      <w:r>
        <w:rPr>
          <w:sz w:val="28"/>
        </w:rPr>
        <w:t>госрег</w:t>
      </w:r>
      <w:r>
        <w:rPr>
          <w:sz w:val="28"/>
        </w:rPr>
        <w:t>и</w:t>
      </w:r>
      <w:r>
        <w:rPr>
          <w:sz w:val="28"/>
        </w:rPr>
        <w:t>страции</w:t>
      </w:r>
      <w:r w:rsidRPr="00347EB0">
        <w:rPr>
          <w:sz w:val="28"/>
        </w:rPr>
        <w:t xml:space="preserve"> 0106U005378</w:t>
      </w:r>
      <w:r>
        <w:rPr>
          <w:sz w:val="28"/>
        </w:rPr>
        <w:t>.</w:t>
      </w:r>
      <w:r w:rsidRPr="007173BD">
        <w:rPr>
          <w:color w:val="FF0000"/>
          <w:sz w:val="28"/>
        </w:rPr>
        <w:t xml:space="preserve"> </w:t>
      </w:r>
      <w:r w:rsidRPr="002209DB">
        <w:rPr>
          <w:sz w:val="28"/>
        </w:rPr>
        <w:t>«</w:t>
      </w:r>
      <w:r w:rsidRPr="002209DB">
        <w:rPr>
          <w:bCs/>
          <w:sz w:val="28"/>
          <w:szCs w:val="28"/>
        </w:rPr>
        <w:t>Открытое хирургическое лечение дегенеративных процессов шейного отдела позвоночника, сопровождающихся компрессией спинн</w:t>
      </w:r>
      <w:r w:rsidRPr="002209DB">
        <w:rPr>
          <w:bCs/>
          <w:sz w:val="28"/>
          <w:szCs w:val="28"/>
        </w:rPr>
        <w:t>о</w:t>
      </w:r>
      <w:r w:rsidRPr="002209DB">
        <w:rPr>
          <w:bCs/>
          <w:sz w:val="28"/>
          <w:szCs w:val="28"/>
        </w:rPr>
        <w:t>го мозга и к</w:t>
      </w:r>
      <w:r w:rsidRPr="002209DB">
        <w:rPr>
          <w:bCs/>
          <w:sz w:val="28"/>
          <w:szCs w:val="28"/>
        </w:rPr>
        <w:t>о</w:t>
      </w:r>
      <w:r w:rsidRPr="002209DB">
        <w:rPr>
          <w:bCs/>
          <w:sz w:val="28"/>
          <w:szCs w:val="28"/>
        </w:rPr>
        <w:t>решков».</w:t>
      </w:r>
    </w:p>
    <w:p w:rsidR="00EB3D9F" w:rsidRPr="007173BD" w:rsidRDefault="00EB3D9F" w:rsidP="00EB3D9F">
      <w:pPr>
        <w:spacing w:line="360" w:lineRule="auto"/>
        <w:ind w:firstLine="539"/>
        <w:jc w:val="both"/>
        <w:rPr>
          <w:color w:val="FF0000"/>
          <w:sz w:val="28"/>
        </w:rPr>
      </w:pPr>
    </w:p>
    <w:p w:rsidR="00EB3D9F" w:rsidRPr="001E4DCC" w:rsidRDefault="00EB3D9F" w:rsidP="00EB3D9F">
      <w:pPr>
        <w:autoSpaceDE w:val="0"/>
        <w:autoSpaceDN w:val="0"/>
        <w:adjustRightInd w:val="0"/>
        <w:spacing w:line="360" w:lineRule="auto"/>
        <w:jc w:val="both"/>
        <w:rPr>
          <w:sz w:val="28"/>
        </w:rPr>
      </w:pPr>
      <w:r w:rsidRPr="001E4DCC">
        <w:rPr>
          <w:b/>
          <w:sz w:val="28"/>
        </w:rPr>
        <w:t>Цель исследования</w:t>
      </w:r>
      <w:r>
        <w:rPr>
          <w:b/>
          <w:sz w:val="28"/>
        </w:rPr>
        <w:t>:</w:t>
      </w:r>
      <w:r w:rsidRPr="001E4DCC">
        <w:rPr>
          <w:b/>
          <w:sz w:val="28"/>
        </w:rPr>
        <w:t xml:space="preserve"> </w:t>
      </w:r>
      <w:r w:rsidRPr="001E4DCC">
        <w:rPr>
          <w:sz w:val="28"/>
        </w:rPr>
        <w:t>Улучшение результатов хирургического лечения и пр</w:t>
      </w:r>
      <w:r w:rsidRPr="001E4DCC">
        <w:rPr>
          <w:sz w:val="28"/>
        </w:rPr>
        <w:t>о</w:t>
      </w:r>
      <w:r w:rsidRPr="001E4DCC">
        <w:rPr>
          <w:sz w:val="28"/>
        </w:rPr>
        <w:t>гнозирование их  последствий при дегенеративных процессах шейного отд</w:t>
      </w:r>
      <w:r w:rsidRPr="001E4DCC">
        <w:rPr>
          <w:sz w:val="28"/>
        </w:rPr>
        <w:t>е</w:t>
      </w:r>
      <w:r w:rsidRPr="001E4DCC">
        <w:rPr>
          <w:sz w:val="28"/>
        </w:rPr>
        <w:t>ла позвоночника сопровождающихся  миелорад</w:t>
      </w:r>
      <w:r w:rsidRPr="001E4DCC">
        <w:rPr>
          <w:sz w:val="28"/>
        </w:rPr>
        <w:t>и</w:t>
      </w:r>
      <w:r w:rsidRPr="001E4DCC">
        <w:rPr>
          <w:sz w:val="28"/>
        </w:rPr>
        <w:t xml:space="preserve">кулопатиями. </w:t>
      </w:r>
    </w:p>
    <w:p w:rsidR="00EB3D9F" w:rsidRPr="001E4DCC" w:rsidRDefault="00EB3D9F" w:rsidP="00EB3D9F">
      <w:pPr>
        <w:autoSpaceDE w:val="0"/>
        <w:autoSpaceDN w:val="0"/>
        <w:adjustRightInd w:val="0"/>
        <w:spacing w:line="360" w:lineRule="auto"/>
        <w:jc w:val="both"/>
        <w:rPr>
          <w:sz w:val="28"/>
        </w:rPr>
      </w:pPr>
      <w:r w:rsidRPr="001E4DCC">
        <w:rPr>
          <w:b/>
          <w:sz w:val="28"/>
        </w:rPr>
        <w:t>Задачи исследования</w:t>
      </w:r>
      <w:r>
        <w:rPr>
          <w:b/>
          <w:sz w:val="28"/>
        </w:rPr>
        <w:t>:</w:t>
      </w:r>
      <w:r w:rsidRPr="001E4DCC">
        <w:rPr>
          <w:b/>
          <w:sz w:val="28"/>
        </w:rPr>
        <w:t xml:space="preserve"> </w:t>
      </w:r>
      <w:r w:rsidRPr="001E4DCC">
        <w:rPr>
          <w:sz w:val="28"/>
        </w:rPr>
        <w:t>На основании применения современных методов д</w:t>
      </w:r>
      <w:r w:rsidRPr="001E4DCC">
        <w:rPr>
          <w:sz w:val="28"/>
        </w:rPr>
        <w:t>и</w:t>
      </w:r>
      <w:r w:rsidRPr="001E4DCC">
        <w:rPr>
          <w:sz w:val="28"/>
        </w:rPr>
        <w:t>агностики и дифференцированного хиру</w:t>
      </w:r>
      <w:r w:rsidRPr="001E4DCC">
        <w:rPr>
          <w:sz w:val="28"/>
        </w:rPr>
        <w:t>р</w:t>
      </w:r>
      <w:r w:rsidRPr="001E4DCC">
        <w:rPr>
          <w:sz w:val="28"/>
        </w:rPr>
        <w:t>гического лечения  зависящего  от структурно-морфологичеких и функционал</w:t>
      </w:r>
      <w:r w:rsidRPr="001E4DCC">
        <w:rPr>
          <w:sz w:val="28"/>
        </w:rPr>
        <w:t>ь</w:t>
      </w:r>
      <w:r w:rsidRPr="001E4DCC">
        <w:rPr>
          <w:sz w:val="28"/>
        </w:rPr>
        <w:t>ных изменений позвоночника, спинного мо</w:t>
      </w:r>
      <w:r w:rsidRPr="001E4DCC">
        <w:rPr>
          <w:sz w:val="28"/>
        </w:rPr>
        <w:t>з</w:t>
      </w:r>
      <w:r w:rsidRPr="001E4DCC">
        <w:rPr>
          <w:sz w:val="28"/>
        </w:rPr>
        <w:t xml:space="preserve">га и его корешков: </w:t>
      </w:r>
    </w:p>
    <w:p w:rsidR="00EB3D9F" w:rsidRPr="001E4DCC" w:rsidRDefault="00EB3D9F" w:rsidP="00EB3D9F">
      <w:pPr>
        <w:autoSpaceDE w:val="0"/>
        <w:autoSpaceDN w:val="0"/>
        <w:adjustRightInd w:val="0"/>
        <w:spacing w:line="360" w:lineRule="auto"/>
        <w:jc w:val="both"/>
        <w:rPr>
          <w:sz w:val="28"/>
        </w:rPr>
      </w:pPr>
      <w:r w:rsidRPr="001E4DCC">
        <w:rPr>
          <w:sz w:val="28"/>
        </w:rPr>
        <w:t xml:space="preserve"> 1.Определить роль и место дегенеративных процессов шейного отдела п</w:t>
      </w:r>
      <w:r w:rsidRPr="001E4DCC">
        <w:rPr>
          <w:sz w:val="28"/>
        </w:rPr>
        <w:t>о</w:t>
      </w:r>
      <w:r w:rsidRPr="001E4DCC">
        <w:rPr>
          <w:sz w:val="28"/>
        </w:rPr>
        <w:t>звоно</w:t>
      </w:r>
      <w:r w:rsidRPr="001E4DCC">
        <w:rPr>
          <w:sz w:val="28"/>
        </w:rPr>
        <w:t>ч</w:t>
      </w:r>
      <w:r w:rsidRPr="001E4DCC">
        <w:rPr>
          <w:sz w:val="28"/>
        </w:rPr>
        <w:t>ника в развитии компрессии спинного мозга и его корешков.</w:t>
      </w:r>
    </w:p>
    <w:p w:rsidR="00EB3D9F" w:rsidRPr="001E4DCC" w:rsidRDefault="00EB3D9F" w:rsidP="00EB3D9F">
      <w:pPr>
        <w:autoSpaceDE w:val="0"/>
        <w:autoSpaceDN w:val="0"/>
        <w:adjustRightInd w:val="0"/>
        <w:spacing w:line="360" w:lineRule="auto"/>
        <w:jc w:val="both"/>
        <w:rPr>
          <w:sz w:val="28"/>
        </w:rPr>
      </w:pPr>
      <w:r w:rsidRPr="001E4DCC">
        <w:rPr>
          <w:sz w:val="28"/>
        </w:rPr>
        <w:t>2.Изучить  клинические проявления дегенерати</w:t>
      </w:r>
      <w:r w:rsidRPr="001E4DCC">
        <w:rPr>
          <w:sz w:val="28"/>
        </w:rPr>
        <w:t>в</w:t>
      </w:r>
      <w:r w:rsidRPr="001E4DCC">
        <w:rPr>
          <w:sz w:val="28"/>
        </w:rPr>
        <w:t>но-компресинных процессов шейного отдела позвоночника, сопровождающихся радикуломиел</w:t>
      </w:r>
      <w:r w:rsidRPr="001E4DCC">
        <w:rPr>
          <w:sz w:val="28"/>
        </w:rPr>
        <w:t>о</w:t>
      </w:r>
      <w:r w:rsidRPr="001E4DCC">
        <w:rPr>
          <w:sz w:val="28"/>
        </w:rPr>
        <w:t>патиями .</w:t>
      </w:r>
    </w:p>
    <w:p w:rsidR="00EB3D9F" w:rsidRPr="001E4DCC" w:rsidRDefault="00EB3D9F" w:rsidP="00EB3D9F">
      <w:pPr>
        <w:autoSpaceDE w:val="0"/>
        <w:autoSpaceDN w:val="0"/>
        <w:adjustRightInd w:val="0"/>
        <w:spacing w:line="360" w:lineRule="auto"/>
        <w:jc w:val="both"/>
        <w:rPr>
          <w:sz w:val="28"/>
        </w:rPr>
      </w:pPr>
      <w:r w:rsidRPr="001E4DCC">
        <w:rPr>
          <w:sz w:val="28"/>
        </w:rPr>
        <w:t>3.Определить последовательность, а также роль и место клинических и инс</w:t>
      </w:r>
      <w:r w:rsidRPr="001E4DCC">
        <w:rPr>
          <w:sz w:val="28"/>
        </w:rPr>
        <w:t>т</w:t>
      </w:r>
      <w:r w:rsidRPr="001E4DCC">
        <w:rPr>
          <w:sz w:val="28"/>
        </w:rPr>
        <w:t>рументальных методов исследования при дегенеративных компрессинных процессах шейного отдела позв</w:t>
      </w:r>
      <w:r w:rsidRPr="001E4DCC">
        <w:rPr>
          <w:sz w:val="28"/>
        </w:rPr>
        <w:t>о</w:t>
      </w:r>
      <w:r w:rsidRPr="001E4DCC">
        <w:rPr>
          <w:sz w:val="28"/>
        </w:rPr>
        <w:t>ночника.</w:t>
      </w:r>
    </w:p>
    <w:p w:rsidR="00EB3D9F" w:rsidRPr="001E4DCC" w:rsidRDefault="00EB3D9F" w:rsidP="00EB3D9F">
      <w:pPr>
        <w:autoSpaceDE w:val="0"/>
        <w:autoSpaceDN w:val="0"/>
        <w:adjustRightInd w:val="0"/>
        <w:spacing w:line="360" w:lineRule="auto"/>
        <w:jc w:val="both"/>
        <w:rPr>
          <w:sz w:val="28"/>
        </w:rPr>
      </w:pPr>
      <w:r w:rsidRPr="001E4DCC">
        <w:rPr>
          <w:sz w:val="28"/>
        </w:rPr>
        <w:t>4.Разработать показания и методы хирургических вмешательств при радик</w:t>
      </w:r>
      <w:r w:rsidRPr="001E4DCC">
        <w:rPr>
          <w:sz w:val="28"/>
        </w:rPr>
        <w:t>у</w:t>
      </w:r>
      <w:r w:rsidRPr="001E4DCC">
        <w:rPr>
          <w:sz w:val="28"/>
        </w:rPr>
        <w:t>ломиелопатиях, возникших вследствии  дегенеративных компресинных пр</w:t>
      </w:r>
      <w:r w:rsidRPr="001E4DCC">
        <w:rPr>
          <w:sz w:val="28"/>
        </w:rPr>
        <w:t>о</w:t>
      </w:r>
      <w:r w:rsidRPr="001E4DCC">
        <w:rPr>
          <w:sz w:val="28"/>
        </w:rPr>
        <w:t>цессов  шейного отдела позвоно</w:t>
      </w:r>
      <w:r w:rsidRPr="001E4DCC">
        <w:rPr>
          <w:sz w:val="28"/>
        </w:rPr>
        <w:t>ч</w:t>
      </w:r>
      <w:r w:rsidRPr="001E4DCC">
        <w:rPr>
          <w:sz w:val="28"/>
        </w:rPr>
        <w:t>ника.</w:t>
      </w:r>
    </w:p>
    <w:p w:rsidR="00EB3D9F" w:rsidRPr="001E4DCC" w:rsidRDefault="00EB3D9F" w:rsidP="00EB3D9F">
      <w:pPr>
        <w:autoSpaceDE w:val="0"/>
        <w:autoSpaceDN w:val="0"/>
        <w:adjustRightInd w:val="0"/>
        <w:spacing w:line="360" w:lineRule="auto"/>
        <w:jc w:val="both"/>
        <w:rPr>
          <w:sz w:val="28"/>
        </w:rPr>
      </w:pPr>
      <w:r w:rsidRPr="001E4DCC">
        <w:rPr>
          <w:sz w:val="28"/>
        </w:rPr>
        <w:t>5.Усовершенствовать технику хирургич</w:t>
      </w:r>
      <w:r w:rsidRPr="001E4DCC">
        <w:rPr>
          <w:sz w:val="28"/>
        </w:rPr>
        <w:t>е</w:t>
      </w:r>
      <w:r w:rsidRPr="001E4DCC">
        <w:rPr>
          <w:sz w:val="28"/>
        </w:rPr>
        <w:t>ских вмешательств, направленных на декомпрессию спинного мозга и его корешков с последующей стабилиз</w:t>
      </w:r>
      <w:r w:rsidRPr="001E4DCC">
        <w:rPr>
          <w:sz w:val="28"/>
        </w:rPr>
        <w:t>а</w:t>
      </w:r>
      <w:r w:rsidRPr="001E4DCC">
        <w:rPr>
          <w:sz w:val="28"/>
        </w:rPr>
        <w:t>цией шейн</w:t>
      </w:r>
      <w:r w:rsidRPr="001E4DCC">
        <w:rPr>
          <w:sz w:val="28"/>
        </w:rPr>
        <w:t>о</w:t>
      </w:r>
      <w:r w:rsidRPr="001E4DCC">
        <w:rPr>
          <w:sz w:val="28"/>
        </w:rPr>
        <w:t>го отдела позвоночника.</w:t>
      </w:r>
    </w:p>
    <w:p w:rsidR="00EB3D9F" w:rsidRPr="001E4DCC" w:rsidRDefault="00EB3D9F" w:rsidP="00EB3D9F">
      <w:pPr>
        <w:autoSpaceDE w:val="0"/>
        <w:autoSpaceDN w:val="0"/>
        <w:adjustRightInd w:val="0"/>
        <w:spacing w:line="360" w:lineRule="auto"/>
        <w:jc w:val="both"/>
        <w:rPr>
          <w:sz w:val="28"/>
        </w:rPr>
      </w:pPr>
      <w:r w:rsidRPr="001E4DCC">
        <w:rPr>
          <w:sz w:val="28"/>
        </w:rPr>
        <w:t>6.Изучить ближайшие результаты и ра</w:t>
      </w:r>
      <w:r w:rsidRPr="001E4DCC">
        <w:rPr>
          <w:sz w:val="28"/>
        </w:rPr>
        <w:t>з</w:t>
      </w:r>
      <w:r w:rsidRPr="001E4DCC">
        <w:rPr>
          <w:sz w:val="28"/>
        </w:rPr>
        <w:t>работать прогностические  критерии  хирургического лечения больных с радикуломиелопатиями при дегенерати</w:t>
      </w:r>
      <w:r w:rsidRPr="001E4DCC">
        <w:rPr>
          <w:sz w:val="28"/>
        </w:rPr>
        <w:t>в</w:t>
      </w:r>
      <w:r w:rsidRPr="001E4DCC">
        <w:rPr>
          <w:sz w:val="28"/>
        </w:rPr>
        <w:t>ных компресионных процессах шейного отд</w:t>
      </w:r>
      <w:r w:rsidRPr="001E4DCC">
        <w:rPr>
          <w:sz w:val="28"/>
        </w:rPr>
        <w:t>е</w:t>
      </w:r>
      <w:r w:rsidRPr="001E4DCC">
        <w:rPr>
          <w:sz w:val="28"/>
        </w:rPr>
        <w:t>ла позвоночника.</w:t>
      </w:r>
    </w:p>
    <w:p w:rsidR="00EB3D9F" w:rsidRDefault="00EB3D9F" w:rsidP="00EB3D9F">
      <w:pPr>
        <w:spacing w:line="360" w:lineRule="auto"/>
        <w:jc w:val="both"/>
        <w:rPr>
          <w:sz w:val="28"/>
        </w:rPr>
      </w:pPr>
    </w:p>
    <w:p w:rsidR="00EB3D9F" w:rsidRDefault="00EB3D9F" w:rsidP="00EB3D9F">
      <w:pPr>
        <w:spacing w:line="360" w:lineRule="auto"/>
        <w:ind w:firstLine="567"/>
        <w:jc w:val="both"/>
        <w:rPr>
          <w:sz w:val="28"/>
        </w:rPr>
      </w:pPr>
      <w:r>
        <w:rPr>
          <w:i/>
          <w:sz w:val="28"/>
        </w:rPr>
        <w:lastRenderedPageBreak/>
        <w:t xml:space="preserve">Объект исследования –   </w:t>
      </w:r>
      <w:r>
        <w:rPr>
          <w:sz w:val="28"/>
        </w:rPr>
        <w:t>радикулопатии, миелопатии, радикуломиелоп</w:t>
      </w:r>
      <w:r>
        <w:rPr>
          <w:sz w:val="28"/>
        </w:rPr>
        <w:t>а</w:t>
      </w:r>
      <w:r>
        <w:rPr>
          <w:sz w:val="28"/>
        </w:rPr>
        <w:t>тии, обусловленные д</w:t>
      </w:r>
      <w:r w:rsidRPr="002A3E1F">
        <w:rPr>
          <w:sz w:val="28"/>
        </w:rPr>
        <w:t>егенеративн</w:t>
      </w:r>
      <w:r>
        <w:rPr>
          <w:sz w:val="28"/>
        </w:rPr>
        <w:t>ыми компресинными процессами ше</w:t>
      </w:r>
      <w:r>
        <w:rPr>
          <w:sz w:val="28"/>
        </w:rPr>
        <w:t>й</w:t>
      </w:r>
      <w:r>
        <w:rPr>
          <w:sz w:val="28"/>
        </w:rPr>
        <w:t>ного отдела позвоночника, особенности их диагностики и хирургического леч</w:t>
      </w:r>
      <w:r>
        <w:rPr>
          <w:sz w:val="28"/>
        </w:rPr>
        <w:t>е</w:t>
      </w:r>
      <w:r>
        <w:rPr>
          <w:sz w:val="28"/>
        </w:rPr>
        <w:t>ния.</w:t>
      </w:r>
    </w:p>
    <w:p w:rsidR="00EB3D9F" w:rsidRDefault="00EB3D9F" w:rsidP="00EB3D9F">
      <w:pPr>
        <w:spacing w:line="360" w:lineRule="auto"/>
        <w:ind w:firstLine="567"/>
        <w:jc w:val="both"/>
        <w:rPr>
          <w:sz w:val="28"/>
        </w:rPr>
      </w:pPr>
      <w:r>
        <w:rPr>
          <w:i/>
          <w:sz w:val="28"/>
        </w:rPr>
        <w:t xml:space="preserve">Предмет исследования – </w:t>
      </w:r>
      <w:r>
        <w:rPr>
          <w:sz w:val="28"/>
        </w:rPr>
        <w:t>больные с радикулопатиями, миелопатиями радикуломиелопатиями, обусловленными д</w:t>
      </w:r>
      <w:r w:rsidRPr="002A3E1F">
        <w:rPr>
          <w:sz w:val="28"/>
        </w:rPr>
        <w:t>егенеративн</w:t>
      </w:r>
      <w:r>
        <w:rPr>
          <w:sz w:val="28"/>
        </w:rPr>
        <w:t>ыми компресинн</w:t>
      </w:r>
      <w:r>
        <w:rPr>
          <w:sz w:val="28"/>
        </w:rPr>
        <w:t>ы</w:t>
      </w:r>
      <w:r>
        <w:rPr>
          <w:sz w:val="28"/>
        </w:rPr>
        <w:t>ми процессами шейного отдела п</w:t>
      </w:r>
      <w:r>
        <w:rPr>
          <w:sz w:val="28"/>
        </w:rPr>
        <w:t>о</w:t>
      </w:r>
      <w:r>
        <w:rPr>
          <w:sz w:val="28"/>
        </w:rPr>
        <w:t>звоночника.</w:t>
      </w:r>
    </w:p>
    <w:p w:rsidR="00EB3D9F" w:rsidRDefault="00EB3D9F" w:rsidP="00EB3D9F">
      <w:pPr>
        <w:spacing w:line="360" w:lineRule="auto"/>
        <w:ind w:firstLine="567"/>
        <w:jc w:val="both"/>
      </w:pPr>
      <w:r>
        <w:rPr>
          <w:i/>
          <w:sz w:val="28"/>
        </w:rPr>
        <w:t xml:space="preserve">Методы исследования:  </w:t>
      </w:r>
      <w:r>
        <w:rPr>
          <w:sz w:val="28"/>
        </w:rPr>
        <w:t>клинико-анамнестический – исследования кл</w:t>
      </w:r>
      <w:r>
        <w:rPr>
          <w:sz w:val="28"/>
        </w:rPr>
        <w:t>и</w:t>
      </w:r>
      <w:r>
        <w:rPr>
          <w:sz w:val="28"/>
        </w:rPr>
        <w:t>нической картины радикулопатий, миелопатий радикуломиелопатий, об</w:t>
      </w:r>
      <w:r>
        <w:rPr>
          <w:sz w:val="28"/>
        </w:rPr>
        <w:t>у</w:t>
      </w:r>
      <w:r>
        <w:rPr>
          <w:sz w:val="28"/>
        </w:rPr>
        <w:t>словленных д</w:t>
      </w:r>
      <w:r w:rsidRPr="002A3E1F">
        <w:rPr>
          <w:sz w:val="28"/>
        </w:rPr>
        <w:t>егенеративн</w:t>
      </w:r>
      <w:r>
        <w:rPr>
          <w:sz w:val="28"/>
        </w:rPr>
        <w:t>ыми компр</w:t>
      </w:r>
      <w:r>
        <w:rPr>
          <w:sz w:val="28"/>
        </w:rPr>
        <w:t>е</w:t>
      </w:r>
      <w:r>
        <w:rPr>
          <w:sz w:val="28"/>
        </w:rPr>
        <w:t>синными процессами шейного отдела позвоночника; инструментальные методы – проведение</w:t>
      </w:r>
      <w:r w:rsidRPr="00C42FB4">
        <w:rPr>
          <w:sz w:val="28"/>
        </w:rPr>
        <w:t xml:space="preserve"> </w:t>
      </w:r>
      <w:r>
        <w:rPr>
          <w:sz w:val="28"/>
        </w:rPr>
        <w:t>МРТ, КТ, стандар</w:t>
      </w:r>
      <w:r>
        <w:rPr>
          <w:sz w:val="28"/>
        </w:rPr>
        <w:t>т</w:t>
      </w:r>
      <w:r>
        <w:rPr>
          <w:sz w:val="28"/>
        </w:rPr>
        <w:t>ной и функциональной спондилографии в ¾ проекциях, с целью уто</w:t>
      </w:r>
      <w:r>
        <w:rPr>
          <w:sz w:val="28"/>
        </w:rPr>
        <w:t>ч</w:t>
      </w:r>
      <w:r>
        <w:rPr>
          <w:sz w:val="28"/>
        </w:rPr>
        <w:t>нения характера компрессии спинного мозга и его корешков, степ</w:t>
      </w:r>
      <w:r>
        <w:rPr>
          <w:sz w:val="28"/>
        </w:rPr>
        <w:t>е</w:t>
      </w:r>
      <w:r>
        <w:rPr>
          <w:sz w:val="28"/>
        </w:rPr>
        <w:t>ни сужения спинномозгового канала и наличия нест</w:t>
      </w:r>
      <w:r>
        <w:rPr>
          <w:sz w:val="28"/>
        </w:rPr>
        <w:t>а</w:t>
      </w:r>
      <w:r>
        <w:rPr>
          <w:sz w:val="28"/>
        </w:rPr>
        <w:t>бильности позвоночника.</w:t>
      </w:r>
    </w:p>
    <w:p w:rsidR="00EB3D9F" w:rsidRDefault="00EB3D9F" w:rsidP="00EB3D9F">
      <w:pPr>
        <w:pStyle w:val="af4"/>
        <w:spacing w:line="360" w:lineRule="auto"/>
        <w:ind w:firstLine="540"/>
        <w:rPr>
          <w:b/>
        </w:rPr>
      </w:pPr>
      <w:r>
        <w:rPr>
          <w:b/>
        </w:rPr>
        <w:t>Научная новизна полученных р</w:t>
      </w:r>
      <w:r>
        <w:rPr>
          <w:b/>
        </w:rPr>
        <w:t>е</w:t>
      </w:r>
      <w:r>
        <w:rPr>
          <w:b/>
        </w:rPr>
        <w:t>зультатов:</w:t>
      </w:r>
    </w:p>
    <w:p w:rsidR="00EB3D9F" w:rsidRPr="001E4DCC" w:rsidRDefault="00EB3D9F" w:rsidP="00EB3D9F">
      <w:pPr>
        <w:autoSpaceDE w:val="0"/>
        <w:autoSpaceDN w:val="0"/>
        <w:adjustRightInd w:val="0"/>
        <w:spacing w:line="360" w:lineRule="auto"/>
        <w:jc w:val="both"/>
        <w:rPr>
          <w:sz w:val="28"/>
        </w:rPr>
      </w:pPr>
      <w:r>
        <w:rPr>
          <w:sz w:val="28"/>
        </w:rPr>
        <w:t xml:space="preserve">1. </w:t>
      </w:r>
      <w:r w:rsidRPr="001E4DCC">
        <w:rPr>
          <w:sz w:val="28"/>
        </w:rPr>
        <w:t>Уточнена роль  дегенеративных компресинных процессов в развитии с</w:t>
      </w:r>
      <w:r w:rsidRPr="001E4DCC">
        <w:rPr>
          <w:sz w:val="28"/>
        </w:rPr>
        <w:t>у</w:t>
      </w:r>
      <w:r w:rsidRPr="001E4DCC">
        <w:rPr>
          <w:sz w:val="28"/>
        </w:rPr>
        <w:t>жения шейного отдела позвоночного кан</w:t>
      </w:r>
      <w:r w:rsidRPr="001E4DCC">
        <w:rPr>
          <w:sz w:val="28"/>
        </w:rPr>
        <w:t>а</w:t>
      </w:r>
      <w:r w:rsidRPr="001E4DCC">
        <w:rPr>
          <w:sz w:val="28"/>
        </w:rPr>
        <w:t>ла.</w:t>
      </w:r>
    </w:p>
    <w:p w:rsidR="00EB3D9F" w:rsidRPr="001E4DCC" w:rsidRDefault="00EB3D9F" w:rsidP="00EB3D9F">
      <w:pPr>
        <w:autoSpaceDE w:val="0"/>
        <w:autoSpaceDN w:val="0"/>
        <w:adjustRightInd w:val="0"/>
        <w:spacing w:line="360" w:lineRule="auto"/>
        <w:jc w:val="both"/>
        <w:rPr>
          <w:sz w:val="28"/>
        </w:rPr>
      </w:pPr>
      <w:r w:rsidRPr="001E4DCC">
        <w:rPr>
          <w:sz w:val="28"/>
        </w:rPr>
        <w:t>2. Обобщена клиническая картина радикуломиелопатий в результате деген</w:t>
      </w:r>
      <w:r w:rsidRPr="001E4DCC">
        <w:rPr>
          <w:sz w:val="28"/>
        </w:rPr>
        <w:t>е</w:t>
      </w:r>
      <w:r w:rsidRPr="001E4DCC">
        <w:rPr>
          <w:sz w:val="28"/>
        </w:rPr>
        <w:t>ративных компреси</w:t>
      </w:r>
      <w:r w:rsidRPr="001E4DCC">
        <w:rPr>
          <w:sz w:val="28"/>
        </w:rPr>
        <w:t>н</w:t>
      </w:r>
      <w:r w:rsidRPr="001E4DCC">
        <w:rPr>
          <w:sz w:val="28"/>
        </w:rPr>
        <w:t>ных процессов шейного отдела позвоночника.</w:t>
      </w:r>
    </w:p>
    <w:p w:rsidR="00EB3D9F" w:rsidRPr="001E4DCC" w:rsidRDefault="00EB3D9F" w:rsidP="00EB3D9F">
      <w:pPr>
        <w:autoSpaceDE w:val="0"/>
        <w:autoSpaceDN w:val="0"/>
        <w:adjustRightInd w:val="0"/>
        <w:spacing w:line="360" w:lineRule="auto"/>
        <w:jc w:val="both"/>
        <w:rPr>
          <w:sz w:val="28"/>
        </w:rPr>
      </w:pPr>
      <w:r w:rsidRPr="001E4DCC">
        <w:rPr>
          <w:sz w:val="28"/>
        </w:rPr>
        <w:t>3. Определена последовательность и указана ценность разных методов диа</w:t>
      </w:r>
      <w:r w:rsidRPr="001E4DCC">
        <w:rPr>
          <w:sz w:val="28"/>
        </w:rPr>
        <w:t>г</w:t>
      </w:r>
      <w:r w:rsidRPr="001E4DCC">
        <w:rPr>
          <w:sz w:val="28"/>
        </w:rPr>
        <w:t>ностики дегенеративных поражений шейного отдела позвоночника с разн</w:t>
      </w:r>
      <w:r w:rsidRPr="001E4DCC">
        <w:rPr>
          <w:sz w:val="28"/>
        </w:rPr>
        <w:t>ы</w:t>
      </w:r>
      <w:r w:rsidRPr="001E4DCC">
        <w:rPr>
          <w:sz w:val="28"/>
        </w:rPr>
        <w:t>ми клиническими проявлениями компрессии спинн</w:t>
      </w:r>
      <w:r w:rsidRPr="001E4DCC">
        <w:rPr>
          <w:sz w:val="28"/>
        </w:rPr>
        <w:t>о</w:t>
      </w:r>
      <w:r w:rsidRPr="001E4DCC">
        <w:rPr>
          <w:sz w:val="28"/>
        </w:rPr>
        <w:t>го мозга и его корешков.</w:t>
      </w:r>
    </w:p>
    <w:p w:rsidR="00EB3D9F" w:rsidRPr="001E4DCC" w:rsidRDefault="00EB3D9F" w:rsidP="00EB3D9F">
      <w:pPr>
        <w:autoSpaceDE w:val="0"/>
        <w:autoSpaceDN w:val="0"/>
        <w:adjustRightInd w:val="0"/>
        <w:spacing w:line="360" w:lineRule="auto"/>
        <w:jc w:val="both"/>
        <w:rPr>
          <w:sz w:val="28"/>
        </w:rPr>
      </w:pPr>
      <w:r w:rsidRPr="001E4DCC">
        <w:rPr>
          <w:sz w:val="28"/>
        </w:rPr>
        <w:t>4.Определены показания и разработаны эффе</w:t>
      </w:r>
      <w:r w:rsidRPr="001E4DCC">
        <w:rPr>
          <w:sz w:val="28"/>
        </w:rPr>
        <w:t>к</w:t>
      </w:r>
      <w:r w:rsidRPr="001E4DCC">
        <w:rPr>
          <w:sz w:val="28"/>
        </w:rPr>
        <w:t xml:space="preserve">тивные методы хирургических вмешательств при радикулопатиях, миелопатиях и радикуломиелопатиях, </w:t>
      </w:r>
      <w:r w:rsidRPr="001E4DCC">
        <w:rPr>
          <w:sz w:val="28"/>
        </w:rPr>
        <w:lastRenderedPageBreak/>
        <w:t>обусловленных развитием дегенеративных компресинных процессов  шейн</w:t>
      </w:r>
      <w:r w:rsidRPr="001E4DCC">
        <w:rPr>
          <w:sz w:val="28"/>
        </w:rPr>
        <w:t>о</w:t>
      </w:r>
      <w:r w:rsidRPr="001E4DCC">
        <w:rPr>
          <w:sz w:val="28"/>
        </w:rPr>
        <w:t>го отдела позв</w:t>
      </w:r>
      <w:r w:rsidRPr="001E4DCC">
        <w:rPr>
          <w:sz w:val="28"/>
        </w:rPr>
        <w:t>о</w:t>
      </w:r>
      <w:r w:rsidRPr="001E4DCC">
        <w:rPr>
          <w:sz w:val="28"/>
        </w:rPr>
        <w:t>ночника.</w:t>
      </w:r>
    </w:p>
    <w:p w:rsidR="00EB3D9F" w:rsidRPr="001E4DCC" w:rsidRDefault="00EB3D9F" w:rsidP="00EB3D9F">
      <w:pPr>
        <w:autoSpaceDE w:val="0"/>
        <w:autoSpaceDN w:val="0"/>
        <w:adjustRightInd w:val="0"/>
        <w:spacing w:line="360" w:lineRule="auto"/>
        <w:jc w:val="both"/>
        <w:rPr>
          <w:sz w:val="28"/>
        </w:rPr>
      </w:pPr>
      <w:r w:rsidRPr="001E4DCC">
        <w:rPr>
          <w:sz w:val="28"/>
        </w:rPr>
        <w:t>5. Рвазработан дифференциальный алгоритм применения различных хиру</w:t>
      </w:r>
      <w:r w:rsidRPr="001E4DCC">
        <w:rPr>
          <w:sz w:val="28"/>
        </w:rPr>
        <w:t>р</w:t>
      </w:r>
      <w:r w:rsidRPr="001E4DCC">
        <w:rPr>
          <w:sz w:val="28"/>
        </w:rPr>
        <w:t>гических доступов в зависимости от вида д</w:t>
      </w:r>
      <w:r w:rsidRPr="001E4DCC">
        <w:rPr>
          <w:sz w:val="28"/>
        </w:rPr>
        <w:t>е</w:t>
      </w:r>
      <w:r w:rsidRPr="001E4DCC">
        <w:rPr>
          <w:sz w:val="28"/>
        </w:rPr>
        <w:t>генеративных компресинных синдромов,  и от  уровня поражения шейного о</w:t>
      </w:r>
      <w:r w:rsidRPr="001E4DCC">
        <w:rPr>
          <w:sz w:val="28"/>
        </w:rPr>
        <w:t>т</w:t>
      </w:r>
      <w:r w:rsidRPr="001E4DCC">
        <w:rPr>
          <w:sz w:val="28"/>
        </w:rPr>
        <w:t>дела позвоночника.</w:t>
      </w:r>
    </w:p>
    <w:p w:rsidR="00EB3D9F" w:rsidRPr="001E4DCC" w:rsidRDefault="00EB3D9F" w:rsidP="00EB3D9F">
      <w:pPr>
        <w:tabs>
          <w:tab w:val="left" w:pos="7380"/>
        </w:tabs>
        <w:spacing w:line="360" w:lineRule="auto"/>
        <w:jc w:val="both"/>
        <w:rPr>
          <w:sz w:val="28"/>
        </w:rPr>
      </w:pPr>
      <w:r w:rsidRPr="001E4DCC">
        <w:rPr>
          <w:sz w:val="28"/>
        </w:rPr>
        <w:t>6. Обосновано внедрение новых методов стабилизации с использованием т</w:t>
      </w:r>
      <w:r w:rsidRPr="001E4DCC">
        <w:rPr>
          <w:sz w:val="28"/>
        </w:rPr>
        <w:t>и</w:t>
      </w:r>
      <w:r w:rsidRPr="001E4DCC">
        <w:rPr>
          <w:sz w:val="28"/>
        </w:rPr>
        <w:t>тановых конструкций после декомпресивных вмешательств при радикулоп</w:t>
      </w:r>
      <w:r w:rsidRPr="001E4DCC">
        <w:rPr>
          <w:sz w:val="28"/>
        </w:rPr>
        <w:t>а</w:t>
      </w:r>
      <w:r w:rsidRPr="001E4DCC">
        <w:rPr>
          <w:sz w:val="28"/>
        </w:rPr>
        <w:t>тиях, миелопатиях и радикуломиелопатиях, об</w:t>
      </w:r>
      <w:r w:rsidRPr="001E4DCC">
        <w:rPr>
          <w:sz w:val="28"/>
        </w:rPr>
        <w:t>у</w:t>
      </w:r>
      <w:r w:rsidRPr="001E4DCC">
        <w:rPr>
          <w:sz w:val="28"/>
        </w:rPr>
        <w:t>словленных дегенеративными компресинными процессами  шейного отдела позвоночника, которые позв</w:t>
      </w:r>
      <w:r w:rsidRPr="001E4DCC">
        <w:rPr>
          <w:sz w:val="28"/>
        </w:rPr>
        <w:t>о</w:t>
      </w:r>
      <w:r w:rsidRPr="001E4DCC">
        <w:rPr>
          <w:sz w:val="28"/>
        </w:rPr>
        <w:t>ляют в дальнейшем проводить МРТ ко</w:t>
      </w:r>
      <w:r w:rsidRPr="001E4DCC">
        <w:rPr>
          <w:sz w:val="28"/>
        </w:rPr>
        <w:t>н</w:t>
      </w:r>
      <w:r w:rsidRPr="001E4DCC">
        <w:rPr>
          <w:sz w:val="28"/>
        </w:rPr>
        <w:t xml:space="preserve">троль. </w:t>
      </w:r>
    </w:p>
    <w:p w:rsidR="00EB3D9F" w:rsidRDefault="00EB3D9F" w:rsidP="00EB3D9F">
      <w:pPr>
        <w:tabs>
          <w:tab w:val="left" w:pos="7380"/>
        </w:tabs>
        <w:spacing w:line="360" w:lineRule="auto"/>
        <w:ind w:firstLine="540"/>
        <w:jc w:val="both"/>
        <w:rPr>
          <w:b/>
          <w:sz w:val="28"/>
        </w:rPr>
      </w:pPr>
      <w:r>
        <w:rPr>
          <w:b/>
          <w:sz w:val="28"/>
        </w:rPr>
        <w:t>Практическое значение полученных р</w:t>
      </w:r>
      <w:r>
        <w:rPr>
          <w:b/>
          <w:sz w:val="28"/>
        </w:rPr>
        <w:t>е</w:t>
      </w:r>
      <w:r>
        <w:rPr>
          <w:b/>
          <w:sz w:val="28"/>
        </w:rPr>
        <w:t>зультатов:</w:t>
      </w:r>
      <w:r>
        <w:rPr>
          <w:b/>
          <w:sz w:val="28"/>
        </w:rPr>
        <w:tab/>
      </w:r>
    </w:p>
    <w:p w:rsidR="00EB3D9F" w:rsidRDefault="00EB3D9F" w:rsidP="00EB3D9F">
      <w:pPr>
        <w:spacing w:line="360" w:lineRule="auto"/>
        <w:ind w:firstLine="567"/>
        <w:jc w:val="both"/>
        <w:rPr>
          <w:sz w:val="28"/>
        </w:rPr>
      </w:pPr>
      <w:r>
        <w:rPr>
          <w:sz w:val="28"/>
        </w:rPr>
        <w:t>Изучены особенности клинических проявлений радикулопатии, миел</w:t>
      </w:r>
      <w:r>
        <w:rPr>
          <w:sz w:val="28"/>
        </w:rPr>
        <w:t>о</w:t>
      </w:r>
      <w:r>
        <w:rPr>
          <w:sz w:val="28"/>
        </w:rPr>
        <w:t>патии и радикуломиелопатии при д</w:t>
      </w:r>
      <w:r w:rsidRPr="002A3E1F">
        <w:rPr>
          <w:sz w:val="28"/>
        </w:rPr>
        <w:t>егенеративн</w:t>
      </w:r>
      <w:r>
        <w:rPr>
          <w:sz w:val="28"/>
        </w:rPr>
        <w:t>ых компресинных</w:t>
      </w:r>
      <w:r w:rsidRPr="002A3E1F">
        <w:rPr>
          <w:sz w:val="28"/>
        </w:rPr>
        <w:t xml:space="preserve"> </w:t>
      </w:r>
      <w:r>
        <w:rPr>
          <w:sz w:val="28"/>
        </w:rPr>
        <w:t>пр</w:t>
      </w:r>
      <w:r>
        <w:rPr>
          <w:sz w:val="28"/>
        </w:rPr>
        <w:t>о</w:t>
      </w:r>
      <w:r>
        <w:rPr>
          <w:sz w:val="28"/>
        </w:rPr>
        <w:t>цессах ШОП в разные п</w:t>
      </w:r>
      <w:r>
        <w:rPr>
          <w:sz w:val="28"/>
        </w:rPr>
        <w:t>е</w:t>
      </w:r>
      <w:r>
        <w:rPr>
          <w:sz w:val="28"/>
        </w:rPr>
        <w:t>риоды заболевания.</w:t>
      </w:r>
    </w:p>
    <w:p w:rsidR="00EB3D9F" w:rsidRDefault="00EB3D9F" w:rsidP="00EB3D9F">
      <w:pPr>
        <w:spacing w:line="360" w:lineRule="auto"/>
        <w:ind w:firstLine="567"/>
        <w:jc w:val="both"/>
        <w:rPr>
          <w:sz w:val="28"/>
        </w:rPr>
      </w:pPr>
      <w:r>
        <w:rPr>
          <w:sz w:val="28"/>
        </w:rPr>
        <w:t>Разработаны принципы и последовательность диагностических мер</w:t>
      </w:r>
      <w:r>
        <w:rPr>
          <w:sz w:val="28"/>
        </w:rPr>
        <w:t>о</w:t>
      </w:r>
      <w:r>
        <w:rPr>
          <w:sz w:val="28"/>
        </w:rPr>
        <w:t>приятий при радикулопатии, миелопатии и радикуломиелопатии, вследствии д</w:t>
      </w:r>
      <w:r w:rsidRPr="002A3E1F">
        <w:rPr>
          <w:sz w:val="28"/>
        </w:rPr>
        <w:t>егенерати</w:t>
      </w:r>
      <w:r w:rsidRPr="002A3E1F">
        <w:rPr>
          <w:sz w:val="28"/>
        </w:rPr>
        <w:t>в</w:t>
      </w:r>
      <w:r w:rsidRPr="002A3E1F">
        <w:rPr>
          <w:sz w:val="28"/>
        </w:rPr>
        <w:t>н</w:t>
      </w:r>
      <w:r>
        <w:rPr>
          <w:sz w:val="28"/>
        </w:rPr>
        <w:t>ых компресинных</w:t>
      </w:r>
      <w:r w:rsidRPr="002A3E1F">
        <w:rPr>
          <w:sz w:val="28"/>
        </w:rPr>
        <w:t xml:space="preserve"> процесс</w:t>
      </w:r>
      <w:r>
        <w:rPr>
          <w:sz w:val="28"/>
        </w:rPr>
        <w:t>ов</w:t>
      </w:r>
      <w:r w:rsidRPr="002A3E1F">
        <w:rPr>
          <w:sz w:val="28"/>
        </w:rPr>
        <w:t xml:space="preserve">  </w:t>
      </w:r>
      <w:r w:rsidRPr="00B4084D">
        <w:rPr>
          <w:sz w:val="28"/>
        </w:rPr>
        <w:t>шейного отдела позвоночника</w:t>
      </w:r>
      <w:r>
        <w:rPr>
          <w:sz w:val="28"/>
        </w:rPr>
        <w:t>.</w:t>
      </w:r>
    </w:p>
    <w:p w:rsidR="00EB3D9F" w:rsidRPr="00897B31" w:rsidRDefault="00EB3D9F" w:rsidP="00EB3D9F">
      <w:pPr>
        <w:spacing w:line="360" w:lineRule="auto"/>
        <w:ind w:firstLine="567"/>
        <w:jc w:val="both"/>
        <w:rPr>
          <w:sz w:val="28"/>
        </w:rPr>
      </w:pPr>
      <w:r>
        <w:rPr>
          <w:sz w:val="28"/>
        </w:rPr>
        <w:t>Уточнена лечебная тактика, пери- и послеоперационный периоды,  ра</w:t>
      </w:r>
      <w:r>
        <w:rPr>
          <w:sz w:val="28"/>
        </w:rPr>
        <w:t>з</w:t>
      </w:r>
      <w:r>
        <w:rPr>
          <w:sz w:val="28"/>
        </w:rPr>
        <w:t>работаны методы еффе</w:t>
      </w:r>
      <w:r>
        <w:rPr>
          <w:sz w:val="28"/>
        </w:rPr>
        <w:t>к</w:t>
      </w:r>
      <w:r>
        <w:rPr>
          <w:sz w:val="28"/>
        </w:rPr>
        <w:t>тивного хирургического лечения радикулопатии, миелопатии и радикуломиелопатии, вследствие д</w:t>
      </w:r>
      <w:r w:rsidRPr="002A3E1F">
        <w:rPr>
          <w:sz w:val="28"/>
        </w:rPr>
        <w:t>егенеративн</w:t>
      </w:r>
      <w:r>
        <w:rPr>
          <w:sz w:val="28"/>
        </w:rPr>
        <w:t>ых компреси</w:t>
      </w:r>
      <w:r>
        <w:rPr>
          <w:sz w:val="28"/>
        </w:rPr>
        <w:t>н</w:t>
      </w:r>
      <w:r>
        <w:rPr>
          <w:sz w:val="28"/>
        </w:rPr>
        <w:t>ных</w:t>
      </w:r>
      <w:r w:rsidRPr="002A3E1F">
        <w:rPr>
          <w:sz w:val="28"/>
        </w:rPr>
        <w:t xml:space="preserve"> процесс</w:t>
      </w:r>
      <w:r>
        <w:rPr>
          <w:sz w:val="28"/>
        </w:rPr>
        <w:t>ов</w:t>
      </w:r>
      <w:r w:rsidRPr="002A3E1F">
        <w:rPr>
          <w:sz w:val="28"/>
        </w:rPr>
        <w:t xml:space="preserve">  </w:t>
      </w:r>
      <w:r>
        <w:rPr>
          <w:sz w:val="28"/>
        </w:rPr>
        <w:t xml:space="preserve">ШОП. </w:t>
      </w:r>
      <w:r w:rsidRPr="00897B31">
        <w:rPr>
          <w:sz w:val="28"/>
        </w:rPr>
        <w:t>Результаты, полученные в процессе выполнения нау</w:t>
      </w:r>
      <w:r w:rsidRPr="00897B31">
        <w:rPr>
          <w:sz w:val="28"/>
        </w:rPr>
        <w:t>ч</w:t>
      </w:r>
      <w:r w:rsidRPr="00897B31">
        <w:rPr>
          <w:sz w:val="28"/>
        </w:rPr>
        <w:t>ной работы, будут внедрены в лечебный процесс нейрохирургических отд</w:t>
      </w:r>
      <w:r w:rsidRPr="00897B31">
        <w:rPr>
          <w:sz w:val="28"/>
        </w:rPr>
        <w:t>е</w:t>
      </w:r>
      <w:r w:rsidRPr="00897B31">
        <w:rPr>
          <w:sz w:val="28"/>
        </w:rPr>
        <w:t xml:space="preserve">лений Украины </w:t>
      </w:r>
      <w:r>
        <w:rPr>
          <w:sz w:val="28"/>
        </w:rPr>
        <w:t xml:space="preserve">и </w:t>
      </w:r>
      <w:r w:rsidRPr="00897B31">
        <w:rPr>
          <w:sz w:val="28"/>
        </w:rPr>
        <w:t xml:space="preserve">Азербайджана  путем написания информационных листов, методических рекомендаций, статей в </w:t>
      </w:r>
      <w:r w:rsidRPr="00897B31">
        <w:rPr>
          <w:sz w:val="28"/>
        </w:rPr>
        <w:lastRenderedPageBreak/>
        <w:t>специализированные сборники и жу</w:t>
      </w:r>
      <w:r w:rsidRPr="00897B31">
        <w:rPr>
          <w:sz w:val="28"/>
        </w:rPr>
        <w:t>р</w:t>
      </w:r>
      <w:r w:rsidRPr="00897B31">
        <w:rPr>
          <w:sz w:val="28"/>
        </w:rPr>
        <w:t xml:space="preserve">налы, докладов на конференциях, симпозиумах, съездах. </w:t>
      </w:r>
    </w:p>
    <w:p w:rsidR="00EB3D9F" w:rsidRDefault="00EB3D9F" w:rsidP="00EB3D9F">
      <w:pPr>
        <w:autoSpaceDE w:val="0"/>
        <w:autoSpaceDN w:val="0"/>
        <w:adjustRightInd w:val="0"/>
        <w:spacing w:line="360" w:lineRule="auto"/>
        <w:rPr>
          <w:rFonts w:ascii="Times New Roman CYR" w:hAnsi="Times New Roman CYR" w:cs="Times New Roman CYR"/>
        </w:rPr>
      </w:pPr>
      <w:r w:rsidRPr="00897B31">
        <w:rPr>
          <w:sz w:val="28"/>
        </w:rPr>
        <w:t>Основные положения диссертации вкл</w:t>
      </w:r>
      <w:r w:rsidRPr="00897B31">
        <w:rPr>
          <w:sz w:val="28"/>
        </w:rPr>
        <w:t>ю</w:t>
      </w:r>
      <w:r w:rsidRPr="00897B31">
        <w:rPr>
          <w:sz w:val="28"/>
        </w:rPr>
        <w:t>чены в учебный процесс на кафедре нейрохирургии Н</w:t>
      </w:r>
      <w:r w:rsidRPr="00897B31">
        <w:rPr>
          <w:sz w:val="28"/>
        </w:rPr>
        <w:t>а</w:t>
      </w:r>
      <w:r w:rsidRPr="00897B31">
        <w:rPr>
          <w:sz w:val="28"/>
        </w:rPr>
        <w:t>циональной медицинской академии имени П.Л. Шупика; внедренены в практику работы 1 спинальної клиники Института нейрохиру</w:t>
      </w:r>
      <w:r w:rsidRPr="00897B31">
        <w:rPr>
          <w:sz w:val="28"/>
        </w:rPr>
        <w:t>р</w:t>
      </w:r>
      <w:r w:rsidRPr="00897B31">
        <w:rPr>
          <w:sz w:val="28"/>
        </w:rPr>
        <w:t>гии имени академика  А.П. Ромоданова</w:t>
      </w:r>
      <w:r>
        <w:rPr>
          <w:sz w:val="28"/>
        </w:rPr>
        <w:t xml:space="preserve"> </w:t>
      </w:r>
      <w:r w:rsidRPr="00897B31">
        <w:rPr>
          <w:sz w:val="28"/>
        </w:rPr>
        <w:t>АМН Укра</w:t>
      </w:r>
      <w:r w:rsidRPr="00897B31">
        <w:rPr>
          <w:sz w:val="28"/>
        </w:rPr>
        <w:t>и</w:t>
      </w:r>
      <w:r w:rsidRPr="00897B31">
        <w:rPr>
          <w:sz w:val="28"/>
        </w:rPr>
        <w:t>ны, нейрохирургической клиники больницы скорой  медицинской помощи  (БСМП) г. Киева, нейр</w:t>
      </w:r>
      <w:r w:rsidRPr="00897B31">
        <w:rPr>
          <w:sz w:val="28"/>
        </w:rPr>
        <w:t>о</w:t>
      </w:r>
      <w:r w:rsidRPr="00897B31">
        <w:rPr>
          <w:sz w:val="28"/>
        </w:rPr>
        <w:t>хирургических отделений Киевской и Закарпатской обл</w:t>
      </w:r>
      <w:r w:rsidRPr="00897B31">
        <w:rPr>
          <w:sz w:val="28"/>
        </w:rPr>
        <w:t>а</w:t>
      </w:r>
      <w:r w:rsidRPr="00897B31">
        <w:rPr>
          <w:sz w:val="28"/>
        </w:rPr>
        <w:t>стных клинических больниц</w:t>
      </w:r>
      <w:r>
        <w:rPr>
          <w:rFonts w:ascii="Times New Roman CYR" w:hAnsi="Times New Roman CYR" w:cs="Times New Roman CYR"/>
        </w:rPr>
        <w:t>.</w:t>
      </w:r>
    </w:p>
    <w:p w:rsidR="00EB3D9F" w:rsidRDefault="00EB3D9F" w:rsidP="00EB3D9F"/>
    <w:p w:rsidR="00EB3D9F" w:rsidRDefault="00EB3D9F" w:rsidP="00EB3D9F">
      <w:pPr>
        <w:spacing w:line="360" w:lineRule="auto"/>
        <w:ind w:firstLine="567"/>
        <w:jc w:val="both"/>
        <w:rPr>
          <w:sz w:val="28"/>
        </w:rPr>
      </w:pPr>
      <w:r>
        <w:rPr>
          <w:b/>
          <w:sz w:val="28"/>
        </w:rPr>
        <w:t xml:space="preserve">Личный вклад соискателя. </w:t>
      </w:r>
      <w:r>
        <w:rPr>
          <w:sz w:val="28"/>
        </w:rPr>
        <w:t>Диссертационная работа является сам</w:t>
      </w:r>
      <w:r>
        <w:rPr>
          <w:sz w:val="28"/>
        </w:rPr>
        <w:t>о</w:t>
      </w:r>
      <w:r>
        <w:rPr>
          <w:sz w:val="28"/>
        </w:rPr>
        <w:t>стоятельным научным исследованием. Автор проанализировал данные нау</w:t>
      </w:r>
      <w:r>
        <w:rPr>
          <w:sz w:val="28"/>
        </w:rPr>
        <w:t>ч</w:t>
      </w:r>
      <w:r>
        <w:rPr>
          <w:sz w:val="28"/>
        </w:rPr>
        <w:t>ной литературы, посвященной освещению пр</w:t>
      </w:r>
      <w:r>
        <w:rPr>
          <w:sz w:val="28"/>
        </w:rPr>
        <w:t>о</w:t>
      </w:r>
      <w:r>
        <w:rPr>
          <w:sz w:val="28"/>
        </w:rPr>
        <w:t>блемы, которая изучается, а также опыт клиники спинальной нейрохирургии Института нейрох</w:t>
      </w:r>
      <w:r>
        <w:rPr>
          <w:sz w:val="28"/>
        </w:rPr>
        <w:t>и</w:t>
      </w:r>
      <w:r>
        <w:rPr>
          <w:sz w:val="28"/>
        </w:rPr>
        <w:t>рургии имени академ</w:t>
      </w:r>
      <w:r>
        <w:rPr>
          <w:sz w:val="28"/>
        </w:rPr>
        <w:t>и</w:t>
      </w:r>
      <w:r>
        <w:rPr>
          <w:sz w:val="28"/>
        </w:rPr>
        <w:t>ка А.П.Ромоданова АМН Украины, клиники нейрохирургии БСМП (г. Киев)  в лечении 239 больных с радикулопатиями, ми</w:t>
      </w:r>
      <w:r>
        <w:rPr>
          <w:sz w:val="28"/>
        </w:rPr>
        <w:t>е</w:t>
      </w:r>
      <w:r>
        <w:rPr>
          <w:sz w:val="28"/>
        </w:rPr>
        <w:t>лопатиями и радикуломиелопатиями, обусловле</w:t>
      </w:r>
      <w:r>
        <w:rPr>
          <w:sz w:val="28"/>
        </w:rPr>
        <w:t>н</w:t>
      </w:r>
      <w:r>
        <w:rPr>
          <w:sz w:val="28"/>
        </w:rPr>
        <w:t>ными д</w:t>
      </w:r>
      <w:r w:rsidRPr="002A3E1F">
        <w:rPr>
          <w:sz w:val="28"/>
        </w:rPr>
        <w:t>егенеративн</w:t>
      </w:r>
      <w:r>
        <w:rPr>
          <w:sz w:val="28"/>
        </w:rPr>
        <w:t>ыми компресинными</w:t>
      </w:r>
      <w:r w:rsidRPr="002A3E1F">
        <w:rPr>
          <w:sz w:val="28"/>
        </w:rPr>
        <w:t xml:space="preserve"> процесс</w:t>
      </w:r>
      <w:r>
        <w:rPr>
          <w:sz w:val="28"/>
        </w:rPr>
        <w:t>ами</w:t>
      </w:r>
      <w:r w:rsidRPr="002A3E1F">
        <w:rPr>
          <w:sz w:val="28"/>
        </w:rPr>
        <w:t xml:space="preserve">  </w:t>
      </w:r>
      <w:r>
        <w:rPr>
          <w:sz w:val="28"/>
        </w:rPr>
        <w:t>шейного отдела позвоночника. Диссертант принял  непосредс</w:t>
      </w:r>
      <w:r>
        <w:rPr>
          <w:sz w:val="28"/>
        </w:rPr>
        <w:t>т</w:t>
      </w:r>
      <w:r>
        <w:rPr>
          <w:sz w:val="28"/>
        </w:rPr>
        <w:t>венное участие в обследовании больных и в операционных вмешательс</w:t>
      </w:r>
      <w:r>
        <w:rPr>
          <w:sz w:val="28"/>
        </w:rPr>
        <w:t>т</w:t>
      </w:r>
      <w:r>
        <w:rPr>
          <w:sz w:val="28"/>
        </w:rPr>
        <w:t>вах, а также в анализе клинических н</w:t>
      </w:r>
      <w:r>
        <w:rPr>
          <w:sz w:val="28"/>
        </w:rPr>
        <w:t>а</w:t>
      </w:r>
      <w:r>
        <w:rPr>
          <w:sz w:val="28"/>
        </w:rPr>
        <w:t>блюдений.</w:t>
      </w:r>
    </w:p>
    <w:p w:rsidR="00EB3D9F" w:rsidRDefault="00EB3D9F" w:rsidP="00EB3D9F">
      <w:pPr>
        <w:spacing w:line="360" w:lineRule="auto"/>
        <w:ind w:firstLine="567"/>
        <w:jc w:val="both"/>
        <w:rPr>
          <w:sz w:val="28"/>
        </w:rPr>
      </w:pPr>
      <w:r>
        <w:rPr>
          <w:sz w:val="28"/>
        </w:rPr>
        <w:t>Диссертантом обобщены данные спондил</w:t>
      </w:r>
      <w:r>
        <w:rPr>
          <w:sz w:val="28"/>
        </w:rPr>
        <w:t>о</w:t>
      </w:r>
      <w:r>
        <w:rPr>
          <w:sz w:val="28"/>
        </w:rPr>
        <w:t>графических, компьютерно-томографических, МРТ исследований, изучены изменения нейрофизиолог</w:t>
      </w:r>
      <w:r>
        <w:rPr>
          <w:sz w:val="28"/>
        </w:rPr>
        <w:t>и</w:t>
      </w:r>
      <w:r>
        <w:rPr>
          <w:sz w:val="28"/>
        </w:rPr>
        <w:t>ческих исследований при стенозах шейного отдела п</w:t>
      </w:r>
      <w:r>
        <w:rPr>
          <w:sz w:val="28"/>
        </w:rPr>
        <w:t>о</w:t>
      </w:r>
      <w:r>
        <w:rPr>
          <w:sz w:val="28"/>
        </w:rPr>
        <w:t>звоночника.</w:t>
      </w:r>
    </w:p>
    <w:p w:rsidR="00EB3D9F" w:rsidRDefault="00EB3D9F" w:rsidP="00EB3D9F">
      <w:pPr>
        <w:spacing w:line="360" w:lineRule="auto"/>
        <w:ind w:firstLine="567"/>
        <w:jc w:val="both"/>
        <w:rPr>
          <w:sz w:val="28"/>
        </w:rPr>
      </w:pPr>
      <w:r>
        <w:rPr>
          <w:sz w:val="28"/>
        </w:rPr>
        <w:t>Автором самостоятельно разработаны и обоснованы показания к опер</w:t>
      </w:r>
      <w:r>
        <w:rPr>
          <w:sz w:val="28"/>
        </w:rPr>
        <w:t>а</w:t>
      </w:r>
      <w:r>
        <w:rPr>
          <w:sz w:val="28"/>
        </w:rPr>
        <w:t xml:space="preserve">ции, хирургическая тактика и методы операционных вмешательств у </w:t>
      </w:r>
      <w:r>
        <w:rPr>
          <w:sz w:val="28"/>
        </w:rPr>
        <w:lastRenderedPageBreak/>
        <w:t>пацие</w:t>
      </w:r>
      <w:r>
        <w:rPr>
          <w:sz w:val="28"/>
        </w:rPr>
        <w:t>н</w:t>
      </w:r>
      <w:r>
        <w:rPr>
          <w:sz w:val="28"/>
        </w:rPr>
        <w:t>тов со стенозом шейного отдела позвоночника, сопровождающихся радик</w:t>
      </w:r>
      <w:r>
        <w:rPr>
          <w:sz w:val="28"/>
        </w:rPr>
        <w:t>у</w:t>
      </w:r>
      <w:r>
        <w:rPr>
          <w:sz w:val="28"/>
        </w:rPr>
        <w:t>ломиелопатиями .</w:t>
      </w:r>
    </w:p>
    <w:p w:rsidR="00EB3D9F" w:rsidRDefault="00EB3D9F" w:rsidP="00EB3D9F">
      <w:pPr>
        <w:spacing w:line="360" w:lineRule="auto"/>
        <w:ind w:firstLine="567"/>
        <w:jc w:val="both"/>
        <w:rPr>
          <w:sz w:val="28"/>
        </w:rPr>
      </w:pPr>
      <w:r>
        <w:rPr>
          <w:sz w:val="28"/>
        </w:rPr>
        <w:t>Соискателем самостоятельно написаны все разделы диссертации, пров</w:t>
      </w:r>
      <w:r>
        <w:rPr>
          <w:sz w:val="28"/>
        </w:rPr>
        <w:t>е</w:t>
      </w:r>
      <w:r>
        <w:rPr>
          <w:sz w:val="28"/>
        </w:rPr>
        <w:t>ден анализ и обработка полученных результ</w:t>
      </w:r>
      <w:r>
        <w:rPr>
          <w:sz w:val="28"/>
        </w:rPr>
        <w:t>а</w:t>
      </w:r>
      <w:r>
        <w:rPr>
          <w:sz w:val="28"/>
        </w:rPr>
        <w:t>тов.</w:t>
      </w:r>
    </w:p>
    <w:p w:rsidR="00EB3D9F" w:rsidRPr="001846CA" w:rsidRDefault="00EB3D9F" w:rsidP="00EB3D9F">
      <w:pPr>
        <w:spacing w:line="360" w:lineRule="auto"/>
        <w:ind w:firstLine="420"/>
        <w:jc w:val="both"/>
        <w:rPr>
          <w:sz w:val="28"/>
        </w:rPr>
      </w:pPr>
      <w:r>
        <w:rPr>
          <w:b/>
          <w:sz w:val="28"/>
        </w:rPr>
        <w:t xml:space="preserve">Апробация результатов диссертации. </w:t>
      </w:r>
      <w:r w:rsidRPr="001846CA">
        <w:rPr>
          <w:sz w:val="28"/>
        </w:rPr>
        <w:t>Осно</w:t>
      </w:r>
      <w:r w:rsidRPr="001846CA">
        <w:rPr>
          <w:sz w:val="28"/>
        </w:rPr>
        <w:t>в</w:t>
      </w:r>
      <w:r w:rsidRPr="001846CA">
        <w:rPr>
          <w:sz w:val="28"/>
        </w:rPr>
        <w:t>н</w:t>
      </w:r>
      <w:r>
        <w:rPr>
          <w:sz w:val="28"/>
        </w:rPr>
        <w:t>ые</w:t>
      </w:r>
      <w:r w:rsidRPr="001846CA">
        <w:rPr>
          <w:sz w:val="28"/>
        </w:rPr>
        <w:t xml:space="preserve"> матер</w:t>
      </w:r>
      <w:r>
        <w:rPr>
          <w:sz w:val="28"/>
        </w:rPr>
        <w:t>и</w:t>
      </w:r>
      <w:r w:rsidRPr="001846CA">
        <w:rPr>
          <w:sz w:val="28"/>
        </w:rPr>
        <w:t>ал</w:t>
      </w:r>
      <w:r>
        <w:rPr>
          <w:sz w:val="28"/>
        </w:rPr>
        <w:t>ы</w:t>
      </w:r>
      <w:r w:rsidRPr="001846CA">
        <w:rPr>
          <w:sz w:val="28"/>
        </w:rPr>
        <w:t>, положен</w:t>
      </w:r>
      <w:r>
        <w:rPr>
          <w:sz w:val="28"/>
        </w:rPr>
        <w:t>и</w:t>
      </w:r>
      <w:r w:rsidRPr="001846CA">
        <w:rPr>
          <w:sz w:val="28"/>
        </w:rPr>
        <w:t xml:space="preserve">я </w:t>
      </w:r>
      <w:r>
        <w:rPr>
          <w:sz w:val="28"/>
        </w:rPr>
        <w:t>и</w:t>
      </w:r>
      <w:r w:rsidRPr="001846CA">
        <w:rPr>
          <w:sz w:val="28"/>
        </w:rPr>
        <w:t xml:space="preserve"> в</w:t>
      </w:r>
      <w:r>
        <w:rPr>
          <w:sz w:val="28"/>
        </w:rPr>
        <w:t>ыводы</w:t>
      </w:r>
      <w:r w:rsidRPr="001846CA">
        <w:rPr>
          <w:sz w:val="28"/>
        </w:rPr>
        <w:t xml:space="preserve"> дисертаці</w:t>
      </w:r>
      <w:r>
        <w:rPr>
          <w:sz w:val="28"/>
        </w:rPr>
        <w:t>ии доложены</w:t>
      </w:r>
      <w:r w:rsidRPr="001846CA">
        <w:rPr>
          <w:sz w:val="28"/>
        </w:rPr>
        <w:t xml:space="preserve"> на IV Всерос</w:t>
      </w:r>
      <w:r>
        <w:rPr>
          <w:sz w:val="28"/>
        </w:rPr>
        <w:t>сийском</w:t>
      </w:r>
      <w:r w:rsidRPr="001846CA">
        <w:rPr>
          <w:sz w:val="28"/>
        </w:rPr>
        <w:t xml:space="preserve"> </w:t>
      </w:r>
      <w:r>
        <w:rPr>
          <w:sz w:val="28"/>
        </w:rPr>
        <w:t>съезде</w:t>
      </w:r>
      <w:r w:rsidRPr="001846CA">
        <w:rPr>
          <w:sz w:val="28"/>
        </w:rPr>
        <w:t xml:space="preserve"> нейрох</w:t>
      </w:r>
      <w:r>
        <w:rPr>
          <w:sz w:val="28"/>
        </w:rPr>
        <w:t>и</w:t>
      </w:r>
      <w:r w:rsidRPr="001846CA">
        <w:rPr>
          <w:sz w:val="28"/>
        </w:rPr>
        <w:t>рург</w:t>
      </w:r>
      <w:r>
        <w:rPr>
          <w:sz w:val="28"/>
        </w:rPr>
        <w:t>о</w:t>
      </w:r>
      <w:r w:rsidRPr="001846CA">
        <w:rPr>
          <w:sz w:val="28"/>
        </w:rPr>
        <w:t>в (Москва, 2006), нау</w:t>
      </w:r>
      <w:r>
        <w:rPr>
          <w:sz w:val="28"/>
        </w:rPr>
        <w:t>чно</w:t>
      </w:r>
      <w:r w:rsidRPr="001846CA">
        <w:rPr>
          <w:sz w:val="28"/>
        </w:rPr>
        <w:t>-практич</w:t>
      </w:r>
      <w:r>
        <w:rPr>
          <w:sz w:val="28"/>
        </w:rPr>
        <w:t xml:space="preserve">еской </w:t>
      </w:r>
      <w:r w:rsidRPr="001846CA">
        <w:rPr>
          <w:sz w:val="28"/>
        </w:rPr>
        <w:t>ко</w:t>
      </w:r>
      <w:r w:rsidRPr="001846CA">
        <w:rPr>
          <w:sz w:val="28"/>
        </w:rPr>
        <w:t>н</w:t>
      </w:r>
      <w:r w:rsidRPr="001846CA">
        <w:rPr>
          <w:sz w:val="28"/>
        </w:rPr>
        <w:t>ференц</w:t>
      </w:r>
      <w:r>
        <w:rPr>
          <w:sz w:val="28"/>
        </w:rPr>
        <w:t>ии</w:t>
      </w:r>
      <w:r w:rsidRPr="001846CA">
        <w:rPr>
          <w:sz w:val="28"/>
        </w:rPr>
        <w:t xml:space="preserve"> нейрох</w:t>
      </w:r>
      <w:r>
        <w:rPr>
          <w:sz w:val="28"/>
        </w:rPr>
        <w:t>и</w:t>
      </w:r>
      <w:r w:rsidRPr="001846CA">
        <w:rPr>
          <w:sz w:val="28"/>
        </w:rPr>
        <w:t>рург</w:t>
      </w:r>
      <w:r>
        <w:rPr>
          <w:sz w:val="28"/>
        </w:rPr>
        <w:t>о</w:t>
      </w:r>
      <w:r w:rsidRPr="001846CA">
        <w:rPr>
          <w:sz w:val="28"/>
        </w:rPr>
        <w:t>в Укра</w:t>
      </w:r>
      <w:r>
        <w:rPr>
          <w:sz w:val="28"/>
        </w:rPr>
        <w:t>и</w:t>
      </w:r>
      <w:r w:rsidRPr="001846CA">
        <w:rPr>
          <w:sz w:val="28"/>
        </w:rPr>
        <w:t>н</w:t>
      </w:r>
      <w:r>
        <w:rPr>
          <w:sz w:val="28"/>
        </w:rPr>
        <w:t>ы</w:t>
      </w:r>
      <w:r w:rsidRPr="001846CA">
        <w:rPr>
          <w:sz w:val="28"/>
        </w:rPr>
        <w:t xml:space="preserve"> «Критерії якості життя хворих після нейрохірургічних втр</w:t>
      </w:r>
      <w:r w:rsidRPr="001846CA">
        <w:rPr>
          <w:sz w:val="28"/>
        </w:rPr>
        <w:t>у</w:t>
      </w:r>
      <w:r w:rsidRPr="001846CA">
        <w:rPr>
          <w:sz w:val="28"/>
        </w:rPr>
        <w:t xml:space="preserve">чань» (Коктебель, 2007), </w:t>
      </w:r>
      <w:r>
        <w:rPr>
          <w:sz w:val="28"/>
        </w:rPr>
        <w:t xml:space="preserve"> </w:t>
      </w:r>
      <w:r w:rsidRPr="001846CA">
        <w:rPr>
          <w:sz w:val="28"/>
        </w:rPr>
        <w:t xml:space="preserve">IV </w:t>
      </w:r>
      <w:r>
        <w:rPr>
          <w:sz w:val="28"/>
        </w:rPr>
        <w:t xml:space="preserve">съезде </w:t>
      </w:r>
      <w:r w:rsidRPr="001846CA">
        <w:rPr>
          <w:sz w:val="28"/>
        </w:rPr>
        <w:t>нейрох</w:t>
      </w:r>
      <w:r>
        <w:rPr>
          <w:sz w:val="28"/>
        </w:rPr>
        <w:t>и</w:t>
      </w:r>
      <w:r w:rsidRPr="001846CA">
        <w:rPr>
          <w:sz w:val="28"/>
        </w:rPr>
        <w:t>рург</w:t>
      </w:r>
      <w:r>
        <w:rPr>
          <w:sz w:val="28"/>
        </w:rPr>
        <w:t>о</w:t>
      </w:r>
      <w:r w:rsidRPr="001846CA">
        <w:rPr>
          <w:sz w:val="28"/>
        </w:rPr>
        <w:t>в Укра</w:t>
      </w:r>
      <w:r>
        <w:rPr>
          <w:sz w:val="28"/>
        </w:rPr>
        <w:t>и</w:t>
      </w:r>
      <w:r w:rsidRPr="001846CA">
        <w:rPr>
          <w:sz w:val="28"/>
        </w:rPr>
        <w:t>н</w:t>
      </w:r>
      <w:r>
        <w:rPr>
          <w:sz w:val="28"/>
        </w:rPr>
        <w:t>ы</w:t>
      </w:r>
      <w:r w:rsidRPr="001846CA">
        <w:rPr>
          <w:sz w:val="28"/>
        </w:rPr>
        <w:t xml:space="preserve"> (Дн</w:t>
      </w:r>
      <w:r>
        <w:rPr>
          <w:sz w:val="28"/>
        </w:rPr>
        <w:t>е</w:t>
      </w:r>
      <w:r w:rsidRPr="001846CA">
        <w:rPr>
          <w:sz w:val="28"/>
        </w:rPr>
        <w:t>пр</w:t>
      </w:r>
      <w:r w:rsidRPr="001846CA">
        <w:rPr>
          <w:sz w:val="28"/>
        </w:rPr>
        <w:t>о</w:t>
      </w:r>
      <w:r w:rsidRPr="001846CA">
        <w:rPr>
          <w:sz w:val="28"/>
        </w:rPr>
        <w:t>петровск, 2008).</w:t>
      </w:r>
    </w:p>
    <w:p w:rsidR="00EB3D9F" w:rsidRPr="007173BD" w:rsidRDefault="00EB3D9F" w:rsidP="00EB3D9F">
      <w:pPr>
        <w:spacing w:line="360" w:lineRule="auto"/>
        <w:ind w:firstLine="420"/>
        <w:jc w:val="both"/>
        <w:rPr>
          <w:color w:val="FF0000"/>
          <w:sz w:val="28"/>
        </w:rPr>
      </w:pPr>
      <w:r w:rsidRPr="001846CA">
        <w:rPr>
          <w:sz w:val="28"/>
        </w:rPr>
        <w:t xml:space="preserve">Апробація дисертації </w:t>
      </w:r>
      <w:r>
        <w:rPr>
          <w:sz w:val="28"/>
        </w:rPr>
        <w:t>состоялась</w:t>
      </w:r>
      <w:r w:rsidRPr="001846CA">
        <w:rPr>
          <w:sz w:val="28"/>
        </w:rPr>
        <w:t xml:space="preserve"> на </w:t>
      </w:r>
      <w:r>
        <w:rPr>
          <w:sz w:val="28"/>
        </w:rPr>
        <w:t>совместном</w:t>
      </w:r>
      <w:r w:rsidRPr="001846CA">
        <w:rPr>
          <w:sz w:val="28"/>
        </w:rPr>
        <w:t xml:space="preserve"> </w:t>
      </w:r>
      <w:r>
        <w:rPr>
          <w:sz w:val="28"/>
        </w:rPr>
        <w:t>заседании</w:t>
      </w:r>
      <w:r w:rsidRPr="001846CA">
        <w:rPr>
          <w:sz w:val="28"/>
        </w:rPr>
        <w:t xml:space="preserve"> кафедр нейр</w:t>
      </w:r>
      <w:r w:rsidRPr="001846CA">
        <w:rPr>
          <w:sz w:val="28"/>
        </w:rPr>
        <w:t>о</w:t>
      </w:r>
      <w:r w:rsidRPr="001846CA">
        <w:rPr>
          <w:sz w:val="28"/>
        </w:rPr>
        <w:t>х</w:t>
      </w:r>
      <w:r>
        <w:rPr>
          <w:sz w:val="28"/>
        </w:rPr>
        <w:t>и</w:t>
      </w:r>
      <w:r w:rsidRPr="001846CA">
        <w:rPr>
          <w:sz w:val="28"/>
        </w:rPr>
        <w:t>рург</w:t>
      </w:r>
      <w:r>
        <w:rPr>
          <w:sz w:val="28"/>
        </w:rPr>
        <w:t>ии</w:t>
      </w:r>
      <w:r w:rsidRPr="001846CA">
        <w:rPr>
          <w:sz w:val="28"/>
        </w:rPr>
        <w:t xml:space="preserve">, медицини </w:t>
      </w:r>
      <w:r>
        <w:rPr>
          <w:sz w:val="28"/>
        </w:rPr>
        <w:t>нео</w:t>
      </w:r>
      <w:r>
        <w:rPr>
          <w:sz w:val="28"/>
        </w:rPr>
        <w:t>т</w:t>
      </w:r>
      <w:r>
        <w:rPr>
          <w:sz w:val="28"/>
        </w:rPr>
        <w:t>ложных состояний</w:t>
      </w:r>
      <w:r w:rsidRPr="001846CA">
        <w:rPr>
          <w:sz w:val="28"/>
        </w:rPr>
        <w:t xml:space="preserve"> Нац</w:t>
      </w:r>
      <w:r>
        <w:rPr>
          <w:sz w:val="28"/>
        </w:rPr>
        <w:t>и</w:t>
      </w:r>
      <w:r w:rsidRPr="001846CA">
        <w:rPr>
          <w:sz w:val="28"/>
        </w:rPr>
        <w:t>онально</w:t>
      </w:r>
      <w:r>
        <w:rPr>
          <w:sz w:val="28"/>
        </w:rPr>
        <w:t>й</w:t>
      </w:r>
      <w:r w:rsidRPr="001846CA">
        <w:rPr>
          <w:sz w:val="28"/>
        </w:rPr>
        <w:t xml:space="preserve"> меди</w:t>
      </w:r>
      <w:r>
        <w:rPr>
          <w:sz w:val="28"/>
        </w:rPr>
        <w:t>цинской</w:t>
      </w:r>
      <w:r w:rsidRPr="001846CA">
        <w:rPr>
          <w:sz w:val="28"/>
        </w:rPr>
        <w:t xml:space="preserve"> академ</w:t>
      </w:r>
      <w:r>
        <w:rPr>
          <w:sz w:val="28"/>
        </w:rPr>
        <w:t>ии</w:t>
      </w:r>
      <w:r w:rsidRPr="001846CA">
        <w:rPr>
          <w:sz w:val="28"/>
        </w:rPr>
        <w:t xml:space="preserve"> п</w:t>
      </w:r>
      <w:r>
        <w:rPr>
          <w:sz w:val="28"/>
        </w:rPr>
        <w:t>о</w:t>
      </w:r>
      <w:r w:rsidRPr="001846CA">
        <w:rPr>
          <w:sz w:val="28"/>
        </w:rPr>
        <w:t>сл</w:t>
      </w:r>
      <w:r>
        <w:rPr>
          <w:sz w:val="28"/>
        </w:rPr>
        <w:t>е</w:t>
      </w:r>
      <w:r w:rsidRPr="001846CA">
        <w:rPr>
          <w:sz w:val="28"/>
        </w:rPr>
        <w:t>дипломно</w:t>
      </w:r>
      <w:r>
        <w:rPr>
          <w:sz w:val="28"/>
        </w:rPr>
        <w:t>го</w:t>
      </w:r>
      <w:r w:rsidRPr="001846CA">
        <w:rPr>
          <w:sz w:val="28"/>
        </w:rPr>
        <w:t xml:space="preserve"> </w:t>
      </w:r>
      <w:r>
        <w:rPr>
          <w:sz w:val="28"/>
        </w:rPr>
        <w:t>образования</w:t>
      </w:r>
      <w:r w:rsidRPr="001846CA">
        <w:rPr>
          <w:sz w:val="28"/>
        </w:rPr>
        <w:t xml:space="preserve"> </w:t>
      </w:r>
      <w:r>
        <w:rPr>
          <w:sz w:val="28"/>
        </w:rPr>
        <w:t>и</w:t>
      </w:r>
      <w:r w:rsidRPr="001846CA">
        <w:rPr>
          <w:sz w:val="28"/>
        </w:rPr>
        <w:t>м. П.Л. Шупика МОЗ Укра</w:t>
      </w:r>
      <w:r>
        <w:rPr>
          <w:sz w:val="28"/>
        </w:rPr>
        <w:t>и</w:t>
      </w:r>
      <w:r w:rsidRPr="001846CA">
        <w:rPr>
          <w:sz w:val="28"/>
        </w:rPr>
        <w:t>н</w:t>
      </w:r>
      <w:r>
        <w:rPr>
          <w:sz w:val="28"/>
        </w:rPr>
        <w:t>ы</w:t>
      </w:r>
      <w:r w:rsidRPr="001846CA">
        <w:rPr>
          <w:sz w:val="28"/>
        </w:rPr>
        <w:t xml:space="preserve"> </w:t>
      </w:r>
      <w:r>
        <w:rPr>
          <w:sz w:val="28"/>
        </w:rPr>
        <w:t>и</w:t>
      </w:r>
      <w:r w:rsidRPr="001846CA">
        <w:rPr>
          <w:sz w:val="28"/>
        </w:rPr>
        <w:t xml:space="preserve"> </w:t>
      </w:r>
      <w:r>
        <w:rPr>
          <w:sz w:val="28"/>
        </w:rPr>
        <w:t>сотрудников</w:t>
      </w:r>
      <w:r w:rsidRPr="001846CA">
        <w:rPr>
          <w:sz w:val="28"/>
        </w:rPr>
        <w:t xml:space="preserve"> </w:t>
      </w:r>
      <w:r>
        <w:rPr>
          <w:sz w:val="28"/>
        </w:rPr>
        <w:t>Г</w:t>
      </w:r>
      <w:r w:rsidRPr="001846CA">
        <w:rPr>
          <w:sz w:val="28"/>
        </w:rPr>
        <w:t>У «</w:t>
      </w:r>
      <w:r>
        <w:rPr>
          <w:sz w:val="28"/>
        </w:rPr>
        <w:t>И</w:t>
      </w:r>
      <w:r w:rsidRPr="001846CA">
        <w:rPr>
          <w:sz w:val="28"/>
        </w:rPr>
        <w:t>нст</w:t>
      </w:r>
      <w:r w:rsidRPr="001846CA">
        <w:rPr>
          <w:sz w:val="28"/>
        </w:rPr>
        <w:t>и</w:t>
      </w:r>
      <w:r w:rsidRPr="001846CA">
        <w:rPr>
          <w:sz w:val="28"/>
        </w:rPr>
        <w:t>тут нейрох</w:t>
      </w:r>
      <w:r>
        <w:rPr>
          <w:sz w:val="28"/>
        </w:rPr>
        <w:t>и</w:t>
      </w:r>
      <w:r w:rsidRPr="001846CA">
        <w:rPr>
          <w:sz w:val="28"/>
        </w:rPr>
        <w:t>рург</w:t>
      </w:r>
      <w:r>
        <w:rPr>
          <w:sz w:val="28"/>
        </w:rPr>
        <w:t>ии</w:t>
      </w:r>
      <w:r w:rsidRPr="001846CA">
        <w:rPr>
          <w:sz w:val="28"/>
        </w:rPr>
        <w:t xml:space="preserve"> </w:t>
      </w:r>
      <w:r>
        <w:rPr>
          <w:sz w:val="28"/>
        </w:rPr>
        <w:t>и</w:t>
      </w:r>
      <w:r w:rsidRPr="001846CA">
        <w:rPr>
          <w:sz w:val="28"/>
        </w:rPr>
        <w:t>м. акад. А.П. Ромоданова АМН Укра</w:t>
      </w:r>
      <w:r>
        <w:rPr>
          <w:sz w:val="28"/>
        </w:rPr>
        <w:t>и</w:t>
      </w:r>
      <w:r w:rsidRPr="001846CA">
        <w:rPr>
          <w:sz w:val="28"/>
        </w:rPr>
        <w:t>н</w:t>
      </w:r>
      <w:r>
        <w:rPr>
          <w:sz w:val="28"/>
        </w:rPr>
        <w:t>ы</w:t>
      </w:r>
      <w:r w:rsidRPr="001846CA">
        <w:rPr>
          <w:sz w:val="28"/>
        </w:rPr>
        <w:t>», кафедр</w:t>
      </w:r>
      <w:r>
        <w:rPr>
          <w:sz w:val="28"/>
        </w:rPr>
        <w:t>ы</w:t>
      </w:r>
      <w:r w:rsidRPr="001846CA">
        <w:rPr>
          <w:sz w:val="28"/>
        </w:rPr>
        <w:t xml:space="preserve"> нейрох</w:t>
      </w:r>
      <w:r>
        <w:rPr>
          <w:sz w:val="28"/>
        </w:rPr>
        <w:t>и</w:t>
      </w:r>
      <w:r w:rsidRPr="001846CA">
        <w:rPr>
          <w:sz w:val="28"/>
        </w:rPr>
        <w:t>рург</w:t>
      </w:r>
      <w:r>
        <w:rPr>
          <w:sz w:val="28"/>
        </w:rPr>
        <w:t>ии</w:t>
      </w:r>
      <w:r w:rsidRPr="001846CA">
        <w:rPr>
          <w:sz w:val="28"/>
        </w:rPr>
        <w:t xml:space="preserve"> Нац</w:t>
      </w:r>
      <w:r>
        <w:rPr>
          <w:sz w:val="28"/>
        </w:rPr>
        <w:t>и</w:t>
      </w:r>
      <w:r w:rsidRPr="001846CA">
        <w:rPr>
          <w:sz w:val="28"/>
        </w:rPr>
        <w:t>онального меди</w:t>
      </w:r>
      <w:r>
        <w:rPr>
          <w:sz w:val="28"/>
        </w:rPr>
        <w:t>цинского</w:t>
      </w:r>
      <w:r w:rsidRPr="001846CA">
        <w:rPr>
          <w:sz w:val="28"/>
        </w:rPr>
        <w:t xml:space="preserve"> ун</w:t>
      </w:r>
      <w:r>
        <w:rPr>
          <w:sz w:val="28"/>
        </w:rPr>
        <w:t>и</w:t>
      </w:r>
      <w:r w:rsidRPr="001846CA">
        <w:rPr>
          <w:sz w:val="28"/>
        </w:rPr>
        <w:t>верс</w:t>
      </w:r>
      <w:r w:rsidRPr="001846CA">
        <w:rPr>
          <w:sz w:val="28"/>
        </w:rPr>
        <w:t>и</w:t>
      </w:r>
      <w:r w:rsidRPr="001846CA">
        <w:rPr>
          <w:sz w:val="28"/>
        </w:rPr>
        <w:t>тет</w:t>
      </w:r>
      <w:r>
        <w:rPr>
          <w:sz w:val="28"/>
        </w:rPr>
        <w:t>а  и</w:t>
      </w:r>
      <w:r w:rsidRPr="001846CA">
        <w:rPr>
          <w:sz w:val="28"/>
        </w:rPr>
        <w:t>м. О.О. Богомольц</w:t>
      </w:r>
      <w:r>
        <w:rPr>
          <w:sz w:val="28"/>
        </w:rPr>
        <w:t>а</w:t>
      </w:r>
      <w:r w:rsidRPr="001846CA">
        <w:rPr>
          <w:sz w:val="28"/>
        </w:rPr>
        <w:t xml:space="preserve"> МОЗ Укра</w:t>
      </w:r>
      <w:r>
        <w:rPr>
          <w:sz w:val="28"/>
        </w:rPr>
        <w:t>и</w:t>
      </w:r>
      <w:r w:rsidRPr="001846CA">
        <w:rPr>
          <w:sz w:val="28"/>
        </w:rPr>
        <w:t>н</w:t>
      </w:r>
      <w:r>
        <w:rPr>
          <w:sz w:val="28"/>
        </w:rPr>
        <w:t>ы</w:t>
      </w:r>
      <w:r w:rsidRPr="001846CA">
        <w:rPr>
          <w:sz w:val="28"/>
        </w:rPr>
        <w:t xml:space="preserve"> (протокол №4 </w:t>
      </w:r>
      <w:r>
        <w:rPr>
          <w:sz w:val="28"/>
        </w:rPr>
        <w:t>от</w:t>
      </w:r>
      <w:r w:rsidRPr="001846CA">
        <w:rPr>
          <w:sz w:val="28"/>
        </w:rPr>
        <w:t xml:space="preserve"> 25 </w:t>
      </w:r>
      <w:r>
        <w:rPr>
          <w:sz w:val="28"/>
        </w:rPr>
        <w:t>я</w:t>
      </w:r>
      <w:r>
        <w:rPr>
          <w:sz w:val="28"/>
        </w:rPr>
        <w:t>н</w:t>
      </w:r>
      <w:r>
        <w:rPr>
          <w:sz w:val="28"/>
        </w:rPr>
        <w:t>варя</w:t>
      </w:r>
      <w:r w:rsidRPr="001846CA">
        <w:rPr>
          <w:sz w:val="28"/>
        </w:rPr>
        <w:t xml:space="preserve"> </w:t>
      </w:r>
      <w:smartTag w:uri="urn:schemas-microsoft-com:office:smarttags" w:element="metricconverter">
        <w:smartTagPr>
          <w:attr w:name="ProductID" w:val="2008 г"/>
        </w:smartTagPr>
        <w:r w:rsidRPr="001846CA">
          <w:rPr>
            <w:sz w:val="28"/>
          </w:rPr>
          <w:t xml:space="preserve">2008 </w:t>
        </w:r>
        <w:r>
          <w:rPr>
            <w:sz w:val="28"/>
          </w:rPr>
          <w:t>г</w:t>
        </w:r>
      </w:smartTag>
      <w:r>
        <w:rPr>
          <w:sz w:val="28"/>
        </w:rPr>
        <w:t>.</w:t>
      </w:r>
      <w:r w:rsidRPr="001846CA">
        <w:rPr>
          <w:sz w:val="28"/>
        </w:rPr>
        <w:t>).</w:t>
      </w:r>
    </w:p>
    <w:p w:rsidR="00EB3D9F" w:rsidRPr="001846CA" w:rsidRDefault="00EB3D9F" w:rsidP="00EB3D9F">
      <w:pPr>
        <w:spacing w:line="360" w:lineRule="auto"/>
        <w:ind w:firstLine="567"/>
        <w:jc w:val="both"/>
        <w:rPr>
          <w:sz w:val="28"/>
        </w:rPr>
      </w:pPr>
      <w:r>
        <w:rPr>
          <w:b/>
          <w:sz w:val="28"/>
        </w:rPr>
        <w:t>Публикации.</w:t>
      </w:r>
      <w:r>
        <w:rPr>
          <w:sz w:val="28"/>
        </w:rPr>
        <w:t xml:space="preserve"> </w:t>
      </w:r>
      <w:r w:rsidRPr="001846CA">
        <w:rPr>
          <w:sz w:val="28"/>
        </w:rPr>
        <w:t>По материалам диссертации опубликованы 21 журнальн</w:t>
      </w:r>
      <w:r w:rsidRPr="001846CA">
        <w:rPr>
          <w:sz w:val="28"/>
        </w:rPr>
        <w:t>а</w:t>
      </w:r>
      <w:r w:rsidRPr="001846CA">
        <w:rPr>
          <w:sz w:val="28"/>
        </w:rPr>
        <w:t>я статья и 1 тезис.</w:t>
      </w:r>
    </w:p>
    <w:p w:rsidR="00EB3D9F" w:rsidRDefault="00EB3D9F" w:rsidP="00EB3D9F">
      <w:pPr>
        <w:spacing w:line="360" w:lineRule="auto"/>
        <w:ind w:firstLine="567"/>
        <w:jc w:val="both"/>
      </w:pPr>
      <w:r>
        <w:rPr>
          <w:b/>
          <w:sz w:val="28"/>
        </w:rPr>
        <w:t>Структура и объем работы.</w:t>
      </w:r>
      <w:r>
        <w:rPr>
          <w:sz w:val="28"/>
        </w:rPr>
        <w:t xml:space="preserve"> Диссертация с</w:t>
      </w:r>
      <w:r>
        <w:rPr>
          <w:sz w:val="28"/>
        </w:rPr>
        <w:t>о</w:t>
      </w:r>
      <w:r>
        <w:rPr>
          <w:sz w:val="28"/>
        </w:rPr>
        <w:t>стоит из введения, 6-ти глав собственных исследований, заключения, выводов, списка использова</w:t>
      </w:r>
      <w:r>
        <w:rPr>
          <w:sz w:val="28"/>
        </w:rPr>
        <w:t>н</w:t>
      </w:r>
      <w:r>
        <w:rPr>
          <w:sz w:val="28"/>
        </w:rPr>
        <w:t>ных литературных источников, приложения. Общий объем работы составл</w:t>
      </w:r>
      <w:r>
        <w:rPr>
          <w:sz w:val="28"/>
        </w:rPr>
        <w:t>я</w:t>
      </w:r>
      <w:r>
        <w:rPr>
          <w:sz w:val="28"/>
        </w:rPr>
        <w:t xml:space="preserve">ет </w:t>
      </w:r>
      <w:r w:rsidRPr="00AF4E09">
        <w:rPr>
          <w:sz w:val="28"/>
        </w:rPr>
        <w:t>23</w:t>
      </w:r>
      <w:r>
        <w:rPr>
          <w:sz w:val="28"/>
        </w:rPr>
        <w:t>6</w:t>
      </w:r>
      <w:r>
        <w:rPr>
          <w:sz w:val="28"/>
          <w:lang w:val="uk-UA"/>
        </w:rPr>
        <w:t xml:space="preserve"> </w:t>
      </w:r>
      <w:r>
        <w:rPr>
          <w:sz w:val="28"/>
        </w:rPr>
        <w:t>машинописных страниц. Иллюстративный материал представлен 20 таблицами и 72 рисунками. Указатель испол</w:t>
      </w:r>
      <w:r>
        <w:rPr>
          <w:sz w:val="28"/>
        </w:rPr>
        <w:t>ь</w:t>
      </w:r>
      <w:r>
        <w:rPr>
          <w:sz w:val="28"/>
        </w:rPr>
        <w:t>зованной литературы содержит – 226   источников (44– русскоязычных, 182– ин</w:t>
      </w:r>
      <w:r>
        <w:rPr>
          <w:sz w:val="28"/>
        </w:rPr>
        <w:t>о</w:t>
      </w:r>
      <w:r>
        <w:rPr>
          <w:sz w:val="28"/>
        </w:rPr>
        <w:t>странных).</w:t>
      </w:r>
    </w:p>
    <w:p w:rsidR="00EB3D9F" w:rsidRDefault="00EB3D9F" w:rsidP="00EB3D9F"/>
    <w:p w:rsidR="00EB3D9F" w:rsidRDefault="00EB3D9F" w:rsidP="00EB3D9F">
      <w:pPr>
        <w:spacing w:line="360" w:lineRule="auto"/>
        <w:ind w:firstLine="567"/>
        <w:jc w:val="both"/>
      </w:pPr>
    </w:p>
    <w:p w:rsidR="00EB3D9F" w:rsidRDefault="00EB3D9F" w:rsidP="00EB3D9F">
      <w:pPr>
        <w:pStyle w:val="af4"/>
        <w:spacing w:line="360" w:lineRule="auto"/>
        <w:jc w:val="center"/>
      </w:pPr>
      <w:r>
        <w:lastRenderedPageBreak/>
        <w:br w:type="page"/>
      </w:r>
    </w:p>
    <w:p w:rsidR="00EB3D9F" w:rsidRDefault="00EB3D9F" w:rsidP="00EB3D9F">
      <w:pPr>
        <w:pStyle w:val="15"/>
        <w:spacing w:line="360" w:lineRule="auto"/>
        <w:ind w:left="-720"/>
        <w:rPr>
          <w:b/>
        </w:rPr>
      </w:pPr>
      <w:r>
        <w:rPr>
          <w:b/>
        </w:rPr>
        <w:lastRenderedPageBreak/>
        <w:t>ВЫВОДЫ</w:t>
      </w:r>
    </w:p>
    <w:p w:rsidR="00EB3D9F" w:rsidRDefault="00EB3D9F" w:rsidP="00EB3D9F">
      <w:pPr>
        <w:ind w:left="-720"/>
      </w:pPr>
    </w:p>
    <w:p w:rsidR="00EB3D9F" w:rsidRPr="009F022C" w:rsidRDefault="00EB3D9F" w:rsidP="00EB3D9F">
      <w:pPr>
        <w:spacing w:line="360" w:lineRule="auto"/>
        <w:ind w:left="-720"/>
        <w:jc w:val="both"/>
        <w:rPr>
          <w:sz w:val="28"/>
          <w:szCs w:val="28"/>
        </w:rPr>
      </w:pPr>
      <w:r w:rsidRPr="009F022C">
        <w:rPr>
          <w:sz w:val="28"/>
          <w:szCs w:val="28"/>
        </w:rPr>
        <w:t>В диссертации проведено теоретическое обощение и решение научной задачи современной нейрохирургии – диагностика и лечение дегенеративных компресс</w:t>
      </w:r>
      <w:r w:rsidRPr="009F022C">
        <w:rPr>
          <w:sz w:val="28"/>
          <w:szCs w:val="28"/>
        </w:rPr>
        <w:t>и</w:t>
      </w:r>
      <w:r w:rsidRPr="009F022C">
        <w:rPr>
          <w:sz w:val="28"/>
          <w:szCs w:val="28"/>
        </w:rPr>
        <w:t>онных синдромов шейного отдела позвоночника основанного на оптимизации диагностики и хирургических вмешательств с использованием современных новых методик.</w:t>
      </w:r>
    </w:p>
    <w:p w:rsidR="00EB3D9F" w:rsidRPr="009F022C" w:rsidRDefault="00EB3D9F" w:rsidP="00EB3D9F">
      <w:pPr>
        <w:spacing w:line="360" w:lineRule="auto"/>
        <w:ind w:left="-720"/>
        <w:jc w:val="both"/>
        <w:rPr>
          <w:sz w:val="28"/>
          <w:szCs w:val="28"/>
        </w:rPr>
      </w:pPr>
    </w:p>
    <w:p w:rsidR="00EB3D9F" w:rsidRPr="009F022C" w:rsidRDefault="00EB3D9F" w:rsidP="00EB3D9F">
      <w:pPr>
        <w:spacing w:line="360" w:lineRule="auto"/>
        <w:ind w:left="-720"/>
        <w:jc w:val="both"/>
        <w:rPr>
          <w:sz w:val="28"/>
          <w:szCs w:val="28"/>
        </w:rPr>
      </w:pPr>
      <w:r w:rsidRPr="009F022C">
        <w:rPr>
          <w:sz w:val="28"/>
          <w:szCs w:val="28"/>
        </w:rPr>
        <w:t xml:space="preserve">           1. Дегенеративно-компресионные изменения межпозвонковых дисков и суставов шейного отдела позвоночника являются частой патологией у лиц различного возраста приводящие к его сужению с формированием клинических синдромов радикулопатии, миелопатии и их сочетания — радикуломиелопатии. Для дегенеративно-компресионных процессов латеральных отделов позвоночного канала характерным является преобладание радикулопатии. Дегенеративно-компресионные процессы центральной части канала как правило вызывают  милопатию, а сочетание латеральных и центральных ДКС проявляются сочетанием радикуло и миелопатии. Клинические проявления зависят от преимущества развития компрессии структур спинного мозга или его корешков.</w:t>
      </w:r>
    </w:p>
    <w:p w:rsidR="00EB3D9F" w:rsidRPr="009F022C" w:rsidRDefault="00EB3D9F" w:rsidP="00EB3D9F">
      <w:pPr>
        <w:spacing w:line="360" w:lineRule="auto"/>
        <w:ind w:left="-720"/>
        <w:jc w:val="both"/>
        <w:rPr>
          <w:sz w:val="28"/>
          <w:szCs w:val="28"/>
        </w:rPr>
      </w:pPr>
      <w:r w:rsidRPr="009F022C">
        <w:rPr>
          <w:sz w:val="28"/>
          <w:szCs w:val="28"/>
        </w:rPr>
        <w:t xml:space="preserve">         2. Наиболее информативными инструментальными методами диагностики дегенеративных поражений шейного отдела позвоночника, сопровождающихся компрессией спинного мозга и его корешков являются спондилография в 2-х проекциях, функциональная спондилография. Спондилограммы в ¾ проекциях информативны при радикулопатии, а также клинические и спондилографические данные дополненные МРТ исследованием, КТ исследованием, ЭНМГ исследован</w:t>
      </w:r>
      <w:r w:rsidRPr="009F022C">
        <w:rPr>
          <w:sz w:val="28"/>
          <w:szCs w:val="28"/>
        </w:rPr>
        <w:t>и</w:t>
      </w:r>
      <w:r w:rsidRPr="009F022C">
        <w:rPr>
          <w:sz w:val="28"/>
          <w:szCs w:val="28"/>
        </w:rPr>
        <w:t>ем,  при необходимости миелографией позволяют не только диагностировать характер поражения спинного мозга и его корешков, но и определить характер хирургического вмешательства.</w:t>
      </w:r>
    </w:p>
    <w:p w:rsidR="00EB3D9F" w:rsidRPr="009F022C" w:rsidRDefault="00EB3D9F" w:rsidP="00EB3D9F">
      <w:pPr>
        <w:spacing w:line="360" w:lineRule="auto"/>
        <w:ind w:left="-720"/>
        <w:jc w:val="both"/>
        <w:rPr>
          <w:sz w:val="28"/>
          <w:szCs w:val="28"/>
        </w:rPr>
      </w:pPr>
      <w:r w:rsidRPr="009F022C">
        <w:rPr>
          <w:sz w:val="28"/>
          <w:szCs w:val="28"/>
        </w:rPr>
        <w:lastRenderedPageBreak/>
        <w:t xml:space="preserve">         3. Показанием к оперативному лечению дегенеративных компрессионных процессов шейного отдела позвоночника являются прогрессирующие или не поддающиеся медикаментозному лечению радикулопатия, миелопатия, радикул</w:t>
      </w:r>
      <w:r w:rsidRPr="009F022C">
        <w:rPr>
          <w:sz w:val="28"/>
          <w:szCs w:val="28"/>
        </w:rPr>
        <w:t>о</w:t>
      </w:r>
      <w:r w:rsidRPr="009F022C">
        <w:rPr>
          <w:sz w:val="28"/>
          <w:szCs w:val="28"/>
        </w:rPr>
        <w:t>миелопатия. Хирургические вмешательства при радикулопатии, миелопатии, а также их сочетании, направлены на декомпрессию спинного мозга и его корешков с последующей стабилизацией позвоночно-двигательного сегмента при его нестабильности. Они должны выполняться в наиболее короткие сроки после развития неврол</w:t>
      </w:r>
      <w:r w:rsidRPr="009F022C">
        <w:rPr>
          <w:sz w:val="28"/>
          <w:szCs w:val="28"/>
        </w:rPr>
        <w:t>о</w:t>
      </w:r>
      <w:r w:rsidRPr="009F022C">
        <w:rPr>
          <w:sz w:val="28"/>
          <w:szCs w:val="28"/>
        </w:rPr>
        <w:t>гической симптоматики при неэффективности консервативно терапии.</w:t>
      </w:r>
    </w:p>
    <w:p w:rsidR="00EB3D9F" w:rsidRPr="009F022C" w:rsidRDefault="00EB3D9F" w:rsidP="00EB3D9F">
      <w:pPr>
        <w:spacing w:line="360" w:lineRule="auto"/>
        <w:ind w:left="-720"/>
        <w:jc w:val="both"/>
        <w:rPr>
          <w:sz w:val="28"/>
          <w:szCs w:val="28"/>
        </w:rPr>
      </w:pPr>
      <w:r w:rsidRPr="009F022C">
        <w:rPr>
          <w:sz w:val="28"/>
          <w:szCs w:val="28"/>
        </w:rPr>
        <w:t xml:space="preserve">         4. При радикулопатиях и латерально расположенных грыжах целесообразно выполнять декомпрессию одним из видов задних декомпресирующих вмеш</w:t>
      </w:r>
      <w:r w:rsidRPr="009F022C">
        <w:rPr>
          <w:sz w:val="28"/>
          <w:szCs w:val="28"/>
        </w:rPr>
        <w:t>а</w:t>
      </w:r>
      <w:r w:rsidRPr="009F022C">
        <w:rPr>
          <w:sz w:val="28"/>
          <w:szCs w:val="28"/>
        </w:rPr>
        <w:t>тельств – микрофораминотомией. При поражении на нескольких уровнях необх</w:t>
      </w:r>
      <w:r w:rsidRPr="009F022C">
        <w:rPr>
          <w:sz w:val="28"/>
          <w:szCs w:val="28"/>
        </w:rPr>
        <w:t>о</w:t>
      </w:r>
      <w:r w:rsidRPr="009F022C">
        <w:rPr>
          <w:sz w:val="28"/>
          <w:szCs w:val="28"/>
        </w:rPr>
        <w:t>димо выполнять корпорэктомию с последу</w:t>
      </w:r>
      <w:r w:rsidRPr="009F022C">
        <w:rPr>
          <w:sz w:val="28"/>
          <w:szCs w:val="28"/>
        </w:rPr>
        <w:t>ю</w:t>
      </w:r>
      <w:r w:rsidRPr="009F022C">
        <w:rPr>
          <w:sz w:val="28"/>
          <w:szCs w:val="28"/>
        </w:rPr>
        <w:t>щим межтеловым корпородезом, либо выполнять заднюю декомпрессию при помощи ламинэктомии, что  прдпочтител</w:t>
      </w:r>
      <w:r w:rsidRPr="009F022C">
        <w:rPr>
          <w:sz w:val="28"/>
          <w:szCs w:val="28"/>
        </w:rPr>
        <w:t>ь</w:t>
      </w:r>
      <w:r w:rsidRPr="009F022C">
        <w:rPr>
          <w:sz w:val="28"/>
          <w:szCs w:val="28"/>
        </w:rPr>
        <w:t>нее у людей пожилого возраста. При передних доступах целесообразно произв</w:t>
      </w:r>
      <w:r w:rsidRPr="009F022C">
        <w:rPr>
          <w:sz w:val="28"/>
          <w:szCs w:val="28"/>
        </w:rPr>
        <w:t>о</w:t>
      </w:r>
      <w:r w:rsidRPr="009F022C">
        <w:rPr>
          <w:sz w:val="28"/>
          <w:szCs w:val="28"/>
        </w:rPr>
        <w:t>дить поперечные и косые разрезы кожы с выходом на уровни декомпрессии спинного мозга и его корешков. При патологии верхне-шейного отдела целесоо</w:t>
      </w:r>
      <w:r w:rsidRPr="009F022C">
        <w:rPr>
          <w:sz w:val="28"/>
          <w:szCs w:val="28"/>
        </w:rPr>
        <w:t>б</w:t>
      </w:r>
      <w:r w:rsidRPr="009F022C">
        <w:rPr>
          <w:sz w:val="28"/>
          <w:szCs w:val="28"/>
        </w:rPr>
        <w:t>разно выполнять трансоральные доступы с последующей задней стабилизацией прооперированого сегмента. Стабилизация позвоночника должна быть диффере</w:t>
      </w:r>
      <w:r w:rsidRPr="009F022C">
        <w:rPr>
          <w:sz w:val="28"/>
          <w:szCs w:val="28"/>
        </w:rPr>
        <w:t>н</w:t>
      </w:r>
      <w:r w:rsidRPr="009F022C">
        <w:rPr>
          <w:sz w:val="28"/>
          <w:szCs w:val="28"/>
        </w:rPr>
        <w:t xml:space="preserve">цированной с учетом клинических проявлений и уровней поражения. </w:t>
      </w:r>
    </w:p>
    <w:p w:rsidR="00EB3D9F" w:rsidRDefault="00EB3D9F" w:rsidP="00EB3D9F">
      <w:pPr>
        <w:pStyle w:val="af6"/>
        <w:ind w:left="-720"/>
      </w:pPr>
      <w:r>
        <w:t xml:space="preserve">         5. </w:t>
      </w:r>
      <w:r w:rsidRPr="00E721AC">
        <w:t>Среди методов передней шейной дискэктомии - микродискэктомия с посл</w:t>
      </w:r>
      <w:r w:rsidRPr="00E721AC">
        <w:t>е</w:t>
      </w:r>
      <w:r w:rsidRPr="00E721AC">
        <w:t>дующим корпоросиндезом полым титановым имплантатом является наиболее эффективной и щадящей процедурой, сопровождается наименьшим колич</w:t>
      </w:r>
      <w:r w:rsidRPr="00E721AC">
        <w:t>е</w:t>
      </w:r>
      <w:r w:rsidRPr="00E721AC">
        <w:t>ством осложнений. Этот метод впервые разработан и внедрен в нашей клинике. Поводом для его внедрения послужили недостатки других методов шейной дискэктомии.</w:t>
      </w:r>
      <w:r>
        <w:t xml:space="preserve"> </w:t>
      </w:r>
    </w:p>
    <w:p w:rsidR="00EB3D9F" w:rsidRDefault="00EB3D9F" w:rsidP="00EB3D9F">
      <w:pPr>
        <w:pStyle w:val="af6"/>
        <w:ind w:left="-720"/>
      </w:pPr>
      <w:r>
        <w:t xml:space="preserve">        6. </w:t>
      </w:r>
      <w:r w:rsidRPr="00E721AC">
        <w:t xml:space="preserve">Декомпрессия спинного мозга и его корешков при дегенеративно-компресионных процессах, дает положительный результат как в ранние сроки после операции, так и в </w:t>
      </w:r>
      <w:r>
        <w:t>отдаленные</w:t>
      </w:r>
      <w:r w:rsidRPr="00E721AC">
        <w:t>. Эффект лечения существенно зависит от продолжительности заболевания</w:t>
      </w:r>
      <w:r>
        <w:t>, характера и степени компрессии спинного мозга и его корешков,</w:t>
      </w:r>
      <w:r w:rsidRPr="00E721AC">
        <w:t xml:space="preserve"> радикальности декомпрессии спинного мозга и его корешков.</w:t>
      </w:r>
    </w:p>
    <w:p w:rsidR="00EB3D9F" w:rsidRPr="009F022C" w:rsidRDefault="00EB3D9F" w:rsidP="00EB3D9F">
      <w:pPr>
        <w:pStyle w:val="26"/>
        <w:spacing w:line="360" w:lineRule="auto"/>
        <w:ind w:left="-720" w:firstLine="567"/>
        <w:jc w:val="both"/>
        <w:rPr>
          <w:i/>
          <w:sz w:val="28"/>
          <w:szCs w:val="28"/>
        </w:rPr>
      </w:pPr>
      <w:r w:rsidRPr="00E33276">
        <w:rPr>
          <w:i/>
          <w:sz w:val="28"/>
          <w:szCs w:val="28"/>
        </w:rPr>
        <w:lastRenderedPageBreak/>
        <w:t>7</w:t>
      </w:r>
      <w:r w:rsidRPr="009F022C">
        <w:rPr>
          <w:i/>
          <w:sz w:val="28"/>
          <w:szCs w:val="28"/>
        </w:rPr>
        <w:t>. Проведенный кореляционный и мультилиейный анализы дооперационних неврол</w:t>
      </w:r>
      <w:r w:rsidRPr="009F022C">
        <w:rPr>
          <w:i/>
          <w:sz w:val="28"/>
          <w:szCs w:val="28"/>
        </w:rPr>
        <w:t>о</w:t>
      </w:r>
      <w:r w:rsidRPr="009F022C">
        <w:rPr>
          <w:i/>
          <w:sz w:val="28"/>
          <w:szCs w:val="28"/>
        </w:rPr>
        <w:t>гических показателей, структурных особенностей ДКС шейного отдела позвоночника, локализации, радикальности вмешательства с  послеоперационным неврологи</w:t>
      </w:r>
      <w:r w:rsidRPr="009F022C">
        <w:rPr>
          <w:i/>
          <w:sz w:val="28"/>
          <w:szCs w:val="28"/>
        </w:rPr>
        <w:t>ч</w:t>
      </w:r>
      <w:r w:rsidRPr="009F022C">
        <w:rPr>
          <w:i/>
          <w:sz w:val="28"/>
          <w:szCs w:val="28"/>
        </w:rPr>
        <w:t>еским состоянием показали, что набольшая кореляция отмечена между дооперационным и послеоперационными невролог</w:t>
      </w:r>
      <w:r w:rsidRPr="009F022C">
        <w:rPr>
          <w:i/>
          <w:sz w:val="28"/>
          <w:szCs w:val="28"/>
        </w:rPr>
        <w:t>и</w:t>
      </w:r>
      <w:r w:rsidRPr="009F022C">
        <w:rPr>
          <w:i/>
          <w:sz w:val="28"/>
          <w:szCs w:val="28"/>
        </w:rPr>
        <w:t>ческими показателями. Большинство важных по</w:t>
      </w:r>
      <w:r w:rsidRPr="009F022C">
        <w:rPr>
          <w:i/>
          <w:sz w:val="28"/>
          <w:szCs w:val="28"/>
        </w:rPr>
        <w:t>с</w:t>
      </w:r>
      <w:r w:rsidRPr="009F022C">
        <w:rPr>
          <w:i/>
          <w:sz w:val="28"/>
          <w:szCs w:val="28"/>
        </w:rPr>
        <w:t>леоперационных неврологических показателей (глубина центрального парапареза, глубокая и проводниковая поверхностная чувствител</w:t>
      </w:r>
      <w:r w:rsidRPr="009F022C">
        <w:rPr>
          <w:i/>
          <w:sz w:val="28"/>
          <w:szCs w:val="28"/>
        </w:rPr>
        <w:t>ь</w:t>
      </w:r>
      <w:r w:rsidRPr="009F022C">
        <w:rPr>
          <w:i/>
          <w:sz w:val="28"/>
          <w:szCs w:val="28"/>
        </w:rPr>
        <w:t>ность, тазовые нарушения) корелировали с временем проведения опер</w:t>
      </w:r>
      <w:r w:rsidRPr="009F022C">
        <w:rPr>
          <w:i/>
          <w:sz w:val="28"/>
          <w:szCs w:val="28"/>
        </w:rPr>
        <w:t>а</w:t>
      </w:r>
      <w:r w:rsidRPr="009F022C">
        <w:rPr>
          <w:i/>
          <w:sz w:val="28"/>
          <w:szCs w:val="28"/>
        </w:rPr>
        <w:t>тивного вмешательства, длительностью неврологических проявлений ДКС . Почти все весомые послеоперационные неврологические показатели корелировали со степенью и типом компрессии спинного мезга и его корешков, возрастом больных. Это говорит о том, что результаты лечения у больных с ДКС различной степенью и типом неоднаковые и статистично значительно отличаются. С уровнем локализ</w:t>
      </w:r>
      <w:r w:rsidRPr="009F022C">
        <w:rPr>
          <w:i/>
          <w:sz w:val="28"/>
          <w:szCs w:val="28"/>
        </w:rPr>
        <w:t>а</w:t>
      </w:r>
      <w:r w:rsidRPr="009F022C">
        <w:rPr>
          <w:i/>
          <w:sz w:val="28"/>
          <w:szCs w:val="28"/>
        </w:rPr>
        <w:t>ции ДКС послеоперационные н</w:t>
      </w:r>
      <w:r w:rsidRPr="009F022C">
        <w:rPr>
          <w:i/>
          <w:sz w:val="28"/>
          <w:szCs w:val="28"/>
        </w:rPr>
        <w:t>е</w:t>
      </w:r>
      <w:r w:rsidRPr="009F022C">
        <w:rPr>
          <w:i/>
          <w:sz w:val="28"/>
          <w:szCs w:val="28"/>
        </w:rPr>
        <w:t>врологические показатели корелюют мало. Часть послеоперационых показателей неврологических расстройств корелирует с  объемом операти</w:t>
      </w:r>
      <w:r w:rsidRPr="009F022C">
        <w:rPr>
          <w:i/>
          <w:sz w:val="28"/>
          <w:szCs w:val="28"/>
        </w:rPr>
        <w:t>в</w:t>
      </w:r>
      <w:r w:rsidRPr="009F022C">
        <w:rPr>
          <w:i/>
          <w:sz w:val="28"/>
          <w:szCs w:val="28"/>
        </w:rPr>
        <w:t xml:space="preserve">ного вмешательства. </w:t>
      </w:r>
    </w:p>
    <w:p w:rsidR="00EB3D9F" w:rsidRDefault="00EB3D9F" w:rsidP="00EB3D9F">
      <w:pPr>
        <w:pStyle w:val="26"/>
        <w:spacing w:line="360" w:lineRule="auto"/>
        <w:ind w:left="-720" w:firstLine="567"/>
        <w:jc w:val="both"/>
        <w:rPr>
          <w:i/>
          <w:sz w:val="28"/>
          <w:szCs w:val="28"/>
        </w:rPr>
      </w:pPr>
      <w:r w:rsidRPr="00467EDD">
        <w:rPr>
          <w:i/>
          <w:sz w:val="28"/>
          <w:szCs w:val="28"/>
        </w:rPr>
        <w:t>8</w:t>
      </w:r>
      <w:r w:rsidRPr="009F022C">
        <w:rPr>
          <w:i/>
          <w:sz w:val="28"/>
          <w:szCs w:val="28"/>
        </w:rPr>
        <w:t>. Результаты оперативного вмешательства зависят от многих факторов, из которых статистически найбольшее значенние имеют неврологические расстро</w:t>
      </w:r>
      <w:r w:rsidRPr="009F022C">
        <w:rPr>
          <w:i/>
          <w:sz w:val="28"/>
          <w:szCs w:val="28"/>
        </w:rPr>
        <w:t>й</w:t>
      </w:r>
      <w:r w:rsidRPr="009F022C">
        <w:rPr>
          <w:i/>
          <w:sz w:val="28"/>
          <w:szCs w:val="28"/>
        </w:rPr>
        <w:t>ства до операции, тип ДКС и степень компрессии спинного мозга, время операти</w:t>
      </w:r>
      <w:r w:rsidRPr="009F022C">
        <w:rPr>
          <w:i/>
          <w:sz w:val="28"/>
          <w:szCs w:val="28"/>
        </w:rPr>
        <w:t>в</w:t>
      </w:r>
      <w:r w:rsidRPr="009F022C">
        <w:rPr>
          <w:i/>
          <w:sz w:val="28"/>
          <w:szCs w:val="28"/>
        </w:rPr>
        <w:t>ного вмешательства.  Прогностич</w:t>
      </w:r>
      <w:r w:rsidRPr="009F022C">
        <w:rPr>
          <w:i/>
          <w:sz w:val="28"/>
          <w:szCs w:val="28"/>
        </w:rPr>
        <w:t>е</w:t>
      </w:r>
      <w:r w:rsidRPr="009F022C">
        <w:rPr>
          <w:i/>
          <w:sz w:val="28"/>
          <w:szCs w:val="28"/>
        </w:rPr>
        <w:t>ски не благоприятными в хирургическом лечении радикуломиелопатий обусловленных ДКС ШОП являются продолжител</w:t>
      </w:r>
      <w:r w:rsidRPr="009F022C">
        <w:rPr>
          <w:i/>
          <w:sz w:val="28"/>
          <w:szCs w:val="28"/>
        </w:rPr>
        <w:t>ь</w:t>
      </w:r>
      <w:r w:rsidRPr="009F022C">
        <w:rPr>
          <w:i/>
          <w:sz w:val="28"/>
          <w:szCs w:val="28"/>
        </w:rPr>
        <w:t xml:space="preserve">ность заболевания и возраст больных. Исходы хирургического лечения у лиц старшего возраста  </w:t>
      </w:r>
      <w:r>
        <w:rPr>
          <w:i/>
          <w:sz w:val="28"/>
          <w:szCs w:val="28"/>
        </w:rPr>
        <w:t xml:space="preserve">значительно </w:t>
      </w:r>
      <w:r w:rsidRPr="009F022C">
        <w:rPr>
          <w:i/>
          <w:sz w:val="28"/>
          <w:szCs w:val="28"/>
        </w:rPr>
        <w:t xml:space="preserve"> хуже, чем у лиц молодого возраста. </w:t>
      </w:r>
    </w:p>
    <w:p w:rsidR="00EB3D9F" w:rsidRDefault="00EB3D9F" w:rsidP="00EB3D9F">
      <w:pPr>
        <w:jc w:val="both"/>
        <w:rPr>
          <w:b/>
          <w:bCs/>
          <w:sz w:val="32"/>
          <w:szCs w:val="32"/>
        </w:rPr>
      </w:pPr>
      <w:r w:rsidRPr="00DA6C3B">
        <w:rPr>
          <w:b/>
          <w:bCs/>
          <w:sz w:val="32"/>
          <w:szCs w:val="32"/>
        </w:rPr>
        <w:t>Практические рекомендации</w:t>
      </w:r>
      <w:r>
        <w:rPr>
          <w:b/>
          <w:bCs/>
          <w:sz w:val="32"/>
          <w:szCs w:val="32"/>
        </w:rPr>
        <w:t>:</w:t>
      </w:r>
    </w:p>
    <w:p w:rsidR="00EB3D9F" w:rsidRPr="003B41BC" w:rsidRDefault="00EB3D9F" w:rsidP="00EB3D9F">
      <w:pPr>
        <w:pStyle w:val="26"/>
        <w:spacing w:line="360" w:lineRule="auto"/>
        <w:ind w:left="-720" w:firstLine="567"/>
        <w:jc w:val="both"/>
        <w:rPr>
          <w:i/>
          <w:sz w:val="28"/>
          <w:szCs w:val="28"/>
        </w:rPr>
      </w:pPr>
    </w:p>
    <w:p w:rsidR="00EB3D9F" w:rsidRPr="003B41BC" w:rsidRDefault="00EB3D9F" w:rsidP="00EB3D9F">
      <w:pPr>
        <w:spacing w:line="360" w:lineRule="auto"/>
        <w:ind w:left="-720"/>
        <w:jc w:val="both"/>
        <w:rPr>
          <w:sz w:val="28"/>
          <w:szCs w:val="28"/>
        </w:rPr>
      </w:pPr>
      <w:r w:rsidRPr="003B41BC">
        <w:rPr>
          <w:sz w:val="28"/>
          <w:szCs w:val="28"/>
        </w:rPr>
        <w:t xml:space="preserve">         </w:t>
      </w:r>
      <w:r>
        <w:rPr>
          <w:sz w:val="28"/>
          <w:szCs w:val="28"/>
        </w:rPr>
        <w:t>1</w:t>
      </w:r>
      <w:r w:rsidRPr="003B41BC">
        <w:rPr>
          <w:sz w:val="28"/>
          <w:szCs w:val="28"/>
        </w:rPr>
        <w:t>. Показанием к оперативному лечению дегенеративных компрессионных процессов шейного отдела позвоночника являются прогрессирующие или не поддающиеся медикаментозному лечению радикулопатия, миелопатия, радикул</w:t>
      </w:r>
      <w:r w:rsidRPr="003B41BC">
        <w:rPr>
          <w:sz w:val="28"/>
          <w:szCs w:val="28"/>
        </w:rPr>
        <w:t>о</w:t>
      </w:r>
      <w:r w:rsidRPr="003B41BC">
        <w:rPr>
          <w:sz w:val="28"/>
          <w:szCs w:val="28"/>
        </w:rPr>
        <w:t>миелопатия.</w:t>
      </w:r>
    </w:p>
    <w:p w:rsidR="00EB3D9F" w:rsidRPr="003B41BC" w:rsidRDefault="00EB3D9F" w:rsidP="00EB3D9F">
      <w:pPr>
        <w:spacing w:line="360" w:lineRule="auto"/>
        <w:ind w:left="-720"/>
        <w:jc w:val="both"/>
        <w:rPr>
          <w:sz w:val="28"/>
          <w:szCs w:val="28"/>
        </w:rPr>
      </w:pPr>
      <w:r w:rsidRPr="003B41BC">
        <w:rPr>
          <w:sz w:val="28"/>
          <w:szCs w:val="28"/>
        </w:rPr>
        <w:lastRenderedPageBreak/>
        <w:t xml:space="preserve">        </w:t>
      </w:r>
      <w:r>
        <w:rPr>
          <w:sz w:val="28"/>
          <w:szCs w:val="28"/>
        </w:rPr>
        <w:t>2</w:t>
      </w:r>
      <w:r w:rsidRPr="003B41BC">
        <w:rPr>
          <w:sz w:val="28"/>
          <w:szCs w:val="28"/>
        </w:rPr>
        <w:t>.   Хирургические вмешательства при радикулопатии, миелопатии, а также их сочетании, должны быть направлены на декомпрессию спинного мозга и его корешков с последующей стабилизацией позвоночно-двигательного сегмента при его нестабильности.</w:t>
      </w:r>
    </w:p>
    <w:p w:rsidR="00EB3D9F" w:rsidRPr="003B41BC" w:rsidRDefault="00EB3D9F" w:rsidP="00EB3D9F">
      <w:pPr>
        <w:spacing w:line="360" w:lineRule="auto"/>
        <w:ind w:left="-720"/>
        <w:jc w:val="both"/>
        <w:rPr>
          <w:sz w:val="28"/>
          <w:szCs w:val="28"/>
        </w:rPr>
      </w:pPr>
      <w:r w:rsidRPr="003B41BC">
        <w:rPr>
          <w:sz w:val="28"/>
          <w:szCs w:val="28"/>
        </w:rPr>
        <w:t xml:space="preserve">        </w:t>
      </w:r>
      <w:r>
        <w:rPr>
          <w:sz w:val="28"/>
          <w:szCs w:val="28"/>
        </w:rPr>
        <w:t>3</w:t>
      </w:r>
      <w:r w:rsidRPr="003B41BC">
        <w:rPr>
          <w:sz w:val="28"/>
          <w:szCs w:val="28"/>
        </w:rPr>
        <w:t>. Оперативные вмешательства должны выполняться в наиболее короткие сроки после развития неврологической симптоматики при неэффективности консервативно терапии в течении 2-3 месяцев.</w:t>
      </w:r>
    </w:p>
    <w:p w:rsidR="00EB3D9F" w:rsidRPr="003B41BC" w:rsidRDefault="00EB3D9F" w:rsidP="00EB3D9F">
      <w:pPr>
        <w:spacing w:line="360" w:lineRule="auto"/>
        <w:ind w:left="-720"/>
        <w:jc w:val="both"/>
        <w:rPr>
          <w:sz w:val="28"/>
          <w:szCs w:val="28"/>
        </w:rPr>
      </w:pPr>
      <w:r w:rsidRPr="003B41BC">
        <w:rPr>
          <w:sz w:val="28"/>
          <w:szCs w:val="28"/>
        </w:rPr>
        <w:t xml:space="preserve">        </w:t>
      </w:r>
      <w:r>
        <w:rPr>
          <w:sz w:val="28"/>
          <w:szCs w:val="28"/>
        </w:rPr>
        <w:t>4</w:t>
      </w:r>
      <w:r w:rsidRPr="003B41BC">
        <w:rPr>
          <w:sz w:val="28"/>
          <w:szCs w:val="28"/>
        </w:rPr>
        <w:t>. Оперативная тактика должна быть дифференцированной: при радикулоп</w:t>
      </w:r>
      <w:r w:rsidRPr="003B41BC">
        <w:rPr>
          <w:sz w:val="28"/>
          <w:szCs w:val="28"/>
        </w:rPr>
        <w:t>а</w:t>
      </w:r>
      <w:r w:rsidRPr="003B41BC">
        <w:rPr>
          <w:sz w:val="28"/>
          <w:szCs w:val="28"/>
        </w:rPr>
        <w:t>тиях и латерально расположенных грыжах целесообразно выполнять декомпре</w:t>
      </w:r>
      <w:r w:rsidRPr="003B41BC">
        <w:rPr>
          <w:sz w:val="28"/>
          <w:szCs w:val="28"/>
        </w:rPr>
        <w:t>с</w:t>
      </w:r>
      <w:r w:rsidRPr="003B41BC">
        <w:rPr>
          <w:sz w:val="28"/>
          <w:szCs w:val="28"/>
        </w:rPr>
        <w:t>сию одним из видов задних декомпресирующих вмешательств – микрофорамин</w:t>
      </w:r>
      <w:r w:rsidRPr="003B41BC">
        <w:rPr>
          <w:sz w:val="28"/>
          <w:szCs w:val="28"/>
        </w:rPr>
        <w:t>о</w:t>
      </w:r>
      <w:r w:rsidRPr="003B41BC">
        <w:rPr>
          <w:sz w:val="28"/>
          <w:szCs w:val="28"/>
        </w:rPr>
        <w:t>томией; при миелопатиях и миелорадикулопатиях оптимальным оперативным методом является передняя шейная микродискэктомия с последующим корпор</w:t>
      </w:r>
      <w:r w:rsidRPr="003B41BC">
        <w:rPr>
          <w:sz w:val="28"/>
          <w:szCs w:val="28"/>
        </w:rPr>
        <w:t>о</w:t>
      </w:r>
      <w:r w:rsidRPr="003B41BC">
        <w:rPr>
          <w:sz w:val="28"/>
          <w:szCs w:val="28"/>
        </w:rPr>
        <w:t>синдезом полым титановым имплантатом, при поражении на нескольких уровнях необходимо выполнять корпорэктомию с последующим межтеловым корпород</w:t>
      </w:r>
      <w:r w:rsidRPr="003B41BC">
        <w:rPr>
          <w:sz w:val="28"/>
          <w:szCs w:val="28"/>
        </w:rPr>
        <w:t>е</w:t>
      </w:r>
      <w:r w:rsidRPr="003B41BC">
        <w:rPr>
          <w:sz w:val="28"/>
          <w:szCs w:val="28"/>
        </w:rPr>
        <w:t>зом, либо выполнять заднюю декомпрессию при помощи ламинэктомии, что  прдпочтительнее у людей пожилого возраста; при передних доступах целесообра</w:t>
      </w:r>
      <w:r w:rsidRPr="003B41BC">
        <w:rPr>
          <w:sz w:val="28"/>
          <w:szCs w:val="28"/>
        </w:rPr>
        <w:t>з</w:t>
      </w:r>
      <w:r w:rsidRPr="003B41BC">
        <w:rPr>
          <w:sz w:val="28"/>
          <w:szCs w:val="28"/>
        </w:rPr>
        <w:t>но производить поперечные и косые разрезы кожы с выходом на уровни деко</w:t>
      </w:r>
      <w:r w:rsidRPr="003B41BC">
        <w:rPr>
          <w:sz w:val="28"/>
          <w:szCs w:val="28"/>
        </w:rPr>
        <w:t>м</w:t>
      </w:r>
      <w:r w:rsidRPr="003B41BC">
        <w:rPr>
          <w:sz w:val="28"/>
          <w:szCs w:val="28"/>
        </w:rPr>
        <w:t>прессии спинного мозга и его корешков; при патологии верхне-шейного отдела целесообразно выполнять трансоральные доступы с последующей задней стабил</w:t>
      </w:r>
      <w:r w:rsidRPr="003B41BC">
        <w:rPr>
          <w:sz w:val="28"/>
          <w:szCs w:val="28"/>
        </w:rPr>
        <w:t>и</w:t>
      </w:r>
      <w:r w:rsidRPr="003B41BC">
        <w:rPr>
          <w:sz w:val="28"/>
          <w:szCs w:val="28"/>
        </w:rPr>
        <w:t xml:space="preserve">зацией прооперированого сегмента; стабилизация позвоночника должна быть дифференцированной с учетом клинических проявлений и уровней поражения. </w:t>
      </w:r>
    </w:p>
    <w:p w:rsidR="00EB3D9F" w:rsidRDefault="00EB3D9F" w:rsidP="00EB3D9F">
      <w:pPr>
        <w:pStyle w:val="af6"/>
        <w:spacing w:line="355" w:lineRule="auto"/>
        <w:ind w:left="-720" w:firstLine="539"/>
      </w:pPr>
    </w:p>
    <w:p w:rsidR="00EB3D9F" w:rsidRDefault="00EB3D9F" w:rsidP="00EB3D9F">
      <w:pPr>
        <w:pStyle w:val="af6"/>
        <w:ind w:firstLine="540"/>
        <w:jc w:val="center"/>
        <w:rPr>
          <w:b/>
        </w:rPr>
      </w:pPr>
      <w:r>
        <w:rPr>
          <w:b/>
        </w:rPr>
        <w:t>СПИСОК ЛИТЕРАТУРЫ</w:t>
      </w:r>
    </w:p>
    <w:p w:rsidR="00EB3D9F" w:rsidRDefault="00EB3D9F" w:rsidP="00EB3D9F">
      <w:pPr>
        <w:pStyle w:val="af6"/>
        <w:ind w:firstLine="540"/>
        <w:jc w:val="center"/>
        <w:rPr>
          <w:b/>
        </w:rPr>
      </w:pPr>
    </w:p>
    <w:p w:rsidR="00EB3D9F" w:rsidRDefault="00EB3D9F" w:rsidP="00ED20A1">
      <w:pPr>
        <w:pStyle w:val="af6"/>
        <w:numPr>
          <w:ilvl w:val="0"/>
          <w:numId w:val="39"/>
        </w:numPr>
        <w:tabs>
          <w:tab w:val="clear" w:pos="360"/>
          <w:tab w:val="num" w:pos="180"/>
        </w:tabs>
        <w:spacing w:after="0" w:line="360" w:lineRule="auto"/>
        <w:ind w:left="-540" w:firstLine="360"/>
        <w:jc w:val="both"/>
      </w:pPr>
      <w:r>
        <w:t>Бабиченко Е. И. Декомпрессивные и стабилизирующие операции при п</w:t>
      </w:r>
      <w:r>
        <w:t>о</w:t>
      </w:r>
      <w:r>
        <w:t>вреждениях позвоночника и спинного мозга / Бабиченко Е. И., Аран</w:t>
      </w:r>
      <w:r>
        <w:t>о</w:t>
      </w:r>
      <w:r>
        <w:t>вич В. Л., Белов В. Г. // Патология позвоночника. — Л., 1976. — С. 4—7.</w:t>
      </w:r>
    </w:p>
    <w:p w:rsidR="00EB3D9F" w:rsidRDefault="00EB3D9F" w:rsidP="00ED20A1">
      <w:pPr>
        <w:pStyle w:val="af6"/>
        <w:numPr>
          <w:ilvl w:val="0"/>
          <w:numId w:val="39"/>
        </w:numPr>
        <w:tabs>
          <w:tab w:val="clear" w:pos="360"/>
          <w:tab w:val="num" w:pos="180"/>
        </w:tabs>
        <w:spacing w:after="0" w:line="360" w:lineRule="auto"/>
        <w:ind w:left="-540" w:firstLine="360"/>
        <w:jc w:val="both"/>
      </w:pPr>
      <w:r>
        <w:rPr>
          <w:spacing w:val="-3"/>
        </w:rPr>
        <w:lastRenderedPageBreak/>
        <w:t xml:space="preserve">Берснев В. П. Хирургия </w:t>
      </w:r>
      <w:r>
        <w:rPr>
          <w:spacing w:val="-8"/>
        </w:rPr>
        <w:t>позвоночника, спинного мозга и периферических не</w:t>
      </w:r>
      <w:r>
        <w:rPr>
          <w:spacing w:val="-8"/>
        </w:rPr>
        <w:t>р</w:t>
      </w:r>
      <w:r>
        <w:rPr>
          <w:spacing w:val="-8"/>
        </w:rPr>
        <w:t xml:space="preserve">вов : руководство для врачей / В. П. </w:t>
      </w:r>
      <w:r>
        <w:rPr>
          <w:spacing w:val="-3"/>
        </w:rPr>
        <w:t>Берснев, Е. А. Давыдов, Е. Н. Ко</w:t>
      </w:r>
      <w:r>
        <w:rPr>
          <w:spacing w:val="-3"/>
        </w:rPr>
        <w:t>н</w:t>
      </w:r>
      <w:r>
        <w:rPr>
          <w:spacing w:val="-3"/>
        </w:rPr>
        <w:t>даков</w:t>
      </w:r>
      <w:r>
        <w:rPr>
          <w:spacing w:val="-8"/>
        </w:rPr>
        <w:t>. — СПб. : Специальная литература, 1998. — 367, [1] с.</w:t>
      </w:r>
    </w:p>
    <w:p w:rsidR="00EB3D9F" w:rsidRDefault="00EB3D9F" w:rsidP="00ED20A1">
      <w:pPr>
        <w:pStyle w:val="af6"/>
        <w:numPr>
          <w:ilvl w:val="0"/>
          <w:numId w:val="39"/>
        </w:numPr>
        <w:tabs>
          <w:tab w:val="clear" w:pos="360"/>
          <w:tab w:val="num" w:pos="180"/>
        </w:tabs>
        <w:spacing w:after="0" w:line="360" w:lineRule="auto"/>
        <w:ind w:left="-540" w:firstLine="360"/>
        <w:jc w:val="both"/>
      </w:pPr>
      <w:r>
        <w:t>Бродская З. Л. Рентгенодиагностика миелопатий при шейном остеохондр</w:t>
      </w:r>
      <w:r>
        <w:t>о</w:t>
      </w:r>
      <w:r>
        <w:t>зе / З. Л. Бродская // Шейный остеохондроз : (тезисы к областной научной конф</w:t>
      </w:r>
      <w:r>
        <w:t>е</w:t>
      </w:r>
      <w:r>
        <w:t>ренции) / под ред. А. И. Осны. — Новоку</w:t>
      </w:r>
      <w:r>
        <w:t>з</w:t>
      </w:r>
      <w:r>
        <w:t>нецк, 1984. — С. 48—62.</w:t>
      </w:r>
    </w:p>
    <w:p w:rsidR="00EB3D9F" w:rsidRDefault="00EB3D9F" w:rsidP="00ED20A1">
      <w:pPr>
        <w:pStyle w:val="af6"/>
        <w:numPr>
          <w:ilvl w:val="0"/>
          <w:numId w:val="39"/>
        </w:numPr>
        <w:tabs>
          <w:tab w:val="clear" w:pos="360"/>
          <w:tab w:val="num" w:pos="180"/>
        </w:tabs>
        <w:spacing w:after="0" w:line="360" w:lineRule="auto"/>
        <w:ind w:left="-540" w:firstLine="360"/>
        <w:jc w:val="both"/>
      </w:pPr>
      <w:r>
        <w:t>Бурьянов А. А. Хирургическое лечение посттравматического стеноза гру</w:t>
      </w:r>
      <w:r>
        <w:t>д</w:t>
      </w:r>
      <w:r>
        <w:t>ного отдела позвоночного канала / А. А. Бурьянов, А. В. Шармазанов // Ортоп</w:t>
      </w:r>
      <w:r>
        <w:t>е</w:t>
      </w:r>
      <w:r>
        <w:t>дия, травм</w:t>
      </w:r>
      <w:r>
        <w:t>а</w:t>
      </w:r>
      <w:r>
        <w:t>тология и протезирование. — 1997. — № 2. — С. 81—82.</w:t>
      </w:r>
    </w:p>
    <w:p w:rsidR="00EB3D9F" w:rsidRDefault="00EB3D9F" w:rsidP="00ED20A1">
      <w:pPr>
        <w:pStyle w:val="af6"/>
        <w:numPr>
          <w:ilvl w:val="0"/>
          <w:numId w:val="39"/>
        </w:numPr>
        <w:tabs>
          <w:tab w:val="clear" w:pos="360"/>
          <w:tab w:val="num" w:pos="180"/>
        </w:tabs>
        <w:spacing w:after="0" w:line="360" w:lineRule="auto"/>
        <w:ind w:left="-540" w:firstLine="360"/>
        <w:jc w:val="both"/>
      </w:pPr>
      <w:r>
        <w:t>Верещагин Н. В. Патология вертебрально-базилярной системы и н</w:t>
      </w:r>
      <w:r>
        <w:t>а</w:t>
      </w:r>
      <w:r>
        <w:t>рушения мозгового кровообращения / Н. В. Верещагин. — М. : Медицина, 1980. — 310, [2] с.</w:t>
      </w:r>
    </w:p>
    <w:p w:rsidR="00EB3D9F" w:rsidRDefault="00EB3D9F" w:rsidP="00ED20A1">
      <w:pPr>
        <w:pStyle w:val="af6"/>
        <w:numPr>
          <w:ilvl w:val="0"/>
          <w:numId w:val="39"/>
        </w:numPr>
        <w:tabs>
          <w:tab w:val="clear" w:pos="360"/>
          <w:tab w:val="num" w:pos="180"/>
        </w:tabs>
        <w:spacing w:after="0" w:line="360" w:lineRule="auto"/>
        <w:ind w:left="-540" w:firstLine="360"/>
        <w:jc w:val="both"/>
        <w:rPr>
          <w:spacing w:val="-6"/>
          <w:w w:val="94"/>
        </w:rPr>
      </w:pPr>
      <w:r>
        <w:t>Ветрилэ С. Т. Аномалии развития и дисплазии верхнешейного отдела п</w:t>
      </w:r>
      <w:r>
        <w:t>о</w:t>
      </w:r>
      <w:r>
        <w:t>звоночника (клиника, диагностика, лечение) / С. Т. Ветрилэ, С. В. Кол</w:t>
      </w:r>
      <w:r>
        <w:t>е</w:t>
      </w:r>
      <w:r>
        <w:t>сов // Вестн. тра</w:t>
      </w:r>
      <w:r>
        <w:t>в</w:t>
      </w:r>
      <w:r>
        <w:t>матологии и ортопедии им. Н. Н. Приорова. — 1997. — № 1. — С. 62—67.</w:t>
      </w:r>
    </w:p>
    <w:p w:rsidR="00EB3D9F" w:rsidRDefault="00EB3D9F" w:rsidP="00ED20A1">
      <w:pPr>
        <w:pStyle w:val="af6"/>
        <w:numPr>
          <w:ilvl w:val="0"/>
          <w:numId w:val="39"/>
        </w:numPr>
        <w:tabs>
          <w:tab w:val="clear" w:pos="360"/>
          <w:tab w:val="num" w:pos="180"/>
        </w:tabs>
        <w:spacing w:after="0" w:line="360" w:lineRule="auto"/>
        <w:ind w:left="-540" w:firstLine="360"/>
        <w:jc w:val="both"/>
      </w:pPr>
      <w:r>
        <w:rPr>
          <w:spacing w:val="-8"/>
        </w:rPr>
        <w:t xml:space="preserve">Диагностика и хирургическое лечение шейной спондилогенной </w:t>
      </w:r>
      <w:r>
        <w:t>миел</w:t>
      </w:r>
      <w:r>
        <w:t>о</w:t>
      </w:r>
      <w:r>
        <w:t xml:space="preserve">патии / Г. В. </w:t>
      </w:r>
      <w:r>
        <w:rPr>
          <w:spacing w:val="-11"/>
        </w:rPr>
        <w:t xml:space="preserve">Запухлых, И. Д. Герман, В. С. Лисник, М. И. Гаврилюк </w:t>
      </w:r>
      <w:r>
        <w:t>// Укр. вісник пс</w:t>
      </w:r>
      <w:r>
        <w:t>и</w:t>
      </w:r>
      <w:r>
        <w:t>хоневрологіі. — 1996. — Т. 4, вип. 3 (10). — С. 409—410.</w:t>
      </w:r>
    </w:p>
    <w:p w:rsidR="00EB3D9F" w:rsidRDefault="00EB3D9F" w:rsidP="00ED20A1">
      <w:pPr>
        <w:pStyle w:val="af6"/>
        <w:numPr>
          <w:ilvl w:val="0"/>
          <w:numId w:val="39"/>
        </w:numPr>
        <w:tabs>
          <w:tab w:val="clear" w:pos="360"/>
          <w:tab w:val="num" w:pos="180"/>
        </w:tabs>
        <w:spacing w:after="0" w:line="360" w:lineRule="auto"/>
        <w:ind w:left="-540" w:firstLine="360"/>
        <w:jc w:val="both"/>
      </w:pPr>
      <w:r>
        <w:t xml:space="preserve">Заславский Е. С. Болевые мышечно-тонические и мышечно-дистрофические </w:t>
      </w:r>
      <w:r>
        <w:rPr>
          <w:spacing w:val="-11"/>
        </w:rPr>
        <w:t>синдромы (этиология, патогенез, клиника, лечение) : автореф. дис. на соискание ученой степени доктора мед. наук : спец. 14.00.13 «Нервные болезни» / Е. С. Заславский. — M., 1980. — 33, [1] с.</w:t>
      </w:r>
    </w:p>
    <w:p w:rsidR="00EB3D9F" w:rsidRDefault="00EB3D9F" w:rsidP="00ED20A1">
      <w:pPr>
        <w:pStyle w:val="af6"/>
        <w:numPr>
          <w:ilvl w:val="0"/>
          <w:numId w:val="39"/>
        </w:numPr>
        <w:tabs>
          <w:tab w:val="clear" w:pos="360"/>
          <w:tab w:val="num" w:pos="180"/>
        </w:tabs>
        <w:spacing w:after="0" w:line="360" w:lineRule="auto"/>
        <w:ind w:left="-540" w:firstLine="360"/>
        <w:jc w:val="both"/>
      </w:pPr>
      <w:r>
        <w:t>Иргер И. М. Нейрохирургия : учебник для мединститутов / И. М. Иргер. — 2–е изд., перераб. и доп. — М. : М</w:t>
      </w:r>
      <w:r>
        <w:t>е</w:t>
      </w:r>
      <w:r>
        <w:t>дицина, 1982. — 430, [2] с. — (Учебная литература для студентов медицинских институтов).</w:t>
      </w:r>
    </w:p>
    <w:p w:rsidR="00EB3D9F" w:rsidRDefault="00EB3D9F" w:rsidP="00ED20A1">
      <w:pPr>
        <w:pStyle w:val="af6"/>
        <w:numPr>
          <w:ilvl w:val="0"/>
          <w:numId w:val="39"/>
        </w:numPr>
        <w:tabs>
          <w:tab w:val="clear" w:pos="360"/>
          <w:tab w:val="num" w:pos="180"/>
        </w:tabs>
        <w:spacing w:after="0" w:line="360" w:lineRule="auto"/>
        <w:ind w:left="-540" w:firstLine="360"/>
        <w:jc w:val="both"/>
      </w:pPr>
      <w:r>
        <w:t xml:space="preserve"> Карпенко B. C. Передние декомпрессивные и декомпрессивно-</w:t>
      </w:r>
      <w:r>
        <w:rPr>
          <w:spacing w:val="-11"/>
        </w:rPr>
        <w:t xml:space="preserve">пластические операции при компрессионных синдромах шейного </w:t>
      </w:r>
      <w:r>
        <w:t>остеохондр</w:t>
      </w:r>
      <w:r>
        <w:t>о</w:t>
      </w:r>
      <w:r>
        <w:t>за: дис. ... канд. мед. наук : 14.00.28 / Карпенко В...… С…. . — Новоку</w:t>
      </w:r>
      <w:r>
        <w:t>з</w:t>
      </w:r>
      <w:r>
        <w:t>нецк, 1987. — 242 с.</w:t>
      </w:r>
    </w:p>
    <w:p w:rsidR="00EB3D9F" w:rsidRDefault="00EB3D9F" w:rsidP="00ED20A1">
      <w:pPr>
        <w:pStyle w:val="af6"/>
        <w:numPr>
          <w:ilvl w:val="0"/>
          <w:numId w:val="39"/>
        </w:numPr>
        <w:tabs>
          <w:tab w:val="clear" w:pos="360"/>
          <w:tab w:val="num" w:pos="180"/>
        </w:tabs>
        <w:spacing w:after="0" w:line="360" w:lineRule="auto"/>
        <w:ind w:left="-540" w:firstLine="360"/>
        <w:jc w:val="both"/>
      </w:pPr>
      <w:r>
        <w:rPr>
          <w:spacing w:val="-5"/>
          <w:lang w:val="uk-UA"/>
        </w:rPr>
        <w:t>Комп</w:t>
      </w:r>
      <w:r>
        <w:rPr>
          <w:spacing w:val="-5"/>
        </w:rPr>
        <w:t>’</w:t>
      </w:r>
      <w:r>
        <w:rPr>
          <w:spacing w:val="-5"/>
          <w:lang w:val="uk-UA"/>
        </w:rPr>
        <w:t>ютерна томографія хребта : показання, можливості і семіотика захвор</w:t>
      </w:r>
      <w:r>
        <w:rPr>
          <w:spacing w:val="-5"/>
          <w:lang w:val="uk-UA"/>
        </w:rPr>
        <w:t>ю</w:t>
      </w:r>
      <w:r>
        <w:rPr>
          <w:spacing w:val="-5"/>
          <w:lang w:val="uk-UA"/>
        </w:rPr>
        <w:t xml:space="preserve">вань / М. І. </w:t>
      </w:r>
      <w:r>
        <w:rPr>
          <w:spacing w:val="-5"/>
        </w:rPr>
        <w:t xml:space="preserve">Спузяк, </w:t>
      </w:r>
      <w:r>
        <w:rPr>
          <w:spacing w:val="-5"/>
          <w:lang w:val="uk-UA"/>
        </w:rPr>
        <w:t xml:space="preserve">О. П. </w:t>
      </w:r>
      <w:r>
        <w:rPr>
          <w:spacing w:val="-5"/>
        </w:rPr>
        <w:t xml:space="preserve">Шармазанова, </w:t>
      </w:r>
      <w:r>
        <w:rPr>
          <w:spacing w:val="-5"/>
          <w:lang w:val="uk-UA"/>
        </w:rPr>
        <w:t xml:space="preserve">Б. В. </w:t>
      </w:r>
      <w:r>
        <w:rPr>
          <w:spacing w:val="-5"/>
        </w:rPr>
        <w:t xml:space="preserve">Печерський, </w:t>
      </w:r>
      <w:r>
        <w:rPr>
          <w:spacing w:val="-5"/>
          <w:lang w:val="uk-UA"/>
        </w:rPr>
        <w:t xml:space="preserve">Р. М. </w:t>
      </w:r>
      <w:r>
        <w:rPr>
          <w:spacing w:val="-5"/>
        </w:rPr>
        <w:t>Спузяк /</w:t>
      </w:r>
      <w:r>
        <w:rPr>
          <w:spacing w:val="-7"/>
        </w:rPr>
        <w:t>/</w:t>
      </w:r>
      <w:r>
        <w:rPr>
          <w:spacing w:val="-7"/>
          <w:lang w:val="uk-UA"/>
        </w:rPr>
        <w:t xml:space="preserve"> </w:t>
      </w:r>
      <w:r>
        <w:rPr>
          <w:spacing w:val="-7"/>
        </w:rPr>
        <w:t>Укр</w:t>
      </w:r>
      <w:r>
        <w:rPr>
          <w:spacing w:val="-7"/>
          <w:lang w:val="uk-UA"/>
        </w:rPr>
        <w:t>.</w:t>
      </w:r>
      <w:r>
        <w:rPr>
          <w:spacing w:val="-7"/>
        </w:rPr>
        <w:t xml:space="preserve"> радіологічний журн. — 1998. — № 4. — С.</w:t>
      </w:r>
      <w:r>
        <w:rPr>
          <w:spacing w:val="-7"/>
          <w:lang w:val="uk-UA"/>
        </w:rPr>
        <w:t xml:space="preserve"> </w:t>
      </w:r>
      <w:r>
        <w:rPr>
          <w:spacing w:val="-7"/>
        </w:rPr>
        <w:t>420—423.</w:t>
      </w:r>
    </w:p>
    <w:p w:rsidR="00EB3D9F" w:rsidRDefault="00EB3D9F" w:rsidP="00ED20A1">
      <w:pPr>
        <w:pStyle w:val="af6"/>
        <w:numPr>
          <w:ilvl w:val="0"/>
          <w:numId w:val="39"/>
        </w:numPr>
        <w:tabs>
          <w:tab w:val="clear" w:pos="360"/>
          <w:tab w:val="num" w:pos="180"/>
        </w:tabs>
        <w:spacing w:after="0" w:line="360" w:lineRule="auto"/>
        <w:ind w:left="-540" w:firstLine="360"/>
        <w:jc w:val="both"/>
      </w:pPr>
      <w:r>
        <w:rPr>
          <w:spacing w:val="-11"/>
        </w:rPr>
        <w:t xml:space="preserve">Корж Н. А. Роль заднего спондилодеза </w:t>
      </w:r>
      <w:r>
        <w:rPr>
          <w:spacing w:val="-8"/>
        </w:rPr>
        <w:t>в системе хирургического лечения повр</w:t>
      </w:r>
      <w:r>
        <w:rPr>
          <w:spacing w:val="-8"/>
        </w:rPr>
        <w:t>е</w:t>
      </w:r>
      <w:r>
        <w:rPr>
          <w:spacing w:val="-8"/>
        </w:rPr>
        <w:t xml:space="preserve">ждений шейного отдела </w:t>
      </w:r>
      <w:r>
        <w:rPr>
          <w:spacing w:val="-16"/>
        </w:rPr>
        <w:t xml:space="preserve">позвоночника / Н. А. </w:t>
      </w:r>
      <w:r>
        <w:rPr>
          <w:spacing w:val="-11"/>
        </w:rPr>
        <w:t>Корж, С. Р. Михайлов, А. Е. Б</w:t>
      </w:r>
      <w:r>
        <w:rPr>
          <w:spacing w:val="-11"/>
        </w:rPr>
        <w:t>а</w:t>
      </w:r>
      <w:r>
        <w:rPr>
          <w:spacing w:val="-11"/>
        </w:rPr>
        <w:t xml:space="preserve">рыш </w:t>
      </w:r>
      <w:r>
        <w:rPr>
          <w:spacing w:val="-16"/>
        </w:rPr>
        <w:t>// Ортопедия, травматология  и протезирование. — 1996. — № 2. — С. 33—36.</w:t>
      </w:r>
    </w:p>
    <w:p w:rsidR="00EB3D9F" w:rsidRDefault="00EB3D9F" w:rsidP="00ED20A1">
      <w:pPr>
        <w:pStyle w:val="af6"/>
        <w:numPr>
          <w:ilvl w:val="0"/>
          <w:numId w:val="39"/>
        </w:numPr>
        <w:tabs>
          <w:tab w:val="clear" w:pos="360"/>
          <w:tab w:val="num" w:pos="180"/>
        </w:tabs>
        <w:spacing w:after="0" w:line="360" w:lineRule="auto"/>
        <w:ind w:left="-540" w:firstLine="360"/>
        <w:jc w:val="both"/>
      </w:pPr>
      <w:r>
        <w:t>Кузнецов В. Ф. Диагностика стеноза позв</w:t>
      </w:r>
      <w:r>
        <w:t>о</w:t>
      </w:r>
      <w:r>
        <w:t xml:space="preserve">ночного канала / В. Ф. Кузнецов // </w:t>
      </w:r>
      <w:r>
        <w:rPr>
          <w:spacing w:val="-11"/>
        </w:rPr>
        <w:t>Здравоохранение Белоруссии. — 1992. — № 3. — С. 26—29.</w:t>
      </w:r>
    </w:p>
    <w:p w:rsidR="00EB3D9F" w:rsidRDefault="00EB3D9F" w:rsidP="00ED20A1">
      <w:pPr>
        <w:pStyle w:val="af6"/>
        <w:numPr>
          <w:ilvl w:val="0"/>
          <w:numId w:val="39"/>
        </w:numPr>
        <w:tabs>
          <w:tab w:val="clear" w:pos="360"/>
          <w:tab w:val="num" w:pos="180"/>
        </w:tabs>
        <w:spacing w:after="0" w:line="360" w:lineRule="auto"/>
        <w:ind w:left="-540" w:firstLine="360"/>
        <w:jc w:val="both"/>
      </w:pPr>
      <w:r>
        <w:rPr>
          <w:spacing w:val="-11"/>
        </w:rPr>
        <w:t xml:space="preserve"> Кузнецов В. Ф. Стеноз позвоночного канала / В. Ф. Кузнецов // Медицинские н</w:t>
      </w:r>
      <w:r>
        <w:rPr>
          <w:spacing w:val="-11"/>
        </w:rPr>
        <w:t>о</w:t>
      </w:r>
      <w:r>
        <w:rPr>
          <w:spacing w:val="-11"/>
        </w:rPr>
        <w:t>вости. — 1997. — № 5. — С. 22—29.</w:t>
      </w:r>
    </w:p>
    <w:p w:rsidR="00EB3D9F" w:rsidRDefault="00EB3D9F" w:rsidP="00ED20A1">
      <w:pPr>
        <w:pStyle w:val="af6"/>
        <w:numPr>
          <w:ilvl w:val="0"/>
          <w:numId w:val="39"/>
        </w:numPr>
        <w:tabs>
          <w:tab w:val="clear" w:pos="360"/>
          <w:tab w:val="num" w:pos="180"/>
        </w:tabs>
        <w:spacing w:after="0" w:line="360" w:lineRule="auto"/>
        <w:ind w:left="-540" w:firstLine="360"/>
        <w:jc w:val="both"/>
        <w:rPr>
          <w:spacing w:val="-11"/>
        </w:rPr>
      </w:pPr>
      <w:r>
        <w:rPr>
          <w:spacing w:val="-13"/>
        </w:rPr>
        <w:t xml:space="preserve">Курбанов Н. М. Шейная </w:t>
      </w:r>
      <w:r>
        <w:rPr>
          <w:spacing w:val="-9"/>
        </w:rPr>
        <w:t>миелопатия, обусловленная оссификацией задней пр</w:t>
      </w:r>
      <w:r>
        <w:rPr>
          <w:spacing w:val="-9"/>
        </w:rPr>
        <w:t>о</w:t>
      </w:r>
      <w:r>
        <w:rPr>
          <w:spacing w:val="-9"/>
        </w:rPr>
        <w:t xml:space="preserve">дольной связки / Н. М. </w:t>
      </w:r>
      <w:r>
        <w:rPr>
          <w:spacing w:val="-13"/>
        </w:rPr>
        <w:t xml:space="preserve">Курбанов, А. И. Проценко, К. Т. Худайбердиев </w:t>
      </w:r>
      <w:r>
        <w:rPr>
          <w:spacing w:val="-11"/>
        </w:rPr>
        <w:t>// Ортоп</w:t>
      </w:r>
      <w:r>
        <w:rPr>
          <w:spacing w:val="-11"/>
        </w:rPr>
        <w:t>е</w:t>
      </w:r>
      <w:r>
        <w:rPr>
          <w:spacing w:val="-11"/>
        </w:rPr>
        <w:t>дия, травматол</w:t>
      </w:r>
      <w:r>
        <w:rPr>
          <w:spacing w:val="-11"/>
        </w:rPr>
        <w:t>о</w:t>
      </w:r>
      <w:r>
        <w:rPr>
          <w:spacing w:val="-11"/>
        </w:rPr>
        <w:t>гия и протезирование. — 1989. — № 7. — С. 21—24.</w:t>
      </w:r>
    </w:p>
    <w:p w:rsidR="00EB3D9F" w:rsidRDefault="00EB3D9F" w:rsidP="00ED20A1">
      <w:pPr>
        <w:pStyle w:val="af6"/>
        <w:numPr>
          <w:ilvl w:val="0"/>
          <w:numId w:val="39"/>
        </w:numPr>
        <w:tabs>
          <w:tab w:val="clear" w:pos="360"/>
          <w:tab w:val="num" w:pos="180"/>
        </w:tabs>
        <w:spacing w:after="0" w:line="360" w:lineRule="auto"/>
        <w:ind w:left="-540" w:firstLine="360"/>
        <w:jc w:val="both"/>
      </w:pPr>
      <w:r>
        <w:rPr>
          <w:spacing w:val="-8"/>
        </w:rPr>
        <w:lastRenderedPageBreak/>
        <w:t xml:space="preserve">Луцик А. А. Вертебральные шейные миелорадикулопатии и их </w:t>
      </w:r>
      <w:r>
        <w:rPr>
          <w:spacing w:val="-7"/>
        </w:rPr>
        <w:t>нейрохирургич</w:t>
      </w:r>
      <w:r>
        <w:rPr>
          <w:spacing w:val="-7"/>
        </w:rPr>
        <w:t>е</w:t>
      </w:r>
      <w:r>
        <w:rPr>
          <w:spacing w:val="-7"/>
        </w:rPr>
        <w:t>ское лечение: дис. ... доктора. мед. наук : 14.00.28 / Луцик Анатолий Ан</w:t>
      </w:r>
      <w:r>
        <w:rPr>
          <w:spacing w:val="-7"/>
        </w:rPr>
        <w:t>д</w:t>
      </w:r>
      <w:r>
        <w:rPr>
          <w:spacing w:val="-7"/>
        </w:rPr>
        <w:t xml:space="preserve">реевич. — Новокузнецк, </w:t>
      </w:r>
      <w:r>
        <w:rPr>
          <w:spacing w:val="-6"/>
        </w:rPr>
        <w:t xml:space="preserve">1979. </w:t>
      </w:r>
      <w:r>
        <w:rPr>
          <w:spacing w:val="5"/>
        </w:rPr>
        <w:t>— 445 с.</w:t>
      </w:r>
    </w:p>
    <w:p w:rsidR="00EB3D9F" w:rsidRDefault="00EB3D9F" w:rsidP="00ED20A1">
      <w:pPr>
        <w:pStyle w:val="af6"/>
        <w:numPr>
          <w:ilvl w:val="0"/>
          <w:numId w:val="39"/>
        </w:numPr>
        <w:tabs>
          <w:tab w:val="clear" w:pos="360"/>
          <w:tab w:val="num" w:pos="180"/>
        </w:tabs>
        <w:spacing w:after="0" w:line="360" w:lineRule="auto"/>
        <w:ind w:left="-540" w:firstLine="360"/>
        <w:jc w:val="both"/>
      </w:pPr>
      <w:r>
        <w:rPr>
          <w:spacing w:val="-7"/>
        </w:rPr>
        <w:t xml:space="preserve">Луцик А. А. Компрессионные синдромы остеохондроза шейного отдела </w:t>
      </w:r>
      <w:r>
        <w:rPr>
          <w:spacing w:val="-8"/>
        </w:rPr>
        <w:t>позв</w:t>
      </w:r>
      <w:r>
        <w:rPr>
          <w:spacing w:val="-8"/>
        </w:rPr>
        <w:t>о</w:t>
      </w:r>
      <w:r>
        <w:rPr>
          <w:spacing w:val="-8"/>
        </w:rPr>
        <w:t>ночника / А. А. Луцик. — Н</w:t>
      </w:r>
      <w:r>
        <w:rPr>
          <w:spacing w:val="-8"/>
        </w:rPr>
        <w:t>о</w:t>
      </w:r>
      <w:r>
        <w:rPr>
          <w:spacing w:val="-8"/>
        </w:rPr>
        <w:t>восибирск : Издатель, 1997. — 310, [2] с.</w:t>
      </w:r>
    </w:p>
    <w:p w:rsidR="00EB3D9F" w:rsidRDefault="00EB3D9F" w:rsidP="00ED20A1">
      <w:pPr>
        <w:pStyle w:val="af6"/>
        <w:numPr>
          <w:ilvl w:val="0"/>
          <w:numId w:val="39"/>
        </w:numPr>
        <w:tabs>
          <w:tab w:val="clear" w:pos="360"/>
          <w:tab w:val="num" w:pos="180"/>
        </w:tabs>
        <w:spacing w:after="0" w:line="360" w:lineRule="auto"/>
        <w:ind w:left="-540" w:firstLine="360"/>
        <w:jc w:val="both"/>
        <w:rPr>
          <w:spacing w:val="-11"/>
        </w:rPr>
      </w:pPr>
      <w:r>
        <w:rPr>
          <w:spacing w:val="-11"/>
        </w:rPr>
        <w:t>Луцик А. А. Передняя декомпрессия спинного мозга при шейной миелоп</w:t>
      </w:r>
      <w:r>
        <w:rPr>
          <w:spacing w:val="-11"/>
        </w:rPr>
        <w:t>а</w:t>
      </w:r>
      <w:r>
        <w:rPr>
          <w:spacing w:val="-11"/>
        </w:rPr>
        <w:t>тии / А. А. Луцик // Остеохондроз позвоночн</w:t>
      </w:r>
      <w:r>
        <w:rPr>
          <w:spacing w:val="-11"/>
        </w:rPr>
        <w:t>и</w:t>
      </w:r>
      <w:r>
        <w:rPr>
          <w:spacing w:val="-11"/>
        </w:rPr>
        <w:t>ка : тезисы докл. к Ш Всерос. конф. по проблеме остеохондроза позвоночника (29.</w:t>
      </w:r>
      <w:r>
        <w:rPr>
          <w:spacing w:val="-11"/>
          <w:lang w:val="en-US"/>
        </w:rPr>
        <w:t>V</w:t>
      </w:r>
      <w:r>
        <w:rPr>
          <w:spacing w:val="-11"/>
        </w:rPr>
        <w:t>.—1.</w:t>
      </w:r>
      <w:r>
        <w:rPr>
          <w:spacing w:val="-11"/>
          <w:lang w:val="en-US"/>
        </w:rPr>
        <w:t>VI</w:t>
      </w:r>
      <w:r>
        <w:rPr>
          <w:spacing w:val="-11"/>
        </w:rPr>
        <w:t>.73 г.) / под ред. А. И. Осны. — Новокузнецк, 1973. — Ч. 2. — С. 274—282.</w:t>
      </w:r>
    </w:p>
    <w:p w:rsidR="00EB3D9F" w:rsidRDefault="00EB3D9F" w:rsidP="00ED20A1">
      <w:pPr>
        <w:pStyle w:val="af6"/>
        <w:numPr>
          <w:ilvl w:val="0"/>
          <w:numId w:val="39"/>
        </w:numPr>
        <w:tabs>
          <w:tab w:val="clear" w:pos="360"/>
          <w:tab w:val="num" w:pos="180"/>
        </w:tabs>
        <w:spacing w:after="0" w:line="360" w:lineRule="auto"/>
        <w:ind w:left="-540" w:firstLine="360"/>
        <w:jc w:val="both"/>
      </w:pPr>
      <w:r>
        <w:rPr>
          <w:spacing w:val="-14"/>
        </w:rPr>
        <w:t xml:space="preserve">Мартыненко А. В. Компьютерная томография в диагностике стеноза </w:t>
      </w:r>
      <w:r>
        <w:rPr>
          <w:spacing w:val="-7"/>
        </w:rPr>
        <w:t>шейного отд</w:t>
      </w:r>
      <w:r>
        <w:rPr>
          <w:spacing w:val="-7"/>
        </w:rPr>
        <w:t>е</w:t>
      </w:r>
      <w:r>
        <w:rPr>
          <w:spacing w:val="-7"/>
        </w:rPr>
        <w:t>ла позвоночн</w:t>
      </w:r>
      <w:r>
        <w:rPr>
          <w:spacing w:val="-7"/>
        </w:rPr>
        <w:t>о</w:t>
      </w:r>
      <w:r>
        <w:rPr>
          <w:spacing w:val="-7"/>
        </w:rPr>
        <w:t xml:space="preserve">го канала / А. В. </w:t>
      </w:r>
      <w:r>
        <w:rPr>
          <w:spacing w:val="-14"/>
        </w:rPr>
        <w:t xml:space="preserve">Мартыненко </w:t>
      </w:r>
      <w:r>
        <w:rPr>
          <w:spacing w:val="-7"/>
        </w:rPr>
        <w:t xml:space="preserve">// Возможности современной </w:t>
      </w:r>
      <w:r>
        <w:t>лучевой диагностики в медицине : науч.–практ. конф. — Город, 1995. — С. 205—206.</w:t>
      </w:r>
    </w:p>
    <w:p w:rsidR="00EB3D9F" w:rsidRDefault="00EB3D9F" w:rsidP="00ED20A1">
      <w:pPr>
        <w:pStyle w:val="af6"/>
        <w:numPr>
          <w:ilvl w:val="0"/>
          <w:numId w:val="39"/>
        </w:numPr>
        <w:tabs>
          <w:tab w:val="clear" w:pos="360"/>
          <w:tab w:val="num" w:pos="180"/>
        </w:tabs>
        <w:spacing w:after="0" w:line="360" w:lineRule="auto"/>
        <w:ind w:left="-540" w:firstLine="360"/>
        <w:jc w:val="both"/>
      </w:pPr>
      <w:r>
        <w:rPr>
          <w:spacing w:val="-15"/>
        </w:rPr>
        <w:t xml:space="preserve">Осна А. И. Периодизация шейного остеохондроза / А. И. Осна // Шейный </w:t>
      </w:r>
      <w:r>
        <w:t>остеохо</w:t>
      </w:r>
      <w:r>
        <w:t>н</w:t>
      </w:r>
      <w:r>
        <w:t>дроз : (тезисы к областной научной конференции) / под ред. А. И. О</w:t>
      </w:r>
      <w:r>
        <w:t>с</w:t>
      </w:r>
      <w:r>
        <w:t>ны. — Новокузнецк, 1984. — С. 11—12.</w:t>
      </w:r>
    </w:p>
    <w:p w:rsidR="00EB3D9F" w:rsidRDefault="00EB3D9F" w:rsidP="00ED20A1">
      <w:pPr>
        <w:pStyle w:val="af6"/>
        <w:numPr>
          <w:ilvl w:val="0"/>
          <w:numId w:val="39"/>
        </w:numPr>
        <w:tabs>
          <w:tab w:val="clear" w:pos="360"/>
          <w:tab w:val="num" w:pos="180"/>
        </w:tabs>
        <w:spacing w:after="0" w:line="360" w:lineRule="auto"/>
        <w:ind w:left="-540" w:firstLine="360"/>
        <w:jc w:val="both"/>
      </w:pPr>
      <w:r>
        <w:t>Осна А. И. Разгрузка позвоночной артерии, сдавленной унко–вертебральным артрозом / А. И. Осна // Вопр. нейрохирургии. — 1966. — № 2. — С. 6—10.</w:t>
      </w:r>
    </w:p>
    <w:p w:rsidR="00EB3D9F" w:rsidRDefault="00EB3D9F" w:rsidP="00ED20A1">
      <w:pPr>
        <w:pStyle w:val="af6"/>
        <w:numPr>
          <w:ilvl w:val="0"/>
          <w:numId w:val="39"/>
        </w:numPr>
        <w:tabs>
          <w:tab w:val="clear" w:pos="360"/>
          <w:tab w:val="num" w:pos="180"/>
        </w:tabs>
        <w:spacing w:after="0" w:line="360" w:lineRule="auto"/>
        <w:ind w:left="-540" w:firstLine="360"/>
        <w:jc w:val="both"/>
        <w:rPr>
          <w:spacing w:val="-8"/>
        </w:rPr>
      </w:pPr>
      <w:r>
        <w:t xml:space="preserve">Осна А. И. Хирургическое лечение болевых синдромов, вызванных </w:t>
      </w:r>
      <w:r>
        <w:rPr>
          <w:spacing w:val="-11"/>
        </w:rPr>
        <w:t>шейным остеохондрозом / А. И. Осна // Труды объединенной конференции нейр</w:t>
      </w:r>
      <w:r>
        <w:rPr>
          <w:spacing w:val="-11"/>
        </w:rPr>
        <w:t>о</w:t>
      </w:r>
      <w:r>
        <w:rPr>
          <w:spacing w:val="-11"/>
        </w:rPr>
        <w:t>хирургов / под ред. С. Г. Зограбяна. — Ереван</w:t>
      </w:r>
      <w:r>
        <w:rPr>
          <w:spacing w:val="-8"/>
        </w:rPr>
        <w:t>, 1965. — С. 107—108.</w:t>
      </w:r>
    </w:p>
    <w:p w:rsidR="00EB3D9F" w:rsidRDefault="00EB3D9F" w:rsidP="00ED20A1">
      <w:pPr>
        <w:pStyle w:val="af6"/>
        <w:numPr>
          <w:ilvl w:val="0"/>
          <w:numId w:val="39"/>
        </w:numPr>
        <w:tabs>
          <w:tab w:val="clear" w:pos="360"/>
          <w:tab w:val="num" w:pos="180"/>
        </w:tabs>
        <w:spacing w:after="0" w:line="360" w:lineRule="auto"/>
        <w:ind w:left="-540" w:firstLine="360"/>
        <w:jc w:val="both"/>
      </w:pPr>
      <w:r>
        <w:t>Особенн</w:t>
      </w:r>
      <w:r>
        <w:t>о</w:t>
      </w:r>
      <w:r>
        <w:t>сти хирургического лечения грыж межпозвонковых дисков на шейном уровне</w:t>
      </w:r>
      <w:r>
        <w:rPr>
          <w:lang w:val="uk-UA"/>
        </w:rPr>
        <w:t xml:space="preserve"> / </w:t>
      </w:r>
      <w:r>
        <w:t>Полищук Н.</w:t>
      </w:r>
      <w:r>
        <w:rPr>
          <w:lang w:val="uk-UA"/>
        </w:rPr>
        <w:t xml:space="preserve"> </w:t>
      </w:r>
      <w:r>
        <w:t>Е., Слынько Е.</w:t>
      </w:r>
      <w:r>
        <w:rPr>
          <w:lang w:val="uk-UA"/>
        </w:rPr>
        <w:t xml:space="preserve"> </w:t>
      </w:r>
      <w:r>
        <w:t>И., Хотейт Нидаль, Мура</w:t>
      </w:r>
      <w:r>
        <w:t>в</w:t>
      </w:r>
      <w:r>
        <w:t>ский А.</w:t>
      </w:r>
      <w:r>
        <w:rPr>
          <w:lang w:val="uk-UA"/>
        </w:rPr>
        <w:t xml:space="preserve"> </w:t>
      </w:r>
      <w:r>
        <w:t>В. // Укр</w:t>
      </w:r>
      <w:r>
        <w:rPr>
          <w:lang w:val="uk-UA"/>
        </w:rPr>
        <w:t>.</w:t>
      </w:r>
      <w:r>
        <w:t xml:space="preserve"> журн</w:t>
      </w:r>
      <w:r>
        <w:rPr>
          <w:lang w:val="uk-UA"/>
        </w:rPr>
        <w:t>.</w:t>
      </w:r>
      <w:r>
        <w:t xml:space="preserve"> мало</w:t>
      </w:r>
      <w:r>
        <w:rPr>
          <w:lang w:val="uk-UA"/>
        </w:rPr>
        <w:t>і</w:t>
      </w:r>
      <w:r>
        <w:t>нвазивно</w:t>
      </w:r>
      <w:r>
        <w:rPr>
          <w:lang w:val="uk-UA"/>
        </w:rPr>
        <w:t>ї</w:t>
      </w:r>
      <w:r>
        <w:t xml:space="preserve"> </w:t>
      </w:r>
      <w:r>
        <w:rPr>
          <w:lang w:val="uk-UA"/>
        </w:rPr>
        <w:t>та</w:t>
      </w:r>
      <w:r>
        <w:t xml:space="preserve"> </w:t>
      </w:r>
      <w:r>
        <w:rPr>
          <w:lang w:val="uk-UA"/>
        </w:rPr>
        <w:t>е</w:t>
      </w:r>
      <w:r>
        <w:t>ндоскоп</w:t>
      </w:r>
      <w:r>
        <w:rPr>
          <w:lang w:val="uk-UA"/>
        </w:rPr>
        <w:t>і</w:t>
      </w:r>
      <w:r>
        <w:t>ч</w:t>
      </w:r>
      <w:r>
        <w:rPr>
          <w:lang w:val="uk-UA"/>
        </w:rPr>
        <w:t>н</w:t>
      </w:r>
      <w:r>
        <w:t>о</w:t>
      </w:r>
      <w:r>
        <w:rPr>
          <w:lang w:val="uk-UA"/>
        </w:rPr>
        <w:t>ї</w:t>
      </w:r>
      <w:r>
        <w:t xml:space="preserve"> х</w:t>
      </w:r>
      <w:r>
        <w:rPr>
          <w:lang w:val="uk-UA"/>
        </w:rPr>
        <w:t>і</w:t>
      </w:r>
      <w:r>
        <w:t>ру</w:t>
      </w:r>
      <w:r>
        <w:t>р</w:t>
      </w:r>
      <w:r>
        <w:t>г</w:t>
      </w:r>
      <w:r>
        <w:rPr>
          <w:lang w:val="uk-UA"/>
        </w:rPr>
        <w:t>ії</w:t>
      </w:r>
      <w:r>
        <w:t xml:space="preserve">. — 2000. — </w:t>
      </w:r>
      <w:r>
        <w:rPr>
          <w:lang w:val="en-US"/>
        </w:rPr>
        <w:t>Vol</w:t>
      </w:r>
      <w:r>
        <w:rPr>
          <w:lang w:val="uk-UA"/>
        </w:rPr>
        <w:t xml:space="preserve">. 4, </w:t>
      </w:r>
      <w:r>
        <w:t>№</w:t>
      </w:r>
      <w:r>
        <w:rPr>
          <w:lang w:val="uk-UA"/>
        </w:rPr>
        <w:t xml:space="preserve"> </w:t>
      </w:r>
      <w:r>
        <w:t>2. — С. 15—21.</w:t>
      </w:r>
    </w:p>
    <w:p w:rsidR="00EB3D9F" w:rsidRDefault="00EB3D9F" w:rsidP="00ED20A1">
      <w:pPr>
        <w:pStyle w:val="af6"/>
        <w:numPr>
          <w:ilvl w:val="0"/>
          <w:numId w:val="39"/>
        </w:numPr>
        <w:tabs>
          <w:tab w:val="clear" w:pos="360"/>
          <w:tab w:val="num" w:pos="180"/>
        </w:tabs>
        <w:spacing w:after="0" w:line="360" w:lineRule="auto"/>
        <w:ind w:left="-540" w:firstLine="360"/>
        <w:jc w:val="both"/>
      </w:pPr>
      <w:r>
        <w:rPr>
          <w:spacing w:val="-9"/>
        </w:rPr>
        <w:t>Петров Б. Г. Вегетативно–ирритативный синдром у больных холецист</w:t>
      </w:r>
      <w:r>
        <w:rPr>
          <w:spacing w:val="-9"/>
        </w:rPr>
        <w:t>и</w:t>
      </w:r>
      <w:r>
        <w:rPr>
          <w:spacing w:val="-9"/>
        </w:rPr>
        <w:t xml:space="preserve">том и шейным </w:t>
      </w:r>
      <w:r>
        <w:rPr>
          <w:spacing w:val="-4"/>
        </w:rPr>
        <w:t>остеохондрозом / Б. Г. Петров // Остеохондрозы позвоночника / под ред. Я. Ю. Попелянского, А. И. Осны. — Новокузнецк, 1966. — Вып. 2: м</w:t>
      </w:r>
      <w:r>
        <w:rPr>
          <w:spacing w:val="-4"/>
        </w:rPr>
        <w:t>а</w:t>
      </w:r>
      <w:r>
        <w:rPr>
          <w:spacing w:val="-4"/>
        </w:rPr>
        <w:t>териалы ко второму Новокузнецкому симпозиуму по дегенеративным заболеваниям межп</w:t>
      </w:r>
      <w:r>
        <w:rPr>
          <w:spacing w:val="-4"/>
        </w:rPr>
        <w:t>о</w:t>
      </w:r>
      <w:r>
        <w:rPr>
          <w:spacing w:val="-4"/>
        </w:rPr>
        <w:t xml:space="preserve">звонковых дисков (26—29 окт. </w:t>
      </w:r>
      <w:smartTag w:uri="urn:schemas-microsoft-com:office:smarttags" w:element="metricconverter">
        <w:smartTagPr>
          <w:attr w:name="ProductID" w:val="1966 г"/>
        </w:smartTagPr>
        <w:r>
          <w:rPr>
            <w:spacing w:val="-4"/>
          </w:rPr>
          <w:t>1966 г</w:t>
        </w:r>
      </w:smartTag>
      <w:r>
        <w:rPr>
          <w:spacing w:val="-4"/>
        </w:rPr>
        <w:t>.). — С. 179—185.</w:t>
      </w:r>
    </w:p>
    <w:p w:rsidR="00EB3D9F" w:rsidRDefault="00EB3D9F" w:rsidP="00ED20A1">
      <w:pPr>
        <w:pStyle w:val="af6"/>
        <w:numPr>
          <w:ilvl w:val="0"/>
          <w:numId w:val="39"/>
        </w:numPr>
        <w:tabs>
          <w:tab w:val="clear" w:pos="360"/>
          <w:tab w:val="num" w:pos="180"/>
        </w:tabs>
        <w:spacing w:after="0" w:line="360" w:lineRule="auto"/>
        <w:ind w:left="-540" w:firstLine="360"/>
        <w:jc w:val="both"/>
        <w:rPr>
          <w:lang w:val="uk-UA"/>
        </w:rPr>
      </w:pPr>
      <w:r>
        <w:t>Пол</w:t>
      </w:r>
      <w:r>
        <w:rPr>
          <w:lang w:val="uk-UA"/>
        </w:rPr>
        <w:t>і</w:t>
      </w:r>
      <w:r>
        <w:t xml:space="preserve">щук М. Є. Стенози хребтового каналу </w:t>
      </w:r>
      <w:r>
        <w:rPr>
          <w:lang w:val="uk-UA"/>
        </w:rPr>
        <w:t xml:space="preserve">/ М. Є. Поліщук </w:t>
      </w:r>
      <w:r>
        <w:t>// Актуальні проблеми неврологіі і нейрохірургіі</w:t>
      </w:r>
      <w:r>
        <w:rPr>
          <w:lang w:val="uk-UA"/>
        </w:rPr>
        <w:t xml:space="preserve"> </w:t>
      </w:r>
      <w:r>
        <w:t xml:space="preserve">: </w:t>
      </w:r>
      <w:r>
        <w:rPr>
          <w:lang w:val="uk-UA"/>
        </w:rPr>
        <w:t>(з</w:t>
      </w:r>
      <w:r>
        <w:t>б. наук.–практ. робіт</w:t>
      </w:r>
      <w:r>
        <w:rPr>
          <w:lang w:val="uk-UA"/>
        </w:rPr>
        <w:t>, пр</w:t>
      </w:r>
      <w:r>
        <w:rPr>
          <w:lang w:val="uk-UA"/>
        </w:rPr>
        <w:t>и</w:t>
      </w:r>
      <w:r>
        <w:rPr>
          <w:lang w:val="uk-UA"/>
        </w:rPr>
        <w:t>свяч. 10–річчю організації кафедри неврології і нейрохірургії факультету удосконалення лікарів і провізорів). — Львів, 1996. — С. 164.</w:t>
      </w:r>
    </w:p>
    <w:p w:rsidR="00EB3D9F" w:rsidRDefault="00EB3D9F" w:rsidP="00ED20A1">
      <w:pPr>
        <w:pStyle w:val="af6"/>
        <w:numPr>
          <w:ilvl w:val="0"/>
          <w:numId w:val="39"/>
        </w:numPr>
        <w:tabs>
          <w:tab w:val="clear" w:pos="360"/>
          <w:tab w:val="num" w:pos="180"/>
        </w:tabs>
        <w:spacing w:after="0" w:line="360" w:lineRule="auto"/>
        <w:ind w:left="-540" w:firstLine="360"/>
        <w:jc w:val="both"/>
        <w:rPr>
          <w:lang w:val="uk-UA"/>
        </w:rPr>
      </w:pPr>
      <w:r>
        <w:rPr>
          <w:lang w:val="uk-UA"/>
        </w:rPr>
        <w:t>Поліщук М. Є. Хірургічне лікування дегенеративно-дистрофічних стенозів шийного відділу хребта / Поліщук М. Є., Слинько Є. І., Вербов В. В. // Укр. не</w:t>
      </w:r>
      <w:r>
        <w:rPr>
          <w:lang w:val="uk-UA"/>
        </w:rPr>
        <w:t>й</w:t>
      </w:r>
      <w:r>
        <w:rPr>
          <w:lang w:val="uk-UA"/>
        </w:rPr>
        <w:t>рохірург. журн. — 2002. — № 3. — С. 27—28.</w:t>
      </w:r>
    </w:p>
    <w:p w:rsidR="00EB3D9F" w:rsidRDefault="00EB3D9F" w:rsidP="00ED20A1">
      <w:pPr>
        <w:pStyle w:val="af6"/>
        <w:numPr>
          <w:ilvl w:val="0"/>
          <w:numId w:val="39"/>
        </w:numPr>
        <w:tabs>
          <w:tab w:val="clear" w:pos="360"/>
          <w:tab w:val="num" w:pos="180"/>
        </w:tabs>
        <w:spacing w:after="0" w:line="360" w:lineRule="auto"/>
        <w:ind w:left="-540" w:firstLine="360"/>
        <w:jc w:val="both"/>
      </w:pPr>
      <w:r>
        <w:rPr>
          <w:spacing w:val="-5"/>
        </w:rPr>
        <w:t xml:space="preserve">Попелянский Я. Ю. Заднестолбовой сосудистый синдром при шейном </w:t>
      </w:r>
      <w:r>
        <w:rPr>
          <w:spacing w:val="-9"/>
        </w:rPr>
        <w:t>осте</w:t>
      </w:r>
      <w:r>
        <w:rPr>
          <w:spacing w:val="-9"/>
        </w:rPr>
        <w:t>о</w:t>
      </w:r>
      <w:r>
        <w:rPr>
          <w:spacing w:val="-9"/>
        </w:rPr>
        <w:t>хондрозе / Я. Ю. Попелянский // Остеохондрозы позвоночника. — Новоку</w:t>
      </w:r>
      <w:r>
        <w:rPr>
          <w:spacing w:val="-9"/>
        </w:rPr>
        <w:t>з</w:t>
      </w:r>
      <w:r>
        <w:rPr>
          <w:spacing w:val="-9"/>
        </w:rPr>
        <w:t xml:space="preserve">нецк, 1962. — С. </w:t>
      </w:r>
      <w:r>
        <w:rPr>
          <w:spacing w:val="-13"/>
        </w:rPr>
        <w:t>84—96.</w:t>
      </w:r>
    </w:p>
    <w:p w:rsidR="00EB3D9F" w:rsidRDefault="00EB3D9F" w:rsidP="00ED20A1">
      <w:pPr>
        <w:pStyle w:val="af6"/>
        <w:numPr>
          <w:ilvl w:val="0"/>
          <w:numId w:val="39"/>
        </w:numPr>
        <w:tabs>
          <w:tab w:val="clear" w:pos="360"/>
          <w:tab w:val="num" w:pos="180"/>
        </w:tabs>
        <w:spacing w:after="0" w:line="360" w:lineRule="auto"/>
        <w:ind w:left="-540" w:firstLine="360"/>
        <w:jc w:val="both"/>
      </w:pPr>
      <w:r>
        <w:t>Попелянский Я. Ю. Клинико-биохимическая характеристика ре</w:t>
      </w:r>
      <w:r>
        <w:t>ф</w:t>
      </w:r>
      <w:r>
        <w:t>лекторных синдромов поясничного остеохондроза / Я. Ю. Попелянский, В. П. Веселовский // Периферическая нервная система / под ред. И. П. Антонова. — Минск : На</w:t>
      </w:r>
      <w:r>
        <w:t>у</w:t>
      </w:r>
      <w:r>
        <w:t>ка и техника, 1990. — Вып. 3. — С. 158—161.</w:t>
      </w:r>
    </w:p>
    <w:p w:rsidR="00EB3D9F" w:rsidRDefault="00EB3D9F" w:rsidP="00ED20A1">
      <w:pPr>
        <w:pStyle w:val="af6"/>
        <w:numPr>
          <w:ilvl w:val="0"/>
          <w:numId w:val="39"/>
        </w:numPr>
        <w:tabs>
          <w:tab w:val="clear" w:pos="360"/>
          <w:tab w:val="num" w:pos="180"/>
        </w:tabs>
        <w:spacing w:after="0" w:line="360" w:lineRule="auto"/>
        <w:ind w:left="-540" w:firstLine="360"/>
        <w:jc w:val="both"/>
        <w:rPr>
          <w:spacing w:val="-17"/>
        </w:rPr>
      </w:pPr>
      <w:r>
        <w:rPr>
          <w:spacing w:val="-17"/>
        </w:rPr>
        <w:t>Попелянский Я. Ю. Шейный остеохондроз : компрессионные и рефлекторные синдр</w:t>
      </w:r>
      <w:r>
        <w:rPr>
          <w:spacing w:val="-17"/>
        </w:rPr>
        <w:t>о</w:t>
      </w:r>
      <w:r>
        <w:rPr>
          <w:spacing w:val="-17"/>
        </w:rPr>
        <w:t>мы / Я. Ю. Попелянский. — М. : Медицина, 1966. — 283, [1] с.</w:t>
      </w:r>
    </w:p>
    <w:p w:rsidR="00EB3D9F" w:rsidRDefault="00EB3D9F" w:rsidP="00ED20A1">
      <w:pPr>
        <w:pStyle w:val="af6"/>
        <w:numPr>
          <w:ilvl w:val="0"/>
          <w:numId w:val="39"/>
        </w:numPr>
        <w:tabs>
          <w:tab w:val="clear" w:pos="360"/>
          <w:tab w:val="num" w:pos="180"/>
        </w:tabs>
        <w:spacing w:after="0" w:line="360" w:lineRule="auto"/>
        <w:ind w:left="-540" w:firstLine="360"/>
        <w:jc w:val="both"/>
        <w:rPr>
          <w:spacing w:val="-14"/>
        </w:rPr>
      </w:pPr>
      <w:r>
        <w:rPr>
          <w:spacing w:val="-5"/>
        </w:rPr>
        <w:lastRenderedPageBreak/>
        <w:t>Попелянский Я.</w:t>
      </w:r>
      <w:r>
        <w:rPr>
          <w:spacing w:val="-5"/>
          <w:lang w:val="uk-UA"/>
        </w:rPr>
        <w:t xml:space="preserve"> </w:t>
      </w:r>
      <w:r>
        <w:rPr>
          <w:spacing w:val="-5"/>
        </w:rPr>
        <w:t xml:space="preserve">Ю. Шейный остеохондроз: </w:t>
      </w:r>
      <w:r>
        <w:rPr>
          <w:spacing w:val="-5"/>
          <w:lang w:val="uk-UA"/>
        </w:rPr>
        <w:t>д</w:t>
      </w:r>
      <w:r>
        <w:rPr>
          <w:spacing w:val="-5"/>
        </w:rPr>
        <w:t>ис. д</w:t>
      </w:r>
      <w:r>
        <w:rPr>
          <w:spacing w:val="-5"/>
          <w:lang w:val="uk-UA"/>
        </w:rPr>
        <w:t>окто</w:t>
      </w:r>
      <w:r>
        <w:rPr>
          <w:spacing w:val="-5"/>
        </w:rPr>
        <w:t>ра мед. наук</w:t>
      </w:r>
      <w:r>
        <w:rPr>
          <w:spacing w:val="-5"/>
          <w:lang w:val="uk-UA"/>
        </w:rPr>
        <w:t xml:space="preserve"> </w:t>
      </w:r>
      <w:r>
        <w:rPr>
          <w:spacing w:val="-5"/>
        </w:rPr>
        <w:t xml:space="preserve">: 14.00.28 / Попелянский Яков Юрьевич. — </w:t>
      </w:r>
      <w:r>
        <w:rPr>
          <w:spacing w:val="-14"/>
        </w:rPr>
        <w:t>Новокузнецк, 1961. — с.</w:t>
      </w:r>
    </w:p>
    <w:p w:rsidR="00EB3D9F" w:rsidRDefault="00EB3D9F" w:rsidP="00ED20A1">
      <w:pPr>
        <w:pStyle w:val="af6"/>
        <w:numPr>
          <w:ilvl w:val="0"/>
          <w:numId w:val="39"/>
        </w:numPr>
        <w:tabs>
          <w:tab w:val="clear" w:pos="360"/>
          <w:tab w:val="num" w:pos="180"/>
        </w:tabs>
        <w:spacing w:after="0" w:line="360" w:lineRule="auto"/>
        <w:ind w:left="-540" w:firstLine="360"/>
        <w:jc w:val="both"/>
      </w:pPr>
      <w:r>
        <w:t xml:space="preserve">Продан А. И. Основные принципы выбора способов </w:t>
      </w:r>
      <w:r>
        <w:rPr>
          <w:spacing w:val="-5"/>
        </w:rPr>
        <w:t>декомпрессии при ра</w:t>
      </w:r>
      <w:r>
        <w:rPr>
          <w:spacing w:val="-5"/>
        </w:rPr>
        <w:t>з</w:t>
      </w:r>
      <w:r>
        <w:rPr>
          <w:spacing w:val="-5"/>
        </w:rPr>
        <w:t xml:space="preserve">личных вариантах стеноза позвоночного канала / А. И. </w:t>
      </w:r>
      <w:r>
        <w:t xml:space="preserve">Продан, В. А. Радченко // Политравма: тезисы докл. обл. науч.–практ. конф. (Харьков, 12—13 нояб. </w:t>
      </w:r>
      <w:smartTag w:uri="urn:schemas-microsoft-com:office:smarttags" w:element="metricconverter">
        <w:smartTagPr>
          <w:attr w:name="ProductID" w:val="1986 г"/>
        </w:smartTagPr>
        <w:r>
          <w:t>1986 г</w:t>
        </w:r>
      </w:smartTag>
      <w:r>
        <w:t>.). — Харьков, 1986. — С. 110–113.</w:t>
      </w:r>
    </w:p>
    <w:p w:rsidR="00EB3D9F" w:rsidRDefault="00EB3D9F" w:rsidP="00ED20A1">
      <w:pPr>
        <w:pStyle w:val="af6"/>
        <w:numPr>
          <w:ilvl w:val="0"/>
          <w:numId w:val="39"/>
        </w:numPr>
        <w:tabs>
          <w:tab w:val="clear" w:pos="360"/>
          <w:tab w:val="num" w:pos="180"/>
        </w:tabs>
        <w:spacing w:after="0" w:line="360" w:lineRule="auto"/>
        <w:ind w:left="-540" w:firstLine="360"/>
        <w:jc w:val="both"/>
      </w:pPr>
      <w:r>
        <w:t xml:space="preserve">Румянцев Ю. В. Клиника и хирургическое лечение дискогенной </w:t>
      </w:r>
      <w:r>
        <w:rPr>
          <w:spacing w:val="-8"/>
        </w:rPr>
        <w:t>цервикал</w:t>
      </w:r>
      <w:r>
        <w:rPr>
          <w:spacing w:val="-8"/>
        </w:rPr>
        <w:t>ь</w:t>
      </w:r>
      <w:r>
        <w:rPr>
          <w:spacing w:val="-8"/>
        </w:rPr>
        <w:t>ной миелопатии: дис. ... канд. мед. наук : 14.00.28 / Румянцев Ю.В. — М., 1968. — 342 с.</w:t>
      </w:r>
    </w:p>
    <w:p w:rsidR="00EB3D9F" w:rsidRDefault="00EB3D9F" w:rsidP="00ED20A1">
      <w:pPr>
        <w:pStyle w:val="af6"/>
        <w:numPr>
          <w:ilvl w:val="0"/>
          <w:numId w:val="39"/>
        </w:numPr>
        <w:tabs>
          <w:tab w:val="clear" w:pos="360"/>
          <w:tab w:val="num" w:pos="180"/>
        </w:tabs>
        <w:spacing w:after="0" w:line="360" w:lineRule="auto"/>
        <w:ind w:left="-540" w:firstLine="360"/>
        <w:jc w:val="both"/>
      </w:pPr>
      <w:r>
        <w:rPr>
          <w:spacing w:val="-11"/>
        </w:rPr>
        <w:t>Скоромец А. А. Ишемический спинальный инсульт : автореф. дис. на с</w:t>
      </w:r>
      <w:r>
        <w:rPr>
          <w:spacing w:val="-11"/>
        </w:rPr>
        <w:t>о</w:t>
      </w:r>
      <w:r>
        <w:rPr>
          <w:spacing w:val="-11"/>
        </w:rPr>
        <w:t xml:space="preserve">искание ученой степени доктора </w:t>
      </w:r>
      <w:r>
        <w:rPr>
          <w:spacing w:val="-8"/>
        </w:rPr>
        <w:t>мед. н</w:t>
      </w:r>
      <w:r>
        <w:rPr>
          <w:spacing w:val="-8"/>
        </w:rPr>
        <w:t>а</w:t>
      </w:r>
      <w:r>
        <w:rPr>
          <w:spacing w:val="-8"/>
        </w:rPr>
        <w:t>ук : спец. 14.00.28 «Нейрохирургия» / А. А. Скоромец. — Л., 1972. — 44 с.</w:t>
      </w:r>
    </w:p>
    <w:p w:rsidR="00EB3D9F" w:rsidRDefault="00EB3D9F" w:rsidP="00ED20A1">
      <w:pPr>
        <w:pStyle w:val="af6"/>
        <w:numPr>
          <w:ilvl w:val="0"/>
          <w:numId w:val="39"/>
        </w:numPr>
        <w:tabs>
          <w:tab w:val="clear" w:pos="360"/>
          <w:tab w:val="num" w:pos="180"/>
        </w:tabs>
        <w:spacing w:after="0" w:line="360" w:lineRule="auto"/>
        <w:ind w:left="-540" w:firstLine="360"/>
        <w:jc w:val="both"/>
      </w:pPr>
      <w:r>
        <w:rPr>
          <w:spacing w:val="-14"/>
        </w:rPr>
        <w:t>Смирнов А. Ю. Хирургическое лечение поясничного стеноза / А. Ю. Сми</w:t>
      </w:r>
      <w:r>
        <w:rPr>
          <w:spacing w:val="-14"/>
        </w:rPr>
        <w:t>р</w:t>
      </w:r>
      <w:r>
        <w:rPr>
          <w:spacing w:val="-14"/>
        </w:rPr>
        <w:t>нов, Г. Ю. Евзиков // Нейрохирургия. — 1998. — № 3. — С. 34—38.</w:t>
      </w:r>
    </w:p>
    <w:p w:rsidR="00EB3D9F" w:rsidRDefault="00EB3D9F" w:rsidP="00ED20A1">
      <w:pPr>
        <w:pStyle w:val="af6"/>
        <w:numPr>
          <w:ilvl w:val="0"/>
          <w:numId w:val="39"/>
        </w:numPr>
        <w:tabs>
          <w:tab w:val="clear" w:pos="360"/>
          <w:tab w:val="num" w:pos="180"/>
          <w:tab w:val="left" w:pos="1260"/>
        </w:tabs>
        <w:spacing w:after="0" w:line="360" w:lineRule="auto"/>
        <w:ind w:left="-540" w:firstLine="360"/>
        <w:jc w:val="both"/>
      </w:pPr>
      <w:r>
        <w:rPr>
          <w:spacing w:val="-11"/>
        </w:rPr>
        <w:t xml:space="preserve">Стеноз шейного отдела позвоночного канала вследствие </w:t>
      </w:r>
      <w:r>
        <w:rPr>
          <w:spacing w:val="-8"/>
        </w:rPr>
        <w:t>оссификации задней пр</w:t>
      </w:r>
      <w:r>
        <w:rPr>
          <w:spacing w:val="-8"/>
        </w:rPr>
        <w:t>о</w:t>
      </w:r>
      <w:r>
        <w:rPr>
          <w:spacing w:val="-8"/>
        </w:rPr>
        <w:t xml:space="preserve">дольной связки / А. И. </w:t>
      </w:r>
      <w:r>
        <w:rPr>
          <w:spacing w:val="-5"/>
        </w:rPr>
        <w:t>Проценко, В. К. Никурадзе, М. А. Ключников, К. Т. Худайбе</w:t>
      </w:r>
      <w:r>
        <w:rPr>
          <w:spacing w:val="-5"/>
        </w:rPr>
        <w:t>р</w:t>
      </w:r>
      <w:r>
        <w:rPr>
          <w:spacing w:val="-5"/>
        </w:rPr>
        <w:t>диев</w:t>
      </w:r>
      <w:r>
        <w:rPr>
          <w:spacing w:val="-11"/>
        </w:rPr>
        <w:t xml:space="preserve"> </w:t>
      </w:r>
      <w:r>
        <w:rPr>
          <w:spacing w:val="-8"/>
        </w:rPr>
        <w:t xml:space="preserve">// Вестн. травматологии и </w:t>
      </w:r>
      <w:r>
        <w:t>ортоп</w:t>
      </w:r>
      <w:r>
        <w:t>е</w:t>
      </w:r>
      <w:r>
        <w:t>дии им. Н. Н. Приорова. — 1996. — № 1. — С. 12—15.</w:t>
      </w:r>
    </w:p>
    <w:p w:rsidR="00EB3D9F" w:rsidRDefault="00EB3D9F" w:rsidP="00ED20A1">
      <w:pPr>
        <w:pStyle w:val="af6"/>
        <w:numPr>
          <w:ilvl w:val="0"/>
          <w:numId w:val="39"/>
        </w:numPr>
        <w:tabs>
          <w:tab w:val="clear" w:pos="360"/>
          <w:tab w:val="num" w:pos="180"/>
        </w:tabs>
        <w:spacing w:after="0" w:line="360" w:lineRule="auto"/>
        <w:ind w:left="-540" w:firstLine="360"/>
        <w:jc w:val="both"/>
      </w:pPr>
      <w:r>
        <w:rPr>
          <w:spacing w:val="-6"/>
        </w:rPr>
        <w:t>Теоретические основы ре</w:t>
      </w:r>
      <w:r>
        <w:rPr>
          <w:spacing w:val="-6"/>
        </w:rPr>
        <w:t>а</w:t>
      </w:r>
      <w:r>
        <w:rPr>
          <w:spacing w:val="-6"/>
        </w:rPr>
        <w:t xml:space="preserve">билитации при остеохондрозе позвоночника / [О. Г. Коган, И. Р. Шмидт, А. А. Толстокоров и др.]. — Новосибирск : Наука, </w:t>
      </w:r>
      <w:r>
        <w:t>1983. — 231 с.</w:t>
      </w:r>
    </w:p>
    <w:p w:rsidR="00EB3D9F" w:rsidRDefault="00EB3D9F" w:rsidP="00ED20A1">
      <w:pPr>
        <w:pStyle w:val="af6"/>
        <w:numPr>
          <w:ilvl w:val="0"/>
          <w:numId w:val="39"/>
        </w:numPr>
        <w:tabs>
          <w:tab w:val="clear" w:pos="360"/>
          <w:tab w:val="num" w:pos="180"/>
        </w:tabs>
        <w:spacing w:after="0" w:line="360" w:lineRule="auto"/>
        <w:ind w:left="-540" w:firstLine="360"/>
        <w:jc w:val="both"/>
      </w:pPr>
      <w:r>
        <w:rPr>
          <w:spacing w:val="-4"/>
        </w:rPr>
        <w:t xml:space="preserve">Хабиров Р. А. Пектальгический синдром у </w:t>
      </w:r>
      <w:r>
        <w:t xml:space="preserve">больных остеоартрозом / </w:t>
      </w:r>
      <w:r>
        <w:rPr>
          <w:spacing w:val="-4"/>
        </w:rPr>
        <w:t xml:space="preserve">Хабиров Р. А., Салихов И. Г., Мусин P. M. </w:t>
      </w:r>
      <w:r>
        <w:t xml:space="preserve">// </w:t>
      </w:r>
      <w:r>
        <w:rPr>
          <w:lang w:val="en-US"/>
        </w:rPr>
        <w:t>III</w:t>
      </w:r>
      <w:r>
        <w:t xml:space="preserve"> Международный конгресс вертеброневрол</w:t>
      </w:r>
      <w:r>
        <w:t>о</w:t>
      </w:r>
      <w:r>
        <w:t xml:space="preserve">гов. — </w:t>
      </w:r>
      <w:r>
        <w:rPr>
          <w:spacing w:val="-8"/>
        </w:rPr>
        <w:t>Казань, 1993. — С. 24—25.</w:t>
      </w:r>
    </w:p>
    <w:p w:rsidR="00EB3D9F" w:rsidRDefault="00EB3D9F" w:rsidP="00ED20A1">
      <w:pPr>
        <w:pStyle w:val="af6"/>
        <w:numPr>
          <w:ilvl w:val="0"/>
          <w:numId w:val="39"/>
        </w:numPr>
        <w:tabs>
          <w:tab w:val="clear" w:pos="360"/>
          <w:tab w:val="num" w:pos="180"/>
        </w:tabs>
        <w:spacing w:after="0" w:line="360" w:lineRule="auto"/>
        <w:ind w:left="-540" w:firstLine="360"/>
        <w:jc w:val="both"/>
      </w:pPr>
      <w:r>
        <w:rPr>
          <w:spacing w:val="-13"/>
        </w:rPr>
        <w:t xml:space="preserve">Харитонова К. И. Ортопедические последствия </w:t>
      </w:r>
      <w:r>
        <w:t xml:space="preserve">ламинэктомии / К. И. </w:t>
      </w:r>
      <w:r>
        <w:rPr>
          <w:spacing w:val="-13"/>
        </w:rPr>
        <w:t>Х</w:t>
      </w:r>
      <w:r>
        <w:rPr>
          <w:spacing w:val="-13"/>
        </w:rPr>
        <w:t>а</w:t>
      </w:r>
      <w:r>
        <w:rPr>
          <w:spacing w:val="-13"/>
        </w:rPr>
        <w:t xml:space="preserve">ритонова, Я. Л. Цивьян, Н. К. Экштат </w:t>
      </w:r>
      <w:r>
        <w:t>// Ортопедия, травматология и протезир</w:t>
      </w:r>
      <w:r>
        <w:t>о</w:t>
      </w:r>
      <w:r>
        <w:t>вание. — 1974. — № 11. — С. 32—36.</w:t>
      </w:r>
    </w:p>
    <w:p w:rsidR="00EB3D9F" w:rsidRDefault="00EB3D9F" w:rsidP="00ED20A1">
      <w:pPr>
        <w:pStyle w:val="af6"/>
        <w:numPr>
          <w:ilvl w:val="0"/>
          <w:numId w:val="39"/>
        </w:numPr>
        <w:tabs>
          <w:tab w:val="clear" w:pos="360"/>
          <w:tab w:val="num" w:pos="180"/>
        </w:tabs>
        <w:spacing w:after="0" w:line="360" w:lineRule="auto"/>
        <w:ind w:left="-540" w:firstLine="360"/>
        <w:jc w:val="both"/>
      </w:pPr>
      <w:r>
        <w:rPr>
          <w:spacing w:val="-11"/>
        </w:rPr>
        <w:t xml:space="preserve">Хвисюк Н. И. Хирургическое лечение </w:t>
      </w:r>
      <w:r>
        <w:rPr>
          <w:spacing w:val="-13"/>
        </w:rPr>
        <w:t>миелопатий при остеохондрозе ше</w:t>
      </w:r>
      <w:r>
        <w:rPr>
          <w:spacing w:val="-13"/>
        </w:rPr>
        <w:t>й</w:t>
      </w:r>
      <w:r>
        <w:rPr>
          <w:spacing w:val="-13"/>
        </w:rPr>
        <w:t xml:space="preserve">ного отдела позвоночника / Н. И. </w:t>
      </w:r>
      <w:r>
        <w:rPr>
          <w:spacing w:val="-11"/>
        </w:rPr>
        <w:t xml:space="preserve">Хвисюк, М. И. Завеля, А. А. Бобошко </w:t>
      </w:r>
      <w:r>
        <w:rPr>
          <w:spacing w:val="-13"/>
        </w:rPr>
        <w:t xml:space="preserve">// Ортопедия, </w:t>
      </w:r>
      <w:r>
        <w:rPr>
          <w:spacing w:val="-17"/>
        </w:rPr>
        <w:t>травмат</w:t>
      </w:r>
      <w:r>
        <w:rPr>
          <w:spacing w:val="-17"/>
        </w:rPr>
        <w:t>о</w:t>
      </w:r>
      <w:r>
        <w:rPr>
          <w:spacing w:val="-17"/>
        </w:rPr>
        <w:t>логия  и  протез</w:t>
      </w:r>
      <w:r>
        <w:rPr>
          <w:spacing w:val="-17"/>
        </w:rPr>
        <w:t>и</w:t>
      </w:r>
      <w:r>
        <w:rPr>
          <w:spacing w:val="-17"/>
        </w:rPr>
        <w:t>рование. — 1998. — № 3. — С. 96—98.</w:t>
      </w:r>
    </w:p>
    <w:p w:rsidR="00EB3D9F" w:rsidRDefault="00EB3D9F" w:rsidP="00ED20A1">
      <w:pPr>
        <w:pStyle w:val="af6"/>
        <w:numPr>
          <w:ilvl w:val="0"/>
          <w:numId w:val="39"/>
        </w:numPr>
        <w:tabs>
          <w:tab w:val="clear" w:pos="360"/>
          <w:tab w:val="num" w:pos="180"/>
        </w:tabs>
        <w:spacing w:after="0" w:line="360" w:lineRule="auto"/>
        <w:ind w:left="-540" w:firstLine="360"/>
        <w:jc w:val="both"/>
      </w:pPr>
      <w:r>
        <w:rPr>
          <w:spacing w:val="-17"/>
          <w:lang w:val="uk-UA"/>
        </w:rPr>
        <w:t>Хот</w:t>
      </w:r>
      <w:r>
        <w:rPr>
          <w:spacing w:val="-17"/>
        </w:rPr>
        <w:t>ейт Нидал. Стеноз позвоночного канала на шейном уровне (обзор литер</w:t>
      </w:r>
      <w:r>
        <w:rPr>
          <w:spacing w:val="-17"/>
        </w:rPr>
        <w:t>а</w:t>
      </w:r>
      <w:r>
        <w:rPr>
          <w:spacing w:val="-17"/>
        </w:rPr>
        <w:t xml:space="preserve">туры) / Хотейт Нидал // </w:t>
      </w:r>
      <w:r>
        <w:rPr>
          <w:spacing w:val="-17"/>
          <w:lang w:val="uk-UA"/>
        </w:rPr>
        <w:t>Укр. мед. альманах. — 1999. — Т. 2, № 3 (Додаток). — С. 59—64.</w:t>
      </w:r>
    </w:p>
    <w:p w:rsidR="00EB3D9F" w:rsidRDefault="00EB3D9F" w:rsidP="00ED20A1">
      <w:pPr>
        <w:pStyle w:val="af6"/>
        <w:numPr>
          <w:ilvl w:val="0"/>
          <w:numId w:val="39"/>
        </w:numPr>
        <w:tabs>
          <w:tab w:val="clear" w:pos="360"/>
          <w:tab w:val="num" w:pos="180"/>
        </w:tabs>
        <w:spacing w:after="0" w:line="360" w:lineRule="auto"/>
        <w:ind w:left="-540" w:firstLine="360"/>
        <w:jc w:val="both"/>
      </w:pPr>
      <w:r>
        <w:rPr>
          <w:spacing w:val="-9"/>
        </w:rPr>
        <w:t xml:space="preserve">Чижикова Т. В. Фенестрация межпозвонковых дисков при лечении </w:t>
      </w:r>
      <w:r>
        <w:t>ше</w:t>
      </w:r>
      <w:r>
        <w:t>й</w:t>
      </w:r>
      <w:r>
        <w:t>ного остеохондроза (экспериментально–клиническое исследование) : авт</w:t>
      </w:r>
      <w:r>
        <w:t>о</w:t>
      </w:r>
      <w:r>
        <w:t>реф. дис. на соискание ученой степени канд. мед. наук : спец. 14.00.28 «Не</w:t>
      </w:r>
      <w:r>
        <w:t>й</w:t>
      </w:r>
      <w:r>
        <w:t>рохирургия» / Т. В. Чижикова. — К., 1991. — 21 с.</w:t>
      </w:r>
    </w:p>
    <w:p w:rsidR="00EB3D9F" w:rsidRDefault="00EB3D9F" w:rsidP="00ED20A1">
      <w:pPr>
        <w:pStyle w:val="af6"/>
        <w:numPr>
          <w:ilvl w:val="0"/>
          <w:numId w:val="39"/>
        </w:numPr>
        <w:tabs>
          <w:tab w:val="clear" w:pos="360"/>
          <w:tab w:val="num" w:pos="180"/>
        </w:tabs>
        <w:spacing w:after="0" w:line="360" w:lineRule="auto"/>
        <w:ind w:left="-540" w:firstLine="360"/>
        <w:jc w:val="both"/>
      </w:pPr>
      <w:r>
        <w:t>Шейный остеохондроз (тезисы к областной научной конференции) / под ред. А. И. Осны. — Новокузнецк, 1984. — 151, [3] с.</w:t>
      </w:r>
    </w:p>
    <w:p w:rsidR="00EB3D9F" w:rsidRDefault="00EB3D9F" w:rsidP="00ED20A1">
      <w:pPr>
        <w:pStyle w:val="af6"/>
        <w:numPr>
          <w:ilvl w:val="0"/>
          <w:numId w:val="39"/>
        </w:numPr>
        <w:tabs>
          <w:tab w:val="clear" w:pos="360"/>
          <w:tab w:val="num" w:pos="180"/>
        </w:tabs>
        <w:spacing w:after="0" w:line="360" w:lineRule="auto"/>
        <w:ind w:left="-540" w:firstLine="360"/>
        <w:jc w:val="both"/>
      </w:pPr>
      <w:r>
        <w:rPr>
          <w:spacing w:val="-3"/>
        </w:rPr>
        <w:t>Шмидт И. Р. Остеохондроз позвоночника : этиология и профилактика / И. Р. Шмидт. — Н</w:t>
      </w:r>
      <w:r>
        <w:rPr>
          <w:spacing w:val="-4"/>
        </w:rPr>
        <w:t>ов</w:t>
      </w:r>
      <w:r>
        <w:rPr>
          <w:spacing w:val="-4"/>
        </w:rPr>
        <w:t>о</w:t>
      </w:r>
      <w:r>
        <w:rPr>
          <w:spacing w:val="-4"/>
        </w:rPr>
        <w:t>сибирск : Наука, 1992. — 240 с.</w:t>
      </w:r>
    </w:p>
    <w:p w:rsidR="00EB3D9F" w:rsidRDefault="00EB3D9F" w:rsidP="00ED20A1">
      <w:pPr>
        <w:pStyle w:val="af6"/>
        <w:numPr>
          <w:ilvl w:val="0"/>
          <w:numId w:val="39"/>
        </w:numPr>
        <w:tabs>
          <w:tab w:val="clear" w:pos="360"/>
          <w:tab w:val="num" w:pos="180"/>
        </w:tabs>
        <w:spacing w:after="0" w:line="360" w:lineRule="auto"/>
        <w:ind w:left="-540" w:firstLine="360"/>
        <w:jc w:val="both"/>
        <w:rPr>
          <w:spacing w:val="-3"/>
        </w:rPr>
      </w:pPr>
      <w:r>
        <w:rPr>
          <w:spacing w:val="-3"/>
        </w:rPr>
        <w:t>Юмашев Г. С. Остеохондроз позвоночника / Г. С. Юмашев, М. Е. Фурман. — 2–е изд., перераб. и доп. — М. : Медицина, 1984. — 381, [3] с.</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lastRenderedPageBreak/>
        <w:t xml:space="preserve">A prospective randomized multicenter clinical evaluation of an anterior cervical fusion cage / R. J. Hacker, J. C. Cauthen, T. J. Gilbert [et al.] // Spine. — 2000. — Vol. 25. — </w:t>
      </w:r>
      <w:r>
        <w:rPr>
          <w:sz w:val="28"/>
          <w:szCs w:val="28"/>
        </w:rPr>
        <w:t>Р</w:t>
      </w:r>
      <w:r>
        <w:rPr>
          <w:sz w:val="28"/>
          <w:szCs w:val="28"/>
          <w:lang w:val="en-US"/>
        </w:rPr>
        <w:t>. 2646—2655.</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A radiographic evaluation of the aging changes in the cervical spine and etiologic factors of myelopathy / H. Hayashi, K. Okada, J. Hashimoto [et al.] // Spine. — 1988. — Vol. 13. — P. 618—625.</w:t>
      </w:r>
    </w:p>
    <w:p w:rsidR="00EB3D9F" w:rsidRDefault="00EB3D9F" w:rsidP="00ED20A1">
      <w:pPr>
        <w:pStyle w:val="24"/>
        <w:numPr>
          <w:ilvl w:val="0"/>
          <w:numId w:val="39"/>
        </w:numPr>
        <w:tabs>
          <w:tab w:val="clear" w:pos="360"/>
          <w:tab w:val="num" w:pos="180"/>
        </w:tabs>
        <w:spacing w:after="0" w:line="360" w:lineRule="auto"/>
        <w:ind w:left="-540" w:firstLine="360"/>
        <w:jc w:val="both"/>
        <w:rPr>
          <w:i/>
          <w:lang w:val="en-US"/>
        </w:rPr>
      </w:pPr>
      <w:r>
        <w:rPr>
          <w:i/>
          <w:lang w:val="en-US"/>
        </w:rPr>
        <w:t>Abitbol J. J. Anterior cervical plating / J. J. Abitbol // 4th international neur</w:t>
      </w:r>
      <w:r>
        <w:rPr>
          <w:i/>
          <w:lang w:val="en-US"/>
        </w:rPr>
        <w:t>o</w:t>
      </w:r>
      <w:r>
        <w:rPr>
          <w:i/>
          <w:lang w:val="en-US"/>
        </w:rPr>
        <w:t>trauma symp</w:t>
      </w:r>
      <w:r>
        <w:rPr>
          <w:i/>
          <w:lang w:val="en-US"/>
        </w:rPr>
        <w:t>o</w:t>
      </w:r>
      <w:r>
        <w:rPr>
          <w:i/>
          <w:lang w:val="en-US"/>
        </w:rPr>
        <w:t xml:space="preserve">sium (August 23, </w:t>
      </w:r>
      <w:smartTag w:uri="urn:schemas-microsoft-com:office:smarttags" w:element="place">
        <w:smartTag w:uri="urn:schemas-microsoft-com:office:smarttags" w:element="City">
          <w:r>
            <w:rPr>
              <w:i/>
              <w:lang w:val="en-US"/>
            </w:rPr>
            <w:t>Seoul</w:t>
          </w:r>
        </w:smartTag>
        <w:r>
          <w:rPr>
            <w:i/>
            <w:lang w:val="en-US"/>
          </w:rPr>
          <w:t xml:space="preserve">, </w:t>
        </w:r>
        <w:smartTag w:uri="urn:schemas-microsoft-com:office:smarttags" w:element="country-region">
          <w:r>
            <w:rPr>
              <w:i/>
              <w:lang w:val="en-US"/>
            </w:rPr>
            <w:t>Korea</w:t>
          </w:r>
        </w:smartTag>
      </w:smartTag>
      <w:r>
        <w:rPr>
          <w:i/>
          <w:lang w:val="en-US"/>
        </w:rPr>
        <w:t xml:space="preserve">). — </w:t>
      </w:r>
      <w:smartTag w:uri="urn:schemas-microsoft-com:office:smarttags" w:element="City">
        <w:smartTag w:uri="urn:schemas-microsoft-com:office:smarttags" w:element="place">
          <w:r>
            <w:rPr>
              <w:i/>
              <w:lang w:val="en-US"/>
            </w:rPr>
            <w:t>Seoul</w:t>
          </w:r>
        </w:smartTag>
      </w:smartTag>
      <w:r>
        <w:rPr>
          <w:i/>
          <w:lang w:val="en-US"/>
        </w:rPr>
        <w:t>, 1997. — P. 29—32.</w:t>
      </w:r>
    </w:p>
    <w:p w:rsidR="00EB3D9F" w:rsidRDefault="00EB3D9F" w:rsidP="00ED20A1">
      <w:pPr>
        <w:numPr>
          <w:ilvl w:val="0"/>
          <w:numId w:val="39"/>
        </w:numPr>
        <w:tabs>
          <w:tab w:val="clear" w:pos="360"/>
          <w:tab w:val="num" w:pos="180"/>
          <w:tab w:val="left" w:pos="9806"/>
        </w:tabs>
        <w:spacing w:after="0" w:line="360" w:lineRule="auto"/>
        <w:ind w:left="-540" w:firstLine="360"/>
        <w:jc w:val="both"/>
        <w:rPr>
          <w:sz w:val="28"/>
          <w:lang w:val="en-US"/>
        </w:rPr>
      </w:pPr>
      <w:r>
        <w:rPr>
          <w:sz w:val="28"/>
          <w:lang w:val="en-US"/>
        </w:rPr>
        <w:t>Aboulker J. Les myelopathies cervrcales d'origine rachidienne / J. Aboulker // Neurochiruurgie. — 1965. — T. 11. — P. 89—198.</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Airway complications associated with surgery on the ant</w:t>
      </w:r>
      <w:r>
        <w:rPr>
          <w:sz w:val="28"/>
          <w:szCs w:val="28"/>
          <w:lang w:val="en-US"/>
        </w:rPr>
        <w:t>e</w:t>
      </w:r>
      <w:r>
        <w:rPr>
          <w:sz w:val="28"/>
          <w:szCs w:val="28"/>
          <w:lang w:val="en-US"/>
        </w:rPr>
        <w:t>rior cervical spine / H. C. Sagi, W. Beutler, E. Carroll [et al.] // Spine. — 2002. — Vol. 27. — P. 949—953.</w:t>
      </w:r>
    </w:p>
    <w:p w:rsidR="00EB3D9F" w:rsidRDefault="00EB3D9F" w:rsidP="00ED20A1">
      <w:pPr>
        <w:pStyle w:val="24"/>
        <w:numPr>
          <w:ilvl w:val="0"/>
          <w:numId w:val="39"/>
        </w:numPr>
        <w:tabs>
          <w:tab w:val="clear" w:pos="360"/>
          <w:tab w:val="num" w:pos="180"/>
        </w:tabs>
        <w:spacing w:after="0" w:line="360" w:lineRule="auto"/>
        <w:ind w:left="-540" w:firstLine="360"/>
        <w:jc w:val="both"/>
        <w:rPr>
          <w:i/>
          <w:lang w:val="en-US"/>
        </w:rPr>
      </w:pPr>
      <w:r>
        <w:rPr>
          <w:i/>
          <w:lang w:val="en-US"/>
        </w:rPr>
        <w:t>Alexander J. T. Natural history and nonoper</w:t>
      </w:r>
      <w:r>
        <w:rPr>
          <w:i/>
          <w:lang w:val="en-US"/>
        </w:rPr>
        <w:t>a</w:t>
      </w:r>
      <w:r>
        <w:rPr>
          <w:i/>
          <w:lang w:val="en-US"/>
        </w:rPr>
        <w:t>tive management of cervical spondylosis, in Menezes / J. T. Alexander // Principles of Spinal Su</w:t>
      </w:r>
      <w:r>
        <w:rPr>
          <w:i/>
          <w:lang w:val="en-US"/>
        </w:rPr>
        <w:t>r</w:t>
      </w:r>
      <w:r>
        <w:rPr>
          <w:i/>
          <w:lang w:val="en-US"/>
        </w:rPr>
        <w:t>gery / ed. A. H. Santag. — New–York : McGraw–Hill, 1996. — P. 547—558.</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Anomaly of arch of atlas—a rare cause of symptomatic canal stenosis in children / B. I. Devi, S. N. Shenoy, M. K. Panigrahi [et al] // Pediatr. Neur</w:t>
      </w:r>
      <w:r>
        <w:rPr>
          <w:sz w:val="28"/>
          <w:szCs w:val="28"/>
          <w:lang w:val="en-US"/>
        </w:rPr>
        <w:t>o</w:t>
      </w:r>
      <w:r>
        <w:rPr>
          <w:sz w:val="28"/>
          <w:szCs w:val="28"/>
          <w:lang w:val="en-US"/>
        </w:rPr>
        <w:t>surg — 1997. — Vol. 26. — P. 214–218.</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lang w:val="en-US"/>
        </w:rPr>
        <w:t>Anterior cervical decompression and arthrodesis for the treatment of ce</w:t>
      </w:r>
      <w:r>
        <w:rPr>
          <w:sz w:val="28"/>
          <w:lang w:val="en-US"/>
        </w:rPr>
        <w:t>r</w:t>
      </w:r>
      <w:r>
        <w:rPr>
          <w:sz w:val="28"/>
          <w:lang w:val="en-US"/>
        </w:rPr>
        <w:t>vical spondylotic myelopathy. Two to seventeen–year follow–up / S. E. Emery, H. H. Bohlman, M. J. Bolesta, P. K. Jones // J. Bone Joint Surg. Am. — 1998. — Vol. 80. — P. 941—951.</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Anterior cervical discectomy and fusion using PEEK and BMP. Platform Prese</w:t>
      </w:r>
      <w:r>
        <w:rPr>
          <w:sz w:val="28"/>
          <w:szCs w:val="28"/>
          <w:lang w:val="en-US"/>
        </w:rPr>
        <w:t>n</w:t>
      </w:r>
      <w:r>
        <w:rPr>
          <w:sz w:val="28"/>
          <w:szCs w:val="28"/>
          <w:lang w:val="en-US"/>
        </w:rPr>
        <w:t>tation / M. Boakye, P. V. Mummaneni, G. E. Rodts [et al] // Joint Se</w:t>
      </w:r>
      <w:r>
        <w:rPr>
          <w:sz w:val="28"/>
          <w:szCs w:val="28"/>
          <w:lang w:val="en-US"/>
        </w:rPr>
        <w:t>c</w:t>
      </w:r>
      <w:r>
        <w:rPr>
          <w:sz w:val="28"/>
          <w:szCs w:val="28"/>
          <w:lang w:val="en-US"/>
        </w:rPr>
        <w:t xml:space="preserve">tion on Disorders of the Spine and Peripheral Nerves. — </w:t>
      </w:r>
      <w:smartTag w:uri="urn:schemas-microsoft-com:office:smarttags" w:element="City">
        <w:smartTag w:uri="urn:schemas-microsoft-com:office:smarttags" w:element="place">
          <w:r>
            <w:rPr>
              <w:sz w:val="28"/>
              <w:szCs w:val="28"/>
              <w:lang w:val="en-US"/>
            </w:rPr>
            <w:t>San Diego</w:t>
          </w:r>
        </w:smartTag>
      </w:smartTag>
      <w:r>
        <w:rPr>
          <w:sz w:val="28"/>
          <w:szCs w:val="28"/>
          <w:lang w:val="en-US"/>
        </w:rPr>
        <w:t>, 2004.</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Ant</w:t>
      </w:r>
      <w:r>
        <w:rPr>
          <w:sz w:val="28"/>
          <w:szCs w:val="28"/>
          <w:lang w:val="en-US"/>
        </w:rPr>
        <w:t>e</w:t>
      </w:r>
      <w:r>
        <w:rPr>
          <w:sz w:val="28"/>
          <w:szCs w:val="28"/>
          <w:lang w:val="en-US"/>
        </w:rPr>
        <w:t xml:space="preserve">rior cervical discectomy and fusion using porous hydroxyapatite bone graft substitute / T. A. Zdeblick, M. E. Cooke, D. N. Kunz [et al.] </w:t>
      </w:r>
      <w:r>
        <w:rPr>
          <w:sz w:val="28"/>
          <w:szCs w:val="28"/>
          <w:lang w:val="uk-UA"/>
        </w:rPr>
        <w:t>//</w:t>
      </w:r>
      <w:r>
        <w:rPr>
          <w:sz w:val="28"/>
          <w:szCs w:val="28"/>
          <w:lang w:val="en-US"/>
        </w:rPr>
        <w:t xml:space="preserve"> Spine. — </w:t>
      </w:r>
      <w:r>
        <w:rPr>
          <w:sz w:val="28"/>
          <w:szCs w:val="28"/>
          <w:lang w:val="uk-UA"/>
        </w:rPr>
        <w:t xml:space="preserve">2004. — </w:t>
      </w:r>
      <w:r>
        <w:rPr>
          <w:sz w:val="28"/>
          <w:szCs w:val="28"/>
          <w:lang w:val="en-US"/>
        </w:rPr>
        <w:t>Vol</w:t>
      </w:r>
      <w:r>
        <w:rPr>
          <w:sz w:val="28"/>
          <w:szCs w:val="28"/>
          <w:lang w:val="uk-UA"/>
        </w:rPr>
        <w:t xml:space="preserve">. </w:t>
      </w:r>
      <w:r>
        <w:rPr>
          <w:sz w:val="28"/>
          <w:szCs w:val="28"/>
          <w:lang w:val="en-US"/>
        </w:rPr>
        <w:t>29</w:t>
      </w:r>
      <w:r>
        <w:rPr>
          <w:sz w:val="28"/>
          <w:szCs w:val="28"/>
          <w:lang w:val="uk-UA"/>
        </w:rPr>
        <w:t>.</w:t>
      </w:r>
      <w:r>
        <w:rPr>
          <w:sz w:val="28"/>
          <w:szCs w:val="28"/>
          <w:lang w:val="en-US"/>
        </w:rPr>
        <w:t xml:space="preserve"> —</w:t>
      </w:r>
      <w:r>
        <w:rPr>
          <w:sz w:val="28"/>
          <w:szCs w:val="28"/>
          <w:lang w:val="uk-UA"/>
        </w:rPr>
        <w:t xml:space="preserve"> Р.</w:t>
      </w:r>
      <w:r>
        <w:rPr>
          <w:sz w:val="28"/>
          <w:szCs w:val="28"/>
          <w:lang w:val="en-US"/>
        </w:rPr>
        <w:t xml:space="preserve"> 2348—2357.</w:t>
      </w:r>
    </w:p>
    <w:p w:rsidR="00EB3D9F" w:rsidRDefault="00EB3D9F" w:rsidP="00ED20A1">
      <w:pPr>
        <w:pStyle w:val="aff8"/>
        <w:numPr>
          <w:ilvl w:val="0"/>
          <w:numId w:val="39"/>
        </w:numPr>
        <w:tabs>
          <w:tab w:val="clear" w:pos="360"/>
          <w:tab w:val="num" w:pos="180"/>
        </w:tabs>
        <w:autoSpaceDE w:val="0"/>
        <w:autoSpaceDN w:val="0"/>
        <w:adjustRightInd w:val="0"/>
        <w:ind w:left="-540" w:right="0" w:firstLine="360"/>
      </w:pPr>
      <w:r>
        <w:lastRenderedPageBreak/>
        <w:t>A</w:t>
      </w:r>
      <w:r>
        <w:t>n</w:t>
      </w:r>
      <w:r>
        <w:t>terior cervical discectomy with freeze-dried fibula allograft. Overview of 317 cases and literature r</w:t>
      </w:r>
      <w:r>
        <w:t>e</w:t>
      </w:r>
      <w:r>
        <w:t xml:space="preserve">view / G. J. Martin, R. </w:t>
      </w:r>
      <w:smartTag w:uri="urn:schemas-microsoft-com:office:smarttags" w:element="place">
        <w:r>
          <w:t>W. Haid</w:t>
        </w:r>
      </w:smartTag>
      <w:r>
        <w:t xml:space="preserve">, M. MacMillan [et al.] // Spine. — 2002. — Vol. 27. — </w:t>
      </w:r>
      <w:r>
        <w:rPr>
          <w:lang w:val="ru-RU"/>
        </w:rPr>
        <w:t>Р</w:t>
      </w:r>
      <w:r>
        <w:t>. 852—859.</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Anterior cervical fusion using a modified tricortical bone graft : a radi</w:t>
      </w:r>
      <w:r>
        <w:rPr>
          <w:sz w:val="28"/>
          <w:szCs w:val="28"/>
          <w:lang w:val="en-US"/>
        </w:rPr>
        <w:t>o</w:t>
      </w:r>
      <w:r>
        <w:rPr>
          <w:sz w:val="28"/>
          <w:szCs w:val="28"/>
          <w:lang w:val="en-US"/>
        </w:rPr>
        <w:t xml:space="preserve">graphic analysis of outcome / M. H. Krag, P. A. Robertson, C. C. Johnson [et al.] // J. Spinal Disord. — 2004. — Vol. 17. — </w:t>
      </w:r>
      <w:r>
        <w:rPr>
          <w:sz w:val="28"/>
          <w:szCs w:val="28"/>
        </w:rPr>
        <w:t>Р</w:t>
      </w:r>
      <w:r>
        <w:rPr>
          <w:sz w:val="28"/>
          <w:szCs w:val="28"/>
          <w:lang w:val="en-US"/>
        </w:rPr>
        <w:t>. 420—430.</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Anterior cervical plate stabilization in one– and two–level degenerative disease : overtreatment or benefit ? / W. Caspar, F. H. Geisler, T. Pitzen, T. A. Johnson // J. Spinal Disord. — 1998. — Vol. 11. — P. 1—11.</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Anterior cervical plating enhances arthrodesis after discectomy and f</w:t>
      </w:r>
      <w:r>
        <w:rPr>
          <w:sz w:val="28"/>
          <w:szCs w:val="28"/>
          <w:lang w:val="en-US"/>
        </w:rPr>
        <w:t>u</w:t>
      </w:r>
      <w:r>
        <w:rPr>
          <w:sz w:val="28"/>
          <w:szCs w:val="28"/>
          <w:lang w:val="en-US"/>
        </w:rPr>
        <w:t>sion with cortical allograft / M. G. Kaiser, R. W. Jr. Haid, B. R. Subach [et al.] // Neur</w:t>
      </w:r>
      <w:r>
        <w:rPr>
          <w:sz w:val="28"/>
          <w:szCs w:val="28"/>
          <w:lang w:val="en-US"/>
        </w:rPr>
        <w:t>o</w:t>
      </w:r>
      <w:r>
        <w:rPr>
          <w:sz w:val="28"/>
          <w:szCs w:val="28"/>
          <w:lang w:val="en-US"/>
        </w:rPr>
        <w:t xml:space="preserve">surgery. — 2002. — Vol. 50. — </w:t>
      </w:r>
      <w:r>
        <w:rPr>
          <w:sz w:val="28"/>
          <w:szCs w:val="28"/>
        </w:rPr>
        <w:t>Р</w:t>
      </w:r>
      <w:r>
        <w:rPr>
          <w:sz w:val="28"/>
          <w:szCs w:val="28"/>
          <w:lang w:val="en-US"/>
        </w:rPr>
        <w:t>. 229—238.</w:t>
      </w:r>
    </w:p>
    <w:p w:rsidR="00EB3D9F" w:rsidRDefault="00EB3D9F" w:rsidP="00ED20A1">
      <w:pPr>
        <w:pStyle w:val="af4"/>
        <w:numPr>
          <w:ilvl w:val="0"/>
          <w:numId w:val="39"/>
        </w:numPr>
        <w:tabs>
          <w:tab w:val="clear" w:pos="360"/>
          <w:tab w:val="num" w:pos="180"/>
        </w:tabs>
        <w:suppressAutoHyphens w:val="0"/>
        <w:spacing w:after="0" w:line="360" w:lineRule="auto"/>
        <w:ind w:left="-540" w:firstLine="360"/>
        <w:jc w:val="both"/>
        <w:rPr>
          <w:spacing w:val="-2"/>
          <w:lang w:val="en-US"/>
        </w:rPr>
      </w:pPr>
      <w:r>
        <w:rPr>
          <w:spacing w:val="-2"/>
          <w:lang w:val="en-US"/>
        </w:rPr>
        <w:t>Arnasson O. Surgical and conservative treatment of cervical spondylotic radicul</w:t>
      </w:r>
      <w:r>
        <w:rPr>
          <w:spacing w:val="-2"/>
          <w:lang w:val="en-US"/>
        </w:rPr>
        <w:t>o</w:t>
      </w:r>
      <w:r>
        <w:rPr>
          <w:spacing w:val="-2"/>
          <w:lang w:val="en-US"/>
        </w:rPr>
        <w:t>pathy and myelopathy / O. Arnasson, C. A. Carlson, L. Pellettieri // Acta Neurochir. — 1997. — Vol. 84. — P. 48—53.</w:t>
      </w:r>
    </w:p>
    <w:p w:rsidR="00EB3D9F" w:rsidRDefault="00EB3D9F" w:rsidP="00ED20A1">
      <w:pPr>
        <w:pStyle w:val="af6"/>
        <w:numPr>
          <w:ilvl w:val="0"/>
          <w:numId w:val="39"/>
        </w:numPr>
        <w:tabs>
          <w:tab w:val="clear" w:pos="360"/>
          <w:tab w:val="num" w:pos="180"/>
          <w:tab w:val="left" w:pos="7075"/>
        </w:tabs>
        <w:spacing w:after="0" w:line="360" w:lineRule="auto"/>
        <w:ind w:left="-540" w:firstLine="360"/>
        <w:jc w:val="both"/>
        <w:rPr>
          <w:lang w:val="en-US"/>
        </w:rPr>
      </w:pPr>
      <w:r>
        <w:rPr>
          <w:lang w:val="en-US"/>
        </w:rPr>
        <w:t>Arnold H. Chronic spondylogenic cervicalmyelopathy : Acritical evalu</w:t>
      </w:r>
      <w:r>
        <w:rPr>
          <w:lang w:val="en-US"/>
        </w:rPr>
        <w:t>a</w:t>
      </w:r>
      <w:r>
        <w:rPr>
          <w:lang w:val="en-US"/>
        </w:rPr>
        <w:t>tion of surgical treatment after early and long–term follow–up / H. Arnold, U. Feldmann, U. Missler // Neurosurg. Rev. — 2003. — Vol. 16. — P. 105—109.</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Atlas hypoplasia as a cause of high cervical myelopathy. Case report / Y. Kom</w:t>
      </w:r>
      <w:r>
        <w:rPr>
          <w:sz w:val="28"/>
          <w:szCs w:val="28"/>
          <w:lang w:val="en-US"/>
        </w:rPr>
        <w:t>a</w:t>
      </w:r>
      <w:r>
        <w:rPr>
          <w:sz w:val="28"/>
          <w:szCs w:val="28"/>
          <w:lang w:val="en-US"/>
        </w:rPr>
        <w:t xml:space="preserve">tsu, T. Shibata, S. Yasuda [et al.] // J. Neurosurg. — 2003. — Vol. 99. — </w:t>
      </w:r>
      <w:r>
        <w:rPr>
          <w:sz w:val="28"/>
          <w:szCs w:val="28"/>
        </w:rPr>
        <w:t>Р</w:t>
      </w:r>
      <w:r>
        <w:rPr>
          <w:sz w:val="28"/>
          <w:szCs w:val="28"/>
          <w:lang w:val="en-US"/>
        </w:rPr>
        <w:t>. 917—919.</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lang w:val="en-US"/>
        </w:rPr>
        <w:t>Bailey R. W. Stabilization of the cervical spine by anterior fusion / R. W. Bailey, C. E. Badley // J. Bone Joint Surg. — 1960. — Vol. 42–A. — P. 565—594.</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Banwart J. C. Iliac crest bone graft harvest donor site morbidity. A stati</w:t>
      </w:r>
      <w:r>
        <w:rPr>
          <w:sz w:val="28"/>
          <w:szCs w:val="28"/>
          <w:lang w:val="en-US"/>
        </w:rPr>
        <w:t>s</w:t>
      </w:r>
      <w:r>
        <w:rPr>
          <w:sz w:val="28"/>
          <w:szCs w:val="28"/>
          <w:lang w:val="en-US"/>
        </w:rPr>
        <w:t>tical evaluation / J. C. Banwart, M. A. Asher, R. S. Hassanein // Spine. — 2005. — Vol. 20. — P. 1055—1060.</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Bartels R. H. Height of cervical foramina after anterior discectomy and implant</w:t>
      </w:r>
      <w:r>
        <w:rPr>
          <w:sz w:val="28"/>
          <w:szCs w:val="28"/>
          <w:lang w:val="en-US"/>
        </w:rPr>
        <w:t>a</w:t>
      </w:r>
      <w:r>
        <w:rPr>
          <w:sz w:val="28"/>
          <w:szCs w:val="28"/>
          <w:lang w:val="en-US"/>
        </w:rPr>
        <w:t>tion of a carbon fiber cage / R. H. Bartels, R. Donk, R. D. van Azn // J. Neurosurg. : Spine. — 2001. — Vol. 95, N. 1. — P. 40—42.</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lastRenderedPageBreak/>
        <w:t>Batzdorf U. Analysis of cervical spine curvature in patients with cervical spond</w:t>
      </w:r>
      <w:r>
        <w:rPr>
          <w:sz w:val="28"/>
          <w:lang w:val="en-US"/>
        </w:rPr>
        <w:t>y</w:t>
      </w:r>
      <w:r>
        <w:rPr>
          <w:sz w:val="28"/>
          <w:lang w:val="en-US"/>
        </w:rPr>
        <w:t>losis / U. Batzdorf, A. Batzdorf // Neurosurgery. — 1998. — Vol. 42. — P. 827—836.</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Bernard T. N. Jr. Cervical spondilotic myelopathy and myeloradiculopathy : A</w:t>
      </w:r>
      <w:r>
        <w:rPr>
          <w:sz w:val="28"/>
          <w:lang w:val="en-US"/>
        </w:rPr>
        <w:t>n</w:t>
      </w:r>
      <w:r>
        <w:rPr>
          <w:sz w:val="28"/>
          <w:lang w:val="en-US"/>
        </w:rPr>
        <w:t>terior decompression and stabilisation with autogenous fibula strut graft / T. N. Jr. Bernard, T. S. Whitecloud // Clin. Orthop. — 1987. — Vol. 221. — P. 149—160.</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Bilateral open laminoplasty using ceramic laminas for cervical myelop</w:t>
      </w:r>
      <w:r>
        <w:rPr>
          <w:sz w:val="28"/>
          <w:lang w:val="en-US"/>
        </w:rPr>
        <w:t>a</w:t>
      </w:r>
      <w:r>
        <w:rPr>
          <w:sz w:val="28"/>
          <w:lang w:val="en-US"/>
        </w:rPr>
        <w:t>thy / H. Hase, T. Watanabe, Y. Hirasawa [et al.] // Spine. — 2001. — Vol. 26. — P. 1269—1276.</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Biomechanical comparison of the dewar and interspinous cervical spine fixation techniques / E. Simmons, T. G. Burke, T. Habey, J. Medige // Spine. — 2006. — Vol. 3I, N. 3. — P. 295—299.</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Biomechanical testing of an artificial cervical joint and an anterior cerv</w:t>
      </w:r>
      <w:r>
        <w:rPr>
          <w:sz w:val="28"/>
          <w:szCs w:val="28"/>
          <w:lang w:val="en-US"/>
        </w:rPr>
        <w:t>i</w:t>
      </w:r>
      <w:r>
        <w:rPr>
          <w:sz w:val="28"/>
          <w:szCs w:val="28"/>
          <w:lang w:val="en-US"/>
        </w:rPr>
        <w:t xml:space="preserve">cal plate / D. J. DiAngelo, J. T. Robertson, N. H. Metcalf [et al.] // J. Spinal Disord Tech. — 2003. — Vol. 16. — </w:t>
      </w:r>
      <w:r>
        <w:rPr>
          <w:sz w:val="28"/>
          <w:szCs w:val="28"/>
        </w:rPr>
        <w:t>Р</w:t>
      </w:r>
      <w:r>
        <w:rPr>
          <w:sz w:val="28"/>
          <w:szCs w:val="28"/>
          <w:lang w:val="en-US"/>
        </w:rPr>
        <w:t>. 314–323.</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lang w:val="en-US"/>
        </w:rPr>
        <w:t>Bohlman H. H. The pathophysiology of cervical spondylosis and myel</w:t>
      </w:r>
      <w:r>
        <w:rPr>
          <w:sz w:val="28"/>
          <w:lang w:val="en-US"/>
        </w:rPr>
        <w:t>o</w:t>
      </w:r>
      <w:r>
        <w:rPr>
          <w:sz w:val="28"/>
          <w:lang w:val="en-US"/>
        </w:rPr>
        <w:t>pathy / H. H. Bohlman, S. E. Emery // Spine. — 1998. — Vol. 23. — P. 843—846.</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lang w:val="en-US"/>
        </w:rPr>
        <w:t>Bone window computed tomography for detection of dural defect assoc</w:t>
      </w:r>
      <w:r>
        <w:rPr>
          <w:sz w:val="28"/>
          <w:lang w:val="en-US"/>
        </w:rPr>
        <w:t>i</w:t>
      </w:r>
      <w:r>
        <w:rPr>
          <w:sz w:val="28"/>
          <w:lang w:val="en-US"/>
        </w:rPr>
        <w:t>ated with cervical ossified posterior longit</w:t>
      </w:r>
      <w:r>
        <w:rPr>
          <w:sz w:val="28"/>
          <w:lang w:val="en-US"/>
        </w:rPr>
        <w:t>u</w:t>
      </w:r>
      <w:r>
        <w:rPr>
          <w:sz w:val="28"/>
          <w:lang w:val="en-US"/>
        </w:rPr>
        <w:t>dinal ligament / K. Hida, Y. Iwasaki, I. Koyanagi, H. Abe // Neurol. Med. Chir. — 2000. — Vol. 37. — P.173—175.</w:t>
      </w:r>
    </w:p>
    <w:p w:rsidR="00EB3D9F" w:rsidRDefault="00EB3D9F" w:rsidP="00ED20A1">
      <w:pPr>
        <w:numPr>
          <w:ilvl w:val="0"/>
          <w:numId w:val="39"/>
        </w:numPr>
        <w:tabs>
          <w:tab w:val="clear" w:pos="360"/>
          <w:tab w:val="num" w:pos="180"/>
          <w:tab w:val="left" w:pos="8100"/>
        </w:tabs>
        <w:spacing w:after="0" w:line="360" w:lineRule="auto"/>
        <w:ind w:left="-540" w:firstLine="360"/>
        <w:jc w:val="both"/>
        <w:rPr>
          <w:sz w:val="28"/>
          <w:lang w:val="en-US"/>
        </w:rPr>
      </w:pPr>
      <w:r>
        <w:rPr>
          <w:sz w:val="28"/>
          <w:lang w:val="en-US"/>
        </w:rPr>
        <w:t>Bulter J. C. Postlaminectomy kyphosis : causes and surgical ma</w:t>
      </w:r>
      <w:r>
        <w:rPr>
          <w:sz w:val="28"/>
          <w:lang w:val="en-US"/>
        </w:rPr>
        <w:t>n</w:t>
      </w:r>
      <w:r>
        <w:rPr>
          <w:sz w:val="28"/>
          <w:lang w:val="en-US"/>
        </w:rPr>
        <w:t>agement / J. C. Bulter, T. S. Whitecloud // Orthop. Clin. North Am. — 2002. — Vol. 23. — P. 505—511.</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 xml:space="preserve">Cages : designs and concepts / T. Steffen, A. Tsantrizos, I. Fruth [et al.] // Eur. Spine J. — 2000. — N. 9. — </w:t>
      </w:r>
      <w:r>
        <w:rPr>
          <w:sz w:val="28"/>
          <w:szCs w:val="28"/>
        </w:rPr>
        <w:t>Р</w:t>
      </w:r>
      <w:r>
        <w:rPr>
          <w:sz w:val="28"/>
          <w:szCs w:val="28"/>
          <w:lang w:val="en-US"/>
        </w:rPr>
        <w:t>. S89—S94.</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Callahan B. C. Hemivertebral excision for co</w:t>
      </w:r>
      <w:r>
        <w:rPr>
          <w:sz w:val="28"/>
          <w:szCs w:val="28"/>
          <w:lang w:val="en-US"/>
        </w:rPr>
        <w:t>n</w:t>
      </w:r>
      <w:r>
        <w:rPr>
          <w:sz w:val="28"/>
          <w:szCs w:val="28"/>
          <w:lang w:val="en-US"/>
        </w:rPr>
        <w:t xml:space="preserve">genital scoliosis / B. C. Callahan, G. Georgopoulos, R. E. Eilert // J. Pediatr. Orthop. — 2004. — Vol. 7. — </w:t>
      </w:r>
      <w:r>
        <w:rPr>
          <w:sz w:val="28"/>
          <w:szCs w:val="28"/>
        </w:rPr>
        <w:t>Р</w:t>
      </w:r>
      <w:r>
        <w:rPr>
          <w:sz w:val="28"/>
          <w:szCs w:val="28"/>
          <w:lang w:val="en-US"/>
        </w:rPr>
        <w:t>. 96—99.</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lang w:val="en-US"/>
        </w:rPr>
        <w:t>Canal–expomsive laminoplasty in 83 patients with cervical myelopathy. A co</w:t>
      </w:r>
      <w:r>
        <w:rPr>
          <w:sz w:val="28"/>
          <w:lang w:val="en-US"/>
        </w:rPr>
        <w:t>m</w:t>
      </w:r>
      <w:r>
        <w:rPr>
          <w:sz w:val="28"/>
          <w:lang w:val="en-US"/>
        </w:rPr>
        <w:t xml:space="preserve">parative study of three different procedures / M. Naito, K, Ogata, </w:t>
      </w:r>
      <w:smartTag w:uri="urn:schemas-microsoft-com:office:smarttags" w:element="place">
        <w:r>
          <w:rPr>
            <w:sz w:val="28"/>
            <w:lang w:val="en-US"/>
          </w:rPr>
          <w:t>S. Kurose</w:t>
        </w:r>
      </w:smartTag>
      <w:r>
        <w:rPr>
          <w:sz w:val="28"/>
          <w:lang w:val="en-US"/>
        </w:rPr>
        <w:t>, M. Oyama // International Orthopaedics. — 2004. — Vol. 18. — P. 347—351.</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lastRenderedPageBreak/>
        <w:t>Card M. P. Cervical spondylotic myelopathies : Surgical treatment / M. P. Card, T. B. Ducker // J. Spinal Di</w:t>
      </w:r>
      <w:r>
        <w:rPr>
          <w:sz w:val="28"/>
          <w:lang w:val="en-US"/>
        </w:rPr>
        <w:t>s</w:t>
      </w:r>
      <w:r>
        <w:rPr>
          <w:sz w:val="28"/>
          <w:lang w:val="en-US"/>
        </w:rPr>
        <w:t>ord. — 2000. — Vol. 13. — P. 59—65.</w:t>
      </w:r>
    </w:p>
    <w:p w:rsidR="00EB3D9F" w:rsidRDefault="00EB3D9F" w:rsidP="00ED20A1">
      <w:pPr>
        <w:pStyle w:val="34"/>
        <w:numPr>
          <w:ilvl w:val="0"/>
          <w:numId w:val="39"/>
        </w:numPr>
        <w:tabs>
          <w:tab w:val="clear" w:pos="360"/>
          <w:tab w:val="num" w:pos="180"/>
        </w:tabs>
        <w:spacing w:after="0" w:line="360" w:lineRule="auto"/>
        <w:ind w:left="-540" w:firstLine="360"/>
        <w:jc w:val="both"/>
        <w:rPr>
          <w:lang w:val="en-US"/>
        </w:rPr>
      </w:pPr>
      <w:r>
        <w:rPr>
          <w:lang w:val="en-US"/>
        </w:rPr>
        <w:t>Caspar W. Advances in cervical spine surgery : first experiencies with the trap</w:t>
      </w:r>
      <w:r>
        <w:rPr>
          <w:lang w:val="en-US"/>
        </w:rPr>
        <w:t>e</w:t>
      </w:r>
      <w:r>
        <w:rPr>
          <w:lang w:val="en-US"/>
        </w:rPr>
        <w:t>zial osteosynthetic plate and a new surgical instrumentation for anterior interbody st</w:t>
      </w:r>
      <w:r>
        <w:rPr>
          <w:lang w:val="en-US"/>
        </w:rPr>
        <w:t>a</w:t>
      </w:r>
      <w:r>
        <w:rPr>
          <w:lang w:val="en-US"/>
        </w:rPr>
        <w:t>bilization / W. Caspar // Orthop. News. — 1982. — Vol. 4. — P. 7—8.</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lang w:val="en-US"/>
        </w:rPr>
        <w:t>Central corpectomy for cervical spondilotic myelopathy : A consecutive series with long–term follow–up evaluation / R. L. Saunders, P. M. Bernini, T. G. Jr. Shi</w:t>
      </w:r>
      <w:r>
        <w:rPr>
          <w:sz w:val="28"/>
          <w:lang w:val="en-US"/>
        </w:rPr>
        <w:t>r</w:t>
      </w:r>
      <w:r>
        <w:rPr>
          <w:sz w:val="28"/>
          <w:lang w:val="en-US"/>
        </w:rPr>
        <w:t>reffs, A. G. Reeves // J. Neurosurg. — 2001. — Vol. 94. — P. 163—170.</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Cervical discogenic pain / K. P. Schellhas, M. D. Smith, C. R. Gundry, S. R. Pollei // Spine. — 2006. — Vol. 31. — P. 300—312.</w:t>
      </w:r>
    </w:p>
    <w:p w:rsidR="00EB3D9F" w:rsidRDefault="00EB3D9F" w:rsidP="00ED20A1">
      <w:pPr>
        <w:pStyle w:val="af6"/>
        <w:numPr>
          <w:ilvl w:val="0"/>
          <w:numId w:val="39"/>
        </w:numPr>
        <w:tabs>
          <w:tab w:val="clear" w:pos="360"/>
          <w:tab w:val="num" w:pos="180"/>
        </w:tabs>
        <w:spacing w:after="0" w:line="360" w:lineRule="auto"/>
        <w:ind w:left="-540" w:firstLine="360"/>
        <w:jc w:val="both"/>
        <w:rPr>
          <w:spacing w:val="-3"/>
          <w:lang w:val="en-US"/>
        </w:rPr>
      </w:pPr>
      <w:r>
        <w:rPr>
          <w:lang w:val="en-US"/>
        </w:rPr>
        <w:t>Cervical interbody fusion cages. An animal model with and without bone morphogenetic pr</w:t>
      </w:r>
      <w:r>
        <w:rPr>
          <w:lang w:val="en-US"/>
        </w:rPr>
        <w:t>o</w:t>
      </w:r>
      <w:r>
        <w:rPr>
          <w:lang w:val="en-US"/>
        </w:rPr>
        <w:t xml:space="preserve">tein / T. A. Zdeblick, A. J. Ghanayem, A. J. Rapoff [et al.] // Spine. — </w:t>
      </w:r>
      <w:r>
        <w:rPr>
          <w:lang w:val="uk-UA"/>
        </w:rPr>
        <w:t>2002</w:t>
      </w:r>
      <w:r>
        <w:rPr>
          <w:lang w:val="en-US"/>
        </w:rPr>
        <w:t>. — Vol. 27. — P. 758—765.</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Cervical laminectomy and dentate ligament section for cervical spondylotic my</w:t>
      </w:r>
      <w:r>
        <w:rPr>
          <w:sz w:val="28"/>
          <w:lang w:val="en-US"/>
        </w:rPr>
        <w:t>e</w:t>
      </w:r>
      <w:r>
        <w:rPr>
          <w:sz w:val="28"/>
          <w:lang w:val="en-US"/>
        </w:rPr>
        <w:t>lopathy / E. G. Benzel, J. Lancon, L. Kesterson, T. Hadden // J. Spinal Disord. — 2001. — Vol. 14. — P. 286—295.</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Cervical myelopathy caused by hypoplasia of the a</w:t>
      </w:r>
      <w:r>
        <w:rPr>
          <w:sz w:val="28"/>
          <w:lang w:val="en-US"/>
        </w:rPr>
        <w:t>t</w:t>
      </w:r>
      <w:r>
        <w:rPr>
          <w:sz w:val="28"/>
          <w:lang w:val="en-US"/>
        </w:rPr>
        <w:t>las : two case reports and review of the literature / N. Phan, C. Marras, R. Midha, D. Raved // Neurosu</w:t>
      </w:r>
      <w:r>
        <w:rPr>
          <w:sz w:val="28"/>
          <w:lang w:val="en-US"/>
        </w:rPr>
        <w:t>r</w:t>
      </w:r>
      <w:r>
        <w:rPr>
          <w:sz w:val="28"/>
          <w:lang w:val="en-US"/>
        </w:rPr>
        <w:t>gery. — 2003. — Vol. 53. — P. 629—633.</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Cervical spondilotic myelopathy : functional and radiografic long–term outcome after laminectomy and posterior fusion / V. G. Kumar, G. L. Rea, L. J. Mervis, J. M. Mc Gregor // Neurosurgery. — 1999. — Vol. 44, N. 4. — P. 771—778.</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lang w:val="en-US"/>
        </w:rPr>
        <w:t>Cervical spondilotic myelopathy : patterns of neurological deficit and r</w:t>
      </w:r>
      <w:r>
        <w:rPr>
          <w:sz w:val="28"/>
          <w:lang w:val="en-US"/>
        </w:rPr>
        <w:t>e</w:t>
      </w:r>
      <w:r>
        <w:rPr>
          <w:sz w:val="28"/>
          <w:lang w:val="en-US"/>
        </w:rPr>
        <w:t>covery after a</w:t>
      </w:r>
      <w:r>
        <w:rPr>
          <w:sz w:val="28"/>
          <w:lang w:val="en-US"/>
        </w:rPr>
        <w:t>n</w:t>
      </w:r>
      <w:r>
        <w:rPr>
          <w:sz w:val="28"/>
          <w:lang w:val="en-US"/>
        </w:rPr>
        <w:t>terior cervical decompression / B. W. Chiles, M. A. Leonard, H. F. Choudhri, P. R. Cooper // Neurosurgery. — 1999. — Vol. 44, N. 4. — P. 762—770.</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Classification system based on kinematic MR imaging in cervical spondylitic myelopathy / C. Muhle, J. Metzner, D. Weinert [et al.] // Am. J. Neur</w:t>
      </w:r>
      <w:r>
        <w:rPr>
          <w:sz w:val="28"/>
          <w:lang w:val="en-US"/>
        </w:rPr>
        <w:t>o</w:t>
      </w:r>
      <w:r>
        <w:rPr>
          <w:sz w:val="28"/>
          <w:lang w:val="en-US"/>
        </w:rPr>
        <w:t>radiol. — 2003. — Vol. 19. — P. 1763—1771.</w:t>
      </w:r>
    </w:p>
    <w:p w:rsidR="00EB3D9F" w:rsidRDefault="00EB3D9F" w:rsidP="00ED20A1">
      <w:pPr>
        <w:pStyle w:val="af6"/>
        <w:numPr>
          <w:ilvl w:val="0"/>
          <w:numId w:val="39"/>
        </w:numPr>
        <w:tabs>
          <w:tab w:val="clear" w:pos="360"/>
          <w:tab w:val="num" w:pos="180"/>
        </w:tabs>
        <w:spacing w:after="0" w:line="360" w:lineRule="auto"/>
        <w:ind w:left="-540" w:firstLine="360"/>
        <w:jc w:val="both"/>
        <w:rPr>
          <w:lang w:val="en-US"/>
        </w:rPr>
      </w:pPr>
      <w:r>
        <w:rPr>
          <w:lang w:val="en-US"/>
        </w:rPr>
        <w:t>Cloward R. B. The anterior approach for r</w:t>
      </w:r>
      <w:r>
        <w:rPr>
          <w:lang w:val="en-US"/>
        </w:rPr>
        <w:t>e</w:t>
      </w:r>
      <w:r>
        <w:rPr>
          <w:lang w:val="en-US"/>
        </w:rPr>
        <w:t>moval of ruptured cervical discs / R. B. Cloward // J. Neurosurgery. — 1958. — Vol. 15. — P. 602—617.</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lastRenderedPageBreak/>
        <w:t>Cummins B. H. Surgical experience with an implanted artificial cervical joint / B. H. Cummins, J. T. Robertson, S. S. Gill // J. Neurosurg. — 1998. — Vol. 88. — P. 943—948.</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lang w:val="en-US"/>
        </w:rPr>
        <w:t>Cusick J. F. Pathophvsiology and treatment of cervical spondilotic my</w:t>
      </w:r>
      <w:r>
        <w:rPr>
          <w:sz w:val="28"/>
          <w:lang w:val="en-US"/>
        </w:rPr>
        <w:t>e</w:t>
      </w:r>
      <w:r>
        <w:rPr>
          <w:sz w:val="28"/>
          <w:lang w:val="en-US"/>
        </w:rPr>
        <w:t>lopathy / J. F. Cusick // Clin. Neurosurg. — 2002. — Vol. 37. — P. 661—681.</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 xml:space="preserve"> Dan N. G. A prospective randomized study of anterior single–level ce</w:t>
      </w:r>
      <w:r>
        <w:rPr>
          <w:sz w:val="28"/>
          <w:lang w:val="en-US"/>
        </w:rPr>
        <w:t>r</w:t>
      </w:r>
      <w:r>
        <w:rPr>
          <w:sz w:val="28"/>
          <w:lang w:val="en-US"/>
        </w:rPr>
        <w:t>vical disc operations with long–term follow–up : surgical fusion is unnece</w:t>
      </w:r>
      <w:r>
        <w:rPr>
          <w:sz w:val="28"/>
          <w:lang w:val="en-US"/>
        </w:rPr>
        <w:t>s</w:t>
      </w:r>
      <w:r>
        <w:rPr>
          <w:sz w:val="28"/>
          <w:lang w:val="en-US"/>
        </w:rPr>
        <w:t>sary / N. G. Dan // Neurosurgery. — 1999. — Vol. 44, N. 4. — P. 919.</w:t>
      </w:r>
    </w:p>
    <w:p w:rsidR="00EB3D9F" w:rsidRDefault="00EB3D9F" w:rsidP="00ED20A1">
      <w:pPr>
        <w:pStyle w:val="af6"/>
        <w:numPr>
          <w:ilvl w:val="0"/>
          <w:numId w:val="39"/>
        </w:numPr>
        <w:tabs>
          <w:tab w:val="clear" w:pos="360"/>
          <w:tab w:val="num" w:pos="180"/>
        </w:tabs>
        <w:spacing w:after="0" w:line="360" w:lineRule="auto"/>
        <w:ind w:left="-540" w:firstLine="360"/>
        <w:jc w:val="both"/>
        <w:rPr>
          <w:lang w:val="en-US"/>
        </w:rPr>
      </w:pPr>
      <w:smartTag w:uri="urn:schemas-microsoft-com:office:smarttags" w:element="City">
        <w:smartTag w:uri="urn:schemas-microsoft-com:office:smarttags" w:element="place">
          <w:r>
            <w:rPr>
              <w:lang w:val="en-US"/>
            </w:rPr>
            <w:t>Davis</w:t>
          </w:r>
        </w:smartTag>
      </w:smartTag>
      <w:r>
        <w:rPr>
          <w:lang w:val="en-US"/>
        </w:rPr>
        <w:t xml:space="preserve"> R. A. A long–term study of 170 surgically treated patients with compre</w:t>
      </w:r>
      <w:r>
        <w:rPr>
          <w:lang w:val="en-US"/>
        </w:rPr>
        <w:t>s</w:t>
      </w:r>
      <w:r>
        <w:rPr>
          <w:lang w:val="en-US"/>
        </w:rPr>
        <w:t>sive cervical radiculopathy / R. A. Davis // Surg. Neurol. — 2006. — Vol. 46. — P. 523—533.</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szCs w:val="28"/>
          <w:lang w:val="en-US"/>
        </w:rPr>
        <w:t xml:space="preserve">Delayed apnea in patients with mid–to–lower cervical spinal cord injury / K. Lu, T. C. Lee, C. L. Liang [et al.] // Spine. — 2000. — Vol. 25. — </w:t>
      </w:r>
      <w:r>
        <w:rPr>
          <w:sz w:val="28"/>
          <w:szCs w:val="28"/>
        </w:rPr>
        <w:t>Р</w:t>
      </w:r>
      <w:r>
        <w:rPr>
          <w:sz w:val="28"/>
          <w:szCs w:val="28"/>
          <w:lang w:val="en-US"/>
        </w:rPr>
        <w:t>. 1332—1338.</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lang w:val="en-US"/>
        </w:rPr>
        <w:t xml:space="preserve">Denaro E. Stenosis of the cervical spine / </w:t>
      </w:r>
      <w:smartTag w:uri="urn:schemas-microsoft-com:office:smarttags" w:element="place">
        <w:r>
          <w:rPr>
            <w:sz w:val="28"/>
            <w:lang w:val="en-US"/>
          </w:rPr>
          <w:t>E. Denaro</w:t>
        </w:r>
      </w:smartTag>
      <w:r>
        <w:rPr>
          <w:sz w:val="28"/>
          <w:lang w:val="en-US"/>
        </w:rPr>
        <w:t xml:space="preserve">. — </w:t>
      </w:r>
      <w:smartTag w:uri="urn:schemas-microsoft-com:office:smarttags" w:element="State">
        <w:smartTag w:uri="urn:schemas-microsoft-com:office:smarttags" w:element="place">
          <w:r>
            <w:rPr>
              <w:sz w:val="28"/>
              <w:lang w:val="en-US"/>
            </w:rPr>
            <w:t>Berlin</w:t>
          </w:r>
        </w:smartTag>
      </w:smartTag>
      <w:r>
        <w:rPr>
          <w:sz w:val="28"/>
          <w:lang w:val="en-US"/>
        </w:rPr>
        <w:t xml:space="preserve"> : Springer–Verlag, 1991.</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 xml:space="preserve">Die vordere verplauting der halswirbels ule mit dem hohischrauben–plattensystem / E. Morsher, F. Sutter, M. Jennis, </w:t>
      </w:r>
      <w:smartTag w:uri="urn:schemas-microsoft-com:office:smarttags" w:element="place">
        <w:r>
          <w:rPr>
            <w:sz w:val="28"/>
            <w:lang w:val="en-US"/>
          </w:rPr>
          <w:t>S. Olerud</w:t>
        </w:r>
      </w:smartTag>
      <w:r>
        <w:rPr>
          <w:sz w:val="28"/>
          <w:lang w:val="en-US"/>
        </w:rPr>
        <w:t xml:space="preserve"> // Chirurgie. — 1986. — Bd. 57. — S. 702—707.</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Dimitrov D. F. Congenitally absent C–7 pedicle presenting as a jumped locked facet. Case illustration / D. F. Dimitrov, P. R. Bronec, A. H. Friedman // J. Neur</w:t>
      </w:r>
      <w:r>
        <w:rPr>
          <w:sz w:val="28"/>
          <w:szCs w:val="28"/>
          <w:lang w:val="en-US"/>
        </w:rPr>
        <w:t>o</w:t>
      </w:r>
      <w:r>
        <w:rPr>
          <w:sz w:val="28"/>
          <w:szCs w:val="28"/>
          <w:lang w:val="en-US"/>
        </w:rPr>
        <w:t>surg. : Spine. — 2003. — Vol. 99, N. 2. — P. 239.</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Ducker T. B. Post–traumatic progressive cerv</w:t>
      </w:r>
      <w:r>
        <w:rPr>
          <w:sz w:val="28"/>
          <w:lang w:val="en-US"/>
        </w:rPr>
        <w:t>i</w:t>
      </w:r>
      <w:r>
        <w:rPr>
          <w:sz w:val="28"/>
          <w:lang w:val="en-US"/>
        </w:rPr>
        <w:t>cal myelopathy in patients with congenital spinal stenosis / T. B. Ducker // J. Spinal Disord. — 2006. — Vol. 19. — P. 76.</w:t>
      </w:r>
    </w:p>
    <w:p w:rsidR="00EB3D9F" w:rsidRDefault="00EB3D9F" w:rsidP="00ED20A1">
      <w:pPr>
        <w:pStyle w:val="32"/>
        <w:numPr>
          <w:ilvl w:val="0"/>
          <w:numId w:val="39"/>
        </w:numPr>
        <w:tabs>
          <w:tab w:val="clear" w:pos="360"/>
          <w:tab w:val="num" w:pos="180"/>
        </w:tabs>
        <w:spacing w:after="0" w:line="360" w:lineRule="auto"/>
        <w:ind w:left="-540" w:firstLine="360"/>
        <w:jc w:val="both"/>
        <w:rPr>
          <w:b/>
        </w:rPr>
      </w:pPr>
      <w:r w:rsidRPr="00EB3D9F">
        <w:rPr>
          <w:b/>
          <w:lang w:val="en-US"/>
        </w:rPr>
        <w:t>Ducker T. B. The posterior operative approach for cortical radiculopathy Neuro</w:t>
      </w:r>
      <w:r w:rsidRPr="00EB3D9F">
        <w:rPr>
          <w:b/>
          <w:lang w:val="en-US"/>
        </w:rPr>
        <w:t>s</w:t>
      </w:r>
      <w:r w:rsidRPr="00EB3D9F">
        <w:rPr>
          <w:b/>
          <w:lang w:val="en-US"/>
        </w:rPr>
        <w:t xml:space="preserve">ergery / T. B. Ducker, S. M. Zeidman // Orthop. </w:t>
      </w:r>
      <w:r>
        <w:rPr>
          <w:b/>
        </w:rPr>
        <w:t>Clin. North Am. — 2003. — Vol. 24. — P. 61—74.</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Dynamic cervical plate : biomechanical evalu</w:t>
      </w:r>
      <w:r>
        <w:rPr>
          <w:sz w:val="28"/>
          <w:szCs w:val="28"/>
          <w:lang w:val="en-US"/>
        </w:rPr>
        <w:t>a</w:t>
      </w:r>
      <w:r>
        <w:rPr>
          <w:sz w:val="28"/>
          <w:szCs w:val="28"/>
          <w:lang w:val="en-US"/>
        </w:rPr>
        <w:t xml:space="preserve">tion of load sharing and stiffness / D. S. Brodke, </w:t>
      </w:r>
      <w:smartTag w:uri="urn:schemas-microsoft-com:office:smarttags" w:element="place">
        <w:r>
          <w:rPr>
            <w:sz w:val="28"/>
            <w:szCs w:val="28"/>
            <w:lang w:val="en-US"/>
          </w:rPr>
          <w:t>S. Gollogly</w:t>
        </w:r>
      </w:smartTag>
      <w:r>
        <w:rPr>
          <w:sz w:val="28"/>
          <w:szCs w:val="28"/>
          <w:lang w:val="en-US"/>
        </w:rPr>
        <w:t>, R. Alexander Mohr [et al] // Spine. — 2001. — Vol. 26. — P. 1324—1329.</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Early failure of long segment anterior cervical plate fixation / A. R. Va</w:t>
      </w:r>
      <w:r>
        <w:rPr>
          <w:sz w:val="28"/>
          <w:lang w:val="en-US"/>
        </w:rPr>
        <w:t>c</w:t>
      </w:r>
      <w:r>
        <w:rPr>
          <w:sz w:val="28"/>
          <w:lang w:val="en-US"/>
        </w:rPr>
        <w:t xml:space="preserve">caro, S. P. Falatyn, G. J. Scuderi [et al.] // J. Spinal Disord. — </w:t>
      </w:r>
      <w:r>
        <w:rPr>
          <w:sz w:val="28"/>
          <w:lang w:val="uk-UA"/>
        </w:rPr>
        <w:t>2002</w:t>
      </w:r>
      <w:r>
        <w:rPr>
          <w:sz w:val="28"/>
          <w:lang w:val="en-US"/>
        </w:rPr>
        <w:t>. — Vol. 15. — P. 410—415.</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lastRenderedPageBreak/>
        <w:t>Ebersold M. J. Surgical treatment for cervical spondilotic myelopathy / M. J. Ebersold, M. C. Pare, L. M. Quast // J. Neurosurg. — 2005. — Vol. 102. — P. 745—751.</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Eleraky M. A. Cervical corpectomy : report of 185 cases and review of the literature / M. A. Eleraky, C. Llanos, V. K. Sonntag // J. Neurosurg. — 1999. — Vol. 90, N. 1. — P. 35—41.</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Emery S. E. Upper-airway obstruction after multilevel cervical co</w:t>
      </w:r>
      <w:r>
        <w:rPr>
          <w:sz w:val="28"/>
          <w:szCs w:val="28"/>
          <w:lang w:val="en-US"/>
        </w:rPr>
        <w:t>r</w:t>
      </w:r>
      <w:r>
        <w:rPr>
          <w:sz w:val="28"/>
          <w:szCs w:val="28"/>
          <w:lang w:val="en-US"/>
        </w:rPr>
        <w:t>pectomy for myelopathy / S. E. Emery, M. D. Smith, H. H. Bohlman // J. Bone Joint Surg. Am. — 1991. — Vol. 73 — P. 544–551.</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lang w:val="en-US"/>
        </w:rPr>
        <w:t>Epstein N. E. Anterior cervical diskectomy and fusion without plate instr</w:t>
      </w:r>
      <w:r>
        <w:rPr>
          <w:sz w:val="28"/>
          <w:lang w:val="en-US"/>
        </w:rPr>
        <w:t>u</w:t>
      </w:r>
      <w:r>
        <w:rPr>
          <w:sz w:val="28"/>
          <w:lang w:val="en-US"/>
        </w:rPr>
        <w:t>mentation in 178 p</w:t>
      </w:r>
      <w:r>
        <w:rPr>
          <w:sz w:val="28"/>
          <w:lang w:val="en-US"/>
        </w:rPr>
        <w:t>a</w:t>
      </w:r>
      <w:r>
        <w:rPr>
          <w:sz w:val="28"/>
          <w:lang w:val="en-US"/>
        </w:rPr>
        <w:t>tients / N. E. Epstein // J. Spinal Disord. — 2000. — Vol. 13. — P. 1—8.</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Epstein N. E. The surgical management of ossification of the posterior long</w:t>
      </w:r>
      <w:r>
        <w:rPr>
          <w:sz w:val="28"/>
          <w:lang w:val="en-US"/>
        </w:rPr>
        <w:t>i</w:t>
      </w:r>
      <w:r>
        <w:rPr>
          <w:sz w:val="28"/>
          <w:lang w:val="en-US"/>
        </w:rPr>
        <w:t>tudinal ligament in 43 North Americans / N. E. Epstein // Spine. — 2004. — Vol. 29, N. 6. — P. 664—672.</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 xml:space="preserve"> Epstein N. The surgical management of ossification of the posterior long</w:t>
      </w:r>
      <w:r>
        <w:rPr>
          <w:sz w:val="28"/>
          <w:szCs w:val="28"/>
          <w:lang w:val="en-US"/>
        </w:rPr>
        <w:t>i</w:t>
      </w:r>
      <w:r>
        <w:rPr>
          <w:sz w:val="28"/>
          <w:szCs w:val="28"/>
          <w:lang w:val="en-US"/>
        </w:rPr>
        <w:t xml:space="preserve">tudinal ligament in 51 patients / N. Epstein // J. Spinal Disord. — 2002. — Vol. 15. — </w:t>
      </w:r>
      <w:r>
        <w:rPr>
          <w:sz w:val="28"/>
          <w:szCs w:val="28"/>
        </w:rPr>
        <w:t>Р</w:t>
      </w:r>
      <w:r>
        <w:rPr>
          <w:sz w:val="28"/>
          <w:szCs w:val="28"/>
          <w:lang w:val="en-US"/>
        </w:rPr>
        <w:t>. 432—455.</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Esophageal perforations after anterior cervical surgery / R. F. Gaud</w:t>
      </w:r>
      <w:r>
        <w:rPr>
          <w:sz w:val="28"/>
          <w:szCs w:val="28"/>
          <w:lang w:val="en-US"/>
        </w:rPr>
        <w:t>i</w:t>
      </w:r>
      <w:r>
        <w:rPr>
          <w:sz w:val="28"/>
          <w:szCs w:val="28"/>
          <w:lang w:val="en-US"/>
        </w:rPr>
        <w:t xml:space="preserve">nez, G. M. English, J. S. Gebhard [et al.] // J. Spinal Disord. — 2000. — Vol. 13. — </w:t>
      </w:r>
      <w:r>
        <w:rPr>
          <w:sz w:val="28"/>
          <w:szCs w:val="28"/>
        </w:rPr>
        <w:t>Р</w:t>
      </w:r>
      <w:r>
        <w:rPr>
          <w:sz w:val="28"/>
          <w:szCs w:val="28"/>
          <w:lang w:val="en-US"/>
        </w:rPr>
        <w:t>. 77—84.</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lang w:val="en-US"/>
        </w:rPr>
        <w:t>Evaluation of a new monocortical screw tor anterior cervical fusion and plating by a combined biom</w:t>
      </w:r>
      <w:r>
        <w:rPr>
          <w:sz w:val="28"/>
          <w:lang w:val="en-US"/>
        </w:rPr>
        <w:t>e</w:t>
      </w:r>
      <w:r>
        <w:rPr>
          <w:sz w:val="28"/>
          <w:lang w:val="en-US"/>
        </w:rPr>
        <w:t>chamcal and clinical study / T. Pitzen, H. J. Wilke, W. Caspar [et al.] // Eur. Spine J. — 1999. — Vol. 8. — P. 382—377.</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lang w:val="en-US"/>
        </w:rPr>
        <w:t>Evaluation of prognostic factors following expansive laminoplasty for cerv</w:t>
      </w:r>
      <w:r>
        <w:rPr>
          <w:sz w:val="28"/>
          <w:lang w:val="en-US"/>
        </w:rPr>
        <w:t>i</w:t>
      </w:r>
      <w:r>
        <w:rPr>
          <w:sz w:val="28"/>
          <w:lang w:val="en-US"/>
        </w:rPr>
        <w:t>cal spinal stenotic myelopathy / K. Kohno, Y. Kumon, Y. Oka [et al.] // Surg. Ne</w:t>
      </w:r>
      <w:r>
        <w:rPr>
          <w:sz w:val="28"/>
          <w:lang w:val="en-US"/>
        </w:rPr>
        <w:t>u</w:t>
      </w:r>
      <w:r>
        <w:rPr>
          <w:sz w:val="28"/>
          <w:lang w:val="en-US"/>
        </w:rPr>
        <w:t>rol. — 2006. — Vol. 48. — P. 237—245.</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Fernyhough J. C. Fusion rates in multilevel cervical spondilosis co</w:t>
      </w:r>
      <w:r>
        <w:rPr>
          <w:sz w:val="28"/>
          <w:lang w:val="en-US"/>
        </w:rPr>
        <w:t>m</w:t>
      </w:r>
      <w:r>
        <w:rPr>
          <w:sz w:val="28"/>
          <w:lang w:val="en-US"/>
        </w:rPr>
        <w:t xml:space="preserve">paring allograft fibula with autograft fibula in 126 patients / J. C. Fernyhough, J. I. White, H. </w:t>
      </w:r>
      <w:smartTag w:uri="urn:schemas-microsoft-com:office:smarttags" w:element="PersonName">
        <w:smartTagPr>
          <w:attr w:name="ProductID" w:val="La Rocca"/>
        </w:smartTagPr>
        <w:r>
          <w:rPr>
            <w:sz w:val="28"/>
            <w:lang w:val="en-US"/>
          </w:rPr>
          <w:t>La Rocca</w:t>
        </w:r>
      </w:smartTag>
      <w:r>
        <w:rPr>
          <w:sz w:val="28"/>
          <w:lang w:val="en-US"/>
        </w:rPr>
        <w:t xml:space="preserve"> // Spine. — 2001. — Vol. 26. — P. 561 — 564.</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lastRenderedPageBreak/>
        <w:t>Fessler R. G. Anterior cervical corpectomy for cervical spondilotic myelop</w:t>
      </w:r>
      <w:r>
        <w:rPr>
          <w:sz w:val="28"/>
          <w:lang w:val="en-US"/>
        </w:rPr>
        <w:t>a</w:t>
      </w:r>
      <w:r>
        <w:rPr>
          <w:sz w:val="28"/>
          <w:lang w:val="en-US"/>
        </w:rPr>
        <w:t>thy / R. G. Fessler, J. C. Steck, M. A. Giovanini // Neurosurgery. — 1998. — Vol. 43, N. 2. — P. 257—267.</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Flynn T. B. Neurologic complications of anterior cervical interbody fusion / T. B. Flynn // Spine. — 1982. — Vol. 7. — P. 536—539.</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Frykholm R. Cervical epidural structures, periradicular and epineural sheaths / R. Frykholm // Acta Chir. E</w:t>
      </w:r>
      <w:r>
        <w:rPr>
          <w:sz w:val="28"/>
          <w:lang w:val="en-US"/>
        </w:rPr>
        <w:t>s</w:t>
      </w:r>
      <w:r>
        <w:rPr>
          <w:sz w:val="28"/>
          <w:lang w:val="en-US"/>
        </w:rPr>
        <w:t>candinav. — 1951. — Vol. 102, N. 1. — P. 10—20.</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Geer C. Anterior cervical plate fixation in the treatment of single–level ce</w:t>
      </w:r>
      <w:r>
        <w:rPr>
          <w:sz w:val="28"/>
          <w:szCs w:val="28"/>
          <w:lang w:val="en-US"/>
        </w:rPr>
        <w:t>r</w:t>
      </w:r>
      <w:r>
        <w:rPr>
          <w:sz w:val="28"/>
          <w:szCs w:val="28"/>
          <w:lang w:val="en-US"/>
        </w:rPr>
        <w:t>vical disc disease / C. Geer, N. R. W. Selder, S. M. Papadopoulos // J. Neurosurg. — 1999. — Vol. 90. — P. 410A (a</w:t>
      </w:r>
      <w:r>
        <w:rPr>
          <w:sz w:val="28"/>
          <w:szCs w:val="28"/>
          <w:lang w:val="en-US"/>
        </w:rPr>
        <w:t>b</w:t>
      </w:r>
      <w:r>
        <w:rPr>
          <w:sz w:val="28"/>
          <w:szCs w:val="28"/>
          <w:lang w:val="en-US"/>
        </w:rPr>
        <w:t>stract).</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Geer C. P. The argument for single–level anterior cerv</w:t>
      </w:r>
      <w:r>
        <w:rPr>
          <w:sz w:val="28"/>
          <w:lang w:val="en-US"/>
        </w:rPr>
        <w:t>i</w:t>
      </w:r>
      <w:r>
        <w:rPr>
          <w:sz w:val="28"/>
          <w:lang w:val="en-US"/>
        </w:rPr>
        <w:t>cal discectomy and fusion with anterior plate fixation / C. P. Geer, S. M. Papadopoulos // Clin. Neur</w:t>
      </w:r>
      <w:r>
        <w:rPr>
          <w:sz w:val="28"/>
          <w:lang w:val="en-US"/>
        </w:rPr>
        <w:t>o</w:t>
      </w:r>
      <w:r>
        <w:rPr>
          <w:sz w:val="28"/>
          <w:lang w:val="en-US"/>
        </w:rPr>
        <w:t>surg. — 1999. — Vol. 45. — P. 25—29.</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Gehweiler J. A. Jr. Malformations of the atlas vertebra simulating the Jeffe</w:t>
      </w:r>
      <w:r>
        <w:rPr>
          <w:sz w:val="28"/>
          <w:szCs w:val="28"/>
          <w:lang w:val="en-US"/>
        </w:rPr>
        <w:t>r</w:t>
      </w:r>
      <w:r>
        <w:rPr>
          <w:sz w:val="28"/>
          <w:szCs w:val="28"/>
          <w:lang w:val="en-US"/>
        </w:rPr>
        <w:t>son fracture / J. A. Jr. Gehweiler, R. H. Daffner, L. J. Jr. Roberts // Am. J. Roentgenol. — 1983. — Vol. 140. — P. 1083–1086.</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Goldman A. B. Posterior limbus vertebrae : a cause of r</w:t>
      </w:r>
      <w:r>
        <w:rPr>
          <w:sz w:val="28"/>
          <w:lang w:val="en-US"/>
        </w:rPr>
        <w:t>a</w:t>
      </w:r>
      <w:r>
        <w:rPr>
          <w:sz w:val="28"/>
          <w:lang w:val="en-US"/>
        </w:rPr>
        <w:t>diating back pain / A. B. Goldman, B. Ghelman, J. Doherty // Skeletal–Radiol. — 2003. — Vol. 19. — P. 501–507.</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Goto S. Long–term follow evaluation of surgery for ossification of the po</w:t>
      </w:r>
      <w:r>
        <w:rPr>
          <w:sz w:val="28"/>
          <w:lang w:val="en-US"/>
        </w:rPr>
        <w:t>s</w:t>
      </w:r>
      <w:r>
        <w:rPr>
          <w:sz w:val="28"/>
          <w:lang w:val="en-US"/>
        </w:rPr>
        <w:t>terior longit</w:t>
      </w:r>
      <w:r>
        <w:rPr>
          <w:sz w:val="28"/>
          <w:lang w:val="en-US"/>
        </w:rPr>
        <w:t>u</w:t>
      </w:r>
      <w:r>
        <w:rPr>
          <w:sz w:val="28"/>
          <w:lang w:val="en-US"/>
        </w:rPr>
        <w:t>dinal ligament / S. Goto, T. Kita // Spine. — 2005. — Vol. 30. — P. 2247—2256.</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Goto S. Long–term follow–up study of anterior surgery for cervical spond</w:t>
      </w:r>
      <w:r>
        <w:rPr>
          <w:sz w:val="28"/>
          <w:lang w:val="en-US"/>
        </w:rPr>
        <w:t>y</w:t>
      </w:r>
      <w:r>
        <w:rPr>
          <w:sz w:val="28"/>
          <w:lang w:val="en-US"/>
        </w:rPr>
        <w:t>lotic myelopathy with special reference to the ma</w:t>
      </w:r>
      <w:r>
        <w:rPr>
          <w:sz w:val="28"/>
          <w:lang w:val="en-US"/>
        </w:rPr>
        <w:t>g</w:t>
      </w:r>
      <w:r>
        <w:rPr>
          <w:sz w:val="28"/>
          <w:lang w:val="en-US"/>
        </w:rPr>
        <w:t>netic resonance imaging finding in 52 cases / S. Goto, M. Mochizuki, T. Watanabe // Clin. Orthop. — 2003. — Vol. 291. — P. 142–153.</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lastRenderedPageBreak/>
        <w:t>Hacker R. J. A randomized prospective study of an anterior cervical inte</w:t>
      </w:r>
      <w:r>
        <w:rPr>
          <w:sz w:val="28"/>
          <w:szCs w:val="28"/>
          <w:lang w:val="en-US"/>
        </w:rPr>
        <w:t>r</w:t>
      </w:r>
      <w:r>
        <w:rPr>
          <w:sz w:val="28"/>
          <w:szCs w:val="28"/>
          <w:lang w:val="en-US"/>
        </w:rPr>
        <w:t>body fusion device with a minimum of 2 years of follow–up results / R. J. Hacker // J. Ne</w:t>
      </w:r>
      <w:r>
        <w:rPr>
          <w:sz w:val="28"/>
          <w:szCs w:val="28"/>
          <w:lang w:val="en-US"/>
        </w:rPr>
        <w:t>u</w:t>
      </w:r>
      <w:r>
        <w:rPr>
          <w:sz w:val="28"/>
          <w:szCs w:val="28"/>
          <w:lang w:val="en-US"/>
        </w:rPr>
        <w:t xml:space="preserve">rosurg. : Spine. — 2000. —– Vol. 93, N. 2. — </w:t>
      </w:r>
      <w:r>
        <w:rPr>
          <w:sz w:val="28"/>
          <w:szCs w:val="28"/>
        </w:rPr>
        <w:t>Р</w:t>
      </w:r>
      <w:r>
        <w:rPr>
          <w:sz w:val="28"/>
          <w:szCs w:val="28"/>
          <w:lang w:val="en-US"/>
        </w:rPr>
        <w:t>. 222—226.</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Heidecke V. Anterior cervical fusion with the Orion locking plate sy</w:t>
      </w:r>
      <w:r>
        <w:rPr>
          <w:sz w:val="28"/>
          <w:szCs w:val="28"/>
          <w:lang w:val="en-US"/>
        </w:rPr>
        <w:t>s</w:t>
      </w:r>
      <w:r>
        <w:rPr>
          <w:sz w:val="28"/>
          <w:szCs w:val="28"/>
          <w:lang w:val="en-US"/>
        </w:rPr>
        <w:t xml:space="preserve">tem / V. Heidecke, N. G. Rainov, W. Burkert // Spine. — 2002. — Vol. 27. — </w:t>
      </w:r>
      <w:r>
        <w:rPr>
          <w:sz w:val="28"/>
          <w:szCs w:val="28"/>
        </w:rPr>
        <w:t>Р</w:t>
      </w:r>
      <w:r>
        <w:rPr>
          <w:sz w:val="28"/>
          <w:szCs w:val="28"/>
          <w:lang w:val="en-US"/>
        </w:rPr>
        <w:t>. 1796—1803.</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Hirabayashi K. Choice of surgical procedure for cervical ossification of the posterior longitudinal ligament / K. Hirabayashi, Y. Toyama // Ossification of the Posterior Long</w:t>
      </w:r>
      <w:r>
        <w:rPr>
          <w:sz w:val="28"/>
          <w:szCs w:val="28"/>
          <w:lang w:val="en-US"/>
        </w:rPr>
        <w:t>i</w:t>
      </w:r>
      <w:r>
        <w:rPr>
          <w:sz w:val="28"/>
          <w:szCs w:val="28"/>
          <w:lang w:val="en-US"/>
        </w:rPr>
        <w:t xml:space="preserve">tudinal Ligament / eds. : K. Yonenobu, T. Sakou, K. Ono. — </w:t>
      </w:r>
      <w:smartTag w:uri="urn:schemas-microsoft-com:office:smarttags" w:element="City">
        <w:smartTag w:uri="urn:schemas-microsoft-com:office:smarttags" w:element="place">
          <w:r>
            <w:rPr>
              <w:sz w:val="28"/>
              <w:szCs w:val="28"/>
              <w:lang w:val="en-US"/>
            </w:rPr>
            <w:t>Tokyo</w:t>
          </w:r>
        </w:smartTag>
      </w:smartTag>
      <w:r>
        <w:rPr>
          <w:sz w:val="28"/>
          <w:szCs w:val="28"/>
          <w:lang w:val="en-US"/>
        </w:rPr>
        <w:t xml:space="preserve"> : Springer–Verlag, 2003. — P. 135—142.</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Hirabayashi K. Expansive laminoplasty for myelop</w:t>
      </w:r>
      <w:r>
        <w:rPr>
          <w:sz w:val="28"/>
          <w:szCs w:val="28"/>
          <w:lang w:val="en-US"/>
        </w:rPr>
        <w:t>a</w:t>
      </w:r>
      <w:r>
        <w:rPr>
          <w:sz w:val="28"/>
          <w:szCs w:val="28"/>
          <w:lang w:val="en-US"/>
        </w:rPr>
        <w:t>thy in ossification of the longitudinal ligament / K. Hirabayashi, Y. Toyama, K. Chiba // Clin. O</w:t>
      </w:r>
      <w:r>
        <w:rPr>
          <w:sz w:val="28"/>
          <w:szCs w:val="28"/>
          <w:lang w:val="en-US"/>
        </w:rPr>
        <w:t>r</w:t>
      </w:r>
      <w:r>
        <w:rPr>
          <w:sz w:val="28"/>
          <w:szCs w:val="28"/>
          <w:lang w:val="en-US"/>
        </w:rPr>
        <w:t xml:space="preserve">thop. — 2001. — Vol. 9. — </w:t>
      </w:r>
      <w:r>
        <w:rPr>
          <w:sz w:val="28"/>
          <w:szCs w:val="28"/>
        </w:rPr>
        <w:t>Р</w:t>
      </w:r>
      <w:r>
        <w:rPr>
          <w:sz w:val="28"/>
          <w:szCs w:val="28"/>
          <w:lang w:val="en-US"/>
        </w:rPr>
        <w:t>. 35—48.</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 xml:space="preserve">Hirabayashi K. Expansive open–door laminoplasty / K. Hirabayashi, K. Satomi // Stenosis of the Cervical Spine / ed. V. Denaro. — </w:t>
      </w:r>
      <w:smartTag w:uri="urn:schemas-microsoft-com:office:smarttags" w:element="State">
        <w:smartTag w:uri="urn:schemas-microsoft-com:office:smarttags" w:element="place">
          <w:r>
            <w:rPr>
              <w:sz w:val="28"/>
              <w:szCs w:val="28"/>
              <w:lang w:val="en-US"/>
            </w:rPr>
            <w:t>Berlin</w:t>
          </w:r>
        </w:smartTag>
      </w:smartTag>
      <w:r>
        <w:rPr>
          <w:sz w:val="28"/>
          <w:szCs w:val="28"/>
          <w:lang w:val="en-US"/>
        </w:rPr>
        <w:t xml:space="preserve"> : Springer–Verlag, 2000. — P. 264—278.</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Hirabayashi K. Significances of open–door expansive lamin</w:t>
      </w:r>
      <w:r>
        <w:rPr>
          <w:sz w:val="28"/>
          <w:szCs w:val="28"/>
          <w:lang w:val="en-US"/>
        </w:rPr>
        <w:t>o</w:t>
      </w:r>
      <w:r>
        <w:rPr>
          <w:sz w:val="28"/>
          <w:szCs w:val="28"/>
          <w:lang w:val="en-US"/>
        </w:rPr>
        <w:t>plasty in the cervical spine comparing with laminectomy and other laminoplasties / K. Hir</w:t>
      </w:r>
      <w:r>
        <w:rPr>
          <w:sz w:val="28"/>
          <w:szCs w:val="28"/>
          <w:lang w:val="en-US"/>
        </w:rPr>
        <w:t>a</w:t>
      </w:r>
      <w:r>
        <w:rPr>
          <w:sz w:val="28"/>
          <w:szCs w:val="28"/>
          <w:lang w:val="en-US"/>
        </w:rPr>
        <w:t xml:space="preserve">bayashi, K. Satomi // J. West Pacific Orthop. Assoc. — 2002. — Vol. 3. — </w:t>
      </w:r>
      <w:r>
        <w:rPr>
          <w:sz w:val="28"/>
          <w:szCs w:val="28"/>
        </w:rPr>
        <w:t>Р</w:t>
      </w:r>
      <w:r>
        <w:rPr>
          <w:sz w:val="28"/>
          <w:szCs w:val="28"/>
          <w:lang w:val="en-US"/>
        </w:rPr>
        <w:t>. 31—38.</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Increased fusion rates with cervical plating for two–level anterior ce</w:t>
      </w:r>
      <w:r>
        <w:rPr>
          <w:sz w:val="28"/>
          <w:lang w:val="en-US"/>
        </w:rPr>
        <w:t>r</w:t>
      </w:r>
      <w:r>
        <w:rPr>
          <w:sz w:val="28"/>
          <w:lang w:val="en-US"/>
        </w:rPr>
        <w:t>vical discectomy and fusion / J. C. Wang, P. W. McDonough, K. K. Endow, R. B. Del</w:t>
      </w:r>
      <w:r>
        <w:rPr>
          <w:sz w:val="28"/>
          <w:lang w:val="en-US"/>
        </w:rPr>
        <w:t>a</w:t>
      </w:r>
      <w:r>
        <w:rPr>
          <w:sz w:val="28"/>
          <w:lang w:val="en-US"/>
        </w:rPr>
        <w:t>marter // Spine. — 2000. — Vol. 25. — P. 41—45.</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Intermediate follow–up after treatment of degenerative disc disease by the Bryan Cervical Disc Prosthesis : single–level and bi–level / J. Goffin, F. van Cale</w:t>
      </w:r>
      <w:r>
        <w:rPr>
          <w:sz w:val="28"/>
          <w:szCs w:val="28"/>
          <w:lang w:val="en-US"/>
        </w:rPr>
        <w:t>n</w:t>
      </w:r>
      <w:r>
        <w:rPr>
          <w:sz w:val="28"/>
          <w:szCs w:val="28"/>
          <w:lang w:val="en-US"/>
        </w:rPr>
        <w:t>bergh, J. van Loon [et al.] // Spine. — 2003. — Vol. 28. — P. 2673—2678.</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Ishibe T. Respiratory dysfunction in patients with chronic–onset ce</w:t>
      </w:r>
      <w:r>
        <w:rPr>
          <w:sz w:val="28"/>
          <w:szCs w:val="28"/>
          <w:lang w:val="en-US"/>
        </w:rPr>
        <w:t>r</w:t>
      </w:r>
      <w:r>
        <w:rPr>
          <w:sz w:val="28"/>
          <w:szCs w:val="28"/>
          <w:lang w:val="en-US"/>
        </w:rPr>
        <w:t>vical myelop</w:t>
      </w:r>
      <w:r>
        <w:rPr>
          <w:sz w:val="28"/>
          <w:szCs w:val="28"/>
          <w:lang w:val="en-US"/>
        </w:rPr>
        <w:t>a</w:t>
      </w:r>
      <w:r>
        <w:rPr>
          <w:sz w:val="28"/>
          <w:szCs w:val="28"/>
          <w:lang w:val="en-US"/>
        </w:rPr>
        <w:t xml:space="preserve">thy / T. Ishibe, </w:t>
      </w:r>
      <w:smartTag w:uri="urn:schemas-microsoft-com:office:smarttags" w:element="place">
        <w:r>
          <w:rPr>
            <w:sz w:val="28"/>
            <w:szCs w:val="28"/>
            <w:lang w:val="en-US"/>
          </w:rPr>
          <w:t>S. Takahashi</w:t>
        </w:r>
      </w:smartTag>
      <w:r>
        <w:rPr>
          <w:sz w:val="28"/>
          <w:szCs w:val="28"/>
          <w:lang w:val="en-US"/>
        </w:rPr>
        <w:t xml:space="preserve"> // Spine 2002. — Vol. 27. — </w:t>
      </w:r>
      <w:r>
        <w:rPr>
          <w:sz w:val="28"/>
          <w:szCs w:val="28"/>
        </w:rPr>
        <w:t>Р</w:t>
      </w:r>
      <w:r>
        <w:rPr>
          <w:sz w:val="28"/>
          <w:szCs w:val="28"/>
          <w:lang w:val="en-US"/>
        </w:rPr>
        <w:t>. 2234—2239.</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lastRenderedPageBreak/>
        <w:t xml:space="preserve">Ishihara A. Roentgenographic studies on the normal pattern of the cervical curvature / A. Ishihara // Nippon Seikeigeka Gakkai Zasshi. — 2003. — N. 2. — </w:t>
      </w:r>
      <w:r>
        <w:rPr>
          <w:sz w:val="28"/>
          <w:szCs w:val="28"/>
        </w:rPr>
        <w:t>Р</w:t>
      </w:r>
      <w:r>
        <w:rPr>
          <w:sz w:val="28"/>
          <w:szCs w:val="28"/>
          <w:lang w:val="en-US"/>
        </w:rPr>
        <w:t>. 1033—1044.</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Jacobs B. Cervical angina / B. Jacobs // N–Y State J. Med. — 2000. — Vol. 90. — P. 8—11 (Erratum in N–Y State J. Med. — 2000. — Vol. 90. — P. 78).</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lang w:val="en-US"/>
        </w:rPr>
        <w:t>Janijoorn A. The treatment of spondylotic cerv</w:t>
      </w:r>
      <w:r>
        <w:rPr>
          <w:sz w:val="28"/>
          <w:lang w:val="en-US"/>
        </w:rPr>
        <w:t>i</w:t>
      </w:r>
      <w:r>
        <w:rPr>
          <w:sz w:val="28"/>
          <w:lang w:val="en-US"/>
        </w:rPr>
        <w:t>cal myelopathy by multiple subtotal vertebrectomy and fusion / A. Janijoorn, C. Williams, B. Cu</w:t>
      </w:r>
      <w:r>
        <w:rPr>
          <w:sz w:val="28"/>
          <w:lang w:val="en-US"/>
        </w:rPr>
        <w:t>m</w:t>
      </w:r>
      <w:r>
        <w:rPr>
          <w:sz w:val="28"/>
          <w:lang w:val="en-US"/>
        </w:rPr>
        <w:t>mins // Br. J. Neur</w:t>
      </w:r>
      <w:r>
        <w:rPr>
          <w:sz w:val="28"/>
          <w:lang w:val="en-US"/>
        </w:rPr>
        <w:t>o</w:t>
      </w:r>
      <w:r>
        <w:rPr>
          <w:sz w:val="28"/>
          <w:lang w:val="en-US"/>
        </w:rPr>
        <w:t>surg. — 2001. — Vol. 15. — P. 249—255.</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Japanese Orthopaedic Association : [Scoring system for cervical myelop</w:t>
      </w:r>
      <w:r>
        <w:rPr>
          <w:sz w:val="28"/>
          <w:szCs w:val="28"/>
          <w:lang w:val="en-US"/>
        </w:rPr>
        <w:t>a</w:t>
      </w:r>
      <w:r>
        <w:rPr>
          <w:sz w:val="28"/>
          <w:szCs w:val="28"/>
          <w:lang w:val="en-US"/>
        </w:rPr>
        <w:t xml:space="preserve">thy] // J. Jpn. Orthop. Assoc. — 2004. — N. 8. — </w:t>
      </w:r>
      <w:r>
        <w:rPr>
          <w:sz w:val="28"/>
          <w:szCs w:val="28"/>
        </w:rPr>
        <w:t>Р</w:t>
      </w:r>
      <w:r>
        <w:rPr>
          <w:sz w:val="28"/>
          <w:szCs w:val="28"/>
          <w:lang w:val="en-US"/>
        </w:rPr>
        <w:t>. 490—530.</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Japanese Orthopaedic Association : [Scoring system for cervical myelop</w:t>
      </w:r>
      <w:r>
        <w:rPr>
          <w:sz w:val="28"/>
          <w:szCs w:val="28"/>
          <w:lang w:val="en-US"/>
        </w:rPr>
        <w:t>a</w:t>
      </w:r>
      <w:r>
        <w:rPr>
          <w:sz w:val="28"/>
          <w:szCs w:val="28"/>
          <w:lang w:val="en-US"/>
        </w:rPr>
        <w:t>thy] // Ni</w:t>
      </w:r>
      <w:r>
        <w:rPr>
          <w:sz w:val="28"/>
          <w:szCs w:val="28"/>
          <w:lang w:val="en-US"/>
        </w:rPr>
        <w:t>p</w:t>
      </w:r>
      <w:r>
        <w:rPr>
          <w:sz w:val="28"/>
          <w:szCs w:val="28"/>
          <w:lang w:val="en-US"/>
        </w:rPr>
        <w:t xml:space="preserve">pon Seikeigeka Gakkai Zasshi. — 2004. — N. 8. — </w:t>
      </w:r>
      <w:r>
        <w:rPr>
          <w:sz w:val="28"/>
          <w:szCs w:val="28"/>
        </w:rPr>
        <w:t>Р</w:t>
      </w:r>
      <w:r>
        <w:rPr>
          <w:sz w:val="28"/>
          <w:szCs w:val="28"/>
          <w:lang w:val="en-US"/>
        </w:rPr>
        <w:t>. 490—503.</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Jones D. N. Imaging of the absent cervical pedicle syndrome / D. N. Jones, J. Price // Au</w:t>
      </w:r>
      <w:r>
        <w:rPr>
          <w:sz w:val="28"/>
          <w:szCs w:val="28"/>
          <w:lang w:val="en-US"/>
        </w:rPr>
        <w:t>s</w:t>
      </w:r>
      <w:r>
        <w:rPr>
          <w:sz w:val="28"/>
          <w:szCs w:val="28"/>
          <w:lang w:val="en-US"/>
        </w:rPr>
        <w:t xml:space="preserve">tralas Radiol. — 2004. — N. 8. — </w:t>
      </w:r>
      <w:r>
        <w:rPr>
          <w:sz w:val="28"/>
          <w:szCs w:val="28"/>
        </w:rPr>
        <w:t>Р</w:t>
      </w:r>
      <w:r>
        <w:rPr>
          <w:sz w:val="28"/>
          <w:szCs w:val="28"/>
          <w:lang w:val="en-US"/>
        </w:rPr>
        <w:t>. 278–281.</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lang w:val="en-US"/>
        </w:rPr>
        <w:t>Kaiser J. A. Imaging of the cerv</w:t>
      </w:r>
      <w:r>
        <w:rPr>
          <w:sz w:val="28"/>
          <w:lang w:val="en-US"/>
        </w:rPr>
        <w:t>i</w:t>
      </w:r>
      <w:r>
        <w:rPr>
          <w:sz w:val="28"/>
          <w:lang w:val="en-US"/>
        </w:rPr>
        <w:t>cal spine / J. A. Kaiser, B. A. Holland // Spine. — 2005. — Vol. 30. — P. 2701—2712.</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Kamikozuru N. Significance of the anterior floating method for cerv</w:t>
      </w:r>
      <w:r>
        <w:rPr>
          <w:sz w:val="28"/>
          <w:szCs w:val="28"/>
          <w:lang w:val="en-US"/>
        </w:rPr>
        <w:t>i</w:t>
      </w:r>
      <w:r>
        <w:rPr>
          <w:sz w:val="28"/>
          <w:szCs w:val="28"/>
          <w:lang w:val="en-US"/>
        </w:rPr>
        <w:t>cal myelopathy due to the ossification of the posterior longitudinal ligament / N. Kamik</w:t>
      </w:r>
      <w:r>
        <w:rPr>
          <w:sz w:val="28"/>
          <w:szCs w:val="28"/>
          <w:lang w:val="en-US"/>
        </w:rPr>
        <w:t>o</w:t>
      </w:r>
      <w:r>
        <w:rPr>
          <w:sz w:val="28"/>
          <w:szCs w:val="28"/>
          <w:lang w:val="en-US"/>
        </w:rPr>
        <w:t>zuru // Ni</w:t>
      </w:r>
      <w:r>
        <w:rPr>
          <w:sz w:val="28"/>
          <w:szCs w:val="28"/>
          <w:lang w:val="en-US"/>
        </w:rPr>
        <w:t>p</w:t>
      </w:r>
      <w:r>
        <w:rPr>
          <w:sz w:val="28"/>
          <w:szCs w:val="28"/>
          <w:lang w:val="en-US"/>
        </w:rPr>
        <w:t xml:space="preserve">pon Seikeigeka Gakkai Zasshi. — 2004. — N. 8. — </w:t>
      </w:r>
      <w:r>
        <w:rPr>
          <w:sz w:val="28"/>
          <w:szCs w:val="28"/>
        </w:rPr>
        <w:t>Р</w:t>
      </w:r>
      <w:r>
        <w:rPr>
          <w:sz w:val="28"/>
          <w:szCs w:val="28"/>
          <w:lang w:val="en-US"/>
        </w:rPr>
        <w:t>. 490—503.</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Klein G. R. Health Outcome Assessment Before and After Anterior Cervical Discectomy and Fusion for Radiculopathy : A Prospe</w:t>
      </w:r>
      <w:r>
        <w:rPr>
          <w:sz w:val="28"/>
          <w:lang w:val="en-US"/>
        </w:rPr>
        <w:t>c</w:t>
      </w:r>
      <w:r>
        <w:rPr>
          <w:sz w:val="28"/>
          <w:lang w:val="en-US"/>
        </w:rPr>
        <w:t>tive Analysis / G. R. Klein, A. R. Vaccaro, T. J. Albert // Spine. — 2000. — Vol. 25. — P. 801—803.</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Kumaresan S. Finite element analysis of anterior cervical spine inte</w:t>
      </w:r>
      <w:r>
        <w:rPr>
          <w:sz w:val="28"/>
          <w:lang w:val="en-US"/>
        </w:rPr>
        <w:t>r</w:t>
      </w:r>
      <w:r>
        <w:rPr>
          <w:sz w:val="28"/>
          <w:lang w:val="en-US"/>
        </w:rPr>
        <w:t xml:space="preserve">body fusion / S. Kumaresan, N. Yoganandan, F. A. Pintar // Biomed. Mater. </w:t>
      </w:r>
      <w:smartTag w:uri="urn:schemas-microsoft-com:office:smarttags" w:element="country-region">
        <w:smartTag w:uri="urn:schemas-microsoft-com:office:smarttags" w:element="place">
          <w:r>
            <w:rPr>
              <w:sz w:val="28"/>
              <w:lang w:val="en-US"/>
            </w:rPr>
            <w:t>Eng.</w:t>
          </w:r>
        </w:smartTag>
      </w:smartTag>
      <w:r>
        <w:rPr>
          <w:sz w:val="28"/>
          <w:lang w:val="en-US"/>
        </w:rPr>
        <w:t xml:space="preserve"> — 2000. — Vol. 7. — P. 221—230.</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lang w:val="en-US"/>
        </w:rPr>
        <w:t>Kurz L. T. Surgical management of myelopathy / L. T. Kurz, H. N. He</w:t>
      </w:r>
      <w:r>
        <w:rPr>
          <w:sz w:val="28"/>
          <w:lang w:val="en-US"/>
        </w:rPr>
        <w:t>r</w:t>
      </w:r>
      <w:r>
        <w:rPr>
          <w:sz w:val="28"/>
          <w:lang w:val="en-US"/>
        </w:rPr>
        <w:t>kavitz // Orthop. Clin. North Am. — 2002. — Vol. 23. — P. 495—504.</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lang w:val="en-US"/>
        </w:rPr>
        <w:lastRenderedPageBreak/>
        <w:t>La medicins devant la cervicarthrose / J. R. D'Eshouques, F. Pinet, M. Br</w:t>
      </w:r>
      <w:r>
        <w:rPr>
          <w:sz w:val="28"/>
          <w:lang w:val="en-US"/>
        </w:rPr>
        <w:t>o</w:t>
      </w:r>
      <w:r>
        <w:rPr>
          <w:sz w:val="28"/>
          <w:lang w:val="en-US"/>
        </w:rPr>
        <w:t>chier [et al.] // Algerie Med. — 1961. — Vol. 65, N. 2. — P. 169–181.</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Laminoplasty improves respiratory function in elderly patients with cervical spondylotic myel</w:t>
      </w:r>
      <w:r>
        <w:rPr>
          <w:sz w:val="28"/>
          <w:szCs w:val="28"/>
          <w:lang w:val="en-US"/>
        </w:rPr>
        <w:t>o</w:t>
      </w:r>
      <w:r>
        <w:rPr>
          <w:sz w:val="28"/>
          <w:szCs w:val="28"/>
          <w:lang w:val="en-US"/>
        </w:rPr>
        <w:t>pathy / K. Yanaka, S. Noguchi, H. Asakawa [et al.] // Neurol. Med. Chir. — 2001. — Vol. 4, N. 1. — P. 488—493.</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Law M. D. J. Cervical spondilotic myelopathy : a review of surgical indic</w:t>
      </w:r>
      <w:r>
        <w:rPr>
          <w:sz w:val="28"/>
          <w:lang w:val="en-US"/>
        </w:rPr>
        <w:t>a</w:t>
      </w:r>
      <w:r>
        <w:rPr>
          <w:sz w:val="28"/>
          <w:lang w:val="en-US"/>
        </w:rPr>
        <w:t>tions and decision maning / M. D. J. Law, M. Bernhardt, A. A. White // Yale J. Biol. Med. — 2003. — Vol. 66. — P. 165—177.</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Levitz C. L. The pathomechanics of chronic, recurrent cervical nerve root neuropraxia. The chronic burner syndrome / C. L. Levitz, P. J. Reilly, J. S. Torg // Am. J. Sports Med. — 2001. — Vol. 25. — P. 73—76.</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Long term results of the anterior floating method for OPLL myelop</w:t>
      </w:r>
      <w:r>
        <w:rPr>
          <w:sz w:val="28"/>
          <w:szCs w:val="28"/>
          <w:lang w:val="en-US"/>
        </w:rPr>
        <w:t>a</w:t>
      </w:r>
      <w:r>
        <w:rPr>
          <w:sz w:val="28"/>
          <w:szCs w:val="28"/>
          <w:lang w:val="en-US"/>
        </w:rPr>
        <w:t xml:space="preserve">thy / Y. Kurosa, I. Yamaura, K. Shinomiya [et al.] // Seikeigeka. — 2003. — N. 4. — </w:t>
      </w:r>
      <w:r>
        <w:rPr>
          <w:sz w:val="28"/>
          <w:szCs w:val="28"/>
        </w:rPr>
        <w:t>Р</w:t>
      </w:r>
      <w:r>
        <w:rPr>
          <w:sz w:val="28"/>
          <w:szCs w:val="28"/>
          <w:lang w:val="en-US"/>
        </w:rPr>
        <w:t>. 483—490.</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Long–term follow–up studies of open–door expansive laminoplasty for ce</w:t>
      </w:r>
      <w:r>
        <w:rPr>
          <w:sz w:val="28"/>
          <w:lang w:val="en-US"/>
        </w:rPr>
        <w:t>r</w:t>
      </w:r>
      <w:r>
        <w:rPr>
          <w:sz w:val="28"/>
          <w:lang w:val="en-US"/>
        </w:rPr>
        <w:t>vical stenotic myel</w:t>
      </w:r>
      <w:r>
        <w:rPr>
          <w:sz w:val="28"/>
          <w:lang w:val="en-US"/>
        </w:rPr>
        <w:t>o</w:t>
      </w:r>
      <w:r>
        <w:rPr>
          <w:sz w:val="28"/>
          <w:lang w:val="en-US"/>
        </w:rPr>
        <w:t>pathy / K. Satoni, Y. Nishu, T. Kohno, K. Hirabayashi // Spine. — 2004. — Vol. 29. — P. 507—510.</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Long–term results after anterior cervical fusion and osteosynthetic stabiliz</w:t>
      </w:r>
      <w:r>
        <w:rPr>
          <w:sz w:val="28"/>
          <w:szCs w:val="28"/>
          <w:lang w:val="en-US"/>
        </w:rPr>
        <w:t>a</w:t>
      </w:r>
      <w:r>
        <w:rPr>
          <w:sz w:val="28"/>
          <w:szCs w:val="28"/>
          <w:lang w:val="en-US"/>
        </w:rPr>
        <w:t>tion for fractures and/or disloc</w:t>
      </w:r>
      <w:r>
        <w:rPr>
          <w:sz w:val="28"/>
          <w:szCs w:val="28"/>
          <w:lang w:val="en-US"/>
        </w:rPr>
        <w:t>a</w:t>
      </w:r>
      <w:r>
        <w:rPr>
          <w:sz w:val="28"/>
          <w:szCs w:val="28"/>
          <w:lang w:val="en-US"/>
        </w:rPr>
        <w:t>tions of the cervical spine / J. Goffin, J. van Loon, F. van Calenbergh [et al.] // J. Spinal Disord. — 1995. — Vol. 8. — P. 499—508.</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Long–term results of expansive laminoplasty for ossification of the posterior longitudinal ligament of the cervical spine : more than 10 years follow up / M. Iw</w:t>
      </w:r>
      <w:r>
        <w:rPr>
          <w:sz w:val="28"/>
          <w:szCs w:val="28"/>
          <w:lang w:val="en-US"/>
        </w:rPr>
        <w:t>a</w:t>
      </w:r>
      <w:r>
        <w:rPr>
          <w:sz w:val="28"/>
          <w:szCs w:val="28"/>
          <w:lang w:val="en-US"/>
        </w:rPr>
        <w:t xml:space="preserve">saki, Y. Kawaguchi, T. Kimura T. [et al] // J. Neurosurg. : Spine. — 2005. – Vol. 2, N. 6. — </w:t>
      </w:r>
      <w:r>
        <w:rPr>
          <w:sz w:val="28"/>
          <w:szCs w:val="28"/>
        </w:rPr>
        <w:t>Р</w:t>
      </w:r>
      <w:r>
        <w:rPr>
          <w:sz w:val="28"/>
          <w:szCs w:val="28"/>
          <w:lang w:val="en-US"/>
        </w:rPr>
        <w:t>. 180—189.</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lang w:val="en-US"/>
        </w:rPr>
        <w:t>Lowery G. L. Surgical revision for failed anterior cervical fusion / G. L. Lowery, M. L. Swank, R. F. McDonough // Spine. — 2002. — Vol. 27. — P. 2436—2441.</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szCs w:val="28"/>
          <w:lang w:val="en-US"/>
        </w:rPr>
        <w:t>Lowery G. L. The significance of hardware failure in anterior cervical plate fix</w:t>
      </w:r>
      <w:r>
        <w:rPr>
          <w:sz w:val="28"/>
          <w:szCs w:val="28"/>
          <w:lang w:val="en-US"/>
        </w:rPr>
        <w:t>a</w:t>
      </w:r>
      <w:r>
        <w:rPr>
          <w:sz w:val="28"/>
          <w:szCs w:val="28"/>
          <w:lang w:val="en-US"/>
        </w:rPr>
        <w:t xml:space="preserve">tion. Patients with 2– to 7– year follow-up / G. L. Lowery, R. F. McDonough // Spine. — 2002. — Vol. 27. — </w:t>
      </w:r>
      <w:r>
        <w:rPr>
          <w:sz w:val="28"/>
          <w:szCs w:val="28"/>
        </w:rPr>
        <w:t>Р</w:t>
      </w:r>
      <w:r>
        <w:rPr>
          <w:sz w:val="28"/>
          <w:szCs w:val="28"/>
          <w:lang w:val="en-US"/>
        </w:rPr>
        <w:t>. 181—187.</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lastRenderedPageBreak/>
        <w:t>Magnetic resonance imaging examinations of the spine in patients with a</w:t>
      </w:r>
      <w:r>
        <w:rPr>
          <w:sz w:val="28"/>
          <w:lang w:val="en-US"/>
        </w:rPr>
        <w:t>n</w:t>
      </w:r>
      <w:r>
        <w:rPr>
          <w:sz w:val="28"/>
          <w:lang w:val="en-US"/>
        </w:rPr>
        <w:t>kylosing spondylitis, before and after su</w:t>
      </w:r>
      <w:r>
        <w:rPr>
          <w:sz w:val="28"/>
          <w:lang w:val="en-US"/>
        </w:rPr>
        <w:t>c</w:t>
      </w:r>
      <w:r>
        <w:rPr>
          <w:sz w:val="28"/>
          <w:lang w:val="en-US"/>
        </w:rPr>
        <w:t>cessful therapy with infliximab : evaluation of a new scoring system / J. Braun, X. Baraliakos, W. Golder [et al] // Arthritis Rheum. — 2003. — Vol. 48, N. 4. — P. 1126—1136.</w:t>
      </w:r>
    </w:p>
    <w:p w:rsidR="00EB3D9F" w:rsidRDefault="00EB3D9F" w:rsidP="00ED20A1">
      <w:pPr>
        <w:pStyle w:val="aff8"/>
        <w:numPr>
          <w:ilvl w:val="0"/>
          <w:numId w:val="39"/>
        </w:numPr>
        <w:tabs>
          <w:tab w:val="clear" w:pos="360"/>
          <w:tab w:val="num" w:pos="180"/>
        </w:tabs>
        <w:autoSpaceDE w:val="0"/>
        <w:autoSpaceDN w:val="0"/>
        <w:adjustRightInd w:val="0"/>
        <w:ind w:left="-540" w:right="0" w:firstLine="360"/>
      </w:pPr>
      <w:r>
        <w:t>Majd M. E. Anterior cervical reconstruction using titanium cages with ant</w:t>
      </w:r>
      <w:r>
        <w:t>e</w:t>
      </w:r>
      <w:r>
        <w:t>rior / M. E. Majd, M. Vadhva, R. T. Holt // Spine. — 1999. — Vol. 24. — P. 1604—1610.</w:t>
      </w:r>
    </w:p>
    <w:p w:rsidR="00EB3D9F" w:rsidRDefault="00EB3D9F" w:rsidP="00ED20A1">
      <w:pPr>
        <w:pStyle w:val="aff8"/>
        <w:numPr>
          <w:ilvl w:val="0"/>
          <w:numId w:val="39"/>
        </w:numPr>
        <w:tabs>
          <w:tab w:val="clear" w:pos="360"/>
          <w:tab w:val="num" w:pos="180"/>
        </w:tabs>
        <w:autoSpaceDE w:val="0"/>
        <w:autoSpaceDN w:val="0"/>
        <w:adjustRightInd w:val="0"/>
        <w:ind w:left="-540" w:right="0" w:firstLine="360"/>
      </w:pPr>
      <w:r>
        <w:t>Mansel J. K. Respiratory complications and management of spinal cord inj</w:t>
      </w:r>
      <w:r>
        <w:t>u</w:t>
      </w:r>
      <w:r>
        <w:t xml:space="preserve">ries / J. K. Mansel, J. R. Norman // Chest. — 2001. — Vol. 14. — </w:t>
      </w:r>
      <w:r>
        <w:rPr>
          <w:lang w:val="ru-RU"/>
        </w:rPr>
        <w:t>Р</w:t>
      </w:r>
      <w:r>
        <w:t>. 1446—1452.</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Mansux L. Valeur de la decompression canaliculaire dans les sou</w:t>
      </w:r>
      <w:r>
        <w:rPr>
          <w:sz w:val="28"/>
          <w:lang w:val="en-US"/>
        </w:rPr>
        <w:t>f</w:t>
      </w:r>
      <w:r>
        <w:rPr>
          <w:sz w:val="28"/>
          <w:lang w:val="en-US"/>
        </w:rPr>
        <w:t>frances radiculaires cervicales d'origine vertebrale / L. Mansux, R. Masson, G. Fischer // Neurochirurgie. — 1965. — T. 11, N. 5. — P. 453—460.</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 xml:space="preserve">Matge G. Anterior interbody fusion with the </w:t>
      </w:r>
      <w:r>
        <w:rPr>
          <w:sz w:val="28"/>
        </w:rPr>
        <w:t>ВАК</w:t>
      </w:r>
      <w:r>
        <w:rPr>
          <w:sz w:val="28"/>
          <w:lang w:val="en-US"/>
        </w:rPr>
        <w:t>–cage in cervical spond</w:t>
      </w:r>
      <w:r>
        <w:rPr>
          <w:sz w:val="28"/>
          <w:lang w:val="en-US"/>
        </w:rPr>
        <w:t>y</w:t>
      </w:r>
      <w:r>
        <w:rPr>
          <w:sz w:val="28"/>
          <w:lang w:val="en-US"/>
        </w:rPr>
        <w:t>losis / G. Matge // Acta Neur</w:t>
      </w:r>
      <w:r>
        <w:rPr>
          <w:sz w:val="28"/>
          <w:lang w:val="en-US"/>
        </w:rPr>
        <w:t>o</w:t>
      </w:r>
      <w:r>
        <w:rPr>
          <w:sz w:val="28"/>
          <w:lang w:val="en-US"/>
        </w:rPr>
        <w:t>chir. — 2001. — Vol. 140. — P. 1—8.</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Median corpectomy in cervical spond</w:t>
      </w:r>
      <w:r>
        <w:rPr>
          <w:sz w:val="28"/>
          <w:lang w:val="en-US"/>
        </w:rPr>
        <w:t>y</w:t>
      </w:r>
      <w:r>
        <w:rPr>
          <w:sz w:val="28"/>
          <w:lang w:val="en-US"/>
        </w:rPr>
        <w:t>lotic multisegmental stenosis / R. Burger, J. C. Tonn, G. H. Vince [et al.] // Zentrabl. Neurochir. — 1996. — Bd. 57. — S. 62—69.</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Mitsui H. One piece cervical device for cervical spine surgery / H. Mitsui // Spine. — 2005. — Vol. 30. — P. 39—44.</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Montgomery D. M. Cervical spondilotic myelopathy : clinical sy</w:t>
      </w:r>
      <w:r>
        <w:rPr>
          <w:sz w:val="28"/>
          <w:lang w:val="en-US"/>
        </w:rPr>
        <w:t>n</w:t>
      </w:r>
      <w:r>
        <w:rPr>
          <w:sz w:val="28"/>
          <w:lang w:val="en-US"/>
        </w:rPr>
        <w:t>drome and natural history / D. M. Montgomery, R. S. Brower // Orthop. Clin. North Am. — 2002. — Vol. 23. — P. 487—493.</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Nagashima C. Cervical myelopathy due to ossification of the posterior long</w:t>
      </w:r>
      <w:r>
        <w:rPr>
          <w:sz w:val="28"/>
          <w:lang w:val="en-US"/>
        </w:rPr>
        <w:t>i</w:t>
      </w:r>
      <w:r>
        <w:rPr>
          <w:sz w:val="28"/>
          <w:lang w:val="en-US"/>
        </w:rPr>
        <w:t>tudinal ligament / C. Nagashima // J. Neurosurg. — 1972. — Vol. 37, N. 6. — P. 653—660.</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Nathan P. W. The descending respiratory pathway in man / P. W. N</w:t>
      </w:r>
      <w:r>
        <w:rPr>
          <w:sz w:val="28"/>
          <w:szCs w:val="28"/>
          <w:lang w:val="en-US"/>
        </w:rPr>
        <w:t>a</w:t>
      </w:r>
      <w:r>
        <w:rPr>
          <w:sz w:val="28"/>
          <w:szCs w:val="28"/>
          <w:lang w:val="en-US"/>
        </w:rPr>
        <w:t>than // J. Neurol. Neur</w:t>
      </w:r>
      <w:r>
        <w:rPr>
          <w:sz w:val="28"/>
          <w:szCs w:val="28"/>
          <w:lang w:val="en-US"/>
        </w:rPr>
        <w:t>o</w:t>
      </w:r>
      <w:r>
        <w:rPr>
          <w:sz w:val="28"/>
          <w:szCs w:val="28"/>
          <w:lang w:val="en-US"/>
        </w:rPr>
        <w:t xml:space="preserve">surg. Psychiatry. — 1963. — Vol. 26. — </w:t>
      </w:r>
      <w:r>
        <w:rPr>
          <w:sz w:val="28"/>
          <w:szCs w:val="28"/>
        </w:rPr>
        <w:t>Р</w:t>
      </w:r>
      <w:r>
        <w:rPr>
          <w:sz w:val="28"/>
          <w:szCs w:val="28"/>
          <w:lang w:val="en-US"/>
        </w:rPr>
        <w:t>. 487—499.</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lastRenderedPageBreak/>
        <w:t>Okada K. Cervical radiculopathy associated with an anomaly of the cervical vertebrae : succesful surgical treatment / K. Okada, M. Hayashi, M. Nitta // J. Bone Joint Surg. Am. — 2006. — Vol. 88. — P. 158—165.</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Operative results and postoperative progression of ossification among p</w:t>
      </w:r>
      <w:r>
        <w:rPr>
          <w:sz w:val="28"/>
          <w:szCs w:val="28"/>
          <w:lang w:val="en-US"/>
        </w:rPr>
        <w:t>a</w:t>
      </w:r>
      <w:r>
        <w:rPr>
          <w:sz w:val="28"/>
          <w:szCs w:val="28"/>
          <w:lang w:val="en-US"/>
        </w:rPr>
        <w:t>tients with ossification of cervical posterior longitudinal ligament / K. Hirabay</w:t>
      </w:r>
      <w:r>
        <w:rPr>
          <w:sz w:val="28"/>
          <w:szCs w:val="28"/>
          <w:lang w:val="en-US"/>
        </w:rPr>
        <w:t>a</w:t>
      </w:r>
      <w:r>
        <w:rPr>
          <w:sz w:val="28"/>
          <w:szCs w:val="28"/>
          <w:lang w:val="en-US"/>
        </w:rPr>
        <w:t xml:space="preserve">shi, J. Miyakawa, K. Satomi [et al.] // Spine. — 2004. — Vol. 29. — </w:t>
      </w:r>
      <w:r>
        <w:rPr>
          <w:sz w:val="28"/>
          <w:szCs w:val="28"/>
        </w:rPr>
        <w:t>Р</w:t>
      </w:r>
      <w:r>
        <w:rPr>
          <w:sz w:val="28"/>
          <w:szCs w:val="28"/>
          <w:lang w:val="en-US"/>
        </w:rPr>
        <w:t>. 354—364.</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O'Shea J. F. Use of instrumentation in degenerative disease of the ce</w:t>
      </w:r>
      <w:r>
        <w:rPr>
          <w:sz w:val="28"/>
          <w:lang w:val="en-US"/>
        </w:rPr>
        <w:t>r</w:t>
      </w:r>
      <w:r>
        <w:rPr>
          <w:sz w:val="28"/>
          <w:lang w:val="en-US"/>
        </w:rPr>
        <w:t xml:space="preserve">vical spine / J. F. O'Shea, </w:t>
      </w:r>
      <w:smartTag w:uri="urn:schemas-microsoft-com:office:smarttags" w:element="place">
        <w:r>
          <w:rPr>
            <w:sz w:val="28"/>
            <w:lang w:val="en-US"/>
          </w:rPr>
          <w:t>N. Sundaresan</w:t>
        </w:r>
      </w:smartTag>
      <w:r>
        <w:rPr>
          <w:sz w:val="28"/>
          <w:lang w:val="en-US"/>
        </w:rPr>
        <w:t xml:space="preserve"> // Mount Sinai J. Med. — 2004. — Vol. 61. — P. 248—256.</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lang w:val="en-US"/>
        </w:rPr>
        <w:t>Ossification of transverse ligament of the atlas associated with a</w:t>
      </w:r>
      <w:r>
        <w:rPr>
          <w:sz w:val="28"/>
          <w:lang w:val="en-US"/>
        </w:rPr>
        <w:t>t</w:t>
      </w:r>
      <w:r>
        <w:rPr>
          <w:sz w:val="28"/>
          <w:lang w:val="en-US"/>
        </w:rPr>
        <w:t>lanto–axial dislocation — case report / T. Hayashi, Y. Hirose, M. Sagoh, H. Mur</w:t>
      </w:r>
      <w:r>
        <w:rPr>
          <w:sz w:val="28"/>
          <w:lang w:val="en-US"/>
        </w:rPr>
        <w:t>a</w:t>
      </w:r>
      <w:r>
        <w:rPr>
          <w:sz w:val="28"/>
          <w:lang w:val="en-US"/>
        </w:rPr>
        <w:t>kami // Neurol. Med. Chir. — 2000. — Vol. 38. — P. 425—428.</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Osteoblast adherence and resorption activity of isolated osteoclasts on ca</w:t>
      </w:r>
      <w:r>
        <w:rPr>
          <w:sz w:val="28"/>
          <w:szCs w:val="28"/>
          <w:lang w:val="en-US"/>
        </w:rPr>
        <w:t>l</w:t>
      </w:r>
      <w:r>
        <w:rPr>
          <w:sz w:val="28"/>
          <w:szCs w:val="28"/>
          <w:lang w:val="en-US"/>
        </w:rPr>
        <w:t>cium sulfate hemihydrate / M. Sidqui, P. Collin, C. Vitte [et al.] // Biom</w:t>
      </w:r>
      <w:r>
        <w:rPr>
          <w:sz w:val="28"/>
          <w:szCs w:val="28"/>
          <w:lang w:val="en-US"/>
        </w:rPr>
        <w:t>a</w:t>
      </w:r>
      <w:r>
        <w:rPr>
          <w:sz w:val="28"/>
          <w:szCs w:val="28"/>
          <w:lang w:val="en-US"/>
        </w:rPr>
        <w:t xml:space="preserve">terials. — 2005. — Vol. 16. — </w:t>
      </w:r>
      <w:r>
        <w:rPr>
          <w:sz w:val="28"/>
          <w:szCs w:val="28"/>
        </w:rPr>
        <w:t>Р</w:t>
      </w:r>
      <w:r>
        <w:rPr>
          <w:sz w:val="28"/>
          <w:szCs w:val="28"/>
          <w:lang w:val="en-US"/>
        </w:rPr>
        <w:t>. 1327—1332.</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Outcome analysis of noninstrumented anterior cervical discectomy and i</w:t>
      </w:r>
      <w:r>
        <w:rPr>
          <w:sz w:val="28"/>
          <w:lang w:val="en-US"/>
        </w:rPr>
        <w:t>n</w:t>
      </w:r>
      <w:r>
        <w:rPr>
          <w:sz w:val="28"/>
          <w:lang w:val="en-US"/>
        </w:rPr>
        <w:t>terbody fusion in 348 patients / J. C. Cauthen, R. E. Kinard, J. B. Vogler [et al.] // Spine. — 2003. — Vol. 23. — P. 188—192.</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lang w:val="en-US"/>
        </w:rPr>
        <w:t xml:space="preserve">Pait </w:t>
      </w:r>
      <w:r>
        <w:rPr>
          <w:sz w:val="28"/>
        </w:rPr>
        <w:t>Т</w:t>
      </w:r>
      <w:r>
        <w:rPr>
          <w:sz w:val="28"/>
          <w:lang w:val="en-US"/>
        </w:rPr>
        <w:t xml:space="preserve">. </w:t>
      </w:r>
      <w:r>
        <w:rPr>
          <w:sz w:val="28"/>
        </w:rPr>
        <w:t>О</w:t>
      </w:r>
      <w:r>
        <w:rPr>
          <w:sz w:val="28"/>
          <w:lang w:val="en-US"/>
        </w:rPr>
        <w:t>. Surg</w:t>
      </w:r>
      <w:r>
        <w:rPr>
          <w:sz w:val="28"/>
          <w:lang w:val="en-US"/>
        </w:rPr>
        <w:t>i</w:t>
      </w:r>
      <w:r>
        <w:rPr>
          <w:sz w:val="28"/>
          <w:lang w:val="en-US"/>
        </w:rPr>
        <w:t>cal anatomy of the anterior cervical spine: the disc space, vertebral artery and associated bony structures / T. O. Pait, J. A. Killefer, K. I. Arnau</w:t>
      </w:r>
      <w:r>
        <w:rPr>
          <w:sz w:val="28"/>
          <w:lang w:val="en-US"/>
        </w:rPr>
        <w:t>t</w:t>
      </w:r>
      <w:r>
        <w:rPr>
          <w:sz w:val="28"/>
          <w:lang w:val="en-US"/>
        </w:rPr>
        <w:t>ovic // Neurosurgery. — 2006. — Vol. 59. — P. 769—776.</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Paramore C. G. Radiographic and clinical fo</w:t>
      </w:r>
      <w:r>
        <w:rPr>
          <w:sz w:val="28"/>
          <w:szCs w:val="28"/>
          <w:lang w:val="en-US"/>
        </w:rPr>
        <w:t>l</w:t>
      </w:r>
      <w:r>
        <w:rPr>
          <w:sz w:val="28"/>
          <w:szCs w:val="28"/>
          <w:lang w:val="en-US"/>
        </w:rPr>
        <w:t>low-up review of Caspar plates in 49 patients / C. G. Paramore, C. A. Dickman, V. K. Sonntag // J. Neur</w:t>
      </w:r>
      <w:r>
        <w:rPr>
          <w:sz w:val="28"/>
          <w:szCs w:val="28"/>
          <w:lang w:val="en-US"/>
        </w:rPr>
        <w:t>o</w:t>
      </w:r>
      <w:r>
        <w:rPr>
          <w:sz w:val="28"/>
          <w:szCs w:val="28"/>
          <w:lang w:val="en-US"/>
        </w:rPr>
        <w:t xml:space="preserve">surg. — 2006. — Vol. 104. — </w:t>
      </w:r>
      <w:r>
        <w:rPr>
          <w:sz w:val="28"/>
          <w:szCs w:val="28"/>
        </w:rPr>
        <w:t>Р</w:t>
      </w:r>
      <w:r>
        <w:rPr>
          <w:sz w:val="28"/>
          <w:szCs w:val="28"/>
          <w:lang w:val="en-US"/>
        </w:rPr>
        <w:t>. 957—961.</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lang w:val="en-US"/>
        </w:rPr>
        <w:t>Pathomechanism, pathogenesis, and results of treatment in cervical spond</w:t>
      </w:r>
      <w:r>
        <w:rPr>
          <w:sz w:val="28"/>
          <w:lang w:val="en-US"/>
        </w:rPr>
        <w:t>y</w:t>
      </w:r>
      <w:r>
        <w:rPr>
          <w:sz w:val="28"/>
          <w:lang w:val="en-US"/>
        </w:rPr>
        <w:t>lotic myelopathy caused by dynamic canal stenosis / K. Fukui, O. Kataoka, T. Sho, M. Sumi // Spine. — 2000. — Vol. 25. — P. 1148—1152.</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lastRenderedPageBreak/>
        <w:t xml:space="preserve"> Penberthy A. Recurrent acute upper airway obstruction after anterior cerv</w:t>
      </w:r>
      <w:r>
        <w:rPr>
          <w:sz w:val="28"/>
          <w:szCs w:val="28"/>
          <w:lang w:val="en-US"/>
        </w:rPr>
        <w:t>i</w:t>
      </w:r>
      <w:r>
        <w:rPr>
          <w:sz w:val="28"/>
          <w:szCs w:val="28"/>
          <w:lang w:val="en-US"/>
        </w:rPr>
        <w:t xml:space="preserve">cal fusion / A. Penberthy, N. Roberts // Anaesth Intensive Care. — 2003. — Vol. 26. — </w:t>
      </w:r>
      <w:r>
        <w:rPr>
          <w:sz w:val="28"/>
          <w:szCs w:val="28"/>
        </w:rPr>
        <w:t>Р</w:t>
      </w:r>
      <w:r>
        <w:rPr>
          <w:sz w:val="28"/>
          <w:szCs w:val="28"/>
          <w:lang w:val="en-US"/>
        </w:rPr>
        <w:t>. 305—307.</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Piganiol G. Recherches anatomiques et radiologiques bur les abords non posterieurs des compressions discovertebrales cerv</w:t>
      </w:r>
      <w:r>
        <w:rPr>
          <w:sz w:val="28"/>
          <w:lang w:val="en-US"/>
        </w:rPr>
        <w:t>i</w:t>
      </w:r>
      <w:r>
        <w:rPr>
          <w:sz w:val="28"/>
          <w:lang w:val="en-US"/>
        </w:rPr>
        <w:t>cales / G. Piganiol, M. Pontville, J. Autissier // Soc. Neuro–Chimrg. Franc. — 1964. — T. 11, N. 4. — P. 338—343.</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Postlaminectomy cervical spinal cord compression demonstrated by d</w:t>
      </w:r>
      <w:r>
        <w:rPr>
          <w:sz w:val="28"/>
          <w:lang w:val="en-US"/>
        </w:rPr>
        <w:t>y</w:t>
      </w:r>
      <w:r>
        <w:rPr>
          <w:sz w:val="28"/>
          <w:lang w:val="en-US"/>
        </w:rPr>
        <w:t>namic magnetic resonance imaging / T. Morimoto, H. Ohtsuka, T. Sakaki, M. Kawag</w:t>
      </w:r>
      <w:r>
        <w:rPr>
          <w:sz w:val="28"/>
          <w:lang w:val="en-US"/>
        </w:rPr>
        <w:t>u</w:t>
      </w:r>
      <w:r>
        <w:rPr>
          <w:sz w:val="28"/>
          <w:lang w:val="en-US"/>
        </w:rPr>
        <w:t>chi // J. Neurosurg. — 2006. — Vol. 105. — P. 155—157.</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Preliminary clinical experience with the Bryan Cervical Disc Prosth</w:t>
      </w:r>
      <w:r>
        <w:rPr>
          <w:sz w:val="28"/>
          <w:szCs w:val="28"/>
          <w:lang w:val="en-US"/>
        </w:rPr>
        <w:t>e</w:t>
      </w:r>
      <w:r>
        <w:rPr>
          <w:sz w:val="28"/>
          <w:szCs w:val="28"/>
          <w:lang w:val="en-US"/>
        </w:rPr>
        <w:t>sis / J. Goffin, A. Casey, P. Kehr [et al.] // Neurosurgery. — 2002. — Vol. 51. — P. 840—847.</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lang w:val="en-US"/>
        </w:rPr>
        <w:t>Preliminary experience of carbon fibre cage prostheses for treatment of ce</w:t>
      </w:r>
      <w:r>
        <w:rPr>
          <w:sz w:val="28"/>
          <w:lang w:val="en-US"/>
        </w:rPr>
        <w:t>r</w:t>
      </w:r>
      <w:r>
        <w:rPr>
          <w:sz w:val="28"/>
          <w:lang w:val="en-US"/>
        </w:rPr>
        <w:t>vical spine disorders / N. S. Brooke, A. W. Rorke, A. T. King, R. W. Gullan // Br. J. Neurosurg. — 1997. — Vol. 11. — P. 221—227.</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Preliminary experience using a polyetheretherketone (PEEK) cage in the treatment of cervical disc disease / D. Y, Cho, W. R. Liau, W. Y. Lee [et al.] // Neur</w:t>
      </w:r>
      <w:r>
        <w:rPr>
          <w:sz w:val="28"/>
          <w:szCs w:val="28"/>
          <w:lang w:val="en-US"/>
        </w:rPr>
        <w:t>o</w:t>
      </w:r>
      <w:r>
        <w:rPr>
          <w:sz w:val="28"/>
          <w:szCs w:val="28"/>
          <w:lang w:val="en-US"/>
        </w:rPr>
        <w:t>surgery. — 2002. — Vol. 51. — P. 1343—1350. (Erratum Neur</w:t>
      </w:r>
      <w:r>
        <w:rPr>
          <w:sz w:val="28"/>
          <w:szCs w:val="28"/>
          <w:lang w:val="en-US"/>
        </w:rPr>
        <w:t>o</w:t>
      </w:r>
      <w:r>
        <w:rPr>
          <w:sz w:val="28"/>
          <w:szCs w:val="28"/>
          <w:lang w:val="en-US"/>
        </w:rPr>
        <w:t>surgery. — 2003. — Vol. 52. — P. 693).</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Preliminary experience with anterior cervical microdiscectomy and inte</w:t>
      </w:r>
      <w:r>
        <w:rPr>
          <w:sz w:val="28"/>
          <w:szCs w:val="28"/>
          <w:lang w:val="en-US"/>
        </w:rPr>
        <w:t>r</w:t>
      </w:r>
      <w:r>
        <w:rPr>
          <w:sz w:val="28"/>
          <w:szCs w:val="28"/>
          <w:lang w:val="en-US"/>
        </w:rPr>
        <w:t>body titanium cage fusion (Novus CT–Ti) in patients with cervical disc di</w:t>
      </w:r>
      <w:r>
        <w:rPr>
          <w:sz w:val="28"/>
          <w:szCs w:val="28"/>
          <w:lang w:val="en-US"/>
        </w:rPr>
        <w:t>s</w:t>
      </w:r>
      <w:r>
        <w:rPr>
          <w:sz w:val="28"/>
          <w:szCs w:val="28"/>
          <w:lang w:val="en-US"/>
        </w:rPr>
        <w:t xml:space="preserve">ease / G. Profeta, R. de Falco, G. Ianniciello [et al.] // Surg. Neurol. — 2000. — N. 3. — </w:t>
      </w:r>
      <w:r>
        <w:rPr>
          <w:sz w:val="28"/>
          <w:szCs w:val="28"/>
        </w:rPr>
        <w:t>Р</w:t>
      </w:r>
      <w:r>
        <w:rPr>
          <w:sz w:val="28"/>
          <w:szCs w:val="28"/>
          <w:lang w:val="en-US"/>
        </w:rPr>
        <w:t>. 417—426.</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Radiculopathy and myelopathy at segments adjacent to the site of a previous anterior cervical a</w:t>
      </w:r>
      <w:r>
        <w:rPr>
          <w:sz w:val="28"/>
          <w:szCs w:val="28"/>
          <w:lang w:val="en-US"/>
        </w:rPr>
        <w:t>r</w:t>
      </w:r>
      <w:r>
        <w:rPr>
          <w:sz w:val="28"/>
          <w:szCs w:val="28"/>
          <w:lang w:val="en-US"/>
        </w:rPr>
        <w:t xml:space="preserve">throdesis / A. S. Hilibrand, G. D. Carlson, M. Palumbo [et al.] // J. Bone Joint Surg. Am. — 1999. — Vol. 81. — </w:t>
      </w:r>
      <w:r>
        <w:rPr>
          <w:sz w:val="28"/>
          <w:szCs w:val="28"/>
        </w:rPr>
        <w:t>Р</w:t>
      </w:r>
      <w:r>
        <w:rPr>
          <w:sz w:val="28"/>
          <w:szCs w:val="28"/>
          <w:lang w:val="en-US"/>
        </w:rPr>
        <w:t>. 519—528.</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Raynor R. B. Intraoperative ultrasound for immediate evaluation of anterior cervical decompre</w:t>
      </w:r>
      <w:r>
        <w:rPr>
          <w:sz w:val="28"/>
          <w:lang w:val="en-US"/>
        </w:rPr>
        <w:t>s</w:t>
      </w:r>
      <w:r>
        <w:rPr>
          <w:sz w:val="28"/>
          <w:lang w:val="en-US"/>
        </w:rPr>
        <w:t>sion and discectormy / R. B. Raynor // Spine. — 2003. — Vol. 28. — P. 389—395.</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lastRenderedPageBreak/>
        <w:t>Relief of pain by anterior cervical–spine fusion for spondylosis. A r</w:t>
      </w:r>
      <w:r>
        <w:rPr>
          <w:sz w:val="28"/>
          <w:szCs w:val="28"/>
          <w:lang w:val="en-US"/>
        </w:rPr>
        <w:t>e</w:t>
      </w:r>
      <w:r>
        <w:rPr>
          <w:sz w:val="28"/>
          <w:szCs w:val="28"/>
          <w:lang w:val="en-US"/>
        </w:rPr>
        <w:t xml:space="preserve">port of 65 patients / A. A. White, W. O. Southwick, R. J. Deponte [et al.] </w:t>
      </w:r>
      <w:r>
        <w:rPr>
          <w:sz w:val="28"/>
          <w:szCs w:val="28"/>
          <w:lang w:val="uk-UA"/>
        </w:rPr>
        <w:t>//</w:t>
      </w:r>
      <w:r>
        <w:rPr>
          <w:sz w:val="28"/>
          <w:szCs w:val="28"/>
          <w:lang w:val="en-US"/>
        </w:rPr>
        <w:t xml:space="preserve"> J. Bone Joint Surg. Am. — 1973.</w:t>
      </w:r>
      <w:r>
        <w:rPr>
          <w:sz w:val="28"/>
          <w:szCs w:val="28"/>
          <w:lang w:val="uk-UA"/>
        </w:rPr>
        <w:t xml:space="preserve"> —</w:t>
      </w:r>
      <w:r>
        <w:rPr>
          <w:sz w:val="28"/>
          <w:szCs w:val="28"/>
          <w:lang w:val="en-US"/>
        </w:rPr>
        <w:t xml:space="preserve"> Vol. 55. — P. 525—534.</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lang w:val="en-US"/>
        </w:rPr>
        <w:t>Reoperation in patients after anterior cervical plate stabilization in degener</w:t>
      </w:r>
      <w:r>
        <w:rPr>
          <w:sz w:val="28"/>
          <w:lang w:val="en-US"/>
        </w:rPr>
        <w:t>a</w:t>
      </w:r>
      <w:r>
        <w:rPr>
          <w:sz w:val="28"/>
          <w:lang w:val="en-US"/>
        </w:rPr>
        <w:t>tive disease / F. H. Geisler, W. Caspar, T. Pitzen, T. A. Johnson // Spine. — 1998. — Vol. 23. — P. 911—920.</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Respir</w:t>
      </w:r>
      <w:r>
        <w:rPr>
          <w:sz w:val="28"/>
          <w:szCs w:val="28"/>
          <w:lang w:val="en-US"/>
        </w:rPr>
        <w:t>a</w:t>
      </w:r>
      <w:r>
        <w:rPr>
          <w:sz w:val="28"/>
          <w:szCs w:val="28"/>
          <w:lang w:val="en-US"/>
        </w:rPr>
        <w:t xml:space="preserve">tory insufficiency due to high anterior cervical cord infarction / R. S. Howard, J. Thorpe, R. Barker [et al.] // J. Neurol Neurosurg. Psychiatry. — 2002. — N. 4. — </w:t>
      </w:r>
      <w:r>
        <w:rPr>
          <w:sz w:val="28"/>
          <w:szCs w:val="28"/>
        </w:rPr>
        <w:t>Р</w:t>
      </w:r>
      <w:r>
        <w:rPr>
          <w:sz w:val="28"/>
          <w:szCs w:val="28"/>
          <w:lang w:val="en-US"/>
        </w:rPr>
        <w:t>. 358—361.</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Results and risk factors for anterior cervicoth</w:t>
      </w:r>
      <w:r>
        <w:rPr>
          <w:sz w:val="28"/>
          <w:szCs w:val="28"/>
          <w:lang w:val="en-US"/>
        </w:rPr>
        <w:t>o</w:t>
      </w:r>
      <w:r>
        <w:rPr>
          <w:sz w:val="28"/>
          <w:szCs w:val="28"/>
          <w:lang w:val="en-US"/>
        </w:rPr>
        <w:t>racic junction surgery / J. A. Boockvar, M. F. Philips, A. E. Telfeian [et al] // J. Neurosurg : Spine. — 2001. — Vol. 94, N. 1. — P. 12—17.</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 xml:space="preserve">Richardson J. B. Nerve supply to the lungs / J. B. Richardson // Am. Rev. Respir. Dis. — 1979. — Vol. 11. — </w:t>
      </w:r>
      <w:r>
        <w:rPr>
          <w:sz w:val="28"/>
          <w:szCs w:val="28"/>
        </w:rPr>
        <w:t>Р</w:t>
      </w:r>
      <w:r>
        <w:rPr>
          <w:sz w:val="28"/>
          <w:szCs w:val="28"/>
          <w:lang w:val="en-US"/>
        </w:rPr>
        <w:t>. 785—802.</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 xml:space="preserve">Roy–Camille R. Indications chirurgicales dans les hernies discales cervicales / R. Roy–Camille // Judet luxation congenitale. — </w:t>
      </w:r>
      <w:smartTag w:uri="urn:schemas-microsoft-com:office:smarttags" w:element="City">
        <w:smartTag w:uri="urn:schemas-microsoft-com:office:smarttags" w:element="place">
          <w:r>
            <w:rPr>
              <w:sz w:val="28"/>
              <w:lang w:val="en-US"/>
            </w:rPr>
            <w:t>Paris</w:t>
          </w:r>
        </w:smartTag>
      </w:smartTag>
      <w:r>
        <w:rPr>
          <w:sz w:val="28"/>
          <w:lang w:val="en-US"/>
        </w:rPr>
        <w:t>, 1964. — P. 186—191.</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lang w:val="en-US"/>
        </w:rPr>
        <w:t>Rushton S. A. Cervical degenerative disease : rationale tor selecting the a</w:t>
      </w:r>
      <w:r>
        <w:rPr>
          <w:sz w:val="28"/>
          <w:lang w:val="en-US"/>
        </w:rPr>
        <w:t>p</w:t>
      </w:r>
      <w:r>
        <w:rPr>
          <w:sz w:val="28"/>
          <w:lang w:val="en-US"/>
        </w:rPr>
        <w:t>propriative fusion technique / S. A. Rushton, T. J. Albert // Orthop. Clin. North Am. — 1998. — Vol. 19. — P. 755—777.</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Sasaki T. Roentgenological study of the sagittal diameter of the cerv</w:t>
      </w:r>
      <w:r>
        <w:rPr>
          <w:sz w:val="28"/>
          <w:lang w:val="en-US"/>
        </w:rPr>
        <w:t>i</w:t>
      </w:r>
      <w:r>
        <w:rPr>
          <w:sz w:val="28"/>
          <w:lang w:val="en-US"/>
        </w:rPr>
        <w:t>cal spinal canal in normal adult Japanese / T. Sasaki, S. Kadoya, H. Iizuka // Ne</w:t>
      </w:r>
      <w:r>
        <w:rPr>
          <w:sz w:val="28"/>
          <w:lang w:val="en-US"/>
        </w:rPr>
        <w:t>u</w:t>
      </w:r>
      <w:r>
        <w:rPr>
          <w:sz w:val="28"/>
          <w:lang w:val="en-US"/>
        </w:rPr>
        <w:t>rol. Med. Chir. — 1998. — Vol. 38. — P. 83—88.</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lang w:val="en-US"/>
        </w:rPr>
        <w:t>Savolainen S. A prospective randomized study ofanterior single–level cerv</w:t>
      </w:r>
      <w:r>
        <w:rPr>
          <w:sz w:val="28"/>
          <w:lang w:val="en-US"/>
        </w:rPr>
        <w:t>i</w:t>
      </w:r>
      <w:r>
        <w:rPr>
          <w:sz w:val="28"/>
          <w:lang w:val="en-US"/>
        </w:rPr>
        <w:t>cal disc operations with long–term follow–up : su</w:t>
      </w:r>
      <w:r>
        <w:rPr>
          <w:sz w:val="28"/>
          <w:lang w:val="en-US"/>
        </w:rPr>
        <w:t>r</w:t>
      </w:r>
      <w:r>
        <w:rPr>
          <w:sz w:val="28"/>
          <w:lang w:val="en-US"/>
        </w:rPr>
        <w:t>gical fusion is unnecessary / S. Savolainen, J. Rinne, J. Hernesniemi // Neurosurgery. — 1998. — Vol. 43, N. 1. — P. 51—55.</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lastRenderedPageBreak/>
        <w:t>Sawin P. D. A comparative analysis of fusion rates and donor–site morbidity for autogeneic rib and iliac crest bone grafts in posterior cervical fusions / P. D. Sawin, V. C. Traynelis, A. H. Menezes // J. Neur</w:t>
      </w:r>
      <w:r>
        <w:rPr>
          <w:sz w:val="28"/>
          <w:szCs w:val="28"/>
          <w:lang w:val="en-US"/>
        </w:rPr>
        <w:t>o</w:t>
      </w:r>
      <w:r>
        <w:rPr>
          <w:sz w:val="28"/>
          <w:szCs w:val="28"/>
          <w:lang w:val="en-US"/>
        </w:rPr>
        <w:t>surg. — 1998. — Vol. 88. — P. 255—265.</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Scoville W. B. Cervical spondylosis treated by bilateral facetectomy and laminectomy / W. B. Scoville // J. Neurosurg. — 1961. — Vol. 18, N. 4. — P. 423—428.</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Scoville W. B. Late results of cervical disc surgery / W. B. Scoville, G. J. Dohrmann, G. Corkill // J. Neurosurg. — 1976. — Vol. 45, N. 2. — P. 203—210.</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Segmental motor paralysis after expansive open-door laminoplasty / K. Chiba, Y. Toyama, M. Matsumoto [et al.] // Spine. — 2002. — Vol. 27. — P. 2108—2115.</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Segmental motor paralysis after expansive open-door laminoplasty for ce</w:t>
      </w:r>
      <w:r>
        <w:rPr>
          <w:sz w:val="28"/>
          <w:szCs w:val="28"/>
          <w:lang w:val="en-US"/>
        </w:rPr>
        <w:t>r</w:t>
      </w:r>
      <w:r>
        <w:rPr>
          <w:sz w:val="28"/>
          <w:szCs w:val="28"/>
          <w:lang w:val="en-US"/>
        </w:rPr>
        <w:t>vical myelopathy / K. Chiba, M. Watanabe, H. Maruiwa [et al.] // Rinsho Seikeigeka. — 2000. — Vol. 35. — P. 607—611.</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szCs w:val="28"/>
          <w:lang w:val="en-US"/>
        </w:rPr>
        <w:t>Sekhon L. Cervical arthroplasty in the management of spondylotic myelop</w:t>
      </w:r>
      <w:r>
        <w:rPr>
          <w:sz w:val="28"/>
          <w:szCs w:val="28"/>
          <w:lang w:val="en-US"/>
        </w:rPr>
        <w:t>a</w:t>
      </w:r>
      <w:r>
        <w:rPr>
          <w:sz w:val="28"/>
          <w:szCs w:val="28"/>
          <w:lang w:val="en-US"/>
        </w:rPr>
        <w:t xml:space="preserve">thy / L. Sekhon // J. Spinal Disord Tech. — 2003. — Vol. 16. — </w:t>
      </w:r>
      <w:r>
        <w:rPr>
          <w:sz w:val="28"/>
          <w:szCs w:val="28"/>
        </w:rPr>
        <w:t>Р</w:t>
      </w:r>
      <w:r>
        <w:rPr>
          <w:sz w:val="28"/>
          <w:szCs w:val="28"/>
          <w:lang w:val="en-US"/>
        </w:rPr>
        <w:t>. 307—313.</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Selecki B. R. Diagnostic assessment and indications for anterior inte</w:t>
      </w:r>
      <w:r>
        <w:rPr>
          <w:sz w:val="28"/>
          <w:lang w:val="en-US"/>
        </w:rPr>
        <w:t>r</w:t>
      </w:r>
      <w:r>
        <w:rPr>
          <w:sz w:val="28"/>
          <w:lang w:val="en-US"/>
        </w:rPr>
        <w:t>body decompression and fusion of the cervical spine / B. R. Selecki // Med. J. Aust. — 1971. — N. 2. — P. I233—1235.</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lang w:val="en-US"/>
        </w:rPr>
        <w:t>Severi P. Multiple calcified thoracic disc herniations. A case report / P. Severi, A. Ruelle, G. Andrioli // Spine. — 2002. — Vol. 27. — P. 449—451.</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lang w:val="en-US"/>
        </w:rPr>
        <w:t>Shinomiya K. Study of experimental cervical spond</w:t>
      </w:r>
      <w:r>
        <w:rPr>
          <w:sz w:val="28"/>
          <w:lang w:val="en-US"/>
        </w:rPr>
        <w:t>y</w:t>
      </w:r>
      <w:r>
        <w:rPr>
          <w:sz w:val="28"/>
          <w:lang w:val="en-US"/>
        </w:rPr>
        <w:t xml:space="preserve">lotic myelopathy / K. Shinomiya, </w:t>
      </w:r>
      <w:smartTag w:uri="urn:schemas-microsoft-com:office:smarttags" w:element="place">
        <w:r>
          <w:rPr>
            <w:sz w:val="28"/>
            <w:lang w:val="en-US"/>
          </w:rPr>
          <w:t>N. Mutoh</w:t>
        </w:r>
      </w:smartTag>
      <w:r>
        <w:rPr>
          <w:sz w:val="28"/>
          <w:lang w:val="en-US"/>
        </w:rPr>
        <w:t>, K. Furuya // Spine. — 2002. — Vol. 27. — P. 383—387.</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lang w:val="en-US"/>
        </w:rPr>
        <w:t>Sieper J. Pathogenesis of spondylarthropathies. Persistent bacterial antigen, aut</w:t>
      </w:r>
      <w:r>
        <w:rPr>
          <w:sz w:val="28"/>
          <w:lang w:val="en-US"/>
        </w:rPr>
        <w:t>o</w:t>
      </w:r>
      <w:r>
        <w:rPr>
          <w:sz w:val="28"/>
          <w:lang w:val="en-US"/>
        </w:rPr>
        <w:t>immunity, or both ? / J. Sieper, J. Braun // Arthritis Rheum. — 1999. — Vol. 38, N. 11. — P. 1547—1554</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Smith G. W. The treatment of certain cervical spine disorders by ant</w:t>
      </w:r>
      <w:r>
        <w:rPr>
          <w:sz w:val="28"/>
          <w:lang w:val="en-US"/>
        </w:rPr>
        <w:t>e</w:t>
      </w:r>
      <w:r>
        <w:rPr>
          <w:sz w:val="28"/>
          <w:lang w:val="en-US"/>
        </w:rPr>
        <w:t>rior removal of the intervertebral disc and anterior f</w:t>
      </w:r>
      <w:r>
        <w:rPr>
          <w:sz w:val="28"/>
          <w:lang w:val="en-US"/>
        </w:rPr>
        <w:t>u</w:t>
      </w:r>
      <w:r>
        <w:rPr>
          <w:sz w:val="28"/>
          <w:lang w:val="en-US"/>
        </w:rPr>
        <w:t>sion / G. W. Smith, R. A. Robinson // J. Bone Joint Surg. Am. — 1958. — Vol. 40A. — P. 607—624.</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lastRenderedPageBreak/>
        <w:t>Snow R. B. Cervical laminectomy and foraminotomy as surgical treatment of cerv</w:t>
      </w:r>
      <w:r>
        <w:rPr>
          <w:sz w:val="28"/>
          <w:lang w:val="en-US"/>
        </w:rPr>
        <w:t>i</w:t>
      </w:r>
      <w:r>
        <w:rPr>
          <w:sz w:val="28"/>
          <w:lang w:val="en-US"/>
        </w:rPr>
        <w:t>cal spondylosis : A follou–up study with analvsis of failures / R. B. Snow, H. Weiner // J. Spinal Disord. — 2003. — Vol. 16. — P. 245—251.</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Southwick W. O. Recent advances in surgery of the cervical spine / W. O. Southwick, R. A. Robinson // Surg. Clin. North Am. — 1961. — Vol. 41, N. 6. — P. 1661—1683.</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Spinal deformity after mult</w:t>
      </w:r>
      <w:r>
        <w:rPr>
          <w:sz w:val="28"/>
          <w:lang w:val="en-US"/>
        </w:rPr>
        <w:t>i</w:t>
      </w:r>
      <w:r>
        <w:rPr>
          <w:sz w:val="28"/>
          <w:lang w:val="en-US"/>
        </w:rPr>
        <w:t>plevel cervical laminectomy in children / D. F. Bell, J. L. Walker, G. O'Connr, R. Tibshirani // Spine. — 1999. — Vol. 24. — P. 406—411.</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Stanley J. Cervical pseudomeningocele after laminectomy as a case of pr</w:t>
      </w:r>
      <w:r>
        <w:rPr>
          <w:sz w:val="28"/>
          <w:lang w:val="en-US"/>
        </w:rPr>
        <w:t>o</w:t>
      </w:r>
      <w:r>
        <w:rPr>
          <w:sz w:val="28"/>
          <w:lang w:val="en-US"/>
        </w:rPr>
        <w:t xml:space="preserve">gressive myelopathy / J. Stanley, S. J. Goodman, F. K. Gregorius // Bull. </w:t>
      </w:r>
      <w:smartTag w:uri="urn:schemas-microsoft-com:office:smarttags" w:element="City">
        <w:smartTag w:uri="urn:schemas-microsoft-com:office:smarttags" w:element="place">
          <w:r>
            <w:rPr>
              <w:sz w:val="28"/>
              <w:lang w:val="en-US"/>
            </w:rPr>
            <w:t>Los Angeles</w:t>
          </w:r>
        </w:smartTag>
      </w:smartTag>
      <w:r>
        <w:rPr>
          <w:sz w:val="28"/>
          <w:lang w:val="en-US"/>
        </w:rPr>
        <w:t xml:space="preserve"> ne</w:t>
      </w:r>
      <w:r>
        <w:rPr>
          <w:sz w:val="28"/>
          <w:lang w:val="en-US"/>
        </w:rPr>
        <w:t>u</w:t>
      </w:r>
      <w:r>
        <w:rPr>
          <w:sz w:val="28"/>
          <w:lang w:val="en-US"/>
        </w:rPr>
        <w:t>rol. Soc. — 1974. — Vol. 39. — P. 121—127.</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szCs w:val="28"/>
          <w:lang w:val="en-US"/>
        </w:rPr>
        <w:t>Strain on intervertebral discs after anterior cervical decompression and f</w:t>
      </w:r>
      <w:r>
        <w:rPr>
          <w:sz w:val="28"/>
          <w:szCs w:val="28"/>
          <w:lang w:val="en-US"/>
        </w:rPr>
        <w:t>u</w:t>
      </w:r>
      <w:r>
        <w:rPr>
          <w:sz w:val="28"/>
          <w:szCs w:val="28"/>
          <w:lang w:val="en-US"/>
        </w:rPr>
        <w:t xml:space="preserve">sion / S. Matsunaga, </w:t>
      </w:r>
      <w:smartTag w:uri="urn:schemas-microsoft-com:office:smarttags" w:element="place">
        <w:r>
          <w:rPr>
            <w:sz w:val="28"/>
            <w:szCs w:val="28"/>
            <w:lang w:val="en-US"/>
          </w:rPr>
          <w:t>S. Kabayama</w:t>
        </w:r>
      </w:smartTag>
      <w:r>
        <w:rPr>
          <w:sz w:val="28"/>
          <w:szCs w:val="28"/>
          <w:lang w:val="en-US"/>
        </w:rPr>
        <w:t xml:space="preserve">, T. Yamamoto [et al.] // Spine. — 2004. — Vol. 29. — </w:t>
      </w:r>
      <w:r>
        <w:rPr>
          <w:sz w:val="28"/>
          <w:szCs w:val="28"/>
        </w:rPr>
        <w:t>Р</w:t>
      </w:r>
      <w:r>
        <w:rPr>
          <w:sz w:val="28"/>
          <w:szCs w:val="28"/>
          <w:lang w:val="en-US"/>
        </w:rPr>
        <w:t>. 670—675.</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Subsidence resulting from simulated postoperative neck movements : an in vitro investigation with a new cervical fusion / H. J. Wilke, A. Kettler, C. Goetz [et al.] // Spine. — 2000. — Vol. 25. — P. 2762—2770.</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lang w:val="en-US"/>
        </w:rPr>
        <w:t>Surgical treatment for ossification of the posterior longitudinal lig</w:t>
      </w:r>
      <w:r>
        <w:rPr>
          <w:sz w:val="28"/>
          <w:lang w:val="en-US"/>
        </w:rPr>
        <w:t>a</w:t>
      </w:r>
      <w:r>
        <w:rPr>
          <w:sz w:val="28"/>
          <w:lang w:val="en-US"/>
        </w:rPr>
        <w:t>ment of the cervical spine / W. C. Cheng, C. N. Chang, T. N. Lui [et al.] // Surg. Neurol. — 2004. — Vol. 41. — P. 90—97.</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Tay B. K. Calcium sulfate– and calcium phosphate–based bone subst</w:t>
      </w:r>
      <w:r>
        <w:rPr>
          <w:sz w:val="28"/>
          <w:szCs w:val="28"/>
          <w:lang w:val="en-US"/>
        </w:rPr>
        <w:t>i</w:t>
      </w:r>
      <w:r>
        <w:rPr>
          <w:sz w:val="28"/>
          <w:szCs w:val="28"/>
          <w:lang w:val="en-US"/>
        </w:rPr>
        <w:t>tutes. Mimicry of the mineral phase on bone / B. K. Tay, V. V. Patel, D. S. Bra</w:t>
      </w:r>
      <w:r>
        <w:rPr>
          <w:sz w:val="28"/>
          <w:szCs w:val="28"/>
          <w:lang w:val="en-US"/>
        </w:rPr>
        <w:t>d</w:t>
      </w:r>
      <w:r>
        <w:rPr>
          <w:sz w:val="28"/>
          <w:szCs w:val="28"/>
          <w:lang w:val="en-US"/>
        </w:rPr>
        <w:t>ford</w:t>
      </w:r>
      <w:r>
        <w:rPr>
          <w:sz w:val="28"/>
          <w:szCs w:val="28"/>
          <w:lang w:val="uk-UA"/>
        </w:rPr>
        <w:t xml:space="preserve"> //</w:t>
      </w:r>
      <w:r>
        <w:rPr>
          <w:sz w:val="28"/>
          <w:szCs w:val="28"/>
          <w:lang w:val="en-US"/>
        </w:rPr>
        <w:t xml:space="preserve"> Orthop. Clin. North Am. — 1999</w:t>
      </w:r>
      <w:r>
        <w:rPr>
          <w:sz w:val="28"/>
          <w:szCs w:val="28"/>
          <w:lang w:val="uk-UA"/>
        </w:rPr>
        <w:t>.</w:t>
      </w:r>
      <w:r>
        <w:rPr>
          <w:sz w:val="28"/>
          <w:szCs w:val="28"/>
          <w:lang w:val="en-US"/>
        </w:rPr>
        <w:t xml:space="preserve"> — Vol. 20.</w:t>
      </w:r>
      <w:r>
        <w:rPr>
          <w:sz w:val="28"/>
          <w:szCs w:val="28"/>
          <w:lang w:val="uk-UA"/>
        </w:rPr>
        <w:t xml:space="preserve"> — Р.</w:t>
      </w:r>
      <w:r>
        <w:rPr>
          <w:sz w:val="28"/>
          <w:szCs w:val="28"/>
          <w:lang w:val="en-US"/>
        </w:rPr>
        <w:t xml:space="preserve"> 615—623.</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Tew M. Jr. Complications of surgery of the anterior cervical spine / M. Jr. Tew, F. H. Mayfield // Clin. Neurosurg. — 1976</w:t>
      </w:r>
      <w:r>
        <w:rPr>
          <w:sz w:val="28"/>
          <w:szCs w:val="28"/>
          <w:lang w:val="uk-UA"/>
        </w:rPr>
        <w:t>. —</w:t>
      </w:r>
      <w:r>
        <w:rPr>
          <w:sz w:val="28"/>
          <w:szCs w:val="28"/>
          <w:lang w:val="en-US"/>
        </w:rPr>
        <w:t xml:space="preserve"> Vol. 23</w:t>
      </w:r>
      <w:r>
        <w:rPr>
          <w:sz w:val="28"/>
          <w:szCs w:val="28"/>
          <w:lang w:val="uk-UA"/>
        </w:rPr>
        <w:t>. — Р.</w:t>
      </w:r>
      <w:r>
        <w:rPr>
          <w:sz w:val="28"/>
          <w:szCs w:val="28"/>
          <w:lang w:val="en-US"/>
        </w:rPr>
        <w:t xml:space="preserve"> 424—434.</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lang w:val="en-US"/>
        </w:rPr>
        <w:t xml:space="preserve">Texbook of spinal disorders / ed. I. Stephen. – </w:t>
      </w:r>
      <w:smartTag w:uri="urn:schemas-microsoft-com:office:smarttags" w:element="City">
        <w:smartTag w:uri="urn:schemas-microsoft-com:office:smarttags" w:element="place">
          <w:r>
            <w:rPr>
              <w:sz w:val="28"/>
              <w:lang w:val="en-US"/>
            </w:rPr>
            <w:t>Philadelphia</w:t>
          </w:r>
        </w:smartTag>
      </w:smartTag>
      <w:r>
        <w:rPr>
          <w:sz w:val="28"/>
          <w:lang w:val="en-US"/>
        </w:rPr>
        <w:t>, 2005. — P. 215—227.</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lastRenderedPageBreak/>
        <w:t>Thalgott J. S. Anterior i</w:t>
      </w:r>
      <w:r>
        <w:rPr>
          <w:sz w:val="28"/>
          <w:szCs w:val="28"/>
          <w:lang w:val="en-US"/>
        </w:rPr>
        <w:t>n</w:t>
      </w:r>
      <w:r>
        <w:rPr>
          <w:sz w:val="28"/>
          <w:szCs w:val="28"/>
          <w:lang w:val="en-US"/>
        </w:rPr>
        <w:t>terbody fusion of the cervical spine with coralline hydroxyapatite / J. S. Thalgott, K. Fritts, J. M. Giuffre</w:t>
      </w:r>
      <w:r>
        <w:rPr>
          <w:sz w:val="28"/>
          <w:szCs w:val="28"/>
          <w:lang w:val="uk-UA"/>
        </w:rPr>
        <w:t xml:space="preserve"> //</w:t>
      </w:r>
      <w:r>
        <w:rPr>
          <w:sz w:val="28"/>
          <w:szCs w:val="28"/>
          <w:lang w:val="en-US"/>
        </w:rPr>
        <w:t xml:space="preserve"> Spine. — 1999</w:t>
      </w:r>
      <w:r>
        <w:rPr>
          <w:sz w:val="28"/>
          <w:szCs w:val="28"/>
          <w:lang w:val="uk-UA"/>
        </w:rPr>
        <w:t>.</w:t>
      </w:r>
      <w:r>
        <w:rPr>
          <w:sz w:val="28"/>
          <w:szCs w:val="28"/>
          <w:lang w:val="en-US"/>
        </w:rPr>
        <w:t xml:space="preserve"> —</w:t>
      </w:r>
      <w:r>
        <w:rPr>
          <w:sz w:val="28"/>
          <w:szCs w:val="28"/>
          <w:lang w:val="uk-UA"/>
        </w:rPr>
        <w:t xml:space="preserve"> </w:t>
      </w:r>
      <w:r>
        <w:rPr>
          <w:sz w:val="28"/>
          <w:szCs w:val="28"/>
          <w:lang w:val="en-US"/>
        </w:rPr>
        <w:t>Vol. 24</w:t>
      </w:r>
      <w:r>
        <w:rPr>
          <w:sz w:val="28"/>
          <w:szCs w:val="28"/>
          <w:lang w:val="uk-UA"/>
        </w:rPr>
        <w:t>. — Р.</w:t>
      </w:r>
      <w:r>
        <w:rPr>
          <w:sz w:val="28"/>
          <w:szCs w:val="28"/>
          <w:lang w:val="en-US"/>
        </w:rPr>
        <w:t xml:space="preserve"> 1295—1299.</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The long–term clinical outcome of patients undergoing anterior cerv</w:t>
      </w:r>
      <w:r>
        <w:rPr>
          <w:sz w:val="28"/>
          <w:lang w:val="en-US"/>
        </w:rPr>
        <w:t>i</w:t>
      </w:r>
      <w:r>
        <w:rPr>
          <w:sz w:val="28"/>
          <w:lang w:val="en-US"/>
        </w:rPr>
        <w:t xml:space="preserve">cal discectomy with and without intervertebral bone graft placement / W. Thorell, J. Cooper, L. Hellbusch, L. Leibrock // Neurosurgery. — </w:t>
      </w:r>
      <w:r>
        <w:rPr>
          <w:sz w:val="28"/>
          <w:lang w:val="uk-UA"/>
        </w:rPr>
        <w:t>2002</w:t>
      </w:r>
      <w:r>
        <w:rPr>
          <w:sz w:val="28"/>
          <w:lang w:val="en-US"/>
        </w:rPr>
        <w:t>. — Vol. 50. — P. 268—273.</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lang w:val="en-US"/>
        </w:rPr>
        <w:t>The natural history of the cervical foramen is symptomatic and asympt</w:t>
      </w:r>
      <w:r>
        <w:rPr>
          <w:sz w:val="28"/>
          <w:lang w:val="en-US"/>
        </w:rPr>
        <w:t>o</w:t>
      </w:r>
      <w:r>
        <w:rPr>
          <w:sz w:val="28"/>
          <w:lang w:val="en-US"/>
        </w:rPr>
        <w:t>matic individuals aged 20–60 years as measured by magnetic resonance i</w:t>
      </w:r>
      <w:r>
        <w:rPr>
          <w:sz w:val="28"/>
          <w:lang w:val="en-US"/>
        </w:rPr>
        <w:t>m</w:t>
      </w:r>
      <w:r>
        <w:rPr>
          <w:sz w:val="28"/>
          <w:lang w:val="en-US"/>
        </w:rPr>
        <w:t>aging / S. C. Humphreys, S. D. Hodges, A. Patwardhan [et al.] // Spine. — 2004. — Vol. 29. — P. 2180—2184.</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The results of anterior interbody fusion of the cervical spine / R. A. Robi</w:t>
      </w:r>
      <w:r>
        <w:rPr>
          <w:sz w:val="28"/>
          <w:lang w:val="en-US"/>
        </w:rPr>
        <w:t>n</w:t>
      </w:r>
      <w:r>
        <w:rPr>
          <w:sz w:val="28"/>
          <w:lang w:val="en-US"/>
        </w:rPr>
        <w:t>son, A. L. Walker, D. C. Ferlick, O. K. Wiecking // J. Bone Joint Surg. — 1962. — Vol. 44–A. — P. 1569—1587.</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lang w:val="en-US"/>
        </w:rPr>
        <w:t xml:space="preserve">The results of anterior interbody fusion of the cervical spine. </w:t>
      </w:r>
      <w:r>
        <w:rPr>
          <w:sz w:val="28"/>
          <w:szCs w:val="28"/>
          <w:lang w:val="en-US"/>
        </w:rPr>
        <w:t>Review of</w:t>
      </w:r>
      <w:r>
        <w:rPr>
          <w:sz w:val="28"/>
          <w:lang w:val="en-US"/>
        </w:rPr>
        <w:t xml:space="preserve"> ninety–three </w:t>
      </w:r>
      <w:r>
        <w:rPr>
          <w:sz w:val="28"/>
          <w:szCs w:val="28"/>
          <w:lang w:val="en-US"/>
        </w:rPr>
        <w:t xml:space="preserve">consecutive cases </w:t>
      </w:r>
      <w:r>
        <w:rPr>
          <w:sz w:val="28"/>
          <w:lang w:val="en-US"/>
        </w:rPr>
        <w:t>/ L. H. Riley, R. A. Robinson, K. A. Johnson, A. E. Walker // J. Neurosurg. — 1969. — Vol. 30, N 2. — P. 127—133.</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The significance of the cervical soft disc herniation in the ossification of the posterior longitudinal lig</w:t>
      </w:r>
      <w:r>
        <w:rPr>
          <w:sz w:val="28"/>
          <w:lang w:val="en-US"/>
        </w:rPr>
        <w:t>a</w:t>
      </w:r>
      <w:r>
        <w:rPr>
          <w:sz w:val="28"/>
          <w:lang w:val="en-US"/>
        </w:rPr>
        <w:t xml:space="preserve">ment / J. </w:t>
      </w:r>
      <w:r>
        <w:rPr>
          <w:sz w:val="28"/>
          <w:lang w:val="fr-FR"/>
        </w:rPr>
        <w:t xml:space="preserve">Hanakita, H. Suwa, S. Namura [et al.] </w:t>
      </w:r>
      <w:r>
        <w:rPr>
          <w:sz w:val="28"/>
          <w:lang w:val="en-US"/>
        </w:rPr>
        <w:t>// Spine. — 2004. — Vol. 29, N. 4. — P. 412—418.</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The success of ante-rior cervical arthrodesis adjacent to a previous f</w:t>
      </w:r>
      <w:r>
        <w:rPr>
          <w:sz w:val="28"/>
          <w:szCs w:val="28"/>
          <w:lang w:val="en-US"/>
        </w:rPr>
        <w:t>u</w:t>
      </w:r>
      <w:r>
        <w:rPr>
          <w:sz w:val="28"/>
          <w:szCs w:val="28"/>
          <w:lang w:val="en-US"/>
        </w:rPr>
        <w:t xml:space="preserve">sion / A. S. Hilibrand, J. U. Yoo, G. D. Carlson [et al.] // Spine. — 2003. — Vol. 28. — </w:t>
      </w:r>
      <w:r>
        <w:rPr>
          <w:sz w:val="28"/>
          <w:szCs w:val="28"/>
        </w:rPr>
        <w:t>Р</w:t>
      </w:r>
      <w:r>
        <w:rPr>
          <w:sz w:val="28"/>
          <w:szCs w:val="28"/>
          <w:lang w:val="en-US"/>
        </w:rPr>
        <w:t>. 1574—1579.</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lang w:val="en-US"/>
        </w:rPr>
        <w:t>The use of freeze–dried fibular allograft in anterior cervical fusion / W. Grossman, W. C. Peppelman, J. A. Baum, D. R. Krause // Spine. — 2002. — Vol. 27. — P. 565–569.</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Treatment of cervical spondilotic myelopathy by enlargement of the spinal canal anteriorly, followed by arthrodesis / K. Okada, N. Shirasaki, H. Hay</w:t>
      </w:r>
      <w:r>
        <w:rPr>
          <w:sz w:val="28"/>
          <w:lang w:val="en-US"/>
        </w:rPr>
        <w:t>a</w:t>
      </w:r>
      <w:r>
        <w:rPr>
          <w:sz w:val="28"/>
          <w:lang w:val="en-US"/>
        </w:rPr>
        <w:t>shi [et al.] // J. Bone Joint Surg. Am. — 2001. — Vol. 83. — P. 352—364.</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lastRenderedPageBreak/>
        <w:t>Tribus C. B. The efficacy of anterior cervical plating in the manag</w:t>
      </w:r>
      <w:r>
        <w:rPr>
          <w:sz w:val="28"/>
          <w:lang w:val="en-US"/>
        </w:rPr>
        <w:t>e</w:t>
      </w:r>
      <w:r>
        <w:rPr>
          <w:sz w:val="28"/>
          <w:lang w:val="en-US"/>
        </w:rPr>
        <w:t xml:space="preserve">ment of symptomatic pseudoarthrosis of the cervical spine / C. B. Tribus, D. P. Corteen, T. A. Zdeblick // Spine. — </w:t>
      </w:r>
      <w:r>
        <w:rPr>
          <w:sz w:val="28"/>
          <w:lang w:val="uk-UA"/>
        </w:rPr>
        <w:t>2002</w:t>
      </w:r>
      <w:r>
        <w:rPr>
          <w:sz w:val="28"/>
          <w:lang w:val="en-US"/>
        </w:rPr>
        <w:t>. — Vol. 27. — P. 860—864.</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Ventilatory patterns and pulmonary complications after upper a</w:t>
      </w:r>
      <w:r>
        <w:rPr>
          <w:sz w:val="28"/>
          <w:szCs w:val="28"/>
          <w:lang w:val="en-US"/>
        </w:rPr>
        <w:t>b</w:t>
      </w:r>
      <w:r>
        <w:rPr>
          <w:sz w:val="28"/>
          <w:szCs w:val="28"/>
          <w:lang w:val="en-US"/>
        </w:rPr>
        <w:t>dominal surgery determined by preoperative and postoperative computerized. Sp</w:t>
      </w:r>
      <w:r>
        <w:rPr>
          <w:sz w:val="28"/>
          <w:szCs w:val="28"/>
          <w:lang w:val="en-US"/>
        </w:rPr>
        <w:t>i</w:t>
      </w:r>
      <w:r>
        <w:rPr>
          <w:sz w:val="28"/>
          <w:szCs w:val="28"/>
          <w:lang w:val="en-US"/>
        </w:rPr>
        <w:t xml:space="preserve">rometry and blood gas analysis / R. G. Latimer, M. Dickman, W. C. Day [et al.] // Am. J. Surg. — 2001. — Vol. 12. — </w:t>
      </w:r>
      <w:r>
        <w:rPr>
          <w:sz w:val="28"/>
          <w:szCs w:val="28"/>
        </w:rPr>
        <w:t>Р</w:t>
      </w:r>
      <w:r>
        <w:rPr>
          <w:sz w:val="28"/>
          <w:szCs w:val="28"/>
          <w:lang w:val="en-US"/>
        </w:rPr>
        <w:t>. 622—632.</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Verbiest H. La chirurgie anteriere et laterale du rachis cervical / H. Verbiest // Neurochirurgie. — 1970. — T. 16, N. 2. — P. 3—116.</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Vertebrale artery compression in cervical spondilosis. Arteriographie de</w:t>
      </w:r>
      <w:r>
        <w:rPr>
          <w:sz w:val="28"/>
          <w:lang w:val="en-US"/>
        </w:rPr>
        <w:t>m</w:t>
      </w:r>
      <w:r>
        <w:rPr>
          <w:sz w:val="28"/>
          <w:lang w:val="en-US"/>
        </w:rPr>
        <w:t>onstration during life of vertebral artery insufficiency due to rotation and e</w:t>
      </w:r>
      <w:r>
        <w:rPr>
          <w:sz w:val="28"/>
          <w:lang w:val="en-US"/>
        </w:rPr>
        <w:t>x</w:t>
      </w:r>
      <w:r>
        <w:rPr>
          <w:sz w:val="28"/>
          <w:lang w:val="en-US"/>
        </w:rPr>
        <w:t>tension of the neck / N. Sheila, M. D. Baymond, B. Bauer [et al.] // Neurology. — 2001. — Vol. 10. — P. 968—986.</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 xml:space="preserve">Wang J. M. A new method of stabilising the elevated laminae in open–door laminoplasty using an anchor system / J. M. Wang, K. J. Roh, D. W. Kim // J. Bone Joint Surg. Br. — </w:t>
      </w:r>
      <w:r>
        <w:rPr>
          <w:sz w:val="28"/>
          <w:lang w:val="uk-UA"/>
        </w:rPr>
        <w:t>2002</w:t>
      </w:r>
      <w:r>
        <w:rPr>
          <w:sz w:val="28"/>
          <w:lang w:val="en-US"/>
        </w:rPr>
        <w:t>. — Vol. 80. — P. 1005—1008.</w:t>
      </w:r>
    </w:p>
    <w:p w:rsidR="00EB3D9F" w:rsidRDefault="00EB3D9F" w:rsidP="00ED20A1">
      <w:pPr>
        <w:numPr>
          <w:ilvl w:val="0"/>
          <w:numId w:val="39"/>
        </w:numPr>
        <w:tabs>
          <w:tab w:val="clear" w:pos="360"/>
          <w:tab w:val="num" w:pos="180"/>
          <w:tab w:val="left" w:pos="9806"/>
        </w:tabs>
        <w:spacing w:after="0" w:line="360" w:lineRule="auto"/>
        <w:ind w:left="-540" w:firstLine="360"/>
        <w:jc w:val="both"/>
        <w:rPr>
          <w:sz w:val="28"/>
          <w:lang w:val="en-US"/>
        </w:rPr>
      </w:pPr>
      <w:r>
        <w:rPr>
          <w:sz w:val="28"/>
          <w:lang w:val="en-US"/>
        </w:rPr>
        <w:t>Wear analysis of the Bryan Cerv</w:t>
      </w:r>
      <w:r>
        <w:rPr>
          <w:sz w:val="28"/>
          <w:lang w:val="en-US"/>
        </w:rPr>
        <w:t>i</w:t>
      </w:r>
      <w:r>
        <w:rPr>
          <w:sz w:val="28"/>
          <w:lang w:val="en-US"/>
        </w:rPr>
        <w:t>cal Disc prosthesis / P. A. Anderson, J. P. Rouleau, V. E. Bryan [et al] // Spine. — 2003. — Vol. 28. — P. 186—194.</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Well P. Cervical angina / P. Well</w:t>
      </w:r>
      <w:r>
        <w:rPr>
          <w:sz w:val="28"/>
          <w:szCs w:val="28"/>
          <w:lang w:val="uk-UA"/>
        </w:rPr>
        <w:t xml:space="preserve"> //</w:t>
      </w:r>
      <w:r>
        <w:rPr>
          <w:sz w:val="28"/>
          <w:szCs w:val="28"/>
          <w:lang w:val="en-US"/>
        </w:rPr>
        <w:t xml:space="preserve"> Am. Fam. Physician</w:t>
      </w:r>
      <w:r>
        <w:rPr>
          <w:sz w:val="28"/>
          <w:szCs w:val="28"/>
          <w:lang w:val="uk-UA"/>
        </w:rPr>
        <w:t>.</w:t>
      </w:r>
      <w:r>
        <w:rPr>
          <w:sz w:val="28"/>
          <w:szCs w:val="28"/>
          <w:lang w:val="en-US"/>
        </w:rPr>
        <w:t xml:space="preserve"> —</w:t>
      </w:r>
      <w:r>
        <w:rPr>
          <w:sz w:val="28"/>
          <w:szCs w:val="28"/>
          <w:lang w:val="uk-UA"/>
        </w:rPr>
        <w:t xml:space="preserve"> 2002.</w:t>
      </w:r>
      <w:r>
        <w:rPr>
          <w:sz w:val="28"/>
          <w:szCs w:val="28"/>
          <w:lang w:val="en-US"/>
        </w:rPr>
        <w:t xml:space="preserve"> —</w:t>
      </w:r>
      <w:r>
        <w:rPr>
          <w:sz w:val="28"/>
          <w:szCs w:val="28"/>
          <w:lang w:val="uk-UA"/>
        </w:rPr>
        <w:t xml:space="preserve"> </w:t>
      </w:r>
      <w:r>
        <w:rPr>
          <w:sz w:val="28"/>
          <w:szCs w:val="28"/>
          <w:lang w:val="en-US"/>
        </w:rPr>
        <w:t>N. 5</w:t>
      </w:r>
      <w:r>
        <w:rPr>
          <w:sz w:val="28"/>
          <w:szCs w:val="28"/>
          <w:lang w:val="uk-UA"/>
        </w:rPr>
        <w:t>.</w:t>
      </w:r>
      <w:r>
        <w:rPr>
          <w:sz w:val="28"/>
          <w:szCs w:val="28"/>
          <w:lang w:val="en-US"/>
        </w:rPr>
        <w:t xml:space="preserve"> —</w:t>
      </w:r>
      <w:r>
        <w:rPr>
          <w:sz w:val="28"/>
          <w:szCs w:val="28"/>
          <w:lang w:val="uk-UA"/>
        </w:rPr>
        <w:t xml:space="preserve"> Р.</w:t>
      </w:r>
      <w:r>
        <w:rPr>
          <w:sz w:val="28"/>
          <w:szCs w:val="28"/>
          <w:lang w:val="en-US"/>
        </w:rPr>
        <w:t xml:space="preserve"> 2262—2264.</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lang w:val="en-US"/>
        </w:rPr>
        <w:t>White A. A. Biomechanical considerations in the surgical manag</w:t>
      </w:r>
      <w:r>
        <w:rPr>
          <w:sz w:val="28"/>
          <w:lang w:val="en-US"/>
        </w:rPr>
        <w:t>e</w:t>
      </w:r>
      <w:r>
        <w:rPr>
          <w:sz w:val="28"/>
          <w:lang w:val="en-US"/>
        </w:rPr>
        <w:t xml:space="preserve">ment of cervical spondylotic myelopathy / A. A. White, M. M. Panjabi // Spine. — </w:t>
      </w:r>
      <w:r>
        <w:rPr>
          <w:sz w:val="28"/>
          <w:lang w:val="uk-UA"/>
        </w:rPr>
        <w:t>2001</w:t>
      </w:r>
      <w:r>
        <w:rPr>
          <w:sz w:val="28"/>
          <w:lang w:val="en-US"/>
        </w:rPr>
        <w:t>. — Vol. 26. — P. 856—860.</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t>Wilke H. J. Primary stabilizing effect of interbody fusion devices for the cervical spine : an in vitro comparison between three different cage types and bone cement / H. J. Wilke, A. Kettler, L. Claes // Eur. Spine J. — 2000. — Vol. 9. — P. 410—416.</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szCs w:val="28"/>
          <w:lang w:val="en-US"/>
        </w:rPr>
        <w:lastRenderedPageBreak/>
        <w:t>Yamamoto H. MRI findings in spinal cord injury patients who have respir</w:t>
      </w:r>
      <w:r>
        <w:rPr>
          <w:sz w:val="28"/>
          <w:szCs w:val="28"/>
          <w:lang w:val="en-US"/>
        </w:rPr>
        <w:t>a</w:t>
      </w:r>
      <w:r>
        <w:rPr>
          <w:sz w:val="28"/>
          <w:szCs w:val="28"/>
          <w:lang w:val="en-US"/>
        </w:rPr>
        <w:t>tory distress / H. Yamamoto, H. Nakagawa, K. Iwata // Paraplegia. — 1994. — Vol. 32. — P. 323—329.</w:t>
      </w:r>
    </w:p>
    <w:p w:rsidR="00EB3D9F" w:rsidRDefault="00EB3D9F" w:rsidP="00ED20A1">
      <w:pPr>
        <w:numPr>
          <w:ilvl w:val="0"/>
          <w:numId w:val="39"/>
        </w:numPr>
        <w:tabs>
          <w:tab w:val="clear" w:pos="360"/>
          <w:tab w:val="num" w:pos="180"/>
        </w:tabs>
        <w:spacing w:after="0" w:line="360" w:lineRule="auto"/>
        <w:ind w:left="-540" w:firstLine="360"/>
        <w:jc w:val="both"/>
        <w:rPr>
          <w:sz w:val="28"/>
          <w:szCs w:val="28"/>
          <w:lang w:val="en-US"/>
        </w:rPr>
      </w:pPr>
      <w:r>
        <w:rPr>
          <w:sz w:val="28"/>
          <w:lang w:val="en-US"/>
        </w:rPr>
        <w:t>Zdeblick T. A. Cervical kyphosis and myelopathy : treatment by anterior corpe</w:t>
      </w:r>
      <w:r>
        <w:rPr>
          <w:sz w:val="28"/>
          <w:lang w:val="en-US"/>
        </w:rPr>
        <w:t>c</w:t>
      </w:r>
      <w:r>
        <w:rPr>
          <w:sz w:val="28"/>
          <w:lang w:val="en-US"/>
        </w:rPr>
        <w:t xml:space="preserve">tomy and strut–grafting / T. A. Zdeblick, H. H. Bohlman // J. Bone Joint Surg. Am. — </w:t>
      </w:r>
      <w:r>
        <w:rPr>
          <w:sz w:val="28"/>
          <w:lang w:val="uk-UA"/>
        </w:rPr>
        <w:t>2002</w:t>
      </w:r>
      <w:r>
        <w:rPr>
          <w:sz w:val="28"/>
          <w:lang w:val="en-US"/>
        </w:rPr>
        <w:t>. — Vol. 84. — P. 170—182.</w:t>
      </w:r>
    </w:p>
    <w:p w:rsidR="00EB3D9F" w:rsidRDefault="00EB3D9F" w:rsidP="00ED20A1">
      <w:pPr>
        <w:numPr>
          <w:ilvl w:val="0"/>
          <w:numId w:val="39"/>
        </w:numPr>
        <w:tabs>
          <w:tab w:val="clear" w:pos="360"/>
          <w:tab w:val="num" w:pos="180"/>
        </w:tabs>
        <w:spacing w:after="0" w:line="360" w:lineRule="auto"/>
        <w:ind w:left="-540" w:firstLine="360"/>
        <w:jc w:val="both"/>
        <w:rPr>
          <w:sz w:val="28"/>
          <w:lang w:val="en-US"/>
        </w:rPr>
      </w:pPr>
      <w:r>
        <w:rPr>
          <w:sz w:val="28"/>
          <w:lang w:val="en-US"/>
        </w:rPr>
        <w:t>Zeidman S. M. Posterior cervical laminoforaminotomy for radiculop</w:t>
      </w:r>
      <w:r>
        <w:rPr>
          <w:sz w:val="28"/>
          <w:lang w:val="en-US"/>
        </w:rPr>
        <w:t>a</w:t>
      </w:r>
      <w:r>
        <w:rPr>
          <w:sz w:val="28"/>
          <w:lang w:val="en-US"/>
        </w:rPr>
        <w:t xml:space="preserve">thy : review of 172 cases / S. M. Zeidman, T. B. Ducker // Neurosurgery. — </w:t>
      </w:r>
      <w:r>
        <w:rPr>
          <w:sz w:val="28"/>
          <w:lang w:val="uk-UA"/>
        </w:rPr>
        <w:t>2003</w:t>
      </w:r>
      <w:r>
        <w:rPr>
          <w:sz w:val="28"/>
          <w:lang w:val="en-US"/>
        </w:rPr>
        <w:t>. — Vol. 53. — P. 356—362.</w:t>
      </w:r>
    </w:p>
    <w:p w:rsidR="00087E5C" w:rsidRPr="00EB3D9F" w:rsidRDefault="00087E5C" w:rsidP="00087E5C">
      <w:pPr>
        <w:ind w:firstLine="540"/>
        <w:rPr>
          <w:lang w:val="en-US"/>
        </w:rPr>
      </w:pPr>
    </w:p>
    <w:p w:rsidR="00DB0BF1" w:rsidRDefault="00DB0BF1" w:rsidP="001935C7">
      <w:r w:rsidRPr="00B80DB6">
        <w:rPr>
          <w:rStyle w:val="af3"/>
          <w:color w:val="0070C0"/>
          <w:lang w:val="en-US"/>
        </w:rPr>
        <w:t> </w:t>
      </w:r>
      <w:r>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0A1" w:rsidRDefault="00ED20A1">
      <w:pPr>
        <w:spacing w:after="0" w:line="240" w:lineRule="auto"/>
      </w:pPr>
      <w:r>
        <w:separator/>
      </w:r>
    </w:p>
  </w:endnote>
  <w:endnote w:type="continuationSeparator" w:id="0">
    <w:p w:rsidR="00ED20A1" w:rsidRDefault="00ED2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charset w:val="00"/>
    <w:family w:val="auto"/>
    <w:pitch w:val="variable"/>
    <w:sig w:usb0="00000001" w:usb1="00000000" w:usb2="00000000" w:usb3="00000000" w:csb0="0000001F"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charset w:val="00"/>
    <w:family w:val="auto"/>
    <w:pitch w:val="variable"/>
    <w:sig w:usb0="00000203"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CC"/>
    <w:family w:val="auto"/>
    <w:notTrueType/>
    <w:pitch w:val="default"/>
    <w:sig w:usb0="00000203" w:usb1="08070000" w:usb2="00000010" w:usb3="00000000" w:csb0="00020005"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ED20A1">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EB3D9F">
      <w:rPr>
        <w:rStyle w:val="aff1"/>
        <w:rFonts w:eastAsia="Garamond"/>
        <w:noProof/>
      </w:rPr>
      <w:t>4</w:t>
    </w:r>
    <w:r>
      <w:rPr>
        <w:rStyle w:val="aff1"/>
        <w:rFonts w:eastAsia="Garamond"/>
      </w:rPr>
      <w:fldChar w:fldCharType="end"/>
    </w:r>
  </w:p>
  <w:p w:rsidR="009335CF" w:rsidRDefault="00ED20A1">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0A1" w:rsidRDefault="00ED20A1">
      <w:pPr>
        <w:spacing w:after="0" w:line="240" w:lineRule="auto"/>
      </w:pPr>
      <w:r>
        <w:separator/>
      </w:r>
    </w:p>
  </w:footnote>
  <w:footnote w:type="continuationSeparator" w:id="0">
    <w:p w:rsidR="00ED20A1" w:rsidRDefault="00ED2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ED20A1">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ED20A1">
    <w:pPr>
      <w:pStyle w:val="aff"/>
      <w:framePr w:wrap="around" w:vAnchor="text" w:hAnchor="margin" w:xAlign="right" w:y="1"/>
      <w:rPr>
        <w:rStyle w:val="aff1"/>
        <w:lang w:val="uk-UA"/>
      </w:rPr>
    </w:pPr>
  </w:p>
  <w:p w:rsidR="009335CF" w:rsidRDefault="00ED20A1">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5BE6A4E"/>
    <w:multiLevelType w:val="hybridMultilevel"/>
    <w:tmpl w:val="48844B36"/>
    <w:name w:val="list1222"/>
    <w:lvl w:ilvl="0" w:tplc="FFFFFFFF">
      <w:numFmt w:val="bullet"/>
      <w:lvlText w:val="-"/>
      <w:lvlJc w:val="left"/>
      <w:pPr>
        <w:tabs>
          <w:tab w:val="num" w:pos="1350"/>
        </w:tabs>
        <w:ind w:left="1350" w:hanging="810"/>
      </w:pPr>
      <w:rPr>
        <w:rFonts w:ascii="Times New Roman" w:eastAsia="Times New Roman" w:hAnsi="Times New Roman" w:cs="Times New Roman" w:hint="default"/>
        <w:b/>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1FC27CC"/>
    <w:multiLevelType w:val="singleLevel"/>
    <w:tmpl w:val="D1262BB2"/>
    <w:lvl w:ilvl="0">
      <w:start w:val="1"/>
      <w:numFmt w:val="decimal"/>
      <w:lvlText w:val="%1."/>
      <w:lvlJc w:val="left"/>
      <w:pPr>
        <w:tabs>
          <w:tab w:val="num" w:pos="360"/>
        </w:tabs>
        <w:ind w:left="360" w:hanging="360"/>
      </w:pPr>
    </w:lvl>
  </w:abstractNum>
  <w:abstractNum w:abstractNumId="28">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2">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3">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243C5DF0"/>
    <w:multiLevelType w:val="singleLevel"/>
    <w:tmpl w:val="04190001"/>
    <w:name w:val="list122222"/>
    <w:lvl w:ilvl="0">
      <w:start w:val="1"/>
      <w:numFmt w:val="bullet"/>
      <w:lvlText w:val=""/>
      <w:lvlJc w:val="left"/>
      <w:pPr>
        <w:tabs>
          <w:tab w:val="num" w:pos="360"/>
        </w:tabs>
        <w:ind w:left="360" w:hanging="360"/>
      </w:pPr>
      <w:rPr>
        <w:rFonts w:ascii="Symbol" w:hAnsi="Symbol" w:cs="Symbol" w:hint="default"/>
      </w:rPr>
    </w:lvl>
  </w:abstractNum>
  <w:abstractNum w:abstractNumId="37">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9">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2F2F66E4"/>
    <w:multiLevelType w:val="singleLevel"/>
    <w:tmpl w:val="2A34895C"/>
    <w:name w:val="list123"/>
    <w:lvl w:ilvl="0">
      <w:start w:val="2"/>
      <w:numFmt w:val="decimal"/>
      <w:lvlText w:val="%1)"/>
      <w:legacy w:legacy="1" w:legacySpace="0" w:legacyIndent="188"/>
      <w:lvlJc w:val="left"/>
      <w:rPr>
        <w:rFonts w:ascii="Times New Roman" w:hAnsi="Times New Roman" w:cs="Times New Roman" w:hint="default"/>
      </w:rPr>
    </w:lvl>
  </w:abstractNum>
  <w:abstractNum w:abstractNumId="42">
    <w:nsid w:val="35303A47"/>
    <w:multiLevelType w:val="hybridMultilevel"/>
    <w:tmpl w:val="F926C700"/>
    <w:name w:val="list122"/>
    <w:lvl w:ilvl="0" w:tplc="FFFFFFFF">
      <w:start w:val="1"/>
      <w:numFmt w:val="bullet"/>
      <w:lvlText w:val="­"/>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38E74717"/>
    <w:multiLevelType w:val="singleLevel"/>
    <w:tmpl w:val="D8C48236"/>
    <w:name w:val="list12322"/>
    <w:lvl w:ilvl="0">
      <w:start w:val="1"/>
      <w:numFmt w:val="decimal"/>
      <w:lvlText w:val="%1."/>
      <w:lvlJc w:val="left"/>
      <w:pPr>
        <w:tabs>
          <w:tab w:val="num" w:pos="567"/>
        </w:tabs>
        <w:ind w:left="0" w:firstLine="227"/>
      </w:pPr>
      <w:rPr>
        <w:rFonts w:hint="default"/>
        <w:sz w:val="28"/>
        <w:u w:color="FFFFFF"/>
      </w:rPr>
    </w:lvl>
  </w:abstractNum>
  <w:abstractNum w:abstractNumId="44">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6">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7">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3">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4">
    <w:nsid w:val="5EF227B7"/>
    <w:multiLevelType w:val="singleLevel"/>
    <w:tmpl w:val="D72659E8"/>
    <w:lvl w:ilvl="0">
      <w:start w:val="1"/>
      <w:numFmt w:val="decimal"/>
      <w:pStyle w:val="a7"/>
      <w:lvlText w:val="%1."/>
      <w:lvlJc w:val="left"/>
      <w:pPr>
        <w:tabs>
          <w:tab w:val="num" w:pos="680"/>
        </w:tabs>
        <w:ind w:left="680" w:hanging="680"/>
      </w:pPr>
    </w:lvl>
  </w:abstractNum>
  <w:abstractNum w:abstractNumId="55">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6">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7">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8">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61">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2">
    <w:nsid w:val="76044C50"/>
    <w:multiLevelType w:val="hybridMultilevel"/>
    <w:tmpl w:val="C0027D0E"/>
    <w:name w:val="list1232"/>
    <w:lvl w:ilvl="0" w:tplc="FFFFFFFF">
      <w:start w:val="1"/>
      <w:numFmt w:val="decimal"/>
      <w:lvlText w:val="%1."/>
      <w:lvlJc w:val="left"/>
      <w:pPr>
        <w:tabs>
          <w:tab w:val="num" w:pos="567"/>
        </w:tabs>
        <w:ind w:left="0" w:firstLine="227"/>
      </w:pPr>
      <w:rPr>
        <w:rFonts w:hint="default"/>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4">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5">
    <w:nsid w:val="7AFD1595"/>
    <w:multiLevelType w:val="singleLevel"/>
    <w:tmpl w:val="04190001"/>
    <w:name w:val="list12222"/>
    <w:lvl w:ilvl="0">
      <w:start w:val="1"/>
      <w:numFmt w:val="bullet"/>
      <w:lvlText w:val=""/>
      <w:lvlJc w:val="left"/>
      <w:pPr>
        <w:tabs>
          <w:tab w:val="num" w:pos="360"/>
        </w:tabs>
        <w:ind w:left="360" w:hanging="360"/>
      </w:pPr>
      <w:rPr>
        <w:rFonts w:ascii="Symbol" w:hAnsi="Symbol" w:cs="Symbol" w:hint="default"/>
      </w:rPr>
    </w:lvl>
  </w:abstractNum>
  <w:abstractNum w:abstractNumId="66">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7">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9">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60"/>
  </w:num>
  <w:num w:numId="2">
    <w:abstractNumId w:val="57"/>
  </w:num>
  <w:num w:numId="3">
    <w:abstractNumId w:val="0"/>
  </w:num>
  <w:num w:numId="4">
    <w:abstractNumId w:val="32"/>
  </w:num>
  <w:num w:numId="5">
    <w:abstractNumId w:val="29"/>
  </w:num>
  <w:num w:numId="6">
    <w:abstractNumId w:val="40"/>
  </w:num>
  <w:num w:numId="7">
    <w:abstractNumId w:val="24"/>
  </w:num>
  <w:num w:numId="8">
    <w:abstractNumId w:val="63"/>
  </w:num>
  <w:num w:numId="9">
    <w:abstractNumId w:val="38"/>
  </w:num>
  <w:num w:numId="10">
    <w:abstractNumId w:val="45"/>
  </w:num>
  <w:num w:numId="11">
    <w:abstractNumId w:val="69"/>
  </w:num>
  <w:num w:numId="12">
    <w:abstractNumId w:val="48"/>
  </w:num>
  <w:num w:numId="13">
    <w:abstractNumId w:val="55"/>
  </w:num>
  <w:num w:numId="14">
    <w:abstractNumId w:val="46"/>
  </w:num>
  <w:num w:numId="15">
    <w:abstractNumId w:val="34"/>
  </w:num>
  <w:num w:numId="16">
    <w:abstractNumId w:val="44"/>
  </w:num>
  <w:num w:numId="17">
    <w:abstractNumId w:val="61"/>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9"/>
  </w:num>
  <w:num w:numId="20">
    <w:abstractNumId w:val="39"/>
  </w:num>
  <w:num w:numId="21">
    <w:abstractNumId w:val="31"/>
  </w:num>
  <w:num w:numId="22">
    <w:abstractNumId w:val="66"/>
  </w:num>
  <w:num w:numId="23">
    <w:abstractNumId w:val="28"/>
  </w:num>
  <w:num w:numId="24">
    <w:abstractNumId w:val="54"/>
    <w:lvlOverride w:ilvl="0">
      <w:startOverride w:val="1"/>
    </w:lvlOverride>
  </w:num>
  <w:num w:numId="25">
    <w:abstractNumId w:val="51"/>
  </w:num>
  <w:num w:numId="26">
    <w:abstractNumId w:val="68"/>
  </w:num>
  <w:num w:numId="27">
    <w:abstractNumId w:val="30"/>
  </w:num>
  <w:num w:numId="28">
    <w:abstractNumId w:val="37"/>
  </w:num>
  <w:num w:numId="29">
    <w:abstractNumId w:val="52"/>
  </w:num>
  <w:num w:numId="30">
    <w:abstractNumId w:val="56"/>
  </w:num>
  <w:num w:numId="31">
    <w:abstractNumId w:val="64"/>
  </w:num>
  <w:num w:numId="32">
    <w:abstractNumId w:val="33"/>
  </w:num>
  <w:num w:numId="33">
    <w:abstractNumId w:val="58"/>
  </w:num>
  <w:num w:numId="34">
    <w:abstractNumId w:val="59"/>
  </w:num>
  <w:num w:numId="35">
    <w:abstractNumId w:val="50"/>
  </w:num>
  <w:num w:numId="36">
    <w:abstractNumId w:val="67"/>
  </w:num>
  <w:num w:numId="37">
    <w:abstractNumId w:val="47"/>
    <w:lvlOverride w:ilvl="0">
      <w:startOverride w:val="1"/>
    </w:lvlOverride>
  </w:num>
  <w:num w:numId="38">
    <w:abstractNumId w:val="23"/>
  </w:num>
  <w:num w:numId="39">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10EC"/>
    <w:rsid w:val="00014FCA"/>
    <w:rsid w:val="00016261"/>
    <w:rsid w:val="00016940"/>
    <w:rsid w:val="000171A1"/>
    <w:rsid w:val="00017256"/>
    <w:rsid w:val="00020339"/>
    <w:rsid w:val="00020CB5"/>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5A48"/>
    <w:rsid w:val="00036505"/>
    <w:rsid w:val="0003662D"/>
    <w:rsid w:val="00037A0A"/>
    <w:rsid w:val="00037C3C"/>
    <w:rsid w:val="00041508"/>
    <w:rsid w:val="000443C3"/>
    <w:rsid w:val="00045269"/>
    <w:rsid w:val="0004546E"/>
    <w:rsid w:val="0004646C"/>
    <w:rsid w:val="000477A4"/>
    <w:rsid w:val="00047B62"/>
    <w:rsid w:val="00051955"/>
    <w:rsid w:val="00053FDB"/>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0D2"/>
    <w:rsid w:val="00077B0D"/>
    <w:rsid w:val="00080F11"/>
    <w:rsid w:val="0008264B"/>
    <w:rsid w:val="00083740"/>
    <w:rsid w:val="000839E9"/>
    <w:rsid w:val="00084B18"/>
    <w:rsid w:val="000858F3"/>
    <w:rsid w:val="000861E9"/>
    <w:rsid w:val="00086360"/>
    <w:rsid w:val="00086D74"/>
    <w:rsid w:val="00086DF8"/>
    <w:rsid w:val="00087426"/>
    <w:rsid w:val="0008768A"/>
    <w:rsid w:val="00087E5C"/>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6A36"/>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3F22"/>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4BB2"/>
    <w:rsid w:val="00116762"/>
    <w:rsid w:val="00116D9D"/>
    <w:rsid w:val="00120DFD"/>
    <w:rsid w:val="0012109A"/>
    <w:rsid w:val="00121208"/>
    <w:rsid w:val="00121939"/>
    <w:rsid w:val="00123905"/>
    <w:rsid w:val="001259E2"/>
    <w:rsid w:val="00125F10"/>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2892"/>
    <w:rsid w:val="00163CA3"/>
    <w:rsid w:val="00164929"/>
    <w:rsid w:val="00166B4D"/>
    <w:rsid w:val="00171F6C"/>
    <w:rsid w:val="001725E2"/>
    <w:rsid w:val="0017312A"/>
    <w:rsid w:val="0017320F"/>
    <w:rsid w:val="001735CA"/>
    <w:rsid w:val="00174587"/>
    <w:rsid w:val="00174A18"/>
    <w:rsid w:val="0017765F"/>
    <w:rsid w:val="00177F3A"/>
    <w:rsid w:val="00180502"/>
    <w:rsid w:val="00180840"/>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357"/>
    <w:rsid w:val="0019078E"/>
    <w:rsid w:val="00190B04"/>
    <w:rsid w:val="00191696"/>
    <w:rsid w:val="00191E41"/>
    <w:rsid w:val="001923EE"/>
    <w:rsid w:val="001935C7"/>
    <w:rsid w:val="0019432F"/>
    <w:rsid w:val="00197642"/>
    <w:rsid w:val="00197EE5"/>
    <w:rsid w:val="001A03B7"/>
    <w:rsid w:val="001A2198"/>
    <w:rsid w:val="001A237A"/>
    <w:rsid w:val="001A23E1"/>
    <w:rsid w:val="001A28EB"/>
    <w:rsid w:val="001A2F37"/>
    <w:rsid w:val="001A2F71"/>
    <w:rsid w:val="001A334D"/>
    <w:rsid w:val="001A3895"/>
    <w:rsid w:val="001A4496"/>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163"/>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46D4"/>
    <w:rsid w:val="002058B6"/>
    <w:rsid w:val="00207046"/>
    <w:rsid w:val="002075AC"/>
    <w:rsid w:val="00211965"/>
    <w:rsid w:val="00211C3D"/>
    <w:rsid w:val="00211EF1"/>
    <w:rsid w:val="002130E9"/>
    <w:rsid w:val="00213724"/>
    <w:rsid w:val="00213B1A"/>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082B"/>
    <w:rsid w:val="002415E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21D2"/>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568"/>
    <w:rsid w:val="002806FD"/>
    <w:rsid w:val="00280E54"/>
    <w:rsid w:val="00282ABB"/>
    <w:rsid w:val="002854ED"/>
    <w:rsid w:val="00286E84"/>
    <w:rsid w:val="00287361"/>
    <w:rsid w:val="002877BF"/>
    <w:rsid w:val="0029004B"/>
    <w:rsid w:val="00293A1C"/>
    <w:rsid w:val="00295748"/>
    <w:rsid w:val="00296122"/>
    <w:rsid w:val="00296B1D"/>
    <w:rsid w:val="00297160"/>
    <w:rsid w:val="002A236E"/>
    <w:rsid w:val="002A2923"/>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C78F5"/>
    <w:rsid w:val="002D07EB"/>
    <w:rsid w:val="002D1BBB"/>
    <w:rsid w:val="002D1DDD"/>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283C"/>
    <w:rsid w:val="002F2E4D"/>
    <w:rsid w:val="002F493F"/>
    <w:rsid w:val="002F4E53"/>
    <w:rsid w:val="002F573E"/>
    <w:rsid w:val="002F63F9"/>
    <w:rsid w:val="00300A84"/>
    <w:rsid w:val="00300FDD"/>
    <w:rsid w:val="0030103F"/>
    <w:rsid w:val="003016BB"/>
    <w:rsid w:val="00301B4F"/>
    <w:rsid w:val="00301E03"/>
    <w:rsid w:val="0030440D"/>
    <w:rsid w:val="00304E0F"/>
    <w:rsid w:val="00305360"/>
    <w:rsid w:val="0030557D"/>
    <w:rsid w:val="003057CC"/>
    <w:rsid w:val="003061D1"/>
    <w:rsid w:val="003131BC"/>
    <w:rsid w:val="00314741"/>
    <w:rsid w:val="00314EFE"/>
    <w:rsid w:val="003157AE"/>
    <w:rsid w:val="00315BC5"/>
    <w:rsid w:val="00316BFF"/>
    <w:rsid w:val="00316C5C"/>
    <w:rsid w:val="0031783F"/>
    <w:rsid w:val="00322A91"/>
    <w:rsid w:val="00322C4C"/>
    <w:rsid w:val="0032361B"/>
    <w:rsid w:val="00324E8A"/>
    <w:rsid w:val="00324F38"/>
    <w:rsid w:val="00326693"/>
    <w:rsid w:val="00330451"/>
    <w:rsid w:val="00332061"/>
    <w:rsid w:val="00332A3A"/>
    <w:rsid w:val="00332C29"/>
    <w:rsid w:val="003335D3"/>
    <w:rsid w:val="00333751"/>
    <w:rsid w:val="00334BFE"/>
    <w:rsid w:val="00334E00"/>
    <w:rsid w:val="00336D79"/>
    <w:rsid w:val="00340297"/>
    <w:rsid w:val="00341C93"/>
    <w:rsid w:val="00341D81"/>
    <w:rsid w:val="003423D4"/>
    <w:rsid w:val="00342C09"/>
    <w:rsid w:val="00342E76"/>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5479"/>
    <w:rsid w:val="0036616C"/>
    <w:rsid w:val="003700B2"/>
    <w:rsid w:val="00370500"/>
    <w:rsid w:val="00371752"/>
    <w:rsid w:val="00371B16"/>
    <w:rsid w:val="003742E2"/>
    <w:rsid w:val="003749B7"/>
    <w:rsid w:val="00374CB7"/>
    <w:rsid w:val="00375065"/>
    <w:rsid w:val="003807D4"/>
    <w:rsid w:val="00380A56"/>
    <w:rsid w:val="0038105C"/>
    <w:rsid w:val="00382BA2"/>
    <w:rsid w:val="00384947"/>
    <w:rsid w:val="00384AA3"/>
    <w:rsid w:val="0038640C"/>
    <w:rsid w:val="00387161"/>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BED"/>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12AB"/>
    <w:rsid w:val="00412615"/>
    <w:rsid w:val="00412676"/>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416F"/>
    <w:rsid w:val="00435775"/>
    <w:rsid w:val="00436B9E"/>
    <w:rsid w:val="00437A33"/>
    <w:rsid w:val="0044064D"/>
    <w:rsid w:val="00441064"/>
    <w:rsid w:val="004420E3"/>
    <w:rsid w:val="0044302A"/>
    <w:rsid w:val="00443959"/>
    <w:rsid w:val="0044405A"/>
    <w:rsid w:val="00445092"/>
    <w:rsid w:val="004462A5"/>
    <w:rsid w:val="00446C7B"/>
    <w:rsid w:val="00447410"/>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192"/>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6CDB"/>
    <w:rsid w:val="00487671"/>
    <w:rsid w:val="00487D5A"/>
    <w:rsid w:val="00491456"/>
    <w:rsid w:val="004919AD"/>
    <w:rsid w:val="0049390D"/>
    <w:rsid w:val="0049442F"/>
    <w:rsid w:val="00494823"/>
    <w:rsid w:val="00494869"/>
    <w:rsid w:val="00494E4C"/>
    <w:rsid w:val="0049500E"/>
    <w:rsid w:val="004953AD"/>
    <w:rsid w:val="00496838"/>
    <w:rsid w:val="004A0DF2"/>
    <w:rsid w:val="004A4A83"/>
    <w:rsid w:val="004A5838"/>
    <w:rsid w:val="004A6594"/>
    <w:rsid w:val="004A7950"/>
    <w:rsid w:val="004B0655"/>
    <w:rsid w:val="004B165B"/>
    <w:rsid w:val="004B2472"/>
    <w:rsid w:val="004B45ED"/>
    <w:rsid w:val="004B46F9"/>
    <w:rsid w:val="004B576F"/>
    <w:rsid w:val="004B5DAD"/>
    <w:rsid w:val="004B5FDC"/>
    <w:rsid w:val="004B6D7F"/>
    <w:rsid w:val="004B70A3"/>
    <w:rsid w:val="004C075C"/>
    <w:rsid w:val="004C0FBC"/>
    <w:rsid w:val="004C43F2"/>
    <w:rsid w:val="004C6551"/>
    <w:rsid w:val="004C6DAF"/>
    <w:rsid w:val="004D0ABF"/>
    <w:rsid w:val="004D1D5D"/>
    <w:rsid w:val="004D1E5E"/>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07ABA"/>
    <w:rsid w:val="005110B9"/>
    <w:rsid w:val="00513210"/>
    <w:rsid w:val="00513304"/>
    <w:rsid w:val="0051395B"/>
    <w:rsid w:val="00513C96"/>
    <w:rsid w:val="0051768E"/>
    <w:rsid w:val="00520558"/>
    <w:rsid w:val="005219C2"/>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5EF3"/>
    <w:rsid w:val="00576259"/>
    <w:rsid w:val="00576A22"/>
    <w:rsid w:val="00576CC4"/>
    <w:rsid w:val="0058090E"/>
    <w:rsid w:val="00580A94"/>
    <w:rsid w:val="0058190A"/>
    <w:rsid w:val="005829A6"/>
    <w:rsid w:val="00582A43"/>
    <w:rsid w:val="005838B9"/>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5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54C"/>
    <w:rsid w:val="005F683B"/>
    <w:rsid w:val="005F6BD4"/>
    <w:rsid w:val="005F6D0B"/>
    <w:rsid w:val="005F71E5"/>
    <w:rsid w:val="005F73BC"/>
    <w:rsid w:val="0060011E"/>
    <w:rsid w:val="00600D6E"/>
    <w:rsid w:val="006030C8"/>
    <w:rsid w:val="006037E8"/>
    <w:rsid w:val="00603F3C"/>
    <w:rsid w:val="0060444F"/>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894"/>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4BFB"/>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65C3"/>
    <w:rsid w:val="00687327"/>
    <w:rsid w:val="00687768"/>
    <w:rsid w:val="0068788E"/>
    <w:rsid w:val="0069036F"/>
    <w:rsid w:val="006917DF"/>
    <w:rsid w:val="00691B06"/>
    <w:rsid w:val="00692841"/>
    <w:rsid w:val="006931BC"/>
    <w:rsid w:val="00693B20"/>
    <w:rsid w:val="00694209"/>
    <w:rsid w:val="006945B2"/>
    <w:rsid w:val="00694FF4"/>
    <w:rsid w:val="006A04D3"/>
    <w:rsid w:val="006A1813"/>
    <w:rsid w:val="006A24CF"/>
    <w:rsid w:val="006A2D2E"/>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966"/>
    <w:rsid w:val="006C6A45"/>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DEF"/>
    <w:rsid w:val="00704E8F"/>
    <w:rsid w:val="00706341"/>
    <w:rsid w:val="007100E4"/>
    <w:rsid w:val="00711426"/>
    <w:rsid w:val="007124C7"/>
    <w:rsid w:val="007137EA"/>
    <w:rsid w:val="00713F6D"/>
    <w:rsid w:val="007145F5"/>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4B22"/>
    <w:rsid w:val="007561CD"/>
    <w:rsid w:val="00756E75"/>
    <w:rsid w:val="007617D8"/>
    <w:rsid w:val="00761A28"/>
    <w:rsid w:val="00761C66"/>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5813"/>
    <w:rsid w:val="007760B6"/>
    <w:rsid w:val="00776420"/>
    <w:rsid w:val="00776549"/>
    <w:rsid w:val="0077738E"/>
    <w:rsid w:val="0077785E"/>
    <w:rsid w:val="0078063C"/>
    <w:rsid w:val="00780715"/>
    <w:rsid w:val="0078096B"/>
    <w:rsid w:val="00780E32"/>
    <w:rsid w:val="00780F63"/>
    <w:rsid w:val="00781055"/>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B0522"/>
    <w:rsid w:val="007B13F3"/>
    <w:rsid w:val="007B1CD4"/>
    <w:rsid w:val="007B21A2"/>
    <w:rsid w:val="007B3073"/>
    <w:rsid w:val="007B3B73"/>
    <w:rsid w:val="007B4118"/>
    <w:rsid w:val="007B5C28"/>
    <w:rsid w:val="007B5CF6"/>
    <w:rsid w:val="007B5D6C"/>
    <w:rsid w:val="007B6BB1"/>
    <w:rsid w:val="007B6F80"/>
    <w:rsid w:val="007B7FBF"/>
    <w:rsid w:val="007C1587"/>
    <w:rsid w:val="007C184D"/>
    <w:rsid w:val="007C550B"/>
    <w:rsid w:val="007C736A"/>
    <w:rsid w:val="007C7BBA"/>
    <w:rsid w:val="007C7D33"/>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3E17"/>
    <w:rsid w:val="00814A6C"/>
    <w:rsid w:val="008202D8"/>
    <w:rsid w:val="0082050F"/>
    <w:rsid w:val="00820592"/>
    <w:rsid w:val="008208DF"/>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2EE8"/>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670A"/>
    <w:rsid w:val="0087730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3DFB"/>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38D"/>
    <w:rsid w:val="008D5773"/>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C96"/>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10"/>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1F"/>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951"/>
    <w:rsid w:val="009B1AAB"/>
    <w:rsid w:val="009B4B5C"/>
    <w:rsid w:val="009B4CA6"/>
    <w:rsid w:val="009B52F3"/>
    <w:rsid w:val="009B5F13"/>
    <w:rsid w:val="009C065A"/>
    <w:rsid w:val="009C135A"/>
    <w:rsid w:val="009C16D1"/>
    <w:rsid w:val="009C1872"/>
    <w:rsid w:val="009C190A"/>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CA9"/>
    <w:rsid w:val="009E3DBA"/>
    <w:rsid w:val="009E6721"/>
    <w:rsid w:val="009E7034"/>
    <w:rsid w:val="009E7971"/>
    <w:rsid w:val="009F1E6B"/>
    <w:rsid w:val="009F23E0"/>
    <w:rsid w:val="009F33C6"/>
    <w:rsid w:val="009F407A"/>
    <w:rsid w:val="009F567F"/>
    <w:rsid w:val="009F56D6"/>
    <w:rsid w:val="009F5711"/>
    <w:rsid w:val="009F5734"/>
    <w:rsid w:val="009F5F73"/>
    <w:rsid w:val="00A00101"/>
    <w:rsid w:val="00A00E2B"/>
    <w:rsid w:val="00A015C1"/>
    <w:rsid w:val="00A022F1"/>
    <w:rsid w:val="00A02DDA"/>
    <w:rsid w:val="00A02E99"/>
    <w:rsid w:val="00A04076"/>
    <w:rsid w:val="00A0564F"/>
    <w:rsid w:val="00A05866"/>
    <w:rsid w:val="00A0631A"/>
    <w:rsid w:val="00A070C8"/>
    <w:rsid w:val="00A1049B"/>
    <w:rsid w:val="00A10853"/>
    <w:rsid w:val="00A10C70"/>
    <w:rsid w:val="00A10CEE"/>
    <w:rsid w:val="00A10FD5"/>
    <w:rsid w:val="00A1239D"/>
    <w:rsid w:val="00A146C5"/>
    <w:rsid w:val="00A15D21"/>
    <w:rsid w:val="00A16E1B"/>
    <w:rsid w:val="00A17678"/>
    <w:rsid w:val="00A17A2E"/>
    <w:rsid w:val="00A233AF"/>
    <w:rsid w:val="00A23660"/>
    <w:rsid w:val="00A24C01"/>
    <w:rsid w:val="00A25B86"/>
    <w:rsid w:val="00A26B67"/>
    <w:rsid w:val="00A275AF"/>
    <w:rsid w:val="00A3364F"/>
    <w:rsid w:val="00A33F22"/>
    <w:rsid w:val="00A34987"/>
    <w:rsid w:val="00A3729A"/>
    <w:rsid w:val="00A3755F"/>
    <w:rsid w:val="00A420B2"/>
    <w:rsid w:val="00A435D8"/>
    <w:rsid w:val="00A43AEC"/>
    <w:rsid w:val="00A443C1"/>
    <w:rsid w:val="00A44DFC"/>
    <w:rsid w:val="00A44F35"/>
    <w:rsid w:val="00A45988"/>
    <w:rsid w:val="00A46122"/>
    <w:rsid w:val="00A464EE"/>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2D8A"/>
    <w:rsid w:val="00A93866"/>
    <w:rsid w:val="00A93DF8"/>
    <w:rsid w:val="00A946FA"/>
    <w:rsid w:val="00A94AD6"/>
    <w:rsid w:val="00A95787"/>
    <w:rsid w:val="00A958D3"/>
    <w:rsid w:val="00A96915"/>
    <w:rsid w:val="00A96FBE"/>
    <w:rsid w:val="00AA004D"/>
    <w:rsid w:val="00AA0702"/>
    <w:rsid w:val="00AA3D61"/>
    <w:rsid w:val="00AA4DFF"/>
    <w:rsid w:val="00AA5489"/>
    <w:rsid w:val="00AA6163"/>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0A5"/>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444"/>
    <w:rsid w:val="00AF0815"/>
    <w:rsid w:val="00AF1402"/>
    <w:rsid w:val="00AF1F6C"/>
    <w:rsid w:val="00AF2097"/>
    <w:rsid w:val="00AF2419"/>
    <w:rsid w:val="00AF25AA"/>
    <w:rsid w:val="00AF311C"/>
    <w:rsid w:val="00AF3522"/>
    <w:rsid w:val="00AF67E5"/>
    <w:rsid w:val="00AF71B4"/>
    <w:rsid w:val="00AF71E0"/>
    <w:rsid w:val="00B00384"/>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561"/>
    <w:rsid w:val="00B26A8B"/>
    <w:rsid w:val="00B302A4"/>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47E01"/>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0604"/>
    <w:rsid w:val="00B713C5"/>
    <w:rsid w:val="00B71BA6"/>
    <w:rsid w:val="00B7256D"/>
    <w:rsid w:val="00B727BD"/>
    <w:rsid w:val="00B73582"/>
    <w:rsid w:val="00B74194"/>
    <w:rsid w:val="00B74CD8"/>
    <w:rsid w:val="00B75B4B"/>
    <w:rsid w:val="00B77CF7"/>
    <w:rsid w:val="00B80DB6"/>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28F3"/>
    <w:rsid w:val="00BA41A9"/>
    <w:rsid w:val="00BA5339"/>
    <w:rsid w:val="00BA541F"/>
    <w:rsid w:val="00BA5961"/>
    <w:rsid w:val="00BA5FE1"/>
    <w:rsid w:val="00BA6250"/>
    <w:rsid w:val="00BA6271"/>
    <w:rsid w:val="00BA669C"/>
    <w:rsid w:val="00BB18AB"/>
    <w:rsid w:val="00BB4BB9"/>
    <w:rsid w:val="00BB5D4D"/>
    <w:rsid w:val="00BB775E"/>
    <w:rsid w:val="00BC1159"/>
    <w:rsid w:val="00BC1417"/>
    <w:rsid w:val="00BC1BD6"/>
    <w:rsid w:val="00BC1C0F"/>
    <w:rsid w:val="00BC2BBC"/>
    <w:rsid w:val="00BC3CB4"/>
    <w:rsid w:val="00BC6545"/>
    <w:rsid w:val="00BD2AAF"/>
    <w:rsid w:val="00BD36CF"/>
    <w:rsid w:val="00BD45F5"/>
    <w:rsid w:val="00BD49D1"/>
    <w:rsid w:val="00BD4B75"/>
    <w:rsid w:val="00BD4E2F"/>
    <w:rsid w:val="00BD57B1"/>
    <w:rsid w:val="00BD60A8"/>
    <w:rsid w:val="00BD73C8"/>
    <w:rsid w:val="00BE037B"/>
    <w:rsid w:val="00BE338B"/>
    <w:rsid w:val="00BE373E"/>
    <w:rsid w:val="00BE3FCD"/>
    <w:rsid w:val="00BE5F5C"/>
    <w:rsid w:val="00BE6066"/>
    <w:rsid w:val="00BF00CB"/>
    <w:rsid w:val="00BF013D"/>
    <w:rsid w:val="00BF1273"/>
    <w:rsid w:val="00BF3A9A"/>
    <w:rsid w:val="00BF4FE1"/>
    <w:rsid w:val="00BF544E"/>
    <w:rsid w:val="00BF55F7"/>
    <w:rsid w:val="00C027EF"/>
    <w:rsid w:val="00C040E8"/>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19DA"/>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CBB"/>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02E"/>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ADE"/>
    <w:rsid w:val="00CB0D77"/>
    <w:rsid w:val="00CB1DF0"/>
    <w:rsid w:val="00CB2171"/>
    <w:rsid w:val="00CB24A8"/>
    <w:rsid w:val="00CB2A51"/>
    <w:rsid w:val="00CB3348"/>
    <w:rsid w:val="00CB3F98"/>
    <w:rsid w:val="00CB3F9C"/>
    <w:rsid w:val="00CB44EA"/>
    <w:rsid w:val="00CB4C3D"/>
    <w:rsid w:val="00CB5432"/>
    <w:rsid w:val="00CB613A"/>
    <w:rsid w:val="00CB6983"/>
    <w:rsid w:val="00CB6E61"/>
    <w:rsid w:val="00CB6EBE"/>
    <w:rsid w:val="00CC03CF"/>
    <w:rsid w:val="00CC111C"/>
    <w:rsid w:val="00CC2372"/>
    <w:rsid w:val="00CC3709"/>
    <w:rsid w:val="00CC5796"/>
    <w:rsid w:val="00CC61D2"/>
    <w:rsid w:val="00CC6388"/>
    <w:rsid w:val="00CC6514"/>
    <w:rsid w:val="00CC6B48"/>
    <w:rsid w:val="00CC7548"/>
    <w:rsid w:val="00CC7B9B"/>
    <w:rsid w:val="00CC7F44"/>
    <w:rsid w:val="00CD0C2C"/>
    <w:rsid w:val="00CD0DED"/>
    <w:rsid w:val="00CD0E69"/>
    <w:rsid w:val="00CD11CD"/>
    <w:rsid w:val="00CD18FE"/>
    <w:rsid w:val="00CE039A"/>
    <w:rsid w:val="00CE04AF"/>
    <w:rsid w:val="00CE197D"/>
    <w:rsid w:val="00CE5A15"/>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4C37"/>
    <w:rsid w:val="00D05AF0"/>
    <w:rsid w:val="00D06033"/>
    <w:rsid w:val="00D068ED"/>
    <w:rsid w:val="00D072BE"/>
    <w:rsid w:val="00D077D0"/>
    <w:rsid w:val="00D0787B"/>
    <w:rsid w:val="00D1047D"/>
    <w:rsid w:val="00D10879"/>
    <w:rsid w:val="00D10FC4"/>
    <w:rsid w:val="00D115E0"/>
    <w:rsid w:val="00D1195E"/>
    <w:rsid w:val="00D12C6D"/>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4F20"/>
    <w:rsid w:val="00D45D3B"/>
    <w:rsid w:val="00D4675E"/>
    <w:rsid w:val="00D508C2"/>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76A86"/>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450F"/>
    <w:rsid w:val="00D95554"/>
    <w:rsid w:val="00D95CB1"/>
    <w:rsid w:val="00D97083"/>
    <w:rsid w:val="00D97393"/>
    <w:rsid w:val="00D97EB6"/>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0BF1"/>
    <w:rsid w:val="00DB12F1"/>
    <w:rsid w:val="00DB18AB"/>
    <w:rsid w:val="00DB1E49"/>
    <w:rsid w:val="00DB2019"/>
    <w:rsid w:val="00DB205B"/>
    <w:rsid w:val="00DB3B5E"/>
    <w:rsid w:val="00DB665E"/>
    <w:rsid w:val="00DB677B"/>
    <w:rsid w:val="00DB73E7"/>
    <w:rsid w:val="00DB7F11"/>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E7CA9"/>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B91"/>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3EA6"/>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335"/>
    <w:rsid w:val="00E57BE5"/>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5CAF"/>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3D9F"/>
    <w:rsid w:val="00EB42D1"/>
    <w:rsid w:val="00EB474D"/>
    <w:rsid w:val="00EB5849"/>
    <w:rsid w:val="00EB59FD"/>
    <w:rsid w:val="00EB6C1B"/>
    <w:rsid w:val="00EB7728"/>
    <w:rsid w:val="00EC065B"/>
    <w:rsid w:val="00EC0FC1"/>
    <w:rsid w:val="00EC1FAE"/>
    <w:rsid w:val="00EC23C8"/>
    <w:rsid w:val="00EC3296"/>
    <w:rsid w:val="00EC396E"/>
    <w:rsid w:val="00EC4265"/>
    <w:rsid w:val="00EC504A"/>
    <w:rsid w:val="00EC6BF8"/>
    <w:rsid w:val="00ED0506"/>
    <w:rsid w:val="00ED0935"/>
    <w:rsid w:val="00ED0972"/>
    <w:rsid w:val="00ED20A1"/>
    <w:rsid w:val="00ED2235"/>
    <w:rsid w:val="00ED2DB7"/>
    <w:rsid w:val="00ED52BF"/>
    <w:rsid w:val="00ED61E8"/>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0D66"/>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3922"/>
    <w:rsid w:val="00F53E52"/>
    <w:rsid w:val="00F53F39"/>
    <w:rsid w:val="00F54389"/>
    <w:rsid w:val="00F56B97"/>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0115"/>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273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098E"/>
    <w:rsid w:val="00FD15B5"/>
    <w:rsid w:val="00FD2060"/>
    <w:rsid w:val="00FD21CF"/>
    <w:rsid w:val="00FD265E"/>
    <w:rsid w:val="00FD474F"/>
    <w:rsid w:val="00FD4E2F"/>
    <w:rsid w:val="00FD618B"/>
    <w:rsid w:val="00FD6FD2"/>
    <w:rsid w:val="00FD72DD"/>
    <w:rsid w:val="00FD79DA"/>
    <w:rsid w:val="00FD7A2B"/>
    <w:rsid w:val="00FE07A8"/>
    <w:rsid w:val="00FE0C76"/>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ersonNam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uiPriority w:val="99"/>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38017959">
      <w:bodyDiv w:val="1"/>
      <w:marLeft w:val="0"/>
      <w:marRight w:val="0"/>
      <w:marTop w:val="0"/>
      <w:marBottom w:val="0"/>
      <w:divBdr>
        <w:top w:val="none" w:sz="0" w:space="0" w:color="auto"/>
        <w:left w:val="none" w:sz="0" w:space="0" w:color="auto"/>
        <w:bottom w:val="none" w:sz="0" w:space="0" w:color="auto"/>
        <w:right w:val="none" w:sz="0" w:space="0" w:color="auto"/>
      </w:divBdr>
      <w:divsChild>
        <w:div w:id="1719236481">
          <w:marLeft w:val="0"/>
          <w:marRight w:val="0"/>
          <w:marTop w:val="0"/>
          <w:marBottom w:val="0"/>
          <w:divBdr>
            <w:top w:val="none" w:sz="0" w:space="0" w:color="auto"/>
            <w:left w:val="none" w:sz="0" w:space="0" w:color="auto"/>
            <w:bottom w:val="none" w:sz="0" w:space="0" w:color="auto"/>
            <w:right w:val="none" w:sz="0" w:space="0" w:color="auto"/>
          </w:divBdr>
        </w:div>
        <w:div w:id="686255525">
          <w:marLeft w:val="0"/>
          <w:marRight w:val="0"/>
          <w:marTop w:val="0"/>
          <w:marBottom w:val="0"/>
          <w:divBdr>
            <w:top w:val="none" w:sz="0" w:space="0" w:color="auto"/>
            <w:left w:val="none" w:sz="0" w:space="0" w:color="auto"/>
            <w:bottom w:val="none" w:sz="0" w:space="0" w:color="auto"/>
            <w:right w:val="none" w:sz="0" w:space="0" w:color="auto"/>
          </w:divBdr>
          <w:divsChild>
            <w:div w:id="1056779615">
              <w:marLeft w:val="0"/>
              <w:marRight w:val="0"/>
              <w:marTop w:val="0"/>
              <w:marBottom w:val="0"/>
              <w:divBdr>
                <w:top w:val="none" w:sz="0" w:space="0" w:color="auto"/>
                <w:left w:val="none" w:sz="0" w:space="0" w:color="auto"/>
                <w:bottom w:val="none" w:sz="0" w:space="0" w:color="auto"/>
                <w:right w:val="none" w:sz="0" w:space="0" w:color="auto"/>
              </w:divBdr>
            </w:div>
          </w:divsChild>
        </w:div>
        <w:div w:id="2105690705">
          <w:marLeft w:val="0"/>
          <w:marRight w:val="0"/>
          <w:marTop w:val="0"/>
          <w:marBottom w:val="0"/>
          <w:divBdr>
            <w:top w:val="none" w:sz="0" w:space="0" w:color="auto"/>
            <w:left w:val="none" w:sz="0" w:space="0" w:color="auto"/>
            <w:bottom w:val="none" w:sz="0" w:space="0" w:color="auto"/>
            <w:right w:val="none" w:sz="0" w:space="0" w:color="auto"/>
          </w:divBdr>
        </w:div>
        <w:div w:id="205265337">
          <w:marLeft w:val="0"/>
          <w:marRight w:val="0"/>
          <w:marTop w:val="0"/>
          <w:marBottom w:val="0"/>
          <w:divBdr>
            <w:top w:val="none" w:sz="0" w:space="0" w:color="auto"/>
            <w:left w:val="none" w:sz="0" w:space="0" w:color="auto"/>
            <w:bottom w:val="none" w:sz="0" w:space="0" w:color="auto"/>
            <w:right w:val="none" w:sz="0" w:space="0" w:color="auto"/>
          </w:divBdr>
          <w:divsChild>
            <w:div w:id="839849432">
              <w:marLeft w:val="0"/>
              <w:marRight w:val="0"/>
              <w:marTop w:val="0"/>
              <w:marBottom w:val="0"/>
              <w:divBdr>
                <w:top w:val="none" w:sz="0" w:space="0" w:color="auto"/>
                <w:left w:val="none" w:sz="0" w:space="0" w:color="auto"/>
                <w:bottom w:val="none" w:sz="0" w:space="0" w:color="auto"/>
                <w:right w:val="none" w:sz="0" w:space="0" w:color="auto"/>
              </w:divBdr>
            </w:div>
          </w:divsChild>
        </w:div>
        <w:div w:id="1874422873">
          <w:marLeft w:val="0"/>
          <w:marRight w:val="0"/>
          <w:marTop w:val="0"/>
          <w:marBottom w:val="0"/>
          <w:divBdr>
            <w:top w:val="none" w:sz="0" w:space="0" w:color="auto"/>
            <w:left w:val="none" w:sz="0" w:space="0" w:color="auto"/>
            <w:bottom w:val="none" w:sz="0" w:space="0" w:color="auto"/>
            <w:right w:val="none" w:sz="0" w:space="0" w:color="auto"/>
          </w:divBdr>
        </w:div>
        <w:div w:id="1722897330">
          <w:marLeft w:val="0"/>
          <w:marRight w:val="0"/>
          <w:marTop w:val="0"/>
          <w:marBottom w:val="0"/>
          <w:divBdr>
            <w:top w:val="none" w:sz="0" w:space="0" w:color="auto"/>
            <w:left w:val="none" w:sz="0" w:space="0" w:color="auto"/>
            <w:bottom w:val="none" w:sz="0" w:space="0" w:color="auto"/>
            <w:right w:val="none" w:sz="0" w:space="0" w:color="auto"/>
          </w:divBdr>
          <w:divsChild>
            <w:div w:id="749928631">
              <w:marLeft w:val="0"/>
              <w:marRight w:val="0"/>
              <w:marTop w:val="0"/>
              <w:marBottom w:val="0"/>
              <w:divBdr>
                <w:top w:val="none" w:sz="0" w:space="0" w:color="auto"/>
                <w:left w:val="none" w:sz="0" w:space="0" w:color="auto"/>
                <w:bottom w:val="none" w:sz="0" w:space="0" w:color="auto"/>
                <w:right w:val="none" w:sz="0" w:space="0" w:color="auto"/>
              </w:divBdr>
            </w:div>
          </w:divsChild>
        </w:div>
        <w:div w:id="1886602971">
          <w:marLeft w:val="0"/>
          <w:marRight w:val="0"/>
          <w:marTop w:val="0"/>
          <w:marBottom w:val="0"/>
          <w:divBdr>
            <w:top w:val="none" w:sz="0" w:space="0" w:color="auto"/>
            <w:left w:val="none" w:sz="0" w:space="0" w:color="auto"/>
            <w:bottom w:val="none" w:sz="0" w:space="0" w:color="auto"/>
            <w:right w:val="none" w:sz="0" w:space="0" w:color="auto"/>
          </w:divBdr>
        </w:div>
        <w:div w:id="972520348">
          <w:marLeft w:val="0"/>
          <w:marRight w:val="0"/>
          <w:marTop w:val="0"/>
          <w:marBottom w:val="0"/>
          <w:divBdr>
            <w:top w:val="none" w:sz="0" w:space="0" w:color="auto"/>
            <w:left w:val="none" w:sz="0" w:space="0" w:color="auto"/>
            <w:bottom w:val="none" w:sz="0" w:space="0" w:color="auto"/>
            <w:right w:val="none" w:sz="0" w:space="0" w:color="auto"/>
          </w:divBdr>
          <w:divsChild>
            <w:div w:id="1288662749">
              <w:marLeft w:val="0"/>
              <w:marRight w:val="0"/>
              <w:marTop w:val="0"/>
              <w:marBottom w:val="0"/>
              <w:divBdr>
                <w:top w:val="none" w:sz="0" w:space="0" w:color="auto"/>
                <w:left w:val="none" w:sz="0" w:space="0" w:color="auto"/>
                <w:bottom w:val="none" w:sz="0" w:space="0" w:color="auto"/>
                <w:right w:val="none" w:sz="0" w:space="0" w:color="auto"/>
              </w:divBdr>
            </w:div>
          </w:divsChild>
        </w:div>
        <w:div w:id="805581554">
          <w:marLeft w:val="0"/>
          <w:marRight w:val="0"/>
          <w:marTop w:val="0"/>
          <w:marBottom w:val="0"/>
          <w:divBdr>
            <w:top w:val="none" w:sz="0" w:space="0" w:color="auto"/>
            <w:left w:val="none" w:sz="0" w:space="0" w:color="auto"/>
            <w:bottom w:val="none" w:sz="0" w:space="0" w:color="auto"/>
            <w:right w:val="none" w:sz="0" w:space="0" w:color="auto"/>
          </w:divBdr>
        </w:div>
        <w:div w:id="1418555634">
          <w:marLeft w:val="0"/>
          <w:marRight w:val="0"/>
          <w:marTop w:val="0"/>
          <w:marBottom w:val="0"/>
          <w:divBdr>
            <w:top w:val="none" w:sz="0" w:space="0" w:color="auto"/>
            <w:left w:val="none" w:sz="0" w:space="0" w:color="auto"/>
            <w:bottom w:val="none" w:sz="0" w:space="0" w:color="auto"/>
            <w:right w:val="none" w:sz="0" w:space="0" w:color="auto"/>
          </w:divBdr>
          <w:divsChild>
            <w:div w:id="224069341">
              <w:marLeft w:val="0"/>
              <w:marRight w:val="0"/>
              <w:marTop w:val="0"/>
              <w:marBottom w:val="0"/>
              <w:divBdr>
                <w:top w:val="none" w:sz="0" w:space="0" w:color="auto"/>
                <w:left w:val="none" w:sz="0" w:space="0" w:color="auto"/>
                <w:bottom w:val="none" w:sz="0" w:space="0" w:color="auto"/>
                <w:right w:val="none" w:sz="0" w:space="0" w:color="auto"/>
              </w:divBdr>
            </w:div>
          </w:divsChild>
        </w:div>
        <w:div w:id="321549445">
          <w:marLeft w:val="0"/>
          <w:marRight w:val="0"/>
          <w:marTop w:val="0"/>
          <w:marBottom w:val="0"/>
          <w:divBdr>
            <w:top w:val="none" w:sz="0" w:space="0" w:color="auto"/>
            <w:left w:val="none" w:sz="0" w:space="0" w:color="auto"/>
            <w:bottom w:val="none" w:sz="0" w:space="0" w:color="auto"/>
            <w:right w:val="none" w:sz="0" w:space="0" w:color="auto"/>
          </w:divBdr>
        </w:div>
        <w:div w:id="2029720644">
          <w:marLeft w:val="0"/>
          <w:marRight w:val="0"/>
          <w:marTop w:val="0"/>
          <w:marBottom w:val="0"/>
          <w:divBdr>
            <w:top w:val="none" w:sz="0" w:space="0" w:color="auto"/>
            <w:left w:val="none" w:sz="0" w:space="0" w:color="auto"/>
            <w:bottom w:val="none" w:sz="0" w:space="0" w:color="auto"/>
            <w:right w:val="none" w:sz="0" w:space="0" w:color="auto"/>
          </w:divBdr>
          <w:divsChild>
            <w:div w:id="1101726877">
              <w:marLeft w:val="0"/>
              <w:marRight w:val="0"/>
              <w:marTop w:val="0"/>
              <w:marBottom w:val="0"/>
              <w:divBdr>
                <w:top w:val="none" w:sz="0" w:space="0" w:color="auto"/>
                <w:left w:val="none" w:sz="0" w:space="0" w:color="auto"/>
                <w:bottom w:val="none" w:sz="0" w:space="0" w:color="auto"/>
                <w:right w:val="none" w:sz="0" w:space="0" w:color="auto"/>
              </w:divBdr>
            </w:div>
          </w:divsChild>
        </w:div>
        <w:div w:id="308173392">
          <w:marLeft w:val="0"/>
          <w:marRight w:val="0"/>
          <w:marTop w:val="0"/>
          <w:marBottom w:val="0"/>
          <w:divBdr>
            <w:top w:val="none" w:sz="0" w:space="0" w:color="auto"/>
            <w:left w:val="none" w:sz="0" w:space="0" w:color="auto"/>
            <w:bottom w:val="none" w:sz="0" w:space="0" w:color="auto"/>
            <w:right w:val="none" w:sz="0" w:space="0" w:color="auto"/>
          </w:divBdr>
        </w:div>
        <w:div w:id="960838840">
          <w:marLeft w:val="0"/>
          <w:marRight w:val="0"/>
          <w:marTop w:val="0"/>
          <w:marBottom w:val="0"/>
          <w:divBdr>
            <w:top w:val="none" w:sz="0" w:space="0" w:color="auto"/>
            <w:left w:val="none" w:sz="0" w:space="0" w:color="auto"/>
            <w:bottom w:val="none" w:sz="0" w:space="0" w:color="auto"/>
            <w:right w:val="none" w:sz="0" w:space="0" w:color="auto"/>
          </w:divBdr>
          <w:divsChild>
            <w:div w:id="1418552655">
              <w:marLeft w:val="0"/>
              <w:marRight w:val="0"/>
              <w:marTop w:val="0"/>
              <w:marBottom w:val="0"/>
              <w:divBdr>
                <w:top w:val="none" w:sz="0" w:space="0" w:color="auto"/>
                <w:left w:val="none" w:sz="0" w:space="0" w:color="auto"/>
                <w:bottom w:val="none" w:sz="0" w:space="0" w:color="auto"/>
                <w:right w:val="none" w:sz="0" w:space="0" w:color="auto"/>
              </w:divBdr>
            </w:div>
          </w:divsChild>
        </w:div>
        <w:div w:id="232012957">
          <w:marLeft w:val="0"/>
          <w:marRight w:val="0"/>
          <w:marTop w:val="300"/>
          <w:marBottom w:val="0"/>
          <w:divBdr>
            <w:top w:val="none" w:sz="0" w:space="0" w:color="auto"/>
            <w:left w:val="none" w:sz="0" w:space="0" w:color="auto"/>
            <w:bottom w:val="none" w:sz="0" w:space="0" w:color="auto"/>
            <w:right w:val="none" w:sz="0" w:space="0" w:color="auto"/>
          </w:divBdr>
          <w:divsChild>
            <w:div w:id="1768307930">
              <w:marLeft w:val="0"/>
              <w:marRight w:val="0"/>
              <w:marTop w:val="0"/>
              <w:marBottom w:val="0"/>
              <w:divBdr>
                <w:top w:val="none" w:sz="0" w:space="0" w:color="auto"/>
                <w:left w:val="none" w:sz="0" w:space="0" w:color="auto"/>
                <w:bottom w:val="none" w:sz="0" w:space="0" w:color="auto"/>
                <w:right w:val="none" w:sz="0" w:space="0" w:color="auto"/>
              </w:divBdr>
              <w:divsChild>
                <w:div w:id="174125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1431">
          <w:marLeft w:val="0"/>
          <w:marRight w:val="0"/>
          <w:marTop w:val="300"/>
          <w:marBottom w:val="0"/>
          <w:divBdr>
            <w:top w:val="none" w:sz="0" w:space="0" w:color="auto"/>
            <w:left w:val="none" w:sz="0" w:space="0" w:color="auto"/>
            <w:bottom w:val="none" w:sz="0" w:space="0" w:color="auto"/>
            <w:right w:val="none" w:sz="0" w:space="0" w:color="auto"/>
          </w:divBdr>
          <w:divsChild>
            <w:div w:id="176427894">
              <w:marLeft w:val="0"/>
              <w:marRight w:val="0"/>
              <w:marTop w:val="0"/>
              <w:marBottom w:val="0"/>
              <w:divBdr>
                <w:top w:val="none" w:sz="0" w:space="0" w:color="auto"/>
                <w:left w:val="none" w:sz="0" w:space="0" w:color="auto"/>
                <w:bottom w:val="none" w:sz="0" w:space="0" w:color="auto"/>
                <w:right w:val="none" w:sz="0" w:space="0" w:color="auto"/>
              </w:divBdr>
              <w:divsChild>
                <w:div w:id="1598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9315">
          <w:marLeft w:val="0"/>
          <w:marRight w:val="0"/>
          <w:marTop w:val="300"/>
          <w:marBottom w:val="0"/>
          <w:divBdr>
            <w:top w:val="none" w:sz="0" w:space="0" w:color="auto"/>
            <w:left w:val="none" w:sz="0" w:space="0" w:color="auto"/>
            <w:bottom w:val="none" w:sz="0" w:space="0" w:color="auto"/>
            <w:right w:val="none" w:sz="0" w:space="0" w:color="auto"/>
          </w:divBdr>
          <w:divsChild>
            <w:div w:id="1188103989">
              <w:marLeft w:val="0"/>
              <w:marRight w:val="0"/>
              <w:marTop w:val="0"/>
              <w:marBottom w:val="0"/>
              <w:divBdr>
                <w:top w:val="none" w:sz="0" w:space="0" w:color="auto"/>
                <w:left w:val="none" w:sz="0" w:space="0" w:color="auto"/>
                <w:bottom w:val="none" w:sz="0" w:space="0" w:color="auto"/>
                <w:right w:val="none" w:sz="0" w:space="0" w:color="auto"/>
              </w:divBdr>
              <w:divsChild>
                <w:div w:id="20684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90781">
          <w:marLeft w:val="0"/>
          <w:marRight w:val="0"/>
          <w:marTop w:val="300"/>
          <w:marBottom w:val="0"/>
          <w:divBdr>
            <w:top w:val="none" w:sz="0" w:space="0" w:color="auto"/>
            <w:left w:val="none" w:sz="0" w:space="0" w:color="auto"/>
            <w:bottom w:val="none" w:sz="0" w:space="0" w:color="auto"/>
            <w:right w:val="none" w:sz="0" w:space="0" w:color="auto"/>
          </w:divBdr>
          <w:divsChild>
            <w:div w:id="1049844594">
              <w:marLeft w:val="0"/>
              <w:marRight w:val="0"/>
              <w:marTop w:val="0"/>
              <w:marBottom w:val="0"/>
              <w:divBdr>
                <w:top w:val="none" w:sz="0" w:space="0" w:color="auto"/>
                <w:left w:val="none" w:sz="0" w:space="0" w:color="auto"/>
                <w:bottom w:val="none" w:sz="0" w:space="0" w:color="auto"/>
                <w:right w:val="none" w:sz="0" w:space="0" w:color="auto"/>
              </w:divBdr>
              <w:divsChild>
                <w:div w:id="44246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833295">
      <w:bodyDiv w:val="1"/>
      <w:marLeft w:val="0"/>
      <w:marRight w:val="0"/>
      <w:marTop w:val="0"/>
      <w:marBottom w:val="0"/>
      <w:divBdr>
        <w:top w:val="none" w:sz="0" w:space="0" w:color="auto"/>
        <w:left w:val="none" w:sz="0" w:space="0" w:color="auto"/>
        <w:bottom w:val="none" w:sz="0" w:space="0" w:color="auto"/>
        <w:right w:val="none" w:sz="0" w:space="0" w:color="auto"/>
      </w:divBdr>
      <w:divsChild>
        <w:div w:id="1193421208">
          <w:marLeft w:val="0"/>
          <w:marRight w:val="0"/>
          <w:marTop w:val="0"/>
          <w:marBottom w:val="0"/>
          <w:divBdr>
            <w:top w:val="none" w:sz="0" w:space="0" w:color="auto"/>
            <w:left w:val="none" w:sz="0" w:space="0" w:color="auto"/>
            <w:bottom w:val="none" w:sz="0" w:space="0" w:color="auto"/>
            <w:right w:val="none" w:sz="0" w:space="0" w:color="auto"/>
          </w:divBdr>
        </w:div>
        <w:div w:id="666593994">
          <w:marLeft w:val="0"/>
          <w:marRight w:val="0"/>
          <w:marTop w:val="0"/>
          <w:marBottom w:val="0"/>
          <w:divBdr>
            <w:top w:val="none" w:sz="0" w:space="0" w:color="auto"/>
            <w:left w:val="none" w:sz="0" w:space="0" w:color="auto"/>
            <w:bottom w:val="none" w:sz="0" w:space="0" w:color="auto"/>
            <w:right w:val="none" w:sz="0" w:space="0" w:color="auto"/>
          </w:divBdr>
          <w:divsChild>
            <w:div w:id="964846663">
              <w:marLeft w:val="0"/>
              <w:marRight w:val="0"/>
              <w:marTop w:val="0"/>
              <w:marBottom w:val="0"/>
              <w:divBdr>
                <w:top w:val="none" w:sz="0" w:space="0" w:color="auto"/>
                <w:left w:val="none" w:sz="0" w:space="0" w:color="auto"/>
                <w:bottom w:val="none" w:sz="0" w:space="0" w:color="auto"/>
                <w:right w:val="none" w:sz="0" w:space="0" w:color="auto"/>
              </w:divBdr>
            </w:div>
          </w:divsChild>
        </w:div>
        <w:div w:id="1944150492">
          <w:marLeft w:val="0"/>
          <w:marRight w:val="0"/>
          <w:marTop w:val="0"/>
          <w:marBottom w:val="0"/>
          <w:divBdr>
            <w:top w:val="none" w:sz="0" w:space="0" w:color="auto"/>
            <w:left w:val="none" w:sz="0" w:space="0" w:color="auto"/>
            <w:bottom w:val="none" w:sz="0" w:space="0" w:color="auto"/>
            <w:right w:val="none" w:sz="0" w:space="0" w:color="auto"/>
          </w:divBdr>
        </w:div>
        <w:div w:id="1395660490">
          <w:marLeft w:val="0"/>
          <w:marRight w:val="0"/>
          <w:marTop w:val="0"/>
          <w:marBottom w:val="0"/>
          <w:divBdr>
            <w:top w:val="none" w:sz="0" w:space="0" w:color="auto"/>
            <w:left w:val="none" w:sz="0" w:space="0" w:color="auto"/>
            <w:bottom w:val="none" w:sz="0" w:space="0" w:color="auto"/>
            <w:right w:val="none" w:sz="0" w:space="0" w:color="auto"/>
          </w:divBdr>
          <w:divsChild>
            <w:div w:id="1309671553">
              <w:marLeft w:val="0"/>
              <w:marRight w:val="0"/>
              <w:marTop w:val="0"/>
              <w:marBottom w:val="0"/>
              <w:divBdr>
                <w:top w:val="none" w:sz="0" w:space="0" w:color="auto"/>
                <w:left w:val="none" w:sz="0" w:space="0" w:color="auto"/>
                <w:bottom w:val="none" w:sz="0" w:space="0" w:color="auto"/>
                <w:right w:val="none" w:sz="0" w:space="0" w:color="auto"/>
              </w:divBdr>
            </w:div>
          </w:divsChild>
        </w:div>
        <w:div w:id="1097944608">
          <w:marLeft w:val="0"/>
          <w:marRight w:val="0"/>
          <w:marTop w:val="0"/>
          <w:marBottom w:val="0"/>
          <w:divBdr>
            <w:top w:val="none" w:sz="0" w:space="0" w:color="auto"/>
            <w:left w:val="none" w:sz="0" w:space="0" w:color="auto"/>
            <w:bottom w:val="none" w:sz="0" w:space="0" w:color="auto"/>
            <w:right w:val="none" w:sz="0" w:space="0" w:color="auto"/>
          </w:divBdr>
        </w:div>
        <w:div w:id="1179540312">
          <w:marLeft w:val="0"/>
          <w:marRight w:val="0"/>
          <w:marTop w:val="0"/>
          <w:marBottom w:val="0"/>
          <w:divBdr>
            <w:top w:val="none" w:sz="0" w:space="0" w:color="auto"/>
            <w:left w:val="none" w:sz="0" w:space="0" w:color="auto"/>
            <w:bottom w:val="none" w:sz="0" w:space="0" w:color="auto"/>
            <w:right w:val="none" w:sz="0" w:space="0" w:color="auto"/>
          </w:divBdr>
          <w:divsChild>
            <w:div w:id="1062633466">
              <w:marLeft w:val="0"/>
              <w:marRight w:val="0"/>
              <w:marTop w:val="0"/>
              <w:marBottom w:val="0"/>
              <w:divBdr>
                <w:top w:val="none" w:sz="0" w:space="0" w:color="auto"/>
                <w:left w:val="none" w:sz="0" w:space="0" w:color="auto"/>
                <w:bottom w:val="none" w:sz="0" w:space="0" w:color="auto"/>
                <w:right w:val="none" w:sz="0" w:space="0" w:color="auto"/>
              </w:divBdr>
            </w:div>
          </w:divsChild>
        </w:div>
        <w:div w:id="1730958699">
          <w:marLeft w:val="0"/>
          <w:marRight w:val="0"/>
          <w:marTop w:val="0"/>
          <w:marBottom w:val="0"/>
          <w:divBdr>
            <w:top w:val="none" w:sz="0" w:space="0" w:color="auto"/>
            <w:left w:val="none" w:sz="0" w:space="0" w:color="auto"/>
            <w:bottom w:val="none" w:sz="0" w:space="0" w:color="auto"/>
            <w:right w:val="none" w:sz="0" w:space="0" w:color="auto"/>
          </w:divBdr>
        </w:div>
        <w:div w:id="1909411777">
          <w:marLeft w:val="0"/>
          <w:marRight w:val="0"/>
          <w:marTop w:val="0"/>
          <w:marBottom w:val="0"/>
          <w:divBdr>
            <w:top w:val="none" w:sz="0" w:space="0" w:color="auto"/>
            <w:left w:val="none" w:sz="0" w:space="0" w:color="auto"/>
            <w:bottom w:val="none" w:sz="0" w:space="0" w:color="auto"/>
            <w:right w:val="none" w:sz="0" w:space="0" w:color="auto"/>
          </w:divBdr>
          <w:divsChild>
            <w:div w:id="2114157303">
              <w:marLeft w:val="0"/>
              <w:marRight w:val="0"/>
              <w:marTop w:val="0"/>
              <w:marBottom w:val="0"/>
              <w:divBdr>
                <w:top w:val="none" w:sz="0" w:space="0" w:color="auto"/>
                <w:left w:val="none" w:sz="0" w:space="0" w:color="auto"/>
                <w:bottom w:val="none" w:sz="0" w:space="0" w:color="auto"/>
                <w:right w:val="none" w:sz="0" w:space="0" w:color="auto"/>
              </w:divBdr>
            </w:div>
          </w:divsChild>
        </w:div>
        <w:div w:id="733890558">
          <w:marLeft w:val="0"/>
          <w:marRight w:val="0"/>
          <w:marTop w:val="0"/>
          <w:marBottom w:val="0"/>
          <w:divBdr>
            <w:top w:val="none" w:sz="0" w:space="0" w:color="auto"/>
            <w:left w:val="none" w:sz="0" w:space="0" w:color="auto"/>
            <w:bottom w:val="none" w:sz="0" w:space="0" w:color="auto"/>
            <w:right w:val="none" w:sz="0" w:space="0" w:color="auto"/>
          </w:divBdr>
        </w:div>
        <w:div w:id="1904367917">
          <w:marLeft w:val="0"/>
          <w:marRight w:val="0"/>
          <w:marTop w:val="0"/>
          <w:marBottom w:val="0"/>
          <w:divBdr>
            <w:top w:val="none" w:sz="0" w:space="0" w:color="auto"/>
            <w:left w:val="none" w:sz="0" w:space="0" w:color="auto"/>
            <w:bottom w:val="none" w:sz="0" w:space="0" w:color="auto"/>
            <w:right w:val="none" w:sz="0" w:space="0" w:color="auto"/>
          </w:divBdr>
          <w:divsChild>
            <w:div w:id="189337093">
              <w:marLeft w:val="0"/>
              <w:marRight w:val="0"/>
              <w:marTop w:val="0"/>
              <w:marBottom w:val="0"/>
              <w:divBdr>
                <w:top w:val="none" w:sz="0" w:space="0" w:color="auto"/>
                <w:left w:val="none" w:sz="0" w:space="0" w:color="auto"/>
                <w:bottom w:val="none" w:sz="0" w:space="0" w:color="auto"/>
                <w:right w:val="none" w:sz="0" w:space="0" w:color="auto"/>
              </w:divBdr>
            </w:div>
          </w:divsChild>
        </w:div>
        <w:div w:id="858661669">
          <w:marLeft w:val="0"/>
          <w:marRight w:val="0"/>
          <w:marTop w:val="0"/>
          <w:marBottom w:val="0"/>
          <w:divBdr>
            <w:top w:val="none" w:sz="0" w:space="0" w:color="auto"/>
            <w:left w:val="none" w:sz="0" w:space="0" w:color="auto"/>
            <w:bottom w:val="none" w:sz="0" w:space="0" w:color="auto"/>
            <w:right w:val="none" w:sz="0" w:space="0" w:color="auto"/>
          </w:divBdr>
        </w:div>
        <w:div w:id="417679522">
          <w:marLeft w:val="0"/>
          <w:marRight w:val="0"/>
          <w:marTop w:val="0"/>
          <w:marBottom w:val="0"/>
          <w:divBdr>
            <w:top w:val="none" w:sz="0" w:space="0" w:color="auto"/>
            <w:left w:val="none" w:sz="0" w:space="0" w:color="auto"/>
            <w:bottom w:val="none" w:sz="0" w:space="0" w:color="auto"/>
            <w:right w:val="none" w:sz="0" w:space="0" w:color="auto"/>
          </w:divBdr>
          <w:divsChild>
            <w:div w:id="1708527337">
              <w:marLeft w:val="0"/>
              <w:marRight w:val="0"/>
              <w:marTop w:val="0"/>
              <w:marBottom w:val="0"/>
              <w:divBdr>
                <w:top w:val="none" w:sz="0" w:space="0" w:color="auto"/>
                <w:left w:val="none" w:sz="0" w:space="0" w:color="auto"/>
                <w:bottom w:val="none" w:sz="0" w:space="0" w:color="auto"/>
                <w:right w:val="none" w:sz="0" w:space="0" w:color="auto"/>
              </w:divBdr>
            </w:div>
          </w:divsChild>
        </w:div>
        <w:div w:id="497042354">
          <w:marLeft w:val="0"/>
          <w:marRight w:val="0"/>
          <w:marTop w:val="0"/>
          <w:marBottom w:val="0"/>
          <w:divBdr>
            <w:top w:val="none" w:sz="0" w:space="0" w:color="auto"/>
            <w:left w:val="none" w:sz="0" w:space="0" w:color="auto"/>
            <w:bottom w:val="none" w:sz="0" w:space="0" w:color="auto"/>
            <w:right w:val="none" w:sz="0" w:space="0" w:color="auto"/>
          </w:divBdr>
        </w:div>
        <w:div w:id="1816023262">
          <w:marLeft w:val="0"/>
          <w:marRight w:val="0"/>
          <w:marTop w:val="0"/>
          <w:marBottom w:val="0"/>
          <w:divBdr>
            <w:top w:val="none" w:sz="0" w:space="0" w:color="auto"/>
            <w:left w:val="none" w:sz="0" w:space="0" w:color="auto"/>
            <w:bottom w:val="none" w:sz="0" w:space="0" w:color="auto"/>
            <w:right w:val="none" w:sz="0" w:space="0" w:color="auto"/>
          </w:divBdr>
          <w:divsChild>
            <w:div w:id="595403781">
              <w:marLeft w:val="0"/>
              <w:marRight w:val="0"/>
              <w:marTop w:val="0"/>
              <w:marBottom w:val="0"/>
              <w:divBdr>
                <w:top w:val="none" w:sz="0" w:space="0" w:color="auto"/>
                <w:left w:val="none" w:sz="0" w:space="0" w:color="auto"/>
                <w:bottom w:val="none" w:sz="0" w:space="0" w:color="auto"/>
                <w:right w:val="none" w:sz="0" w:space="0" w:color="auto"/>
              </w:divBdr>
            </w:div>
          </w:divsChild>
        </w:div>
        <w:div w:id="1921401658">
          <w:marLeft w:val="0"/>
          <w:marRight w:val="0"/>
          <w:marTop w:val="300"/>
          <w:marBottom w:val="0"/>
          <w:divBdr>
            <w:top w:val="none" w:sz="0" w:space="0" w:color="auto"/>
            <w:left w:val="none" w:sz="0" w:space="0" w:color="auto"/>
            <w:bottom w:val="none" w:sz="0" w:space="0" w:color="auto"/>
            <w:right w:val="none" w:sz="0" w:space="0" w:color="auto"/>
          </w:divBdr>
          <w:divsChild>
            <w:div w:id="698044201">
              <w:marLeft w:val="0"/>
              <w:marRight w:val="0"/>
              <w:marTop w:val="0"/>
              <w:marBottom w:val="0"/>
              <w:divBdr>
                <w:top w:val="none" w:sz="0" w:space="0" w:color="auto"/>
                <w:left w:val="none" w:sz="0" w:space="0" w:color="auto"/>
                <w:bottom w:val="none" w:sz="0" w:space="0" w:color="auto"/>
                <w:right w:val="none" w:sz="0" w:space="0" w:color="auto"/>
              </w:divBdr>
              <w:divsChild>
                <w:div w:id="11514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401594">
          <w:marLeft w:val="0"/>
          <w:marRight w:val="0"/>
          <w:marTop w:val="300"/>
          <w:marBottom w:val="0"/>
          <w:divBdr>
            <w:top w:val="none" w:sz="0" w:space="0" w:color="auto"/>
            <w:left w:val="none" w:sz="0" w:space="0" w:color="auto"/>
            <w:bottom w:val="none" w:sz="0" w:space="0" w:color="auto"/>
            <w:right w:val="none" w:sz="0" w:space="0" w:color="auto"/>
          </w:divBdr>
          <w:divsChild>
            <w:div w:id="1913469781">
              <w:marLeft w:val="0"/>
              <w:marRight w:val="0"/>
              <w:marTop w:val="0"/>
              <w:marBottom w:val="0"/>
              <w:divBdr>
                <w:top w:val="none" w:sz="0" w:space="0" w:color="auto"/>
                <w:left w:val="none" w:sz="0" w:space="0" w:color="auto"/>
                <w:bottom w:val="none" w:sz="0" w:space="0" w:color="auto"/>
                <w:right w:val="none" w:sz="0" w:space="0" w:color="auto"/>
              </w:divBdr>
              <w:divsChild>
                <w:div w:id="3661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8481">
          <w:marLeft w:val="0"/>
          <w:marRight w:val="0"/>
          <w:marTop w:val="300"/>
          <w:marBottom w:val="0"/>
          <w:divBdr>
            <w:top w:val="none" w:sz="0" w:space="0" w:color="auto"/>
            <w:left w:val="none" w:sz="0" w:space="0" w:color="auto"/>
            <w:bottom w:val="none" w:sz="0" w:space="0" w:color="auto"/>
            <w:right w:val="none" w:sz="0" w:space="0" w:color="auto"/>
          </w:divBdr>
          <w:divsChild>
            <w:div w:id="1358192560">
              <w:marLeft w:val="0"/>
              <w:marRight w:val="0"/>
              <w:marTop w:val="0"/>
              <w:marBottom w:val="0"/>
              <w:divBdr>
                <w:top w:val="none" w:sz="0" w:space="0" w:color="auto"/>
                <w:left w:val="none" w:sz="0" w:space="0" w:color="auto"/>
                <w:bottom w:val="none" w:sz="0" w:space="0" w:color="auto"/>
                <w:right w:val="none" w:sz="0" w:space="0" w:color="auto"/>
              </w:divBdr>
              <w:divsChild>
                <w:div w:id="20232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7567">
          <w:marLeft w:val="0"/>
          <w:marRight w:val="0"/>
          <w:marTop w:val="300"/>
          <w:marBottom w:val="0"/>
          <w:divBdr>
            <w:top w:val="none" w:sz="0" w:space="0" w:color="auto"/>
            <w:left w:val="none" w:sz="0" w:space="0" w:color="auto"/>
            <w:bottom w:val="none" w:sz="0" w:space="0" w:color="auto"/>
            <w:right w:val="none" w:sz="0" w:space="0" w:color="auto"/>
          </w:divBdr>
          <w:divsChild>
            <w:div w:id="455565027">
              <w:marLeft w:val="0"/>
              <w:marRight w:val="0"/>
              <w:marTop w:val="0"/>
              <w:marBottom w:val="0"/>
              <w:divBdr>
                <w:top w:val="none" w:sz="0" w:space="0" w:color="auto"/>
                <w:left w:val="none" w:sz="0" w:space="0" w:color="auto"/>
                <w:bottom w:val="none" w:sz="0" w:space="0" w:color="auto"/>
                <w:right w:val="none" w:sz="0" w:space="0" w:color="auto"/>
              </w:divBdr>
              <w:divsChild>
                <w:div w:id="174614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43799196">
      <w:bodyDiv w:val="1"/>
      <w:marLeft w:val="0"/>
      <w:marRight w:val="0"/>
      <w:marTop w:val="0"/>
      <w:marBottom w:val="0"/>
      <w:divBdr>
        <w:top w:val="none" w:sz="0" w:space="0" w:color="auto"/>
        <w:left w:val="none" w:sz="0" w:space="0" w:color="auto"/>
        <w:bottom w:val="none" w:sz="0" w:space="0" w:color="auto"/>
        <w:right w:val="none" w:sz="0" w:space="0" w:color="auto"/>
      </w:divBdr>
      <w:divsChild>
        <w:div w:id="1873153969">
          <w:marLeft w:val="0"/>
          <w:marRight w:val="0"/>
          <w:marTop w:val="0"/>
          <w:marBottom w:val="0"/>
          <w:divBdr>
            <w:top w:val="none" w:sz="0" w:space="0" w:color="auto"/>
            <w:left w:val="none" w:sz="0" w:space="0" w:color="auto"/>
            <w:bottom w:val="none" w:sz="0" w:space="0" w:color="auto"/>
            <w:right w:val="none" w:sz="0" w:space="0" w:color="auto"/>
          </w:divBdr>
        </w:div>
        <w:div w:id="1727218320">
          <w:marLeft w:val="0"/>
          <w:marRight w:val="0"/>
          <w:marTop w:val="0"/>
          <w:marBottom w:val="0"/>
          <w:divBdr>
            <w:top w:val="none" w:sz="0" w:space="0" w:color="auto"/>
            <w:left w:val="none" w:sz="0" w:space="0" w:color="auto"/>
            <w:bottom w:val="none" w:sz="0" w:space="0" w:color="auto"/>
            <w:right w:val="none" w:sz="0" w:space="0" w:color="auto"/>
          </w:divBdr>
          <w:divsChild>
            <w:div w:id="1998149027">
              <w:marLeft w:val="0"/>
              <w:marRight w:val="0"/>
              <w:marTop w:val="0"/>
              <w:marBottom w:val="0"/>
              <w:divBdr>
                <w:top w:val="none" w:sz="0" w:space="0" w:color="auto"/>
                <w:left w:val="none" w:sz="0" w:space="0" w:color="auto"/>
                <w:bottom w:val="none" w:sz="0" w:space="0" w:color="auto"/>
                <w:right w:val="none" w:sz="0" w:space="0" w:color="auto"/>
              </w:divBdr>
            </w:div>
          </w:divsChild>
        </w:div>
        <w:div w:id="695884659">
          <w:marLeft w:val="0"/>
          <w:marRight w:val="0"/>
          <w:marTop w:val="0"/>
          <w:marBottom w:val="0"/>
          <w:divBdr>
            <w:top w:val="none" w:sz="0" w:space="0" w:color="auto"/>
            <w:left w:val="none" w:sz="0" w:space="0" w:color="auto"/>
            <w:bottom w:val="none" w:sz="0" w:space="0" w:color="auto"/>
            <w:right w:val="none" w:sz="0" w:space="0" w:color="auto"/>
          </w:divBdr>
        </w:div>
        <w:div w:id="574971032">
          <w:marLeft w:val="0"/>
          <w:marRight w:val="0"/>
          <w:marTop w:val="0"/>
          <w:marBottom w:val="0"/>
          <w:divBdr>
            <w:top w:val="none" w:sz="0" w:space="0" w:color="auto"/>
            <w:left w:val="none" w:sz="0" w:space="0" w:color="auto"/>
            <w:bottom w:val="none" w:sz="0" w:space="0" w:color="auto"/>
            <w:right w:val="none" w:sz="0" w:space="0" w:color="auto"/>
          </w:divBdr>
          <w:divsChild>
            <w:div w:id="1998340048">
              <w:marLeft w:val="0"/>
              <w:marRight w:val="0"/>
              <w:marTop w:val="0"/>
              <w:marBottom w:val="0"/>
              <w:divBdr>
                <w:top w:val="none" w:sz="0" w:space="0" w:color="auto"/>
                <w:left w:val="none" w:sz="0" w:space="0" w:color="auto"/>
                <w:bottom w:val="none" w:sz="0" w:space="0" w:color="auto"/>
                <w:right w:val="none" w:sz="0" w:space="0" w:color="auto"/>
              </w:divBdr>
            </w:div>
          </w:divsChild>
        </w:div>
        <w:div w:id="1147555609">
          <w:marLeft w:val="0"/>
          <w:marRight w:val="0"/>
          <w:marTop w:val="0"/>
          <w:marBottom w:val="0"/>
          <w:divBdr>
            <w:top w:val="none" w:sz="0" w:space="0" w:color="auto"/>
            <w:left w:val="none" w:sz="0" w:space="0" w:color="auto"/>
            <w:bottom w:val="none" w:sz="0" w:space="0" w:color="auto"/>
            <w:right w:val="none" w:sz="0" w:space="0" w:color="auto"/>
          </w:divBdr>
        </w:div>
        <w:div w:id="935285356">
          <w:marLeft w:val="0"/>
          <w:marRight w:val="0"/>
          <w:marTop w:val="0"/>
          <w:marBottom w:val="0"/>
          <w:divBdr>
            <w:top w:val="none" w:sz="0" w:space="0" w:color="auto"/>
            <w:left w:val="none" w:sz="0" w:space="0" w:color="auto"/>
            <w:bottom w:val="none" w:sz="0" w:space="0" w:color="auto"/>
            <w:right w:val="none" w:sz="0" w:space="0" w:color="auto"/>
          </w:divBdr>
          <w:divsChild>
            <w:div w:id="528491404">
              <w:marLeft w:val="0"/>
              <w:marRight w:val="0"/>
              <w:marTop w:val="0"/>
              <w:marBottom w:val="0"/>
              <w:divBdr>
                <w:top w:val="none" w:sz="0" w:space="0" w:color="auto"/>
                <w:left w:val="none" w:sz="0" w:space="0" w:color="auto"/>
                <w:bottom w:val="none" w:sz="0" w:space="0" w:color="auto"/>
                <w:right w:val="none" w:sz="0" w:space="0" w:color="auto"/>
              </w:divBdr>
            </w:div>
          </w:divsChild>
        </w:div>
        <w:div w:id="341278637">
          <w:marLeft w:val="0"/>
          <w:marRight w:val="0"/>
          <w:marTop w:val="0"/>
          <w:marBottom w:val="0"/>
          <w:divBdr>
            <w:top w:val="none" w:sz="0" w:space="0" w:color="auto"/>
            <w:left w:val="none" w:sz="0" w:space="0" w:color="auto"/>
            <w:bottom w:val="none" w:sz="0" w:space="0" w:color="auto"/>
            <w:right w:val="none" w:sz="0" w:space="0" w:color="auto"/>
          </w:divBdr>
        </w:div>
        <w:div w:id="175119282">
          <w:marLeft w:val="0"/>
          <w:marRight w:val="0"/>
          <w:marTop w:val="0"/>
          <w:marBottom w:val="0"/>
          <w:divBdr>
            <w:top w:val="none" w:sz="0" w:space="0" w:color="auto"/>
            <w:left w:val="none" w:sz="0" w:space="0" w:color="auto"/>
            <w:bottom w:val="none" w:sz="0" w:space="0" w:color="auto"/>
            <w:right w:val="none" w:sz="0" w:space="0" w:color="auto"/>
          </w:divBdr>
          <w:divsChild>
            <w:div w:id="985627593">
              <w:marLeft w:val="0"/>
              <w:marRight w:val="0"/>
              <w:marTop w:val="0"/>
              <w:marBottom w:val="0"/>
              <w:divBdr>
                <w:top w:val="none" w:sz="0" w:space="0" w:color="auto"/>
                <w:left w:val="none" w:sz="0" w:space="0" w:color="auto"/>
                <w:bottom w:val="none" w:sz="0" w:space="0" w:color="auto"/>
                <w:right w:val="none" w:sz="0" w:space="0" w:color="auto"/>
              </w:divBdr>
            </w:div>
          </w:divsChild>
        </w:div>
        <w:div w:id="411973091">
          <w:marLeft w:val="0"/>
          <w:marRight w:val="0"/>
          <w:marTop w:val="0"/>
          <w:marBottom w:val="0"/>
          <w:divBdr>
            <w:top w:val="none" w:sz="0" w:space="0" w:color="auto"/>
            <w:left w:val="none" w:sz="0" w:space="0" w:color="auto"/>
            <w:bottom w:val="none" w:sz="0" w:space="0" w:color="auto"/>
            <w:right w:val="none" w:sz="0" w:space="0" w:color="auto"/>
          </w:divBdr>
        </w:div>
        <w:div w:id="209387680">
          <w:marLeft w:val="0"/>
          <w:marRight w:val="0"/>
          <w:marTop w:val="0"/>
          <w:marBottom w:val="0"/>
          <w:divBdr>
            <w:top w:val="none" w:sz="0" w:space="0" w:color="auto"/>
            <w:left w:val="none" w:sz="0" w:space="0" w:color="auto"/>
            <w:bottom w:val="none" w:sz="0" w:space="0" w:color="auto"/>
            <w:right w:val="none" w:sz="0" w:space="0" w:color="auto"/>
          </w:divBdr>
          <w:divsChild>
            <w:div w:id="1663006875">
              <w:marLeft w:val="0"/>
              <w:marRight w:val="0"/>
              <w:marTop w:val="0"/>
              <w:marBottom w:val="0"/>
              <w:divBdr>
                <w:top w:val="none" w:sz="0" w:space="0" w:color="auto"/>
                <w:left w:val="none" w:sz="0" w:space="0" w:color="auto"/>
                <w:bottom w:val="none" w:sz="0" w:space="0" w:color="auto"/>
                <w:right w:val="none" w:sz="0" w:space="0" w:color="auto"/>
              </w:divBdr>
            </w:div>
          </w:divsChild>
        </w:div>
        <w:div w:id="48889920">
          <w:marLeft w:val="0"/>
          <w:marRight w:val="0"/>
          <w:marTop w:val="0"/>
          <w:marBottom w:val="0"/>
          <w:divBdr>
            <w:top w:val="none" w:sz="0" w:space="0" w:color="auto"/>
            <w:left w:val="none" w:sz="0" w:space="0" w:color="auto"/>
            <w:bottom w:val="none" w:sz="0" w:space="0" w:color="auto"/>
            <w:right w:val="none" w:sz="0" w:space="0" w:color="auto"/>
          </w:divBdr>
        </w:div>
        <w:div w:id="1369912920">
          <w:marLeft w:val="0"/>
          <w:marRight w:val="0"/>
          <w:marTop w:val="0"/>
          <w:marBottom w:val="0"/>
          <w:divBdr>
            <w:top w:val="none" w:sz="0" w:space="0" w:color="auto"/>
            <w:left w:val="none" w:sz="0" w:space="0" w:color="auto"/>
            <w:bottom w:val="none" w:sz="0" w:space="0" w:color="auto"/>
            <w:right w:val="none" w:sz="0" w:space="0" w:color="auto"/>
          </w:divBdr>
          <w:divsChild>
            <w:div w:id="256787823">
              <w:marLeft w:val="0"/>
              <w:marRight w:val="0"/>
              <w:marTop w:val="0"/>
              <w:marBottom w:val="0"/>
              <w:divBdr>
                <w:top w:val="none" w:sz="0" w:space="0" w:color="auto"/>
                <w:left w:val="none" w:sz="0" w:space="0" w:color="auto"/>
                <w:bottom w:val="none" w:sz="0" w:space="0" w:color="auto"/>
                <w:right w:val="none" w:sz="0" w:space="0" w:color="auto"/>
              </w:divBdr>
            </w:div>
          </w:divsChild>
        </w:div>
        <w:div w:id="1742631607">
          <w:marLeft w:val="0"/>
          <w:marRight w:val="0"/>
          <w:marTop w:val="0"/>
          <w:marBottom w:val="0"/>
          <w:divBdr>
            <w:top w:val="none" w:sz="0" w:space="0" w:color="auto"/>
            <w:left w:val="none" w:sz="0" w:space="0" w:color="auto"/>
            <w:bottom w:val="none" w:sz="0" w:space="0" w:color="auto"/>
            <w:right w:val="none" w:sz="0" w:space="0" w:color="auto"/>
          </w:divBdr>
        </w:div>
        <w:div w:id="1585144398">
          <w:marLeft w:val="0"/>
          <w:marRight w:val="0"/>
          <w:marTop w:val="0"/>
          <w:marBottom w:val="0"/>
          <w:divBdr>
            <w:top w:val="none" w:sz="0" w:space="0" w:color="auto"/>
            <w:left w:val="none" w:sz="0" w:space="0" w:color="auto"/>
            <w:bottom w:val="none" w:sz="0" w:space="0" w:color="auto"/>
            <w:right w:val="none" w:sz="0" w:space="0" w:color="auto"/>
          </w:divBdr>
          <w:divsChild>
            <w:div w:id="1892570864">
              <w:marLeft w:val="0"/>
              <w:marRight w:val="0"/>
              <w:marTop w:val="0"/>
              <w:marBottom w:val="0"/>
              <w:divBdr>
                <w:top w:val="none" w:sz="0" w:space="0" w:color="auto"/>
                <w:left w:val="none" w:sz="0" w:space="0" w:color="auto"/>
                <w:bottom w:val="none" w:sz="0" w:space="0" w:color="auto"/>
                <w:right w:val="none" w:sz="0" w:space="0" w:color="auto"/>
              </w:divBdr>
            </w:div>
          </w:divsChild>
        </w:div>
        <w:div w:id="156383326">
          <w:marLeft w:val="0"/>
          <w:marRight w:val="0"/>
          <w:marTop w:val="300"/>
          <w:marBottom w:val="0"/>
          <w:divBdr>
            <w:top w:val="none" w:sz="0" w:space="0" w:color="auto"/>
            <w:left w:val="none" w:sz="0" w:space="0" w:color="auto"/>
            <w:bottom w:val="none" w:sz="0" w:space="0" w:color="auto"/>
            <w:right w:val="none" w:sz="0" w:space="0" w:color="auto"/>
          </w:divBdr>
          <w:divsChild>
            <w:div w:id="949122754">
              <w:marLeft w:val="0"/>
              <w:marRight w:val="0"/>
              <w:marTop w:val="0"/>
              <w:marBottom w:val="0"/>
              <w:divBdr>
                <w:top w:val="none" w:sz="0" w:space="0" w:color="auto"/>
                <w:left w:val="none" w:sz="0" w:space="0" w:color="auto"/>
                <w:bottom w:val="none" w:sz="0" w:space="0" w:color="auto"/>
                <w:right w:val="none" w:sz="0" w:space="0" w:color="auto"/>
              </w:divBdr>
              <w:divsChild>
                <w:div w:id="177092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3620">
          <w:marLeft w:val="0"/>
          <w:marRight w:val="0"/>
          <w:marTop w:val="300"/>
          <w:marBottom w:val="0"/>
          <w:divBdr>
            <w:top w:val="none" w:sz="0" w:space="0" w:color="auto"/>
            <w:left w:val="none" w:sz="0" w:space="0" w:color="auto"/>
            <w:bottom w:val="none" w:sz="0" w:space="0" w:color="auto"/>
            <w:right w:val="none" w:sz="0" w:space="0" w:color="auto"/>
          </w:divBdr>
          <w:divsChild>
            <w:div w:id="1793748232">
              <w:marLeft w:val="0"/>
              <w:marRight w:val="0"/>
              <w:marTop w:val="0"/>
              <w:marBottom w:val="0"/>
              <w:divBdr>
                <w:top w:val="none" w:sz="0" w:space="0" w:color="auto"/>
                <w:left w:val="none" w:sz="0" w:space="0" w:color="auto"/>
                <w:bottom w:val="none" w:sz="0" w:space="0" w:color="auto"/>
                <w:right w:val="none" w:sz="0" w:space="0" w:color="auto"/>
              </w:divBdr>
              <w:divsChild>
                <w:div w:id="2488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008339">
          <w:marLeft w:val="0"/>
          <w:marRight w:val="0"/>
          <w:marTop w:val="300"/>
          <w:marBottom w:val="0"/>
          <w:divBdr>
            <w:top w:val="none" w:sz="0" w:space="0" w:color="auto"/>
            <w:left w:val="none" w:sz="0" w:space="0" w:color="auto"/>
            <w:bottom w:val="none" w:sz="0" w:space="0" w:color="auto"/>
            <w:right w:val="none" w:sz="0" w:space="0" w:color="auto"/>
          </w:divBdr>
          <w:divsChild>
            <w:div w:id="1143304382">
              <w:marLeft w:val="0"/>
              <w:marRight w:val="0"/>
              <w:marTop w:val="0"/>
              <w:marBottom w:val="0"/>
              <w:divBdr>
                <w:top w:val="none" w:sz="0" w:space="0" w:color="auto"/>
                <w:left w:val="none" w:sz="0" w:space="0" w:color="auto"/>
                <w:bottom w:val="none" w:sz="0" w:space="0" w:color="auto"/>
                <w:right w:val="none" w:sz="0" w:space="0" w:color="auto"/>
              </w:divBdr>
              <w:divsChild>
                <w:div w:id="793794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127416">
          <w:marLeft w:val="0"/>
          <w:marRight w:val="0"/>
          <w:marTop w:val="300"/>
          <w:marBottom w:val="0"/>
          <w:divBdr>
            <w:top w:val="none" w:sz="0" w:space="0" w:color="auto"/>
            <w:left w:val="none" w:sz="0" w:space="0" w:color="auto"/>
            <w:bottom w:val="none" w:sz="0" w:space="0" w:color="auto"/>
            <w:right w:val="none" w:sz="0" w:space="0" w:color="auto"/>
          </w:divBdr>
          <w:divsChild>
            <w:div w:id="1393187948">
              <w:marLeft w:val="0"/>
              <w:marRight w:val="0"/>
              <w:marTop w:val="0"/>
              <w:marBottom w:val="0"/>
              <w:divBdr>
                <w:top w:val="none" w:sz="0" w:space="0" w:color="auto"/>
                <w:left w:val="none" w:sz="0" w:space="0" w:color="auto"/>
                <w:bottom w:val="none" w:sz="0" w:space="0" w:color="auto"/>
                <w:right w:val="none" w:sz="0" w:space="0" w:color="auto"/>
              </w:divBdr>
              <w:divsChild>
                <w:div w:id="159771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51445">
      <w:bodyDiv w:val="1"/>
      <w:marLeft w:val="0"/>
      <w:marRight w:val="0"/>
      <w:marTop w:val="0"/>
      <w:marBottom w:val="0"/>
      <w:divBdr>
        <w:top w:val="none" w:sz="0" w:space="0" w:color="auto"/>
        <w:left w:val="none" w:sz="0" w:space="0" w:color="auto"/>
        <w:bottom w:val="none" w:sz="0" w:space="0" w:color="auto"/>
        <w:right w:val="none" w:sz="0" w:space="0" w:color="auto"/>
      </w:divBdr>
      <w:divsChild>
        <w:div w:id="860975704">
          <w:marLeft w:val="0"/>
          <w:marRight w:val="0"/>
          <w:marTop w:val="0"/>
          <w:marBottom w:val="0"/>
          <w:divBdr>
            <w:top w:val="none" w:sz="0" w:space="0" w:color="auto"/>
            <w:left w:val="none" w:sz="0" w:space="0" w:color="auto"/>
            <w:bottom w:val="none" w:sz="0" w:space="0" w:color="auto"/>
            <w:right w:val="none" w:sz="0" w:space="0" w:color="auto"/>
          </w:divBdr>
        </w:div>
        <w:div w:id="1806047427">
          <w:marLeft w:val="0"/>
          <w:marRight w:val="0"/>
          <w:marTop w:val="0"/>
          <w:marBottom w:val="0"/>
          <w:divBdr>
            <w:top w:val="none" w:sz="0" w:space="0" w:color="auto"/>
            <w:left w:val="none" w:sz="0" w:space="0" w:color="auto"/>
            <w:bottom w:val="none" w:sz="0" w:space="0" w:color="auto"/>
            <w:right w:val="none" w:sz="0" w:space="0" w:color="auto"/>
          </w:divBdr>
          <w:divsChild>
            <w:div w:id="1197502328">
              <w:marLeft w:val="0"/>
              <w:marRight w:val="0"/>
              <w:marTop w:val="0"/>
              <w:marBottom w:val="0"/>
              <w:divBdr>
                <w:top w:val="none" w:sz="0" w:space="0" w:color="auto"/>
                <w:left w:val="none" w:sz="0" w:space="0" w:color="auto"/>
                <w:bottom w:val="none" w:sz="0" w:space="0" w:color="auto"/>
                <w:right w:val="none" w:sz="0" w:space="0" w:color="auto"/>
              </w:divBdr>
            </w:div>
          </w:divsChild>
        </w:div>
        <w:div w:id="2022075763">
          <w:marLeft w:val="0"/>
          <w:marRight w:val="0"/>
          <w:marTop w:val="0"/>
          <w:marBottom w:val="0"/>
          <w:divBdr>
            <w:top w:val="none" w:sz="0" w:space="0" w:color="auto"/>
            <w:left w:val="none" w:sz="0" w:space="0" w:color="auto"/>
            <w:bottom w:val="none" w:sz="0" w:space="0" w:color="auto"/>
            <w:right w:val="none" w:sz="0" w:space="0" w:color="auto"/>
          </w:divBdr>
        </w:div>
        <w:div w:id="156964107">
          <w:marLeft w:val="0"/>
          <w:marRight w:val="0"/>
          <w:marTop w:val="0"/>
          <w:marBottom w:val="0"/>
          <w:divBdr>
            <w:top w:val="none" w:sz="0" w:space="0" w:color="auto"/>
            <w:left w:val="none" w:sz="0" w:space="0" w:color="auto"/>
            <w:bottom w:val="none" w:sz="0" w:space="0" w:color="auto"/>
            <w:right w:val="none" w:sz="0" w:space="0" w:color="auto"/>
          </w:divBdr>
          <w:divsChild>
            <w:div w:id="1812138835">
              <w:marLeft w:val="0"/>
              <w:marRight w:val="0"/>
              <w:marTop w:val="0"/>
              <w:marBottom w:val="0"/>
              <w:divBdr>
                <w:top w:val="none" w:sz="0" w:space="0" w:color="auto"/>
                <w:left w:val="none" w:sz="0" w:space="0" w:color="auto"/>
                <w:bottom w:val="none" w:sz="0" w:space="0" w:color="auto"/>
                <w:right w:val="none" w:sz="0" w:space="0" w:color="auto"/>
              </w:divBdr>
            </w:div>
          </w:divsChild>
        </w:div>
        <w:div w:id="1224682582">
          <w:marLeft w:val="0"/>
          <w:marRight w:val="0"/>
          <w:marTop w:val="0"/>
          <w:marBottom w:val="0"/>
          <w:divBdr>
            <w:top w:val="none" w:sz="0" w:space="0" w:color="auto"/>
            <w:left w:val="none" w:sz="0" w:space="0" w:color="auto"/>
            <w:bottom w:val="none" w:sz="0" w:space="0" w:color="auto"/>
            <w:right w:val="none" w:sz="0" w:space="0" w:color="auto"/>
          </w:divBdr>
        </w:div>
        <w:div w:id="393090588">
          <w:marLeft w:val="0"/>
          <w:marRight w:val="0"/>
          <w:marTop w:val="0"/>
          <w:marBottom w:val="0"/>
          <w:divBdr>
            <w:top w:val="none" w:sz="0" w:space="0" w:color="auto"/>
            <w:left w:val="none" w:sz="0" w:space="0" w:color="auto"/>
            <w:bottom w:val="none" w:sz="0" w:space="0" w:color="auto"/>
            <w:right w:val="none" w:sz="0" w:space="0" w:color="auto"/>
          </w:divBdr>
          <w:divsChild>
            <w:div w:id="1982231671">
              <w:marLeft w:val="0"/>
              <w:marRight w:val="0"/>
              <w:marTop w:val="0"/>
              <w:marBottom w:val="0"/>
              <w:divBdr>
                <w:top w:val="none" w:sz="0" w:space="0" w:color="auto"/>
                <w:left w:val="none" w:sz="0" w:space="0" w:color="auto"/>
                <w:bottom w:val="none" w:sz="0" w:space="0" w:color="auto"/>
                <w:right w:val="none" w:sz="0" w:space="0" w:color="auto"/>
              </w:divBdr>
            </w:div>
          </w:divsChild>
        </w:div>
        <w:div w:id="1156998368">
          <w:marLeft w:val="0"/>
          <w:marRight w:val="0"/>
          <w:marTop w:val="0"/>
          <w:marBottom w:val="0"/>
          <w:divBdr>
            <w:top w:val="none" w:sz="0" w:space="0" w:color="auto"/>
            <w:left w:val="none" w:sz="0" w:space="0" w:color="auto"/>
            <w:bottom w:val="none" w:sz="0" w:space="0" w:color="auto"/>
            <w:right w:val="none" w:sz="0" w:space="0" w:color="auto"/>
          </w:divBdr>
        </w:div>
        <w:div w:id="1812862488">
          <w:marLeft w:val="0"/>
          <w:marRight w:val="0"/>
          <w:marTop w:val="0"/>
          <w:marBottom w:val="0"/>
          <w:divBdr>
            <w:top w:val="none" w:sz="0" w:space="0" w:color="auto"/>
            <w:left w:val="none" w:sz="0" w:space="0" w:color="auto"/>
            <w:bottom w:val="none" w:sz="0" w:space="0" w:color="auto"/>
            <w:right w:val="none" w:sz="0" w:space="0" w:color="auto"/>
          </w:divBdr>
          <w:divsChild>
            <w:div w:id="2134202824">
              <w:marLeft w:val="0"/>
              <w:marRight w:val="0"/>
              <w:marTop w:val="0"/>
              <w:marBottom w:val="0"/>
              <w:divBdr>
                <w:top w:val="none" w:sz="0" w:space="0" w:color="auto"/>
                <w:left w:val="none" w:sz="0" w:space="0" w:color="auto"/>
                <w:bottom w:val="none" w:sz="0" w:space="0" w:color="auto"/>
                <w:right w:val="none" w:sz="0" w:space="0" w:color="auto"/>
              </w:divBdr>
            </w:div>
          </w:divsChild>
        </w:div>
        <w:div w:id="337658050">
          <w:marLeft w:val="0"/>
          <w:marRight w:val="0"/>
          <w:marTop w:val="0"/>
          <w:marBottom w:val="0"/>
          <w:divBdr>
            <w:top w:val="none" w:sz="0" w:space="0" w:color="auto"/>
            <w:left w:val="none" w:sz="0" w:space="0" w:color="auto"/>
            <w:bottom w:val="none" w:sz="0" w:space="0" w:color="auto"/>
            <w:right w:val="none" w:sz="0" w:space="0" w:color="auto"/>
          </w:divBdr>
        </w:div>
        <w:div w:id="1021392741">
          <w:marLeft w:val="0"/>
          <w:marRight w:val="0"/>
          <w:marTop w:val="0"/>
          <w:marBottom w:val="0"/>
          <w:divBdr>
            <w:top w:val="none" w:sz="0" w:space="0" w:color="auto"/>
            <w:left w:val="none" w:sz="0" w:space="0" w:color="auto"/>
            <w:bottom w:val="none" w:sz="0" w:space="0" w:color="auto"/>
            <w:right w:val="none" w:sz="0" w:space="0" w:color="auto"/>
          </w:divBdr>
          <w:divsChild>
            <w:div w:id="1964774656">
              <w:marLeft w:val="0"/>
              <w:marRight w:val="0"/>
              <w:marTop w:val="0"/>
              <w:marBottom w:val="0"/>
              <w:divBdr>
                <w:top w:val="none" w:sz="0" w:space="0" w:color="auto"/>
                <w:left w:val="none" w:sz="0" w:space="0" w:color="auto"/>
                <w:bottom w:val="none" w:sz="0" w:space="0" w:color="auto"/>
                <w:right w:val="none" w:sz="0" w:space="0" w:color="auto"/>
              </w:divBdr>
            </w:div>
          </w:divsChild>
        </w:div>
        <w:div w:id="1012991133">
          <w:marLeft w:val="0"/>
          <w:marRight w:val="0"/>
          <w:marTop w:val="0"/>
          <w:marBottom w:val="0"/>
          <w:divBdr>
            <w:top w:val="none" w:sz="0" w:space="0" w:color="auto"/>
            <w:left w:val="none" w:sz="0" w:space="0" w:color="auto"/>
            <w:bottom w:val="none" w:sz="0" w:space="0" w:color="auto"/>
            <w:right w:val="none" w:sz="0" w:space="0" w:color="auto"/>
          </w:divBdr>
        </w:div>
        <w:div w:id="282927585">
          <w:marLeft w:val="0"/>
          <w:marRight w:val="0"/>
          <w:marTop w:val="0"/>
          <w:marBottom w:val="0"/>
          <w:divBdr>
            <w:top w:val="none" w:sz="0" w:space="0" w:color="auto"/>
            <w:left w:val="none" w:sz="0" w:space="0" w:color="auto"/>
            <w:bottom w:val="none" w:sz="0" w:space="0" w:color="auto"/>
            <w:right w:val="none" w:sz="0" w:space="0" w:color="auto"/>
          </w:divBdr>
          <w:divsChild>
            <w:div w:id="1904564894">
              <w:marLeft w:val="0"/>
              <w:marRight w:val="0"/>
              <w:marTop w:val="0"/>
              <w:marBottom w:val="0"/>
              <w:divBdr>
                <w:top w:val="none" w:sz="0" w:space="0" w:color="auto"/>
                <w:left w:val="none" w:sz="0" w:space="0" w:color="auto"/>
                <w:bottom w:val="none" w:sz="0" w:space="0" w:color="auto"/>
                <w:right w:val="none" w:sz="0" w:space="0" w:color="auto"/>
              </w:divBdr>
            </w:div>
          </w:divsChild>
        </w:div>
        <w:div w:id="1497914380">
          <w:marLeft w:val="0"/>
          <w:marRight w:val="0"/>
          <w:marTop w:val="0"/>
          <w:marBottom w:val="0"/>
          <w:divBdr>
            <w:top w:val="none" w:sz="0" w:space="0" w:color="auto"/>
            <w:left w:val="none" w:sz="0" w:space="0" w:color="auto"/>
            <w:bottom w:val="none" w:sz="0" w:space="0" w:color="auto"/>
            <w:right w:val="none" w:sz="0" w:space="0" w:color="auto"/>
          </w:divBdr>
        </w:div>
        <w:div w:id="137503943">
          <w:marLeft w:val="0"/>
          <w:marRight w:val="0"/>
          <w:marTop w:val="0"/>
          <w:marBottom w:val="0"/>
          <w:divBdr>
            <w:top w:val="none" w:sz="0" w:space="0" w:color="auto"/>
            <w:left w:val="none" w:sz="0" w:space="0" w:color="auto"/>
            <w:bottom w:val="none" w:sz="0" w:space="0" w:color="auto"/>
            <w:right w:val="none" w:sz="0" w:space="0" w:color="auto"/>
          </w:divBdr>
          <w:divsChild>
            <w:div w:id="1509902588">
              <w:marLeft w:val="0"/>
              <w:marRight w:val="0"/>
              <w:marTop w:val="0"/>
              <w:marBottom w:val="0"/>
              <w:divBdr>
                <w:top w:val="none" w:sz="0" w:space="0" w:color="auto"/>
                <w:left w:val="none" w:sz="0" w:space="0" w:color="auto"/>
                <w:bottom w:val="none" w:sz="0" w:space="0" w:color="auto"/>
                <w:right w:val="none" w:sz="0" w:space="0" w:color="auto"/>
              </w:divBdr>
            </w:div>
          </w:divsChild>
        </w:div>
        <w:div w:id="1799495004">
          <w:marLeft w:val="0"/>
          <w:marRight w:val="0"/>
          <w:marTop w:val="300"/>
          <w:marBottom w:val="0"/>
          <w:divBdr>
            <w:top w:val="none" w:sz="0" w:space="0" w:color="auto"/>
            <w:left w:val="none" w:sz="0" w:space="0" w:color="auto"/>
            <w:bottom w:val="none" w:sz="0" w:space="0" w:color="auto"/>
            <w:right w:val="none" w:sz="0" w:space="0" w:color="auto"/>
          </w:divBdr>
          <w:divsChild>
            <w:div w:id="1537893272">
              <w:marLeft w:val="0"/>
              <w:marRight w:val="0"/>
              <w:marTop w:val="0"/>
              <w:marBottom w:val="0"/>
              <w:divBdr>
                <w:top w:val="none" w:sz="0" w:space="0" w:color="auto"/>
                <w:left w:val="none" w:sz="0" w:space="0" w:color="auto"/>
                <w:bottom w:val="none" w:sz="0" w:space="0" w:color="auto"/>
                <w:right w:val="none" w:sz="0" w:space="0" w:color="auto"/>
              </w:divBdr>
              <w:divsChild>
                <w:div w:id="206105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5848">
          <w:marLeft w:val="0"/>
          <w:marRight w:val="0"/>
          <w:marTop w:val="300"/>
          <w:marBottom w:val="0"/>
          <w:divBdr>
            <w:top w:val="none" w:sz="0" w:space="0" w:color="auto"/>
            <w:left w:val="none" w:sz="0" w:space="0" w:color="auto"/>
            <w:bottom w:val="none" w:sz="0" w:space="0" w:color="auto"/>
            <w:right w:val="none" w:sz="0" w:space="0" w:color="auto"/>
          </w:divBdr>
          <w:divsChild>
            <w:div w:id="173955692">
              <w:marLeft w:val="0"/>
              <w:marRight w:val="0"/>
              <w:marTop w:val="0"/>
              <w:marBottom w:val="0"/>
              <w:divBdr>
                <w:top w:val="none" w:sz="0" w:space="0" w:color="auto"/>
                <w:left w:val="none" w:sz="0" w:space="0" w:color="auto"/>
                <w:bottom w:val="none" w:sz="0" w:space="0" w:color="auto"/>
                <w:right w:val="none" w:sz="0" w:space="0" w:color="auto"/>
              </w:divBdr>
              <w:divsChild>
                <w:div w:id="138938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944548">
          <w:marLeft w:val="0"/>
          <w:marRight w:val="0"/>
          <w:marTop w:val="300"/>
          <w:marBottom w:val="0"/>
          <w:divBdr>
            <w:top w:val="none" w:sz="0" w:space="0" w:color="auto"/>
            <w:left w:val="none" w:sz="0" w:space="0" w:color="auto"/>
            <w:bottom w:val="none" w:sz="0" w:space="0" w:color="auto"/>
            <w:right w:val="none" w:sz="0" w:space="0" w:color="auto"/>
          </w:divBdr>
          <w:divsChild>
            <w:div w:id="739207194">
              <w:marLeft w:val="0"/>
              <w:marRight w:val="0"/>
              <w:marTop w:val="0"/>
              <w:marBottom w:val="0"/>
              <w:divBdr>
                <w:top w:val="none" w:sz="0" w:space="0" w:color="auto"/>
                <w:left w:val="none" w:sz="0" w:space="0" w:color="auto"/>
                <w:bottom w:val="none" w:sz="0" w:space="0" w:color="auto"/>
                <w:right w:val="none" w:sz="0" w:space="0" w:color="auto"/>
              </w:divBdr>
              <w:divsChild>
                <w:div w:id="1432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05136">
          <w:marLeft w:val="0"/>
          <w:marRight w:val="0"/>
          <w:marTop w:val="300"/>
          <w:marBottom w:val="0"/>
          <w:divBdr>
            <w:top w:val="none" w:sz="0" w:space="0" w:color="auto"/>
            <w:left w:val="none" w:sz="0" w:space="0" w:color="auto"/>
            <w:bottom w:val="none" w:sz="0" w:space="0" w:color="auto"/>
            <w:right w:val="none" w:sz="0" w:space="0" w:color="auto"/>
          </w:divBdr>
          <w:divsChild>
            <w:div w:id="139344102">
              <w:marLeft w:val="0"/>
              <w:marRight w:val="0"/>
              <w:marTop w:val="0"/>
              <w:marBottom w:val="0"/>
              <w:divBdr>
                <w:top w:val="none" w:sz="0" w:space="0" w:color="auto"/>
                <w:left w:val="none" w:sz="0" w:space="0" w:color="auto"/>
                <w:bottom w:val="none" w:sz="0" w:space="0" w:color="auto"/>
                <w:right w:val="none" w:sz="0" w:space="0" w:color="auto"/>
              </w:divBdr>
              <w:divsChild>
                <w:div w:id="45056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1407">
      <w:bodyDiv w:val="1"/>
      <w:marLeft w:val="0"/>
      <w:marRight w:val="0"/>
      <w:marTop w:val="0"/>
      <w:marBottom w:val="0"/>
      <w:divBdr>
        <w:top w:val="none" w:sz="0" w:space="0" w:color="auto"/>
        <w:left w:val="none" w:sz="0" w:space="0" w:color="auto"/>
        <w:bottom w:val="none" w:sz="0" w:space="0" w:color="auto"/>
        <w:right w:val="none" w:sz="0" w:space="0" w:color="auto"/>
      </w:divBdr>
    </w:div>
    <w:div w:id="98066507">
      <w:bodyDiv w:val="1"/>
      <w:marLeft w:val="0"/>
      <w:marRight w:val="0"/>
      <w:marTop w:val="0"/>
      <w:marBottom w:val="0"/>
      <w:divBdr>
        <w:top w:val="none" w:sz="0" w:space="0" w:color="auto"/>
        <w:left w:val="none" w:sz="0" w:space="0" w:color="auto"/>
        <w:bottom w:val="none" w:sz="0" w:space="0" w:color="auto"/>
        <w:right w:val="none" w:sz="0" w:space="0" w:color="auto"/>
      </w:divBdr>
      <w:divsChild>
        <w:div w:id="2113279177">
          <w:marLeft w:val="0"/>
          <w:marRight w:val="0"/>
          <w:marTop w:val="0"/>
          <w:marBottom w:val="0"/>
          <w:divBdr>
            <w:top w:val="none" w:sz="0" w:space="0" w:color="auto"/>
            <w:left w:val="none" w:sz="0" w:space="0" w:color="auto"/>
            <w:bottom w:val="none" w:sz="0" w:space="0" w:color="auto"/>
            <w:right w:val="none" w:sz="0" w:space="0" w:color="auto"/>
          </w:divBdr>
        </w:div>
        <w:div w:id="444078813">
          <w:marLeft w:val="0"/>
          <w:marRight w:val="0"/>
          <w:marTop w:val="0"/>
          <w:marBottom w:val="0"/>
          <w:divBdr>
            <w:top w:val="none" w:sz="0" w:space="0" w:color="auto"/>
            <w:left w:val="none" w:sz="0" w:space="0" w:color="auto"/>
            <w:bottom w:val="none" w:sz="0" w:space="0" w:color="auto"/>
            <w:right w:val="none" w:sz="0" w:space="0" w:color="auto"/>
          </w:divBdr>
          <w:divsChild>
            <w:div w:id="1606230329">
              <w:marLeft w:val="0"/>
              <w:marRight w:val="0"/>
              <w:marTop w:val="0"/>
              <w:marBottom w:val="0"/>
              <w:divBdr>
                <w:top w:val="none" w:sz="0" w:space="0" w:color="auto"/>
                <w:left w:val="none" w:sz="0" w:space="0" w:color="auto"/>
                <w:bottom w:val="none" w:sz="0" w:space="0" w:color="auto"/>
                <w:right w:val="none" w:sz="0" w:space="0" w:color="auto"/>
              </w:divBdr>
            </w:div>
          </w:divsChild>
        </w:div>
        <w:div w:id="794757088">
          <w:marLeft w:val="0"/>
          <w:marRight w:val="0"/>
          <w:marTop w:val="0"/>
          <w:marBottom w:val="0"/>
          <w:divBdr>
            <w:top w:val="none" w:sz="0" w:space="0" w:color="auto"/>
            <w:left w:val="none" w:sz="0" w:space="0" w:color="auto"/>
            <w:bottom w:val="none" w:sz="0" w:space="0" w:color="auto"/>
            <w:right w:val="none" w:sz="0" w:space="0" w:color="auto"/>
          </w:divBdr>
        </w:div>
        <w:div w:id="462770432">
          <w:marLeft w:val="0"/>
          <w:marRight w:val="0"/>
          <w:marTop w:val="0"/>
          <w:marBottom w:val="0"/>
          <w:divBdr>
            <w:top w:val="none" w:sz="0" w:space="0" w:color="auto"/>
            <w:left w:val="none" w:sz="0" w:space="0" w:color="auto"/>
            <w:bottom w:val="none" w:sz="0" w:space="0" w:color="auto"/>
            <w:right w:val="none" w:sz="0" w:space="0" w:color="auto"/>
          </w:divBdr>
          <w:divsChild>
            <w:div w:id="827481525">
              <w:marLeft w:val="0"/>
              <w:marRight w:val="0"/>
              <w:marTop w:val="0"/>
              <w:marBottom w:val="0"/>
              <w:divBdr>
                <w:top w:val="none" w:sz="0" w:space="0" w:color="auto"/>
                <w:left w:val="none" w:sz="0" w:space="0" w:color="auto"/>
                <w:bottom w:val="none" w:sz="0" w:space="0" w:color="auto"/>
                <w:right w:val="none" w:sz="0" w:space="0" w:color="auto"/>
              </w:divBdr>
            </w:div>
          </w:divsChild>
        </w:div>
        <w:div w:id="542206467">
          <w:marLeft w:val="0"/>
          <w:marRight w:val="0"/>
          <w:marTop w:val="0"/>
          <w:marBottom w:val="0"/>
          <w:divBdr>
            <w:top w:val="none" w:sz="0" w:space="0" w:color="auto"/>
            <w:left w:val="none" w:sz="0" w:space="0" w:color="auto"/>
            <w:bottom w:val="none" w:sz="0" w:space="0" w:color="auto"/>
            <w:right w:val="none" w:sz="0" w:space="0" w:color="auto"/>
          </w:divBdr>
        </w:div>
        <w:div w:id="1219319832">
          <w:marLeft w:val="0"/>
          <w:marRight w:val="0"/>
          <w:marTop w:val="0"/>
          <w:marBottom w:val="0"/>
          <w:divBdr>
            <w:top w:val="none" w:sz="0" w:space="0" w:color="auto"/>
            <w:left w:val="none" w:sz="0" w:space="0" w:color="auto"/>
            <w:bottom w:val="none" w:sz="0" w:space="0" w:color="auto"/>
            <w:right w:val="none" w:sz="0" w:space="0" w:color="auto"/>
          </w:divBdr>
          <w:divsChild>
            <w:div w:id="245723729">
              <w:marLeft w:val="0"/>
              <w:marRight w:val="0"/>
              <w:marTop w:val="0"/>
              <w:marBottom w:val="0"/>
              <w:divBdr>
                <w:top w:val="none" w:sz="0" w:space="0" w:color="auto"/>
                <w:left w:val="none" w:sz="0" w:space="0" w:color="auto"/>
                <w:bottom w:val="none" w:sz="0" w:space="0" w:color="auto"/>
                <w:right w:val="none" w:sz="0" w:space="0" w:color="auto"/>
              </w:divBdr>
            </w:div>
          </w:divsChild>
        </w:div>
        <w:div w:id="1168903579">
          <w:marLeft w:val="0"/>
          <w:marRight w:val="0"/>
          <w:marTop w:val="0"/>
          <w:marBottom w:val="0"/>
          <w:divBdr>
            <w:top w:val="none" w:sz="0" w:space="0" w:color="auto"/>
            <w:left w:val="none" w:sz="0" w:space="0" w:color="auto"/>
            <w:bottom w:val="none" w:sz="0" w:space="0" w:color="auto"/>
            <w:right w:val="none" w:sz="0" w:space="0" w:color="auto"/>
          </w:divBdr>
        </w:div>
        <w:div w:id="1137381626">
          <w:marLeft w:val="0"/>
          <w:marRight w:val="0"/>
          <w:marTop w:val="0"/>
          <w:marBottom w:val="0"/>
          <w:divBdr>
            <w:top w:val="none" w:sz="0" w:space="0" w:color="auto"/>
            <w:left w:val="none" w:sz="0" w:space="0" w:color="auto"/>
            <w:bottom w:val="none" w:sz="0" w:space="0" w:color="auto"/>
            <w:right w:val="none" w:sz="0" w:space="0" w:color="auto"/>
          </w:divBdr>
          <w:divsChild>
            <w:div w:id="44645198">
              <w:marLeft w:val="0"/>
              <w:marRight w:val="0"/>
              <w:marTop w:val="0"/>
              <w:marBottom w:val="0"/>
              <w:divBdr>
                <w:top w:val="none" w:sz="0" w:space="0" w:color="auto"/>
                <w:left w:val="none" w:sz="0" w:space="0" w:color="auto"/>
                <w:bottom w:val="none" w:sz="0" w:space="0" w:color="auto"/>
                <w:right w:val="none" w:sz="0" w:space="0" w:color="auto"/>
              </w:divBdr>
            </w:div>
          </w:divsChild>
        </w:div>
        <w:div w:id="1692412693">
          <w:marLeft w:val="0"/>
          <w:marRight w:val="0"/>
          <w:marTop w:val="0"/>
          <w:marBottom w:val="0"/>
          <w:divBdr>
            <w:top w:val="none" w:sz="0" w:space="0" w:color="auto"/>
            <w:left w:val="none" w:sz="0" w:space="0" w:color="auto"/>
            <w:bottom w:val="none" w:sz="0" w:space="0" w:color="auto"/>
            <w:right w:val="none" w:sz="0" w:space="0" w:color="auto"/>
          </w:divBdr>
        </w:div>
        <w:div w:id="535626777">
          <w:marLeft w:val="0"/>
          <w:marRight w:val="0"/>
          <w:marTop w:val="0"/>
          <w:marBottom w:val="0"/>
          <w:divBdr>
            <w:top w:val="none" w:sz="0" w:space="0" w:color="auto"/>
            <w:left w:val="none" w:sz="0" w:space="0" w:color="auto"/>
            <w:bottom w:val="none" w:sz="0" w:space="0" w:color="auto"/>
            <w:right w:val="none" w:sz="0" w:space="0" w:color="auto"/>
          </w:divBdr>
          <w:divsChild>
            <w:div w:id="1703893703">
              <w:marLeft w:val="0"/>
              <w:marRight w:val="0"/>
              <w:marTop w:val="0"/>
              <w:marBottom w:val="0"/>
              <w:divBdr>
                <w:top w:val="none" w:sz="0" w:space="0" w:color="auto"/>
                <w:left w:val="none" w:sz="0" w:space="0" w:color="auto"/>
                <w:bottom w:val="none" w:sz="0" w:space="0" w:color="auto"/>
                <w:right w:val="none" w:sz="0" w:space="0" w:color="auto"/>
              </w:divBdr>
            </w:div>
          </w:divsChild>
        </w:div>
        <w:div w:id="771634821">
          <w:marLeft w:val="0"/>
          <w:marRight w:val="0"/>
          <w:marTop w:val="0"/>
          <w:marBottom w:val="0"/>
          <w:divBdr>
            <w:top w:val="none" w:sz="0" w:space="0" w:color="auto"/>
            <w:left w:val="none" w:sz="0" w:space="0" w:color="auto"/>
            <w:bottom w:val="none" w:sz="0" w:space="0" w:color="auto"/>
            <w:right w:val="none" w:sz="0" w:space="0" w:color="auto"/>
          </w:divBdr>
        </w:div>
        <w:div w:id="359401712">
          <w:marLeft w:val="0"/>
          <w:marRight w:val="0"/>
          <w:marTop w:val="0"/>
          <w:marBottom w:val="0"/>
          <w:divBdr>
            <w:top w:val="none" w:sz="0" w:space="0" w:color="auto"/>
            <w:left w:val="none" w:sz="0" w:space="0" w:color="auto"/>
            <w:bottom w:val="none" w:sz="0" w:space="0" w:color="auto"/>
            <w:right w:val="none" w:sz="0" w:space="0" w:color="auto"/>
          </w:divBdr>
          <w:divsChild>
            <w:div w:id="560093588">
              <w:marLeft w:val="0"/>
              <w:marRight w:val="0"/>
              <w:marTop w:val="0"/>
              <w:marBottom w:val="0"/>
              <w:divBdr>
                <w:top w:val="none" w:sz="0" w:space="0" w:color="auto"/>
                <w:left w:val="none" w:sz="0" w:space="0" w:color="auto"/>
                <w:bottom w:val="none" w:sz="0" w:space="0" w:color="auto"/>
                <w:right w:val="none" w:sz="0" w:space="0" w:color="auto"/>
              </w:divBdr>
            </w:div>
          </w:divsChild>
        </w:div>
        <w:div w:id="2013876637">
          <w:marLeft w:val="0"/>
          <w:marRight w:val="0"/>
          <w:marTop w:val="0"/>
          <w:marBottom w:val="0"/>
          <w:divBdr>
            <w:top w:val="none" w:sz="0" w:space="0" w:color="auto"/>
            <w:left w:val="none" w:sz="0" w:space="0" w:color="auto"/>
            <w:bottom w:val="none" w:sz="0" w:space="0" w:color="auto"/>
            <w:right w:val="none" w:sz="0" w:space="0" w:color="auto"/>
          </w:divBdr>
        </w:div>
        <w:div w:id="1127624194">
          <w:marLeft w:val="0"/>
          <w:marRight w:val="0"/>
          <w:marTop w:val="0"/>
          <w:marBottom w:val="0"/>
          <w:divBdr>
            <w:top w:val="none" w:sz="0" w:space="0" w:color="auto"/>
            <w:left w:val="none" w:sz="0" w:space="0" w:color="auto"/>
            <w:bottom w:val="none" w:sz="0" w:space="0" w:color="auto"/>
            <w:right w:val="none" w:sz="0" w:space="0" w:color="auto"/>
          </w:divBdr>
          <w:divsChild>
            <w:div w:id="386073602">
              <w:marLeft w:val="0"/>
              <w:marRight w:val="0"/>
              <w:marTop w:val="0"/>
              <w:marBottom w:val="0"/>
              <w:divBdr>
                <w:top w:val="none" w:sz="0" w:space="0" w:color="auto"/>
                <w:left w:val="none" w:sz="0" w:space="0" w:color="auto"/>
                <w:bottom w:val="none" w:sz="0" w:space="0" w:color="auto"/>
                <w:right w:val="none" w:sz="0" w:space="0" w:color="auto"/>
              </w:divBdr>
            </w:div>
          </w:divsChild>
        </w:div>
        <w:div w:id="1222473960">
          <w:marLeft w:val="0"/>
          <w:marRight w:val="0"/>
          <w:marTop w:val="300"/>
          <w:marBottom w:val="0"/>
          <w:divBdr>
            <w:top w:val="none" w:sz="0" w:space="0" w:color="auto"/>
            <w:left w:val="none" w:sz="0" w:space="0" w:color="auto"/>
            <w:bottom w:val="none" w:sz="0" w:space="0" w:color="auto"/>
            <w:right w:val="none" w:sz="0" w:space="0" w:color="auto"/>
          </w:divBdr>
          <w:divsChild>
            <w:div w:id="2016030989">
              <w:marLeft w:val="0"/>
              <w:marRight w:val="0"/>
              <w:marTop w:val="0"/>
              <w:marBottom w:val="0"/>
              <w:divBdr>
                <w:top w:val="none" w:sz="0" w:space="0" w:color="auto"/>
                <w:left w:val="none" w:sz="0" w:space="0" w:color="auto"/>
                <w:bottom w:val="none" w:sz="0" w:space="0" w:color="auto"/>
                <w:right w:val="none" w:sz="0" w:space="0" w:color="auto"/>
              </w:divBdr>
              <w:divsChild>
                <w:div w:id="18580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600412">
          <w:marLeft w:val="0"/>
          <w:marRight w:val="0"/>
          <w:marTop w:val="300"/>
          <w:marBottom w:val="0"/>
          <w:divBdr>
            <w:top w:val="none" w:sz="0" w:space="0" w:color="auto"/>
            <w:left w:val="none" w:sz="0" w:space="0" w:color="auto"/>
            <w:bottom w:val="none" w:sz="0" w:space="0" w:color="auto"/>
            <w:right w:val="none" w:sz="0" w:space="0" w:color="auto"/>
          </w:divBdr>
          <w:divsChild>
            <w:div w:id="480968947">
              <w:marLeft w:val="0"/>
              <w:marRight w:val="0"/>
              <w:marTop w:val="0"/>
              <w:marBottom w:val="0"/>
              <w:divBdr>
                <w:top w:val="none" w:sz="0" w:space="0" w:color="auto"/>
                <w:left w:val="none" w:sz="0" w:space="0" w:color="auto"/>
                <w:bottom w:val="none" w:sz="0" w:space="0" w:color="auto"/>
                <w:right w:val="none" w:sz="0" w:space="0" w:color="auto"/>
              </w:divBdr>
              <w:divsChild>
                <w:div w:id="964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52327">
          <w:marLeft w:val="0"/>
          <w:marRight w:val="0"/>
          <w:marTop w:val="300"/>
          <w:marBottom w:val="0"/>
          <w:divBdr>
            <w:top w:val="none" w:sz="0" w:space="0" w:color="auto"/>
            <w:left w:val="none" w:sz="0" w:space="0" w:color="auto"/>
            <w:bottom w:val="none" w:sz="0" w:space="0" w:color="auto"/>
            <w:right w:val="none" w:sz="0" w:space="0" w:color="auto"/>
          </w:divBdr>
          <w:divsChild>
            <w:div w:id="162671912">
              <w:marLeft w:val="0"/>
              <w:marRight w:val="0"/>
              <w:marTop w:val="0"/>
              <w:marBottom w:val="0"/>
              <w:divBdr>
                <w:top w:val="none" w:sz="0" w:space="0" w:color="auto"/>
                <w:left w:val="none" w:sz="0" w:space="0" w:color="auto"/>
                <w:bottom w:val="none" w:sz="0" w:space="0" w:color="auto"/>
                <w:right w:val="none" w:sz="0" w:space="0" w:color="auto"/>
              </w:divBdr>
              <w:divsChild>
                <w:div w:id="127042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93342">
          <w:marLeft w:val="0"/>
          <w:marRight w:val="0"/>
          <w:marTop w:val="300"/>
          <w:marBottom w:val="0"/>
          <w:divBdr>
            <w:top w:val="none" w:sz="0" w:space="0" w:color="auto"/>
            <w:left w:val="none" w:sz="0" w:space="0" w:color="auto"/>
            <w:bottom w:val="none" w:sz="0" w:space="0" w:color="auto"/>
            <w:right w:val="none" w:sz="0" w:space="0" w:color="auto"/>
          </w:divBdr>
          <w:divsChild>
            <w:div w:id="1023287734">
              <w:marLeft w:val="0"/>
              <w:marRight w:val="0"/>
              <w:marTop w:val="0"/>
              <w:marBottom w:val="0"/>
              <w:divBdr>
                <w:top w:val="none" w:sz="0" w:space="0" w:color="auto"/>
                <w:left w:val="none" w:sz="0" w:space="0" w:color="auto"/>
                <w:bottom w:val="none" w:sz="0" w:space="0" w:color="auto"/>
                <w:right w:val="none" w:sz="0" w:space="0" w:color="auto"/>
              </w:divBdr>
              <w:divsChild>
                <w:div w:id="58230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39157">
      <w:bodyDiv w:val="1"/>
      <w:marLeft w:val="0"/>
      <w:marRight w:val="0"/>
      <w:marTop w:val="0"/>
      <w:marBottom w:val="0"/>
      <w:divBdr>
        <w:top w:val="none" w:sz="0" w:space="0" w:color="auto"/>
        <w:left w:val="none" w:sz="0" w:space="0" w:color="auto"/>
        <w:bottom w:val="none" w:sz="0" w:space="0" w:color="auto"/>
        <w:right w:val="none" w:sz="0" w:space="0" w:color="auto"/>
      </w:divBdr>
      <w:divsChild>
        <w:div w:id="2063402401">
          <w:marLeft w:val="0"/>
          <w:marRight w:val="0"/>
          <w:marTop w:val="0"/>
          <w:marBottom w:val="0"/>
          <w:divBdr>
            <w:top w:val="none" w:sz="0" w:space="0" w:color="auto"/>
            <w:left w:val="none" w:sz="0" w:space="0" w:color="auto"/>
            <w:bottom w:val="none" w:sz="0" w:space="0" w:color="auto"/>
            <w:right w:val="none" w:sz="0" w:space="0" w:color="auto"/>
          </w:divBdr>
        </w:div>
        <w:div w:id="1320620972">
          <w:marLeft w:val="0"/>
          <w:marRight w:val="0"/>
          <w:marTop w:val="0"/>
          <w:marBottom w:val="0"/>
          <w:divBdr>
            <w:top w:val="none" w:sz="0" w:space="0" w:color="auto"/>
            <w:left w:val="none" w:sz="0" w:space="0" w:color="auto"/>
            <w:bottom w:val="none" w:sz="0" w:space="0" w:color="auto"/>
            <w:right w:val="none" w:sz="0" w:space="0" w:color="auto"/>
          </w:divBdr>
          <w:divsChild>
            <w:div w:id="153113594">
              <w:marLeft w:val="0"/>
              <w:marRight w:val="0"/>
              <w:marTop w:val="0"/>
              <w:marBottom w:val="0"/>
              <w:divBdr>
                <w:top w:val="none" w:sz="0" w:space="0" w:color="auto"/>
                <w:left w:val="none" w:sz="0" w:space="0" w:color="auto"/>
                <w:bottom w:val="none" w:sz="0" w:space="0" w:color="auto"/>
                <w:right w:val="none" w:sz="0" w:space="0" w:color="auto"/>
              </w:divBdr>
            </w:div>
          </w:divsChild>
        </w:div>
        <w:div w:id="838039324">
          <w:marLeft w:val="0"/>
          <w:marRight w:val="0"/>
          <w:marTop w:val="0"/>
          <w:marBottom w:val="0"/>
          <w:divBdr>
            <w:top w:val="none" w:sz="0" w:space="0" w:color="auto"/>
            <w:left w:val="none" w:sz="0" w:space="0" w:color="auto"/>
            <w:bottom w:val="none" w:sz="0" w:space="0" w:color="auto"/>
            <w:right w:val="none" w:sz="0" w:space="0" w:color="auto"/>
          </w:divBdr>
        </w:div>
        <w:div w:id="1899512616">
          <w:marLeft w:val="0"/>
          <w:marRight w:val="0"/>
          <w:marTop w:val="0"/>
          <w:marBottom w:val="0"/>
          <w:divBdr>
            <w:top w:val="none" w:sz="0" w:space="0" w:color="auto"/>
            <w:left w:val="none" w:sz="0" w:space="0" w:color="auto"/>
            <w:bottom w:val="none" w:sz="0" w:space="0" w:color="auto"/>
            <w:right w:val="none" w:sz="0" w:space="0" w:color="auto"/>
          </w:divBdr>
          <w:divsChild>
            <w:div w:id="403719296">
              <w:marLeft w:val="0"/>
              <w:marRight w:val="0"/>
              <w:marTop w:val="0"/>
              <w:marBottom w:val="0"/>
              <w:divBdr>
                <w:top w:val="none" w:sz="0" w:space="0" w:color="auto"/>
                <w:left w:val="none" w:sz="0" w:space="0" w:color="auto"/>
                <w:bottom w:val="none" w:sz="0" w:space="0" w:color="auto"/>
                <w:right w:val="none" w:sz="0" w:space="0" w:color="auto"/>
              </w:divBdr>
            </w:div>
          </w:divsChild>
        </w:div>
        <w:div w:id="1722318735">
          <w:marLeft w:val="0"/>
          <w:marRight w:val="0"/>
          <w:marTop w:val="0"/>
          <w:marBottom w:val="0"/>
          <w:divBdr>
            <w:top w:val="none" w:sz="0" w:space="0" w:color="auto"/>
            <w:left w:val="none" w:sz="0" w:space="0" w:color="auto"/>
            <w:bottom w:val="none" w:sz="0" w:space="0" w:color="auto"/>
            <w:right w:val="none" w:sz="0" w:space="0" w:color="auto"/>
          </w:divBdr>
        </w:div>
        <w:div w:id="1248616682">
          <w:marLeft w:val="0"/>
          <w:marRight w:val="0"/>
          <w:marTop w:val="0"/>
          <w:marBottom w:val="0"/>
          <w:divBdr>
            <w:top w:val="none" w:sz="0" w:space="0" w:color="auto"/>
            <w:left w:val="none" w:sz="0" w:space="0" w:color="auto"/>
            <w:bottom w:val="none" w:sz="0" w:space="0" w:color="auto"/>
            <w:right w:val="none" w:sz="0" w:space="0" w:color="auto"/>
          </w:divBdr>
          <w:divsChild>
            <w:div w:id="1221398921">
              <w:marLeft w:val="0"/>
              <w:marRight w:val="0"/>
              <w:marTop w:val="0"/>
              <w:marBottom w:val="0"/>
              <w:divBdr>
                <w:top w:val="none" w:sz="0" w:space="0" w:color="auto"/>
                <w:left w:val="none" w:sz="0" w:space="0" w:color="auto"/>
                <w:bottom w:val="none" w:sz="0" w:space="0" w:color="auto"/>
                <w:right w:val="none" w:sz="0" w:space="0" w:color="auto"/>
              </w:divBdr>
            </w:div>
          </w:divsChild>
        </w:div>
        <w:div w:id="649939015">
          <w:marLeft w:val="0"/>
          <w:marRight w:val="0"/>
          <w:marTop w:val="0"/>
          <w:marBottom w:val="0"/>
          <w:divBdr>
            <w:top w:val="none" w:sz="0" w:space="0" w:color="auto"/>
            <w:left w:val="none" w:sz="0" w:space="0" w:color="auto"/>
            <w:bottom w:val="none" w:sz="0" w:space="0" w:color="auto"/>
            <w:right w:val="none" w:sz="0" w:space="0" w:color="auto"/>
          </w:divBdr>
        </w:div>
        <w:div w:id="416289477">
          <w:marLeft w:val="0"/>
          <w:marRight w:val="0"/>
          <w:marTop w:val="0"/>
          <w:marBottom w:val="0"/>
          <w:divBdr>
            <w:top w:val="none" w:sz="0" w:space="0" w:color="auto"/>
            <w:left w:val="none" w:sz="0" w:space="0" w:color="auto"/>
            <w:bottom w:val="none" w:sz="0" w:space="0" w:color="auto"/>
            <w:right w:val="none" w:sz="0" w:space="0" w:color="auto"/>
          </w:divBdr>
          <w:divsChild>
            <w:div w:id="1966349868">
              <w:marLeft w:val="0"/>
              <w:marRight w:val="0"/>
              <w:marTop w:val="0"/>
              <w:marBottom w:val="0"/>
              <w:divBdr>
                <w:top w:val="none" w:sz="0" w:space="0" w:color="auto"/>
                <w:left w:val="none" w:sz="0" w:space="0" w:color="auto"/>
                <w:bottom w:val="none" w:sz="0" w:space="0" w:color="auto"/>
                <w:right w:val="none" w:sz="0" w:space="0" w:color="auto"/>
              </w:divBdr>
            </w:div>
          </w:divsChild>
        </w:div>
        <w:div w:id="288823556">
          <w:marLeft w:val="0"/>
          <w:marRight w:val="0"/>
          <w:marTop w:val="0"/>
          <w:marBottom w:val="0"/>
          <w:divBdr>
            <w:top w:val="none" w:sz="0" w:space="0" w:color="auto"/>
            <w:left w:val="none" w:sz="0" w:space="0" w:color="auto"/>
            <w:bottom w:val="none" w:sz="0" w:space="0" w:color="auto"/>
            <w:right w:val="none" w:sz="0" w:space="0" w:color="auto"/>
          </w:divBdr>
        </w:div>
        <w:div w:id="43677622">
          <w:marLeft w:val="0"/>
          <w:marRight w:val="0"/>
          <w:marTop w:val="0"/>
          <w:marBottom w:val="0"/>
          <w:divBdr>
            <w:top w:val="none" w:sz="0" w:space="0" w:color="auto"/>
            <w:left w:val="none" w:sz="0" w:space="0" w:color="auto"/>
            <w:bottom w:val="none" w:sz="0" w:space="0" w:color="auto"/>
            <w:right w:val="none" w:sz="0" w:space="0" w:color="auto"/>
          </w:divBdr>
          <w:divsChild>
            <w:div w:id="1172838678">
              <w:marLeft w:val="0"/>
              <w:marRight w:val="0"/>
              <w:marTop w:val="0"/>
              <w:marBottom w:val="0"/>
              <w:divBdr>
                <w:top w:val="none" w:sz="0" w:space="0" w:color="auto"/>
                <w:left w:val="none" w:sz="0" w:space="0" w:color="auto"/>
                <w:bottom w:val="none" w:sz="0" w:space="0" w:color="auto"/>
                <w:right w:val="none" w:sz="0" w:space="0" w:color="auto"/>
              </w:divBdr>
            </w:div>
          </w:divsChild>
        </w:div>
        <w:div w:id="797338298">
          <w:marLeft w:val="0"/>
          <w:marRight w:val="0"/>
          <w:marTop w:val="0"/>
          <w:marBottom w:val="0"/>
          <w:divBdr>
            <w:top w:val="none" w:sz="0" w:space="0" w:color="auto"/>
            <w:left w:val="none" w:sz="0" w:space="0" w:color="auto"/>
            <w:bottom w:val="none" w:sz="0" w:space="0" w:color="auto"/>
            <w:right w:val="none" w:sz="0" w:space="0" w:color="auto"/>
          </w:divBdr>
        </w:div>
        <w:div w:id="1947497097">
          <w:marLeft w:val="0"/>
          <w:marRight w:val="0"/>
          <w:marTop w:val="0"/>
          <w:marBottom w:val="0"/>
          <w:divBdr>
            <w:top w:val="none" w:sz="0" w:space="0" w:color="auto"/>
            <w:left w:val="none" w:sz="0" w:space="0" w:color="auto"/>
            <w:bottom w:val="none" w:sz="0" w:space="0" w:color="auto"/>
            <w:right w:val="none" w:sz="0" w:space="0" w:color="auto"/>
          </w:divBdr>
          <w:divsChild>
            <w:div w:id="1991909878">
              <w:marLeft w:val="0"/>
              <w:marRight w:val="0"/>
              <w:marTop w:val="0"/>
              <w:marBottom w:val="0"/>
              <w:divBdr>
                <w:top w:val="none" w:sz="0" w:space="0" w:color="auto"/>
                <w:left w:val="none" w:sz="0" w:space="0" w:color="auto"/>
                <w:bottom w:val="none" w:sz="0" w:space="0" w:color="auto"/>
                <w:right w:val="none" w:sz="0" w:space="0" w:color="auto"/>
              </w:divBdr>
            </w:div>
          </w:divsChild>
        </w:div>
        <w:div w:id="234321832">
          <w:marLeft w:val="0"/>
          <w:marRight w:val="0"/>
          <w:marTop w:val="0"/>
          <w:marBottom w:val="0"/>
          <w:divBdr>
            <w:top w:val="none" w:sz="0" w:space="0" w:color="auto"/>
            <w:left w:val="none" w:sz="0" w:space="0" w:color="auto"/>
            <w:bottom w:val="none" w:sz="0" w:space="0" w:color="auto"/>
            <w:right w:val="none" w:sz="0" w:space="0" w:color="auto"/>
          </w:divBdr>
        </w:div>
        <w:div w:id="1380058815">
          <w:marLeft w:val="0"/>
          <w:marRight w:val="0"/>
          <w:marTop w:val="0"/>
          <w:marBottom w:val="0"/>
          <w:divBdr>
            <w:top w:val="none" w:sz="0" w:space="0" w:color="auto"/>
            <w:left w:val="none" w:sz="0" w:space="0" w:color="auto"/>
            <w:bottom w:val="none" w:sz="0" w:space="0" w:color="auto"/>
            <w:right w:val="none" w:sz="0" w:space="0" w:color="auto"/>
          </w:divBdr>
          <w:divsChild>
            <w:div w:id="27533556">
              <w:marLeft w:val="0"/>
              <w:marRight w:val="0"/>
              <w:marTop w:val="0"/>
              <w:marBottom w:val="0"/>
              <w:divBdr>
                <w:top w:val="none" w:sz="0" w:space="0" w:color="auto"/>
                <w:left w:val="none" w:sz="0" w:space="0" w:color="auto"/>
                <w:bottom w:val="none" w:sz="0" w:space="0" w:color="auto"/>
                <w:right w:val="none" w:sz="0" w:space="0" w:color="auto"/>
              </w:divBdr>
            </w:div>
          </w:divsChild>
        </w:div>
        <w:div w:id="1502744351">
          <w:marLeft w:val="0"/>
          <w:marRight w:val="0"/>
          <w:marTop w:val="300"/>
          <w:marBottom w:val="0"/>
          <w:divBdr>
            <w:top w:val="none" w:sz="0" w:space="0" w:color="auto"/>
            <w:left w:val="none" w:sz="0" w:space="0" w:color="auto"/>
            <w:bottom w:val="none" w:sz="0" w:space="0" w:color="auto"/>
            <w:right w:val="none" w:sz="0" w:space="0" w:color="auto"/>
          </w:divBdr>
          <w:divsChild>
            <w:div w:id="38407405">
              <w:marLeft w:val="0"/>
              <w:marRight w:val="0"/>
              <w:marTop w:val="0"/>
              <w:marBottom w:val="0"/>
              <w:divBdr>
                <w:top w:val="none" w:sz="0" w:space="0" w:color="auto"/>
                <w:left w:val="none" w:sz="0" w:space="0" w:color="auto"/>
                <w:bottom w:val="none" w:sz="0" w:space="0" w:color="auto"/>
                <w:right w:val="none" w:sz="0" w:space="0" w:color="auto"/>
              </w:divBdr>
              <w:divsChild>
                <w:div w:id="149980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3488">
          <w:marLeft w:val="0"/>
          <w:marRight w:val="0"/>
          <w:marTop w:val="300"/>
          <w:marBottom w:val="0"/>
          <w:divBdr>
            <w:top w:val="none" w:sz="0" w:space="0" w:color="auto"/>
            <w:left w:val="none" w:sz="0" w:space="0" w:color="auto"/>
            <w:bottom w:val="none" w:sz="0" w:space="0" w:color="auto"/>
            <w:right w:val="none" w:sz="0" w:space="0" w:color="auto"/>
          </w:divBdr>
          <w:divsChild>
            <w:div w:id="1252741333">
              <w:marLeft w:val="0"/>
              <w:marRight w:val="0"/>
              <w:marTop w:val="0"/>
              <w:marBottom w:val="0"/>
              <w:divBdr>
                <w:top w:val="none" w:sz="0" w:space="0" w:color="auto"/>
                <w:left w:val="none" w:sz="0" w:space="0" w:color="auto"/>
                <w:bottom w:val="none" w:sz="0" w:space="0" w:color="auto"/>
                <w:right w:val="none" w:sz="0" w:space="0" w:color="auto"/>
              </w:divBdr>
              <w:divsChild>
                <w:div w:id="50216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1501">
          <w:marLeft w:val="0"/>
          <w:marRight w:val="0"/>
          <w:marTop w:val="300"/>
          <w:marBottom w:val="0"/>
          <w:divBdr>
            <w:top w:val="none" w:sz="0" w:space="0" w:color="auto"/>
            <w:left w:val="none" w:sz="0" w:space="0" w:color="auto"/>
            <w:bottom w:val="none" w:sz="0" w:space="0" w:color="auto"/>
            <w:right w:val="none" w:sz="0" w:space="0" w:color="auto"/>
          </w:divBdr>
          <w:divsChild>
            <w:div w:id="277109742">
              <w:marLeft w:val="0"/>
              <w:marRight w:val="0"/>
              <w:marTop w:val="0"/>
              <w:marBottom w:val="0"/>
              <w:divBdr>
                <w:top w:val="none" w:sz="0" w:space="0" w:color="auto"/>
                <w:left w:val="none" w:sz="0" w:space="0" w:color="auto"/>
                <w:bottom w:val="none" w:sz="0" w:space="0" w:color="auto"/>
                <w:right w:val="none" w:sz="0" w:space="0" w:color="auto"/>
              </w:divBdr>
              <w:divsChild>
                <w:div w:id="104799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402246">
          <w:marLeft w:val="0"/>
          <w:marRight w:val="0"/>
          <w:marTop w:val="300"/>
          <w:marBottom w:val="0"/>
          <w:divBdr>
            <w:top w:val="none" w:sz="0" w:space="0" w:color="auto"/>
            <w:left w:val="none" w:sz="0" w:space="0" w:color="auto"/>
            <w:bottom w:val="none" w:sz="0" w:space="0" w:color="auto"/>
            <w:right w:val="none" w:sz="0" w:space="0" w:color="auto"/>
          </w:divBdr>
          <w:divsChild>
            <w:div w:id="1254558339">
              <w:marLeft w:val="0"/>
              <w:marRight w:val="0"/>
              <w:marTop w:val="0"/>
              <w:marBottom w:val="0"/>
              <w:divBdr>
                <w:top w:val="none" w:sz="0" w:space="0" w:color="auto"/>
                <w:left w:val="none" w:sz="0" w:space="0" w:color="auto"/>
                <w:bottom w:val="none" w:sz="0" w:space="0" w:color="auto"/>
                <w:right w:val="none" w:sz="0" w:space="0" w:color="auto"/>
              </w:divBdr>
              <w:divsChild>
                <w:div w:id="103758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67445575">
      <w:bodyDiv w:val="1"/>
      <w:marLeft w:val="0"/>
      <w:marRight w:val="0"/>
      <w:marTop w:val="0"/>
      <w:marBottom w:val="0"/>
      <w:divBdr>
        <w:top w:val="none" w:sz="0" w:space="0" w:color="auto"/>
        <w:left w:val="none" w:sz="0" w:space="0" w:color="auto"/>
        <w:bottom w:val="none" w:sz="0" w:space="0" w:color="auto"/>
        <w:right w:val="none" w:sz="0" w:space="0" w:color="auto"/>
      </w:divBdr>
      <w:divsChild>
        <w:div w:id="1422023681">
          <w:marLeft w:val="0"/>
          <w:marRight w:val="0"/>
          <w:marTop w:val="0"/>
          <w:marBottom w:val="0"/>
          <w:divBdr>
            <w:top w:val="none" w:sz="0" w:space="0" w:color="auto"/>
            <w:left w:val="none" w:sz="0" w:space="0" w:color="auto"/>
            <w:bottom w:val="none" w:sz="0" w:space="0" w:color="auto"/>
            <w:right w:val="none" w:sz="0" w:space="0" w:color="auto"/>
          </w:divBdr>
        </w:div>
        <w:div w:id="1751342790">
          <w:marLeft w:val="0"/>
          <w:marRight w:val="0"/>
          <w:marTop w:val="0"/>
          <w:marBottom w:val="0"/>
          <w:divBdr>
            <w:top w:val="none" w:sz="0" w:space="0" w:color="auto"/>
            <w:left w:val="none" w:sz="0" w:space="0" w:color="auto"/>
            <w:bottom w:val="none" w:sz="0" w:space="0" w:color="auto"/>
            <w:right w:val="none" w:sz="0" w:space="0" w:color="auto"/>
          </w:divBdr>
          <w:divsChild>
            <w:div w:id="835455780">
              <w:marLeft w:val="0"/>
              <w:marRight w:val="0"/>
              <w:marTop w:val="0"/>
              <w:marBottom w:val="0"/>
              <w:divBdr>
                <w:top w:val="none" w:sz="0" w:space="0" w:color="auto"/>
                <w:left w:val="none" w:sz="0" w:space="0" w:color="auto"/>
                <w:bottom w:val="none" w:sz="0" w:space="0" w:color="auto"/>
                <w:right w:val="none" w:sz="0" w:space="0" w:color="auto"/>
              </w:divBdr>
            </w:div>
          </w:divsChild>
        </w:div>
        <w:div w:id="24447240">
          <w:marLeft w:val="0"/>
          <w:marRight w:val="0"/>
          <w:marTop w:val="0"/>
          <w:marBottom w:val="0"/>
          <w:divBdr>
            <w:top w:val="none" w:sz="0" w:space="0" w:color="auto"/>
            <w:left w:val="none" w:sz="0" w:space="0" w:color="auto"/>
            <w:bottom w:val="none" w:sz="0" w:space="0" w:color="auto"/>
            <w:right w:val="none" w:sz="0" w:space="0" w:color="auto"/>
          </w:divBdr>
        </w:div>
        <w:div w:id="6685875">
          <w:marLeft w:val="0"/>
          <w:marRight w:val="0"/>
          <w:marTop w:val="0"/>
          <w:marBottom w:val="0"/>
          <w:divBdr>
            <w:top w:val="none" w:sz="0" w:space="0" w:color="auto"/>
            <w:left w:val="none" w:sz="0" w:space="0" w:color="auto"/>
            <w:bottom w:val="none" w:sz="0" w:space="0" w:color="auto"/>
            <w:right w:val="none" w:sz="0" w:space="0" w:color="auto"/>
          </w:divBdr>
          <w:divsChild>
            <w:div w:id="1943608005">
              <w:marLeft w:val="0"/>
              <w:marRight w:val="0"/>
              <w:marTop w:val="0"/>
              <w:marBottom w:val="0"/>
              <w:divBdr>
                <w:top w:val="none" w:sz="0" w:space="0" w:color="auto"/>
                <w:left w:val="none" w:sz="0" w:space="0" w:color="auto"/>
                <w:bottom w:val="none" w:sz="0" w:space="0" w:color="auto"/>
                <w:right w:val="none" w:sz="0" w:space="0" w:color="auto"/>
              </w:divBdr>
            </w:div>
          </w:divsChild>
        </w:div>
        <w:div w:id="1445005128">
          <w:marLeft w:val="0"/>
          <w:marRight w:val="0"/>
          <w:marTop w:val="0"/>
          <w:marBottom w:val="0"/>
          <w:divBdr>
            <w:top w:val="none" w:sz="0" w:space="0" w:color="auto"/>
            <w:left w:val="none" w:sz="0" w:space="0" w:color="auto"/>
            <w:bottom w:val="none" w:sz="0" w:space="0" w:color="auto"/>
            <w:right w:val="none" w:sz="0" w:space="0" w:color="auto"/>
          </w:divBdr>
        </w:div>
        <w:div w:id="308941941">
          <w:marLeft w:val="0"/>
          <w:marRight w:val="0"/>
          <w:marTop w:val="0"/>
          <w:marBottom w:val="0"/>
          <w:divBdr>
            <w:top w:val="none" w:sz="0" w:space="0" w:color="auto"/>
            <w:left w:val="none" w:sz="0" w:space="0" w:color="auto"/>
            <w:bottom w:val="none" w:sz="0" w:space="0" w:color="auto"/>
            <w:right w:val="none" w:sz="0" w:space="0" w:color="auto"/>
          </w:divBdr>
          <w:divsChild>
            <w:div w:id="1900706898">
              <w:marLeft w:val="0"/>
              <w:marRight w:val="0"/>
              <w:marTop w:val="0"/>
              <w:marBottom w:val="0"/>
              <w:divBdr>
                <w:top w:val="none" w:sz="0" w:space="0" w:color="auto"/>
                <w:left w:val="none" w:sz="0" w:space="0" w:color="auto"/>
                <w:bottom w:val="none" w:sz="0" w:space="0" w:color="auto"/>
                <w:right w:val="none" w:sz="0" w:space="0" w:color="auto"/>
              </w:divBdr>
            </w:div>
          </w:divsChild>
        </w:div>
        <w:div w:id="1642803501">
          <w:marLeft w:val="0"/>
          <w:marRight w:val="0"/>
          <w:marTop w:val="0"/>
          <w:marBottom w:val="0"/>
          <w:divBdr>
            <w:top w:val="none" w:sz="0" w:space="0" w:color="auto"/>
            <w:left w:val="none" w:sz="0" w:space="0" w:color="auto"/>
            <w:bottom w:val="none" w:sz="0" w:space="0" w:color="auto"/>
            <w:right w:val="none" w:sz="0" w:space="0" w:color="auto"/>
          </w:divBdr>
        </w:div>
        <w:div w:id="1183015783">
          <w:marLeft w:val="0"/>
          <w:marRight w:val="0"/>
          <w:marTop w:val="0"/>
          <w:marBottom w:val="0"/>
          <w:divBdr>
            <w:top w:val="none" w:sz="0" w:space="0" w:color="auto"/>
            <w:left w:val="none" w:sz="0" w:space="0" w:color="auto"/>
            <w:bottom w:val="none" w:sz="0" w:space="0" w:color="auto"/>
            <w:right w:val="none" w:sz="0" w:space="0" w:color="auto"/>
          </w:divBdr>
          <w:divsChild>
            <w:div w:id="374239278">
              <w:marLeft w:val="0"/>
              <w:marRight w:val="0"/>
              <w:marTop w:val="0"/>
              <w:marBottom w:val="0"/>
              <w:divBdr>
                <w:top w:val="none" w:sz="0" w:space="0" w:color="auto"/>
                <w:left w:val="none" w:sz="0" w:space="0" w:color="auto"/>
                <w:bottom w:val="none" w:sz="0" w:space="0" w:color="auto"/>
                <w:right w:val="none" w:sz="0" w:space="0" w:color="auto"/>
              </w:divBdr>
            </w:div>
          </w:divsChild>
        </w:div>
        <w:div w:id="177426081">
          <w:marLeft w:val="0"/>
          <w:marRight w:val="0"/>
          <w:marTop w:val="0"/>
          <w:marBottom w:val="0"/>
          <w:divBdr>
            <w:top w:val="none" w:sz="0" w:space="0" w:color="auto"/>
            <w:left w:val="none" w:sz="0" w:space="0" w:color="auto"/>
            <w:bottom w:val="none" w:sz="0" w:space="0" w:color="auto"/>
            <w:right w:val="none" w:sz="0" w:space="0" w:color="auto"/>
          </w:divBdr>
        </w:div>
        <w:div w:id="1365515979">
          <w:marLeft w:val="0"/>
          <w:marRight w:val="0"/>
          <w:marTop w:val="0"/>
          <w:marBottom w:val="0"/>
          <w:divBdr>
            <w:top w:val="none" w:sz="0" w:space="0" w:color="auto"/>
            <w:left w:val="none" w:sz="0" w:space="0" w:color="auto"/>
            <w:bottom w:val="none" w:sz="0" w:space="0" w:color="auto"/>
            <w:right w:val="none" w:sz="0" w:space="0" w:color="auto"/>
          </w:divBdr>
          <w:divsChild>
            <w:div w:id="284582441">
              <w:marLeft w:val="0"/>
              <w:marRight w:val="0"/>
              <w:marTop w:val="0"/>
              <w:marBottom w:val="0"/>
              <w:divBdr>
                <w:top w:val="none" w:sz="0" w:space="0" w:color="auto"/>
                <w:left w:val="none" w:sz="0" w:space="0" w:color="auto"/>
                <w:bottom w:val="none" w:sz="0" w:space="0" w:color="auto"/>
                <w:right w:val="none" w:sz="0" w:space="0" w:color="auto"/>
              </w:divBdr>
            </w:div>
          </w:divsChild>
        </w:div>
        <w:div w:id="1811898221">
          <w:marLeft w:val="0"/>
          <w:marRight w:val="0"/>
          <w:marTop w:val="0"/>
          <w:marBottom w:val="0"/>
          <w:divBdr>
            <w:top w:val="none" w:sz="0" w:space="0" w:color="auto"/>
            <w:left w:val="none" w:sz="0" w:space="0" w:color="auto"/>
            <w:bottom w:val="none" w:sz="0" w:space="0" w:color="auto"/>
            <w:right w:val="none" w:sz="0" w:space="0" w:color="auto"/>
          </w:divBdr>
        </w:div>
        <w:div w:id="63963364">
          <w:marLeft w:val="0"/>
          <w:marRight w:val="0"/>
          <w:marTop w:val="0"/>
          <w:marBottom w:val="0"/>
          <w:divBdr>
            <w:top w:val="none" w:sz="0" w:space="0" w:color="auto"/>
            <w:left w:val="none" w:sz="0" w:space="0" w:color="auto"/>
            <w:bottom w:val="none" w:sz="0" w:space="0" w:color="auto"/>
            <w:right w:val="none" w:sz="0" w:space="0" w:color="auto"/>
          </w:divBdr>
          <w:divsChild>
            <w:div w:id="252320510">
              <w:marLeft w:val="0"/>
              <w:marRight w:val="0"/>
              <w:marTop w:val="0"/>
              <w:marBottom w:val="0"/>
              <w:divBdr>
                <w:top w:val="none" w:sz="0" w:space="0" w:color="auto"/>
                <w:left w:val="none" w:sz="0" w:space="0" w:color="auto"/>
                <w:bottom w:val="none" w:sz="0" w:space="0" w:color="auto"/>
                <w:right w:val="none" w:sz="0" w:space="0" w:color="auto"/>
              </w:divBdr>
            </w:div>
          </w:divsChild>
        </w:div>
        <w:div w:id="690452362">
          <w:marLeft w:val="0"/>
          <w:marRight w:val="0"/>
          <w:marTop w:val="0"/>
          <w:marBottom w:val="0"/>
          <w:divBdr>
            <w:top w:val="none" w:sz="0" w:space="0" w:color="auto"/>
            <w:left w:val="none" w:sz="0" w:space="0" w:color="auto"/>
            <w:bottom w:val="none" w:sz="0" w:space="0" w:color="auto"/>
            <w:right w:val="none" w:sz="0" w:space="0" w:color="auto"/>
          </w:divBdr>
        </w:div>
        <w:div w:id="1538933581">
          <w:marLeft w:val="0"/>
          <w:marRight w:val="0"/>
          <w:marTop w:val="0"/>
          <w:marBottom w:val="0"/>
          <w:divBdr>
            <w:top w:val="none" w:sz="0" w:space="0" w:color="auto"/>
            <w:left w:val="none" w:sz="0" w:space="0" w:color="auto"/>
            <w:bottom w:val="none" w:sz="0" w:space="0" w:color="auto"/>
            <w:right w:val="none" w:sz="0" w:space="0" w:color="auto"/>
          </w:divBdr>
          <w:divsChild>
            <w:div w:id="503473261">
              <w:marLeft w:val="0"/>
              <w:marRight w:val="0"/>
              <w:marTop w:val="0"/>
              <w:marBottom w:val="0"/>
              <w:divBdr>
                <w:top w:val="none" w:sz="0" w:space="0" w:color="auto"/>
                <w:left w:val="none" w:sz="0" w:space="0" w:color="auto"/>
                <w:bottom w:val="none" w:sz="0" w:space="0" w:color="auto"/>
                <w:right w:val="none" w:sz="0" w:space="0" w:color="auto"/>
              </w:divBdr>
            </w:div>
          </w:divsChild>
        </w:div>
        <w:div w:id="727538700">
          <w:marLeft w:val="0"/>
          <w:marRight w:val="0"/>
          <w:marTop w:val="300"/>
          <w:marBottom w:val="0"/>
          <w:divBdr>
            <w:top w:val="none" w:sz="0" w:space="0" w:color="auto"/>
            <w:left w:val="none" w:sz="0" w:space="0" w:color="auto"/>
            <w:bottom w:val="none" w:sz="0" w:space="0" w:color="auto"/>
            <w:right w:val="none" w:sz="0" w:space="0" w:color="auto"/>
          </w:divBdr>
          <w:divsChild>
            <w:div w:id="1496416062">
              <w:marLeft w:val="0"/>
              <w:marRight w:val="0"/>
              <w:marTop w:val="0"/>
              <w:marBottom w:val="0"/>
              <w:divBdr>
                <w:top w:val="none" w:sz="0" w:space="0" w:color="auto"/>
                <w:left w:val="none" w:sz="0" w:space="0" w:color="auto"/>
                <w:bottom w:val="none" w:sz="0" w:space="0" w:color="auto"/>
                <w:right w:val="none" w:sz="0" w:space="0" w:color="auto"/>
              </w:divBdr>
              <w:divsChild>
                <w:div w:id="189569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39955">
          <w:marLeft w:val="0"/>
          <w:marRight w:val="0"/>
          <w:marTop w:val="300"/>
          <w:marBottom w:val="0"/>
          <w:divBdr>
            <w:top w:val="none" w:sz="0" w:space="0" w:color="auto"/>
            <w:left w:val="none" w:sz="0" w:space="0" w:color="auto"/>
            <w:bottom w:val="none" w:sz="0" w:space="0" w:color="auto"/>
            <w:right w:val="none" w:sz="0" w:space="0" w:color="auto"/>
          </w:divBdr>
          <w:divsChild>
            <w:div w:id="1079253599">
              <w:marLeft w:val="0"/>
              <w:marRight w:val="0"/>
              <w:marTop w:val="0"/>
              <w:marBottom w:val="0"/>
              <w:divBdr>
                <w:top w:val="none" w:sz="0" w:space="0" w:color="auto"/>
                <w:left w:val="none" w:sz="0" w:space="0" w:color="auto"/>
                <w:bottom w:val="none" w:sz="0" w:space="0" w:color="auto"/>
                <w:right w:val="none" w:sz="0" w:space="0" w:color="auto"/>
              </w:divBdr>
              <w:divsChild>
                <w:div w:id="18110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626885">
          <w:marLeft w:val="0"/>
          <w:marRight w:val="0"/>
          <w:marTop w:val="300"/>
          <w:marBottom w:val="0"/>
          <w:divBdr>
            <w:top w:val="none" w:sz="0" w:space="0" w:color="auto"/>
            <w:left w:val="none" w:sz="0" w:space="0" w:color="auto"/>
            <w:bottom w:val="none" w:sz="0" w:space="0" w:color="auto"/>
            <w:right w:val="none" w:sz="0" w:space="0" w:color="auto"/>
          </w:divBdr>
          <w:divsChild>
            <w:div w:id="1849438784">
              <w:marLeft w:val="0"/>
              <w:marRight w:val="0"/>
              <w:marTop w:val="0"/>
              <w:marBottom w:val="0"/>
              <w:divBdr>
                <w:top w:val="none" w:sz="0" w:space="0" w:color="auto"/>
                <w:left w:val="none" w:sz="0" w:space="0" w:color="auto"/>
                <w:bottom w:val="none" w:sz="0" w:space="0" w:color="auto"/>
                <w:right w:val="none" w:sz="0" w:space="0" w:color="auto"/>
              </w:divBdr>
              <w:divsChild>
                <w:div w:id="1420639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994805">
          <w:marLeft w:val="0"/>
          <w:marRight w:val="0"/>
          <w:marTop w:val="300"/>
          <w:marBottom w:val="0"/>
          <w:divBdr>
            <w:top w:val="none" w:sz="0" w:space="0" w:color="auto"/>
            <w:left w:val="none" w:sz="0" w:space="0" w:color="auto"/>
            <w:bottom w:val="none" w:sz="0" w:space="0" w:color="auto"/>
            <w:right w:val="none" w:sz="0" w:space="0" w:color="auto"/>
          </w:divBdr>
          <w:divsChild>
            <w:div w:id="339429115">
              <w:marLeft w:val="0"/>
              <w:marRight w:val="0"/>
              <w:marTop w:val="0"/>
              <w:marBottom w:val="0"/>
              <w:divBdr>
                <w:top w:val="none" w:sz="0" w:space="0" w:color="auto"/>
                <w:left w:val="none" w:sz="0" w:space="0" w:color="auto"/>
                <w:bottom w:val="none" w:sz="0" w:space="0" w:color="auto"/>
                <w:right w:val="none" w:sz="0" w:space="0" w:color="auto"/>
              </w:divBdr>
              <w:divsChild>
                <w:div w:id="7426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01678194">
      <w:bodyDiv w:val="1"/>
      <w:marLeft w:val="0"/>
      <w:marRight w:val="0"/>
      <w:marTop w:val="0"/>
      <w:marBottom w:val="0"/>
      <w:divBdr>
        <w:top w:val="none" w:sz="0" w:space="0" w:color="auto"/>
        <w:left w:val="none" w:sz="0" w:space="0" w:color="auto"/>
        <w:bottom w:val="none" w:sz="0" w:space="0" w:color="auto"/>
        <w:right w:val="none" w:sz="0" w:space="0" w:color="auto"/>
      </w:divBdr>
      <w:divsChild>
        <w:div w:id="996763797">
          <w:marLeft w:val="0"/>
          <w:marRight w:val="0"/>
          <w:marTop w:val="0"/>
          <w:marBottom w:val="0"/>
          <w:divBdr>
            <w:top w:val="none" w:sz="0" w:space="0" w:color="auto"/>
            <w:left w:val="none" w:sz="0" w:space="0" w:color="auto"/>
            <w:bottom w:val="none" w:sz="0" w:space="0" w:color="auto"/>
            <w:right w:val="none" w:sz="0" w:space="0" w:color="auto"/>
          </w:divBdr>
        </w:div>
        <w:div w:id="1716271407">
          <w:marLeft w:val="0"/>
          <w:marRight w:val="0"/>
          <w:marTop w:val="0"/>
          <w:marBottom w:val="0"/>
          <w:divBdr>
            <w:top w:val="none" w:sz="0" w:space="0" w:color="auto"/>
            <w:left w:val="none" w:sz="0" w:space="0" w:color="auto"/>
            <w:bottom w:val="none" w:sz="0" w:space="0" w:color="auto"/>
            <w:right w:val="none" w:sz="0" w:space="0" w:color="auto"/>
          </w:divBdr>
          <w:divsChild>
            <w:div w:id="1169828152">
              <w:marLeft w:val="0"/>
              <w:marRight w:val="0"/>
              <w:marTop w:val="0"/>
              <w:marBottom w:val="0"/>
              <w:divBdr>
                <w:top w:val="none" w:sz="0" w:space="0" w:color="auto"/>
                <w:left w:val="none" w:sz="0" w:space="0" w:color="auto"/>
                <w:bottom w:val="none" w:sz="0" w:space="0" w:color="auto"/>
                <w:right w:val="none" w:sz="0" w:space="0" w:color="auto"/>
              </w:divBdr>
            </w:div>
          </w:divsChild>
        </w:div>
        <w:div w:id="1641349979">
          <w:marLeft w:val="0"/>
          <w:marRight w:val="0"/>
          <w:marTop w:val="0"/>
          <w:marBottom w:val="0"/>
          <w:divBdr>
            <w:top w:val="none" w:sz="0" w:space="0" w:color="auto"/>
            <w:left w:val="none" w:sz="0" w:space="0" w:color="auto"/>
            <w:bottom w:val="none" w:sz="0" w:space="0" w:color="auto"/>
            <w:right w:val="none" w:sz="0" w:space="0" w:color="auto"/>
          </w:divBdr>
        </w:div>
        <w:div w:id="144517753">
          <w:marLeft w:val="0"/>
          <w:marRight w:val="0"/>
          <w:marTop w:val="0"/>
          <w:marBottom w:val="0"/>
          <w:divBdr>
            <w:top w:val="none" w:sz="0" w:space="0" w:color="auto"/>
            <w:left w:val="none" w:sz="0" w:space="0" w:color="auto"/>
            <w:bottom w:val="none" w:sz="0" w:space="0" w:color="auto"/>
            <w:right w:val="none" w:sz="0" w:space="0" w:color="auto"/>
          </w:divBdr>
          <w:divsChild>
            <w:div w:id="834422239">
              <w:marLeft w:val="0"/>
              <w:marRight w:val="0"/>
              <w:marTop w:val="0"/>
              <w:marBottom w:val="0"/>
              <w:divBdr>
                <w:top w:val="none" w:sz="0" w:space="0" w:color="auto"/>
                <w:left w:val="none" w:sz="0" w:space="0" w:color="auto"/>
                <w:bottom w:val="none" w:sz="0" w:space="0" w:color="auto"/>
                <w:right w:val="none" w:sz="0" w:space="0" w:color="auto"/>
              </w:divBdr>
            </w:div>
          </w:divsChild>
        </w:div>
        <w:div w:id="2122651787">
          <w:marLeft w:val="0"/>
          <w:marRight w:val="0"/>
          <w:marTop w:val="0"/>
          <w:marBottom w:val="0"/>
          <w:divBdr>
            <w:top w:val="none" w:sz="0" w:space="0" w:color="auto"/>
            <w:left w:val="none" w:sz="0" w:space="0" w:color="auto"/>
            <w:bottom w:val="none" w:sz="0" w:space="0" w:color="auto"/>
            <w:right w:val="none" w:sz="0" w:space="0" w:color="auto"/>
          </w:divBdr>
        </w:div>
        <w:div w:id="2132623456">
          <w:marLeft w:val="0"/>
          <w:marRight w:val="0"/>
          <w:marTop w:val="0"/>
          <w:marBottom w:val="0"/>
          <w:divBdr>
            <w:top w:val="none" w:sz="0" w:space="0" w:color="auto"/>
            <w:left w:val="none" w:sz="0" w:space="0" w:color="auto"/>
            <w:bottom w:val="none" w:sz="0" w:space="0" w:color="auto"/>
            <w:right w:val="none" w:sz="0" w:space="0" w:color="auto"/>
          </w:divBdr>
          <w:divsChild>
            <w:div w:id="145510532">
              <w:marLeft w:val="0"/>
              <w:marRight w:val="0"/>
              <w:marTop w:val="0"/>
              <w:marBottom w:val="0"/>
              <w:divBdr>
                <w:top w:val="none" w:sz="0" w:space="0" w:color="auto"/>
                <w:left w:val="none" w:sz="0" w:space="0" w:color="auto"/>
                <w:bottom w:val="none" w:sz="0" w:space="0" w:color="auto"/>
                <w:right w:val="none" w:sz="0" w:space="0" w:color="auto"/>
              </w:divBdr>
            </w:div>
          </w:divsChild>
        </w:div>
        <w:div w:id="811943590">
          <w:marLeft w:val="0"/>
          <w:marRight w:val="0"/>
          <w:marTop w:val="0"/>
          <w:marBottom w:val="0"/>
          <w:divBdr>
            <w:top w:val="none" w:sz="0" w:space="0" w:color="auto"/>
            <w:left w:val="none" w:sz="0" w:space="0" w:color="auto"/>
            <w:bottom w:val="none" w:sz="0" w:space="0" w:color="auto"/>
            <w:right w:val="none" w:sz="0" w:space="0" w:color="auto"/>
          </w:divBdr>
        </w:div>
        <w:div w:id="1901361823">
          <w:marLeft w:val="0"/>
          <w:marRight w:val="0"/>
          <w:marTop w:val="0"/>
          <w:marBottom w:val="0"/>
          <w:divBdr>
            <w:top w:val="none" w:sz="0" w:space="0" w:color="auto"/>
            <w:left w:val="none" w:sz="0" w:space="0" w:color="auto"/>
            <w:bottom w:val="none" w:sz="0" w:space="0" w:color="auto"/>
            <w:right w:val="none" w:sz="0" w:space="0" w:color="auto"/>
          </w:divBdr>
          <w:divsChild>
            <w:div w:id="1986354469">
              <w:marLeft w:val="0"/>
              <w:marRight w:val="0"/>
              <w:marTop w:val="0"/>
              <w:marBottom w:val="0"/>
              <w:divBdr>
                <w:top w:val="none" w:sz="0" w:space="0" w:color="auto"/>
                <w:left w:val="none" w:sz="0" w:space="0" w:color="auto"/>
                <w:bottom w:val="none" w:sz="0" w:space="0" w:color="auto"/>
                <w:right w:val="none" w:sz="0" w:space="0" w:color="auto"/>
              </w:divBdr>
            </w:div>
          </w:divsChild>
        </w:div>
        <w:div w:id="1211649013">
          <w:marLeft w:val="0"/>
          <w:marRight w:val="0"/>
          <w:marTop w:val="0"/>
          <w:marBottom w:val="0"/>
          <w:divBdr>
            <w:top w:val="none" w:sz="0" w:space="0" w:color="auto"/>
            <w:left w:val="none" w:sz="0" w:space="0" w:color="auto"/>
            <w:bottom w:val="none" w:sz="0" w:space="0" w:color="auto"/>
            <w:right w:val="none" w:sz="0" w:space="0" w:color="auto"/>
          </w:divBdr>
        </w:div>
        <w:div w:id="1908492579">
          <w:marLeft w:val="0"/>
          <w:marRight w:val="0"/>
          <w:marTop w:val="0"/>
          <w:marBottom w:val="0"/>
          <w:divBdr>
            <w:top w:val="none" w:sz="0" w:space="0" w:color="auto"/>
            <w:left w:val="none" w:sz="0" w:space="0" w:color="auto"/>
            <w:bottom w:val="none" w:sz="0" w:space="0" w:color="auto"/>
            <w:right w:val="none" w:sz="0" w:space="0" w:color="auto"/>
          </w:divBdr>
          <w:divsChild>
            <w:div w:id="595676158">
              <w:marLeft w:val="0"/>
              <w:marRight w:val="0"/>
              <w:marTop w:val="0"/>
              <w:marBottom w:val="0"/>
              <w:divBdr>
                <w:top w:val="none" w:sz="0" w:space="0" w:color="auto"/>
                <w:left w:val="none" w:sz="0" w:space="0" w:color="auto"/>
                <w:bottom w:val="none" w:sz="0" w:space="0" w:color="auto"/>
                <w:right w:val="none" w:sz="0" w:space="0" w:color="auto"/>
              </w:divBdr>
            </w:div>
          </w:divsChild>
        </w:div>
        <w:div w:id="1758163669">
          <w:marLeft w:val="0"/>
          <w:marRight w:val="0"/>
          <w:marTop w:val="0"/>
          <w:marBottom w:val="0"/>
          <w:divBdr>
            <w:top w:val="none" w:sz="0" w:space="0" w:color="auto"/>
            <w:left w:val="none" w:sz="0" w:space="0" w:color="auto"/>
            <w:bottom w:val="none" w:sz="0" w:space="0" w:color="auto"/>
            <w:right w:val="none" w:sz="0" w:space="0" w:color="auto"/>
          </w:divBdr>
        </w:div>
        <w:div w:id="736896739">
          <w:marLeft w:val="0"/>
          <w:marRight w:val="0"/>
          <w:marTop w:val="0"/>
          <w:marBottom w:val="0"/>
          <w:divBdr>
            <w:top w:val="none" w:sz="0" w:space="0" w:color="auto"/>
            <w:left w:val="none" w:sz="0" w:space="0" w:color="auto"/>
            <w:bottom w:val="none" w:sz="0" w:space="0" w:color="auto"/>
            <w:right w:val="none" w:sz="0" w:space="0" w:color="auto"/>
          </w:divBdr>
          <w:divsChild>
            <w:div w:id="293221527">
              <w:marLeft w:val="0"/>
              <w:marRight w:val="0"/>
              <w:marTop w:val="0"/>
              <w:marBottom w:val="0"/>
              <w:divBdr>
                <w:top w:val="none" w:sz="0" w:space="0" w:color="auto"/>
                <w:left w:val="none" w:sz="0" w:space="0" w:color="auto"/>
                <w:bottom w:val="none" w:sz="0" w:space="0" w:color="auto"/>
                <w:right w:val="none" w:sz="0" w:space="0" w:color="auto"/>
              </w:divBdr>
            </w:div>
          </w:divsChild>
        </w:div>
        <w:div w:id="1931811342">
          <w:marLeft w:val="0"/>
          <w:marRight w:val="0"/>
          <w:marTop w:val="0"/>
          <w:marBottom w:val="0"/>
          <w:divBdr>
            <w:top w:val="none" w:sz="0" w:space="0" w:color="auto"/>
            <w:left w:val="none" w:sz="0" w:space="0" w:color="auto"/>
            <w:bottom w:val="none" w:sz="0" w:space="0" w:color="auto"/>
            <w:right w:val="none" w:sz="0" w:space="0" w:color="auto"/>
          </w:divBdr>
        </w:div>
        <w:div w:id="548960663">
          <w:marLeft w:val="0"/>
          <w:marRight w:val="0"/>
          <w:marTop w:val="0"/>
          <w:marBottom w:val="0"/>
          <w:divBdr>
            <w:top w:val="none" w:sz="0" w:space="0" w:color="auto"/>
            <w:left w:val="none" w:sz="0" w:space="0" w:color="auto"/>
            <w:bottom w:val="none" w:sz="0" w:space="0" w:color="auto"/>
            <w:right w:val="none" w:sz="0" w:space="0" w:color="auto"/>
          </w:divBdr>
          <w:divsChild>
            <w:div w:id="365521948">
              <w:marLeft w:val="0"/>
              <w:marRight w:val="0"/>
              <w:marTop w:val="0"/>
              <w:marBottom w:val="0"/>
              <w:divBdr>
                <w:top w:val="none" w:sz="0" w:space="0" w:color="auto"/>
                <w:left w:val="none" w:sz="0" w:space="0" w:color="auto"/>
                <w:bottom w:val="none" w:sz="0" w:space="0" w:color="auto"/>
                <w:right w:val="none" w:sz="0" w:space="0" w:color="auto"/>
              </w:divBdr>
            </w:div>
          </w:divsChild>
        </w:div>
        <w:div w:id="856235006">
          <w:marLeft w:val="0"/>
          <w:marRight w:val="0"/>
          <w:marTop w:val="300"/>
          <w:marBottom w:val="0"/>
          <w:divBdr>
            <w:top w:val="none" w:sz="0" w:space="0" w:color="auto"/>
            <w:left w:val="none" w:sz="0" w:space="0" w:color="auto"/>
            <w:bottom w:val="none" w:sz="0" w:space="0" w:color="auto"/>
            <w:right w:val="none" w:sz="0" w:space="0" w:color="auto"/>
          </w:divBdr>
          <w:divsChild>
            <w:div w:id="665938325">
              <w:marLeft w:val="0"/>
              <w:marRight w:val="0"/>
              <w:marTop w:val="0"/>
              <w:marBottom w:val="0"/>
              <w:divBdr>
                <w:top w:val="none" w:sz="0" w:space="0" w:color="auto"/>
                <w:left w:val="none" w:sz="0" w:space="0" w:color="auto"/>
                <w:bottom w:val="none" w:sz="0" w:space="0" w:color="auto"/>
                <w:right w:val="none" w:sz="0" w:space="0" w:color="auto"/>
              </w:divBdr>
              <w:divsChild>
                <w:div w:id="100416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1446">
          <w:marLeft w:val="0"/>
          <w:marRight w:val="0"/>
          <w:marTop w:val="300"/>
          <w:marBottom w:val="0"/>
          <w:divBdr>
            <w:top w:val="none" w:sz="0" w:space="0" w:color="auto"/>
            <w:left w:val="none" w:sz="0" w:space="0" w:color="auto"/>
            <w:bottom w:val="none" w:sz="0" w:space="0" w:color="auto"/>
            <w:right w:val="none" w:sz="0" w:space="0" w:color="auto"/>
          </w:divBdr>
          <w:divsChild>
            <w:div w:id="647591632">
              <w:marLeft w:val="0"/>
              <w:marRight w:val="0"/>
              <w:marTop w:val="0"/>
              <w:marBottom w:val="0"/>
              <w:divBdr>
                <w:top w:val="none" w:sz="0" w:space="0" w:color="auto"/>
                <w:left w:val="none" w:sz="0" w:space="0" w:color="auto"/>
                <w:bottom w:val="none" w:sz="0" w:space="0" w:color="auto"/>
                <w:right w:val="none" w:sz="0" w:space="0" w:color="auto"/>
              </w:divBdr>
              <w:divsChild>
                <w:div w:id="165383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04711">
          <w:marLeft w:val="0"/>
          <w:marRight w:val="0"/>
          <w:marTop w:val="300"/>
          <w:marBottom w:val="0"/>
          <w:divBdr>
            <w:top w:val="none" w:sz="0" w:space="0" w:color="auto"/>
            <w:left w:val="none" w:sz="0" w:space="0" w:color="auto"/>
            <w:bottom w:val="none" w:sz="0" w:space="0" w:color="auto"/>
            <w:right w:val="none" w:sz="0" w:space="0" w:color="auto"/>
          </w:divBdr>
          <w:divsChild>
            <w:div w:id="520322754">
              <w:marLeft w:val="0"/>
              <w:marRight w:val="0"/>
              <w:marTop w:val="0"/>
              <w:marBottom w:val="0"/>
              <w:divBdr>
                <w:top w:val="none" w:sz="0" w:space="0" w:color="auto"/>
                <w:left w:val="none" w:sz="0" w:space="0" w:color="auto"/>
                <w:bottom w:val="none" w:sz="0" w:space="0" w:color="auto"/>
                <w:right w:val="none" w:sz="0" w:space="0" w:color="auto"/>
              </w:divBdr>
              <w:divsChild>
                <w:div w:id="8253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432027">
          <w:marLeft w:val="0"/>
          <w:marRight w:val="0"/>
          <w:marTop w:val="300"/>
          <w:marBottom w:val="0"/>
          <w:divBdr>
            <w:top w:val="none" w:sz="0" w:space="0" w:color="auto"/>
            <w:left w:val="none" w:sz="0" w:space="0" w:color="auto"/>
            <w:bottom w:val="none" w:sz="0" w:space="0" w:color="auto"/>
            <w:right w:val="none" w:sz="0" w:space="0" w:color="auto"/>
          </w:divBdr>
          <w:divsChild>
            <w:div w:id="1077090192">
              <w:marLeft w:val="0"/>
              <w:marRight w:val="0"/>
              <w:marTop w:val="0"/>
              <w:marBottom w:val="0"/>
              <w:divBdr>
                <w:top w:val="none" w:sz="0" w:space="0" w:color="auto"/>
                <w:left w:val="none" w:sz="0" w:space="0" w:color="auto"/>
                <w:bottom w:val="none" w:sz="0" w:space="0" w:color="auto"/>
                <w:right w:val="none" w:sz="0" w:space="0" w:color="auto"/>
              </w:divBdr>
              <w:divsChild>
                <w:div w:id="29282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794631">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49525">
      <w:bodyDiv w:val="1"/>
      <w:marLeft w:val="0"/>
      <w:marRight w:val="0"/>
      <w:marTop w:val="0"/>
      <w:marBottom w:val="0"/>
      <w:divBdr>
        <w:top w:val="none" w:sz="0" w:space="0" w:color="auto"/>
        <w:left w:val="none" w:sz="0" w:space="0" w:color="auto"/>
        <w:bottom w:val="none" w:sz="0" w:space="0" w:color="auto"/>
        <w:right w:val="none" w:sz="0" w:space="0" w:color="auto"/>
      </w:divBdr>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4010">
      <w:bodyDiv w:val="1"/>
      <w:marLeft w:val="0"/>
      <w:marRight w:val="0"/>
      <w:marTop w:val="0"/>
      <w:marBottom w:val="0"/>
      <w:divBdr>
        <w:top w:val="none" w:sz="0" w:space="0" w:color="auto"/>
        <w:left w:val="none" w:sz="0" w:space="0" w:color="auto"/>
        <w:bottom w:val="none" w:sz="0" w:space="0" w:color="auto"/>
        <w:right w:val="none" w:sz="0" w:space="0" w:color="auto"/>
      </w:divBdr>
      <w:divsChild>
        <w:div w:id="1765227353">
          <w:marLeft w:val="0"/>
          <w:marRight w:val="0"/>
          <w:marTop w:val="0"/>
          <w:marBottom w:val="0"/>
          <w:divBdr>
            <w:top w:val="none" w:sz="0" w:space="0" w:color="auto"/>
            <w:left w:val="none" w:sz="0" w:space="0" w:color="auto"/>
            <w:bottom w:val="none" w:sz="0" w:space="0" w:color="auto"/>
            <w:right w:val="none" w:sz="0" w:space="0" w:color="auto"/>
          </w:divBdr>
        </w:div>
        <w:div w:id="1515807394">
          <w:marLeft w:val="0"/>
          <w:marRight w:val="0"/>
          <w:marTop w:val="0"/>
          <w:marBottom w:val="0"/>
          <w:divBdr>
            <w:top w:val="none" w:sz="0" w:space="0" w:color="auto"/>
            <w:left w:val="none" w:sz="0" w:space="0" w:color="auto"/>
            <w:bottom w:val="none" w:sz="0" w:space="0" w:color="auto"/>
            <w:right w:val="none" w:sz="0" w:space="0" w:color="auto"/>
          </w:divBdr>
          <w:divsChild>
            <w:div w:id="1426341327">
              <w:marLeft w:val="0"/>
              <w:marRight w:val="0"/>
              <w:marTop w:val="0"/>
              <w:marBottom w:val="0"/>
              <w:divBdr>
                <w:top w:val="none" w:sz="0" w:space="0" w:color="auto"/>
                <w:left w:val="none" w:sz="0" w:space="0" w:color="auto"/>
                <w:bottom w:val="none" w:sz="0" w:space="0" w:color="auto"/>
                <w:right w:val="none" w:sz="0" w:space="0" w:color="auto"/>
              </w:divBdr>
            </w:div>
          </w:divsChild>
        </w:div>
        <w:div w:id="1972973127">
          <w:marLeft w:val="0"/>
          <w:marRight w:val="0"/>
          <w:marTop w:val="0"/>
          <w:marBottom w:val="0"/>
          <w:divBdr>
            <w:top w:val="none" w:sz="0" w:space="0" w:color="auto"/>
            <w:left w:val="none" w:sz="0" w:space="0" w:color="auto"/>
            <w:bottom w:val="none" w:sz="0" w:space="0" w:color="auto"/>
            <w:right w:val="none" w:sz="0" w:space="0" w:color="auto"/>
          </w:divBdr>
        </w:div>
        <w:div w:id="1165703243">
          <w:marLeft w:val="0"/>
          <w:marRight w:val="0"/>
          <w:marTop w:val="0"/>
          <w:marBottom w:val="0"/>
          <w:divBdr>
            <w:top w:val="none" w:sz="0" w:space="0" w:color="auto"/>
            <w:left w:val="none" w:sz="0" w:space="0" w:color="auto"/>
            <w:bottom w:val="none" w:sz="0" w:space="0" w:color="auto"/>
            <w:right w:val="none" w:sz="0" w:space="0" w:color="auto"/>
          </w:divBdr>
          <w:divsChild>
            <w:div w:id="2102219497">
              <w:marLeft w:val="0"/>
              <w:marRight w:val="0"/>
              <w:marTop w:val="0"/>
              <w:marBottom w:val="0"/>
              <w:divBdr>
                <w:top w:val="none" w:sz="0" w:space="0" w:color="auto"/>
                <w:left w:val="none" w:sz="0" w:space="0" w:color="auto"/>
                <w:bottom w:val="none" w:sz="0" w:space="0" w:color="auto"/>
                <w:right w:val="none" w:sz="0" w:space="0" w:color="auto"/>
              </w:divBdr>
            </w:div>
          </w:divsChild>
        </w:div>
        <w:div w:id="978070220">
          <w:marLeft w:val="0"/>
          <w:marRight w:val="0"/>
          <w:marTop w:val="0"/>
          <w:marBottom w:val="0"/>
          <w:divBdr>
            <w:top w:val="none" w:sz="0" w:space="0" w:color="auto"/>
            <w:left w:val="none" w:sz="0" w:space="0" w:color="auto"/>
            <w:bottom w:val="none" w:sz="0" w:space="0" w:color="auto"/>
            <w:right w:val="none" w:sz="0" w:space="0" w:color="auto"/>
          </w:divBdr>
        </w:div>
        <w:div w:id="1672638917">
          <w:marLeft w:val="0"/>
          <w:marRight w:val="0"/>
          <w:marTop w:val="0"/>
          <w:marBottom w:val="0"/>
          <w:divBdr>
            <w:top w:val="none" w:sz="0" w:space="0" w:color="auto"/>
            <w:left w:val="none" w:sz="0" w:space="0" w:color="auto"/>
            <w:bottom w:val="none" w:sz="0" w:space="0" w:color="auto"/>
            <w:right w:val="none" w:sz="0" w:space="0" w:color="auto"/>
          </w:divBdr>
          <w:divsChild>
            <w:div w:id="1954288127">
              <w:marLeft w:val="0"/>
              <w:marRight w:val="0"/>
              <w:marTop w:val="0"/>
              <w:marBottom w:val="0"/>
              <w:divBdr>
                <w:top w:val="none" w:sz="0" w:space="0" w:color="auto"/>
                <w:left w:val="none" w:sz="0" w:space="0" w:color="auto"/>
                <w:bottom w:val="none" w:sz="0" w:space="0" w:color="auto"/>
                <w:right w:val="none" w:sz="0" w:space="0" w:color="auto"/>
              </w:divBdr>
            </w:div>
          </w:divsChild>
        </w:div>
        <w:div w:id="1050692029">
          <w:marLeft w:val="0"/>
          <w:marRight w:val="0"/>
          <w:marTop w:val="0"/>
          <w:marBottom w:val="0"/>
          <w:divBdr>
            <w:top w:val="none" w:sz="0" w:space="0" w:color="auto"/>
            <w:left w:val="none" w:sz="0" w:space="0" w:color="auto"/>
            <w:bottom w:val="none" w:sz="0" w:space="0" w:color="auto"/>
            <w:right w:val="none" w:sz="0" w:space="0" w:color="auto"/>
          </w:divBdr>
        </w:div>
        <w:div w:id="699940020">
          <w:marLeft w:val="0"/>
          <w:marRight w:val="0"/>
          <w:marTop w:val="0"/>
          <w:marBottom w:val="0"/>
          <w:divBdr>
            <w:top w:val="none" w:sz="0" w:space="0" w:color="auto"/>
            <w:left w:val="none" w:sz="0" w:space="0" w:color="auto"/>
            <w:bottom w:val="none" w:sz="0" w:space="0" w:color="auto"/>
            <w:right w:val="none" w:sz="0" w:space="0" w:color="auto"/>
          </w:divBdr>
          <w:divsChild>
            <w:div w:id="1785952823">
              <w:marLeft w:val="0"/>
              <w:marRight w:val="0"/>
              <w:marTop w:val="0"/>
              <w:marBottom w:val="0"/>
              <w:divBdr>
                <w:top w:val="none" w:sz="0" w:space="0" w:color="auto"/>
                <w:left w:val="none" w:sz="0" w:space="0" w:color="auto"/>
                <w:bottom w:val="none" w:sz="0" w:space="0" w:color="auto"/>
                <w:right w:val="none" w:sz="0" w:space="0" w:color="auto"/>
              </w:divBdr>
            </w:div>
          </w:divsChild>
        </w:div>
        <w:div w:id="1484010564">
          <w:marLeft w:val="0"/>
          <w:marRight w:val="0"/>
          <w:marTop w:val="0"/>
          <w:marBottom w:val="0"/>
          <w:divBdr>
            <w:top w:val="none" w:sz="0" w:space="0" w:color="auto"/>
            <w:left w:val="none" w:sz="0" w:space="0" w:color="auto"/>
            <w:bottom w:val="none" w:sz="0" w:space="0" w:color="auto"/>
            <w:right w:val="none" w:sz="0" w:space="0" w:color="auto"/>
          </w:divBdr>
        </w:div>
        <w:div w:id="1920794952">
          <w:marLeft w:val="0"/>
          <w:marRight w:val="0"/>
          <w:marTop w:val="0"/>
          <w:marBottom w:val="0"/>
          <w:divBdr>
            <w:top w:val="none" w:sz="0" w:space="0" w:color="auto"/>
            <w:left w:val="none" w:sz="0" w:space="0" w:color="auto"/>
            <w:bottom w:val="none" w:sz="0" w:space="0" w:color="auto"/>
            <w:right w:val="none" w:sz="0" w:space="0" w:color="auto"/>
          </w:divBdr>
          <w:divsChild>
            <w:div w:id="840119663">
              <w:marLeft w:val="0"/>
              <w:marRight w:val="0"/>
              <w:marTop w:val="0"/>
              <w:marBottom w:val="0"/>
              <w:divBdr>
                <w:top w:val="none" w:sz="0" w:space="0" w:color="auto"/>
                <w:left w:val="none" w:sz="0" w:space="0" w:color="auto"/>
                <w:bottom w:val="none" w:sz="0" w:space="0" w:color="auto"/>
                <w:right w:val="none" w:sz="0" w:space="0" w:color="auto"/>
              </w:divBdr>
            </w:div>
          </w:divsChild>
        </w:div>
        <w:div w:id="483544544">
          <w:marLeft w:val="0"/>
          <w:marRight w:val="0"/>
          <w:marTop w:val="0"/>
          <w:marBottom w:val="0"/>
          <w:divBdr>
            <w:top w:val="none" w:sz="0" w:space="0" w:color="auto"/>
            <w:left w:val="none" w:sz="0" w:space="0" w:color="auto"/>
            <w:bottom w:val="none" w:sz="0" w:space="0" w:color="auto"/>
            <w:right w:val="none" w:sz="0" w:space="0" w:color="auto"/>
          </w:divBdr>
        </w:div>
        <w:div w:id="1173450424">
          <w:marLeft w:val="0"/>
          <w:marRight w:val="0"/>
          <w:marTop w:val="0"/>
          <w:marBottom w:val="0"/>
          <w:divBdr>
            <w:top w:val="none" w:sz="0" w:space="0" w:color="auto"/>
            <w:left w:val="none" w:sz="0" w:space="0" w:color="auto"/>
            <w:bottom w:val="none" w:sz="0" w:space="0" w:color="auto"/>
            <w:right w:val="none" w:sz="0" w:space="0" w:color="auto"/>
          </w:divBdr>
          <w:divsChild>
            <w:div w:id="763040351">
              <w:marLeft w:val="0"/>
              <w:marRight w:val="0"/>
              <w:marTop w:val="0"/>
              <w:marBottom w:val="0"/>
              <w:divBdr>
                <w:top w:val="none" w:sz="0" w:space="0" w:color="auto"/>
                <w:left w:val="none" w:sz="0" w:space="0" w:color="auto"/>
                <w:bottom w:val="none" w:sz="0" w:space="0" w:color="auto"/>
                <w:right w:val="none" w:sz="0" w:space="0" w:color="auto"/>
              </w:divBdr>
            </w:div>
          </w:divsChild>
        </w:div>
        <w:div w:id="734595091">
          <w:marLeft w:val="0"/>
          <w:marRight w:val="0"/>
          <w:marTop w:val="0"/>
          <w:marBottom w:val="0"/>
          <w:divBdr>
            <w:top w:val="none" w:sz="0" w:space="0" w:color="auto"/>
            <w:left w:val="none" w:sz="0" w:space="0" w:color="auto"/>
            <w:bottom w:val="none" w:sz="0" w:space="0" w:color="auto"/>
            <w:right w:val="none" w:sz="0" w:space="0" w:color="auto"/>
          </w:divBdr>
        </w:div>
        <w:div w:id="464934100">
          <w:marLeft w:val="0"/>
          <w:marRight w:val="0"/>
          <w:marTop w:val="0"/>
          <w:marBottom w:val="0"/>
          <w:divBdr>
            <w:top w:val="none" w:sz="0" w:space="0" w:color="auto"/>
            <w:left w:val="none" w:sz="0" w:space="0" w:color="auto"/>
            <w:bottom w:val="none" w:sz="0" w:space="0" w:color="auto"/>
            <w:right w:val="none" w:sz="0" w:space="0" w:color="auto"/>
          </w:divBdr>
          <w:divsChild>
            <w:div w:id="1213149331">
              <w:marLeft w:val="0"/>
              <w:marRight w:val="0"/>
              <w:marTop w:val="0"/>
              <w:marBottom w:val="0"/>
              <w:divBdr>
                <w:top w:val="none" w:sz="0" w:space="0" w:color="auto"/>
                <w:left w:val="none" w:sz="0" w:space="0" w:color="auto"/>
                <w:bottom w:val="none" w:sz="0" w:space="0" w:color="auto"/>
                <w:right w:val="none" w:sz="0" w:space="0" w:color="auto"/>
              </w:divBdr>
            </w:div>
          </w:divsChild>
        </w:div>
        <w:div w:id="913197459">
          <w:marLeft w:val="0"/>
          <w:marRight w:val="0"/>
          <w:marTop w:val="300"/>
          <w:marBottom w:val="0"/>
          <w:divBdr>
            <w:top w:val="none" w:sz="0" w:space="0" w:color="auto"/>
            <w:left w:val="none" w:sz="0" w:space="0" w:color="auto"/>
            <w:bottom w:val="none" w:sz="0" w:space="0" w:color="auto"/>
            <w:right w:val="none" w:sz="0" w:space="0" w:color="auto"/>
          </w:divBdr>
          <w:divsChild>
            <w:div w:id="646131980">
              <w:marLeft w:val="0"/>
              <w:marRight w:val="0"/>
              <w:marTop w:val="0"/>
              <w:marBottom w:val="0"/>
              <w:divBdr>
                <w:top w:val="none" w:sz="0" w:space="0" w:color="auto"/>
                <w:left w:val="none" w:sz="0" w:space="0" w:color="auto"/>
                <w:bottom w:val="none" w:sz="0" w:space="0" w:color="auto"/>
                <w:right w:val="none" w:sz="0" w:space="0" w:color="auto"/>
              </w:divBdr>
              <w:divsChild>
                <w:div w:id="15047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16082">
          <w:marLeft w:val="0"/>
          <w:marRight w:val="0"/>
          <w:marTop w:val="300"/>
          <w:marBottom w:val="0"/>
          <w:divBdr>
            <w:top w:val="none" w:sz="0" w:space="0" w:color="auto"/>
            <w:left w:val="none" w:sz="0" w:space="0" w:color="auto"/>
            <w:bottom w:val="none" w:sz="0" w:space="0" w:color="auto"/>
            <w:right w:val="none" w:sz="0" w:space="0" w:color="auto"/>
          </w:divBdr>
          <w:divsChild>
            <w:div w:id="978535633">
              <w:marLeft w:val="0"/>
              <w:marRight w:val="0"/>
              <w:marTop w:val="0"/>
              <w:marBottom w:val="0"/>
              <w:divBdr>
                <w:top w:val="none" w:sz="0" w:space="0" w:color="auto"/>
                <w:left w:val="none" w:sz="0" w:space="0" w:color="auto"/>
                <w:bottom w:val="none" w:sz="0" w:space="0" w:color="auto"/>
                <w:right w:val="none" w:sz="0" w:space="0" w:color="auto"/>
              </w:divBdr>
              <w:divsChild>
                <w:div w:id="6446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4519">
          <w:marLeft w:val="0"/>
          <w:marRight w:val="0"/>
          <w:marTop w:val="300"/>
          <w:marBottom w:val="0"/>
          <w:divBdr>
            <w:top w:val="none" w:sz="0" w:space="0" w:color="auto"/>
            <w:left w:val="none" w:sz="0" w:space="0" w:color="auto"/>
            <w:bottom w:val="none" w:sz="0" w:space="0" w:color="auto"/>
            <w:right w:val="none" w:sz="0" w:space="0" w:color="auto"/>
          </w:divBdr>
          <w:divsChild>
            <w:div w:id="487090825">
              <w:marLeft w:val="0"/>
              <w:marRight w:val="0"/>
              <w:marTop w:val="0"/>
              <w:marBottom w:val="0"/>
              <w:divBdr>
                <w:top w:val="none" w:sz="0" w:space="0" w:color="auto"/>
                <w:left w:val="none" w:sz="0" w:space="0" w:color="auto"/>
                <w:bottom w:val="none" w:sz="0" w:space="0" w:color="auto"/>
                <w:right w:val="none" w:sz="0" w:space="0" w:color="auto"/>
              </w:divBdr>
              <w:divsChild>
                <w:div w:id="35692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9460">
          <w:marLeft w:val="0"/>
          <w:marRight w:val="0"/>
          <w:marTop w:val="300"/>
          <w:marBottom w:val="0"/>
          <w:divBdr>
            <w:top w:val="none" w:sz="0" w:space="0" w:color="auto"/>
            <w:left w:val="none" w:sz="0" w:space="0" w:color="auto"/>
            <w:bottom w:val="none" w:sz="0" w:space="0" w:color="auto"/>
            <w:right w:val="none" w:sz="0" w:space="0" w:color="auto"/>
          </w:divBdr>
          <w:divsChild>
            <w:div w:id="2084839450">
              <w:marLeft w:val="0"/>
              <w:marRight w:val="0"/>
              <w:marTop w:val="0"/>
              <w:marBottom w:val="0"/>
              <w:divBdr>
                <w:top w:val="none" w:sz="0" w:space="0" w:color="auto"/>
                <w:left w:val="none" w:sz="0" w:space="0" w:color="auto"/>
                <w:bottom w:val="none" w:sz="0" w:space="0" w:color="auto"/>
                <w:right w:val="none" w:sz="0" w:space="0" w:color="auto"/>
              </w:divBdr>
              <w:divsChild>
                <w:div w:id="8566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62248">
      <w:bodyDiv w:val="1"/>
      <w:marLeft w:val="0"/>
      <w:marRight w:val="0"/>
      <w:marTop w:val="0"/>
      <w:marBottom w:val="0"/>
      <w:divBdr>
        <w:top w:val="none" w:sz="0" w:space="0" w:color="auto"/>
        <w:left w:val="none" w:sz="0" w:space="0" w:color="auto"/>
        <w:bottom w:val="none" w:sz="0" w:space="0" w:color="auto"/>
        <w:right w:val="none" w:sz="0" w:space="0" w:color="auto"/>
      </w:divBdr>
      <w:divsChild>
        <w:div w:id="648823794">
          <w:marLeft w:val="0"/>
          <w:marRight w:val="0"/>
          <w:marTop w:val="0"/>
          <w:marBottom w:val="0"/>
          <w:divBdr>
            <w:top w:val="none" w:sz="0" w:space="0" w:color="auto"/>
            <w:left w:val="none" w:sz="0" w:space="0" w:color="auto"/>
            <w:bottom w:val="none" w:sz="0" w:space="0" w:color="auto"/>
            <w:right w:val="none" w:sz="0" w:space="0" w:color="auto"/>
          </w:divBdr>
        </w:div>
        <w:div w:id="552618629">
          <w:marLeft w:val="0"/>
          <w:marRight w:val="0"/>
          <w:marTop w:val="0"/>
          <w:marBottom w:val="0"/>
          <w:divBdr>
            <w:top w:val="none" w:sz="0" w:space="0" w:color="auto"/>
            <w:left w:val="none" w:sz="0" w:space="0" w:color="auto"/>
            <w:bottom w:val="none" w:sz="0" w:space="0" w:color="auto"/>
            <w:right w:val="none" w:sz="0" w:space="0" w:color="auto"/>
          </w:divBdr>
          <w:divsChild>
            <w:div w:id="1099717092">
              <w:marLeft w:val="0"/>
              <w:marRight w:val="0"/>
              <w:marTop w:val="0"/>
              <w:marBottom w:val="0"/>
              <w:divBdr>
                <w:top w:val="none" w:sz="0" w:space="0" w:color="auto"/>
                <w:left w:val="none" w:sz="0" w:space="0" w:color="auto"/>
                <w:bottom w:val="none" w:sz="0" w:space="0" w:color="auto"/>
                <w:right w:val="none" w:sz="0" w:space="0" w:color="auto"/>
              </w:divBdr>
            </w:div>
          </w:divsChild>
        </w:div>
        <w:div w:id="1882786261">
          <w:marLeft w:val="0"/>
          <w:marRight w:val="0"/>
          <w:marTop w:val="0"/>
          <w:marBottom w:val="0"/>
          <w:divBdr>
            <w:top w:val="none" w:sz="0" w:space="0" w:color="auto"/>
            <w:left w:val="none" w:sz="0" w:space="0" w:color="auto"/>
            <w:bottom w:val="none" w:sz="0" w:space="0" w:color="auto"/>
            <w:right w:val="none" w:sz="0" w:space="0" w:color="auto"/>
          </w:divBdr>
        </w:div>
        <w:div w:id="2055617338">
          <w:marLeft w:val="0"/>
          <w:marRight w:val="0"/>
          <w:marTop w:val="0"/>
          <w:marBottom w:val="0"/>
          <w:divBdr>
            <w:top w:val="none" w:sz="0" w:space="0" w:color="auto"/>
            <w:left w:val="none" w:sz="0" w:space="0" w:color="auto"/>
            <w:bottom w:val="none" w:sz="0" w:space="0" w:color="auto"/>
            <w:right w:val="none" w:sz="0" w:space="0" w:color="auto"/>
          </w:divBdr>
          <w:divsChild>
            <w:div w:id="771784406">
              <w:marLeft w:val="0"/>
              <w:marRight w:val="0"/>
              <w:marTop w:val="0"/>
              <w:marBottom w:val="0"/>
              <w:divBdr>
                <w:top w:val="none" w:sz="0" w:space="0" w:color="auto"/>
                <w:left w:val="none" w:sz="0" w:space="0" w:color="auto"/>
                <w:bottom w:val="none" w:sz="0" w:space="0" w:color="auto"/>
                <w:right w:val="none" w:sz="0" w:space="0" w:color="auto"/>
              </w:divBdr>
            </w:div>
          </w:divsChild>
        </w:div>
        <w:div w:id="1012221395">
          <w:marLeft w:val="0"/>
          <w:marRight w:val="0"/>
          <w:marTop w:val="0"/>
          <w:marBottom w:val="0"/>
          <w:divBdr>
            <w:top w:val="none" w:sz="0" w:space="0" w:color="auto"/>
            <w:left w:val="none" w:sz="0" w:space="0" w:color="auto"/>
            <w:bottom w:val="none" w:sz="0" w:space="0" w:color="auto"/>
            <w:right w:val="none" w:sz="0" w:space="0" w:color="auto"/>
          </w:divBdr>
        </w:div>
        <w:div w:id="402990617">
          <w:marLeft w:val="0"/>
          <w:marRight w:val="0"/>
          <w:marTop w:val="0"/>
          <w:marBottom w:val="0"/>
          <w:divBdr>
            <w:top w:val="none" w:sz="0" w:space="0" w:color="auto"/>
            <w:left w:val="none" w:sz="0" w:space="0" w:color="auto"/>
            <w:bottom w:val="none" w:sz="0" w:space="0" w:color="auto"/>
            <w:right w:val="none" w:sz="0" w:space="0" w:color="auto"/>
          </w:divBdr>
          <w:divsChild>
            <w:div w:id="1111317508">
              <w:marLeft w:val="0"/>
              <w:marRight w:val="0"/>
              <w:marTop w:val="0"/>
              <w:marBottom w:val="0"/>
              <w:divBdr>
                <w:top w:val="none" w:sz="0" w:space="0" w:color="auto"/>
                <w:left w:val="none" w:sz="0" w:space="0" w:color="auto"/>
                <w:bottom w:val="none" w:sz="0" w:space="0" w:color="auto"/>
                <w:right w:val="none" w:sz="0" w:space="0" w:color="auto"/>
              </w:divBdr>
            </w:div>
          </w:divsChild>
        </w:div>
        <w:div w:id="582879032">
          <w:marLeft w:val="0"/>
          <w:marRight w:val="0"/>
          <w:marTop w:val="0"/>
          <w:marBottom w:val="0"/>
          <w:divBdr>
            <w:top w:val="none" w:sz="0" w:space="0" w:color="auto"/>
            <w:left w:val="none" w:sz="0" w:space="0" w:color="auto"/>
            <w:bottom w:val="none" w:sz="0" w:space="0" w:color="auto"/>
            <w:right w:val="none" w:sz="0" w:space="0" w:color="auto"/>
          </w:divBdr>
        </w:div>
        <w:div w:id="1200439260">
          <w:marLeft w:val="0"/>
          <w:marRight w:val="0"/>
          <w:marTop w:val="0"/>
          <w:marBottom w:val="0"/>
          <w:divBdr>
            <w:top w:val="none" w:sz="0" w:space="0" w:color="auto"/>
            <w:left w:val="none" w:sz="0" w:space="0" w:color="auto"/>
            <w:bottom w:val="none" w:sz="0" w:space="0" w:color="auto"/>
            <w:right w:val="none" w:sz="0" w:space="0" w:color="auto"/>
          </w:divBdr>
          <w:divsChild>
            <w:div w:id="1906835458">
              <w:marLeft w:val="0"/>
              <w:marRight w:val="0"/>
              <w:marTop w:val="0"/>
              <w:marBottom w:val="0"/>
              <w:divBdr>
                <w:top w:val="none" w:sz="0" w:space="0" w:color="auto"/>
                <w:left w:val="none" w:sz="0" w:space="0" w:color="auto"/>
                <w:bottom w:val="none" w:sz="0" w:space="0" w:color="auto"/>
                <w:right w:val="none" w:sz="0" w:space="0" w:color="auto"/>
              </w:divBdr>
            </w:div>
          </w:divsChild>
        </w:div>
        <w:div w:id="1997486822">
          <w:marLeft w:val="0"/>
          <w:marRight w:val="0"/>
          <w:marTop w:val="0"/>
          <w:marBottom w:val="0"/>
          <w:divBdr>
            <w:top w:val="none" w:sz="0" w:space="0" w:color="auto"/>
            <w:left w:val="none" w:sz="0" w:space="0" w:color="auto"/>
            <w:bottom w:val="none" w:sz="0" w:space="0" w:color="auto"/>
            <w:right w:val="none" w:sz="0" w:space="0" w:color="auto"/>
          </w:divBdr>
        </w:div>
        <w:div w:id="388040873">
          <w:marLeft w:val="0"/>
          <w:marRight w:val="0"/>
          <w:marTop w:val="0"/>
          <w:marBottom w:val="0"/>
          <w:divBdr>
            <w:top w:val="none" w:sz="0" w:space="0" w:color="auto"/>
            <w:left w:val="none" w:sz="0" w:space="0" w:color="auto"/>
            <w:bottom w:val="none" w:sz="0" w:space="0" w:color="auto"/>
            <w:right w:val="none" w:sz="0" w:space="0" w:color="auto"/>
          </w:divBdr>
          <w:divsChild>
            <w:div w:id="761220826">
              <w:marLeft w:val="0"/>
              <w:marRight w:val="0"/>
              <w:marTop w:val="0"/>
              <w:marBottom w:val="0"/>
              <w:divBdr>
                <w:top w:val="none" w:sz="0" w:space="0" w:color="auto"/>
                <w:left w:val="none" w:sz="0" w:space="0" w:color="auto"/>
                <w:bottom w:val="none" w:sz="0" w:space="0" w:color="auto"/>
                <w:right w:val="none" w:sz="0" w:space="0" w:color="auto"/>
              </w:divBdr>
            </w:div>
          </w:divsChild>
        </w:div>
        <w:div w:id="1256598787">
          <w:marLeft w:val="0"/>
          <w:marRight w:val="0"/>
          <w:marTop w:val="0"/>
          <w:marBottom w:val="0"/>
          <w:divBdr>
            <w:top w:val="none" w:sz="0" w:space="0" w:color="auto"/>
            <w:left w:val="none" w:sz="0" w:space="0" w:color="auto"/>
            <w:bottom w:val="none" w:sz="0" w:space="0" w:color="auto"/>
            <w:right w:val="none" w:sz="0" w:space="0" w:color="auto"/>
          </w:divBdr>
        </w:div>
        <w:div w:id="698624879">
          <w:marLeft w:val="0"/>
          <w:marRight w:val="0"/>
          <w:marTop w:val="0"/>
          <w:marBottom w:val="0"/>
          <w:divBdr>
            <w:top w:val="none" w:sz="0" w:space="0" w:color="auto"/>
            <w:left w:val="none" w:sz="0" w:space="0" w:color="auto"/>
            <w:bottom w:val="none" w:sz="0" w:space="0" w:color="auto"/>
            <w:right w:val="none" w:sz="0" w:space="0" w:color="auto"/>
          </w:divBdr>
          <w:divsChild>
            <w:div w:id="1323197445">
              <w:marLeft w:val="0"/>
              <w:marRight w:val="0"/>
              <w:marTop w:val="0"/>
              <w:marBottom w:val="0"/>
              <w:divBdr>
                <w:top w:val="none" w:sz="0" w:space="0" w:color="auto"/>
                <w:left w:val="none" w:sz="0" w:space="0" w:color="auto"/>
                <w:bottom w:val="none" w:sz="0" w:space="0" w:color="auto"/>
                <w:right w:val="none" w:sz="0" w:space="0" w:color="auto"/>
              </w:divBdr>
            </w:div>
          </w:divsChild>
        </w:div>
        <w:div w:id="1339698301">
          <w:marLeft w:val="0"/>
          <w:marRight w:val="0"/>
          <w:marTop w:val="0"/>
          <w:marBottom w:val="0"/>
          <w:divBdr>
            <w:top w:val="none" w:sz="0" w:space="0" w:color="auto"/>
            <w:left w:val="none" w:sz="0" w:space="0" w:color="auto"/>
            <w:bottom w:val="none" w:sz="0" w:space="0" w:color="auto"/>
            <w:right w:val="none" w:sz="0" w:space="0" w:color="auto"/>
          </w:divBdr>
        </w:div>
        <w:div w:id="1798790045">
          <w:marLeft w:val="0"/>
          <w:marRight w:val="0"/>
          <w:marTop w:val="0"/>
          <w:marBottom w:val="0"/>
          <w:divBdr>
            <w:top w:val="none" w:sz="0" w:space="0" w:color="auto"/>
            <w:left w:val="none" w:sz="0" w:space="0" w:color="auto"/>
            <w:bottom w:val="none" w:sz="0" w:space="0" w:color="auto"/>
            <w:right w:val="none" w:sz="0" w:space="0" w:color="auto"/>
          </w:divBdr>
          <w:divsChild>
            <w:div w:id="964121972">
              <w:marLeft w:val="0"/>
              <w:marRight w:val="0"/>
              <w:marTop w:val="0"/>
              <w:marBottom w:val="0"/>
              <w:divBdr>
                <w:top w:val="none" w:sz="0" w:space="0" w:color="auto"/>
                <w:left w:val="none" w:sz="0" w:space="0" w:color="auto"/>
                <w:bottom w:val="none" w:sz="0" w:space="0" w:color="auto"/>
                <w:right w:val="none" w:sz="0" w:space="0" w:color="auto"/>
              </w:divBdr>
            </w:div>
          </w:divsChild>
        </w:div>
        <w:div w:id="1008093706">
          <w:marLeft w:val="0"/>
          <w:marRight w:val="0"/>
          <w:marTop w:val="300"/>
          <w:marBottom w:val="0"/>
          <w:divBdr>
            <w:top w:val="none" w:sz="0" w:space="0" w:color="auto"/>
            <w:left w:val="none" w:sz="0" w:space="0" w:color="auto"/>
            <w:bottom w:val="none" w:sz="0" w:space="0" w:color="auto"/>
            <w:right w:val="none" w:sz="0" w:space="0" w:color="auto"/>
          </w:divBdr>
          <w:divsChild>
            <w:div w:id="110632113">
              <w:marLeft w:val="0"/>
              <w:marRight w:val="0"/>
              <w:marTop w:val="0"/>
              <w:marBottom w:val="0"/>
              <w:divBdr>
                <w:top w:val="none" w:sz="0" w:space="0" w:color="auto"/>
                <w:left w:val="none" w:sz="0" w:space="0" w:color="auto"/>
                <w:bottom w:val="none" w:sz="0" w:space="0" w:color="auto"/>
                <w:right w:val="none" w:sz="0" w:space="0" w:color="auto"/>
              </w:divBdr>
              <w:divsChild>
                <w:div w:id="117330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465111">
          <w:marLeft w:val="0"/>
          <w:marRight w:val="0"/>
          <w:marTop w:val="300"/>
          <w:marBottom w:val="0"/>
          <w:divBdr>
            <w:top w:val="none" w:sz="0" w:space="0" w:color="auto"/>
            <w:left w:val="none" w:sz="0" w:space="0" w:color="auto"/>
            <w:bottom w:val="none" w:sz="0" w:space="0" w:color="auto"/>
            <w:right w:val="none" w:sz="0" w:space="0" w:color="auto"/>
          </w:divBdr>
          <w:divsChild>
            <w:div w:id="283846554">
              <w:marLeft w:val="0"/>
              <w:marRight w:val="0"/>
              <w:marTop w:val="0"/>
              <w:marBottom w:val="0"/>
              <w:divBdr>
                <w:top w:val="none" w:sz="0" w:space="0" w:color="auto"/>
                <w:left w:val="none" w:sz="0" w:space="0" w:color="auto"/>
                <w:bottom w:val="none" w:sz="0" w:space="0" w:color="auto"/>
                <w:right w:val="none" w:sz="0" w:space="0" w:color="auto"/>
              </w:divBdr>
              <w:divsChild>
                <w:div w:id="25166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3227">
          <w:marLeft w:val="0"/>
          <w:marRight w:val="0"/>
          <w:marTop w:val="300"/>
          <w:marBottom w:val="0"/>
          <w:divBdr>
            <w:top w:val="none" w:sz="0" w:space="0" w:color="auto"/>
            <w:left w:val="none" w:sz="0" w:space="0" w:color="auto"/>
            <w:bottom w:val="none" w:sz="0" w:space="0" w:color="auto"/>
            <w:right w:val="none" w:sz="0" w:space="0" w:color="auto"/>
          </w:divBdr>
          <w:divsChild>
            <w:div w:id="798259242">
              <w:marLeft w:val="0"/>
              <w:marRight w:val="0"/>
              <w:marTop w:val="0"/>
              <w:marBottom w:val="0"/>
              <w:divBdr>
                <w:top w:val="none" w:sz="0" w:space="0" w:color="auto"/>
                <w:left w:val="none" w:sz="0" w:space="0" w:color="auto"/>
                <w:bottom w:val="none" w:sz="0" w:space="0" w:color="auto"/>
                <w:right w:val="none" w:sz="0" w:space="0" w:color="auto"/>
              </w:divBdr>
              <w:divsChild>
                <w:div w:id="93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9353">
          <w:marLeft w:val="0"/>
          <w:marRight w:val="0"/>
          <w:marTop w:val="300"/>
          <w:marBottom w:val="0"/>
          <w:divBdr>
            <w:top w:val="none" w:sz="0" w:space="0" w:color="auto"/>
            <w:left w:val="none" w:sz="0" w:space="0" w:color="auto"/>
            <w:bottom w:val="none" w:sz="0" w:space="0" w:color="auto"/>
            <w:right w:val="none" w:sz="0" w:space="0" w:color="auto"/>
          </w:divBdr>
          <w:divsChild>
            <w:div w:id="2123961451">
              <w:marLeft w:val="0"/>
              <w:marRight w:val="0"/>
              <w:marTop w:val="0"/>
              <w:marBottom w:val="0"/>
              <w:divBdr>
                <w:top w:val="none" w:sz="0" w:space="0" w:color="auto"/>
                <w:left w:val="none" w:sz="0" w:space="0" w:color="auto"/>
                <w:bottom w:val="none" w:sz="0" w:space="0" w:color="auto"/>
                <w:right w:val="none" w:sz="0" w:space="0" w:color="auto"/>
              </w:divBdr>
              <w:divsChild>
                <w:div w:id="139843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335043">
      <w:bodyDiv w:val="1"/>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
        <w:div w:id="654457071">
          <w:marLeft w:val="0"/>
          <w:marRight w:val="0"/>
          <w:marTop w:val="0"/>
          <w:marBottom w:val="0"/>
          <w:divBdr>
            <w:top w:val="none" w:sz="0" w:space="0" w:color="auto"/>
            <w:left w:val="none" w:sz="0" w:space="0" w:color="auto"/>
            <w:bottom w:val="none" w:sz="0" w:space="0" w:color="auto"/>
            <w:right w:val="none" w:sz="0" w:space="0" w:color="auto"/>
          </w:divBdr>
          <w:divsChild>
            <w:div w:id="413744063">
              <w:marLeft w:val="0"/>
              <w:marRight w:val="0"/>
              <w:marTop w:val="0"/>
              <w:marBottom w:val="0"/>
              <w:divBdr>
                <w:top w:val="none" w:sz="0" w:space="0" w:color="auto"/>
                <w:left w:val="none" w:sz="0" w:space="0" w:color="auto"/>
                <w:bottom w:val="none" w:sz="0" w:space="0" w:color="auto"/>
                <w:right w:val="none" w:sz="0" w:space="0" w:color="auto"/>
              </w:divBdr>
            </w:div>
          </w:divsChild>
        </w:div>
        <w:div w:id="955520313">
          <w:marLeft w:val="0"/>
          <w:marRight w:val="0"/>
          <w:marTop w:val="0"/>
          <w:marBottom w:val="0"/>
          <w:divBdr>
            <w:top w:val="none" w:sz="0" w:space="0" w:color="auto"/>
            <w:left w:val="none" w:sz="0" w:space="0" w:color="auto"/>
            <w:bottom w:val="none" w:sz="0" w:space="0" w:color="auto"/>
            <w:right w:val="none" w:sz="0" w:space="0" w:color="auto"/>
          </w:divBdr>
        </w:div>
        <w:div w:id="2143693230">
          <w:marLeft w:val="0"/>
          <w:marRight w:val="0"/>
          <w:marTop w:val="0"/>
          <w:marBottom w:val="0"/>
          <w:divBdr>
            <w:top w:val="none" w:sz="0" w:space="0" w:color="auto"/>
            <w:left w:val="none" w:sz="0" w:space="0" w:color="auto"/>
            <w:bottom w:val="none" w:sz="0" w:space="0" w:color="auto"/>
            <w:right w:val="none" w:sz="0" w:space="0" w:color="auto"/>
          </w:divBdr>
          <w:divsChild>
            <w:div w:id="998574758">
              <w:marLeft w:val="0"/>
              <w:marRight w:val="0"/>
              <w:marTop w:val="0"/>
              <w:marBottom w:val="0"/>
              <w:divBdr>
                <w:top w:val="none" w:sz="0" w:space="0" w:color="auto"/>
                <w:left w:val="none" w:sz="0" w:space="0" w:color="auto"/>
                <w:bottom w:val="none" w:sz="0" w:space="0" w:color="auto"/>
                <w:right w:val="none" w:sz="0" w:space="0" w:color="auto"/>
              </w:divBdr>
            </w:div>
          </w:divsChild>
        </w:div>
        <w:div w:id="457991059">
          <w:marLeft w:val="0"/>
          <w:marRight w:val="0"/>
          <w:marTop w:val="0"/>
          <w:marBottom w:val="0"/>
          <w:divBdr>
            <w:top w:val="none" w:sz="0" w:space="0" w:color="auto"/>
            <w:left w:val="none" w:sz="0" w:space="0" w:color="auto"/>
            <w:bottom w:val="none" w:sz="0" w:space="0" w:color="auto"/>
            <w:right w:val="none" w:sz="0" w:space="0" w:color="auto"/>
          </w:divBdr>
        </w:div>
        <w:div w:id="314529016">
          <w:marLeft w:val="0"/>
          <w:marRight w:val="0"/>
          <w:marTop w:val="0"/>
          <w:marBottom w:val="0"/>
          <w:divBdr>
            <w:top w:val="none" w:sz="0" w:space="0" w:color="auto"/>
            <w:left w:val="none" w:sz="0" w:space="0" w:color="auto"/>
            <w:bottom w:val="none" w:sz="0" w:space="0" w:color="auto"/>
            <w:right w:val="none" w:sz="0" w:space="0" w:color="auto"/>
          </w:divBdr>
          <w:divsChild>
            <w:div w:id="590820620">
              <w:marLeft w:val="0"/>
              <w:marRight w:val="0"/>
              <w:marTop w:val="0"/>
              <w:marBottom w:val="0"/>
              <w:divBdr>
                <w:top w:val="none" w:sz="0" w:space="0" w:color="auto"/>
                <w:left w:val="none" w:sz="0" w:space="0" w:color="auto"/>
                <w:bottom w:val="none" w:sz="0" w:space="0" w:color="auto"/>
                <w:right w:val="none" w:sz="0" w:space="0" w:color="auto"/>
              </w:divBdr>
            </w:div>
          </w:divsChild>
        </w:div>
        <w:div w:id="1059281543">
          <w:marLeft w:val="0"/>
          <w:marRight w:val="0"/>
          <w:marTop w:val="0"/>
          <w:marBottom w:val="0"/>
          <w:divBdr>
            <w:top w:val="none" w:sz="0" w:space="0" w:color="auto"/>
            <w:left w:val="none" w:sz="0" w:space="0" w:color="auto"/>
            <w:bottom w:val="none" w:sz="0" w:space="0" w:color="auto"/>
            <w:right w:val="none" w:sz="0" w:space="0" w:color="auto"/>
          </w:divBdr>
        </w:div>
        <w:div w:id="1371757204">
          <w:marLeft w:val="0"/>
          <w:marRight w:val="0"/>
          <w:marTop w:val="0"/>
          <w:marBottom w:val="0"/>
          <w:divBdr>
            <w:top w:val="none" w:sz="0" w:space="0" w:color="auto"/>
            <w:left w:val="none" w:sz="0" w:space="0" w:color="auto"/>
            <w:bottom w:val="none" w:sz="0" w:space="0" w:color="auto"/>
            <w:right w:val="none" w:sz="0" w:space="0" w:color="auto"/>
          </w:divBdr>
          <w:divsChild>
            <w:div w:id="472908068">
              <w:marLeft w:val="0"/>
              <w:marRight w:val="0"/>
              <w:marTop w:val="0"/>
              <w:marBottom w:val="0"/>
              <w:divBdr>
                <w:top w:val="none" w:sz="0" w:space="0" w:color="auto"/>
                <w:left w:val="none" w:sz="0" w:space="0" w:color="auto"/>
                <w:bottom w:val="none" w:sz="0" w:space="0" w:color="auto"/>
                <w:right w:val="none" w:sz="0" w:space="0" w:color="auto"/>
              </w:divBdr>
            </w:div>
          </w:divsChild>
        </w:div>
        <w:div w:id="1966228981">
          <w:marLeft w:val="0"/>
          <w:marRight w:val="0"/>
          <w:marTop w:val="0"/>
          <w:marBottom w:val="0"/>
          <w:divBdr>
            <w:top w:val="none" w:sz="0" w:space="0" w:color="auto"/>
            <w:left w:val="none" w:sz="0" w:space="0" w:color="auto"/>
            <w:bottom w:val="none" w:sz="0" w:space="0" w:color="auto"/>
            <w:right w:val="none" w:sz="0" w:space="0" w:color="auto"/>
          </w:divBdr>
        </w:div>
        <w:div w:id="1154680383">
          <w:marLeft w:val="0"/>
          <w:marRight w:val="0"/>
          <w:marTop w:val="0"/>
          <w:marBottom w:val="0"/>
          <w:divBdr>
            <w:top w:val="none" w:sz="0" w:space="0" w:color="auto"/>
            <w:left w:val="none" w:sz="0" w:space="0" w:color="auto"/>
            <w:bottom w:val="none" w:sz="0" w:space="0" w:color="auto"/>
            <w:right w:val="none" w:sz="0" w:space="0" w:color="auto"/>
          </w:divBdr>
          <w:divsChild>
            <w:div w:id="1486237601">
              <w:marLeft w:val="0"/>
              <w:marRight w:val="0"/>
              <w:marTop w:val="0"/>
              <w:marBottom w:val="0"/>
              <w:divBdr>
                <w:top w:val="none" w:sz="0" w:space="0" w:color="auto"/>
                <w:left w:val="none" w:sz="0" w:space="0" w:color="auto"/>
                <w:bottom w:val="none" w:sz="0" w:space="0" w:color="auto"/>
                <w:right w:val="none" w:sz="0" w:space="0" w:color="auto"/>
              </w:divBdr>
            </w:div>
          </w:divsChild>
        </w:div>
        <w:div w:id="849102802">
          <w:marLeft w:val="0"/>
          <w:marRight w:val="0"/>
          <w:marTop w:val="0"/>
          <w:marBottom w:val="0"/>
          <w:divBdr>
            <w:top w:val="none" w:sz="0" w:space="0" w:color="auto"/>
            <w:left w:val="none" w:sz="0" w:space="0" w:color="auto"/>
            <w:bottom w:val="none" w:sz="0" w:space="0" w:color="auto"/>
            <w:right w:val="none" w:sz="0" w:space="0" w:color="auto"/>
          </w:divBdr>
        </w:div>
        <w:div w:id="1423186569">
          <w:marLeft w:val="0"/>
          <w:marRight w:val="0"/>
          <w:marTop w:val="0"/>
          <w:marBottom w:val="0"/>
          <w:divBdr>
            <w:top w:val="none" w:sz="0" w:space="0" w:color="auto"/>
            <w:left w:val="none" w:sz="0" w:space="0" w:color="auto"/>
            <w:bottom w:val="none" w:sz="0" w:space="0" w:color="auto"/>
            <w:right w:val="none" w:sz="0" w:space="0" w:color="auto"/>
          </w:divBdr>
          <w:divsChild>
            <w:div w:id="1934049934">
              <w:marLeft w:val="0"/>
              <w:marRight w:val="0"/>
              <w:marTop w:val="0"/>
              <w:marBottom w:val="0"/>
              <w:divBdr>
                <w:top w:val="none" w:sz="0" w:space="0" w:color="auto"/>
                <w:left w:val="none" w:sz="0" w:space="0" w:color="auto"/>
                <w:bottom w:val="none" w:sz="0" w:space="0" w:color="auto"/>
                <w:right w:val="none" w:sz="0" w:space="0" w:color="auto"/>
              </w:divBdr>
            </w:div>
          </w:divsChild>
        </w:div>
        <w:div w:id="2127894315">
          <w:marLeft w:val="0"/>
          <w:marRight w:val="0"/>
          <w:marTop w:val="0"/>
          <w:marBottom w:val="0"/>
          <w:divBdr>
            <w:top w:val="none" w:sz="0" w:space="0" w:color="auto"/>
            <w:left w:val="none" w:sz="0" w:space="0" w:color="auto"/>
            <w:bottom w:val="none" w:sz="0" w:space="0" w:color="auto"/>
            <w:right w:val="none" w:sz="0" w:space="0" w:color="auto"/>
          </w:divBdr>
        </w:div>
        <w:div w:id="1103577989">
          <w:marLeft w:val="0"/>
          <w:marRight w:val="0"/>
          <w:marTop w:val="0"/>
          <w:marBottom w:val="0"/>
          <w:divBdr>
            <w:top w:val="none" w:sz="0" w:space="0" w:color="auto"/>
            <w:left w:val="none" w:sz="0" w:space="0" w:color="auto"/>
            <w:bottom w:val="none" w:sz="0" w:space="0" w:color="auto"/>
            <w:right w:val="none" w:sz="0" w:space="0" w:color="auto"/>
          </w:divBdr>
          <w:divsChild>
            <w:div w:id="1499882922">
              <w:marLeft w:val="0"/>
              <w:marRight w:val="0"/>
              <w:marTop w:val="0"/>
              <w:marBottom w:val="0"/>
              <w:divBdr>
                <w:top w:val="none" w:sz="0" w:space="0" w:color="auto"/>
                <w:left w:val="none" w:sz="0" w:space="0" w:color="auto"/>
                <w:bottom w:val="none" w:sz="0" w:space="0" w:color="auto"/>
                <w:right w:val="none" w:sz="0" w:space="0" w:color="auto"/>
              </w:divBdr>
            </w:div>
          </w:divsChild>
        </w:div>
        <w:div w:id="968365609">
          <w:marLeft w:val="0"/>
          <w:marRight w:val="0"/>
          <w:marTop w:val="300"/>
          <w:marBottom w:val="0"/>
          <w:divBdr>
            <w:top w:val="none" w:sz="0" w:space="0" w:color="auto"/>
            <w:left w:val="none" w:sz="0" w:space="0" w:color="auto"/>
            <w:bottom w:val="none" w:sz="0" w:space="0" w:color="auto"/>
            <w:right w:val="none" w:sz="0" w:space="0" w:color="auto"/>
          </w:divBdr>
          <w:divsChild>
            <w:div w:id="725101456">
              <w:marLeft w:val="0"/>
              <w:marRight w:val="0"/>
              <w:marTop w:val="0"/>
              <w:marBottom w:val="0"/>
              <w:divBdr>
                <w:top w:val="none" w:sz="0" w:space="0" w:color="auto"/>
                <w:left w:val="none" w:sz="0" w:space="0" w:color="auto"/>
                <w:bottom w:val="none" w:sz="0" w:space="0" w:color="auto"/>
                <w:right w:val="none" w:sz="0" w:space="0" w:color="auto"/>
              </w:divBdr>
              <w:divsChild>
                <w:div w:id="194984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76778">
          <w:marLeft w:val="0"/>
          <w:marRight w:val="0"/>
          <w:marTop w:val="300"/>
          <w:marBottom w:val="0"/>
          <w:divBdr>
            <w:top w:val="none" w:sz="0" w:space="0" w:color="auto"/>
            <w:left w:val="none" w:sz="0" w:space="0" w:color="auto"/>
            <w:bottom w:val="none" w:sz="0" w:space="0" w:color="auto"/>
            <w:right w:val="none" w:sz="0" w:space="0" w:color="auto"/>
          </w:divBdr>
          <w:divsChild>
            <w:div w:id="1598515661">
              <w:marLeft w:val="0"/>
              <w:marRight w:val="0"/>
              <w:marTop w:val="0"/>
              <w:marBottom w:val="0"/>
              <w:divBdr>
                <w:top w:val="none" w:sz="0" w:space="0" w:color="auto"/>
                <w:left w:val="none" w:sz="0" w:space="0" w:color="auto"/>
                <w:bottom w:val="none" w:sz="0" w:space="0" w:color="auto"/>
                <w:right w:val="none" w:sz="0" w:space="0" w:color="auto"/>
              </w:divBdr>
              <w:divsChild>
                <w:div w:id="67996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88328">
          <w:marLeft w:val="0"/>
          <w:marRight w:val="0"/>
          <w:marTop w:val="300"/>
          <w:marBottom w:val="0"/>
          <w:divBdr>
            <w:top w:val="none" w:sz="0" w:space="0" w:color="auto"/>
            <w:left w:val="none" w:sz="0" w:space="0" w:color="auto"/>
            <w:bottom w:val="none" w:sz="0" w:space="0" w:color="auto"/>
            <w:right w:val="none" w:sz="0" w:space="0" w:color="auto"/>
          </w:divBdr>
          <w:divsChild>
            <w:div w:id="627206404">
              <w:marLeft w:val="0"/>
              <w:marRight w:val="0"/>
              <w:marTop w:val="0"/>
              <w:marBottom w:val="0"/>
              <w:divBdr>
                <w:top w:val="none" w:sz="0" w:space="0" w:color="auto"/>
                <w:left w:val="none" w:sz="0" w:space="0" w:color="auto"/>
                <w:bottom w:val="none" w:sz="0" w:space="0" w:color="auto"/>
                <w:right w:val="none" w:sz="0" w:space="0" w:color="auto"/>
              </w:divBdr>
              <w:divsChild>
                <w:div w:id="313610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981120">
          <w:marLeft w:val="0"/>
          <w:marRight w:val="0"/>
          <w:marTop w:val="300"/>
          <w:marBottom w:val="0"/>
          <w:divBdr>
            <w:top w:val="none" w:sz="0" w:space="0" w:color="auto"/>
            <w:left w:val="none" w:sz="0" w:space="0" w:color="auto"/>
            <w:bottom w:val="none" w:sz="0" w:space="0" w:color="auto"/>
            <w:right w:val="none" w:sz="0" w:space="0" w:color="auto"/>
          </w:divBdr>
          <w:divsChild>
            <w:div w:id="1134256504">
              <w:marLeft w:val="0"/>
              <w:marRight w:val="0"/>
              <w:marTop w:val="0"/>
              <w:marBottom w:val="0"/>
              <w:divBdr>
                <w:top w:val="none" w:sz="0" w:space="0" w:color="auto"/>
                <w:left w:val="none" w:sz="0" w:space="0" w:color="auto"/>
                <w:bottom w:val="none" w:sz="0" w:space="0" w:color="auto"/>
                <w:right w:val="none" w:sz="0" w:space="0" w:color="auto"/>
              </w:divBdr>
              <w:divsChild>
                <w:div w:id="134952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92918">
      <w:bodyDiv w:val="1"/>
      <w:marLeft w:val="0"/>
      <w:marRight w:val="0"/>
      <w:marTop w:val="0"/>
      <w:marBottom w:val="0"/>
      <w:divBdr>
        <w:top w:val="none" w:sz="0" w:space="0" w:color="auto"/>
        <w:left w:val="none" w:sz="0" w:space="0" w:color="auto"/>
        <w:bottom w:val="none" w:sz="0" w:space="0" w:color="auto"/>
        <w:right w:val="none" w:sz="0" w:space="0" w:color="auto"/>
      </w:divBdr>
      <w:divsChild>
        <w:div w:id="1549368302">
          <w:marLeft w:val="0"/>
          <w:marRight w:val="0"/>
          <w:marTop w:val="0"/>
          <w:marBottom w:val="0"/>
          <w:divBdr>
            <w:top w:val="none" w:sz="0" w:space="0" w:color="auto"/>
            <w:left w:val="none" w:sz="0" w:space="0" w:color="auto"/>
            <w:bottom w:val="none" w:sz="0" w:space="0" w:color="auto"/>
            <w:right w:val="none" w:sz="0" w:space="0" w:color="auto"/>
          </w:divBdr>
        </w:div>
        <w:div w:id="1058944477">
          <w:marLeft w:val="0"/>
          <w:marRight w:val="0"/>
          <w:marTop w:val="0"/>
          <w:marBottom w:val="0"/>
          <w:divBdr>
            <w:top w:val="none" w:sz="0" w:space="0" w:color="auto"/>
            <w:left w:val="none" w:sz="0" w:space="0" w:color="auto"/>
            <w:bottom w:val="none" w:sz="0" w:space="0" w:color="auto"/>
            <w:right w:val="none" w:sz="0" w:space="0" w:color="auto"/>
          </w:divBdr>
          <w:divsChild>
            <w:div w:id="56442879">
              <w:marLeft w:val="0"/>
              <w:marRight w:val="0"/>
              <w:marTop w:val="0"/>
              <w:marBottom w:val="0"/>
              <w:divBdr>
                <w:top w:val="none" w:sz="0" w:space="0" w:color="auto"/>
                <w:left w:val="none" w:sz="0" w:space="0" w:color="auto"/>
                <w:bottom w:val="none" w:sz="0" w:space="0" w:color="auto"/>
                <w:right w:val="none" w:sz="0" w:space="0" w:color="auto"/>
              </w:divBdr>
            </w:div>
          </w:divsChild>
        </w:div>
        <w:div w:id="2065133392">
          <w:marLeft w:val="0"/>
          <w:marRight w:val="0"/>
          <w:marTop w:val="0"/>
          <w:marBottom w:val="0"/>
          <w:divBdr>
            <w:top w:val="none" w:sz="0" w:space="0" w:color="auto"/>
            <w:left w:val="none" w:sz="0" w:space="0" w:color="auto"/>
            <w:bottom w:val="none" w:sz="0" w:space="0" w:color="auto"/>
            <w:right w:val="none" w:sz="0" w:space="0" w:color="auto"/>
          </w:divBdr>
        </w:div>
        <w:div w:id="2024162937">
          <w:marLeft w:val="0"/>
          <w:marRight w:val="0"/>
          <w:marTop w:val="0"/>
          <w:marBottom w:val="0"/>
          <w:divBdr>
            <w:top w:val="none" w:sz="0" w:space="0" w:color="auto"/>
            <w:left w:val="none" w:sz="0" w:space="0" w:color="auto"/>
            <w:bottom w:val="none" w:sz="0" w:space="0" w:color="auto"/>
            <w:right w:val="none" w:sz="0" w:space="0" w:color="auto"/>
          </w:divBdr>
          <w:divsChild>
            <w:div w:id="2009669661">
              <w:marLeft w:val="0"/>
              <w:marRight w:val="0"/>
              <w:marTop w:val="0"/>
              <w:marBottom w:val="0"/>
              <w:divBdr>
                <w:top w:val="none" w:sz="0" w:space="0" w:color="auto"/>
                <w:left w:val="none" w:sz="0" w:space="0" w:color="auto"/>
                <w:bottom w:val="none" w:sz="0" w:space="0" w:color="auto"/>
                <w:right w:val="none" w:sz="0" w:space="0" w:color="auto"/>
              </w:divBdr>
            </w:div>
          </w:divsChild>
        </w:div>
        <w:div w:id="1060516014">
          <w:marLeft w:val="0"/>
          <w:marRight w:val="0"/>
          <w:marTop w:val="0"/>
          <w:marBottom w:val="0"/>
          <w:divBdr>
            <w:top w:val="none" w:sz="0" w:space="0" w:color="auto"/>
            <w:left w:val="none" w:sz="0" w:space="0" w:color="auto"/>
            <w:bottom w:val="none" w:sz="0" w:space="0" w:color="auto"/>
            <w:right w:val="none" w:sz="0" w:space="0" w:color="auto"/>
          </w:divBdr>
        </w:div>
        <w:div w:id="1618829868">
          <w:marLeft w:val="0"/>
          <w:marRight w:val="0"/>
          <w:marTop w:val="0"/>
          <w:marBottom w:val="0"/>
          <w:divBdr>
            <w:top w:val="none" w:sz="0" w:space="0" w:color="auto"/>
            <w:left w:val="none" w:sz="0" w:space="0" w:color="auto"/>
            <w:bottom w:val="none" w:sz="0" w:space="0" w:color="auto"/>
            <w:right w:val="none" w:sz="0" w:space="0" w:color="auto"/>
          </w:divBdr>
          <w:divsChild>
            <w:div w:id="539779625">
              <w:marLeft w:val="0"/>
              <w:marRight w:val="0"/>
              <w:marTop w:val="0"/>
              <w:marBottom w:val="0"/>
              <w:divBdr>
                <w:top w:val="none" w:sz="0" w:space="0" w:color="auto"/>
                <w:left w:val="none" w:sz="0" w:space="0" w:color="auto"/>
                <w:bottom w:val="none" w:sz="0" w:space="0" w:color="auto"/>
                <w:right w:val="none" w:sz="0" w:space="0" w:color="auto"/>
              </w:divBdr>
            </w:div>
          </w:divsChild>
        </w:div>
        <w:div w:id="1681157148">
          <w:marLeft w:val="0"/>
          <w:marRight w:val="0"/>
          <w:marTop w:val="0"/>
          <w:marBottom w:val="0"/>
          <w:divBdr>
            <w:top w:val="none" w:sz="0" w:space="0" w:color="auto"/>
            <w:left w:val="none" w:sz="0" w:space="0" w:color="auto"/>
            <w:bottom w:val="none" w:sz="0" w:space="0" w:color="auto"/>
            <w:right w:val="none" w:sz="0" w:space="0" w:color="auto"/>
          </w:divBdr>
        </w:div>
        <w:div w:id="1420951595">
          <w:marLeft w:val="0"/>
          <w:marRight w:val="0"/>
          <w:marTop w:val="0"/>
          <w:marBottom w:val="0"/>
          <w:divBdr>
            <w:top w:val="none" w:sz="0" w:space="0" w:color="auto"/>
            <w:left w:val="none" w:sz="0" w:space="0" w:color="auto"/>
            <w:bottom w:val="none" w:sz="0" w:space="0" w:color="auto"/>
            <w:right w:val="none" w:sz="0" w:space="0" w:color="auto"/>
          </w:divBdr>
          <w:divsChild>
            <w:div w:id="301157063">
              <w:marLeft w:val="0"/>
              <w:marRight w:val="0"/>
              <w:marTop w:val="0"/>
              <w:marBottom w:val="0"/>
              <w:divBdr>
                <w:top w:val="none" w:sz="0" w:space="0" w:color="auto"/>
                <w:left w:val="none" w:sz="0" w:space="0" w:color="auto"/>
                <w:bottom w:val="none" w:sz="0" w:space="0" w:color="auto"/>
                <w:right w:val="none" w:sz="0" w:space="0" w:color="auto"/>
              </w:divBdr>
            </w:div>
          </w:divsChild>
        </w:div>
        <w:div w:id="1886671436">
          <w:marLeft w:val="0"/>
          <w:marRight w:val="0"/>
          <w:marTop w:val="0"/>
          <w:marBottom w:val="0"/>
          <w:divBdr>
            <w:top w:val="none" w:sz="0" w:space="0" w:color="auto"/>
            <w:left w:val="none" w:sz="0" w:space="0" w:color="auto"/>
            <w:bottom w:val="none" w:sz="0" w:space="0" w:color="auto"/>
            <w:right w:val="none" w:sz="0" w:space="0" w:color="auto"/>
          </w:divBdr>
        </w:div>
        <w:div w:id="876552823">
          <w:marLeft w:val="0"/>
          <w:marRight w:val="0"/>
          <w:marTop w:val="0"/>
          <w:marBottom w:val="0"/>
          <w:divBdr>
            <w:top w:val="none" w:sz="0" w:space="0" w:color="auto"/>
            <w:left w:val="none" w:sz="0" w:space="0" w:color="auto"/>
            <w:bottom w:val="none" w:sz="0" w:space="0" w:color="auto"/>
            <w:right w:val="none" w:sz="0" w:space="0" w:color="auto"/>
          </w:divBdr>
          <w:divsChild>
            <w:div w:id="1160195667">
              <w:marLeft w:val="0"/>
              <w:marRight w:val="0"/>
              <w:marTop w:val="0"/>
              <w:marBottom w:val="0"/>
              <w:divBdr>
                <w:top w:val="none" w:sz="0" w:space="0" w:color="auto"/>
                <w:left w:val="none" w:sz="0" w:space="0" w:color="auto"/>
                <w:bottom w:val="none" w:sz="0" w:space="0" w:color="auto"/>
                <w:right w:val="none" w:sz="0" w:space="0" w:color="auto"/>
              </w:divBdr>
            </w:div>
          </w:divsChild>
        </w:div>
        <w:div w:id="1385251055">
          <w:marLeft w:val="0"/>
          <w:marRight w:val="0"/>
          <w:marTop w:val="0"/>
          <w:marBottom w:val="0"/>
          <w:divBdr>
            <w:top w:val="none" w:sz="0" w:space="0" w:color="auto"/>
            <w:left w:val="none" w:sz="0" w:space="0" w:color="auto"/>
            <w:bottom w:val="none" w:sz="0" w:space="0" w:color="auto"/>
            <w:right w:val="none" w:sz="0" w:space="0" w:color="auto"/>
          </w:divBdr>
        </w:div>
        <w:div w:id="389502164">
          <w:marLeft w:val="0"/>
          <w:marRight w:val="0"/>
          <w:marTop w:val="0"/>
          <w:marBottom w:val="0"/>
          <w:divBdr>
            <w:top w:val="none" w:sz="0" w:space="0" w:color="auto"/>
            <w:left w:val="none" w:sz="0" w:space="0" w:color="auto"/>
            <w:bottom w:val="none" w:sz="0" w:space="0" w:color="auto"/>
            <w:right w:val="none" w:sz="0" w:space="0" w:color="auto"/>
          </w:divBdr>
          <w:divsChild>
            <w:div w:id="596326121">
              <w:marLeft w:val="0"/>
              <w:marRight w:val="0"/>
              <w:marTop w:val="0"/>
              <w:marBottom w:val="0"/>
              <w:divBdr>
                <w:top w:val="none" w:sz="0" w:space="0" w:color="auto"/>
                <w:left w:val="none" w:sz="0" w:space="0" w:color="auto"/>
                <w:bottom w:val="none" w:sz="0" w:space="0" w:color="auto"/>
                <w:right w:val="none" w:sz="0" w:space="0" w:color="auto"/>
              </w:divBdr>
            </w:div>
          </w:divsChild>
        </w:div>
        <w:div w:id="1480806330">
          <w:marLeft w:val="0"/>
          <w:marRight w:val="0"/>
          <w:marTop w:val="0"/>
          <w:marBottom w:val="0"/>
          <w:divBdr>
            <w:top w:val="none" w:sz="0" w:space="0" w:color="auto"/>
            <w:left w:val="none" w:sz="0" w:space="0" w:color="auto"/>
            <w:bottom w:val="none" w:sz="0" w:space="0" w:color="auto"/>
            <w:right w:val="none" w:sz="0" w:space="0" w:color="auto"/>
          </w:divBdr>
        </w:div>
        <w:div w:id="1243756454">
          <w:marLeft w:val="0"/>
          <w:marRight w:val="0"/>
          <w:marTop w:val="0"/>
          <w:marBottom w:val="0"/>
          <w:divBdr>
            <w:top w:val="none" w:sz="0" w:space="0" w:color="auto"/>
            <w:left w:val="none" w:sz="0" w:space="0" w:color="auto"/>
            <w:bottom w:val="none" w:sz="0" w:space="0" w:color="auto"/>
            <w:right w:val="none" w:sz="0" w:space="0" w:color="auto"/>
          </w:divBdr>
          <w:divsChild>
            <w:div w:id="801459984">
              <w:marLeft w:val="0"/>
              <w:marRight w:val="0"/>
              <w:marTop w:val="0"/>
              <w:marBottom w:val="0"/>
              <w:divBdr>
                <w:top w:val="none" w:sz="0" w:space="0" w:color="auto"/>
                <w:left w:val="none" w:sz="0" w:space="0" w:color="auto"/>
                <w:bottom w:val="none" w:sz="0" w:space="0" w:color="auto"/>
                <w:right w:val="none" w:sz="0" w:space="0" w:color="auto"/>
              </w:divBdr>
            </w:div>
          </w:divsChild>
        </w:div>
        <w:div w:id="685133504">
          <w:marLeft w:val="0"/>
          <w:marRight w:val="0"/>
          <w:marTop w:val="300"/>
          <w:marBottom w:val="0"/>
          <w:divBdr>
            <w:top w:val="none" w:sz="0" w:space="0" w:color="auto"/>
            <w:left w:val="none" w:sz="0" w:space="0" w:color="auto"/>
            <w:bottom w:val="none" w:sz="0" w:space="0" w:color="auto"/>
            <w:right w:val="none" w:sz="0" w:space="0" w:color="auto"/>
          </w:divBdr>
          <w:divsChild>
            <w:div w:id="707948573">
              <w:marLeft w:val="0"/>
              <w:marRight w:val="0"/>
              <w:marTop w:val="0"/>
              <w:marBottom w:val="0"/>
              <w:divBdr>
                <w:top w:val="none" w:sz="0" w:space="0" w:color="auto"/>
                <w:left w:val="none" w:sz="0" w:space="0" w:color="auto"/>
                <w:bottom w:val="none" w:sz="0" w:space="0" w:color="auto"/>
                <w:right w:val="none" w:sz="0" w:space="0" w:color="auto"/>
              </w:divBdr>
              <w:divsChild>
                <w:div w:id="11025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0555">
          <w:marLeft w:val="0"/>
          <w:marRight w:val="0"/>
          <w:marTop w:val="300"/>
          <w:marBottom w:val="0"/>
          <w:divBdr>
            <w:top w:val="none" w:sz="0" w:space="0" w:color="auto"/>
            <w:left w:val="none" w:sz="0" w:space="0" w:color="auto"/>
            <w:bottom w:val="none" w:sz="0" w:space="0" w:color="auto"/>
            <w:right w:val="none" w:sz="0" w:space="0" w:color="auto"/>
          </w:divBdr>
          <w:divsChild>
            <w:div w:id="1761834283">
              <w:marLeft w:val="0"/>
              <w:marRight w:val="0"/>
              <w:marTop w:val="0"/>
              <w:marBottom w:val="0"/>
              <w:divBdr>
                <w:top w:val="none" w:sz="0" w:space="0" w:color="auto"/>
                <w:left w:val="none" w:sz="0" w:space="0" w:color="auto"/>
                <w:bottom w:val="none" w:sz="0" w:space="0" w:color="auto"/>
                <w:right w:val="none" w:sz="0" w:space="0" w:color="auto"/>
              </w:divBdr>
              <w:divsChild>
                <w:div w:id="105296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1317">
          <w:marLeft w:val="0"/>
          <w:marRight w:val="0"/>
          <w:marTop w:val="300"/>
          <w:marBottom w:val="0"/>
          <w:divBdr>
            <w:top w:val="none" w:sz="0" w:space="0" w:color="auto"/>
            <w:left w:val="none" w:sz="0" w:space="0" w:color="auto"/>
            <w:bottom w:val="none" w:sz="0" w:space="0" w:color="auto"/>
            <w:right w:val="none" w:sz="0" w:space="0" w:color="auto"/>
          </w:divBdr>
          <w:divsChild>
            <w:div w:id="164587600">
              <w:marLeft w:val="0"/>
              <w:marRight w:val="0"/>
              <w:marTop w:val="0"/>
              <w:marBottom w:val="0"/>
              <w:divBdr>
                <w:top w:val="none" w:sz="0" w:space="0" w:color="auto"/>
                <w:left w:val="none" w:sz="0" w:space="0" w:color="auto"/>
                <w:bottom w:val="none" w:sz="0" w:space="0" w:color="auto"/>
                <w:right w:val="none" w:sz="0" w:space="0" w:color="auto"/>
              </w:divBdr>
              <w:divsChild>
                <w:div w:id="171017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53374">
          <w:marLeft w:val="0"/>
          <w:marRight w:val="0"/>
          <w:marTop w:val="300"/>
          <w:marBottom w:val="0"/>
          <w:divBdr>
            <w:top w:val="none" w:sz="0" w:space="0" w:color="auto"/>
            <w:left w:val="none" w:sz="0" w:space="0" w:color="auto"/>
            <w:bottom w:val="none" w:sz="0" w:space="0" w:color="auto"/>
            <w:right w:val="none" w:sz="0" w:space="0" w:color="auto"/>
          </w:divBdr>
          <w:divsChild>
            <w:div w:id="2001300772">
              <w:marLeft w:val="0"/>
              <w:marRight w:val="0"/>
              <w:marTop w:val="0"/>
              <w:marBottom w:val="0"/>
              <w:divBdr>
                <w:top w:val="none" w:sz="0" w:space="0" w:color="auto"/>
                <w:left w:val="none" w:sz="0" w:space="0" w:color="auto"/>
                <w:bottom w:val="none" w:sz="0" w:space="0" w:color="auto"/>
                <w:right w:val="none" w:sz="0" w:space="0" w:color="auto"/>
              </w:divBdr>
              <w:divsChild>
                <w:div w:id="159739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0418471">
      <w:bodyDiv w:val="1"/>
      <w:marLeft w:val="0"/>
      <w:marRight w:val="0"/>
      <w:marTop w:val="0"/>
      <w:marBottom w:val="0"/>
      <w:divBdr>
        <w:top w:val="none" w:sz="0" w:space="0" w:color="auto"/>
        <w:left w:val="none" w:sz="0" w:space="0" w:color="auto"/>
        <w:bottom w:val="none" w:sz="0" w:space="0" w:color="auto"/>
        <w:right w:val="none" w:sz="0" w:space="0" w:color="auto"/>
      </w:divBdr>
      <w:divsChild>
        <w:div w:id="402685701">
          <w:marLeft w:val="0"/>
          <w:marRight w:val="0"/>
          <w:marTop w:val="0"/>
          <w:marBottom w:val="0"/>
          <w:divBdr>
            <w:top w:val="none" w:sz="0" w:space="0" w:color="auto"/>
            <w:left w:val="none" w:sz="0" w:space="0" w:color="auto"/>
            <w:bottom w:val="none" w:sz="0" w:space="0" w:color="auto"/>
            <w:right w:val="none" w:sz="0" w:space="0" w:color="auto"/>
          </w:divBdr>
        </w:div>
        <w:div w:id="738132479">
          <w:marLeft w:val="0"/>
          <w:marRight w:val="0"/>
          <w:marTop w:val="0"/>
          <w:marBottom w:val="0"/>
          <w:divBdr>
            <w:top w:val="none" w:sz="0" w:space="0" w:color="auto"/>
            <w:left w:val="none" w:sz="0" w:space="0" w:color="auto"/>
            <w:bottom w:val="none" w:sz="0" w:space="0" w:color="auto"/>
            <w:right w:val="none" w:sz="0" w:space="0" w:color="auto"/>
          </w:divBdr>
          <w:divsChild>
            <w:div w:id="16203081">
              <w:marLeft w:val="0"/>
              <w:marRight w:val="0"/>
              <w:marTop w:val="0"/>
              <w:marBottom w:val="0"/>
              <w:divBdr>
                <w:top w:val="none" w:sz="0" w:space="0" w:color="auto"/>
                <w:left w:val="none" w:sz="0" w:space="0" w:color="auto"/>
                <w:bottom w:val="none" w:sz="0" w:space="0" w:color="auto"/>
                <w:right w:val="none" w:sz="0" w:space="0" w:color="auto"/>
              </w:divBdr>
            </w:div>
          </w:divsChild>
        </w:div>
        <w:div w:id="663356533">
          <w:marLeft w:val="0"/>
          <w:marRight w:val="0"/>
          <w:marTop w:val="0"/>
          <w:marBottom w:val="0"/>
          <w:divBdr>
            <w:top w:val="none" w:sz="0" w:space="0" w:color="auto"/>
            <w:left w:val="none" w:sz="0" w:space="0" w:color="auto"/>
            <w:bottom w:val="none" w:sz="0" w:space="0" w:color="auto"/>
            <w:right w:val="none" w:sz="0" w:space="0" w:color="auto"/>
          </w:divBdr>
        </w:div>
        <w:div w:id="1179199217">
          <w:marLeft w:val="0"/>
          <w:marRight w:val="0"/>
          <w:marTop w:val="0"/>
          <w:marBottom w:val="0"/>
          <w:divBdr>
            <w:top w:val="none" w:sz="0" w:space="0" w:color="auto"/>
            <w:left w:val="none" w:sz="0" w:space="0" w:color="auto"/>
            <w:bottom w:val="none" w:sz="0" w:space="0" w:color="auto"/>
            <w:right w:val="none" w:sz="0" w:space="0" w:color="auto"/>
          </w:divBdr>
          <w:divsChild>
            <w:div w:id="364404421">
              <w:marLeft w:val="0"/>
              <w:marRight w:val="0"/>
              <w:marTop w:val="0"/>
              <w:marBottom w:val="0"/>
              <w:divBdr>
                <w:top w:val="none" w:sz="0" w:space="0" w:color="auto"/>
                <w:left w:val="none" w:sz="0" w:space="0" w:color="auto"/>
                <w:bottom w:val="none" w:sz="0" w:space="0" w:color="auto"/>
                <w:right w:val="none" w:sz="0" w:space="0" w:color="auto"/>
              </w:divBdr>
            </w:div>
          </w:divsChild>
        </w:div>
        <w:div w:id="50420693">
          <w:marLeft w:val="0"/>
          <w:marRight w:val="0"/>
          <w:marTop w:val="0"/>
          <w:marBottom w:val="0"/>
          <w:divBdr>
            <w:top w:val="none" w:sz="0" w:space="0" w:color="auto"/>
            <w:left w:val="none" w:sz="0" w:space="0" w:color="auto"/>
            <w:bottom w:val="none" w:sz="0" w:space="0" w:color="auto"/>
            <w:right w:val="none" w:sz="0" w:space="0" w:color="auto"/>
          </w:divBdr>
        </w:div>
        <w:div w:id="206912797">
          <w:marLeft w:val="0"/>
          <w:marRight w:val="0"/>
          <w:marTop w:val="0"/>
          <w:marBottom w:val="0"/>
          <w:divBdr>
            <w:top w:val="none" w:sz="0" w:space="0" w:color="auto"/>
            <w:left w:val="none" w:sz="0" w:space="0" w:color="auto"/>
            <w:bottom w:val="none" w:sz="0" w:space="0" w:color="auto"/>
            <w:right w:val="none" w:sz="0" w:space="0" w:color="auto"/>
          </w:divBdr>
          <w:divsChild>
            <w:div w:id="665672454">
              <w:marLeft w:val="0"/>
              <w:marRight w:val="0"/>
              <w:marTop w:val="0"/>
              <w:marBottom w:val="0"/>
              <w:divBdr>
                <w:top w:val="none" w:sz="0" w:space="0" w:color="auto"/>
                <w:left w:val="none" w:sz="0" w:space="0" w:color="auto"/>
                <w:bottom w:val="none" w:sz="0" w:space="0" w:color="auto"/>
                <w:right w:val="none" w:sz="0" w:space="0" w:color="auto"/>
              </w:divBdr>
            </w:div>
          </w:divsChild>
        </w:div>
        <w:div w:id="314189275">
          <w:marLeft w:val="0"/>
          <w:marRight w:val="0"/>
          <w:marTop w:val="0"/>
          <w:marBottom w:val="0"/>
          <w:divBdr>
            <w:top w:val="none" w:sz="0" w:space="0" w:color="auto"/>
            <w:left w:val="none" w:sz="0" w:space="0" w:color="auto"/>
            <w:bottom w:val="none" w:sz="0" w:space="0" w:color="auto"/>
            <w:right w:val="none" w:sz="0" w:space="0" w:color="auto"/>
          </w:divBdr>
        </w:div>
        <w:div w:id="1966081974">
          <w:marLeft w:val="0"/>
          <w:marRight w:val="0"/>
          <w:marTop w:val="0"/>
          <w:marBottom w:val="0"/>
          <w:divBdr>
            <w:top w:val="none" w:sz="0" w:space="0" w:color="auto"/>
            <w:left w:val="none" w:sz="0" w:space="0" w:color="auto"/>
            <w:bottom w:val="none" w:sz="0" w:space="0" w:color="auto"/>
            <w:right w:val="none" w:sz="0" w:space="0" w:color="auto"/>
          </w:divBdr>
          <w:divsChild>
            <w:div w:id="1750468845">
              <w:marLeft w:val="0"/>
              <w:marRight w:val="0"/>
              <w:marTop w:val="0"/>
              <w:marBottom w:val="0"/>
              <w:divBdr>
                <w:top w:val="none" w:sz="0" w:space="0" w:color="auto"/>
                <w:left w:val="none" w:sz="0" w:space="0" w:color="auto"/>
                <w:bottom w:val="none" w:sz="0" w:space="0" w:color="auto"/>
                <w:right w:val="none" w:sz="0" w:space="0" w:color="auto"/>
              </w:divBdr>
            </w:div>
          </w:divsChild>
        </w:div>
        <w:div w:id="1409159241">
          <w:marLeft w:val="0"/>
          <w:marRight w:val="0"/>
          <w:marTop w:val="0"/>
          <w:marBottom w:val="0"/>
          <w:divBdr>
            <w:top w:val="none" w:sz="0" w:space="0" w:color="auto"/>
            <w:left w:val="none" w:sz="0" w:space="0" w:color="auto"/>
            <w:bottom w:val="none" w:sz="0" w:space="0" w:color="auto"/>
            <w:right w:val="none" w:sz="0" w:space="0" w:color="auto"/>
          </w:divBdr>
        </w:div>
        <w:div w:id="1473719335">
          <w:marLeft w:val="0"/>
          <w:marRight w:val="0"/>
          <w:marTop w:val="0"/>
          <w:marBottom w:val="0"/>
          <w:divBdr>
            <w:top w:val="none" w:sz="0" w:space="0" w:color="auto"/>
            <w:left w:val="none" w:sz="0" w:space="0" w:color="auto"/>
            <w:bottom w:val="none" w:sz="0" w:space="0" w:color="auto"/>
            <w:right w:val="none" w:sz="0" w:space="0" w:color="auto"/>
          </w:divBdr>
          <w:divsChild>
            <w:div w:id="1542789614">
              <w:marLeft w:val="0"/>
              <w:marRight w:val="0"/>
              <w:marTop w:val="0"/>
              <w:marBottom w:val="0"/>
              <w:divBdr>
                <w:top w:val="none" w:sz="0" w:space="0" w:color="auto"/>
                <w:left w:val="none" w:sz="0" w:space="0" w:color="auto"/>
                <w:bottom w:val="none" w:sz="0" w:space="0" w:color="auto"/>
                <w:right w:val="none" w:sz="0" w:space="0" w:color="auto"/>
              </w:divBdr>
            </w:div>
          </w:divsChild>
        </w:div>
        <w:div w:id="1804350333">
          <w:marLeft w:val="0"/>
          <w:marRight w:val="0"/>
          <w:marTop w:val="0"/>
          <w:marBottom w:val="0"/>
          <w:divBdr>
            <w:top w:val="none" w:sz="0" w:space="0" w:color="auto"/>
            <w:left w:val="none" w:sz="0" w:space="0" w:color="auto"/>
            <w:bottom w:val="none" w:sz="0" w:space="0" w:color="auto"/>
            <w:right w:val="none" w:sz="0" w:space="0" w:color="auto"/>
          </w:divBdr>
        </w:div>
        <w:div w:id="645666419">
          <w:marLeft w:val="0"/>
          <w:marRight w:val="0"/>
          <w:marTop w:val="0"/>
          <w:marBottom w:val="0"/>
          <w:divBdr>
            <w:top w:val="none" w:sz="0" w:space="0" w:color="auto"/>
            <w:left w:val="none" w:sz="0" w:space="0" w:color="auto"/>
            <w:bottom w:val="none" w:sz="0" w:space="0" w:color="auto"/>
            <w:right w:val="none" w:sz="0" w:space="0" w:color="auto"/>
          </w:divBdr>
          <w:divsChild>
            <w:div w:id="1235313769">
              <w:marLeft w:val="0"/>
              <w:marRight w:val="0"/>
              <w:marTop w:val="0"/>
              <w:marBottom w:val="0"/>
              <w:divBdr>
                <w:top w:val="none" w:sz="0" w:space="0" w:color="auto"/>
                <w:left w:val="none" w:sz="0" w:space="0" w:color="auto"/>
                <w:bottom w:val="none" w:sz="0" w:space="0" w:color="auto"/>
                <w:right w:val="none" w:sz="0" w:space="0" w:color="auto"/>
              </w:divBdr>
            </w:div>
          </w:divsChild>
        </w:div>
        <w:div w:id="1305743516">
          <w:marLeft w:val="0"/>
          <w:marRight w:val="0"/>
          <w:marTop w:val="0"/>
          <w:marBottom w:val="0"/>
          <w:divBdr>
            <w:top w:val="none" w:sz="0" w:space="0" w:color="auto"/>
            <w:left w:val="none" w:sz="0" w:space="0" w:color="auto"/>
            <w:bottom w:val="none" w:sz="0" w:space="0" w:color="auto"/>
            <w:right w:val="none" w:sz="0" w:space="0" w:color="auto"/>
          </w:divBdr>
        </w:div>
        <w:div w:id="1063484606">
          <w:marLeft w:val="0"/>
          <w:marRight w:val="0"/>
          <w:marTop w:val="0"/>
          <w:marBottom w:val="0"/>
          <w:divBdr>
            <w:top w:val="none" w:sz="0" w:space="0" w:color="auto"/>
            <w:left w:val="none" w:sz="0" w:space="0" w:color="auto"/>
            <w:bottom w:val="none" w:sz="0" w:space="0" w:color="auto"/>
            <w:right w:val="none" w:sz="0" w:space="0" w:color="auto"/>
          </w:divBdr>
          <w:divsChild>
            <w:div w:id="1011444465">
              <w:marLeft w:val="0"/>
              <w:marRight w:val="0"/>
              <w:marTop w:val="0"/>
              <w:marBottom w:val="0"/>
              <w:divBdr>
                <w:top w:val="none" w:sz="0" w:space="0" w:color="auto"/>
                <w:left w:val="none" w:sz="0" w:space="0" w:color="auto"/>
                <w:bottom w:val="none" w:sz="0" w:space="0" w:color="auto"/>
                <w:right w:val="none" w:sz="0" w:space="0" w:color="auto"/>
              </w:divBdr>
            </w:div>
          </w:divsChild>
        </w:div>
        <w:div w:id="398555349">
          <w:marLeft w:val="0"/>
          <w:marRight w:val="0"/>
          <w:marTop w:val="300"/>
          <w:marBottom w:val="0"/>
          <w:divBdr>
            <w:top w:val="none" w:sz="0" w:space="0" w:color="auto"/>
            <w:left w:val="none" w:sz="0" w:space="0" w:color="auto"/>
            <w:bottom w:val="none" w:sz="0" w:space="0" w:color="auto"/>
            <w:right w:val="none" w:sz="0" w:space="0" w:color="auto"/>
          </w:divBdr>
          <w:divsChild>
            <w:div w:id="1812091880">
              <w:marLeft w:val="0"/>
              <w:marRight w:val="0"/>
              <w:marTop w:val="0"/>
              <w:marBottom w:val="0"/>
              <w:divBdr>
                <w:top w:val="none" w:sz="0" w:space="0" w:color="auto"/>
                <w:left w:val="none" w:sz="0" w:space="0" w:color="auto"/>
                <w:bottom w:val="none" w:sz="0" w:space="0" w:color="auto"/>
                <w:right w:val="none" w:sz="0" w:space="0" w:color="auto"/>
              </w:divBdr>
              <w:divsChild>
                <w:div w:id="819005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7489">
          <w:marLeft w:val="0"/>
          <w:marRight w:val="0"/>
          <w:marTop w:val="300"/>
          <w:marBottom w:val="0"/>
          <w:divBdr>
            <w:top w:val="none" w:sz="0" w:space="0" w:color="auto"/>
            <w:left w:val="none" w:sz="0" w:space="0" w:color="auto"/>
            <w:bottom w:val="none" w:sz="0" w:space="0" w:color="auto"/>
            <w:right w:val="none" w:sz="0" w:space="0" w:color="auto"/>
          </w:divBdr>
          <w:divsChild>
            <w:div w:id="268465044">
              <w:marLeft w:val="0"/>
              <w:marRight w:val="0"/>
              <w:marTop w:val="0"/>
              <w:marBottom w:val="0"/>
              <w:divBdr>
                <w:top w:val="none" w:sz="0" w:space="0" w:color="auto"/>
                <w:left w:val="none" w:sz="0" w:space="0" w:color="auto"/>
                <w:bottom w:val="none" w:sz="0" w:space="0" w:color="auto"/>
                <w:right w:val="none" w:sz="0" w:space="0" w:color="auto"/>
              </w:divBdr>
              <w:divsChild>
                <w:div w:id="109216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16946">
          <w:marLeft w:val="0"/>
          <w:marRight w:val="0"/>
          <w:marTop w:val="300"/>
          <w:marBottom w:val="0"/>
          <w:divBdr>
            <w:top w:val="none" w:sz="0" w:space="0" w:color="auto"/>
            <w:left w:val="none" w:sz="0" w:space="0" w:color="auto"/>
            <w:bottom w:val="none" w:sz="0" w:space="0" w:color="auto"/>
            <w:right w:val="none" w:sz="0" w:space="0" w:color="auto"/>
          </w:divBdr>
          <w:divsChild>
            <w:div w:id="1460415213">
              <w:marLeft w:val="0"/>
              <w:marRight w:val="0"/>
              <w:marTop w:val="0"/>
              <w:marBottom w:val="0"/>
              <w:divBdr>
                <w:top w:val="none" w:sz="0" w:space="0" w:color="auto"/>
                <w:left w:val="none" w:sz="0" w:space="0" w:color="auto"/>
                <w:bottom w:val="none" w:sz="0" w:space="0" w:color="auto"/>
                <w:right w:val="none" w:sz="0" w:space="0" w:color="auto"/>
              </w:divBdr>
              <w:divsChild>
                <w:div w:id="88644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85778301">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07789923">
      <w:bodyDiv w:val="1"/>
      <w:marLeft w:val="0"/>
      <w:marRight w:val="0"/>
      <w:marTop w:val="0"/>
      <w:marBottom w:val="0"/>
      <w:divBdr>
        <w:top w:val="none" w:sz="0" w:space="0" w:color="auto"/>
        <w:left w:val="none" w:sz="0" w:space="0" w:color="auto"/>
        <w:bottom w:val="none" w:sz="0" w:space="0" w:color="auto"/>
        <w:right w:val="none" w:sz="0" w:space="0" w:color="auto"/>
      </w:divBdr>
      <w:divsChild>
        <w:div w:id="690642095">
          <w:marLeft w:val="0"/>
          <w:marRight w:val="0"/>
          <w:marTop w:val="0"/>
          <w:marBottom w:val="0"/>
          <w:divBdr>
            <w:top w:val="none" w:sz="0" w:space="0" w:color="auto"/>
            <w:left w:val="none" w:sz="0" w:space="0" w:color="auto"/>
            <w:bottom w:val="none" w:sz="0" w:space="0" w:color="auto"/>
            <w:right w:val="none" w:sz="0" w:space="0" w:color="auto"/>
          </w:divBdr>
        </w:div>
        <w:div w:id="2050834295">
          <w:marLeft w:val="0"/>
          <w:marRight w:val="0"/>
          <w:marTop w:val="0"/>
          <w:marBottom w:val="0"/>
          <w:divBdr>
            <w:top w:val="none" w:sz="0" w:space="0" w:color="auto"/>
            <w:left w:val="none" w:sz="0" w:space="0" w:color="auto"/>
            <w:bottom w:val="none" w:sz="0" w:space="0" w:color="auto"/>
            <w:right w:val="none" w:sz="0" w:space="0" w:color="auto"/>
          </w:divBdr>
          <w:divsChild>
            <w:div w:id="1485119607">
              <w:marLeft w:val="0"/>
              <w:marRight w:val="0"/>
              <w:marTop w:val="0"/>
              <w:marBottom w:val="0"/>
              <w:divBdr>
                <w:top w:val="none" w:sz="0" w:space="0" w:color="auto"/>
                <w:left w:val="none" w:sz="0" w:space="0" w:color="auto"/>
                <w:bottom w:val="none" w:sz="0" w:space="0" w:color="auto"/>
                <w:right w:val="none" w:sz="0" w:space="0" w:color="auto"/>
              </w:divBdr>
            </w:div>
          </w:divsChild>
        </w:div>
        <w:div w:id="1524897035">
          <w:marLeft w:val="0"/>
          <w:marRight w:val="0"/>
          <w:marTop w:val="0"/>
          <w:marBottom w:val="0"/>
          <w:divBdr>
            <w:top w:val="none" w:sz="0" w:space="0" w:color="auto"/>
            <w:left w:val="none" w:sz="0" w:space="0" w:color="auto"/>
            <w:bottom w:val="none" w:sz="0" w:space="0" w:color="auto"/>
            <w:right w:val="none" w:sz="0" w:space="0" w:color="auto"/>
          </w:divBdr>
        </w:div>
        <w:div w:id="1000082775">
          <w:marLeft w:val="0"/>
          <w:marRight w:val="0"/>
          <w:marTop w:val="0"/>
          <w:marBottom w:val="0"/>
          <w:divBdr>
            <w:top w:val="none" w:sz="0" w:space="0" w:color="auto"/>
            <w:left w:val="none" w:sz="0" w:space="0" w:color="auto"/>
            <w:bottom w:val="none" w:sz="0" w:space="0" w:color="auto"/>
            <w:right w:val="none" w:sz="0" w:space="0" w:color="auto"/>
          </w:divBdr>
          <w:divsChild>
            <w:div w:id="1362975422">
              <w:marLeft w:val="0"/>
              <w:marRight w:val="0"/>
              <w:marTop w:val="0"/>
              <w:marBottom w:val="0"/>
              <w:divBdr>
                <w:top w:val="none" w:sz="0" w:space="0" w:color="auto"/>
                <w:left w:val="none" w:sz="0" w:space="0" w:color="auto"/>
                <w:bottom w:val="none" w:sz="0" w:space="0" w:color="auto"/>
                <w:right w:val="none" w:sz="0" w:space="0" w:color="auto"/>
              </w:divBdr>
            </w:div>
          </w:divsChild>
        </w:div>
        <w:div w:id="1569226229">
          <w:marLeft w:val="0"/>
          <w:marRight w:val="0"/>
          <w:marTop w:val="0"/>
          <w:marBottom w:val="0"/>
          <w:divBdr>
            <w:top w:val="none" w:sz="0" w:space="0" w:color="auto"/>
            <w:left w:val="none" w:sz="0" w:space="0" w:color="auto"/>
            <w:bottom w:val="none" w:sz="0" w:space="0" w:color="auto"/>
            <w:right w:val="none" w:sz="0" w:space="0" w:color="auto"/>
          </w:divBdr>
        </w:div>
        <w:div w:id="529532762">
          <w:marLeft w:val="0"/>
          <w:marRight w:val="0"/>
          <w:marTop w:val="0"/>
          <w:marBottom w:val="0"/>
          <w:divBdr>
            <w:top w:val="none" w:sz="0" w:space="0" w:color="auto"/>
            <w:left w:val="none" w:sz="0" w:space="0" w:color="auto"/>
            <w:bottom w:val="none" w:sz="0" w:space="0" w:color="auto"/>
            <w:right w:val="none" w:sz="0" w:space="0" w:color="auto"/>
          </w:divBdr>
          <w:divsChild>
            <w:div w:id="1024673581">
              <w:marLeft w:val="0"/>
              <w:marRight w:val="0"/>
              <w:marTop w:val="0"/>
              <w:marBottom w:val="0"/>
              <w:divBdr>
                <w:top w:val="none" w:sz="0" w:space="0" w:color="auto"/>
                <w:left w:val="none" w:sz="0" w:space="0" w:color="auto"/>
                <w:bottom w:val="none" w:sz="0" w:space="0" w:color="auto"/>
                <w:right w:val="none" w:sz="0" w:space="0" w:color="auto"/>
              </w:divBdr>
            </w:div>
          </w:divsChild>
        </w:div>
        <w:div w:id="2135632065">
          <w:marLeft w:val="0"/>
          <w:marRight w:val="0"/>
          <w:marTop w:val="0"/>
          <w:marBottom w:val="0"/>
          <w:divBdr>
            <w:top w:val="none" w:sz="0" w:space="0" w:color="auto"/>
            <w:left w:val="none" w:sz="0" w:space="0" w:color="auto"/>
            <w:bottom w:val="none" w:sz="0" w:space="0" w:color="auto"/>
            <w:right w:val="none" w:sz="0" w:space="0" w:color="auto"/>
          </w:divBdr>
        </w:div>
        <w:div w:id="1214271320">
          <w:marLeft w:val="0"/>
          <w:marRight w:val="0"/>
          <w:marTop w:val="0"/>
          <w:marBottom w:val="0"/>
          <w:divBdr>
            <w:top w:val="none" w:sz="0" w:space="0" w:color="auto"/>
            <w:left w:val="none" w:sz="0" w:space="0" w:color="auto"/>
            <w:bottom w:val="none" w:sz="0" w:space="0" w:color="auto"/>
            <w:right w:val="none" w:sz="0" w:space="0" w:color="auto"/>
          </w:divBdr>
          <w:divsChild>
            <w:div w:id="303433490">
              <w:marLeft w:val="0"/>
              <w:marRight w:val="0"/>
              <w:marTop w:val="0"/>
              <w:marBottom w:val="0"/>
              <w:divBdr>
                <w:top w:val="none" w:sz="0" w:space="0" w:color="auto"/>
                <w:left w:val="none" w:sz="0" w:space="0" w:color="auto"/>
                <w:bottom w:val="none" w:sz="0" w:space="0" w:color="auto"/>
                <w:right w:val="none" w:sz="0" w:space="0" w:color="auto"/>
              </w:divBdr>
            </w:div>
          </w:divsChild>
        </w:div>
        <w:div w:id="35005435">
          <w:marLeft w:val="0"/>
          <w:marRight w:val="0"/>
          <w:marTop w:val="0"/>
          <w:marBottom w:val="0"/>
          <w:divBdr>
            <w:top w:val="none" w:sz="0" w:space="0" w:color="auto"/>
            <w:left w:val="none" w:sz="0" w:space="0" w:color="auto"/>
            <w:bottom w:val="none" w:sz="0" w:space="0" w:color="auto"/>
            <w:right w:val="none" w:sz="0" w:space="0" w:color="auto"/>
          </w:divBdr>
        </w:div>
        <w:div w:id="1778408329">
          <w:marLeft w:val="0"/>
          <w:marRight w:val="0"/>
          <w:marTop w:val="0"/>
          <w:marBottom w:val="0"/>
          <w:divBdr>
            <w:top w:val="none" w:sz="0" w:space="0" w:color="auto"/>
            <w:left w:val="none" w:sz="0" w:space="0" w:color="auto"/>
            <w:bottom w:val="none" w:sz="0" w:space="0" w:color="auto"/>
            <w:right w:val="none" w:sz="0" w:space="0" w:color="auto"/>
          </w:divBdr>
          <w:divsChild>
            <w:div w:id="2007438036">
              <w:marLeft w:val="0"/>
              <w:marRight w:val="0"/>
              <w:marTop w:val="0"/>
              <w:marBottom w:val="0"/>
              <w:divBdr>
                <w:top w:val="none" w:sz="0" w:space="0" w:color="auto"/>
                <w:left w:val="none" w:sz="0" w:space="0" w:color="auto"/>
                <w:bottom w:val="none" w:sz="0" w:space="0" w:color="auto"/>
                <w:right w:val="none" w:sz="0" w:space="0" w:color="auto"/>
              </w:divBdr>
            </w:div>
          </w:divsChild>
        </w:div>
        <w:div w:id="928197473">
          <w:marLeft w:val="0"/>
          <w:marRight w:val="0"/>
          <w:marTop w:val="0"/>
          <w:marBottom w:val="0"/>
          <w:divBdr>
            <w:top w:val="none" w:sz="0" w:space="0" w:color="auto"/>
            <w:left w:val="none" w:sz="0" w:space="0" w:color="auto"/>
            <w:bottom w:val="none" w:sz="0" w:space="0" w:color="auto"/>
            <w:right w:val="none" w:sz="0" w:space="0" w:color="auto"/>
          </w:divBdr>
        </w:div>
        <w:div w:id="160199289">
          <w:marLeft w:val="0"/>
          <w:marRight w:val="0"/>
          <w:marTop w:val="0"/>
          <w:marBottom w:val="0"/>
          <w:divBdr>
            <w:top w:val="none" w:sz="0" w:space="0" w:color="auto"/>
            <w:left w:val="none" w:sz="0" w:space="0" w:color="auto"/>
            <w:bottom w:val="none" w:sz="0" w:space="0" w:color="auto"/>
            <w:right w:val="none" w:sz="0" w:space="0" w:color="auto"/>
          </w:divBdr>
          <w:divsChild>
            <w:div w:id="976301833">
              <w:marLeft w:val="0"/>
              <w:marRight w:val="0"/>
              <w:marTop w:val="0"/>
              <w:marBottom w:val="0"/>
              <w:divBdr>
                <w:top w:val="none" w:sz="0" w:space="0" w:color="auto"/>
                <w:left w:val="none" w:sz="0" w:space="0" w:color="auto"/>
                <w:bottom w:val="none" w:sz="0" w:space="0" w:color="auto"/>
                <w:right w:val="none" w:sz="0" w:space="0" w:color="auto"/>
              </w:divBdr>
            </w:div>
          </w:divsChild>
        </w:div>
        <w:div w:id="645083313">
          <w:marLeft w:val="0"/>
          <w:marRight w:val="0"/>
          <w:marTop w:val="0"/>
          <w:marBottom w:val="0"/>
          <w:divBdr>
            <w:top w:val="none" w:sz="0" w:space="0" w:color="auto"/>
            <w:left w:val="none" w:sz="0" w:space="0" w:color="auto"/>
            <w:bottom w:val="none" w:sz="0" w:space="0" w:color="auto"/>
            <w:right w:val="none" w:sz="0" w:space="0" w:color="auto"/>
          </w:divBdr>
        </w:div>
        <w:div w:id="213391455">
          <w:marLeft w:val="0"/>
          <w:marRight w:val="0"/>
          <w:marTop w:val="0"/>
          <w:marBottom w:val="0"/>
          <w:divBdr>
            <w:top w:val="none" w:sz="0" w:space="0" w:color="auto"/>
            <w:left w:val="none" w:sz="0" w:space="0" w:color="auto"/>
            <w:bottom w:val="none" w:sz="0" w:space="0" w:color="auto"/>
            <w:right w:val="none" w:sz="0" w:space="0" w:color="auto"/>
          </w:divBdr>
          <w:divsChild>
            <w:div w:id="224682338">
              <w:marLeft w:val="0"/>
              <w:marRight w:val="0"/>
              <w:marTop w:val="0"/>
              <w:marBottom w:val="0"/>
              <w:divBdr>
                <w:top w:val="none" w:sz="0" w:space="0" w:color="auto"/>
                <w:left w:val="none" w:sz="0" w:space="0" w:color="auto"/>
                <w:bottom w:val="none" w:sz="0" w:space="0" w:color="auto"/>
                <w:right w:val="none" w:sz="0" w:space="0" w:color="auto"/>
              </w:divBdr>
            </w:div>
          </w:divsChild>
        </w:div>
        <w:div w:id="107705226">
          <w:marLeft w:val="0"/>
          <w:marRight w:val="0"/>
          <w:marTop w:val="300"/>
          <w:marBottom w:val="0"/>
          <w:divBdr>
            <w:top w:val="none" w:sz="0" w:space="0" w:color="auto"/>
            <w:left w:val="none" w:sz="0" w:space="0" w:color="auto"/>
            <w:bottom w:val="none" w:sz="0" w:space="0" w:color="auto"/>
            <w:right w:val="none" w:sz="0" w:space="0" w:color="auto"/>
          </w:divBdr>
          <w:divsChild>
            <w:div w:id="1067846814">
              <w:marLeft w:val="0"/>
              <w:marRight w:val="0"/>
              <w:marTop w:val="0"/>
              <w:marBottom w:val="0"/>
              <w:divBdr>
                <w:top w:val="none" w:sz="0" w:space="0" w:color="auto"/>
                <w:left w:val="none" w:sz="0" w:space="0" w:color="auto"/>
                <w:bottom w:val="none" w:sz="0" w:space="0" w:color="auto"/>
                <w:right w:val="none" w:sz="0" w:space="0" w:color="auto"/>
              </w:divBdr>
              <w:divsChild>
                <w:div w:id="1906989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747132">
          <w:marLeft w:val="0"/>
          <w:marRight w:val="0"/>
          <w:marTop w:val="300"/>
          <w:marBottom w:val="0"/>
          <w:divBdr>
            <w:top w:val="none" w:sz="0" w:space="0" w:color="auto"/>
            <w:left w:val="none" w:sz="0" w:space="0" w:color="auto"/>
            <w:bottom w:val="none" w:sz="0" w:space="0" w:color="auto"/>
            <w:right w:val="none" w:sz="0" w:space="0" w:color="auto"/>
          </w:divBdr>
          <w:divsChild>
            <w:div w:id="1120102653">
              <w:marLeft w:val="0"/>
              <w:marRight w:val="0"/>
              <w:marTop w:val="0"/>
              <w:marBottom w:val="0"/>
              <w:divBdr>
                <w:top w:val="none" w:sz="0" w:space="0" w:color="auto"/>
                <w:left w:val="none" w:sz="0" w:space="0" w:color="auto"/>
                <w:bottom w:val="none" w:sz="0" w:space="0" w:color="auto"/>
                <w:right w:val="none" w:sz="0" w:space="0" w:color="auto"/>
              </w:divBdr>
              <w:divsChild>
                <w:div w:id="62700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990911">
          <w:marLeft w:val="0"/>
          <w:marRight w:val="0"/>
          <w:marTop w:val="300"/>
          <w:marBottom w:val="0"/>
          <w:divBdr>
            <w:top w:val="none" w:sz="0" w:space="0" w:color="auto"/>
            <w:left w:val="none" w:sz="0" w:space="0" w:color="auto"/>
            <w:bottom w:val="none" w:sz="0" w:space="0" w:color="auto"/>
            <w:right w:val="none" w:sz="0" w:space="0" w:color="auto"/>
          </w:divBdr>
          <w:divsChild>
            <w:div w:id="428819299">
              <w:marLeft w:val="0"/>
              <w:marRight w:val="0"/>
              <w:marTop w:val="0"/>
              <w:marBottom w:val="0"/>
              <w:divBdr>
                <w:top w:val="none" w:sz="0" w:space="0" w:color="auto"/>
                <w:left w:val="none" w:sz="0" w:space="0" w:color="auto"/>
                <w:bottom w:val="none" w:sz="0" w:space="0" w:color="auto"/>
                <w:right w:val="none" w:sz="0" w:space="0" w:color="auto"/>
              </w:divBdr>
              <w:divsChild>
                <w:div w:id="66987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026628">
      <w:bodyDiv w:val="1"/>
      <w:marLeft w:val="0"/>
      <w:marRight w:val="0"/>
      <w:marTop w:val="0"/>
      <w:marBottom w:val="0"/>
      <w:divBdr>
        <w:top w:val="none" w:sz="0" w:space="0" w:color="auto"/>
        <w:left w:val="none" w:sz="0" w:space="0" w:color="auto"/>
        <w:bottom w:val="none" w:sz="0" w:space="0" w:color="auto"/>
        <w:right w:val="none" w:sz="0" w:space="0" w:color="auto"/>
      </w:divBdr>
      <w:divsChild>
        <w:div w:id="1710109183">
          <w:marLeft w:val="0"/>
          <w:marRight w:val="0"/>
          <w:marTop w:val="0"/>
          <w:marBottom w:val="0"/>
          <w:divBdr>
            <w:top w:val="none" w:sz="0" w:space="0" w:color="auto"/>
            <w:left w:val="none" w:sz="0" w:space="0" w:color="auto"/>
            <w:bottom w:val="none" w:sz="0" w:space="0" w:color="auto"/>
            <w:right w:val="none" w:sz="0" w:space="0" w:color="auto"/>
          </w:divBdr>
        </w:div>
        <w:div w:id="1822768956">
          <w:marLeft w:val="0"/>
          <w:marRight w:val="0"/>
          <w:marTop w:val="0"/>
          <w:marBottom w:val="0"/>
          <w:divBdr>
            <w:top w:val="none" w:sz="0" w:space="0" w:color="auto"/>
            <w:left w:val="none" w:sz="0" w:space="0" w:color="auto"/>
            <w:bottom w:val="none" w:sz="0" w:space="0" w:color="auto"/>
            <w:right w:val="none" w:sz="0" w:space="0" w:color="auto"/>
          </w:divBdr>
          <w:divsChild>
            <w:div w:id="499277743">
              <w:marLeft w:val="0"/>
              <w:marRight w:val="0"/>
              <w:marTop w:val="0"/>
              <w:marBottom w:val="0"/>
              <w:divBdr>
                <w:top w:val="none" w:sz="0" w:space="0" w:color="auto"/>
                <w:left w:val="none" w:sz="0" w:space="0" w:color="auto"/>
                <w:bottom w:val="none" w:sz="0" w:space="0" w:color="auto"/>
                <w:right w:val="none" w:sz="0" w:space="0" w:color="auto"/>
              </w:divBdr>
            </w:div>
          </w:divsChild>
        </w:div>
        <w:div w:id="1885749504">
          <w:marLeft w:val="0"/>
          <w:marRight w:val="0"/>
          <w:marTop w:val="0"/>
          <w:marBottom w:val="0"/>
          <w:divBdr>
            <w:top w:val="none" w:sz="0" w:space="0" w:color="auto"/>
            <w:left w:val="none" w:sz="0" w:space="0" w:color="auto"/>
            <w:bottom w:val="none" w:sz="0" w:space="0" w:color="auto"/>
            <w:right w:val="none" w:sz="0" w:space="0" w:color="auto"/>
          </w:divBdr>
        </w:div>
        <w:div w:id="22828206">
          <w:marLeft w:val="0"/>
          <w:marRight w:val="0"/>
          <w:marTop w:val="0"/>
          <w:marBottom w:val="0"/>
          <w:divBdr>
            <w:top w:val="none" w:sz="0" w:space="0" w:color="auto"/>
            <w:left w:val="none" w:sz="0" w:space="0" w:color="auto"/>
            <w:bottom w:val="none" w:sz="0" w:space="0" w:color="auto"/>
            <w:right w:val="none" w:sz="0" w:space="0" w:color="auto"/>
          </w:divBdr>
          <w:divsChild>
            <w:div w:id="930893212">
              <w:marLeft w:val="0"/>
              <w:marRight w:val="0"/>
              <w:marTop w:val="0"/>
              <w:marBottom w:val="0"/>
              <w:divBdr>
                <w:top w:val="none" w:sz="0" w:space="0" w:color="auto"/>
                <w:left w:val="none" w:sz="0" w:space="0" w:color="auto"/>
                <w:bottom w:val="none" w:sz="0" w:space="0" w:color="auto"/>
                <w:right w:val="none" w:sz="0" w:space="0" w:color="auto"/>
              </w:divBdr>
            </w:div>
          </w:divsChild>
        </w:div>
        <w:div w:id="781412641">
          <w:marLeft w:val="0"/>
          <w:marRight w:val="0"/>
          <w:marTop w:val="0"/>
          <w:marBottom w:val="0"/>
          <w:divBdr>
            <w:top w:val="none" w:sz="0" w:space="0" w:color="auto"/>
            <w:left w:val="none" w:sz="0" w:space="0" w:color="auto"/>
            <w:bottom w:val="none" w:sz="0" w:space="0" w:color="auto"/>
            <w:right w:val="none" w:sz="0" w:space="0" w:color="auto"/>
          </w:divBdr>
        </w:div>
        <w:div w:id="427503047">
          <w:marLeft w:val="0"/>
          <w:marRight w:val="0"/>
          <w:marTop w:val="0"/>
          <w:marBottom w:val="0"/>
          <w:divBdr>
            <w:top w:val="none" w:sz="0" w:space="0" w:color="auto"/>
            <w:left w:val="none" w:sz="0" w:space="0" w:color="auto"/>
            <w:bottom w:val="none" w:sz="0" w:space="0" w:color="auto"/>
            <w:right w:val="none" w:sz="0" w:space="0" w:color="auto"/>
          </w:divBdr>
          <w:divsChild>
            <w:div w:id="1320188227">
              <w:marLeft w:val="0"/>
              <w:marRight w:val="0"/>
              <w:marTop w:val="0"/>
              <w:marBottom w:val="0"/>
              <w:divBdr>
                <w:top w:val="none" w:sz="0" w:space="0" w:color="auto"/>
                <w:left w:val="none" w:sz="0" w:space="0" w:color="auto"/>
                <w:bottom w:val="none" w:sz="0" w:space="0" w:color="auto"/>
                <w:right w:val="none" w:sz="0" w:space="0" w:color="auto"/>
              </w:divBdr>
            </w:div>
          </w:divsChild>
        </w:div>
        <w:div w:id="837773259">
          <w:marLeft w:val="0"/>
          <w:marRight w:val="0"/>
          <w:marTop w:val="0"/>
          <w:marBottom w:val="0"/>
          <w:divBdr>
            <w:top w:val="none" w:sz="0" w:space="0" w:color="auto"/>
            <w:left w:val="none" w:sz="0" w:space="0" w:color="auto"/>
            <w:bottom w:val="none" w:sz="0" w:space="0" w:color="auto"/>
            <w:right w:val="none" w:sz="0" w:space="0" w:color="auto"/>
          </w:divBdr>
        </w:div>
        <w:div w:id="2134400504">
          <w:marLeft w:val="0"/>
          <w:marRight w:val="0"/>
          <w:marTop w:val="0"/>
          <w:marBottom w:val="0"/>
          <w:divBdr>
            <w:top w:val="none" w:sz="0" w:space="0" w:color="auto"/>
            <w:left w:val="none" w:sz="0" w:space="0" w:color="auto"/>
            <w:bottom w:val="none" w:sz="0" w:space="0" w:color="auto"/>
            <w:right w:val="none" w:sz="0" w:space="0" w:color="auto"/>
          </w:divBdr>
          <w:divsChild>
            <w:div w:id="1878615410">
              <w:marLeft w:val="0"/>
              <w:marRight w:val="0"/>
              <w:marTop w:val="0"/>
              <w:marBottom w:val="0"/>
              <w:divBdr>
                <w:top w:val="none" w:sz="0" w:space="0" w:color="auto"/>
                <w:left w:val="none" w:sz="0" w:space="0" w:color="auto"/>
                <w:bottom w:val="none" w:sz="0" w:space="0" w:color="auto"/>
                <w:right w:val="none" w:sz="0" w:space="0" w:color="auto"/>
              </w:divBdr>
            </w:div>
          </w:divsChild>
        </w:div>
        <w:div w:id="575939965">
          <w:marLeft w:val="0"/>
          <w:marRight w:val="0"/>
          <w:marTop w:val="0"/>
          <w:marBottom w:val="0"/>
          <w:divBdr>
            <w:top w:val="none" w:sz="0" w:space="0" w:color="auto"/>
            <w:left w:val="none" w:sz="0" w:space="0" w:color="auto"/>
            <w:bottom w:val="none" w:sz="0" w:space="0" w:color="auto"/>
            <w:right w:val="none" w:sz="0" w:space="0" w:color="auto"/>
          </w:divBdr>
        </w:div>
        <w:div w:id="320548578">
          <w:marLeft w:val="0"/>
          <w:marRight w:val="0"/>
          <w:marTop w:val="0"/>
          <w:marBottom w:val="0"/>
          <w:divBdr>
            <w:top w:val="none" w:sz="0" w:space="0" w:color="auto"/>
            <w:left w:val="none" w:sz="0" w:space="0" w:color="auto"/>
            <w:bottom w:val="none" w:sz="0" w:space="0" w:color="auto"/>
            <w:right w:val="none" w:sz="0" w:space="0" w:color="auto"/>
          </w:divBdr>
          <w:divsChild>
            <w:div w:id="1346131074">
              <w:marLeft w:val="0"/>
              <w:marRight w:val="0"/>
              <w:marTop w:val="0"/>
              <w:marBottom w:val="0"/>
              <w:divBdr>
                <w:top w:val="none" w:sz="0" w:space="0" w:color="auto"/>
                <w:left w:val="none" w:sz="0" w:space="0" w:color="auto"/>
                <w:bottom w:val="none" w:sz="0" w:space="0" w:color="auto"/>
                <w:right w:val="none" w:sz="0" w:space="0" w:color="auto"/>
              </w:divBdr>
            </w:div>
          </w:divsChild>
        </w:div>
        <w:div w:id="504367875">
          <w:marLeft w:val="0"/>
          <w:marRight w:val="0"/>
          <w:marTop w:val="0"/>
          <w:marBottom w:val="0"/>
          <w:divBdr>
            <w:top w:val="none" w:sz="0" w:space="0" w:color="auto"/>
            <w:left w:val="none" w:sz="0" w:space="0" w:color="auto"/>
            <w:bottom w:val="none" w:sz="0" w:space="0" w:color="auto"/>
            <w:right w:val="none" w:sz="0" w:space="0" w:color="auto"/>
          </w:divBdr>
        </w:div>
        <w:div w:id="2099325365">
          <w:marLeft w:val="0"/>
          <w:marRight w:val="0"/>
          <w:marTop w:val="0"/>
          <w:marBottom w:val="0"/>
          <w:divBdr>
            <w:top w:val="none" w:sz="0" w:space="0" w:color="auto"/>
            <w:left w:val="none" w:sz="0" w:space="0" w:color="auto"/>
            <w:bottom w:val="none" w:sz="0" w:space="0" w:color="auto"/>
            <w:right w:val="none" w:sz="0" w:space="0" w:color="auto"/>
          </w:divBdr>
          <w:divsChild>
            <w:div w:id="2024278096">
              <w:marLeft w:val="0"/>
              <w:marRight w:val="0"/>
              <w:marTop w:val="0"/>
              <w:marBottom w:val="0"/>
              <w:divBdr>
                <w:top w:val="none" w:sz="0" w:space="0" w:color="auto"/>
                <w:left w:val="none" w:sz="0" w:space="0" w:color="auto"/>
                <w:bottom w:val="none" w:sz="0" w:space="0" w:color="auto"/>
                <w:right w:val="none" w:sz="0" w:space="0" w:color="auto"/>
              </w:divBdr>
            </w:div>
          </w:divsChild>
        </w:div>
        <w:div w:id="178785925">
          <w:marLeft w:val="0"/>
          <w:marRight w:val="0"/>
          <w:marTop w:val="0"/>
          <w:marBottom w:val="0"/>
          <w:divBdr>
            <w:top w:val="none" w:sz="0" w:space="0" w:color="auto"/>
            <w:left w:val="none" w:sz="0" w:space="0" w:color="auto"/>
            <w:bottom w:val="none" w:sz="0" w:space="0" w:color="auto"/>
            <w:right w:val="none" w:sz="0" w:space="0" w:color="auto"/>
          </w:divBdr>
        </w:div>
        <w:div w:id="302780936">
          <w:marLeft w:val="0"/>
          <w:marRight w:val="0"/>
          <w:marTop w:val="0"/>
          <w:marBottom w:val="0"/>
          <w:divBdr>
            <w:top w:val="none" w:sz="0" w:space="0" w:color="auto"/>
            <w:left w:val="none" w:sz="0" w:space="0" w:color="auto"/>
            <w:bottom w:val="none" w:sz="0" w:space="0" w:color="auto"/>
            <w:right w:val="none" w:sz="0" w:space="0" w:color="auto"/>
          </w:divBdr>
          <w:divsChild>
            <w:div w:id="212280296">
              <w:marLeft w:val="0"/>
              <w:marRight w:val="0"/>
              <w:marTop w:val="0"/>
              <w:marBottom w:val="0"/>
              <w:divBdr>
                <w:top w:val="none" w:sz="0" w:space="0" w:color="auto"/>
                <w:left w:val="none" w:sz="0" w:space="0" w:color="auto"/>
                <w:bottom w:val="none" w:sz="0" w:space="0" w:color="auto"/>
                <w:right w:val="none" w:sz="0" w:space="0" w:color="auto"/>
              </w:divBdr>
            </w:div>
          </w:divsChild>
        </w:div>
        <w:div w:id="1240166968">
          <w:marLeft w:val="0"/>
          <w:marRight w:val="0"/>
          <w:marTop w:val="300"/>
          <w:marBottom w:val="0"/>
          <w:divBdr>
            <w:top w:val="none" w:sz="0" w:space="0" w:color="auto"/>
            <w:left w:val="none" w:sz="0" w:space="0" w:color="auto"/>
            <w:bottom w:val="none" w:sz="0" w:space="0" w:color="auto"/>
            <w:right w:val="none" w:sz="0" w:space="0" w:color="auto"/>
          </w:divBdr>
          <w:divsChild>
            <w:div w:id="794713767">
              <w:marLeft w:val="0"/>
              <w:marRight w:val="0"/>
              <w:marTop w:val="0"/>
              <w:marBottom w:val="0"/>
              <w:divBdr>
                <w:top w:val="none" w:sz="0" w:space="0" w:color="auto"/>
                <w:left w:val="none" w:sz="0" w:space="0" w:color="auto"/>
                <w:bottom w:val="none" w:sz="0" w:space="0" w:color="auto"/>
                <w:right w:val="none" w:sz="0" w:space="0" w:color="auto"/>
              </w:divBdr>
              <w:divsChild>
                <w:div w:id="1515606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172796">
          <w:marLeft w:val="0"/>
          <w:marRight w:val="0"/>
          <w:marTop w:val="300"/>
          <w:marBottom w:val="0"/>
          <w:divBdr>
            <w:top w:val="none" w:sz="0" w:space="0" w:color="auto"/>
            <w:left w:val="none" w:sz="0" w:space="0" w:color="auto"/>
            <w:bottom w:val="none" w:sz="0" w:space="0" w:color="auto"/>
            <w:right w:val="none" w:sz="0" w:space="0" w:color="auto"/>
          </w:divBdr>
          <w:divsChild>
            <w:div w:id="1703094636">
              <w:marLeft w:val="0"/>
              <w:marRight w:val="0"/>
              <w:marTop w:val="0"/>
              <w:marBottom w:val="0"/>
              <w:divBdr>
                <w:top w:val="none" w:sz="0" w:space="0" w:color="auto"/>
                <w:left w:val="none" w:sz="0" w:space="0" w:color="auto"/>
                <w:bottom w:val="none" w:sz="0" w:space="0" w:color="auto"/>
                <w:right w:val="none" w:sz="0" w:space="0" w:color="auto"/>
              </w:divBdr>
              <w:divsChild>
                <w:div w:id="20396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04761">
          <w:marLeft w:val="0"/>
          <w:marRight w:val="0"/>
          <w:marTop w:val="300"/>
          <w:marBottom w:val="0"/>
          <w:divBdr>
            <w:top w:val="none" w:sz="0" w:space="0" w:color="auto"/>
            <w:left w:val="none" w:sz="0" w:space="0" w:color="auto"/>
            <w:bottom w:val="none" w:sz="0" w:space="0" w:color="auto"/>
            <w:right w:val="none" w:sz="0" w:space="0" w:color="auto"/>
          </w:divBdr>
          <w:divsChild>
            <w:div w:id="1599673518">
              <w:marLeft w:val="0"/>
              <w:marRight w:val="0"/>
              <w:marTop w:val="0"/>
              <w:marBottom w:val="0"/>
              <w:divBdr>
                <w:top w:val="none" w:sz="0" w:space="0" w:color="auto"/>
                <w:left w:val="none" w:sz="0" w:space="0" w:color="auto"/>
                <w:bottom w:val="none" w:sz="0" w:space="0" w:color="auto"/>
                <w:right w:val="none" w:sz="0" w:space="0" w:color="auto"/>
              </w:divBdr>
              <w:divsChild>
                <w:div w:id="178307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39859">
          <w:marLeft w:val="0"/>
          <w:marRight w:val="0"/>
          <w:marTop w:val="300"/>
          <w:marBottom w:val="0"/>
          <w:divBdr>
            <w:top w:val="none" w:sz="0" w:space="0" w:color="auto"/>
            <w:left w:val="none" w:sz="0" w:space="0" w:color="auto"/>
            <w:bottom w:val="none" w:sz="0" w:space="0" w:color="auto"/>
            <w:right w:val="none" w:sz="0" w:space="0" w:color="auto"/>
          </w:divBdr>
          <w:divsChild>
            <w:div w:id="1453210652">
              <w:marLeft w:val="0"/>
              <w:marRight w:val="0"/>
              <w:marTop w:val="0"/>
              <w:marBottom w:val="0"/>
              <w:divBdr>
                <w:top w:val="none" w:sz="0" w:space="0" w:color="auto"/>
                <w:left w:val="none" w:sz="0" w:space="0" w:color="auto"/>
                <w:bottom w:val="none" w:sz="0" w:space="0" w:color="auto"/>
                <w:right w:val="none" w:sz="0" w:space="0" w:color="auto"/>
              </w:divBdr>
              <w:divsChild>
                <w:div w:id="7450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42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437">
          <w:marLeft w:val="0"/>
          <w:marRight w:val="0"/>
          <w:marTop w:val="0"/>
          <w:marBottom w:val="0"/>
          <w:divBdr>
            <w:top w:val="none" w:sz="0" w:space="0" w:color="auto"/>
            <w:left w:val="none" w:sz="0" w:space="0" w:color="auto"/>
            <w:bottom w:val="none" w:sz="0" w:space="0" w:color="auto"/>
            <w:right w:val="none" w:sz="0" w:space="0" w:color="auto"/>
          </w:divBdr>
        </w:div>
        <w:div w:id="1608535983">
          <w:marLeft w:val="0"/>
          <w:marRight w:val="0"/>
          <w:marTop w:val="0"/>
          <w:marBottom w:val="0"/>
          <w:divBdr>
            <w:top w:val="none" w:sz="0" w:space="0" w:color="auto"/>
            <w:left w:val="none" w:sz="0" w:space="0" w:color="auto"/>
            <w:bottom w:val="none" w:sz="0" w:space="0" w:color="auto"/>
            <w:right w:val="none" w:sz="0" w:space="0" w:color="auto"/>
          </w:divBdr>
          <w:divsChild>
            <w:div w:id="1101536734">
              <w:marLeft w:val="0"/>
              <w:marRight w:val="0"/>
              <w:marTop w:val="0"/>
              <w:marBottom w:val="0"/>
              <w:divBdr>
                <w:top w:val="none" w:sz="0" w:space="0" w:color="auto"/>
                <w:left w:val="none" w:sz="0" w:space="0" w:color="auto"/>
                <w:bottom w:val="none" w:sz="0" w:space="0" w:color="auto"/>
                <w:right w:val="none" w:sz="0" w:space="0" w:color="auto"/>
              </w:divBdr>
            </w:div>
          </w:divsChild>
        </w:div>
        <w:div w:id="86081000">
          <w:marLeft w:val="0"/>
          <w:marRight w:val="0"/>
          <w:marTop w:val="0"/>
          <w:marBottom w:val="0"/>
          <w:divBdr>
            <w:top w:val="none" w:sz="0" w:space="0" w:color="auto"/>
            <w:left w:val="none" w:sz="0" w:space="0" w:color="auto"/>
            <w:bottom w:val="none" w:sz="0" w:space="0" w:color="auto"/>
            <w:right w:val="none" w:sz="0" w:space="0" w:color="auto"/>
          </w:divBdr>
        </w:div>
        <w:div w:id="415324753">
          <w:marLeft w:val="0"/>
          <w:marRight w:val="0"/>
          <w:marTop w:val="0"/>
          <w:marBottom w:val="0"/>
          <w:divBdr>
            <w:top w:val="none" w:sz="0" w:space="0" w:color="auto"/>
            <w:left w:val="none" w:sz="0" w:space="0" w:color="auto"/>
            <w:bottom w:val="none" w:sz="0" w:space="0" w:color="auto"/>
            <w:right w:val="none" w:sz="0" w:space="0" w:color="auto"/>
          </w:divBdr>
          <w:divsChild>
            <w:div w:id="1593273612">
              <w:marLeft w:val="0"/>
              <w:marRight w:val="0"/>
              <w:marTop w:val="0"/>
              <w:marBottom w:val="0"/>
              <w:divBdr>
                <w:top w:val="none" w:sz="0" w:space="0" w:color="auto"/>
                <w:left w:val="none" w:sz="0" w:space="0" w:color="auto"/>
                <w:bottom w:val="none" w:sz="0" w:space="0" w:color="auto"/>
                <w:right w:val="none" w:sz="0" w:space="0" w:color="auto"/>
              </w:divBdr>
            </w:div>
          </w:divsChild>
        </w:div>
        <w:div w:id="2120904053">
          <w:marLeft w:val="0"/>
          <w:marRight w:val="0"/>
          <w:marTop w:val="0"/>
          <w:marBottom w:val="0"/>
          <w:divBdr>
            <w:top w:val="none" w:sz="0" w:space="0" w:color="auto"/>
            <w:left w:val="none" w:sz="0" w:space="0" w:color="auto"/>
            <w:bottom w:val="none" w:sz="0" w:space="0" w:color="auto"/>
            <w:right w:val="none" w:sz="0" w:space="0" w:color="auto"/>
          </w:divBdr>
        </w:div>
        <w:div w:id="24718017">
          <w:marLeft w:val="0"/>
          <w:marRight w:val="0"/>
          <w:marTop w:val="0"/>
          <w:marBottom w:val="0"/>
          <w:divBdr>
            <w:top w:val="none" w:sz="0" w:space="0" w:color="auto"/>
            <w:left w:val="none" w:sz="0" w:space="0" w:color="auto"/>
            <w:bottom w:val="none" w:sz="0" w:space="0" w:color="auto"/>
            <w:right w:val="none" w:sz="0" w:space="0" w:color="auto"/>
          </w:divBdr>
          <w:divsChild>
            <w:div w:id="1338652856">
              <w:marLeft w:val="0"/>
              <w:marRight w:val="0"/>
              <w:marTop w:val="0"/>
              <w:marBottom w:val="0"/>
              <w:divBdr>
                <w:top w:val="none" w:sz="0" w:space="0" w:color="auto"/>
                <w:left w:val="none" w:sz="0" w:space="0" w:color="auto"/>
                <w:bottom w:val="none" w:sz="0" w:space="0" w:color="auto"/>
                <w:right w:val="none" w:sz="0" w:space="0" w:color="auto"/>
              </w:divBdr>
            </w:div>
          </w:divsChild>
        </w:div>
        <w:div w:id="945041668">
          <w:marLeft w:val="0"/>
          <w:marRight w:val="0"/>
          <w:marTop w:val="0"/>
          <w:marBottom w:val="0"/>
          <w:divBdr>
            <w:top w:val="none" w:sz="0" w:space="0" w:color="auto"/>
            <w:left w:val="none" w:sz="0" w:space="0" w:color="auto"/>
            <w:bottom w:val="none" w:sz="0" w:space="0" w:color="auto"/>
            <w:right w:val="none" w:sz="0" w:space="0" w:color="auto"/>
          </w:divBdr>
        </w:div>
        <w:div w:id="2145391188">
          <w:marLeft w:val="0"/>
          <w:marRight w:val="0"/>
          <w:marTop w:val="0"/>
          <w:marBottom w:val="0"/>
          <w:divBdr>
            <w:top w:val="none" w:sz="0" w:space="0" w:color="auto"/>
            <w:left w:val="none" w:sz="0" w:space="0" w:color="auto"/>
            <w:bottom w:val="none" w:sz="0" w:space="0" w:color="auto"/>
            <w:right w:val="none" w:sz="0" w:space="0" w:color="auto"/>
          </w:divBdr>
          <w:divsChild>
            <w:div w:id="1881629112">
              <w:marLeft w:val="0"/>
              <w:marRight w:val="0"/>
              <w:marTop w:val="0"/>
              <w:marBottom w:val="0"/>
              <w:divBdr>
                <w:top w:val="none" w:sz="0" w:space="0" w:color="auto"/>
                <w:left w:val="none" w:sz="0" w:space="0" w:color="auto"/>
                <w:bottom w:val="none" w:sz="0" w:space="0" w:color="auto"/>
                <w:right w:val="none" w:sz="0" w:space="0" w:color="auto"/>
              </w:divBdr>
            </w:div>
          </w:divsChild>
        </w:div>
        <w:div w:id="859050760">
          <w:marLeft w:val="0"/>
          <w:marRight w:val="0"/>
          <w:marTop w:val="0"/>
          <w:marBottom w:val="0"/>
          <w:divBdr>
            <w:top w:val="none" w:sz="0" w:space="0" w:color="auto"/>
            <w:left w:val="none" w:sz="0" w:space="0" w:color="auto"/>
            <w:bottom w:val="none" w:sz="0" w:space="0" w:color="auto"/>
            <w:right w:val="none" w:sz="0" w:space="0" w:color="auto"/>
          </w:divBdr>
        </w:div>
        <w:div w:id="1166868774">
          <w:marLeft w:val="0"/>
          <w:marRight w:val="0"/>
          <w:marTop w:val="0"/>
          <w:marBottom w:val="0"/>
          <w:divBdr>
            <w:top w:val="none" w:sz="0" w:space="0" w:color="auto"/>
            <w:left w:val="none" w:sz="0" w:space="0" w:color="auto"/>
            <w:bottom w:val="none" w:sz="0" w:space="0" w:color="auto"/>
            <w:right w:val="none" w:sz="0" w:space="0" w:color="auto"/>
          </w:divBdr>
          <w:divsChild>
            <w:div w:id="409155116">
              <w:marLeft w:val="0"/>
              <w:marRight w:val="0"/>
              <w:marTop w:val="0"/>
              <w:marBottom w:val="0"/>
              <w:divBdr>
                <w:top w:val="none" w:sz="0" w:space="0" w:color="auto"/>
                <w:left w:val="none" w:sz="0" w:space="0" w:color="auto"/>
                <w:bottom w:val="none" w:sz="0" w:space="0" w:color="auto"/>
                <w:right w:val="none" w:sz="0" w:space="0" w:color="auto"/>
              </w:divBdr>
            </w:div>
          </w:divsChild>
        </w:div>
        <w:div w:id="190730856">
          <w:marLeft w:val="0"/>
          <w:marRight w:val="0"/>
          <w:marTop w:val="0"/>
          <w:marBottom w:val="0"/>
          <w:divBdr>
            <w:top w:val="none" w:sz="0" w:space="0" w:color="auto"/>
            <w:left w:val="none" w:sz="0" w:space="0" w:color="auto"/>
            <w:bottom w:val="none" w:sz="0" w:space="0" w:color="auto"/>
            <w:right w:val="none" w:sz="0" w:space="0" w:color="auto"/>
          </w:divBdr>
        </w:div>
        <w:div w:id="2015646177">
          <w:marLeft w:val="0"/>
          <w:marRight w:val="0"/>
          <w:marTop w:val="0"/>
          <w:marBottom w:val="0"/>
          <w:divBdr>
            <w:top w:val="none" w:sz="0" w:space="0" w:color="auto"/>
            <w:left w:val="none" w:sz="0" w:space="0" w:color="auto"/>
            <w:bottom w:val="none" w:sz="0" w:space="0" w:color="auto"/>
            <w:right w:val="none" w:sz="0" w:space="0" w:color="auto"/>
          </w:divBdr>
          <w:divsChild>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 w:id="1287547694">
          <w:marLeft w:val="0"/>
          <w:marRight w:val="0"/>
          <w:marTop w:val="0"/>
          <w:marBottom w:val="0"/>
          <w:divBdr>
            <w:top w:val="none" w:sz="0" w:space="0" w:color="auto"/>
            <w:left w:val="none" w:sz="0" w:space="0" w:color="auto"/>
            <w:bottom w:val="none" w:sz="0" w:space="0" w:color="auto"/>
            <w:right w:val="none" w:sz="0" w:space="0" w:color="auto"/>
          </w:divBdr>
        </w:div>
        <w:div w:id="1413425558">
          <w:marLeft w:val="0"/>
          <w:marRight w:val="0"/>
          <w:marTop w:val="0"/>
          <w:marBottom w:val="0"/>
          <w:divBdr>
            <w:top w:val="none" w:sz="0" w:space="0" w:color="auto"/>
            <w:left w:val="none" w:sz="0" w:space="0" w:color="auto"/>
            <w:bottom w:val="none" w:sz="0" w:space="0" w:color="auto"/>
            <w:right w:val="none" w:sz="0" w:space="0" w:color="auto"/>
          </w:divBdr>
          <w:divsChild>
            <w:div w:id="1624001270">
              <w:marLeft w:val="0"/>
              <w:marRight w:val="0"/>
              <w:marTop w:val="0"/>
              <w:marBottom w:val="0"/>
              <w:divBdr>
                <w:top w:val="none" w:sz="0" w:space="0" w:color="auto"/>
                <w:left w:val="none" w:sz="0" w:space="0" w:color="auto"/>
                <w:bottom w:val="none" w:sz="0" w:space="0" w:color="auto"/>
                <w:right w:val="none" w:sz="0" w:space="0" w:color="auto"/>
              </w:divBdr>
            </w:div>
          </w:divsChild>
        </w:div>
        <w:div w:id="2100640660">
          <w:marLeft w:val="0"/>
          <w:marRight w:val="0"/>
          <w:marTop w:val="300"/>
          <w:marBottom w:val="0"/>
          <w:divBdr>
            <w:top w:val="none" w:sz="0" w:space="0" w:color="auto"/>
            <w:left w:val="none" w:sz="0" w:space="0" w:color="auto"/>
            <w:bottom w:val="none" w:sz="0" w:space="0" w:color="auto"/>
            <w:right w:val="none" w:sz="0" w:space="0" w:color="auto"/>
          </w:divBdr>
          <w:divsChild>
            <w:div w:id="98182530">
              <w:marLeft w:val="0"/>
              <w:marRight w:val="0"/>
              <w:marTop w:val="0"/>
              <w:marBottom w:val="0"/>
              <w:divBdr>
                <w:top w:val="none" w:sz="0" w:space="0" w:color="auto"/>
                <w:left w:val="none" w:sz="0" w:space="0" w:color="auto"/>
                <w:bottom w:val="none" w:sz="0" w:space="0" w:color="auto"/>
                <w:right w:val="none" w:sz="0" w:space="0" w:color="auto"/>
              </w:divBdr>
              <w:divsChild>
                <w:div w:id="19957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72851">
          <w:marLeft w:val="0"/>
          <w:marRight w:val="0"/>
          <w:marTop w:val="300"/>
          <w:marBottom w:val="0"/>
          <w:divBdr>
            <w:top w:val="none" w:sz="0" w:space="0" w:color="auto"/>
            <w:left w:val="none" w:sz="0" w:space="0" w:color="auto"/>
            <w:bottom w:val="none" w:sz="0" w:space="0" w:color="auto"/>
            <w:right w:val="none" w:sz="0" w:space="0" w:color="auto"/>
          </w:divBdr>
          <w:divsChild>
            <w:div w:id="453452571">
              <w:marLeft w:val="0"/>
              <w:marRight w:val="0"/>
              <w:marTop w:val="0"/>
              <w:marBottom w:val="0"/>
              <w:divBdr>
                <w:top w:val="none" w:sz="0" w:space="0" w:color="auto"/>
                <w:left w:val="none" w:sz="0" w:space="0" w:color="auto"/>
                <w:bottom w:val="none" w:sz="0" w:space="0" w:color="auto"/>
                <w:right w:val="none" w:sz="0" w:space="0" w:color="auto"/>
              </w:divBdr>
              <w:divsChild>
                <w:div w:id="65788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018">
          <w:marLeft w:val="0"/>
          <w:marRight w:val="0"/>
          <w:marTop w:val="300"/>
          <w:marBottom w:val="0"/>
          <w:divBdr>
            <w:top w:val="none" w:sz="0" w:space="0" w:color="auto"/>
            <w:left w:val="none" w:sz="0" w:space="0" w:color="auto"/>
            <w:bottom w:val="none" w:sz="0" w:space="0" w:color="auto"/>
            <w:right w:val="none" w:sz="0" w:space="0" w:color="auto"/>
          </w:divBdr>
          <w:divsChild>
            <w:div w:id="1013992170">
              <w:marLeft w:val="0"/>
              <w:marRight w:val="0"/>
              <w:marTop w:val="0"/>
              <w:marBottom w:val="0"/>
              <w:divBdr>
                <w:top w:val="none" w:sz="0" w:space="0" w:color="auto"/>
                <w:left w:val="none" w:sz="0" w:space="0" w:color="auto"/>
                <w:bottom w:val="none" w:sz="0" w:space="0" w:color="auto"/>
                <w:right w:val="none" w:sz="0" w:space="0" w:color="auto"/>
              </w:divBdr>
              <w:divsChild>
                <w:div w:id="49237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802609">
          <w:marLeft w:val="0"/>
          <w:marRight w:val="0"/>
          <w:marTop w:val="300"/>
          <w:marBottom w:val="0"/>
          <w:divBdr>
            <w:top w:val="none" w:sz="0" w:space="0" w:color="auto"/>
            <w:left w:val="none" w:sz="0" w:space="0" w:color="auto"/>
            <w:bottom w:val="none" w:sz="0" w:space="0" w:color="auto"/>
            <w:right w:val="none" w:sz="0" w:space="0" w:color="auto"/>
          </w:divBdr>
          <w:divsChild>
            <w:div w:id="403114743">
              <w:marLeft w:val="0"/>
              <w:marRight w:val="0"/>
              <w:marTop w:val="0"/>
              <w:marBottom w:val="0"/>
              <w:divBdr>
                <w:top w:val="none" w:sz="0" w:space="0" w:color="auto"/>
                <w:left w:val="none" w:sz="0" w:space="0" w:color="auto"/>
                <w:bottom w:val="none" w:sz="0" w:space="0" w:color="auto"/>
                <w:right w:val="none" w:sz="0" w:space="0" w:color="auto"/>
              </w:divBdr>
              <w:divsChild>
                <w:div w:id="148295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945281">
      <w:bodyDiv w:val="1"/>
      <w:marLeft w:val="0"/>
      <w:marRight w:val="0"/>
      <w:marTop w:val="0"/>
      <w:marBottom w:val="0"/>
      <w:divBdr>
        <w:top w:val="none" w:sz="0" w:space="0" w:color="auto"/>
        <w:left w:val="none" w:sz="0" w:space="0" w:color="auto"/>
        <w:bottom w:val="none" w:sz="0" w:space="0" w:color="auto"/>
        <w:right w:val="none" w:sz="0" w:space="0" w:color="auto"/>
      </w:divBdr>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653742">
      <w:bodyDiv w:val="1"/>
      <w:marLeft w:val="0"/>
      <w:marRight w:val="0"/>
      <w:marTop w:val="0"/>
      <w:marBottom w:val="0"/>
      <w:divBdr>
        <w:top w:val="none" w:sz="0" w:space="0" w:color="auto"/>
        <w:left w:val="none" w:sz="0" w:space="0" w:color="auto"/>
        <w:bottom w:val="none" w:sz="0" w:space="0" w:color="auto"/>
        <w:right w:val="none" w:sz="0" w:space="0" w:color="auto"/>
      </w:divBdr>
      <w:divsChild>
        <w:div w:id="701323598">
          <w:marLeft w:val="0"/>
          <w:marRight w:val="0"/>
          <w:marTop w:val="0"/>
          <w:marBottom w:val="0"/>
          <w:divBdr>
            <w:top w:val="none" w:sz="0" w:space="0" w:color="auto"/>
            <w:left w:val="none" w:sz="0" w:space="0" w:color="auto"/>
            <w:bottom w:val="none" w:sz="0" w:space="0" w:color="auto"/>
            <w:right w:val="none" w:sz="0" w:space="0" w:color="auto"/>
          </w:divBdr>
        </w:div>
        <w:div w:id="1161775754">
          <w:marLeft w:val="0"/>
          <w:marRight w:val="0"/>
          <w:marTop w:val="0"/>
          <w:marBottom w:val="0"/>
          <w:divBdr>
            <w:top w:val="none" w:sz="0" w:space="0" w:color="auto"/>
            <w:left w:val="none" w:sz="0" w:space="0" w:color="auto"/>
            <w:bottom w:val="none" w:sz="0" w:space="0" w:color="auto"/>
            <w:right w:val="none" w:sz="0" w:space="0" w:color="auto"/>
          </w:divBdr>
          <w:divsChild>
            <w:div w:id="668872716">
              <w:marLeft w:val="0"/>
              <w:marRight w:val="0"/>
              <w:marTop w:val="0"/>
              <w:marBottom w:val="0"/>
              <w:divBdr>
                <w:top w:val="none" w:sz="0" w:space="0" w:color="auto"/>
                <w:left w:val="none" w:sz="0" w:space="0" w:color="auto"/>
                <w:bottom w:val="none" w:sz="0" w:space="0" w:color="auto"/>
                <w:right w:val="none" w:sz="0" w:space="0" w:color="auto"/>
              </w:divBdr>
            </w:div>
          </w:divsChild>
        </w:div>
        <w:div w:id="765927528">
          <w:marLeft w:val="0"/>
          <w:marRight w:val="0"/>
          <w:marTop w:val="0"/>
          <w:marBottom w:val="0"/>
          <w:divBdr>
            <w:top w:val="none" w:sz="0" w:space="0" w:color="auto"/>
            <w:left w:val="none" w:sz="0" w:space="0" w:color="auto"/>
            <w:bottom w:val="none" w:sz="0" w:space="0" w:color="auto"/>
            <w:right w:val="none" w:sz="0" w:space="0" w:color="auto"/>
          </w:divBdr>
        </w:div>
        <w:div w:id="1903176218">
          <w:marLeft w:val="0"/>
          <w:marRight w:val="0"/>
          <w:marTop w:val="0"/>
          <w:marBottom w:val="0"/>
          <w:divBdr>
            <w:top w:val="none" w:sz="0" w:space="0" w:color="auto"/>
            <w:left w:val="none" w:sz="0" w:space="0" w:color="auto"/>
            <w:bottom w:val="none" w:sz="0" w:space="0" w:color="auto"/>
            <w:right w:val="none" w:sz="0" w:space="0" w:color="auto"/>
          </w:divBdr>
          <w:divsChild>
            <w:div w:id="1010715132">
              <w:marLeft w:val="0"/>
              <w:marRight w:val="0"/>
              <w:marTop w:val="0"/>
              <w:marBottom w:val="0"/>
              <w:divBdr>
                <w:top w:val="none" w:sz="0" w:space="0" w:color="auto"/>
                <w:left w:val="none" w:sz="0" w:space="0" w:color="auto"/>
                <w:bottom w:val="none" w:sz="0" w:space="0" w:color="auto"/>
                <w:right w:val="none" w:sz="0" w:space="0" w:color="auto"/>
              </w:divBdr>
            </w:div>
          </w:divsChild>
        </w:div>
        <w:div w:id="926155443">
          <w:marLeft w:val="0"/>
          <w:marRight w:val="0"/>
          <w:marTop w:val="0"/>
          <w:marBottom w:val="0"/>
          <w:divBdr>
            <w:top w:val="none" w:sz="0" w:space="0" w:color="auto"/>
            <w:left w:val="none" w:sz="0" w:space="0" w:color="auto"/>
            <w:bottom w:val="none" w:sz="0" w:space="0" w:color="auto"/>
            <w:right w:val="none" w:sz="0" w:space="0" w:color="auto"/>
          </w:divBdr>
        </w:div>
        <w:div w:id="1697584264">
          <w:marLeft w:val="0"/>
          <w:marRight w:val="0"/>
          <w:marTop w:val="0"/>
          <w:marBottom w:val="0"/>
          <w:divBdr>
            <w:top w:val="none" w:sz="0" w:space="0" w:color="auto"/>
            <w:left w:val="none" w:sz="0" w:space="0" w:color="auto"/>
            <w:bottom w:val="none" w:sz="0" w:space="0" w:color="auto"/>
            <w:right w:val="none" w:sz="0" w:space="0" w:color="auto"/>
          </w:divBdr>
          <w:divsChild>
            <w:div w:id="316228222">
              <w:marLeft w:val="0"/>
              <w:marRight w:val="0"/>
              <w:marTop w:val="0"/>
              <w:marBottom w:val="0"/>
              <w:divBdr>
                <w:top w:val="none" w:sz="0" w:space="0" w:color="auto"/>
                <w:left w:val="none" w:sz="0" w:space="0" w:color="auto"/>
                <w:bottom w:val="none" w:sz="0" w:space="0" w:color="auto"/>
                <w:right w:val="none" w:sz="0" w:space="0" w:color="auto"/>
              </w:divBdr>
            </w:div>
          </w:divsChild>
        </w:div>
        <w:div w:id="1126460923">
          <w:marLeft w:val="0"/>
          <w:marRight w:val="0"/>
          <w:marTop w:val="0"/>
          <w:marBottom w:val="0"/>
          <w:divBdr>
            <w:top w:val="none" w:sz="0" w:space="0" w:color="auto"/>
            <w:left w:val="none" w:sz="0" w:space="0" w:color="auto"/>
            <w:bottom w:val="none" w:sz="0" w:space="0" w:color="auto"/>
            <w:right w:val="none" w:sz="0" w:space="0" w:color="auto"/>
          </w:divBdr>
        </w:div>
        <w:div w:id="718096435">
          <w:marLeft w:val="0"/>
          <w:marRight w:val="0"/>
          <w:marTop w:val="0"/>
          <w:marBottom w:val="0"/>
          <w:divBdr>
            <w:top w:val="none" w:sz="0" w:space="0" w:color="auto"/>
            <w:left w:val="none" w:sz="0" w:space="0" w:color="auto"/>
            <w:bottom w:val="none" w:sz="0" w:space="0" w:color="auto"/>
            <w:right w:val="none" w:sz="0" w:space="0" w:color="auto"/>
          </w:divBdr>
          <w:divsChild>
            <w:div w:id="1492142900">
              <w:marLeft w:val="0"/>
              <w:marRight w:val="0"/>
              <w:marTop w:val="0"/>
              <w:marBottom w:val="0"/>
              <w:divBdr>
                <w:top w:val="none" w:sz="0" w:space="0" w:color="auto"/>
                <w:left w:val="none" w:sz="0" w:space="0" w:color="auto"/>
                <w:bottom w:val="none" w:sz="0" w:space="0" w:color="auto"/>
                <w:right w:val="none" w:sz="0" w:space="0" w:color="auto"/>
              </w:divBdr>
            </w:div>
          </w:divsChild>
        </w:div>
        <w:div w:id="1715153447">
          <w:marLeft w:val="0"/>
          <w:marRight w:val="0"/>
          <w:marTop w:val="0"/>
          <w:marBottom w:val="0"/>
          <w:divBdr>
            <w:top w:val="none" w:sz="0" w:space="0" w:color="auto"/>
            <w:left w:val="none" w:sz="0" w:space="0" w:color="auto"/>
            <w:bottom w:val="none" w:sz="0" w:space="0" w:color="auto"/>
            <w:right w:val="none" w:sz="0" w:space="0" w:color="auto"/>
          </w:divBdr>
        </w:div>
        <w:div w:id="1919825317">
          <w:marLeft w:val="0"/>
          <w:marRight w:val="0"/>
          <w:marTop w:val="0"/>
          <w:marBottom w:val="0"/>
          <w:divBdr>
            <w:top w:val="none" w:sz="0" w:space="0" w:color="auto"/>
            <w:left w:val="none" w:sz="0" w:space="0" w:color="auto"/>
            <w:bottom w:val="none" w:sz="0" w:space="0" w:color="auto"/>
            <w:right w:val="none" w:sz="0" w:space="0" w:color="auto"/>
          </w:divBdr>
          <w:divsChild>
            <w:div w:id="623580758">
              <w:marLeft w:val="0"/>
              <w:marRight w:val="0"/>
              <w:marTop w:val="0"/>
              <w:marBottom w:val="0"/>
              <w:divBdr>
                <w:top w:val="none" w:sz="0" w:space="0" w:color="auto"/>
                <w:left w:val="none" w:sz="0" w:space="0" w:color="auto"/>
                <w:bottom w:val="none" w:sz="0" w:space="0" w:color="auto"/>
                <w:right w:val="none" w:sz="0" w:space="0" w:color="auto"/>
              </w:divBdr>
            </w:div>
          </w:divsChild>
        </w:div>
        <w:div w:id="534973692">
          <w:marLeft w:val="0"/>
          <w:marRight w:val="0"/>
          <w:marTop w:val="0"/>
          <w:marBottom w:val="0"/>
          <w:divBdr>
            <w:top w:val="none" w:sz="0" w:space="0" w:color="auto"/>
            <w:left w:val="none" w:sz="0" w:space="0" w:color="auto"/>
            <w:bottom w:val="none" w:sz="0" w:space="0" w:color="auto"/>
            <w:right w:val="none" w:sz="0" w:space="0" w:color="auto"/>
          </w:divBdr>
        </w:div>
        <w:div w:id="929387292">
          <w:marLeft w:val="0"/>
          <w:marRight w:val="0"/>
          <w:marTop w:val="0"/>
          <w:marBottom w:val="0"/>
          <w:divBdr>
            <w:top w:val="none" w:sz="0" w:space="0" w:color="auto"/>
            <w:left w:val="none" w:sz="0" w:space="0" w:color="auto"/>
            <w:bottom w:val="none" w:sz="0" w:space="0" w:color="auto"/>
            <w:right w:val="none" w:sz="0" w:space="0" w:color="auto"/>
          </w:divBdr>
          <w:divsChild>
            <w:div w:id="504325859">
              <w:marLeft w:val="0"/>
              <w:marRight w:val="0"/>
              <w:marTop w:val="0"/>
              <w:marBottom w:val="0"/>
              <w:divBdr>
                <w:top w:val="none" w:sz="0" w:space="0" w:color="auto"/>
                <w:left w:val="none" w:sz="0" w:space="0" w:color="auto"/>
                <w:bottom w:val="none" w:sz="0" w:space="0" w:color="auto"/>
                <w:right w:val="none" w:sz="0" w:space="0" w:color="auto"/>
              </w:divBdr>
            </w:div>
          </w:divsChild>
        </w:div>
        <w:div w:id="49808183">
          <w:marLeft w:val="0"/>
          <w:marRight w:val="0"/>
          <w:marTop w:val="0"/>
          <w:marBottom w:val="0"/>
          <w:divBdr>
            <w:top w:val="none" w:sz="0" w:space="0" w:color="auto"/>
            <w:left w:val="none" w:sz="0" w:space="0" w:color="auto"/>
            <w:bottom w:val="none" w:sz="0" w:space="0" w:color="auto"/>
            <w:right w:val="none" w:sz="0" w:space="0" w:color="auto"/>
          </w:divBdr>
        </w:div>
        <w:div w:id="1451823653">
          <w:marLeft w:val="0"/>
          <w:marRight w:val="0"/>
          <w:marTop w:val="0"/>
          <w:marBottom w:val="0"/>
          <w:divBdr>
            <w:top w:val="none" w:sz="0" w:space="0" w:color="auto"/>
            <w:left w:val="none" w:sz="0" w:space="0" w:color="auto"/>
            <w:bottom w:val="none" w:sz="0" w:space="0" w:color="auto"/>
            <w:right w:val="none" w:sz="0" w:space="0" w:color="auto"/>
          </w:divBdr>
          <w:divsChild>
            <w:div w:id="1588269656">
              <w:marLeft w:val="0"/>
              <w:marRight w:val="0"/>
              <w:marTop w:val="0"/>
              <w:marBottom w:val="0"/>
              <w:divBdr>
                <w:top w:val="none" w:sz="0" w:space="0" w:color="auto"/>
                <w:left w:val="none" w:sz="0" w:space="0" w:color="auto"/>
                <w:bottom w:val="none" w:sz="0" w:space="0" w:color="auto"/>
                <w:right w:val="none" w:sz="0" w:space="0" w:color="auto"/>
              </w:divBdr>
            </w:div>
          </w:divsChild>
        </w:div>
        <w:div w:id="165638740">
          <w:marLeft w:val="0"/>
          <w:marRight w:val="0"/>
          <w:marTop w:val="300"/>
          <w:marBottom w:val="0"/>
          <w:divBdr>
            <w:top w:val="none" w:sz="0" w:space="0" w:color="auto"/>
            <w:left w:val="none" w:sz="0" w:space="0" w:color="auto"/>
            <w:bottom w:val="none" w:sz="0" w:space="0" w:color="auto"/>
            <w:right w:val="none" w:sz="0" w:space="0" w:color="auto"/>
          </w:divBdr>
          <w:divsChild>
            <w:div w:id="1597254285">
              <w:marLeft w:val="0"/>
              <w:marRight w:val="0"/>
              <w:marTop w:val="0"/>
              <w:marBottom w:val="0"/>
              <w:divBdr>
                <w:top w:val="none" w:sz="0" w:space="0" w:color="auto"/>
                <w:left w:val="none" w:sz="0" w:space="0" w:color="auto"/>
                <w:bottom w:val="none" w:sz="0" w:space="0" w:color="auto"/>
                <w:right w:val="none" w:sz="0" w:space="0" w:color="auto"/>
              </w:divBdr>
              <w:divsChild>
                <w:div w:id="70576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13332">
          <w:marLeft w:val="0"/>
          <w:marRight w:val="0"/>
          <w:marTop w:val="300"/>
          <w:marBottom w:val="0"/>
          <w:divBdr>
            <w:top w:val="none" w:sz="0" w:space="0" w:color="auto"/>
            <w:left w:val="none" w:sz="0" w:space="0" w:color="auto"/>
            <w:bottom w:val="none" w:sz="0" w:space="0" w:color="auto"/>
            <w:right w:val="none" w:sz="0" w:space="0" w:color="auto"/>
          </w:divBdr>
          <w:divsChild>
            <w:div w:id="1144854759">
              <w:marLeft w:val="0"/>
              <w:marRight w:val="0"/>
              <w:marTop w:val="0"/>
              <w:marBottom w:val="0"/>
              <w:divBdr>
                <w:top w:val="none" w:sz="0" w:space="0" w:color="auto"/>
                <w:left w:val="none" w:sz="0" w:space="0" w:color="auto"/>
                <w:bottom w:val="none" w:sz="0" w:space="0" w:color="auto"/>
                <w:right w:val="none" w:sz="0" w:space="0" w:color="auto"/>
              </w:divBdr>
              <w:divsChild>
                <w:div w:id="93941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337762">
          <w:marLeft w:val="0"/>
          <w:marRight w:val="0"/>
          <w:marTop w:val="300"/>
          <w:marBottom w:val="0"/>
          <w:divBdr>
            <w:top w:val="none" w:sz="0" w:space="0" w:color="auto"/>
            <w:left w:val="none" w:sz="0" w:space="0" w:color="auto"/>
            <w:bottom w:val="none" w:sz="0" w:space="0" w:color="auto"/>
            <w:right w:val="none" w:sz="0" w:space="0" w:color="auto"/>
          </w:divBdr>
          <w:divsChild>
            <w:div w:id="260724541">
              <w:marLeft w:val="0"/>
              <w:marRight w:val="0"/>
              <w:marTop w:val="0"/>
              <w:marBottom w:val="0"/>
              <w:divBdr>
                <w:top w:val="none" w:sz="0" w:space="0" w:color="auto"/>
                <w:left w:val="none" w:sz="0" w:space="0" w:color="auto"/>
                <w:bottom w:val="none" w:sz="0" w:space="0" w:color="auto"/>
                <w:right w:val="none" w:sz="0" w:space="0" w:color="auto"/>
              </w:divBdr>
              <w:divsChild>
                <w:div w:id="119631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657721">
          <w:marLeft w:val="0"/>
          <w:marRight w:val="0"/>
          <w:marTop w:val="300"/>
          <w:marBottom w:val="0"/>
          <w:divBdr>
            <w:top w:val="none" w:sz="0" w:space="0" w:color="auto"/>
            <w:left w:val="none" w:sz="0" w:space="0" w:color="auto"/>
            <w:bottom w:val="none" w:sz="0" w:space="0" w:color="auto"/>
            <w:right w:val="none" w:sz="0" w:space="0" w:color="auto"/>
          </w:divBdr>
          <w:divsChild>
            <w:div w:id="20867069">
              <w:marLeft w:val="0"/>
              <w:marRight w:val="0"/>
              <w:marTop w:val="0"/>
              <w:marBottom w:val="0"/>
              <w:divBdr>
                <w:top w:val="none" w:sz="0" w:space="0" w:color="auto"/>
                <w:left w:val="none" w:sz="0" w:space="0" w:color="auto"/>
                <w:bottom w:val="none" w:sz="0" w:space="0" w:color="auto"/>
                <w:right w:val="none" w:sz="0" w:space="0" w:color="auto"/>
              </w:divBdr>
              <w:divsChild>
                <w:div w:id="86363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960940">
      <w:bodyDiv w:val="1"/>
      <w:marLeft w:val="0"/>
      <w:marRight w:val="0"/>
      <w:marTop w:val="0"/>
      <w:marBottom w:val="0"/>
      <w:divBdr>
        <w:top w:val="none" w:sz="0" w:space="0" w:color="auto"/>
        <w:left w:val="none" w:sz="0" w:space="0" w:color="auto"/>
        <w:bottom w:val="none" w:sz="0" w:space="0" w:color="auto"/>
        <w:right w:val="none" w:sz="0" w:space="0" w:color="auto"/>
      </w:divBdr>
      <w:divsChild>
        <w:div w:id="319967439">
          <w:marLeft w:val="0"/>
          <w:marRight w:val="0"/>
          <w:marTop w:val="0"/>
          <w:marBottom w:val="0"/>
          <w:divBdr>
            <w:top w:val="none" w:sz="0" w:space="0" w:color="auto"/>
            <w:left w:val="none" w:sz="0" w:space="0" w:color="auto"/>
            <w:bottom w:val="none" w:sz="0" w:space="0" w:color="auto"/>
            <w:right w:val="none" w:sz="0" w:space="0" w:color="auto"/>
          </w:divBdr>
        </w:div>
        <w:div w:id="344745674">
          <w:marLeft w:val="0"/>
          <w:marRight w:val="0"/>
          <w:marTop w:val="0"/>
          <w:marBottom w:val="0"/>
          <w:divBdr>
            <w:top w:val="none" w:sz="0" w:space="0" w:color="auto"/>
            <w:left w:val="none" w:sz="0" w:space="0" w:color="auto"/>
            <w:bottom w:val="none" w:sz="0" w:space="0" w:color="auto"/>
            <w:right w:val="none" w:sz="0" w:space="0" w:color="auto"/>
          </w:divBdr>
          <w:divsChild>
            <w:div w:id="900755918">
              <w:marLeft w:val="0"/>
              <w:marRight w:val="0"/>
              <w:marTop w:val="0"/>
              <w:marBottom w:val="0"/>
              <w:divBdr>
                <w:top w:val="none" w:sz="0" w:space="0" w:color="auto"/>
                <w:left w:val="none" w:sz="0" w:space="0" w:color="auto"/>
                <w:bottom w:val="none" w:sz="0" w:space="0" w:color="auto"/>
                <w:right w:val="none" w:sz="0" w:space="0" w:color="auto"/>
              </w:divBdr>
            </w:div>
          </w:divsChild>
        </w:div>
        <w:div w:id="173810493">
          <w:marLeft w:val="0"/>
          <w:marRight w:val="0"/>
          <w:marTop w:val="0"/>
          <w:marBottom w:val="0"/>
          <w:divBdr>
            <w:top w:val="none" w:sz="0" w:space="0" w:color="auto"/>
            <w:left w:val="none" w:sz="0" w:space="0" w:color="auto"/>
            <w:bottom w:val="none" w:sz="0" w:space="0" w:color="auto"/>
            <w:right w:val="none" w:sz="0" w:space="0" w:color="auto"/>
          </w:divBdr>
        </w:div>
        <w:div w:id="769547721">
          <w:marLeft w:val="0"/>
          <w:marRight w:val="0"/>
          <w:marTop w:val="0"/>
          <w:marBottom w:val="0"/>
          <w:divBdr>
            <w:top w:val="none" w:sz="0" w:space="0" w:color="auto"/>
            <w:left w:val="none" w:sz="0" w:space="0" w:color="auto"/>
            <w:bottom w:val="none" w:sz="0" w:space="0" w:color="auto"/>
            <w:right w:val="none" w:sz="0" w:space="0" w:color="auto"/>
          </w:divBdr>
          <w:divsChild>
            <w:div w:id="1856534167">
              <w:marLeft w:val="0"/>
              <w:marRight w:val="0"/>
              <w:marTop w:val="0"/>
              <w:marBottom w:val="0"/>
              <w:divBdr>
                <w:top w:val="none" w:sz="0" w:space="0" w:color="auto"/>
                <w:left w:val="none" w:sz="0" w:space="0" w:color="auto"/>
                <w:bottom w:val="none" w:sz="0" w:space="0" w:color="auto"/>
                <w:right w:val="none" w:sz="0" w:space="0" w:color="auto"/>
              </w:divBdr>
            </w:div>
          </w:divsChild>
        </w:div>
        <w:div w:id="121385050">
          <w:marLeft w:val="0"/>
          <w:marRight w:val="0"/>
          <w:marTop w:val="0"/>
          <w:marBottom w:val="0"/>
          <w:divBdr>
            <w:top w:val="none" w:sz="0" w:space="0" w:color="auto"/>
            <w:left w:val="none" w:sz="0" w:space="0" w:color="auto"/>
            <w:bottom w:val="none" w:sz="0" w:space="0" w:color="auto"/>
            <w:right w:val="none" w:sz="0" w:space="0" w:color="auto"/>
          </w:divBdr>
        </w:div>
        <w:div w:id="1535773235">
          <w:marLeft w:val="0"/>
          <w:marRight w:val="0"/>
          <w:marTop w:val="0"/>
          <w:marBottom w:val="0"/>
          <w:divBdr>
            <w:top w:val="none" w:sz="0" w:space="0" w:color="auto"/>
            <w:left w:val="none" w:sz="0" w:space="0" w:color="auto"/>
            <w:bottom w:val="none" w:sz="0" w:space="0" w:color="auto"/>
            <w:right w:val="none" w:sz="0" w:space="0" w:color="auto"/>
          </w:divBdr>
          <w:divsChild>
            <w:div w:id="300038444">
              <w:marLeft w:val="0"/>
              <w:marRight w:val="0"/>
              <w:marTop w:val="0"/>
              <w:marBottom w:val="0"/>
              <w:divBdr>
                <w:top w:val="none" w:sz="0" w:space="0" w:color="auto"/>
                <w:left w:val="none" w:sz="0" w:space="0" w:color="auto"/>
                <w:bottom w:val="none" w:sz="0" w:space="0" w:color="auto"/>
                <w:right w:val="none" w:sz="0" w:space="0" w:color="auto"/>
              </w:divBdr>
            </w:div>
          </w:divsChild>
        </w:div>
        <w:div w:id="1280986520">
          <w:marLeft w:val="0"/>
          <w:marRight w:val="0"/>
          <w:marTop w:val="0"/>
          <w:marBottom w:val="0"/>
          <w:divBdr>
            <w:top w:val="none" w:sz="0" w:space="0" w:color="auto"/>
            <w:left w:val="none" w:sz="0" w:space="0" w:color="auto"/>
            <w:bottom w:val="none" w:sz="0" w:space="0" w:color="auto"/>
            <w:right w:val="none" w:sz="0" w:space="0" w:color="auto"/>
          </w:divBdr>
        </w:div>
        <w:div w:id="1210723803">
          <w:marLeft w:val="0"/>
          <w:marRight w:val="0"/>
          <w:marTop w:val="0"/>
          <w:marBottom w:val="0"/>
          <w:divBdr>
            <w:top w:val="none" w:sz="0" w:space="0" w:color="auto"/>
            <w:left w:val="none" w:sz="0" w:space="0" w:color="auto"/>
            <w:bottom w:val="none" w:sz="0" w:space="0" w:color="auto"/>
            <w:right w:val="none" w:sz="0" w:space="0" w:color="auto"/>
          </w:divBdr>
          <w:divsChild>
            <w:div w:id="1456218363">
              <w:marLeft w:val="0"/>
              <w:marRight w:val="0"/>
              <w:marTop w:val="0"/>
              <w:marBottom w:val="0"/>
              <w:divBdr>
                <w:top w:val="none" w:sz="0" w:space="0" w:color="auto"/>
                <w:left w:val="none" w:sz="0" w:space="0" w:color="auto"/>
                <w:bottom w:val="none" w:sz="0" w:space="0" w:color="auto"/>
                <w:right w:val="none" w:sz="0" w:space="0" w:color="auto"/>
              </w:divBdr>
            </w:div>
          </w:divsChild>
        </w:div>
        <w:div w:id="1047680265">
          <w:marLeft w:val="0"/>
          <w:marRight w:val="0"/>
          <w:marTop w:val="0"/>
          <w:marBottom w:val="0"/>
          <w:divBdr>
            <w:top w:val="none" w:sz="0" w:space="0" w:color="auto"/>
            <w:left w:val="none" w:sz="0" w:space="0" w:color="auto"/>
            <w:bottom w:val="none" w:sz="0" w:space="0" w:color="auto"/>
            <w:right w:val="none" w:sz="0" w:space="0" w:color="auto"/>
          </w:divBdr>
        </w:div>
        <w:div w:id="1378507884">
          <w:marLeft w:val="0"/>
          <w:marRight w:val="0"/>
          <w:marTop w:val="0"/>
          <w:marBottom w:val="0"/>
          <w:divBdr>
            <w:top w:val="none" w:sz="0" w:space="0" w:color="auto"/>
            <w:left w:val="none" w:sz="0" w:space="0" w:color="auto"/>
            <w:bottom w:val="none" w:sz="0" w:space="0" w:color="auto"/>
            <w:right w:val="none" w:sz="0" w:space="0" w:color="auto"/>
          </w:divBdr>
          <w:divsChild>
            <w:div w:id="1648821400">
              <w:marLeft w:val="0"/>
              <w:marRight w:val="0"/>
              <w:marTop w:val="0"/>
              <w:marBottom w:val="0"/>
              <w:divBdr>
                <w:top w:val="none" w:sz="0" w:space="0" w:color="auto"/>
                <w:left w:val="none" w:sz="0" w:space="0" w:color="auto"/>
                <w:bottom w:val="none" w:sz="0" w:space="0" w:color="auto"/>
                <w:right w:val="none" w:sz="0" w:space="0" w:color="auto"/>
              </w:divBdr>
            </w:div>
          </w:divsChild>
        </w:div>
        <w:div w:id="765461685">
          <w:marLeft w:val="0"/>
          <w:marRight w:val="0"/>
          <w:marTop w:val="0"/>
          <w:marBottom w:val="0"/>
          <w:divBdr>
            <w:top w:val="none" w:sz="0" w:space="0" w:color="auto"/>
            <w:left w:val="none" w:sz="0" w:space="0" w:color="auto"/>
            <w:bottom w:val="none" w:sz="0" w:space="0" w:color="auto"/>
            <w:right w:val="none" w:sz="0" w:space="0" w:color="auto"/>
          </w:divBdr>
        </w:div>
        <w:div w:id="126316561">
          <w:marLeft w:val="0"/>
          <w:marRight w:val="0"/>
          <w:marTop w:val="0"/>
          <w:marBottom w:val="0"/>
          <w:divBdr>
            <w:top w:val="none" w:sz="0" w:space="0" w:color="auto"/>
            <w:left w:val="none" w:sz="0" w:space="0" w:color="auto"/>
            <w:bottom w:val="none" w:sz="0" w:space="0" w:color="auto"/>
            <w:right w:val="none" w:sz="0" w:space="0" w:color="auto"/>
          </w:divBdr>
          <w:divsChild>
            <w:div w:id="788937976">
              <w:marLeft w:val="0"/>
              <w:marRight w:val="0"/>
              <w:marTop w:val="0"/>
              <w:marBottom w:val="0"/>
              <w:divBdr>
                <w:top w:val="none" w:sz="0" w:space="0" w:color="auto"/>
                <w:left w:val="none" w:sz="0" w:space="0" w:color="auto"/>
                <w:bottom w:val="none" w:sz="0" w:space="0" w:color="auto"/>
                <w:right w:val="none" w:sz="0" w:space="0" w:color="auto"/>
              </w:divBdr>
            </w:div>
          </w:divsChild>
        </w:div>
        <w:div w:id="1923292667">
          <w:marLeft w:val="0"/>
          <w:marRight w:val="0"/>
          <w:marTop w:val="0"/>
          <w:marBottom w:val="0"/>
          <w:divBdr>
            <w:top w:val="none" w:sz="0" w:space="0" w:color="auto"/>
            <w:left w:val="none" w:sz="0" w:space="0" w:color="auto"/>
            <w:bottom w:val="none" w:sz="0" w:space="0" w:color="auto"/>
            <w:right w:val="none" w:sz="0" w:space="0" w:color="auto"/>
          </w:divBdr>
        </w:div>
        <w:div w:id="1648558540">
          <w:marLeft w:val="0"/>
          <w:marRight w:val="0"/>
          <w:marTop w:val="0"/>
          <w:marBottom w:val="0"/>
          <w:divBdr>
            <w:top w:val="none" w:sz="0" w:space="0" w:color="auto"/>
            <w:left w:val="none" w:sz="0" w:space="0" w:color="auto"/>
            <w:bottom w:val="none" w:sz="0" w:space="0" w:color="auto"/>
            <w:right w:val="none" w:sz="0" w:space="0" w:color="auto"/>
          </w:divBdr>
          <w:divsChild>
            <w:div w:id="748578819">
              <w:marLeft w:val="0"/>
              <w:marRight w:val="0"/>
              <w:marTop w:val="0"/>
              <w:marBottom w:val="0"/>
              <w:divBdr>
                <w:top w:val="none" w:sz="0" w:space="0" w:color="auto"/>
                <w:left w:val="none" w:sz="0" w:space="0" w:color="auto"/>
                <w:bottom w:val="none" w:sz="0" w:space="0" w:color="auto"/>
                <w:right w:val="none" w:sz="0" w:space="0" w:color="auto"/>
              </w:divBdr>
            </w:div>
          </w:divsChild>
        </w:div>
        <w:div w:id="796026128">
          <w:marLeft w:val="0"/>
          <w:marRight w:val="0"/>
          <w:marTop w:val="300"/>
          <w:marBottom w:val="0"/>
          <w:divBdr>
            <w:top w:val="none" w:sz="0" w:space="0" w:color="auto"/>
            <w:left w:val="none" w:sz="0" w:space="0" w:color="auto"/>
            <w:bottom w:val="none" w:sz="0" w:space="0" w:color="auto"/>
            <w:right w:val="none" w:sz="0" w:space="0" w:color="auto"/>
          </w:divBdr>
          <w:divsChild>
            <w:div w:id="1133449078">
              <w:marLeft w:val="0"/>
              <w:marRight w:val="0"/>
              <w:marTop w:val="0"/>
              <w:marBottom w:val="0"/>
              <w:divBdr>
                <w:top w:val="none" w:sz="0" w:space="0" w:color="auto"/>
                <w:left w:val="none" w:sz="0" w:space="0" w:color="auto"/>
                <w:bottom w:val="none" w:sz="0" w:space="0" w:color="auto"/>
                <w:right w:val="none" w:sz="0" w:space="0" w:color="auto"/>
              </w:divBdr>
              <w:divsChild>
                <w:div w:id="1746295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54395">
          <w:marLeft w:val="0"/>
          <w:marRight w:val="0"/>
          <w:marTop w:val="300"/>
          <w:marBottom w:val="0"/>
          <w:divBdr>
            <w:top w:val="none" w:sz="0" w:space="0" w:color="auto"/>
            <w:left w:val="none" w:sz="0" w:space="0" w:color="auto"/>
            <w:bottom w:val="none" w:sz="0" w:space="0" w:color="auto"/>
            <w:right w:val="none" w:sz="0" w:space="0" w:color="auto"/>
          </w:divBdr>
          <w:divsChild>
            <w:div w:id="1208563916">
              <w:marLeft w:val="0"/>
              <w:marRight w:val="0"/>
              <w:marTop w:val="0"/>
              <w:marBottom w:val="0"/>
              <w:divBdr>
                <w:top w:val="none" w:sz="0" w:space="0" w:color="auto"/>
                <w:left w:val="none" w:sz="0" w:space="0" w:color="auto"/>
                <w:bottom w:val="none" w:sz="0" w:space="0" w:color="auto"/>
                <w:right w:val="none" w:sz="0" w:space="0" w:color="auto"/>
              </w:divBdr>
              <w:divsChild>
                <w:div w:id="95499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649369">
          <w:marLeft w:val="0"/>
          <w:marRight w:val="0"/>
          <w:marTop w:val="300"/>
          <w:marBottom w:val="0"/>
          <w:divBdr>
            <w:top w:val="none" w:sz="0" w:space="0" w:color="auto"/>
            <w:left w:val="none" w:sz="0" w:space="0" w:color="auto"/>
            <w:bottom w:val="none" w:sz="0" w:space="0" w:color="auto"/>
            <w:right w:val="none" w:sz="0" w:space="0" w:color="auto"/>
          </w:divBdr>
          <w:divsChild>
            <w:div w:id="723480927">
              <w:marLeft w:val="0"/>
              <w:marRight w:val="0"/>
              <w:marTop w:val="0"/>
              <w:marBottom w:val="0"/>
              <w:divBdr>
                <w:top w:val="none" w:sz="0" w:space="0" w:color="auto"/>
                <w:left w:val="none" w:sz="0" w:space="0" w:color="auto"/>
                <w:bottom w:val="none" w:sz="0" w:space="0" w:color="auto"/>
                <w:right w:val="none" w:sz="0" w:space="0" w:color="auto"/>
              </w:divBdr>
              <w:divsChild>
                <w:div w:id="11232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91093">
          <w:marLeft w:val="0"/>
          <w:marRight w:val="0"/>
          <w:marTop w:val="300"/>
          <w:marBottom w:val="0"/>
          <w:divBdr>
            <w:top w:val="none" w:sz="0" w:space="0" w:color="auto"/>
            <w:left w:val="none" w:sz="0" w:space="0" w:color="auto"/>
            <w:bottom w:val="none" w:sz="0" w:space="0" w:color="auto"/>
            <w:right w:val="none" w:sz="0" w:space="0" w:color="auto"/>
          </w:divBdr>
          <w:divsChild>
            <w:div w:id="841891671">
              <w:marLeft w:val="0"/>
              <w:marRight w:val="0"/>
              <w:marTop w:val="0"/>
              <w:marBottom w:val="0"/>
              <w:divBdr>
                <w:top w:val="none" w:sz="0" w:space="0" w:color="auto"/>
                <w:left w:val="none" w:sz="0" w:space="0" w:color="auto"/>
                <w:bottom w:val="none" w:sz="0" w:space="0" w:color="auto"/>
                <w:right w:val="none" w:sz="0" w:space="0" w:color="auto"/>
              </w:divBdr>
              <w:divsChild>
                <w:div w:id="563103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252369">
      <w:bodyDiv w:val="1"/>
      <w:marLeft w:val="0"/>
      <w:marRight w:val="0"/>
      <w:marTop w:val="0"/>
      <w:marBottom w:val="0"/>
      <w:divBdr>
        <w:top w:val="none" w:sz="0" w:space="0" w:color="auto"/>
        <w:left w:val="none" w:sz="0" w:space="0" w:color="auto"/>
        <w:bottom w:val="none" w:sz="0" w:space="0" w:color="auto"/>
        <w:right w:val="none" w:sz="0" w:space="0" w:color="auto"/>
      </w:divBdr>
      <w:divsChild>
        <w:div w:id="2011639921">
          <w:marLeft w:val="0"/>
          <w:marRight w:val="0"/>
          <w:marTop w:val="0"/>
          <w:marBottom w:val="0"/>
          <w:divBdr>
            <w:top w:val="none" w:sz="0" w:space="0" w:color="auto"/>
            <w:left w:val="none" w:sz="0" w:space="0" w:color="auto"/>
            <w:bottom w:val="none" w:sz="0" w:space="0" w:color="auto"/>
            <w:right w:val="none" w:sz="0" w:space="0" w:color="auto"/>
          </w:divBdr>
        </w:div>
        <w:div w:id="2115905467">
          <w:marLeft w:val="0"/>
          <w:marRight w:val="0"/>
          <w:marTop w:val="0"/>
          <w:marBottom w:val="0"/>
          <w:divBdr>
            <w:top w:val="none" w:sz="0" w:space="0" w:color="auto"/>
            <w:left w:val="none" w:sz="0" w:space="0" w:color="auto"/>
            <w:bottom w:val="none" w:sz="0" w:space="0" w:color="auto"/>
            <w:right w:val="none" w:sz="0" w:space="0" w:color="auto"/>
          </w:divBdr>
          <w:divsChild>
            <w:div w:id="2011639941">
              <w:marLeft w:val="0"/>
              <w:marRight w:val="0"/>
              <w:marTop w:val="0"/>
              <w:marBottom w:val="0"/>
              <w:divBdr>
                <w:top w:val="none" w:sz="0" w:space="0" w:color="auto"/>
                <w:left w:val="none" w:sz="0" w:space="0" w:color="auto"/>
                <w:bottom w:val="none" w:sz="0" w:space="0" w:color="auto"/>
                <w:right w:val="none" w:sz="0" w:space="0" w:color="auto"/>
              </w:divBdr>
            </w:div>
          </w:divsChild>
        </w:div>
        <w:div w:id="1000041982">
          <w:marLeft w:val="0"/>
          <w:marRight w:val="0"/>
          <w:marTop w:val="0"/>
          <w:marBottom w:val="0"/>
          <w:divBdr>
            <w:top w:val="none" w:sz="0" w:space="0" w:color="auto"/>
            <w:left w:val="none" w:sz="0" w:space="0" w:color="auto"/>
            <w:bottom w:val="none" w:sz="0" w:space="0" w:color="auto"/>
            <w:right w:val="none" w:sz="0" w:space="0" w:color="auto"/>
          </w:divBdr>
        </w:div>
        <w:div w:id="1792897052">
          <w:marLeft w:val="0"/>
          <w:marRight w:val="0"/>
          <w:marTop w:val="0"/>
          <w:marBottom w:val="0"/>
          <w:divBdr>
            <w:top w:val="none" w:sz="0" w:space="0" w:color="auto"/>
            <w:left w:val="none" w:sz="0" w:space="0" w:color="auto"/>
            <w:bottom w:val="none" w:sz="0" w:space="0" w:color="auto"/>
            <w:right w:val="none" w:sz="0" w:space="0" w:color="auto"/>
          </w:divBdr>
          <w:divsChild>
            <w:div w:id="1363826774">
              <w:marLeft w:val="0"/>
              <w:marRight w:val="0"/>
              <w:marTop w:val="0"/>
              <w:marBottom w:val="0"/>
              <w:divBdr>
                <w:top w:val="none" w:sz="0" w:space="0" w:color="auto"/>
                <w:left w:val="none" w:sz="0" w:space="0" w:color="auto"/>
                <w:bottom w:val="none" w:sz="0" w:space="0" w:color="auto"/>
                <w:right w:val="none" w:sz="0" w:space="0" w:color="auto"/>
              </w:divBdr>
            </w:div>
          </w:divsChild>
        </w:div>
        <w:div w:id="517038723">
          <w:marLeft w:val="0"/>
          <w:marRight w:val="0"/>
          <w:marTop w:val="0"/>
          <w:marBottom w:val="0"/>
          <w:divBdr>
            <w:top w:val="none" w:sz="0" w:space="0" w:color="auto"/>
            <w:left w:val="none" w:sz="0" w:space="0" w:color="auto"/>
            <w:bottom w:val="none" w:sz="0" w:space="0" w:color="auto"/>
            <w:right w:val="none" w:sz="0" w:space="0" w:color="auto"/>
          </w:divBdr>
        </w:div>
        <w:div w:id="83498171">
          <w:marLeft w:val="0"/>
          <w:marRight w:val="0"/>
          <w:marTop w:val="0"/>
          <w:marBottom w:val="0"/>
          <w:divBdr>
            <w:top w:val="none" w:sz="0" w:space="0" w:color="auto"/>
            <w:left w:val="none" w:sz="0" w:space="0" w:color="auto"/>
            <w:bottom w:val="none" w:sz="0" w:space="0" w:color="auto"/>
            <w:right w:val="none" w:sz="0" w:space="0" w:color="auto"/>
          </w:divBdr>
          <w:divsChild>
            <w:div w:id="1681660816">
              <w:marLeft w:val="0"/>
              <w:marRight w:val="0"/>
              <w:marTop w:val="0"/>
              <w:marBottom w:val="0"/>
              <w:divBdr>
                <w:top w:val="none" w:sz="0" w:space="0" w:color="auto"/>
                <w:left w:val="none" w:sz="0" w:space="0" w:color="auto"/>
                <w:bottom w:val="none" w:sz="0" w:space="0" w:color="auto"/>
                <w:right w:val="none" w:sz="0" w:space="0" w:color="auto"/>
              </w:divBdr>
            </w:div>
          </w:divsChild>
        </w:div>
        <w:div w:id="1507093469">
          <w:marLeft w:val="0"/>
          <w:marRight w:val="0"/>
          <w:marTop w:val="0"/>
          <w:marBottom w:val="0"/>
          <w:divBdr>
            <w:top w:val="none" w:sz="0" w:space="0" w:color="auto"/>
            <w:left w:val="none" w:sz="0" w:space="0" w:color="auto"/>
            <w:bottom w:val="none" w:sz="0" w:space="0" w:color="auto"/>
            <w:right w:val="none" w:sz="0" w:space="0" w:color="auto"/>
          </w:divBdr>
        </w:div>
        <w:div w:id="113182472">
          <w:marLeft w:val="0"/>
          <w:marRight w:val="0"/>
          <w:marTop w:val="0"/>
          <w:marBottom w:val="0"/>
          <w:divBdr>
            <w:top w:val="none" w:sz="0" w:space="0" w:color="auto"/>
            <w:left w:val="none" w:sz="0" w:space="0" w:color="auto"/>
            <w:bottom w:val="none" w:sz="0" w:space="0" w:color="auto"/>
            <w:right w:val="none" w:sz="0" w:space="0" w:color="auto"/>
          </w:divBdr>
          <w:divsChild>
            <w:div w:id="546722181">
              <w:marLeft w:val="0"/>
              <w:marRight w:val="0"/>
              <w:marTop w:val="0"/>
              <w:marBottom w:val="0"/>
              <w:divBdr>
                <w:top w:val="none" w:sz="0" w:space="0" w:color="auto"/>
                <w:left w:val="none" w:sz="0" w:space="0" w:color="auto"/>
                <w:bottom w:val="none" w:sz="0" w:space="0" w:color="auto"/>
                <w:right w:val="none" w:sz="0" w:space="0" w:color="auto"/>
              </w:divBdr>
            </w:div>
          </w:divsChild>
        </w:div>
        <w:div w:id="1018196657">
          <w:marLeft w:val="0"/>
          <w:marRight w:val="0"/>
          <w:marTop w:val="0"/>
          <w:marBottom w:val="0"/>
          <w:divBdr>
            <w:top w:val="none" w:sz="0" w:space="0" w:color="auto"/>
            <w:left w:val="none" w:sz="0" w:space="0" w:color="auto"/>
            <w:bottom w:val="none" w:sz="0" w:space="0" w:color="auto"/>
            <w:right w:val="none" w:sz="0" w:space="0" w:color="auto"/>
          </w:divBdr>
        </w:div>
        <w:div w:id="1866480282">
          <w:marLeft w:val="0"/>
          <w:marRight w:val="0"/>
          <w:marTop w:val="0"/>
          <w:marBottom w:val="0"/>
          <w:divBdr>
            <w:top w:val="none" w:sz="0" w:space="0" w:color="auto"/>
            <w:left w:val="none" w:sz="0" w:space="0" w:color="auto"/>
            <w:bottom w:val="none" w:sz="0" w:space="0" w:color="auto"/>
            <w:right w:val="none" w:sz="0" w:space="0" w:color="auto"/>
          </w:divBdr>
          <w:divsChild>
            <w:div w:id="544148610">
              <w:marLeft w:val="0"/>
              <w:marRight w:val="0"/>
              <w:marTop w:val="0"/>
              <w:marBottom w:val="0"/>
              <w:divBdr>
                <w:top w:val="none" w:sz="0" w:space="0" w:color="auto"/>
                <w:left w:val="none" w:sz="0" w:space="0" w:color="auto"/>
                <w:bottom w:val="none" w:sz="0" w:space="0" w:color="auto"/>
                <w:right w:val="none" w:sz="0" w:space="0" w:color="auto"/>
              </w:divBdr>
            </w:div>
          </w:divsChild>
        </w:div>
        <w:div w:id="1081559655">
          <w:marLeft w:val="0"/>
          <w:marRight w:val="0"/>
          <w:marTop w:val="0"/>
          <w:marBottom w:val="0"/>
          <w:divBdr>
            <w:top w:val="none" w:sz="0" w:space="0" w:color="auto"/>
            <w:left w:val="none" w:sz="0" w:space="0" w:color="auto"/>
            <w:bottom w:val="none" w:sz="0" w:space="0" w:color="auto"/>
            <w:right w:val="none" w:sz="0" w:space="0" w:color="auto"/>
          </w:divBdr>
        </w:div>
        <w:div w:id="670910905">
          <w:marLeft w:val="0"/>
          <w:marRight w:val="0"/>
          <w:marTop w:val="0"/>
          <w:marBottom w:val="0"/>
          <w:divBdr>
            <w:top w:val="none" w:sz="0" w:space="0" w:color="auto"/>
            <w:left w:val="none" w:sz="0" w:space="0" w:color="auto"/>
            <w:bottom w:val="none" w:sz="0" w:space="0" w:color="auto"/>
            <w:right w:val="none" w:sz="0" w:space="0" w:color="auto"/>
          </w:divBdr>
          <w:divsChild>
            <w:div w:id="1770198776">
              <w:marLeft w:val="0"/>
              <w:marRight w:val="0"/>
              <w:marTop w:val="0"/>
              <w:marBottom w:val="0"/>
              <w:divBdr>
                <w:top w:val="none" w:sz="0" w:space="0" w:color="auto"/>
                <w:left w:val="none" w:sz="0" w:space="0" w:color="auto"/>
                <w:bottom w:val="none" w:sz="0" w:space="0" w:color="auto"/>
                <w:right w:val="none" w:sz="0" w:space="0" w:color="auto"/>
              </w:divBdr>
            </w:div>
          </w:divsChild>
        </w:div>
        <w:div w:id="1383747103">
          <w:marLeft w:val="0"/>
          <w:marRight w:val="0"/>
          <w:marTop w:val="0"/>
          <w:marBottom w:val="0"/>
          <w:divBdr>
            <w:top w:val="none" w:sz="0" w:space="0" w:color="auto"/>
            <w:left w:val="none" w:sz="0" w:space="0" w:color="auto"/>
            <w:bottom w:val="none" w:sz="0" w:space="0" w:color="auto"/>
            <w:right w:val="none" w:sz="0" w:space="0" w:color="auto"/>
          </w:divBdr>
        </w:div>
        <w:div w:id="1841848334">
          <w:marLeft w:val="0"/>
          <w:marRight w:val="0"/>
          <w:marTop w:val="0"/>
          <w:marBottom w:val="0"/>
          <w:divBdr>
            <w:top w:val="none" w:sz="0" w:space="0" w:color="auto"/>
            <w:left w:val="none" w:sz="0" w:space="0" w:color="auto"/>
            <w:bottom w:val="none" w:sz="0" w:space="0" w:color="auto"/>
            <w:right w:val="none" w:sz="0" w:space="0" w:color="auto"/>
          </w:divBdr>
          <w:divsChild>
            <w:div w:id="675035953">
              <w:marLeft w:val="0"/>
              <w:marRight w:val="0"/>
              <w:marTop w:val="0"/>
              <w:marBottom w:val="0"/>
              <w:divBdr>
                <w:top w:val="none" w:sz="0" w:space="0" w:color="auto"/>
                <w:left w:val="none" w:sz="0" w:space="0" w:color="auto"/>
                <w:bottom w:val="none" w:sz="0" w:space="0" w:color="auto"/>
                <w:right w:val="none" w:sz="0" w:space="0" w:color="auto"/>
              </w:divBdr>
            </w:div>
          </w:divsChild>
        </w:div>
        <w:div w:id="240524819">
          <w:marLeft w:val="0"/>
          <w:marRight w:val="0"/>
          <w:marTop w:val="300"/>
          <w:marBottom w:val="0"/>
          <w:divBdr>
            <w:top w:val="none" w:sz="0" w:space="0" w:color="auto"/>
            <w:left w:val="none" w:sz="0" w:space="0" w:color="auto"/>
            <w:bottom w:val="none" w:sz="0" w:space="0" w:color="auto"/>
            <w:right w:val="none" w:sz="0" w:space="0" w:color="auto"/>
          </w:divBdr>
          <w:divsChild>
            <w:div w:id="333459430">
              <w:marLeft w:val="0"/>
              <w:marRight w:val="0"/>
              <w:marTop w:val="0"/>
              <w:marBottom w:val="0"/>
              <w:divBdr>
                <w:top w:val="none" w:sz="0" w:space="0" w:color="auto"/>
                <w:left w:val="none" w:sz="0" w:space="0" w:color="auto"/>
                <w:bottom w:val="none" w:sz="0" w:space="0" w:color="auto"/>
                <w:right w:val="none" w:sz="0" w:space="0" w:color="auto"/>
              </w:divBdr>
              <w:divsChild>
                <w:div w:id="73231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065923">
          <w:marLeft w:val="0"/>
          <w:marRight w:val="0"/>
          <w:marTop w:val="300"/>
          <w:marBottom w:val="0"/>
          <w:divBdr>
            <w:top w:val="none" w:sz="0" w:space="0" w:color="auto"/>
            <w:left w:val="none" w:sz="0" w:space="0" w:color="auto"/>
            <w:bottom w:val="none" w:sz="0" w:space="0" w:color="auto"/>
            <w:right w:val="none" w:sz="0" w:space="0" w:color="auto"/>
          </w:divBdr>
          <w:divsChild>
            <w:div w:id="408965034">
              <w:marLeft w:val="0"/>
              <w:marRight w:val="0"/>
              <w:marTop w:val="0"/>
              <w:marBottom w:val="0"/>
              <w:divBdr>
                <w:top w:val="none" w:sz="0" w:space="0" w:color="auto"/>
                <w:left w:val="none" w:sz="0" w:space="0" w:color="auto"/>
                <w:bottom w:val="none" w:sz="0" w:space="0" w:color="auto"/>
                <w:right w:val="none" w:sz="0" w:space="0" w:color="auto"/>
              </w:divBdr>
              <w:divsChild>
                <w:div w:id="114034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612038">
          <w:marLeft w:val="0"/>
          <w:marRight w:val="0"/>
          <w:marTop w:val="300"/>
          <w:marBottom w:val="0"/>
          <w:divBdr>
            <w:top w:val="none" w:sz="0" w:space="0" w:color="auto"/>
            <w:left w:val="none" w:sz="0" w:space="0" w:color="auto"/>
            <w:bottom w:val="none" w:sz="0" w:space="0" w:color="auto"/>
            <w:right w:val="none" w:sz="0" w:space="0" w:color="auto"/>
          </w:divBdr>
          <w:divsChild>
            <w:div w:id="1758283194">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12619">
          <w:marLeft w:val="0"/>
          <w:marRight w:val="0"/>
          <w:marTop w:val="300"/>
          <w:marBottom w:val="0"/>
          <w:divBdr>
            <w:top w:val="none" w:sz="0" w:space="0" w:color="auto"/>
            <w:left w:val="none" w:sz="0" w:space="0" w:color="auto"/>
            <w:bottom w:val="none" w:sz="0" w:space="0" w:color="auto"/>
            <w:right w:val="none" w:sz="0" w:space="0" w:color="auto"/>
          </w:divBdr>
          <w:divsChild>
            <w:div w:id="2068255943">
              <w:marLeft w:val="0"/>
              <w:marRight w:val="0"/>
              <w:marTop w:val="0"/>
              <w:marBottom w:val="0"/>
              <w:divBdr>
                <w:top w:val="none" w:sz="0" w:space="0" w:color="auto"/>
                <w:left w:val="none" w:sz="0" w:space="0" w:color="auto"/>
                <w:bottom w:val="none" w:sz="0" w:space="0" w:color="auto"/>
                <w:right w:val="none" w:sz="0" w:space="0" w:color="auto"/>
              </w:divBdr>
              <w:divsChild>
                <w:div w:id="2329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784278132">
      <w:bodyDiv w:val="1"/>
      <w:marLeft w:val="0"/>
      <w:marRight w:val="0"/>
      <w:marTop w:val="0"/>
      <w:marBottom w:val="0"/>
      <w:divBdr>
        <w:top w:val="none" w:sz="0" w:space="0" w:color="auto"/>
        <w:left w:val="none" w:sz="0" w:space="0" w:color="auto"/>
        <w:bottom w:val="none" w:sz="0" w:space="0" w:color="auto"/>
        <w:right w:val="none" w:sz="0" w:space="0" w:color="auto"/>
      </w:divBdr>
      <w:divsChild>
        <w:div w:id="816801960">
          <w:marLeft w:val="0"/>
          <w:marRight w:val="0"/>
          <w:marTop w:val="0"/>
          <w:marBottom w:val="0"/>
          <w:divBdr>
            <w:top w:val="none" w:sz="0" w:space="0" w:color="auto"/>
            <w:left w:val="none" w:sz="0" w:space="0" w:color="auto"/>
            <w:bottom w:val="none" w:sz="0" w:space="0" w:color="auto"/>
            <w:right w:val="none" w:sz="0" w:space="0" w:color="auto"/>
          </w:divBdr>
        </w:div>
        <w:div w:id="11301565">
          <w:marLeft w:val="0"/>
          <w:marRight w:val="0"/>
          <w:marTop w:val="0"/>
          <w:marBottom w:val="0"/>
          <w:divBdr>
            <w:top w:val="none" w:sz="0" w:space="0" w:color="auto"/>
            <w:left w:val="none" w:sz="0" w:space="0" w:color="auto"/>
            <w:bottom w:val="none" w:sz="0" w:space="0" w:color="auto"/>
            <w:right w:val="none" w:sz="0" w:space="0" w:color="auto"/>
          </w:divBdr>
          <w:divsChild>
            <w:div w:id="603804768">
              <w:marLeft w:val="0"/>
              <w:marRight w:val="0"/>
              <w:marTop w:val="0"/>
              <w:marBottom w:val="0"/>
              <w:divBdr>
                <w:top w:val="none" w:sz="0" w:space="0" w:color="auto"/>
                <w:left w:val="none" w:sz="0" w:space="0" w:color="auto"/>
                <w:bottom w:val="none" w:sz="0" w:space="0" w:color="auto"/>
                <w:right w:val="none" w:sz="0" w:space="0" w:color="auto"/>
              </w:divBdr>
            </w:div>
          </w:divsChild>
        </w:div>
        <w:div w:id="1959557201">
          <w:marLeft w:val="0"/>
          <w:marRight w:val="0"/>
          <w:marTop w:val="0"/>
          <w:marBottom w:val="0"/>
          <w:divBdr>
            <w:top w:val="none" w:sz="0" w:space="0" w:color="auto"/>
            <w:left w:val="none" w:sz="0" w:space="0" w:color="auto"/>
            <w:bottom w:val="none" w:sz="0" w:space="0" w:color="auto"/>
            <w:right w:val="none" w:sz="0" w:space="0" w:color="auto"/>
          </w:divBdr>
        </w:div>
        <w:div w:id="918517549">
          <w:marLeft w:val="0"/>
          <w:marRight w:val="0"/>
          <w:marTop w:val="0"/>
          <w:marBottom w:val="0"/>
          <w:divBdr>
            <w:top w:val="none" w:sz="0" w:space="0" w:color="auto"/>
            <w:left w:val="none" w:sz="0" w:space="0" w:color="auto"/>
            <w:bottom w:val="none" w:sz="0" w:space="0" w:color="auto"/>
            <w:right w:val="none" w:sz="0" w:space="0" w:color="auto"/>
          </w:divBdr>
          <w:divsChild>
            <w:div w:id="1939945774">
              <w:marLeft w:val="0"/>
              <w:marRight w:val="0"/>
              <w:marTop w:val="0"/>
              <w:marBottom w:val="0"/>
              <w:divBdr>
                <w:top w:val="none" w:sz="0" w:space="0" w:color="auto"/>
                <w:left w:val="none" w:sz="0" w:space="0" w:color="auto"/>
                <w:bottom w:val="none" w:sz="0" w:space="0" w:color="auto"/>
                <w:right w:val="none" w:sz="0" w:space="0" w:color="auto"/>
              </w:divBdr>
            </w:div>
          </w:divsChild>
        </w:div>
        <w:div w:id="615255658">
          <w:marLeft w:val="0"/>
          <w:marRight w:val="0"/>
          <w:marTop w:val="0"/>
          <w:marBottom w:val="0"/>
          <w:divBdr>
            <w:top w:val="none" w:sz="0" w:space="0" w:color="auto"/>
            <w:left w:val="none" w:sz="0" w:space="0" w:color="auto"/>
            <w:bottom w:val="none" w:sz="0" w:space="0" w:color="auto"/>
            <w:right w:val="none" w:sz="0" w:space="0" w:color="auto"/>
          </w:divBdr>
        </w:div>
        <w:div w:id="1011883003">
          <w:marLeft w:val="0"/>
          <w:marRight w:val="0"/>
          <w:marTop w:val="0"/>
          <w:marBottom w:val="0"/>
          <w:divBdr>
            <w:top w:val="none" w:sz="0" w:space="0" w:color="auto"/>
            <w:left w:val="none" w:sz="0" w:space="0" w:color="auto"/>
            <w:bottom w:val="none" w:sz="0" w:space="0" w:color="auto"/>
            <w:right w:val="none" w:sz="0" w:space="0" w:color="auto"/>
          </w:divBdr>
          <w:divsChild>
            <w:div w:id="165557600">
              <w:marLeft w:val="0"/>
              <w:marRight w:val="0"/>
              <w:marTop w:val="0"/>
              <w:marBottom w:val="0"/>
              <w:divBdr>
                <w:top w:val="none" w:sz="0" w:space="0" w:color="auto"/>
                <w:left w:val="none" w:sz="0" w:space="0" w:color="auto"/>
                <w:bottom w:val="none" w:sz="0" w:space="0" w:color="auto"/>
                <w:right w:val="none" w:sz="0" w:space="0" w:color="auto"/>
              </w:divBdr>
            </w:div>
          </w:divsChild>
        </w:div>
        <w:div w:id="1892495631">
          <w:marLeft w:val="0"/>
          <w:marRight w:val="0"/>
          <w:marTop w:val="0"/>
          <w:marBottom w:val="0"/>
          <w:divBdr>
            <w:top w:val="none" w:sz="0" w:space="0" w:color="auto"/>
            <w:left w:val="none" w:sz="0" w:space="0" w:color="auto"/>
            <w:bottom w:val="none" w:sz="0" w:space="0" w:color="auto"/>
            <w:right w:val="none" w:sz="0" w:space="0" w:color="auto"/>
          </w:divBdr>
        </w:div>
        <w:div w:id="1173492251">
          <w:marLeft w:val="0"/>
          <w:marRight w:val="0"/>
          <w:marTop w:val="0"/>
          <w:marBottom w:val="0"/>
          <w:divBdr>
            <w:top w:val="none" w:sz="0" w:space="0" w:color="auto"/>
            <w:left w:val="none" w:sz="0" w:space="0" w:color="auto"/>
            <w:bottom w:val="none" w:sz="0" w:space="0" w:color="auto"/>
            <w:right w:val="none" w:sz="0" w:space="0" w:color="auto"/>
          </w:divBdr>
          <w:divsChild>
            <w:div w:id="875235404">
              <w:marLeft w:val="0"/>
              <w:marRight w:val="0"/>
              <w:marTop w:val="0"/>
              <w:marBottom w:val="0"/>
              <w:divBdr>
                <w:top w:val="none" w:sz="0" w:space="0" w:color="auto"/>
                <w:left w:val="none" w:sz="0" w:space="0" w:color="auto"/>
                <w:bottom w:val="none" w:sz="0" w:space="0" w:color="auto"/>
                <w:right w:val="none" w:sz="0" w:space="0" w:color="auto"/>
              </w:divBdr>
            </w:div>
          </w:divsChild>
        </w:div>
        <w:div w:id="843934411">
          <w:marLeft w:val="0"/>
          <w:marRight w:val="0"/>
          <w:marTop w:val="0"/>
          <w:marBottom w:val="0"/>
          <w:divBdr>
            <w:top w:val="none" w:sz="0" w:space="0" w:color="auto"/>
            <w:left w:val="none" w:sz="0" w:space="0" w:color="auto"/>
            <w:bottom w:val="none" w:sz="0" w:space="0" w:color="auto"/>
            <w:right w:val="none" w:sz="0" w:space="0" w:color="auto"/>
          </w:divBdr>
        </w:div>
        <w:div w:id="1631281425">
          <w:marLeft w:val="0"/>
          <w:marRight w:val="0"/>
          <w:marTop w:val="0"/>
          <w:marBottom w:val="0"/>
          <w:divBdr>
            <w:top w:val="none" w:sz="0" w:space="0" w:color="auto"/>
            <w:left w:val="none" w:sz="0" w:space="0" w:color="auto"/>
            <w:bottom w:val="none" w:sz="0" w:space="0" w:color="auto"/>
            <w:right w:val="none" w:sz="0" w:space="0" w:color="auto"/>
          </w:divBdr>
          <w:divsChild>
            <w:div w:id="129058483">
              <w:marLeft w:val="0"/>
              <w:marRight w:val="0"/>
              <w:marTop w:val="0"/>
              <w:marBottom w:val="0"/>
              <w:divBdr>
                <w:top w:val="none" w:sz="0" w:space="0" w:color="auto"/>
                <w:left w:val="none" w:sz="0" w:space="0" w:color="auto"/>
                <w:bottom w:val="none" w:sz="0" w:space="0" w:color="auto"/>
                <w:right w:val="none" w:sz="0" w:space="0" w:color="auto"/>
              </w:divBdr>
            </w:div>
          </w:divsChild>
        </w:div>
        <w:div w:id="1790397730">
          <w:marLeft w:val="0"/>
          <w:marRight w:val="0"/>
          <w:marTop w:val="0"/>
          <w:marBottom w:val="0"/>
          <w:divBdr>
            <w:top w:val="none" w:sz="0" w:space="0" w:color="auto"/>
            <w:left w:val="none" w:sz="0" w:space="0" w:color="auto"/>
            <w:bottom w:val="none" w:sz="0" w:space="0" w:color="auto"/>
            <w:right w:val="none" w:sz="0" w:space="0" w:color="auto"/>
          </w:divBdr>
        </w:div>
        <w:div w:id="216553008">
          <w:marLeft w:val="0"/>
          <w:marRight w:val="0"/>
          <w:marTop w:val="0"/>
          <w:marBottom w:val="0"/>
          <w:divBdr>
            <w:top w:val="none" w:sz="0" w:space="0" w:color="auto"/>
            <w:left w:val="none" w:sz="0" w:space="0" w:color="auto"/>
            <w:bottom w:val="none" w:sz="0" w:space="0" w:color="auto"/>
            <w:right w:val="none" w:sz="0" w:space="0" w:color="auto"/>
          </w:divBdr>
          <w:divsChild>
            <w:div w:id="627903466">
              <w:marLeft w:val="0"/>
              <w:marRight w:val="0"/>
              <w:marTop w:val="0"/>
              <w:marBottom w:val="0"/>
              <w:divBdr>
                <w:top w:val="none" w:sz="0" w:space="0" w:color="auto"/>
                <w:left w:val="none" w:sz="0" w:space="0" w:color="auto"/>
                <w:bottom w:val="none" w:sz="0" w:space="0" w:color="auto"/>
                <w:right w:val="none" w:sz="0" w:space="0" w:color="auto"/>
              </w:divBdr>
            </w:div>
          </w:divsChild>
        </w:div>
        <w:div w:id="167907372">
          <w:marLeft w:val="0"/>
          <w:marRight w:val="0"/>
          <w:marTop w:val="0"/>
          <w:marBottom w:val="0"/>
          <w:divBdr>
            <w:top w:val="none" w:sz="0" w:space="0" w:color="auto"/>
            <w:left w:val="none" w:sz="0" w:space="0" w:color="auto"/>
            <w:bottom w:val="none" w:sz="0" w:space="0" w:color="auto"/>
            <w:right w:val="none" w:sz="0" w:space="0" w:color="auto"/>
          </w:divBdr>
        </w:div>
        <w:div w:id="1575699422">
          <w:marLeft w:val="0"/>
          <w:marRight w:val="0"/>
          <w:marTop w:val="0"/>
          <w:marBottom w:val="0"/>
          <w:divBdr>
            <w:top w:val="none" w:sz="0" w:space="0" w:color="auto"/>
            <w:left w:val="none" w:sz="0" w:space="0" w:color="auto"/>
            <w:bottom w:val="none" w:sz="0" w:space="0" w:color="auto"/>
            <w:right w:val="none" w:sz="0" w:space="0" w:color="auto"/>
          </w:divBdr>
          <w:divsChild>
            <w:div w:id="49351686">
              <w:marLeft w:val="0"/>
              <w:marRight w:val="0"/>
              <w:marTop w:val="0"/>
              <w:marBottom w:val="0"/>
              <w:divBdr>
                <w:top w:val="none" w:sz="0" w:space="0" w:color="auto"/>
                <w:left w:val="none" w:sz="0" w:space="0" w:color="auto"/>
                <w:bottom w:val="none" w:sz="0" w:space="0" w:color="auto"/>
                <w:right w:val="none" w:sz="0" w:space="0" w:color="auto"/>
              </w:divBdr>
            </w:div>
          </w:divsChild>
        </w:div>
        <w:div w:id="1962415602">
          <w:marLeft w:val="0"/>
          <w:marRight w:val="0"/>
          <w:marTop w:val="300"/>
          <w:marBottom w:val="0"/>
          <w:divBdr>
            <w:top w:val="none" w:sz="0" w:space="0" w:color="auto"/>
            <w:left w:val="none" w:sz="0" w:space="0" w:color="auto"/>
            <w:bottom w:val="none" w:sz="0" w:space="0" w:color="auto"/>
            <w:right w:val="none" w:sz="0" w:space="0" w:color="auto"/>
          </w:divBdr>
          <w:divsChild>
            <w:div w:id="1801611795">
              <w:marLeft w:val="0"/>
              <w:marRight w:val="0"/>
              <w:marTop w:val="0"/>
              <w:marBottom w:val="0"/>
              <w:divBdr>
                <w:top w:val="none" w:sz="0" w:space="0" w:color="auto"/>
                <w:left w:val="none" w:sz="0" w:space="0" w:color="auto"/>
                <w:bottom w:val="none" w:sz="0" w:space="0" w:color="auto"/>
                <w:right w:val="none" w:sz="0" w:space="0" w:color="auto"/>
              </w:divBdr>
              <w:divsChild>
                <w:div w:id="906648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60343">
          <w:marLeft w:val="0"/>
          <w:marRight w:val="0"/>
          <w:marTop w:val="300"/>
          <w:marBottom w:val="0"/>
          <w:divBdr>
            <w:top w:val="none" w:sz="0" w:space="0" w:color="auto"/>
            <w:left w:val="none" w:sz="0" w:space="0" w:color="auto"/>
            <w:bottom w:val="none" w:sz="0" w:space="0" w:color="auto"/>
            <w:right w:val="none" w:sz="0" w:space="0" w:color="auto"/>
          </w:divBdr>
          <w:divsChild>
            <w:div w:id="1456947220">
              <w:marLeft w:val="0"/>
              <w:marRight w:val="0"/>
              <w:marTop w:val="0"/>
              <w:marBottom w:val="0"/>
              <w:divBdr>
                <w:top w:val="none" w:sz="0" w:space="0" w:color="auto"/>
                <w:left w:val="none" w:sz="0" w:space="0" w:color="auto"/>
                <w:bottom w:val="none" w:sz="0" w:space="0" w:color="auto"/>
                <w:right w:val="none" w:sz="0" w:space="0" w:color="auto"/>
              </w:divBdr>
              <w:divsChild>
                <w:div w:id="30344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42241">
          <w:marLeft w:val="0"/>
          <w:marRight w:val="0"/>
          <w:marTop w:val="300"/>
          <w:marBottom w:val="0"/>
          <w:divBdr>
            <w:top w:val="none" w:sz="0" w:space="0" w:color="auto"/>
            <w:left w:val="none" w:sz="0" w:space="0" w:color="auto"/>
            <w:bottom w:val="none" w:sz="0" w:space="0" w:color="auto"/>
            <w:right w:val="none" w:sz="0" w:space="0" w:color="auto"/>
          </w:divBdr>
          <w:divsChild>
            <w:div w:id="1795557919">
              <w:marLeft w:val="0"/>
              <w:marRight w:val="0"/>
              <w:marTop w:val="0"/>
              <w:marBottom w:val="0"/>
              <w:divBdr>
                <w:top w:val="none" w:sz="0" w:space="0" w:color="auto"/>
                <w:left w:val="none" w:sz="0" w:space="0" w:color="auto"/>
                <w:bottom w:val="none" w:sz="0" w:space="0" w:color="auto"/>
                <w:right w:val="none" w:sz="0" w:space="0" w:color="auto"/>
              </w:divBdr>
              <w:divsChild>
                <w:div w:id="5321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2544">
          <w:marLeft w:val="0"/>
          <w:marRight w:val="0"/>
          <w:marTop w:val="300"/>
          <w:marBottom w:val="0"/>
          <w:divBdr>
            <w:top w:val="none" w:sz="0" w:space="0" w:color="auto"/>
            <w:left w:val="none" w:sz="0" w:space="0" w:color="auto"/>
            <w:bottom w:val="none" w:sz="0" w:space="0" w:color="auto"/>
            <w:right w:val="none" w:sz="0" w:space="0" w:color="auto"/>
          </w:divBdr>
          <w:divsChild>
            <w:div w:id="1478259233">
              <w:marLeft w:val="0"/>
              <w:marRight w:val="0"/>
              <w:marTop w:val="0"/>
              <w:marBottom w:val="0"/>
              <w:divBdr>
                <w:top w:val="none" w:sz="0" w:space="0" w:color="auto"/>
                <w:left w:val="none" w:sz="0" w:space="0" w:color="auto"/>
                <w:bottom w:val="none" w:sz="0" w:space="0" w:color="auto"/>
                <w:right w:val="none" w:sz="0" w:space="0" w:color="auto"/>
              </w:divBdr>
              <w:divsChild>
                <w:div w:id="73308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7224">
      <w:bodyDiv w:val="1"/>
      <w:marLeft w:val="0"/>
      <w:marRight w:val="0"/>
      <w:marTop w:val="0"/>
      <w:marBottom w:val="0"/>
      <w:divBdr>
        <w:top w:val="none" w:sz="0" w:space="0" w:color="auto"/>
        <w:left w:val="none" w:sz="0" w:space="0" w:color="auto"/>
        <w:bottom w:val="none" w:sz="0" w:space="0" w:color="auto"/>
        <w:right w:val="none" w:sz="0" w:space="0" w:color="auto"/>
      </w:divBdr>
      <w:divsChild>
        <w:div w:id="1291743338">
          <w:marLeft w:val="0"/>
          <w:marRight w:val="0"/>
          <w:marTop w:val="0"/>
          <w:marBottom w:val="0"/>
          <w:divBdr>
            <w:top w:val="none" w:sz="0" w:space="0" w:color="auto"/>
            <w:left w:val="none" w:sz="0" w:space="0" w:color="auto"/>
            <w:bottom w:val="none" w:sz="0" w:space="0" w:color="auto"/>
            <w:right w:val="none" w:sz="0" w:space="0" w:color="auto"/>
          </w:divBdr>
        </w:div>
        <w:div w:id="1606158435">
          <w:marLeft w:val="0"/>
          <w:marRight w:val="0"/>
          <w:marTop w:val="0"/>
          <w:marBottom w:val="0"/>
          <w:divBdr>
            <w:top w:val="none" w:sz="0" w:space="0" w:color="auto"/>
            <w:left w:val="none" w:sz="0" w:space="0" w:color="auto"/>
            <w:bottom w:val="none" w:sz="0" w:space="0" w:color="auto"/>
            <w:right w:val="none" w:sz="0" w:space="0" w:color="auto"/>
          </w:divBdr>
          <w:divsChild>
            <w:div w:id="927158914">
              <w:marLeft w:val="0"/>
              <w:marRight w:val="0"/>
              <w:marTop w:val="0"/>
              <w:marBottom w:val="0"/>
              <w:divBdr>
                <w:top w:val="none" w:sz="0" w:space="0" w:color="auto"/>
                <w:left w:val="none" w:sz="0" w:space="0" w:color="auto"/>
                <w:bottom w:val="none" w:sz="0" w:space="0" w:color="auto"/>
                <w:right w:val="none" w:sz="0" w:space="0" w:color="auto"/>
              </w:divBdr>
            </w:div>
          </w:divsChild>
        </w:div>
        <w:div w:id="1403329659">
          <w:marLeft w:val="0"/>
          <w:marRight w:val="0"/>
          <w:marTop w:val="0"/>
          <w:marBottom w:val="0"/>
          <w:divBdr>
            <w:top w:val="none" w:sz="0" w:space="0" w:color="auto"/>
            <w:left w:val="none" w:sz="0" w:space="0" w:color="auto"/>
            <w:bottom w:val="none" w:sz="0" w:space="0" w:color="auto"/>
            <w:right w:val="none" w:sz="0" w:space="0" w:color="auto"/>
          </w:divBdr>
        </w:div>
        <w:div w:id="1543056968">
          <w:marLeft w:val="0"/>
          <w:marRight w:val="0"/>
          <w:marTop w:val="0"/>
          <w:marBottom w:val="0"/>
          <w:divBdr>
            <w:top w:val="none" w:sz="0" w:space="0" w:color="auto"/>
            <w:left w:val="none" w:sz="0" w:space="0" w:color="auto"/>
            <w:bottom w:val="none" w:sz="0" w:space="0" w:color="auto"/>
            <w:right w:val="none" w:sz="0" w:space="0" w:color="auto"/>
          </w:divBdr>
          <w:divsChild>
            <w:div w:id="431556300">
              <w:marLeft w:val="0"/>
              <w:marRight w:val="0"/>
              <w:marTop w:val="0"/>
              <w:marBottom w:val="0"/>
              <w:divBdr>
                <w:top w:val="none" w:sz="0" w:space="0" w:color="auto"/>
                <w:left w:val="none" w:sz="0" w:space="0" w:color="auto"/>
                <w:bottom w:val="none" w:sz="0" w:space="0" w:color="auto"/>
                <w:right w:val="none" w:sz="0" w:space="0" w:color="auto"/>
              </w:divBdr>
            </w:div>
          </w:divsChild>
        </w:div>
        <w:div w:id="232200817">
          <w:marLeft w:val="0"/>
          <w:marRight w:val="0"/>
          <w:marTop w:val="0"/>
          <w:marBottom w:val="0"/>
          <w:divBdr>
            <w:top w:val="none" w:sz="0" w:space="0" w:color="auto"/>
            <w:left w:val="none" w:sz="0" w:space="0" w:color="auto"/>
            <w:bottom w:val="none" w:sz="0" w:space="0" w:color="auto"/>
            <w:right w:val="none" w:sz="0" w:space="0" w:color="auto"/>
          </w:divBdr>
        </w:div>
        <w:div w:id="1978801530">
          <w:marLeft w:val="0"/>
          <w:marRight w:val="0"/>
          <w:marTop w:val="0"/>
          <w:marBottom w:val="0"/>
          <w:divBdr>
            <w:top w:val="none" w:sz="0" w:space="0" w:color="auto"/>
            <w:left w:val="none" w:sz="0" w:space="0" w:color="auto"/>
            <w:bottom w:val="none" w:sz="0" w:space="0" w:color="auto"/>
            <w:right w:val="none" w:sz="0" w:space="0" w:color="auto"/>
          </w:divBdr>
          <w:divsChild>
            <w:div w:id="1728869077">
              <w:marLeft w:val="0"/>
              <w:marRight w:val="0"/>
              <w:marTop w:val="0"/>
              <w:marBottom w:val="0"/>
              <w:divBdr>
                <w:top w:val="none" w:sz="0" w:space="0" w:color="auto"/>
                <w:left w:val="none" w:sz="0" w:space="0" w:color="auto"/>
                <w:bottom w:val="none" w:sz="0" w:space="0" w:color="auto"/>
                <w:right w:val="none" w:sz="0" w:space="0" w:color="auto"/>
              </w:divBdr>
            </w:div>
          </w:divsChild>
        </w:div>
        <w:div w:id="1409883427">
          <w:marLeft w:val="0"/>
          <w:marRight w:val="0"/>
          <w:marTop w:val="0"/>
          <w:marBottom w:val="0"/>
          <w:divBdr>
            <w:top w:val="none" w:sz="0" w:space="0" w:color="auto"/>
            <w:left w:val="none" w:sz="0" w:space="0" w:color="auto"/>
            <w:bottom w:val="none" w:sz="0" w:space="0" w:color="auto"/>
            <w:right w:val="none" w:sz="0" w:space="0" w:color="auto"/>
          </w:divBdr>
        </w:div>
        <w:div w:id="77101407">
          <w:marLeft w:val="0"/>
          <w:marRight w:val="0"/>
          <w:marTop w:val="0"/>
          <w:marBottom w:val="0"/>
          <w:divBdr>
            <w:top w:val="none" w:sz="0" w:space="0" w:color="auto"/>
            <w:left w:val="none" w:sz="0" w:space="0" w:color="auto"/>
            <w:bottom w:val="none" w:sz="0" w:space="0" w:color="auto"/>
            <w:right w:val="none" w:sz="0" w:space="0" w:color="auto"/>
          </w:divBdr>
          <w:divsChild>
            <w:div w:id="1597321606">
              <w:marLeft w:val="0"/>
              <w:marRight w:val="0"/>
              <w:marTop w:val="0"/>
              <w:marBottom w:val="0"/>
              <w:divBdr>
                <w:top w:val="none" w:sz="0" w:space="0" w:color="auto"/>
                <w:left w:val="none" w:sz="0" w:space="0" w:color="auto"/>
                <w:bottom w:val="none" w:sz="0" w:space="0" w:color="auto"/>
                <w:right w:val="none" w:sz="0" w:space="0" w:color="auto"/>
              </w:divBdr>
            </w:div>
          </w:divsChild>
        </w:div>
        <w:div w:id="1352100138">
          <w:marLeft w:val="0"/>
          <w:marRight w:val="0"/>
          <w:marTop w:val="0"/>
          <w:marBottom w:val="0"/>
          <w:divBdr>
            <w:top w:val="none" w:sz="0" w:space="0" w:color="auto"/>
            <w:left w:val="none" w:sz="0" w:space="0" w:color="auto"/>
            <w:bottom w:val="none" w:sz="0" w:space="0" w:color="auto"/>
            <w:right w:val="none" w:sz="0" w:space="0" w:color="auto"/>
          </w:divBdr>
        </w:div>
        <w:div w:id="151213780">
          <w:marLeft w:val="0"/>
          <w:marRight w:val="0"/>
          <w:marTop w:val="0"/>
          <w:marBottom w:val="0"/>
          <w:divBdr>
            <w:top w:val="none" w:sz="0" w:space="0" w:color="auto"/>
            <w:left w:val="none" w:sz="0" w:space="0" w:color="auto"/>
            <w:bottom w:val="none" w:sz="0" w:space="0" w:color="auto"/>
            <w:right w:val="none" w:sz="0" w:space="0" w:color="auto"/>
          </w:divBdr>
          <w:divsChild>
            <w:div w:id="219097528">
              <w:marLeft w:val="0"/>
              <w:marRight w:val="0"/>
              <w:marTop w:val="0"/>
              <w:marBottom w:val="0"/>
              <w:divBdr>
                <w:top w:val="none" w:sz="0" w:space="0" w:color="auto"/>
                <w:left w:val="none" w:sz="0" w:space="0" w:color="auto"/>
                <w:bottom w:val="none" w:sz="0" w:space="0" w:color="auto"/>
                <w:right w:val="none" w:sz="0" w:space="0" w:color="auto"/>
              </w:divBdr>
            </w:div>
          </w:divsChild>
        </w:div>
        <w:div w:id="723259429">
          <w:marLeft w:val="0"/>
          <w:marRight w:val="0"/>
          <w:marTop w:val="0"/>
          <w:marBottom w:val="0"/>
          <w:divBdr>
            <w:top w:val="none" w:sz="0" w:space="0" w:color="auto"/>
            <w:left w:val="none" w:sz="0" w:space="0" w:color="auto"/>
            <w:bottom w:val="none" w:sz="0" w:space="0" w:color="auto"/>
            <w:right w:val="none" w:sz="0" w:space="0" w:color="auto"/>
          </w:divBdr>
        </w:div>
        <w:div w:id="97023081">
          <w:marLeft w:val="0"/>
          <w:marRight w:val="0"/>
          <w:marTop w:val="0"/>
          <w:marBottom w:val="0"/>
          <w:divBdr>
            <w:top w:val="none" w:sz="0" w:space="0" w:color="auto"/>
            <w:left w:val="none" w:sz="0" w:space="0" w:color="auto"/>
            <w:bottom w:val="none" w:sz="0" w:space="0" w:color="auto"/>
            <w:right w:val="none" w:sz="0" w:space="0" w:color="auto"/>
          </w:divBdr>
          <w:divsChild>
            <w:div w:id="1842045689">
              <w:marLeft w:val="0"/>
              <w:marRight w:val="0"/>
              <w:marTop w:val="0"/>
              <w:marBottom w:val="0"/>
              <w:divBdr>
                <w:top w:val="none" w:sz="0" w:space="0" w:color="auto"/>
                <w:left w:val="none" w:sz="0" w:space="0" w:color="auto"/>
                <w:bottom w:val="none" w:sz="0" w:space="0" w:color="auto"/>
                <w:right w:val="none" w:sz="0" w:space="0" w:color="auto"/>
              </w:divBdr>
            </w:div>
          </w:divsChild>
        </w:div>
        <w:div w:id="136070345">
          <w:marLeft w:val="0"/>
          <w:marRight w:val="0"/>
          <w:marTop w:val="0"/>
          <w:marBottom w:val="0"/>
          <w:divBdr>
            <w:top w:val="none" w:sz="0" w:space="0" w:color="auto"/>
            <w:left w:val="none" w:sz="0" w:space="0" w:color="auto"/>
            <w:bottom w:val="none" w:sz="0" w:space="0" w:color="auto"/>
            <w:right w:val="none" w:sz="0" w:space="0" w:color="auto"/>
          </w:divBdr>
        </w:div>
        <w:div w:id="686449721">
          <w:marLeft w:val="0"/>
          <w:marRight w:val="0"/>
          <w:marTop w:val="0"/>
          <w:marBottom w:val="0"/>
          <w:divBdr>
            <w:top w:val="none" w:sz="0" w:space="0" w:color="auto"/>
            <w:left w:val="none" w:sz="0" w:space="0" w:color="auto"/>
            <w:bottom w:val="none" w:sz="0" w:space="0" w:color="auto"/>
            <w:right w:val="none" w:sz="0" w:space="0" w:color="auto"/>
          </w:divBdr>
          <w:divsChild>
            <w:div w:id="1700200806">
              <w:marLeft w:val="0"/>
              <w:marRight w:val="0"/>
              <w:marTop w:val="0"/>
              <w:marBottom w:val="0"/>
              <w:divBdr>
                <w:top w:val="none" w:sz="0" w:space="0" w:color="auto"/>
                <w:left w:val="none" w:sz="0" w:space="0" w:color="auto"/>
                <w:bottom w:val="none" w:sz="0" w:space="0" w:color="auto"/>
                <w:right w:val="none" w:sz="0" w:space="0" w:color="auto"/>
              </w:divBdr>
            </w:div>
          </w:divsChild>
        </w:div>
        <w:div w:id="577784863">
          <w:marLeft w:val="0"/>
          <w:marRight w:val="0"/>
          <w:marTop w:val="300"/>
          <w:marBottom w:val="0"/>
          <w:divBdr>
            <w:top w:val="none" w:sz="0" w:space="0" w:color="auto"/>
            <w:left w:val="none" w:sz="0" w:space="0" w:color="auto"/>
            <w:bottom w:val="none" w:sz="0" w:space="0" w:color="auto"/>
            <w:right w:val="none" w:sz="0" w:space="0" w:color="auto"/>
          </w:divBdr>
          <w:divsChild>
            <w:div w:id="917248903">
              <w:marLeft w:val="0"/>
              <w:marRight w:val="0"/>
              <w:marTop w:val="0"/>
              <w:marBottom w:val="0"/>
              <w:divBdr>
                <w:top w:val="none" w:sz="0" w:space="0" w:color="auto"/>
                <w:left w:val="none" w:sz="0" w:space="0" w:color="auto"/>
                <w:bottom w:val="none" w:sz="0" w:space="0" w:color="auto"/>
                <w:right w:val="none" w:sz="0" w:space="0" w:color="auto"/>
              </w:divBdr>
              <w:divsChild>
                <w:div w:id="15908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31648">
          <w:marLeft w:val="0"/>
          <w:marRight w:val="0"/>
          <w:marTop w:val="300"/>
          <w:marBottom w:val="0"/>
          <w:divBdr>
            <w:top w:val="none" w:sz="0" w:space="0" w:color="auto"/>
            <w:left w:val="none" w:sz="0" w:space="0" w:color="auto"/>
            <w:bottom w:val="none" w:sz="0" w:space="0" w:color="auto"/>
            <w:right w:val="none" w:sz="0" w:space="0" w:color="auto"/>
          </w:divBdr>
          <w:divsChild>
            <w:div w:id="780149158">
              <w:marLeft w:val="0"/>
              <w:marRight w:val="0"/>
              <w:marTop w:val="0"/>
              <w:marBottom w:val="0"/>
              <w:divBdr>
                <w:top w:val="none" w:sz="0" w:space="0" w:color="auto"/>
                <w:left w:val="none" w:sz="0" w:space="0" w:color="auto"/>
                <w:bottom w:val="none" w:sz="0" w:space="0" w:color="auto"/>
                <w:right w:val="none" w:sz="0" w:space="0" w:color="auto"/>
              </w:divBdr>
              <w:divsChild>
                <w:div w:id="1479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04465820">
      <w:bodyDiv w:val="1"/>
      <w:marLeft w:val="0"/>
      <w:marRight w:val="0"/>
      <w:marTop w:val="0"/>
      <w:marBottom w:val="0"/>
      <w:divBdr>
        <w:top w:val="none" w:sz="0" w:space="0" w:color="auto"/>
        <w:left w:val="none" w:sz="0" w:space="0" w:color="auto"/>
        <w:bottom w:val="none" w:sz="0" w:space="0" w:color="auto"/>
        <w:right w:val="none" w:sz="0" w:space="0" w:color="auto"/>
      </w:divBdr>
      <w:divsChild>
        <w:div w:id="331641575">
          <w:marLeft w:val="0"/>
          <w:marRight w:val="0"/>
          <w:marTop w:val="0"/>
          <w:marBottom w:val="0"/>
          <w:divBdr>
            <w:top w:val="none" w:sz="0" w:space="0" w:color="auto"/>
            <w:left w:val="none" w:sz="0" w:space="0" w:color="auto"/>
            <w:bottom w:val="none" w:sz="0" w:space="0" w:color="auto"/>
            <w:right w:val="none" w:sz="0" w:space="0" w:color="auto"/>
          </w:divBdr>
        </w:div>
        <w:div w:id="791291128">
          <w:marLeft w:val="0"/>
          <w:marRight w:val="0"/>
          <w:marTop w:val="0"/>
          <w:marBottom w:val="0"/>
          <w:divBdr>
            <w:top w:val="none" w:sz="0" w:space="0" w:color="auto"/>
            <w:left w:val="none" w:sz="0" w:space="0" w:color="auto"/>
            <w:bottom w:val="none" w:sz="0" w:space="0" w:color="auto"/>
            <w:right w:val="none" w:sz="0" w:space="0" w:color="auto"/>
          </w:divBdr>
          <w:divsChild>
            <w:div w:id="542250377">
              <w:marLeft w:val="0"/>
              <w:marRight w:val="0"/>
              <w:marTop w:val="0"/>
              <w:marBottom w:val="0"/>
              <w:divBdr>
                <w:top w:val="none" w:sz="0" w:space="0" w:color="auto"/>
                <w:left w:val="none" w:sz="0" w:space="0" w:color="auto"/>
                <w:bottom w:val="none" w:sz="0" w:space="0" w:color="auto"/>
                <w:right w:val="none" w:sz="0" w:space="0" w:color="auto"/>
              </w:divBdr>
            </w:div>
          </w:divsChild>
        </w:div>
        <w:div w:id="1390566863">
          <w:marLeft w:val="0"/>
          <w:marRight w:val="0"/>
          <w:marTop w:val="0"/>
          <w:marBottom w:val="0"/>
          <w:divBdr>
            <w:top w:val="none" w:sz="0" w:space="0" w:color="auto"/>
            <w:left w:val="none" w:sz="0" w:space="0" w:color="auto"/>
            <w:bottom w:val="none" w:sz="0" w:space="0" w:color="auto"/>
            <w:right w:val="none" w:sz="0" w:space="0" w:color="auto"/>
          </w:divBdr>
        </w:div>
        <w:div w:id="105002346">
          <w:marLeft w:val="0"/>
          <w:marRight w:val="0"/>
          <w:marTop w:val="0"/>
          <w:marBottom w:val="0"/>
          <w:divBdr>
            <w:top w:val="none" w:sz="0" w:space="0" w:color="auto"/>
            <w:left w:val="none" w:sz="0" w:space="0" w:color="auto"/>
            <w:bottom w:val="none" w:sz="0" w:space="0" w:color="auto"/>
            <w:right w:val="none" w:sz="0" w:space="0" w:color="auto"/>
          </w:divBdr>
          <w:divsChild>
            <w:div w:id="1803767356">
              <w:marLeft w:val="0"/>
              <w:marRight w:val="0"/>
              <w:marTop w:val="0"/>
              <w:marBottom w:val="0"/>
              <w:divBdr>
                <w:top w:val="none" w:sz="0" w:space="0" w:color="auto"/>
                <w:left w:val="none" w:sz="0" w:space="0" w:color="auto"/>
                <w:bottom w:val="none" w:sz="0" w:space="0" w:color="auto"/>
                <w:right w:val="none" w:sz="0" w:space="0" w:color="auto"/>
              </w:divBdr>
            </w:div>
          </w:divsChild>
        </w:div>
        <w:div w:id="789318806">
          <w:marLeft w:val="0"/>
          <w:marRight w:val="0"/>
          <w:marTop w:val="0"/>
          <w:marBottom w:val="0"/>
          <w:divBdr>
            <w:top w:val="none" w:sz="0" w:space="0" w:color="auto"/>
            <w:left w:val="none" w:sz="0" w:space="0" w:color="auto"/>
            <w:bottom w:val="none" w:sz="0" w:space="0" w:color="auto"/>
            <w:right w:val="none" w:sz="0" w:space="0" w:color="auto"/>
          </w:divBdr>
        </w:div>
        <w:div w:id="51850412">
          <w:marLeft w:val="0"/>
          <w:marRight w:val="0"/>
          <w:marTop w:val="0"/>
          <w:marBottom w:val="0"/>
          <w:divBdr>
            <w:top w:val="none" w:sz="0" w:space="0" w:color="auto"/>
            <w:left w:val="none" w:sz="0" w:space="0" w:color="auto"/>
            <w:bottom w:val="none" w:sz="0" w:space="0" w:color="auto"/>
            <w:right w:val="none" w:sz="0" w:space="0" w:color="auto"/>
          </w:divBdr>
          <w:divsChild>
            <w:div w:id="1726298610">
              <w:marLeft w:val="0"/>
              <w:marRight w:val="0"/>
              <w:marTop w:val="0"/>
              <w:marBottom w:val="0"/>
              <w:divBdr>
                <w:top w:val="none" w:sz="0" w:space="0" w:color="auto"/>
                <w:left w:val="none" w:sz="0" w:space="0" w:color="auto"/>
                <w:bottom w:val="none" w:sz="0" w:space="0" w:color="auto"/>
                <w:right w:val="none" w:sz="0" w:space="0" w:color="auto"/>
              </w:divBdr>
            </w:div>
          </w:divsChild>
        </w:div>
        <w:div w:id="1595436757">
          <w:marLeft w:val="0"/>
          <w:marRight w:val="0"/>
          <w:marTop w:val="0"/>
          <w:marBottom w:val="0"/>
          <w:divBdr>
            <w:top w:val="none" w:sz="0" w:space="0" w:color="auto"/>
            <w:left w:val="none" w:sz="0" w:space="0" w:color="auto"/>
            <w:bottom w:val="none" w:sz="0" w:space="0" w:color="auto"/>
            <w:right w:val="none" w:sz="0" w:space="0" w:color="auto"/>
          </w:divBdr>
        </w:div>
        <w:div w:id="56514741">
          <w:marLeft w:val="0"/>
          <w:marRight w:val="0"/>
          <w:marTop w:val="0"/>
          <w:marBottom w:val="0"/>
          <w:divBdr>
            <w:top w:val="none" w:sz="0" w:space="0" w:color="auto"/>
            <w:left w:val="none" w:sz="0" w:space="0" w:color="auto"/>
            <w:bottom w:val="none" w:sz="0" w:space="0" w:color="auto"/>
            <w:right w:val="none" w:sz="0" w:space="0" w:color="auto"/>
          </w:divBdr>
          <w:divsChild>
            <w:div w:id="428082243">
              <w:marLeft w:val="0"/>
              <w:marRight w:val="0"/>
              <w:marTop w:val="0"/>
              <w:marBottom w:val="0"/>
              <w:divBdr>
                <w:top w:val="none" w:sz="0" w:space="0" w:color="auto"/>
                <w:left w:val="none" w:sz="0" w:space="0" w:color="auto"/>
                <w:bottom w:val="none" w:sz="0" w:space="0" w:color="auto"/>
                <w:right w:val="none" w:sz="0" w:space="0" w:color="auto"/>
              </w:divBdr>
            </w:div>
          </w:divsChild>
        </w:div>
        <w:div w:id="1274943318">
          <w:marLeft w:val="0"/>
          <w:marRight w:val="0"/>
          <w:marTop w:val="0"/>
          <w:marBottom w:val="0"/>
          <w:divBdr>
            <w:top w:val="none" w:sz="0" w:space="0" w:color="auto"/>
            <w:left w:val="none" w:sz="0" w:space="0" w:color="auto"/>
            <w:bottom w:val="none" w:sz="0" w:space="0" w:color="auto"/>
            <w:right w:val="none" w:sz="0" w:space="0" w:color="auto"/>
          </w:divBdr>
        </w:div>
        <w:div w:id="11686416">
          <w:marLeft w:val="0"/>
          <w:marRight w:val="0"/>
          <w:marTop w:val="0"/>
          <w:marBottom w:val="0"/>
          <w:divBdr>
            <w:top w:val="none" w:sz="0" w:space="0" w:color="auto"/>
            <w:left w:val="none" w:sz="0" w:space="0" w:color="auto"/>
            <w:bottom w:val="none" w:sz="0" w:space="0" w:color="auto"/>
            <w:right w:val="none" w:sz="0" w:space="0" w:color="auto"/>
          </w:divBdr>
          <w:divsChild>
            <w:div w:id="1333947429">
              <w:marLeft w:val="0"/>
              <w:marRight w:val="0"/>
              <w:marTop w:val="0"/>
              <w:marBottom w:val="0"/>
              <w:divBdr>
                <w:top w:val="none" w:sz="0" w:space="0" w:color="auto"/>
                <w:left w:val="none" w:sz="0" w:space="0" w:color="auto"/>
                <w:bottom w:val="none" w:sz="0" w:space="0" w:color="auto"/>
                <w:right w:val="none" w:sz="0" w:space="0" w:color="auto"/>
              </w:divBdr>
            </w:div>
          </w:divsChild>
        </w:div>
        <w:div w:id="1659114609">
          <w:marLeft w:val="0"/>
          <w:marRight w:val="0"/>
          <w:marTop w:val="0"/>
          <w:marBottom w:val="0"/>
          <w:divBdr>
            <w:top w:val="none" w:sz="0" w:space="0" w:color="auto"/>
            <w:left w:val="none" w:sz="0" w:space="0" w:color="auto"/>
            <w:bottom w:val="none" w:sz="0" w:space="0" w:color="auto"/>
            <w:right w:val="none" w:sz="0" w:space="0" w:color="auto"/>
          </w:divBdr>
        </w:div>
        <w:div w:id="1809084437">
          <w:marLeft w:val="0"/>
          <w:marRight w:val="0"/>
          <w:marTop w:val="0"/>
          <w:marBottom w:val="0"/>
          <w:divBdr>
            <w:top w:val="none" w:sz="0" w:space="0" w:color="auto"/>
            <w:left w:val="none" w:sz="0" w:space="0" w:color="auto"/>
            <w:bottom w:val="none" w:sz="0" w:space="0" w:color="auto"/>
            <w:right w:val="none" w:sz="0" w:space="0" w:color="auto"/>
          </w:divBdr>
          <w:divsChild>
            <w:div w:id="873149710">
              <w:marLeft w:val="0"/>
              <w:marRight w:val="0"/>
              <w:marTop w:val="0"/>
              <w:marBottom w:val="0"/>
              <w:divBdr>
                <w:top w:val="none" w:sz="0" w:space="0" w:color="auto"/>
                <w:left w:val="none" w:sz="0" w:space="0" w:color="auto"/>
                <w:bottom w:val="none" w:sz="0" w:space="0" w:color="auto"/>
                <w:right w:val="none" w:sz="0" w:space="0" w:color="auto"/>
              </w:divBdr>
            </w:div>
          </w:divsChild>
        </w:div>
        <w:div w:id="1861116657">
          <w:marLeft w:val="0"/>
          <w:marRight w:val="0"/>
          <w:marTop w:val="0"/>
          <w:marBottom w:val="0"/>
          <w:divBdr>
            <w:top w:val="none" w:sz="0" w:space="0" w:color="auto"/>
            <w:left w:val="none" w:sz="0" w:space="0" w:color="auto"/>
            <w:bottom w:val="none" w:sz="0" w:space="0" w:color="auto"/>
            <w:right w:val="none" w:sz="0" w:space="0" w:color="auto"/>
          </w:divBdr>
        </w:div>
        <w:div w:id="284897214">
          <w:marLeft w:val="0"/>
          <w:marRight w:val="0"/>
          <w:marTop w:val="0"/>
          <w:marBottom w:val="0"/>
          <w:divBdr>
            <w:top w:val="none" w:sz="0" w:space="0" w:color="auto"/>
            <w:left w:val="none" w:sz="0" w:space="0" w:color="auto"/>
            <w:bottom w:val="none" w:sz="0" w:space="0" w:color="auto"/>
            <w:right w:val="none" w:sz="0" w:space="0" w:color="auto"/>
          </w:divBdr>
          <w:divsChild>
            <w:div w:id="1440561116">
              <w:marLeft w:val="0"/>
              <w:marRight w:val="0"/>
              <w:marTop w:val="0"/>
              <w:marBottom w:val="0"/>
              <w:divBdr>
                <w:top w:val="none" w:sz="0" w:space="0" w:color="auto"/>
                <w:left w:val="none" w:sz="0" w:space="0" w:color="auto"/>
                <w:bottom w:val="none" w:sz="0" w:space="0" w:color="auto"/>
                <w:right w:val="none" w:sz="0" w:space="0" w:color="auto"/>
              </w:divBdr>
            </w:div>
          </w:divsChild>
        </w:div>
        <w:div w:id="1522354419">
          <w:marLeft w:val="0"/>
          <w:marRight w:val="0"/>
          <w:marTop w:val="300"/>
          <w:marBottom w:val="0"/>
          <w:divBdr>
            <w:top w:val="none" w:sz="0" w:space="0" w:color="auto"/>
            <w:left w:val="none" w:sz="0" w:space="0" w:color="auto"/>
            <w:bottom w:val="none" w:sz="0" w:space="0" w:color="auto"/>
            <w:right w:val="none" w:sz="0" w:space="0" w:color="auto"/>
          </w:divBdr>
          <w:divsChild>
            <w:div w:id="1232426206">
              <w:marLeft w:val="0"/>
              <w:marRight w:val="0"/>
              <w:marTop w:val="0"/>
              <w:marBottom w:val="0"/>
              <w:divBdr>
                <w:top w:val="none" w:sz="0" w:space="0" w:color="auto"/>
                <w:left w:val="none" w:sz="0" w:space="0" w:color="auto"/>
                <w:bottom w:val="none" w:sz="0" w:space="0" w:color="auto"/>
                <w:right w:val="none" w:sz="0" w:space="0" w:color="auto"/>
              </w:divBdr>
              <w:divsChild>
                <w:div w:id="37817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76109">
          <w:marLeft w:val="0"/>
          <w:marRight w:val="0"/>
          <w:marTop w:val="300"/>
          <w:marBottom w:val="0"/>
          <w:divBdr>
            <w:top w:val="none" w:sz="0" w:space="0" w:color="auto"/>
            <w:left w:val="none" w:sz="0" w:space="0" w:color="auto"/>
            <w:bottom w:val="none" w:sz="0" w:space="0" w:color="auto"/>
            <w:right w:val="none" w:sz="0" w:space="0" w:color="auto"/>
          </w:divBdr>
          <w:divsChild>
            <w:div w:id="1467894779">
              <w:marLeft w:val="0"/>
              <w:marRight w:val="0"/>
              <w:marTop w:val="0"/>
              <w:marBottom w:val="0"/>
              <w:divBdr>
                <w:top w:val="none" w:sz="0" w:space="0" w:color="auto"/>
                <w:left w:val="none" w:sz="0" w:space="0" w:color="auto"/>
                <w:bottom w:val="none" w:sz="0" w:space="0" w:color="auto"/>
                <w:right w:val="none" w:sz="0" w:space="0" w:color="auto"/>
              </w:divBdr>
              <w:divsChild>
                <w:div w:id="112453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218">
          <w:marLeft w:val="0"/>
          <w:marRight w:val="0"/>
          <w:marTop w:val="300"/>
          <w:marBottom w:val="0"/>
          <w:divBdr>
            <w:top w:val="none" w:sz="0" w:space="0" w:color="auto"/>
            <w:left w:val="none" w:sz="0" w:space="0" w:color="auto"/>
            <w:bottom w:val="none" w:sz="0" w:space="0" w:color="auto"/>
            <w:right w:val="none" w:sz="0" w:space="0" w:color="auto"/>
          </w:divBdr>
          <w:divsChild>
            <w:div w:id="1291089256">
              <w:marLeft w:val="0"/>
              <w:marRight w:val="0"/>
              <w:marTop w:val="0"/>
              <w:marBottom w:val="0"/>
              <w:divBdr>
                <w:top w:val="none" w:sz="0" w:space="0" w:color="auto"/>
                <w:left w:val="none" w:sz="0" w:space="0" w:color="auto"/>
                <w:bottom w:val="none" w:sz="0" w:space="0" w:color="auto"/>
                <w:right w:val="none" w:sz="0" w:space="0" w:color="auto"/>
              </w:divBdr>
              <w:divsChild>
                <w:div w:id="105188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4781">
          <w:marLeft w:val="0"/>
          <w:marRight w:val="0"/>
          <w:marTop w:val="300"/>
          <w:marBottom w:val="0"/>
          <w:divBdr>
            <w:top w:val="none" w:sz="0" w:space="0" w:color="auto"/>
            <w:left w:val="none" w:sz="0" w:space="0" w:color="auto"/>
            <w:bottom w:val="none" w:sz="0" w:space="0" w:color="auto"/>
            <w:right w:val="none" w:sz="0" w:space="0" w:color="auto"/>
          </w:divBdr>
          <w:divsChild>
            <w:div w:id="1716465712">
              <w:marLeft w:val="0"/>
              <w:marRight w:val="0"/>
              <w:marTop w:val="0"/>
              <w:marBottom w:val="0"/>
              <w:divBdr>
                <w:top w:val="none" w:sz="0" w:space="0" w:color="auto"/>
                <w:left w:val="none" w:sz="0" w:space="0" w:color="auto"/>
                <w:bottom w:val="none" w:sz="0" w:space="0" w:color="auto"/>
                <w:right w:val="none" w:sz="0" w:space="0" w:color="auto"/>
              </w:divBdr>
              <w:divsChild>
                <w:div w:id="20800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545921">
      <w:bodyDiv w:val="1"/>
      <w:marLeft w:val="0"/>
      <w:marRight w:val="0"/>
      <w:marTop w:val="0"/>
      <w:marBottom w:val="0"/>
      <w:divBdr>
        <w:top w:val="none" w:sz="0" w:space="0" w:color="auto"/>
        <w:left w:val="none" w:sz="0" w:space="0" w:color="auto"/>
        <w:bottom w:val="none" w:sz="0" w:space="0" w:color="auto"/>
        <w:right w:val="none" w:sz="0" w:space="0" w:color="auto"/>
      </w:divBdr>
      <w:divsChild>
        <w:div w:id="1371688456">
          <w:marLeft w:val="0"/>
          <w:marRight w:val="0"/>
          <w:marTop w:val="0"/>
          <w:marBottom w:val="0"/>
          <w:divBdr>
            <w:top w:val="none" w:sz="0" w:space="0" w:color="auto"/>
            <w:left w:val="none" w:sz="0" w:space="0" w:color="auto"/>
            <w:bottom w:val="none" w:sz="0" w:space="0" w:color="auto"/>
            <w:right w:val="none" w:sz="0" w:space="0" w:color="auto"/>
          </w:divBdr>
        </w:div>
        <w:div w:id="173999364">
          <w:marLeft w:val="0"/>
          <w:marRight w:val="0"/>
          <w:marTop w:val="0"/>
          <w:marBottom w:val="0"/>
          <w:divBdr>
            <w:top w:val="none" w:sz="0" w:space="0" w:color="auto"/>
            <w:left w:val="none" w:sz="0" w:space="0" w:color="auto"/>
            <w:bottom w:val="none" w:sz="0" w:space="0" w:color="auto"/>
            <w:right w:val="none" w:sz="0" w:space="0" w:color="auto"/>
          </w:divBdr>
          <w:divsChild>
            <w:div w:id="762993534">
              <w:marLeft w:val="0"/>
              <w:marRight w:val="0"/>
              <w:marTop w:val="0"/>
              <w:marBottom w:val="0"/>
              <w:divBdr>
                <w:top w:val="none" w:sz="0" w:space="0" w:color="auto"/>
                <w:left w:val="none" w:sz="0" w:space="0" w:color="auto"/>
                <w:bottom w:val="none" w:sz="0" w:space="0" w:color="auto"/>
                <w:right w:val="none" w:sz="0" w:space="0" w:color="auto"/>
              </w:divBdr>
            </w:div>
          </w:divsChild>
        </w:div>
        <w:div w:id="39478621">
          <w:marLeft w:val="0"/>
          <w:marRight w:val="0"/>
          <w:marTop w:val="0"/>
          <w:marBottom w:val="0"/>
          <w:divBdr>
            <w:top w:val="none" w:sz="0" w:space="0" w:color="auto"/>
            <w:left w:val="none" w:sz="0" w:space="0" w:color="auto"/>
            <w:bottom w:val="none" w:sz="0" w:space="0" w:color="auto"/>
            <w:right w:val="none" w:sz="0" w:space="0" w:color="auto"/>
          </w:divBdr>
        </w:div>
        <w:div w:id="352540478">
          <w:marLeft w:val="0"/>
          <w:marRight w:val="0"/>
          <w:marTop w:val="0"/>
          <w:marBottom w:val="0"/>
          <w:divBdr>
            <w:top w:val="none" w:sz="0" w:space="0" w:color="auto"/>
            <w:left w:val="none" w:sz="0" w:space="0" w:color="auto"/>
            <w:bottom w:val="none" w:sz="0" w:space="0" w:color="auto"/>
            <w:right w:val="none" w:sz="0" w:space="0" w:color="auto"/>
          </w:divBdr>
          <w:divsChild>
            <w:div w:id="1073695690">
              <w:marLeft w:val="0"/>
              <w:marRight w:val="0"/>
              <w:marTop w:val="0"/>
              <w:marBottom w:val="0"/>
              <w:divBdr>
                <w:top w:val="none" w:sz="0" w:space="0" w:color="auto"/>
                <w:left w:val="none" w:sz="0" w:space="0" w:color="auto"/>
                <w:bottom w:val="none" w:sz="0" w:space="0" w:color="auto"/>
                <w:right w:val="none" w:sz="0" w:space="0" w:color="auto"/>
              </w:divBdr>
            </w:div>
          </w:divsChild>
        </w:div>
        <w:div w:id="2085754541">
          <w:marLeft w:val="0"/>
          <w:marRight w:val="0"/>
          <w:marTop w:val="0"/>
          <w:marBottom w:val="0"/>
          <w:divBdr>
            <w:top w:val="none" w:sz="0" w:space="0" w:color="auto"/>
            <w:left w:val="none" w:sz="0" w:space="0" w:color="auto"/>
            <w:bottom w:val="none" w:sz="0" w:space="0" w:color="auto"/>
            <w:right w:val="none" w:sz="0" w:space="0" w:color="auto"/>
          </w:divBdr>
        </w:div>
        <w:div w:id="45878558">
          <w:marLeft w:val="0"/>
          <w:marRight w:val="0"/>
          <w:marTop w:val="0"/>
          <w:marBottom w:val="0"/>
          <w:divBdr>
            <w:top w:val="none" w:sz="0" w:space="0" w:color="auto"/>
            <w:left w:val="none" w:sz="0" w:space="0" w:color="auto"/>
            <w:bottom w:val="none" w:sz="0" w:space="0" w:color="auto"/>
            <w:right w:val="none" w:sz="0" w:space="0" w:color="auto"/>
          </w:divBdr>
          <w:divsChild>
            <w:div w:id="1856729379">
              <w:marLeft w:val="0"/>
              <w:marRight w:val="0"/>
              <w:marTop w:val="0"/>
              <w:marBottom w:val="0"/>
              <w:divBdr>
                <w:top w:val="none" w:sz="0" w:space="0" w:color="auto"/>
                <w:left w:val="none" w:sz="0" w:space="0" w:color="auto"/>
                <w:bottom w:val="none" w:sz="0" w:space="0" w:color="auto"/>
                <w:right w:val="none" w:sz="0" w:space="0" w:color="auto"/>
              </w:divBdr>
            </w:div>
          </w:divsChild>
        </w:div>
        <w:div w:id="1364088231">
          <w:marLeft w:val="0"/>
          <w:marRight w:val="0"/>
          <w:marTop w:val="0"/>
          <w:marBottom w:val="0"/>
          <w:divBdr>
            <w:top w:val="none" w:sz="0" w:space="0" w:color="auto"/>
            <w:left w:val="none" w:sz="0" w:space="0" w:color="auto"/>
            <w:bottom w:val="none" w:sz="0" w:space="0" w:color="auto"/>
            <w:right w:val="none" w:sz="0" w:space="0" w:color="auto"/>
          </w:divBdr>
        </w:div>
        <w:div w:id="520825918">
          <w:marLeft w:val="0"/>
          <w:marRight w:val="0"/>
          <w:marTop w:val="0"/>
          <w:marBottom w:val="0"/>
          <w:divBdr>
            <w:top w:val="none" w:sz="0" w:space="0" w:color="auto"/>
            <w:left w:val="none" w:sz="0" w:space="0" w:color="auto"/>
            <w:bottom w:val="none" w:sz="0" w:space="0" w:color="auto"/>
            <w:right w:val="none" w:sz="0" w:space="0" w:color="auto"/>
          </w:divBdr>
          <w:divsChild>
            <w:div w:id="145364944">
              <w:marLeft w:val="0"/>
              <w:marRight w:val="0"/>
              <w:marTop w:val="0"/>
              <w:marBottom w:val="0"/>
              <w:divBdr>
                <w:top w:val="none" w:sz="0" w:space="0" w:color="auto"/>
                <w:left w:val="none" w:sz="0" w:space="0" w:color="auto"/>
                <w:bottom w:val="none" w:sz="0" w:space="0" w:color="auto"/>
                <w:right w:val="none" w:sz="0" w:space="0" w:color="auto"/>
              </w:divBdr>
            </w:div>
          </w:divsChild>
        </w:div>
        <w:div w:id="1482117836">
          <w:marLeft w:val="0"/>
          <w:marRight w:val="0"/>
          <w:marTop w:val="0"/>
          <w:marBottom w:val="0"/>
          <w:divBdr>
            <w:top w:val="none" w:sz="0" w:space="0" w:color="auto"/>
            <w:left w:val="none" w:sz="0" w:space="0" w:color="auto"/>
            <w:bottom w:val="none" w:sz="0" w:space="0" w:color="auto"/>
            <w:right w:val="none" w:sz="0" w:space="0" w:color="auto"/>
          </w:divBdr>
        </w:div>
        <w:div w:id="689063951">
          <w:marLeft w:val="0"/>
          <w:marRight w:val="0"/>
          <w:marTop w:val="0"/>
          <w:marBottom w:val="0"/>
          <w:divBdr>
            <w:top w:val="none" w:sz="0" w:space="0" w:color="auto"/>
            <w:left w:val="none" w:sz="0" w:space="0" w:color="auto"/>
            <w:bottom w:val="none" w:sz="0" w:space="0" w:color="auto"/>
            <w:right w:val="none" w:sz="0" w:space="0" w:color="auto"/>
          </w:divBdr>
          <w:divsChild>
            <w:div w:id="128398444">
              <w:marLeft w:val="0"/>
              <w:marRight w:val="0"/>
              <w:marTop w:val="0"/>
              <w:marBottom w:val="0"/>
              <w:divBdr>
                <w:top w:val="none" w:sz="0" w:space="0" w:color="auto"/>
                <w:left w:val="none" w:sz="0" w:space="0" w:color="auto"/>
                <w:bottom w:val="none" w:sz="0" w:space="0" w:color="auto"/>
                <w:right w:val="none" w:sz="0" w:space="0" w:color="auto"/>
              </w:divBdr>
            </w:div>
          </w:divsChild>
        </w:div>
        <w:div w:id="267591958">
          <w:marLeft w:val="0"/>
          <w:marRight w:val="0"/>
          <w:marTop w:val="0"/>
          <w:marBottom w:val="0"/>
          <w:divBdr>
            <w:top w:val="none" w:sz="0" w:space="0" w:color="auto"/>
            <w:left w:val="none" w:sz="0" w:space="0" w:color="auto"/>
            <w:bottom w:val="none" w:sz="0" w:space="0" w:color="auto"/>
            <w:right w:val="none" w:sz="0" w:space="0" w:color="auto"/>
          </w:divBdr>
        </w:div>
        <w:div w:id="1487092042">
          <w:marLeft w:val="0"/>
          <w:marRight w:val="0"/>
          <w:marTop w:val="0"/>
          <w:marBottom w:val="0"/>
          <w:divBdr>
            <w:top w:val="none" w:sz="0" w:space="0" w:color="auto"/>
            <w:left w:val="none" w:sz="0" w:space="0" w:color="auto"/>
            <w:bottom w:val="none" w:sz="0" w:space="0" w:color="auto"/>
            <w:right w:val="none" w:sz="0" w:space="0" w:color="auto"/>
          </w:divBdr>
          <w:divsChild>
            <w:div w:id="1309825760">
              <w:marLeft w:val="0"/>
              <w:marRight w:val="0"/>
              <w:marTop w:val="0"/>
              <w:marBottom w:val="0"/>
              <w:divBdr>
                <w:top w:val="none" w:sz="0" w:space="0" w:color="auto"/>
                <w:left w:val="none" w:sz="0" w:space="0" w:color="auto"/>
                <w:bottom w:val="none" w:sz="0" w:space="0" w:color="auto"/>
                <w:right w:val="none" w:sz="0" w:space="0" w:color="auto"/>
              </w:divBdr>
            </w:div>
          </w:divsChild>
        </w:div>
        <w:div w:id="1548224110">
          <w:marLeft w:val="0"/>
          <w:marRight w:val="0"/>
          <w:marTop w:val="0"/>
          <w:marBottom w:val="0"/>
          <w:divBdr>
            <w:top w:val="none" w:sz="0" w:space="0" w:color="auto"/>
            <w:left w:val="none" w:sz="0" w:space="0" w:color="auto"/>
            <w:bottom w:val="none" w:sz="0" w:space="0" w:color="auto"/>
            <w:right w:val="none" w:sz="0" w:space="0" w:color="auto"/>
          </w:divBdr>
        </w:div>
        <w:div w:id="1353798341">
          <w:marLeft w:val="0"/>
          <w:marRight w:val="0"/>
          <w:marTop w:val="0"/>
          <w:marBottom w:val="0"/>
          <w:divBdr>
            <w:top w:val="none" w:sz="0" w:space="0" w:color="auto"/>
            <w:left w:val="none" w:sz="0" w:space="0" w:color="auto"/>
            <w:bottom w:val="none" w:sz="0" w:space="0" w:color="auto"/>
            <w:right w:val="none" w:sz="0" w:space="0" w:color="auto"/>
          </w:divBdr>
          <w:divsChild>
            <w:div w:id="840895718">
              <w:marLeft w:val="0"/>
              <w:marRight w:val="0"/>
              <w:marTop w:val="0"/>
              <w:marBottom w:val="0"/>
              <w:divBdr>
                <w:top w:val="none" w:sz="0" w:space="0" w:color="auto"/>
                <w:left w:val="none" w:sz="0" w:space="0" w:color="auto"/>
                <w:bottom w:val="none" w:sz="0" w:space="0" w:color="auto"/>
                <w:right w:val="none" w:sz="0" w:space="0" w:color="auto"/>
              </w:divBdr>
            </w:div>
          </w:divsChild>
        </w:div>
        <w:div w:id="1782912699">
          <w:marLeft w:val="0"/>
          <w:marRight w:val="0"/>
          <w:marTop w:val="300"/>
          <w:marBottom w:val="0"/>
          <w:divBdr>
            <w:top w:val="none" w:sz="0" w:space="0" w:color="auto"/>
            <w:left w:val="none" w:sz="0" w:space="0" w:color="auto"/>
            <w:bottom w:val="none" w:sz="0" w:space="0" w:color="auto"/>
            <w:right w:val="none" w:sz="0" w:space="0" w:color="auto"/>
          </w:divBdr>
          <w:divsChild>
            <w:div w:id="1211066942">
              <w:marLeft w:val="0"/>
              <w:marRight w:val="0"/>
              <w:marTop w:val="0"/>
              <w:marBottom w:val="0"/>
              <w:divBdr>
                <w:top w:val="none" w:sz="0" w:space="0" w:color="auto"/>
                <w:left w:val="none" w:sz="0" w:space="0" w:color="auto"/>
                <w:bottom w:val="none" w:sz="0" w:space="0" w:color="auto"/>
                <w:right w:val="none" w:sz="0" w:space="0" w:color="auto"/>
              </w:divBdr>
              <w:divsChild>
                <w:div w:id="164805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448">
          <w:marLeft w:val="0"/>
          <w:marRight w:val="0"/>
          <w:marTop w:val="300"/>
          <w:marBottom w:val="0"/>
          <w:divBdr>
            <w:top w:val="none" w:sz="0" w:space="0" w:color="auto"/>
            <w:left w:val="none" w:sz="0" w:space="0" w:color="auto"/>
            <w:bottom w:val="none" w:sz="0" w:space="0" w:color="auto"/>
            <w:right w:val="none" w:sz="0" w:space="0" w:color="auto"/>
          </w:divBdr>
          <w:divsChild>
            <w:div w:id="738595611">
              <w:marLeft w:val="0"/>
              <w:marRight w:val="0"/>
              <w:marTop w:val="0"/>
              <w:marBottom w:val="0"/>
              <w:divBdr>
                <w:top w:val="none" w:sz="0" w:space="0" w:color="auto"/>
                <w:left w:val="none" w:sz="0" w:space="0" w:color="auto"/>
                <w:bottom w:val="none" w:sz="0" w:space="0" w:color="auto"/>
                <w:right w:val="none" w:sz="0" w:space="0" w:color="auto"/>
              </w:divBdr>
              <w:divsChild>
                <w:div w:id="11364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515448">
          <w:marLeft w:val="0"/>
          <w:marRight w:val="0"/>
          <w:marTop w:val="300"/>
          <w:marBottom w:val="0"/>
          <w:divBdr>
            <w:top w:val="none" w:sz="0" w:space="0" w:color="auto"/>
            <w:left w:val="none" w:sz="0" w:space="0" w:color="auto"/>
            <w:bottom w:val="none" w:sz="0" w:space="0" w:color="auto"/>
            <w:right w:val="none" w:sz="0" w:space="0" w:color="auto"/>
          </w:divBdr>
          <w:divsChild>
            <w:div w:id="1152595681">
              <w:marLeft w:val="0"/>
              <w:marRight w:val="0"/>
              <w:marTop w:val="0"/>
              <w:marBottom w:val="0"/>
              <w:divBdr>
                <w:top w:val="none" w:sz="0" w:space="0" w:color="auto"/>
                <w:left w:val="none" w:sz="0" w:space="0" w:color="auto"/>
                <w:bottom w:val="none" w:sz="0" w:space="0" w:color="auto"/>
                <w:right w:val="none" w:sz="0" w:space="0" w:color="auto"/>
              </w:divBdr>
              <w:divsChild>
                <w:div w:id="43132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9533">
          <w:marLeft w:val="0"/>
          <w:marRight w:val="0"/>
          <w:marTop w:val="300"/>
          <w:marBottom w:val="0"/>
          <w:divBdr>
            <w:top w:val="none" w:sz="0" w:space="0" w:color="auto"/>
            <w:left w:val="none" w:sz="0" w:space="0" w:color="auto"/>
            <w:bottom w:val="none" w:sz="0" w:space="0" w:color="auto"/>
            <w:right w:val="none" w:sz="0" w:space="0" w:color="auto"/>
          </w:divBdr>
          <w:divsChild>
            <w:div w:id="495387974">
              <w:marLeft w:val="0"/>
              <w:marRight w:val="0"/>
              <w:marTop w:val="0"/>
              <w:marBottom w:val="0"/>
              <w:divBdr>
                <w:top w:val="none" w:sz="0" w:space="0" w:color="auto"/>
                <w:left w:val="none" w:sz="0" w:space="0" w:color="auto"/>
                <w:bottom w:val="none" w:sz="0" w:space="0" w:color="auto"/>
                <w:right w:val="none" w:sz="0" w:space="0" w:color="auto"/>
              </w:divBdr>
              <w:divsChild>
                <w:div w:id="105254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96911">
      <w:bodyDiv w:val="1"/>
      <w:marLeft w:val="0"/>
      <w:marRight w:val="0"/>
      <w:marTop w:val="0"/>
      <w:marBottom w:val="0"/>
      <w:divBdr>
        <w:top w:val="none" w:sz="0" w:space="0" w:color="auto"/>
        <w:left w:val="none" w:sz="0" w:space="0" w:color="auto"/>
        <w:bottom w:val="none" w:sz="0" w:space="0" w:color="auto"/>
        <w:right w:val="none" w:sz="0" w:space="0" w:color="auto"/>
      </w:divBdr>
    </w:div>
    <w:div w:id="929897818">
      <w:bodyDiv w:val="1"/>
      <w:marLeft w:val="0"/>
      <w:marRight w:val="0"/>
      <w:marTop w:val="0"/>
      <w:marBottom w:val="0"/>
      <w:divBdr>
        <w:top w:val="none" w:sz="0" w:space="0" w:color="auto"/>
        <w:left w:val="none" w:sz="0" w:space="0" w:color="auto"/>
        <w:bottom w:val="none" w:sz="0" w:space="0" w:color="auto"/>
        <w:right w:val="none" w:sz="0" w:space="0" w:color="auto"/>
      </w:divBdr>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159583">
      <w:bodyDiv w:val="1"/>
      <w:marLeft w:val="0"/>
      <w:marRight w:val="0"/>
      <w:marTop w:val="0"/>
      <w:marBottom w:val="0"/>
      <w:divBdr>
        <w:top w:val="none" w:sz="0" w:space="0" w:color="auto"/>
        <w:left w:val="none" w:sz="0" w:space="0" w:color="auto"/>
        <w:bottom w:val="none" w:sz="0" w:space="0" w:color="auto"/>
        <w:right w:val="none" w:sz="0" w:space="0" w:color="auto"/>
      </w:divBdr>
      <w:divsChild>
        <w:div w:id="453404867">
          <w:marLeft w:val="0"/>
          <w:marRight w:val="0"/>
          <w:marTop w:val="0"/>
          <w:marBottom w:val="0"/>
          <w:divBdr>
            <w:top w:val="none" w:sz="0" w:space="0" w:color="auto"/>
            <w:left w:val="none" w:sz="0" w:space="0" w:color="auto"/>
            <w:bottom w:val="none" w:sz="0" w:space="0" w:color="auto"/>
            <w:right w:val="none" w:sz="0" w:space="0" w:color="auto"/>
          </w:divBdr>
        </w:div>
        <w:div w:id="1919441431">
          <w:marLeft w:val="0"/>
          <w:marRight w:val="0"/>
          <w:marTop w:val="0"/>
          <w:marBottom w:val="0"/>
          <w:divBdr>
            <w:top w:val="none" w:sz="0" w:space="0" w:color="auto"/>
            <w:left w:val="none" w:sz="0" w:space="0" w:color="auto"/>
            <w:bottom w:val="none" w:sz="0" w:space="0" w:color="auto"/>
            <w:right w:val="none" w:sz="0" w:space="0" w:color="auto"/>
          </w:divBdr>
          <w:divsChild>
            <w:div w:id="968704057">
              <w:marLeft w:val="0"/>
              <w:marRight w:val="0"/>
              <w:marTop w:val="0"/>
              <w:marBottom w:val="0"/>
              <w:divBdr>
                <w:top w:val="none" w:sz="0" w:space="0" w:color="auto"/>
                <w:left w:val="none" w:sz="0" w:space="0" w:color="auto"/>
                <w:bottom w:val="none" w:sz="0" w:space="0" w:color="auto"/>
                <w:right w:val="none" w:sz="0" w:space="0" w:color="auto"/>
              </w:divBdr>
            </w:div>
          </w:divsChild>
        </w:div>
        <w:div w:id="1140342342">
          <w:marLeft w:val="0"/>
          <w:marRight w:val="0"/>
          <w:marTop w:val="0"/>
          <w:marBottom w:val="0"/>
          <w:divBdr>
            <w:top w:val="none" w:sz="0" w:space="0" w:color="auto"/>
            <w:left w:val="none" w:sz="0" w:space="0" w:color="auto"/>
            <w:bottom w:val="none" w:sz="0" w:space="0" w:color="auto"/>
            <w:right w:val="none" w:sz="0" w:space="0" w:color="auto"/>
          </w:divBdr>
        </w:div>
        <w:div w:id="758329250">
          <w:marLeft w:val="0"/>
          <w:marRight w:val="0"/>
          <w:marTop w:val="0"/>
          <w:marBottom w:val="0"/>
          <w:divBdr>
            <w:top w:val="none" w:sz="0" w:space="0" w:color="auto"/>
            <w:left w:val="none" w:sz="0" w:space="0" w:color="auto"/>
            <w:bottom w:val="none" w:sz="0" w:space="0" w:color="auto"/>
            <w:right w:val="none" w:sz="0" w:space="0" w:color="auto"/>
          </w:divBdr>
          <w:divsChild>
            <w:div w:id="424418133">
              <w:marLeft w:val="0"/>
              <w:marRight w:val="0"/>
              <w:marTop w:val="0"/>
              <w:marBottom w:val="0"/>
              <w:divBdr>
                <w:top w:val="none" w:sz="0" w:space="0" w:color="auto"/>
                <w:left w:val="none" w:sz="0" w:space="0" w:color="auto"/>
                <w:bottom w:val="none" w:sz="0" w:space="0" w:color="auto"/>
                <w:right w:val="none" w:sz="0" w:space="0" w:color="auto"/>
              </w:divBdr>
            </w:div>
          </w:divsChild>
        </w:div>
        <w:div w:id="1705864352">
          <w:marLeft w:val="0"/>
          <w:marRight w:val="0"/>
          <w:marTop w:val="0"/>
          <w:marBottom w:val="0"/>
          <w:divBdr>
            <w:top w:val="none" w:sz="0" w:space="0" w:color="auto"/>
            <w:left w:val="none" w:sz="0" w:space="0" w:color="auto"/>
            <w:bottom w:val="none" w:sz="0" w:space="0" w:color="auto"/>
            <w:right w:val="none" w:sz="0" w:space="0" w:color="auto"/>
          </w:divBdr>
        </w:div>
        <w:div w:id="1550148024">
          <w:marLeft w:val="0"/>
          <w:marRight w:val="0"/>
          <w:marTop w:val="0"/>
          <w:marBottom w:val="0"/>
          <w:divBdr>
            <w:top w:val="none" w:sz="0" w:space="0" w:color="auto"/>
            <w:left w:val="none" w:sz="0" w:space="0" w:color="auto"/>
            <w:bottom w:val="none" w:sz="0" w:space="0" w:color="auto"/>
            <w:right w:val="none" w:sz="0" w:space="0" w:color="auto"/>
          </w:divBdr>
          <w:divsChild>
            <w:div w:id="1500463564">
              <w:marLeft w:val="0"/>
              <w:marRight w:val="0"/>
              <w:marTop w:val="0"/>
              <w:marBottom w:val="0"/>
              <w:divBdr>
                <w:top w:val="none" w:sz="0" w:space="0" w:color="auto"/>
                <w:left w:val="none" w:sz="0" w:space="0" w:color="auto"/>
                <w:bottom w:val="none" w:sz="0" w:space="0" w:color="auto"/>
                <w:right w:val="none" w:sz="0" w:space="0" w:color="auto"/>
              </w:divBdr>
            </w:div>
          </w:divsChild>
        </w:div>
        <w:div w:id="1808351674">
          <w:marLeft w:val="0"/>
          <w:marRight w:val="0"/>
          <w:marTop w:val="0"/>
          <w:marBottom w:val="0"/>
          <w:divBdr>
            <w:top w:val="none" w:sz="0" w:space="0" w:color="auto"/>
            <w:left w:val="none" w:sz="0" w:space="0" w:color="auto"/>
            <w:bottom w:val="none" w:sz="0" w:space="0" w:color="auto"/>
            <w:right w:val="none" w:sz="0" w:space="0" w:color="auto"/>
          </w:divBdr>
        </w:div>
        <w:div w:id="1809587074">
          <w:marLeft w:val="0"/>
          <w:marRight w:val="0"/>
          <w:marTop w:val="0"/>
          <w:marBottom w:val="0"/>
          <w:divBdr>
            <w:top w:val="none" w:sz="0" w:space="0" w:color="auto"/>
            <w:left w:val="none" w:sz="0" w:space="0" w:color="auto"/>
            <w:bottom w:val="none" w:sz="0" w:space="0" w:color="auto"/>
            <w:right w:val="none" w:sz="0" w:space="0" w:color="auto"/>
          </w:divBdr>
          <w:divsChild>
            <w:div w:id="320232881">
              <w:marLeft w:val="0"/>
              <w:marRight w:val="0"/>
              <w:marTop w:val="0"/>
              <w:marBottom w:val="0"/>
              <w:divBdr>
                <w:top w:val="none" w:sz="0" w:space="0" w:color="auto"/>
                <w:left w:val="none" w:sz="0" w:space="0" w:color="auto"/>
                <w:bottom w:val="none" w:sz="0" w:space="0" w:color="auto"/>
                <w:right w:val="none" w:sz="0" w:space="0" w:color="auto"/>
              </w:divBdr>
            </w:div>
          </w:divsChild>
        </w:div>
        <w:div w:id="1383754195">
          <w:marLeft w:val="0"/>
          <w:marRight w:val="0"/>
          <w:marTop w:val="0"/>
          <w:marBottom w:val="0"/>
          <w:divBdr>
            <w:top w:val="none" w:sz="0" w:space="0" w:color="auto"/>
            <w:left w:val="none" w:sz="0" w:space="0" w:color="auto"/>
            <w:bottom w:val="none" w:sz="0" w:space="0" w:color="auto"/>
            <w:right w:val="none" w:sz="0" w:space="0" w:color="auto"/>
          </w:divBdr>
        </w:div>
        <w:div w:id="1565525045">
          <w:marLeft w:val="0"/>
          <w:marRight w:val="0"/>
          <w:marTop w:val="0"/>
          <w:marBottom w:val="0"/>
          <w:divBdr>
            <w:top w:val="none" w:sz="0" w:space="0" w:color="auto"/>
            <w:left w:val="none" w:sz="0" w:space="0" w:color="auto"/>
            <w:bottom w:val="none" w:sz="0" w:space="0" w:color="auto"/>
            <w:right w:val="none" w:sz="0" w:space="0" w:color="auto"/>
          </w:divBdr>
          <w:divsChild>
            <w:div w:id="1980376606">
              <w:marLeft w:val="0"/>
              <w:marRight w:val="0"/>
              <w:marTop w:val="0"/>
              <w:marBottom w:val="0"/>
              <w:divBdr>
                <w:top w:val="none" w:sz="0" w:space="0" w:color="auto"/>
                <w:left w:val="none" w:sz="0" w:space="0" w:color="auto"/>
                <w:bottom w:val="none" w:sz="0" w:space="0" w:color="auto"/>
                <w:right w:val="none" w:sz="0" w:space="0" w:color="auto"/>
              </w:divBdr>
            </w:div>
          </w:divsChild>
        </w:div>
        <w:div w:id="2100590249">
          <w:marLeft w:val="0"/>
          <w:marRight w:val="0"/>
          <w:marTop w:val="0"/>
          <w:marBottom w:val="0"/>
          <w:divBdr>
            <w:top w:val="none" w:sz="0" w:space="0" w:color="auto"/>
            <w:left w:val="none" w:sz="0" w:space="0" w:color="auto"/>
            <w:bottom w:val="none" w:sz="0" w:space="0" w:color="auto"/>
            <w:right w:val="none" w:sz="0" w:space="0" w:color="auto"/>
          </w:divBdr>
        </w:div>
        <w:div w:id="680086588">
          <w:marLeft w:val="0"/>
          <w:marRight w:val="0"/>
          <w:marTop w:val="0"/>
          <w:marBottom w:val="0"/>
          <w:divBdr>
            <w:top w:val="none" w:sz="0" w:space="0" w:color="auto"/>
            <w:left w:val="none" w:sz="0" w:space="0" w:color="auto"/>
            <w:bottom w:val="none" w:sz="0" w:space="0" w:color="auto"/>
            <w:right w:val="none" w:sz="0" w:space="0" w:color="auto"/>
          </w:divBdr>
          <w:divsChild>
            <w:div w:id="1292902847">
              <w:marLeft w:val="0"/>
              <w:marRight w:val="0"/>
              <w:marTop w:val="0"/>
              <w:marBottom w:val="0"/>
              <w:divBdr>
                <w:top w:val="none" w:sz="0" w:space="0" w:color="auto"/>
                <w:left w:val="none" w:sz="0" w:space="0" w:color="auto"/>
                <w:bottom w:val="none" w:sz="0" w:space="0" w:color="auto"/>
                <w:right w:val="none" w:sz="0" w:space="0" w:color="auto"/>
              </w:divBdr>
            </w:div>
          </w:divsChild>
        </w:div>
        <w:div w:id="1148286857">
          <w:marLeft w:val="0"/>
          <w:marRight w:val="0"/>
          <w:marTop w:val="0"/>
          <w:marBottom w:val="0"/>
          <w:divBdr>
            <w:top w:val="none" w:sz="0" w:space="0" w:color="auto"/>
            <w:left w:val="none" w:sz="0" w:space="0" w:color="auto"/>
            <w:bottom w:val="none" w:sz="0" w:space="0" w:color="auto"/>
            <w:right w:val="none" w:sz="0" w:space="0" w:color="auto"/>
          </w:divBdr>
        </w:div>
        <w:div w:id="917400873">
          <w:marLeft w:val="0"/>
          <w:marRight w:val="0"/>
          <w:marTop w:val="0"/>
          <w:marBottom w:val="0"/>
          <w:divBdr>
            <w:top w:val="none" w:sz="0" w:space="0" w:color="auto"/>
            <w:left w:val="none" w:sz="0" w:space="0" w:color="auto"/>
            <w:bottom w:val="none" w:sz="0" w:space="0" w:color="auto"/>
            <w:right w:val="none" w:sz="0" w:space="0" w:color="auto"/>
          </w:divBdr>
          <w:divsChild>
            <w:div w:id="1722364512">
              <w:marLeft w:val="0"/>
              <w:marRight w:val="0"/>
              <w:marTop w:val="0"/>
              <w:marBottom w:val="0"/>
              <w:divBdr>
                <w:top w:val="none" w:sz="0" w:space="0" w:color="auto"/>
                <w:left w:val="none" w:sz="0" w:space="0" w:color="auto"/>
                <w:bottom w:val="none" w:sz="0" w:space="0" w:color="auto"/>
                <w:right w:val="none" w:sz="0" w:space="0" w:color="auto"/>
              </w:divBdr>
            </w:div>
          </w:divsChild>
        </w:div>
        <w:div w:id="1246643659">
          <w:marLeft w:val="0"/>
          <w:marRight w:val="0"/>
          <w:marTop w:val="300"/>
          <w:marBottom w:val="0"/>
          <w:divBdr>
            <w:top w:val="none" w:sz="0" w:space="0" w:color="auto"/>
            <w:left w:val="none" w:sz="0" w:space="0" w:color="auto"/>
            <w:bottom w:val="none" w:sz="0" w:space="0" w:color="auto"/>
            <w:right w:val="none" w:sz="0" w:space="0" w:color="auto"/>
          </w:divBdr>
          <w:divsChild>
            <w:div w:id="1569725327">
              <w:marLeft w:val="0"/>
              <w:marRight w:val="0"/>
              <w:marTop w:val="0"/>
              <w:marBottom w:val="0"/>
              <w:divBdr>
                <w:top w:val="none" w:sz="0" w:space="0" w:color="auto"/>
                <w:left w:val="none" w:sz="0" w:space="0" w:color="auto"/>
                <w:bottom w:val="none" w:sz="0" w:space="0" w:color="auto"/>
                <w:right w:val="none" w:sz="0" w:space="0" w:color="auto"/>
              </w:divBdr>
              <w:divsChild>
                <w:div w:id="192553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09404">
          <w:marLeft w:val="0"/>
          <w:marRight w:val="0"/>
          <w:marTop w:val="300"/>
          <w:marBottom w:val="0"/>
          <w:divBdr>
            <w:top w:val="none" w:sz="0" w:space="0" w:color="auto"/>
            <w:left w:val="none" w:sz="0" w:space="0" w:color="auto"/>
            <w:bottom w:val="none" w:sz="0" w:space="0" w:color="auto"/>
            <w:right w:val="none" w:sz="0" w:space="0" w:color="auto"/>
          </w:divBdr>
          <w:divsChild>
            <w:div w:id="1382049575">
              <w:marLeft w:val="0"/>
              <w:marRight w:val="0"/>
              <w:marTop w:val="0"/>
              <w:marBottom w:val="0"/>
              <w:divBdr>
                <w:top w:val="none" w:sz="0" w:space="0" w:color="auto"/>
                <w:left w:val="none" w:sz="0" w:space="0" w:color="auto"/>
                <w:bottom w:val="none" w:sz="0" w:space="0" w:color="auto"/>
                <w:right w:val="none" w:sz="0" w:space="0" w:color="auto"/>
              </w:divBdr>
              <w:divsChild>
                <w:div w:id="144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70664">
          <w:marLeft w:val="0"/>
          <w:marRight w:val="0"/>
          <w:marTop w:val="300"/>
          <w:marBottom w:val="0"/>
          <w:divBdr>
            <w:top w:val="none" w:sz="0" w:space="0" w:color="auto"/>
            <w:left w:val="none" w:sz="0" w:space="0" w:color="auto"/>
            <w:bottom w:val="none" w:sz="0" w:space="0" w:color="auto"/>
            <w:right w:val="none" w:sz="0" w:space="0" w:color="auto"/>
          </w:divBdr>
          <w:divsChild>
            <w:div w:id="858814242">
              <w:marLeft w:val="0"/>
              <w:marRight w:val="0"/>
              <w:marTop w:val="0"/>
              <w:marBottom w:val="0"/>
              <w:divBdr>
                <w:top w:val="none" w:sz="0" w:space="0" w:color="auto"/>
                <w:left w:val="none" w:sz="0" w:space="0" w:color="auto"/>
                <w:bottom w:val="none" w:sz="0" w:space="0" w:color="auto"/>
                <w:right w:val="none" w:sz="0" w:space="0" w:color="auto"/>
              </w:divBdr>
              <w:divsChild>
                <w:div w:id="796332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13474">
          <w:marLeft w:val="0"/>
          <w:marRight w:val="0"/>
          <w:marTop w:val="300"/>
          <w:marBottom w:val="0"/>
          <w:divBdr>
            <w:top w:val="none" w:sz="0" w:space="0" w:color="auto"/>
            <w:left w:val="none" w:sz="0" w:space="0" w:color="auto"/>
            <w:bottom w:val="none" w:sz="0" w:space="0" w:color="auto"/>
            <w:right w:val="none" w:sz="0" w:space="0" w:color="auto"/>
          </w:divBdr>
          <w:divsChild>
            <w:div w:id="686298356">
              <w:marLeft w:val="0"/>
              <w:marRight w:val="0"/>
              <w:marTop w:val="0"/>
              <w:marBottom w:val="0"/>
              <w:divBdr>
                <w:top w:val="none" w:sz="0" w:space="0" w:color="auto"/>
                <w:left w:val="none" w:sz="0" w:space="0" w:color="auto"/>
                <w:bottom w:val="none" w:sz="0" w:space="0" w:color="auto"/>
                <w:right w:val="none" w:sz="0" w:space="0" w:color="auto"/>
              </w:divBdr>
              <w:divsChild>
                <w:div w:id="119322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89107">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451788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723156">
      <w:bodyDiv w:val="1"/>
      <w:marLeft w:val="0"/>
      <w:marRight w:val="0"/>
      <w:marTop w:val="0"/>
      <w:marBottom w:val="0"/>
      <w:divBdr>
        <w:top w:val="none" w:sz="0" w:space="0" w:color="auto"/>
        <w:left w:val="none" w:sz="0" w:space="0" w:color="auto"/>
        <w:bottom w:val="none" w:sz="0" w:space="0" w:color="auto"/>
        <w:right w:val="none" w:sz="0" w:space="0" w:color="auto"/>
      </w:divBdr>
    </w:div>
    <w:div w:id="1176922938">
      <w:bodyDiv w:val="1"/>
      <w:marLeft w:val="0"/>
      <w:marRight w:val="0"/>
      <w:marTop w:val="0"/>
      <w:marBottom w:val="0"/>
      <w:divBdr>
        <w:top w:val="none" w:sz="0" w:space="0" w:color="auto"/>
        <w:left w:val="none" w:sz="0" w:space="0" w:color="auto"/>
        <w:bottom w:val="none" w:sz="0" w:space="0" w:color="auto"/>
        <w:right w:val="none" w:sz="0" w:space="0" w:color="auto"/>
      </w:divBdr>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13151327">
      <w:bodyDiv w:val="1"/>
      <w:marLeft w:val="0"/>
      <w:marRight w:val="0"/>
      <w:marTop w:val="0"/>
      <w:marBottom w:val="0"/>
      <w:divBdr>
        <w:top w:val="none" w:sz="0" w:space="0" w:color="auto"/>
        <w:left w:val="none" w:sz="0" w:space="0" w:color="auto"/>
        <w:bottom w:val="none" w:sz="0" w:space="0" w:color="auto"/>
        <w:right w:val="none" w:sz="0" w:space="0" w:color="auto"/>
      </w:divBdr>
      <w:divsChild>
        <w:div w:id="617224474">
          <w:marLeft w:val="0"/>
          <w:marRight w:val="0"/>
          <w:marTop w:val="0"/>
          <w:marBottom w:val="0"/>
          <w:divBdr>
            <w:top w:val="none" w:sz="0" w:space="0" w:color="auto"/>
            <w:left w:val="none" w:sz="0" w:space="0" w:color="auto"/>
            <w:bottom w:val="none" w:sz="0" w:space="0" w:color="auto"/>
            <w:right w:val="none" w:sz="0" w:space="0" w:color="auto"/>
          </w:divBdr>
        </w:div>
        <w:div w:id="1180587293">
          <w:marLeft w:val="0"/>
          <w:marRight w:val="0"/>
          <w:marTop w:val="0"/>
          <w:marBottom w:val="0"/>
          <w:divBdr>
            <w:top w:val="none" w:sz="0" w:space="0" w:color="auto"/>
            <w:left w:val="none" w:sz="0" w:space="0" w:color="auto"/>
            <w:bottom w:val="none" w:sz="0" w:space="0" w:color="auto"/>
            <w:right w:val="none" w:sz="0" w:space="0" w:color="auto"/>
          </w:divBdr>
          <w:divsChild>
            <w:div w:id="2123958071">
              <w:marLeft w:val="0"/>
              <w:marRight w:val="0"/>
              <w:marTop w:val="0"/>
              <w:marBottom w:val="0"/>
              <w:divBdr>
                <w:top w:val="none" w:sz="0" w:space="0" w:color="auto"/>
                <w:left w:val="none" w:sz="0" w:space="0" w:color="auto"/>
                <w:bottom w:val="none" w:sz="0" w:space="0" w:color="auto"/>
                <w:right w:val="none" w:sz="0" w:space="0" w:color="auto"/>
              </w:divBdr>
            </w:div>
          </w:divsChild>
        </w:div>
        <w:div w:id="1673681151">
          <w:marLeft w:val="0"/>
          <w:marRight w:val="0"/>
          <w:marTop w:val="0"/>
          <w:marBottom w:val="0"/>
          <w:divBdr>
            <w:top w:val="none" w:sz="0" w:space="0" w:color="auto"/>
            <w:left w:val="none" w:sz="0" w:space="0" w:color="auto"/>
            <w:bottom w:val="none" w:sz="0" w:space="0" w:color="auto"/>
            <w:right w:val="none" w:sz="0" w:space="0" w:color="auto"/>
          </w:divBdr>
        </w:div>
        <w:div w:id="1510289579">
          <w:marLeft w:val="0"/>
          <w:marRight w:val="0"/>
          <w:marTop w:val="0"/>
          <w:marBottom w:val="0"/>
          <w:divBdr>
            <w:top w:val="none" w:sz="0" w:space="0" w:color="auto"/>
            <w:left w:val="none" w:sz="0" w:space="0" w:color="auto"/>
            <w:bottom w:val="none" w:sz="0" w:space="0" w:color="auto"/>
            <w:right w:val="none" w:sz="0" w:space="0" w:color="auto"/>
          </w:divBdr>
          <w:divsChild>
            <w:div w:id="1388410864">
              <w:marLeft w:val="0"/>
              <w:marRight w:val="0"/>
              <w:marTop w:val="0"/>
              <w:marBottom w:val="0"/>
              <w:divBdr>
                <w:top w:val="none" w:sz="0" w:space="0" w:color="auto"/>
                <w:left w:val="none" w:sz="0" w:space="0" w:color="auto"/>
                <w:bottom w:val="none" w:sz="0" w:space="0" w:color="auto"/>
                <w:right w:val="none" w:sz="0" w:space="0" w:color="auto"/>
              </w:divBdr>
            </w:div>
          </w:divsChild>
        </w:div>
        <w:div w:id="592861807">
          <w:marLeft w:val="0"/>
          <w:marRight w:val="0"/>
          <w:marTop w:val="0"/>
          <w:marBottom w:val="0"/>
          <w:divBdr>
            <w:top w:val="none" w:sz="0" w:space="0" w:color="auto"/>
            <w:left w:val="none" w:sz="0" w:space="0" w:color="auto"/>
            <w:bottom w:val="none" w:sz="0" w:space="0" w:color="auto"/>
            <w:right w:val="none" w:sz="0" w:space="0" w:color="auto"/>
          </w:divBdr>
        </w:div>
        <w:div w:id="1756701871">
          <w:marLeft w:val="0"/>
          <w:marRight w:val="0"/>
          <w:marTop w:val="0"/>
          <w:marBottom w:val="0"/>
          <w:divBdr>
            <w:top w:val="none" w:sz="0" w:space="0" w:color="auto"/>
            <w:left w:val="none" w:sz="0" w:space="0" w:color="auto"/>
            <w:bottom w:val="none" w:sz="0" w:space="0" w:color="auto"/>
            <w:right w:val="none" w:sz="0" w:space="0" w:color="auto"/>
          </w:divBdr>
          <w:divsChild>
            <w:div w:id="148056460">
              <w:marLeft w:val="0"/>
              <w:marRight w:val="0"/>
              <w:marTop w:val="0"/>
              <w:marBottom w:val="0"/>
              <w:divBdr>
                <w:top w:val="none" w:sz="0" w:space="0" w:color="auto"/>
                <w:left w:val="none" w:sz="0" w:space="0" w:color="auto"/>
                <w:bottom w:val="none" w:sz="0" w:space="0" w:color="auto"/>
                <w:right w:val="none" w:sz="0" w:space="0" w:color="auto"/>
              </w:divBdr>
            </w:div>
          </w:divsChild>
        </w:div>
        <w:div w:id="1820799961">
          <w:marLeft w:val="0"/>
          <w:marRight w:val="0"/>
          <w:marTop w:val="0"/>
          <w:marBottom w:val="0"/>
          <w:divBdr>
            <w:top w:val="none" w:sz="0" w:space="0" w:color="auto"/>
            <w:left w:val="none" w:sz="0" w:space="0" w:color="auto"/>
            <w:bottom w:val="none" w:sz="0" w:space="0" w:color="auto"/>
            <w:right w:val="none" w:sz="0" w:space="0" w:color="auto"/>
          </w:divBdr>
        </w:div>
        <w:div w:id="1664236776">
          <w:marLeft w:val="0"/>
          <w:marRight w:val="0"/>
          <w:marTop w:val="0"/>
          <w:marBottom w:val="0"/>
          <w:divBdr>
            <w:top w:val="none" w:sz="0" w:space="0" w:color="auto"/>
            <w:left w:val="none" w:sz="0" w:space="0" w:color="auto"/>
            <w:bottom w:val="none" w:sz="0" w:space="0" w:color="auto"/>
            <w:right w:val="none" w:sz="0" w:space="0" w:color="auto"/>
          </w:divBdr>
          <w:divsChild>
            <w:div w:id="298346129">
              <w:marLeft w:val="0"/>
              <w:marRight w:val="0"/>
              <w:marTop w:val="0"/>
              <w:marBottom w:val="0"/>
              <w:divBdr>
                <w:top w:val="none" w:sz="0" w:space="0" w:color="auto"/>
                <w:left w:val="none" w:sz="0" w:space="0" w:color="auto"/>
                <w:bottom w:val="none" w:sz="0" w:space="0" w:color="auto"/>
                <w:right w:val="none" w:sz="0" w:space="0" w:color="auto"/>
              </w:divBdr>
            </w:div>
          </w:divsChild>
        </w:div>
        <w:div w:id="944188333">
          <w:marLeft w:val="0"/>
          <w:marRight w:val="0"/>
          <w:marTop w:val="0"/>
          <w:marBottom w:val="0"/>
          <w:divBdr>
            <w:top w:val="none" w:sz="0" w:space="0" w:color="auto"/>
            <w:left w:val="none" w:sz="0" w:space="0" w:color="auto"/>
            <w:bottom w:val="none" w:sz="0" w:space="0" w:color="auto"/>
            <w:right w:val="none" w:sz="0" w:space="0" w:color="auto"/>
          </w:divBdr>
        </w:div>
        <w:div w:id="1590580158">
          <w:marLeft w:val="0"/>
          <w:marRight w:val="0"/>
          <w:marTop w:val="0"/>
          <w:marBottom w:val="0"/>
          <w:divBdr>
            <w:top w:val="none" w:sz="0" w:space="0" w:color="auto"/>
            <w:left w:val="none" w:sz="0" w:space="0" w:color="auto"/>
            <w:bottom w:val="none" w:sz="0" w:space="0" w:color="auto"/>
            <w:right w:val="none" w:sz="0" w:space="0" w:color="auto"/>
          </w:divBdr>
          <w:divsChild>
            <w:div w:id="316148109">
              <w:marLeft w:val="0"/>
              <w:marRight w:val="0"/>
              <w:marTop w:val="0"/>
              <w:marBottom w:val="0"/>
              <w:divBdr>
                <w:top w:val="none" w:sz="0" w:space="0" w:color="auto"/>
                <w:left w:val="none" w:sz="0" w:space="0" w:color="auto"/>
                <w:bottom w:val="none" w:sz="0" w:space="0" w:color="auto"/>
                <w:right w:val="none" w:sz="0" w:space="0" w:color="auto"/>
              </w:divBdr>
            </w:div>
          </w:divsChild>
        </w:div>
        <w:div w:id="806119067">
          <w:marLeft w:val="0"/>
          <w:marRight w:val="0"/>
          <w:marTop w:val="0"/>
          <w:marBottom w:val="0"/>
          <w:divBdr>
            <w:top w:val="none" w:sz="0" w:space="0" w:color="auto"/>
            <w:left w:val="none" w:sz="0" w:space="0" w:color="auto"/>
            <w:bottom w:val="none" w:sz="0" w:space="0" w:color="auto"/>
            <w:right w:val="none" w:sz="0" w:space="0" w:color="auto"/>
          </w:divBdr>
        </w:div>
        <w:div w:id="2090038161">
          <w:marLeft w:val="0"/>
          <w:marRight w:val="0"/>
          <w:marTop w:val="0"/>
          <w:marBottom w:val="0"/>
          <w:divBdr>
            <w:top w:val="none" w:sz="0" w:space="0" w:color="auto"/>
            <w:left w:val="none" w:sz="0" w:space="0" w:color="auto"/>
            <w:bottom w:val="none" w:sz="0" w:space="0" w:color="auto"/>
            <w:right w:val="none" w:sz="0" w:space="0" w:color="auto"/>
          </w:divBdr>
          <w:divsChild>
            <w:div w:id="1933317535">
              <w:marLeft w:val="0"/>
              <w:marRight w:val="0"/>
              <w:marTop w:val="0"/>
              <w:marBottom w:val="0"/>
              <w:divBdr>
                <w:top w:val="none" w:sz="0" w:space="0" w:color="auto"/>
                <w:left w:val="none" w:sz="0" w:space="0" w:color="auto"/>
                <w:bottom w:val="none" w:sz="0" w:space="0" w:color="auto"/>
                <w:right w:val="none" w:sz="0" w:space="0" w:color="auto"/>
              </w:divBdr>
            </w:div>
          </w:divsChild>
        </w:div>
        <w:div w:id="823202422">
          <w:marLeft w:val="0"/>
          <w:marRight w:val="0"/>
          <w:marTop w:val="0"/>
          <w:marBottom w:val="0"/>
          <w:divBdr>
            <w:top w:val="none" w:sz="0" w:space="0" w:color="auto"/>
            <w:left w:val="none" w:sz="0" w:space="0" w:color="auto"/>
            <w:bottom w:val="none" w:sz="0" w:space="0" w:color="auto"/>
            <w:right w:val="none" w:sz="0" w:space="0" w:color="auto"/>
          </w:divBdr>
        </w:div>
        <w:div w:id="1517042285">
          <w:marLeft w:val="0"/>
          <w:marRight w:val="0"/>
          <w:marTop w:val="0"/>
          <w:marBottom w:val="0"/>
          <w:divBdr>
            <w:top w:val="none" w:sz="0" w:space="0" w:color="auto"/>
            <w:left w:val="none" w:sz="0" w:space="0" w:color="auto"/>
            <w:bottom w:val="none" w:sz="0" w:space="0" w:color="auto"/>
            <w:right w:val="none" w:sz="0" w:space="0" w:color="auto"/>
          </w:divBdr>
          <w:divsChild>
            <w:div w:id="1404834186">
              <w:marLeft w:val="0"/>
              <w:marRight w:val="0"/>
              <w:marTop w:val="0"/>
              <w:marBottom w:val="0"/>
              <w:divBdr>
                <w:top w:val="none" w:sz="0" w:space="0" w:color="auto"/>
                <w:left w:val="none" w:sz="0" w:space="0" w:color="auto"/>
                <w:bottom w:val="none" w:sz="0" w:space="0" w:color="auto"/>
                <w:right w:val="none" w:sz="0" w:space="0" w:color="auto"/>
              </w:divBdr>
            </w:div>
          </w:divsChild>
        </w:div>
        <w:div w:id="1405297222">
          <w:marLeft w:val="0"/>
          <w:marRight w:val="0"/>
          <w:marTop w:val="300"/>
          <w:marBottom w:val="0"/>
          <w:divBdr>
            <w:top w:val="none" w:sz="0" w:space="0" w:color="auto"/>
            <w:left w:val="none" w:sz="0" w:space="0" w:color="auto"/>
            <w:bottom w:val="none" w:sz="0" w:space="0" w:color="auto"/>
            <w:right w:val="none" w:sz="0" w:space="0" w:color="auto"/>
          </w:divBdr>
          <w:divsChild>
            <w:div w:id="731538254">
              <w:marLeft w:val="0"/>
              <w:marRight w:val="0"/>
              <w:marTop w:val="0"/>
              <w:marBottom w:val="0"/>
              <w:divBdr>
                <w:top w:val="none" w:sz="0" w:space="0" w:color="auto"/>
                <w:left w:val="none" w:sz="0" w:space="0" w:color="auto"/>
                <w:bottom w:val="none" w:sz="0" w:space="0" w:color="auto"/>
                <w:right w:val="none" w:sz="0" w:space="0" w:color="auto"/>
              </w:divBdr>
              <w:divsChild>
                <w:div w:id="26373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370444">
          <w:marLeft w:val="0"/>
          <w:marRight w:val="0"/>
          <w:marTop w:val="300"/>
          <w:marBottom w:val="0"/>
          <w:divBdr>
            <w:top w:val="none" w:sz="0" w:space="0" w:color="auto"/>
            <w:left w:val="none" w:sz="0" w:space="0" w:color="auto"/>
            <w:bottom w:val="none" w:sz="0" w:space="0" w:color="auto"/>
            <w:right w:val="none" w:sz="0" w:space="0" w:color="auto"/>
          </w:divBdr>
          <w:divsChild>
            <w:div w:id="926041923">
              <w:marLeft w:val="0"/>
              <w:marRight w:val="0"/>
              <w:marTop w:val="0"/>
              <w:marBottom w:val="0"/>
              <w:divBdr>
                <w:top w:val="none" w:sz="0" w:space="0" w:color="auto"/>
                <w:left w:val="none" w:sz="0" w:space="0" w:color="auto"/>
                <w:bottom w:val="none" w:sz="0" w:space="0" w:color="auto"/>
                <w:right w:val="none" w:sz="0" w:space="0" w:color="auto"/>
              </w:divBdr>
              <w:divsChild>
                <w:div w:id="175257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54676">
          <w:marLeft w:val="0"/>
          <w:marRight w:val="0"/>
          <w:marTop w:val="300"/>
          <w:marBottom w:val="0"/>
          <w:divBdr>
            <w:top w:val="none" w:sz="0" w:space="0" w:color="auto"/>
            <w:left w:val="none" w:sz="0" w:space="0" w:color="auto"/>
            <w:bottom w:val="none" w:sz="0" w:space="0" w:color="auto"/>
            <w:right w:val="none" w:sz="0" w:space="0" w:color="auto"/>
          </w:divBdr>
          <w:divsChild>
            <w:div w:id="805508395">
              <w:marLeft w:val="0"/>
              <w:marRight w:val="0"/>
              <w:marTop w:val="0"/>
              <w:marBottom w:val="0"/>
              <w:divBdr>
                <w:top w:val="none" w:sz="0" w:space="0" w:color="auto"/>
                <w:left w:val="none" w:sz="0" w:space="0" w:color="auto"/>
                <w:bottom w:val="none" w:sz="0" w:space="0" w:color="auto"/>
                <w:right w:val="none" w:sz="0" w:space="0" w:color="auto"/>
              </w:divBdr>
              <w:divsChild>
                <w:div w:id="146685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89939">
          <w:marLeft w:val="0"/>
          <w:marRight w:val="0"/>
          <w:marTop w:val="300"/>
          <w:marBottom w:val="0"/>
          <w:divBdr>
            <w:top w:val="none" w:sz="0" w:space="0" w:color="auto"/>
            <w:left w:val="none" w:sz="0" w:space="0" w:color="auto"/>
            <w:bottom w:val="none" w:sz="0" w:space="0" w:color="auto"/>
            <w:right w:val="none" w:sz="0" w:space="0" w:color="auto"/>
          </w:divBdr>
          <w:divsChild>
            <w:div w:id="390345185">
              <w:marLeft w:val="0"/>
              <w:marRight w:val="0"/>
              <w:marTop w:val="0"/>
              <w:marBottom w:val="0"/>
              <w:divBdr>
                <w:top w:val="none" w:sz="0" w:space="0" w:color="auto"/>
                <w:left w:val="none" w:sz="0" w:space="0" w:color="auto"/>
                <w:bottom w:val="none" w:sz="0" w:space="0" w:color="auto"/>
                <w:right w:val="none" w:sz="0" w:space="0" w:color="auto"/>
              </w:divBdr>
              <w:divsChild>
                <w:div w:id="86097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563488">
      <w:bodyDiv w:val="1"/>
      <w:marLeft w:val="0"/>
      <w:marRight w:val="0"/>
      <w:marTop w:val="0"/>
      <w:marBottom w:val="0"/>
      <w:divBdr>
        <w:top w:val="none" w:sz="0" w:space="0" w:color="auto"/>
        <w:left w:val="none" w:sz="0" w:space="0" w:color="auto"/>
        <w:bottom w:val="none" w:sz="0" w:space="0" w:color="auto"/>
        <w:right w:val="none" w:sz="0" w:space="0" w:color="auto"/>
      </w:divBdr>
      <w:divsChild>
        <w:div w:id="574752140">
          <w:marLeft w:val="0"/>
          <w:marRight w:val="0"/>
          <w:marTop w:val="0"/>
          <w:marBottom w:val="0"/>
          <w:divBdr>
            <w:top w:val="none" w:sz="0" w:space="0" w:color="auto"/>
            <w:left w:val="none" w:sz="0" w:space="0" w:color="auto"/>
            <w:bottom w:val="none" w:sz="0" w:space="0" w:color="auto"/>
            <w:right w:val="none" w:sz="0" w:space="0" w:color="auto"/>
          </w:divBdr>
        </w:div>
        <w:div w:id="1270161712">
          <w:marLeft w:val="0"/>
          <w:marRight w:val="0"/>
          <w:marTop w:val="0"/>
          <w:marBottom w:val="0"/>
          <w:divBdr>
            <w:top w:val="none" w:sz="0" w:space="0" w:color="auto"/>
            <w:left w:val="none" w:sz="0" w:space="0" w:color="auto"/>
            <w:bottom w:val="none" w:sz="0" w:space="0" w:color="auto"/>
            <w:right w:val="none" w:sz="0" w:space="0" w:color="auto"/>
          </w:divBdr>
          <w:divsChild>
            <w:div w:id="1498232250">
              <w:marLeft w:val="0"/>
              <w:marRight w:val="0"/>
              <w:marTop w:val="0"/>
              <w:marBottom w:val="0"/>
              <w:divBdr>
                <w:top w:val="none" w:sz="0" w:space="0" w:color="auto"/>
                <w:left w:val="none" w:sz="0" w:space="0" w:color="auto"/>
                <w:bottom w:val="none" w:sz="0" w:space="0" w:color="auto"/>
                <w:right w:val="none" w:sz="0" w:space="0" w:color="auto"/>
              </w:divBdr>
            </w:div>
          </w:divsChild>
        </w:div>
        <w:div w:id="1276209676">
          <w:marLeft w:val="0"/>
          <w:marRight w:val="0"/>
          <w:marTop w:val="0"/>
          <w:marBottom w:val="0"/>
          <w:divBdr>
            <w:top w:val="none" w:sz="0" w:space="0" w:color="auto"/>
            <w:left w:val="none" w:sz="0" w:space="0" w:color="auto"/>
            <w:bottom w:val="none" w:sz="0" w:space="0" w:color="auto"/>
            <w:right w:val="none" w:sz="0" w:space="0" w:color="auto"/>
          </w:divBdr>
        </w:div>
        <w:div w:id="496312028">
          <w:marLeft w:val="0"/>
          <w:marRight w:val="0"/>
          <w:marTop w:val="0"/>
          <w:marBottom w:val="0"/>
          <w:divBdr>
            <w:top w:val="none" w:sz="0" w:space="0" w:color="auto"/>
            <w:left w:val="none" w:sz="0" w:space="0" w:color="auto"/>
            <w:bottom w:val="none" w:sz="0" w:space="0" w:color="auto"/>
            <w:right w:val="none" w:sz="0" w:space="0" w:color="auto"/>
          </w:divBdr>
          <w:divsChild>
            <w:div w:id="1983584061">
              <w:marLeft w:val="0"/>
              <w:marRight w:val="0"/>
              <w:marTop w:val="0"/>
              <w:marBottom w:val="0"/>
              <w:divBdr>
                <w:top w:val="none" w:sz="0" w:space="0" w:color="auto"/>
                <w:left w:val="none" w:sz="0" w:space="0" w:color="auto"/>
                <w:bottom w:val="none" w:sz="0" w:space="0" w:color="auto"/>
                <w:right w:val="none" w:sz="0" w:space="0" w:color="auto"/>
              </w:divBdr>
            </w:div>
          </w:divsChild>
        </w:div>
        <w:div w:id="1603956316">
          <w:marLeft w:val="0"/>
          <w:marRight w:val="0"/>
          <w:marTop w:val="0"/>
          <w:marBottom w:val="0"/>
          <w:divBdr>
            <w:top w:val="none" w:sz="0" w:space="0" w:color="auto"/>
            <w:left w:val="none" w:sz="0" w:space="0" w:color="auto"/>
            <w:bottom w:val="none" w:sz="0" w:space="0" w:color="auto"/>
            <w:right w:val="none" w:sz="0" w:space="0" w:color="auto"/>
          </w:divBdr>
        </w:div>
        <w:div w:id="873888418">
          <w:marLeft w:val="0"/>
          <w:marRight w:val="0"/>
          <w:marTop w:val="0"/>
          <w:marBottom w:val="0"/>
          <w:divBdr>
            <w:top w:val="none" w:sz="0" w:space="0" w:color="auto"/>
            <w:left w:val="none" w:sz="0" w:space="0" w:color="auto"/>
            <w:bottom w:val="none" w:sz="0" w:space="0" w:color="auto"/>
            <w:right w:val="none" w:sz="0" w:space="0" w:color="auto"/>
          </w:divBdr>
          <w:divsChild>
            <w:div w:id="1509250379">
              <w:marLeft w:val="0"/>
              <w:marRight w:val="0"/>
              <w:marTop w:val="0"/>
              <w:marBottom w:val="0"/>
              <w:divBdr>
                <w:top w:val="none" w:sz="0" w:space="0" w:color="auto"/>
                <w:left w:val="none" w:sz="0" w:space="0" w:color="auto"/>
                <w:bottom w:val="none" w:sz="0" w:space="0" w:color="auto"/>
                <w:right w:val="none" w:sz="0" w:space="0" w:color="auto"/>
              </w:divBdr>
            </w:div>
          </w:divsChild>
        </w:div>
        <w:div w:id="1240411424">
          <w:marLeft w:val="0"/>
          <w:marRight w:val="0"/>
          <w:marTop w:val="0"/>
          <w:marBottom w:val="0"/>
          <w:divBdr>
            <w:top w:val="none" w:sz="0" w:space="0" w:color="auto"/>
            <w:left w:val="none" w:sz="0" w:space="0" w:color="auto"/>
            <w:bottom w:val="none" w:sz="0" w:space="0" w:color="auto"/>
            <w:right w:val="none" w:sz="0" w:space="0" w:color="auto"/>
          </w:divBdr>
        </w:div>
        <w:div w:id="41054769">
          <w:marLeft w:val="0"/>
          <w:marRight w:val="0"/>
          <w:marTop w:val="0"/>
          <w:marBottom w:val="0"/>
          <w:divBdr>
            <w:top w:val="none" w:sz="0" w:space="0" w:color="auto"/>
            <w:left w:val="none" w:sz="0" w:space="0" w:color="auto"/>
            <w:bottom w:val="none" w:sz="0" w:space="0" w:color="auto"/>
            <w:right w:val="none" w:sz="0" w:space="0" w:color="auto"/>
          </w:divBdr>
          <w:divsChild>
            <w:div w:id="851799741">
              <w:marLeft w:val="0"/>
              <w:marRight w:val="0"/>
              <w:marTop w:val="0"/>
              <w:marBottom w:val="0"/>
              <w:divBdr>
                <w:top w:val="none" w:sz="0" w:space="0" w:color="auto"/>
                <w:left w:val="none" w:sz="0" w:space="0" w:color="auto"/>
                <w:bottom w:val="none" w:sz="0" w:space="0" w:color="auto"/>
                <w:right w:val="none" w:sz="0" w:space="0" w:color="auto"/>
              </w:divBdr>
            </w:div>
          </w:divsChild>
        </w:div>
        <w:div w:id="1563565765">
          <w:marLeft w:val="0"/>
          <w:marRight w:val="0"/>
          <w:marTop w:val="0"/>
          <w:marBottom w:val="0"/>
          <w:divBdr>
            <w:top w:val="none" w:sz="0" w:space="0" w:color="auto"/>
            <w:left w:val="none" w:sz="0" w:space="0" w:color="auto"/>
            <w:bottom w:val="none" w:sz="0" w:space="0" w:color="auto"/>
            <w:right w:val="none" w:sz="0" w:space="0" w:color="auto"/>
          </w:divBdr>
        </w:div>
        <w:div w:id="1314333400">
          <w:marLeft w:val="0"/>
          <w:marRight w:val="0"/>
          <w:marTop w:val="0"/>
          <w:marBottom w:val="0"/>
          <w:divBdr>
            <w:top w:val="none" w:sz="0" w:space="0" w:color="auto"/>
            <w:left w:val="none" w:sz="0" w:space="0" w:color="auto"/>
            <w:bottom w:val="none" w:sz="0" w:space="0" w:color="auto"/>
            <w:right w:val="none" w:sz="0" w:space="0" w:color="auto"/>
          </w:divBdr>
          <w:divsChild>
            <w:div w:id="2075732123">
              <w:marLeft w:val="0"/>
              <w:marRight w:val="0"/>
              <w:marTop w:val="0"/>
              <w:marBottom w:val="0"/>
              <w:divBdr>
                <w:top w:val="none" w:sz="0" w:space="0" w:color="auto"/>
                <w:left w:val="none" w:sz="0" w:space="0" w:color="auto"/>
                <w:bottom w:val="none" w:sz="0" w:space="0" w:color="auto"/>
                <w:right w:val="none" w:sz="0" w:space="0" w:color="auto"/>
              </w:divBdr>
            </w:div>
          </w:divsChild>
        </w:div>
        <w:div w:id="1244682590">
          <w:marLeft w:val="0"/>
          <w:marRight w:val="0"/>
          <w:marTop w:val="0"/>
          <w:marBottom w:val="0"/>
          <w:divBdr>
            <w:top w:val="none" w:sz="0" w:space="0" w:color="auto"/>
            <w:left w:val="none" w:sz="0" w:space="0" w:color="auto"/>
            <w:bottom w:val="none" w:sz="0" w:space="0" w:color="auto"/>
            <w:right w:val="none" w:sz="0" w:space="0" w:color="auto"/>
          </w:divBdr>
        </w:div>
        <w:div w:id="174462132">
          <w:marLeft w:val="0"/>
          <w:marRight w:val="0"/>
          <w:marTop w:val="0"/>
          <w:marBottom w:val="0"/>
          <w:divBdr>
            <w:top w:val="none" w:sz="0" w:space="0" w:color="auto"/>
            <w:left w:val="none" w:sz="0" w:space="0" w:color="auto"/>
            <w:bottom w:val="none" w:sz="0" w:space="0" w:color="auto"/>
            <w:right w:val="none" w:sz="0" w:space="0" w:color="auto"/>
          </w:divBdr>
          <w:divsChild>
            <w:div w:id="320546572">
              <w:marLeft w:val="0"/>
              <w:marRight w:val="0"/>
              <w:marTop w:val="0"/>
              <w:marBottom w:val="0"/>
              <w:divBdr>
                <w:top w:val="none" w:sz="0" w:space="0" w:color="auto"/>
                <w:left w:val="none" w:sz="0" w:space="0" w:color="auto"/>
                <w:bottom w:val="none" w:sz="0" w:space="0" w:color="auto"/>
                <w:right w:val="none" w:sz="0" w:space="0" w:color="auto"/>
              </w:divBdr>
            </w:div>
          </w:divsChild>
        </w:div>
        <w:div w:id="1305163356">
          <w:marLeft w:val="0"/>
          <w:marRight w:val="0"/>
          <w:marTop w:val="0"/>
          <w:marBottom w:val="0"/>
          <w:divBdr>
            <w:top w:val="none" w:sz="0" w:space="0" w:color="auto"/>
            <w:left w:val="none" w:sz="0" w:space="0" w:color="auto"/>
            <w:bottom w:val="none" w:sz="0" w:space="0" w:color="auto"/>
            <w:right w:val="none" w:sz="0" w:space="0" w:color="auto"/>
          </w:divBdr>
        </w:div>
        <w:div w:id="1467049115">
          <w:marLeft w:val="0"/>
          <w:marRight w:val="0"/>
          <w:marTop w:val="0"/>
          <w:marBottom w:val="0"/>
          <w:divBdr>
            <w:top w:val="none" w:sz="0" w:space="0" w:color="auto"/>
            <w:left w:val="none" w:sz="0" w:space="0" w:color="auto"/>
            <w:bottom w:val="none" w:sz="0" w:space="0" w:color="auto"/>
            <w:right w:val="none" w:sz="0" w:space="0" w:color="auto"/>
          </w:divBdr>
          <w:divsChild>
            <w:div w:id="2009555587">
              <w:marLeft w:val="0"/>
              <w:marRight w:val="0"/>
              <w:marTop w:val="0"/>
              <w:marBottom w:val="0"/>
              <w:divBdr>
                <w:top w:val="none" w:sz="0" w:space="0" w:color="auto"/>
                <w:left w:val="none" w:sz="0" w:space="0" w:color="auto"/>
                <w:bottom w:val="none" w:sz="0" w:space="0" w:color="auto"/>
                <w:right w:val="none" w:sz="0" w:space="0" w:color="auto"/>
              </w:divBdr>
            </w:div>
          </w:divsChild>
        </w:div>
        <w:div w:id="1406417132">
          <w:marLeft w:val="0"/>
          <w:marRight w:val="0"/>
          <w:marTop w:val="300"/>
          <w:marBottom w:val="0"/>
          <w:divBdr>
            <w:top w:val="none" w:sz="0" w:space="0" w:color="auto"/>
            <w:left w:val="none" w:sz="0" w:space="0" w:color="auto"/>
            <w:bottom w:val="none" w:sz="0" w:space="0" w:color="auto"/>
            <w:right w:val="none" w:sz="0" w:space="0" w:color="auto"/>
          </w:divBdr>
          <w:divsChild>
            <w:div w:id="1578586800">
              <w:marLeft w:val="0"/>
              <w:marRight w:val="0"/>
              <w:marTop w:val="0"/>
              <w:marBottom w:val="0"/>
              <w:divBdr>
                <w:top w:val="none" w:sz="0" w:space="0" w:color="auto"/>
                <w:left w:val="none" w:sz="0" w:space="0" w:color="auto"/>
                <w:bottom w:val="none" w:sz="0" w:space="0" w:color="auto"/>
                <w:right w:val="none" w:sz="0" w:space="0" w:color="auto"/>
              </w:divBdr>
              <w:divsChild>
                <w:div w:id="64671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86924">
          <w:marLeft w:val="0"/>
          <w:marRight w:val="0"/>
          <w:marTop w:val="300"/>
          <w:marBottom w:val="0"/>
          <w:divBdr>
            <w:top w:val="none" w:sz="0" w:space="0" w:color="auto"/>
            <w:left w:val="none" w:sz="0" w:space="0" w:color="auto"/>
            <w:bottom w:val="none" w:sz="0" w:space="0" w:color="auto"/>
            <w:right w:val="none" w:sz="0" w:space="0" w:color="auto"/>
          </w:divBdr>
          <w:divsChild>
            <w:div w:id="1199128533">
              <w:marLeft w:val="0"/>
              <w:marRight w:val="0"/>
              <w:marTop w:val="0"/>
              <w:marBottom w:val="0"/>
              <w:divBdr>
                <w:top w:val="none" w:sz="0" w:space="0" w:color="auto"/>
                <w:left w:val="none" w:sz="0" w:space="0" w:color="auto"/>
                <w:bottom w:val="none" w:sz="0" w:space="0" w:color="auto"/>
                <w:right w:val="none" w:sz="0" w:space="0" w:color="auto"/>
              </w:divBdr>
              <w:divsChild>
                <w:div w:id="107447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734206">
          <w:marLeft w:val="0"/>
          <w:marRight w:val="0"/>
          <w:marTop w:val="300"/>
          <w:marBottom w:val="0"/>
          <w:divBdr>
            <w:top w:val="none" w:sz="0" w:space="0" w:color="auto"/>
            <w:left w:val="none" w:sz="0" w:space="0" w:color="auto"/>
            <w:bottom w:val="none" w:sz="0" w:space="0" w:color="auto"/>
            <w:right w:val="none" w:sz="0" w:space="0" w:color="auto"/>
          </w:divBdr>
          <w:divsChild>
            <w:div w:id="2065059202">
              <w:marLeft w:val="0"/>
              <w:marRight w:val="0"/>
              <w:marTop w:val="0"/>
              <w:marBottom w:val="0"/>
              <w:divBdr>
                <w:top w:val="none" w:sz="0" w:space="0" w:color="auto"/>
                <w:left w:val="none" w:sz="0" w:space="0" w:color="auto"/>
                <w:bottom w:val="none" w:sz="0" w:space="0" w:color="auto"/>
                <w:right w:val="none" w:sz="0" w:space="0" w:color="auto"/>
              </w:divBdr>
              <w:divsChild>
                <w:div w:id="109034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614">
          <w:marLeft w:val="0"/>
          <w:marRight w:val="0"/>
          <w:marTop w:val="300"/>
          <w:marBottom w:val="0"/>
          <w:divBdr>
            <w:top w:val="none" w:sz="0" w:space="0" w:color="auto"/>
            <w:left w:val="none" w:sz="0" w:space="0" w:color="auto"/>
            <w:bottom w:val="none" w:sz="0" w:space="0" w:color="auto"/>
            <w:right w:val="none" w:sz="0" w:space="0" w:color="auto"/>
          </w:divBdr>
          <w:divsChild>
            <w:div w:id="938175916">
              <w:marLeft w:val="0"/>
              <w:marRight w:val="0"/>
              <w:marTop w:val="0"/>
              <w:marBottom w:val="0"/>
              <w:divBdr>
                <w:top w:val="none" w:sz="0" w:space="0" w:color="auto"/>
                <w:left w:val="none" w:sz="0" w:space="0" w:color="auto"/>
                <w:bottom w:val="none" w:sz="0" w:space="0" w:color="auto"/>
                <w:right w:val="none" w:sz="0" w:space="0" w:color="auto"/>
              </w:divBdr>
              <w:divsChild>
                <w:div w:id="215161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243296">
      <w:bodyDiv w:val="1"/>
      <w:marLeft w:val="0"/>
      <w:marRight w:val="0"/>
      <w:marTop w:val="0"/>
      <w:marBottom w:val="0"/>
      <w:divBdr>
        <w:top w:val="none" w:sz="0" w:space="0" w:color="auto"/>
        <w:left w:val="none" w:sz="0" w:space="0" w:color="auto"/>
        <w:bottom w:val="none" w:sz="0" w:space="0" w:color="auto"/>
        <w:right w:val="none" w:sz="0" w:space="0" w:color="auto"/>
      </w:divBdr>
      <w:divsChild>
        <w:div w:id="777061594">
          <w:marLeft w:val="0"/>
          <w:marRight w:val="0"/>
          <w:marTop w:val="0"/>
          <w:marBottom w:val="0"/>
          <w:divBdr>
            <w:top w:val="none" w:sz="0" w:space="0" w:color="auto"/>
            <w:left w:val="none" w:sz="0" w:space="0" w:color="auto"/>
            <w:bottom w:val="none" w:sz="0" w:space="0" w:color="auto"/>
            <w:right w:val="none" w:sz="0" w:space="0" w:color="auto"/>
          </w:divBdr>
        </w:div>
        <w:div w:id="1016537139">
          <w:marLeft w:val="0"/>
          <w:marRight w:val="0"/>
          <w:marTop w:val="0"/>
          <w:marBottom w:val="0"/>
          <w:divBdr>
            <w:top w:val="none" w:sz="0" w:space="0" w:color="auto"/>
            <w:left w:val="none" w:sz="0" w:space="0" w:color="auto"/>
            <w:bottom w:val="none" w:sz="0" w:space="0" w:color="auto"/>
            <w:right w:val="none" w:sz="0" w:space="0" w:color="auto"/>
          </w:divBdr>
          <w:divsChild>
            <w:div w:id="444427193">
              <w:marLeft w:val="0"/>
              <w:marRight w:val="0"/>
              <w:marTop w:val="0"/>
              <w:marBottom w:val="0"/>
              <w:divBdr>
                <w:top w:val="none" w:sz="0" w:space="0" w:color="auto"/>
                <w:left w:val="none" w:sz="0" w:space="0" w:color="auto"/>
                <w:bottom w:val="none" w:sz="0" w:space="0" w:color="auto"/>
                <w:right w:val="none" w:sz="0" w:space="0" w:color="auto"/>
              </w:divBdr>
            </w:div>
          </w:divsChild>
        </w:div>
        <w:div w:id="1437872772">
          <w:marLeft w:val="0"/>
          <w:marRight w:val="0"/>
          <w:marTop w:val="0"/>
          <w:marBottom w:val="0"/>
          <w:divBdr>
            <w:top w:val="none" w:sz="0" w:space="0" w:color="auto"/>
            <w:left w:val="none" w:sz="0" w:space="0" w:color="auto"/>
            <w:bottom w:val="none" w:sz="0" w:space="0" w:color="auto"/>
            <w:right w:val="none" w:sz="0" w:space="0" w:color="auto"/>
          </w:divBdr>
        </w:div>
        <w:div w:id="837503006">
          <w:marLeft w:val="0"/>
          <w:marRight w:val="0"/>
          <w:marTop w:val="0"/>
          <w:marBottom w:val="0"/>
          <w:divBdr>
            <w:top w:val="none" w:sz="0" w:space="0" w:color="auto"/>
            <w:left w:val="none" w:sz="0" w:space="0" w:color="auto"/>
            <w:bottom w:val="none" w:sz="0" w:space="0" w:color="auto"/>
            <w:right w:val="none" w:sz="0" w:space="0" w:color="auto"/>
          </w:divBdr>
          <w:divsChild>
            <w:div w:id="415246350">
              <w:marLeft w:val="0"/>
              <w:marRight w:val="0"/>
              <w:marTop w:val="0"/>
              <w:marBottom w:val="0"/>
              <w:divBdr>
                <w:top w:val="none" w:sz="0" w:space="0" w:color="auto"/>
                <w:left w:val="none" w:sz="0" w:space="0" w:color="auto"/>
                <w:bottom w:val="none" w:sz="0" w:space="0" w:color="auto"/>
                <w:right w:val="none" w:sz="0" w:space="0" w:color="auto"/>
              </w:divBdr>
            </w:div>
          </w:divsChild>
        </w:div>
        <w:div w:id="855921437">
          <w:marLeft w:val="0"/>
          <w:marRight w:val="0"/>
          <w:marTop w:val="0"/>
          <w:marBottom w:val="0"/>
          <w:divBdr>
            <w:top w:val="none" w:sz="0" w:space="0" w:color="auto"/>
            <w:left w:val="none" w:sz="0" w:space="0" w:color="auto"/>
            <w:bottom w:val="none" w:sz="0" w:space="0" w:color="auto"/>
            <w:right w:val="none" w:sz="0" w:space="0" w:color="auto"/>
          </w:divBdr>
        </w:div>
        <w:div w:id="1663774344">
          <w:marLeft w:val="0"/>
          <w:marRight w:val="0"/>
          <w:marTop w:val="0"/>
          <w:marBottom w:val="0"/>
          <w:divBdr>
            <w:top w:val="none" w:sz="0" w:space="0" w:color="auto"/>
            <w:left w:val="none" w:sz="0" w:space="0" w:color="auto"/>
            <w:bottom w:val="none" w:sz="0" w:space="0" w:color="auto"/>
            <w:right w:val="none" w:sz="0" w:space="0" w:color="auto"/>
          </w:divBdr>
          <w:divsChild>
            <w:div w:id="707142124">
              <w:marLeft w:val="0"/>
              <w:marRight w:val="0"/>
              <w:marTop w:val="0"/>
              <w:marBottom w:val="0"/>
              <w:divBdr>
                <w:top w:val="none" w:sz="0" w:space="0" w:color="auto"/>
                <w:left w:val="none" w:sz="0" w:space="0" w:color="auto"/>
                <w:bottom w:val="none" w:sz="0" w:space="0" w:color="auto"/>
                <w:right w:val="none" w:sz="0" w:space="0" w:color="auto"/>
              </w:divBdr>
            </w:div>
          </w:divsChild>
        </w:div>
        <w:div w:id="623386941">
          <w:marLeft w:val="0"/>
          <w:marRight w:val="0"/>
          <w:marTop w:val="0"/>
          <w:marBottom w:val="0"/>
          <w:divBdr>
            <w:top w:val="none" w:sz="0" w:space="0" w:color="auto"/>
            <w:left w:val="none" w:sz="0" w:space="0" w:color="auto"/>
            <w:bottom w:val="none" w:sz="0" w:space="0" w:color="auto"/>
            <w:right w:val="none" w:sz="0" w:space="0" w:color="auto"/>
          </w:divBdr>
        </w:div>
        <w:div w:id="1510362896">
          <w:marLeft w:val="0"/>
          <w:marRight w:val="0"/>
          <w:marTop w:val="0"/>
          <w:marBottom w:val="0"/>
          <w:divBdr>
            <w:top w:val="none" w:sz="0" w:space="0" w:color="auto"/>
            <w:left w:val="none" w:sz="0" w:space="0" w:color="auto"/>
            <w:bottom w:val="none" w:sz="0" w:space="0" w:color="auto"/>
            <w:right w:val="none" w:sz="0" w:space="0" w:color="auto"/>
          </w:divBdr>
          <w:divsChild>
            <w:div w:id="1159809955">
              <w:marLeft w:val="0"/>
              <w:marRight w:val="0"/>
              <w:marTop w:val="0"/>
              <w:marBottom w:val="0"/>
              <w:divBdr>
                <w:top w:val="none" w:sz="0" w:space="0" w:color="auto"/>
                <w:left w:val="none" w:sz="0" w:space="0" w:color="auto"/>
                <w:bottom w:val="none" w:sz="0" w:space="0" w:color="auto"/>
                <w:right w:val="none" w:sz="0" w:space="0" w:color="auto"/>
              </w:divBdr>
            </w:div>
          </w:divsChild>
        </w:div>
        <w:div w:id="1034960640">
          <w:marLeft w:val="0"/>
          <w:marRight w:val="0"/>
          <w:marTop w:val="0"/>
          <w:marBottom w:val="0"/>
          <w:divBdr>
            <w:top w:val="none" w:sz="0" w:space="0" w:color="auto"/>
            <w:left w:val="none" w:sz="0" w:space="0" w:color="auto"/>
            <w:bottom w:val="none" w:sz="0" w:space="0" w:color="auto"/>
            <w:right w:val="none" w:sz="0" w:space="0" w:color="auto"/>
          </w:divBdr>
        </w:div>
        <w:div w:id="1643383453">
          <w:marLeft w:val="0"/>
          <w:marRight w:val="0"/>
          <w:marTop w:val="0"/>
          <w:marBottom w:val="0"/>
          <w:divBdr>
            <w:top w:val="none" w:sz="0" w:space="0" w:color="auto"/>
            <w:left w:val="none" w:sz="0" w:space="0" w:color="auto"/>
            <w:bottom w:val="none" w:sz="0" w:space="0" w:color="auto"/>
            <w:right w:val="none" w:sz="0" w:space="0" w:color="auto"/>
          </w:divBdr>
          <w:divsChild>
            <w:div w:id="221064264">
              <w:marLeft w:val="0"/>
              <w:marRight w:val="0"/>
              <w:marTop w:val="0"/>
              <w:marBottom w:val="0"/>
              <w:divBdr>
                <w:top w:val="none" w:sz="0" w:space="0" w:color="auto"/>
                <w:left w:val="none" w:sz="0" w:space="0" w:color="auto"/>
                <w:bottom w:val="none" w:sz="0" w:space="0" w:color="auto"/>
                <w:right w:val="none" w:sz="0" w:space="0" w:color="auto"/>
              </w:divBdr>
            </w:div>
          </w:divsChild>
        </w:div>
        <w:div w:id="1011373190">
          <w:marLeft w:val="0"/>
          <w:marRight w:val="0"/>
          <w:marTop w:val="0"/>
          <w:marBottom w:val="0"/>
          <w:divBdr>
            <w:top w:val="none" w:sz="0" w:space="0" w:color="auto"/>
            <w:left w:val="none" w:sz="0" w:space="0" w:color="auto"/>
            <w:bottom w:val="none" w:sz="0" w:space="0" w:color="auto"/>
            <w:right w:val="none" w:sz="0" w:space="0" w:color="auto"/>
          </w:divBdr>
        </w:div>
        <w:div w:id="1615331995">
          <w:marLeft w:val="0"/>
          <w:marRight w:val="0"/>
          <w:marTop w:val="0"/>
          <w:marBottom w:val="0"/>
          <w:divBdr>
            <w:top w:val="none" w:sz="0" w:space="0" w:color="auto"/>
            <w:left w:val="none" w:sz="0" w:space="0" w:color="auto"/>
            <w:bottom w:val="none" w:sz="0" w:space="0" w:color="auto"/>
            <w:right w:val="none" w:sz="0" w:space="0" w:color="auto"/>
          </w:divBdr>
          <w:divsChild>
            <w:div w:id="666861429">
              <w:marLeft w:val="0"/>
              <w:marRight w:val="0"/>
              <w:marTop w:val="0"/>
              <w:marBottom w:val="0"/>
              <w:divBdr>
                <w:top w:val="none" w:sz="0" w:space="0" w:color="auto"/>
                <w:left w:val="none" w:sz="0" w:space="0" w:color="auto"/>
                <w:bottom w:val="none" w:sz="0" w:space="0" w:color="auto"/>
                <w:right w:val="none" w:sz="0" w:space="0" w:color="auto"/>
              </w:divBdr>
            </w:div>
          </w:divsChild>
        </w:div>
        <w:div w:id="1807238982">
          <w:marLeft w:val="0"/>
          <w:marRight w:val="0"/>
          <w:marTop w:val="0"/>
          <w:marBottom w:val="0"/>
          <w:divBdr>
            <w:top w:val="none" w:sz="0" w:space="0" w:color="auto"/>
            <w:left w:val="none" w:sz="0" w:space="0" w:color="auto"/>
            <w:bottom w:val="none" w:sz="0" w:space="0" w:color="auto"/>
            <w:right w:val="none" w:sz="0" w:space="0" w:color="auto"/>
          </w:divBdr>
        </w:div>
        <w:div w:id="298848181">
          <w:marLeft w:val="0"/>
          <w:marRight w:val="0"/>
          <w:marTop w:val="0"/>
          <w:marBottom w:val="0"/>
          <w:divBdr>
            <w:top w:val="none" w:sz="0" w:space="0" w:color="auto"/>
            <w:left w:val="none" w:sz="0" w:space="0" w:color="auto"/>
            <w:bottom w:val="none" w:sz="0" w:space="0" w:color="auto"/>
            <w:right w:val="none" w:sz="0" w:space="0" w:color="auto"/>
          </w:divBdr>
          <w:divsChild>
            <w:div w:id="1728534368">
              <w:marLeft w:val="0"/>
              <w:marRight w:val="0"/>
              <w:marTop w:val="0"/>
              <w:marBottom w:val="0"/>
              <w:divBdr>
                <w:top w:val="none" w:sz="0" w:space="0" w:color="auto"/>
                <w:left w:val="none" w:sz="0" w:space="0" w:color="auto"/>
                <w:bottom w:val="none" w:sz="0" w:space="0" w:color="auto"/>
                <w:right w:val="none" w:sz="0" w:space="0" w:color="auto"/>
              </w:divBdr>
            </w:div>
          </w:divsChild>
        </w:div>
        <w:div w:id="1876503684">
          <w:marLeft w:val="0"/>
          <w:marRight w:val="0"/>
          <w:marTop w:val="300"/>
          <w:marBottom w:val="0"/>
          <w:divBdr>
            <w:top w:val="none" w:sz="0" w:space="0" w:color="auto"/>
            <w:left w:val="none" w:sz="0" w:space="0" w:color="auto"/>
            <w:bottom w:val="none" w:sz="0" w:space="0" w:color="auto"/>
            <w:right w:val="none" w:sz="0" w:space="0" w:color="auto"/>
          </w:divBdr>
          <w:divsChild>
            <w:div w:id="929581177">
              <w:marLeft w:val="0"/>
              <w:marRight w:val="0"/>
              <w:marTop w:val="0"/>
              <w:marBottom w:val="0"/>
              <w:divBdr>
                <w:top w:val="none" w:sz="0" w:space="0" w:color="auto"/>
                <w:left w:val="none" w:sz="0" w:space="0" w:color="auto"/>
                <w:bottom w:val="none" w:sz="0" w:space="0" w:color="auto"/>
                <w:right w:val="none" w:sz="0" w:space="0" w:color="auto"/>
              </w:divBdr>
              <w:divsChild>
                <w:div w:id="534465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466819">
          <w:marLeft w:val="0"/>
          <w:marRight w:val="0"/>
          <w:marTop w:val="300"/>
          <w:marBottom w:val="0"/>
          <w:divBdr>
            <w:top w:val="none" w:sz="0" w:space="0" w:color="auto"/>
            <w:left w:val="none" w:sz="0" w:space="0" w:color="auto"/>
            <w:bottom w:val="none" w:sz="0" w:space="0" w:color="auto"/>
            <w:right w:val="none" w:sz="0" w:space="0" w:color="auto"/>
          </w:divBdr>
          <w:divsChild>
            <w:div w:id="1758163733">
              <w:marLeft w:val="0"/>
              <w:marRight w:val="0"/>
              <w:marTop w:val="0"/>
              <w:marBottom w:val="0"/>
              <w:divBdr>
                <w:top w:val="none" w:sz="0" w:space="0" w:color="auto"/>
                <w:left w:val="none" w:sz="0" w:space="0" w:color="auto"/>
                <w:bottom w:val="none" w:sz="0" w:space="0" w:color="auto"/>
                <w:right w:val="none" w:sz="0" w:space="0" w:color="auto"/>
              </w:divBdr>
              <w:divsChild>
                <w:div w:id="1518470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77832">
          <w:marLeft w:val="0"/>
          <w:marRight w:val="0"/>
          <w:marTop w:val="300"/>
          <w:marBottom w:val="0"/>
          <w:divBdr>
            <w:top w:val="none" w:sz="0" w:space="0" w:color="auto"/>
            <w:left w:val="none" w:sz="0" w:space="0" w:color="auto"/>
            <w:bottom w:val="none" w:sz="0" w:space="0" w:color="auto"/>
            <w:right w:val="none" w:sz="0" w:space="0" w:color="auto"/>
          </w:divBdr>
          <w:divsChild>
            <w:div w:id="1394305735">
              <w:marLeft w:val="0"/>
              <w:marRight w:val="0"/>
              <w:marTop w:val="0"/>
              <w:marBottom w:val="0"/>
              <w:divBdr>
                <w:top w:val="none" w:sz="0" w:space="0" w:color="auto"/>
                <w:left w:val="none" w:sz="0" w:space="0" w:color="auto"/>
                <w:bottom w:val="none" w:sz="0" w:space="0" w:color="auto"/>
                <w:right w:val="none" w:sz="0" w:space="0" w:color="auto"/>
              </w:divBdr>
              <w:divsChild>
                <w:div w:id="35489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7578">
          <w:marLeft w:val="0"/>
          <w:marRight w:val="0"/>
          <w:marTop w:val="300"/>
          <w:marBottom w:val="0"/>
          <w:divBdr>
            <w:top w:val="none" w:sz="0" w:space="0" w:color="auto"/>
            <w:left w:val="none" w:sz="0" w:space="0" w:color="auto"/>
            <w:bottom w:val="none" w:sz="0" w:space="0" w:color="auto"/>
            <w:right w:val="none" w:sz="0" w:space="0" w:color="auto"/>
          </w:divBdr>
          <w:divsChild>
            <w:div w:id="1350566147">
              <w:marLeft w:val="0"/>
              <w:marRight w:val="0"/>
              <w:marTop w:val="0"/>
              <w:marBottom w:val="0"/>
              <w:divBdr>
                <w:top w:val="none" w:sz="0" w:space="0" w:color="auto"/>
                <w:left w:val="none" w:sz="0" w:space="0" w:color="auto"/>
                <w:bottom w:val="none" w:sz="0" w:space="0" w:color="auto"/>
                <w:right w:val="none" w:sz="0" w:space="0" w:color="auto"/>
              </w:divBdr>
              <w:divsChild>
                <w:div w:id="184504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721987">
      <w:bodyDiv w:val="1"/>
      <w:marLeft w:val="0"/>
      <w:marRight w:val="0"/>
      <w:marTop w:val="0"/>
      <w:marBottom w:val="0"/>
      <w:divBdr>
        <w:top w:val="none" w:sz="0" w:space="0" w:color="auto"/>
        <w:left w:val="none" w:sz="0" w:space="0" w:color="auto"/>
        <w:bottom w:val="none" w:sz="0" w:space="0" w:color="auto"/>
        <w:right w:val="none" w:sz="0" w:space="0" w:color="auto"/>
      </w:divBdr>
      <w:divsChild>
        <w:div w:id="2003851568">
          <w:marLeft w:val="0"/>
          <w:marRight w:val="0"/>
          <w:marTop w:val="0"/>
          <w:marBottom w:val="0"/>
          <w:divBdr>
            <w:top w:val="none" w:sz="0" w:space="0" w:color="auto"/>
            <w:left w:val="none" w:sz="0" w:space="0" w:color="auto"/>
            <w:bottom w:val="none" w:sz="0" w:space="0" w:color="auto"/>
            <w:right w:val="none" w:sz="0" w:space="0" w:color="auto"/>
          </w:divBdr>
        </w:div>
        <w:div w:id="1695155473">
          <w:marLeft w:val="0"/>
          <w:marRight w:val="0"/>
          <w:marTop w:val="0"/>
          <w:marBottom w:val="0"/>
          <w:divBdr>
            <w:top w:val="none" w:sz="0" w:space="0" w:color="auto"/>
            <w:left w:val="none" w:sz="0" w:space="0" w:color="auto"/>
            <w:bottom w:val="none" w:sz="0" w:space="0" w:color="auto"/>
            <w:right w:val="none" w:sz="0" w:space="0" w:color="auto"/>
          </w:divBdr>
          <w:divsChild>
            <w:div w:id="829635063">
              <w:marLeft w:val="0"/>
              <w:marRight w:val="0"/>
              <w:marTop w:val="0"/>
              <w:marBottom w:val="0"/>
              <w:divBdr>
                <w:top w:val="none" w:sz="0" w:space="0" w:color="auto"/>
                <w:left w:val="none" w:sz="0" w:space="0" w:color="auto"/>
                <w:bottom w:val="none" w:sz="0" w:space="0" w:color="auto"/>
                <w:right w:val="none" w:sz="0" w:space="0" w:color="auto"/>
              </w:divBdr>
            </w:div>
          </w:divsChild>
        </w:div>
        <w:div w:id="1749227266">
          <w:marLeft w:val="0"/>
          <w:marRight w:val="0"/>
          <w:marTop w:val="0"/>
          <w:marBottom w:val="0"/>
          <w:divBdr>
            <w:top w:val="none" w:sz="0" w:space="0" w:color="auto"/>
            <w:left w:val="none" w:sz="0" w:space="0" w:color="auto"/>
            <w:bottom w:val="none" w:sz="0" w:space="0" w:color="auto"/>
            <w:right w:val="none" w:sz="0" w:space="0" w:color="auto"/>
          </w:divBdr>
        </w:div>
        <w:div w:id="1650330188">
          <w:marLeft w:val="0"/>
          <w:marRight w:val="0"/>
          <w:marTop w:val="0"/>
          <w:marBottom w:val="0"/>
          <w:divBdr>
            <w:top w:val="none" w:sz="0" w:space="0" w:color="auto"/>
            <w:left w:val="none" w:sz="0" w:space="0" w:color="auto"/>
            <w:bottom w:val="none" w:sz="0" w:space="0" w:color="auto"/>
            <w:right w:val="none" w:sz="0" w:space="0" w:color="auto"/>
          </w:divBdr>
          <w:divsChild>
            <w:div w:id="884369001">
              <w:marLeft w:val="0"/>
              <w:marRight w:val="0"/>
              <w:marTop w:val="0"/>
              <w:marBottom w:val="0"/>
              <w:divBdr>
                <w:top w:val="none" w:sz="0" w:space="0" w:color="auto"/>
                <w:left w:val="none" w:sz="0" w:space="0" w:color="auto"/>
                <w:bottom w:val="none" w:sz="0" w:space="0" w:color="auto"/>
                <w:right w:val="none" w:sz="0" w:space="0" w:color="auto"/>
              </w:divBdr>
            </w:div>
          </w:divsChild>
        </w:div>
        <w:div w:id="319240382">
          <w:marLeft w:val="0"/>
          <w:marRight w:val="0"/>
          <w:marTop w:val="0"/>
          <w:marBottom w:val="0"/>
          <w:divBdr>
            <w:top w:val="none" w:sz="0" w:space="0" w:color="auto"/>
            <w:left w:val="none" w:sz="0" w:space="0" w:color="auto"/>
            <w:bottom w:val="none" w:sz="0" w:space="0" w:color="auto"/>
            <w:right w:val="none" w:sz="0" w:space="0" w:color="auto"/>
          </w:divBdr>
        </w:div>
        <w:div w:id="1911503756">
          <w:marLeft w:val="0"/>
          <w:marRight w:val="0"/>
          <w:marTop w:val="0"/>
          <w:marBottom w:val="0"/>
          <w:divBdr>
            <w:top w:val="none" w:sz="0" w:space="0" w:color="auto"/>
            <w:left w:val="none" w:sz="0" w:space="0" w:color="auto"/>
            <w:bottom w:val="none" w:sz="0" w:space="0" w:color="auto"/>
            <w:right w:val="none" w:sz="0" w:space="0" w:color="auto"/>
          </w:divBdr>
          <w:divsChild>
            <w:div w:id="2096432124">
              <w:marLeft w:val="0"/>
              <w:marRight w:val="0"/>
              <w:marTop w:val="0"/>
              <w:marBottom w:val="0"/>
              <w:divBdr>
                <w:top w:val="none" w:sz="0" w:space="0" w:color="auto"/>
                <w:left w:val="none" w:sz="0" w:space="0" w:color="auto"/>
                <w:bottom w:val="none" w:sz="0" w:space="0" w:color="auto"/>
                <w:right w:val="none" w:sz="0" w:space="0" w:color="auto"/>
              </w:divBdr>
            </w:div>
          </w:divsChild>
        </w:div>
        <w:div w:id="144705547">
          <w:marLeft w:val="0"/>
          <w:marRight w:val="0"/>
          <w:marTop w:val="0"/>
          <w:marBottom w:val="0"/>
          <w:divBdr>
            <w:top w:val="none" w:sz="0" w:space="0" w:color="auto"/>
            <w:left w:val="none" w:sz="0" w:space="0" w:color="auto"/>
            <w:bottom w:val="none" w:sz="0" w:space="0" w:color="auto"/>
            <w:right w:val="none" w:sz="0" w:space="0" w:color="auto"/>
          </w:divBdr>
        </w:div>
        <w:div w:id="2080512286">
          <w:marLeft w:val="0"/>
          <w:marRight w:val="0"/>
          <w:marTop w:val="0"/>
          <w:marBottom w:val="0"/>
          <w:divBdr>
            <w:top w:val="none" w:sz="0" w:space="0" w:color="auto"/>
            <w:left w:val="none" w:sz="0" w:space="0" w:color="auto"/>
            <w:bottom w:val="none" w:sz="0" w:space="0" w:color="auto"/>
            <w:right w:val="none" w:sz="0" w:space="0" w:color="auto"/>
          </w:divBdr>
          <w:divsChild>
            <w:div w:id="497118245">
              <w:marLeft w:val="0"/>
              <w:marRight w:val="0"/>
              <w:marTop w:val="0"/>
              <w:marBottom w:val="0"/>
              <w:divBdr>
                <w:top w:val="none" w:sz="0" w:space="0" w:color="auto"/>
                <w:left w:val="none" w:sz="0" w:space="0" w:color="auto"/>
                <w:bottom w:val="none" w:sz="0" w:space="0" w:color="auto"/>
                <w:right w:val="none" w:sz="0" w:space="0" w:color="auto"/>
              </w:divBdr>
            </w:div>
          </w:divsChild>
        </w:div>
        <w:div w:id="293364438">
          <w:marLeft w:val="0"/>
          <w:marRight w:val="0"/>
          <w:marTop w:val="0"/>
          <w:marBottom w:val="0"/>
          <w:divBdr>
            <w:top w:val="none" w:sz="0" w:space="0" w:color="auto"/>
            <w:left w:val="none" w:sz="0" w:space="0" w:color="auto"/>
            <w:bottom w:val="none" w:sz="0" w:space="0" w:color="auto"/>
            <w:right w:val="none" w:sz="0" w:space="0" w:color="auto"/>
          </w:divBdr>
        </w:div>
        <w:div w:id="2124495322">
          <w:marLeft w:val="0"/>
          <w:marRight w:val="0"/>
          <w:marTop w:val="0"/>
          <w:marBottom w:val="0"/>
          <w:divBdr>
            <w:top w:val="none" w:sz="0" w:space="0" w:color="auto"/>
            <w:left w:val="none" w:sz="0" w:space="0" w:color="auto"/>
            <w:bottom w:val="none" w:sz="0" w:space="0" w:color="auto"/>
            <w:right w:val="none" w:sz="0" w:space="0" w:color="auto"/>
          </w:divBdr>
          <w:divsChild>
            <w:div w:id="1211726660">
              <w:marLeft w:val="0"/>
              <w:marRight w:val="0"/>
              <w:marTop w:val="0"/>
              <w:marBottom w:val="0"/>
              <w:divBdr>
                <w:top w:val="none" w:sz="0" w:space="0" w:color="auto"/>
                <w:left w:val="none" w:sz="0" w:space="0" w:color="auto"/>
                <w:bottom w:val="none" w:sz="0" w:space="0" w:color="auto"/>
                <w:right w:val="none" w:sz="0" w:space="0" w:color="auto"/>
              </w:divBdr>
            </w:div>
          </w:divsChild>
        </w:div>
        <w:div w:id="1998339081">
          <w:marLeft w:val="0"/>
          <w:marRight w:val="0"/>
          <w:marTop w:val="0"/>
          <w:marBottom w:val="0"/>
          <w:divBdr>
            <w:top w:val="none" w:sz="0" w:space="0" w:color="auto"/>
            <w:left w:val="none" w:sz="0" w:space="0" w:color="auto"/>
            <w:bottom w:val="none" w:sz="0" w:space="0" w:color="auto"/>
            <w:right w:val="none" w:sz="0" w:space="0" w:color="auto"/>
          </w:divBdr>
        </w:div>
        <w:div w:id="1639647909">
          <w:marLeft w:val="0"/>
          <w:marRight w:val="0"/>
          <w:marTop w:val="0"/>
          <w:marBottom w:val="0"/>
          <w:divBdr>
            <w:top w:val="none" w:sz="0" w:space="0" w:color="auto"/>
            <w:left w:val="none" w:sz="0" w:space="0" w:color="auto"/>
            <w:bottom w:val="none" w:sz="0" w:space="0" w:color="auto"/>
            <w:right w:val="none" w:sz="0" w:space="0" w:color="auto"/>
          </w:divBdr>
          <w:divsChild>
            <w:div w:id="1150370092">
              <w:marLeft w:val="0"/>
              <w:marRight w:val="0"/>
              <w:marTop w:val="0"/>
              <w:marBottom w:val="0"/>
              <w:divBdr>
                <w:top w:val="none" w:sz="0" w:space="0" w:color="auto"/>
                <w:left w:val="none" w:sz="0" w:space="0" w:color="auto"/>
                <w:bottom w:val="none" w:sz="0" w:space="0" w:color="auto"/>
                <w:right w:val="none" w:sz="0" w:space="0" w:color="auto"/>
              </w:divBdr>
            </w:div>
          </w:divsChild>
        </w:div>
        <w:div w:id="1413812920">
          <w:marLeft w:val="0"/>
          <w:marRight w:val="0"/>
          <w:marTop w:val="0"/>
          <w:marBottom w:val="0"/>
          <w:divBdr>
            <w:top w:val="none" w:sz="0" w:space="0" w:color="auto"/>
            <w:left w:val="none" w:sz="0" w:space="0" w:color="auto"/>
            <w:bottom w:val="none" w:sz="0" w:space="0" w:color="auto"/>
            <w:right w:val="none" w:sz="0" w:space="0" w:color="auto"/>
          </w:divBdr>
        </w:div>
        <w:div w:id="1947614812">
          <w:marLeft w:val="0"/>
          <w:marRight w:val="0"/>
          <w:marTop w:val="0"/>
          <w:marBottom w:val="0"/>
          <w:divBdr>
            <w:top w:val="none" w:sz="0" w:space="0" w:color="auto"/>
            <w:left w:val="none" w:sz="0" w:space="0" w:color="auto"/>
            <w:bottom w:val="none" w:sz="0" w:space="0" w:color="auto"/>
            <w:right w:val="none" w:sz="0" w:space="0" w:color="auto"/>
          </w:divBdr>
          <w:divsChild>
            <w:div w:id="743648859">
              <w:marLeft w:val="0"/>
              <w:marRight w:val="0"/>
              <w:marTop w:val="0"/>
              <w:marBottom w:val="0"/>
              <w:divBdr>
                <w:top w:val="none" w:sz="0" w:space="0" w:color="auto"/>
                <w:left w:val="none" w:sz="0" w:space="0" w:color="auto"/>
                <w:bottom w:val="none" w:sz="0" w:space="0" w:color="auto"/>
                <w:right w:val="none" w:sz="0" w:space="0" w:color="auto"/>
              </w:divBdr>
            </w:div>
          </w:divsChild>
        </w:div>
        <w:div w:id="1478764068">
          <w:marLeft w:val="0"/>
          <w:marRight w:val="0"/>
          <w:marTop w:val="300"/>
          <w:marBottom w:val="0"/>
          <w:divBdr>
            <w:top w:val="none" w:sz="0" w:space="0" w:color="auto"/>
            <w:left w:val="none" w:sz="0" w:space="0" w:color="auto"/>
            <w:bottom w:val="none" w:sz="0" w:space="0" w:color="auto"/>
            <w:right w:val="none" w:sz="0" w:space="0" w:color="auto"/>
          </w:divBdr>
          <w:divsChild>
            <w:div w:id="175508793">
              <w:marLeft w:val="0"/>
              <w:marRight w:val="0"/>
              <w:marTop w:val="0"/>
              <w:marBottom w:val="0"/>
              <w:divBdr>
                <w:top w:val="none" w:sz="0" w:space="0" w:color="auto"/>
                <w:left w:val="none" w:sz="0" w:space="0" w:color="auto"/>
                <w:bottom w:val="none" w:sz="0" w:space="0" w:color="auto"/>
                <w:right w:val="none" w:sz="0" w:space="0" w:color="auto"/>
              </w:divBdr>
              <w:divsChild>
                <w:div w:id="188929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7323">
          <w:marLeft w:val="0"/>
          <w:marRight w:val="0"/>
          <w:marTop w:val="300"/>
          <w:marBottom w:val="0"/>
          <w:divBdr>
            <w:top w:val="none" w:sz="0" w:space="0" w:color="auto"/>
            <w:left w:val="none" w:sz="0" w:space="0" w:color="auto"/>
            <w:bottom w:val="none" w:sz="0" w:space="0" w:color="auto"/>
            <w:right w:val="none" w:sz="0" w:space="0" w:color="auto"/>
          </w:divBdr>
          <w:divsChild>
            <w:div w:id="1652320358">
              <w:marLeft w:val="0"/>
              <w:marRight w:val="0"/>
              <w:marTop w:val="0"/>
              <w:marBottom w:val="0"/>
              <w:divBdr>
                <w:top w:val="none" w:sz="0" w:space="0" w:color="auto"/>
                <w:left w:val="none" w:sz="0" w:space="0" w:color="auto"/>
                <w:bottom w:val="none" w:sz="0" w:space="0" w:color="auto"/>
                <w:right w:val="none" w:sz="0" w:space="0" w:color="auto"/>
              </w:divBdr>
              <w:divsChild>
                <w:div w:id="1071923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5985">
          <w:marLeft w:val="0"/>
          <w:marRight w:val="0"/>
          <w:marTop w:val="300"/>
          <w:marBottom w:val="0"/>
          <w:divBdr>
            <w:top w:val="none" w:sz="0" w:space="0" w:color="auto"/>
            <w:left w:val="none" w:sz="0" w:space="0" w:color="auto"/>
            <w:bottom w:val="none" w:sz="0" w:space="0" w:color="auto"/>
            <w:right w:val="none" w:sz="0" w:space="0" w:color="auto"/>
          </w:divBdr>
          <w:divsChild>
            <w:div w:id="1738744674">
              <w:marLeft w:val="0"/>
              <w:marRight w:val="0"/>
              <w:marTop w:val="0"/>
              <w:marBottom w:val="0"/>
              <w:divBdr>
                <w:top w:val="none" w:sz="0" w:space="0" w:color="auto"/>
                <w:left w:val="none" w:sz="0" w:space="0" w:color="auto"/>
                <w:bottom w:val="none" w:sz="0" w:space="0" w:color="auto"/>
                <w:right w:val="none" w:sz="0" w:space="0" w:color="auto"/>
              </w:divBdr>
              <w:divsChild>
                <w:div w:id="137214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591703">
          <w:marLeft w:val="0"/>
          <w:marRight w:val="0"/>
          <w:marTop w:val="300"/>
          <w:marBottom w:val="0"/>
          <w:divBdr>
            <w:top w:val="none" w:sz="0" w:space="0" w:color="auto"/>
            <w:left w:val="none" w:sz="0" w:space="0" w:color="auto"/>
            <w:bottom w:val="none" w:sz="0" w:space="0" w:color="auto"/>
            <w:right w:val="none" w:sz="0" w:space="0" w:color="auto"/>
          </w:divBdr>
          <w:divsChild>
            <w:div w:id="1532916773">
              <w:marLeft w:val="0"/>
              <w:marRight w:val="0"/>
              <w:marTop w:val="0"/>
              <w:marBottom w:val="0"/>
              <w:divBdr>
                <w:top w:val="none" w:sz="0" w:space="0" w:color="auto"/>
                <w:left w:val="none" w:sz="0" w:space="0" w:color="auto"/>
                <w:bottom w:val="none" w:sz="0" w:space="0" w:color="auto"/>
                <w:right w:val="none" w:sz="0" w:space="0" w:color="auto"/>
              </w:divBdr>
              <w:divsChild>
                <w:div w:id="73396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53776580">
      <w:bodyDiv w:val="1"/>
      <w:marLeft w:val="0"/>
      <w:marRight w:val="0"/>
      <w:marTop w:val="0"/>
      <w:marBottom w:val="0"/>
      <w:divBdr>
        <w:top w:val="none" w:sz="0" w:space="0" w:color="auto"/>
        <w:left w:val="none" w:sz="0" w:space="0" w:color="auto"/>
        <w:bottom w:val="none" w:sz="0" w:space="0" w:color="auto"/>
        <w:right w:val="none" w:sz="0" w:space="0" w:color="auto"/>
      </w:divBdr>
      <w:divsChild>
        <w:div w:id="640308282">
          <w:marLeft w:val="0"/>
          <w:marRight w:val="0"/>
          <w:marTop w:val="0"/>
          <w:marBottom w:val="0"/>
          <w:divBdr>
            <w:top w:val="none" w:sz="0" w:space="0" w:color="auto"/>
            <w:left w:val="none" w:sz="0" w:space="0" w:color="auto"/>
            <w:bottom w:val="none" w:sz="0" w:space="0" w:color="auto"/>
            <w:right w:val="none" w:sz="0" w:space="0" w:color="auto"/>
          </w:divBdr>
        </w:div>
        <w:div w:id="345209475">
          <w:marLeft w:val="0"/>
          <w:marRight w:val="0"/>
          <w:marTop w:val="0"/>
          <w:marBottom w:val="0"/>
          <w:divBdr>
            <w:top w:val="none" w:sz="0" w:space="0" w:color="auto"/>
            <w:left w:val="none" w:sz="0" w:space="0" w:color="auto"/>
            <w:bottom w:val="none" w:sz="0" w:space="0" w:color="auto"/>
            <w:right w:val="none" w:sz="0" w:space="0" w:color="auto"/>
          </w:divBdr>
          <w:divsChild>
            <w:div w:id="1741096454">
              <w:marLeft w:val="0"/>
              <w:marRight w:val="0"/>
              <w:marTop w:val="0"/>
              <w:marBottom w:val="0"/>
              <w:divBdr>
                <w:top w:val="none" w:sz="0" w:space="0" w:color="auto"/>
                <w:left w:val="none" w:sz="0" w:space="0" w:color="auto"/>
                <w:bottom w:val="none" w:sz="0" w:space="0" w:color="auto"/>
                <w:right w:val="none" w:sz="0" w:space="0" w:color="auto"/>
              </w:divBdr>
            </w:div>
          </w:divsChild>
        </w:div>
        <w:div w:id="263271469">
          <w:marLeft w:val="0"/>
          <w:marRight w:val="0"/>
          <w:marTop w:val="0"/>
          <w:marBottom w:val="0"/>
          <w:divBdr>
            <w:top w:val="none" w:sz="0" w:space="0" w:color="auto"/>
            <w:left w:val="none" w:sz="0" w:space="0" w:color="auto"/>
            <w:bottom w:val="none" w:sz="0" w:space="0" w:color="auto"/>
            <w:right w:val="none" w:sz="0" w:space="0" w:color="auto"/>
          </w:divBdr>
        </w:div>
        <w:div w:id="369573425">
          <w:marLeft w:val="0"/>
          <w:marRight w:val="0"/>
          <w:marTop w:val="0"/>
          <w:marBottom w:val="0"/>
          <w:divBdr>
            <w:top w:val="none" w:sz="0" w:space="0" w:color="auto"/>
            <w:left w:val="none" w:sz="0" w:space="0" w:color="auto"/>
            <w:bottom w:val="none" w:sz="0" w:space="0" w:color="auto"/>
            <w:right w:val="none" w:sz="0" w:space="0" w:color="auto"/>
          </w:divBdr>
          <w:divsChild>
            <w:div w:id="877745609">
              <w:marLeft w:val="0"/>
              <w:marRight w:val="0"/>
              <w:marTop w:val="0"/>
              <w:marBottom w:val="0"/>
              <w:divBdr>
                <w:top w:val="none" w:sz="0" w:space="0" w:color="auto"/>
                <w:left w:val="none" w:sz="0" w:space="0" w:color="auto"/>
                <w:bottom w:val="none" w:sz="0" w:space="0" w:color="auto"/>
                <w:right w:val="none" w:sz="0" w:space="0" w:color="auto"/>
              </w:divBdr>
            </w:div>
          </w:divsChild>
        </w:div>
        <w:div w:id="2118327391">
          <w:marLeft w:val="0"/>
          <w:marRight w:val="0"/>
          <w:marTop w:val="0"/>
          <w:marBottom w:val="0"/>
          <w:divBdr>
            <w:top w:val="none" w:sz="0" w:space="0" w:color="auto"/>
            <w:left w:val="none" w:sz="0" w:space="0" w:color="auto"/>
            <w:bottom w:val="none" w:sz="0" w:space="0" w:color="auto"/>
            <w:right w:val="none" w:sz="0" w:space="0" w:color="auto"/>
          </w:divBdr>
        </w:div>
        <w:div w:id="1366716727">
          <w:marLeft w:val="0"/>
          <w:marRight w:val="0"/>
          <w:marTop w:val="0"/>
          <w:marBottom w:val="0"/>
          <w:divBdr>
            <w:top w:val="none" w:sz="0" w:space="0" w:color="auto"/>
            <w:left w:val="none" w:sz="0" w:space="0" w:color="auto"/>
            <w:bottom w:val="none" w:sz="0" w:space="0" w:color="auto"/>
            <w:right w:val="none" w:sz="0" w:space="0" w:color="auto"/>
          </w:divBdr>
          <w:divsChild>
            <w:div w:id="79525631">
              <w:marLeft w:val="0"/>
              <w:marRight w:val="0"/>
              <w:marTop w:val="0"/>
              <w:marBottom w:val="0"/>
              <w:divBdr>
                <w:top w:val="none" w:sz="0" w:space="0" w:color="auto"/>
                <w:left w:val="none" w:sz="0" w:space="0" w:color="auto"/>
                <w:bottom w:val="none" w:sz="0" w:space="0" w:color="auto"/>
                <w:right w:val="none" w:sz="0" w:space="0" w:color="auto"/>
              </w:divBdr>
            </w:div>
          </w:divsChild>
        </w:div>
        <w:div w:id="2055890290">
          <w:marLeft w:val="0"/>
          <w:marRight w:val="0"/>
          <w:marTop w:val="0"/>
          <w:marBottom w:val="0"/>
          <w:divBdr>
            <w:top w:val="none" w:sz="0" w:space="0" w:color="auto"/>
            <w:left w:val="none" w:sz="0" w:space="0" w:color="auto"/>
            <w:bottom w:val="none" w:sz="0" w:space="0" w:color="auto"/>
            <w:right w:val="none" w:sz="0" w:space="0" w:color="auto"/>
          </w:divBdr>
        </w:div>
        <w:div w:id="1748770278">
          <w:marLeft w:val="0"/>
          <w:marRight w:val="0"/>
          <w:marTop w:val="0"/>
          <w:marBottom w:val="0"/>
          <w:divBdr>
            <w:top w:val="none" w:sz="0" w:space="0" w:color="auto"/>
            <w:left w:val="none" w:sz="0" w:space="0" w:color="auto"/>
            <w:bottom w:val="none" w:sz="0" w:space="0" w:color="auto"/>
            <w:right w:val="none" w:sz="0" w:space="0" w:color="auto"/>
          </w:divBdr>
          <w:divsChild>
            <w:div w:id="1906645780">
              <w:marLeft w:val="0"/>
              <w:marRight w:val="0"/>
              <w:marTop w:val="0"/>
              <w:marBottom w:val="0"/>
              <w:divBdr>
                <w:top w:val="none" w:sz="0" w:space="0" w:color="auto"/>
                <w:left w:val="none" w:sz="0" w:space="0" w:color="auto"/>
                <w:bottom w:val="none" w:sz="0" w:space="0" w:color="auto"/>
                <w:right w:val="none" w:sz="0" w:space="0" w:color="auto"/>
              </w:divBdr>
            </w:div>
          </w:divsChild>
        </w:div>
        <w:div w:id="120072075">
          <w:marLeft w:val="0"/>
          <w:marRight w:val="0"/>
          <w:marTop w:val="0"/>
          <w:marBottom w:val="0"/>
          <w:divBdr>
            <w:top w:val="none" w:sz="0" w:space="0" w:color="auto"/>
            <w:left w:val="none" w:sz="0" w:space="0" w:color="auto"/>
            <w:bottom w:val="none" w:sz="0" w:space="0" w:color="auto"/>
            <w:right w:val="none" w:sz="0" w:space="0" w:color="auto"/>
          </w:divBdr>
        </w:div>
        <w:div w:id="338119990">
          <w:marLeft w:val="0"/>
          <w:marRight w:val="0"/>
          <w:marTop w:val="0"/>
          <w:marBottom w:val="0"/>
          <w:divBdr>
            <w:top w:val="none" w:sz="0" w:space="0" w:color="auto"/>
            <w:left w:val="none" w:sz="0" w:space="0" w:color="auto"/>
            <w:bottom w:val="none" w:sz="0" w:space="0" w:color="auto"/>
            <w:right w:val="none" w:sz="0" w:space="0" w:color="auto"/>
          </w:divBdr>
          <w:divsChild>
            <w:div w:id="4672731">
              <w:marLeft w:val="0"/>
              <w:marRight w:val="0"/>
              <w:marTop w:val="0"/>
              <w:marBottom w:val="0"/>
              <w:divBdr>
                <w:top w:val="none" w:sz="0" w:space="0" w:color="auto"/>
                <w:left w:val="none" w:sz="0" w:space="0" w:color="auto"/>
                <w:bottom w:val="none" w:sz="0" w:space="0" w:color="auto"/>
                <w:right w:val="none" w:sz="0" w:space="0" w:color="auto"/>
              </w:divBdr>
            </w:div>
          </w:divsChild>
        </w:div>
        <w:div w:id="805657519">
          <w:marLeft w:val="0"/>
          <w:marRight w:val="0"/>
          <w:marTop w:val="0"/>
          <w:marBottom w:val="0"/>
          <w:divBdr>
            <w:top w:val="none" w:sz="0" w:space="0" w:color="auto"/>
            <w:left w:val="none" w:sz="0" w:space="0" w:color="auto"/>
            <w:bottom w:val="none" w:sz="0" w:space="0" w:color="auto"/>
            <w:right w:val="none" w:sz="0" w:space="0" w:color="auto"/>
          </w:divBdr>
        </w:div>
        <w:div w:id="734470967">
          <w:marLeft w:val="0"/>
          <w:marRight w:val="0"/>
          <w:marTop w:val="0"/>
          <w:marBottom w:val="0"/>
          <w:divBdr>
            <w:top w:val="none" w:sz="0" w:space="0" w:color="auto"/>
            <w:left w:val="none" w:sz="0" w:space="0" w:color="auto"/>
            <w:bottom w:val="none" w:sz="0" w:space="0" w:color="auto"/>
            <w:right w:val="none" w:sz="0" w:space="0" w:color="auto"/>
          </w:divBdr>
          <w:divsChild>
            <w:div w:id="2055884016">
              <w:marLeft w:val="0"/>
              <w:marRight w:val="0"/>
              <w:marTop w:val="0"/>
              <w:marBottom w:val="0"/>
              <w:divBdr>
                <w:top w:val="none" w:sz="0" w:space="0" w:color="auto"/>
                <w:left w:val="none" w:sz="0" w:space="0" w:color="auto"/>
                <w:bottom w:val="none" w:sz="0" w:space="0" w:color="auto"/>
                <w:right w:val="none" w:sz="0" w:space="0" w:color="auto"/>
              </w:divBdr>
            </w:div>
          </w:divsChild>
        </w:div>
        <w:div w:id="243804564">
          <w:marLeft w:val="0"/>
          <w:marRight w:val="0"/>
          <w:marTop w:val="0"/>
          <w:marBottom w:val="0"/>
          <w:divBdr>
            <w:top w:val="none" w:sz="0" w:space="0" w:color="auto"/>
            <w:left w:val="none" w:sz="0" w:space="0" w:color="auto"/>
            <w:bottom w:val="none" w:sz="0" w:space="0" w:color="auto"/>
            <w:right w:val="none" w:sz="0" w:space="0" w:color="auto"/>
          </w:divBdr>
        </w:div>
        <w:div w:id="1609695871">
          <w:marLeft w:val="0"/>
          <w:marRight w:val="0"/>
          <w:marTop w:val="0"/>
          <w:marBottom w:val="0"/>
          <w:divBdr>
            <w:top w:val="none" w:sz="0" w:space="0" w:color="auto"/>
            <w:left w:val="none" w:sz="0" w:space="0" w:color="auto"/>
            <w:bottom w:val="none" w:sz="0" w:space="0" w:color="auto"/>
            <w:right w:val="none" w:sz="0" w:space="0" w:color="auto"/>
          </w:divBdr>
          <w:divsChild>
            <w:div w:id="836112991">
              <w:marLeft w:val="0"/>
              <w:marRight w:val="0"/>
              <w:marTop w:val="0"/>
              <w:marBottom w:val="0"/>
              <w:divBdr>
                <w:top w:val="none" w:sz="0" w:space="0" w:color="auto"/>
                <w:left w:val="none" w:sz="0" w:space="0" w:color="auto"/>
                <w:bottom w:val="none" w:sz="0" w:space="0" w:color="auto"/>
                <w:right w:val="none" w:sz="0" w:space="0" w:color="auto"/>
              </w:divBdr>
            </w:div>
          </w:divsChild>
        </w:div>
        <w:div w:id="1814711576">
          <w:marLeft w:val="0"/>
          <w:marRight w:val="0"/>
          <w:marTop w:val="300"/>
          <w:marBottom w:val="0"/>
          <w:divBdr>
            <w:top w:val="none" w:sz="0" w:space="0" w:color="auto"/>
            <w:left w:val="none" w:sz="0" w:space="0" w:color="auto"/>
            <w:bottom w:val="none" w:sz="0" w:space="0" w:color="auto"/>
            <w:right w:val="none" w:sz="0" w:space="0" w:color="auto"/>
          </w:divBdr>
          <w:divsChild>
            <w:div w:id="6643688">
              <w:marLeft w:val="0"/>
              <w:marRight w:val="0"/>
              <w:marTop w:val="0"/>
              <w:marBottom w:val="0"/>
              <w:divBdr>
                <w:top w:val="none" w:sz="0" w:space="0" w:color="auto"/>
                <w:left w:val="none" w:sz="0" w:space="0" w:color="auto"/>
                <w:bottom w:val="none" w:sz="0" w:space="0" w:color="auto"/>
                <w:right w:val="none" w:sz="0" w:space="0" w:color="auto"/>
              </w:divBdr>
              <w:divsChild>
                <w:div w:id="153847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3731">
          <w:marLeft w:val="0"/>
          <w:marRight w:val="0"/>
          <w:marTop w:val="300"/>
          <w:marBottom w:val="0"/>
          <w:divBdr>
            <w:top w:val="none" w:sz="0" w:space="0" w:color="auto"/>
            <w:left w:val="none" w:sz="0" w:space="0" w:color="auto"/>
            <w:bottom w:val="none" w:sz="0" w:space="0" w:color="auto"/>
            <w:right w:val="none" w:sz="0" w:space="0" w:color="auto"/>
          </w:divBdr>
          <w:divsChild>
            <w:div w:id="1296135775">
              <w:marLeft w:val="0"/>
              <w:marRight w:val="0"/>
              <w:marTop w:val="0"/>
              <w:marBottom w:val="0"/>
              <w:divBdr>
                <w:top w:val="none" w:sz="0" w:space="0" w:color="auto"/>
                <w:left w:val="none" w:sz="0" w:space="0" w:color="auto"/>
                <w:bottom w:val="none" w:sz="0" w:space="0" w:color="auto"/>
                <w:right w:val="none" w:sz="0" w:space="0" w:color="auto"/>
              </w:divBdr>
              <w:divsChild>
                <w:div w:id="10978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3360">
          <w:marLeft w:val="0"/>
          <w:marRight w:val="0"/>
          <w:marTop w:val="300"/>
          <w:marBottom w:val="0"/>
          <w:divBdr>
            <w:top w:val="none" w:sz="0" w:space="0" w:color="auto"/>
            <w:left w:val="none" w:sz="0" w:space="0" w:color="auto"/>
            <w:bottom w:val="none" w:sz="0" w:space="0" w:color="auto"/>
            <w:right w:val="none" w:sz="0" w:space="0" w:color="auto"/>
          </w:divBdr>
          <w:divsChild>
            <w:div w:id="1314723052">
              <w:marLeft w:val="0"/>
              <w:marRight w:val="0"/>
              <w:marTop w:val="0"/>
              <w:marBottom w:val="0"/>
              <w:divBdr>
                <w:top w:val="none" w:sz="0" w:space="0" w:color="auto"/>
                <w:left w:val="none" w:sz="0" w:space="0" w:color="auto"/>
                <w:bottom w:val="none" w:sz="0" w:space="0" w:color="auto"/>
                <w:right w:val="none" w:sz="0" w:space="0" w:color="auto"/>
              </w:divBdr>
              <w:divsChild>
                <w:div w:id="170258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667892">
      <w:bodyDiv w:val="1"/>
      <w:marLeft w:val="0"/>
      <w:marRight w:val="0"/>
      <w:marTop w:val="0"/>
      <w:marBottom w:val="0"/>
      <w:divBdr>
        <w:top w:val="none" w:sz="0" w:space="0" w:color="auto"/>
        <w:left w:val="none" w:sz="0" w:space="0" w:color="auto"/>
        <w:bottom w:val="none" w:sz="0" w:space="0" w:color="auto"/>
        <w:right w:val="none" w:sz="0" w:space="0" w:color="auto"/>
      </w:divBdr>
      <w:divsChild>
        <w:div w:id="1374572387">
          <w:marLeft w:val="0"/>
          <w:marRight w:val="0"/>
          <w:marTop w:val="0"/>
          <w:marBottom w:val="0"/>
          <w:divBdr>
            <w:top w:val="none" w:sz="0" w:space="0" w:color="auto"/>
            <w:left w:val="none" w:sz="0" w:space="0" w:color="auto"/>
            <w:bottom w:val="none" w:sz="0" w:space="0" w:color="auto"/>
            <w:right w:val="none" w:sz="0" w:space="0" w:color="auto"/>
          </w:divBdr>
        </w:div>
        <w:div w:id="1738235790">
          <w:marLeft w:val="0"/>
          <w:marRight w:val="0"/>
          <w:marTop w:val="0"/>
          <w:marBottom w:val="0"/>
          <w:divBdr>
            <w:top w:val="none" w:sz="0" w:space="0" w:color="auto"/>
            <w:left w:val="none" w:sz="0" w:space="0" w:color="auto"/>
            <w:bottom w:val="none" w:sz="0" w:space="0" w:color="auto"/>
            <w:right w:val="none" w:sz="0" w:space="0" w:color="auto"/>
          </w:divBdr>
          <w:divsChild>
            <w:div w:id="376467893">
              <w:marLeft w:val="0"/>
              <w:marRight w:val="0"/>
              <w:marTop w:val="0"/>
              <w:marBottom w:val="0"/>
              <w:divBdr>
                <w:top w:val="none" w:sz="0" w:space="0" w:color="auto"/>
                <w:left w:val="none" w:sz="0" w:space="0" w:color="auto"/>
                <w:bottom w:val="none" w:sz="0" w:space="0" w:color="auto"/>
                <w:right w:val="none" w:sz="0" w:space="0" w:color="auto"/>
              </w:divBdr>
            </w:div>
          </w:divsChild>
        </w:div>
        <w:div w:id="1709715226">
          <w:marLeft w:val="0"/>
          <w:marRight w:val="0"/>
          <w:marTop w:val="0"/>
          <w:marBottom w:val="0"/>
          <w:divBdr>
            <w:top w:val="none" w:sz="0" w:space="0" w:color="auto"/>
            <w:left w:val="none" w:sz="0" w:space="0" w:color="auto"/>
            <w:bottom w:val="none" w:sz="0" w:space="0" w:color="auto"/>
            <w:right w:val="none" w:sz="0" w:space="0" w:color="auto"/>
          </w:divBdr>
        </w:div>
        <w:div w:id="1838381259">
          <w:marLeft w:val="0"/>
          <w:marRight w:val="0"/>
          <w:marTop w:val="0"/>
          <w:marBottom w:val="0"/>
          <w:divBdr>
            <w:top w:val="none" w:sz="0" w:space="0" w:color="auto"/>
            <w:left w:val="none" w:sz="0" w:space="0" w:color="auto"/>
            <w:bottom w:val="none" w:sz="0" w:space="0" w:color="auto"/>
            <w:right w:val="none" w:sz="0" w:space="0" w:color="auto"/>
          </w:divBdr>
          <w:divsChild>
            <w:div w:id="172569056">
              <w:marLeft w:val="0"/>
              <w:marRight w:val="0"/>
              <w:marTop w:val="0"/>
              <w:marBottom w:val="0"/>
              <w:divBdr>
                <w:top w:val="none" w:sz="0" w:space="0" w:color="auto"/>
                <w:left w:val="none" w:sz="0" w:space="0" w:color="auto"/>
                <w:bottom w:val="none" w:sz="0" w:space="0" w:color="auto"/>
                <w:right w:val="none" w:sz="0" w:space="0" w:color="auto"/>
              </w:divBdr>
            </w:div>
          </w:divsChild>
        </w:div>
        <w:div w:id="933627714">
          <w:marLeft w:val="0"/>
          <w:marRight w:val="0"/>
          <w:marTop w:val="0"/>
          <w:marBottom w:val="0"/>
          <w:divBdr>
            <w:top w:val="none" w:sz="0" w:space="0" w:color="auto"/>
            <w:left w:val="none" w:sz="0" w:space="0" w:color="auto"/>
            <w:bottom w:val="none" w:sz="0" w:space="0" w:color="auto"/>
            <w:right w:val="none" w:sz="0" w:space="0" w:color="auto"/>
          </w:divBdr>
        </w:div>
        <w:div w:id="1504272110">
          <w:marLeft w:val="0"/>
          <w:marRight w:val="0"/>
          <w:marTop w:val="0"/>
          <w:marBottom w:val="0"/>
          <w:divBdr>
            <w:top w:val="none" w:sz="0" w:space="0" w:color="auto"/>
            <w:left w:val="none" w:sz="0" w:space="0" w:color="auto"/>
            <w:bottom w:val="none" w:sz="0" w:space="0" w:color="auto"/>
            <w:right w:val="none" w:sz="0" w:space="0" w:color="auto"/>
          </w:divBdr>
          <w:divsChild>
            <w:div w:id="52704632">
              <w:marLeft w:val="0"/>
              <w:marRight w:val="0"/>
              <w:marTop w:val="0"/>
              <w:marBottom w:val="0"/>
              <w:divBdr>
                <w:top w:val="none" w:sz="0" w:space="0" w:color="auto"/>
                <w:left w:val="none" w:sz="0" w:space="0" w:color="auto"/>
                <w:bottom w:val="none" w:sz="0" w:space="0" w:color="auto"/>
                <w:right w:val="none" w:sz="0" w:space="0" w:color="auto"/>
              </w:divBdr>
            </w:div>
          </w:divsChild>
        </w:div>
        <w:div w:id="2111074753">
          <w:marLeft w:val="0"/>
          <w:marRight w:val="0"/>
          <w:marTop w:val="0"/>
          <w:marBottom w:val="0"/>
          <w:divBdr>
            <w:top w:val="none" w:sz="0" w:space="0" w:color="auto"/>
            <w:left w:val="none" w:sz="0" w:space="0" w:color="auto"/>
            <w:bottom w:val="none" w:sz="0" w:space="0" w:color="auto"/>
            <w:right w:val="none" w:sz="0" w:space="0" w:color="auto"/>
          </w:divBdr>
        </w:div>
        <w:div w:id="1364162445">
          <w:marLeft w:val="0"/>
          <w:marRight w:val="0"/>
          <w:marTop w:val="0"/>
          <w:marBottom w:val="0"/>
          <w:divBdr>
            <w:top w:val="none" w:sz="0" w:space="0" w:color="auto"/>
            <w:left w:val="none" w:sz="0" w:space="0" w:color="auto"/>
            <w:bottom w:val="none" w:sz="0" w:space="0" w:color="auto"/>
            <w:right w:val="none" w:sz="0" w:space="0" w:color="auto"/>
          </w:divBdr>
          <w:divsChild>
            <w:div w:id="396363722">
              <w:marLeft w:val="0"/>
              <w:marRight w:val="0"/>
              <w:marTop w:val="0"/>
              <w:marBottom w:val="0"/>
              <w:divBdr>
                <w:top w:val="none" w:sz="0" w:space="0" w:color="auto"/>
                <w:left w:val="none" w:sz="0" w:space="0" w:color="auto"/>
                <w:bottom w:val="none" w:sz="0" w:space="0" w:color="auto"/>
                <w:right w:val="none" w:sz="0" w:space="0" w:color="auto"/>
              </w:divBdr>
            </w:div>
          </w:divsChild>
        </w:div>
        <w:div w:id="2051684603">
          <w:marLeft w:val="0"/>
          <w:marRight w:val="0"/>
          <w:marTop w:val="0"/>
          <w:marBottom w:val="0"/>
          <w:divBdr>
            <w:top w:val="none" w:sz="0" w:space="0" w:color="auto"/>
            <w:left w:val="none" w:sz="0" w:space="0" w:color="auto"/>
            <w:bottom w:val="none" w:sz="0" w:space="0" w:color="auto"/>
            <w:right w:val="none" w:sz="0" w:space="0" w:color="auto"/>
          </w:divBdr>
        </w:div>
        <w:div w:id="1331979186">
          <w:marLeft w:val="0"/>
          <w:marRight w:val="0"/>
          <w:marTop w:val="0"/>
          <w:marBottom w:val="0"/>
          <w:divBdr>
            <w:top w:val="none" w:sz="0" w:space="0" w:color="auto"/>
            <w:left w:val="none" w:sz="0" w:space="0" w:color="auto"/>
            <w:bottom w:val="none" w:sz="0" w:space="0" w:color="auto"/>
            <w:right w:val="none" w:sz="0" w:space="0" w:color="auto"/>
          </w:divBdr>
          <w:divsChild>
            <w:div w:id="36124174">
              <w:marLeft w:val="0"/>
              <w:marRight w:val="0"/>
              <w:marTop w:val="0"/>
              <w:marBottom w:val="0"/>
              <w:divBdr>
                <w:top w:val="none" w:sz="0" w:space="0" w:color="auto"/>
                <w:left w:val="none" w:sz="0" w:space="0" w:color="auto"/>
                <w:bottom w:val="none" w:sz="0" w:space="0" w:color="auto"/>
                <w:right w:val="none" w:sz="0" w:space="0" w:color="auto"/>
              </w:divBdr>
            </w:div>
          </w:divsChild>
        </w:div>
        <w:div w:id="1173446932">
          <w:marLeft w:val="0"/>
          <w:marRight w:val="0"/>
          <w:marTop w:val="0"/>
          <w:marBottom w:val="0"/>
          <w:divBdr>
            <w:top w:val="none" w:sz="0" w:space="0" w:color="auto"/>
            <w:left w:val="none" w:sz="0" w:space="0" w:color="auto"/>
            <w:bottom w:val="none" w:sz="0" w:space="0" w:color="auto"/>
            <w:right w:val="none" w:sz="0" w:space="0" w:color="auto"/>
          </w:divBdr>
        </w:div>
        <w:div w:id="1058824070">
          <w:marLeft w:val="0"/>
          <w:marRight w:val="0"/>
          <w:marTop w:val="0"/>
          <w:marBottom w:val="0"/>
          <w:divBdr>
            <w:top w:val="none" w:sz="0" w:space="0" w:color="auto"/>
            <w:left w:val="none" w:sz="0" w:space="0" w:color="auto"/>
            <w:bottom w:val="none" w:sz="0" w:space="0" w:color="auto"/>
            <w:right w:val="none" w:sz="0" w:space="0" w:color="auto"/>
          </w:divBdr>
          <w:divsChild>
            <w:div w:id="1844707980">
              <w:marLeft w:val="0"/>
              <w:marRight w:val="0"/>
              <w:marTop w:val="0"/>
              <w:marBottom w:val="0"/>
              <w:divBdr>
                <w:top w:val="none" w:sz="0" w:space="0" w:color="auto"/>
                <w:left w:val="none" w:sz="0" w:space="0" w:color="auto"/>
                <w:bottom w:val="none" w:sz="0" w:space="0" w:color="auto"/>
                <w:right w:val="none" w:sz="0" w:space="0" w:color="auto"/>
              </w:divBdr>
            </w:div>
          </w:divsChild>
        </w:div>
        <w:div w:id="1166821781">
          <w:marLeft w:val="0"/>
          <w:marRight w:val="0"/>
          <w:marTop w:val="0"/>
          <w:marBottom w:val="0"/>
          <w:divBdr>
            <w:top w:val="none" w:sz="0" w:space="0" w:color="auto"/>
            <w:left w:val="none" w:sz="0" w:space="0" w:color="auto"/>
            <w:bottom w:val="none" w:sz="0" w:space="0" w:color="auto"/>
            <w:right w:val="none" w:sz="0" w:space="0" w:color="auto"/>
          </w:divBdr>
        </w:div>
        <w:div w:id="1543440532">
          <w:marLeft w:val="0"/>
          <w:marRight w:val="0"/>
          <w:marTop w:val="0"/>
          <w:marBottom w:val="0"/>
          <w:divBdr>
            <w:top w:val="none" w:sz="0" w:space="0" w:color="auto"/>
            <w:left w:val="none" w:sz="0" w:space="0" w:color="auto"/>
            <w:bottom w:val="none" w:sz="0" w:space="0" w:color="auto"/>
            <w:right w:val="none" w:sz="0" w:space="0" w:color="auto"/>
          </w:divBdr>
          <w:divsChild>
            <w:div w:id="1825925410">
              <w:marLeft w:val="0"/>
              <w:marRight w:val="0"/>
              <w:marTop w:val="0"/>
              <w:marBottom w:val="0"/>
              <w:divBdr>
                <w:top w:val="none" w:sz="0" w:space="0" w:color="auto"/>
                <w:left w:val="none" w:sz="0" w:space="0" w:color="auto"/>
                <w:bottom w:val="none" w:sz="0" w:space="0" w:color="auto"/>
                <w:right w:val="none" w:sz="0" w:space="0" w:color="auto"/>
              </w:divBdr>
            </w:div>
          </w:divsChild>
        </w:div>
        <w:div w:id="187105984">
          <w:marLeft w:val="0"/>
          <w:marRight w:val="0"/>
          <w:marTop w:val="300"/>
          <w:marBottom w:val="0"/>
          <w:divBdr>
            <w:top w:val="none" w:sz="0" w:space="0" w:color="auto"/>
            <w:left w:val="none" w:sz="0" w:space="0" w:color="auto"/>
            <w:bottom w:val="none" w:sz="0" w:space="0" w:color="auto"/>
            <w:right w:val="none" w:sz="0" w:space="0" w:color="auto"/>
          </w:divBdr>
          <w:divsChild>
            <w:div w:id="1930305722">
              <w:marLeft w:val="0"/>
              <w:marRight w:val="0"/>
              <w:marTop w:val="0"/>
              <w:marBottom w:val="0"/>
              <w:divBdr>
                <w:top w:val="none" w:sz="0" w:space="0" w:color="auto"/>
                <w:left w:val="none" w:sz="0" w:space="0" w:color="auto"/>
                <w:bottom w:val="none" w:sz="0" w:space="0" w:color="auto"/>
                <w:right w:val="none" w:sz="0" w:space="0" w:color="auto"/>
              </w:divBdr>
              <w:divsChild>
                <w:div w:id="2735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704625">
          <w:marLeft w:val="0"/>
          <w:marRight w:val="0"/>
          <w:marTop w:val="300"/>
          <w:marBottom w:val="0"/>
          <w:divBdr>
            <w:top w:val="none" w:sz="0" w:space="0" w:color="auto"/>
            <w:left w:val="none" w:sz="0" w:space="0" w:color="auto"/>
            <w:bottom w:val="none" w:sz="0" w:space="0" w:color="auto"/>
            <w:right w:val="none" w:sz="0" w:space="0" w:color="auto"/>
          </w:divBdr>
          <w:divsChild>
            <w:div w:id="1689023758">
              <w:marLeft w:val="0"/>
              <w:marRight w:val="0"/>
              <w:marTop w:val="0"/>
              <w:marBottom w:val="0"/>
              <w:divBdr>
                <w:top w:val="none" w:sz="0" w:space="0" w:color="auto"/>
                <w:left w:val="none" w:sz="0" w:space="0" w:color="auto"/>
                <w:bottom w:val="none" w:sz="0" w:space="0" w:color="auto"/>
                <w:right w:val="none" w:sz="0" w:space="0" w:color="auto"/>
              </w:divBdr>
              <w:divsChild>
                <w:div w:id="598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99168">
          <w:marLeft w:val="0"/>
          <w:marRight w:val="0"/>
          <w:marTop w:val="300"/>
          <w:marBottom w:val="0"/>
          <w:divBdr>
            <w:top w:val="none" w:sz="0" w:space="0" w:color="auto"/>
            <w:left w:val="none" w:sz="0" w:space="0" w:color="auto"/>
            <w:bottom w:val="none" w:sz="0" w:space="0" w:color="auto"/>
            <w:right w:val="none" w:sz="0" w:space="0" w:color="auto"/>
          </w:divBdr>
          <w:divsChild>
            <w:div w:id="1814639803">
              <w:marLeft w:val="0"/>
              <w:marRight w:val="0"/>
              <w:marTop w:val="0"/>
              <w:marBottom w:val="0"/>
              <w:divBdr>
                <w:top w:val="none" w:sz="0" w:space="0" w:color="auto"/>
                <w:left w:val="none" w:sz="0" w:space="0" w:color="auto"/>
                <w:bottom w:val="none" w:sz="0" w:space="0" w:color="auto"/>
                <w:right w:val="none" w:sz="0" w:space="0" w:color="auto"/>
              </w:divBdr>
              <w:divsChild>
                <w:div w:id="9989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8230">
          <w:marLeft w:val="0"/>
          <w:marRight w:val="0"/>
          <w:marTop w:val="300"/>
          <w:marBottom w:val="0"/>
          <w:divBdr>
            <w:top w:val="none" w:sz="0" w:space="0" w:color="auto"/>
            <w:left w:val="none" w:sz="0" w:space="0" w:color="auto"/>
            <w:bottom w:val="none" w:sz="0" w:space="0" w:color="auto"/>
            <w:right w:val="none" w:sz="0" w:space="0" w:color="auto"/>
          </w:divBdr>
          <w:divsChild>
            <w:div w:id="1171725392">
              <w:marLeft w:val="0"/>
              <w:marRight w:val="0"/>
              <w:marTop w:val="0"/>
              <w:marBottom w:val="0"/>
              <w:divBdr>
                <w:top w:val="none" w:sz="0" w:space="0" w:color="auto"/>
                <w:left w:val="none" w:sz="0" w:space="0" w:color="auto"/>
                <w:bottom w:val="none" w:sz="0" w:space="0" w:color="auto"/>
                <w:right w:val="none" w:sz="0" w:space="0" w:color="auto"/>
              </w:divBdr>
              <w:divsChild>
                <w:div w:id="156016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7428">
      <w:bodyDiv w:val="1"/>
      <w:marLeft w:val="0"/>
      <w:marRight w:val="0"/>
      <w:marTop w:val="0"/>
      <w:marBottom w:val="0"/>
      <w:divBdr>
        <w:top w:val="none" w:sz="0" w:space="0" w:color="auto"/>
        <w:left w:val="none" w:sz="0" w:space="0" w:color="auto"/>
        <w:bottom w:val="none" w:sz="0" w:space="0" w:color="auto"/>
        <w:right w:val="none" w:sz="0" w:space="0" w:color="auto"/>
      </w:divBdr>
      <w:divsChild>
        <w:div w:id="1338146588">
          <w:marLeft w:val="0"/>
          <w:marRight w:val="0"/>
          <w:marTop w:val="0"/>
          <w:marBottom w:val="0"/>
          <w:divBdr>
            <w:top w:val="none" w:sz="0" w:space="0" w:color="auto"/>
            <w:left w:val="none" w:sz="0" w:space="0" w:color="auto"/>
            <w:bottom w:val="none" w:sz="0" w:space="0" w:color="auto"/>
            <w:right w:val="none" w:sz="0" w:space="0" w:color="auto"/>
          </w:divBdr>
        </w:div>
        <w:div w:id="2015060854">
          <w:marLeft w:val="0"/>
          <w:marRight w:val="0"/>
          <w:marTop w:val="0"/>
          <w:marBottom w:val="0"/>
          <w:divBdr>
            <w:top w:val="none" w:sz="0" w:space="0" w:color="auto"/>
            <w:left w:val="none" w:sz="0" w:space="0" w:color="auto"/>
            <w:bottom w:val="none" w:sz="0" w:space="0" w:color="auto"/>
            <w:right w:val="none" w:sz="0" w:space="0" w:color="auto"/>
          </w:divBdr>
          <w:divsChild>
            <w:div w:id="1921408877">
              <w:marLeft w:val="0"/>
              <w:marRight w:val="0"/>
              <w:marTop w:val="0"/>
              <w:marBottom w:val="0"/>
              <w:divBdr>
                <w:top w:val="none" w:sz="0" w:space="0" w:color="auto"/>
                <w:left w:val="none" w:sz="0" w:space="0" w:color="auto"/>
                <w:bottom w:val="none" w:sz="0" w:space="0" w:color="auto"/>
                <w:right w:val="none" w:sz="0" w:space="0" w:color="auto"/>
              </w:divBdr>
            </w:div>
          </w:divsChild>
        </w:div>
        <w:div w:id="996111131">
          <w:marLeft w:val="0"/>
          <w:marRight w:val="0"/>
          <w:marTop w:val="0"/>
          <w:marBottom w:val="0"/>
          <w:divBdr>
            <w:top w:val="none" w:sz="0" w:space="0" w:color="auto"/>
            <w:left w:val="none" w:sz="0" w:space="0" w:color="auto"/>
            <w:bottom w:val="none" w:sz="0" w:space="0" w:color="auto"/>
            <w:right w:val="none" w:sz="0" w:space="0" w:color="auto"/>
          </w:divBdr>
        </w:div>
        <w:div w:id="674918117">
          <w:marLeft w:val="0"/>
          <w:marRight w:val="0"/>
          <w:marTop w:val="0"/>
          <w:marBottom w:val="0"/>
          <w:divBdr>
            <w:top w:val="none" w:sz="0" w:space="0" w:color="auto"/>
            <w:left w:val="none" w:sz="0" w:space="0" w:color="auto"/>
            <w:bottom w:val="none" w:sz="0" w:space="0" w:color="auto"/>
            <w:right w:val="none" w:sz="0" w:space="0" w:color="auto"/>
          </w:divBdr>
          <w:divsChild>
            <w:div w:id="31660972">
              <w:marLeft w:val="0"/>
              <w:marRight w:val="0"/>
              <w:marTop w:val="0"/>
              <w:marBottom w:val="0"/>
              <w:divBdr>
                <w:top w:val="none" w:sz="0" w:space="0" w:color="auto"/>
                <w:left w:val="none" w:sz="0" w:space="0" w:color="auto"/>
                <w:bottom w:val="none" w:sz="0" w:space="0" w:color="auto"/>
                <w:right w:val="none" w:sz="0" w:space="0" w:color="auto"/>
              </w:divBdr>
            </w:div>
          </w:divsChild>
        </w:div>
        <w:div w:id="2011905775">
          <w:marLeft w:val="0"/>
          <w:marRight w:val="0"/>
          <w:marTop w:val="0"/>
          <w:marBottom w:val="0"/>
          <w:divBdr>
            <w:top w:val="none" w:sz="0" w:space="0" w:color="auto"/>
            <w:left w:val="none" w:sz="0" w:space="0" w:color="auto"/>
            <w:bottom w:val="none" w:sz="0" w:space="0" w:color="auto"/>
            <w:right w:val="none" w:sz="0" w:space="0" w:color="auto"/>
          </w:divBdr>
        </w:div>
        <w:div w:id="38407364">
          <w:marLeft w:val="0"/>
          <w:marRight w:val="0"/>
          <w:marTop w:val="0"/>
          <w:marBottom w:val="0"/>
          <w:divBdr>
            <w:top w:val="none" w:sz="0" w:space="0" w:color="auto"/>
            <w:left w:val="none" w:sz="0" w:space="0" w:color="auto"/>
            <w:bottom w:val="none" w:sz="0" w:space="0" w:color="auto"/>
            <w:right w:val="none" w:sz="0" w:space="0" w:color="auto"/>
          </w:divBdr>
          <w:divsChild>
            <w:div w:id="1645044876">
              <w:marLeft w:val="0"/>
              <w:marRight w:val="0"/>
              <w:marTop w:val="0"/>
              <w:marBottom w:val="0"/>
              <w:divBdr>
                <w:top w:val="none" w:sz="0" w:space="0" w:color="auto"/>
                <w:left w:val="none" w:sz="0" w:space="0" w:color="auto"/>
                <w:bottom w:val="none" w:sz="0" w:space="0" w:color="auto"/>
                <w:right w:val="none" w:sz="0" w:space="0" w:color="auto"/>
              </w:divBdr>
            </w:div>
          </w:divsChild>
        </w:div>
        <w:div w:id="1253320458">
          <w:marLeft w:val="0"/>
          <w:marRight w:val="0"/>
          <w:marTop w:val="0"/>
          <w:marBottom w:val="0"/>
          <w:divBdr>
            <w:top w:val="none" w:sz="0" w:space="0" w:color="auto"/>
            <w:left w:val="none" w:sz="0" w:space="0" w:color="auto"/>
            <w:bottom w:val="none" w:sz="0" w:space="0" w:color="auto"/>
            <w:right w:val="none" w:sz="0" w:space="0" w:color="auto"/>
          </w:divBdr>
        </w:div>
        <w:div w:id="1306474577">
          <w:marLeft w:val="0"/>
          <w:marRight w:val="0"/>
          <w:marTop w:val="0"/>
          <w:marBottom w:val="0"/>
          <w:divBdr>
            <w:top w:val="none" w:sz="0" w:space="0" w:color="auto"/>
            <w:left w:val="none" w:sz="0" w:space="0" w:color="auto"/>
            <w:bottom w:val="none" w:sz="0" w:space="0" w:color="auto"/>
            <w:right w:val="none" w:sz="0" w:space="0" w:color="auto"/>
          </w:divBdr>
          <w:divsChild>
            <w:div w:id="869487087">
              <w:marLeft w:val="0"/>
              <w:marRight w:val="0"/>
              <w:marTop w:val="0"/>
              <w:marBottom w:val="0"/>
              <w:divBdr>
                <w:top w:val="none" w:sz="0" w:space="0" w:color="auto"/>
                <w:left w:val="none" w:sz="0" w:space="0" w:color="auto"/>
                <w:bottom w:val="none" w:sz="0" w:space="0" w:color="auto"/>
                <w:right w:val="none" w:sz="0" w:space="0" w:color="auto"/>
              </w:divBdr>
            </w:div>
          </w:divsChild>
        </w:div>
        <w:div w:id="81538311">
          <w:marLeft w:val="0"/>
          <w:marRight w:val="0"/>
          <w:marTop w:val="0"/>
          <w:marBottom w:val="0"/>
          <w:divBdr>
            <w:top w:val="none" w:sz="0" w:space="0" w:color="auto"/>
            <w:left w:val="none" w:sz="0" w:space="0" w:color="auto"/>
            <w:bottom w:val="none" w:sz="0" w:space="0" w:color="auto"/>
            <w:right w:val="none" w:sz="0" w:space="0" w:color="auto"/>
          </w:divBdr>
        </w:div>
        <w:div w:id="1313872598">
          <w:marLeft w:val="0"/>
          <w:marRight w:val="0"/>
          <w:marTop w:val="0"/>
          <w:marBottom w:val="0"/>
          <w:divBdr>
            <w:top w:val="none" w:sz="0" w:space="0" w:color="auto"/>
            <w:left w:val="none" w:sz="0" w:space="0" w:color="auto"/>
            <w:bottom w:val="none" w:sz="0" w:space="0" w:color="auto"/>
            <w:right w:val="none" w:sz="0" w:space="0" w:color="auto"/>
          </w:divBdr>
          <w:divsChild>
            <w:div w:id="180245305">
              <w:marLeft w:val="0"/>
              <w:marRight w:val="0"/>
              <w:marTop w:val="0"/>
              <w:marBottom w:val="0"/>
              <w:divBdr>
                <w:top w:val="none" w:sz="0" w:space="0" w:color="auto"/>
                <w:left w:val="none" w:sz="0" w:space="0" w:color="auto"/>
                <w:bottom w:val="none" w:sz="0" w:space="0" w:color="auto"/>
                <w:right w:val="none" w:sz="0" w:space="0" w:color="auto"/>
              </w:divBdr>
            </w:div>
          </w:divsChild>
        </w:div>
        <w:div w:id="53047615">
          <w:marLeft w:val="0"/>
          <w:marRight w:val="0"/>
          <w:marTop w:val="0"/>
          <w:marBottom w:val="0"/>
          <w:divBdr>
            <w:top w:val="none" w:sz="0" w:space="0" w:color="auto"/>
            <w:left w:val="none" w:sz="0" w:space="0" w:color="auto"/>
            <w:bottom w:val="none" w:sz="0" w:space="0" w:color="auto"/>
            <w:right w:val="none" w:sz="0" w:space="0" w:color="auto"/>
          </w:divBdr>
        </w:div>
        <w:div w:id="854805379">
          <w:marLeft w:val="0"/>
          <w:marRight w:val="0"/>
          <w:marTop w:val="0"/>
          <w:marBottom w:val="0"/>
          <w:divBdr>
            <w:top w:val="none" w:sz="0" w:space="0" w:color="auto"/>
            <w:left w:val="none" w:sz="0" w:space="0" w:color="auto"/>
            <w:bottom w:val="none" w:sz="0" w:space="0" w:color="auto"/>
            <w:right w:val="none" w:sz="0" w:space="0" w:color="auto"/>
          </w:divBdr>
          <w:divsChild>
            <w:div w:id="737172644">
              <w:marLeft w:val="0"/>
              <w:marRight w:val="0"/>
              <w:marTop w:val="0"/>
              <w:marBottom w:val="0"/>
              <w:divBdr>
                <w:top w:val="none" w:sz="0" w:space="0" w:color="auto"/>
                <w:left w:val="none" w:sz="0" w:space="0" w:color="auto"/>
                <w:bottom w:val="none" w:sz="0" w:space="0" w:color="auto"/>
                <w:right w:val="none" w:sz="0" w:space="0" w:color="auto"/>
              </w:divBdr>
            </w:div>
          </w:divsChild>
        </w:div>
        <w:div w:id="1863861492">
          <w:marLeft w:val="0"/>
          <w:marRight w:val="0"/>
          <w:marTop w:val="0"/>
          <w:marBottom w:val="0"/>
          <w:divBdr>
            <w:top w:val="none" w:sz="0" w:space="0" w:color="auto"/>
            <w:left w:val="none" w:sz="0" w:space="0" w:color="auto"/>
            <w:bottom w:val="none" w:sz="0" w:space="0" w:color="auto"/>
            <w:right w:val="none" w:sz="0" w:space="0" w:color="auto"/>
          </w:divBdr>
        </w:div>
        <w:div w:id="850878833">
          <w:marLeft w:val="0"/>
          <w:marRight w:val="0"/>
          <w:marTop w:val="0"/>
          <w:marBottom w:val="0"/>
          <w:divBdr>
            <w:top w:val="none" w:sz="0" w:space="0" w:color="auto"/>
            <w:left w:val="none" w:sz="0" w:space="0" w:color="auto"/>
            <w:bottom w:val="none" w:sz="0" w:space="0" w:color="auto"/>
            <w:right w:val="none" w:sz="0" w:space="0" w:color="auto"/>
          </w:divBdr>
          <w:divsChild>
            <w:div w:id="1500579435">
              <w:marLeft w:val="0"/>
              <w:marRight w:val="0"/>
              <w:marTop w:val="0"/>
              <w:marBottom w:val="0"/>
              <w:divBdr>
                <w:top w:val="none" w:sz="0" w:space="0" w:color="auto"/>
                <w:left w:val="none" w:sz="0" w:space="0" w:color="auto"/>
                <w:bottom w:val="none" w:sz="0" w:space="0" w:color="auto"/>
                <w:right w:val="none" w:sz="0" w:space="0" w:color="auto"/>
              </w:divBdr>
            </w:div>
          </w:divsChild>
        </w:div>
        <w:div w:id="1456561937">
          <w:marLeft w:val="0"/>
          <w:marRight w:val="0"/>
          <w:marTop w:val="300"/>
          <w:marBottom w:val="0"/>
          <w:divBdr>
            <w:top w:val="none" w:sz="0" w:space="0" w:color="auto"/>
            <w:left w:val="none" w:sz="0" w:space="0" w:color="auto"/>
            <w:bottom w:val="none" w:sz="0" w:space="0" w:color="auto"/>
            <w:right w:val="none" w:sz="0" w:space="0" w:color="auto"/>
          </w:divBdr>
          <w:divsChild>
            <w:div w:id="161553002">
              <w:marLeft w:val="0"/>
              <w:marRight w:val="0"/>
              <w:marTop w:val="0"/>
              <w:marBottom w:val="0"/>
              <w:divBdr>
                <w:top w:val="none" w:sz="0" w:space="0" w:color="auto"/>
                <w:left w:val="none" w:sz="0" w:space="0" w:color="auto"/>
                <w:bottom w:val="none" w:sz="0" w:space="0" w:color="auto"/>
                <w:right w:val="none" w:sz="0" w:space="0" w:color="auto"/>
              </w:divBdr>
              <w:divsChild>
                <w:div w:id="115029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49839">
          <w:marLeft w:val="0"/>
          <w:marRight w:val="0"/>
          <w:marTop w:val="300"/>
          <w:marBottom w:val="0"/>
          <w:divBdr>
            <w:top w:val="none" w:sz="0" w:space="0" w:color="auto"/>
            <w:left w:val="none" w:sz="0" w:space="0" w:color="auto"/>
            <w:bottom w:val="none" w:sz="0" w:space="0" w:color="auto"/>
            <w:right w:val="none" w:sz="0" w:space="0" w:color="auto"/>
          </w:divBdr>
          <w:divsChild>
            <w:div w:id="583952925">
              <w:marLeft w:val="0"/>
              <w:marRight w:val="0"/>
              <w:marTop w:val="0"/>
              <w:marBottom w:val="0"/>
              <w:divBdr>
                <w:top w:val="none" w:sz="0" w:space="0" w:color="auto"/>
                <w:left w:val="none" w:sz="0" w:space="0" w:color="auto"/>
                <w:bottom w:val="none" w:sz="0" w:space="0" w:color="auto"/>
                <w:right w:val="none" w:sz="0" w:space="0" w:color="auto"/>
              </w:divBdr>
              <w:divsChild>
                <w:div w:id="101318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86827">
          <w:marLeft w:val="0"/>
          <w:marRight w:val="0"/>
          <w:marTop w:val="300"/>
          <w:marBottom w:val="0"/>
          <w:divBdr>
            <w:top w:val="none" w:sz="0" w:space="0" w:color="auto"/>
            <w:left w:val="none" w:sz="0" w:space="0" w:color="auto"/>
            <w:bottom w:val="none" w:sz="0" w:space="0" w:color="auto"/>
            <w:right w:val="none" w:sz="0" w:space="0" w:color="auto"/>
          </w:divBdr>
          <w:divsChild>
            <w:div w:id="1770856365">
              <w:marLeft w:val="0"/>
              <w:marRight w:val="0"/>
              <w:marTop w:val="0"/>
              <w:marBottom w:val="0"/>
              <w:divBdr>
                <w:top w:val="none" w:sz="0" w:space="0" w:color="auto"/>
                <w:left w:val="none" w:sz="0" w:space="0" w:color="auto"/>
                <w:bottom w:val="none" w:sz="0" w:space="0" w:color="auto"/>
                <w:right w:val="none" w:sz="0" w:space="0" w:color="auto"/>
              </w:divBdr>
              <w:divsChild>
                <w:div w:id="212299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26480">
          <w:marLeft w:val="0"/>
          <w:marRight w:val="0"/>
          <w:marTop w:val="300"/>
          <w:marBottom w:val="0"/>
          <w:divBdr>
            <w:top w:val="none" w:sz="0" w:space="0" w:color="auto"/>
            <w:left w:val="none" w:sz="0" w:space="0" w:color="auto"/>
            <w:bottom w:val="none" w:sz="0" w:space="0" w:color="auto"/>
            <w:right w:val="none" w:sz="0" w:space="0" w:color="auto"/>
          </w:divBdr>
          <w:divsChild>
            <w:div w:id="1766729886">
              <w:marLeft w:val="0"/>
              <w:marRight w:val="0"/>
              <w:marTop w:val="0"/>
              <w:marBottom w:val="0"/>
              <w:divBdr>
                <w:top w:val="none" w:sz="0" w:space="0" w:color="auto"/>
                <w:left w:val="none" w:sz="0" w:space="0" w:color="auto"/>
                <w:bottom w:val="none" w:sz="0" w:space="0" w:color="auto"/>
                <w:right w:val="none" w:sz="0" w:space="0" w:color="auto"/>
              </w:divBdr>
              <w:divsChild>
                <w:div w:id="157581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39159">
      <w:bodyDiv w:val="1"/>
      <w:marLeft w:val="0"/>
      <w:marRight w:val="0"/>
      <w:marTop w:val="0"/>
      <w:marBottom w:val="0"/>
      <w:divBdr>
        <w:top w:val="none" w:sz="0" w:space="0" w:color="auto"/>
        <w:left w:val="none" w:sz="0" w:space="0" w:color="auto"/>
        <w:bottom w:val="none" w:sz="0" w:space="0" w:color="auto"/>
        <w:right w:val="none" w:sz="0" w:space="0" w:color="auto"/>
      </w:divBdr>
      <w:divsChild>
        <w:div w:id="1694652118">
          <w:marLeft w:val="0"/>
          <w:marRight w:val="0"/>
          <w:marTop w:val="0"/>
          <w:marBottom w:val="0"/>
          <w:divBdr>
            <w:top w:val="none" w:sz="0" w:space="0" w:color="auto"/>
            <w:left w:val="none" w:sz="0" w:space="0" w:color="auto"/>
            <w:bottom w:val="none" w:sz="0" w:space="0" w:color="auto"/>
            <w:right w:val="none" w:sz="0" w:space="0" w:color="auto"/>
          </w:divBdr>
        </w:div>
        <w:div w:id="1487236832">
          <w:marLeft w:val="0"/>
          <w:marRight w:val="0"/>
          <w:marTop w:val="0"/>
          <w:marBottom w:val="0"/>
          <w:divBdr>
            <w:top w:val="none" w:sz="0" w:space="0" w:color="auto"/>
            <w:left w:val="none" w:sz="0" w:space="0" w:color="auto"/>
            <w:bottom w:val="none" w:sz="0" w:space="0" w:color="auto"/>
            <w:right w:val="none" w:sz="0" w:space="0" w:color="auto"/>
          </w:divBdr>
          <w:divsChild>
            <w:div w:id="1587417318">
              <w:marLeft w:val="0"/>
              <w:marRight w:val="0"/>
              <w:marTop w:val="0"/>
              <w:marBottom w:val="0"/>
              <w:divBdr>
                <w:top w:val="none" w:sz="0" w:space="0" w:color="auto"/>
                <w:left w:val="none" w:sz="0" w:space="0" w:color="auto"/>
                <w:bottom w:val="none" w:sz="0" w:space="0" w:color="auto"/>
                <w:right w:val="none" w:sz="0" w:space="0" w:color="auto"/>
              </w:divBdr>
            </w:div>
          </w:divsChild>
        </w:div>
        <w:div w:id="498081178">
          <w:marLeft w:val="0"/>
          <w:marRight w:val="0"/>
          <w:marTop w:val="0"/>
          <w:marBottom w:val="0"/>
          <w:divBdr>
            <w:top w:val="none" w:sz="0" w:space="0" w:color="auto"/>
            <w:left w:val="none" w:sz="0" w:space="0" w:color="auto"/>
            <w:bottom w:val="none" w:sz="0" w:space="0" w:color="auto"/>
            <w:right w:val="none" w:sz="0" w:space="0" w:color="auto"/>
          </w:divBdr>
        </w:div>
        <w:div w:id="402044">
          <w:marLeft w:val="0"/>
          <w:marRight w:val="0"/>
          <w:marTop w:val="0"/>
          <w:marBottom w:val="0"/>
          <w:divBdr>
            <w:top w:val="none" w:sz="0" w:space="0" w:color="auto"/>
            <w:left w:val="none" w:sz="0" w:space="0" w:color="auto"/>
            <w:bottom w:val="none" w:sz="0" w:space="0" w:color="auto"/>
            <w:right w:val="none" w:sz="0" w:space="0" w:color="auto"/>
          </w:divBdr>
          <w:divsChild>
            <w:div w:id="516701975">
              <w:marLeft w:val="0"/>
              <w:marRight w:val="0"/>
              <w:marTop w:val="0"/>
              <w:marBottom w:val="0"/>
              <w:divBdr>
                <w:top w:val="none" w:sz="0" w:space="0" w:color="auto"/>
                <w:left w:val="none" w:sz="0" w:space="0" w:color="auto"/>
                <w:bottom w:val="none" w:sz="0" w:space="0" w:color="auto"/>
                <w:right w:val="none" w:sz="0" w:space="0" w:color="auto"/>
              </w:divBdr>
            </w:div>
          </w:divsChild>
        </w:div>
        <w:div w:id="2131783447">
          <w:marLeft w:val="0"/>
          <w:marRight w:val="0"/>
          <w:marTop w:val="0"/>
          <w:marBottom w:val="0"/>
          <w:divBdr>
            <w:top w:val="none" w:sz="0" w:space="0" w:color="auto"/>
            <w:left w:val="none" w:sz="0" w:space="0" w:color="auto"/>
            <w:bottom w:val="none" w:sz="0" w:space="0" w:color="auto"/>
            <w:right w:val="none" w:sz="0" w:space="0" w:color="auto"/>
          </w:divBdr>
        </w:div>
        <w:div w:id="817963533">
          <w:marLeft w:val="0"/>
          <w:marRight w:val="0"/>
          <w:marTop w:val="0"/>
          <w:marBottom w:val="0"/>
          <w:divBdr>
            <w:top w:val="none" w:sz="0" w:space="0" w:color="auto"/>
            <w:left w:val="none" w:sz="0" w:space="0" w:color="auto"/>
            <w:bottom w:val="none" w:sz="0" w:space="0" w:color="auto"/>
            <w:right w:val="none" w:sz="0" w:space="0" w:color="auto"/>
          </w:divBdr>
          <w:divsChild>
            <w:div w:id="1677463177">
              <w:marLeft w:val="0"/>
              <w:marRight w:val="0"/>
              <w:marTop w:val="0"/>
              <w:marBottom w:val="0"/>
              <w:divBdr>
                <w:top w:val="none" w:sz="0" w:space="0" w:color="auto"/>
                <w:left w:val="none" w:sz="0" w:space="0" w:color="auto"/>
                <w:bottom w:val="none" w:sz="0" w:space="0" w:color="auto"/>
                <w:right w:val="none" w:sz="0" w:space="0" w:color="auto"/>
              </w:divBdr>
            </w:div>
          </w:divsChild>
        </w:div>
        <w:div w:id="1572812713">
          <w:marLeft w:val="0"/>
          <w:marRight w:val="0"/>
          <w:marTop w:val="0"/>
          <w:marBottom w:val="0"/>
          <w:divBdr>
            <w:top w:val="none" w:sz="0" w:space="0" w:color="auto"/>
            <w:left w:val="none" w:sz="0" w:space="0" w:color="auto"/>
            <w:bottom w:val="none" w:sz="0" w:space="0" w:color="auto"/>
            <w:right w:val="none" w:sz="0" w:space="0" w:color="auto"/>
          </w:divBdr>
        </w:div>
        <w:div w:id="331567257">
          <w:marLeft w:val="0"/>
          <w:marRight w:val="0"/>
          <w:marTop w:val="0"/>
          <w:marBottom w:val="0"/>
          <w:divBdr>
            <w:top w:val="none" w:sz="0" w:space="0" w:color="auto"/>
            <w:left w:val="none" w:sz="0" w:space="0" w:color="auto"/>
            <w:bottom w:val="none" w:sz="0" w:space="0" w:color="auto"/>
            <w:right w:val="none" w:sz="0" w:space="0" w:color="auto"/>
          </w:divBdr>
          <w:divsChild>
            <w:div w:id="1459032336">
              <w:marLeft w:val="0"/>
              <w:marRight w:val="0"/>
              <w:marTop w:val="0"/>
              <w:marBottom w:val="0"/>
              <w:divBdr>
                <w:top w:val="none" w:sz="0" w:space="0" w:color="auto"/>
                <w:left w:val="none" w:sz="0" w:space="0" w:color="auto"/>
                <w:bottom w:val="none" w:sz="0" w:space="0" w:color="auto"/>
                <w:right w:val="none" w:sz="0" w:space="0" w:color="auto"/>
              </w:divBdr>
            </w:div>
          </w:divsChild>
        </w:div>
        <w:div w:id="324403681">
          <w:marLeft w:val="0"/>
          <w:marRight w:val="0"/>
          <w:marTop w:val="0"/>
          <w:marBottom w:val="0"/>
          <w:divBdr>
            <w:top w:val="none" w:sz="0" w:space="0" w:color="auto"/>
            <w:left w:val="none" w:sz="0" w:space="0" w:color="auto"/>
            <w:bottom w:val="none" w:sz="0" w:space="0" w:color="auto"/>
            <w:right w:val="none" w:sz="0" w:space="0" w:color="auto"/>
          </w:divBdr>
        </w:div>
        <w:div w:id="623386427">
          <w:marLeft w:val="0"/>
          <w:marRight w:val="0"/>
          <w:marTop w:val="0"/>
          <w:marBottom w:val="0"/>
          <w:divBdr>
            <w:top w:val="none" w:sz="0" w:space="0" w:color="auto"/>
            <w:left w:val="none" w:sz="0" w:space="0" w:color="auto"/>
            <w:bottom w:val="none" w:sz="0" w:space="0" w:color="auto"/>
            <w:right w:val="none" w:sz="0" w:space="0" w:color="auto"/>
          </w:divBdr>
          <w:divsChild>
            <w:div w:id="577440903">
              <w:marLeft w:val="0"/>
              <w:marRight w:val="0"/>
              <w:marTop w:val="0"/>
              <w:marBottom w:val="0"/>
              <w:divBdr>
                <w:top w:val="none" w:sz="0" w:space="0" w:color="auto"/>
                <w:left w:val="none" w:sz="0" w:space="0" w:color="auto"/>
                <w:bottom w:val="none" w:sz="0" w:space="0" w:color="auto"/>
                <w:right w:val="none" w:sz="0" w:space="0" w:color="auto"/>
              </w:divBdr>
            </w:div>
          </w:divsChild>
        </w:div>
        <w:div w:id="1013342865">
          <w:marLeft w:val="0"/>
          <w:marRight w:val="0"/>
          <w:marTop w:val="0"/>
          <w:marBottom w:val="0"/>
          <w:divBdr>
            <w:top w:val="none" w:sz="0" w:space="0" w:color="auto"/>
            <w:left w:val="none" w:sz="0" w:space="0" w:color="auto"/>
            <w:bottom w:val="none" w:sz="0" w:space="0" w:color="auto"/>
            <w:right w:val="none" w:sz="0" w:space="0" w:color="auto"/>
          </w:divBdr>
        </w:div>
        <w:div w:id="1081874598">
          <w:marLeft w:val="0"/>
          <w:marRight w:val="0"/>
          <w:marTop w:val="0"/>
          <w:marBottom w:val="0"/>
          <w:divBdr>
            <w:top w:val="none" w:sz="0" w:space="0" w:color="auto"/>
            <w:left w:val="none" w:sz="0" w:space="0" w:color="auto"/>
            <w:bottom w:val="none" w:sz="0" w:space="0" w:color="auto"/>
            <w:right w:val="none" w:sz="0" w:space="0" w:color="auto"/>
          </w:divBdr>
          <w:divsChild>
            <w:div w:id="1926454010">
              <w:marLeft w:val="0"/>
              <w:marRight w:val="0"/>
              <w:marTop w:val="0"/>
              <w:marBottom w:val="0"/>
              <w:divBdr>
                <w:top w:val="none" w:sz="0" w:space="0" w:color="auto"/>
                <w:left w:val="none" w:sz="0" w:space="0" w:color="auto"/>
                <w:bottom w:val="none" w:sz="0" w:space="0" w:color="auto"/>
                <w:right w:val="none" w:sz="0" w:space="0" w:color="auto"/>
              </w:divBdr>
            </w:div>
          </w:divsChild>
        </w:div>
        <w:div w:id="363755064">
          <w:marLeft w:val="0"/>
          <w:marRight w:val="0"/>
          <w:marTop w:val="0"/>
          <w:marBottom w:val="0"/>
          <w:divBdr>
            <w:top w:val="none" w:sz="0" w:space="0" w:color="auto"/>
            <w:left w:val="none" w:sz="0" w:space="0" w:color="auto"/>
            <w:bottom w:val="none" w:sz="0" w:space="0" w:color="auto"/>
            <w:right w:val="none" w:sz="0" w:space="0" w:color="auto"/>
          </w:divBdr>
        </w:div>
        <w:div w:id="431441799">
          <w:marLeft w:val="0"/>
          <w:marRight w:val="0"/>
          <w:marTop w:val="0"/>
          <w:marBottom w:val="0"/>
          <w:divBdr>
            <w:top w:val="none" w:sz="0" w:space="0" w:color="auto"/>
            <w:left w:val="none" w:sz="0" w:space="0" w:color="auto"/>
            <w:bottom w:val="none" w:sz="0" w:space="0" w:color="auto"/>
            <w:right w:val="none" w:sz="0" w:space="0" w:color="auto"/>
          </w:divBdr>
          <w:divsChild>
            <w:div w:id="1564608266">
              <w:marLeft w:val="0"/>
              <w:marRight w:val="0"/>
              <w:marTop w:val="0"/>
              <w:marBottom w:val="0"/>
              <w:divBdr>
                <w:top w:val="none" w:sz="0" w:space="0" w:color="auto"/>
                <w:left w:val="none" w:sz="0" w:space="0" w:color="auto"/>
                <w:bottom w:val="none" w:sz="0" w:space="0" w:color="auto"/>
                <w:right w:val="none" w:sz="0" w:space="0" w:color="auto"/>
              </w:divBdr>
            </w:div>
          </w:divsChild>
        </w:div>
        <w:div w:id="495729426">
          <w:marLeft w:val="0"/>
          <w:marRight w:val="0"/>
          <w:marTop w:val="300"/>
          <w:marBottom w:val="0"/>
          <w:divBdr>
            <w:top w:val="none" w:sz="0" w:space="0" w:color="auto"/>
            <w:left w:val="none" w:sz="0" w:space="0" w:color="auto"/>
            <w:bottom w:val="none" w:sz="0" w:space="0" w:color="auto"/>
            <w:right w:val="none" w:sz="0" w:space="0" w:color="auto"/>
          </w:divBdr>
          <w:divsChild>
            <w:div w:id="470292632">
              <w:marLeft w:val="0"/>
              <w:marRight w:val="0"/>
              <w:marTop w:val="0"/>
              <w:marBottom w:val="0"/>
              <w:divBdr>
                <w:top w:val="none" w:sz="0" w:space="0" w:color="auto"/>
                <w:left w:val="none" w:sz="0" w:space="0" w:color="auto"/>
                <w:bottom w:val="none" w:sz="0" w:space="0" w:color="auto"/>
                <w:right w:val="none" w:sz="0" w:space="0" w:color="auto"/>
              </w:divBdr>
              <w:divsChild>
                <w:div w:id="39632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88233">
          <w:marLeft w:val="0"/>
          <w:marRight w:val="0"/>
          <w:marTop w:val="300"/>
          <w:marBottom w:val="0"/>
          <w:divBdr>
            <w:top w:val="none" w:sz="0" w:space="0" w:color="auto"/>
            <w:left w:val="none" w:sz="0" w:space="0" w:color="auto"/>
            <w:bottom w:val="none" w:sz="0" w:space="0" w:color="auto"/>
            <w:right w:val="none" w:sz="0" w:space="0" w:color="auto"/>
          </w:divBdr>
          <w:divsChild>
            <w:div w:id="440993305">
              <w:marLeft w:val="0"/>
              <w:marRight w:val="0"/>
              <w:marTop w:val="0"/>
              <w:marBottom w:val="0"/>
              <w:divBdr>
                <w:top w:val="none" w:sz="0" w:space="0" w:color="auto"/>
                <w:left w:val="none" w:sz="0" w:space="0" w:color="auto"/>
                <w:bottom w:val="none" w:sz="0" w:space="0" w:color="auto"/>
                <w:right w:val="none" w:sz="0" w:space="0" w:color="auto"/>
              </w:divBdr>
              <w:divsChild>
                <w:div w:id="108784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099227">
          <w:marLeft w:val="0"/>
          <w:marRight w:val="0"/>
          <w:marTop w:val="300"/>
          <w:marBottom w:val="0"/>
          <w:divBdr>
            <w:top w:val="none" w:sz="0" w:space="0" w:color="auto"/>
            <w:left w:val="none" w:sz="0" w:space="0" w:color="auto"/>
            <w:bottom w:val="none" w:sz="0" w:space="0" w:color="auto"/>
            <w:right w:val="none" w:sz="0" w:space="0" w:color="auto"/>
          </w:divBdr>
          <w:divsChild>
            <w:div w:id="2146921542">
              <w:marLeft w:val="0"/>
              <w:marRight w:val="0"/>
              <w:marTop w:val="0"/>
              <w:marBottom w:val="0"/>
              <w:divBdr>
                <w:top w:val="none" w:sz="0" w:space="0" w:color="auto"/>
                <w:left w:val="none" w:sz="0" w:space="0" w:color="auto"/>
                <w:bottom w:val="none" w:sz="0" w:space="0" w:color="auto"/>
                <w:right w:val="none" w:sz="0" w:space="0" w:color="auto"/>
              </w:divBdr>
              <w:divsChild>
                <w:div w:id="108214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78669">
          <w:marLeft w:val="0"/>
          <w:marRight w:val="0"/>
          <w:marTop w:val="300"/>
          <w:marBottom w:val="0"/>
          <w:divBdr>
            <w:top w:val="none" w:sz="0" w:space="0" w:color="auto"/>
            <w:left w:val="none" w:sz="0" w:space="0" w:color="auto"/>
            <w:bottom w:val="none" w:sz="0" w:space="0" w:color="auto"/>
            <w:right w:val="none" w:sz="0" w:space="0" w:color="auto"/>
          </w:divBdr>
          <w:divsChild>
            <w:div w:id="661390431">
              <w:marLeft w:val="0"/>
              <w:marRight w:val="0"/>
              <w:marTop w:val="0"/>
              <w:marBottom w:val="0"/>
              <w:divBdr>
                <w:top w:val="none" w:sz="0" w:space="0" w:color="auto"/>
                <w:left w:val="none" w:sz="0" w:space="0" w:color="auto"/>
                <w:bottom w:val="none" w:sz="0" w:space="0" w:color="auto"/>
                <w:right w:val="none" w:sz="0" w:space="0" w:color="auto"/>
              </w:divBdr>
              <w:divsChild>
                <w:div w:id="21224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92736">
      <w:bodyDiv w:val="1"/>
      <w:marLeft w:val="0"/>
      <w:marRight w:val="0"/>
      <w:marTop w:val="0"/>
      <w:marBottom w:val="0"/>
      <w:divBdr>
        <w:top w:val="none" w:sz="0" w:space="0" w:color="auto"/>
        <w:left w:val="none" w:sz="0" w:space="0" w:color="auto"/>
        <w:bottom w:val="none" w:sz="0" w:space="0" w:color="auto"/>
        <w:right w:val="none" w:sz="0" w:space="0" w:color="auto"/>
      </w:divBdr>
    </w:div>
    <w:div w:id="1357998767">
      <w:bodyDiv w:val="1"/>
      <w:marLeft w:val="0"/>
      <w:marRight w:val="0"/>
      <w:marTop w:val="0"/>
      <w:marBottom w:val="0"/>
      <w:divBdr>
        <w:top w:val="none" w:sz="0" w:space="0" w:color="auto"/>
        <w:left w:val="none" w:sz="0" w:space="0" w:color="auto"/>
        <w:bottom w:val="none" w:sz="0" w:space="0" w:color="auto"/>
        <w:right w:val="none" w:sz="0" w:space="0" w:color="auto"/>
      </w:divBdr>
      <w:divsChild>
        <w:div w:id="1449813181">
          <w:marLeft w:val="0"/>
          <w:marRight w:val="0"/>
          <w:marTop w:val="0"/>
          <w:marBottom w:val="0"/>
          <w:divBdr>
            <w:top w:val="none" w:sz="0" w:space="0" w:color="auto"/>
            <w:left w:val="none" w:sz="0" w:space="0" w:color="auto"/>
            <w:bottom w:val="none" w:sz="0" w:space="0" w:color="auto"/>
            <w:right w:val="none" w:sz="0" w:space="0" w:color="auto"/>
          </w:divBdr>
        </w:div>
        <w:div w:id="1405110024">
          <w:marLeft w:val="0"/>
          <w:marRight w:val="0"/>
          <w:marTop w:val="0"/>
          <w:marBottom w:val="0"/>
          <w:divBdr>
            <w:top w:val="none" w:sz="0" w:space="0" w:color="auto"/>
            <w:left w:val="none" w:sz="0" w:space="0" w:color="auto"/>
            <w:bottom w:val="none" w:sz="0" w:space="0" w:color="auto"/>
            <w:right w:val="none" w:sz="0" w:space="0" w:color="auto"/>
          </w:divBdr>
          <w:divsChild>
            <w:div w:id="1527329908">
              <w:marLeft w:val="0"/>
              <w:marRight w:val="0"/>
              <w:marTop w:val="0"/>
              <w:marBottom w:val="0"/>
              <w:divBdr>
                <w:top w:val="none" w:sz="0" w:space="0" w:color="auto"/>
                <w:left w:val="none" w:sz="0" w:space="0" w:color="auto"/>
                <w:bottom w:val="none" w:sz="0" w:space="0" w:color="auto"/>
                <w:right w:val="none" w:sz="0" w:space="0" w:color="auto"/>
              </w:divBdr>
            </w:div>
          </w:divsChild>
        </w:div>
        <w:div w:id="768084246">
          <w:marLeft w:val="0"/>
          <w:marRight w:val="0"/>
          <w:marTop w:val="0"/>
          <w:marBottom w:val="0"/>
          <w:divBdr>
            <w:top w:val="none" w:sz="0" w:space="0" w:color="auto"/>
            <w:left w:val="none" w:sz="0" w:space="0" w:color="auto"/>
            <w:bottom w:val="none" w:sz="0" w:space="0" w:color="auto"/>
            <w:right w:val="none" w:sz="0" w:space="0" w:color="auto"/>
          </w:divBdr>
        </w:div>
        <w:div w:id="2032222787">
          <w:marLeft w:val="0"/>
          <w:marRight w:val="0"/>
          <w:marTop w:val="0"/>
          <w:marBottom w:val="0"/>
          <w:divBdr>
            <w:top w:val="none" w:sz="0" w:space="0" w:color="auto"/>
            <w:left w:val="none" w:sz="0" w:space="0" w:color="auto"/>
            <w:bottom w:val="none" w:sz="0" w:space="0" w:color="auto"/>
            <w:right w:val="none" w:sz="0" w:space="0" w:color="auto"/>
          </w:divBdr>
          <w:divsChild>
            <w:div w:id="372120107">
              <w:marLeft w:val="0"/>
              <w:marRight w:val="0"/>
              <w:marTop w:val="0"/>
              <w:marBottom w:val="0"/>
              <w:divBdr>
                <w:top w:val="none" w:sz="0" w:space="0" w:color="auto"/>
                <w:left w:val="none" w:sz="0" w:space="0" w:color="auto"/>
                <w:bottom w:val="none" w:sz="0" w:space="0" w:color="auto"/>
                <w:right w:val="none" w:sz="0" w:space="0" w:color="auto"/>
              </w:divBdr>
            </w:div>
          </w:divsChild>
        </w:div>
        <w:div w:id="388771923">
          <w:marLeft w:val="0"/>
          <w:marRight w:val="0"/>
          <w:marTop w:val="0"/>
          <w:marBottom w:val="0"/>
          <w:divBdr>
            <w:top w:val="none" w:sz="0" w:space="0" w:color="auto"/>
            <w:left w:val="none" w:sz="0" w:space="0" w:color="auto"/>
            <w:bottom w:val="none" w:sz="0" w:space="0" w:color="auto"/>
            <w:right w:val="none" w:sz="0" w:space="0" w:color="auto"/>
          </w:divBdr>
        </w:div>
        <w:div w:id="2107799962">
          <w:marLeft w:val="0"/>
          <w:marRight w:val="0"/>
          <w:marTop w:val="0"/>
          <w:marBottom w:val="0"/>
          <w:divBdr>
            <w:top w:val="none" w:sz="0" w:space="0" w:color="auto"/>
            <w:left w:val="none" w:sz="0" w:space="0" w:color="auto"/>
            <w:bottom w:val="none" w:sz="0" w:space="0" w:color="auto"/>
            <w:right w:val="none" w:sz="0" w:space="0" w:color="auto"/>
          </w:divBdr>
          <w:divsChild>
            <w:div w:id="2108310629">
              <w:marLeft w:val="0"/>
              <w:marRight w:val="0"/>
              <w:marTop w:val="0"/>
              <w:marBottom w:val="0"/>
              <w:divBdr>
                <w:top w:val="none" w:sz="0" w:space="0" w:color="auto"/>
                <w:left w:val="none" w:sz="0" w:space="0" w:color="auto"/>
                <w:bottom w:val="none" w:sz="0" w:space="0" w:color="auto"/>
                <w:right w:val="none" w:sz="0" w:space="0" w:color="auto"/>
              </w:divBdr>
            </w:div>
          </w:divsChild>
        </w:div>
        <w:div w:id="978459563">
          <w:marLeft w:val="0"/>
          <w:marRight w:val="0"/>
          <w:marTop w:val="0"/>
          <w:marBottom w:val="0"/>
          <w:divBdr>
            <w:top w:val="none" w:sz="0" w:space="0" w:color="auto"/>
            <w:left w:val="none" w:sz="0" w:space="0" w:color="auto"/>
            <w:bottom w:val="none" w:sz="0" w:space="0" w:color="auto"/>
            <w:right w:val="none" w:sz="0" w:space="0" w:color="auto"/>
          </w:divBdr>
        </w:div>
        <w:div w:id="1341271296">
          <w:marLeft w:val="0"/>
          <w:marRight w:val="0"/>
          <w:marTop w:val="0"/>
          <w:marBottom w:val="0"/>
          <w:divBdr>
            <w:top w:val="none" w:sz="0" w:space="0" w:color="auto"/>
            <w:left w:val="none" w:sz="0" w:space="0" w:color="auto"/>
            <w:bottom w:val="none" w:sz="0" w:space="0" w:color="auto"/>
            <w:right w:val="none" w:sz="0" w:space="0" w:color="auto"/>
          </w:divBdr>
          <w:divsChild>
            <w:div w:id="1927491322">
              <w:marLeft w:val="0"/>
              <w:marRight w:val="0"/>
              <w:marTop w:val="0"/>
              <w:marBottom w:val="0"/>
              <w:divBdr>
                <w:top w:val="none" w:sz="0" w:space="0" w:color="auto"/>
                <w:left w:val="none" w:sz="0" w:space="0" w:color="auto"/>
                <w:bottom w:val="none" w:sz="0" w:space="0" w:color="auto"/>
                <w:right w:val="none" w:sz="0" w:space="0" w:color="auto"/>
              </w:divBdr>
            </w:div>
          </w:divsChild>
        </w:div>
        <w:div w:id="1956062942">
          <w:marLeft w:val="0"/>
          <w:marRight w:val="0"/>
          <w:marTop w:val="0"/>
          <w:marBottom w:val="0"/>
          <w:divBdr>
            <w:top w:val="none" w:sz="0" w:space="0" w:color="auto"/>
            <w:left w:val="none" w:sz="0" w:space="0" w:color="auto"/>
            <w:bottom w:val="none" w:sz="0" w:space="0" w:color="auto"/>
            <w:right w:val="none" w:sz="0" w:space="0" w:color="auto"/>
          </w:divBdr>
        </w:div>
        <w:div w:id="1061636073">
          <w:marLeft w:val="0"/>
          <w:marRight w:val="0"/>
          <w:marTop w:val="0"/>
          <w:marBottom w:val="0"/>
          <w:divBdr>
            <w:top w:val="none" w:sz="0" w:space="0" w:color="auto"/>
            <w:left w:val="none" w:sz="0" w:space="0" w:color="auto"/>
            <w:bottom w:val="none" w:sz="0" w:space="0" w:color="auto"/>
            <w:right w:val="none" w:sz="0" w:space="0" w:color="auto"/>
          </w:divBdr>
          <w:divsChild>
            <w:div w:id="916524918">
              <w:marLeft w:val="0"/>
              <w:marRight w:val="0"/>
              <w:marTop w:val="0"/>
              <w:marBottom w:val="0"/>
              <w:divBdr>
                <w:top w:val="none" w:sz="0" w:space="0" w:color="auto"/>
                <w:left w:val="none" w:sz="0" w:space="0" w:color="auto"/>
                <w:bottom w:val="none" w:sz="0" w:space="0" w:color="auto"/>
                <w:right w:val="none" w:sz="0" w:space="0" w:color="auto"/>
              </w:divBdr>
            </w:div>
          </w:divsChild>
        </w:div>
        <w:div w:id="1127971371">
          <w:marLeft w:val="0"/>
          <w:marRight w:val="0"/>
          <w:marTop w:val="0"/>
          <w:marBottom w:val="0"/>
          <w:divBdr>
            <w:top w:val="none" w:sz="0" w:space="0" w:color="auto"/>
            <w:left w:val="none" w:sz="0" w:space="0" w:color="auto"/>
            <w:bottom w:val="none" w:sz="0" w:space="0" w:color="auto"/>
            <w:right w:val="none" w:sz="0" w:space="0" w:color="auto"/>
          </w:divBdr>
        </w:div>
        <w:div w:id="906110124">
          <w:marLeft w:val="0"/>
          <w:marRight w:val="0"/>
          <w:marTop w:val="0"/>
          <w:marBottom w:val="0"/>
          <w:divBdr>
            <w:top w:val="none" w:sz="0" w:space="0" w:color="auto"/>
            <w:left w:val="none" w:sz="0" w:space="0" w:color="auto"/>
            <w:bottom w:val="none" w:sz="0" w:space="0" w:color="auto"/>
            <w:right w:val="none" w:sz="0" w:space="0" w:color="auto"/>
          </w:divBdr>
          <w:divsChild>
            <w:div w:id="38286474">
              <w:marLeft w:val="0"/>
              <w:marRight w:val="0"/>
              <w:marTop w:val="0"/>
              <w:marBottom w:val="0"/>
              <w:divBdr>
                <w:top w:val="none" w:sz="0" w:space="0" w:color="auto"/>
                <w:left w:val="none" w:sz="0" w:space="0" w:color="auto"/>
                <w:bottom w:val="none" w:sz="0" w:space="0" w:color="auto"/>
                <w:right w:val="none" w:sz="0" w:space="0" w:color="auto"/>
              </w:divBdr>
            </w:div>
          </w:divsChild>
        </w:div>
        <w:div w:id="2077623387">
          <w:marLeft w:val="0"/>
          <w:marRight w:val="0"/>
          <w:marTop w:val="0"/>
          <w:marBottom w:val="0"/>
          <w:divBdr>
            <w:top w:val="none" w:sz="0" w:space="0" w:color="auto"/>
            <w:left w:val="none" w:sz="0" w:space="0" w:color="auto"/>
            <w:bottom w:val="none" w:sz="0" w:space="0" w:color="auto"/>
            <w:right w:val="none" w:sz="0" w:space="0" w:color="auto"/>
          </w:divBdr>
        </w:div>
        <w:div w:id="1936478322">
          <w:marLeft w:val="0"/>
          <w:marRight w:val="0"/>
          <w:marTop w:val="0"/>
          <w:marBottom w:val="0"/>
          <w:divBdr>
            <w:top w:val="none" w:sz="0" w:space="0" w:color="auto"/>
            <w:left w:val="none" w:sz="0" w:space="0" w:color="auto"/>
            <w:bottom w:val="none" w:sz="0" w:space="0" w:color="auto"/>
            <w:right w:val="none" w:sz="0" w:space="0" w:color="auto"/>
          </w:divBdr>
          <w:divsChild>
            <w:div w:id="523716179">
              <w:marLeft w:val="0"/>
              <w:marRight w:val="0"/>
              <w:marTop w:val="0"/>
              <w:marBottom w:val="0"/>
              <w:divBdr>
                <w:top w:val="none" w:sz="0" w:space="0" w:color="auto"/>
                <w:left w:val="none" w:sz="0" w:space="0" w:color="auto"/>
                <w:bottom w:val="none" w:sz="0" w:space="0" w:color="auto"/>
                <w:right w:val="none" w:sz="0" w:space="0" w:color="auto"/>
              </w:divBdr>
            </w:div>
          </w:divsChild>
        </w:div>
        <w:div w:id="1347636733">
          <w:marLeft w:val="0"/>
          <w:marRight w:val="0"/>
          <w:marTop w:val="300"/>
          <w:marBottom w:val="0"/>
          <w:divBdr>
            <w:top w:val="none" w:sz="0" w:space="0" w:color="auto"/>
            <w:left w:val="none" w:sz="0" w:space="0" w:color="auto"/>
            <w:bottom w:val="none" w:sz="0" w:space="0" w:color="auto"/>
            <w:right w:val="none" w:sz="0" w:space="0" w:color="auto"/>
          </w:divBdr>
          <w:divsChild>
            <w:div w:id="878124833">
              <w:marLeft w:val="0"/>
              <w:marRight w:val="0"/>
              <w:marTop w:val="0"/>
              <w:marBottom w:val="0"/>
              <w:divBdr>
                <w:top w:val="none" w:sz="0" w:space="0" w:color="auto"/>
                <w:left w:val="none" w:sz="0" w:space="0" w:color="auto"/>
                <w:bottom w:val="none" w:sz="0" w:space="0" w:color="auto"/>
                <w:right w:val="none" w:sz="0" w:space="0" w:color="auto"/>
              </w:divBdr>
              <w:divsChild>
                <w:div w:id="139959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613804">
          <w:marLeft w:val="0"/>
          <w:marRight w:val="0"/>
          <w:marTop w:val="300"/>
          <w:marBottom w:val="0"/>
          <w:divBdr>
            <w:top w:val="none" w:sz="0" w:space="0" w:color="auto"/>
            <w:left w:val="none" w:sz="0" w:space="0" w:color="auto"/>
            <w:bottom w:val="none" w:sz="0" w:space="0" w:color="auto"/>
            <w:right w:val="none" w:sz="0" w:space="0" w:color="auto"/>
          </w:divBdr>
          <w:divsChild>
            <w:div w:id="1024475490">
              <w:marLeft w:val="0"/>
              <w:marRight w:val="0"/>
              <w:marTop w:val="0"/>
              <w:marBottom w:val="0"/>
              <w:divBdr>
                <w:top w:val="none" w:sz="0" w:space="0" w:color="auto"/>
                <w:left w:val="none" w:sz="0" w:space="0" w:color="auto"/>
                <w:bottom w:val="none" w:sz="0" w:space="0" w:color="auto"/>
                <w:right w:val="none" w:sz="0" w:space="0" w:color="auto"/>
              </w:divBdr>
              <w:divsChild>
                <w:div w:id="200404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1620">
          <w:marLeft w:val="0"/>
          <w:marRight w:val="0"/>
          <w:marTop w:val="300"/>
          <w:marBottom w:val="0"/>
          <w:divBdr>
            <w:top w:val="none" w:sz="0" w:space="0" w:color="auto"/>
            <w:left w:val="none" w:sz="0" w:space="0" w:color="auto"/>
            <w:bottom w:val="none" w:sz="0" w:space="0" w:color="auto"/>
            <w:right w:val="none" w:sz="0" w:space="0" w:color="auto"/>
          </w:divBdr>
          <w:divsChild>
            <w:div w:id="1655790817">
              <w:marLeft w:val="0"/>
              <w:marRight w:val="0"/>
              <w:marTop w:val="0"/>
              <w:marBottom w:val="0"/>
              <w:divBdr>
                <w:top w:val="none" w:sz="0" w:space="0" w:color="auto"/>
                <w:left w:val="none" w:sz="0" w:space="0" w:color="auto"/>
                <w:bottom w:val="none" w:sz="0" w:space="0" w:color="auto"/>
                <w:right w:val="none" w:sz="0" w:space="0" w:color="auto"/>
              </w:divBdr>
              <w:divsChild>
                <w:div w:id="63395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051931">
          <w:marLeft w:val="0"/>
          <w:marRight w:val="0"/>
          <w:marTop w:val="300"/>
          <w:marBottom w:val="0"/>
          <w:divBdr>
            <w:top w:val="none" w:sz="0" w:space="0" w:color="auto"/>
            <w:left w:val="none" w:sz="0" w:space="0" w:color="auto"/>
            <w:bottom w:val="none" w:sz="0" w:space="0" w:color="auto"/>
            <w:right w:val="none" w:sz="0" w:space="0" w:color="auto"/>
          </w:divBdr>
          <w:divsChild>
            <w:div w:id="878278058">
              <w:marLeft w:val="0"/>
              <w:marRight w:val="0"/>
              <w:marTop w:val="0"/>
              <w:marBottom w:val="0"/>
              <w:divBdr>
                <w:top w:val="none" w:sz="0" w:space="0" w:color="auto"/>
                <w:left w:val="none" w:sz="0" w:space="0" w:color="auto"/>
                <w:bottom w:val="none" w:sz="0" w:space="0" w:color="auto"/>
                <w:right w:val="none" w:sz="0" w:space="0" w:color="auto"/>
              </w:divBdr>
              <w:divsChild>
                <w:div w:id="38445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6080831">
      <w:bodyDiv w:val="1"/>
      <w:marLeft w:val="0"/>
      <w:marRight w:val="0"/>
      <w:marTop w:val="0"/>
      <w:marBottom w:val="0"/>
      <w:divBdr>
        <w:top w:val="none" w:sz="0" w:space="0" w:color="auto"/>
        <w:left w:val="none" w:sz="0" w:space="0" w:color="auto"/>
        <w:bottom w:val="none" w:sz="0" w:space="0" w:color="auto"/>
        <w:right w:val="none" w:sz="0" w:space="0" w:color="auto"/>
      </w:divBdr>
      <w:divsChild>
        <w:div w:id="185019497">
          <w:marLeft w:val="0"/>
          <w:marRight w:val="0"/>
          <w:marTop w:val="300"/>
          <w:marBottom w:val="0"/>
          <w:divBdr>
            <w:top w:val="none" w:sz="0" w:space="0" w:color="auto"/>
            <w:left w:val="none" w:sz="0" w:space="0" w:color="auto"/>
            <w:bottom w:val="none" w:sz="0" w:space="0" w:color="auto"/>
            <w:right w:val="none" w:sz="0" w:space="0" w:color="auto"/>
          </w:divBdr>
          <w:divsChild>
            <w:div w:id="294793566">
              <w:marLeft w:val="0"/>
              <w:marRight w:val="0"/>
              <w:marTop w:val="0"/>
              <w:marBottom w:val="0"/>
              <w:divBdr>
                <w:top w:val="none" w:sz="0" w:space="0" w:color="auto"/>
                <w:left w:val="none" w:sz="0" w:space="0" w:color="auto"/>
                <w:bottom w:val="none" w:sz="0" w:space="0" w:color="auto"/>
                <w:right w:val="none" w:sz="0" w:space="0" w:color="auto"/>
              </w:divBdr>
              <w:divsChild>
                <w:div w:id="85684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405505">
          <w:marLeft w:val="0"/>
          <w:marRight w:val="0"/>
          <w:marTop w:val="300"/>
          <w:marBottom w:val="0"/>
          <w:divBdr>
            <w:top w:val="none" w:sz="0" w:space="0" w:color="auto"/>
            <w:left w:val="none" w:sz="0" w:space="0" w:color="auto"/>
            <w:bottom w:val="none" w:sz="0" w:space="0" w:color="auto"/>
            <w:right w:val="none" w:sz="0" w:space="0" w:color="auto"/>
          </w:divBdr>
          <w:divsChild>
            <w:div w:id="1609659776">
              <w:marLeft w:val="0"/>
              <w:marRight w:val="0"/>
              <w:marTop w:val="0"/>
              <w:marBottom w:val="0"/>
              <w:divBdr>
                <w:top w:val="none" w:sz="0" w:space="0" w:color="auto"/>
                <w:left w:val="none" w:sz="0" w:space="0" w:color="auto"/>
                <w:bottom w:val="none" w:sz="0" w:space="0" w:color="auto"/>
                <w:right w:val="none" w:sz="0" w:space="0" w:color="auto"/>
              </w:divBdr>
              <w:divsChild>
                <w:div w:id="159366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776">
          <w:marLeft w:val="0"/>
          <w:marRight w:val="0"/>
          <w:marTop w:val="300"/>
          <w:marBottom w:val="0"/>
          <w:divBdr>
            <w:top w:val="none" w:sz="0" w:space="0" w:color="auto"/>
            <w:left w:val="none" w:sz="0" w:space="0" w:color="auto"/>
            <w:bottom w:val="none" w:sz="0" w:space="0" w:color="auto"/>
            <w:right w:val="none" w:sz="0" w:space="0" w:color="auto"/>
          </w:divBdr>
          <w:divsChild>
            <w:div w:id="1002513192">
              <w:marLeft w:val="0"/>
              <w:marRight w:val="0"/>
              <w:marTop w:val="0"/>
              <w:marBottom w:val="0"/>
              <w:divBdr>
                <w:top w:val="none" w:sz="0" w:space="0" w:color="auto"/>
                <w:left w:val="none" w:sz="0" w:space="0" w:color="auto"/>
                <w:bottom w:val="none" w:sz="0" w:space="0" w:color="auto"/>
                <w:right w:val="none" w:sz="0" w:space="0" w:color="auto"/>
              </w:divBdr>
              <w:divsChild>
                <w:div w:id="68887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608613">
          <w:marLeft w:val="0"/>
          <w:marRight w:val="0"/>
          <w:marTop w:val="300"/>
          <w:marBottom w:val="0"/>
          <w:divBdr>
            <w:top w:val="none" w:sz="0" w:space="0" w:color="auto"/>
            <w:left w:val="none" w:sz="0" w:space="0" w:color="auto"/>
            <w:bottom w:val="none" w:sz="0" w:space="0" w:color="auto"/>
            <w:right w:val="none" w:sz="0" w:space="0" w:color="auto"/>
          </w:divBdr>
          <w:divsChild>
            <w:div w:id="1280792817">
              <w:marLeft w:val="0"/>
              <w:marRight w:val="0"/>
              <w:marTop w:val="0"/>
              <w:marBottom w:val="0"/>
              <w:divBdr>
                <w:top w:val="none" w:sz="0" w:space="0" w:color="auto"/>
                <w:left w:val="none" w:sz="0" w:space="0" w:color="auto"/>
                <w:bottom w:val="none" w:sz="0" w:space="0" w:color="auto"/>
                <w:right w:val="none" w:sz="0" w:space="0" w:color="auto"/>
              </w:divBdr>
              <w:divsChild>
                <w:div w:id="139268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436">
      <w:bodyDiv w:val="1"/>
      <w:marLeft w:val="0"/>
      <w:marRight w:val="0"/>
      <w:marTop w:val="0"/>
      <w:marBottom w:val="0"/>
      <w:divBdr>
        <w:top w:val="none" w:sz="0" w:space="0" w:color="auto"/>
        <w:left w:val="none" w:sz="0" w:space="0" w:color="auto"/>
        <w:bottom w:val="none" w:sz="0" w:space="0" w:color="auto"/>
        <w:right w:val="none" w:sz="0" w:space="0" w:color="auto"/>
      </w:divBdr>
      <w:divsChild>
        <w:div w:id="1297029297">
          <w:marLeft w:val="0"/>
          <w:marRight w:val="0"/>
          <w:marTop w:val="0"/>
          <w:marBottom w:val="0"/>
          <w:divBdr>
            <w:top w:val="none" w:sz="0" w:space="0" w:color="auto"/>
            <w:left w:val="none" w:sz="0" w:space="0" w:color="auto"/>
            <w:bottom w:val="none" w:sz="0" w:space="0" w:color="auto"/>
            <w:right w:val="none" w:sz="0" w:space="0" w:color="auto"/>
          </w:divBdr>
        </w:div>
        <w:div w:id="1335453193">
          <w:marLeft w:val="0"/>
          <w:marRight w:val="0"/>
          <w:marTop w:val="0"/>
          <w:marBottom w:val="0"/>
          <w:divBdr>
            <w:top w:val="none" w:sz="0" w:space="0" w:color="auto"/>
            <w:left w:val="none" w:sz="0" w:space="0" w:color="auto"/>
            <w:bottom w:val="none" w:sz="0" w:space="0" w:color="auto"/>
            <w:right w:val="none" w:sz="0" w:space="0" w:color="auto"/>
          </w:divBdr>
          <w:divsChild>
            <w:div w:id="1578512950">
              <w:marLeft w:val="0"/>
              <w:marRight w:val="0"/>
              <w:marTop w:val="0"/>
              <w:marBottom w:val="0"/>
              <w:divBdr>
                <w:top w:val="none" w:sz="0" w:space="0" w:color="auto"/>
                <w:left w:val="none" w:sz="0" w:space="0" w:color="auto"/>
                <w:bottom w:val="none" w:sz="0" w:space="0" w:color="auto"/>
                <w:right w:val="none" w:sz="0" w:space="0" w:color="auto"/>
              </w:divBdr>
            </w:div>
          </w:divsChild>
        </w:div>
        <w:div w:id="206533505">
          <w:marLeft w:val="0"/>
          <w:marRight w:val="0"/>
          <w:marTop w:val="0"/>
          <w:marBottom w:val="0"/>
          <w:divBdr>
            <w:top w:val="none" w:sz="0" w:space="0" w:color="auto"/>
            <w:left w:val="none" w:sz="0" w:space="0" w:color="auto"/>
            <w:bottom w:val="none" w:sz="0" w:space="0" w:color="auto"/>
            <w:right w:val="none" w:sz="0" w:space="0" w:color="auto"/>
          </w:divBdr>
        </w:div>
        <w:div w:id="753938507">
          <w:marLeft w:val="0"/>
          <w:marRight w:val="0"/>
          <w:marTop w:val="0"/>
          <w:marBottom w:val="0"/>
          <w:divBdr>
            <w:top w:val="none" w:sz="0" w:space="0" w:color="auto"/>
            <w:left w:val="none" w:sz="0" w:space="0" w:color="auto"/>
            <w:bottom w:val="none" w:sz="0" w:space="0" w:color="auto"/>
            <w:right w:val="none" w:sz="0" w:space="0" w:color="auto"/>
          </w:divBdr>
          <w:divsChild>
            <w:div w:id="1351951394">
              <w:marLeft w:val="0"/>
              <w:marRight w:val="0"/>
              <w:marTop w:val="0"/>
              <w:marBottom w:val="0"/>
              <w:divBdr>
                <w:top w:val="none" w:sz="0" w:space="0" w:color="auto"/>
                <w:left w:val="none" w:sz="0" w:space="0" w:color="auto"/>
                <w:bottom w:val="none" w:sz="0" w:space="0" w:color="auto"/>
                <w:right w:val="none" w:sz="0" w:space="0" w:color="auto"/>
              </w:divBdr>
            </w:div>
          </w:divsChild>
        </w:div>
        <w:div w:id="1421373024">
          <w:marLeft w:val="0"/>
          <w:marRight w:val="0"/>
          <w:marTop w:val="0"/>
          <w:marBottom w:val="0"/>
          <w:divBdr>
            <w:top w:val="none" w:sz="0" w:space="0" w:color="auto"/>
            <w:left w:val="none" w:sz="0" w:space="0" w:color="auto"/>
            <w:bottom w:val="none" w:sz="0" w:space="0" w:color="auto"/>
            <w:right w:val="none" w:sz="0" w:space="0" w:color="auto"/>
          </w:divBdr>
        </w:div>
        <w:div w:id="1970085325">
          <w:marLeft w:val="0"/>
          <w:marRight w:val="0"/>
          <w:marTop w:val="0"/>
          <w:marBottom w:val="0"/>
          <w:divBdr>
            <w:top w:val="none" w:sz="0" w:space="0" w:color="auto"/>
            <w:left w:val="none" w:sz="0" w:space="0" w:color="auto"/>
            <w:bottom w:val="none" w:sz="0" w:space="0" w:color="auto"/>
            <w:right w:val="none" w:sz="0" w:space="0" w:color="auto"/>
          </w:divBdr>
          <w:divsChild>
            <w:div w:id="184636205">
              <w:marLeft w:val="0"/>
              <w:marRight w:val="0"/>
              <w:marTop w:val="0"/>
              <w:marBottom w:val="0"/>
              <w:divBdr>
                <w:top w:val="none" w:sz="0" w:space="0" w:color="auto"/>
                <w:left w:val="none" w:sz="0" w:space="0" w:color="auto"/>
                <w:bottom w:val="none" w:sz="0" w:space="0" w:color="auto"/>
                <w:right w:val="none" w:sz="0" w:space="0" w:color="auto"/>
              </w:divBdr>
            </w:div>
          </w:divsChild>
        </w:div>
        <w:div w:id="1276984502">
          <w:marLeft w:val="0"/>
          <w:marRight w:val="0"/>
          <w:marTop w:val="0"/>
          <w:marBottom w:val="0"/>
          <w:divBdr>
            <w:top w:val="none" w:sz="0" w:space="0" w:color="auto"/>
            <w:left w:val="none" w:sz="0" w:space="0" w:color="auto"/>
            <w:bottom w:val="none" w:sz="0" w:space="0" w:color="auto"/>
            <w:right w:val="none" w:sz="0" w:space="0" w:color="auto"/>
          </w:divBdr>
        </w:div>
        <w:div w:id="1274482543">
          <w:marLeft w:val="0"/>
          <w:marRight w:val="0"/>
          <w:marTop w:val="0"/>
          <w:marBottom w:val="0"/>
          <w:divBdr>
            <w:top w:val="none" w:sz="0" w:space="0" w:color="auto"/>
            <w:left w:val="none" w:sz="0" w:space="0" w:color="auto"/>
            <w:bottom w:val="none" w:sz="0" w:space="0" w:color="auto"/>
            <w:right w:val="none" w:sz="0" w:space="0" w:color="auto"/>
          </w:divBdr>
          <w:divsChild>
            <w:div w:id="589781454">
              <w:marLeft w:val="0"/>
              <w:marRight w:val="0"/>
              <w:marTop w:val="0"/>
              <w:marBottom w:val="0"/>
              <w:divBdr>
                <w:top w:val="none" w:sz="0" w:space="0" w:color="auto"/>
                <w:left w:val="none" w:sz="0" w:space="0" w:color="auto"/>
                <w:bottom w:val="none" w:sz="0" w:space="0" w:color="auto"/>
                <w:right w:val="none" w:sz="0" w:space="0" w:color="auto"/>
              </w:divBdr>
            </w:div>
          </w:divsChild>
        </w:div>
        <w:div w:id="279723155">
          <w:marLeft w:val="0"/>
          <w:marRight w:val="0"/>
          <w:marTop w:val="0"/>
          <w:marBottom w:val="0"/>
          <w:divBdr>
            <w:top w:val="none" w:sz="0" w:space="0" w:color="auto"/>
            <w:left w:val="none" w:sz="0" w:space="0" w:color="auto"/>
            <w:bottom w:val="none" w:sz="0" w:space="0" w:color="auto"/>
            <w:right w:val="none" w:sz="0" w:space="0" w:color="auto"/>
          </w:divBdr>
        </w:div>
        <w:div w:id="681200584">
          <w:marLeft w:val="0"/>
          <w:marRight w:val="0"/>
          <w:marTop w:val="0"/>
          <w:marBottom w:val="0"/>
          <w:divBdr>
            <w:top w:val="none" w:sz="0" w:space="0" w:color="auto"/>
            <w:left w:val="none" w:sz="0" w:space="0" w:color="auto"/>
            <w:bottom w:val="none" w:sz="0" w:space="0" w:color="auto"/>
            <w:right w:val="none" w:sz="0" w:space="0" w:color="auto"/>
          </w:divBdr>
          <w:divsChild>
            <w:div w:id="1720592258">
              <w:marLeft w:val="0"/>
              <w:marRight w:val="0"/>
              <w:marTop w:val="0"/>
              <w:marBottom w:val="0"/>
              <w:divBdr>
                <w:top w:val="none" w:sz="0" w:space="0" w:color="auto"/>
                <w:left w:val="none" w:sz="0" w:space="0" w:color="auto"/>
                <w:bottom w:val="none" w:sz="0" w:space="0" w:color="auto"/>
                <w:right w:val="none" w:sz="0" w:space="0" w:color="auto"/>
              </w:divBdr>
            </w:div>
          </w:divsChild>
        </w:div>
        <w:div w:id="1252474955">
          <w:marLeft w:val="0"/>
          <w:marRight w:val="0"/>
          <w:marTop w:val="0"/>
          <w:marBottom w:val="0"/>
          <w:divBdr>
            <w:top w:val="none" w:sz="0" w:space="0" w:color="auto"/>
            <w:left w:val="none" w:sz="0" w:space="0" w:color="auto"/>
            <w:bottom w:val="none" w:sz="0" w:space="0" w:color="auto"/>
            <w:right w:val="none" w:sz="0" w:space="0" w:color="auto"/>
          </w:divBdr>
        </w:div>
        <w:div w:id="2043049934">
          <w:marLeft w:val="0"/>
          <w:marRight w:val="0"/>
          <w:marTop w:val="0"/>
          <w:marBottom w:val="0"/>
          <w:divBdr>
            <w:top w:val="none" w:sz="0" w:space="0" w:color="auto"/>
            <w:left w:val="none" w:sz="0" w:space="0" w:color="auto"/>
            <w:bottom w:val="none" w:sz="0" w:space="0" w:color="auto"/>
            <w:right w:val="none" w:sz="0" w:space="0" w:color="auto"/>
          </w:divBdr>
          <w:divsChild>
            <w:div w:id="175925532">
              <w:marLeft w:val="0"/>
              <w:marRight w:val="0"/>
              <w:marTop w:val="0"/>
              <w:marBottom w:val="0"/>
              <w:divBdr>
                <w:top w:val="none" w:sz="0" w:space="0" w:color="auto"/>
                <w:left w:val="none" w:sz="0" w:space="0" w:color="auto"/>
                <w:bottom w:val="none" w:sz="0" w:space="0" w:color="auto"/>
                <w:right w:val="none" w:sz="0" w:space="0" w:color="auto"/>
              </w:divBdr>
            </w:div>
          </w:divsChild>
        </w:div>
        <w:div w:id="1416440907">
          <w:marLeft w:val="0"/>
          <w:marRight w:val="0"/>
          <w:marTop w:val="0"/>
          <w:marBottom w:val="0"/>
          <w:divBdr>
            <w:top w:val="none" w:sz="0" w:space="0" w:color="auto"/>
            <w:left w:val="none" w:sz="0" w:space="0" w:color="auto"/>
            <w:bottom w:val="none" w:sz="0" w:space="0" w:color="auto"/>
            <w:right w:val="none" w:sz="0" w:space="0" w:color="auto"/>
          </w:divBdr>
        </w:div>
        <w:div w:id="2007240828">
          <w:marLeft w:val="0"/>
          <w:marRight w:val="0"/>
          <w:marTop w:val="0"/>
          <w:marBottom w:val="0"/>
          <w:divBdr>
            <w:top w:val="none" w:sz="0" w:space="0" w:color="auto"/>
            <w:left w:val="none" w:sz="0" w:space="0" w:color="auto"/>
            <w:bottom w:val="none" w:sz="0" w:space="0" w:color="auto"/>
            <w:right w:val="none" w:sz="0" w:space="0" w:color="auto"/>
          </w:divBdr>
          <w:divsChild>
            <w:div w:id="1043216334">
              <w:marLeft w:val="0"/>
              <w:marRight w:val="0"/>
              <w:marTop w:val="0"/>
              <w:marBottom w:val="0"/>
              <w:divBdr>
                <w:top w:val="none" w:sz="0" w:space="0" w:color="auto"/>
                <w:left w:val="none" w:sz="0" w:space="0" w:color="auto"/>
                <w:bottom w:val="none" w:sz="0" w:space="0" w:color="auto"/>
                <w:right w:val="none" w:sz="0" w:space="0" w:color="auto"/>
              </w:divBdr>
            </w:div>
          </w:divsChild>
        </w:div>
        <w:div w:id="838887980">
          <w:marLeft w:val="0"/>
          <w:marRight w:val="0"/>
          <w:marTop w:val="300"/>
          <w:marBottom w:val="0"/>
          <w:divBdr>
            <w:top w:val="none" w:sz="0" w:space="0" w:color="auto"/>
            <w:left w:val="none" w:sz="0" w:space="0" w:color="auto"/>
            <w:bottom w:val="none" w:sz="0" w:space="0" w:color="auto"/>
            <w:right w:val="none" w:sz="0" w:space="0" w:color="auto"/>
          </w:divBdr>
          <w:divsChild>
            <w:div w:id="1596280915">
              <w:marLeft w:val="0"/>
              <w:marRight w:val="0"/>
              <w:marTop w:val="0"/>
              <w:marBottom w:val="0"/>
              <w:divBdr>
                <w:top w:val="none" w:sz="0" w:space="0" w:color="auto"/>
                <w:left w:val="none" w:sz="0" w:space="0" w:color="auto"/>
                <w:bottom w:val="none" w:sz="0" w:space="0" w:color="auto"/>
                <w:right w:val="none" w:sz="0" w:space="0" w:color="auto"/>
              </w:divBdr>
              <w:divsChild>
                <w:div w:id="209311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886706">
          <w:marLeft w:val="0"/>
          <w:marRight w:val="0"/>
          <w:marTop w:val="300"/>
          <w:marBottom w:val="0"/>
          <w:divBdr>
            <w:top w:val="none" w:sz="0" w:space="0" w:color="auto"/>
            <w:left w:val="none" w:sz="0" w:space="0" w:color="auto"/>
            <w:bottom w:val="none" w:sz="0" w:space="0" w:color="auto"/>
            <w:right w:val="none" w:sz="0" w:space="0" w:color="auto"/>
          </w:divBdr>
          <w:divsChild>
            <w:div w:id="2138252420">
              <w:marLeft w:val="0"/>
              <w:marRight w:val="0"/>
              <w:marTop w:val="0"/>
              <w:marBottom w:val="0"/>
              <w:divBdr>
                <w:top w:val="none" w:sz="0" w:space="0" w:color="auto"/>
                <w:left w:val="none" w:sz="0" w:space="0" w:color="auto"/>
                <w:bottom w:val="none" w:sz="0" w:space="0" w:color="auto"/>
                <w:right w:val="none" w:sz="0" w:space="0" w:color="auto"/>
              </w:divBdr>
              <w:divsChild>
                <w:div w:id="99210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59377">
          <w:marLeft w:val="0"/>
          <w:marRight w:val="0"/>
          <w:marTop w:val="300"/>
          <w:marBottom w:val="0"/>
          <w:divBdr>
            <w:top w:val="none" w:sz="0" w:space="0" w:color="auto"/>
            <w:left w:val="none" w:sz="0" w:space="0" w:color="auto"/>
            <w:bottom w:val="none" w:sz="0" w:space="0" w:color="auto"/>
            <w:right w:val="none" w:sz="0" w:space="0" w:color="auto"/>
          </w:divBdr>
          <w:divsChild>
            <w:div w:id="682125447">
              <w:marLeft w:val="0"/>
              <w:marRight w:val="0"/>
              <w:marTop w:val="0"/>
              <w:marBottom w:val="0"/>
              <w:divBdr>
                <w:top w:val="none" w:sz="0" w:space="0" w:color="auto"/>
                <w:left w:val="none" w:sz="0" w:space="0" w:color="auto"/>
                <w:bottom w:val="none" w:sz="0" w:space="0" w:color="auto"/>
                <w:right w:val="none" w:sz="0" w:space="0" w:color="auto"/>
              </w:divBdr>
              <w:divsChild>
                <w:div w:id="39323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68006">
      <w:bodyDiv w:val="1"/>
      <w:marLeft w:val="0"/>
      <w:marRight w:val="0"/>
      <w:marTop w:val="0"/>
      <w:marBottom w:val="0"/>
      <w:divBdr>
        <w:top w:val="none" w:sz="0" w:space="0" w:color="auto"/>
        <w:left w:val="none" w:sz="0" w:space="0" w:color="auto"/>
        <w:bottom w:val="none" w:sz="0" w:space="0" w:color="auto"/>
        <w:right w:val="none" w:sz="0" w:space="0" w:color="auto"/>
      </w:divBdr>
    </w:div>
    <w:div w:id="1494759683">
      <w:bodyDiv w:val="1"/>
      <w:marLeft w:val="0"/>
      <w:marRight w:val="0"/>
      <w:marTop w:val="0"/>
      <w:marBottom w:val="0"/>
      <w:divBdr>
        <w:top w:val="none" w:sz="0" w:space="0" w:color="auto"/>
        <w:left w:val="none" w:sz="0" w:space="0" w:color="auto"/>
        <w:bottom w:val="none" w:sz="0" w:space="0" w:color="auto"/>
        <w:right w:val="none" w:sz="0" w:space="0" w:color="auto"/>
      </w:divBdr>
      <w:divsChild>
        <w:div w:id="529926078">
          <w:marLeft w:val="0"/>
          <w:marRight w:val="0"/>
          <w:marTop w:val="0"/>
          <w:marBottom w:val="0"/>
          <w:divBdr>
            <w:top w:val="none" w:sz="0" w:space="0" w:color="auto"/>
            <w:left w:val="none" w:sz="0" w:space="0" w:color="auto"/>
            <w:bottom w:val="none" w:sz="0" w:space="0" w:color="auto"/>
            <w:right w:val="none" w:sz="0" w:space="0" w:color="auto"/>
          </w:divBdr>
        </w:div>
        <w:div w:id="1677003873">
          <w:marLeft w:val="0"/>
          <w:marRight w:val="0"/>
          <w:marTop w:val="0"/>
          <w:marBottom w:val="0"/>
          <w:divBdr>
            <w:top w:val="none" w:sz="0" w:space="0" w:color="auto"/>
            <w:left w:val="none" w:sz="0" w:space="0" w:color="auto"/>
            <w:bottom w:val="none" w:sz="0" w:space="0" w:color="auto"/>
            <w:right w:val="none" w:sz="0" w:space="0" w:color="auto"/>
          </w:divBdr>
          <w:divsChild>
            <w:div w:id="234517341">
              <w:marLeft w:val="0"/>
              <w:marRight w:val="0"/>
              <w:marTop w:val="0"/>
              <w:marBottom w:val="0"/>
              <w:divBdr>
                <w:top w:val="none" w:sz="0" w:space="0" w:color="auto"/>
                <w:left w:val="none" w:sz="0" w:space="0" w:color="auto"/>
                <w:bottom w:val="none" w:sz="0" w:space="0" w:color="auto"/>
                <w:right w:val="none" w:sz="0" w:space="0" w:color="auto"/>
              </w:divBdr>
            </w:div>
          </w:divsChild>
        </w:div>
        <w:div w:id="1793132169">
          <w:marLeft w:val="0"/>
          <w:marRight w:val="0"/>
          <w:marTop w:val="0"/>
          <w:marBottom w:val="0"/>
          <w:divBdr>
            <w:top w:val="none" w:sz="0" w:space="0" w:color="auto"/>
            <w:left w:val="none" w:sz="0" w:space="0" w:color="auto"/>
            <w:bottom w:val="none" w:sz="0" w:space="0" w:color="auto"/>
            <w:right w:val="none" w:sz="0" w:space="0" w:color="auto"/>
          </w:divBdr>
        </w:div>
        <w:div w:id="1775200425">
          <w:marLeft w:val="0"/>
          <w:marRight w:val="0"/>
          <w:marTop w:val="0"/>
          <w:marBottom w:val="0"/>
          <w:divBdr>
            <w:top w:val="none" w:sz="0" w:space="0" w:color="auto"/>
            <w:left w:val="none" w:sz="0" w:space="0" w:color="auto"/>
            <w:bottom w:val="none" w:sz="0" w:space="0" w:color="auto"/>
            <w:right w:val="none" w:sz="0" w:space="0" w:color="auto"/>
          </w:divBdr>
          <w:divsChild>
            <w:div w:id="989137970">
              <w:marLeft w:val="0"/>
              <w:marRight w:val="0"/>
              <w:marTop w:val="0"/>
              <w:marBottom w:val="0"/>
              <w:divBdr>
                <w:top w:val="none" w:sz="0" w:space="0" w:color="auto"/>
                <w:left w:val="none" w:sz="0" w:space="0" w:color="auto"/>
                <w:bottom w:val="none" w:sz="0" w:space="0" w:color="auto"/>
                <w:right w:val="none" w:sz="0" w:space="0" w:color="auto"/>
              </w:divBdr>
            </w:div>
          </w:divsChild>
        </w:div>
        <w:div w:id="1026714106">
          <w:marLeft w:val="0"/>
          <w:marRight w:val="0"/>
          <w:marTop w:val="0"/>
          <w:marBottom w:val="0"/>
          <w:divBdr>
            <w:top w:val="none" w:sz="0" w:space="0" w:color="auto"/>
            <w:left w:val="none" w:sz="0" w:space="0" w:color="auto"/>
            <w:bottom w:val="none" w:sz="0" w:space="0" w:color="auto"/>
            <w:right w:val="none" w:sz="0" w:space="0" w:color="auto"/>
          </w:divBdr>
        </w:div>
        <w:div w:id="1935552153">
          <w:marLeft w:val="0"/>
          <w:marRight w:val="0"/>
          <w:marTop w:val="0"/>
          <w:marBottom w:val="0"/>
          <w:divBdr>
            <w:top w:val="none" w:sz="0" w:space="0" w:color="auto"/>
            <w:left w:val="none" w:sz="0" w:space="0" w:color="auto"/>
            <w:bottom w:val="none" w:sz="0" w:space="0" w:color="auto"/>
            <w:right w:val="none" w:sz="0" w:space="0" w:color="auto"/>
          </w:divBdr>
          <w:divsChild>
            <w:div w:id="1116214633">
              <w:marLeft w:val="0"/>
              <w:marRight w:val="0"/>
              <w:marTop w:val="0"/>
              <w:marBottom w:val="0"/>
              <w:divBdr>
                <w:top w:val="none" w:sz="0" w:space="0" w:color="auto"/>
                <w:left w:val="none" w:sz="0" w:space="0" w:color="auto"/>
                <w:bottom w:val="none" w:sz="0" w:space="0" w:color="auto"/>
                <w:right w:val="none" w:sz="0" w:space="0" w:color="auto"/>
              </w:divBdr>
            </w:div>
          </w:divsChild>
        </w:div>
        <w:div w:id="1047988944">
          <w:marLeft w:val="0"/>
          <w:marRight w:val="0"/>
          <w:marTop w:val="0"/>
          <w:marBottom w:val="0"/>
          <w:divBdr>
            <w:top w:val="none" w:sz="0" w:space="0" w:color="auto"/>
            <w:left w:val="none" w:sz="0" w:space="0" w:color="auto"/>
            <w:bottom w:val="none" w:sz="0" w:space="0" w:color="auto"/>
            <w:right w:val="none" w:sz="0" w:space="0" w:color="auto"/>
          </w:divBdr>
        </w:div>
        <w:div w:id="1549681717">
          <w:marLeft w:val="0"/>
          <w:marRight w:val="0"/>
          <w:marTop w:val="0"/>
          <w:marBottom w:val="0"/>
          <w:divBdr>
            <w:top w:val="none" w:sz="0" w:space="0" w:color="auto"/>
            <w:left w:val="none" w:sz="0" w:space="0" w:color="auto"/>
            <w:bottom w:val="none" w:sz="0" w:space="0" w:color="auto"/>
            <w:right w:val="none" w:sz="0" w:space="0" w:color="auto"/>
          </w:divBdr>
          <w:divsChild>
            <w:div w:id="1695156173">
              <w:marLeft w:val="0"/>
              <w:marRight w:val="0"/>
              <w:marTop w:val="0"/>
              <w:marBottom w:val="0"/>
              <w:divBdr>
                <w:top w:val="none" w:sz="0" w:space="0" w:color="auto"/>
                <w:left w:val="none" w:sz="0" w:space="0" w:color="auto"/>
                <w:bottom w:val="none" w:sz="0" w:space="0" w:color="auto"/>
                <w:right w:val="none" w:sz="0" w:space="0" w:color="auto"/>
              </w:divBdr>
            </w:div>
          </w:divsChild>
        </w:div>
        <w:div w:id="1147893046">
          <w:marLeft w:val="0"/>
          <w:marRight w:val="0"/>
          <w:marTop w:val="0"/>
          <w:marBottom w:val="0"/>
          <w:divBdr>
            <w:top w:val="none" w:sz="0" w:space="0" w:color="auto"/>
            <w:left w:val="none" w:sz="0" w:space="0" w:color="auto"/>
            <w:bottom w:val="none" w:sz="0" w:space="0" w:color="auto"/>
            <w:right w:val="none" w:sz="0" w:space="0" w:color="auto"/>
          </w:divBdr>
        </w:div>
        <w:div w:id="819738589">
          <w:marLeft w:val="0"/>
          <w:marRight w:val="0"/>
          <w:marTop w:val="0"/>
          <w:marBottom w:val="0"/>
          <w:divBdr>
            <w:top w:val="none" w:sz="0" w:space="0" w:color="auto"/>
            <w:left w:val="none" w:sz="0" w:space="0" w:color="auto"/>
            <w:bottom w:val="none" w:sz="0" w:space="0" w:color="auto"/>
            <w:right w:val="none" w:sz="0" w:space="0" w:color="auto"/>
          </w:divBdr>
          <w:divsChild>
            <w:div w:id="913200549">
              <w:marLeft w:val="0"/>
              <w:marRight w:val="0"/>
              <w:marTop w:val="0"/>
              <w:marBottom w:val="0"/>
              <w:divBdr>
                <w:top w:val="none" w:sz="0" w:space="0" w:color="auto"/>
                <w:left w:val="none" w:sz="0" w:space="0" w:color="auto"/>
                <w:bottom w:val="none" w:sz="0" w:space="0" w:color="auto"/>
                <w:right w:val="none" w:sz="0" w:space="0" w:color="auto"/>
              </w:divBdr>
            </w:div>
          </w:divsChild>
        </w:div>
        <w:div w:id="1081415422">
          <w:marLeft w:val="0"/>
          <w:marRight w:val="0"/>
          <w:marTop w:val="0"/>
          <w:marBottom w:val="0"/>
          <w:divBdr>
            <w:top w:val="none" w:sz="0" w:space="0" w:color="auto"/>
            <w:left w:val="none" w:sz="0" w:space="0" w:color="auto"/>
            <w:bottom w:val="none" w:sz="0" w:space="0" w:color="auto"/>
            <w:right w:val="none" w:sz="0" w:space="0" w:color="auto"/>
          </w:divBdr>
        </w:div>
        <w:div w:id="1155562450">
          <w:marLeft w:val="0"/>
          <w:marRight w:val="0"/>
          <w:marTop w:val="0"/>
          <w:marBottom w:val="0"/>
          <w:divBdr>
            <w:top w:val="none" w:sz="0" w:space="0" w:color="auto"/>
            <w:left w:val="none" w:sz="0" w:space="0" w:color="auto"/>
            <w:bottom w:val="none" w:sz="0" w:space="0" w:color="auto"/>
            <w:right w:val="none" w:sz="0" w:space="0" w:color="auto"/>
          </w:divBdr>
          <w:divsChild>
            <w:div w:id="313725918">
              <w:marLeft w:val="0"/>
              <w:marRight w:val="0"/>
              <w:marTop w:val="0"/>
              <w:marBottom w:val="0"/>
              <w:divBdr>
                <w:top w:val="none" w:sz="0" w:space="0" w:color="auto"/>
                <w:left w:val="none" w:sz="0" w:space="0" w:color="auto"/>
                <w:bottom w:val="none" w:sz="0" w:space="0" w:color="auto"/>
                <w:right w:val="none" w:sz="0" w:space="0" w:color="auto"/>
              </w:divBdr>
            </w:div>
          </w:divsChild>
        </w:div>
        <w:div w:id="1624653831">
          <w:marLeft w:val="0"/>
          <w:marRight w:val="0"/>
          <w:marTop w:val="0"/>
          <w:marBottom w:val="0"/>
          <w:divBdr>
            <w:top w:val="none" w:sz="0" w:space="0" w:color="auto"/>
            <w:left w:val="none" w:sz="0" w:space="0" w:color="auto"/>
            <w:bottom w:val="none" w:sz="0" w:space="0" w:color="auto"/>
            <w:right w:val="none" w:sz="0" w:space="0" w:color="auto"/>
          </w:divBdr>
        </w:div>
        <w:div w:id="786655173">
          <w:marLeft w:val="0"/>
          <w:marRight w:val="0"/>
          <w:marTop w:val="0"/>
          <w:marBottom w:val="0"/>
          <w:divBdr>
            <w:top w:val="none" w:sz="0" w:space="0" w:color="auto"/>
            <w:left w:val="none" w:sz="0" w:space="0" w:color="auto"/>
            <w:bottom w:val="none" w:sz="0" w:space="0" w:color="auto"/>
            <w:right w:val="none" w:sz="0" w:space="0" w:color="auto"/>
          </w:divBdr>
          <w:divsChild>
            <w:div w:id="1472791023">
              <w:marLeft w:val="0"/>
              <w:marRight w:val="0"/>
              <w:marTop w:val="0"/>
              <w:marBottom w:val="0"/>
              <w:divBdr>
                <w:top w:val="none" w:sz="0" w:space="0" w:color="auto"/>
                <w:left w:val="none" w:sz="0" w:space="0" w:color="auto"/>
                <w:bottom w:val="none" w:sz="0" w:space="0" w:color="auto"/>
                <w:right w:val="none" w:sz="0" w:space="0" w:color="auto"/>
              </w:divBdr>
            </w:div>
          </w:divsChild>
        </w:div>
        <w:div w:id="1135366938">
          <w:marLeft w:val="0"/>
          <w:marRight w:val="0"/>
          <w:marTop w:val="300"/>
          <w:marBottom w:val="0"/>
          <w:divBdr>
            <w:top w:val="none" w:sz="0" w:space="0" w:color="auto"/>
            <w:left w:val="none" w:sz="0" w:space="0" w:color="auto"/>
            <w:bottom w:val="none" w:sz="0" w:space="0" w:color="auto"/>
            <w:right w:val="none" w:sz="0" w:space="0" w:color="auto"/>
          </w:divBdr>
          <w:divsChild>
            <w:div w:id="296224493">
              <w:marLeft w:val="0"/>
              <w:marRight w:val="0"/>
              <w:marTop w:val="0"/>
              <w:marBottom w:val="0"/>
              <w:divBdr>
                <w:top w:val="none" w:sz="0" w:space="0" w:color="auto"/>
                <w:left w:val="none" w:sz="0" w:space="0" w:color="auto"/>
                <w:bottom w:val="none" w:sz="0" w:space="0" w:color="auto"/>
                <w:right w:val="none" w:sz="0" w:space="0" w:color="auto"/>
              </w:divBdr>
              <w:divsChild>
                <w:div w:id="33229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7381">
          <w:marLeft w:val="0"/>
          <w:marRight w:val="0"/>
          <w:marTop w:val="300"/>
          <w:marBottom w:val="0"/>
          <w:divBdr>
            <w:top w:val="none" w:sz="0" w:space="0" w:color="auto"/>
            <w:left w:val="none" w:sz="0" w:space="0" w:color="auto"/>
            <w:bottom w:val="none" w:sz="0" w:space="0" w:color="auto"/>
            <w:right w:val="none" w:sz="0" w:space="0" w:color="auto"/>
          </w:divBdr>
          <w:divsChild>
            <w:div w:id="1791053108">
              <w:marLeft w:val="0"/>
              <w:marRight w:val="0"/>
              <w:marTop w:val="0"/>
              <w:marBottom w:val="0"/>
              <w:divBdr>
                <w:top w:val="none" w:sz="0" w:space="0" w:color="auto"/>
                <w:left w:val="none" w:sz="0" w:space="0" w:color="auto"/>
                <w:bottom w:val="none" w:sz="0" w:space="0" w:color="auto"/>
                <w:right w:val="none" w:sz="0" w:space="0" w:color="auto"/>
              </w:divBdr>
              <w:divsChild>
                <w:div w:id="86032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7289">
          <w:marLeft w:val="0"/>
          <w:marRight w:val="0"/>
          <w:marTop w:val="300"/>
          <w:marBottom w:val="0"/>
          <w:divBdr>
            <w:top w:val="none" w:sz="0" w:space="0" w:color="auto"/>
            <w:left w:val="none" w:sz="0" w:space="0" w:color="auto"/>
            <w:bottom w:val="none" w:sz="0" w:space="0" w:color="auto"/>
            <w:right w:val="none" w:sz="0" w:space="0" w:color="auto"/>
          </w:divBdr>
          <w:divsChild>
            <w:div w:id="840782163">
              <w:marLeft w:val="0"/>
              <w:marRight w:val="0"/>
              <w:marTop w:val="0"/>
              <w:marBottom w:val="0"/>
              <w:divBdr>
                <w:top w:val="none" w:sz="0" w:space="0" w:color="auto"/>
                <w:left w:val="none" w:sz="0" w:space="0" w:color="auto"/>
                <w:bottom w:val="none" w:sz="0" w:space="0" w:color="auto"/>
                <w:right w:val="none" w:sz="0" w:space="0" w:color="auto"/>
              </w:divBdr>
              <w:divsChild>
                <w:div w:id="20252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7544">
          <w:marLeft w:val="0"/>
          <w:marRight w:val="0"/>
          <w:marTop w:val="300"/>
          <w:marBottom w:val="0"/>
          <w:divBdr>
            <w:top w:val="none" w:sz="0" w:space="0" w:color="auto"/>
            <w:left w:val="none" w:sz="0" w:space="0" w:color="auto"/>
            <w:bottom w:val="none" w:sz="0" w:space="0" w:color="auto"/>
            <w:right w:val="none" w:sz="0" w:space="0" w:color="auto"/>
          </w:divBdr>
          <w:divsChild>
            <w:div w:id="1552493812">
              <w:marLeft w:val="0"/>
              <w:marRight w:val="0"/>
              <w:marTop w:val="0"/>
              <w:marBottom w:val="0"/>
              <w:divBdr>
                <w:top w:val="none" w:sz="0" w:space="0" w:color="auto"/>
                <w:left w:val="none" w:sz="0" w:space="0" w:color="auto"/>
                <w:bottom w:val="none" w:sz="0" w:space="0" w:color="auto"/>
                <w:right w:val="none" w:sz="0" w:space="0" w:color="auto"/>
              </w:divBdr>
              <w:divsChild>
                <w:div w:id="82116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908177">
      <w:bodyDiv w:val="1"/>
      <w:marLeft w:val="0"/>
      <w:marRight w:val="0"/>
      <w:marTop w:val="0"/>
      <w:marBottom w:val="0"/>
      <w:divBdr>
        <w:top w:val="none" w:sz="0" w:space="0" w:color="auto"/>
        <w:left w:val="none" w:sz="0" w:space="0" w:color="auto"/>
        <w:bottom w:val="none" w:sz="0" w:space="0" w:color="auto"/>
        <w:right w:val="none" w:sz="0" w:space="0" w:color="auto"/>
      </w:divBdr>
      <w:divsChild>
        <w:div w:id="1986860526">
          <w:marLeft w:val="0"/>
          <w:marRight w:val="0"/>
          <w:marTop w:val="0"/>
          <w:marBottom w:val="0"/>
          <w:divBdr>
            <w:top w:val="none" w:sz="0" w:space="0" w:color="auto"/>
            <w:left w:val="none" w:sz="0" w:space="0" w:color="auto"/>
            <w:bottom w:val="none" w:sz="0" w:space="0" w:color="auto"/>
            <w:right w:val="none" w:sz="0" w:space="0" w:color="auto"/>
          </w:divBdr>
        </w:div>
        <w:div w:id="577136058">
          <w:marLeft w:val="0"/>
          <w:marRight w:val="0"/>
          <w:marTop w:val="0"/>
          <w:marBottom w:val="0"/>
          <w:divBdr>
            <w:top w:val="none" w:sz="0" w:space="0" w:color="auto"/>
            <w:left w:val="none" w:sz="0" w:space="0" w:color="auto"/>
            <w:bottom w:val="none" w:sz="0" w:space="0" w:color="auto"/>
            <w:right w:val="none" w:sz="0" w:space="0" w:color="auto"/>
          </w:divBdr>
          <w:divsChild>
            <w:div w:id="1450735131">
              <w:marLeft w:val="0"/>
              <w:marRight w:val="0"/>
              <w:marTop w:val="0"/>
              <w:marBottom w:val="0"/>
              <w:divBdr>
                <w:top w:val="none" w:sz="0" w:space="0" w:color="auto"/>
                <w:left w:val="none" w:sz="0" w:space="0" w:color="auto"/>
                <w:bottom w:val="none" w:sz="0" w:space="0" w:color="auto"/>
                <w:right w:val="none" w:sz="0" w:space="0" w:color="auto"/>
              </w:divBdr>
            </w:div>
          </w:divsChild>
        </w:div>
        <w:div w:id="1120492634">
          <w:marLeft w:val="0"/>
          <w:marRight w:val="0"/>
          <w:marTop w:val="0"/>
          <w:marBottom w:val="0"/>
          <w:divBdr>
            <w:top w:val="none" w:sz="0" w:space="0" w:color="auto"/>
            <w:left w:val="none" w:sz="0" w:space="0" w:color="auto"/>
            <w:bottom w:val="none" w:sz="0" w:space="0" w:color="auto"/>
            <w:right w:val="none" w:sz="0" w:space="0" w:color="auto"/>
          </w:divBdr>
        </w:div>
        <w:div w:id="627510857">
          <w:marLeft w:val="0"/>
          <w:marRight w:val="0"/>
          <w:marTop w:val="0"/>
          <w:marBottom w:val="0"/>
          <w:divBdr>
            <w:top w:val="none" w:sz="0" w:space="0" w:color="auto"/>
            <w:left w:val="none" w:sz="0" w:space="0" w:color="auto"/>
            <w:bottom w:val="none" w:sz="0" w:space="0" w:color="auto"/>
            <w:right w:val="none" w:sz="0" w:space="0" w:color="auto"/>
          </w:divBdr>
          <w:divsChild>
            <w:div w:id="399669190">
              <w:marLeft w:val="0"/>
              <w:marRight w:val="0"/>
              <w:marTop w:val="0"/>
              <w:marBottom w:val="0"/>
              <w:divBdr>
                <w:top w:val="none" w:sz="0" w:space="0" w:color="auto"/>
                <w:left w:val="none" w:sz="0" w:space="0" w:color="auto"/>
                <w:bottom w:val="none" w:sz="0" w:space="0" w:color="auto"/>
                <w:right w:val="none" w:sz="0" w:space="0" w:color="auto"/>
              </w:divBdr>
            </w:div>
          </w:divsChild>
        </w:div>
        <w:div w:id="444689883">
          <w:marLeft w:val="0"/>
          <w:marRight w:val="0"/>
          <w:marTop w:val="0"/>
          <w:marBottom w:val="0"/>
          <w:divBdr>
            <w:top w:val="none" w:sz="0" w:space="0" w:color="auto"/>
            <w:left w:val="none" w:sz="0" w:space="0" w:color="auto"/>
            <w:bottom w:val="none" w:sz="0" w:space="0" w:color="auto"/>
            <w:right w:val="none" w:sz="0" w:space="0" w:color="auto"/>
          </w:divBdr>
        </w:div>
        <w:div w:id="1992177716">
          <w:marLeft w:val="0"/>
          <w:marRight w:val="0"/>
          <w:marTop w:val="0"/>
          <w:marBottom w:val="0"/>
          <w:divBdr>
            <w:top w:val="none" w:sz="0" w:space="0" w:color="auto"/>
            <w:left w:val="none" w:sz="0" w:space="0" w:color="auto"/>
            <w:bottom w:val="none" w:sz="0" w:space="0" w:color="auto"/>
            <w:right w:val="none" w:sz="0" w:space="0" w:color="auto"/>
          </w:divBdr>
          <w:divsChild>
            <w:div w:id="432671734">
              <w:marLeft w:val="0"/>
              <w:marRight w:val="0"/>
              <w:marTop w:val="0"/>
              <w:marBottom w:val="0"/>
              <w:divBdr>
                <w:top w:val="none" w:sz="0" w:space="0" w:color="auto"/>
                <w:left w:val="none" w:sz="0" w:space="0" w:color="auto"/>
                <w:bottom w:val="none" w:sz="0" w:space="0" w:color="auto"/>
                <w:right w:val="none" w:sz="0" w:space="0" w:color="auto"/>
              </w:divBdr>
            </w:div>
          </w:divsChild>
        </w:div>
        <w:div w:id="833185401">
          <w:marLeft w:val="0"/>
          <w:marRight w:val="0"/>
          <w:marTop w:val="0"/>
          <w:marBottom w:val="0"/>
          <w:divBdr>
            <w:top w:val="none" w:sz="0" w:space="0" w:color="auto"/>
            <w:left w:val="none" w:sz="0" w:space="0" w:color="auto"/>
            <w:bottom w:val="none" w:sz="0" w:space="0" w:color="auto"/>
            <w:right w:val="none" w:sz="0" w:space="0" w:color="auto"/>
          </w:divBdr>
        </w:div>
        <w:div w:id="462577593">
          <w:marLeft w:val="0"/>
          <w:marRight w:val="0"/>
          <w:marTop w:val="0"/>
          <w:marBottom w:val="0"/>
          <w:divBdr>
            <w:top w:val="none" w:sz="0" w:space="0" w:color="auto"/>
            <w:left w:val="none" w:sz="0" w:space="0" w:color="auto"/>
            <w:bottom w:val="none" w:sz="0" w:space="0" w:color="auto"/>
            <w:right w:val="none" w:sz="0" w:space="0" w:color="auto"/>
          </w:divBdr>
          <w:divsChild>
            <w:div w:id="1552032601">
              <w:marLeft w:val="0"/>
              <w:marRight w:val="0"/>
              <w:marTop w:val="0"/>
              <w:marBottom w:val="0"/>
              <w:divBdr>
                <w:top w:val="none" w:sz="0" w:space="0" w:color="auto"/>
                <w:left w:val="none" w:sz="0" w:space="0" w:color="auto"/>
                <w:bottom w:val="none" w:sz="0" w:space="0" w:color="auto"/>
                <w:right w:val="none" w:sz="0" w:space="0" w:color="auto"/>
              </w:divBdr>
            </w:div>
          </w:divsChild>
        </w:div>
        <w:div w:id="1913849640">
          <w:marLeft w:val="0"/>
          <w:marRight w:val="0"/>
          <w:marTop w:val="0"/>
          <w:marBottom w:val="0"/>
          <w:divBdr>
            <w:top w:val="none" w:sz="0" w:space="0" w:color="auto"/>
            <w:left w:val="none" w:sz="0" w:space="0" w:color="auto"/>
            <w:bottom w:val="none" w:sz="0" w:space="0" w:color="auto"/>
            <w:right w:val="none" w:sz="0" w:space="0" w:color="auto"/>
          </w:divBdr>
        </w:div>
        <w:div w:id="238753235">
          <w:marLeft w:val="0"/>
          <w:marRight w:val="0"/>
          <w:marTop w:val="0"/>
          <w:marBottom w:val="0"/>
          <w:divBdr>
            <w:top w:val="none" w:sz="0" w:space="0" w:color="auto"/>
            <w:left w:val="none" w:sz="0" w:space="0" w:color="auto"/>
            <w:bottom w:val="none" w:sz="0" w:space="0" w:color="auto"/>
            <w:right w:val="none" w:sz="0" w:space="0" w:color="auto"/>
          </w:divBdr>
          <w:divsChild>
            <w:div w:id="164126283">
              <w:marLeft w:val="0"/>
              <w:marRight w:val="0"/>
              <w:marTop w:val="0"/>
              <w:marBottom w:val="0"/>
              <w:divBdr>
                <w:top w:val="none" w:sz="0" w:space="0" w:color="auto"/>
                <w:left w:val="none" w:sz="0" w:space="0" w:color="auto"/>
                <w:bottom w:val="none" w:sz="0" w:space="0" w:color="auto"/>
                <w:right w:val="none" w:sz="0" w:space="0" w:color="auto"/>
              </w:divBdr>
            </w:div>
          </w:divsChild>
        </w:div>
        <w:div w:id="1153521169">
          <w:marLeft w:val="0"/>
          <w:marRight w:val="0"/>
          <w:marTop w:val="0"/>
          <w:marBottom w:val="0"/>
          <w:divBdr>
            <w:top w:val="none" w:sz="0" w:space="0" w:color="auto"/>
            <w:left w:val="none" w:sz="0" w:space="0" w:color="auto"/>
            <w:bottom w:val="none" w:sz="0" w:space="0" w:color="auto"/>
            <w:right w:val="none" w:sz="0" w:space="0" w:color="auto"/>
          </w:divBdr>
        </w:div>
        <w:div w:id="248588276">
          <w:marLeft w:val="0"/>
          <w:marRight w:val="0"/>
          <w:marTop w:val="0"/>
          <w:marBottom w:val="0"/>
          <w:divBdr>
            <w:top w:val="none" w:sz="0" w:space="0" w:color="auto"/>
            <w:left w:val="none" w:sz="0" w:space="0" w:color="auto"/>
            <w:bottom w:val="none" w:sz="0" w:space="0" w:color="auto"/>
            <w:right w:val="none" w:sz="0" w:space="0" w:color="auto"/>
          </w:divBdr>
          <w:divsChild>
            <w:div w:id="1872108549">
              <w:marLeft w:val="0"/>
              <w:marRight w:val="0"/>
              <w:marTop w:val="0"/>
              <w:marBottom w:val="0"/>
              <w:divBdr>
                <w:top w:val="none" w:sz="0" w:space="0" w:color="auto"/>
                <w:left w:val="none" w:sz="0" w:space="0" w:color="auto"/>
                <w:bottom w:val="none" w:sz="0" w:space="0" w:color="auto"/>
                <w:right w:val="none" w:sz="0" w:space="0" w:color="auto"/>
              </w:divBdr>
            </w:div>
          </w:divsChild>
        </w:div>
        <w:div w:id="1164081210">
          <w:marLeft w:val="0"/>
          <w:marRight w:val="0"/>
          <w:marTop w:val="0"/>
          <w:marBottom w:val="0"/>
          <w:divBdr>
            <w:top w:val="none" w:sz="0" w:space="0" w:color="auto"/>
            <w:left w:val="none" w:sz="0" w:space="0" w:color="auto"/>
            <w:bottom w:val="none" w:sz="0" w:space="0" w:color="auto"/>
            <w:right w:val="none" w:sz="0" w:space="0" w:color="auto"/>
          </w:divBdr>
        </w:div>
        <w:div w:id="2035568922">
          <w:marLeft w:val="0"/>
          <w:marRight w:val="0"/>
          <w:marTop w:val="0"/>
          <w:marBottom w:val="0"/>
          <w:divBdr>
            <w:top w:val="none" w:sz="0" w:space="0" w:color="auto"/>
            <w:left w:val="none" w:sz="0" w:space="0" w:color="auto"/>
            <w:bottom w:val="none" w:sz="0" w:space="0" w:color="auto"/>
            <w:right w:val="none" w:sz="0" w:space="0" w:color="auto"/>
          </w:divBdr>
          <w:divsChild>
            <w:div w:id="1655602648">
              <w:marLeft w:val="0"/>
              <w:marRight w:val="0"/>
              <w:marTop w:val="0"/>
              <w:marBottom w:val="0"/>
              <w:divBdr>
                <w:top w:val="none" w:sz="0" w:space="0" w:color="auto"/>
                <w:left w:val="none" w:sz="0" w:space="0" w:color="auto"/>
                <w:bottom w:val="none" w:sz="0" w:space="0" w:color="auto"/>
                <w:right w:val="none" w:sz="0" w:space="0" w:color="auto"/>
              </w:divBdr>
            </w:div>
          </w:divsChild>
        </w:div>
        <w:div w:id="2008287842">
          <w:marLeft w:val="0"/>
          <w:marRight w:val="0"/>
          <w:marTop w:val="300"/>
          <w:marBottom w:val="0"/>
          <w:divBdr>
            <w:top w:val="none" w:sz="0" w:space="0" w:color="auto"/>
            <w:left w:val="none" w:sz="0" w:space="0" w:color="auto"/>
            <w:bottom w:val="none" w:sz="0" w:space="0" w:color="auto"/>
            <w:right w:val="none" w:sz="0" w:space="0" w:color="auto"/>
          </w:divBdr>
          <w:divsChild>
            <w:div w:id="590894609">
              <w:marLeft w:val="0"/>
              <w:marRight w:val="0"/>
              <w:marTop w:val="0"/>
              <w:marBottom w:val="0"/>
              <w:divBdr>
                <w:top w:val="none" w:sz="0" w:space="0" w:color="auto"/>
                <w:left w:val="none" w:sz="0" w:space="0" w:color="auto"/>
                <w:bottom w:val="none" w:sz="0" w:space="0" w:color="auto"/>
                <w:right w:val="none" w:sz="0" w:space="0" w:color="auto"/>
              </w:divBdr>
              <w:divsChild>
                <w:div w:id="199020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61704">
          <w:marLeft w:val="0"/>
          <w:marRight w:val="0"/>
          <w:marTop w:val="300"/>
          <w:marBottom w:val="0"/>
          <w:divBdr>
            <w:top w:val="none" w:sz="0" w:space="0" w:color="auto"/>
            <w:left w:val="none" w:sz="0" w:space="0" w:color="auto"/>
            <w:bottom w:val="none" w:sz="0" w:space="0" w:color="auto"/>
            <w:right w:val="none" w:sz="0" w:space="0" w:color="auto"/>
          </w:divBdr>
          <w:divsChild>
            <w:div w:id="2014642881">
              <w:marLeft w:val="0"/>
              <w:marRight w:val="0"/>
              <w:marTop w:val="0"/>
              <w:marBottom w:val="0"/>
              <w:divBdr>
                <w:top w:val="none" w:sz="0" w:space="0" w:color="auto"/>
                <w:left w:val="none" w:sz="0" w:space="0" w:color="auto"/>
                <w:bottom w:val="none" w:sz="0" w:space="0" w:color="auto"/>
                <w:right w:val="none" w:sz="0" w:space="0" w:color="auto"/>
              </w:divBdr>
              <w:divsChild>
                <w:div w:id="134224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3362">
          <w:marLeft w:val="0"/>
          <w:marRight w:val="0"/>
          <w:marTop w:val="300"/>
          <w:marBottom w:val="0"/>
          <w:divBdr>
            <w:top w:val="none" w:sz="0" w:space="0" w:color="auto"/>
            <w:left w:val="none" w:sz="0" w:space="0" w:color="auto"/>
            <w:bottom w:val="none" w:sz="0" w:space="0" w:color="auto"/>
            <w:right w:val="none" w:sz="0" w:space="0" w:color="auto"/>
          </w:divBdr>
          <w:divsChild>
            <w:div w:id="1317882290">
              <w:marLeft w:val="0"/>
              <w:marRight w:val="0"/>
              <w:marTop w:val="0"/>
              <w:marBottom w:val="0"/>
              <w:divBdr>
                <w:top w:val="none" w:sz="0" w:space="0" w:color="auto"/>
                <w:left w:val="none" w:sz="0" w:space="0" w:color="auto"/>
                <w:bottom w:val="none" w:sz="0" w:space="0" w:color="auto"/>
                <w:right w:val="none" w:sz="0" w:space="0" w:color="auto"/>
              </w:divBdr>
              <w:divsChild>
                <w:div w:id="155211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395229">
          <w:marLeft w:val="0"/>
          <w:marRight w:val="0"/>
          <w:marTop w:val="300"/>
          <w:marBottom w:val="0"/>
          <w:divBdr>
            <w:top w:val="none" w:sz="0" w:space="0" w:color="auto"/>
            <w:left w:val="none" w:sz="0" w:space="0" w:color="auto"/>
            <w:bottom w:val="none" w:sz="0" w:space="0" w:color="auto"/>
            <w:right w:val="none" w:sz="0" w:space="0" w:color="auto"/>
          </w:divBdr>
          <w:divsChild>
            <w:div w:id="1866938186">
              <w:marLeft w:val="0"/>
              <w:marRight w:val="0"/>
              <w:marTop w:val="0"/>
              <w:marBottom w:val="0"/>
              <w:divBdr>
                <w:top w:val="none" w:sz="0" w:space="0" w:color="auto"/>
                <w:left w:val="none" w:sz="0" w:space="0" w:color="auto"/>
                <w:bottom w:val="none" w:sz="0" w:space="0" w:color="auto"/>
                <w:right w:val="none" w:sz="0" w:space="0" w:color="auto"/>
              </w:divBdr>
              <w:divsChild>
                <w:div w:id="13966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22475974">
      <w:bodyDiv w:val="1"/>
      <w:marLeft w:val="0"/>
      <w:marRight w:val="0"/>
      <w:marTop w:val="0"/>
      <w:marBottom w:val="0"/>
      <w:divBdr>
        <w:top w:val="none" w:sz="0" w:space="0" w:color="auto"/>
        <w:left w:val="none" w:sz="0" w:space="0" w:color="auto"/>
        <w:bottom w:val="none" w:sz="0" w:space="0" w:color="auto"/>
        <w:right w:val="none" w:sz="0" w:space="0" w:color="auto"/>
      </w:divBdr>
      <w:divsChild>
        <w:div w:id="391198329">
          <w:marLeft w:val="0"/>
          <w:marRight w:val="0"/>
          <w:marTop w:val="0"/>
          <w:marBottom w:val="0"/>
          <w:divBdr>
            <w:top w:val="none" w:sz="0" w:space="0" w:color="auto"/>
            <w:left w:val="none" w:sz="0" w:space="0" w:color="auto"/>
            <w:bottom w:val="none" w:sz="0" w:space="0" w:color="auto"/>
            <w:right w:val="none" w:sz="0" w:space="0" w:color="auto"/>
          </w:divBdr>
        </w:div>
        <w:div w:id="1360468628">
          <w:marLeft w:val="0"/>
          <w:marRight w:val="0"/>
          <w:marTop w:val="0"/>
          <w:marBottom w:val="0"/>
          <w:divBdr>
            <w:top w:val="none" w:sz="0" w:space="0" w:color="auto"/>
            <w:left w:val="none" w:sz="0" w:space="0" w:color="auto"/>
            <w:bottom w:val="none" w:sz="0" w:space="0" w:color="auto"/>
            <w:right w:val="none" w:sz="0" w:space="0" w:color="auto"/>
          </w:divBdr>
          <w:divsChild>
            <w:div w:id="1524399071">
              <w:marLeft w:val="0"/>
              <w:marRight w:val="0"/>
              <w:marTop w:val="0"/>
              <w:marBottom w:val="0"/>
              <w:divBdr>
                <w:top w:val="none" w:sz="0" w:space="0" w:color="auto"/>
                <w:left w:val="none" w:sz="0" w:space="0" w:color="auto"/>
                <w:bottom w:val="none" w:sz="0" w:space="0" w:color="auto"/>
                <w:right w:val="none" w:sz="0" w:space="0" w:color="auto"/>
              </w:divBdr>
            </w:div>
          </w:divsChild>
        </w:div>
        <w:div w:id="921986572">
          <w:marLeft w:val="0"/>
          <w:marRight w:val="0"/>
          <w:marTop w:val="0"/>
          <w:marBottom w:val="0"/>
          <w:divBdr>
            <w:top w:val="none" w:sz="0" w:space="0" w:color="auto"/>
            <w:left w:val="none" w:sz="0" w:space="0" w:color="auto"/>
            <w:bottom w:val="none" w:sz="0" w:space="0" w:color="auto"/>
            <w:right w:val="none" w:sz="0" w:space="0" w:color="auto"/>
          </w:divBdr>
        </w:div>
        <w:div w:id="1695959814">
          <w:marLeft w:val="0"/>
          <w:marRight w:val="0"/>
          <w:marTop w:val="0"/>
          <w:marBottom w:val="0"/>
          <w:divBdr>
            <w:top w:val="none" w:sz="0" w:space="0" w:color="auto"/>
            <w:left w:val="none" w:sz="0" w:space="0" w:color="auto"/>
            <w:bottom w:val="none" w:sz="0" w:space="0" w:color="auto"/>
            <w:right w:val="none" w:sz="0" w:space="0" w:color="auto"/>
          </w:divBdr>
          <w:divsChild>
            <w:div w:id="2112311598">
              <w:marLeft w:val="0"/>
              <w:marRight w:val="0"/>
              <w:marTop w:val="0"/>
              <w:marBottom w:val="0"/>
              <w:divBdr>
                <w:top w:val="none" w:sz="0" w:space="0" w:color="auto"/>
                <w:left w:val="none" w:sz="0" w:space="0" w:color="auto"/>
                <w:bottom w:val="none" w:sz="0" w:space="0" w:color="auto"/>
                <w:right w:val="none" w:sz="0" w:space="0" w:color="auto"/>
              </w:divBdr>
            </w:div>
          </w:divsChild>
        </w:div>
        <w:div w:id="1174108602">
          <w:marLeft w:val="0"/>
          <w:marRight w:val="0"/>
          <w:marTop w:val="0"/>
          <w:marBottom w:val="0"/>
          <w:divBdr>
            <w:top w:val="none" w:sz="0" w:space="0" w:color="auto"/>
            <w:left w:val="none" w:sz="0" w:space="0" w:color="auto"/>
            <w:bottom w:val="none" w:sz="0" w:space="0" w:color="auto"/>
            <w:right w:val="none" w:sz="0" w:space="0" w:color="auto"/>
          </w:divBdr>
        </w:div>
        <w:div w:id="1035154543">
          <w:marLeft w:val="0"/>
          <w:marRight w:val="0"/>
          <w:marTop w:val="0"/>
          <w:marBottom w:val="0"/>
          <w:divBdr>
            <w:top w:val="none" w:sz="0" w:space="0" w:color="auto"/>
            <w:left w:val="none" w:sz="0" w:space="0" w:color="auto"/>
            <w:bottom w:val="none" w:sz="0" w:space="0" w:color="auto"/>
            <w:right w:val="none" w:sz="0" w:space="0" w:color="auto"/>
          </w:divBdr>
          <w:divsChild>
            <w:div w:id="218171941">
              <w:marLeft w:val="0"/>
              <w:marRight w:val="0"/>
              <w:marTop w:val="0"/>
              <w:marBottom w:val="0"/>
              <w:divBdr>
                <w:top w:val="none" w:sz="0" w:space="0" w:color="auto"/>
                <w:left w:val="none" w:sz="0" w:space="0" w:color="auto"/>
                <w:bottom w:val="none" w:sz="0" w:space="0" w:color="auto"/>
                <w:right w:val="none" w:sz="0" w:space="0" w:color="auto"/>
              </w:divBdr>
            </w:div>
          </w:divsChild>
        </w:div>
        <w:div w:id="619262124">
          <w:marLeft w:val="0"/>
          <w:marRight w:val="0"/>
          <w:marTop w:val="0"/>
          <w:marBottom w:val="0"/>
          <w:divBdr>
            <w:top w:val="none" w:sz="0" w:space="0" w:color="auto"/>
            <w:left w:val="none" w:sz="0" w:space="0" w:color="auto"/>
            <w:bottom w:val="none" w:sz="0" w:space="0" w:color="auto"/>
            <w:right w:val="none" w:sz="0" w:space="0" w:color="auto"/>
          </w:divBdr>
        </w:div>
        <w:div w:id="1243177425">
          <w:marLeft w:val="0"/>
          <w:marRight w:val="0"/>
          <w:marTop w:val="0"/>
          <w:marBottom w:val="0"/>
          <w:divBdr>
            <w:top w:val="none" w:sz="0" w:space="0" w:color="auto"/>
            <w:left w:val="none" w:sz="0" w:space="0" w:color="auto"/>
            <w:bottom w:val="none" w:sz="0" w:space="0" w:color="auto"/>
            <w:right w:val="none" w:sz="0" w:space="0" w:color="auto"/>
          </w:divBdr>
          <w:divsChild>
            <w:div w:id="1482691257">
              <w:marLeft w:val="0"/>
              <w:marRight w:val="0"/>
              <w:marTop w:val="0"/>
              <w:marBottom w:val="0"/>
              <w:divBdr>
                <w:top w:val="none" w:sz="0" w:space="0" w:color="auto"/>
                <w:left w:val="none" w:sz="0" w:space="0" w:color="auto"/>
                <w:bottom w:val="none" w:sz="0" w:space="0" w:color="auto"/>
                <w:right w:val="none" w:sz="0" w:space="0" w:color="auto"/>
              </w:divBdr>
            </w:div>
          </w:divsChild>
        </w:div>
        <w:div w:id="642655965">
          <w:marLeft w:val="0"/>
          <w:marRight w:val="0"/>
          <w:marTop w:val="0"/>
          <w:marBottom w:val="0"/>
          <w:divBdr>
            <w:top w:val="none" w:sz="0" w:space="0" w:color="auto"/>
            <w:left w:val="none" w:sz="0" w:space="0" w:color="auto"/>
            <w:bottom w:val="none" w:sz="0" w:space="0" w:color="auto"/>
            <w:right w:val="none" w:sz="0" w:space="0" w:color="auto"/>
          </w:divBdr>
        </w:div>
        <w:div w:id="1935554875">
          <w:marLeft w:val="0"/>
          <w:marRight w:val="0"/>
          <w:marTop w:val="0"/>
          <w:marBottom w:val="0"/>
          <w:divBdr>
            <w:top w:val="none" w:sz="0" w:space="0" w:color="auto"/>
            <w:left w:val="none" w:sz="0" w:space="0" w:color="auto"/>
            <w:bottom w:val="none" w:sz="0" w:space="0" w:color="auto"/>
            <w:right w:val="none" w:sz="0" w:space="0" w:color="auto"/>
          </w:divBdr>
          <w:divsChild>
            <w:div w:id="1831093149">
              <w:marLeft w:val="0"/>
              <w:marRight w:val="0"/>
              <w:marTop w:val="0"/>
              <w:marBottom w:val="0"/>
              <w:divBdr>
                <w:top w:val="none" w:sz="0" w:space="0" w:color="auto"/>
                <w:left w:val="none" w:sz="0" w:space="0" w:color="auto"/>
                <w:bottom w:val="none" w:sz="0" w:space="0" w:color="auto"/>
                <w:right w:val="none" w:sz="0" w:space="0" w:color="auto"/>
              </w:divBdr>
            </w:div>
          </w:divsChild>
        </w:div>
        <w:div w:id="529993997">
          <w:marLeft w:val="0"/>
          <w:marRight w:val="0"/>
          <w:marTop w:val="0"/>
          <w:marBottom w:val="0"/>
          <w:divBdr>
            <w:top w:val="none" w:sz="0" w:space="0" w:color="auto"/>
            <w:left w:val="none" w:sz="0" w:space="0" w:color="auto"/>
            <w:bottom w:val="none" w:sz="0" w:space="0" w:color="auto"/>
            <w:right w:val="none" w:sz="0" w:space="0" w:color="auto"/>
          </w:divBdr>
        </w:div>
        <w:div w:id="1508521733">
          <w:marLeft w:val="0"/>
          <w:marRight w:val="0"/>
          <w:marTop w:val="0"/>
          <w:marBottom w:val="0"/>
          <w:divBdr>
            <w:top w:val="none" w:sz="0" w:space="0" w:color="auto"/>
            <w:left w:val="none" w:sz="0" w:space="0" w:color="auto"/>
            <w:bottom w:val="none" w:sz="0" w:space="0" w:color="auto"/>
            <w:right w:val="none" w:sz="0" w:space="0" w:color="auto"/>
          </w:divBdr>
          <w:divsChild>
            <w:div w:id="1007290998">
              <w:marLeft w:val="0"/>
              <w:marRight w:val="0"/>
              <w:marTop w:val="0"/>
              <w:marBottom w:val="0"/>
              <w:divBdr>
                <w:top w:val="none" w:sz="0" w:space="0" w:color="auto"/>
                <w:left w:val="none" w:sz="0" w:space="0" w:color="auto"/>
                <w:bottom w:val="none" w:sz="0" w:space="0" w:color="auto"/>
                <w:right w:val="none" w:sz="0" w:space="0" w:color="auto"/>
              </w:divBdr>
            </w:div>
          </w:divsChild>
        </w:div>
        <w:div w:id="1310285237">
          <w:marLeft w:val="0"/>
          <w:marRight w:val="0"/>
          <w:marTop w:val="0"/>
          <w:marBottom w:val="0"/>
          <w:divBdr>
            <w:top w:val="none" w:sz="0" w:space="0" w:color="auto"/>
            <w:left w:val="none" w:sz="0" w:space="0" w:color="auto"/>
            <w:bottom w:val="none" w:sz="0" w:space="0" w:color="auto"/>
            <w:right w:val="none" w:sz="0" w:space="0" w:color="auto"/>
          </w:divBdr>
        </w:div>
        <w:div w:id="738097365">
          <w:marLeft w:val="0"/>
          <w:marRight w:val="0"/>
          <w:marTop w:val="0"/>
          <w:marBottom w:val="0"/>
          <w:divBdr>
            <w:top w:val="none" w:sz="0" w:space="0" w:color="auto"/>
            <w:left w:val="none" w:sz="0" w:space="0" w:color="auto"/>
            <w:bottom w:val="none" w:sz="0" w:space="0" w:color="auto"/>
            <w:right w:val="none" w:sz="0" w:space="0" w:color="auto"/>
          </w:divBdr>
          <w:divsChild>
            <w:div w:id="2093548562">
              <w:marLeft w:val="0"/>
              <w:marRight w:val="0"/>
              <w:marTop w:val="0"/>
              <w:marBottom w:val="0"/>
              <w:divBdr>
                <w:top w:val="none" w:sz="0" w:space="0" w:color="auto"/>
                <w:left w:val="none" w:sz="0" w:space="0" w:color="auto"/>
                <w:bottom w:val="none" w:sz="0" w:space="0" w:color="auto"/>
                <w:right w:val="none" w:sz="0" w:space="0" w:color="auto"/>
              </w:divBdr>
            </w:div>
          </w:divsChild>
        </w:div>
        <w:div w:id="1458379768">
          <w:marLeft w:val="0"/>
          <w:marRight w:val="0"/>
          <w:marTop w:val="300"/>
          <w:marBottom w:val="0"/>
          <w:divBdr>
            <w:top w:val="none" w:sz="0" w:space="0" w:color="auto"/>
            <w:left w:val="none" w:sz="0" w:space="0" w:color="auto"/>
            <w:bottom w:val="none" w:sz="0" w:space="0" w:color="auto"/>
            <w:right w:val="none" w:sz="0" w:space="0" w:color="auto"/>
          </w:divBdr>
          <w:divsChild>
            <w:div w:id="644240102">
              <w:marLeft w:val="0"/>
              <w:marRight w:val="0"/>
              <w:marTop w:val="0"/>
              <w:marBottom w:val="0"/>
              <w:divBdr>
                <w:top w:val="none" w:sz="0" w:space="0" w:color="auto"/>
                <w:left w:val="none" w:sz="0" w:space="0" w:color="auto"/>
                <w:bottom w:val="none" w:sz="0" w:space="0" w:color="auto"/>
                <w:right w:val="none" w:sz="0" w:space="0" w:color="auto"/>
              </w:divBdr>
              <w:divsChild>
                <w:div w:id="54175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967271">
          <w:marLeft w:val="0"/>
          <w:marRight w:val="0"/>
          <w:marTop w:val="300"/>
          <w:marBottom w:val="0"/>
          <w:divBdr>
            <w:top w:val="none" w:sz="0" w:space="0" w:color="auto"/>
            <w:left w:val="none" w:sz="0" w:space="0" w:color="auto"/>
            <w:bottom w:val="none" w:sz="0" w:space="0" w:color="auto"/>
            <w:right w:val="none" w:sz="0" w:space="0" w:color="auto"/>
          </w:divBdr>
          <w:divsChild>
            <w:div w:id="48308683">
              <w:marLeft w:val="0"/>
              <w:marRight w:val="0"/>
              <w:marTop w:val="0"/>
              <w:marBottom w:val="0"/>
              <w:divBdr>
                <w:top w:val="none" w:sz="0" w:space="0" w:color="auto"/>
                <w:left w:val="none" w:sz="0" w:space="0" w:color="auto"/>
                <w:bottom w:val="none" w:sz="0" w:space="0" w:color="auto"/>
                <w:right w:val="none" w:sz="0" w:space="0" w:color="auto"/>
              </w:divBdr>
              <w:divsChild>
                <w:div w:id="218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90901">
          <w:marLeft w:val="0"/>
          <w:marRight w:val="0"/>
          <w:marTop w:val="300"/>
          <w:marBottom w:val="0"/>
          <w:divBdr>
            <w:top w:val="none" w:sz="0" w:space="0" w:color="auto"/>
            <w:left w:val="none" w:sz="0" w:space="0" w:color="auto"/>
            <w:bottom w:val="none" w:sz="0" w:space="0" w:color="auto"/>
            <w:right w:val="none" w:sz="0" w:space="0" w:color="auto"/>
          </w:divBdr>
          <w:divsChild>
            <w:div w:id="917859043">
              <w:marLeft w:val="0"/>
              <w:marRight w:val="0"/>
              <w:marTop w:val="0"/>
              <w:marBottom w:val="0"/>
              <w:divBdr>
                <w:top w:val="none" w:sz="0" w:space="0" w:color="auto"/>
                <w:left w:val="none" w:sz="0" w:space="0" w:color="auto"/>
                <w:bottom w:val="none" w:sz="0" w:space="0" w:color="auto"/>
                <w:right w:val="none" w:sz="0" w:space="0" w:color="auto"/>
              </w:divBdr>
              <w:divsChild>
                <w:div w:id="42226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38">
          <w:marLeft w:val="0"/>
          <w:marRight w:val="0"/>
          <w:marTop w:val="300"/>
          <w:marBottom w:val="0"/>
          <w:divBdr>
            <w:top w:val="none" w:sz="0" w:space="0" w:color="auto"/>
            <w:left w:val="none" w:sz="0" w:space="0" w:color="auto"/>
            <w:bottom w:val="none" w:sz="0" w:space="0" w:color="auto"/>
            <w:right w:val="none" w:sz="0" w:space="0" w:color="auto"/>
          </w:divBdr>
          <w:divsChild>
            <w:div w:id="1345211667">
              <w:marLeft w:val="0"/>
              <w:marRight w:val="0"/>
              <w:marTop w:val="0"/>
              <w:marBottom w:val="0"/>
              <w:divBdr>
                <w:top w:val="none" w:sz="0" w:space="0" w:color="auto"/>
                <w:left w:val="none" w:sz="0" w:space="0" w:color="auto"/>
                <w:bottom w:val="none" w:sz="0" w:space="0" w:color="auto"/>
                <w:right w:val="none" w:sz="0" w:space="0" w:color="auto"/>
              </w:divBdr>
              <w:divsChild>
                <w:div w:id="162261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81912">
      <w:bodyDiv w:val="1"/>
      <w:marLeft w:val="0"/>
      <w:marRight w:val="0"/>
      <w:marTop w:val="0"/>
      <w:marBottom w:val="0"/>
      <w:divBdr>
        <w:top w:val="none" w:sz="0" w:space="0" w:color="auto"/>
        <w:left w:val="none" w:sz="0" w:space="0" w:color="auto"/>
        <w:bottom w:val="none" w:sz="0" w:space="0" w:color="auto"/>
        <w:right w:val="none" w:sz="0" w:space="0" w:color="auto"/>
      </w:divBdr>
      <w:divsChild>
        <w:div w:id="490483072">
          <w:marLeft w:val="0"/>
          <w:marRight w:val="0"/>
          <w:marTop w:val="0"/>
          <w:marBottom w:val="0"/>
          <w:divBdr>
            <w:top w:val="none" w:sz="0" w:space="0" w:color="auto"/>
            <w:left w:val="none" w:sz="0" w:space="0" w:color="auto"/>
            <w:bottom w:val="none" w:sz="0" w:space="0" w:color="auto"/>
            <w:right w:val="none" w:sz="0" w:space="0" w:color="auto"/>
          </w:divBdr>
        </w:div>
        <w:div w:id="785153921">
          <w:marLeft w:val="0"/>
          <w:marRight w:val="0"/>
          <w:marTop w:val="0"/>
          <w:marBottom w:val="0"/>
          <w:divBdr>
            <w:top w:val="none" w:sz="0" w:space="0" w:color="auto"/>
            <w:left w:val="none" w:sz="0" w:space="0" w:color="auto"/>
            <w:bottom w:val="none" w:sz="0" w:space="0" w:color="auto"/>
            <w:right w:val="none" w:sz="0" w:space="0" w:color="auto"/>
          </w:divBdr>
          <w:divsChild>
            <w:div w:id="333189666">
              <w:marLeft w:val="0"/>
              <w:marRight w:val="0"/>
              <w:marTop w:val="0"/>
              <w:marBottom w:val="0"/>
              <w:divBdr>
                <w:top w:val="none" w:sz="0" w:space="0" w:color="auto"/>
                <w:left w:val="none" w:sz="0" w:space="0" w:color="auto"/>
                <w:bottom w:val="none" w:sz="0" w:space="0" w:color="auto"/>
                <w:right w:val="none" w:sz="0" w:space="0" w:color="auto"/>
              </w:divBdr>
            </w:div>
          </w:divsChild>
        </w:div>
        <w:div w:id="451871117">
          <w:marLeft w:val="0"/>
          <w:marRight w:val="0"/>
          <w:marTop w:val="0"/>
          <w:marBottom w:val="0"/>
          <w:divBdr>
            <w:top w:val="none" w:sz="0" w:space="0" w:color="auto"/>
            <w:left w:val="none" w:sz="0" w:space="0" w:color="auto"/>
            <w:bottom w:val="none" w:sz="0" w:space="0" w:color="auto"/>
            <w:right w:val="none" w:sz="0" w:space="0" w:color="auto"/>
          </w:divBdr>
        </w:div>
        <w:div w:id="1663779812">
          <w:marLeft w:val="0"/>
          <w:marRight w:val="0"/>
          <w:marTop w:val="0"/>
          <w:marBottom w:val="0"/>
          <w:divBdr>
            <w:top w:val="none" w:sz="0" w:space="0" w:color="auto"/>
            <w:left w:val="none" w:sz="0" w:space="0" w:color="auto"/>
            <w:bottom w:val="none" w:sz="0" w:space="0" w:color="auto"/>
            <w:right w:val="none" w:sz="0" w:space="0" w:color="auto"/>
          </w:divBdr>
          <w:divsChild>
            <w:div w:id="208420918">
              <w:marLeft w:val="0"/>
              <w:marRight w:val="0"/>
              <w:marTop w:val="0"/>
              <w:marBottom w:val="0"/>
              <w:divBdr>
                <w:top w:val="none" w:sz="0" w:space="0" w:color="auto"/>
                <w:left w:val="none" w:sz="0" w:space="0" w:color="auto"/>
                <w:bottom w:val="none" w:sz="0" w:space="0" w:color="auto"/>
                <w:right w:val="none" w:sz="0" w:space="0" w:color="auto"/>
              </w:divBdr>
            </w:div>
          </w:divsChild>
        </w:div>
        <w:div w:id="587663545">
          <w:marLeft w:val="0"/>
          <w:marRight w:val="0"/>
          <w:marTop w:val="0"/>
          <w:marBottom w:val="0"/>
          <w:divBdr>
            <w:top w:val="none" w:sz="0" w:space="0" w:color="auto"/>
            <w:left w:val="none" w:sz="0" w:space="0" w:color="auto"/>
            <w:bottom w:val="none" w:sz="0" w:space="0" w:color="auto"/>
            <w:right w:val="none" w:sz="0" w:space="0" w:color="auto"/>
          </w:divBdr>
        </w:div>
        <w:div w:id="341248463">
          <w:marLeft w:val="0"/>
          <w:marRight w:val="0"/>
          <w:marTop w:val="0"/>
          <w:marBottom w:val="0"/>
          <w:divBdr>
            <w:top w:val="none" w:sz="0" w:space="0" w:color="auto"/>
            <w:left w:val="none" w:sz="0" w:space="0" w:color="auto"/>
            <w:bottom w:val="none" w:sz="0" w:space="0" w:color="auto"/>
            <w:right w:val="none" w:sz="0" w:space="0" w:color="auto"/>
          </w:divBdr>
          <w:divsChild>
            <w:div w:id="528838581">
              <w:marLeft w:val="0"/>
              <w:marRight w:val="0"/>
              <w:marTop w:val="0"/>
              <w:marBottom w:val="0"/>
              <w:divBdr>
                <w:top w:val="none" w:sz="0" w:space="0" w:color="auto"/>
                <w:left w:val="none" w:sz="0" w:space="0" w:color="auto"/>
                <w:bottom w:val="none" w:sz="0" w:space="0" w:color="auto"/>
                <w:right w:val="none" w:sz="0" w:space="0" w:color="auto"/>
              </w:divBdr>
            </w:div>
          </w:divsChild>
        </w:div>
        <w:div w:id="1236276803">
          <w:marLeft w:val="0"/>
          <w:marRight w:val="0"/>
          <w:marTop w:val="0"/>
          <w:marBottom w:val="0"/>
          <w:divBdr>
            <w:top w:val="none" w:sz="0" w:space="0" w:color="auto"/>
            <w:left w:val="none" w:sz="0" w:space="0" w:color="auto"/>
            <w:bottom w:val="none" w:sz="0" w:space="0" w:color="auto"/>
            <w:right w:val="none" w:sz="0" w:space="0" w:color="auto"/>
          </w:divBdr>
        </w:div>
        <w:div w:id="1299074047">
          <w:marLeft w:val="0"/>
          <w:marRight w:val="0"/>
          <w:marTop w:val="0"/>
          <w:marBottom w:val="0"/>
          <w:divBdr>
            <w:top w:val="none" w:sz="0" w:space="0" w:color="auto"/>
            <w:left w:val="none" w:sz="0" w:space="0" w:color="auto"/>
            <w:bottom w:val="none" w:sz="0" w:space="0" w:color="auto"/>
            <w:right w:val="none" w:sz="0" w:space="0" w:color="auto"/>
          </w:divBdr>
          <w:divsChild>
            <w:div w:id="663704240">
              <w:marLeft w:val="0"/>
              <w:marRight w:val="0"/>
              <w:marTop w:val="0"/>
              <w:marBottom w:val="0"/>
              <w:divBdr>
                <w:top w:val="none" w:sz="0" w:space="0" w:color="auto"/>
                <w:left w:val="none" w:sz="0" w:space="0" w:color="auto"/>
                <w:bottom w:val="none" w:sz="0" w:space="0" w:color="auto"/>
                <w:right w:val="none" w:sz="0" w:space="0" w:color="auto"/>
              </w:divBdr>
            </w:div>
          </w:divsChild>
        </w:div>
        <w:div w:id="545876424">
          <w:marLeft w:val="0"/>
          <w:marRight w:val="0"/>
          <w:marTop w:val="0"/>
          <w:marBottom w:val="0"/>
          <w:divBdr>
            <w:top w:val="none" w:sz="0" w:space="0" w:color="auto"/>
            <w:left w:val="none" w:sz="0" w:space="0" w:color="auto"/>
            <w:bottom w:val="none" w:sz="0" w:space="0" w:color="auto"/>
            <w:right w:val="none" w:sz="0" w:space="0" w:color="auto"/>
          </w:divBdr>
        </w:div>
        <w:div w:id="500629727">
          <w:marLeft w:val="0"/>
          <w:marRight w:val="0"/>
          <w:marTop w:val="0"/>
          <w:marBottom w:val="0"/>
          <w:divBdr>
            <w:top w:val="none" w:sz="0" w:space="0" w:color="auto"/>
            <w:left w:val="none" w:sz="0" w:space="0" w:color="auto"/>
            <w:bottom w:val="none" w:sz="0" w:space="0" w:color="auto"/>
            <w:right w:val="none" w:sz="0" w:space="0" w:color="auto"/>
          </w:divBdr>
          <w:divsChild>
            <w:div w:id="1351637679">
              <w:marLeft w:val="0"/>
              <w:marRight w:val="0"/>
              <w:marTop w:val="0"/>
              <w:marBottom w:val="0"/>
              <w:divBdr>
                <w:top w:val="none" w:sz="0" w:space="0" w:color="auto"/>
                <w:left w:val="none" w:sz="0" w:space="0" w:color="auto"/>
                <w:bottom w:val="none" w:sz="0" w:space="0" w:color="auto"/>
                <w:right w:val="none" w:sz="0" w:space="0" w:color="auto"/>
              </w:divBdr>
            </w:div>
          </w:divsChild>
        </w:div>
        <w:div w:id="99034716">
          <w:marLeft w:val="0"/>
          <w:marRight w:val="0"/>
          <w:marTop w:val="0"/>
          <w:marBottom w:val="0"/>
          <w:divBdr>
            <w:top w:val="none" w:sz="0" w:space="0" w:color="auto"/>
            <w:left w:val="none" w:sz="0" w:space="0" w:color="auto"/>
            <w:bottom w:val="none" w:sz="0" w:space="0" w:color="auto"/>
            <w:right w:val="none" w:sz="0" w:space="0" w:color="auto"/>
          </w:divBdr>
        </w:div>
        <w:div w:id="308368266">
          <w:marLeft w:val="0"/>
          <w:marRight w:val="0"/>
          <w:marTop w:val="0"/>
          <w:marBottom w:val="0"/>
          <w:divBdr>
            <w:top w:val="none" w:sz="0" w:space="0" w:color="auto"/>
            <w:left w:val="none" w:sz="0" w:space="0" w:color="auto"/>
            <w:bottom w:val="none" w:sz="0" w:space="0" w:color="auto"/>
            <w:right w:val="none" w:sz="0" w:space="0" w:color="auto"/>
          </w:divBdr>
          <w:divsChild>
            <w:div w:id="509832000">
              <w:marLeft w:val="0"/>
              <w:marRight w:val="0"/>
              <w:marTop w:val="0"/>
              <w:marBottom w:val="0"/>
              <w:divBdr>
                <w:top w:val="none" w:sz="0" w:space="0" w:color="auto"/>
                <w:left w:val="none" w:sz="0" w:space="0" w:color="auto"/>
                <w:bottom w:val="none" w:sz="0" w:space="0" w:color="auto"/>
                <w:right w:val="none" w:sz="0" w:space="0" w:color="auto"/>
              </w:divBdr>
            </w:div>
          </w:divsChild>
        </w:div>
        <w:div w:id="1882012207">
          <w:marLeft w:val="0"/>
          <w:marRight w:val="0"/>
          <w:marTop w:val="0"/>
          <w:marBottom w:val="0"/>
          <w:divBdr>
            <w:top w:val="none" w:sz="0" w:space="0" w:color="auto"/>
            <w:left w:val="none" w:sz="0" w:space="0" w:color="auto"/>
            <w:bottom w:val="none" w:sz="0" w:space="0" w:color="auto"/>
            <w:right w:val="none" w:sz="0" w:space="0" w:color="auto"/>
          </w:divBdr>
        </w:div>
        <w:div w:id="259988637">
          <w:marLeft w:val="0"/>
          <w:marRight w:val="0"/>
          <w:marTop w:val="0"/>
          <w:marBottom w:val="0"/>
          <w:divBdr>
            <w:top w:val="none" w:sz="0" w:space="0" w:color="auto"/>
            <w:left w:val="none" w:sz="0" w:space="0" w:color="auto"/>
            <w:bottom w:val="none" w:sz="0" w:space="0" w:color="auto"/>
            <w:right w:val="none" w:sz="0" w:space="0" w:color="auto"/>
          </w:divBdr>
          <w:divsChild>
            <w:div w:id="1099252367">
              <w:marLeft w:val="0"/>
              <w:marRight w:val="0"/>
              <w:marTop w:val="0"/>
              <w:marBottom w:val="0"/>
              <w:divBdr>
                <w:top w:val="none" w:sz="0" w:space="0" w:color="auto"/>
                <w:left w:val="none" w:sz="0" w:space="0" w:color="auto"/>
                <w:bottom w:val="none" w:sz="0" w:space="0" w:color="auto"/>
                <w:right w:val="none" w:sz="0" w:space="0" w:color="auto"/>
              </w:divBdr>
            </w:div>
          </w:divsChild>
        </w:div>
        <w:div w:id="1874076501">
          <w:marLeft w:val="0"/>
          <w:marRight w:val="0"/>
          <w:marTop w:val="300"/>
          <w:marBottom w:val="0"/>
          <w:divBdr>
            <w:top w:val="none" w:sz="0" w:space="0" w:color="auto"/>
            <w:left w:val="none" w:sz="0" w:space="0" w:color="auto"/>
            <w:bottom w:val="none" w:sz="0" w:space="0" w:color="auto"/>
            <w:right w:val="none" w:sz="0" w:space="0" w:color="auto"/>
          </w:divBdr>
          <w:divsChild>
            <w:div w:id="1828551101">
              <w:marLeft w:val="0"/>
              <w:marRight w:val="0"/>
              <w:marTop w:val="0"/>
              <w:marBottom w:val="0"/>
              <w:divBdr>
                <w:top w:val="none" w:sz="0" w:space="0" w:color="auto"/>
                <w:left w:val="none" w:sz="0" w:space="0" w:color="auto"/>
                <w:bottom w:val="none" w:sz="0" w:space="0" w:color="auto"/>
                <w:right w:val="none" w:sz="0" w:space="0" w:color="auto"/>
              </w:divBdr>
              <w:divsChild>
                <w:div w:id="106210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562697">
          <w:marLeft w:val="0"/>
          <w:marRight w:val="0"/>
          <w:marTop w:val="300"/>
          <w:marBottom w:val="0"/>
          <w:divBdr>
            <w:top w:val="none" w:sz="0" w:space="0" w:color="auto"/>
            <w:left w:val="none" w:sz="0" w:space="0" w:color="auto"/>
            <w:bottom w:val="none" w:sz="0" w:space="0" w:color="auto"/>
            <w:right w:val="none" w:sz="0" w:space="0" w:color="auto"/>
          </w:divBdr>
          <w:divsChild>
            <w:div w:id="712848788">
              <w:marLeft w:val="0"/>
              <w:marRight w:val="0"/>
              <w:marTop w:val="0"/>
              <w:marBottom w:val="0"/>
              <w:divBdr>
                <w:top w:val="none" w:sz="0" w:space="0" w:color="auto"/>
                <w:left w:val="none" w:sz="0" w:space="0" w:color="auto"/>
                <w:bottom w:val="none" w:sz="0" w:space="0" w:color="auto"/>
                <w:right w:val="none" w:sz="0" w:space="0" w:color="auto"/>
              </w:divBdr>
              <w:divsChild>
                <w:div w:id="416635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83126">
          <w:marLeft w:val="0"/>
          <w:marRight w:val="0"/>
          <w:marTop w:val="300"/>
          <w:marBottom w:val="0"/>
          <w:divBdr>
            <w:top w:val="none" w:sz="0" w:space="0" w:color="auto"/>
            <w:left w:val="none" w:sz="0" w:space="0" w:color="auto"/>
            <w:bottom w:val="none" w:sz="0" w:space="0" w:color="auto"/>
            <w:right w:val="none" w:sz="0" w:space="0" w:color="auto"/>
          </w:divBdr>
          <w:divsChild>
            <w:div w:id="1306163345">
              <w:marLeft w:val="0"/>
              <w:marRight w:val="0"/>
              <w:marTop w:val="0"/>
              <w:marBottom w:val="0"/>
              <w:divBdr>
                <w:top w:val="none" w:sz="0" w:space="0" w:color="auto"/>
                <w:left w:val="none" w:sz="0" w:space="0" w:color="auto"/>
                <w:bottom w:val="none" w:sz="0" w:space="0" w:color="auto"/>
                <w:right w:val="none" w:sz="0" w:space="0" w:color="auto"/>
              </w:divBdr>
              <w:divsChild>
                <w:div w:id="110095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29428">
          <w:marLeft w:val="0"/>
          <w:marRight w:val="0"/>
          <w:marTop w:val="300"/>
          <w:marBottom w:val="0"/>
          <w:divBdr>
            <w:top w:val="none" w:sz="0" w:space="0" w:color="auto"/>
            <w:left w:val="none" w:sz="0" w:space="0" w:color="auto"/>
            <w:bottom w:val="none" w:sz="0" w:space="0" w:color="auto"/>
            <w:right w:val="none" w:sz="0" w:space="0" w:color="auto"/>
          </w:divBdr>
          <w:divsChild>
            <w:div w:id="97021381">
              <w:marLeft w:val="0"/>
              <w:marRight w:val="0"/>
              <w:marTop w:val="0"/>
              <w:marBottom w:val="0"/>
              <w:divBdr>
                <w:top w:val="none" w:sz="0" w:space="0" w:color="auto"/>
                <w:left w:val="none" w:sz="0" w:space="0" w:color="auto"/>
                <w:bottom w:val="none" w:sz="0" w:space="0" w:color="auto"/>
                <w:right w:val="none" w:sz="0" w:space="0" w:color="auto"/>
              </w:divBdr>
              <w:divsChild>
                <w:div w:id="2564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12333">
      <w:bodyDiv w:val="1"/>
      <w:marLeft w:val="0"/>
      <w:marRight w:val="0"/>
      <w:marTop w:val="0"/>
      <w:marBottom w:val="0"/>
      <w:divBdr>
        <w:top w:val="none" w:sz="0" w:space="0" w:color="auto"/>
        <w:left w:val="none" w:sz="0" w:space="0" w:color="auto"/>
        <w:bottom w:val="none" w:sz="0" w:space="0" w:color="auto"/>
        <w:right w:val="none" w:sz="0" w:space="0" w:color="auto"/>
      </w:divBdr>
    </w:div>
    <w:div w:id="1647583065">
      <w:bodyDiv w:val="1"/>
      <w:marLeft w:val="0"/>
      <w:marRight w:val="0"/>
      <w:marTop w:val="0"/>
      <w:marBottom w:val="0"/>
      <w:divBdr>
        <w:top w:val="none" w:sz="0" w:space="0" w:color="auto"/>
        <w:left w:val="none" w:sz="0" w:space="0" w:color="auto"/>
        <w:bottom w:val="none" w:sz="0" w:space="0" w:color="auto"/>
        <w:right w:val="none" w:sz="0" w:space="0" w:color="auto"/>
      </w:divBdr>
      <w:divsChild>
        <w:div w:id="898589272">
          <w:marLeft w:val="0"/>
          <w:marRight w:val="0"/>
          <w:marTop w:val="0"/>
          <w:marBottom w:val="0"/>
          <w:divBdr>
            <w:top w:val="none" w:sz="0" w:space="0" w:color="auto"/>
            <w:left w:val="none" w:sz="0" w:space="0" w:color="auto"/>
            <w:bottom w:val="none" w:sz="0" w:space="0" w:color="auto"/>
            <w:right w:val="none" w:sz="0" w:space="0" w:color="auto"/>
          </w:divBdr>
        </w:div>
        <w:div w:id="351759236">
          <w:marLeft w:val="0"/>
          <w:marRight w:val="0"/>
          <w:marTop w:val="0"/>
          <w:marBottom w:val="0"/>
          <w:divBdr>
            <w:top w:val="none" w:sz="0" w:space="0" w:color="auto"/>
            <w:left w:val="none" w:sz="0" w:space="0" w:color="auto"/>
            <w:bottom w:val="none" w:sz="0" w:space="0" w:color="auto"/>
            <w:right w:val="none" w:sz="0" w:space="0" w:color="auto"/>
          </w:divBdr>
          <w:divsChild>
            <w:div w:id="1817642812">
              <w:marLeft w:val="0"/>
              <w:marRight w:val="0"/>
              <w:marTop w:val="0"/>
              <w:marBottom w:val="0"/>
              <w:divBdr>
                <w:top w:val="none" w:sz="0" w:space="0" w:color="auto"/>
                <w:left w:val="none" w:sz="0" w:space="0" w:color="auto"/>
                <w:bottom w:val="none" w:sz="0" w:space="0" w:color="auto"/>
                <w:right w:val="none" w:sz="0" w:space="0" w:color="auto"/>
              </w:divBdr>
            </w:div>
          </w:divsChild>
        </w:div>
        <w:div w:id="1275945417">
          <w:marLeft w:val="0"/>
          <w:marRight w:val="0"/>
          <w:marTop w:val="0"/>
          <w:marBottom w:val="0"/>
          <w:divBdr>
            <w:top w:val="none" w:sz="0" w:space="0" w:color="auto"/>
            <w:left w:val="none" w:sz="0" w:space="0" w:color="auto"/>
            <w:bottom w:val="none" w:sz="0" w:space="0" w:color="auto"/>
            <w:right w:val="none" w:sz="0" w:space="0" w:color="auto"/>
          </w:divBdr>
        </w:div>
        <w:div w:id="499009868">
          <w:marLeft w:val="0"/>
          <w:marRight w:val="0"/>
          <w:marTop w:val="0"/>
          <w:marBottom w:val="0"/>
          <w:divBdr>
            <w:top w:val="none" w:sz="0" w:space="0" w:color="auto"/>
            <w:left w:val="none" w:sz="0" w:space="0" w:color="auto"/>
            <w:bottom w:val="none" w:sz="0" w:space="0" w:color="auto"/>
            <w:right w:val="none" w:sz="0" w:space="0" w:color="auto"/>
          </w:divBdr>
          <w:divsChild>
            <w:div w:id="225459148">
              <w:marLeft w:val="0"/>
              <w:marRight w:val="0"/>
              <w:marTop w:val="0"/>
              <w:marBottom w:val="0"/>
              <w:divBdr>
                <w:top w:val="none" w:sz="0" w:space="0" w:color="auto"/>
                <w:left w:val="none" w:sz="0" w:space="0" w:color="auto"/>
                <w:bottom w:val="none" w:sz="0" w:space="0" w:color="auto"/>
                <w:right w:val="none" w:sz="0" w:space="0" w:color="auto"/>
              </w:divBdr>
            </w:div>
          </w:divsChild>
        </w:div>
        <w:div w:id="203031162">
          <w:marLeft w:val="0"/>
          <w:marRight w:val="0"/>
          <w:marTop w:val="0"/>
          <w:marBottom w:val="0"/>
          <w:divBdr>
            <w:top w:val="none" w:sz="0" w:space="0" w:color="auto"/>
            <w:left w:val="none" w:sz="0" w:space="0" w:color="auto"/>
            <w:bottom w:val="none" w:sz="0" w:space="0" w:color="auto"/>
            <w:right w:val="none" w:sz="0" w:space="0" w:color="auto"/>
          </w:divBdr>
        </w:div>
        <w:div w:id="1871406189">
          <w:marLeft w:val="0"/>
          <w:marRight w:val="0"/>
          <w:marTop w:val="0"/>
          <w:marBottom w:val="0"/>
          <w:divBdr>
            <w:top w:val="none" w:sz="0" w:space="0" w:color="auto"/>
            <w:left w:val="none" w:sz="0" w:space="0" w:color="auto"/>
            <w:bottom w:val="none" w:sz="0" w:space="0" w:color="auto"/>
            <w:right w:val="none" w:sz="0" w:space="0" w:color="auto"/>
          </w:divBdr>
          <w:divsChild>
            <w:div w:id="108741343">
              <w:marLeft w:val="0"/>
              <w:marRight w:val="0"/>
              <w:marTop w:val="0"/>
              <w:marBottom w:val="0"/>
              <w:divBdr>
                <w:top w:val="none" w:sz="0" w:space="0" w:color="auto"/>
                <w:left w:val="none" w:sz="0" w:space="0" w:color="auto"/>
                <w:bottom w:val="none" w:sz="0" w:space="0" w:color="auto"/>
                <w:right w:val="none" w:sz="0" w:space="0" w:color="auto"/>
              </w:divBdr>
            </w:div>
          </w:divsChild>
        </w:div>
        <w:div w:id="1449853886">
          <w:marLeft w:val="0"/>
          <w:marRight w:val="0"/>
          <w:marTop w:val="0"/>
          <w:marBottom w:val="0"/>
          <w:divBdr>
            <w:top w:val="none" w:sz="0" w:space="0" w:color="auto"/>
            <w:left w:val="none" w:sz="0" w:space="0" w:color="auto"/>
            <w:bottom w:val="none" w:sz="0" w:space="0" w:color="auto"/>
            <w:right w:val="none" w:sz="0" w:space="0" w:color="auto"/>
          </w:divBdr>
        </w:div>
        <w:div w:id="1382557970">
          <w:marLeft w:val="0"/>
          <w:marRight w:val="0"/>
          <w:marTop w:val="0"/>
          <w:marBottom w:val="0"/>
          <w:divBdr>
            <w:top w:val="none" w:sz="0" w:space="0" w:color="auto"/>
            <w:left w:val="none" w:sz="0" w:space="0" w:color="auto"/>
            <w:bottom w:val="none" w:sz="0" w:space="0" w:color="auto"/>
            <w:right w:val="none" w:sz="0" w:space="0" w:color="auto"/>
          </w:divBdr>
          <w:divsChild>
            <w:div w:id="103965491">
              <w:marLeft w:val="0"/>
              <w:marRight w:val="0"/>
              <w:marTop w:val="0"/>
              <w:marBottom w:val="0"/>
              <w:divBdr>
                <w:top w:val="none" w:sz="0" w:space="0" w:color="auto"/>
                <w:left w:val="none" w:sz="0" w:space="0" w:color="auto"/>
                <w:bottom w:val="none" w:sz="0" w:space="0" w:color="auto"/>
                <w:right w:val="none" w:sz="0" w:space="0" w:color="auto"/>
              </w:divBdr>
            </w:div>
          </w:divsChild>
        </w:div>
        <w:div w:id="554002444">
          <w:marLeft w:val="0"/>
          <w:marRight w:val="0"/>
          <w:marTop w:val="0"/>
          <w:marBottom w:val="0"/>
          <w:divBdr>
            <w:top w:val="none" w:sz="0" w:space="0" w:color="auto"/>
            <w:left w:val="none" w:sz="0" w:space="0" w:color="auto"/>
            <w:bottom w:val="none" w:sz="0" w:space="0" w:color="auto"/>
            <w:right w:val="none" w:sz="0" w:space="0" w:color="auto"/>
          </w:divBdr>
        </w:div>
        <w:div w:id="104035566">
          <w:marLeft w:val="0"/>
          <w:marRight w:val="0"/>
          <w:marTop w:val="0"/>
          <w:marBottom w:val="0"/>
          <w:divBdr>
            <w:top w:val="none" w:sz="0" w:space="0" w:color="auto"/>
            <w:left w:val="none" w:sz="0" w:space="0" w:color="auto"/>
            <w:bottom w:val="none" w:sz="0" w:space="0" w:color="auto"/>
            <w:right w:val="none" w:sz="0" w:space="0" w:color="auto"/>
          </w:divBdr>
          <w:divsChild>
            <w:div w:id="899555801">
              <w:marLeft w:val="0"/>
              <w:marRight w:val="0"/>
              <w:marTop w:val="0"/>
              <w:marBottom w:val="0"/>
              <w:divBdr>
                <w:top w:val="none" w:sz="0" w:space="0" w:color="auto"/>
                <w:left w:val="none" w:sz="0" w:space="0" w:color="auto"/>
                <w:bottom w:val="none" w:sz="0" w:space="0" w:color="auto"/>
                <w:right w:val="none" w:sz="0" w:space="0" w:color="auto"/>
              </w:divBdr>
            </w:div>
          </w:divsChild>
        </w:div>
        <w:div w:id="2019115728">
          <w:marLeft w:val="0"/>
          <w:marRight w:val="0"/>
          <w:marTop w:val="0"/>
          <w:marBottom w:val="0"/>
          <w:divBdr>
            <w:top w:val="none" w:sz="0" w:space="0" w:color="auto"/>
            <w:left w:val="none" w:sz="0" w:space="0" w:color="auto"/>
            <w:bottom w:val="none" w:sz="0" w:space="0" w:color="auto"/>
            <w:right w:val="none" w:sz="0" w:space="0" w:color="auto"/>
          </w:divBdr>
        </w:div>
        <w:div w:id="1974405760">
          <w:marLeft w:val="0"/>
          <w:marRight w:val="0"/>
          <w:marTop w:val="0"/>
          <w:marBottom w:val="0"/>
          <w:divBdr>
            <w:top w:val="none" w:sz="0" w:space="0" w:color="auto"/>
            <w:left w:val="none" w:sz="0" w:space="0" w:color="auto"/>
            <w:bottom w:val="none" w:sz="0" w:space="0" w:color="auto"/>
            <w:right w:val="none" w:sz="0" w:space="0" w:color="auto"/>
          </w:divBdr>
          <w:divsChild>
            <w:div w:id="890386135">
              <w:marLeft w:val="0"/>
              <w:marRight w:val="0"/>
              <w:marTop w:val="0"/>
              <w:marBottom w:val="0"/>
              <w:divBdr>
                <w:top w:val="none" w:sz="0" w:space="0" w:color="auto"/>
                <w:left w:val="none" w:sz="0" w:space="0" w:color="auto"/>
                <w:bottom w:val="none" w:sz="0" w:space="0" w:color="auto"/>
                <w:right w:val="none" w:sz="0" w:space="0" w:color="auto"/>
              </w:divBdr>
            </w:div>
          </w:divsChild>
        </w:div>
        <w:div w:id="1518235486">
          <w:marLeft w:val="0"/>
          <w:marRight w:val="0"/>
          <w:marTop w:val="0"/>
          <w:marBottom w:val="0"/>
          <w:divBdr>
            <w:top w:val="none" w:sz="0" w:space="0" w:color="auto"/>
            <w:left w:val="none" w:sz="0" w:space="0" w:color="auto"/>
            <w:bottom w:val="none" w:sz="0" w:space="0" w:color="auto"/>
            <w:right w:val="none" w:sz="0" w:space="0" w:color="auto"/>
          </w:divBdr>
        </w:div>
        <w:div w:id="72168196">
          <w:marLeft w:val="0"/>
          <w:marRight w:val="0"/>
          <w:marTop w:val="0"/>
          <w:marBottom w:val="0"/>
          <w:divBdr>
            <w:top w:val="none" w:sz="0" w:space="0" w:color="auto"/>
            <w:left w:val="none" w:sz="0" w:space="0" w:color="auto"/>
            <w:bottom w:val="none" w:sz="0" w:space="0" w:color="auto"/>
            <w:right w:val="none" w:sz="0" w:space="0" w:color="auto"/>
          </w:divBdr>
          <w:divsChild>
            <w:div w:id="476192290">
              <w:marLeft w:val="0"/>
              <w:marRight w:val="0"/>
              <w:marTop w:val="0"/>
              <w:marBottom w:val="0"/>
              <w:divBdr>
                <w:top w:val="none" w:sz="0" w:space="0" w:color="auto"/>
                <w:left w:val="none" w:sz="0" w:space="0" w:color="auto"/>
                <w:bottom w:val="none" w:sz="0" w:space="0" w:color="auto"/>
                <w:right w:val="none" w:sz="0" w:space="0" w:color="auto"/>
              </w:divBdr>
            </w:div>
          </w:divsChild>
        </w:div>
        <w:div w:id="556207549">
          <w:marLeft w:val="0"/>
          <w:marRight w:val="0"/>
          <w:marTop w:val="300"/>
          <w:marBottom w:val="0"/>
          <w:divBdr>
            <w:top w:val="none" w:sz="0" w:space="0" w:color="auto"/>
            <w:left w:val="none" w:sz="0" w:space="0" w:color="auto"/>
            <w:bottom w:val="none" w:sz="0" w:space="0" w:color="auto"/>
            <w:right w:val="none" w:sz="0" w:space="0" w:color="auto"/>
          </w:divBdr>
          <w:divsChild>
            <w:div w:id="1539468947">
              <w:marLeft w:val="0"/>
              <w:marRight w:val="0"/>
              <w:marTop w:val="0"/>
              <w:marBottom w:val="0"/>
              <w:divBdr>
                <w:top w:val="none" w:sz="0" w:space="0" w:color="auto"/>
                <w:left w:val="none" w:sz="0" w:space="0" w:color="auto"/>
                <w:bottom w:val="none" w:sz="0" w:space="0" w:color="auto"/>
                <w:right w:val="none" w:sz="0" w:space="0" w:color="auto"/>
              </w:divBdr>
              <w:divsChild>
                <w:div w:id="769934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81378">
          <w:marLeft w:val="0"/>
          <w:marRight w:val="0"/>
          <w:marTop w:val="300"/>
          <w:marBottom w:val="0"/>
          <w:divBdr>
            <w:top w:val="none" w:sz="0" w:space="0" w:color="auto"/>
            <w:left w:val="none" w:sz="0" w:space="0" w:color="auto"/>
            <w:bottom w:val="none" w:sz="0" w:space="0" w:color="auto"/>
            <w:right w:val="none" w:sz="0" w:space="0" w:color="auto"/>
          </w:divBdr>
          <w:divsChild>
            <w:div w:id="321855809">
              <w:marLeft w:val="0"/>
              <w:marRight w:val="0"/>
              <w:marTop w:val="0"/>
              <w:marBottom w:val="0"/>
              <w:divBdr>
                <w:top w:val="none" w:sz="0" w:space="0" w:color="auto"/>
                <w:left w:val="none" w:sz="0" w:space="0" w:color="auto"/>
                <w:bottom w:val="none" w:sz="0" w:space="0" w:color="auto"/>
                <w:right w:val="none" w:sz="0" w:space="0" w:color="auto"/>
              </w:divBdr>
              <w:divsChild>
                <w:div w:id="8237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345335">
          <w:marLeft w:val="0"/>
          <w:marRight w:val="0"/>
          <w:marTop w:val="300"/>
          <w:marBottom w:val="0"/>
          <w:divBdr>
            <w:top w:val="none" w:sz="0" w:space="0" w:color="auto"/>
            <w:left w:val="none" w:sz="0" w:space="0" w:color="auto"/>
            <w:bottom w:val="none" w:sz="0" w:space="0" w:color="auto"/>
            <w:right w:val="none" w:sz="0" w:space="0" w:color="auto"/>
          </w:divBdr>
          <w:divsChild>
            <w:div w:id="366225060">
              <w:marLeft w:val="0"/>
              <w:marRight w:val="0"/>
              <w:marTop w:val="0"/>
              <w:marBottom w:val="0"/>
              <w:divBdr>
                <w:top w:val="none" w:sz="0" w:space="0" w:color="auto"/>
                <w:left w:val="none" w:sz="0" w:space="0" w:color="auto"/>
                <w:bottom w:val="none" w:sz="0" w:space="0" w:color="auto"/>
                <w:right w:val="none" w:sz="0" w:space="0" w:color="auto"/>
              </w:divBdr>
              <w:divsChild>
                <w:div w:id="49187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02508">
          <w:marLeft w:val="0"/>
          <w:marRight w:val="0"/>
          <w:marTop w:val="300"/>
          <w:marBottom w:val="0"/>
          <w:divBdr>
            <w:top w:val="none" w:sz="0" w:space="0" w:color="auto"/>
            <w:left w:val="none" w:sz="0" w:space="0" w:color="auto"/>
            <w:bottom w:val="none" w:sz="0" w:space="0" w:color="auto"/>
            <w:right w:val="none" w:sz="0" w:space="0" w:color="auto"/>
          </w:divBdr>
          <w:divsChild>
            <w:div w:id="1468860526">
              <w:marLeft w:val="0"/>
              <w:marRight w:val="0"/>
              <w:marTop w:val="0"/>
              <w:marBottom w:val="0"/>
              <w:divBdr>
                <w:top w:val="none" w:sz="0" w:space="0" w:color="auto"/>
                <w:left w:val="none" w:sz="0" w:space="0" w:color="auto"/>
                <w:bottom w:val="none" w:sz="0" w:space="0" w:color="auto"/>
                <w:right w:val="none" w:sz="0" w:space="0" w:color="auto"/>
              </w:divBdr>
              <w:divsChild>
                <w:div w:id="896017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232899">
      <w:bodyDiv w:val="1"/>
      <w:marLeft w:val="0"/>
      <w:marRight w:val="0"/>
      <w:marTop w:val="0"/>
      <w:marBottom w:val="0"/>
      <w:divBdr>
        <w:top w:val="none" w:sz="0" w:space="0" w:color="auto"/>
        <w:left w:val="none" w:sz="0" w:space="0" w:color="auto"/>
        <w:bottom w:val="none" w:sz="0" w:space="0" w:color="auto"/>
        <w:right w:val="none" w:sz="0" w:space="0" w:color="auto"/>
      </w:divBdr>
    </w:div>
    <w:div w:id="1682732623">
      <w:bodyDiv w:val="1"/>
      <w:marLeft w:val="0"/>
      <w:marRight w:val="0"/>
      <w:marTop w:val="0"/>
      <w:marBottom w:val="0"/>
      <w:divBdr>
        <w:top w:val="none" w:sz="0" w:space="0" w:color="auto"/>
        <w:left w:val="none" w:sz="0" w:space="0" w:color="auto"/>
        <w:bottom w:val="none" w:sz="0" w:space="0" w:color="auto"/>
        <w:right w:val="none" w:sz="0" w:space="0" w:color="auto"/>
      </w:divBdr>
      <w:divsChild>
        <w:div w:id="851603486">
          <w:marLeft w:val="0"/>
          <w:marRight w:val="0"/>
          <w:marTop w:val="0"/>
          <w:marBottom w:val="0"/>
          <w:divBdr>
            <w:top w:val="none" w:sz="0" w:space="0" w:color="auto"/>
            <w:left w:val="none" w:sz="0" w:space="0" w:color="auto"/>
            <w:bottom w:val="none" w:sz="0" w:space="0" w:color="auto"/>
            <w:right w:val="none" w:sz="0" w:space="0" w:color="auto"/>
          </w:divBdr>
        </w:div>
        <w:div w:id="1841459218">
          <w:marLeft w:val="0"/>
          <w:marRight w:val="0"/>
          <w:marTop w:val="0"/>
          <w:marBottom w:val="0"/>
          <w:divBdr>
            <w:top w:val="none" w:sz="0" w:space="0" w:color="auto"/>
            <w:left w:val="none" w:sz="0" w:space="0" w:color="auto"/>
            <w:bottom w:val="none" w:sz="0" w:space="0" w:color="auto"/>
            <w:right w:val="none" w:sz="0" w:space="0" w:color="auto"/>
          </w:divBdr>
          <w:divsChild>
            <w:div w:id="1495952564">
              <w:marLeft w:val="0"/>
              <w:marRight w:val="0"/>
              <w:marTop w:val="0"/>
              <w:marBottom w:val="0"/>
              <w:divBdr>
                <w:top w:val="none" w:sz="0" w:space="0" w:color="auto"/>
                <w:left w:val="none" w:sz="0" w:space="0" w:color="auto"/>
                <w:bottom w:val="none" w:sz="0" w:space="0" w:color="auto"/>
                <w:right w:val="none" w:sz="0" w:space="0" w:color="auto"/>
              </w:divBdr>
            </w:div>
          </w:divsChild>
        </w:div>
        <w:div w:id="457993466">
          <w:marLeft w:val="0"/>
          <w:marRight w:val="0"/>
          <w:marTop w:val="0"/>
          <w:marBottom w:val="0"/>
          <w:divBdr>
            <w:top w:val="none" w:sz="0" w:space="0" w:color="auto"/>
            <w:left w:val="none" w:sz="0" w:space="0" w:color="auto"/>
            <w:bottom w:val="none" w:sz="0" w:space="0" w:color="auto"/>
            <w:right w:val="none" w:sz="0" w:space="0" w:color="auto"/>
          </w:divBdr>
        </w:div>
        <w:div w:id="413168609">
          <w:marLeft w:val="0"/>
          <w:marRight w:val="0"/>
          <w:marTop w:val="0"/>
          <w:marBottom w:val="0"/>
          <w:divBdr>
            <w:top w:val="none" w:sz="0" w:space="0" w:color="auto"/>
            <w:left w:val="none" w:sz="0" w:space="0" w:color="auto"/>
            <w:bottom w:val="none" w:sz="0" w:space="0" w:color="auto"/>
            <w:right w:val="none" w:sz="0" w:space="0" w:color="auto"/>
          </w:divBdr>
          <w:divsChild>
            <w:div w:id="1312751693">
              <w:marLeft w:val="0"/>
              <w:marRight w:val="0"/>
              <w:marTop w:val="0"/>
              <w:marBottom w:val="0"/>
              <w:divBdr>
                <w:top w:val="none" w:sz="0" w:space="0" w:color="auto"/>
                <w:left w:val="none" w:sz="0" w:space="0" w:color="auto"/>
                <w:bottom w:val="none" w:sz="0" w:space="0" w:color="auto"/>
                <w:right w:val="none" w:sz="0" w:space="0" w:color="auto"/>
              </w:divBdr>
            </w:div>
          </w:divsChild>
        </w:div>
        <w:div w:id="951130781">
          <w:marLeft w:val="0"/>
          <w:marRight w:val="0"/>
          <w:marTop w:val="0"/>
          <w:marBottom w:val="0"/>
          <w:divBdr>
            <w:top w:val="none" w:sz="0" w:space="0" w:color="auto"/>
            <w:left w:val="none" w:sz="0" w:space="0" w:color="auto"/>
            <w:bottom w:val="none" w:sz="0" w:space="0" w:color="auto"/>
            <w:right w:val="none" w:sz="0" w:space="0" w:color="auto"/>
          </w:divBdr>
        </w:div>
        <w:div w:id="1238637825">
          <w:marLeft w:val="0"/>
          <w:marRight w:val="0"/>
          <w:marTop w:val="0"/>
          <w:marBottom w:val="0"/>
          <w:divBdr>
            <w:top w:val="none" w:sz="0" w:space="0" w:color="auto"/>
            <w:left w:val="none" w:sz="0" w:space="0" w:color="auto"/>
            <w:bottom w:val="none" w:sz="0" w:space="0" w:color="auto"/>
            <w:right w:val="none" w:sz="0" w:space="0" w:color="auto"/>
          </w:divBdr>
          <w:divsChild>
            <w:div w:id="2113813233">
              <w:marLeft w:val="0"/>
              <w:marRight w:val="0"/>
              <w:marTop w:val="0"/>
              <w:marBottom w:val="0"/>
              <w:divBdr>
                <w:top w:val="none" w:sz="0" w:space="0" w:color="auto"/>
                <w:left w:val="none" w:sz="0" w:space="0" w:color="auto"/>
                <w:bottom w:val="none" w:sz="0" w:space="0" w:color="auto"/>
                <w:right w:val="none" w:sz="0" w:space="0" w:color="auto"/>
              </w:divBdr>
            </w:div>
          </w:divsChild>
        </w:div>
        <w:div w:id="825821818">
          <w:marLeft w:val="0"/>
          <w:marRight w:val="0"/>
          <w:marTop w:val="0"/>
          <w:marBottom w:val="0"/>
          <w:divBdr>
            <w:top w:val="none" w:sz="0" w:space="0" w:color="auto"/>
            <w:left w:val="none" w:sz="0" w:space="0" w:color="auto"/>
            <w:bottom w:val="none" w:sz="0" w:space="0" w:color="auto"/>
            <w:right w:val="none" w:sz="0" w:space="0" w:color="auto"/>
          </w:divBdr>
        </w:div>
        <w:div w:id="1704358565">
          <w:marLeft w:val="0"/>
          <w:marRight w:val="0"/>
          <w:marTop w:val="0"/>
          <w:marBottom w:val="0"/>
          <w:divBdr>
            <w:top w:val="none" w:sz="0" w:space="0" w:color="auto"/>
            <w:left w:val="none" w:sz="0" w:space="0" w:color="auto"/>
            <w:bottom w:val="none" w:sz="0" w:space="0" w:color="auto"/>
            <w:right w:val="none" w:sz="0" w:space="0" w:color="auto"/>
          </w:divBdr>
          <w:divsChild>
            <w:div w:id="2069917159">
              <w:marLeft w:val="0"/>
              <w:marRight w:val="0"/>
              <w:marTop w:val="0"/>
              <w:marBottom w:val="0"/>
              <w:divBdr>
                <w:top w:val="none" w:sz="0" w:space="0" w:color="auto"/>
                <w:left w:val="none" w:sz="0" w:space="0" w:color="auto"/>
                <w:bottom w:val="none" w:sz="0" w:space="0" w:color="auto"/>
                <w:right w:val="none" w:sz="0" w:space="0" w:color="auto"/>
              </w:divBdr>
            </w:div>
          </w:divsChild>
        </w:div>
        <w:div w:id="1172986955">
          <w:marLeft w:val="0"/>
          <w:marRight w:val="0"/>
          <w:marTop w:val="0"/>
          <w:marBottom w:val="0"/>
          <w:divBdr>
            <w:top w:val="none" w:sz="0" w:space="0" w:color="auto"/>
            <w:left w:val="none" w:sz="0" w:space="0" w:color="auto"/>
            <w:bottom w:val="none" w:sz="0" w:space="0" w:color="auto"/>
            <w:right w:val="none" w:sz="0" w:space="0" w:color="auto"/>
          </w:divBdr>
        </w:div>
        <w:div w:id="1873490140">
          <w:marLeft w:val="0"/>
          <w:marRight w:val="0"/>
          <w:marTop w:val="0"/>
          <w:marBottom w:val="0"/>
          <w:divBdr>
            <w:top w:val="none" w:sz="0" w:space="0" w:color="auto"/>
            <w:left w:val="none" w:sz="0" w:space="0" w:color="auto"/>
            <w:bottom w:val="none" w:sz="0" w:space="0" w:color="auto"/>
            <w:right w:val="none" w:sz="0" w:space="0" w:color="auto"/>
          </w:divBdr>
          <w:divsChild>
            <w:div w:id="1383559329">
              <w:marLeft w:val="0"/>
              <w:marRight w:val="0"/>
              <w:marTop w:val="0"/>
              <w:marBottom w:val="0"/>
              <w:divBdr>
                <w:top w:val="none" w:sz="0" w:space="0" w:color="auto"/>
                <w:left w:val="none" w:sz="0" w:space="0" w:color="auto"/>
                <w:bottom w:val="none" w:sz="0" w:space="0" w:color="auto"/>
                <w:right w:val="none" w:sz="0" w:space="0" w:color="auto"/>
              </w:divBdr>
            </w:div>
          </w:divsChild>
        </w:div>
        <w:div w:id="1907838984">
          <w:marLeft w:val="0"/>
          <w:marRight w:val="0"/>
          <w:marTop w:val="0"/>
          <w:marBottom w:val="0"/>
          <w:divBdr>
            <w:top w:val="none" w:sz="0" w:space="0" w:color="auto"/>
            <w:left w:val="none" w:sz="0" w:space="0" w:color="auto"/>
            <w:bottom w:val="none" w:sz="0" w:space="0" w:color="auto"/>
            <w:right w:val="none" w:sz="0" w:space="0" w:color="auto"/>
          </w:divBdr>
        </w:div>
        <w:div w:id="1156149896">
          <w:marLeft w:val="0"/>
          <w:marRight w:val="0"/>
          <w:marTop w:val="0"/>
          <w:marBottom w:val="0"/>
          <w:divBdr>
            <w:top w:val="none" w:sz="0" w:space="0" w:color="auto"/>
            <w:left w:val="none" w:sz="0" w:space="0" w:color="auto"/>
            <w:bottom w:val="none" w:sz="0" w:space="0" w:color="auto"/>
            <w:right w:val="none" w:sz="0" w:space="0" w:color="auto"/>
          </w:divBdr>
          <w:divsChild>
            <w:div w:id="1501122200">
              <w:marLeft w:val="0"/>
              <w:marRight w:val="0"/>
              <w:marTop w:val="0"/>
              <w:marBottom w:val="0"/>
              <w:divBdr>
                <w:top w:val="none" w:sz="0" w:space="0" w:color="auto"/>
                <w:left w:val="none" w:sz="0" w:space="0" w:color="auto"/>
                <w:bottom w:val="none" w:sz="0" w:space="0" w:color="auto"/>
                <w:right w:val="none" w:sz="0" w:space="0" w:color="auto"/>
              </w:divBdr>
            </w:div>
          </w:divsChild>
        </w:div>
        <w:div w:id="2030914662">
          <w:marLeft w:val="0"/>
          <w:marRight w:val="0"/>
          <w:marTop w:val="0"/>
          <w:marBottom w:val="0"/>
          <w:divBdr>
            <w:top w:val="none" w:sz="0" w:space="0" w:color="auto"/>
            <w:left w:val="none" w:sz="0" w:space="0" w:color="auto"/>
            <w:bottom w:val="none" w:sz="0" w:space="0" w:color="auto"/>
            <w:right w:val="none" w:sz="0" w:space="0" w:color="auto"/>
          </w:divBdr>
        </w:div>
        <w:div w:id="1605725818">
          <w:marLeft w:val="0"/>
          <w:marRight w:val="0"/>
          <w:marTop w:val="0"/>
          <w:marBottom w:val="0"/>
          <w:divBdr>
            <w:top w:val="none" w:sz="0" w:space="0" w:color="auto"/>
            <w:left w:val="none" w:sz="0" w:space="0" w:color="auto"/>
            <w:bottom w:val="none" w:sz="0" w:space="0" w:color="auto"/>
            <w:right w:val="none" w:sz="0" w:space="0" w:color="auto"/>
          </w:divBdr>
          <w:divsChild>
            <w:div w:id="42297244">
              <w:marLeft w:val="0"/>
              <w:marRight w:val="0"/>
              <w:marTop w:val="0"/>
              <w:marBottom w:val="0"/>
              <w:divBdr>
                <w:top w:val="none" w:sz="0" w:space="0" w:color="auto"/>
                <w:left w:val="none" w:sz="0" w:space="0" w:color="auto"/>
                <w:bottom w:val="none" w:sz="0" w:space="0" w:color="auto"/>
                <w:right w:val="none" w:sz="0" w:space="0" w:color="auto"/>
              </w:divBdr>
            </w:div>
          </w:divsChild>
        </w:div>
        <w:div w:id="542861661">
          <w:marLeft w:val="0"/>
          <w:marRight w:val="0"/>
          <w:marTop w:val="300"/>
          <w:marBottom w:val="0"/>
          <w:divBdr>
            <w:top w:val="none" w:sz="0" w:space="0" w:color="auto"/>
            <w:left w:val="none" w:sz="0" w:space="0" w:color="auto"/>
            <w:bottom w:val="none" w:sz="0" w:space="0" w:color="auto"/>
            <w:right w:val="none" w:sz="0" w:space="0" w:color="auto"/>
          </w:divBdr>
          <w:divsChild>
            <w:div w:id="1144394170">
              <w:marLeft w:val="0"/>
              <w:marRight w:val="0"/>
              <w:marTop w:val="0"/>
              <w:marBottom w:val="0"/>
              <w:divBdr>
                <w:top w:val="none" w:sz="0" w:space="0" w:color="auto"/>
                <w:left w:val="none" w:sz="0" w:space="0" w:color="auto"/>
                <w:bottom w:val="none" w:sz="0" w:space="0" w:color="auto"/>
                <w:right w:val="none" w:sz="0" w:space="0" w:color="auto"/>
              </w:divBdr>
              <w:divsChild>
                <w:div w:id="191800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44864">
          <w:marLeft w:val="0"/>
          <w:marRight w:val="0"/>
          <w:marTop w:val="300"/>
          <w:marBottom w:val="0"/>
          <w:divBdr>
            <w:top w:val="none" w:sz="0" w:space="0" w:color="auto"/>
            <w:left w:val="none" w:sz="0" w:space="0" w:color="auto"/>
            <w:bottom w:val="none" w:sz="0" w:space="0" w:color="auto"/>
            <w:right w:val="none" w:sz="0" w:space="0" w:color="auto"/>
          </w:divBdr>
          <w:divsChild>
            <w:div w:id="2131313009">
              <w:marLeft w:val="0"/>
              <w:marRight w:val="0"/>
              <w:marTop w:val="0"/>
              <w:marBottom w:val="0"/>
              <w:divBdr>
                <w:top w:val="none" w:sz="0" w:space="0" w:color="auto"/>
                <w:left w:val="none" w:sz="0" w:space="0" w:color="auto"/>
                <w:bottom w:val="none" w:sz="0" w:space="0" w:color="auto"/>
                <w:right w:val="none" w:sz="0" w:space="0" w:color="auto"/>
              </w:divBdr>
              <w:divsChild>
                <w:div w:id="85584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11253">
          <w:marLeft w:val="0"/>
          <w:marRight w:val="0"/>
          <w:marTop w:val="300"/>
          <w:marBottom w:val="0"/>
          <w:divBdr>
            <w:top w:val="none" w:sz="0" w:space="0" w:color="auto"/>
            <w:left w:val="none" w:sz="0" w:space="0" w:color="auto"/>
            <w:bottom w:val="none" w:sz="0" w:space="0" w:color="auto"/>
            <w:right w:val="none" w:sz="0" w:space="0" w:color="auto"/>
          </w:divBdr>
          <w:divsChild>
            <w:div w:id="532813196">
              <w:marLeft w:val="0"/>
              <w:marRight w:val="0"/>
              <w:marTop w:val="0"/>
              <w:marBottom w:val="0"/>
              <w:divBdr>
                <w:top w:val="none" w:sz="0" w:space="0" w:color="auto"/>
                <w:left w:val="none" w:sz="0" w:space="0" w:color="auto"/>
                <w:bottom w:val="none" w:sz="0" w:space="0" w:color="auto"/>
                <w:right w:val="none" w:sz="0" w:space="0" w:color="auto"/>
              </w:divBdr>
              <w:divsChild>
                <w:div w:id="764152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4489">
      <w:bodyDiv w:val="1"/>
      <w:marLeft w:val="0"/>
      <w:marRight w:val="0"/>
      <w:marTop w:val="0"/>
      <w:marBottom w:val="0"/>
      <w:divBdr>
        <w:top w:val="none" w:sz="0" w:space="0" w:color="auto"/>
        <w:left w:val="none" w:sz="0" w:space="0" w:color="auto"/>
        <w:bottom w:val="none" w:sz="0" w:space="0" w:color="auto"/>
        <w:right w:val="none" w:sz="0" w:space="0" w:color="auto"/>
      </w:divBdr>
      <w:divsChild>
        <w:div w:id="1529611081">
          <w:marLeft w:val="0"/>
          <w:marRight w:val="0"/>
          <w:marTop w:val="0"/>
          <w:marBottom w:val="0"/>
          <w:divBdr>
            <w:top w:val="none" w:sz="0" w:space="0" w:color="auto"/>
            <w:left w:val="none" w:sz="0" w:space="0" w:color="auto"/>
            <w:bottom w:val="none" w:sz="0" w:space="0" w:color="auto"/>
            <w:right w:val="none" w:sz="0" w:space="0" w:color="auto"/>
          </w:divBdr>
        </w:div>
        <w:div w:id="1458528869">
          <w:marLeft w:val="0"/>
          <w:marRight w:val="0"/>
          <w:marTop w:val="0"/>
          <w:marBottom w:val="0"/>
          <w:divBdr>
            <w:top w:val="none" w:sz="0" w:space="0" w:color="auto"/>
            <w:left w:val="none" w:sz="0" w:space="0" w:color="auto"/>
            <w:bottom w:val="none" w:sz="0" w:space="0" w:color="auto"/>
            <w:right w:val="none" w:sz="0" w:space="0" w:color="auto"/>
          </w:divBdr>
          <w:divsChild>
            <w:div w:id="470055103">
              <w:marLeft w:val="0"/>
              <w:marRight w:val="0"/>
              <w:marTop w:val="0"/>
              <w:marBottom w:val="0"/>
              <w:divBdr>
                <w:top w:val="none" w:sz="0" w:space="0" w:color="auto"/>
                <w:left w:val="none" w:sz="0" w:space="0" w:color="auto"/>
                <w:bottom w:val="none" w:sz="0" w:space="0" w:color="auto"/>
                <w:right w:val="none" w:sz="0" w:space="0" w:color="auto"/>
              </w:divBdr>
            </w:div>
          </w:divsChild>
        </w:div>
        <w:div w:id="1600524544">
          <w:marLeft w:val="0"/>
          <w:marRight w:val="0"/>
          <w:marTop w:val="0"/>
          <w:marBottom w:val="0"/>
          <w:divBdr>
            <w:top w:val="none" w:sz="0" w:space="0" w:color="auto"/>
            <w:left w:val="none" w:sz="0" w:space="0" w:color="auto"/>
            <w:bottom w:val="none" w:sz="0" w:space="0" w:color="auto"/>
            <w:right w:val="none" w:sz="0" w:space="0" w:color="auto"/>
          </w:divBdr>
        </w:div>
        <w:div w:id="1065909494">
          <w:marLeft w:val="0"/>
          <w:marRight w:val="0"/>
          <w:marTop w:val="0"/>
          <w:marBottom w:val="0"/>
          <w:divBdr>
            <w:top w:val="none" w:sz="0" w:space="0" w:color="auto"/>
            <w:left w:val="none" w:sz="0" w:space="0" w:color="auto"/>
            <w:bottom w:val="none" w:sz="0" w:space="0" w:color="auto"/>
            <w:right w:val="none" w:sz="0" w:space="0" w:color="auto"/>
          </w:divBdr>
          <w:divsChild>
            <w:div w:id="984969175">
              <w:marLeft w:val="0"/>
              <w:marRight w:val="0"/>
              <w:marTop w:val="0"/>
              <w:marBottom w:val="0"/>
              <w:divBdr>
                <w:top w:val="none" w:sz="0" w:space="0" w:color="auto"/>
                <w:left w:val="none" w:sz="0" w:space="0" w:color="auto"/>
                <w:bottom w:val="none" w:sz="0" w:space="0" w:color="auto"/>
                <w:right w:val="none" w:sz="0" w:space="0" w:color="auto"/>
              </w:divBdr>
            </w:div>
          </w:divsChild>
        </w:div>
        <w:div w:id="456917131">
          <w:marLeft w:val="0"/>
          <w:marRight w:val="0"/>
          <w:marTop w:val="0"/>
          <w:marBottom w:val="0"/>
          <w:divBdr>
            <w:top w:val="none" w:sz="0" w:space="0" w:color="auto"/>
            <w:left w:val="none" w:sz="0" w:space="0" w:color="auto"/>
            <w:bottom w:val="none" w:sz="0" w:space="0" w:color="auto"/>
            <w:right w:val="none" w:sz="0" w:space="0" w:color="auto"/>
          </w:divBdr>
        </w:div>
        <w:div w:id="846409000">
          <w:marLeft w:val="0"/>
          <w:marRight w:val="0"/>
          <w:marTop w:val="0"/>
          <w:marBottom w:val="0"/>
          <w:divBdr>
            <w:top w:val="none" w:sz="0" w:space="0" w:color="auto"/>
            <w:left w:val="none" w:sz="0" w:space="0" w:color="auto"/>
            <w:bottom w:val="none" w:sz="0" w:space="0" w:color="auto"/>
            <w:right w:val="none" w:sz="0" w:space="0" w:color="auto"/>
          </w:divBdr>
          <w:divsChild>
            <w:div w:id="1284968260">
              <w:marLeft w:val="0"/>
              <w:marRight w:val="0"/>
              <w:marTop w:val="0"/>
              <w:marBottom w:val="0"/>
              <w:divBdr>
                <w:top w:val="none" w:sz="0" w:space="0" w:color="auto"/>
                <w:left w:val="none" w:sz="0" w:space="0" w:color="auto"/>
                <w:bottom w:val="none" w:sz="0" w:space="0" w:color="auto"/>
                <w:right w:val="none" w:sz="0" w:space="0" w:color="auto"/>
              </w:divBdr>
            </w:div>
          </w:divsChild>
        </w:div>
        <w:div w:id="1763838711">
          <w:marLeft w:val="0"/>
          <w:marRight w:val="0"/>
          <w:marTop w:val="0"/>
          <w:marBottom w:val="0"/>
          <w:divBdr>
            <w:top w:val="none" w:sz="0" w:space="0" w:color="auto"/>
            <w:left w:val="none" w:sz="0" w:space="0" w:color="auto"/>
            <w:bottom w:val="none" w:sz="0" w:space="0" w:color="auto"/>
            <w:right w:val="none" w:sz="0" w:space="0" w:color="auto"/>
          </w:divBdr>
        </w:div>
        <w:div w:id="840894479">
          <w:marLeft w:val="0"/>
          <w:marRight w:val="0"/>
          <w:marTop w:val="0"/>
          <w:marBottom w:val="0"/>
          <w:divBdr>
            <w:top w:val="none" w:sz="0" w:space="0" w:color="auto"/>
            <w:left w:val="none" w:sz="0" w:space="0" w:color="auto"/>
            <w:bottom w:val="none" w:sz="0" w:space="0" w:color="auto"/>
            <w:right w:val="none" w:sz="0" w:space="0" w:color="auto"/>
          </w:divBdr>
          <w:divsChild>
            <w:div w:id="778375611">
              <w:marLeft w:val="0"/>
              <w:marRight w:val="0"/>
              <w:marTop w:val="0"/>
              <w:marBottom w:val="0"/>
              <w:divBdr>
                <w:top w:val="none" w:sz="0" w:space="0" w:color="auto"/>
                <w:left w:val="none" w:sz="0" w:space="0" w:color="auto"/>
                <w:bottom w:val="none" w:sz="0" w:space="0" w:color="auto"/>
                <w:right w:val="none" w:sz="0" w:space="0" w:color="auto"/>
              </w:divBdr>
            </w:div>
          </w:divsChild>
        </w:div>
        <w:div w:id="664667741">
          <w:marLeft w:val="0"/>
          <w:marRight w:val="0"/>
          <w:marTop w:val="0"/>
          <w:marBottom w:val="0"/>
          <w:divBdr>
            <w:top w:val="none" w:sz="0" w:space="0" w:color="auto"/>
            <w:left w:val="none" w:sz="0" w:space="0" w:color="auto"/>
            <w:bottom w:val="none" w:sz="0" w:space="0" w:color="auto"/>
            <w:right w:val="none" w:sz="0" w:space="0" w:color="auto"/>
          </w:divBdr>
        </w:div>
        <w:div w:id="1165586954">
          <w:marLeft w:val="0"/>
          <w:marRight w:val="0"/>
          <w:marTop w:val="0"/>
          <w:marBottom w:val="0"/>
          <w:divBdr>
            <w:top w:val="none" w:sz="0" w:space="0" w:color="auto"/>
            <w:left w:val="none" w:sz="0" w:space="0" w:color="auto"/>
            <w:bottom w:val="none" w:sz="0" w:space="0" w:color="auto"/>
            <w:right w:val="none" w:sz="0" w:space="0" w:color="auto"/>
          </w:divBdr>
          <w:divsChild>
            <w:div w:id="510604023">
              <w:marLeft w:val="0"/>
              <w:marRight w:val="0"/>
              <w:marTop w:val="0"/>
              <w:marBottom w:val="0"/>
              <w:divBdr>
                <w:top w:val="none" w:sz="0" w:space="0" w:color="auto"/>
                <w:left w:val="none" w:sz="0" w:space="0" w:color="auto"/>
                <w:bottom w:val="none" w:sz="0" w:space="0" w:color="auto"/>
                <w:right w:val="none" w:sz="0" w:space="0" w:color="auto"/>
              </w:divBdr>
            </w:div>
          </w:divsChild>
        </w:div>
        <w:div w:id="503201439">
          <w:marLeft w:val="0"/>
          <w:marRight w:val="0"/>
          <w:marTop w:val="0"/>
          <w:marBottom w:val="0"/>
          <w:divBdr>
            <w:top w:val="none" w:sz="0" w:space="0" w:color="auto"/>
            <w:left w:val="none" w:sz="0" w:space="0" w:color="auto"/>
            <w:bottom w:val="none" w:sz="0" w:space="0" w:color="auto"/>
            <w:right w:val="none" w:sz="0" w:space="0" w:color="auto"/>
          </w:divBdr>
        </w:div>
        <w:div w:id="670452612">
          <w:marLeft w:val="0"/>
          <w:marRight w:val="0"/>
          <w:marTop w:val="0"/>
          <w:marBottom w:val="0"/>
          <w:divBdr>
            <w:top w:val="none" w:sz="0" w:space="0" w:color="auto"/>
            <w:left w:val="none" w:sz="0" w:space="0" w:color="auto"/>
            <w:bottom w:val="none" w:sz="0" w:space="0" w:color="auto"/>
            <w:right w:val="none" w:sz="0" w:space="0" w:color="auto"/>
          </w:divBdr>
          <w:divsChild>
            <w:div w:id="1912302650">
              <w:marLeft w:val="0"/>
              <w:marRight w:val="0"/>
              <w:marTop w:val="0"/>
              <w:marBottom w:val="0"/>
              <w:divBdr>
                <w:top w:val="none" w:sz="0" w:space="0" w:color="auto"/>
                <w:left w:val="none" w:sz="0" w:space="0" w:color="auto"/>
                <w:bottom w:val="none" w:sz="0" w:space="0" w:color="auto"/>
                <w:right w:val="none" w:sz="0" w:space="0" w:color="auto"/>
              </w:divBdr>
            </w:div>
          </w:divsChild>
        </w:div>
        <w:div w:id="873737381">
          <w:marLeft w:val="0"/>
          <w:marRight w:val="0"/>
          <w:marTop w:val="0"/>
          <w:marBottom w:val="0"/>
          <w:divBdr>
            <w:top w:val="none" w:sz="0" w:space="0" w:color="auto"/>
            <w:left w:val="none" w:sz="0" w:space="0" w:color="auto"/>
            <w:bottom w:val="none" w:sz="0" w:space="0" w:color="auto"/>
            <w:right w:val="none" w:sz="0" w:space="0" w:color="auto"/>
          </w:divBdr>
        </w:div>
        <w:div w:id="63112443">
          <w:marLeft w:val="0"/>
          <w:marRight w:val="0"/>
          <w:marTop w:val="0"/>
          <w:marBottom w:val="0"/>
          <w:divBdr>
            <w:top w:val="none" w:sz="0" w:space="0" w:color="auto"/>
            <w:left w:val="none" w:sz="0" w:space="0" w:color="auto"/>
            <w:bottom w:val="none" w:sz="0" w:space="0" w:color="auto"/>
            <w:right w:val="none" w:sz="0" w:space="0" w:color="auto"/>
          </w:divBdr>
          <w:divsChild>
            <w:div w:id="1180661478">
              <w:marLeft w:val="0"/>
              <w:marRight w:val="0"/>
              <w:marTop w:val="0"/>
              <w:marBottom w:val="0"/>
              <w:divBdr>
                <w:top w:val="none" w:sz="0" w:space="0" w:color="auto"/>
                <w:left w:val="none" w:sz="0" w:space="0" w:color="auto"/>
                <w:bottom w:val="none" w:sz="0" w:space="0" w:color="auto"/>
                <w:right w:val="none" w:sz="0" w:space="0" w:color="auto"/>
              </w:divBdr>
            </w:div>
          </w:divsChild>
        </w:div>
        <w:div w:id="1823620941">
          <w:marLeft w:val="0"/>
          <w:marRight w:val="0"/>
          <w:marTop w:val="300"/>
          <w:marBottom w:val="0"/>
          <w:divBdr>
            <w:top w:val="none" w:sz="0" w:space="0" w:color="auto"/>
            <w:left w:val="none" w:sz="0" w:space="0" w:color="auto"/>
            <w:bottom w:val="none" w:sz="0" w:space="0" w:color="auto"/>
            <w:right w:val="none" w:sz="0" w:space="0" w:color="auto"/>
          </w:divBdr>
          <w:divsChild>
            <w:div w:id="1647276126">
              <w:marLeft w:val="0"/>
              <w:marRight w:val="0"/>
              <w:marTop w:val="0"/>
              <w:marBottom w:val="0"/>
              <w:divBdr>
                <w:top w:val="none" w:sz="0" w:space="0" w:color="auto"/>
                <w:left w:val="none" w:sz="0" w:space="0" w:color="auto"/>
                <w:bottom w:val="none" w:sz="0" w:space="0" w:color="auto"/>
                <w:right w:val="none" w:sz="0" w:space="0" w:color="auto"/>
              </w:divBdr>
              <w:divsChild>
                <w:div w:id="76337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057124">
          <w:marLeft w:val="0"/>
          <w:marRight w:val="0"/>
          <w:marTop w:val="300"/>
          <w:marBottom w:val="0"/>
          <w:divBdr>
            <w:top w:val="none" w:sz="0" w:space="0" w:color="auto"/>
            <w:left w:val="none" w:sz="0" w:space="0" w:color="auto"/>
            <w:bottom w:val="none" w:sz="0" w:space="0" w:color="auto"/>
            <w:right w:val="none" w:sz="0" w:space="0" w:color="auto"/>
          </w:divBdr>
          <w:divsChild>
            <w:div w:id="819541157">
              <w:marLeft w:val="0"/>
              <w:marRight w:val="0"/>
              <w:marTop w:val="0"/>
              <w:marBottom w:val="0"/>
              <w:divBdr>
                <w:top w:val="none" w:sz="0" w:space="0" w:color="auto"/>
                <w:left w:val="none" w:sz="0" w:space="0" w:color="auto"/>
                <w:bottom w:val="none" w:sz="0" w:space="0" w:color="auto"/>
                <w:right w:val="none" w:sz="0" w:space="0" w:color="auto"/>
              </w:divBdr>
              <w:divsChild>
                <w:div w:id="426386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588961">
          <w:marLeft w:val="0"/>
          <w:marRight w:val="0"/>
          <w:marTop w:val="300"/>
          <w:marBottom w:val="0"/>
          <w:divBdr>
            <w:top w:val="none" w:sz="0" w:space="0" w:color="auto"/>
            <w:left w:val="none" w:sz="0" w:space="0" w:color="auto"/>
            <w:bottom w:val="none" w:sz="0" w:space="0" w:color="auto"/>
            <w:right w:val="none" w:sz="0" w:space="0" w:color="auto"/>
          </w:divBdr>
          <w:divsChild>
            <w:div w:id="1930695183">
              <w:marLeft w:val="0"/>
              <w:marRight w:val="0"/>
              <w:marTop w:val="0"/>
              <w:marBottom w:val="0"/>
              <w:divBdr>
                <w:top w:val="none" w:sz="0" w:space="0" w:color="auto"/>
                <w:left w:val="none" w:sz="0" w:space="0" w:color="auto"/>
                <w:bottom w:val="none" w:sz="0" w:space="0" w:color="auto"/>
                <w:right w:val="none" w:sz="0" w:space="0" w:color="auto"/>
              </w:divBdr>
              <w:divsChild>
                <w:div w:id="127666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31720">
          <w:marLeft w:val="0"/>
          <w:marRight w:val="0"/>
          <w:marTop w:val="300"/>
          <w:marBottom w:val="0"/>
          <w:divBdr>
            <w:top w:val="none" w:sz="0" w:space="0" w:color="auto"/>
            <w:left w:val="none" w:sz="0" w:space="0" w:color="auto"/>
            <w:bottom w:val="none" w:sz="0" w:space="0" w:color="auto"/>
            <w:right w:val="none" w:sz="0" w:space="0" w:color="auto"/>
          </w:divBdr>
          <w:divsChild>
            <w:div w:id="71243715">
              <w:marLeft w:val="0"/>
              <w:marRight w:val="0"/>
              <w:marTop w:val="0"/>
              <w:marBottom w:val="0"/>
              <w:divBdr>
                <w:top w:val="none" w:sz="0" w:space="0" w:color="auto"/>
                <w:left w:val="none" w:sz="0" w:space="0" w:color="auto"/>
                <w:bottom w:val="none" w:sz="0" w:space="0" w:color="auto"/>
                <w:right w:val="none" w:sz="0" w:space="0" w:color="auto"/>
              </w:divBdr>
              <w:divsChild>
                <w:div w:id="1574007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22258">
      <w:bodyDiv w:val="1"/>
      <w:marLeft w:val="0"/>
      <w:marRight w:val="0"/>
      <w:marTop w:val="0"/>
      <w:marBottom w:val="0"/>
      <w:divBdr>
        <w:top w:val="none" w:sz="0" w:space="0" w:color="auto"/>
        <w:left w:val="none" w:sz="0" w:space="0" w:color="auto"/>
        <w:bottom w:val="none" w:sz="0" w:space="0" w:color="auto"/>
        <w:right w:val="none" w:sz="0" w:space="0" w:color="auto"/>
      </w:divBdr>
      <w:divsChild>
        <w:div w:id="819350235">
          <w:marLeft w:val="0"/>
          <w:marRight w:val="0"/>
          <w:marTop w:val="0"/>
          <w:marBottom w:val="0"/>
          <w:divBdr>
            <w:top w:val="none" w:sz="0" w:space="0" w:color="auto"/>
            <w:left w:val="none" w:sz="0" w:space="0" w:color="auto"/>
            <w:bottom w:val="none" w:sz="0" w:space="0" w:color="auto"/>
            <w:right w:val="none" w:sz="0" w:space="0" w:color="auto"/>
          </w:divBdr>
        </w:div>
        <w:div w:id="1529102494">
          <w:marLeft w:val="0"/>
          <w:marRight w:val="0"/>
          <w:marTop w:val="0"/>
          <w:marBottom w:val="0"/>
          <w:divBdr>
            <w:top w:val="none" w:sz="0" w:space="0" w:color="auto"/>
            <w:left w:val="none" w:sz="0" w:space="0" w:color="auto"/>
            <w:bottom w:val="none" w:sz="0" w:space="0" w:color="auto"/>
            <w:right w:val="none" w:sz="0" w:space="0" w:color="auto"/>
          </w:divBdr>
          <w:divsChild>
            <w:div w:id="1171018783">
              <w:marLeft w:val="0"/>
              <w:marRight w:val="0"/>
              <w:marTop w:val="0"/>
              <w:marBottom w:val="0"/>
              <w:divBdr>
                <w:top w:val="none" w:sz="0" w:space="0" w:color="auto"/>
                <w:left w:val="none" w:sz="0" w:space="0" w:color="auto"/>
                <w:bottom w:val="none" w:sz="0" w:space="0" w:color="auto"/>
                <w:right w:val="none" w:sz="0" w:space="0" w:color="auto"/>
              </w:divBdr>
            </w:div>
          </w:divsChild>
        </w:div>
        <w:div w:id="1996184039">
          <w:marLeft w:val="0"/>
          <w:marRight w:val="0"/>
          <w:marTop w:val="0"/>
          <w:marBottom w:val="0"/>
          <w:divBdr>
            <w:top w:val="none" w:sz="0" w:space="0" w:color="auto"/>
            <w:left w:val="none" w:sz="0" w:space="0" w:color="auto"/>
            <w:bottom w:val="none" w:sz="0" w:space="0" w:color="auto"/>
            <w:right w:val="none" w:sz="0" w:space="0" w:color="auto"/>
          </w:divBdr>
        </w:div>
        <w:div w:id="1270042907">
          <w:marLeft w:val="0"/>
          <w:marRight w:val="0"/>
          <w:marTop w:val="0"/>
          <w:marBottom w:val="0"/>
          <w:divBdr>
            <w:top w:val="none" w:sz="0" w:space="0" w:color="auto"/>
            <w:left w:val="none" w:sz="0" w:space="0" w:color="auto"/>
            <w:bottom w:val="none" w:sz="0" w:space="0" w:color="auto"/>
            <w:right w:val="none" w:sz="0" w:space="0" w:color="auto"/>
          </w:divBdr>
          <w:divsChild>
            <w:div w:id="134295974">
              <w:marLeft w:val="0"/>
              <w:marRight w:val="0"/>
              <w:marTop w:val="0"/>
              <w:marBottom w:val="0"/>
              <w:divBdr>
                <w:top w:val="none" w:sz="0" w:space="0" w:color="auto"/>
                <w:left w:val="none" w:sz="0" w:space="0" w:color="auto"/>
                <w:bottom w:val="none" w:sz="0" w:space="0" w:color="auto"/>
                <w:right w:val="none" w:sz="0" w:space="0" w:color="auto"/>
              </w:divBdr>
            </w:div>
          </w:divsChild>
        </w:div>
        <w:div w:id="680662375">
          <w:marLeft w:val="0"/>
          <w:marRight w:val="0"/>
          <w:marTop w:val="0"/>
          <w:marBottom w:val="0"/>
          <w:divBdr>
            <w:top w:val="none" w:sz="0" w:space="0" w:color="auto"/>
            <w:left w:val="none" w:sz="0" w:space="0" w:color="auto"/>
            <w:bottom w:val="none" w:sz="0" w:space="0" w:color="auto"/>
            <w:right w:val="none" w:sz="0" w:space="0" w:color="auto"/>
          </w:divBdr>
        </w:div>
        <w:div w:id="1476407683">
          <w:marLeft w:val="0"/>
          <w:marRight w:val="0"/>
          <w:marTop w:val="0"/>
          <w:marBottom w:val="0"/>
          <w:divBdr>
            <w:top w:val="none" w:sz="0" w:space="0" w:color="auto"/>
            <w:left w:val="none" w:sz="0" w:space="0" w:color="auto"/>
            <w:bottom w:val="none" w:sz="0" w:space="0" w:color="auto"/>
            <w:right w:val="none" w:sz="0" w:space="0" w:color="auto"/>
          </w:divBdr>
          <w:divsChild>
            <w:div w:id="315378132">
              <w:marLeft w:val="0"/>
              <w:marRight w:val="0"/>
              <w:marTop w:val="0"/>
              <w:marBottom w:val="0"/>
              <w:divBdr>
                <w:top w:val="none" w:sz="0" w:space="0" w:color="auto"/>
                <w:left w:val="none" w:sz="0" w:space="0" w:color="auto"/>
                <w:bottom w:val="none" w:sz="0" w:space="0" w:color="auto"/>
                <w:right w:val="none" w:sz="0" w:space="0" w:color="auto"/>
              </w:divBdr>
            </w:div>
          </w:divsChild>
        </w:div>
        <w:div w:id="127475181">
          <w:marLeft w:val="0"/>
          <w:marRight w:val="0"/>
          <w:marTop w:val="0"/>
          <w:marBottom w:val="0"/>
          <w:divBdr>
            <w:top w:val="none" w:sz="0" w:space="0" w:color="auto"/>
            <w:left w:val="none" w:sz="0" w:space="0" w:color="auto"/>
            <w:bottom w:val="none" w:sz="0" w:space="0" w:color="auto"/>
            <w:right w:val="none" w:sz="0" w:space="0" w:color="auto"/>
          </w:divBdr>
        </w:div>
        <w:div w:id="681592254">
          <w:marLeft w:val="0"/>
          <w:marRight w:val="0"/>
          <w:marTop w:val="0"/>
          <w:marBottom w:val="0"/>
          <w:divBdr>
            <w:top w:val="none" w:sz="0" w:space="0" w:color="auto"/>
            <w:left w:val="none" w:sz="0" w:space="0" w:color="auto"/>
            <w:bottom w:val="none" w:sz="0" w:space="0" w:color="auto"/>
            <w:right w:val="none" w:sz="0" w:space="0" w:color="auto"/>
          </w:divBdr>
          <w:divsChild>
            <w:div w:id="574047868">
              <w:marLeft w:val="0"/>
              <w:marRight w:val="0"/>
              <w:marTop w:val="0"/>
              <w:marBottom w:val="0"/>
              <w:divBdr>
                <w:top w:val="none" w:sz="0" w:space="0" w:color="auto"/>
                <w:left w:val="none" w:sz="0" w:space="0" w:color="auto"/>
                <w:bottom w:val="none" w:sz="0" w:space="0" w:color="auto"/>
                <w:right w:val="none" w:sz="0" w:space="0" w:color="auto"/>
              </w:divBdr>
            </w:div>
          </w:divsChild>
        </w:div>
        <w:div w:id="448474993">
          <w:marLeft w:val="0"/>
          <w:marRight w:val="0"/>
          <w:marTop w:val="0"/>
          <w:marBottom w:val="0"/>
          <w:divBdr>
            <w:top w:val="none" w:sz="0" w:space="0" w:color="auto"/>
            <w:left w:val="none" w:sz="0" w:space="0" w:color="auto"/>
            <w:bottom w:val="none" w:sz="0" w:space="0" w:color="auto"/>
            <w:right w:val="none" w:sz="0" w:space="0" w:color="auto"/>
          </w:divBdr>
        </w:div>
        <w:div w:id="1746293634">
          <w:marLeft w:val="0"/>
          <w:marRight w:val="0"/>
          <w:marTop w:val="0"/>
          <w:marBottom w:val="0"/>
          <w:divBdr>
            <w:top w:val="none" w:sz="0" w:space="0" w:color="auto"/>
            <w:left w:val="none" w:sz="0" w:space="0" w:color="auto"/>
            <w:bottom w:val="none" w:sz="0" w:space="0" w:color="auto"/>
            <w:right w:val="none" w:sz="0" w:space="0" w:color="auto"/>
          </w:divBdr>
          <w:divsChild>
            <w:div w:id="499928175">
              <w:marLeft w:val="0"/>
              <w:marRight w:val="0"/>
              <w:marTop w:val="0"/>
              <w:marBottom w:val="0"/>
              <w:divBdr>
                <w:top w:val="none" w:sz="0" w:space="0" w:color="auto"/>
                <w:left w:val="none" w:sz="0" w:space="0" w:color="auto"/>
                <w:bottom w:val="none" w:sz="0" w:space="0" w:color="auto"/>
                <w:right w:val="none" w:sz="0" w:space="0" w:color="auto"/>
              </w:divBdr>
            </w:div>
          </w:divsChild>
        </w:div>
        <w:div w:id="1429539298">
          <w:marLeft w:val="0"/>
          <w:marRight w:val="0"/>
          <w:marTop w:val="0"/>
          <w:marBottom w:val="0"/>
          <w:divBdr>
            <w:top w:val="none" w:sz="0" w:space="0" w:color="auto"/>
            <w:left w:val="none" w:sz="0" w:space="0" w:color="auto"/>
            <w:bottom w:val="none" w:sz="0" w:space="0" w:color="auto"/>
            <w:right w:val="none" w:sz="0" w:space="0" w:color="auto"/>
          </w:divBdr>
        </w:div>
        <w:div w:id="682322202">
          <w:marLeft w:val="0"/>
          <w:marRight w:val="0"/>
          <w:marTop w:val="0"/>
          <w:marBottom w:val="0"/>
          <w:divBdr>
            <w:top w:val="none" w:sz="0" w:space="0" w:color="auto"/>
            <w:left w:val="none" w:sz="0" w:space="0" w:color="auto"/>
            <w:bottom w:val="none" w:sz="0" w:space="0" w:color="auto"/>
            <w:right w:val="none" w:sz="0" w:space="0" w:color="auto"/>
          </w:divBdr>
          <w:divsChild>
            <w:div w:id="643655985">
              <w:marLeft w:val="0"/>
              <w:marRight w:val="0"/>
              <w:marTop w:val="0"/>
              <w:marBottom w:val="0"/>
              <w:divBdr>
                <w:top w:val="none" w:sz="0" w:space="0" w:color="auto"/>
                <w:left w:val="none" w:sz="0" w:space="0" w:color="auto"/>
                <w:bottom w:val="none" w:sz="0" w:space="0" w:color="auto"/>
                <w:right w:val="none" w:sz="0" w:space="0" w:color="auto"/>
              </w:divBdr>
            </w:div>
          </w:divsChild>
        </w:div>
        <w:div w:id="948586050">
          <w:marLeft w:val="0"/>
          <w:marRight w:val="0"/>
          <w:marTop w:val="0"/>
          <w:marBottom w:val="0"/>
          <w:divBdr>
            <w:top w:val="none" w:sz="0" w:space="0" w:color="auto"/>
            <w:left w:val="none" w:sz="0" w:space="0" w:color="auto"/>
            <w:bottom w:val="none" w:sz="0" w:space="0" w:color="auto"/>
            <w:right w:val="none" w:sz="0" w:space="0" w:color="auto"/>
          </w:divBdr>
        </w:div>
        <w:div w:id="1032801126">
          <w:marLeft w:val="0"/>
          <w:marRight w:val="0"/>
          <w:marTop w:val="0"/>
          <w:marBottom w:val="0"/>
          <w:divBdr>
            <w:top w:val="none" w:sz="0" w:space="0" w:color="auto"/>
            <w:left w:val="none" w:sz="0" w:space="0" w:color="auto"/>
            <w:bottom w:val="none" w:sz="0" w:space="0" w:color="auto"/>
            <w:right w:val="none" w:sz="0" w:space="0" w:color="auto"/>
          </w:divBdr>
          <w:divsChild>
            <w:div w:id="2130051561">
              <w:marLeft w:val="0"/>
              <w:marRight w:val="0"/>
              <w:marTop w:val="0"/>
              <w:marBottom w:val="0"/>
              <w:divBdr>
                <w:top w:val="none" w:sz="0" w:space="0" w:color="auto"/>
                <w:left w:val="none" w:sz="0" w:space="0" w:color="auto"/>
                <w:bottom w:val="none" w:sz="0" w:space="0" w:color="auto"/>
                <w:right w:val="none" w:sz="0" w:space="0" w:color="auto"/>
              </w:divBdr>
            </w:div>
          </w:divsChild>
        </w:div>
        <w:div w:id="72969674">
          <w:marLeft w:val="0"/>
          <w:marRight w:val="0"/>
          <w:marTop w:val="300"/>
          <w:marBottom w:val="0"/>
          <w:divBdr>
            <w:top w:val="none" w:sz="0" w:space="0" w:color="auto"/>
            <w:left w:val="none" w:sz="0" w:space="0" w:color="auto"/>
            <w:bottom w:val="none" w:sz="0" w:space="0" w:color="auto"/>
            <w:right w:val="none" w:sz="0" w:space="0" w:color="auto"/>
          </w:divBdr>
          <w:divsChild>
            <w:div w:id="1354266269">
              <w:marLeft w:val="0"/>
              <w:marRight w:val="0"/>
              <w:marTop w:val="0"/>
              <w:marBottom w:val="0"/>
              <w:divBdr>
                <w:top w:val="none" w:sz="0" w:space="0" w:color="auto"/>
                <w:left w:val="none" w:sz="0" w:space="0" w:color="auto"/>
                <w:bottom w:val="none" w:sz="0" w:space="0" w:color="auto"/>
                <w:right w:val="none" w:sz="0" w:space="0" w:color="auto"/>
              </w:divBdr>
              <w:divsChild>
                <w:div w:id="91563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243">
          <w:marLeft w:val="0"/>
          <w:marRight w:val="0"/>
          <w:marTop w:val="300"/>
          <w:marBottom w:val="0"/>
          <w:divBdr>
            <w:top w:val="none" w:sz="0" w:space="0" w:color="auto"/>
            <w:left w:val="none" w:sz="0" w:space="0" w:color="auto"/>
            <w:bottom w:val="none" w:sz="0" w:space="0" w:color="auto"/>
            <w:right w:val="none" w:sz="0" w:space="0" w:color="auto"/>
          </w:divBdr>
          <w:divsChild>
            <w:div w:id="529799527">
              <w:marLeft w:val="0"/>
              <w:marRight w:val="0"/>
              <w:marTop w:val="0"/>
              <w:marBottom w:val="0"/>
              <w:divBdr>
                <w:top w:val="none" w:sz="0" w:space="0" w:color="auto"/>
                <w:left w:val="none" w:sz="0" w:space="0" w:color="auto"/>
                <w:bottom w:val="none" w:sz="0" w:space="0" w:color="auto"/>
                <w:right w:val="none" w:sz="0" w:space="0" w:color="auto"/>
              </w:divBdr>
              <w:divsChild>
                <w:div w:id="206864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475472">
          <w:marLeft w:val="0"/>
          <w:marRight w:val="0"/>
          <w:marTop w:val="300"/>
          <w:marBottom w:val="0"/>
          <w:divBdr>
            <w:top w:val="none" w:sz="0" w:space="0" w:color="auto"/>
            <w:left w:val="none" w:sz="0" w:space="0" w:color="auto"/>
            <w:bottom w:val="none" w:sz="0" w:space="0" w:color="auto"/>
            <w:right w:val="none" w:sz="0" w:space="0" w:color="auto"/>
          </w:divBdr>
          <w:divsChild>
            <w:div w:id="1643467171">
              <w:marLeft w:val="0"/>
              <w:marRight w:val="0"/>
              <w:marTop w:val="0"/>
              <w:marBottom w:val="0"/>
              <w:divBdr>
                <w:top w:val="none" w:sz="0" w:space="0" w:color="auto"/>
                <w:left w:val="none" w:sz="0" w:space="0" w:color="auto"/>
                <w:bottom w:val="none" w:sz="0" w:space="0" w:color="auto"/>
                <w:right w:val="none" w:sz="0" w:space="0" w:color="auto"/>
              </w:divBdr>
              <w:divsChild>
                <w:div w:id="20186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097946">
          <w:marLeft w:val="0"/>
          <w:marRight w:val="0"/>
          <w:marTop w:val="300"/>
          <w:marBottom w:val="0"/>
          <w:divBdr>
            <w:top w:val="none" w:sz="0" w:space="0" w:color="auto"/>
            <w:left w:val="none" w:sz="0" w:space="0" w:color="auto"/>
            <w:bottom w:val="none" w:sz="0" w:space="0" w:color="auto"/>
            <w:right w:val="none" w:sz="0" w:space="0" w:color="auto"/>
          </w:divBdr>
          <w:divsChild>
            <w:div w:id="1594627484">
              <w:marLeft w:val="0"/>
              <w:marRight w:val="0"/>
              <w:marTop w:val="0"/>
              <w:marBottom w:val="0"/>
              <w:divBdr>
                <w:top w:val="none" w:sz="0" w:space="0" w:color="auto"/>
                <w:left w:val="none" w:sz="0" w:space="0" w:color="auto"/>
                <w:bottom w:val="none" w:sz="0" w:space="0" w:color="auto"/>
                <w:right w:val="none" w:sz="0" w:space="0" w:color="auto"/>
              </w:divBdr>
              <w:divsChild>
                <w:div w:id="12533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889754954">
      <w:bodyDiv w:val="1"/>
      <w:marLeft w:val="0"/>
      <w:marRight w:val="0"/>
      <w:marTop w:val="0"/>
      <w:marBottom w:val="0"/>
      <w:divBdr>
        <w:top w:val="none" w:sz="0" w:space="0" w:color="auto"/>
        <w:left w:val="none" w:sz="0" w:space="0" w:color="auto"/>
        <w:bottom w:val="none" w:sz="0" w:space="0" w:color="auto"/>
        <w:right w:val="none" w:sz="0" w:space="0" w:color="auto"/>
      </w:divBdr>
      <w:divsChild>
        <w:div w:id="1774586821">
          <w:marLeft w:val="0"/>
          <w:marRight w:val="0"/>
          <w:marTop w:val="0"/>
          <w:marBottom w:val="0"/>
          <w:divBdr>
            <w:top w:val="none" w:sz="0" w:space="0" w:color="auto"/>
            <w:left w:val="none" w:sz="0" w:space="0" w:color="auto"/>
            <w:bottom w:val="none" w:sz="0" w:space="0" w:color="auto"/>
            <w:right w:val="none" w:sz="0" w:space="0" w:color="auto"/>
          </w:divBdr>
        </w:div>
        <w:div w:id="1223324957">
          <w:marLeft w:val="0"/>
          <w:marRight w:val="0"/>
          <w:marTop w:val="0"/>
          <w:marBottom w:val="0"/>
          <w:divBdr>
            <w:top w:val="none" w:sz="0" w:space="0" w:color="auto"/>
            <w:left w:val="none" w:sz="0" w:space="0" w:color="auto"/>
            <w:bottom w:val="none" w:sz="0" w:space="0" w:color="auto"/>
            <w:right w:val="none" w:sz="0" w:space="0" w:color="auto"/>
          </w:divBdr>
          <w:divsChild>
            <w:div w:id="44062411">
              <w:marLeft w:val="0"/>
              <w:marRight w:val="0"/>
              <w:marTop w:val="0"/>
              <w:marBottom w:val="0"/>
              <w:divBdr>
                <w:top w:val="none" w:sz="0" w:space="0" w:color="auto"/>
                <w:left w:val="none" w:sz="0" w:space="0" w:color="auto"/>
                <w:bottom w:val="none" w:sz="0" w:space="0" w:color="auto"/>
                <w:right w:val="none" w:sz="0" w:space="0" w:color="auto"/>
              </w:divBdr>
            </w:div>
          </w:divsChild>
        </w:div>
        <w:div w:id="2127458563">
          <w:marLeft w:val="0"/>
          <w:marRight w:val="0"/>
          <w:marTop w:val="0"/>
          <w:marBottom w:val="0"/>
          <w:divBdr>
            <w:top w:val="none" w:sz="0" w:space="0" w:color="auto"/>
            <w:left w:val="none" w:sz="0" w:space="0" w:color="auto"/>
            <w:bottom w:val="none" w:sz="0" w:space="0" w:color="auto"/>
            <w:right w:val="none" w:sz="0" w:space="0" w:color="auto"/>
          </w:divBdr>
        </w:div>
        <w:div w:id="1025181480">
          <w:marLeft w:val="0"/>
          <w:marRight w:val="0"/>
          <w:marTop w:val="0"/>
          <w:marBottom w:val="0"/>
          <w:divBdr>
            <w:top w:val="none" w:sz="0" w:space="0" w:color="auto"/>
            <w:left w:val="none" w:sz="0" w:space="0" w:color="auto"/>
            <w:bottom w:val="none" w:sz="0" w:space="0" w:color="auto"/>
            <w:right w:val="none" w:sz="0" w:space="0" w:color="auto"/>
          </w:divBdr>
          <w:divsChild>
            <w:div w:id="664167539">
              <w:marLeft w:val="0"/>
              <w:marRight w:val="0"/>
              <w:marTop w:val="0"/>
              <w:marBottom w:val="0"/>
              <w:divBdr>
                <w:top w:val="none" w:sz="0" w:space="0" w:color="auto"/>
                <w:left w:val="none" w:sz="0" w:space="0" w:color="auto"/>
                <w:bottom w:val="none" w:sz="0" w:space="0" w:color="auto"/>
                <w:right w:val="none" w:sz="0" w:space="0" w:color="auto"/>
              </w:divBdr>
            </w:div>
          </w:divsChild>
        </w:div>
        <w:div w:id="496575572">
          <w:marLeft w:val="0"/>
          <w:marRight w:val="0"/>
          <w:marTop w:val="0"/>
          <w:marBottom w:val="0"/>
          <w:divBdr>
            <w:top w:val="none" w:sz="0" w:space="0" w:color="auto"/>
            <w:left w:val="none" w:sz="0" w:space="0" w:color="auto"/>
            <w:bottom w:val="none" w:sz="0" w:space="0" w:color="auto"/>
            <w:right w:val="none" w:sz="0" w:space="0" w:color="auto"/>
          </w:divBdr>
        </w:div>
        <w:div w:id="1706363596">
          <w:marLeft w:val="0"/>
          <w:marRight w:val="0"/>
          <w:marTop w:val="0"/>
          <w:marBottom w:val="0"/>
          <w:divBdr>
            <w:top w:val="none" w:sz="0" w:space="0" w:color="auto"/>
            <w:left w:val="none" w:sz="0" w:space="0" w:color="auto"/>
            <w:bottom w:val="none" w:sz="0" w:space="0" w:color="auto"/>
            <w:right w:val="none" w:sz="0" w:space="0" w:color="auto"/>
          </w:divBdr>
          <w:divsChild>
            <w:div w:id="1312754808">
              <w:marLeft w:val="0"/>
              <w:marRight w:val="0"/>
              <w:marTop w:val="0"/>
              <w:marBottom w:val="0"/>
              <w:divBdr>
                <w:top w:val="none" w:sz="0" w:space="0" w:color="auto"/>
                <w:left w:val="none" w:sz="0" w:space="0" w:color="auto"/>
                <w:bottom w:val="none" w:sz="0" w:space="0" w:color="auto"/>
                <w:right w:val="none" w:sz="0" w:space="0" w:color="auto"/>
              </w:divBdr>
            </w:div>
          </w:divsChild>
        </w:div>
        <w:div w:id="1064184543">
          <w:marLeft w:val="0"/>
          <w:marRight w:val="0"/>
          <w:marTop w:val="0"/>
          <w:marBottom w:val="0"/>
          <w:divBdr>
            <w:top w:val="none" w:sz="0" w:space="0" w:color="auto"/>
            <w:left w:val="none" w:sz="0" w:space="0" w:color="auto"/>
            <w:bottom w:val="none" w:sz="0" w:space="0" w:color="auto"/>
            <w:right w:val="none" w:sz="0" w:space="0" w:color="auto"/>
          </w:divBdr>
        </w:div>
        <w:div w:id="1810395797">
          <w:marLeft w:val="0"/>
          <w:marRight w:val="0"/>
          <w:marTop w:val="0"/>
          <w:marBottom w:val="0"/>
          <w:divBdr>
            <w:top w:val="none" w:sz="0" w:space="0" w:color="auto"/>
            <w:left w:val="none" w:sz="0" w:space="0" w:color="auto"/>
            <w:bottom w:val="none" w:sz="0" w:space="0" w:color="auto"/>
            <w:right w:val="none" w:sz="0" w:space="0" w:color="auto"/>
          </w:divBdr>
          <w:divsChild>
            <w:div w:id="966205802">
              <w:marLeft w:val="0"/>
              <w:marRight w:val="0"/>
              <w:marTop w:val="0"/>
              <w:marBottom w:val="0"/>
              <w:divBdr>
                <w:top w:val="none" w:sz="0" w:space="0" w:color="auto"/>
                <w:left w:val="none" w:sz="0" w:space="0" w:color="auto"/>
                <w:bottom w:val="none" w:sz="0" w:space="0" w:color="auto"/>
                <w:right w:val="none" w:sz="0" w:space="0" w:color="auto"/>
              </w:divBdr>
            </w:div>
          </w:divsChild>
        </w:div>
        <w:div w:id="1879387710">
          <w:marLeft w:val="0"/>
          <w:marRight w:val="0"/>
          <w:marTop w:val="0"/>
          <w:marBottom w:val="0"/>
          <w:divBdr>
            <w:top w:val="none" w:sz="0" w:space="0" w:color="auto"/>
            <w:left w:val="none" w:sz="0" w:space="0" w:color="auto"/>
            <w:bottom w:val="none" w:sz="0" w:space="0" w:color="auto"/>
            <w:right w:val="none" w:sz="0" w:space="0" w:color="auto"/>
          </w:divBdr>
        </w:div>
        <w:div w:id="754935146">
          <w:marLeft w:val="0"/>
          <w:marRight w:val="0"/>
          <w:marTop w:val="0"/>
          <w:marBottom w:val="0"/>
          <w:divBdr>
            <w:top w:val="none" w:sz="0" w:space="0" w:color="auto"/>
            <w:left w:val="none" w:sz="0" w:space="0" w:color="auto"/>
            <w:bottom w:val="none" w:sz="0" w:space="0" w:color="auto"/>
            <w:right w:val="none" w:sz="0" w:space="0" w:color="auto"/>
          </w:divBdr>
          <w:divsChild>
            <w:div w:id="383482963">
              <w:marLeft w:val="0"/>
              <w:marRight w:val="0"/>
              <w:marTop w:val="0"/>
              <w:marBottom w:val="0"/>
              <w:divBdr>
                <w:top w:val="none" w:sz="0" w:space="0" w:color="auto"/>
                <w:left w:val="none" w:sz="0" w:space="0" w:color="auto"/>
                <w:bottom w:val="none" w:sz="0" w:space="0" w:color="auto"/>
                <w:right w:val="none" w:sz="0" w:space="0" w:color="auto"/>
              </w:divBdr>
            </w:div>
          </w:divsChild>
        </w:div>
        <w:div w:id="1243023729">
          <w:marLeft w:val="0"/>
          <w:marRight w:val="0"/>
          <w:marTop w:val="0"/>
          <w:marBottom w:val="0"/>
          <w:divBdr>
            <w:top w:val="none" w:sz="0" w:space="0" w:color="auto"/>
            <w:left w:val="none" w:sz="0" w:space="0" w:color="auto"/>
            <w:bottom w:val="none" w:sz="0" w:space="0" w:color="auto"/>
            <w:right w:val="none" w:sz="0" w:space="0" w:color="auto"/>
          </w:divBdr>
        </w:div>
        <w:div w:id="2016224876">
          <w:marLeft w:val="0"/>
          <w:marRight w:val="0"/>
          <w:marTop w:val="0"/>
          <w:marBottom w:val="0"/>
          <w:divBdr>
            <w:top w:val="none" w:sz="0" w:space="0" w:color="auto"/>
            <w:left w:val="none" w:sz="0" w:space="0" w:color="auto"/>
            <w:bottom w:val="none" w:sz="0" w:space="0" w:color="auto"/>
            <w:right w:val="none" w:sz="0" w:space="0" w:color="auto"/>
          </w:divBdr>
          <w:divsChild>
            <w:div w:id="845439933">
              <w:marLeft w:val="0"/>
              <w:marRight w:val="0"/>
              <w:marTop w:val="0"/>
              <w:marBottom w:val="0"/>
              <w:divBdr>
                <w:top w:val="none" w:sz="0" w:space="0" w:color="auto"/>
                <w:left w:val="none" w:sz="0" w:space="0" w:color="auto"/>
                <w:bottom w:val="none" w:sz="0" w:space="0" w:color="auto"/>
                <w:right w:val="none" w:sz="0" w:space="0" w:color="auto"/>
              </w:divBdr>
            </w:div>
          </w:divsChild>
        </w:div>
        <w:div w:id="225726633">
          <w:marLeft w:val="0"/>
          <w:marRight w:val="0"/>
          <w:marTop w:val="0"/>
          <w:marBottom w:val="0"/>
          <w:divBdr>
            <w:top w:val="none" w:sz="0" w:space="0" w:color="auto"/>
            <w:left w:val="none" w:sz="0" w:space="0" w:color="auto"/>
            <w:bottom w:val="none" w:sz="0" w:space="0" w:color="auto"/>
            <w:right w:val="none" w:sz="0" w:space="0" w:color="auto"/>
          </w:divBdr>
        </w:div>
        <w:div w:id="1687901977">
          <w:marLeft w:val="0"/>
          <w:marRight w:val="0"/>
          <w:marTop w:val="0"/>
          <w:marBottom w:val="0"/>
          <w:divBdr>
            <w:top w:val="none" w:sz="0" w:space="0" w:color="auto"/>
            <w:left w:val="none" w:sz="0" w:space="0" w:color="auto"/>
            <w:bottom w:val="none" w:sz="0" w:space="0" w:color="auto"/>
            <w:right w:val="none" w:sz="0" w:space="0" w:color="auto"/>
          </w:divBdr>
          <w:divsChild>
            <w:div w:id="203644206">
              <w:marLeft w:val="0"/>
              <w:marRight w:val="0"/>
              <w:marTop w:val="0"/>
              <w:marBottom w:val="0"/>
              <w:divBdr>
                <w:top w:val="none" w:sz="0" w:space="0" w:color="auto"/>
                <w:left w:val="none" w:sz="0" w:space="0" w:color="auto"/>
                <w:bottom w:val="none" w:sz="0" w:space="0" w:color="auto"/>
                <w:right w:val="none" w:sz="0" w:space="0" w:color="auto"/>
              </w:divBdr>
            </w:div>
          </w:divsChild>
        </w:div>
        <w:div w:id="461536451">
          <w:marLeft w:val="0"/>
          <w:marRight w:val="0"/>
          <w:marTop w:val="300"/>
          <w:marBottom w:val="0"/>
          <w:divBdr>
            <w:top w:val="none" w:sz="0" w:space="0" w:color="auto"/>
            <w:left w:val="none" w:sz="0" w:space="0" w:color="auto"/>
            <w:bottom w:val="none" w:sz="0" w:space="0" w:color="auto"/>
            <w:right w:val="none" w:sz="0" w:space="0" w:color="auto"/>
          </w:divBdr>
          <w:divsChild>
            <w:div w:id="696347853">
              <w:marLeft w:val="0"/>
              <w:marRight w:val="0"/>
              <w:marTop w:val="0"/>
              <w:marBottom w:val="0"/>
              <w:divBdr>
                <w:top w:val="none" w:sz="0" w:space="0" w:color="auto"/>
                <w:left w:val="none" w:sz="0" w:space="0" w:color="auto"/>
                <w:bottom w:val="none" w:sz="0" w:space="0" w:color="auto"/>
                <w:right w:val="none" w:sz="0" w:space="0" w:color="auto"/>
              </w:divBdr>
              <w:divsChild>
                <w:div w:id="190752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512082">
          <w:marLeft w:val="0"/>
          <w:marRight w:val="0"/>
          <w:marTop w:val="300"/>
          <w:marBottom w:val="0"/>
          <w:divBdr>
            <w:top w:val="none" w:sz="0" w:space="0" w:color="auto"/>
            <w:left w:val="none" w:sz="0" w:space="0" w:color="auto"/>
            <w:bottom w:val="none" w:sz="0" w:space="0" w:color="auto"/>
            <w:right w:val="none" w:sz="0" w:space="0" w:color="auto"/>
          </w:divBdr>
          <w:divsChild>
            <w:div w:id="1925605168">
              <w:marLeft w:val="0"/>
              <w:marRight w:val="0"/>
              <w:marTop w:val="0"/>
              <w:marBottom w:val="0"/>
              <w:divBdr>
                <w:top w:val="none" w:sz="0" w:space="0" w:color="auto"/>
                <w:left w:val="none" w:sz="0" w:space="0" w:color="auto"/>
                <w:bottom w:val="none" w:sz="0" w:space="0" w:color="auto"/>
                <w:right w:val="none" w:sz="0" w:space="0" w:color="auto"/>
              </w:divBdr>
              <w:divsChild>
                <w:div w:id="214172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265072">
          <w:marLeft w:val="0"/>
          <w:marRight w:val="0"/>
          <w:marTop w:val="300"/>
          <w:marBottom w:val="0"/>
          <w:divBdr>
            <w:top w:val="none" w:sz="0" w:space="0" w:color="auto"/>
            <w:left w:val="none" w:sz="0" w:space="0" w:color="auto"/>
            <w:bottom w:val="none" w:sz="0" w:space="0" w:color="auto"/>
            <w:right w:val="none" w:sz="0" w:space="0" w:color="auto"/>
          </w:divBdr>
          <w:divsChild>
            <w:div w:id="1186748422">
              <w:marLeft w:val="0"/>
              <w:marRight w:val="0"/>
              <w:marTop w:val="0"/>
              <w:marBottom w:val="0"/>
              <w:divBdr>
                <w:top w:val="none" w:sz="0" w:space="0" w:color="auto"/>
                <w:left w:val="none" w:sz="0" w:space="0" w:color="auto"/>
                <w:bottom w:val="none" w:sz="0" w:space="0" w:color="auto"/>
                <w:right w:val="none" w:sz="0" w:space="0" w:color="auto"/>
              </w:divBdr>
              <w:divsChild>
                <w:div w:id="5723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15006">
      <w:bodyDiv w:val="1"/>
      <w:marLeft w:val="0"/>
      <w:marRight w:val="0"/>
      <w:marTop w:val="0"/>
      <w:marBottom w:val="0"/>
      <w:divBdr>
        <w:top w:val="none" w:sz="0" w:space="0" w:color="auto"/>
        <w:left w:val="none" w:sz="0" w:space="0" w:color="auto"/>
        <w:bottom w:val="none" w:sz="0" w:space="0" w:color="auto"/>
        <w:right w:val="none" w:sz="0" w:space="0" w:color="auto"/>
      </w:divBdr>
    </w:div>
    <w:div w:id="1953197258">
      <w:bodyDiv w:val="1"/>
      <w:marLeft w:val="0"/>
      <w:marRight w:val="0"/>
      <w:marTop w:val="0"/>
      <w:marBottom w:val="0"/>
      <w:divBdr>
        <w:top w:val="none" w:sz="0" w:space="0" w:color="auto"/>
        <w:left w:val="none" w:sz="0" w:space="0" w:color="auto"/>
        <w:bottom w:val="none" w:sz="0" w:space="0" w:color="auto"/>
        <w:right w:val="none" w:sz="0" w:space="0" w:color="auto"/>
      </w:divBdr>
    </w:div>
    <w:div w:id="1956860622">
      <w:bodyDiv w:val="1"/>
      <w:marLeft w:val="0"/>
      <w:marRight w:val="0"/>
      <w:marTop w:val="0"/>
      <w:marBottom w:val="0"/>
      <w:divBdr>
        <w:top w:val="none" w:sz="0" w:space="0" w:color="auto"/>
        <w:left w:val="none" w:sz="0" w:space="0" w:color="auto"/>
        <w:bottom w:val="none" w:sz="0" w:space="0" w:color="auto"/>
        <w:right w:val="none" w:sz="0" w:space="0" w:color="auto"/>
      </w:divBdr>
      <w:divsChild>
        <w:div w:id="251625106">
          <w:marLeft w:val="0"/>
          <w:marRight w:val="0"/>
          <w:marTop w:val="0"/>
          <w:marBottom w:val="0"/>
          <w:divBdr>
            <w:top w:val="none" w:sz="0" w:space="0" w:color="auto"/>
            <w:left w:val="none" w:sz="0" w:space="0" w:color="auto"/>
            <w:bottom w:val="none" w:sz="0" w:space="0" w:color="auto"/>
            <w:right w:val="none" w:sz="0" w:space="0" w:color="auto"/>
          </w:divBdr>
        </w:div>
        <w:div w:id="837496853">
          <w:marLeft w:val="0"/>
          <w:marRight w:val="0"/>
          <w:marTop w:val="0"/>
          <w:marBottom w:val="0"/>
          <w:divBdr>
            <w:top w:val="none" w:sz="0" w:space="0" w:color="auto"/>
            <w:left w:val="none" w:sz="0" w:space="0" w:color="auto"/>
            <w:bottom w:val="none" w:sz="0" w:space="0" w:color="auto"/>
            <w:right w:val="none" w:sz="0" w:space="0" w:color="auto"/>
          </w:divBdr>
          <w:divsChild>
            <w:div w:id="1170170167">
              <w:marLeft w:val="0"/>
              <w:marRight w:val="0"/>
              <w:marTop w:val="0"/>
              <w:marBottom w:val="0"/>
              <w:divBdr>
                <w:top w:val="none" w:sz="0" w:space="0" w:color="auto"/>
                <w:left w:val="none" w:sz="0" w:space="0" w:color="auto"/>
                <w:bottom w:val="none" w:sz="0" w:space="0" w:color="auto"/>
                <w:right w:val="none" w:sz="0" w:space="0" w:color="auto"/>
              </w:divBdr>
            </w:div>
          </w:divsChild>
        </w:div>
        <w:div w:id="885995107">
          <w:marLeft w:val="0"/>
          <w:marRight w:val="0"/>
          <w:marTop w:val="0"/>
          <w:marBottom w:val="0"/>
          <w:divBdr>
            <w:top w:val="none" w:sz="0" w:space="0" w:color="auto"/>
            <w:left w:val="none" w:sz="0" w:space="0" w:color="auto"/>
            <w:bottom w:val="none" w:sz="0" w:space="0" w:color="auto"/>
            <w:right w:val="none" w:sz="0" w:space="0" w:color="auto"/>
          </w:divBdr>
        </w:div>
        <w:div w:id="2048680770">
          <w:marLeft w:val="0"/>
          <w:marRight w:val="0"/>
          <w:marTop w:val="0"/>
          <w:marBottom w:val="0"/>
          <w:divBdr>
            <w:top w:val="none" w:sz="0" w:space="0" w:color="auto"/>
            <w:left w:val="none" w:sz="0" w:space="0" w:color="auto"/>
            <w:bottom w:val="none" w:sz="0" w:space="0" w:color="auto"/>
            <w:right w:val="none" w:sz="0" w:space="0" w:color="auto"/>
          </w:divBdr>
          <w:divsChild>
            <w:div w:id="158663657">
              <w:marLeft w:val="0"/>
              <w:marRight w:val="0"/>
              <w:marTop w:val="0"/>
              <w:marBottom w:val="0"/>
              <w:divBdr>
                <w:top w:val="none" w:sz="0" w:space="0" w:color="auto"/>
                <w:left w:val="none" w:sz="0" w:space="0" w:color="auto"/>
                <w:bottom w:val="none" w:sz="0" w:space="0" w:color="auto"/>
                <w:right w:val="none" w:sz="0" w:space="0" w:color="auto"/>
              </w:divBdr>
            </w:div>
          </w:divsChild>
        </w:div>
        <w:div w:id="1908957122">
          <w:marLeft w:val="0"/>
          <w:marRight w:val="0"/>
          <w:marTop w:val="0"/>
          <w:marBottom w:val="0"/>
          <w:divBdr>
            <w:top w:val="none" w:sz="0" w:space="0" w:color="auto"/>
            <w:left w:val="none" w:sz="0" w:space="0" w:color="auto"/>
            <w:bottom w:val="none" w:sz="0" w:space="0" w:color="auto"/>
            <w:right w:val="none" w:sz="0" w:space="0" w:color="auto"/>
          </w:divBdr>
        </w:div>
        <w:div w:id="317464440">
          <w:marLeft w:val="0"/>
          <w:marRight w:val="0"/>
          <w:marTop w:val="0"/>
          <w:marBottom w:val="0"/>
          <w:divBdr>
            <w:top w:val="none" w:sz="0" w:space="0" w:color="auto"/>
            <w:left w:val="none" w:sz="0" w:space="0" w:color="auto"/>
            <w:bottom w:val="none" w:sz="0" w:space="0" w:color="auto"/>
            <w:right w:val="none" w:sz="0" w:space="0" w:color="auto"/>
          </w:divBdr>
          <w:divsChild>
            <w:div w:id="771052507">
              <w:marLeft w:val="0"/>
              <w:marRight w:val="0"/>
              <w:marTop w:val="0"/>
              <w:marBottom w:val="0"/>
              <w:divBdr>
                <w:top w:val="none" w:sz="0" w:space="0" w:color="auto"/>
                <w:left w:val="none" w:sz="0" w:space="0" w:color="auto"/>
                <w:bottom w:val="none" w:sz="0" w:space="0" w:color="auto"/>
                <w:right w:val="none" w:sz="0" w:space="0" w:color="auto"/>
              </w:divBdr>
            </w:div>
          </w:divsChild>
        </w:div>
        <w:div w:id="1084104864">
          <w:marLeft w:val="0"/>
          <w:marRight w:val="0"/>
          <w:marTop w:val="0"/>
          <w:marBottom w:val="0"/>
          <w:divBdr>
            <w:top w:val="none" w:sz="0" w:space="0" w:color="auto"/>
            <w:left w:val="none" w:sz="0" w:space="0" w:color="auto"/>
            <w:bottom w:val="none" w:sz="0" w:space="0" w:color="auto"/>
            <w:right w:val="none" w:sz="0" w:space="0" w:color="auto"/>
          </w:divBdr>
        </w:div>
        <w:div w:id="79063476">
          <w:marLeft w:val="0"/>
          <w:marRight w:val="0"/>
          <w:marTop w:val="0"/>
          <w:marBottom w:val="0"/>
          <w:divBdr>
            <w:top w:val="none" w:sz="0" w:space="0" w:color="auto"/>
            <w:left w:val="none" w:sz="0" w:space="0" w:color="auto"/>
            <w:bottom w:val="none" w:sz="0" w:space="0" w:color="auto"/>
            <w:right w:val="none" w:sz="0" w:space="0" w:color="auto"/>
          </w:divBdr>
          <w:divsChild>
            <w:div w:id="877399184">
              <w:marLeft w:val="0"/>
              <w:marRight w:val="0"/>
              <w:marTop w:val="0"/>
              <w:marBottom w:val="0"/>
              <w:divBdr>
                <w:top w:val="none" w:sz="0" w:space="0" w:color="auto"/>
                <w:left w:val="none" w:sz="0" w:space="0" w:color="auto"/>
                <w:bottom w:val="none" w:sz="0" w:space="0" w:color="auto"/>
                <w:right w:val="none" w:sz="0" w:space="0" w:color="auto"/>
              </w:divBdr>
            </w:div>
          </w:divsChild>
        </w:div>
        <w:div w:id="1323390830">
          <w:marLeft w:val="0"/>
          <w:marRight w:val="0"/>
          <w:marTop w:val="0"/>
          <w:marBottom w:val="0"/>
          <w:divBdr>
            <w:top w:val="none" w:sz="0" w:space="0" w:color="auto"/>
            <w:left w:val="none" w:sz="0" w:space="0" w:color="auto"/>
            <w:bottom w:val="none" w:sz="0" w:space="0" w:color="auto"/>
            <w:right w:val="none" w:sz="0" w:space="0" w:color="auto"/>
          </w:divBdr>
        </w:div>
        <w:div w:id="2132555486">
          <w:marLeft w:val="0"/>
          <w:marRight w:val="0"/>
          <w:marTop w:val="0"/>
          <w:marBottom w:val="0"/>
          <w:divBdr>
            <w:top w:val="none" w:sz="0" w:space="0" w:color="auto"/>
            <w:left w:val="none" w:sz="0" w:space="0" w:color="auto"/>
            <w:bottom w:val="none" w:sz="0" w:space="0" w:color="auto"/>
            <w:right w:val="none" w:sz="0" w:space="0" w:color="auto"/>
          </w:divBdr>
          <w:divsChild>
            <w:div w:id="1162162836">
              <w:marLeft w:val="0"/>
              <w:marRight w:val="0"/>
              <w:marTop w:val="0"/>
              <w:marBottom w:val="0"/>
              <w:divBdr>
                <w:top w:val="none" w:sz="0" w:space="0" w:color="auto"/>
                <w:left w:val="none" w:sz="0" w:space="0" w:color="auto"/>
                <w:bottom w:val="none" w:sz="0" w:space="0" w:color="auto"/>
                <w:right w:val="none" w:sz="0" w:space="0" w:color="auto"/>
              </w:divBdr>
            </w:div>
          </w:divsChild>
        </w:div>
        <w:div w:id="1772432002">
          <w:marLeft w:val="0"/>
          <w:marRight w:val="0"/>
          <w:marTop w:val="0"/>
          <w:marBottom w:val="0"/>
          <w:divBdr>
            <w:top w:val="none" w:sz="0" w:space="0" w:color="auto"/>
            <w:left w:val="none" w:sz="0" w:space="0" w:color="auto"/>
            <w:bottom w:val="none" w:sz="0" w:space="0" w:color="auto"/>
            <w:right w:val="none" w:sz="0" w:space="0" w:color="auto"/>
          </w:divBdr>
        </w:div>
        <w:div w:id="30963185">
          <w:marLeft w:val="0"/>
          <w:marRight w:val="0"/>
          <w:marTop w:val="0"/>
          <w:marBottom w:val="0"/>
          <w:divBdr>
            <w:top w:val="none" w:sz="0" w:space="0" w:color="auto"/>
            <w:left w:val="none" w:sz="0" w:space="0" w:color="auto"/>
            <w:bottom w:val="none" w:sz="0" w:space="0" w:color="auto"/>
            <w:right w:val="none" w:sz="0" w:space="0" w:color="auto"/>
          </w:divBdr>
          <w:divsChild>
            <w:div w:id="1603300800">
              <w:marLeft w:val="0"/>
              <w:marRight w:val="0"/>
              <w:marTop w:val="0"/>
              <w:marBottom w:val="0"/>
              <w:divBdr>
                <w:top w:val="none" w:sz="0" w:space="0" w:color="auto"/>
                <w:left w:val="none" w:sz="0" w:space="0" w:color="auto"/>
                <w:bottom w:val="none" w:sz="0" w:space="0" w:color="auto"/>
                <w:right w:val="none" w:sz="0" w:space="0" w:color="auto"/>
              </w:divBdr>
            </w:div>
          </w:divsChild>
        </w:div>
        <w:div w:id="1207723370">
          <w:marLeft w:val="0"/>
          <w:marRight w:val="0"/>
          <w:marTop w:val="0"/>
          <w:marBottom w:val="0"/>
          <w:divBdr>
            <w:top w:val="none" w:sz="0" w:space="0" w:color="auto"/>
            <w:left w:val="none" w:sz="0" w:space="0" w:color="auto"/>
            <w:bottom w:val="none" w:sz="0" w:space="0" w:color="auto"/>
            <w:right w:val="none" w:sz="0" w:space="0" w:color="auto"/>
          </w:divBdr>
        </w:div>
        <w:div w:id="291054773">
          <w:marLeft w:val="0"/>
          <w:marRight w:val="0"/>
          <w:marTop w:val="0"/>
          <w:marBottom w:val="0"/>
          <w:divBdr>
            <w:top w:val="none" w:sz="0" w:space="0" w:color="auto"/>
            <w:left w:val="none" w:sz="0" w:space="0" w:color="auto"/>
            <w:bottom w:val="none" w:sz="0" w:space="0" w:color="auto"/>
            <w:right w:val="none" w:sz="0" w:space="0" w:color="auto"/>
          </w:divBdr>
          <w:divsChild>
            <w:div w:id="795298281">
              <w:marLeft w:val="0"/>
              <w:marRight w:val="0"/>
              <w:marTop w:val="0"/>
              <w:marBottom w:val="0"/>
              <w:divBdr>
                <w:top w:val="none" w:sz="0" w:space="0" w:color="auto"/>
                <w:left w:val="none" w:sz="0" w:space="0" w:color="auto"/>
                <w:bottom w:val="none" w:sz="0" w:space="0" w:color="auto"/>
                <w:right w:val="none" w:sz="0" w:space="0" w:color="auto"/>
              </w:divBdr>
            </w:div>
          </w:divsChild>
        </w:div>
        <w:div w:id="1759250709">
          <w:marLeft w:val="0"/>
          <w:marRight w:val="0"/>
          <w:marTop w:val="300"/>
          <w:marBottom w:val="0"/>
          <w:divBdr>
            <w:top w:val="none" w:sz="0" w:space="0" w:color="auto"/>
            <w:left w:val="none" w:sz="0" w:space="0" w:color="auto"/>
            <w:bottom w:val="none" w:sz="0" w:space="0" w:color="auto"/>
            <w:right w:val="none" w:sz="0" w:space="0" w:color="auto"/>
          </w:divBdr>
          <w:divsChild>
            <w:div w:id="1434663045">
              <w:marLeft w:val="0"/>
              <w:marRight w:val="0"/>
              <w:marTop w:val="0"/>
              <w:marBottom w:val="0"/>
              <w:divBdr>
                <w:top w:val="none" w:sz="0" w:space="0" w:color="auto"/>
                <w:left w:val="none" w:sz="0" w:space="0" w:color="auto"/>
                <w:bottom w:val="none" w:sz="0" w:space="0" w:color="auto"/>
                <w:right w:val="none" w:sz="0" w:space="0" w:color="auto"/>
              </w:divBdr>
              <w:divsChild>
                <w:div w:id="137569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186296">
          <w:marLeft w:val="0"/>
          <w:marRight w:val="0"/>
          <w:marTop w:val="300"/>
          <w:marBottom w:val="0"/>
          <w:divBdr>
            <w:top w:val="none" w:sz="0" w:space="0" w:color="auto"/>
            <w:left w:val="none" w:sz="0" w:space="0" w:color="auto"/>
            <w:bottom w:val="none" w:sz="0" w:space="0" w:color="auto"/>
            <w:right w:val="none" w:sz="0" w:space="0" w:color="auto"/>
          </w:divBdr>
          <w:divsChild>
            <w:div w:id="1301349070">
              <w:marLeft w:val="0"/>
              <w:marRight w:val="0"/>
              <w:marTop w:val="0"/>
              <w:marBottom w:val="0"/>
              <w:divBdr>
                <w:top w:val="none" w:sz="0" w:space="0" w:color="auto"/>
                <w:left w:val="none" w:sz="0" w:space="0" w:color="auto"/>
                <w:bottom w:val="none" w:sz="0" w:space="0" w:color="auto"/>
                <w:right w:val="none" w:sz="0" w:space="0" w:color="auto"/>
              </w:divBdr>
              <w:divsChild>
                <w:div w:id="17306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8119">
          <w:marLeft w:val="0"/>
          <w:marRight w:val="0"/>
          <w:marTop w:val="300"/>
          <w:marBottom w:val="0"/>
          <w:divBdr>
            <w:top w:val="none" w:sz="0" w:space="0" w:color="auto"/>
            <w:left w:val="none" w:sz="0" w:space="0" w:color="auto"/>
            <w:bottom w:val="none" w:sz="0" w:space="0" w:color="auto"/>
            <w:right w:val="none" w:sz="0" w:space="0" w:color="auto"/>
          </w:divBdr>
          <w:divsChild>
            <w:div w:id="1542815469">
              <w:marLeft w:val="0"/>
              <w:marRight w:val="0"/>
              <w:marTop w:val="0"/>
              <w:marBottom w:val="0"/>
              <w:divBdr>
                <w:top w:val="none" w:sz="0" w:space="0" w:color="auto"/>
                <w:left w:val="none" w:sz="0" w:space="0" w:color="auto"/>
                <w:bottom w:val="none" w:sz="0" w:space="0" w:color="auto"/>
                <w:right w:val="none" w:sz="0" w:space="0" w:color="auto"/>
              </w:divBdr>
              <w:divsChild>
                <w:div w:id="123951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11515">
          <w:marLeft w:val="0"/>
          <w:marRight w:val="0"/>
          <w:marTop w:val="300"/>
          <w:marBottom w:val="0"/>
          <w:divBdr>
            <w:top w:val="none" w:sz="0" w:space="0" w:color="auto"/>
            <w:left w:val="none" w:sz="0" w:space="0" w:color="auto"/>
            <w:bottom w:val="none" w:sz="0" w:space="0" w:color="auto"/>
            <w:right w:val="none" w:sz="0" w:space="0" w:color="auto"/>
          </w:divBdr>
          <w:divsChild>
            <w:div w:id="1439838142">
              <w:marLeft w:val="0"/>
              <w:marRight w:val="0"/>
              <w:marTop w:val="0"/>
              <w:marBottom w:val="0"/>
              <w:divBdr>
                <w:top w:val="none" w:sz="0" w:space="0" w:color="auto"/>
                <w:left w:val="none" w:sz="0" w:space="0" w:color="auto"/>
                <w:bottom w:val="none" w:sz="0" w:space="0" w:color="auto"/>
                <w:right w:val="none" w:sz="0" w:space="0" w:color="auto"/>
              </w:divBdr>
              <w:divsChild>
                <w:div w:id="67969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101075">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55065">
      <w:bodyDiv w:val="1"/>
      <w:marLeft w:val="0"/>
      <w:marRight w:val="0"/>
      <w:marTop w:val="0"/>
      <w:marBottom w:val="0"/>
      <w:divBdr>
        <w:top w:val="none" w:sz="0" w:space="0" w:color="auto"/>
        <w:left w:val="none" w:sz="0" w:space="0" w:color="auto"/>
        <w:bottom w:val="none" w:sz="0" w:space="0" w:color="auto"/>
        <w:right w:val="none" w:sz="0" w:space="0" w:color="auto"/>
      </w:divBdr>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1999338020">
      <w:bodyDiv w:val="1"/>
      <w:marLeft w:val="0"/>
      <w:marRight w:val="0"/>
      <w:marTop w:val="0"/>
      <w:marBottom w:val="0"/>
      <w:divBdr>
        <w:top w:val="none" w:sz="0" w:space="0" w:color="auto"/>
        <w:left w:val="none" w:sz="0" w:space="0" w:color="auto"/>
        <w:bottom w:val="none" w:sz="0" w:space="0" w:color="auto"/>
        <w:right w:val="none" w:sz="0" w:space="0" w:color="auto"/>
      </w:divBdr>
      <w:divsChild>
        <w:div w:id="1530603234">
          <w:marLeft w:val="0"/>
          <w:marRight w:val="0"/>
          <w:marTop w:val="0"/>
          <w:marBottom w:val="0"/>
          <w:divBdr>
            <w:top w:val="none" w:sz="0" w:space="0" w:color="auto"/>
            <w:left w:val="none" w:sz="0" w:space="0" w:color="auto"/>
            <w:bottom w:val="none" w:sz="0" w:space="0" w:color="auto"/>
            <w:right w:val="none" w:sz="0" w:space="0" w:color="auto"/>
          </w:divBdr>
        </w:div>
        <w:div w:id="1614632268">
          <w:marLeft w:val="0"/>
          <w:marRight w:val="0"/>
          <w:marTop w:val="0"/>
          <w:marBottom w:val="0"/>
          <w:divBdr>
            <w:top w:val="none" w:sz="0" w:space="0" w:color="auto"/>
            <w:left w:val="none" w:sz="0" w:space="0" w:color="auto"/>
            <w:bottom w:val="none" w:sz="0" w:space="0" w:color="auto"/>
            <w:right w:val="none" w:sz="0" w:space="0" w:color="auto"/>
          </w:divBdr>
          <w:divsChild>
            <w:div w:id="1037123664">
              <w:marLeft w:val="0"/>
              <w:marRight w:val="0"/>
              <w:marTop w:val="0"/>
              <w:marBottom w:val="0"/>
              <w:divBdr>
                <w:top w:val="none" w:sz="0" w:space="0" w:color="auto"/>
                <w:left w:val="none" w:sz="0" w:space="0" w:color="auto"/>
                <w:bottom w:val="none" w:sz="0" w:space="0" w:color="auto"/>
                <w:right w:val="none" w:sz="0" w:space="0" w:color="auto"/>
              </w:divBdr>
            </w:div>
          </w:divsChild>
        </w:div>
        <w:div w:id="1755589006">
          <w:marLeft w:val="0"/>
          <w:marRight w:val="0"/>
          <w:marTop w:val="0"/>
          <w:marBottom w:val="0"/>
          <w:divBdr>
            <w:top w:val="none" w:sz="0" w:space="0" w:color="auto"/>
            <w:left w:val="none" w:sz="0" w:space="0" w:color="auto"/>
            <w:bottom w:val="none" w:sz="0" w:space="0" w:color="auto"/>
            <w:right w:val="none" w:sz="0" w:space="0" w:color="auto"/>
          </w:divBdr>
        </w:div>
        <w:div w:id="524758683">
          <w:marLeft w:val="0"/>
          <w:marRight w:val="0"/>
          <w:marTop w:val="0"/>
          <w:marBottom w:val="0"/>
          <w:divBdr>
            <w:top w:val="none" w:sz="0" w:space="0" w:color="auto"/>
            <w:left w:val="none" w:sz="0" w:space="0" w:color="auto"/>
            <w:bottom w:val="none" w:sz="0" w:space="0" w:color="auto"/>
            <w:right w:val="none" w:sz="0" w:space="0" w:color="auto"/>
          </w:divBdr>
          <w:divsChild>
            <w:div w:id="1287666042">
              <w:marLeft w:val="0"/>
              <w:marRight w:val="0"/>
              <w:marTop w:val="0"/>
              <w:marBottom w:val="0"/>
              <w:divBdr>
                <w:top w:val="none" w:sz="0" w:space="0" w:color="auto"/>
                <w:left w:val="none" w:sz="0" w:space="0" w:color="auto"/>
                <w:bottom w:val="none" w:sz="0" w:space="0" w:color="auto"/>
                <w:right w:val="none" w:sz="0" w:space="0" w:color="auto"/>
              </w:divBdr>
            </w:div>
          </w:divsChild>
        </w:div>
        <w:div w:id="1961102865">
          <w:marLeft w:val="0"/>
          <w:marRight w:val="0"/>
          <w:marTop w:val="0"/>
          <w:marBottom w:val="0"/>
          <w:divBdr>
            <w:top w:val="none" w:sz="0" w:space="0" w:color="auto"/>
            <w:left w:val="none" w:sz="0" w:space="0" w:color="auto"/>
            <w:bottom w:val="none" w:sz="0" w:space="0" w:color="auto"/>
            <w:right w:val="none" w:sz="0" w:space="0" w:color="auto"/>
          </w:divBdr>
        </w:div>
        <w:div w:id="1300769801">
          <w:marLeft w:val="0"/>
          <w:marRight w:val="0"/>
          <w:marTop w:val="0"/>
          <w:marBottom w:val="0"/>
          <w:divBdr>
            <w:top w:val="none" w:sz="0" w:space="0" w:color="auto"/>
            <w:left w:val="none" w:sz="0" w:space="0" w:color="auto"/>
            <w:bottom w:val="none" w:sz="0" w:space="0" w:color="auto"/>
            <w:right w:val="none" w:sz="0" w:space="0" w:color="auto"/>
          </w:divBdr>
          <w:divsChild>
            <w:div w:id="1049574493">
              <w:marLeft w:val="0"/>
              <w:marRight w:val="0"/>
              <w:marTop w:val="0"/>
              <w:marBottom w:val="0"/>
              <w:divBdr>
                <w:top w:val="none" w:sz="0" w:space="0" w:color="auto"/>
                <w:left w:val="none" w:sz="0" w:space="0" w:color="auto"/>
                <w:bottom w:val="none" w:sz="0" w:space="0" w:color="auto"/>
                <w:right w:val="none" w:sz="0" w:space="0" w:color="auto"/>
              </w:divBdr>
            </w:div>
          </w:divsChild>
        </w:div>
        <w:div w:id="1870334356">
          <w:marLeft w:val="0"/>
          <w:marRight w:val="0"/>
          <w:marTop w:val="0"/>
          <w:marBottom w:val="0"/>
          <w:divBdr>
            <w:top w:val="none" w:sz="0" w:space="0" w:color="auto"/>
            <w:left w:val="none" w:sz="0" w:space="0" w:color="auto"/>
            <w:bottom w:val="none" w:sz="0" w:space="0" w:color="auto"/>
            <w:right w:val="none" w:sz="0" w:space="0" w:color="auto"/>
          </w:divBdr>
        </w:div>
        <w:div w:id="1639603517">
          <w:marLeft w:val="0"/>
          <w:marRight w:val="0"/>
          <w:marTop w:val="0"/>
          <w:marBottom w:val="0"/>
          <w:divBdr>
            <w:top w:val="none" w:sz="0" w:space="0" w:color="auto"/>
            <w:left w:val="none" w:sz="0" w:space="0" w:color="auto"/>
            <w:bottom w:val="none" w:sz="0" w:space="0" w:color="auto"/>
            <w:right w:val="none" w:sz="0" w:space="0" w:color="auto"/>
          </w:divBdr>
          <w:divsChild>
            <w:div w:id="189531232">
              <w:marLeft w:val="0"/>
              <w:marRight w:val="0"/>
              <w:marTop w:val="0"/>
              <w:marBottom w:val="0"/>
              <w:divBdr>
                <w:top w:val="none" w:sz="0" w:space="0" w:color="auto"/>
                <w:left w:val="none" w:sz="0" w:space="0" w:color="auto"/>
                <w:bottom w:val="none" w:sz="0" w:space="0" w:color="auto"/>
                <w:right w:val="none" w:sz="0" w:space="0" w:color="auto"/>
              </w:divBdr>
            </w:div>
          </w:divsChild>
        </w:div>
        <w:div w:id="377751481">
          <w:marLeft w:val="0"/>
          <w:marRight w:val="0"/>
          <w:marTop w:val="0"/>
          <w:marBottom w:val="0"/>
          <w:divBdr>
            <w:top w:val="none" w:sz="0" w:space="0" w:color="auto"/>
            <w:left w:val="none" w:sz="0" w:space="0" w:color="auto"/>
            <w:bottom w:val="none" w:sz="0" w:space="0" w:color="auto"/>
            <w:right w:val="none" w:sz="0" w:space="0" w:color="auto"/>
          </w:divBdr>
        </w:div>
        <w:div w:id="675814206">
          <w:marLeft w:val="0"/>
          <w:marRight w:val="0"/>
          <w:marTop w:val="0"/>
          <w:marBottom w:val="0"/>
          <w:divBdr>
            <w:top w:val="none" w:sz="0" w:space="0" w:color="auto"/>
            <w:left w:val="none" w:sz="0" w:space="0" w:color="auto"/>
            <w:bottom w:val="none" w:sz="0" w:space="0" w:color="auto"/>
            <w:right w:val="none" w:sz="0" w:space="0" w:color="auto"/>
          </w:divBdr>
          <w:divsChild>
            <w:div w:id="1454013293">
              <w:marLeft w:val="0"/>
              <w:marRight w:val="0"/>
              <w:marTop w:val="0"/>
              <w:marBottom w:val="0"/>
              <w:divBdr>
                <w:top w:val="none" w:sz="0" w:space="0" w:color="auto"/>
                <w:left w:val="none" w:sz="0" w:space="0" w:color="auto"/>
                <w:bottom w:val="none" w:sz="0" w:space="0" w:color="auto"/>
                <w:right w:val="none" w:sz="0" w:space="0" w:color="auto"/>
              </w:divBdr>
            </w:div>
          </w:divsChild>
        </w:div>
        <w:div w:id="941454780">
          <w:marLeft w:val="0"/>
          <w:marRight w:val="0"/>
          <w:marTop w:val="0"/>
          <w:marBottom w:val="0"/>
          <w:divBdr>
            <w:top w:val="none" w:sz="0" w:space="0" w:color="auto"/>
            <w:left w:val="none" w:sz="0" w:space="0" w:color="auto"/>
            <w:bottom w:val="none" w:sz="0" w:space="0" w:color="auto"/>
            <w:right w:val="none" w:sz="0" w:space="0" w:color="auto"/>
          </w:divBdr>
        </w:div>
        <w:div w:id="655571675">
          <w:marLeft w:val="0"/>
          <w:marRight w:val="0"/>
          <w:marTop w:val="0"/>
          <w:marBottom w:val="0"/>
          <w:divBdr>
            <w:top w:val="none" w:sz="0" w:space="0" w:color="auto"/>
            <w:left w:val="none" w:sz="0" w:space="0" w:color="auto"/>
            <w:bottom w:val="none" w:sz="0" w:space="0" w:color="auto"/>
            <w:right w:val="none" w:sz="0" w:space="0" w:color="auto"/>
          </w:divBdr>
          <w:divsChild>
            <w:div w:id="1271549485">
              <w:marLeft w:val="0"/>
              <w:marRight w:val="0"/>
              <w:marTop w:val="0"/>
              <w:marBottom w:val="0"/>
              <w:divBdr>
                <w:top w:val="none" w:sz="0" w:space="0" w:color="auto"/>
                <w:left w:val="none" w:sz="0" w:space="0" w:color="auto"/>
                <w:bottom w:val="none" w:sz="0" w:space="0" w:color="auto"/>
                <w:right w:val="none" w:sz="0" w:space="0" w:color="auto"/>
              </w:divBdr>
            </w:div>
          </w:divsChild>
        </w:div>
        <w:div w:id="27221196">
          <w:marLeft w:val="0"/>
          <w:marRight w:val="0"/>
          <w:marTop w:val="0"/>
          <w:marBottom w:val="0"/>
          <w:divBdr>
            <w:top w:val="none" w:sz="0" w:space="0" w:color="auto"/>
            <w:left w:val="none" w:sz="0" w:space="0" w:color="auto"/>
            <w:bottom w:val="none" w:sz="0" w:space="0" w:color="auto"/>
            <w:right w:val="none" w:sz="0" w:space="0" w:color="auto"/>
          </w:divBdr>
        </w:div>
        <w:div w:id="1573077885">
          <w:marLeft w:val="0"/>
          <w:marRight w:val="0"/>
          <w:marTop w:val="0"/>
          <w:marBottom w:val="0"/>
          <w:divBdr>
            <w:top w:val="none" w:sz="0" w:space="0" w:color="auto"/>
            <w:left w:val="none" w:sz="0" w:space="0" w:color="auto"/>
            <w:bottom w:val="none" w:sz="0" w:space="0" w:color="auto"/>
            <w:right w:val="none" w:sz="0" w:space="0" w:color="auto"/>
          </w:divBdr>
          <w:divsChild>
            <w:div w:id="731850477">
              <w:marLeft w:val="0"/>
              <w:marRight w:val="0"/>
              <w:marTop w:val="0"/>
              <w:marBottom w:val="0"/>
              <w:divBdr>
                <w:top w:val="none" w:sz="0" w:space="0" w:color="auto"/>
                <w:left w:val="none" w:sz="0" w:space="0" w:color="auto"/>
                <w:bottom w:val="none" w:sz="0" w:space="0" w:color="auto"/>
                <w:right w:val="none" w:sz="0" w:space="0" w:color="auto"/>
              </w:divBdr>
            </w:div>
          </w:divsChild>
        </w:div>
        <w:div w:id="1733650994">
          <w:marLeft w:val="0"/>
          <w:marRight w:val="0"/>
          <w:marTop w:val="300"/>
          <w:marBottom w:val="0"/>
          <w:divBdr>
            <w:top w:val="none" w:sz="0" w:space="0" w:color="auto"/>
            <w:left w:val="none" w:sz="0" w:space="0" w:color="auto"/>
            <w:bottom w:val="none" w:sz="0" w:space="0" w:color="auto"/>
            <w:right w:val="none" w:sz="0" w:space="0" w:color="auto"/>
          </w:divBdr>
          <w:divsChild>
            <w:div w:id="727847493">
              <w:marLeft w:val="0"/>
              <w:marRight w:val="0"/>
              <w:marTop w:val="0"/>
              <w:marBottom w:val="0"/>
              <w:divBdr>
                <w:top w:val="none" w:sz="0" w:space="0" w:color="auto"/>
                <w:left w:val="none" w:sz="0" w:space="0" w:color="auto"/>
                <w:bottom w:val="none" w:sz="0" w:space="0" w:color="auto"/>
                <w:right w:val="none" w:sz="0" w:space="0" w:color="auto"/>
              </w:divBdr>
              <w:divsChild>
                <w:div w:id="64802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2735">
          <w:marLeft w:val="0"/>
          <w:marRight w:val="0"/>
          <w:marTop w:val="300"/>
          <w:marBottom w:val="0"/>
          <w:divBdr>
            <w:top w:val="none" w:sz="0" w:space="0" w:color="auto"/>
            <w:left w:val="none" w:sz="0" w:space="0" w:color="auto"/>
            <w:bottom w:val="none" w:sz="0" w:space="0" w:color="auto"/>
            <w:right w:val="none" w:sz="0" w:space="0" w:color="auto"/>
          </w:divBdr>
          <w:divsChild>
            <w:div w:id="400644677">
              <w:marLeft w:val="0"/>
              <w:marRight w:val="0"/>
              <w:marTop w:val="0"/>
              <w:marBottom w:val="0"/>
              <w:divBdr>
                <w:top w:val="none" w:sz="0" w:space="0" w:color="auto"/>
                <w:left w:val="none" w:sz="0" w:space="0" w:color="auto"/>
                <w:bottom w:val="none" w:sz="0" w:space="0" w:color="auto"/>
                <w:right w:val="none" w:sz="0" w:space="0" w:color="auto"/>
              </w:divBdr>
              <w:divsChild>
                <w:div w:id="69299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355763">
          <w:marLeft w:val="0"/>
          <w:marRight w:val="0"/>
          <w:marTop w:val="300"/>
          <w:marBottom w:val="0"/>
          <w:divBdr>
            <w:top w:val="none" w:sz="0" w:space="0" w:color="auto"/>
            <w:left w:val="none" w:sz="0" w:space="0" w:color="auto"/>
            <w:bottom w:val="none" w:sz="0" w:space="0" w:color="auto"/>
            <w:right w:val="none" w:sz="0" w:space="0" w:color="auto"/>
          </w:divBdr>
          <w:divsChild>
            <w:div w:id="1902060258">
              <w:marLeft w:val="0"/>
              <w:marRight w:val="0"/>
              <w:marTop w:val="0"/>
              <w:marBottom w:val="0"/>
              <w:divBdr>
                <w:top w:val="none" w:sz="0" w:space="0" w:color="auto"/>
                <w:left w:val="none" w:sz="0" w:space="0" w:color="auto"/>
                <w:bottom w:val="none" w:sz="0" w:space="0" w:color="auto"/>
                <w:right w:val="none" w:sz="0" w:space="0" w:color="auto"/>
              </w:divBdr>
              <w:divsChild>
                <w:div w:id="54568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25370">
          <w:marLeft w:val="0"/>
          <w:marRight w:val="0"/>
          <w:marTop w:val="300"/>
          <w:marBottom w:val="0"/>
          <w:divBdr>
            <w:top w:val="none" w:sz="0" w:space="0" w:color="auto"/>
            <w:left w:val="none" w:sz="0" w:space="0" w:color="auto"/>
            <w:bottom w:val="none" w:sz="0" w:space="0" w:color="auto"/>
            <w:right w:val="none" w:sz="0" w:space="0" w:color="auto"/>
          </w:divBdr>
          <w:divsChild>
            <w:div w:id="1326396161">
              <w:marLeft w:val="0"/>
              <w:marRight w:val="0"/>
              <w:marTop w:val="0"/>
              <w:marBottom w:val="0"/>
              <w:divBdr>
                <w:top w:val="none" w:sz="0" w:space="0" w:color="auto"/>
                <w:left w:val="none" w:sz="0" w:space="0" w:color="auto"/>
                <w:bottom w:val="none" w:sz="0" w:space="0" w:color="auto"/>
                <w:right w:val="none" w:sz="0" w:space="0" w:color="auto"/>
              </w:divBdr>
              <w:divsChild>
                <w:div w:id="20816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0447">
      <w:bodyDiv w:val="1"/>
      <w:marLeft w:val="0"/>
      <w:marRight w:val="0"/>
      <w:marTop w:val="0"/>
      <w:marBottom w:val="0"/>
      <w:divBdr>
        <w:top w:val="none" w:sz="0" w:space="0" w:color="auto"/>
        <w:left w:val="none" w:sz="0" w:space="0" w:color="auto"/>
        <w:bottom w:val="none" w:sz="0" w:space="0" w:color="auto"/>
        <w:right w:val="none" w:sz="0" w:space="0" w:color="auto"/>
      </w:divBdr>
      <w:divsChild>
        <w:div w:id="974139474">
          <w:marLeft w:val="0"/>
          <w:marRight w:val="0"/>
          <w:marTop w:val="0"/>
          <w:marBottom w:val="0"/>
          <w:divBdr>
            <w:top w:val="none" w:sz="0" w:space="0" w:color="auto"/>
            <w:left w:val="none" w:sz="0" w:space="0" w:color="auto"/>
            <w:bottom w:val="none" w:sz="0" w:space="0" w:color="auto"/>
            <w:right w:val="none" w:sz="0" w:space="0" w:color="auto"/>
          </w:divBdr>
        </w:div>
        <w:div w:id="337199355">
          <w:marLeft w:val="0"/>
          <w:marRight w:val="0"/>
          <w:marTop w:val="0"/>
          <w:marBottom w:val="0"/>
          <w:divBdr>
            <w:top w:val="none" w:sz="0" w:space="0" w:color="auto"/>
            <w:left w:val="none" w:sz="0" w:space="0" w:color="auto"/>
            <w:bottom w:val="none" w:sz="0" w:space="0" w:color="auto"/>
            <w:right w:val="none" w:sz="0" w:space="0" w:color="auto"/>
          </w:divBdr>
          <w:divsChild>
            <w:div w:id="1553543025">
              <w:marLeft w:val="0"/>
              <w:marRight w:val="0"/>
              <w:marTop w:val="0"/>
              <w:marBottom w:val="0"/>
              <w:divBdr>
                <w:top w:val="none" w:sz="0" w:space="0" w:color="auto"/>
                <w:left w:val="none" w:sz="0" w:space="0" w:color="auto"/>
                <w:bottom w:val="none" w:sz="0" w:space="0" w:color="auto"/>
                <w:right w:val="none" w:sz="0" w:space="0" w:color="auto"/>
              </w:divBdr>
            </w:div>
          </w:divsChild>
        </w:div>
        <w:div w:id="1913663330">
          <w:marLeft w:val="0"/>
          <w:marRight w:val="0"/>
          <w:marTop w:val="0"/>
          <w:marBottom w:val="0"/>
          <w:divBdr>
            <w:top w:val="none" w:sz="0" w:space="0" w:color="auto"/>
            <w:left w:val="none" w:sz="0" w:space="0" w:color="auto"/>
            <w:bottom w:val="none" w:sz="0" w:space="0" w:color="auto"/>
            <w:right w:val="none" w:sz="0" w:space="0" w:color="auto"/>
          </w:divBdr>
        </w:div>
        <w:div w:id="1032651882">
          <w:marLeft w:val="0"/>
          <w:marRight w:val="0"/>
          <w:marTop w:val="0"/>
          <w:marBottom w:val="0"/>
          <w:divBdr>
            <w:top w:val="none" w:sz="0" w:space="0" w:color="auto"/>
            <w:left w:val="none" w:sz="0" w:space="0" w:color="auto"/>
            <w:bottom w:val="none" w:sz="0" w:space="0" w:color="auto"/>
            <w:right w:val="none" w:sz="0" w:space="0" w:color="auto"/>
          </w:divBdr>
          <w:divsChild>
            <w:div w:id="1395936309">
              <w:marLeft w:val="0"/>
              <w:marRight w:val="0"/>
              <w:marTop w:val="0"/>
              <w:marBottom w:val="0"/>
              <w:divBdr>
                <w:top w:val="none" w:sz="0" w:space="0" w:color="auto"/>
                <w:left w:val="none" w:sz="0" w:space="0" w:color="auto"/>
                <w:bottom w:val="none" w:sz="0" w:space="0" w:color="auto"/>
                <w:right w:val="none" w:sz="0" w:space="0" w:color="auto"/>
              </w:divBdr>
            </w:div>
          </w:divsChild>
        </w:div>
        <w:div w:id="1920166299">
          <w:marLeft w:val="0"/>
          <w:marRight w:val="0"/>
          <w:marTop w:val="0"/>
          <w:marBottom w:val="0"/>
          <w:divBdr>
            <w:top w:val="none" w:sz="0" w:space="0" w:color="auto"/>
            <w:left w:val="none" w:sz="0" w:space="0" w:color="auto"/>
            <w:bottom w:val="none" w:sz="0" w:space="0" w:color="auto"/>
            <w:right w:val="none" w:sz="0" w:space="0" w:color="auto"/>
          </w:divBdr>
        </w:div>
        <w:div w:id="491337724">
          <w:marLeft w:val="0"/>
          <w:marRight w:val="0"/>
          <w:marTop w:val="0"/>
          <w:marBottom w:val="0"/>
          <w:divBdr>
            <w:top w:val="none" w:sz="0" w:space="0" w:color="auto"/>
            <w:left w:val="none" w:sz="0" w:space="0" w:color="auto"/>
            <w:bottom w:val="none" w:sz="0" w:space="0" w:color="auto"/>
            <w:right w:val="none" w:sz="0" w:space="0" w:color="auto"/>
          </w:divBdr>
          <w:divsChild>
            <w:div w:id="227963719">
              <w:marLeft w:val="0"/>
              <w:marRight w:val="0"/>
              <w:marTop w:val="0"/>
              <w:marBottom w:val="0"/>
              <w:divBdr>
                <w:top w:val="none" w:sz="0" w:space="0" w:color="auto"/>
                <w:left w:val="none" w:sz="0" w:space="0" w:color="auto"/>
                <w:bottom w:val="none" w:sz="0" w:space="0" w:color="auto"/>
                <w:right w:val="none" w:sz="0" w:space="0" w:color="auto"/>
              </w:divBdr>
            </w:div>
          </w:divsChild>
        </w:div>
        <w:div w:id="1549486924">
          <w:marLeft w:val="0"/>
          <w:marRight w:val="0"/>
          <w:marTop w:val="0"/>
          <w:marBottom w:val="0"/>
          <w:divBdr>
            <w:top w:val="none" w:sz="0" w:space="0" w:color="auto"/>
            <w:left w:val="none" w:sz="0" w:space="0" w:color="auto"/>
            <w:bottom w:val="none" w:sz="0" w:space="0" w:color="auto"/>
            <w:right w:val="none" w:sz="0" w:space="0" w:color="auto"/>
          </w:divBdr>
        </w:div>
        <w:div w:id="1225145529">
          <w:marLeft w:val="0"/>
          <w:marRight w:val="0"/>
          <w:marTop w:val="0"/>
          <w:marBottom w:val="0"/>
          <w:divBdr>
            <w:top w:val="none" w:sz="0" w:space="0" w:color="auto"/>
            <w:left w:val="none" w:sz="0" w:space="0" w:color="auto"/>
            <w:bottom w:val="none" w:sz="0" w:space="0" w:color="auto"/>
            <w:right w:val="none" w:sz="0" w:space="0" w:color="auto"/>
          </w:divBdr>
          <w:divsChild>
            <w:div w:id="1318917770">
              <w:marLeft w:val="0"/>
              <w:marRight w:val="0"/>
              <w:marTop w:val="0"/>
              <w:marBottom w:val="0"/>
              <w:divBdr>
                <w:top w:val="none" w:sz="0" w:space="0" w:color="auto"/>
                <w:left w:val="none" w:sz="0" w:space="0" w:color="auto"/>
                <w:bottom w:val="none" w:sz="0" w:space="0" w:color="auto"/>
                <w:right w:val="none" w:sz="0" w:space="0" w:color="auto"/>
              </w:divBdr>
            </w:div>
          </w:divsChild>
        </w:div>
        <w:div w:id="278948900">
          <w:marLeft w:val="0"/>
          <w:marRight w:val="0"/>
          <w:marTop w:val="0"/>
          <w:marBottom w:val="0"/>
          <w:divBdr>
            <w:top w:val="none" w:sz="0" w:space="0" w:color="auto"/>
            <w:left w:val="none" w:sz="0" w:space="0" w:color="auto"/>
            <w:bottom w:val="none" w:sz="0" w:space="0" w:color="auto"/>
            <w:right w:val="none" w:sz="0" w:space="0" w:color="auto"/>
          </w:divBdr>
        </w:div>
        <w:div w:id="557938711">
          <w:marLeft w:val="0"/>
          <w:marRight w:val="0"/>
          <w:marTop w:val="0"/>
          <w:marBottom w:val="0"/>
          <w:divBdr>
            <w:top w:val="none" w:sz="0" w:space="0" w:color="auto"/>
            <w:left w:val="none" w:sz="0" w:space="0" w:color="auto"/>
            <w:bottom w:val="none" w:sz="0" w:space="0" w:color="auto"/>
            <w:right w:val="none" w:sz="0" w:space="0" w:color="auto"/>
          </w:divBdr>
          <w:divsChild>
            <w:div w:id="917248206">
              <w:marLeft w:val="0"/>
              <w:marRight w:val="0"/>
              <w:marTop w:val="0"/>
              <w:marBottom w:val="0"/>
              <w:divBdr>
                <w:top w:val="none" w:sz="0" w:space="0" w:color="auto"/>
                <w:left w:val="none" w:sz="0" w:space="0" w:color="auto"/>
                <w:bottom w:val="none" w:sz="0" w:space="0" w:color="auto"/>
                <w:right w:val="none" w:sz="0" w:space="0" w:color="auto"/>
              </w:divBdr>
            </w:div>
          </w:divsChild>
        </w:div>
        <w:div w:id="612790780">
          <w:marLeft w:val="0"/>
          <w:marRight w:val="0"/>
          <w:marTop w:val="0"/>
          <w:marBottom w:val="0"/>
          <w:divBdr>
            <w:top w:val="none" w:sz="0" w:space="0" w:color="auto"/>
            <w:left w:val="none" w:sz="0" w:space="0" w:color="auto"/>
            <w:bottom w:val="none" w:sz="0" w:space="0" w:color="auto"/>
            <w:right w:val="none" w:sz="0" w:space="0" w:color="auto"/>
          </w:divBdr>
        </w:div>
        <w:div w:id="1056853159">
          <w:marLeft w:val="0"/>
          <w:marRight w:val="0"/>
          <w:marTop w:val="0"/>
          <w:marBottom w:val="0"/>
          <w:divBdr>
            <w:top w:val="none" w:sz="0" w:space="0" w:color="auto"/>
            <w:left w:val="none" w:sz="0" w:space="0" w:color="auto"/>
            <w:bottom w:val="none" w:sz="0" w:space="0" w:color="auto"/>
            <w:right w:val="none" w:sz="0" w:space="0" w:color="auto"/>
          </w:divBdr>
          <w:divsChild>
            <w:div w:id="1793404139">
              <w:marLeft w:val="0"/>
              <w:marRight w:val="0"/>
              <w:marTop w:val="0"/>
              <w:marBottom w:val="0"/>
              <w:divBdr>
                <w:top w:val="none" w:sz="0" w:space="0" w:color="auto"/>
                <w:left w:val="none" w:sz="0" w:space="0" w:color="auto"/>
                <w:bottom w:val="none" w:sz="0" w:space="0" w:color="auto"/>
                <w:right w:val="none" w:sz="0" w:space="0" w:color="auto"/>
              </w:divBdr>
            </w:div>
          </w:divsChild>
        </w:div>
        <w:div w:id="1398934657">
          <w:marLeft w:val="0"/>
          <w:marRight w:val="0"/>
          <w:marTop w:val="0"/>
          <w:marBottom w:val="0"/>
          <w:divBdr>
            <w:top w:val="none" w:sz="0" w:space="0" w:color="auto"/>
            <w:left w:val="none" w:sz="0" w:space="0" w:color="auto"/>
            <w:bottom w:val="none" w:sz="0" w:space="0" w:color="auto"/>
            <w:right w:val="none" w:sz="0" w:space="0" w:color="auto"/>
          </w:divBdr>
        </w:div>
        <w:div w:id="830490170">
          <w:marLeft w:val="0"/>
          <w:marRight w:val="0"/>
          <w:marTop w:val="0"/>
          <w:marBottom w:val="0"/>
          <w:divBdr>
            <w:top w:val="none" w:sz="0" w:space="0" w:color="auto"/>
            <w:left w:val="none" w:sz="0" w:space="0" w:color="auto"/>
            <w:bottom w:val="none" w:sz="0" w:space="0" w:color="auto"/>
            <w:right w:val="none" w:sz="0" w:space="0" w:color="auto"/>
          </w:divBdr>
          <w:divsChild>
            <w:div w:id="813302418">
              <w:marLeft w:val="0"/>
              <w:marRight w:val="0"/>
              <w:marTop w:val="0"/>
              <w:marBottom w:val="0"/>
              <w:divBdr>
                <w:top w:val="none" w:sz="0" w:space="0" w:color="auto"/>
                <w:left w:val="none" w:sz="0" w:space="0" w:color="auto"/>
                <w:bottom w:val="none" w:sz="0" w:space="0" w:color="auto"/>
                <w:right w:val="none" w:sz="0" w:space="0" w:color="auto"/>
              </w:divBdr>
            </w:div>
          </w:divsChild>
        </w:div>
        <w:div w:id="1277524932">
          <w:marLeft w:val="0"/>
          <w:marRight w:val="0"/>
          <w:marTop w:val="300"/>
          <w:marBottom w:val="0"/>
          <w:divBdr>
            <w:top w:val="none" w:sz="0" w:space="0" w:color="auto"/>
            <w:left w:val="none" w:sz="0" w:space="0" w:color="auto"/>
            <w:bottom w:val="none" w:sz="0" w:space="0" w:color="auto"/>
            <w:right w:val="none" w:sz="0" w:space="0" w:color="auto"/>
          </w:divBdr>
          <w:divsChild>
            <w:div w:id="479421382">
              <w:marLeft w:val="0"/>
              <w:marRight w:val="0"/>
              <w:marTop w:val="0"/>
              <w:marBottom w:val="0"/>
              <w:divBdr>
                <w:top w:val="none" w:sz="0" w:space="0" w:color="auto"/>
                <w:left w:val="none" w:sz="0" w:space="0" w:color="auto"/>
                <w:bottom w:val="none" w:sz="0" w:space="0" w:color="auto"/>
                <w:right w:val="none" w:sz="0" w:space="0" w:color="auto"/>
              </w:divBdr>
              <w:divsChild>
                <w:div w:id="11439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5220">
          <w:marLeft w:val="0"/>
          <w:marRight w:val="0"/>
          <w:marTop w:val="300"/>
          <w:marBottom w:val="0"/>
          <w:divBdr>
            <w:top w:val="none" w:sz="0" w:space="0" w:color="auto"/>
            <w:left w:val="none" w:sz="0" w:space="0" w:color="auto"/>
            <w:bottom w:val="none" w:sz="0" w:space="0" w:color="auto"/>
            <w:right w:val="none" w:sz="0" w:space="0" w:color="auto"/>
          </w:divBdr>
          <w:divsChild>
            <w:div w:id="2075618903">
              <w:marLeft w:val="0"/>
              <w:marRight w:val="0"/>
              <w:marTop w:val="0"/>
              <w:marBottom w:val="0"/>
              <w:divBdr>
                <w:top w:val="none" w:sz="0" w:space="0" w:color="auto"/>
                <w:left w:val="none" w:sz="0" w:space="0" w:color="auto"/>
                <w:bottom w:val="none" w:sz="0" w:space="0" w:color="auto"/>
                <w:right w:val="none" w:sz="0" w:space="0" w:color="auto"/>
              </w:divBdr>
              <w:divsChild>
                <w:div w:id="82215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4851">
          <w:marLeft w:val="0"/>
          <w:marRight w:val="0"/>
          <w:marTop w:val="300"/>
          <w:marBottom w:val="0"/>
          <w:divBdr>
            <w:top w:val="none" w:sz="0" w:space="0" w:color="auto"/>
            <w:left w:val="none" w:sz="0" w:space="0" w:color="auto"/>
            <w:bottom w:val="none" w:sz="0" w:space="0" w:color="auto"/>
            <w:right w:val="none" w:sz="0" w:space="0" w:color="auto"/>
          </w:divBdr>
          <w:divsChild>
            <w:div w:id="996542297">
              <w:marLeft w:val="0"/>
              <w:marRight w:val="0"/>
              <w:marTop w:val="0"/>
              <w:marBottom w:val="0"/>
              <w:divBdr>
                <w:top w:val="none" w:sz="0" w:space="0" w:color="auto"/>
                <w:left w:val="none" w:sz="0" w:space="0" w:color="auto"/>
                <w:bottom w:val="none" w:sz="0" w:space="0" w:color="auto"/>
                <w:right w:val="none" w:sz="0" w:space="0" w:color="auto"/>
              </w:divBdr>
              <w:divsChild>
                <w:div w:id="63460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20827">
          <w:marLeft w:val="0"/>
          <w:marRight w:val="0"/>
          <w:marTop w:val="300"/>
          <w:marBottom w:val="0"/>
          <w:divBdr>
            <w:top w:val="none" w:sz="0" w:space="0" w:color="auto"/>
            <w:left w:val="none" w:sz="0" w:space="0" w:color="auto"/>
            <w:bottom w:val="none" w:sz="0" w:space="0" w:color="auto"/>
            <w:right w:val="none" w:sz="0" w:space="0" w:color="auto"/>
          </w:divBdr>
          <w:divsChild>
            <w:div w:id="1494296322">
              <w:marLeft w:val="0"/>
              <w:marRight w:val="0"/>
              <w:marTop w:val="0"/>
              <w:marBottom w:val="0"/>
              <w:divBdr>
                <w:top w:val="none" w:sz="0" w:space="0" w:color="auto"/>
                <w:left w:val="none" w:sz="0" w:space="0" w:color="auto"/>
                <w:bottom w:val="none" w:sz="0" w:space="0" w:color="auto"/>
                <w:right w:val="none" w:sz="0" w:space="0" w:color="auto"/>
              </w:divBdr>
              <w:divsChild>
                <w:div w:id="8535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47557">
      <w:bodyDiv w:val="1"/>
      <w:marLeft w:val="0"/>
      <w:marRight w:val="0"/>
      <w:marTop w:val="0"/>
      <w:marBottom w:val="0"/>
      <w:divBdr>
        <w:top w:val="none" w:sz="0" w:space="0" w:color="auto"/>
        <w:left w:val="none" w:sz="0" w:space="0" w:color="auto"/>
        <w:bottom w:val="none" w:sz="0" w:space="0" w:color="auto"/>
        <w:right w:val="none" w:sz="0" w:space="0" w:color="auto"/>
      </w:divBdr>
      <w:divsChild>
        <w:div w:id="546719013">
          <w:marLeft w:val="0"/>
          <w:marRight w:val="0"/>
          <w:marTop w:val="0"/>
          <w:marBottom w:val="0"/>
          <w:divBdr>
            <w:top w:val="none" w:sz="0" w:space="0" w:color="auto"/>
            <w:left w:val="none" w:sz="0" w:space="0" w:color="auto"/>
            <w:bottom w:val="none" w:sz="0" w:space="0" w:color="auto"/>
            <w:right w:val="none" w:sz="0" w:space="0" w:color="auto"/>
          </w:divBdr>
        </w:div>
        <w:div w:id="1804695112">
          <w:marLeft w:val="0"/>
          <w:marRight w:val="0"/>
          <w:marTop w:val="0"/>
          <w:marBottom w:val="0"/>
          <w:divBdr>
            <w:top w:val="none" w:sz="0" w:space="0" w:color="auto"/>
            <w:left w:val="none" w:sz="0" w:space="0" w:color="auto"/>
            <w:bottom w:val="none" w:sz="0" w:space="0" w:color="auto"/>
            <w:right w:val="none" w:sz="0" w:space="0" w:color="auto"/>
          </w:divBdr>
          <w:divsChild>
            <w:div w:id="1011566256">
              <w:marLeft w:val="0"/>
              <w:marRight w:val="0"/>
              <w:marTop w:val="0"/>
              <w:marBottom w:val="0"/>
              <w:divBdr>
                <w:top w:val="none" w:sz="0" w:space="0" w:color="auto"/>
                <w:left w:val="none" w:sz="0" w:space="0" w:color="auto"/>
                <w:bottom w:val="none" w:sz="0" w:space="0" w:color="auto"/>
                <w:right w:val="none" w:sz="0" w:space="0" w:color="auto"/>
              </w:divBdr>
            </w:div>
          </w:divsChild>
        </w:div>
        <w:div w:id="1453547913">
          <w:marLeft w:val="0"/>
          <w:marRight w:val="0"/>
          <w:marTop w:val="0"/>
          <w:marBottom w:val="0"/>
          <w:divBdr>
            <w:top w:val="none" w:sz="0" w:space="0" w:color="auto"/>
            <w:left w:val="none" w:sz="0" w:space="0" w:color="auto"/>
            <w:bottom w:val="none" w:sz="0" w:space="0" w:color="auto"/>
            <w:right w:val="none" w:sz="0" w:space="0" w:color="auto"/>
          </w:divBdr>
        </w:div>
        <w:div w:id="1432434888">
          <w:marLeft w:val="0"/>
          <w:marRight w:val="0"/>
          <w:marTop w:val="0"/>
          <w:marBottom w:val="0"/>
          <w:divBdr>
            <w:top w:val="none" w:sz="0" w:space="0" w:color="auto"/>
            <w:left w:val="none" w:sz="0" w:space="0" w:color="auto"/>
            <w:bottom w:val="none" w:sz="0" w:space="0" w:color="auto"/>
            <w:right w:val="none" w:sz="0" w:space="0" w:color="auto"/>
          </w:divBdr>
          <w:divsChild>
            <w:div w:id="1469586516">
              <w:marLeft w:val="0"/>
              <w:marRight w:val="0"/>
              <w:marTop w:val="0"/>
              <w:marBottom w:val="0"/>
              <w:divBdr>
                <w:top w:val="none" w:sz="0" w:space="0" w:color="auto"/>
                <w:left w:val="none" w:sz="0" w:space="0" w:color="auto"/>
                <w:bottom w:val="none" w:sz="0" w:space="0" w:color="auto"/>
                <w:right w:val="none" w:sz="0" w:space="0" w:color="auto"/>
              </w:divBdr>
            </w:div>
          </w:divsChild>
        </w:div>
        <w:div w:id="2036925158">
          <w:marLeft w:val="0"/>
          <w:marRight w:val="0"/>
          <w:marTop w:val="0"/>
          <w:marBottom w:val="0"/>
          <w:divBdr>
            <w:top w:val="none" w:sz="0" w:space="0" w:color="auto"/>
            <w:left w:val="none" w:sz="0" w:space="0" w:color="auto"/>
            <w:bottom w:val="none" w:sz="0" w:space="0" w:color="auto"/>
            <w:right w:val="none" w:sz="0" w:space="0" w:color="auto"/>
          </w:divBdr>
        </w:div>
        <w:div w:id="699666830">
          <w:marLeft w:val="0"/>
          <w:marRight w:val="0"/>
          <w:marTop w:val="0"/>
          <w:marBottom w:val="0"/>
          <w:divBdr>
            <w:top w:val="none" w:sz="0" w:space="0" w:color="auto"/>
            <w:left w:val="none" w:sz="0" w:space="0" w:color="auto"/>
            <w:bottom w:val="none" w:sz="0" w:space="0" w:color="auto"/>
            <w:right w:val="none" w:sz="0" w:space="0" w:color="auto"/>
          </w:divBdr>
          <w:divsChild>
            <w:div w:id="953903012">
              <w:marLeft w:val="0"/>
              <w:marRight w:val="0"/>
              <w:marTop w:val="0"/>
              <w:marBottom w:val="0"/>
              <w:divBdr>
                <w:top w:val="none" w:sz="0" w:space="0" w:color="auto"/>
                <w:left w:val="none" w:sz="0" w:space="0" w:color="auto"/>
                <w:bottom w:val="none" w:sz="0" w:space="0" w:color="auto"/>
                <w:right w:val="none" w:sz="0" w:space="0" w:color="auto"/>
              </w:divBdr>
            </w:div>
          </w:divsChild>
        </w:div>
        <w:div w:id="1883520297">
          <w:marLeft w:val="0"/>
          <w:marRight w:val="0"/>
          <w:marTop w:val="0"/>
          <w:marBottom w:val="0"/>
          <w:divBdr>
            <w:top w:val="none" w:sz="0" w:space="0" w:color="auto"/>
            <w:left w:val="none" w:sz="0" w:space="0" w:color="auto"/>
            <w:bottom w:val="none" w:sz="0" w:space="0" w:color="auto"/>
            <w:right w:val="none" w:sz="0" w:space="0" w:color="auto"/>
          </w:divBdr>
        </w:div>
        <w:div w:id="1861964134">
          <w:marLeft w:val="0"/>
          <w:marRight w:val="0"/>
          <w:marTop w:val="0"/>
          <w:marBottom w:val="0"/>
          <w:divBdr>
            <w:top w:val="none" w:sz="0" w:space="0" w:color="auto"/>
            <w:left w:val="none" w:sz="0" w:space="0" w:color="auto"/>
            <w:bottom w:val="none" w:sz="0" w:space="0" w:color="auto"/>
            <w:right w:val="none" w:sz="0" w:space="0" w:color="auto"/>
          </w:divBdr>
          <w:divsChild>
            <w:div w:id="1769351524">
              <w:marLeft w:val="0"/>
              <w:marRight w:val="0"/>
              <w:marTop w:val="0"/>
              <w:marBottom w:val="0"/>
              <w:divBdr>
                <w:top w:val="none" w:sz="0" w:space="0" w:color="auto"/>
                <w:left w:val="none" w:sz="0" w:space="0" w:color="auto"/>
                <w:bottom w:val="none" w:sz="0" w:space="0" w:color="auto"/>
                <w:right w:val="none" w:sz="0" w:space="0" w:color="auto"/>
              </w:divBdr>
            </w:div>
          </w:divsChild>
        </w:div>
        <w:div w:id="1646857273">
          <w:marLeft w:val="0"/>
          <w:marRight w:val="0"/>
          <w:marTop w:val="0"/>
          <w:marBottom w:val="0"/>
          <w:divBdr>
            <w:top w:val="none" w:sz="0" w:space="0" w:color="auto"/>
            <w:left w:val="none" w:sz="0" w:space="0" w:color="auto"/>
            <w:bottom w:val="none" w:sz="0" w:space="0" w:color="auto"/>
            <w:right w:val="none" w:sz="0" w:space="0" w:color="auto"/>
          </w:divBdr>
        </w:div>
        <w:div w:id="93088361">
          <w:marLeft w:val="0"/>
          <w:marRight w:val="0"/>
          <w:marTop w:val="0"/>
          <w:marBottom w:val="0"/>
          <w:divBdr>
            <w:top w:val="none" w:sz="0" w:space="0" w:color="auto"/>
            <w:left w:val="none" w:sz="0" w:space="0" w:color="auto"/>
            <w:bottom w:val="none" w:sz="0" w:space="0" w:color="auto"/>
            <w:right w:val="none" w:sz="0" w:space="0" w:color="auto"/>
          </w:divBdr>
          <w:divsChild>
            <w:div w:id="1955093454">
              <w:marLeft w:val="0"/>
              <w:marRight w:val="0"/>
              <w:marTop w:val="0"/>
              <w:marBottom w:val="0"/>
              <w:divBdr>
                <w:top w:val="none" w:sz="0" w:space="0" w:color="auto"/>
                <w:left w:val="none" w:sz="0" w:space="0" w:color="auto"/>
                <w:bottom w:val="none" w:sz="0" w:space="0" w:color="auto"/>
                <w:right w:val="none" w:sz="0" w:space="0" w:color="auto"/>
              </w:divBdr>
            </w:div>
          </w:divsChild>
        </w:div>
        <w:div w:id="1934893471">
          <w:marLeft w:val="0"/>
          <w:marRight w:val="0"/>
          <w:marTop w:val="0"/>
          <w:marBottom w:val="0"/>
          <w:divBdr>
            <w:top w:val="none" w:sz="0" w:space="0" w:color="auto"/>
            <w:left w:val="none" w:sz="0" w:space="0" w:color="auto"/>
            <w:bottom w:val="none" w:sz="0" w:space="0" w:color="auto"/>
            <w:right w:val="none" w:sz="0" w:space="0" w:color="auto"/>
          </w:divBdr>
        </w:div>
        <w:div w:id="854732560">
          <w:marLeft w:val="0"/>
          <w:marRight w:val="0"/>
          <w:marTop w:val="0"/>
          <w:marBottom w:val="0"/>
          <w:divBdr>
            <w:top w:val="none" w:sz="0" w:space="0" w:color="auto"/>
            <w:left w:val="none" w:sz="0" w:space="0" w:color="auto"/>
            <w:bottom w:val="none" w:sz="0" w:space="0" w:color="auto"/>
            <w:right w:val="none" w:sz="0" w:space="0" w:color="auto"/>
          </w:divBdr>
          <w:divsChild>
            <w:div w:id="1877692243">
              <w:marLeft w:val="0"/>
              <w:marRight w:val="0"/>
              <w:marTop w:val="0"/>
              <w:marBottom w:val="0"/>
              <w:divBdr>
                <w:top w:val="none" w:sz="0" w:space="0" w:color="auto"/>
                <w:left w:val="none" w:sz="0" w:space="0" w:color="auto"/>
                <w:bottom w:val="none" w:sz="0" w:space="0" w:color="auto"/>
                <w:right w:val="none" w:sz="0" w:space="0" w:color="auto"/>
              </w:divBdr>
            </w:div>
          </w:divsChild>
        </w:div>
        <w:div w:id="151336609">
          <w:marLeft w:val="0"/>
          <w:marRight w:val="0"/>
          <w:marTop w:val="0"/>
          <w:marBottom w:val="0"/>
          <w:divBdr>
            <w:top w:val="none" w:sz="0" w:space="0" w:color="auto"/>
            <w:left w:val="none" w:sz="0" w:space="0" w:color="auto"/>
            <w:bottom w:val="none" w:sz="0" w:space="0" w:color="auto"/>
            <w:right w:val="none" w:sz="0" w:space="0" w:color="auto"/>
          </w:divBdr>
        </w:div>
        <w:div w:id="1697271000">
          <w:marLeft w:val="0"/>
          <w:marRight w:val="0"/>
          <w:marTop w:val="0"/>
          <w:marBottom w:val="0"/>
          <w:divBdr>
            <w:top w:val="none" w:sz="0" w:space="0" w:color="auto"/>
            <w:left w:val="none" w:sz="0" w:space="0" w:color="auto"/>
            <w:bottom w:val="none" w:sz="0" w:space="0" w:color="auto"/>
            <w:right w:val="none" w:sz="0" w:space="0" w:color="auto"/>
          </w:divBdr>
          <w:divsChild>
            <w:div w:id="1632049456">
              <w:marLeft w:val="0"/>
              <w:marRight w:val="0"/>
              <w:marTop w:val="0"/>
              <w:marBottom w:val="0"/>
              <w:divBdr>
                <w:top w:val="none" w:sz="0" w:space="0" w:color="auto"/>
                <w:left w:val="none" w:sz="0" w:space="0" w:color="auto"/>
                <w:bottom w:val="none" w:sz="0" w:space="0" w:color="auto"/>
                <w:right w:val="none" w:sz="0" w:space="0" w:color="auto"/>
              </w:divBdr>
            </w:div>
          </w:divsChild>
        </w:div>
        <w:div w:id="1418406735">
          <w:marLeft w:val="0"/>
          <w:marRight w:val="0"/>
          <w:marTop w:val="300"/>
          <w:marBottom w:val="0"/>
          <w:divBdr>
            <w:top w:val="none" w:sz="0" w:space="0" w:color="auto"/>
            <w:left w:val="none" w:sz="0" w:space="0" w:color="auto"/>
            <w:bottom w:val="none" w:sz="0" w:space="0" w:color="auto"/>
            <w:right w:val="none" w:sz="0" w:space="0" w:color="auto"/>
          </w:divBdr>
          <w:divsChild>
            <w:div w:id="1649093677">
              <w:marLeft w:val="0"/>
              <w:marRight w:val="0"/>
              <w:marTop w:val="0"/>
              <w:marBottom w:val="0"/>
              <w:divBdr>
                <w:top w:val="none" w:sz="0" w:space="0" w:color="auto"/>
                <w:left w:val="none" w:sz="0" w:space="0" w:color="auto"/>
                <w:bottom w:val="none" w:sz="0" w:space="0" w:color="auto"/>
                <w:right w:val="none" w:sz="0" w:space="0" w:color="auto"/>
              </w:divBdr>
              <w:divsChild>
                <w:div w:id="22761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0165">
          <w:marLeft w:val="0"/>
          <w:marRight w:val="0"/>
          <w:marTop w:val="300"/>
          <w:marBottom w:val="0"/>
          <w:divBdr>
            <w:top w:val="none" w:sz="0" w:space="0" w:color="auto"/>
            <w:left w:val="none" w:sz="0" w:space="0" w:color="auto"/>
            <w:bottom w:val="none" w:sz="0" w:space="0" w:color="auto"/>
            <w:right w:val="none" w:sz="0" w:space="0" w:color="auto"/>
          </w:divBdr>
          <w:divsChild>
            <w:div w:id="1201086984">
              <w:marLeft w:val="0"/>
              <w:marRight w:val="0"/>
              <w:marTop w:val="0"/>
              <w:marBottom w:val="0"/>
              <w:divBdr>
                <w:top w:val="none" w:sz="0" w:space="0" w:color="auto"/>
                <w:left w:val="none" w:sz="0" w:space="0" w:color="auto"/>
                <w:bottom w:val="none" w:sz="0" w:space="0" w:color="auto"/>
                <w:right w:val="none" w:sz="0" w:space="0" w:color="auto"/>
              </w:divBdr>
              <w:divsChild>
                <w:div w:id="34347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966251">
          <w:marLeft w:val="0"/>
          <w:marRight w:val="0"/>
          <w:marTop w:val="300"/>
          <w:marBottom w:val="0"/>
          <w:divBdr>
            <w:top w:val="none" w:sz="0" w:space="0" w:color="auto"/>
            <w:left w:val="none" w:sz="0" w:space="0" w:color="auto"/>
            <w:bottom w:val="none" w:sz="0" w:space="0" w:color="auto"/>
            <w:right w:val="none" w:sz="0" w:space="0" w:color="auto"/>
          </w:divBdr>
          <w:divsChild>
            <w:div w:id="1297949681">
              <w:marLeft w:val="0"/>
              <w:marRight w:val="0"/>
              <w:marTop w:val="0"/>
              <w:marBottom w:val="0"/>
              <w:divBdr>
                <w:top w:val="none" w:sz="0" w:space="0" w:color="auto"/>
                <w:left w:val="none" w:sz="0" w:space="0" w:color="auto"/>
                <w:bottom w:val="none" w:sz="0" w:space="0" w:color="auto"/>
                <w:right w:val="none" w:sz="0" w:space="0" w:color="auto"/>
              </w:divBdr>
              <w:divsChild>
                <w:div w:id="97013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44056">
      <w:bodyDiv w:val="1"/>
      <w:marLeft w:val="0"/>
      <w:marRight w:val="0"/>
      <w:marTop w:val="0"/>
      <w:marBottom w:val="0"/>
      <w:divBdr>
        <w:top w:val="none" w:sz="0" w:space="0" w:color="auto"/>
        <w:left w:val="none" w:sz="0" w:space="0" w:color="auto"/>
        <w:bottom w:val="none" w:sz="0" w:space="0" w:color="auto"/>
        <w:right w:val="none" w:sz="0" w:space="0" w:color="auto"/>
      </w:divBdr>
      <w:divsChild>
        <w:div w:id="756752646">
          <w:marLeft w:val="0"/>
          <w:marRight w:val="0"/>
          <w:marTop w:val="0"/>
          <w:marBottom w:val="0"/>
          <w:divBdr>
            <w:top w:val="none" w:sz="0" w:space="0" w:color="auto"/>
            <w:left w:val="none" w:sz="0" w:space="0" w:color="auto"/>
            <w:bottom w:val="none" w:sz="0" w:space="0" w:color="auto"/>
            <w:right w:val="none" w:sz="0" w:space="0" w:color="auto"/>
          </w:divBdr>
        </w:div>
        <w:div w:id="279916332">
          <w:marLeft w:val="0"/>
          <w:marRight w:val="0"/>
          <w:marTop w:val="0"/>
          <w:marBottom w:val="0"/>
          <w:divBdr>
            <w:top w:val="none" w:sz="0" w:space="0" w:color="auto"/>
            <w:left w:val="none" w:sz="0" w:space="0" w:color="auto"/>
            <w:bottom w:val="none" w:sz="0" w:space="0" w:color="auto"/>
            <w:right w:val="none" w:sz="0" w:space="0" w:color="auto"/>
          </w:divBdr>
          <w:divsChild>
            <w:div w:id="1725256046">
              <w:marLeft w:val="0"/>
              <w:marRight w:val="0"/>
              <w:marTop w:val="0"/>
              <w:marBottom w:val="0"/>
              <w:divBdr>
                <w:top w:val="none" w:sz="0" w:space="0" w:color="auto"/>
                <w:left w:val="none" w:sz="0" w:space="0" w:color="auto"/>
                <w:bottom w:val="none" w:sz="0" w:space="0" w:color="auto"/>
                <w:right w:val="none" w:sz="0" w:space="0" w:color="auto"/>
              </w:divBdr>
            </w:div>
          </w:divsChild>
        </w:div>
        <w:div w:id="859323388">
          <w:marLeft w:val="0"/>
          <w:marRight w:val="0"/>
          <w:marTop w:val="0"/>
          <w:marBottom w:val="0"/>
          <w:divBdr>
            <w:top w:val="none" w:sz="0" w:space="0" w:color="auto"/>
            <w:left w:val="none" w:sz="0" w:space="0" w:color="auto"/>
            <w:bottom w:val="none" w:sz="0" w:space="0" w:color="auto"/>
            <w:right w:val="none" w:sz="0" w:space="0" w:color="auto"/>
          </w:divBdr>
        </w:div>
        <w:div w:id="990255192">
          <w:marLeft w:val="0"/>
          <w:marRight w:val="0"/>
          <w:marTop w:val="0"/>
          <w:marBottom w:val="0"/>
          <w:divBdr>
            <w:top w:val="none" w:sz="0" w:space="0" w:color="auto"/>
            <w:left w:val="none" w:sz="0" w:space="0" w:color="auto"/>
            <w:bottom w:val="none" w:sz="0" w:space="0" w:color="auto"/>
            <w:right w:val="none" w:sz="0" w:space="0" w:color="auto"/>
          </w:divBdr>
          <w:divsChild>
            <w:div w:id="1025910695">
              <w:marLeft w:val="0"/>
              <w:marRight w:val="0"/>
              <w:marTop w:val="0"/>
              <w:marBottom w:val="0"/>
              <w:divBdr>
                <w:top w:val="none" w:sz="0" w:space="0" w:color="auto"/>
                <w:left w:val="none" w:sz="0" w:space="0" w:color="auto"/>
                <w:bottom w:val="none" w:sz="0" w:space="0" w:color="auto"/>
                <w:right w:val="none" w:sz="0" w:space="0" w:color="auto"/>
              </w:divBdr>
            </w:div>
          </w:divsChild>
        </w:div>
        <w:div w:id="1758550092">
          <w:marLeft w:val="0"/>
          <w:marRight w:val="0"/>
          <w:marTop w:val="0"/>
          <w:marBottom w:val="0"/>
          <w:divBdr>
            <w:top w:val="none" w:sz="0" w:space="0" w:color="auto"/>
            <w:left w:val="none" w:sz="0" w:space="0" w:color="auto"/>
            <w:bottom w:val="none" w:sz="0" w:space="0" w:color="auto"/>
            <w:right w:val="none" w:sz="0" w:space="0" w:color="auto"/>
          </w:divBdr>
        </w:div>
        <w:div w:id="608318057">
          <w:marLeft w:val="0"/>
          <w:marRight w:val="0"/>
          <w:marTop w:val="0"/>
          <w:marBottom w:val="0"/>
          <w:divBdr>
            <w:top w:val="none" w:sz="0" w:space="0" w:color="auto"/>
            <w:left w:val="none" w:sz="0" w:space="0" w:color="auto"/>
            <w:bottom w:val="none" w:sz="0" w:space="0" w:color="auto"/>
            <w:right w:val="none" w:sz="0" w:space="0" w:color="auto"/>
          </w:divBdr>
          <w:divsChild>
            <w:div w:id="165288843">
              <w:marLeft w:val="0"/>
              <w:marRight w:val="0"/>
              <w:marTop w:val="0"/>
              <w:marBottom w:val="0"/>
              <w:divBdr>
                <w:top w:val="none" w:sz="0" w:space="0" w:color="auto"/>
                <w:left w:val="none" w:sz="0" w:space="0" w:color="auto"/>
                <w:bottom w:val="none" w:sz="0" w:space="0" w:color="auto"/>
                <w:right w:val="none" w:sz="0" w:space="0" w:color="auto"/>
              </w:divBdr>
            </w:div>
          </w:divsChild>
        </w:div>
        <w:div w:id="116218355">
          <w:marLeft w:val="0"/>
          <w:marRight w:val="0"/>
          <w:marTop w:val="0"/>
          <w:marBottom w:val="0"/>
          <w:divBdr>
            <w:top w:val="none" w:sz="0" w:space="0" w:color="auto"/>
            <w:left w:val="none" w:sz="0" w:space="0" w:color="auto"/>
            <w:bottom w:val="none" w:sz="0" w:space="0" w:color="auto"/>
            <w:right w:val="none" w:sz="0" w:space="0" w:color="auto"/>
          </w:divBdr>
        </w:div>
        <w:div w:id="167837953">
          <w:marLeft w:val="0"/>
          <w:marRight w:val="0"/>
          <w:marTop w:val="0"/>
          <w:marBottom w:val="0"/>
          <w:divBdr>
            <w:top w:val="none" w:sz="0" w:space="0" w:color="auto"/>
            <w:left w:val="none" w:sz="0" w:space="0" w:color="auto"/>
            <w:bottom w:val="none" w:sz="0" w:space="0" w:color="auto"/>
            <w:right w:val="none" w:sz="0" w:space="0" w:color="auto"/>
          </w:divBdr>
          <w:divsChild>
            <w:div w:id="1355693284">
              <w:marLeft w:val="0"/>
              <w:marRight w:val="0"/>
              <w:marTop w:val="0"/>
              <w:marBottom w:val="0"/>
              <w:divBdr>
                <w:top w:val="none" w:sz="0" w:space="0" w:color="auto"/>
                <w:left w:val="none" w:sz="0" w:space="0" w:color="auto"/>
                <w:bottom w:val="none" w:sz="0" w:space="0" w:color="auto"/>
                <w:right w:val="none" w:sz="0" w:space="0" w:color="auto"/>
              </w:divBdr>
            </w:div>
          </w:divsChild>
        </w:div>
        <w:div w:id="2103065758">
          <w:marLeft w:val="0"/>
          <w:marRight w:val="0"/>
          <w:marTop w:val="0"/>
          <w:marBottom w:val="0"/>
          <w:divBdr>
            <w:top w:val="none" w:sz="0" w:space="0" w:color="auto"/>
            <w:left w:val="none" w:sz="0" w:space="0" w:color="auto"/>
            <w:bottom w:val="none" w:sz="0" w:space="0" w:color="auto"/>
            <w:right w:val="none" w:sz="0" w:space="0" w:color="auto"/>
          </w:divBdr>
        </w:div>
        <w:div w:id="1167942995">
          <w:marLeft w:val="0"/>
          <w:marRight w:val="0"/>
          <w:marTop w:val="0"/>
          <w:marBottom w:val="0"/>
          <w:divBdr>
            <w:top w:val="none" w:sz="0" w:space="0" w:color="auto"/>
            <w:left w:val="none" w:sz="0" w:space="0" w:color="auto"/>
            <w:bottom w:val="none" w:sz="0" w:space="0" w:color="auto"/>
            <w:right w:val="none" w:sz="0" w:space="0" w:color="auto"/>
          </w:divBdr>
          <w:divsChild>
            <w:div w:id="178082623">
              <w:marLeft w:val="0"/>
              <w:marRight w:val="0"/>
              <w:marTop w:val="0"/>
              <w:marBottom w:val="0"/>
              <w:divBdr>
                <w:top w:val="none" w:sz="0" w:space="0" w:color="auto"/>
                <w:left w:val="none" w:sz="0" w:space="0" w:color="auto"/>
                <w:bottom w:val="none" w:sz="0" w:space="0" w:color="auto"/>
                <w:right w:val="none" w:sz="0" w:space="0" w:color="auto"/>
              </w:divBdr>
            </w:div>
          </w:divsChild>
        </w:div>
        <w:div w:id="1408308500">
          <w:marLeft w:val="0"/>
          <w:marRight w:val="0"/>
          <w:marTop w:val="0"/>
          <w:marBottom w:val="0"/>
          <w:divBdr>
            <w:top w:val="none" w:sz="0" w:space="0" w:color="auto"/>
            <w:left w:val="none" w:sz="0" w:space="0" w:color="auto"/>
            <w:bottom w:val="none" w:sz="0" w:space="0" w:color="auto"/>
            <w:right w:val="none" w:sz="0" w:space="0" w:color="auto"/>
          </w:divBdr>
        </w:div>
        <w:div w:id="1825001877">
          <w:marLeft w:val="0"/>
          <w:marRight w:val="0"/>
          <w:marTop w:val="0"/>
          <w:marBottom w:val="0"/>
          <w:divBdr>
            <w:top w:val="none" w:sz="0" w:space="0" w:color="auto"/>
            <w:left w:val="none" w:sz="0" w:space="0" w:color="auto"/>
            <w:bottom w:val="none" w:sz="0" w:space="0" w:color="auto"/>
            <w:right w:val="none" w:sz="0" w:space="0" w:color="auto"/>
          </w:divBdr>
          <w:divsChild>
            <w:div w:id="566184728">
              <w:marLeft w:val="0"/>
              <w:marRight w:val="0"/>
              <w:marTop w:val="0"/>
              <w:marBottom w:val="0"/>
              <w:divBdr>
                <w:top w:val="none" w:sz="0" w:space="0" w:color="auto"/>
                <w:left w:val="none" w:sz="0" w:space="0" w:color="auto"/>
                <w:bottom w:val="none" w:sz="0" w:space="0" w:color="auto"/>
                <w:right w:val="none" w:sz="0" w:space="0" w:color="auto"/>
              </w:divBdr>
            </w:div>
          </w:divsChild>
        </w:div>
        <w:div w:id="1533152099">
          <w:marLeft w:val="0"/>
          <w:marRight w:val="0"/>
          <w:marTop w:val="0"/>
          <w:marBottom w:val="0"/>
          <w:divBdr>
            <w:top w:val="none" w:sz="0" w:space="0" w:color="auto"/>
            <w:left w:val="none" w:sz="0" w:space="0" w:color="auto"/>
            <w:bottom w:val="none" w:sz="0" w:space="0" w:color="auto"/>
            <w:right w:val="none" w:sz="0" w:space="0" w:color="auto"/>
          </w:divBdr>
        </w:div>
        <w:div w:id="1317415558">
          <w:marLeft w:val="0"/>
          <w:marRight w:val="0"/>
          <w:marTop w:val="0"/>
          <w:marBottom w:val="0"/>
          <w:divBdr>
            <w:top w:val="none" w:sz="0" w:space="0" w:color="auto"/>
            <w:left w:val="none" w:sz="0" w:space="0" w:color="auto"/>
            <w:bottom w:val="none" w:sz="0" w:space="0" w:color="auto"/>
            <w:right w:val="none" w:sz="0" w:space="0" w:color="auto"/>
          </w:divBdr>
          <w:divsChild>
            <w:div w:id="1543588554">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300"/>
          <w:marBottom w:val="0"/>
          <w:divBdr>
            <w:top w:val="none" w:sz="0" w:space="0" w:color="auto"/>
            <w:left w:val="none" w:sz="0" w:space="0" w:color="auto"/>
            <w:bottom w:val="none" w:sz="0" w:space="0" w:color="auto"/>
            <w:right w:val="none" w:sz="0" w:space="0" w:color="auto"/>
          </w:divBdr>
          <w:divsChild>
            <w:div w:id="1611468206">
              <w:marLeft w:val="0"/>
              <w:marRight w:val="0"/>
              <w:marTop w:val="0"/>
              <w:marBottom w:val="0"/>
              <w:divBdr>
                <w:top w:val="none" w:sz="0" w:space="0" w:color="auto"/>
                <w:left w:val="none" w:sz="0" w:space="0" w:color="auto"/>
                <w:bottom w:val="none" w:sz="0" w:space="0" w:color="auto"/>
                <w:right w:val="none" w:sz="0" w:space="0" w:color="auto"/>
              </w:divBdr>
              <w:divsChild>
                <w:div w:id="158757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5647">
          <w:marLeft w:val="0"/>
          <w:marRight w:val="0"/>
          <w:marTop w:val="300"/>
          <w:marBottom w:val="0"/>
          <w:divBdr>
            <w:top w:val="none" w:sz="0" w:space="0" w:color="auto"/>
            <w:left w:val="none" w:sz="0" w:space="0" w:color="auto"/>
            <w:bottom w:val="none" w:sz="0" w:space="0" w:color="auto"/>
            <w:right w:val="none" w:sz="0" w:space="0" w:color="auto"/>
          </w:divBdr>
          <w:divsChild>
            <w:div w:id="1493527788">
              <w:marLeft w:val="0"/>
              <w:marRight w:val="0"/>
              <w:marTop w:val="0"/>
              <w:marBottom w:val="0"/>
              <w:divBdr>
                <w:top w:val="none" w:sz="0" w:space="0" w:color="auto"/>
                <w:left w:val="none" w:sz="0" w:space="0" w:color="auto"/>
                <w:bottom w:val="none" w:sz="0" w:space="0" w:color="auto"/>
                <w:right w:val="none" w:sz="0" w:space="0" w:color="auto"/>
              </w:divBdr>
              <w:divsChild>
                <w:div w:id="1593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6381">
          <w:marLeft w:val="0"/>
          <w:marRight w:val="0"/>
          <w:marTop w:val="300"/>
          <w:marBottom w:val="0"/>
          <w:divBdr>
            <w:top w:val="none" w:sz="0" w:space="0" w:color="auto"/>
            <w:left w:val="none" w:sz="0" w:space="0" w:color="auto"/>
            <w:bottom w:val="none" w:sz="0" w:space="0" w:color="auto"/>
            <w:right w:val="none" w:sz="0" w:space="0" w:color="auto"/>
          </w:divBdr>
          <w:divsChild>
            <w:div w:id="1611203003">
              <w:marLeft w:val="0"/>
              <w:marRight w:val="0"/>
              <w:marTop w:val="0"/>
              <w:marBottom w:val="0"/>
              <w:divBdr>
                <w:top w:val="none" w:sz="0" w:space="0" w:color="auto"/>
                <w:left w:val="none" w:sz="0" w:space="0" w:color="auto"/>
                <w:bottom w:val="none" w:sz="0" w:space="0" w:color="auto"/>
                <w:right w:val="none" w:sz="0" w:space="0" w:color="auto"/>
              </w:divBdr>
              <w:divsChild>
                <w:div w:id="190448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6593">
          <w:marLeft w:val="0"/>
          <w:marRight w:val="0"/>
          <w:marTop w:val="300"/>
          <w:marBottom w:val="0"/>
          <w:divBdr>
            <w:top w:val="none" w:sz="0" w:space="0" w:color="auto"/>
            <w:left w:val="none" w:sz="0" w:space="0" w:color="auto"/>
            <w:bottom w:val="none" w:sz="0" w:space="0" w:color="auto"/>
            <w:right w:val="none" w:sz="0" w:space="0" w:color="auto"/>
          </w:divBdr>
          <w:divsChild>
            <w:div w:id="1207136250">
              <w:marLeft w:val="0"/>
              <w:marRight w:val="0"/>
              <w:marTop w:val="0"/>
              <w:marBottom w:val="0"/>
              <w:divBdr>
                <w:top w:val="none" w:sz="0" w:space="0" w:color="auto"/>
                <w:left w:val="none" w:sz="0" w:space="0" w:color="auto"/>
                <w:bottom w:val="none" w:sz="0" w:space="0" w:color="auto"/>
                <w:right w:val="none" w:sz="0" w:space="0" w:color="auto"/>
              </w:divBdr>
              <w:divsChild>
                <w:div w:id="161116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768484">
      <w:bodyDiv w:val="1"/>
      <w:marLeft w:val="0"/>
      <w:marRight w:val="0"/>
      <w:marTop w:val="0"/>
      <w:marBottom w:val="0"/>
      <w:divBdr>
        <w:top w:val="none" w:sz="0" w:space="0" w:color="auto"/>
        <w:left w:val="none" w:sz="0" w:space="0" w:color="auto"/>
        <w:bottom w:val="none" w:sz="0" w:space="0" w:color="auto"/>
        <w:right w:val="none" w:sz="0" w:space="0" w:color="auto"/>
      </w:divBdr>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339300">
      <w:bodyDiv w:val="1"/>
      <w:marLeft w:val="0"/>
      <w:marRight w:val="0"/>
      <w:marTop w:val="0"/>
      <w:marBottom w:val="0"/>
      <w:divBdr>
        <w:top w:val="none" w:sz="0" w:space="0" w:color="auto"/>
        <w:left w:val="none" w:sz="0" w:space="0" w:color="auto"/>
        <w:bottom w:val="none" w:sz="0" w:space="0" w:color="auto"/>
        <w:right w:val="none" w:sz="0" w:space="0" w:color="auto"/>
      </w:divBdr>
      <w:divsChild>
        <w:div w:id="284776603">
          <w:marLeft w:val="0"/>
          <w:marRight w:val="0"/>
          <w:marTop w:val="0"/>
          <w:marBottom w:val="0"/>
          <w:divBdr>
            <w:top w:val="none" w:sz="0" w:space="0" w:color="auto"/>
            <w:left w:val="none" w:sz="0" w:space="0" w:color="auto"/>
            <w:bottom w:val="none" w:sz="0" w:space="0" w:color="auto"/>
            <w:right w:val="none" w:sz="0" w:space="0" w:color="auto"/>
          </w:divBdr>
        </w:div>
        <w:div w:id="1444306568">
          <w:marLeft w:val="0"/>
          <w:marRight w:val="0"/>
          <w:marTop w:val="0"/>
          <w:marBottom w:val="0"/>
          <w:divBdr>
            <w:top w:val="none" w:sz="0" w:space="0" w:color="auto"/>
            <w:left w:val="none" w:sz="0" w:space="0" w:color="auto"/>
            <w:bottom w:val="none" w:sz="0" w:space="0" w:color="auto"/>
            <w:right w:val="none" w:sz="0" w:space="0" w:color="auto"/>
          </w:divBdr>
          <w:divsChild>
            <w:div w:id="1173641658">
              <w:marLeft w:val="0"/>
              <w:marRight w:val="0"/>
              <w:marTop w:val="0"/>
              <w:marBottom w:val="0"/>
              <w:divBdr>
                <w:top w:val="none" w:sz="0" w:space="0" w:color="auto"/>
                <w:left w:val="none" w:sz="0" w:space="0" w:color="auto"/>
                <w:bottom w:val="none" w:sz="0" w:space="0" w:color="auto"/>
                <w:right w:val="none" w:sz="0" w:space="0" w:color="auto"/>
              </w:divBdr>
            </w:div>
          </w:divsChild>
        </w:div>
        <w:div w:id="982931858">
          <w:marLeft w:val="0"/>
          <w:marRight w:val="0"/>
          <w:marTop w:val="0"/>
          <w:marBottom w:val="0"/>
          <w:divBdr>
            <w:top w:val="none" w:sz="0" w:space="0" w:color="auto"/>
            <w:left w:val="none" w:sz="0" w:space="0" w:color="auto"/>
            <w:bottom w:val="none" w:sz="0" w:space="0" w:color="auto"/>
            <w:right w:val="none" w:sz="0" w:space="0" w:color="auto"/>
          </w:divBdr>
        </w:div>
        <w:div w:id="1212113941">
          <w:marLeft w:val="0"/>
          <w:marRight w:val="0"/>
          <w:marTop w:val="0"/>
          <w:marBottom w:val="0"/>
          <w:divBdr>
            <w:top w:val="none" w:sz="0" w:space="0" w:color="auto"/>
            <w:left w:val="none" w:sz="0" w:space="0" w:color="auto"/>
            <w:bottom w:val="none" w:sz="0" w:space="0" w:color="auto"/>
            <w:right w:val="none" w:sz="0" w:space="0" w:color="auto"/>
          </w:divBdr>
          <w:divsChild>
            <w:div w:id="1208568392">
              <w:marLeft w:val="0"/>
              <w:marRight w:val="0"/>
              <w:marTop w:val="0"/>
              <w:marBottom w:val="0"/>
              <w:divBdr>
                <w:top w:val="none" w:sz="0" w:space="0" w:color="auto"/>
                <w:left w:val="none" w:sz="0" w:space="0" w:color="auto"/>
                <w:bottom w:val="none" w:sz="0" w:space="0" w:color="auto"/>
                <w:right w:val="none" w:sz="0" w:space="0" w:color="auto"/>
              </w:divBdr>
            </w:div>
          </w:divsChild>
        </w:div>
        <w:div w:id="801924746">
          <w:marLeft w:val="0"/>
          <w:marRight w:val="0"/>
          <w:marTop w:val="0"/>
          <w:marBottom w:val="0"/>
          <w:divBdr>
            <w:top w:val="none" w:sz="0" w:space="0" w:color="auto"/>
            <w:left w:val="none" w:sz="0" w:space="0" w:color="auto"/>
            <w:bottom w:val="none" w:sz="0" w:space="0" w:color="auto"/>
            <w:right w:val="none" w:sz="0" w:space="0" w:color="auto"/>
          </w:divBdr>
        </w:div>
        <w:div w:id="1467117738">
          <w:marLeft w:val="0"/>
          <w:marRight w:val="0"/>
          <w:marTop w:val="0"/>
          <w:marBottom w:val="0"/>
          <w:divBdr>
            <w:top w:val="none" w:sz="0" w:space="0" w:color="auto"/>
            <w:left w:val="none" w:sz="0" w:space="0" w:color="auto"/>
            <w:bottom w:val="none" w:sz="0" w:space="0" w:color="auto"/>
            <w:right w:val="none" w:sz="0" w:space="0" w:color="auto"/>
          </w:divBdr>
          <w:divsChild>
            <w:div w:id="1560248011">
              <w:marLeft w:val="0"/>
              <w:marRight w:val="0"/>
              <w:marTop w:val="0"/>
              <w:marBottom w:val="0"/>
              <w:divBdr>
                <w:top w:val="none" w:sz="0" w:space="0" w:color="auto"/>
                <w:left w:val="none" w:sz="0" w:space="0" w:color="auto"/>
                <w:bottom w:val="none" w:sz="0" w:space="0" w:color="auto"/>
                <w:right w:val="none" w:sz="0" w:space="0" w:color="auto"/>
              </w:divBdr>
            </w:div>
          </w:divsChild>
        </w:div>
        <w:div w:id="1477146161">
          <w:marLeft w:val="0"/>
          <w:marRight w:val="0"/>
          <w:marTop w:val="0"/>
          <w:marBottom w:val="0"/>
          <w:divBdr>
            <w:top w:val="none" w:sz="0" w:space="0" w:color="auto"/>
            <w:left w:val="none" w:sz="0" w:space="0" w:color="auto"/>
            <w:bottom w:val="none" w:sz="0" w:space="0" w:color="auto"/>
            <w:right w:val="none" w:sz="0" w:space="0" w:color="auto"/>
          </w:divBdr>
        </w:div>
        <w:div w:id="617835831">
          <w:marLeft w:val="0"/>
          <w:marRight w:val="0"/>
          <w:marTop w:val="0"/>
          <w:marBottom w:val="0"/>
          <w:divBdr>
            <w:top w:val="none" w:sz="0" w:space="0" w:color="auto"/>
            <w:left w:val="none" w:sz="0" w:space="0" w:color="auto"/>
            <w:bottom w:val="none" w:sz="0" w:space="0" w:color="auto"/>
            <w:right w:val="none" w:sz="0" w:space="0" w:color="auto"/>
          </w:divBdr>
          <w:divsChild>
            <w:div w:id="1476487873">
              <w:marLeft w:val="0"/>
              <w:marRight w:val="0"/>
              <w:marTop w:val="0"/>
              <w:marBottom w:val="0"/>
              <w:divBdr>
                <w:top w:val="none" w:sz="0" w:space="0" w:color="auto"/>
                <w:left w:val="none" w:sz="0" w:space="0" w:color="auto"/>
                <w:bottom w:val="none" w:sz="0" w:space="0" w:color="auto"/>
                <w:right w:val="none" w:sz="0" w:space="0" w:color="auto"/>
              </w:divBdr>
            </w:div>
          </w:divsChild>
        </w:div>
        <w:div w:id="117839945">
          <w:marLeft w:val="0"/>
          <w:marRight w:val="0"/>
          <w:marTop w:val="0"/>
          <w:marBottom w:val="0"/>
          <w:divBdr>
            <w:top w:val="none" w:sz="0" w:space="0" w:color="auto"/>
            <w:left w:val="none" w:sz="0" w:space="0" w:color="auto"/>
            <w:bottom w:val="none" w:sz="0" w:space="0" w:color="auto"/>
            <w:right w:val="none" w:sz="0" w:space="0" w:color="auto"/>
          </w:divBdr>
        </w:div>
        <w:div w:id="220874258">
          <w:marLeft w:val="0"/>
          <w:marRight w:val="0"/>
          <w:marTop w:val="0"/>
          <w:marBottom w:val="0"/>
          <w:divBdr>
            <w:top w:val="none" w:sz="0" w:space="0" w:color="auto"/>
            <w:left w:val="none" w:sz="0" w:space="0" w:color="auto"/>
            <w:bottom w:val="none" w:sz="0" w:space="0" w:color="auto"/>
            <w:right w:val="none" w:sz="0" w:space="0" w:color="auto"/>
          </w:divBdr>
          <w:divsChild>
            <w:div w:id="777530621">
              <w:marLeft w:val="0"/>
              <w:marRight w:val="0"/>
              <w:marTop w:val="0"/>
              <w:marBottom w:val="0"/>
              <w:divBdr>
                <w:top w:val="none" w:sz="0" w:space="0" w:color="auto"/>
                <w:left w:val="none" w:sz="0" w:space="0" w:color="auto"/>
                <w:bottom w:val="none" w:sz="0" w:space="0" w:color="auto"/>
                <w:right w:val="none" w:sz="0" w:space="0" w:color="auto"/>
              </w:divBdr>
            </w:div>
          </w:divsChild>
        </w:div>
        <w:div w:id="1150706362">
          <w:marLeft w:val="0"/>
          <w:marRight w:val="0"/>
          <w:marTop w:val="0"/>
          <w:marBottom w:val="0"/>
          <w:divBdr>
            <w:top w:val="none" w:sz="0" w:space="0" w:color="auto"/>
            <w:left w:val="none" w:sz="0" w:space="0" w:color="auto"/>
            <w:bottom w:val="none" w:sz="0" w:space="0" w:color="auto"/>
            <w:right w:val="none" w:sz="0" w:space="0" w:color="auto"/>
          </w:divBdr>
        </w:div>
        <w:div w:id="1823883617">
          <w:marLeft w:val="0"/>
          <w:marRight w:val="0"/>
          <w:marTop w:val="0"/>
          <w:marBottom w:val="0"/>
          <w:divBdr>
            <w:top w:val="none" w:sz="0" w:space="0" w:color="auto"/>
            <w:left w:val="none" w:sz="0" w:space="0" w:color="auto"/>
            <w:bottom w:val="none" w:sz="0" w:space="0" w:color="auto"/>
            <w:right w:val="none" w:sz="0" w:space="0" w:color="auto"/>
          </w:divBdr>
          <w:divsChild>
            <w:div w:id="756252083">
              <w:marLeft w:val="0"/>
              <w:marRight w:val="0"/>
              <w:marTop w:val="0"/>
              <w:marBottom w:val="0"/>
              <w:divBdr>
                <w:top w:val="none" w:sz="0" w:space="0" w:color="auto"/>
                <w:left w:val="none" w:sz="0" w:space="0" w:color="auto"/>
                <w:bottom w:val="none" w:sz="0" w:space="0" w:color="auto"/>
                <w:right w:val="none" w:sz="0" w:space="0" w:color="auto"/>
              </w:divBdr>
            </w:div>
          </w:divsChild>
        </w:div>
        <w:div w:id="1125734811">
          <w:marLeft w:val="0"/>
          <w:marRight w:val="0"/>
          <w:marTop w:val="0"/>
          <w:marBottom w:val="0"/>
          <w:divBdr>
            <w:top w:val="none" w:sz="0" w:space="0" w:color="auto"/>
            <w:left w:val="none" w:sz="0" w:space="0" w:color="auto"/>
            <w:bottom w:val="none" w:sz="0" w:space="0" w:color="auto"/>
            <w:right w:val="none" w:sz="0" w:space="0" w:color="auto"/>
          </w:divBdr>
        </w:div>
        <w:div w:id="1084913376">
          <w:marLeft w:val="0"/>
          <w:marRight w:val="0"/>
          <w:marTop w:val="0"/>
          <w:marBottom w:val="0"/>
          <w:divBdr>
            <w:top w:val="none" w:sz="0" w:space="0" w:color="auto"/>
            <w:left w:val="none" w:sz="0" w:space="0" w:color="auto"/>
            <w:bottom w:val="none" w:sz="0" w:space="0" w:color="auto"/>
            <w:right w:val="none" w:sz="0" w:space="0" w:color="auto"/>
          </w:divBdr>
          <w:divsChild>
            <w:div w:id="1132867509">
              <w:marLeft w:val="0"/>
              <w:marRight w:val="0"/>
              <w:marTop w:val="0"/>
              <w:marBottom w:val="0"/>
              <w:divBdr>
                <w:top w:val="none" w:sz="0" w:space="0" w:color="auto"/>
                <w:left w:val="none" w:sz="0" w:space="0" w:color="auto"/>
                <w:bottom w:val="none" w:sz="0" w:space="0" w:color="auto"/>
                <w:right w:val="none" w:sz="0" w:space="0" w:color="auto"/>
              </w:divBdr>
            </w:div>
          </w:divsChild>
        </w:div>
        <w:div w:id="479542690">
          <w:marLeft w:val="0"/>
          <w:marRight w:val="0"/>
          <w:marTop w:val="300"/>
          <w:marBottom w:val="0"/>
          <w:divBdr>
            <w:top w:val="none" w:sz="0" w:space="0" w:color="auto"/>
            <w:left w:val="none" w:sz="0" w:space="0" w:color="auto"/>
            <w:bottom w:val="none" w:sz="0" w:space="0" w:color="auto"/>
            <w:right w:val="none" w:sz="0" w:space="0" w:color="auto"/>
          </w:divBdr>
          <w:divsChild>
            <w:div w:id="1006640414">
              <w:marLeft w:val="0"/>
              <w:marRight w:val="0"/>
              <w:marTop w:val="0"/>
              <w:marBottom w:val="0"/>
              <w:divBdr>
                <w:top w:val="none" w:sz="0" w:space="0" w:color="auto"/>
                <w:left w:val="none" w:sz="0" w:space="0" w:color="auto"/>
                <w:bottom w:val="none" w:sz="0" w:space="0" w:color="auto"/>
                <w:right w:val="none" w:sz="0" w:space="0" w:color="auto"/>
              </w:divBdr>
              <w:divsChild>
                <w:div w:id="7079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94571">
          <w:marLeft w:val="0"/>
          <w:marRight w:val="0"/>
          <w:marTop w:val="300"/>
          <w:marBottom w:val="0"/>
          <w:divBdr>
            <w:top w:val="none" w:sz="0" w:space="0" w:color="auto"/>
            <w:left w:val="none" w:sz="0" w:space="0" w:color="auto"/>
            <w:bottom w:val="none" w:sz="0" w:space="0" w:color="auto"/>
            <w:right w:val="none" w:sz="0" w:space="0" w:color="auto"/>
          </w:divBdr>
          <w:divsChild>
            <w:div w:id="726689051">
              <w:marLeft w:val="0"/>
              <w:marRight w:val="0"/>
              <w:marTop w:val="0"/>
              <w:marBottom w:val="0"/>
              <w:divBdr>
                <w:top w:val="none" w:sz="0" w:space="0" w:color="auto"/>
                <w:left w:val="none" w:sz="0" w:space="0" w:color="auto"/>
                <w:bottom w:val="none" w:sz="0" w:space="0" w:color="auto"/>
                <w:right w:val="none" w:sz="0" w:space="0" w:color="auto"/>
              </w:divBdr>
              <w:divsChild>
                <w:div w:id="204729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80613">
          <w:marLeft w:val="0"/>
          <w:marRight w:val="0"/>
          <w:marTop w:val="300"/>
          <w:marBottom w:val="0"/>
          <w:divBdr>
            <w:top w:val="none" w:sz="0" w:space="0" w:color="auto"/>
            <w:left w:val="none" w:sz="0" w:space="0" w:color="auto"/>
            <w:bottom w:val="none" w:sz="0" w:space="0" w:color="auto"/>
            <w:right w:val="none" w:sz="0" w:space="0" w:color="auto"/>
          </w:divBdr>
          <w:divsChild>
            <w:div w:id="1760952726">
              <w:marLeft w:val="0"/>
              <w:marRight w:val="0"/>
              <w:marTop w:val="0"/>
              <w:marBottom w:val="0"/>
              <w:divBdr>
                <w:top w:val="none" w:sz="0" w:space="0" w:color="auto"/>
                <w:left w:val="none" w:sz="0" w:space="0" w:color="auto"/>
                <w:bottom w:val="none" w:sz="0" w:space="0" w:color="auto"/>
                <w:right w:val="none" w:sz="0" w:space="0" w:color="auto"/>
              </w:divBdr>
              <w:divsChild>
                <w:div w:id="70814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3151</TotalTime>
  <Pages>38</Pages>
  <Words>9593</Words>
  <Characters>54686</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1480</cp:revision>
  <dcterms:created xsi:type="dcterms:W3CDTF">2015-05-26T12:20:00Z</dcterms:created>
  <dcterms:modified xsi:type="dcterms:W3CDTF">2015-08-18T16:54:00Z</dcterms:modified>
</cp:coreProperties>
</file>