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1E8EB" w14:textId="5BAC52E1" w:rsidR="00091615" w:rsidRDefault="004631D3" w:rsidP="004631D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Брагин Иван Анатольевич. Криминологическая природа </w:t>
      </w:r>
      <w:proofErr w:type="spellStart"/>
      <w:r>
        <w:rPr>
          <w:rFonts w:ascii="Verdana" w:hAnsi="Verdana"/>
          <w:color w:val="000000"/>
          <w:sz w:val="18"/>
          <w:szCs w:val="18"/>
          <w:shd w:val="clear" w:color="auto" w:fill="FFFFFF"/>
        </w:rPr>
        <w:t>рейдерства</w:t>
      </w:r>
      <w:proofErr w:type="spellEnd"/>
      <w:r>
        <w:rPr>
          <w:rFonts w:ascii="Verdana" w:hAnsi="Verdana"/>
          <w:color w:val="000000"/>
          <w:sz w:val="18"/>
          <w:szCs w:val="18"/>
          <w:shd w:val="clear" w:color="auto" w:fill="FFFFFF"/>
        </w:rPr>
        <w:t>: генезис, эволюция, прогноз и проблемы нейтрализации</w:t>
      </w:r>
      <w:bookmarkEnd w:id="0"/>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12.00.08 / Брагин Иван </w:t>
      </w:r>
      <w:proofErr w:type="gramStart"/>
      <w:r>
        <w:rPr>
          <w:rFonts w:ascii="Verdana" w:hAnsi="Verdana"/>
          <w:color w:val="000000"/>
          <w:sz w:val="18"/>
          <w:szCs w:val="18"/>
          <w:shd w:val="clear" w:color="auto" w:fill="FFFFFF"/>
        </w:rPr>
        <w:t>Анатольевич;[</w:t>
      </w:r>
      <w:proofErr w:type="gramEnd"/>
      <w:r>
        <w:rPr>
          <w:rFonts w:ascii="Verdana" w:hAnsi="Verdana"/>
          <w:color w:val="000000"/>
          <w:sz w:val="18"/>
          <w:szCs w:val="18"/>
          <w:shd w:val="clear" w:color="auto" w:fill="FFFFFF"/>
        </w:rPr>
        <w:t>Место защиты: Уральский государственный юридический университет].- Екатеринбург, 2014</w:t>
      </w:r>
    </w:p>
    <w:p w14:paraId="2704D6DE" w14:textId="77777777" w:rsidR="004631D3" w:rsidRPr="004631D3" w:rsidRDefault="004631D3" w:rsidP="004631D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631D3">
        <w:rPr>
          <w:rFonts w:ascii="Verdana" w:eastAsia="Times New Roman" w:hAnsi="Verdana" w:cs="Times New Roman"/>
          <w:b/>
          <w:bCs/>
          <w:color w:val="AC370B"/>
          <w:kern w:val="0"/>
          <w:sz w:val="23"/>
          <w:szCs w:val="23"/>
          <w:lang w:eastAsia="ru-RU"/>
        </w:rPr>
        <w:t>Введение к работе</w:t>
      </w:r>
    </w:p>
    <w:p w14:paraId="7FB3C7BB"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Актуальность темы исследования.</w:t>
      </w:r>
      <w:r w:rsidRPr="004631D3">
        <w:rPr>
          <w:rFonts w:ascii="Verdana" w:eastAsia="Times New Roman" w:hAnsi="Verdana" w:cs="Times New Roman"/>
          <w:color w:val="000000"/>
          <w:kern w:val="0"/>
          <w:sz w:val="18"/>
          <w:szCs w:val="18"/>
          <w:lang w:eastAsia="ru-RU"/>
        </w:rPr>
        <w:t> </w:t>
      </w:r>
      <w:proofErr w:type="spellStart"/>
      <w:r w:rsidRPr="004631D3">
        <w:rPr>
          <w:rFonts w:ascii="Verdana" w:eastAsia="Times New Roman" w:hAnsi="Verdana" w:cs="Times New Roman"/>
          <w:color w:val="000000"/>
          <w:kern w:val="0"/>
          <w:sz w:val="18"/>
          <w:szCs w:val="18"/>
          <w:lang w:eastAsia="ru-RU"/>
        </w:rPr>
        <w:t>Рейдерство</w:t>
      </w:r>
      <w:proofErr w:type="spellEnd"/>
      <w:r w:rsidRPr="004631D3">
        <w:rPr>
          <w:rFonts w:ascii="Verdana" w:eastAsia="Times New Roman" w:hAnsi="Verdana" w:cs="Times New Roman"/>
          <w:color w:val="000000"/>
          <w:kern w:val="0"/>
          <w:sz w:val="18"/>
          <w:szCs w:val="18"/>
          <w:lang w:eastAsia="ru-RU"/>
        </w:rPr>
        <w:t xml:space="preserve"> </w:t>
      </w:r>
      <w:proofErr w:type="gramStart"/>
      <w:r w:rsidRPr="004631D3">
        <w:rPr>
          <w:rFonts w:ascii="Verdana" w:eastAsia="Times New Roman" w:hAnsi="Verdana" w:cs="Times New Roman"/>
          <w:color w:val="000000"/>
          <w:kern w:val="0"/>
          <w:sz w:val="18"/>
          <w:szCs w:val="18"/>
          <w:lang w:eastAsia="ru-RU"/>
        </w:rPr>
        <w:t>( от</w:t>
      </w:r>
      <w:proofErr w:type="gramEnd"/>
      <w:r w:rsidRPr="004631D3">
        <w:rPr>
          <w:rFonts w:ascii="Verdana" w:eastAsia="Times New Roman" w:hAnsi="Verdana" w:cs="Times New Roman"/>
          <w:color w:val="000000"/>
          <w:kern w:val="0"/>
          <w:sz w:val="18"/>
          <w:szCs w:val="18"/>
          <w:lang w:eastAsia="ru-RU"/>
        </w:rPr>
        <w:t xml:space="preserve"> англ. </w:t>
      </w:r>
      <w:proofErr w:type="spellStart"/>
      <w:r w:rsidRPr="004631D3">
        <w:rPr>
          <w:rFonts w:ascii="Verdana" w:eastAsia="Times New Roman" w:hAnsi="Verdana" w:cs="Times New Roman"/>
          <w:b/>
          <w:bCs/>
          <w:i/>
          <w:iCs/>
          <w:color w:val="000000"/>
          <w:kern w:val="0"/>
          <w:sz w:val="18"/>
          <w:szCs w:val="18"/>
          <w:lang w:eastAsia="ru-RU"/>
        </w:rPr>
        <w:t>raider</w:t>
      </w:r>
      <w:proofErr w:type="spellEnd"/>
      <w:r w:rsidRPr="004631D3">
        <w:rPr>
          <w:rFonts w:ascii="Verdana" w:eastAsia="Times New Roman" w:hAnsi="Verdana" w:cs="Times New Roman"/>
          <w:b/>
          <w:bCs/>
          <w:i/>
          <w:iCs/>
          <w:color w:val="000000"/>
          <w:kern w:val="0"/>
          <w:sz w:val="18"/>
          <w:szCs w:val="18"/>
          <w:lang w:eastAsia="ru-RU"/>
        </w:rPr>
        <w:t xml:space="preserve"> –</w:t>
      </w:r>
      <w:r w:rsidRPr="004631D3">
        <w:rPr>
          <w:rFonts w:ascii="Verdana" w:eastAsia="Times New Roman" w:hAnsi="Verdana" w:cs="Times New Roman"/>
          <w:color w:val="000000"/>
          <w:kern w:val="0"/>
          <w:sz w:val="18"/>
          <w:szCs w:val="18"/>
          <w:lang w:eastAsia="ru-RU"/>
        </w:rPr>
        <w:t> налётчик), посягающее на основу экономических отношений — собственность, на протяжении развития цивилизации сохраняет присущие ему негативные социальные черты и эволюционирует в различных общественно-политических формациях, будь то первобытно-общинный строй, деспотии, монархии, авторитарные и тоталитарные режимы или современные демократии. Различие заключается в масштабах явления и степени его негативного влияния на институциональные основы отношений собственности.</w:t>
      </w:r>
    </w:p>
    <w:p w14:paraId="2F023CE8"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Долговечность и жизнестойкость этого противоправного явления обусловлены тем, что соответствующая индивидуалистической природе человека частная собственность содержит колоссальный мотивационный потенциал преумножения и получения выгоды от этого. Наряду с социально-полезными началами собственности, стимулирующими социально-экономический прогресс, существует не менее значимая мотивация незаконного изъятия у легитимных собственников имущества безвозмездно или за неэквивалентную компенсацию. В этом заключается противоправность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посягающего на фундаментальные принципы неприкосновенности собственности.</w:t>
      </w:r>
    </w:p>
    <w:p w14:paraId="03E76062"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Масштабы распространения и уровень негативного влияния этого </w:t>
      </w:r>
      <w:proofErr w:type="spellStart"/>
      <w:r w:rsidRPr="004631D3">
        <w:rPr>
          <w:rFonts w:ascii="Verdana" w:eastAsia="Times New Roman" w:hAnsi="Verdana" w:cs="Times New Roman"/>
          <w:color w:val="000000"/>
          <w:kern w:val="0"/>
          <w:sz w:val="18"/>
          <w:szCs w:val="18"/>
          <w:lang w:eastAsia="ru-RU"/>
        </w:rPr>
        <w:t>криминологически</w:t>
      </w:r>
      <w:proofErr w:type="spellEnd"/>
      <w:r w:rsidRPr="004631D3">
        <w:rPr>
          <w:rFonts w:ascii="Verdana" w:eastAsia="Times New Roman" w:hAnsi="Verdana" w:cs="Times New Roman"/>
          <w:color w:val="000000"/>
          <w:kern w:val="0"/>
          <w:sz w:val="18"/>
          <w:szCs w:val="18"/>
          <w:lang w:eastAsia="ru-RU"/>
        </w:rPr>
        <w:t xml:space="preserve"> значимого явления в каждом типе общества зависят от избранной стратегии экономического развития, а также от системности и гармоничности правового регулирования отношений собственности.</w:t>
      </w:r>
    </w:p>
    <w:p w14:paraId="5E6949BF"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Трансформация российской экономической системы вывела на первый план селективную совокупность новых экономических преступлений, среди которых особое место занимает </w:t>
      </w:r>
      <w:proofErr w:type="spellStart"/>
      <w:r w:rsidRPr="004631D3">
        <w:rPr>
          <w:rFonts w:ascii="Verdana" w:eastAsia="Times New Roman" w:hAnsi="Verdana" w:cs="Times New Roman"/>
          <w:color w:val="000000"/>
          <w:kern w:val="0"/>
          <w:sz w:val="18"/>
          <w:szCs w:val="18"/>
          <w:lang w:eastAsia="ru-RU"/>
        </w:rPr>
        <w:t>рейдерство</w:t>
      </w:r>
      <w:proofErr w:type="spellEnd"/>
      <w:r w:rsidRPr="004631D3">
        <w:rPr>
          <w:rFonts w:ascii="Verdana" w:eastAsia="Times New Roman" w:hAnsi="Verdana" w:cs="Times New Roman"/>
          <w:color w:val="000000"/>
          <w:kern w:val="0"/>
          <w:sz w:val="18"/>
          <w:szCs w:val="18"/>
          <w:lang w:eastAsia="ru-RU"/>
        </w:rPr>
        <w:t xml:space="preserve">. С началом экономических реформ в стране широкое распространение получил процесс криминального передела собственности, прошедший этапы теневой приватизации в интересах узкого слоя собственников, силового захвата бизнеса и высокодоходных активов, </w:t>
      </w:r>
      <w:proofErr w:type="spellStart"/>
      <w:r w:rsidRPr="004631D3">
        <w:rPr>
          <w:rFonts w:ascii="Verdana" w:eastAsia="Times New Roman" w:hAnsi="Verdana" w:cs="Times New Roman"/>
          <w:color w:val="000000"/>
          <w:kern w:val="0"/>
          <w:sz w:val="18"/>
          <w:szCs w:val="18"/>
          <w:lang w:eastAsia="ru-RU"/>
        </w:rPr>
        <w:t>ганг</w:t>
      </w:r>
      <w:proofErr w:type="spellEnd"/>
      <w:r w:rsidRPr="004631D3">
        <w:rPr>
          <w:rFonts w:ascii="Verdana" w:eastAsia="Times New Roman" w:hAnsi="Verdana" w:cs="Times New Roman"/>
          <w:color w:val="000000"/>
          <w:kern w:val="0"/>
          <w:sz w:val="18"/>
          <w:szCs w:val="18"/>
          <w:lang w:eastAsia="ru-RU"/>
        </w:rPr>
        <w:t>-</w:t>
      </w:r>
    </w:p>
    <w:p w14:paraId="083EFC6E"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4631D3">
        <w:rPr>
          <w:rFonts w:ascii="Verdana" w:eastAsia="Times New Roman" w:hAnsi="Verdana" w:cs="Times New Roman"/>
          <w:color w:val="000000"/>
          <w:kern w:val="0"/>
          <w:sz w:val="18"/>
          <w:szCs w:val="18"/>
          <w:lang w:eastAsia="ru-RU"/>
        </w:rPr>
        <w:t>стерского</w:t>
      </w:r>
      <w:proofErr w:type="spellEnd"/>
      <w:r w:rsidRPr="004631D3">
        <w:rPr>
          <w:rFonts w:ascii="Verdana" w:eastAsia="Times New Roman" w:hAnsi="Verdana" w:cs="Times New Roman"/>
          <w:color w:val="000000"/>
          <w:kern w:val="0"/>
          <w:sz w:val="18"/>
          <w:szCs w:val="18"/>
          <w:lang w:eastAsia="ru-RU"/>
        </w:rPr>
        <w:t xml:space="preserve"> устранения конкурентов, криминальных банкротств, инфильтрации теневых капиталов в легальный бизнес и масштабной коррупции.</w:t>
      </w:r>
    </w:p>
    <w:p w14:paraId="7366CBD8"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Генерируя различные виды противоправного поведения, </w:t>
      </w:r>
      <w:proofErr w:type="spellStart"/>
      <w:r w:rsidRPr="004631D3">
        <w:rPr>
          <w:rFonts w:ascii="Verdana" w:eastAsia="Times New Roman" w:hAnsi="Verdana" w:cs="Times New Roman"/>
          <w:color w:val="000000"/>
          <w:kern w:val="0"/>
          <w:sz w:val="18"/>
          <w:szCs w:val="18"/>
          <w:lang w:eastAsia="ru-RU"/>
        </w:rPr>
        <w:t>рейдерство</w:t>
      </w:r>
      <w:proofErr w:type="spellEnd"/>
      <w:r w:rsidRPr="004631D3">
        <w:rPr>
          <w:rFonts w:ascii="Verdana" w:eastAsia="Times New Roman" w:hAnsi="Verdana" w:cs="Times New Roman"/>
          <w:color w:val="000000"/>
          <w:kern w:val="0"/>
          <w:sz w:val="18"/>
          <w:szCs w:val="18"/>
          <w:lang w:eastAsia="ru-RU"/>
        </w:rPr>
        <w:t xml:space="preserve"> сохраняет высокий уровень криминальной активности. В период с 2005 по 2009 гг. в следственных подразделениях органов внутренних дел и Следственном комитете РФ ежегодно расследовалось от 200 до 340 уголовных дел этой категории. В 2010-2012 гг. в органы Следственного комитета РФ поступило 943 заявления и сообщения о рейдерских захватах. По результатам рассмотрения сообщений о преступлениях возбуждено и расследовано 578 уголовных дел. Однако регистрируемая величина таких преступлений незначительна по сравнению с фактическими масштабами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вследствие его исключительной латентности. Анализ корпоративных конфликтов свидетельствует о ежегодных множественных враждебных поглощениях компаний с многомиллиардными активами. По результатам проведённого в рамках данного исследования социологического опроса 794 предпринимателей, 29,5% респондентов подтвердили, что они или их партнёры подвергались рейдерским атакам, 47,6% считают, что</w:t>
      </w:r>
    </w:p>
    <w:p w14:paraId="49A70D09"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4631D3">
        <w:rPr>
          <w:rFonts w:ascii="Verdana" w:eastAsia="Times New Roman" w:hAnsi="Verdana" w:cs="Times New Roman"/>
          <w:color w:val="000000"/>
          <w:kern w:val="0"/>
          <w:sz w:val="18"/>
          <w:szCs w:val="18"/>
          <w:lang w:eastAsia="ru-RU"/>
        </w:rPr>
        <w:t>рейдерство</w:t>
      </w:r>
      <w:proofErr w:type="spellEnd"/>
      <w:r w:rsidRPr="004631D3">
        <w:rPr>
          <w:rFonts w:ascii="Verdana" w:eastAsia="Times New Roman" w:hAnsi="Verdana" w:cs="Times New Roman"/>
          <w:color w:val="000000"/>
          <w:kern w:val="0"/>
          <w:sz w:val="18"/>
          <w:szCs w:val="18"/>
          <w:lang w:eastAsia="ru-RU"/>
        </w:rPr>
        <w:t xml:space="preserve"> в обозримой перспективе активизируется либо останется в тех же масштабах.</w:t>
      </w:r>
    </w:p>
    <w:p w14:paraId="28ABFDF1"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Генезис эскалации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в экономике переходного периода свидетельствует о наличии взаимосвязанных экономических, политических, исторических, правовых и организационно-управленческих факторов, детерминирующих этот вид экономической преступности.</w:t>
      </w:r>
    </w:p>
    <w:p w14:paraId="6939E110"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Естественное право собственности, его фундаментальные принципы игнорировались на протяжении всей российской истории: при крепостном праве, при позднем переходе к капитализму и форсированном накоплении пер-1 Методологический обзор расследования преступлений, связанных с незаконным захватом</w:t>
      </w:r>
    </w:p>
    <w:p w14:paraId="6C7C0CD5"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lastRenderedPageBreak/>
        <w:t xml:space="preserve">предприятий/Архив ГСУ при ГУ МВД по Челябинской области. 2006; Постановление координационного совещания руководителей правоохранительных органов РФ от 06.10.2009/Архив СУ СК РФ по Челябинской области. 2009; Сведения о рассмотрении сообщений и расследовании уголовных дел Следственным комитетом России/Архив СУ СК РФ по Челябинской области, 2013. 2 Материалы социологического исследования Института экономики Уральского отделения Российской академии наук (Челябинский филиал) общественного мнения бизнес- сообщества Свердловской, Курганской, Тюменской и Челябинской областей по проблемам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Челябинск, 2013.</w:t>
      </w:r>
    </w:p>
    <w:p w14:paraId="6E054867"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4631D3">
        <w:rPr>
          <w:rFonts w:ascii="Verdana" w:eastAsia="Times New Roman" w:hAnsi="Verdana" w:cs="Times New Roman"/>
          <w:color w:val="000000"/>
          <w:kern w:val="0"/>
          <w:sz w:val="18"/>
          <w:szCs w:val="18"/>
          <w:lang w:eastAsia="ru-RU"/>
        </w:rPr>
        <w:t>воначального</w:t>
      </w:r>
      <w:proofErr w:type="spellEnd"/>
      <w:r w:rsidRPr="004631D3">
        <w:rPr>
          <w:rFonts w:ascii="Verdana" w:eastAsia="Times New Roman" w:hAnsi="Verdana" w:cs="Times New Roman"/>
          <w:color w:val="000000"/>
          <w:kern w:val="0"/>
          <w:sz w:val="18"/>
          <w:szCs w:val="18"/>
          <w:lang w:eastAsia="ru-RU"/>
        </w:rPr>
        <w:t xml:space="preserve"> капитала, революционной экспроприации и реформаторской приватизации. Мотивационной основой двух российских общественно-политических трансформаций ХХ века был кардинальный пересмотр отношений собственности. Показательно, </w:t>
      </w:r>
      <w:proofErr w:type="gramStart"/>
      <w:r w:rsidRPr="004631D3">
        <w:rPr>
          <w:rFonts w:ascii="Verdana" w:eastAsia="Times New Roman" w:hAnsi="Verdana" w:cs="Times New Roman"/>
          <w:color w:val="000000"/>
          <w:kern w:val="0"/>
          <w:sz w:val="18"/>
          <w:szCs w:val="18"/>
          <w:lang w:eastAsia="ru-RU"/>
        </w:rPr>
        <w:t>что</w:t>
      </w:r>
      <w:proofErr w:type="gramEnd"/>
      <w:r w:rsidRPr="004631D3">
        <w:rPr>
          <w:rFonts w:ascii="Verdana" w:eastAsia="Times New Roman" w:hAnsi="Verdana" w:cs="Times New Roman"/>
          <w:color w:val="000000"/>
          <w:kern w:val="0"/>
          <w:sz w:val="18"/>
          <w:szCs w:val="18"/>
          <w:lang w:eastAsia="ru-RU"/>
        </w:rPr>
        <w:t xml:space="preserve"> преследуя противоположные цели, они поразительно схожи в одном — несоблюдении цивилизационной правовой традиции незыблемости института собственности.</w:t>
      </w:r>
    </w:p>
    <w:p w14:paraId="5BB78F87"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Институциональный кризис отношений собственности, криминализация экономики, усиление влияния организованной преступности и коррупции, пробелы в правовом регулировании стимулируют криминальную активность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Анализ форм и способов рейдерских захватов, осуществляемых путём фальсификации правоустанавливающих документов, единых государственных реестров, решений хозяйственных обществ, хищения акций и долей в уставном капитале, манипуляций с реестром акционеров, применения административного ресурса, принуждения к сделкам и других приёмов установления управленческого контроля над субъектами хозяйственной деятельности с целью присвоения прав на имущество и активы свидетельствует о том, что современное российское </w:t>
      </w:r>
      <w:proofErr w:type="spellStart"/>
      <w:r w:rsidRPr="004631D3">
        <w:rPr>
          <w:rFonts w:ascii="Verdana" w:eastAsia="Times New Roman" w:hAnsi="Verdana" w:cs="Times New Roman"/>
          <w:color w:val="000000"/>
          <w:kern w:val="0"/>
          <w:sz w:val="18"/>
          <w:szCs w:val="18"/>
          <w:lang w:eastAsia="ru-RU"/>
        </w:rPr>
        <w:t>рейдерство</w:t>
      </w:r>
      <w:proofErr w:type="spellEnd"/>
      <w:r w:rsidRPr="004631D3">
        <w:rPr>
          <w:rFonts w:ascii="Verdana" w:eastAsia="Times New Roman" w:hAnsi="Verdana" w:cs="Times New Roman"/>
          <w:color w:val="000000"/>
          <w:kern w:val="0"/>
          <w:sz w:val="18"/>
          <w:szCs w:val="18"/>
          <w:lang w:eastAsia="ru-RU"/>
        </w:rPr>
        <w:t xml:space="preserve"> представляет собой сложный криминологический феномен транзитивной экономики, находящийся в постоянном движении и изменении.</w:t>
      </w:r>
    </w:p>
    <w:p w14:paraId="2C0A0E7A"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Таким образом, криминологическая природа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состоит в противоправном захвате управления в хозяйственных обществах посредством лишения или ограничения такого права лиц, имеющих его по закону, преступном изъятии имущества и активов безвозмездно или по неэквивалентным ценам, владении, пользовании и распоряжении ими вопреки волеизъявлению собственника. Именно в доминировании криминальных свойств заключается его специфика и отличие от смыслового содержания этого понятия, применяемого в западных странах.</w:t>
      </w:r>
    </w:p>
    <w:p w14:paraId="18DA2F65"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Влияние внешних факторов, связанных с глобализацией и обостряющейся борьбой за ресурсы, даёт достаточно оснований для прогноза активизации</w:t>
      </w:r>
    </w:p>
    <w:p w14:paraId="0558FDB4"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трансграничного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в обозримой перспективе, что актуализирует проблему защиты государственного суверенитета.</w:t>
      </w:r>
    </w:p>
    <w:p w14:paraId="420984DC"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Совокупность </w:t>
      </w:r>
      <w:proofErr w:type="spellStart"/>
      <w:r w:rsidRPr="004631D3">
        <w:rPr>
          <w:rFonts w:ascii="Verdana" w:eastAsia="Times New Roman" w:hAnsi="Verdana" w:cs="Times New Roman"/>
          <w:color w:val="000000"/>
          <w:kern w:val="0"/>
          <w:sz w:val="18"/>
          <w:szCs w:val="18"/>
          <w:lang w:eastAsia="ru-RU"/>
        </w:rPr>
        <w:t>криминологически</w:t>
      </w:r>
      <w:proofErr w:type="spellEnd"/>
      <w:r w:rsidRPr="004631D3">
        <w:rPr>
          <w:rFonts w:ascii="Verdana" w:eastAsia="Times New Roman" w:hAnsi="Verdana" w:cs="Times New Roman"/>
          <w:color w:val="000000"/>
          <w:kern w:val="0"/>
          <w:sz w:val="18"/>
          <w:szCs w:val="18"/>
          <w:lang w:eastAsia="ru-RU"/>
        </w:rPr>
        <w:t xml:space="preserve"> значимых свойств, присущих рейдер-</w:t>
      </w:r>
      <w:proofErr w:type="spellStart"/>
      <w:r w:rsidRPr="004631D3">
        <w:rPr>
          <w:rFonts w:ascii="Verdana" w:eastAsia="Times New Roman" w:hAnsi="Verdana" w:cs="Times New Roman"/>
          <w:color w:val="000000"/>
          <w:kern w:val="0"/>
          <w:sz w:val="18"/>
          <w:szCs w:val="18"/>
          <w:lang w:eastAsia="ru-RU"/>
        </w:rPr>
        <w:t>ству</w:t>
      </w:r>
      <w:proofErr w:type="spellEnd"/>
      <w:r w:rsidRPr="004631D3">
        <w:rPr>
          <w:rFonts w:ascii="Verdana" w:eastAsia="Times New Roman" w:hAnsi="Verdana" w:cs="Times New Roman"/>
          <w:color w:val="000000"/>
          <w:kern w:val="0"/>
          <w:sz w:val="18"/>
          <w:szCs w:val="18"/>
          <w:lang w:eastAsia="ru-RU"/>
        </w:rPr>
        <w:t xml:space="preserve">, сдерживает социально-экономическое развитие. Это обстоятельство подтверждает актуальность и значимость рассмотрения теоретических и прикладных проблем формирования методики противодействия </w:t>
      </w:r>
      <w:proofErr w:type="spellStart"/>
      <w:r w:rsidRPr="004631D3">
        <w:rPr>
          <w:rFonts w:ascii="Verdana" w:eastAsia="Times New Roman" w:hAnsi="Verdana" w:cs="Times New Roman"/>
          <w:color w:val="000000"/>
          <w:kern w:val="0"/>
          <w:sz w:val="18"/>
          <w:szCs w:val="18"/>
          <w:lang w:eastAsia="ru-RU"/>
        </w:rPr>
        <w:t>рейдерству</w:t>
      </w:r>
      <w:proofErr w:type="spellEnd"/>
      <w:r w:rsidRPr="004631D3">
        <w:rPr>
          <w:rFonts w:ascii="Verdana" w:eastAsia="Times New Roman" w:hAnsi="Verdana" w:cs="Times New Roman"/>
          <w:color w:val="000000"/>
          <w:kern w:val="0"/>
          <w:sz w:val="18"/>
          <w:szCs w:val="18"/>
          <w:lang w:eastAsia="ru-RU"/>
        </w:rPr>
        <w:t>.</w:t>
      </w:r>
    </w:p>
    <w:p w14:paraId="023AB4AE"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4631D3">
        <w:rPr>
          <w:rFonts w:ascii="Verdana" w:eastAsia="Times New Roman" w:hAnsi="Verdana" w:cs="Times New Roman"/>
          <w:color w:val="000000"/>
          <w:kern w:val="0"/>
          <w:sz w:val="18"/>
          <w:szCs w:val="18"/>
          <w:lang w:eastAsia="ru-RU"/>
        </w:rPr>
        <w:t xml:space="preserve"> Обоснование фундаментальных принципов незыблемости института собственности нашло отражение в трудах по философии, истории, социологии и теории права таких мыслителей и учёных как Аристотель, Платон, Цицерон, Юстиниан, Г. Гегель, И. Кант, К. Маркс, Ф. Энгельс, И. Ильин, В. С. Соловьёв, Дж. Локк, Г. Д. </w:t>
      </w:r>
      <w:proofErr w:type="spellStart"/>
      <w:proofErr w:type="gramStart"/>
      <w:r w:rsidRPr="004631D3">
        <w:rPr>
          <w:rFonts w:ascii="Verdana" w:eastAsia="Times New Roman" w:hAnsi="Verdana" w:cs="Times New Roman"/>
          <w:color w:val="000000"/>
          <w:kern w:val="0"/>
          <w:sz w:val="18"/>
          <w:szCs w:val="18"/>
          <w:lang w:eastAsia="ru-RU"/>
        </w:rPr>
        <w:t>Гур-вич</w:t>
      </w:r>
      <w:proofErr w:type="spellEnd"/>
      <w:proofErr w:type="gramEnd"/>
      <w:r w:rsidRPr="004631D3">
        <w:rPr>
          <w:rFonts w:ascii="Verdana" w:eastAsia="Times New Roman" w:hAnsi="Verdana" w:cs="Times New Roman"/>
          <w:color w:val="000000"/>
          <w:kern w:val="0"/>
          <w:sz w:val="18"/>
          <w:szCs w:val="18"/>
          <w:lang w:eastAsia="ru-RU"/>
        </w:rPr>
        <w:t xml:space="preserve">, Р. Познер, С. С. Алексеев, В. С. </w:t>
      </w:r>
      <w:proofErr w:type="spellStart"/>
      <w:r w:rsidRPr="004631D3">
        <w:rPr>
          <w:rFonts w:ascii="Verdana" w:eastAsia="Times New Roman" w:hAnsi="Verdana" w:cs="Times New Roman"/>
          <w:color w:val="000000"/>
          <w:kern w:val="0"/>
          <w:sz w:val="18"/>
          <w:szCs w:val="18"/>
          <w:lang w:eastAsia="ru-RU"/>
        </w:rPr>
        <w:t>Нерсесянц</w:t>
      </w:r>
      <w:proofErr w:type="spellEnd"/>
      <w:r w:rsidRPr="004631D3">
        <w:rPr>
          <w:rFonts w:ascii="Verdana" w:eastAsia="Times New Roman" w:hAnsi="Verdana" w:cs="Times New Roman"/>
          <w:color w:val="000000"/>
          <w:kern w:val="0"/>
          <w:sz w:val="18"/>
          <w:szCs w:val="18"/>
          <w:lang w:eastAsia="ru-RU"/>
        </w:rPr>
        <w:t xml:space="preserve">, О. В. Мартышин, И. А. Исаев, З. М. </w:t>
      </w:r>
      <w:proofErr w:type="spellStart"/>
      <w:r w:rsidRPr="004631D3">
        <w:rPr>
          <w:rFonts w:ascii="Verdana" w:eastAsia="Times New Roman" w:hAnsi="Verdana" w:cs="Times New Roman"/>
          <w:color w:val="000000"/>
          <w:kern w:val="0"/>
          <w:sz w:val="18"/>
          <w:szCs w:val="18"/>
          <w:lang w:eastAsia="ru-RU"/>
        </w:rPr>
        <w:t>Черниловский</w:t>
      </w:r>
      <w:proofErr w:type="spellEnd"/>
      <w:r w:rsidRPr="004631D3">
        <w:rPr>
          <w:rFonts w:ascii="Verdana" w:eastAsia="Times New Roman" w:hAnsi="Verdana" w:cs="Times New Roman"/>
          <w:color w:val="000000"/>
          <w:kern w:val="0"/>
          <w:sz w:val="18"/>
          <w:szCs w:val="18"/>
          <w:lang w:eastAsia="ru-RU"/>
        </w:rPr>
        <w:t xml:space="preserve"> и др.</w:t>
      </w:r>
    </w:p>
    <w:p w14:paraId="21323900"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Специальную теоретическую базу исследования составили труды по криминологии, уголовному и корпоративному праву учёных-правоведов Г. А. Ава-</w:t>
      </w:r>
      <w:proofErr w:type="spellStart"/>
      <w:r w:rsidRPr="004631D3">
        <w:rPr>
          <w:rFonts w:ascii="Verdana" w:eastAsia="Times New Roman" w:hAnsi="Verdana" w:cs="Times New Roman"/>
          <w:color w:val="000000"/>
          <w:kern w:val="0"/>
          <w:sz w:val="18"/>
          <w:szCs w:val="18"/>
          <w:lang w:eastAsia="ru-RU"/>
        </w:rPr>
        <w:t>несова</w:t>
      </w:r>
      <w:proofErr w:type="spellEnd"/>
      <w:r w:rsidRPr="004631D3">
        <w:rPr>
          <w:rFonts w:ascii="Verdana" w:eastAsia="Times New Roman" w:hAnsi="Verdana" w:cs="Times New Roman"/>
          <w:color w:val="000000"/>
          <w:kern w:val="0"/>
          <w:sz w:val="18"/>
          <w:szCs w:val="18"/>
          <w:lang w:eastAsia="ru-RU"/>
        </w:rPr>
        <w:t xml:space="preserve">, А. И. </w:t>
      </w:r>
      <w:proofErr w:type="spellStart"/>
      <w:r w:rsidRPr="004631D3">
        <w:rPr>
          <w:rFonts w:ascii="Verdana" w:eastAsia="Times New Roman" w:hAnsi="Verdana" w:cs="Times New Roman"/>
          <w:color w:val="000000"/>
          <w:kern w:val="0"/>
          <w:sz w:val="18"/>
          <w:szCs w:val="18"/>
          <w:lang w:eastAsia="ru-RU"/>
        </w:rPr>
        <w:t>Алекссева</w:t>
      </w:r>
      <w:proofErr w:type="spellEnd"/>
      <w:r w:rsidRPr="004631D3">
        <w:rPr>
          <w:rFonts w:ascii="Verdana" w:eastAsia="Times New Roman" w:hAnsi="Verdana" w:cs="Times New Roman"/>
          <w:color w:val="000000"/>
          <w:kern w:val="0"/>
          <w:sz w:val="18"/>
          <w:szCs w:val="18"/>
          <w:lang w:eastAsia="ru-RU"/>
        </w:rPr>
        <w:t xml:space="preserve">, Д. </w:t>
      </w:r>
      <w:proofErr w:type="spellStart"/>
      <w:r w:rsidRPr="004631D3">
        <w:rPr>
          <w:rFonts w:ascii="Verdana" w:eastAsia="Times New Roman" w:hAnsi="Verdana" w:cs="Times New Roman"/>
          <w:color w:val="000000"/>
          <w:kern w:val="0"/>
          <w:sz w:val="18"/>
          <w:szCs w:val="18"/>
          <w:lang w:eastAsia="ru-RU"/>
        </w:rPr>
        <w:t>Альбанезе</w:t>
      </w:r>
      <w:proofErr w:type="spellEnd"/>
      <w:r w:rsidRPr="004631D3">
        <w:rPr>
          <w:rFonts w:ascii="Verdana" w:eastAsia="Times New Roman" w:hAnsi="Verdana" w:cs="Times New Roman"/>
          <w:color w:val="000000"/>
          <w:kern w:val="0"/>
          <w:sz w:val="18"/>
          <w:szCs w:val="18"/>
          <w:lang w:eastAsia="ru-RU"/>
        </w:rPr>
        <w:t xml:space="preserve">, Ю. М. </w:t>
      </w:r>
      <w:proofErr w:type="spellStart"/>
      <w:r w:rsidRPr="004631D3">
        <w:rPr>
          <w:rFonts w:ascii="Verdana" w:eastAsia="Times New Roman" w:hAnsi="Verdana" w:cs="Times New Roman"/>
          <w:color w:val="000000"/>
          <w:kern w:val="0"/>
          <w:sz w:val="18"/>
          <w:szCs w:val="18"/>
          <w:lang w:eastAsia="ru-RU"/>
        </w:rPr>
        <w:t>Антоняна</w:t>
      </w:r>
      <w:proofErr w:type="spellEnd"/>
      <w:r w:rsidRPr="004631D3">
        <w:rPr>
          <w:rFonts w:ascii="Verdana" w:eastAsia="Times New Roman" w:hAnsi="Verdana" w:cs="Times New Roman"/>
          <w:color w:val="000000"/>
          <w:kern w:val="0"/>
          <w:sz w:val="18"/>
          <w:szCs w:val="18"/>
          <w:lang w:eastAsia="ru-RU"/>
        </w:rPr>
        <w:t xml:space="preserve">, А. А. </w:t>
      </w:r>
      <w:proofErr w:type="spellStart"/>
      <w:r w:rsidRPr="004631D3">
        <w:rPr>
          <w:rFonts w:ascii="Verdana" w:eastAsia="Times New Roman" w:hAnsi="Verdana" w:cs="Times New Roman"/>
          <w:color w:val="000000"/>
          <w:kern w:val="0"/>
          <w:sz w:val="18"/>
          <w:szCs w:val="18"/>
          <w:lang w:eastAsia="ru-RU"/>
        </w:rPr>
        <w:t>Бегаевой</w:t>
      </w:r>
      <w:proofErr w:type="spellEnd"/>
      <w:r w:rsidRPr="004631D3">
        <w:rPr>
          <w:rFonts w:ascii="Verdana" w:eastAsia="Times New Roman" w:hAnsi="Verdana" w:cs="Times New Roman"/>
          <w:color w:val="000000"/>
          <w:kern w:val="0"/>
          <w:sz w:val="18"/>
          <w:szCs w:val="18"/>
          <w:lang w:eastAsia="ru-RU"/>
        </w:rPr>
        <w:t xml:space="preserve">, К. В. Веселкова, Б. В. </w:t>
      </w:r>
      <w:proofErr w:type="spellStart"/>
      <w:r w:rsidRPr="004631D3">
        <w:rPr>
          <w:rFonts w:ascii="Verdana" w:eastAsia="Times New Roman" w:hAnsi="Verdana" w:cs="Times New Roman"/>
          <w:color w:val="000000"/>
          <w:kern w:val="0"/>
          <w:sz w:val="18"/>
          <w:szCs w:val="18"/>
          <w:lang w:eastAsia="ru-RU"/>
        </w:rPr>
        <w:t>Волженкина</w:t>
      </w:r>
      <w:proofErr w:type="spellEnd"/>
      <w:r w:rsidRPr="004631D3">
        <w:rPr>
          <w:rFonts w:ascii="Verdana" w:eastAsia="Times New Roman" w:hAnsi="Verdana" w:cs="Times New Roman"/>
          <w:color w:val="000000"/>
          <w:kern w:val="0"/>
          <w:sz w:val="18"/>
          <w:szCs w:val="18"/>
          <w:lang w:eastAsia="ru-RU"/>
        </w:rPr>
        <w:t xml:space="preserve">, В. М. Геворкяна, С. И. Герасимова, А. А. </w:t>
      </w:r>
      <w:proofErr w:type="spellStart"/>
      <w:r w:rsidRPr="004631D3">
        <w:rPr>
          <w:rFonts w:ascii="Verdana" w:eastAsia="Times New Roman" w:hAnsi="Verdana" w:cs="Times New Roman"/>
          <w:color w:val="000000"/>
          <w:kern w:val="0"/>
          <w:sz w:val="18"/>
          <w:szCs w:val="18"/>
          <w:lang w:eastAsia="ru-RU"/>
        </w:rPr>
        <w:t>Герцензона</w:t>
      </w:r>
      <w:proofErr w:type="spellEnd"/>
      <w:r w:rsidRPr="004631D3">
        <w:rPr>
          <w:rFonts w:ascii="Verdana" w:eastAsia="Times New Roman" w:hAnsi="Verdana" w:cs="Times New Roman"/>
          <w:color w:val="000000"/>
          <w:kern w:val="0"/>
          <w:sz w:val="18"/>
          <w:szCs w:val="18"/>
          <w:lang w:eastAsia="ru-RU"/>
        </w:rPr>
        <w:t xml:space="preserve">, Г. Н. </w:t>
      </w:r>
      <w:proofErr w:type="spellStart"/>
      <w:r w:rsidRPr="004631D3">
        <w:rPr>
          <w:rFonts w:ascii="Verdana" w:eastAsia="Times New Roman" w:hAnsi="Verdana" w:cs="Times New Roman"/>
          <w:color w:val="000000"/>
          <w:kern w:val="0"/>
          <w:sz w:val="18"/>
          <w:szCs w:val="18"/>
          <w:lang w:eastAsia="ru-RU"/>
        </w:rPr>
        <w:t>Горошенкова</w:t>
      </w:r>
      <w:proofErr w:type="spellEnd"/>
      <w:r w:rsidRPr="004631D3">
        <w:rPr>
          <w:rFonts w:ascii="Verdana" w:eastAsia="Times New Roman" w:hAnsi="Verdana" w:cs="Times New Roman"/>
          <w:color w:val="000000"/>
          <w:kern w:val="0"/>
          <w:sz w:val="18"/>
          <w:szCs w:val="18"/>
          <w:lang w:eastAsia="ru-RU"/>
        </w:rPr>
        <w:t xml:space="preserve">, К. К. </w:t>
      </w:r>
      <w:proofErr w:type="spellStart"/>
      <w:r w:rsidRPr="004631D3">
        <w:rPr>
          <w:rFonts w:ascii="Verdana" w:eastAsia="Times New Roman" w:hAnsi="Verdana" w:cs="Times New Roman"/>
          <w:color w:val="000000"/>
          <w:kern w:val="0"/>
          <w:sz w:val="18"/>
          <w:szCs w:val="18"/>
          <w:lang w:eastAsia="ru-RU"/>
        </w:rPr>
        <w:t>Горяинова</w:t>
      </w:r>
      <w:proofErr w:type="spellEnd"/>
      <w:r w:rsidRPr="004631D3">
        <w:rPr>
          <w:rFonts w:ascii="Verdana" w:eastAsia="Times New Roman" w:hAnsi="Verdana" w:cs="Times New Roman"/>
          <w:color w:val="000000"/>
          <w:kern w:val="0"/>
          <w:sz w:val="18"/>
          <w:szCs w:val="18"/>
          <w:lang w:eastAsia="ru-RU"/>
        </w:rPr>
        <w:t xml:space="preserve">, А. И. Долговой, Л. Я. </w:t>
      </w:r>
      <w:proofErr w:type="spellStart"/>
      <w:r w:rsidRPr="004631D3">
        <w:rPr>
          <w:rFonts w:ascii="Verdana" w:eastAsia="Times New Roman" w:hAnsi="Verdana" w:cs="Times New Roman"/>
          <w:color w:val="000000"/>
          <w:kern w:val="0"/>
          <w:sz w:val="18"/>
          <w:szCs w:val="18"/>
          <w:lang w:eastAsia="ru-RU"/>
        </w:rPr>
        <w:t>Драпкина</w:t>
      </w:r>
      <w:proofErr w:type="spellEnd"/>
      <w:r w:rsidRPr="004631D3">
        <w:rPr>
          <w:rFonts w:ascii="Verdana" w:eastAsia="Times New Roman" w:hAnsi="Verdana" w:cs="Times New Roman"/>
          <w:color w:val="000000"/>
          <w:kern w:val="0"/>
          <w:sz w:val="18"/>
          <w:szCs w:val="18"/>
          <w:lang w:eastAsia="ru-RU"/>
        </w:rPr>
        <w:t xml:space="preserve">, Е. А. </w:t>
      </w:r>
      <w:proofErr w:type="spellStart"/>
      <w:r w:rsidRPr="004631D3">
        <w:rPr>
          <w:rFonts w:ascii="Verdana" w:eastAsia="Times New Roman" w:hAnsi="Verdana" w:cs="Times New Roman"/>
          <w:color w:val="000000"/>
          <w:kern w:val="0"/>
          <w:sz w:val="18"/>
          <w:szCs w:val="18"/>
          <w:lang w:eastAsia="ru-RU"/>
        </w:rPr>
        <w:t>Дубовицкой</w:t>
      </w:r>
      <w:proofErr w:type="spellEnd"/>
      <w:r w:rsidRPr="004631D3">
        <w:rPr>
          <w:rFonts w:ascii="Verdana" w:eastAsia="Times New Roman" w:hAnsi="Verdana" w:cs="Times New Roman"/>
          <w:color w:val="000000"/>
          <w:kern w:val="0"/>
          <w:sz w:val="18"/>
          <w:szCs w:val="18"/>
          <w:lang w:eastAsia="ru-RU"/>
        </w:rPr>
        <w:t xml:space="preserve">, А. Э. </w:t>
      </w:r>
      <w:proofErr w:type="spellStart"/>
      <w:r w:rsidRPr="004631D3">
        <w:rPr>
          <w:rFonts w:ascii="Verdana" w:eastAsia="Times New Roman" w:hAnsi="Verdana" w:cs="Times New Roman"/>
          <w:color w:val="000000"/>
          <w:kern w:val="0"/>
          <w:sz w:val="18"/>
          <w:szCs w:val="18"/>
          <w:lang w:eastAsia="ru-RU"/>
        </w:rPr>
        <w:t>Жалинского</w:t>
      </w:r>
      <w:proofErr w:type="spellEnd"/>
      <w:r w:rsidRPr="004631D3">
        <w:rPr>
          <w:rFonts w:ascii="Verdana" w:eastAsia="Times New Roman" w:hAnsi="Verdana" w:cs="Times New Roman"/>
          <w:color w:val="000000"/>
          <w:kern w:val="0"/>
          <w:sz w:val="18"/>
          <w:szCs w:val="18"/>
          <w:lang w:eastAsia="ru-RU"/>
        </w:rPr>
        <w:t xml:space="preserve">, С. М. Иншакова, М. Г. </w:t>
      </w:r>
      <w:proofErr w:type="spellStart"/>
      <w:r w:rsidRPr="004631D3">
        <w:rPr>
          <w:rFonts w:ascii="Verdana" w:eastAsia="Times New Roman" w:hAnsi="Verdana" w:cs="Times New Roman"/>
          <w:color w:val="000000"/>
          <w:kern w:val="0"/>
          <w:sz w:val="18"/>
          <w:szCs w:val="18"/>
          <w:lang w:eastAsia="ru-RU"/>
        </w:rPr>
        <w:t>Ионцева</w:t>
      </w:r>
      <w:proofErr w:type="spellEnd"/>
      <w:r w:rsidRPr="004631D3">
        <w:rPr>
          <w:rFonts w:ascii="Verdana" w:eastAsia="Times New Roman" w:hAnsi="Verdana" w:cs="Times New Roman"/>
          <w:color w:val="000000"/>
          <w:kern w:val="0"/>
          <w:sz w:val="18"/>
          <w:szCs w:val="18"/>
          <w:lang w:eastAsia="ru-RU"/>
        </w:rPr>
        <w:t xml:space="preserve">, П. А. Кабанова, М. П. </w:t>
      </w:r>
      <w:proofErr w:type="spellStart"/>
      <w:r w:rsidRPr="004631D3">
        <w:rPr>
          <w:rFonts w:ascii="Verdana" w:eastAsia="Times New Roman" w:hAnsi="Verdana" w:cs="Times New Roman"/>
          <w:color w:val="000000"/>
          <w:kern w:val="0"/>
          <w:sz w:val="18"/>
          <w:szCs w:val="18"/>
          <w:lang w:eastAsia="ru-RU"/>
        </w:rPr>
        <w:t>Клеймёнова</w:t>
      </w:r>
      <w:proofErr w:type="spellEnd"/>
      <w:r w:rsidRPr="004631D3">
        <w:rPr>
          <w:rFonts w:ascii="Verdana" w:eastAsia="Times New Roman" w:hAnsi="Verdana" w:cs="Times New Roman"/>
          <w:color w:val="000000"/>
          <w:kern w:val="0"/>
          <w:sz w:val="18"/>
          <w:szCs w:val="18"/>
          <w:lang w:eastAsia="ru-RU"/>
        </w:rPr>
        <w:t xml:space="preserve">, И. Я. Козаченко, В. В. Колесникова, В. Н. Кудрявцева, В. Д. Ларичева, Н. А. Лопашенко, В. В. </w:t>
      </w:r>
      <w:proofErr w:type="spellStart"/>
      <w:r w:rsidRPr="004631D3">
        <w:rPr>
          <w:rFonts w:ascii="Verdana" w:eastAsia="Times New Roman" w:hAnsi="Verdana" w:cs="Times New Roman"/>
          <w:color w:val="000000"/>
          <w:kern w:val="0"/>
          <w:sz w:val="18"/>
          <w:szCs w:val="18"/>
          <w:lang w:eastAsia="ru-RU"/>
        </w:rPr>
        <w:t>Лунеева</w:t>
      </w:r>
      <w:proofErr w:type="spellEnd"/>
      <w:r w:rsidRPr="004631D3">
        <w:rPr>
          <w:rFonts w:ascii="Verdana" w:eastAsia="Times New Roman" w:hAnsi="Verdana" w:cs="Times New Roman"/>
          <w:color w:val="000000"/>
          <w:kern w:val="0"/>
          <w:sz w:val="18"/>
          <w:szCs w:val="18"/>
          <w:lang w:eastAsia="ru-RU"/>
        </w:rPr>
        <w:t xml:space="preserve">, А. Х. </w:t>
      </w:r>
      <w:proofErr w:type="spellStart"/>
      <w:r w:rsidRPr="004631D3">
        <w:rPr>
          <w:rFonts w:ascii="Verdana" w:eastAsia="Times New Roman" w:hAnsi="Verdana" w:cs="Times New Roman"/>
          <w:color w:val="000000"/>
          <w:kern w:val="0"/>
          <w:sz w:val="18"/>
          <w:szCs w:val="18"/>
          <w:lang w:eastAsia="ru-RU"/>
        </w:rPr>
        <w:t>Миндагулова</w:t>
      </w:r>
      <w:proofErr w:type="spellEnd"/>
      <w:r w:rsidRPr="004631D3">
        <w:rPr>
          <w:rFonts w:ascii="Verdana" w:eastAsia="Times New Roman" w:hAnsi="Verdana" w:cs="Times New Roman"/>
          <w:color w:val="000000"/>
          <w:kern w:val="0"/>
          <w:sz w:val="18"/>
          <w:szCs w:val="18"/>
          <w:lang w:eastAsia="ru-RU"/>
        </w:rPr>
        <w:t xml:space="preserve">, Г. М. </w:t>
      </w:r>
      <w:proofErr w:type="spellStart"/>
      <w:r w:rsidRPr="004631D3">
        <w:rPr>
          <w:rFonts w:ascii="Verdana" w:eastAsia="Times New Roman" w:hAnsi="Verdana" w:cs="Times New Roman"/>
          <w:color w:val="000000"/>
          <w:kern w:val="0"/>
          <w:sz w:val="18"/>
          <w:szCs w:val="18"/>
          <w:lang w:eastAsia="ru-RU"/>
        </w:rPr>
        <w:t>Миньковского</w:t>
      </w:r>
      <w:proofErr w:type="spellEnd"/>
      <w:r w:rsidRPr="004631D3">
        <w:rPr>
          <w:rFonts w:ascii="Verdana" w:eastAsia="Times New Roman" w:hAnsi="Verdana" w:cs="Times New Roman"/>
          <w:color w:val="000000"/>
          <w:kern w:val="0"/>
          <w:sz w:val="18"/>
          <w:szCs w:val="18"/>
          <w:lang w:eastAsia="ru-RU"/>
        </w:rPr>
        <w:t xml:space="preserve">, А. У. </w:t>
      </w:r>
      <w:proofErr w:type="spellStart"/>
      <w:r w:rsidRPr="004631D3">
        <w:rPr>
          <w:rFonts w:ascii="Verdana" w:eastAsia="Times New Roman" w:hAnsi="Verdana" w:cs="Times New Roman"/>
          <w:color w:val="000000"/>
          <w:kern w:val="0"/>
          <w:sz w:val="18"/>
          <w:szCs w:val="18"/>
          <w:lang w:eastAsia="ru-RU"/>
        </w:rPr>
        <w:t>Молотникова</w:t>
      </w:r>
      <w:proofErr w:type="spellEnd"/>
      <w:r w:rsidRPr="004631D3">
        <w:rPr>
          <w:rFonts w:ascii="Verdana" w:eastAsia="Times New Roman" w:hAnsi="Verdana" w:cs="Times New Roman"/>
          <w:color w:val="000000"/>
          <w:kern w:val="0"/>
          <w:sz w:val="18"/>
          <w:szCs w:val="18"/>
          <w:lang w:eastAsia="ru-RU"/>
        </w:rPr>
        <w:t xml:space="preserve">, В. И. Никитинского, А. С. Никифорова, В. С. </w:t>
      </w:r>
      <w:proofErr w:type="spellStart"/>
      <w:r w:rsidRPr="004631D3">
        <w:rPr>
          <w:rFonts w:ascii="Verdana" w:eastAsia="Times New Roman" w:hAnsi="Verdana" w:cs="Times New Roman"/>
          <w:color w:val="000000"/>
          <w:kern w:val="0"/>
          <w:sz w:val="18"/>
          <w:szCs w:val="18"/>
          <w:lang w:eastAsia="ru-RU"/>
        </w:rPr>
        <w:t>Овчинского</w:t>
      </w:r>
      <w:proofErr w:type="spellEnd"/>
      <w:r w:rsidRPr="004631D3">
        <w:rPr>
          <w:rFonts w:ascii="Verdana" w:eastAsia="Times New Roman" w:hAnsi="Verdana" w:cs="Times New Roman"/>
          <w:color w:val="000000"/>
          <w:kern w:val="0"/>
          <w:sz w:val="18"/>
          <w:szCs w:val="18"/>
          <w:lang w:eastAsia="ru-RU"/>
        </w:rPr>
        <w:t xml:space="preserve">, Э. Ф. </w:t>
      </w:r>
      <w:proofErr w:type="spellStart"/>
      <w:r w:rsidRPr="004631D3">
        <w:rPr>
          <w:rFonts w:ascii="Verdana" w:eastAsia="Times New Roman" w:hAnsi="Verdana" w:cs="Times New Roman"/>
          <w:color w:val="000000"/>
          <w:kern w:val="0"/>
          <w:sz w:val="18"/>
          <w:szCs w:val="18"/>
          <w:lang w:eastAsia="ru-RU"/>
        </w:rPr>
        <w:t>Побегайло</w:t>
      </w:r>
      <w:proofErr w:type="spellEnd"/>
      <w:r w:rsidRPr="004631D3">
        <w:rPr>
          <w:rFonts w:ascii="Verdana" w:eastAsia="Times New Roman" w:hAnsi="Verdana" w:cs="Times New Roman"/>
          <w:color w:val="000000"/>
          <w:kern w:val="0"/>
          <w:sz w:val="18"/>
          <w:szCs w:val="18"/>
          <w:lang w:eastAsia="ru-RU"/>
        </w:rPr>
        <w:t xml:space="preserve">, Н. Б. </w:t>
      </w:r>
      <w:proofErr w:type="spellStart"/>
      <w:r w:rsidRPr="004631D3">
        <w:rPr>
          <w:rFonts w:ascii="Verdana" w:eastAsia="Times New Roman" w:hAnsi="Verdana" w:cs="Times New Roman"/>
          <w:color w:val="000000"/>
          <w:kern w:val="0"/>
          <w:sz w:val="18"/>
          <w:szCs w:val="18"/>
          <w:lang w:eastAsia="ru-RU"/>
        </w:rPr>
        <w:t>Рудык</w:t>
      </w:r>
      <w:proofErr w:type="spellEnd"/>
      <w:r w:rsidRPr="004631D3">
        <w:rPr>
          <w:rFonts w:ascii="Verdana" w:eastAsia="Times New Roman" w:hAnsi="Verdana" w:cs="Times New Roman"/>
          <w:color w:val="000000"/>
          <w:kern w:val="0"/>
          <w:sz w:val="18"/>
          <w:szCs w:val="18"/>
          <w:lang w:eastAsia="ru-RU"/>
        </w:rPr>
        <w:t xml:space="preserve">, Б. </w:t>
      </w:r>
      <w:proofErr w:type="spellStart"/>
      <w:r w:rsidRPr="004631D3">
        <w:rPr>
          <w:rFonts w:ascii="Verdana" w:eastAsia="Times New Roman" w:hAnsi="Verdana" w:cs="Times New Roman"/>
          <w:color w:val="000000"/>
          <w:kern w:val="0"/>
          <w:sz w:val="18"/>
          <w:szCs w:val="18"/>
          <w:lang w:eastAsia="ru-RU"/>
        </w:rPr>
        <w:t>Свенссона</w:t>
      </w:r>
      <w:proofErr w:type="spellEnd"/>
      <w:r w:rsidRPr="004631D3">
        <w:rPr>
          <w:rFonts w:ascii="Verdana" w:eastAsia="Times New Roman" w:hAnsi="Verdana" w:cs="Times New Roman"/>
          <w:color w:val="000000"/>
          <w:kern w:val="0"/>
          <w:sz w:val="18"/>
          <w:szCs w:val="18"/>
          <w:lang w:eastAsia="ru-RU"/>
        </w:rPr>
        <w:t xml:space="preserve">, Н. С. Таганцева, Г. </w:t>
      </w:r>
      <w:proofErr w:type="spellStart"/>
      <w:r w:rsidRPr="004631D3">
        <w:rPr>
          <w:rFonts w:ascii="Verdana" w:eastAsia="Times New Roman" w:hAnsi="Verdana" w:cs="Times New Roman"/>
          <w:color w:val="000000"/>
          <w:kern w:val="0"/>
          <w:sz w:val="18"/>
          <w:szCs w:val="18"/>
          <w:lang w:eastAsia="ru-RU"/>
        </w:rPr>
        <w:t>Тарда</w:t>
      </w:r>
      <w:proofErr w:type="spellEnd"/>
      <w:r w:rsidRPr="004631D3">
        <w:rPr>
          <w:rFonts w:ascii="Verdana" w:eastAsia="Times New Roman" w:hAnsi="Verdana" w:cs="Times New Roman"/>
          <w:color w:val="000000"/>
          <w:kern w:val="0"/>
          <w:sz w:val="18"/>
          <w:szCs w:val="18"/>
          <w:lang w:eastAsia="ru-RU"/>
        </w:rPr>
        <w:t xml:space="preserve">, А. И. Татаркина, А. Ю. Фёдорова, Э. </w:t>
      </w:r>
      <w:proofErr w:type="spellStart"/>
      <w:r w:rsidRPr="004631D3">
        <w:rPr>
          <w:rFonts w:ascii="Verdana" w:eastAsia="Times New Roman" w:hAnsi="Verdana" w:cs="Times New Roman"/>
          <w:color w:val="000000"/>
          <w:kern w:val="0"/>
          <w:sz w:val="18"/>
          <w:szCs w:val="18"/>
          <w:lang w:eastAsia="ru-RU"/>
        </w:rPr>
        <w:t>Ферри</w:t>
      </w:r>
      <w:proofErr w:type="spellEnd"/>
      <w:r w:rsidRPr="004631D3">
        <w:rPr>
          <w:rFonts w:ascii="Verdana" w:eastAsia="Times New Roman" w:hAnsi="Verdana" w:cs="Times New Roman"/>
          <w:color w:val="000000"/>
          <w:kern w:val="0"/>
          <w:sz w:val="18"/>
          <w:szCs w:val="18"/>
          <w:lang w:eastAsia="ru-RU"/>
        </w:rPr>
        <w:t xml:space="preserve">, М. П. </w:t>
      </w:r>
      <w:proofErr w:type="spellStart"/>
      <w:r w:rsidRPr="004631D3">
        <w:rPr>
          <w:rFonts w:ascii="Verdana" w:eastAsia="Times New Roman" w:hAnsi="Verdana" w:cs="Times New Roman"/>
          <w:color w:val="000000"/>
          <w:kern w:val="0"/>
          <w:sz w:val="18"/>
          <w:szCs w:val="18"/>
          <w:lang w:eastAsia="ru-RU"/>
        </w:rPr>
        <w:t>Чубинского</w:t>
      </w:r>
      <w:proofErr w:type="spellEnd"/>
      <w:r w:rsidRPr="004631D3">
        <w:rPr>
          <w:rFonts w:ascii="Verdana" w:eastAsia="Times New Roman" w:hAnsi="Verdana" w:cs="Times New Roman"/>
          <w:color w:val="000000"/>
          <w:kern w:val="0"/>
          <w:sz w:val="18"/>
          <w:szCs w:val="18"/>
          <w:lang w:eastAsia="ru-RU"/>
        </w:rPr>
        <w:t xml:space="preserve">, Дж. Ф. </w:t>
      </w:r>
      <w:proofErr w:type="spellStart"/>
      <w:r w:rsidRPr="004631D3">
        <w:rPr>
          <w:rFonts w:ascii="Verdana" w:eastAsia="Times New Roman" w:hAnsi="Verdana" w:cs="Times New Roman"/>
          <w:color w:val="000000"/>
          <w:kern w:val="0"/>
          <w:sz w:val="18"/>
          <w:szCs w:val="18"/>
          <w:lang w:eastAsia="ru-RU"/>
        </w:rPr>
        <w:t>Шели</w:t>
      </w:r>
      <w:proofErr w:type="spellEnd"/>
      <w:r w:rsidRPr="004631D3">
        <w:rPr>
          <w:rFonts w:ascii="Verdana" w:eastAsia="Times New Roman" w:hAnsi="Verdana" w:cs="Times New Roman"/>
          <w:color w:val="000000"/>
          <w:kern w:val="0"/>
          <w:sz w:val="18"/>
          <w:szCs w:val="18"/>
          <w:lang w:eastAsia="ru-RU"/>
        </w:rPr>
        <w:t xml:space="preserve">, В. Е. </w:t>
      </w:r>
      <w:proofErr w:type="spellStart"/>
      <w:r w:rsidRPr="004631D3">
        <w:rPr>
          <w:rFonts w:ascii="Verdana" w:eastAsia="Times New Roman" w:hAnsi="Verdana" w:cs="Times New Roman"/>
          <w:color w:val="000000"/>
          <w:kern w:val="0"/>
          <w:sz w:val="18"/>
          <w:szCs w:val="18"/>
          <w:lang w:eastAsia="ru-RU"/>
        </w:rPr>
        <w:t>Эминова</w:t>
      </w:r>
      <w:proofErr w:type="spellEnd"/>
      <w:r w:rsidRPr="004631D3">
        <w:rPr>
          <w:rFonts w:ascii="Verdana" w:eastAsia="Times New Roman" w:hAnsi="Verdana" w:cs="Times New Roman"/>
          <w:color w:val="000000"/>
          <w:kern w:val="0"/>
          <w:sz w:val="18"/>
          <w:szCs w:val="18"/>
          <w:lang w:eastAsia="ru-RU"/>
        </w:rPr>
        <w:t xml:space="preserve">, Л. </w:t>
      </w:r>
      <w:proofErr w:type="spellStart"/>
      <w:r w:rsidRPr="004631D3">
        <w:rPr>
          <w:rFonts w:ascii="Verdana" w:eastAsia="Times New Roman" w:hAnsi="Verdana" w:cs="Times New Roman"/>
          <w:color w:val="000000"/>
          <w:kern w:val="0"/>
          <w:sz w:val="18"/>
          <w:szCs w:val="18"/>
          <w:lang w:eastAsia="ru-RU"/>
        </w:rPr>
        <w:t>Эрхарда</w:t>
      </w:r>
      <w:proofErr w:type="spellEnd"/>
      <w:r w:rsidRPr="004631D3">
        <w:rPr>
          <w:rFonts w:ascii="Verdana" w:eastAsia="Times New Roman" w:hAnsi="Verdana" w:cs="Times New Roman"/>
          <w:color w:val="000000"/>
          <w:kern w:val="0"/>
          <w:sz w:val="18"/>
          <w:szCs w:val="18"/>
          <w:lang w:eastAsia="ru-RU"/>
        </w:rPr>
        <w:t>.</w:t>
      </w:r>
    </w:p>
    <w:p w14:paraId="1EC17AEA"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lastRenderedPageBreak/>
        <w:t xml:space="preserve">Признавая значительный вклад, внесённый трудами перечисленных авторов, необходимо отметить, что большинство из них ограничиваются рассмотрением отдельных аспектов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Значительная часть диссертационных работ и монографий посвящена исследованию недружественных поглощений и</w:t>
      </w:r>
    </w:p>
    <w:p w14:paraId="7F95192D"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рассмотрению проблем уголовно-правового регулирования в этой сфере. Вместе с тем, очевидна потребность в комплексном исследовании криминологической природы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и методики противодействия этому явлению в условиях рыночной трансформации экономики России. В большинстве научных источников отсутствует криминологический прогноз эволюции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на обозримую перспективу. Изложенное указывает на необходимость осмыслить накопленный теоретический и практический материал, позволяющий раскрыть содержание криминологического феномена современного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и сформулировать базисные руководящие идеи </w:t>
      </w:r>
      <w:proofErr w:type="spellStart"/>
      <w:r w:rsidRPr="004631D3">
        <w:rPr>
          <w:rFonts w:ascii="Verdana" w:eastAsia="Times New Roman" w:hAnsi="Verdana" w:cs="Times New Roman"/>
          <w:color w:val="000000"/>
          <w:kern w:val="0"/>
          <w:sz w:val="18"/>
          <w:szCs w:val="18"/>
          <w:lang w:eastAsia="ru-RU"/>
        </w:rPr>
        <w:t>антирейдерской</w:t>
      </w:r>
      <w:proofErr w:type="spellEnd"/>
      <w:r w:rsidRPr="004631D3">
        <w:rPr>
          <w:rFonts w:ascii="Verdana" w:eastAsia="Times New Roman" w:hAnsi="Verdana" w:cs="Times New Roman"/>
          <w:color w:val="000000"/>
          <w:kern w:val="0"/>
          <w:sz w:val="18"/>
          <w:szCs w:val="18"/>
          <w:lang w:eastAsia="ru-RU"/>
        </w:rPr>
        <w:t xml:space="preserve"> стратегии.</w:t>
      </w:r>
    </w:p>
    <w:p w14:paraId="15F3E011"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Объект и предмет исследования.</w:t>
      </w:r>
      <w:r w:rsidRPr="004631D3">
        <w:rPr>
          <w:rFonts w:ascii="Verdana" w:eastAsia="Times New Roman" w:hAnsi="Verdana" w:cs="Times New Roman"/>
          <w:color w:val="000000"/>
          <w:kern w:val="0"/>
          <w:sz w:val="18"/>
          <w:szCs w:val="18"/>
          <w:lang w:eastAsia="ru-RU"/>
        </w:rPr>
        <w:t> </w:t>
      </w:r>
      <w:r w:rsidRPr="004631D3">
        <w:rPr>
          <w:rFonts w:ascii="Verdana" w:eastAsia="Times New Roman" w:hAnsi="Verdana" w:cs="Times New Roman"/>
          <w:i/>
          <w:iCs/>
          <w:color w:val="000000"/>
          <w:kern w:val="0"/>
          <w:sz w:val="18"/>
          <w:szCs w:val="18"/>
          <w:lang w:eastAsia="ru-RU"/>
        </w:rPr>
        <w:t>Объект</w:t>
      </w:r>
      <w:r w:rsidRPr="004631D3">
        <w:rPr>
          <w:rFonts w:ascii="Verdana" w:eastAsia="Times New Roman" w:hAnsi="Verdana" w:cs="Times New Roman"/>
          <w:color w:val="000000"/>
          <w:kern w:val="0"/>
          <w:sz w:val="18"/>
          <w:szCs w:val="18"/>
          <w:lang w:eastAsia="ru-RU"/>
        </w:rPr>
        <w:t xml:space="preserve"> исследования — </w:t>
      </w:r>
      <w:proofErr w:type="spellStart"/>
      <w:r w:rsidRPr="004631D3">
        <w:rPr>
          <w:rFonts w:ascii="Verdana" w:eastAsia="Times New Roman" w:hAnsi="Verdana" w:cs="Times New Roman"/>
          <w:color w:val="000000"/>
          <w:kern w:val="0"/>
          <w:sz w:val="18"/>
          <w:szCs w:val="18"/>
          <w:lang w:eastAsia="ru-RU"/>
        </w:rPr>
        <w:t>рейдерство</w:t>
      </w:r>
      <w:proofErr w:type="spellEnd"/>
      <w:r w:rsidRPr="004631D3">
        <w:rPr>
          <w:rFonts w:ascii="Verdana" w:eastAsia="Times New Roman" w:hAnsi="Verdana" w:cs="Times New Roman"/>
          <w:color w:val="000000"/>
          <w:kern w:val="0"/>
          <w:sz w:val="18"/>
          <w:szCs w:val="18"/>
          <w:lang w:eastAsia="ru-RU"/>
        </w:rPr>
        <w:t>, представляющее собой сложное криминальное явление, посягающее на экономические и правовые основы незыблемости института собственности.</w:t>
      </w:r>
    </w:p>
    <w:p w14:paraId="47E7A472"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i/>
          <w:iCs/>
          <w:color w:val="000000"/>
          <w:kern w:val="0"/>
          <w:sz w:val="18"/>
          <w:szCs w:val="18"/>
          <w:lang w:eastAsia="ru-RU"/>
        </w:rPr>
        <w:t>Предметом</w:t>
      </w:r>
      <w:r w:rsidRPr="004631D3">
        <w:rPr>
          <w:rFonts w:ascii="Verdana" w:eastAsia="Times New Roman" w:hAnsi="Verdana" w:cs="Times New Roman"/>
          <w:color w:val="000000"/>
          <w:kern w:val="0"/>
          <w:sz w:val="18"/>
          <w:szCs w:val="18"/>
          <w:lang w:eastAsia="ru-RU"/>
        </w:rPr>
        <w:t xml:space="preserve"> исследования являются нормы отечественного и зарубежного законодательства, гарантирующие неотъемлемое право юридических и физических лиц на уважение и защиту своей собственности; теоретические, исторические, правовые и прикладные аспекты формирования стратегии противодействия </w:t>
      </w:r>
      <w:proofErr w:type="spellStart"/>
      <w:r w:rsidRPr="004631D3">
        <w:rPr>
          <w:rFonts w:ascii="Verdana" w:eastAsia="Times New Roman" w:hAnsi="Verdana" w:cs="Times New Roman"/>
          <w:color w:val="000000"/>
          <w:kern w:val="0"/>
          <w:sz w:val="18"/>
          <w:szCs w:val="18"/>
          <w:lang w:eastAsia="ru-RU"/>
        </w:rPr>
        <w:t>рейдерству</w:t>
      </w:r>
      <w:proofErr w:type="spellEnd"/>
      <w:r w:rsidRPr="004631D3">
        <w:rPr>
          <w:rFonts w:ascii="Verdana" w:eastAsia="Times New Roman" w:hAnsi="Verdana" w:cs="Times New Roman"/>
          <w:color w:val="000000"/>
          <w:kern w:val="0"/>
          <w:sz w:val="18"/>
          <w:szCs w:val="18"/>
          <w:lang w:eastAsia="ru-RU"/>
        </w:rPr>
        <w:t>.</w:t>
      </w:r>
    </w:p>
    <w:p w14:paraId="1C9C9311"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Цели и задачи исследования.</w:t>
      </w:r>
      <w:r w:rsidRPr="004631D3">
        <w:rPr>
          <w:rFonts w:ascii="Verdana" w:eastAsia="Times New Roman" w:hAnsi="Verdana" w:cs="Times New Roman"/>
          <w:color w:val="000000"/>
          <w:kern w:val="0"/>
          <w:sz w:val="18"/>
          <w:szCs w:val="18"/>
          <w:lang w:eastAsia="ru-RU"/>
        </w:rPr>
        <w:t xml:space="preserve"> Цели исследования состоят в раскрытии содержания криминологического феномена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и разработке теоретических, правовых и прикладных направлений </w:t>
      </w:r>
      <w:proofErr w:type="spellStart"/>
      <w:r w:rsidRPr="004631D3">
        <w:rPr>
          <w:rFonts w:ascii="Verdana" w:eastAsia="Times New Roman" w:hAnsi="Verdana" w:cs="Times New Roman"/>
          <w:color w:val="000000"/>
          <w:kern w:val="0"/>
          <w:sz w:val="18"/>
          <w:szCs w:val="18"/>
          <w:lang w:eastAsia="ru-RU"/>
        </w:rPr>
        <w:t>антирейдерской</w:t>
      </w:r>
      <w:proofErr w:type="spellEnd"/>
      <w:r w:rsidRPr="004631D3">
        <w:rPr>
          <w:rFonts w:ascii="Verdana" w:eastAsia="Times New Roman" w:hAnsi="Verdana" w:cs="Times New Roman"/>
          <w:color w:val="000000"/>
          <w:kern w:val="0"/>
          <w:sz w:val="18"/>
          <w:szCs w:val="18"/>
          <w:lang w:eastAsia="ru-RU"/>
        </w:rPr>
        <w:t xml:space="preserve"> стратегии, определяющей приоритеты нормотворческой, правоприменительной и превентивной деятельности, образующих совокупность руководящих идей по декриминализации отношений собственности.</w:t>
      </w:r>
    </w:p>
    <w:p w14:paraId="3DC2AAFF"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Цели исследования предопределили постановку следующих задач:</w:t>
      </w:r>
    </w:p>
    <w:p w14:paraId="7026DED6" w14:textId="77777777" w:rsidR="004631D3" w:rsidRPr="004631D3" w:rsidRDefault="004631D3" w:rsidP="00D53816">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обобщить теоретический материал, обосновывающий правовую природу собственности, её незыблемость, неприкосновенность и владельческую защиту;</w:t>
      </w:r>
    </w:p>
    <w:p w14:paraId="1E3FAEA8" w14:textId="77777777" w:rsidR="004631D3" w:rsidRPr="004631D3" w:rsidRDefault="004631D3" w:rsidP="00D53816">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исследовать генезис, эволюцию и криминологическую масштабность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характеризующих общественную опасность этого явления;</w:t>
      </w:r>
    </w:p>
    <w:p w14:paraId="0C1C20B3" w14:textId="77777777" w:rsidR="004631D3" w:rsidRPr="004631D3" w:rsidRDefault="004631D3" w:rsidP="00D53816">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определить признаки и границы противоправного экономического поведения, признаваемого </w:t>
      </w:r>
      <w:proofErr w:type="spellStart"/>
      <w:r w:rsidRPr="004631D3">
        <w:rPr>
          <w:rFonts w:ascii="Verdana" w:eastAsia="Times New Roman" w:hAnsi="Verdana" w:cs="Times New Roman"/>
          <w:color w:val="000000"/>
          <w:kern w:val="0"/>
          <w:sz w:val="18"/>
          <w:szCs w:val="18"/>
          <w:lang w:eastAsia="ru-RU"/>
        </w:rPr>
        <w:t>рейдерством</w:t>
      </w:r>
      <w:proofErr w:type="spellEnd"/>
      <w:r w:rsidRPr="004631D3">
        <w:rPr>
          <w:rFonts w:ascii="Verdana" w:eastAsia="Times New Roman" w:hAnsi="Verdana" w:cs="Times New Roman"/>
          <w:color w:val="000000"/>
          <w:kern w:val="0"/>
          <w:sz w:val="18"/>
          <w:szCs w:val="18"/>
          <w:lang w:eastAsia="ru-RU"/>
        </w:rPr>
        <w:t>, раскрывающие его криминальную сущность;</w:t>
      </w:r>
    </w:p>
    <w:p w14:paraId="2E1F3950" w14:textId="77777777" w:rsidR="004631D3" w:rsidRPr="004631D3" w:rsidRDefault="004631D3" w:rsidP="00D53816">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классифицировать формы и способы рейдерских захватов для более полного уяснения феномена современного российского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w:t>
      </w:r>
    </w:p>
    <w:p w14:paraId="7EE67412" w14:textId="77777777" w:rsidR="004631D3" w:rsidRPr="004631D3" w:rsidRDefault="004631D3" w:rsidP="00D53816">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систематизировать детерминанты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в условиях рыночной трансформации российской экономической системы, позволяющие выявить дефекты осуществляемых реформ;</w:t>
      </w:r>
    </w:p>
    <w:p w14:paraId="69FFD7B7" w14:textId="77777777" w:rsidR="004631D3" w:rsidRPr="004631D3" w:rsidRDefault="004631D3" w:rsidP="00D53816">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осуществить криминологическое прогнозирование основных тенденций эволюции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в обозримой перспективе;</w:t>
      </w:r>
    </w:p>
    <w:p w14:paraId="17036704" w14:textId="77777777" w:rsidR="004631D3" w:rsidRPr="004631D3" w:rsidRDefault="004631D3" w:rsidP="00D53816">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разработать Концепцию противодействия </w:t>
      </w:r>
      <w:proofErr w:type="spellStart"/>
      <w:r w:rsidRPr="004631D3">
        <w:rPr>
          <w:rFonts w:ascii="Verdana" w:eastAsia="Times New Roman" w:hAnsi="Verdana" w:cs="Times New Roman"/>
          <w:color w:val="000000"/>
          <w:kern w:val="0"/>
          <w:sz w:val="18"/>
          <w:szCs w:val="18"/>
          <w:lang w:eastAsia="ru-RU"/>
        </w:rPr>
        <w:t>рейдерству</w:t>
      </w:r>
      <w:proofErr w:type="spellEnd"/>
      <w:r w:rsidRPr="004631D3">
        <w:rPr>
          <w:rFonts w:ascii="Verdana" w:eastAsia="Times New Roman" w:hAnsi="Verdana" w:cs="Times New Roman"/>
          <w:color w:val="000000"/>
          <w:kern w:val="0"/>
          <w:sz w:val="18"/>
          <w:szCs w:val="18"/>
          <w:lang w:eastAsia="ru-RU"/>
        </w:rPr>
        <w:t xml:space="preserve"> в Российской Федерации, содержащую систему взаимосвязанных мер по минимизации криминальной активности этого вида экономической преступности;</w:t>
      </w:r>
    </w:p>
    <w:p w14:paraId="7893CEA1" w14:textId="77777777" w:rsidR="004631D3" w:rsidRPr="004631D3" w:rsidRDefault="004631D3" w:rsidP="00D53816">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обосновать и разработать программу предупреждения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обеспечивающую комплексное превентивное воздействие на экономические, политические правовые и организационно-управленческие детерминанты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w:t>
      </w:r>
    </w:p>
    <w:p w14:paraId="596AEFF2"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Методологическую основу</w:t>
      </w:r>
      <w:r w:rsidRPr="004631D3">
        <w:rPr>
          <w:rFonts w:ascii="Verdana" w:eastAsia="Times New Roman" w:hAnsi="Verdana" w:cs="Times New Roman"/>
          <w:color w:val="000000"/>
          <w:kern w:val="0"/>
          <w:sz w:val="18"/>
          <w:szCs w:val="18"/>
          <w:lang w:eastAsia="ru-RU"/>
        </w:rPr>
        <w:t> работы составляют общенаучный диалектический метод, а также специальные методы познания объективной действительности, обусловливающие взаимосвязь незыблемости института собственности и устойчивого общественного развития.</w:t>
      </w:r>
    </w:p>
    <w:p w14:paraId="768401AF"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В диссертационном исследовании использовались историко-правовой, сравнительно-правовой, структурно-функциональный методы, метод экспертных оценок и иные </w:t>
      </w:r>
      <w:proofErr w:type="spellStart"/>
      <w:r w:rsidRPr="004631D3">
        <w:rPr>
          <w:rFonts w:ascii="Verdana" w:eastAsia="Times New Roman" w:hAnsi="Verdana" w:cs="Times New Roman"/>
          <w:color w:val="000000"/>
          <w:kern w:val="0"/>
          <w:sz w:val="18"/>
          <w:szCs w:val="18"/>
          <w:lang w:eastAsia="ru-RU"/>
        </w:rPr>
        <w:t>частно</w:t>
      </w:r>
      <w:proofErr w:type="spellEnd"/>
      <w:r w:rsidRPr="004631D3">
        <w:rPr>
          <w:rFonts w:ascii="Verdana" w:eastAsia="Times New Roman" w:hAnsi="Verdana" w:cs="Times New Roman"/>
          <w:color w:val="000000"/>
          <w:kern w:val="0"/>
          <w:sz w:val="18"/>
          <w:szCs w:val="18"/>
          <w:lang w:eastAsia="ru-RU"/>
        </w:rPr>
        <w:t xml:space="preserve">-научные методы. Применялся также метод системного социологического исследования общественного мнения предпринимательского сообщества по проблемам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Исследование вопросов, имеющих концептуальное значение, осуществлено с позиций системного подхода.</w:t>
      </w:r>
    </w:p>
    <w:p w14:paraId="4141908F"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lastRenderedPageBreak/>
        <w:t>Теоретическая основа исследования.</w:t>
      </w:r>
      <w:r w:rsidRPr="004631D3">
        <w:rPr>
          <w:rFonts w:ascii="Verdana" w:eastAsia="Times New Roman" w:hAnsi="Verdana" w:cs="Times New Roman"/>
          <w:color w:val="000000"/>
          <w:kern w:val="0"/>
          <w:sz w:val="18"/>
          <w:szCs w:val="18"/>
          <w:lang w:eastAsia="ru-RU"/>
        </w:rPr>
        <w:t> Необходимость системного под-8</w:t>
      </w:r>
    </w:p>
    <w:p w14:paraId="0B538CB4"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хода к исследованию генезиса и эволюции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комплексного решения теоретических и прикладных проблем криминологической нейтрализации этого негативного явления предопределила целесообразность изучения и использования теоретических работ в различных областях знаний. При проведении настоящего исследования были использованы работы учёных по философии, социологии, экономике, криминологии, теории и истории государства и права, уголовного права, корпоративного права, в частности — учения о преступлении, преступности, уголовной социологии, уголовной политике, предупреждении преступности. Охвачены труды зарубежных авторов по этой проблематике.</w:t>
      </w:r>
    </w:p>
    <w:p w14:paraId="1F498532"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Концептуальные положения диссертационного исследования соотнесены как с доктринальными воззрениями, так и с правоприменительной практикой.</w:t>
      </w:r>
    </w:p>
    <w:p w14:paraId="6287A4A8"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Нормативная основа исследования.</w:t>
      </w:r>
      <w:r w:rsidRPr="004631D3">
        <w:rPr>
          <w:rFonts w:ascii="Verdana" w:eastAsia="Times New Roman" w:hAnsi="Verdana" w:cs="Times New Roman"/>
          <w:color w:val="000000"/>
          <w:kern w:val="0"/>
          <w:sz w:val="18"/>
          <w:szCs w:val="18"/>
          <w:lang w:eastAsia="ru-RU"/>
        </w:rPr>
        <w:t> Положения и выводы диссертационной работы основаны на международных правовых актах ООН и Европейского Союза, Конституции РФ, анализе универсальных положений Римского права и древнерусского права, обосновавших незыблемость института частной собственности, на уголовном, корпоративном и гражданском законодательстве дореволюционного, советского и современного периода развития России, нормах действующего законодательства зарубежных государств с различными правовыми системами (Англии, США, Франции, Германии, Испании, Италии, Японии, Белоруссии, Украины), нормативных актах субъектов РФ.</w:t>
      </w:r>
    </w:p>
    <w:p w14:paraId="08C4A48A"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Эмпирическую базу исследования составили:</w:t>
      </w:r>
    </w:p>
    <w:p w14:paraId="7AE8FDFF"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статистические данные МВД и Следственного комитета России о результатах рассмотрения и расследования заявлений и сообщений о рейдерских преступлениях за 2005-2012 гг., информация из различных источников по регионам с высоким уровнем криминальной активности этого вида правонарушений: Москве, Новосибирской, Свердловской, Тюменской, Нижегородской, Челябинской, Калининградской областям, республике Башкортостан, Красноярскому и Ставропольскому краям;</w:t>
      </w:r>
    </w:p>
    <w:p w14:paraId="576524DC"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судебные постановления областных, городских, районных и арбитражных</w:t>
      </w:r>
    </w:p>
    <w:p w14:paraId="5E43E443"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судов, мировых судей по уголовным и гражданским делам, затрагивающим вопросы применения </w:t>
      </w:r>
      <w:proofErr w:type="spellStart"/>
      <w:r w:rsidRPr="004631D3">
        <w:rPr>
          <w:rFonts w:ascii="Verdana" w:eastAsia="Times New Roman" w:hAnsi="Verdana" w:cs="Times New Roman"/>
          <w:color w:val="000000"/>
          <w:kern w:val="0"/>
          <w:sz w:val="18"/>
          <w:szCs w:val="18"/>
          <w:lang w:eastAsia="ru-RU"/>
        </w:rPr>
        <w:t>антирейдерского</w:t>
      </w:r>
      <w:proofErr w:type="spellEnd"/>
      <w:r w:rsidRPr="004631D3">
        <w:rPr>
          <w:rFonts w:ascii="Verdana" w:eastAsia="Times New Roman" w:hAnsi="Verdana" w:cs="Times New Roman"/>
          <w:color w:val="000000"/>
          <w:kern w:val="0"/>
          <w:sz w:val="18"/>
          <w:szCs w:val="18"/>
          <w:lang w:eastAsia="ru-RU"/>
        </w:rPr>
        <w:t xml:space="preserve"> уголовного и корпоративного законодательства;</w:t>
      </w:r>
    </w:p>
    <w:p w14:paraId="6D98BE19"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постановления координационных совещаний руководителей правоохранительных органов Российской Федерации о противодействии </w:t>
      </w:r>
      <w:proofErr w:type="spellStart"/>
      <w:r w:rsidRPr="004631D3">
        <w:rPr>
          <w:rFonts w:ascii="Verdana" w:eastAsia="Times New Roman" w:hAnsi="Verdana" w:cs="Times New Roman"/>
          <w:color w:val="000000"/>
          <w:kern w:val="0"/>
          <w:sz w:val="18"/>
          <w:szCs w:val="18"/>
          <w:lang w:eastAsia="ru-RU"/>
        </w:rPr>
        <w:t>рейдерству</w:t>
      </w:r>
      <w:proofErr w:type="spellEnd"/>
      <w:r w:rsidRPr="004631D3">
        <w:rPr>
          <w:rFonts w:ascii="Verdana" w:eastAsia="Times New Roman" w:hAnsi="Verdana" w:cs="Times New Roman"/>
          <w:color w:val="000000"/>
          <w:kern w:val="0"/>
          <w:sz w:val="18"/>
          <w:szCs w:val="18"/>
          <w:lang w:eastAsia="ru-RU"/>
        </w:rPr>
        <w:t>, указания Генерального прокурора РФ по вопросам защиты прав предпринимателей, информационные письма, обзоры, методические рекомендации Следственного комитета РФ по проблемам расследования и квалификации преступлений этой категории;</w:t>
      </w:r>
    </w:p>
    <w:p w14:paraId="17C1A42B"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материалы проведённого в рамках диссертационной работы социологического наблюдения и исследования общественного мнения по проблеме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респондентами которого стали 794 предпринимателя;</w:t>
      </w:r>
    </w:p>
    <w:p w14:paraId="7AC3CC6D"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исследования и публикации в научных журналах, материалы конференций и семинаров, проводимых в Центральном, Приволжском и Уральском федеральных округах РФ по рассматриваемой и смежной тематике;</w:t>
      </w:r>
    </w:p>
    <w:p w14:paraId="44866463"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аналитические материалы о корпоративных слияниях и поглощениях, данные, содержащиеся в справочно-поисковых системах и </w:t>
      </w:r>
      <w:proofErr w:type="spellStart"/>
      <w:r w:rsidRPr="004631D3">
        <w:rPr>
          <w:rFonts w:ascii="Verdana" w:eastAsia="Times New Roman" w:hAnsi="Verdana" w:cs="Times New Roman"/>
          <w:color w:val="000000"/>
          <w:kern w:val="0"/>
          <w:sz w:val="18"/>
          <w:szCs w:val="18"/>
          <w:lang w:eastAsia="ru-RU"/>
        </w:rPr>
        <w:t>интернет-ресурсах</w:t>
      </w:r>
      <w:proofErr w:type="spellEnd"/>
      <w:r w:rsidRPr="004631D3">
        <w:rPr>
          <w:rFonts w:ascii="Verdana" w:eastAsia="Times New Roman" w:hAnsi="Verdana" w:cs="Times New Roman"/>
          <w:color w:val="000000"/>
          <w:kern w:val="0"/>
          <w:sz w:val="18"/>
          <w:szCs w:val="18"/>
          <w:lang w:eastAsia="ru-RU"/>
        </w:rPr>
        <w:t>, имеющие отношение к объекту исследования.</w:t>
      </w:r>
    </w:p>
    <w:p w14:paraId="72C60E4B"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Научная новизна</w:t>
      </w:r>
      <w:r w:rsidRPr="004631D3">
        <w:rPr>
          <w:rFonts w:ascii="Verdana" w:eastAsia="Times New Roman" w:hAnsi="Verdana" w:cs="Times New Roman"/>
          <w:color w:val="000000"/>
          <w:kern w:val="0"/>
          <w:sz w:val="18"/>
          <w:szCs w:val="18"/>
          <w:lang w:eastAsia="ru-RU"/>
        </w:rPr>
        <w:t xml:space="preserve"> работы заключается в комплексном исследовании проблем противодействия </w:t>
      </w:r>
      <w:proofErr w:type="spellStart"/>
      <w:r w:rsidRPr="004631D3">
        <w:rPr>
          <w:rFonts w:ascii="Verdana" w:eastAsia="Times New Roman" w:hAnsi="Verdana" w:cs="Times New Roman"/>
          <w:color w:val="000000"/>
          <w:kern w:val="0"/>
          <w:sz w:val="18"/>
          <w:szCs w:val="18"/>
          <w:lang w:eastAsia="ru-RU"/>
        </w:rPr>
        <w:t>рейдерству</w:t>
      </w:r>
      <w:proofErr w:type="spellEnd"/>
      <w:r w:rsidRPr="004631D3">
        <w:rPr>
          <w:rFonts w:ascii="Verdana" w:eastAsia="Times New Roman" w:hAnsi="Verdana" w:cs="Times New Roman"/>
          <w:color w:val="000000"/>
          <w:kern w:val="0"/>
          <w:sz w:val="18"/>
          <w:szCs w:val="18"/>
          <w:lang w:eastAsia="ru-RU"/>
        </w:rPr>
        <w:t xml:space="preserve">, посягающему на основу экономических отношений — собственность. При этом конкретное содержание новизны выражается в теоретическом синтезе цивилизационных идей, обосновывающих незыблемость института собственности, обосновании </w:t>
      </w:r>
      <w:proofErr w:type="spellStart"/>
      <w:r w:rsidRPr="004631D3">
        <w:rPr>
          <w:rFonts w:ascii="Verdana" w:eastAsia="Times New Roman" w:hAnsi="Verdana" w:cs="Times New Roman"/>
          <w:color w:val="000000"/>
          <w:kern w:val="0"/>
          <w:sz w:val="18"/>
          <w:szCs w:val="18"/>
          <w:lang w:eastAsia="ru-RU"/>
        </w:rPr>
        <w:t>криминологически</w:t>
      </w:r>
      <w:proofErr w:type="spellEnd"/>
      <w:r w:rsidRPr="004631D3">
        <w:rPr>
          <w:rFonts w:ascii="Verdana" w:eastAsia="Times New Roman" w:hAnsi="Verdana" w:cs="Times New Roman"/>
          <w:color w:val="000000"/>
          <w:kern w:val="0"/>
          <w:sz w:val="18"/>
          <w:szCs w:val="18"/>
          <w:lang w:eastAsia="ru-RU"/>
        </w:rPr>
        <w:t xml:space="preserve"> обусловленной диалектической взаимосвязи экономических, политических, социальных, правовых </w:t>
      </w:r>
      <w:r w:rsidRPr="004631D3">
        <w:rPr>
          <w:rFonts w:ascii="Verdana" w:eastAsia="Times New Roman" w:hAnsi="Verdana" w:cs="Times New Roman"/>
          <w:color w:val="000000"/>
          <w:kern w:val="0"/>
          <w:sz w:val="18"/>
          <w:szCs w:val="18"/>
          <w:lang w:eastAsia="ru-RU"/>
        </w:rPr>
        <w:lastRenderedPageBreak/>
        <w:t xml:space="preserve">и организационно-управленческих детерминант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генерирующих его криминальную активность в условиях трансформации экономики.</w:t>
      </w:r>
    </w:p>
    <w:p w14:paraId="331F3567"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На основе системного исследования механизмов, форм и способов проти-10</w:t>
      </w:r>
    </w:p>
    <w:p w14:paraId="4F508875"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4631D3">
        <w:rPr>
          <w:rFonts w:ascii="Verdana" w:eastAsia="Times New Roman" w:hAnsi="Verdana" w:cs="Times New Roman"/>
          <w:color w:val="000000"/>
          <w:kern w:val="0"/>
          <w:sz w:val="18"/>
          <w:szCs w:val="18"/>
          <w:lang w:eastAsia="ru-RU"/>
        </w:rPr>
        <w:t>воправных</w:t>
      </w:r>
      <w:proofErr w:type="spellEnd"/>
      <w:r w:rsidRPr="004631D3">
        <w:rPr>
          <w:rFonts w:ascii="Verdana" w:eastAsia="Times New Roman" w:hAnsi="Verdana" w:cs="Times New Roman"/>
          <w:color w:val="000000"/>
          <w:kern w:val="0"/>
          <w:sz w:val="18"/>
          <w:szCs w:val="18"/>
          <w:lang w:eastAsia="ru-RU"/>
        </w:rPr>
        <w:t xml:space="preserve"> захватов имущества и активов осуществлено обоснование и раскрытие феномена современного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заключающегося в доминировании специфических криминальных свойств, интегрирующих совокупность взаимосвязанных дефектов социально-экономической трансформации.</w:t>
      </w:r>
    </w:p>
    <w:p w14:paraId="5F8FDAC0"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Исходя из потребности криминологической науки, законодательной и правоприменительной </w:t>
      </w:r>
      <w:proofErr w:type="gramStart"/>
      <w:r w:rsidRPr="004631D3">
        <w:rPr>
          <w:rFonts w:ascii="Verdana" w:eastAsia="Times New Roman" w:hAnsi="Verdana" w:cs="Times New Roman"/>
          <w:color w:val="000000"/>
          <w:kern w:val="0"/>
          <w:sz w:val="18"/>
          <w:szCs w:val="18"/>
          <w:lang w:eastAsia="ru-RU"/>
        </w:rPr>
        <w:t>практики</w:t>
      </w:r>
      <w:proofErr w:type="gramEnd"/>
      <w:r w:rsidRPr="004631D3">
        <w:rPr>
          <w:rFonts w:ascii="Verdana" w:eastAsia="Times New Roman" w:hAnsi="Verdana" w:cs="Times New Roman"/>
          <w:color w:val="000000"/>
          <w:kern w:val="0"/>
          <w:sz w:val="18"/>
          <w:szCs w:val="18"/>
          <w:lang w:eastAsia="ru-RU"/>
        </w:rPr>
        <w:t xml:space="preserve"> а также прогноза эволюции этого криминального явления в обозримой перспективе, разработана методика противодействия </w:t>
      </w:r>
      <w:proofErr w:type="spellStart"/>
      <w:r w:rsidRPr="004631D3">
        <w:rPr>
          <w:rFonts w:ascii="Verdana" w:eastAsia="Times New Roman" w:hAnsi="Verdana" w:cs="Times New Roman"/>
          <w:color w:val="000000"/>
          <w:kern w:val="0"/>
          <w:sz w:val="18"/>
          <w:szCs w:val="18"/>
          <w:lang w:eastAsia="ru-RU"/>
        </w:rPr>
        <w:t>рейдерству</w:t>
      </w:r>
      <w:proofErr w:type="spellEnd"/>
      <w:r w:rsidRPr="004631D3">
        <w:rPr>
          <w:rFonts w:ascii="Verdana" w:eastAsia="Times New Roman" w:hAnsi="Verdana" w:cs="Times New Roman"/>
          <w:color w:val="000000"/>
          <w:kern w:val="0"/>
          <w:sz w:val="18"/>
          <w:szCs w:val="18"/>
          <w:lang w:eastAsia="ru-RU"/>
        </w:rPr>
        <w:t>, состоящая из совокупности идей, обеспечивающих соблюдение общепризнанных правовых принципов незыблемости института собственности.</w:t>
      </w:r>
    </w:p>
    <w:p w14:paraId="2CC7E752"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Основные положения, выносимые на защиту:</w:t>
      </w:r>
    </w:p>
    <w:p w14:paraId="0C01FA07"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1. Утверждается, что </w:t>
      </w:r>
      <w:proofErr w:type="spellStart"/>
      <w:r w:rsidRPr="004631D3">
        <w:rPr>
          <w:rFonts w:ascii="Verdana" w:eastAsia="Times New Roman" w:hAnsi="Verdana" w:cs="Times New Roman"/>
          <w:color w:val="000000"/>
          <w:kern w:val="0"/>
          <w:sz w:val="18"/>
          <w:szCs w:val="18"/>
          <w:lang w:eastAsia="ru-RU"/>
        </w:rPr>
        <w:t>рейдерство</w:t>
      </w:r>
      <w:proofErr w:type="spellEnd"/>
      <w:r w:rsidRPr="004631D3">
        <w:rPr>
          <w:rFonts w:ascii="Verdana" w:eastAsia="Times New Roman" w:hAnsi="Verdana" w:cs="Times New Roman"/>
          <w:color w:val="000000"/>
          <w:kern w:val="0"/>
          <w:sz w:val="18"/>
          <w:szCs w:val="18"/>
          <w:lang w:eastAsia="ru-RU"/>
        </w:rPr>
        <w:t xml:space="preserve">, посягая на незыблемость института </w:t>
      </w:r>
      <w:proofErr w:type="spellStart"/>
      <w:r w:rsidRPr="004631D3">
        <w:rPr>
          <w:rFonts w:ascii="Verdana" w:eastAsia="Times New Roman" w:hAnsi="Verdana" w:cs="Times New Roman"/>
          <w:color w:val="000000"/>
          <w:kern w:val="0"/>
          <w:sz w:val="18"/>
          <w:szCs w:val="18"/>
          <w:lang w:eastAsia="ru-RU"/>
        </w:rPr>
        <w:t>соб</w:t>
      </w:r>
      <w:proofErr w:type="spellEnd"/>
      <w:r w:rsidRPr="004631D3">
        <w:rPr>
          <w:rFonts w:ascii="Verdana" w:eastAsia="Times New Roman" w:hAnsi="Verdana" w:cs="Times New Roman"/>
          <w:color w:val="000000"/>
          <w:kern w:val="0"/>
          <w:sz w:val="18"/>
          <w:szCs w:val="18"/>
          <w:lang w:eastAsia="ru-RU"/>
        </w:rPr>
        <w:br/>
      </w:r>
      <w:proofErr w:type="spellStart"/>
      <w:r w:rsidRPr="004631D3">
        <w:rPr>
          <w:rFonts w:ascii="Verdana" w:eastAsia="Times New Roman" w:hAnsi="Verdana" w:cs="Times New Roman"/>
          <w:color w:val="000000"/>
          <w:kern w:val="0"/>
          <w:sz w:val="18"/>
          <w:szCs w:val="18"/>
          <w:lang w:eastAsia="ru-RU"/>
        </w:rPr>
        <w:t>ственности</w:t>
      </w:r>
      <w:proofErr w:type="spellEnd"/>
      <w:r w:rsidRPr="004631D3">
        <w:rPr>
          <w:rFonts w:ascii="Verdana" w:eastAsia="Times New Roman" w:hAnsi="Verdana" w:cs="Times New Roman"/>
          <w:color w:val="000000"/>
          <w:kern w:val="0"/>
          <w:sz w:val="18"/>
          <w:szCs w:val="18"/>
          <w:lang w:eastAsia="ru-RU"/>
        </w:rPr>
        <w:t xml:space="preserve">, концентрирующего общественные интересы и потребности, </w:t>
      </w:r>
      <w:proofErr w:type="spellStart"/>
      <w:r w:rsidRPr="004631D3">
        <w:rPr>
          <w:rFonts w:ascii="Verdana" w:eastAsia="Times New Roman" w:hAnsi="Verdana" w:cs="Times New Roman"/>
          <w:color w:val="000000"/>
          <w:kern w:val="0"/>
          <w:sz w:val="18"/>
          <w:szCs w:val="18"/>
          <w:lang w:eastAsia="ru-RU"/>
        </w:rPr>
        <w:t>дефор</w:t>
      </w:r>
      <w:proofErr w:type="spellEnd"/>
      <w:r w:rsidRPr="004631D3">
        <w:rPr>
          <w:rFonts w:ascii="Verdana" w:eastAsia="Times New Roman" w:hAnsi="Verdana" w:cs="Times New Roman"/>
          <w:color w:val="000000"/>
          <w:kern w:val="0"/>
          <w:sz w:val="18"/>
          <w:szCs w:val="18"/>
          <w:lang w:eastAsia="ru-RU"/>
        </w:rPr>
        <w:br/>
      </w:r>
      <w:proofErr w:type="spellStart"/>
      <w:r w:rsidRPr="004631D3">
        <w:rPr>
          <w:rFonts w:ascii="Verdana" w:eastAsia="Times New Roman" w:hAnsi="Verdana" w:cs="Times New Roman"/>
          <w:color w:val="000000"/>
          <w:kern w:val="0"/>
          <w:sz w:val="18"/>
          <w:szCs w:val="18"/>
          <w:lang w:eastAsia="ru-RU"/>
        </w:rPr>
        <w:t>мирует</w:t>
      </w:r>
      <w:proofErr w:type="spellEnd"/>
      <w:r w:rsidRPr="004631D3">
        <w:rPr>
          <w:rFonts w:ascii="Verdana" w:eastAsia="Times New Roman" w:hAnsi="Verdana" w:cs="Times New Roman"/>
          <w:color w:val="000000"/>
          <w:kern w:val="0"/>
          <w:sz w:val="18"/>
          <w:szCs w:val="18"/>
          <w:lang w:eastAsia="ru-RU"/>
        </w:rPr>
        <w:t xml:space="preserve"> </w:t>
      </w:r>
      <w:proofErr w:type="spellStart"/>
      <w:r w:rsidRPr="004631D3">
        <w:rPr>
          <w:rFonts w:ascii="Verdana" w:eastAsia="Times New Roman" w:hAnsi="Verdana" w:cs="Times New Roman"/>
          <w:color w:val="000000"/>
          <w:kern w:val="0"/>
          <w:sz w:val="18"/>
          <w:szCs w:val="18"/>
          <w:lang w:eastAsia="ru-RU"/>
        </w:rPr>
        <w:t>модернизационный</w:t>
      </w:r>
      <w:proofErr w:type="spellEnd"/>
      <w:r w:rsidRPr="004631D3">
        <w:rPr>
          <w:rFonts w:ascii="Verdana" w:eastAsia="Times New Roman" w:hAnsi="Verdana" w:cs="Times New Roman"/>
          <w:color w:val="000000"/>
          <w:kern w:val="0"/>
          <w:sz w:val="18"/>
          <w:szCs w:val="18"/>
          <w:lang w:eastAsia="ru-RU"/>
        </w:rPr>
        <w:t xml:space="preserve"> потенциал таких влиятельных институтов как </w:t>
      </w:r>
      <w:proofErr w:type="spellStart"/>
      <w:r w:rsidRPr="004631D3">
        <w:rPr>
          <w:rFonts w:ascii="Verdana" w:eastAsia="Times New Roman" w:hAnsi="Verdana" w:cs="Times New Roman"/>
          <w:color w:val="000000"/>
          <w:kern w:val="0"/>
          <w:sz w:val="18"/>
          <w:szCs w:val="18"/>
          <w:lang w:eastAsia="ru-RU"/>
        </w:rPr>
        <w:t>эконо</w:t>
      </w:r>
      <w:proofErr w:type="spellEnd"/>
      <w:r w:rsidRPr="004631D3">
        <w:rPr>
          <w:rFonts w:ascii="Verdana" w:eastAsia="Times New Roman" w:hAnsi="Verdana" w:cs="Times New Roman"/>
          <w:color w:val="000000"/>
          <w:kern w:val="0"/>
          <w:sz w:val="18"/>
          <w:szCs w:val="18"/>
          <w:lang w:eastAsia="ru-RU"/>
        </w:rPr>
        <w:br/>
      </w:r>
      <w:proofErr w:type="spellStart"/>
      <w:r w:rsidRPr="004631D3">
        <w:rPr>
          <w:rFonts w:ascii="Verdana" w:eastAsia="Times New Roman" w:hAnsi="Verdana" w:cs="Times New Roman"/>
          <w:color w:val="000000"/>
          <w:kern w:val="0"/>
          <w:sz w:val="18"/>
          <w:szCs w:val="18"/>
          <w:lang w:eastAsia="ru-RU"/>
        </w:rPr>
        <w:t>мика</w:t>
      </w:r>
      <w:proofErr w:type="spellEnd"/>
      <w:r w:rsidRPr="004631D3">
        <w:rPr>
          <w:rFonts w:ascii="Verdana" w:eastAsia="Times New Roman" w:hAnsi="Verdana" w:cs="Times New Roman"/>
          <w:color w:val="000000"/>
          <w:kern w:val="0"/>
          <w:sz w:val="18"/>
          <w:szCs w:val="18"/>
          <w:lang w:eastAsia="ru-RU"/>
        </w:rPr>
        <w:t xml:space="preserve"> и право, оказывая тем самым негативное влияние на социально-</w:t>
      </w:r>
      <w:proofErr w:type="spellStart"/>
      <w:r w:rsidRPr="004631D3">
        <w:rPr>
          <w:rFonts w:ascii="Verdana" w:eastAsia="Times New Roman" w:hAnsi="Verdana" w:cs="Times New Roman"/>
          <w:color w:val="000000"/>
          <w:kern w:val="0"/>
          <w:sz w:val="18"/>
          <w:szCs w:val="18"/>
          <w:lang w:eastAsia="ru-RU"/>
        </w:rPr>
        <w:t>экономи</w:t>
      </w:r>
      <w:proofErr w:type="spellEnd"/>
      <w:r w:rsidRPr="004631D3">
        <w:rPr>
          <w:rFonts w:ascii="Verdana" w:eastAsia="Times New Roman" w:hAnsi="Verdana" w:cs="Times New Roman"/>
          <w:color w:val="000000"/>
          <w:kern w:val="0"/>
          <w:sz w:val="18"/>
          <w:szCs w:val="18"/>
          <w:lang w:eastAsia="ru-RU"/>
        </w:rPr>
        <w:br/>
      </w:r>
      <w:proofErr w:type="spellStart"/>
      <w:r w:rsidRPr="004631D3">
        <w:rPr>
          <w:rFonts w:ascii="Verdana" w:eastAsia="Times New Roman" w:hAnsi="Verdana" w:cs="Times New Roman"/>
          <w:color w:val="000000"/>
          <w:kern w:val="0"/>
          <w:sz w:val="18"/>
          <w:szCs w:val="18"/>
          <w:lang w:eastAsia="ru-RU"/>
        </w:rPr>
        <w:t>ческое</w:t>
      </w:r>
      <w:proofErr w:type="spellEnd"/>
      <w:r w:rsidRPr="004631D3">
        <w:rPr>
          <w:rFonts w:ascii="Verdana" w:eastAsia="Times New Roman" w:hAnsi="Verdana" w:cs="Times New Roman"/>
          <w:color w:val="000000"/>
          <w:kern w:val="0"/>
          <w:sz w:val="18"/>
          <w:szCs w:val="18"/>
          <w:lang w:eastAsia="ru-RU"/>
        </w:rPr>
        <w:t xml:space="preserve"> развитие общества.</w:t>
      </w:r>
    </w:p>
    <w:p w14:paraId="42E18BBA" w14:textId="77777777" w:rsidR="004631D3" w:rsidRPr="004631D3" w:rsidRDefault="004631D3" w:rsidP="00D53816">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Обосновывается суждение о том, что криминологическая сущность современного российского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заключается в доминировании криминального экономического поведения, состоящего в противоправном захвате управления в хозяйственных обществах, преступном изъятии имущества и активов безвозмездно или по неэквивалентным ценам, владении пользовании и распоряжении ими вопреки волеизъявлению собственника.</w:t>
      </w:r>
    </w:p>
    <w:p w14:paraId="61BA265A" w14:textId="77777777" w:rsidR="004631D3" w:rsidRPr="004631D3" w:rsidRDefault="004631D3" w:rsidP="00D53816">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Автор отстаивает идею о том, что совокупность экономических, политических правовых и организационно-управленческих дефектов социально-экономической трансформации обусловливает криминальную активность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транзитивного периода в России.</w:t>
      </w:r>
    </w:p>
    <w:p w14:paraId="3D5E24FC" w14:textId="77777777" w:rsidR="004631D3" w:rsidRPr="004631D3" w:rsidRDefault="004631D3" w:rsidP="00D53816">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Исходя из оценки внутренних тенденций детерминации </w:t>
      </w:r>
      <w:proofErr w:type="spellStart"/>
      <w:proofErr w:type="gramStart"/>
      <w:r w:rsidRPr="004631D3">
        <w:rPr>
          <w:rFonts w:ascii="Verdana" w:eastAsia="Times New Roman" w:hAnsi="Verdana" w:cs="Times New Roman"/>
          <w:color w:val="000000"/>
          <w:kern w:val="0"/>
          <w:sz w:val="18"/>
          <w:szCs w:val="18"/>
          <w:lang w:eastAsia="ru-RU"/>
        </w:rPr>
        <w:t>рейдерства</w:t>
      </w:r>
      <w:proofErr w:type="spellEnd"/>
      <w:proofErr w:type="gramEnd"/>
      <w:r w:rsidRPr="004631D3">
        <w:rPr>
          <w:rFonts w:ascii="Verdana" w:eastAsia="Times New Roman" w:hAnsi="Verdana" w:cs="Times New Roman"/>
          <w:color w:val="000000"/>
          <w:kern w:val="0"/>
          <w:sz w:val="18"/>
          <w:szCs w:val="18"/>
          <w:lang w:eastAsia="ru-RU"/>
        </w:rPr>
        <w:t xml:space="preserve"> а также нарастающих внешних угроз, связанных с обострением борьбы за ресурсы в условиях глобализации, диссертантом прогнозируются основные</w:t>
      </w:r>
    </w:p>
    <w:p w14:paraId="5FBDACAA"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направления трансформации и эскалации этого явления в обозримой перспективе.</w:t>
      </w:r>
    </w:p>
    <w:p w14:paraId="0A95DCCA"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5. На основе анализа состояния и прогноза эволюции исследуемого криминального явления предлагается Концепция противодействия </w:t>
      </w:r>
      <w:proofErr w:type="spellStart"/>
      <w:r w:rsidRPr="004631D3">
        <w:rPr>
          <w:rFonts w:ascii="Verdana" w:eastAsia="Times New Roman" w:hAnsi="Verdana" w:cs="Times New Roman"/>
          <w:color w:val="000000"/>
          <w:kern w:val="0"/>
          <w:sz w:val="18"/>
          <w:szCs w:val="18"/>
          <w:lang w:eastAsia="ru-RU"/>
        </w:rPr>
        <w:t>рейдерству</w:t>
      </w:r>
      <w:proofErr w:type="spellEnd"/>
      <w:r w:rsidRPr="004631D3">
        <w:rPr>
          <w:rFonts w:ascii="Verdana" w:eastAsia="Times New Roman" w:hAnsi="Verdana" w:cs="Times New Roman"/>
          <w:color w:val="000000"/>
          <w:kern w:val="0"/>
          <w:sz w:val="18"/>
          <w:szCs w:val="18"/>
          <w:lang w:eastAsia="ru-RU"/>
        </w:rPr>
        <w:t xml:space="preserve"> в Российской Федерации, содержащая базисные руководящие идеи </w:t>
      </w:r>
      <w:proofErr w:type="spellStart"/>
      <w:r w:rsidRPr="004631D3">
        <w:rPr>
          <w:rFonts w:ascii="Verdana" w:eastAsia="Times New Roman" w:hAnsi="Verdana" w:cs="Times New Roman"/>
          <w:color w:val="000000"/>
          <w:kern w:val="0"/>
          <w:sz w:val="18"/>
          <w:szCs w:val="18"/>
          <w:lang w:eastAsia="ru-RU"/>
        </w:rPr>
        <w:t>антирейдер-ской</w:t>
      </w:r>
      <w:proofErr w:type="spellEnd"/>
      <w:r w:rsidRPr="004631D3">
        <w:rPr>
          <w:rFonts w:ascii="Verdana" w:eastAsia="Times New Roman" w:hAnsi="Verdana" w:cs="Times New Roman"/>
          <w:color w:val="000000"/>
          <w:kern w:val="0"/>
          <w:sz w:val="18"/>
          <w:szCs w:val="18"/>
          <w:lang w:eastAsia="ru-RU"/>
        </w:rPr>
        <w:t xml:space="preserve"> стратегии и определяющая приоритеты нормотворческой, правоприменительной, организационно-управленческой и превентивной деятельности, обеспечивающие соблюдение общепризнанных правовых принципов, в соответствии с которыми все физические и юридические лица имеют неотъемлемое право на уважение и защиту своей собственности.</w:t>
      </w:r>
    </w:p>
    <w:p w14:paraId="3243DB7E"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Теоретическая значимость исследования</w:t>
      </w:r>
      <w:r w:rsidRPr="004631D3">
        <w:rPr>
          <w:rFonts w:ascii="Verdana" w:eastAsia="Times New Roman" w:hAnsi="Verdana" w:cs="Times New Roman"/>
          <w:color w:val="000000"/>
          <w:kern w:val="0"/>
          <w:sz w:val="18"/>
          <w:szCs w:val="18"/>
          <w:lang w:eastAsia="ru-RU"/>
        </w:rPr>
        <w:t xml:space="preserve"> определяется разработкой теоретико-прикладных основ противодействия </w:t>
      </w:r>
      <w:proofErr w:type="spellStart"/>
      <w:r w:rsidRPr="004631D3">
        <w:rPr>
          <w:rFonts w:ascii="Verdana" w:eastAsia="Times New Roman" w:hAnsi="Verdana" w:cs="Times New Roman"/>
          <w:color w:val="000000"/>
          <w:kern w:val="0"/>
          <w:sz w:val="18"/>
          <w:szCs w:val="18"/>
          <w:lang w:eastAsia="ru-RU"/>
        </w:rPr>
        <w:t>рейдерству</w:t>
      </w:r>
      <w:proofErr w:type="spellEnd"/>
      <w:r w:rsidRPr="004631D3">
        <w:rPr>
          <w:rFonts w:ascii="Verdana" w:eastAsia="Times New Roman" w:hAnsi="Verdana" w:cs="Times New Roman"/>
          <w:color w:val="000000"/>
          <w:kern w:val="0"/>
          <w:sz w:val="18"/>
          <w:szCs w:val="18"/>
          <w:lang w:eastAsia="ru-RU"/>
        </w:rPr>
        <w:t xml:space="preserve">, определяющих цели, сущностное содержание и основные направления модернизации и унификации </w:t>
      </w:r>
      <w:proofErr w:type="spellStart"/>
      <w:r w:rsidRPr="004631D3">
        <w:rPr>
          <w:rFonts w:ascii="Verdana" w:eastAsia="Times New Roman" w:hAnsi="Verdana" w:cs="Times New Roman"/>
          <w:color w:val="000000"/>
          <w:kern w:val="0"/>
          <w:sz w:val="18"/>
          <w:szCs w:val="18"/>
          <w:lang w:eastAsia="ru-RU"/>
        </w:rPr>
        <w:t>антирейдерского</w:t>
      </w:r>
      <w:proofErr w:type="spellEnd"/>
      <w:r w:rsidRPr="004631D3">
        <w:rPr>
          <w:rFonts w:ascii="Verdana" w:eastAsia="Times New Roman" w:hAnsi="Verdana" w:cs="Times New Roman"/>
          <w:color w:val="000000"/>
          <w:kern w:val="0"/>
          <w:sz w:val="18"/>
          <w:szCs w:val="18"/>
          <w:lang w:eastAsia="ru-RU"/>
        </w:rPr>
        <w:t xml:space="preserve"> законодательства, декриминализацию и </w:t>
      </w:r>
      <w:proofErr w:type="spellStart"/>
      <w:r w:rsidRPr="004631D3">
        <w:rPr>
          <w:rFonts w:ascii="Verdana" w:eastAsia="Times New Roman" w:hAnsi="Verdana" w:cs="Times New Roman"/>
          <w:color w:val="000000"/>
          <w:kern w:val="0"/>
          <w:sz w:val="18"/>
          <w:szCs w:val="18"/>
          <w:lang w:eastAsia="ru-RU"/>
        </w:rPr>
        <w:t>легитимизацию</w:t>
      </w:r>
      <w:proofErr w:type="spellEnd"/>
      <w:r w:rsidRPr="004631D3">
        <w:rPr>
          <w:rFonts w:ascii="Verdana" w:eastAsia="Times New Roman" w:hAnsi="Verdana" w:cs="Times New Roman"/>
          <w:color w:val="000000"/>
          <w:kern w:val="0"/>
          <w:sz w:val="18"/>
          <w:szCs w:val="18"/>
          <w:lang w:eastAsia="ru-RU"/>
        </w:rPr>
        <w:t xml:space="preserve"> института собственности, адаптацию отечественного законодательства к процессам глобализации, гармонизацию репрессивных и превентивных правовых механизмов. Содержащиеся в исследовании выводы и предложения развивают и дополняют существующие представления о </w:t>
      </w:r>
      <w:proofErr w:type="spellStart"/>
      <w:r w:rsidRPr="004631D3">
        <w:rPr>
          <w:rFonts w:ascii="Verdana" w:eastAsia="Times New Roman" w:hAnsi="Verdana" w:cs="Times New Roman"/>
          <w:color w:val="000000"/>
          <w:kern w:val="0"/>
          <w:sz w:val="18"/>
          <w:szCs w:val="18"/>
          <w:lang w:eastAsia="ru-RU"/>
        </w:rPr>
        <w:t>рейдерстве</w:t>
      </w:r>
      <w:proofErr w:type="spellEnd"/>
      <w:r w:rsidRPr="004631D3">
        <w:rPr>
          <w:rFonts w:ascii="Verdana" w:eastAsia="Times New Roman" w:hAnsi="Verdana" w:cs="Times New Roman"/>
          <w:color w:val="000000"/>
          <w:kern w:val="0"/>
          <w:sz w:val="18"/>
          <w:szCs w:val="18"/>
          <w:lang w:eastAsia="ru-RU"/>
        </w:rPr>
        <w:t xml:space="preserve"> как о сложном криминальном явлении. Обоснованность и достоверность научных положений подтверждается соответствием теоретических выводов задачам криминологической нейтрализации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на современном этапе общественного развития.</w:t>
      </w:r>
    </w:p>
    <w:p w14:paraId="70484DC2"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Практическая значимость</w:t>
      </w:r>
      <w:r w:rsidRPr="004631D3">
        <w:rPr>
          <w:rFonts w:ascii="Verdana" w:eastAsia="Times New Roman" w:hAnsi="Verdana" w:cs="Times New Roman"/>
          <w:color w:val="000000"/>
          <w:kern w:val="0"/>
          <w:sz w:val="18"/>
          <w:szCs w:val="18"/>
          <w:lang w:eastAsia="ru-RU"/>
        </w:rPr>
        <w:t> исследования состоит в том, что сформулированные в нём выводы и предложения могут быть использованы в процессе совершенствования законодательства, регулирующего отношения в сфере экономической деятельности. Предложенная Концепция противодействия рейдер-</w:t>
      </w:r>
      <w:proofErr w:type="spellStart"/>
      <w:r w:rsidRPr="004631D3">
        <w:rPr>
          <w:rFonts w:ascii="Verdana" w:eastAsia="Times New Roman" w:hAnsi="Verdana" w:cs="Times New Roman"/>
          <w:color w:val="000000"/>
          <w:kern w:val="0"/>
          <w:sz w:val="18"/>
          <w:szCs w:val="18"/>
          <w:lang w:eastAsia="ru-RU"/>
        </w:rPr>
        <w:t>ству</w:t>
      </w:r>
      <w:proofErr w:type="spellEnd"/>
      <w:r w:rsidRPr="004631D3">
        <w:rPr>
          <w:rFonts w:ascii="Verdana" w:eastAsia="Times New Roman" w:hAnsi="Verdana" w:cs="Times New Roman"/>
          <w:color w:val="000000"/>
          <w:kern w:val="0"/>
          <w:sz w:val="18"/>
          <w:szCs w:val="18"/>
          <w:lang w:eastAsia="ru-RU"/>
        </w:rPr>
        <w:t xml:space="preserve"> в Российской Федерации имеет прикладное значение для совершенствования управленческой и правоохранительной деятельности по защите </w:t>
      </w:r>
      <w:r w:rsidRPr="004631D3">
        <w:rPr>
          <w:rFonts w:ascii="Verdana" w:eastAsia="Times New Roman" w:hAnsi="Verdana" w:cs="Times New Roman"/>
          <w:color w:val="000000"/>
          <w:kern w:val="0"/>
          <w:sz w:val="18"/>
          <w:szCs w:val="18"/>
          <w:lang w:eastAsia="ru-RU"/>
        </w:rPr>
        <w:lastRenderedPageBreak/>
        <w:t>фундаментальных принципов незыблемости института собственности. Разработанный перспективный план надзорных мероприятий может служить организационной</w:t>
      </w:r>
    </w:p>
    <w:p w14:paraId="20DBF547"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основой для осуществления системного прокурорского надзора за исполнением законов о свободе предпринимательской деятельности и предупреждении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Положения диссертационного исследования могут найти применение в преподавании курсов «Уголовное право», «Криминология», а также спецкурсов по проблемам уголовно-правового регулирования в сфере экономической деятельности.</w:t>
      </w:r>
    </w:p>
    <w:p w14:paraId="315D6A8D"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Апробация результатов исследования.</w:t>
      </w:r>
      <w:r w:rsidRPr="004631D3">
        <w:rPr>
          <w:rFonts w:ascii="Verdana" w:eastAsia="Times New Roman" w:hAnsi="Verdana" w:cs="Times New Roman"/>
          <w:color w:val="000000"/>
          <w:kern w:val="0"/>
          <w:sz w:val="18"/>
          <w:szCs w:val="18"/>
          <w:lang w:eastAsia="ru-RU"/>
        </w:rPr>
        <w:t> Апробация результатов, выводов и рекомендаций, полученных в ходе исследования, осуществлялась в процессе преподавательской и научно-исследовательской деятельности автора. Диссертация выполнена на кафедре уголовного права Уральского государственного юридического университета, проводившей её рецензирование и обсуждение.</w:t>
      </w:r>
    </w:p>
    <w:p w14:paraId="67CD812E"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Результаты и выводы диссертационного исследования докладывались на заседаниях кафедры уголовного права Уральского государственного юридического университета; обсуждались на VII заседании Челябинского отделения Академии гуманитарных наук (г. Санкт-Петербург) «Социально-экономическая стратегия государства в транзитивный период» (Челябинск, 2008); на Научно-практической конференции «Актуальные проблемы правосудия в современном мире», Уральский филиал Академии правосудия (Челябинск, 2012); на Международной научно-практической конференции «Конституция Российской Федерации как гарант прав и свобод человека и гражданина при расследовании преступлений», Институт повышения квалификации Следственного комитета Российской Федерации (г. Москва, 2013); на 54-х криминалистических чтениях к 85-летию Ю. Г. </w:t>
      </w:r>
      <w:proofErr w:type="spellStart"/>
      <w:r w:rsidRPr="004631D3">
        <w:rPr>
          <w:rFonts w:ascii="Verdana" w:eastAsia="Times New Roman" w:hAnsi="Verdana" w:cs="Times New Roman"/>
          <w:color w:val="000000"/>
          <w:kern w:val="0"/>
          <w:sz w:val="18"/>
          <w:szCs w:val="18"/>
          <w:lang w:eastAsia="ru-RU"/>
        </w:rPr>
        <w:t>Корухова</w:t>
      </w:r>
      <w:proofErr w:type="spellEnd"/>
      <w:r w:rsidRPr="004631D3">
        <w:rPr>
          <w:rFonts w:ascii="Verdana" w:eastAsia="Times New Roman" w:hAnsi="Verdana" w:cs="Times New Roman"/>
          <w:color w:val="000000"/>
          <w:kern w:val="0"/>
          <w:sz w:val="18"/>
          <w:szCs w:val="18"/>
          <w:lang w:eastAsia="ru-RU"/>
        </w:rPr>
        <w:t xml:space="preserve"> «Судебная экспертиза в парадигме российской науки», Академия управления МВД (г. Москва, 2013).</w:t>
      </w:r>
    </w:p>
    <w:p w14:paraId="51E1B95F"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Разработанная автором Концепция противодействия </w:t>
      </w:r>
      <w:proofErr w:type="spellStart"/>
      <w:r w:rsidRPr="004631D3">
        <w:rPr>
          <w:rFonts w:ascii="Verdana" w:eastAsia="Times New Roman" w:hAnsi="Verdana" w:cs="Times New Roman"/>
          <w:color w:val="000000"/>
          <w:kern w:val="0"/>
          <w:sz w:val="18"/>
          <w:szCs w:val="18"/>
          <w:lang w:eastAsia="ru-RU"/>
        </w:rPr>
        <w:t>рейдерству</w:t>
      </w:r>
      <w:proofErr w:type="spellEnd"/>
      <w:r w:rsidRPr="004631D3">
        <w:rPr>
          <w:rFonts w:ascii="Verdana" w:eastAsia="Times New Roman" w:hAnsi="Verdana" w:cs="Times New Roman"/>
          <w:color w:val="000000"/>
          <w:kern w:val="0"/>
          <w:sz w:val="18"/>
          <w:szCs w:val="18"/>
          <w:lang w:eastAsia="ru-RU"/>
        </w:rPr>
        <w:t xml:space="preserve"> в Российской Федерации и основные положения диссертационного исследования одобрены Институтом повышения квалификации Следственного комитета Российской Федерации и рекомендованы для применения в обучении сотрудников СК РФ. Перспективный план прокурорского надзора за исполнением законов о</w:t>
      </w:r>
    </w:p>
    <w:p w14:paraId="5B914E6C"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 xml:space="preserve">предпринимательской деятельности и предупреждении </w:t>
      </w:r>
      <w:proofErr w:type="spellStart"/>
      <w:r w:rsidRPr="004631D3">
        <w:rPr>
          <w:rFonts w:ascii="Verdana" w:eastAsia="Times New Roman" w:hAnsi="Verdana" w:cs="Times New Roman"/>
          <w:color w:val="000000"/>
          <w:kern w:val="0"/>
          <w:sz w:val="18"/>
          <w:szCs w:val="18"/>
          <w:lang w:eastAsia="ru-RU"/>
        </w:rPr>
        <w:t>рейдерства</w:t>
      </w:r>
      <w:proofErr w:type="spellEnd"/>
      <w:r w:rsidRPr="004631D3">
        <w:rPr>
          <w:rFonts w:ascii="Verdana" w:eastAsia="Times New Roman" w:hAnsi="Verdana" w:cs="Times New Roman"/>
          <w:color w:val="000000"/>
          <w:kern w:val="0"/>
          <w:sz w:val="18"/>
          <w:szCs w:val="18"/>
          <w:lang w:eastAsia="ru-RU"/>
        </w:rPr>
        <w:t xml:space="preserve"> одобрен прокуратурой Челябинской области и рекомендован для использования в практике планирования и осуществления надзорной деятельности (акт о внедрении имеется).</w:t>
      </w:r>
    </w:p>
    <w:p w14:paraId="707A6810"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color w:val="000000"/>
          <w:kern w:val="0"/>
          <w:sz w:val="18"/>
          <w:szCs w:val="18"/>
          <w:lang w:eastAsia="ru-RU"/>
        </w:rPr>
        <w:t>Содержащиеся в диссертационном исследовании положения и выводы отражены в 12 публикациях общим объёмом более 8 печатных листов, в том числе 8 опубликованы в ведущих изданиях, рекомендованных Высшей аттестационной комиссией Министерства образования и науки Российской Федерации.</w:t>
      </w:r>
    </w:p>
    <w:p w14:paraId="22F71E0F" w14:textId="77777777" w:rsidR="004631D3" w:rsidRPr="004631D3" w:rsidRDefault="004631D3" w:rsidP="00463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31D3">
        <w:rPr>
          <w:rFonts w:ascii="Verdana" w:eastAsia="Times New Roman" w:hAnsi="Verdana" w:cs="Times New Roman"/>
          <w:b/>
          <w:bCs/>
          <w:color w:val="000000"/>
          <w:kern w:val="0"/>
          <w:sz w:val="18"/>
          <w:szCs w:val="18"/>
          <w:lang w:eastAsia="ru-RU"/>
        </w:rPr>
        <w:t>Структура диссертационного исследования</w:t>
      </w:r>
      <w:r w:rsidRPr="004631D3">
        <w:rPr>
          <w:rFonts w:ascii="Verdana" w:eastAsia="Times New Roman" w:hAnsi="Verdana" w:cs="Times New Roman"/>
          <w:color w:val="000000"/>
          <w:kern w:val="0"/>
          <w:sz w:val="18"/>
          <w:szCs w:val="18"/>
          <w:lang w:eastAsia="ru-RU"/>
        </w:rPr>
        <w:t> определяется целями и задачами исследования и включает введение, три главы, девять параграфов, заключение, приложения и список использованной литературы.</w:t>
      </w:r>
    </w:p>
    <w:p w14:paraId="7CF47619" w14:textId="77777777" w:rsidR="004631D3" w:rsidRPr="004631D3" w:rsidRDefault="004631D3" w:rsidP="004631D3"/>
    <w:sectPr w:rsidR="004631D3" w:rsidRPr="004631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D7B8" w14:textId="77777777" w:rsidR="00D53816" w:rsidRDefault="00D53816">
      <w:pPr>
        <w:spacing w:after="0" w:line="240" w:lineRule="auto"/>
      </w:pPr>
      <w:r>
        <w:separator/>
      </w:r>
    </w:p>
  </w:endnote>
  <w:endnote w:type="continuationSeparator" w:id="0">
    <w:p w14:paraId="2CFDE18F" w14:textId="77777777" w:rsidR="00D53816" w:rsidRDefault="00D5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79907" w14:textId="77777777" w:rsidR="00D53816" w:rsidRDefault="00D53816">
      <w:pPr>
        <w:spacing w:after="0" w:line="240" w:lineRule="auto"/>
      </w:pPr>
      <w:r>
        <w:separator/>
      </w:r>
    </w:p>
  </w:footnote>
  <w:footnote w:type="continuationSeparator" w:id="0">
    <w:p w14:paraId="3E459B1F" w14:textId="77777777" w:rsidR="00D53816" w:rsidRDefault="00D53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CA53D2"/>
    <w:multiLevelType w:val="multilevel"/>
    <w:tmpl w:val="D23A9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29013B94"/>
    <w:multiLevelType w:val="multilevel"/>
    <w:tmpl w:val="DD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BEA23E9"/>
    <w:multiLevelType w:val="multilevel"/>
    <w:tmpl w:val="BCC2E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62"/>
  </w:num>
  <w:num w:numId="8">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816"/>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7158</TotalTime>
  <Pages>6</Pages>
  <Words>3287</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985</cp:revision>
  <cp:lastPrinted>2009-02-06T05:36:00Z</cp:lastPrinted>
  <dcterms:created xsi:type="dcterms:W3CDTF">2017-02-26T13:11:00Z</dcterms:created>
  <dcterms:modified xsi:type="dcterms:W3CDTF">2017-04-17T18:28:00Z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