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FCF76" w14:textId="77777777" w:rsidR="000E3F38" w:rsidRDefault="000E3F38" w:rsidP="000E3F3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Информационная модель управления развитием образовательного учреждения</w:t>
      </w:r>
    </w:p>
    <w:bookmarkEnd w:id="0"/>
    <w:p w14:paraId="4E2052AC" w14:textId="02F6CA2C" w:rsidR="000E3F38" w:rsidRDefault="000E3F38" w:rsidP="000E3F38">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Краснов, Павел Сергеевич</w:t>
      </w:r>
      <w:r>
        <w:rPr>
          <w:rFonts w:ascii="Verdana" w:hAnsi="Verdana"/>
          <w:color w:val="000000"/>
          <w:sz w:val="18"/>
          <w:szCs w:val="18"/>
        </w:rPr>
        <w:br/>
      </w:r>
      <w:r>
        <w:rPr>
          <w:rFonts w:ascii="Verdana" w:hAnsi="Verdana"/>
          <w:color w:val="000000"/>
          <w:sz w:val="18"/>
          <w:szCs w:val="18"/>
        </w:rPr>
        <w:br/>
      </w:r>
    </w:p>
    <w:p w14:paraId="0BBEC646" w14:textId="77777777" w:rsidR="000E3F38" w:rsidRDefault="000E3F38" w:rsidP="000E3F3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0C912FE" w14:textId="77777777" w:rsidR="000E3F38" w:rsidRDefault="000E3F38" w:rsidP="000E3F38">
      <w:pPr>
        <w:rPr>
          <w:rFonts w:ascii="Verdana" w:hAnsi="Verdana"/>
          <w:color w:val="000000"/>
          <w:sz w:val="18"/>
          <w:szCs w:val="18"/>
        </w:rPr>
      </w:pPr>
      <w:r>
        <w:rPr>
          <w:rFonts w:ascii="Verdana" w:hAnsi="Verdana"/>
          <w:color w:val="000000"/>
          <w:sz w:val="18"/>
          <w:szCs w:val="18"/>
        </w:rPr>
        <w:t>2012</w:t>
      </w:r>
    </w:p>
    <w:p w14:paraId="2CEA7084" w14:textId="77777777" w:rsidR="000E3F38" w:rsidRDefault="000E3F38" w:rsidP="000E3F38">
      <w:pPr>
        <w:rPr>
          <w:rFonts w:ascii="Verdana" w:hAnsi="Verdana"/>
          <w:b/>
          <w:bCs/>
          <w:color w:val="000000"/>
          <w:sz w:val="18"/>
          <w:szCs w:val="18"/>
        </w:rPr>
      </w:pPr>
      <w:r>
        <w:rPr>
          <w:rFonts w:ascii="Verdana" w:hAnsi="Verdana"/>
          <w:b/>
          <w:bCs/>
          <w:color w:val="000000"/>
          <w:sz w:val="18"/>
          <w:szCs w:val="18"/>
        </w:rPr>
        <w:t>Автор научной работы: </w:t>
      </w:r>
    </w:p>
    <w:p w14:paraId="38EB546A" w14:textId="77777777" w:rsidR="000E3F38" w:rsidRDefault="000E3F38" w:rsidP="000E3F38">
      <w:pPr>
        <w:rPr>
          <w:rFonts w:ascii="Verdana" w:hAnsi="Verdana"/>
          <w:color w:val="000000"/>
          <w:sz w:val="18"/>
          <w:szCs w:val="18"/>
        </w:rPr>
      </w:pPr>
      <w:r>
        <w:rPr>
          <w:rFonts w:ascii="Verdana" w:hAnsi="Verdana"/>
          <w:color w:val="000000"/>
          <w:sz w:val="18"/>
          <w:szCs w:val="18"/>
        </w:rPr>
        <w:t>Краснов, Павел Сергеевич</w:t>
      </w:r>
    </w:p>
    <w:p w14:paraId="371245E4" w14:textId="77777777" w:rsidR="000E3F38" w:rsidRDefault="000E3F38" w:rsidP="000E3F38">
      <w:pPr>
        <w:rPr>
          <w:rFonts w:ascii="Verdana" w:hAnsi="Verdana"/>
          <w:b/>
          <w:bCs/>
          <w:color w:val="000000"/>
          <w:sz w:val="18"/>
          <w:szCs w:val="18"/>
        </w:rPr>
      </w:pPr>
      <w:r>
        <w:rPr>
          <w:rFonts w:ascii="Verdana" w:hAnsi="Verdana"/>
          <w:b/>
          <w:bCs/>
          <w:color w:val="000000"/>
          <w:sz w:val="18"/>
          <w:szCs w:val="18"/>
        </w:rPr>
        <w:t>Ученая cтепень: </w:t>
      </w:r>
    </w:p>
    <w:p w14:paraId="53101E6F" w14:textId="77777777" w:rsidR="000E3F38" w:rsidRDefault="000E3F38" w:rsidP="000E3F38">
      <w:pPr>
        <w:rPr>
          <w:rFonts w:ascii="Verdana" w:hAnsi="Verdana"/>
          <w:color w:val="000000"/>
          <w:sz w:val="18"/>
          <w:szCs w:val="18"/>
        </w:rPr>
      </w:pPr>
      <w:r>
        <w:rPr>
          <w:rFonts w:ascii="Verdana" w:hAnsi="Verdana"/>
          <w:color w:val="000000"/>
          <w:sz w:val="18"/>
          <w:szCs w:val="18"/>
        </w:rPr>
        <w:t>кандидат педагогических наук</w:t>
      </w:r>
    </w:p>
    <w:p w14:paraId="2C6C63AA" w14:textId="77777777" w:rsidR="000E3F38" w:rsidRDefault="000E3F38" w:rsidP="000E3F38">
      <w:pPr>
        <w:rPr>
          <w:rFonts w:ascii="Verdana" w:hAnsi="Verdana"/>
          <w:b/>
          <w:bCs/>
          <w:color w:val="000000"/>
          <w:sz w:val="18"/>
          <w:szCs w:val="18"/>
        </w:rPr>
      </w:pPr>
      <w:r>
        <w:rPr>
          <w:rFonts w:ascii="Verdana" w:hAnsi="Verdana"/>
          <w:b/>
          <w:bCs/>
          <w:color w:val="000000"/>
          <w:sz w:val="18"/>
          <w:szCs w:val="18"/>
        </w:rPr>
        <w:t>Место защиты диссертации: </w:t>
      </w:r>
    </w:p>
    <w:p w14:paraId="55383458" w14:textId="77777777" w:rsidR="000E3F38" w:rsidRDefault="000E3F38" w:rsidP="000E3F38">
      <w:pPr>
        <w:rPr>
          <w:rFonts w:ascii="Verdana" w:hAnsi="Verdana"/>
          <w:color w:val="000000"/>
          <w:sz w:val="18"/>
          <w:szCs w:val="18"/>
        </w:rPr>
      </w:pPr>
      <w:r>
        <w:rPr>
          <w:rFonts w:ascii="Verdana" w:hAnsi="Verdana"/>
          <w:color w:val="000000"/>
          <w:sz w:val="18"/>
          <w:szCs w:val="18"/>
        </w:rPr>
        <w:t>Великий Новгород</w:t>
      </w:r>
    </w:p>
    <w:p w14:paraId="683CE7A9" w14:textId="77777777" w:rsidR="000E3F38" w:rsidRDefault="000E3F38" w:rsidP="000E3F38">
      <w:pPr>
        <w:rPr>
          <w:rFonts w:ascii="Verdana" w:hAnsi="Verdana"/>
          <w:b/>
          <w:bCs/>
          <w:color w:val="000000"/>
          <w:sz w:val="18"/>
          <w:szCs w:val="18"/>
        </w:rPr>
      </w:pPr>
      <w:r>
        <w:rPr>
          <w:rFonts w:ascii="Verdana" w:hAnsi="Verdana"/>
          <w:b/>
          <w:bCs/>
          <w:color w:val="000000"/>
          <w:sz w:val="18"/>
          <w:szCs w:val="18"/>
        </w:rPr>
        <w:t>Код cпециальности ВАК: </w:t>
      </w:r>
    </w:p>
    <w:p w14:paraId="03903A7B" w14:textId="77777777" w:rsidR="000E3F38" w:rsidRDefault="000E3F38" w:rsidP="000E3F38">
      <w:pPr>
        <w:rPr>
          <w:rFonts w:ascii="Verdana" w:hAnsi="Verdana"/>
          <w:color w:val="000000"/>
          <w:sz w:val="18"/>
          <w:szCs w:val="18"/>
        </w:rPr>
      </w:pPr>
      <w:r>
        <w:rPr>
          <w:rFonts w:ascii="Verdana" w:hAnsi="Verdana"/>
          <w:color w:val="000000"/>
          <w:sz w:val="18"/>
          <w:szCs w:val="18"/>
        </w:rPr>
        <w:t>13.00.01</w:t>
      </w:r>
    </w:p>
    <w:p w14:paraId="4F202C5E" w14:textId="77777777" w:rsidR="000E3F38" w:rsidRDefault="000E3F38" w:rsidP="000E3F38">
      <w:pPr>
        <w:rPr>
          <w:rFonts w:ascii="Verdana" w:hAnsi="Verdana"/>
          <w:b/>
          <w:bCs/>
          <w:color w:val="000000"/>
          <w:sz w:val="18"/>
          <w:szCs w:val="18"/>
        </w:rPr>
      </w:pPr>
      <w:r>
        <w:rPr>
          <w:rFonts w:ascii="Verdana" w:hAnsi="Verdana"/>
          <w:b/>
          <w:bCs/>
          <w:color w:val="000000"/>
          <w:sz w:val="18"/>
          <w:szCs w:val="18"/>
        </w:rPr>
        <w:t>Специальность: </w:t>
      </w:r>
    </w:p>
    <w:p w14:paraId="2052E805" w14:textId="77777777" w:rsidR="000E3F38" w:rsidRDefault="000E3F38" w:rsidP="000E3F38">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79BC170" w14:textId="77777777" w:rsidR="000E3F38" w:rsidRDefault="000E3F38" w:rsidP="000E3F38">
      <w:pPr>
        <w:rPr>
          <w:rFonts w:ascii="Verdana" w:hAnsi="Verdana"/>
          <w:b/>
          <w:bCs/>
          <w:color w:val="000000"/>
          <w:sz w:val="18"/>
          <w:szCs w:val="18"/>
        </w:rPr>
      </w:pPr>
      <w:r>
        <w:rPr>
          <w:rFonts w:ascii="Verdana" w:hAnsi="Verdana"/>
          <w:b/>
          <w:bCs/>
          <w:color w:val="000000"/>
          <w:sz w:val="18"/>
          <w:szCs w:val="18"/>
        </w:rPr>
        <w:t>Количество cтраниц: </w:t>
      </w:r>
    </w:p>
    <w:p w14:paraId="1D58B351" w14:textId="77777777" w:rsidR="000E3F38" w:rsidRDefault="000E3F38" w:rsidP="000E3F38">
      <w:pPr>
        <w:rPr>
          <w:rFonts w:ascii="Verdana" w:hAnsi="Verdana"/>
          <w:color w:val="000000"/>
          <w:sz w:val="18"/>
          <w:szCs w:val="18"/>
        </w:rPr>
      </w:pPr>
      <w:r>
        <w:rPr>
          <w:rFonts w:ascii="Verdana" w:hAnsi="Verdana"/>
          <w:color w:val="000000"/>
          <w:sz w:val="18"/>
          <w:szCs w:val="18"/>
        </w:rPr>
        <w:t>171</w:t>
      </w:r>
    </w:p>
    <w:p w14:paraId="6EE3E4CB" w14:textId="77777777" w:rsidR="000E3F38" w:rsidRDefault="000E3F38" w:rsidP="000E3F3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Краснов, Павел Сергеевич</w:t>
      </w:r>
    </w:p>
    <w:p w14:paraId="37CD2CB1"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5386056"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моделирования информационной системы</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образовательным учреждением.</w:t>
      </w:r>
    </w:p>
    <w:p w14:paraId="6ED49B81"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1.1 Теоретико-методологические проблемы</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управления образованием.</w:t>
      </w:r>
    </w:p>
    <w:p w14:paraId="6D5EA304"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1.2 Анализ и оценка существующих информационных систем управления образовательным учреждением.</w:t>
      </w:r>
    </w:p>
    <w:p w14:paraId="62A0B3BB"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1.3 Общая характеристика</w:t>
      </w:r>
      <w:r>
        <w:rPr>
          <w:rStyle w:val="WW8Num2z0"/>
          <w:rFonts w:ascii="Verdana" w:hAnsi="Verdana"/>
          <w:color w:val="000000"/>
          <w:sz w:val="18"/>
          <w:szCs w:val="18"/>
        </w:rPr>
        <w:t> </w:t>
      </w:r>
      <w:r>
        <w:rPr>
          <w:rStyle w:val="WW8Num3z0"/>
          <w:rFonts w:ascii="Verdana" w:hAnsi="Verdana"/>
          <w:color w:val="4682B4"/>
          <w:sz w:val="18"/>
          <w:szCs w:val="18"/>
        </w:rPr>
        <w:t>образовательного</w:t>
      </w:r>
      <w:r>
        <w:rPr>
          <w:rStyle w:val="WW8Num2z0"/>
          <w:rFonts w:ascii="Verdana" w:hAnsi="Verdana"/>
          <w:color w:val="000000"/>
          <w:sz w:val="18"/>
          <w:szCs w:val="18"/>
        </w:rPr>
        <w:t> </w:t>
      </w:r>
      <w:r>
        <w:rPr>
          <w:rFonts w:ascii="Verdana" w:hAnsi="Verdana"/>
          <w:color w:val="000000"/>
          <w:sz w:val="18"/>
          <w:szCs w:val="18"/>
        </w:rPr>
        <w:t>учреждения как объекта управления.</w:t>
      </w:r>
    </w:p>
    <w:p w14:paraId="4A1C00B3"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2F539EDB"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Концептуальные основы проектирования информационной модели управления</w:t>
      </w:r>
      <w:r>
        <w:rPr>
          <w:rStyle w:val="WW8Num2z0"/>
          <w:rFonts w:ascii="Verdana" w:hAnsi="Verdana"/>
          <w:color w:val="000000"/>
          <w:sz w:val="18"/>
          <w:szCs w:val="18"/>
        </w:rPr>
        <w:t> </w:t>
      </w:r>
      <w:r>
        <w:rPr>
          <w:rStyle w:val="WW8Num3z0"/>
          <w:rFonts w:ascii="Verdana" w:hAnsi="Verdana"/>
          <w:color w:val="4682B4"/>
          <w:sz w:val="18"/>
          <w:szCs w:val="18"/>
        </w:rPr>
        <w:t>развитием</w:t>
      </w:r>
      <w:r>
        <w:rPr>
          <w:rStyle w:val="WW8Num2z0"/>
          <w:rFonts w:ascii="Verdana" w:hAnsi="Verdana"/>
          <w:color w:val="000000"/>
          <w:sz w:val="18"/>
          <w:szCs w:val="18"/>
        </w:rPr>
        <w:t> </w:t>
      </w:r>
      <w:r>
        <w:rPr>
          <w:rFonts w:ascii="Verdana" w:hAnsi="Verdana"/>
          <w:color w:val="000000"/>
          <w:sz w:val="18"/>
          <w:szCs w:val="18"/>
        </w:rPr>
        <w:t>образовательного учреждения.</w:t>
      </w:r>
    </w:p>
    <w:p w14:paraId="36020A81"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2.1 Принципы и теоретические подходы к организации управления образовательным учреждением.</w:t>
      </w:r>
    </w:p>
    <w:p w14:paraId="0759D3A1"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2.2 Информационно-организационная структура модели управления развитием образовательного</w:t>
      </w:r>
      <w:r>
        <w:rPr>
          <w:rStyle w:val="WW8Num2z0"/>
          <w:rFonts w:ascii="Verdana" w:hAnsi="Verdana"/>
          <w:color w:val="000000"/>
          <w:sz w:val="18"/>
          <w:szCs w:val="18"/>
        </w:rPr>
        <w:t> </w:t>
      </w:r>
      <w:r>
        <w:rPr>
          <w:rStyle w:val="WW8Num3z0"/>
          <w:rFonts w:ascii="Verdana" w:hAnsi="Verdana"/>
          <w:color w:val="4682B4"/>
          <w:sz w:val="18"/>
          <w:szCs w:val="18"/>
        </w:rPr>
        <w:t>учреждения</w:t>
      </w:r>
      <w:r>
        <w:rPr>
          <w:rFonts w:ascii="Verdana" w:hAnsi="Verdana"/>
          <w:color w:val="000000"/>
          <w:sz w:val="18"/>
          <w:szCs w:val="18"/>
        </w:rPr>
        <w:t>.</w:t>
      </w:r>
    </w:p>
    <w:p w14:paraId="1C187605"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2.3 Пользовательские роли в информационной модели управления образовательным учреждением.</w:t>
      </w:r>
    </w:p>
    <w:p w14:paraId="71746FEF"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2.</w:t>
      </w:r>
    </w:p>
    <w:p w14:paraId="1AF72707"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Опытно-экспериментальная апробация информационной модели управления развитием образовательного учреждения.</w:t>
      </w:r>
    </w:p>
    <w:p w14:paraId="16A0ED1F"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3.1 Апробация и оценка информационной модели управления развитием образовательного учреждения.</w:t>
      </w:r>
    </w:p>
    <w:p w14:paraId="36B56CDE"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 Апробация и оценка показателей и индикаторов эффективности управления развитием образовательного учреждения.</w:t>
      </w:r>
    </w:p>
    <w:p w14:paraId="691E59BC"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3.</w:t>
      </w:r>
    </w:p>
    <w:p w14:paraId="4C658060" w14:textId="77777777" w:rsidR="000E3F38" w:rsidRDefault="000E3F38" w:rsidP="000E3F3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"Информационная модель управления развитием образовательного учреждения"</w:t>
      </w:r>
    </w:p>
    <w:p w14:paraId="6CFABF1C"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определяется модернизацией и теми изменениями, которые происходят в российской системе образования и которые обусловлены общими тенденциями мирового развития, прежде всего переходом к постиндустриальному, информационному обществу, для которого характерно применение информационно-коммуникационных технологий во всех сферах жизни человека. Процессы получили свое отражение и закрепление в Федеральном законе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Федеральной целевой программе развития образования на 2011-2015 годы, Национальной доктрине образования в Российской Федерации, Концепции модернизации российского образования на период до 2010 года, Приоритетных направлениях развития образовательной системы Российской Федерации и других документах.</w:t>
      </w:r>
    </w:p>
    <w:p w14:paraId="6A828603"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направлений модернизации образования является его</w:t>
      </w:r>
      <w:r>
        <w:rPr>
          <w:rStyle w:val="WW8Num2z0"/>
          <w:rFonts w:ascii="Verdana" w:hAnsi="Verdana"/>
          <w:color w:val="000000"/>
          <w:sz w:val="18"/>
          <w:szCs w:val="18"/>
        </w:rPr>
        <w:t> </w:t>
      </w:r>
      <w:r>
        <w:rPr>
          <w:rStyle w:val="WW8Num3z0"/>
          <w:rFonts w:ascii="Verdana" w:hAnsi="Verdana"/>
          <w:color w:val="4682B4"/>
          <w:sz w:val="18"/>
          <w:szCs w:val="18"/>
        </w:rPr>
        <w:t>информатизация</w:t>
      </w:r>
      <w:r>
        <w:rPr>
          <w:rFonts w:ascii="Verdana" w:hAnsi="Verdana"/>
          <w:color w:val="000000"/>
          <w:sz w:val="18"/>
          <w:szCs w:val="18"/>
        </w:rPr>
        <w:t>, под которой понимается процесс обеспечения сферы образования методологией и практикой разработки средств</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и информационных технологий, эффективного и оптимального их использования в управлении образовательными учреждениями в процессе обучения и воспитания [48].</w:t>
      </w:r>
    </w:p>
    <w:p w14:paraId="2C5C1036"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теории и практического опыта позволяет выявить следующие противоречия между:</w:t>
      </w:r>
    </w:p>
    <w:p w14:paraId="62E6A967"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созданием единого информационного пространства в области управления образованием и отсутствием единого подхода к системе информатизации управления образовательными системами;</w:t>
      </w:r>
    </w:p>
    <w:p w14:paraId="45FDC0B0"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требованием быстрого и эффективного принятия решений в условиях информационного общества и традиционно сложившейся системой управления образовательным учреждением, требующей больших затрат времени на управленческие действия из-за отсутствия достаточной, необходимой, унифицированной и объективной информации в режиме реального времени; 4</w:t>
      </w:r>
    </w:p>
    <w:p w14:paraId="32D60BD6"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потенциалом информационно-коммуникационных технологий в образовании и недостаточностью разработанности их использования в теории и практике управления развитием образовательного учреждения;</w:t>
      </w:r>
    </w:p>
    <w:p w14:paraId="5890D9CC"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растущими требованиями информационной открытости деятельности образовательного учреждения и возможностями последних предоставить необходимую информацию заинтересованным лицам.</w:t>
      </w:r>
    </w:p>
    <w:p w14:paraId="480044C5"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Создание же эффективной модели управления развитием</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учреждения предполагает обращение к историческому опыту отечественной и зарубежной школы, обобщение современного</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опыта управления образовательными учреждениями в России, учет социальной ситуации в стране, регионе и состояние научно-педагогических исследований по вопросам управления</w:t>
      </w:r>
      <w:r>
        <w:rPr>
          <w:rStyle w:val="WW8Num2z0"/>
          <w:rFonts w:ascii="Verdana" w:hAnsi="Verdana"/>
          <w:color w:val="000000"/>
          <w:sz w:val="18"/>
          <w:szCs w:val="18"/>
        </w:rPr>
        <w:t> </w:t>
      </w:r>
      <w:r>
        <w:rPr>
          <w:rStyle w:val="WW8Num3z0"/>
          <w:rFonts w:ascii="Verdana" w:hAnsi="Verdana"/>
          <w:color w:val="4682B4"/>
          <w:sz w:val="18"/>
          <w:szCs w:val="18"/>
        </w:rPr>
        <w:t>ученическими</w:t>
      </w:r>
      <w:r>
        <w:rPr>
          <w:rStyle w:val="WW8Num2z0"/>
          <w:rFonts w:ascii="Verdana" w:hAnsi="Verdana"/>
          <w:color w:val="000000"/>
          <w:sz w:val="18"/>
          <w:szCs w:val="18"/>
        </w:rPr>
        <w:t> </w:t>
      </w:r>
      <w:r>
        <w:rPr>
          <w:rFonts w:ascii="Verdana" w:hAnsi="Verdana"/>
          <w:color w:val="000000"/>
          <w:sz w:val="18"/>
          <w:szCs w:val="18"/>
        </w:rPr>
        <w:t>и педагогическими коллективами, инфраструктурой школы, процессами воспитания и обучения.</w:t>
      </w:r>
    </w:p>
    <w:p w14:paraId="4D5B155A"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проблем управления образовательными учреждениями нашли отражения в работах многих видных отечественных ученых и педагогов-практиков, в их числе</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Бецкой И.И., Каптерев П.Ф., Ко-наржевский Ю.А.,</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B.C., Макаренко A.C., Пирогов Н.И.,</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Сластенин В.А., Сухомлинский В.А.,</w:t>
      </w:r>
      <w:r>
        <w:rPr>
          <w:rStyle w:val="WW8Num2z0"/>
          <w:rFonts w:ascii="Verdana" w:hAnsi="Verdana"/>
          <w:color w:val="000000"/>
          <w:sz w:val="18"/>
          <w:szCs w:val="18"/>
        </w:rPr>
        <w:t> </w:t>
      </w:r>
      <w:r>
        <w:rPr>
          <w:rStyle w:val="WW8Num3z0"/>
          <w:rFonts w:ascii="Verdana" w:hAnsi="Verdana"/>
          <w:color w:val="4682B4"/>
          <w:sz w:val="18"/>
          <w:szCs w:val="18"/>
        </w:rPr>
        <w:t>Третьяков</w:t>
      </w:r>
      <w:r>
        <w:rPr>
          <w:rStyle w:val="WW8Num2z0"/>
          <w:rFonts w:ascii="Verdana" w:hAnsi="Verdana"/>
          <w:color w:val="000000"/>
          <w:sz w:val="18"/>
          <w:szCs w:val="18"/>
        </w:rPr>
        <w:t> </w:t>
      </w:r>
      <w:r>
        <w:rPr>
          <w:rFonts w:ascii="Verdana" w:hAnsi="Verdana"/>
          <w:color w:val="000000"/>
          <w:sz w:val="18"/>
          <w:szCs w:val="18"/>
        </w:rPr>
        <w:t>П.И., Ушинский К.Д., Худоминский П.В.,</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Т.И. и другие.</w:t>
      </w:r>
    </w:p>
    <w:p w14:paraId="3A4F0B17"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Идеи о необходимости внедрения в процесс образования более эффективных моделей управления все чаще находят свое отражение в теории общей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Анализ современной научно-педагогической литературы по проблеме управления образованием позволяет выделить несколько направлений в данной области.</w:t>
      </w:r>
    </w:p>
    <w:p w14:paraId="056952B1"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Первое направление - это труды российских ученых, в которых рассматриваются проблемы управления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общеобразовательными</w:t>
      </w:r>
      <w:r>
        <w:rPr>
          <w:rStyle w:val="WW8Num2z0"/>
          <w:rFonts w:ascii="Verdana" w:hAnsi="Verdana"/>
          <w:color w:val="000000"/>
          <w:sz w:val="18"/>
          <w:szCs w:val="18"/>
        </w:rPr>
        <w:t> </w:t>
      </w:r>
      <w:r>
        <w:rPr>
          <w:rFonts w:ascii="Verdana" w:hAnsi="Verdana"/>
          <w:color w:val="000000"/>
          <w:sz w:val="18"/>
          <w:szCs w:val="18"/>
        </w:rPr>
        <w:t xml:space="preserve">учреждениями (Ко-наржевский Ю.А., Краевский </w:t>
      </w:r>
      <w:r>
        <w:rPr>
          <w:rFonts w:ascii="Verdana" w:hAnsi="Verdana"/>
          <w:color w:val="000000"/>
          <w:sz w:val="18"/>
          <w:szCs w:val="18"/>
        </w:rPr>
        <w:lastRenderedPageBreak/>
        <w:t>В.В.,</w:t>
      </w:r>
      <w:r>
        <w:rPr>
          <w:rStyle w:val="WW8Num2z0"/>
          <w:rFonts w:ascii="Verdana" w:hAnsi="Verdana"/>
          <w:color w:val="000000"/>
          <w:sz w:val="18"/>
          <w:szCs w:val="18"/>
        </w:rPr>
        <w:t> </w:t>
      </w:r>
      <w:r>
        <w:rPr>
          <w:rStyle w:val="WW8Num3z0"/>
          <w:rFonts w:ascii="Verdana" w:hAnsi="Verdana"/>
          <w:color w:val="4682B4"/>
          <w:sz w:val="18"/>
          <w:szCs w:val="18"/>
        </w:rPr>
        <w:t>Кричевский</w:t>
      </w:r>
      <w:r>
        <w:rPr>
          <w:rStyle w:val="WW8Num2z0"/>
          <w:rFonts w:ascii="Verdana" w:hAnsi="Verdana"/>
          <w:color w:val="000000"/>
          <w:sz w:val="18"/>
          <w:szCs w:val="18"/>
        </w:rPr>
        <w:t> </w:t>
      </w:r>
      <w:r>
        <w:rPr>
          <w:rFonts w:ascii="Verdana" w:hAnsi="Verdana"/>
          <w:color w:val="000000"/>
          <w:sz w:val="18"/>
          <w:szCs w:val="18"/>
        </w:rPr>
        <w:t>В.Ю., Лазарев B.C., Корфа H.A.,</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Орлов A.A., Поташник М.М., Сантурова С.М.,</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Третьяков П.И., Шамова Т.И.,</w:t>
      </w:r>
      <w:r>
        <w:rPr>
          <w:rStyle w:val="WW8Num2z0"/>
          <w:rFonts w:ascii="Verdana" w:hAnsi="Verdana"/>
          <w:color w:val="000000"/>
          <w:sz w:val="18"/>
          <w:szCs w:val="18"/>
        </w:rPr>
        <w:t> </w:t>
      </w:r>
      <w:r>
        <w:rPr>
          <w:rStyle w:val="WW8Num3z0"/>
          <w:rFonts w:ascii="Verdana" w:hAnsi="Verdana"/>
          <w:color w:val="4682B4"/>
          <w:sz w:val="18"/>
          <w:szCs w:val="18"/>
        </w:rPr>
        <w:t>Шерайзина</w:t>
      </w:r>
      <w:r>
        <w:rPr>
          <w:rStyle w:val="WW8Num2z0"/>
          <w:rFonts w:ascii="Verdana" w:hAnsi="Verdana"/>
          <w:color w:val="000000"/>
          <w:sz w:val="18"/>
          <w:szCs w:val="18"/>
        </w:rPr>
        <w:t> </w:t>
      </w:r>
      <w:r>
        <w:rPr>
          <w:rFonts w:ascii="Verdana" w:hAnsi="Verdana"/>
          <w:color w:val="000000"/>
          <w:sz w:val="18"/>
          <w:szCs w:val="18"/>
        </w:rPr>
        <w:t>P.M., Ямбург Е.А. и другие). Работы представленных выше исследователей по-новому характеризуют подход к формированию категорийного аппарата. Образовательный менеджмент включает такие понятия, как</w:t>
      </w:r>
      <w:r>
        <w:rPr>
          <w:rStyle w:val="WW8Num2z0"/>
          <w:rFonts w:ascii="Verdana" w:hAnsi="Verdana"/>
          <w:color w:val="000000"/>
          <w:sz w:val="18"/>
          <w:szCs w:val="18"/>
        </w:rPr>
        <w:t> </w:t>
      </w:r>
      <w:r>
        <w:rPr>
          <w:rStyle w:val="WW8Num3z0"/>
          <w:rFonts w:ascii="Verdana" w:hAnsi="Verdana"/>
          <w:color w:val="4682B4"/>
          <w:sz w:val="18"/>
          <w:szCs w:val="18"/>
        </w:rPr>
        <w:t>внутришкольное</w:t>
      </w:r>
      <w:r>
        <w:rPr>
          <w:rStyle w:val="WW8Num2z0"/>
          <w:rFonts w:ascii="Verdana" w:hAnsi="Verdana"/>
          <w:color w:val="000000"/>
          <w:sz w:val="18"/>
          <w:szCs w:val="18"/>
        </w:rPr>
        <w:t> </w:t>
      </w:r>
      <w:r>
        <w:rPr>
          <w:rFonts w:ascii="Verdana" w:hAnsi="Verdana"/>
          <w:color w:val="000000"/>
          <w:sz w:val="18"/>
          <w:szCs w:val="18"/>
        </w:rPr>
        <w:t>управление, внутришколь-ный менеджмент, управление образовательным учреждением и т.д. Образовательное учреждение рассматривается как открытая педагогическая система, которая может работать в режиме функционирования и развития.</w:t>
      </w:r>
    </w:p>
    <w:p w14:paraId="349601E8"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Второе направление - образовательное учреждение как социальная система, управление которым подчиняется общим закономерностям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Беспалько В.П., Загузов Н.И.,</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Style w:val="WW8Num2z0"/>
          <w:rFonts w:ascii="Verdana" w:hAnsi="Verdana"/>
          <w:color w:val="000000"/>
          <w:sz w:val="18"/>
          <w:szCs w:val="18"/>
        </w:rPr>
        <w:t> </w:t>
      </w:r>
      <w:r>
        <w:rPr>
          <w:rFonts w:ascii="Verdana" w:hAnsi="Verdana"/>
          <w:color w:val="000000"/>
          <w:sz w:val="18"/>
          <w:szCs w:val="18"/>
        </w:rPr>
        <w:t>В.А., Лазарев B.C., Наин Я.А.,</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Селиванова H.JI., Слободчиков В.И.,</w:t>
      </w:r>
      <w:r>
        <w:rPr>
          <w:rStyle w:val="WW8Num2z0"/>
          <w:rFonts w:ascii="Verdana" w:hAnsi="Verdana"/>
          <w:color w:val="000000"/>
          <w:sz w:val="18"/>
          <w:szCs w:val="18"/>
        </w:rPr>
        <w:t> </w:t>
      </w:r>
      <w:r>
        <w:rPr>
          <w:rStyle w:val="WW8Num3z0"/>
          <w:rFonts w:ascii="Verdana" w:hAnsi="Verdana"/>
          <w:color w:val="4682B4"/>
          <w:sz w:val="18"/>
          <w:szCs w:val="18"/>
        </w:rPr>
        <w:t>Субетто</w:t>
      </w:r>
      <w:r>
        <w:rPr>
          <w:rStyle w:val="WW8Num2z0"/>
          <w:rFonts w:ascii="Verdana" w:hAnsi="Verdana"/>
          <w:color w:val="000000"/>
          <w:sz w:val="18"/>
          <w:szCs w:val="18"/>
        </w:rPr>
        <w:t> </w:t>
      </w:r>
      <w:r>
        <w:rPr>
          <w:rFonts w:ascii="Verdana" w:hAnsi="Verdana"/>
          <w:color w:val="000000"/>
          <w:sz w:val="18"/>
          <w:szCs w:val="18"/>
        </w:rPr>
        <w:t>А.И., Пригожий А.И., Фофанов В.П. и другие).</w:t>
      </w:r>
    </w:p>
    <w:p w14:paraId="79D3DE32"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Вопросам методологии системного и ситуационного подходов в управлении образовательными системами и проектировании управленческих подсистем посвящены труды</w:t>
      </w:r>
      <w:r>
        <w:rPr>
          <w:rStyle w:val="WW8Num2z0"/>
          <w:rFonts w:ascii="Verdana" w:hAnsi="Verdana"/>
          <w:color w:val="000000"/>
          <w:sz w:val="18"/>
          <w:szCs w:val="18"/>
        </w:rPr>
        <w:t> </w:t>
      </w:r>
      <w:r>
        <w:rPr>
          <w:rStyle w:val="WW8Num3z0"/>
          <w:rFonts w:ascii="Verdana" w:hAnsi="Verdana"/>
          <w:color w:val="4682B4"/>
          <w:sz w:val="18"/>
          <w:szCs w:val="18"/>
        </w:rPr>
        <w:t>Березиной</w:t>
      </w:r>
      <w:r>
        <w:rPr>
          <w:rStyle w:val="WW8Num2z0"/>
          <w:rFonts w:ascii="Verdana" w:hAnsi="Verdana"/>
          <w:color w:val="000000"/>
          <w:sz w:val="18"/>
          <w:szCs w:val="18"/>
        </w:rPr>
        <w:t> </w:t>
      </w:r>
      <w:r>
        <w:rPr>
          <w:rFonts w:ascii="Verdana" w:hAnsi="Verdana"/>
          <w:color w:val="000000"/>
          <w:sz w:val="18"/>
          <w:szCs w:val="18"/>
        </w:rPr>
        <w:t>Т.И., Габдуллина Г.Г., Давыденко Т.М.,</w:t>
      </w:r>
      <w:r>
        <w:rPr>
          <w:rStyle w:val="WW8Num2z0"/>
          <w:rFonts w:ascii="Verdana" w:hAnsi="Verdana"/>
          <w:color w:val="000000"/>
          <w:sz w:val="18"/>
          <w:szCs w:val="18"/>
        </w:rPr>
        <w:t> </w:t>
      </w:r>
      <w:r>
        <w:rPr>
          <w:rStyle w:val="WW8Num3z0"/>
          <w:rFonts w:ascii="Verdana" w:hAnsi="Verdana"/>
          <w:color w:val="4682B4"/>
          <w:sz w:val="18"/>
          <w:szCs w:val="18"/>
        </w:rPr>
        <w:t>Кезиной</w:t>
      </w:r>
      <w:r>
        <w:rPr>
          <w:rStyle w:val="WW8Num2z0"/>
          <w:rFonts w:ascii="Verdana" w:hAnsi="Verdana"/>
          <w:color w:val="000000"/>
          <w:sz w:val="18"/>
          <w:szCs w:val="18"/>
        </w:rPr>
        <w:t> </w:t>
      </w:r>
      <w:r>
        <w:rPr>
          <w:rFonts w:ascii="Verdana" w:hAnsi="Verdana"/>
          <w:color w:val="000000"/>
          <w:sz w:val="18"/>
          <w:szCs w:val="18"/>
        </w:rPr>
        <w:t>Л.П., Конаржевского Ю.А., Кричевского В.Ю.,</w:t>
      </w:r>
      <w:r>
        <w:rPr>
          <w:rStyle w:val="WW8Num2z0"/>
          <w:rFonts w:ascii="Verdana" w:hAnsi="Verdana"/>
          <w:color w:val="000000"/>
          <w:sz w:val="18"/>
          <w:szCs w:val="18"/>
        </w:rPr>
        <w:t> </w:t>
      </w:r>
      <w:r>
        <w:rPr>
          <w:rStyle w:val="WW8Num3z0"/>
          <w:rFonts w:ascii="Verdana" w:hAnsi="Verdana"/>
          <w:color w:val="4682B4"/>
          <w:sz w:val="18"/>
          <w:szCs w:val="18"/>
        </w:rPr>
        <w:t>Лазарева</w:t>
      </w:r>
      <w:r>
        <w:rPr>
          <w:rStyle w:val="WW8Num2z0"/>
          <w:rFonts w:ascii="Verdana" w:hAnsi="Verdana"/>
          <w:color w:val="000000"/>
          <w:sz w:val="18"/>
          <w:szCs w:val="18"/>
        </w:rPr>
        <w:t> </w:t>
      </w:r>
      <w:r>
        <w:rPr>
          <w:rFonts w:ascii="Verdana" w:hAnsi="Verdana"/>
          <w:color w:val="000000"/>
          <w:sz w:val="18"/>
          <w:szCs w:val="18"/>
        </w:rPr>
        <w:t>B.C., Лебедева O.E., Моисеева A.M.,</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A.A., Поташника М.М., Рогозиной Л.Д.,</w:t>
      </w:r>
      <w:r>
        <w:rPr>
          <w:rStyle w:val="WW8Num2z0"/>
          <w:rFonts w:ascii="Verdana" w:hAnsi="Verdana"/>
          <w:color w:val="000000"/>
          <w:sz w:val="18"/>
          <w:szCs w:val="18"/>
        </w:rPr>
        <w:t> </w:t>
      </w:r>
      <w:r>
        <w:rPr>
          <w:rStyle w:val="WW8Num3z0"/>
          <w:rFonts w:ascii="Verdana" w:hAnsi="Verdana"/>
          <w:color w:val="4682B4"/>
          <w:sz w:val="18"/>
          <w:szCs w:val="18"/>
        </w:rPr>
        <w:t>Симонова</w:t>
      </w:r>
      <w:r>
        <w:rPr>
          <w:rStyle w:val="WW8Num2z0"/>
          <w:rFonts w:ascii="Verdana" w:hAnsi="Verdana"/>
          <w:color w:val="000000"/>
          <w:sz w:val="18"/>
          <w:szCs w:val="18"/>
        </w:rPr>
        <w:t> </w:t>
      </w:r>
      <w:r>
        <w:rPr>
          <w:rFonts w:ascii="Verdana" w:hAnsi="Verdana"/>
          <w:color w:val="000000"/>
          <w:sz w:val="18"/>
          <w:szCs w:val="18"/>
        </w:rPr>
        <w:t>В.П., Сластёнина В.А., Слободчикова В.И.,</w:t>
      </w:r>
      <w:r>
        <w:rPr>
          <w:rStyle w:val="WW8Num2z0"/>
          <w:rFonts w:ascii="Verdana" w:hAnsi="Verdana"/>
          <w:color w:val="000000"/>
          <w:sz w:val="18"/>
          <w:szCs w:val="18"/>
        </w:rPr>
        <w:t> </w:t>
      </w:r>
      <w:r>
        <w:rPr>
          <w:rStyle w:val="WW8Num3z0"/>
          <w:rFonts w:ascii="Verdana" w:hAnsi="Verdana"/>
          <w:color w:val="4682B4"/>
          <w:sz w:val="18"/>
          <w:szCs w:val="18"/>
        </w:rPr>
        <w:t>Третьякова</w:t>
      </w:r>
      <w:r>
        <w:rPr>
          <w:rStyle w:val="WW8Num2z0"/>
          <w:rFonts w:ascii="Verdana" w:hAnsi="Verdana"/>
          <w:color w:val="000000"/>
          <w:sz w:val="18"/>
          <w:szCs w:val="18"/>
        </w:rPr>
        <w:t> </w:t>
      </w:r>
      <w:r>
        <w:rPr>
          <w:rFonts w:ascii="Verdana" w:hAnsi="Verdana"/>
          <w:color w:val="000000"/>
          <w:sz w:val="18"/>
          <w:szCs w:val="18"/>
        </w:rPr>
        <w:t>П.И., Фишмана Л.И., Чекмаревой Т.К.,</w:t>
      </w:r>
      <w:r>
        <w:rPr>
          <w:rStyle w:val="WW8Num2z0"/>
          <w:rFonts w:ascii="Verdana" w:hAnsi="Verdana"/>
          <w:color w:val="000000"/>
          <w:sz w:val="18"/>
          <w:szCs w:val="18"/>
        </w:rPr>
        <w:t> </w:t>
      </w:r>
      <w:r>
        <w:rPr>
          <w:rStyle w:val="WW8Num3z0"/>
          <w:rFonts w:ascii="Verdana" w:hAnsi="Verdana"/>
          <w:color w:val="4682B4"/>
          <w:sz w:val="18"/>
          <w:szCs w:val="18"/>
        </w:rPr>
        <w:t>Шамовой</w:t>
      </w:r>
      <w:r>
        <w:rPr>
          <w:rStyle w:val="WW8Num2z0"/>
          <w:rFonts w:ascii="Verdana" w:hAnsi="Verdana"/>
          <w:color w:val="000000"/>
          <w:sz w:val="18"/>
          <w:szCs w:val="18"/>
        </w:rPr>
        <w:t> </w:t>
      </w:r>
      <w:r>
        <w:rPr>
          <w:rFonts w:ascii="Verdana" w:hAnsi="Verdana"/>
          <w:color w:val="000000"/>
          <w:sz w:val="18"/>
          <w:szCs w:val="18"/>
        </w:rPr>
        <w:t>Т.И., Шадрикова В.Д., Якунина В.А. и других.</w:t>
      </w:r>
    </w:p>
    <w:p w14:paraId="500017DA"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Научные исследования в области информатизации,</w:t>
      </w:r>
      <w:r>
        <w:rPr>
          <w:rStyle w:val="WW8Num2z0"/>
          <w:rFonts w:ascii="Verdana" w:hAnsi="Verdana"/>
          <w:color w:val="000000"/>
          <w:sz w:val="18"/>
          <w:szCs w:val="18"/>
        </w:rPr>
        <w:t> </w:t>
      </w:r>
      <w:r>
        <w:rPr>
          <w:rStyle w:val="WW8Num3z0"/>
          <w:rFonts w:ascii="Verdana" w:hAnsi="Verdana"/>
          <w:color w:val="4682B4"/>
          <w:sz w:val="18"/>
          <w:szCs w:val="18"/>
        </w:rPr>
        <w:t>компьютеризации</w:t>
      </w:r>
      <w:r>
        <w:rPr>
          <w:rStyle w:val="WW8Num2z0"/>
          <w:rFonts w:ascii="Verdana" w:hAnsi="Verdana"/>
          <w:color w:val="000000"/>
          <w:sz w:val="18"/>
          <w:szCs w:val="18"/>
        </w:rPr>
        <w:t> </w:t>
      </w:r>
      <w:r>
        <w:rPr>
          <w:rFonts w:ascii="Verdana" w:hAnsi="Verdana"/>
          <w:color w:val="000000"/>
          <w:sz w:val="18"/>
          <w:szCs w:val="18"/>
        </w:rPr>
        <w:t>и автоматизации систем управления образовательными учреждениями, информационно-коммуникационных технологий в образовании представлены в трудах</w:t>
      </w:r>
      <w:r>
        <w:rPr>
          <w:rStyle w:val="WW8Num2z0"/>
          <w:rFonts w:ascii="Verdana" w:hAnsi="Verdana"/>
          <w:color w:val="000000"/>
          <w:sz w:val="18"/>
          <w:szCs w:val="18"/>
        </w:rPr>
        <w:t> </w:t>
      </w:r>
      <w:r>
        <w:rPr>
          <w:rStyle w:val="WW8Num3z0"/>
          <w:rFonts w:ascii="Verdana" w:hAnsi="Verdana"/>
          <w:color w:val="4682B4"/>
          <w:sz w:val="18"/>
          <w:szCs w:val="18"/>
        </w:rPr>
        <w:t>Ваграменко</w:t>
      </w:r>
      <w:r>
        <w:rPr>
          <w:rStyle w:val="WW8Num2z0"/>
          <w:rFonts w:ascii="Verdana" w:hAnsi="Verdana"/>
          <w:color w:val="000000"/>
          <w:sz w:val="18"/>
          <w:szCs w:val="18"/>
        </w:rPr>
        <w:t> </w:t>
      </w:r>
      <w:r>
        <w:rPr>
          <w:rFonts w:ascii="Verdana" w:hAnsi="Verdana"/>
          <w:color w:val="000000"/>
          <w:sz w:val="18"/>
          <w:szCs w:val="18"/>
        </w:rPr>
        <w:t>Я.А., Везирова Т.Г., Барановой Е.В.,</w:t>
      </w:r>
      <w:r>
        <w:rPr>
          <w:rStyle w:val="WW8Num2z0"/>
          <w:rFonts w:ascii="Verdana" w:hAnsi="Verdana"/>
          <w:color w:val="000000"/>
          <w:sz w:val="18"/>
          <w:szCs w:val="18"/>
        </w:rPr>
        <w:t> </w:t>
      </w:r>
      <w:r>
        <w:rPr>
          <w:rStyle w:val="WW8Num3z0"/>
          <w:rFonts w:ascii="Verdana" w:hAnsi="Verdana"/>
          <w:color w:val="4682B4"/>
          <w:sz w:val="18"/>
          <w:szCs w:val="18"/>
        </w:rPr>
        <w:t>Захаровой</w:t>
      </w:r>
      <w:r>
        <w:rPr>
          <w:rStyle w:val="WW8Num2z0"/>
          <w:rFonts w:ascii="Verdana" w:hAnsi="Verdana"/>
          <w:color w:val="000000"/>
          <w:sz w:val="18"/>
          <w:szCs w:val="18"/>
        </w:rPr>
        <w:t> </w:t>
      </w:r>
      <w:r>
        <w:rPr>
          <w:rFonts w:ascii="Verdana" w:hAnsi="Verdana"/>
          <w:color w:val="000000"/>
          <w:sz w:val="18"/>
          <w:szCs w:val="18"/>
        </w:rPr>
        <w:t>И.Г., Кравцовой А.Ю., Лаптева В.В.,</w:t>
      </w:r>
      <w:r>
        <w:rPr>
          <w:rStyle w:val="WW8Num2z0"/>
          <w:rFonts w:ascii="Verdana" w:hAnsi="Verdana"/>
          <w:color w:val="000000"/>
          <w:sz w:val="18"/>
          <w:szCs w:val="18"/>
        </w:rPr>
        <w:t> </w:t>
      </w:r>
      <w:r>
        <w:rPr>
          <w:rStyle w:val="WW8Num3z0"/>
          <w:rFonts w:ascii="Verdana" w:hAnsi="Verdana"/>
          <w:color w:val="4682B4"/>
          <w:sz w:val="18"/>
          <w:szCs w:val="18"/>
        </w:rPr>
        <w:t>Лапчик</w:t>
      </w:r>
      <w:r>
        <w:rPr>
          <w:rStyle w:val="WW8Num2z0"/>
          <w:rFonts w:ascii="Verdana" w:hAnsi="Verdana"/>
          <w:color w:val="000000"/>
          <w:sz w:val="18"/>
          <w:szCs w:val="18"/>
        </w:rPr>
        <w:t> </w:t>
      </w:r>
      <w:r>
        <w:rPr>
          <w:rFonts w:ascii="Verdana" w:hAnsi="Verdana"/>
          <w:color w:val="000000"/>
          <w:sz w:val="18"/>
          <w:szCs w:val="18"/>
        </w:rPr>
        <w:t>М.П., Матрос Д.Ш., Пак Н.И.,</w:t>
      </w:r>
      <w:r>
        <w:rPr>
          <w:rStyle w:val="WW8Num2z0"/>
          <w:rFonts w:ascii="Verdana" w:hAnsi="Verdana"/>
          <w:color w:val="000000"/>
          <w:sz w:val="18"/>
          <w:szCs w:val="18"/>
        </w:rPr>
        <w:t> </w:t>
      </w:r>
      <w:r>
        <w:rPr>
          <w:rStyle w:val="WW8Num3z0"/>
          <w:rFonts w:ascii="Verdana" w:hAnsi="Verdana"/>
          <w:color w:val="4682B4"/>
          <w:sz w:val="18"/>
          <w:szCs w:val="18"/>
        </w:rPr>
        <w:t>Полат</w:t>
      </w:r>
      <w:r>
        <w:rPr>
          <w:rStyle w:val="WW8Num2z0"/>
          <w:rFonts w:ascii="Verdana" w:hAnsi="Verdana"/>
          <w:color w:val="000000"/>
          <w:sz w:val="18"/>
          <w:szCs w:val="18"/>
        </w:rPr>
        <w:t> </w:t>
      </w:r>
      <w:r>
        <w:rPr>
          <w:rFonts w:ascii="Verdana" w:hAnsi="Verdana"/>
          <w:color w:val="000000"/>
          <w:sz w:val="18"/>
          <w:szCs w:val="18"/>
        </w:rPr>
        <w:t>Е.С., Роберт И.В., Рыжовой Н.И.,</w:t>
      </w:r>
      <w:r>
        <w:rPr>
          <w:rStyle w:val="WW8Num2z0"/>
          <w:rFonts w:ascii="Verdana" w:hAnsi="Verdana"/>
          <w:color w:val="000000"/>
          <w:sz w:val="18"/>
          <w:szCs w:val="18"/>
        </w:rPr>
        <w:t> </w:t>
      </w:r>
      <w:r>
        <w:rPr>
          <w:rStyle w:val="WW8Num3z0"/>
          <w:rFonts w:ascii="Verdana" w:hAnsi="Verdana"/>
          <w:color w:val="4682B4"/>
          <w:sz w:val="18"/>
          <w:szCs w:val="18"/>
        </w:rPr>
        <w:t>Скибицкого</w:t>
      </w:r>
      <w:r>
        <w:rPr>
          <w:rStyle w:val="WW8Num2z0"/>
          <w:rFonts w:ascii="Verdana" w:hAnsi="Verdana"/>
          <w:color w:val="000000"/>
          <w:sz w:val="18"/>
          <w:szCs w:val="18"/>
        </w:rPr>
        <w:t> </w:t>
      </w:r>
      <w:r>
        <w:rPr>
          <w:rFonts w:ascii="Verdana" w:hAnsi="Verdana"/>
          <w:color w:val="000000"/>
          <w:sz w:val="18"/>
          <w:szCs w:val="18"/>
        </w:rPr>
        <w:t>Э.Г., Смоляниновой О.Г., Стариченко Б.Е.,</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В.А., Швецовой C.B. и других. Однако в этом многообразии научных трудов недостаточно исследованы информационные модели систем управления развитием образовательного учреждения, основанные на информационно-коммуникационных технологиях.</w:t>
      </w:r>
    </w:p>
    <w:p w14:paraId="2E9FF16B"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Реальный процесс позитивных преобразований в образовательном учреждении на основе использования информационно-коммуникационных технологий в управлении характеризуется противоречием между необходимостью строить процесс информатизации управления на научной системной основе и фактическим состоянием дел. Внедрение информационных технологий в управление идет в нашей стране исходя, из образа</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До-информационной (индустриальной) эпохи [83].</w:t>
      </w:r>
    </w:p>
    <w:p w14:paraId="48FD6CF0"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теории и практики внедрения информационно-коммуникационных технологий в управление образовательными учреждениями позволяет выделить следующие группы основных проблем [37].</w:t>
      </w:r>
    </w:p>
    <w:p w14:paraId="3D490F93"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Первая - отсутствие единого подхода к системе информатизации управления образовательными системами всех уровней, включая и образовательное учреждение. Результатом чего является отсутствие одного единого информационного пространства, доступного руководителям образования и другим заинтересованным лицам (например, потребителям услуг образования, органам управления образованием на муниципальном или региональном уровне и другие).</w:t>
      </w:r>
    </w:p>
    <w:p w14:paraId="36E752D2"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Существующие информационные системы улучшают ситуацию в управлении образовательным учреждением, но отсутствие единого подхода к системе информатизации управления образовательными учреждениями является препятствием для быстрого и эффективного принятия решений в планировании и управлении. Информационные потоки не упорядочены, что приводит к дублированию информации и отчетности, а это требует дополнительных ресурсов и затрат. Отсутствует единая взаимосвязь на всех уровнях (региональном, муниципальном, институциональном). Не выработана единая для всех образовательных учреждений информационная политика и не определена степень надежности информации.</w:t>
      </w:r>
    </w:p>
    <w:p w14:paraId="636102A7"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Из-за отсутствия единого информационного пространства затруднен процесс взаимодействия между администрацией региона, муниципалитета и образовательного учреждения при обмене </w:t>
      </w:r>
      <w:r>
        <w:rPr>
          <w:rFonts w:ascii="Verdana" w:hAnsi="Verdana"/>
          <w:color w:val="000000"/>
          <w:sz w:val="18"/>
          <w:szCs w:val="18"/>
        </w:rPr>
        <w:lastRenderedPageBreak/>
        <w:t>информацией в режиме реального времени.</w:t>
      </w:r>
    </w:p>
    <w:p w14:paraId="1BAF9BA2"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частности, существует очевидная необходимость в различных видах информации на разных уровнях системы управления образовательным учреждением и для разных пользователей, но нет соответствующей базы общей информации. Различные административные центры пытаются обеспечить себя определенной информацией, но в результате она не всегда является полной.</w:t>
      </w:r>
    </w:p>
    <w:p w14:paraId="3AF25CF6"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Вторая проблема - отсутствие у руководителей образовательных учреждений достаточных знаний в области информатизации системы управления образованием. Современным руководителям образовательных учреждений не хватает знаний по созданию и использованию информационных систем управления, которые основаны на применении информационно-коммуникационных технологий.</w:t>
      </w:r>
    </w:p>
    <w:p w14:paraId="7EE50B4D"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Недостаточная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субъектов образовательного процесса в области информационно-коммуникационных технологий, отсутствие знаний в области теории баз данных и информационных систем, в анализе и интерпретации данных - это все образует третью проблему (проблему компетенции).</w:t>
      </w:r>
    </w:p>
    <w:p w14:paraId="33EF832F"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Кроме того, для людей преклонного возраста, работающих в управлении образовательными структурами, существуют ещё психологические проблемы. Эта группа людей мало использует компьютеры и не доверяет той информации, которую она получает, не осознаёт преимуществ информационно-коммуникационных технологий в принятии управленческих решений.</w:t>
      </w:r>
    </w:p>
    <w:p w14:paraId="06885F72"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выявленные противоречия и проблемы обусловили выбор темы диссертации - «</w:t>
      </w:r>
      <w:r>
        <w:rPr>
          <w:rStyle w:val="WW8Num3z0"/>
          <w:rFonts w:ascii="Verdana" w:hAnsi="Verdana"/>
          <w:color w:val="4682B4"/>
          <w:sz w:val="18"/>
          <w:szCs w:val="18"/>
        </w:rPr>
        <w:t>Информационная модель управления развитием образовательного учреждения</w:t>
      </w:r>
      <w:r>
        <w:rPr>
          <w:rFonts w:ascii="Verdana" w:hAnsi="Verdana"/>
          <w:color w:val="000000"/>
          <w:sz w:val="18"/>
          <w:szCs w:val="18"/>
        </w:rPr>
        <w:t>».</w:t>
      </w:r>
    </w:p>
    <w:p w14:paraId="38C242D3"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теоретически разработать и экспериментально апробировать информационную модель управления развитием образовательного учреждения.</w:t>
      </w:r>
    </w:p>
    <w:p w14:paraId="0F8A6B27"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процесс информатизации управления образовательным учреждением.</w:t>
      </w:r>
    </w:p>
    <w:p w14:paraId="4C3D6A1E"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информационная модель управления развитием образовательного учреждения.</w:t>
      </w:r>
    </w:p>
    <w:p w14:paraId="6B1CEE84"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заключается в том, что процесс информатизации управления образовательным учреждением будет способствовать повышению его эффективности и обеспечивать развитие образовательного учреждения, если:</w:t>
      </w:r>
    </w:p>
    <w:p w14:paraId="4FF73430"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информационная модель управления развитием общеобразовательного учреждения с использованием информационно-коммуникационных технологий, включающая структуру, содержание, систему показателей, характеризующая состояние и тенденции развития, систему пользователей, участвующих в принятии решений, и определены педагогические условия её функционирования;</w:t>
      </w:r>
    </w:p>
    <w:p w14:paraId="599A078D"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представлена система индикаторов, характеризующих состояние и тенденции развития образовательного учреждения;</w:t>
      </w:r>
    </w:p>
    <w:p w14:paraId="05209E91"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необходимые и достаточные информационные потоки в образовательном учреждении;</w:t>
      </w:r>
    </w:p>
    <w:p w14:paraId="4F6FDB32"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пользователи и их функции при обработке информации и принятии управленческих решений.</w:t>
      </w:r>
    </w:p>
    <w:p w14:paraId="1138E1B0"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объектом, предметом и гипотезой определены следующие задачи исследования:</w:t>
      </w:r>
    </w:p>
    <w:p w14:paraId="4E36CC37"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конкретизировать проблемы информатизации управления развитием образовательного учреждения в теории и практике;</w:t>
      </w:r>
    </w:p>
    <w:p w14:paraId="27454B6C"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теоретические подходы и принципы построения информационной модели управления развитием образовательного учреждения в условиях информатизации образования;</w:t>
      </w:r>
    </w:p>
    <w:p w14:paraId="286B483A"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разработать информационную модель управления развитием общеобразовательного </w:t>
      </w:r>
      <w:r>
        <w:rPr>
          <w:rFonts w:ascii="Verdana" w:hAnsi="Verdana"/>
          <w:color w:val="000000"/>
          <w:sz w:val="18"/>
          <w:szCs w:val="18"/>
        </w:rPr>
        <w:lastRenderedPageBreak/>
        <w:t>учреждения с использованием информационно-коммуникационных технологий, включающую структуру, содержание, систему показателей, характеризующую состояние и тенденции развития, систему пользователей, участвующих в принятии решений;</w:t>
      </w:r>
    </w:p>
    <w:p w14:paraId="36BE9251"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педагогические условия реализации модели управления развитием образовательного учреждения с использованием информационно-коммуникационных технологий;</w:t>
      </w:r>
    </w:p>
    <w:p w14:paraId="47FFFE93"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апробировать разработанную информационную модель и дать оценку её эффективности.</w:t>
      </w:r>
    </w:p>
    <w:p w14:paraId="42D61C60"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база исследования: исследование проводилось на базе муниципальных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г. Мурманска и области: школы № 53 и</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№4, школы № 3 г. Апатиты, школы № 7 г. Мончегорска, специальной (</w:t>
      </w:r>
      <w:r>
        <w:rPr>
          <w:rStyle w:val="WW8Num3z0"/>
          <w:rFonts w:ascii="Verdana" w:hAnsi="Verdana"/>
          <w:color w:val="4682B4"/>
          <w:sz w:val="18"/>
          <w:szCs w:val="18"/>
        </w:rPr>
        <w:t>коррекционной</w:t>
      </w:r>
      <w:r>
        <w:rPr>
          <w:rFonts w:ascii="Verdana" w:hAnsi="Verdana"/>
          <w:color w:val="000000"/>
          <w:sz w:val="18"/>
          <w:szCs w:val="18"/>
        </w:rPr>
        <w:t>) школы-интерната для Детей с тяжелыми нарушениями речи (пос. Минькино). В общей сложности в опытно-экспериментальном исследовании приняли участие 256 человек среди них</w:t>
      </w:r>
      <w:r>
        <w:rPr>
          <w:rStyle w:val="WW8Num3z0"/>
          <w:rFonts w:ascii="Verdana" w:hAnsi="Verdana"/>
          <w:color w:val="4682B4"/>
          <w:sz w:val="18"/>
          <w:szCs w:val="18"/>
        </w:rPr>
        <w:t>обучающиеся</w:t>
      </w:r>
      <w:r>
        <w:rPr>
          <w:rFonts w:ascii="Verdana" w:hAnsi="Verdana"/>
          <w:color w:val="000000"/>
          <w:sz w:val="18"/>
          <w:szCs w:val="18"/>
        </w:rPr>
        <w:t>, родители, эксперты - специалисты в области управления образовательными системами различного уровня, эксперты - специалисты в области информационно-коммуникационных технологий и построения информационных систем.</w:t>
      </w:r>
    </w:p>
    <w:p w14:paraId="2B0B79F3"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идеи:</w:t>
      </w:r>
    </w:p>
    <w:p w14:paraId="72522868"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системного подхода (</w:t>
      </w:r>
      <w:r>
        <w:rPr>
          <w:rStyle w:val="WW8Num3z0"/>
          <w:rFonts w:ascii="Verdana" w:hAnsi="Verdana"/>
          <w:color w:val="4682B4"/>
          <w:sz w:val="18"/>
          <w:szCs w:val="18"/>
        </w:rPr>
        <w:t>Аверьянов</w:t>
      </w:r>
      <w:r>
        <w:rPr>
          <w:rStyle w:val="WW8Num2z0"/>
          <w:rFonts w:ascii="Verdana" w:hAnsi="Verdana"/>
          <w:color w:val="000000"/>
          <w:sz w:val="18"/>
          <w:szCs w:val="18"/>
        </w:rPr>
        <w:t> </w:t>
      </w:r>
      <w:r>
        <w:rPr>
          <w:rFonts w:ascii="Verdana" w:hAnsi="Verdana"/>
          <w:color w:val="000000"/>
          <w:sz w:val="18"/>
          <w:szCs w:val="18"/>
        </w:rPr>
        <w:t>А.Н., Афанасьев В.Г., Берг А.И., Бес-пально В.П.,</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B.C., Юдин Э.Г. и другие);</w:t>
      </w:r>
    </w:p>
    <w:p w14:paraId="54E50269"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инновационной деятельности школ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З.И., Вер-шловский С.Г., Казакова Е.И.,</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B.C., Поташник М.М., Тряпицына А.П.,</w:t>
      </w:r>
      <w:r>
        <w:rPr>
          <w:rStyle w:val="WW8Num2z0"/>
          <w:rFonts w:ascii="Verdana" w:hAnsi="Verdana"/>
          <w:color w:val="000000"/>
          <w:sz w:val="18"/>
          <w:szCs w:val="18"/>
        </w:rPr>
        <w:t> </w:t>
      </w:r>
      <w:r>
        <w:rPr>
          <w:rStyle w:val="WW8Num3z0"/>
          <w:rFonts w:ascii="Verdana" w:hAnsi="Verdana"/>
          <w:color w:val="4682B4"/>
          <w:sz w:val="18"/>
          <w:szCs w:val="18"/>
        </w:rPr>
        <w:t>Шерайзина</w:t>
      </w:r>
      <w:r>
        <w:rPr>
          <w:rStyle w:val="WW8Num2z0"/>
          <w:rFonts w:ascii="Verdana" w:hAnsi="Verdana"/>
          <w:color w:val="000000"/>
          <w:sz w:val="18"/>
          <w:szCs w:val="18"/>
        </w:rPr>
        <w:t> </w:t>
      </w:r>
      <w:r>
        <w:rPr>
          <w:rFonts w:ascii="Verdana" w:hAnsi="Verdana"/>
          <w:color w:val="000000"/>
          <w:sz w:val="18"/>
          <w:szCs w:val="18"/>
        </w:rPr>
        <w:t>P.M. и другие);</w:t>
      </w:r>
    </w:p>
    <w:p w14:paraId="709A4DE2"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информатизации общества и образования (</w:t>
      </w:r>
      <w:r>
        <w:rPr>
          <w:rStyle w:val="WW8Num3z0"/>
          <w:rFonts w:ascii="Verdana" w:hAnsi="Verdana"/>
          <w:color w:val="4682B4"/>
          <w:sz w:val="18"/>
          <w:szCs w:val="18"/>
        </w:rPr>
        <w:t>Абдеев</w:t>
      </w:r>
      <w:r>
        <w:rPr>
          <w:rStyle w:val="WW8Num2z0"/>
          <w:rFonts w:ascii="Verdana" w:hAnsi="Verdana"/>
          <w:color w:val="000000"/>
          <w:sz w:val="18"/>
          <w:szCs w:val="18"/>
        </w:rPr>
        <w:t> </w:t>
      </w:r>
      <w:r>
        <w:rPr>
          <w:rFonts w:ascii="Verdana" w:hAnsi="Verdana"/>
          <w:color w:val="000000"/>
          <w:sz w:val="18"/>
          <w:szCs w:val="18"/>
        </w:rPr>
        <w:t>Р.Ф., Бе-шенков С.А., Богатырь Б.Н.,</w:t>
      </w:r>
      <w:r>
        <w:rPr>
          <w:rStyle w:val="WW8Num2z0"/>
          <w:rFonts w:ascii="Verdana" w:hAnsi="Verdana"/>
          <w:color w:val="000000"/>
          <w:sz w:val="18"/>
          <w:szCs w:val="18"/>
        </w:rPr>
        <w:t> </w:t>
      </w:r>
      <w:r>
        <w:rPr>
          <w:rStyle w:val="WW8Num3z0"/>
          <w:rFonts w:ascii="Verdana" w:hAnsi="Verdana"/>
          <w:color w:val="4682B4"/>
          <w:sz w:val="18"/>
          <w:szCs w:val="18"/>
        </w:rPr>
        <w:t>Бордовский</w:t>
      </w:r>
      <w:r>
        <w:rPr>
          <w:rStyle w:val="WW8Num2z0"/>
          <w:rFonts w:ascii="Verdana" w:hAnsi="Verdana"/>
          <w:color w:val="000000"/>
          <w:sz w:val="18"/>
          <w:szCs w:val="18"/>
        </w:rPr>
        <w:t> </w:t>
      </w:r>
      <w:r>
        <w:rPr>
          <w:rFonts w:ascii="Verdana" w:hAnsi="Verdana"/>
          <w:color w:val="000000"/>
          <w:sz w:val="18"/>
          <w:szCs w:val="18"/>
        </w:rPr>
        <w:t>Г.А., Гейн А.Г., Ершов А.П., Иванни-ков А.Д.,</w:t>
      </w:r>
      <w:r>
        <w:rPr>
          <w:rStyle w:val="WW8Num2z0"/>
          <w:rFonts w:ascii="Verdana" w:hAnsi="Verdana"/>
          <w:color w:val="000000"/>
          <w:sz w:val="18"/>
          <w:szCs w:val="18"/>
        </w:rPr>
        <w:t> </w:t>
      </w:r>
      <w:r>
        <w:rPr>
          <w:rStyle w:val="WW8Num3z0"/>
          <w:rFonts w:ascii="Verdana" w:hAnsi="Verdana"/>
          <w:color w:val="4682B4"/>
          <w:sz w:val="18"/>
          <w:szCs w:val="18"/>
        </w:rPr>
        <w:t>Извозчиков</w:t>
      </w:r>
      <w:r>
        <w:rPr>
          <w:rStyle w:val="WW8Num2z0"/>
          <w:rFonts w:ascii="Verdana" w:hAnsi="Verdana"/>
          <w:color w:val="000000"/>
          <w:sz w:val="18"/>
          <w:szCs w:val="18"/>
        </w:rPr>
        <w:t> </w:t>
      </w:r>
      <w:r>
        <w:rPr>
          <w:rFonts w:ascii="Verdana" w:hAnsi="Verdana"/>
          <w:color w:val="000000"/>
          <w:sz w:val="18"/>
          <w:szCs w:val="18"/>
        </w:rPr>
        <w:t>В.А., Кузнецов A.A., Колин К.К.,</w:t>
      </w:r>
      <w:r>
        <w:rPr>
          <w:rStyle w:val="WW8Num2z0"/>
          <w:rFonts w:ascii="Verdana" w:hAnsi="Verdana"/>
          <w:color w:val="000000"/>
          <w:sz w:val="18"/>
          <w:szCs w:val="18"/>
        </w:rPr>
        <w:t> </w:t>
      </w:r>
      <w:r>
        <w:rPr>
          <w:rStyle w:val="WW8Num3z0"/>
          <w:rFonts w:ascii="Verdana" w:hAnsi="Verdana"/>
          <w:color w:val="4682B4"/>
          <w:sz w:val="18"/>
          <w:szCs w:val="18"/>
        </w:rPr>
        <w:t>Лаптев</w:t>
      </w:r>
      <w:r>
        <w:rPr>
          <w:rStyle w:val="WW8Num2z0"/>
          <w:rFonts w:ascii="Verdana" w:hAnsi="Verdana"/>
          <w:color w:val="000000"/>
          <w:sz w:val="18"/>
          <w:szCs w:val="18"/>
        </w:rPr>
        <w:t> </w:t>
      </w:r>
      <w:r>
        <w:rPr>
          <w:rFonts w:ascii="Verdana" w:hAnsi="Verdana"/>
          <w:color w:val="000000"/>
          <w:sz w:val="18"/>
          <w:szCs w:val="18"/>
        </w:rPr>
        <w:t>В.В., Роберт И.В., Семакин И.Е.,</w:t>
      </w:r>
      <w:r>
        <w:rPr>
          <w:rStyle w:val="WW8Num2z0"/>
          <w:rFonts w:ascii="Verdana" w:hAnsi="Verdana"/>
          <w:color w:val="000000"/>
          <w:sz w:val="18"/>
          <w:szCs w:val="18"/>
        </w:rPr>
        <w:t> </w:t>
      </w:r>
      <w:r>
        <w:rPr>
          <w:rStyle w:val="WW8Num3z0"/>
          <w:rFonts w:ascii="Verdana" w:hAnsi="Verdana"/>
          <w:color w:val="4682B4"/>
          <w:sz w:val="18"/>
          <w:szCs w:val="18"/>
        </w:rPr>
        <w:t>Тихонов</w:t>
      </w:r>
      <w:r>
        <w:rPr>
          <w:rStyle w:val="WW8Num2z0"/>
          <w:rFonts w:ascii="Verdana" w:hAnsi="Verdana"/>
          <w:color w:val="000000"/>
          <w:sz w:val="18"/>
          <w:szCs w:val="18"/>
        </w:rPr>
        <w:t> </w:t>
      </w:r>
      <w:r>
        <w:rPr>
          <w:rFonts w:ascii="Verdana" w:hAnsi="Verdana"/>
          <w:color w:val="000000"/>
          <w:sz w:val="18"/>
          <w:szCs w:val="18"/>
        </w:rPr>
        <w:t>А.Н., Уваров А.Ю., Угринович Н.Д.,</w:t>
      </w:r>
      <w:r>
        <w:rPr>
          <w:rStyle w:val="WW8Num2z0"/>
          <w:rFonts w:ascii="Verdana" w:hAnsi="Verdana"/>
          <w:color w:val="000000"/>
          <w:sz w:val="18"/>
          <w:szCs w:val="18"/>
        </w:rPr>
        <w:t> </w:t>
      </w:r>
      <w:r>
        <w:rPr>
          <w:rStyle w:val="WW8Num3z0"/>
          <w:rFonts w:ascii="Verdana" w:hAnsi="Verdana"/>
          <w:color w:val="4682B4"/>
          <w:sz w:val="18"/>
          <w:szCs w:val="18"/>
        </w:rPr>
        <w:t>Хеннер</w:t>
      </w:r>
      <w:r>
        <w:rPr>
          <w:rStyle w:val="WW8Num2z0"/>
          <w:rFonts w:ascii="Verdana" w:hAnsi="Verdana"/>
          <w:color w:val="000000"/>
          <w:sz w:val="18"/>
          <w:szCs w:val="18"/>
        </w:rPr>
        <w:t> </w:t>
      </w:r>
      <w:r>
        <w:rPr>
          <w:rFonts w:ascii="Verdana" w:hAnsi="Verdana"/>
          <w:color w:val="000000"/>
          <w:sz w:val="18"/>
          <w:szCs w:val="18"/>
        </w:rPr>
        <w:t>Е.К. и др.);</w:t>
      </w:r>
    </w:p>
    <w:p w14:paraId="6AAACBD6"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методологические основы управления педагогическими системами (</w:t>
      </w:r>
      <w:r>
        <w:rPr>
          <w:rStyle w:val="WW8Num3z0"/>
          <w:rFonts w:ascii="Verdana" w:hAnsi="Verdana"/>
          <w:color w:val="4682B4"/>
          <w:sz w:val="18"/>
          <w:szCs w:val="18"/>
        </w:rPr>
        <w:t>Аверкин</w:t>
      </w:r>
      <w:r>
        <w:rPr>
          <w:rStyle w:val="WW8Num2z0"/>
          <w:rFonts w:ascii="Verdana" w:hAnsi="Verdana"/>
          <w:color w:val="000000"/>
          <w:sz w:val="18"/>
          <w:szCs w:val="18"/>
        </w:rPr>
        <w:t> </w:t>
      </w:r>
      <w:r>
        <w:rPr>
          <w:rFonts w:ascii="Verdana" w:hAnsi="Verdana"/>
          <w:color w:val="000000"/>
          <w:sz w:val="18"/>
          <w:szCs w:val="18"/>
        </w:rPr>
        <w:t>В.Н., Беспалько В.П., Конаржевский Ю.А.,</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B.C., Марон</w:t>
      </w:r>
    </w:p>
    <w:p w14:paraId="355AD0F2"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A.Е.,</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Шамова Т.И., Шерайзина Р.М.и другие).</w:t>
      </w:r>
    </w:p>
    <w:p w14:paraId="780EA595"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базу исследования составили следующие философские, педагогические, психологические и социологические учения:</w:t>
      </w:r>
    </w:p>
    <w:p w14:paraId="64F344E1"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общая теория систем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 Г., Гвишиани Д.М.,</w:t>
      </w:r>
      <w:r>
        <w:rPr>
          <w:rStyle w:val="WW8Num2z0"/>
          <w:rFonts w:ascii="Verdana" w:hAnsi="Verdana"/>
          <w:color w:val="000000"/>
          <w:sz w:val="18"/>
          <w:szCs w:val="18"/>
        </w:rPr>
        <w:t> </w:t>
      </w:r>
      <w:r>
        <w:rPr>
          <w:rStyle w:val="WW8Num3z0"/>
          <w:rFonts w:ascii="Verdana" w:hAnsi="Verdana"/>
          <w:color w:val="4682B4"/>
          <w:sz w:val="18"/>
          <w:szCs w:val="18"/>
        </w:rPr>
        <w:t>Иорданский</w:t>
      </w:r>
      <w:r>
        <w:rPr>
          <w:rStyle w:val="WW8Num2z0"/>
          <w:rFonts w:ascii="Verdana" w:hAnsi="Verdana"/>
          <w:color w:val="000000"/>
          <w:sz w:val="18"/>
          <w:szCs w:val="18"/>
        </w:rPr>
        <w:t> </w:t>
      </w:r>
      <w:r>
        <w:rPr>
          <w:rFonts w:ascii="Verdana" w:hAnsi="Verdana"/>
          <w:color w:val="000000"/>
          <w:sz w:val="18"/>
          <w:szCs w:val="18"/>
        </w:rPr>
        <w:t>H.H., Пригожий А.И., Субетто А.И.,</w:t>
      </w:r>
      <w:r>
        <w:rPr>
          <w:rStyle w:val="WW8Num2z0"/>
          <w:rFonts w:ascii="Verdana" w:hAnsi="Verdana"/>
          <w:color w:val="000000"/>
          <w:sz w:val="18"/>
          <w:szCs w:val="18"/>
        </w:rPr>
        <w:t> </w:t>
      </w:r>
      <w:r>
        <w:rPr>
          <w:rStyle w:val="WW8Num3z0"/>
          <w:rFonts w:ascii="Verdana" w:hAnsi="Verdana"/>
          <w:color w:val="4682B4"/>
          <w:sz w:val="18"/>
          <w:szCs w:val="18"/>
        </w:rPr>
        <w:t>Уемов</w:t>
      </w:r>
      <w:r>
        <w:rPr>
          <w:rStyle w:val="WW8Num2z0"/>
          <w:rFonts w:ascii="Verdana" w:hAnsi="Verdana"/>
          <w:color w:val="000000"/>
          <w:sz w:val="18"/>
          <w:szCs w:val="18"/>
        </w:rPr>
        <w:t> </w:t>
      </w:r>
      <w:r>
        <w:rPr>
          <w:rFonts w:ascii="Verdana" w:hAnsi="Verdana"/>
          <w:color w:val="000000"/>
          <w:sz w:val="18"/>
          <w:szCs w:val="18"/>
        </w:rPr>
        <w:t>А.И., Умранцев Ю.А. и другие);</w:t>
      </w:r>
    </w:p>
    <w:p w14:paraId="63A66066"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педагогического процесса (Бабанский Ю.К., Краев-ский В.В.,</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Мищенко А.И., Орлов А.Н.,</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М.И., Сластенин</w:t>
      </w:r>
    </w:p>
    <w:p w14:paraId="00CD2225"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Т.И. и другие);</w:t>
      </w:r>
    </w:p>
    <w:p w14:paraId="58A386EF"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и методологические основания исследования педагогических систем: измерения, анализ и оценка педагогических проектов, результатов педагогических изобретений и инноваций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Безрукова B.C., Беспалько В.П.,</w:t>
      </w:r>
      <w:r>
        <w:rPr>
          <w:rStyle w:val="WW8Num2z0"/>
          <w:rFonts w:ascii="Verdana" w:hAnsi="Verdana"/>
          <w:color w:val="000000"/>
          <w:sz w:val="18"/>
          <w:szCs w:val="18"/>
        </w:rPr>
        <w:t> </w:t>
      </w:r>
      <w:r>
        <w:rPr>
          <w:rStyle w:val="WW8Num3z0"/>
          <w:rFonts w:ascii="Verdana" w:hAnsi="Verdana"/>
          <w:color w:val="4682B4"/>
          <w:sz w:val="18"/>
          <w:szCs w:val="18"/>
        </w:rPr>
        <w:t>Гостев</w:t>
      </w:r>
      <w:r>
        <w:rPr>
          <w:rStyle w:val="WW8Num2z0"/>
          <w:rFonts w:ascii="Verdana" w:hAnsi="Verdana"/>
          <w:color w:val="000000"/>
          <w:sz w:val="18"/>
          <w:szCs w:val="18"/>
        </w:rPr>
        <w:t> </w:t>
      </w:r>
      <w:r>
        <w:rPr>
          <w:rFonts w:ascii="Verdana" w:hAnsi="Verdana"/>
          <w:color w:val="000000"/>
          <w:sz w:val="18"/>
          <w:szCs w:val="18"/>
        </w:rPr>
        <w:t>А.Г., Загузов Н.И., Загвязинский В.И.,</w:t>
      </w:r>
      <w:r>
        <w:rPr>
          <w:rStyle w:val="WW8Num2z0"/>
          <w:rFonts w:ascii="Verdana" w:hAnsi="Verdana"/>
          <w:color w:val="000000"/>
          <w:sz w:val="18"/>
          <w:szCs w:val="18"/>
        </w:rPr>
        <w:t> </w:t>
      </w:r>
      <w:r>
        <w:rPr>
          <w:rStyle w:val="WW8Num3z0"/>
          <w:rFonts w:ascii="Verdana" w:hAnsi="Verdana"/>
          <w:color w:val="4682B4"/>
          <w:sz w:val="18"/>
          <w:szCs w:val="18"/>
        </w:rPr>
        <w:t>Занков</w:t>
      </w:r>
      <w:r>
        <w:rPr>
          <w:rStyle w:val="WW8Num2z0"/>
          <w:rFonts w:ascii="Verdana" w:hAnsi="Verdana"/>
          <w:color w:val="000000"/>
          <w:sz w:val="18"/>
          <w:szCs w:val="18"/>
        </w:rPr>
        <w:t> </w:t>
      </w:r>
      <w:r>
        <w:rPr>
          <w:rFonts w:ascii="Verdana" w:hAnsi="Verdana"/>
          <w:color w:val="000000"/>
          <w:sz w:val="18"/>
          <w:szCs w:val="18"/>
        </w:rPr>
        <w:t>Л.В., Краевский В.В., Колесников В.Ф.,</w:t>
      </w:r>
      <w:r>
        <w:rPr>
          <w:rStyle w:val="WW8Num2z0"/>
          <w:rFonts w:ascii="Verdana" w:hAnsi="Verdana"/>
          <w:color w:val="000000"/>
          <w:sz w:val="18"/>
          <w:szCs w:val="18"/>
        </w:rPr>
        <w:t> </w:t>
      </w:r>
      <w:r>
        <w:rPr>
          <w:rStyle w:val="WW8Num3z0"/>
          <w:rFonts w:ascii="Verdana" w:hAnsi="Verdana"/>
          <w:color w:val="4682B4"/>
          <w:sz w:val="18"/>
          <w:szCs w:val="18"/>
        </w:rPr>
        <w:t>Лепин</w:t>
      </w:r>
      <w:r>
        <w:rPr>
          <w:rStyle w:val="WW8Num2z0"/>
          <w:rFonts w:ascii="Verdana" w:hAnsi="Verdana"/>
          <w:color w:val="000000"/>
          <w:sz w:val="18"/>
          <w:szCs w:val="18"/>
        </w:rPr>
        <w:t> </w:t>
      </w:r>
      <w:r>
        <w:rPr>
          <w:rFonts w:ascii="Verdana" w:hAnsi="Verdana"/>
          <w:color w:val="000000"/>
          <w:sz w:val="18"/>
          <w:szCs w:val="18"/>
        </w:rPr>
        <w:t>П.В., Наин А.Я., Подымова Л.С.,</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Скаткин М.Н., Слободчиков В.И.,</w:t>
      </w:r>
      <w:r>
        <w:rPr>
          <w:rStyle w:val="WW8Num2z0"/>
          <w:rFonts w:ascii="Verdana" w:hAnsi="Verdana"/>
          <w:color w:val="000000"/>
          <w:sz w:val="18"/>
          <w:szCs w:val="18"/>
        </w:rPr>
        <w:t> </w:t>
      </w:r>
      <w:r>
        <w:rPr>
          <w:rStyle w:val="WW8Num3z0"/>
          <w:rFonts w:ascii="Verdana" w:hAnsi="Verdana"/>
          <w:color w:val="4682B4"/>
          <w:sz w:val="18"/>
          <w:szCs w:val="18"/>
        </w:rPr>
        <w:t>Шерайзина</w:t>
      </w:r>
      <w:r>
        <w:rPr>
          <w:rStyle w:val="WW8Num2z0"/>
          <w:rFonts w:ascii="Verdana" w:hAnsi="Verdana"/>
          <w:color w:val="000000"/>
          <w:sz w:val="18"/>
          <w:szCs w:val="18"/>
        </w:rPr>
        <w:t> </w:t>
      </w:r>
      <w:r>
        <w:rPr>
          <w:rFonts w:ascii="Verdana" w:hAnsi="Verdana"/>
          <w:color w:val="000000"/>
          <w:sz w:val="18"/>
          <w:szCs w:val="18"/>
        </w:rPr>
        <w:t>P.M., Юсуфбе-кова Н.Р. и др.).</w:t>
      </w:r>
    </w:p>
    <w:p w14:paraId="147C6016"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 определялись его целью, необходимостью разрешения методологических, теоретических и практических проблем.</w:t>
      </w:r>
    </w:p>
    <w:p w14:paraId="027EE218"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Теоретические методы: анализ и синтез педагогической, философской, психологической и социологической литературы по проблеме исследования; анализ нормативных документов, регламентирующих управление образовательным учреждением; обобщение, систематизация и классификация отечественного и зарубежного опыта проектирования моделей управления в сфере образования; анализ и интерпретация данных социологических исследований; метод моделирования.</w:t>
      </w:r>
    </w:p>
    <w:p w14:paraId="58B46BBD"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Эмпирические методы: психолого-педагогическое наблюдение; диагностические методы (социологические опросы,</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xml:space="preserve">, интервьюирование); констатирующий и формирующий эксперименты; метод системного анализа и экспертных оценок; статистическая и математическая </w:t>
      </w:r>
      <w:r>
        <w:rPr>
          <w:rFonts w:ascii="Verdana" w:hAnsi="Verdana"/>
          <w:color w:val="000000"/>
          <w:sz w:val="18"/>
          <w:szCs w:val="18"/>
        </w:rPr>
        <w:lastRenderedPageBreak/>
        <w:t>обработка результатов исследования.</w:t>
      </w:r>
    </w:p>
    <w:p w14:paraId="1C961445"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w:t>
      </w:r>
    </w:p>
    <w:p w14:paraId="4494670B"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этап - 2004-2005 годы: изучалась литература по исследуемой проблеме, определялись предмет, объект, задачи, база исследования, изучалось состояние проблемы в практике управления образовательными учреждениями,</w:t>
      </w:r>
    </w:p>
    <w:p w14:paraId="0C41F1E2"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этап - 2005-2007 годы: осуществлялась разработка и реализация информационной модели управления образовательным учреждением и основных концептуальных положений исследования,</w:t>
      </w:r>
    </w:p>
    <w:p w14:paraId="58E91942"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этап - 2007-2008 годы: теоретическое осмысление полученных результатов исследования и их обобщение, апробация модели, её основных блоков и модулей,</w:t>
      </w:r>
    </w:p>
    <w:p w14:paraId="017ACEA0"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этап - 2008-2011 годы: обсуждение результатов экспериментальной проверки гипотезы исследования, наблюдение за работой информационной модели управления развитием образовательного учреждения в режиме реального времени, окончательное оформление текста диссертации и автореферата.</w:t>
      </w:r>
    </w:p>
    <w:p w14:paraId="5F5574D7"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обеспечивается методологической обоснованностью теоретических позиций, комплексом методов, адекватных цели и задачам исследования,</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эмпирические данные, их репрезентативностью и статистической значимостью.</w:t>
      </w:r>
    </w:p>
    <w:p w14:paraId="6C703618"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w:t>
      </w:r>
    </w:p>
    <w:p w14:paraId="27D821CB"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использован комплексный подход к проектированию информационной модели управления развитием образовательного учреждения;</w:t>
      </w:r>
    </w:p>
    <w:p w14:paraId="299531F4"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сформулированы и обоснованы принципы построения и реализации информационной модели управления развитием образовательного учреждения с использованием информационно-коммуникационных технологий;</w:t>
      </w:r>
    </w:p>
    <w:p w14:paraId="5BAA22DF"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разработана и реализована на практике эффективная информационная модель управления развитием образовательного учреждения, которая может быть использована в образовательных учреждениях разных типов и видов.</w:t>
      </w:r>
    </w:p>
    <w:p w14:paraId="2908BEEC"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нами</w:t>
      </w:r>
    </w:p>
    <w:p w14:paraId="4F912B84"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основные недостатки и достоинства различных подходов построения информационных моделей управления образовательными системами с использованием информационно-коммуникациоНных технологий;</w:t>
      </w:r>
    </w:p>
    <w:p w14:paraId="0F3F413F"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концепция, в которой, с одной стороны, отражены цели, средства и методы проектирования информационной модели управления развитием образовательного учреждения, а, с другой стороны, пути её реализации на практике;</w:t>
      </w:r>
    </w:p>
    <w:p w14:paraId="08B6BCA5"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обоснована система принципов построения информационной модели управления развитием образовательного учреждения;</w:t>
      </w:r>
    </w:p>
    <w:p w14:paraId="656FC69A"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указанные положения обогащают педагогические аспекты теории управления образовательными системами</w:t>
      </w:r>
      <w:r>
        <w:rPr>
          <w:rStyle w:val="WW8Num2z0"/>
          <w:rFonts w:ascii="Verdana" w:hAnsi="Verdana"/>
          <w:color w:val="000000"/>
          <w:sz w:val="18"/>
          <w:szCs w:val="18"/>
        </w:rPr>
        <w:t> </w:t>
      </w:r>
      <w:r>
        <w:rPr>
          <w:rStyle w:val="WW8Num3z0"/>
          <w:rFonts w:ascii="Verdana" w:hAnsi="Verdana"/>
          <w:color w:val="4682B4"/>
          <w:sz w:val="18"/>
          <w:szCs w:val="18"/>
        </w:rPr>
        <w:t>целостным</w:t>
      </w:r>
      <w:r>
        <w:rPr>
          <w:rStyle w:val="WW8Num2z0"/>
          <w:rFonts w:ascii="Verdana" w:hAnsi="Verdana"/>
          <w:color w:val="000000"/>
          <w:sz w:val="18"/>
          <w:szCs w:val="18"/>
        </w:rPr>
        <w:t> </w:t>
      </w:r>
      <w:r>
        <w:rPr>
          <w:rFonts w:ascii="Verdana" w:hAnsi="Verdana"/>
          <w:color w:val="000000"/>
          <w:sz w:val="18"/>
          <w:szCs w:val="18"/>
        </w:rPr>
        <w:t>видением процесса информатизации управления образовательным учреждением, служат основой для новых исследований в соответствующей области.</w:t>
      </w:r>
    </w:p>
    <w:p w14:paraId="0C22F8C9"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34AEEDA5"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положения, выводы и рекомендации диссертационного исследования могут быть использованы в практике управления образовательным учреждением любого типа и вида. Построенная информационная модель обеспечивает модернизацию всей системы управления и повышает ее эффективность.</w:t>
      </w:r>
    </w:p>
    <w:p w14:paraId="35DF9661"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Данные исследования дают возможность построить курс обучения руководителей всех уровней (регионального, муниципального и институционального) и других работников сферы образования.</w:t>
      </w:r>
    </w:p>
    <w:p w14:paraId="5D98CCFF"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Материалы диссертации могут быть использованы для проведения</w:t>
      </w:r>
      <w:r>
        <w:rPr>
          <w:rStyle w:val="WW8Num2z0"/>
          <w:rFonts w:ascii="Verdana" w:hAnsi="Verdana"/>
          <w:color w:val="000000"/>
          <w:sz w:val="18"/>
          <w:szCs w:val="18"/>
        </w:rPr>
        <w:t> </w:t>
      </w:r>
      <w:r>
        <w:rPr>
          <w:rStyle w:val="WW8Num3z0"/>
          <w:rFonts w:ascii="Verdana" w:hAnsi="Verdana"/>
          <w:color w:val="4682B4"/>
          <w:sz w:val="18"/>
          <w:szCs w:val="18"/>
        </w:rPr>
        <w:t>лекционных</w:t>
      </w:r>
      <w:r>
        <w:rPr>
          <w:rStyle w:val="WW8Num2z0"/>
          <w:rFonts w:ascii="Verdana" w:hAnsi="Verdana"/>
          <w:color w:val="000000"/>
          <w:sz w:val="18"/>
          <w:szCs w:val="18"/>
        </w:rPr>
        <w:t> </w:t>
      </w:r>
      <w:r>
        <w:rPr>
          <w:rFonts w:ascii="Verdana" w:hAnsi="Verdana"/>
          <w:color w:val="000000"/>
          <w:sz w:val="18"/>
          <w:szCs w:val="18"/>
        </w:rPr>
        <w:t>и практических занятий по педагогическим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в высших учебных заведениях, а также в системе повышения квалификации работников управления образовательными учреждениями.</w:t>
      </w:r>
    </w:p>
    <w:p w14:paraId="49FD3099"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Прогностический характер проведенного исследования заключается в том, что представленная информационная модель управления развитием образовательного учреждения может послужить оригинальной логически-обоснованной схемой реализации системного подхода в управлении образованием на муниципальном и региональном уровнях.</w:t>
      </w:r>
    </w:p>
    <w:p w14:paraId="113E2EE2"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основных положений и результатов исследования проходила при обсуждении в рамках Международного российско-финского проекта «Совершенствование системы информатизации управления образованием в Мурманской области».</w:t>
      </w:r>
    </w:p>
    <w:p w14:paraId="19994AA7"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были представлены на Всероссийской научно-практический конференции «</w:t>
      </w:r>
      <w:r>
        <w:rPr>
          <w:rStyle w:val="WW8Num3z0"/>
          <w:rFonts w:ascii="Verdana" w:hAnsi="Verdana"/>
          <w:color w:val="4682B4"/>
          <w:sz w:val="18"/>
          <w:szCs w:val="18"/>
        </w:rPr>
        <w:t>Ценности и смыслы современного образования</w:t>
      </w:r>
      <w:r>
        <w:rPr>
          <w:rFonts w:ascii="Verdana" w:hAnsi="Verdana"/>
          <w:color w:val="000000"/>
          <w:sz w:val="18"/>
          <w:szCs w:val="18"/>
        </w:rPr>
        <w:t>» (Мурманск, 2008 г.), на региональной научно-практической конференции «Информационные и коммуникационные технологии в образовании Мурманской области: опыт, проблемы и перспективы» (Мурманск, 2009 г.), на научно-практической конференции «</w:t>
      </w:r>
      <w:r>
        <w:rPr>
          <w:rStyle w:val="WW8Num3z0"/>
          <w:rFonts w:ascii="Verdana" w:hAnsi="Verdana"/>
          <w:color w:val="4682B4"/>
          <w:sz w:val="18"/>
          <w:szCs w:val="18"/>
        </w:rPr>
        <w:t>Информатика</w:t>
      </w:r>
      <w:r>
        <w:rPr>
          <w:rFonts w:ascii="Verdana" w:hAnsi="Verdana"/>
          <w:color w:val="000000"/>
          <w:sz w:val="18"/>
          <w:szCs w:val="18"/>
        </w:rPr>
        <w:t>» (Мурманск, 2005 г., 2007 г., 2009 г., 2010 г.), на региональной научно-практической конференции «Информационные и коммуникационные технологии в образовании Мурманской области - 2011: новые возможности и перспективы использования» (Мурманск, 2011 г.), на Международной научно-практической конференции «</w:t>
      </w:r>
      <w:r>
        <w:rPr>
          <w:rStyle w:val="WW8Num3z0"/>
          <w:rFonts w:ascii="Verdana" w:hAnsi="Verdana"/>
          <w:color w:val="4682B4"/>
          <w:sz w:val="18"/>
          <w:szCs w:val="18"/>
        </w:rPr>
        <w:t>Перспективы инновации в науке, образовании, производстве и транспорте</w:t>
      </w:r>
      <w:r>
        <w:rPr>
          <w:rFonts w:ascii="Verdana" w:hAnsi="Verdana"/>
          <w:color w:val="000000"/>
          <w:sz w:val="18"/>
          <w:szCs w:val="18"/>
        </w:rPr>
        <w:t>» (Одесса, 2011 г.), на семинаре в рамках Международного российско-финского проекта «Совершенствование форм общественного участия в системе оценки качества общего образования в Мурманской области» (Россия-Финляндия, 2008 г., 2009 г.), на региональном</w:t>
      </w:r>
      <w:r>
        <w:rPr>
          <w:rStyle w:val="WW8Num2z0"/>
          <w:rFonts w:ascii="Verdana" w:hAnsi="Verdana"/>
          <w:color w:val="000000"/>
          <w:sz w:val="18"/>
          <w:szCs w:val="18"/>
        </w:rPr>
        <w:t> </w:t>
      </w:r>
      <w:r>
        <w:rPr>
          <w:rStyle w:val="WW8Num3z0"/>
          <w:rFonts w:ascii="Verdana" w:hAnsi="Verdana"/>
          <w:color w:val="4682B4"/>
          <w:sz w:val="18"/>
          <w:szCs w:val="18"/>
        </w:rPr>
        <w:t>проблемном</w:t>
      </w:r>
      <w:r>
        <w:rPr>
          <w:rStyle w:val="WW8Num2z0"/>
          <w:rFonts w:ascii="Verdana" w:hAnsi="Verdana"/>
          <w:color w:val="000000"/>
          <w:sz w:val="18"/>
          <w:szCs w:val="18"/>
        </w:rPr>
        <w:t> </w:t>
      </w:r>
      <w:r>
        <w:rPr>
          <w:rFonts w:ascii="Verdana" w:hAnsi="Verdana"/>
          <w:color w:val="000000"/>
          <w:sz w:val="18"/>
          <w:szCs w:val="18"/>
        </w:rPr>
        <w:t>семинаре «</w:t>
      </w:r>
      <w:r>
        <w:rPr>
          <w:rStyle w:val="WW8Num3z0"/>
          <w:rFonts w:ascii="Verdana" w:hAnsi="Verdana"/>
          <w:color w:val="4682B4"/>
          <w:sz w:val="18"/>
          <w:szCs w:val="18"/>
        </w:rPr>
        <w:t>Усиление воспитательной составляющей в образовательном процессе</w:t>
      </w:r>
      <w:r>
        <w:rPr>
          <w:rFonts w:ascii="Verdana" w:hAnsi="Verdana"/>
          <w:color w:val="000000"/>
          <w:sz w:val="18"/>
          <w:szCs w:val="18"/>
        </w:rPr>
        <w:t>» (Мурманск, 2012 г.).</w:t>
      </w:r>
    </w:p>
    <w:p w14:paraId="28D1A523"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0DB8F999"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Концепция проектирования информационной модели управления развитием образовательного учреждения, которая основана на интеграции теории управления педагогическими системами и теории информационных систем.</w:t>
      </w:r>
    </w:p>
    <w:p w14:paraId="0C4C19CF"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Комплекс принципов проектирования и построения информационной модели управления развитием образовательного учреждения, включающий принцип системности, предполагающий анализ объекта управления как систему; принцип</w:t>
      </w:r>
      <w:r>
        <w:rPr>
          <w:rStyle w:val="WW8Num2z0"/>
          <w:rFonts w:ascii="Verdana" w:hAnsi="Verdana"/>
          <w:color w:val="000000"/>
          <w:sz w:val="18"/>
          <w:szCs w:val="18"/>
        </w:rPr>
        <w:t> </w:t>
      </w:r>
      <w:r>
        <w:rPr>
          <w:rStyle w:val="WW8Num3z0"/>
          <w:rFonts w:ascii="Verdana" w:hAnsi="Verdana"/>
          <w:color w:val="4682B4"/>
          <w:sz w:val="18"/>
          <w:szCs w:val="18"/>
        </w:rPr>
        <w:t>модульного</w:t>
      </w:r>
      <w:r>
        <w:rPr>
          <w:rStyle w:val="WW8Num2z0"/>
          <w:rFonts w:ascii="Verdana" w:hAnsi="Verdana"/>
          <w:color w:val="000000"/>
          <w:sz w:val="18"/>
          <w:szCs w:val="18"/>
        </w:rPr>
        <w:t> </w:t>
      </w:r>
      <w:r>
        <w:rPr>
          <w:rFonts w:ascii="Verdana" w:hAnsi="Verdana"/>
          <w:color w:val="000000"/>
          <w:sz w:val="18"/>
          <w:szCs w:val="18"/>
        </w:rPr>
        <w:t>структурирования информации для обеспечения удобства и полноты инструментария реализации управленческих функций; принцип модификации, дополнения и постоянного обновления, предполагающий возможность расширения, обновления и пополнения модели дополнительными индикаторами и показателями; принцип адекватности, т.е. соответствия реальной структуре и функциям образовательного учреждения; принцип оптимальности информации и совместного использования данных всеми субъектами взаимодействия.</w:t>
      </w:r>
    </w:p>
    <w:p w14:paraId="5E86C8A7"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Информационная модель, которая обеспечивает режим функционирования и развития образовательных учреждений любого вида и типа.</w:t>
      </w:r>
    </w:p>
    <w:p w14:paraId="73CCA02E"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Структурными компонентами модели являются: цель, структурно-содержательные характеристики, схема информационных коммуникаций, пользовательские роли субъектов взаимодействия.</w:t>
      </w:r>
    </w:p>
    <w:p w14:paraId="0C2A0C09"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критериев эффективности реализации модели определены: обеспечение субъектов образовательного процесса максимально полной, оперативной и достоверной информацией для принятия решений всего спектра задач; функционирование более рациональной сети информационных коммуникаций; сокращение временных затрат на формирование отчетов, запросов и времени прохождения информации между структурными подразделениями; предоставление</w:t>
      </w:r>
      <w:r>
        <w:rPr>
          <w:rStyle w:val="WW8Num2z0"/>
          <w:rFonts w:ascii="Verdana" w:hAnsi="Verdana"/>
          <w:color w:val="000000"/>
          <w:sz w:val="18"/>
          <w:szCs w:val="18"/>
        </w:rPr>
        <w:t> </w:t>
      </w:r>
      <w:r>
        <w:rPr>
          <w:rStyle w:val="WW8Num3z0"/>
          <w:rFonts w:ascii="Verdana" w:hAnsi="Verdana"/>
          <w:color w:val="4682B4"/>
          <w:sz w:val="18"/>
          <w:szCs w:val="18"/>
        </w:rPr>
        <w:t>обучающимся</w:t>
      </w:r>
      <w:r>
        <w:rPr>
          <w:rStyle w:val="WW8Num2z0"/>
          <w:rFonts w:ascii="Verdana" w:hAnsi="Verdana"/>
          <w:color w:val="000000"/>
          <w:sz w:val="18"/>
          <w:szCs w:val="18"/>
        </w:rPr>
        <w:t> </w:t>
      </w:r>
      <w:r>
        <w:rPr>
          <w:rFonts w:ascii="Verdana" w:hAnsi="Verdana"/>
          <w:color w:val="000000"/>
          <w:sz w:val="18"/>
          <w:szCs w:val="18"/>
        </w:rPr>
        <w:t>и их родителям, социальному окружению своевременной и объективной информации об образовательном учреждении и субъектах образовательного процесса.</w:t>
      </w:r>
    </w:p>
    <w:p w14:paraId="441C6A8B"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4. Педагогические условия реализации информационной модели управления развитием </w:t>
      </w:r>
      <w:r>
        <w:rPr>
          <w:rFonts w:ascii="Verdana" w:hAnsi="Verdana"/>
          <w:color w:val="000000"/>
          <w:sz w:val="18"/>
          <w:szCs w:val="18"/>
        </w:rPr>
        <w:lastRenderedPageBreak/>
        <w:t>образовательного учреждения.</w:t>
      </w:r>
    </w:p>
    <w:p w14:paraId="113035F5"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Совокупность взаимосвязанных условий, необходимых для внедрения и эффективного использования модели управления включает: нормативно-правовые, которые направлены на регламентацию деятельности; кадровые, указывающие на необходимость владения базовым уровнем ИКТ-компетентности; технические, определяющие наличие в образовательномуч-реждении коммуникационных и технических средств, объединенных в единую локальную сеть; организационные и</w:t>
      </w:r>
      <w:r>
        <w:rPr>
          <w:rStyle w:val="WW8Num2z0"/>
          <w:rFonts w:ascii="Verdana" w:hAnsi="Verdana"/>
          <w:color w:val="000000"/>
          <w:sz w:val="18"/>
          <w:szCs w:val="18"/>
        </w:rPr>
        <w:t> </w:t>
      </w:r>
      <w:r>
        <w:rPr>
          <w:rStyle w:val="WW8Num3z0"/>
          <w:rFonts w:ascii="Verdana" w:hAnsi="Verdana"/>
          <w:color w:val="4682B4"/>
          <w:sz w:val="18"/>
          <w:szCs w:val="18"/>
        </w:rPr>
        <w:t>мотивационные</w:t>
      </w:r>
      <w:r>
        <w:rPr>
          <w:rFonts w:ascii="Verdana" w:hAnsi="Verdana"/>
          <w:color w:val="000000"/>
          <w:sz w:val="18"/>
          <w:szCs w:val="18"/>
        </w:rPr>
        <w:t>, устанавливающие порядок работы и взаимодействия субъектов образовательного процесса.</w:t>
      </w:r>
    </w:p>
    <w:p w14:paraId="0192BB38"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w:t>
      </w:r>
    </w:p>
    <w:p w14:paraId="75250432"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Диссертация состоит из введения, трёх глав, заключения, списка литературы и приложений. Общий объем работы составляет 170 страниц машинописного текста. Диссертация содержит 10 таблиц, 12 рисунков. Список литературы насчитывает 171 наименование.</w:t>
      </w:r>
    </w:p>
    <w:p w14:paraId="281EDC7E" w14:textId="77777777" w:rsidR="000E3F38" w:rsidRDefault="000E3F38" w:rsidP="000E3F3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Краснов, Павел Сергеевич</w:t>
      </w:r>
    </w:p>
    <w:p w14:paraId="42FD8333"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3.</w:t>
      </w:r>
    </w:p>
    <w:p w14:paraId="129F0290"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результате эксперимента и апробации была произведена оценка эффективности информационной модели управления развитием образовательного учреждения как:</w:t>
      </w:r>
    </w:p>
    <w:p w14:paraId="79320947"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модели как инструмента для улучшения качества принятия решений, регулирования информационных потоков, построения системы партнерского взаимодействия с субъектами образовательного процесса и социальным окружением;</w:t>
      </w:r>
    </w:p>
    <w:p w14:paraId="0F9AE720"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возможностей использования модели в учреждениях образования разного вида;</w:t>
      </w:r>
    </w:p>
    <w:p w14:paraId="44A173B1"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полноты информации и её востребованности в процессе управления.</w:t>
      </w:r>
    </w:p>
    <w:p w14:paraId="00E02891"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Проведено</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Style w:val="WW8Num2z0"/>
          <w:rFonts w:ascii="Verdana" w:hAnsi="Verdana"/>
          <w:color w:val="000000"/>
          <w:sz w:val="18"/>
          <w:szCs w:val="18"/>
        </w:rPr>
        <w:t> </w:t>
      </w:r>
      <w:r>
        <w:rPr>
          <w:rFonts w:ascii="Verdana" w:hAnsi="Verdana"/>
          <w:color w:val="000000"/>
          <w:sz w:val="18"/>
          <w:szCs w:val="18"/>
        </w:rPr>
        <w:t>различных возможностей информационной модели в целом и её отдельных модулей.</w:t>
      </w:r>
    </w:p>
    <w:p w14:paraId="3280FF4B"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Информационная модель обеспечивает открытость деятельности ОУ, более высокую степень соответствия требованиям, которые выдвигают пользователи к информационным системам управления образовательным учреждением. Выступает в качестве фактора повышения эффективности управления по нескольким направлениям:</w:t>
      </w:r>
    </w:p>
    <w:p w14:paraId="19CEB811"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экономическое (временные затраты, рациональное распределение ресурсов за счет обеспечения постоянного контроля и др.);</w:t>
      </w:r>
    </w:p>
    <w:p w14:paraId="2A781EA9"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организационно-управленческое (изменения структуры информационных коммуникаций, исключающие дублирование и задержки поступления информации, снижение нагрузки управленцев, объективная оценка отдельных элементов управляемой подсистемы, своевременная реакция на изменения внутри и вне организации и др.);</w:t>
      </w:r>
    </w:p>
    <w:p w14:paraId="5D3CF73F"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педагогическое (постоянный мониторинг достижения образовательных целей, результативность применения инноваций и др.);</w:t>
      </w:r>
    </w:p>
    <w:p w14:paraId="06E616C7"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социальное (обеспечение открытости деятельности ОУ, ориентир на учет удовлетворенности потребителей образовательных услуг и др.).</w:t>
      </w:r>
    </w:p>
    <w:p w14:paraId="440474DC"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Экспериментальная часть исследования свидетельствует об обоснованности и правомерности предложенного подхода к проектированию информационной модели управления развитием образовательного учреждения и ее реализации.</w:t>
      </w:r>
    </w:p>
    <w:p w14:paraId="7A03E7F9"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2E72350" w14:textId="77777777" w:rsidR="000E3F38" w:rsidRDefault="000E3F38" w:rsidP="000E3F38">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Информатизация</w:t>
      </w:r>
      <w:r>
        <w:rPr>
          <w:rStyle w:val="WW8Num2z0"/>
          <w:rFonts w:ascii="Verdana" w:hAnsi="Verdana"/>
          <w:color w:val="000000"/>
          <w:sz w:val="18"/>
          <w:szCs w:val="18"/>
        </w:rPr>
        <w:t> </w:t>
      </w:r>
      <w:r>
        <w:rPr>
          <w:rFonts w:ascii="Verdana" w:hAnsi="Verdana"/>
          <w:color w:val="000000"/>
          <w:sz w:val="18"/>
          <w:szCs w:val="18"/>
        </w:rPr>
        <w:t>управления образовательными структурами - это сложный системный процесс, обусловленный внешними требованиями социального окружения, внутренними потребностями самого образовательного учреждения и затрагивающий изменения в различных механизмах управления.</w:t>
      </w:r>
    </w:p>
    <w:p w14:paraId="78425E3E"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были решены поставленные в начале работы задачи:</w:t>
      </w:r>
    </w:p>
    <w:p w14:paraId="25267AD8"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выявлены проблемы</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управленческой деятельности на уровне образовательного учреждения;</w:t>
      </w:r>
    </w:p>
    <w:p w14:paraId="504386DC"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теоретические основы и сформулированы принципы построения информационной модели управления развитием образовательного учреждения;</w:t>
      </w:r>
    </w:p>
    <w:p w14:paraId="49999052"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создана информационная модель управления развитием</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учреждения с использованием информационно-коммуникационных технологий, включающая цели, принципы, структуру и реализуемые функции;</w:t>
      </w:r>
    </w:p>
    <w:p w14:paraId="234270EF"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предложена система показателей и индикаторов для оценки состояния и тенденции развития образовательного учреждения и принятия управленческих решений;</w:t>
      </w:r>
    </w:p>
    <w:p w14:paraId="46F33DD1"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осуществлена практическая апробация разработанной информационной модели управления развитием образовательного учреждения.</w:t>
      </w:r>
    </w:p>
    <w:p w14:paraId="7C974F37"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Разработанная нами информационная модель управления развитием образовательного учреждения послужила основой для построения информационной системы.</w:t>
      </w:r>
    </w:p>
    <w:p w14:paraId="53C6FE72"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построенной информационной модели показала, что она позволяет обеспечить руководителя и другие центры формирования управленческих решений достоверной, актуальной и достаточной информацией. Для повышения эффективности работы в информационной модели группировка показателей произведена по модулям.</w:t>
      </w:r>
    </w:p>
    <w:p w14:paraId="141C32DC"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Практика использования информационной модели управления развитием образовательного учреждения, по нашему мнению, позволила существенно повысить эффективность труда руководителя за счет:</w:t>
      </w:r>
    </w:p>
    <w:p w14:paraId="18D7D46D"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уменьшения времени на получение и обработку информации;</w:t>
      </w:r>
    </w:p>
    <w:p w14:paraId="2AFD1D69"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обеспечения постоянного контроля за основными показателями работы образовательного времени;</w:t>
      </w:r>
    </w:p>
    <w:p w14:paraId="4B5E0761"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обеспечения централизации в хранении информации;</w:t>
      </w:r>
    </w:p>
    <w:p w14:paraId="714E03F4"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снижения доли бумажной обработки данных.</w:t>
      </w:r>
    </w:p>
    <w:p w14:paraId="58FAA12C"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Активное использование построенной информационной модели показывает положительный эффект при осуществлении управленческих функций: планирования, организации, руководства и контроля с точки зрения эффективности и снижения затрат всех видов обеспечивающих ресурсов.</w:t>
      </w:r>
    </w:p>
    <w:p w14:paraId="220606CD" w14:textId="77777777" w:rsidR="000E3F38" w:rsidRDefault="000E3F38" w:rsidP="000E3F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 создания и внедрения информационной моделй управления показал, что сама процедура введения и активного использования обладает</w:t>
      </w:r>
      <w:r>
        <w:rPr>
          <w:rStyle w:val="WW8Num2z0"/>
          <w:rFonts w:ascii="Verdana" w:hAnsi="Verdana"/>
          <w:color w:val="000000"/>
          <w:sz w:val="18"/>
          <w:szCs w:val="18"/>
        </w:rPr>
        <w:t> </w:t>
      </w:r>
      <w:r>
        <w:rPr>
          <w:rStyle w:val="WW8Num3z0"/>
          <w:rFonts w:ascii="Verdana" w:hAnsi="Verdana"/>
          <w:color w:val="4682B4"/>
          <w:sz w:val="18"/>
          <w:szCs w:val="18"/>
        </w:rPr>
        <w:t>обучающим</w:t>
      </w:r>
      <w:r>
        <w:rPr>
          <w:rStyle w:val="WW8Num2z0"/>
          <w:rFonts w:ascii="Verdana" w:hAnsi="Verdana"/>
          <w:color w:val="000000"/>
          <w:sz w:val="18"/>
          <w:szCs w:val="18"/>
        </w:rPr>
        <w:t> </w:t>
      </w:r>
      <w:r>
        <w:rPr>
          <w:rFonts w:ascii="Verdana" w:hAnsi="Verdana"/>
          <w:color w:val="000000"/>
          <w:sz w:val="18"/>
          <w:szCs w:val="18"/>
        </w:rPr>
        <w:t>эффектом. Позволяет руководителям повысить свою ИКТ-компетентность, переосмыслить и оценить возможности современных средств обработки информации, получить новые знания из теории управления базами данных и информационных систем, более детально изучить приоритетные направления информатизации образования и увидеть перспективы развития.</w:t>
      </w:r>
    </w:p>
    <w:p w14:paraId="5C3FBCF0"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Представленная информационная модель управления развитием образовательного учреждения может послужить оригинальной логически-обоснованной схемой реализации системного подхода в управлении образования на различных уровнях.</w:t>
      </w:r>
    </w:p>
    <w:p w14:paraId="1440348F"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Изложенные в настоящем исследовании выводы и предложения не претендуют на окончательное и исчерпывающее решение проблемы эффективности управления образовательным учреждением на основе использования информационно-коммуникационных технологий.</w:t>
      </w:r>
    </w:p>
    <w:p w14:paraId="7E2CFE9A"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Дальнейшее изучение проблемы может быть связано с выявлением и исследованием закономерностей, принципов, условий протекания информационных потоков внутри образовательной организации, а также в исследовании • особенностей формирования различных видов информации в различных структурных подразделениях.</w:t>
      </w:r>
    </w:p>
    <w:p w14:paraId="1F30640A" w14:textId="77777777" w:rsidR="000E3F38" w:rsidRDefault="000E3F38" w:rsidP="000E3F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Другим перспективным направлением развития и модернизации инфор- " мационной модели управления развитием образовательного учреждения может стать разработка системы поддержки </w:t>
      </w:r>
      <w:r>
        <w:rPr>
          <w:rFonts w:ascii="Verdana" w:hAnsi="Verdana"/>
          <w:color w:val="000000"/>
          <w:sz w:val="18"/>
          <w:szCs w:val="18"/>
        </w:rPr>
        <w:lastRenderedPageBreak/>
        <w:t>принятия решений. Например, определение соответствия результатов работы образовательного учреждения показателям, имеющим нормативно-правовое закрепление, или принятие решения по движению контингента или кадров и т.п.</w:t>
      </w:r>
    </w:p>
    <w:p w14:paraId="1E7AA47C" w14:textId="77777777" w:rsidR="000E3F38" w:rsidRDefault="000E3F38" w:rsidP="000E3F3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Краснов, Павел Сергеевич, 2012 год</w:t>
      </w:r>
    </w:p>
    <w:p w14:paraId="6204DC25"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Абдеев</w:t>
      </w:r>
      <w:r>
        <w:rPr>
          <w:rStyle w:val="WW8Num2z0"/>
          <w:rFonts w:ascii="Verdana" w:hAnsi="Verdana"/>
          <w:color w:val="000000"/>
          <w:sz w:val="18"/>
          <w:szCs w:val="18"/>
        </w:rPr>
        <w:t> </w:t>
      </w:r>
      <w:r>
        <w:rPr>
          <w:rFonts w:ascii="Verdana" w:hAnsi="Verdana"/>
          <w:color w:val="000000"/>
          <w:sz w:val="18"/>
          <w:szCs w:val="18"/>
        </w:rPr>
        <w:t>Р.Ф. Философия информационной цивилизации: диалектика прогрессивной линии развития как</w:t>
      </w:r>
      <w:r>
        <w:rPr>
          <w:rStyle w:val="WW8Num2z0"/>
          <w:rFonts w:ascii="Verdana" w:hAnsi="Verdana"/>
          <w:color w:val="000000"/>
          <w:sz w:val="18"/>
          <w:szCs w:val="18"/>
        </w:rPr>
        <w:t> </w:t>
      </w:r>
      <w:r>
        <w:rPr>
          <w:rStyle w:val="WW8Num3z0"/>
          <w:rFonts w:ascii="Verdana" w:hAnsi="Verdana"/>
          <w:color w:val="4682B4"/>
          <w:sz w:val="18"/>
          <w:szCs w:val="18"/>
        </w:rPr>
        <w:t>гуманная</w:t>
      </w:r>
      <w:r>
        <w:rPr>
          <w:rStyle w:val="WW8Num2z0"/>
          <w:rFonts w:ascii="Verdana" w:hAnsi="Verdana"/>
          <w:color w:val="000000"/>
          <w:sz w:val="18"/>
          <w:szCs w:val="18"/>
        </w:rPr>
        <w:t> </w:t>
      </w:r>
      <w:r>
        <w:rPr>
          <w:rFonts w:ascii="Verdana" w:hAnsi="Verdana"/>
          <w:color w:val="000000"/>
          <w:sz w:val="18"/>
          <w:szCs w:val="18"/>
        </w:rPr>
        <w:t>общечеловеческая философия для XXI века:</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пос. -М.: ВЛАДОС, 1994.-336 с.</w:t>
      </w:r>
    </w:p>
    <w:p w14:paraId="6F7E72FF"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Агапов</w:t>
      </w:r>
      <w:r>
        <w:rPr>
          <w:rStyle w:val="WW8Num2z0"/>
          <w:rFonts w:ascii="Verdana" w:hAnsi="Verdana"/>
          <w:color w:val="000000"/>
          <w:sz w:val="18"/>
          <w:szCs w:val="18"/>
        </w:rPr>
        <w:t> </w:t>
      </w:r>
      <w:r>
        <w:rPr>
          <w:rFonts w:ascii="Verdana" w:hAnsi="Verdana"/>
          <w:color w:val="000000"/>
          <w:sz w:val="18"/>
          <w:szCs w:val="18"/>
        </w:rPr>
        <w:t>А.Б. Основы федерального информационного права России. -М.: Экономика, 1995. 145 с.</w:t>
      </w:r>
    </w:p>
    <w:p w14:paraId="610E8EA1"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Айламазян</w:t>
      </w:r>
      <w:r>
        <w:rPr>
          <w:rStyle w:val="WW8Num2z0"/>
          <w:rFonts w:ascii="Verdana" w:hAnsi="Verdana"/>
          <w:color w:val="000000"/>
          <w:sz w:val="18"/>
          <w:szCs w:val="18"/>
        </w:rPr>
        <w:t> </w:t>
      </w:r>
      <w:r>
        <w:rPr>
          <w:rFonts w:ascii="Verdana" w:hAnsi="Verdana"/>
          <w:color w:val="000000"/>
          <w:sz w:val="18"/>
          <w:szCs w:val="18"/>
        </w:rPr>
        <w:t>А.К. Информация и информационные системы. М.: Радио й связь, 1982.- 161 с.</w:t>
      </w:r>
    </w:p>
    <w:p w14:paraId="0682A935"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4. Акофф Р. Планирование в больших экономических системах. М.: Мир, 1972.-228 с.</w:t>
      </w:r>
    </w:p>
    <w:p w14:paraId="5DA20D40"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Ангеловски</w:t>
      </w:r>
      <w:r>
        <w:rPr>
          <w:rStyle w:val="WW8Num2z0"/>
          <w:rFonts w:ascii="Verdana" w:hAnsi="Verdana"/>
          <w:color w:val="000000"/>
          <w:sz w:val="18"/>
          <w:szCs w:val="18"/>
        </w:rPr>
        <w:t> </w:t>
      </w:r>
      <w:r>
        <w:rPr>
          <w:rFonts w:ascii="Verdana" w:hAnsi="Verdana"/>
          <w:color w:val="000000"/>
          <w:sz w:val="18"/>
          <w:szCs w:val="18"/>
        </w:rPr>
        <w:t>К. Учителя и инновации. М.: Просвещение, 1991. - 159 с.</w:t>
      </w:r>
    </w:p>
    <w:p w14:paraId="2CE33687"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Аниськин</w:t>
      </w:r>
      <w:r>
        <w:rPr>
          <w:rStyle w:val="WW8Num2z0"/>
          <w:rFonts w:ascii="Verdana" w:hAnsi="Verdana"/>
          <w:color w:val="000000"/>
          <w:sz w:val="18"/>
          <w:szCs w:val="18"/>
        </w:rPr>
        <w:t> </w:t>
      </w:r>
      <w:r>
        <w:rPr>
          <w:rFonts w:ascii="Verdana" w:hAnsi="Verdana"/>
          <w:color w:val="000000"/>
          <w:sz w:val="18"/>
          <w:szCs w:val="18"/>
        </w:rPr>
        <w:t>В.Н., Пугач В.И., Фишман Л.И. и др. Компьютер как средство управления в педагогических системах: проблемы моделирования информационных связей Текст. / В.Н. Аниськин и др. Самара:</w:t>
      </w:r>
      <w:r>
        <w:rPr>
          <w:rStyle w:val="WW8Num2z0"/>
          <w:rFonts w:ascii="Verdana" w:hAnsi="Verdana"/>
          <w:color w:val="000000"/>
          <w:sz w:val="18"/>
          <w:szCs w:val="18"/>
        </w:rPr>
        <w:t> </w:t>
      </w:r>
      <w:r>
        <w:rPr>
          <w:rStyle w:val="WW8Num3z0"/>
          <w:rFonts w:ascii="Verdana" w:hAnsi="Verdana"/>
          <w:color w:val="4682B4"/>
          <w:sz w:val="18"/>
          <w:szCs w:val="18"/>
        </w:rPr>
        <w:t>СГПИ</w:t>
      </w:r>
      <w:r>
        <w:rPr>
          <w:rFonts w:ascii="Verdana" w:hAnsi="Verdana"/>
          <w:color w:val="000000"/>
          <w:sz w:val="18"/>
          <w:szCs w:val="18"/>
        </w:rPr>
        <w:t>, 1993. -115 с.</w:t>
      </w:r>
    </w:p>
    <w:p w14:paraId="23AFB090"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7. Аницына Т.М. Единое информационное пространство ОУ //</w:t>
      </w:r>
      <w:r>
        <w:rPr>
          <w:rStyle w:val="WW8Num2z0"/>
          <w:rFonts w:ascii="Verdana" w:hAnsi="Verdana"/>
          <w:color w:val="000000"/>
          <w:sz w:val="18"/>
          <w:szCs w:val="18"/>
        </w:rPr>
        <w:t> </w:t>
      </w:r>
      <w:r>
        <w:rPr>
          <w:rStyle w:val="WW8Num3z0"/>
          <w:rFonts w:ascii="Verdana" w:hAnsi="Verdana"/>
          <w:color w:val="4682B4"/>
          <w:sz w:val="18"/>
          <w:szCs w:val="18"/>
        </w:rPr>
        <w:t>Методист</w:t>
      </w:r>
      <w:r>
        <w:rPr>
          <w:rFonts w:ascii="Verdana" w:hAnsi="Verdana"/>
          <w:color w:val="000000"/>
          <w:sz w:val="18"/>
          <w:szCs w:val="18"/>
        </w:rPr>
        <w:t>. -2007. №7. - С.10-13.</w:t>
      </w:r>
    </w:p>
    <w:p w14:paraId="26153DC9"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Белякова</w:t>
      </w:r>
      <w:r>
        <w:rPr>
          <w:rStyle w:val="WW8Num2z0"/>
          <w:rFonts w:ascii="Verdana" w:hAnsi="Verdana"/>
          <w:color w:val="000000"/>
          <w:sz w:val="18"/>
          <w:szCs w:val="18"/>
        </w:rPr>
        <w:t> </w:t>
      </w:r>
      <w:r>
        <w:rPr>
          <w:rFonts w:ascii="Verdana" w:hAnsi="Verdana"/>
          <w:color w:val="000000"/>
          <w:sz w:val="18"/>
          <w:szCs w:val="18"/>
        </w:rPr>
        <w:t>И.А. Компьютер организатор, учитель и делопроизводитель // Директор школы. - 2007. - №9. С.29-32.</w:t>
      </w:r>
    </w:p>
    <w:p w14:paraId="17F007B6"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Берг</w:t>
      </w:r>
      <w:r>
        <w:rPr>
          <w:rStyle w:val="WW8Num2z0"/>
          <w:rFonts w:ascii="Verdana" w:hAnsi="Verdana"/>
          <w:color w:val="000000"/>
          <w:sz w:val="18"/>
          <w:szCs w:val="18"/>
        </w:rPr>
        <w:t> </w:t>
      </w:r>
      <w:r>
        <w:rPr>
          <w:rFonts w:ascii="Verdana" w:hAnsi="Verdana"/>
          <w:color w:val="000000"/>
          <w:sz w:val="18"/>
          <w:szCs w:val="18"/>
        </w:rPr>
        <w:t>А. И. Кибернетика наука об оптимальном управлении. - М.: Энергия , 1964.-64 с.</w:t>
      </w:r>
    </w:p>
    <w:p w14:paraId="6E6493BA"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 П. Основы теории педагогических систем. Воронеж: Воронежский ун-т, 1977. - 240 с.</w:t>
      </w:r>
    </w:p>
    <w:p w14:paraId="238432C5"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Боровкова</w:t>
      </w:r>
      <w:r>
        <w:rPr>
          <w:rStyle w:val="WW8Num2z0"/>
          <w:rFonts w:ascii="Verdana" w:hAnsi="Verdana"/>
          <w:color w:val="000000"/>
          <w:sz w:val="18"/>
          <w:szCs w:val="18"/>
        </w:rPr>
        <w:t> </w:t>
      </w:r>
      <w:r>
        <w:rPr>
          <w:rFonts w:ascii="Verdana" w:hAnsi="Verdana"/>
          <w:color w:val="000000"/>
          <w:sz w:val="18"/>
          <w:szCs w:val="18"/>
        </w:rPr>
        <w:t>Т. И., Морев И. А. Мониторинг развития системы образования. Часть 1. Теоретические аспекты: Учебное пособие. Владивосток: Изд-во Дальневосточного университета, 2004. - 150 с.</w:t>
      </w:r>
    </w:p>
    <w:p w14:paraId="219C6E22"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12. Булина-Соколова Е.И. Научно-педагогическое обеспечение процесса</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общего образования.:Автореф. дис. .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М., 2010. -47 с.</w:t>
      </w:r>
    </w:p>
    <w:p w14:paraId="0939DB88"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В. П., Винограй Э. Г.,</w:t>
      </w:r>
      <w:r>
        <w:rPr>
          <w:rStyle w:val="WW8Num2z0"/>
          <w:rFonts w:ascii="Verdana" w:hAnsi="Verdana"/>
          <w:color w:val="000000"/>
          <w:sz w:val="18"/>
          <w:szCs w:val="18"/>
        </w:rPr>
        <w:t> </w:t>
      </w:r>
      <w:r>
        <w:rPr>
          <w:rStyle w:val="WW8Num3z0"/>
          <w:rFonts w:ascii="Verdana" w:hAnsi="Verdana"/>
          <w:color w:val="4682B4"/>
          <w:sz w:val="18"/>
          <w:szCs w:val="18"/>
        </w:rPr>
        <w:t>Мартынов</w:t>
      </w:r>
      <w:r>
        <w:rPr>
          <w:rStyle w:val="WW8Num2z0"/>
          <w:rFonts w:ascii="Verdana" w:hAnsi="Verdana"/>
          <w:color w:val="000000"/>
          <w:sz w:val="18"/>
          <w:szCs w:val="18"/>
        </w:rPr>
        <w:t> </w:t>
      </w:r>
      <w:r>
        <w:rPr>
          <w:rFonts w:ascii="Verdana" w:hAnsi="Verdana"/>
          <w:color w:val="000000"/>
          <w:sz w:val="18"/>
          <w:szCs w:val="18"/>
        </w:rPr>
        <w:t>А. Н. и др. Автоматизация управления в системе просвещения. Томск: Изд-во</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1984. - 264 с.</w:t>
      </w:r>
    </w:p>
    <w:p w14:paraId="0BA7A755"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Ваграменко</w:t>
      </w:r>
      <w:r>
        <w:rPr>
          <w:rStyle w:val="WW8Num2z0"/>
          <w:rFonts w:ascii="Verdana" w:hAnsi="Verdana"/>
          <w:color w:val="000000"/>
          <w:sz w:val="18"/>
          <w:szCs w:val="18"/>
        </w:rPr>
        <w:t> </w:t>
      </w:r>
      <w:r>
        <w:rPr>
          <w:rFonts w:ascii="Verdana" w:hAnsi="Verdana"/>
          <w:color w:val="000000"/>
          <w:sz w:val="18"/>
          <w:szCs w:val="18"/>
        </w:rPr>
        <w:t>Я.А., Каракозов С.Д. и др. Проект создания Федерального узла телекоммуникационной связи системы образования Российской Федерации.-М., 1996.-34 с.</w:t>
      </w:r>
    </w:p>
    <w:p w14:paraId="39CB20D3"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В.В. Информационное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школой. Воронеж: Изд-во Воронежского университета, 1990. - 193 с.</w:t>
      </w:r>
    </w:p>
    <w:p w14:paraId="40B71A4A"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Внутришкольное</w:t>
      </w:r>
      <w:r>
        <w:rPr>
          <w:rStyle w:val="WW8Num2z0"/>
          <w:rFonts w:ascii="Verdana" w:hAnsi="Verdana"/>
          <w:color w:val="000000"/>
          <w:sz w:val="18"/>
          <w:szCs w:val="18"/>
        </w:rPr>
        <w:t> </w:t>
      </w:r>
      <w:r>
        <w:rPr>
          <w:rFonts w:ascii="Verdana" w:hAnsi="Verdana"/>
          <w:color w:val="000000"/>
          <w:sz w:val="18"/>
          <w:szCs w:val="18"/>
        </w:rPr>
        <w:t>управление: вопросы теории и практики / Под ред. Т.И.</w:t>
      </w:r>
      <w:r>
        <w:rPr>
          <w:rStyle w:val="WW8Num2z0"/>
          <w:rFonts w:ascii="Verdana" w:hAnsi="Verdana"/>
          <w:color w:val="000000"/>
          <w:sz w:val="18"/>
          <w:szCs w:val="18"/>
        </w:rPr>
        <w:t> </w:t>
      </w:r>
      <w:r>
        <w:rPr>
          <w:rStyle w:val="WW8Num3z0"/>
          <w:rFonts w:ascii="Verdana" w:hAnsi="Verdana"/>
          <w:color w:val="4682B4"/>
          <w:sz w:val="18"/>
          <w:szCs w:val="18"/>
        </w:rPr>
        <w:t>Шамовой</w:t>
      </w:r>
      <w:r>
        <w:rPr>
          <w:rFonts w:ascii="Verdana" w:hAnsi="Verdana"/>
          <w:color w:val="000000"/>
          <w:sz w:val="18"/>
          <w:szCs w:val="18"/>
        </w:rPr>
        <w:t>. М.: Педагогика, 1991. - 192 с.</w:t>
      </w:r>
    </w:p>
    <w:p w14:paraId="4B786857"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Водопьян</w:t>
      </w:r>
      <w:r>
        <w:rPr>
          <w:rStyle w:val="WW8Num2z0"/>
          <w:rFonts w:ascii="Verdana" w:hAnsi="Verdana"/>
          <w:color w:val="000000"/>
          <w:sz w:val="18"/>
          <w:szCs w:val="18"/>
        </w:rPr>
        <w:t> </w:t>
      </w:r>
      <w:r>
        <w:rPr>
          <w:rFonts w:ascii="Verdana" w:hAnsi="Verdana"/>
          <w:color w:val="000000"/>
          <w:sz w:val="18"/>
          <w:szCs w:val="18"/>
        </w:rPr>
        <w:t>Г.М., Уваров А.Ю. О построении модели процесса информатизации школы. М.: Издатель, 2006. - 424 е.: с ил.</w:t>
      </w:r>
    </w:p>
    <w:p w14:paraId="6547BB2D"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C.B. Основы управления образовательными системами: учеб. пособие для студентов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C.B. Воробьева.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2008. - 208 с.</w:t>
      </w:r>
    </w:p>
    <w:p w14:paraId="0BE4AAEE"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Гвишиани</w:t>
      </w:r>
      <w:r>
        <w:rPr>
          <w:rStyle w:val="WW8Num2z0"/>
          <w:rFonts w:ascii="Verdana" w:hAnsi="Verdana"/>
          <w:color w:val="000000"/>
          <w:sz w:val="18"/>
          <w:szCs w:val="18"/>
        </w:rPr>
        <w:t> </w:t>
      </w:r>
      <w:r>
        <w:rPr>
          <w:rFonts w:ascii="Verdana" w:hAnsi="Verdana"/>
          <w:color w:val="000000"/>
          <w:sz w:val="18"/>
          <w:szCs w:val="18"/>
        </w:rPr>
        <w:t>Д.М. Организация и управление. -М.: Наука, 1972. 536 с.</w:t>
      </w:r>
    </w:p>
    <w:p w14:paraId="5E7E306B"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Годин</w:t>
      </w:r>
      <w:r>
        <w:rPr>
          <w:rStyle w:val="WW8Num2z0"/>
          <w:rFonts w:ascii="Verdana" w:hAnsi="Verdana"/>
          <w:color w:val="000000"/>
          <w:sz w:val="18"/>
          <w:szCs w:val="18"/>
        </w:rPr>
        <w:t> </w:t>
      </w:r>
      <w:r>
        <w:rPr>
          <w:rFonts w:ascii="Verdana" w:hAnsi="Verdana"/>
          <w:color w:val="000000"/>
          <w:sz w:val="18"/>
          <w:szCs w:val="18"/>
        </w:rPr>
        <w:t>В.В., Корнев И.К. Управление информационными ресурсами: 17-</w:t>
      </w:r>
      <w:r>
        <w:rPr>
          <w:rStyle w:val="WW8Num3z0"/>
          <w:rFonts w:ascii="Verdana" w:hAnsi="Verdana"/>
          <w:color w:val="4682B4"/>
          <w:sz w:val="18"/>
          <w:szCs w:val="18"/>
        </w:rPr>
        <w:t>модульная</w:t>
      </w:r>
      <w:r>
        <w:rPr>
          <w:rStyle w:val="WW8Num2z0"/>
          <w:rFonts w:ascii="Verdana" w:hAnsi="Verdana"/>
          <w:color w:val="000000"/>
          <w:sz w:val="18"/>
          <w:szCs w:val="18"/>
        </w:rPr>
        <w:t> </w:t>
      </w:r>
      <w:r>
        <w:rPr>
          <w:rFonts w:ascii="Verdana" w:hAnsi="Verdana"/>
          <w:color w:val="000000"/>
          <w:sz w:val="18"/>
          <w:szCs w:val="18"/>
        </w:rPr>
        <w:t>программа для менеджеров «</w:t>
      </w:r>
      <w:r>
        <w:rPr>
          <w:rStyle w:val="WW8Num3z0"/>
          <w:rFonts w:ascii="Verdana" w:hAnsi="Verdana"/>
          <w:color w:val="4682B4"/>
          <w:sz w:val="18"/>
          <w:szCs w:val="18"/>
        </w:rPr>
        <w:t>Управление развитием организации</w:t>
      </w:r>
      <w:r>
        <w:rPr>
          <w:rFonts w:ascii="Verdana" w:hAnsi="Verdana"/>
          <w:color w:val="000000"/>
          <w:sz w:val="18"/>
          <w:szCs w:val="18"/>
        </w:rPr>
        <w:t>». Модуль 17.-М.: «ИНФРА-М», 1999. 432 с.</w:t>
      </w:r>
    </w:p>
    <w:p w14:paraId="2A146F69"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С.Г., Гриншкуи B.B. Информатизация образования. Фундаментальные основы. М.:, 2005. - 231 с.</w:t>
      </w:r>
    </w:p>
    <w:p w14:paraId="6D02D041"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Гроссман</w:t>
      </w:r>
      <w:r>
        <w:rPr>
          <w:rStyle w:val="WW8Num2z0"/>
          <w:rFonts w:ascii="Verdana" w:hAnsi="Verdana"/>
          <w:color w:val="000000"/>
          <w:sz w:val="18"/>
          <w:szCs w:val="18"/>
        </w:rPr>
        <w:t> </w:t>
      </w:r>
      <w:r>
        <w:rPr>
          <w:rFonts w:ascii="Verdana" w:hAnsi="Verdana"/>
          <w:color w:val="000000"/>
          <w:sz w:val="18"/>
          <w:szCs w:val="18"/>
        </w:rPr>
        <w:t>А.Г. Элементы теории моделей. — Барнаул, 1994.</w:t>
      </w:r>
    </w:p>
    <w:p w14:paraId="1FFC47E6"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23. Де</w:t>
      </w:r>
      <w:r>
        <w:rPr>
          <w:rStyle w:val="WW8Num2z0"/>
          <w:rFonts w:ascii="Verdana" w:hAnsi="Verdana"/>
          <w:color w:val="000000"/>
          <w:sz w:val="18"/>
          <w:szCs w:val="18"/>
        </w:rPr>
        <w:t> </w:t>
      </w:r>
      <w:r>
        <w:rPr>
          <w:rStyle w:val="WW8Num3z0"/>
          <w:rFonts w:ascii="Verdana" w:hAnsi="Verdana"/>
          <w:color w:val="4682B4"/>
          <w:sz w:val="18"/>
          <w:szCs w:val="18"/>
        </w:rPr>
        <w:t>Калюве</w:t>
      </w:r>
      <w:r>
        <w:rPr>
          <w:rStyle w:val="WW8Num2z0"/>
          <w:rFonts w:ascii="Verdana" w:hAnsi="Verdana"/>
          <w:color w:val="000000"/>
          <w:sz w:val="18"/>
          <w:szCs w:val="18"/>
        </w:rPr>
        <w:t> </w:t>
      </w:r>
      <w:r>
        <w:rPr>
          <w:rFonts w:ascii="Verdana" w:hAnsi="Verdana"/>
          <w:color w:val="000000"/>
          <w:sz w:val="18"/>
          <w:szCs w:val="18"/>
        </w:rPr>
        <w:t>А., Маркс Э., Петри М. Развитие школы: модели и изменения. -Калуга, 1993.-138 с.</w:t>
      </w:r>
    </w:p>
    <w:p w14:paraId="2C5F06D1"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24. Джонсон Р., Каст Ф., Розенцвейг Д. Системы и руководство. М.: Сов. радио, 1971.-647 с.</w:t>
      </w:r>
    </w:p>
    <w:p w14:paraId="5495459C"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Дзюбенко</w:t>
      </w:r>
      <w:r>
        <w:rPr>
          <w:rStyle w:val="WW8Num2z0"/>
          <w:rFonts w:ascii="Verdana" w:hAnsi="Verdana"/>
          <w:color w:val="000000"/>
          <w:sz w:val="18"/>
          <w:szCs w:val="18"/>
        </w:rPr>
        <w:t> </w:t>
      </w:r>
      <w:r>
        <w:rPr>
          <w:rFonts w:ascii="Verdana" w:hAnsi="Verdana"/>
          <w:color w:val="000000"/>
          <w:sz w:val="18"/>
          <w:szCs w:val="18"/>
        </w:rPr>
        <w:t>A.A. Новые информационные технологии в образовании. М., 2000.- 104 с.</w:t>
      </w:r>
    </w:p>
    <w:p w14:paraId="7D9C48A9"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 Доманский Е. Информационное общество и образование: мифология и реальность // Народное образование. 2008. - №2. - С.261-267.</w:t>
      </w:r>
    </w:p>
    <w:p w14:paraId="6F9C772C"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27. Дудинска Э., Мизла М. Управленческие информационные системы // Проблемы теории и практики управления. 1996. -№ 2. - С. 114-120.</w:t>
      </w:r>
    </w:p>
    <w:p w14:paraId="6094D5E2"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28. Дылян Г.Д.,</w:t>
      </w:r>
      <w:r>
        <w:rPr>
          <w:rStyle w:val="WW8Num2z0"/>
          <w:rFonts w:ascii="Verdana" w:hAnsi="Verdana"/>
          <w:color w:val="000000"/>
          <w:sz w:val="18"/>
          <w:szCs w:val="18"/>
        </w:rPr>
        <w:t> </w:t>
      </w:r>
      <w:r>
        <w:rPr>
          <w:rStyle w:val="WW8Num3z0"/>
          <w:rFonts w:ascii="Verdana" w:hAnsi="Verdana"/>
          <w:color w:val="4682B4"/>
          <w:sz w:val="18"/>
          <w:szCs w:val="18"/>
        </w:rPr>
        <w:t>Ратобыльская</w:t>
      </w:r>
      <w:r>
        <w:rPr>
          <w:rStyle w:val="WW8Num2z0"/>
          <w:rFonts w:ascii="Verdana" w:hAnsi="Verdana"/>
          <w:color w:val="000000"/>
          <w:sz w:val="18"/>
          <w:szCs w:val="18"/>
        </w:rPr>
        <w:t> </w:t>
      </w:r>
      <w:r>
        <w:rPr>
          <w:rFonts w:ascii="Verdana" w:hAnsi="Verdana"/>
          <w:color w:val="000000"/>
          <w:sz w:val="18"/>
          <w:szCs w:val="18"/>
        </w:rPr>
        <w:t>Э. С., Цветкова М. С. Модели управления процессами комплексной информатизации общего среднего образования. -М.: БИНОМ. Лаборатория знаний, 2005. 111 с.</w:t>
      </w:r>
    </w:p>
    <w:p w14:paraId="48DE2587"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29. Законодательство Российской Федерации об образовании. Базовые федеральные законы. 3-е изд., доп. - М.: «</w:t>
      </w:r>
      <w:r>
        <w:rPr>
          <w:rStyle w:val="WW8Num3z0"/>
          <w:rFonts w:ascii="Verdana" w:hAnsi="Verdana"/>
          <w:color w:val="4682B4"/>
          <w:sz w:val="18"/>
          <w:szCs w:val="18"/>
        </w:rPr>
        <w:t>Образование в документах</w:t>
      </w:r>
      <w:r>
        <w:rPr>
          <w:rFonts w:ascii="Verdana" w:hAnsi="Verdana"/>
          <w:color w:val="000000"/>
          <w:sz w:val="18"/>
          <w:szCs w:val="18"/>
        </w:rPr>
        <w:t>», 2002. - 152 с. - (Библиотека нормативных правовых актов в помощь работникам образования).</w:t>
      </w:r>
    </w:p>
    <w:p w14:paraId="0D529180"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Зеков</w:t>
      </w:r>
      <w:r>
        <w:rPr>
          <w:rStyle w:val="WW8Num2z0"/>
          <w:rFonts w:ascii="Verdana" w:hAnsi="Verdana"/>
          <w:color w:val="000000"/>
          <w:sz w:val="18"/>
          <w:szCs w:val="18"/>
        </w:rPr>
        <w:t> </w:t>
      </w:r>
      <w:r>
        <w:rPr>
          <w:rFonts w:ascii="Verdana" w:hAnsi="Verdana"/>
          <w:color w:val="000000"/>
          <w:sz w:val="18"/>
          <w:szCs w:val="18"/>
        </w:rPr>
        <w:t>М. Г. Информатизация школьного образования. Минск: Зорны верасень, 2008. -285 с.</w:t>
      </w:r>
    </w:p>
    <w:p w14:paraId="33A48CBB"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Зуев</w:t>
      </w:r>
      <w:r>
        <w:rPr>
          <w:rStyle w:val="WW8Num2z0"/>
          <w:rFonts w:ascii="Verdana" w:hAnsi="Verdana"/>
          <w:color w:val="000000"/>
          <w:sz w:val="18"/>
          <w:szCs w:val="18"/>
        </w:rPr>
        <w:t> </w:t>
      </w:r>
      <w:r>
        <w:rPr>
          <w:rFonts w:ascii="Verdana" w:hAnsi="Verdana"/>
          <w:color w:val="000000"/>
          <w:sz w:val="18"/>
          <w:szCs w:val="18"/>
        </w:rPr>
        <w:t>С.Э. Управление изменениями. Социальное проектирование. М.: МВШСЭН, 2003.- 112 с.</w:t>
      </w:r>
    </w:p>
    <w:p w14:paraId="4AB7A25F"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32. Ившина Г.В Разработка электронных образовательных ресурсов: мониторинг качества и внедрение. Казань:</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2008. - 97 с.</w:t>
      </w:r>
    </w:p>
    <w:p w14:paraId="01DCF872"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Ильясова</w:t>
      </w:r>
      <w:r>
        <w:rPr>
          <w:rStyle w:val="WW8Num2z0"/>
          <w:rFonts w:ascii="Verdana" w:hAnsi="Verdana"/>
          <w:color w:val="000000"/>
          <w:sz w:val="18"/>
          <w:szCs w:val="18"/>
        </w:rPr>
        <w:t> </w:t>
      </w:r>
      <w:r>
        <w:rPr>
          <w:rFonts w:ascii="Verdana" w:hAnsi="Verdana"/>
          <w:color w:val="000000"/>
          <w:sz w:val="18"/>
          <w:szCs w:val="18"/>
        </w:rPr>
        <w:t>Т.В., Полянская Е.Е., Фабрикантова Е.В. Современные информационные технологии в обучении: учебное пособие для студентов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Мин-во образования и науки РФ; Оренбург,</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 Оренбург: Изд-во</w:t>
      </w:r>
      <w:r>
        <w:rPr>
          <w:rStyle w:val="WW8Num2z0"/>
          <w:rFonts w:ascii="Verdana" w:hAnsi="Verdana"/>
          <w:color w:val="000000"/>
          <w:sz w:val="18"/>
          <w:szCs w:val="18"/>
        </w:rPr>
        <w:t> </w:t>
      </w:r>
      <w:r>
        <w:rPr>
          <w:rStyle w:val="WW8Num3z0"/>
          <w:rFonts w:ascii="Verdana" w:hAnsi="Verdana"/>
          <w:color w:val="4682B4"/>
          <w:sz w:val="18"/>
          <w:szCs w:val="18"/>
        </w:rPr>
        <w:t>ОГПУ</w:t>
      </w:r>
      <w:r>
        <w:rPr>
          <w:rFonts w:ascii="Verdana" w:hAnsi="Verdana"/>
          <w:color w:val="000000"/>
          <w:sz w:val="18"/>
          <w:szCs w:val="18"/>
        </w:rPr>
        <w:t>, 2006. 92 с.</w:t>
      </w:r>
    </w:p>
    <w:p w14:paraId="1533F067"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Информатизация</w:t>
      </w:r>
      <w:r>
        <w:rPr>
          <w:rStyle w:val="WW8Num2z0"/>
          <w:rFonts w:ascii="Verdana" w:hAnsi="Verdana"/>
          <w:color w:val="000000"/>
          <w:sz w:val="18"/>
          <w:szCs w:val="18"/>
        </w:rPr>
        <w:t> </w:t>
      </w:r>
      <w:r>
        <w:rPr>
          <w:rFonts w:ascii="Verdana" w:hAnsi="Verdana"/>
          <w:color w:val="000000"/>
          <w:sz w:val="18"/>
          <w:szCs w:val="18"/>
        </w:rPr>
        <w:t>образования: направления, средства, технологии: Пособие для системы повышения квалификации / Под общ. ред. С.И. Маслова. -М.: Издательство</w:t>
      </w:r>
      <w:r>
        <w:rPr>
          <w:rStyle w:val="WW8Num2z0"/>
          <w:rFonts w:ascii="Verdana" w:hAnsi="Verdana"/>
          <w:color w:val="000000"/>
          <w:sz w:val="18"/>
          <w:szCs w:val="18"/>
        </w:rPr>
        <w:t> </w:t>
      </w:r>
      <w:r>
        <w:rPr>
          <w:rStyle w:val="WW8Num3z0"/>
          <w:rFonts w:ascii="Verdana" w:hAnsi="Verdana"/>
          <w:color w:val="4682B4"/>
          <w:sz w:val="18"/>
          <w:szCs w:val="18"/>
        </w:rPr>
        <w:t>МЭИ</w:t>
      </w:r>
      <w:r>
        <w:rPr>
          <w:rFonts w:ascii="Verdana" w:hAnsi="Verdana"/>
          <w:color w:val="000000"/>
          <w:sz w:val="18"/>
          <w:szCs w:val="18"/>
        </w:rPr>
        <w:t>, 2004. 868 с.</w:t>
      </w:r>
    </w:p>
    <w:p w14:paraId="049A61BC"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35. Информатизация системы управления образованием в регионе (ИСУО) (на материалах Мурманской области):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 Под ред. Л.Д. Рогозиной. М.: Издательство</w:t>
      </w:r>
      <w:r>
        <w:rPr>
          <w:rStyle w:val="WW8Num2z0"/>
          <w:rFonts w:ascii="Verdana" w:hAnsi="Verdana"/>
          <w:color w:val="000000"/>
          <w:sz w:val="18"/>
          <w:szCs w:val="18"/>
        </w:rPr>
        <w:t> </w:t>
      </w:r>
      <w:r>
        <w:rPr>
          <w:rStyle w:val="WW8Num3z0"/>
          <w:rFonts w:ascii="Verdana" w:hAnsi="Verdana"/>
          <w:color w:val="4682B4"/>
          <w:sz w:val="18"/>
          <w:szCs w:val="18"/>
        </w:rPr>
        <w:t>МГОУ</w:t>
      </w:r>
      <w:r>
        <w:rPr>
          <w:rFonts w:ascii="Verdana" w:hAnsi="Verdana"/>
          <w:color w:val="000000"/>
          <w:sz w:val="18"/>
          <w:szCs w:val="18"/>
        </w:rPr>
        <w:t>, 2007. -150 с.</w:t>
      </w:r>
    </w:p>
    <w:p w14:paraId="31A42A43"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Казаков</w:t>
      </w:r>
      <w:r>
        <w:rPr>
          <w:rStyle w:val="WW8Num2z0"/>
          <w:rFonts w:ascii="Verdana" w:hAnsi="Verdana"/>
          <w:color w:val="000000"/>
          <w:sz w:val="18"/>
          <w:szCs w:val="18"/>
        </w:rPr>
        <w:t> </w:t>
      </w:r>
      <w:r>
        <w:rPr>
          <w:rFonts w:ascii="Verdana" w:hAnsi="Verdana"/>
          <w:color w:val="000000"/>
          <w:sz w:val="18"/>
          <w:szCs w:val="18"/>
        </w:rPr>
        <w:t>С.Д. Принципы построения информационных систем в области управления образованием.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1997. -№ 3.</w:t>
      </w:r>
    </w:p>
    <w:p w14:paraId="01F61254"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Каракозов</w:t>
      </w:r>
      <w:r>
        <w:rPr>
          <w:rStyle w:val="WW8Num2z0"/>
          <w:rFonts w:ascii="Verdana" w:hAnsi="Verdana"/>
          <w:color w:val="000000"/>
          <w:sz w:val="18"/>
          <w:szCs w:val="18"/>
        </w:rPr>
        <w:t> </w:t>
      </w:r>
      <w:r>
        <w:rPr>
          <w:rFonts w:ascii="Verdana" w:hAnsi="Verdana"/>
          <w:color w:val="000000"/>
          <w:sz w:val="18"/>
          <w:szCs w:val="18"/>
        </w:rPr>
        <w:t>С.Д. Иерархическая совокупность связных информационно-образовательных систем как модель информатизации образования //</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-2005.-№1 (18)</w:t>
      </w:r>
    </w:p>
    <w:p w14:paraId="5829C6A7"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Каракозов</w:t>
      </w:r>
      <w:r>
        <w:rPr>
          <w:rStyle w:val="WW8Num2z0"/>
          <w:rFonts w:ascii="Verdana" w:hAnsi="Verdana"/>
          <w:color w:val="000000"/>
          <w:sz w:val="18"/>
          <w:szCs w:val="18"/>
        </w:rPr>
        <w:t> </w:t>
      </w:r>
      <w:r>
        <w:rPr>
          <w:rFonts w:ascii="Verdana" w:hAnsi="Verdana"/>
          <w:color w:val="000000"/>
          <w:sz w:val="18"/>
          <w:szCs w:val="18"/>
        </w:rPr>
        <w:t>С.Д., Лопаткин В.М. Педагогическое проектирование информационных систем управления образованием // Ползуновский вестник. 2005. -№1. - С. 187-201.</w:t>
      </w:r>
    </w:p>
    <w:p w14:paraId="55B6DFF7"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Каракозов</w:t>
      </w:r>
      <w:r>
        <w:rPr>
          <w:rStyle w:val="WW8Num2z0"/>
          <w:rFonts w:ascii="Verdana" w:hAnsi="Verdana"/>
          <w:color w:val="000000"/>
          <w:sz w:val="18"/>
          <w:szCs w:val="18"/>
        </w:rPr>
        <w:t> </w:t>
      </w:r>
      <w:r>
        <w:rPr>
          <w:rFonts w:ascii="Verdana" w:hAnsi="Verdana"/>
          <w:color w:val="000000"/>
          <w:sz w:val="18"/>
          <w:szCs w:val="18"/>
        </w:rPr>
        <w:t>С.Д. Введение в компьютерные сети. Барнаул:</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1996. - 173 с.</w:t>
      </w:r>
    </w:p>
    <w:p w14:paraId="63BAFBC4"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Инновационные модели обучения в зарубежных педагогических поисках. -М.: Арена, 1994. -224 с.</w:t>
      </w:r>
    </w:p>
    <w:p w14:paraId="175983C5"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41. Колин К. Информатизация образования: новые приоритеты // Aima mater. -M.:, 2002.-№2.-С. 16-22</w:t>
      </w:r>
    </w:p>
    <w:p w14:paraId="6020CFD1"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Style w:val="WW8Num2z0"/>
          <w:rFonts w:ascii="Verdana" w:hAnsi="Verdana"/>
          <w:color w:val="000000"/>
          <w:sz w:val="18"/>
          <w:szCs w:val="18"/>
        </w:rPr>
        <w:t> </w:t>
      </w:r>
      <w:r>
        <w:rPr>
          <w:rFonts w:ascii="Verdana" w:hAnsi="Verdana"/>
          <w:color w:val="000000"/>
          <w:sz w:val="18"/>
          <w:szCs w:val="18"/>
        </w:rPr>
        <w:t>Ю.А. Менеджмнет и внутришкольное управление М.: Центр «</w:t>
      </w:r>
      <w:r>
        <w:rPr>
          <w:rStyle w:val="WW8Num3z0"/>
          <w:rFonts w:ascii="Verdana" w:hAnsi="Verdana"/>
          <w:color w:val="4682B4"/>
          <w:sz w:val="18"/>
          <w:szCs w:val="18"/>
        </w:rPr>
        <w:t>Педагогический поиск</w:t>
      </w:r>
      <w:r>
        <w:rPr>
          <w:rFonts w:ascii="Verdana" w:hAnsi="Verdana"/>
          <w:color w:val="000000"/>
          <w:sz w:val="18"/>
          <w:szCs w:val="18"/>
        </w:rPr>
        <w:t>», 2000. - с. 224.</w:t>
      </w:r>
    </w:p>
    <w:p w14:paraId="65D1680E"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43. Конституция РФ (с учетом поправок, внесенных Законами РФ о поправках к Конституции РФ от 30.12.2008 №6-</w:t>
      </w:r>
      <w:r>
        <w:rPr>
          <w:rStyle w:val="WW8Num3z0"/>
          <w:rFonts w:ascii="Verdana" w:hAnsi="Verdana"/>
          <w:color w:val="4682B4"/>
          <w:sz w:val="18"/>
          <w:szCs w:val="18"/>
        </w:rPr>
        <w:t>ФКЗ</w:t>
      </w:r>
      <w:r>
        <w:rPr>
          <w:rFonts w:ascii="Verdana" w:hAnsi="Verdana"/>
          <w:color w:val="000000"/>
          <w:sz w:val="18"/>
          <w:szCs w:val="18"/>
        </w:rPr>
        <w:t>, от 30.12.2008 №7-ФКЗ) // Российская газета, № 7, 21.01.2009 г.</w:t>
      </w:r>
    </w:p>
    <w:p w14:paraId="2D91C6D7"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44. Концепция информатизации высшего образования Российской Федерации (утверждена 28 сентября 1993 года). -М.:, 1994. 100 с.</w:t>
      </w:r>
    </w:p>
    <w:p w14:paraId="4C85F335"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45. Концепция информатизации образования //</w:t>
      </w:r>
      <w:r>
        <w:rPr>
          <w:rStyle w:val="WW8Num2z0"/>
          <w:rFonts w:ascii="Verdana" w:hAnsi="Verdana"/>
          <w:color w:val="000000"/>
          <w:sz w:val="18"/>
          <w:szCs w:val="18"/>
        </w:rPr>
        <w:t> </w:t>
      </w:r>
      <w:r>
        <w:rPr>
          <w:rStyle w:val="WW8Num3z0"/>
          <w:rFonts w:ascii="Verdana" w:hAnsi="Verdana"/>
          <w:color w:val="4682B4"/>
          <w:sz w:val="18"/>
          <w:szCs w:val="18"/>
        </w:rPr>
        <w:t>Информатика</w:t>
      </w:r>
      <w:r>
        <w:rPr>
          <w:rStyle w:val="WW8Num2z0"/>
          <w:rFonts w:ascii="Verdana" w:hAnsi="Verdana"/>
          <w:color w:val="000000"/>
          <w:sz w:val="18"/>
          <w:szCs w:val="18"/>
        </w:rPr>
        <w:t> </w:t>
      </w:r>
      <w:r>
        <w:rPr>
          <w:rFonts w:ascii="Verdana" w:hAnsi="Verdana"/>
          <w:color w:val="000000"/>
          <w:sz w:val="18"/>
          <w:szCs w:val="18"/>
        </w:rPr>
        <w:t>и образование. 1988. -№6, - с. 25.</w:t>
      </w:r>
    </w:p>
    <w:p w14:paraId="49D00E92"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46. Концепция развития сети телекоммуникаций в системе высшего образования Российской Федерации (утверждена 31 марта 1994 г.). М.: 1994, - с. 120</w:t>
      </w:r>
    </w:p>
    <w:p w14:paraId="4DCBDA78"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47. Концепция системной интеграции информационных технологий в высшей школе. М.: 1993, - с.71</w:t>
      </w:r>
    </w:p>
    <w:p w14:paraId="208908DC"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 В. Понятие «</w:t>
      </w:r>
      <w:r>
        <w:rPr>
          <w:rStyle w:val="WW8Num3z0"/>
          <w:rFonts w:ascii="Verdana" w:hAnsi="Verdana"/>
          <w:color w:val="4682B4"/>
          <w:sz w:val="18"/>
          <w:szCs w:val="18"/>
        </w:rPr>
        <w:t>педагогическая система</w:t>
      </w:r>
      <w:r>
        <w:rPr>
          <w:rFonts w:ascii="Verdana" w:hAnsi="Verdana"/>
          <w:color w:val="000000"/>
          <w:sz w:val="18"/>
          <w:szCs w:val="18"/>
        </w:rPr>
        <w:t>» и критерии ее оценки // Методы системного педагогического исследования. JL: 1980. - С. 16-17</w:t>
      </w:r>
    </w:p>
    <w:p w14:paraId="44259C8A"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49. Кунц Г., О'Деннел С. Управление: системный и ситуационный анализ управленческих </w:t>
      </w:r>
      <w:r>
        <w:rPr>
          <w:rFonts w:ascii="Verdana" w:hAnsi="Verdana"/>
          <w:color w:val="000000"/>
          <w:sz w:val="18"/>
          <w:szCs w:val="18"/>
        </w:rPr>
        <w:lastRenderedPageBreak/>
        <w:t>функций: Пер. с англ. М.: Прогресс, 1981. - Т.1. - 542 с.</w:t>
      </w:r>
    </w:p>
    <w:p w14:paraId="71F331F2"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Курова</w:t>
      </w:r>
      <w:r>
        <w:rPr>
          <w:rStyle w:val="WW8Num2z0"/>
          <w:rFonts w:ascii="Verdana" w:hAnsi="Verdana"/>
          <w:color w:val="000000"/>
          <w:sz w:val="18"/>
          <w:szCs w:val="18"/>
        </w:rPr>
        <w:t> </w:t>
      </w:r>
      <w:r>
        <w:rPr>
          <w:rFonts w:ascii="Verdana" w:hAnsi="Verdana"/>
          <w:color w:val="000000"/>
          <w:sz w:val="18"/>
          <w:szCs w:val="18"/>
        </w:rPr>
        <w:t>H.H. Информационная среда как средство управления</w:t>
      </w:r>
      <w:r>
        <w:rPr>
          <w:rStyle w:val="WW8Num2z0"/>
          <w:rFonts w:ascii="Verdana" w:hAnsi="Verdana"/>
          <w:color w:val="000000"/>
          <w:sz w:val="18"/>
          <w:szCs w:val="18"/>
        </w:rPr>
        <w:t> </w:t>
      </w:r>
      <w:r>
        <w:rPr>
          <w:rStyle w:val="WW8Num3z0"/>
          <w:rFonts w:ascii="Verdana" w:hAnsi="Verdana"/>
          <w:color w:val="4682B4"/>
          <w:sz w:val="18"/>
          <w:szCs w:val="18"/>
        </w:rPr>
        <w:t>информатизацией</w:t>
      </w:r>
      <w:r>
        <w:rPr>
          <w:rStyle w:val="WW8Num2z0"/>
          <w:rFonts w:ascii="Verdana" w:hAnsi="Verdana"/>
          <w:color w:val="000000"/>
          <w:sz w:val="18"/>
          <w:szCs w:val="18"/>
        </w:rPr>
        <w:t> </w:t>
      </w:r>
      <w:r>
        <w:rPr>
          <w:rFonts w:ascii="Verdana" w:hAnsi="Verdana"/>
          <w:color w:val="000000"/>
          <w:sz w:val="18"/>
          <w:szCs w:val="18"/>
        </w:rPr>
        <w:t>образовательного процесса в школе.:Автореф. дис. . канд. пед. наук. -Самара, 2009.-21с.</w:t>
      </w:r>
    </w:p>
    <w:p w14:paraId="19D00CA0"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 С. Управление нововведениями путь к развитию школы / В. С. Лазарев // Сельская школа. - 2003. - № 1. - С. 16.</w:t>
      </w:r>
    </w:p>
    <w:p w14:paraId="5D810567"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B.C. Системное развитие школы /B.C. Лазарев. М.: Педагогическое общество России, 2002. - 304 с.</w:t>
      </w:r>
    </w:p>
    <w:p w14:paraId="39B931DC"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B.C., Поташник М.М. Как разработать программу развития школы. Методическое пособие для руководителей образовательных учреждений. -М., 1995.-46 с.</w:t>
      </w:r>
    </w:p>
    <w:p w14:paraId="10BA9EEA"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И.А. Информация и безопасность: композиционная технология информационного моделирования сложных объектов принятия решений. -М.: Московский городской центр научно-технической информации, 1997. 336 с.</w:t>
      </w:r>
    </w:p>
    <w:p w14:paraId="626F3040"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Э.В. Квалиметрический подход к определению качества управления образовательным учреждением. //Педагогика. 2004. - №10, - С. 45.</w:t>
      </w:r>
    </w:p>
    <w:p w14:paraId="5E9AFEC2"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Лопатников</w:t>
      </w:r>
      <w:r>
        <w:rPr>
          <w:rStyle w:val="WW8Num2z0"/>
          <w:rFonts w:ascii="Verdana" w:hAnsi="Verdana"/>
          <w:color w:val="000000"/>
          <w:sz w:val="18"/>
          <w:szCs w:val="18"/>
        </w:rPr>
        <w:t> </w:t>
      </w:r>
      <w:r>
        <w:rPr>
          <w:rFonts w:ascii="Verdana" w:hAnsi="Verdana"/>
          <w:color w:val="000000"/>
          <w:sz w:val="18"/>
          <w:szCs w:val="18"/>
        </w:rPr>
        <w:t>Л.И. Экономико-математический словарь: словарь современной экономической науки. 5-е изд., перераб. и доп. - М.: Дело, 2003. - 520 с.</w:t>
      </w:r>
    </w:p>
    <w:p w14:paraId="7B2C4DD0"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Лысак</w:t>
      </w:r>
      <w:r>
        <w:rPr>
          <w:rStyle w:val="WW8Num2z0"/>
          <w:rFonts w:ascii="Verdana" w:hAnsi="Verdana"/>
          <w:color w:val="000000"/>
          <w:sz w:val="18"/>
          <w:szCs w:val="18"/>
        </w:rPr>
        <w:t> </w:t>
      </w:r>
      <w:r>
        <w:rPr>
          <w:rFonts w:ascii="Verdana" w:hAnsi="Verdana"/>
          <w:color w:val="000000"/>
          <w:sz w:val="18"/>
          <w:szCs w:val="18"/>
        </w:rPr>
        <w:t>Л.И. Управление инновационными процессами в образовании на муниципальном уровне: опыт организации и перспективы развития // Педагогическое образование и наука. 2008. - № 5. - С.63-66.</w:t>
      </w:r>
    </w:p>
    <w:p w14:paraId="6DB20FA2"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Манько</w:t>
      </w:r>
      <w:r>
        <w:rPr>
          <w:rStyle w:val="WW8Num2z0"/>
          <w:rFonts w:ascii="Verdana" w:hAnsi="Verdana"/>
          <w:color w:val="000000"/>
          <w:sz w:val="18"/>
          <w:szCs w:val="18"/>
        </w:rPr>
        <w:t> </w:t>
      </w:r>
      <w:r>
        <w:rPr>
          <w:rFonts w:ascii="Verdana" w:hAnsi="Verdana"/>
          <w:color w:val="000000"/>
          <w:sz w:val="18"/>
          <w:szCs w:val="18"/>
        </w:rPr>
        <w:t>С.А. Информационное обеспечение управления развитием школы.:Дис. . канд. пед. наук. СПб., 2001. - 197 с.</w:t>
      </w:r>
    </w:p>
    <w:p w14:paraId="630EA96B"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Мартынов</w:t>
      </w:r>
      <w:r>
        <w:rPr>
          <w:rStyle w:val="WW8Num2z0"/>
          <w:rFonts w:ascii="Verdana" w:hAnsi="Verdana"/>
          <w:color w:val="000000"/>
          <w:sz w:val="18"/>
          <w:szCs w:val="18"/>
        </w:rPr>
        <w:t> </w:t>
      </w:r>
      <w:r>
        <w:rPr>
          <w:rFonts w:ascii="Verdana" w:hAnsi="Verdana"/>
          <w:color w:val="000000"/>
          <w:sz w:val="18"/>
          <w:szCs w:val="18"/>
        </w:rPr>
        <w:t>Ю.В., Смольникова И.А. Уровни автоматизации управления в системе образования // Материалы научно-практической конференции «ИТО-2003»,-М.:, 2003.</w:t>
      </w:r>
    </w:p>
    <w:p w14:paraId="4486598B"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Матрос</w:t>
      </w:r>
      <w:r>
        <w:rPr>
          <w:rStyle w:val="WW8Num2z0"/>
          <w:rFonts w:ascii="Verdana" w:hAnsi="Verdana"/>
          <w:color w:val="000000"/>
          <w:sz w:val="18"/>
          <w:szCs w:val="18"/>
        </w:rPr>
        <w:t> </w:t>
      </w:r>
      <w:r>
        <w:rPr>
          <w:rFonts w:ascii="Verdana" w:hAnsi="Verdana"/>
          <w:color w:val="000000"/>
          <w:sz w:val="18"/>
          <w:szCs w:val="18"/>
        </w:rPr>
        <w:t>Д.Ш. Основы теории информатизации процесса обучения // Педагогика. 2007. - №6. - С. 11-18.</w:t>
      </w:r>
    </w:p>
    <w:p w14:paraId="71260402"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Матрос</w:t>
      </w:r>
      <w:r>
        <w:rPr>
          <w:rStyle w:val="WW8Num2z0"/>
          <w:rFonts w:ascii="Verdana" w:hAnsi="Verdana"/>
          <w:color w:val="000000"/>
          <w:sz w:val="18"/>
          <w:szCs w:val="18"/>
        </w:rPr>
        <w:t> </w:t>
      </w:r>
      <w:r>
        <w:rPr>
          <w:rFonts w:ascii="Verdana" w:hAnsi="Verdana"/>
          <w:color w:val="000000"/>
          <w:sz w:val="18"/>
          <w:szCs w:val="18"/>
        </w:rPr>
        <w:t>Д.Ш., Полев Д.М., Мельникова H.H. Управление качеством образования на основе новых информационных технологий и образовательного мониторинга. М.: Педагогическое общество России, 1999. - 96 с.</w:t>
      </w:r>
    </w:p>
    <w:p w14:paraId="5A74AAC0"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62. Мексон М.Х., М. Альберт, Ф. Хедоури. Основа менеджмента. М.: Дело, 1992.-701 с.</w:t>
      </w:r>
    </w:p>
    <w:p w14:paraId="48C7627D"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Меламуд</w:t>
      </w:r>
      <w:r>
        <w:rPr>
          <w:rStyle w:val="WW8Num2z0"/>
          <w:rFonts w:ascii="Verdana" w:hAnsi="Verdana"/>
          <w:color w:val="000000"/>
          <w:sz w:val="18"/>
          <w:szCs w:val="18"/>
        </w:rPr>
        <w:t> </w:t>
      </w:r>
      <w:r>
        <w:rPr>
          <w:rFonts w:ascii="Verdana" w:hAnsi="Verdana"/>
          <w:color w:val="000000"/>
          <w:sz w:val="18"/>
          <w:szCs w:val="18"/>
        </w:rPr>
        <w:t>В.Э., Фастовский И.А. Информационное пространство управления школой // Информатика и образование. 2007. - №8. - С.3-12.</w:t>
      </w:r>
    </w:p>
    <w:p w14:paraId="241A2DFA"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64. Методы системного педагогического исследования / Под ред. Н.В. Кузьминой.-Л.: 1980.- 172 с.</w:t>
      </w:r>
    </w:p>
    <w:p w14:paraId="1B629E1F"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65. Минцберг Г. Структура в кулаке: создание эффективной организации / Пер. с англ. Д. Раевской ; под общ. ред. Ю. Н. Каптуревского. СПб.: Питер, 2002.-512 с.</w:t>
      </w:r>
    </w:p>
    <w:p w14:paraId="3158DDFC"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66. Минченко М. Формирование единого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информационного пространства: концептуальная основа и опыт реализации / М. Минченко, Т.В.</w:t>
      </w:r>
      <w:r>
        <w:rPr>
          <w:rStyle w:val="WW8Num2z0"/>
          <w:rFonts w:ascii="Verdana" w:hAnsi="Verdana"/>
          <w:color w:val="000000"/>
          <w:sz w:val="18"/>
          <w:szCs w:val="18"/>
        </w:rPr>
        <w:t> </w:t>
      </w:r>
      <w:r>
        <w:rPr>
          <w:rStyle w:val="WW8Num3z0"/>
          <w:rFonts w:ascii="Verdana" w:hAnsi="Verdana"/>
          <w:color w:val="4682B4"/>
          <w:sz w:val="18"/>
          <w:szCs w:val="18"/>
        </w:rPr>
        <w:t>Трунова</w:t>
      </w:r>
      <w:r>
        <w:rPr>
          <w:rStyle w:val="WW8Num2z0"/>
          <w:rFonts w:ascii="Verdana" w:hAnsi="Verdana"/>
          <w:color w:val="000000"/>
          <w:sz w:val="18"/>
          <w:szCs w:val="18"/>
        </w:rPr>
        <w:t> </w:t>
      </w:r>
      <w:r>
        <w:rPr>
          <w:rFonts w:ascii="Verdana" w:hAnsi="Verdana"/>
          <w:color w:val="000000"/>
          <w:sz w:val="18"/>
          <w:szCs w:val="18"/>
        </w:rPr>
        <w:t>// Информатика и образование. -2005. №11. - С. 64-71.</w:t>
      </w:r>
    </w:p>
    <w:p w14:paraId="3948D467"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A.M. Стратегическое управление на основе анализа внешней среды //Народное образование. -2010.-№9.-С.120-131.</w:t>
      </w:r>
    </w:p>
    <w:p w14:paraId="3A0954AD"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A.M. Школа должна познать саму себя // Управление школой. -2010.-№11.-С. 12-17.</w:t>
      </w:r>
    </w:p>
    <w:p w14:paraId="130241D9"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A.M. Школа не механизм, а организм // Управление школой. -2010.-№9.-С. 11-16.</w:t>
      </w:r>
    </w:p>
    <w:p w14:paraId="58A4E2DE"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Морев</w:t>
      </w:r>
      <w:r>
        <w:rPr>
          <w:rStyle w:val="WW8Num2z0"/>
          <w:rFonts w:ascii="Verdana" w:hAnsi="Verdana"/>
          <w:color w:val="000000"/>
          <w:sz w:val="18"/>
          <w:szCs w:val="18"/>
        </w:rPr>
        <w:t> </w:t>
      </w:r>
      <w:r>
        <w:rPr>
          <w:rFonts w:ascii="Verdana" w:hAnsi="Verdana"/>
          <w:color w:val="000000"/>
          <w:sz w:val="18"/>
          <w:szCs w:val="18"/>
        </w:rPr>
        <w:t>И. А. Образовательные информационные технологии. Часть 1. Обучение: Учеб. пособие. Владивосток: Издательство Дальневосточного университета, 2004. - 162 с.</w:t>
      </w:r>
    </w:p>
    <w:p w14:paraId="48A051F6"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Мухин</w:t>
      </w:r>
      <w:r>
        <w:rPr>
          <w:rStyle w:val="WW8Num2z0"/>
          <w:rFonts w:ascii="Verdana" w:hAnsi="Verdana"/>
          <w:color w:val="000000"/>
          <w:sz w:val="18"/>
          <w:szCs w:val="18"/>
        </w:rPr>
        <w:t> </w:t>
      </w:r>
      <w:r>
        <w:rPr>
          <w:rFonts w:ascii="Verdana" w:hAnsi="Verdana"/>
          <w:color w:val="000000"/>
          <w:sz w:val="18"/>
          <w:szCs w:val="18"/>
        </w:rPr>
        <w:t>В.И. Исследование систем управления: Учебник. М.:</w:t>
      </w:r>
      <w:r>
        <w:rPr>
          <w:rStyle w:val="WW8Num2z0"/>
          <w:rFonts w:ascii="Verdana" w:hAnsi="Verdana"/>
          <w:color w:val="000000"/>
          <w:sz w:val="18"/>
          <w:szCs w:val="18"/>
        </w:rPr>
        <w:t> </w:t>
      </w:r>
      <w:r>
        <w:rPr>
          <w:rStyle w:val="WW8Num3z0"/>
          <w:rFonts w:ascii="Verdana" w:hAnsi="Verdana"/>
          <w:color w:val="4682B4"/>
          <w:sz w:val="18"/>
          <w:szCs w:val="18"/>
        </w:rPr>
        <w:t>Экзамен</w:t>
      </w:r>
      <w:r>
        <w:rPr>
          <w:rFonts w:ascii="Verdana" w:hAnsi="Verdana"/>
          <w:color w:val="000000"/>
          <w:sz w:val="18"/>
          <w:szCs w:val="18"/>
        </w:rPr>
        <w:t>, 2002.-384 с.</w:t>
      </w:r>
    </w:p>
    <w:p w14:paraId="4975391C"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72. Научная отраслевая программа «</w:t>
      </w:r>
      <w:r>
        <w:rPr>
          <w:rStyle w:val="WW8Num3z0"/>
          <w:rFonts w:ascii="Verdana" w:hAnsi="Verdana"/>
          <w:color w:val="4682B4"/>
          <w:sz w:val="18"/>
          <w:szCs w:val="18"/>
        </w:rPr>
        <w:t>Создание системы открытого образования</w:t>
      </w:r>
      <w:r>
        <w:rPr>
          <w:rFonts w:ascii="Verdana" w:hAnsi="Verdana"/>
          <w:color w:val="000000"/>
          <w:sz w:val="18"/>
          <w:szCs w:val="18"/>
        </w:rPr>
        <w:t>» // Информатизация образования: направления, средства, технологии: Пособие для системы повышения квалификации / Под общ. ред. С.И. Маслова. -М.: Издательство МЭИ, 2004. 868 с.</w:t>
      </w:r>
    </w:p>
    <w:p w14:paraId="311CD2D8"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73. Национальная доктрина образования в Российской Федерации // Бюллетене Министерства образования Российской Федерации, 2000 г. № 11.</w:t>
      </w:r>
    </w:p>
    <w:p w14:paraId="39D182FC"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74. Национальная образовательная инициатива «</w:t>
      </w:r>
      <w:r>
        <w:rPr>
          <w:rStyle w:val="WW8Num3z0"/>
          <w:rFonts w:ascii="Verdana" w:hAnsi="Verdana"/>
          <w:color w:val="4682B4"/>
          <w:sz w:val="18"/>
          <w:szCs w:val="18"/>
        </w:rPr>
        <w:t>Наша новая школа</w:t>
      </w:r>
      <w:r>
        <w:rPr>
          <w:rFonts w:ascii="Verdana" w:hAnsi="Verdana"/>
          <w:color w:val="000000"/>
          <w:sz w:val="18"/>
          <w:szCs w:val="18"/>
        </w:rPr>
        <w:t>» // Вестник образования. -2010. №4. - С. 62-70.</w:t>
      </w:r>
    </w:p>
    <w:p w14:paraId="359AC135"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А. М. Организация опытно-экспериментальной работы на базе образовательного учреждения // Дополнительное образование. 2002. - № 6. -С. 55.</w:t>
      </w:r>
    </w:p>
    <w:p w14:paraId="0CF2E8EC"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A.M. Российское образование в новой эпохе. М.:</w:t>
      </w:r>
      <w:r>
        <w:rPr>
          <w:rStyle w:val="WW8Num2z0"/>
          <w:rFonts w:ascii="Verdana" w:hAnsi="Verdana"/>
          <w:color w:val="000000"/>
          <w:sz w:val="18"/>
          <w:szCs w:val="18"/>
        </w:rPr>
        <w:t> </w:t>
      </w:r>
      <w:r>
        <w:rPr>
          <w:rStyle w:val="WW8Num3z0"/>
          <w:rFonts w:ascii="Verdana" w:hAnsi="Verdana"/>
          <w:color w:val="4682B4"/>
          <w:sz w:val="18"/>
          <w:szCs w:val="18"/>
        </w:rPr>
        <w:t>Эгвес</w:t>
      </w:r>
      <w:r>
        <w:rPr>
          <w:rFonts w:ascii="Verdana" w:hAnsi="Verdana"/>
          <w:color w:val="000000"/>
          <w:sz w:val="18"/>
          <w:szCs w:val="18"/>
        </w:rPr>
        <w:t>, 2000. - 272 с.</w:t>
      </w:r>
    </w:p>
    <w:p w14:paraId="5DDE50F7"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Д.А. Введение в теорию управления образовательными системами. М.: Эгвес, 2009. - 156 с.</w:t>
      </w:r>
    </w:p>
    <w:p w14:paraId="34D50C84"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78. Образование и XXI век: информационные и коммуникационные технологии. -М.: Наука, 1999. 191 с.</w:t>
      </w:r>
    </w:p>
    <w:p w14:paraId="6C4DF64C"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Одинцов</w:t>
      </w:r>
      <w:r>
        <w:rPr>
          <w:rStyle w:val="WW8Num2z0"/>
          <w:rFonts w:ascii="Verdana" w:hAnsi="Verdana"/>
          <w:color w:val="000000"/>
          <w:sz w:val="18"/>
          <w:szCs w:val="18"/>
        </w:rPr>
        <w:t> </w:t>
      </w:r>
      <w:r>
        <w:rPr>
          <w:rFonts w:ascii="Verdana" w:hAnsi="Verdana"/>
          <w:color w:val="000000"/>
          <w:sz w:val="18"/>
          <w:szCs w:val="18"/>
        </w:rPr>
        <w:t>П.К., Каракозова E.H. Информационные модели в области управления образованием. // Педагог. 1997. -№3.</w:t>
      </w:r>
    </w:p>
    <w:p w14:paraId="05EEB35B"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A.A. Проблемы систематизации управленческой информации // Информационное обеспечение управления развитием региональной системы образования. Тула: ТО</w:t>
      </w:r>
      <w:r>
        <w:rPr>
          <w:rStyle w:val="WW8Num2z0"/>
          <w:rFonts w:ascii="Verdana" w:hAnsi="Verdana"/>
          <w:color w:val="000000"/>
          <w:sz w:val="18"/>
          <w:szCs w:val="18"/>
        </w:rPr>
        <w:t> </w:t>
      </w:r>
      <w:r>
        <w:rPr>
          <w:rStyle w:val="WW8Num3z0"/>
          <w:rFonts w:ascii="Verdana" w:hAnsi="Verdana"/>
          <w:color w:val="4682B4"/>
          <w:sz w:val="18"/>
          <w:szCs w:val="18"/>
        </w:rPr>
        <w:t>ИРО</w:t>
      </w:r>
      <w:r>
        <w:rPr>
          <w:rFonts w:ascii="Verdana" w:hAnsi="Verdana"/>
          <w:color w:val="000000"/>
          <w:sz w:val="18"/>
          <w:szCs w:val="18"/>
        </w:rPr>
        <w:t>, 1996. - 141 с.</w:t>
      </w:r>
    </w:p>
    <w:p w14:paraId="31635358"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А. И. Возрождение образования или его реформа? / А. И. Орлова //</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истории в школе. -2006. № 1. - С. 37.</w:t>
      </w:r>
    </w:p>
    <w:p w14:paraId="4A813408"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82. Основы</w:t>
      </w:r>
      <w:r>
        <w:rPr>
          <w:rStyle w:val="WW8Num2z0"/>
          <w:rFonts w:ascii="Verdana" w:hAnsi="Verdana"/>
          <w:color w:val="000000"/>
          <w:sz w:val="18"/>
          <w:szCs w:val="18"/>
        </w:rPr>
        <w:t> </w:t>
      </w:r>
      <w:r>
        <w:rPr>
          <w:rStyle w:val="WW8Num3z0"/>
          <w:rFonts w:ascii="Verdana" w:hAnsi="Verdana"/>
          <w:color w:val="4682B4"/>
          <w:sz w:val="18"/>
          <w:szCs w:val="18"/>
        </w:rPr>
        <w:t>внутришкольного</w:t>
      </w:r>
      <w:r>
        <w:rPr>
          <w:rStyle w:val="WW8Num2z0"/>
          <w:rFonts w:ascii="Verdana" w:hAnsi="Verdana"/>
          <w:color w:val="000000"/>
          <w:sz w:val="18"/>
          <w:szCs w:val="18"/>
        </w:rPr>
        <w:t> </w:t>
      </w:r>
      <w:r>
        <w:rPr>
          <w:rFonts w:ascii="Verdana" w:hAnsi="Verdana"/>
          <w:color w:val="000000"/>
          <w:sz w:val="18"/>
          <w:szCs w:val="18"/>
        </w:rPr>
        <w:t>управления / Под ред. П. В.</w:t>
      </w:r>
      <w:r>
        <w:rPr>
          <w:rStyle w:val="WW8Num2z0"/>
          <w:rFonts w:ascii="Verdana" w:hAnsi="Verdana"/>
          <w:color w:val="000000"/>
          <w:sz w:val="18"/>
          <w:szCs w:val="18"/>
        </w:rPr>
        <w:t> </w:t>
      </w:r>
      <w:r>
        <w:rPr>
          <w:rStyle w:val="WW8Num3z0"/>
          <w:rFonts w:ascii="Verdana" w:hAnsi="Verdana"/>
          <w:color w:val="4682B4"/>
          <w:sz w:val="18"/>
          <w:szCs w:val="18"/>
        </w:rPr>
        <w:t>Худоминского</w:t>
      </w:r>
      <w:r>
        <w:rPr>
          <w:rFonts w:ascii="Verdana" w:hAnsi="Verdana"/>
          <w:color w:val="000000"/>
          <w:sz w:val="18"/>
          <w:szCs w:val="18"/>
        </w:rPr>
        <w:t>; НИИ управления и экономики народного образования</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 Москва : Педагогика, 1987.-164 с.</w:t>
      </w:r>
    </w:p>
    <w:p w14:paraId="59B5E14F"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83. Оценка уровня информатизации</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России (информационно-аналитические материалы) / Под общей редакцией А.Н. Тихонова. М.: Государственный</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информационных технологий и телекоммуникаций "</w:t>
      </w:r>
      <w:r>
        <w:rPr>
          <w:rStyle w:val="WW8Num3z0"/>
          <w:rFonts w:ascii="Verdana" w:hAnsi="Verdana"/>
          <w:color w:val="4682B4"/>
          <w:sz w:val="18"/>
          <w:szCs w:val="18"/>
        </w:rPr>
        <w:t>Информика</w:t>
      </w:r>
      <w:r>
        <w:rPr>
          <w:rFonts w:ascii="Verdana" w:hAnsi="Verdana"/>
          <w:color w:val="000000"/>
          <w:sz w:val="18"/>
          <w:szCs w:val="18"/>
        </w:rPr>
        <w:t>", 2009. - 64 с.</w:t>
      </w:r>
    </w:p>
    <w:p w14:paraId="31917BB3"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Пасхин</w:t>
      </w:r>
      <w:r>
        <w:rPr>
          <w:rStyle w:val="WW8Num2z0"/>
          <w:rFonts w:ascii="Verdana" w:hAnsi="Verdana"/>
          <w:color w:val="000000"/>
          <w:sz w:val="18"/>
          <w:szCs w:val="18"/>
        </w:rPr>
        <w:t> </w:t>
      </w:r>
      <w:r>
        <w:rPr>
          <w:rFonts w:ascii="Verdana" w:hAnsi="Verdana"/>
          <w:color w:val="000000"/>
          <w:sz w:val="18"/>
          <w:szCs w:val="18"/>
        </w:rPr>
        <w:t>E.H. Информатизация образования в стратегии устойчивого развития: философско-методологический анализ.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1999. - 243 с.</w:t>
      </w:r>
    </w:p>
    <w:p w14:paraId="3543605D"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Пейперт</w:t>
      </w:r>
      <w:r>
        <w:rPr>
          <w:rStyle w:val="WW8Num2z0"/>
          <w:rFonts w:ascii="Verdana" w:hAnsi="Verdana"/>
          <w:color w:val="000000"/>
          <w:sz w:val="18"/>
          <w:szCs w:val="18"/>
        </w:rPr>
        <w:t> </w:t>
      </w:r>
      <w:r>
        <w:rPr>
          <w:rFonts w:ascii="Verdana" w:hAnsi="Verdana"/>
          <w:color w:val="000000"/>
          <w:sz w:val="18"/>
          <w:szCs w:val="18"/>
        </w:rPr>
        <w:t>С. Переворот в сознании: дети, компьютеры и плодотворные идеи. -М.: Педагогика, 1989. -220 с.</w:t>
      </w:r>
    </w:p>
    <w:p w14:paraId="74D49D8F"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Первин</w:t>
      </w:r>
      <w:r>
        <w:rPr>
          <w:rStyle w:val="WW8Num2z0"/>
          <w:rFonts w:ascii="Verdana" w:hAnsi="Verdana"/>
          <w:color w:val="000000"/>
          <w:sz w:val="18"/>
          <w:szCs w:val="18"/>
        </w:rPr>
        <w:t> </w:t>
      </w:r>
      <w:r>
        <w:rPr>
          <w:rFonts w:ascii="Verdana" w:hAnsi="Verdana"/>
          <w:color w:val="000000"/>
          <w:sz w:val="18"/>
          <w:szCs w:val="18"/>
        </w:rPr>
        <w:t>Ю.А. Информатизация школы: взгляд из сельской глубинки // Директор сельской школы. 2007. - №1. - С.48-62.</w:t>
      </w:r>
    </w:p>
    <w:p w14:paraId="1BAD659F"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87. Перрьяр М. Стратегическое управление внешним информационным потоком. // Проблемы теории и практики управления. 1994, № 6. - С. 99-104.</w:t>
      </w:r>
    </w:p>
    <w:p w14:paraId="6620432D"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Л.И. Организация образовательного процесса в школе: учебно-метод. пособие. / Л.И. Петрова. Ростов н/Д: Феникс. 2008. - 443 с.</w:t>
      </w:r>
    </w:p>
    <w:p w14:paraId="7EBDFAF2"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89. Питере Т., Уотермен Р. В поисках эффективного управления. М.: Прогресс; 1986.-423 с.</w:t>
      </w:r>
    </w:p>
    <w:p w14:paraId="595121CE"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А.П. Особенности становления Российского Интернет. М.: РосНИИРОС, 1995. - 239 с.</w:t>
      </w:r>
    </w:p>
    <w:p w14:paraId="188ABA79"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Поличка</w:t>
      </w:r>
      <w:r>
        <w:rPr>
          <w:rStyle w:val="WW8Num2z0"/>
          <w:rFonts w:ascii="Verdana" w:hAnsi="Verdana"/>
          <w:color w:val="000000"/>
          <w:sz w:val="18"/>
          <w:szCs w:val="18"/>
        </w:rPr>
        <w:t> </w:t>
      </w:r>
      <w:r>
        <w:rPr>
          <w:rFonts w:ascii="Verdana" w:hAnsi="Verdana"/>
          <w:color w:val="000000"/>
          <w:sz w:val="18"/>
          <w:szCs w:val="18"/>
        </w:rPr>
        <w:t>А.Е. Организационно-педагогическое развитие информатизации региональных систем общего образования // Информатика и образование. -2006.-№2.-С. 117-119.</w:t>
      </w:r>
    </w:p>
    <w:p w14:paraId="1D20773F"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A.B. Теория и организация американского менеджмента.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1991.-С.12.</w:t>
      </w:r>
    </w:p>
    <w:p w14:paraId="018B63B6"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H.A. Управление информатизацией образовательного процесса в школе.:Автореф. дис. канд. пед. наук. Екатеринбург, 2007. - 21 с.</w:t>
      </w:r>
    </w:p>
    <w:p w14:paraId="5B7CFCF4"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Пригожин</w:t>
      </w:r>
      <w:r>
        <w:rPr>
          <w:rStyle w:val="WW8Num2z0"/>
          <w:rFonts w:ascii="Verdana" w:hAnsi="Verdana"/>
          <w:color w:val="000000"/>
          <w:sz w:val="18"/>
          <w:szCs w:val="18"/>
        </w:rPr>
        <w:t> </w:t>
      </w:r>
      <w:r>
        <w:rPr>
          <w:rFonts w:ascii="Verdana" w:hAnsi="Verdana"/>
          <w:color w:val="000000"/>
          <w:sz w:val="18"/>
          <w:szCs w:val="18"/>
        </w:rPr>
        <w:t>А.И. Нововведения: Стимулы и препятствия (Социальные проблемы</w:t>
      </w:r>
      <w:r>
        <w:rPr>
          <w:rStyle w:val="WW8Num2z0"/>
          <w:rFonts w:ascii="Verdana" w:hAnsi="Verdana"/>
          <w:color w:val="000000"/>
          <w:sz w:val="18"/>
          <w:szCs w:val="18"/>
        </w:rPr>
        <w:t> </w:t>
      </w:r>
      <w:r>
        <w:rPr>
          <w:rStyle w:val="WW8Num3z0"/>
          <w:rFonts w:ascii="Verdana" w:hAnsi="Verdana"/>
          <w:color w:val="4682B4"/>
          <w:sz w:val="18"/>
          <w:szCs w:val="18"/>
        </w:rPr>
        <w:t>инноватики</w:t>
      </w:r>
      <w:r>
        <w:rPr>
          <w:rFonts w:ascii="Verdana" w:hAnsi="Verdana"/>
          <w:color w:val="000000"/>
          <w:sz w:val="18"/>
          <w:szCs w:val="18"/>
        </w:rPr>
        <w:t>). М.: Политиздат, 1989. - 271 с.</w:t>
      </w:r>
    </w:p>
    <w:p w14:paraId="6501138D"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95. Применение</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в учебном процессе. //Под ред. А.И.Берга. М.:, 1969. -248 с.</w:t>
      </w:r>
    </w:p>
    <w:p w14:paraId="7557F7A3"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96. Приоритетный национальный проект «</w:t>
      </w:r>
      <w:r>
        <w:rPr>
          <w:rStyle w:val="WW8Num3z0"/>
          <w:rFonts w:ascii="Verdana" w:hAnsi="Verdana"/>
          <w:color w:val="4682B4"/>
          <w:sz w:val="18"/>
          <w:szCs w:val="18"/>
        </w:rPr>
        <w:t>Образование</w:t>
      </w:r>
      <w:r>
        <w:rPr>
          <w:rFonts w:ascii="Verdana" w:hAnsi="Verdana"/>
          <w:color w:val="000000"/>
          <w:sz w:val="18"/>
          <w:szCs w:val="18"/>
        </w:rPr>
        <w:t>» // URL: http://mon.gov.ru/pro/pnpo/ Дата обращения 21.08.2010.</w:t>
      </w:r>
    </w:p>
    <w:p w14:paraId="4AC42C3D"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Проданов</w:t>
      </w:r>
      <w:r>
        <w:rPr>
          <w:rStyle w:val="WW8Num2z0"/>
          <w:rFonts w:ascii="Verdana" w:hAnsi="Verdana"/>
          <w:color w:val="000000"/>
          <w:sz w:val="18"/>
          <w:szCs w:val="18"/>
        </w:rPr>
        <w:t> </w:t>
      </w:r>
      <w:r>
        <w:rPr>
          <w:rFonts w:ascii="Verdana" w:hAnsi="Verdana"/>
          <w:color w:val="000000"/>
          <w:sz w:val="18"/>
          <w:szCs w:val="18"/>
        </w:rPr>
        <w:t>И.И. Исследование путей управления профессионализмом учителя в инновационной системе образования региона: монография.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1998.-238 с.</w:t>
      </w:r>
    </w:p>
    <w:p w14:paraId="62E1FC18"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98. Разу M.JL,</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В.И., Якутии Ю.В. и др. Управление программами и проектами: 17-</w:t>
      </w:r>
      <w:r>
        <w:rPr>
          <w:rFonts w:ascii="Verdana" w:hAnsi="Verdana"/>
          <w:color w:val="000000"/>
          <w:sz w:val="18"/>
          <w:szCs w:val="18"/>
        </w:rPr>
        <w:lastRenderedPageBreak/>
        <w:t>модульная программа для менеджеров «</w:t>
      </w:r>
      <w:r>
        <w:rPr>
          <w:rStyle w:val="WW8Num3z0"/>
          <w:rFonts w:ascii="Verdana" w:hAnsi="Verdana"/>
          <w:color w:val="4682B4"/>
          <w:sz w:val="18"/>
          <w:szCs w:val="18"/>
        </w:rPr>
        <w:t>Управление развитием организации</w:t>
      </w:r>
      <w:r>
        <w:rPr>
          <w:rFonts w:ascii="Verdana" w:hAnsi="Verdana"/>
          <w:color w:val="000000"/>
          <w:sz w:val="18"/>
          <w:szCs w:val="18"/>
        </w:rPr>
        <w:t>». Модуль 8. -М.: ИНФРА-М, 2000.-320 с.</w:t>
      </w:r>
    </w:p>
    <w:p w14:paraId="1291200E"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Райков</w:t>
      </w:r>
      <w:r>
        <w:rPr>
          <w:rStyle w:val="WW8Num2z0"/>
          <w:rFonts w:ascii="Verdana" w:hAnsi="Verdana"/>
          <w:color w:val="000000"/>
          <w:sz w:val="18"/>
          <w:szCs w:val="18"/>
        </w:rPr>
        <w:t> </w:t>
      </w:r>
      <w:r>
        <w:rPr>
          <w:rFonts w:ascii="Verdana" w:hAnsi="Verdana"/>
          <w:color w:val="000000"/>
          <w:sz w:val="18"/>
          <w:szCs w:val="18"/>
        </w:rPr>
        <w:t>А.Н. Принципы устойчивой информатизации управленческих структур Аналитический центр при президенте Российской Федерации. М.:, 1994.</w:t>
      </w:r>
    </w:p>
    <w:p w14:paraId="64876BCF"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Рахкошкин</w:t>
      </w:r>
      <w:r>
        <w:rPr>
          <w:rStyle w:val="WW8Num2z0"/>
          <w:rFonts w:ascii="Verdana" w:hAnsi="Verdana"/>
          <w:color w:val="000000"/>
          <w:sz w:val="18"/>
          <w:szCs w:val="18"/>
        </w:rPr>
        <w:t> </w:t>
      </w:r>
      <w:r>
        <w:rPr>
          <w:rFonts w:ascii="Verdana" w:hAnsi="Verdana"/>
          <w:color w:val="000000"/>
          <w:sz w:val="18"/>
          <w:szCs w:val="18"/>
        </w:rPr>
        <w:t>А. А. Открытость образовательного процесса (на примере западноевропейской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 НовГУ имени Ярослава Мудрого. Великий Новгород, 2005. - 140 с. (Серия «</w:t>
      </w:r>
      <w:r>
        <w:rPr>
          <w:rStyle w:val="WW8Num3z0"/>
          <w:rFonts w:ascii="Verdana" w:hAnsi="Verdana"/>
          <w:color w:val="4682B4"/>
          <w:sz w:val="18"/>
          <w:szCs w:val="18"/>
        </w:rPr>
        <w:t>Монографии</w:t>
      </w:r>
      <w:r>
        <w:rPr>
          <w:rFonts w:ascii="Verdana" w:hAnsi="Verdana"/>
          <w:color w:val="000000"/>
          <w:sz w:val="18"/>
          <w:szCs w:val="18"/>
        </w:rPr>
        <w:t>»; Вып. 5).</w:t>
      </w:r>
    </w:p>
    <w:p w14:paraId="3A3FE347"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101. Реализация основных направлений информатизации образования и приоритеты развития (2009-2010 гг.) // Информатизация образования и науки. -2009.-№1.-С. 3-12.</w:t>
      </w:r>
    </w:p>
    <w:p w14:paraId="3FFEF708"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102. Редько J1.JI.,</w:t>
      </w:r>
      <w:r>
        <w:rPr>
          <w:rStyle w:val="WW8Num2z0"/>
          <w:rFonts w:ascii="Verdana" w:hAnsi="Verdana"/>
          <w:color w:val="000000"/>
          <w:sz w:val="18"/>
          <w:szCs w:val="18"/>
        </w:rPr>
        <w:t> </w:t>
      </w:r>
      <w:r>
        <w:rPr>
          <w:rStyle w:val="WW8Num3z0"/>
          <w:rFonts w:ascii="Verdana" w:hAnsi="Verdana"/>
          <w:color w:val="4682B4"/>
          <w:sz w:val="18"/>
          <w:szCs w:val="18"/>
        </w:rPr>
        <w:t>Шумакова</w:t>
      </w:r>
      <w:r>
        <w:rPr>
          <w:rStyle w:val="WW8Num2z0"/>
          <w:rFonts w:ascii="Verdana" w:hAnsi="Verdana"/>
          <w:color w:val="000000"/>
          <w:sz w:val="18"/>
          <w:szCs w:val="18"/>
        </w:rPr>
        <w:t> </w:t>
      </w:r>
      <w:r>
        <w:rPr>
          <w:rFonts w:ascii="Verdana" w:hAnsi="Verdana"/>
          <w:color w:val="000000"/>
          <w:sz w:val="18"/>
          <w:szCs w:val="18"/>
        </w:rPr>
        <w:t>A.B., Веселов'а В.Г. Проектирование интегратив-ного образовательного пространства педагогического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монография. -Ставрополь: Изд-во СГГШ, 2010. 282 с.</w:t>
      </w:r>
    </w:p>
    <w:p w14:paraId="3357B863"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Роберт</w:t>
      </w:r>
      <w:r>
        <w:rPr>
          <w:rStyle w:val="WW8Num2z0"/>
          <w:rFonts w:ascii="Verdana" w:hAnsi="Verdana"/>
          <w:color w:val="000000"/>
          <w:sz w:val="18"/>
          <w:szCs w:val="18"/>
        </w:rPr>
        <w:t> </w:t>
      </w:r>
      <w:r>
        <w:rPr>
          <w:rFonts w:ascii="Verdana" w:hAnsi="Verdana"/>
          <w:color w:val="000000"/>
          <w:sz w:val="18"/>
          <w:szCs w:val="18"/>
        </w:rPr>
        <w:t>И.В. Основные направления процесса информатизации образования в отечественной школе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2006. - №6. - С. 19-27.</w:t>
      </w:r>
    </w:p>
    <w:p w14:paraId="47497692"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Роберт</w:t>
      </w:r>
      <w:r>
        <w:rPr>
          <w:rStyle w:val="WW8Num2z0"/>
          <w:rFonts w:ascii="Verdana" w:hAnsi="Verdana"/>
          <w:color w:val="000000"/>
          <w:sz w:val="18"/>
          <w:szCs w:val="18"/>
        </w:rPr>
        <w:t> </w:t>
      </w:r>
      <w:r>
        <w:rPr>
          <w:rFonts w:ascii="Verdana" w:hAnsi="Verdana"/>
          <w:color w:val="000000"/>
          <w:sz w:val="18"/>
          <w:szCs w:val="18"/>
        </w:rPr>
        <w:t>И.В. Современные информационные технологии в образовании:</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проблемы, перспективы использования. М.: Школа-Пресс, 1994.-205с.</w:t>
      </w:r>
    </w:p>
    <w:p w14:paraId="68569940"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Роберт</w:t>
      </w:r>
      <w:r>
        <w:rPr>
          <w:rStyle w:val="WW8Num2z0"/>
          <w:rFonts w:ascii="Verdana" w:hAnsi="Verdana"/>
          <w:color w:val="000000"/>
          <w:sz w:val="18"/>
          <w:szCs w:val="18"/>
        </w:rPr>
        <w:t> </w:t>
      </w:r>
      <w:r>
        <w:rPr>
          <w:rFonts w:ascii="Verdana" w:hAnsi="Verdana"/>
          <w:color w:val="000000"/>
          <w:sz w:val="18"/>
          <w:szCs w:val="18"/>
        </w:rPr>
        <w:t>И.В. Теоретические основы развития информатизации образования в современных условиях информационного общества массовой глобальной коммуникации // Информатика и образование. 2008. - №5. - С.3-15.</w:t>
      </w:r>
    </w:p>
    <w:p w14:paraId="5D4220C3"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Роберт</w:t>
      </w:r>
      <w:r>
        <w:rPr>
          <w:rStyle w:val="WW8Num2z0"/>
          <w:rFonts w:ascii="Verdana" w:hAnsi="Verdana"/>
          <w:color w:val="000000"/>
          <w:sz w:val="18"/>
          <w:szCs w:val="18"/>
        </w:rPr>
        <w:t> </w:t>
      </w:r>
      <w:r>
        <w:rPr>
          <w:rFonts w:ascii="Verdana" w:hAnsi="Verdana"/>
          <w:color w:val="000000"/>
          <w:sz w:val="18"/>
          <w:szCs w:val="18"/>
        </w:rPr>
        <w:t>И.В. Толкование слов и словосочетаний понятийного аппарата информатизации образования // Информатика и образование. 2004. - № 5. -С. 22-29; №6.-С. 63-70.</w:t>
      </w:r>
    </w:p>
    <w:p w14:paraId="4CEFC3FD"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Рогозина</w:t>
      </w:r>
      <w:r>
        <w:rPr>
          <w:rStyle w:val="WW8Num2z0"/>
          <w:rFonts w:ascii="Verdana" w:hAnsi="Verdana"/>
          <w:color w:val="000000"/>
          <w:sz w:val="18"/>
          <w:szCs w:val="18"/>
        </w:rPr>
        <w:t> </w:t>
      </w:r>
      <w:r>
        <w:rPr>
          <w:rFonts w:ascii="Verdana" w:hAnsi="Verdana"/>
          <w:color w:val="000000"/>
          <w:sz w:val="18"/>
          <w:szCs w:val="18"/>
        </w:rPr>
        <w:t>Л.Д. Диагностика региональных органов управления образованием.:Дис. . канд. пед. наук. -М., 1996. 167 с.</w:t>
      </w:r>
    </w:p>
    <w:p w14:paraId="253E9103"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108. Руднев, E.H. Миссия, стратегия и практические действия / Е. Н. Руднев // Директор школы. 2006. - № 8. - с. 39.</w:t>
      </w:r>
    </w:p>
    <w:p w14:paraId="6C4DDA3B"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Сайков</w:t>
      </w:r>
      <w:r>
        <w:rPr>
          <w:rStyle w:val="WW8Num2z0"/>
          <w:rFonts w:ascii="Verdana" w:hAnsi="Verdana"/>
          <w:color w:val="000000"/>
          <w:sz w:val="18"/>
          <w:szCs w:val="18"/>
        </w:rPr>
        <w:t> </w:t>
      </w:r>
      <w:r>
        <w:rPr>
          <w:rFonts w:ascii="Verdana" w:hAnsi="Verdana"/>
          <w:color w:val="000000"/>
          <w:sz w:val="18"/>
          <w:szCs w:val="18"/>
        </w:rPr>
        <w:t>Б.П. Организация информационного пространства образовательного учреждения: практическое руководство. М.: БИНОМ. Лаборатория знаний, 2005.-406 е.: ил.</w:t>
      </w:r>
    </w:p>
    <w:p w14:paraId="01BA07D7"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М.А. Информационно-технологическое обеспечение мониторинга качества профессиональной переподготовки руководителей образовательных учреждений. Автореферат дисс. канд. пед. наук. М. - 2003г.</w:t>
      </w:r>
    </w:p>
    <w:p w14:paraId="58CB8710"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Симонов</w:t>
      </w:r>
      <w:r>
        <w:rPr>
          <w:rStyle w:val="WW8Num2z0"/>
          <w:rFonts w:ascii="Verdana" w:hAnsi="Verdana"/>
          <w:color w:val="000000"/>
          <w:sz w:val="18"/>
          <w:szCs w:val="18"/>
        </w:rPr>
        <w:t> </w:t>
      </w:r>
      <w:r>
        <w:rPr>
          <w:rFonts w:ascii="Verdana" w:hAnsi="Verdana"/>
          <w:color w:val="000000"/>
          <w:sz w:val="18"/>
          <w:szCs w:val="18"/>
        </w:rPr>
        <w:t>В.П. Педагогический менеджмент: 50 НОУ-ХАУ в области управления образовательным процессом. Учебное пособие. М., 1997. - 264 е.: 13 рис.</w:t>
      </w:r>
    </w:p>
    <w:p w14:paraId="1309675B"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и др. Педагогика: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пед. учеб. заведений /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 Ф. Исаев, Е. Н.</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Под ред. В.А.</w:t>
      </w:r>
    </w:p>
    <w:p w14:paraId="6ACEBFCF"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M.: Издательский центр "Академия", 2002. - 576 с.</w:t>
      </w:r>
    </w:p>
    <w:p w14:paraId="18A1596B"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114. Совершенствование системы качества образования: Опыт реализации российско-финского проекта: Методическое пособие / Д.Г.</w:t>
      </w:r>
      <w:r>
        <w:rPr>
          <w:rStyle w:val="WW8Num2z0"/>
          <w:rFonts w:ascii="Verdana" w:hAnsi="Verdana"/>
          <w:color w:val="000000"/>
          <w:sz w:val="18"/>
          <w:szCs w:val="18"/>
        </w:rPr>
        <w:t> </w:t>
      </w:r>
      <w:r>
        <w:rPr>
          <w:rStyle w:val="WW8Num3z0"/>
          <w:rFonts w:ascii="Verdana" w:hAnsi="Verdana"/>
          <w:color w:val="4682B4"/>
          <w:sz w:val="18"/>
          <w:szCs w:val="18"/>
        </w:rPr>
        <w:t>Левитес</w:t>
      </w:r>
      <w:r>
        <w:rPr>
          <w:rFonts w:ascii="Verdana" w:hAnsi="Verdana"/>
          <w:color w:val="000000"/>
          <w:sz w:val="18"/>
          <w:szCs w:val="18"/>
        </w:rPr>
        <w:t>, Н.В. Ба-ранцева, Л.В. Геращенко и др. Мурманск, Хельсинки:</w:t>
      </w:r>
      <w:r>
        <w:rPr>
          <w:rStyle w:val="WW8Num2z0"/>
          <w:rFonts w:ascii="Verdana" w:hAnsi="Verdana"/>
          <w:color w:val="000000"/>
          <w:sz w:val="18"/>
          <w:szCs w:val="18"/>
        </w:rPr>
        <w:t> </w:t>
      </w:r>
      <w:r>
        <w:rPr>
          <w:rStyle w:val="WW8Num3z0"/>
          <w:rFonts w:ascii="Verdana" w:hAnsi="Verdana"/>
          <w:color w:val="4682B4"/>
          <w:sz w:val="18"/>
          <w:szCs w:val="18"/>
        </w:rPr>
        <w:t>МОИПКРО</w:t>
      </w:r>
      <w:r>
        <w:rPr>
          <w:rFonts w:ascii="Verdana" w:hAnsi="Verdana"/>
          <w:color w:val="000000"/>
          <w:sz w:val="18"/>
          <w:szCs w:val="18"/>
        </w:rPr>
        <w:t>, - 2004, -88 с.</w:t>
      </w:r>
    </w:p>
    <w:p w14:paraId="00F02309"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115. Состояние и тенденции развития статистики образования (выпуск 3) // Библиотека журнала «</w:t>
      </w:r>
      <w:r>
        <w:rPr>
          <w:rStyle w:val="WW8Num3z0"/>
          <w:rFonts w:ascii="Verdana" w:hAnsi="Verdana"/>
          <w:color w:val="4682B4"/>
          <w:sz w:val="18"/>
          <w:szCs w:val="18"/>
        </w:rPr>
        <w:t>Вестник образования России</w:t>
      </w:r>
      <w:r>
        <w:rPr>
          <w:rFonts w:ascii="Verdana" w:hAnsi="Verdana"/>
          <w:color w:val="000000"/>
          <w:sz w:val="18"/>
          <w:szCs w:val="18"/>
        </w:rPr>
        <w:t>». 2004 , - № 5</w:t>
      </w:r>
    </w:p>
    <w:p w14:paraId="177CB67C"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116. Стратегическое управление в образовании: Учебное пособие для правленческих кадров / Комитет по образованию администрации Мурм. обл. и др.; Общ. ред. и сост.: Н.Ф.</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C.B. Шишов. Мурманск; Хельсинки:</w:t>
      </w:r>
      <w:r>
        <w:rPr>
          <w:rStyle w:val="WW8Num2z0"/>
          <w:rFonts w:ascii="Verdana" w:hAnsi="Verdana"/>
          <w:color w:val="000000"/>
          <w:sz w:val="18"/>
          <w:szCs w:val="18"/>
        </w:rPr>
        <w:t> </w:t>
      </w:r>
      <w:r>
        <w:rPr>
          <w:rStyle w:val="WW8Num3z0"/>
          <w:rFonts w:ascii="Verdana" w:hAnsi="Verdana"/>
          <w:color w:val="4682B4"/>
          <w:sz w:val="18"/>
          <w:szCs w:val="18"/>
        </w:rPr>
        <w:t>НИЦ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Пазори</w:t>
      </w:r>
      <w:r>
        <w:rPr>
          <w:rFonts w:ascii="Verdana" w:hAnsi="Verdana"/>
          <w:color w:val="000000"/>
          <w:sz w:val="18"/>
          <w:szCs w:val="18"/>
        </w:rPr>
        <w:t>», 2000. - 147 с.</w:t>
      </w:r>
    </w:p>
    <w:p w14:paraId="26717EF4"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Татьянченко</w:t>
      </w:r>
      <w:r>
        <w:rPr>
          <w:rStyle w:val="WW8Num2z0"/>
          <w:rFonts w:ascii="Verdana" w:hAnsi="Verdana"/>
          <w:color w:val="000000"/>
          <w:sz w:val="18"/>
          <w:szCs w:val="18"/>
        </w:rPr>
        <w:t> </w:t>
      </w:r>
      <w:r>
        <w:rPr>
          <w:rFonts w:ascii="Verdana" w:hAnsi="Verdana"/>
          <w:color w:val="000000"/>
          <w:sz w:val="18"/>
          <w:szCs w:val="18"/>
        </w:rPr>
        <w:t>B.C. Методические указания по формированию управленческих информационных систем в условиях общеобразовательной</w:t>
      </w:r>
      <w:r>
        <w:rPr>
          <w:rStyle w:val="WW8Num2z0"/>
          <w:rFonts w:ascii="Verdana" w:hAnsi="Verdana"/>
          <w:color w:val="000000"/>
          <w:sz w:val="18"/>
          <w:szCs w:val="18"/>
        </w:rPr>
        <w:t> </w:t>
      </w:r>
      <w:r>
        <w:rPr>
          <w:rStyle w:val="WW8Num3z0"/>
          <w:rFonts w:ascii="Verdana" w:hAnsi="Verdana"/>
          <w:color w:val="4682B4"/>
          <w:sz w:val="18"/>
          <w:szCs w:val="18"/>
        </w:rPr>
        <w:t>щколы</w:t>
      </w:r>
      <w:r>
        <w:rPr>
          <w:rFonts w:ascii="Verdana" w:hAnsi="Verdana"/>
          <w:color w:val="000000"/>
          <w:sz w:val="18"/>
          <w:szCs w:val="18"/>
        </w:rPr>
        <w:t>. Челябинск, 1985.-С. 3-12.</w:t>
      </w:r>
    </w:p>
    <w:p w14:paraId="6B2015B1"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Тейлор</w:t>
      </w:r>
      <w:r>
        <w:rPr>
          <w:rStyle w:val="WW8Num2z0"/>
          <w:rFonts w:ascii="Verdana" w:hAnsi="Verdana"/>
          <w:color w:val="000000"/>
          <w:sz w:val="18"/>
          <w:szCs w:val="18"/>
        </w:rPr>
        <w:t> </w:t>
      </w:r>
      <w:r>
        <w:rPr>
          <w:rFonts w:ascii="Verdana" w:hAnsi="Verdana"/>
          <w:color w:val="000000"/>
          <w:sz w:val="18"/>
          <w:szCs w:val="18"/>
        </w:rPr>
        <w:t>Ф. У. Принципы научного менеджмента: Пер. с англ / Ф.У. Тейлор. -М.: Контроллинг, 1991. 155 с.</w:t>
      </w:r>
    </w:p>
    <w:p w14:paraId="48ED0E97"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Тиффин</w:t>
      </w:r>
      <w:r>
        <w:rPr>
          <w:rStyle w:val="WW8Num2z0"/>
          <w:rFonts w:ascii="Verdana" w:hAnsi="Verdana"/>
          <w:color w:val="000000"/>
          <w:sz w:val="18"/>
          <w:szCs w:val="18"/>
        </w:rPr>
        <w:t> </w:t>
      </w:r>
      <w:r>
        <w:rPr>
          <w:rFonts w:ascii="Verdana" w:hAnsi="Verdana"/>
          <w:color w:val="000000"/>
          <w:sz w:val="18"/>
          <w:szCs w:val="18"/>
        </w:rPr>
        <w:t>Д., Раджасингам Л. Что такое виртуальное обучение: Образование в информационном обществе /Пер. с англ. — М.: Информатика и образование. 1999.-312 с.</w:t>
      </w:r>
    </w:p>
    <w:p w14:paraId="49558CA6"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O.K. Информационная и психологическая теория</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xml:space="preserve">. / Ю.Б. </w:t>
      </w:r>
      <w:r>
        <w:rPr>
          <w:rFonts w:ascii="Verdana" w:hAnsi="Verdana"/>
          <w:color w:val="000000"/>
          <w:sz w:val="18"/>
          <w:szCs w:val="18"/>
        </w:rPr>
        <w:lastRenderedPageBreak/>
        <w:t>Гиппенрейтер, В.В.</w:t>
      </w:r>
      <w:r>
        <w:rPr>
          <w:rStyle w:val="WW8Num2z0"/>
          <w:rFonts w:ascii="Verdana" w:hAnsi="Verdana"/>
          <w:color w:val="000000"/>
          <w:sz w:val="18"/>
          <w:szCs w:val="18"/>
        </w:rPr>
        <w:t> </w:t>
      </w:r>
      <w:r>
        <w:rPr>
          <w:rStyle w:val="WW8Num3z0"/>
          <w:rFonts w:ascii="Verdana" w:hAnsi="Verdana"/>
          <w:color w:val="4682B4"/>
          <w:sz w:val="18"/>
          <w:szCs w:val="18"/>
        </w:rPr>
        <w:t>Петухов</w:t>
      </w:r>
      <w:r>
        <w:rPr>
          <w:rStyle w:val="WW8Num2z0"/>
          <w:rFonts w:ascii="Verdana" w:hAnsi="Verdana"/>
          <w:color w:val="000000"/>
          <w:sz w:val="18"/>
          <w:szCs w:val="18"/>
        </w:rPr>
        <w:t> </w:t>
      </w:r>
      <w:r>
        <w:rPr>
          <w:rFonts w:ascii="Verdana" w:hAnsi="Verdana"/>
          <w:color w:val="000000"/>
          <w:sz w:val="18"/>
          <w:szCs w:val="18"/>
        </w:rPr>
        <w:t>// Хрестоматия по общей психологии. Психология мышления. -М.: Изд-во МГУ, 1981. -С. 328-331</w:t>
      </w:r>
    </w:p>
    <w:p w14:paraId="72019551"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121. Тоценко В. Системы поддержки принятия решений ваш инструмент для правильного выбора // Компьютер. - 1998. - №34 (262). - С. 40-43.</w:t>
      </w:r>
    </w:p>
    <w:p w14:paraId="41CA3C89"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Третьяков</w:t>
      </w:r>
      <w:r>
        <w:rPr>
          <w:rStyle w:val="WW8Num2z0"/>
          <w:rFonts w:ascii="Verdana" w:hAnsi="Verdana"/>
          <w:color w:val="000000"/>
          <w:sz w:val="18"/>
          <w:szCs w:val="18"/>
        </w:rPr>
        <w:t> </w:t>
      </w:r>
      <w:r>
        <w:rPr>
          <w:rFonts w:ascii="Verdana" w:hAnsi="Verdana"/>
          <w:color w:val="000000"/>
          <w:sz w:val="18"/>
          <w:szCs w:val="18"/>
        </w:rPr>
        <w:t>П.И. Практика управления современной школой (опыт педагогического менеджмента). М., 1995. - 204 с.</w:t>
      </w:r>
    </w:p>
    <w:p w14:paraId="06813435"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Третьяков</w:t>
      </w:r>
      <w:r>
        <w:rPr>
          <w:rStyle w:val="WW8Num2z0"/>
          <w:rFonts w:ascii="Verdana" w:hAnsi="Verdana"/>
          <w:color w:val="000000"/>
          <w:sz w:val="18"/>
          <w:szCs w:val="18"/>
        </w:rPr>
        <w:t> </w:t>
      </w:r>
      <w:r>
        <w:rPr>
          <w:rFonts w:ascii="Verdana" w:hAnsi="Verdana"/>
          <w:color w:val="000000"/>
          <w:sz w:val="18"/>
          <w:szCs w:val="18"/>
        </w:rPr>
        <w:t>П.И. Управление школой по результатам: Практика педагогического менеджмента. М.: Новая школа, 2001. - 320 с.</w:t>
      </w:r>
    </w:p>
    <w:p w14:paraId="25BC7FF7"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Третьяков</w:t>
      </w:r>
      <w:r>
        <w:rPr>
          <w:rStyle w:val="WW8Num2z0"/>
          <w:rFonts w:ascii="Verdana" w:hAnsi="Verdana"/>
          <w:color w:val="000000"/>
          <w:sz w:val="18"/>
          <w:szCs w:val="18"/>
        </w:rPr>
        <w:t> </w:t>
      </w:r>
      <w:r>
        <w:rPr>
          <w:rFonts w:ascii="Verdana" w:hAnsi="Verdana"/>
          <w:color w:val="000000"/>
          <w:sz w:val="18"/>
          <w:szCs w:val="18"/>
        </w:rPr>
        <w:t>П.И., Мартынов Е.Г. Профессиональное образовательное учреждение: управление образованием по результатам: Практика педагогического менеджмента / Под ред. П.И. Третьяков -М.: Новая школа, 2001. -368 с.</w:t>
      </w:r>
    </w:p>
    <w:p w14:paraId="4B85EEBC"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Уваров</w:t>
      </w:r>
      <w:r>
        <w:rPr>
          <w:rStyle w:val="WW8Num2z0"/>
          <w:rFonts w:ascii="Verdana" w:hAnsi="Verdana"/>
          <w:color w:val="000000"/>
          <w:sz w:val="18"/>
          <w:szCs w:val="18"/>
        </w:rPr>
        <w:t> </w:t>
      </w:r>
      <w:r>
        <w:rPr>
          <w:rFonts w:ascii="Verdana" w:hAnsi="Verdana"/>
          <w:color w:val="000000"/>
          <w:sz w:val="18"/>
          <w:szCs w:val="18"/>
        </w:rPr>
        <w:t>А.Ю. Моделирование развития школы в условиях информатизации образования // Информатика и образование. 2007. - №2. - С. 42-51.</w:t>
      </w:r>
    </w:p>
    <w:p w14:paraId="6C24917D"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Уваров</w:t>
      </w:r>
      <w:r>
        <w:rPr>
          <w:rStyle w:val="WW8Num2z0"/>
          <w:rFonts w:ascii="Verdana" w:hAnsi="Verdana"/>
          <w:color w:val="000000"/>
          <w:sz w:val="18"/>
          <w:szCs w:val="18"/>
        </w:rPr>
        <w:t> </w:t>
      </w:r>
      <w:r>
        <w:rPr>
          <w:rFonts w:ascii="Verdana" w:hAnsi="Verdana"/>
          <w:color w:val="000000"/>
          <w:sz w:val="18"/>
          <w:szCs w:val="18"/>
        </w:rPr>
        <w:t>А.Ю. Перестройка образования и информатизация общества / А.Ю. Уваров // Прогнозное социальное проектирование. М.: Наука, 1989. - С. 55-92</w:t>
      </w:r>
    </w:p>
    <w:p w14:paraId="51EE5787"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127. Указ Президента Российской Федерации от 20 января 1994 г. № 170 «</w:t>
      </w:r>
      <w:r>
        <w:rPr>
          <w:rStyle w:val="WW8Num3z0"/>
          <w:rFonts w:ascii="Verdana" w:hAnsi="Verdana"/>
          <w:color w:val="4682B4"/>
          <w:sz w:val="18"/>
          <w:szCs w:val="18"/>
        </w:rPr>
        <w:t>Об основах государственной политики в сфере информатизации</w:t>
      </w:r>
      <w:r>
        <w:rPr>
          <w:rFonts w:ascii="Verdana" w:hAnsi="Verdana"/>
          <w:color w:val="000000"/>
          <w:sz w:val="18"/>
          <w:szCs w:val="18"/>
        </w:rPr>
        <w:t>» // Собрание актов Президента и Правительства Российской Федерации. 1994. - № 4. - Ст. 305.</w:t>
      </w:r>
    </w:p>
    <w:p w14:paraId="3FA0BE45"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128. Управление в образовании: проблемы и подходы. Практическое руководство / Под. ред. П.</w:t>
      </w:r>
      <w:r>
        <w:rPr>
          <w:rStyle w:val="WW8Num2z0"/>
          <w:rFonts w:ascii="Verdana" w:hAnsi="Verdana"/>
          <w:color w:val="000000"/>
          <w:sz w:val="18"/>
          <w:szCs w:val="18"/>
        </w:rPr>
        <w:t> </w:t>
      </w:r>
      <w:r>
        <w:rPr>
          <w:rStyle w:val="WW8Num3z0"/>
          <w:rFonts w:ascii="Verdana" w:hAnsi="Verdana"/>
          <w:color w:val="4682B4"/>
          <w:sz w:val="18"/>
          <w:szCs w:val="18"/>
        </w:rPr>
        <w:t>Карстанье</w:t>
      </w:r>
      <w:r>
        <w:rPr>
          <w:rFonts w:ascii="Verdana" w:hAnsi="Verdana"/>
          <w:color w:val="000000"/>
          <w:sz w:val="18"/>
          <w:szCs w:val="18"/>
        </w:rPr>
        <w:t>, К. Ушакова. М.: Парсифаль, 1997. - С. 158185.</w:t>
      </w:r>
    </w:p>
    <w:p w14:paraId="14B029F2"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129. Управление качеством образования: Практико-ориентированная монография и методическое пособие / Под ред.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 М.: Педагогическое общество России, 2000. 448 с.</w:t>
      </w:r>
    </w:p>
    <w:p w14:paraId="4545EA54"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130. Управление образовательными системами : учеб. пособие. изд. 2-е, испр. и доп. / авт.-сост. JI.A.</w:t>
      </w:r>
      <w:r>
        <w:rPr>
          <w:rStyle w:val="WW8Num2z0"/>
          <w:rFonts w:ascii="Verdana" w:hAnsi="Verdana"/>
          <w:color w:val="000000"/>
          <w:sz w:val="18"/>
          <w:szCs w:val="18"/>
        </w:rPr>
        <w:t> </w:t>
      </w:r>
      <w:r>
        <w:rPr>
          <w:rStyle w:val="WW8Num3z0"/>
          <w:rFonts w:ascii="Verdana" w:hAnsi="Verdana"/>
          <w:color w:val="4682B4"/>
          <w:sz w:val="18"/>
          <w:szCs w:val="18"/>
        </w:rPr>
        <w:t>Кабанина</w:t>
      </w:r>
      <w:r>
        <w:rPr>
          <w:rFonts w:ascii="Verdana" w:hAnsi="Verdana"/>
          <w:color w:val="000000"/>
          <w:sz w:val="18"/>
          <w:szCs w:val="18"/>
        </w:rPr>
        <w:t>, Н.П. Толстолуцких. - Балашов: Изд-во "Николаев", 2005. - 60 с.</w:t>
      </w:r>
    </w:p>
    <w:p w14:paraId="263B61F2"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131. Управление организацией: Учебник /Под ред. А.Г.</w:t>
      </w:r>
      <w:r>
        <w:rPr>
          <w:rStyle w:val="WW8Num2z0"/>
          <w:rFonts w:ascii="Verdana" w:hAnsi="Verdana"/>
          <w:color w:val="000000"/>
          <w:sz w:val="18"/>
          <w:szCs w:val="18"/>
        </w:rPr>
        <w:t> </w:t>
      </w:r>
      <w:r>
        <w:rPr>
          <w:rStyle w:val="WW8Num3z0"/>
          <w:rFonts w:ascii="Verdana" w:hAnsi="Verdana"/>
          <w:color w:val="4682B4"/>
          <w:sz w:val="18"/>
          <w:szCs w:val="18"/>
        </w:rPr>
        <w:t>Поршнева</w:t>
      </w:r>
      <w:r>
        <w:rPr>
          <w:rFonts w:ascii="Verdana" w:hAnsi="Verdana"/>
          <w:color w:val="000000"/>
          <w:sz w:val="18"/>
          <w:szCs w:val="18"/>
        </w:rPr>
        <w:t>, 3.3. Румянцевой, Н.А. Саломатина. -2-е изд., перераб. и доп. М.: ИНФРА-М, 1999. - 669 с.</w:t>
      </w:r>
    </w:p>
    <w:p w14:paraId="4F295B0D"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132. Управление проектом. Основы проектного управления: учебник / кол. авт.; под ред. проф. М.Л. Разу. -М.: КНОРУС, 2006. - 768 с.</w:t>
      </w:r>
    </w:p>
    <w:p w14:paraId="0096EF46"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133. Управление развитием школы: Пособие для руководителей образовательных учреждений/ под ред. М.М. Поташника и B.C. Лазарева. М.: Новая школа, 1995. -464 с.</w:t>
      </w:r>
    </w:p>
    <w:p w14:paraId="3965F2F9"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134. Управление современной школой: Пособие для директора школы. / Под ред. М.М. Поташника. М., 1992. - 167 с.</w:t>
      </w:r>
    </w:p>
    <w:p w14:paraId="17270A2F"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135. Управление современным образованием: социальные и экономические аспекты / Под ред. А.Н. Тихонова. М.: Вита-Пресс, 1998. - 256 с.</w:t>
      </w:r>
    </w:p>
    <w:p w14:paraId="4FBE7634"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136. Управление школой: теоретические основы и методы: Учебное пособие / Под ред. B.C. Лазарева. М.: Центр социальных и экономических исследований, 1997.-336 с.</w:t>
      </w:r>
    </w:p>
    <w:p w14:paraId="58C98D85"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В. Б., Балдин К. В. Информационные системы в экономике. Издательство: Финансы и статистика, 2004 г., 288 стр.</w:t>
      </w:r>
    </w:p>
    <w:p w14:paraId="4746FEFB"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K.M. Управление школьной организацией: организационные и человеческие ресурсы. М.: Сентябрь, 1995. - 128 с.</w:t>
      </w:r>
    </w:p>
    <w:p w14:paraId="09B0D0F5"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139. Федеральная целевая программа «</w:t>
      </w:r>
      <w:r>
        <w:rPr>
          <w:rStyle w:val="WW8Num3z0"/>
          <w:rFonts w:ascii="Verdana" w:hAnsi="Verdana"/>
          <w:color w:val="4682B4"/>
          <w:sz w:val="18"/>
          <w:szCs w:val="18"/>
        </w:rPr>
        <w:t>Электронная Россия</w:t>
      </w:r>
      <w:r>
        <w:rPr>
          <w:rFonts w:ascii="Verdana" w:hAnsi="Verdana"/>
          <w:color w:val="000000"/>
          <w:sz w:val="18"/>
          <w:szCs w:val="18"/>
        </w:rPr>
        <w:t>» (в ред. Постановления Правительства РФ от 10.09.2009 № 721) // Российская бизнес газета. -2002.-№6-8.</w:t>
      </w:r>
    </w:p>
    <w:p w14:paraId="5F4CFE73"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140. Федеральная целевая программа развития образования на 2011 2015 годы (утв. постановлением Правительства РФ от 7 февраля 2011 г. №61) // Собрание законодательства Российской Федерации от 7 марта 2011 г. № 10 ст. 1377</w:t>
      </w:r>
    </w:p>
    <w:p w14:paraId="27CA6B81"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141. Федеральный закон Российской Федерации «</w:t>
      </w:r>
      <w:r>
        <w:rPr>
          <w:rStyle w:val="WW8Num3z0"/>
          <w:rFonts w:ascii="Verdana" w:hAnsi="Verdana"/>
          <w:color w:val="4682B4"/>
          <w:sz w:val="18"/>
          <w:szCs w:val="18"/>
        </w:rPr>
        <w:t>Об информации, информатизации и защите информации</w:t>
      </w:r>
      <w:r>
        <w:rPr>
          <w:rFonts w:ascii="Verdana" w:hAnsi="Verdana"/>
          <w:color w:val="000000"/>
          <w:sz w:val="18"/>
          <w:szCs w:val="18"/>
        </w:rPr>
        <w:t>» от 25 января 1995 г. // Собрание законодательства Российской Федерации. 1995. - № 8. - ст. 609.</w:t>
      </w:r>
    </w:p>
    <w:p w14:paraId="1B8AF2A8"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142. Федеральный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xml:space="preserve">» №3266-1 от 10.07.1992 г. </w:t>
      </w:r>
      <w:r>
        <w:rPr>
          <w:rFonts w:ascii="Verdana" w:hAnsi="Verdana"/>
          <w:color w:val="000000"/>
          <w:sz w:val="18"/>
          <w:szCs w:val="18"/>
        </w:rPr>
        <w:lastRenderedPageBreak/>
        <w:t>(ред. от 18.07.2011 г.)//Российская газета, № 172,31.07.1992 г.</w:t>
      </w:r>
    </w:p>
    <w:p w14:paraId="3C8BD2C0"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143. Харисов Т., Харисова А. Система информационного обеспечения управления школой // Директор школы. 2007. - №5. - С.35-43.</w:t>
      </w:r>
    </w:p>
    <w:p w14:paraId="5B20E0AC"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144. Хентце И., Хайнеке А. Содержание и задачи информационного менеджмента на предприятии // Проблемы теории и практики управления. 1995. -№ 5.-С. 48-54.</w:t>
      </w:r>
    </w:p>
    <w:p w14:paraId="175806EB"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Хомерики</w:t>
      </w:r>
      <w:r>
        <w:rPr>
          <w:rStyle w:val="WW8Num2z0"/>
          <w:rFonts w:ascii="Verdana" w:hAnsi="Verdana"/>
          <w:color w:val="000000"/>
          <w:sz w:val="18"/>
          <w:szCs w:val="18"/>
        </w:rPr>
        <w:t> </w:t>
      </w:r>
      <w:r>
        <w:rPr>
          <w:rFonts w:ascii="Verdana" w:hAnsi="Verdana"/>
          <w:color w:val="000000"/>
          <w:sz w:val="18"/>
          <w:szCs w:val="18"/>
        </w:rPr>
        <w:t>О.Г., Поташник М.М., Лоренсов A.B. Развитие школы как инновационный процесс M., 1994. - 62 с</w:t>
      </w:r>
    </w:p>
    <w:p w14:paraId="270E3672"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146. Цветкова М. Методическое обеспечение проекта «Информатизация системы образованию) (</w:t>
      </w:r>
      <w:r>
        <w:rPr>
          <w:rStyle w:val="WW8Num3z0"/>
          <w:rFonts w:ascii="Verdana" w:hAnsi="Verdana"/>
          <w:color w:val="4682B4"/>
          <w:sz w:val="18"/>
          <w:szCs w:val="18"/>
        </w:rPr>
        <w:t>ИСО</w:t>
      </w:r>
      <w:r>
        <w:rPr>
          <w:rFonts w:ascii="Verdana" w:hAnsi="Verdana"/>
          <w:color w:val="000000"/>
          <w:sz w:val="18"/>
          <w:szCs w:val="18"/>
        </w:rPr>
        <w:t>) / М. Цветкова, Н. Неупокоева // Народное образование. 2006. - №5. - С. 137-143.</w:t>
      </w:r>
    </w:p>
    <w:p w14:paraId="674B7B6B"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147. Ценности и смыслы современного образования: Материалы Всероссийской научно-практической конференции 10-11 декабря 2008 года / Отв. ред. В.Э. Черник. Мурманск:</w:t>
      </w:r>
      <w:r>
        <w:rPr>
          <w:rStyle w:val="WW8Num2z0"/>
          <w:rFonts w:ascii="Verdana" w:hAnsi="Verdana"/>
          <w:color w:val="000000"/>
          <w:sz w:val="18"/>
          <w:szCs w:val="18"/>
        </w:rPr>
        <w:t> </w:t>
      </w:r>
      <w:r>
        <w:rPr>
          <w:rStyle w:val="WW8Num3z0"/>
          <w:rFonts w:ascii="Verdana" w:hAnsi="Verdana"/>
          <w:color w:val="4682B4"/>
          <w:sz w:val="18"/>
          <w:szCs w:val="18"/>
        </w:rPr>
        <w:t>МГПУ</w:t>
      </w:r>
      <w:r>
        <w:rPr>
          <w:rFonts w:ascii="Verdana" w:hAnsi="Verdana"/>
          <w:color w:val="000000"/>
          <w:sz w:val="18"/>
          <w:szCs w:val="18"/>
        </w:rPr>
        <w:t>, 2009. - 298 с.</w:t>
      </w:r>
    </w:p>
    <w:p w14:paraId="55CAA710"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Информационные технологии в образовании // Инновации в образовании. 2001. -№1. - С. 28-33.</w:t>
      </w:r>
    </w:p>
    <w:p w14:paraId="5A77FFEE"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 И. Менеджмент в управлении школой: учеб. пособие для слуш. сист.</w:t>
      </w:r>
      <w:r>
        <w:rPr>
          <w:rStyle w:val="WW8Num2z0"/>
          <w:rFonts w:ascii="Verdana" w:hAnsi="Verdana"/>
          <w:color w:val="000000"/>
          <w:sz w:val="18"/>
          <w:szCs w:val="18"/>
        </w:rPr>
        <w:t> </w:t>
      </w:r>
      <w:r>
        <w:rPr>
          <w:rStyle w:val="WW8Num3z0"/>
          <w:rFonts w:ascii="Verdana" w:hAnsi="Verdana"/>
          <w:color w:val="4682B4"/>
          <w:sz w:val="18"/>
          <w:szCs w:val="18"/>
        </w:rPr>
        <w:t>ППК</w:t>
      </w:r>
      <w:r>
        <w:rPr>
          <w:rStyle w:val="WW8Num2z0"/>
          <w:rFonts w:ascii="Verdana" w:hAnsi="Verdana"/>
          <w:color w:val="000000"/>
          <w:sz w:val="18"/>
          <w:szCs w:val="18"/>
        </w:rPr>
        <w:t> </w:t>
      </w:r>
      <w:r>
        <w:rPr>
          <w:rFonts w:ascii="Verdana" w:hAnsi="Verdana"/>
          <w:color w:val="000000"/>
          <w:sz w:val="18"/>
          <w:szCs w:val="18"/>
        </w:rPr>
        <w:t>организаторов образования / Т. И.</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Н. В. Немо-ва, К. Н.</w:t>
      </w:r>
      <w:r>
        <w:rPr>
          <w:rStyle w:val="WW8Num2z0"/>
          <w:rFonts w:ascii="Verdana" w:hAnsi="Verdana"/>
          <w:color w:val="000000"/>
          <w:sz w:val="18"/>
          <w:szCs w:val="18"/>
        </w:rPr>
        <w:t> </w:t>
      </w:r>
      <w:r>
        <w:rPr>
          <w:rStyle w:val="WW8Num3z0"/>
          <w:rFonts w:ascii="Verdana" w:hAnsi="Verdana"/>
          <w:color w:val="4682B4"/>
          <w:sz w:val="18"/>
          <w:szCs w:val="18"/>
        </w:rPr>
        <w:t>Ахлестин</w:t>
      </w:r>
      <w:r>
        <w:rPr>
          <w:rFonts w:ascii="Verdana" w:hAnsi="Verdana"/>
          <w:color w:val="000000"/>
          <w:sz w:val="18"/>
          <w:szCs w:val="18"/>
        </w:rPr>
        <w:t>, и др.; под ред. Т. И. Шамовой. М.: ИЧП «</w:t>
      </w:r>
      <w:r>
        <w:rPr>
          <w:rStyle w:val="WW8Num3z0"/>
          <w:rFonts w:ascii="Verdana" w:hAnsi="Verdana"/>
          <w:color w:val="4682B4"/>
          <w:sz w:val="18"/>
          <w:szCs w:val="18"/>
        </w:rPr>
        <w:t>Издательство Магистр</w:t>
      </w:r>
      <w:r>
        <w:rPr>
          <w:rFonts w:ascii="Verdana" w:hAnsi="Verdana"/>
          <w:color w:val="000000"/>
          <w:sz w:val="18"/>
          <w:szCs w:val="18"/>
        </w:rPr>
        <w:t>», 1995. -226 с.</w:t>
      </w:r>
    </w:p>
    <w:p w14:paraId="48A2359C"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Т.И. Управление образовательными системами: учебное пособие для студ. высш. учеб. заведений / Т.И. Шамова, И. Л.Третьяков, Н.П.</w:t>
      </w:r>
      <w:r>
        <w:rPr>
          <w:rStyle w:val="WW8Num2z0"/>
          <w:rFonts w:ascii="Verdana" w:hAnsi="Verdana"/>
          <w:color w:val="000000"/>
          <w:sz w:val="18"/>
          <w:szCs w:val="18"/>
        </w:rPr>
        <w:t> </w:t>
      </w:r>
      <w:r>
        <w:rPr>
          <w:rStyle w:val="WW8Num3z0"/>
          <w:rFonts w:ascii="Verdana" w:hAnsi="Verdana"/>
          <w:color w:val="4682B4"/>
          <w:sz w:val="18"/>
          <w:szCs w:val="18"/>
        </w:rPr>
        <w:t>Капустин</w:t>
      </w:r>
      <w:r>
        <w:rPr>
          <w:rStyle w:val="WW8Num2z0"/>
          <w:rFonts w:ascii="Verdana" w:hAnsi="Verdana"/>
          <w:color w:val="000000"/>
          <w:sz w:val="18"/>
          <w:szCs w:val="18"/>
        </w:rPr>
        <w:t> </w:t>
      </w:r>
      <w:r>
        <w:rPr>
          <w:rFonts w:ascii="Verdana" w:hAnsi="Verdana"/>
          <w:color w:val="000000"/>
          <w:sz w:val="18"/>
          <w:szCs w:val="18"/>
        </w:rPr>
        <w:t>/ Под ред. Т.И. Шамовой.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2002. -320 с.</w:t>
      </w:r>
    </w:p>
    <w:p w14:paraId="11EF8DF2"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Т.Н., Третьяков П.И., Капустин Н.П. Управление образовательными системами: учеб. пособие для студ. высш. учеб. заведений / Под ред. Т.Н. Шамовой. М.: Гуманит. изд. центр</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2002. - 320 с.</w:t>
      </w:r>
    </w:p>
    <w:p w14:paraId="2E254273"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Т.Н., Чекмарева Т.К. Совершенствование системы внутришко-льной педагогической информации как важнейшее условие реализации</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реформы. М.: МГПИ им. В. И.</w:t>
      </w:r>
      <w:r>
        <w:rPr>
          <w:rStyle w:val="WW8Num2z0"/>
          <w:rFonts w:ascii="Verdana" w:hAnsi="Verdana"/>
          <w:color w:val="000000"/>
          <w:sz w:val="18"/>
          <w:szCs w:val="18"/>
        </w:rPr>
        <w:t> </w:t>
      </w:r>
      <w:r>
        <w:rPr>
          <w:rStyle w:val="WW8Num3z0"/>
          <w:rFonts w:ascii="Verdana" w:hAnsi="Verdana"/>
          <w:color w:val="4682B4"/>
          <w:sz w:val="18"/>
          <w:szCs w:val="18"/>
        </w:rPr>
        <w:t>Ленина</w:t>
      </w:r>
      <w:r>
        <w:rPr>
          <w:rFonts w:ascii="Verdana" w:hAnsi="Verdana"/>
          <w:color w:val="000000"/>
          <w:sz w:val="18"/>
          <w:szCs w:val="18"/>
        </w:rPr>
        <w:t>, 1989. - 66 с.</w:t>
      </w:r>
    </w:p>
    <w:p w14:paraId="6672FED5"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Шелепаева</w:t>
      </w:r>
      <w:r>
        <w:rPr>
          <w:rStyle w:val="WW8Num2z0"/>
          <w:rFonts w:ascii="Verdana" w:hAnsi="Verdana"/>
          <w:color w:val="000000"/>
          <w:sz w:val="18"/>
          <w:szCs w:val="18"/>
        </w:rPr>
        <w:t> </w:t>
      </w:r>
      <w:r>
        <w:rPr>
          <w:rFonts w:ascii="Verdana" w:hAnsi="Verdana"/>
          <w:color w:val="000000"/>
          <w:sz w:val="18"/>
          <w:szCs w:val="18"/>
        </w:rPr>
        <w:t>А.Х. Концепция модели информатизации на муниципальном уровне. // Информатика и образование. 2004. - №7. - С. 125-126.</w:t>
      </w:r>
    </w:p>
    <w:p w14:paraId="64A70F0A"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Шукшунов</w:t>
      </w:r>
      <w:r>
        <w:rPr>
          <w:rStyle w:val="WW8Num2z0"/>
          <w:rFonts w:ascii="Verdana" w:hAnsi="Verdana"/>
          <w:color w:val="000000"/>
          <w:sz w:val="18"/>
          <w:szCs w:val="18"/>
        </w:rPr>
        <w:t> </w:t>
      </w:r>
      <w:r>
        <w:rPr>
          <w:rFonts w:ascii="Verdana" w:hAnsi="Verdana"/>
          <w:color w:val="000000"/>
          <w:sz w:val="18"/>
          <w:szCs w:val="18"/>
        </w:rPr>
        <w:t>В.Е. Инновационное образование: парадигма, принципы реализации, структура научного обеспечения // Высшее образование в России. -1994. -№ 2. с. 13-18.</w:t>
      </w:r>
    </w:p>
    <w:p w14:paraId="77F8CE6B"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Юсуфбекова</w:t>
      </w:r>
      <w:r>
        <w:rPr>
          <w:rStyle w:val="WW8Num2z0"/>
          <w:rFonts w:ascii="Verdana" w:hAnsi="Verdana"/>
          <w:color w:val="000000"/>
          <w:sz w:val="18"/>
          <w:szCs w:val="18"/>
        </w:rPr>
        <w:t> </w:t>
      </w:r>
      <w:r>
        <w:rPr>
          <w:rFonts w:ascii="Verdana" w:hAnsi="Verdana"/>
          <w:color w:val="000000"/>
          <w:sz w:val="18"/>
          <w:szCs w:val="18"/>
        </w:rPr>
        <w:t>H.P. Общие основы педагогической инноватики. Опыт разработки теории инновационных процессов в образовании. -М.:, 1991. -92с.</w:t>
      </w:r>
    </w:p>
    <w:p w14:paraId="1F13CC45"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Якунин</w:t>
      </w:r>
      <w:r>
        <w:rPr>
          <w:rStyle w:val="WW8Num2z0"/>
          <w:rFonts w:ascii="Verdana" w:hAnsi="Verdana"/>
          <w:color w:val="000000"/>
          <w:sz w:val="18"/>
          <w:szCs w:val="18"/>
        </w:rPr>
        <w:t> </w:t>
      </w:r>
      <w:r>
        <w:rPr>
          <w:rFonts w:ascii="Verdana" w:hAnsi="Verdana"/>
          <w:color w:val="000000"/>
          <w:sz w:val="18"/>
          <w:szCs w:val="18"/>
        </w:rPr>
        <w:t>В. А. Педагогическая психология: учебное пособие. СПб.: Изд-во "Полиус", 1998.-639 с.</w:t>
      </w:r>
    </w:p>
    <w:p w14:paraId="55902E09"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157. Якушкина Е. Информационные технологии директору школы // Народное образование. 2006. - №9. - С. 121-129.</w:t>
      </w:r>
    </w:p>
    <w:p w14:paraId="1742E73D"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158. Янг С. Системное управление организацией: пер. с англ. Э.А. Антонова / под. ред. С.П.</w:t>
      </w:r>
      <w:r>
        <w:rPr>
          <w:rStyle w:val="WW8Num2z0"/>
          <w:rFonts w:ascii="Verdana" w:hAnsi="Verdana"/>
          <w:color w:val="000000"/>
          <w:sz w:val="18"/>
          <w:szCs w:val="18"/>
        </w:rPr>
        <w:t> </w:t>
      </w:r>
      <w:r>
        <w:rPr>
          <w:rStyle w:val="WW8Num3z0"/>
          <w:rFonts w:ascii="Verdana" w:hAnsi="Verdana"/>
          <w:color w:val="4682B4"/>
          <w:sz w:val="18"/>
          <w:szCs w:val="18"/>
        </w:rPr>
        <w:t>Никанорова</w:t>
      </w:r>
      <w:r>
        <w:rPr>
          <w:rFonts w:ascii="Verdana" w:hAnsi="Verdana"/>
          <w:color w:val="000000"/>
          <w:sz w:val="18"/>
          <w:szCs w:val="18"/>
        </w:rPr>
        <w:t>, С.А. Батасова. М.: Советское радио, 1972. - 455 с.</w:t>
      </w:r>
    </w:p>
    <w:p w14:paraId="7CADCC13"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159. Garey М., Moir R. Information-Decision Systems in Education, Management Series in Education. Illinois, 1970.</w:t>
      </w:r>
    </w:p>
    <w:p w14:paraId="327AE898"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160. Hussey, D.E. Strategic management: theory and practice / by D.E. Hussey. 1994.</w:t>
      </w:r>
    </w:p>
    <w:p w14:paraId="3039D414" w14:textId="77777777" w:rsidR="000E3F38" w:rsidRDefault="000E3F38" w:rsidP="000E3F38">
      <w:pPr>
        <w:pStyle w:val="WW8Num1z2"/>
        <w:shd w:val="clear" w:color="auto" w:fill="F7F7F7"/>
        <w:spacing w:after="0"/>
        <w:rPr>
          <w:rFonts w:ascii="Verdana" w:hAnsi="Verdana"/>
          <w:color w:val="000000"/>
          <w:sz w:val="18"/>
          <w:szCs w:val="18"/>
        </w:rPr>
      </w:pPr>
      <w:r>
        <w:rPr>
          <w:rFonts w:ascii="Verdana" w:hAnsi="Verdana"/>
          <w:color w:val="000000"/>
          <w:sz w:val="18"/>
          <w:szCs w:val="18"/>
        </w:rPr>
        <w:t>161. Kotter J.P., Heskett J.L. Corporate Culture and Performance. New York: The Free Press, 1992.-p. 214.</w:t>
      </w:r>
    </w:p>
    <w:p w14:paraId="3589DA55" w14:textId="77777777" w:rsidR="000E3F38" w:rsidRDefault="000E3F38" w:rsidP="000E3F38">
      <w:pPr>
        <w:pStyle w:val="WW8Num1z2"/>
        <w:shd w:val="clear" w:color="auto" w:fill="F7F7F7"/>
        <w:spacing w:after="0"/>
        <w:rPr>
          <w:rFonts w:ascii="Verdana" w:hAnsi="Verdana"/>
          <w:color w:val="000000"/>
          <w:sz w:val="18"/>
          <w:szCs w:val="18"/>
        </w:rPr>
      </w:pPr>
      <w:r w:rsidRPr="000E3F38">
        <w:rPr>
          <w:rFonts w:ascii="Verdana" w:hAnsi="Verdana"/>
          <w:color w:val="000000"/>
          <w:sz w:val="18"/>
          <w:szCs w:val="18"/>
          <w:lang w:val="en-US"/>
        </w:rPr>
        <w:t xml:space="preserve">162. Klir G. J. An approach to general systems theory. N. Y.: Van Nostrand Reinhold, 1969.-p. </w:t>
      </w:r>
      <w:r>
        <w:rPr>
          <w:rFonts w:ascii="Verdana" w:hAnsi="Verdana"/>
          <w:color w:val="000000"/>
          <w:sz w:val="18"/>
          <w:szCs w:val="18"/>
        </w:rPr>
        <w:t>323.</w:t>
      </w:r>
    </w:p>
    <w:sectPr w:rsidR="000E3F3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E2767" w14:textId="77777777" w:rsidR="004D572F" w:rsidRDefault="004D572F">
      <w:pPr>
        <w:spacing w:after="0" w:line="240" w:lineRule="auto"/>
      </w:pPr>
      <w:r>
        <w:separator/>
      </w:r>
    </w:p>
  </w:endnote>
  <w:endnote w:type="continuationSeparator" w:id="0">
    <w:p w14:paraId="55AD434A" w14:textId="77777777" w:rsidR="004D572F" w:rsidRDefault="004D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A0B3A" w14:textId="77777777" w:rsidR="004D572F" w:rsidRDefault="004D572F">
      <w:pPr>
        <w:spacing w:after="0" w:line="240" w:lineRule="auto"/>
      </w:pPr>
      <w:r>
        <w:separator/>
      </w:r>
    </w:p>
  </w:footnote>
  <w:footnote w:type="continuationSeparator" w:id="0">
    <w:p w14:paraId="2DA335AE" w14:textId="77777777" w:rsidR="004D572F" w:rsidRDefault="004D5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B98"/>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572F"/>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2872</TotalTime>
  <Pages>16</Pages>
  <Words>7845</Words>
  <Characters>44717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438</cp:revision>
  <cp:lastPrinted>2009-02-06T05:36:00Z</cp:lastPrinted>
  <dcterms:created xsi:type="dcterms:W3CDTF">2016-09-19T15:12:00Z</dcterms:created>
  <dcterms:modified xsi:type="dcterms:W3CDTF">2016-10-26T10:43:00Z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