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512AC69A" w:rsidR="007E26B4" w:rsidRPr="00FE2C17" w:rsidRDefault="00FE2C17" w:rsidP="00FE2C17">
      <w:bookmarkStart w:id="0" w:name="_GoBack"/>
      <w:r>
        <w:rPr>
          <w:rFonts w:ascii="Verdana" w:hAnsi="Verdana"/>
          <w:b/>
          <w:bCs/>
          <w:color w:val="000000"/>
          <w:shd w:val="clear" w:color="auto" w:fill="FFFFFF"/>
        </w:rPr>
        <w:t xml:space="preserve">Бойко </w:t>
      </w:r>
      <w:proofErr w:type="spellStart"/>
      <w:r>
        <w:rPr>
          <w:rFonts w:ascii="Verdana" w:hAnsi="Verdana"/>
          <w:b/>
          <w:bCs/>
          <w:color w:val="000000"/>
          <w:shd w:val="clear" w:color="auto" w:fill="FFFFFF"/>
        </w:rPr>
        <w:t>Віталій</w:t>
      </w:r>
      <w:proofErr w:type="spellEnd"/>
      <w:r>
        <w:rPr>
          <w:rFonts w:ascii="Verdana" w:hAnsi="Verdana"/>
          <w:b/>
          <w:bCs/>
          <w:color w:val="000000"/>
          <w:shd w:val="clear" w:color="auto" w:fill="FFFFFF"/>
        </w:rPr>
        <w:t xml:space="preserve"> Борисович. </w:t>
      </w:r>
      <w:proofErr w:type="spellStart"/>
      <w:r>
        <w:rPr>
          <w:rFonts w:ascii="Verdana" w:hAnsi="Verdana"/>
          <w:b/>
          <w:bCs/>
          <w:color w:val="000000"/>
          <w:shd w:val="clear" w:color="auto" w:fill="FFFFFF"/>
        </w:rPr>
        <w:t>Правові</w:t>
      </w:r>
      <w:proofErr w:type="spellEnd"/>
      <w:r>
        <w:rPr>
          <w:rFonts w:ascii="Verdana" w:hAnsi="Verdana"/>
          <w:b/>
          <w:bCs/>
          <w:color w:val="000000"/>
          <w:shd w:val="clear" w:color="auto" w:fill="FFFFFF"/>
        </w:rPr>
        <w:t xml:space="preserve"> засади судового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трудових</w:t>
      </w:r>
      <w:proofErr w:type="spellEnd"/>
      <w:r>
        <w:rPr>
          <w:rFonts w:ascii="Verdana" w:hAnsi="Verdana"/>
          <w:b/>
          <w:bCs/>
          <w:color w:val="000000"/>
          <w:shd w:val="clear" w:color="auto" w:fill="FFFFFF"/>
        </w:rPr>
        <w:t xml:space="preserve"> прав </w:t>
      </w:r>
      <w:proofErr w:type="spellStart"/>
      <w:proofErr w:type="gramStart"/>
      <w:r>
        <w:rPr>
          <w:rFonts w:ascii="Verdana" w:hAnsi="Verdana"/>
          <w:b/>
          <w:bCs/>
          <w:color w:val="000000"/>
          <w:shd w:val="clear" w:color="auto" w:fill="FFFFFF"/>
        </w:rPr>
        <w:t>працівників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FE2C1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F2714" w14:textId="77777777" w:rsidR="003C455C" w:rsidRDefault="003C455C">
      <w:pPr>
        <w:spacing w:after="0" w:line="240" w:lineRule="auto"/>
      </w:pPr>
      <w:r>
        <w:separator/>
      </w:r>
    </w:p>
  </w:endnote>
  <w:endnote w:type="continuationSeparator" w:id="0">
    <w:p w14:paraId="7E53FD90" w14:textId="77777777" w:rsidR="003C455C" w:rsidRDefault="003C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8CDD4" w14:textId="77777777" w:rsidR="003C455C" w:rsidRDefault="003C455C">
      <w:pPr>
        <w:spacing w:after="0" w:line="240" w:lineRule="auto"/>
      </w:pPr>
      <w:r>
        <w:separator/>
      </w:r>
    </w:p>
  </w:footnote>
  <w:footnote w:type="continuationSeparator" w:id="0">
    <w:p w14:paraId="592C924B" w14:textId="77777777" w:rsidR="003C455C" w:rsidRDefault="003C4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55C"/>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10308</TotalTime>
  <Pages>1</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2056</cp:revision>
  <cp:lastPrinted>2009-02-06T05:36:00Z</cp:lastPrinted>
  <dcterms:created xsi:type="dcterms:W3CDTF">2016-09-19T15:12:00Z</dcterms:created>
  <dcterms:modified xsi:type="dcterms:W3CDTF">2017-01-09T18:25:00Z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