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5FD7184C" w:rsidR="004D6C32" w:rsidRPr="00117714" w:rsidRDefault="00117714" w:rsidP="00117714">
      <w:bookmarkStart w:id="0" w:name="_GoBack"/>
      <w:r>
        <w:rPr>
          <w:rFonts w:ascii="Verdana" w:hAnsi="Verdana"/>
          <w:b/>
          <w:bCs/>
          <w:color w:val="000000"/>
          <w:shd w:val="clear" w:color="auto" w:fill="FFFFFF"/>
        </w:rPr>
        <w:t xml:space="preserve">Жидких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Миколаївна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комплексів</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системі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вищої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кінець</w:t>
      </w:r>
      <w:proofErr w:type="spellEnd"/>
      <w:r>
        <w:rPr>
          <w:rFonts w:ascii="Verdana" w:hAnsi="Verdana"/>
          <w:b/>
          <w:bCs/>
          <w:color w:val="000000"/>
          <w:shd w:val="clear" w:color="auto" w:fill="FFFFFF"/>
        </w:rPr>
        <w:t xml:space="preserve"> XX - початок XXI </w:t>
      </w:r>
      <w:proofErr w:type="spellStart"/>
      <w:r>
        <w:rPr>
          <w:rFonts w:ascii="Verdana" w:hAnsi="Verdana"/>
          <w:b/>
          <w:bCs/>
          <w:color w:val="000000"/>
          <w:shd w:val="clear" w:color="auto" w:fill="FFFFFF"/>
        </w:rPr>
        <w:t>століття</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Східноукр</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Володимира</w:t>
      </w:r>
      <w:proofErr w:type="spellEnd"/>
      <w:r>
        <w:rPr>
          <w:rFonts w:ascii="Verdana" w:hAnsi="Verdana"/>
          <w:b/>
          <w:bCs/>
          <w:color w:val="000000"/>
          <w:shd w:val="clear" w:color="auto" w:fill="FFFFFF"/>
        </w:rPr>
        <w:t xml:space="preserve"> Даля.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4D6C32" w:rsidRPr="0011771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40827" w14:textId="77777777" w:rsidR="001263E6" w:rsidRDefault="001263E6">
      <w:pPr>
        <w:spacing w:after="0" w:line="240" w:lineRule="auto"/>
      </w:pPr>
      <w:r>
        <w:separator/>
      </w:r>
    </w:p>
  </w:endnote>
  <w:endnote w:type="continuationSeparator" w:id="0">
    <w:p w14:paraId="3F201EFF" w14:textId="77777777" w:rsidR="001263E6" w:rsidRDefault="0012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B5F9E" w14:textId="77777777" w:rsidR="001263E6" w:rsidRDefault="001263E6">
      <w:pPr>
        <w:spacing w:after="0" w:line="240" w:lineRule="auto"/>
      </w:pPr>
      <w:r>
        <w:separator/>
      </w:r>
    </w:p>
  </w:footnote>
  <w:footnote w:type="continuationSeparator" w:id="0">
    <w:p w14:paraId="5BA07593" w14:textId="77777777" w:rsidR="001263E6" w:rsidRDefault="00126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4578"/>
    <w:rsid w:val="00125386"/>
    <w:rsid w:val="001257E9"/>
    <w:rsid w:val="00125BF5"/>
    <w:rsid w:val="001263E6"/>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92"/>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17677</TotalTime>
  <Pages>1</Pages>
  <Words>33</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3746</cp:revision>
  <cp:lastPrinted>2009-02-06T05:36:00Z</cp:lastPrinted>
  <dcterms:created xsi:type="dcterms:W3CDTF">2016-09-19T15:12:00Z</dcterms:created>
  <dcterms:modified xsi:type="dcterms:W3CDTF">2017-01-22T23:40:00Z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