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538DB1" w14:textId="6CFDF319" w:rsidR="001845B1" w:rsidRDefault="008A66C7" w:rsidP="008A66C7">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Закаляпина Лейла Александровна. Предупреждение преступности в городах-курортах России</w:t>
      </w:r>
      <w:bookmarkEnd w:id="0"/>
      <w:r>
        <w:rPr>
          <w:rFonts w:ascii="Verdana" w:hAnsi="Verdana"/>
          <w:color w:val="000000"/>
          <w:sz w:val="18"/>
          <w:szCs w:val="18"/>
          <w:shd w:val="clear" w:color="auto" w:fill="FFFFFF"/>
        </w:rPr>
        <w:t>: диссертация ... кандидата юридических наук: 12.00.08 / Закаляпина Лейла Александровна;[Место защиты: Федеральное государственное бюджетное образовательное учреждение высшего профессионального образования "Московский государственный юридический университет имени О.Е. Кутафина (МГЮА)"].- Москва, 2014.- 214 с.</w:t>
      </w:r>
    </w:p>
    <w:p w14:paraId="1B8F86A0" w14:textId="77777777" w:rsidR="008A66C7" w:rsidRPr="008A66C7" w:rsidRDefault="008A66C7" w:rsidP="008A66C7">
      <w:pPr>
        <w:widowControl/>
        <w:pBdr>
          <w:bottom w:val="single" w:sz="6" w:space="4" w:color="8E8D8D"/>
        </w:pBdr>
        <w:shd w:val="clear" w:color="auto" w:fill="FFFFFF"/>
        <w:tabs>
          <w:tab w:val="clear" w:pos="709"/>
        </w:tabs>
        <w:suppressAutoHyphens w:val="0"/>
        <w:spacing w:after="0" w:line="240" w:lineRule="atLeast"/>
        <w:ind w:firstLine="0"/>
        <w:jc w:val="left"/>
        <w:rPr>
          <w:rFonts w:ascii="Verdana" w:eastAsia="Times New Roman" w:hAnsi="Verdana" w:cs="Times New Roman"/>
          <w:b/>
          <w:bCs/>
          <w:color w:val="AC370B"/>
          <w:kern w:val="0"/>
          <w:sz w:val="23"/>
          <w:szCs w:val="23"/>
          <w:lang w:eastAsia="ru-RU"/>
        </w:rPr>
      </w:pPr>
      <w:r w:rsidRPr="008A66C7">
        <w:rPr>
          <w:rFonts w:ascii="Verdana" w:eastAsia="Times New Roman" w:hAnsi="Verdana" w:cs="Times New Roman"/>
          <w:b/>
          <w:bCs/>
          <w:color w:val="AC370B"/>
          <w:kern w:val="0"/>
          <w:sz w:val="23"/>
          <w:szCs w:val="23"/>
          <w:lang w:eastAsia="ru-RU"/>
        </w:rPr>
        <w:t>Содержание к диссертации</w:t>
      </w:r>
    </w:p>
    <w:p w14:paraId="6C2C5E39" w14:textId="77777777" w:rsidR="008A66C7" w:rsidRPr="008A66C7" w:rsidRDefault="008A66C7" w:rsidP="008A66C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8A66C7">
        <w:rPr>
          <w:rFonts w:ascii="Verdana" w:eastAsia="Times New Roman" w:hAnsi="Verdana" w:cs="Times New Roman"/>
          <w:color w:val="000000"/>
          <w:kern w:val="0"/>
          <w:sz w:val="18"/>
          <w:szCs w:val="18"/>
          <w:lang w:eastAsia="ru-RU"/>
        </w:rPr>
        <w:t>Введение</w:t>
      </w:r>
    </w:p>
    <w:p w14:paraId="7D279016" w14:textId="77777777" w:rsidR="008A66C7" w:rsidRPr="008A66C7" w:rsidRDefault="008A66C7" w:rsidP="008A66C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8A66C7">
        <w:rPr>
          <w:rFonts w:ascii="Verdana" w:eastAsia="Times New Roman" w:hAnsi="Verdana" w:cs="Times New Roman"/>
          <w:b/>
          <w:bCs/>
          <w:color w:val="000000"/>
          <w:kern w:val="0"/>
          <w:sz w:val="18"/>
          <w:szCs w:val="18"/>
          <w:lang w:eastAsia="ru-RU"/>
        </w:rPr>
        <w:t>Глава 1. Характеристика преступности в городах-курортах России и за рубежом 16</w:t>
      </w:r>
    </w:p>
    <w:p w14:paraId="71CFA509" w14:textId="77777777" w:rsidR="008A66C7" w:rsidRPr="008A66C7" w:rsidRDefault="008A66C7" w:rsidP="008A66C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8A66C7">
        <w:rPr>
          <w:rFonts w:ascii="Verdana" w:eastAsia="Times New Roman" w:hAnsi="Verdana" w:cs="Times New Roman"/>
          <w:color w:val="000000"/>
          <w:kern w:val="0"/>
          <w:sz w:val="18"/>
          <w:szCs w:val="18"/>
          <w:lang w:eastAsia="ru-RU"/>
        </w:rPr>
        <w:t>1. Общая характеристика преступности в городах-курортах России 16</w:t>
      </w:r>
    </w:p>
    <w:p w14:paraId="45FB2CA6" w14:textId="77777777" w:rsidR="008A66C7" w:rsidRPr="008A66C7" w:rsidRDefault="008A66C7" w:rsidP="008A66C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8A66C7">
        <w:rPr>
          <w:rFonts w:ascii="Verdana" w:eastAsia="Times New Roman" w:hAnsi="Verdana" w:cs="Times New Roman"/>
          <w:color w:val="000000"/>
          <w:kern w:val="0"/>
          <w:sz w:val="18"/>
          <w:szCs w:val="18"/>
          <w:lang w:eastAsia="ru-RU"/>
        </w:rPr>
        <w:t>2. Состояние, динамика и тенденции преступности в городах-курортах России 35</w:t>
      </w:r>
    </w:p>
    <w:p w14:paraId="4FECC92D" w14:textId="77777777" w:rsidR="008A66C7" w:rsidRPr="008A66C7" w:rsidRDefault="008A66C7" w:rsidP="008A66C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8A66C7">
        <w:rPr>
          <w:rFonts w:ascii="Verdana" w:eastAsia="Times New Roman" w:hAnsi="Verdana" w:cs="Times New Roman"/>
          <w:color w:val="000000"/>
          <w:kern w:val="0"/>
          <w:sz w:val="18"/>
          <w:szCs w:val="18"/>
          <w:lang w:eastAsia="ru-RU"/>
        </w:rPr>
        <w:t>3. Характеристика преступности в зарубежных городах-курортах 46</w:t>
      </w:r>
    </w:p>
    <w:p w14:paraId="49EE9A44" w14:textId="77777777" w:rsidR="008A66C7" w:rsidRPr="008A66C7" w:rsidRDefault="008A66C7" w:rsidP="008A66C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8A66C7">
        <w:rPr>
          <w:rFonts w:ascii="Verdana" w:eastAsia="Times New Roman" w:hAnsi="Verdana" w:cs="Times New Roman"/>
          <w:b/>
          <w:bCs/>
          <w:color w:val="000000"/>
          <w:kern w:val="0"/>
          <w:sz w:val="18"/>
          <w:szCs w:val="18"/>
          <w:lang w:eastAsia="ru-RU"/>
        </w:rPr>
        <w:t>Глава 2. Причины преступности и личность преступника в городах-курортах России 66</w:t>
      </w:r>
    </w:p>
    <w:p w14:paraId="61A0F127" w14:textId="77777777" w:rsidR="008A66C7" w:rsidRPr="008A66C7" w:rsidRDefault="008A66C7" w:rsidP="008A66C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8A66C7">
        <w:rPr>
          <w:rFonts w:ascii="Verdana" w:eastAsia="Times New Roman" w:hAnsi="Verdana" w:cs="Times New Roman"/>
          <w:color w:val="000000"/>
          <w:kern w:val="0"/>
          <w:sz w:val="18"/>
          <w:szCs w:val="18"/>
          <w:lang w:eastAsia="ru-RU"/>
        </w:rPr>
        <w:t>1. Причины и условия преступности в городах-курортах России 66</w:t>
      </w:r>
    </w:p>
    <w:p w14:paraId="765045D3" w14:textId="77777777" w:rsidR="008A66C7" w:rsidRPr="008A66C7" w:rsidRDefault="008A66C7" w:rsidP="008A66C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8A66C7">
        <w:rPr>
          <w:rFonts w:ascii="Verdana" w:eastAsia="Times New Roman" w:hAnsi="Verdana" w:cs="Times New Roman"/>
          <w:color w:val="000000"/>
          <w:kern w:val="0"/>
          <w:sz w:val="18"/>
          <w:szCs w:val="18"/>
          <w:lang w:eastAsia="ru-RU"/>
        </w:rPr>
        <w:t>2. Криминологическая характеристика личности преступника в городах-курортах России 85</w:t>
      </w:r>
    </w:p>
    <w:p w14:paraId="009395A2" w14:textId="77777777" w:rsidR="008A66C7" w:rsidRPr="008A66C7" w:rsidRDefault="008A66C7" w:rsidP="008A66C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8A66C7">
        <w:rPr>
          <w:rFonts w:ascii="Verdana" w:eastAsia="Times New Roman" w:hAnsi="Verdana" w:cs="Times New Roman"/>
          <w:color w:val="000000"/>
          <w:kern w:val="0"/>
          <w:sz w:val="18"/>
          <w:szCs w:val="18"/>
          <w:lang w:eastAsia="ru-RU"/>
        </w:rPr>
        <w:t>3. Криминологическая характеристика личности жертвы преступлений, совершаемых в городах-курортах России 105</w:t>
      </w:r>
    </w:p>
    <w:p w14:paraId="38E02392" w14:textId="77777777" w:rsidR="008A66C7" w:rsidRPr="008A66C7" w:rsidRDefault="008A66C7" w:rsidP="008A66C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8A66C7">
        <w:rPr>
          <w:rFonts w:ascii="Verdana" w:eastAsia="Times New Roman" w:hAnsi="Verdana" w:cs="Times New Roman"/>
          <w:b/>
          <w:bCs/>
          <w:color w:val="000000"/>
          <w:kern w:val="0"/>
          <w:sz w:val="18"/>
          <w:szCs w:val="18"/>
          <w:lang w:eastAsia="ru-RU"/>
        </w:rPr>
        <w:t>Глава 3. Особенности предупреждения преступности в городах-курортах России 120</w:t>
      </w:r>
    </w:p>
    <w:p w14:paraId="09C168F7" w14:textId="77777777" w:rsidR="008A66C7" w:rsidRPr="008A66C7" w:rsidRDefault="008A66C7" w:rsidP="008A66C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8A66C7">
        <w:rPr>
          <w:rFonts w:ascii="Verdana" w:eastAsia="Times New Roman" w:hAnsi="Verdana" w:cs="Times New Roman"/>
          <w:color w:val="000000"/>
          <w:kern w:val="0"/>
          <w:sz w:val="18"/>
          <w:szCs w:val="18"/>
          <w:lang w:eastAsia="ru-RU"/>
        </w:rPr>
        <w:t>1. Особенности реализации мер общего и специально-криминологического</w:t>
      </w:r>
    </w:p>
    <w:p w14:paraId="5BE49143" w14:textId="77777777" w:rsidR="008A66C7" w:rsidRPr="008A66C7" w:rsidRDefault="008A66C7" w:rsidP="008A66C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8A66C7">
        <w:rPr>
          <w:rFonts w:ascii="Verdana" w:eastAsia="Times New Roman" w:hAnsi="Verdana" w:cs="Times New Roman"/>
          <w:color w:val="000000"/>
          <w:kern w:val="0"/>
          <w:sz w:val="18"/>
          <w:szCs w:val="18"/>
          <w:lang w:eastAsia="ru-RU"/>
        </w:rPr>
        <w:t>предупреждения преступности в городах-курортах России 120</w:t>
      </w:r>
    </w:p>
    <w:p w14:paraId="6AA5A6C2" w14:textId="77777777" w:rsidR="008A66C7" w:rsidRPr="008A66C7" w:rsidRDefault="008A66C7" w:rsidP="008A66C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8A66C7">
        <w:rPr>
          <w:rFonts w:ascii="Verdana" w:eastAsia="Times New Roman" w:hAnsi="Verdana" w:cs="Times New Roman"/>
          <w:color w:val="000000"/>
          <w:kern w:val="0"/>
          <w:sz w:val="18"/>
          <w:szCs w:val="18"/>
          <w:lang w:eastAsia="ru-RU"/>
        </w:rPr>
        <w:t>2. Виктимологическая профилактика преступности в городах-курортах России ... 151</w:t>
      </w:r>
    </w:p>
    <w:p w14:paraId="6FFB3E22" w14:textId="77777777" w:rsidR="008A66C7" w:rsidRPr="008A66C7" w:rsidRDefault="008A66C7" w:rsidP="008A66C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8A66C7">
        <w:rPr>
          <w:rFonts w:ascii="Verdana" w:eastAsia="Times New Roman" w:hAnsi="Verdana" w:cs="Times New Roman"/>
          <w:color w:val="000000"/>
          <w:kern w:val="0"/>
          <w:sz w:val="18"/>
          <w:szCs w:val="18"/>
          <w:lang w:eastAsia="ru-RU"/>
        </w:rPr>
        <w:t>Заключение 172</w:t>
      </w:r>
    </w:p>
    <w:p w14:paraId="148BA081" w14:textId="77777777" w:rsidR="008A66C7" w:rsidRPr="008A66C7" w:rsidRDefault="008A66C7" w:rsidP="008A66C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8A66C7">
        <w:rPr>
          <w:rFonts w:ascii="Verdana" w:eastAsia="Times New Roman" w:hAnsi="Verdana" w:cs="Times New Roman"/>
          <w:color w:val="000000"/>
          <w:kern w:val="0"/>
          <w:sz w:val="18"/>
          <w:szCs w:val="18"/>
          <w:lang w:eastAsia="ru-RU"/>
        </w:rPr>
        <w:t>Список литературы 179</w:t>
      </w:r>
    </w:p>
    <w:p w14:paraId="4B993BF8" w14:textId="77777777" w:rsidR="008A66C7" w:rsidRPr="008A66C7" w:rsidRDefault="008A66C7" w:rsidP="008A66C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8A66C7">
        <w:rPr>
          <w:rFonts w:ascii="Verdana" w:eastAsia="Times New Roman" w:hAnsi="Verdana" w:cs="Times New Roman"/>
          <w:color w:val="000000"/>
          <w:kern w:val="0"/>
          <w:sz w:val="18"/>
          <w:szCs w:val="18"/>
          <w:lang w:eastAsia="ru-RU"/>
        </w:rPr>
        <w:t>Приложение 1. Результаты анкетирования сотрудников отделов МВД России по городам-курортам 202</w:t>
      </w:r>
    </w:p>
    <w:p w14:paraId="509E8165" w14:textId="77777777" w:rsidR="008A66C7" w:rsidRPr="008A66C7" w:rsidRDefault="008A66C7" w:rsidP="008A66C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8A66C7">
        <w:rPr>
          <w:rFonts w:ascii="Verdana" w:eastAsia="Times New Roman" w:hAnsi="Verdana" w:cs="Times New Roman"/>
          <w:color w:val="000000"/>
          <w:kern w:val="0"/>
          <w:sz w:val="18"/>
          <w:szCs w:val="18"/>
          <w:lang w:eastAsia="ru-RU"/>
        </w:rPr>
        <w:t>Приложение 2. Памятка отдыхающим о мерах безопасного пребывания в городах- курортах России 209</w:t>
      </w:r>
    </w:p>
    <w:p w14:paraId="7AF9653B" w14:textId="77777777" w:rsidR="008A66C7" w:rsidRDefault="008A66C7" w:rsidP="008A66C7">
      <w:pPr>
        <w:pStyle w:val="WW8Num1z0"/>
        <w:pBdr>
          <w:bottom w:val="single" w:sz="6" w:space="4" w:color="8E8D8D"/>
        </w:pBdr>
        <w:shd w:val="clear" w:color="auto" w:fill="FFFFFF"/>
        <w:spacing w:after="0" w:line="240" w:lineRule="atLeast"/>
        <w:rPr>
          <w:rFonts w:ascii="Verdana" w:hAnsi="Verdana"/>
          <w:b/>
          <w:bCs/>
          <w:color w:val="AC370B"/>
          <w:kern w:val="0"/>
          <w:sz w:val="23"/>
          <w:szCs w:val="23"/>
          <w:lang w:eastAsia="ru-RU"/>
        </w:rPr>
      </w:pPr>
      <w:r>
        <w:rPr>
          <w:rFonts w:ascii="Verdana" w:hAnsi="Verdana"/>
          <w:b/>
          <w:bCs/>
          <w:color w:val="AC370B"/>
          <w:sz w:val="23"/>
          <w:szCs w:val="23"/>
        </w:rPr>
        <w:t>Введение к работе</w:t>
      </w:r>
    </w:p>
    <w:p w14:paraId="4CAD7BE6" w14:textId="77777777" w:rsidR="008A66C7" w:rsidRDefault="008A66C7" w:rsidP="008A66C7">
      <w:pPr>
        <w:pStyle w:val="WW8Num1z2"/>
        <w:shd w:val="clear" w:color="auto" w:fill="FFFFFF"/>
        <w:rPr>
          <w:rFonts w:ascii="Verdana" w:hAnsi="Verdana"/>
          <w:color w:val="000000"/>
          <w:sz w:val="18"/>
          <w:szCs w:val="18"/>
        </w:rPr>
      </w:pPr>
      <w:r>
        <w:rPr>
          <w:rStyle w:val="WW8Num2z0"/>
          <w:rFonts w:ascii="Verdana" w:hAnsi="Verdana"/>
          <w:color w:val="000000"/>
          <w:sz w:val="18"/>
          <w:szCs w:val="18"/>
        </w:rPr>
        <w:t>Актуальность темы исследования.</w:t>
      </w:r>
      <w:r>
        <w:rPr>
          <w:rStyle w:val="WW8Num3z0"/>
          <w:rFonts w:ascii="Verdana" w:hAnsi="Verdana"/>
          <w:color w:val="000000"/>
          <w:sz w:val="18"/>
          <w:szCs w:val="18"/>
        </w:rPr>
        <w:t> </w:t>
      </w:r>
      <w:r>
        <w:rPr>
          <w:rFonts w:ascii="Verdana" w:hAnsi="Verdana"/>
          <w:color w:val="000000"/>
          <w:sz w:val="18"/>
          <w:szCs w:val="18"/>
        </w:rPr>
        <w:t>Тема настоящего исследования затрагивает ряд важных проблем функционирования российского государства и существования российского общества: эффективного противодействия преступности, обеспечения безопасности и, соответственно, качества и конкурентоспособности туристских услуг в России, улучшения инвестиционного климата в городах-курортах путем обеспечения их экономической безопасности.</w:t>
      </w:r>
    </w:p>
    <w:p w14:paraId="3676FCF3" w14:textId="77777777" w:rsidR="008A66C7" w:rsidRDefault="008A66C7" w:rsidP="008A66C7">
      <w:pPr>
        <w:pStyle w:val="WW8Num1z2"/>
        <w:shd w:val="clear" w:color="auto" w:fill="FFFFFF"/>
        <w:rPr>
          <w:rFonts w:ascii="Verdana" w:hAnsi="Verdana"/>
          <w:color w:val="000000"/>
          <w:sz w:val="18"/>
          <w:szCs w:val="18"/>
        </w:rPr>
      </w:pPr>
      <w:r>
        <w:rPr>
          <w:rFonts w:ascii="Verdana" w:hAnsi="Verdana"/>
          <w:color w:val="000000"/>
          <w:sz w:val="18"/>
          <w:szCs w:val="18"/>
        </w:rPr>
        <w:t xml:space="preserve">Курорты являются национальным достоянием народов России, предназначены для лечения и отдыха населения и относятся соответственно к особо охраняемым природным объектам и </w:t>
      </w:r>
      <w:r>
        <w:rPr>
          <w:rFonts w:ascii="Verdana" w:hAnsi="Verdana"/>
          <w:color w:val="000000"/>
          <w:sz w:val="18"/>
          <w:szCs w:val="18"/>
        </w:rPr>
        <w:lastRenderedPageBreak/>
        <w:t>территориям, имеющим свои особенности в использовании и защите. Помимо этого, города-курорты обладают высоким экономическим потенциалом, являются местами массового отдыха, располагают развитой инфраструктурой санаториев, пансионатов, домов отдыха, реабилитационных центров для детей и взрослых, поэтому состояние преступности на курортах беспокоит и руководство, и население страны.</w:t>
      </w:r>
    </w:p>
    <w:p w14:paraId="0DD2BA51" w14:textId="77777777" w:rsidR="008A66C7" w:rsidRDefault="008A66C7" w:rsidP="008A66C7">
      <w:pPr>
        <w:pStyle w:val="WW8Num1z2"/>
        <w:shd w:val="clear" w:color="auto" w:fill="FFFFFF"/>
        <w:rPr>
          <w:rFonts w:ascii="Verdana" w:hAnsi="Verdana"/>
          <w:color w:val="000000"/>
          <w:sz w:val="18"/>
          <w:szCs w:val="18"/>
        </w:rPr>
      </w:pPr>
      <w:r>
        <w:rPr>
          <w:rFonts w:ascii="Verdana" w:hAnsi="Verdana"/>
          <w:color w:val="000000"/>
          <w:sz w:val="18"/>
          <w:szCs w:val="18"/>
        </w:rPr>
        <w:t>Преступность в городах-курортах России специфична в силу набора ряда</w:t>
      </w:r>
      <w:r>
        <w:rPr>
          <w:rStyle w:val="WW8Num3z0"/>
          <w:rFonts w:ascii="Verdana" w:hAnsi="Verdana"/>
          <w:color w:val="000000"/>
          <w:sz w:val="18"/>
          <w:szCs w:val="18"/>
        </w:rPr>
        <w:t> </w:t>
      </w:r>
      <w:r>
        <w:rPr>
          <w:rStyle w:val="WW8Num4z0"/>
          <w:rFonts w:ascii="Verdana" w:hAnsi="Verdana"/>
          <w:color w:val="000000"/>
          <w:sz w:val="18"/>
          <w:szCs w:val="18"/>
        </w:rPr>
        <w:t>криминогенных</w:t>
      </w:r>
      <w:r>
        <w:rPr>
          <w:rStyle w:val="WW8Num3z0"/>
          <w:rFonts w:ascii="Verdana" w:hAnsi="Verdana"/>
          <w:color w:val="000000"/>
          <w:sz w:val="18"/>
          <w:szCs w:val="18"/>
        </w:rPr>
        <w:t> </w:t>
      </w:r>
      <w:r>
        <w:rPr>
          <w:rFonts w:ascii="Verdana" w:hAnsi="Verdana"/>
          <w:color w:val="000000"/>
          <w:sz w:val="18"/>
          <w:szCs w:val="18"/>
        </w:rPr>
        <w:t>и</w:t>
      </w:r>
      <w:r>
        <w:rPr>
          <w:rStyle w:val="WW8Num3z0"/>
          <w:rFonts w:ascii="Verdana" w:hAnsi="Verdana"/>
          <w:color w:val="000000"/>
          <w:sz w:val="18"/>
          <w:szCs w:val="18"/>
        </w:rPr>
        <w:t> </w:t>
      </w:r>
      <w:r>
        <w:rPr>
          <w:rStyle w:val="WW8Num4z0"/>
          <w:rFonts w:ascii="Verdana" w:hAnsi="Verdana"/>
          <w:color w:val="000000"/>
          <w:sz w:val="18"/>
          <w:szCs w:val="18"/>
        </w:rPr>
        <w:t>антикриминогенных</w:t>
      </w:r>
      <w:r>
        <w:rPr>
          <w:rStyle w:val="WW8Num3z0"/>
          <w:rFonts w:ascii="Verdana" w:hAnsi="Verdana"/>
          <w:color w:val="000000"/>
          <w:sz w:val="18"/>
          <w:szCs w:val="18"/>
        </w:rPr>
        <w:t> </w:t>
      </w:r>
      <w:r>
        <w:rPr>
          <w:rFonts w:ascii="Verdana" w:hAnsi="Verdana"/>
          <w:color w:val="000000"/>
          <w:sz w:val="18"/>
          <w:szCs w:val="18"/>
        </w:rPr>
        <w:t>детерминантов, имманентно присущих изучаемым городам: значительное превышение числа приезжих над числом постоянных жителей изучаемых городов, их быстрая сменяемость, кратковременность пребывания на курорте, нередко – анонимность проживания, особенно в частном секторе Черноморского побережья, выраженная сезонность (в том числе сезонность усиления работы правоохранительных органов), пик которой приходится на май-сентябрь, значительная доля преступности приезжих, «привлекательность» курортов для воров-«гастролёров», мошенников и других категорий злоумышленников, наличие характерных причин латентности, весомый виктимный фактор, бесчисленное множество торговых и развлекательных заведений, широкие возможности реализации фальсифицированных товаров ввиду активного товарооборота, высокий транзитный потенциал, географическое расположение перечисленных городов в полиэтническом макрорегионе, их близость к северокавказским и закавказским республикам и пр. Помимо этого, в последнее время города-курорты стали центром концентрации криминалитета, чему в определенной степени способствуют приграничное положение с районами межнациональных конфликтов, где проживает немалое количество амнистированных членов незаконных вооруженных формирований, а также миграция населения из республик ближнего зарубежья и сопредельных субъектов федерации и, конечно же, громадные финансовые потоки из федерального бюджета, в том числе в виде многолетнего субсидирования организации и проведения XXII Олимпийских зимних игр и XI Паралимпийских зимних игр 2014 г., финального этапа XXI чемпионата мира по футболу ФИФА в 2018 г. в г. Сочи.</w:t>
      </w:r>
    </w:p>
    <w:p w14:paraId="68426634" w14:textId="77777777" w:rsidR="008A66C7" w:rsidRDefault="008A66C7" w:rsidP="008A66C7">
      <w:pPr>
        <w:pStyle w:val="WW8Num1z2"/>
        <w:shd w:val="clear" w:color="auto" w:fill="FFFFFF"/>
        <w:rPr>
          <w:rFonts w:ascii="Verdana" w:hAnsi="Verdana"/>
          <w:color w:val="000000"/>
          <w:sz w:val="18"/>
          <w:szCs w:val="18"/>
        </w:rPr>
      </w:pPr>
      <w:r>
        <w:rPr>
          <w:rFonts w:ascii="Verdana" w:hAnsi="Verdana"/>
          <w:color w:val="000000"/>
          <w:sz w:val="18"/>
          <w:szCs w:val="18"/>
        </w:rPr>
        <w:t>Кроме того, цену преступности в таких городах нельзя измерять только материальными или физическими критериями, поскольку причиняемый вред имеет также психологический и экономический характер: жертвы из числа приезжих нередко остаются в чужом для них городе без средств существования, а рост преступности или её отдельных проявлений ставит под сомнение безопасность отдыха в городах-курортах России, наносит урон их имиджу в глазах туристов и потенциальных инвесторов, приводит к снижению поступлений в бюджеты всех уровней, ухудшению финансирования социальных программ, благосостояния местных жителей.</w:t>
      </w:r>
    </w:p>
    <w:p w14:paraId="5657BC3F" w14:textId="77777777" w:rsidR="008A66C7" w:rsidRDefault="008A66C7" w:rsidP="008A66C7">
      <w:pPr>
        <w:pStyle w:val="WW8Num1z2"/>
        <w:shd w:val="clear" w:color="auto" w:fill="FFFFFF"/>
        <w:rPr>
          <w:rFonts w:ascii="Verdana" w:hAnsi="Verdana"/>
          <w:color w:val="000000"/>
          <w:sz w:val="18"/>
          <w:szCs w:val="18"/>
        </w:rPr>
      </w:pPr>
      <w:r>
        <w:rPr>
          <w:rFonts w:ascii="Verdana" w:hAnsi="Verdana"/>
          <w:color w:val="000000"/>
          <w:sz w:val="18"/>
          <w:szCs w:val="18"/>
        </w:rPr>
        <w:t>Факт наличия территориальных различий преступности и обусловленная им необходимость применения дифференцированных мер по противодействию ей сомнений не вызывают. Очевидно также, что эти различия закономерны и объясняются неодинаковостью демографических, социально-экономических, культурных и прочих явлений и процессов, составляющих комплекс причин и условий преступности в городах-курортах России. Поэтому система профилактики преступности должна основываться на хорошем знании криминогенной ситуации в конкретном городе. В силу вышеизложенного, на правоохранительные органы городов-курортов России ложится серьезная задача надлежащего обеспечения безопасности отдыха и эффективного противодействия разнообразным формам и видам противозаконной деятельности как местных жителей, так и приезжих, что актуализирует изучение применяемых и разработку наиболее перспективных мер предупреждения преступности в рассматриваемых городах, поскольку «географический» подход позволяет получить дифференцированную картину общего положения дел с преступностью для организации эффективного «маневра» силами и средствами.</w:t>
      </w:r>
    </w:p>
    <w:p w14:paraId="7EDD912D" w14:textId="77777777" w:rsidR="008A66C7" w:rsidRDefault="008A66C7" w:rsidP="008A66C7">
      <w:pPr>
        <w:pStyle w:val="WW8Num1z2"/>
        <w:shd w:val="clear" w:color="auto" w:fill="FFFFFF"/>
        <w:rPr>
          <w:rFonts w:ascii="Verdana" w:hAnsi="Verdana"/>
          <w:color w:val="000000"/>
          <w:sz w:val="18"/>
          <w:szCs w:val="18"/>
        </w:rPr>
      </w:pPr>
      <w:r>
        <w:rPr>
          <w:rStyle w:val="WW8Num2z0"/>
          <w:rFonts w:ascii="Verdana" w:hAnsi="Verdana"/>
          <w:color w:val="000000"/>
          <w:sz w:val="18"/>
          <w:szCs w:val="18"/>
        </w:rPr>
        <w:t>Степень разработанности темы.</w:t>
      </w:r>
      <w:r>
        <w:rPr>
          <w:rStyle w:val="WW8Num3z0"/>
          <w:rFonts w:ascii="Verdana" w:hAnsi="Verdana"/>
          <w:color w:val="000000"/>
          <w:sz w:val="18"/>
          <w:szCs w:val="18"/>
        </w:rPr>
        <w:t> </w:t>
      </w:r>
      <w:r>
        <w:rPr>
          <w:rFonts w:ascii="Verdana" w:hAnsi="Verdana"/>
          <w:color w:val="000000"/>
          <w:sz w:val="18"/>
          <w:szCs w:val="18"/>
        </w:rPr>
        <w:t xml:space="preserve">Весомый вклад в изучение отдельных вопросов исследования внесли криминологи, собравшие обширный материал в таких направлениях научных исследований, как региональная преступность, преступность в сфере миграции, преступность приезжих, </w:t>
      </w:r>
      <w:r>
        <w:rPr>
          <w:rFonts w:ascii="Verdana" w:hAnsi="Verdana"/>
          <w:color w:val="000000"/>
          <w:sz w:val="18"/>
          <w:szCs w:val="18"/>
        </w:rPr>
        <w:lastRenderedPageBreak/>
        <w:t>иностранцев и маргиналов, преступность в городах: С.Ю. Андреева, Д.Я. Афанасьев, М.М. Бабаев, Ю.Д. Блувштейн, К.И. Богомолова, Ю.Ю. Бышевский, К.В. Вишневецкий, Г.И. Волков, С.И. Герасимов, Я.И. Гилинский, К.К. Горяинов, А.И. Долгова, В.М. Заславский, М.В. Королева, Э.В. Кузнецова, В.В. Лунеев, Е.Н. Мазин, А.А. Матвеева, С.С. Овчинский, Э.Ф. Побегайло, Д.А. Соколов, Е.Б. Урланис, А.И. Царев и другие.</w:t>
      </w:r>
    </w:p>
    <w:p w14:paraId="151778D1" w14:textId="77777777" w:rsidR="008A66C7" w:rsidRDefault="008A66C7" w:rsidP="008A66C7">
      <w:pPr>
        <w:pStyle w:val="WW8Num1z2"/>
        <w:shd w:val="clear" w:color="auto" w:fill="FFFFFF"/>
        <w:rPr>
          <w:rFonts w:ascii="Verdana" w:hAnsi="Verdana"/>
          <w:color w:val="000000"/>
          <w:sz w:val="18"/>
          <w:szCs w:val="18"/>
        </w:rPr>
      </w:pPr>
      <w:r>
        <w:rPr>
          <w:rFonts w:ascii="Verdana" w:hAnsi="Verdana"/>
          <w:color w:val="000000"/>
          <w:sz w:val="18"/>
          <w:szCs w:val="18"/>
        </w:rPr>
        <w:t>Несмотря на немаловажность выбранной темы диссертации, на существенную специфику криминогенной ситуации в городах-курортах России и обусловленную этим необходимость разработки и внедрения оптимальных мер предупреждения преступности с учетом особенностей её структуры, динамики, уровня, сезонности, причин и условий, личности преступника и его жертвы, предыдущие криминологические исследования данной проблематики либо проводились в прошлом веке (А.А. Боровым, В.Р. Волковым, О.Ю. Мелехиным, В.И. Мозеровым), либо касались отдельных видов преступности в крупных регионах, включающих в себя города-курорты (Р.В. Полтарыгиным). В немногочисленных публикациях в периодических изданиях раскрывались лишь частные аспекты преступности в городах-курортах и её предупреждения такими авторами, как Б.В. Бойцов, Н.В. Воронюк, И.П. Портнов, С.В. Ситало, Н.В. Сплавская, Ю.И. Ткешелашвили, Е.И. Хиценко, К.С. Чекалин и др. Не отрицая значимости работ перечисленных авторов, следует подчеркнуть, что исследования двадцати пяти - тридцатилетней давности утратили актуальность, а в более поздних трудах освещались в рамках географического понятия «курортный регион», который понимался широко и включал города и иные населенные пункты, не имеющие никакого или имеющие косвенное отношение к курортам. Естественно, преступность в последних имела другие количественно-качественные параметры и не обладала «курортной» спецификой.</w:t>
      </w:r>
    </w:p>
    <w:p w14:paraId="40829B01" w14:textId="77777777" w:rsidR="008A66C7" w:rsidRDefault="008A66C7" w:rsidP="008A66C7">
      <w:pPr>
        <w:pStyle w:val="WW8Num1z2"/>
        <w:shd w:val="clear" w:color="auto" w:fill="FFFFFF"/>
        <w:rPr>
          <w:rFonts w:ascii="Verdana" w:hAnsi="Verdana"/>
          <w:color w:val="000000"/>
          <w:sz w:val="18"/>
          <w:szCs w:val="18"/>
        </w:rPr>
      </w:pPr>
      <w:r>
        <w:rPr>
          <w:rFonts w:ascii="Verdana" w:hAnsi="Verdana"/>
          <w:color w:val="000000"/>
          <w:sz w:val="18"/>
          <w:szCs w:val="18"/>
        </w:rPr>
        <w:t>Кроме того, предыдущими авторами не уделялось должного внимания таким важным объектам изучения, как личность жертвы преступлений, совершаемых в городах-курортах России, виктимологическая профилактика, а также сравнительно-криминологический анализ преступности и мер по её предупреждению в зарубежных курортах. В силу этого, несмотря на имеющийся научный материал, тему исследования нельзя признать достаточно разработанной. Учитывая происходящие на современном этапе изменения в социально-экономической и общественно-политической сфере в России и за рубежом, а также определенную специфику данного вида преступности, выбранная тема требует более детального криминологического изучения. Основные научные результаты, полученные автором, восполнили пробелы в существующем криминологическом знании, что отличает настоящую диссертацию от проведенных ранее исследований, прямо или косвенно посвященных криминологической характеристике и предупреждению преступности в городах-курортах России.</w:t>
      </w:r>
    </w:p>
    <w:p w14:paraId="6D814E3A" w14:textId="77777777" w:rsidR="008A66C7" w:rsidRDefault="008A66C7" w:rsidP="008A66C7">
      <w:pPr>
        <w:pStyle w:val="WW8Num1z2"/>
        <w:shd w:val="clear" w:color="auto" w:fill="FFFFFF"/>
        <w:rPr>
          <w:rFonts w:ascii="Verdana" w:hAnsi="Verdana"/>
          <w:color w:val="000000"/>
          <w:sz w:val="18"/>
          <w:szCs w:val="18"/>
        </w:rPr>
      </w:pPr>
      <w:r>
        <w:rPr>
          <w:rStyle w:val="WW8Num2z0"/>
          <w:rFonts w:ascii="Verdana" w:hAnsi="Verdana"/>
          <w:color w:val="000000"/>
          <w:sz w:val="18"/>
          <w:szCs w:val="18"/>
        </w:rPr>
        <w:t>Объектом исследования</w:t>
      </w:r>
      <w:r>
        <w:rPr>
          <w:rStyle w:val="WW8Num3z0"/>
          <w:rFonts w:ascii="Verdana" w:hAnsi="Verdana"/>
          <w:color w:val="000000"/>
          <w:sz w:val="18"/>
          <w:szCs w:val="18"/>
        </w:rPr>
        <w:t> </w:t>
      </w:r>
      <w:r>
        <w:rPr>
          <w:rFonts w:ascii="Verdana" w:hAnsi="Verdana"/>
          <w:color w:val="000000"/>
          <w:sz w:val="18"/>
          <w:szCs w:val="18"/>
        </w:rPr>
        <w:t>являются общественные отношения, связанные с существованием причин и условий преступности в городах-курортах России и её предупреждением, обусловливающим наличие специфичных функций и особенностей правоохранительной деятельности, задач, которые существенно отличаются от усредненных по России, регионам и даже городам.</w:t>
      </w:r>
    </w:p>
    <w:p w14:paraId="14A2F13F" w14:textId="77777777" w:rsidR="008A66C7" w:rsidRDefault="008A66C7" w:rsidP="008A66C7">
      <w:pPr>
        <w:pStyle w:val="WW8Num1z2"/>
        <w:shd w:val="clear" w:color="auto" w:fill="FFFFFF"/>
        <w:rPr>
          <w:rFonts w:ascii="Verdana" w:hAnsi="Verdana"/>
          <w:color w:val="000000"/>
          <w:sz w:val="18"/>
          <w:szCs w:val="18"/>
        </w:rPr>
      </w:pPr>
      <w:r>
        <w:rPr>
          <w:rStyle w:val="WW8Num2z0"/>
          <w:rFonts w:ascii="Verdana" w:hAnsi="Verdana"/>
          <w:color w:val="000000"/>
          <w:sz w:val="18"/>
          <w:szCs w:val="18"/>
        </w:rPr>
        <w:t>Предметом исследования</w:t>
      </w:r>
      <w:r>
        <w:rPr>
          <w:rStyle w:val="WW8Num3z0"/>
          <w:rFonts w:ascii="Verdana" w:hAnsi="Verdana"/>
          <w:color w:val="000000"/>
          <w:sz w:val="18"/>
          <w:szCs w:val="18"/>
        </w:rPr>
        <w:t> </w:t>
      </w:r>
      <w:r>
        <w:rPr>
          <w:rFonts w:ascii="Verdana" w:hAnsi="Verdana"/>
          <w:color w:val="000000"/>
          <w:sz w:val="18"/>
          <w:szCs w:val="18"/>
        </w:rPr>
        <w:t>являются специфичные черты параметров преступности в городах-курортах России и за рубежом, закономерности преступности в городах-курортах России, её причины и условия, криминологически значимые свойства личности преступника и жертвы преступления в городе-курорте, а также особенности предупредительной деятельности в условиях города-курорта, в том числе её виктимологический аспект.</w:t>
      </w:r>
    </w:p>
    <w:p w14:paraId="4A0DC033" w14:textId="77777777" w:rsidR="008A66C7" w:rsidRDefault="008A66C7" w:rsidP="008A66C7">
      <w:pPr>
        <w:pStyle w:val="WW8Num1z2"/>
        <w:shd w:val="clear" w:color="auto" w:fill="FFFFFF"/>
        <w:rPr>
          <w:rFonts w:ascii="Verdana" w:hAnsi="Verdana"/>
          <w:color w:val="000000"/>
          <w:sz w:val="18"/>
          <w:szCs w:val="18"/>
        </w:rPr>
      </w:pPr>
      <w:r>
        <w:rPr>
          <w:rStyle w:val="WW8Num2z0"/>
          <w:rFonts w:ascii="Verdana" w:hAnsi="Verdana"/>
          <w:color w:val="000000"/>
          <w:sz w:val="18"/>
          <w:szCs w:val="18"/>
        </w:rPr>
        <w:t>Целью исследования</w:t>
      </w:r>
      <w:r>
        <w:rPr>
          <w:rStyle w:val="WW8Num3z0"/>
          <w:rFonts w:ascii="Verdana" w:hAnsi="Verdana"/>
          <w:color w:val="000000"/>
          <w:sz w:val="18"/>
          <w:szCs w:val="18"/>
        </w:rPr>
        <w:t> </w:t>
      </w:r>
      <w:r>
        <w:rPr>
          <w:rFonts w:ascii="Verdana" w:hAnsi="Verdana"/>
          <w:color w:val="000000"/>
          <w:sz w:val="18"/>
          <w:szCs w:val="18"/>
        </w:rPr>
        <w:t>является проведение комплексного изучения состояния, тенденций, причин и условий преступности в отечественных и зарубежных курортах для разработки рекомендаций по совершенствованию предупреждения преступности в городах-курортах России. Достижению вышеуказанной цели способствовало решение следующих исследовательских задач:</w:t>
      </w:r>
    </w:p>
    <w:p w14:paraId="0C9334DB" w14:textId="77777777" w:rsidR="008A66C7" w:rsidRDefault="008A66C7" w:rsidP="008A66C7">
      <w:pPr>
        <w:pStyle w:val="WW8Num1z2"/>
        <w:shd w:val="clear" w:color="auto" w:fill="FFFFFF"/>
        <w:rPr>
          <w:rFonts w:ascii="Verdana" w:hAnsi="Verdana"/>
          <w:color w:val="000000"/>
          <w:sz w:val="18"/>
          <w:szCs w:val="18"/>
        </w:rPr>
      </w:pPr>
      <w:r>
        <w:rPr>
          <w:rFonts w:ascii="Verdana" w:hAnsi="Verdana"/>
          <w:color w:val="000000"/>
          <w:sz w:val="18"/>
          <w:szCs w:val="18"/>
        </w:rPr>
        <w:lastRenderedPageBreak/>
        <w:t>- анализ состояния преступности и определение ее тенденций, особенностей в российских и зарубежных городах-курортах;</w:t>
      </w:r>
    </w:p>
    <w:p w14:paraId="065F5E40" w14:textId="77777777" w:rsidR="008A66C7" w:rsidRDefault="008A66C7" w:rsidP="008A66C7">
      <w:pPr>
        <w:pStyle w:val="WW8Num1z2"/>
        <w:shd w:val="clear" w:color="auto" w:fill="FFFFFF"/>
        <w:rPr>
          <w:rFonts w:ascii="Verdana" w:hAnsi="Verdana"/>
          <w:color w:val="000000"/>
          <w:sz w:val="18"/>
          <w:szCs w:val="18"/>
        </w:rPr>
      </w:pPr>
      <w:r>
        <w:rPr>
          <w:rFonts w:ascii="Verdana" w:hAnsi="Verdana"/>
          <w:color w:val="000000"/>
          <w:sz w:val="18"/>
          <w:szCs w:val="18"/>
        </w:rPr>
        <w:t>- изучение причин и условий преступности в городах-курортах России для выявления их специфичных свойств и механизма воздействия на преступность;</w:t>
      </w:r>
    </w:p>
    <w:p w14:paraId="13AF6291" w14:textId="77777777" w:rsidR="008A66C7" w:rsidRDefault="008A66C7" w:rsidP="008A66C7">
      <w:pPr>
        <w:pStyle w:val="WW8Num1z2"/>
        <w:shd w:val="clear" w:color="auto" w:fill="FFFFFF"/>
        <w:rPr>
          <w:rFonts w:ascii="Verdana" w:hAnsi="Verdana"/>
          <w:color w:val="000000"/>
          <w:sz w:val="18"/>
          <w:szCs w:val="18"/>
        </w:rPr>
      </w:pPr>
      <w:r>
        <w:rPr>
          <w:rFonts w:ascii="Verdana" w:hAnsi="Verdana"/>
          <w:color w:val="000000"/>
          <w:sz w:val="18"/>
          <w:szCs w:val="18"/>
        </w:rPr>
        <w:t>- изучение наиболее значимых криминологических свойств личности преступника в городах-курортах современной России;</w:t>
      </w:r>
    </w:p>
    <w:p w14:paraId="4A6519AF" w14:textId="77777777" w:rsidR="008A66C7" w:rsidRDefault="008A66C7" w:rsidP="008A66C7">
      <w:pPr>
        <w:pStyle w:val="WW8Num1z2"/>
        <w:shd w:val="clear" w:color="auto" w:fill="FFFFFF"/>
        <w:rPr>
          <w:rFonts w:ascii="Verdana" w:hAnsi="Verdana"/>
          <w:color w:val="000000"/>
          <w:sz w:val="18"/>
          <w:szCs w:val="18"/>
        </w:rPr>
      </w:pPr>
      <w:r>
        <w:rPr>
          <w:rFonts w:ascii="Verdana" w:hAnsi="Verdana"/>
          <w:color w:val="000000"/>
          <w:sz w:val="18"/>
          <w:szCs w:val="18"/>
        </w:rPr>
        <w:t>- изучение особенностей жертв преступлений, совершаемых в городах-курортах современной России;</w:t>
      </w:r>
    </w:p>
    <w:p w14:paraId="23973394" w14:textId="77777777" w:rsidR="008A66C7" w:rsidRDefault="008A66C7" w:rsidP="008A66C7">
      <w:pPr>
        <w:pStyle w:val="WW8Num1z2"/>
        <w:shd w:val="clear" w:color="auto" w:fill="FFFFFF"/>
        <w:rPr>
          <w:rFonts w:ascii="Verdana" w:hAnsi="Verdana"/>
          <w:color w:val="000000"/>
          <w:sz w:val="18"/>
          <w:szCs w:val="18"/>
        </w:rPr>
      </w:pPr>
      <w:r>
        <w:rPr>
          <w:rFonts w:ascii="Verdana" w:hAnsi="Verdana"/>
          <w:color w:val="000000"/>
          <w:sz w:val="18"/>
          <w:szCs w:val="18"/>
        </w:rPr>
        <w:t>- анализ применяемых, а также разработка и научное обоснование необходимости применения новых более эффективных мер предупреждения преступности в городах-курортах России.</w:t>
      </w:r>
    </w:p>
    <w:p w14:paraId="7AA288E8" w14:textId="77777777" w:rsidR="008A66C7" w:rsidRDefault="008A66C7" w:rsidP="008A66C7">
      <w:pPr>
        <w:pStyle w:val="WW8Num1z2"/>
        <w:shd w:val="clear" w:color="auto" w:fill="FFFFFF"/>
        <w:rPr>
          <w:rFonts w:ascii="Verdana" w:hAnsi="Verdana"/>
          <w:color w:val="000000"/>
          <w:sz w:val="18"/>
          <w:szCs w:val="18"/>
        </w:rPr>
      </w:pPr>
      <w:r>
        <w:rPr>
          <w:rStyle w:val="WW8Num2z0"/>
          <w:rFonts w:ascii="Verdana" w:hAnsi="Verdana"/>
          <w:color w:val="000000"/>
          <w:sz w:val="18"/>
          <w:szCs w:val="18"/>
        </w:rPr>
        <w:t>Методология и методика исследования.</w:t>
      </w:r>
      <w:r>
        <w:rPr>
          <w:rStyle w:val="WW8Num3z0"/>
          <w:rFonts w:ascii="Verdana" w:hAnsi="Verdana"/>
          <w:color w:val="000000"/>
          <w:sz w:val="18"/>
          <w:szCs w:val="18"/>
        </w:rPr>
        <w:t> </w:t>
      </w:r>
      <w:r>
        <w:rPr>
          <w:rFonts w:ascii="Verdana" w:hAnsi="Verdana"/>
          <w:color w:val="000000"/>
          <w:sz w:val="18"/>
          <w:szCs w:val="18"/>
        </w:rPr>
        <w:t>Методология представлена целостным комплексом принципов и методов научного анализа, присущих современной криминологической науке. В качестве основополагающего использован диалектический метод, позволивший изучить проблему в развитии. Методика исследования включает применение общенаучных и частно-научных методов: статистических (наблюдение, группировка, сводка); социологических (опрос, анкетирование, анализ документов); метода сравнительного правоведения (при изучении преступности в зарубежных курортах) и других.</w:t>
      </w:r>
    </w:p>
    <w:p w14:paraId="486B2BCF" w14:textId="77777777" w:rsidR="008A66C7" w:rsidRDefault="008A66C7" w:rsidP="008A66C7">
      <w:pPr>
        <w:pStyle w:val="WW8Num1z2"/>
        <w:shd w:val="clear" w:color="auto" w:fill="FFFFFF"/>
        <w:rPr>
          <w:rFonts w:ascii="Verdana" w:hAnsi="Verdana"/>
          <w:color w:val="000000"/>
          <w:sz w:val="18"/>
          <w:szCs w:val="18"/>
        </w:rPr>
      </w:pPr>
      <w:r>
        <w:rPr>
          <w:rStyle w:val="WW8Num2z0"/>
          <w:rFonts w:ascii="Verdana" w:hAnsi="Verdana"/>
          <w:color w:val="000000"/>
          <w:sz w:val="18"/>
          <w:szCs w:val="18"/>
        </w:rPr>
        <w:t>Степень достоверности результатов диссертации</w:t>
      </w:r>
      <w:r>
        <w:rPr>
          <w:rStyle w:val="WW8Num3z0"/>
          <w:rFonts w:ascii="Verdana" w:hAnsi="Verdana"/>
          <w:color w:val="000000"/>
          <w:sz w:val="18"/>
          <w:szCs w:val="18"/>
        </w:rPr>
        <w:t> </w:t>
      </w:r>
      <w:r>
        <w:rPr>
          <w:rFonts w:ascii="Verdana" w:hAnsi="Verdana"/>
          <w:color w:val="000000"/>
          <w:sz w:val="18"/>
          <w:szCs w:val="18"/>
        </w:rPr>
        <w:t>обеспечена применением апробированных социальными науками методов, соблюдением требований теории криминологии, ее методологических принципов, тщательным отбором эмпирического материала, обобщением теоретического и практического опыта, а также использованием большого объема научного материала, опубликованного в трудах известных ученых: юристов, социологов, психологов, экономистов и др. Общий объем изученной литературы составил 235 источников.</w:t>
      </w:r>
    </w:p>
    <w:p w14:paraId="527C8408" w14:textId="77777777" w:rsidR="008A66C7" w:rsidRDefault="008A66C7" w:rsidP="008A66C7">
      <w:pPr>
        <w:pStyle w:val="WW8Num1z2"/>
        <w:shd w:val="clear" w:color="auto" w:fill="FFFFFF"/>
        <w:rPr>
          <w:rFonts w:ascii="Verdana" w:hAnsi="Verdana"/>
          <w:color w:val="000000"/>
          <w:sz w:val="18"/>
          <w:szCs w:val="18"/>
        </w:rPr>
      </w:pPr>
      <w:r>
        <w:rPr>
          <w:rStyle w:val="WW8Num2z0"/>
          <w:rFonts w:ascii="Verdana" w:hAnsi="Verdana"/>
          <w:color w:val="000000"/>
          <w:sz w:val="18"/>
          <w:szCs w:val="18"/>
        </w:rPr>
        <w:t>Теоретическую основу исследования</w:t>
      </w:r>
      <w:r>
        <w:rPr>
          <w:rStyle w:val="WW8Num3z0"/>
          <w:rFonts w:ascii="Verdana" w:hAnsi="Verdana"/>
          <w:color w:val="000000"/>
          <w:sz w:val="18"/>
          <w:szCs w:val="18"/>
        </w:rPr>
        <w:t> </w:t>
      </w:r>
      <w:r>
        <w:rPr>
          <w:rFonts w:ascii="Verdana" w:hAnsi="Verdana"/>
          <w:color w:val="000000"/>
          <w:sz w:val="18"/>
          <w:szCs w:val="18"/>
        </w:rPr>
        <w:t>составили разработки отечественных ученых-юристов, непосредственно касающиеся проблем преступности, личности преступников и жертв, предупреждения преступности: Г.А. Аванесова, Ю.М. Антоняна, Ю.Д. Блувштейна, Т.П. Будяковой, О.Н. Ведерниковой, П.С. Дагеля, Е.С. Жигарева, А.А. Жижиленко, С.М. Иншакова, И.И. Карпеца, В.Е. Квашиса, Е.Н. Клещиной, Т.М. Клименко, В.М. Когана, В.Н. Кудрявцева, Н.Ф. Кузнецовой, С.Я. Лебедева, И.Г. Малкиной-Пых, И.М. Мацкевича, С.Ф. Милюкова, Г.М. Миньковского, В.А. Номоконова, В.С. Овчинского, В.И. Полубинского, А.Б. Сахарова, Л.В. Франка, М.Д. Шаргородского, Д.А. Шестакова, В.Е. Эминова, А.М. Яковлева и др. Также автором использовались работы отечественных и зарубежных исследователей в сфере туризма (Е.В. Вавиловой, К.М. Кац, М.М. Маринина, Е.Л. Писаревского, П.Е. Тарлоу, Г. Харриса, др.) и экономики (О.Н. Быковой, Р.С. Дзарасова, Д.В. Новоженова, Е.А. Поташовой, А.А. Соколова, В. Н. Шарафутдинова, др.).</w:t>
      </w:r>
    </w:p>
    <w:p w14:paraId="0DE20CF6" w14:textId="77777777" w:rsidR="008A66C7" w:rsidRDefault="008A66C7" w:rsidP="008A66C7">
      <w:pPr>
        <w:pStyle w:val="WW8Num1z2"/>
        <w:shd w:val="clear" w:color="auto" w:fill="FFFFFF"/>
        <w:rPr>
          <w:rFonts w:ascii="Verdana" w:hAnsi="Verdana"/>
          <w:color w:val="000000"/>
          <w:sz w:val="18"/>
          <w:szCs w:val="18"/>
        </w:rPr>
      </w:pPr>
      <w:r>
        <w:rPr>
          <w:rStyle w:val="WW8Num2z0"/>
          <w:rFonts w:ascii="Verdana" w:hAnsi="Verdana"/>
          <w:color w:val="000000"/>
          <w:sz w:val="18"/>
          <w:szCs w:val="18"/>
        </w:rPr>
        <w:t>Эмпирическую базу исследования</w:t>
      </w:r>
      <w:r>
        <w:rPr>
          <w:rStyle w:val="WW8Num3z0"/>
          <w:rFonts w:ascii="Verdana" w:hAnsi="Verdana"/>
          <w:color w:val="000000"/>
          <w:sz w:val="18"/>
          <w:szCs w:val="18"/>
        </w:rPr>
        <w:t> </w:t>
      </w:r>
      <w:r>
        <w:rPr>
          <w:rFonts w:ascii="Verdana" w:hAnsi="Verdana"/>
          <w:color w:val="000000"/>
          <w:sz w:val="18"/>
          <w:szCs w:val="18"/>
        </w:rPr>
        <w:t xml:space="preserve">составила следственная и судебная практика, содержащая статистические данные о состоянии преступности и раскрываемости преступлений за шестилетний период (2007-2012 гг.) в городах-курортах России (Сочи, Анапа, Туапсе, Геленджик, Пятигорск, Кисловодск, Железноводск, Ессентуки), отдельных регионах (Ставропольском и Краснодарском краях) и России в целом. При подготовке диссертации изучению подвергнуты материалы 223 уголовных дел, находившихся в производстве органов внутренних дел и прокуратуры, а также на рассмотрении в судах первой инстанции городов-курортов России. Кроме того, изучались статистические и выборочные данные, характеризующие личность преступника по форме ИЦ СВ1- Лица (48192 человека) и личность жертв преступлений по форме № 5 (29133 человека) в городах-курортах России, а также результаты анкетирования 180 сотрудников органов внутренних дел, служебная деятельность которых непосредственно связана с предупреждением, пресечением, </w:t>
      </w:r>
      <w:r>
        <w:rPr>
          <w:rFonts w:ascii="Verdana" w:hAnsi="Verdana"/>
          <w:color w:val="000000"/>
          <w:sz w:val="18"/>
          <w:szCs w:val="18"/>
        </w:rPr>
        <w:lastRenderedPageBreak/>
        <w:t>раскрытием, расследованием преступлений в городах-курортах России. Помимо этого, в работе нашел отражение практический опыт диссертанта, приобретенный им во время 18-летней службы в различных подразделениях ГУ МВД России по Ставропольскому краю.</w:t>
      </w:r>
    </w:p>
    <w:p w14:paraId="3417FBFB" w14:textId="77777777" w:rsidR="008A66C7" w:rsidRDefault="008A66C7" w:rsidP="008A66C7">
      <w:pPr>
        <w:pStyle w:val="WW8Num1z2"/>
        <w:shd w:val="clear" w:color="auto" w:fill="FFFFFF"/>
        <w:rPr>
          <w:rFonts w:ascii="Verdana" w:hAnsi="Verdana"/>
          <w:color w:val="000000"/>
          <w:sz w:val="18"/>
          <w:szCs w:val="18"/>
        </w:rPr>
      </w:pPr>
      <w:r>
        <w:rPr>
          <w:rStyle w:val="WW8Num2z0"/>
          <w:rFonts w:ascii="Verdana" w:hAnsi="Verdana"/>
          <w:color w:val="000000"/>
          <w:sz w:val="18"/>
          <w:szCs w:val="18"/>
        </w:rPr>
        <w:t>Научная новизна исследования</w:t>
      </w:r>
      <w:r>
        <w:rPr>
          <w:rStyle w:val="WW8Num3z0"/>
          <w:rFonts w:ascii="Verdana" w:hAnsi="Verdana"/>
          <w:color w:val="000000"/>
          <w:sz w:val="18"/>
          <w:szCs w:val="18"/>
        </w:rPr>
        <w:t> </w:t>
      </w:r>
      <w:r>
        <w:rPr>
          <w:rFonts w:ascii="Verdana" w:hAnsi="Verdana"/>
          <w:color w:val="000000"/>
          <w:sz w:val="18"/>
          <w:szCs w:val="18"/>
        </w:rPr>
        <w:t>определена тем, что впервые на диссертационном уровне на основе анализа собранного обширного эмпирического материала раскрыты особенности преступности в современных российских и зарубежных городах-курортах; выработаны предложения по совершенствованию стратегии и тактики предупредительной деятельности в отечественных городах-курортах; обоснована необходимость внедрения новых технологий как важной составляющей в обеспечении безопасности государства и граждан на длительную историческую перспективу. На основе анализа международного опыта в работе обоснована необходимость формирования подразделений туристской полиции, которая должна стать востребованным посредником между правоохранительными органами городов-курортов и объектами туристской индустрии. Помимо этого, впервые на диссертационном уровне системно изучены криминологически значимые свойства личности жертв преступлений в городах-курортах, раскрыты ее особенности, проанализированы осуществляемые меры виктимологической профилактики и предложены пути их совершенствования в городах-курортах XXI века, в том числе посредством внедрения авторской «Памятки отдыхающим о мерах безопасного пребывания в городах-курортах России».</w:t>
      </w:r>
    </w:p>
    <w:p w14:paraId="172A9205" w14:textId="77777777" w:rsidR="008A66C7" w:rsidRDefault="008A66C7" w:rsidP="008A66C7">
      <w:pPr>
        <w:pStyle w:val="WW8Num1z2"/>
        <w:shd w:val="clear" w:color="auto" w:fill="FFFFFF"/>
        <w:rPr>
          <w:rFonts w:ascii="Verdana" w:hAnsi="Verdana"/>
          <w:color w:val="000000"/>
          <w:sz w:val="18"/>
          <w:szCs w:val="18"/>
        </w:rPr>
      </w:pPr>
      <w:r>
        <w:rPr>
          <w:rStyle w:val="WW8Num2z0"/>
          <w:rFonts w:ascii="Verdana" w:hAnsi="Verdana"/>
          <w:color w:val="000000"/>
          <w:sz w:val="18"/>
          <w:szCs w:val="18"/>
        </w:rPr>
        <w:t>Основные выводы и положения, выносимые на защиту</w:t>
      </w:r>
      <w:r>
        <w:rPr>
          <w:rFonts w:ascii="Verdana" w:hAnsi="Verdana"/>
          <w:color w:val="000000"/>
          <w:sz w:val="18"/>
          <w:szCs w:val="18"/>
        </w:rPr>
        <w:t>:</w:t>
      </w:r>
    </w:p>
    <w:p w14:paraId="57308861" w14:textId="77777777" w:rsidR="008A66C7" w:rsidRDefault="008A66C7" w:rsidP="008A66C7">
      <w:pPr>
        <w:pStyle w:val="WW8Num1z2"/>
        <w:shd w:val="clear" w:color="auto" w:fill="FFFFFF"/>
        <w:rPr>
          <w:rFonts w:ascii="Verdana" w:hAnsi="Verdana"/>
          <w:color w:val="000000"/>
          <w:sz w:val="18"/>
          <w:szCs w:val="18"/>
        </w:rPr>
      </w:pPr>
      <w:r>
        <w:rPr>
          <w:rFonts w:ascii="Verdana" w:hAnsi="Verdana"/>
          <w:color w:val="000000"/>
          <w:sz w:val="18"/>
          <w:szCs w:val="18"/>
        </w:rPr>
        <w:t>1. Преступность в городах-курортах России, обладая специфичной криминологической характеристикой и статусом самостоятельного объекта криминологического изучения, требующего не только научного осмысления, но и постоянного наблюдения, характеризуется преобладанием корыстной преступности, а также преступности в сфере незаконного оборота наркотических средств, психотропных веществ и их аналогов. Наряду с частичным совпадением тенденций развития преступности, фиксируется несоответствие интенсивности таковой в городах-курортах общероссийским показателям, причем статистические данные отличаются в несколько раз при разнонаправленной динамике.</w:t>
      </w:r>
    </w:p>
    <w:p w14:paraId="7BECE4C6" w14:textId="77777777" w:rsidR="008A66C7" w:rsidRDefault="008A66C7" w:rsidP="008A66C7">
      <w:pPr>
        <w:pStyle w:val="WW8Num1z2"/>
        <w:shd w:val="clear" w:color="auto" w:fill="FFFFFF"/>
        <w:rPr>
          <w:rFonts w:ascii="Verdana" w:hAnsi="Verdana"/>
          <w:color w:val="000000"/>
          <w:sz w:val="18"/>
          <w:szCs w:val="18"/>
        </w:rPr>
      </w:pPr>
      <w:r>
        <w:rPr>
          <w:rFonts w:ascii="Verdana" w:hAnsi="Verdana"/>
          <w:color w:val="000000"/>
          <w:sz w:val="18"/>
          <w:szCs w:val="18"/>
        </w:rPr>
        <w:t>2. К негативным качествам и тенденциям преступности в городах-курортах России следует отнести стабильно высокий удельный вес тяжких и особо тяжких преступлений, грабежей и разбоев, совершенных с незаконным проникновением, квартирных краж, преступлений в сфере незаконного оборота наркотиков, мошенничества, а также рост «уличной» преступности, виктимизацию женщин и, безусловно, высокий уровень латентности, перманентно присущей преступности в таких городах в силу действия не только общих, но и специфичных причин.</w:t>
      </w:r>
    </w:p>
    <w:p w14:paraId="4A118394" w14:textId="77777777" w:rsidR="008A66C7" w:rsidRDefault="008A66C7" w:rsidP="008A66C7">
      <w:pPr>
        <w:pStyle w:val="WW8Num1z2"/>
        <w:shd w:val="clear" w:color="auto" w:fill="FFFFFF"/>
        <w:rPr>
          <w:rFonts w:ascii="Verdana" w:hAnsi="Verdana"/>
          <w:color w:val="000000"/>
          <w:sz w:val="18"/>
          <w:szCs w:val="18"/>
        </w:rPr>
      </w:pPr>
      <w:r>
        <w:rPr>
          <w:rFonts w:ascii="Verdana" w:hAnsi="Verdana"/>
          <w:color w:val="000000"/>
          <w:sz w:val="18"/>
          <w:szCs w:val="18"/>
        </w:rPr>
        <w:t>3. Уровень преступности в курортах разных стран дифференцируется в силу его обусловленности действием комплекса объективных обстоятельств (политических, социально-экономических, исторических, религиозных, др.); при этом географическая близость стран далеко не всегда коррелирует с показателями преступности на их курортах. К числу общих особенностей преступности в зарубежных и российских курортах относятся доминирование корыстной преступности, высокий уровень латентности вследствие действия характерной мотивации жертв преступлений из числа отдыхающих, а также повышенная массовая виктимность последних.</w:t>
      </w:r>
    </w:p>
    <w:p w14:paraId="1CF1A427" w14:textId="77777777" w:rsidR="008A66C7" w:rsidRDefault="008A66C7" w:rsidP="008A66C7">
      <w:pPr>
        <w:pStyle w:val="WW8Num1z2"/>
        <w:shd w:val="clear" w:color="auto" w:fill="FFFFFF"/>
        <w:rPr>
          <w:rFonts w:ascii="Verdana" w:hAnsi="Verdana"/>
          <w:color w:val="000000"/>
          <w:sz w:val="18"/>
          <w:szCs w:val="18"/>
        </w:rPr>
      </w:pPr>
      <w:r>
        <w:rPr>
          <w:rFonts w:ascii="Verdana" w:hAnsi="Verdana"/>
          <w:color w:val="000000"/>
          <w:sz w:val="18"/>
          <w:szCs w:val="18"/>
        </w:rPr>
        <w:t xml:space="preserve">4. Помимо общих причин и условий преступности (социально-экономическая дифференциация и неравенство, слабость социально-правового контроля за активизирующейся экономической деятельностью, создающей возможности быстрого товарооборота и извлечения прибыли, неудовлетворительная организация культурного досуга населения, существенные пробелы семейного и школьного воспитания, господство потребительской системы ценностей, алкоголизация и наркотизация, несовершенство или отсутствие в местах массового скопления граждан и хранения имущества инженерно-технических средств охраны), в городах-курортах России действуют иные </w:t>
      </w:r>
      <w:r>
        <w:rPr>
          <w:rFonts w:ascii="Verdana" w:hAnsi="Verdana"/>
          <w:color w:val="000000"/>
          <w:sz w:val="18"/>
          <w:szCs w:val="18"/>
        </w:rPr>
        <w:lastRenderedPageBreak/>
        <w:t>причины и условия. Их специфика обусловлена такими характеристиками, которые в комплексе совершенно не свойственны преступности в остальных российских городах: 1) высокий уровень фактической безработицы в связи с существованием широких возможностей для извлечения неофициальных доходов; 2) зависимость уровня материального благополучия местных жителей от интенсивности турпотока; 3) высокий транзитный потенциал изучаемых городов; 4) непосредственная географическая близость к зонам военных действий и контртеррористических операций; 5) милитаризация; 6) сосредоточение маргинальных масс из беженцев и вынужденных переселенцев; 7) полинациональность и полирелигиозность; 8) выраженная сезонность увеличения плотности населения за счет лиц, приехавших на сезонные заработки, и туристов; 9) наличие большого числа дискотек и ночных клубов; 10) «привлекательность» курортов для злоумышленников; 11) выраженное виктимное поведение потенциальных жертв; 12) недостатки в деятельности правоохранительных органов в силу наличия объективных трудностей выявления, раскрытия и расследования преступлений и привлечения виновных лиц к ответственности.</w:t>
      </w:r>
    </w:p>
    <w:p w14:paraId="7D332868" w14:textId="77777777" w:rsidR="008A66C7" w:rsidRDefault="008A66C7" w:rsidP="008A66C7">
      <w:pPr>
        <w:pStyle w:val="WW8Num1z2"/>
        <w:shd w:val="clear" w:color="auto" w:fill="FFFFFF"/>
        <w:rPr>
          <w:rFonts w:ascii="Verdana" w:hAnsi="Verdana"/>
          <w:color w:val="000000"/>
          <w:sz w:val="18"/>
          <w:szCs w:val="18"/>
        </w:rPr>
      </w:pPr>
      <w:r>
        <w:rPr>
          <w:rFonts w:ascii="Verdana" w:hAnsi="Verdana"/>
          <w:color w:val="000000"/>
          <w:sz w:val="18"/>
          <w:szCs w:val="18"/>
        </w:rPr>
        <w:t>5. Изучение личности преступников в городах-курортах России позволило выявить «курортную» специфику в виде выраженной люмпенизации преступности с мизерной долей безработных и очень весомой долей лиц, не имеющих постоянного источника дохода, а также в виде превышения доли приезжих (в том числе иностранцев) и лиц, совершивших преступления в состоянии наркотического (токсического) опьянения, на фоне позитивной тенденции к ослаблению криминальной активности женщин, низкого удельного веса опасного и особо опасного рецидива, несовершеннолетних злоумышленников, ранее судимых, лиц, совершивших преступления группой и в состоянии алкогольного опьянения.</w:t>
      </w:r>
    </w:p>
    <w:p w14:paraId="2EA21F7C" w14:textId="77777777" w:rsidR="008A66C7" w:rsidRDefault="008A66C7" w:rsidP="008A66C7">
      <w:pPr>
        <w:pStyle w:val="WW8Num1z2"/>
        <w:shd w:val="clear" w:color="auto" w:fill="FFFFFF"/>
        <w:rPr>
          <w:rFonts w:ascii="Verdana" w:hAnsi="Verdana"/>
          <w:color w:val="000000"/>
          <w:sz w:val="18"/>
          <w:szCs w:val="18"/>
        </w:rPr>
      </w:pPr>
      <w:r>
        <w:rPr>
          <w:rFonts w:ascii="Verdana" w:hAnsi="Verdana"/>
          <w:color w:val="000000"/>
          <w:sz w:val="18"/>
          <w:szCs w:val="18"/>
        </w:rPr>
        <w:t>6. Жертва преступления в городе-курорте России – это лицо, которому в силу ряда объективных и субъективных причин, связанных со спецификой городов-курортов и преступности в указанных городах, непосредственно или опосредованно уже причинен или может быть причинен вред (физический, материальный, моральный) либо права и законные интересы которого существенно ущемлены или могут быть ущемлены в случае реализации его индивидуальной виктимности. Типичная жертва преступления в городе-курорте России – это безработный холостой мужчина от 31 года до 40 лет со средним или высшим образованием, являющийся гражданином России и постоянно проживающий на курорте. Незначительность доли приезжих с их повышенной личностно-ситуативной виктимностью в общей массе потерпевших обусловлена специфическими мотивами латентности (нежеланием обращаться в правоохранительные органы и обременять испорченный отпуск участием в производстве следственных действий, непродолжительность пребывания на курорте). Виктимные свойства личности жертв из числа местных жителей катализируются наличием в городах-курортах большого количества развлечений, сложившейся обстановкой всеобщей праздности, а из числа отдыхающих - удаленностью от места постоянного проживания, временным разрывом социальных связей, отпускной беззаботностью, чувством свободы, анонимностью.</w:t>
      </w:r>
    </w:p>
    <w:p w14:paraId="1C9E9BB6" w14:textId="77777777" w:rsidR="008A66C7" w:rsidRDefault="008A66C7" w:rsidP="008A66C7">
      <w:pPr>
        <w:pStyle w:val="WW8Num1z2"/>
        <w:shd w:val="clear" w:color="auto" w:fill="FFFFFF"/>
        <w:rPr>
          <w:rFonts w:ascii="Verdana" w:hAnsi="Verdana"/>
          <w:color w:val="000000"/>
          <w:sz w:val="18"/>
          <w:szCs w:val="18"/>
        </w:rPr>
      </w:pPr>
      <w:r>
        <w:rPr>
          <w:rFonts w:ascii="Verdana" w:hAnsi="Verdana"/>
          <w:color w:val="000000"/>
          <w:sz w:val="18"/>
          <w:szCs w:val="18"/>
        </w:rPr>
        <w:t xml:space="preserve">7. Основными особенностями реализации мер общего и специально-криминологического предупреждения преступности в городах-курортах России являются: 1) повышенное внимание к безопасности отдыха со стороны туристов и местных жителей, а также органов власти всех уровней; 2) усиленное межведомственное взаимодействие правоохранительных органов (полиции, таможенной службы, ФСКН, ФСБ и иных) ввиду высокого транзитного потенциала и географического расположения таких городов в непосредственной близости к государственной границе России, зонам вооруженных столкновений и контртеррористических операций; 3) выраженное сезонное расширение круга объектов профилактики в результате «наплыва» отдыхающих и сезонных работников, а также сезонное расширение круга субъектов профилактики в виде активного привлечения к предупредительной деятельности администраций коллективных средств размещения. Совершенствованию работы по предупреждению преступности в изучаемых городах </w:t>
      </w:r>
      <w:r>
        <w:rPr>
          <w:rFonts w:ascii="Verdana" w:hAnsi="Verdana"/>
          <w:color w:val="000000"/>
          <w:sz w:val="18"/>
          <w:szCs w:val="18"/>
        </w:rPr>
        <w:lastRenderedPageBreak/>
        <w:t>будут способствовать создание подразделений туристской полиции, повышение уровня технической оснащенности предупредительной деятельности, реализация ряда актуальных законодательных инициатив.</w:t>
      </w:r>
    </w:p>
    <w:p w14:paraId="0BC8496C" w14:textId="77777777" w:rsidR="008A66C7" w:rsidRDefault="008A66C7" w:rsidP="008A66C7">
      <w:pPr>
        <w:pStyle w:val="WW8Num1z2"/>
        <w:shd w:val="clear" w:color="auto" w:fill="FFFFFF"/>
        <w:rPr>
          <w:rFonts w:ascii="Verdana" w:hAnsi="Verdana"/>
          <w:color w:val="000000"/>
          <w:sz w:val="18"/>
          <w:szCs w:val="18"/>
        </w:rPr>
      </w:pPr>
      <w:r>
        <w:rPr>
          <w:rStyle w:val="WW8Num2z0"/>
          <w:rFonts w:ascii="Verdana" w:hAnsi="Verdana"/>
          <w:color w:val="000000"/>
          <w:sz w:val="18"/>
          <w:szCs w:val="18"/>
        </w:rPr>
        <w:t>Теоретическая значимость исследования</w:t>
      </w:r>
      <w:r>
        <w:rPr>
          <w:rStyle w:val="WW8Num3z0"/>
          <w:rFonts w:ascii="Verdana" w:hAnsi="Verdana"/>
          <w:color w:val="000000"/>
          <w:sz w:val="18"/>
          <w:szCs w:val="18"/>
        </w:rPr>
        <w:t> </w:t>
      </w:r>
      <w:r>
        <w:rPr>
          <w:rFonts w:ascii="Verdana" w:hAnsi="Verdana"/>
          <w:color w:val="000000"/>
          <w:sz w:val="18"/>
          <w:szCs w:val="18"/>
        </w:rPr>
        <w:t>заключается, прежде всего, в том, что его выводы и предложения дополняют теоретическую базу такого направления современной сравнительной криминологии, как региональная криминология, поскольку сформулированные в работе положения расширяют имеющиеся научные знания о преступности в российских и зарубежных курортах, а это, в свою очередь, дает возможности для использования новых знаний в процессе совершенствования мер предупреждения преступности в современных курортах и способствует дальнейшим научным исследованиям преступности, в том числе в городах-курортах. Кроме того, полученные в процессе исследования результаты и основанные на них выводы и предложения дополняют информационную базу науки криминологии и могут повлиять на процесс совершенствования отдельных положений, регламентирующих деятельность по предупреждению преступности в городах-курортах России.</w:t>
      </w:r>
    </w:p>
    <w:p w14:paraId="1DB55F78" w14:textId="77777777" w:rsidR="008A66C7" w:rsidRDefault="008A66C7" w:rsidP="008A66C7">
      <w:pPr>
        <w:pStyle w:val="WW8Num1z2"/>
        <w:shd w:val="clear" w:color="auto" w:fill="FFFFFF"/>
        <w:rPr>
          <w:rFonts w:ascii="Verdana" w:hAnsi="Verdana"/>
          <w:color w:val="000000"/>
          <w:sz w:val="18"/>
          <w:szCs w:val="18"/>
        </w:rPr>
      </w:pPr>
      <w:r>
        <w:rPr>
          <w:rStyle w:val="WW8Num2z0"/>
          <w:rFonts w:ascii="Verdana" w:hAnsi="Verdana"/>
          <w:color w:val="000000"/>
          <w:sz w:val="18"/>
          <w:szCs w:val="18"/>
        </w:rPr>
        <w:t>Практическая значимость исследования</w:t>
      </w:r>
      <w:r>
        <w:rPr>
          <w:rStyle w:val="WW8Num3z0"/>
          <w:rFonts w:ascii="Verdana" w:hAnsi="Verdana"/>
          <w:color w:val="000000"/>
          <w:sz w:val="18"/>
          <w:szCs w:val="18"/>
        </w:rPr>
        <w:t> </w:t>
      </w:r>
      <w:r>
        <w:rPr>
          <w:rFonts w:ascii="Verdana" w:hAnsi="Verdana"/>
          <w:color w:val="000000"/>
          <w:sz w:val="18"/>
          <w:szCs w:val="18"/>
        </w:rPr>
        <w:t>состоит в том, что полученные результаты носят прикладной характер и могут быть использованы в предупредительной деятельности правоохранительных органов, в том числе для повышения эффективности прогнозирования преступности в городах-курортах России, для разработки отдельных положений федеральных, региональных и городских программ предупреждения преступности, а также реализации приоритетных задач уголовной политики в специфичных условиях современных курортов в целях перехода к инновационному «информационно-социальному» типу противодействия преступности. Кроме того, материалы исследования могут быть использованы в учебном процессе юридических вузов страны, в правотворческой деятельности при совершенствовании международного и российского законодательства, в частности, миграционного, образовательного, в сфере туризма и туристской деятельности, а также касающегося защиты прав и законных интересов жертв преступлений.</w:t>
      </w:r>
    </w:p>
    <w:p w14:paraId="521C5104" w14:textId="77777777" w:rsidR="008A66C7" w:rsidRDefault="008A66C7" w:rsidP="008A66C7">
      <w:pPr>
        <w:pStyle w:val="WW8Num1z2"/>
        <w:shd w:val="clear" w:color="auto" w:fill="FFFFFF"/>
        <w:rPr>
          <w:rFonts w:ascii="Verdana" w:hAnsi="Verdana"/>
          <w:color w:val="000000"/>
          <w:sz w:val="18"/>
          <w:szCs w:val="18"/>
        </w:rPr>
      </w:pPr>
      <w:r>
        <w:rPr>
          <w:rStyle w:val="WW8Num2z0"/>
          <w:rFonts w:ascii="Verdana" w:hAnsi="Verdana"/>
          <w:color w:val="000000"/>
          <w:sz w:val="18"/>
          <w:szCs w:val="18"/>
        </w:rPr>
        <w:t>Апробация результатов исследования.</w:t>
      </w:r>
      <w:r>
        <w:rPr>
          <w:rStyle w:val="WW8Num3z0"/>
          <w:rFonts w:ascii="Verdana" w:hAnsi="Verdana"/>
          <w:color w:val="000000"/>
          <w:sz w:val="18"/>
          <w:szCs w:val="18"/>
        </w:rPr>
        <w:t> </w:t>
      </w:r>
      <w:r>
        <w:rPr>
          <w:rFonts w:ascii="Verdana" w:hAnsi="Verdana"/>
          <w:color w:val="000000"/>
          <w:sz w:val="18"/>
          <w:szCs w:val="18"/>
        </w:rPr>
        <w:t>Выводы и положения диссертационного исследования излагались автором на десяти международных, всероссийских и региональных научных и научно-практических конференциях, а также «круглых столах»: на заседании «круглого стола» по теме «Проблемы обеспечения законности и правопорядка в современной России» (Пятигорск, 2010 г.), Международная межвузовская научно-практическая конференция «Российская экономика: новая реальность (экономика, предпринимательство, право)» (Москва, 2011 г.), Всероссийская научно-практическая конференция «Проблемы обеспечения экономической безопасности личности, общества и государства на современном этапе» (Ставрополь, 2013 г.) и т.д. Отдельные материалы и результаты исследования применяются в учебном процессе ФГАОУ ВПО «Северо-Кавказский федеральный университет».</w:t>
      </w:r>
    </w:p>
    <w:p w14:paraId="235CD8CD" w14:textId="77777777" w:rsidR="008A66C7" w:rsidRDefault="008A66C7" w:rsidP="008A66C7">
      <w:pPr>
        <w:pStyle w:val="WW8Num1z2"/>
        <w:shd w:val="clear" w:color="auto" w:fill="FFFFFF"/>
        <w:rPr>
          <w:rFonts w:ascii="Verdana" w:hAnsi="Verdana"/>
          <w:color w:val="000000"/>
          <w:sz w:val="18"/>
          <w:szCs w:val="18"/>
        </w:rPr>
      </w:pPr>
      <w:r>
        <w:rPr>
          <w:rFonts w:ascii="Verdana" w:hAnsi="Verdana"/>
          <w:color w:val="000000"/>
          <w:sz w:val="18"/>
          <w:szCs w:val="18"/>
        </w:rPr>
        <w:t>Основные положения диссертационного исследования опубликованы в 18 научных работах общим объемом 6,3 п.л., в том числе 5 работ в изданиях, рекомендованных ВАК при Министерстве образования и науки Российской Федерации для публикации основных результатов диссертационных исследований на соискание ученой степени кандидата юридических наук.</w:t>
      </w:r>
    </w:p>
    <w:p w14:paraId="3BF5FBDA" w14:textId="77777777" w:rsidR="008A66C7" w:rsidRDefault="008A66C7" w:rsidP="008A66C7">
      <w:pPr>
        <w:pStyle w:val="WW8Num1z2"/>
        <w:shd w:val="clear" w:color="auto" w:fill="FFFFFF"/>
        <w:rPr>
          <w:rFonts w:ascii="Verdana" w:hAnsi="Verdana"/>
          <w:color w:val="000000"/>
          <w:sz w:val="18"/>
          <w:szCs w:val="18"/>
        </w:rPr>
      </w:pPr>
      <w:r>
        <w:rPr>
          <w:rStyle w:val="WW8Num2z0"/>
          <w:rFonts w:ascii="Verdana" w:hAnsi="Verdana"/>
          <w:color w:val="000000"/>
          <w:sz w:val="18"/>
          <w:szCs w:val="18"/>
        </w:rPr>
        <w:t>Структура диссертации</w:t>
      </w:r>
      <w:r>
        <w:rPr>
          <w:rStyle w:val="WW8Num3z0"/>
          <w:rFonts w:ascii="Verdana" w:hAnsi="Verdana"/>
          <w:color w:val="000000"/>
          <w:sz w:val="18"/>
          <w:szCs w:val="18"/>
        </w:rPr>
        <w:t> </w:t>
      </w:r>
      <w:r>
        <w:rPr>
          <w:rFonts w:ascii="Verdana" w:hAnsi="Verdana"/>
          <w:color w:val="000000"/>
          <w:sz w:val="18"/>
          <w:szCs w:val="18"/>
        </w:rPr>
        <w:t>предопределена объектом, предметом, целями и задачами работы. Она состоит из введения, трех глав, включающих восемь параграфов, заключения, списка литературы и двух приложений.</w:t>
      </w:r>
    </w:p>
    <w:p w14:paraId="66CBA9B1" w14:textId="77777777" w:rsidR="008A66C7" w:rsidRDefault="008A66C7" w:rsidP="008A66C7">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Состояние, динамика и тенденции преступности в городах-курортах России</w:t>
      </w:r>
    </w:p>
    <w:p w14:paraId="2E39E0CA" w14:textId="77777777" w:rsidR="008A66C7" w:rsidRDefault="008A66C7" w:rsidP="008A66C7">
      <w:pPr>
        <w:pStyle w:val="WW8Num1z2"/>
        <w:shd w:val="clear" w:color="auto" w:fill="FFFFFF"/>
        <w:rPr>
          <w:rFonts w:ascii="Verdana" w:hAnsi="Verdana"/>
          <w:color w:val="000000"/>
          <w:sz w:val="18"/>
          <w:szCs w:val="18"/>
        </w:rPr>
      </w:pPr>
      <w:r>
        <w:rPr>
          <w:rFonts w:ascii="Verdana" w:hAnsi="Verdana"/>
          <w:color w:val="000000"/>
          <w:sz w:val="18"/>
          <w:szCs w:val="18"/>
        </w:rPr>
        <w:t xml:space="preserve">Научный интерес диссертанта к поиску доказательств специфичности криминологической характеристики преступности в городах-курортах России обусловил выбор следующих направлений </w:t>
      </w:r>
      <w:r>
        <w:rPr>
          <w:rFonts w:ascii="Verdana" w:hAnsi="Verdana"/>
          <w:color w:val="000000"/>
          <w:sz w:val="18"/>
          <w:szCs w:val="18"/>
        </w:rPr>
        <w:lastRenderedPageBreak/>
        <w:t>её последующего изучения. Во-первых, анализ состояния (уровня) преступности в абсолютных показателях (учтенное число преступлений) в 2007-2012 гг. в рассматриваемых городах-курортах и сопоставление полученных данных с аналогичными показателями в регионах и России. Во-вторых, изучение динамики преступности в городах-курортах России, т.е. темпов ее роста и снижения, темпов роста (снижения) отдельных видов и групп преступлений, а также степени их совпадения с динамикой преступности в регионах и России. В-третьих, выявление общих и частных тенденций преступности в городах-курортах России на основе динамики уровня преступности в целом, а также ее отдельных групп и видов, на основе динамики структурных сдвигов внутри самой преступности, что, в свою очередь, имеет важное значение для реалистичности оценки состояния преступности, прогноза ее развития в перспективе, для разработки стратегии и тактики противодействия преступности в изучаемых городах.</w:t>
      </w:r>
    </w:p>
    <w:p w14:paraId="7D717806" w14:textId="77777777" w:rsidR="008A66C7" w:rsidRDefault="008A66C7" w:rsidP="008A66C7">
      <w:pPr>
        <w:pStyle w:val="WW8Num1z2"/>
        <w:shd w:val="clear" w:color="auto" w:fill="FFFFFF"/>
        <w:rPr>
          <w:rFonts w:ascii="Verdana" w:hAnsi="Verdana"/>
          <w:color w:val="000000"/>
          <w:sz w:val="18"/>
          <w:szCs w:val="18"/>
        </w:rPr>
      </w:pPr>
      <w:r>
        <w:rPr>
          <w:rFonts w:ascii="Verdana" w:hAnsi="Verdana"/>
          <w:color w:val="000000"/>
          <w:sz w:val="18"/>
          <w:szCs w:val="18"/>
        </w:rPr>
        <w:t>В-четвертых, интерес вызывали относительные показатели состояния преступности, т.е. коэффициенты преступности в городах-курортах России как общее число зарегистрированных преступлений, соотнесенное с численностью постоянного населения, а также степень влияния на данные показатели гостей курортов (весомость их «вклада»), поскольку не все приезжие являются законопослушными гражданами: кто-то посещает курорты, особенно в период массовых отпусков, с целью совершения преступления (преступлений), у кого-то умысел возникает уже на курорте по причине виктимного поведения потерпевших и пр.</w:t>
      </w:r>
    </w:p>
    <w:p w14:paraId="05168BCC" w14:textId="77777777" w:rsidR="008A66C7" w:rsidRDefault="008A66C7" w:rsidP="008A66C7">
      <w:pPr>
        <w:pStyle w:val="WW8Num1z2"/>
        <w:shd w:val="clear" w:color="auto" w:fill="FFFFFF"/>
        <w:rPr>
          <w:rFonts w:ascii="Verdana" w:hAnsi="Verdana"/>
          <w:color w:val="000000"/>
          <w:sz w:val="18"/>
          <w:szCs w:val="18"/>
        </w:rPr>
      </w:pPr>
      <w:r>
        <w:rPr>
          <w:rFonts w:ascii="Verdana" w:hAnsi="Verdana"/>
          <w:color w:val="000000"/>
          <w:sz w:val="18"/>
          <w:szCs w:val="18"/>
        </w:rPr>
        <w:t>Поскольку важное значение при оценке состояния преступности имеют сведения об удельном весе преступлений по степени тяжести, то, в-пятых, представляло определенную заинтересованность изучение соотношения преступлений по категориям (небольшой тяжести, средней тяжести, тяжкие, особо тяжкие) и влияния на это соотношение таких обстоятельств, как географическое расположение перечисленных городов в полиэтническом макрорегионе, их близость с северо-кавказскими (Дагестаном, Чечней, Северной Осетией, Ингушетией, Карачаево-Черкесской и Кабардино-Балкарской) и закавказскими (Грузия, Абхазия, Южная Осетия) республиками, ситуация в которых, как внутриполитическая, так и внешнеполитическая, нередко бывает напряженной вплоть до вооруженных столкновений (вспомнить, к примеру, нападение Грузии на Южную Осетию 8 августа 2008 года и т.п.).</w:t>
      </w:r>
    </w:p>
    <w:p w14:paraId="4CFDD046" w14:textId="77777777" w:rsidR="008A66C7" w:rsidRDefault="008A66C7" w:rsidP="008A66C7">
      <w:pPr>
        <w:pStyle w:val="WW8Num1z2"/>
        <w:shd w:val="clear" w:color="auto" w:fill="FFFFFF"/>
        <w:rPr>
          <w:rFonts w:ascii="Verdana" w:hAnsi="Verdana"/>
          <w:color w:val="000000"/>
          <w:sz w:val="18"/>
          <w:szCs w:val="18"/>
        </w:rPr>
      </w:pPr>
      <w:r>
        <w:rPr>
          <w:rFonts w:ascii="Verdana" w:hAnsi="Verdana"/>
          <w:color w:val="000000"/>
          <w:sz w:val="18"/>
          <w:szCs w:val="18"/>
        </w:rPr>
        <w:t xml:space="preserve">Итак, уровень преступности в 2007-2012 гг. в городах-курортах России, регионах и в целом по стране в абсолютных цифрах подвергался колебаниям, что отраже но в таблице 2. Динамика таких колебаний и степень ее выраженности наглядно демонстрируются на рисунке 5. Проведенный анализ уровня и динамики преступности показал, что в целом за исследуемый период общероссийский спад числа зарегистрированных преступлений распространился как на регионы, так и на города-курорты, за исключением 2009 и 2011 гг., когда в последних наблюдался незначительный рост на 2,2% и 2,8% относительно 2008 и 2010 гг. Также следует отметить различную интенсивность снижения уровня преступности: в России позитивная динамика была более выраженной (-35,7% в 2012 году по отношению к базовому 2007 году), нежели в регионах (-20,9%) и тем более - в городах-курортах (-6,9%). Представляется, что речь идет о совокупном действии ряда явлений и процессов: а) общей тенденции к стабилизации уровня преступности, в том числе за счет декриминализации ряда деяний, изменения структуры и численности населения; б) ослаблении регистрационной дисциплины в целях формирования благоприятной отчетности по ряду мотивов: политическому - весьма актуальному для городов-курортов, переживших за исследуемый период смену глав администраций и первых должностных лиц муниципальных органов власти и управления1, экономическому - также весьма острому ввиду наличия устойчивой закономерности между состоянием правопорядка в городах-курортах и их привлекательностью как для туристов, планирующих провести отпуск у моря или пройти лечение на КМВ, так и для инвесторов; в) специфических причин латентности, о которых говорилось выше. Следует подчеркнуть, что данный перечень не является абсолютным и исчерпывающим, поскольку изучение </w:t>
      </w:r>
      <w:r>
        <w:rPr>
          <w:rFonts w:ascii="Verdana" w:hAnsi="Verdana"/>
          <w:color w:val="000000"/>
          <w:sz w:val="18"/>
          <w:szCs w:val="18"/>
        </w:rPr>
        <w:lastRenderedPageBreak/>
        <w:t>территориальных различий динамики преступности сопряжено с рядом трудностей. Во-первых, преступность в городах-курортах меняется достаточно быстро за короткие промежутки времени, на ее состояние действуют не только постоянные факторы среды («объективные факторы экономического, идеологического, демографического, культурного и иного характера, являющиеся, в свою очередь, следствием противоречий эволюции нашего общества»2), но и переменные составляющие, влекущие свои социальные, организационные, финансовые и иные последствия (приезд первых лиц государства, проведение различных форумов, саммитов, подготовка к Олимпиаде-2014, финальному этапу Чемпионата мира по футболу-2018, гонке «Формула-1» и пр.). Во-вторых, не полностью изученным остается вопрос о соотношении влияния социально-экономических изменений и деятельности системы правоохранительных органов на динамику преступности. Например, ожидание массового наплыва болельщиков в г. Сочи в февра ле 2014 г. уже сегодня вызывает активизацию деятельности местных и приезжих предпринимателей, которые стремятся расширить бизнес, увеличить торговые площади и ассортимент предлагаемых товаров и услуг, обеспечить рост числа поставщиков, посадочных и койко-мест, проходимость торговых залов и т.д.; одновременно к главному спортивному празднику планеты «готовятся» мошенники разных мастей, карманные воры, проститутки, преступники-«гастролёры», также озадаченные повышением своей «квалификации» и развитием преступного «промысла»; естественно, для минимизации общественно опасных последствий деятельности и первой, и второй категории лиц правоохранительные органы принимают и реализуют комплекс предупредительных мер. Взаимовлияние данных факторов и их воздействие на состояние преступности очевидны и, в свою очередь, порождают проблему измерения и оценки происходящих процессов. Для облегчения решения возникающих при изучении территориальных различий динамики преступности вопросов некоторые авторы предлагают использовать понятие «криминогенный потенциал» региона1.</w:t>
      </w:r>
    </w:p>
    <w:p w14:paraId="402BEBFD" w14:textId="77777777" w:rsidR="008A66C7" w:rsidRDefault="008A66C7" w:rsidP="008A66C7">
      <w:pPr>
        <w:pStyle w:val="WW8Num1z2"/>
        <w:shd w:val="clear" w:color="auto" w:fill="FFFFFF"/>
        <w:rPr>
          <w:rFonts w:ascii="Verdana" w:hAnsi="Verdana"/>
          <w:color w:val="000000"/>
          <w:sz w:val="18"/>
          <w:szCs w:val="18"/>
        </w:rPr>
      </w:pPr>
      <w:r>
        <w:rPr>
          <w:rFonts w:ascii="Verdana" w:hAnsi="Verdana"/>
          <w:color w:val="000000"/>
          <w:sz w:val="18"/>
          <w:szCs w:val="18"/>
        </w:rPr>
        <w:t>Лукавость официальной статистики известна всем, в том числе первым лицам России. Доказательством тому служит высказывание экс-президента России Д. А. Медведева, охарактеризовавшего её как «брехню» . Безусловно, абсолютные и относительные сведения о преступности важны и показательны, но они не всегда дают возможность объективно оценивать преступность в разных городах и тем более сравнивать ее с преступностью в более крупных географических и территориальных образованиях (в регионах и в стране в целом). Для преодоления указанной несопоставимости рассчитываются коэффициенты преступности, отраженные в таблице 3.</w:t>
      </w:r>
    </w:p>
    <w:p w14:paraId="70092B97" w14:textId="77777777" w:rsidR="008A66C7" w:rsidRDefault="008A66C7" w:rsidP="008A66C7">
      <w:pPr>
        <w:pStyle w:val="WW8Num1z2"/>
        <w:shd w:val="clear" w:color="auto" w:fill="FFFFFF"/>
        <w:rPr>
          <w:rFonts w:ascii="Verdana" w:hAnsi="Verdana"/>
          <w:color w:val="000000"/>
          <w:sz w:val="18"/>
          <w:szCs w:val="18"/>
        </w:rPr>
      </w:pPr>
      <w:r>
        <w:rPr>
          <w:rFonts w:ascii="Verdana" w:hAnsi="Verdana"/>
          <w:color w:val="000000"/>
          <w:sz w:val="18"/>
          <w:szCs w:val="18"/>
        </w:rPr>
        <w:t>Итак, в 2012 г. количество зарегистрированных преступлений на 100 000 постоянных жителей составило в России 1609,8 (-909,2 по сравнению с 2007 г.), в регионах - 1264,6 (-393,6 по сравнению с 2007 г.), тогда как в городах-курортах - 1446,1 (-284,8 по сравнению с 2007 г.). Следует обратить внимание, что данный показатель рассчитывался исходя из численности постоянного населения муниципальных образований городов-курортов без учета количества прибывающих на отдых граждан, которое в разы превышает число местных жителей, о чем говорилось ранее. Приезжие ежегодно вносят свой «вклад» не только в численность населения, но и в состояние преступности в курортах, выступая в роли как нарушителей закона, так и их жертв. Сказанное позволяет утверждать, что количественная близость коэффициентов преступности в регионах и городах-курортах России вкупе с показателями сезонной миграции подтверждает вывод о наличии здесь высокого уровня латентности, перманентно присущей преступности в таких городах в силу общих и специфических причин, рассмотренных выше. Данный вывод поддержали 53% респондентов.</w:t>
      </w:r>
    </w:p>
    <w:p w14:paraId="2ADA222A" w14:textId="77777777" w:rsidR="008A66C7" w:rsidRDefault="008A66C7" w:rsidP="008A66C7">
      <w:pPr>
        <w:pStyle w:val="WW8Num1z2"/>
        <w:shd w:val="clear" w:color="auto" w:fill="FFFFFF"/>
        <w:rPr>
          <w:rFonts w:ascii="Verdana" w:hAnsi="Verdana"/>
          <w:color w:val="000000"/>
          <w:sz w:val="18"/>
          <w:szCs w:val="18"/>
        </w:rPr>
      </w:pPr>
      <w:r>
        <w:rPr>
          <w:rFonts w:ascii="Verdana" w:hAnsi="Verdana"/>
          <w:color w:val="000000"/>
          <w:sz w:val="18"/>
          <w:szCs w:val="18"/>
        </w:rPr>
        <w:t xml:space="preserve">Анализ соотношения долей различных категорий уголовно-наказуемых деяний дополняет и углубляет представление о преступности в городах-курортах России как об опасном социально-правовом явлении. Степень его опасности зависит от того, насколько значителен удельный вес тяжких и особо тяжких преступлений. Интерес к данному показателю обусловлен еще и такими </w:t>
      </w:r>
      <w:r>
        <w:rPr>
          <w:rFonts w:ascii="Verdana" w:hAnsi="Verdana"/>
          <w:color w:val="000000"/>
          <w:sz w:val="18"/>
          <w:szCs w:val="18"/>
        </w:rPr>
        <w:lastRenderedPageBreak/>
        <w:t>объективными обстоятельствами, как географическое расположение городов-курортов в полиэтническом макрорегионе и их близость с северо-кавказскими и закавказскими республиками с нестабильной политической обстановкой, порождающей, в том числе, такие проблемы, как миграция, деятельность незаконных вооруженных формирований и религиозных экстремистов, нередко во взаимодействии с транснациональными преступными сообществами, захваты заложников, похищения людей и др. Для большей наглядности и удобства восприятия уровень и удельный вес указанных преступлений, зарегистрированных в 2007-2012 гг., отражены в таблице 4, а динамика - на диаграмме (рисунок 6).</w:t>
      </w:r>
    </w:p>
    <w:p w14:paraId="0D5D64BA" w14:textId="77777777" w:rsidR="008A66C7" w:rsidRDefault="008A66C7" w:rsidP="008A66C7">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Характеристика преступности в зарубежных городах-курортах</w:t>
      </w:r>
    </w:p>
    <w:p w14:paraId="52EDE147" w14:textId="77777777" w:rsidR="008A66C7" w:rsidRDefault="008A66C7" w:rsidP="008A66C7">
      <w:pPr>
        <w:pStyle w:val="WW8Num1z2"/>
        <w:shd w:val="clear" w:color="auto" w:fill="FFFFFF"/>
        <w:rPr>
          <w:rFonts w:ascii="Verdana" w:hAnsi="Verdana"/>
          <w:color w:val="000000"/>
          <w:sz w:val="18"/>
          <w:szCs w:val="18"/>
        </w:rPr>
      </w:pPr>
      <w:r>
        <w:rPr>
          <w:rFonts w:ascii="Verdana" w:hAnsi="Verdana"/>
          <w:color w:val="000000"/>
          <w:sz w:val="18"/>
          <w:szCs w:val="18"/>
        </w:rPr>
        <w:t>Активное развитие международного туризма и его массовое распространение практически на весь земной шар все острее ставят проблему обеспечения безопасности курортов независимо от их географического положения и принадлежности той или иной стране, поскольку именно такая безопасность во многом сегодня определяет социально-экономическое развитие курортно-рекреационной системы. В последние годы угроза жизни отдыхающих, их здоровью и имуществу значительно возросла, нередко они становятся жертвами внутриполитических столкновений, терроризма, уголовных преступлений, а иногда даже попадают в районы крупномасштабных боевых действий. Проблемы безопасности курортов и профилактики преступлений в курортных регионах ранее изучались в отечественной научной литературе, о чем указывалось во введении, однако данные изыскания касались территории России. Криминологический анализ преступности на зарубежных курортах, пользующихся по информации Российского союза туриндустрии1 устойчивым спросом среди отечественных туристов, на диссертационном уровне проводится впервые и преследует несколько целей: выявить тенденции преступности на зарубежных курортах, сопоставить их с таковыми на российских курортах, определить наличие общих, изучить заслуживающий внимания опыт иностранных государств по предупреждению преступности на курортах в целях обоснования необходимости и возможности его внедрения в городах-курортах современной России.</w:t>
      </w:r>
    </w:p>
    <w:p w14:paraId="0AE832FE" w14:textId="77777777" w:rsidR="008A66C7" w:rsidRDefault="008A66C7" w:rsidP="008A66C7">
      <w:pPr>
        <w:pStyle w:val="WW8Num1z2"/>
        <w:shd w:val="clear" w:color="auto" w:fill="FFFFFF"/>
        <w:rPr>
          <w:rFonts w:ascii="Verdana" w:hAnsi="Verdana"/>
          <w:color w:val="000000"/>
          <w:sz w:val="18"/>
          <w:szCs w:val="18"/>
        </w:rPr>
      </w:pPr>
      <w:r>
        <w:rPr>
          <w:rFonts w:ascii="Verdana" w:hAnsi="Verdana"/>
          <w:color w:val="000000"/>
          <w:sz w:val="18"/>
          <w:szCs w:val="18"/>
        </w:rPr>
        <w:t>При написании данного параграфа были проанализированы международные правовые акты, тематические работы зарубежных ученых, выводы Германского Исследовательского института свободного времени при Федеральном туристическом управлении (ВАТ Freizeit Forschungsinstitut ), который попытался, несмотря на отсутствие систематизированной и сопоставимой статистики, дать обобщающую характеристику положения с преступностью на крупнейших курортах мира, а также труды ряда отечественных криминологов по сравнительной и зарубежной криминологии, иных российских авторов в области туризма и ресурсы сети Интернет.</w:t>
      </w:r>
    </w:p>
    <w:p w14:paraId="08F8F7B8" w14:textId="77777777" w:rsidR="008A66C7" w:rsidRDefault="008A66C7" w:rsidP="008A66C7">
      <w:pPr>
        <w:pStyle w:val="WW8Num1z2"/>
        <w:shd w:val="clear" w:color="auto" w:fill="FFFFFF"/>
        <w:rPr>
          <w:rFonts w:ascii="Verdana" w:hAnsi="Verdana"/>
          <w:color w:val="000000"/>
          <w:sz w:val="18"/>
          <w:szCs w:val="18"/>
        </w:rPr>
      </w:pPr>
      <w:r>
        <w:rPr>
          <w:rFonts w:ascii="Verdana" w:hAnsi="Verdana"/>
          <w:color w:val="000000"/>
          <w:sz w:val="18"/>
          <w:szCs w:val="18"/>
        </w:rPr>
        <w:t>Сначала стоит упомянуть п. 4 ст. 1 «Глобального этического кодекса туризма», в котором указывается, что «государственные власти должны обеспечивать защиту туристов и посетителей и их имущества; они должны уделять особое внимание безопасности иностранных туристов, учитывая их особую потенциальную уязвимость; они содействуют принятию конкретных мер по информации, профилактике, защи те...; необходимо строго осуждать и подавлять... покушения, нападения, ограбления и угрозы, касающиеся туристов и работников туристской индустрии, а также преднамеренное нанесение ущерба туристским объектам и объектам культурного и природного наследия»1.</w:t>
      </w:r>
    </w:p>
    <w:p w14:paraId="5243FF39" w14:textId="77777777" w:rsidR="008A66C7" w:rsidRDefault="008A66C7" w:rsidP="008A66C7">
      <w:pPr>
        <w:pStyle w:val="WW8Num1z2"/>
        <w:shd w:val="clear" w:color="auto" w:fill="FFFFFF"/>
        <w:rPr>
          <w:rFonts w:ascii="Verdana" w:hAnsi="Verdana"/>
          <w:color w:val="000000"/>
          <w:sz w:val="18"/>
          <w:szCs w:val="18"/>
        </w:rPr>
      </w:pPr>
      <w:r>
        <w:rPr>
          <w:rFonts w:ascii="Verdana" w:hAnsi="Verdana"/>
          <w:color w:val="000000"/>
          <w:sz w:val="18"/>
          <w:szCs w:val="18"/>
        </w:rPr>
        <w:t xml:space="preserve">Рассмотрим вначале азиатские курорты. Туристическая «Мекка» Юго-Восточной Азии - Таиланд - в криминальном отношении оценивается зарубежными экспертами как относительно благополучное место, за исключением северных районов страны. Но и в Бангкоке (район Патпонг-роуд), и в Паттайе есть места, где туристам советуют проявлять повышенную осторожность. Прежде всего, это относится к различного рода увеселительным заведениям, где нередки кражи у подвыпивших иностранцев. Однако в последние годы и такие уголовно-наказуемые деяния, как </w:t>
      </w:r>
      <w:r>
        <w:rPr>
          <w:rFonts w:ascii="Verdana" w:hAnsi="Verdana"/>
          <w:color w:val="000000"/>
          <w:sz w:val="18"/>
          <w:szCs w:val="18"/>
        </w:rPr>
        <w:lastRenderedPageBreak/>
        <w:t>карманные кражи, ограбления, стали на тайских курортах делом обыденным . Наиболее неблагополучным курортом другой азиатской страны - Южной Кореи4 - оказался г. Чеджу (остров Чечжудо), где на 100 тысяч жителей совершается примерно 10 тысяч уголовных преступлений (9966). В список небезопасных курортов также вошли Мокпхо, Каннын, Сунчхон, Пхохан и Кенджу, которые либо расположены на побережье в курортных зонах, либо являются популярным пунктами туристических маршрутов, и, следовательно, отличаются высокой концентрацией приезжих. Для сравнения, в г. Кунпхо столичного округа провинции Кенгидо коэффициент преступности составил 2671 преступление на 100 тысяч жителей5, который, однако, значительно превышает усредненный аналогичный показатель по городам-курортам России при условии сходности методик регистрации преступлений. До недавнего времени совершенно безопасными считались курорты стран Ближнего Востока, в частности - Турции1. Тем не менее, здесь наблюдается рост преступности, в значительной степени обеспеченный за счет организованных преступных группировок, которые взяли под контроль места массового отдыха курортников (казино, ночные клубы и пр.), и народных волнений. Так, за период с 1995 по 2006 гг. число зарегистрированных преступлений здесь возросло в 3,5 раза, что явля-ется одним из наиболее высоких показателей роста преступности в мире . В целом же наиболее характерный вид преступлений против туристов — карманные кражи на турецких рынках . Что касается таких ближневосточных государств, как Сирия и Йемен, то Федеральное агентство по туризму РФ рекомендовало россиянам на основании заявлений МИД России от 04.05.2011 г. № 653-04-05-2011 «О ситуации в Сирии» и от 24.05.2011 г. № 783-24-05-2011 «Об обострении ситуации в Йеменской Республике» временно воздержаться от туристических поездок в связи с осложнением там внутриполитической обстановки4. Самой безопасной страной данного региона являются Объединенные Арабские Эмираты5, на курортах которых основную «опасность» для туристов представляет сама полиция, ревностно отслеживающая разного рода нарушения. Исламские законы (шариат) суровы6, наказание серьезно, штрафы очень существенны, поэтому и преступность как таковая отсутствует. Вероятность лишиться жизни или получить серьезные телесные повреждения от рук преступников на южно-европейских курортах эксперты Германского Исследовательского института свободного времени при Федеральном туристическом управлении расценивают как весьма низкую. Не вполне благополучными считаются южная Франция1 и южная Италия2. Приходится констатировать, что открытость границ в результате активной глобализации и ослабления либо отмены визового режима между странами позволяет злоумышленникам свободно перемещаться, совершенствуя методы своей противозаконной деятельности . В итоге наблюдался рост преступности в 1995-2006 гг. в ряде южно-европейских государств, являющихся популярными местами отдыха у россиян: в Греции4 (+40,9%), Испании5 (+36,6%), Португалии (+22,0%)6, Австрии7 (+21,1%), Италии (+22,2%)8 и пр. Наибольшую опасность для туристов здесь представляют ограбления в поездах и на автомобильных трассах (фиксируется примерно по 10-15 случаев ежегодно). Самый распространенный вид преступлений на европейских курортах - уличные кражи сумок, видеокамер, когда преступники срывают их с плеча и уносятся на мотоциклах. В курортных городах Испании довольно успешно действуют фальшивые «добрые самаритяне» - увидев, что турист заблудился, они охотно предлагают свои услуги и в ходе завязавшегося дружелюбного разговора искусно обворовывают его. По отзывам отдыхающих, мировым «лидером» по количеству карманных краж стал испанский город Барселона9.</w:t>
      </w:r>
    </w:p>
    <w:p w14:paraId="15A2FC16" w14:textId="77777777" w:rsidR="008A66C7" w:rsidRDefault="008A66C7" w:rsidP="008A66C7">
      <w:pPr>
        <w:pStyle w:val="WW8Num1z2"/>
        <w:shd w:val="clear" w:color="auto" w:fill="FFFFFF"/>
        <w:rPr>
          <w:rFonts w:ascii="Verdana" w:hAnsi="Verdana"/>
          <w:color w:val="000000"/>
          <w:sz w:val="18"/>
          <w:szCs w:val="18"/>
        </w:rPr>
      </w:pPr>
      <w:r>
        <w:rPr>
          <w:rFonts w:ascii="Verdana" w:hAnsi="Verdana"/>
          <w:color w:val="000000"/>
          <w:sz w:val="18"/>
          <w:szCs w:val="18"/>
        </w:rPr>
        <w:t xml:space="preserve">Здесь следует отметить, что в отличие от реальной картины, полученной посредством социологических методов, полицейская статистика карманных краж сильно занижает объемы этого криминального бизнеса: ведь туристы обращаются в полицию лишь в тех случаях, когда вместе с деньгами украли паспорт и обратный билет, т.е. речь идет о высоком уровне латентности корыстной преступности на зарубежных курортах при её объективном доминировании. Швейцария1 с ее знаменитыми горнолыжными курортами стала своеобразным островком безопасности в бурном море стремительно растущей европейской преступности. Криминологи связывают это с рядом причин: деурбанизацией; децентрализацией промышленности и отсутствием крупных промышленных центров с сопутствующими трущобами и нищетой; низкой мобильностью населения, преобладанием </w:t>
      </w:r>
      <w:r>
        <w:rPr>
          <w:rFonts w:ascii="Verdana" w:hAnsi="Verdana"/>
          <w:color w:val="000000"/>
          <w:sz w:val="18"/>
          <w:szCs w:val="18"/>
        </w:rPr>
        <w:lastRenderedPageBreak/>
        <w:t>коренных жителей с устоявшимися традициями поведения и социального контроля; сознанием гражданской ответственности у населения за социальные процессы в стране, в том числе за преступность; децентрализацией полиции и ее ориентированием на интересы общины; отсутствием чрезвычайных реакций на преступления; де-эмансипапией; строгостью школьного воспитания2. Поэтому в Швейцарии на долю постоянного населения приходится гораздо меньше преступлений, чем в других ев-ропейских странах, а на долю иностранцев - значительно больше (42%) .</w:t>
      </w:r>
    </w:p>
    <w:p w14:paraId="28AD8B52" w14:textId="77777777" w:rsidR="008A66C7" w:rsidRDefault="008A66C7" w:rsidP="008A66C7">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Криминологическая характеристика личности жертвы преступлений, совершаемых в городах-курортах России</w:t>
      </w:r>
    </w:p>
    <w:p w14:paraId="24C68C87" w14:textId="77777777" w:rsidR="008A66C7" w:rsidRDefault="008A66C7" w:rsidP="008A66C7">
      <w:pPr>
        <w:pStyle w:val="WW8Num1z2"/>
        <w:shd w:val="clear" w:color="auto" w:fill="FFFFFF"/>
        <w:rPr>
          <w:rFonts w:ascii="Verdana" w:hAnsi="Verdana"/>
          <w:color w:val="000000"/>
          <w:sz w:val="18"/>
          <w:szCs w:val="18"/>
        </w:rPr>
      </w:pPr>
      <w:r>
        <w:rPr>
          <w:rFonts w:ascii="Verdana" w:hAnsi="Verdana"/>
          <w:color w:val="000000"/>
          <w:sz w:val="18"/>
          <w:szCs w:val="18"/>
        </w:rPr>
        <w:t>Изучение криминологической характеристики личности жертвы преступлений в городах-курортах России на диссертационном уровне ранее проводилось более тридцати лет назад1. Хотя, безусловно, исследование такого структурного элемента, наряду с причинами и условиями преступности в рассматриваемых городах, а также личностью преступника, важно как для теории, так и для практической, в том числе правоприменительной, деятельности. В ряде зарубежных стран (Великобритания, США и др.) виктимологические исследования проводятся на регулярной основе до-статочно длительное время . В России положение об обязательном заполнении лицом, ведущим расследование уголовного дела или разрешившим материал, «Стати-стической карточки о потерпевшем» (формы № 5) введено в 2006 году , при этом информация хранится всего лишь три года4. Для обеспечения объективности и полноты исследования криминологической характеристики личности жертвы преступлений и, соответственно, большей обоснованности выводов при написании настоящего параграфа, а также в целях проверки гипотезы о наличии прямой корреляционной связи между виктимностью в современных городах-курортах и состоянием опьянения жертв, нами дополнительно использовалась информация о потерпевших, признанных таковыми по 223 уголовным делам, находившимся в производстве органов прокуратуры и отделов МВД России по городам-курортам и на рассмотрении судов первой инстанции1.</w:t>
      </w:r>
    </w:p>
    <w:p w14:paraId="7009D24F" w14:textId="77777777" w:rsidR="008A66C7" w:rsidRDefault="008A66C7" w:rsidP="008A66C7">
      <w:pPr>
        <w:pStyle w:val="WW8Num1z2"/>
        <w:shd w:val="clear" w:color="auto" w:fill="FFFFFF"/>
        <w:rPr>
          <w:rFonts w:ascii="Verdana" w:hAnsi="Verdana"/>
          <w:color w:val="000000"/>
          <w:sz w:val="18"/>
          <w:szCs w:val="18"/>
        </w:rPr>
      </w:pPr>
      <w:r>
        <w:rPr>
          <w:rFonts w:ascii="Verdana" w:hAnsi="Verdana"/>
          <w:color w:val="000000"/>
          <w:sz w:val="18"/>
          <w:szCs w:val="18"/>
        </w:rPr>
        <w:t>В криминологии нет единого определения понятия «жертва преступления», рав-но как и понятий «потерпевший» и «пострадавший» . В ст. 1 «Декларации основных принципов правосудия для жертв преступления и злоупотребления властью», принятой Генеральной Ассамблеей ООН в 1985 г., жертвами преступлений называются «лица, которым индивидуально или коллективно был причинен вред, включая телесные повреждения или моральный ущерб, эмоциональные страдания, материальный ущерб или существенное ущемление их основных прав в результате действия или бездействия, нарушающего действующие национальные уголовные законы государств-членов, включая законы, запрещающие преступное злоупотребление властью». В ст. 2 Декларации отмечается, что «то или иное лицо может считаться «жертвой» независимо от того, был ли установлен, арестован, предан суду или осужден правонарушитель, а также независимо от родственных отношений между правонарушителем и жертвой». Стоит обратить внимание, что «жертвами» по данному документу могут быть признаны и лица, «которым был причинен ущерб при попытке оказать помощь жертвам, находящимся в бедственном положении, или предотвратить виктимизапию»3.</w:t>
      </w:r>
    </w:p>
    <w:p w14:paraId="43D6148A" w14:textId="77777777" w:rsidR="008A66C7" w:rsidRDefault="008A66C7" w:rsidP="008A66C7">
      <w:pPr>
        <w:pStyle w:val="WW8Num1z2"/>
        <w:shd w:val="clear" w:color="auto" w:fill="FFFFFF"/>
        <w:rPr>
          <w:rFonts w:ascii="Verdana" w:hAnsi="Verdana"/>
          <w:color w:val="000000"/>
          <w:sz w:val="18"/>
          <w:szCs w:val="18"/>
        </w:rPr>
      </w:pPr>
      <w:r>
        <w:rPr>
          <w:rFonts w:ascii="Verdana" w:hAnsi="Verdana"/>
          <w:color w:val="000000"/>
          <w:sz w:val="18"/>
          <w:szCs w:val="18"/>
        </w:rPr>
        <w:t xml:space="preserve">Изучив различные понятия «жертвы преступления», «потерпевшего» и «пострадавшего», можно резюмировать, что жертва преступления в городе-курорте России — это лицо, которому в силу ряда объективных и субъективных причин, связанных со спецификой городов-курортов и преступности в указанных городах, непосредственно или опосредованно уже причинен или может быть причинен вред (физический, материальный, моральный) либо права и законные интересы которого существенно ущемлены или могут быть ущемлены в случае реализации его индивидуальной вик-тимности. С данным определением согласились 49% респондентов. Вполне обоснованной представляется точка зрения о «потерпевшем» как о частном случае «жертвы преступления», поэтому настоящий параграф посвящен криминологической характеристике личности жертв-носителей реализованной вик-тимности, признанных потерпевшими по уголовным </w:t>
      </w:r>
      <w:r>
        <w:rPr>
          <w:rFonts w:ascii="Verdana" w:hAnsi="Verdana"/>
          <w:color w:val="000000"/>
          <w:sz w:val="18"/>
          <w:szCs w:val="18"/>
        </w:rPr>
        <w:lastRenderedPageBreak/>
        <w:t>делам1. В любом случае, «с какой бы стороны мы ни подошли к понятию «потерпевший от преступления», - правовой, криминологической, морально-этической, оно как концентрированное выражение преступного результата оказывается важным инструментом познания преступности, существенным элементом в характеристике сложной сети общественных явлений, составляющих картину преступности в целом, включая ее последствия»2. Долгое время ученые-юристы изучали лишь личность преступника и ее структурные элементы. Позднее отечественные криминологи, а затем и законодатель пришли к обоснованному выводу о необходимости уделить внимание личности жертвы. Изучение жертв преступлений стало более продуктивным, когда полученные о них данные систематизировались и на этой основе классифицировались по различным признакам3. В настоящем исследовании нами выделены две основные группы признаков, составляющих криминологическую характеристику личности жертвы преступлений, совершенных в городах-курортах России, - социально-демографические и нравственно-психологические, а также рассчитан коэффициент криминальной виктимизации в изучаемых городах. К социально-демографическим признакам нами отнесены пол, возраст, образование, семейное положение, социальная принадлежность, гражданство. Статистическая обработка указанных данных раскрывает функциональную, порой весьма отдаленную связь с фактом совершения преступления, однако она подлежит установлению, поскольку с нее начинается познание виктимологического аспекта преступности в городах-курортах. В связи с неоспоримым преимуществом табличной формы изложения материала в виде возможности производить наглядное сопоставление данных и их параллельный анализ, собранная информация отражена в таблице 14.</w:t>
      </w:r>
    </w:p>
    <w:p w14:paraId="06DEC515" w14:textId="77777777" w:rsidR="008A66C7" w:rsidRDefault="008A66C7" w:rsidP="008A66C7">
      <w:pPr>
        <w:pStyle w:val="WW8Num1z2"/>
        <w:shd w:val="clear" w:color="auto" w:fill="FFFFFF"/>
        <w:rPr>
          <w:rFonts w:ascii="Verdana" w:hAnsi="Verdana"/>
          <w:color w:val="000000"/>
          <w:sz w:val="18"/>
          <w:szCs w:val="18"/>
        </w:rPr>
      </w:pPr>
      <w:r>
        <w:rPr>
          <w:rFonts w:ascii="Verdana" w:hAnsi="Verdana"/>
          <w:color w:val="000000"/>
          <w:sz w:val="18"/>
          <w:szCs w:val="18"/>
        </w:rPr>
        <w:t xml:space="preserve">Изучение статистических данных по форме № 5 и уголовных дел, возбужденных по фактам совершения в городах-курортах России различных преступлений, показало, что потерпевшими из числа физических лиц здесь чаще всего становятся мужчины (58,7% в 2010 г., 63,8% в 2012 г.). Данное обстоятельство можно объяснить тем, что мужчины ввиду меньшей занятости в быту и воспитании детей чаще употребляют спиртные напитки, завязывают сомнительные знакомства, больше подвержены агрессивным реакциям на внешние раздражители. Сохранится ли эта закономерность в будущем, неизвестно, особенно в связи с прогнозируемой виктимизацией женщин в городах-курортах России, которая является прямым следствием социальных издержек, сопровождающих процессы бездуховности, обнищания населения, обострившиеся после экономического кризиса 2008 года и в период его затяжной стагнации. Безработица в первую очередь отражается на слабой половине человечества, в итоге демографическая структура высвобожденных из общественного производства такова: 80% составляют женщины, 20% мужчины1. Негативные последствия подобного процесса многоплановы: здесь и феминизация бедности, и рост психологических фрустраций, суицидов, асоциальных тенденций, в частности, тотальной алкоголизации населения, в том числе и женщин2. Вышеперечисленные обстоятельства способствуют их виктимизации в условиях городов-курортов России. Возрастной показатель характеризует не только биологические свойства личности, но и ее социально-психологические черты. Изучение полученного эмпирического материала свидетельствует, что возрастной состав потерпевших в 2012 г. выглядит следующим образом: до 18 лет - 2,7% (в 2010 г. - 2,8%), от 19 до 30 лет - 25,9% (в 2010 г. - 26,7%), от 31 года до 40 лет - 28,2% (в 2010 г. - 27,7%), от 41 года до 50 лет - 18,9% (в 2010 г. - 18,5%) и свыше 50 лет - 24,3% (в 2010 г. - 24,4%). Как видно, жертвами преступлений в городах-курортах России чаще всего становятся лица, перешагнувшие тридцатилетний рубеж;. Раздельный анализ показал, что соотношение таких долей не всегда совпадает с усредненным показателем. Так, в 2012 г. в городах-курортах КМВ удельный вес жертв из числа физических лиц от 41 года до 50 лет значительно ниже, чем на черноморских курортах (15,3% против 22,5%), однако доля жертв от 31 года до 40 лет здесь «весомее» на 8,9% (32,6% против 23,7%). Важным социально-демографическим признаком и показателем интеллектуального уровня развития жертв преступлений является их образование. Оно находится в определенной связи с характером совершаемых ими поступков, в том числе обусловливающих возникновение и развитие допреступной ситуации. Проведенное исследование вскрывает общую устойчивую </w:t>
      </w:r>
      <w:r>
        <w:rPr>
          <w:rFonts w:ascii="Verdana" w:hAnsi="Verdana"/>
          <w:color w:val="000000"/>
          <w:sz w:val="18"/>
          <w:szCs w:val="18"/>
        </w:rPr>
        <w:lastRenderedPageBreak/>
        <w:t>тенденцию: уровень образования лиц, ставших жертвами преступлений в городах-курортах России, чаще всего средний (37,5%) или высший (31,6%), реже средний профессиональный (22,2%), еще реже - неполный высший (5,9%) и неполный средний (2,8%).</w:t>
      </w:r>
    </w:p>
    <w:p w14:paraId="2B3B6D07" w14:textId="77777777" w:rsidR="008A66C7" w:rsidRDefault="008A66C7" w:rsidP="008A66C7">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Виктимологическая профилактика преступности в городах-курортах России</w:t>
      </w:r>
    </w:p>
    <w:p w14:paraId="21D27A70" w14:textId="77777777" w:rsidR="008A66C7" w:rsidRDefault="008A66C7" w:rsidP="008A66C7">
      <w:pPr>
        <w:pStyle w:val="WW8Num1z2"/>
        <w:shd w:val="clear" w:color="auto" w:fill="FFFFFF"/>
        <w:rPr>
          <w:rFonts w:ascii="Verdana" w:hAnsi="Verdana"/>
          <w:color w:val="000000"/>
          <w:sz w:val="18"/>
          <w:szCs w:val="18"/>
        </w:rPr>
      </w:pPr>
      <w:r>
        <w:rPr>
          <w:rFonts w:ascii="Verdana" w:hAnsi="Verdana"/>
          <w:color w:val="000000"/>
          <w:sz w:val="18"/>
          <w:szCs w:val="18"/>
        </w:rPr>
        <w:t>Немаловажное значение в системе мер противодействия преступности занимает виктимологическая профилактика1, актуальность которой признана на федеральном уровне . Проведенное исследование показало, что в механизме большинства преступлений, совершенных в городах-курортах России, далеко не последнюю роль играло виктимное поведение самих потерпевших (местных жителей, отдыхающих, мигрантов и пр.). Поэтому противодействие преступности в изучаемых городах состоит в уменьшении числа не только лиц, готовых совершить преступление, но и лиц, которые субъективно неспособны миновать опасность стать жертвой преступления там, где это объективно возможно. Научный интерес к более глубокому познанию обозначенной проблемы вызван как расширением возможностей теоретических исследований в данной сфере, так и практической потребностью в повышении эффективности работы всего механизма предупреждения. Меры виктимологической профилактики как разновидность мер противодействия преступности с помощью современных научных методов можно изучать комплексно, в их различных связях, что позволяет рассмотреть данный вид профилактики в действии, т.е. когда он выступает не просто в качестве понятий и определений, но и как конкретный специфический вид деятельности.</w:t>
      </w:r>
    </w:p>
    <w:p w14:paraId="22AFECD0" w14:textId="77777777" w:rsidR="008A66C7" w:rsidRDefault="008A66C7" w:rsidP="008A66C7">
      <w:pPr>
        <w:pStyle w:val="WW8Num1z2"/>
        <w:shd w:val="clear" w:color="auto" w:fill="FFFFFF"/>
        <w:rPr>
          <w:rFonts w:ascii="Verdana" w:hAnsi="Verdana"/>
          <w:color w:val="000000"/>
          <w:sz w:val="18"/>
          <w:szCs w:val="18"/>
        </w:rPr>
      </w:pPr>
      <w:r>
        <w:rPr>
          <w:rFonts w:ascii="Verdana" w:hAnsi="Verdana"/>
          <w:color w:val="000000"/>
          <w:sz w:val="18"/>
          <w:szCs w:val="18"/>
        </w:rPr>
        <w:t>Как любая творческая работа, виктимологическая профилактика не знает универсальных средств на все случаи жизни и требует постоянного поиска новых путей. Однако на успех профилактики можно рассчитывать только при одновременном воз действии на виктимогенные факторы и личность жертвы. Поэтому основу виктимологического предупреждения преступности в городах-курортах России составляет деятельность по обнаружению и нейтрализации виктимогенных условий, дифференцированной девиктимизации социальных групп, соединенные с нейтрализацией потенциально опасных элементов образа жизни виктимной личности и ее ближайшего социального окружения. Здесь органично сочетаются и взаимодополняют друг друга меры общей, специальной и индивидуальной виктимологической профилактики. Выделение в ней трех перечисленных уровней обусловлено тем, что рассматриваемый вид профилактики является подсистемой предупреждения преступности в целом и потому заимствует его аналогичную структуру.</w:t>
      </w:r>
    </w:p>
    <w:p w14:paraId="521C9E09" w14:textId="77777777" w:rsidR="008A66C7" w:rsidRDefault="008A66C7" w:rsidP="008A66C7">
      <w:pPr>
        <w:pStyle w:val="WW8Num1z2"/>
        <w:shd w:val="clear" w:color="auto" w:fill="FFFFFF"/>
        <w:rPr>
          <w:rFonts w:ascii="Verdana" w:hAnsi="Verdana"/>
          <w:color w:val="000000"/>
          <w:sz w:val="18"/>
          <w:szCs w:val="18"/>
        </w:rPr>
      </w:pPr>
      <w:r>
        <w:rPr>
          <w:rFonts w:ascii="Verdana" w:hAnsi="Verdana"/>
          <w:color w:val="000000"/>
          <w:sz w:val="18"/>
          <w:szCs w:val="18"/>
        </w:rPr>
        <w:t xml:space="preserve">В отличие от традиционного общего предупреждения преступности, основным субъектом которого являются органы государственной власти, основными субъектами общей виктимологической профилактики как части государственной политики противодействия преступности являются институты гражданского общества (общественные и религиозные объединения, социальные фонды, органы местного самоуправления, специализированные общественные организации, т.п.). Поэтому общая виктимологическая профилактика преступности в городах-курортах России представляет собой деятельность институтов гражданского общества, осуществляемую в целях обеспечения соблюдения прав и законных интересов постоянного и временного населения городов-курортов путем воздействия на общесоциальные причины и условия его виктимизации, обусловленные спецификой таких городов. Основными её мерами являются меры экономического, идеологического, воспитательного, организационного, правового характера, специально не предназначенные для противодействия преступности, но объективно обеспечивающие создание условий, снижающих уровень виктимизации населения в изучаемых городах и минимизирующих виктимогенные ситуации. Такой вид профилактики не обращен на конкретное лицо или группу лиц, а осуществляется в отношении множества лиц, так или иначе втянутых в сферу действия негативных обстоятельств виктимологического плана, т.е. тех социальных явлений и процессов, которые наиболее тесно связаны с проявлением виктимности на </w:t>
      </w:r>
      <w:r>
        <w:rPr>
          <w:rFonts w:ascii="Verdana" w:hAnsi="Verdana"/>
          <w:color w:val="000000"/>
          <w:sz w:val="18"/>
          <w:szCs w:val="18"/>
        </w:rPr>
        <w:lastRenderedPageBreak/>
        <w:t>курортах (алкоголизация, наркотизация, деформация духовной жизни общества, маргинализация определенных групп населения, люмпенизация, ми грация, неэффективность правоприменительной деятельности и пр.). Поэтому чрезвычайно важно для успешности общей виктимологической профилактики преступности в городах-курортах России своевременно выявлять и анализировать указанные обстоятельства, оценивать механизм их действия с учетом общекриминологических тенденций и свойств преступности в условиях городов-курортов, что, в свою очередь, актуализирует настоящее исследование.</w:t>
      </w:r>
    </w:p>
    <w:p w14:paraId="2EE79B22" w14:textId="77777777" w:rsidR="008A66C7" w:rsidRDefault="008A66C7" w:rsidP="008A66C7">
      <w:pPr>
        <w:pStyle w:val="WW8Num1z2"/>
        <w:shd w:val="clear" w:color="auto" w:fill="FFFFFF"/>
        <w:rPr>
          <w:rFonts w:ascii="Verdana" w:hAnsi="Verdana"/>
          <w:color w:val="000000"/>
          <w:sz w:val="18"/>
          <w:szCs w:val="18"/>
        </w:rPr>
      </w:pPr>
      <w:r>
        <w:rPr>
          <w:rFonts w:ascii="Verdana" w:hAnsi="Verdana"/>
          <w:color w:val="000000"/>
          <w:sz w:val="18"/>
          <w:szCs w:val="18"/>
        </w:rPr>
        <w:t>Проведенное изучение криминологической характеристики личности жертвы преступлений, совершенных в городах-курортах России в 2008-2012 гг., показало, что вероятность стать потерпевшим в таких городах в отдельно взятых случаях распределяется в зависимости от различных объективных и субъективных обстоятельств, но на относительно массовом уровне обнаружены определенные закономерности, указывающие на возможные векторы профилактики и социального контроля. Так, потерпевшими из числа физических лиц чаще всего были безработные мужчины1. Поэтому меры общей виктимологической профилактики здесь должны быть направлены, в первую очередь, на социально-экономическую поддержку наиболее незащищенных категорий граждан (многодетных семей, семей, воспитывающих ребенка-инвалида, одиноких матерей, безработных, поскольку фактически нетрудо-устроена была половина жертв , и т.п.). Во вторую очередь, на повышение общекультурного и образовательного уровня как местных жителей, так и приезжих. Несмотря на наблюдаемое в последние годы некоторое снижение турпотока, изучаемые города все равно остаются популярным местом отдыха соотечественников. Поэтому представляется крайне важным расширить материальную базу культурно-воспитательной работы, поскольку грамотная организация досуга постоянного и временного населения, особенно наиболее уязвимой возрастной группы от 31 до 40 лет, будет способствовать снижению шансов стать жертвой преступления.</w:t>
      </w:r>
    </w:p>
    <w:p w14:paraId="0637355B" w14:textId="77777777" w:rsidR="008A66C7" w:rsidRDefault="008A66C7" w:rsidP="008A66C7">
      <w:pPr>
        <w:pStyle w:val="WW8Num1z2"/>
        <w:shd w:val="clear" w:color="auto" w:fill="FFFFFF"/>
        <w:rPr>
          <w:rFonts w:ascii="Verdana" w:hAnsi="Verdana"/>
          <w:color w:val="000000"/>
          <w:sz w:val="18"/>
          <w:szCs w:val="18"/>
        </w:rPr>
      </w:pPr>
      <w:r>
        <w:rPr>
          <w:rFonts w:ascii="Verdana" w:hAnsi="Verdana"/>
          <w:color w:val="000000"/>
          <w:sz w:val="18"/>
          <w:szCs w:val="18"/>
        </w:rPr>
        <w:t>Для того чтобы бороться с такими социально-правовыми явлениями, как преступность и виктимность, необходимо изменить, перестроить общественное правосо-знание . Разъяснительная и воспитательная работа, проводимая администрациями коллективных средств размещения, а равно работниками правоохранительных органов городов-курортов1 с отдыхающими и местными жителями способны повысить уровень их правосознания и научить граждан своевременно выявлять и избегать влияния негативных обстоятельств виктимологического характера. Подтверждением низкого уровня правосознания потерпевших от преступлений, совершаемых в городах-курортах России, служит их «психологический портрет», который содержит такие качества, как некритичность, беспечность, порой - пренебрежение законом, допущение совершения административных правонарушений (особенно в общественных местах, например, распитие спиртосодержащих напитков, мелкое хулиганство и пр.), нарушений правил пребывания и проживания в коллективных средствах размещения (например, приглашение в свой номер малознакомых людей), склонность к употреблению алкоголя и сопутствующие ей вербальная и физическая агрессивность и т.д. Правовая и социальная незащищенность значительной части населения, а также ущербные механизмы реализации правовых норм порождают в людях правовой нигилизм и неверие в потенциальные возможности государства и его законов. Обыватель обеспокоен, что вопросы его безопасности являются только его личной заботой, а власть при этом чрезмерно опекает лишь соблюдение прав подозреваемых и обвиняемых2, потому он ощущает свою уязвимость от вероятных противоправных посягательств. Это, в свою очередь, снижает уровень индивидуального и общественного правосознания и, как результат, способствует криминализации общества в целом и виктимизации населения в частности. Показательно проведенное в 2010 г. изучение общественного мнения относительно деятельности органов внутренних дел Кавказских Минеральных Вод. В опросе приняли участие жители региона КМВ, имеющие разный возраст, пол, образование, род занятий и социальное положение.</w:t>
      </w:r>
    </w:p>
    <w:p w14:paraId="0F069AE9" w14:textId="77777777" w:rsidR="008A66C7" w:rsidRDefault="008A66C7" w:rsidP="008A66C7">
      <w:pPr>
        <w:pStyle w:val="WW8Num1z2"/>
        <w:shd w:val="clear" w:color="auto" w:fill="FFFFFF"/>
        <w:rPr>
          <w:rFonts w:ascii="Verdana" w:hAnsi="Verdana"/>
          <w:color w:val="000000"/>
          <w:sz w:val="18"/>
          <w:szCs w:val="18"/>
        </w:rPr>
      </w:pPr>
      <w:r>
        <w:rPr>
          <w:rFonts w:ascii="Verdana" w:hAnsi="Verdana"/>
          <w:color w:val="000000"/>
          <w:sz w:val="18"/>
          <w:szCs w:val="18"/>
        </w:rPr>
        <w:lastRenderedPageBreak/>
        <w:t>На вопрос: «Какое значение вы вкладываете в понятие «качество работы милиции»?» большинство респондентов отметили повышение общего уровня безопасности и оперативность реакции на обращения граждан. Наиболее эффективными формами работы руководства милиции с населением были названы личный прием граждан и встречи с населением1.</w:t>
      </w:r>
    </w:p>
    <w:p w14:paraId="0B718EA0" w14:textId="77777777" w:rsidR="008A66C7" w:rsidRDefault="008A66C7" w:rsidP="008A66C7">
      <w:pPr>
        <w:pStyle w:val="WW8Num1z2"/>
        <w:shd w:val="clear" w:color="auto" w:fill="FFFFFF"/>
        <w:rPr>
          <w:rFonts w:ascii="Verdana" w:hAnsi="Verdana"/>
          <w:color w:val="000000"/>
          <w:sz w:val="18"/>
          <w:szCs w:val="18"/>
        </w:rPr>
      </w:pPr>
      <w:r>
        <w:rPr>
          <w:rFonts w:ascii="Verdana" w:hAnsi="Verdana"/>
          <w:color w:val="000000"/>
          <w:sz w:val="18"/>
          <w:szCs w:val="18"/>
        </w:rPr>
        <w:t>Поэтому представляется бесспорным, что беспрепятственный доступ потерпевших, в том числе из числа отдыхающих, к юридической помощи и механизмам правосудия с целью получения компенсации, политика взаимоуважения и поддержки жертв преступлений (в необходимых случаях и родственников) со стороны государственных органов также способны изменить общественное правосознание и направить вектор его устремленности в сторону принятия активной гражданской позиции.</w:t>
      </w:r>
    </w:p>
    <w:p w14:paraId="1E794986" w14:textId="77777777" w:rsidR="008A66C7" w:rsidRDefault="008A66C7" w:rsidP="008A66C7">
      <w:pPr>
        <w:pStyle w:val="WW8Num1z2"/>
        <w:shd w:val="clear" w:color="auto" w:fill="FFFFFF"/>
        <w:rPr>
          <w:rFonts w:ascii="Verdana" w:hAnsi="Verdana"/>
          <w:color w:val="000000"/>
          <w:sz w:val="18"/>
          <w:szCs w:val="18"/>
        </w:rPr>
      </w:pPr>
      <w:r>
        <w:rPr>
          <w:rFonts w:ascii="Verdana" w:hAnsi="Verdana"/>
          <w:color w:val="000000"/>
          <w:sz w:val="18"/>
          <w:szCs w:val="18"/>
        </w:rPr>
        <w:t>Многое, конечно, зависит от эффективности институтов гражданского обще-ства и позиции каждого человека. Ведь в первую очередь необходимо научиться защищать свои права и интересы, в том числе знать способы и средства правомерной защиты от преступных посягательств, используя для этого как российские, так и международные правовые механизмы. Например, статьями 12-16 упомянутой ранее «Декларации основных принципов правосудия для жертв преступления и злоупотребления властью» государствам предписаны обязанности: принимать меры к предоставлению финансовой компенсации жертвам; содействовать созданию, укреплению и расширению национальных фондов для предоставления компенсации жертвам; оказывать необходимую материальную, социальную, медицинскую и психологическую помощь; информировать жертвы о наличии такой помощи и обеспечить им полную возможность пользоваться ею; проводить среди работников полиции, системы правосудия, здравоохранения, социальных служб подготовку, позволяющую обеспечить понимание ими потребностей жертв, и т.д. Кроме того, российское уголовное законодательство, «предоставляя гражданам право самим активно защищаться от убийц, насильников, разбойников, хулиганов и других преступников, тем самым дает возможность пресекать преступления, что имеет большое предупредительное значение»</w:t>
      </w:r>
    </w:p>
    <w:p w14:paraId="656405D5" w14:textId="77777777" w:rsidR="008A66C7" w:rsidRPr="008A66C7" w:rsidRDefault="008A66C7" w:rsidP="008A66C7"/>
    <w:sectPr w:rsidR="008A66C7" w:rsidRPr="008A66C7"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5205B6" w14:textId="77777777" w:rsidR="00006694" w:rsidRDefault="00006694">
      <w:pPr>
        <w:spacing w:after="0" w:line="240" w:lineRule="auto"/>
      </w:pPr>
      <w:r>
        <w:separator/>
      </w:r>
    </w:p>
  </w:endnote>
  <w:endnote w:type="continuationSeparator" w:id="0">
    <w:p w14:paraId="7EA6ED7E" w14:textId="77777777" w:rsidR="00006694" w:rsidRDefault="000066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Calibri">
    <w:panose1 w:val="020F0502020204030204"/>
    <w:charset w:val="CC"/>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8D2262" w14:textId="77777777" w:rsidR="00006694" w:rsidRDefault="00006694">
      <w:pPr>
        <w:spacing w:after="0" w:line="240" w:lineRule="auto"/>
      </w:pPr>
      <w:r>
        <w:separator/>
      </w:r>
    </w:p>
  </w:footnote>
  <w:footnote w:type="continuationSeparator" w:id="0">
    <w:p w14:paraId="381A1461" w14:textId="77777777" w:rsidR="00006694" w:rsidRDefault="000066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FE45CA" w:rsidRPr="006E463D" w:rsidRDefault="00FE45CA"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5"/>
    <w:multiLevelType w:val="singleLevel"/>
    <w:tmpl w:val="00000005"/>
    <w:name w:val="WW8Num4"/>
    <w:lvl w:ilvl="0">
      <w:start w:val="1"/>
      <w:numFmt w:val="bullet"/>
      <w:lvlText w:val=""/>
      <w:lvlJc w:val="left"/>
      <w:pPr>
        <w:tabs>
          <w:tab w:val="num" w:pos="0"/>
        </w:tabs>
        <w:ind w:left="720" w:hanging="360"/>
      </w:pPr>
      <w:rPr>
        <w:rFonts w:ascii="Symbol" w:hAnsi="Symbol" w:cs="Symbol" w:hint="default"/>
      </w:rPr>
    </w:lvl>
  </w:abstractNum>
  <w:abstractNum w:abstractNumId="9"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10"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1"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2"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3"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4"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5"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7"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8" w15:restartNumberingAfterBreak="0">
    <w:nsid w:val="0000000F"/>
    <w:multiLevelType w:val="singleLevel"/>
    <w:tmpl w:val="0000000F"/>
    <w:name w:val="WW8Num3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10"/>
    <w:multiLevelType w:val="singleLevel"/>
    <w:tmpl w:val="00000010"/>
    <w:name w:val="WW8Num38"/>
    <w:lvl w:ilvl="0">
      <w:start w:val="3"/>
      <w:numFmt w:val="decimal"/>
      <w:lvlText w:val="%1."/>
      <w:lvlJc w:val="left"/>
      <w:pPr>
        <w:tabs>
          <w:tab w:val="num" w:pos="708"/>
        </w:tabs>
        <w:ind w:left="0" w:firstLine="0"/>
      </w:pPr>
      <w:rPr>
        <w:rFonts w:ascii="Times New Roman" w:hAnsi="Times New Roman" w:cs="Times New Roman" w:hint="default"/>
      </w:rPr>
    </w:lvl>
  </w:abstractNum>
  <w:abstractNum w:abstractNumId="20" w15:restartNumberingAfterBreak="0">
    <w:nsid w:val="00000011"/>
    <w:multiLevelType w:val="singleLevel"/>
    <w:tmpl w:val="00000011"/>
    <w:name w:val="WW8Num16"/>
    <w:lvl w:ilvl="0">
      <w:start w:val="1"/>
      <w:numFmt w:val="bullet"/>
      <w:lvlText w:val=""/>
      <w:lvlJc w:val="left"/>
      <w:pPr>
        <w:tabs>
          <w:tab w:val="num" w:pos="0"/>
        </w:tabs>
        <w:ind w:left="720" w:hanging="360"/>
      </w:pPr>
      <w:rPr>
        <w:rFonts w:ascii="Symbol" w:hAnsi="Symbol" w:cs="Symbol" w:hint="default"/>
        <w:color w:val="000000"/>
        <w:sz w:val="28"/>
        <w:szCs w:val="28"/>
        <w:lang w:val="uk-UA"/>
      </w:rPr>
    </w:lvl>
  </w:abstractNum>
  <w:abstractNum w:abstractNumId="21"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15:restartNumberingAfterBreak="0">
    <w:nsid w:val="00000013"/>
    <w:multiLevelType w:val="singleLevel"/>
    <w:tmpl w:val="00000013"/>
    <w:name w:val="WW8Num18"/>
    <w:lvl w:ilvl="0">
      <w:start w:val="1"/>
      <w:numFmt w:val="bullet"/>
      <w:lvlText w:val=""/>
      <w:lvlJc w:val="left"/>
      <w:pPr>
        <w:tabs>
          <w:tab w:val="num" w:pos="0"/>
        </w:tabs>
        <w:ind w:left="1428" w:hanging="360"/>
      </w:pPr>
      <w:rPr>
        <w:rFonts w:ascii="Symbol" w:hAnsi="Symbol" w:cs="Symbol" w:hint="default"/>
        <w:color w:val="000000"/>
        <w:sz w:val="28"/>
        <w:szCs w:val="28"/>
      </w:rPr>
    </w:lvl>
  </w:abstractNum>
  <w:abstractNum w:abstractNumId="23" w15:restartNumberingAfterBreak="0">
    <w:nsid w:val="00000014"/>
    <w:multiLevelType w:val="singleLevel"/>
    <w:tmpl w:val="00000014"/>
    <w:name w:val="WW8Num19"/>
    <w:lvl w:ilvl="0">
      <w:start w:val="2"/>
      <w:numFmt w:val="bullet"/>
      <w:lvlText w:val="˗"/>
      <w:lvlJc w:val="left"/>
      <w:pPr>
        <w:tabs>
          <w:tab w:val="num" w:pos="0"/>
        </w:tabs>
        <w:ind w:left="1080" w:hanging="360"/>
      </w:pPr>
      <w:rPr>
        <w:rFonts w:ascii="Times New Roman" w:hAnsi="Times New Roman" w:cs="Times New Roman" w:hint="default"/>
      </w:rPr>
    </w:lvl>
  </w:abstractNum>
  <w:abstractNum w:abstractNumId="24" w15:restartNumberingAfterBreak="0">
    <w:nsid w:val="00000015"/>
    <w:multiLevelType w:val="singleLevel"/>
    <w:tmpl w:val="00000015"/>
    <w:name w:val="WW8Num20"/>
    <w:lvl w:ilvl="0">
      <w:start w:val="1"/>
      <w:numFmt w:val="decimal"/>
      <w:lvlText w:val="%1."/>
      <w:lvlJc w:val="left"/>
      <w:pPr>
        <w:tabs>
          <w:tab w:val="num" w:pos="0"/>
        </w:tabs>
        <w:ind w:left="1068" w:hanging="360"/>
      </w:pPr>
      <w:rPr>
        <w:rFonts w:ascii="Times New Roman" w:eastAsia="Calibri" w:hAnsi="Times New Roman" w:cs="Times New Roman" w:hint="default"/>
        <w:strike w:val="0"/>
        <w:dstrike w:val="0"/>
        <w:color w:val="auto"/>
        <w:sz w:val="28"/>
        <w:szCs w:val="28"/>
      </w:rPr>
    </w:lvl>
  </w:abstractNum>
  <w:abstractNum w:abstractNumId="25" w15:restartNumberingAfterBreak="0">
    <w:nsid w:val="00000016"/>
    <w:multiLevelType w:val="singleLevel"/>
    <w:tmpl w:val="00000016"/>
    <w:name w:val="WW8Num1"/>
    <w:lvl w:ilvl="0">
      <w:start w:val="1"/>
      <w:numFmt w:val="decimal"/>
      <w:lvlText w:val="%1."/>
      <w:lvlJc w:val="left"/>
      <w:pPr>
        <w:tabs>
          <w:tab w:val="num" w:pos="708"/>
        </w:tabs>
        <w:ind w:left="0" w:firstLine="0"/>
      </w:pPr>
      <w:rPr>
        <w:rFonts w:ascii="Times New Roman" w:hAnsi="Times New Roman" w:cs="Times New Roman" w:hint="default"/>
      </w:rPr>
    </w:lvl>
  </w:abstractNum>
  <w:abstractNum w:abstractNumId="26" w15:restartNumberingAfterBreak="0">
    <w:nsid w:val="00000018"/>
    <w:multiLevelType w:val="singleLevel"/>
    <w:tmpl w:val="00000018"/>
    <w:name w:val="WW8Num23"/>
    <w:lvl w:ilvl="0">
      <w:start w:val="1"/>
      <w:numFmt w:val="bullet"/>
      <w:lvlText w:val=""/>
      <w:lvlJc w:val="left"/>
      <w:pPr>
        <w:tabs>
          <w:tab w:val="num" w:pos="0"/>
        </w:tabs>
        <w:ind w:left="720" w:hanging="360"/>
      </w:pPr>
      <w:rPr>
        <w:rFonts w:ascii="Symbol" w:hAnsi="Symbol" w:cs="Symbol" w:hint="default"/>
      </w:rPr>
    </w:lvl>
  </w:abstractNum>
  <w:abstractNum w:abstractNumId="27" w15:restartNumberingAfterBreak="0">
    <w:nsid w:val="00000019"/>
    <w:multiLevelType w:val="singleLevel"/>
    <w:tmpl w:val="00000019"/>
    <w:name w:val="WW8Num24"/>
    <w:lvl w:ilvl="0">
      <w:start w:val="1"/>
      <w:numFmt w:val="bullet"/>
      <w:lvlText w:val=""/>
      <w:lvlJc w:val="left"/>
      <w:pPr>
        <w:tabs>
          <w:tab w:val="num" w:pos="0"/>
        </w:tabs>
        <w:ind w:left="720" w:hanging="360"/>
      </w:pPr>
      <w:rPr>
        <w:rFonts w:ascii="Symbol" w:hAnsi="Symbol" w:cs="Symbol" w:hint="default"/>
        <w:sz w:val="28"/>
        <w:szCs w:val="28"/>
      </w:rPr>
    </w:lvl>
  </w:abstractNum>
  <w:abstractNum w:abstractNumId="28" w15:restartNumberingAfterBreak="0">
    <w:nsid w:val="0000001A"/>
    <w:multiLevelType w:val="singleLevel"/>
    <w:tmpl w:val="0000001A"/>
    <w:name w:val="WW8Num25"/>
    <w:lvl w:ilvl="0">
      <w:start w:val="1"/>
      <w:numFmt w:val="decimal"/>
      <w:lvlText w:val="%1."/>
      <w:lvlJc w:val="left"/>
      <w:pPr>
        <w:tabs>
          <w:tab w:val="num" w:pos="0"/>
        </w:tabs>
        <w:ind w:left="1080" w:hanging="360"/>
      </w:pPr>
      <w:rPr>
        <w:rFonts w:hint="default"/>
        <w:b/>
        <w:i w:val="0"/>
      </w:rPr>
    </w:lvl>
  </w:abstractNum>
  <w:abstractNum w:abstractNumId="29" w15:restartNumberingAfterBreak="0">
    <w:nsid w:val="0000001B"/>
    <w:multiLevelType w:val="singleLevel"/>
    <w:tmpl w:val="0000001B"/>
    <w:name w:val="WW8Num26"/>
    <w:lvl w:ilvl="0">
      <w:start w:val="1"/>
      <w:numFmt w:val="bullet"/>
      <w:lvlText w:val=""/>
      <w:lvlJc w:val="left"/>
      <w:pPr>
        <w:tabs>
          <w:tab w:val="num" w:pos="1429"/>
        </w:tabs>
        <w:ind w:left="1429" w:hanging="360"/>
      </w:pPr>
      <w:rPr>
        <w:rFonts w:ascii="Symbol" w:hAnsi="Symbol" w:cs="Symbol" w:hint="default"/>
        <w:sz w:val="28"/>
        <w:szCs w:val="28"/>
      </w:rPr>
    </w:lvl>
  </w:abstractNum>
  <w:abstractNum w:abstractNumId="30" w15:restartNumberingAfterBreak="0">
    <w:nsid w:val="0000001C"/>
    <w:multiLevelType w:val="singleLevel"/>
    <w:tmpl w:val="0000001C"/>
    <w:name w:val="WW8Num27"/>
    <w:lvl w:ilvl="0">
      <w:start w:val="1"/>
      <w:numFmt w:val="decimal"/>
      <w:lvlText w:val="%1."/>
      <w:lvlJc w:val="left"/>
      <w:pPr>
        <w:tabs>
          <w:tab w:val="num" w:pos="0"/>
        </w:tabs>
        <w:ind w:left="720" w:hanging="360"/>
      </w:pPr>
      <w:rPr>
        <w:rFonts w:hint="default"/>
      </w:rPr>
    </w:lvl>
  </w:abstractNum>
  <w:abstractNum w:abstractNumId="31" w15:restartNumberingAfterBreak="0">
    <w:nsid w:val="0000001D"/>
    <w:multiLevelType w:val="singleLevel"/>
    <w:tmpl w:val="0000001D"/>
    <w:name w:val="WW8Num28"/>
    <w:lvl w:ilvl="0">
      <w:start w:val="1"/>
      <w:numFmt w:val="decimal"/>
      <w:lvlText w:val="%1."/>
      <w:lvlJc w:val="left"/>
      <w:pPr>
        <w:tabs>
          <w:tab w:val="num" w:pos="0"/>
        </w:tabs>
        <w:ind w:left="720" w:hanging="360"/>
      </w:pPr>
    </w:lvl>
  </w:abstractNum>
  <w:abstractNum w:abstractNumId="32" w15:restartNumberingAfterBreak="0">
    <w:nsid w:val="0000001E"/>
    <w:multiLevelType w:val="singleLevel"/>
    <w:tmpl w:val="0000001E"/>
    <w:name w:val="WW8Num29"/>
    <w:lvl w:ilvl="0">
      <w:start w:val="1"/>
      <w:numFmt w:val="bullet"/>
      <w:lvlText w:val=""/>
      <w:lvlJc w:val="left"/>
      <w:pPr>
        <w:tabs>
          <w:tab w:val="num" w:pos="0"/>
        </w:tabs>
        <w:ind w:left="720" w:hanging="360"/>
      </w:pPr>
      <w:rPr>
        <w:rFonts w:ascii="Symbol" w:hAnsi="Symbol" w:cs="Symbol" w:hint="default"/>
      </w:rPr>
    </w:lvl>
  </w:abstractNum>
  <w:abstractNum w:abstractNumId="33" w15:restartNumberingAfterBreak="0">
    <w:nsid w:val="0000001F"/>
    <w:multiLevelType w:val="singleLevel"/>
    <w:tmpl w:val="0000001F"/>
    <w:name w:val="WW8Num30"/>
    <w:lvl w:ilvl="0">
      <w:start w:val="1"/>
      <w:numFmt w:val="decimal"/>
      <w:lvlText w:val="%1."/>
      <w:lvlJc w:val="left"/>
      <w:pPr>
        <w:tabs>
          <w:tab w:val="num" w:pos="708"/>
        </w:tabs>
        <w:ind w:left="720" w:hanging="360"/>
      </w:pPr>
      <w:rPr>
        <w:rFonts w:ascii="Times New Roman" w:eastAsia="Calibri" w:hAnsi="Times New Roman" w:cs="Times New Roman"/>
        <w:b w:val="0"/>
        <w:bCs/>
        <w:iCs/>
        <w:color w:val="000000"/>
        <w:sz w:val="28"/>
        <w:szCs w:val="28"/>
        <w:shd w:val="clear" w:color="auto" w:fill="FFFFFF"/>
        <w:lang w:val="ru-RU"/>
      </w:rPr>
    </w:lvl>
  </w:abstractNum>
  <w:abstractNum w:abstractNumId="34" w15:restartNumberingAfterBreak="0">
    <w:nsid w:val="00000020"/>
    <w:multiLevelType w:val="singleLevel"/>
    <w:tmpl w:val="00000020"/>
    <w:name w:val="WW8Num31"/>
    <w:lvl w:ilvl="0">
      <w:start w:val="1"/>
      <w:numFmt w:val="decimal"/>
      <w:lvlText w:val="%1."/>
      <w:lvlJc w:val="left"/>
      <w:pPr>
        <w:tabs>
          <w:tab w:val="num" w:pos="0"/>
        </w:tabs>
        <w:ind w:left="720" w:hanging="360"/>
      </w:pPr>
      <w:rPr>
        <w:rFonts w:hint="default"/>
      </w:rPr>
    </w:lvl>
  </w:abstractNum>
  <w:abstractNum w:abstractNumId="35" w15:restartNumberingAfterBreak="0">
    <w:nsid w:val="00000021"/>
    <w:multiLevelType w:val="singleLevel"/>
    <w:tmpl w:val="00000021"/>
    <w:name w:val="WW8Num32"/>
    <w:lvl w:ilvl="0">
      <w:start w:val="1"/>
      <w:numFmt w:val="upperRoman"/>
      <w:lvlText w:val="%1."/>
      <w:lvlJc w:val="left"/>
      <w:pPr>
        <w:tabs>
          <w:tab w:val="num" w:pos="0"/>
        </w:tabs>
        <w:ind w:left="1080" w:hanging="720"/>
      </w:pPr>
      <w:rPr>
        <w:rFonts w:hint="default"/>
        <w:b w:val="0"/>
      </w:rPr>
    </w:lvl>
  </w:abstractNum>
  <w:abstractNum w:abstractNumId="36" w15:restartNumberingAfterBreak="0">
    <w:nsid w:val="00000022"/>
    <w:multiLevelType w:val="singleLevel"/>
    <w:tmpl w:val="00000022"/>
    <w:name w:val="WW8Num33"/>
    <w:lvl w:ilvl="0">
      <w:start w:val="1"/>
      <w:numFmt w:val="bullet"/>
      <w:lvlText w:val=""/>
      <w:lvlJc w:val="left"/>
      <w:pPr>
        <w:tabs>
          <w:tab w:val="num" w:pos="0"/>
        </w:tabs>
        <w:ind w:left="1429" w:hanging="360"/>
      </w:pPr>
      <w:rPr>
        <w:rFonts w:ascii="Symbol" w:hAnsi="Symbol" w:cs="Symbol" w:hint="default"/>
        <w:sz w:val="28"/>
        <w:szCs w:val="28"/>
      </w:rPr>
    </w:lvl>
  </w:abstractNum>
  <w:abstractNum w:abstractNumId="37" w15:restartNumberingAfterBreak="0">
    <w:nsid w:val="00000023"/>
    <w:multiLevelType w:val="singleLevel"/>
    <w:tmpl w:val="00000023"/>
    <w:name w:val="WW8Num34"/>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38" w15:restartNumberingAfterBreak="0">
    <w:nsid w:val="00000024"/>
    <w:multiLevelType w:val="singleLevel"/>
    <w:tmpl w:val="00000024"/>
    <w:name w:val="WW8Num35"/>
    <w:lvl w:ilvl="0">
      <w:start w:val="1"/>
      <w:numFmt w:val="bullet"/>
      <w:lvlText w:val=""/>
      <w:lvlJc w:val="left"/>
      <w:pPr>
        <w:tabs>
          <w:tab w:val="num" w:pos="0"/>
        </w:tabs>
        <w:ind w:left="1080" w:hanging="360"/>
      </w:pPr>
      <w:rPr>
        <w:rFonts w:ascii="Symbol" w:hAnsi="Symbol" w:cs="Symbol" w:hint="default"/>
        <w:sz w:val="28"/>
        <w:szCs w:val="28"/>
      </w:rPr>
    </w:lvl>
  </w:abstractNum>
  <w:abstractNum w:abstractNumId="39" w15:restartNumberingAfterBreak="0">
    <w:nsid w:val="00000025"/>
    <w:multiLevelType w:val="multilevel"/>
    <w:tmpl w:val="00000025"/>
    <w:name w:val="WW8Num36"/>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41"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42" w15:restartNumberingAfterBreak="0">
    <w:nsid w:val="00000028"/>
    <w:multiLevelType w:val="singleLevel"/>
    <w:tmpl w:val="00000028"/>
    <w:name w:val="WW8Num40"/>
    <w:lvl w:ilvl="0">
      <w:start w:val="1"/>
      <w:numFmt w:val="decimal"/>
      <w:lvlText w:val="%1)"/>
      <w:lvlJc w:val="left"/>
      <w:pPr>
        <w:tabs>
          <w:tab w:val="num" w:pos="1440"/>
        </w:tabs>
        <w:ind w:left="1440" w:hanging="360"/>
      </w:pPr>
      <w:rPr>
        <w:rFonts w:hint="default"/>
      </w:rPr>
    </w:lvl>
  </w:abstractNum>
  <w:abstractNum w:abstractNumId="43" w15:restartNumberingAfterBreak="0">
    <w:nsid w:val="00000029"/>
    <w:multiLevelType w:val="singleLevel"/>
    <w:tmpl w:val="00000029"/>
    <w:name w:val="WW8Num41"/>
    <w:lvl w:ilvl="0">
      <w:start w:val="1"/>
      <w:numFmt w:val="bullet"/>
      <w:lvlText w:val=""/>
      <w:lvlJc w:val="left"/>
      <w:pPr>
        <w:tabs>
          <w:tab w:val="num" w:pos="1420"/>
        </w:tabs>
        <w:ind w:left="1420" w:hanging="360"/>
      </w:pPr>
      <w:rPr>
        <w:rFonts w:ascii="Symbol" w:hAnsi="Symbol" w:cs="Symbol" w:hint="default"/>
      </w:rPr>
    </w:lvl>
  </w:abstractNum>
  <w:abstractNum w:abstractNumId="44" w15:restartNumberingAfterBreak="0">
    <w:nsid w:val="0000002C"/>
    <w:multiLevelType w:val="singleLevel"/>
    <w:tmpl w:val="0000002C"/>
    <w:name w:val="WW8Num44"/>
    <w:lvl w:ilvl="0">
      <w:start w:val="1"/>
      <w:numFmt w:val="decimal"/>
      <w:lvlText w:val="%1)"/>
      <w:lvlJc w:val="left"/>
      <w:pPr>
        <w:tabs>
          <w:tab w:val="num" w:pos="1069"/>
        </w:tabs>
        <w:ind w:left="1069" w:hanging="360"/>
      </w:pPr>
      <w:rPr>
        <w:rFonts w:hint="default"/>
      </w:rPr>
    </w:lvl>
  </w:abstractNum>
  <w:abstractNum w:abstractNumId="45" w15:restartNumberingAfterBreak="0">
    <w:nsid w:val="0000002D"/>
    <w:multiLevelType w:val="singleLevel"/>
    <w:tmpl w:val="0000002D"/>
    <w:name w:val="WW8Num45"/>
    <w:lvl w:ilvl="0">
      <w:start w:val="1"/>
      <w:numFmt w:val="bullet"/>
      <w:lvlText w:val=""/>
      <w:lvlJc w:val="left"/>
      <w:pPr>
        <w:tabs>
          <w:tab w:val="num" w:pos="720"/>
        </w:tabs>
        <w:ind w:left="720" w:hanging="360"/>
      </w:pPr>
      <w:rPr>
        <w:rFonts w:ascii="Symbol" w:hAnsi="Symbol" w:cs="Symbol" w:hint="default"/>
        <w:sz w:val="28"/>
      </w:rPr>
    </w:lvl>
  </w:abstractNum>
  <w:abstractNum w:abstractNumId="46" w15:restartNumberingAfterBreak="0">
    <w:nsid w:val="0000002E"/>
    <w:multiLevelType w:val="multilevel"/>
    <w:tmpl w:val="0000002E"/>
    <w:name w:val="WW8Num46"/>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47" w15:restartNumberingAfterBreak="0">
    <w:nsid w:val="0000002F"/>
    <w:multiLevelType w:val="singleLevel"/>
    <w:tmpl w:val="0000002F"/>
    <w:name w:val="WW8Num47"/>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48" w15:restartNumberingAfterBreak="0">
    <w:nsid w:val="00000030"/>
    <w:multiLevelType w:val="multilevel"/>
    <w:tmpl w:val="00000030"/>
    <w:name w:val="WW8Num48"/>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49" w15:restartNumberingAfterBreak="0">
    <w:nsid w:val="00000031"/>
    <w:multiLevelType w:val="singleLevel"/>
    <w:tmpl w:val="00000031"/>
    <w:name w:val="WW8Num49"/>
    <w:lvl w:ilvl="0">
      <w:start w:val="1"/>
      <w:numFmt w:val="decimal"/>
      <w:lvlText w:val="%1)"/>
      <w:lvlJc w:val="left"/>
      <w:pPr>
        <w:tabs>
          <w:tab w:val="num" w:pos="720"/>
        </w:tabs>
        <w:ind w:left="720" w:hanging="360"/>
      </w:pPr>
    </w:lvl>
  </w:abstractNum>
  <w:abstractNum w:abstractNumId="50" w15:restartNumberingAfterBreak="0">
    <w:nsid w:val="00000032"/>
    <w:multiLevelType w:val="singleLevel"/>
    <w:tmpl w:val="00000032"/>
    <w:name w:val="WW8Num50"/>
    <w:lvl w:ilvl="0">
      <w:start w:val="1"/>
      <w:numFmt w:val="bullet"/>
      <w:lvlText w:val=""/>
      <w:lvlJc w:val="left"/>
      <w:pPr>
        <w:tabs>
          <w:tab w:val="num" w:pos="1069"/>
        </w:tabs>
        <w:ind w:left="1069" w:hanging="360"/>
      </w:pPr>
      <w:rPr>
        <w:rFonts w:ascii="Symbol" w:hAnsi="Symbol" w:cs="Symbol" w:hint="default"/>
        <w:sz w:val="28"/>
      </w:rPr>
    </w:lvl>
  </w:abstractNum>
  <w:abstractNum w:abstractNumId="51" w15:restartNumberingAfterBreak="0">
    <w:nsid w:val="00000033"/>
    <w:multiLevelType w:val="singleLevel"/>
    <w:tmpl w:val="00000033"/>
    <w:name w:val="WW8Num51"/>
    <w:lvl w:ilvl="0">
      <w:start w:val="1"/>
      <w:numFmt w:val="bullet"/>
      <w:lvlText w:val=""/>
      <w:lvlJc w:val="left"/>
      <w:pPr>
        <w:tabs>
          <w:tab w:val="num" w:pos="720"/>
        </w:tabs>
        <w:ind w:left="720" w:hanging="360"/>
      </w:pPr>
      <w:rPr>
        <w:rFonts w:ascii="Symbol" w:hAnsi="Symbol" w:cs="Symbol" w:hint="default"/>
      </w:rPr>
    </w:lvl>
  </w:abstractNum>
  <w:abstractNum w:abstractNumId="52" w15:restartNumberingAfterBreak="0">
    <w:nsid w:val="00000034"/>
    <w:multiLevelType w:val="singleLevel"/>
    <w:tmpl w:val="00000034"/>
    <w:name w:val="WW8Num52"/>
    <w:lvl w:ilvl="0">
      <w:start w:val="1"/>
      <w:numFmt w:val="bullet"/>
      <w:lvlText w:val=""/>
      <w:lvlJc w:val="left"/>
      <w:pPr>
        <w:tabs>
          <w:tab w:val="num" w:pos="720"/>
        </w:tabs>
        <w:ind w:left="720" w:hanging="360"/>
      </w:pPr>
      <w:rPr>
        <w:rFonts w:ascii="Symbol" w:hAnsi="Symbol" w:cs="Symbol" w:hint="default"/>
      </w:rPr>
    </w:lvl>
  </w:abstractNum>
  <w:abstractNum w:abstractNumId="53" w15:restartNumberingAfterBreak="0">
    <w:nsid w:val="00000035"/>
    <w:multiLevelType w:val="singleLevel"/>
    <w:tmpl w:val="00000035"/>
    <w:name w:val="WW8Num53"/>
    <w:lvl w:ilvl="0">
      <w:start w:val="1"/>
      <w:numFmt w:val="bullet"/>
      <w:lvlText w:val=""/>
      <w:lvlJc w:val="left"/>
      <w:pPr>
        <w:tabs>
          <w:tab w:val="num" w:pos="1420"/>
        </w:tabs>
        <w:ind w:left="1420" w:hanging="360"/>
      </w:pPr>
      <w:rPr>
        <w:rFonts w:ascii="Symbol" w:hAnsi="Symbol" w:cs="Symbol" w:hint="default"/>
      </w:rPr>
    </w:lvl>
  </w:abstractNum>
  <w:abstractNum w:abstractNumId="54" w15:restartNumberingAfterBreak="0">
    <w:nsid w:val="00000036"/>
    <w:multiLevelType w:val="singleLevel"/>
    <w:tmpl w:val="00000036"/>
    <w:name w:val="WW8Num54"/>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55" w15:restartNumberingAfterBreak="0">
    <w:nsid w:val="00000037"/>
    <w:multiLevelType w:val="multilevel"/>
    <w:tmpl w:val="00000037"/>
    <w:name w:val="WW8Num55"/>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56" w15:restartNumberingAfterBreak="0">
    <w:nsid w:val="00000038"/>
    <w:multiLevelType w:val="singleLevel"/>
    <w:tmpl w:val="00000038"/>
    <w:name w:val="WW8Num56"/>
    <w:lvl w:ilvl="0">
      <w:start w:val="1"/>
      <w:numFmt w:val="bullet"/>
      <w:lvlText w:val=""/>
      <w:lvlJc w:val="left"/>
      <w:pPr>
        <w:tabs>
          <w:tab w:val="num" w:pos="1069"/>
        </w:tabs>
        <w:ind w:left="1069" w:hanging="360"/>
      </w:pPr>
      <w:rPr>
        <w:rFonts w:ascii="Symbol" w:hAnsi="Symbol" w:cs="Symbol" w:hint="default"/>
        <w:sz w:val="28"/>
      </w:rPr>
    </w:lvl>
  </w:abstractNum>
  <w:abstractNum w:abstractNumId="57"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58"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59"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60"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1"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325A"/>
    <w:rsid w:val="0000357C"/>
    <w:rsid w:val="0000359D"/>
    <w:rsid w:val="0000389A"/>
    <w:rsid w:val="00003A83"/>
    <w:rsid w:val="00003C5B"/>
    <w:rsid w:val="00003E4C"/>
    <w:rsid w:val="00004058"/>
    <w:rsid w:val="000040F6"/>
    <w:rsid w:val="00004E41"/>
    <w:rsid w:val="000050F4"/>
    <w:rsid w:val="00005262"/>
    <w:rsid w:val="000055E1"/>
    <w:rsid w:val="00005B98"/>
    <w:rsid w:val="00005E57"/>
    <w:rsid w:val="0000657B"/>
    <w:rsid w:val="00006694"/>
    <w:rsid w:val="000066F4"/>
    <w:rsid w:val="00006869"/>
    <w:rsid w:val="00006C12"/>
    <w:rsid w:val="00006D05"/>
    <w:rsid w:val="00006E18"/>
    <w:rsid w:val="00006F78"/>
    <w:rsid w:val="000071D0"/>
    <w:rsid w:val="00007704"/>
    <w:rsid w:val="0000782D"/>
    <w:rsid w:val="00007ADE"/>
    <w:rsid w:val="00007F47"/>
    <w:rsid w:val="000100FE"/>
    <w:rsid w:val="00011047"/>
    <w:rsid w:val="00011261"/>
    <w:rsid w:val="0001128B"/>
    <w:rsid w:val="00011643"/>
    <w:rsid w:val="00011DBC"/>
    <w:rsid w:val="00012486"/>
    <w:rsid w:val="0001261B"/>
    <w:rsid w:val="00012627"/>
    <w:rsid w:val="0001286F"/>
    <w:rsid w:val="00012E2E"/>
    <w:rsid w:val="00012EF9"/>
    <w:rsid w:val="00013478"/>
    <w:rsid w:val="00013A36"/>
    <w:rsid w:val="00013C25"/>
    <w:rsid w:val="00013CC9"/>
    <w:rsid w:val="00014387"/>
    <w:rsid w:val="00014C87"/>
    <w:rsid w:val="00014CFF"/>
    <w:rsid w:val="000154AA"/>
    <w:rsid w:val="000154FB"/>
    <w:rsid w:val="000155F6"/>
    <w:rsid w:val="00015825"/>
    <w:rsid w:val="00016286"/>
    <w:rsid w:val="000162D4"/>
    <w:rsid w:val="000163F0"/>
    <w:rsid w:val="0001683F"/>
    <w:rsid w:val="000169F6"/>
    <w:rsid w:val="00017420"/>
    <w:rsid w:val="00020036"/>
    <w:rsid w:val="000204A6"/>
    <w:rsid w:val="00020A53"/>
    <w:rsid w:val="00020B54"/>
    <w:rsid w:val="00020EAA"/>
    <w:rsid w:val="0002105A"/>
    <w:rsid w:val="000210A0"/>
    <w:rsid w:val="00021AD4"/>
    <w:rsid w:val="00021CD1"/>
    <w:rsid w:val="00022072"/>
    <w:rsid w:val="00022302"/>
    <w:rsid w:val="000223EA"/>
    <w:rsid w:val="00022422"/>
    <w:rsid w:val="000229D0"/>
    <w:rsid w:val="00022B31"/>
    <w:rsid w:val="00022C9A"/>
    <w:rsid w:val="00023440"/>
    <w:rsid w:val="00023B83"/>
    <w:rsid w:val="00024033"/>
    <w:rsid w:val="000240C4"/>
    <w:rsid w:val="00024196"/>
    <w:rsid w:val="000241E6"/>
    <w:rsid w:val="00024526"/>
    <w:rsid w:val="000247A1"/>
    <w:rsid w:val="00024B61"/>
    <w:rsid w:val="00024BDC"/>
    <w:rsid w:val="00024DAC"/>
    <w:rsid w:val="00025011"/>
    <w:rsid w:val="0002508E"/>
    <w:rsid w:val="0002510E"/>
    <w:rsid w:val="00025274"/>
    <w:rsid w:val="000254A4"/>
    <w:rsid w:val="00025838"/>
    <w:rsid w:val="00026370"/>
    <w:rsid w:val="000268C3"/>
    <w:rsid w:val="00026928"/>
    <w:rsid w:val="00026CF3"/>
    <w:rsid w:val="000270E6"/>
    <w:rsid w:val="00027332"/>
    <w:rsid w:val="00027646"/>
    <w:rsid w:val="00027AF9"/>
    <w:rsid w:val="00027ED6"/>
    <w:rsid w:val="00030019"/>
    <w:rsid w:val="0003051A"/>
    <w:rsid w:val="000307BF"/>
    <w:rsid w:val="00031303"/>
    <w:rsid w:val="0003190F"/>
    <w:rsid w:val="000322ED"/>
    <w:rsid w:val="00032386"/>
    <w:rsid w:val="00032535"/>
    <w:rsid w:val="000326C4"/>
    <w:rsid w:val="00032FCB"/>
    <w:rsid w:val="00033862"/>
    <w:rsid w:val="00033B0D"/>
    <w:rsid w:val="00033D98"/>
    <w:rsid w:val="00034285"/>
    <w:rsid w:val="00034498"/>
    <w:rsid w:val="00035303"/>
    <w:rsid w:val="000356C4"/>
    <w:rsid w:val="00035904"/>
    <w:rsid w:val="00035D72"/>
    <w:rsid w:val="000363A9"/>
    <w:rsid w:val="00036638"/>
    <w:rsid w:val="000367A1"/>
    <w:rsid w:val="0003729A"/>
    <w:rsid w:val="000375F8"/>
    <w:rsid w:val="000408E3"/>
    <w:rsid w:val="00040E42"/>
    <w:rsid w:val="00040EE4"/>
    <w:rsid w:val="00040EE9"/>
    <w:rsid w:val="00041C2B"/>
    <w:rsid w:val="00042228"/>
    <w:rsid w:val="0004230D"/>
    <w:rsid w:val="00042545"/>
    <w:rsid w:val="0004390A"/>
    <w:rsid w:val="00044991"/>
    <w:rsid w:val="00045127"/>
    <w:rsid w:val="0004592D"/>
    <w:rsid w:val="000463ED"/>
    <w:rsid w:val="000466C2"/>
    <w:rsid w:val="000467AF"/>
    <w:rsid w:val="00046D04"/>
    <w:rsid w:val="00046D49"/>
    <w:rsid w:val="00046F1F"/>
    <w:rsid w:val="00047265"/>
    <w:rsid w:val="000473F3"/>
    <w:rsid w:val="000474A7"/>
    <w:rsid w:val="00047C57"/>
    <w:rsid w:val="00047FE9"/>
    <w:rsid w:val="00050308"/>
    <w:rsid w:val="00050540"/>
    <w:rsid w:val="00050835"/>
    <w:rsid w:val="000508D5"/>
    <w:rsid w:val="00050BB3"/>
    <w:rsid w:val="00050F8A"/>
    <w:rsid w:val="00050F8B"/>
    <w:rsid w:val="000516F8"/>
    <w:rsid w:val="000519D4"/>
    <w:rsid w:val="00051D74"/>
    <w:rsid w:val="00051DD4"/>
    <w:rsid w:val="00052033"/>
    <w:rsid w:val="00052151"/>
    <w:rsid w:val="00052BE3"/>
    <w:rsid w:val="00052D64"/>
    <w:rsid w:val="00052D9C"/>
    <w:rsid w:val="00052E5D"/>
    <w:rsid w:val="000530F7"/>
    <w:rsid w:val="000531FD"/>
    <w:rsid w:val="00053A3D"/>
    <w:rsid w:val="00053B07"/>
    <w:rsid w:val="00053CEE"/>
    <w:rsid w:val="00054356"/>
    <w:rsid w:val="0005446A"/>
    <w:rsid w:val="000545B0"/>
    <w:rsid w:val="000545F3"/>
    <w:rsid w:val="00054B15"/>
    <w:rsid w:val="000552D0"/>
    <w:rsid w:val="00055EB1"/>
    <w:rsid w:val="00056407"/>
    <w:rsid w:val="00056499"/>
    <w:rsid w:val="000565B6"/>
    <w:rsid w:val="00056A0E"/>
    <w:rsid w:val="000574AE"/>
    <w:rsid w:val="00057578"/>
    <w:rsid w:val="00057614"/>
    <w:rsid w:val="000576CD"/>
    <w:rsid w:val="0005772B"/>
    <w:rsid w:val="00057F31"/>
    <w:rsid w:val="00060764"/>
    <w:rsid w:val="0006090C"/>
    <w:rsid w:val="00060BA1"/>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3FCC"/>
    <w:rsid w:val="000642B9"/>
    <w:rsid w:val="0006473D"/>
    <w:rsid w:val="00064AAD"/>
    <w:rsid w:val="00064EC3"/>
    <w:rsid w:val="0006532E"/>
    <w:rsid w:val="00065C7D"/>
    <w:rsid w:val="00065DEE"/>
    <w:rsid w:val="00066421"/>
    <w:rsid w:val="000665CD"/>
    <w:rsid w:val="00066670"/>
    <w:rsid w:val="00066A92"/>
    <w:rsid w:val="00066F60"/>
    <w:rsid w:val="000672BA"/>
    <w:rsid w:val="000677CC"/>
    <w:rsid w:val="00070FB5"/>
    <w:rsid w:val="00070FDF"/>
    <w:rsid w:val="000714B4"/>
    <w:rsid w:val="000716AB"/>
    <w:rsid w:val="00072251"/>
    <w:rsid w:val="000726CC"/>
    <w:rsid w:val="000728DD"/>
    <w:rsid w:val="00072BFA"/>
    <w:rsid w:val="00072D45"/>
    <w:rsid w:val="000731F4"/>
    <w:rsid w:val="000732D1"/>
    <w:rsid w:val="000735E0"/>
    <w:rsid w:val="00073A32"/>
    <w:rsid w:val="00073BD9"/>
    <w:rsid w:val="00073DE2"/>
    <w:rsid w:val="00074077"/>
    <w:rsid w:val="00074084"/>
    <w:rsid w:val="00074B93"/>
    <w:rsid w:val="0007505E"/>
    <w:rsid w:val="00075159"/>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0815"/>
    <w:rsid w:val="00080F80"/>
    <w:rsid w:val="00082246"/>
    <w:rsid w:val="00082393"/>
    <w:rsid w:val="000823E9"/>
    <w:rsid w:val="00082A37"/>
    <w:rsid w:val="00082CC9"/>
    <w:rsid w:val="00082D5A"/>
    <w:rsid w:val="000831AE"/>
    <w:rsid w:val="00083427"/>
    <w:rsid w:val="000836B3"/>
    <w:rsid w:val="00083CFA"/>
    <w:rsid w:val="00083D98"/>
    <w:rsid w:val="000840F1"/>
    <w:rsid w:val="000840FA"/>
    <w:rsid w:val="00084501"/>
    <w:rsid w:val="00084610"/>
    <w:rsid w:val="000848A2"/>
    <w:rsid w:val="000848DF"/>
    <w:rsid w:val="00084CB3"/>
    <w:rsid w:val="000851D4"/>
    <w:rsid w:val="000854AE"/>
    <w:rsid w:val="00085657"/>
    <w:rsid w:val="00085BBC"/>
    <w:rsid w:val="00085F0F"/>
    <w:rsid w:val="00086EC6"/>
    <w:rsid w:val="00086FB3"/>
    <w:rsid w:val="000872D5"/>
    <w:rsid w:val="000874C8"/>
    <w:rsid w:val="00087679"/>
    <w:rsid w:val="00087696"/>
    <w:rsid w:val="000876BB"/>
    <w:rsid w:val="00087AE2"/>
    <w:rsid w:val="00087D57"/>
    <w:rsid w:val="000903E2"/>
    <w:rsid w:val="00090859"/>
    <w:rsid w:val="00090D55"/>
    <w:rsid w:val="00090E0E"/>
    <w:rsid w:val="000913DD"/>
    <w:rsid w:val="00091615"/>
    <w:rsid w:val="00091A2B"/>
    <w:rsid w:val="00091A71"/>
    <w:rsid w:val="00091C33"/>
    <w:rsid w:val="00091EDA"/>
    <w:rsid w:val="00092408"/>
    <w:rsid w:val="00092ED8"/>
    <w:rsid w:val="000932A6"/>
    <w:rsid w:val="000933D0"/>
    <w:rsid w:val="00093E46"/>
    <w:rsid w:val="00093E98"/>
    <w:rsid w:val="0009408F"/>
    <w:rsid w:val="00094172"/>
    <w:rsid w:val="00094214"/>
    <w:rsid w:val="000944D7"/>
    <w:rsid w:val="00094C7F"/>
    <w:rsid w:val="00094CA3"/>
    <w:rsid w:val="0009540B"/>
    <w:rsid w:val="00095640"/>
    <w:rsid w:val="00095947"/>
    <w:rsid w:val="000959D2"/>
    <w:rsid w:val="00095B3A"/>
    <w:rsid w:val="000962D7"/>
    <w:rsid w:val="00096450"/>
    <w:rsid w:val="0009648B"/>
    <w:rsid w:val="00096F5A"/>
    <w:rsid w:val="0009706C"/>
    <w:rsid w:val="00097646"/>
    <w:rsid w:val="000979B8"/>
    <w:rsid w:val="00097C7E"/>
    <w:rsid w:val="000A0656"/>
    <w:rsid w:val="000A107B"/>
    <w:rsid w:val="000A1353"/>
    <w:rsid w:val="000A18D1"/>
    <w:rsid w:val="000A194C"/>
    <w:rsid w:val="000A1D4B"/>
    <w:rsid w:val="000A1EC8"/>
    <w:rsid w:val="000A24AA"/>
    <w:rsid w:val="000A269C"/>
    <w:rsid w:val="000A2709"/>
    <w:rsid w:val="000A282E"/>
    <w:rsid w:val="000A2BEB"/>
    <w:rsid w:val="000A2C82"/>
    <w:rsid w:val="000A38BD"/>
    <w:rsid w:val="000A3EBA"/>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0710"/>
    <w:rsid w:val="000B10E8"/>
    <w:rsid w:val="000B161C"/>
    <w:rsid w:val="000B1AD0"/>
    <w:rsid w:val="000B1C89"/>
    <w:rsid w:val="000B1DEB"/>
    <w:rsid w:val="000B200C"/>
    <w:rsid w:val="000B24E1"/>
    <w:rsid w:val="000B2C4F"/>
    <w:rsid w:val="000B3055"/>
    <w:rsid w:val="000B324F"/>
    <w:rsid w:val="000B325A"/>
    <w:rsid w:val="000B339E"/>
    <w:rsid w:val="000B399A"/>
    <w:rsid w:val="000B3CD1"/>
    <w:rsid w:val="000B3F2C"/>
    <w:rsid w:val="000B42E1"/>
    <w:rsid w:val="000B4719"/>
    <w:rsid w:val="000B499D"/>
    <w:rsid w:val="000B4A0E"/>
    <w:rsid w:val="000B4ED5"/>
    <w:rsid w:val="000B53F4"/>
    <w:rsid w:val="000B5EFA"/>
    <w:rsid w:val="000B6336"/>
    <w:rsid w:val="000B638A"/>
    <w:rsid w:val="000B64EB"/>
    <w:rsid w:val="000B6BE6"/>
    <w:rsid w:val="000B7059"/>
    <w:rsid w:val="000B7075"/>
    <w:rsid w:val="000B72E1"/>
    <w:rsid w:val="000B7397"/>
    <w:rsid w:val="000B771A"/>
    <w:rsid w:val="000B7B13"/>
    <w:rsid w:val="000B7BE1"/>
    <w:rsid w:val="000C003B"/>
    <w:rsid w:val="000C06F5"/>
    <w:rsid w:val="000C0CCE"/>
    <w:rsid w:val="000C0D6C"/>
    <w:rsid w:val="000C11E1"/>
    <w:rsid w:val="000C1315"/>
    <w:rsid w:val="000C1596"/>
    <w:rsid w:val="000C1A3B"/>
    <w:rsid w:val="000C1CB3"/>
    <w:rsid w:val="000C20E4"/>
    <w:rsid w:val="000C2352"/>
    <w:rsid w:val="000C263B"/>
    <w:rsid w:val="000C2D41"/>
    <w:rsid w:val="000C2E36"/>
    <w:rsid w:val="000C2E6A"/>
    <w:rsid w:val="000C30AE"/>
    <w:rsid w:val="000C30F0"/>
    <w:rsid w:val="000C3312"/>
    <w:rsid w:val="000C3577"/>
    <w:rsid w:val="000C38ED"/>
    <w:rsid w:val="000C3BE2"/>
    <w:rsid w:val="000C3E50"/>
    <w:rsid w:val="000C3E79"/>
    <w:rsid w:val="000C4071"/>
    <w:rsid w:val="000C4165"/>
    <w:rsid w:val="000C4575"/>
    <w:rsid w:val="000C4748"/>
    <w:rsid w:val="000C4A80"/>
    <w:rsid w:val="000C4AC2"/>
    <w:rsid w:val="000C53C8"/>
    <w:rsid w:val="000C54E2"/>
    <w:rsid w:val="000C5656"/>
    <w:rsid w:val="000C5B0B"/>
    <w:rsid w:val="000C642B"/>
    <w:rsid w:val="000C6A43"/>
    <w:rsid w:val="000C6B5A"/>
    <w:rsid w:val="000C6C67"/>
    <w:rsid w:val="000C6ED2"/>
    <w:rsid w:val="000C6EF5"/>
    <w:rsid w:val="000C70EF"/>
    <w:rsid w:val="000C78A7"/>
    <w:rsid w:val="000D022D"/>
    <w:rsid w:val="000D12DA"/>
    <w:rsid w:val="000D12F5"/>
    <w:rsid w:val="000D1561"/>
    <w:rsid w:val="000D1A1C"/>
    <w:rsid w:val="000D1CF7"/>
    <w:rsid w:val="000D223F"/>
    <w:rsid w:val="000D24E7"/>
    <w:rsid w:val="000D3048"/>
    <w:rsid w:val="000D38F0"/>
    <w:rsid w:val="000D3AC9"/>
    <w:rsid w:val="000D3E3F"/>
    <w:rsid w:val="000D3F30"/>
    <w:rsid w:val="000D4185"/>
    <w:rsid w:val="000D4676"/>
    <w:rsid w:val="000D4EDD"/>
    <w:rsid w:val="000D53D8"/>
    <w:rsid w:val="000D587B"/>
    <w:rsid w:val="000D5A69"/>
    <w:rsid w:val="000D5C56"/>
    <w:rsid w:val="000D5C67"/>
    <w:rsid w:val="000D5DA0"/>
    <w:rsid w:val="000D6035"/>
    <w:rsid w:val="000D676A"/>
    <w:rsid w:val="000D6C59"/>
    <w:rsid w:val="000D6D00"/>
    <w:rsid w:val="000D6D58"/>
    <w:rsid w:val="000D6F87"/>
    <w:rsid w:val="000D728F"/>
    <w:rsid w:val="000D7292"/>
    <w:rsid w:val="000D75B9"/>
    <w:rsid w:val="000E017B"/>
    <w:rsid w:val="000E0399"/>
    <w:rsid w:val="000E051E"/>
    <w:rsid w:val="000E0BB9"/>
    <w:rsid w:val="000E128D"/>
    <w:rsid w:val="000E131A"/>
    <w:rsid w:val="000E186B"/>
    <w:rsid w:val="000E19BA"/>
    <w:rsid w:val="000E2983"/>
    <w:rsid w:val="000E29B1"/>
    <w:rsid w:val="000E2F9E"/>
    <w:rsid w:val="000E321A"/>
    <w:rsid w:val="000E3657"/>
    <w:rsid w:val="000E3DB8"/>
    <w:rsid w:val="000E3E4D"/>
    <w:rsid w:val="000E3F38"/>
    <w:rsid w:val="000E4C1B"/>
    <w:rsid w:val="000E5379"/>
    <w:rsid w:val="000E584E"/>
    <w:rsid w:val="000E586C"/>
    <w:rsid w:val="000E5BD5"/>
    <w:rsid w:val="000E5D33"/>
    <w:rsid w:val="000E7055"/>
    <w:rsid w:val="000E7AF5"/>
    <w:rsid w:val="000F0129"/>
    <w:rsid w:val="000F0324"/>
    <w:rsid w:val="000F048F"/>
    <w:rsid w:val="000F0C8C"/>
    <w:rsid w:val="000F13FF"/>
    <w:rsid w:val="000F18D8"/>
    <w:rsid w:val="000F1A5B"/>
    <w:rsid w:val="000F1B73"/>
    <w:rsid w:val="000F26E2"/>
    <w:rsid w:val="000F2AAD"/>
    <w:rsid w:val="000F2AF9"/>
    <w:rsid w:val="000F2C43"/>
    <w:rsid w:val="000F383B"/>
    <w:rsid w:val="000F3CE3"/>
    <w:rsid w:val="000F43C5"/>
    <w:rsid w:val="000F44DF"/>
    <w:rsid w:val="000F46EF"/>
    <w:rsid w:val="000F4A38"/>
    <w:rsid w:val="000F4CA2"/>
    <w:rsid w:val="000F4D6A"/>
    <w:rsid w:val="000F4D76"/>
    <w:rsid w:val="000F5FFD"/>
    <w:rsid w:val="000F66A6"/>
    <w:rsid w:val="000F6D4B"/>
    <w:rsid w:val="000F718E"/>
    <w:rsid w:val="000F74BB"/>
    <w:rsid w:val="000F7522"/>
    <w:rsid w:val="000F759C"/>
    <w:rsid w:val="000F7688"/>
    <w:rsid w:val="000F775C"/>
    <w:rsid w:val="000F778C"/>
    <w:rsid w:val="000F7C10"/>
    <w:rsid w:val="000F7D04"/>
    <w:rsid w:val="000F7EA5"/>
    <w:rsid w:val="00100A16"/>
    <w:rsid w:val="00100CE9"/>
    <w:rsid w:val="0010139E"/>
    <w:rsid w:val="00101C59"/>
    <w:rsid w:val="00101F72"/>
    <w:rsid w:val="00102122"/>
    <w:rsid w:val="001024DB"/>
    <w:rsid w:val="00102A49"/>
    <w:rsid w:val="00103057"/>
    <w:rsid w:val="0010310A"/>
    <w:rsid w:val="001036DA"/>
    <w:rsid w:val="001047AA"/>
    <w:rsid w:val="001047AC"/>
    <w:rsid w:val="00104B73"/>
    <w:rsid w:val="00104F16"/>
    <w:rsid w:val="00105371"/>
    <w:rsid w:val="00105E96"/>
    <w:rsid w:val="0010624A"/>
    <w:rsid w:val="0010627E"/>
    <w:rsid w:val="00106527"/>
    <w:rsid w:val="0010657D"/>
    <w:rsid w:val="00106604"/>
    <w:rsid w:val="0010686C"/>
    <w:rsid w:val="00106DDF"/>
    <w:rsid w:val="0010742F"/>
    <w:rsid w:val="001074F5"/>
    <w:rsid w:val="0010787C"/>
    <w:rsid w:val="00107FA4"/>
    <w:rsid w:val="00110EDB"/>
    <w:rsid w:val="00111013"/>
    <w:rsid w:val="0011216C"/>
    <w:rsid w:val="00112642"/>
    <w:rsid w:val="0011281D"/>
    <w:rsid w:val="00112D17"/>
    <w:rsid w:val="001131FD"/>
    <w:rsid w:val="00113718"/>
    <w:rsid w:val="00113A16"/>
    <w:rsid w:val="00113EEB"/>
    <w:rsid w:val="001145C6"/>
    <w:rsid w:val="00114859"/>
    <w:rsid w:val="001149B3"/>
    <w:rsid w:val="001149BD"/>
    <w:rsid w:val="001151D9"/>
    <w:rsid w:val="0011528F"/>
    <w:rsid w:val="0011536E"/>
    <w:rsid w:val="00115D27"/>
    <w:rsid w:val="001162D3"/>
    <w:rsid w:val="001164D7"/>
    <w:rsid w:val="00116711"/>
    <w:rsid w:val="001172EE"/>
    <w:rsid w:val="00117472"/>
    <w:rsid w:val="001174D2"/>
    <w:rsid w:val="0011753D"/>
    <w:rsid w:val="00117714"/>
    <w:rsid w:val="001178DB"/>
    <w:rsid w:val="00117B81"/>
    <w:rsid w:val="0012064A"/>
    <w:rsid w:val="00120671"/>
    <w:rsid w:val="001208B5"/>
    <w:rsid w:val="00120DE0"/>
    <w:rsid w:val="001212F4"/>
    <w:rsid w:val="0012188C"/>
    <w:rsid w:val="00121C8A"/>
    <w:rsid w:val="001220CA"/>
    <w:rsid w:val="00122898"/>
    <w:rsid w:val="00122C51"/>
    <w:rsid w:val="00123280"/>
    <w:rsid w:val="001233D4"/>
    <w:rsid w:val="001234DB"/>
    <w:rsid w:val="001237B5"/>
    <w:rsid w:val="00123A6B"/>
    <w:rsid w:val="00123A8F"/>
    <w:rsid w:val="00123E1B"/>
    <w:rsid w:val="00123F3E"/>
    <w:rsid w:val="0012448F"/>
    <w:rsid w:val="0012455F"/>
    <w:rsid w:val="00124578"/>
    <w:rsid w:val="00125386"/>
    <w:rsid w:val="001255BB"/>
    <w:rsid w:val="001257E9"/>
    <w:rsid w:val="00125BF5"/>
    <w:rsid w:val="00126324"/>
    <w:rsid w:val="001269F7"/>
    <w:rsid w:val="00126A04"/>
    <w:rsid w:val="00126C3C"/>
    <w:rsid w:val="00127135"/>
    <w:rsid w:val="0012773F"/>
    <w:rsid w:val="00127AC9"/>
    <w:rsid w:val="00127CAE"/>
    <w:rsid w:val="0013030C"/>
    <w:rsid w:val="00130340"/>
    <w:rsid w:val="00130DB3"/>
    <w:rsid w:val="00130E45"/>
    <w:rsid w:val="001319EC"/>
    <w:rsid w:val="00132297"/>
    <w:rsid w:val="001323C4"/>
    <w:rsid w:val="001326C3"/>
    <w:rsid w:val="001328A5"/>
    <w:rsid w:val="00132A12"/>
    <w:rsid w:val="00133068"/>
    <w:rsid w:val="00133384"/>
    <w:rsid w:val="00133661"/>
    <w:rsid w:val="00133932"/>
    <w:rsid w:val="00134047"/>
    <w:rsid w:val="0013407D"/>
    <w:rsid w:val="00134EDB"/>
    <w:rsid w:val="00135091"/>
    <w:rsid w:val="00135377"/>
    <w:rsid w:val="00135479"/>
    <w:rsid w:val="00135A24"/>
    <w:rsid w:val="00135A78"/>
    <w:rsid w:val="00135E1E"/>
    <w:rsid w:val="00135EE5"/>
    <w:rsid w:val="0013631D"/>
    <w:rsid w:val="00136B45"/>
    <w:rsid w:val="00136CD5"/>
    <w:rsid w:val="00136D43"/>
    <w:rsid w:val="001372B2"/>
    <w:rsid w:val="001374D5"/>
    <w:rsid w:val="00137782"/>
    <w:rsid w:val="00140101"/>
    <w:rsid w:val="00140277"/>
    <w:rsid w:val="00140466"/>
    <w:rsid w:val="00140798"/>
    <w:rsid w:val="001407F0"/>
    <w:rsid w:val="001409E6"/>
    <w:rsid w:val="00140B8D"/>
    <w:rsid w:val="00140C5C"/>
    <w:rsid w:val="00140D28"/>
    <w:rsid w:val="0014140D"/>
    <w:rsid w:val="001415AB"/>
    <w:rsid w:val="00141654"/>
    <w:rsid w:val="001419CE"/>
    <w:rsid w:val="00141A27"/>
    <w:rsid w:val="00141B18"/>
    <w:rsid w:val="001424E5"/>
    <w:rsid w:val="001426CD"/>
    <w:rsid w:val="0014276F"/>
    <w:rsid w:val="00143055"/>
    <w:rsid w:val="001436B6"/>
    <w:rsid w:val="001438DF"/>
    <w:rsid w:val="00143DB6"/>
    <w:rsid w:val="00143FF0"/>
    <w:rsid w:val="001447BB"/>
    <w:rsid w:val="0014677A"/>
    <w:rsid w:val="00146BB6"/>
    <w:rsid w:val="00146C3C"/>
    <w:rsid w:val="00146FA0"/>
    <w:rsid w:val="001472C1"/>
    <w:rsid w:val="00150866"/>
    <w:rsid w:val="00151318"/>
    <w:rsid w:val="00151A7F"/>
    <w:rsid w:val="00151BB9"/>
    <w:rsid w:val="0015208E"/>
    <w:rsid w:val="001525B8"/>
    <w:rsid w:val="001528BF"/>
    <w:rsid w:val="00153005"/>
    <w:rsid w:val="001537AB"/>
    <w:rsid w:val="00153A4C"/>
    <w:rsid w:val="0015407A"/>
    <w:rsid w:val="0015473B"/>
    <w:rsid w:val="00154C24"/>
    <w:rsid w:val="00154E7F"/>
    <w:rsid w:val="00154E9B"/>
    <w:rsid w:val="00154F13"/>
    <w:rsid w:val="00155120"/>
    <w:rsid w:val="0015532C"/>
    <w:rsid w:val="001558D2"/>
    <w:rsid w:val="00156260"/>
    <w:rsid w:val="001567AD"/>
    <w:rsid w:val="00156E4C"/>
    <w:rsid w:val="00157DA6"/>
    <w:rsid w:val="00157EE5"/>
    <w:rsid w:val="00160234"/>
    <w:rsid w:val="001604B6"/>
    <w:rsid w:val="00160636"/>
    <w:rsid w:val="00160A63"/>
    <w:rsid w:val="00161624"/>
    <w:rsid w:val="001616A1"/>
    <w:rsid w:val="0016197F"/>
    <w:rsid w:val="00162FA8"/>
    <w:rsid w:val="00162FB7"/>
    <w:rsid w:val="00163238"/>
    <w:rsid w:val="00163312"/>
    <w:rsid w:val="00163329"/>
    <w:rsid w:val="001635A9"/>
    <w:rsid w:val="00163E5F"/>
    <w:rsid w:val="001642D9"/>
    <w:rsid w:val="001646DB"/>
    <w:rsid w:val="00164F1B"/>
    <w:rsid w:val="00165054"/>
    <w:rsid w:val="00165161"/>
    <w:rsid w:val="00165349"/>
    <w:rsid w:val="001655F6"/>
    <w:rsid w:val="001656A0"/>
    <w:rsid w:val="00165809"/>
    <w:rsid w:val="0016590C"/>
    <w:rsid w:val="00166078"/>
    <w:rsid w:val="0016629F"/>
    <w:rsid w:val="00166579"/>
    <w:rsid w:val="001666AB"/>
    <w:rsid w:val="00166A96"/>
    <w:rsid w:val="00166DFE"/>
    <w:rsid w:val="00166F4A"/>
    <w:rsid w:val="001673BC"/>
    <w:rsid w:val="0016768E"/>
    <w:rsid w:val="00167989"/>
    <w:rsid w:val="00167AF6"/>
    <w:rsid w:val="00170222"/>
    <w:rsid w:val="0017036D"/>
    <w:rsid w:val="0017080B"/>
    <w:rsid w:val="00170B7B"/>
    <w:rsid w:val="00171585"/>
    <w:rsid w:val="001715EB"/>
    <w:rsid w:val="00171CAC"/>
    <w:rsid w:val="001723A9"/>
    <w:rsid w:val="0017245B"/>
    <w:rsid w:val="0017287B"/>
    <w:rsid w:val="00172CDA"/>
    <w:rsid w:val="00172D51"/>
    <w:rsid w:val="00172FFA"/>
    <w:rsid w:val="00173464"/>
    <w:rsid w:val="00173911"/>
    <w:rsid w:val="00174007"/>
    <w:rsid w:val="00174702"/>
    <w:rsid w:val="0017475F"/>
    <w:rsid w:val="0017495E"/>
    <w:rsid w:val="00175BA9"/>
    <w:rsid w:val="001764AB"/>
    <w:rsid w:val="00176656"/>
    <w:rsid w:val="001769F4"/>
    <w:rsid w:val="00176AC0"/>
    <w:rsid w:val="00176B18"/>
    <w:rsid w:val="00176DDD"/>
    <w:rsid w:val="00176F9D"/>
    <w:rsid w:val="00177A04"/>
    <w:rsid w:val="00177AD1"/>
    <w:rsid w:val="00177CB7"/>
    <w:rsid w:val="00180EEF"/>
    <w:rsid w:val="00180EF4"/>
    <w:rsid w:val="001819F9"/>
    <w:rsid w:val="00181F4E"/>
    <w:rsid w:val="00181FEA"/>
    <w:rsid w:val="001826D8"/>
    <w:rsid w:val="0018307D"/>
    <w:rsid w:val="00183281"/>
    <w:rsid w:val="001834D8"/>
    <w:rsid w:val="00183814"/>
    <w:rsid w:val="00183825"/>
    <w:rsid w:val="00183E5B"/>
    <w:rsid w:val="001840DE"/>
    <w:rsid w:val="001845B1"/>
    <w:rsid w:val="00184F38"/>
    <w:rsid w:val="00184F64"/>
    <w:rsid w:val="001855A1"/>
    <w:rsid w:val="001857BD"/>
    <w:rsid w:val="0018643C"/>
    <w:rsid w:val="001864AA"/>
    <w:rsid w:val="001868EC"/>
    <w:rsid w:val="00187046"/>
    <w:rsid w:val="00187089"/>
    <w:rsid w:val="00187485"/>
    <w:rsid w:val="001875B1"/>
    <w:rsid w:val="00187A70"/>
    <w:rsid w:val="00187B0C"/>
    <w:rsid w:val="001902CD"/>
    <w:rsid w:val="00190783"/>
    <w:rsid w:val="001907D6"/>
    <w:rsid w:val="00190BBA"/>
    <w:rsid w:val="00190E1E"/>
    <w:rsid w:val="00191A94"/>
    <w:rsid w:val="00192089"/>
    <w:rsid w:val="001920E1"/>
    <w:rsid w:val="001923B1"/>
    <w:rsid w:val="001925EF"/>
    <w:rsid w:val="001927CA"/>
    <w:rsid w:val="0019303A"/>
    <w:rsid w:val="00193104"/>
    <w:rsid w:val="00193A85"/>
    <w:rsid w:val="00193B9C"/>
    <w:rsid w:val="00193FB5"/>
    <w:rsid w:val="00194A6B"/>
    <w:rsid w:val="00194CA2"/>
    <w:rsid w:val="00194D41"/>
    <w:rsid w:val="00195D83"/>
    <w:rsid w:val="00195FFF"/>
    <w:rsid w:val="0019606E"/>
    <w:rsid w:val="00196AD4"/>
    <w:rsid w:val="00196B51"/>
    <w:rsid w:val="00196C72"/>
    <w:rsid w:val="00196D33"/>
    <w:rsid w:val="001973FB"/>
    <w:rsid w:val="0019790A"/>
    <w:rsid w:val="00197FAD"/>
    <w:rsid w:val="001A0054"/>
    <w:rsid w:val="001A00EF"/>
    <w:rsid w:val="001A051E"/>
    <w:rsid w:val="001A0A3B"/>
    <w:rsid w:val="001A0BD3"/>
    <w:rsid w:val="001A0C27"/>
    <w:rsid w:val="001A0C7C"/>
    <w:rsid w:val="001A113D"/>
    <w:rsid w:val="001A1280"/>
    <w:rsid w:val="001A13D2"/>
    <w:rsid w:val="001A1753"/>
    <w:rsid w:val="001A1BA5"/>
    <w:rsid w:val="001A21E3"/>
    <w:rsid w:val="001A23FC"/>
    <w:rsid w:val="001A2A91"/>
    <w:rsid w:val="001A2C78"/>
    <w:rsid w:val="001A2DD3"/>
    <w:rsid w:val="001A36F5"/>
    <w:rsid w:val="001A3914"/>
    <w:rsid w:val="001A3967"/>
    <w:rsid w:val="001A3D06"/>
    <w:rsid w:val="001A4371"/>
    <w:rsid w:val="001A4B48"/>
    <w:rsid w:val="001A4BAE"/>
    <w:rsid w:val="001A4D08"/>
    <w:rsid w:val="001A4D55"/>
    <w:rsid w:val="001A4E88"/>
    <w:rsid w:val="001A54E4"/>
    <w:rsid w:val="001A56B3"/>
    <w:rsid w:val="001A58AA"/>
    <w:rsid w:val="001A5BD0"/>
    <w:rsid w:val="001A62B9"/>
    <w:rsid w:val="001A664D"/>
    <w:rsid w:val="001A6A07"/>
    <w:rsid w:val="001A6BC0"/>
    <w:rsid w:val="001A70D7"/>
    <w:rsid w:val="001A7214"/>
    <w:rsid w:val="001A76A2"/>
    <w:rsid w:val="001A78A5"/>
    <w:rsid w:val="001A7932"/>
    <w:rsid w:val="001B00E0"/>
    <w:rsid w:val="001B018A"/>
    <w:rsid w:val="001B023D"/>
    <w:rsid w:val="001B0DF6"/>
    <w:rsid w:val="001B10D7"/>
    <w:rsid w:val="001B1249"/>
    <w:rsid w:val="001B128D"/>
    <w:rsid w:val="001B1714"/>
    <w:rsid w:val="001B1791"/>
    <w:rsid w:val="001B1D30"/>
    <w:rsid w:val="001B1E0F"/>
    <w:rsid w:val="001B320C"/>
    <w:rsid w:val="001B3773"/>
    <w:rsid w:val="001B3945"/>
    <w:rsid w:val="001B3E06"/>
    <w:rsid w:val="001B4468"/>
    <w:rsid w:val="001B4892"/>
    <w:rsid w:val="001B4AC9"/>
    <w:rsid w:val="001B56FB"/>
    <w:rsid w:val="001B609E"/>
    <w:rsid w:val="001B60C4"/>
    <w:rsid w:val="001B69AF"/>
    <w:rsid w:val="001B69D5"/>
    <w:rsid w:val="001B6B53"/>
    <w:rsid w:val="001B7295"/>
    <w:rsid w:val="001B78DE"/>
    <w:rsid w:val="001B7BC4"/>
    <w:rsid w:val="001B7D20"/>
    <w:rsid w:val="001B7D7B"/>
    <w:rsid w:val="001B7E57"/>
    <w:rsid w:val="001C013E"/>
    <w:rsid w:val="001C0184"/>
    <w:rsid w:val="001C0800"/>
    <w:rsid w:val="001C0E39"/>
    <w:rsid w:val="001C0E8C"/>
    <w:rsid w:val="001C1462"/>
    <w:rsid w:val="001C1E62"/>
    <w:rsid w:val="001C21C4"/>
    <w:rsid w:val="001C22CA"/>
    <w:rsid w:val="001C26AD"/>
    <w:rsid w:val="001C26E5"/>
    <w:rsid w:val="001C2A94"/>
    <w:rsid w:val="001C2B35"/>
    <w:rsid w:val="001C2C8D"/>
    <w:rsid w:val="001C329D"/>
    <w:rsid w:val="001C3508"/>
    <w:rsid w:val="001C3C58"/>
    <w:rsid w:val="001C4731"/>
    <w:rsid w:val="001C4D10"/>
    <w:rsid w:val="001C503D"/>
    <w:rsid w:val="001C51B4"/>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FBE"/>
    <w:rsid w:val="001C7FEE"/>
    <w:rsid w:val="001D01A7"/>
    <w:rsid w:val="001D021D"/>
    <w:rsid w:val="001D0A63"/>
    <w:rsid w:val="001D0E20"/>
    <w:rsid w:val="001D0F79"/>
    <w:rsid w:val="001D12ED"/>
    <w:rsid w:val="001D2241"/>
    <w:rsid w:val="001D24B5"/>
    <w:rsid w:val="001D2C5B"/>
    <w:rsid w:val="001D3358"/>
    <w:rsid w:val="001D3A8A"/>
    <w:rsid w:val="001D3F7F"/>
    <w:rsid w:val="001D50DA"/>
    <w:rsid w:val="001D5A1B"/>
    <w:rsid w:val="001D5B62"/>
    <w:rsid w:val="001D6013"/>
    <w:rsid w:val="001D60E9"/>
    <w:rsid w:val="001D63F7"/>
    <w:rsid w:val="001D6BF2"/>
    <w:rsid w:val="001D6E1C"/>
    <w:rsid w:val="001D7184"/>
    <w:rsid w:val="001D7592"/>
    <w:rsid w:val="001D7C03"/>
    <w:rsid w:val="001E0195"/>
    <w:rsid w:val="001E04F5"/>
    <w:rsid w:val="001E0625"/>
    <w:rsid w:val="001E0892"/>
    <w:rsid w:val="001E0994"/>
    <w:rsid w:val="001E0A10"/>
    <w:rsid w:val="001E14F7"/>
    <w:rsid w:val="001E1707"/>
    <w:rsid w:val="001E1867"/>
    <w:rsid w:val="001E1D5F"/>
    <w:rsid w:val="001E1EAE"/>
    <w:rsid w:val="001E23BD"/>
    <w:rsid w:val="001E24C9"/>
    <w:rsid w:val="001E26CC"/>
    <w:rsid w:val="001E2791"/>
    <w:rsid w:val="001E2801"/>
    <w:rsid w:val="001E28E4"/>
    <w:rsid w:val="001E2D69"/>
    <w:rsid w:val="001E3AD7"/>
    <w:rsid w:val="001E3C36"/>
    <w:rsid w:val="001E41F5"/>
    <w:rsid w:val="001E4260"/>
    <w:rsid w:val="001E42A9"/>
    <w:rsid w:val="001E4630"/>
    <w:rsid w:val="001E4797"/>
    <w:rsid w:val="001E4CFB"/>
    <w:rsid w:val="001E50E0"/>
    <w:rsid w:val="001E523F"/>
    <w:rsid w:val="001E55DF"/>
    <w:rsid w:val="001E5BE7"/>
    <w:rsid w:val="001E5D7F"/>
    <w:rsid w:val="001E5DA7"/>
    <w:rsid w:val="001E6221"/>
    <w:rsid w:val="001E633E"/>
    <w:rsid w:val="001E65FF"/>
    <w:rsid w:val="001E68DF"/>
    <w:rsid w:val="001E6943"/>
    <w:rsid w:val="001E753B"/>
    <w:rsid w:val="001E79F3"/>
    <w:rsid w:val="001E7DED"/>
    <w:rsid w:val="001E7FA4"/>
    <w:rsid w:val="001E7FC9"/>
    <w:rsid w:val="001F00A2"/>
    <w:rsid w:val="001F0917"/>
    <w:rsid w:val="001F0CBC"/>
    <w:rsid w:val="001F1051"/>
    <w:rsid w:val="001F10AF"/>
    <w:rsid w:val="001F15E2"/>
    <w:rsid w:val="001F1611"/>
    <w:rsid w:val="001F1A23"/>
    <w:rsid w:val="001F1F78"/>
    <w:rsid w:val="001F201E"/>
    <w:rsid w:val="001F2116"/>
    <w:rsid w:val="001F2487"/>
    <w:rsid w:val="001F2514"/>
    <w:rsid w:val="001F255E"/>
    <w:rsid w:val="001F2803"/>
    <w:rsid w:val="001F2A35"/>
    <w:rsid w:val="001F2DEF"/>
    <w:rsid w:val="001F2E31"/>
    <w:rsid w:val="001F3230"/>
    <w:rsid w:val="001F355E"/>
    <w:rsid w:val="001F3703"/>
    <w:rsid w:val="001F4143"/>
    <w:rsid w:val="001F4B82"/>
    <w:rsid w:val="001F4C4A"/>
    <w:rsid w:val="001F50A2"/>
    <w:rsid w:val="001F5B65"/>
    <w:rsid w:val="001F6212"/>
    <w:rsid w:val="001F6223"/>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D88"/>
    <w:rsid w:val="00200E39"/>
    <w:rsid w:val="002017B5"/>
    <w:rsid w:val="00201ADD"/>
    <w:rsid w:val="00201B75"/>
    <w:rsid w:val="00201CC9"/>
    <w:rsid w:val="00201F08"/>
    <w:rsid w:val="002021D8"/>
    <w:rsid w:val="00202374"/>
    <w:rsid w:val="00202543"/>
    <w:rsid w:val="002026AE"/>
    <w:rsid w:val="00203426"/>
    <w:rsid w:val="00203911"/>
    <w:rsid w:val="002045EE"/>
    <w:rsid w:val="00205240"/>
    <w:rsid w:val="00205827"/>
    <w:rsid w:val="00205ADA"/>
    <w:rsid w:val="00205B24"/>
    <w:rsid w:val="00206199"/>
    <w:rsid w:val="002061D3"/>
    <w:rsid w:val="002064B7"/>
    <w:rsid w:val="002064BC"/>
    <w:rsid w:val="00206777"/>
    <w:rsid w:val="002068DA"/>
    <w:rsid w:val="00206E86"/>
    <w:rsid w:val="002070F6"/>
    <w:rsid w:val="0020735B"/>
    <w:rsid w:val="00207A3B"/>
    <w:rsid w:val="00210170"/>
    <w:rsid w:val="002101CD"/>
    <w:rsid w:val="00210BCD"/>
    <w:rsid w:val="00211081"/>
    <w:rsid w:val="002115C6"/>
    <w:rsid w:val="002115E4"/>
    <w:rsid w:val="00211E98"/>
    <w:rsid w:val="0021226F"/>
    <w:rsid w:val="00212471"/>
    <w:rsid w:val="00212CC3"/>
    <w:rsid w:val="00212CFF"/>
    <w:rsid w:val="00212D86"/>
    <w:rsid w:val="00212E39"/>
    <w:rsid w:val="00212F02"/>
    <w:rsid w:val="002130F7"/>
    <w:rsid w:val="0021330D"/>
    <w:rsid w:val="00213568"/>
    <w:rsid w:val="002135DA"/>
    <w:rsid w:val="0021368B"/>
    <w:rsid w:val="00213C16"/>
    <w:rsid w:val="00213CE7"/>
    <w:rsid w:val="00213FCD"/>
    <w:rsid w:val="002140A6"/>
    <w:rsid w:val="002142ED"/>
    <w:rsid w:val="00214350"/>
    <w:rsid w:val="002147A1"/>
    <w:rsid w:val="00215B0B"/>
    <w:rsid w:val="00215B42"/>
    <w:rsid w:val="002162DB"/>
    <w:rsid w:val="002167B7"/>
    <w:rsid w:val="0021779C"/>
    <w:rsid w:val="00217B16"/>
    <w:rsid w:val="002200EB"/>
    <w:rsid w:val="0022013F"/>
    <w:rsid w:val="0022025F"/>
    <w:rsid w:val="002214D1"/>
    <w:rsid w:val="002216F1"/>
    <w:rsid w:val="00221B7C"/>
    <w:rsid w:val="00221CC5"/>
    <w:rsid w:val="00222340"/>
    <w:rsid w:val="00222586"/>
    <w:rsid w:val="00222594"/>
    <w:rsid w:val="002225F0"/>
    <w:rsid w:val="0022286E"/>
    <w:rsid w:val="00222E06"/>
    <w:rsid w:val="002232E8"/>
    <w:rsid w:val="002234E6"/>
    <w:rsid w:val="00223872"/>
    <w:rsid w:val="00223911"/>
    <w:rsid w:val="00223976"/>
    <w:rsid w:val="002241CC"/>
    <w:rsid w:val="002241FD"/>
    <w:rsid w:val="00224208"/>
    <w:rsid w:val="00224B72"/>
    <w:rsid w:val="00224F69"/>
    <w:rsid w:val="002250CA"/>
    <w:rsid w:val="0022522C"/>
    <w:rsid w:val="0022583F"/>
    <w:rsid w:val="00225D01"/>
    <w:rsid w:val="00226D4F"/>
    <w:rsid w:val="00226DCF"/>
    <w:rsid w:val="00226FCA"/>
    <w:rsid w:val="00227C8A"/>
    <w:rsid w:val="002301F7"/>
    <w:rsid w:val="0023092C"/>
    <w:rsid w:val="00231565"/>
    <w:rsid w:val="002317D9"/>
    <w:rsid w:val="00231CD1"/>
    <w:rsid w:val="00232235"/>
    <w:rsid w:val="00232341"/>
    <w:rsid w:val="00232380"/>
    <w:rsid w:val="002323A3"/>
    <w:rsid w:val="00232474"/>
    <w:rsid w:val="00232BD9"/>
    <w:rsid w:val="0023318D"/>
    <w:rsid w:val="00233300"/>
    <w:rsid w:val="00233AE0"/>
    <w:rsid w:val="00233B52"/>
    <w:rsid w:val="00233EE4"/>
    <w:rsid w:val="002343B6"/>
    <w:rsid w:val="002343DF"/>
    <w:rsid w:val="00234403"/>
    <w:rsid w:val="002344DE"/>
    <w:rsid w:val="00234507"/>
    <w:rsid w:val="00234CE1"/>
    <w:rsid w:val="00234E29"/>
    <w:rsid w:val="00234F69"/>
    <w:rsid w:val="002352EF"/>
    <w:rsid w:val="002358C0"/>
    <w:rsid w:val="00235D53"/>
    <w:rsid w:val="002363A7"/>
    <w:rsid w:val="002364AD"/>
    <w:rsid w:val="0023729B"/>
    <w:rsid w:val="0023767A"/>
    <w:rsid w:val="002376CF"/>
    <w:rsid w:val="00237840"/>
    <w:rsid w:val="0024005B"/>
    <w:rsid w:val="00240318"/>
    <w:rsid w:val="0024048D"/>
    <w:rsid w:val="002412D5"/>
    <w:rsid w:val="002413C7"/>
    <w:rsid w:val="002415D3"/>
    <w:rsid w:val="002418F2"/>
    <w:rsid w:val="00241938"/>
    <w:rsid w:val="00241B89"/>
    <w:rsid w:val="00241D12"/>
    <w:rsid w:val="00242974"/>
    <w:rsid w:val="00242BE9"/>
    <w:rsid w:val="00242E9B"/>
    <w:rsid w:val="00242EE3"/>
    <w:rsid w:val="00242F15"/>
    <w:rsid w:val="00242FD3"/>
    <w:rsid w:val="00244462"/>
    <w:rsid w:val="00244792"/>
    <w:rsid w:val="002448E1"/>
    <w:rsid w:val="0024520F"/>
    <w:rsid w:val="00245B4E"/>
    <w:rsid w:val="002466DC"/>
    <w:rsid w:val="00247220"/>
    <w:rsid w:val="00247FC0"/>
    <w:rsid w:val="002500BA"/>
    <w:rsid w:val="002500F3"/>
    <w:rsid w:val="0025027C"/>
    <w:rsid w:val="00250350"/>
    <w:rsid w:val="002503DB"/>
    <w:rsid w:val="0025046F"/>
    <w:rsid w:val="0025056C"/>
    <w:rsid w:val="00250953"/>
    <w:rsid w:val="0025100D"/>
    <w:rsid w:val="002513D8"/>
    <w:rsid w:val="00251431"/>
    <w:rsid w:val="002515BA"/>
    <w:rsid w:val="00251895"/>
    <w:rsid w:val="00251B35"/>
    <w:rsid w:val="00251BF7"/>
    <w:rsid w:val="00251C3C"/>
    <w:rsid w:val="00251E88"/>
    <w:rsid w:val="00252352"/>
    <w:rsid w:val="00252581"/>
    <w:rsid w:val="00252E1E"/>
    <w:rsid w:val="00252E95"/>
    <w:rsid w:val="002532B1"/>
    <w:rsid w:val="002536E8"/>
    <w:rsid w:val="0025384F"/>
    <w:rsid w:val="0025396D"/>
    <w:rsid w:val="00253CCB"/>
    <w:rsid w:val="00253F15"/>
    <w:rsid w:val="00253F25"/>
    <w:rsid w:val="00254E06"/>
    <w:rsid w:val="0025541E"/>
    <w:rsid w:val="00255EDD"/>
    <w:rsid w:val="002560E8"/>
    <w:rsid w:val="0025668D"/>
    <w:rsid w:val="00256690"/>
    <w:rsid w:val="00256761"/>
    <w:rsid w:val="00256921"/>
    <w:rsid w:val="00256947"/>
    <w:rsid w:val="00256C77"/>
    <w:rsid w:val="00256E95"/>
    <w:rsid w:val="002570F3"/>
    <w:rsid w:val="002573ED"/>
    <w:rsid w:val="00257658"/>
    <w:rsid w:val="0025785D"/>
    <w:rsid w:val="00257DE7"/>
    <w:rsid w:val="00257F96"/>
    <w:rsid w:val="00257F9A"/>
    <w:rsid w:val="00260047"/>
    <w:rsid w:val="00260B23"/>
    <w:rsid w:val="0026138D"/>
    <w:rsid w:val="00261680"/>
    <w:rsid w:val="002616D1"/>
    <w:rsid w:val="00261E0B"/>
    <w:rsid w:val="00261E59"/>
    <w:rsid w:val="002621C6"/>
    <w:rsid w:val="00262700"/>
    <w:rsid w:val="00262D59"/>
    <w:rsid w:val="00262DB0"/>
    <w:rsid w:val="00263236"/>
    <w:rsid w:val="00263285"/>
    <w:rsid w:val="002632AA"/>
    <w:rsid w:val="002634C7"/>
    <w:rsid w:val="00263AD1"/>
    <w:rsid w:val="00264C1B"/>
    <w:rsid w:val="00266558"/>
    <w:rsid w:val="0026667B"/>
    <w:rsid w:val="00266AEE"/>
    <w:rsid w:val="00266E28"/>
    <w:rsid w:val="0026704A"/>
    <w:rsid w:val="00267887"/>
    <w:rsid w:val="00267FB1"/>
    <w:rsid w:val="0027005C"/>
    <w:rsid w:val="0027016F"/>
    <w:rsid w:val="002705B5"/>
    <w:rsid w:val="00270864"/>
    <w:rsid w:val="0027128A"/>
    <w:rsid w:val="002713BF"/>
    <w:rsid w:val="002715B0"/>
    <w:rsid w:val="0027162F"/>
    <w:rsid w:val="002719E5"/>
    <w:rsid w:val="00271B15"/>
    <w:rsid w:val="00271E6D"/>
    <w:rsid w:val="0027249A"/>
    <w:rsid w:val="0027279D"/>
    <w:rsid w:val="00272C44"/>
    <w:rsid w:val="002737F7"/>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BB9"/>
    <w:rsid w:val="00276C72"/>
    <w:rsid w:val="00277870"/>
    <w:rsid w:val="00277AC3"/>
    <w:rsid w:val="002800D7"/>
    <w:rsid w:val="0028077A"/>
    <w:rsid w:val="00280DA2"/>
    <w:rsid w:val="00280E74"/>
    <w:rsid w:val="0028111B"/>
    <w:rsid w:val="002816EA"/>
    <w:rsid w:val="00281F8B"/>
    <w:rsid w:val="00282381"/>
    <w:rsid w:val="002826C8"/>
    <w:rsid w:val="00282A37"/>
    <w:rsid w:val="00283290"/>
    <w:rsid w:val="00283649"/>
    <w:rsid w:val="00283C8E"/>
    <w:rsid w:val="00283E11"/>
    <w:rsid w:val="0028473F"/>
    <w:rsid w:val="002853CF"/>
    <w:rsid w:val="002855FE"/>
    <w:rsid w:val="002863D6"/>
    <w:rsid w:val="0028644F"/>
    <w:rsid w:val="002869FE"/>
    <w:rsid w:val="00287246"/>
    <w:rsid w:val="002878C9"/>
    <w:rsid w:val="00287ADD"/>
    <w:rsid w:val="00287B18"/>
    <w:rsid w:val="00287B51"/>
    <w:rsid w:val="00287BB0"/>
    <w:rsid w:val="00287DEA"/>
    <w:rsid w:val="00287E4C"/>
    <w:rsid w:val="00287E52"/>
    <w:rsid w:val="002900AA"/>
    <w:rsid w:val="00290220"/>
    <w:rsid w:val="0029053B"/>
    <w:rsid w:val="002905B6"/>
    <w:rsid w:val="002905B8"/>
    <w:rsid w:val="002907E5"/>
    <w:rsid w:val="0029087A"/>
    <w:rsid w:val="00290D7E"/>
    <w:rsid w:val="00290DA5"/>
    <w:rsid w:val="00291501"/>
    <w:rsid w:val="0029170C"/>
    <w:rsid w:val="00291B45"/>
    <w:rsid w:val="00291EFB"/>
    <w:rsid w:val="00291FF7"/>
    <w:rsid w:val="00292409"/>
    <w:rsid w:val="00292459"/>
    <w:rsid w:val="002927D5"/>
    <w:rsid w:val="002927F2"/>
    <w:rsid w:val="00292992"/>
    <w:rsid w:val="00292F3C"/>
    <w:rsid w:val="00292F45"/>
    <w:rsid w:val="00292F48"/>
    <w:rsid w:val="00293246"/>
    <w:rsid w:val="002935E6"/>
    <w:rsid w:val="002936EA"/>
    <w:rsid w:val="00293808"/>
    <w:rsid w:val="00293C61"/>
    <w:rsid w:val="00293E16"/>
    <w:rsid w:val="00293EAF"/>
    <w:rsid w:val="00294075"/>
    <w:rsid w:val="00294325"/>
    <w:rsid w:val="00294D01"/>
    <w:rsid w:val="002955E8"/>
    <w:rsid w:val="00295694"/>
    <w:rsid w:val="00295C43"/>
    <w:rsid w:val="00295F94"/>
    <w:rsid w:val="00296228"/>
    <w:rsid w:val="00296543"/>
    <w:rsid w:val="00297D0B"/>
    <w:rsid w:val="002A022B"/>
    <w:rsid w:val="002A090E"/>
    <w:rsid w:val="002A14CD"/>
    <w:rsid w:val="002A153A"/>
    <w:rsid w:val="002A1D49"/>
    <w:rsid w:val="002A1DC7"/>
    <w:rsid w:val="002A2B41"/>
    <w:rsid w:val="002A32B5"/>
    <w:rsid w:val="002A334C"/>
    <w:rsid w:val="002A33D8"/>
    <w:rsid w:val="002A386A"/>
    <w:rsid w:val="002A38E1"/>
    <w:rsid w:val="002A432A"/>
    <w:rsid w:val="002A46FF"/>
    <w:rsid w:val="002A4798"/>
    <w:rsid w:val="002A4D27"/>
    <w:rsid w:val="002A4F43"/>
    <w:rsid w:val="002A5361"/>
    <w:rsid w:val="002A5780"/>
    <w:rsid w:val="002A59DA"/>
    <w:rsid w:val="002A5E3A"/>
    <w:rsid w:val="002A6527"/>
    <w:rsid w:val="002A655B"/>
    <w:rsid w:val="002A6741"/>
    <w:rsid w:val="002A69AF"/>
    <w:rsid w:val="002A713B"/>
    <w:rsid w:val="002A7631"/>
    <w:rsid w:val="002A7925"/>
    <w:rsid w:val="002B0B22"/>
    <w:rsid w:val="002B0DB5"/>
    <w:rsid w:val="002B1005"/>
    <w:rsid w:val="002B13E4"/>
    <w:rsid w:val="002B1576"/>
    <w:rsid w:val="002B17E9"/>
    <w:rsid w:val="002B1EC8"/>
    <w:rsid w:val="002B1FB6"/>
    <w:rsid w:val="002B2009"/>
    <w:rsid w:val="002B24A4"/>
    <w:rsid w:val="002B2645"/>
    <w:rsid w:val="002B271A"/>
    <w:rsid w:val="002B2C70"/>
    <w:rsid w:val="002B3349"/>
    <w:rsid w:val="002B3539"/>
    <w:rsid w:val="002B3A38"/>
    <w:rsid w:val="002B3B49"/>
    <w:rsid w:val="002B3DA2"/>
    <w:rsid w:val="002B4306"/>
    <w:rsid w:val="002B499F"/>
    <w:rsid w:val="002B49F6"/>
    <w:rsid w:val="002B59E5"/>
    <w:rsid w:val="002B5ABB"/>
    <w:rsid w:val="002B5E44"/>
    <w:rsid w:val="002B5E6A"/>
    <w:rsid w:val="002B5E6E"/>
    <w:rsid w:val="002B6321"/>
    <w:rsid w:val="002B640D"/>
    <w:rsid w:val="002B6594"/>
    <w:rsid w:val="002B67CB"/>
    <w:rsid w:val="002B6C59"/>
    <w:rsid w:val="002B6FA8"/>
    <w:rsid w:val="002B74C2"/>
    <w:rsid w:val="002B74EA"/>
    <w:rsid w:val="002B7721"/>
    <w:rsid w:val="002C0414"/>
    <w:rsid w:val="002C1854"/>
    <w:rsid w:val="002C186A"/>
    <w:rsid w:val="002C1A78"/>
    <w:rsid w:val="002C1B45"/>
    <w:rsid w:val="002C22F5"/>
    <w:rsid w:val="002C2DD6"/>
    <w:rsid w:val="002C3570"/>
    <w:rsid w:val="002C359A"/>
    <w:rsid w:val="002C3C3F"/>
    <w:rsid w:val="002C3FB3"/>
    <w:rsid w:val="002C4445"/>
    <w:rsid w:val="002C4C1B"/>
    <w:rsid w:val="002C4D7E"/>
    <w:rsid w:val="002C5560"/>
    <w:rsid w:val="002C56C4"/>
    <w:rsid w:val="002C5763"/>
    <w:rsid w:val="002C5912"/>
    <w:rsid w:val="002C5C18"/>
    <w:rsid w:val="002C5C26"/>
    <w:rsid w:val="002C6A99"/>
    <w:rsid w:val="002C745B"/>
    <w:rsid w:val="002C792C"/>
    <w:rsid w:val="002C7C79"/>
    <w:rsid w:val="002C7E07"/>
    <w:rsid w:val="002D057E"/>
    <w:rsid w:val="002D0731"/>
    <w:rsid w:val="002D07EA"/>
    <w:rsid w:val="002D0C56"/>
    <w:rsid w:val="002D1200"/>
    <w:rsid w:val="002D153E"/>
    <w:rsid w:val="002D190C"/>
    <w:rsid w:val="002D2023"/>
    <w:rsid w:val="002D2123"/>
    <w:rsid w:val="002D24C0"/>
    <w:rsid w:val="002D2DBC"/>
    <w:rsid w:val="002D305A"/>
    <w:rsid w:val="002D3204"/>
    <w:rsid w:val="002D3300"/>
    <w:rsid w:val="002D355E"/>
    <w:rsid w:val="002D3B19"/>
    <w:rsid w:val="002D3BB4"/>
    <w:rsid w:val="002D428A"/>
    <w:rsid w:val="002D4450"/>
    <w:rsid w:val="002D5374"/>
    <w:rsid w:val="002D598F"/>
    <w:rsid w:val="002D5F75"/>
    <w:rsid w:val="002D62A3"/>
    <w:rsid w:val="002D6745"/>
    <w:rsid w:val="002D6B30"/>
    <w:rsid w:val="002D7E8D"/>
    <w:rsid w:val="002D7EBE"/>
    <w:rsid w:val="002D7F46"/>
    <w:rsid w:val="002D7F95"/>
    <w:rsid w:val="002E025C"/>
    <w:rsid w:val="002E04E1"/>
    <w:rsid w:val="002E0907"/>
    <w:rsid w:val="002E0D5E"/>
    <w:rsid w:val="002E15F8"/>
    <w:rsid w:val="002E19E4"/>
    <w:rsid w:val="002E2340"/>
    <w:rsid w:val="002E284E"/>
    <w:rsid w:val="002E2C93"/>
    <w:rsid w:val="002E3BB1"/>
    <w:rsid w:val="002E4307"/>
    <w:rsid w:val="002E47FD"/>
    <w:rsid w:val="002E4D11"/>
    <w:rsid w:val="002E4DCB"/>
    <w:rsid w:val="002E5516"/>
    <w:rsid w:val="002E56C6"/>
    <w:rsid w:val="002E58BF"/>
    <w:rsid w:val="002E5EF6"/>
    <w:rsid w:val="002E5F7B"/>
    <w:rsid w:val="002E61BD"/>
    <w:rsid w:val="002E61F8"/>
    <w:rsid w:val="002E6963"/>
    <w:rsid w:val="002E7727"/>
    <w:rsid w:val="002E792D"/>
    <w:rsid w:val="002E7B68"/>
    <w:rsid w:val="002E7CFF"/>
    <w:rsid w:val="002E7E71"/>
    <w:rsid w:val="002F06D4"/>
    <w:rsid w:val="002F0771"/>
    <w:rsid w:val="002F097D"/>
    <w:rsid w:val="002F0F74"/>
    <w:rsid w:val="002F10C1"/>
    <w:rsid w:val="002F122F"/>
    <w:rsid w:val="002F1695"/>
    <w:rsid w:val="002F17A1"/>
    <w:rsid w:val="002F18B0"/>
    <w:rsid w:val="002F192D"/>
    <w:rsid w:val="002F1C8E"/>
    <w:rsid w:val="002F1EC2"/>
    <w:rsid w:val="002F2416"/>
    <w:rsid w:val="002F280F"/>
    <w:rsid w:val="002F28CC"/>
    <w:rsid w:val="002F2B6D"/>
    <w:rsid w:val="002F33E6"/>
    <w:rsid w:val="002F353D"/>
    <w:rsid w:val="002F40FF"/>
    <w:rsid w:val="002F418E"/>
    <w:rsid w:val="002F4BB3"/>
    <w:rsid w:val="002F4F63"/>
    <w:rsid w:val="002F517C"/>
    <w:rsid w:val="002F5585"/>
    <w:rsid w:val="002F56DB"/>
    <w:rsid w:val="002F59E6"/>
    <w:rsid w:val="002F6072"/>
    <w:rsid w:val="002F68C4"/>
    <w:rsid w:val="002F6E0D"/>
    <w:rsid w:val="002F7643"/>
    <w:rsid w:val="002F7DF9"/>
    <w:rsid w:val="002F7F41"/>
    <w:rsid w:val="002F7F78"/>
    <w:rsid w:val="003001F3"/>
    <w:rsid w:val="003002CA"/>
    <w:rsid w:val="003006C8"/>
    <w:rsid w:val="00300D2B"/>
    <w:rsid w:val="003014DE"/>
    <w:rsid w:val="0030177B"/>
    <w:rsid w:val="0030191F"/>
    <w:rsid w:val="003019CE"/>
    <w:rsid w:val="003027D6"/>
    <w:rsid w:val="003036E7"/>
    <w:rsid w:val="0030389D"/>
    <w:rsid w:val="003038DF"/>
    <w:rsid w:val="00303EB6"/>
    <w:rsid w:val="00304052"/>
    <w:rsid w:val="003046E6"/>
    <w:rsid w:val="00304B8A"/>
    <w:rsid w:val="003051EF"/>
    <w:rsid w:val="003051FD"/>
    <w:rsid w:val="00305369"/>
    <w:rsid w:val="00305672"/>
    <w:rsid w:val="00305AC2"/>
    <w:rsid w:val="0030681A"/>
    <w:rsid w:val="00306CB0"/>
    <w:rsid w:val="00306D93"/>
    <w:rsid w:val="0030713B"/>
    <w:rsid w:val="003075F3"/>
    <w:rsid w:val="0030775B"/>
    <w:rsid w:val="00307825"/>
    <w:rsid w:val="00307E65"/>
    <w:rsid w:val="00310448"/>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117"/>
    <w:rsid w:val="00314307"/>
    <w:rsid w:val="00314A95"/>
    <w:rsid w:val="00315147"/>
    <w:rsid w:val="003152F4"/>
    <w:rsid w:val="0031534F"/>
    <w:rsid w:val="0031542B"/>
    <w:rsid w:val="003154F7"/>
    <w:rsid w:val="003155A9"/>
    <w:rsid w:val="00315EA6"/>
    <w:rsid w:val="00315EB4"/>
    <w:rsid w:val="00315F0E"/>
    <w:rsid w:val="003160AE"/>
    <w:rsid w:val="00316197"/>
    <w:rsid w:val="00316257"/>
    <w:rsid w:val="0031642D"/>
    <w:rsid w:val="003167C5"/>
    <w:rsid w:val="003167EC"/>
    <w:rsid w:val="003169E4"/>
    <w:rsid w:val="00317203"/>
    <w:rsid w:val="0031741F"/>
    <w:rsid w:val="00317507"/>
    <w:rsid w:val="003176E0"/>
    <w:rsid w:val="003178F5"/>
    <w:rsid w:val="00317AA6"/>
    <w:rsid w:val="00317CF5"/>
    <w:rsid w:val="00317DC4"/>
    <w:rsid w:val="0032013A"/>
    <w:rsid w:val="003202DE"/>
    <w:rsid w:val="003203FC"/>
    <w:rsid w:val="0032108C"/>
    <w:rsid w:val="00321B5A"/>
    <w:rsid w:val="00321FBC"/>
    <w:rsid w:val="0032229C"/>
    <w:rsid w:val="00322402"/>
    <w:rsid w:val="00322692"/>
    <w:rsid w:val="00322CCC"/>
    <w:rsid w:val="00323234"/>
    <w:rsid w:val="0032325D"/>
    <w:rsid w:val="003233B8"/>
    <w:rsid w:val="00323DF7"/>
    <w:rsid w:val="0032400D"/>
    <w:rsid w:val="0032422C"/>
    <w:rsid w:val="003245D1"/>
    <w:rsid w:val="00324724"/>
    <w:rsid w:val="003247B6"/>
    <w:rsid w:val="00324933"/>
    <w:rsid w:val="00325251"/>
    <w:rsid w:val="0032544D"/>
    <w:rsid w:val="00325F84"/>
    <w:rsid w:val="00326026"/>
    <w:rsid w:val="00326260"/>
    <w:rsid w:val="00326363"/>
    <w:rsid w:val="0032696A"/>
    <w:rsid w:val="00326B35"/>
    <w:rsid w:val="00326B37"/>
    <w:rsid w:val="00327287"/>
    <w:rsid w:val="00330233"/>
    <w:rsid w:val="00330DFC"/>
    <w:rsid w:val="003317D3"/>
    <w:rsid w:val="00331B2E"/>
    <w:rsid w:val="00331DEE"/>
    <w:rsid w:val="00332066"/>
    <w:rsid w:val="0033294A"/>
    <w:rsid w:val="003330FA"/>
    <w:rsid w:val="00333284"/>
    <w:rsid w:val="003332F0"/>
    <w:rsid w:val="00333611"/>
    <w:rsid w:val="00333902"/>
    <w:rsid w:val="003339AD"/>
    <w:rsid w:val="00333E55"/>
    <w:rsid w:val="00334009"/>
    <w:rsid w:val="003343FE"/>
    <w:rsid w:val="00334A04"/>
    <w:rsid w:val="00334B93"/>
    <w:rsid w:val="00335034"/>
    <w:rsid w:val="003352F0"/>
    <w:rsid w:val="00335B44"/>
    <w:rsid w:val="00336037"/>
    <w:rsid w:val="003364CD"/>
    <w:rsid w:val="003365DA"/>
    <w:rsid w:val="00336E1A"/>
    <w:rsid w:val="00336E97"/>
    <w:rsid w:val="0033720F"/>
    <w:rsid w:val="00337238"/>
    <w:rsid w:val="003373F2"/>
    <w:rsid w:val="00337777"/>
    <w:rsid w:val="00337FD3"/>
    <w:rsid w:val="003400A5"/>
    <w:rsid w:val="0034032C"/>
    <w:rsid w:val="00340618"/>
    <w:rsid w:val="0034075C"/>
    <w:rsid w:val="00340E5C"/>
    <w:rsid w:val="0034109E"/>
    <w:rsid w:val="00342270"/>
    <w:rsid w:val="0034289E"/>
    <w:rsid w:val="00342CCB"/>
    <w:rsid w:val="00343055"/>
    <w:rsid w:val="00343326"/>
    <w:rsid w:val="003434DD"/>
    <w:rsid w:val="0034352E"/>
    <w:rsid w:val="00343E2D"/>
    <w:rsid w:val="0034453C"/>
    <w:rsid w:val="0034480A"/>
    <w:rsid w:val="0034523B"/>
    <w:rsid w:val="00345B7E"/>
    <w:rsid w:val="00345F06"/>
    <w:rsid w:val="0034688E"/>
    <w:rsid w:val="003468CB"/>
    <w:rsid w:val="00346AF7"/>
    <w:rsid w:val="00346F3D"/>
    <w:rsid w:val="00346F69"/>
    <w:rsid w:val="00346FB3"/>
    <w:rsid w:val="0034730E"/>
    <w:rsid w:val="00347B2B"/>
    <w:rsid w:val="003504F3"/>
    <w:rsid w:val="00350688"/>
    <w:rsid w:val="00350765"/>
    <w:rsid w:val="00350824"/>
    <w:rsid w:val="00351AE4"/>
    <w:rsid w:val="00351B4E"/>
    <w:rsid w:val="003522F0"/>
    <w:rsid w:val="00352876"/>
    <w:rsid w:val="00352ABD"/>
    <w:rsid w:val="00352C32"/>
    <w:rsid w:val="00352C7D"/>
    <w:rsid w:val="00352D85"/>
    <w:rsid w:val="00353355"/>
    <w:rsid w:val="003538C3"/>
    <w:rsid w:val="00353DC7"/>
    <w:rsid w:val="00353FF4"/>
    <w:rsid w:val="00354072"/>
    <w:rsid w:val="00354180"/>
    <w:rsid w:val="003541A0"/>
    <w:rsid w:val="00354C46"/>
    <w:rsid w:val="00354C63"/>
    <w:rsid w:val="00354E61"/>
    <w:rsid w:val="003550ED"/>
    <w:rsid w:val="00355607"/>
    <w:rsid w:val="003559DB"/>
    <w:rsid w:val="00355A2F"/>
    <w:rsid w:val="00355C0F"/>
    <w:rsid w:val="003564DF"/>
    <w:rsid w:val="00356747"/>
    <w:rsid w:val="0035676F"/>
    <w:rsid w:val="00356AFF"/>
    <w:rsid w:val="00357B0B"/>
    <w:rsid w:val="00360204"/>
    <w:rsid w:val="0036051A"/>
    <w:rsid w:val="003609D5"/>
    <w:rsid w:val="00361059"/>
    <w:rsid w:val="0036136F"/>
    <w:rsid w:val="00361564"/>
    <w:rsid w:val="003615A4"/>
    <w:rsid w:val="00362495"/>
    <w:rsid w:val="003625C4"/>
    <w:rsid w:val="003629E7"/>
    <w:rsid w:val="00362D6C"/>
    <w:rsid w:val="00362DBD"/>
    <w:rsid w:val="00362DC6"/>
    <w:rsid w:val="00363194"/>
    <w:rsid w:val="003631B5"/>
    <w:rsid w:val="00363266"/>
    <w:rsid w:val="0036361F"/>
    <w:rsid w:val="00363624"/>
    <w:rsid w:val="003639E8"/>
    <w:rsid w:val="00363A77"/>
    <w:rsid w:val="00363B35"/>
    <w:rsid w:val="00363B53"/>
    <w:rsid w:val="00363B83"/>
    <w:rsid w:val="00363C69"/>
    <w:rsid w:val="00364657"/>
    <w:rsid w:val="00364663"/>
    <w:rsid w:val="0036482B"/>
    <w:rsid w:val="003651D8"/>
    <w:rsid w:val="003656FD"/>
    <w:rsid w:val="00365709"/>
    <w:rsid w:val="00365770"/>
    <w:rsid w:val="00365CD5"/>
    <w:rsid w:val="0036635E"/>
    <w:rsid w:val="00366604"/>
    <w:rsid w:val="0036664E"/>
    <w:rsid w:val="0036724B"/>
    <w:rsid w:val="0036728E"/>
    <w:rsid w:val="00367B30"/>
    <w:rsid w:val="003700F7"/>
    <w:rsid w:val="003708AD"/>
    <w:rsid w:val="003708E1"/>
    <w:rsid w:val="00370C27"/>
    <w:rsid w:val="00370D6C"/>
    <w:rsid w:val="00370FEF"/>
    <w:rsid w:val="003713C8"/>
    <w:rsid w:val="0037143A"/>
    <w:rsid w:val="003716DE"/>
    <w:rsid w:val="0037179A"/>
    <w:rsid w:val="00371EAA"/>
    <w:rsid w:val="00371F49"/>
    <w:rsid w:val="00372388"/>
    <w:rsid w:val="00372882"/>
    <w:rsid w:val="00372D16"/>
    <w:rsid w:val="00373345"/>
    <w:rsid w:val="003734B2"/>
    <w:rsid w:val="003734FF"/>
    <w:rsid w:val="00373AFE"/>
    <w:rsid w:val="00373B58"/>
    <w:rsid w:val="00373D87"/>
    <w:rsid w:val="003740FF"/>
    <w:rsid w:val="0037466E"/>
    <w:rsid w:val="003747DA"/>
    <w:rsid w:val="003749DC"/>
    <w:rsid w:val="00374C7B"/>
    <w:rsid w:val="00374CD1"/>
    <w:rsid w:val="00374CE0"/>
    <w:rsid w:val="00374EAE"/>
    <w:rsid w:val="00374F94"/>
    <w:rsid w:val="003751E4"/>
    <w:rsid w:val="003755D5"/>
    <w:rsid w:val="00375CAA"/>
    <w:rsid w:val="00375EBB"/>
    <w:rsid w:val="003760BC"/>
    <w:rsid w:val="003768EE"/>
    <w:rsid w:val="003769E2"/>
    <w:rsid w:val="00376D63"/>
    <w:rsid w:val="003802D1"/>
    <w:rsid w:val="00380376"/>
    <w:rsid w:val="00380383"/>
    <w:rsid w:val="00380453"/>
    <w:rsid w:val="00380618"/>
    <w:rsid w:val="00380738"/>
    <w:rsid w:val="00380969"/>
    <w:rsid w:val="003809D2"/>
    <w:rsid w:val="00380A2C"/>
    <w:rsid w:val="00380AAA"/>
    <w:rsid w:val="00380FB6"/>
    <w:rsid w:val="00381538"/>
    <w:rsid w:val="00381A63"/>
    <w:rsid w:val="00381B2B"/>
    <w:rsid w:val="003828E8"/>
    <w:rsid w:val="00382AE4"/>
    <w:rsid w:val="0038362C"/>
    <w:rsid w:val="00383820"/>
    <w:rsid w:val="00383B0F"/>
    <w:rsid w:val="00384126"/>
    <w:rsid w:val="0038416F"/>
    <w:rsid w:val="00385456"/>
    <w:rsid w:val="00386473"/>
    <w:rsid w:val="003864E1"/>
    <w:rsid w:val="00386593"/>
    <w:rsid w:val="00386A31"/>
    <w:rsid w:val="00386C04"/>
    <w:rsid w:val="00386E7D"/>
    <w:rsid w:val="00386F52"/>
    <w:rsid w:val="00387155"/>
    <w:rsid w:val="003872C8"/>
    <w:rsid w:val="00387602"/>
    <w:rsid w:val="00387C57"/>
    <w:rsid w:val="00387F9B"/>
    <w:rsid w:val="003903AD"/>
    <w:rsid w:val="0039042E"/>
    <w:rsid w:val="00390C47"/>
    <w:rsid w:val="0039133A"/>
    <w:rsid w:val="0039134D"/>
    <w:rsid w:val="0039180E"/>
    <w:rsid w:val="00391B3E"/>
    <w:rsid w:val="003921CE"/>
    <w:rsid w:val="00392C41"/>
    <w:rsid w:val="00392F1F"/>
    <w:rsid w:val="00392FE3"/>
    <w:rsid w:val="003933E8"/>
    <w:rsid w:val="00393797"/>
    <w:rsid w:val="003938E2"/>
    <w:rsid w:val="00393ED6"/>
    <w:rsid w:val="00393F88"/>
    <w:rsid w:val="00395305"/>
    <w:rsid w:val="003953BC"/>
    <w:rsid w:val="0039569A"/>
    <w:rsid w:val="00396914"/>
    <w:rsid w:val="00396E78"/>
    <w:rsid w:val="00396EB5"/>
    <w:rsid w:val="00397015"/>
    <w:rsid w:val="003976B9"/>
    <w:rsid w:val="00397C9E"/>
    <w:rsid w:val="00397DCD"/>
    <w:rsid w:val="00397E36"/>
    <w:rsid w:val="003A06A7"/>
    <w:rsid w:val="003A0AC8"/>
    <w:rsid w:val="003A0FE2"/>
    <w:rsid w:val="003A132D"/>
    <w:rsid w:val="003A1394"/>
    <w:rsid w:val="003A162D"/>
    <w:rsid w:val="003A1A8A"/>
    <w:rsid w:val="003A1B46"/>
    <w:rsid w:val="003A2039"/>
    <w:rsid w:val="003A28D3"/>
    <w:rsid w:val="003A2AE5"/>
    <w:rsid w:val="003A2CC5"/>
    <w:rsid w:val="003A375F"/>
    <w:rsid w:val="003A3ADC"/>
    <w:rsid w:val="003A3E0B"/>
    <w:rsid w:val="003A4B1F"/>
    <w:rsid w:val="003A4EB2"/>
    <w:rsid w:val="003A5062"/>
    <w:rsid w:val="003A5253"/>
    <w:rsid w:val="003A52BD"/>
    <w:rsid w:val="003A57D6"/>
    <w:rsid w:val="003A5B11"/>
    <w:rsid w:val="003A5B8C"/>
    <w:rsid w:val="003A5DD2"/>
    <w:rsid w:val="003A5E83"/>
    <w:rsid w:val="003A6114"/>
    <w:rsid w:val="003A6531"/>
    <w:rsid w:val="003A69E8"/>
    <w:rsid w:val="003A70EE"/>
    <w:rsid w:val="003A7C8C"/>
    <w:rsid w:val="003A7DD6"/>
    <w:rsid w:val="003A7FE3"/>
    <w:rsid w:val="003B002C"/>
    <w:rsid w:val="003B00C9"/>
    <w:rsid w:val="003B0976"/>
    <w:rsid w:val="003B09E9"/>
    <w:rsid w:val="003B0BD0"/>
    <w:rsid w:val="003B0C04"/>
    <w:rsid w:val="003B0E41"/>
    <w:rsid w:val="003B0EEC"/>
    <w:rsid w:val="003B0FF5"/>
    <w:rsid w:val="003B10FA"/>
    <w:rsid w:val="003B12EC"/>
    <w:rsid w:val="003B2728"/>
    <w:rsid w:val="003B33B8"/>
    <w:rsid w:val="003B39DC"/>
    <w:rsid w:val="003B3D81"/>
    <w:rsid w:val="003B3E87"/>
    <w:rsid w:val="003B40C4"/>
    <w:rsid w:val="003B42F2"/>
    <w:rsid w:val="003B4567"/>
    <w:rsid w:val="003B555A"/>
    <w:rsid w:val="003B5DB3"/>
    <w:rsid w:val="003B5DB6"/>
    <w:rsid w:val="003B5F08"/>
    <w:rsid w:val="003B649B"/>
    <w:rsid w:val="003B6716"/>
    <w:rsid w:val="003B6932"/>
    <w:rsid w:val="003B6A70"/>
    <w:rsid w:val="003B6DEF"/>
    <w:rsid w:val="003B7568"/>
    <w:rsid w:val="003B764D"/>
    <w:rsid w:val="003C034F"/>
    <w:rsid w:val="003C077E"/>
    <w:rsid w:val="003C0A2A"/>
    <w:rsid w:val="003C1095"/>
    <w:rsid w:val="003C121C"/>
    <w:rsid w:val="003C1388"/>
    <w:rsid w:val="003C13BF"/>
    <w:rsid w:val="003C1A68"/>
    <w:rsid w:val="003C1A74"/>
    <w:rsid w:val="003C1EB7"/>
    <w:rsid w:val="003C23F0"/>
    <w:rsid w:val="003C2B8D"/>
    <w:rsid w:val="003C2BE8"/>
    <w:rsid w:val="003C3020"/>
    <w:rsid w:val="003C3639"/>
    <w:rsid w:val="003C3965"/>
    <w:rsid w:val="003C3B30"/>
    <w:rsid w:val="003C4BD9"/>
    <w:rsid w:val="003C4DCF"/>
    <w:rsid w:val="003C50C0"/>
    <w:rsid w:val="003C554A"/>
    <w:rsid w:val="003C5AC4"/>
    <w:rsid w:val="003C606B"/>
    <w:rsid w:val="003C62A4"/>
    <w:rsid w:val="003C6489"/>
    <w:rsid w:val="003C661A"/>
    <w:rsid w:val="003C6780"/>
    <w:rsid w:val="003C68AB"/>
    <w:rsid w:val="003D0059"/>
    <w:rsid w:val="003D00F4"/>
    <w:rsid w:val="003D01E7"/>
    <w:rsid w:val="003D05D2"/>
    <w:rsid w:val="003D05DC"/>
    <w:rsid w:val="003D07A4"/>
    <w:rsid w:val="003D0D3A"/>
    <w:rsid w:val="003D0DF5"/>
    <w:rsid w:val="003D0E75"/>
    <w:rsid w:val="003D17BF"/>
    <w:rsid w:val="003D17D1"/>
    <w:rsid w:val="003D1887"/>
    <w:rsid w:val="003D19DE"/>
    <w:rsid w:val="003D1B7A"/>
    <w:rsid w:val="003D1D04"/>
    <w:rsid w:val="003D1D82"/>
    <w:rsid w:val="003D2151"/>
    <w:rsid w:val="003D24DF"/>
    <w:rsid w:val="003D25C5"/>
    <w:rsid w:val="003D28DE"/>
    <w:rsid w:val="003D2A23"/>
    <w:rsid w:val="003D2AD2"/>
    <w:rsid w:val="003D2B49"/>
    <w:rsid w:val="003D2C64"/>
    <w:rsid w:val="003D2E83"/>
    <w:rsid w:val="003D2E8A"/>
    <w:rsid w:val="003D312A"/>
    <w:rsid w:val="003D321A"/>
    <w:rsid w:val="003D36E8"/>
    <w:rsid w:val="003D3A6A"/>
    <w:rsid w:val="003D4020"/>
    <w:rsid w:val="003D4211"/>
    <w:rsid w:val="003D4624"/>
    <w:rsid w:val="003D4679"/>
    <w:rsid w:val="003D49CB"/>
    <w:rsid w:val="003D4CDF"/>
    <w:rsid w:val="003D4E96"/>
    <w:rsid w:val="003D5529"/>
    <w:rsid w:val="003D615B"/>
    <w:rsid w:val="003D61CE"/>
    <w:rsid w:val="003D63DE"/>
    <w:rsid w:val="003D657A"/>
    <w:rsid w:val="003D79FF"/>
    <w:rsid w:val="003D7EED"/>
    <w:rsid w:val="003E0776"/>
    <w:rsid w:val="003E0802"/>
    <w:rsid w:val="003E0BA1"/>
    <w:rsid w:val="003E0DA4"/>
    <w:rsid w:val="003E1D8B"/>
    <w:rsid w:val="003E2071"/>
    <w:rsid w:val="003E2CA2"/>
    <w:rsid w:val="003E3071"/>
    <w:rsid w:val="003E3089"/>
    <w:rsid w:val="003E3A06"/>
    <w:rsid w:val="003E40DA"/>
    <w:rsid w:val="003E40FC"/>
    <w:rsid w:val="003E4850"/>
    <w:rsid w:val="003E493F"/>
    <w:rsid w:val="003E5323"/>
    <w:rsid w:val="003E5870"/>
    <w:rsid w:val="003E5DF1"/>
    <w:rsid w:val="003E6142"/>
    <w:rsid w:val="003E6B76"/>
    <w:rsid w:val="003E6CCC"/>
    <w:rsid w:val="003E6DFD"/>
    <w:rsid w:val="003E6EF5"/>
    <w:rsid w:val="003E7587"/>
    <w:rsid w:val="003E78EB"/>
    <w:rsid w:val="003E798B"/>
    <w:rsid w:val="003E7BE7"/>
    <w:rsid w:val="003E7E69"/>
    <w:rsid w:val="003F06E6"/>
    <w:rsid w:val="003F0898"/>
    <w:rsid w:val="003F0C90"/>
    <w:rsid w:val="003F1785"/>
    <w:rsid w:val="003F185B"/>
    <w:rsid w:val="003F1ADB"/>
    <w:rsid w:val="003F1DB7"/>
    <w:rsid w:val="003F1F45"/>
    <w:rsid w:val="003F261D"/>
    <w:rsid w:val="003F277F"/>
    <w:rsid w:val="003F2A3E"/>
    <w:rsid w:val="003F2C4A"/>
    <w:rsid w:val="003F31B8"/>
    <w:rsid w:val="003F323D"/>
    <w:rsid w:val="003F3248"/>
    <w:rsid w:val="003F3E98"/>
    <w:rsid w:val="003F43D0"/>
    <w:rsid w:val="003F4868"/>
    <w:rsid w:val="003F52D1"/>
    <w:rsid w:val="003F560D"/>
    <w:rsid w:val="003F5786"/>
    <w:rsid w:val="003F5966"/>
    <w:rsid w:val="003F5A27"/>
    <w:rsid w:val="003F5C7B"/>
    <w:rsid w:val="003F5F70"/>
    <w:rsid w:val="003F611B"/>
    <w:rsid w:val="003F6127"/>
    <w:rsid w:val="003F63F4"/>
    <w:rsid w:val="003F6878"/>
    <w:rsid w:val="003F6CD5"/>
    <w:rsid w:val="003F73BB"/>
    <w:rsid w:val="003F73CE"/>
    <w:rsid w:val="003F7A62"/>
    <w:rsid w:val="003F7B9B"/>
    <w:rsid w:val="00400454"/>
    <w:rsid w:val="004009F1"/>
    <w:rsid w:val="004016EC"/>
    <w:rsid w:val="00401FA7"/>
    <w:rsid w:val="00402701"/>
    <w:rsid w:val="0040302B"/>
    <w:rsid w:val="00403C87"/>
    <w:rsid w:val="00403D4B"/>
    <w:rsid w:val="00403DF7"/>
    <w:rsid w:val="00403F8F"/>
    <w:rsid w:val="004048B7"/>
    <w:rsid w:val="00404B50"/>
    <w:rsid w:val="004052C5"/>
    <w:rsid w:val="00405C27"/>
    <w:rsid w:val="00405F44"/>
    <w:rsid w:val="004061C4"/>
    <w:rsid w:val="004062B2"/>
    <w:rsid w:val="00406356"/>
    <w:rsid w:val="004066D0"/>
    <w:rsid w:val="00406812"/>
    <w:rsid w:val="004069D7"/>
    <w:rsid w:val="00406CC6"/>
    <w:rsid w:val="00406E5F"/>
    <w:rsid w:val="00406FAC"/>
    <w:rsid w:val="004070C8"/>
    <w:rsid w:val="0040760E"/>
    <w:rsid w:val="0040783A"/>
    <w:rsid w:val="00407C0A"/>
    <w:rsid w:val="00407C41"/>
    <w:rsid w:val="00407D4F"/>
    <w:rsid w:val="0041004E"/>
    <w:rsid w:val="0041004F"/>
    <w:rsid w:val="004102C9"/>
    <w:rsid w:val="00410C1E"/>
    <w:rsid w:val="0041148B"/>
    <w:rsid w:val="00411725"/>
    <w:rsid w:val="00411897"/>
    <w:rsid w:val="00411B9B"/>
    <w:rsid w:val="0041227F"/>
    <w:rsid w:val="004127D3"/>
    <w:rsid w:val="0041372C"/>
    <w:rsid w:val="004139EA"/>
    <w:rsid w:val="00413A35"/>
    <w:rsid w:val="00413E9F"/>
    <w:rsid w:val="00413FD9"/>
    <w:rsid w:val="004142D2"/>
    <w:rsid w:val="00414311"/>
    <w:rsid w:val="00414F4A"/>
    <w:rsid w:val="004158F5"/>
    <w:rsid w:val="00416206"/>
    <w:rsid w:val="004167EE"/>
    <w:rsid w:val="00416A77"/>
    <w:rsid w:val="00416AA2"/>
    <w:rsid w:val="0041725F"/>
    <w:rsid w:val="00417A3F"/>
    <w:rsid w:val="00417AFB"/>
    <w:rsid w:val="0042002F"/>
    <w:rsid w:val="00420A4C"/>
    <w:rsid w:val="00420AB4"/>
    <w:rsid w:val="0042158D"/>
    <w:rsid w:val="00421604"/>
    <w:rsid w:val="00421D26"/>
    <w:rsid w:val="00421D78"/>
    <w:rsid w:val="00421FB1"/>
    <w:rsid w:val="00422949"/>
    <w:rsid w:val="0042328C"/>
    <w:rsid w:val="00423EF2"/>
    <w:rsid w:val="00424344"/>
    <w:rsid w:val="004245AB"/>
    <w:rsid w:val="00424700"/>
    <w:rsid w:val="0042488A"/>
    <w:rsid w:val="004248A0"/>
    <w:rsid w:val="0042508F"/>
    <w:rsid w:val="00425961"/>
    <w:rsid w:val="00425A11"/>
    <w:rsid w:val="00425DB9"/>
    <w:rsid w:val="004263C4"/>
    <w:rsid w:val="00426BE0"/>
    <w:rsid w:val="0042741C"/>
    <w:rsid w:val="00427670"/>
    <w:rsid w:val="0042790E"/>
    <w:rsid w:val="00430182"/>
    <w:rsid w:val="0043025D"/>
    <w:rsid w:val="0043108C"/>
    <w:rsid w:val="004313DB"/>
    <w:rsid w:val="00431440"/>
    <w:rsid w:val="00431456"/>
    <w:rsid w:val="00431690"/>
    <w:rsid w:val="00431753"/>
    <w:rsid w:val="00431804"/>
    <w:rsid w:val="0043183D"/>
    <w:rsid w:val="0043208C"/>
    <w:rsid w:val="004326EF"/>
    <w:rsid w:val="004327B6"/>
    <w:rsid w:val="00432B10"/>
    <w:rsid w:val="00432BE0"/>
    <w:rsid w:val="00432C31"/>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3F2"/>
    <w:rsid w:val="0043642C"/>
    <w:rsid w:val="0043657D"/>
    <w:rsid w:val="004366B0"/>
    <w:rsid w:val="0043670D"/>
    <w:rsid w:val="004369A1"/>
    <w:rsid w:val="00436A13"/>
    <w:rsid w:val="00436A60"/>
    <w:rsid w:val="00436A9E"/>
    <w:rsid w:val="00436AD8"/>
    <w:rsid w:val="00437145"/>
    <w:rsid w:val="004374BF"/>
    <w:rsid w:val="004379BE"/>
    <w:rsid w:val="00437FF9"/>
    <w:rsid w:val="0044000B"/>
    <w:rsid w:val="004402DE"/>
    <w:rsid w:val="00440517"/>
    <w:rsid w:val="004405D8"/>
    <w:rsid w:val="00440723"/>
    <w:rsid w:val="004408CC"/>
    <w:rsid w:val="00440941"/>
    <w:rsid w:val="00440E3D"/>
    <w:rsid w:val="004417B1"/>
    <w:rsid w:val="00441FB6"/>
    <w:rsid w:val="00442076"/>
    <w:rsid w:val="004428AB"/>
    <w:rsid w:val="00442E04"/>
    <w:rsid w:val="00443557"/>
    <w:rsid w:val="00443632"/>
    <w:rsid w:val="0044398B"/>
    <w:rsid w:val="00443E24"/>
    <w:rsid w:val="00443FBD"/>
    <w:rsid w:val="004442D9"/>
    <w:rsid w:val="00444A56"/>
    <w:rsid w:val="00444BAC"/>
    <w:rsid w:val="00444EFC"/>
    <w:rsid w:val="00445367"/>
    <w:rsid w:val="004457DF"/>
    <w:rsid w:val="0044594D"/>
    <w:rsid w:val="00445D3F"/>
    <w:rsid w:val="00447481"/>
    <w:rsid w:val="0044773D"/>
    <w:rsid w:val="00447990"/>
    <w:rsid w:val="00447BDE"/>
    <w:rsid w:val="0045053A"/>
    <w:rsid w:val="00450E37"/>
    <w:rsid w:val="00450FB8"/>
    <w:rsid w:val="00450FF7"/>
    <w:rsid w:val="0045118C"/>
    <w:rsid w:val="00451925"/>
    <w:rsid w:val="00451C01"/>
    <w:rsid w:val="0045206B"/>
    <w:rsid w:val="004523EF"/>
    <w:rsid w:val="00452722"/>
    <w:rsid w:val="004528D3"/>
    <w:rsid w:val="00452B84"/>
    <w:rsid w:val="004537DD"/>
    <w:rsid w:val="004538FD"/>
    <w:rsid w:val="00453C32"/>
    <w:rsid w:val="004543A9"/>
    <w:rsid w:val="00454471"/>
    <w:rsid w:val="004545CA"/>
    <w:rsid w:val="00454719"/>
    <w:rsid w:val="00454CE5"/>
    <w:rsid w:val="00454DA1"/>
    <w:rsid w:val="0045503D"/>
    <w:rsid w:val="00455698"/>
    <w:rsid w:val="004558B8"/>
    <w:rsid w:val="00455B14"/>
    <w:rsid w:val="00455BF2"/>
    <w:rsid w:val="00455C0F"/>
    <w:rsid w:val="00455C3D"/>
    <w:rsid w:val="00455F7C"/>
    <w:rsid w:val="0045634C"/>
    <w:rsid w:val="0045656F"/>
    <w:rsid w:val="004568A2"/>
    <w:rsid w:val="00456BB9"/>
    <w:rsid w:val="00456E84"/>
    <w:rsid w:val="00456EA3"/>
    <w:rsid w:val="00457064"/>
    <w:rsid w:val="00457315"/>
    <w:rsid w:val="00460301"/>
    <w:rsid w:val="004606AC"/>
    <w:rsid w:val="004609A8"/>
    <w:rsid w:val="00461547"/>
    <w:rsid w:val="004621D8"/>
    <w:rsid w:val="004621EE"/>
    <w:rsid w:val="00462483"/>
    <w:rsid w:val="00462706"/>
    <w:rsid w:val="00462915"/>
    <w:rsid w:val="004631D3"/>
    <w:rsid w:val="0046367E"/>
    <w:rsid w:val="00463907"/>
    <w:rsid w:val="0046416C"/>
    <w:rsid w:val="004646ED"/>
    <w:rsid w:val="0046478B"/>
    <w:rsid w:val="00464811"/>
    <w:rsid w:val="00464E6D"/>
    <w:rsid w:val="004651AB"/>
    <w:rsid w:val="00465251"/>
    <w:rsid w:val="00466A9A"/>
    <w:rsid w:val="00466D82"/>
    <w:rsid w:val="004670DB"/>
    <w:rsid w:val="0046782D"/>
    <w:rsid w:val="0047007D"/>
    <w:rsid w:val="00470424"/>
    <w:rsid w:val="0047063B"/>
    <w:rsid w:val="00470BE0"/>
    <w:rsid w:val="00471640"/>
    <w:rsid w:val="00471DCC"/>
    <w:rsid w:val="004722CF"/>
    <w:rsid w:val="00472A25"/>
    <w:rsid w:val="00472CFB"/>
    <w:rsid w:val="004749B9"/>
    <w:rsid w:val="00474BC2"/>
    <w:rsid w:val="00474CA3"/>
    <w:rsid w:val="0047501D"/>
    <w:rsid w:val="0047524A"/>
    <w:rsid w:val="004753D3"/>
    <w:rsid w:val="004755D7"/>
    <w:rsid w:val="00475E3E"/>
    <w:rsid w:val="004760CC"/>
    <w:rsid w:val="004761E8"/>
    <w:rsid w:val="00476581"/>
    <w:rsid w:val="00476651"/>
    <w:rsid w:val="00476B0F"/>
    <w:rsid w:val="00476DA4"/>
    <w:rsid w:val="00477716"/>
    <w:rsid w:val="00477761"/>
    <w:rsid w:val="00477F8B"/>
    <w:rsid w:val="00480634"/>
    <w:rsid w:val="004806D6"/>
    <w:rsid w:val="00480AAF"/>
    <w:rsid w:val="00480D1A"/>
    <w:rsid w:val="00481245"/>
    <w:rsid w:val="004815AB"/>
    <w:rsid w:val="004818B2"/>
    <w:rsid w:val="00482505"/>
    <w:rsid w:val="00482B1A"/>
    <w:rsid w:val="00482B29"/>
    <w:rsid w:val="00482CAA"/>
    <w:rsid w:val="004835BB"/>
    <w:rsid w:val="00483BA4"/>
    <w:rsid w:val="00483F11"/>
    <w:rsid w:val="0048427E"/>
    <w:rsid w:val="0048434B"/>
    <w:rsid w:val="00484662"/>
    <w:rsid w:val="0048482B"/>
    <w:rsid w:val="00484CC7"/>
    <w:rsid w:val="00484F3A"/>
    <w:rsid w:val="0048537C"/>
    <w:rsid w:val="004860AD"/>
    <w:rsid w:val="0048621B"/>
    <w:rsid w:val="00486785"/>
    <w:rsid w:val="004868E8"/>
    <w:rsid w:val="00486B70"/>
    <w:rsid w:val="00486D52"/>
    <w:rsid w:val="0048735B"/>
    <w:rsid w:val="0048755B"/>
    <w:rsid w:val="00487A04"/>
    <w:rsid w:val="00487DBD"/>
    <w:rsid w:val="004900F0"/>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3A5"/>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3B7"/>
    <w:rsid w:val="00496AFE"/>
    <w:rsid w:val="00496C94"/>
    <w:rsid w:val="00496ECC"/>
    <w:rsid w:val="00497064"/>
    <w:rsid w:val="0049729A"/>
    <w:rsid w:val="00497C81"/>
    <w:rsid w:val="00497C94"/>
    <w:rsid w:val="00497C99"/>
    <w:rsid w:val="00497F35"/>
    <w:rsid w:val="004A0827"/>
    <w:rsid w:val="004A0D82"/>
    <w:rsid w:val="004A0FA4"/>
    <w:rsid w:val="004A1636"/>
    <w:rsid w:val="004A18A1"/>
    <w:rsid w:val="004A1EFA"/>
    <w:rsid w:val="004A1F54"/>
    <w:rsid w:val="004A21A4"/>
    <w:rsid w:val="004A22C1"/>
    <w:rsid w:val="004A2393"/>
    <w:rsid w:val="004A2434"/>
    <w:rsid w:val="004A249E"/>
    <w:rsid w:val="004A255F"/>
    <w:rsid w:val="004A26BC"/>
    <w:rsid w:val="004A291A"/>
    <w:rsid w:val="004A2A97"/>
    <w:rsid w:val="004A2FCB"/>
    <w:rsid w:val="004A33C6"/>
    <w:rsid w:val="004A3722"/>
    <w:rsid w:val="004A3930"/>
    <w:rsid w:val="004A3D14"/>
    <w:rsid w:val="004A3E3D"/>
    <w:rsid w:val="004A3F39"/>
    <w:rsid w:val="004A4122"/>
    <w:rsid w:val="004A4265"/>
    <w:rsid w:val="004A441E"/>
    <w:rsid w:val="004A4C0C"/>
    <w:rsid w:val="004A4C5A"/>
    <w:rsid w:val="004A4C76"/>
    <w:rsid w:val="004A4CEC"/>
    <w:rsid w:val="004A547D"/>
    <w:rsid w:val="004A567A"/>
    <w:rsid w:val="004A5700"/>
    <w:rsid w:val="004A5FF2"/>
    <w:rsid w:val="004A6396"/>
    <w:rsid w:val="004A667D"/>
    <w:rsid w:val="004A7BDA"/>
    <w:rsid w:val="004A7FCD"/>
    <w:rsid w:val="004B00CF"/>
    <w:rsid w:val="004B0830"/>
    <w:rsid w:val="004B083F"/>
    <w:rsid w:val="004B0FB5"/>
    <w:rsid w:val="004B0FCC"/>
    <w:rsid w:val="004B1188"/>
    <w:rsid w:val="004B11DC"/>
    <w:rsid w:val="004B137F"/>
    <w:rsid w:val="004B18D0"/>
    <w:rsid w:val="004B1EF2"/>
    <w:rsid w:val="004B23A3"/>
    <w:rsid w:val="004B23BD"/>
    <w:rsid w:val="004B243E"/>
    <w:rsid w:val="004B2552"/>
    <w:rsid w:val="004B2F02"/>
    <w:rsid w:val="004B3054"/>
    <w:rsid w:val="004B31C6"/>
    <w:rsid w:val="004B33AB"/>
    <w:rsid w:val="004B3424"/>
    <w:rsid w:val="004B35D8"/>
    <w:rsid w:val="004B3975"/>
    <w:rsid w:val="004B3A29"/>
    <w:rsid w:val="004B47EA"/>
    <w:rsid w:val="004B4999"/>
    <w:rsid w:val="004B4A32"/>
    <w:rsid w:val="004B4C67"/>
    <w:rsid w:val="004B5056"/>
    <w:rsid w:val="004B6100"/>
    <w:rsid w:val="004B6154"/>
    <w:rsid w:val="004B61FC"/>
    <w:rsid w:val="004B661D"/>
    <w:rsid w:val="004B66CA"/>
    <w:rsid w:val="004B66E0"/>
    <w:rsid w:val="004B703E"/>
    <w:rsid w:val="004B7238"/>
    <w:rsid w:val="004B7556"/>
    <w:rsid w:val="004B76EF"/>
    <w:rsid w:val="004B7704"/>
    <w:rsid w:val="004B77A2"/>
    <w:rsid w:val="004B78F2"/>
    <w:rsid w:val="004B7A0C"/>
    <w:rsid w:val="004B7A4E"/>
    <w:rsid w:val="004B7DAB"/>
    <w:rsid w:val="004C0196"/>
    <w:rsid w:val="004C0313"/>
    <w:rsid w:val="004C058D"/>
    <w:rsid w:val="004C070E"/>
    <w:rsid w:val="004C0A67"/>
    <w:rsid w:val="004C0A73"/>
    <w:rsid w:val="004C0D06"/>
    <w:rsid w:val="004C0D19"/>
    <w:rsid w:val="004C0FF8"/>
    <w:rsid w:val="004C1086"/>
    <w:rsid w:val="004C15AF"/>
    <w:rsid w:val="004C1AD7"/>
    <w:rsid w:val="004C1F17"/>
    <w:rsid w:val="004C2047"/>
    <w:rsid w:val="004C21A2"/>
    <w:rsid w:val="004C249F"/>
    <w:rsid w:val="004C24C3"/>
    <w:rsid w:val="004C266F"/>
    <w:rsid w:val="004C298F"/>
    <w:rsid w:val="004C3724"/>
    <w:rsid w:val="004C3C8E"/>
    <w:rsid w:val="004C3D9E"/>
    <w:rsid w:val="004C4DB3"/>
    <w:rsid w:val="004C5098"/>
    <w:rsid w:val="004C51E6"/>
    <w:rsid w:val="004C5C3B"/>
    <w:rsid w:val="004C5D3E"/>
    <w:rsid w:val="004C5F9B"/>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4"/>
    <w:rsid w:val="004D190D"/>
    <w:rsid w:val="004D23A0"/>
    <w:rsid w:val="004D2457"/>
    <w:rsid w:val="004D2CE4"/>
    <w:rsid w:val="004D2E4B"/>
    <w:rsid w:val="004D34B7"/>
    <w:rsid w:val="004D34E4"/>
    <w:rsid w:val="004D3DF9"/>
    <w:rsid w:val="004D41B6"/>
    <w:rsid w:val="004D4A2A"/>
    <w:rsid w:val="004D5965"/>
    <w:rsid w:val="004D6056"/>
    <w:rsid w:val="004D6178"/>
    <w:rsid w:val="004D621D"/>
    <w:rsid w:val="004D64F7"/>
    <w:rsid w:val="004D6645"/>
    <w:rsid w:val="004D6C32"/>
    <w:rsid w:val="004D6EB0"/>
    <w:rsid w:val="004D6F01"/>
    <w:rsid w:val="004D715A"/>
    <w:rsid w:val="004D7559"/>
    <w:rsid w:val="004E014C"/>
    <w:rsid w:val="004E0899"/>
    <w:rsid w:val="004E0997"/>
    <w:rsid w:val="004E0B6B"/>
    <w:rsid w:val="004E1DD7"/>
    <w:rsid w:val="004E1E15"/>
    <w:rsid w:val="004E2465"/>
    <w:rsid w:val="004E2845"/>
    <w:rsid w:val="004E2920"/>
    <w:rsid w:val="004E29CB"/>
    <w:rsid w:val="004E2A98"/>
    <w:rsid w:val="004E2EA9"/>
    <w:rsid w:val="004E3230"/>
    <w:rsid w:val="004E32D0"/>
    <w:rsid w:val="004E35D2"/>
    <w:rsid w:val="004E469E"/>
    <w:rsid w:val="004E49DB"/>
    <w:rsid w:val="004E5461"/>
    <w:rsid w:val="004E5C9B"/>
    <w:rsid w:val="004E5CDA"/>
    <w:rsid w:val="004E5FA4"/>
    <w:rsid w:val="004E604D"/>
    <w:rsid w:val="004E60C6"/>
    <w:rsid w:val="004E62A0"/>
    <w:rsid w:val="004E663D"/>
    <w:rsid w:val="004E6914"/>
    <w:rsid w:val="004E6D9A"/>
    <w:rsid w:val="004E7038"/>
    <w:rsid w:val="004E7993"/>
    <w:rsid w:val="004E7E0E"/>
    <w:rsid w:val="004E7FAE"/>
    <w:rsid w:val="004F00EA"/>
    <w:rsid w:val="004F043C"/>
    <w:rsid w:val="004F075D"/>
    <w:rsid w:val="004F0B13"/>
    <w:rsid w:val="004F0C5F"/>
    <w:rsid w:val="004F0FE8"/>
    <w:rsid w:val="004F10C8"/>
    <w:rsid w:val="004F1AA5"/>
    <w:rsid w:val="004F1F1A"/>
    <w:rsid w:val="004F232C"/>
    <w:rsid w:val="004F298C"/>
    <w:rsid w:val="004F2DD1"/>
    <w:rsid w:val="004F31DF"/>
    <w:rsid w:val="004F3B75"/>
    <w:rsid w:val="004F3D4F"/>
    <w:rsid w:val="004F45CB"/>
    <w:rsid w:val="004F479A"/>
    <w:rsid w:val="004F4F69"/>
    <w:rsid w:val="004F591B"/>
    <w:rsid w:val="004F5B6C"/>
    <w:rsid w:val="004F6183"/>
    <w:rsid w:val="004F674F"/>
    <w:rsid w:val="004F691E"/>
    <w:rsid w:val="004F6A47"/>
    <w:rsid w:val="004F6C31"/>
    <w:rsid w:val="004F6CCB"/>
    <w:rsid w:val="004F6CEB"/>
    <w:rsid w:val="004F7069"/>
    <w:rsid w:val="004F7410"/>
    <w:rsid w:val="004F780C"/>
    <w:rsid w:val="004F7A07"/>
    <w:rsid w:val="004F7AAC"/>
    <w:rsid w:val="00500120"/>
    <w:rsid w:val="005003D8"/>
    <w:rsid w:val="005007A7"/>
    <w:rsid w:val="00500A12"/>
    <w:rsid w:val="00500DD8"/>
    <w:rsid w:val="00501123"/>
    <w:rsid w:val="005016A1"/>
    <w:rsid w:val="00501717"/>
    <w:rsid w:val="00501BB0"/>
    <w:rsid w:val="00501BB2"/>
    <w:rsid w:val="00501F34"/>
    <w:rsid w:val="005020D6"/>
    <w:rsid w:val="00502733"/>
    <w:rsid w:val="0050291B"/>
    <w:rsid w:val="005031C0"/>
    <w:rsid w:val="005033AB"/>
    <w:rsid w:val="00503A65"/>
    <w:rsid w:val="00503EFD"/>
    <w:rsid w:val="0050447C"/>
    <w:rsid w:val="005045D5"/>
    <w:rsid w:val="00504680"/>
    <w:rsid w:val="00504FBC"/>
    <w:rsid w:val="00505486"/>
    <w:rsid w:val="00506A10"/>
    <w:rsid w:val="00506C6B"/>
    <w:rsid w:val="0050720A"/>
    <w:rsid w:val="00507663"/>
    <w:rsid w:val="0050769F"/>
    <w:rsid w:val="00507987"/>
    <w:rsid w:val="00507A4F"/>
    <w:rsid w:val="00507A69"/>
    <w:rsid w:val="00507C64"/>
    <w:rsid w:val="005102EF"/>
    <w:rsid w:val="00510A54"/>
    <w:rsid w:val="00510F05"/>
    <w:rsid w:val="0051156E"/>
    <w:rsid w:val="0051173F"/>
    <w:rsid w:val="005118E0"/>
    <w:rsid w:val="005121FF"/>
    <w:rsid w:val="00512764"/>
    <w:rsid w:val="00512CB7"/>
    <w:rsid w:val="005131A6"/>
    <w:rsid w:val="00513405"/>
    <w:rsid w:val="0051348F"/>
    <w:rsid w:val="00513F5B"/>
    <w:rsid w:val="0051450A"/>
    <w:rsid w:val="005149BC"/>
    <w:rsid w:val="00514C12"/>
    <w:rsid w:val="00514D4A"/>
    <w:rsid w:val="0051575D"/>
    <w:rsid w:val="005165B0"/>
    <w:rsid w:val="00516B24"/>
    <w:rsid w:val="00516BF5"/>
    <w:rsid w:val="00516D84"/>
    <w:rsid w:val="005177AE"/>
    <w:rsid w:val="00517F47"/>
    <w:rsid w:val="00520315"/>
    <w:rsid w:val="005203AF"/>
    <w:rsid w:val="005207DA"/>
    <w:rsid w:val="005209F5"/>
    <w:rsid w:val="00520A01"/>
    <w:rsid w:val="00521D32"/>
    <w:rsid w:val="005221A8"/>
    <w:rsid w:val="0052266B"/>
    <w:rsid w:val="00522797"/>
    <w:rsid w:val="005228D6"/>
    <w:rsid w:val="00523A79"/>
    <w:rsid w:val="00525BE6"/>
    <w:rsid w:val="00525C2E"/>
    <w:rsid w:val="00525C90"/>
    <w:rsid w:val="0052642E"/>
    <w:rsid w:val="005266DE"/>
    <w:rsid w:val="00526D79"/>
    <w:rsid w:val="00527222"/>
    <w:rsid w:val="00527C11"/>
    <w:rsid w:val="00527D02"/>
    <w:rsid w:val="00527F84"/>
    <w:rsid w:val="0053026A"/>
    <w:rsid w:val="0053043E"/>
    <w:rsid w:val="00530822"/>
    <w:rsid w:val="00530832"/>
    <w:rsid w:val="00530E0E"/>
    <w:rsid w:val="00530F60"/>
    <w:rsid w:val="0053148C"/>
    <w:rsid w:val="00531F75"/>
    <w:rsid w:val="00532674"/>
    <w:rsid w:val="00533887"/>
    <w:rsid w:val="00533D1A"/>
    <w:rsid w:val="00535092"/>
    <w:rsid w:val="005366E4"/>
    <w:rsid w:val="00536AFC"/>
    <w:rsid w:val="00536D4B"/>
    <w:rsid w:val="005401E8"/>
    <w:rsid w:val="00540A8A"/>
    <w:rsid w:val="00540C6F"/>
    <w:rsid w:val="00540D31"/>
    <w:rsid w:val="00540D57"/>
    <w:rsid w:val="00540F8C"/>
    <w:rsid w:val="00540F8F"/>
    <w:rsid w:val="005410F3"/>
    <w:rsid w:val="005414EE"/>
    <w:rsid w:val="005416FC"/>
    <w:rsid w:val="005419B4"/>
    <w:rsid w:val="00542074"/>
    <w:rsid w:val="0054229A"/>
    <w:rsid w:val="00542AD6"/>
    <w:rsid w:val="005430F4"/>
    <w:rsid w:val="00543354"/>
    <w:rsid w:val="00543B56"/>
    <w:rsid w:val="00543C37"/>
    <w:rsid w:val="0054495F"/>
    <w:rsid w:val="00544C82"/>
    <w:rsid w:val="005452E2"/>
    <w:rsid w:val="00545368"/>
    <w:rsid w:val="00545906"/>
    <w:rsid w:val="00545CFB"/>
    <w:rsid w:val="00545E96"/>
    <w:rsid w:val="005460E6"/>
    <w:rsid w:val="005462BC"/>
    <w:rsid w:val="005462C5"/>
    <w:rsid w:val="00546393"/>
    <w:rsid w:val="00546654"/>
    <w:rsid w:val="0054752A"/>
    <w:rsid w:val="005475ED"/>
    <w:rsid w:val="005476FF"/>
    <w:rsid w:val="00547B56"/>
    <w:rsid w:val="005501EA"/>
    <w:rsid w:val="00550276"/>
    <w:rsid w:val="00550552"/>
    <w:rsid w:val="00550BDD"/>
    <w:rsid w:val="00551769"/>
    <w:rsid w:val="005519C6"/>
    <w:rsid w:val="00551D55"/>
    <w:rsid w:val="00551E7F"/>
    <w:rsid w:val="00553458"/>
    <w:rsid w:val="00553C9E"/>
    <w:rsid w:val="00554057"/>
    <w:rsid w:val="0055418C"/>
    <w:rsid w:val="005541E9"/>
    <w:rsid w:val="005547EC"/>
    <w:rsid w:val="00554B61"/>
    <w:rsid w:val="00554D02"/>
    <w:rsid w:val="00555011"/>
    <w:rsid w:val="00555140"/>
    <w:rsid w:val="00555AF9"/>
    <w:rsid w:val="00555B8E"/>
    <w:rsid w:val="00555FAF"/>
    <w:rsid w:val="00556860"/>
    <w:rsid w:val="00556BAD"/>
    <w:rsid w:val="00556E16"/>
    <w:rsid w:val="00557429"/>
    <w:rsid w:val="005574D8"/>
    <w:rsid w:val="005576E1"/>
    <w:rsid w:val="00557AE9"/>
    <w:rsid w:val="00557F00"/>
    <w:rsid w:val="00557F77"/>
    <w:rsid w:val="00560048"/>
    <w:rsid w:val="00560263"/>
    <w:rsid w:val="005609C3"/>
    <w:rsid w:val="00560B04"/>
    <w:rsid w:val="00560DBC"/>
    <w:rsid w:val="00561578"/>
    <w:rsid w:val="005615F2"/>
    <w:rsid w:val="0056167D"/>
    <w:rsid w:val="00561BB1"/>
    <w:rsid w:val="0056249B"/>
    <w:rsid w:val="00562A76"/>
    <w:rsid w:val="00562AA7"/>
    <w:rsid w:val="00562AAE"/>
    <w:rsid w:val="005633BE"/>
    <w:rsid w:val="00564050"/>
    <w:rsid w:val="00564B2C"/>
    <w:rsid w:val="00564D59"/>
    <w:rsid w:val="005650C7"/>
    <w:rsid w:val="00565466"/>
    <w:rsid w:val="005655DA"/>
    <w:rsid w:val="005655EE"/>
    <w:rsid w:val="00565F43"/>
    <w:rsid w:val="00566CF4"/>
    <w:rsid w:val="00567059"/>
    <w:rsid w:val="00567118"/>
    <w:rsid w:val="00567195"/>
    <w:rsid w:val="00567255"/>
    <w:rsid w:val="005676D0"/>
    <w:rsid w:val="00567950"/>
    <w:rsid w:val="00567977"/>
    <w:rsid w:val="005679C5"/>
    <w:rsid w:val="00567A1B"/>
    <w:rsid w:val="00567CC2"/>
    <w:rsid w:val="005700E6"/>
    <w:rsid w:val="00570195"/>
    <w:rsid w:val="0057048B"/>
    <w:rsid w:val="00570651"/>
    <w:rsid w:val="0057070C"/>
    <w:rsid w:val="00570A84"/>
    <w:rsid w:val="00570CBE"/>
    <w:rsid w:val="00570DAB"/>
    <w:rsid w:val="005713EE"/>
    <w:rsid w:val="0057156E"/>
    <w:rsid w:val="00571BF3"/>
    <w:rsid w:val="00572422"/>
    <w:rsid w:val="0057285D"/>
    <w:rsid w:val="00572B3E"/>
    <w:rsid w:val="00572BCC"/>
    <w:rsid w:val="00572C89"/>
    <w:rsid w:val="00572F76"/>
    <w:rsid w:val="0057323A"/>
    <w:rsid w:val="005738E3"/>
    <w:rsid w:val="00573AD8"/>
    <w:rsid w:val="00573EAF"/>
    <w:rsid w:val="0057418E"/>
    <w:rsid w:val="00574226"/>
    <w:rsid w:val="005742DE"/>
    <w:rsid w:val="005746FF"/>
    <w:rsid w:val="00574898"/>
    <w:rsid w:val="005748C2"/>
    <w:rsid w:val="00574A56"/>
    <w:rsid w:val="00574CAD"/>
    <w:rsid w:val="0057547B"/>
    <w:rsid w:val="005760A5"/>
    <w:rsid w:val="00576466"/>
    <w:rsid w:val="00577A4D"/>
    <w:rsid w:val="00577EEF"/>
    <w:rsid w:val="0058045F"/>
    <w:rsid w:val="00580C32"/>
    <w:rsid w:val="00581147"/>
    <w:rsid w:val="005811DE"/>
    <w:rsid w:val="005811F8"/>
    <w:rsid w:val="00581750"/>
    <w:rsid w:val="00581A3B"/>
    <w:rsid w:val="00581A4C"/>
    <w:rsid w:val="00581AE5"/>
    <w:rsid w:val="00581AF3"/>
    <w:rsid w:val="00581F0B"/>
    <w:rsid w:val="00581FD4"/>
    <w:rsid w:val="0058237B"/>
    <w:rsid w:val="00582573"/>
    <w:rsid w:val="0058270A"/>
    <w:rsid w:val="0058399A"/>
    <w:rsid w:val="00583BB6"/>
    <w:rsid w:val="00583FF6"/>
    <w:rsid w:val="005842E7"/>
    <w:rsid w:val="0058433C"/>
    <w:rsid w:val="00584D87"/>
    <w:rsid w:val="00584E24"/>
    <w:rsid w:val="00584ECB"/>
    <w:rsid w:val="00585193"/>
    <w:rsid w:val="00586634"/>
    <w:rsid w:val="0058692E"/>
    <w:rsid w:val="00586A88"/>
    <w:rsid w:val="00586B2D"/>
    <w:rsid w:val="00586E57"/>
    <w:rsid w:val="00586FA5"/>
    <w:rsid w:val="0058742B"/>
    <w:rsid w:val="005875A2"/>
    <w:rsid w:val="005877AD"/>
    <w:rsid w:val="0058798F"/>
    <w:rsid w:val="005879CE"/>
    <w:rsid w:val="00587A68"/>
    <w:rsid w:val="00587C17"/>
    <w:rsid w:val="00587FB8"/>
    <w:rsid w:val="005900D4"/>
    <w:rsid w:val="005904AF"/>
    <w:rsid w:val="00590DA5"/>
    <w:rsid w:val="00590E48"/>
    <w:rsid w:val="00590F94"/>
    <w:rsid w:val="00591160"/>
    <w:rsid w:val="00591299"/>
    <w:rsid w:val="00591596"/>
    <w:rsid w:val="00591DD6"/>
    <w:rsid w:val="00592CDF"/>
    <w:rsid w:val="00592EDD"/>
    <w:rsid w:val="00592FA7"/>
    <w:rsid w:val="0059302B"/>
    <w:rsid w:val="00593364"/>
    <w:rsid w:val="00593512"/>
    <w:rsid w:val="00593871"/>
    <w:rsid w:val="00593A10"/>
    <w:rsid w:val="00593AFA"/>
    <w:rsid w:val="00593BB3"/>
    <w:rsid w:val="00593CCC"/>
    <w:rsid w:val="00593EC9"/>
    <w:rsid w:val="005940C9"/>
    <w:rsid w:val="00594326"/>
    <w:rsid w:val="00594554"/>
    <w:rsid w:val="0059479E"/>
    <w:rsid w:val="00594965"/>
    <w:rsid w:val="00594C6F"/>
    <w:rsid w:val="00594CC3"/>
    <w:rsid w:val="00594EAA"/>
    <w:rsid w:val="005951B7"/>
    <w:rsid w:val="0059556C"/>
    <w:rsid w:val="00595579"/>
    <w:rsid w:val="005956C6"/>
    <w:rsid w:val="00595BB7"/>
    <w:rsid w:val="00595BD2"/>
    <w:rsid w:val="00595EC7"/>
    <w:rsid w:val="00596759"/>
    <w:rsid w:val="00596774"/>
    <w:rsid w:val="00596DD3"/>
    <w:rsid w:val="005973E5"/>
    <w:rsid w:val="00597FA4"/>
    <w:rsid w:val="005A0961"/>
    <w:rsid w:val="005A113C"/>
    <w:rsid w:val="005A1497"/>
    <w:rsid w:val="005A1778"/>
    <w:rsid w:val="005A181E"/>
    <w:rsid w:val="005A1D09"/>
    <w:rsid w:val="005A1D78"/>
    <w:rsid w:val="005A23FE"/>
    <w:rsid w:val="005A284A"/>
    <w:rsid w:val="005A2DC9"/>
    <w:rsid w:val="005A2E92"/>
    <w:rsid w:val="005A2F80"/>
    <w:rsid w:val="005A39A2"/>
    <w:rsid w:val="005A3F1B"/>
    <w:rsid w:val="005A42FC"/>
    <w:rsid w:val="005A441C"/>
    <w:rsid w:val="005A47A1"/>
    <w:rsid w:val="005A4815"/>
    <w:rsid w:val="005A5885"/>
    <w:rsid w:val="005A5F75"/>
    <w:rsid w:val="005A6188"/>
    <w:rsid w:val="005A6EAD"/>
    <w:rsid w:val="005A714F"/>
    <w:rsid w:val="005A7219"/>
    <w:rsid w:val="005A72AC"/>
    <w:rsid w:val="005A7F31"/>
    <w:rsid w:val="005B06DE"/>
    <w:rsid w:val="005B0960"/>
    <w:rsid w:val="005B0AB0"/>
    <w:rsid w:val="005B0C7A"/>
    <w:rsid w:val="005B0D39"/>
    <w:rsid w:val="005B0DBF"/>
    <w:rsid w:val="005B0F5B"/>
    <w:rsid w:val="005B0F82"/>
    <w:rsid w:val="005B1409"/>
    <w:rsid w:val="005B16CE"/>
    <w:rsid w:val="005B16FC"/>
    <w:rsid w:val="005B1A0E"/>
    <w:rsid w:val="005B1C52"/>
    <w:rsid w:val="005B2746"/>
    <w:rsid w:val="005B2907"/>
    <w:rsid w:val="005B2E70"/>
    <w:rsid w:val="005B2F9D"/>
    <w:rsid w:val="005B36DE"/>
    <w:rsid w:val="005B3A80"/>
    <w:rsid w:val="005B3C5C"/>
    <w:rsid w:val="005B3EF8"/>
    <w:rsid w:val="005B4DE0"/>
    <w:rsid w:val="005B4FCD"/>
    <w:rsid w:val="005B5BCF"/>
    <w:rsid w:val="005B5D49"/>
    <w:rsid w:val="005B5F29"/>
    <w:rsid w:val="005B6130"/>
    <w:rsid w:val="005B66C7"/>
    <w:rsid w:val="005B6984"/>
    <w:rsid w:val="005B6CA8"/>
    <w:rsid w:val="005B70C1"/>
    <w:rsid w:val="005B7860"/>
    <w:rsid w:val="005B7E74"/>
    <w:rsid w:val="005C0293"/>
    <w:rsid w:val="005C040A"/>
    <w:rsid w:val="005C0AEA"/>
    <w:rsid w:val="005C0E78"/>
    <w:rsid w:val="005C10BC"/>
    <w:rsid w:val="005C1850"/>
    <w:rsid w:val="005C185F"/>
    <w:rsid w:val="005C28A7"/>
    <w:rsid w:val="005C2D32"/>
    <w:rsid w:val="005C2D6A"/>
    <w:rsid w:val="005C2D84"/>
    <w:rsid w:val="005C2DDD"/>
    <w:rsid w:val="005C3420"/>
    <w:rsid w:val="005C35FE"/>
    <w:rsid w:val="005C3657"/>
    <w:rsid w:val="005C367E"/>
    <w:rsid w:val="005C37AE"/>
    <w:rsid w:val="005C406F"/>
    <w:rsid w:val="005C4184"/>
    <w:rsid w:val="005C47B2"/>
    <w:rsid w:val="005C51E2"/>
    <w:rsid w:val="005C5DE8"/>
    <w:rsid w:val="005C5F5E"/>
    <w:rsid w:val="005C6034"/>
    <w:rsid w:val="005C61C6"/>
    <w:rsid w:val="005C6209"/>
    <w:rsid w:val="005C6EB9"/>
    <w:rsid w:val="005C73AA"/>
    <w:rsid w:val="005C7902"/>
    <w:rsid w:val="005C7AE6"/>
    <w:rsid w:val="005C7B3A"/>
    <w:rsid w:val="005D0027"/>
    <w:rsid w:val="005D0114"/>
    <w:rsid w:val="005D06E7"/>
    <w:rsid w:val="005D095C"/>
    <w:rsid w:val="005D0C86"/>
    <w:rsid w:val="005D0D95"/>
    <w:rsid w:val="005D12FC"/>
    <w:rsid w:val="005D1653"/>
    <w:rsid w:val="005D1C73"/>
    <w:rsid w:val="005D1C9C"/>
    <w:rsid w:val="005D1FD1"/>
    <w:rsid w:val="005D282A"/>
    <w:rsid w:val="005D284B"/>
    <w:rsid w:val="005D2E8D"/>
    <w:rsid w:val="005D34D4"/>
    <w:rsid w:val="005D3EE1"/>
    <w:rsid w:val="005D41DC"/>
    <w:rsid w:val="005D471B"/>
    <w:rsid w:val="005D4BAC"/>
    <w:rsid w:val="005D53AF"/>
    <w:rsid w:val="005D55AF"/>
    <w:rsid w:val="005D5D51"/>
    <w:rsid w:val="005D5E25"/>
    <w:rsid w:val="005D63F4"/>
    <w:rsid w:val="005D690D"/>
    <w:rsid w:val="005D6A6D"/>
    <w:rsid w:val="005D6BE6"/>
    <w:rsid w:val="005D6C36"/>
    <w:rsid w:val="005D72DC"/>
    <w:rsid w:val="005D762C"/>
    <w:rsid w:val="005D7706"/>
    <w:rsid w:val="005D7985"/>
    <w:rsid w:val="005D7F5E"/>
    <w:rsid w:val="005E0195"/>
    <w:rsid w:val="005E05DD"/>
    <w:rsid w:val="005E095C"/>
    <w:rsid w:val="005E0AFA"/>
    <w:rsid w:val="005E0C05"/>
    <w:rsid w:val="005E0DFB"/>
    <w:rsid w:val="005E0E8D"/>
    <w:rsid w:val="005E100A"/>
    <w:rsid w:val="005E1144"/>
    <w:rsid w:val="005E15B2"/>
    <w:rsid w:val="005E186F"/>
    <w:rsid w:val="005E1FAE"/>
    <w:rsid w:val="005E26D4"/>
    <w:rsid w:val="005E2AC7"/>
    <w:rsid w:val="005E2BA5"/>
    <w:rsid w:val="005E2F27"/>
    <w:rsid w:val="005E3613"/>
    <w:rsid w:val="005E3ECB"/>
    <w:rsid w:val="005E3F08"/>
    <w:rsid w:val="005E44C5"/>
    <w:rsid w:val="005E54F3"/>
    <w:rsid w:val="005E5666"/>
    <w:rsid w:val="005E5F0A"/>
    <w:rsid w:val="005E5F2E"/>
    <w:rsid w:val="005E600E"/>
    <w:rsid w:val="005E60DB"/>
    <w:rsid w:val="005E656A"/>
    <w:rsid w:val="005E66BB"/>
    <w:rsid w:val="005E6BCA"/>
    <w:rsid w:val="005E6CCE"/>
    <w:rsid w:val="005E6CE2"/>
    <w:rsid w:val="005E710D"/>
    <w:rsid w:val="005E72A7"/>
    <w:rsid w:val="005E792C"/>
    <w:rsid w:val="005E7D40"/>
    <w:rsid w:val="005F06B9"/>
    <w:rsid w:val="005F0CCB"/>
    <w:rsid w:val="005F0CF2"/>
    <w:rsid w:val="005F0D7A"/>
    <w:rsid w:val="005F0E7A"/>
    <w:rsid w:val="005F1022"/>
    <w:rsid w:val="005F151E"/>
    <w:rsid w:val="005F1826"/>
    <w:rsid w:val="005F18E8"/>
    <w:rsid w:val="005F1A15"/>
    <w:rsid w:val="005F1A76"/>
    <w:rsid w:val="005F2161"/>
    <w:rsid w:val="005F23EF"/>
    <w:rsid w:val="005F2787"/>
    <w:rsid w:val="005F27F1"/>
    <w:rsid w:val="005F2A2E"/>
    <w:rsid w:val="005F3453"/>
    <w:rsid w:val="005F3DB6"/>
    <w:rsid w:val="005F3F7F"/>
    <w:rsid w:val="005F4DBD"/>
    <w:rsid w:val="005F53B4"/>
    <w:rsid w:val="005F5447"/>
    <w:rsid w:val="005F5BB0"/>
    <w:rsid w:val="005F603D"/>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3445"/>
    <w:rsid w:val="00603752"/>
    <w:rsid w:val="00603E1F"/>
    <w:rsid w:val="0060425B"/>
    <w:rsid w:val="00604E57"/>
    <w:rsid w:val="00605234"/>
    <w:rsid w:val="0060539F"/>
    <w:rsid w:val="00605AED"/>
    <w:rsid w:val="00606016"/>
    <w:rsid w:val="00606025"/>
    <w:rsid w:val="00606183"/>
    <w:rsid w:val="006067BD"/>
    <w:rsid w:val="006068C7"/>
    <w:rsid w:val="00606DAE"/>
    <w:rsid w:val="006070BD"/>
    <w:rsid w:val="006074DB"/>
    <w:rsid w:val="00607626"/>
    <w:rsid w:val="0060769F"/>
    <w:rsid w:val="00607704"/>
    <w:rsid w:val="00607955"/>
    <w:rsid w:val="00607C38"/>
    <w:rsid w:val="00607FCB"/>
    <w:rsid w:val="00610029"/>
    <w:rsid w:val="0061040E"/>
    <w:rsid w:val="00610EDD"/>
    <w:rsid w:val="00610F4A"/>
    <w:rsid w:val="006115B2"/>
    <w:rsid w:val="00611B14"/>
    <w:rsid w:val="0061207A"/>
    <w:rsid w:val="0061274A"/>
    <w:rsid w:val="00612FD5"/>
    <w:rsid w:val="00612FE4"/>
    <w:rsid w:val="006137A4"/>
    <w:rsid w:val="00613A4D"/>
    <w:rsid w:val="00613B56"/>
    <w:rsid w:val="00614748"/>
    <w:rsid w:val="00614994"/>
    <w:rsid w:val="00615049"/>
    <w:rsid w:val="00615354"/>
    <w:rsid w:val="00615635"/>
    <w:rsid w:val="006156FE"/>
    <w:rsid w:val="00615DD4"/>
    <w:rsid w:val="00616D1F"/>
    <w:rsid w:val="00616F32"/>
    <w:rsid w:val="00616F96"/>
    <w:rsid w:val="00617322"/>
    <w:rsid w:val="00617399"/>
    <w:rsid w:val="00617EEE"/>
    <w:rsid w:val="00620927"/>
    <w:rsid w:val="00620ACD"/>
    <w:rsid w:val="00621337"/>
    <w:rsid w:val="00621849"/>
    <w:rsid w:val="00621887"/>
    <w:rsid w:val="00621B86"/>
    <w:rsid w:val="00622615"/>
    <w:rsid w:val="00622A53"/>
    <w:rsid w:val="00622DC6"/>
    <w:rsid w:val="00622DD0"/>
    <w:rsid w:val="00622F68"/>
    <w:rsid w:val="0062301F"/>
    <w:rsid w:val="006231FE"/>
    <w:rsid w:val="00623309"/>
    <w:rsid w:val="0062375B"/>
    <w:rsid w:val="00624175"/>
    <w:rsid w:val="00624CF0"/>
    <w:rsid w:val="00624D10"/>
    <w:rsid w:val="00624D67"/>
    <w:rsid w:val="00624E37"/>
    <w:rsid w:val="00624E75"/>
    <w:rsid w:val="00624F49"/>
    <w:rsid w:val="00624FBD"/>
    <w:rsid w:val="00625318"/>
    <w:rsid w:val="006258C8"/>
    <w:rsid w:val="00625D72"/>
    <w:rsid w:val="006260AC"/>
    <w:rsid w:val="00626245"/>
    <w:rsid w:val="00626582"/>
    <w:rsid w:val="00626787"/>
    <w:rsid w:val="006267BC"/>
    <w:rsid w:val="00626DB0"/>
    <w:rsid w:val="006273DF"/>
    <w:rsid w:val="00627699"/>
    <w:rsid w:val="006302E0"/>
    <w:rsid w:val="006303E9"/>
    <w:rsid w:val="00630786"/>
    <w:rsid w:val="006309B7"/>
    <w:rsid w:val="00630F6B"/>
    <w:rsid w:val="00631624"/>
    <w:rsid w:val="00632747"/>
    <w:rsid w:val="00632B0C"/>
    <w:rsid w:val="00632ED5"/>
    <w:rsid w:val="0063312F"/>
    <w:rsid w:val="006336A7"/>
    <w:rsid w:val="00633AC0"/>
    <w:rsid w:val="00634009"/>
    <w:rsid w:val="006342CE"/>
    <w:rsid w:val="006343CB"/>
    <w:rsid w:val="00634872"/>
    <w:rsid w:val="00634908"/>
    <w:rsid w:val="006349DB"/>
    <w:rsid w:val="00634A6A"/>
    <w:rsid w:val="00634A95"/>
    <w:rsid w:val="00634DDD"/>
    <w:rsid w:val="00634DEB"/>
    <w:rsid w:val="00634F05"/>
    <w:rsid w:val="00635064"/>
    <w:rsid w:val="006360A5"/>
    <w:rsid w:val="0063634C"/>
    <w:rsid w:val="00636674"/>
    <w:rsid w:val="00636831"/>
    <w:rsid w:val="00636D05"/>
    <w:rsid w:val="00637DFB"/>
    <w:rsid w:val="00640537"/>
    <w:rsid w:val="00640AC5"/>
    <w:rsid w:val="00640E0A"/>
    <w:rsid w:val="0064138D"/>
    <w:rsid w:val="00641414"/>
    <w:rsid w:val="0064177D"/>
    <w:rsid w:val="00641A6D"/>
    <w:rsid w:val="00641D5E"/>
    <w:rsid w:val="00641DB3"/>
    <w:rsid w:val="0064246E"/>
    <w:rsid w:val="00642602"/>
    <w:rsid w:val="006428A2"/>
    <w:rsid w:val="00642A03"/>
    <w:rsid w:val="00642D86"/>
    <w:rsid w:val="0064376A"/>
    <w:rsid w:val="006437D9"/>
    <w:rsid w:val="00644426"/>
    <w:rsid w:val="00644724"/>
    <w:rsid w:val="00645241"/>
    <w:rsid w:val="00645652"/>
    <w:rsid w:val="00645783"/>
    <w:rsid w:val="00645FC1"/>
    <w:rsid w:val="00645FD0"/>
    <w:rsid w:val="00646361"/>
    <w:rsid w:val="0064663A"/>
    <w:rsid w:val="00646923"/>
    <w:rsid w:val="00646C78"/>
    <w:rsid w:val="00646DF4"/>
    <w:rsid w:val="00647274"/>
    <w:rsid w:val="006473D2"/>
    <w:rsid w:val="00647542"/>
    <w:rsid w:val="00647AA6"/>
    <w:rsid w:val="00647C7D"/>
    <w:rsid w:val="00647F1E"/>
    <w:rsid w:val="00647F22"/>
    <w:rsid w:val="00650DC0"/>
    <w:rsid w:val="00651130"/>
    <w:rsid w:val="006514BF"/>
    <w:rsid w:val="0065201A"/>
    <w:rsid w:val="006522CF"/>
    <w:rsid w:val="006522D5"/>
    <w:rsid w:val="0065235E"/>
    <w:rsid w:val="006526C1"/>
    <w:rsid w:val="00652BC5"/>
    <w:rsid w:val="006530EE"/>
    <w:rsid w:val="0065368E"/>
    <w:rsid w:val="0065397A"/>
    <w:rsid w:val="00654343"/>
    <w:rsid w:val="006543E4"/>
    <w:rsid w:val="006548C0"/>
    <w:rsid w:val="006549B3"/>
    <w:rsid w:val="00654A7B"/>
    <w:rsid w:val="00654B3E"/>
    <w:rsid w:val="00654E7E"/>
    <w:rsid w:val="00654E87"/>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7DC"/>
    <w:rsid w:val="006618CF"/>
    <w:rsid w:val="00661DD8"/>
    <w:rsid w:val="00661F86"/>
    <w:rsid w:val="0066200D"/>
    <w:rsid w:val="00662048"/>
    <w:rsid w:val="0066251E"/>
    <w:rsid w:val="00662557"/>
    <w:rsid w:val="00662EF0"/>
    <w:rsid w:val="00662EFA"/>
    <w:rsid w:val="00663224"/>
    <w:rsid w:val="006634E7"/>
    <w:rsid w:val="00663A3E"/>
    <w:rsid w:val="0066415D"/>
    <w:rsid w:val="0066430F"/>
    <w:rsid w:val="00664651"/>
    <w:rsid w:val="00664774"/>
    <w:rsid w:val="00664786"/>
    <w:rsid w:val="00664892"/>
    <w:rsid w:val="00664B6D"/>
    <w:rsid w:val="0066514A"/>
    <w:rsid w:val="006654B5"/>
    <w:rsid w:val="006655D9"/>
    <w:rsid w:val="006656BE"/>
    <w:rsid w:val="00665B55"/>
    <w:rsid w:val="00665B77"/>
    <w:rsid w:val="00665EB1"/>
    <w:rsid w:val="006660C7"/>
    <w:rsid w:val="0066698F"/>
    <w:rsid w:val="00666B90"/>
    <w:rsid w:val="00666CCE"/>
    <w:rsid w:val="00667107"/>
    <w:rsid w:val="0066782E"/>
    <w:rsid w:val="00667B99"/>
    <w:rsid w:val="0067005E"/>
    <w:rsid w:val="006703A3"/>
    <w:rsid w:val="0067051A"/>
    <w:rsid w:val="00670803"/>
    <w:rsid w:val="0067122C"/>
    <w:rsid w:val="0067132B"/>
    <w:rsid w:val="00671655"/>
    <w:rsid w:val="00671DAE"/>
    <w:rsid w:val="00671EE3"/>
    <w:rsid w:val="00671F2A"/>
    <w:rsid w:val="0067203C"/>
    <w:rsid w:val="00672628"/>
    <w:rsid w:val="00672780"/>
    <w:rsid w:val="00672794"/>
    <w:rsid w:val="00672838"/>
    <w:rsid w:val="006736A2"/>
    <w:rsid w:val="00673CC4"/>
    <w:rsid w:val="00674A28"/>
    <w:rsid w:val="00674D79"/>
    <w:rsid w:val="00674FED"/>
    <w:rsid w:val="00675013"/>
    <w:rsid w:val="0067539A"/>
    <w:rsid w:val="00675682"/>
    <w:rsid w:val="00675FFF"/>
    <w:rsid w:val="0067600D"/>
    <w:rsid w:val="00676076"/>
    <w:rsid w:val="00676107"/>
    <w:rsid w:val="006761A8"/>
    <w:rsid w:val="006762DA"/>
    <w:rsid w:val="00676518"/>
    <w:rsid w:val="00676597"/>
    <w:rsid w:val="00676FA5"/>
    <w:rsid w:val="006776DA"/>
    <w:rsid w:val="00677721"/>
    <w:rsid w:val="00677934"/>
    <w:rsid w:val="00677B4B"/>
    <w:rsid w:val="00677CF9"/>
    <w:rsid w:val="0068056D"/>
    <w:rsid w:val="00680AB2"/>
    <w:rsid w:val="00681218"/>
    <w:rsid w:val="006814C4"/>
    <w:rsid w:val="00681635"/>
    <w:rsid w:val="0068189B"/>
    <w:rsid w:val="00681920"/>
    <w:rsid w:val="00681CDC"/>
    <w:rsid w:val="00681D46"/>
    <w:rsid w:val="0068262F"/>
    <w:rsid w:val="00682E45"/>
    <w:rsid w:val="00682EA2"/>
    <w:rsid w:val="0068325B"/>
    <w:rsid w:val="0068346D"/>
    <w:rsid w:val="006835D1"/>
    <w:rsid w:val="00683F39"/>
    <w:rsid w:val="0068434F"/>
    <w:rsid w:val="00685095"/>
    <w:rsid w:val="00685867"/>
    <w:rsid w:val="006861F9"/>
    <w:rsid w:val="006868FE"/>
    <w:rsid w:val="00686D21"/>
    <w:rsid w:val="00686EDF"/>
    <w:rsid w:val="0068713B"/>
    <w:rsid w:val="00687A5B"/>
    <w:rsid w:val="00687A8E"/>
    <w:rsid w:val="0069001D"/>
    <w:rsid w:val="00690665"/>
    <w:rsid w:val="00690668"/>
    <w:rsid w:val="006907A8"/>
    <w:rsid w:val="00690BA8"/>
    <w:rsid w:val="00690E16"/>
    <w:rsid w:val="0069107C"/>
    <w:rsid w:val="0069110C"/>
    <w:rsid w:val="006911BD"/>
    <w:rsid w:val="0069163C"/>
    <w:rsid w:val="006916A8"/>
    <w:rsid w:val="0069189A"/>
    <w:rsid w:val="00691D9C"/>
    <w:rsid w:val="00691EE4"/>
    <w:rsid w:val="0069219E"/>
    <w:rsid w:val="00692721"/>
    <w:rsid w:val="006929D0"/>
    <w:rsid w:val="00692C25"/>
    <w:rsid w:val="00692D74"/>
    <w:rsid w:val="00693C2A"/>
    <w:rsid w:val="00693D42"/>
    <w:rsid w:val="006941EF"/>
    <w:rsid w:val="0069424D"/>
    <w:rsid w:val="00694811"/>
    <w:rsid w:val="006948AC"/>
    <w:rsid w:val="00694FA5"/>
    <w:rsid w:val="00695395"/>
    <w:rsid w:val="00695596"/>
    <w:rsid w:val="00695D42"/>
    <w:rsid w:val="00695F4A"/>
    <w:rsid w:val="00696E7E"/>
    <w:rsid w:val="00697224"/>
    <w:rsid w:val="006973A8"/>
    <w:rsid w:val="006979AE"/>
    <w:rsid w:val="00697BC9"/>
    <w:rsid w:val="006A00B7"/>
    <w:rsid w:val="006A0372"/>
    <w:rsid w:val="006A0C57"/>
    <w:rsid w:val="006A0DBD"/>
    <w:rsid w:val="006A1121"/>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F6C"/>
    <w:rsid w:val="006A77A9"/>
    <w:rsid w:val="006A7C27"/>
    <w:rsid w:val="006A7EB8"/>
    <w:rsid w:val="006B0951"/>
    <w:rsid w:val="006B0DC4"/>
    <w:rsid w:val="006B0EBB"/>
    <w:rsid w:val="006B0EF6"/>
    <w:rsid w:val="006B1306"/>
    <w:rsid w:val="006B1386"/>
    <w:rsid w:val="006B14E9"/>
    <w:rsid w:val="006B1E3C"/>
    <w:rsid w:val="006B2001"/>
    <w:rsid w:val="006B24D7"/>
    <w:rsid w:val="006B290B"/>
    <w:rsid w:val="006B29F2"/>
    <w:rsid w:val="006B3265"/>
    <w:rsid w:val="006B332B"/>
    <w:rsid w:val="006B419D"/>
    <w:rsid w:val="006B4329"/>
    <w:rsid w:val="006B44F3"/>
    <w:rsid w:val="006B471B"/>
    <w:rsid w:val="006B4C11"/>
    <w:rsid w:val="006B4D1D"/>
    <w:rsid w:val="006B51DB"/>
    <w:rsid w:val="006B55A2"/>
    <w:rsid w:val="006B56BE"/>
    <w:rsid w:val="006B63D2"/>
    <w:rsid w:val="006B67D9"/>
    <w:rsid w:val="006B7BA3"/>
    <w:rsid w:val="006C01C1"/>
    <w:rsid w:val="006C0395"/>
    <w:rsid w:val="006C0635"/>
    <w:rsid w:val="006C0643"/>
    <w:rsid w:val="006C0A13"/>
    <w:rsid w:val="006C0B2A"/>
    <w:rsid w:val="006C0CAA"/>
    <w:rsid w:val="006C0CD0"/>
    <w:rsid w:val="006C0DB9"/>
    <w:rsid w:val="006C149D"/>
    <w:rsid w:val="006C1AE5"/>
    <w:rsid w:val="006C1B4E"/>
    <w:rsid w:val="006C1B65"/>
    <w:rsid w:val="006C1DAE"/>
    <w:rsid w:val="006C2365"/>
    <w:rsid w:val="006C263E"/>
    <w:rsid w:val="006C3808"/>
    <w:rsid w:val="006C3850"/>
    <w:rsid w:val="006C3B01"/>
    <w:rsid w:val="006C3E6B"/>
    <w:rsid w:val="006C450B"/>
    <w:rsid w:val="006C4D4E"/>
    <w:rsid w:val="006C51B7"/>
    <w:rsid w:val="006C556F"/>
    <w:rsid w:val="006C5629"/>
    <w:rsid w:val="006C5738"/>
    <w:rsid w:val="006C5947"/>
    <w:rsid w:val="006C5964"/>
    <w:rsid w:val="006C5A0C"/>
    <w:rsid w:val="006C618D"/>
    <w:rsid w:val="006C6839"/>
    <w:rsid w:val="006C6DB7"/>
    <w:rsid w:val="006C757B"/>
    <w:rsid w:val="006C7815"/>
    <w:rsid w:val="006C7855"/>
    <w:rsid w:val="006C7A09"/>
    <w:rsid w:val="006C7A23"/>
    <w:rsid w:val="006C7B5F"/>
    <w:rsid w:val="006C7D2E"/>
    <w:rsid w:val="006C7F63"/>
    <w:rsid w:val="006D0027"/>
    <w:rsid w:val="006D026D"/>
    <w:rsid w:val="006D040E"/>
    <w:rsid w:val="006D07CF"/>
    <w:rsid w:val="006D0EA0"/>
    <w:rsid w:val="006D10A5"/>
    <w:rsid w:val="006D1251"/>
    <w:rsid w:val="006D18CF"/>
    <w:rsid w:val="006D19B4"/>
    <w:rsid w:val="006D1B66"/>
    <w:rsid w:val="006D1F20"/>
    <w:rsid w:val="006D2203"/>
    <w:rsid w:val="006D2207"/>
    <w:rsid w:val="006D2BD9"/>
    <w:rsid w:val="006D2EE1"/>
    <w:rsid w:val="006D3B94"/>
    <w:rsid w:val="006D3E80"/>
    <w:rsid w:val="006D3F1B"/>
    <w:rsid w:val="006D4082"/>
    <w:rsid w:val="006D42F1"/>
    <w:rsid w:val="006D4B20"/>
    <w:rsid w:val="006D4BB3"/>
    <w:rsid w:val="006D5324"/>
    <w:rsid w:val="006D5CFC"/>
    <w:rsid w:val="006D5D87"/>
    <w:rsid w:val="006D609F"/>
    <w:rsid w:val="006D772C"/>
    <w:rsid w:val="006D79E4"/>
    <w:rsid w:val="006D7F67"/>
    <w:rsid w:val="006E000C"/>
    <w:rsid w:val="006E095A"/>
    <w:rsid w:val="006E099C"/>
    <w:rsid w:val="006E09F1"/>
    <w:rsid w:val="006E0C1E"/>
    <w:rsid w:val="006E0DA3"/>
    <w:rsid w:val="006E110D"/>
    <w:rsid w:val="006E17F4"/>
    <w:rsid w:val="006E19B4"/>
    <w:rsid w:val="006E1BB2"/>
    <w:rsid w:val="006E2005"/>
    <w:rsid w:val="006E24A8"/>
    <w:rsid w:val="006E2759"/>
    <w:rsid w:val="006E27CE"/>
    <w:rsid w:val="006E2867"/>
    <w:rsid w:val="006E28E8"/>
    <w:rsid w:val="006E2AAF"/>
    <w:rsid w:val="006E2E4A"/>
    <w:rsid w:val="006E2F48"/>
    <w:rsid w:val="006E31D2"/>
    <w:rsid w:val="006E32E9"/>
    <w:rsid w:val="006E34A7"/>
    <w:rsid w:val="006E35D3"/>
    <w:rsid w:val="006E3747"/>
    <w:rsid w:val="006E3BE8"/>
    <w:rsid w:val="006E3E51"/>
    <w:rsid w:val="006E44E1"/>
    <w:rsid w:val="006E463D"/>
    <w:rsid w:val="006E4711"/>
    <w:rsid w:val="006E4975"/>
    <w:rsid w:val="006E4A37"/>
    <w:rsid w:val="006E4FBB"/>
    <w:rsid w:val="006E5108"/>
    <w:rsid w:val="006E51CD"/>
    <w:rsid w:val="006E520C"/>
    <w:rsid w:val="006E5639"/>
    <w:rsid w:val="006E56B7"/>
    <w:rsid w:val="006E5B86"/>
    <w:rsid w:val="006E5BAD"/>
    <w:rsid w:val="006E5CE3"/>
    <w:rsid w:val="006E5E40"/>
    <w:rsid w:val="006E6200"/>
    <w:rsid w:val="006E70DB"/>
    <w:rsid w:val="006E735D"/>
    <w:rsid w:val="006E751C"/>
    <w:rsid w:val="006E7566"/>
    <w:rsid w:val="006E7641"/>
    <w:rsid w:val="006E7C67"/>
    <w:rsid w:val="006E7CF6"/>
    <w:rsid w:val="006F019B"/>
    <w:rsid w:val="006F0291"/>
    <w:rsid w:val="006F038E"/>
    <w:rsid w:val="006F11DE"/>
    <w:rsid w:val="006F14AC"/>
    <w:rsid w:val="006F1897"/>
    <w:rsid w:val="006F1A84"/>
    <w:rsid w:val="006F1C6F"/>
    <w:rsid w:val="006F1C89"/>
    <w:rsid w:val="006F1ED3"/>
    <w:rsid w:val="006F21F6"/>
    <w:rsid w:val="006F238D"/>
    <w:rsid w:val="006F3EA4"/>
    <w:rsid w:val="006F3EEF"/>
    <w:rsid w:val="006F42F0"/>
    <w:rsid w:val="006F43B8"/>
    <w:rsid w:val="006F4493"/>
    <w:rsid w:val="006F49A1"/>
    <w:rsid w:val="006F4A33"/>
    <w:rsid w:val="006F4AE0"/>
    <w:rsid w:val="006F5194"/>
    <w:rsid w:val="006F5DC6"/>
    <w:rsid w:val="006F6529"/>
    <w:rsid w:val="006F66D3"/>
    <w:rsid w:val="006F67CD"/>
    <w:rsid w:val="006F6907"/>
    <w:rsid w:val="006F6AFC"/>
    <w:rsid w:val="006F6C27"/>
    <w:rsid w:val="006F70A1"/>
    <w:rsid w:val="006F76AF"/>
    <w:rsid w:val="006F774C"/>
    <w:rsid w:val="006F78B5"/>
    <w:rsid w:val="007004D8"/>
    <w:rsid w:val="007007AA"/>
    <w:rsid w:val="0070090D"/>
    <w:rsid w:val="00700A79"/>
    <w:rsid w:val="00700EEC"/>
    <w:rsid w:val="007011A9"/>
    <w:rsid w:val="00701C85"/>
    <w:rsid w:val="00702451"/>
    <w:rsid w:val="007024B4"/>
    <w:rsid w:val="00702816"/>
    <w:rsid w:val="00702BF1"/>
    <w:rsid w:val="00703091"/>
    <w:rsid w:val="00703969"/>
    <w:rsid w:val="00704414"/>
    <w:rsid w:val="00704B84"/>
    <w:rsid w:val="00705EBA"/>
    <w:rsid w:val="00705F71"/>
    <w:rsid w:val="007061E7"/>
    <w:rsid w:val="0070630F"/>
    <w:rsid w:val="00706768"/>
    <w:rsid w:val="00706936"/>
    <w:rsid w:val="00706A6B"/>
    <w:rsid w:val="00707052"/>
    <w:rsid w:val="0070725B"/>
    <w:rsid w:val="0070736F"/>
    <w:rsid w:val="00710510"/>
    <w:rsid w:val="007105D9"/>
    <w:rsid w:val="007111D8"/>
    <w:rsid w:val="007115B3"/>
    <w:rsid w:val="00711B67"/>
    <w:rsid w:val="00711E6F"/>
    <w:rsid w:val="00711FA1"/>
    <w:rsid w:val="0071251A"/>
    <w:rsid w:val="00712962"/>
    <w:rsid w:val="007131EC"/>
    <w:rsid w:val="007133C0"/>
    <w:rsid w:val="0071398D"/>
    <w:rsid w:val="007145B2"/>
    <w:rsid w:val="00714721"/>
    <w:rsid w:val="00714E89"/>
    <w:rsid w:val="00714FB9"/>
    <w:rsid w:val="007158FA"/>
    <w:rsid w:val="00715B49"/>
    <w:rsid w:val="00715F8D"/>
    <w:rsid w:val="00716904"/>
    <w:rsid w:val="00717411"/>
    <w:rsid w:val="0071752C"/>
    <w:rsid w:val="00717FCD"/>
    <w:rsid w:val="0072034F"/>
    <w:rsid w:val="00721296"/>
    <w:rsid w:val="00721B1C"/>
    <w:rsid w:val="00721B9D"/>
    <w:rsid w:val="00721E56"/>
    <w:rsid w:val="00721FB9"/>
    <w:rsid w:val="00722F5D"/>
    <w:rsid w:val="007236BB"/>
    <w:rsid w:val="00723A7B"/>
    <w:rsid w:val="00724250"/>
    <w:rsid w:val="00724256"/>
    <w:rsid w:val="007248B8"/>
    <w:rsid w:val="00724C06"/>
    <w:rsid w:val="00724E1F"/>
    <w:rsid w:val="00724F60"/>
    <w:rsid w:val="0072505C"/>
    <w:rsid w:val="00725406"/>
    <w:rsid w:val="007254AC"/>
    <w:rsid w:val="00725989"/>
    <w:rsid w:val="00726016"/>
    <w:rsid w:val="00726078"/>
    <w:rsid w:val="00726419"/>
    <w:rsid w:val="007266FB"/>
    <w:rsid w:val="00727338"/>
    <w:rsid w:val="007273C7"/>
    <w:rsid w:val="00727835"/>
    <w:rsid w:val="0072783D"/>
    <w:rsid w:val="00730001"/>
    <w:rsid w:val="0073045A"/>
    <w:rsid w:val="007309F3"/>
    <w:rsid w:val="00730AE1"/>
    <w:rsid w:val="00731157"/>
    <w:rsid w:val="00731446"/>
    <w:rsid w:val="00731754"/>
    <w:rsid w:val="0073221D"/>
    <w:rsid w:val="00732286"/>
    <w:rsid w:val="0073230B"/>
    <w:rsid w:val="0073241A"/>
    <w:rsid w:val="0073297B"/>
    <w:rsid w:val="00732BC8"/>
    <w:rsid w:val="00732EE1"/>
    <w:rsid w:val="0073318A"/>
    <w:rsid w:val="00733312"/>
    <w:rsid w:val="00733B0A"/>
    <w:rsid w:val="00734268"/>
    <w:rsid w:val="0073495E"/>
    <w:rsid w:val="0073512F"/>
    <w:rsid w:val="00735CC0"/>
    <w:rsid w:val="007363A5"/>
    <w:rsid w:val="00736766"/>
    <w:rsid w:val="00736CA4"/>
    <w:rsid w:val="00736D2F"/>
    <w:rsid w:val="007371F5"/>
    <w:rsid w:val="007373C1"/>
    <w:rsid w:val="00737461"/>
    <w:rsid w:val="0074033A"/>
    <w:rsid w:val="00740474"/>
    <w:rsid w:val="007409DB"/>
    <w:rsid w:val="00740E11"/>
    <w:rsid w:val="00741015"/>
    <w:rsid w:val="00741195"/>
    <w:rsid w:val="00741717"/>
    <w:rsid w:val="007417E4"/>
    <w:rsid w:val="007419C6"/>
    <w:rsid w:val="007419C7"/>
    <w:rsid w:val="00741CD1"/>
    <w:rsid w:val="00741F3A"/>
    <w:rsid w:val="0074228F"/>
    <w:rsid w:val="00742395"/>
    <w:rsid w:val="0074261B"/>
    <w:rsid w:val="0074263A"/>
    <w:rsid w:val="00742950"/>
    <w:rsid w:val="00743133"/>
    <w:rsid w:val="00743796"/>
    <w:rsid w:val="0074379D"/>
    <w:rsid w:val="00743FA4"/>
    <w:rsid w:val="00743FD5"/>
    <w:rsid w:val="00744186"/>
    <w:rsid w:val="007441BE"/>
    <w:rsid w:val="00744363"/>
    <w:rsid w:val="00744392"/>
    <w:rsid w:val="007446AB"/>
    <w:rsid w:val="0074529A"/>
    <w:rsid w:val="00745F5F"/>
    <w:rsid w:val="007466F8"/>
    <w:rsid w:val="0074672D"/>
    <w:rsid w:val="00746C3A"/>
    <w:rsid w:val="00746FDD"/>
    <w:rsid w:val="0074704E"/>
    <w:rsid w:val="007470CC"/>
    <w:rsid w:val="00747136"/>
    <w:rsid w:val="00747AA0"/>
    <w:rsid w:val="00747DEA"/>
    <w:rsid w:val="00750176"/>
    <w:rsid w:val="007523A3"/>
    <w:rsid w:val="0075255D"/>
    <w:rsid w:val="007526D1"/>
    <w:rsid w:val="00752857"/>
    <w:rsid w:val="00752A5F"/>
    <w:rsid w:val="00752A81"/>
    <w:rsid w:val="00753102"/>
    <w:rsid w:val="007534B8"/>
    <w:rsid w:val="00753B3B"/>
    <w:rsid w:val="007545FB"/>
    <w:rsid w:val="00754CF7"/>
    <w:rsid w:val="00754F9F"/>
    <w:rsid w:val="00756385"/>
    <w:rsid w:val="007563EF"/>
    <w:rsid w:val="0075666C"/>
    <w:rsid w:val="00756A82"/>
    <w:rsid w:val="00756D68"/>
    <w:rsid w:val="0075710A"/>
    <w:rsid w:val="00757227"/>
    <w:rsid w:val="00757578"/>
    <w:rsid w:val="00757BA1"/>
    <w:rsid w:val="00757EBC"/>
    <w:rsid w:val="0076024C"/>
    <w:rsid w:val="00760603"/>
    <w:rsid w:val="00760715"/>
    <w:rsid w:val="00760749"/>
    <w:rsid w:val="00760DA7"/>
    <w:rsid w:val="00760F9D"/>
    <w:rsid w:val="00761559"/>
    <w:rsid w:val="00761D9D"/>
    <w:rsid w:val="007622B4"/>
    <w:rsid w:val="007630C4"/>
    <w:rsid w:val="007631A7"/>
    <w:rsid w:val="0076324A"/>
    <w:rsid w:val="00763AE4"/>
    <w:rsid w:val="00763AFE"/>
    <w:rsid w:val="00763E94"/>
    <w:rsid w:val="00763E9B"/>
    <w:rsid w:val="00763F82"/>
    <w:rsid w:val="007641FD"/>
    <w:rsid w:val="007647FF"/>
    <w:rsid w:val="0076543E"/>
    <w:rsid w:val="007659C5"/>
    <w:rsid w:val="00765C2E"/>
    <w:rsid w:val="00765E3D"/>
    <w:rsid w:val="00765EBC"/>
    <w:rsid w:val="0076604E"/>
    <w:rsid w:val="00766383"/>
    <w:rsid w:val="0076728F"/>
    <w:rsid w:val="007674B7"/>
    <w:rsid w:val="007678B5"/>
    <w:rsid w:val="00767947"/>
    <w:rsid w:val="00767A9B"/>
    <w:rsid w:val="00770525"/>
    <w:rsid w:val="00770D51"/>
    <w:rsid w:val="007711E6"/>
    <w:rsid w:val="00771340"/>
    <w:rsid w:val="00771760"/>
    <w:rsid w:val="00771F3A"/>
    <w:rsid w:val="007723A2"/>
    <w:rsid w:val="007727BE"/>
    <w:rsid w:val="00772C15"/>
    <w:rsid w:val="0077305F"/>
    <w:rsid w:val="0077444E"/>
    <w:rsid w:val="00774587"/>
    <w:rsid w:val="00774B06"/>
    <w:rsid w:val="00774D1E"/>
    <w:rsid w:val="007752AC"/>
    <w:rsid w:val="007752C8"/>
    <w:rsid w:val="007755BD"/>
    <w:rsid w:val="0077562F"/>
    <w:rsid w:val="00775B5C"/>
    <w:rsid w:val="00775B86"/>
    <w:rsid w:val="00775F38"/>
    <w:rsid w:val="00775F6A"/>
    <w:rsid w:val="007769BF"/>
    <w:rsid w:val="00776CBC"/>
    <w:rsid w:val="00777025"/>
    <w:rsid w:val="00777098"/>
    <w:rsid w:val="007773E3"/>
    <w:rsid w:val="00780167"/>
    <w:rsid w:val="0078035F"/>
    <w:rsid w:val="007804E6"/>
    <w:rsid w:val="00780625"/>
    <w:rsid w:val="00780627"/>
    <w:rsid w:val="007806F1"/>
    <w:rsid w:val="00780836"/>
    <w:rsid w:val="00780F6F"/>
    <w:rsid w:val="00781985"/>
    <w:rsid w:val="00781F86"/>
    <w:rsid w:val="00782691"/>
    <w:rsid w:val="0078278C"/>
    <w:rsid w:val="007829E0"/>
    <w:rsid w:val="00782F6A"/>
    <w:rsid w:val="007832BD"/>
    <w:rsid w:val="00783661"/>
    <w:rsid w:val="007838F0"/>
    <w:rsid w:val="00783D5A"/>
    <w:rsid w:val="00784065"/>
    <w:rsid w:val="007843B0"/>
    <w:rsid w:val="00784689"/>
    <w:rsid w:val="00784849"/>
    <w:rsid w:val="00784E84"/>
    <w:rsid w:val="00785536"/>
    <w:rsid w:val="0078557F"/>
    <w:rsid w:val="0078586B"/>
    <w:rsid w:val="00785D02"/>
    <w:rsid w:val="0078642A"/>
    <w:rsid w:val="007866DF"/>
    <w:rsid w:val="00786FA0"/>
    <w:rsid w:val="0078711C"/>
    <w:rsid w:val="007877E3"/>
    <w:rsid w:val="00787D10"/>
    <w:rsid w:val="00787EBD"/>
    <w:rsid w:val="00790638"/>
    <w:rsid w:val="00790D54"/>
    <w:rsid w:val="00790F4A"/>
    <w:rsid w:val="00791587"/>
    <w:rsid w:val="007918FD"/>
    <w:rsid w:val="00792758"/>
    <w:rsid w:val="00792CEA"/>
    <w:rsid w:val="00792D1A"/>
    <w:rsid w:val="00792E54"/>
    <w:rsid w:val="0079301E"/>
    <w:rsid w:val="007937B1"/>
    <w:rsid w:val="00793801"/>
    <w:rsid w:val="00793CC8"/>
    <w:rsid w:val="00793CF8"/>
    <w:rsid w:val="0079416A"/>
    <w:rsid w:val="00794A20"/>
    <w:rsid w:val="00794B28"/>
    <w:rsid w:val="00794BD7"/>
    <w:rsid w:val="00794E93"/>
    <w:rsid w:val="007950DA"/>
    <w:rsid w:val="00795747"/>
    <w:rsid w:val="007958F2"/>
    <w:rsid w:val="007959A1"/>
    <w:rsid w:val="00795D20"/>
    <w:rsid w:val="00796190"/>
    <w:rsid w:val="00796445"/>
    <w:rsid w:val="00796D9F"/>
    <w:rsid w:val="007970CD"/>
    <w:rsid w:val="007972FF"/>
    <w:rsid w:val="007976BC"/>
    <w:rsid w:val="007979F1"/>
    <w:rsid w:val="00797D61"/>
    <w:rsid w:val="007A0192"/>
    <w:rsid w:val="007A020B"/>
    <w:rsid w:val="007A02F6"/>
    <w:rsid w:val="007A0796"/>
    <w:rsid w:val="007A0D05"/>
    <w:rsid w:val="007A0DC3"/>
    <w:rsid w:val="007A0DEB"/>
    <w:rsid w:val="007A0E35"/>
    <w:rsid w:val="007A0F70"/>
    <w:rsid w:val="007A1AFE"/>
    <w:rsid w:val="007A2105"/>
    <w:rsid w:val="007A292B"/>
    <w:rsid w:val="007A2A48"/>
    <w:rsid w:val="007A2B6F"/>
    <w:rsid w:val="007A2E20"/>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A22"/>
    <w:rsid w:val="007B0BD6"/>
    <w:rsid w:val="007B1143"/>
    <w:rsid w:val="007B118B"/>
    <w:rsid w:val="007B175B"/>
    <w:rsid w:val="007B184B"/>
    <w:rsid w:val="007B19B6"/>
    <w:rsid w:val="007B2060"/>
    <w:rsid w:val="007B20F0"/>
    <w:rsid w:val="007B2392"/>
    <w:rsid w:val="007B23C4"/>
    <w:rsid w:val="007B2B6D"/>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B7F41"/>
    <w:rsid w:val="007C04E7"/>
    <w:rsid w:val="007C0514"/>
    <w:rsid w:val="007C074F"/>
    <w:rsid w:val="007C088E"/>
    <w:rsid w:val="007C14AD"/>
    <w:rsid w:val="007C1659"/>
    <w:rsid w:val="007C1E85"/>
    <w:rsid w:val="007C26DB"/>
    <w:rsid w:val="007C293A"/>
    <w:rsid w:val="007C2958"/>
    <w:rsid w:val="007C2C55"/>
    <w:rsid w:val="007C2E80"/>
    <w:rsid w:val="007C367B"/>
    <w:rsid w:val="007C432A"/>
    <w:rsid w:val="007C4590"/>
    <w:rsid w:val="007C46DA"/>
    <w:rsid w:val="007C4A68"/>
    <w:rsid w:val="007C4F48"/>
    <w:rsid w:val="007C5494"/>
    <w:rsid w:val="007C54E3"/>
    <w:rsid w:val="007C55DD"/>
    <w:rsid w:val="007C5ACB"/>
    <w:rsid w:val="007C5EB6"/>
    <w:rsid w:val="007C6312"/>
    <w:rsid w:val="007C66EF"/>
    <w:rsid w:val="007C6C4F"/>
    <w:rsid w:val="007C6D1F"/>
    <w:rsid w:val="007C6DD4"/>
    <w:rsid w:val="007C7CA5"/>
    <w:rsid w:val="007C7F8D"/>
    <w:rsid w:val="007D053F"/>
    <w:rsid w:val="007D0728"/>
    <w:rsid w:val="007D0780"/>
    <w:rsid w:val="007D0CBC"/>
    <w:rsid w:val="007D0E71"/>
    <w:rsid w:val="007D101F"/>
    <w:rsid w:val="007D1293"/>
    <w:rsid w:val="007D2C23"/>
    <w:rsid w:val="007D3031"/>
    <w:rsid w:val="007D3178"/>
    <w:rsid w:val="007D3286"/>
    <w:rsid w:val="007D3440"/>
    <w:rsid w:val="007D345E"/>
    <w:rsid w:val="007D364D"/>
    <w:rsid w:val="007D39F8"/>
    <w:rsid w:val="007D3A65"/>
    <w:rsid w:val="007D3D93"/>
    <w:rsid w:val="007D3DF0"/>
    <w:rsid w:val="007D3E0F"/>
    <w:rsid w:val="007D459F"/>
    <w:rsid w:val="007D46FE"/>
    <w:rsid w:val="007D4968"/>
    <w:rsid w:val="007D4BBB"/>
    <w:rsid w:val="007D4BC3"/>
    <w:rsid w:val="007D521F"/>
    <w:rsid w:val="007D53BE"/>
    <w:rsid w:val="007D54F0"/>
    <w:rsid w:val="007D5591"/>
    <w:rsid w:val="007D5BB9"/>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BD1"/>
    <w:rsid w:val="007E0E6C"/>
    <w:rsid w:val="007E0FC4"/>
    <w:rsid w:val="007E1112"/>
    <w:rsid w:val="007E166C"/>
    <w:rsid w:val="007E1ACD"/>
    <w:rsid w:val="007E1B7F"/>
    <w:rsid w:val="007E26B4"/>
    <w:rsid w:val="007E2848"/>
    <w:rsid w:val="007E2C2E"/>
    <w:rsid w:val="007E2D46"/>
    <w:rsid w:val="007E2E22"/>
    <w:rsid w:val="007E3116"/>
    <w:rsid w:val="007E37A9"/>
    <w:rsid w:val="007E381E"/>
    <w:rsid w:val="007E3923"/>
    <w:rsid w:val="007E3AA3"/>
    <w:rsid w:val="007E4060"/>
    <w:rsid w:val="007E44EC"/>
    <w:rsid w:val="007E4AED"/>
    <w:rsid w:val="007E4BF9"/>
    <w:rsid w:val="007E4EED"/>
    <w:rsid w:val="007E60B5"/>
    <w:rsid w:val="007E61AD"/>
    <w:rsid w:val="007E663B"/>
    <w:rsid w:val="007E6F46"/>
    <w:rsid w:val="007E7112"/>
    <w:rsid w:val="007E7789"/>
    <w:rsid w:val="007E7994"/>
    <w:rsid w:val="007E7B70"/>
    <w:rsid w:val="007E7DB3"/>
    <w:rsid w:val="007E7FAC"/>
    <w:rsid w:val="007F019F"/>
    <w:rsid w:val="007F042F"/>
    <w:rsid w:val="007F065B"/>
    <w:rsid w:val="007F094A"/>
    <w:rsid w:val="007F09FA"/>
    <w:rsid w:val="007F0AB3"/>
    <w:rsid w:val="007F1166"/>
    <w:rsid w:val="007F1652"/>
    <w:rsid w:val="007F18D5"/>
    <w:rsid w:val="007F2245"/>
    <w:rsid w:val="007F279B"/>
    <w:rsid w:val="007F28BF"/>
    <w:rsid w:val="007F28FC"/>
    <w:rsid w:val="007F2BA2"/>
    <w:rsid w:val="007F2C9D"/>
    <w:rsid w:val="007F2E57"/>
    <w:rsid w:val="007F33D7"/>
    <w:rsid w:val="007F3677"/>
    <w:rsid w:val="007F40F7"/>
    <w:rsid w:val="007F453B"/>
    <w:rsid w:val="007F4681"/>
    <w:rsid w:val="007F4716"/>
    <w:rsid w:val="007F483B"/>
    <w:rsid w:val="007F4BE3"/>
    <w:rsid w:val="007F5063"/>
    <w:rsid w:val="007F5658"/>
    <w:rsid w:val="007F571F"/>
    <w:rsid w:val="007F57C7"/>
    <w:rsid w:val="007F5AA0"/>
    <w:rsid w:val="007F60D8"/>
    <w:rsid w:val="007F6453"/>
    <w:rsid w:val="007F663C"/>
    <w:rsid w:val="007F6907"/>
    <w:rsid w:val="007F7458"/>
    <w:rsid w:val="007F74A7"/>
    <w:rsid w:val="007F75E0"/>
    <w:rsid w:val="007F7A59"/>
    <w:rsid w:val="0080029E"/>
    <w:rsid w:val="0080029F"/>
    <w:rsid w:val="00800853"/>
    <w:rsid w:val="008008D3"/>
    <w:rsid w:val="00800A49"/>
    <w:rsid w:val="00800A4B"/>
    <w:rsid w:val="00801A42"/>
    <w:rsid w:val="00801C04"/>
    <w:rsid w:val="00801C8B"/>
    <w:rsid w:val="00801E7E"/>
    <w:rsid w:val="0080256C"/>
    <w:rsid w:val="008025C2"/>
    <w:rsid w:val="00802874"/>
    <w:rsid w:val="00802F99"/>
    <w:rsid w:val="008041B4"/>
    <w:rsid w:val="0080447B"/>
    <w:rsid w:val="00804F43"/>
    <w:rsid w:val="0080562D"/>
    <w:rsid w:val="00806790"/>
    <w:rsid w:val="008068D1"/>
    <w:rsid w:val="00806B20"/>
    <w:rsid w:val="00806C16"/>
    <w:rsid w:val="00806F7B"/>
    <w:rsid w:val="00807AE9"/>
    <w:rsid w:val="00807B9D"/>
    <w:rsid w:val="00810046"/>
    <w:rsid w:val="00810853"/>
    <w:rsid w:val="00810BD3"/>
    <w:rsid w:val="00810DBD"/>
    <w:rsid w:val="00811E4F"/>
    <w:rsid w:val="0081201C"/>
    <w:rsid w:val="008120FF"/>
    <w:rsid w:val="008124CB"/>
    <w:rsid w:val="008124FF"/>
    <w:rsid w:val="008125DD"/>
    <w:rsid w:val="00813016"/>
    <w:rsid w:val="0081322C"/>
    <w:rsid w:val="0081368B"/>
    <w:rsid w:val="0081385C"/>
    <w:rsid w:val="00813A80"/>
    <w:rsid w:val="00813F12"/>
    <w:rsid w:val="00814835"/>
    <w:rsid w:val="00814D42"/>
    <w:rsid w:val="00815025"/>
    <w:rsid w:val="00815FB6"/>
    <w:rsid w:val="00816DCA"/>
    <w:rsid w:val="00816F43"/>
    <w:rsid w:val="00817719"/>
    <w:rsid w:val="008179B1"/>
    <w:rsid w:val="00817B51"/>
    <w:rsid w:val="00817B78"/>
    <w:rsid w:val="0082021B"/>
    <w:rsid w:val="0082056D"/>
    <w:rsid w:val="00820707"/>
    <w:rsid w:val="008207D0"/>
    <w:rsid w:val="008210F9"/>
    <w:rsid w:val="008214DF"/>
    <w:rsid w:val="008216C4"/>
    <w:rsid w:val="00821923"/>
    <w:rsid w:val="0082228A"/>
    <w:rsid w:val="00822745"/>
    <w:rsid w:val="008228C2"/>
    <w:rsid w:val="00822CA4"/>
    <w:rsid w:val="00822DA0"/>
    <w:rsid w:val="00822EAF"/>
    <w:rsid w:val="0082321A"/>
    <w:rsid w:val="00823656"/>
    <w:rsid w:val="00823AB2"/>
    <w:rsid w:val="00823C8C"/>
    <w:rsid w:val="00823F7F"/>
    <w:rsid w:val="008242B4"/>
    <w:rsid w:val="0082439E"/>
    <w:rsid w:val="00825152"/>
    <w:rsid w:val="00825292"/>
    <w:rsid w:val="008253E0"/>
    <w:rsid w:val="00825451"/>
    <w:rsid w:val="008258FD"/>
    <w:rsid w:val="00825A02"/>
    <w:rsid w:val="00826000"/>
    <w:rsid w:val="00826283"/>
    <w:rsid w:val="00826307"/>
    <w:rsid w:val="008267FB"/>
    <w:rsid w:val="00826A94"/>
    <w:rsid w:val="00827306"/>
    <w:rsid w:val="00827470"/>
    <w:rsid w:val="00827B1F"/>
    <w:rsid w:val="00827C8C"/>
    <w:rsid w:val="00827F80"/>
    <w:rsid w:val="00830595"/>
    <w:rsid w:val="00830838"/>
    <w:rsid w:val="00830863"/>
    <w:rsid w:val="00830F67"/>
    <w:rsid w:val="00831972"/>
    <w:rsid w:val="00831979"/>
    <w:rsid w:val="00831A46"/>
    <w:rsid w:val="00831A70"/>
    <w:rsid w:val="00831DEB"/>
    <w:rsid w:val="00832094"/>
    <w:rsid w:val="00832452"/>
    <w:rsid w:val="00832CFE"/>
    <w:rsid w:val="00833072"/>
    <w:rsid w:val="00833158"/>
    <w:rsid w:val="00833349"/>
    <w:rsid w:val="008335E7"/>
    <w:rsid w:val="00833844"/>
    <w:rsid w:val="008338DF"/>
    <w:rsid w:val="00833DA9"/>
    <w:rsid w:val="008343CE"/>
    <w:rsid w:val="00834EC0"/>
    <w:rsid w:val="0083538C"/>
    <w:rsid w:val="00835DB0"/>
    <w:rsid w:val="008367CA"/>
    <w:rsid w:val="008367E8"/>
    <w:rsid w:val="008371FF"/>
    <w:rsid w:val="00837390"/>
    <w:rsid w:val="0083761B"/>
    <w:rsid w:val="008378AD"/>
    <w:rsid w:val="00840601"/>
    <w:rsid w:val="00840D36"/>
    <w:rsid w:val="008412B9"/>
    <w:rsid w:val="00841330"/>
    <w:rsid w:val="00841394"/>
    <w:rsid w:val="008414B7"/>
    <w:rsid w:val="0084157B"/>
    <w:rsid w:val="008422ED"/>
    <w:rsid w:val="00842CB6"/>
    <w:rsid w:val="00843386"/>
    <w:rsid w:val="0084374E"/>
    <w:rsid w:val="008449FA"/>
    <w:rsid w:val="008451E8"/>
    <w:rsid w:val="0084600B"/>
    <w:rsid w:val="00846062"/>
    <w:rsid w:val="00846604"/>
    <w:rsid w:val="00847148"/>
    <w:rsid w:val="00847464"/>
    <w:rsid w:val="0084763D"/>
    <w:rsid w:val="00847819"/>
    <w:rsid w:val="00847928"/>
    <w:rsid w:val="008506BB"/>
    <w:rsid w:val="00850763"/>
    <w:rsid w:val="00850BC1"/>
    <w:rsid w:val="00850D2E"/>
    <w:rsid w:val="00850D8C"/>
    <w:rsid w:val="00850EDB"/>
    <w:rsid w:val="0085164A"/>
    <w:rsid w:val="008519A0"/>
    <w:rsid w:val="00851FD8"/>
    <w:rsid w:val="008522F6"/>
    <w:rsid w:val="00852B67"/>
    <w:rsid w:val="00852D0E"/>
    <w:rsid w:val="00853835"/>
    <w:rsid w:val="008538DD"/>
    <w:rsid w:val="008540C7"/>
    <w:rsid w:val="00854235"/>
    <w:rsid w:val="008542FE"/>
    <w:rsid w:val="008544BB"/>
    <w:rsid w:val="008546E5"/>
    <w:rsid w:val="00854BD8"/>
    <w:rsid w:val="00854D31"/>
    <w:rsid w:val="00855104"/>
    <w:rsid w:val="008556FA"/>
    <w:rsid w:val="008558F4"/>
    <w:rsid w:val="00855B61"/>
    <w:rsid w:val="008560F8"/>
    <w:rsid w:val="008561C2"/>
    <w:rsid w:val="00856210"/>
    <w:rsid w:val="008565E4"/>
    <w:rsid w:val="00856989"/>
    <w:rsid w:val="00856D49"/>
    <w:rsid w:val="008573BE"/>
    <w:rsid w:val="008575CB"/>
    <w:rsid w:val="008602FA"/>
    <w:rsid w:val="008604F3"/>
    <w:rsid w:val="00860556"/>
    <w:rsid w:val="0086065F"/>
    <w:rsid w:val="0086066E"/>
    <w:rsid w:val="00860AF2"/>
    <w:rsid w:val="00860EDD"/>
    <w:rsid w:val="00861493"/>
    <w:rsid w:val="0086183F"/>
    <w:rsid w:val="00861A86"/>
    <w:rsid w:val="00862586"/>
    <w:rsid w:val="00862630"/>
    <w:rsid w:val="008628E3"/>
    <w:rsid w:val="00862C5D"/>
    <w:rsid w:val="00862DEF"/>
    <w:rsid w:val="0086345E"/>
    <w:rsid w:val="0086365F"/>
    <w:rsid w:val="0086376C"/>
    <w:rsid w:val="008645D3"/>
    <w:rsid w:val="00864EA9"/>
    <w:rsid w:val="00864F00"/>
    <w:rsid w:val="008650C4"/>
    <w:rsid w:val="00865460"/>
    <w:rsid w:val="008654D1"/>
    <w:rsid w:val="00865922"/>
    <w:rsid w:val="00865B77"/>
    <w:rsid w:val="00865BC6"/>
    <w:rsid w:val="00865FD7"/>
    <w:rsid w:val="0086614B"/>
    <w:rsid w:val="008661EF"/>
    <w:rsid w:val="0086634D"/>
    <w:rsid w:val="00866647"/>
    <w:rsid w:val="0086672E"/>
    <w:rsid w:val="00866D60"/>
    <w:rsid w:val="00867C32"/>
    <w:rsid w:val="0087068F"/>
    <w:rsid w:val="00870CE8"/>
    <w:rsid w:val="00871027"/>
    <w:rsid w:val="00871080"/>
    <w:rsid w:val="0087121B"/>
    <w:rsid w:val="008712F2"/>
    <w:rsid w:val="00872107"/>
    <w:rsid w:val="008725D6"/>
    <w:rsid w:val="008727EF"/>
    <w:rsid w:val="008734FC"/>
    <w:rsid w:val="008735F3"/>
    <w:rsid w:val="0087384A"/>
    <w:rsid w:val="00874123"/>
    <w:rsid w:val="00874CAC"/>
    <w:rsid w:val="00875354"/>
    <w:rsid w:val="00875727"/>
    <w:rsid w:val="00875CE2"/>
    <w:rsid w:val="00876010"/>
    <w:rsid w:val="008768A3"/>
    <w:rsid w:val="00876E20"/>
    <w:rsid w:val="0087705B"/>
    <w:rsid w:val="008777A2"/>
    <w:rsid w:val="0087787B"/>
    <w:rsid w:val="0087790F"/>
    <w:rsid w:val="00877BBC"/>
    <w:rsid w:val="0088033D"/>
    <w:rsid w:val="00880379"/>
    <w:rsid w:val="00880449"/>
    <w:rsid w:val="00880547"/>
    <w:rsid w:val="0088062B"/>
    <w:rsid w:val="00880914"/>
    <w:rsid w:val="008811EA"/>
    <w:rsid w:val="008815C4"/>
    <w:rsid w:val="00881675"/>
    <w:rsid w:val="008817B4"/>
    <w:rsid w:val="00881876"/>
    <w:rsid w:val="008821E9"/>
    <w:rsid w:val="008825E4"/>
    <w:rsid w:val="0088281C"/>
    <w:rsid w:val="0088349F"/>
    <w:rsid w:val="00883632"/>
    <w:rsid w:val="008845AA"/>
    <w:rsid w:val="0088465C"/>
    <w:rsid w:val="008847A1"/>
    <w:rsid w:val="00884D95"/>
    <w:rsid w:val="008851E3"/>
    <w:rsid w:val="008852A1"/>
    <w:rsid w:val="008852DA"/>
    <w:rsid w:val="008853C2"/>
    <w:rsid w:val="00885A85"/>
    <w:rsid w:val="00885AF0"/>
    <w:rsid w:val="00885B3F"/>
    <w:rsid w:val="00885C0B"/>
    <w:rsid w:val="00886252"/>
    <w:rsid w:val="008864EF"/>
    <w:rsid w:val="00886BB0"/>
    <w:rsid w:val="00886DB5"/>
    <w:rsid w:val="00886DE0"/>
    <w:rsid w:val="00887472"/>
    <w:rsid w:val="00887865"/>
    <w:rsid w:val="00887970"/>
    <w:rsid w:val="008879FF"/>
    <w:rsid w:val="00887D0B"/>
    <w:rsid w:val="00887E5F"/>
    <w:rsid w:val="00890B86"/>
    <w:rsid w:val="00891165"/>
    <w:rsid w:val="008915A7"/>
    <w:rsid w:val="00891718"/>
    <w:rsid w:val="00891A29"/>
    <w:rsid w:val="00891A2E"/>
    <w:rsid w:val="008920E8"/>
    <w:rsid w:val="0089216C"/>
    <w:rsid w:val="008925E2"/>
    <w:rsid w:val="00892808"/>
    <w:rsid w:val="00892996"/>
    <w:rsid w:val="00892E78"/>
    <w:rsid w:val="00893836"/>
    <w:rsid w:val="008947A1"/>
    <w:rsid w:val="008947D4"/>
    <w:rsid w:val="008947D6"/>
    <w:rsid w:val="00895BDE"/>
    <w:rsid w:val="00895DD1"/>
    <w:rsid w:val="00896068"/>
    <w:rsid w:val="008960F9"/>
    <w:rsid w:val="00896223"/>
    <w:rsid w:val="008965ED"/>
    <w:rsid w:val="0089677C"/>
    <w:rsid w:val="00896B24"/>
    <w:rsid w:val="008970FF"/>
    <w:rsid w:val="008974A5"/>
    <w:rsid w:val="0089752B"/>
    <w:rsid w:val="008976A1"/>
    <w:rsid w:val="00897BEE"/>
    <w:rsid w:val="008A00B1"/>
    <w:rsid w:val="008A0425"/>
    <w:rsid w:val="008A04FF"/>
    <w:rsid w:val="008A075C"/>
    <w:rsid w:val="008A0772"/>
    <w:rsid w:val="008A089C"/>
    <w:rsid w:val="008A100D"/>
    <w:rsid w:val="008A12AD"/>
    <w:rsid w:val="008A12E1"/>
    <w:rsid w:val="008A1C09"/>
    <w:rsid w:val="008A22C9"/>
    <w:rsid w:val="008A2592"/>
    <w:rsid w:val="008A2EAE"/>
    <w:rsid w:val="008A32AE"/>
    <w:rsid w:val="008A35A9"/>
    <w:rsid w:val="008A39BC"/>
    <w:rsid w:val="008A4DA7"/>
    <w:rsid w:val="008A51CA"/>
    <w:rsid w:val="008A56D7"/>
    <w:rsid w:val="008A5808"/>
    <w:rsid w:val="008A58EF"/>
    <w:rsid w:val="008A5BA2"/>
    <w:rsid w:val="008A5D41"/>
    <w:rsid w:val="008A619C"/>
    <w:rsid w:val="008A61CE"/>
    <w:rsid w:val="008A66C7"/>
    <w:rsid w:val="008A69BC"/>
    <w:rsid w:val="008A6B9E"/>
    <w:rsid w:val="008A73D9"/>
    <w:rsid w:val="008A76F6"/>
    <w:rsid w:val="008A7CEA"/>
    <w:rsid w:val="008B01E8"/>
    <w:rsid w:val="008B078C"/>
    <w:rsid w:val="008B0900"/>
    <w:rsid w:val="008B0907"/>
    <w:rsid w:val="008B0978"/>
    <w:rsid w:val="008B10FB"/>
    <w:rsid w:val="008B1E39"/>
    <w:rsid w:val="008B25F8"/>
    <w:rsid w:val="008B2CBA"/>
    <w:rsid w:val="008B348E"/>
    <w:rsid w:val="008B3691"/>
    <w:rsid w:val="008B3931"/>
    <w:rsid w:val="008B3ED3"/>
    <w:rsid w:val="008B3FD0"/>
    <w:rsid w:val="008B4532"/>
    <w:rsid w:val="008B4565"/>
    <w:rsid w:val="008B5109"/>
    <w:rsid w:val="008B5259"/>
    <w:rsid w:val="008B65B7"/>
    <w:rsid w:val="008B66C6"/>
    <w:rsid w:val="008B6D54"/>
    <w:rsid w:val="008B6E75"/>
    <w:rsid w:val="008B7352"/>
    <w:rsid w:val="008B7EE7"/>
    <w:rsid w:val="008B7F8C"/>
    <w:rsid w:val="008C0108"/>
    <w:rsid w:val="008C0862"/>
    <w:rsid w:val="008C09C1"/>
    <w:rsid w:val="008C0A80"/>
    <w:rsid w:val="008C0C65"/>
    <w:rsid w:val="008C0D71"/>
    <w:rsid w:val="008C0EFF"/>
    <w:rsid w:val="008C15FD"/>
    <w:rsid w:val="008C164A"/>
    <w:rsid w:val="008C1B1E"/>
    <w:rsid w:val="008C1B24"/>
    <w:rsid w:val="008C1CBC"/>
    <w:rsid w:val="008C2247"/>
    <w:rsid w:val="008C2421"/>
    <w:rsid w:val="008C2C58"/>
    <w:rsid w:val="008C2E5B"/>
    <w:rsid w:val="008C33EF"/>
    <w:rsid w:val="008C35ED"/>
    <w:rsid w:val="008C4472"/>
    <w:rsid w:val="008C464A"/>
    <w:rsid w:val="008C46BC"/>
    <w:rsid w:val="008C482B"/>
    <w:rsid w:val="008C49E4"/>
    <w:rsid w:val="008C51F7"/>
    <w:rsid w:val="008C5890"/>
    <w:rsid w:val="008C5B1B"/>
    <w:rsid w:val="008C6160"/>
    <w:rsid w:val="008C67D7"/>
    <w:rsid w:val="008C6EC1"/>
    <w:rsid w:val="008C6ECF"/>
    <w:rsid w:val="008C71C2"/>
    <w:rsid w:val="008C734E"/>
    <w:rsid w:val="008C741F"/>
    <w:rsid w:val="008C7F31"/>
    <w:rsid w:val="008D03B1"/>
    <w:rsid w:val="008D0425"/>
    <w:rsid w:val="008D08CB"/>
    <w:rsid w:val="008D0975"/>
    <w:rsid w:val="008D1155"/>
    <w:rsid w:val="008D1C7E"/>
    <w:rsid w:val="008D1CB3"/>
    <w:rsid w:val="008D1D90"/>
    <w:rsid w:val="008D2B80"/>
    <w:rsid w:val="008D3A17"/>
    <w:rsid w:val="008D3C81"/>
    <w:rsid w:val="008D3CF9"/>
    <w:rsid w:val="008D42CD"/>
    <w:rsid w:val="008D4584"/>
    <w:rsid w:val="008D4639"/>
    <w:rsid w:val="008D474A"/>
    <w:rsid w:val="008D4C78"/>
    <w:rsid w:val="008D514B"/>
    <w:rsid w:val="008D51AA"/>
    <w:rsid w:val="008D55DD"/>
    <w:rsid w:val="008D5909"/>
    <w:rsid w:val="008D5D35"/>
    <w:rsid w:val="008D5D84"/>
    <w:rsid w:val="008D62D7"/>
    <w:rsid w:val="008D6495"/>
    <w:rsid w:val="008D692A"/>
    <w:rsid w:val="008D6C0F"/>
    <w:rsid w:val="008D70AD"/>
    <w:rsid w:val="008D7814"/>
    <w:rsid w:val="008D7FE7"/>
    <w:rsid w:val="008E11DC"/>
    <w:rsid w:val="008E1484"/>
    <w:rsid w:val="008E1792"/>
    <w:rsid w:val="008E1816"/>
    <w:rsid w:val="008E18FC"/>
    <w:rsid w:val="008E1AEA"/>
    <w:rsid w:val="008E1AF8"/>
    <w:rsid w:val="008E1CC5"/>
    <w:rsid w:val="008E1CCE"/>
    <w:rsid w:val="008E1DB7"/>
    <w:rsid w:val="008E1DD1"/>
    <w:rsid w:val="008E1F58"/>
    <w:rsid w:val="008E1FDE"/>
    <w:rsid w:val="008E293F"/>
    <w:rsid w:val="008E2D91"/>
    <w:rsid w:val="008E2F1E"/>
    <w:rsid w:val="008E37D7"/>
    <w:rsid w:val="008E3A5D"/>
    <w:rsid w:val="008E454B"/>
    <w:rsid w:val="008E52B6"/>
    <w:rsid w:val="008E5566"/>
    <w:rsid w:val="008E62FA"/>
    <w:rsid w:val="008E6C37"/>
    <w:rsid w:val="008E70EF"/>
    <w:rsid w:val="008E719A"/>
    <w:rsid w:val="008E7540"/>
    <w:rsid w:val="008E7B0F"/>
    <w:rsid w:val="008E7BA6"/>
    <w:rsid w:val="008F0709"/>
    <w:rsid w:val="008F085D"/>
    <w:rsid w:val="008F0CE1"/>
    <w:rsid w:val="008F0F72"/>
    <w:rsid w:val="008F1C21"/>
    <w:rsid w:val="008F23B1"/>
    <w:rsid w:val="008F2957"/>
    <w:rsid w:val="008F32A3"/>
    <w:rsid w:val="008F3522"/>
    <w:rsid w:val="008F3690"/>
    <w:rsid w:val="008F382C"/>
    <w:rsid w:val="008F3F85"/>
    <w:rsid w:val="008F4045"/>
    <w:rsid w:val="008F44F2"/>
    <w:rsid w:val="008F4613"/>
    <w:rsid w:val="008F470F"/>
    <w:rsid w:val="008F4BF8"/>
    <w:rsid w:val="008F50B8"/>
    <w:rsid w:val="008F53CD"/>
    <w:rsid w:val="008F5646"/>
    <w:rsid w:val="008F58D3"/>
    <w:rsid w:val="008F678C"/>
    <w:rsid w:val="008F7009"/>
    <w:rsid w:val="008F77AC"/>
    <w:rsid w:val="008F77BB"/>
    <w:rsid w:val="008F78DD"/>
    <w:rsid w:val="008F7915"/>
    <w:rsid w:val="008F7FA0"/>
    <w:rsid w:val="009002A1"/>
    <w:rsid w:val="009002E2"/>
    <w:rsid w:val="00900812"/>
    <w:rsid w:val="009009C2"/>
    <w:rsid w:val="009009EE"/>
    <w:rsid w:val="00900D68"/>
    <w:rsid w:val="0090140C"/>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4D2"/>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BC1"/>
    <w:rsid w:val="00907ED2"/>
    <w:rsid w:val="00907FEC"/>
    <w:rsid w:val="00910345"/>
    <w:rsid w:val="009109FE"/>
    <w:rsid w:val="00910AA6"/>
    <w:rsid w:val="009110CB"/>
    <w:rsid w:val="009110DF"/>
    <w:rsid w:val="00911102"/>
    <w:rsid w:val="00911891"/>
    <w:rsid w:val="009119BC"/>
    <w:rsid w:val="00911C98"/>
    <w:rsid w:val="00911F00"/>
    <w:rsid w:val="00911F72"/>
    <w:rsid w:val="00913019"/>
    <w:rsid w:val="0091306C"/>
    <w:rsid w:val="00913218"/>
    <w:rsid w:val="00913292"/>
    <w:rsid w:val="00913378"/>
    <w:rsid w:val="00913600"/>
    <w:rsid w:val="00913D4B"/>
    <w:rsid w:val="00913F66"/>
    <w:rsid w:val="00914189"/>
    <w:rsid w:val="00914262"/>
    <w:rsid w:val="009143B5"/>
    <w:rsid w:val="009144C5"/>
    <w:rsid w:val="00914B6C"/>
    <w:rsid w:val="009152FF"/>
    <w:rsid w:val="009157F7"/>
    <w:rsid w:val="0091589F"/>
    <w:rsid w:val="00915AB3"/>
    <w:rsid w:val="00915AD6"/>
    <w:rsid w:val="009162C8"/>
    <w:rsid w:val="0091635A"/>
    <w:rsid w:val="00916425"/>
    <w:rsid w:val="00916467"/>
    <w:rsid w:val="009164B0"/>
    <w:rsid w:val="00916706"/>
    <w:rsid w:val="00916CC0"/>
    <w:rsid w:val="00916F49"/>
    <w:rsid w:val="00916FA2"/>
    <w:rsid w:val="0091732E"/>
    <w:rsid w:val="00917B3B"/>
    <w:rsid w:val="009200C8"/>
    <w:rsid w:val="00920211"/>
    <w:rsid w:val="00920496"/>
    <w:rsid w:val="00920526"/>
    <w:rsid w:val="00920DE6"/>
    <w:rsid w:val="0092128E"/>
    <w:rsid w:val="00921A32"/>
    <w:rsid w:val="0092222E"/>
    <w:rsid w:val="009223BB"/>
    <w:rsid w:val="00922F10"/>
    <w:rsid w:val="0092358E"/>
    <w:rsid w:val="0092378C"/>
    <w:rsid w:val="00923C82"/>
    <w:rsid w:val="00923D4E"/>
    <w:rsid w:val="00924319"/>
    <w:rsid w:val="009248A9"/>
    <w:rsid w:val="0092521F"/>
    <w:rsid w:val="0092530B"/>
    <w:rsid w:val="0092547F"/>
    <w:rsid w:val="009256BE"/>
    <w:rsid w:val="00925AC2"/>
    <w:rsid w:val="00925B57"/>
    <w:rsid w:val="00926357"/>
    <w:rsid w:val="009267EB"/>
    <w:rsid w:val="00926BE9"/>
    <w:rsid w:val="00927038"/>
    <w:rsid w:val="0092783B"/>
    <w:rsid w:val="00927F8B"/>
    <w:rsid w:val="009305E7"/>
    <w:rsid w:val="00930783"/>
    <w:rsid w:val="00930789"/>
    <w:rsid w:val="00930B57"/>
    <w:rsid w:val="00930CA4"/>
    <w:rsid w:val="00931AD9"/>
    <w:rsid w:val="00932174"/>
    <w:rsid w:val="00932317"/>
    <w:rsid w:val="00932899"/>
    <w:rsid w:val="009332A1"/>
    <w:rsid w:val="00933B9F"/>
    <w:rsid w:val="00933E3A"/>
    <w:rsid w:val="00933F7A"/>
    <w:rsid w:val="0093441E"/>
    <w:rsid w:val="00934A55"/>
    <w:rsid w:val="00934C08"/>
    <w:rsid w:val="00934DB5"/>
    <w:rsid w:val="009352B8"/>
    <w:rsid w:val="00935B23"/>
    <w:rsid w:val="009360E1"/>
    <w:rsid w:val="00936778"/>
    <w:rsid w:val="00936CD2"/>
    <w:rsid w:val="00937023"/>
    <w:rsid w:val="009371BD"/>
    <w:rsid w:val="009373FB"/>
    <w:rsid w:val="0093795E"/>
    <w:rsid w:val="009379ED"/>
    <w:rsid w:val="00940AAD"/>
    <w:rsid w:val="00940B39"/>
    <w:rsid w:val="00940DD2"/>
    <w:rsid w:val="0094104A"/>
    <w:rsid w:val="009411DF"/>
    <w:rsid w:val="00941A14"/>
    <w:rsid w:val="00941DF1"/>
    <w:rsid w:val="009421CD"/>
    <w:rsid w:val="00942207"/>
    <w:rsid w:val="0094241F"/>
    <w:rsid w:val="009425C8"/>
    <w:rsid w:val="0094299E"/>
    <w:rsid w:val="00942AE5"/>
    <w:rsid w:val="00942BE4"/>
    <w:rsid w:val="00942D0D"/>
    <w:rsid w:val="009439CB"/>
    <w:rsid w:val="00943AE6"/>
    <w:rsid w:val="00943ED2"/>
    <w:rsid w:val="009440AF"/>
    <w:rsid w:val="00944582"/>
    <w:rsid w:val="00944F09"/>
    <w:rsid w:val="00945002"/>
    <w:rsid w:val="00945057"/>
    <w:rsid w:val="0094523F"/>
    <w:rsid w:val="009455B1"/>
    <w:rsid w:val="00946B2E"/>
    <w:rsid w:val="00946DA7"/>
    <w:rsid w:val="00946F41"/>
    <w:rsid w:val="00947467"/>
    <w:rsid w:val="009477B1"/>
    <w:rsid w:val="00947867"/>
    <w:rsid w:val="00947A47"/>
    <w:rsid w:val="00947D38"/>
    <w:rsid w:val="009503B6"/>
    <w:rsid w:val="009503E0"/>
    <w:rsid w:val="009504E1"/>
    <w:rsid w:val="00950E84"/>
    <w:rsid w:val="00951003"/>
    <w:rsid w:val="00952116"/>
    <w:rsid w:val="00952121"/>
    <w:rsid w:val="009523FF"/>
    <w:rsid w:val="009524BA"/>
    <w:rsid w:val="00952A5F"/>
    <w:rsid w:val="00952BC2"/>
    <w:rsid w:val="00953029"/>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21C"/>
    <w:rsid w:val="0095632E"/>
    <w:rsid w:val="009566F2"/>
    <w:rsid w:val="00956F48"/>
    <w:rsid w:val="00957047"/>
    <w:rsid w:val="00957049"/>
    <w:rsid w:val="00957153"/>
    <w:rsid w:val="0095788D"/>
    <w:rsid w:val="009578C1"/>
    <w:rsid w:val="00957A2E"/>
    <w:rsid w:val="00957FC6"/>
    <w:rsid w:val="00960825"/>
    <w:rsid w:val="00960CC6"/>
    <w:rsid w:val="00961D4B"/>
    <w:rsid w:val="00961D54"/>
    <w:rsid w:val="00961FA3"/>
    <w:rsid w:val="00962639"/>
    <w:rsid w:val="00963639"/>
    <w:rsid w:val="009649D8"/>
    <w:rsid w:val="00964AEC"/>
    <w:rsid w:val="00964CB6"/>
    <w:rsid w:val="00964D03"/>
    <w:rsid w:val="0096509F"/>
    <w:rsid w:val="009650E5"/>
    <w:rsid w:val="009651E2"/>
    <w:rsid w:val="0096531C"/>
    <w:rsid w:val="009654B0"/>
    <w:rsid w:val="00965738"/>
    <w:rsid w:val="0096575E"/>
    <w:rsid w:val="00965C68"/>
    <w:rsid w:val="00965FFA"/>
    <w:rsid w:val="00966057"/>
    <w:rsid w:val="00966571"/>
    <w:rsid w:val="00967088"/>
    <w:rsid w:val="009670B8"/>
    <w:rsid w:val="009674E4"/>
    <w:rsid w:val="00967E7F"/>
    <w:rsid w:val="009703E8"/>
    <w:rsid w:val="00970462"/>
    <w:rsid w:val="009704B1"/>
    <w:rsid w:val="00970743"/>
    <w:rsid w:val="0097075A"/>
    <w:rsid w:val="00970BDC"/>
    <w:rsid w:val="009711A5"/>
    <w:rsid w:val="0097122E"/>
    <w:rsid w:val="00971D3E"/>
    <w:rsid w:val="00971EEE"/>
    <w:rsid w:val="00971FC1"/>
    <w:rsid w:val="00971FE7"/>
    <w:rsid w:val="009721B1"/>
    <w:rsid w:val="0097226C"/>
    <w:rsid w:val="009724F7"/>
    <w:rsid w:val="00972656"/>
    <w:rsid w:val="0097278B"/>
    <w:rsid w:val="009729B8"/>
    <w:rsid w:val="00972FAA"/>
    <w:rsid w:val="009736E6"/>
    <w:rsid w:val="00973BC4"/>
    <w:rsid w:val="00973FDC"/>
    <w:rsid w:val="0097405E"/>
    <w:rsid w:val="009740BB"/>
    <w:rsid w:val="0097446B"/>
    <w:rsid w:val="009747E0"/>
    <w:rsid w:val="00976030"/>
    <w:rsid w:val="009767FA"/>
    <w:rsid w:val="009767FD"/>
    <w:rsid w:val="0097680C"/>
    <w:rsid w:val="00976D56"/>
    <w:rsid w:val="00976E5B"/>
    <w:rsid w:val="00977ED4"/>
    <w:rsid w:val="0098048E"/>
    <w:rsid w:val="00980AA9"/>
    <w:rsid w:val="0098192F"/>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0A1"/>
    <w:rsid w:val="00986106"/>
    <w:rsid w:val="009864B9"/>
    <w:rsid w:val="009866F0"/>
    <w:rsid w:val="00986B27"/>
    <w:rsid w:val="00986DDC"/>
    <w:rsid w:val="00986E0B"/>
    <w:rsid w:val="00987362"/>
    <w:rsid w:val="009875E5"/>
    <w:rsid w:val="009904FC"/>
    <w:rsid w:val="009906A6"/>
    <w:rsid w:val="00990990"/>
    <w:rsid w:val="00990D9D"/>
    <w:rsid w:val="0099160E"/>
    <w:rsid w:val="009916F2"/>
    <w:rsid w:val="00991B89"/>
    <w:rsid w:val="00991BF6"/>
    <w:rsid w:val="00991CD2"/>
    <w:rsid w:val="00991D26"/>
    <w:rsid w:val="009920DE"/>
    <w:rsid w:val="00992267"/>
    <w:rsid w:val="0099246C"/>
    <w:rsid w:val="00992573"/>
    <w:rsid w:val="009930DA"/>
    <w:rsid w:val="00993131"/>
    <w:rsid w:val="00993226"/>
    <w:rsid w:val="0099341A"/>
    <w:rsid w:val="0099387D"/>
    <w:rsid w:val="00994163"/>
    <w:rsid w:val="00994198"/>
    <w:rsid w:val="00994B14"/>
    <w:rsid w:val="00994D50"/>
    <w:rsid w:val="0099507A"/>
    <w:rsid w:val="00995246"/>
    <w:rsid w:val="0099569F"/>
    <w:rsid w:val="0099574A"/>
    <w:rsid w:val="009957A9"/>
    <w:rsid w:val="00995F94"/>
    <w:rsid w:val="00996180"/>
    <w:rsid w:val="00996238"/>
    <w:rsid w:val="00996D1A"/>
    <w:rsid w:val="00996F2B"/>
    <w:rsid w:val="00996F5B"/>
    <w:rsid w:val="009972B5"/>
    <w:rsid w:val="009979A9"/>
    <w:rsid w:val="00997B66"/>
    <w:rsid w:val="009A00E9"/>
    <w:rsid w:val="009A0219"/>
    <w:rsid w:val="009A094C"/>
    <w:rsid w:val="009A0E27"/>
    <w:rsid w:val="009A13AC"/>
    <w:rsid w:val="009A1626"/>
    <w:rsid w:val="009A1BC9"/>
    <w:rsid w:val="009A1FAD"/>
    <w:rsid w:val="009A21C2"/>
    <w:rsid w:val="009A24B3"/>
    <w:rsid w:val="009A2B4B"/>
    <w:rsid w:val="009A306E"/>
    <w:rsid w:val="009A33B6"/>
    <w:rsid w:val="009A36E8"/>
    <w:rsid w:val="009A3DCA"/>
    <w:rsid w:val="009A3E7A"/>
    <w:rsid w:val="009A40FF"/>
    <w:rsid w:val="009A4461"/>
    <w:rsid w:val="009A46F4"/>
    <w:rsid w:val="009A4DDC"/>
    <w:rsid w:val="009A5258"/>
    <w:rsid w:val="009A5488"/>
    <w:rsid w:val="009A5F3E"/>
    <w:rsid w:val="009A6309"/>
    <w:rsid w:val="009A6B73"/>
    <w:rsid w:val="009A7DBF"/>
    <w:rsid w:val="009A7E08"/>
    <w:rsid w:val="009B09CF"/>
    <w:rsid w:val="009B0DCF"/>
    <w:rsid w:val="009B0FFE"/>
    <w:rsid w:val="009B1114"/>
    <w:rsid w:val="009B11C6"/>
    <w:rsid w:val="009B123D"/>
    <w:rsid w:val="009B1289"/>
    <w:rsid w:val="009B14CE"/>
    <w:rsid w:val="009B2013"/>
    <w:rsid w:val="009B26E9"/>
    <w:rsid w:val="009B2CD5"/>
    <w:rsid w:val="009B321B"/>
    <w:rsid w:val="009B33B4"/>
    <w:rsid w:val="009B3707"/>
    <w:rsid w:val="009B3738"/>
    <w:rsid w:val="009B38F7"/>
    <w:rsid w:val="009B3E00"/>
    <w:rsid w:val="009B3EC6"/>
    <w:rsid w:val="009B3EE9"/>
    <w:rsid w:val="009B4B85"/>
    <w:rsid w:val="009B5029"/>
    <w:rsid w:val="009B517B"/>
    <w:rsid w:val="009B58F5"/>
    <w:rsid w:val="009B6150"/>
    <w:rsid w:val="009B6338"/>
    <w:rsid w:val="009B633A"/>
    <w:rsid w:val="009B660B"/>
    <w:rsid w:val="009B6AC2"/>
    <w:rsid w:val="009B6E7E"/>
    <w:rsid w:val="009B6F46"/>
    <w:rsid w:val="009B70A1"/>
    <w:rsid w:val="009B7240"/>
    <w:rsid w:val="009B7C42"/>
    <w:rsid w:val="009B7F65"/>
    <w:rsid w:val="009C02B7"/>
    <w:rsid w:val="009C0A0C"/>
    <w:rsid w:val="009C0DB2"/>
    <w:rsid w:val="009C0F82"/>
    <w:rsid w:val="009C17DC"/>
    <w:rsid w:val="009C1950"/>
    <w:rsid w:val="009C1C79"/>
    <w:rsid w:val="009C1D2F"/>
    <w:rsid w:val="009C1EC2"/>
    <w:rsid w:val="009C2727"/>
    <w:rsid w:val="009C2A8F"/>
    <w:rsid w:val="009C3214"/>
    <w:rsid w:val="009C3A26"/>
    <w:rsid w:val="009C3A79"/>
    <w:rsid w:val="009C4212"/>
    <w:rsid w:val="009C4493"/>
    <w:rsid w:val="009C456D"/>
    <w:rsid w:val="009C4632"/>
    <w:rsid w:val="009C471C"/>
    <w:rsid w:val="009C4C86"/>
    <w:rsid w:val="009C4E09"/>
    <w:rsid w:val="009C4E7E"/>
    <w:rsid w:val="009C50B8"/>
    <w:rsid w:val="009C5398"/>
    <w:rsid w:val="009C596D"/>
    <w:rsid w:val="009C5998"/>
    <w:rsid w:val="009C5CA8"/>
    <w:rsid w:val="009C660B"/>
    <w:rsid w:val="009C6649"/>
    <w:rsid w:val="009C6B72"/>
    <w:rsid w:val="009C6C35"/>
    <w:rsid w:val="009C72C8"/>
    <w:rsid w:val="009C73EE"/>
    <w:rsid w:val="009C7A55"/>
    <w:rsid w:val="009C7C4A"/>
    <w:rsid w:val="009D0135"/>
    <w:rsid w:val="009D0243"/>
    <w:rsid w:val="009D0294"/>
    <w:rsid w:val="009D0919"/>
    <w:rsid w:val="009D09C6"/>
    <w:rsid w:val="009D126B"/>
    <w:rsid w:val="009D1B58"/>
    <w:rsid w:val="009D1CEB"/>
    <w:rsid w:val="009D1D01"/>
    <w:rsid w:val="009D2582"/>
    <w:rsid w:val="009D2FFF"/>
    <w:rsid w:val="009D30C4"/>
    <w:rsid w:val="009D3206"/>
    <w:rsid w:val="009D362B"/>
    <w:rsid w:val="009D3770"/>
    <w:rsid w:val="009D3AC0"/>
    <w:rsid w:val="009D3B46"/>
    <w:rsid w:val="009D3D9C"/>
    <w:rsid w:val="009D46E0"/>
    <w:rsid w:val="009D4C05"/>
    <w:rsid w:val="009D5951"/>
    <w:rsid w:val="009D5B46"/>
    <w:rsid w:val="009D5DFF"/>
    <w:rsid w:val="009D5F8F"/>
    <w:rsid w:val="009D6225"/>
    <w:rsid w:val="009D624B"/>
    <w:rsid w:val="009D6375"/>
    <w:rsid w:val="009D66FA"/>
    <w:rsid w:val="009D6A78"/>
    <w:rsid w:val="009D6CE0"/>
    <w:rsid w:val="009D6E89"/>
    <w:rsid w:val="009D72DC"/>
    <w:rsid w:val="009D7702"/>
    <w:rsid w:val="009D7B2B"/>
    <w:rsid w:val="009E0031"/>
    <w:rsid w:val="009E0356"/>
    <w:rsid w:val="009E045A"/>
    <w:rsid w:val="009E04AC"/>
    <w:rsid w:val="009E05DE"/>
    <w:rsid w:val="009E089A"/>
    <w:rsid w:val="009E0C85"/>
    <w:rsid w:val="009E1571"/>
    <w:rsid w:val="009E1897"/>
    <w:rsid w:val="009E1B39"/>
    <w:rsid w:val="009E1D96"/>
    <w:rsid w:val="009E1E8D"/>
    <w:rsid w:val="009E20CD"/>
    <w:rsid w:val="009E25C1"/>
    <w:rsid w:val="009E28CD"/>
    <w:rsid w:val="009E2FC7"/>
    <w:rsid w:val="009E361C"/>
    <w:rsid w:val="009E38CD"/>
    <w:rsid w:val="009E3A27"/>
    <w:rsid w:val="009E3C12"/>
    <w:rsid w:val="009E3FEE"/>
    <w:rsid w:val="009E4809"/>
    <w:rsid w:val="009E4A4A"/>
    <w:rsid w:val="009E4AA3"/>
    <w:rsid w:val="009E4C00"/>
    <w:rsid w:val="009E50AA"/>
    <w:rsid w:val="009E5614"/>
    <w:rsid w:val="009E5999"/>
    <w:rsid w:val="009E5C76"/>
    <w:rsid w:val="009E5D3B"/>
    <w:rsid w:val="009E67A0"/>
    <w:rsid w:val="009E6C4F"/>
    <w:rsid w:val="009E7F7E"/>
    <w:rsid w:val="009F01A3"/>
    <w:rsid w:val="009F0693"/>
    <w:rsid w:val="009F0DF3"/>
    <w:rsid w:val="009F17BD"/>
    <w:rsid w:val="009F1FC2"/>
    <w:rsid w:val="009F255D"/>
    <w:rsid w:val="009F2575"/>
    <w:rsid w:val="009F28CC"/>
    <w:rsid w:val="009F29E6"/>
    <w:rsid w:val="009F2AFA"/>
    <w:rsid w:val="009F31C7"/>
    <w:rsid w:val="009F3417"/>
    <w:rsid w:val="009F3E10"/>
    <w:rsid w:val="009F3FA2"/>
    <w:rsid w:val="009F447D"/>
    <w:rsid w:val="009F4655"/>
    <w:rsid w:val="009F46B7"/>
    <w:rsid w:val="009F4772"/>
    <w:rsid w:val="009F48C6"/>
    <w:rsid w:val="009F49B8"/>
    <w:rsid w:val="009F4B88"/>
    <w:rsid w:val="009F5AA2"/>
    <w:rsid w:val="009F5B44"/>
    <w:rsid w:val="009F6950"/>
    <w:rsid w:val="009F7006"/>
    <w:rsid w:val="009F7424"/>
    <w:rsid w:val="009F7839"/>
    <w:rsid w:val="009F7D73"/>
    <w:rsid w:val="009F7FD3"/>
    <w:rsid w:val="00A004F6"/>
    <w:rsid w:val="00A00509"/>
    <w:rsid w:val="00A00A96"/>
    <w:rsid w:val="00A00E93"/>
    <w:rsid w:val="00A01047"/>
    <w:rsid w:val="00A012CC"/>
    <w:rsid w:val="00A01AD9"/>
    <w:rsid w:val="00A01BE2"/>
    <w:rsid w:val="00A01D0D"/>
    <w:rsid w:val="00A01FC9"/>
    <w:rsid w:val="00A0227B"/>
    <w:rsid w:val="00A02348"/>
    <w:rsid w:val="00A026F1"/>
    <w:rsid w:val="00A02A7D"/>
    <w:rsid w:val="00A02B7C"/>
    <w:rsid w:val="00A02FFD"/>
    <w:rsid w:val="00A03089"/>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6CD"/>
    <w:rsid w:val="00A06A38"/>
    <w:rsid w:val="00A07468"/>
    <w:rsid w:val="00A076E1"/>
    <w:rsid w:val="00A1038E"/>
    <w:rsid w:val="00A10CD0"/>
    <w:rsid w:val="00A10D95"/>
    <w:rsid w:val="00A1199A"/>
    <w:rsid w:val="00A11F68"/>
    <w:rsid w:val="00A12210"/>
    <w:rsid w:val="00A1228E"/>
    <w:rsid w:val="00A12380"/>
    <w:rsid w:val="00A13460"/>
    <w:rsid w:val="00A136A0"/>
    <w:rsid w:val="00A13CD5"/>
    <w:rsid w:val="00A14146"/>
    <w:rsid w:val="00A1477F"/>
    <w:rsid w:val="00A14D33"/>
    <w:rsid w:val="00A15583"/>
    <w:rsid w:val="00A1573A"/>
    <w:rsid w:val="00A15BC7"/>
    <w:rsid w:val="00A16229"/>
    <w:rsid w:val="00A16F58"/>
    <w:rsid w:val="00A17C98"/>
    <w:rsid w:val="00A20379"/>
    <w:rsid w:val="00A205BB"/>
    <w:rsid w:val="00A20BD1"/>
    <w:rsid w:val="00A20D32"/>
    <w:rsid w:val="00A20F76"/>
    <w:rsid w:val="00A221AF"/>
    <w:rsid w:val="00A22887"/>
    <w:rsid w:val="00A22C41"/>
    <w:rsid w:val="00A22CB7"/>
    <w:rsid w:val="00A2307A"/>
    <w:rsid w:val="00A231A2"/>
    <w:rsid w:val="00A23A79"/>
    <w:rsid w:val="00A23C71"/>
    <w:rsid w:val="00A23E65"/>
    <w:rsid w:val="00A23FB7"/>
    <w:rsid w:val="00A24156"/>
    <w:rsid w:val="00A2472D"/>
    <w:rsid w:val="00A24833"/>
    <w:rsid w:val="00A2483B"/>
    <w:rsid w:val="00A24D19"/>
    <w:rsid w:val="00A24DE7"/>
    <w:rsid w:val="00A25004"/>
    <w:rsid w:val="00A2529A"/>
    <w:rsid w:val="00A25665"/>
    <w:rsid w:val="00A2582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1AEE"/>
    <w:rsid w:val="00A31DD2"/>
    <w:rsid w:val="00A322CA"/>
    <w:rsid w:val="00A32301"/>
    <w:rsid w:val="00A327EC"/>
    <w:rsid w:val="00A32D52"/>
    <w:rsid w:val="00A32FA5"/>
    <w:rsid w:val="00A3321D"/>
    <w:rsid w:val="00A33257"/>
    <w:rsid w:val="00A3367D"/>
    <w:rsid w:val="00A33A06"/>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181"/>
    <w:rsid w:val="00A374C9"/>
    <w:rsid w:val="00A376F4"/>
    <w:rsid w:val="00A37FDB"/>
    <w:rsid w:val="00A4037D"/>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B75"/>
    <w:rsid w:val="00A43BBA"/>
    <w:rsid w:val="00A43CAB"/>
    <w:rsid w:val="00A43DFA"/>
    <w:rsid w:val="00A43F2B"/>
    <w:rsid w:val="00A43F93"/>
    <w:rsid w:val="00A43FB4"/>
    <w:rsid w:val="00A44014"/>
    <w:rsid w:val="00A442CA"/>
    <w:rsid w:val="00A443AE"/>
    <w:rsid w:val="00A4450B"/>
    <w:rsid w:val="00A44605"/>
    <w:rsid w:val="00A44684"/>
    <w:rsid w:val="00A44BA8"/>
    <w:rsid w:val="00A44CAA"/>
    <w:rsid w:val="00A46490"/>
    <w:rsid w:val="00A467B9"/>
    <w:rsid w:val="00A467D7"/>
    <w:rsid w:val="00A46872"/>
    <w:rsid w:val="00A46927"/>
    <w:rsid w:val="00A46983"/>
    <w:rsid w:val="00A469B5"/>
    <w:rsid w:val="00A46B37"/>
    <w:rsid w:val="00A46B85"/>
    <w:rsid w:val="00A47830"/>
    <w:rsid w:val="00A47922"/>
    <w:rsid w:val="00A47A8E"/>
    <w:rsid w:val="00A47AB3"/>
    <w:rsid w:val="00A50064"/>
    <w:rsid w:val="00A502B0"/>
    <w:rsid w:val="00A50AC3"/>
    <w:rsid w:val="00A50AD6"/>
    <w:rsid w:val="00A51083"/>
    <w:rsid w:val="00A51089"/>
    <w:rsid w:val="00A516CD"/>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D5E"/>
    <w:rsid w:val="00A53DD0"/>
    <w:rsid w:val="00A540F6"/>
    <w:rsid w:val="00A5411E"/>
    <w:rsid w:val="00A546E6"/>
    <w:rsid w:val="00A54B70"/>
    <w:rsid w:val="00A5502D"/>
    <w:rsid w:val="00A550E9"/>
    <w:rsid w:val="00A55263"/>
    <w:rsid w:val="00A5534B"/>
    <w:rsid w:val="00A553F2"/>
    <w:rsid w:val="00A55ACE"/>
    <w:rsid w:val="00A56485"/>
    <w:rsid w:val="00A5663D"/>
    <w:rsid w:val="00A56C09"/>
    <w:rsid w:val="00A572C9"/>
    <w:rsid w:val="00A57573"/>
    <w:rsid w:val="00A57849"/>
    <w:rsid w:val="00A57880"/>
    <w:rsid w:val="00A57B8B"/>
    <w:rsid w:val="00A600C4"/>
    <w:rsid w:val="00A6020A"/>
    <w:rsid w:val="00A61515"/>
    <w:rsid w:val="00A615F2"/>
    <w:rsid w:val="00A61614"/>
    <w:rsid w:val="00A6237A"/>
    <w:rsid w:val="00A6239F"/>
    <w:rsid w:val="00A62B23"/>
    <w:rsid w:val="00A62C83"/>
    <w:rsid w:val="00A62CAB"/>
    <w:rsid w:val="00A62E47"/>
    <w:rsid w:val="00A63B3A"/>
    <w:rsid w:val="00A641F0"/>
    <w:rsid w:val="00A64477"/>
    <w:rsid w:val="00A6469F"/>
    <w:rsid w:val="00A64796"/>
    <w:rsid w:val="00A64BDB"/>
    <w:rsid w:val="00A650A2"/>
    <w:rsid w:val="00A65296"/>
    <w:rsid w:val="00A652B0"/>
    <w:rsid w:val="00A654FE"/>
    <w:rsid w:val="00A65694"/>
    <w:rsid w:val="00A65DED"/>
    <w:rsid w:val="00A660A0"/>
    <w:rsid w:val="00A665F9"/>
    <w:rsid w:val="00A67322"/>
    <w:rsid w:val="00A67445"/>
    <w:rsid w:val="00A67A15"/>
    <w:rsid w:val="00A67AAC"/>
    <w:rsid w:val="00A67B21"/>
    <w:rsid w:val="00A67DB1"/>
    <w:rsid w:val="00A70591"/>
    <w:rsid w:val="00A705F1"/>
    <w:rsid w:val="00A7064A"/>
    <w:rsid w:val="00A7069F"/>
    <w:rsid w:val="00A707A3"/>
    <w:rsid w:val="00A70F49"/>
    <w:rsid w:val="00A71146"/>
    <w:rsid w:val="00A714B5"/>
    <w:rsid w:val="00A71544"/>
    <w:rsid w:val="00A7161C"/>
    <w:rsid w:val="00A71626"/>
    <w:rsid w:val="00A7217D"/>
    <w:rsid w:val="00A7324A"/>
    <w:rsid w:val="00A73754"/>
    <w:rsid w:val="00A73EFF"/>
    <w:rsid w:val="00A74177"/>
    <w:rsid w:val="00A744B4"/>
    <w:rsid w:val="00A74794"/>
    <w:rsid w:val="00A749F5"/>
    <w:rsid w:val="00A74C29"/>
    <w:rsid w:val="00A74E28"/>
    <w:rsid w:val="00A75216"/>
    <w:rsid w:val="00A7535A"/>
    <w:rsid w:val="00A759F8"/>
    <w:rsid w:val="00A75C0E"/>
    <w:rsid w:val="00A75D71"/>
    <w:rsid w:val="00A76165"/>
    <w:rsid w:val="00A76442"/>
    <w:rsid w:val="00A7675E"/>
    <w:rsid w:val="00A7692A"/>
    <w:rsid w:val="00A76967"/>
    <w:rsid w:val="00A773E3"/>
    <w:rsid w:val="00A775E1"/>
    <w:rsid w:val="00A77940"/>
    <w:rsid w:val="00A77C10"/>
    <w:rsid w:val="00A77C3F"/>
    <w:rsid w:val="00A77DE9"/>
    <w:rsid w:val="00A77EE3"/>
    <w:rsid w:val="00A77F86"/>
    <w:rsid w:val="00A80139"/>
    <w:rsid w:val="00A80667"/>
    <w:rsid w:val="00A808C6"/>
    <w:rsid w:val="00A80915"/>
    <w:rsid w:val="00A813F0"/>
    <w:rsid w:val="00A816EA"/>
    <w:rsid w:val="00A81D33"/>
    <w:rsid w:val="00A821D6"/>
    <w:rsid w:val="00A8230B"/>
    <w:rsid w:val="00A823AC"/>
    <w:rsid w:val="00A82A56"/>
    <w:rsid w:val="00A82D2F"/>
    <w:rsid w:val="00A82F81"/>
    <w:rsid w:val="00A83152"/>
    <w:rsid w:val="00A83E28"/>
    <w:rsid w:val="00A83E88"/>
    <w:rsid w:val="00A842EF"/>
    <w:rsid w:val="00A84486"/>
    <w:rsid w:val="00A84607"/>
    <w:rsid w:val="00A84B73"/>
    <w:rsid w:val="00A85620"/>
    <w:rsid w:val="00A85A37"/>
    <w:rsid w:val="00A85E20"/>
    <w:rsid w:val="00A861BD"/>
    <w:rsid w:val="00A86799"/>
    <w:rsid w:val="00A870EA"/>
    <w:rsid w:val="00A87338"/>
    <w:rsid w:val="00A8753F"/>
    <w:rsid w:val="00A902E2"/>
    <w:rsid w:val="00A92058"/>
    <w:rsid w:val="00A9243D"/>
    <w:rsid w:val="00A92A09"/>
    <w:rsid w:val="00A937B7"/>
    <w:rsid w:val="00A938AF"/>
    <w:rsid w:val="00A93AB7"/>
    <w:rsid w:val="00A93CA7"/>
    <w:rsid w:val="00A942FF"/>
    <w:rsid w:val="00A94381"/>
    <w:rsid w:val="00A94705"/>
    <w:rsid w:val="00A9481A"/>
    <w:rsid w:val="00A9646C"/>
    <w:rsid w:val="00A969F6"/>
    <w:rsid w:val="00A96C16"/>
    <w:rsid w:val="00A96D99"/>
    <w:rsid w:val="00A96DC8"/>
    <w:rsid w:val="00A9745E"/>
    <w:rsid w:val="00A9769D"/>
    <w:rsid w:val="00A9776D"/>
    <w:rsid w:val="00AA01DE"/>
    <w:rsid w:val="00AA03C1"/>
    <w:rsid w:val="00AA14BB"/>
    <w:rsid w:val="00AA1591"/>
    <w:rsid w:val="00AA15E0"/>
    <w:rsid w:val="00AA26BA"/>
    <w:rsid w:val="00AA2B8B"/>
    <w:rsid w:val="00AA2ED6"/>
    <w:rsid w:val="00AA34FC"/>
    <w:rsid w:val="00AA356A"/>
    <w:rsid w:val="00AA3A39"/>
    <w:rsid w:val="00AA3AF6"/>
    <w:rsid w:val="00AA3E2F"/>
    <w:rsid w:val="00AA3E69"/>
    <w:rsid w:val="00AA416A"/>
    <w:rsid w:val="00AA4CA3"/>
    <w:rsid w:val="00AA4E36"/>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3CA"/>
    <w:rsid w:val="00AB07C4"/>
    <w:rsid w:val="00AB0BD5"/>
    <w:rsid w:val="00AB0CC3"/>
    <w:rsid w:val="00AB0D21"/>
    <w:rsid w:val="00AB0D6A"/>
    <w:rsid w:val="00AB105E"/>
    <w:rsid w:val="00AB15F1"/>
    <w:rsid w:val="00AB1A9A"/>
    <w:rsid w:val="00AB24C1"/>
    <w:rsid w:val="00AB2583"/>
    <w:rsid w:val="00AB2867"/>
    <w:rsid w:val="00AB2BAC"/>
    <w:rsid w:val="00AB35A3"/>
    <w:rsid w:val="00AB4135"/>
    <w:rsid w:val="00AB43BE"/>
    <w:rsid w:val="00AB55D6"/>
    <w:rsid w:val="00AB57F3"/>
    <w:rsid w:val="00AB585F"/>
    <w:rsid w:val="00AB5BCE"/>
    <w:rsid w:val="00AB5DF4"/>
    <w:rsid w:val="00AB603D"/>
    <w:rsid w:val="00AB6312"/>
    <w:rsid w:val="00AB6B5D"/>
    <w:rsid w:val="00AB6D7C"/>
    <w:rsid w:val="00AB6EF4"/>
    <w:rsid w:val="00AB7197"/>
    <w:rsid w:val="00AB71AA"/>
    <w:rsid w:val="00AB7252"/>
    <w:rsid w:val="00AB72B2"/>
    <w:rsid w:val="00AB7726"/>
    <w:rsid w:val="00AB79B6"/>
    <w:rsid w:val="00AB7DB2"/>
    <w:rsid w:val="00AC017C"/>
    <w:rsid w:val="00AC043D"/>
    <w:rsid w:val="00AC0BA1"/>
    <w:rsid w:val="00AC0F41"/>
    <w:rsid w:val="00AC1982"/>
    <w:rsid w:val="00AC1985"/>
    <w:rsid w:val="00AC1C14"/>
    <w:rsid w:val="00AC23A5"/>
    <w:rsid w:val="00AC257D"/>
    <w:rsid w:val="00AC2740"/>
    <w:rsid w:val="00AC2C11"/>
    <w:rsid w:val="00AC2F07"/>
    <w:rsid w:val="00AC2F11"/>
    <w:rsid w:val="00AC3276"/>
    <w:rsid w:val="00AC34B4"/>
    <w:rsid w:val="00AC34BB"/>
    <w:rsid w:val="00AC3504"/>
    <w:rsid w:val="00AC3BD1"/>
    <w:rsid w:val="00AC3D8A"/>
    <w:rsid w:val="00AC3F1E"/>
    <w:rsid w:val="00AC3F1F"/>
    <w:rsid w:val="00AC403D"/>
    <w:rsid w:val="00AC44C5"/>
    <w:rsid w:val="00AC48C1"/>
    <w:rsid w:val="00AC52AF"/>
    <w:rsid w:val="00AC5539"/>
    <w:rsid w:val="00AC55F7"/>
    <w:rsid w:val="00AC5F04"/>
    <w:rsid w:val="00AC5FC6"/>
    <w:rsid w:val="00AC6751"/>
    <w:rsid w:val="00AC6921"/>
    <w:rsid w:val="00AC6A8C"/>
    <w:rsid w:val="00AC6CB0"/>
    <w:rsid w:val="00AC6CF4"/>
    <w:rsid w:val="00AC6EE0"/>
    <w:rsid w:val="00AC7295"/>
    <w:rsid w:val="00AC733E"/>
    <w:rsid w:val="00AC7477"/>
    <w:rsid w:val="00AC7606"/>
    <w:rsid w:val="00AC7C8B"/>
    <w:rsid w:val="00AD038F"/>
    <w:rsid w:val="00AD0416"/>
    <w:rsid w:val="00AD0625"/>
    <w:rsid w:val="00AD0CFD"/>
    <w:rsid w:val="00AD0D9C"/>
    <w:rsid w:val="00AD1383"/>
    <w:rsid w:val="00AD167C"/>
    <w:rsid w:val="00AD1A63"/>
    <w:rsid w:val="00AD1A84"/>
    <w:rsid w:val="00AD1B47"/>
    <w:rsid w:val="00AD2004"/>
    <w:rsid w:val="00AD22A3"/>
    <w:rsid w:val="00AD230C"/>
    <w:rsid w:val="00AD23DA"/>
    <w:rsid w:val="00AD24A3"/>
    <w:rsid w:val="00AD38CB"/>
    <w:rsid w:val="00AD4B3B"/>
    <w:rsid w:val="00AD50C1"/>
    <w:rsid w:val="00AD50F4"/>
    <w:rsid w:val="00AD568C"/>
    <w:rsid w:val="00AD5BCE"/>
    <w:rsid w:val="00AD61A2"/>
    <w:rsid w:val="00AD6DA3"/>
    <w:rsid w:val="00AD6EFF"/>
    <w:rsid w:val="00AE09DD"/>
    <w:rsid w:val="00AE0ABC"/>
    <w:rsid w:val="00AE0FD0"/>
    <w:rsid w:val="00AE0FF1"/>
    <w:rsid w:val="00AE11D9"/>
    <w:rsid w:val="00AE1540"/>
    <w:rsid w:val="00AE162A"/>
    <w:rsid w:val="00AE1794"/>
    <w:rsid w:val="00AE199D"/>
    <w:rsid w:val="00AE1B95"/>
    <w:rsid w:val="00AE2269"/>
    <w:rsid w:val="00AE22C6"/>
    <w:rsid w:val="00AE2CE2"/>
    <w:rsid w:val="00AE33BA"/>
    <w:rsid w:val="00AE3AFA"/>
    <w:rsid w:val="00AE3C70"/>
    <w:rsid w:val="00AE3FEB"/>
    <w:rsid w:val="00AE3FF7"/>
    <w:rsid w:val="00AE4985"/>
    <w:rsid w:val="00AE4C5B"/>
    <w:rsid w:val="00AE5151"/>
    <w:rsid w:val="00AE55FC"/>
    <w:rsid w:val="00AE57F9"/>
    <w:rsid w:val="00AE584C"/>
    <w:rsid w:val="00AE5C23"/>
    <w:rsid w:val="00AE5CAA"/>
    <w:rsid w:val="00AE5E99"/>
    <w:rsid w:val="00AE5F7F"/>
    <w:rsid w:val="00AE6026"/>
    <w:rsid w:val="00AE62AC"/>
    <w:rsid w:val="00AE68BB"/>
    <w:rsid w:val="00AE6D26"/>
    <w:rsid w:val="00AE72C1"/>
    <w:rsid w:val="00AE7E1D"/>
    <w:rsid w:val="00AF0625"/>
    <w:rsid w:val="00AF0808"/>
    <w:rsid w:val="00AF0F2D"/>
    <w:rsid w:val="00AF0F3D"/>
    <w:rsid w:val="00AF1158"/>
    <w:rsid w:val="00AF119A"/>
    <w:rsid w:val="00AF149B"/>
    <w:rsid w:val="00AF157C"/>
    <w:rsid w:val="00AF19D4"/>
    <w:rsid w:val="00AF1A02"/>
    <w:rsid w:val="00AF1D6A"/>
    <w:rsid w:val="00AF2BAF"/>
    <w:rsid w:val="00AF3994"/>
    <w:rsid w:val="00AF3BD6"/>
    <w:rsid w:val="00AF4186"/>
    <w:rsid w:val="00AF4561"/>
    <w:rsid w:val="00AF46B3"/>
    <w:rsid w:val="00AF46DC"/>
    <w:rsid w:val="00AF4CD2"/>
    <w:rsid w:val="00AF4E4B"/>
    <w:rsid w:val="00AF5348"/>
    <w:rsid w:val="00AF565C"/>
    <w:rsid w:val="00AF6544"/>
    <w:rsid w:val="00AF6839"/>
    <w:rsid w:val="00AF69EE"/>
    <w:rsid w:val="00AF707D"/>
    <w:rsid w:val="00AF709E"/>
    <w:rsid w:val="00AF70D5"/>
    <w:rsid w:val="00AF73A3"/>
    <w:rsid w:val="00AF79EC"/>
    <w:rsid w:val="00AF7E4C"/>
    <w:rsid w:val="00AF7F0C"/>
    <w:rsid w:val="00B0036E"/>
    <w:rsid w:val="00B00515"/>
    <w:rsid w:val="00B011E5"/>
    <w:rsid w:val="00B0174A"/>
    <w:rsid w:val="00B01AC9"/>
    <w:rsid w:val="00B02B69"/>
    <w:rsid w:val="00B02B7F"/>
    <w:rsid w:val="00B0315F"/>
    <w:rsid w:val="00B0361A"/>
    <w:rsid w:val="00B03CB0"/>
    <w:rsid w:val="00B03F8F"/>
    <w:rsid w:val="00B04048"/>
    <w:rsid w:val="00B04713"/>
    <w:rsid w:val="00B04AFD"/>
    <w:rsid w:val="00B05058"/>
    <w:rsid w:val="00B052D9"/>
    <w:rsid w:val="00B0577C"/>
    <w:rsid w:val="00B058B5"/>
    <w:rsid w:val="00B05C99"/>
    <w:rsid w:val="00B05E4B"/>
    <w:rsid w:val="00B061CF"/>
    <w:rsid w:val="00B06551"/>
    <w:rsid w:val="00B06E9A"/>
    <w:rsid w:val="00B0705F"/>
    <w:rsid w:val="00B0708C"/>
    <w:rsid w:val="00B0756E"/>
    <w:rsid w:val="00B0778C"/>
    <w:rsid w:val="00B07D1E"/>
    <w:rsid w:val="00B10063"/>
    <w:rsid w:val="00B101F7"/>
    <w:rsid w:val="00B10749"/>
    <w:rsid w:val="00B10852"/>
    <w:rsid w:val="00B10955"/>
    <w:rsid w:val="00B10C4A"/>
    <w:rsid w:val="00B10C6F"/>
    <w:rsid w:val="00B11D78"/>
    <w:rsid w:val="00B11E17"/>
    <w:rsid w:val="00B12034"/>
    <w:rsid w:val="00B122D3"/>
    <w:rsid w:val="00B128F5"/>
    <w:rsid w:val="00B1304A"/>
    <w:rsid w:val="00B1344D"/>
    <w:rsid w:val="00B1356D"/>
    <w:rsid w:val="00B13ABB"/>
    <w:rsid w:val="00B13D82"/>
    <w:rsid w:val="00B140C7"/>
    <w:rsid w:val="00B143C9"/>
    <w:rsid w:val="00B1488D"/>
    <w:rsid w:val="00B149CA"/>
    <w:rsid w:val="00B14A51"/>
    <w:rsid w:val="00B14C22"/>
    <w:rsid w:val="00B14F98"/>
    <w:rsid w:val="00B15144"/>
    <w:rsid w:val="00B1527B"/>
    <w:rsid w:val="00B154F2"/>
    <w:rsid w:val="00B15C79"/>
    <w:rsid w:val="00B166A3"/>
    <w:rsid w:val="00B16B79"/>
    <w:rsid w:val="00B16BB5"/>
    <w:rsid w:val="00B17375"/>
    <w:rsid w:val="00B17935"/>
    <w:rsid w:val="00B17B33"/>
    <w:rsid w:val="00B17B45"/>
    <w:rsid w:val="00B17B5B"/>
    <w:rsid w:val="00B2028A"/>
    <w:rsid w:val="00B203B4"/>
    <w:rsid w:val="00B20495"/>
    <w:rsid w:val="00B20562"/>
    <w:rsid w:val="00B20829"/>
    <w:rsid w:val="00B20AE5"/>
    <w:rsid w:val="00B20BEF"/>
    <w:rsid w:val="00B2101B"/>
    <w:rsid w:val="00B2104B"/>
    <w:rsid w:val="00B215CC"/>
    <w:rsid w:val="00B216DD"/>
    <w:rsid w:val="00B2185A"/>
    <w:rsid w:val="00B21AE3"/>
    <w:rsid w:val="00B21B71"/>
    <w:rsid w:val="00B21CA2"/>
    <w:rsid w:val="00B222CC"/>
    <w:rsid w:val="00B22333"/>
    <w:rsid w:val="00B226B3"/>
    <w:rsid w:val="00B22834"/>
    <w:rsid w:val="00B22867"/>
    <w:rsid w:val="00B22E55"/>
    <w:rsid w:val="00B22E69"/>
    <w:rsid w:val="00B2346D"/>
    <w:rsid w:val="00B237DB"/>
    <w:rsid w:val="00B2483F"/>
    <w:rsid w:val="00B2532C"/>
    <w:rsid w:val="00B254BA"/>
    <w:rsid w:val="00B256F3"/>
    <w:rsid w:val="00B2576A"/>
    <w:rsid w:val="00B258DF"/>
    <w:rsid w:val="00B259E4"/>
    <w:rsid w:val="00B265B3"/>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D6F"/>
    <w:rsid w:val="00B31F79"/>
    <w:rsid w:val="00B3284F"/>
    <w:rsid w:val="00B32E0F"/>
    <w:rsid w:val="00B332AA"/>
    <w:rsid w:val="00B3345A"/>
    <w:rsid w:val="00B337F0"/>
    <w:rsid w:val="00B33A67"/>
    <w:rsid w:val="00B33C59"/>
    <w:rsid w:val="00B33D35"/>
    <w:rsid w:val="00B343D3"/>
    <w:rsid w:val="00B344D9"/>
    <w:rsid w:val="00B348B9"/>
    <w:rsid w:val="00B348BA"/>
    <w:rsid w:val="00B34EF8"/>
    <w:rsid w:val="00B3599A"/>
    <w:rsid w:val="00B360C7"/>
    <w:rsid w:val="00B361D1"/>
    <w:rsid w:val="00B361F7"/>
    <w:rsid w:val="00B36476"/>
    <w:rsid w:val="00B36C03"/>
    <w:rsid w:val="00B36E33"/>
    <w:rsid w:val="00B374C2"/>
    <w:rsid w:val="00B37742"/>
    <w:rsid w:val="00B377A8"/>
    <w:rsid w:val="00B37C48"/>
    <w:rsid w:val="00B37CF1"/>
    <w:rsid w:val="00B37FB6"/>
    <w:rsid w:val="00B40039"/>
    <w:rsid w:val="00B402D7"/>
    <w:rsid w:val="00B40418"/>
    <w:rsid w:val="00B4085F"/>
    <w:rsid w:val="00B40CF9"/>
    <w:rsid w:val="00B40D45"/>
    <w:rsid w:val="00B40F80"/>
    <w:rsid w:val="00B40FDA"/>
    <w:rsid w:val="00B41106"/>
    <w:rsid w:val="00B412D5"/>
    <w:rsid w:val="00B41679"/>
    <w:rsid w:val="00B4186A"/>
    <w:rsid w:val="00B419B3"/>
    <w:rsid w:val="00B41A54"/>
    <w:rsid w:val="00B41CA5"/>
    <w:rsid w:val="00B41DA5"/>
    <w:rsid w:val="00B428DE"/>
    <w:rsid w:val="00B42B66"/>
    <w:rsid w:val="00B42B8C"/>
    <w:rsid w:val="00B42D8E"/>
    <w:rsid w:val="00B431D5"/>
    <w:rsid w:val="00B43657"/>
    <w:rsid w:val="00B44105"/>
    <w:rsid w:val="00B4456D"/>
    <w:rsid w:val="00B44D4F"/>
    <w:rsid w:val="00B45013"/>
    <w:rsid w:val="00B45098"/>
    <w:rsid w:val="00B45287"/>
    <w:rsid w:val="00B45803"/>
    <w:rsid w:val="00B45899"/>
    <w:rsid w:val="00B458FE"/>
    <w:rsid w:val="00B46335"/>
    <w:rsid w:val="00B46509"/>
    <w:rsid w:val="00B468E0"/>
    <w:rsid w:val="00B46A74"/>
    <w:rsid w:val="00B46AB8"/>
    <w:rsid w:val="00B47A54"/>
    <w:rsid w:val="00B47E46"/>
    <w:rsid w:val="00B5059B"/>
    <w:rsid w:val="00B50747"/>
    <w:rsid w:val="00B50A7D"/>
    <w:rsid w:val="00B50C96"/>
    <w:rsid w:val="00B50CD4"/>
    <w:rsid w:val="00B513A8"/>
    <w:rsid w:val="00B51426"/>
    <w:rsid w:val="00B5152A"/>
    <w:rsid w:val="00B517BF"/>
    <w:rsid w:val="00B5193E"/>
    <w:rsid w:val="00B52EBB"/>
    <w:rsid w:val="00B536B1"/>
    <w:rsid w:val="00B53857"/>
    <w:rsid w:val="00B5396C"/>
    <w:rsid w:val="00B53F55"/>
    <w:rsid w:val="00B53F5E"/>
    <w:rsid w:val="00B54641"/>
    <w:rsid w:val="00B54698"/>
    <w:rsid w:val="00B547E3"/>
    <w:rsid w:val="00B54C72"/>
    <w:rsid w:val="00B55037"/>
    <w:rsid w:val="00B550A0"/>
    <w:rsid w:val="00B555C5"/>
    <w:rsid w:val="00B556F6"/>
    <w:rsid w:val="00B55A69"/>
    <w:rsid w:val="00B55D40"/>
    <w:rsid w:val="00B5670E"/>
    <w:rsid w:val="00B5675E"/>
    <w:rsid w:val="00B56930"/>
    <w:rsid w:val="00B575EA"/>
    <w:rsid w:val="00B57FF0"/>
    <w:rsid w:val="00B601F6"/>
    <w:rsid w:val="00B6027A"/>
    <w:rsid w:val="00B608EE"/>
    <w:rsid w:val="00B60D51"/>
    <w:rsid w:val="00B60DFE"/>
    <w:rsid w:val="00B60E90"/>
    <w:rsid w:val="00B60F2C"/>
    <w:rsid w:val="00B60FD5"/>
    <w:rsid w:val="00B615C1"/>
    <w:rsid w:val="00B61636"/>
    <w:rsid w:val="00B61ECE"/>
    <w:rsid w:val="00B6226D"/>
    <w:rsid w:val="00B6237F"/>
    <w:rsid w:val="00B62422"/>
    <w:rsid w:val="00B62A27"/>
    <w:rsid w:val="00B62B9A"/>
    <w:rsid w:val="00B62C88"/>
    <w:rsid w:val="00B637EC"/>
    <w:rsid w:val="00B63A20"/>
    <w:rsid w:val="00B63BCD"/>
    <w:rsid w:val="00B6437B"/>
    <w:rsid w:val="00B652F8"/>
    <w:rsid w:val="00B65CE2"/>
    <w:rsid w:val="00B65D24"/>
    <w:rsid w:val="00B661F5"/>
    <w:rsid w:val="00B662C2"/>
    <w:rsid w:val="00B66317"/>
    <w:rsid w:val="00B66654"/>
    <w:rsid w:val="00B667AF"/>
    <w:rsid w:val="00B6693B"/>
    <w:rsid w:val="00B66BB3"/>
    <w:rsid w:val="00B66E63"/>
    <w:rsid w:val="00B6701C"/>
    <w:rsid w:val="00B671D2"/>
    <w:rsid w:val="00B67403"/>
    <w:rsid w:val="00B67BC7"/>
    <w:rsid w:val="00B7016C"/>
    <w:rsid w:val="00B70563"/>
    <w:rsid w:val="00B7078F"/>
    <w:rsid w:val="00B70C3A"/>
    <w:rsid w:val="00B70DA1"/>
    <w:rsid w:val="00B7167C"/>
    <w:rsid w:val="00B716AC"/>
    <w:rsid w:val="00B71AAA"/>
    <w:rsid w:val="00B71D57"/>
    <w:rsid w:val="00B72FE2"/>
    <w:rsid w:val="00B73145"/>
    <w:rsid w:val="00B73531"/>
    <w:rsid w:val="00B7446A"/>
    <w:rsid w:val="00B7466A"/>
    <w:rsid w:val="00B75195"/>
    <w:rsid w:val="00B751D7"/>
    <w:rsid w:val="00B752A9"/>
    <w:rsid w:val="00B75B28"/>
    <w:rsid w:val="00B75E0E"/>
    <w:rsid w:val="00B76D5E"/>
    <w:rsid w:val="00B770FD"/>
    <w:rsid w:val="00B7724A"/>
    <w:rsid w:val="00B776A4"/>
    <w:rsid w:val="00B776B4"/>
    <w:rsid w:val="00B77811"/>
    <w:rsid w:val="00B77BDA"/>
    <w:rsid w:val="00B80075"/>
    <w:rsid w:val="00B806D8"/>
    <w:rsid w:val="00B809CD"/>
    <w:rsid w:val="00B80DC5"/>
    <w:rsid w:val="00B80F49"/>
    <w:rsid w:val="00B8130D"/>
    <w:rsid w:val="00B813A7"/>
    <w:rsid w:val="00B81C8C"/>
    <w:rsid w:val="00B81F1B"/>
    <w:rsid w:val="00B822E0"/>
    <w:rsid w:val="00B8234E"/>
    <w:rsid w:val="00B833EA"/>
    <w:rsid w:val="00B8362E"/>
    <w:rsid w:val="00B83656"/>
    <w:rsid w:val="00B83876"/>
    <w:rsid w:val="00B83F92"/>
    <w:rsid w:val="00B8418D"/>
    <w:rsid w:val="00B842C7"/>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35"/>
    <w:rsid w:val="00B903E7"/>
    <w:rsid w:val="00B90412"/>
    <w:rsid w:val="00B91085"/>
    <w:rsid w:val="00B9157C"/>
    <w:rsid w:val="00B920DE"/>
    <w:rsid w:val="00B921FB"/>
    <w:rsid w:val="00B92557"/>
    <w:rsid w:val="00B934D5"/>
    <w:rsid w:val="00B93E21"/>
    <w:rsid w:val="00B941D2"/>
    <w:rsid w:val="00B941D9"/>
    <w:rsid w:val="00B94246"/>
    <w:rsid w:val="00B9495F"/>
    <w:rsid w:val="00B94D47"/>
    <w:rsid w:val="00B94E0A"/>
    <w:rsid w:val="00B94E3F"/>
    <w:rsid w:val="00B95464"/>
    <w:rsid w:val="00B95DA4"/>
    <w:rsid w:val="00B95F8E"/>
    <w:rsid w:val="00B9675F"/>
    <w:rsid w:val="00B96B90"/>
    <w:rsid w:val="00B96E18"/>
    <w:rsid w:val="00B97312"/>
    <w:rsid w:val="00B9776C"/>
    <w:rsid w:val="00B97DD1"/>
    <w:rsid w:val="00BA0021"/>
    <w:rsid w:val="00BA01D0"/>
    <w:rsid w:val="00BA0864"/>
    <w:rsid w:val="00BA110E"/>
    <w:rsid w:val="00BA12DB"/>
    <w:rsid w:val="00BA13CC"/>
    <w:rsid w:val="00BA14FE"/>
    <w:rsid w:val="00BA1A48"/>
    <w:rsid w:val="00BA224B"/>
    <w:rsid w:val="00BA3998"/>
    <w:rsid w:val="00BA3D4A"/>
    <w:rsid w:val="00BA431A"/>
    <w:rsid w:val="00BA53BA"/>
    <w:rsid w:val="00BA550A"/>
    <w:rsid w:val="00BA6363"/>
    <w:rsid w:val="00BA6579"/>
    <w:rsid w:val="00BA6A53"/>
    <w:rsid w:val="00BA7856"/>
    <w:rsid w:val="00BA796E"/>
    <w:rsid w:val="00BA7D26"/>
    <w:rsid w:val="00BA7D4B"/>
    <w:rsid w:val="00BB0A5E"/>
    <w:rsid w:val="00BB0C5E"/>
    <w:rsid w:val="00BB0C7D"/>
    <w:rsid w:val="00BB0EE0"/>
    <w:rsid w:val="00BB11F6"/>
    <w:rsid w:val="00BB14B4"/>
    <w:rsid w:val="00BB1C52"/>
    <w:rsid w:val="00BB1CCC"/>
    <w:rsid w:val="00BB1D77"/>
    <w:rsid w:val="00BB1EA6"/>
    <w:rsid w:val="00BB2473"/>
    <w:rsid w:val="00BB2623"/>
    <w:rsid w:val="00BB2638"/>
    <w:rsid w:val="00BB2E20"/>
    <w:rsid w:val="00BB2FE6"/>
    <w:rsid w:val="00BB3D0A"/>
    <w:rsid w:val="00BB435B"/>
    <w:rsid w:val="00BB44B7"/>
    <w:rsid w:val="00BB44EA"/>
    <w:rsid w:val="00BB47CE"/>
    <w:rsid w:val="00BB54B3"/>
    <w:rsid w:val="00BB5709"/>
    <w:rsid w:val="00BB57A1"/>
    <w:rsid w:val="00BB62DB"/>
    <w:rsid w:val="00BB7277"/>
    <w:rsid w:val="00BB73E2"/>
    <w:rsid w:val="00BB7928"/>
    <w:rsid w:val="00BC0399"/>
    <w:rsid w:val="00BC0527"/>
    <w:rsid w:val="00BC1455"/>
    <w:rsid w:val="00BC1A63"/>
    <w:rsid w:val="00BC1B3A"/>
    <w:rsid w:val="00BC2109"/>
    <w:rsid w:val="00BC2391"/>
    <w:rsid w:val="00BC2AA8"/>
    <w:rsid w:val="00BC2AFA"/>
    <w:rsid w:val="00BC345F"/>
    <w:rsid w:val="00BC38BA"/>
    <w:rsid w:val="00BC390A"/>
    <w:rsid w:val="00BC3CFF"/>
    <w:rsid w:val="00BC4498"/>
    <w:rsid w:val="00BC44C6"/>
    <w:rsid w:val="00BC46FF"/>
    <w:rsid w:val="00BC4FE2"/>
    <w:rsid w:val="00BC524C"/>
    <w:rsid w:val="00BC5F42"/>
    <w:rsid w:val="00BC6631"/>
    <w:rsid w:val="00BC669C"/>
    <w:rsid w:val="00BC6A48"/>
    <w:rsid w:val="00BC6BE0"/>
    <w:rsid w:val="00BC6CA5"/>
    <w:rsid w:val="00BC6D19"/>
    <w:rsid w:val="00BC6FE0"/>
    <w:rsid w:val="00BC75EF"/>
    <w:rsid w:val="00BC77AC"/>
    <w:rsid w:val="00BC7DB2"/>
    <w:rsid w:val="00BD0051"/>
    <w:rsid w:val="00BD011D"/>
    <w:rsid w:val="00BD0298"/>
    <w:rsid w:val="00BD035C"/>
    <w:rsid w:val="00BD0A4B"/>
    <w:rsid w:val="00BD0DD0"/>
    <w:rsid w:val="00BD1145"/>
    <w:rsid w:val="00BD14C5"/>
    <w:rsid w:val="00BD16D1"/>
    <w:rsid w:val="00BD1775"/>
    <w:rsid w:val="00BD1CB2"/>
    <w:rsid w:val="00BD1DEF"/>
    <w:rsid w:val="00BD1EF6"/>
    <w:rsid w:val="00BD1F97"/>
    <w:rsid w:val="00BD2072"/>
    <w:rsid w:val="00BD20C3"/>
    <w:rsid w:val="00BD22DC"/>
    <w:rsid w:val="00BD2429"/>
    <w:rsid w:val="00BD273E"/>
    <w:rsid w:val="00BD2786"/>
    <w:rsid w:val="00BD27E1"/>
    <w:rsid w:val="00BD2C2F"/>
    <w:rsid w:val="00BD2C63"/>
    <w:rsid w:val="00BD2D64"/>
    <w:rsid w:val="00BD2E01"/>
    <w:rsid w:val="00BD381B"/>
    <w:rsid w:val="00BD3928"/>
    <w:rsid w:val="00BD3F32"/>
    <w:rsid w:val="00BD456C"/>
    <w:rsid w:val="00BD477A"/>
    <w:rsid w:val="00BD4802"/>
    <w:rsid w:val="00BD491D"/>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CC"/>
    <w:rsid w:val="00BE05E5"/>
    <w:rsid w:val="00BE0CEA"/>
    <w:rsid w:val="00BE0D3D"/>
    <w:rsid w:val="00BE1396"/>
    <w:rsid w:val="00BE1B01"/>
    <w:rsid w:val="00BE1C05"/>
    <w:rsid w:val="00BE1D01"/>
    <w:rsid w:val="00BE2098"/>
    <w:rsid w:val="00BE21C4"/>
    <w:rsid w:val="00BE25B8"/>
    <w:rsid w:val="00BE29D9"/>
    <w:rsid w:val="00BE2E87"/>
    <w:rsid w:val="00BE3460"/>
    <w:rsid w:val="00BE374D"/>
    <w:rsid w:val="00BE38A8"/>
    <w:rsid w:val="00BE4061"/>
    <w:rsid w:val="00BE4D41"/>
    <w:rsid w:val="00BE5224"/>
    <w:rsid w:val="00BE5597"/>
    <w:rsid w:val="00BE56B9"/>
    <w:rsid w:val="00BE57E5"/>
    <w:rsid w:val="00BE5CB7"/>
    <w:rsid w:val="00BE5D5D"/>
    <w:rsid w:val="00BE5EDE"/>
    <w:rsid w:val="00BE6200"/>
    <w:rsid w:val="00BE6511"/>
    <w:rsid w:val="00BE655C"/>
    <w:rsid w:val="00BE66FE"/>
    <w:rsid w:val="00BE684A"/>
    <w:rsid w:val="00BE6C09"/>
    <w:rsid w:val="00BE71B1"/>
    <w:rsid w:val="00BE7440"/>
    <w:rsid w:val="00BE7BD6"/>
    <w:rsid w:val="00BE7D03"/>
    <w:rsid w:val="00BE7FFD"/>
    <w:rsid w:val="00BF0AEC"/>
    <w:rsid w:val="00BF0B94"/>
    <w:rsid w:val="00BF11A7"/>
    <w:rsid w:val="00BF16F6"/>
    <w:rsid w:val="00BF1D5B"/>
    <w:rsid w:val="00BF2037"/>
    <w:rsid w:val="00BF2737"/>
    <w:rsid w:val="00BF2C78"/>
    <w:rsid w:val="00BF35BE"/>
    <w:rsid w:val="00BF3725"/>
    <w:rsid w:val="00BF37B6"/>
    <w:rsid w:val="00BF3BA2"/>
    <w:rsid w:val="00BF3C20"/>
    <w:rsid w:val="00BF3E1F"/>
    <w:rsid w:val="00BF401B"/>
    <w:rsid w:val="00BF4921"/>
    <w:rsid w:val="00BF4ABB"/>
    <w:rsid w:val="00BF4ADC"/>
    <w:rsid w:val="00BF4FA0"/>
    <w:rsid w:val="00BF50DA"/>
    <w:rsid w:val="00BF5B0E"/>
    <w:rsid w:val="00BF680B"/>
    <w:rsid w:val="00BF751D"/>
    <w:rsid w:val="00BF7863"/>
    <w:rsid w:val="00BF7AC4"/>
    <w:rsid w:val="00C000C4"/>
    <w:rsid w:val="00C00226"/>
    <w:rsid w:val="00C00552"/>
    <w:rsid w:val="00C0091D"/>
    <w:rsid w:val="00C00FAD"/>
    <w:rsid w:val="00C00FC0"/>
    <w:rsid w:val="00C00FEB"/>
    <w:rsid w:val="00C012AC"/>
    <w:rsid w:val="00C0177E"/>
    <w:rsid w:val="00C017FC"/>
    <w:rsid w:val="00C022A3"/>
    <w:rsid w:val="00C02308"/>
    <w:rsid w:val="00C034CD"/>
    <w:rsid w:val="00C03808"/>
    <w:rsid w:val="00C03815"/>
    <w:rsid w:val="00C03AE8"/>
    <w:rsid w:val="00C03B8E"/>
    <w:rsid w:val="00C04398"/>
    <w:rsid w:val="00C045DF"/>
    <w:rsid w:val="00C046BA"/>
    <w:rsid w:val="00C04705"/>
    <w:rsid w:val="00C0473C"/>
    <w:rsid w:val="00C04C36"/>
    <w:rsid w:val="00C05440"/>
    <w:rsid w:val="00C058EF"/>
    <w:rsid w:val="00C05963"/>
    <w:rsid w:val="00C05C52"/>
    <w:rsid w:val="00C05C68"/>
    <w:rsid w:val="00C0647A"/>
    <w:rsid w:val="00C0673F"/>
    <w:rsid w:val="00C068EE"/>
    <w:rsid w:val="00C06D50"/>
    <w:rsid w:val="00C0750D"/>
    <w:rsid w:val="00C077D3"/>
    <w:rsid w:val="00C07991"/>
    <w:rsid w:val="00C07B1D"/>
    <w:rsid w:val="00C07CA0"/>
    <w:rsid w:val="00C07D20"/>
    <w:rsid w:val="00C105B7"/>
    <w:rsid w:val="00C10DB8"/>
    <w:rsid w:val="00C110D6"/>
    <w:rsid w:val="00C113A0"/>
    <w:rsid w:val="00C11755"/>
    <w:rsid w:val="00C119EA"/>
    <w:rsid w:val="00C11BCE"/>
    <w:rsid w:val="00C11D67"/>
    <w:rsid w:val="00C11DA2"/>
    <w:rsid w:val="00C11DE9"/>
    <w:rsid w:val="00C120E3"/>
    <w:rsid w:val="00C120FC"/>
    <w:rsid w:val="00C12FB4"/>
    <w:rsid w:val="00C12FB5"/>
    <w:rsid w:val="00C136EB"/>
    <w:rsid w:val="00C13ACD"/>
    <w:rsid w:val="00C148F5"/>
    <w:rsid w:val="00C15232"/>
    <w:rsid w:val="00C15274"/>
    <w:rsid w:val="00C153D7"/>
    <w:rsid w:val="00C157FB"/>
    <w:rsid w:val="00C15F7F"/>
    <w:rsid w:val="00C16071"/>
    <w:rsid w:val="00C16643"/>
    <w:rsid w:val="00C16E91"/>
    <w:rsid w:val="00C16FF1"/>
    <w:rsid w:val="00C17080"/>
    <w:rsid w:val="00C176C1"/>
    <w:rsid w:val="00C1781A"/>
    <w:rsid w:val="00C17960"/>
    <w:rsid w:val="00C17B3C"/>
    <w:rsid w:val="00C17F6A"/>
    <w:rsid w:val="00C200EA"/>
    <w:rsid w:val="00C20976"/>
    <w:rsid w:val="00C20BFA"/>
    <w:rsid w:val="00C20C6E"/>
    <w:rsid w:val="00C214DA"/>
    <w:rsid w:val="00C214E9"/>
    <w:rsid w:val="00C21610"/>
    <w:rsid w:val="00C216E2"/>
    <w:rsid w:val="00C21C42"/>
    <w:rsid w:val="00C21E54"/>
    <w:rsid w:val="00C21EEA"/>
    <w:rsid w:val="00C21F00"/>
    <w:rsid w:val="00C2215B"/>
    <w:rsid w:val="00C22665"/>
    <w:rsid w:val="00C22792"/>
    <w:rsid w:val="00C22DB1"/>
    <w:rsid w:val="00C22F3A"/>
    <w:rsid w:val="00C23017"/>
    <w:rsid w:val="00C23544"/>
    <w:rsid w:val="00C23798"/>
    <w:rsid w:val="00C23835"/>
    <w:rsid w:val="00C239C9"/>
    <w:rsid w:val="00C23D02"/>
    <w:rsid w:val="00C23ED0"/>
    <w:rsid w:val="00C240EB"/>
    <w:rsid w:val="00C24A08"/>
    <w:rsid w:val="00C24C99"/>
    <w:rsid w:val="00C24F02"/>
    <w:rsid w:val="00C24F9A"/>
    <w:rsid w:val="00C24FB6"/>
    <w:rsid w:val="00C250DE"/>
    <w:rsid w:val="00C2680A"/>
    <w:rsid w:val="00C268F6"/>
    <w:rsid w:val="00C26943"/>
    <w:rsid w:val="00C26A81"/>
    <w:rsid w:val="00C26AEB"/>
    <w:rsid w:val="00C26B71"/>
    <w:rsid w:val="00C26E71"/>
    <w:rsid w:val="00C276B6"/>
    <w:rsid w:val="00C2772E"/>
    <w:rsid w:val="00C27AC0"/>
    <w:rsid w:val="00C27CDF"/>
    <w:rsid w:val="00C27F7F"/>
    <w:rsid w:val="00C30CD8"/>
    <w:rsid w:val="00C3119F"/>
    <w:rsid w:val="00C3179F"/>
    <w:rsid w:val="00C32077"/>
    <w:rsid w:val="00C328F7"/>
    <w:rsid w:val="00C32B28"/>
    <w:rsid w:val="00C32C66"/>
    <w:rsid w:val="00C32E80"/>
    <w:rsid w:val="00C32FB2"/>
    <w:rsid w:val="00C33593"/>
    <w:rsid w:val="00C33860"/>
    <w:rsid w:val="00C339C2"/>
    <w:rsid w:val="00C33B80"/>
    <w:rsid w:val="00C33BAF"/>
    <w:rsid w:val="00C340E2"/>
    <w:rsid w:val="00C341E9"/>
    <w:rsid w:val="00C34423"/>
    <w:rsid w:val="00C34598"/>
    <w:rsid w:val="00C34CBA"/>
    <w:rsid w:val="00C3581A"/>
    <w:rsid w:val="00C359C7"/>
    <w:rsid w:val="00C36533"/>
    <w:rsid w:val="00C367D7"/>
    <w:rsid w:val="00C36CC4"/>
    <w:rsid w:val="00C375F4"/>
    <w:rsid w:val="00C37C32"/>
    <w:rsid w:val="00C37C38"/>
    <w:rsid w:val="00C37D77"/>
    <w:rsid w:val="00C37F89"/>
    <w:rsid w:val="00C40463"/>
    <w:rsid w:val="00C405BB"/>
    <w:rsid w:val="00C405C2"/>
    <w:rsid w:val="00C4084D"/>
    <w:rsid w:val="00C40864"/>
    <w:rsid w:val="00C40D74"/>
    <w:rsid w:val="00C41889"/>
    <w:rsid w:val="00C41F42"/>
    <w:rsid w:val="00C41FAE"/>
    <w:rsid w:val="00C42051"/>
    <w:rsid w:val="00C42821"/>
    <w:rsid w:val="00C42A5A"/>
    <w:rsid w:val="00C42E26"/>
    <w:rsid w:val="00C4375F"/>
    <w:rsid w:val="00C43F20"/>
    <w:rsid w:val="00C43F7C"/>
    <w:rsid w:val="00C43F7E"/>
    <w:rsid w:val="00C442E3"/>
    <w:rsid w:val="00C4466D"/>
    <w:rsid w:val="00C448D6"/>
    <w:rsid w:val="00C44B90"/>
    <w:rsid w:val="00C44BE8"/>
    <w:rsid w:val="00C44CA5"/>
    <w:rsid w:val="00C44F7A"/>
    <w:rsid w:val="00C45BFC"/>
    <w:rsid w:val="00C46185"/>
    <w:rsid w:val="00C461E0"/>
    <w:rsid w:val="00C46556"/>
    <w:rsid w:val="00C46A14"/>
    <w:rsid w:val="00C46E55"/>
    <w:rsid w:val="00C5058E"/>
    <w:rsid w:val="00C5072D"/>
    <w:rsid w:val="00C50EB9"/>
    <w:rsid w:val="00C51884"/>
    <w:rsid w:val="00C522CE"/>
    <w:rsid w:val="00C524B3"/>
    <w:rsid w:val="00C524D6"/>
    <w:rsid w:val="00C526EA"/>
    <w:rsid w:val="00C52917"/>
    <w:rsid w:val="00C52B47"/>
    <w:rsid w:val="00C52D87"/>
    <w:rsid w:val="00C52DF0"/>
    <w:rsid w:val="00C53332"/>
    <w:rsid w:val="00C5344E"/>
    <w:rsid w:val="00C53624"/>
    <w:rsid w:val="00C53A32"/>
    <w:rsid w:val="00C53B01"/>
    <w:rsid w:val="00C53D47"/>
    <w:rsid w:val="00C53F87"/>
    <w:rsid w:val="00C546D4"/>
    <w:rsid w:val="00C5470D"/>
    <w:rsid w:val="00C548E5"/>
    <w:rsid w:val="00C549C0"/>
    <w:rsid w:val="00C54D71"/>
    <w:rsid w:val="00C54E04"/>
    <w:rsid w:val="00C54EC7"/>
    <w:rsid w:val="00C5544C"/>
    <w:rsid w:val="00C5617F"/>
    <w:rsid w:val="00C561D9"/>
    <w:rsid w:val="00C5646E"/>
    <w:rsid w:val="00C56D6B"/>
    <w:rsid w:val="00C570FF"/>
    <w:rsid w:val="00C5760D"/>
    <w:rsid w:val="00C578AF"/>
    <w:rsid w:val="00C57AC4"/>
    <w:rsid w:val="00C57E41"/>
    <w:rsid w:val="00C57F33"/>
    <w:rsid w:val="00C6013E"/>
    <w:rsid w:val="00C60486"/>
    <w:rsid w:val="00C608A8"/>
    <w:rsid w:val="00C60961"/>
    <w:rsid w:val="00C60FAE"/>
    <w:rsid w:val="00C61516"/>
    <w:rsid w:val="00C6162F"/>
    <w:rsid w:val="00C61646"/>
    <w:rsid w:val="00C618F1"/>
    <w:rsid w:val="00C620BD"/>
    <w:rsid w:val="00C620CA"/>
    <w:rsid w:val="00C621B4"/>
    <w:rsid w:val="00C625B5"/>
    <w:rsid w:val="00C6261A"/>
    <w:rsid w:val="00C62A8B"/>
    <w:rsid w:val="00C62C51"/>
    <w:rsid w:val="00C63675"/>
    <w:rsid w:val="00C636B3"/>
    <w:rsid w:val="00C636EA"/>
    <w:rsid w:val="00C637A2"/>
    <w:rsid w:val="00C63C2F"/>
    <w:rsid w:val="00C64806"/>
    <w:rsid w:val="00C64DE7"/>
    <w:rsid w:val="00C64E72"/>
    <w:rsid w:val="00C656B8"/>
    <w:rsid w:val="00C659D4"/>
    <w:rsid w:val="00C65C66"/>
    <w:rsid w:val="00C65F1E"/>
    <w:rsid w:val="00C66184"/>
    <w:rsid w:val="00C66419"/>
    <w:rsid w:val="00C66BF9"/>
    <w:rsid w:val="00C66FB6"/>
    <w:rsid w:val="00C67541"/>
    <w:rsid w:val="00C701C6"/>
    <w:rsid w:val="00C701D2"/>
    <w:rsid w:val="00C703DA"/>
    <w:rsid w:val="00C705ED"/>
    <w:rsid w:val="00C70861"/>
    <w:rsid w:val="00C7092B"/>
    <w:rsid w:val="00C716EA"/>
    <w:rsid w:val="00C718EE"/>
    <w:rsid w:val="00C71D68"/>
    <w:rsid w:val="00C71FBA"/>
    <w:rsid w:val="00C71FC2"/>
    <w:rsid w:val="00C7224A"/>
    <w:rsid w:val="00C725E1"/>
    <w:rsid w:val="00C72E57"/>
    <w:rsid w:val="00C733BD"/>
    <w:rsid w:val="00C73B9C"/>
    <w:rsid w:val="00C74675"/>
    <w:rsid w:val="00C748CF"/>
    <w:rsid w:val="00C748FF"/>
    <w:rsid w:val="00C74F2D"/>
    <w:rsid w:val="00C755A7"/>
    <w:rsid w:val="00C759A4"/>
    <w:rsid w:val="00C7633D"/>
    <w:rsid w:val="00C7657B"/>
    <w:rsid w:val="00C7672C"/>
    <w:rsid w:val="00C7688D"/>
    <w:rsid w:val="00C769B5"/>
    <w:rsid w:val="00C76B2B"/>
    <w:rsid w:val="00C76BBD"/>
    <w:rsid w:val="00C77243"/>
    <w:rsid w:val="00C77542"/>
    <w:rsid w:val="00C775DB"/>
    <w:rsid w:val="00C77A35"/>
    <w:rsid w:val="00C77A40"/>
    <w:rsid w:val="00C77A71"/>
    <w:rsid w:val="00C77F5E"/>
    <w:rsid w:val="00C77F99"/>
    <w:rsid w:val="00C80207"/>
    <w:rsid w:val="00C805A0"/>
    <w:rsid w:val="00C806EE"/>
    <w:rsid w:val="00C80A86"/>
    <w:rsid w:val="00C80A9E"/>
    <w:rsid w:val="00C80D93"/>
    <w:rsid w:val="00C812B3"/>
    <w:rsid w:val="00C816B3"/>
    <w:rsid w:val="00C823EF"/>
    <w:rsid w:val="00C825E9"/>
    <w:rsid w:val="00C828F9"/>
    <w:rsid w:val="00C83186"/>
    <w:rsid w:val="00C83574"/>
    <w:rsid w:val="00C83EFF"/>
    <w:rsid w:val="00C84244"/>
    <w:rsid w:val="00C842CE"/>
    <w:rsid w:val="00C848C5"/>
    <w:rsid w:val="00C84C50"/>
    <w:rsid w:val="00C84C82"/>
    <w:rsid w:val="00C8512D"/>
    <w:rsid w:val="00C853D7"/>
    <w:rsid w:val="00C855EB"/>
    <w:rsid w:val="00C85E3E"/>
    <w:rsid w:val="00C85FF5"/>
    <w:rsid w:val="00C86B89"/>
    <w:rsid w:val="00C86D75"/>
    <w:rsid w:val="00C86FCB"/>
    <w:rsid w:val="00C870AA"/>
    <w:rsid w:val="00C87456"/>
    <w:rsid w:val="00C87710"/>
    <w:rsid w:val="00C9025D"/>
    <w:rsid w:val="00C90792"/>
    <w:rsid w:val="00C9079C"/>
    <w:rsid w:val="00C90D14"/>
    <w:rsid w:val="00C91749"/>
    <w:rsid w:val="00C920FC"/>
    <w:rsid w:val="00C92192"/>
    <w:rsid w:val="00C923C4"/>
    <w:rsid w:val="00C925C6"/>
    <w:rsid w:val="00C92789"/>
    <w:rsid w:val="00C92835"/>
    <w:rsid w:val="00C92D70"/>
    <w:rsid w:val="00C93045"/>
    <w:rsid w:val="00C935D8"/>
    <w:rsid w:val="00C93693"/>
    <w:rsid w:val="00C93748"/>
    <w:rsid w:val="00C9379A"/>
    <w:rsid w:val="00C93F96"/>
    <w:rsid w:val="00C94A5F"/>
    <w:rsid w:val="00C94B3B"/>
    <w:rsid w:val="00C94DA7"/>
    <w:rsid w:val="00C951C6"/>
    <w:rsid w:val="00C9524D"/>
    <w:rsid w:val="00C952F3"/>
    <w:rsid w:val="00C95546"/>
    <w:rsid w:val="00C9558F"/>
    <w:rsid w:val="00C957E5"/>
    <w:rsid w:val="00C95DC6"/>
    <w:rsid w:val="00C96026"/>
    <w:rsid w:val="00C961C7"/>
    <w:rsid w:val="00C964D4"/>
    <w:rsid w:val="00C9653D"/>
    <w:rsid w:val="00C969F0"/>
    <w:rsid w:val="00C96EC7"/>
    <w:rsid w:val="00C972CD"/>
    <w:rsid w:val="00C973F5"/>
    <w:rsid w:val="00C97F8D"/>
    <w:rsid w:val="00CA00A0"/>
    <w:rsid w:val="00CA0614"/>
    <w:rsid w:val="00CA06AF"/>
    <w:rsid w:val="00CA06DF"/>
    <w:rsid w:val="00CA1090"/>
    <w:rsid w:val="00CA10DA"/>
    <w:rsid w:val="00CA1111"/>
    <w:rsid w:val="00CA12B8"/>
    <w:rsid w:val="00CA1713"/>
    <w:rsid w:val="00CA191B"/>
    <w:rsid w:val="00CA1C56"/>
    <w:rsid w:val="00CA2322"/>
    <w:rsid w:val="00CA27CA"/>
    <w:rsid w:val="00CA2A80"/>
    <w:rsid w:val="00CA2E86"/>
    <w:rsid w:val="00CA32B3"/>
    <w:rsid w:val="00CA39FF"/>
    <w:rsid w:val="00CA4723"/>
    <w:rsid w:val="00CA4B68"/>
    <w:rsid w:val="00CA541D"/>
    <w:rsid w:val="00CA5FA1"/>
    <w:rsid w:val="00CA62AF"/>
    <w:rsid w:val="00CA6E16"/>
    <w:rsid w:val="00CA6E44"/>
    <w:rsid w:val="00CA7125"/>
    <w:rsid w:val="00CA7177"/>
    <w:rsid w:val="00CA7833"/>
    <w:rsid w:val="00CA7D8B"/>
    <w:rsid w:val="00CA7F42"/>
    <w:rsid w:val="00CA7FF7"/>
    <w:rsid w:val="00CB047A"/>
    <w:rsid w:val="00CB05AC"/>
    <w:rsid w:val="00CB07E5"/>
    <w:rsid w:val="00CB08CE"/>
    <w:rsid w:val="00CB0B4D"/>
    <w:rsid w:val="00CB0FC2"/>
    <w:rsid w:val="00CB121D"/>
    <w:rsid w:val="00CB12D7"/>
    <w:rsid w:val="00CB14FD"/>
    <w:rsid w:val="00CB1582"/>
    <w:rsid w:val="00CB190C"/>
    <w:rsid w:val="00CB2230"/>
    <w:rsid w:val="00CB240A"/>
    <w:rsid w:val="00CB2A33"/>
    <w:rsid w:val="00CB35C7"/>
    <w:rsid w:val="00CB3D27"/>
    <w:rsid w:val="00CB4B52"/>
    <w:rsid w:val="00CB4C66"/>
    <w:rsid w:val="00CB4F0A"/>
    <w:rsid w:val="00CB56E6"/>
    <w:rsid w:val="00CB5960"/>
    <w:rsid w:val="00CB5A2E"/>
    <w:rsid w:val="00CB6066"/>
    <w:rsid w:val="00CB67DF"/>
    <w:rsid w:val="00CB68F1"/>
    <w:rsid w:val="00CB70A7"/>
    <w:rsid w:val="00CB7AE5"/>
    <w:rsid w:val="00CB7B45"/>
    <w:rsid w:val="00CB7BE0"/>
    <w:rsid w:val="00CB7C42"/>
    <w:rsid w:val="00CC00A0"/>
    <w:rsid w:val="00CC019B"/>
    <w:rsid w:val="00CC047A"/>
    <w:rsid w:val="00CC0CE3"/>
    <w:rsid w:val="00CC0D09"/>
    <w:rsid w:val="00CC0E6D"/>
    <w:rsid w:val="00CC102B"/>
    <w:rsid w:val="00CC1156"/>
    <w:rsid w:val="00CC15FB"/>
    <w:rsid w:val="00CC1631"/>
    <w:rsid w:val="00CC170C"/>
    <w:rsid w:val="00CC193F"/>
    <w:rsid w:val="00CC1C29"/>
    <w:rsid w:val="00CC24C3"/>
    <w:rsid w:val="00CC2575"/>
    <w:rsid w:val="00CC258A"/>
    <w:rsid w:val="00CC29B2"/>
    <w:rsid w:val="00CC2A70"/>
    <w:rsid w:val="00CC2E0C"/>
    <w:rsid w:val="00CC2F4B"/>
    <w:rsid w:val="00CC3740"/>
    <w:rsid w:val="00CC3A3B"/>
    <w:rsid w:val="00CC3BD1"/>
    <w:rsid w:val="00CC3CE6"/>
    <w:rsid w:val="00CC42D6"/>
    <w:rsid w:val="00CC45DE"/>
    <w:rsid w:val="00CC4D9E"/>
    <w:rsid w:val="00CC4DE9"/>
    <w:rsid w:val="00CC607C"/>
    <w:rsid w:val="00CC6560"/>
    <w:rsid w:val="00CC68FF"/>
    <w:rsid w:val="00CC6F7D"/>
    <w:rsid w:val="00CC738B"/>
    <w:rsid w:val="00CC7C42"/>
    <w:rsid w:val="00CD03CC"/>
    <w:rsid w:val="00CD0450"/>
    <w:rsid w:val="00CD04D2"/>
    <w:rsid w:val="00CD0586"/>
    <w:rsid w:val="00CD070B"/>
    <w:rsid w:val="00CD124C"/>
    <w:rsid w:val="00CD1BF3"/>
    <w:rsid w:val="00CD27A4"/>
    <w:rsid w:val="00CD2BF8"/>
    <w:rsid w:val="00CD30E1"/>
    <w:rsid w:val="00CD3245"/>
    <w:rsid w:val="00CD3627"/>
    <w:rsid w:val="00CD38D7"/>
    <w:rsid w:val="00CD3D61"/>
    <w:rsid w:val="00CD4202"/>
    <w:rsid w:val="00CD4619"/>
    <w:rsid w:val="00CD4CD0"/>
    <w:rsid w:val="00CD58CA"/>
    <w:rsid w:val="00CD6044"/>
    <w:rsid w:val="00CD61BF"/>
    <w:rsid w:val="00CD61FE"/>
    <w:rsid w:val="00CD6B11"/>
    <w:rsid w:val="00CD74C7"/>
    <w:rsid w:val="00CD7AA0"/>
    <w:rsid w:val="00CD7D3E"/>
    <w:rsid w:val="00CE0092"/>
    <w:rsid w:val="00CE00A8"/>
    <w:rsid w:val="00CE0454"/>
    <w:rsid w:val="00CE0866"/>
    <w:rsid w:val="00CE0B69"/>
    <w:rsid w:val="00CE0B85"/>
    <w:rsid w:val="00CE1574"/>
    <w:rsid w:val="00CE18DE"/>
    <w:rsid w:val="00CE1D3F"/>
    <w:rsid w:val="00CE1D9B"/>
    <w:rsid w:val="00CE2042"/>
    <w:rsid w:val="00CE2685"/>
    <w:rsid w:val="00CE29F0"/>
    <w:rsid w:val="00CE342A"/>
    <w:rsid w:val="00CE36A8"/>
    <w:rsid w:val="00CE46AB"/>
    <w:rsid w:val="00CE46D2"/>
    <w:rsid w:val="00CE533F"/>
    <w:rsid w:val="00CE5709"/>
    <w:rsid w:val="00CE5C96"/>
    <w:rsid w:val="00CE6F50"/>
    <w:rsid w:val="00CE73A1"/>
    <w:rsid w:val="00CE75C4"/>
    <w:rsid w:val="00CE7A65"/>
    <w:rsid w:val="00CE7C8E"/>
    <w:rsid w:val="00CE7E64"/>
    <w:rsid w:val="00CE7E70"/>
    <w:rsid w:val="00CF02E3"/>
    <w:rsid w:val="00CF06BA"/>
    <w:rsid w:val="00CF0726"/>
    <w:rsid w:val="00CF1181"/>
    <w:rsid w:val="00CF120A"/>
    <w:rsid w:val="00CF17F0"/>
    <w:rsid w:val="00CF1C0E"/>
    <w:rsid w:val="00CF1C98"/>
    <w:rsid w:val="00CF20EB"/>
    <w:rsid w:val="00CF2390"/>
    <w:rsid w:val="00CF26D5"/>
    <w:rsid w:val="00CF2CD0"/>
    <w:rsid w:val="00CF355F"/>
    <w:rsid w:val="00CF37BD"/>
    <w:rsid w:val="00CF3A09"/>
    <w:rsid w:val="00CF3A32"/>
    <w:rsid w:val="00CF3E0F"/>
    <w:rsid w:val="00CF4426"/>
    <w:rsid w:val="00CF4FFC"/>
    <w:rsid w:val="00CF55C0"/>
    <w:rsid w:val="00CF6267"/>
    <w:rsid w:val="00CF62A1"/>
    <w:rsid w:val="00CF6EB3"/>
    <w:rsid w:val="00CF6F72"/>
    <w:rsid w:val="00CF731D"/>
    <w:rsid w:val="00CF75ED"/>
    <w:rsid w:val="00CF7770"/>
    <w:rsid w:val="00CF7779"/>
    <w:rsid w:val="00CF7F59"/>
    <w:rsid w:val="00CF7FC7"/>
    <w:rsid w:val="00D00411"/>
    <w:rsid w:val="00D00618"/>
    <w:rsid w:val="00D009F1"/>
    <w:rsid w:val="00D00E76"/>
    <w:rsid w:val="00D011AC"/>
    <w:rsid w:val="00D013A5"/>
    <w:rsid w:val="00D01401"/>
    <w:rsid w:val="00D014A4"/>
    <w:rsid w:val="00D01668"/>
    <w:rsid w:val="00D01969"/>
    <w:rsid w:val="00D01C85"/>
    <w:rsid w:val="00D01E66"/>
    <w:rsid w:val="00D02617"/>
    <w:rsid w:val="00D029A4"/>
    <w:rsid w:val="00D02F7A"/>
    <w:rsid w:val="00D03434"/>
    <w:rsid w:val="00D036B7"/>
    <w:rsid w:val="00D03993"/>
    <w:rsid w:val="00D03CA3"/>
    <w:rsid w:val="00D04035"/>
    <w:rsid w:val="00D04130"/>
    <w:rsid w:val="00D04847"/>
    <w:rsid w:val="00D04BC5"/>
    <w:rsid w:val="00D054FD"/>
    <w:rsid w:val="00D0576A"/>
    <w:rsid w:val="00D05A6E"/>
    <w:rsid w:val="00D05C5C"/>
    <w:rsid w:val="00D05C83"/>
    <w:rsid w:val="00D06284"/>
    <w:rsid w:val="00D06358"/>
    <w:rsid w:val="00D0667E"/>
    <w:rsid w:val="00D066F3"/>
    <w:rsid w:val="00D06818"/>
    <w:rsid w:val="00D06937"/>
    <w:rsid w:val="00D069D9"/>
    <w:rsid w:val="00D0714E"/>
    <w:rsid w:val="00D0717F"/>
    <w:rsid w:val="00D07D5E"/>
    <w:rsid w:val="00D112B2"/>
    <w:rsid w:val="00D11699"/>
    <w:rsid w:val="00D11EB1"/>
    <w:rsid w:val="00D121C7"/>
    <w:rsid w:val="00D1220D"/>
    <w:rsid w:val="00D12362"/>
    <w:rsid w:val="00D1261A"/>
    <w:rsid w:val="00D128A6"/>
    <w:rsid w:val="00D129F6"/>
    <w:rsid w:val="00D12A1A"/>
    <w:rsid w:val="00D12B09"/>
    <w:rsid w:val="00D12B71"/>
    <w:rsid w:val="00D12C90"/>
    <w:rsid w:val="00D12C98"/>
    <w:rsid w:val="00D132CB"/>
    <w:rsid w:val="00D134A4"/>
    <w:rsid w:val="00D1368A"/>
    <w:rsid w:val="00D136AB"/>
    <w:rsid w:val="00D13A88"/>
    <w:rsid w:val="00D13D4B"/>
    <w:rsid w:val="00D13E2F"/>
    <w:rsid w:val="00D13EAA"/>
    <w:rsid w:val="00D143E5"/>
    <w:rsid w:val="00D1497D"/>
    <w:rsid w:val="00D14C14"/>
    <w:rsid w:val="00D14D99"/>
    <w:rsid w:val="00D150A2"/>
    <w:rsid w:val="00D1532E"/>
    <w:rsid w:val="00D15C96"/>
    <w:rsid w:val="00D15DAD"/>
    <w:rsid w:val="00D15E5C"/>
    <w:rsid w:val="00D1617E"/>
    <w:rsid w:val="00D16814"/>
    <w:rsid w:val="00D16B40"/>
    <w:rsid w:val="00D16F5B"/>
    <w:rsid w:val="00D16FE3"/>
    <w:rsid w:val="00D17F86"/>
    <w:rsid w:val="00D2027A"/>
    <w:rsid w:val="00D20669"/>
    <w:rsid w:val="00D207C6"/>
    <w:rsid w:val="00D209C7"/>
    <w:rsid w:val="00D20A24"/>
    <w:rsid w:val="00D20F78"/>
    <w:rsid w:val="00D21922"/>
    <w:rsid w:val="00D21F47"/>
    <w:rsid w:val="00D22149"/>
    <w:rsid w:val="00D222D9"/>
    <w:rsid w:val="00D222EC"/>
    <w:rsid w:val="00D23124"/>
    <w:rsid w:val="00D231C0"/>
    <w:rsid w:val="00D2348F"/>
    <w:rsid w:val="00D234DE"/>
    <w:rsid w:val="00D235CB"/>
    <w:rsid w:val="00D238A8"/>
    <w:rsid w:val="00D239A1"/>
    <w:rsid w:val="00D24876"/>
    <w:rsid w:val="00D2495D"/>
    <w:rsid w:val="00D24968"/>
    <w:rsid w:val="00D251D8"/>
    <w:rsid w:val="00D253B1"/>
    <w:rsid w:val="00D25699"/>
    <w:rsid w:val="00D25872"/>
    <w:rsid w:val="00D258F6"/>
    <w:rsid w:val="00D25A71"/>
    <w:rsid w:val="00D261A5"/>
    <w:rsid w:val="00D264E6"/>
    <w:rsid w:val="00D26774"/>
    <w:rsid w:val="00D2689A"/>
    <w:rsid w:val="00D2705F"/>
    <w:rsid w:val="00D27293"/>
    <w:rsid w:val="00D27580"/>
    <w:rsid w:val="00D27600"/>
    <w:rsid w:val="00D276BA"/>
    <w:rsid w:val="00D30F7A"/>
    <w:rsid w:val="00D30FC0"/>
    <w:rsid w:val="00D310F0"/>
    <w:rsid w:val="00D311B9"/>
    <w:rsid w:val="00D31236"/>
    <w:rsid w:val="00D31703"/>
    <w:rsid w:val="00D31E94"/>
    <w:rsid w:val="00D3284A"/>
    <w:rsid w:val="00D328E1"/>
    <w:rsid w:val="00D33672"/>
    <w:rsid w:val="00D33E5A"/>
    <w:rsid w:val="00D33FC7"/>
    <w:rsid w:val="00D34CBE"/>
    <w:rsid w:val="00D34D41"/>
    <w:rsid w:val="00D350EA"/>
    <w:rsid w:val="00D35252"/>
    <w:rsid w:val="00D35289"/>
    <w:rsid w:val="00D352A5"/>
    <w:rsid w:val="00D35364"/>
    <w:rsid w:val="00D355D2"/>
    <w:rsid w:val="00D35AFF"/>
    <w:rsid w:val="00D35B5A"/>
    <w:rsid w:val="00D35C41"/>
    <w:rsid w:val="00D35E16"/>
    <w:rsid w:val="00D35E89"/>
    <w:rsid w:val="00D3637C"/>
    <w:rsid w:val="00D363CE"/>
    <w:rsid w:val="00D368B5"/>
    <w:rsid w:val="00D37013"/>
    <w:rsid w:val="00D375AA"/>
    <w:rsid w:val="00D3768D"/>
    <w:rsid w:val="00D37BF2"/>
    <w:rsid w:val="00D41640"/>
    <w:rsid w:val="00D418C9"/>
    <w:rsid w:val="00D41DE1"/>
    <w:rsid w:val="00D4201D"/>
    <w:rsid w:val="00D4284B"/>
    <w:rsid w:val="00D4288C"/>
    <w:rsid w:val="00D429CB"/>
    <w:rsid w:val="00D42BD9"/>
    <w:rsid w:val="00D42C56"/>
    <w:rsid w:val="00D42C9B"/>
    <w:rsid w:val="00D42DB5"/>
    <w:rsid w:val="00D42E30"/>
    <w:rsid w:val="00D4350F"/>
    <w:rsid w:val="00D436B6"/>
    <w:rsid w:val="00D4394C"/>
    <w:rsid w:val="00D43AA3"/>
    <w:rsid w:val="00D43AB4"/>
    <w:rsid w:val="00D43EE6"/>
    <w:rsid w:val="00D443F0"/>
    <w:rsid w:val="00D448E7"/>
    <w:rsid w:val="00D4574C"/>
    <w:rsid w:val="00D45766"/>
    <w:rsid w:val="00D457F2"/>
    <w:rsid w:val="00D45CC2"/>
    <w:rsid w:val="00D45D85"/>
    <w:rsid w:val="00D45DCB"/>
    <w:rsid w:val="00D460B4"/>
    <w:rsid w:val="00D4742A"/>
    <w:rsid w:val="00D47587"/>
    <w:rsid w:val="00D4767A"/>
    <w:rsid w:val="00D47D12"/>
    <w:rsid w:val="00D47D63"/>
    <w:rsid w:val="00D47F0F"/>
    <w:rsid w:val="00D47FBD"/>
    <w:rsid w:val="00D50017"/>
    <w:rsid w:val="00D5080A"/>
    <w:rsid w:val="00D50972"/>
    <w:rsid w:val="00D50A10"/>
    <w:rsid w:val="00D50A9B"/>
    <w:rsid w:val="00D51C1C"/>
    <w:rsid w:val="00D5245E"/>
    <w:rsid w:val="00D529D5"/>
    <w:rsid w:val="00D52AF4"/>
    <w:rsid w:val="00D52BA8"/>
    <w:rsid w:val="00D52C7B"/>
    <w:rsid w:val="00D53098"/>
    <w:rsid w:val="00D5313B"/>
    <w:rsid w:val="00D53C58"/>
    <w:rsid w:val="00D549EF"/>
    <w:rsid w:val="00D54C29"/>
    <w:rsid w:val="00D5504C"/>
    <w:rsid w:val="00D555E1"/>
    <w:rsid w:val="00D5577B"/>
    <w:rsid w:val="00D55937"/>
    <w:rsid w:val="00D5657E"/>
    <w:rsid w:val="00D567C3"/>
    <w:rsid w:val="00D56D9A"/>
    <w:rsid w:val="00D56E24"/>
    <w:rsid w:val="00D56E4D"/>
    <w:rsid w:val="00D57923"/>
    <w:rsid w:val="00D57BE3"/>
    <w:rsid w:val="00D57E76"/>
    <w:rsid w:val="00D600DA"/>
    <w:rsid w:val="00D601EB"/>
    <w:rsid w:val="00D6037F"/>
    <w:rsid w:val="00D604E0"/>
    <w:rsid w:val="00D6090A"/>
    <w:rsid w:val="00D6092F"/>
    <w:rsid w:val="00D60B39"/>
    <w:rsid w:val="00D61C65"/>
    <w:rsid w:val="00D622BB"/>
    <w:rsid w:val="00D6263D"/>
    <w:rsid w:val="00D62BA9"/>
    <w:rsid w:val="00D63061"/>
    <w:rsid w:val="00D630A4"/>
    <w:rsid w:val="00D636D6"/>
    <w:rsid w:val="00D63CC4"/>
    <w:rsid w:val="00D63E97"/>
    <w:rsid w:val="00D63F02"/>
    <w:rsid w:val="00D64830"/>
    <w:rsid w:val="00D6496C"/>
    <w:rsid w:val="00D64A32"/>
    <w:rsid w:val="00D64E4A"/>
    <w:rsid w:val="00D64EE9"/>
    <w:rsid w:val="00D64F16"/>
    <w:rsid w:val="00D65153"/>
    <w:rsid w:val="00D6529C"/>
    <w:rsid w:val="00D65496"/>
    <w:rsid w:val="00D65779"/>
    <w:rsid w:val="00D65A36"/>
    <w:rsid w:val="00D66007"/>
    <w:rsid w:val="00D66BAF"/>
    <w:rsid w:val="00D67167"/>
    <w:rsid w:val="00D671F2"/>
    <w:rsid w:val="00D6779F"/>
    <w:rsid w:val="00D67827"/>
    <w:rsid w:val="00D67FF3"/>
    <w:rsid w:val="00D7047E"/>
    <w:rsid w:val="00D707BD"/>
    <w:rsid w:val="00D70811"/>
    <w:rsid w:val="00D70814"/>
    <w:rsid w:val="00D70CAF"/>
    <w:rsid w:val="00D70D86"/>
    <w:rsid w:val="00D70E26"/>
    <w:rsid w:val="00D710D3"/>
    <w:rsid w:val="00D714E5"/>
    <w:rsid w:val="00D72123"/>
    <w:rsid w:val="00D721E6"/>
    <w:rsid w:val="00D72C53"/>
    <w:rsid w:val="00D7320B"/>
    <w:rsid w:val="00D736AA"/>
    <w:rsid w:val="00D73888"/>
    <w:rsid w:val="00D73DBB"/>
    <w:rsid w:val="00D73EAD"/>
    <w:rsid w:val="00D74B79"/>
    <w:rsid w:val="00D75823"/>
    <w:rsid w:val="00D76848"/>
    <w:rsid w:val="00D7693D"/>
    <w:rsid w:val="00D76A52"/>
    <w:rsid w:val="00D76B6D"/>
    <w:rsid w:val="00D76CD5"/>
    <w:rsid w:val="00D76FB1"/>
    <w:rsid w:val="00D77537"/>
    <w:rsid w:val="00D779EA"/>
    <w:rsid w:val="00D77D36"/>
    <w:rsid w:val="00D77F5A"/>
    <w:rsid w:val="00D80134"/>
    <w:rsid w:val="00D801FB"/>
    <w:rsid w:val="00D80862"/>
    <w:rsid w:val="00D80A51"/>
    <w:rsid w:val="00D80B12"/>
    <w:rsid w:val="00D80CF2"/>
    <w:rsid w:val="00D80F51"/>
    <w:rsid w:val="00D81683"/>
    <w:rsid w:val="00D81FDC"/>
    <w:rsid w:val="00D82686"/>
    <w:rsid w:val="00D826EB"/>
    <w:rsid w:val="00D82A5C"/>
    <w:rsid w:val="00D82ECE"/>
    <w:rsid w:val="00D83276"/>
    <w:rsid w:val="00D834DC"/>
    <w:rsid w:val="00D83673"/>
    <w:rsid w:val="00D837CB"/>
    <w:rsid w:val="00D837F9"/>
    <w:rsid w:val="00D8425A"/>
    <w:rsid w:val="00D84458"/>
    <w:rsid w:val="00D84557"/>
    <w:rsid w:val="00D84746"/>
    <w:rsid w:val="00D84B46"/>
    <w:rsid w:val="00D85377"/>
    <w:rsid w:val="00D85E95"/>
    <w:rsid w:val="00D86001"/>
    <w:rsid w:val="00D8661C"/>
    <w:rsid w:val="00D86B66"/>
    <w:rsid w:val="00D86C33"/>
    <w:rsid w:val="00D86C65"/>
    <w:rsid w:val="00D8711F"/>
    <w:rsid w:val="00D87175"/>
    <w:rsid w:val="00D9023B"/>
    <w:rsid w:val="00D9076C"/>
    <w:rsid w:val="00D90860"/>
    <w:rsid w:val="00D90911"/>
    <w:rsid w:val="00D9092E"/>
    <w:rsid w:val="00D912FD"/>
    <w:rsid w:val="00D91479"/>
    <w:rsid w:val="00D915EF"/>
    <w:rsid w:val="00D91658"/>
    <w:rsid w:val="00D91E82"/>
    <w:rsid w:val="00D925E6"/>
    <w:rsid w:val="00D9291C"/>
    <w:rsid w:val="00D929C1"/>
    <w:rsid w:val="00D92A36"/>
    <w:rsid w:val="00D92B5D"/>
    <w:rsid w:val="00D92BEF"/>
    <w:rsid w:val="00D92F59"/>
    <w:rsid w:val="00D92FE8"/>
    <w:rsid w:val="00D9329C"/>
    <w:rsid w:val="00D93611"/>
    <w:rsid w:val="00D937DA"/>
    <w:rsid w:val="00D93A91"/>
    <w:rsid w:val="00D93BB9"/>
    <w:rsid w:val="00D94046"/>
    <w:rsid w:val="00D940BC"/>
    <w:rsid w:val="00D941C6"/>
    <w:rsid w:val="00D943F1"/>
    <w:rsid w:val="00D946E6"/>
    <w:rsid w:val="00D9481D"/>
    <w:rsid w:val="00D9485B"/>
    <w:rsid w:val="00D94E9B"/>
    <w:rsid w:val="00D94FE2"/>
    <w:rsid w:val="00D9512B"/>
    <w:rsid w:val="00D9526B"/>
    <w:rsid w:val="00D95D4B"/>
    <w:rsid w:val="00D968F2"/>
    <w:rsid w:val="00D97685"/>
    <w:rsid w:val="00D97CE2"/>
    <w:rsid w:val="00D97D26"/>
    <w:rsid w:val="00DA0817"/>
    <w:rsid w:val="00DA0BB5"/>
    <w:rsid w:val="00DA0CD3"/>
    <w:rsid w:val="00DA0CDB"/>
    <w:rsid w:val="00DA159C"/>
    <w:rsid w:val="00DA225A"/>
    <w:rsid w:val="00DA309A"/>
    <w:rsid w:val="00DA3B3C"/>
    <w:rsid w:val="00DA41E0"/>
    <w:rsid w:val="00DA4230"/>
    <w:rsid w:val="00DA4961"/>
    <w:rsid w:val="00DA4F20"/>
    <w:rsid w:val="00DA5748"/>
    <w:rsid w:val="00DA610A"/>
    <w:rsid w:val="00DA63BB"/>
    <w:rsid w:val="00DA6585"/>
    <w:rsid w:val="00DA663A"/>
    <w:rsid w:val="00DA6A6A"/>
    <w:rsid w:val="00DA6EF0"/>
    <w:rsid w:val="00DA6FA2"/>
    <w:rsid w:val="00DA72E8"/>
    <w:rsid w:val="00DB00D8"/>
    <w:rsid w:val="00DB08BB"/>
    <w:rsid w:val="00DB0E4B"/>
    <w:rsid w:val="00DB1092"/>
    <w:rsid w:val="00DB11DD"/>
    <w:rsid w:val="00DB1C99"/>
    <w:rsid w:val="00DB1D0D"/>
    <w:rsid w:val="00DB20AC"/>
    <w:rsid w:val="00DB23B3"/>
    <w:rsid w:val="00DB26E5"/>
    <w:rsid w:val="00DB2710"/>
    <w:rsid w:val="00DB2995"/>
    <w:rsid w:val="00DB2B76"/>
    <w:rsid w:val="00DB3128"/>
    <w:rsid w:val="00DB3592"/>
    <w:rsid w:val="00DB3918"/>
    <w:rsid w:val="00DB47A8"/>
    <w:rsid w:val="00DB483F"/>
    <w:rsid w:val="00DB50F4"/>
    <w:rsid w:val="00DB52CE"/>
    <w:rsid w:val="00DB56AD"/>
    <w:rsid w:val="00DB5AE3"/>
    <w:rsid w:val="00DB5B4F"/>
    <w:rsid w:val="00DB5BA3"/>
    <w:rsid w:val="00DB5F71"/>
    <w:rsid w:val="00DB61F3"/>
    <w:rsid w:val="00DB6A21"/>
    <w:rsid w:val="00DB6A7B"/>
    <w:rsid w:val="00DB6DE3"/>
    <w:rsid w:val="00DB7384"/>
    <w:rsid w:val="00DB77C8"/>
    <w:rsid w:val="00DB77D1"/>
    <w:rsid w:val="00DB7A4E"/>
    <w:rsid w:val="00DB7ABC"/>
    <w:rsid w:val="00DB7F35"/>
    <w:rsid w:val="00DC071B"/>
    <w:rsid w:val="00DC14AD"/>
    <w:rsid w:val="00DC1720"/>
    <w:rsid w:val="00DC17C7"/>
    <w:rsid w:val="00DC18DE"/>
    <w:rsid w:val="00DC210A"/>
    <w:rsid w:val="00DC2C06"/>
    <w:rsid w:val="00DC2E04"/>
    <w:rsid w:val="00DC30F5"/>
    <w:rsid w:val="00DC3830"/>
    <w:rsid w:val="00DC3883"/>
    <w:rsid w:val="00DC4A83"/>
    <w:rsid w:val="00DC4D78"/>
    <w:rsid w:val="00DC524E"/>
    <w:rsid w:val="00DC5548"/>
    <w:rsid w:val="00DC57F2"/>
    <w:rsid w:val="00DC5955"/>
    <w:rsid w:val="00DC59D0"/>
    <w:rsid w:val="00DC5B79"/>
    <w:rsid w:val="00DC5D81"/>
    <w:rsid w:val="00DC6701"/>
    <w:rsid w:val="00DC6A78"/>
    <w:rsid w:val="00DC6E46"/>
    <w:rsid w:val="00DD030D"/>
    <w:rsid w:val="00DD0652"/>
    <w:rsid w:val="00DD0D5A"/>
    <w:rsid w:val="00DD0FFC"/>
    <w:rsid w:val="00DD14F1"/>
    <w:rsid w:val="00DD1BF1"/>
    <w:rsid w:val="00DD2197"/>
    <w:rsid w:val="00DD2799"/>
    <w:rsid w:val="00DD27FC"/>
    <w:rsid w:val="00DD2B92"/>
    <w:rsid w:val="00DD3046"/>
    <w:rsid w:val="00DD343B"/>
    <w:rsid w:val="00DD41A3"/>
    <w:rsid w:val="00DD4690"/>
    <w:rsid w:val="00DD5518"/>
    <w:rsid w:val="00DD55F9"/>
    <w:rsid w:val="00DD6094"/>
    <w:rsid w:val="00DD6147"/>
    <w:rsid w:val="00DD63A6"/>
    <w:rsid w:val="00DD7026"/>
    <w:rsid w:val="00DD7433"/>
    <w:rsid w:val="00DD79BC"/>
    <w:rsid w:val="00DD7A73"/>
    <w:rsid w:val="00DD7F0C"/>
    <w:rsid w:val="00DE0078"/>
    <w:rsid w:val="00DE009A"/>
    <w:rsid w:val="00DE0B61"/>
    <w:rsid w:val="00DE0DD0"/>
    <w:rsid w:val="00DE0FBD"/>
    <w:rsid w:val="00DE1283"/>
    <w:rsid w:val="00DE12F1"/>
    <w:rsid w:val="00DE1415"/>
    <w:rsid w:val="00DE142E"/>
    <w:rsid w:val="00DE1575"/>
    <w:rsid w:val="00DE1B75"/>
    <w:rsid w:val="00DE1F0E"/>
    <w:rsid w:val="00DE28B2"/>
    <w:rsid w:val="00DE3182"/>
    <w:rsid w:val="00DE3367"/>
    <w:rsid w:val="00DE36BD"/>
    <w:rsid w:val="00DE410E"/>
    <w:rsid w:val="00DE4211"/>
    <w:rsid w:val="00DE44A0"/>
    <w:rsid w:val="00DE44E2"/>
    <w:rsid w:val="00DE49F8"/>
    <w:rsid w:val="00DE4A49"/>
    <w:rsid w:val="00DE4BFC"/>
    <w:rsid w:val="00DE5BDA"/>
    <w:rsid w:val="00DE69BE"/>
    <w:rsid w:val="00DE7300"/>
    <w:rsid w:val="00DE7716"/>
    <w:rsid w:val="00DE7D18"/>
    <w:rsid w:val="00DF013D"/>
    <w:rsid w:val="00DF0CCE"/>
    <w:rsid w:val="00DF18A3"/>
    <w:rsid w:val="00DF20A6"/>
    <w:rsid w:val="00DF221E"/>
    <w:rsid w:val="00DF2444"/>
    <w:rsid w:val="00DF36D9"/>
    <w:rsid w:val="00DF3AF6"/>
    <w:rsid w:val="00DF3F81"/>
    <w:rsid w:val="00DF3FEC"/>
    <w:rsid w:val="00DF40BA"/>
    <w:rsid w:val="00DF42F5"/>
    <w:rsid w:val="00DF44DC"/>
    <w:rsid w:val="00DF470F"/>
    <w:rsid w:val="00DF4B04"/>
    <w:rsid w:val="00DF4B2E"/>
    <w:rsid w:val="00DF50F1"/>
    <w:rsid w:val="00DF5388"/>
    <w:rsid w:val="00DF5645"/>
    <w:rsid w:val="00DF580E"/>
    <w:rsid w:val="00DF584A"/>
    <w:rsid w:val="00DF5CAB"/>
    <w:rsid w:val="00DF66C1"/>
    <w:rsid w:val="00DF66FC"/>
    <w:rsid w:val="00DF67CC"/>
    <w:rsid w:val="00DF6851"/>
    <w:rsid w:val="00DF6C9D"/>
    <w:rsid w:val="00DF7527"/>
    <w:rsid w:val="00DF76A5"/>
    <w:rsid w:val="00DF7897"/>
    <w:rsid w:val="00DF7E73"/>
    <w:rsid w:val="00E00775"/>
    <w:rsid w:val="00E00919"/>
    <w:rsid w:val="00E00B07"/>
    <w:rsid w:val="00E00CC6"/>
    <w:rsid w:val="00E012EB"/>
    <w:rsid w:val="00E01DDA"/>
    <w:rsid w:val="00E020E8"/>
    <w:rsid w:val="00E0224B"/>
    <w:rsid w:val="00E02343"/>
    <w:rsid w:val="00E02917"/>
    <w:rsid w:val="00E02DD0"/>
    <w:rsid w:val="00E02FA1"/>
    <w:rsid w:val="00E03274"/>
    <w:rsid w:val="00E0609C"/>
    <w:rsid w:val="00E06135"/>
    <w:rsid w:val="00E0619B"/>
    <w:rsid w:val="00E061CA"/>
    <w:rsid w:val="00E0626C"/>
    <w:rsid w:val="00E0633F"/>
    <w:rsid w:val="00E0724F"/>
    <w:rsid w:val="00E0775F"/>
    <w:rsid w:val="00E078D3"/>
    <w:rsid w:val="00E079F0"/>
    <w:rsid w:val="00E10F34"/>
    <w:rsid w:val="00E10FAD"/>
    <w:rsid w:val="00E1135E"/>
    <w:rsid w:val="00E11994"/>
    <w:rsid w:val="00E11C97"/>
    <w:rsid w:val="00E11E45"/>
    <w:rsid w:val="00E12110"/>
    <w:rsid w:val="00E12277"/>
    <w:rsid w:val="00E1271A"/>
    <w:rsid w:val="00E12CF6"/>
    <w:rsid w:val="00E13038"/>
    <w:rsid w:val="00E134DA"/>
    <w:rsid w:val="00E1371A"/>
    <w:rsid w:val="00E13F4E"/>
    <w:rsid w:val="00E140F2"/>
    <w:rsid w:val="00E14559"/>
    <w:rsid w:val="00E1494E"/>
    <w:rsid w:val="00E14A9B"/>
    <w:rsid w:val="00E14ACD"/>
    <w:rsid w:val="00E14C98"/>
    <w:rsid w:val="00E14E1E"/>
    <w:rsid w:val="00E15016"/>
    <w:rsid w:val="00E1542D"/>
    <w:rsid w:val="00E15750"/>
    <w:rsid w:val="00E157E2"/>
    <w:rsid w:val="00E15925"/>
    <w:rsid w:val="00E16217"/>
    <w:rsid w:val="00E16992"/>
    <w:rsid w:val="00E17461"/>
    <w:rsid w:val="00E1771E"/>
    <w:rsid w:val="00E17A38"/>
    <w:rsid w:val="00E17FD1"/>
    <w:rsid w:val="00E203CF"/>
    <w:rsid w:val="00E20599"/>
    <w:rsid w:val="00E2081B"/>
    <w:rsid w:val="00E20A42"/>
    <w:rsid w:val="00E20DA2"/>
    <w:rsid w:val="00E212E3"/>
    <w:rsid w:val="00E21447"/>
    <w:rsid w:val="00E216F3"/>
    <w:rsid w:val="00E2217E"/>
    <w:rsid w:val="00E2243E"/>
    <w:rsid w:val="00E227C2"/>
    <w:rsid w:val="00E24466"/>
    <w:rsid w:val="00E2507C"/>
    <w:rsid w:val="00E255BE"/>
    <w:rsid w:val="00E256AB"/>
    <w:rsid w:val="00E2638D"/>
    <w:rsid w:val="00E26A11"/>
    <w:rsid w:val="00E27959"/>
    <w:rsid w:val="00E27ACF"/>
    <w:rsid w:val="00E3087A"/>
    <w:rsid w:val="00E30892"/>
    <w:rsid w:val="00E308F3"/>
    <w:rsid w:val="00E30E4E"/>
    <w:rsid w:val="00E31AC0"/>
    <w:rsid w:val="00E31D8D"/>
    <w:rsid w:val="00E3216A"/>
    <w:rsid w:val="00E32820"/>
    <w:rsid w:val="00E32CA3"/>
    <w:rsid w:val="00E32E34"/>
    <w:rsid w:val="00E33375"/>
    <w:rsid w:val="00E339E3"/>
    <w:rsid w:val="00E33A1E"/>
    <w:rsid w:val="00E343F5"/>
    <w:rsid w:val="00E3466E"/>
    <w:rsid w:val="00E347AE"/>
    <w:rsid w:val="00E34903"/>
    <w:rsid w:val="00E34C9C"/>
    <w:rsid w:val="00E35002"/>
    <w:rsid w:val="00E35029"/>
    <w:rsid w:val="00E350F7"/>
    <w:rsid w:val="00E35237"/>
    <w:rsid w:val="00E35306"/>
    <w:rsid w:val="00E35327"/>
    <w:rsid w:val="00E359BC"/>
    <w:rsid w:val="00E35F10"/>
    <w:rsid w:val="00E36461"/>
    <w:rsid w:val="00E364B3"/>
    <w:rsid w:val="00E36500"/>
    <w:rsid w:val="00E3696C"/>
    <w:rsid w:val="00E36A30"/>
    <w:rsid w:val="00E370C2"/>
    <w:rsid w:val="00E376AB"/>
    <w:rsid w:val="00E376BD"/>
    <w:rsid w:val="00E3787B"/>
    <w:rsid w:val="00E37B71"/>
    <w:rsid w:val="00E37C64"/>
    <w:rsid w:val="00E37C8B"/>
    <w:rsid w:val="00E4064F"/>
    <w:rsid w:val="00E40DB7"/>
    <w:rsid w:val="00E40EEE"/>
    <w:rsid w:val="00E41710"/>
    <w:rsid w:val="00E419E6"/>
    <w:rsid w:val="00E41B66"/>
    <w:rsid w:val="00E41ED1"/>
    <w:rsid w:val="00E41FBC"/>
    <w:rsid w:val="00E420BB"/>
    <w:rsid w:val="00E42387"/>
    <w:rsid w:val="00E42906"/>
    <w:rsid w:val="00E43670"/>
    <w:rsid w:val="00E4376B"/>
    <w:rsid w:val="00E43D94"/>
    <w:rsid w:val="00E43E84"/>
    <w:rsid w:val="00E446EE"/>
    <w:rsid w:val="00E44B82"/>
    <w:rsid w:val="00E44E59"/>
    <w:rsid w:val="00E45E89"/>
    <w:rsid w:val="00E45EB5"/>
    <w:rsid w:val="00E46130"/>
    <w:rsid w:val="00E46621"/>
    <w:rsid w:val="00E46623"/>
    <w:rsid w:val="00E46671"/>
    <w:rsid w:val="00E46AC4"/>
    <w:rsid w:val="00E46CD2"/>
    <w:rsid w:val="00E472CA"/>
    <w:rsid w:val="00E47563"/>
    <w:rsid w:val="00E4782F"/>
    <w:rsid w:val="00E47A7E"/>
    <w:rsid w:val="00E47CA9"/>
    <w:rsid w:val="00E50452"/>
    <w:rsid w:val="00E5049B"/>
    <w:rsid w:val="00E50598"/>
    <w:rsid w:val="00E50AB6"/>
    <w:rsid w:val="00E51109"/>
    <w:rsid w:val="00E51295"/>
    <w:rsid w:val="00E512AB"/>
    <w:rsid w:val="00E51614"/>
    <w:rsid w:val="00E518C6"/>
    <w:rsid w:val="00E51A91"/>
    <w:rsid w:val="00E51ED5"/>
    <w:rsid w:val="00E52621"/>
    <w:rsid w:val="00E52F16"/>
    <w:rsid w:val="00E533E7"/>
    <w:rsid w:val="00E53737"/>
    <w:rsid w:val="00E53978"/>
    <w:rsid w:val="00E53A04"/>
    <w:rsid w:val="00E53C96"/>
    <w:rsid w:val="00E53CAA"/>
    <w:rsid w:val="00E5409D"/>
    <w:rsid w:val="00E5424E"/>
    <w:rsid w:val="00E54946"/>
    <w:rsid w:val="00E54ADC"/>
    <w:rsid w:val="00E55104"/>
    <w:rsid w:val="00E552FE"/>
    <w:rsid w:val="00E56068"/>
    <w:rsid w:val="00E5608D"/>
    <w:rsid w:val="00E563FF"/>
    <w:rsid w:val="00E565E1"/>
    <w:rsid w:val="00E56B46"/>
    <w:rsid w:val="00E56DFB"/>
    <w:rsid w:val="00E57404"/>
    <w:rsid w:val="00E57612"/>
    <w:rsid w:val="00E5797E"/>
    <w:rsid w:val="00E57B56"/>
    <w:rsid w:val="00E57C4C"/>
    <w:rsid w:val="00E600CA"/>
    <w:rsid w:val="00E61173"/>
    <w:rsid w:val="00E6142D"/>
    <w:rsid w:val="00E6158E"/>
    <w:rsid w:val="00E62008"/>
    <w:rsid w:val="00E620BC"/>
    <w:rsid w:val="00E623D1"/>
    <w:rsid w:val="00E62545"/>
    <w:rsid w:val="00E625CB"/>
    <w:rsid w:val="00E62E59"/>
    <w:rsid w:val="00E632A4"/>
    <w:rsid w:val="00E632B1"/>
    <w:rsid w:val="00E641F7"/>
    <w:rsid w:val="00E64444"/>
    <w:rsid w:val="00E648F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0EC1"/>
    <w:rsid w:val="00E71282"/>
    <w:rsid w:val="00E714F9"/>
    <w:rsid w:val="00E71907"/>
    <w:rsid w:val="00E719F3"/>
    <w:rsid w:val="00E71F87"/>
    <w:rsid w:val="00E72956"/>
    <w:rsid w:val="00E730F5"/>
    <w:rsid w:val="00E7401E"/>
    <w:rsid w:val="00E7428D"/>
    <w:rsid w:val="00E749B3"/>
    <w:rsid w:val="00E74C5A"/>
    <w:rsid w:val="00E74CFF"/>
    <w:rsid w:val="00E75741"/>
    <w:rsid w:val="00E75799"/>
    <w:rsid w:val="00E76BF0"/>
    <w:rsid w:val="00E77BC7"/>
    <w:rsid w:val="00E8041C"/>
    <w:rsid w:val="00E8052A"/>
    <w:rsid w:val="00E8088F"/>
    <w:rsid w:val="00E80CFD"/>
    <w:rsid w:val="00E80D5D"/>
    <w:rsid w:val="00E811FC"/>
    <w:rsid w:val="00E812E0"/>
    <w:rsid w:val="00E819BD"/>
    <w:rsid w:val="00E819DF"/>
    <w:rsid w:val="00E81E62"/>
    <w:rsid w:val="00E827B3"/>
    <w:rsid w:val="00E82B8D"/>
    <w:rsid w:val="00E832B2"/>
    <w:rsid w:val="00E835EA"/>
    <w:rsid w:val="00E83653"/>
    <w:rsid w:val="00E84187"/>
    <w:rsid w:val="00E8434F"/>
    <w:rsid w:val="00E846D2"/>
    <w:rsid w:val="00E84715"/>
    <w:rsid w:val="00E85124"/>
    <w:rsid w:val="00E86008"/>
    <w:rsid w:val="00E860B6"/>
    <w:rsid w:val="00E8634B"/>
    <w:rsid w:val="00E863E4"/>
    <w:rsid w:val="00E8655A"/>
    <w:rsid w:val="00E86AA8"/>
    <w:rsid w:val="00E86AAE"/>
    <w:rsid w:val="00E86D06"/>
    <w:rsid w:val="00E87281"/>
    <w:rsid w:val="00E8751D"/>
    <w:rsid w:val="00E87807"/>
    <w:rsid w:val="00E87895"/>
    <w:rsid w:val="00E904E9"/>
    <w:rsid w:val="00E9059C"/>
    <w:rsid w:val="00E9063D"/>
    <w:rsid w:val="00E90807"/>
    <w:rsid w:val="00E90C42"/>
    <w:rsid w:val="00E90CFA"/>
    <w:rsid w:val="00E910E9"/>
    <w:rsid w:val="00E913D0"/>
    <w:rsid w:val="00E91A01"/>
    <w:rsid w:val="00E91F32"/>
    <w:rsid w:val="00E92213"/>
    <w:rsid w:val="00E92242"/>
    <w:rsid w:val="00E92453"/>
    <w:rsid w:val="00E925A5"/>
    <w:rsid w:val="00E9334D"/>
    <w:rsid w:val="00E93C2B"/>
    <w:rsid w:val="00E93FBB"/>
    <w:rsid w:val="00E94027"/>
    <w:rsid w:val="00E941E5"/>
    <w:rsid w:val="00E9474B"/>
    <w:rsid w:val="00E949EB"/>
    <w:rsid w:val="00E94C23"/>
    <w:rsid w:val="00E94EE9"/>
    <w:rsid w:val="00E9527C"/>
    <w:rsid w:val="00E9533A"/>
    <w:rsid w:val="00E957A6"/>
    <w:rsid w:val="00E958ED"/>
    <w:rsid w:val="00E95C3C"/>
    <w:rsid w:val="00E95FB1"/>
    <w:rsid w:val="00E960E6"/>
    <w:rsid w:val="00E9617B"/>
    <w:rsid w:val="00E96AFB"/>
    <w:rsid w:val="00E96E55"/>
    <w:rsid w:val="00E96F13"/>
    <w:rsid w:val="00E9765B"/>
    <w:rsid w:val="00E97BF7"/>
    <w:rsid w:val="00EA04CC"/>
    <w:rsid w:val="00EA0C10"/>
    <w:rsid w:val="00EA10CC"/>
    <w:rsid w:val="00EA174A"/>
    <w:rsid w:val="00EA19E6"/>
    <w:rsid w:val="00EA1A7E"/>
    <w:rsid w:val="00EA1F98"/>
    <w:rsid w:val="00EA2705"/>
    <w:rsid w:val="00EA2BF7"/>
    <w:rsid w:val="00EA3344"/>
    <w:rsid w:val="00EA3578"/>
    <w:rsid w:val="00EA3CD6"/>
    <w:rsid w:val="00EA3FB7"/>
    <w:rsid w:val="00EA405F"/>
    <w:rsid w:val="00EA46B5"/>
    <w:rsid w:val="00EA488E"/>
    <w:rsid w:val="00EA520B"/>
    <w:rsid w:val="00EA62C1"/>
    <w:rsid w:val="00EA65A3"/>
    <w:rsid w:val="00EA692D"/>
    <w:rsid w:val="00EA7044"/>
    <w:rsid w:val="00EA7FEB"/>
    <w:rsid w:val="00EB0C8B"/>
    <w:rsid w:val="00EB0D87"/>
    <w:rsid w:val="00EB13EB"/>
    <w:rsid w:val="00EB17EF"/>
    <w:rsid w:val="00EB186A"/>
    <w:rsid w:val="00EB1B88"/>
    <w:rsid w:val="00EB1D7E"/>
    <w:rsid w:val="00EB1E87"/>
    <w:rsid w:val="00EB2142"/>
    <w:rsid w:val="00EB263E"/>
    <w:rsid w:val="00EB26DE"/>
    <w:rsid w:val="00EB2C77"/>
    <w:rsid w:val="00EB2F03"/>
    <w:rsid w:val="00EB3017"/>
    <w:rsid w:val="00EB31A7"/>
    <w:rsid w:val="00EB353C"/>
    <w:rsid w:val="00EB3942"/>
    <w:rsid w:val="00EB395D"/>
    <w:rsid w:val="00EB397A"/>
    <w:rsid w:val="00EB3E5C"/>
    <w:rsid w:val="00EB41DC"/>
    <w:rsid w:val="00EB4342"/>
    <w:rsid w:val="00EB44FF"/>
    <w:rsid w:val="00EB50D8"/>
    <w:rsid w:val="00EB54BA"/>
    <w:rsid w:val="00EB5867"/>
    <w:rsid w:val="00EB58C9"/>
    <w:rsid w:val="00EB5CD2"/>
    <w:rsid w:val="00EB6107"/>
    <w:rsid w:val="00EB6158"/>
    <w:rsid w:val="00EB6392"/>
    <w:rsid w:val="00EB63A9"/>
    <w:rsid w:val="00EB72FC"/>
    <w:rsid w:val="00EB736E"/>
    <w:rsid w:val="00EB7CDD"/>
    <w:rsid w:val="00EB7D6D"/>
    <w:rsid w:val="00EB7F67"/>
    <w:rsid w:val="00EC119B"/>
    <w:rsid w:val="00EC129D"/>
    <w:rsid w:val="00EC1468"/>
    <w:rsid w:val="00EC15CE"/>
    <w:rsid w:val="00EC1FB9"/>
    <w:rsid w:val="00EC2099"/>
    <w:rsid w:val="00EC32B1"/>
    <w:rsid w:val="00EC4262"/>
    <w:rsid w:val="00EC443A"/>
    <w:rsid w:val="00EC49FB"/>
    <w:rsid w:val="00EC4DAA"/>
    <w:rsid w:val="00EC4F5E"/>
    <w:rsid w:val="00EC51CE"/>
    <w:rsid w:val="00EC52B7"/>
    <w:rsid w:val="00EC52C0"/>
    <w:rsid w:val="00EC5AD8"/>
    <w:rsid w:val="00EC6501"/>
    <w:rsid w:val="00EC6A3E"/>
    <w:rsid w:val="00EC7553"/>
    <w:rsid w:val="00EC7574"/>
    <w:rsid w:val="00EC779F"/>
    <w:rsid w:val="00EC7B39"/>
    <w:rsid w:val="00EC7C96"/>
    <w:rsid w:val="00EC7E1E"/>
    <w:rsid w:val="00EC7E41"/>
    <w:rsid w:val="00EC7F43"/>
    <w:rsid w:val="00ED01D4"/>
    <w:rsid w:val="00ED089F"/>
    <w:rsid w:val="00ED0994"/>
    <w:rsid w:val="00ED0AD6"/>
    <w:rsid w:val="00ED0B47"/>
    <w:rsid w:val="00ED0E34"/>
    <w:rsid w:val="00ED13CA"/>
    <w:rsid w:val="00ED15EA"/>
    <w:rsid w:val="00ED1B8E"/>
    <w:rsid w:val="00ED2533"/>
    <w:rsid w:val="00ED2A44"/>
    <w:rsid w:val="00ED2CD4"/>
    <w:rsid w:val="00ED2D76"/>
    <w:rsid w:val="00ED35F9"/>
    <w:rsid w:val="00ED39C3"/>
    <w:rsid w:val="00ED3B45"/>
    <w:rsid w:val="00ED3E05"/>
    <w:rsid w:val="00ED4220"/>
    <w:rsid w:val="00ED4ACD"/>
    <w:rsid w:val="00ED4DBA"/>
    <w:rsid w:val="00ED51DD"/>
    <w:rsid w:val="00ED62E3"/>
    <w:rsid w:val="00ED659C"/>
    <w:rsid w:val="00ED699F"/>
    <w:rsid w:val="00ED6B4D"/>
    <w:rsid w:val="00ED78EC"/>
    <w:rsid w:val="00ED7DAC"/>
    <w:rsid w:val="00EE008F"/>
    <w:rsid w:val="00EE066B"/>
    <w:rsid w:val="00EE0D0B"/>
    <w:rsid w:val="00EE1397"/>
    <w:rsid w:val="00EE1477"/>
    <w:rsid w:val="00EE1A17"/>
    <w:rsid w:val="00EE20A5"/>
    <w:rsid w:val="00EE21A1"/>
    <w:rsid w:val="00EE22C7"/>
    <w:rsid w:val="00EE25B3"/>
    <w:rsid w:val="00EE2696"/>
    <w:rsid w:val="00EE2A32"/>
    <w:rsid w:val="00EE2E25"/>
    <w:rsid w:val="00EE33F4"/>
    <w:rsid w:val="00EE3D4E"/>
    <w:rsid w:val="00EE3E5C"/>
    <w:rsid w:val="00EE432B"/>
    <w:rsid w:val="00EE4630"/>
    <w:rsid w:val="00EE46E7"/>
    <w:rsid w:val="00EE4CEB"/>
    <w:rsid w:val="00EE585B"/>
    <w:rsid w:val="00EE59B7"/>
    <w:rsid w:val="00EE5C89"/>
    <w:rsid w:val="00EE612F"/>
    <w:rsid w:val="00EE64D2"/>
    <w:rsid w:val="00EE6520"/>
    <w:rsid w:val="00EE67BF"/>
    <w:rsid w:val="00EE77A8"/>
    <w:rsid w:val="00EE7937"/>
    <w:rsid w:val="00EE7CA8"/>
    <w:rsid w:val="00EE7D33"/>
    <w:rsid w:val="00EE7EE8"/>
    <w:rsid w:val="00EF09CF"/>
    <w:rsid w:val="00EF0D6F"/>
    <w:rsid w:val="00EF124D"/>
    <w:rsid w:val="00EF1A6C"/>
    <w:rsid w:val="00EF1E82"/>
    <w:rsid w:val="00EF2991"/>
    <w:rsid w:val="00EF2AC8"/>
    <w:rsid w:val="00EF2E81"/>
    <w:rsid w:val="00EF3088"/>
    <w:rsid w:val="00EF30A0"/>
    <w:rsid w:val="00EF3437"/>
    <w:rsid w:val="00EF3858"/>
    <w:rsid w:val="00EF4355"/>
    <w:rsid w:val="00EF43DD"/>
    <w:rsid w:val="00EF44F6"/>
    <w:rsid w:val="00EF46A3"/>
    <w:rsid w:val="00EF47B5"/>
    <w:rsid w:val="00EF5341"/>
    <w:rsid w:val="00EF5610"/>
    <w:rsid w:val="00EF5654"/>
    <w:rsid w:val="00EF5ED1"/>
    <w:rsid w:val="00EF60B3"/>
    <w:rsid w:val="00EF671E"/>
    <w:rsid w:val="00EF6AA2"/>
    <w:rsid w:val="00EF6C78"/>
    <w:rsid w:val="00EF6E2E"/>
    <w:rsid w:val="00EF73E4"/>
    <w:rsid w:val="00EF7CCD"/>
    <w:rsid w:val="00EF7D30"/>
    <w:rsid w:val="00F00126"/>
    <w:rsid w:val="00F002DD"/>
    <w:rsid w:val="00F00BD8"/>
    <w:rsid w:val="00F00ED1"/>
    <w:rsid w:val="00F0169A"/>
    <w:rsid w:val="00F018B7"/>
    <w:rsid w:val="00F01CDE"/>
    <w:rsid w:val="00F01CEF"/>
    <w:rsid w:val="00F02412"/>
    <w:rsid w:val="00F024ED"/>
    <w:rsid w:val="00F02649"/>
    <w:rsid w:val="00F0292F"/>
    <w:rsid w:val="00F02CB9"/>
    <w:rsid w:val="00F0307A"/>
    <w:rsid w:val="00F03690"/>
    <w:rsid w:val="00F0393C"/>
    <w:rsid w:val="00F03A11"/>
    <w:rsid w:val="00F03F00"/>
    <w:rsid w:val="00F0457F"/>
    <w:rsid w:val="00F04629"/>
    <w:rsid w:val="00F047CE"/>
    <w:rsid w:val="00F04FC9"/>
    <w:rsid w:val="00F057EB"/>
    <w:rsid w:val="00F0580E"/>
    <w:rsid w:val="00F058B9"/>
    <w:rsid w:val="00F05A4E"/>
    <w:rsid w:val="00F05DE3"/>
    <w:rsid w:val="00F06008"/>
    <w:rsid w:val="00F063A5"/>
    <w:rsid w:val="00F0685B"/>
    <w:rsid w:val="00F06C55"/>
    <w:rsid w:val="00F06C62"/>
    <w:rsid w:val="00F07220"/>
    <w:rsid w:val="00F07434"/>
    <w:rsid w:val="00F07462"/>
    <w:rsid w:val="00F07465"/>
    <w:rsid w:val="00F07C90"/>
    <w:rsid w:val="00F07DB0"/>
    <w:rsid w:val="00F10348"/>
    <w:rsid w:val="00F10363"/>
    <w:rsid w:val="00F104DB"/>
    <w:rsid w:val="00F1051A"/>
    <w:rsid w:val="00F1172D"/>
    <w:rsid w:val="00F11943"/>
    <w:rsid w:val="00F11D79"/>
    <w:rsid w:val="00F11F34"/>
    <w:rsid w:val="00F1280C"/>
    <w:rsid w:val="00F12B0A"/>
    <w:rsid w:val="00F12B9D"/>
    <w:rsid w:val="00F1343C"/>
    <w:rsid w:val="00F1355A"/>
    <w:rsid w:val="00F13624"/>
    <w:rsid w:val="00F13B34"/>
    <w:rsid w:val="00F13E2B"/>
    <w:rsid w:val="00F13F93"/>
    <w:rsid w:val="00F1470B"/>
    <w:rsid w:val="00F147EE"/>
    <w:rsid w:val="00F14B68"/>
    <w:rsid w:val="00F14FC0"/>
    <w:rsid w:val="00F15A1A"/>
    <w:rsid w:val="00F15CA0"/>
    <w:rsid w:val="00F15EC8"/>
    <w:rsid w:val="00F16416"/>
    <w:rsid w:val="00F16459"/>
    <w:rsid w:val="00F16B1C"/>
    <w:rsid w:val="00F170DF"/>
    <w:rsid w:val="00F17133"/>
    <w:rsid w:val="00F179CC"/>
    <w:rsid w:val="00F17CAB"/>
    <w:rsid w:val="00F17E59"/>
    <w:rsid w:val="00F17E9B"/>
    <w:rsid w:val="00F206E2"/>
    <w:rsid w:val="00F208FD"/>
    <w:rsid w:val="00F20E1F"/>
    <w:rsid w:val="00F20E98"/>
    <w:rsid w:val="00F213B4"/>
    <w:rsid w:val="00F21519"/>
    <w:rsid w:val="00F21A9D"/>
    <w:rsid w:val="00F2251F"/>
    <w:rsid w:val="00F2253D"/>
    <w:rsid w:val="00F227B1"/>
    <w:rsid w:val="00F22C3F"/>
    <w:rsid w:val="00F22E42"/>
    <w:rsid w:val="00F23042"/>
    <w:rsid w:val="00F2340F"/>
    <w:rsid w:val="00F23A17"/>
    <w:rsid w:val="00F23A9C"/>
    <w:rsid w:val="00F24124"/>
    <w:rsid w:val="00F24F24"/>
    <w:rsid w:val="00F25043"/>
    <w:rsid w:val="00F2531E"/>
    <w:rsid w:val="00F25532"/>
    <w:rsid w:val="00F2556E"/>
    <w:rsid w:val="00F25B53"/>
    <w:rsid w:val="00F25CD9"/>
    <w:rsid w:val="00F25F88"/>
    <w:rsid w:val="00F26468"/>
    <w:rsid w:val="00F26517"/>
    <w:rsid w:val="00F26552"/>
    <w:rsid w:val="00F26C41"/>
    <w:rsid w:val="00F273D3"/>
    <w:rsid w:val="00F273F6"/>
    <w:rsid w:val="00F27B99"/>
    <w:rsid w:val="00F27F92"/>
    <w:rsid w:val="00F306C2"/>
    <w:rsid w:val="00F30BBC"/>
    <w:rsid w:val="00F31518"/>
    <w:rsid w:val="00F31F3F"/>
    <w:rsid w:val="00F32081"/>
    <w:rsid w:val="00F322EC"/>
    <w:rsid w:val="00F32C56"/>
    <w:rsid w:val="00F32F6D"/>
    <w:rsid w:val="00F33167"/>
    <w:rsid w:val="00F334CA"/>
    <w:rsid w:val="00F33505"/>
    <w:rsid w:val="00F339AB"/>
    <w:rsid w:val="00F339DD"/>
    <w:rsid w:val="00F33BF7"/>
    <w:rsid w:val="00F33F39"/>
    <w:rsid w:val="00F3428F"/>
    <w:rsid w:val="00F34475"/>
    <w:rsid w:val="00F346D5"/>
    <w:rsid w:val="00F348AA"/>
    <w:rsid w:val="00F3557C"/>
    <w:rsid w:val="00F356EE"/>
    <w:rsid w:val="00F35A0E"/>
    <w:rsid w:val="00F35AE8"/>
    <w:rsid w:val="00F35E22"/>
    <w:rsid w:val="00F35E9F"/>
    <w:rsid w:val="00F366C7"/>
    <w:rsid w:val="00F36BC6"/>
    <w:rsid w:val="00F36BEF"/>
    <w:rsid w:val="00F36D68"/>
    <w:rsid w:val="00F37134"/>
    <w:rsid w:val="00F3714A"/>
    <w:rsid w:val="00F372D2"/>
    <w:rsid w:val="00F403CF"/>
    <w:rsid w:val="00F406DD"/>
    <w:rsid w:val="00F407FE"/>
    <w:rsid w:val="00F40BAC"/>
    <w:rsid w:val="00F40BB2"/>
    <w:rsid w:val="00F40E67"/>
    <w:rsid w:val="00F41644"/>
    <w:rsid w:val="00F41685"/>
    <w:rsid w:val="00F416CE"/>
    <w:rsid w:val="00F4188E"/>
    <w:rsid w:val="00F41B8B"/>
    <w:rsid w:val="00F41CBB"/>
    <w:rsid w:val="00F42448"/>
    <w:rsid w:val="00F4245C"/>
    <w:rsid w:val="00F425E0"/>
    <w:rsid w:val="00F42FC4"/>
    <w:rsid w:val="00F43E31"/>
    <w:rsid w:val="00F43EA4"/>
    <w:rsid w:val="00F442EE"/>
    <w:rsid w:val="00F445E7"/>
    <w:rsid w:val="00F44B80"/>
    <w:rsid w:val="00F44F19"/>
    <w:rsid w:val="00F4580D"/>
    <w:rsid w:val="00F45CB9"/>
    <w:rsid w:val="00F460DF"/>
    <w:rsid w:val="00F47083"/>
    <w:rsid w:val="00F47166"/>
    <w:rsid w:val="00F47169"/>
    <w:rsid w:val="00F47468"/>
    <w:rsid w:val="00F474D5"/>
    <w:rsid w:val="00F47586"/>
    <w:rsid w:val="00F47621"/>
    <w:rsid w:val="00F47859"/>
    <w:rsid w:val="00F478D1"/>
    <w:rsid w:val="00F4793C"/>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72D"/>
    <w:rsid w:val="00F53AA2"/>
    <w:rsid w:val="00F53F55"/>
    <w:rsid w:val="00F545E3"/>
    <w:rsid w:val="00F5496F"/>
    <w:rsid w:val="00F54984"/>
    <w:rsid w:val="00F551BA"/>
    <w:rsid w:val="00F55867"/>
    <w:rsid w:val="00F55BD0"/>
    <w:rsid w:val="00F55C93"/>
    <w:rsid w:val="00F55E82"/>
    <w:rsid w:val="00F562A5"/>
    <w:rsid w:val="00F56535"/>
    <w:rsid w:val="00F5681F"/>
    <w:rsid w:val="00F569A0"/>
    <w:rsid w:val="00F56A5F"/>
    <w:rsid w:val="00F56B29"/>
    <w:rsid w:val="00F57065"/>
    <w:rsid w:val="00F5769B"/>
    <w:rsid w:val="00F5785F"/>
    <w:rsid w:val="00F57BE9"/>
    <w:rsid w:val="00F57C6B"/>
    <w:rsid w:val="00F60DC8"/>
    <w:rsid w:val="00F60E69"/>
    <w:rsid w:val="00F6127B"/>
    <w:rsid w:val="00F61623"/>
    <w:rsid w:val="00F61CD5"/>
    <w:rsid w:val="00F61F94"/>
    <w:rsid w:val="00F621F0"/>
    <w:rsid w:val="00F627AB"/>
    <w:rsid w:val="00F62CBB"/>
    <w:rsid w:val="00F62D13"/>
    <w:rsid w:val="00F62F2C"/>
    <w:rsid w:val="00F6327F"/>
    <w:rsid w:val="00F63530"/>
    <w:rsid w:val="00F63CE7"/>
    <w:rsid w:val="00F63CFA"/>
    <w:rsid w:val="00F64575"/>
    <w:rsid w:val="00F64E31"/>
    <w:rsid w:val="00F64E69"/>
    <w:rsid w:val="00F64EBB"/>
    <w:rsid w:val="00F64EFA"/>
    <w:rsid w:val="00F6503A"/>
    <w:rsid w:val="00F6503C"/>
    <w:rsid w:val="00F65126"/>
    <w:rsid w:val="00F65F5C"/>
    <w:rsid w:val="00F663D8"/>
    <w:rsid w:val="00F663E4"/>
    <w:rsid w:val="00F6669A"/>
    <w:rsid w:val="00F666A6"/>
    <w:rsid w:val="00F6674D"/>
    <w:rsid w:val="00F66924"/>
    <w:rsid w:val="00F66B28"/>
    <w:rsid w:val="00F66FCB"/>
    <w:rsid w:val="00F672CA"/>
    <w:rsid w:val="00F67329"/>
    <w:rsid w:val="00F67A99"/>
    <w:rsid w:val="00F67B90"/>
    <w:rsid w:val="00F67F71"/>
    <w:rsid w:val="00F70096"/>
    <w:rsid w:val="00F70161"/>
    <w:rsid w:val="00F70261"/>
    <w:rsid w:val="00F704F5"/>
    <w:rsid w:val="00F706CD"/>
    <w:rsid w:val="00F707E3"/>
    <w:rsid w:val="00F70A89"/>
    <w:rsid w:val="00F70E1C"/>
    <w:rsid w:val="00F717E4"/>
    <w:rsid w:val="00F71976"/>
    <w:rsid w:val="00F71D7D"/>
    <w:rsid w:val="00F7299D"/>
    <w:rsid w:val="00F72DFF"/>
    <w:rsid w:val="00F7307C"/>
    <w:rsid w:val="00F7321B"/>
    <w:rsid w:val="00F738C9"/>
    <w:rsid w:val="00F73948"/>
    <w:rsid w:val="00F739B5"/>
    <w:rsid w:val="00F73EAF"/>
    <w:rsid w:val="00F73F52"/>
    <w:rsid w:val="00F73FD0"/>
    <w:rsid w:val="00F740B4"/>
    <w:rsid w:val="00F74719"/>
    <w:rsid w:val="00F7474B"/>
    <w:rsid w:val="00F74810"/>
    <w:rsid w:val="00F74C00"/>
    <w:rsid w:val="00F74E88"/>
    <w:rsid w:val="00F74F50"/>
    <w:rsid w:val="00F75148"/>
    <w:rsid w:val="00F755DF"/>
    <w:rsid w:val="00F759F3"/>
    <w:rsid w:val="00F75BF4"/>
    <w:rsid w:val="00F75C44"/>
    <w:rsid w:val="00F75CEE"/>
    <w:rsid w:val="00F76387"/>
    <w:rsid w:val="00F76ECC"/>
    <w:rsid w:val="00F76F71"/>
    <w:rsid w:val="00F773AE"/>
    <w:rsid w:val="00F775A0"/>
    <w:rsid w:val="00F776B2"/>
    <w:rsid w:val="00F778E7"/>
    <w:rsid w:val="00F77AF5"/>
    <w:rsid w:val="00F77DC7"/>
    <w:rsid w:val="00F80701"/>
    <w:rsid w:val="00F80D43"/>
    <w:rsid w:val="00F80EFC"/>
    <w:rsid w:val="00F8140C"/>
    <w:rsid w:val="00F81483"/>
    <w:rsid w:val="00F82036"/>
    <w:rsid w:val="00F8240E"/>
    <w:rsid w:val="00F8242A"/>
    <w:rsid w:val="00F82A1C"/>
    <w:rsid w:val="00F82F48"/>
    <w:rsid w:val="00F83555"/>
    <w:rsid w:val="00F83BB6"/>
    <w:rsid w:val="00F83E84"/>
    <w:rsid w:val="00F8416F"/>
    <w:rsid w:val="00F841A9"/>
    <w:rsid w:val="00F8433C"/>
    <w:rsid w:val="00F84443"/>
    <w:rsid w:val="00F858A9"/>
    <w:rsid w:val="00F858FF"/>
    <w:rsid w:val="00F85966"/>
    <w:rsid w:val="00F86668"/>
    <w:rsid w:val="00F86CC8"/>
    <w:rsid w:val="00F86CFE"/>
    <w:rsid w:val="00F870BA"/>
    <w:rsid w:val="00F876BA"/>
    <w:rsid w:val="00F876E7"/>
    <w:rsid w:val="00F87AD3"/>
    <w:rsid w:val="00F9018B"/>
    <w:rsid w:val="00F90493"/>
    <w:rsid w:val="00F90633"/>
    <w:rsid w:val="00F9084E"/>
    <w:rsid w:val="00F90B37"/>
    <w:rsid w:val="00F90BE5"/>
    <w:rsid w:val="00F90EE8"/>
    <w:rsid w:val="00F913D7"/>
    <w:rsid w:val="00F913F2"/>
    <w:rsid w:val="00F91D49"/>
    <w:rsid w:val="00F92144"/>
    <w:rsid w:val="00F9223E"/>
    <w:rsid w:val="00F92C05"/>
    <w:rsid w:val="00F93C4E"/>
    <w:rsid w:val="00F93CD3"/>
    <w:rsid w:val="00F93CDC"/>
    <w:rsid w:val="00F940B2"/>
    <w:rsid w:val="00F945E1"/>
    <w:rsid w:val="00F952C5"/>
    <w:rsid w:val="00F9602A"/>
    <w:rsid w:val="00F962E4"/>
    <w:rsid w:val="00F9646B"/>
    <w:rsid w:val="00F964DA"/>
    <w:rsid w:val="00F9670E"/>
    <w:rsid w:val="00F9696C"/>
    <w:rsid w:val="00F969BE"/>
    <w:rsid w:val="00F9714D"/>
    <w:rsid w:val="00F973DD"/>
    <w:rsid w:val="00F9756D"/>
    <w:rsid w:val="00F977AD"/>
    <w:rsid w:val="00F978D5"/>
    <w:rsid w:val="00F97E9C"/>
    <w:rsid w:val="00F97F68"/>
    <w:rsid w:val="00FA0171"/>
    <w:rsid w:val="00FA01CB"/>
    <w:rsid w:val="00FA02EE"/>
    <w:rsid w:val="00FA0D18"/>
    <w:rsid w:val="00FA12EB"/>
    <w:rsid w:val="00FA14A9"/>
    <w:rsid w:val="00FA15FC"/>
    <w:rsid w:val="00FA21D0"/>
    <w:rsid w:val="00FA25CC"/>
    <w:rsid w:val="00FA26D3"/>
    <w:rsid w:val="00FA270C"/>
    <w:rsid w:val="00FA2B73"/>
    <w:rsid w:val="00FA2BD0"/>
    <w:rsid w:val="00FA2C04"/>
    <w:rsid w:val="00FA2E21"/>
    <w:rsid w:val="00FA304D"/>
    <w:rsid w:val="00FA31E6"/>
    <w:rsid w:val="00FA324A"/>
    <w:rsid w:val="00FA33D8"/>
    <w:rsid w:val="00FA377F"/>
    <w:rsid w:val="00FA3CB8"/>
    <w:rsid w:val="00FA3E30"/>
    <w:rsid w:val="00FA42D9"/>
    <w:rsid w:val="00FA4334"/>
    <w:rsid w:val="00FA4405"/>
    <w:rsid w:val="00FA4A80"/>
    <w:rsid w:val="00FA5096"/>
    <w:rsid w:val="00FA5512"/>
    <w:rsid w:val="00FA58BB"/>
    <w:rsid w:val="00FA5C1C"/>
    <w:rsid w:val="00FA61A1"/>
    <w:rsid w:val="00FA6965"/>
    <w:rsid w:val="00FA7177"/>
    <w:rsid w:val="00FA7278"/>
    <w:rsid w:val="00FA7286"/>
    <w:rsid w:val="00FA754F"/>
    <w:rsid w:val="00FA7CA7"/>
    <w:rsid w:val="00FA7F63"/>
    <w:rsid w:val="00FB0A90"/>
    <w:rsid w:val="00FB0CE1"/>
    <w:rsid w:val="00FB0F07"/>
    <w:rsid w:val="00FB1068"/>
    <w:rsid w:val="00FB12A3"/>
    <w:rsid w:val="00FB1605"/>
    <w:rsid w:val="00FB25B9"/>
    <w:rsid w:val="00FB26B4"/>
    <w:rsid w:val="00FB3139"/>
    <w:rsid w:val="00FB3160"/>
    <w:rsid w:val="00FB31F8"/>
    <w:rsid w:val="00FB3596"/>
    <w:rsid w:val="00FB380A"/>
    <w:rsid w:val="00FB385F"/>
    <w:rsid w:val="00FB3EE4"/>
    <w:rsid w:val="00FB56B3"/>
    <w:rsid w:val="00FB57A7"/>
    <w:rsid w:val="00FB5E43"/>
    <w:rsid w:val="00FB6066"/>
    <w:rsid w:val="00FB63CE"/>
    <w:rsid w:val="00FB6785"/>
    <w:rsid w:val="00FB6E03"/>
    <w:rsid w:val="00FB7163"/>
    <w:rsid w:val="00FB7429"/>
    <w:rsid w:val="00FB7AA8"/>
    <w:rsid w:val="00FB7C98"/>
    <w:rsid w:val="00FB7F45"/>
    <w:rsid w:val="00FC0060"/>
    <w:rsid w:val="00FC03AC"/>
    <w:rsid w:val="00FC080E"/>
    <w:rsid w:val="00FC0F90"/>
    <w:rsid w:val="00FC10E9"/>
    <w:rsid w:val="00FC1202"/>
    <w:rsid w:val="00FC17C7"/>
    <w:rsid w:val="00FC17EB"/>
    <w:rsid w:val="00FC24F4"/>
    <w:rsid w:val="00FC25AB"/>
    <w:rsid w:val="00FC285B"/>
    <w:rsid w:val="00FC29D4"/>
    <w:rsid w:val="00FC2D43"/>
    <w:rsid w:val="00FC3093"/>
    <w:rsid w:val="00FC346B"/>
    <w:rsid w:val="00FC3779"/>
    <w:rsid w:val="00FC4012"/>
    <w:rsid w:val="00FC43FA"/>
    <w:rsid w:val="00FC4580"/>
    <w:rsid w:val="00FC475C"/>
    <w:rsid w:val="00FC4A87"/>
    <w:rsid w:val="00FC4AB1"/>
    <w:rsid w:val="00FC547D"/>
    <w:rsid w:val="00FC5A9B"/>
    <w:rsid w:val="00FC5AE9"/>
    <w:rsid w:val="00FC6111"/>
    <w:rsid w:val="00FC6916"/>
    <w:rsid w:val="00FC6C8B"/>
    <w:rsid w:val="00FC6FC6"/>
    <w:rsid w:val="00FC750A"/>
    <w:rsid w:val="00FC7920"/>
    <w:rsid w:val="00FC797F"/>
    <w:rsid w:val="00FD014C"/>
    <w:rsid w:val="00FD0347"/>
    <w:rsid w:val="00FD04F9"/>
    <w:rsid w:val="00FD0A9D"/>
    <w:rsid w:val="00FD0BB9"/>
    <w:rsid w:val="00FD0F36"/>
    <w:rsid w:val="00FD0F3E"/>
    <w:rsid w:val="00FD0F9A"/>
    <w:rsid w:val="00FD1289"/>
    <w:rsid w:val="00FD17C4"/>
    <w:rsid w:val="00FD1B5C"/>
    <w:rsid w:val="00FD1D33"/>
    <w:rsid w:val="00FD1F2F"/>
    <w:rsid w:val="00FD215C"/>
    <w:rsid w:val="00FD21A1"/>
    <w:rsid w:val="00FD2846"/>
    <w:rsid w:val="00FD2855"/>
    <w:rsid w:val="00FD2F74"/>
    <w:rsid w:val="00FD30F3"/>
    <w:rsid w:val="00FD3761"/>
    <w:rsid w:val="00FD37B1"/>
    <w:rsid w:val="00FD39A4"/>
    <w:rsid w:val="00FD3F39"/>
    <w:rsid w:val="00FD3F3B"/>
    <w:rsid w:val="00FD4552"/>
    <w:rsid w:val="00FD4771"/>
    <w:rsid w:val="00FD4D69"/>
    <w:rsid w:val="00FD548C"/>
    <w:rsid w:val="00FD55D3"/>
    <w:rsid w:val="00FD629C"/>
    <w:rsid w:val="00FD6620"/>
    <w:rsid w:val="00FD6937"/>
    <w:rsid w:val="00FD75FA"/>
    <w:rsid w:val="00FD768B"/>
    <w:rsid w:val="00FD7AE7"/>
    <w:rsid w:val="00FE03C6"/>
    <w:rsid w:val="00FE0454"/>
    <w:rsid w:val="00FE06C3"/>
    <w:rsid w:val="00FE0740"/>
    <w:rsid w:val="00FE11CB"/>
    <w:rsid w:val="00FE1320"/>
    <w:rsid w:val="00FE1368"/>
    <w:rsid w:val="00FE174A"/>
    <w:rsid w:val="00FE1A04"/>
    <w:rsid w:val="00FE1D58"/>
    <w:rsid w:val="00FE1E31"/>
    <w:rsid w:val="00FE20C1"/>
    <w:rsid w:val="00FE2BF3"/>
    <w:rsid w:val="00FE2C17"/>
    <w:rsid w:val="00FE32D7"/>
    <w:rsid w:val="00FE344A"/>
    <w:rsid w:val="00FE3643"/>
    <w:rsid w:val="00FE3F20"/>
    <w:rsid w:val="00FE45CA"/>
    <w:rsid w:val="00FE48DC"/>
    <w:rsid w:val="00FE5177"/>
    <w:rsid w:val="00FE540A"/>
    <w:rsid w:val="00FE5D6B"/>
    <w:rsid w:val="00FE6034"/>
    <w:rsid w:val="00FE61C6"/>
    <w:rsid w:val="00FE6316"/>
    <w:rsid w:val="00FE683E"/>
    <w:rsid w:val="00FE6CCB"/>
    <w:rsid w:val="00FE7109"/>
    <w:rsid w:val="00FE74C4"/>
    <w:rsid w:val="00FE7551"/>
    <w:rsid w:val="00FE779B"/>
    <w:rsid w:val="00FF1D46"/>
    <w:rsid w:val="00FF27A9"/>
    <w:rsid w:val="00FF2AE1"/>
    <w:rsid w:val="00FF3726"/>
    <w:rsid w:val="00FF3B49"/>
    <w:rsid w:val="00FF3FB2"/>
    <w:rsid w:val="00FF42C8"/>
    <w:rsid w:val="00FF434B"/>
    <w:rsid w:val="00FF4B6C"/>
    <w:rsid w:val="00FF51FF"/>
    <w:rsid w:val="00FF5501"/>
    <w:rsid w:val="00FF591C"/>
    <w:rsid w:val="00FF5B69"/>
    <w:rsid w:val="00FF6503"/>
    <w:rsid w:val="00FF6811"/>
    <w:rsid w:val="00FF718D"/>
    <w:rsid w:val="00FF754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uiPriority="0"/>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0"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uiPriority w:val="22"/>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uiPriority w:val="20"/>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uiPriority w:val="99"/>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rPr>
      <w:b/>
      <w:bCs/>
      <w:spacing w:val="-20"/>
      <w:sz w:val="38"/>
      <w:szCs w:val="38"/>
    </w:rPr>
  </w:style>
  <w:style w:type="character" w:customStyle="1" w:styleId="2f1">
    <w:name w:val="Заголовок №2_"/>
    <w:rPr>
      <w:b/>
      <w:bCs/>
      <w:i/>
      <w:iCs/>
      <w:sz w:val="34"/>
      <w:szCs w:val="34"/>
    </w:rPr>
  </w:style>
  <w:style w:type="character" w:customStyle="1" w:styleId="3c">
    <w:name w:val="Основной текст (3)_"/>
    <w:uiPriority w:val="99"/>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uiPriority w:val="99"/>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uiPriority w:val="99"/>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uiPriority w:val="99"/>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uiPriority w:val="99"/>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
    <w:uiPriority w:val="99"/>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uiPriority w:val="99"/>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uiPriority w:val="99"/>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uiPriority w:val="99"/>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rPr>
      <w:rFonts w:ascii="Courier New" w:hAnsi="Courier New" w:cs="Courier New"/>
      <w:sz w:val="18"/>
      <w:szCs w:val="18"/>
    </w:rPr>
  </w:style>
  <w:style w:type="character" w:customStyle="1" w:styleId="FontStyle82">
    <w:name w:val="Font Style82"/>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rPr>
      <w:rFonts w:ascii="Courier New" w:hAnsi="Courier New" w:cs="Courier New"/>
      <w:sz w:val="22"/>
      <w:szCs w:val="22"/>
    </w:rPr>
  </w:style>
  <w:style w:type="character" w:customStyle="1" w:styleId="FontStyle72">
    <w:name w:val="Font Style72"/>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qFormat/>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pPr>
      <w:keepNext/>
      <w:jc w:val="center"/>
    </w:pPr>
    <w:rPr>
      <w:b/>
      <w:bCs/>
      <w:sz w:val="20"/>
      <w:szCs w:val="20"/>
    </w:rPr>
  </w:style>
  <w:style w:type="paragraph" w:customStyle="1" w:styleId="1fffff3">
    <w:name w:val="заголовок 1"/>
    <w:basedOn w:val="a1"/>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uiPriority w:val="99"/>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uiPriority w:val="99"/>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uiPriority w:val="99"/>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uiPriority w:val="99"/>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uiPriority w:val="99"/>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199249276">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2720646">
      <w:bodyDiv w:val="1"/>
      <w:marLeft w:val="0"/>
      <w:marRight w:val="0"/>
      <w:marTop w:val="0"/>
      <w:marBottom w:val="0"/>
      <w:divBdr>
        <w:top w:val="none" w:sz="0" w:space="0" w:color="auto"/>
        <w:left w:val="none" w:sz="0" w:space="0" w:color="auto"/>
        <w:bottom w:val="none" w:sz="0" w:space="0" w:color="auto"/>
        <w:right w:val="none" w:sz="0" w:space="0" w:color="auto"/>
      </w:divBdr>
    </w:div>
    <w:div w:id="202912564">
      <w:bodyDiv w:val="1"/>
      <w:marLeft w:val="0"/>
      <w:marRight w:val="0"/>
      <w:marTop w:val="0"/>
      <w:marBottom w:val="0"/>
      <w:divBdr>
        <w:top w:val="none" w:sz="0" w:space="0" w:color="auto"/>
        <w:left w:val="none" w:sz="0" w:space="0" w:color="auto"/>
        <w:bottom w:val="none" w:sz="0" w:space="0" w:color="auto"/>
        <w:right w:val="none" w:sz="0" w:space="0" w:color="auto"/>
      </w:divBdr>
    </w:div>
    <w:div w:id="20329665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155484">
      <w:bodyDiv w:val="1"/>
      <w:marLeft w:val="0"/>
      <w:marRight w:val="0"/>
      <w:marTop w:val="0"/>
      <w:marBottom w:val="0"/>
      <w:divBdr>
        <w:top w:val="none" w:sz="0" w:space="0" w:color="auto"/>
        <w:left w:val="none" w:sz="0" w:space="0" w:color="auto"/>
        <w:bottom w:val="none" w:sz="0" w:space="0" w:color="auto"/>
        <w:right w:val="none" w:sz="0" w:space="0" w:color="auto"/>
      </w:divBdr>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926728">
      <w:bodyDiv w:val="1"/>
      <w:marLeft w:val="0"/>
      <w:marRight w:val="0"/>
      <w:marTop w:val="0"/>
      <w:marBottom w:val="0"/>
      <w:divBdr>
        <w:top w:val="none" w:sz="0" w:space="0" w:color="auto"/>
        <w:left w:val="none" w:sz="0" w:space="0" w:color="auto"/>
        <w:bottom w:val="none" w:sz="0" w:space="0" w:color="auto"/>
        <w:right w:val="none" w:sz="0" w:space="0" w:color="auto"/>
      </w:divBdr>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041343">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021135">
      <w:bodyDiv w:val="1"/>
      <w:marLeft w:val="0"/>
      <w:marRight w:val="0"/>
      <w:marTop w:val="0"/>
      <w:marBottom w:val="0"/>
      <w:divBdr>
        <w:top w:val="none" w:sz="0" w:space="0" w:color="auto"/>
        <w:left w:val="none" w:sz="0" w:space="0" w:color="auto"/>
        <w:bottom w:val="none" w:sz="0" w:space="0" w:color="auto"/>
        <w:right w:val="none" w:sz="0" w:space="0" w:color="auto"/>
      </w:divBdr>
    </w:div>
    <w:div w:id="221527812">
      <w:bodyDiv w:val="1"/>
      <w:marLeft w:val="0"/>
      <w:marRight w:val="0"/>
      <w:marTop w:val="0"/>
      <w:marBottom w:val="0"/>
      <w:divBdr>
        <w:top w:val="none" w:sz="0" w:space="0" w:color="auto"/>
        <w:left w:val="none" w:sz="0" w:space="0" w:color="auto"/>
        <w:bottom w:val="none" w:sz="0" w:space="0" w:color="auto"/>
        <w:right w:val="none" w:sz="0" w:space="0" w:color="auto"/>
      </w:divBdr>
    </w:div>
    <w:div w:id="222327269">
      <w:bodyDiv w:val="1"/>
      <w:marLeft w:val="0"/>
      <w:marRight w:val="0"/>
      <w:marTop w:val="0"/>
      <w:marBottom w:val="0"/>
      <w:divBdr>
        <w:top w:val="none" w:sz="0" w:space="0" w:color="auto"/>
        <w:left w:val="none" w:sz="0" w:space="0" w:color="auto"/>
        <w:bottom w:val="none" w:sz="0" w:space="0" w:color="auto"/>
        <w:right w:val="none" w:sz="0" w:space="0" w:color="auto"/>
      </w:divBdr>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758817">
      <w:bodyDiv w:val="1"/>
      <w:marLeft w:val="0"/>
      <w:marRight w:val="0"/>
      <w:marTop w:val="0"/>
      <w:marBottom w:val="0"/>
      <w:divBdr>
        <w:top w:val="none" w:sz="0" w:space="0" w:color="auto"/>
        <w:left w:val="none" w:sz="0" w:space="0" w:color="auto"/>
        <w:bottom w:val="none" w:sz="0" w:space="0" w:color="auto"/>
        <w:right w:val="none" w:sz="0" w:space="0" w:color="auto"/>
      </w:divBdr>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5334832">
      <w:bodyDiv w:val="1"/>
      <w:marLeft w:val="0"/>
      <w:marRight w:val="0"/>
      <w:marTop w:val="0"/>
      <w:marBottom w:val="0"/>
      <w:divBdr>
        <w:top w:val="none" w:sz="0" w:space="0" w:color="auto"/>
        <w:left w:val="none" w:sz="0" w:space="0" w:color="auto"/>
        <w:bottom w:val="none" w:sz="0" w:space="0" w:color="auto"/>
        <w:right w:val="none" w:sz="0" w:space="0" w:color="auto"/>
      </w:divBdr>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301638">
      <w:bodyDiv w:val="1"/>
      <w:marLeft w:val="0"/>
      <w:marRight w:val="0"/>
      <w:marTop w:val="0"/>
      <w:marBottom w:val="0"/>
      <w:divBdr>
        <w:top w:val="none" w:sz="0" w:space="0" w:color="auto"/>
        <w:left w:val="none" w:sz="0" w:space="0" w:color="auto"/>
        <w:bottom w:val="none" w:sz="0" w:space="0" w:color="auto"/>
        <w:right w:val="none" w:sz="0" w:space="0" w:color="auto"/>
      </w:divBdr>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855040">
      <w:bodyDiv w:val="1"/>
      <w:marLeft w:val="0"/>
      <w:marRight w:val="0"/>
      <w:marTop w:val="0"/>
      <w:marBottom w:val="0"/>
      <w:divBdr>
        <w:top w:val="none" w:sz="0" w:space="0" w:color="auto"/>
        <w:left w:val="none" w:sz="0" w:space="0" w:color="auto"/>
        <w:bottom w:val="none" w:sz="0" w:space="0" w:color="auto"/>
        <w:right w:val="none" w:sz="0" w:space="0" w:color="auto"/>
      </w:divBdr>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194752">
      <w:bodyDiv w:val="1"/>
      <w:marLeft w:val="0"/>
      <w:marRight w:val="0"/>
      <w:marTop w:val="0"/>
      <w:marBottom w:val="0"/>
      <w:divBdr>
        <w:top w:val="none" w:sz="0" w:space="0" w:color="auto"/>
        <w:left w:val="none" w:sz="0" w:space="0" w:color="auto"/>
        <w:bottom w:val="none" w:sz="0" w:space="0" w:color="auto"/>
        <w:right w:val="none" w:sz="0" w:space="0" w:color="auto"/>
      </w:divBdr>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3784480">
      <w:bodyDiv w:val="1"/>
      <w:marLeft w:val="0"/>
      <w:marRight w:val="0"/>
      <w:marTop w:val="0"/>
      <w:marBottom w:val="0"/>
      <w:divBdr>
        <w:top w:val="none" w:sz="0" w:space="0" w:color="auto"/>
        <w:left w:val="none" w:sz="0" w:space="0" w:color="auto"/>
        <w:bottom w:val="none" w:sz="0" w:space="0" w:color="auto"/>
        <w:right w:val="none" w:sz="0" w:space="0" w:color="auto"/>
      </w:divBdr>
    </w:div>
    <w:div w:id="233900375">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406670">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236481">
      <w:bodyDiv w:val="1"/>
      <w:marLeft w:val="0"/>
      <w:marRight w:val="0"/>
      <w:marTop w:val="0"/>
      <w:marBottom w:val="0"/>
      <w:divBdr>
        <w:top w:val="none" w:sz="0" w:space="0" w:color="auto"/>
        <w:left w:val="none" w:sz="0" w:space="0" w:color="auto"/>
        <w:bottom w:val="none" w:sz="0" w:space="0" w:color="auto"/>
        <w:right w:val="none" w:sz="0" w:space="0" w:color="auto"/>
      </w:divBdr>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3905803">
      <w:bodyDiv w:val="1"/>
      <w:marLeft w:val="0"/>
      <w:marRight w:val="0"/>
      <w:marTop w:val="0"/>
      <w:marBottom w:val="0"/>
      <w:divBdr>
        <w:top w:val="none" w:sz="0" w:space="0" w:color="auto"/>
        <w:left w:val="none" w:sz="0" w:space="0" w:color="auto"/>
        <w:bottom w:val="none" w:sz="0" w:space="0" w:color="auto"/>
        <w:right w:val="none" w:sz="0" w:space="0" w:color="auto"/>
      </w:divBdr>
    </w:div>
    <w:div w:id="253981842">
      <w:bodyDiv w:val="1"/>
      <w:marLeft w:val="0"/>
      <w:marRight w:val="0"/>
      <w:marTop w:val="0"/>
      <w:marBottom w:val="0"/>
      <w:divBdr>
        <w:top w:val="none" w:sz="0" w:space="0" w:color="auto"/>
        <w:left w:val="none" w:sz="0" w:space="0" w:color="auto"/>
        <w:bottom w:val="none" w:sz="0" w:space="0" w:color="auto"/>
        <w:right w:val="none" w:sz="0" w:space="0" w:color="auto"/>
      </w:divBdr>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484453">
      <w:bodyDiv w:val="1"/>
      <w:marLeft w:val="0"/>
      <w:marRight w:val="0"/>
      <w:marTop w:val="0"/>
      <w:marBottom w:val="0"/>
      <w:divBdr>
        <w:top w:val="none" w:sz="0" w:space="0" w:color="auto"/>
        <w:left w:val="none" w:sz="0" w:space="0" w:color="auto"/>
        <w:bottom w:val="none" w:sz="0" w:space="0" w:color="auto"/>
        <w:right w:val="none" w:sz="0" w:space="0" w:color="auto"/>
      </w:divBdr>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059467">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58027675">
      <w:bodyDiv w:val="1"/>
      <w:marLeft w:val="0"/>
      <w:marRight w:val="0"/>
      <w:marTop w:val="0"/>
      <w:marBottom w:val="0"/>
      <w:divBdr>
        <w:top w:val="none" w:sz="0" w:space="0" w:color="auto"/>
        <w:left w:val="none" w:sz="0" w:space="0" w:color="auto"/>
        <w:bottom w:val="none" w:sz="0" w:space="0" w:color="auto"/>
        <w:right w:val="none" w:sz="0" w:space="0" w:color="auto"/>
      </w:divBdr>
    </w:div>
    <w:div w:id="259341494">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2953680">
      <w:bodyDiv w:val="1"/>
      <w:marLeft w:val="0"/>
      <w:marRight w:val="0"/>
      <w:marTop w:val="0"/>
      <w:marBottom w:val="0"/>
      <w:divBdr>
        <w:top w:val="none" w:sz="0" w:space="0" w:color="auto"/>
        <w:left w:val="none" w:sz="0" w:space="0" w:color="auto"/>
        <w:bottom w:val="none" w:sz="0" w:space="0" w:color="auto"/>
        <w:right w:val="none" w:sz="0" w:space="0" w:color="auto"/>
      </w:divBdr>
    </w:div>
    <w:div w:id="264578086">
      <w:bodyDiv w:val="1"/>
      <w:marLeft w:val="0"/>
      <w:marRight w:val="0"/>
      <w:marTop w:val="0"/>
      <w:marBottom w:val="0"/>
      <w:divBdr>
        <w:top w:val="none" w:sz="0" w:space="0" w:color="auto"/>
        <w:left w:val="none" w:sz="0" w:space="0" w:color="auto"/>
        <w:bottom w:val="none" w:sz="0" w:space="0" w:color="auto"/>
        <w:right w:val="none" w:sz="0" w:space="0" w:color="auto"/>
      </w:divBdr>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7276616">
      <w:bodyDiv w:val="1"/>
      <w:marLeft w:val="0"/>
      <w:marRight w:val="0"/>
      <w:marTop w:val="0"/>
      <w:marBottom w:val="0"/>
      <w:divBdr>
        <w:top w:val="none" w:sz="0" w:space="0" w:color="auto"/>
        <w:left w:val="none" w:sz="0" w:space="0" w:color="auto"/>
        <w:bottom w:val="none" w:sz="0" w:space="0" w:color="auto"/>
        <w:right w:val="none" w:sz="0" w:space="0" w:color="auto"/>
      </w:divBdr>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68051885">
      <w:bodyDiv w:val="1"/>
      <w:marLeft w:val="0"/>
      <w:marRight w:val="0"/>
      <w:marTop w:val="0"/>
      <w:marBottom w:val="0"/>
      <w:divBdr>
        <w:top w:val="none" w:sz="0" w:space="0" w:color="auto"/>
        <w:left w:val="none" w:sz="0" w:space="0" w:color="auto"/>
        <w:bottom w:val="none" w:sz="0" w:space="0" w:color="auto"/>
        <w:right w:val="none" w:sz="0" w:space="0" w:color="auto"/>
      </w:divBdr>
    </w:div>
    <w:div w:id="270089597">
      <w:bodyDiv w:val="1"/>
      <w:marLeft w:val="0"/>
      <w:marRight w:val="0"/>
      <w:marTop w:val="0"/>
      <w:marBottom w:val="0"/>
      <w:divBdr>
        <w:top w:val="none" w:sz="0" w:space="0" w:color="auto"/>
        <w:left w:val="none" w:sz="0" w:space="0" w:color="auto"/>
        <w:bottom w:val="none" w:sz="0" w:space="0" w:color="auto"/>
        <w:right w:val="none" w:sz="0" w:space="0" w:color="auto"/>
      </w:divBdr>
    </w:div>
    <w:div w:id="270429953">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514375">
      <w:bodyDiv w:val="1"/>
      <w:marLeft w:val="0"/>
      <w:marRight w:val="0"/>
      <w:marTop w:val="0"/>
      <w:marBottom w:val="0"/>
      <w:divBdr>
        <w:top w:val="none" w:sz="0" w:space="0" w:color="auto"/>
        <w:left w:val="none" w:sz="0" w:space="0" w:color="auto"/>
        <w:bottom w:val="none" w:sz="0" w:space="0" w:color="auto"/>
        <w:right w:val="none" w:sz="0" w:space="0" w:color="auto"/>
      </w:divBdr>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022278">
      <w:bodyDiv w:val="1"/>
      <w:marLeft w:val="0"/>
      <w:marRight w:val="0"/>
      <w:marTop w:val="0"/>
      <w:marBottom w:val="0"/>
      <w:divBdr>
        <w:top w:val="none" w:sz="0" w:space="0" w:color="auto"/>
        <w:left w:val="none" w:sz="0" w:space="0" w:color="auto"/>
        <w:bottom w:val="none" w:sz="0" w:space="0" w:color="auto"/>
        <w:right w:val="none" w:sz="0" w:space="0" w:color="auto"/>
      </w:divBdr>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262092">
      <w:bodyDiv w:val="1"/>
      <w:marLeft w:val="0"/>
      <w:marRight w:val="0"/>
      <w:marTop w:val="0"/>
      <w:marBottom w:val="0"/>
      <w:divBdr>
        <w:top w:val="none" w:sz="0" w:space="0" w:color="auto"/>
        <w:left w:val="none" w:sz="0" w:space="0" w:color="auto"/>
        <w:bottom w:val="none" w:sz="0" w:space="0" w:color="auto"/>
        <w:right w:val="none" w:sz="0" w:space="0" w:color="auto"/>
      </w:divBdr>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3467229">
      <w:bodyDiv w:val="1"/>
      <w:marLeft w:val="0"/>
      <w:marRight w:val="0"/>
      <w:marTop w:val="0"/>
      <w:marBottom w:val="0"/>
      <w:divBdr>
        <w:top w:val="none" w:sz="0" w:space="0" w:color="auto"/>
        <w:left w:val="none" w:sz="0" w:space="0" w:color="auto"/>
        <w:bottom w:val="none" w:sz="0" w:space="0" w:color="auto"/>
        <w:right w:val="none" w:sz="0" w:space="0" w:color="auto"/>
      </w:divBdr>
    </w:div>
    <w:div w:id="283737156">
      <w:bodyDiv w:val="1"/>
      <w:marLeft w:val="0"/>
      <w:marRight w:val="0"/>
      <w:marTop w:val="0"/>
      <w:marBottom w:val="0"/>
      <w:divBdr>
        <w:top w:val="none" w:sz="0" w:space="0" w:color="auto"/>
        <w:left w:val="none" w:sz="0" w:space="0" w:color="auto"/>
        <w:bottom w:val="none" w:sz="0" w:space="0" w:color="auto"/>
        <w:right w:val="none" w:sz="0" w:space="0" w:color="auto"/>
      </w:divBdr>
    </w:div>
    <w:div w:id="284774701">
      <w:bodyDiv w:val="1"/>
      <w:marLeft w:val="0"/>
      <w:marRight w:val="0"/>
      <w:marTop w:val="0"/>
      <w:marBottom w:val="0"/>
      <w:divBdr>
        <w:top w:val="none" w:sz="0" w:space="0" w:color="auto"/>
        <w:left w:val="none" w:sz="0" w:space="0" w:color="auto"/>
        <w:bottom w:val="none" w:sz="0" w:space="0" w:color="auto"/>
        <w:right w:val="none" w:sz="0" w:space="0" w:color="auto"/>
      </w:divBdr>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2029113">
      <w:bodyDiv w:val="1"/>
      <w:marLeft w:val="0"/>
      <w:marRight w:val="0"/>
      <w:marTop w:val="0"/>
      <w:marBottom w:val="0"/>
      <w:divBdr>
        <w:top w:val="none" w:sz="0" w:space="0" w:color="auto"/>
        <w:left w:val="none" w:sz="0" w:space="0" w:color="auto"/>
        <w:bottom w:val="none" w:sz="0" w:space="0" w:color="auto"/>
        <w:right w:val="none" w:sz="0" w:space="0" w:color="auto"/>
      </w:divBdr>
    </w:div>
    <w:div w:id="292641163">
      <w:bodyDiv w:val="1"/>
      <w:marLeft w:val="0"/>
      <w:marRight w:val="0"/>
      <w:marTop w:val="0"/>
      <w:marBottom w:val="0"/>
      <w:divBdr>
        <w:top w:val="none" w:sz="0" w:space="0" w:color="auto"/>
        <w:left w:val="none" w:sz="0" w:space="0" w:color="auto"/>
        <w:bottom w:val="none" w:sz="0" w:space="0" w:color="auto"/>
        <w:right w:val="none" w:sz="0" w:space="0" w:color="auto"/>
      </w:divBdr>
    </w:div>
    <w:div w:id="293294227">
      <w:bodyDiv w:val="1"/>
      <w:marLeft w:val="0"/>
      <w:marRight w:val="0"/>
      <w:marTop w:val="0"/>
      <w:marBottom w:val="0"/>
      <w:divBdr>
        <w:top w:val="none" w:sz="0" w:space="0" w:color="auto"/>
        <w:left w:val="none" w:sz="0" w:space="0" w:color="auto"/>
        <w:bottom w:val="none" w:sz="0" w:space="0" w:color="auto"/>
        <w:right w:val="none" w:sz="0" w:space="0" w:color="auto"/>
      </w:divBdr>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526204">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187558">
      <w:bodyDiv w:val="1"/>
      <w:marLeft w:val="0"/>
      <w:marRight w:val="0"/>
      <w:marTop w:val="0"/>
      <w:marBottom w:val="0"/>
      <w:divBdr>
        <w:top w:val="none" w:sz="0" w:space="0" w:color="auto"/>
        <w:left w:val="none" w:sz="0" w:space="0" w:color="auto"/>
        <w:bottom w:val="none" w:sz="0" w:space="0" w:color="auto"/>
        <w:right w:val="none" w:sz="0" w:space="0" w:color="auto"/>
      </w:divBdr>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7804383">
      <w:bodyDiv w:val="1"/>
      <w:marLeft w:val="0"/>
      <w:marRight w:val="0"/>
      <w:marTop w:val="0"/>
      <w:marBottom w:val="0"/>
      <w:divBdr>
        <w:top w:val="none" w:sz="0" w:space="0" w:color="auto"/>
        <w:left w:val="none" w:sz="0" w:space="0" w:color="auto"/>
        <w:bottom w:val="none" w:sz="0" w:space="0" w:color="auto"/>
        <w:right w:val="none" w:sz="0" w:space="0" w:color="auto"/>
      </w:divBdr>
    </w:div>
    <w:div w:id="298270114">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8808925">
      <w:bodyDiv w:val="1"/>
      <w:marLeft w:val="0"/>
      <w:marRight w:val="0"/>
      <w:marTop w:val="0"/>
      <w:marBottom w:val="0"/>
      <w:divBdr>
        <w:top w:val="none" w:sz="0" w:space="0" w:color="auto"/>
        <w:left w:val="none" w:sz="0" w:space="0" w:color="auto"/>
        <w:bottom w:val="none" w:sz="0" w:space="0" w:color="auto"/>
        <w:right w:val="none" w:sz="0" w:space="0" w:color="auto"/>
      </w:divBdr>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6205282">
      <w:bodyDiv w:val="1"/>
      <w:marLeft w:val="0"/>
      <w:marRight w:val="0"/>
      <w:marTop w:val="0"/>
      <w:marBottom w:val="0"/>
      <w:divBdr>
        <w:top w:val="none" w:sz="0" w:space="0" w:color="auto"/>
        <w:left w:val="none" w:sz="0" w:space="0" w:color="auto"/>
        <w:bottom w:val="none" w:sz="0" w:space="0" w:color="auto"/>
        <w:right w:val="none" w:sz="0" w:space="0" w:color="auto"/>
      </w:divBdr>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635563">
      <w:bodyDiv w:val="1"/>
      <w:marLeft w:val="0"/>
      <w:marRight w:val="0"/>
      <w:marTop w:val="0"/>
      <w:marBottom w:val="0"/>
      <w:divBdr>
        <w:top w:val="none" w:sz="0" w:space="0" w:color="auto"/>
        <w:left w:val="none" w:sz="0" w:space="0" w:color="auto"/>
        <w:bottom w:val="none" w:sz="0" w:space="0" w:color="auto"/>
        <w:right w:val="none" w:sz="0" w:space="0" w:color="auto"/>
      </w:divBdr>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6242">
      <w:bodyDiv w:val="1"/>
      <w:marLeft w:val="0"/>
      <w:marRight w:val="0"/>
      <w:marTop w:val="0"/>
      <w:marBottom w:val="0"/>
      <w:divBdr>
        <w:top w:val="none" w:sz="0" w:space="0" w:color="auto"/>
        <w:left w:val="none" w:sz="0" w:space="0" w:color="auto"/>
        <w:bottom w:val="none" w:sz="0" w:space="0" w:color="auto"/>
        <w:right w:val="none" w:sz="0" w:space="0" w:color="auto"/>
      </w:divBdr>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1280038">
      <w:bodyDiv w:val="1"/>
      <w:marLeft w:val="0"/>
      <w:marRight w:val="0"/>
      <w:marTop w:val="0"/>
      <w:marBottom w:val="0"/>
      <w:divBdr>
        <w:top w:val="none" w:sz="0" w:space="0" w:color="auto"/>
        <w:left w:val="none" w:sz="0" w:space="0" w:color="auto"/>
        <w:bottom w:val="none" w:sz="0" w:space="0" w:color="auto"/>
        <w:right w:val="none" w:sz="0" w:space="0" w:color="auto"/>
      </w:divBdr>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27440">
      <w:bodyDiv w:val="1"/>
      <w:marLeft w:val="0"/>
      <w:marRight w:val="0"/>
      <w:marTop w:val="0"/>
      <w:marBottom w:val="0"/>
      <w:divBdr>
        <w:top w:val="none" w:sz="0" w:space="0" w:color="auto"/>
        <w:left w:val="none" w:sz="0" w:space="0" w:color="auto"/>
        <w:bottom w:val="none" w:sz="0" w:space="0" w:color="auto"/>
        <w:right w:val="none" w:sz="0" w:space="0" w:color="auto"/>
      </w:divBdr>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00379">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103311">
      <w:bodyDiv w:val="1"/>
      <w:marLeft w:val="0"/>
      <w:marRight w:val="0"/>
      <w:marTop w:val="0"/>
      <w:marBottom w:val="0"/>
      <w:divBdr>
        <w:top w:val="none" w:sz="0" w:space="0" w:color="auto"/>
        <w:left w:val="none" w:sz="0" w:space="0" w:color="auto"/>
        <w:bottom w:val="none" w:sz="0" w:space="0" w:color="auto"/>
        <w:right w:val="none" w:sz="0" w:space="0" w:color="auto"/>
      </w:divBdr>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9219266">
      <w:bodyDiv w:val="1"/>
      <w:marLeft w:val="0"/>
      <w:marRight w:val="0"/>
      <w:marTop w:val="0"/>
      <w:marBottom w:val="0"/>
      <w:divBdr>
        <w:top w:val="none" w:sz="0" w:space="0" w:color="auto"/>
        <w:left w:val="none" w:sz="0" w:space="0" w:color="auto"/>
        <w:bottom w:val="none" w:sz="0" w:space="0" w:color="auto"/>
        <w:right w:val="none" w:sz="0" w:space="0" w:color="auto"/>
      </w:divBdr>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340162">
      <w:bodyDiv w:val="1"/>
      <w:marLeft w:val="0"/>
      <w:marRight w:val="0"/>
      <w:marTop w:val="0"/>
      <w:marBottom w:val="0"/>
      <w:divBdr>
        <w:top w:val="none" w:sz="0" w:space="0" w:color="auto"/>
        <w:left w:val="none" w:sz="0" w:space="0" w:color="auto"/>
        <w:bottom w:val="none" w:sz="0" w:space="0" w:color="auto"/>
        <w:right w:val="none" w:sz="0" w:space="0" w:color="auto"/>
      </w:divBdr>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136946">
      <w:bodyDiv w:val="1"/>
      <w:marLeft w:val="0"/>
      <w:marRight w:val="0"/>
      <w:marTop w:val="0"/>
      <w:marBottom w:val="0"/>
      <w:divBdr>
        <w:top w:val="none" w:sz="0" w:space="0" w:color="auto"/>
        <w:left w:val="none" w:sz="0" w:space="0" w:color="auto"/>
        <w:bottom w:val="none" w:sz="0" w:space="0" w:color="auto"/>
        <w:right w:val="none" w:sz="0" w:space="0" w:color="auto"/>
      </w:divBdr>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7607328">
      <w:bodyDiv w:val="1"/>
      <w:marLeft w:val="0"/>
      <w:marRight w:val="0"/>
      <w:marTop w:val="0"/>
      <w:marBottom w:val="0"/>
      <w:divBdr>
        <w:top w:val="none" w:sz="0" w:space="0" w:color="auto"/>
        <w:left w:val="none" w:sz="0" w:space="0" w:color="auto"/>
        <w:bottom w:val="none" w:sz="0" w:space="0" w:color="auto"/>
        <w:right w:val="none" w:sz="0" w:space="0" w:color="auto"/>
      </w:divBdr>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1877583">
      <w:bodyDiv w:val="1"/>
      <w:marLeft w:val="0"/>
      <w:marRight w:val="0"/>
      <w:marTop w:val="0"/>
      <w:marBottom w:val="0"/>
      <w:divBdr>
        <w:top w:val="none" w:sz="0" w:space="0" w:color="auto"/>
        <w:left w:val="none" w:sz="0" w:space="0" w:color="auto"/>
        <w:bottom w:val="none" w:sz="0" w:space="0" w:color="auto"/>
        <w:right w:val="none" w:sz="0" w:space="0" w:color="auto"/>
      </w:divBdr>
    </w:div>
    <w:div w:id="352415347">
      <w:bodyDiv w:val="1"/>
      <w:marLeft w:val="0"/>
      <w:marRight w:val="0"/>
      <w:marTop w:val="0"/>
      <w:marBottom w:val="0"/>
      <w:divBdr>
        <w:top w:val="none" w:sz="0" w:space="0" w:color="auto"/>
        <w:left w:val="none" w:sz="0" w:space="0" w:color="auto"/>
        <w:bottom w:val="none" w:sz="0" w:space="0" w:color="auto"/>
        <w:right w:val="none" w:sz="0" w:space="0" w:color="auto"/>
      </w:divBdr>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001475">
      <w:bodyDiv w:val="1"/>
      <w:marLeft w:val="0"/>
      <w:marRight w:val="0"/>
      <w:marTop w:val="0"/>
      <w:marBottom w:val="0"/>
      <w:divBdr>
        <w:top w:val="none" w:sz="0" w:space="0" w:color="auto"/>
        <w:left w:val="none" w:sz="0" w:space="0" w:color="auto"/>
        <w:bottom w:val="none" w:sz="0" w:space="0" w:color="auto"/>
        <w:right w:val="none" w:sz="0" w:space="0" w:color="auto"/>
      </w:divBdr>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031299">
      <w:bodyDiv w:val="1"/>
      <w:marLeft w:val="0"/>
      <w:marRight w:val="0"/>
      <w:marTop w:val="0"/>
      <w:marBottom w:val="0"/>
      <w:divBdr>
        <w:top w:val="none" w:sz="0" w:space="0" w:color="auto"/>
        <w:left w:val="none" w:sz="0" w:space="0" w:color="auto"/>
        <w:bottom w:val="none" w:sz="0" w:space="0" w:color="auto"/>
        <w:right w:val="none" w:sz="0" w:space="0" w:color="auto"/>
      </w:divBdr>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065033">
      <w:bodyDiv w:val="1"/>
      <w:marLeft w:val="0"/>
      <w:marRight w:val="0"/>
      <w:marTop w:val="0"/>
      <w:marBottom w:val="0"/>
      <w:divBdr>
        <w:top w:val="none" w:sz="0" w:space="0" w:color="auto"/>
        <w:left w:val="none" w:sz="0" w:space="0" w:color="auto"/>
        <w:bottom w:val="none" w:sz="0" w:space="0" w:color="auto"/>
        <w:right w:val="none" w:sz="0" w:space="0" w:color="auto"/>
      </w:divBdr>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810750">
      <w:bodyDiv w:val="1"/>
      <w:marLeft w:val="0"/>
      <w:marRight w:val="0"/>
      <w:marTop w:val="0"/>
      <w:marBottom w:val="0"/>
      <w:divBdr>
        <w:top w:val="none" w:sz="0" w:space="0" w:color="auto"/>
        <w:left w:val="none" w:sz="0" w:space="0" w:color="auto"/>
        <w:bottom w:val="none" w:sz="0" w:space="0" w:color="auto"/>
        <w:right w:val="none" w:sz="0" w:space="0" w:color="auto"/>
      </w:divBdr>
    </w:div>
    <w:div w:id="376125653">
      <w:bodyDiv w:val="1"/>
      <w:marLeft w:val="0"/>
      <w:marRight w:val="0"/>
      <w:marTop w:val="0"/>
      <w:marBottom w:val="0"/>
      <w:divBdr>
        <w:top w:val="none" w:sz="0" w:space="0" w:color="auto"/>
        <w:left w:val="none" w:sz="0" w:space="0" w:color="auto"/>
        <w:bottom w:val="none" w:sz="0" w:space="0" w:color="auto"/>
        <w:right w:val="none" w:sz="0" w:space="0" w:color="auto"/>
      </w:divBdr>
    </w:div>
    <w:div w:id="376397489">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10087">
      <w:bodyDiv w:val="1"/>
      <w:marLeft w:val="0"/>
      <w:marRight w:val="0"/>
      <w:marTop w:val="0"/>
      <w:marBottom w:val="0"/>
      <w:divBdr>
        <w:top w:val="none" w:sz="0" w:space="0" w:color="auto"/>
        <w:left w:val="none" w:sz="0" w:space="0" w:color="auto"/>
        <w:bottom w:val="none" w:sz="0" w:space="0" w:color="auto"/>
        <w:right w:val="none" w:sz="0" w:space="0" w:color="auto"/>
      </w:divBdr>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0977112">
      <w:bodyDiv w:val="1"/>
      <w:marLeft w:val="0"/>
      <w:marRight w:val="0"/>
      <w:marTop w:val="0"/>
      <w:marBottom w:val="0"/>
      <w:divBdr>
        <w:top w:val="none" w:sz="0" w:space="0" w:color="auto"/>
        <w:left w:val="none" w:sz="0" w:space="0" w:color="auto"/>
        <w:bottom w:val="none" w:sz="0" w:space="0" w:color="auto"/>
        <w:right w:val="none" w:sz="0" w:space="0" w:color="auto"/>
      </w:divBdr>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1661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033326">
      <w:bodyDiv w:val="1"/>
      <w:marLeft w:val="0"/>
      <w:marRight w:val="0"/>
      <w:marTop w:val="0"/>
      <w:marBottom w:val="0"/>
      <w:divBdr>
        <w:top w:val="none" w:sz="0" w:space="0" w:color="auto"/>
        <w:left w:val="none" w:sz="0" w:space="0" w:color="auto"/>
        <w:bottom w:val="none" w:sz="0" w:space="0" w:color="auto"/>
        <w:right w:val="none" w:sz="0" w:space="0" w:color="auto"/>
      </w:divBdr>
    </w:div>
    <w:div w:id="386489962">
      <w:bodyDiv w:val="1"/>
      <w:marLeft w:val="0"/>
      <w:marRight w:val="0"/>
      <w:marTop w:val="0"/>
      <w:marBottom w:val="0"/>
      <w:divBdr>
        <w:top w:val="none" w:sz="0" w:space="0" w:color="auto"/>
        <w:left w:val="none" w:sz="0" w:space="0" w:color="auto"/>
        <w:bottom w:val="none" w:sz="0" w:space="0" w:color="auto"/>
        <w:right w:val="none" w:sz="0" w:space="0" w:color="auto"/>
      </w:divBdr>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8579201">
      <w:bodyDiv w:val="1"/>
      <w:marLeft w:val="0"/>
      <w:marRight w:val="0"/>
      <w:marTop w:val="0"/>
      <w:marBottom w:val="0"/>
      <w:divBdr>
        <w:top w:val="none" w:sz="0" w:space="0" w:color="auto"/>
        <w:left w:val="none" w:sz="0" w:space="0" w:color="auto"/>
        <w:bottom w:val="none" w:sz="0" w:space="0" w:color="auto"/>
        <w:right w:val="none" w:sz="0" w:space="0" w:color="auto"/>
      </w:divBdr>
    </w:div>
    <w:div w:id="389571078">
      <w:bodyDiv w:val="1"/>
      <w:marLeft w:val="0"/>
      <w:marRight w:val="0"/>
      <w:marTop w:val="0"/>
      <w:marBottom w:val="0"/>
      <w:divBdr>
        <w:top w:val="none" w:sz="0" w:space="0" w:color="auto"/>
        <w:left w:val="none" w:sz="0" w:space="0" w:color="auto"/>
        <w:bottom w:val="none" w:sz="0" w:space="0" w:color="auto"/>
        <w:right w:val="none" w:sz="0" w:space="0" w:color="auto"/>
      </w:divBdr>
    </w:div>
    <w:div w:id="389811311">
      <w:bodyDiv w:val="1"/>
      <w:marLeft w:val="0"/>
      <w:marRight w:val="0"/>
      <w:marTop w:val="0"/>
      <w:marBottom w:val="0"/>
      <w:divBdr>
        <w:top w:val="none" w:sz="0" w:space="0" w:color="auto"/>
        <w:left w:val="none" w:sz="0" w:space="0" w:color="auto"/>
        <w:bottom w:val="none" w:sz="0" w:space="0" w:color="auto"/>
        <w:right w:val="none" w:sz="0" w:space="0" w:color="auto"/>
      </w:divBdr>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716842">
      <w:bodyDiv w:val="1"/>
      <w:marLeft w:val="0"/>
      <w:marRight w:val="0"/>
      <w:marTop w:val="0"/>
      <w:marBottom w:val="0"/>
      <w:divBdr>
        <w:top w:val="none" w:sz="0" w:space="0" w:color="auto"/>
        <w:left w:val="none" w:sz="0" w:space="0" w:color="auto"/>
        <w:bottom w:val="none" w:sz="0" w:space="0" w:color="auto"/>
        <w:right w:val="none" w:sz="0" w:space="0" w:color="auto"/>
      </w:divBdr>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761495">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4304069">
      <w:bodyDiv w:val="1"/>
      <w:marLeft w:val="0"/>
      <w:marRight w:val="0"/>
      <w:marTop w:val="0"/>
      <w:marBottom w:val="0"/>
      <w:divBdr>
        <w:top w:val="none" w:sz="0" w:space="0" w:color="auto"/>
        <w:left w:val="none" w:sz="0" w:space="0" w:color="auto"/>
        <w:bottom w:val="none" w:sz="0" w:space="0" w:color="auto"/>
        <w:right w:val="none" w:sz="0" w:space="0" w:color="auto"/>
      </w:divBdr>
    </w:div>
    <w:div w:id="406390198">
      <w:bodyDiv w:val="1"/>
      <w:marLeft w:val="0"/>
      <w:marRight w:val="0"/>
      <w:marTop w:val="0"/>
      <w:marBottom w:val="0"/>
      <w:divBdr>
        <w:top w:val="none" w:sz="0" w:space="0" w:color="auto"/>
        <w:left w:val="none" w:sz="0" w:space="0" w:color="auto"/>
        <w:bottom w:val="none" w:sz="0" w:space="0" w:color="auto"/>
        <w:right w:val="none" w:sz="0" w:space="0" w:color="auto"/>
      </w:divBdr>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6177307">
      <w:bodyDiv w:val="1"/>
      <w:marLeft w:val="0"/>
      <w:marRight w:val="0"/>
      <w:marTop w:val="0"/>
      <w:marBottom w:val="0"/>
      <w:divBdr>
        <w:top w:val="none" w:sz="0" w:space="0" w:color="auto"/>
        <w:left w:val="none" w:sz="0" w:space="0" w:color="auto"/>
        <w:bottom w:val="none" w:sz="0" w:space="0" w:color="auto"/>
        <w:right w:val="none" w:sz="0" w:space="0" w:color="auto"/>
      </w:divBdr>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605230">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179598">
      <w:bodyDiv w:val="1"/>
      <w:marLeft w:val="0"/>
      <w:marRight w:val="0"/>
      <w:marTop w:val="0"/>
      <w:marBottom w:val="0"/>
      <w:divBdr>
        <w:top w:val="none" w:sz="0" w:space="0" w:color="auto"/>
        <w:left w:val="none" w:sz="0" w:space="0" w:color="auto"/>
        <w:bottom w:val="none" w:sz="0" w:space="0" w:color="auto"/>
        <w:right w:val="none" w:sz="0" w:space="0" w:color="auto"/>
      </w:divBdr>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4113447">
      <w:bodyDiv w:val="1"/>
      <w:marLeft w:val="0"/>
      <w:marRight w:val="0"/>
      <w:marTop w:val="0"/>
      <w:marBottom w:val="0"/>
      <w:divBdr>
        <w:top w:val="none" w:sz="0" w:space="0" w:color="auto"/>
        <w:left w:val="none" w:sz="0" w:space="0" w:color="auto"/>
        <w:bottom w:val="none" w:sz="0" w:space="0" w:color="auto"/>
        <w:right w:val="none" w:sz="0" w:space="0" w:color="auto"/>
      </w:divBdr>
    </w:div>
    <w:div w:id="424228889">
      <w:bodyDiv w:val="1"/>
      <w:marLeft w:val="0"/>
      <w:marRight w:val="0"/>
      <w:marTop w:val="0"/>
      <w:marBottom w:val="0"/>
      <w:divBdr>
        <w:top w:val="none" w:sz="0" w:space="0" w:color="auto"/>
        <w:left w:val="none" w:sz="0" w:space="0" w:color="auto"/>
        <w:bottom w:val="none" w:sz="0" w:space="0" w:color="auto"/>
        <w:right w:val="none" w:sz="0" w:space="0" w:color="auto"/>
      </w:divBdr>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6577691">
      <w:bodyDiv w:val="1"/>
      <w:marLeft w:val="0"/>
      <w:marRight w:val="0"/>
      <w:marTop w:val="0"/>
      <w:marBottom w:val="0"/>
      <w:divBdr>
        <w:top w:val="none" w:sz="0" w:space="0" w:color="auto"/>
        <w:left w:val="none" w:sz="0" w:space="0" w:color="auto"/>
        <w:bottom w:val="none" w:sz="0" w:space="0" w:color="auto"/>
        <w:right w:val="none" w:sz="0" w:space="0" w:color="auto"/>
      </w:divBdr>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7972089">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4331777">
      <w:bodyDiv w:val="1"/>
      <w:marLeft w:val="0"/>
      <w:marRight w:val="0"/>
      <w:marTop w:val="0"/>
      <w:marBottom w:val="0"/>
      <w:divBdr>
        <w:top w:val="none" w:sz="0" w:space="0" w:color="auto"/>
        <w:left w:val="none" w:sz="0" w:space="0" w:color="auto"/>
        <w:bottom w:val="none" w:sz="0" w:space="0" w:color="auto"/>
        <w:right w:val="none" w:sz="0" w:space="0" w:color="auto"/>
      </w:divBdr>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6558388">
      <w:bodyDiv w:val="1"/>
      <w:marLeft w:val="0"/>
      <w:marRight w:val="0"/>
      <w:marTop w:val="0"/>
      <w:marBottom w:val="0"/>
      <w:divBdr>
        <w:top w:val="none" w:sz="0" w:space="0" w:color="auto"/>
        <w:left w:val="none" w:sz="0" w:space="0" w:color="auto"/>
        <w:bottom w:val="none" w:sz="0" w:space="0" w:color="auto"/>
        <w:right w:val="none" w:sz="0" w:space="0" w:color="auto"/>
      </w:divBdr>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534229">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2964222">
      <w:bodyDiv w:val="1"/>
      <w:marLeft w:val="0"/>
      <w:marRight w:val="0"/>
      <w:marTop w:val="0"/>
      <w:marBottom w:val="0"/>
      <w:divBdr>
        <w:top w:val="none" w:sz="0" w:space="0" w:color="auto"/>
        <w:left w:val="none" w:sz="0" w:space="0" w:color="auto"/>
        <w:bottom w:val="none" w:sz="0" w:space="0" w:color="auto"/>
        <w:right w:val="none" w:sz="0" w:space="0" w:color="auto"/>
      </w:divBdr>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08086">
      <w:bodyDiv w:val="1"/>
      <w:marLeft w:val="0"/>
      <w:marRight w:val="0"/>
      <w:marTop w:val="0"/>
      <w:marBottom w:val="0"/>
      <w:divBdr>
        <w:top w:val="none" w:sz="0" w:space="0" w:color="auto"/>
        <w:left w:val="none" w:sz="0" w:space="0" w:color="auto"/>
        <w:bottom w:val="none" w:sz="0" w:space="0" w:color="auto"/>
        <w:right w:val="none" w:sz="0" w:space="0" w:color="auto"/>
      </w:divBdr>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380806">
      <w:bodyDiv w:val="1"/>
      <w:marLeft w:val="0"/>
      <w:marRight w:val="0"/>
      <w:marTop w:val="0"/>
      <w:marBottom w:val="0"/>
      <w:divBdr>
        <w:top w:val="none" w:sz="0" w:space="0" w:color="auto"/>
        <w:left w:val="none" w:sz="0" w:space="0" w:color="auto"/>
        <w:bottom w:val="none" w:sz="0" w:space="0" w:color="auto"/>
        <w:right w:val="none" w:sz="0" w:space="0" w:color="auto"/>
      </w:divBdr>
    </w:div>
    <w:div w:id="458838925">
      <w:bodyDiv w:val="1"/>
      <w:marLeft w:val="0"/>
      <w:marRight w:val="0"/>
      <w:marTop w:val="0"/>
      <w:marBottom w:val="0"/>
      <w:divBdr>
        <w:top w:val="none" w:sz="0" w:space="0" w:color="auto"/>
        <w:left w:val="none" w:sz="0" w:space="0" w:color="auto"/>
        <w:bottom w:val="none" w:sz="0" w:space="0" w:color="auto"/>
        <w:right w:val="none" w:sz="0" w:space="0" w:color="auto"/>
      </w:divBdr>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171263">
      <w:bodyDiv w:val="1"/>
      <w:marLeft w:val="0"/>
      <w:marRight w:val="0"/>
      <w:marTop w:val="0"/>
      <w:marBottom w:val="0"/>
      <w:divBdr>
        <w:top w:val="none" w:sz="0" w:space="0" w:color="auto"/>
        <w:left w:val="none" w:sz="0" w:space="0" w:color="auto"/>
        <w:bottom w:val="none" w:sz="0" w:space="0" w:color="auto"/>
        <w:right w:val="none" w:sz="0" w:space="0" w:color="auto"/>
      </w:divBdr>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512588">
      <w:bodyDiv w:val="1"/>
      <w:marLeft w:val="0"/>
      <w:marRight w:val="0"/>
      <w:marTop w:val="0"/>
      <w:marBottom w:val="0"/>
      <w:divBdr>
        <w:top w:val="none" w:sz="0" w:space="0" w:color="auto"/>
        <w:left w:val="none" w:sz="0" w:space="0" w:color="auto"/>
        <w:bottom w:val="none" w:sz="0" w:space="0" w:color="auto"/>
        <w:right w:val="none" w:sz="0" w:space="0" w:color="auto"/>
      </w:divBdr>
    </w:div>
    <w:div w:id="467018401">
      <w:bodyDiv w:val="1"/>
      <w:marLeft w:val="0"/>
      <w:marRight w:val="0"/>
      <w:marTop w:val="0"/>
      <w:marBottom w:val="0"/>
      <w:divBdr>
        <w:top w:val="none" w:sz="0" w:space="0" w:color="auto"/>
        <w:left w:val="none" w:sz="0" w:space="0" w:color="auto"/>
        <w:bottom w:val="none" w:sz="0" w:space="0" w:color="auto"/>
        <w:right w:val="none" w:sz="0" w:space="0" w:color="auto"/>
      </w:divBdr>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7551700">
      <w:bodyDiv w:val="1"/>
      <w:marLeft w:val="0"/>
      <w:marRight w:val="0"/>
      <w:marTop w:val="0"/>
      <w:marBottom w:val="0"/>
      <w:divBdr>
        <w:top w:val="none" w:sz="0" w:space="0" w:color="auto"/>
        <w:left w:val="none" w:sz="0" w:space="0" w:color="auto"/>
        <w:bottom w:val="none" w:sz="0" w:space="0" w:color="auto"/>
        <w:right w:val="none" w:sz="0" w:space="0" w:color="auto"/>
      </w:divBdr>
    </w:div>
    <w:div w:id="467599362">
      <w:bodyDiv w:val="1"/>
      <w:marLeft w:val="0"/>
      <w:marRight w:val="0"/>
      <w:marTop w:val="0"/>
      <w:marBottom w:val="0"/>
      <w:divBdr>
        <w:top w:val="none" w:sz="0" w:space="0" w:color="auto"/>
        <w:left w:val="none" w:sz="0" w:space="0" w:color="auto"/>
        <w:bottom w:val="none" w:sz="0" w:space="0" w:color="auto"/>
        <w:right w:val="none" w:sz="0" w:space="0" w:color="auto"/>
      </w:divBdr>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400956">
      <w:bodyDiv w:val="1"/>
      <w:marLeft w:val="0"/>
      <w:marRight w:val="0"/>
      <w:marTop w:val="0"/>
      <w:marBottom w:val="0"/>
      <w:divBdr>
        <w:top w:val="none" w:sz="0" w:space="0" w:color="auto"/>
        <w:left w:val="none" w:sz="0" w:space="0" w:color="auto"/>
        <w:bottom w:val="none" w:sz="0" w:space="0" w:color="auto"/>
        <w:right w:val="none" w:sz="0" w:space="0" w:color="auto"/>
      </w:divBdr>
    </w:div>
    <w:div w:id="469634663">
      <w:bodyDiv w:val="1"/>
      <w:marLeft w:val="0"/>
      <w:marRight w:val="0"/>
      <w:marTop w:val="0"/>
      <w:marBottom w:val="0"/>
      <w:divBdr>
        <w:top w:val="none" w:sz="0" w:space="0" w:color="auto"/>
        <w:left w:val="none" w:sz="0" w:space="0" w:color="auto"/>
        <w:bottom w:val="none" w:sz="0" w:space="0" w:color="auto"/>
        <w:right w:val="none" w:sz="0" w:space="0" w:color="auto"/>
      </w:divBdr>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076682">
      <w:bodyDiv w:val="1"/>
      <w:marLeft w:val="0"/>
      <w:marRight w:val="0"/>
      <w:marTop w:val="0"/>
      <w:marBottom w:val="0"/>
      <w:divBdr>
        <w:top w:val="none" w:sz="0" w:space="0" w:color="auto"/>
        <w:left w:val="none" w:sz="0" w:space="0" w:color="auto"/>
        <w:bottom w:val="none" w:sz="0" w:space="0" w:color="auto"/>
        <w:right w:val="none" w:sz="0" w:space="0" w:color="auto"/>
      </w:divBdr>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7918945">
      <w:bodyDiv w:val="1"/>
      <w:marLeft w:val="0"/>
      <w:marRight w:val="0"/>
      <w:marTop w:val="0"/>
      <w:marBottom w:val="0"/>
      <w:divBdr>
        <w:top w:val="none" w:sz="0" w:space="0" w:color="auto"/>
        <w:left w:val="none" w:sz="0" w:space="0" w:color="auto"/>
        <w:bottom w:val="none" w:sz="0" w:space="0" w:color="auto"/>
        <w:right w:val="none" w:sz="0" w:space="0" w:color="auto"/>
      </w:divBdr>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9814509">
      <w:bodyDiv w:val="1"/>
      <w:marLeft w:val="0"/>
      <w:marRight w:val="0"/>
      <w:marTop w:val="0"/>
      <w:marBottom w:val="0"/>
      <w:divBdr>
        <w:top w:val="none" w:sz="0" w:space="0" w:color="auto"/>
        <w:left w:val="none" w:sz="0" w:space="0" w:color="auto"/>
        <w:bottom w:val="none" w:sz="0" w:space="0" w:color="auto"/>
        <w:right w:val="none" w:sz="0" w:space="0" w:color="auto"/>
      </w:divBdr>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15826">
      <w:bodyDiv w:val="1"/>
      <w:marLeft w:val="0"/>
      <w:marRight w:val="0"/>
      <w:marTop w:val="0"/>
      <w:marBottom w:val="0"/>
      <w:divBdr>
        <w:top w:val="none" w:sz="0" w:space="0" w:color="auto"/>
        <w:left w:val="none" w:sz="0" w:space="0" w:color="auto"/>
        <w:bottom w:val="none" w:sz="0" w:space="0" w:color="auto"/>
        <w:right w:val="none" w:sz="0" w:space="0" w:color="auto"/>
      </w:divBdr>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450461">
      <w:bodyDiv w:val="1"/>
      <w:marLeft w:val="0"/>
      <w:marRight w:val="0"/>
      <w:marTop w:val="0"/>
      <w:marBottom w:val="0"/>
      <w:divBdr>
        <w:top w:val="none" w:sz="0" w:space="0" w:color="auto"/>
        <w:left w:val="none" w:sz="0" w:space="0" w:color="auto"/>
        <w:bottom w:val="none" w:sz="0" w:space="0" w:color="auto"/>
        <w:right w:val="none" w:sz="0" w:space="0" w:color="auto"/>
      </w:divBdr>
      <w:divsChild>
        <w:div w:id="1543128170">
          <w:marLeft w:val="0"/>
          <w:marRight w:val="0"/>
          <w:marTop w:val="0"/>
          <w:marBottom w:val="0"/>
          <w:divBdr>
            <w:top w:val="none" w:sz="0" w:space="0" w:color="auto"/>
            <w:left w:val="none" w:sz="0" w:space="0" w:color="auto"/>
            <w:bottom w:val="none" w:sz="0" w:space="0" w:color="auto"/>
            <w:right w:val="none" w:sz="0" w:space="0" w:color="auto"/>
          </w:divBdr>
        </w:div>
      </w:divsChild>
    </w:div>
    <w:div w:id="493574526">
      <w:bodyDiv w:val="1"/>
      <w:marLeft w:val="0"/>
      <w:marRight w:val="0"/>
      <w:marTop w:val="0"/>
      <w:marBottom w:val="0"/>
      <w:divBdr>
        <w:top w:val="none" w:sz="0" w:space="0" w:color="auto"/>
        <w:left w:val="none" w:sz="0" w:space="0" w:color="auto"/>
        <w:bottom w:val="none" w:sz="0" w:space="0" w:color="auto"/>
        <w:right w:val="none" w:sz="0" w:space="0" w:color="auto"/>
      </w:divBdr>
    </w:div>
    <w:div w:id="493642844">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56761">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5606898">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7230003">
      <w:bodyDiv w:val="1"/>
      <w:marLeft w:val="0"/>
      <w:marRight w:val="0"/>
      <w:marTop w:val="0"/>
      <w:marBottom w:val="0"/>
      <w:divBdr>
        <w:top w:val="none" w:sz="0" w:space="0" w:color="auto"/>
        <w:left w:val="none" w:sz="0" w:space="0" w:color="auto"/>
        <w:bottom w:val="none" w:sz="0" w:space="0" w:color="auto"/>
        <w:right w:val="none" w:sz="0" w:space="0" w:color="auto"/>
      </w:divBdr>
    </w:div>
    <w:div w:id="497379690">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2939874">
      <w:bodyDiv w:val="1"/>
      <w:marLeft w:val="0"/>
      <w:marRight w:val="0"/>
      <w:marTop w:val="0"/>
      <w:marBottom w:val="0"/>
      <w:divBdr>
        <w:top w:val="none" w:sz="0" w:space="0" w:color="auto"/>
        <w:left w:val="none" w:sz="0" w:space="0" w:color="auto"/>
        <w:bottom w:val="none" w:sz="0" w:space="0" w:color="auto"/>
        <w:right w:val="none" w:sz="0" w:space="0" w:color="auto"/>
      </w:divBdr>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3109654">
      <w:bodyDiv w:val="1"/>
      <w:marLeft w:val="0"/>
      <w:marRight w:val="0"/>
      <w:marTop w:val="0"/>
      <w:marBottom w:val="0"/>
      <w:divBdr>
        <w:top w:val="none" w:sz="0" w:space="0" w:color="auto"/>
        <w:left w:val="none" w:sz="0" w:space="0" w:color="auto"/>
        <w:bottom w:val="none" w:sz="0" w:space="0" w:color="auto"/>
        <w:right w:val="none" w:sz="0" w:space="0" w:color="auto"/>
      </w:divBdr>
    </w:div>
    <w:div w:id="515314451">
      <w:bodyDiv w:val="1"/>
      <w:marLeft w:val="0"/>
      <w:marRight w:val="0"/>
      <w:marTop w:val="0"/>
      <w:marBottom w:val="0"/>
      <w:divBdr>
        <w:top w:val="none" w:sz="0" w:space="0" w:color="auto"/>
        <w:left w:val="none" w:sz="0" w:space="0" w:color="auto"/>
        <w:bottom w:val="none" w:sz="0" w:space="0" w:color="auto"/>
        <w:right w:val="none" w:sz="0" w:space="0" w:color="auto"/>
      </w:divBdr>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640262">
      <w:bodyDiv w:val="1"/>
      <w:marLeft w:val="0"/>
      <w:marRight w:val="0"/>
      <w:marTop w:val="0"/>
      <w:marBottom w:val="0"/>
      <w:divBdr>
        <w:top w:val="none" w:sz="0" w:space="0" w:color="auto"/>
        <w:left w:val="none" w:sz="0" w:space="0" w:color="auto"/>
        <w:bottom w:val="none" w:sz="0" w:space="0" w:color="auto"/>
        <w:right w:val="none" w:sz="0" w:space="0" w:color="auto"/>
      </w:divBdr>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9224305">
      <w:bodyDiv w:val="1"/>
      <w:marLeft w:val="0"/>
      <w:marRight w:val="0"/>
      <w:marTop w:val="0"/>
      <w:marBottom w:val="0"/>
      <w:divBdr>
        <w:top w:val="none" w:sz="0" w:space="0" w:color="auto"/>
        <w:left w:val="none" w:sz="0" w:space="0" w:color="auto"/>
        <w:bottom w:val="none" w:sz="0" w:space="0" w:color="auto"/>
        <w:right w:val="none" w:sz="0" w:space="0" w:color="auto"/>
      </w:divBdr>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456271">
      <w:bodyDiv w:val="1"/>
      <w:marLeft w:val="0"/>
      <w:marRight w:val="0"/>
      <w:marTop w:val="0"/>
      <w:marBottom w:val="0"/>
      <w:divBdr>
        <w:top w:val="none" w:sz="0" w:space="0" w:color="auto"/>
        <w:left w:val="none" w:sz="0" w:space="0" w:color="auto"/>
        <w:bottom w:val="none" w:sz="0" w:space="0" w:color="auto"/>
        <w:right w:val="none" w:sz="0" w:space="0" w:color="auto"/>
      </w:divBdr>
    </w:div>
    <w:div w:id="531111313">
      <w:bodyDiv w:val="1"/>
      <w:marLeft w:val="0"/>
      <w:marRight w:val="0"/>
      <w:marTop w:val="0"/>
      <w:marBottom w:val="0"/>
      <w:divBdr>
        <w:top w:val="none" w:sz="0" w:space="0" w:color="auto"/>
        <w:left w:val="none" w:sz="0" w:space="0" w:color="auto"/>
        <w:bottom w:val="none" w:sz="0" w:space="0" w:color="auto"/>
        <w:right w:val="none" w:sz="0" w:space="0" w:color="auto"/>
      </w:divBdr>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3470803">
      <w:bodyDiv w:val="1"/>
      <w:marLeft w:val="0"/>
      <w:marRight w:val="0"/>
      <w:marTop w:val="0"/>
      <w:marBottom w:val="0"/>
      <w:divBdr>
        <w:top w:val="none" w:sz="0" w:space="0" w:color="auto"/>
        <w:left w:val="none" w:sz="0" w:space="0" w:color="auto"/>
        <w:bottom w:val="none" w:sz="0" w:space="0" w:color="auto"/>
        <w:right w:val="none" w:sz="0" w:space="0" w:color="auto"/>
      </w:divBdr>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3103473">
      <w:bodyDiv w:val="1"/>
      <w:marLeft w:val="0"/>
      <w:marRight w:val="0"/>
      <w:marTop w:val="0"/>
      <w:marBottom w:val="0"/>
      <w:divBdr>
        <w:top w:val="none" w:sz="0" w:space="0" w:color="auto"/>
        <w:left w:val="none" w:sz="0" w:space="0" w:color="auto"/>
        <w:bottom w:val="none" w:sz="0" w:space="0" w:color="auto"/>
        <w:right w:val="none" w:sz="0" w:space="0" w:color="auto"/>
      </w:divBdr>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540772">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777">
      <w:bodyDiv w:val="1"/>
      <w:marLeft w:val="0"/>
      <w:marRight w:val="0"/>
      <w:marTop w:val="0"/>
      <w:marBottom w:val="0"/>
      <w:divBdr>
        <w:top w:val="none" w:sz="0" w:space="0" w:color="auto"/>
        <w:left w:val="none" w:sz="0" w:space="0" w:color="auto"/>
        <w:bottom w:val="none" w:sz="0" w:space="0" w:color="auto"/>
        <w:right w:val="none" w:sz="0" w:space="0" w:color="auto"/>
      </w:divBdr>
    </w:div>
    <w:div w:id="558173964">
      <w:bodyDiv w:val="1"/>
      <w:marLeft w:val="0"/>
      <w:marRight w:val="0"/>
      <w:marTop w:val="0"/>
      <w:marBottom w:val="0"/>
      <w:divBdr>
        <w:top w:val="none" w:sz="0" w:space="0" w:color="auto"/>
        <w:left w:val="none" w:sz="0" w:space="0" w:color="auto"/>
        <w:bottom w:val="none" w:sz="0" w:space="0" w:color="auto"/>
        <w:right w:val="none" w:sz="0" w:space="0" w:color="auto"/>
      </w:divBdr>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564619">
      <w:bodyDiv w:val="1"/>
      <w:marLeft w:val="0"/>
      <w:marRight w:val="0"/>
      <w:marTop w:val="0"/>
      <w:marBottom w:val="0"/>
      <w:divBdr>
        <w:top w:val="none" w:sz="0" w:space="0" w:color="auto"/>
        <w:left w:val="none" w:sz="0" w:space="0" w:color="auto"/>
        <w:bottom w:val="none" w:sz="0" w:space="0" w:color="auto"/>
        <w:right w:val="none" w:sz="0" w:space="0" w:color="auto"/>
      </w:divBdr>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685820">
      <w:bodyDiv w:val="1"/>
      <w:marLeft w:val="0"/>
      <w:marRight w:val="0"/>
      <w:marTop w:val="0"/>
      <w:marBottom w:val="0"/>
      <w:divBdr>
        <w:top w:val="none" w:sz="0" w:space="0" w:color="auto"/>
        <w:left w:val="none" w:sz="0" w:space="0" w:color="auto"/>
        <w:bottom w:val="none" w:sz="0" w:space="0" w:color="auto"/>
        <w:right w:val="none" w:sz="0" w:space="0" w:color="auto"/>
      </w:divBdr>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6499949">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8346444">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2929037">
      <w:bodyDiv w:val="1"/>
      <w:marLeft w:val="0"/>
      <w:marRight w:val="0"/>
      <w:marTop w:val="0"/>
      <w:marBottom w:val="0"/>
      <w:divBdr>
        <w:top w:val="none" w:sz="0" w:space="0" w:color="auto"/>
        <w:left w:val="none" w:sz="0" w:space="0" w:color="auto"/>
        <w:bottom w:val="none" w:sz="0" w:space="0" w:color="auto"/>
        <w:right w:val="none" w:sz="0" w:space="0" w:color="auto"/>
      </w:divBdr>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79097336">
      <w:bodyDiv w:val="1"/>
      <w:marLeft w:val="0"/>
      <w:marRight w:val="0"/>
      <w:marTop w:val="0"/>
      <w:marBottom w:val="0"/>
      <w:divBdr>
        <w:top w:val="none" w:sz="0" w:space="0" w:color="auto"/>
        <w:left w:val="none" w:sz="0" w:space="0" w:color="auto"/>
        <w:bottom w:val="none" w:sz="0" w:space="0" w:color="auto"/>
        <w:right w:val="none" w:sz="0" w:space="0" w:color="auto"/>
      </w:divBdr>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199851">
      <w:bodyDiv w:val="1"/>
      <w:marLeft w:val="0"/>
      <w:marRight w:val="0"/>
      <w:marTop w:val="0"/>
      <w:marBottom w:val="0"/>
      <w:divBdr>
        <w:top w:val="none" w:sz="0" w:space="0" w:color="auto"/>
        <w:left w:val="none" w:sz="0" w:space="0" w:color="auto"/>
        <w:bottom w:val="none" w:sz="0" w:space="0" w:color="auto"/>
        <w:right w:val="none" w:sz="0" w:space="0" w:color="auto"/>
      </w:divBdr>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275500">
      <w:bodyDiv w:val="1"/>
      <w:marLeft w:val="0"/>
      <w:marRight w:val="0"/>
      <w:marTop w:val="0"/>
      <w:marBottom w:val="0"/>
      <w:divBdr>
        <w:top w:val="none" w:sz="0" w:space="0" w:color="auto"/>
        <w:left w:val="none" w:sz="0" w:space="0" w:color="auto"/>
        <w:bottom w:val="none" w:sz="0" w:space="0" w:color="auto"/>
        <w:right w:val="none" w:sz="0" w:space="0" w:color="auto"/>
      </w:divBdr>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483215">
      <w:bodyDiv w:val="1"/>
      <w:marLeft w:val="0"/>
      <w:marRight w:val="0"/>
      <w:marTop w:val="0"/>
      <w:marBottom w:val="0"/>
      <w:divBdr>
        <w:top w:val="none" w:sz="0" w:space="0" w:color="auto"/>
        <w:left w:val="none" w:sz="0" w:space="0" w:color="auto"/>
        <w:bottom w:val="none" w:sz="0" w:space="0" w:color="auto"/>
        <w:right w:val="none" w:sz="0" w:space="0" w:color="auto"/>
      </w:divBdr>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38936">
      <w:bodyDiv w:val="1"/>
      <w:marLeft w:val="0"/>
      <w:marRight w:val="0"/>
      <w:marTop w:val="0"/>
      <w:marBottom w:val="0"/>
      <w:divBdr>
        <w:top w:val="none" w:sz="0" w:space="0" w:color="auto"/>
        <w:left w:val="none" w:sz="0" w:space="0" w:color="auto"/>
        <w:bottom w:val="none" w:sz="0" w:space="0" w:color="auto"/>
        <w:right w:val="none" w:sz="0" w:space="0" w:color="auto"/>
      </w:divBdr>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1886845">
      <w:bodyDiv w:val="1"/>
      <w:marLeft w:val="0"/>
      <w:marRight w:val="0"/>
      <w:marTop w:val="0"/>
      <w:marBottom w:val="0"/>
      <w:divBdr>
        <w:top w:val="none" w:sz="0" w:space="0" w:color="auto"/>
        <w:left w:val="none" w:sz="0" w:space="0" w:color="auto"/>
        <w:bottom w:val="none" w:sz="0" w:space="0" w:color="auto"/>
        <w:right w:val="none" w:sz="0" w:space="0" w:color="auto"/>
      </w:divBdr>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233899">
      <w:bodyDiv w:val="1"/>
      <w:marLeft w:val="0"/>
      <w:marRight w:val="0"/>
      <w:marTop w:val="0"/>
      <w:marBottom w:val="0"/>
      <w:divBdr>
        <w:top w:val="none" w:sz="0" w:space="0" w:color="auto"/>
        <w:left w:val="none" w:sz="0" w:space="0" w:color="auto"/>
        <w:bottom w:val="none" w:sz="0" w:space="0" w:color="auto"/>
        <w:right w:val="none" w:sz="0" w:space="0" w:color="auto"/>
      </w:divBdr>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752876">
      <w:bodyDiv w:val="1"/>
      <w:marLeft w:val="0"/>
      <w:marRight w:val="0"/>
      <w:marTop w:val="0"/>
      <w:marBottom w:val="0"/>
      <w:divBdr>
        <w:top w:val="none" w:sz="0" w:space="0" w:color="auto"/>
        <w:left w:val="none" w:sz="0" w:space="0" w:color="auto"/>
        <w:bottom w:val="none" w:sz="0" w:space="0" w:color="auto"/>
        <w:right w:val="none" w:sz="0" w:space="0" w:color="auto"/>
      </w:divBdr>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8687708">
      <w:bodyDiv w:val="1"/>
      <w:marLeft w:val="0"/>
      <w:marRight w:val="0"/>
      <w:marTop w:val="0"/>
      <w:marBottom w:val="0"/>
      <w:divBdr>
        <w:top w:val="none" w:sz="0" w:space="0" w:color="auto"/>
        <w:left w:val="none" w:sz="0" w:space="0" w:color="auto"/>
        <w:bottom w:val="none" w:sz="0" w:space="0" w:color="auto"/>
        <w:right w:val="none" w:sz="0" w:space="0" w:color="auto"/>
      </w:divBdr>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604353">
      <w:bodyDiv w:val="1"/>
      <w:marLeft w:val="0"/>
      <w:marRight w:val="0"/>
      <w:marTop w:val="0"/>
      <w:marBottom w:val="0"/>
      <w:divBdr>
        <w:top w:val="none" w:sz="0" w:space="0" w:color="auto"/>
        <w:left w:val="none" w:sz="0" w:space="0" w:color="auto"/>
        <w:bottom w:val="none" w:sz="0" w:space="0" w:color="auto"/>
        <w:right w:val="none" w:sz="0" w:space="0" w:color="auto"/>
      </w:divBdr>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766540">
      <w:bodyDiv w:val="1"/>
      <w:marLeft w:val="0"/>
      <w:marRight w:val="0"/>
      <w:marTop w:val="0"/>
      <w:marBottom w:val="0"/>
      <w:divBdr>
        <w:top w:val="none" w:sz="0" w:space="0" w:color="auto"/>
        <w:left w:val="none" w:sz="0" w:space="0" w:color="auto"/>
        <w:bottom w:val="none" w:sz="0" w:space="0" w:color="auto"/>
        <w:right w:val="none" w:sz="0" w:space="0" w:color="auto"/>
      </w:divBdr>
    </w:div>
    <w:div w:id="622929425">
      <w:bodyDiv w:val="1"/>
      <w:marLeft w:val="0"/>
      <w:marRight w:val="0"/>
      <w:marTop w:val="0"/>
      <w:marBottom w:val="0"/>
      <w:divBdr>
        <w:top w:val="none" w:sz="0" w:space="0" w:color="auto"/>
        <w:left w:val="none" w:sz="0" w:space="0" w:color="auto"/>
        <w:bottom w:val="none" w:sz="0" w:space="0" w:color="auto"/>
        <w:right w:val="none" w:sz="0" w:space="0" w:color="auto"/>
      </w:divBdr>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624637">
      <w:bodyDiv w:val="1"/>
      <w:marLeft w:val="0"/>
      <w:marRight w:val="0"/>
      <w:marTop w:val="0"/>
      <w:marBottom w:val="0"/>
      <w:divBdr>
        <w:top w:val="none" w:sz="0" w:space="0" w:color="auto"/>
        <w:left w:val="none" w:sz="0" w:space="0" w:color="auto"/>
        <w:bottom w:val="none" w:sz="0" w:space="0" w:color="auto"/>
        <w:right w:val="none" w:sz="0" w:space="0" w:color="auto"/>
      </w:divBdr>
    </w:div>
    <w:div w:id="625238866">
      <w:bodyDiv w:val="1"/>
      <w:marLeft w:val="0"/>
      <w:marRight w:val="0"/>
      <w:marTop w:val="0"/>
      <w:marBottom w:val="0"/>
      <w:divBdr>
        <w:top w:val="none" w:sz="0" w:space="0" w:color="auto"/>
        <w:left w:val="none" w:sz="0" w:space="0" w:color="auto"/>
        <w:bottom w:val="none" w:sz="0" w:space="0" w:color="auto"/>
        <w:right w:val="none" w:sz="0" w:space="0" w:color="auto"/>
      </w:divBdr>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4942">
      <w:bodyDiv w:val="1"/>
      <w:marLeft w:val="0"/>
      <w:marRight w:val="0"/>
      <w:marTop w:val="0"/>
      <w:marBottom w:val="0"/>
      <w:divBdr>
        <w:top w:val="none" w:sz="0" w:space="0" w:color="auto"/>
        <w:left w:val="none" w:sz="0" w:space="0" w:color="auto"/>
        <w:bottom w:val="none" w:sz="0" w:space="0" w:color="auto"/>
        <w:right w:val="none" w:sz="0" w:space="0" w:color="auto"/>
      </w:divBdr>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164283">
      <w:bodyDiv w:val="1"/>
      <w:marLeft w:val="0"/>
      <w:marRight w:val="0"/>
      <w:marTop w:val="0"/>
      <w:marBottom w:val="0"/>
      <w:divBdr>
        <w:top w:val="none" w:sz="0" w:space="0" w:color="auto"/>
        <w:left w:val="none" w:sz="0" w:space="0" w:color="auto"/>
        <w:bottom w:val="none" w:sz="0" w:space="0" w:color="auto"/>
        <w:right w:val="none" w:sz="0" w:space="0" w:color="auto"/>
      </w:divBdr>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446110">
      <w:bodyDiv w:val="1"/>
      <w:marLeft w:val="0"/>
      <w:marRight w:val="0"/>
      <w:marTop w:val="0"/>
      <w:marBottom w:val="0"/>
      <w:divBdr>
        <w:top w:val="none" w:sz="0" w:space="0" w:color="auto"/>
        <w:left w:val="none" w:sz="0" w:space="0" w:color="auto"/>
        <w:bottom w:val="none" w:sz="0" w:space="0" w:color="auto"/>
        <w:right w:val="none" w:sz="0" w:space="0" w:color="auto"/>
      </w:divBdr>
    </w:div>
    <w:div w:id="632564833">
      <w:bodyDiv w:val="1"/>
      <w:marLeft w:val="0"/>
      <w:marRight w:val="0"/>
      <w:marTop w:val="0"/>
      <w:marBottom w:val="0"/>
      <w:divBdr>
        <w:top w:val="none" w:sz="0" w:space="0" w:color="auto"/>
        <w:left w:val="none" w:sz="0" w:space="0" w:color="auto"/>
        <w:bottom w:val="none" w:sz="0" w:space="0" w:color="auto"/>
        <w:right w:val="none" w:sz="0" w:space="0" w:color="auto"/>
      </w:divBdr>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455424">
      <w:bodyDiv w:val="1"/>
      <w:marLeft w:val="0"/>
      <w:marRight w:val="0"/>
      <w:marTop w:val="0"/>
      <w:marBottom w:val="0"/>
      <w:divBdr>
        <w:top w:val="none" w:sz="0" w:space="0" w:color="auto"/>
        <w:left w:val="none" w:sz="0" w:space="0" w:color="auto"/>
        <w:bottom w:val="none" w:sz="0" w:space="0" w:color="auto"/>
        <w:right w:val="none" w:sz="0" w:space="0" w:color="auto"/>
      </w:divBdr>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50092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374612">
      <w:bodyDiv w:val="1"/>
      <w:marLeft w:val="0"/>
      <w:marRight w:val="0"/>
      <w:marTop w:val="0"/>
      <w:marBottom w:val="0"/>
      <w:divBdr>
        <w:top w:val="none" w:sz="0" w:space="0" w:color="auto"/>
        <w:left w:val="none" w:sz="0" w:space="0" w:color="auto"/>
        <w:bottom w:val="none" w:sz="0" w:space="0" w:color="auto"/>
        <w:right w:val="none" w:sz="0" w:space="0" w:color="auto"/>
      </w:divBdr>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0230646">
      <w:bodyDiv w:val="1"/>
      <w:marLeft w:val="0"/>
      <w:marRight w:val="0"/>
      <w:marTop w:val="0"/>
      <w:marBottom w:val="0"/>
      <w:divBdr>
        <w:top w:val="none" w:sz="0" w:space="0" w:color="auto"/>
        <w:left w:val="none" w:sz="0" w:space="0" w:color="auto"/>
        <w:bottom w:val="none" w:sz="0" w:space="0" w:color="auto"/>
        <w:right w:val="none" w:sz="0" w:space="0" w:color="auto"/>
      </w:divBdr>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125934">
      <w:bodyDiv w:val="1"/>
      <w:marLeft w:val="0"/>
      <w:marRight w:val="0"/>
      <w:marTop w:val="0"/>
      <w:marBottom w:val="0"/>
      <w:divBdr>
        <w:top w:val="none" w:sz="0" w:space="0" w:color="auto"/>
        <w:left w:val="none" w:sz="0" w:space="0" w:color="auto"/>
        <w:bottom w:val="none" w:sz="0" w:space="0" w:color="auto"/>
        <w:right w:val="none" w:sz="0" w:space="0" w:color="auto"/>
      </w:divBdr>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74131">
      <w:bodyDiv w:val="1"/>
      <w:marLeft w:val="0"/>
      <w:marRight w:val="0"/>
      <w:marTop w:val="0"/>
      <w:marBottom w:val="0"/>
      <w:divBdr>
        <w:top w:val="none" w:sz="0" w:space="0" w:color="auto"/>
        <w:left w:val="none" w:sz="0" w:space="0" w:color="auto"/>
        <w:bottom w:val="none" w:sz="0" w:space="0" w:color="auto"/>
        <w:right w:val="none" w:sz="0" w:space="0" w:color="auto"/>
      </w:divBdr>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407045">
      <w:bodyDiv w:val="1"/>
      <w:marLeft w:val="0"/>
      <w:marRight w:val="0"/>
      <w:marTop w:val="0"/>
      <w:marBottom w:val="0"/>
      <w:divBdr>
        <w:top w:val="none" w:sz="0" w:space="0" w:color="auto"/>
        <w:left w:val="none" w:sz="0" w:space="0" w:color="auto"/>
        <w:bottom w:val="none" w:sz="0" w:space="0" w:color="auto"/>
        <w:right w:val="none" w:sz="0" w:space="0" w:color="auto"/>
      </w:divBdr>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136272">
      <w:bodyDiv w:val="1"/>
      <w:marLeft w:val="0"/>
      <w:marRight w:val="0"/>
      <w:marTop w:val="0"/>
      <w:marBottom w:val="0"/>
      <w:divBdr>
        <w:top w:val="none" w:sz="0" w:space="0" w:color="auto"/>
        <w:left w:val="none" w:sz="0" w:space="0" w:color="auto"/>
        <w:bottom w:val="none" w:sz="0" w:space="0" w:color="auto"/>
        <w:right w:val="none" w:sz="0" w:space="0" w:color="auto"/>
      </w:divBdr>
    </w:div>
    <w:div w:id="670717164">
      <w:bodyDiv w:val="1"/>
      <w:marLeft w:val="0"/>
      <w:marRight w:val="0"/>
      <w:marTop w:val="0"/>
      <w:marBottom w:val="0"/>
      <w:divBdr>
        <w:top w:val="none" w:sz="0" w:space="0" w:color="auto"/>
        <w:left w:val="none" w:sz="0" w:space="0" w:color="auto"/>
        <w:bottom w:val="none" w:sz="0" w:space="0" w:color="auto"/>
        <w:right w:val="none" w:sz="0" w:space="0" w:color="auto"/>
      </w:divBdr>
    </w:div>
    <w:div w:id="671225367">
      <w:bodyDiv w:val="1"/>
      <w:marLeft w:val="0"/>
      <w:marRight w:val="0"/>
      <w:marTop w:val="0"/>
      <w:marBottom w:val="0"/>
      <w:divBdr>
        <w:top w:val="none" w:sz="0" w:space="0" w:color="auto"/>
        <w:left w:val="none" w:sz="0" w:space="0" w:color="auto"/>
        <w:bottom w:val="none" w:sz="0" w:space="0" w:color="auto"/>
        <w:right w:val="none" w:sz="0" w:space="0" w:color="auto"/>
      </w:divBdr>
    </w:div>
    <w:div w:id="673384750">
      <w:bodyDiv w:val="1"/>
      <w:marLeft w:val="0"/>
      <w:marRight w:val="0"/>
      <w:marTop w:val="0"/>
      <w:marBottom w:val="0"/>
      <w:divBdr>
        <w:top w:val="none" w:sz="0" w:space="0" w:color="auto"/>
        <w:left w:val="none" w:sz="0" w:space="0" w:color="auto"/>
        <w:bottom w:val="none" w:sz="0" w:space="0" w:color="auto"/>
        <w:right w:val="none" w:sz="0" w:space="0" w:color="auto"/>
      </w:divBdr>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190067">
      <w:bodyDiv w:val="1"/>
      <w:marLeft w:val="0"/>
      <w:marRight w:val="0"/>
      <w:marTop w:val="0"/>
      <w:marBottom w:val="0"/>
      <w:divBdr>
        <w:top w:val="none" w:sz="0" w:space="0" w:color="auto"/>
        <w:left w:val="none" w:sz="0" w:space="0" w:color="auto"/>
        <w:bottom w:val="none" w:sz="0" w:space="0" w:color="auto"/>
        <w:right w:val="none" w:sz="0" w:space="0" w:color="auto"/>
      </w:divBdr>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5644199">
      <w:bodyDiv w:val="1"/>
      <w:marLeft w:val="0"/>
      <w:marRight w:val="0"/>
      <w:marTop w:val="0"/>
      <w:marBottom w:val="0"/>
      <w:divBdr>
        <w:top w:val="none" w:sz="0" w:space="0" w:color="auto"/>
        <w:left w:val="none" w:sz="0" w:space="0" w:color="auto"/>
        <w:bottom w:val="none" w:sz="0" w:space="0" w:color="auto"/>
        <w:right w:val="none" w:sz="0" w:space="0" w:color="auto"/>
      </w:divBdr>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365719">
      <w:bodyDiv w:val="1"/>
      <w:marLeft w:val="0"/>
      <w:marRight w:val="0"/>
      <w:marTop w:val="0"/>
      <w:marBottom w:val="0"/>
      <w:divBdr>
        <w:top w:val="none" w:sz="0" w:space="0" w:color="auto"/>
        <w:left w:val="none" w:sz="0" w:space="0" w:color="auto"/>
        <w:bottom w:val="none" w:sz="0" w:space="0" w:color="auto"/>
        <w:right w:val="none" w:sz="0" w:space="0" w:color="auto"/>
      </w:divBdr>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724262">
      <w:bodyDiv w:val="1"/>
      <w:marLeft w:val="0"/>
      <w:marRight w:val="0"/>
      <w:marTop w:val="0"/>
      <w:marBottom w:val="0"/>
      <w:divBdr>
        <w:top w:val="none" w:sz="0" w:space="0" w:color="auto"/>
        <w:left w:val="none" w:sz="0" w:space="0" w:color="auto"/>
        <w:bottom w:val="none" w:sz="0" w:space="0" w:color="auto"/>
        <w:right w:val="none" w:sz="0" w:space="0" w:color="auto"/>
      </w:divBdr>
    </w:div>
    <w:div w:id="689448874">
      <w:bodyDiv w:val="1"/>
      <w:marLeft w:val="0"/>
      <w:marRight w:val="0"/>
      <w:marTop w:val="0"/>
      <w:marBottom w:val="0"/>
      <w:divBdr>
        <w:top w:val="none" w:sz="0" w:space="0" w:color="auto"/>
        <w:left w:val="none" w:sz="0" w:space="0" w:color="auto"/>
        <w:bottom w:val="none" w:sz="0" w:space="0" w:color="auto"/>
        <w:right w:val="none" w:sz="0" w:space="0" w:color="auto"/>
      </w:divBdr>
    </w:div>
    <w:div w:id="690037097">
      <w:bodyDiv w:val="1"/>
      <w:marLeft w:val="0"/>
      <w:marRight w:val="0"/>
      <w:marTop w:val="0"/>
      <w:marBottom w:val="0"/>
      <w:divBdr>
        <w:top w:val="none" w:sz="0" w:space="0" w:color="auto"/>
        <w:left w:val="none" w:sz="0" w:space="0" w:color="auto"/>
        <w:bottom w:val="none" w:sz="0" w:space="0" w:color="auto"/>
        <w:right w:val="none" w:sz="0" w:space="0" w:color="auto"/>
      </w:divBdr>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311740">
      <w:bodyDiv w:val="1"/>
      <w:marLeft w:val="0"/>
      <w:marRight w:val="0"/>
      <w:marTop w:val="0"/>
      <w:marBottom w:val="0"/>
      <w:divBdr>
        <w:top w:val="none" w:sz="0" w:space="0" w:color="auto"/>
        <w:left w:val="none" w:sz="0" w:space="0" w:color="auto"/>
        <w:bottom w:val="none" w:sz="0" w:space="0" w:color="auto"/>
        <w:right w:val="none" w:sz="0" w:space="0" w:color="auto"/>
      </w:divBdr>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687566">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8942288">
      <w:bodyDiv w:val="1"/>
      <w:marLeft w:val="0"/>
      <w:marRight w:val="0"/>
      <w:marTop w:val="0"/>
      <w:marBottom w:val="0"/>
      <w:divBdr>
        <w:top w:val="none" w:sz="0" w:space="0" w:color="auto"/>
        <w:left w:val="none" w:sz="0" w:space="0" w:color="auto"/>
        <w:bottom w:val="none" w:sz="0" w:space="0" w:color="auto"/>
        <w:right w:val="none" w:sz="0" w:space="0" w:color="auto"/>
      </w:divBdr>
    </w:div>
    <w:div w:id="720860539">
      <w:bodyDiv w:val="1"/>
      <w:marLeft w:val="0"/>
      <w:marRight w:val="0"/>
      <w:marTop w:val="0"/>
      <w:marBottom w:val="0"/>
      <w:divBdr>
        <w:top w:val="none" w:sz="0" w:space="0" w:color="auto"/>
        <w:left w:val="none" w:sz="0" w:space="0" w:color="auto"/>
        <w:bottom w:val="none" w:sz="0" w:space="0" w:color="auto"/>
        <w:right w:val="none" w:sz="0" w:space="0" w:color="auto"/>
      </w:divBdr>
    </w:div>
    <w:div w:id="720901221">
      <w:bodyDiv w:val="1"/>
      <w:marLeft w:val="0"/>
      <w:marRight w:val="0"/>
      <w:marTop w:val="0"/>
      <w:marBottom w:val="0"/>
      <w:divBdr>
        <w:top w:val="none" w:sz="0" w:space="0" w:color="auto"/>
        <w:left w:val="none" w:sz="0" w:space="0" w:color="auto"/>
        <w:bottom w:val="none" w:sz="0" w:space="0" w:color="auto"/>
        <w:right w:val="none" w:sz="0" w:space="0" w:color="auto"/>
      </w:divBdr>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4913715">
      <w:bodyDiv w:val="1"/>
      <w:marLeft w:val="0"/>
      <w:marRight w:val="0"/>
      <w:marTop w:val="0"/>
      <w:marBottom w:val="0"/>
      <w:divBdr>
        <w:top w:val="none" w:sz="0" w:space="0" w:color="auto"/>
        <w:left w:val="none" w:sz="0" w:space="0" w:color="auto"/>
        <w:bottom w:val="none" w:sz="0" w:space="0" w:color="auto"/>
        <w:right w:val="none" w:sz="0" w:space="0" w:color="auto"/>
      </w:divBdr>
    </w:div>
    <w:div w:id="746028399">
      <w:bodyDiv w:val="1"/>
      <w:marLeft w:val="0"/>
      <w:marRight w:val="0"/>
      <w:marTop w:val="0"/>
      <w:marBottom w:val="0"/>
      <w:divBdr>
        <w:top w:val="none" w:sz="0" w:space="0" w:color="auto"/>
        <w:left w:val="none" w:sz="0" w:space="0" w:color="auto"/>
        <w:bottom w:val="none" w:sz="0" w:space="0" w:color="auto"/>
        <w:right w:val="none" w:sz="0" w:space="0" w:color="auto"/>
      </w:divBdr>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541082">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7793668">
      <w:bodyDiv w:val="1"/>
      <w:marLeft w:val="0"/>
      <w:marRight w:val="0"/>
      <w:marTop w:val="0"/>
      <w:marBottom w:val="0"/>
      <w:divBdr>
        <w:top w:val="none" w:sz="0" w:space="0" w:color="auto"/>
        <w:left w:val="none" w:sz="0" w:space="0" w:color="auto"/>
        <w:bottom w:val="none" w:sz="0" w:space="0" w:color="auto"/>
        <w:right w:val="none" w:sz="0" w:space="0" w:color="auto"/>
      </w:divBdr>
    </w:div>
    <w:div w:id="758913304">
      <w:bodyDiv w:val="1"/>
      <w:marLeft w:val="0"/>
      <w:marRight w:val="0"/>
      <w:marTop w:val="0"/>
      <w:marBottom w:val="0"/>
      <w:divBdr>
        <w:top w:val="none" w:sz="0" w:space="0" w:color="auto"/>
        <w:left w:val="none" w:sz="0" w:space="0" w:color="auto"/>
        <w:bottom w:val="none" w:sz="0" w:space="0" w:color="auto"/>
        <w:right w:val="none" w:sz="0" w:space="0" w:color="auto"/>
      </w:divBdr>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958119">
      <w:bodyDiv w:val="1"/>
      <w:marLeft w:val="0"/>
      <w:marRight w:val="0"/>
      <w:marTop w:val="0"/>
      <w:marBottom w:val="0"/>
      <w:divBdr>
        <w:top w:val="none" w:sz="0" w:space="0" w:color="auto"/>
        <w:left w:val="none" w:sz="0" w:space="0" w:color="auto"/>
        <w:bottom w:val="none" w:sz="0" w:space="0" w:color="auto"/>
        <w:right w:val="none" w:sz="0" w:space="0" w:color="auto"/>
      </w:divBdr>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5807326">
      <w:bodyDiv w:val="1"/>
      <w:marLeft w:val="0"/>
      <w:marRight w:val="0"/>
      <w:marTop w:val="0"/>
      <w:marBottom w:val="0"/>
      <w:divBdr>
        <w:top w:val="none" w:sz="0" w:space="0" w:color="auto"/>
        <w:left w:val="none" w:sz="0" w:space="0" w:color="auto"/>
        <w:bottom w:val="none" w:sz="0" w:space="0" w:color="auto"/>
        <w:right w:val="none" w:sz="0" w:space="0" w:color="auto"/>
      </w:divBdr>
    </w:div>
    <w:div w:id="768502069">
      <w:bodyDiv w:val="1"/>
      <w:marLeft w:val="0"/>
      <w:marRight w:val="0"/>
      <w:marTop w:val="0"/>
      <w:marBottom w:val="0"/>
      <w:divBdr>
        <w:top w:val="none" w:sz="0" w:space="0" w:color="auto"/>
        <w:left w:val="none" w:sz="0" w:space="0" w:color="auto"/>
        <w:bottom w:val="none" w:sz="0" w:space="0" w:color="auto"/>
        <w:right w:val="none" w:sz="0" w:space="0" w:color="auto"/>
      </w:divBdr>
    </w:div>
    <w:div w:id="768892955">
      <w:bodyDiv w:val="1"/>
      <w:marLeft w:val="0"/>
      <w:marRight w:val="0"/>
      <w:marTop w:val="0"/>
      <w:marBottom w:val="0"/>
      <w:divBdr>
        <w:top w:val="none" w:sz="0" w:space="0" w:color="auto"/>
        <w:left w:val="none" w:sz="0" w:space="0" w:color="auto"/>
        <w:bottom w:val="none" w:sz="0" w:space="0" w:color="auto"/>
        <w:right w:val="none" w:sz="0" w:space="0" w:color="auto"/>
      </w:divBdr>
    </w:div>
    <w:div w:id="769619710">
      <w:bodyDiv w:val="1"/>
      <w:marLeft w:val="0"/>
      <w:marRight w:val="0"/>
      <w:marTop w:val="0"/>
      <w:marBottom w:val="0"/>
      <w:divBdr>
        <w:top w:val="none" w:sz="0" w:space="0" w:color="auto"/>
        <w:left w:val="none" w:sz="0" w:space="0" w:color="auto"/>
        <w:bottom w:val="none" w:sz="0" w:space="0" w:color="auto"/>
        <w:right w:val="none" w:sz="0" w:space="0" w:color="auto"/>
      </w:divBdr>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3592914">
      <w:bodyDiv w:val="1"/>
      <w:marLeft w:val="0"/>
      <w:marRight w:val="0"/>
      <w:marTop w:val="0"/>
      <w:marBottom w:val="0"/>
      <w:divBdr>
        <w:top w:val="none" w:sz="0" w:space="0" w:color="auto"/>
        <w:left w:val="none" w:sz="0" w:space="0" w:color="auto"/>
        <w:bottom w:val="none" w:sz="0" w:space="0" w:color="auto"/>
        <w:right w:val="none" w:sz="0" w:space="0" w:color="auto"/>
      </w:divBdr>
    </w:div>
    <w:div w:id="773718075">
      <w:bodyDiv w:val="1"/>
      <w:marLeft w:val="0"/>
      <w:marRight w:val="0"/>
      <w:marTop w:val="0"/>
      <w:marBottom w:val="0"/>
      <w:divBdr>
        <w:top w:val="none" w:sz="0" w:space="0" w:color="auto"/>
        <w:left w:val="none" w:sz="0" w:space="0" w:color="auto"/>
        <w:bottom w:val="none" w:sz="0" w:space="0" w:color="auto"/>
        <w:right w:val="none" w:sz="0" w:space="0" w:color="auto"/>
      </w:divBdr>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532283">
      <w:bodyDiv w:val="1"/>
      <w:marLeft w:val="0"/>
      <w:marRight w:val="0"/>
      <w:marTop w:val="0"/>
      <w:marBottom w:val="0"/>
      <w:divBdr>
        <w:top w:val="none" w:sz="0" w:space="0" w:color="auto"/>
        <w:left w:val="none" w:sz="0" w:space="0" w:color="auto"/>
        <w:bottom w:val="none" w:sz="0" w:space="0" w:color="auto"/>
        <w:right w:val="none" w:sz="0" w:space="0" w:color="auto"/>
      </w:divBdr>
    </w:div>
    <w:div w:id="778379981">
      <w:bodyDiv w:val="1"/>
      <w:marLeft w:val="0"/>
      <w:marRight w:val="0"/>
      <w:marTop w:val="0"/>
      <w:marBottom w:val="0"/>
      <w:divBdr>
        <w:top w:val="none" w:sz="0" w:space="0" w:color="auto"/>
        <w:left w:val="none" w:sz="0" w:space="0" w:color="auto"/>
        <w:bottom w:val="none" w:sz="0" w:space="0" w:color="auto"/>
        <w:right w:val="none" w:sz="0" w:space="0" w:color="auto"/>
      </w:divBdr>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552646">
      <w:bodyDiv w:val="1"/>
      <w:marLeft w:val="0"/>
      <w:marRight w:val="0"/>
      <w:marTop w:val="0"/>
      <w:marBottom w:val="0"/>
      <w:divBdr>
        <w:top w:val="none" w:sz="0" w:space="0" w:color="auto"/>
        <w:left w:val="none" w:sz="0" w:space="0" w:color="auto"/>
        <w:bottom w:val="none" w:sz="0" w:space="0" w:color="auto"/>
        <w:right w:val="none" w:sz="0" w:space="0" w:color="auto"/>
      </w:divBdr>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374657">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279524">
      <w:bodyDiv w:val="1"/>
      <w:marLeft w:val="0"/>
      <w:marRight w:val="0"/>
      <w:marTop w:val="0"/>
      <w:marBottom w:val="0"/>
      <w:divBdr>
        <w:top w:val="none" w:sz="0" w:space="0" w:color="auto"/>
        <w:left w:val="none" w:sz="0" w:space="0" w:color="auto"/>
        <w:bottom w:val="none" w:sz="0" w:space="0" w:color="auto"/>
        <w:right w:val="none" w:sz="0" w:space="0" w:color="auto"/>
      </w:divBdr>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170524">
      <w:bodyDiv w:val="1"/>
      <w:marLeft w:val="0"/>
      <w:marRight w:val="0"/>
      <w:marTop w:val="0"/>
      <w:marBottom w:val="0"/>
      <w:divBdr>
        <w:top w:val="none" w:sz="0" w:space="0" w:color="auto"/>
        <w:left w:val="none" w:sz="0" w:space="0" w:color="auto"/>
        <w:bottom w:val="none" w:sz="0" w:space="0" w:color="auto"/>
        <w:right w:val="none" w:sz="0" w:space="0" w:color="auto"/>
      </w:divBdr>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0556071">
      <w:bodyDiv w:val="1"/>
      <w:marLeft w:val="0"/>
      <w:marRight w:val="0"/>
      <w:marTop w:val="0"/>
      <w:marBottom w:val="0"/>
      <w:divBdr>
        <w:top w:val="none" w:sz="0" w:space="0" w:color="auto"/>
        <w:left w:val="none" w:sz="0" w:space="0" w:color="auto"/>
        <w:bottom w:val="none" w:sz="0" w:space="0" w:color="auto"/>
        <w:right w:val="none" w:sz="0" w:space="0" w:color="auto"/>
      </w:divBdr>
    </w:div>
    <w:div w:id="810831387">
      <w:bodyDiv w:val="1"/>
      <w:marLeft w:val="0"/>
      <w:marRight w:val="0"/>
      <w:marTop w:val="0"/>
      <w:marBottom w:val="0"/>
      <w:divBdr>
        <w:top w:val="none" w:sz="0" w:space="0" w:color="auto"/>
        <w:left w:val="none" w:sz="0" w:space="0" w:color="auto"/>
        <w:bottom w:val="none" w:sz="0" w:space="0" w:color="auto"/>
        <w:right w:val="none" w:sz="0" w:space="0" w:color="auto"/>
      </w:divBdr>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598208">
      <w:bodyDiv w:val="1"/>
      <w:marLeft w:val="0"/>
      <w:marRight w:val="0"/>
      <w:marTop w:val="0"/>
      <w:marBottom w:val="0"/>
      <w:divBdr>
        <w:top w:val="none" w:sz="0" w:space="0" w:color="auto"/>
        <w:left w:val="none" w:sz="0" w:space="0" w:color="auto"/>
        <w:bottom w:val="none" w:sz="0" w:space="0" w:color="auto"/>
        <w:right w:val="none" w:sz="0" w:space="0" w:color="auto"/>
      </w:divBdr>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916692">
      <w:bodyDiv w:val="1"/>
      <w:marLeft w:val="0"/>
      <w:marRight w:val="0"/>
      <w:marTop w:val="0"/>
      <w:marBottom w:val="0"/>
      <w:divBdr>
        <w:top w:val="none" w:sz="0" w:space="0" w:color="auto"/>
        <w:left w:val="none" w:sz="0" w:space="0" w:color="auto"/>
        <w:bottom w:val="none" w:sz="0" w:space="0" w:color="auto"/>
        <w:right w:val="none" w:sz="0" w:space="0" w:color="auto"/>
      </w:divBdr>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046273">
      <w:bodyDiv w:val="1"/>
      <w:marLeft w:val="0"/>
      <w:marRight w:val="0"/>
      <w:marTop w:val="0"/>
      <w:marBottom w:val="0"/>
      <w:divBdr>
        <w:top w:val="none" w:sz="0" w:space="0" w:color="auto"/>
        <w:left w:val="none" w:sz="0" w:space="0" w:color="auto"/>
        <w:bottom w:val="none" w:sz="0" w:space="0" w:color="auto"/>
        <w:right w:val="none" w:sz="0" w:space="0" w:color="auto"/>
      </w:divBdr>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8637739">
      <w:bodyDiv w:val="1"/>
      <w:marLeft w:val="0"/>
      <w:marRight w:val="0"/>
      <w:marTop w:val="0"/>
      <w:marBottom w:val="0"/>
      <w:divBdr>
        <w:top w:val="none" w:sz="0" w:space="0" w:color="auto"/>
        <w:left w:val="none" w:sz="0" w:space="0" w:color="auto"/>
        <w:bottom w:val="none" w:sz="0" w:space="0" w:color="auto"/>
        <w:right w:val="none" w:sz="0" w:space="0" w:color="auto"/>
      </w:divBdr>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560047">
      <w:bodyDiv w:val="1"/>
      <w:marLeft w:val="0"/>
      <w:marRight w:val="0"/>
      <w:marTop w:val="0"/>
      <w:marBottom w:val="0"/>
      <w:divBdr>
        <w:top w:val="none" w:sz="0" w:space="0" w:color="auto"/>
        <w:left w:val="none" w:sz="0" w:space="0" w:color="auto"/>
        <w:bottom w:val="none" w:sz="0" w:space="0" w:color="auto"/>
        <w:right w:val="none" w:sz="0" w:space="0" w:color="auto"/>
      </w:divBdr>
    </w:div>
    <w:div w:id="830684671">
      <w:bodyDiv w:val="1"/>
      <w:marLeft w:val="0"/>
      <w:marRight w:val="0"/>
      <w:marTop w:val="0"/>
      <w:marBottom w:val="0"/>
      <w:divBdr>
        <w:top w:val="none" w:sz="0" w:space="0" w:color="auto"/>
        <w:left w:val="none" w:sz="0" w:space="0" w:color="auto"/>
        <w:bottom w:val="none" w:sz="0" w:space="0" w:color="auto"/>
        <w:right w:val="none" w:sz="0" w:space="0" w:color="auto"/>
      </w:divBdr>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1868464">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24707">
      <w:bodyDiv w:val="1"/>
      <w:marLeft w:val="0"/>
      <w:marRight w:val="0"/>
      <w:marTop w:val="0"/>
      <w:marBottom w:val="0"/>
      <w:divBdr>
        <w:top w:val="none" w:sz="0" w:space="0" w:color="auto"/>
        <w:left w:val="none" w:sz="0" w:space="0" w:color="auto"/>
        <w:bottom w:val="none" w:sz="0" w:space="0" w:color="auto"/>
        <w:right w:val="none" w:sz="0" w:space="0" w:color="auto"/>
      </w:divBdr>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489171">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0312584">
      <w:bodyDiv w:val="1"/>
      <w:marLeft w:val="0"/>
      <w:marRight w:val="0"/>
      <w:marTop w:val="0"/>
      <w:marBottom w:val="0"/>
      <w:divBdr>
        <w:top w:val="none" w:sz="0" w:space="0" w:color="auto"/>
        <w:left w:val="none" w:sz="0" w:space="0" w:color="auto"/>
        <w:bottom w:val="none" w:sz="0" w:space="0" w:color="auto"/>
        <w:right w:val="none" w:sz="0" w:space="0" w:color="auto"/>
      </w:divBdr>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6671102">
      <w:bodyDiv w:val="1"/>
      <w:marLeft w:val="0"/>
      <w:marRight w:val="0"/>
      <w:marTop w:val="0"/>
      <w:marBottom w:val="0"/>
      <w:divBdr>
        <w:top w:val="none" w:sz="0" w:space="0" w:color="auto"/>
        <w:left w:val="none" w:sz="0" w:space="0" w:color="auto"/>
        <w:bottom w:val="none" w:sz="0" w:space="0" w:color="auto"/>
        <w:right w:val="none" w:sz="0" w:space="0" w:color="auto"/>
      </w:divBdr>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865">
      <w:bodyDiv w:val="1"/>
      <w:marLeft w:val="0"/>
      <w:marRight w:val="0"/>
      <w:marTop w:val="0"/>
      <w:marBottom w:val="0"/>
      <w:divBdr>
        <w:top w:val="none" w:sz="0" w:space="0" w:color="auto"/>
        <w:left w:val="none" w:sz="0" w:space="0" w:color="auto"/>
        <w:bottom w:val="none" w:sz="0" w:space="0" w:color="auto"/>
        <w:right w:val="none" w:sz="0" w:space="0" w:color="auto"/>
      </w:divBdr>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347341">
      <w:bodyDiv w:val="1"/>
      <w:marLeft w:val="0"/>
      <w:marRight w:val="0"/>
      <w:marTop w:val="0"/>
      <w:marBottom w:val="0"/>
      <w:divBdr>
        <w:top w:val="none" w:sz="0" w:space="0" w:color="auto"/>
        <w:left w:val="none" w:sz="0" w:space="0" w:color="auto"/>
        <w:bottom w:val="none" w:sz="0" w:space="0" w:color="auto"/>
        <w:right w:val="none" w:sz="0" w:space="0" w:color="auto"/>
      </w:divBdr>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8664379">
      <w:bodyDiv w:val="1"/>
      <w:marLeft w:val="0"/>
      <w:marRight w:val="0"/>
      <w:marTop w:val="0"/>
      <w:marBottom w:val="0"/>
      <w:divBdr>
        <w:top w:val="none" w:sz="0" w:space="0" w:color="auto"/>
        <w:left w:val="none" w:sz="0" w:space="0" w:color="auto"/>
        <w:bottom w:val="none" w:sz="0" w:space="0" w:color="auto"/>
        <w:right w:val="none" w:sz="0" w:space="0" w:color="auto"/>
      </w:divBdr>
    </w:div>
    <w:div w:id="858928442">
      <w:bodyDiv w:val="1"/>
      <w:marLeft w:val="0"/>
      <w:marRight w:val="0"/>
      <w:marTop w:val="0"/>
      <w:marBottom w:val="0"/>
      <w:divBdr>
        <w:top w:val="none" w:sz="0" w:space="0" w:color="auto"/>
        <w:left w:val="none" w:sz="0" w:space="0" w:color="auto"/>
        <w:bottom w:val="none" w:sz="0" w:space="0" w:color="auto"/>
        <w:right w:val="none" w:sz="0" w:space="0" w:color="auto"/>
      </w:divBdr>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593236">
      <w:bodyDiv w:val="1"/>
      <w:marLeft w:val="0"/>
      <w:marRight w:val="0"/>
      <w:marTop w:val="0"/>
      <w:marBottom w:val="0"/>
      <w:divBdr>
        <w:top w:val="none" w:sz="0" w:space="0" w:color="auto"/>
        <w:left w:val="none" w:sz="0" w:space="0" w:color="auto"/>
        <w:bottom w:val="none" w:sz="0" w:space="0" w:color="auto"/>
        <w:right w:val="none" w:sz="0" w:space="0" w:color="auto"/>
      </w:divBdr>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6023677">
      <w:bodyDiv w:val="1"/>
      <w:marLeft w:val="0"/>
      <w:marRight w:val="0"/>
      <w:marTop w:val="0"/>
      <w:marBottom w:val="0"/>
      <w:divBdr>
        <w:top w:val="none" w:sz="0" w:space="0" w:color="auto"/>
        <w:left w:val="none" w:sz="0" w:space="0" w:color="auto"/>
        <w:bottom w:val="none" w:sz="0" w:space="0" w:color="auto"/>
        <w:right w:val="none" w:sz="0" w:space="0" w:color="auto"/>
      </w:divBdr>
    </w:div>
    <w:div w:id="866140265">
      <w:bodyDiv w:val="1"/>
      <w:marLeft w:val="0"/>
      <w:marRight w:val="0"/>
      <w:marTop w:val="0"/>
      <w:marBottom w:val="0"/>
      <w:divBdr>
        <w:top w:val="none" w:sz="0" w:space="0" w:color="auto"/>
        <w:left w:val="none" w:sz="0" w:space="0" w:color="auto"/>
        <w:bottom w:val="none" w:sz="0" w:space="0" w:color="auto"/>
        <w:right w:val="none" w:sz="0" w:space="0" w:color="auto"/>
      </w:divBdr>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846435">
      <w:bodyDiv w:val="1"/>
      <w:marLeft w:val="0"/>
      <w:marRight w:val="0"/>
      <w:marTop w:val="0"/>
      <w:marBottom w:val="0"/>
      <w:divBdr>
        <w:top w:val="none" w:sz="0" w:space="0" w:color="auto"/>
        <w:left w:val="none" w:sz="0" w:space="0" w:color="auto"/>
        <w:bottom w:val="none" w:sz="0" w:space="0" w:color="auto"/>
        <w:right w:val="none" w:sz="0" w:space="0" w:color="auto"/>
      </w:divBdr>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3368846">
      <w:bodyDiv w:val="1"/>
      <w:marLeft w:val="0"/>
      <w:marRight w:val="0"/>
      <w:marTop w:val="0"/>
      <w:marBottom w:val="0"/>
      <w:divBdr>
        <w:top w:val="none" w:sz="0" w:space="0" w:color="auto"/>
        <w:left w:val="none" w:sz="0" w:space="0" w:color="auto"/>
        <w:bottom w:val="none" w:sz="0" w:space="0" w:color="auto"/>
        <w:right w:val="none" w:sz="0" w:space="0" w:color="auto"/>
      </w:divBdr>
      <w:divsChild>
        <w:div w:id="1044215315">
          <w:marLeft w:val="0"/>
          <w:marRight w:val="0"/>
          <w:marTop w:val="0"/>
          <w:marBottom w:val="0"/>
          <w:divBdr>
            <w:top w:val="none" w:sz="0" w:space="0" w:color="auto"/>
            <w:left w:val="none" w:sz="0" w:space="0" w:color="auto"/>
            <w:bottom w:val="none" w:sz="0" w:space="0" w:color="auto"/>
            <w:right w:val="none" w:sz="0" w:space="0" w:color="auto"/>
          </w:divBdr>
        </w:div>
      </w:divsChild>
    </w:div>
    <w:div w:id="883833039">
      <w:bodyDiv w:val="1"/>
      <w:marLeft w:val="0"/>
      <w:marRight w:val="0"/>
      <w:marTop w:val="0"/>
      <w:marBottom w:val="0"/>
      <w:divBdr>
        <w:top w:val="none" w:sz="0" w:space="0" w:color="auto"/>
        <w:left w:val="none" w:sz="0" w:space="0" w:color="auto"/>
        <w:bottom w:val="none" w:sz="0" w:space="0" w:color="auto"/>
        <w:right w:val="none" w:sz="0" w:space="0" w:color="auto"/>
      </w:divBdr>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1891327">
      <w:bodyDiv w:val="1"/>
      <w:marLeft w:val="0"/>
      <w:marRight w:val="0"/>
      <w:marTop w:val="0"/>
      <w:marBottom w:val="0"/>
      <w:divBdr>
        <w:top w:val="none" w:sz="0" w:space="0" w:color="auto"/>
        <w:left w:val="none" w:sz="0" w:space="0" w:color="auto"/>
        <w:bottom w:val="none" w:sz="0" w:space="0" w:color="auto"/>
        <w:right w:val="none" w:sz="0" w:space="0" w:color="auto"/>
      </w:divBdr>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2429341">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125372">
      <w:bodyDiv w:val="1"/>
      <w:marLeft w:val="0"/>
      <w:marRight w:val="0"/>
      <w:marTop w:val="0"/>
      <w:marBottom w:val="0"/>
      <w:divBdr>
        <w:top w:val="none" w:sz="0" w:space="0" w:color="auto"/>
        <w:left w:val="none" w:sz="0" w:space="0" w:color="auto"/>
        <w:bottom w:val="none" w:sz="0" w:space="0" w:color="auto"/>
        <w:right w:val="none" w:sz="0" w:space="0" w:color="auto"/>
      </w:divBdr>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895964">
      <w:bodyDiv w:val="1"/>
      <w:marLeft w:val="0"/>
      <w:marRight w:val="0"/>
      <w:marTop w:val="0"/>
      <w:marBottom w:val="0"/>
      <w:divBdr>
        <w:top w:val="none" w:sz="0" w:space="0" w:color="auto"/>
        <w:left w:val="none" w:sz="0" w:space="0" w:color="auto"/>
        <w:bottom w:val="none" w:sz="0" w:space="0" w:color="auto"/>
        <w:right w:val="none" w:sz="0" w:space="0" w:color="auto"/>
      </w:divBdr>
    </w:div>
    <w:div w:id="896430278">
      <w:bodyDiv w:val="1"/>
      <w:marLeft w:val="0"/>
      <w:marRight w:val="0"/>
      <w:marTop w:val="0"/>
      <w:marBottom w:val="0"/>
      <w:divBdr>
        <w:top w:val="none" w:sz="0" w:space="0" w:color="auto"/>
        <w:left w:val="none" w:sz="0" w:space="0" w:color="auto"/>
        <w:bottom w:val="none" w:sz="0" w:space="0" w:color="auto"/>
        <w:right w:val="none" w:sz="0" w:space="0" w:color="auto"/>
      </w:divBdr>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8128108">
      <w:bodyDiv w:val="1"/>
      <w:marLeft w:val="0"/>
      <w:marRight w:val="0"/>
      <w:marTop w:val="0"/>
      <w:marBottom w:val="0"/>
      <w:divBdr>
        <w:top w:val="none" w:sz="0" w:space="0" w:color="auto"/>
        <w:left w:val="none" w:sz="0" w:space="0" w:color="auto"/>
        <w:bottom w:val="none" w:sz="0" w:space="0" w:color="auto"/>
        <w:right w:val="none" w:sz="0" w:space="0" w:color="auto"/>
      </w:divBdr>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1327666">
      <w:bodyDiv w:val="1"/>
      <w:marLeft w:val="0"/>
      <w:marRight w:val="0"/>
      <w:marTop w:val="0"/>
      <w:marBottom w:val="0"/>
      <w:divBdr>
        <w:top w:val="none" w:sz="0" w:space="0" w:color="auto"/>
        <w:left w:val="none" w:sz="0" w:space="0" w:color="auto"/>
        <w:bottom w:val="none" w:sz="0" w:space="0" w:color="auto"/>
        <w:right w:val="none" w:sz="0" w:space="0" w:color="auto"/>
      </w:divBdr>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5799580">
      <w:bodyDiv w:val="1"/>
      <w:marLeft w:val="0"/>
      <w:marRight w:val="0"/>
      <w:marTop w:val="0"/>
      <w:marBottom w:val="0"/>
      <w:divBdr>
        <w:top w:val="none" w:sz="0" w:space="0" w:color="auto"/>
        <w:left w:val="none" w:sz="0" w:space="0" w:color="auto"/>
        <w:bottom w:val="none" w:sz="0" w:space="0" w:color="auto"/>
        <w:right w:val="none" w:sz="0" w:space="0" w:color="auto"/>
      </w:divBdr>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1893190">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3511755">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479963">
      <w:bodyDiv w:val="1"/>
      <w:marLeft w:val="0"/>
      <w:marRight w:val="0"/>
      <w:marTop w:val="0"/>
      <w:marBottom w:val="0"/>
      <w:divBdr>
        <w:top w:val="none" w:sz="0" w:space="0" w:color="auto"/>
        <w:left w:val="none" w:sz="0" w:space="0" w:color="auto"/>
        <w:bottom w:val="none" w:sz="0" w:space="0" w:color="auto"/>
        <w:right w:val="none" w:sz="0" w:space="0" w:color="auto"/>
      </w:divBdr>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908517">
      <w:bodyDiv w:val="1"/>
      <w:marLeft w:val="0"/>
      <w:marRight w:val="0"/>
      <w:marTop w:val="0"/>
      <w:marBottom w:val="0"/>
      <w:divBdr>
        <w:top w:val="none" w:sz="0" w:space="0" w:color="auto"/>
        <w:left w:val="none" w:sz="0" w:space="0" w:color="auto"/>
        <w:bottom w:val="none" w:sz="0" w:space="0" w:color="auto"/>
        <w:right w:val="none" w:sz="0" w:space="0" w:color="auto"/>
      </w:divBdr>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259766">
      <w:bodyDiv w:val="1"/>
      <w:marLeft w:val="0"/>
      <w:marRight w:val="0"/>
      <w:marTop w:val="0"/>
      <w:marBottom w:val="0"/>
      <w:divBdr>
        <w:top w:val="none" w:sz="0" w:space="0" w:color="auto"/>
        <w:left w:val="none" w:sz="0" w:space="0" w:color="auto"/>
        <w:bottom w:val="none" w:sz="0" w:space="0" w:color="auto"/>
        <w:right w:val="none" w:sz="0" w:space="0" w:color="auto"/>
      </w:divBdr>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3420208">
      <w:bodyDiv w:val="1"/>
      <w:marLeft w:val="0"/>
      <w:marRight w:val="0"/>
      <w:marTop w:val="0"/>
      <w:marBottom w:val="0"/>
      <w:divBdr>
        <w:top w:val="none" w:sz="0" w:space="0" w:color="auto"/>
        <w:left w:val="none" w:sz="0" w:space="0" w:color="auto"/>
        <w:bottom w:val="none" w:sz="0" w:space="0" w:color="auto"/>
        <w:right w:val="none" w:sz="0" w:space="0" w:color="auto"/>
      </w:divBdr>
    </w:div>
    <w:div w:id="925188148">
      <w:bodyDiv w:val="1"/>
      <w:marLeft w:val="0"/>
      <w:marRight w:val="0"/>
      <w:marTop w:val="0"/>
      <w:marBottom w:val="0"/>
      <w:divBdr>
        <w:top w:val="none" w:sz="0" w:space="0" w:color="auto"/>
        <w:left w:val="none" w:sz="0" w:space="0" w:color="auto"/>
        <w:bottom w:val="none" w:sz="0" w:space="0" w:color="auto"/>
        <w:right w:val="none" w:sz="0" w:space="0" w:color="auto"/>
      </w:divBdr>
    </w:div>
    <w:div w:id="925722325">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9193755">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1858866">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3127972">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143022">
      <w:bodyDiv w:val="1"/>
      <w:marLeft w:val="0"/>
      <w:marRight w:val="0"/>
      <w:marTop w:val="0"/>
      <w:marBottom w:val="0"/>
      <w:divBdr>
        <w:top w:val="none" w:sz="0" w:space="0" w:color="auto"/>
        <w:left w:val="none" w:sz="0" w:space="0" w:color="auto"/>
        <w:bottom w:val="none" w:sz="0" w:space="0" w:color="auto"/>
        <w:right w:val="none" w:sz="0" w:space="0" w:color="auto"/>
      </w:divBdr>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105268">
      <w:bodyDiv w:val="1"/>
      <w:marLeft w:val="0"/>
      <w:marRight w:val="0"/>
      <w:marTop w:val="0"/>
      <w:marBottom w:val="0"/>
      <w:divBdr>
        <w:top w:val="none" w:sz="0" w:space="0" w:color="auto"/>
        <w:left w:val="none" w:sz="0" w:space="0" w:color="auto"/>
        <w:bottom w:val="none" w:sz="0" w:space="0" w:color="auto"/>
        <w:right w:val="none" w:sz="0" w:space="0" w:color="auto"/>
      </w:divBdr>
    </w:div>
    <w:div w:id="942499145">
      <w:bodyDiv w:val="1"/>
      <w:marLeft w:val="0"/>
      <w:marRight w:val="0"/>
      <w:marTop w:val="0"/>
      <w:marBottom w:val="0"/>
      <w:divBdr>
        <w:top w:val="none" w:sz="0" w:space="0" w:color="auto"/>
        <w:left w:val="none" w:sz="0" w:space="0" w:color="auto"/>
        <w:bottom w:val="none" w:sz="0" w:space="0" w:color="auto"/>
        <w:right w:val="none" w:sz="0" w:space="0" w:color="auto"/>
      </w:divBdr>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062323">
      <w:bodyDiv w:val="1"/>
      <w:marLeft w:val="0"/>
      <w:marRight w:val="0"/>
      <w:marTop w:val="0"/>
      <w:marBottom w:val="0"/>
      <w:divBdr>
        <w:top w:val="none" w:sz="0" w:space="0" w:color="auto"/>
        <w:left w:val="none" w:sz="0" w:space="0" w:color="auto"/>
        <w:bottom w:val="none" w:sz="0" w:space="0" w:color="auto"/>
        <w:right w:val="none" w:sz="0" w:space="0" w:color="auto"/>
      </w:divBdr>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7222419">
      <w:bodyDiv w:val="1"/>
      <w:marLeft w:val="0"/>
      <w:marRight w:val="0"/>
      <w:marTop w:val="0"/>
      <w:marBottom w:val="0"/>
      <w:divBdr>
        <w:top w:val="none" w:sz="0" w:space="0" w:color="auto"/>
        <w:left w:val="none" w:sz="0" w:space="0" w:color="auto"/>
        <w:bottom w:val="none" w:sz="0" w:space="0" w:color="auto"/>
        <w:right w:val="none" w:sz="0" w:space="0" w:color="auto"/>
      </w:divBdr>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804182">
      <w:bodyDiv w:val="1"/>
      <w:marLeft w:val="0"/>
      <w:marRight w:val="0"/>
      <w:marTop w:val="0"/>
      <w:marBottom w:val="0"/>
      <w:divBdr>
        <w:top w:val="none" w:sz="0" w:space="0" w:color="auto"/>
        <w:left w:val="none" w:sz="0" w:space="0" w:color="auto"/>
        <w:bottom w:val="none" w:sz="0" w:space="0" w:color="auto"/>
        <w:right w:val="none" w:sz="0" w:space="0" w:color="auto"/>
      </w:divBdr>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770128">
      <w:bodyDiv w:val="1"/>
      <w:marLeft w:val="0"/>
      <w:marRight w:val="0"/>
      <w:marTop w:val="0"/>
      <w:marBottom w:val="0"/>
      <w:divBdr>
        <w:top w:val="none" w:sz="0" w:space="0" w:color="auto"/>
        <w:left w:val="none" w:sz="0" w:space="0" w:color="auto"/>
        <w:bottom w:val="none" w:sz="0" w:space="0" w:color="auto"/>
        <w:right w:val="none" w:sz="0" w:space="0" w:color="auto"/>
      </w:divBdr>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1061546">
      <w:bodyDiv w:val="1"/>
      <w:marLeft w:val="0"/>
      <w:marRight w:val="0"/>
      <w:marTop w:val="0"/>
      <w:marBottom w:val="0"/>
      <w:divBdr>
        <w:top w:val="none" w:sz="0" w:space="0" w:color="auto"/>
        <w:left w:val="none" w:sz="0" w:space="0" w:color="auto"/>
        <w:bottom w:val="none" w:sz="0" w:space="0" w:color="auto"/>
        <w:right w:val="none" w:sz="0" w:space="0" w:color="auto"/>
      </w:divBdr>
    </w:div>
    <w:div w:id="972489672">
      <w:bodyDiv w:val="1"/>
      <w:marLeft w:val="0"/>
      <w:marRight w:val="0"/>
      <w:marTop w:val="0"/>
      <w:marBottom w:val="0"/>
      <w:divBdr>
        <w:top w:val="none" w:sz="0" w:space="0" w:color="auto"/>
        <w:left w:val="none" w:sz="0" w:space="0" w:color="auto"/>
        <w:bottom w:val="none" w:sz="0" w:space="0" w:color="auto"/>
        <w:right w:val="none" w:sz="0" w:space="0" w:color="auto"/>
      </w:divBdr>
    </w:div>
    <w:div w:id="976686212">
      <w:bodyDiv w:val="1"/>
      <w:marLeft w:val="0"/>
      <w:marRight w:val="0"/>
      <w:marTop w:val="0"/>
      <w:marBottom w:val="0"/>
      <w:divBdr>
        <w:top w:val="none" w:sz="0" w:space="0" w:color="auto"/>
        <w:left w:val="none" w:sz="0" w:space="0" w:color="auto"/>
        <w:bottom w:val="none" w:sz="0" w:space="0" w:color="auto"/>
        <w:right w:val="none" w:sz="0" w:space="0" w:color="auto"/>
      </w:divBdr>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0890557">
      <w:bodyDiv w:val="1"/>
      <w:marLeft w:val="0"/>
      <w:marRight w:val="0"/>
      <w:marTop w:val="0"/>
      <w:marBottom w:val="0"/>
      <w:divBdr>
        <w:top w:val="none" w:sz="0" w:space="0" w:color="auto"/>
        <w:left w:val="none" w:sz="0" w:space="0" w:color="auto"/>
        <w:bottom w:val="none" w:sz="0" w:space="0" w:color="auto"/>
        <w:right w:val="none" w:sz="0" w:space="0" w:color="auto"/>
      </w:divBdr>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540542">
      <w:bodyDiv w:val="1"/>
      <w:marLeft w:val="0"/>
      <w:marRight w:val="0"/>
      <w:marTop w:val="0"/>
      <w:marBottom w:val="0"/>
      <w:divBdr>
        <w:top w:val="none" w:sz="0" w:space="0" w:color="auto"/>
        <w:left w:val="none" w:sz="0" w:space="0" w:color="auto"/>
        <w:bottom w:val="none" w:sz="0" w:space="0" w:color="auto"/>
        <w:right w:val="none" w:sz="0" w:space="0" w:color="auto"/>
      </w:divBdr>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429391">
      <w:bodyDiv w:val="1"/>
      <w:marLeft w:val="0"/>
      <w:marRight w:val="0"/>
      <w:marTop w:val="0"/>
      <w:marBottom w:val="0"/>
      <w:divBdr>
        <w:top w:val="none" w:sz="0" w:space="0" w:color="auto"/>
        <w:left w:val="none" w:sz="0" w:space="0" w:color="auto"/>
        <w:bottom w:val="none" w:sz="0" w:space="0" w:color="auto"/>
        <w:right w:val="none" w:sz="0" w:space="0" w:color="auto"/>
      </w:divBdr>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6741704">
      <w:bodyDiv w:val="1"/>
      <w:marLeft w:val="0"/>
      <w:marRight w:val="0"/>
      <w:marTop w:val="0"/>
      <w:marBottom w:val="0"/>
      <w:divBdr>
        <w:top w:val="none" w:sz="0" w:space="0" w:color="auto"/>
        <w:left w:val="none" w:sz="0" w:space="0" w:color="auto"/>
        <w:bottom w:val="none" w:sz="0" w:space="0" w:color="auto"/>
        <w:right w:val="none" w:sz="0" w:space="0" w:color="auto"/>
      </w:divBdr>
    </w:div>
    <w:div w:id="987594347">
      <w:bodyDiv w:val="1"/>
      <w:marLeft w:val="0"/>
      <w:marRight w:val="0"/>
      <w:marTop w:val="0"/>
      <w:marBottom w:val="0"/>
      <w:divBdr>
        <w:top w:val="none" w:sz="0" w:space="0" w:color="auto"/>
        <w:left w:val="none" w:sz="0" w:space="0" w:color="auto"/>
        <w:bottom w:val="none" w:sz="0" w:space="0" w:color="auto"/>
        <w:right w:val="none" w:sz="0" w:space="0" w:color="auto"/>
      </w:divBdr>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384139">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9885775">
      <w:bodyDiv w:val="1"/>
      <w:marLeft w:val="0"/>
      <w:marRight w:val="0"/>
      <w:marTop w:val="0"/>
      <w:marBottom w:val="0"/>
      <w:divBdr>
        <w:top w:val="none" w:sz="0" w:space="0" w:color="auto"/>
        <w:left w:val="none" w:sz="0" w:space="0" w:color="auto"/>
        <w:bottom w:val="none" w:sz="0" w:space="0" w:color="auto"/>
        <w:right w:val="none" w:sz="0" w:space="0" w:color="auto"/>
      </w:divBdr>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548787">
      <w:bodyDiv w:val="1"/>
      <w:marLeft w:val="0"/>
      <w:marRight w:val="0"/>
      <w:marTop w:val="0"/>
      <w:marBottom w:val="0"/>
      <w:divBdr>
        <w:top w:val="none" w:sz="0" w:space="0" w:color="auto"/>
        <w:left w:val="none" w:sz="0" w:space="0" w:color="auto"/>
        <w:bottom w:val="none" w:sz="0" w:space="0" w:color="auto"/>
        <w:right w:val="none" w:sz="0" w:space="0" w:color="auto"/>
      </w:divBdr>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103592">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391483">
      <w:bodyDiv w:val="1"/>
      <w:marLeft w:val="0"/>
      <w:marRight w:val="0"/>
      <w:marTop w:val="0"/>
      <w:marBottom w:val="0"/>
      <w:divBdr>
        <w:top w:val="none" w:sz="0" w:space="0" w:color="auto"/>
        <w:left w:val="none" w:sz="0" w:space="0" w:color="auto"/>
        <w:bottom w:val="none" w:sz="0" w:space="0" w:color="auto"/>
        <w:right w:val="none" w:sz="0" w:space="0" w:color="auto"/>
      </w:divBdr>
    </w:div>
    <w:div w:id="1018315036">
      <w:bodyDiv w:val="1"/>
      <w:marLeft w:val="0"/>
      <w:marRight w:val="0"/>
      <w:marTop w:val="0"/>
      <w:marBottom w:val="0"/>
      <w:divBdr>
        <w:top w:val="none" w:sz="0" w:space="0" w:color="auto"/>
        <w:left w:val="none" w:sz="0" w:space="0" w:color="auto"/>
        <w:bottom w:val="none" w:sz="0" w:space="0" w:color="auto"/>
        <w:right w:val="none" w:sz="0" w:space="0" w:color="auto"/>
      </w:divBdr>
    </w:div>
    <w:div w:id="1018387084">
      <w:bodyDiv w:val="1"/>
      <w:marLeft w:val="0"/>
      <w:marRight w:val="0"/>
      <w:marTop w:val="0"/>
      <w:marBottom w:val="0"/>
      <w:divBdr>
        <w:top w:val="none" w:sz="0" w:space="0" w:color="auto"/>
        <w:left w:val="none" w:sz="0" w:space="0" w:color="auto"/>
        <w:bottom w:val="none" w:sz="0" w:space="0" w:color="auto"/>
        <w:right w:val="none" w:sz="0" w:space="0" w:color="auto"/>
      </w:divBdr>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432568">
      <w:bodyDiv w:val="1"/>
      <w:marLeft w:val="0"/>
      <w:marRight w:val="0"/>
      <w:marTop w:val="0"/>
      <w:marBottom w:val="0"/>
      <w:divBdr>
        <w:top w:val="none" w:sz="0" w:space="0" w:color="auto"/>
        <w:left w:val="none" w:sz="0" w:space="0" w:color="auto"/>
        <w:bottom w:val="none" w:sz="0" w:space="0" w:color="auto"/>
        <w:right w:val="none" w:sz="0" w:space="0" w:color="auto"/>
      </w:divBdr>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69809">
      <w:bodyDiv w:val="1"/>
      <w:marLeft w:val="0"/>
      <w:marRight w:val="0"/>
      <w:marTop w:val="0"/>
      <w:marBottom w:val="0"/>
      <w:divBdr>
        <w:top w:val="none" w:sz="0" w:space="0" w:color="auto"/>
        <w:left w:val="none" w:sz="0" w:space="0" w:color="auto"/>
        <w:bottom w:val="none" w:sz="0" w:space="0" w:color="auto"/>
        <w:right w:val="none" w:sz="0" w:space="0" w:color="auto"/>
      </w:divBdr>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3766111">
      <w:bodyDiv w:val="1"/>
      <w:marLeft w:val="0"/>
      <w:marRight w:val="0"/>
      <w:marTop w:val="0"/>
      <w:marBottom w:val="0"/>
      <w:divBdr>
        <w:top w:val="none" w:sz="0" w:space="0" w:color="auto"/>
        <w:left w:val="none" w:sz="0" w:space="0" w:color="auto"/>
        <w:bottom w:val="none" w:sz="0" w:space="0" w:color="auto"/>
        <w:right w:val="none" w:sz="0" w:space="0" w:color="auto"/>
      </w:divBdr>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949142">
      <w:bodyDiv w:val="1"/>
      <w:marLeft w:val="0"/>
      <w:marRight w:val="0"/>
      <w:marTop w:val="0"/>
      <w:marBottom w:val="0"/>
      <w:divBdr>
        <w:top w:val="none" w:sz="0" w:space="0" w:color="auto"/>
        <w:left w:val="none" w:sz="0" w:space="0" w:color="auto"/>
        <w:bottom w:val="none" w:sz="0" w:space="0" w:color="auto"/>
        <w:right w:val="none" w:sz="0" w:space="0" w:color="auto"/>
      </w:divBdr>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957078">
      <w:bodyDiv w:val="1"/>
      <w:marLeft w:val="0"/>
      <w:marRight w:val="0"/>
      <w:marTop w:val="0"/>
      <w:marBottom w:val="0"/>
      <w:divBdr>
        <w:top w:val="none" w:sz="0" w:space="0" w:color="auto"/>
        <w:left w:val="none" w:sz="0" w:space="0" w:color="auto"/>
        <w:bottom w:val="none" w:sz="0" w:space="0" w:color="auto"/>
        <w:right w:val="none" w:sz="0" w:space="0" w:color="auto"/>
      </w:divBdr>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1533808">
      <w:bodyDiv w:val="1"/>
      <w:marLeft w:val="0"/>
      <w:marRight w:val="0"/>
      <w:marTop w:val="0"/>
      <w:marBottom w:val="0"/>
      <w:divBdr>
        <w:top w:val="none" w:sz="0" w:space="0" w:color="auto"/>
        <w:left w:val="none" w:sz="0" w:space="0" w:color="auto"/>
        <w:bottom w:val="none" w:sz="0" w:space="0" w:color="auto"/>
        <w:right w:val="none" w:sz="0" w:space="0" w:color="auto"/>
      </w:divBdr>
    </w:div>
    <w:div w:id="1052146438">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156389">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7045819">
      <w:bodyDiv w:val="1"/>
      <w:marLeft w:val="0"/>
      <w:marRight w:val="0"/>
      <w:marTop w:val="0"/>
      <w:marBottom w:val="0"/>
      <w:divBdr>
        <w:top w:val="none" w:sz="0" w:space="0" w:color="auto"/>
        <w:left w:val="none" w:sz="0" w:space="0" w:color="auto"/>
        <w:bottom w:val="none" w:sz="0" w:space="0" w:color="auto"/>
        <w:right w:val="none" w:sz="0" w:space="0" w:color="auto"/>
      </w:divBdr>
    </w:div>
    <w:div w:id="1057702529">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478964">
      <w:bodyDiv w:val="1"/>
      <w:marLeft w:val="0"/>
      <w:marRight w:val="0"/>
      <w:marTop w:val="0"/>
      <w:marBottom w:val="0"/>
      <w:divBdr>
        <w:top w:val="none" w:sz="0" w:space="0" w:color="auto"/>
        <w:left w:val="none" w:sz="0" w:space="0" w:color="auto"/>
        <w:bottom w:val="none" w:sz="0" w:space="0" w:color="auto"/>
        <w:right w:val="none" w:sz="0" w:space="0" w:color="auto"/>
      </w:divBdr>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179704">
      <w:bodyDiv w:val="1"/>
      <w:marLeft w:val="0"/>
      <w:marRight w:val="0"/>
      <w:marTop w:val="0"/>
      <w:marBottom w:val="0"/>
      <w:divBdr>
        <w:top w:val="none" w:sz="0" w:space="0" w:color="auto"/>
        <w:left w:val="none" w:sz="0" w:space="0" w:color="auto"/>
        <w:bottom w:val="none" w:sz="0" w:space="0" w:color="auto"/>
        <w:right w:val="none" w:sz="0" w:space="0" w:color="auto"/>
      </w:divBdr>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6999786">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3356290">
      <w:bodyDiv w:val="1"/>
      <w:marLeft w:val="0"/>
      <w:marRight w:val="0"/>
      <w:marTop w:val="0"/>
      <w:marBottom w:val="0"/>
      <w:divBdr>
        <w:top w:val="none" w:sz="0" w:space="0" w:color="auto"/>
        <w:left w:val="none" w:sz="0" w:space="0" w:color="auto"/>
        <w:bottom w:val="none" w:sz="0" w:space="0" w:color="auto"/>
        <w:right w:val="none" w:sz="0" w:space="0" w:color="auto"/>
      </w:divBdr>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96300">
      <w:bodyDiv w:val="1"/>
      <w:marLeft w:val="0"/>
      <w:marRight w:val="0"/>
      <w:marTop w:val="0"/>
      <w:marBottom w:val="0"/>
      <w:divBdr>
        <w:top w:val="none" w:sz="0" w:space="0" w:color="auto"/>
        <w:left w:val="none" w:sz="0" w:space="0" w:color="auto"/>
        <w:bottom w:val="none" w:sz="0" w:space="0" w:color="auto"/>
        <w:right w:val="none" w:sz="0" w:space="0" w:color="auto"/>
      </w:divBdr>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172644">
      <w:bodyDiv w:val="1"/>
      <w:marLeft w:val="0"/>
      <w:marRight w:val="0"/>
      <w:marTop w:val="0"/>
      <w:marBottom w:val="0"/>
      <w:divBdr>
        <w:top w:val="none" w:sz="0" w:space="0" w:color="auto"/>
        <w:left w:val="none" w:sz="0" w:space="0" w:color="auto"/>
        <w:bottom w:val="none" w:sz="0" w:space="0" w:color="auto"/>
        <w:right w:val="none" w:sz="0" w:space="0" w:color="auto"/>
      </w:divBdr>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2024819">
      <w:bodyDiv w:val="1"/>
      <w:marLeft w:val="0"/>
      <w:marRight w:val="0"/>
      <w:marTop w:val="0"/>
      <w:marBottom w:val="0"/>
      <w:divBdr>
        <w:top w:val="none" w:sz="0" w:space="0" w:color="auto"/>
        <w:left w:val="none" w:sz="0" w:space="0" w:color="auto"/>
        <w:bottom w:val="none" w:sz="0" w:space="0" w:color="auto"/>
        <w:right w:val="none" w:sz="0" w:space="0" w:color="auto"/>
      </w:divBdr>
    </w:div>
    <w:div w:id="1083264491">
      <w:bodyDiv w:val="1"/>
      <w:marLeft w:val="0"/>
      <w:marRight w:val="0"/>
      <w:marTop w:val="0"/>
      <w:marBottom w:val="0"/>
      <w:divBdr>
        <w:top w:val="none" w:sz="0" w:space="0" w:color="auto"/>
        <w:left w:val="none" w:sz="0" w:space="0" w:color="auto"/>
        <w:bottom w:val="none" w:sz="0" w:space="0" w:color="auto"/>
        <w:right w:val="none" w:sz="0" w:space="0" w:color="auto"/>
      </w:divBdr>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89889597">
      <w:bodyDiv w:val="1"/>
      <w:marLeft w:val="0"/>
      <w:marRight w:val="0"/>
      <w:marTop w:val="0"/>
      <w:marBottom w:val="0"/>
      <w:divBdr>
        <w:top w:val="none" w:sz="0" w:space="0" w:color="auto"/>
        <w:left w:val="none" w:sz="0" w:space="0" w:color="auto"/>
        <w:bottom w:val="none" w:sz="0" w:space="0" w:color="auto"/>
        <w:right w:val="none" w:sz="0" w:space="0" w:color="auto"/>
      </w:divBdr>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926908">
      <w:bodyDiv w:val="1"/>
      <w:marLeft w:val="0"/>
      <w:marRight w:val="0"/>
      <w:marTop w:val="0"/>
      <w:marBottom w:val="0"/>
      <w:divBdr>
        <w:top w:val="none" w:sz="0" w:space="0" w:color="auto"/>
        <w:left w:val="none" w:sz="0" w:space="0" w:color="auto"/>
        <w:bottom w:val="none" w:sz="0" w:space="0" w:color="auto"/>
        <w:right w:val="none" w:sz="0" w:space="0" w:color="auto"/>
      </w:divBdr>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6054993">
      <w:bodyDiv w:val="1"/>
      <w:marLeft w:val="0"/>
      <w:marRight w:val="0"/>
      <w:marTop w:val="0"/>
      <w:marBottom w:val="0"/>
      <w:divBdr>
        <w:top w:val="none" w:sz="0" w:space="0" w:color="auto"/>
        <w:left w:val="none" w:sz="0" w:space="0" w:color="auto"/>
        <w:bottom w:val="none" w:sz="0" w:space="0" w:color="auto"/>
        <w:right w:val="none" w:sz="0" w:space="0" w:color="auto"/>
      </w:divBdr>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098257233">
      <w:bodyDiv w:val="1"/>
      <w:marLeft w:val="0"/>
      <w:marRight w:val="0"/>
      <w:marTop w:val="0"/>
      <w:marBottom w:val="0"/>
      <w:divBdr>
        <w:top w:val="none" w:sz="0" w:space="0" w:color="auto"/>
        <w:left w:val="none" w:sz="0" w:space="0" w:color="auto"/>
        <w:bottom w:val="none" w:sz="0" w:space="0" w:color="auto"/>
        <w:right w:val="none" w:sz="0" w:space="0" w:color="auto"/>
      </w:divBdr>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13347">
      <w:bodyDiv w:val="1"/>
      <w:marLeft w:val="0"/>
      <w:marRight w:val="0"/>
      <w:marTop w:val="0"/>
      <w:marBottom w:val="0"/>
      <w:divBdr>
        <w:top w:val="none" w:sz="0" w:space="0" w:color="auto"/>
        <w:left w:val="none" w:sz="0" w:space="0" w:color="auto"/>
        <w:bottom w:val="none" w:sz="0" w:space="0" w:color="auto"/>
        <w:right w:val="none" w:sz="0" w:space="0" w:color="auto"/>
      </w:divBdr>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913994">
      <w:bodyDiv w:val="1"/>
      <w:marLeft w:val="0"/>
      <w:marRight w:val="0"/>
      <w:marTop w:val="0"/>
      <w:marBottom w:val="0"/>
      <w:divBdr>
        <w:top w:val="none" w:sz="0" w:space="0" w:color="auto"/>
        <w:left w:val="none" w:sz="0" w:space="0" w:color="auto"/>
        <w:bottom w:val="none" w:sz="0" w:space="0" w:color="auto"/>
        <w:right w:val="none" w:sz="0" w:space="0" w:color="auto"/>
      </w:divBdr>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424777">
      <w:bodyDiv w:val="1"/>
      <w:marLeft w:val="0"/>
      <w:marRight w:val="0"/>
      <w:marTop w:val="0"/>
      <w:marBottom w:val="0"/>
      <w:divBdr>
        <w:top w:val="none" w:sz="0" w:space="0" w:color="auto"/>
        <w:left w:val="none" w:sz="0" w:space="0" w:color="auto"/>
        <w:bottom w:val="none" w:sz="0" w:space="0" w:color="auto"/>
        <w:right w:val="none" w:sz="0" w:space="0" w:color="auto"/>
      </w:divBdr>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9377213">
      <w:bodyDiv w:val="1"/>
      <w:marLeft w:val="0"/>
      <w:marRight w:val="0"/>
      <w:marTop w:val="0"/>
      <w:marBottom w:val="0"/>
      <w:divBdr>
        <w:top w:val="none" w:sz="0" w:space="0" w:color="auto"/>
        <w:left w:val="none" w:sz="0" w:space="0" w:color="auto"/>
        <w:bottom w:val="none" w:sz="0" w:space="0" w:color="auto"/>
        <w:right w:val="none" w:sz="0" w:space="0" w:color="auto"/>
      </w:divBdr>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7237592">
      <w:bodyDiv w:val="1"/>
      <w:marLeft w:val="0"/>
      <w:marRight w:val="0"/>
      <w:marTop w:val="0"/>
      <w:marBottom w:val="0"/>
      <w:divBdr>
        <w:top w:val="none" w:sz="0" w:space="0" w:color="auto"/>
        <w:left w:val="none" w:sz="0" w:space="0" w:color="auto"/>
        <w:bottom w:val="none" w:sz="0" w:space="0" w:color="auto"/>
        <w:right w:val="none" w:sz="0" w:space="0" w:color="auto"/>
      </w:divBdr>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395443">
      <w:bodyDiv w:val="1"/>
      <w:marLeft w:val="0"/>
      <w:marRight w:val="0"/>
      <w:marTop w:val="0"/>
      <w:marBottom w:val="0"/>
      <w:divBdr>
        <w:top w:val="none" w:sz="0" w:space="0" w:color="auto"/>
        <w:left w:val="none" w:sz="0" w:space="0" w:color="auto"/>
        <w:bottom w:val="none" w:sz="0" w:space="0" w:color="auto"/>
        <w:right w:val="none" w:sz="0" w:space="0" w:color="auto"/>
      </w:divBdr>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713724">
      <w:bodyDiv w:val="1"/>
      <w:marLeft w:val="0"/>
      <w:marRight w:val="0"/>
      <w:marTop w:val="0"/>
      <w:marBottom w:val="0"/>
      <w:divBdr>
        <w:top w:val="none" w:sz="0" w:space="0" w:color="auto"/>
        <w:left w:val="none" w:sz="0" w:space="0" w:color="auto"/>
        <w:bottom w:val="none" w:sz="0" w:space="0" w:color="auto"/>
        <w:right w:val="none" w:sz="0" w:space="0" w:color="auto"/>
      </w:divBdr>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4954893">
      <w:bodyDiv w:val="1"/>
      <w:marLeft w:val="0"/>
      <w:marRight w:val="0"/>
      <w:marTop w:val="0"/>
      <w:marBottom w:val="0"/>
      <w:divBdr>
        <w:top w:val="none" w:sz="0" w:space="0" w:color="auto"/>
        <w:left w:val="none" w:sz="0" w:space="0" w:color="auto"/>
        <w:bottom w:val="none" w:sz="0" w:space="0" w:color="auto"/>
        <w:right w:val="none" w:sz="0" w:space="0" w:color="auto"/>
      </w:divBdr>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839281">
      <w:bodyDiv w:val="1"/>
      <w:marLeft w:val="0"/>
      <w:marRight w:val="0"/>
      <w:marTop w:val="0"/>
      <w:marBottom w:val="0"/>
      <w:divBdr>
        <w:top w:val="none" w:sz="0" w:space="0" w:color="auto"/>
        <w:left w:val="none" w:sz="0" w:space="0" w:color="auto"/>
        <w:bottom w:val="none" w:sz="0" w:space="0" w:color="auto"/>
        <w:right w:val="none" w:sz="0" w:space="0" w:color="auto"/>
      </w:divBdr>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13988">
      <w:bodyDiv w:val="1"/>
      <w:marLeft w:val="0"/>
      <w:marRight w:val="0"/>
      <w:marTop w:val="0"/>
      <w:marBottom w:val="0"/>
      <w:divBdr>
        <w:top w:val="none" w:sz="0" w:space="0" w:color="auto"/>
        <w:left w:val="none" w:sz="0" w:space="0" w:color="auto"/>
        <w:bottom w:val="none" w:sz="0" w:space="0" w:color="auto"/>
        <w:right w:val="none" w:sz="0" w:space="0" w:color="auto"/>
      </w:divBdr>
    </w:div>
    <w:div w:id="1140148471">
      <w:bodyDiv w:val="1"/>
      <w:marLeft w:val="0"/>
      <w:marRight w:val="0"/>
      <w:marTop w:val="0"/>
      <w:marBottom w:val="0"/>
      <w:divBdr>
        <w:top w:val="none" w:sz="0" w:space="0" w:color="auto"/>
        <w:left w:val="none" w:sz="0" w:space="0" w:color="auto"/>
        <w:bottom w:val="none" w:sz="0" w:space="0" w:color="auto"/>
        <w:right w:val="none" w:sz="0" w:space="0" w:color="auto"/>
      </w:divBdr>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017811">
      <w:bodyDiv w:val="1"/>
      <w:marLeft w:val="0"/>
      <w:marRight w:val="0"/>
      <w:marTop w:val="0"/>
      <w:marBottom w:val="0"/>
      <w:divBdr>
        <w:top w:val="none" w:sz="0" w:space="0" w:color="auto"/>
        <w:left w:val="none" w:sz="0" w:space="0" w:color="auto"/>
        <w:bottom w:val="none" w:sz="0" w:space="0" w:color="auto"/>
        <w:right w:val="none" w:sz="0" w:space="0" w:color="auto"/>
      </w:divBdr>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18673">
      <w:bodyDiv w:val="1"/>
      <w:marLeft w:val="0"/>
      <w:marRight w:val="0"/>
      <w:marTop w:val="0"/>
      <w:marBottom w:val="0"/>
      <w:divBdr>
        <w:top w:val="none" w:sz="0" w:space="0" w:color="auto"/>
        <w:left w:val="none" w:sz="0" w:space="0" w:color="auto"/>
        <w:bottom w:val="none" w:sz="0" w:space="0" w:color="auto"/>
        <w:right w:val="none" w:sz="0" w:space="0" w:color="auto"/>
      </w:divBdr>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58611556">
      <w:bodyDiv w:val="1"/>
      <w:marLeft w:val="0"/>
      <w:marRight w:val="0"/>
      <w:marTop w:val="0"/>
      <w:marBottom w:val="0"/>
      <w:divBdr>
        <w:top w:val="none" w:sz="0" w:space="0" w:color="auto"/>
        <w:left w:val="none" w:sz="0" w:space="0" w:color="auto"/>
        <w:bottom w:val="none" w:sz="0" w:space="0" w:color="auto"/>
        <w:right w:val="none" w:sz="0" w:space="0" w:color="auto"/>
      </w:divBdr>
    </w:div>
    <w:div w:id="1159538560">
      <w:bodyDiv w:val="1"/>
      <w:marLeft w:val="0"/>
      <w:marRight w:val="0"/>
      <w:marTop w:val="0"/>
      <w:marBottom w:val="0"/>
      <w:divBdr>
        <w:top w:val="none" w:sz="0" w:space="0" w:color="auto"/>
        <w:left w:val="none" w:sz="0" w:space="0" w:color="auto"/>
        <w:bottom w:val="none" w:sz="0" w:space="0" w:color="auto"/>
        <w:right w:val="none" w:sz="0" w:space="0" w:color="auto"/>
      </w:divBdr>
    </w:div>
    <w:div w:id="1159998901">
      <w:bodyDiv w:val="1"/>
      <w:marLeft w:val="0"/>
      <w:marRight w:val="0"/>
      <w:marTop w:val="0"/>
      <w:marBottom w:val="0"/>
      <w:divBdr>
        <w:top w:val="none" w:sz="0" w:space="0" w:color="auto"/>
        <w:left w:val="none" w:sz="0" w:space="0" w:color="auto"/>
        <w:bottom w:val="none" w:sz="0" w:space="0" w:color="auto"/>
        <w:right w:val="none" w:sz="0" w:space="0" w:color="auto"/>
      </w:divBdr>
    </w:div>
    <w:div w:id="1161197773">
      <w:bodyDiv w:val="1"/>
      <w:marLeft w:val="0"/>
      <w:marRight w:val="0"/>
      <w:marTop w:val="0"/>
      <w:marBottom w:val="0"/>
      <w:divBdr>
        <w:top w:val="none" w:sz="0" w:space="0" w:color="auto"/>
        <w:left w:val="none" w:sz="0" w:space="0" w:color="auto"/>
        <w:bottom w:val="none" w:sz="0" w:space="0" w:color="auto"/>
        <w:right w:val="none" w:sz="0" w:space="0" w:color="auto"/>
      </w:divBdr>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1770902">
      <w:bodyDiv w:val="1"/>
      <w:marLeft w:val="0"/>
      <w:marRight w:val="0"/>
      <w:marTop w:val="0"/>
      <w:marBottom w:val="0"/>
      <w:divBdr>
        <w:top w:val="none" w:sz="0" w:space="0" w:color="auto"/>
        <w:left w:val="none" w:sz="0" w:space="0" w:color="auto"/>
        <w:bottom w:val="none" w:sz="0" w:space="0" w:color="auto"/>
        <w:right w:val="none" w:sz="0" w:space="0" w:color="auto"/>
      </w:divBdr>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937767">
      <w:bodyDiv w:val="1"/>
      <w:marLeft w:val="0"/>
      <w:marRight w:val="0"/>
      <w:marTop w:val="0"/>
      <w:marBottom w:val="0"/>
      <w:divBdr>
        <w:top w:val="none" w:sz="0" w:space="0" w:color="auto"/>
        <w:left w:val="none" w:sz="0" w:space="0" w:color="auto"/>
        <w:bottom w:val="none" w:sz="0" w:space="0" w:color="auto"/>
        <w:right w:val="none" w:sz="0" w:space="0" w:color="auto"/>
      </w:divBdr>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786011">
      <w:bodyDiv w:val="1"/>
      <w:marLeft w:val="0"/>
      <w:marRight w:val="0"/>
      <w:marTop w:val="0"/>
      <w:marBottom w:val="0"/>
      <w:divBdr>
        <w:top w:val="none" w:sz="0" w:space="0" w:color="auto"/>
        <w:left w:val="none" w:sz="0" w:space="0" w:color="auto"/>
        <w:bottom w:val="none" w:sz="0" w:space="0" w:color="auto"/>
        <w:right w:val="none" w:sz="0" w:space="0" w:color="auto"/>
      </w:divBdr>
    </w:div>
    <w:div w:id="1167550863">
      <w:bodyDiv w:val="1"/>
      <w:marLeft w:val="0"/>
      <w:marRight w:val="0"/>
      <w:marTop w:val="0"/>
      <w:marBottom w:val="0"/>
      <w:divBdr>
        <w:top w:val="none" w:sz="0" w:space="0" w:color="auto"/>
        <w:left w:val="none" w:sz="0" w:space="0" w:color="auto"/>
        <w:bottom w:val="none" w:sz="0" w:space="0" w:color="auto"/>
        <w:right w:val="none" w:sz="0" w:space="0" w:color="auto"/>
      </w:divBdr>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5800398">
      <w:bodyDiv w:val="1"/>
      <w:marLeft w:val="0"/>
      <w:marRight w:val="0"/>
      <w:marTop w:val="0"/>
      <w:marBottom w:val="0"/>
      <w:divBdr>
        <w:top w:val="none" w:sz="0" w:space="0" w:color="auto"/>
        <w:left w:val="none" w:sz="0" w:space="0" w:color="auto"/>
        <w:bottom w:val="none" w:sz="0" w:space="0" w:color="auto"/>
        <w:right w:val="none" w:sz="0" w:space="0" w:color="auto"/>
      </w:divBdr>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693182">
      <w:bodyDiv w:val="1"/>
      <w:marLeft w:val="0"/>
      <w:marRight w:val="0"/>
      <w:marTop w:val="0"/>
      <w:marBottom w:val="0"/>
      <w:divBdr>
        <w:top w:val="none" w:sz="0" w:space="0" w:color="auto"/>
        <w:left w:val="none" w:sz="0" w:space="0" w:color="auto"/>
        <w:bottom w:val="none" w:sz="0" w:space="0" w:color="auto"/>
        <w:right w:val="none" w:sz="0" w:space="0" w:color="auto"/>
      </w:divBdr>
    </w:div>
    <w:div w:id="1178811187">
      <w:bodyDiv w:val="1"/>
      <w:marLeft w:val="0"/>
      <w:marRight w:val="0"/>
      <w:marTop w:val="0"/>
      <w:marBottom w:val="0"/>
      <w:divBdr>
        <w:top w:val="none" w:sz="0" w:space="0" w:color="auto"/>
        <w:left w:val="none" w:sz="0" w:space="0" w:color="auto"/>
        <w:bottom w:val="none" w:sz="0" w:space="0" w:color="auto"/>
        <w:right w:val="none" w:sz="0" w:space="0" w:color="auto"/>
      </w:divBdr>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3980109">
      <w:bodyDiv w:val="1"/>
      <w:marLeft w:val="0"/>
      <w:marRight w:val="0"/>
      <w:marTop w:val="0"/>
      <w:marBottom w:val="0"/>
      <w:divBdr>
        <w:top w:val="none" w:sz="0" w:space="0" w:color="auto"/>
        <w:left w:val="none" w:sz="0" w:space="0" w:color="auto"/>
        <w:bottom w:val="none" w:sz="0" w:space="0" w:color="auto"/>
        <w:right w:val="none" w:sz="0" w:space="0" w:color="auto"/>
      </w:divBdr>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448898">
      <w:bodyDiv w:val="1"/>
      <w:marLeft w:val="0"/>
      <w:marRight w:val="0"/>
      <w:marTop w:val="0"/>
      <w:marBottom w:val="0"/>
      <w:divBdr>
        <w:top w:val="none" w:sz="0" w:space="0" w:color="auto"/>
        <w:left w:val="none" w:sz="0" w:space="0" w:color="auto"/>
        <w:bottom w:val="none" w:sz="0" w:space="0" w:color="auto"/>
        <w:right w:val="none" w:sz="0" w:space="0" w:color="auto"/>
      </w:divBdr>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1497">
      <w:bodyDiv w:val="1"/>
      <w:marLeft w:val="0"/>
      <w:marRight w:val="0"/>
      <w:marTop w:val="0"/>
      <w:marBottom w:val="0"/>
      <w:divBdr>
        <w:top w:val="none" w:sz="0" w:space="0" w:color="auto"/>
        <w:left w:val="none" w:sz="0" w:space="0" w:color="auto"/>
        <w:bottom w:val="none" w:sz="0" w:space="0" w:color="auto"/>
        <w:right w:val="none" w:sz="0" w:space="0" w:color="auto"/>
      </w:divBdr>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2298545">
      <w:bodyDiv w:val="1"/>
      <w:marLeft w:val="0"/>
      <w:marRight w:val="0"/>
      <w:marTop w:val="0"/>
      <w:marBottom w:val="0"/>
      <w:divBdr>
        <w:top w:val="none" w:sz="0" w:space="0" w:color="auto"/>
        <w:left w:val="none" w:sz="0" w:space="0" w:color="auto"/>
        <w:bottom w:val="none" w:sz="0" w:space="0" w:color="auto"/>
        <w:right w:val="none" w:sz="0" w:space="0" w:color="auto"/>
      </w:divBdr>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1015679">
      <w:bodyDiv w:val="1"/>
      <w:marLeft w:val="0"/>
      <w:marRight w:val="0"/>
      <w:marTop w:val="0"/>
      <w:marBottom w:val="0"/>
      <w:divBdr>
        <w:top w:val="none" w:sz="0" w:space="0" w:color="auto"/>
        <w:left w:val="none" w:sz="0" w:space="0" w:color="auto"/>
        <w:bottom w:val="none" w:sz="0" w:space="0" w:color="auto"/>
        <w:right w:val="none" w:sz="0" w:space="0" w:color="auto"/>
      </w:divBdr>
    </w:div>
    <w:div w:id="1202085695">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104383">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5407246">
      <w:bodyDiv w:val="1"/>
      <w:marLeft w:val="0"/>
      <w:marRight w:val="0"/>
      <w:marTop w:val="0"/>
      <w:marBottom w:val="0"/>
      <w:divBdr>
        <w:top w:val="none" w:sz="0" w:space="0" w:color="auto"/>
        <w:left w:val="none" w:sz="0" w:space="0" w:color="auto"/>
        <w:bottom w:val="none" w:sz="0" w:space="0" w:color="auto"/>
        <w:right w:val="none" w:sz="0" w:space="0" w:color="auto"/>
      </w:divBdr>
    </w:div>
    <w:div w:id="1225525178">
      <w:bodyDiv w:val="1"/>
      <w:marLeft w:val="0"/>
      <w:marRight w:val="0"/>
      <w:marTop w:val="0"/>
      <w:marBottom w:val="0"/>
      <w:divBdr>
        <w:top w:val="none" w:sz="0" w:space="0" w:color="auto"/>
        <w:left w:val="none" w:sz="0" w:space="0" w:color="auto"/>
        <w:bottom w:val="none" w:sz="0" w:space="0" w:color="auto"/>
        <w:right w:val="none" w:sz="0" w:space="0" w:color="auto"/>
      </w:divBdr>
    </w:div>
    <w:div w:id="1225869176">
      <w:bodyDiv w:val="1"/>
      <w:marLeft w:val="0"/>
      <w:marRight w:val="0"/>
      <w:marTop w:val="0"/>
      <w:marBottom w:val="0"/>
      <w:divBdr>
        <w:top w:val="none" w:sz="0" w:space="0" w:color="auto"/>
        <w:left w:val="none" w:sz="0" w:space="0" w:color="auto"/>
        <w:bottom w:val="none" w:sz="0" w:space="0" w:color="auto"/>
        <w:right w:val="none" w:sz="0" w:space="0" w:color="auto"/>
      </w:divBdr>
    </w:div>
    <w:div w:id="1225869950">
      <w:bodyDiv w:val="1"/>
      <w:marLeft w:val="0"/>
      <w:marRight w:val="0"/>
      <w:marTop w:val="0"/>
      <w:marBottom w:val="0"/>
      <w:divBdr>
        <w:top w:val="none" w:sz="0" w:space="0" w:color="auto"/>
        <w:left w:val="none" w:sz="0" w:space="0" w:color="auto"/>
        <w:bottom w:val="none" w:sz="0" w:space="0" w:color="auto"/>
        <w:right w:val="none" w:sz="0" w:space="0" w:color="auto"/>
      </w:divBdr>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257140">
      <w:bodyDiv w:val="1"/>
      <w:marLeft w:val="0"/>
      <w:marRight w:val="0"/>
      <w:marTop w:val="0"/>
      <w:marBottom w:val="0"/>
      <w:divBdr>
        <w:top w:val="none" w:sz="0" w:space="0" w:color="auto"/>
        <w:left w:val="none" w:sz="0" w:space="0" w:color="auto"/>
        <w:bottom w:val="none" w:sz="0" w:space="0" w:color="auto"/>
        <w:right w:val="none" w:sz="0" w:space="0" w:color="auto"/>
      </w:divBdr>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072697">
      <w:bodyDiv w:val="1"/>
      <w:marLeft w:val="0"/>
      <w:marRight w:val="0"/>
      <w:marTop w:val="0"/>
      <w:marBottom w:val="0"/>
      <w:divBdr>
        <w:top w:val="none" w:sz="0" w:space="0" w:color="auto"/>
        <w:left w:val="none" w:sz="0" w:space="0" w:color="auto"/>
        <w:bottom w:val="none" w:sz="0" w:space="0" w:color="auto"/>
        <w:right w:val="none" w:sz="0" w:space="0" w:color="auto"/>
      </w:divBdr>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972867">
      <w:bodyDiv w:val="1"/>
      <w:marLeft w:val="0"/>
      <w:marRight w:val="0"/>
      <w:marTop w:val="0"/>
      <w:marBottom w:val="0"/>
      <w:divBdr>
        <w:top w:val="none" w:sz="0" w:space="0" w:color="auto"/>
        <w:left w:val="none" w:sz="0" w:space="0" w:color="auto"/>
        <w:bottom w:val="none" w:sz="0" w:space="0" w:color="auto"/>
        <w:right w:val="none" w:sz="0" w:space="0" w:color="auto"/>
      </w:divBdr>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717963">
      <w:bodyDiv w:val="1"/>
      <w:marLeft w:val="0"/>
      <w:marRight w:val="0"/>
      <w:marTop w:val="0"/>
      <w:marBottom w:val="0"/>
      <w:divBdr>
        <w:top w:val="none" w:sz="0" w:space="0" w:color="auto"/>
        <w:left w:val="none" w:sz="0" w:space="0" w:color="auto"/>
        <w:bottom w:val="none" w:sz="0" w:space="0" w:color="auto"/>
        <w:right w:val="none" w:sz="0" w:space="0" w:color="auto"/>
      </w:divBdr>
    </w:div>
    <w:div w:id="1242835185">
      <w:bodyDiv w:val="1"/>
      <w:marLeft w:val="0"/>
      <w:marRight w:val="0"/>
      <w:marTop w:val="0"/>
      <w:marBottom w:val="0"/>
      <w:divBdr>
        <w:top w:val="none" w:sz="0" w:space="0" w:color="auto"/>
        <w:left w:val="none" w:sz="0" w:space="0" w:color="auto"/>
        <w:bottom w:val="none" w:sz="0" w:space="0" w:color="auto"/>
        <w:right w:val="none" w:sz="0" w:space="0" w:color="auto"/>
      </w:divBdr>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835789">
      <w:bodyDiv w:val="1"/>
      <w:marLeft w:val="0"/>
      <w:marRight w:val="0"/>
      <w:marTop w:val="0"/>
      <w:marBottom w:val="0"/>
      <w:divBdr>
        <w:top w:val="none" w:sz="0" w:space="0" w:color="auto"/>
        <w:left w:val="none" w:sz="0" w:space="0" w:color="auto"/>
        <w:bottom w:val="none" w:sz="0" w:space="0" w:color="auto"/>
        <w:right w:val="none" w:sz="0" w:space="0" w:color="auto"/>
      </w:divBdr>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1355756">
      <w:bodyDiv w:val="1"/>
      <w:marLeft w:val="0"/>
      <w:marRight w:val="0"/>
      <w:marTop w:val="0"/>
      <w:marBottom w:val="0"/>
      <w:divBdr>
        <w:top w:val="none" w:sz="0" w:space="0" w:color="auto"/>
        <w:left w:val="none" w:sz="0" w:space="0" w:color="auto"/>
        <w:bottom w:val="none" w:sz="0" w:space="0" w:color="auto"/>
        <w:right w:val="none" w:sz="0" w:space="0" w:color="auto"/>
      </w:divBdr>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089403">
      <w:bodyDiv w:val="1"/>
      <w:marLeft w:val="0"/>
      <w:marRight w:val="0"/>
      <w:marTop w:val="0"/>
      <w:marBottom w:val="0"/>
      <w:divBdr>
        <w:top w:val="none" w:sz="0" w:space="0" w:color="auto"/>
        <w:left w:val="none" w:sz="0" w:space="0" w:color="auto"/>
        <w:bottom w:val="none" w:sz="0" w:space="0" w:color="auto"/>
        <w:right w:val="none" w:sz="0" w:space="0" w:color="auto"/>
      </w:divBdr>
    </w:div>
    <w:div w:id="1256137805">
      <w:bodyDiv w:val="1"/>
      <w:marLeft w:val="0"/>
      <w:marRight w:val="0"/>
      <w:marTop w:val="0"/>
      <w:marBottom w:val="0"/>
      <w:divBdr>
        <w:top w:val="none" w:sz="0" w:space="0" w:color="auto"/>
        <w:left w:val="none" w:sz="0" w:space="0" w:color="auto"/>
        <w:bottom w:val="none" w:sz="0" w:space="0" w:color="auto"/>
        <w:right w:val="none" w:sz="0" w:space="0" w:color="auto"/>
      </w:divBdr>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1833967">
      <w:bodyDiv w:val="1"/>
      <w:marLeft w:val="0"/>
      <w:marRight w:val="0"/>
      <w:marTop w:val="0"/>
      <w:marBottom w:val="0"/>
      <w:divBdr>
        <w:top w:val="none" w:sz="0" w:space="0" w:color="auto"/>
        <w:left w:val="none" w:sz="0" w:space="0" w:color="auto"/>
        <w:bottom w:val="none" w:sz="0" w:space="0" w:color="auto"/>
        <w:right w:val="none" w:sz="0" w:space="0" w:color="auto"/>
      </w:divBdr>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682273">
      <w:bodyDiv w:val="1"/>
      <w:marLeft w:val="0"/>
      <w:marRight w:val="0"/>
      <w:marTop w:val="0"/>
      <w:marBottom w:val="0"/>
      <w:divBdr>
        <w:top w:val="none" w:sz="0" w:space="0" w:color="auto"/>
        <w:left w:val="none" w:sz="0" w:space="0" w:color="auto"/>
        <w:bottom w:val="none" w:sz="0" w:space="0" w:color="auto"/>
        <w:right w:val="none" w:sz="0" w:space="0" w:color="auto"/>
      </w:divBdr>
    </w:div>
    <w:div w:id="1264150567">
      <w:bodyDiv w:val="1"/>
      <w:marLeft w:val="0"/>
      <w:marRight w:val="0"/>
      <w:marTop w:val="0"/>
      <w:marBottom w:val="0"/>
      <w:divBdr>
        <w:top w:val="none" w:sz="0" w:space="0" w:color="auto"/>
        <w:left w:val="none" w:sz="0" w:space="0" w:color="auto"/>
        <w:bottom w:val="none" w:sz="0" w:space="0" w:color="auto"/>
        <w:right w:val="none" w:sz="0" w:space="0" w:color="auto"/>
      </w:divBdr>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438307">
      <w:bodyDiv w:val="1"/>
      <w:marLeft w:val="0"/>
      <w:marRight w:val="0"/>
      <w:marTop w:val="0"/>
      <w:marBottom w:val="0"/>
      <w:divBdr>
        <w:top w:val="none" w:sz="0" w:space="0" w:color="auto"/>
        <w:left w:val="none" w:sz="0" w:space="0" w:color="auto"/>
        <w:bottom w:val="none" w:sz="0" w:space="0" w:color="auto"/>
        <w:right w:val="none" w:sz="0" w:space="0" w:color="auto"/>
      </w:divBdr>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2420495">
      <w:bodyDiv w:val="1"/>
      <w:marLeft w:val="0"/>
      <w:marRight w:val="0"/>
      <w:marTop w:val="0"/>
      <w:marBottom w:val="0"/>
      <w:divBdr>
        <w:top w:val="none" w:sz="0" w:space="0" w:color="auto"/>
        <w:left w:val="none" w:sz="0" w:space="0" w:color="auto"/>
        <w:bottom w:val="none" w:sz="0" w:space="0" w:color="auto"/>
        <w:right w:val="none" w:sz="0" w:space="0" w:color="auto"/>
      </w:divBdr>
    </w:div>
    <w:div w:id="1283653738">
      <w:bodyDiv w:val="1"/>
      <w:marLeft w:val="0"/>
      <w:marRight w:val="0"/>
      <w:marTop w:val="0"/>
      <w:marBottom w:val="0"/>
      <w:divBdr>
        <w:top w:val="none" w:sz="0" w:space="0" w:color="auto"/>
        <w:left w:val="none" w:sz="0" w:space="0" w:color="auto"/>
        <w:bottom w:val="none" w:sz="0" w:space="0" w:color="auto"/>
        <w:right w:val="none" w:sz="0" w:space="0" w:color="auto"/>
      </w:divBdr>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703428">
      <w:bodyDiv w:val="1"/>
      <w:marLeft w:val="0"/>
      <w:marRight w:val="0"/>
      <w:marTop w:val="0"/>
      <w:marBottom w:val="0"/>
      <w:divBdr>
        <w:top w:val="none" w:sz="0" w:space="0" w:color="auto"/>
        <w:left w:val="none" w:sz="0" w:space="0" w:color="auto"/>
        <w:bottom w:val="none" w:sz="0" w:space="0" w:color="auto"/>
        <w:right w:val="none" w:sz="0" w:space="0" w:color="auto"/>
      </w:divBdr>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595336">
      <w:bodyDiv w:val="1"/>
      <w:marLeft w:val="0"/>
      <w:marRight w:val="0"/>
      <w:marTop w:val="0"/>
      <w:marBottom w:val="0"/>
      <w:divBdr>
        <w:top w:val="none" w:sz="0" w:space="0" w:color="auto"/>
        <w:left w:val="none" w:sz="0" w:space="0" w:color="auto"/>
        <w:bottom w:val="none" w:sz="0" w:space="0" w:color="auto"/>
        <w:right w:val="none" w:sz="0" w:space="0" w:color="auto"/>
      </w:divBdr>
    </w:div>
    <w:div w:id="1292591467">
      <w:bodyDiv w:val="1"/>
      <w:marLeft w:val="0"/>
      <w:marRight w:val="0"/>
      <w:marTop w:val="0"/>
      <w:marBottom w:val="0"/>
      <w:divBdr>
        <w:top w:val="none" w:sz="0" w:space="0" w:color="auto"/>
        <w:left w:val="none" w:sz="0" w:space="0" w:color="auto"/>
        <w:bottom w:val="none" w:sz="0" w:space="0" w:color="auto"/>
        <w:right w:val="none" w:sz="0" w:space="0" w:color="auto"/>
      </w:divBdr>
    </w:div>
    <w:div w:id="1293829426">
      <w:bodyDiv w:val="1"/>
      <w:marLeft w:val="0"/>
      <w:marRight w:val="0"/>
      <w:marTop w:val="0"/>
      <w:marBottom w:val="0"/>
      <w:divBdr>
        <w:top w:val="none" w:sz="0" w:space="0" w:color="auto"/>
        <w:left w:val="none" w:sz="0" w:space="0" w:color="auto"/>
        <w:bottom w:val="none" w:sz="0" w:space="0" w:color="auto"/>
        <w:right w:val="none" w:sz="0" w:space="0" w:color="auto"/>
      </w:divBdr>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5672744">
      <w:bodyDiv w:val="1"/>
      <w:marLeft w:val="0"/>
      <w:marRight w:val="0"/>
      <w:marTop w:val="0"/>
      <w:marBottom w:val="0"/>
      <w:divBdr>
        <w:top w:val="none" w:sz="0" w:space="0" w:color="auto"/>
        <w:left w:val="none" w:sz="0" w:space="0" w:color="auto"/>
        <w:bottom w:val="none" w:sz="0" w:space="0" w:color="auto"/>
        <w:right w:val="none" w:sz="0" w:space="0" w:color="auto"/>
      </w:divBdr>
    </w:div>
    <w:div w:id="1295720209">
      <w:bodyDiv w:val="1"/>
      <w:marLeft w:val="0"/>
      <w:marRight w:val="0"/>
      <w:marTop w:val="0"/>
      <w:marBottom w:val="0"/>
      <w:divBdr>
        <w:top w:val="none" w:sz="0" w:space="0" w:color="auto"/>
        <w:left w:val="none" w:sz="0" w:space="0" w:color="auto"/>
        <w:bottom w:val="none" w:sz="0" w:space="0" w:color="auto"/>
        <w:right w:val="none" w:sz="0" w:space="0" w:color="auto"/>
      </w:divBdr>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462353">
      <w:bodyDiv w:val="1"/>
      <w:marLeft w:val="0"/>
      <w:marRight w:val="0"/>
      <w:marTop w:val="0"/>
      <w:marBottom w:val="0"/>
      <w:divBdr>
        <w:top w:val="none" w:sz="0" w:space="0" w:color="auto"/>
        <w:left w:val="none" w:sz="0" w:space="0" w:color="auto"/>
        <w:bottom w:val="none" w:sz="0" w:space="0" w:color="auto"/>
        <w:right w:val="none" w:sz="0" w:space="0" w:color="auto"/>
      </w:divBdr>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8894528">
      <w:bodyDiv w:val="1"/>
      <w:marLeft w:val="0"/>
      <w:marRight w:val="0"/>
      <w:marTop w:val="0"/>
      <w:marBottom w:val="0"/>
      <w:divBdr>
        <w:top w:val="none" w:sz="0" w:space="0" w:color="auto"/>
        <w:left w:val="none" w:sz="0" w:space="0" w:color="auto"/>
        <w:bottom w:val="none" w:sz="0" w:space="0" w:color="auto"/>
        <w:right w:val="none" w:sz="0" w:space="0" w:color="auto"/>
      </w:divBdr>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0939978">
      <w:bodyDiv w:val="1"/>
      <w:marLeft w:val="0"/>
      <w:marRight w:val="0"/>
      <w:marTop w:val="0"/>
      <w:marBottom w:val="0"/>
      <w:divBdr>
        <w:top w:val="none" w:sz="0" w:space="0" w:color="auto"/>
        <w:left w:val="none" w:sz="0" w:space="0" w:color="auto"/>
        <w:bottom w:val="none" w:sz="0" w:space="0" w:color="auto"/>
        <w:right w:val="none" w:sz="0" w:space="0" w:color="auto"/>
      </w:divBdr>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1785992">
      <w:bodyDiv w:val="1"/>
      <w:marLeft w:val="0"/>
      <w:marRight w:val="0"/>
      <w:marTop w:val="0"/>
      <w:marBottom w:val="0"/>
      <w:divBdr>
        <w:top w:val="none" w:sz="0" w:space="0" w:color="auto"/>
        <w:left w:val="none" w:sz="0" w:space="0" w:color="auto"/>
        <w:bottom w:val="none" w:sz="0" w:space="0" w:color="auto"/>
        <w:right w:val="none" w:sz="0" w:space="0" w:color="auto"/>
      </w:divBdr>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3176540">
      <w:bodyDiv w:val="1"/>
      <w:marLeft w:val="0"/>
      <w:marRight w:val="0"/>
      <w:marTop w:val="0"/>
      <w:marBottom w:val="0"/>
      <w:divBdr>
        <w:top w:val="none" w:sz="0" w:space="0" w:color="auto"/>
        <w:left w:val="none" w:sz="0" w:space="0" w:color="auto"/>
        <w:bottom w:val="none" w:sz="0" w:space="0" w:color="auto"/>
        <w:right w:val="none" w:sz="0" w:space="0" w:color="auto"/>
      </w:divBdr>
    </w:div>
    <w:div w:id="1313372214">
      <w:bodyDiv w:val="1"/>
      <w:marLeft w:val="0"/>
      <w:marRight w:val="0"/>
      <w:marTop w:val="0"/>
      <w:marBottom w:val="0"/>
      <w:divBdr>
        <w:top w:val="none" w:sz="0" w:space="0" w:color="auto"/>
        <w:left w:val="none" w:sz="0" w:space="0" w:color="auto"/>
        <w:bottom w:val="none" w:sz="0" w:space="0" w:color="auto"/>
        <w:right w:val="none" w:sz="0" w:space="0" w:color="auto"/>
      </w:divBdr>
    </w:div>
    <w:div w:id="1314798137">
      <w:bodyDiv w:val="1"/>
      <w:marLeft w:val="0"/>
      <w:marRight w:val="0"/>
      <w:marTop w:val="0"/>
      <w:marBottom w:val="0"/>
      <w:divBdr>
        <w:top w:val="none" w:sz="0" w:space="0" w:color="auto"/>
        <w:left w:val="none" w:sz="0" w:space="0" w:color="auto"/>
        <w:bottom w:val="none" w:sz="0" w:space="0" w:color="auto"/>
        <w:right w:val="none" w:sz="0" w:space="0" w:color="auto"/>
      </w:divBdr>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8219273">
      <w:bodyDiv w:val="1"/>
      <w:marLeft w:val="0"/>
      <w:marRight w:val="0"/>
      <w:marTop w:val="0"/>
      <w:marBottom w:val="0"/>
      <w:divBdr>
        <w:top w:val="none" w:sz="0" w:space="0" w:color="auto"/>
        <w:left w:val="none" w:sz="0" w:space="0" w:color="auto"/>
        <w:bottom w:val="none" w:sz="0" w:space="0" w:color="auto"/>
        <w:right w:val="none" w:sz="0" w:space="0" w:color="auto"/>
      </w:divBdr>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199425">
      <w:bodyDiv w:val="1"/>
      <w:marLeft w:val="0"/>
      <w:marRight w:val="0"/>
      <w:marTop w:val="0"/>
      <w:marBottom w:val="0"/>
      <w:divBdr>
        <w:top w:val="none" w:sz="0" w:space="0" w:color="auto"/>
        <w:left w:val="none" w:sz="0" w:space="0" w:color="auto"/>
        <w:bottom w:val="none" w:sz="0" w:space="0" w:color="auto"/>
        <w:right w:val="none" w:sz="0" w:space="0" w:color="auto"/>
      </w:divBdr>
    </w:div>
    <w:div w:id="1329015531">
      <w:bodyDiv w:val="1"/>
      <w:marLeft w:val="0"/>
      <w:marRight w:val="0"/>
      <w:marTop w:val="0"/>
      <w:marBottom w:val="0"/>
      <w:divBdr>
        <w:top w:val="none" w:sz="0" w:space="0" w:color="auto"/>
        <w:left w:val="none" w:sz="0" w:space="0" w:color="auto"/>
        <w:bottom w:val="none" w:sz="0" w:space="0" w:color="auto"/>
        <w:right w:val="none" w:sz="0" w:space="0" w:color="auto"/>
      </w:divBdr>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0907575">
      <w:bodyDiv w:val="1"/>
      <w:marLeft w:val="0"/>
      <w:marRight w:val="0"/>
      <w:marTop w:val="0"/>
      <w:marBottom w:val="0"/>
      <w:divBdr>
        <w:top w:val="none" w:sz="0" w:space="0" w:color="auto"/>
        <w:left w:val="none" w:sz="0" w:space="0" w:color="auto"/>
        <w:bottom w:val="none" w:sz="0" w:space="0" w:color="auto"/>
        <w:right w:val="none" w:sz="0" w:space="0" w:color="auto"/>
      </w:divBdr>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712190">
      <w:bodyDiv w:val="1"/>
      <w:marLeft w:val="0"/>
      <w:marRight w:val="0"/>
      <w:marTop w:val="0"/>
      <w:marBottom w:val="0"/>
      <w:divBdr>
        <w:top w:val="none" w:sz="0" w:space="0" w:color="auto"/>
        <w:left w:val="none" w:sz="0" w:space="0" w:color="auto"/>
        <w:bottom w:val="none" w:sz="0" w:space="0" w:color="auto"/>
        <w:right w:val="none" w:sz="0" w:space="0" w:color="auto"/>
      </w:divBdr>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065794">
      <w:bodyDiv w:val="1"/>
      <w:marLeft w:val="0"/>
      <w:marRight w:val="0"/>
      <w:marTop w:val="0"/>
      <w:marBottom w:val="0"/>
      <w:divBdr>
        <w:top w:val="none" w:sz="0" w:space="0" w:color="auto"/>
        <w:left w:val="none" w:sz="0" w:space="0" w:color="auto"/>
        <w:bottom w:val="none" w:sz="0" w:space="0" w:color="auto"/>
        <w:right w:val="none" w:sz="0" w:space="0" w:color="auto"/>
      </w:divBdr>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104422">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7615355">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39456119">
      <w:bodyDiv w:val="1"/>
      <w:marLeft w:val="0"/>
      <w:marRight w:val="0"/>
      <w:marTop w:val="0"/>
      <w:marBottom w:val="0"/>
      <w:divBdr>
        <w:top w:val="none" w:sz="0" w:space="0" w:color="auto"/>
        <w:left w:val="none" w:sz="0" w:space="0" w:color="auto"/>
        <w:bottom w:val="none" w:sz="0" w:space="0" w:color="auto"/>
        <w:right w:val="none" w:sz="0" w:space="0" w:color="auto"/>
      </w:divBdr>
    </w:div>
    <w:div w:id="1340544719">
      <w:bodyDiv w:val="1"/>
      <w:marLeft w:val="0"/>
      <w:marRight w:val="0"/>
      <w:marTop w:val="0"/>
      <w:marBottom w:val="0"/>
      <w:divBdr>
        <w:top w:val="none" w:sz="0" w:space="0" w:color="auto"/>
        <w:left w:val="none" w:sz="0" w:space="0" w:color="auto"/>
        <w:bottom w:val="none" w:sz="0" w:space="0" w:color="auto"/>
        <w:right w:val="none" w:sz="0" w:space="0" w:color="auto"/>
      </w:divBdr>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0448">
      <w:bodyDiv w:val="1"/>
      <w:marLeft w:val="0"/>
      <w:marRight w:val="0"/>
      <w:marTop w:val="0"/>
      <w:marBottom w:val="0"/>
      <w:divBdr>
        <w:top w:val="none" w:sz="0" w:space="0" w:color="auto"/>
        <w:left w:val="none" w:sz="0" w:space="0" w:color="auto"/>
        <w:bottom w:val="none" w:sz="0" w:space="0" w:color="auto"/>
        <w:right w:val="none" w:sz="0" w:space="0" w:color="auto"/>
      </w:divBdr>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8869938">
      <w:bodyDiv w:val="1"/>
      <w:marLeft w:val="0"/>
      <w:marRight w:val="0"/>
      <w:marTop w:val="0"/>
      <w:marBottom w:val="0"/>
      <w:divBdr>
        <w:top w:val="none" w:sz="0" w:space="0" w:color="auto"/>
        <w:left w:val="none" w:sz="0" w:space="0" w:color="auto"/>
        <w:bottom w:val="none" w:sz="0" w:space="0" w:color="auto"/>
        <w:right w:val="none" w:sz="0" w:space="0" w:color="auto"/>
      </w:divBdr>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835820">
      <w:bodyDiv w:val="1"/>
      <w:marLeft w:val="0"/>
      <w:marRight w:val="0"/>
      <w:marTop w:val="0"/>
      <w:marBottom w:val="0"/>
      <w:divBdr>
        <w:top w:val="none" w:sz="0" w:space="0" w:color="auto"/>
        <w:left w:val="none" w:sz="0" w:space="0" w:color="auto"/>
        <w:bottom w:val="none" w:sz="0" w:space="0" w:color="auto"/>
        <w:right w:val="none" w:sz="0" w:space="0" w:color="auto"/>
      </w:divBdr>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195688">
      <w:bodyDiv w:val="1"/>
      <w:marLeft w:val="0"/>
      <w:marRight w:val="0"/>
      <w:marTop w:val="0"/>
      <w:marBottom w:val="0"/>
      <w:divBdr>
        <w:top w:val="none" w:sz="0" w:space="0" w:color="auto"/>
        <w:left w:val="none" w:sz="0" w:space="0" w:color="auto"/>
        <w:bottom w:val="none" w:sz="0" w:space="0" w:color="auto"/>
        <w:right w:val="none" w:sz="0" w:space="0" w:color="auto"/>
      </w:divBdr>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4594982">
      <w:bodyDiv w:val="1"/>
      <w:marLeft w:val="0"/>
      <w:marRight w:val="0"/>
      <w:marTop w:val="0"/>
      <w:marBottom w:val="0"/>
      <w:divBdr>
        <w:top w:val="none" w:sz="0" w:space="0" w:color="auto"/>
        <w:left w:val="none" w:sz="0" w:space="0" w:color="auto"/>
        <w:bottom w:val="none" w:sz="0" w:space="0" w:color="auto"/>
        <w:right w:val="none" w:sz="0" w:space="0" w:color="auto"/>
      </w:divBdr>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8406236">
      <w:bodyDiv w:val="1"/>
      <w:marLeft w:val="0"/>
      <w:marRight w:val="0"/>
      <w:marTop w:val="0"/>
      <w:marBottom w:val="0"/>
      <w:divBdr>
        <w:top w:val="none" w:sz="0" w:space="0" w:color="auto"/>
        <w:left w:val="none" w:sz="0" w:space="0" w:color="auto"/>
        <w:bottom w:val="none" w:sz="0" w:space="0" w:color="auto"/>
        <w:right w:val="none" w:sz="0" w:space="0" w:color="auto"/>
      </w:divBdr>
    </w:div>
    <w:div w:id="1368919394">
      <w:bodyDiv w:val="1"/>
      <w:marLeft w:val="0"/>
      <w:marRight w:val="0"/>
      <w:marTop w:val="0"/>
      <w:marBottom w:val="0"/>
      <w:divBdr>
        <w:top w:val="none" w:sz="0" w:space="0" w:color="auto"/>
        <w:left w:val="none" w:sz="0" w:space="0" w:color="auto"/>
        <w:bottom w:val="none" w:sz="0" w:space="0" w:color="auto"/>
        <w:right w:val="none" w:sz="0" w:space="0" w:color="auto"/>
      </w:divBdr>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534357">
      <w:bodyDiv w:val="1"/>
      <w:marLeft w:val="0"/>
      <w:marRight w:val="0"/>
      <w:marTop w:val="0"/>
      <w:marBottom w:val="0"/>
      <w:divBdr>
        <w:top w:val="none" w:sz="0" w:space="0" w:color="auto"/>
        <w:left w:val="none" w:sz="0" w:space="0" w:color="auto"/>
        <w:bottom w:val="none" w:sz="0" w:space="0" w:color="auto"/>
        <w:right w:val="none" w:sz="0" w:space="0" w:color="auto"/>
      </w:divBdr>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153145">
      <w:bodyDiv w:val="1"/>
      <w:marLeft w:val="0"/>
      <w:marRight w:val="0"/>
      <w:marTop w:val="0"/>
      <w:marBottom w:val="0"/>
      <w:divBdr>
        <w:top w:val="none" w:sz="0" w:space="0" w:color="auto"/>
        <w:left w:val="none" w:sz="0" w:space="0" w:color="auto"/>
        <w:bottom w:val="none" w:sz="0" w:space="0" w:color="auto"/>
        <w:right w:val="none" w:sz="0" w:space="0" w:color="auto"/>
      </w:divBdr>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930569">
      <w:bodyDiv w:val="1"/>
      <w:marLeft w:val="0"/>
      <w:marRight w:val="0"/>
      <w:marTop w:val="0"/>
      <w:marBottom w:val="0"/>
      <w:divBdr>
        <w:top w:val="none" w:sz="0" w:space="0" w:color="auto"/>
        <w:left w:val="none" w:sz="0" w:space="0" w:color="auto"/>
        <w:bottom w:val="none" w:sz="0" w:space="0" w:color="auto"/>
        <w:right w:val="none" w:sz="0" w:space="0" w:color="auto"/>
      </w:divBdr>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1661924">
      <w:bodyDiv w:val="1"/>
      <w:marLeft w:val="0"/>
      <w:marRight w:val="0"/>
      <w:marTop w:val="0"/>
      <w:marBottom w:val="0"/>
      <w:divBdr>
        <w:top w:val="none" w:sz="0" w:space="0" w:color="auto"/>
        <w:left w:val="none" w:sz="0" w:space="0" w:color="auto"/>
        <w:bottom w:val="none" w:sz="0" w:space="0" w:color="auto"/>
        <w:right w:val="none" w:sz="0" w:space="0" w:color="auto"/>
      </w:divBdr>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750194">
      <w:bodyDiv w:val="1"/>
      <w:marLeft w:val="0"/>
      <w:marRight w:val="0"/>
      <w:marTop w:val="0"/>
      <w:marBottom w:val="0"/>
      <w:divBdr>
        <w:top w:val="none" w:sz="0" w:space="0" w:color="auto"/>
        <w:left w:val="none" w:sz="0" w:space="0" w:color="auto"/>
        <w:bottom w:val="none" w:sz="0" w:space="0" w:color="auto"/>
        <w:right w:val="none" w:sz="0" w:space="0" w:color="auto"/>
      </w:divBdr>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7728644">
      <w:bodyDiv w:val="1"/>
      <w:marLeft w:val="0"/>
      <w:marRight w:val="0"/>
      <w:marTop w:val="0"/>
      <w:marBottom w:val="0"/>
      <w:divBdr>
        <w:top w:val="none" w:sz="0" w:space="0" w:color="auto"/>
        <w:left w:val="none" w:sz="0" w:space="0" w:color="auto"/>
        <w:bottom w:val="none" w:sz="0" w:space="0" w:color="auto"/>
        <w:right w:val="none" w:sz="0" w:space="0" w:color="auto"/>
      </w:divBdr>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073095">
      <w:bodyDiv w:val="1"/>
      <w:marLeft w:val="0"/>
      <w:marRight w:val="0"/>
      <w:marTop w:val="0"/>
      <w:marBottom w:val="0"/>
      <w:divBdr>
        <w:top w:val="none" w:sz="0" w:space="0" w:color="auto"/>
        <w:left w:val="none" w:sz="0" w:space="0" w:color="auto"/>
        <w:bottom w:val="none" w:sz="0" w:space="0" w:color="auto"/>
        <w:right w:val="none" w:sz="0" w:space="0" w:color="auto"/>
      </w:divBdr>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843708">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162290">
      <w:bodyDiv w:val="1"/>
      <w:marLeft w:val="0"/>
      <w:marRight w:val="0"/>
      <w:marTop w:val="0"/>
      <w:marBottom w:val="0"/>
      <w:divBdr>
        <w:top w:val="none" w:sz="0" w:space="0" w:color="auto"/>
        <w:left w:val="none" w:sz="0" w:space="0" w:color="auto"/>
        <w:bottom w:val="none" w:sz="0" w:space="0" w:color="auto"/>
        <w:right w:val="none" w:sz="0" w:space="0" w:color="auto"/>
      </w:divBdr>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480958">
      <w:bodyDiv w:val="1"/>
      <w:marLeft w:val="0"/>
      <w:marRight w:val="0"/>
      <w:marTop w:val="0"/>
      <w:marBottom w:val="0"/>
      <w:divBdr>
        <w:top w:val="none" w:sz="0" w:space="0" w:color="auto"/>
        <w:left w:val="none" w:sz="0" w:space="0" w:color="auto"/>
        <w:bottom w:val="none" w:sz="0" w:space="0" w:color="auto"/>
        <w:right w:val="none" w:sz="0" w:space="0" w:color="auto"/>
      </w:divBdr>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164">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6122248">
      <w:bodyDiv w:val="1"/>
      <w:marLeft w:val="0"/>
      <w:marRight w:val="0"/>
      <w:marTop w:val="0"/>
      <w:marBottom w:val="0"/>
      <w:divBdr>
        <w:top w:val="none" w:sz="0" w:space="0" w:color="auto"/>
        <w:left w:val="none" w:sz="0" w:space="0" w:color="auto"/>
        <w:bottom w:val="none" w:sz="0" w:space="0" w:color="auto"/>
        <w:right w:val="none" w:sz="0" w:space="0" w:color="auto"/>
      </w:divBdr>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474891">
      <w:bodyDiv w:val="1"/>
      <w:marLeft w:val="0"/>
      <w:marRight w:val="0"/>
      <w:marTop w:val="0"/>
      <w:marBottom w:val="0"/>
      <w:divBdr>
        <w:top w:val="none" w:sz="0" w:space="0" w:color="auto"/>
        <w:left w:val="none" w:sz="0" w:space="0" w:color="auto"/>
        <w:bottom w:val="none" w:sz="0" w:space="0" w:color="auto"/>
        <w:right w:val="none" w:sz="0" w:space="0" w:color="auto"/>
      </w:divBdr>
    </w:div>
    <w:div w:id="1419709945">
      <w:bodyDiv w:val="1"/>
      <w:marLeft w:val="0"/>
      <w:marRight w:val="0"/>
      <w:marTop w:val="0"/>
      <w:marBottom w:val="0"/>
      <w:divBdr>
        <w:top w:val="none" w:sz="0" w:space="0" w:color="auto"/>
        <w:left w:val="none" w:sz="0" w:space="0" w:color="auto"/>
        <w:bottom w:val="none" w:sz="0" w:space="0" w:color="auto"/>
        <w:right w:val="none" w:sz="0" w:space="0" w:color="auto"/>
      </w:divBdr>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880116">
      <w:bodyDiv w:val="1"/>
      <w:marLeft w:val="0"/>
      <w:marRight w:val="0"/>
      <w:marTop w:val="0"/>
      <w:marBottom w:val="0"/>
      <w:divBdr>
        <w:top w:val="none" w:sz="0" w:space="0" w:color="auto"/>
        <w:left w:val="none" w:sz="0" w:space="0" w:color="auto"/>
        <w:bottom w:val="none" w:sz="0" w:space="0" w:color="auto"/>
        <w:right w:val="none" w:sz="0" w:space="0" w:color="auto"/>
      </w:divBdr>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505257">
      <w:bodyDiv w:val="1"/>
      <w:marLeft w:val="0"/>
      <w:marRight w:val="0"/>
      <w:marTop w:val="0"/>
      <w:marBottom w:val="0"/>
      <w:divBdr>
        <w:top w:val="none" w:sz="0" w:space="0" w:color="auto"/>
        <w:left w:val="none" w:sz="0" w:space="0" w:color="auto"/>
        <w:bottom w:val="none" w:sz="0" w:space="0" w:color="auto"/>
        <w:right w:val="none" w:sz="0" w:space="0" w:color="auto"/>
      </w:divBdr>
    </w:div>
    <w:div w:id="1427923320">
      <w:bodyDiv w:val="1"/>
      <w:marLeft w:val="0"/>
      <w:marRight w:val="0"/>
      <w:marTop w:val="0"/>
      <w:marBottom w:val="0"/>
      <w:divBdr>
        <w:top w:val="none" w:sz="0" w:space="0" w:color="auto"/>
        <w:left w:val="none" w:sz="0" w:space="0" w:color="auto"/>
        <w:bottom w:val="none" w:sz="0" w:space="0" w:color="auto"/>
        <w:right w:val="none" w:sz="0" w:space="0" w:color="auto"/>
      </w:divBdr>
    </w:div>
    <w:div w:id="1428770279">
      <w:bodyDiv w:val="1"/>
      <w:marLeft w:val="0"/>
      <w:marRight w:val="0"/>
      <w:marTop w:val="0"/>
      <w:marBottom w:val="0"/>
      <w:divBdr>
        <w:top w:val="none" w:sz="0" w:space="0" w:color="auto"/>
        <w:left w:val="none" w:sz="0" w:space="0" w:color="auto"/>
        <w:bottom w:val="none" w:sz="0" w:space="0" w:color="auto"/>
        <w:right w:val="none" w:sz="0" w:space="0" w:color="auto"/>
      </w:divBdr>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127262">
      <w:bodyDiv w:val="1"/>
      <w:marLeft w:val="0"/>
      <w:marRight w:val="0"/>
      <w:marTop w:val="0"/>
      <w:marBottom w:val="0"/>
      <w:divBdr>
        <w:top w:val="none" w:sz="0" w:space="0" w:color="auto"/>
        <w:left w:val="none" w:sz="0" w:space="0" w:color="auto"/>
        <w:bottom w:val="none" w:sz="0" w:space="0" w:color="auto"/>
        <w:right w:val="none" w:sz="0" w:space="0" w:color="auto"/>
      </w:divBdr>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3472882">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5394674">
      <w:bodyDiv w:val="1"/>
      <w:marLeft w:val="0"/>
      <w:marRight w:val="0"/>
      <w:marTop w:val="0"/>
      <w:marBottom w:val="0"/>
      <w:divBdr>
        <w:top w:val="none" w:sz="0" w:space="0" w:color="auto"/>
        <w:left w:val="none" w:sz="0" w:space="0" w:color="auto"/>
        <w:bottom w:val="none" w:sz="0" w:space="0" w:color="auto"/>
        <w:right w:val="none" w:sz="0" w:space="0" w:color="auto"/>
      </w:divBdr>
    </w:div>
    <w:div w:id="1435662775">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56627">
      <w:bodyDiv w:val="1"/>
      <w:marLeft w:val="0"/>
      <w:marRight w:val="0"/>
      <w:marTop w:val="0"/>
      <w:marBottom w:val="0"/>
      <w:divBdr>
        <w:top w:val="none" w:sz="0" w:space="0" w:color="auto"/>
        <w:left w:val="none" w:sz="0" w:space="0" w:color="auto"/>
        <w:bottom w:val="none" w:sz="0" w:space="0" w:color="auto"/>
        <w:right w:val="none" w:sz="0" w:space="0" w:color="auto"/>
      </w:divBdr>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0107360">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145832">
      <w:bodyDiv w:val="1"/>
      <w:marLeft w:val="0"/>
      <w:marRight w:val="0"/>
      <w:marTop w:val="0"/>
      <w:marBottom w:val="0"/>
      <w:divBdr>
        <w:top w:val="none" w:sz="0" w:space="0" w:color="auto"/>
        <w:left w:val="none" w:sz="0" w:space="0" w:color="auto"/>
        <w:bottom w:val="none" w:sz="0" w:space="0" w:color="auto"/>
        <w:right w:val="none" w:sz="0" w:space="0" w:color="auto"/>
      </w:divBdr>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741727">
      <w:bodyDiv w:val="1"/>
      <w:marLeft w:val="0"/>
      <w:marRight w:val="0"/>
      <w:marTop w:val="0"/>
      <w:marBottom w:val="0"/>
      <w:divBdr>
        <w:top w:val="none" w:sz="0" w:space="0" w:color="auto"/>
        <w:left w:val="none" w:sz="0" w:space="0" w:color="auto"/>
        <w:bottom w:val="none" w:sz="0" w:space="0" w:color="auto"/>
        <w:right w:val="none" w:sz="0" w:space="0" w:color="auto"/>
      </w:divBdr>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4955982">
      <w:bodyDiv w:val="1"/>
      <w:marLeft w:val="0"/>
      <w:marRight w:val="0"/>
      <w:marTop w:val="0"/>
      <w:marBottom w:val="0"/>
      <w:divBdr>
        <w:top w:val="none" w:sz="0" w:space="0" w:color="auto"/>
        <w:left w:val="none" w:sz="0" w:space="0" w:color="auto"/>
        <w:bottom w:val="none" w:sz="0" w:space="0" w:color="auto"/>
        <w:right w:val="none" w:sz="0" w:space="0" w:color="auto"/>
      </w:divBdr>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10639">
      <w:bodyDiv w:val="1"/>
      <w:marLeft w:val="0"/>
      <w:marRight w:val="0"/>
      <w:marTop w:val="0"/>
      <w:marBottom w:val="0"/>
      <w:divBdr>
        <w:top w:val="none" w:sz="0" w:space="0" w:color="auto"/>
        <w:left w:val="none" w:sz="0" w:space="0" w:color="auto"/>
        <w:bottom w:val="none" w:sz="0" w:space="0" w:color="auto"/>
        <w:right w:val="none" w:sz="0" w:space="0" w:color="auto"/>
      </w:divBdr>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555365">
      <w:bodyDiv w:val="1"/>
      <w:marLeft w:val="0"/>
      <w:marRight w:val="0"/>
      <w:marTop w:val="0"/>
      <w:marBottom w:val="0"/>
      <w:divBdr>
        <w:top w:val="none" w:sz="0" w:space="0" w:color="auto"/>
        <w:left w:val="none" w:sz="0" w:space="0" w:color="auto"/>
        <w:bottom w:val="none" w:sz="0" w:space="0" w:color="auto"/>
        <w:right w:val="none" w:sz="0" w:space="0" w:color="auto"/>
      </w:divBdr>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4563202">
      <w:bodyDiv w:val="1"/>
      <w:marLeft w:val="0"/>
      <w:marRight w:val="0"/>
      <w:marTop w:val="0"/>
      <w:marBottom w:val="0"/>
      <w:divBdr>
        <w:top w:val="none" w:sz="0" w:space="0" w:color="auto"/>
        <w:left w:val="none" w:sz="0" w:space="0" w:color="auto"/>
        <w:bottom w:val="none" w:sz="0" w:space="0" w:color="auto"/>
        <w:right w:val="none" w:sz="0" w:space="0" w:color="auto"/>
      </w:divBdr>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223757">
      <w:bodyDiv w:val="1"/>
      <w:marLeft w:val="0"/>
      <w:marRight w:val="0"/>
      <w:marTop w:val="0"/>
      <w:marBottom w:val="0"/>
      <w:divBdr>
        <w:top w:val="none" w:sz="0" w:space="0" w:color="auto"/>
        <w:left w:val="none" w:sz="0" w:space="0" w:color="auto"/>
        <w:bottom w:val="none" w:sz="0" w:space="0" w:color="auto"/>
        <w:right w:val="none" w:sz="0" w:space="0" w:color="auto"/>
      </w:divBdr>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811506">
      <w:bodyDiv w:val="1"/>
      <w:marLeft w:val="0"/>
      <w:marRight w:val="0"/>
      <w:marTop w:val="0"/>
      <w:marBottom w:val="0"/>
      <w:divBdr>
        <w:top w:val="none" w:sz="0" w:space="0" w:color="auto"/>
        <w:left w:val="none" w:sz="0" w:space="0" w:color="auto"/>
        <w:bottom w:val="none" w:sz="0" w:space="0" w:color="auto"/>
        <w:right w:val="none" w:sz="0" w:space="0" w:color="auto"/>
      </w:divBdr>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560532">
      <w:bodyDiv w:val="1"/>
      <w:marLeft w:val="0"/>
      <w:marRight w:val="0"/>
      <w:marTop w:val="0"/>
      <w:marBottom w:val="0"/>
      <w:divBdr>
        <w:top w:val="none" w:sz="0" w:space="0" w:color="auto"/>
        <w:left w:val="none" w:sz="0" w:space="0" w:color="auto"/>
        <w:bottom w:val="none" w:sz="0" w:space="0" w:color="auto"/>
        <w:right w:val="none" w:sz="0" w:space="0" w:color="auto"/>
      </w:divBdr>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136917">
      <w:bodyDiv w:val="1"/>
      <w:marLeft w:val="0"/>
      <w:marRight w:val="0"/>
      <w:marTop w:val="0"/>
      <w:marBottom w:val="0"/>
      <w:divBdr>
        <w:top w:val="none" w:sz="0" w:space="0" w:color="auto"/>
        <w:left w:val="none" w:sz="0" w:space="0" w:color="auto"/>
        <w:bottom w:val="none" w:sz="0" w:space="0" w:color="auto"/>
        <w:right w:val="none" w:sz="0" w:space="0" w:color="auto"/>
      </w:divBdr>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219884">
      <w:bodyDiv w:val="1"/>
      <w:marLeft w:val="0"/>
      <w:marRight w:val="0"/>
      <w:marTop w:val="0"/>
      <w:marBottom w:val="0"/>
      <w:divBdr>
        <w:top w:val="none" w:sz="0" w:space="0" w:color="auto"/>
        <w:left w:val="none" w:sz="0" w:space="0" w:color="auto"/>
        <w:bottom w:val="none" w:sz="0" w:space="0" w:color="auto"/>
        <w:right w:val="none" w:sz="0" w:space="0" w:color="auto"/>
      </w:divBdr>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0006099">
      <w:bodyDiv w:val="1"/>
      <w:marLeft w:val="0"/>
      <w:marRight w:val="0"/>
      <w:marTop w:val="0"/>
      <w:marBottom w:val="0"/>
      <w:divBdr>
        <w:top w:val="none" w:sz="0" w:space="0" w:color="auto"/>
        <w:left w:val="none" w:sz="0" w:space="0" w:color="auto"/>
        <w:bottom w:val="none" w:sz="0" w:space="0" w:color="auto"/>
        <w:right w:val="none" w:sz="0" w:space="0" w:color="auto"/>
      </w:divBdr>
    </w:div>
    <w:div w:id="1500803585">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4083897">
      <w:bodyDiv w:val="1"/>
      <w:marLeft w:val="0"/>
      <w:marRight w:val="0"/>
      <w:marTop w:val="0"/>
      <w:marBottom w:val="0"/>
      <w:divBdr>
        <w:top w:val="none" w:sz="0" w:space="0" w:color="auto"/>
        <w:left w:val="none" w:sz="0" w:space="0" w:color="auto"/>
        <w:bottom w:val="none" w:sz="0" w:space="0" w:color="auto"/>
        <w:right w:val="none" w:sz="0" w:space="0" w:color="auto"/>
      </w:divBdr>
    </w:div>
    <w:div w:id="1504784300">
      <w:bodyDiv w:val="1"/>
      <w:marLeft w:val="0"/>
      <w:marRight w:val="0"/>
      <w:marTop w:val="0"/>
      <w:marBottom w:val="0"/>
      <w:divBdr>
        <w:top w:val="none" w:sz="0" w:space="0" w:color="auto"/>
        <w:left w:val="none" w:sz="0" w:space="0" w:color="auto"/>
        <w:bottom w:val="none" w:sz="0" w:space="0" w:color="auto"/>
        <w:right w:val="none" w:sz="0" w:space="0" w:color="auto"/>
      </w:divBdr>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427">
      <w:bodyDiv w:val="1"/>
      <w:marLeft w:val="0"/>
      <w:marRight w:val="0"/>
      <w:marTop w:val="0"/>
      <w:marBottom w:val="0"/>
      <w:divBdr>
        <w:top w:val="none" w:sz="0" w:space="0" w:color="auto"/>
        <w:left w:val="none" w:sz="0" w:space="0" w:color="auto"/>
        <w:bottom w:val="none" w:sz="0" w:space="0" w:color="auto"/>
        <w:right w:val="none" w:sz="0" w:space="0" w:color="auto"/>
      </w:divBdr>
    </w:div>
    <w:div w:id="1506557015">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6575007">
      <w:bodyDiv w:val="1"/>
      <w:marLeft w:val="0"/>
      <w:marRight w:val="0"/>
      <w:marTop w:val="0"/>
      <w:marBottom w:val="0"/>
      <w:divBdr>
        <w:top w:val="none" w:sz="0" w:space="0" w:color="auto"/>
        <w:left w:val="none" w:sz="0" w:space="0" w:color="auto"/>
        <w:bottom w:val="none" w:sz="0" w:space="0" w:color="auto"/>
        <w:right w:val="none" w:sz="0" w:space="0" w:color="auto"/>
      </w:divBdr>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573100">
      <w:bodyDiv w:val="1"/>
      <w:marLeft w:val="0"/>
      <w:marRight w:val="0"/>
      <w:marTop w:val="0"/>
      <w:marBottom w:val="0"/>
      <w:divBdr>
        <w:top w:val="none" w:sz="0" w:space="0" w:color="auto"/>
        <w:left w:val="none" w:sz="0" w:space="0" w:color="auto"/>
        <w:bottom w:val="none" w:sz="0" w:space="0" w:color="auto"/>
        <w:right w:val="none" w:sz="0" w:space="0" w:color="auto"/>
      </w:divBdr>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8545511">
      <w:bodyDiv w:val="1"/>
      <w:marLeft w:val="0"/>
      <w:marRight w:val="0"/>
      <w:marTop w:val="0"/>
      <w:marBottom w:val="0"/>
      <w:divBdr>
        <w:top w:val="none" w:sz="0" w:space="0" w:color="auto"/>
        <w:left w:val="none" w:sz="0" w:space="0" w:color="auto"/>
        <w:bottom w:val="none" w:sz="0" w:space="0" w:color="auto"/>
        <w:right w:val="none" w:sz="0" w:space="0" w:color="auto"/>
      </w:divBdr>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696613">
      <w:bodyDiv w:val="1"/>
      <w:marLeft w:val="0"/>
      <w:marRight w:val="0"/>
      <w:marTop w:val="0"/>
      <w:marBottom w:val="0"/>
      <w:divBdr>
        <w:top w:val="none" w:sz="0" w:space="0" w:color="auto"/>
        <w:left w:val="none" w:sz="0" w:space="0" w:color="auto"/>
        <w:bottom w:val="none" w:sz="0" w:space="0" w:color="auto"/>
        <w:right w:val="none" w:sz="0" w:space="0" w:color="auto"/>
      </w:divBdr>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477805">
      <w:bodyDiv w:val="1"/>
      <w:marLeft w:val="0"/>
      <w:marRight w:val="0"/>
      <w:marTop w:val="0"/>
      <w:marBottom w:val="0"/>
      <w:divBdr>
        <w:top w:val="none" w:sz="0" w:space="0" w:color="auto"/>
        <w:left w:val="none" w:sz="0" w:space="0" w:color="auto"/>
        <w:bottom w:val="none" w:sz="0" w:space="0" w:color="auto"/>
        <w:right w:val="none" w:sz="0" w:space="0" w:color="auto"/>
      </w:divBdr>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8491">
      <w:bodyDiv w:val="1"/>
      <w:marLeft w:val="0"/>
      <w:marRight w:val="0"/>
      <w:marTop w:val="0"/>
      <w:marBottom w:val="0"/>
      <w:divBdr>
        <w:top w:val="none" w:sz="0" w:space="0" w:color="auto"/>
        <w:left w:val="none" w:sz="0" w:space="0" w:color="auto"/>
        <w:bottom w:val="none" w:sz="0" w:space="0" w:color="auto"/>
        <w:right w:val="none" w:sz="0" w:space="0" w:color="auto"/>
      </w:divBdr>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240654">
      <w:bodyDiv w:val="1"/>
      <w:marLeft w:val="0"/>
      <w:marRight w:val="0"/>
      <w:marTop w:val="0"/>
      <w:marBottom w:val="0"/>
      <w:divBdr>
        <w:top w:val="none" w:sz="0" w:space="0" w:color="auto"/>
        <w:left w:val="none" w:sz="0" w:space="0" w:color="auto"/>
        <w:bottom w:val="none" w:sz="0" w:space="0" w:color="auto"/>
        <w:right w:val="none" w:sz="0" w:space="0" w:color="auto"/>
      </w:divBdr>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015146">
      <w:bodyDiv w:val="1"/>
      <w:marLeft w:val="0"/>
      <w:marRight w:val="0"/>
      <w:marTop w:val="0"/>
      <w:marBottom w:val="0"/>
      <w:divBdr>
        <w:top w:val="none" w:sz="0" w:space="0" w:color="auto"/>
        <w:left w:val="none" w:sz="0" w:space="0" w:color="auto"/>
        <w:bottom w:val="none" w:sz="0" w:space="0" w:color="auto"/>
        <w:right w:val="none" w:sz="0" w:space="0" w:color="auto"/>
      </w:divBdr>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596214">
      <w:bodyDiv w:val="1"/>
      <w:marLeft w:val="0"/>
      <w:marRight w:val="0"/>
      <w:marTop w:val="0"/>
      <w:marBottom w:val="0"/>
      <w:divBdr>
        <w:top w:val="none" w:sz="0" w:space="0" w:color="auto"/>
        <w:left w:val="none" w:sz="0" w:space="0" w:color="auto"/>
        <w:bottom w:val="none" w:sz="0" w:space="0" w:color="auto"/>
        <w:right w:val="none" w:sz="0" w:space="0" w:color="auto"/>
      </w:divBdr>
    </w:div>
    <w:div w:id="1528374744">
      <w:bodyDiv w:val="1"/>
      <w:marLeft w:val="0"/>
      <w:marRight w:val="0"/>
      <w:marTop w:val="0"/>
      <w:marBottom w:val="0"/>
      <w:divBdr>
        <w:top w:val="none" w:sz="0" w:space="0" w:color="auto"/>
        <w:left w:val="none" w:sz="0" w:space="0" w:color="auto"/>
        <w:bottom w:val="none" w:sz="0" w:space="0" w:color="auto"/>
        <w:right w:val="none" w:sz="0" w:space="0" w:color="auto"/>
      </w:divBdr>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18788">
      <w:bodyDiv w:val="1"/>
      <w:marLeft w:val="0"/>
      <w:marRight w:val="0"/>
      <w:marTop w:val="0"/>
      <w:marBottom w:val="0"/>
      <w:divBdr>
        <w:top w:val="none" w:sz="0" w:space="0" w:color="auto"/>
        <w:left w:val="none" w:sz="0" w:space="0" w:color="auto"/>
        <w:bottom w:val="none" w:sz="0" w:space="0" w:color="auto"/>
        <w:right w:val="none" w:sz="0" w:space="0" w:color="auto"/>
      </w:divBdr>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447476">
      <w:bodyDiv w:val="1"/>
      <w:marLeft w:val="0"/>
      <w:marRight w:val="0"/>
      <w:marTop w:val="0"/>
      <w:marBottom w:val="0"/>
      <w:divBdr>
        <w:top w:val="none" w:sz="0" w:space="0" w:color="auto"/>
        <w:left w:val="none" w:sz="0" w:space="0" w:color="auto"/>
        <w:bottom w:val="none" w:sz="0" w:space="0" w:color="auto"/>
        <w:right w:val="none" w:sz="0" w:space="0" w:color="auto"/>
      </w:divBdr>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072719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4079829">
      <w:bodyDiv w:val="1"/>
      <w:marLeft w:val="0"/>
      <w:marRight w:val="0"/>
      <w:marTop w:val="0"/>
      <w:marBottom w:val="0"/>
      <w:divBdr>
        <w:top w:val="none" w:sz="0" w:space="0" w:color="auto"/>
        <w:left w:val="none" w:sz="0" w:space="0" w:color="auto"/>
        <w:bottom w:val="none" w:sz="0" w:space="0" w:color="auto"/>
        <w:right w:val="none" w:sz="0" w:space="0" w:color="auto"/>
      </w:divBdr>
    </w:div>
    <w:div w:id="1554776367">
      <w:bodyDiv w:val="1"/>
      <w:marLeft w:val="0"/>
      <w:marRight w:val="0"/>
      <w:marTop w:val="0"/>
      <w:marBottom w:val="0"/>
      <w:divBdr>
        <w:top w:val="none" w:sz="0" w:space="0" w:color="auto"/>
        <w:left w:val="none" w:sz="0" w:space="0" w:color="auto"/>
        <w:bottom w:val="none" w:sz="0" w:space="0" w:color="auto"/>
        <w:right w:val="none" w:sz="0" w:space="0" w:color="auto"/>
      </w:divBdr>
    </w:div>
    <w:div w:id="1555000423">
      <w:bodyDiv w:val="1"/>
      <w:marLeft w:val="0"/>
      <w:marRight w:val="0"/>
      <w:marTop w:val="0"/>
      <w:marBottom w:val="0"/>
      <w:divBdr>
        <w:top w:val="none" w:sz="0" w:space="0" w:color="auto"/>
        <w:left w:val="none" w:sz="0" w:space="0" w:color="auto"/>
        <w:bottom w:val="none" w:sz="0" w:space="0" w:color="auto"/>
        <w:right w:val="none" w:sz="0" w:space="0" w:color="auto"/>
      </w:divBdr>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5968644">
      <w:bodyDiv w:val="1"/>
      <w:marLeft w:val="0"/>
      <w:marRight w:val="0"/>
      <w:marTop w:val="0"/>
      <w:marBottom w:val="0"/>
      <w:divBdr>
        <w:top w:val="none" w:sz="0" w:space="0" w:color="auto"/>
        <w:left w:val="none" w:sz="0" w:space="0" w:color="auto"/>
        <w:bottom w:val="none" w:sz="0" w:space="0" w:color="auto"/>
        <w:right w:val="none" w:sz="0" w:space="0" w:color="auto"/>
      </w:divBdr>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8398430">
      <w:bodyDiv w:val="1"/>
      <w:marLeft w:val="0"/>
      <w:marRight w:val="0"/>
      <w:marTop w:val="0"/>
      <w:marBottom w:val="0"/>
      <w:divBdr>
        <w:top w:val="none" w:sz="0" w:space="0" w:color="auto"/>
        <w:left w:val="none" w:sz="0" w:space="0" w:color="auto"/>
        <w:bottom w:val="none" w:sz="0" w:space="0" w:color="auto"/>
        <w:right w:val="none" w:sz="0" w:space="0" w:color="auto"/>
      </w:divBdr>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68033479">
      <w:bodyDiv w:val="1"/>
      <w:marLeft w:val="0"/>
      <w:marRight w:val="0"/>
      <w:marTop w:val="0"/>
      <w:marBottom w:val="0"/>
      <w:divBdr>
        <w:top w:val="none" w:sz="0" w:space="0" w:color="auto"/>
        <w:left w:val="none" w:sz="0" w:space="0" w:color="auto"/>
        <w:bottom w:val="none" w:sz="0" w:space="0" w:color="auto"/>
        <w:right w:val="none" w:sz="0" w:space="0" w:color="auto"/>
      </w:divBdr>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7785383">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645865">
      <w:bodyDiv w:val="1"/>
      <w:marLeft w:val="0"/>
      <w:marRight w:val="0"/>
      <w:marTop w:val="0"/>
      <w:marBottom w:val="0"/>
      <w:divBdr>
        <w:top w:val="none" w:sz="0" w:space="0" w:color="auto"/>
        <w:left w:val="none" w:sz="0" w:space="0" w:color="auto"/>
        <w:bottom w:val="none" w:sz="0" w:space="0" w:color="auto"/>
        <w:right w:val="none" w:sz="0" w:space="0" w:color="auto"/>
      </w:divBdr>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836553">
      <w:bodyDiv w:val="1"/>
      <w:marLeft w:val="0"/>
      <w:marRight w:val="0"/>
      <w:marTop w:val="0"/>
      <w:marBottom w:val="0"/>
      <w:divBdr>
        <w:top w:val="none" w:sz="0" w:space="0" w:color="auto"/>
        <w:left w:val="none" w:sz="0" w:space="0" w:color="auto"/>
        <w:bottom w:val="none" w:sz="0" w:space="0" w:color="auto"/>
        <w:right w:val="none" w:sz="0" w:space="0" w:color="auto"/>
      </w:divBdr>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14366">
      <w:bodyDiv w:val="1"/>
      <w:marLeft w:val="0"/>
      <w:marRight w:val="0"/>
      <w:marTop w:val="0"/>
      <w:marBottom w:val="0"/>
      <w:divBdr>
        <w:top w:val="none" w:sz="0" w:space="0" w:color="auto"/>
        <w:left w:val="none" w:sz="0" w:space="0" w:color="auto"/>
        <w:bottom w:val="none" w:sz="0" w:space="0" w:color="auto"/>
        <w:right w:val="none" w:sz="0" w:space="0" w:color="auto"/>
      </w:divBdr>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89773231">
      <w:bodyDiv w:val="1"/>
      <w:marLeft w:val="0"/>
      <w:marRight w:val="0"/>
      <w:marTop w:val="0"/>
      <w:marBottom w:val="0"/>
      <w:divBdr>
        <w:top w:val="none" w:sz="0" w:space="0" w:color="auto"/>
        <w:left w:val="none" w:sz="0" w:space="0" w:color="auto"/>
        <w:bottom w:val="none" w:sz="0" w:space="0" w:color="auto"/>
        <w:right w:val="none" w:sz="0" w:space="0" w:color="auto"/>
      </w:divBdr>
      <w:divsChild>
        <w:div w:id="1804343877">
          <w:marLeft w:val="0"/>
          <w:marRight w:val="0"/>
          <w:marTop w:val="0"/>
          <w:marBottom w:val="0"/>
          <w:divBdr>
            <w:top w:val="none" w:sz="0" w:space="0" w:color="auto"/>
            <w:left w:val="none" w:sz="0" w:space="0" w:color="auto"/>
            <w:bottom w:val="none" w:sz="0" w:space="0" w:color="auto"/>
            <w:right w:val="none" w:sz="0" w:space="0" w:color="auto"/>
          </w:divBdr>
          <w:divsChild>
            <w:div w:id="130719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654733">
      <w:bodyDiv w:val="1"/>
      <w:marLeft w:val="0"/>
      <w:marRight w:val="0"/>
      <w:marTop w:val="0"/>
      <w:marBottom w:val="0"/>
      <w:divBdr>
        <w:top w:val="none" w:sz="0" w:space="0" w:color="auto"/>
        <w:left w:val="none" w:sz="0" w:space="0" w:color="auto"/>
        <w:bottom w:val="none" w:sz="0" w:space="0" w:color="auto"/>
        <w:right w:val="none" w:sz="0" w:space="0" w:color="auto"/>
      </w:divBdr>
    </w:div>
    <w:div w:id="1591964298">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586463">
      <w:bodyDiv w:val="1"/>
      <w:marLeft w:val="0"/>
      <w:marRight w:val="0"/>
      <w:marTop w:val="0"/>
      <w:marBottom w:val="0"/>
      <w:divBdr>
        <w:top w:val="none" w:sz="0" w:space="0" w:color="auto"/>
        <w:left w:val="none" w:sz="0" w:space="0" w:color="auto"/>
        <w:bottom w:val="none" w:sz="0" w:space="0" w:color="auto"/>
        <w:right w:val="none" w:sz="0" w:space="0" w:color="auto"/>
      </w:divBdr>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280556">
      <w:bodyDiv w:val="1"/>
      <w:marLeft w:val="0"/>
      <w:marRight w:val="0"/>
      <w:marTop w:val="0"/>
      <w:marBottom w:val="0"/>
      <w:divBdr>
        <w:top w:val="none" w:sz="0" w:space="0" w:color="auto"/>
        <w:left w:val="none" w:sz="0" w:space="0" w:color="auto"/>
        <w:bottom w:val="none" w:sz="0" w:space="0" w:color="auto"/>
        <w:right w:val="none" w:sz="0" w:space="0" w:color="auto"/>
      </w:divBdr>
      <w:divsChild>
        <w:div w:id="711151758">
          <w:marLeft w:val="0"/>
          <w:marRight w:val="0"/>
          <w:marTop w:val="0"/>
          <w:marBottom w:val="0"/>
          <w:divBdr>
            <w:top w:val="none" w:sz="0" w:space="0" w:color="auto"/>
            <w:left w:val="none" w:sz="0" w:space="0" w:color="auto"/>
            <w:bottom w:val="none" w:sz="0" w:space="0" w:color="auto"/>
            <w:right w:val="none" w:sz="0" w:space="0" w:color="auto"/>
          </w:divBdr>
          <w:divsChild>
            <w:div w:id="544485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819774">
      <w:bodyDiv w:val="1"/>
      <w:marLeft w:val="0"/>
      <w:marRight w:val="0"/>
      <w:marTop w:val="0"/>
      <w:marBottom w:val="0"/>
      <w:divBdr>
        <w:top w:val="none" w:sz="0" w:space="0" w:color="auto"/>
        <w:left w:val="none" w:sz="0" w:space="0" w:color="auto"/>
        <w:bottom w:val="none" w:sz="0" w:space="0" w:color="auto"/>
        <w:right w:val="none" w:sz="0" w:space="0" w:color="auto"/>
      </w:divBdr>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362458">
      <w:bodyDiv w:val="1"/>
      <w:marLeft w:val="0"/>
      <w:marRight w:val="0"/>
      <w:marTop w:val="0"/>
      <w:marBottom w:val="0"/>
      <w:divBdr>
        <w:top w:val="none" w:sz="0" w:space="0" w:color="auto"/>
        <w:left w:val="none" w:sz="0" w:space="0" w:color="auto"/>
        <w:bottom w:val="none" w:sz="0" w:space="0" w:color="auto"/>
        <w:right w:val="none" w:sz="0" w:space="0" w:color="auto"/>
      </w:divBdr>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540990">
      <w:bodyDiv w:val="1"/>
      <w:marLeft w:val="0"/>
      <w:marRight w:val="0"/>
      <w:marTop w:val="0"/>
      <w:marBottom w:val="0"/>
      <w:divBdr>
        <w:top w:val="none" w:sz="0" w:space="0" w:color="auto"/>
        <w:left w:val="none" w:sz="0" w:space="0" w:color="auto"/>
        <w:bottom w:val="none" w:sz="0" w:space="0" w:color="auto"/>
        <w:right w:val="none" w:sz="0" w:space="0" w:color="auto"/>
      </w:divBdr>
      <w:divsChild>
        <w:div w:id="1858153656">
          <w:marLeft w:val="0"/>
          <w:marRight w:val="0"/>
          <w:marTop w:val="0"/>
          <w:marBottom w:val="0"/>
          <w:divBdr>
            <w:top w:val="none" w:sz="0" w:space="0" w:color="auto"/>
            <w:left w:val="none" w:sz="0" w:space="0" w:color="auto"/>
            <w:bottom w:val="none" w:sz="0" w:space="0" w:color="auto"/>
            <w:right w:val="none" w:sz="0" w:space="0" w:color="auto"/>
          </w:divBdr>
          <w:divsChild>
            <w:div w:id="928583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9388694">
      <w:bodyDiv w:val="1"/>
      <w:marLeft w:val="0"/>
      <w:marRight w:val="0"/>
      <w:marTop w:val="0"/>
      <w:marBottom w:val="0"/>
      <w:divBdr>
        <w:top w:val="none" w:sz="0" w:space="0" w:color="auto"/>
        <w:left w:val="none" w:sz="0" w:space="0" w:color="auto"/>
        <w:bottom w:val="none" w:sz="0" w:space="0" w:color="auto"/>
        <w:right w:val="none" w:sz="0" w:space="0" w:color="auto"/>
      </w:divBdr>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7983137">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4157">
      <w:bodyDiv w:val="1"/>
      <w:marLeft w:val="0"/>
      <w:marRight w:val="0"/>
      <w:marTop w:val="0"/>
      <w:marBottom w:val="0"/>
      <w:divBdr>
        <w:top w:val="none" w:sz="0" w:space="0" w:color="auto"/>
        <w:left w:val="none" w:sz="0" w:space="0" w:color="auto"/>
        <w:bottom w:val="none" w:sz="0" w:space="0" w:color="auto"/>
        <w:right w:val="none" w:sz="0" w:space="0" w:color="auto"/>
      </w:divBdr>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4966002">
      <w:bodyDiv w:val="1"/>
      <w:marLeft w:val="0"/>
      <w:marRight w:val="0"/>
      <w:marTop w:val="0"/>
      <w:marBottom w:val="0"/>
      <w:divBdr>
        <w:top w:val="none" w:sz="0" w:space="0" w:color="auto"/>
        <w:left w:val="none" w:sz="0" w:space="0" w:color="auto"/>
        <w:bottom w:val="none" w:sz="0" w:space="0" w:color="auto"/>
        <w:right w:val="none" w:sz="0" w:space="0" w:color="auto"/>
      </w:divBdr>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6351492">
      <w:bodyDiv w:val="1"/>
      <w:marLeft w:val="0"/>
      <w:marRight w:val="0"/>
      <w:marTop w:val="0"/>
      <w:marBottom w:val="0"/>
      <w:divBdr>
        <w:top w:val="none" w:sz="0" w:space="0" w:color="auto"/>
        <w:left w:val="none" w:sz="0" w:space="0" w:color="auto"/>
        <w:bottom w:val="none" w:sz="0" w:space="0" w:color="auto"/>
        <w:right w:val="none" w:sz="0" w:space="0" w:color="auto"/>
      </w:divBdr>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9966653">
      <w:bodyDiv w:val="1"/>
      <w:marLeft w:val="0"/>
      <w:marRight w:val="0"/>
      <w:marTop w:val="0"/>
      <w:marBottom w:val="0"/>
      <w:divBdr>
        <w:top w:val="none" w:sz="0" w:space="0" w:color="auto"/>
        <w:left w:val="none" w:sz="0" w:space="0" w:color="auto"/>
        <w:bottom w:val="none" w:sz="0" w:space="0" w:color="auto"/>
        <w:right w:val="none" w:sz="0" w:space="0" w:color="auto"/>
      </w:divBdr>
    </w:div>
    <w:div w:id="1631743232">
      <w:bodyDiv w:val="1"/>
      <w:marLeft w:val="0"/>
      <w:marRight w:val="0"/>
      <w:marTop w:val="0"/>
      <w:marBottom w:val="0"/>
      <w:divBdr>
        <w:top w:val="none" w:sz="0" w:space="0" w:color="auto"/>
        <w:left w:val="none" w:sz="0" w:space="0" w:color="auto"/>
        <w:bottom w:val="none" w:sz="0" w:space="0" w:color="auto"/>
        <w:right w:val="none" w:sz="0" w:space="0" w:color="auto"/>
      </w:divBdr>
    </w:div>
    <w:div w:id="1631745904">
      <w:bodyDiv w:val="1"/>
      <w:marLeft w:val="0"/>
      <w:marRight w:val="0"/>
      <w:marTop w:val="0"/>
      <w:marBottom w:val="0"/>
      <w:divBdr>
        <w:top w:val="none" w:sz="0" w:space="0" w:color="auto"/>
        <w:left w:val="none" w:sz="0" w:space="0" w:color="auto"/>
        <w:bottom w:val="none" w:sz="0" w:space="0" w:color="auto"/>
        <w:right w:val="none" w:sz="0" w:space="0" w:color="auto"/>
      </w:divBdr>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254583">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417637">
      <w:bodyDiv w:val="1"/>
      <w:marLeft w:val="0"/>
      <w:marRight w:val="0"/>
      <w:marTop w:val="0"/>
      <w:marBottom w:val="0"/>
      <w:divBdr>
        <w:top w:val="none" w:sz="0" w:space="0" w:color="auto"/>
        <w:left w:val="none" w:sz="0" w:space="0" w:color="auto"/>
        <w:bottom w:val="none" w:sz="0" w:space="0" w:color="auto"/>
        <w:right w:val="none" w:sz="0" w:space="0" w:color="auto"/>
      </w:divBdr>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9526752">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341460">
      <w:bodyDiv w:val="1"/>
      <w:marLeft w:val="0"/>
      <w:marRight w:val="0"/>
      <w:marTop w:val="0"/>
      <w:marBottom w:val="0"/>
      <w:divBdr>
        <w:top w:val="none" w:sz="0" w:space="0" w:color="auto"/>
        <w:left w:val="none" w:sz="0" w:space="0" w:color="auto"/>
        <w:bottom w:val="none" w:sz="0" w:space="0" w:color="auto"/>
        <w:right w:val="none" w:sz="0" w:space="0" w:color="auto"/>
      </w:divBdr>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810357">
      <w:bodyDiv w:val="1"/>
      <w:marLeft w:val="0"/>
      <w:marRight w:val="0"/>
      <w:marTop w:val="0"/>
      <w:marBottom w:val="0"/>
      <w:divBdr>
        <w:top w:val="none" w:sz="0" w:space="0" w:color="auto"/>
        <w:left w:val="none" w:sz="0" w:space="0" w:color="auto"/>
        <w:bottom w:val="none" w:sz="0" w:space="0" w:color="auto"/>
        <w:right w:val="none" w:sz="0" w:space="0" w:color="auto"/>
      </w:divBdr>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2659141">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68820805">
      <w:bodyDiv w:val="1"/>
      <w:marLeft w:val="0"/>
      <w:marRight w:val="0"/>
      <w:marTop w:val="0"/>
      <w:marBottom w:val="0"/>
      <w:divBdr>
        <w:top w:val="none" w:sz="0" w:space="0" w:color="auto"/>
        <w:left w:val="none" w:sz="0" w:space="0" w:color="auto"/>
        <w:bottom w:val="none" w:sz="0" w:space="0" w:color="auto"/>
        <w:right w:val="none" w:sz="0" w:space="0" w:color="auto"/>
      </w:divBdr>
    </w:div>
    <w:div w:id="1670404321">
      <w:bodyDiv w:val="1"/>
      <w:marLeft w:val="0"/>
      <w:marRight w:val="0"/>
      <w:marTop w:val="0"/>
      <w:marBottom w:val="0"/>
      <w:divBdr>
        <w:top w:val="none" w:sz="0" w:space="0" w:color="auto"/>
        <w:left w:val="none" w:sz="0" w:space="0" w:color="auto"/>
        <w:bottom w:val="none" w:sz="0" w:space="0" w:color="auto"/>
        <w:right w:val="none" w:sz="0" w:space="0" w:color="auto"/>
      </w:divBdr>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84825">
      <w:bodyDiv w:val="1"/>
      <w:marLeft w:val="0"/>
      <w:marRight w:val="0"/>
      <w:marTop w:val="0"/>
      <w:marBottom w:val="0"/>
      <w:divBdr>
        <w:top w:val="none" w:sz="0" w:space="0" w:color="auto"/>
        <w:left w:val="none" w:sz="0" w:space="0" w:color="auto"/>
        <w:bottom w:val="none" w:sz="0" w:space="0" w:color="auto"/>
        <w:right w:val="none" w:sz="0" w:space="0" w:color="auto"/>
      </w:divBdr>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83024">
      <w:bodyDiv w:val="1"/>
      <w:marLeft w:val="0"/>
      <w:marRight w:val="0"/>
      <w:marTop w:val="0"/>
      <w:marBottom w:val="0"/>
      <w:divBdr>
        <w:top w:val="none" w:sz="0" w:space="0" w:color="auto"/>
        <w:left w:val="none" w:sz="0" w:space="0" w:color="auto"/>
        <w:bottom w:val="none" w:sz="0" w:space="0" w:color="auto"/>
        <w:right w:val="none" w:sz="0" w:space="0" w:color="auto"/>
      </w:divBdr>
    </w:div>
    <w:div w:id="1677801279">
      <w:bodyDiv w:val="1"/>
      <w:marLeft w:val="0"/>
      <w:marRight w:val="0"/>
      <w:marTop w:val="0"/>
      <w:marBottom w:val="0"/>
      <w:divBdr>
        <w:top w:val="none" w:sz="0" w:space="0" w:color="auto"/>
        <w:left w:val="none" w:sz="0" w:space="0" w:color="auto"/>
        <w:bottom w:val="none" w:sz="0" w:space="0" w:color="auto"/>
        <w:right w:val="none" w:sz="0" w:space="0" w:color="auto"/>
      </w:divBdr>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356">
      <w:bodyDiv w:val="1"/>
      <w:marLeft w:val="0"/>
      <w:marRight w:val="0"/>
      <w:marTop w:val="0"/>
      <w:marBottom w:val="0"/>
      <w:divBdr>
        <w:top w:val="none" w:sz="0" w:space="0" w:color="auto"/>
        <w:left w:val="none" w:sz="0" w:space="0" w:color="auto"/>
        <w:bottom w:val="none" w:sz="0" w:space="0" w:color="auto"/>
        <w:right w:val="none" w:sz="0" w:space="0" w:color="auto"/>
      </w:divBdr>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884613">
      <w:bodyDiv w:val="1"/>
      <w:marLeft w:val="0"/>
      <w:marRight w:val="0"/>
      <w:marTop w:val="0"/>
      <w:marBottom w:val="0"/>
      <w:divBdr>
        <w:top w:val="none" w:sz="0" w:space="0" w:color="auto"/>
        <w:left w:val="none" w:sz="0" w:space="0" w:color="auto"/>
        <w:bottom w:val="none" w:sz="0" w:space="0" w:color="auto"/>
        <w:right w:val="none" w:sz="0" w:space="0" w:color="auto"/>
      </w:divBdr>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668041">
      <w:bodyDiv w:val="1"/>
      <w:marLeft w:val="0"/>
      <w:marRight w:val="0"/>
      <w:marTop w:val="0"/>
      <w:marBottom w:val="0"/>
      <w:divBdr>
        <w:top w:val="none" w:sz="0" w:space="0" w:color="auto"/>
        <w:left w:val="none" w:sz="0" w:space="0" w:color="auto"/>
        <w:bottom w:val="none" w:sz="0" w:space="0" w:color="auto"/>
        <w:right w:val="none" w:sz="0" w:space="0" w:color="auto"/>
      </w:divBdr>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8559914">
      <w:bodyDiv w:val="1"/>
      <w:marLeft w:val="0"/>
      <w:marRight w:val="0"/>
      <w:marTop w:val="0"/>
      <w:marBottom w:val="0"/>
      <w:divBdr>
        <w:top w:val="none" w:sz="0" w:space="0" w:color="auto"/>
        <w:left w:val="none" w:sz="0" w:space="0" w:color="auto"/>
        <w:bottom w:val="none" w:sz="0" w:space="0" w:color="auto"/>
        <w:right w:val="none" w:sz="0" w:space="0" w:color="auto"/>
      </w:divBdr>
    </w:div>
    <w:div w:id="1688673370">
      <w:bodyDiv w:val="1"/>
      <w:marLeft w:val="0"/>
      <w:marRight w:val="0"/>
      <w:marTop w:val="0"/>
      <w:marBottom w:val="0"/>
      <w:divBdr>
        <w:top w:val="none" w:sz="0" w:space="0" w:color="auto"/>
        <w:left w:val="none" w:sz="0" w:space="0" w:color="auto"/>
        <w:bottom w:val="none" w:sz="0" w:space="0" w:color="auto"/>
        <w:right w:val="none" w:sz="0" w:space="0" w:color="auto"/>
      </w:divBdr>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3338891">
      <w:bodyDiv w:val="1"/>
      <w:marLeft w:val="0"/>
      <w:marRight w:val="0"/>
      <w:marTop w:val="0"/>
      <w:marBottom w:val="0"/>
      <w:divBdr>
        <w:top w:val="none" w:sz="0" w:space="0" w:color="auto"/>
        <w:left w:val="none" w:sz="0" w:space="0" w:color="auto"/>
        <w:bottom w:val="none" w:sz="0" w:space="0" w:color="auto"/>
        <w:right w:val="none" w:sz="0" w:space="0" w:color="auto"/>
      </w:divBdr>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004200">
      <w:bodyDiv w:val="1"/>
      <w:marLeft w:val="0"/>
      <w:marRight w:val="0"/>
      <w:marTop w:val="0"/>
      <w:marBottom w:val="0"/>
      <w:divBdr>
        <w:top w:val="none" w:sz="0" w:space="0" w:color="auto"/>
        <w:left w:val="none" w:sz="0" w:space="0" w:color="auto"/>
        <w:bottom w:val="none" w:sz="0" w:space="0" w:color="auto"/>
        <w:right w:val="none" w:sz="0" w:space="0" w:color="auto"/>
      </w:divBdr>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159611">
      <w:bodyDiv w:val="1"/>
      <w:marLeft w:val="0"/>
      <w:marRight w:val="0"/>
      <w:marTop w:val="0"/>
      <w:marBottom w:val="0"/>
      <w:divBdr>
        <w:top w:val="none" w:sz="0" w:space="0" w:color="auto"/>
        <w:left w:val="none" w:sz="0" w:space="0" w:color="auto"/>
        <w:bottom w:val="none" w:sz="0" w:space="0" w:color="auto"/>
        <w:right w:val="none" w:sz="0" w:space="0" w:color="auto"/>
      </w:divBdr>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3938241">
      <w:bodyDiv w:val="1"/>
      <w:marLeft w:val="0"/>
      <w:marRight w:val="0"/>
      <w:marTop w:val="0"/>
      <w:marBottom w:val="0"/>
      <w:divBdr>
        <w:top w:val="none" w:sz="0" w:space="0" w:color="auto"/>
        <w:left w:val="none" w:sz="0" w:space="0" w:color="auto"/>
        <w:bottom w:val="none" w:sz="0" w:space="0" w:color="auto"/>
        <w:right w:val="none" w:sz="0" w:space="0" w:color="auto"/>
      </w:divBdr>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520871">
      <w:bodyDiv w:val="1"/>
      <w:marLeft w:val="0"/>
      <w:marRight w:val="0"/>
      <w:marTop w:val="0"/>
      <w:marBottom w:val="0"/>
      <w:divBdr>
        <w:top w:val="none" w:sz="0" w:space="0" w:color="auto"/>
        <w:left w:val="none" w:sz="0" w:space="0" w:color="auto"/>
        <w:bottom w:val="none" w:sz="0" w:space="0" w:color="auto"/>
        <w:right w:val="none" w:sz="0" w:space="0" w:color="auto"/>
      </w:divBdr>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834652">
      <w:bodyDiv w:val="1"/>
      <w:marLeft w:val="0"/>
      <w:marRight w:val="0"/>
      <w:marTop w:val="0"/>
      <w:marBottom w:val="0"/>
      <w:divBdr>
        <w:top w:val="none" w:sz="0" w:space="0" w:color="auto"/>
        <w:left w:val="none" w:sz="0" w:space="0" w:color="auto"/>
        <w:bottom w:val="none" w:sz="0" w:space="0" w:color="auto"/>
        <w:right w:val="none" w:sz="0" w:space="0" w:color="auto"/>
      </w:divBdr>
    </w:div>
    <w:div w:id="1707366291">
      <w:bodyDiv w:val="1"/>
      <w:marLeft w:val="0"/>
      <w:marRight w:val="0"/>
      <w:marTop w:val="0"/>
      <w:marBottom w:val="0"/>
      <w:divBdr>
        <w:top w:val="none" w:sz="0" w:space="0" w:color="auto"/>
        <w:left w:val="none" w:sz="0" w:space="0" w:color="auto"/>
        <w:bottom w:val="none" w:sz="0" w:space="0" w:color="auto"/>
        <w:right w:val="none" w:sz="0" w:space="0" w:color="auto"/>
      </w:divBdr>
    </w:div>
    <w:div w:id="1707438901">
      <w:bodyDiv w:val="1"/>
      <w:marLeft w:val="0"/>
      <w:marRight w:val="0"/>
      <w:marTop w:val="0"/>
      <w:marBottom w:val="0"/>
      <w:divBdr>
        <w:top w:val="none" w:sz="0" w:space="0" w:color="auto"/>
        <w:left w:val="none" w:sz="0" w:space="0" w:color="auto"/>
        <w:bottom w:val="none" w:sz="0" w:space="0" w:color="auto"/>
        <w:right w:val="none" w:sz="0" w:space="0" w:color="auto"/>
      </w:divBdr>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7951744">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310555">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496182">
      <w:bodyDiv w:val="1"/>
      <w:marLeft w:val="0"/>
      <w:marRight w:val="0"/>
      <w:marTop w:val="0"/>
      <w:marBottom w:val="0"/>
      <w:divBdr>
        <w:top w:val="none" w:sz="0" w:space="0" w:color="auto"/>
        <w:left w:val="none" w:sz="0" w:space="0" w:color="auto"/>
        <w:bottom w:val="none" w:sz="0" w:space="0" w:color="auto"/>
        <w:right w:val="none" w:sz="0" w:space="0" w:color="auto"/>
      </w:divBdr>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2555562">
      <w:bodyDiv w:val="1"/>
      <w:marLeft w:val="0"/>
      <w:marRight w:val="0"/>
      <w:marTop w:val="0"/>
      <w:marBottom w:val="0"/>
      <w:divBdr>
        <w:top w:val="none" w:sz="0" w:space="0" w:color="auto"/>
        <w:left w:val="none" w:sz="0" w:space="0" w:color="auto"/>
        <w:bottom w:val="none" w:sz="0" w:space="0" w:color="auto"/>
        <w:right w:val="none" w:sz="0" w:space="0" w:color="auto"/>
      </w:divBdr>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408429">
      <w:bodyDiv w:val="1"/>
      <w:marLeft w:val="0"/>
      <w:marRight w:val="0"/>
      <w:marTop w:val="0"/>
      <w:marBottom w:val="0"/>
      <w:divBdr>
        <w:top w:val="none" w:sz="0" w:space="0" w:color="auto"/>
        <w:left w:val="none" w:sz="0" w:space="0" w:color="auto"/>
        <w:bottom w:val="none" w:sz="0" w:space="0" w:color="auto"/>
        <w:right w:val="none" w:sz="0" w:space="0" w:color="auto"/>
      </w:divBdr>
    </w:div>
    <w:div w:id="1727756745">
      <w:bodyDiv w:val="1"/>
      <w:marLeft w:val="0"/>
      <w:marRight w:val="0"/>
      <w:marTop w:val="0"/>
      <w:marBottom w:val="0"/>
      <w:divBdr>
        <w:top w:val="none" w:sz="0" w:space="0" w:color="auto"/>
        <w:left w:val="none" w:sz="0" w:space="0" w:color="auto"/>
        <w:bottom w:val="none" w:sz="0" w:space="0" w:color="auto"/>
        <w:right w:val="none" w:sz="0" w:space="0" w:color="auto"/>
      </w:divBdr>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508222">
      <w:bodyDiv w:val="1"/>
      <w:marLeft w:val="0"/>
      <w:marRight w:val="0"/>
      <w:marTop w:val="0"/>
      <w:marBottom w:val="0"/>
      <w:divBdr>
        <w:top w:val="none" w:sz="0" w:space="0" w:color="auto"/>
        <w:left w:val="none" w:sz="0" w:space="0" w:color="auto"/>
        <w:bottom w:val="none" w:sz="0" w:space="0" w:color="auto"/>
        <w:right w:val="none" w:sz="0" w:space="0" w:color="auto"/>
      </w:divBdr>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6338730">
      <w:bodyDiv w:val="1"/>
      <w:marLeft w:val="0"/>
      <w:marRight w:val="0"/>
      <w:marTop w:val="0"/>
      <w:marBottom w:val="0"/>
      <w:divBdr>
        <w:top w:val="none" w:sz="0" w:space="0" w:color="auto"/>
        <w:left w:val="none" w:sz="0" w:space="0" w:color="auto"/>
        <w:bottom w:val="none" w:sz="0" w:space="0" w:color="auto"/>
        <w:right w:val="none" w:sz="0" w:space="0" w:color="auto"/>
      </w:divBdr>
    </w:div>
    <w:div w:id="1746536370">
      <w:bodyDiv w:val="1"/>
      <w:marLeft w:val="0"/>
      <w:marRight w:val="0"/>
      <w:marTop w:val="0"/>
      <w:marBottom w:val="0"/>
      <w:divBdr>
        <w:top w:val="none" w:sz="0" w:space="0" w:color="auto"/>
        <w:left w:val="none" w:sz="0" w:space="0" w:color="auto"/>
        <w:bottom w:val="none" w:sz="0" w:space="0" w:color="auto"/>
        <w:right w:val="none" w:sz="0" w:space="0" w:color="auto"/>
      </w:divBdr>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066728">
      <w:bodyDiv w:val="1"/>
      <w:marLeft w:val="0"/>
      <w:marRight w:val="0"/>
      <w:marTop w:val="0"/>
      <w:marBottom w:val="0"/>
      <w:divBdr>
        <w:top w:val="none" w:sz="0" w:space="0" w:color="auto"/>
        <w:left w:val="none" w:sz="0" w:space="0" w:color="auto"/>
        <w:bottom w:val="none" w:sz="0" w:space="0" w:color="auto"/>
        <w:right w:val="none" w:sz="0" w:space="0" w:color="auto"/>
      </w:divBdr>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8530457">
      <w:bodyDiv w:val="1"/>
      <w:marLeft w:val="0"/>
      <w:marRight w:val="0"/>
      <w:marTop w:val="0"/>
      <w:marBottom w:val="0"/>
      <w:divBdr>
        <w:top w:val="none" w:sz="0" w:space="0" w:color="auto"/>
        <w:left w:val="none" w:sz="0" w:space="0" w:color="auto"/>
        <w:bottom w:val="none" w:sz="0" w:space="0" w:color="auto"/>
        <w:right w:val="none" w:sz="0" w:space="0" w:color="auto"/>
      </w:divBdr>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630565">
      <w:bodyDiv w:val="1"/>
      <w:marLeft w:val="0"/>
      <w:marRight w:val="0"/>
      <w:marTop w:val="0"/>
      <w:marBottom w:val="0"/>
      <w:divBdr>
        <w:top w:val="none" w:sz="0" w:space="0" w:color="auto"/>
        <w:left w:val="none" w:sz="0" w:space="0" w:color="auto"/>
        <w:bottom w:val="none" w:sz="0" w:space="0" w:color="auto"/>
        <w:right w:val="none" w:sz="0" w:space="0" w:color="auto"/>
      </w:divBdr>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901943">
      <w:bodyDiv w:val="1"/>
      <w:marLeft w:val="0"/>
      <w:marRight w:val="0"/>
      <w:marTop w:val="0"/>
      <w:marBottom w:val="0"/>
      <w:divBdr>
        <w:top w:val="none" w:sz="0" w:space="0" w:color="auto"/>
        <w:left w:val="none" w:sz="0" w:space="0" w:color="auto"/>
        <w:bottom w:val="none" w:sz="0" w:space="0" w:color="auto"/>
        <w:right w:val="none" w:sz="0" w:space="0" w:color="auto"/>
      </w:divBdr>
    </w:div>
    <w:div w:id="1759137738">
      <w:bodyDiv w:val="1"/>
      <w:marLeft w:val="0"/>
      <w:marRight w:val="0"/>
      <w:marTop w:val="0"/>
      <w:marBottom w:val="0"/>
      <w:divBdr>
        <w:top w:val="none" w:sz="0" w:space="0" w:color="auto"/>
        <w:left w:val="none" w:sz="0" w:space="0" w:color="auto"/>
        <w:bottom w:val="none" w:sz="0" w:space="0" w:color="auto"/>
        <w:right w:val="none" w:sz="0" w:space="0" w:color="auto"/>
      </w:divBdr>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261839">
      <w:bodyDiv w:val="1"/>
      <w:marLeft w:val="0"/>
      <w:marRight w:val="0"/>
      <w:marTop w:val="0"/>
      <w:marBottom w:val="0"/>
      <w:divBdr>
        <w:top w:val="none" w:sz="0" w:space="0" w:color="auto"/>
        <w:left w:val="none" w:sz="0" w:space="0" w:color="auto"/>
        <w:bottom w:val="none" w:sz="0" w:space="0" w:color="auto"/>
        <w:right w:val="none" w:sz="0" w:space="0" w:color="auto"/>
      </w:divBdr>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6415750">
      <w:bodyDiv w:val="1"/>
      <w:marLeft w:val="0"/>
      <w:marRight w:val="0"/>
      <w:marTop w:val="0"/>
      <w:marBottom w:val="0"/>
      <w:divBdr>
        <w:top w:val="none" w:sz="0" w:space="0" w:color="auto"/>
        <w:left w:val="none" w:sz="0" w:space="0" w:color="auto"/>
        <w:bottom w:val="none" w:sz="0" w:space="0" w:color="auto"/>
        <w:right w:val="none" w:sz="0" w:space="0" w:color="auto"/>
      </w:divBdr>
    </w:div>
    <w:div w:id="1767269511">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381392">
      <w:bodyDiv w:val="1"/>
      <w:marLeft w:val="0"/>
      <w:marRight w:val="0"/>
      <w:marTop w:val="0"/>
      <w:marBottom w:val="0"/>
      <w:divBdr>
        <w:top w:val="none" w:sz="0" w:space="0" w:color="auto"/>
        <w:left w:val="none" w:sz="0" w:space="0" w:color="auto"/>
        <w:bottom w:val="none" w:sz="0" w:space="0" w:color="auto"/>
        <w:right w:val="none" w:sz="0" w:space="0" w:color="auto"/>
      </w:divBdr>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933242">
      <w:bodyDiv w:val="1"/>
      <w:marLeft w:val="0"/>
      <w:marRight w:val="0"/>
      <w:marTop w:val="0"/>
      <w:marBottom w:val="0"/>
      <w:divBdr>
        <w:top w:val="none" w:sz="0" w:space="0" w:color="auto"/>
        <w:left w:val="none" w:sz="0" w:space="0" w:color="auto"/>
        <w:bottom w:val="none" w:sz="0" w:space="0" w:color="auto"/>
        <w:right w:val="none" w:sz="0" w:space="0" w:color="auto"/>
      </w:divBdr>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7679053">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9716124">
      <w:bodyDiv w:val="1"/>
      <w:marLeft w:val="0"/>
      <w:marRight w:val="0"/>
      <w:marTop w:val="0"/>
      <w:marBottom w:val="0"/>
      <w:divBdr>
        <w:top w:val="none" w:sz="0" w:space="0" w:color="auto"/>
        <w:left w:val="none" w:sz="0" w:space="0" w:color="auto"/>
        <w:bottom w:val="none" w:sz="0" w:space="0" w:color="auto"/>
        <w:right w:val="none" w:sz="0" w:space="0" w:color="auto"/>
      </w:divBdr>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347472">
      <w:bodyDiv w:val="1"/>
      <w:marLeft w:val="0"/>
      <w:marRight w:val="0"/>
      <w:marTop w:val="0"/>
      <w:marBottom w:val="0"/>
      <w:divBdr>
        <w:top w:val="none" w:sz="0" w:space="0" w:color="auto"/>
        <w:left w:val="none" w:sz="0" w:space="0" w:color="auto"/>
        <w:bottom w:val="none" w:sz="0" w:space="0" w:color="auto"/>
        <w:right w:val="none" w:sz="0" w:space="0" w:color="auto"/>
      </w:divBdr>
    </w:div>
    <w:div w:id="1786383073">
      <w:bodyDiv w:val="1"/>
      <w:marLeft w:val="0"/>
      <w:marRight w:val="0"/>
      <w:marTop w:val="0"/>
      <w:marBottom w:val="0"/>
      <w:divBdr>
        <w:top w:val="none" w:sz="0" w:space="0" w:color="auto"/>
        <w:left w:val="none" w:sz="0" w:space="0" w:color="auto"/>
        <w:bottom w:val="none" w:sz="0" w:space="0" w:color="auto"/>
        <w:right w:val="none" w:sz="0" w:space="0" w:color="auto"/>
      </w:divBdr>
    </w:div>
    <w:div w:id="1787188652">
      <w:bodyDiv w:val="1"/>
      <w:marLeft w:val="0"/>
      <w:marRight w:val="0"/>
      <w:marTop w:val="0"/>
      <w:marBottom w:val="0"/>
      <w:divBdr>
        <w:top w:val="none" w:sz="0" w:space="0" w:color="auto"/>
        <w:left w:val="none" w:sz="0" w:space="0" w:color="auto"/>
        <w:bottom w:val="none" w:sz="0" w:space="0" w:color="auto"/>
        <w:right w:val="none" w:sz="0" w:space="0" w:color="auto"/>
      </w:divBdr>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8574690">
      <w:bodyDiv w:val="1"/>
      <w:marLeft w:val="0"/>
      <w:marRight w:val="0"/>
      <w:marTop w:val="0"/>
      <w:marBottom w:val="0"/>
      <w:divBdr>
        <w:top w:val="none" w:sz="0" w:space="0" w:color="auto"/>
        <w:left w:val="none" w:sz="0" w:space="0" w:color="auto"/>
        <w:bottom w:val="none" w:sz="0" w:space="0" w:color="auto"/>
        <w:right w:val="none" w:sz="0" w:space="0" w:color="auto"/>
      </w:divBdr>
    </w:div>
    <w:div w:id="1790002860">
      <w:bodyDiv w:val="1"/>
      <w:marLeft w:val="0"/>
      <w:marRight w:val="0"/>
      <w:marTop w:val="0"/>
      <w:marBottom w:val="0"/>
      <w:divBdr>
        <w:top w:val="none" w:sz="0" w:space="0" w:color="auto"/>
        <w:left w:val="none" w:sz="0" w:space="0" w:color="auto"/>
        <w:bottom w:val="none" w:sz="0" w:space="0" w:color="auto"/>
        <w:right w:val="none" w:sz="0" w:space="0" w:color="auto"/>
      </w:divBdr>
    </w:div>
    <w:div w:id="1790470126">
      <w:bodyDiv w:val="1"/>
      <w:marLeft w:val="0"/>
      <w:marRight w:val="0"/>
      <w:marTop w:val="0"/>
      <w:marBottom w:val="0"/>
      <w:divBdr>
        <w:top w:val="none" w:sz="0" w:space="0" w:color="auto"/>
        <w:left w:val="none" w:sz="0" w:space="0" w:color="auto"/>
        <w:bottom w:val="none" w:sz="0" w:space="0" w:color="auto"/>
        <w:right w:val="none" w:sz="0" w:space="0" w:color="auto"/>
      </w:divBdr>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4640078">
      <w:bodyDiv w:val="1"/>
      <w:marLeft w:val="0"/>
      <w:marRight w:val="0"/>
      <w:marTop w:val="0"/>
      <w:marBottom w:val="0"/>
      <w:divBdr>
        <w:top w:val="none" w:sz="0" w:space="0" w:color="auto"/>
        <w:left w:val="none" w:sz="0" w:space="0" w:color="auto"/>
        <w:bottom w:val="none" w:sz="0" w:space="0" w:color="auto"/>
        <w:right w:val="none" w:sz="0" w:space="0" w:color="auto"/>
      </w:divBdr>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837806">
      <w:bodyDiv w:val="1"/>
      <w:marLeft w:val="0"/>
      <w:marRight w:val="0"/>
      <w:marTop w:val="0"/>
      <w:marBottom w:val="0"/>
      <w:divBdr>
        <w:top w:val="none" w:sz="0" w:space="0" w:color="auto"/>
        <w:left w:val="none" w:sz="0" w:space="0" w:color="auto"/>
        <w:bottom w:val="none" w:sz="0" w:space="0" w:color="auto"/>
        <w:right w:val="none" w:sz="0" w:space="0" w:color="auto"/>
      </w:divBdr>
    </w:div>
    <w:div w:id="1799300032">
      <w:bodyDiv w:val="1"/>
      <w:marLeft w:val="0"/>
      <w:marRight w:val="0"/>
      <w:marTop w:val="0"/>
      <w:marBottom w:val="0"/>
      <w:divBdr>
        <w:top w:val="none" w:sz="0" w:space="0" w:color="auto"/>
        <w:left w:val="none" w:sz="0" w:space="0" w:color="auto"/>
        <w:bottom w:val="none" w:sz="0" w:space="0" w:color="auto"/>
        <w:right w:val="none" w:sz="0" w:space="0" w:color="auto"/>
      </w:divBdr>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475422">
      <w:bodyDiv w:val="1"/>
      <w:marLeft w:val="0"/>
      <w:marRight w:val="0"/>
      <w:marTop w:val="0"/>
      <w:marBottom w:val="0"/>
      <w:divBdr>
        <w:top w:val="none" w:sz="0" w:space="0" w:color="auto"/>
        <w:left w:val="none" w:sz="0" w:space="0" w:color="auto"/>
        <w:bottom w:val="none" w:sz="0" w:space="0" w:color="auto"/>
        <w:right w:val="none" w:sz="0" w:space="0" w:color="auto"/>
      </w:divBdr>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9567541">
      <w:bodyDiv w:val="1"/>
      <w:marLeft w:val="0"/>
      <w:marRight w:val="0"/>
      <w:marTop w:val="0"/>
      <w:marBottom w:val="0"/>
      <w:divBdr>
        <w:top w:val="none" w:sz="0" w:space="0" w:color="auto"/>
        <w:left w:val="none" w:sz="0" w:space="0" w:color="auto"/>
        <w:bottom w:val="none" w:sz="0" w:space="0" w:color="auto"/>
        <w:right w:val="none" w:sz="0" w:space="0" w:color="auto"/>
      </w:divBdr>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661819">
      <w:bodyDiv w:val="1"/>
      <w:marLeft w:val="0"/>
      <w:marRight w:val="0"/>
      <w:marTop w:val="0"/>
      <w:marBottom w:val="0"/>
      <w:divBdr>
        <w:top w:val="none" w:sz="0" w:space="0" w:color="auto"/>
        <w:left w:val="none" w:sz="0" w:space="0" w:color="auto"/>
        <w:bottom w:val="none" w:sz="0" w:space="0" w:color="auto"/>
        <w:right w:val="none" w:sz="0" w:space="0" w:color="auto"/>
      </w:divBdr>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8089496">
      <w:bodyDiv w:val="1"/>
      <w:marLeft w:val="0"/>
      <w:marRight w:val="0"/>
      <w:marTop w:val="0"/>
      <w:marBottom w:val="0"/>
      <w:divBdr>
        <w:top w:val="none" w:sz="0" w:space="0" w:color="auto"/>
        <w:left w:val="none" w:sz="0" w:space="0" w:color="auto"/>
        <w:bottom w:val="none" w:sz="0" w:space="0" w:color="auto"/>
        <w:right w:val="none" w:sz="0" w:space="0" w:color="auto"/>
      </w:divBdr>
    </w:div>
    <w:div w:id="1828133581">
      <w:bodyDiv w:val="1"/>
      <w:marLeft w:val="0"/>
      <w:marRight w:val="0"/>
      <w:marTop w:val="0"/>
      <w:marBottom w:val="0"/>
      <w:divBdr>
        <w:top w:val="none" w:sz="0" w:space="0" w:color="auto"/>
        <w:left w:val="none" w:sz="0" w:space="0" w:color="auto"/>
        <w:bottom w:val="none" w:sz="0" w:space="0" w:color="auto"/>
        <w:right w:val="none" w:sz="0" w:space="0" w:color="auto"/>
      </w:divBdr>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2133326">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839056">
      <w:bodyDiv w:val="1"/>
      <w:marLeft w:val="0"/>
      <w:marRight w:val="0"/>
      <w:marTop w:val="0"/>
      <w:marBottom w:val="0"/>
      <w:divBdr>
        <w:top w:val="none" w:sz="0" w:space="0" w:color="auto"/>
        <w:left w:val="none" w:sz="0" w:space="0" w:color="auto"/>
        <w:bottom w:val="none" w:sz="0" w:space="0" w:color="auto"/>
        <w:right w:val="none" w:sz="0" w:space="0" w:color="auto"/>
      </w:divBdr>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393432">
      <w:bodyDiv w:val="1"/>
      <w:marLeft w:val="0"/>
      <w:marRight w:val="0"/>
      <w:marTop w:val="0"/>
      <w:marBottom w:val="0"/>
      <w:divBdr>
        <w:top w:val="none" w:sz="0" w:space="0" w:color="auto"/>
        <w:left w:val="none" w:sz="0" w:space="0" w:color="auto"/>
        <w:bottom w:val="none" w:sz="0" w:space="0" w:color="auto"/>
        <w:right w:val="none" w:sz="0" w:space="0" w:color="auto"/>
      </w:divBdr>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3909781">
      <w:bodyDiv w:val="1"/>
      <w:marLeft w:val="0"/>
      <w:marRight w:val="0"/>
      <w:marTop w:val="0"/>
      <w:marBottom w:val="0"/>
      <w:divBdr>
        <w:top w:val="none" w:sz="0" w:space="0" w:color="auto"/>
        <w:left w:val="none" w:sz="0" w:space="0" w:color="auto"/>
        <w:bottom w:val="none" w:sz="0" w:space="0" w:color="auto"/>
        <w:right w:val="none" w:sz="0" w:space="0" w:color="auto"/>
      </w:divBdr>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619728">
      <w:bodyDiv w:val="1"/>
      <w:marLeft w:val="0"/>
      <w:marRight w:val="0"/>
      <w:marTop w:val="0"/>
      <w:marBottom w:val="0"/>
      <w:divBdr>
        <w:top w:val="none" w:sz="0" w:space="0" w:color="auto"/>
        <w:left w:val="none" w:sz="0" w:space="0" w:color="auto"/>
        <w:bottom w:val="none" w:sz="0" w:space="0" w:color="auto"/>
        <w:right w:val="none" w:sz="0" w:space="0" w:color="auto"/>
      </w:divBdr>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393860">
      <w:bodyDiv w:val="1"/>
      <w:marLeft w:val="0"/>
      <w:marRight w:val="0"/>
      <w:marTop w:val="0"/>
      <w:marBottom w:val="0"/>
      <w:divBdr>
        <w:top w:val="none" w:sz="0" w:space="0" w:color="auto"/>
        <w:left w:val="none" w:sz="0" w:space="0" w:color="auto"/>
        <w:bottom w:val="none" w:sz="0" w:space="0" w:color="auto"/>
        <w:right w:val="none" w:sz="0" w:space="0" w:color="auto"/>
      </w:divBdr>
    </w:div>
    <w:div w:id="1866673499">
      <w:bodyDiv w:val="1"/>
      <w:marLeft w:val="0"/>
      <w:marRight w:val="0"/>
      <w:marTop w:val="0"/>
      <w:marBottom w:val="0"/>
      <w:divBdr>
        <w:top w:val="none" w:sz="0" w:space="0" w:color="auto"/>
        <w:left w:val="none" w:sz="0" w:space="0" w:color="auto"/>
        <w:bottom w:val="none" w:sz="0" w:space="0" w:color="auto"/>
        <w:right w:val="none" w:sz="0" w:space="0" w:color="auto"/>
      </w:divBdr>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8253545">
      <w:bodyDiv w:val="1"/>
      <w:marLeft w:val="0"/>
      <w:marRight w:val="0"/>
      <w:marTop w:val="0"/>
      <w:marBottom w:val="0"/>
      <w:divBdr>
        <w:top w:val="none" w:sz="0" w:space="0" w:color="auto"/>
        <w:left w:val="none" w:sz="0" w:space="0" w:color="auto"/>
        <w:bottom w:val="none" w:sz="0" w:space="0" w:color="auto"/>
        <w:right w:val="none" w:sz="0" w:space="0" w:color="auto"/>
      </w:divBdr>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203013">
      <w:bodyDiv w:val="1"/>
      <w:marLeft w:val="0"/>
      <w:marRight w:val="0"/>
      <w:marTop w:val="0"/>
      <w:marBottom w:val="0"/>
      <w:divBdr>
        <w:top w:val="none" w:sz="0" w:space="0" w:color="auto"/>
        <w:left w:val="none" w:sz="0" w:space="0" w:color="auto"/>
        <w:bottom w:val="none" w:sz="0" w:space="0" w:color="auto"/>
        <w:right w:val="none" w:sz="0" w:space="0" w:color="auto"/>
      </w:divBdr>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3123">
      <w:bodyDiv w:val="1"/>
      <w:marLeft w:val="0"/>
      <w:marRight w:val="0"/>
      <w:marTop w:val="0"/>
      <w:marBottom w:val="0"/>
      <w:divBdr>
        <w:top w:val="none" w:sz="0" w:space="0" w:color="auto"/>
        <w:left w:val="none" w:sz="0" w:space="0" w:color="auto"/>
        <w:bottom w:val="none" w:sz="0" w:space="0" w:color="auto"/>
        <w:right w:val="none" w:sz="0" w:space="0" w:color="auto"/>
      </w:divBdr>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4269795">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775452">
      <w:bodyDiv w:val="1"/>
      <w:marLeft w:val="0"/>
      <w:marRight w:val="0"/>
      <w:marTop w:val="0"/>
      <w:marBottom w:val="0"/>
      <w:divBdr>
        <w:top w:val="none" w:sz="0" w:space="0" w:color="auto"/>
        <w:left w:val="none" w:sz="0" w:space="0" w:color="auto"/>
        <w:bottom w:val="none" w:sz="0" w:space="0" w:color="auto"/>
        <w:right w:val="none" w:sz="0" w:space="0" w:color="auto"/>
      </w:divBdr>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9169779">
      <w:bodyDiv w:val="1"/>
      <w:marLeft w:val="0"/>
      <w:marRight w:val="0"/>
      <w:marTop w:val="0"/>
      <w:marBottom w:val="0"/>
      <w:divBdr>
        <w:top w:val="none" w:sz="0" w:space="0" w:color="auto"/>
        <w:left w:val="none" w:sz="0" w:space="0" w:color="auto"/>
        <w:bottom w:val="none" w:sz="0" w:space="0" w:color="auto"/>
        <w:right w:val="none" w:sz="0" w:space="0" w:color="auto"/>
      </w:divBdr>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056275">
      <w:bodyDiv w:val="1"/>
      <w:marLeft w:val="0"/>
      <w:marRight w:val="0"/>
      <w:marTop w:val="0"/>
      <w:marBottom w:val="0"/>
      <w:divBdr>
        <w:top w:val="none" w:sz="0" w:space="0" w:color="auto"/>
        <w:left w:val="none" w:sz="0" w:space="0" w:color="auto"/>
        <w:bottom w:val="none" w:sz="0" w:space="0" w:color="auto"/>
        <w:right w:val="none" w:sz="0" w:space="0" w:color="auto"/>
      </w:divBdr>
    </w:div>
    <w:div w:id="1902593232">
      <w:bodyDiv w:val="1"/>
      <w:marLeft w:val="0"/>
      <w:marRight w:val="0"/>
      <w:marTop w:val="0"/>
      <w:marBottom w:val="0"/>
      <w:divBdr>
        <w:top w:val="none" w:sz="0" w:space="0" w:color="auto"/>
        <w:left w:val="none" w:sz="0" w:space="0" w:color="auto"/>
        <w:bottom w:val="none" w:sz="0" w:space="0" w:color="auto"/>
        <w:right w:val="none" w:sz="0" w:space="0" w:color="auto"/>
      </w:divBdr>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7957949">
      <w:bodyDiv w:val="1"/>
      <w:marLeft w:val="0"/>
      <w:marRight w:val="0"/>
      <w:marTop w:val="0"/>
      <w:marBottom w:val="0"/>
      <w:divBdr>
        <w:top w:val="none" w:sz="0" w:space="0" w:color="auto"/>
        <w:left w:val="none" w:sz="0" w:space="0" w:color="auto"/>
        <w:bottom w:val="none" w:sz="0" w:space="0" w:color="auto"/>
        <w:right w:val="none" w:sz="0" w:space="0" w:color="auto"/>
      </w:divBdr>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6625098">
      <w:bodyDiv w:val="1"/>
      <w:marLeft w:val="0"/>
      <w:marRight w:val="0"/>
      <w:marTop w:val="0"/>
      <w:marBottom w:val="0"/>
      <w:divBdr>
        <w:top w:val="none" w:sz="0" w:space="0" w:color="auto"/>
        <w:left w:val="none" w:sz="0" w:space="0" w:color="auto"/>
        <w:bottom w:val="none" w:sz="0" w:space="0" w:color="auto"/>
        <w:right w:val="none" w:sz="0" w:space="0" w:color="auto"/>
      </w:divBdr>
    </w:div>
    <w:div w:id="1918903138">
      <w:bodyDiv w:val="1"/>
      <w:marLeft w:val="0"/>
      <w:marRight w:val="0"/>
      <w:marTop w:val="0"/>
      <w:marBottom w:val="0"/>
      <w:divBdr>
        <w:top w:val="none" w:sz="0" w:space="0" w:color="auto"/>
        <w:left w:val="none" w:sz="0" w:space="0" w:color="auto"/>
        <w:bottom w:val="none" w:sz="0" w:space="0" w:color="auto"/>
        <w:right w:val="none" w:sz="0" w:space="0" w:color="auto"/>
      </w:divBdr>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523892">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4121537">
      <w:bodyDiv w:val="1"/>
      <w:marLeft w:val="0"/>
      <w:marRight w:val="0"/>
      <w:marTop w:val="0"/>
      <w:marBottom w:val="0"/>
      <w:divBdr>
        <w:top w:val="none" w:sz="0" w:space="0" w:color="auto"/>
        <w:left w:val="none" w:sz="0" w:space="0" w:color="auto"/>
        <w:bottom w:val="none" w:sz="0" w:space="0" w:color="auto"/>
        <w:right w:val="none" w:sz="0" w:space="0" w:color="auto"/>
      </w:divBdr>
    </w:div>
    <w:div w:id="1934702103">
      <w:bodyDiv w:val="1"/>
      <w:marLeft w:val="0"/>
      <w:marRight w:val="0"/>
      <w:marTop w:val="0"/>
      <w:marBottom w:val="0"/>
      <w:divBdr>
        <w:top w:val="none" w:sz="0" w:space="0" w:color="auto"/>
        <w:left w:val="none" w:sz="0" w:space="0" w:color="auto"/>
        <w:bottom w:val="none" w:sz="0" w:space="0" w:color="auto"/>
        <w:right w:val="none" w:sz="0" w:space="0" w:color="auto"/>
      </w:divBdr>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6523305">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410885">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3997442">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6304768">
      <w:bodyDiv w:val="1"/>
      <w:marLeft w:val="0"/>
      <w:marRight w:val="0"/>
      <w:marTop w:val="0"/>
      <w:marBottom w:val="0"/>
      <w:divBdr>
        <w:top w:val="none" w:sz="0" w:space="0" w:color="auto"/>
        <w:left w:val="none" w:sz="0" w:space="0" w:color="auto"/>
        <w:bottom w:val="none" w:sz="0" w:space="0" w:color="auto"/>
        <w:right w:val="none" w:sz="0" w:space="0" w:color="auto"/>
      </w:divBdr>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297890">
      <w:bodyDiv w:val="1"/>
      <w:marLeft w:val="0"/>
      <w:marRight w:val="0"/>
      <w:marTop w:val="0"/>
      <w:marBottom w:val="0"/>
      <w:divBdr>
        <w:top w:val="none" w:sz="0" w:space="0" w:color="auto"/>
        <w:left w:val="none" w:sz="0" w:space="0" w:color="auto"/>
        <w:bottom w:val="none" w:sz="0" w:space="0" w:color="auto"/>
        <w:right w:val="none" w:sz="0" w:space="0" w:color="auto"/>
      </w:divBdr>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5964047">
      <w:bodyDiv w:val="1"/>
      <w:marLeft w:val="0"/>
      <w:marRight w:val="0"/>
      <w:marTop w:val="0"/>
      <w:marBottom w:val="0"/>
      <w:divBdr>
        <w:top w:val="none" w:sz="0" w:space="0" w:color="auto"/>
        <w:left w:val="none" w:sz="0" w:space="0" w:color="auto"/>
        <w:bottom w:val="none" w:sz="0" w:space="0" w:color="auto"/>
        <w:right w:val="none" w:sz="0" w:space="0" w:color="auto"/>
      </w:divBdr>
    </w:div>
    <w:div w:id="1966230298">
      <w:bodyDiv w:val="1"/>
      <w:marLeft w:val="0"/>
      <w:marRight w:val="0"/>
      <w:marTop w:val="0"/>
      <w:marBottom w:val="0"/>
      <w:divBdr>
        <w:top w:val="none" w:sz="0" w:space="0" w:color="auto"/>
        <w:left w:val="none" w:sz="0" w:space="0" w:color="auto"/>
        <w:bottom w:val="none" w:sz="0" w:space="0" w:color="auto"/>
        <w:right w:val="none" w:sz="0" w:space="0" w:color="auto"/>
      </w:divBdr>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136453">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0767400">
      <w:bodyDiv w:val="1"/>
      <w:marLeft w:val="0"/>
      <w:marRight w:val="0"/>
      <w:marTop w:val="0"/>
      <w:marBottom w:val="0"/>
      <w:divBdr>
        <w:top w:val="none" w:sz="0" w:space="0" w:color="auto"/>
        <w:left w:val="none" w:sz="0" w:space="0" w:color="auto"/>
        <w:bottom w:val="none" w:sz="0" w:space="0" w:color="auto"/>
        <w:right w:val="none" w:sz="0" w:space="0" w:color="auto"/>
      </w:divBdr>
    </w:div>
    <w:div w:id="1981687496">
      <w:bodyDiv w:val="1"/>
      <w:marLeft w:val="0"/>
      <w:marRight w:val="0"/>
      <w:marTop w:val="0"/>
      <w:marBottom w:val="0"/>
      <w:divBdr>
        <w:top w:val="none" w:sz="0" w:space="0" w:color="auto"/>
        <w:left w:val="none" w:sz="0" w:space="0" w:color="auto"/>
        <w:bottom w:val="none" w:sz="0" w:space="0" w:color="auto"/>
        <w:right w:val="none" w:sz="0" w:space="0" w:color="auto"/>
      </w:divBdr>
    </w:div>
    <w:div w:id="1982230975">
      <w:bodyDiv w:val="1"/>
      <w:marLeft w:val="0"/>
      <w:marRight w:val="0"/>
      <w:marTop w:val="0"/>
      <w:marBottom w:val="0"/>
      <w:divBdr>
        <w:top w:val="none" w:sz="0" w:space="0" w:color="auto"/>
        <w:left w:val="none" w:sz="0" w:space="0" w:color="auto"/>
        <w:bottom w:val="none" w:sz="0" w:space="0" w:color="auto"/>
        <w:right w:val="none" w:sz="0" w:space="0" w:color="auto"/>
      </w:divBdr>
    </w:div>
    <w:div w:id="1984582065">
      <w:bodyDiv w:val="1"/>
      <w:marLeft w:val="0"/>
      <w:marRight w:val="0"/>
      <w:marTop w:val="0"/>
      <w:marBottom w:val="0"/>
      <w:divBdr>
        <w:top w:val="none" w:sz="0" w:space="0" w:color="auto"/>
        <w:left w:val="none" w:sz="0" w:space="0" w:color="auto"/>
        <w:bottom w:val="none" w:sz="0" w:space="0" w:color="auto"/>
        <w:right w:val="none" w:sz="0" w:space="0" w:color="auto"/>
      </w:divBdr>
    </w:div>
    <w:div w:id="1985233804">
      <w:bodyDiv w:val="1"/>
      <w:marLeft w:val="0"/>
      <w:marRight w:val="0"/>
      <w:marTop w:val="0"/>
      <w:marBottom w:val="0"/>
      <w:divBdr>
        <w:top w:val="none" w:sz="0" w:space="0" w:color="auto"/>
        <w:left w:val="none" w:sz="0" w:space="0" w:color="auto"/>
        <w:bottom w:val="none" w:sz="0" w:space="0" w:color="auto"/>
        <w:right w:val="none" w:sz="0" w:space="0" w:color="auto"/>
      </w:divBdr>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5810911">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1054375">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061149">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338514">
      <w:bodyDiv w:val="1"/>
      <w:marLeft w:val="0"/>
      <w:marRight w:val="0"/>
      <w:marTop w:val="0"/>
      <w:marBottom w:val="0"/>
      <w:divBdr>
        <w:top w:val="none" w:sz="0" w:space="0" w:color="auto"/>
        <w:left w:val="none" w:sz="0" w:space="0" w:color="auto"/>
        <w:bottom w:val="none" w:sz="0" w:space="0" w:color="auto"/>
        <w:right w:val="none" w:sz="0" w:space="0" w:color="auto"/>
      </w:divBdr>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601828">
      <w:bodyDiv w:val="1"/>
      <w:marLeft w:val="0"/>
      <w:marRight w:val="0"/>
      <w:marTop w:val="0"/>
      <w:marBottom w:val="0"/>
      <w:divBdr>
        <w:top w:val="none" w:sz="0" w:space="0" w:color="auto"/>
        <w:left w:val="none" w:sz="0" w:space="0" w:color="auto"/>
        <w:bottom w:val="none" w:sz="0" w:space="0" w:color="auto"/>
        <w:right w:val="none" w:sz="0" w:space="0" w:color="auto"/>
      </w:divBdr>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0323955">
      <w:bodyDiv w:val="1"/>
      <w:marLeft w:val="0"/>
      <w:marRight w:val="0"/>
      <w:marTop w:val="0"/>
      <w:marBottom w:val="0"/>
      <w:divBdr>
        <w:top w:val="none" w:sz="0" w:space="0" w:color="auto"/>
        <w:left w:val="none" w:sz="0" w:space="0" w:color="auto"/>
        <w:bottom w:val="none" w:sz="0" w:space="0" w:color="auto"/>
        <w:right w:val="none" w:sz="0" w:space="0" w:color="auto"/>
      </w:divBdr>
    </w:div>
    <w:div w:id="2011326382">
      <w:bodyDiv w:val="1"/>
      <w:marLeft w:val="0"/>
      <w:marRight w:val="0"/>
      <w:marTop w:val="0"/>
      <w:marBottom w:val="0"/>
      <w:divBdr>
        <w:top w:val="none" w:sz="0" w:space="0" w:color="auto"/>
        <w:left w:val="none" w:sz="0" w:space="0" w:color="auto"/>
        <w:bottom w:val="none" w:sz="0" w:space="0" w:color="auto"/>
        <w:right w:val="none" w:sz="0" w:space="0" w:color="auto"/>
      </w:divBdr>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26732">
      <w:bodyDiv w:val="1"/>
      <w:marLeft w:val="0"/>
      <w:marRight w:val="0"/>
      <w:marTop w:val="0"/>
      <w:marBottom w:val="0"/>
      <w:divBdr>
        <w:top w:val="none" w:sz="0" w:space="0" w:color="auto"/>
        <w:left w:val="none" w:sz="0" w:space="0" w:color="auto"/>
        <w:bottom w:val="none" w:sz="0" w:space="0" w:color="auto"/>
        <w:right w:val="none" w:sz="0" w:space="0" w:color="auto"/>
      </w:divBdr>
    </w:div>
    <w:div w:id="2013289382">
      <w:bodyDiv w:val="1"/>
      <w:marLeft w:val="0"/>
      <w:marRight w:val="0"/>
      <w:marTop w:val="0"/>
      <w:marBottom w:val="0"/>
      <w:divBdr>
        <w:top w:val="none" w:sz="0" w:space="0" w:color="auto"/>
        <w:left w:val="none" w:sz="0" w:space="0" w:color="auto"/>
        <w:bottom w:val="none" w:sz="0" w:space="0" w:color="auto"/>
        <w:right w:val="none" w:sz="0" w:space="0" w:color="auto"/>
      </w:divBdr>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1363">
      <w:bodyDiv w:val="1"/>
      <w:marLeft w:val="0"/>
      <w:marRight w:val="0"/>
      <w:marTop w:val="0"/>
      <w:marBottom w:val="0"/>
      <w:divBdr>
        <w:top w:val="none" w:sz="0" w:space="0" w:color="auto"/>
        <w:left w:val="none" w:sz="0" w:space="0" w:color="auto"/>
        <w:bottom w:val="none" w:sz="0" w:space="0" w:color="auto"/>
        <w:right w:val="none" w:sz="0" w:space="0" w:color="auto"/>
      </w:divBdr>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5038">
      <w:bodyDiv w:val="1"/>
      <w:marLeft w:val="0"/>
      <w:marRight w:val="0"/>
      <w:marTop w:val="0"/>
      <w:marBottom w:val="0"/>
      <w:divBdr>
        <w:top w:val="none" w:sz="0" w:space="0" w:color="auto"/>
        <w:left w:val="none" w:sz="0" w:space="0" w:color="auto"/>
        <w:bottom w:val="none" w:sz="0" w:space="0" w:color="auto"/>
        <w:right w:val="none" w:sz="0" w:space="0" w:color="auto"/>
      </w:divBdr>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629220">
      <w:bodyDiv w:val="1"/>
      <w:marLeft w:val="0"/>
      <w:marRight w:val="0"/>
      <w:marTop w:val="0"/>
      <w:marBottom w:val="0"/>
      <w:divBdr>
        <w:top w:val="none" w:sz="0" w:space="0" w:color="auto"/>
        <w:left w:val="none" w:sz="0" w:space="0" w:color="auto"/>
        <w:bottom w:val="none" w:sz="0" w:space="0" w:color="auto"/>
        <w:right w:val="none" w:sz="0" w:space="0" w:color="auto"/>
      </w:divBdr>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8945137">
      <w:bodyDiv w:val="1"/>
      <w:marLeft w:val="0"/>
      <w:marRight w:val="0"/>
      <w:marTop w:val="0"/>
      <w:marBottom w:val="0"/>
      <w:divBdr>
        <w:top w:val="none" w:sz="0" w:space="0" w:color="auto"/>
        <w:left w:val="none" w:sz="0" w:space="0" w:color="auto"/>
        <w:bottom w:val="none" w:sz="0" w:space="0" w:color="auto"/>
        <w:right w:val="none" w:sz="0" w:space="0" w:color="auto"/>
      </w:divBdr>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793801">
      <w:bodyDiv w:val="1"/>
      <w:marLeft w:val="0"/>
      <w:marRight w:val="0"/>
      <w:marTop w:val="0"/>
      <w:marBottom w:val="0"/>
      <w:divBdr>
        <w:top w:val="none" w:sz="0" w:space="0" w:color="auto"/>
        <w:left w:val="none" w:sz="0" w:space="0" w:color="auto"/>
        <w:bottom w:val="none" w:sz="0" w:space="0" w:color="auto"/>
        <w:right w:val="none" w:sz="0" w:space="0" w:color="auto"/>
      </w:divBdr>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952940">
      <w:bodyDiv w:val="1"/>
      <w:marLeft w:val="0"/>
      <w:marRight w:val="0"/>
      <w:marTop w:val="0"/>
      <w:marBottom w:val="0"/>
      <w:divBdr>
        <w:top w:val="none" w:sz="0" w:space="0" w:color="auto"/>
        <w:left w:val="none" w:sz="0" w:space="0" w:color="auto"/>
        <w:bottom w:val="none" w:sz="0" w:space="0" w:color="auto"/>
        <w:right w:val="none" w:sz="0" w:space="0" w:color="auto"/>
      </w:divBdr>
      <w:divsChild>
        <w:div w:id="1600142002">
          <w:marLeft w:val="0"/>
          <w:marRight w:val="0"/>
          <w:marTop w:val="0"/>
          <w:marBottom w:val="0"/>
          <w:divBdr>
            <w:top w:val="none" w:sz="0" w:space="0" w:color="auto"/>
            <w:left w:val="none" w:sz="0" w:space="0" w:color="auto"/>
            <w:bottom w:val="none" w:sz="0" w:space="0" w:color="auto"/>
            <w:right w:val="none" w:sz="0" w:space="0" w:color="auto"/>
          </w:divBdr>
        </w:div>
      </w:divsChild>
    </w:div>
    <w:div w:id="2033139867">
      <w:bodyDiv w:val="1"/>
      <w:marLeft w:val="0"/>
      <w:marRight w:val="0"/>
      <w:marTop w:val="0"/>
      <w:marBottom w:val="0"/>
      <w:divBdr>
        <w:top w:val="none" w:sz="0" w:space="0" w:color="auto"/>
        <w:left w:val="none" w:sz="0" w:space="0" w:color="auto"/>
        <w:bottom w:val="none" w:sz="0" w:space="0" w:color="auto"/>
        <w:right w:val="none" w:sz="0" w:space="0" w:color="auto"/>
      </w:divBdr>
    </w:div>
    <w:div w:id="2036734581">
      <w:bodyDiv w:val="1"/>
      <w:marLeft w:val="0"/>
      <w:marRight w:val="0"/>
      <w:marTop w:val="0"/>
      <w:marBottom w:val="0"/>
      <w:divBdr>
        <w:top w:val="none" w:sz="0" w:space="0" w:color="auto"/>
        <w:left w:val="none" w:sz="0" w:space="0" w:color="auto"/>
        <w:bottom w:val="none" w:sz="0" w:space="0" w:color="auto"/>
        <w:right w:val="none" w:sz="0" w:space="0" w:color="auto"/>
      </w:divBdr>
    </w:div>
    <w:div w:id="2036924795">
      <w:bodyDiv w:val="1"/>
      <w:marLeft w:val="0"/>
      <w:marRight w:val="0"/>
      <w:marTop w:val="0"/>
      <w:marBottom w:val="0"/>
      <w:divBdr>
        <w:top w:val="none" w:sz="0" w:space="0" w:color="auto"/>
        <w:left w:val="none" w:sz="0" w:space="0" w:color="auto"/>
        <w:bottom w:val="none" w:sz="0" w:space="0" w:color="auto"/>
        <w:right w:val="none" w:sz="0" w:space="0" w:color="auto"/>
      </w:divBdr>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1123037">
      <w:bodyDiv w:val="1"/>
      <w:marLeft w:val="0"/>
      <w:marRight w:val="0"/>
      <w:marTop w:val="0"/>
      <w:marBottom w:val="0"/>
      <w:divBdr>
        <w:top w:val="none" w:sz="0" w:space="0" w:color="auto"/>
        <w:left w:val="none" w:sz="0" w:space="0" w:color="auto"/>
        <w:bottom w:val="none" w:sz="0" w:space="0" w:color="auto"/>
        <w:right w:val="none" w:sz="0" w:space="0" w:color="auto"/>
      </w:divBdr>
    </w:div>
    <w:div w:id="2042583287">
      <w:bodyDiv w:val="1"/>
      <w:marLeft w:val="0"/>
      <w:marRight w:val="0"/>
      <w:marTop w:val="0"/>
      <w:marBottom w:val="0"/>
      <w:divBdr>
        <w:top w:val="none" w:sz="0" w:space="0" w:color="auto"/>
        <w:left w:val="none" w:sz="0" w:space="0" w:color="auto"/>
        <w:bottom w:val="none" w:sz="0" w:space="0" w:color="auto"/>
        <w:right w:val="none" w:sz="0" w:space="0" w:color="auto"/>
      </w:divBdr>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5599269">
      <w:bodyDiv w:val="1"/>
      <w:marLeft w:val="0"/>
      <w:marRight w:val="0"/>
      <w:marTop w:val="0"/>
      <w:marBottom w:val="0"/>
      <w:divBdr>
        <w:top w:val="none" w:sz="0" w:space="0" w:color="auto"/>
        <w:left w:val="none" w:sz="0" w:space="0" w:color="auto"/>
        <w:bottom w:val="none" w:sz="0" w:space="0" w:color="auto"/>
        <w:right w:val="none" w:sz="0" w:space="0" w:color="auto"/>
      </w:divBdr>
    </w:div>
    <w:div w:id="2046129074">
      <w:bodyDiv w:val="1"/>
      <w:marLeft w:val="0"/>
      <w:marRight w:val="0"/>
      <w:marTop w:val="0"/>
      <w:marBottom w:val="0"/>
      <w:divBdr>
        <w:top w:val="none" w:sz="0" w:space="0" w:color="auto"/>
        <w:left w:val="none" w:sz="0" w:space="0" w:color="auto"/>
        <w:bottom w:val="none" w:sz="0" w:space="0" w:color="auto"/>
        <w:right w:val="none" w:sz="0" w:space="0" w:color="auto"/>
      </w:divBdr>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1952462">
      <w:bodyDiv w:val="1"/>
      <w:marLeft w:val="0"/>
      <w:marRight w:val="0"/>
      <w:marTop w:val="0"/>
      <w:marBottom w:val="0"/>
      <w:divBdr>
        <w:top w:val="none" w:sz="0" w:space="0" w:color="auto"/>
        <w:left w:val="none" w:sz="0" w:space="0" w:color="auto"/>
        <w:bottom w:val="none" w:sz="0" w:space="0" w:color="auto"/>
        <w:right w:val="none" w:sz="0" w:space="0" w:color="auto"/>
      </w:divBdr>
    </w:div>
    <w:div w:id="2052537164">
      <w:bodyDiv w:val="1"/>
      <w:marLeft w:val="0"/>
      <w:marRight w:val="0"/>
      <w:marTop w:val="0"/>
      <w:marBottom w:val="0"/>
      <w:divBdr>
        <w:top w:val="none" w:sz="0" w:space="0" w:color="auto"/>
        <w:left w:val="none" w:sz="0" w:space="0" w:color="auto"/>
        <w:bottom w:val="none" w:sz="0" w:space="0" w:color="auto"/>
        <w:right w:val="none" w:sz="0" w:space="0" w:color="auto"/>
      </w:divBdr>
    </w:div>
    <w:div w:id="2052807434">
      <w:bodyDiv w:val="1"/>
      <w:marLeft w:val="0"/>
      <w:marRight w:val="0"/>
      <w:marTop w:val="0"/>
      <w:marBottom w:val="0"/>
      <w:divBdr>
        <w:top w:val="none" w:sz="0" w:space="0" w:color="auto"/>
        <w:left w:val="none" w:sz="0" w:space="0" w:color="auto"/>
        <w:bottom w:val="none" w:sz="0" w:space="0" w:color="auto"/>
        <w:right w:val="none" w:sz="0" w:space="0" w:color="auto"/>
      </w:divBdr>
    </w:div>
    <w:div w:id="2054382972">
      <w:bodyDiv w:val="1"/>
      <w:marLeft w:val="0"/>
      <w:marRight w:val="0"/>
      <w:marTop w:val="0"/>
      <w:marBottom w:val="0"/>
      <w:divBdr>
        <w:top w:val="none" w:sz="0" w:space="0" w:color="auto"/>
        <w:left w:val="none" w:sz="0" w:space="0" w:color="auto"/>
        <w:bottom w:val="none" w:sz="0" w:space="0" w:color="auto"/>
        <w:right w:val="none" w:sz="0" w:space="0" w:color="auto"/>
      </w:divBdr>
    </w:div>
    <w:div w:id="2055150385">
      <w:bodyDiv w:val="1"/>
      <w:marLeft w:val="0"/>
      <w:marRight w:val="0"/>
      <w:marTop w:val="0"/>
      <w:marBottom w:val="0"/>
      <w:divBdr>
        <w:top w:val="none" w:sz="0" w:space="0" w:color="auto"/>
        <w:left w:val="none" w:sz="0" w:space="0" w:color="auto"/>
        <w:bottom w:val="none" w:sz="0" w:space="0" w:color="auto"/>
        <w:right w:val="none" w:sz="0" w:space="0" w:color="auto"/>
      </w:divBdr>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6613575">
      <w:bodyDiv w:val="1"/>
      <w:marLeft w:val="0"/>
      <w:marRight w:val="0"/>
      <w:marTop w:val="0"/>
      <w:marBottom w:val="0"/>
      <w:divBdr>
        <w:top w:val="none" w:sz="0" w:space="0" w:color="auto"/>
        <w:left w:val="none" w:sz="0" w:space="0" w:color="auto"/>
        <w:bottom w:val="none" w:sz="0" w:space="0" w:color="auto"/>
        <w:right w:val="none" w:sz="0" w:space="0" w:color="auto"/>
      </w:divBdr>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922421">
      <w:bodyDiv w:val="1"/>
      <w:marLeft w:val="0"/>
      <w:marRight w:val="0"/>
      <w:marTop w:val="0"/>
      <w:marBottom w:val="0"/>
      <w:divBdr>
        <w:top w:val="none" w:sz="0" w:space="0" w:color="auto"/>
        <w:left w:val="none" w:sz="0" w:space="0" w:color="auto"/>
        <w:bottom w:val="none" w:sz="0" w:space="0" w:color="auto"/>
        <w:right w:val="none" w:sz="0" w:space="0" w:color="auto"/>
      </w:divBdr>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59816459">
      <w:bodyDiv w:val="1"/>
      <w:marLeft w:val="0"/>
      <w:marRight w:val="0"/>
      <w:marTop w:val="0"/>
      <w:marBottom w:val="0"/>
      <w:divBdr>
        <w:top w:val="none" w:sz="0" w:space="0" w:color="auto"/>
        <w:left w:val="none" w:sz="0" w:space="0" w:color="auto"/>
        <w:bottom w:val="none" w:sz="0" w:space="0" w:color="auto"/>
        <w:right w:val="none" w:sz="0" w:space="0" w:color="auto"/>
      </w:divBdr>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221051">
      <w:bodyDiv w:val="1"/>
      <w:marLeft w:val="0"/>
      <w:marRight w:val="0"/>
      <w:marTop w:val="0"/>
      <w:marBottom w:val="0"/>
      <w:divBdr>
        <w:top w:val="none" w:sz="0" w:space="0" w:color="auto"/>
        <w:left w:val="none" w:sz="0" w:space="0" w:color="auto"/>
        <w:bottom w:val="none" w:sz="0" w:space="0" w:color="auto"/>
        <w:right w:val="none" w:sz="0" w:space="0" w:color="auto"/>
      </w:divBdr>
    </w:div>
    <w:div w:id="2069262023">
      <w:bodyDiv w:val="1"/>
      <w:marLeft w:val="0"/>
      <w:marRight w:val="0"/>
      <w:marTop w:val="0"/>
      <w:marBottom w:val="0"/>
      <w:divBdr>
        <w:top w:val="none" w:sz="0" w:space="0" w:color="auto"/>
        <w:left w:val="none" w:sz="0" w:space="0" w:color="auto"/>
        <w:bottom w:val="none" w:sz="0" w:space="0" w:color="auto"/>
        <w:right w:val="none" w:sz="0" w:space="0" w:color="auto"/>
      </w:divBdr>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372857">
      <w:bodyDiv w:val="1"/>
      <w:marLeft w:val="0"/>
      <w:marRight w:val="0"/>
      <w:marTop w:val="0"/>
      <w:marBottom w:val="0"/>
      <w:divBdr>
        <w:top w:val="none" w:sz="0" w:space="0" w:color="auto"/>
        <w:left w:val="none" w:sz="0" w:space="0" w:color="auto"/>
        <w:bottom w:val="none" w:sz="0" w:space="0" w:color="auto"/>
        <w:right w:val="none" w:sz="0" w:space="0" w:color="auto"/>
      </w:divBdr>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148899">
      <w:bodyDiv w:val="1"/>
      <w:marLeft w:val="0"/>
      <w:marRight w:val="0"/>
      <w:marTop w:val="0"/>
      <w:marBottom w:val="0"/>
      <w:divBdr>
        <w:top w:val="none" w:sz="0" w:space="0" w:color="auto"/>
        <w:left w:val="none" w:sz="0" w:space="0" w:color="auto"/>
        <w:bottom w:val="none" w:sz="0" w:space="0" w:color="auto"/>
        <w:right w:val="none" w:sz="0" w:space="0" w:color="auto"/>
      </w:divBdr>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2582214">
      <w:bodyDiv w:val="1"/>
      <w:marLeft w:val="0"/>
      <w:marRight w:val="0"/>
      <w:marTop w:val="0"/>
      <w:marBottom w:val="0"/>
      <w:divBdr>
        <w:top w:val="none" w:sz="0" w:space="0" w:color="auto"/>
        <w:left w:val="none" w:sz="0" w:space="0" w:color="auto"/>
        <w:bottom w:val="none" w:sz="0" w:space="0" w:color="auto"/>
        <w:right w:val="none" w:sz="0" w:space="0" w:color="auto"/>
      </w:divBdr>
    </w:div>
    <w:div w:id="2073892467">
      <w:bodyDiv w:val="1"/>
      <w:marLeft w:val="0"/>
      <w:marRight w:val="0"/>
      <w:marTop w:val="0"/>
      <w:marBottom w:val="0"/>
      <w:divBdr>
        <w:top w:val="none" w:sz="0" w:space="0" w:color="auto"/>
        <w:left w:val="none" w:sz="0" w:space="0" w:color="auto"/>
        <w:bottom w:val="none" w:sz="0" w:space="0" w:color="auto"/>
        <w:right w:val="none" w:sz="0" w:space="0" w:color="auto"/>
      </w:divBdr>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8235343">
      <w:bodyDiv w:val="1"/>
      <w:marLeft w:val="0"/>
      <w:marRight w:val="0"/>
      <w:marTop w:val="0"/>
      <w:marBottom w:val="0"/>
      <w:divBdr>
        <w:top w:val="none" w:sz="0" w:space="0" w:color="auto"/>
        <w:left w:val="none" w:sz="0" w:space="0" w:color="auto"/>
        <w:bottom w:val="none" w:sz="0" w:space="0" w:color="auto"/>
        <w:right w:val="none" w:sz="0" w:space="0" w:color="auto"/>
      </w:divBdr>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861022">
      <w:bodyDiv w:val="1"/>
      <w:marLeft w:val="0"/>
      <w:marRight w:val="0"/>
      <w:marTop w:val="0"/>
      <w:marBottom w:val="0"/>
      <w:divBdr>
        <w:top w:val="none" w:sz="0" w:space="0" w:color="auto"/>
        <w:left w:val="none" w:sz="0" w:space="0" w:color="auto"/>
        <w:bottom w:val="none" w:sz="0" w:space="0" w:color="auto"/>
        <w:right w:val="none" w:sz="0" w:space="0" w:color="auto"/>
      </w:divBdr>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332010">
      <w:bodyDiv w:val="1"/>
      <w:marLeft w:val="0"/>
      <w:marRight w:val="0"/>
      <w:marTop w:val="0"/>
      <w:marBottom w:val="0"/>
      <w:divBdr>
        <w:top w:val="none" w:sz="0" w:space="0" w:color="auto"/>
        <w:left w:val="none" w:sz="0" w:space="0" w:color="auto"/>
        <w:bottom w:val="none" w:sz="0" w:space="0" w:color="auto"/>
        <w:right w:val="none" w:sz="0" w:space="0" w:color="auto"/>
      </w:divBdr>
    </w:div>
    <w:div w:id="2084790775">
      <w:bodyDiv w:val="1"/>
      <w:marLeft w:val="0"/>
      <w:marRight w:val="0"/>
      <w:marTop w:val="0"/>
      <w:marBottom w:val="0"/>
      <w:divBdr>
        <w:top w:val="none" w:sz="0" w:space="0" w:color="auto"/>
        <w:left w:val="none" w:sz="0" w:space="0" w:color="auto"/>
        <w:bottom w:val="none" w:sz="0" w:space="0" w:color="auto"/>
        <w:right w:val="none" w:sz="0" w:space="0" w:color="auto"/>
      </w:divBdr>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289111">
      <w:bodyDiv w:val="1"/>
      <w:marLeft w:val="0"/>
      <w:marRight w:val="0"/>
      <w:marTop w:val="0"/>
      <w:marBottom w:val="0"/>
      <w:divBdr>
        <w:top w:val="none" w:sz="0" w:space="0" w:color="auto"/>
        <w:left w:val="none" w:sz="0" w:space="0" w:color="auto"/>
        <w:bottom w:val="none" w:sz="0" w:space="0" w:color="auto"/>
        <w:right w:val="none" w:sz="0" w:space="0" w:color="auto"/>
      </w:divBdr>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249895">
      <w:bodyDiv w:val="1"/>
      <w:marLeft w:val="0"/>
      <w:marRight w:val="0"/>
      <w:marTop w:val="0"/>
      <w:marBottom w:val="0"/>
      <w:divBdr>
        <w:top w:val="none" w:sz="0" w:space="0" w:color="auto"/>
        <w:left w:val="none" w:sz="0" w:space="0" w:color="auto"/>
        <w:bottom w:val="none" w:sz="0" w:space="0" w:color="auto"/>
        <w:right w:val="none" w:sz="0" w:space="0" w:color="auto"/>
      </w:divBdr>
    </w:div>
    <w:div w:id="2099400725">
      <w:bodyDiv w:val="1"/>
      <w:marLeft w:val="0"/>
      <w:marRight w:val="0"/>
      <w:marTop w:val="0"/>
      <w:marBottom w:val="0"/>
      <w:divBdr>
        <w:top w:val="none" w:sz="0" w:space="0" w:color="auto"/>
        <w:left w:val="none" w:sz="0" w:space="0" w:color="auto"/>
        <w:bottom w:val="none" w:sz="0" w:space="0" w:color="auto"/>
        <w:right w:val="none" w:sz="0" w:space="0" w:color="auto"/>
      </w:divBdr>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9672193">
      <w:bodyDiv w:val="1"/>
      <w:marLeft w:val="0"/>
      <w:marRight w:val="0"/>
      <w:marTop w:val="0"/>
      <w:marBottom w:val="0"/>
      <w:divBdr>
        <w:top w:val="none" w:sz="0" w:space="0" w:color="auto"/>
        <w:left w:val="none" w:sz="0" w:space="0" w:color="auto"/>
        <w:bottom w:val="none" w:sz="0" w:space="0" w:color="auto"/>
        <w:right w:val="none" w:sz="0" w:space="0" w:color="auto"/>
      </w:divBdr>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2749780">
      <w:bodyDiv w:val="1"/>
      <w:marLeft w:val="0"/>
      <w:marRight w:val="0"/>
      <w:marTop w:val="0"/>
      <w:marBottom w:val="0"/>
      <w:divBdr>
        <w:top w:val="none" w:sz="0" w:space="0" w:color="auto"/>
        <w:left w:val="none" w:sz="0" w:space="0" w:color="auto"/>
        <w:bottom w:val="none" w:sz="0" w:space="0" w:color="auto"/>
        <w:right w:val="none" w:sz="0" w:space="0" w:color="auto"/>
      </w:divBdr>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585882">
      <w:bodyDiv w:val="1"/>
      <w:marLeft w:val="0"/>
      <w:marRight w:val="0"/>
      <w:marTop w:val="0"/>
      <w:marBottom w:val="0"/>
      <w:divBdr>
        <w:top w:val="none" w:sz="0" w:space="0" w:color="auto"/>
        <w:left w:val="none" w:sz="0" w:space="0" w:color="auto"/>
        <w:bottom w:val="none" w:sz="0" w:space="0" w:color="auto"/>
        <w:right w:val="none" w:sz="0" w:space="0" w:color="auto"/>
      </w:divBdr>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1045415">
      <w:bodyDiv w:val="1"/>
      <w:marLeft w:val="0"/>
      <w:marRight w:val="0"/>
      <w:marTop w:val="0"/>
      <w:marBottom w:val="0"/>
      <w:divBdr>
        <w:top w:val="none" w:sz="0" w:space="0" w:color="auto"/>
        <w:left w:val="none" w:sz="0" w:space="0" w:color="auto"/>
        <w:bottom w:val="none" w:sz="0" w:space="0" w:color="auto"/>
        <w:right w:val="none" w:sz="0" w:space="0" w:color="auto"/>
      </w:divBdr>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401791">
      <w:bodyDiv w:val="1"/>
      <w:marLeft w:val="0"/>
      <w:marRight w:val="0"/>
      <w:marTop w:val="0"/>
      <w:marBottom w:val="0"/>
      <w:divBdr>
        <w:top w:val="none" w:sz="0" w:space="0" w:color="auto"/>
        <w:left w:val="none" w:sz="0" w:space="0" w:color="auto"/>
        <w:bottom w:val="none" w:sz="0" w:space="0" w:color="auto"/>
        <w:right w:val="none" w:sz="0" w:space="0" w:color="auto"/>
      </w:divBdr>
    </w:div>
    <w:div w:id="2135558543">
      <w:bodyDiv w:val="1"/>
      <w:marLeft w:val="0"/>
      <w:marRight w:val="0"/>
      <w:marTop w:val="0"/>
      <w:marBottom w:val="0"/>
      <w:divBdr>
        <w:top w:val="none" w:sz="0" w:space="0" w:color="auto"/>
        <w:left w:val="none" w:sz="0" w:space="0" w:color="auto"/>
        <w:bottom w:val="none" w:sz="0" w:space="0" w:color="auto"/>
        <w:right w:val="none" w:sz="0" w:space="0" w:color="auto"/>
      </w:divBdr>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412286">
      <w:bodyDiv w:val="1"/>
      <w:marLeft w:val="0"/>
      <w:marRight w:val="0"/>
      <w:marTop w:val="0"/>
      <w:marBottom w:val="0"/>
      <w:divBdr>
        <w:top w:val="none" w:sz="0" w:space="0" w:color="auto"/>
        <w:left w:val="none" w:sz="0" w:space="0" w:color="auto"/>
        <w:bottom w:val="none" w:sz="0" w:space="0" w:color="auto"/>
        <w:right w:val="none" w:sz="0" w:space="0" w:color="auto"/>
      </w:divBdr>
    </w:div>
    <w:div w:id="2137864985">
      <w:bodyDiv w:val="1"/>
      <w:marLeft w:val="0"/>
      <w:marRight w:val="0"/>
      <w:marTop w:val="0"/>
      <w:marBottom w:val="0"/>
      <w:divBdr>
        <w:top w:val="none" w:sz="0" w:space="0" w:color="auto"/>
        <w:left w:val="none" w:sz="0" w:space="0" w:color="auto"/>
        <w:bottom w:val="none" w:sz="0" w:space="0" w:color="auto"/>
        <w:right w:val="none" w:sz="0" w:space="0" w:color="auto"/>
      </w:divBdr>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495203">
      <w:bodyDiv w:val="1"/>
      <w:marLeft w:val="0"/>
      <w:marRight w:val="0"/>
      <w:marTop w:val="0"/>
      <w:marBottom w:val="0"/>
      <w:divBdr>
        <w:top w:val="none" w:sz="0" w:space="0" w:color="auto"/>
        <w:left w:val="none" w:sz="0" w:space="0" w:color="auto"/>
        <w:bottom w:val="none" w:sz="0" w:space="0" w:color="auto"/>
        <w:right w:val="none" w:sz="0" w:space="0" w:color="auto"/>
      </w:divBdr>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92685">
      <w:bodyDiv w:val="1"/>
      <w:marLeft w:val="0"/>
      <w:marRight w:val="0"/>
      <w:marTop w:val="0"/>
      <w:marBottom w:val="0"/>
      <w:divBdr>
        <w:top w:val="none" w:sz="0" w:space="0" w:color="auto"/>
        <w:left w:val="none" w:sz="0" w:space="0" w:color="auto"/>
        <w:bottom w:val="none" w:sz="0" w:space="0" w:color="auto"/>
        <w:right w:val="none" w:sz="0" w:space="0" w:color="auto"/>
      </w:divBdr>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7253</TotalTime>
  <Pages>16</Pages>
  <Words>9049</Words>
  <Characters>51580</Characters>
  <Application>Microsoft Office Word</Application>
  <DocSecurity>0</DocSecurity>
  <Lines>429</Lines>
  <Paragraphs>121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60508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1027</cp:revision>
  <cp:lastPrinted>2009-02-06T05:36:00Z</cp:lastPrinted>
  <dcterms:created xsi:type="dcterms:W3CDTF">2017-02-26T13:11:00Z</dcterms:created>
  <dcterms:modified xsi:type="dcterms:W3CDTF">2017-04-17T20:06:00Z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