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F7" w:rsidRDefault="001951F7" w:rsidP="001951F7">
      <w:pPr>
        <w:spacing w:after="0" w:line="240" w:lineRule="auto"/>
        <w:rPr>
          <w:rFonts w:ascii="Verdana" w:hAnsi="Verdana"/>
          <w:b/>
          <w:color w:val="000000"/>
          <w:shd w:val="clear" w:color="auto" w:fill="FFFFFF"/>
          <w:lang w:val="en-US"/>
        </w:rPr>
      </w:pPr>
      <w:r w:rsidRPr="001951F7">
        <w:rPr>
          <w:rFonts w:ascii="Verdana" w:hAnsi="Verdana"/>
          <w:b/>
          <w:color w:val="000000"/>
          <w:shd w:val="clear" w:color="auto" w:fill="FFFFFF"/>
        </w:rPr>
        <w:t>Теория и практика эмоционально развивающего воспитания и образования детей дошкольного возраста</w:t>
      </w:r>
    </w:p>
    <w:p w:rsidR="001951F7" w:rsidRDefault="001951F7" w:rsidP="001951F7">
      <w:pPr>
        <w:spacing w:after="0" w:line="240" w:lineRule="auto"/>
        <w:rPr>
          <w:rFonts w:ascii="Verdana" w:hAnsi="Verdana"/>
          <w:b/>
          <w:color w:val="000000"/>
          <w:shd w:val="clear" w:color="auto" w:fill="FFFFFF"/>
          <w:lang w:val="en-US"/>
        </w:rPr>
      </w:pPr>
    </w:p>
    <w:p w:rsidR="001951F7" w:rsidRDefault="001951F7" w:rsidP="001951F7">
      <w:pPr>
        <w:spacing w:after="0" w:line="240" w:lineRule="auto"/>
        <w:rPr>
          <w:rFonts w:ascii="Verdana" w:hAnsi="Verdana"/>
          <w:b/>
          <w:bCs/>
          <w:color w:val="000000"/>
          <w:sz w:val="15"/>
          <w:szCs w:val="15"/>
        </w:rPr>
      </w:pPr>
      <w:r w:rsidRPr="001951F7">
        <w:rPr>
          <w:rFonts w:ascii="Verdana" w:hAnsi="Verdana"/>
          <w:b/>
          <w:color w:val="000000"/>
          <w:shd w:val="clear" w:color="auto" w:fill="FFFFFF"/>
        </w:rPr>
        <w:t>тема диссертации и автореферата по ВАК 13.00.07, доктор педагогических наук Ежкова, Нина Сергеевна</w:t>
      </w:r>
      <w:r w:rsidRPr="001951F7">
        <w:rPr>
          <w:rFonts w:ascii="Verdana" w:hAnsi="Verdana"/>
          <w:b/>
          <w:color w:val="000000"/>
          <w:shd w:val="clear" w:color="auto" w:fill="FFFFFF"/>
        </w:rPr>
        <w:br/>
      </w:r>
      <w:r w:rsidRPr="001951F7">
        <w:rPr>
          <w:rFonts w:ascii="Verdana" w:hAnsi="Verdana"/>
          <w:b/>
          <w:color w:val="000000"/>
          <w:shd w:val="clear" w:color="auto" w:fill="FFFFFF"/>
        </w:rPr>
        <w:br/>
      </w:r>
      <w:r w:rsidR="00B704A4" w:rsidRPr="00B704A4">
        <w:rPr>
          <w:rFonts w:ascii="Verdana" w:hAnsi="Verdana"/>
          <w:b/>
          <w:color w:val="000000"/>
          <w:shd w:val="clear" w:color="auto" w:fill="FFFFFF"/>
        </w:rPr>
        <w:br/>
      </w:r>
      <w:r w:rsidR="00001676" w:rsidRPr="00001676">
        <w:rPr>
          <w:rFonts w:ascii="Verdana" w:hAnsi="Verdana"/>
          <w:b/>
          <w:bCs/>
          <w:color w:val="000000"/>
          <w:sz w:val="15"/>
          <w:szCs w:val="15"/>
        </w:rPr>
        <w:t xml:space="preserve">           </w:t>
      </w:r>
      <w:r>
        <w:rPr>
          <w:rFonts w:ascii="Verdana" w:hAnsi="Verdana"/>
          <w:b/>
          <w:bCs/>
          <w:color w:val="000000"/>
          <w:sz w:val="15"/>
          <w:szCs w:val="15"/>
        </w:rPr>
        <w:t>Год: </w:t>
      </w:r>
    </w:p>
    <w:p w:rsidR="001951F7" w:rsidRDefault="001951F7" w:rsidP="001951F7">
      <w:pPr>
        <w:spacing w:after="0" w:line="240" w:lineRule="auto"/>
        <w:rPr>
          <w:rFonts w:ascii="Verdana" w:hAnsi="Verdana"/>
          <w:color w:val="000000"/>
          <w:sz w:val="15"/>
          <w:szCs w:val="15"/>
        </w:rPr>
      </w:pPr>
      <w:r>
        <w:rPr>
          <w:rFonts w:ascii="Verdana" w:hAnsi="Verdana"/>
          <w:color w:val="000000"/>
          <w:sz w:val="15"/>
          <w:szCs w:val="15"/>
        </w:rPr>
        <w:t>2009</w:t>
      </w:r>
    </w:p>
    <w:p w:rsidR="001951F7" w:rsidRDefault="001951F7" w:rsidP="001951F7">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1951F7" w:rsidRDefault="001951F7" w:rsidP="001951F7">
      <w:pPr>
        <w:spacing w:after="0" w:line="240" w:lineRule="auto"/>
        <w:rPr>
          <w:rFonts w:ascii="Verdana" w:hAnsi="Verdana"/>
          <w:color w:val="000000"/>
          <w:sz w:val="15"/>
          <w:szCs w:val="15"/>
        </w:rPr>
      </w:pPr>
      <w:r>
        <w:rPr>
          <w:rFonts w:ascii="Verdana" w:hAnsi="Verdana"/>
          <w:color w:val="000000"/>
          <w:sz w:val="15"/>
          <w:szCs w:val="15"/>
        </w:rPr>
        <w:t>Ежкова, Нина Сергеевна</w:t>
      </w:r>
    </w:p>
    <w:p w:rsidR="001951F7" w:rsidRDefault="001951F7" w:rsidP="001951F7">
      <w:pPr>
        <w:spacing w:after="0" w:line="240" w:lineRule="auto"/>
        <w:rPr>
          <w:rFonts w:ascii="Verdana" w:hAnsi="Verdana"/>
          <w:b/>
          <w:bCs/>
          <w:color w:val="000000"/>
          <w:sz w:val="15"/>
          <w:szCs w:val="15"/>
        </w:rPr>
      </w:pPr>
      <w:r>
        <w:rPr>
          <w:rFonts w:ascii="Verdana" w:hAnsi="Verdana"/>
          <w:b/>
          <w:bCs/>
          <w:color w:val="000000"/>
          <w:sz w:val="15"/>
          <w:szCs w:val="15"/>
        </w:rPr>
        <w:t xml:space="preserve">Ученая </w:t>
      </w:r>
      <w:proofErr w:type="gramStart"/>
      <w:r>
        <w:rPr>
          <w:rFonts w:ascii="Verdana" w:hAnsi="Verdana"/>
          <w:b/>
          <w:bCs/>
          <w:color w:val="000000"/>
          <w:sz w:val="15"/>
          <w:szCs w:val="15"/>
        </w:rPr>
        <w:t>c</w:t>
      </w:r>
      <w:proofErr w:type="gramEnd"/>
      <w:r>
        <w:rPr>
          <w:rFonts w:ascii="Verdana" w:hAnsi="Verdana"/>
          <w:b/>
          <w:bCs/>
          <w:color w:val="000000"/>
          <w:sz w:val="15"/>
          <w:szCs w:val="15"/>
        </w:rPr>
        <w:t>тепень: </w:t>
      </w:r>
    </w:p>
    <w:p w:rsidR="001951F7" w:rsidRDefault="001951F7" w:rsidP="001951F7">
      <w:pPr>
        <w:spacing w:after="0" w:line="240" w:lineRule="auto"/>
        <w:rPr>
          <w:rFonts w:ascii="Verdana" w:hAnsi="Verdana"/>
          <w:color w:val="000000"/>
          <w:sz w:val="15"/>
          <w:szCs w:val="15"/>
        </w:rPr>
      </w:pPr>
      <w:r>
        <w:rPr>
          <w:rFonts w:ascii="Verdana" w:hAnsi="Verdana"/>
          <w:color w:val="000000"/>
          <w:sz w:val="15"/>
          <w:szCs w:val="15"/>
        </w:rPr>
        <w:t>доктор педагогических наук</w:t>
      </w:r>
    </w:p>
    <w:p w:rsidR="001951F7" w:rsidRDefault="001951F7" w:rsidP="001951F7">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1951F7" w:rsidRDefault="001951F7" w:rsidP="001951F7">
      <w:pPr>
        <w:spacing w:after="0" w:line="240" w:lineRule="auto"/>
        <w:rPr>
          <w:rFonts w:ascii="Verdana" w:hAnsi="Verdana"/>
          <w:color w:val="000000"/>
          <w:sz w:val="15"/>
          <w:szCs w:val="15"/>
        </w:rPr>
      </w:pPr>
      <w:r>
        <w:rPr>
          <w:rFonts w:ascii="Verdana" w:hAnsi="Verdana"/>
          <w:color w:val="000000"/>
          <w:sz w:val="15"/>
          <w:szCs w:val="15"/>
        </w:rPr>
        <w:t>Москва</w:t>
      </w:r>
    </w:p>
    <w:p w:rsidR="001951F7" w:rsidRDefault="001951F7" w:rsidP="001951F7">
      <w:pPr>
        <w:spacing w:after="0" w:line="240" w:lineRule="auto"/>
        <w:rPr>
          <w:rFonts w:ascii="Verdana" w:hAnsi="Verdana"/>
          <w:b/>
          <w:bCs/>
          <w:color w:val="000000"/>
          <w:sz w:val="15"/>
          <w:szCs w:val="15"/>
        </w:rPr>
      </w:pPr>
      <w:r>
        <w:rPr>
          <w:rFonts w:ascii="Verdana" w:hAnsi="Verdana"/>
          <w:b/>
          <w:bCs/>
          <w:color w:val="000000"/>
          <w:sz w:val="15"/>
          <w:szCs w:val="15"/>
        </w:rPr>
        <w:t xml:space="preserve">Код </w:t>
      </w:r>
      <w:proofErr w:type="gramStart"/>
      <w:r>
        <w:rPr>
          <w:rFonts w:ascii="Verdana" w:hAnsi="Verdana"/>
          <w:b/>
          <w:bCs/>
          <w:color w:val="000000"/>
          <w:sz w:val="15"/>
          <w:szCs w:val="15"/>
        </w:rPr>
        <w:t>c</w:t>
      </w:r>
      <w:proofErr w:type="gramEnd"/>
      <w:r>
        <w:rPr>
          <w:rFonts w:ascii="Verdana" w:hAnsi="Verdana"/>
          <w:b/>
          <w:bCs/>
          <w:color w:val="000000"/>
          <w:sz w:val="15"/>
          <w:szCs w:val="15"/>
        </w:rPr>
        <w:t>пециальности ВАК: </w:t>
      </w:r>
    </w:p>
    <w:p w:rsidR="001951F7" w:rsidRDefault="001951F7" w:rsidP="001951F7">
      <w:pPr>
        <w:spacing w:after="0" w:line="240" w:lineRule="auto"/>
        <w:rPr>
          <w:rFonts w:ascii="Verdana" w:hAnsi="Verdana"/>
          <w:color w:val="000000"/>
          <w:sz w:val="15"/>
          <w:szCs w:val="15"/>
        </w:rPr>
      </w:pPr>
      <w:r>
        <w:rPr>
          <w:rFonts w:ascii="Verdana" w:hAnsi="Verdana"/>
          <w:color w:val="000000"/>
          <w:sz w:val="15"/>
          <w:szCs w:val="15"/>
        </w:rPr>
        <w:t>13.00.07</w:t>
      </w:r>
    </w:p>
    <w:p w:rsidR="001951F7" w:rsidRDefault="001951F7" w:rsidP="001951F7">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1951F7" w:rsidRDefault="001951F7" w:rsidP="001951F7">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1951F7" w:rsidRDefault="001951F7" w:rsidP="001951F7">
      <w:pPr>
        <w:spacing w:after="0" w:line="240" w:lineRule="auto"/>
        <w:rPr>
          <w:rFonts w:ascii="Verdana" w:hAnsi="Verdana"/>
          <w:b/>
          <w:bCs/>
          <w:color w:val="000000"/>
          <w:sz w:val="15"/>
          <w:szCs w:val="15"/>
        </w:rPr>
      </w:pPr>
      <w:r>
        <w:rPr>
          <w:rFonts w:ascii="Verdana" w:hAnsi="Verdana"/>
          <w:b/>
          <w:bCs/>
          <w:color w:val="000000"/>
          <w:sz w:val="15"/>
          <w:szCs w:val="15"/>
        </w:rPr>
        <w:t xml:space="preserve">Количество </w:t>
      </w:r>
      <w:proofErr w:type="gramStart"/>
      <w:r>
        <w:rPr>
          <w:rFonts w:ascii="Verdana" w:hAnsi="Verdana"/>
          <w:b/>
          <w:bCs/>
          <w:color w:val="000000"/>
          <w:sz w:val="15"/>
          <w:szCs w:val="15"/>
        </w:rPr>
        <w:t>c</w:t>
      </w:r>
      <w:proofErr w:type="gramEnd"/>
      <w:r>
        <w:rPr>
          <w:rFonts w:ascii="Verdana" w:hAnsi="Verdana"/>
          <w:b/>
          <w:bCs/>
          <w:color w:val="000000"/>
          <w:sz w:val="15"/>
          <w:szCs w:val="15"/>
        </w:rPr>
        <w:t>траниц: </w:t>
      </w:r>
    </w:p>
    <w:p w:rsidR="001951F7" w:rsidRDefault="001951F7" w:rsidP="001951F7">
      <w:pPr>
        <w:spacing w:after="0" w:line="240" w:lineRule="auto"/>
        <w:rPr>
          <w:rFonts w:ascii="Verdana" w:hAnsi="Verdana"/>
          <w:color w:val="000000"/>
          <w:sz w:val="15"/>
          <w:szCs w:val="15"/>
          <w:lang w:val="en-US"/>
        </w:rPr>
      </w:pPr>
      <w:r>
        <w:rPr>
          <w:rFonts w:ascii="Verdana" w:hAnsi="Verdana"/>
          <w:color w:val="000000"/>
          <w:sz w:val="15"/>
          <w:szCs w:val="15"/>
        </w:rPr>
        <w:t>361</w:t>
      </w:r>
    </w:p>
    <w:p w:rsidR="001951F7" w:rsidRDefault="001951F7" w:rsidP="001951F7">
      <w:pPr>
        <w:spacing w:after="0" w:line="240" w:lineRule="auto"/>
        <w:rPr>
          <w:rFonts w:ascii="Verdana" w:hAnsi="Verdana"/>
          <w:color w:val="000000"/>
          <w:sz w:val="15"/>
          <w:szCs w:val="15"/>
          <w:lang w:val="en-US"/>
        </w:rPr>
      </w:pPr>
    </w:p>
    <w:p w:rsidR="001951F7" w:rsidRPr="001951F7" w:rsidRDefault="001951F7" w:rsidP="001951F7">
      <w:pPr>
        <w:spacing w:after="0" w:line="240" w:lineRule="auto"/>
        <w:rPr>
          <w:rFonts w:ascii="Verdana" w:hAnsi="Verdana"/>
          <w:color w:val="000000"/>
          <w:sz w:val="15"/>
          <w:szCs w:val="15"/>
          <w:lang w:val="en-US"/>
        </w:rPr>
      </w:pPr>
    </w:p>
    <w:p w:rsidR="001951F7" w:rsidRDefault="001951F7" w:rsidP="001951F7">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доктор педагогических наук Ежкова, Нина Сергеевна</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исследования проблемы</w:t>
      </w:r>
      <w:r>
        <w:rPr>
          <w:rStyle w:val="WW8Num2z0"/>
          <w:rFonts w:ascii="Verdana" w:hAnsi="Verdana"/>
          <w:color w:val="000000"/>
          <w:sz w:val="15"/>
          <w:szCs w:val="15"/>
        </w:rPr>
        <w:t> </w:t>
      </w:r>
      <w:r>
        <w:rPr>
          <w:rStyle w:val="WW8Num3z0"/>
          <w:rFonts w:ascii="Verdana" w:hAnsi="Verdana"/>
          <w:color w:val="4682B4"/>
          <w:sz w:val="15"/>
          <w:szCs w:val="15"/>
        </w:rPr>
        <w:t>эмоционально</w:t>
      </w:r>
      <w:r>
        <w:rPr>
          <w:rStyle w:val="WW8Num2z0"/>
          <w:rFonts w:ascii="Verdana" w:hAnsi="Verdana"/>
          <w:color w:val="000000"/>
          <w:sz w:val="15"/>
          <w:szCs w:val="15"/>
        </w:rPr>
        <w:t> </w:t>
      </w:r>
      <w:r>
        <w:rPr>
          <w:rFonts w:ascii="Verdana" w:hAnsi="Verdana"/>
          <w:color w:val="000000"/>
          <w:sz w:val="15"/>
          <w:szCs w:val="15"/>
        </w:rPr>
        <w:t>развивающего воспитания и образования</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Теоретический анализ проблемы</w:t>
      </w:r>
      <w:r>
        <w:rPr>
          <w:rStyle w:val="WW8Num2z0"/>
          <w:rFonts w:ascii="Verdana" w:hAnsi="Verdana"/>
          <w:color w:val="000000"/>
          <w:sz w:val="15"/>
          <w:szCs w:val="15"/>
        </w:rPr>
        <w:t> </w:t>
      </w:r>
      <w:r>
        <w:rPr>
          <w:rStyle w:val="WW8Num3z0"/>
          <w:rFonts w:ascii="Verdana" w:hAnsi="Verdana"/>
          <w:color w:val="4682B4"/>
          <w:sz w:val="15"/>
          <w:szCs w:val="15"/>
        </w:rPr>
        <w:t>воспитания</w:t>
      </w:r>
      <w:r>
        <w:rPr>
          <w:rStyle w:val="WW8Num2z0"/>
          <w:rFonts w:ascii="Verdana" w:hAnsi="Verdana"/>
          <w:color w:val="000000"/>
          <w:sz w:val="15"/>
          <w:szCs w:val="15"/>
        </w:rPr>
        <w:t> </w:t>
      </w:r>
      <w:r>
        <w:rPr>
          <w:rFonts w:ascii="Verdana" w:hAnsi="Verdana"/>
          <w:color w:val="000000"/>
          <w:sz w:val="15"/>
          <w:szCs w:val="15"/>
        </w:rPr>
        <w:t>и образования с позиции возрастной специфики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.22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Эмоции как возрастная ценность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 фактор успешности воспитательно-образовательного процесса.37</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Эмоциональный компонент - структурная единица дошкольного</w:t>
      </w:r>
      <w:r>
        <w:rPr>
          <w:rStyle w:val="WW8Num2z0"/>
          <w:rFonts w:ascii="Verdana" w:hAnsi="Verdana"/>
          <w:color w:val="000000"/>
          <w:sz w:val="15"/>
          <w:szCs w:val="15"/>
        </w:rPr>
        <w:t> </w:t>
      </w:r>
      <w:r>
        <w:rPr>
          <w:rStyle w:val="WW8Num3z0"/>
          <w:rFonts w:ascii="Verdana" w:hAnsi="Verdana"/>
          <w:color w:val="4682B4"/>
          <w:sz w:val="15"/>
          <w:szCs w:val="15"/>
        </w:rPr>
        <w:t>образования</w:t>
      </w:r>
      <w:r>
        <w:rPr>
          <w:rFonts w:ascii="Verdana" w:hAnsi="Verdana"/>
          <w:color w:val="000000"/>
          <w:sz w:val="15"/>
          <w:szCs w:val="15"/>
        </w:rPr>
        <w:t>, его функции.63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Теоретико-методологический анализ эмоционального компонента образования.</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Концептуальные основания эмоционального компонента образования дошкольников.81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Модель реализации эмоционального компонента в воспитательно-образовательном процессе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учреждений.101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Значение и место эмоционального компонента в разных видах детской деятельности.120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Проектирование и методика реализации эмоционального компонента в воспитательно-образовательном процессе дошкольных учреждений.</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Способы проектирования содержания эмоционального компонента образования дошкольников.13 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Характеристика</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аспектов собственно-эмоционального развития детей 3-7 лет.</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Методы и приёмы опосредованно-эмоционального развития детей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.182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Условия эффективной реализации эмоционального компонента образования дошкольников.209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4. Организация эксперимента и проверка эффективности реализации эмоционального компонента в воспитательно-образовательном процессе дошкольных учреждений.</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Количественный и качественный анализ условий и этапов исследования.222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Методика и результаты экспериментальной реализации эмоционального компонента в воспитательно-образовательном процессе дошкольных учреждений.268</w:t>
      </w:r>
    </w:p>
    <w:p w:rsidR="001951F7" w:rsidRDefault="001951F7" w:rsidP="001951F7">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"Теория и практика эмоционально развивающего воспитания и образования детей дошкольного возраста"</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Необходимость разработки новых концептуальных подходов к воспитанию и образованию детей, отвечающих потребностям личности и современного общества, подчеркивается в целом ряде документов государственного и международного уровней: «</w:t>
      </w:r>
      <w:r>
        <w:rPr>
          <w:rStyle w:val="WW8Num3z0"/>
          <w:rFonts w:ascii="Verdana" w:hAnsi="Verdana"/>
          <w:color w:val="4682B4"/>
          <w:sz w:val="15"/>
          <w:szCs w:val="15"/>
        </w:rPr>
        <w:t>Декларации об образовании для всех</w:t>
      </w:r>
      <w:r>
        <w:rPr>
          <w:rFonts w:ascii="Verdana" w:hAnsi="Verdana"/>
          <w:color w:val="000000"/>
          <w:sz w:val="15"/>
          <w:szCs w:val="15"/>
        </w:rPr>
        <w:t>», «</w:t>
      </w:r>
      <w:r>
        <w:rPr>
          <w:rStyle w:val="WW8Num3z0"/>
          <w:rFonts w:ascii="Verdana" w:hAnsi="Verdana"/>
          <w:color w:val="4682B4"/>
          <w:sz w:val="15"/>
          <w:szCs w:val="15"/>
        </w:rPr>
        <w:t>Федеральной программе развития образования</w:t>
      </w:r>
      <w:r>
        <w:rPr>
          <w:rFonts w:ascii="Verdana" w:hAnsi="Verdana"/>
          <w:color w:val="000000"/>
          <w:sz w:val="15"/>
          <w:szCs w:val="15"/>
        </w:rPr>
        <w:t>», «Концепции модернизации российского образования до 2010 года», др. Во Всемирном докладе по мониторингу ОДВ «Образование и воспитание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возраста» отмечается необходимость повышения качества образования и воспитания детей, начиная с первых лет жизни</w:t>
      </w:r>
      <w:proofErr w:type="gramStart"/>
      <w:r>
        <w:rPr>
          <w:rFonts w:ascii="Verdana" w:hAnsi="Verdana"/>
          <w:color w:val="000000"/>
          <w:sz w:val="15"/>
          <w:szCs w:val="15"/>
        </w:rPr>
        <w:t>1</w:t>
      </w:r>
      <w:proofErr w:type="gramEnd"/>
      <w:r>
        <w:rPr>
          <w:rFonts w:ascii="Verdana" w:hAnsi="Verdana"/>
          <w:color w:val="000000"/>
          <w:sz w:val="15"/>
          <w:szCs w:val="15"/>
        </w:rPr>
        <w:t>, что в целом должно способствовать росту и развитию</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включая когнитивное, физическое, социальное, психологическое и эмоциональное развитие2.</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Как показывает анализ теоретических исследований последнего десятилетия (А.В.Антонова, О.В.Дыбина, М.Б.Зацепина, С.А.Козлова, Т.С.Комарова, В.И.Петрова, Л.В.Поздняк, В.А.Петровский, В.А.Разумный, А.И.Савенков, О.С.Ушакова, О.П.Радынова, Р.М.Чумичева и др.) к перспективным направлениям модернизации отечественной системы</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переосмысления её процессуально-результативной, структурной</w:t>
      </w:r>
      <w:proofErr w:type="gramEnd"/>
      <w:r>
        <w:rPr>
          <w:rFonts w:ascii="Verdana" w:hAnsi="Verdana"/>
          <w:color w:val="000000"/>
          <w:sz w:val="15"/>
          <w:szCs w:val="15"/>
        </w:rPr>
        <w:t xml:space="preserve"> </w:t>
      </w:r>
      <w:proofErr w:type="gramStart"/>
      <w:r>
        <w:rPr>
          <w:rFonts w:ascii="Verdana" w:hAnsi="Verdana"/>
          <w:color w:val="000000"/>
          <w:sz w:val="15"/>
          <w:szCs w:val="15"/>
        </w:rPr>
        <w:t>и</w:t>
      </w:r>
      <w:r>
        <w:rPr>
          <w:rStyle w:val="WW8Num2z0"/>
          <w:rFonts w:ascii="Verdana" w:hAnsi="Verdana"/>
          <w:color w:val="000000"/>
          <w:sz w:val="15"/>
          <w:szCs w:val="15"/>
        </w:rPr>
        <w:t> </w:t>
      </w:r>
      <w:r>
        <w:rPr>
          <w:rStyle w:val="WW8Num3z0"/>
          <w:rFonts w:ascii="Verdana" w:hAnsi="Verdana"/>
          <w:color w:val="4682B4"/>
          <w:sz w:val="15"/>
          <w:szCs w:val="15"/>
        </w:rPr>
        <w:t>ценностной</w:t>
      </w:r>
      <w:r>
        <w:rPr>
          <w:rStyle w:val="WW8Num2z0"/>
          <w:rFonts w:ascii="Verdana" w:hAnsi="Verdana"/>
          <w:color w:val="000000"/>
          <w:sz w:val="15"/>
          <w:szCs w:val="15"/>
        </w:rPr>
        <w:t> </w:t>
      </w:r>
      <w:r>
        <w:rPr>
          <w:rFonts w:ascii="Verdana" w:hAnsi="Verdana"/>
          <w:color w:val="000000"/>
          <w:sz w:val="15"/>
          <w:szCs w:val="15"/>
        </w:rPr>
        <w:t>сторон относится раскрытие путей реализации личностно-ориентированного обучения,</w:t>
      </w:r>
      <w:r>
        <w:rPr>
          <w:rStyle w:val="WW8Num2z0"/>
          <w:rFonts w:ascii="Verdana" w:hAnsi="Verdana"/>
          <w:color w:val="000000"/>
          <w:sz w:val="15"/>
          <w:szCs w:val="15"/>
        </w:rPr>
        <w:t> </w:t>
      </w:r>
      <w:r>
        <w:rPr>
          <w:rStyle w:val="WW8Num3z0"/>
          <w:rFonts w:ascii="Verdana" w:hAnsi="Verdana"/>
          <w:color w:val="4682B4"/>
          <w:sz w:val="15"/>
          <w:szCs w:val="15"/>
        </w:rPr>
        <w:t>разностороннего</w:t>
      </w:r>
      <w:r>
        <w:rPr>
          <w:rStyle w:val="WW8Num2z0"/>
          <w:rFonts w:ascii="Verdana" w:hAnsi="Verdana"/>
          <w:color w:val="000000"/>
          <w:sz w:val="15"/>
          <w:szCs w:val="15"/>
        </w:rPr>
        <w:t> </w:t>
      </w:r>
      <w:r>
        <w:rPr>
          <w:rFonts w:ascii="Verdana" w:hAnsi="Verdana"/>
          <w:color w:val="000000"/>
          <w:sz w:val="15"/>
          <w:szCs w:val="15"/>
        </w:rPr>
        <w:t>приобщения детей к миру культуры, поддержки и всемерного развития</w:t>
      </w:r>
      <w:r>
        <w:rPr>
          <w:rStyle w:val="WW8Num2z0"/>
          <w:rFonts w:ascii="Verdana" w:hAnsi="Verdana"/>
          <w:color w:val="000000"/>
          <w:sz w:val="15"/>
          <w:szCs w:val="15"/>
        </w:rPr>
        <w:t> </w:t>
      </w:r>
      <w:r>
        <w:rPr>
          <w:rStyle w:val="WW8Num3z0"/>
          <w:rFonts w:ascii="Verdana" w:hAnsi="Verdana"/>
          <w:color w:val="4682B4"/>
          <w:sz w:val="15"/>
          <w:szCs w:val="15"/>
        </w:rPr>
        <w:t>субъектной</w:t>
      </w:r>
      <w:r>
        <w:rPr>
          <w:rStyle w:val="WW8Num2z0"/>
          <w:rFonts w:ascii="Verdana" w:hAnsi="Verdana"/>
          <w:color w:val="000000"/>
          <w:sz w:val="15"/>
          <w:szCs w:val="15"/>
        </w:rPr>
        <w:t> </w:t>
      </w:r>
      <w:r>
        <w:rPr>
          <w:rFonts w:ascii="Verdana" w:hAnsi="Verdana"/>
          <w:color w:val="000000"/>
          <w:sz w:val="15"/>
          <w:szCs w:val="15"/>
        </w:rPr>
        <w:t>позиции ребёнка в разных видах деятельности, др. Исходя из этого, представляется целесообразной дальнейшая разработка концепций, педагогических моделей с ориентацией на возрастные ценности детей, согласование с внутренним миром ребёнка, его неповторимой, уникальной сущностью.</w:t>
      </w:r>
      <w:proofErr w:type="gramEnd"/>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Всемирный доклад по мониторингу ОДВ 2007: Прочная основа Образование и воспитание детей младшего возраста. UNESCO. -Париж: Graphoprint, ч. 1, гл.1. - С. 15.</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2там же, - С. 18.</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научных трудов отечественных и зарубежных психологов,</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дают основание говорить о том, что одной из важных возрастных ценностей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факторов, влияющих на успешность воспитательно-образовательного процесса, является природно заданная эмоциональность, эмоции ребенка. Эмоциональная сфера выводится в ранг ведущих основ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ее «</w:t>
      </w:r>
      <w:r>
        <w:rPr>
          <w:rStyle w:val="WW8Num3z0"/>
          <w:rFonts w:ascii="Verdana" w:hAnsi="Verdana"/>
          <w:color w:val="4682B4"/>
          <w:sz w:val="15"/>
          <w:szCs w:val="15"/>
        </w:rPr>
        <w:t>центрального звена</w:t>
      </w:r>
      <w:r>
        <w:rPr>
          <w:rFonts w:ascii="Verdana" w:hAnsi="Verdana"/>
          <w:color w:val="000000"/>
          <w:sz w:val="15"/>
          <w:szCs w:val="15"/>
        </w:rPr>
        <w:t xml:space="preserve">» (Л.С.Выготский), </w:t>
      </w:r>
      <w:r>
        <w:rPr>
          <w:rFonts w:ascii="Verdana" w:hAnsi="Verdana"/>
          <w:color w:val="000000"/>
          <w:sz w:val="15"/>
          <w:szCs w:val="15"/>
        </w:rPr>
        <w:lastRenderedPageBreak/>
        <w:t>«ядра</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(А.В.Запорожец), первичной структуры, осуществляющей регуляцию поведения и деятельности ребёнка, его ориентацию в окружающем мире. Эмоции оказывают влияние на все формы проявления активности детей, окрашивают</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процесс познания, отражения действительности в рисунках,</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др., дают возможность наиболее ярко раскрыться в деятельности.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Роль и место эмоций в воспитании детей</w:t>
      </w:r>
      <w:r>
        <w:rPr>
          <w:rStyle w:val="WW8Num2z0"/>
          <w:rFonts w:ascii="Verdana" w:hAnsi="Verdana"/>
          <w:color w:val="000000"/>
          <w:sz w:val="15"/>
          <w:szCs w:val="15"/>
        </w:rPr>
        <w:t> </w:t>
      </w:r>
      <w:r>
        <w:rPr>
          <w:rStyle w:val="WW8Num3z0"/>
          <w:rFonts w:ascii="Verdana" w:hAnsi="Verdana"/>
          <w:color w:val="4682B4"/>
          <w:sz w:val="15"/>
          <w:szCs w:val="15"/>
        </w:rPr>
        <w:t>разносторонне</w:t>
      </w:r>
      <w:r>
        <w:rPr>
          <w:rStyle w:val="WW8Num2z0"/>
          <w:rFonts w:ascii="Verdana" w:hAnsi="Verdana"/>
          <w:color w:val="000000"/>
          <w:sz w:val="15"/>
          <w:szCs w:val="15"/>
        </w:rPr>
        <w:t> </w:t>
      </w:r>
      <w:proofErr w:type="gramStart"/>
      <w:r>
        <w:rPr>
          <w:rFonts w:ascii="Verdana" w:hAnsi="Verdana"/>
          <w:color w:val="000000"/>
          <w:sz w:val="15"/>
          <w:szCs w:val="15"/>
        </w:rPr>
        <w:t>представлены</w:t>
      </w:r>
      <w:proofErr w:type="gramEnd"/>
      <w:r>
        <w:rPr>
          <w:rFonts w:ascii="Verdana" w:hAnsi="Verdana"/>
          <w:color w:val="000000"/>
          <w:sz w:val="15"/>
          <w:szCs w:val="15"/>
        </w:rPr>
        <w:t xml:space="preserve"> в трудах П.П.Блонского, Н.Я.Грота, В.В.Зеньковского, И.Г.Песталоцци, И.А.Сикорского, К.Д.Ушинского, др. К.Д.Ушинский писал: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 xml:space="preserve">не должен оставаться безразличным в отношении чувств, развивающихся в душе дитяти»1, и далее заключает: «Воспитание, не придавая абсолютного значения чувствам ребенка, тем не </w:t>
      </w:r>
      <w:proofErr w:type="gramStart"/>
      <w:r>
        <w:rPr>
          <w:rFonts w:ascii="Verdana" w:hAnsi="Verdana"/>
          <w:color w:val="000000"/>
          <w:sz w:val="15"/>
          <w:szCs w:val="15"/>
        </w:rPr>
        <w:t>менее</w:t>
      </w:r>
      <w:proofErr w:type="gramEnd"/>
      <w:r>
        <w:rPr>
          <w:rFonts w:ascii="Verdana" w:hAnsi="Verdana"/>
          <w:color w:val="000000"/>
          <w:sz w:val="15"/>
          <w:szCs w:val="15"/>
        </w:rPr>
        <w:t xml:space="preserve"> в направлении их должно видеть главную свою задачу» 2.</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Современная социальная ситуация далеко не всегда способствует удовлетворению потребности дошкольников в эмоциональных переживаниях, обогащению их яркими впечатлениями, неповторимыми образами окружающего мира. Многие явления, события, волнующие'- детей, оставляющие неизгладимый след в их душе и, составляющие, в свою очередь, важную часть их жизненного опыта, остаются незамеченными со стороны педагогов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Сегодня утерян целый ряд семейных традиций, дающих ребёнку исполненного глубокого духовного смысла</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О методике воспитания.//Изб</w:t>
      </w:r>
      <w:proofErr w:type="gramStart"/>
      <w:r>
        <w:rPr>
          <w:rFonts w:ascii="Verdana" w:hAnsi="Verdana"/>
          <w:color w:val="000000"/>
          <w:sz w:val="15"/>
          <w:szCs w:val="15"/>
        </w:rPr>
        <w:t>.п</w:t>
      </w:r>
      <w:proofErr w:type="gramEnd"/>
      <w:r>
        <w:rPr>
          <w:rFonts w:ascii="Verdana" w:hAnsi="Verdana"/>
          <w:color w:val="000000"/>
          <w:sz w:val="15"/>
          <w:szCs w:val="15"/>
        </w:rPr>
        <w:t>ед.соч. в 2-х т. - М.: Гос.уч.-пед.изд-во, 1953, т.2,-с. 604. ,2</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там же, - с. 606. эмоциональную жизнь, уходят в прошлое шумные компании сверстников во дворах, с присущими им эмоциональной насыщенностью</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сообща переживаемых общественных событий. Все большее образовательное значение придаётся ранним интеллектуальным успехам и достижениям, программам с компьютерным обучением, увлечение которыми сокращает живое человеческое общение, так необходимое ребёнку-дошкольнику эмоционально-чувственное познание окружающего, приводит к преждевременному</w:t>
      </w:r>
      <w:r>
        <w:rPr>
          <w:rStyle w:val="WW8Num2z0"/>
          <w:rFonts w:ascii="Verdana" w:hAnsi="Verdana"/>
          <w:color w:val="000000"/>
          <w:sz w:val="15"/>
          <w:szCs w:val="15"/>
        </w:rPr>
        <w:t> </w:t>
      </w:r>
      <w:r>
        <w:rPr>
          <w:rStyle w:val="WW8Num3z0"/>
          <w:rFonts w:ascii="Verdana" w:hAnsi="Verdana"/>
          <w:color w:val="4682B4"/>
          <w:sz w:val="15"/>
          <w:szCs w:val="15"/>
        </w:rPr>
        <w:t>взрослению</w:t>
      </w:r>
      <w:r>
        <w:rPr>
          <w:rStyle w:val="WW8Num2z0"/>
          <w:rFonts w:ascii="Verdana" w:hAnsi="Verdana"/>
          <w:color w:val="000000"/>
          <w:sz w:val="15"/>
          <w:szCs w:val="15"/>
        </w:rPr>
        <w:t> </w:t>
      </w:r>
      <w:r>
        <w:rPr>
          <w:rFonts w:ascii="Verdana" w:hAnsi="Verdana"/>
          <w:color w:val="000000"/>
          <w:sz w:val="15"/>
          <w:szCs w:val="15"/>
        </w:rPr>
        <w:t>детей, приобретению формального опыта, не связанного с чувствами, эмоциональными переживаниями.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Нередкими стали случаи различного рода отклонений в эмоциональном развитии детей, проявления агрессивности, тревожности, эгоцентризма, нежелания сочувствовать,</w:t>
      </w:r>
      <w:r>
        <w:rPr>
          <w:rStyle w:val="WW8Num2z0"/>
          <w:rFonts w:ascii="Verdana" w:hAnsi="Verdana"/>
          <w:color w:val="000000"/>
          <w:sz w:val="15"/>
          <w:szCs w:val="15"/>
        </w:rPr>
        <w:t> </w:t>
      </w:r>
      <w:r>
        <w:rPr>
          <w:rStyle w:val="WW8Num3z0"/>
          <w:rFonts w:ascii="Verdana" w:hAnsi="Verdana"/>
          <w:color w:val="4682B4"/>
          <w:sz w:val="15"/>
          <w:szCs w:val="15"/>
        </w:rPr>
        <w:t>сопереживать</w:t>
      </w:r>
      <w:r>
        <w:rPr>
          <w:rFonts w:ascii="Verdana" w:hAnsi="Verdana"/>
          <w:color w:val="000000"/>
          <w:sz w:val="15"/>
          <w:szCs w:val="15"/>
        </w:rPr>
        <w:t>, сорадоваться другим. Исследования конца XX - начала XXI века (В.В.Абраменкова, В.В.Лебединский, А.С.Спиваковская, Т.Б.Филичева, др.) убедительно показывают, что снижение многих показателей качества жизни современных детей отражается именно в сфере эмоционального самочувствия, эмоционального отношения их к миру.</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Обедненная эмоциональная жизнь ребёнка, примитивность эмоционального опыта не всегда могут быть восполнены в последующие возрастные этапы.</w:t>
      </w:r>
      <w:proofErr w:type="gramEnd"/>
      <w:r>
        <w:rPr>
          <w:rFonts w:ascii="Verdana" w:hAnsi="Verdana"/>
          <w:color w:val="000000"/>
          <w:sz w:val="15"/>
          <w:szCs w:val="15"/>
        </w:rPr>
        <w:t xml:space="preserve"> С переходом на систематическое обучение в школе во многом утрачивается сензитивность детей к аффективному развитию, эмоциональная восприимчивость и впечатлительность, чувственное миропознание в целом. Аффективная сфера наряду с другими сферами личности (интеллектуально-познавательной,</w:t>
      </w:r>
      <w:r>
        <w:rPr>
          <w:rStyle w:val="WW8Num2z0"/>
          <w:rFonts w:ascii="Verdana" w:hAnsi="Verdana"/>
          <w:color w:val="000000"/>
          <w:sz w:val="15"/>
          <w:szCs w:val="15"/>
        </w:rPr>
        <w:t> </w:t>
      </w:r>
      <w:r>
        <w:rPr>
          <w:rStyle w:val="WW8Num3z0"/>
          <w:rFonts w:ascii="Verdana" w:hAnsi="Verdana"/>
          <w:color w:val="4682B4"/>
          <w:sz w:val="15"/>
          <w:szCs w:val="15"/>
        </w:rPr>
        <w:t>волевой</w:t>
      </w:r>
      <w:r>
        <w:rPr>
          <w:rFonts w:ascii="Verdana" w:hAnsi="Verdana"/>
          <w:color w:val="000000"/>
          <w:sz w:val="15"/>
          <w:szCs w:val="15"/>
        </w:rPr>
        <w:t>, т.д.) должна проходить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путь культурного развития, что обуславливает становление индивидуального опыта экспрессивного</w:t>
      </w:r>
      <w:r>
        <w:rPr>
          <w:rStyle w:val="WW8Num3z0"/>
          <w:rFonts w:ascii="Verdana" w:hAnsi="Verdana"/>
          <w:color w:val="4682B4"/>
          <w:sz w:val="15"/>
          <w:szCs w:val="15"/>
        </w:rPr>
        <w:t>самовыражения</w:t>
      </w:r>
      <w:r>
        <w:rPr>
          <w:rFonts w:ascii="Verdana" w:hAnsi="Verdana"/>
          <w:color w:val="000000"/>
          <w:sz w:val="15"/>
          <w:szCs w:val="15"/>
        </w:rPr>
        <w:t>, эмоционально-оценочного отношения к миру, разнообразие проявления</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Fonts w:ascii="Verdana" w:hAnsi="Verdana"/>
          <w:color w:val="000000"/>
          <w:sz w:val="15"/>
          <w:szCs w:val="15"/>
        </w:rPr>
        <w:t>, эстетических переживаний, др.</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свидетельствуют результаты изучения практики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эмоциональная жизнь детей во многих проявлениях остаётся вынесенной за рамки воспитательно-образовательного процесса. Руководящие работники (заведующие, старшие</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Fonts w:ascii="Verdana" w:hAnsi="Verdana"/>
          <w:color w:val="000000"/>
          <w:sz w:val="15"/>
          <w:szCs w:val="15"/>
        </w:rPr>
        <w:t>, методисты), воспитатели испытывают целый ряд трудностей, связанных с организацией педагогического процесса в аспекте</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 xml:space="preserve">влияния на эмоции детей. </w:t>
      </w:r>
      <w:proofErr w:type="gramStart"/>
      <w:r>
        <w:rPr>
          <w:rFonts w:ascii="Verdana" w:hAnsi="Verdana"/>
          <w:color w:val="000000"/>
          <w:sz w:val="15"/>
          <w:szCs w:val="15"/>
        </w:rPr>
        <w:t>Опрос дошкольных работников Тульской, Московской, Орловской областей, Приморского и Хабаровского краев позволил установить, что</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Style w:val="WW8Num2z0"/>
          <w:rFonts w:ascii="Verdana" w:hAnsi="Verdana"/>
          <w:color w:val="000000"/>
          <w:sz w:val="15"/>
          <w:szCs w:val="15"/>
        </w:rPr>
        <w:t> </w:t>
      </w:r>
      <w:r>
        <w:rPr>
          <w:rFonts w:ascii="Verdana" w:hAnsi="Verdana"/>
          <w:color w:val="000000"/>
          <w:sz w:val="15"/>
          <w:szCs w:val="15"/>
        </w:rPr>
        <w:t>наиболее ярко проявляются при определении направлений, входящих в эмоциональное развитие дошкольников, выборе содержания, методов, педагогических средств, обеспечивающих эмоциональный характер миропознания; при раскрытии условий успешной реализации эмоционально развивающего подхода в воспитательно-образовательном процессе дошкольных учреждений, др.</w:t>
      </w:r>
      <w:proofErr w:type="gramEnd"/>
    </w:p>
    <w:p w:rsidR="001951F7" w:rsidRDefault="001951F7" w:rsidP="001951F7">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Историко-педагогический анализ позволил выявить, что в отечественной и зарубежной педагогической науке целой плеядой ученых и практиков разрабатывались теоретические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влияния на эмоции детей с целью поддержки интереса к разным видам деятельности, творческой активности, развития</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восприятия, ценностного отношения к миру, качеств личности, формирования нравственных,</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представлений, межличностных отношений, др. Вместе с тем в фундаментальных педагогических исследованиях не получила</w:t>
      </w:r>
      <w:proofErr w:type="gramEnd"/>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научного осмысления проблема целенаправленного влияния на эмоциональное развитие детей. Не разработана технологическая сторона</w:t>
      </w:r>
      <w:r>
        <w:rPr>
          <w:rStyle w:val="WW8Num2z0"/>
          <w:rFonts w:ascii="Verdana" w:hAnsi="Verdana"/>
          <w:color w:val="000000"/>
          <w:sz w:val="15"/>
          <w:szCs w:val="15"/>
        </w:rPr>
        <w:t> </w:t>
      </w:r>
      <w:r>
        <w:rPr>
          <w:rStyle w:val="WW8Num3z0"/>
          <w:rFonts w:ascii="Verdana" w:hAnsi="Verdana"/>
          <w:color w:val="4682B4"/>
          <w:sz w:val="15"/>
          <w:szCs w:val="15"/>
        </w:rPr>
        <w:t>эмотивации</w:t>
      </w:r>
      <w:r>
        <w:rPr>
          <w:rStyle w:val="WW8Num2z0"/>
          <w:rFonts w:ascii="Verdana" w:hAnsi="Verdana"/>
          <w:color w:val="000000"/>
          <w:sz w:val="15"/>
          <w:szCs w:val="15"/>
        </w:rPr>
        <w:t> </w:t>
      </w:r>
      <w:r>
        <w:rPr>
          <w:rFonts w:ascii="Verdana" w:hAnsi="Verdana"/>
          <w:color w:val="000000"/>
          <w:sz w:val="15"/>
          <w:szCs w:val="15"/>
        </w:rPr>
        <w:t>воспитательно-образовательного процесса; теоретически не обоснованы его сущностные характеристики, которые в нашем видении проблемы должны находить отражение в эмоциональном компоненте. Остаются открытыми многие вопросы, связанные с обоснованием структуры, функций данного компонента, проектированием его содержания и процессом реализации. Концептуальное осмысление этих направлений позволит придать большую социальную значимость</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учреждениям, логике их практического функционирования, и, в свою очередь, показать один из путей эмоционально-личностного развития детей дошкольного возраста.</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актуальность исследования обусловлена противоречиями: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во-первых, между стремлением поставить воспитательно-образовательный процесс дошкольных учреждений на уровень</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развития детей и недостаточной разработанностью исходных концептуальных основ и механизмов его реализации в аспекте ориентации на такую возрастную ценность как природно заданная эмоциональность ребёнка, его эмоции;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во-вторых, между необходимостью целенаправленного эмоционального развития детей, чувственного характера познания окружающего Мира</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и отсутствием научных, методических материалов по организации и осуществлению педагогической работы в этом направлении.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Обозначенные противоречия обусловили проблему исследования, которая заключается в изучении сущностных характеристик эмоционально развивающего воспитания и образования детей дошкольного возраста, определении теоретических и</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основ реализации в современной практике работы дошкольных учреждений. Данная проблема требует решения на методологическом, теоретическом и</w:t>
      </w:r>
      <w:r>
        <w:rPr>
          <w:rStyle w:val="WW8Num2z0"/>
          <w:rFonts w:ascii="Verdana" w:hAnsi="Verdana"/>
          <w:color w:val="000000"/>
          <w:sz w:val="15"/>
          <w:szCs w:val="15"/>
        </w:rPr>
        <w:t> </w:t>
      </w:r>
      <w:r>
        <w:rPr>
          <w:rStyle w:val="WW8Num3z0"/>
          <w:rFonts w:ascii="Verdana" w:hAnsi="Verdana"/>
          <w:color w:val="4682B4"/>
          <w:sz w:val="15"/>
          <w:szCs w:val="15"/>
        </w:rPr>
        <w:t>методическом</w:t>
      </w:r>
      <w:r>
        <w:rPr>
          <w:rStyle w:val="WW8Num2z0"/>
          <w:rFonts w:ascii="Verdana" w:hAnsi="Verdana"/>
          <w:color w:val="000000"/>
          <w:sz w:val="15"/>
          <w:szCs w:val="15"/>
        </w:rPr>
        <w:t> </w:t>
      </w:r>
      <w:r>
        <w:rPr>
          <w:rFonts w:ascii="Verdana" w:hAnsi="Verdana"/>
          <w:color w:val="000000"/>
          <w:sz w:val="15"/>
          <w:szCs w:val="15"/>
        </w:rPr>
        <w:t>уровнях, что позволяет сформулировать тему исследования: «Теория и практика эмоционально развивающего воспитания и образования детей дошкольного возраста».</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темой исследования была определена её цель.</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раскрыть сущностные характеристики эмоционально развивающего воспитания и образования, отразить их в эмоциональном компоненте; научно обосновать концепцию и модель реализации этого компонента, опытно-экспериментальным путём проверить эффективность данной модели; выявить условия, обеспечивающие успешное освоение эмоционального компонента детьми дошкольного возраста.</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воспитания и образования детей 3-7 лет в условиях дошкольных учреждений.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содержание, методика и условия реализации эмоционального компонента в воспитательно-образовательном процессе дошкольных образований.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Гипотеза:</w:t>
      </w:r>
      <w:r>
        <w:rPr>
          <w:rStyle w:val="WW8Num2z0"/>
          <w:rFonts w:ascii="Verdana" w:hAnsi="Verdana"/>
          <w:color w:val="000000"/>
          <w:sz w:val="15"/>
          <w:szCs w:val="15"/>
        </w:rPr>
        <w:t> </w:t>
      </w:r>
      <w:r>
        <w:rPr>
          <w:rStyle w:val="WW8Num3z0"/>
          <w:rFonts w:ascii="Verdana" w:hAnsi="Verdana"/>
          <w:color w:val="4682B4"/>
          <w:sz w:val="15"/>
          <w:szCs w:val="15"/>
        </w:rPr>
        <w:t>содержательная</w:t>
      </w:r>
      <w:r>
        <w:rPr>
          <w:rStyle w:val="WW8Num2z0"/>
          <w:rFonts w:ascii="Verdana" w:hAnsi="Verdana"/>
          <w:color w:val="000000"/>
          <w:sz w:val="15"/>
          <w:szCs w:val="15"/>
        </w:rPr>
        <w:t> </w:t>
      </w:r>
      <w:r>
        <w:rPr>
          <w:rFonts w:ascii="Verdana" w:hAnsi="Verdana"/>
          <w:color w:val="000000"/>
          <w:sz w:val="15"/>
          <w:szCs w:val="15"/>
        </w:rPr>
        <w:t>и процессуальная стороны эмоционально развивающего воспитания и образования заключаются в эмоциональном компоненте, его реализация в педагогическом процессе дошкольных учреждений будет результативной и продуктивной, если: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эмоциональный компонент будет рассматриваться как</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структурная единица дошкольного образования, имеющая свои функции, специфическую</w:t>
      </w:r>
      <w:r>
        <w:rPr>
          <w:rStyle w:val="WW8Num2z0"/>
          <w:rFonts w:ascii="Verdana" w:hAnsi="Verdana"/>
          <w:color w:val="000000"/>
          <w:sz w:val="15"/>
          <w:szCs w:val="15"/>
        </w:rPr>
        <w:t> </w:t>
      </w:r>
      <w:r>
        <w:rPr>
          <w:rStyle w:val="WW8Num3z0"/>
          <w:rFonts w:ascii="Verdana" w:hAnsi="Verdana"/>
          <w:color w:val="4682B4"/>
          <w:sz w:val="15"/>
          <w:szCs w:val="15"/>
        </w:rPr>
        <w:t>содержательную</w:t>
      </w:r>
      <w:r>
        <w:rPr>
          <w:rStyle w:val="WW8Num2z0"/>
          <w:rFonts w:ascii="Verdana" w:hAnsi="Verdana"/>
          <w:color w:val="000000"/>
          <w:sz w:val="15"/>
          <w:szCs w:val="15"/>
        </w:rPr>
        <w:t> </w:t>
      </w:r>
      <w:r>
        <w:rPr>
          <w:rFonts w:ascii="Verdana" w:hAnsi="Verdana"/>
          <w:color w:val="000000"/>
          <w:sz w:val="15"/>
          <w:szCs w:val="15"/>
        </w:rPr>
        <w:t>и процессуальную направленность в разнообразных видах деятельности детей;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создать авторскую концепцию, включающую в себя совокупность методологических, теоретических и методических положений на основе</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 выявления динамики форм эмоционального реагирования в дошкольном возрасте, закономерностей эмоционального развития, особенностей эмоциональных проявлений детей;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разработать концептуальную модель, отражающую содержательно-структурные и процессуальные характеристики этого компонента. На этой теоретической базе раскрыть задачи и этапы проектирования содержания данного компонента, ориентированного на собственно-эмоциональное развитие детей (развитие отношения в форме кратких эмоциональных реакций, экспрессии, представлений об эмоциях и словаря эмоциональной лексики) и опосредованно-эмоциональное развитие, предполагающее насыщение образовательного материала образным содержанием: художественным и ценностно-ориентированным;</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раскрыть функциональную</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методического сопровождения (методов, приёмов воспитания, педагогических средств), позволяющего осваивать содержание собственно-эмоционального и опосредованно-эмоционального развития детей на протяжении всего периода дошкольного детства;</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 обеспечить непрерывность этого процесса посредством соблюдения комплекса педагогических условий, среди которых взаимосвязь всех структурных единиц, входящих в эмоциональный компонент, эмоциональный характер</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 детьми, забота об эмоциональном благополучии детей; соблюдение баланса между деятельностями, регламентируемыми</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и свободной самостоятельной деятельностью детей; при оценке качества воспитательно-образовательного процесса дошкольников будет учитываться характер и уровень освоения эмоционального компонента.</w:t>
      </w:r>
      <w:proofErr w:type="gramEnd"/>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выдвинутой гипотезой были поставлены следующие задачи: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раскрыть сущностные стороны эмоционально развивающего воспитания, образования на основе ретроспективного анализа теории, традиций, современных тенденций дошкольного образования, характеристики возрастных ценностей детей дошкольного возраста, и отразить их в эмоциональном компоненте;</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обосновать концепцию реализации эмоционального компонента в воспитательно-образовательном процессе дошкольных учреждений, определить функции этого компонента, место в детских видах деятельности; спроектировать модель реализации эмоционального </w:t>
      </w:r>
      <w:proofErr w:type="gramStart"/>
      <w:r>
        <w:rPr>
          <w:rFonts w:ascii="Verdana" w:hAnsi="Verdana"/>
          <w:color w:val="000000"/>
          <w:sz w:val="15"/>
          <w:szCs w:val="15"/>
        </w:rPr>
        <w:t>компонента</w:t>
      </w:r>
      <w:proofErr w:type="gramEnd"/>
      <w:r>
        <w:rPr>
          <w:rFonts w:ascii="Verdana" w:hAnsi="Verdana"/>
          <w:color w:val="000000"/>
          <w:sz w:val="15"/>
          <w:szCs w:val="15"/>
        </w:rPr>
        <w:t xml:space="preserve"> отражающую особенности педагогического управления эмоциональным развитием дошкольников, логику организации воспитательно-образовательного процесса в дошкольных учреждениях;</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раскрыть этапы проектирования, принципы построения содержания эмоционального компонента образования;</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разработать комплекс программно-методического обеспечения педагогического сопровождения процесса реализации эмоционального компонента, обосновать его функциональную направленность;</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осуществить опытно-экспериментальную проверку разработанных теоретических и методических положений, охарактеризовать диагностику результатов эмоционально-личностного развития детей дошкольного возраста</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ч</w:t>
      </w:r>
      <w:proofErr w:type="gramEnd"/>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составили: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философские и педагогические концепции образования как процесса социокультурного воспроизводства: Н.Г.Алексеев, Б.С.Гершунский, Н.А.Ильин, В.В.Краевский, А.М</w:t>
      </w:r>
      <w:proofErr w:type="gramStart"/>
      <w:r>
        <w:rPr>
          <w:rFonts w:ascii="Verdana" w:hAnsi="Verdana"/>
          <w:color w:val="000000"/>
          <w:sz w:val="15"/>
          <w:szCs w:val="15"/>
        </w:rPr>
        <w:t>:Н</w:t>
      </w:r>
      <w:proofErr w:type="gramEnd"/>
      <w:r>
        <w:rPr>
          <w:rFonts w:ascii="Verdana" w:hAnsi="Verdana"/>
          <w:color w:val="000000"/>
          <w:sz w:val="15"/>
          <w:szCs w:val="15"/>
        </w:rPr>
        <w:t>овиков, И.Я.Лернер, В.СЛеднев, М.Н.Скаткин и др.; теоретические положения о детстве как культурно-историческом и социокультурном феномене: В.В.Абраменкова,</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B.П.Зинченко, И.С.Кон, Н.А.Ильин, В.Ильенков; В.И.Слободчиков, Д.И.Фельдштейн, Д.Б.Эльконин, Э</w:t>
      </w:r>
      <w:proofErr w:type="gramStart"/>
      <w:r>
        <w:rPr>
          <w:rFonts w:ascii="Verdana" w:hAnsi="Verdana"/>
          <w:color w:val="000000"/>
          <w:sz w:val="15"/>
          <w:szCs w:val="15"/>
        </w:rPr>
        <w:t>:Э</w:t>
      </w:r>
      <w:proofErr w:type="gramEnd"/>
      <w:r>
        <w:rPr>
          <w:rFonts w:ascii="Verdana" w:hAnsi="Verdana"/>
          <w:color w:val="000000"/>
          <w:sz w:val="15"/>
          <w:szCs w:val="15"/>
        </w:rPr>
        <w:t>риксон и др.;</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комплексные исследования образования в условиях компонентного структурирования, педагогические взгляды о сущностных основаниях эмоционально-ценностного образования: И.Я.Лернер, В.СЛеднев,</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C.И.Маслов, М.Н.Скаткин, В.А.Разумный и др.; о воспитании как технологической стороне образования: В.В.Краевский, В.А.Сластенин и др.; отечественные концепции воспитания, образования, с позиции формирования основ общей культуры,</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культуры детей, их личностного развития: Л.Г.Арчажникова, А.Ю.Гончарук, Т.С.Комарова, М.В.Крулехт, Л.А.Рапацкая; В.И.Петрова, А.И.Савенков, Н.М.Сокольникова</w:t>
      </w:r>
      <w:proofErr w:type="gramStart"/>
      <w:r>
        <w:rPr>
          <w:rFonts w:ascii="Verdana" w:hAnsi="Verdana"/>
          <w:color w:val="000000"/>
          <w:sz w:val="15"/>
          <w:szCs w:val="15"/>
        </w:rPr>
        <w:t xml:space="preserve">,. </w:t>
      </w:r>
      <w:proofErr w:type="gramEnd"/>
      <w:r>
        <w:rPr>
          <w:rFonts w:ascii="Verdana" w:hAnsi="Verdana"/>
          <w:color w:val="000000"/>
          <w:sz w:val="15"/>
          <w:szCs w:val="15"/>
        </w:rPr>
        <w:t>Э.И.Сокольникова, Г.М.Цыпин, А.А.Шаталов и др.; положения; о ведущей роли эмоций в нравственно-эстетическом, художественном воспитании личности, в формировании творчества: А.В.Антонова, О.В.Дыбина, М.Б.Зацепина, Т.С.Комарова, Р.М.Чумичева;</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теоретические подходы к раскрытию взаимозависимости эмоционального и рационального в психическом отражении действительности, обоснованию деятельно стной и социальной природы эмоционального развития дошкольников; положения о возрастных закономерностях развития эмоциональной сферы: Л.С.Выготский, А.</w:t>
      </w:r>
      <w:proofErr w:type="gramStart"/>
      <w:r>
        <w:rPr>
          <w:rFonts w:ascii="Verdana" w:hAnsi="Verdana"/>
          <w:color w:val="000000"/>
          <w:sz w:val="15"/>
          <w:szCs w:val="15"/>
        </w:rPr>
        <w:t>В</w:t>
      </w:r>
      <w:proofErr w:type="gramEnd"/>
      <w:r>
        <w:rPr>
          <w:rFonts w:ascii="Verdana" w:hAnsi="Verdana"/>
          <w:color w:val="000000"/>
          <w:sz w:val="15"/>
          <w:szCs w:val="15"/>
        </w:rPr>
        <w:t xml:space="preserve"> Запорожец, А.Н.Леонтьев,</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В.С.Мухина, Я.З.Неверович, С.Л.Рубинштейн, Д.Б.Эльконин, П.М.Якобсон и другие ученые.</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Руководством при проектировании и проведении экспериментальной части работы служили труды по методологии педагогических исследований, моделированию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Т.С.Комарова, В.В.Краевский, И.Я.Лернер, Н.Д.Никандров, А.М.Новиков, А.И.Пискунов, В.М.Полонский.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Методы и экспериментальная база исследования. </w:t>
      </w:r>
      <w:proofErr w:type="gramStart"/>
      <w:r>
        <w:rPr>
          <w:rFonts w:ascii="Verdana" w:hAnsi="Verdana"/>
          <w:color w:val="000000"/>
          <w:sz w:val="15"/>
          <w:szCs w:val="15"/>
        </w:rPr>
        <w:t>Для проверки гипотезы и задач исследования использовался комплекс дополняющих друг друга методов: метод теоретического анализа философских, психологических, педагогических,</w:t>
      </w:r>
      <w:r>
        <w:rPr>
          <w:rStyle w:val="WW8Num2z0"/>
          <w:rFonts w:ascii="Verdana" w:hAnsi="Verdana"/>
          <w:color w:val="000000"/>
          <w:sz w:val="15"/>
          <w:szCs w:val="15"/>
        </w:rPr>
        <w:t> </w:t>
      </w:r>
      <w:r>
        <w:rPr>
          <w:rStyle w:val="WW8Num3z0"/>
          <w:rFonts w:ascii="Verdana" w:hAnsi="Verdana"/>
          <w:color w:val="4682B4"/>
          <w:sz w:val="15"/>
          <w:szCs w:val="15"/>
        </w:rPr>
        <w:t>культурологических</w:t>
      </w:r>
      <w:r>
        <w:rPr>
          <w:rStyle w:val="WW8Num2z0"/>
          <w:rFonts w:ascii="Verdana" w:hAnsi="Verdana"/>
          <w:color w:val="000000"/>
          <w:sz w:val="15"/>
          <w:szCs w:val="15"/>
        </w:rPr>
        <w:t> </w:t>
      </w:r>
      <w:r>
        <w:rPr>
          <w:rFonts w:ascii="Verdana" w:hAnsi="Verdana"/>
          <w:color w:val="000000"/>
          <w:sz w:val="15"/>
          <w:szCs w:val="15"/>
        </w:rPr>
        <w:t>работ, теоретическое моделирование, опирающееся на системно-структурный анализ проектируемой деятельности, педагогическое наблюдение (сплошное и выборочное), метод опроса (</w:t>
      </w:r>
      <w:r>
        <w:rPr>
          <w:rStyle w:val="WW8Num3z0"/>
          <w:rFonts w:ascii="Verdana" w:hAnsi="Verdana"/>
          <w:color w:val="4682B4"/>
          <w:sz w:val="15"/>
          <w:szCs w:val="15"/>
        </w:rPr>
        <w:t>анкетирование</w:t>
      </w:r>
      <w:r>
        <w:rPr>
          <w:rFonts w:ascii="Verdana" w:hAnsi="Verdana"/>
          <w:color w:val="000000"/>
          <w:sz w:val="15"/>
          <w:szCs w:val="15"/>
        </w:rPr>
        <w:t>), метод изучения и обобщения педагогического опыта, педагогический эксперимент, методы I математической статистики - корреляционный анализ с использованием компьютерной программы STATISTIKA.</w:t>
      </w:r>
      <w:proofErr w:type="gramEnd"/>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Исследовательская</w:t>
      </w:r>
      <w:r>
        <w:rPr>
          <w:rStyle w:val="WW8Num2z0"/>
          <w:rFonts w:ascii="Verdana" w:hAnsi="Verdana"/>
          <w:color w:val="000000"/>
          <w:sz w:val="15"/>
          <w:szCs w:val="15"/>
        </w:rPr>
        <w:t> </w:t>
      </w:r>
      <w:r>
        <w:rPr>
          <w:rFonts w:ascii="Verdana" w:hAnsi="Verdana"/>
          <w:color w:val="000000"/>
          <w:sz w:val="15"/>
          <w:szCs w:val="15"/>
        </w:rPr>
        <w:t>работа проводилась на базе дошкольных образовательных учреждений Тульской, Московской, Орловской областей, Хабаровского и Приморского краев, Мари Эл. Всего в исследовании на разных его этапах приняли участие 920 детей и 530 педагогов дошкольных образовательных учреждений.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несколько этапов.</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(1998 г.). Изучение массовой практики воспитания дошкольников в аспекте получения эмпирических данных об их эмоциональном развитии, характере воздействия на эмоции в процессе организации разных видов деятельности. Анализировалась научная литература, психолого-педагогические исследования, определялись исходные позиции. Результатом этого этапа явилась формулировка научного аппарата, выбор методологии и методов исследования, обоснование его программы.</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Второй этап (1999-2000 г.г.). Теоретическое осмысление сущностных сторон эмоционально развивающего воспитания и образования, взаимосвязи между ними; разработка содержания, структуры и методики реализации эмоционального компонента в педагогическом процессе дошкольных учреждений. Осуществлялся подбор диагностического инструментария, сбор</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V, эмпирических данных о недостатках и</w:t>
      </w:r>
      <w:r>
        <w:rPr>
          <w:rStyle w:val="WW8Num2z0"/>
          <w:rFonts w:ascii="Verdana" w:hAnsi="Verdana"/>
          <w:color w:val="000000"/>
          <w:sz w:val="15"/>
          <w:szCs w:val="15"/>
        </w:rPr>
        <w:t> </w:t>
      </w:r>
      <w:r>
        <w:rPr>
          <w:rStyle w:val="WW8Num3z0"/>
          <w:rFonts w:ascii="Verdana" w:hAnsi="Verdana"/>
          <w:color w:val="4682B4"/>
          <w:sz w:val="15"/>
          <w:szCs w:val="15"/>
        </w:rPr>
        <w:t>затруднениях</w:t>
      </w:r>
      <w:r>
        <w:rPr>
          <w:rStyle w:val="WW8Num2z0"/>
          <w:rFonts w:ascii="Verdana" w:hAnsi="Verdana"/>
          <w:color w:val="000000"/>
          <w:sz w:val="15"/>
          <w:szCs w:val="15"/>
        </w:rPr>
        <w:t> </w:t>
      </w:r>
      <w:r>
        <w:rPr>
          <w:rFonts w:ascii="Verdana" w:hAnsi="Verdana"/>
          <w:color w:val="000000"/>
          <w:sz w:val="15"/>
          <w:szCs w:val="15"/>
        </w:rPr>
        <w:t>в эмоциональном развитии дошкольников, педагогическом управлении детскими эмоциями.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(2001-2004 г.г.). В ходе экспериментальной работы, сочетающейся с анализом и осмыслением особенностей</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и процессуальной сторон эмоционального компонента, уточнялась и проверялась гипотеза исследования, конкретизировались условия реализации данного компонента. Результатом этого этапа явилась разработка и внедрение программы эмоционального развития детей 3-7 лет.</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Четвёртый этап (2005-2008 г.г.) носил завершающий характер и был направлен на внедрение результатов исследования в практику работы дошкольных учреждений, обобщение и систематизацию полученных результатов, обработку экспериментальных данных и формулирование выводов.</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Эмоциональный компонент образования исследован как структурная единица воспитательно-образовательного процесса, что позволило расширить представление о нем как о педагогическом явлении, определить его связи с другими компонентами образования; раскрыть субъективно значимую и объективно результативную стороны эмоционально развивающего образования с позиции</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восприятия возрастной специфики детей дошкольного возраста. Разработаны и экспериментально апробированы концептуальные основания эмоционального компонента, которые базируются на идеях:</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выявления качественных изменений в эмоциональной сфере в контексте личностного развития детей в целом;</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последовательного усложнения форм эмоционального реагирования в дошкольном возрасте: проявление эмоционального отношения в форме кратких эмоциональных реакций, дифференциация эмоций; идентификация, основанная на эмоциональном принятии эмоционального состояния другого человека, и эмоциональное обособление - демонстрирование индивидуального стиля переживаний, способов выражения эмоций; закономерность изменений в эмоциональной сфере определяет</w:t>
      </w:r>
      <w:r>
        <w:rPr>
          <w:rStyle w:val="WW8Num2z0"/>
          <w:rFonts w:ascii="Verdana" w:hAnsi="Verdana"/>
          <w:color w:val="000000"/>
          <w:sz w:val="15"/>
          <w:szCs w:val="15"/>
        </w:rPr>
        <w:t> </w:t>
      </w:r>
      <w:r>
        <w:rPr>
          <w:rStyle w:val="WW8Num3z0"/>
          <w:rFonts w:ascii="Verdana" w:hAnsi="Verdana"/>
          <w:color w:val="4682B4"/>
          <w:sz w:val="15"/>
          <w:szCs w:val="15"/>
        </w:rPr>
        <w:t>социализация</w:t>
      </w:r>
      <w:r>
        <w:rPr>
          <w:rStyle w:val="WW8Num2z0"/>
          <w:rFonts w:ascii="Verdana" w:hAnsi="Verdana"/>
          <w:color w:val="000000"/>
          <w:sz w:val="15"/>
          <w:szCs w:val="15"/>
        </w:rPr>
        <w:t> </w:t>
      </w:r>
      <w:r>
        <w:rPr>
          <w:rFonts w:ascii="Verdana" w:hAnsi="Verdana"/>
          <w:color w:val="000000"/>
          <w:sz w:val="15"/>
          <w:szCs w:val="15"/>
        </w:rPr>
        <w:t>содержания проявления эмоций;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 обращения к личному опыту детей, что обеспечивает свободу эмоционального самовыражения, эмоциональный характер миропознания, др.</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Спроектирована модель реализации эмоционального компонента как многомерного образования, в которой раскрывается его содержание, процессуальная сторона и необходимость поддержки субъектной позиции ребёнка, осваивающего этот компонент. Это позволило охарактеризовать: составляющие его единицы: собственно-эмоциональное развитие, направленное на обогащение эмоциональной сферы детей дошкольного возраста и опосредованно-эмоциональное развитие, обеспечивающее постижение окружающего мира детьми через переживание, эмоциональное принятие объектов познания, выражение отношения к деятельности;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место, специфические особенности включения и реализации эмоционального компонента в разных видах детской деятельности;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логику отбора, способы проектирования содержания эмоционального компонента.</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Создано программно-методическое обеспечение процесса освоения данного компонента, включающее в себя описание комплекса образовательных задач, принципов, педагогических средств, методов и условий его успешной реализации, которые соотносятся со специфическими задачами и функциями педагогического процесса в дошкольных учреждениях. Выявлена и конкретизирована совокупность критериев эмоционально-личностного развития </w:t>
      </w:r>
      <w:proofErr w:type="gramStart"/>
      <w:r>
        <w:rPr>
          <w:rFonts w:ascii="Verdana" w:hAnsi="Verdana"/>
          <w:color w:val="000000"/>
          <w:sz w:val="15"/>
          <w:szCs w:val="15"/>
        </w:rPr>
        <w:t>дошкольников</w:t>
      </w:r>
      <w:proofErr w:type="gramEnd"/>
      <w:r>
        <w:rPr>
          <w:rFonts w:ascii="Verdana" w:hAnsi="Verdana"/>
          <w:color w:val="000000"/>
          <w:sz w:val="15"/>
          <w:szCs w:val="15"/>
        </w:rPr>
        <w:t xml:space="preserve"> в условиях эмоционально развивающего воспитания и образования.</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обогащении теории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эмоционально развивающим концептуальным подходом. В исследовании раскрыто содержание эмоционального компонента (собственно-эмоциональное и опосредованно-эмоциональное развитие), его функции (</w:t>
      </w:r>
      <w:r>
        <w:rPr>
          <w:rStyle w:val="WW8Num3z0"/>
          <w:rFonts w:ascii="Verdana" w:hAnsi="Verdana"/>
          <w:color w:val="4682B4"/>
          <w:sz w:val="15"/>
          <w:szCs w:val="15"/>
        </w:rPr>
        <w:t>коммуникативная</w:t>
      </w:r>
      <w:r>
        <w:rPr>
          <w:rFonts w:ascii="Verdana" w:hAnsi="Verdana"/>
          <w:color w:val="000000"/>
          <w:sz w:val="15"/>
          <w:szCs w:val="15"/>
        </w:rPr>
        <w:t>, социализирующая, развивающая, эмоциогенная, прогностическая, др.); условия успешного освоения (единство и взаимосвязь собственно-эмоционального и опосредованно-эмоционального развития дошкольников, эмоциональный характер общения с детьми, забота об эмоциональном благополучии детей; соблюдение баланса между деятельностями, регламентируемыми педагогом и свободной</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деятельностью детей); способы проектирования и реализации в воспитательно-образовательном процессе дошкольных учреждений.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Аргументированно</w:t>
      </w:r>
      <w:r>
        <w:rPr>
          <w:rStyle w:val="WW8Num2z0"/>
          <w:rFonts w:ascii="Verdana" w:hAnsi="Verdana"/>
          <w:color w:val="000000"/>
          <w:sz w:val="15"/>
          <w:szCs w:val="15"/>
        </w:rPr>
        <w:t> </w:t>
      </w:r>
      <w:r>
        <w:rPr>
          <w:rFonts w:ascii="Verdana" w:hAnsi="Verdana"/>
          <w:color w:val="000000"/>
          <w:sz w:val="15"/>
          <w:szCs w:val="15"/>
        </w:rPr>
        <w:t>обогащено содержание понятийно-терминологического аппарата исследования; раскрывается сущность понятий «</w:t>
      </w:r>
      <w:r>
        <w:rPr>
          <w:rStyle w:val="WW8Num3z0"/>
          <w:rFonts w:ascii="Verdana" w:hAnsi="Verdana"/>
          <w:color w:val="4682B4"/>
          <w:sz w:val="15"/>
          <w:szCs w:val="15"/>
        </w:rPr>
        <w:t>ценности дошкольного возраста</w:t>
      </w:r>
      <w:r>
        <w:rPr>
          <w:rFonts w:ascii="Verdana" w:hAnsi="Verdana"/>
          <w:color w:val="000000"/>
          <w:sz w:val="15"/>
          <w:szCs w:val="15"/>
        </w:rPr>
        <w:t>», «</w:t>
      </w:r>
      <w:r>
        <w:rPr>
          <w:rStyle w:val="WW8Num3z0"/>
          <w:rFonts w:ascii="Verdana" w:hAnsi="Verdana"/>
          <w:color w:val="4682B4"/>
          <w:sz w:val="15"/>
          <w:szCs w:val="15"/>
        </w:rPr>
        <w:t>эмоциональный компонент образования</w:t>
      </w:r>
      <w:r>
        <w:rPr>
          <w:rFonts w:ascii="Verdana" w:hAnsi="Verdana"/>
          <w:color w:val="000000"/>
          <w:sz w:val="15"/>
          <w:szCs w:val="15"/>
        </w:rPr>
        <w:t>», «собственно-эмоциональное и опосредованно-эмоциональное развитие детей» в контексте соответствия идеям и принципам развивающего образования.</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Установлено и теоретически обосновано в результате сопоставительного анализа доминирующей образовательной сущности крмпонентов образования (эмоционального, интеллектуально-познавательного деятельностно-практического) место, содержательная и процессуальная направленность эмоционального компонента в разных видах детской деятельности.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Теория содержания образования дополнена принципами фиксации эмоционально развивающего материала (учёта закономерности изменений эмоциональной сферы в дошкольном возрасте, этапности воспитательно-образовательной работы, ориентации на возрастные особенности детей), выявлены и конкретизированы задачи, этапы проектирования содержания собственно-эмоционального развития детей дошкольного возраста, направленного на развитие эмоционального реагирования, экспрессии, представлений об эмоциях, словаря эмоциональной лексики и опосредованно-эмоционального развития дошкольников, связанного с фиксацией образовательного материала художественно-образной и</w:t>
      </w:r>
      <w:proofErr w:type="gramEnd"/>
      <w:r>
        <w:rPr>
          <w:rFonts w:ascii="Verdana" w:hAnsi="Verdana"/>
          <w:color w:val="000000"/>
          <w:sz w:val="15"/>
          <w:szCs w:val="15"/>
        </w:rPr>
        <w:t xml:space="preserve"> ценностно-ориентированной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Fonts w:ascii="Verdana" w:hAnsi="Verdana"/>
          <w:color w:val="000000"/>
          <w:sz w:val="15"/>
          <w:szCs w:val="15"/>
        </w:rPr>
        <w:t>.</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Доказана целесообразность и необходимость внедрения концептуальной модели реализации эмоционального компонента в практику работы дошкольных учреждений. Выявлены педагогические средства эмоционального развития детей (эмоционально-экспрессивные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когнитивные схемы эмоций, комплексы сюжетных картин, др.), расширена номенклатура методов воспитания через включение в неё группы методов эмоционального воздействия (эмоционально-сенсорного воздействия, контрастного сопоставления, побуждения к</w:t>
      </w:r>
      <w:r>
        <w:rPr>
          <w:rStyle w:val="WW8Num2z0"/>
          <w:rFonts w:ascii="Verdana" w:hAnsi="Verdana"/>
          <w:color w:val="000000"/>
          <w:sz w:val="15"/>
          <w:szCs w:val="15"/>
        </w:rPr>
        <w:t> </w:t>
      </w:r>
      <w:r>
        <w:rPr>
          <w:rStyle w:val="WW8Num3z0"/>
          <w:rFonts w:ascii="Verdana" w:hAnsi="Verdana"/>
          <w:color w:val="4682B4"/>
          <w:sz w:val="15"/>
          <w:szCs w:val="15"/>
        </w:rPr>
        <w:t>сопереживанию</w:t>
      </w:r>
      <w:r>
        <w:rPr>
          <w:rFonts w:ascii="Verdana" w:hAnsi="Verdana"/>
          <w:color w:val="000000"/>
          <w:sz w:val="15"/>
          <w:szCs w:val="15"/>
        </w:rPr>
        <w:t>, эмоционально-образного воздействия).</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определяется возможностью применения новых знаний о содержании, структуре, методике реализации эмоционального компонента в воспитательно-образовательном процессе дошкольных учреждений.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Подготовленные в ходе исследования - программно-методические материалы, направленные на реализацию собственно-эмоционального и опосредованно-эмоционального развития дошкольников, внедрены в массовую практику работы дошкольных учреждений. Апробированная программа «</w:t>
      </w:r>
      <w:r>
        <w:rPr>
          <w:rStyle w:val="WW8Num3z0"/>
          <w:rFonts w:ascii="Verdana" w:hAnsi="Verdana"/>
          <w:color w:val="4682B4"/>
          <w:sz w:val="15"/>
          <w:szCs w:val="15"/>
        </w:rPr>
        <w:t>Эмоциональное развитие детей дошкольного возраста</w:t>
      </w:r>
      <w:r>
        <w:rPr>
          <w:rFonts w:ascii="Verdana" w:hAnsi="Verdana"/>
          <w:color w:val="000000"/>
          <w:sz w:val="15"/>
          <w:szCs w:val="15"/>
        </w:rPr>
        <w:t xml:space="preserve">» может быть отнесена к числу парциальных программ и служить реальной возможностью обогащения содержательной и </w:t>
      </w:r>
      <w:r>
        <w:rPr>
          <w:rFonts w:ascii="Verdana" w:hAnsi="Verdana"/>
          <w:color w:val="000000"/>
          <w:sz w:val="15"/>
          <w:szCs w:val="15"/>
        </w:rPr>
        <w:lastRenderedPageBreak/>
        <w:t>процессуальной сторон дошкольного образования.</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могут использоваться при модернизации действующих учебных планов, программ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специалистов дошкольного профиля в условиях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Style w:val="WW8Num2z0"/>
          <w:rFonts w:ascii="Verdana" w:hAnsi="Verdana"/>
          <w:color w:val="000000"/>
          <w:sz w:val="15"/>
          <w:szCs w:val="15"/>
        </w:rPr>
        <w:t> </w:t>
      </w:r>
      <w:r>
        <w:rPr>
          <w:rFonts w:ascii="Verdana" w:hAnsi="Verdana"/>
          <w:color w:val="000000"/>
          <w:sz w:val="15"/>
          <w:szCs w:val="15"/>
        </w:rPr>
        <w:t>и вузов; применяться при проектировании содержания</w:t>
      </w:r>
      <w:r>
        <w:rPr>
          <w:rStyle w:val="WW8Num2z0"/>
          <w:rFonts w:ascii="Verdana" w:hAnsi="Verdana"/>
          <w:color w:val="000000"/>
          <w:sz w:val="15"/>
          <w:szCs w:val="15"/>
        </w:rPr>
        <w:t> </w:t>
      </w:r>
      <w:r>
        <w:rPr>
          <w:rStyle w:val="WW8Num3z0"/>
          <w:rFonts w:ascii="Verdana" w:hAnsi="Verdana"/>
          <w:color w:val="4682B4"/>
          <w:sz w:val="15"/>
          <w:szCs w:val="15"/>
        </w:rPr>
        <w:t>спецкурсов</w:t>
      </w:r>
      <w:r>
        <w:rPr>
          <w:rStyle w:val="WW8Num2z0"/>
          <w:rFonts w:ascii="Verdana" w:hAnsi="Verdana"/>
          <w:color w:val="000000"/>
          <w:sz w:val="15"/>
          <w:szCs w:val="15"/>
        </w:rPr>
        <w:t> </w:t>
      </w:r>
      <w:r>
        <w:rPr>
          <w:rFonts w:ascii="Verdana" w:hAnsi="Verdana"/>
          <w:color w:val="000000"/>
          <w:sz w:val="15"/>
          <w:szCs w:val="15"/>
        </w:rPr>
        <w:t>и спецсеминаров в институтах повышения квалификации работников образования.</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Достоверность полученных результатов обеспечена методологической обоснованностью и действенностью исходных теоретических положений; комплексной методикой исследования, адекватностью применяемых методов его цели и задачам; качественным и количественным анализом, репрезентативностью данных, полученных на основе изучения педагогического процесса в дошкольных образовательных учреждениях; экспертизой со стороны научно-педагогической общественности, практических работников, публикацией результатов исследования в научных, методических и монографических работах.</w:t>
      </w:r>
      <w:proofErr w:type="gramEnd"/>
      <w:r>
        <w:rPr>
          <w:rFonts w:ascii="Verdana" w:hAnsi="Verdana"/>
          <w:color w:val="000000"/>
          <w:sz w:val="15"/>
          <w:szCs w:val="15"/>
        </w:rPr>
        <w:t xml:space="preserve"> Определяется широкой апробацией теоретических положений исследования в воспитательно-образовательной практике, педагогической деятельности диссертанта; востребованностью диссертационных материалов в государственных и общественных организациях, занимающихся проблемами дошкольного воспитания и образования.</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основные положения:</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Успешная и полноценная организация воспитательно-образовательного процесса в дошкольных учреждениях невозможна без ориентации педагогов на возрастные ценности детей, одной из которых выступает природно заданная эмоциональность, эмоции детей. Педагогическое влияние на эмоциональную сферу дошкольников должно носить последовательный, систематический характер и осуществляться на протяжении всего дошкольного возраста. Эмоциональный компонент служит основанием эмоционально развивающего образования, определяющим его содержательную и процессуальную направленность, которые реализуются средствами воспитания.</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Исходным пунктом построения концепции реализации эмоционального компонента, позволившим раскрыть его содержание, методы, средства, педагогические условия успешного осуществления в воспитательно-образовательном процессе дошкольных учреждений служили следующие теоретические положения: ориентация на</w:t>
      </w:r>
      <w:r>
        <w:rPr>
          <w:rStyle w:val="WW8Num2z0"/>
          <w:rFonts w:ascii="Verdana" w:hAnsi="Verdana"/>
          <w:color w:val="000000"/>
          <w:sz w:val="15"/>
          <w:szCs w:val="15"/>
        </w:rPr>
        <w:t> </w:t>
      </w:r>
      <w:r>
        <w:rPr>
          <w:rStyle w:val="WW8Num3z0"/>
          <w:rFonts w:ascii="Verdana" w:hAnsi="Verdana"/>
          <w:color w:val="4682B4"/>
          <w:sz w:val="15"/>
          <w:szCs w:val="15"/>
        </w:rPr>
        <w:t>психофизическое</w:t>
      </w:r>
      <w:r>
        <w:rPr>
          <w:rStyle w:val="WW8Num2z0"/>
          <w:rFonts w:ascii="Verdana" w:hAnsi="Verdana"/>
          <w:color w:val="000000"/>
          <w:sz w:val="15"/>
          <w:szCs w:val="15"/>
        </w:rPr>
        <w:t> </w:t>
      </w:r>
      <w:r>
        <w:rPr>
          <w:rFonts w:ascii="Verdana" w:hAnsi="Verdana"/>
          <w:color w:val="000000"/>
          <w:sz w:val="15"/>
          <w:szCs w:val="15"/>
        </w:rPr>
        <w:t>единство деятельности организма ребёнка как</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 xml:space="preserve">системы; </w:t>
      </w:r>
      <w:proofErr w:type="gramStart"/>
      <w:r>
        <w:rPr>
          <w:rFonts w:ascii="Verdana" w:hAnsi="Verdana"/>
          <w:color w:val="000000"/>
          <w:sz w:val="15"/>
          <w:szCs w:val="15"/>
        </w:rPr>
        <w:t>последовательное изменение форм эмоционального реагирования в дошкольном детстве (эмоциональное отношение в форме кратких эмоциональных реакций, эмоциональная дифференциация, идентификация и эмоциональное обособление), учёт закономерности изменений эмоциональной сферы в дошкольном возрасте, обусловленных</w:t>
      </w:r>
      <w:r>
        <w:rPr>
          <w:rStyle w:val="WW8Num2z0"/>
          <w:rFonts w:ascii="Verdana" w:hAnsi="Verdana"/>
          <w:color w:val="000000"/>
          <w:sz w:val="15"/>
          <w:szCs w:val="15"/>
        </w:rPr>
        <w:t> </w:t>
      </w:r>
      <w:r>
        <w:rPr>
          <w:rStyle w:val="WW8Num3z0"/>
          <w:rFonts w:ascii="Verdana" w:hAnsi="Verdana"/>
          <w:color w:val="4682B4"/>
          <w:sz w:val="15"/>
          <w:szCs w:val="15"/>
        </w:rPr>
        <w:t>социализацией</w:t>
      </w:r>
      <w:r>
        <w:rPr>
          <w:rStyle w:val="WW8Num2z0"/>
          <w:rFonts w:ascii="Verdana" w:hAnsi="Verdana"/>
          <w:color w:val="000000"/>
          <w:sz w:val="15"/>
          <w:szCs w:val="15"/>
        </w:rPr>
        <w:t> </w:t>
      </w:r>
      <w:r>
        <w:rPr>
          <w:rFonts w:ascii="Verdana" w:hAnsi="Verdana"/>
          <w:color w:val="000000"/>
          <w:sz w:val="15"/>
          <w:szCs w:val="15"/>
        </w:rPr>
        <w:t>содержания проявления эмоций (ситуативная</w:t>
      </w:r>
      <w:r>
        <w:rPr>
          <w:rStyle w:val="WW8Num2z0"/>
          <w:rFonts w:ascii="Verdana" w:hAnsi="Verdana"/>
          <w:color w:val="000000"/>
          <w:sz w:val="15"/>
          <w:szCs w:val="15"/>
        </w:rPr>
        <w:t> </w:t>
      </w:r>
      <w:r>
        <w:rPr>
          <w:rStyle w:val="WW8Num3z0"/>
          <w:rFonts w:ascii="Verdana" w:hAnsi="Verdana"/>
          <w:color w:val="4682B4"/>
          <w:sz w:val="15"/>
          <w:szCs w:val="15"/>
        </w:rPr>
        <w:t>вариативность</w:t>
      </w:r>
      <w:r>
        <w:rPr>
          <w:rStyle w:val="WW8Num2z0"/>
          <w:rFonts w:ascii="Verdana" w:hAnsi="Verdana"/>
          <w:color w:val="000000"/>
          <w:sz w:val="15"/>
          <w:szCs w:val="15"/>
        </w:rPr>
        <w:t> </w:t>
      </w:r>
      <w:r>
        <w:rPr>
          <w:rFonts w:ascii="Verdana" w:hAnsi="Verdana"/>
          <w:color w:val="000000"/>
          <w:sz w:val="15"/>
          <w:szCs w:val="15"/>
        </w:rPr>
        <w:t>эмоционального реагирования, социальное преобразование выражения эмоций, вербальное обозначение эмоций, др.); необходимость обращения к личному опыту детей, что обеспечивает многообразие индивидуальных проявлений.</w:t>
      </w:r>
      <w:proofErr w:type="gramEnd"/>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Эмоциональный компонент выступает необходимой составляющей дошкольного образования, что определяется следующими его функциями: поддержка и развитие детской индивидуальности; коммуникативная </w:t>
      </w:r>
      <w:proofErr w:type="gramStart"/>
      <w:r>
        <w:rPr>
          <w:rFonts w:ascii="Verdana" w:hAnsi="Verdana"/>
          <w:color w:val="000000"/>
          <w:sz w:val="15"/>
          <w:szCs w:val="15"/>
        </w:rPr>
        <w:t>-о</w:t>
      </w:r>
      <w:proofErr w:type="gramEnd"/>
      <w:r>
        <w:rPr>
          <w:rFonts w:ascii="Verdana" w:hAnsi="Verdana"/>
          <w:color w:val="000000"/>
          <w:sz w:val="15"/>
          <w:szCs w:val="15"/>
        </w:rPr>
        <w:t>богащение культуры общения детей, социализирующая - освоение социально ценных способов поведения,</w:t>
      </w:r>
      <w:r>
        <w:rPr>
          <w:rStyle w:val="WW8Num2z0"/>
          <w:rFonts w:ascii="Verdana" w:hAnsi="Verdana"/>
          <w:color w:val="000000"/>
          <w:sz w:val="15"/>
          <w:szCs w:val="15"/>
        </w:rPr>
        <w:t> </w:t>
      </w:r>
      <w:r>
        <w:rPr>
          <w:rStyle w:val="WW8Num3z0"/>
          <w:rFonts w:ascii="Verdana" w:hAnsi="Verdana"/>
          <w:color w:val="4682B4"/>
          <w:sz w:val="15"/>
          <w:szCs w:val="15"/>
        </w:rPr>
        <w:t>самоутверждения</w:t>
      </w:r>
      <w:r>
        <w:rPr>
          <w:rStyle w:val="WW8Num2z0"/>
          <w:rFonts w:ascii="Verdana" w:hAnsi="Verdana"/>
          <w:color w:val="000000"/>
          <w:sz w:val="15"/>
          <w:szCs w:val="15"/>
        </w:rPr>
        <w:t> </w:t>
      </w:r>
      <w:r>
        <w:rPr>
          <w:rFonts w:ascii="Verdana" w:hAnsi="Verdana"/>
          <w:color w:val="000000"/>
          <w:sz w:val="15"/>
          <w:szCs w:val="15"/>
        </w:rPr>
        <w:t xml:space="preserve">в обществе; развивающая - направленная на позитивные изменения в эмоциональной сфере; эмоциогенная - призванная способствовать полноценному эмоционально насыщенному протеканию жизни детей; прогностическая </w:t>
      </w:r>
      <w:proofErr w:type="gramStart"/>
      <w:r>
        <w:rPr>
          <w:rFonts w:ascii="Verdana" w:hAnsi="Verdana"/>
          <w:color w:val="000000"/>
          <w:sz w:val="15"/>
          <w:szCs w:val="15"/>
        </w:rPr>
        <w:t>-о</w:t>
      </w:r>
      <w:proofErr w:type="gramEnd"/>
      <w:r>
        <w:rPr>
          <w:rFonts w:ascii="Verdana" w:hAnsi="Verdana"/>
          <w:color w:val="000000"/>
          <w:sz w:val="15"/>
          <w:szCs w:val="15"/>
        </w:rPr>
        <w:t>риентация на полноценную дальнейшую жизнь в гармонии с</w:t>
      </w:r>
      <w:r>
        <w:rPr>
          <w:rStyle w:val="WW8Num2z0"/>
          <w:rFonts w:ascii="Verdana" w:hAnsi="Verdana"/>
          <w:color w:val="000000"/>
          <w:sz w:val="15"/>
          <w:szCs w:val="15"/>
        </w:rPr>
        <w:t> </w:t>
      </w:r>
      <w:r>
        <w:rPr>
          <w:rStyle w:val="WW8Num3z0"/>
          <w:rFonts w:ascii="Verdana" w:hAnsi="Verdana"/>
          <w:color w:val="4682B4"/>
          <w:sz w:val="15"/>
          <w:szCs w:val="15"/>
        </w:rPr>
        <w:t>общечеловеческой</w:t>
      </w:r>
      <w:r>
        <w:rPr>
          <w:rStyle w:val="WW8Num2z0"/>
          <w:rFonts w:ascii="Verdana" w:hAnsi="Verdana"/>
          <w:color w:val="000000"/>
          <w:sz w:val="15"/>
          <w:szCs w:val="15"/>
        </w:rPr>
        <w:t> </w:t>
      </w:r>
      <w:r>
        <w:rPr>
          <w:rFonts w:ascii="Verdana" w:hAnsi="Verdana"/>
          <w:color w:val="000000"/>
          <w:sz w:val="15"/>
          <w:szCs w:val="15"/>
        </w:rPr>
        <w:t>культурой, др.</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w:t>
      </w:r>
      <w:proofErr w:type="gramStart"/>
      <w:r>
        <w:rPr>
          <w:rFonts w:ascii="Verdana" w:hAnsi="Verdana"/>
          <w:color w:val="000000"/>
          <w:sz w:val="15"/>
          <w:szCs w:val="15"/>
        </w:rPr>
        <w:t>Структурными единицами эмоционального компонента выступают: собственно-эмоциональное развитие, направленное на обогащение эмоционального опыта детей в четырёх направлениях: развитие эмоционального отношения в виде кратких эмоциональных реакций, развитие экспрессии, представлений об эмоциях и словаря эмоциональной лексики и опосредованно-эмоциональное развитие, направленное на использование природно заданной эмоциональности детей в качестве благоприятного фактора, влияющего на развитие интеллектуально-познавательной сферы, характер осуществления разных видов деятельности и обеспечивающего постижение</w:t>
      </w:r>
      <w:proofErr w:type="gramEnd"/>
      <w:r>
        <w:rPr>
          <w:rFonts w:ascii="Verdana" w:hAnsi="Verdana"/>
          <w:color w:val="000000"/>
          <w:sz w:val="15"/>
          <w:szCs w:val="15"/>
        </w:rPr>
        <w:t xml:space="preserve"> окружающего через переживание, проявление личностного отношения к объектам познания, собственной деятельности. V</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Место эмоционального компонента в детских видах деятельности зависит от их доминантной образовательной направленности. Ведущее место он занимает в художественно-творческих видах деятельности и</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где данный компонент находит отражение и в содержании и процессе их реализации. В остальных группах деятельностей (с ведущим интеллектуально-познавательным и деятельностно-практическим компонентом) он присутствует только в процессуальной части, обеспечивая эмоциональное принятие детьми образовательного материала, постижение содержания посредством воздействия на эмоции, пробуждение личностного отношения к объектам познания.</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proofErr w:type="gramStart"/>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собственно-эмоционального развития обеспечивают методы, строящиеся с учётом направлений, входящих в эмоциональное развитие детей: метод физического действия, направленный на отражение эмоциональных переживаний в ходе совершаемых действий;</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методы (развивающие игры, игровые</w:t>
      </w:r>
      <w:r>
        <w:rPr>
          <w:rStyle w:val="WW8Num2z0"/>
          <w:rFonts w:ascii="Verdana" w:hAnsi="Verdana"/>
          <w:color w:val="000000"/>
          <w:sz w:val="15"/>
          <w:szCs w:val="15"/>
        </w:rPr>
        <w:t> </w:t>
      </w:r>
      <w:r>
        <w:rPr>
          <w:rStyle w:val="WW8Num3z0"/>
          <w:rFonts w:ascii="Verdana" w:hAnsi="Verdana"/>
          <w:color w:val="4682B4"/>
          <w:sz w:val="15"/>
          <w:szCs w:val="15"/>
        </w:rPr>
        <w:t>упражнения</w:t>
      </w:r>
      <w:r>
        <w:rPr>
          <w:rFonts w:ascii="Verdana" w:hAnsi="Verdana"/>
          <w:color w:val="000000"/>
          <w:sz w:val="15"/>
          <w:szCs w:val="15"/>
        </w:rPr>
        <w:t>, игровые импровизации);</w:t>
      </w:r>
      <w:proofErr w:type="gramEnd"/>
      <w:r>
        <w:rPr>
          <w:rFonts w:ascii="Verdana" w:hAnsi="Verdana"/>
          <w:color w:val="000000"/>
          <w:sz w:val="15"/>
          <w:szCs w:val="15"/>
        </w:rPr>
        <w:t xml:space="preserve"> </w:t>
      </w:r>
      <w:proofErr w:type="gramStart"/>
      <w:r>
        <w:rPr>
          <w:rFonts w:ascii="Verdana" w:hAnsi="Verdana"/>
          <w:color w:val="000000"/>
          <w:sz w:val="15"/>
          <w:szCs w:val="15"/>
        </w:rPr>
        <w:t>проблемные методы, побуждающие к актуализации жизненного опыта, метод моделирования, служащий многовариантным способом структурирования информации об адекватных (неадекватных) эмоциональных проявлениях, причинно-следственных связях в эмоциональных переживаниях, др. Процессуальную сторону опосредованно-эмоционального развития составляют методы, обеспечивающие образный характер миропознания, проявление отношения к образовательному материалу и строящиеся с учетом своеобразия форм эмоционального реагирования, последовательности их становления в дошкольном возрасте: метод эмоционально-сенсорного воздействия, метод контрастного сопоставления</w:t>
      </w:r>
      <w:proofErr w:type="gramEnd"/>
      <w:r>
        <w:rPr>
          <w:rFonts w:ascii="Verdana" w:hAnsi="Verdana"/>
          <w:color w:val="000000"/>
          <w:sz w:val="15"/>
          <w:szCs w:val="15"/>
        </w:rPr>
        <w:t>, метод побуждения к сопереживанию, метод эмоционально-образного воздействия.</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При реализации эмоционального компонента необходимо соблюдать следующие условия: единство и взаимосвязь собственно-эмоционального и опосредованно-эмоционального развития дошкольников, эмоциональный характер общения</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с детьми, забота об эмоциональном благополучии детей; соблюдение баланса между деятельностями, регламентируемыми педагогом и свободной самостоятельной деятельностью детей.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Обоснованные в работе положения, способствуют расширению</w:t>
      </w:r>
      <w:r>
        <w:rPr>
          <w:rStyle w:val="WW8Num2z0"/>
          <w:rFonts w:ascii="Verdana" w:hAnsi="Verdana"/>
          <w:color w:val="000000"/>
          <w:sz w:val="15"/>
          <w:szCs w:val="15"/>
        </w:rPr>
        <w:t> </w:t>
      </w:r>
      <w:r>
        <w:rPr>
          <w:rStyle w:val="WW8Num3z0"/>
          <w:rFonts w:ascii="Verdana" w:hAnsi="Verdana"/>
          <w:color w:val="4682B4"/>
          <w:sz w:val="15"/>
          <w:szCs w:val="15"/>
        </w:rPr>
        <w:t>проблемного</w:t>
      </w:r>
      <w:r>
        <w:rPr>
          <w:rStyle w:val="WW8Num2z0"/>
          <w:rFonts w:ascii="Verdana" w:hAnsi="Verdana"/>
          <w:color w:val="000000"/>
          <w:sz w:val="15"/>
          <w:szCs w:val="15"/>
        </w:rPr>
        <w:t> </w:t>
      </w:r>
      <w:r>
        <w:rPr>
          <w:rFonts w:ascii="Verdana" w:hAnsi="Verdana"/>
          <w:color w:val="000000"/>
          <w:sz w:val="15"/>
          <w:szCs w:val="15"/>
        </w:rPr>
        <w:t>поля исследуемой темы, решают задачу концептуализации проблем образования, создавая тем самым теоретическую основу эмпирических исследований.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Апробация и внедрение результатов исследования. </w:t>
      </w:r>
      <w:proofErr w:type="gramStart"/>
      <w:r>
        <w:rPr>
          <w:rFonts w:ascii="Verdana" w:hAnsi="Verdana"/>
          <w:color w:val="000000"/>
          <w:sz w:val="15"/>
          <w:szCs w:val="15"/>
        </w:rPr>
        <w:t>Основные положения и результаты диссертационного исследования обсуждались и получили одобрение на заседаниях кафедр</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психологии начального образования, детской психологии и дошкольного образования Тульского государственного педагогического университета им. Л.Н.Толстого (1998-2008 г.г.), ежегодных</w:t>
      </w:r>
      <w:r>
        <w:rPr>
          <w:rStyle w:val="WW8Num2z0"/>
          <w:rFonts w:ascii="Verdana" w:hAnsi="Verdana"/>
          <w:color w:val="000000"/>
          <w:sz w:val="15"/>
          <w:szCs w:val="15"/>
        </w:rPr>
        <w:t> </w:t>
      </w:r>
      <w:r>
        <w:rPr>
          <w:rStyle w:val="WW8Num3z0"/>
          <w:rFonts w:ascii="Verdana" w:hAnsi="Verdana"/>
          <w:color w:val="4682B4"/>
          <w:sz w:val="15"/>
          <w:szCs w:val="15"/>
        </w:rPr>
        <w:t>итоговых</w:t>
      </w:r>
      <w:r>
        <w:rPr>
          <w:rStyle w:val="WW8Num2z0"/>
          <w:rFonts w:ascii="Verdana" w:hAnsi="Verdana"/>
          <w:color w:val="000000"/>
          <w:sz w:val="15"/>
          <w:szCs w:val="15"/>
        </w:rPr>
        <w:t> </w:t>
      </w:r>
      <w:r>
        <w:rPr>
          <w:rFonts w:ascii="Verdana" w:hAnsi="Verdana"/>
          <w:color w:val="000000"/>
          <w:sz w:val="15"/>
          <w:szCs w:val="15"/>
        </w:rPr>
        <w:t>научных конференциях профессорско-преподавательского состава Тульского государственного педагогического университета им. Л.Н.Толстого (1999-2008 г.г.), на международных конференциях г.г. Туле (2000, 2003, 2006</w:t>
      </w:r>
      <w:proofErr w:type="gramEnd"/>
      <w:r>
        <w:rPr>
          <w:rFonts w:ascii="Verdana" w:hAnsi="Verdana"/>
          <w:color w:val="000000"/>
          <w:sz w:val="15"/>
          <w:szCs w:val="15"/>
        </w:rPr>
        <w:t xml:space="preserve">, </w:t>
      </w:r>
      <w:proofErr w:type="gramStart"/>
      <w:r>
        <w:rPr>
          <w:rFonts w:ascii="Verdana" w:hAnsi="Verdana"/>
          <w:color w:val="000000"/>
          <w:sz w:val="15"/>
          <w:szCs w:val="15"/>
        </w:rPr>
        <w:t xml:space="preserve">2007 г.г.), Москве (2001, 2005, 2006, 2007, г.г.), Калуге (2003, 2005 г.г.), Санкт-Петербурге (2008 г.); межвузовских научных и научно-практических конференциях </w:t>
      </w:r>
      <w:r>
        <w:rPr>
          <w:rFonts w:ascii="Verdana" w:hAnsi="Verdana"/>
          <w:color w:val="000000"/>
          <w:sz w:val="15"/>
          <w:szCs w:val="15"/>
        </w:rPr>
        <w:lastRenderedPageBreak/>
        <w:t>г.г. Красноярске (2002 г.), Калуге (2004, 2005 г.г.), Москве (2003, 2004, 2008 г.г.), Орле (2003 г.), Рязани (2008 г.).</w:t>
      </w:r>
      <w:proofErr w:type="gramEnd"/>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нашли отражение в региональной программе «</w:t>
      </w:r>
      <w:r>
        <w:rPr>
          <w:rStyle w:val="WW8Num3z0"/>
          <w:rFonts w:ascii="Verdana" w:hAnsi="Verdana"/>
          <w:color w:val="4682B4"/>
          <w:sz w:val="15"/>
          <w:szCs w:val="15"/>
        </w:rPr>
        <w:t>Образование</w:t>
      </w:r>
      <w:r>
        <w:rPr>
          <w:rFonts w:ascii="Verdana" w:hAnsi="Verdana"/>
          <w:color w:val="000000"/>
          <w:sz w:val="15"/>
          <w:szCs w:val="15"/>
        </w:rPr>
        <w:t>» и внедрены в</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Тульской, Орловской, Московской областей, Приморского и Хабаровского края, Мари Эл, а также в ходе педагогической деятельности автора в Тульском государственном педагогическом университете им. Л.Н.Толстого на</w:t>
      </w:r>
      <w:r>
        <w:rPr>
          <w:rStyle w:val="WW8Num2z0"/>
          <w:rFonts w:ascii="Verdana" w:hAnsi="Verdana"/>
          <w:color w:val="000000"/>
          <w:sz w:val="15"/>
          <w:szCs w:val="15"/>
        </w:rPr>
        <w:t> </w:t>
      </w:r>
      <w:r>
        <w:rPr>
          <w:rStyle w:val="WW8Num3z0"/>
          <w:rFonts w:ascii="Verdana" w:hAnsi="Verdana"/>
          <w:color w:val="4682B4"/>
          <w:sz w:val="15"/>
          <w:szCs w:val="15"/>
        </w:rPr>
        <w:t>лекционных</w:t>
      </w:r>
      <w:r>
        <w:rPr>
          <w:rStyle w:val="WW8Num2z0"/>
          <w:rFonts w:ascii="Verdana" w:hAnsi="Verdana"/>
          <w:color w:val="000000"/>
          <w:sz w:val="15"/>
          <w:szCs w:val="15"/>
        </w:rPr>
        <w:t> </w:t>
      </w:r>
      <w:r>
        <w:rPr>
          <w:rFonts w:ascii="Verdana" w:hAnsi="Verdana"/>
          <w:color w:val="000000"/>
          <w:sz w:val="15"/>
          <w:szCs w:val="15"/>
        </w:rPr>
        <w:t>и практических занятиях, в процессе</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элективных курсов; через научное руководство и консультирование в Тульском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Style w:val="WW8Num2z0"/>
          <w:rFonts w:ascii="Verdana" w:hAnsi="Verdana"/>
          <w:color w:val="000000"/>
          <w:sz w:val="15"/>
          <w:szCs w:val="15"/>
        </w:rPr>
        <w:t> </w:t>
      </w:r>
      <w:r>
        <w:rPr>
          <w:rFonts w:ascii="Verdana" w:hAnsi="Verdana"/>
          <w:color w:val="000000"/>
          <w:sz w:val="15"/>
          <w:szCs w:val="15"/>
        </w:rPr>
        <w:t>№ 2, в процессе сотрудничества с Тульским областным институтом повышения квалификации работников образования. В настоящее время в учебном процессе Тульского государственного педагогического университета им. Л.Н.Толстого и Тульского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 2 активно используются, разработанные автором программа</w:t>
      </w:r>
      <w:r>
        <w:rPr>
          <w:rStyle w:val="WW8Num2z0"/>
          <w:rFonts w:ascii="Verdana" w:hAnsi="Verdana"/>
          <w:color w:val="000000"/>
          <w:sz w:val="15"/>
          <w:szCs w:val="15"/>
        </w:rPr>
        <w:t> </w:t>
      </w:r>
      <w:r>
        <w:rPr>
          <w:rStyle w:val="WW8Num3z0"/>
          <w:rFonts w:ascii="Verdana" w:hAnsi="Verdana"/>
          <w:color w:val="4682B4"/>
          <w:sz w:val="15"/>
          <w:szCs w:val="15"/>
        </w:rPr>
        <w:t>спецкурса</w:t>
      </w:r>
      <w:r>
        <w:rPr>
          <w:rFonts w:ascii="Verdana" w:hAnsi="Verdana"/>
          <w:color w:val="000000"/>
          <w:sz w:val="15"/>
          <w:szCs w:val="15"/>
        </w:rPr>
        <w:t>, пособие к нему, содержащие учебные задачи и</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по организации педагогической работы в дошкольных учреждениях с ориентацией на реализацию эмоционально развивающего подхода.</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Эмпирическая база диссертации основывается на результатах следующих педагогических исследований, проведенных под руководством автора: 1 - внедрена программа «</w:t>
      </w:r>
      <w:r>
        <w:rPr>
          <w:rStyle w:val="WW8Num3z0"/>
          <w:rFonts w:ascii="Verdana" w:hAnsi="Verdana"/>
          <w:color w:val="4682B4"/>
          <w:sz w:val="15"/>
          <w:szCs w:val="15"/>
        </w:rPr>
        <w:t>Эмоциональное развитие детей дошкольного возраста</w:t>
      </w:r>
      <w:r>
        <w:rPr>
          <w:rFonts w:ascii="Verdana" w:hAnsi="Verdana"/>
          <w:color w:val="000000"/>
          <w:sz w:val="15"/>
          <w:szCs w:val="15"/>
        </w:rPr>
        <w:t>» в дошкольные образовательные учреждения Тульской, Орловской, Московской областей, Приморского, Хабаровского края, Мари Эл (2003 -2008 г.г.). Участвовало 640 детей.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Апробированы и внедрены в практику работы дошкольных образовательных учреждений Тульской, Орловской, Московской областей, Хабаровского края, Мари Эл методы и приёмы эмоционального воздействия, направленные на постижения содержания образования через переживание, актуализацию эмоционального и эмоционально-ценностного отношения к миропознанию (2002-2008 г.г.). Участвовало 470 детей.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Осуществлена оценка результативности реализации эмоционального компонента образования (2004-2008 г.г.). Участвовало 920 детей.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работе используются результаты исследований российских учёных, посвящённые проблемам эмоционального развития детей в разных видах деятельности. Личное участие диссертанта состоит в научном обосновании концептуальных основ исследования, определении логики и его методов, непосредственном участии в подготовке и проведении эксперимента.</w:t>
      </w:r>
    </w:p>
    <w:p w:rsidR="001951F7" w:rsidRDefault="001951F7" w:rsidP="001951F7">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Ежкова, Нина Сергеевна</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Необходимость разработки теории и методики эмоционально </w:t>
      </w:r>
      <w:proofErr w:type="gramStart"/>
      <w:r>
        <w:rPr>
          <w:rFonts w:ascii="Verdana" w:hAnsi="Verdana"/>
          <w:color w:val="000000"/>
          <w:sz w:val="15"/>
          <w:szCs w:val="15"/>
        </w:rPr>
        <w:t>развивающего образования, находящего отражение в эмоциональном компоненте обусловлена</w:t>
      </w:r>
      <w:proofErr w:type="gramEnd"/>
      <w:r>
        <w:rPr>
          <w:rFonts w:ascii="Verdana" w:hAnsi="Verdana"/>
          <w:color w:val="000000"/>
          <w:sz w:val="15"/>
          <w:szCs w:val="15"/>
        </w:rPr>
        <w:t xml:space="preserve"> объективными социально значимыми факторами. Постановка этой проблемы и перевод её в плоскость реального практического разрешения позволяет наполнить жизнедеятельность</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ценностным смыслом, привнести в нее удивительное сочетание разнообразных оттенков и звучаний детской души, способствует становлению</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ребенка, его восприимчивости, чувствительности к другим, обеспечивает</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личностного развития в целом.</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обосновывается трёхкомпонентная структура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включающая в себя эмоциональный, интеллектуально-познавательный и деятельностно-практический компоненты. На основе этого была осуществлена систематизация всех видов детской деятельности с учетом доминантной образовательной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Fonts w:ascii="Verdana" w:hAnsi="Verdana"/>
          <w:color w:val="000000"/>
          <w:sz w:val="15"/>
          <w:szCs w:val="15"/>
        </w:rPr>
        <w:t>: деятельности с ведущим эмоциональным, интеллектуально-познавательным и деятельностно-практическим компонентами.</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Последующий анализ эмоционального компонента, как включенного в воспитательно-образовательный процесс</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позволил охарактеризовать его место в каждой группе деятельностей. Наиболее значимо его место во всех видах художественно-творческой и</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деятельностях, где этот компонент присутствует как в</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направленности, так и в процессуальной части их реализации. В двух других группах деятельностей - с ведущим интеллектуально-познавательным и деятельностно-практическим компонентами он выступает ведущим только в процессуальной части, обеспечивая эмоциональный характер освоение их содержания, проявление</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отношения к процессу организации и осуществления.</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Разработана концепция реализации эмоционального компонента в процессе образования детей дошкольного возраста, которая содержит: методологические положения о необходимости учитывать функциональное</w:t>
      </w:r>
      <w:r>
        <w:rPr>
          <w:rStyle w:val="WW8Num2z0"/>
          <w:rFonts w:ascii="Verdana" w:hAnsi="Verdana"/>
          <w:color w:val="000000"/>
          <w:sz w:val="15"/>
          <w:szCs w:val="15"/>
        </w:rPr>
        <w:t> </w:t>
      </w:r>
      <w:r>
        <w:rPr>
          <w:rStyle w:val="WW8Num3z0"/>
          <w:rFonts w:ascii="Verdana" w:hAnsi="Verdana"/>
          <w:color w:val="4682B4"/>
          <w:sz w:val="15"/>
          <w:szCs w:val="15"/>
        </w:rPr>
        <w:t>психофизическое</w:t>
      </w:r>
      <w:r>
        <w:rPr>
          <w:rStyle w:val="WW8Num2z0"/>
          <w:rFonts w:ascii="Verdana" w:hAnsi="Verdana"/>
          <w:color w:val="000000"/>
          <w:sz w:val="15"/>
          <w:szCs w:val="15"/>
        </w:rPr>
        <w:t> </w:t>
      </w:r>
      <w:r>
        <w:rPr>
          <w:rFonts w:ascii="Verdana" w:hAnsi="Verdana"/>
          <w:color w:val="000000"/>
          <w:sz w:val="15"/>
          <w:szCs w:val="15"/>
        </w:rPr>
        <w:t>единство деятельности организма ребёнка как</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системы, последовательность усложнения форм эмоционального реагирования: краткие эмоциональные реакции, эмоциональная дифференциация, идентификация, эмоциональное обособление; закономерность изменений эмоциональной сферы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в контексте социализации и</w:t>
      </w:r>
      <w:r>
        <w:rPr>
          <w:rStyle w:val="WW8Num2z0"/>
          <w:rFonts w:ascii="Verdana" w:hAnsi="Verdana"/>
          <w:color w:val="000000"/>
          <w:sz w:val="15"/>
          <w:szCs w:val="15"/>
        </w:rPr>
        <w:t> </w:t>
      </w:r>
      <w:r>
        <w:rPr>
          <w:rStyle w:val="WW8Num3z0"/>
          <w:rFonts w:ascii="Verdana" w:hAnsi="Verdana"/>
          <w:color w:val="4682B4"/>
          <w:sz w:val="15"/>
          <w:szCs w:val="15"/>
        </w:rPr>
        <w:t>культуроосвоения</w:t>
      </w:r>
      <w:r>
        <w:rPr>
          <w:rFonts w:ascii="Verdana" w:hAnsi="Verdana"/>
          <w:color w:val="000000"/>
          <w:sz w:val="15"/>
          <w:szCs w:val="15"/>
        </w:rPr>
        <w:t>;</w:t>
      </w:r>
      <w:proofErr w:type="gramEnd"/>
      <w:r>
        <w:rPr>
          <w:rFonts w:ascii="Verdana" w:hAnsi="Verdana"/>
          <w:color w:val="000000"/>
          <w:sz w:val="15"/>
          <w:szCs w:val="15"/>
        </w:rPr>
        <w:t xml:space="preserve"> необходимости обращения к жизненному опыту детей, позволяющему актуализировать</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ресурсы в многообразии индивидуальных особенностей каждого; теоретические положения о содержании и структуре эмоционального компонента, принципах его проектирования и реализации;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Fonts w:ascii="Verdana" w:hAnsi="Verdana"/>
          <w:color w:val="000000"/>
          <w:sz w:val="15"/>
          <w:szCs w:val="15"/>
        </w:rPr>
        <w:t>положения о методах, приёмах воспитания, педагогических средствах, обеспечивающих успешность собственно-эмоционального и опосредованно-эмоционального развития детей.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дало возможность конкретизировать научное представление о сущностных характеристиках эмоционального компонента. Он включает в себя две неразрывно</w:t>
      </w:r>
      <w:r>
        <w:rPr>
          <w:rStyle w:val="WW8Num2z0"/>
          <w:rFonts w:ascii="Verdana" w:hAnsi="Verdana"/>
          <w:color w:val="000000"/>
          <w:sz w:val="15"/>
          <w:szCs w:val="15"/>
        </w:rPr>
        <w:t> </w:t>
      </w:r>
      <w:r>
        <w:rPr>
          <w:rStyle w:val="WW8Num3z0"/>
          <w:rFonts w:ascii="Verdana" w:hAnsi="Verdana"/>
          <w:color w:val="4682B4"/>
          <w:sz w:val="15"/>
          <w:szCs w:val="15"/>
        </w:rPr>
        <w:t>связных</w:t>
      </w:r>
      <w:r>
        <w:rPr>
          <w:rStyle w:val="WW8Num2z0"/>
          <w:rFonts w:ascii="Verdana" w:hAnsi="Verdana"/>
          <w:color w:val="000000"/>
          <w:sz w:val="15"/>
          <w:szCs w:val="15"/>
        </w:rPr>
        <w:t> </w:t>
      </w:r>
      <w:r>
        <w:rPr>
          <w:rFonts w:ascii="Verdana" w:hAnsi="Verdana"/>
          <w:color w:val="000000"/>
          <w:sz w:val="15"/>
          <w:szCs w:val="15"/>
        </w:rPr>
        <w:t>между собой единицы: собственно-эмоциональное и опосредованно-эмоциональное развитие, процесс</w:t>
      </w:r>
      <w:r>
        <w:rPr>
          <w:rStyle w:val="WW8Num2z0"/>
          <w:rFonts w:ascii="Verdana" w:hAnsi="Verdana"/>
          <w:color w:val="000000"/>
          <w:sz w:val="15"/>
          <w:szCs w:val="15"/>
        </w:rPr>
        <w:t> </w:t>
      </w:r>
      <w:r>
        <w:rPr>
          <w:rStyle w:val="WW8Num3z0"/>
          <w:rFonts w:ascii="Verdana" w:hAnsi="Verdana"/>
          <w:color w:val="4682B4"/>
          <w:sz w:val="15"/>
          <w:szCs w:val="15"/>
        </w:rPr>
        <w:t>усвоения</w:t>
      </w:r>
      <w:r>
        <w:rPr>
          <w:rFonts w:ascii="Verdana" w:hAnsi="Verdana"/>
          <w:color w:val="000000"/>
          <w:sz w:val="15"/>
          <w:szCs w:val="15"/>
        </w:rPr>
        <w:t>которых детерминирован индивидуальностью ребёнка, особенностями жизненного опыта, протекания психических процессов, т.п. Определен</w:t>
      </w:r>
      <w:r>
        <w:rPr>
          <w:rStyle w:val="WW8Num2z0"/>
          <w:rFonts w:ascii="Verdana" w:hAnsi="Verdana"/>
          <w:color w:val="000000"/>
          <w:sz w:val="15"/>
          <w:szCs w:val="15"/>
        </w:rPr>
        <w:t> </w:t>
      </w:r>
      <w:r>
        <w:rPr>
          <w:rStyle w:val="WW8Num3z0"/>
          <w:rFonts w:ascii="Verdana" w:hAnsi="Verdana"/>
          <w:color w:val="4682B4"/>
          <w:sz w:val="15"/>
          <w:szCs w:val="15"/>
        </w:rPr>
        <w:t>содержательный</w:t>
      </w:r>
      <w:r>
        <w:rPr>
          <w:rStyle w:val="WW8Num2z0"/>
          <w:rFonts w:ascii="Verdana" w:hAnsi="Verdana"/>
          <w:color w:val="000000"/>
          <w:sz w:val="15"/>
          <w:szCs w:val="15"/>
        </w:rPr>
        <w:t> </w:t>
      </w:r>
      <w:r>
        <w:rPr>
          <w:rFonts w:ascii="Verdana" w:hAnsi="Verdana"/>
          <w:color w:val="000000"/>
          <w:sz w:val="15"/>
          <w:szCs w:val="15"/>
        </w:rPr>
        <w:t>состав собственно-эмоционального развития, включающий в себя развитие эмоционального реагирования, экспрессии, представлений об эмоциях и словаря эмоциональной лексики, и опосредованно-эмоционального развития, направленный на обогащение детей образно насыщенным содержанием художественной и ценностно-ориентированной направленности, развитие эмоционального мировидения, отношения к</w:t>
      </w:r>
      <w:r>
        <w:rPr>
          <w:rStyle w:val="WW8Num2z0"/>
          <w:rFonts w:ascii="Verdana" w:hAnsi="Verdana"/>
          <w:color w:val="000000"/>
          <w:sz w:val="15"/>
          <w:szCs w:val="15"/>
        </w:rPr>
        <w:t> </w:t>
      </w:r>
      <w:r>
        <w:rPr>
          <w:rStyle w:val="WW8Num3z0"/>
          <w:rFonts w:ascii="Verdana" w:hAnsi="Verdana"/>
          <w:color w:val="4682B4"/>
          <w:sz w:val="15"/>
          <w:szCs w:val="15"/>
        </w:rPr>
        <w:t>познавательному</w:t>
      </w:r>
      <w:r>
        <w:rPr>
          <w:rStyle w:val="WW8Num2z0"/>
          <w:rFonts w:ascii="Verdana" w:hAnsi="Verdana"/>
          <w:color w:val="000000"/>
          <w:sz w:val="15"/>
          <w:szCs w:val="15"/>
        </w:rPr>
        <w:t> </w:t>
      </w:r>
      <w:r>
        <w:rPr>
          <w:rFonts w:ascii="Verdana" w:hAnsi="Verdana"/>
          <w:color w:val="000000"/>
          <w:sz w:val="15"/>
          <w:szCs w:val="15"/>
        </w:rPr>
        <w:t>материалу через воздействие на эмоции, побуждение к переживанию.</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Установлено, что эмоциональный компонент должен находить отражение в содержании образования на всех уровнях его проектирования. Разработаны основы проектирования: собственно-эмоциональное развитие включает комплекс образовательных задач и педагогических средств, строящихся с учётом закономерности изменений эмоциональной сферы в дошкольном возрасте, этапности становления форм эмоционального реагирования в четырех направлениях: развитие эмоционального реагирования, экспрессии, представлений об эмоциях и словаря эмоциональной, лексики; опосредованно-эмоциональное развитие состоит в фиксации двух типов образного содержания: художественного и ценностно-ориентированного, </w:t>
      </w:r>
      <w:proofErr w:type="gramStart"/>
      <w:r>
        <w:rPr>
          <w:rFonts w:ascii="Verdana" w:hAnsi="Verdana"/>
          <w:color w:val="000000"/>
          <w:sz w:val="15"/>
          <w:szCs w:val="15"/>
        </w:rPr>
        <w:t>основаниями</w:t>
      </w:r>
      <w:proofErr w:type="gramEnd"/>
      <w:r>
        <w:rPr>
          <w:rFonts w:ascii="Verdana" w:hAnsi="Verdana"/>
          <w:color w:val="000000"/>
          <w:sz w:val="15"/>
          <w:szCs w:val="15"/>
        </w:rPr>
        <w:t xml:space="preserve"> для отбора которого служили: ориентация на духовные традиции,</w:t>
      </w:r>
      <w:r>
        <w:rPr>
          <w:rStyle w:val="WW8Num2z0"/>
          <w:rFonts w:ascii="Verdana" w:hAnsi="Verdana"/>
          <w:color w:val="000000"/>
          <w:sz w:val="15"/>
          <w:szCs w:val="15"/>
        </w:rPr>
        <w:t> </w:t>
      </w:r>
      <w:r>
        <w:rPr>
          <w:rStyle w:val="WW8Num3z0"/>
          <w:rFonts w:ascii="Verdana" w:hAnsi="Verdana"/>
          <w:color w:val="4682B4"/>
          <w:sz w:val="15"/>
          <w:szCs w:val="15"/>
        </w:rPr>
        <w:t>общечеловеческую</w:t>
      </w:r>
      <w:r>
        <w:rPr>
          <w:rStyle w:val="WW8Num2z0"/>
          <w:rFonts w:ascii="Verdana" w:hAnsi="Verdana"/>
          <w:color w:val="000000"/>
          <w:sz w:val="15"/>
          <w:szCs w:val="15"/>
        </w:rPr>
        <w:t> </w:t>
      </w:r>
      <w:r>
        <w:rPr>
          <w:rFonts w:ascii="Verdana" w:hAnsi="Verdana"/>
          <w:color w:val="000000"/>
          <w:sz w:val="15"/>
          <w:szCs w:val="15"/>
        </w:rPr>
        <w:t>культуру, историю общества и конкретного этноса,</w:t>
      </w:r>
      <w:r>
        <w:rPr>
          <w:rStyle w:val="WW8Num2z0"/>
          <w:rFonts w:ascii="Verdana" w:hAnsi="Verdana"/>
          <w:color w:val="000000"/>
          <w:sz w:val="15"/>
          <w:szCs w:val="15"/>
        </w:rPr>
        <w:t> </w:t>
      </w:r>
      <w:r>
        <w:rPr>
          <w:rStyle w:val="WW8Num3z0"/>
          <w:rFonts w:ascii="Verdana" w:hAnsi="Verdana"/>
          <w:color w:val="4682B4"/>
          <w:sz w:val="15"/>
          <w:szCs w:val="15"/>
        </w:rPr>
        <w:t>гуманистическая</w:t>
      </w:r>
      <w:r>
        <w:rPr>
          <w:rStyle w:val="WW8Num2z0"/>
          <w:rFonts w:ascii="Verdana" w:hAnsi="Verdana"/>
          <w:color w:val="000000"/>
          <w:sz w:val="15"/>
          <w:szCs w:val="15"/>
        </w:rPr>
        <w:t> </w:t>
      </w:r>
      <w:r>
        <w:rPr>
          <w:rFonts w:ascii="Verdana" w:hAnsi="Verdana"/>
          <w:color w:val="000000"/>
          <w:sz w:val="15"/>
          <w:szCs w:val="15"/>
        </w:rPr>
        <w:t xml:space="preserve">направленность, личностный подход, ограниченность в количественном отношении и обобщенный характер постижения, обеспечивающий гармонизацию отношений человек — природа - общество. На всех этапах конструирования образного содержания, необходимо руководствоваться следующими принципами: динамичности </w:t>
      </w:r>
      <w:proofErr w:type="gramStart"/>
      <w:r>
        <w:rPr>
          <w:rFonts w:ascii="Verdana" w:hAnsi="Verdana"/>
          <w:color w:val="000000"/>
          <w:sz w:val="15"/>
          <w:szCs w:val="15"/>
        </w:rPr>
        <w:t>-п</w:t>
      </w:r>
      <w:proofErr w:type="gramEnd"/>
      <w:r>
        <w:rPr>
          <w:rFonts w:ascii="Verdana" w:hAnsi="Verdana"/>
          <w:color w:val="000000"/>
          <w:sz w:val="15"/>
          <w:szCs w:val="15"/>
        </w:rPr>
        <w:t>остижение в</w:t>
      </w:r>
      <w:r>
        <w:rPr>
          <w:rStyle w:val="WW8Num3z0"/>
          <w:rFonts w:ascii="Verdana" w:hAnsi="Verdana"/>
          <w:color w:val="4682B4"/>
          <w:sz w:val="15"/>
          <w:szCs w:val="15"/>
        </w:rPr>
        <w:t>вариативном</w:t>
      </w:r>
      <w:r>
        <w:rPr>
          <w:rStyle w:val="WW8Num2z0"/>
          <w:rFonts w:ascii="Verdana" w:hAnsi="Verdana"/>
          <w:color w:val="000000"/>
          <w:sz w:val="15"/>
          <w:szCs w:val="15"/>
        </w:rPr>
        <w:t> </w:t>
      </w:r>
      <w:r>
        <w:rPr>
          <w:rFonts w:ascii="Verdana" w:hAnsi="Verdana"/>
          <w:color w:val="000000"/>
          <w:sz w:val="15"/>
          <w:szCs w:val="15"/>
        </w:rPr>
        <w:t xml:space="preserve">контексте; доступности - активное восприятие детьми, возможность </w:t>
      </w:r>
      <w:r>
        <w:rPr>
          <w:rFonts w:ascii="Verdana" w:hAnsi="Verdana"/>
          <w:color w:val="000000"/>
          <w:sz w:val="15"/>
          <w:szCs w:val="15"/>
        </w:rPr>
        <w:lastRenderedPageBreak/>
        <w:t>словесного обозначения, т.д.;</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Style w:val="WW8Num2z0"/>
          <w:rFonts w:ascii="Verdana" w:hAnsi="Verdana"/>
          <w:color w:val="000000"/>
          <w:sz w:val="15"/>
          <w:szCs w:val="15"/>
        </w:rPr>
        <w:t> </w:t>
      </w:r>
      <w:r>
        <w:rPr>
          <w:rFonts w:ascii="Verdana" w:hAnsi="Verdana"/>
          <w:color w:val="000000"/>
          <w:sz w:val="15"/>
          <w:szCs w:val="15"/>
        </w:rPr>
        <w:t>характер постижения, что связано с обеспечением возможности</w:t>
      </w:r>
      <w:r>
        <w:rPr>
          <w:rStyle w:val="WW8Num2z0"/>
          <w:rFonts w:ascii="Verdana" w:hAnsi="Verdana"/>
          <w:color w:val="000000"/>
          <w:sz w:val="15"/>
          <w:szCs w:val="15"/>
        </w:rPr>
        <w:t> </w:t>
      </w:r>
      <w:r>
        <w:rPr>
          <w:rStyle w:val="WW8Num3z0"/>
          <w:rFonts w:ascii="Verdana" w:hAnsi="Verdana"/>
          <w:color w:val="4682B4"/>
          <w:sz w:val="15"/>
          <w:szCs w:val="15"/>
        </w:rPr>
        <w:t>овладевать</w:t>
      </w:r>
      <w:r>
        <w:rPr>
          <w:rStyle w:val="WW8Num2z0"/>
          <w:rFonts w:ascii="Verdana" w:hAnsi="Verdana"/>
          <w:color w:val="000000"/>
          <w:sz w:val="15"/>
          <w:szCs w:val="15"/>
        </w:rPr>
        <w:t> </w:t>
      </w:r>
      <w:r>
        <w:rPr>
          <w:rFonts w:ascii="Verdana" w:hAnsi="Verdana"/>
          <w:color w:val="000000"/>
          <w:sz w:val="15"/>
          <w:szCs w:val="15"/>
        </w:rPr>
        <w:t>им в условиях поддержки разноплановой</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активности детей.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Содержательное</w:t>
      </w:r>
      <w:r>
        <w:rPr>
          <w:rStyle w:val="WW8Num2z0"/>
          <w:rFonts w:ascii="Verdana" w:hAnsi="Verdana"/>
          <w:color w:val="000000"/>
          <w:sz w:val="15"/>
          <w:szCs w:val="15"/>
        </w:rPr>
        <w:t> </w:t>
      </w:r>
      <w:r>
        <w:rPr>
          <w:rFonts w:ascii="Verdana" w:hAnsi="Verdana"/>
          <w:color w:val="000000"/>
          <w:sz w:val="15"/>
          <w:szCs w:val="15"/>
        </w:rPr>
        <w:t>изучение эмоционального компонента дало возможность выявить и описать функции, которые он выполняет в воспитательно-образовательном процессе дошкольных учреждений:</w:t>
      </w:r>
      <w:r>
        <w:rPr>
          <w:rStyle w:val="WW8Num2z0"/>
          <w:rFonts w:ascii="Verdana" w:hAnsi="Verdana"/>
          <w:color w:val="000000"/>
          <w:sz w:val="15"/>
          <w:szCs w:val="15"/>
        </w:rPr>
        <w:t> </w:t>
      </w:r>
      <w:r>
        <w:rPr>
          <w:rStyle w:val="WW8Num3z0"/>
          <w:rFonts w:ascii="Verdana" w:hAnsi="Verdana"/>
          <w:color w:val="4682B4"/>
          <w:sz w:val="15"/>
          <w:szCs w:val="15"/>
        </w:rPr>
        <w:t>интегративная</w:t>
      </w:r>
      <w:r>
        <w:rPr>
          <w:rFonts w:ascii="Verdana" w:hAnsi="Verdana"/>
          <w:color w:val="000000"/>
          <w:sz w:val="15"/>
          <w:szCs w:val="15"/>
        </w:rPr>
        <w:t>, коммуникативная, социализирующая, эмоциогенная, развивающая, прогностическая. Полученные в ходе исследования знания о функциях эмоционального компонента позволили раскрыть его значимость, продуктивность эмоционально развивающего воспитания и образования в целом.</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модель эмоционального компонента реализована в процессуально ориентированном контексте. В ходе научного исследования раскрыто</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 xml:space="preserve">сопровождение процесса эмоционального развития. </w:t>
      </w:r>
      <w:proofErr w:type="gramStart"/>
      <w:r>
        <w:rPr>
          <w:rFonts w:ascii="Verdana" w:hAnsi="Verdana"/>
          <w:color w:val="000000"/>
          <w:sz w:val="15"/>
          <w:szCs w:val="15"/>
        </w:rPr>
        <w:t>Выявлены метод физического действия, направленный на отражение эмоциональных переживаний в ходе совершаемых действий, метод</w:t>
      </w:r>
      <w:r>
        <w:rPr>
          <w:rStyle w:val="WW8Num2z0"/>
          <w:rFonts w:ascii="Verdana" w:hAnsi="Verdana"/>
          <w:color w:val="000000"/>
          <w:sz w:val="15"/>
          <w:szCs w:val="15"/>
        </w:rPr>
        <w:t> </w:t>
      </w:r>
      <w:r>
        <w:rPr>
          <w:rStyle w:val="WW8Num3z0"/>
          <w:rFonts w:ascii="Verdana" w:hAnsi="Verdana"/>
          <w:color w:val="4682B4"/>
          <w:sz w:val="15"/>
          <w:szCs w:val="15"/>
        </w:rPr>
        <w:t>импровизаций</w:t>
      </w:r>
      <w:r>
        <w:rPr>
          <w:rFonts w:ascii="Verdana" w:hAnsi="Verdana"/>
          <w:color w:val="000000"/>
          <w:sz w:val="15"/>
          <w:szCs w:val="15"/>
        </w:rPr>
        <w:t>; комплекс развивающих игр и</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w:t>
      </w:r>
      <w:proofErr w:type="gramEnd"/>
      <w:r>
        <w:rPr>
          <w:rFonts w:ascii="Verdana" w:hAnsi="Verdana"/>
          <w:color w:val="000000"/>
          <w:sz w:val="15"/>
          <w:szCs w:val="15"/>
        </w:rPr>
        <w:t xml:space="preserve"> Методическое сопровождение опосредованно-эмоционального развития составляют методы эмоционального воздействия: метод эмоционально-сенсорного воздействия, контрастного сопоставления, метод побуждения к</w:t>
      </w:r>
      <w:r>
        <w:rPr>
          <w:rStyle w:val="WW8Num2z0"/>
          <w:rFonts w:ascii="Verdana" w:hAnsi="Verdana"/>
          <w:color w:val="000000"/>
          <w:sz w:val="15"/>
          <w:szCs w:val="15"/>
        </w:rPr>
        <w:t> </w:t>
      </w:r>
      <w:r>
        <w:rPr>
          <w:rStyle w:val="WW8Num3z0"/>
          <w:rFonts w:ascii="Verdana" w:hAnsi="Verdana"/>
          <w:color w:val="4682B4"/>
          <w:sz w:val="15"/>
          <w:szCs w:val="15"/>
        </w:rPr>
        <w:t>сопереживанию</w:t>
      </w:r>
      <w:r>
        <w:rPr>
          <w:rStyle w:val="WW8Num2z0"/>
          <w:rFonts w:ascii="Verdana" w:hAnsi="Verdana"/>
          <w:color w:val="000000"/>
          <w:sz w:val="15"/>
          <w:szCs w:val="15"/>
        </w:rPr>
        <w:t> </w:t>
      </w:r>
      <w:r>
        <w:rPr>
          <w:rFonts w:ascii="Verdana" w:hAnsi="Verdana"/>
          <w:color w:val="000000"/>
          <w:sz w:val="15"/>
          <w:szCs w:val="15"/>
        </w:rPr>
        <w:t>и эмоционально-образного воздействия, обеспечивающие эмоциональный характер миропознания, проявление отношения к деятельности, др.</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Экспериментальным путём доказано, что реализация эмоционального компонента в воспитательно-образовательном процессе дошкольных учреждений становится эффективной при соблюдении следующих условий: единство и взаимосвязь собственно-эмоционального и опосредованно-эмоционального развития, эмоциональный характер</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 детьми, забота об эмоциональном благополучии детей; сбалансированность между деятельностями, регламентируемыми</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и свободной самостоятельной деятельностью детей.</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реализации экспериментальной программы выявлены достоверно-значимые изменения личностного развития детей в следующих направлениях: обогащении эмоционального мировидения, повышение уровня адекватности восприятия и понимания эмоциональных состояний, содержательности суждений об эмоциональных проявлениях и способах выражения сочувствия;</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 xml:space="preserve">внешнего моторного оформления эмоций; </w:t>
      </w:r>
      <w:proofErr w:type="gramStart"/>
      <w:r>
        <w:rPr>
          <w:rFonts w:ascii="Verdana" w:hAnsi="Verdana"/>
          <w:color w:val="000000"/>
          <w:sz w:val="15"/>
          <w:szCs w:val="15"/>
        </w:rPr>
        <w:t>обогащении</w:t>
      </w:r>
      <w:proofErr w:type="gramEnd"/>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детей к миру, что прослеживалось в содержательности, устойчивости и результативности детских видов деятельности,</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самореализации, разнообразии индивидуально-неповторимых способов выполнения. Отслеживание результатов работы с использованием методов наблюдения,</w:t>
      </w:r>
      <w:r>
        <w:rPr>
          <w:rStyle w:val="WW8Num2z0"/>
          <w:rFonts w:ascii="Verdana" w:hAnsi="Verdana"/>
          <w:color w:val="000000"/>
          <w:sz w:val="15"/>
          <w:szCs w:val="15"/>
        </w:rPr>
        <w:t> </w:t>
      </w:r>
      <w:r>
        <w:rPr>
          <w:rStyle w:val="WW8Num3z0"/>
          <w:rFonts w:ascii="Verdana" w:hAnsi="Verdana"/>
          <w:color w:val="4682B4"/>
          <w:sz w:val="15"/>
          <w:szCs w:val="15"/>
        </w:rPr>
        <w:t>устного</w:t>
      </w:r>
      <w:r>
        <w:rPr>
          <w:rStyle w:val="WW8Num2z0"/>
          <w:rFonts w:ascii="Verdana" w:hAnsi="Verdana"/>
          <w:color w:val="000000"/>
          <w:sz w:val="15"/>
          <w:szCs w:val="15"/>
        </w:rPr>
        <w:t> </w:t>
      </w:r>
      <w:r>
        <w:rPr>
          <w:rFonts w:ascii="Verdana" w:hAnsi="Verdana"/>
          <w:color w:val="000000"/>
          <w:sz w:val="15"/>
          <w:szCs w:val="15"/>
        </w:rPr>
        <w:t>опроса, хронометрирования, педагогического эксперимента, статистической обработки данных, др., подтвердило эффективность спроектированной модели реализации эмоционального компонента воспитательно-образовательном процессе дошкольных учреждений, а также справедливость выдвинутой гипотезы.</w:t>
      </w:r>
    </w:p>
    <w:p w:rsidR="001951F7" w:rsidRDefault="001951F7" w:rsidP="001951F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не претендует на исчерпывающее раскрытие проблемы эмоционально развивающего образования^ детей дошкольного возраста. К перспективным направлениям её дальнейшего исследования можно отнести изучение педагогических условий эмоционального развития с позиции тендерных особенностей детей,</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эмоциональном развитии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Интересным направлением может стать разработка индивидуальных программ эмоционального развития детей младшего, среднего и старшего дошкольного возраста, реализуемых в дошкольных образовательных учреждениях и условиях семьи. Нуждается в отдельном исследовании вопрос профессионально-личностной подготовки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к эмоционально развивающему воспитанию, образованию детей дошкольного возраста.</w:t>
      </w:r>
    </w:p>
    <w:p w:rsidR="001951F7" w:rsidRDefault="001951F7" w:rsidP="001951F7">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доктор педагогических наук Ежкова, Нина Сергеевна, 2009 год</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 Абраменкова, В.В. Социальная психология детства: развитие отношений ребёнка, детской субкультуры /В.В.Абраменкова. — М.: Московский психолого-социальный институт, 2000. -416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Авдеева</w:t>
      </w:r>
      <w:r>
        <w:rPr>
          <w:rFonts w:ascii="Verdana" w:hAnsi="Verdana"/>
          <w:color w:val="000000"/>
          <w:sz w:val="15"/>
          <w:szCs w:val="15"/>
        </w:rPr>
        <w:t>, Н.Н., Елагина, М.Г., Мещерякова, С.Ю.Развитие личности на ранних этапах детства /Н.Н.Авдеева, М.Г.Елагина, С.Ю.Мещерякова //Психология личности. СПб</w:t>
      </w:r>
      <w:proofErr w:type="gramStart"/>
      <w:r>
        <w:rPr>
          <w:rFonts w:ascii="Verdana" w:hAnsi="Verdana"/>
          <w:color w:val="000000"/>
          <w:sz w:val="15"/>
          <w:szCs w:val="15"/>
        </w:rPr>
        <w:t xml:space="preserve">.: </w:t>
      </w:r>
      <w:proofErr w:type="gramEnd"/>
      <w:r>
        <w:rPr>
          <w:rFonts w:ascii="Verdana" w:hAnsi="Verdana"/>
          <w:color w:val="000000"/>
          <w:sz w:val="15"/>
          <w:szCs w:val="15"/>
        </w:rPr>
        <w:t>Питер , 2000. С.213-222.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 Аксарина, Н.М. Основные этапы и особенности развития высшей нервной деятельности детей раннего возраста / Н.М.Аксарина.- М.: Изд-во ЦОЛИУВ, 1974. -52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Алексеев, Н.Г. Методологические принципы проектирования образовательных систем // Сб. Проектирование в образовании: Проблемы, поиски, решения. Материалы науч</w:t>
      </w:r>
      <w:proofErr w:type="gramStart"/>
      <w:r>
        <w:rPr>
          <w:rFonts w:ascii="Verdana" w:hAnsi="Verdana"/>
          <w:color w:val="000000"/>
          <w:sz w:val="15"/>
          <w:szCs w:val="15"/>
        </w:rPr>
        <w:t>.п</w:t>
      </w:r>
      <w:proofErr w:type="gramEnd"/>
      <w:r>
        <w:rPr>
          <w:rFonts w:ascii="Verdana" w:hAnsi="Verdana"/>
          <w:color w:val="000000"/>
          <w:sz w:val="15"/>
          <w:szCs w:val="15"/>
        </w:rPr>
        <w:t>ракт.конф.25-27 мая 1994 г. /Под ред.В.И.Слободчикова. -М.:</w:t>
      </w:r>
      <w:r>
        <w:rPr>
          <w:rStyle w:val="WW8Num2z0"/>
          <w:rFonts w:ascii="Verdana" w:hAnsi="Verdana"/>
          <w:color w:val="000000"/>
          <w:sz w:val="15"/>
          <w:szCs w:val="15"/>
        </w:rPr>
        <w:t> </w:t>
      </w:r>
      <w:r>
        <w:rPr>
          <w:rStyle w:val="WW8Num3z0"/>
          <w:rFonts w:ascii="Verdana" w:hAnsi="Verdana"/>
          <w:color w:val="4682B4"/>
          <w:sz w:val="15"/>
          <w:szCs w:val="15"/>
        </w:rPr>
        <w:t>ИЛИ</w:t>
      </w:r>
      <w:r>
        <w:rPr>
          <w:rStyle w:val="WW8Num2z0"/>
          <w:rFonts w:ascii="Verdana" w:hAnsi="Verdana"/>
          <w:color w:val="000000"/>
          <w:sz w:val="15"/>
          <w:szCs w:val="15"/>
        </w:rPr>
        <w:t> </w:t>
      </w:r>
      <w:r>
        <w:rPr>
          <w:rFonts w:ascii="Verdana" w:hAnsi="Verdana"/>
          <w:color w:val="000000"/>
          <w:sz w:val="15"/>
          <w:szCs w:val="15"/>
        </w:rPr>
        <w:t>РАО, 1994, С.52-59.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Алиева</w:t>
      </w:r>
      <w:proofErr w:type="gramStart"/>
      <w:r>
        <w:rPr>
          <w:rFonts w:ascii="Verdana" w:hAnsi="Verdana"/>
          <w:color w:val="000000"/>
          <w:sz w:val="15"/>
          <w:szCs w:val="15"/>
        </w:rPr>
        <w:t>,Т</w:t>
      </w:r>
      <w:proofErr w:type="gramEnd"/>
      <w:r>
        <w:rPr>
          <w:rFonts w:ascii="Verdana" w:hAnsi="Verdana"/>
          <w:color w:val="000000"/>
          <w:sz w:val="15"/>
          <w:szCs w:val="15"/>
        </w:rPr>
        <w:t>. Проектирование условий</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развития содержания и форм /Т.Алиева//Дошкольное воспитание, 1998. -№ 1,- С.84-90, -№ 2.- С.76-82. С.84-90.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Ананьев, Б.Г. Психология чувственного познания / Б.Г Ананьев.-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 xml:space="preserve">РСФСР, 1960. -456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Ангушев, Г.И. Исследование системного характера психической регуляции деятельности</w:t>
      </w:r>
      <w:proofErr w:type="gramStart"/>
      <w:r>
        <w:rPr>
          <w:rFonts w:ascii="Verdana" w:hAnsi="Verdana"/>
          <w:color w:val="000000"/>
          <w:sz w:val="15"/>
          <w:szCs w:val="15"/>
        </w:rPr>
        <w:t>:А</w:t>
      </w:r>
      <w:proofErr w:type="gramEnd"/>
      <w:r>
        <w:rPr>
          <w:rFonts w:ascii="Verdana" w:hAnsi="Verdana"/>
          <w:color w:val="000000"/>
          <w:sz w:val="15"/>
          <w:szCs w:val="15"/>
        </w:rPr>
        <w:t>втореф.дис. .докт.псих.наук.- М.,1977. -38с.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Андреева, Г.М.Социальная психология /Г.М.Андреева. М.: Логос, 2000.-5-284.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 Анисимов, С.Ф. Духовные ценности: производство и потребление /С.Ф.Анисимов М.: Мысль, 1998. - 253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Анохин, П.К. Очерки по физиологии функциональных систем /П.К. Анохин. М.: Медицина, 1975. с. 17- 204.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Антонова, А.В. Теоретические основы эстетического образования и воспитания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 xml:space="preserve">дошкольного образования /А.В.Антонова. </w:t>
      </w:r>
      <w:proofErr w:type="gramStart"/>
      <w:r>
        <w:rPr>
          <w:rFonts w:ascii="Verdana" w:hAnsi="Verdana"/>
          <w:color w:val="000000"/>
          <w:sz w:val="15"/>
          <w:szCs w:val="15"/>
        </w:rPr>
        <w:t>-М</w:t>
      </w:r>
      <w:proofErr w:type="gramEnd"/>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РИЦ</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Альфа</w:t>
      </w:r>
      <w:r>
        <w:rPr>
          <w:rFonts w:ascii="Verdana" w:hAnsi="Verdana"/>
          <w:color w:val="000000"/>
          <w:sz w:val="15"/>
          <w:szCs w:val="15"/>
        </w:rPr>
        <w:t>» МГОПУ, 2001, -255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Антонова, А.В.</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образование как фактор профессиональной подготовки педагогов</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в педагогическом вузе воспитания педагогов дошкольного образования: Автореф. дис. докт. пед</w:t>
      </w:r>
      <w:proofErr w:type="gramStart"/>
      <w:r>
        <w:rPr>
          <w:rFonts w:ascii="Verdana" w:hAnsi="Verdana"/>
          <w:color w:val="000000"/>
          <w:sz w:val="15"/>
          <w:szCs w:val="15"/>
        </w:rPr>
        <w:t>.н</w:t>
      </w:r>
      <w:proofErr w:type="gramEnd"/>
      <w:r>
        <w:rPr>
          <w:rFonts w:ascii="Verdana" w:hAnsi="Verdana"/>
          <w:color w:val="000000"/>
          <w:sz w:val="15"/>
          <w:szCs w:val="15"/>
        </w:rPr>
        <w:t>аук. М., 2001. -42с.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Ариес, Ф, Возрасты жизни /Ф.Ариес.//Философия и методология истории. М.: Наука, 1977, - С.31-45.</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Артемьева, Е.Ю.Психология субъективной семантики: Автореф. дис</w:t>
      </w:r>
      <w:proofErr w:type="gramStart"/>
      <w:r>
        <w:rPr>
          <w:rFonts w:ascii="Verdana" w:hAnsi="Verdana"/>
          <w:color w:val="000000"/>
          <w:sz w:val="15"/>
          <w:szCs w:val="15"/>
        </w:rPr>
        <w:t>.д</w:t>
      </w:r>
      <w:proofErr w:type="gramEnd"/>
      <w:r>
        <w:rPr>
          <w:rFonts w:ascii="Verdana" w:hAnsi="Verdana"/>
          <w:color w:val="000000"/>
          <w:sz w:val="15"/>
          <w:szCs w:val="15"/>
        </w:rPr>
        <w:t>ок. психол.наук. -М., 1986, 40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Асмолов</w:t>
      </w:r>
      <w:r>
        <w:rPr>
          <w:rFonts w:ascii="Verdana" w:hAnsi="Verdana"/>
          <w:color w:val="000000"/>
          <w:sz w:val="15"/>
          <w:szCs w:val="15"/>
        </w:rPr>
        <w:t>, А.Г. Психология личности: Принципы</w:t>
      </w:r>
      <w:r>
        <w:rPr>
          <w:rStyle w:val="WW8Num2z0"/>
          <w:rFonts w:ascii="Verdana" w:hAnsi="Verdana"/>
          <w:color w:val="000000"/>
          <w:sz w:val="15"/>
          <w:szCs w:val="15"/>
        </w:rPr>
        <w:t> </w:t>
      </w:r>
      <w:r>
        <w:rPr>
          <w:rStyle w:val="WW8Num3z0"/>
          <w:rFonts w:ascii="Verdana" w:hAnsi="Verdana"/>
          <w:color w:val="4682B4"/>
          <w:sz w:val="15"/>
          <w:szCs w:val="15"/>
        </w:rPr>
        <w:t>общепедагогического</w:t>
      </w:r>
      <w:r>
        <w:rPr>
          <w:rStyle w:val="WW8Num2z0"/>
          <w:rFonts w:ascii="Verdana" w:hAnsi="Verdana"/>
          <w:color w:val="000000"/>
          <w:sz w:val="15"/>
          <w:szCs w:val="15"/>
        </w:rPr>
        <w:t> </w:t>
      </w:r>
      <w:r>
        <w:rPr>
          <w:rFonts w:ascii="Verdana" w:hAnsi="Verdana"/>
          <w:color w:val="000000"/>
          <w:sz w:val="15"/>
          <w:szCs w:val="15"/>
        </w:rPr>
        <w:t>анализа /А.Г.Асмолов. М.: Смысл,</w:t>
      </w:r>
      <w:r>
        <w:rPr>
          <w:rStyle w:val="WW8Num2z0"/>
          <w:rFonts w:ascii="Verdana" w:hAnsi="Verdana"/>
          <w:color w:val="000000"/>
          <w:sz w:val="15"/>
          <w:szCs w:val="15"/>
        </w:rPr>
        <w:t> </w:t>
      </w:r>
      <w:r>
        <w:rPr>
          <w:rStyle w:val="WW8Num3z0"/>
          <w:rFonts w:ascii="Verdana" w:hAnsi="Verdana"/>
          <w:color w:val="4682B4"/>
          <w:sz w:val="15"/>
          <w:szCs w:val="15"/>
        </w:rPr>
        <w:t>ИТТ</w:t>
      </w:r>
      <w:r>
        <w:rPr>
          <w:rStyle w:val="WW8Num2z0"/>
          <w:rFonts w:ascii="Verdana" w:hAnsi="Verdana"/>
          <w:color w:val="000000"/>
          <w:sz w:val="15"/>
          <w:szCs w:val="15"/>
        </w:rPr>
        <w:t> </w:t>
      </w:r>
      <w:r>
        <w:rPr>
          <w:rFonts w:ascii="Verdana" w:hAnsi="Verdana"/>
          <w:color w:val="000000"/>
          <w:sz w:val="15"/>
          <w:szCs w:val="15"/>
        </w:rPr>
        <w:t xml:space="preserve">Академия, 2002, - 416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Бадалян, Л., Миронов, А.Двигательные функции ребёнка/Л.Бадалян,</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А.Миронов.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-1975, № 9. - С.26-34.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Бадулина</w:t>
      </w:r>
      <w:r>
        <w:rPr>
          <w:rStyle w:val="WW8Num2z0"/>
          <w:rFonts w:ascii="Verdana" w:hAnsi="Verdana"/>
          <w:color w:val="000000"/>
          <w:sz w:val="15"/>
          <w:szCs w:val="15"/>
        </w:rPr>
        <w:t> </w:t>
      </w:r>
      <w:r>
        <w:rPr>
          <w:rFonts w:ascii="Verdana" w:hAnsi="Verdana"/>
          <w:color w:val="000000"/>
          <w:sz w:val="15"/>
          <w:szCs w:val="15"/>
        </w:rPr>
        <w:t>О.И. Педагогические основы эмоционального благополучия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Автореф. дис. канд</w:t>
      </w:r>
      <w:proofErr w:type="gramStart"/>
      <w:r>
        <w:rPr>
          <w:rFonts w:ascii="Verdana" w:hAnsi="Verdana"/>
          <w:color w:val="000000"/>
          <w:sz w:val="15"/>
          <w:szCs w:val="15"/>
        </w:rPr>
        <w:t>.п</w:t>
      </w:r>
      <w:proofErr w:type="gramEnd"/>
      <w:r>
        <w:rPr>
          <w:rFonts w:ascii="Verdana" w:hAnsi="Verdana"/>
          <w:color w:val="000000"/>
          <w:sz w:val="15"/>
          <w:szCs w:val="15"/>
        </w:rPr>
        <w:t>ед. наук. М., 1998.- 18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Безрукова JI.B.Формирование</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окружающему миру у старших дошкольников: Автореф.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xml:space="preserve">. наук. Екатеринбург, 1999. - 20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Белкин, А.С. Основы возрастной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Учеб. пособие для студентов высш</w:t>
      </w:r>
      <w:proofErr w:type="gramStart"/>
      <w:r>
        <w:rPr>
          <w:rFonts w:ascii="Verdana" w:hAnsi="Verdana"/>
          <w:color w:val="000000"/>
          <w:sz w:val="15"/>
          <w:szCs w:val="15"/>
        </w:rPr>
        <w:t>.п</w:t>
      </w:r>
      <w:proofErr w:type="gramEnd"/>
      <w:r>
        <w:rPr>
          <w:rFonts w:ascii="Verdana" w:hAnsi="Verdana"/>
          <w:color w:val="000000"/>
          <w:sz w:val="15"/>
          <w:szCs w:val="15"/>
        </w:rPr>
        <w:t>ед.учеб.заведений. /А.С.Белкин. М. Изд</w:t>
      </w:r>
      <w:proofErr w:type="gramStart"/>
      <w:r>
        <w:rPr>
          <w:rFonts w:ascii="Verdana" w:hAnsi="Verdana"/>
          <w:color w:val="000000"/>
          <w:sz w:val="15"/>
          <w:szCs w:val="15"/>
        </w:rPr>
        <w:t>.ц</w:t>
      </w:r>
      <w:proofErr w:type="gramEnd"/>
      <w:r>
        <w:rPr>
          <w:rFonts w:ascii="Verdana" w:hAnsi="Verdana"/>
          <w:color w:val="000000"/>
          <w:sz w:val="15"/>
          <w:szCs w:val="15"/>
        </w:rPr>
        <w:t>ентр Академия, 2000, -192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21. Белкин, А.С. Ситуация успеха. Как её создать./А.С.Белкин. </w:t>
      </w:r>
      <w:proofErr w:type="gramStart"/>
      <w:r>
        <w:rPr>
          <w:rFonts w:ascii="Verdana" w:hAnsi="Verdana"/>
          <w:color w:val="000000"/>
          <w:sz w:val="15"/>
          <w:szCs w:val="15"/>
        </w:rPr>
        <w:t>-М</w:t>
      </w:r>
      <w:proofErr w:type="gramEnd"/>
      <w:r>
        <w:rPr>
          <w:rFonts w:ascii="Verdana" w:hAnsi="Verdana"/>
          <w:color w:val="000000"/>
          <w:sz w:val="15"/>
          <w:szCs w:val="15"/>
        </w:rPr>
        <w:t>.: Просвещение, 1991, 176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22. Бернштейн, Н.А.Физиология движений и активность /Н.А.Бернштейн. М.: Наука,1990. - 237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В.П. Основы теории педагогических систем /В.П.Беспалько. Воронеж: Изд-во Воронежского университета, 1977,-С.</w:t>
      </w:r>
      <w:proofErr w:type="gramStart"/>
      <w:r>
        <w:rPr>
          <w:rFonts w:ascii="Verdana" w:hAnsi="Verdana"/>
          <w:color w:val="000000"/>
          <w:sz w:val="15"/>
          <w:szCs w:val="15"/>
        </w:rPr>
        <w:t>З</w:t>
      </w:r>
      <w:proofErr w:type="gramEnd"/>
      <w:r>
        <w:rPr>
          <w:rFonts w:ascii="Verdana" w:hAnsi="Verdana"/>
          <w:color w:val="000000"/>
          <w:sz w:val="15"/>
          <w:szCs w:val="15"/>
        </w:rPr>
        <w:t>- 127.</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24. Богина, Е.В.Характеристика эмоциональности и её роль в процессе восприятия сенсорных стимулов /Е.В.Богина. //Возрастные особенности физиологических систем детей и подростков. —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1981.-С.7- 16.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25. Богуславский, М.В. История педагогики и современность /М.В.Богуславский. </w:t>
      </w:r>
      <w:proofErr w:type="gramStart"/>
      <w:r>
        <w:rPr>
          <w:rFonts w:ascii="Verdana" w:hAnsi="Verdana"/>
          <w:color w:val="000000"/>
          <w:sz w:val="15"/>
          <w:szCs w:val="15"/>
        </w:rPr>
        <w:t>-М</w:t>
      </w:r>
      <w:proofErr w:type="gramEnd"/>
      <w:r>
        <w:rPr>
          <w:rFonts w:ascii="Verdana" w:hAnsi="Verdana"/>
          <w:color w:val="000000"/>
          <w:sz w:val="15"/>
          <w:szCs w:val="15"/>
        </w:rPr>
        <w:t>.:Педагогика, 1987, -с. 5-199.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xml:space="preserve">, Л.И. Избранные психологические труды: Проблема формирования личности /Л.И.Божович. М.: Международная педагогическая академия, 1995, -209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Божович, Л.И. Личность и её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/Л.И.Божович. М.: Просвещение, 1968. с 6- 240.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Л.И., Конникова, Т.Е. О</w:t>
      </w:r>
      <w:r>
        <w:rPr>
          <w:rStyle w:val="WW8Num2z0"/>
          <w:rFonts w:ascii="Verdana" w:hAnsi="Verdana"/>
          <w:color w:val="000000"/>
          <w:sz w:val="15"/>
          <w:szCs w:val="15"/>
        </w:rPr>
        <w:t> </w:t>
      </w:r>
      <w:r>
        <w:rPr>
          <w:rStyle w:val="WW8Num3z0"/>
          <w:rFonts w:ascii="Verdana" w:hAnsi="Verdana"/>
          <w:color w:val="4682B4"/>
          <w:sz w:val="15"/>
          <w:szCs w:val="15"/>
        </w:rPr>
        <w:t>нравственном</w:t>
      </w:r>
      <w:r>
        <w:rPr>
          <w:rStyle w:val="WW8Num2z0"/>
          <w:rFonts w:ascii="Verdana" w:hAnsi="Verdana"/>
          <w:color w:val="000000"/>
          <w:sz w:val="15"/>
          <w:szCs w:val="15"/>
        </w:rPr>
        <w:t> </w:t>
      </w:r>
      <w:r>
        <w:rPr>
          <w:rFonts w:ascii="Verdana" w:hAnsi="Verdana"/>
          <w:color w:val="000000"/>
          <w:sz w:val="15"/>
          <w:szCs w:val="15"/>
        </w:rPr>
        <w:t>развитии и воспитании детей. /Л.И.Божович, Т.Е</w:t>
      </w:r>
      <w:r>
        <w:rPr>
          <w:rStyle w:val="WW8Num2z0"/>
          <w:rFonts w:ascii="Verdana" w:hAnsi="Verdana"/>
          <w:color w:val="000000"/>
          <w:sz w:val="15"/>
          <w:szCs w:val="15"/>
        </w:rPr>
        <w:t> </w:t>
      </w:r>
      <w:r>
        <w:rPr>
          <w:rStyle w:val="WW8Num3z0"/>
          <w:rFonts w:ascii="Verdana" w:hAnsi="Verdana"/>
          <w:color w:val="4682B4"/>
          <w:sz w:val="15"/>
          <w:szCs w:val="15"/>
        </w:rPr>
        <w:t>Конникова</w:t>
      </w:r>
      <w:r>
        <w:rPr>
          <w:rFonts w:ascii="Verdana" w:hAnsi="Verdana"/>
          <w:color w:val="000000"/>
          <w:sz w:val="15"/>
          <w:szCs w:val="15"/>
        </w:rPr>
        <w:t>. //Вопросы психологии, 1975, № 1. - С.80-90.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Болотина</w:t>
      </w:r>
      <w:r>
        <w:rPr>
          <w:rFonts w:ascii="Verdana" w:hAnsi="Verdana"/>
          <w:color w:val="000000"/>
          <w:sz w:val="15"/>
          <w:szCs w:val="15"/>
        </w:rPr>
        <w:t>, Л.Р., Баранов, С.П., Комарова, Т.С.</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Учебное пособие для студентов высш.уч</w:t>
      </w:r>
      <w:proofErr w:type="gramStart"/>
      <w:r>
        <w:rPr>
          <w:rFonts w:ascii="Verdana" w:hAnsi="Verdana"/>
          <w:color w:val="000000"/>
          <w:sz w:val="15"/>
          <w:szCs w:val="15"/>
        </w:rPr>
        <w:t>.з</w:t>
      </w:r>
      <w:proofErr w:type="gramEnd"/>
      <w:r>
        <w:rPr>
          <w:rFonts w:ascii="Verdana" w:hAnsi="Verdana"/>
          <w:color w:val="000000"/>
          <w:sz w:val="15"/>
          <w:szCs w:val="15"/>
        </w:rPr>
        <w:t>ав./ Л.Р. Болотина, др. М.: Академический Проект; Культура, 2005. - 240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Е.В. Ценностные основания личностно-ориентированного воспитания /Е.В Бондаревская. //</w:t>
      </w:r>
      <w:r>
        <w:rPr>
          <w:rStyle w:val="WW8Num3z0"/>
          <w:rFonts w:ascii="Verdana" w:hAnsi="Verdana"/>
          <w:color w:val="4682B4"/>
          <w:sz w:val="15"/>
          <w:szCs w:val="15"/>
        </w:rPr>
        <w:t>Педагогика</w:t>
      </w:r>
      <w:r>
        <w:rPr>
          <w:rFonts w:ascii="Verdana" w:hAnsi="Verdana"/>
          <w:color w:val="000000"/>
          <w:sz w:val="15"/>
          <w:szCs w:val="15"/>
        </w:rPr>
        <w:t>, 1995, -№ 4,-С. 29-36.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Бордовская</w:t>
      </w:r>
      <w:r>
        <w:rPr>
          <w:rStyle w:val="WW8Num2z0"/>
          <w:rFonts w:ascii="Verdana" w:hAnsi="Verdana"/>
          <w:color w:val="000000"/>
          <w:sz w:val="15"/>
          <w:szCs w:val="15"/>
        </w:rPr>
        <w:t> </w:t>
      </w:r>
      <w:r>
        <w:rPr>
          <w:rFonts w:ascii="Verdana" w:hAnsi="Verdana"/>
          <w:color w:val="000000"/>
          <w:sz w:val="15"/>
          <w:szCs w:val="15"/>
        </w:rPr>
        <w:t xml:space="preserve">Н.В.Диалектика педагогического исследования: Логико-методологические проблемы /Н.В.Бордовская. — СПб.: Изд- во РХГИ, 2001,-512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32. Боровиков, В.П. Популярное введение в программу STATISTIKA /В.П.Боровиков. </w:t>
      </w:r>
      <w:proofErr w:type="gramStart"/>
      <w:r>
        <w:rPr>
          <w:rFonts w:ascii="Verdana" w:hAnsi="Verdana"/>
          <w:color w:val="000000"/>
          <w:sz w:val="15"/>
          <w:szCs w:val="15"/>
        </w:rPr>
        <w:t>-М</w:t>
      </w:r>
      <w:proofErr w:type="gramEnd"/>
      <w:r>
        <w:rPr>
          <w:rFonts w:ascii="Verdana" w:hAnsi="Verdana"/>
          <w:color w:val="000000"/>
          <w:sz w:val="15"/>
          <w:szCs w:val="15"/>
        </w:rPr>
        <w:t>.: Компьютер-пресс, 1998. -267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Блонский</w:t>
      </w:r>
      <w:r>
        <w:rPr>
          <w:rFonts w:ascii="Verdana" w:hAnsi="Verdana"/>
          <w:color w:val="000000"/>
          <w:sz w:val="15"/>
          <w:szCs w:val="15"/>
        </w:rPr>
        <w:t>, П.П. Избранные педагогические и психологические сочинения / П.П. Блонский М.: Просвещение, 1979. - 8-301.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Блонский, П.П. Педагогика / П.П. Блонский</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М.: Работник просвещения, 1922, -164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Братусь</w:t>
      </w:r>
      <w:r>
        <w:rPr>
          <w:rFonts w:ascii="Verdana" w:hAnsi="Verdana"/>
          <w:color w:val="000000"/>
          <w:sz w:val="15"/>
          <w:szCs w:val="15"/>
        </w:rPr>
        <w:t>, Б.С.Аномалии личности/Б.С.Братусь,- М.: МГУ, 1988. с.4-354.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Бреслав, Г.М. Эмоциональные особенности формирования личности в детстве</w:t>
      </w:r>
      <w:proofErr w:type="gramStart"/>
      <w:r>
        <w:rPr>
          <w:rFonts w:ascii="Verdana" w:hAnsi="Verdana"/>
          <w:color w:val="000000"/>
          <w:sz w:val="15"/>
          <w:szCs w:val="15"/>
        </w:rPr>
        <w:t>:Н</w:t>
      </w:r>
      <w:proofErr w:type="gramEnd"/>
      <w:r>
        <w:rPr>
          <w:rFonts w:ascii="Verdana" w:hAnsi="Verdana"/>
          <w:color w:val="000000"/>
          <w:sz w:val="15"/>
          <w:szCs w:val="15"/>
        </w:rPr>
        <w:t>орма и отклонения/ Г.М.Бреслав. -М.: Академия, 1990.- С.</w:t>
      </w:r>
      <w:proofErr w:type="gramStart"/>
      <w:r>
        <w:rPr>
          <w:rFonts w:ascii="Verdana" w:hAnsi="Verdana"/>
          <w:color w:val="000000"/>
          <w:sz w:val="15"/>
          <w:szCs w:val="15"/>
        </w:rPr>
        <w:t>З</w:t>
      </w:r>
      <w:proofErr w:type="gramEnd"/>
      <w:r>
        <w:rPr>
          <w:rFonts w:ascii="Verdana" w:hAnsi="Verdana"/>
          <w:color w:val="000000"/>
          <w:sz w:val="15"/>
          <w:szCs w:val="15"/>
        </w:rPr>
        <w:t xml:space="preserve"> 290.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Эмоциональные основы онтогенеза личности: Автореф. дис. докт. психол. наук: М., 1990. - 34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38. Буева, Л.П. Социальная адаптация и сознание личности./Л.П.Буева. </w:t>
      </w:r>
      <w:proofErr w:type="gramStart"/>
      <w:r>
        <w:rPr>
          <w:rFonts w:ascii="Verdana" w:hAnsi="Verdana"/>
          <w:color w:val="000000"/>
          <w:sz w:val="15"/>
          <w:szCs w:val="15"/>
        </w:rPr>
        <w:t>-М</w:t>
      </w:r>
      <w:proofErr w:type="gramEnd"/>
      <w:r>
        <w:rPr>
          <w:rFonts w:ascii="Verdana" w:hAnsi="Verdana"/>
          <w:color w:val="000000"/>
          <w:sz w:val="15"/>
          <w:szCs w:val="15"/>
        </w:rPr>
        <w:t>.: Наука, 1986,-253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Бушканец, М.Г.Хрестоматия по</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 xml:space="preserve">/М.ГБушканец /Под ред. З.И.Равкина. М.: Просвещение, 1976. 432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Былкина Н.Д,</w:t>
      </w:r>
      <w:r>
        <w:rPr>
          <w:rStyle w:val="WW8Num2z0"/>
          <w:rFonts w:ascii="Verdana" w:hAnsi="Verdana"/>
          <w:color w:val="000000"/>
          <w:sz w:val="15"/>
          <w:szCs w:val="15"/>
        </w:rPr>
        <w:t> </w:t>
      </w:r>
      <w:r>
        <w:rPr>
          <w:rStyle w:val="WW8Num3z0"/>
          <w:rFonts w:ascii="Verdana" w:hAnsi="Verdana"/>
          <w:color w:val="4682B4"/>
          <w:sz w:val="15"/>
          <w:szCs w:val="15"/>
        </w:rPr>
        <w:t>Люсин</w:t>
      </w:r>
      <w:r>
        <w:rPr>
          <w:rStyle w:val="WW8Num2z0"/>
          <w:rFonts w:ascii="Verdana" w:hAnsi="Verdana"/>
          <w:color w:val="000000"/>
          <w:sz w:val="15"/>
          <w:szCs w:val="15"/>
        </w:rPr>
        <w:t> </w:t>
      </w:r>
      <w:r>
        <w:rPr>
          <w:rFonts w:ascii="Verdana" w:hAnsi="Verdana"/>
          <w:color w:val="000000"/>
          <w:sz w:val="15"/>
          <w:szCs w:val="15"/>
        </w:rPr>
        <w:t>Д.В.развитие представлений детей об эмоциях в онтогенезе /Н.Д Былкина</w:t>
      </w:r>
      <w:proofErr w:type="gramStart"/>
      <w:r>
        <w:rPr>
          <w:rFonts w:ascii="Verdana" w:hAnsi="Verdana"/>
          <w:color w:val="000000"/>
          <w:sz w:val="15"/>
          <w:szCs w:val="15"/>
        </w:rPr>
        <w:t xml:space="preserve">,. </w:t>
      </w:r>
      <w:proofErr w:type="gramEnd"/>
      <w:r>
        <w:rPr>
          <w:rFonts w:ascii="Verdana" w:hAnsi="Verdana"/>
          <w:color w:val="000000"/>
          <w:sz w:val="15"/>
          <w:szCs w:val="15"/>
        </w:rPr>
        <w:t>Д.В. Люсин //Вопросы психологии. 2000.- №5. С.38-48.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Валлон, А. Психическое развитие ребёнка/А.Валлон. М.: Наука. 1967. - С.8- 123.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42. Василенко, В.А. Ценности и оценки /В.А.Василенко. Киев, 1964.- 100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Васильева-Гангнус, Л.П.</w:t>
      </w:r>
      <w:r>
        <w:rPr>
          <w:rStyle w:val="WW8Num2z0"/>
          <w:rFonts w:ascii="Verdana" w:hAnsi="Verdana"/>
          <w:color w:val="000000"/>
          <w:sz w:val="15"/>
          <w:szCs w:val="15"/>
        </w:rPr>
        <w:t> </w:t>
      </w:r>
      <w:r>
        <w:rPr>
          <w:rStyle w:val="WW8Num3z0"/>
          <w:rFonts w:ascii="Verdana" w:hAnsi="Verdana"/>
          <w:color w:val="4682B4"/>
          <w:sz w:val="15"/>
          <w:szCs w:val="15"/>
        </w:rPr>
        <w:t>Азбука</w:t>
      </w:r>
      <w:r>
        <w:rPr>
          <w:rStyle w:val="WW8Num2z0"/>
          <w:rFonts w:ascii="Verdana" w:hAnsi="Verdana"/>
          <w:color w:val="000000"/>
          <w:sz w:val="15"/>
          <w:szCs w:val="15"/>
        </w:rPr>
        <w:t> </w:t>
      </w:r>
      <w:r>
        <w:rPr>
          <w:rFonts w:ascii="Verdana" w:hAnsi="Verdana"/>
          <w:color w:val="000000"/>
          <w:sz w:val="15"/>
          <w:szCs w:val="15"/>
        </w:rPr>
        <w:t xml:space="preserve">вежливости /Л.П.Васильева-Гангнус, М.: Просвещение, 1985. -120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44. Василюк, Ф.Е. Психология переживания /Ф.Е.Василюк. М.: МГУ, 1984.-200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Л.А., Мухина, В.С.Детская психология /Л.А Венгер, В.С.Мухина. М.: Просвещение, 1988. - С. 29-108.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xml:space="preserve">, Н.А. Музыкальное развитие ребёнка /Н.А.Ветлугина.- М.: Просвещение, 1968. 233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Ветчинкина, P.P. Теоретические основы</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развития дошкольников: Дис. докт. пед</w:t>
      </w:r>
      <w:proofErr w:type="gramStart"/>
      <w:r>
        <w:rPr>
          <w:rFonts w:ascii="Verdana" w:hAnsi="Verdana"/>
          <w:color w:val="000000"/>
          <w:sz w:val="15"/>
          <w:szCs w:val="15"/>
        </w:rPr>
        <w:t>.н</w:t>
      </w:r>
      <w:proofErr w:type="gramEnd"/>
      <w:r>
        <w:rPr>
          <w:rFonts w:ascii="Verdana" w:hAnsi="Verdana"/>
          <w:color w:val="000000"/>
          <w:sz w:val="15"/>
          <w:szCs w:val="15"/>
        </w:rPr>
        <w:t>аук. М., 2004. - 310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48. Вилюнас, В.К. Психология эмоциональных явлений /В.К.Вилюнас. </w:t>
      </w:r>
      <w:proofErr w:type="gramStart"/>
      <w:r>
        <w:rPr>
          <w:rFonts w:ascii="Verdana" w:hAnsi="Verdana"/>
          <w:color w:val="000000"/>
          <w:sz w:val="15"/>
          <w:szCs w:val="15"/>
        </w:rPr>
        <w:t>-М</w:t>
      </w:r>
      <w:proofErr w:type="gramEnd"/>
      <w:r>
        <w:rPr>
          <w:rFonts w:ascii="Verdana" w:hAnsi="Verdana"/>
          <w:color w:val="000000"/>
          <w:sz w:val="15"/>
          <w:szCs w:val="15"/>
        </w:rPr>
        <w:t>.: МГУ, 1976. -143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Fonts w:ascii="Verdana" w:hAnsi="Verdana"/>
          <w:color w:val="000000"/>
          <w:sz w:val="15"/>
          <w:szCs w:val="15"/>
        </w:rPr>
        <w:t xml:space="preserve">, Н.Ф., Куликова Т.А. Дети, взрослые и мир вокруг /Н.Ф.Виноградова, Т.А.Куликова. </w:t>
      </w:r>
      <w:proofErr w:type="gramStart"/>
      <w:r>
        <w:rPr>
          <w:rFonts w:ascii="Verdana" w:hAnsi="Verdana"/>
          <w:color w:val="000000"/>
          <w:sz w:val="15"/>
          <w:szCs w:val="15"/>
        </w:rPr>
        <w:t>-М</w:t>
      </w:r>
      <w:proofErr w:type="gramEnd"/>
      <w:r>
        <w:rPr>
          <w:rFonts w:ascii="Verdana" w:hAnsi="Verdana"/>
          <w:color w:val="000000"/>
          <w:sz w:val="15"/>
          <w:szCs w:val="15"/>
        </w:rPr>
        <w:t>.: Просвещение, 1993. -С. 4-108.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 сада</w:t>
      </w:r>
      <w:proofErr w:type="gramStart"/>
      <w:r>
        <w:rPr>
          <w:rFonts w:ascii="Verdana" w:hAnsi="Verdana"/>
          <w:color w:val="000000"/>
          <w:sz w:val="15"/>
          <w:szCs w:val="15"/>
        </w:rPr>
        <w:t xml:space="preserve"> /П</w:t>
      </w:r>
      <w:proofErr w:type="gramEnd"/>
      <w:r>
        <w:rPr>
          <w:rFonts w:ascii="Verdana" w:hAnsi="Verdana"/>
          <w:color w:val="000000"/>
          <w:sz w:val="15"/>
          <w:szCs w:val="15"/>
        </w:rPr>
        <w:t xml:space="preserve">од ред. A.M. Виноградовой.- М.: Просвещение, 1980. 233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Воропаева, И.П. Эмоции и педагогический потенциал семиотики / И.П. Воропаева. //Мир психологии, 2002.- № 4, - С. 203-209,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Всемирный доклад по мониторингу ОДВ 2007: Прочная основа Образование и воспитание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возраста. UNESCO.</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Париж: Graphoprint. 411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xml:space="preserve">, JI.C. Проблемы общей психологии: Собрание сочинений в 6-ти т. /Л.С.Выготский; Под </w:t>
      </w:r>
      <w:proofErr w:type="gramStart"/>
      <w:r>
        <w:rPr>
          <w:rFonts w:ascii="Verdana" w:hAnsi="Verdana"/>
          <w:color w:val="000000"/>
          <w:sz w:val="15"/>
          <w:szCs w:val="15"/>
        </w:rPr>
        <w:t>ред</w:t>
      </w:r>
      <w:proofErr w:type="gramEnd"/>
      <w:r>
        <w:rPr>
          <w:rFonts w:ascii="Verdana" w:hAnsi="Verdana"/>
          <w:color w:val="000000"/>
          <w:sz w:val="15"/>
          <w:szCs w:val="15"/>
        </w:rPr>
        <w:t xml:space="preserve"> В.В.Давыдова. М.: Педагогика, 1982. т.2, - 504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Выготский, Л.С. Учение об эмоциях: Собрание сочинений: В 6-ти т. /Л.С.Выготский; Под ред. В.В.Давыдова. М.: Педагогика, 1982. т.4, - С.90-318.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 xml:space="preserve">Л.С. История развития высших психических функций /Л.С.Выготский. </w:t>
      </w:r>
      <w:proofErr w:type="gramStart"/>
      <w:r>
        <w:rPr>
          <w:rFonts w:ascii="Verdana" w:hAnsi="Verdana"/>
          <w:color w:val="000000"/>
          <w:sz w:val="15"/>
          <w:szCs w:val="15"/>
        </w:rPr>
        <w:t>-М</w:t>
      </w:r>
      <w:proofErr w:type="gramEnd"/>
      <w:r>
        <w:rPr>
          <w:rFonts w:ascii="Verdana" w:hAnsi="Verdana"/>
          <w:color w:val="000000"/>
          <w:sz w:val="15"/>
          <w:szCs w:val="15"/>
        </w:rPr>
        <w:t>: Педагогика, 2000. 607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57. Выготский, Л.С. Педагогическая психология / Л.С.Выготский; Под ред. В.В.Давыдова, М.: Педагогика, 1991. - 479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58. Выготский, Л.С. Психология развития ребёнка /Л.С.Выготский. </w:t>
      </w:r>
      <w:proofErr w:type="gramStart"/>
      <w:r>
        <w:rPr>
          <w:rFonts w:ascii="Verdana" w:hAnsi="Verdana"/>
          <w:color w:val="000000"/>
          <w:sz w:val="15"/>
          <w:szCs w:val="15"/>
        </w:rPr>
        <w:t>-М</w:t>
      </w:r>
      <w:proofErr w:type="gramEnd"/>
      <w:r>
        <w:rPr>
          <w:rFonts w:ascii="Verdana" w:hAnsi="Verdana"/>
          <w:color w:val="000000"/>
          <w:sz w:val="15"/>
          <w:szCs w:val="15"/>
        </w:rPr>
        <w:t>.: Эксмо, 2005, С. 5-192.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Гаврилова, Т.П. Экспериментальное изучение</w:t>
      </w:r>
      <w:r>
        <w:rPr>
          <w:rStyle w:val="WW8Num2z0"/>
          <w:rFonts w:ascii="Verdana" w:hAnsi="Verdana"/>
          <w:color w:val="000000"/>
          <w:sz w:val="15"/>
          <w:szCs w:val="15"/>
        </w:rPr>
        <w:t> </w:t>
      </w:r>
      <w:r>
        <w:rPr>
          <w:rStyle w:val="WW8Num3z0"/>
          <w:rFonts w:ascii="Verdana" w:hAnsi="Verdana"/>
          <w:color w:val="4682B4"/>
          <w:sz w:val="15"/>
          <w:szCs w:val="15"/>
        </w:rPr>
        <w:t>эмпатии</w:t>
      </w:r>
      <w:r>
        <w:rPr>
          <w:rStyle w:val="WW8Num2z0"/>
          <w:rFonts w:ascii="Verdana" w:hAnsi="Verdana"/>
          <w:color w:val="000000"/>
          <w:sz w:val="15"/>
          <w:szCs w:val="15"/>
        </w:rPr>
        <w:t> </w:t>
      </w:r>
      <w:r>
        <w:rPr>
          <w:rFonts w:ascii="Verdana" w:hAnsi="Verdana"/>
          <w:color w:val="000000"/>
          <w:sz w:val="15"/>
          <w:szCs w:val="15"/>
        </w:rPr>
        <w:t>у детей младшего и среднего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 Т.П. Гаврилова //Вопросы психологии, 1974. - № 5, - С. 62-73.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Гаврилова, Т.П. Анализ</w:t>
      </w:r>
      <w:r>
        <w:rPr>
          <w:rStyle w:val="WW8Num2z0"/>
          <w:rFonts w:ascii="Verdana" w:hAnsi="Verdana"/>
          <w:color w:val="000000"/>
          <w:sz w:val="15"/>
          <w:szCs w:val="15"/>
        </w:rPr>
        <w:t> </w:t>
      </w:r>
      <w:r>
        <w:rPr>
          <w:rStyle w:val="WW8Num3z0"/>
          <w:rFonts w:ascii="Verdana" w:hAnsi="Verdana"/>
          <w:color w:val="4682B4"/>
          <w:sz w:val="15"/>
          <w:szCs w:val="15"/>
        </w:rPr>
        <w:t>эмпатийных</w:t>
      </w:r>
      <w:r>
        <w:rPr>
          <w:rStyle w:val="WW8Num2z0"/>
          <w:rFonts w:ascii="Verdana" w:hAnsi="Verdana"/>
          <w:color w:val="000000"/>
          <w:sz w:val="15"/>
          <w:szCs w:val="15"/>
        </w:rPr>
        <w:t> </w:t>
      </w:r>
      <w:r>
        <w:rPr>
          <w:rFonts w:ascii="Verdana" w:hAnsi="Verdana"/>
          <w:color w:val="000000"/>
          <w:sz w:val="15"/>
          <w:szCs w:val="15"/>
        </w:rPr>
        <w:t>переживаний младших школьников /Т.П.Гаврилова. //Психология межличностного познания. /Под ред. А.А.Бодалёва, М.:Педагогика,1981, С.123-124.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Гастев, А.К. Наши задачи. Как работать /А.К. Гастев. М.: Наука, 1972. 2-е изд. 145с.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Гершунский</w:t>
      </w:r>
      <w:r>
        <w:rPr>
          <w:rFonts w:ascii="Verdana" w:hAnsi="Verdana"/>
          <w:color w:val="000000"/>
          <w:sz w:val="15"/>
          <w:szCs w:val="15"/>
        </w:rPr>
        <w:t>, Б.С. Философия образования для XXI века /Б.С.Гершунский. М.: Пед</w:t>
      </w:r>
      <w:proofErr w:type="gramStart"/>
      <w:r>
        <w:rPr>
          <w:rFonts w:ascii="Verdana" w:hAnsi="Verdana"/>
          <w:color w:val="000000"/>
          <w:sz w:val="15"/>
          <w:szCs w:val="15"/>
        </w:rPr>
        <w:t>.о</w:t>
      </w:r>
      <w:proofErr w:type="gramEnd"/>
      <w:r>
        <w:rPr>
          <w:rFonts w:ascii="Verdana" w:hAnsi="Verdana"/>
          <w:color w:val="000000"/>
          <w:sz w:val="15"/>
          <w:szCs w:val="15"/>
        </w:rPr>
        <w:t>бщество России, 2002. -512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Гершунский</w:t>
      </w:r>
      <w:r>
        <w:rPr>
          <w:rFonts w:ascii="Verdana" w:hAnsi="Verdana"/>
          <w:color w:val="000000"/>
          <w:sz w:val="15"/>
          <w:szCs w:val="15"/>
        </w:rPr>
        <w:t>, Б.С., Шейерман, Р. Общечеловеческие ценности в образовании / Б.С.Гершунский, Р.Шейерман // Педагогика. 1992.- № 5-6. С.3-13.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Гиппенрейтер</w:t>
      </w:r>
      <w:proofErr w:type="gramStart"/>
      <w:r>
        <w:rPr>
          <w:rFonts w:ascii="Verdana" w:hAnsi="Verdana"/>
          <w:color w:val="000000"/>
          <w:sz w:val="15"/>
          <w:szCs w:val="15"/>
        </w:rPr>
        <w:t>,Ю</w:t>
      </w:r>
      <w:proofErr w:type="gramEnd"/>
      <w:r>
        <w:rPr>
          <w:rFonts w:ascii="Verdana" w:hAnsi="Verdana"/>
          <w:color w:val="000000"/>
          <w:sz w:val="15"/>
          <w:szCs w:val="15"/>
        </w:rPr>
        <w:t>.Б.</w:t>
      </w:r>
      <w:r>
        <w:rPr>
          <w:rStyle w:val="WW8Num2z0"/>
          <w:rFonts w:ascii="Verdana" w:hAnsi="Verdana"/>
          <w:color w:val="000000"/>
          <w:sz w:val="15"/>
          <w:szCs w:val="15"/>
        </w:rPr>
        <w:t> </w:t>
      </w:r>
      <w:r>
        <w:rPr>
          <w:rStyle w:val="WW8Num3z0"/>
          <w:rFonts w:ascii="Verdana" w:hAnsi="Verdana"/>
          <w:color w:val="4682B4"/>
          <w:sz w:val="15"/>
          <w:szCs w:val="15"/>
        </w:rPr>
        <w:t>Общаться</w:t>
      </w:r>
      <w:r>
        <w:rPr>
          <w:rStyle w:val="WW8Num2z0"/>
          <w:rFonts w:ascii="Verdana" w:hAnsi="Verdana"/>
          <w:color w:val="000000"/>
          <w:sz w:val="15"/>
          <w:szCs w:val="15"/>
        </w:rPr>
        <w:t> </w:t>
      </w:r>
      <w:r>
        <w:rPr>
          <w:rFonts w:ascii="Verdana" w:hAnsi="Verdana"/>
          <w:color w:val="000000"/>
          <w:sz w:val="15"/>
          <w:szCs w:val="15"/>
        </w:rPr>
        <w:t>с ребёнком Как? / Ю.Б.Гиппенрейтер.- М.: ЧеРо, 1997.-240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Гончарук</w:t>
      </w:r>
      <w:r>
        <w:rPr>
          <w:rStyle w:val="WW8Num2z0"/>
          <w:rFonts w:ascii="Verdana" w:hAnsi="Verdana"/>
          <w:color w:val="000000"/>
          <w:sz w:val="15"/>
          <w:szCs w:val="15"/>
        </w:rPr>
        <w:t> </w:t>
      </w:r>
      <w:r>
        <w:rPr>
          <w:rFonts w:ascii="Verdana" w:hAnsi="Verdana"/>
          <w:color w:val="000000"/>
          <w:sz w:val="15"/>
          <w:szCs w:val="15"/>
        </w:rPr>
        <w:t>А.Ю.Педагогические условия развития эстетического отношения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к действительности средствами зрелищных искусств: Автореф. докт</w:t>
      </w:r>
      <w:proofErr w:type="gramStart"/>
      <w:r>
        <w:rPr>
          <w:rFonts w:ascii="Verdana" w:hAnsi="Verdana"/>
          <w:color w:val="000000"/>
          <w:sz w:val="15"/>
          <w:szCs w:val="15"/>
        </w:rPr>
        <w:t>.п</w:t>
      </w:r>
      <w:proofErr w:type="gramEnd"/>
      <w:r>
        <w:rPr>
          <w:rFonts w:ascii="Verdana" w:hAnsi="Verdana"/>
          <w:color w:val="000000"/>
          <w:sz w:val="15"/>
          <w:szCs w:val="15"/>
        </w:rPr>
        <w:t>ед. наук. -М., 2000 45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Гончарук, А.Ю. Хорошо забытое старое</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Монография. /А.Ю. Гончарук. </w:t>
      </w:r>
      <w:proofErr w:type="gramStart"/>
      <w:r>
        <w:rPr>
          <w:rFonts w:ascii="Verdana" w:hAnsi="Verdana"/>
          <w:color w:val="000000"/>
          <w:sz w:val="15"/>
          <w:szCs w:val="15"/>
        </w:rPr>
        <w:t>-М</w:t>
      </w:r>
      <w:proofErr w:type="gramEnd"/>
      <w:r>
        <w:rPr>
          <w:rFonts w:ascii="Verdana" w:hAnsi="Verdana"/>
          <w:color w:val="000000"/>
          <w:sz w:val="15"/>
          <w:szCs w:val="15"/>
        </w:rPr>
        <w:t>.: Изд-во</w:t>
      </w:r>
      <w:r>
        <w:rPr>
          <w:rStyle w:val="WW8Num2z0"/>
          <w:rFonts w:ascii="Verdana" w:hAnsi="Verdana"/>
          <w:color w:val="000000"/>
          <w:sz w:val="15"/>
          <w:szCs w:val="15"/>
        </w:rPr>
        <w:t> </w:t>
      </w:r>
      <w:r>
        <w:rPr>
          <w:rStyle w:val="WW8Num3z0"/>
          <w:rFonts w:ascii="Verdana" w:hAnsi="Verdana"/>
          <w:color w:val="4682B4"/>
          <w:sz w:val="15"/>
          <w:szCs w:val="15"/>
        </w:rPr>
        <w:t>РУДН</w:t>
      </w:r>
      <w:r>
        <w:rPr>
          <w:rFonts w:ascii="Verdana" w:hAnsi="Verdana"/>
          <w:color w:val="000000"/>
          <w:sz w:val="15"/>
          <w:szCs w:val="15"/>
        </w:rPr>
        <w:t>, 2000, с.2-198.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Гордеева, О.В. Развитие у детей представлений об Амбивалентности эмоций /О.В. Гордеева. //Вопросы психологии, -1994. -№ 6. С. 25-36.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Гордеева, О.В. Развитие языка эмоций у детей /О.В. Гордеева. //Вопросы психологии, -1995. № 2. - С. 22-32.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Гордин</w:t>
      </w:r>
      <w:r>
        <w:rPr>
          <w:rStyle w:val="WW8Num2z0"/>
          <w:rFonts w:ascii="Verdana" w:hAnsi="Verdana"/>
          <w:color w:val="000000"/>
          <w:sz w:val="15"/>
          <w:szCs w:val="15"/>
        </w:rPr>
        <w:t> </w:t>
      </w:r>
      <w:r>
        <w:rPr>
          <w:rFonts w:ascii="Verdana" w:hAnsi="Verdana"/>
          <w:color w:val="000000"/>
          <w:sz w:val="15"/>
          <w:szCs w:val="15"/>
        </w:rPr>
        <w:t xml:space="preserve">Л.Ю. Теория и практика педагогического стимулирования: Автореф. дис. докт. пед. наук. </w:t>
      </w:r>
      <w:proofErr w:type="gramStart"/>
      <w:r>
        <w:rPr>
          <w:rFonts w:ascii="Verdana" w:hAnsi="Verdana"/>
          <w:color w:val="000000"/>
          <w:sz w:val="15"/>
          <w:szCs w:val="15"/>
        </w:rPr>
        <w:t>-М</w:t>
      </w:r>
      <w:proofErr w:type="gramEnd"/>
      <w:r>
        <w:rPr>
          <w:rFonts w:ascii="Verdana" w:hAnsi="Verdana"/>
          <w:color w:val="000000"/>
          <w:sz w:val="15"/>
          <w:szCs w:val="15"/>
        </w:rPr>
        <w:t>., 1979, 31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70.</w:t>
      </w:r>
      <w:r>
        <w:rPr>
          <w:rStyle w:val="WW8Num2z0"/>
          <w:rFonts w:ascii="Verdana" w:hAnsi="Verdana"/>
          <w:color w:val="000000"/>
          <w:sz w:val="15"/>
          <w:szCs w:val="15"/>
        </w:rPr>
        <w:t> </w:t>
      </w:r>
      <w:r>
        <w:rPr>
          <w:rStyle w:val="WW8Num3z0"/>
          <w:rFonts w:ascii="Verdana" w:hAnsi="Verdana"/>
          <w:color w:val="4682B4"/>
          <w:sz w:val="15"/>
          <w:szCs w:val="15"/>
        </w:rPr>
        <w:t>Гранская</w:t>
      </w:r>
      <w:r>
        <w:rPr>
          <w:rStyle w:val="WW8Num2z0"/>
          <w:rFonts w:ascii="Verdana" w:hAnsi="Verdana"/>
          <w:color w:val="000000"/>
          <w:sz w:val="15"/>
          <w:szCs w:val="15"/>
        </w:rPr>
        <w:t> </w:t>
      </w:r>
      <w:r>
        <w:rPr>
          <w:rFonts w:ascii="Verdana" w:hAnsi="Verdana"/>
          <w:color w:val="000000"/>
          <w:sz w:val="15"/>
          <w:szCs w:val="15"/>
        </w:rPr>
        <w:t>Ю.В.Распознавание эмоций по выражению лица: Автореф. дис</w:t>
      </w:r>
      <w:proofErr w:type="gramStart"/>
      <w:r>
        <w:rPr>
          <w:rFonts w:ascii="Verdana" w:hAnsi="Verdana"/>
          <w:color w:val="000000"/>
          <w:sz w:val="15"/>
          <w:szCs w:val="15"/>
        </w:rPr>
        <w:t>.к</w:t>
      </w:r>
      <w:proofErr w:type="gramEnd"/>
      <w:r>
        <w:rPr>
          <w:rFonts w:ascii="Verdana" w:hAnsi="Verdana"/>
          <w:color w:val="000000"/>
          <w:sz w:val="15"/>
          <w:szCs w:val="15"/>
        </w:rPr>
        <w:t>анд. психол. наук, М., 1998. - с.18.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Григорьева, Г.Г.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xml:space="preserve">в изобразительной деятельности / Г.Г.Григорьева. М.: Академия, 2000. - 344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Гризик</w:t>
      </w:r>
      <w:r>
        <w:rPr>
          <w:rFonts w:ascii="Verdana" w:hAnsi="Verdana"/>
          <w:color w:val="000000"/>
          <w:sz w:val="15"/>
          <w:szCs w:val="15"/>
        </w:rPr>
        <w:t>, Т. Программа «</w:t>
      </w:r>
      <w:r>
        <w:rPr>
          <w:rStyle w:val="WW8Num3z0"/>
          <w:rFonts w:ascii="Verdana" w:hAnsi="Verdana"/>
          <w:color w:val="4682B4"/>
          <w:sz w:val="15"/>
          <w:szCs w:val="15"/>
        </w:rPr>
        <w:t>Радуга</w:t>
      </w:r>
      <w:r>
        <w:rPr>
          <w:rFonts w:ascii="Verdana" w:hAnsi="Verdana"/>
          <w:color w:val="000000"/>
          <w:sz w:val="15"/>
          <w:szCs w:val="15"/>
        </w:rPr>
        <w:t>»: методологические основыпознавательного развития./Т. Гризик. // Дошкольное воспитание,- 1998. № 10,-с. 81-86.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Груздова</w:t>
      </w:r>
      <w:r>
        <w:rPr>
          <w:rStyle w:val="WW8Num2z0"/>
          <w:rFonts w:ascii="Verdana" w:hAnsi="Verdana"/>
          <w:color w:val="000000"/>
          <w:sz w:val="15"/>
          <w:szCs w:val="15"/>
        </w:rPr>
        <w:t> </w:t>
      </w:r>
      <w:r>
        <w:rPr>
          <w:rFonts w:ascii="Verdana" w:hAnsi="Verdana"/>
          <w:color w:val="000000"/>
          <w:sz w:val="15"/>
          <w:szCs w:val="15"/>
        </w:rPr>
        <w:t xml:space="preserve">И.В. Развитие эмоциональной отзывчивости на музыку у детей младшего дошкольного возраста: Автореф. дис. канд. пед. наук, М., 1998. - 17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Давыдов, В.В. Последние выступления. Рига /В.В. Давыдов. М.: ИНТОР, 1996, - 142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75. Давыдов, В.В. Проблемы развивающего обучения/В.В. Давыдов. </w:t>
      </w:r>
      <w:proofErr w:type="gramStart"/>
      <w:r>
        <w:rPr>
          <w:rFonts w:ascii="Verdana" w:hAnsi="Verdana"/>
          <w:color w:val="000000"/>
          <w:sz w:val="15"/>
          <w:szCs w:val="15"/>
        </w:rPr>
        <w:t>-М</w:t>
      </w:r>
      <w:proofErr w:type="gramEnd"/>
      <w:r>
        <w:rPr>
          <w:rFonts w:ascii="Verdana" w:hAnsi="Verdana"/>
          <w:color w:val="000000"/>
          <w:sz w:val="15"/>
          <w:szCs w:val="15"/>
        </w:rPr>
        <w:t>., 1986.-с. 4-132.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Давыдов, В.В. Психологическая теория учебной деятельности и методов начального обучения, основанных на</w:t>
      </w:r>
      <w:r>
        <w:rPr>
          <w:rStyle w:val="WW8Num2z0"/>
          <w:rFonts w:ascii="Verdana" w:hAnsi="Verdana"/>
          <w:color w:val="000000"/>
          <w:sz w:val="15"/>
          <w:szCs w:val="15"/>
        </w:rPr>
        <w:t> </w:t>
      </w:r>
      <w:r>
        <w:rPr>
          <w:rStyle w:val="WW8Num3z0"/>
          <w:rFonts w:ascii="Verdana" w:hAnsi="Verdana"/>
          <w:color w:val="4682B4"/>
          <w:sz w:val="15"/>
          <w:szCs w:val="15"/>
        </w:rPr>
        <w:t>содержательном</w:t>
      </w:r>
      <w:r>
        <w:rPr>
          <w:rStyle w:val="WW8Num2z0"/>
          <w:rFonts w:ascii="Verdana" w:hAnsi="Verdana"/>
          <w:color w:val="000000"/>
          <w:sz w:val="15"/>
          <w:szCs w:val="15"/>
        </w:rPr>
        <w:t> </w:t>
      </w:r>
      <w:r>
        <w:rPr>
          <w:rFonts w:ascii="Verdana" w:hAnsi="Verdana"/>
          <w:color w:val="000000"/>
          <w:sz w:val="15"/>
          <w:szCs w:val="15"/>
        </w:rPr>
        <w:t xml:space="preserve">обобщении /В.В. Давыдов. </w:t>
      </w:r>
      <w:proofErr w:type="gramStart"/>
      <w:r>
        <w:rPr>
          <w:rFonts w:ascii="Verdana" w:hAnsi="Verdana"/>
          <w:color w:val="000000"/>
          <w:sz w:val="15"/>
          <w:szCs w:val="15"/>
        </w:rPr>
        <w:t>—Т</w:t>
      </w:r>
      <w:proofErr w:type="gramEnd"/>
      <w:r>
        <w:rPr>
          <w:rFonts w:ascii="Verdana" w:hAnsi="Verdana"/>
          <w:color w:val="000000"/>
          <w:sz w:val="15"/>
          <w:szCs w:val="15"/>
        </w:rPr>
        <w:t>омск, Пеленг, 1992. -111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Данилюк</w:t>
      </w:r>
      <w:r>
        <w:rPr>
          <w:rFonts w:ascii="Verdana" w:hAnsi="Verdana"/>
          <w:color w:val="000000"/>
          <w:sz w:val="15"/>
          <w:szCs w:val="15"/>
        </w:rPr>
        <w:t>, А.Я. Проблема эмпирического и теоретического в отечественной педагогике /АЛ</w:t>
      </w:r>
      <w:proofErr w:type="gramStart"/>
      <w:r>
        <w:rPr>
          <w:rFonts w:ascii="Verdana" w:hAnsi="Verdana"/>
          <w:color w:val="000000"/>
          <w:sz w:val="15"/>
          <w:szCs w:val="15"/>
        </w:rPr>
        <w:t>.Д</w:t>
      </w:r>
      <w:proofErr w:type="gramEnd"/>
      <w:r>
        <w:rPr>
          <w:rFonts w:ascii="Verdana" w:hAnsi="Verdana"/>
          <w:color w:val="000000"/>
          <w:sz w:val="15"/>
          <w:szCs w:val="15"/>
        </w:rPr>
        <w:t>анилюк //Методология педагогики. Сб. статей. Выпуск 5., ч.2 -М.: Педагогика, 1998. С. 57-62.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78. Дарвин, Ч. О выражении эмоций у человека и животных. /Ч.Дарвин. </w:t>
      </w:r>
      <w:proofErr w:type="gramStart"/>
      <w:r>
        <w:rPr>
          <w:rFonts w:ascii="Verdana" w:hAnsi="Verdana"/>
          <w:color w:val="000000"/>
          <w:sz w:val="15"/>
          <w:szCs w:val="15"/>
        </w:rPr>
        <w:t>-С</w:t>
      </w:r>
      <w:proofErr w:type="gramEnd"/>
      <w:r>
        <w:rPr>
          <w:rFonts w:ascii="Verdana" w:hAnsi="Verdana"/>
          <w:color w:val="000000"/>
          <w:sz w:val="15"/>
          <w:szCs w:val="15"/>
        </w:rPr>
        <w:t>Пб.: Питер. 2001. -386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Дашкевич</w:t>
      </w:r>
      <w:r>
        <w:rPr>
          <w:rStyle w:val="WW8Num2z0"/>
          <w:rFonts w:ascii="Verdana" w:hAnsi="Verdana"/>
          <w:color w:val="000000"/>
          <w:sz w:val="15"/>
          <w:szCs w:val="15"/>
        </w:rPr>
        <w:t> </w:t>
      </w:r>
      <w:r>
        <w:rPr>
          <w:rFonts w:ascii="Verdana" w:hAnsi="Verdana"/>
          <w:color w:val="000000"/>
          <w:sz w:val="15"/>
          <w:szCs w:val="15"/>
        </w:rPr>
        <w:t>О.В. Эмоциональная регуляция деятельности в экспериментальных условиях: Автореф. дис</w:t>
      </w:r>
      <w:proofErr w:type="gramStart"/>
      <w:r>
        <w:rPr>
          <w:rFonts w:ascii="Verdana" w:hAnsi="Verdana"/>
          <w:color w:val="000000"/>
          <w:sz w:val="15"/>
          <w:szCs w:val="15"/>
        </w:rPr>
        <w:t>.д</w:t>
      </w:r>
      <w:proofErr w:type="gramEnd"/>
      <w:r>
        <w:rPr>
          <w:rFonts w:ascii="Verdana" w:hAnsi="Verdana"/>
          <w:color w:val="000000"/>
          <w:sz w:val="15"/>
          <w:szCs w:val="15"/>
        </w:rPr>
        <w:t>окт. психол.наук. -М., 1985.-37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80. Денисова, З.П. Механизмы эмоционального поведения ребёнка /З.П.Денисова. Л.: Наука, 1978. -144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Демакова</w:t>
      </w:r>
      <w:r>
        <w:rPr>
          <w:rFonts w:ascii="Verdana" w:hAnsi="Verdana"/>
          <w:color w:val="000000"/>
          <w:sz w:val="15"/>
          <w:szCs w:val="15"/>
        </w:rPr>
        <w:t>, И.Д.Воспитательная деятельность педагога как фактор</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пространства детства: вопросы теории /И.Д.Демакова.- Казань: Казанский гос</w:t>
      </w:r>
      <w:proofErr w:type="gramStart"/>
      <w:r>
        <w:rPr>
          <w:rFonts w:ascii="Verdana" w:hAnsi="Verdana"/>
          <w:color w:val="000000"/>
          <w:sz w:val="15"/>
          <w:szCs w:val="15"/>
        </w:rPr>
        <w:t>.у</w:t>
      </w:r>
      <w:proofErr w:type="gramEnd"/>
      <w:r>
        <w:rPr>
          <w:rFonts w:ascii="Verdana" w:hAnsi="Verdana"/>
          <w:color w:val="000000"/>
          <w:sz w:val="15"/>
          <w:szCs w:val="15"/>
        </w:rPr>
        <w:t>ниверситет, 2000. 164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82. Джеймс, </w:t>
      </w:r>
      <w:proofErr w:type="gramStart"/>
      <w:r>
        <w:rPr>
          <w:rFonts w:ascii="Verdana" w:hAnsi="Verdana"/>
          <w:color w:val="000000"/>
          <w:sz w:val="15"/>
          <w:szCs w:val="15"/>
        </w:rPr>
        <w:t>У.</w:t>
      </w:r>
      <w:proofErr w:type="gramEnd"/>
      <w:r>
        <w:rPr>
          <w:rFonts w:ascii="Verdana" w:hAnsi="Verdana"/>
          <w:color w:val="000000"/>
          <w:sz w:val="15"/>
          <w:szCs w:val="15"/>
        </w:rPr>
        <w:t xml:space="preserve"> Что такое эмоция?/У.Джеймс. //Психология эмоций. Тексты. М.: МГУ, 1993. - С. 83-93.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Джуринский</w:t>
      </w:r>
      <w:r>
        <w:rPr>
          <w:rFonts w:ascii="Verdana" w:hAnsi="Verdana"/>
          <w:color w:val="000000"/>
          <w:sz w:val="15"/>
          <w:szCs w:val="15"/>
        </w:rPr>
        <w:t>, А.Н. Развитие образования в современном мире /А.Н Джуринский. М.: Логос, 1999. - С.3-96.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проблемы построения базового содержания образования: Сб. науч. Трудов</w:t>
      </w:r>
      <w:proofErr w:type="gramStart"/>
      <w:r>
        <w:rPr>
          <w:rFonts w:ascii="Verdana" w:hAnsi="Verdana"/>
          <w:color w:val="000000"/>
          <w:sz w:val="15"/>
          <w:szCs w:val="15"/>
        </w:rPr>
        <w:t xml:space="preserve"> /П</w:t>
      </w:r>
      <w:proofErr w:type="gramEnd"/>
      <w:r>
        <w:rPr>
          <w:rFonts w:ascii="Verdana" w:hAnsi="Verdana"/>
          <w:color w:val="000000"/>
          <w:sz w:val="15"/>
          <w:szCs w:val="15"/>
        </w:rPr>
        <w:t>од ред. И.Я.Лернера, И.К.Журавлёва.- М.:</w:t>
      </w:r>
      <w:r>
        <w:rPr>
          <w:rStyle w:val="WW8Num2z0"/>
          <w:rFonts w:ascii="Verdana" w:hAnsi="Verdana"/>
          <w:color w:val="000000"/>
          <w:sz w:val="15"/>
          <w:szCs w:val="15"/>
        </w:rPr>
        <w:t> </w:t>
      </w:r>
      <w:r>
        <w:rPr>
          <w:rStyle w:val="WW8Num3z0"/>
          <w:rFonts w:ascii="Verdana" w:hAnsi="Verdana"/>
          <w:color w:val="4682B4"/>
          <w:sz w:val="15"/>
          <w:szCs w:val="15"/>
        </w:rPr>
        <w:t>ИТП</w:t>
      </w:r>
      <w:r>
        <w:rPr>
          <w:rStyle w:val="WW8Num2z0"/>
          <w:rFonts w:ascii="Verdana" w:hAnsi="Verdana"/>
          <w:color w:val="000000"/>
          <w:sz w:val="15"/>
          <w:szCs w:val="15"/>
        </w:rPr>
        <w:t> </w:t>
      </w:r>
      <w:r>
        <w:rPr>
          <w:rFonts w:ascii="Verdana" w:hAnsi="Verdana"/>
          <w:color w:val="000000"/>
          <w:sz w:val="15"/>
          <w:szCs w:val="15"/>
        </w:rPr>
        <w:t xml:space="preserve">и МИО РАО, 1993. 210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Додонов, Б.И. Эмоция как ценность /Б</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И. До донов. М.: Политиздат, 1978.-272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86. Додонов, Б.И. В мире эмоций /Б.И.Додонов. Киев: Политиздат Украины, 1987.-139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Дошкольная педагогика./Под ред. В.И.Ядэшко, Ф.А.Сохина. М.: Просвещение, 1986. - С. 14-20.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88. Дробницкий, О.Г. Человек, его отношение к окружающему миру и проблеме ценностей /О.Г.Дробницкий. // Человек всоциалистическом и буржуазном </w:t>
      </w:r>
      <w:proofErr w:type="gramStart"/>
      <w:r>
        <w:rPr>
          <w:rFonts w:ascii="Verdana" w:hAnsi="Verdana"/>
          <w:color w:val="000000"/>
          <w:sz w:val="15"/>
          <w:szCs w:val="15"/>
        </w:rPr>
        <w:t>обществе</w:t>
      </w:r>
      <w:proofErr w:type="gramEnd"/>
      <w:r>
        <w:rPr>
          <w:rFonts w:ascii="Verdana" w:hAnsi="Verdana"/>
          <w:color w:val="000000"/>
          <w:sz w:val="15"/>
          <w:szCs w:val="15"/>
        </w:rPr>
        <w:t>. Симпозиум. М., - 1966.-С. 86-90.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Дыбина, О.В. Творчество как сущностная характеристика человеческого бытия /О.В.Дыбина. - М.: Педагогическое общество России, 2001, -С. 3-86.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Дыбина, О.В.</w:t>
      </w:r>
      <w:r>
        <w:rPr>
          <w:rStyle w:val="WW8Num2z0"/>
          <w:rFonts w:ascii="Verdana" w:hAnsi="Verdana"/>
          <w:color w:val="000000"/>
          <w:sz w:val="15"/>
          <w:szCs w:val="15"/>
        </w:rPr>
        <w:t> </w:t>
      </w:r>
      <w:r>
        <w:rPr>
          <w:rStyle w:val="WW8Num3z0"/>
          <w:rFonts w:ascii="Verdana" w:hAnsi="Verdana"/>
          <w:color w:val="4682B4"/>
          <w:sz w:val="15"/>
          <w:szCs w:val="15"/>
        </w:rPr>
        <w:t>Предметный</w:t>
      </w:r>
      <w:r>
        <w:rPr>
          <w:rStyle w:val="WW8Num2z0"/>
          <w:rFonts w:ascii="Verdana" w:hAnsi="Verdana"/>
          <w:color w:val="000000"/>
          <w:sz w:val="15"/>
          <w:szCs w:val="15"/>
        </w:rPr>
        <w:t> </w:t>
      </w:r>
      <w:r>
        <w:rPr>
          <w:rFonts w:ascii="Verdana" w:hAnsi="Verdana"/>
          <w:color w:val="000000"/>
          <w:sz w:val="15"/>
          <w:szCs w:val="15"/>
        </w:rPr>
        <w:t>мир как средство формирования творчества у детей: Монография. /О.В.Дыбина. М.: Педагогическое общество России, 2002, - 150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Дюркгейм, Э. Социология образования /Э.Дюркгейм. М.: ИНТОР, 1996.-С. 4-117.</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92. Ермолаев, О.Ю. Математическая статистика для психологов: Учебник / О.Ю. Ермолаев. — М.: Московский психолого-социальный институт: Флинта, 2003. 336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Ермолаева М. Психологические методы развития</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общения и эмоциональных состояний дошкольников /М.Ермолаева//Дошкольное воспитание. 1995. - №9.- С.17-28.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Ермолаева</w:t>
      </w:r>
      <w:r>
        <w:rPr>
          <w:rFonts w:ascii="Verdana" w:hAnsi="Verdana"/>
          <w:color w:val="000000"/>
          <w:sz w:val="15"/>
          <w:szCs w:val="15"/>
        </w:rPr>
        <w:t>, М.В., Миланович, Л.Г. Методы работы психолога с детьми дошкольного возраста / М.В. Ермолаева, Л.Г.</w:t>
      </w:r>
      <w:r>
        <w:rPr>
          <w:rStyle w:val="WW8Num2z0"/>
          <w:rFonts w:ascii="Verdana" w:hAnsi="Verdana"/>
          <w:color w:val="000000"/>
          <w:sz w:val="15"/>
          <w:szCs w:val="15"/>
        </w:rPr>
        <w:t> </w:t>
      </w:r>
      <w:r>
        <w:rPr>
          <w:rStyle w:val="WW8Num3z0"/>
          <w:rFonts w:ascii="Verdana" w:hAnsi="Verdana"/>
          <w:color w:val="4682B4"/>
          <w:sz w:val="15"/>
          <w:szCs w:val="15"/>
        </w:rPr>
        <w:t>Миланович</w:t>
      </w:r>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ВЛАДОС, 1996, С.23-37.</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Загвязинский</w:t>
      </w:r>
      <w:r>
        <w:rPr>
          <w:rFonts w:ascii="Verdana" w:hAnsi="Verdana"/>
          <w:color w:val="000000"/>
          <w:sz w:val="15"/>
          <w:szCs w:val="15"/>
        </w:rPr>
        <w:t>, В.И. Методология и методика</w:t>
      </w:r>
      <w:r>
        <w:rPr>
          <w:rStyle w:val="WW8Num2z0"/>
          <w:rFonts w:ascii="Verdana" w:hAnsi="Verdana"/>
          <w:color w:val="000000"/>
          <w:sz w:val="15"/>
          <w:szCs w:val="15"/>
        </w:rPr>
        <w:t> </w:t>
      </w:r>
      <w:r>
        <w:rPr>
          <w:rStyle w:val="WW8Num3z0"/>
          <w:rFonts w:ascii="Verdana" w:hAnsi="Verdana"/>
          <w:color w:val="4682B4"/>
          <w:sz w:val="15"/>
          <w:szCs w:val="15"/>
        </w:rPr>
        <w:t>дидактического</w:t>
      </w:r>
      <w:r>
        <w:rPr>
          <w:rStyle w:val="WW8Num2z0"/>
          <w:rFonts w:ascii="Verdana" w:hAnsi="Verdana"/>
          <w:color w:val="000000"/>
          <w:sz w:val="15"/>
          <w:szCs w:val="15"/>
        </w:rPr>
        <w:t> </w:t>
      </w:r>
      <w:r>
        <w:rPr>
          <w:rFonts w:ascii="Verdana" w:hAnsi="Verdana"/>
          <w:color w:val="000000"/>
          <w:sz w:val="15"/>
          <w:szCs w:val="15"/>
        </w:rPr>
        <w:t xml:space="preserve">исследования /В.И.Загвязинский. </w:t>
      </w:r>
      <w:proofErr w:type="gramStart"/>
      <w:r>
        <w:rPr>
          <w:rFonts w:ascii="Verdana" w:hAnsi="Verdana"/>
          <w:color w:val="000000"/>
          <w:sz w:val="15"/>
          <w:szCs w:val="15"/>
        </w:rPr>
        <w:t>-М</w:t>
      </w:r>
      <w:proofErr w:type="gramEnd"/>
      <w:r>
        <w:rPr>
          <w:rFonts w:ascii="Verdana" w:hAnsi="Verdana"/>
          <w:color w:val="000000"/>
          <w:sz w:val="15"/>
          <w:szCs w:val="15"/>
        </w:rPr>
        <w:t>.: Педагогика, 1982. -160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96. Зайцев, В.В. Принцип свободы в построении начального образования: методологические основы, исторический опыт и современные тенденции: Монография /В.В.Зайцев. Волгоград: Перемена, 1998. -383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Занков</w:t>
      </w:r>
      <w:r>
        <w:rPr>
          <w:rFonts w:ascii="Verdana" w:hAnsi="Verdana"/>
          <w:color w:val="000000"/>
          <w:sz w:val="15"/>
          <w:szCs w:val="15"/>
        </w:rPr>
        <w:t xml:space="preserve">, Л.В.Избранные педагогические труды /Л.В.Занков. М.: Педагогика, 1990. - 424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Запорожец, А.В. Изб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сихол. труды: В 2-х том. М.: Педагогика, 1986, т.1, с.3-276.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Запорожец, А.В. Роль Л.С.Выготского в разработке проблемы эмоций //Научное творчество Л.С.Выготского и современная психология /А.В.Запорожец. М.:МГУ, 1981. С 3- 41.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А.В., Неверович, Я.З. К вопросу о генезисе, функции и структуре эмоциональных процессов у ребёнка/А.В.Запорожец, Я.З.Неверович. //Вопросы психологии, 1974. № 6, - С. 59-73.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Захаров</w:t>
      </w:r>
      <w:r>
        <w:rPr>
          <w:rStyle w:val="WW8Num2z0"/>
          <w:rFonts w:ascii="Verdana" w:hAnsi="Verdana"/>
          <w:color w:val="000000"/>
          <w:sz w:val="15"/>
          <w:szCs w:val="15"/>
        </w:rPr>
        <w:t> </w:t>
      </w:r>
      <w:r>
        <w:rPr>
          <w:rFonts w:ascii="Verdana" w:hAnsi="Verdana"/>
          <w:color w:val="000000"/>
          <w:sz w:val="15"/>
          <w:szCs w:val="15"/>
        </w:rPr>
        <w:t xml:space="preserve">А.И.Как предупредить отклонения в поведении ребёнка /А.И.Захаров. </w:t>
      </w:r>
      <w:proofErr w:type="gramStart"/>
      <w:r>
        <w:rPr>
          <w:rFonts w:ascii="Verdana" w:hAnsi="Verdana"/>
          <w:color w:val="000000"/>
          <w:sz w:val="15"/>
          <w:szCs w:val="15"/>
        </w:rPr>
        <w:t>-М</w:t>
      </w:r>
      <w:proofErr w:type="gramEnd"/>
      <w:r>
        <w:rPr>
          <w:rFonts w:ascii="Verdana" w:hAnsi="Verdana"/>
          <w:color w:val="000000"/>
          <w:sz w:val="15"/>
          <w:szCs w:val="15"/>
        </w:rPr>
        <w:t>.: Просвещение, 1993. -191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Зацепина, М.Б. Основы формирования общей культуры ребёнка: Монография. /М.Б.Зацепина. М.: ТИЦ «</w:t>
      </w:r>
      <w:r>
        <w:rPr>
          <w:rStyle w:val="WW8Num3z0"/>
          <w:rFonts w:ascii="Verdana" w:hAnsi="Verdana"/>
          <w:color w:val="4682B4"/>
          <w:sz w:val="15"/>
          <w:szCs w:val="15"/>
        </w:rPr>
        <w:t>Альфа</w:t>
      </w:r>
      <w:r>
        <w:rPr>
          <w:rFonts w:ascii="Verdana" w:hAnsi="Verdana"/>
          <w:color w:val="000000"/>
          <w:sz w:val="15"/>
          <w:szCs w:val="15"/>
        </w:rPr>
        <w:t xml:space="preserve">», 2004, - 350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103. Здравомыслов, А.Г. Потребности. Интересы. Ценности /А.Г. Здравомыслов. М.:Политиздат, 1986. - 221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104. Зеньковский, В.В. Психология детства /В.В.Зеньковский. М.: Академия, 1998. - 347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105. Зимняя, И.А. Педагогическая психология / И.А.Зимняя. М.: Логос, 2001.-384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Зинченко, В.П. Психологические основы педагогики. Психолого-педагогические основы построения системы развивающего обучения Д.Б.Эльконина, В.В.Давыдова /В.П.Зинченко. М.: Гардарики, 2002. - 431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107. Зинченко, В.П. Аффект и интеллект в образовании /В.П.Зинченко. </w:t>
      </w:r>
      <w:proofErr w:type="gramStart"/>
      <w:r>
        <w:rPr>
          <w:rFonts w:ascii="Verdana" w:hAnsi="Verdana"/>
          <w:color w:val="000000"/>
          <w:sz w:val="15"/>
          <w:szCs w:val="15"/>
        </w:rPr>
        <w:t>-М</w:t>
      </w:r>
      <w:proofErr w:type="gramEnd"/>
      <w:r>
        <w:rPr>
          <w:rFonts w:ascii="Verdana" w:hAnsi="Verdana"/>
          <w:color w:val="000000"/>
          <w:sz w:val="15"/>
          <w:szCs w:val="15"/>
        </w:rPr>
        <w:t>.: Тривола, 1995. 63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Зинченко, В.П. О целях и ценностях образования/В.П.Зинченко. //Педагогика. 1997. - № 5. - С. 3 - 16.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Знамовский, Ю. Психофизиологические и психологические особенности</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детей /Ю.Знамовский. //Дошкольное воспитание, 1983. - № 2. - С. 41-44.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И.В. Влияние переживания на развитие</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идентичности у детей старшего дошкольного и</w:t>
      </w:r>
      <w:r>
        <w:rPr>
          <w:rStyle w:val="WW8Num2z0"/>
          <w:rFonts w:ascii="Verdana" w:hAnsi="Verdana"/>
          <w:color w:val="000000"/>
          <w:sz w:val="15"/>
          <w:szCs w:val="15"/>
        </w:rPr>
        <w:t> </w:t>
      </w:r>
      <w:r>
        <w:rPr>
          <w:rStyle w:val="WW8Num3z0"/>
          <w:rFonts w:ascii="Verdana" w:hAnsi="Verdana"/>
          <w:color w:val="4682B4"/>
          <w:sz w:val="15"/>
          <w:szCs w:val="15"/>
        </w:rPr>
        <w:t>младщего</w:t>
      </w:r>
      <w:r>
        <w:rPr>
          <w:rStyle w:val="WW8Num2z0"/>
          <w:rFonts w:ascii="Verdana" w:hAnsi="Verdana"/>
          <w:color w:val="000000"/>
          <w:sz w:val="15"/>
          <w:szCs w:val="15"/>
        </w:rPr>
        <w:t> </w:t>
      </w:r>
      <w:r>
        <w:rPr>
          <w:rFonts w:ascii="Verdana" w:hAnsi="Verdana"/>
          <w:color w:val="000000"/>
          <w:sz w:val="15"/>
          <w:szCs w:val="15"/>
        </w:rPr>
        <w:t>школьного возраста: Автореф. дис.</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психол. наук. -М., 2001.-20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111. Изарт, К. Психология эмоций /К.Изарт. СПб.: Питер, 2003,- 464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Изотова</w:t>
      </w:r>
      <w:r>
        <w:rPr>
          <w:rStyle w:val="WW8Num2z0"/>
          <w:rFonts w:ascii="Verdana" w:hAnsi="Verdana"/>
          <w:color w:val="000000"/>
          <w:sz w:val="15"/>
          <w:szCs w:val="15"/>
        </w:rPr>
        <w:t> </w:t>
      </w:r>
      <w:r>
        <w:rPr>
          <w:rFonts w:ascii="Verdana" w:hAnsi="Verdana"/>
          <w:color w:val="000000"/>
          <w:sz w:val="15"/>
          <w:szCs w:val="15"/>
        </w:rPr>
        <w:t xml:space="preserve">Е.И. Эмоциональные представления как фактор психического развития детей дошкольного возраста: Автореф. дис. канд. психол. наук. </w:t>
      </w:r>
      <w:proofErr w:type="gramStart"/>
      <w:r>
        <w:rPr>
          <w:rFonts w:ascii="Verdana" w:hAnsi="Verdana"/>
          <w:color w:val="000000"/>
          <w:sz w:val="15"/>
          <w:szCs w:val="15"/>
        </w:rPr>
        <w:t>-М</w:t>
      </w:r>
      <w:proofErr w:type="gramEnd"/>
      <w:r>
        <w:rPr>
          <w:rFonts w:ascii="Verdana" w:hAnsi="Verdana"/>
          <w:color w:val="000000"/>
          <w:sz w:val="15"/>
          <w:szCs w:val="15"/>
        </w:rPr>
        <w:t>., 1984, 18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Изотова</w:t>
      </w:r>
      <w:r>
        <w:rPr>
          <w:rStyle w:val="WW8Num2z0"/>
          <w:rFonts w:ascii="Verdana" w:hAnsi="Verdana"/>
          <w:color w:val="000000"/>
          <w:sz w:val="15"/>
          <w:szCs w:val="15"/>
        </w:rPr>
        <w:t> </w:t>
      </w:r>
      <w:r>
        <w:rPr>
          <w:rFonts w:ascii="Verdana" w:hAnsi="Verdana"/>
          <w:color w:val="000000"/>
          <w:sz w:val="15"/>
          <w:szCs w:val="15"/>
        </w:rPr>
        <w:t>Е.И., Никифорова Е.В. Эмоциональная сфера ребёнка: Теория и практика: Учеб. пособие для студентов высш</w:t>
      </w:r>
      <w:proofErr w:type="gramStart"/>
      <w:r>
        <w:rPr>
          <w:rFonts w:ascii="Verdana" w:hAnsi="Verdana"/>
          <w:color w:val="000000"/>
          <w:sz w:val="15"/>
          <w:szCs w:val="15"/>
        </w:rPr>
        <w:t>.у</w:t>
      </w:r>
      <w:proofErr w:type="gramEnd"/>
      <w:r>
        <w:rPr>
          <w:rFonts w:ascii="Verdana" w:hAnsi="Verdana"/>
          <w:color w:val="000000"/>
          <w:sz w:val="15"/>
          <w:szCs w:val="15"/>
        </w:rPr>
        <w:t>чеб.заведений. -М.: Изд. Центр «</w:t>
      </w:r>
      <w:r>
        <w:rPr>
          <w:rStyle w:val="WW8Num3z0"/>
          <w:rFonts w:ascii="Verdana" w:hAnsi="Verdana"/>
          <w:color w:val="4682B4"/>
          <w:sz w:val="15"/>
          <w:szCs w:val="15"/>
        </w:rPr>
        <w:t>Академия</w:t>
      </w:r>
      <w:r>
        <w:rPr>
          <w:rFonts w:ascii="Verdana" w:hAnsi="Verdana"/>
          <w:color w:val="000000"/>
          <w:sz w:val="15"/>
          <w:szCs w:val="15"/>
        </w:rPr>
        <w:t>», 2004, -288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Э.В. К вопросу о понятии «</w:t>
      </w:r>
      <w:r>
        <w:rPr>
          <w:rStyle w:val="WW8Num3z0"/>
          <w:rFonts w:ascii="Verdana" w:hAnsi="Verdana"/>
          <w:color w:val="4682B4"/>
          <w:sz w:val="15"/>
          <w:szCs w:val="15"/>
        </w:rPr>
        <w:t>деятельность</w:t>
      </w:r>
      <w:r>
        <w:rPr>
          <w:rFonts w:ascii="Verdana" w:hAnsi="Verdana"/>
          <w:color w:val="000000"/>
          <w:sz w:val="15"/>
          <w:szCs w:val="15"/>
        </w:rPr>
        <w:t>» и его значении для педагогики /Э.В.Ильенков //Школа должна</w:t>
      </w:r>
      <w:r>
        <w:rPr>
          <w:rStyle w:val="WW8Num2z0"/>
          <w:rFonts w:ascii="Verdana" w:hAnsi="Verdana"/>
          <w:color w:val="000000"/>
          <w:sz w:val="15"/>
          <w:szCs w:val="15"/>
        </w:rPr>
        <w:t> </w:t>
      </w:r>
      <w:r>
        <w:rPr>
          <w:rStyle w:val="WW8Num3z0"/>
          <w:rFonts w:ascii="Verdana" w:hAnsi="Verdana"/>
          <w:color w:val="4682B4"/>
          <w:sz w:val="15"/>
          <w:szCs w:val="15"/>
        </w:rPr>
        <w:t>учить</w:t>
      </w:r>
      <w:r>
        <w:rPr>
          <w:rStyle w:val="WW8Num2z0"/>
          <w:rFonts w:ascii="Verdana" w:hAnsi="Verdana"/>
          <w:color w:val="000000"/>
          <w:sz w:val="15"/>
          <w:szCs w:val="15"/>
        </w:rPr>
        <w:t> </w:t>
      </w:r>
      <w:r>
        <w:rPr>
          <w:rFonts w:ascii="Verdana" w:hAnsi="Verdana"/>
          <w:color w:val="000000"/>
          <w:sz w:val="15"/>
          <w:szCs w:val="15"/>
        </w:rPr>
        <w:t xml:space="preserve">мыслить. </w:t>
      </w:r>
      <w:proofErr w:type="gramStart"/>
      <w:r>
        <w:rPr>
          <w:rFonts w:ascii="Verdana" w:hAnsi="Verdana"/>
          <w:color w:val="000000"/>
          <w:sz w:val="15"/>
          <w:szCs w:val="15"/>
        </w:rPr>
        <w:t>-М</w:t>
      </w:r>
      <w:proofErr w:type="gramEnd"/>
      <w:r>
        <w:rPr>
          <w:rFonts w:ascii="Verdana" w:hAnsi="Verdana"/>
          <w:color w:val="000000"/>
          <w:sz w:val="15"/>
          <w:szCs w:val="15"/>
        </w:rPr>
        <w:t xml:space="preserve">.:Изд-во Моск. </w:t>
      </w:r>
      <w:proofErr w:type="gramStart"/>
      <w:r>
        <w:rPr>
          <w:rFonts w:ascii="Verdana" w:hAnsi="Verdana"/>
          <w:color w:val="000000"/>
          <w:sz w:val="15"/>
          <w:szCs w:val="15"/>
        </w:rPr>
        <w:t>Психолого-социального</w:t>
      </w:r>
      <w:proofErr w:type="gramEnd"/>
      <w:r>
        <w:rPr>
          <w:rFonts w:ascii="Verdana" w:hAnsi="Verdana"/>
          <w:color w:val="000000"/>
          <w:sz w:val="15"/>
          <w:szCs w:val="15"/>
        </w:rPr>
        <w:t xml:space="preserve"> ин-та; Воронеж: МОЖЭК, 2002. С.78- 104.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115. Ильин, Е.П. Эмоции и чувства /Е.П.Ильин. СПб: Питер, 2002.- 752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Ильин, B.C. Формирование личности</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(целостный процесс) /В.С.Ильин. М.: Наука, 1984, - с.3-294.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Ильин, М.И. Россия — 2000год: К новому синтезу политики и культуры (исследования и научные дискуссии). // Общественные перемены и Культура мира. М.: МИПП, Изд-во «Весь мир, 1998, - С.61-82.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Казакова, Т., Лыкова, И. Сказочный образ в</w:t>
      </w:r>
      <w:r>
        <w:rPr>
          <w:rStyle w:val="WW8Num2z0"/>
          <w:rFonts w:ascii="Verdana" w:hAnsi="Verdana"/>
          <w:color w:val="000000"/>
          <w:sz w:val="15"/>
          <w:szCs w:val="15"/>
        </w:rPr>
        <w:t> </w:t>
      </w:r>
      <w:r>
        <w:rPr>
          <w:rStyle w:val="WW8Num3z0"/>
          <w:rFonts w:ascii="Verdana" w:hAnsi="Verdana"/>
          <w:color w:val="4682B4"/>
          <w:sz w:val="15"/>
          <w:szCs w:val="15"/>
        </w:rPr>
        <w:t>изобразительном</w:t>
      </w:r>
      <w:r>
        <w:rPr>
          <w:rStyle w:val="WW8Num2z0"/>
          <w:rFonts w:ascii="Verdana" w:hAnsi="Verdana"/>
          <w:color w:val="000000"/>
          <w:sz w:val="15"/>
          <w:szCs w:val="15"/>
        </w:rPr>
        <w:t> </w:t>
      </w:r>
      <w:r>
        <w:rPr>
          <w:rFonts w:ascii="Verdana" w:hAnsi="Verdana"/>
          <w:color w:val="000000"/>
          <w:sz w:val="15"/>
          <w:szCs w:val="15"/>
        </w:rPr>
        <w:t>творчестве, или «</w:t>
      </w:r>
      <w:r>
        <w:rPr>
          <w:rStyle w:val="WW8Num3z0"/>
          <w:rFonts w:ascii="Verdana" w:hAnsi="Verdana"/>
          <w:color w:val="4682B4"/>
          <w:sz w:val="15"/>
          <w:szCs w:val="15"/>
        </w:rPr>
        <w:t>Оживи сказку</w:t>
      </w:r>
      <w:r>
        <w:rPr>
          <w:rFonts w:ascii="Verdana" w:hAnsi="Verdana"/>
          <w:color w:val="000000"/>
          <w:sz w:val="15"/>
          <w:szCs w:val="15"/>
        </w:rPr>
        <w:t xml:space="preserve">» /Т. Казакова, </w:t>
      </w:r>
      <w:r>
        <w:rPr>
          <w:rFonts w:ascii="Verdana" w:hAnsi="Verdana"/>
          <w:color w:val="000000"/>
          <w:sz w:val="15"/>
          <w:szCs w:val="15"/>
        </w:rPr>
        <w:lastRenderedPageBreak/>
        <w:t>И.Лыкова. //Дошкольное воспитание, -2005. № 2. - С 87-91.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Калашникова, М.Б. О концепции возрастной сензитивности /Калашникова, М.Б. //Мир психологии, 2004. № 1, -с. 105-114.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Каптерев</w:t>
      </w:r>
      <w:r>
        <w:rPr>
          <w:rFonts w:ascii="Verdana" w:hAnsi="Verdana"/>
          <w:color w:val="000000"/>
          <w:sz w:val="15"/>
          <w:szCs w:val="15"/>
        </w:rPr>
        <w:t>, П.Ф. Изб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с</w:t>
      </w:r>
      <w:proofErr w:type="gramEnd"/>
      <w:r>
        <w:rPr>
          <w:rFonts w:ascii="Verdana" w:hAnsi="Verdana"/>
          <w:color w:val="000000"/>
          <w:sz w:val="15"/>
          <w:szCs w:val="15"/>
        </w:rPr>
        <w:t>об. соч. /П.Ф.Каптерев. М.: Педагогика, 1982. - С.3-38.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Fonts w:ascii="Verdana" w:hAnsi="Verdana"/>
          <w:color w:val="000000"/>
          <w:sz w:val="15"/>
          <w:szCs w:val="15"/>
        </w:rPr>
        <w:t xml:space="preserve">, В.А. Стать человеком. Общечеловеческие ценности </w:t>
      </w:r>
      <w:proofErr w:type="gramStart"/>
      <w:r>
        <w:rPr>
          <w:rFonts w:ascii="Verdana" w:hAnsi="Verdana"/>
          <w:color w:val="000000"/>
          <w:sz w:val="15"/>
          <w:szCs w:val="15"/>
        </w:rPr>
        <w:t>-о</w:t>
      </w:r>
      <w:proofErr w:type="gramEnd"/>
      <w:r>
        <w:rPr>
          <w:rFonts w:ascii="Verdana" w:hAnsi="Verdana"/>
          <w:color w:val="000000"/>
          <w:sz w:val="15"/>
          <w:szCs w:val="15"/>
        </w:rPr>
        <w:t>снова</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учебно-воспитательного процесса</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В.А. Караковский. М.: Педагогика, 1993. С.3-133.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Караковский, В.А.</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ценности основа целостного учебно-воспитательного процесса /В.А. Караковский. //Воспитание школьников. — 1993. - №2. — С.4-7.</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Кистяковская, М.Ю. О стимулах, вызывающих положительные эмоции у ребёнка первых месяцев жизни /М.Ю.Кистяковская //Вопросы психологии, 1965. № 2. - С. 18-24.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Кларина</w:t>
      </w:r>
      <w:r>
        <w:rPr>
          <w:rFonts w:ascii="Verdana" w:hAnsi="Verdana"/>
          <w:color w:val="000000"/>
          <w:sz w:val="15"/>
          <w:szCs w:val="15"/>
        </w:rPr>
        <w:t xml:space="preserve">, JI.M. Познание окружающего </w:t>
      </w:r>
      <w:proofErr w:type="gramStart"/>
      <w:r>
        <w:rPr>
          <w:rFonts w:ascii="Verdana" w:hAnsi="Verdana"/>
          <w:color w:val="000000"/>
          <w:sz w:val="15"/>
          <w:szCs w:val="15"/>
        </w:rPr>
        <w:t>мира</w:t>
      </w:r>
      <w:proofErr w:type="gramEnd"/>
      <w:r>
        <w:rPr>
          <w:rFonts w:ascii="Verdana" w:hAnsi="Verdana"/>
          <w:color w:val="000000"/>
          <w:sz w:val="15"/>
          <w:szCs w:val="15"/>
        </w:rPr>
        <w:t>: какое содержание делает его развивающим? /Л.М.Кларина. //</w:t>
      </w:r>
      <w:r>
        <w:rPr>
          <w:rStyle w:val="WW8Num3z0"/>
          <w:rFonts w:ascii="Verdana" w:hAnsi="Verdana"/>
          <w:color w:val="4682B4"/>
          <w:sz w:val="15"/>
          <w:szCs w:val="15"/>
        </w:rPr>
        <w:t>Воспитываем</w:t>
      </w:r>
      <w:r>
        <w:rPr>
          <w:rStyle w:val="WW8Num2z0"/>
          <w:rFonts w:ascii="Verdana" w:hAnsi="Verdana"/>
          <w:color w:val="000000"/>
          <w:sz w:val="15"/>
          <w:szCs w:val="15"/>
        </w:rPr>
        <w:t> </w:t>
      </w:r>
      <w:r>
        <w:rPr>
          <w:rFonts w:ascii="Verdana" w:hAnsi="Verdana"/>
          <w:color w:val="000000"/>
          <w:sz w:val="15"/>
          <w:szCs w:val="15"/>
        </w:rPr>
        <w:t xml:space="preserve">дошкольников </w:t>
      </w:r>
      <w:proofErr w:type="gramStart"/>
      <w:r>
        <w:rPr>
          <w:rFonts w:ascii="Verdana" w:hAnsi="Verdana"/>
          <w:color w:val="000000"/>
          <w:sz w:val="15"/>
          <w:szCs w:val="15"/>
        </w:rPr>
        <w:t>самостоятельными</w:t>
      </w:r>
      <w:proofErr w:type="gramEnd"/>
      <w:r>
        <w:rPr>
          <w:rFonts w:ascii="Verdana" w:hAnsi="Verdana"/>
          <w:color w:val="000000"/>
          <w:sz w:val="15"/>
          <w:szCs w:val="15"/>
        </w:rPr>
        <w:t>: Сборник статей, Санкт-Петербург: Детство-Пресс, 2000, С. 168-191.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Ковалев, А.Г. О Чувствах и эмоциях /А.Г.Ковалев //Вопросы психологии, 1957. № 4, - С. 25-33.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Кожевникова</w:t>
      </w:r>
      <w:r>
        <w:rPr>
          <w:rStyle w:val="WW8Num2z0"/>
          <w:rFonts w:ascii="Verdana" w:hAnsi="Verdana"/>
          <w:color w:val="000000"/>
          <w:sz w:val="15"/>
          <w:szCs w:val="15"/>
        </w:rPr>
        <w:t> </w:t>
      </w:r>
      <w:r>
        <w:rPr>
          <w:rFonts w:ascii="Verdana" w:hAnsi="Verdana"/>
          <w:color w:val="000000"/>
          <w:sz w:val="15"/>
          <w:szCs w:val="15"/>
        </w:rPr>
        <w:t>В.А. Формирование эмоциональной сферы личности дошкольника при подготовке к школе: Автореф. дис. канд. психол</w:t>
      </w:r>
      <w:proofErr w:type="gramStart"/>
      <w:r>
        <w:rPr>
          <w:rFonts w:ascii="Verdana" w:hAnsi="Verdana"/>
          <w:color w:val="000000"/>
          <w:sz w:val="15"/>
          <w:szCs w:val="15"/>
        </w:rPr>
        <w:t>.н</w:t>
      </w:r>
      <w:proofErr w:type="gramEnd"/>
      <w:r>
        <w:rPr>
          <w:rFonts w:ascii="Verdana" w:hAnsi="Verdana"/>
          <w:color w:val="000000"/>
          <w:sz w:val="15"/>
          <w:szCs w:val="15"/>
        </w:rPr>
        <w:t xml:space="preserve">аук. Рига, 1990, -17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Комарова, Т.С. Дети в мире творчества /Т.С.Комарова. М.: Мнемозина, 1995. - С.</w:t>
      </w:r>
      <w:proofErr w:type="gramStart"/>
      <w:r>
        <w:rPr>
          <w:rFonts w:ascii="Verdana" w:hAnsi="Verdana"/>
          <w:color w:val="000000"/>
          <w:sz w:val="15"/>
          <w:szCs w:val="15"/>
        </w:rPr>
        <w:t>З</w:t>
      </w:r>
      <w:proofErr w:type="gramEnd"/>
      <w:r>
        <w:rPr>
          <w:rFonts w:ascii="Verdana" w:hAnsi="Verdana"/>
          <w:color w:val="000000"/>
          <w:sz w:val="15"/>
          <w:szCs w:val="15"/>
        </w:rPr>
        <w:t xml:space="preserve"> - 87.</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Комарова, Т.С.Занятия по</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 xml:space="preserve">деятельности в детском саду /Т.С.Комарова. М.: Просвещение, 1991. -176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130. Комарова, Т.С.Изобразительная деятельность в детском саду: обучение и творчество /Т.С.Комарова. М.: Педагогика, 1990. -142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Т.С., Зарянова, О.Ю., Иванова, Л.И., Карзина, Г.И., Милова, О.М.</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 xml:space="preserve">искусство детей в детском саду и школе /Т.С.Комарова, др. М.: Педагогическое общество России, 1999.-152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Т.С</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Зырянова, О.Ю. Преемственность в формировании художественного творчества детей в детском саду и школе /Т.С.Комарова, О.Ю.Зырянова. М.: Педагогическое общество России. 2002. -160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Кошелева, А. О возможности развития эмоций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//Дошкольное воспитание /А.Кошелева. //Дошкольное воспитание, 1982. № 5.- С. 30-34.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Кошелева</w:t>
      </w:r>
      <w:r>
        <w:rPr>
          <w:rFonts w:ascii="Verdana" w:hAnsi="Verdana"/>
          <w:color w:val="000000"/>
          <w:sz w:val="15"/>
          <w:szCs w:val="15"/>
        </w:rPr>
        <w:t>, А.Д., Перегуда, В.И., Шаграева, О.А.Эмоциональное развитие дошкольников: Учебное пособие /А.Д.Кошелева, В.И.Перегуда, О.А.Шаграева</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М.: Академия, 2003, 176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Конева</w:t>
      </w:r>
      <w:r>
        <w:rPr>
          <w:rStyle w:val="WW8Num2z0"/>
          <w:rFonts w:ascii="Verdana" w:hAnsi="Verdana"/>
          <w:color w:val="000000"/>
          <w:sz w:val="15"/>
          <w:szCs w:val="15"/>
        </w:rPr>
        <w:t> </w:t>
      </w:r>
      <w:r>
        <w:rPr>
          <w:rFonts w:ascii="Verdana" w:hAnsi="Verdana"/>
          <w:color w:val="000000"/>
          <w:sz w:val="15"/>
          <w:szCs w:val="15"/>
        </w:rPr>
        <w:t>О.Б. Влияние социальных эмоций на процесс</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детей дошкольного возраста: Автореф. дис.</w:t>
      </w:r>
      <w:proofErr w:type="gramStart"/>
      <w:r>
        <w:rPr>
          <w:rFonts w:ascii="Verdana" w:hAnsi="Verdana"/>
          <w:color w:val="000000"/>
          <w:sz w:val="15"/>
          <w:szCs w:val="15"/>
        </w:rPr>
        <w:t xml:space="preserve"> .</w:t>
      </w:r>
      <w:proofErr w:type="gramEnd"/>
      <w:r>
        <w:rPr>
          <w:rFonts w:ascii="Verdana" w:hAnsi="Verdana"/>
          <w:color w:val="000000"/>
          <w:sz w:val="15"/>
          <w:szCs w:val="15"/>
        </w:rPr>
        <w:t>канд. психол. наук. -М., 1996,- 18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136. Кондаков, Н.И.Логический словарь-справочник. /Н.И.Кондаков. М.: Наука. 1975,-720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Концепция модернизации российского образования на период до 2010 года//Вестник образования, 2002. № 6. - С.13-15.</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Концепция дошкольного воспитания //Дошкольное воспитание, -1989.-№5. С. 10-24.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Корчак</w:t>
      </w:r>
      <w:r>
        <w:rPr>
          <w:rFonts w:ascii="Verdana" w:hAnsi="Verdana"/>
          <w:color w:val="000000"/>
          <w:sz w:val="15"/>
          <w:szCs w:val="15"/>
        </w:rPr>
        <w:t>, Я. Педагогическое наследие /Я.Корчак. М: Педагогика, 1990.-с. 3-188.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140. Кравцов, Г.Г. Формирование личности в процессе обучения /Г.Г.Кравцов. М.: Знание, 1992. - 64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Кравцов, Г.Г. Принцип единства аффекта и интеллекта как основа личностного подхода в обучении детей / Г.Г. Кравцов. //Вопросы психологии, 1996. - № 6. - С.53-64.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Крыжановская, Л.М.Психология</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/Л.М.Крыжановская.- М.: Психолог, 1996. С. 3-117.</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В.В.Воспитание или образование /В.В.Краевский. // Педагогика, -2001. №3. - С.</w:t>
      </w:r>
      <w:proofErr w:type="gramStart"/>
      <w:r>
        <w:rPr>
          <w:rFonts w:ascii="Verdana" w:hAnsi="Verdana"/>
          <w:color w:val="000000"/>
          <w:sz w:val="15"/>
          <w:szCs w:val="15"/>
        </w:rPr>
        <w:t>З</w:t>
      </w:r>
      <w:proofErr w:type="gramEnd"/>
      <w:r>
        <w:rPr>
          <w:rFonts w:ascii="Verdana" w:hAnsi="Verdana"/>
          <w:color w:val="000000"/>
          <w:sz w:val="15"/>
          <w:szCs w:val="15"/>
        </w:rPr>
        <w:t>- 12.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Краевский, В.В. Методология педагогического исследования: Пособие для педагога-исследователя/В.В.Краевский. Самара: Изд-во</w:t>
      </w:r>
      <w:r>
        <w:rPr>
          <w:rStyle w:val="WW8Num2z0"/>
          <w:rFonts w:ascii="Verdana" w:hAnsi="Verdana"/>
          <w:color w:val="000000"/>
          <w:sz w:val="15"/>
          <w:szCs w:val="15"/>
        </w:rPr>
        <w:t> </w:t>
      </w:r>
      <w:r>
        <w:rPr>
          <w:rStyle w:val="WW8Num3z0"/>
          <w:rFonts w:ascii="Verdana" w:hAnsi="Verdana"/>
          <w:color w:val="4682B4"/>
          <w:sz w:val="15"/>
          <w:szCs w:val="15"/>
        </w:rPr>
        <w:t>СамГПИ</w:t>
      </w:r>
      <w:r>
        <w:rPr>
          <w:rFonts w:ascii="Verdana" w:hAnsi="Verdana"/>
          <w:color w:val="000000"/>
          <w:sz w:val="15"/>
          <w:szCs w:val="15"/>
        </w:rPr>
        <w:t xml:space="preserve">, 1994. - 165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145. Краевский, В.В. Методология педагогики /В.В.Краевский. </w:t>
      </w:r>
      <w:proofErr w:type="gramStart"/>
      <w:r>
        <w:rPr>
          <w:rFonts w:ascii="Verdana" w:hAnsi="Verdana"/>
          <w:color w:val="000000"/>
          <w:sz w:val="15"/>
          <w:szCs w:val="15"/>
        </w:rPr>
        <w:t>-Ч</w:t>
      </w:r>
      <w:proofErr w:type="gramEnd"/>
      <w:r>
        <w:rPr>
          <w:rFonts w:ascii="Verdana" w:hAnsi="Verdana"/>
          <w:color w:val="000000"/>
          <w:sz w:val="15"/>
          <w:szCs w:val="15"/>
        </w:rPr>
        <w:t>ебоксары: Чебокс</w:t>
      </w:r>
      <w:proofErr w:type="gramStart"/>
      <w:r>
        <w:rPr>
          <w:rFonts w:ascii="Verdana" w:hAnsi="Verdana"/>
          <w:color w:val="000000"/>
          <w:sz w:val="15"/>
          <w:szCs w:val="15"/>
        </w:rPr>
        <w:t>.г</w:t>
      </w:r>
      <w:proofErr w:type="gramEnd"/>
      <w:r>
        <w:rPr>
          <w:rFonts w:ascii="Verdana" w:hAnsi="Verdana"/>
          <w:color w:val="000000"/>
          <w:sz w:val="15"/>
          <w:szCs w:val="15"/>
        </w:rPr>
        <w:t>ос.университет, 2001. 244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146. Краевский, В.В. Педагогическая теория: Что это такое? Зачем она нужна? Как она делается? /В.В.Краевский. Волгоград: Перемена, 1996.-86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Полонский В.М. Методология для</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xml:space="preserve">: Теория и практика: Учебное пособие. /В.В.Краевский В.М.Полонский — Волгоград: Перемена, 2001. 325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Круглов, Ю.Г.Русский обрядовый фольклор /Ю.Г.Круглов.- М.: Изд-во «Современный писатель, 1999, С. 4- 109.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Крулехт</w:t>
      </w:r>
      <w:r>
        <w:rPr>
          <w:rFonts w:ascii="Verdana" w:hAnsi="Verdana"/>
          <w:color w:val="000000"/>
          <w:sz w:val="15"/>
          <w:szCs w:val="15"/>
        </w:rPr>
        <w:t>, М.В. Проблема целостного развития-дошкольника как субъекта трудовой деятельности: Учебное пособие к</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/М.В.Крулехт</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Под ред. Т.К.Ахаян, С-П: Акцидент,1995. 95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150. Кудрявцев, В.Т. Развитое детство и развивающее образование: культурно-исторический подход /В.Т.Кудрявцев.- Дубна, 1997. -170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Кудрявцев, В.Т. Инновационное дошкольное образование: опыт, проблемы и стратегия развития /В.Т.Кудрявцев. //Дошкольное воспитание, -1998. № 10. - С. 71-79.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Кудрявцев, В.Т. От педагогики повседневности к педагогике развития /В.Т.Кудрявцев.//Дошкольное воспитание, 2005. № 3.- С.70-76,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Кудрявцев, В.Т. Физическая культура и развитие здоровья ребёнка. /В.Т.Кудрявцев. //Дошкольное воспитание, 2004. - № 1, - С.80-86.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Кудрявцев</w:t>
      </w:r>
      <w:r>
        <w:rPr>
          <w:rFonts w:ascii="Verdana" w:hAnsi="Verdana"/>
          <w:color w:val="000000"/>
          <w:sz w:val="15"/>
          <w:szCs w:val="15"/>
        </w:rPr>
        <w:t>, В.Т., Уразалиева, Г.К. Предпосылки личностного роста в развивающем образовании /В.Т.Кудрявцев, Г.К.Уразалиева. //Вопросы психологии. 2005. - № 4. - С.52-62.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Кудрявцева, Е.А. Развитие</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 xml:space="preserve">ребёнка старшего дошкольного возраста в коллективных взаимоотношениях: Автореферат дис. д-ра пед наук. </w:t>
      </w:r>
      <w:proofErr w:type="gramStart"/>
      <w:r>
        <w:rPr>
          <w:rFonts w:ascii="Verdana" w:hAnsi="Verdana"/>
          <w:color w:val="000000"/>
          <w:sz w:val="15"/>
          <w:szCs w:val="15"/>
        </w:rPr>
        <w:t>-М</w:t>
      </w:r>
      <w:proofErr w:type="gramEnd"/>
      <w:r>
        <w:rPr>
          <w:rFonts w:ascii="Verdana" w:hAnsi="Verdana"/>
          <w:color w:val="000000"/>
          <w:sz w:val="15"/>
          <w:szCs w:val="15"/>
        </w:rPr>
        <w:t>., 2005, 42с.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Лабунская, В.А.Невербальное поведение /В.А.Лабунская.- Ростов-на-Дону: Изд-во Рост</w:t>
      </w:r>
      <w:proofErr w:type="gramStart"/>
      <w:r>
        <w:rPr>
          <w:rFonts w:ascii="Verdana" w:hAnsi="Verdana"/>
          <w:color w:val="000000"/>
          <w:sz w:val="15"/>
          <w:szCs w:val="15"/>
        </w:rPr>
        <w:t>.У</w:t>
      </w:r>
      <w:proofErr w:type="gramEnd"/>
      <w:r>
        <w:rPr>
          <w:rFonts w:ascii="Verdana" w:hAnsi="Verdana"/>
          <w:color w:val="000000"/>
          <w:sz w:val="15"/>
          <w:szCs w:val="15"/>
        </w:rPr>
        <w:t>н-та, 1986. -135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Лабунская, В.А. Особенности развития способности к психологической интерпретации невербального поведения /В.А.Лабунская. //Вопросы психологии, 1987, -№ 3. С.70-77.</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Ланге, Н.Н. Избранные психологические труды /Н.Н.Ланге.- М., Воронеж: Ин-т практ. Психол., 1996. 408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Леднев</w:t>
      </w:r>
      <w:r>
        <w:rPr>
          <w:rFonts w:ascii="Verdana" w:hAnsi="Verdana"/>
          <w:color w:val="000000"/>
          <w:sz w:val="15"/>
          <w:szCs w:val="15"/>
        </w:rPr>
        <w:t>, B.C. Стандарты образования: от идеи к реализации /В.С.Леднев //Современные проблемы образования. Тула: Изд-во</w:t>
      </w:r>
      <w:r>
        <w:rPr>
          <w:rStyle w:val="WW8Num2z0"/>
          <w:rFonts w:ascii="Verdana" w:hAnsi="Verdana"/>
          <w:color w:val="000000"/>
          <w:sz w:val="15"/>
          <w:szCs w:val="15"/>
        </w:rPr>
        <w:t> </w:t>
      </w:r>
      <w:r>
        <w:rPr>
          <w:rStyle w:val="WW8Num3z0"/>
          <w:rFonts w:ascii="Verdana" w:hAnsi="Verdana"/>
          <w:color w:val="4682B4"/>
          <w:sz w:val="15"/>
          <w:szCs w:val="15"/>
        </w:rPr>
        <w:t>ТГПУ</w:t>
      </w:r>
      <w:r>
        <w:rPr>
          <w:rStyle w:val="WW8Num2z0"/>
          <w:rFonts w:ascii="Verdana" w:hAnsi="Verdana"/>
          <w:color w:val="000000"/>
          <w:sz w:val="15"/>
          <w:szCs w:val="15"/>
        </w:rPr>
        <w:t> </w:t>
      </w:r>
      <w:r>
        <w:rPr>
          <w:rFonts w:ascii="Verdana" w:hAnsi="Verdana"/>
          <w:color w:val="000000"/>
          <w:sz w:val="15"/>
          <w:szCs w:val="15"/>
        </w:rPr>
        <w:t>им.Л.Н.Толстого, 1997. С. 117-126.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Леонтьев, А.Н. Потребности, мотивы, эмоции /А.Н.Леонтьев. //Психология эмоций</w:t>
      </w:r>
      <w:proofErr w:type="gramStart"/>
      <w:r>
        <w:rPr>
          <w:rFonts w:ascii="Verdana" w:hAnsi="Verdana"/>
          <w:color w:val="000000"/>
          <w:sz w:val="15"/>
          <w:szCs w:val="15"/>
        </w:rPr>
        <w:t xml:space="preserve"> /П</w:t>
      </w:r>
      <w:proofErr w:type="gramEnd"/>
      <w:r>
        <w:rPr>
          <w:rFonts w:ascii="Verdana" w:hAnsi="Verdana"/>
          <w:color w:val="000000"/>
          <w:sz w:val="15"/>
          <w:szCs w:val="15"/>
        </w:rPr>
        <w:t>од ред. В.К.Вилюнаса, Ю.Б.Гиппенрейтер.- М.: МГУ, 1984. С.162 -171.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Леонтьев, А.Н. Деятельность и сознание /А.Н.Леонтьев. //Вопросы философии, 1972. - № 12. - С. 140-149.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162. Леонтьев, А.Н. Очерки развития психологии /А.Н.Леонтьев. </w:t>
      </w:r>
      <w:proofErr w:type="gramStart"/>
      <w:r>
        <w:rPr>
          <w:rFonts w:ascii="Verdana" w:hAnsi="Verdana"/>
          <w:color w:val="000000"/>
          <w:sz w:val="15"/>
          <w:szCs w:val="15"/>
        </w:rPr>
        <w:t>-М</w:t>
      </w:r>
      <w:proofErr w:type="gramEnd"/>
      <w:r>
        <w:rPr>
          <w:rFonts w:ascii="Verdana" w:hAnsi="Verdana"/>
          <w:color w:val="000000"/>
          <w:sz w:val="15"/>
          <w:szCs w:val="15"/>
        </w:rPr>
        <w:t>.:МГУ, 1947.- С.З-72.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163. Леонтьев, Д.А. Психология смысла: природа, строение и динамика смысловой реальности /Д.А.Леонтьев. </w:t>
      </w:r>
      <w:r>
        <w:rPr>
          <w:rFonts w:ascii="Verdana" w:hAnsi="Verdana"/>
          <w:color w:val="000000"/>
          <w:sz w:val="15"/>
          <w:szCs w:val="15"/>
        </w:rPr>
        <w:lastRenderedPageBreak/>
        <w:t xml:space="preserve">М.: Смысл, 1999.-360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Лесгафт</w:t>
      </w:r>
      <w:r>
        <w:rPr>
          <w:rFonts w:ascii="Verdana" w:hAnsi="Verdana"/>
          <w:color w:val="000000"/>
          <w:sz w:val="15"/>
          <w:szCs w:val="15"/>
        </w:rPr>
        <w:t>, П.Ф. Собр</w:t>
      </w:r>
      <w:proofErr w:type="gramStart"/>
      <w:r>
        <w:rPr>
          <w:rFonts w:ascii="Verdana" w:hAnsi="Verdana"/>
          <w:color w:val="000000"/>
          <w:sz w:val="15"/>
          <w:szCs w:val="15"/>
        </w:rPr>
        <w:t>.п</w:t>
      </w:r>
      <w:proofErr w:type="gramEnd"/>
      <w:r>
        <w:rPr>
          <w:rFonts w:ascii="Verdana" w:hAnsi="Verdana"/>
          <w:color w:val="000000"/>
          <w:sz w:val="15"/>
          <w:szCs w:val="15"/>
        </w:rPr>
        <w:t>ед.соч. /П.Ф. Лесгафт. М.: ФиС, 1951.- с. 5 254.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Лейбман</w:t>
      </w:r>
      <w:r>
        <w:rPr>
          <w:rStyle w:val="WW8Num2z0"/>
          <w:rFonts w:ascii="Verdana" w:hAnsi="Verdana"/>
          <w:color w:val="000000"/>
          <w:sz w:val="15"/>
          <w:szCs w:val="15"/>
        </w:rPr>
        <w:t> </w:t>
      </w:r>
      <w:r>
        <w:rPr>
          <w:rFonts w:ascii="Verdana" w:hAnsi="Verdana"/>
          <w:color w:val="000000"/>
          <w:sz w:val="15"/>
          <w:szCs w:val="15"/>
        </w:rPr>
        <w:t xml:space="preserve">И.Я.Особенности взаимодействия дошкольника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 Автореф. дис.</w:t>
      </w:r>
      <w:proofErr w:type="gramStart"/>
      <w:r>
        <w:rPr>
          <w:rFonts w:ascii="Verdana" w:hAnsi="Verdana"/>
          <w:color w:val="000000"/>
          <w:sz w:val="15"/>
          <w:szCs w:val="15"/>
        </w:rPr>
        <w:t xml:space="preserve"> .</w:t>
      </w:r>
      <w:proofErr w:type="gramEnd"/>
      <w:r>
        <w:rPr>
          <w:rFonts w:ascii="Verdana" w:hAnsi="Verdana"/>
          <w:color w:val="000000"/>
          <w:sz w:val="15"/>
          <w:szCs w:val="15"/>
        </w:rPr>
        <w:t>канд.пед наук. М., 2003. 18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Лейтес, Н.С. К проблеме</w:t>
      </w:r>
      <w:r>
        <w:rPr>
          <w:rStyle w:val="WW8Num2z0"/>
          <w:rFonts w:ascii="Verdana" w:hAnsi="Verdana"/>
          <w:color w:val="000000"/>
          <w:sz w:val="15"/>
          <w:szCs w:val="15"/>
        </w:rPr>
        <w:t> </w:t>
      </w:r>
      <w:r>
        <w:rPr>
          <w:rStyle w:val="WW8Num3z0"/>
          <w:rFonts w:ascii="Verdana" w:hAnsi="Verdana"/>
          <w:color w:val="4682B4"/>
          <w:sz w:val="15"/>
          <w:szCs w:val="15"/>
        </w:rPr>
        <w:t>сензитивных</w:t>
      </w:r>
      <w:r>
        <w:rPr>
          <w:rStyle w:val="WW8Num2z0"/>
          <w:rFonts w:ascii="Verdana" w:hAnsi="Verdana"/>
          <w:color w:val="000000"/>
          <w:sz w:val="15"/>
          <w:szCs w:val="15"/>
        </w:rPr>
        <w:t> </w:t>
      </w:r>
      <w:r>
        <w:rPr>
          <w:rFonts w:ascii="Verdana" w:hAnsi="Verdana"/>
          <w:color w:val="000000"/>
          <w:sz w:val="15"/>
          <w:szCs w:val="15"/>
        </w:rPr>
        <w:t>периодов психического развития человека /Н.С.Лейтес. //Принципы развития в психологии.- М.: МГУ, 1978.-С.196 -211.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В.Р. Влияние общения воспитателя с ребёнком 5 года жизни на его эмоциональное благополучие. Автореф</w:t>
      </w:r>
      <w:proofErr w:type="gramStart"/>
      <w:r>
        <w:rPr>
          <w:rFonts w:ascii="Verdana" w:hAnsi="Verdana"/>
          <w:color w:val="000000"/>
          <w:sz w:val="15"/>
          <w:szCs w:val="15"/>
        </w:rPr>
        <w:t>.д</w:t>
      </w:r>
      <w:proofErr w:type="gramEnd"/>
      <w:r>
        <w:rPr>
          <w:rFonts w:ascii="Verdana" w:hAnsi="Verdana"/>
          <w:color w:val="000000"/>
          <w:sz w:val="15"/>
          <w:szCs w:val="15"/>
        </w:rPr>
        <w:t>ис.канд.пед.наук. -М, 1994,-20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Лисина, М.И. Формирование личности ребёнка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/М.И.Лисина.//Психолого-педагогические проблемы становления личности и индивидуальности в детском возрасте. М., 1980.- С.36-46.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Лисина, М.И. Проблемы онтогенеза</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 xml:space="preserve">/М.И.Лисина.- М.: Просвещение, 1986. 482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Лихачёв Б.Т. Философия воспитания. /Б.Т. Лихачёв. М.: Мысль,1995,-С. 5-194.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171. Лук, А.Н. Эмоции и личность /А.Н.Лук. М.: Знание, 1982. - 175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Лутошкин</w:t>
      </w:r>
      <w:proofErr w:type="gramStart"/>
      <w:r>
        <w:rPr>
          <w:rFonts w:ascii="Verdana" w:hAnsi="Verdana"/>
          <w:color w:val="000000"/>
          <w:sz w:val="15"/>
          <w:szCs w:val="15"/>
        </w:rPr>
        <w:t>,А</w:t>
      </w:r>
      <w:proofErr w:type="gramEnd"/>
      <w:r>
        <w:rPr>
          <w:rFonts w:ascii="Verdana" w:hAnsi="Verdana"/>
          <w:color w:val="000000"/>
          <w:sz w:val="15"/>
          <w:szCs w:val="15"/>
        </w:rPr>
        <w:t>.Н. Эмоциональная жизнь</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 xml:space="preserve">коллектива /А.Н. Лутошкин. М.: Знание, 1987. - 48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Лэнгле, А. Введение в экзистенциально-аналитическую теорию эмоций: прикосновение к ценности /А.Лэнгле.//Вопросы психологии, -2004.- №4.-С.3-21.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Макарова, Е.И. Развитие эмоций у детей раннего возраста</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175. Е.И.Макарова //Физиология высшей нервной деятельности ребёнка /Под ред. З.И.Коларовой, М.: Медицина, 1968. -235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Маркова, Т.А.</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труд в дошкольном детстве /Т.А.Маркова. //Дошкольное воспитание, 1995.- № 12. - С. 12-18.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Маслов</w:t>
      </w:r>
      <w:r>
        <w:rPr>
          <w:rStyle w:val="WW8Num2z0"/>
          <w:rFonts w:ascii="Verdana" w:hAnsi="Verdana"/>
          <w:color w:val="000000"/>
          <w:sz w:val="15"/>
          <w:szCs w:val="15"/>
        </w:rPr>
        <w:t> </w:t>
      </w:r>
      <w:r>
        <w:rPr>
          <w:rFonts w:ascii="Verdana" w:hAnsi="Verdana"/>
          <w:color w:val="000000"/>
          <w:sz w:val="15"/>
          <w:szCs w:val="15"/>
        </w:rPr>
        <w:t>С.И. Дидактические основы реализации эмоционально-ценностного компонента в начальном образовании: Дис. докт.</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пед. наук. М., 2000. 264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Маслов, С.И. Образование его сущность и структура /С.И.Маслов</w:t>
      </w:r>
      <w:proofErr w:type="gramStart"/>
      <w:r>
        <w:rPr>
          <w:rFonts w:ascii="Verdana" w:hAnsi="Verdana"/>
          <w:color w:val="000000"/>
          <w:sz w:val="15"/>
          <w:szCs w:val="15"/>
        </w:rPr>
        <w:t xml:space="preserve">.: </w:t>
      </w:r>
      <w:proofErr w:type="gramEnd"/>
      <w:r>
        <w:rPr>
          <w:rFonts w:ascii="Verdana" w:hAnsi="Verdana"/>
          <w:color w:val="000000"/>
          <w:sz w:val="15"/>
          <w:szCs w:val="15"/>
        </w:rPr>
        <w:t>Известия Тульского государственного университета. Серия Педагогика. Выпуск 1, -Тула:</w:t>
      </w:r>
      <w:r>
        <w:rPr>
          <w:rStyle w:val="WW8Num2z0"/>
          <w:rFonts w:ascii="Verdana" w:hAnsi="Verdana"/>
          <w:color w:val="000000"/>
          <w:sz w:val="15"/>
          <w:szCs w:val="15"/>
        </w:rPr>
        <w:t> </w:t>
      </w:r>
      <w:r>
        <w:rPr>
          <w:rStyle w:val="WW8Num3z0"/>
          <w:rFonts w:ascii="Verdana" w:hAnsi="Verdana"/>
          <w:color w:val="4682B4"/>
          <w:sz w:val="15"/>
          <w:szCs w:val="15"/>
        </w:rPr>
        <w:t>ТГУ</w:t>
      </w:r>
      <w:r>
        <w:rPr>
          <w:rFonts w:ascii="Verdana" w:hAnsi="Verdana"/>
          <w:color w:val="000000"/>
          <w:sz w:val="15"/>
          <w:szCs w:val="15"/>
        </w:rPr>
        <w:t>, 2005. - С. 50-55.</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Марковская, И.М.</w:t>
      </w:r>
      <w:r>
        <w:rPr>
          <w:rStyle w:val="WW8Num2z0"/>
          <w:rFonts w:ascii="Verdana" w:hAnsi="Verdana"/>
          <w:color w:val="000000"/>
          <w:sz w:val="15"/>
          <w:szCs w:val="15"/>
        </w:rPr>
        <w:t> </w:t>
      </w:r>
      <w:r>
        <w:rPr>
          <w:rStyle w:val="WW8Num3z0"/>
          <w:rFonts w:ascii="Verdana" w:hAnsi="Verdana"/>
          <w:color w:val="4682B4"/>
          <w:sz w:val="15"/>
          <w:szCs w:val="15"/>
        </w:rPr>
        <w:t>Тренинг</w:t>
      </w:r>
      <w:r>
        <w:rPr>
          <w:rStyle w:val="WW8Num2z0"/>
          <w:rFonts w:ascii="Verdana" w:hAnsi="Verdana"/>
          <w:color w:val="000000"/>
          <w:sz w:val="15"/>
          <w:szCs w:val="15"/>
        </w:rPr>
        <w:t> </w:t>
      </w:r>
      <w:r>
        <w:rPr>
          <w:rFonts w:ascii="Verdana" w:hAnsi="Verdana"/>
          <w:color w:val="000000"/>
          <w:sz w:val="15"/>
          <w:szCs w:val="15"/>
        </w:rPr>
        <w:t xml:space="preserve">взаимодействия родителей с детьми /И.М.Марковская. </w:t>
      </w:r>
      <w:proofErr w:type="gramStart"/>
      <w:r>
        <w:rPr>
          <w:rFonts w:ascii="Verdana" w:hAnsi="Verdana"/>
          <w:color w:val="000000"/>
          <w:sz w:val="15"/>
          <w:szCs w:val="15"/>
        </w:rPr>
        <w:t>-С</w:t>
      </w:r>
      <w:proofErr w:type="gramEnd"/>
      <w:r>
        <w:rPr>
          <w:rFonts w:ascii="Verdana" w:hAnsi="Verdana"/>
          <w:color w:val="000000"/>
          <w:sz w:val="15"/>
          <w:szCs w:val="15"/>
        </w:rPr>
        <w:t xml:space="preserve">Пб: Речь, 2005, -150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Марцинковская</w:t>
      </w:r>
      <w:proofErr w:type="gramStart"/>
      <w:r>
        <w:rPr>
          <w:rFonts w:ascii="Verdana" w:hAnsi="Verdana"/>
          <w:color w:val="000000"/>
          <w:sz w:val="15"/>
          <w:szCs w:val="15"/>
        </w:rPr>
        <w:t>,Т</w:t>
      </w:r>
      <w:proofErr w:type="gramEnd"/>
      <w:r>
        <w:rPr>
          <w:rFonts w:ascii="Verdana" w:hAnsi="Verdana"/>
          <w:color w:val="000000"/>
          <w:sz w:val="15"/>
          <w:szCs w:val="15"/>
        </w:rPr>
        <w:t>.Д.</w:t>
      </w:r>
      <w:r>
        <w:rPr>
          <w:rStyle w:val="WW8Num2z0"/>
          <w:rFonts w:ascii="Verdana" w:hAnsi="Verdana"/>
          <w:color w:val="000000"/>
          <w:sz w:val="15"/>
          <w:szCs w:val="15"/>
        </w:rPr>
        <w:t> </w:t>
      </w:r>
      <w:r>
        <w:rPr>
          <w:rStyle w:val="WW8Num3z0"/>
          <w:rFonts w:ascii="Verdana" w:hAnsi="Verdana"/>
          <w:color w:val="4682B4"/>
          <w:sz w:val="15"/>
          <w:szCs w:val="15"/>
        </w:rPr>
        <w:t>Школа</w:t>
      </w:r>
      <w:r>
        <w:rPr>
          <w:rStyle w:val="WW8Num2z0"/>
          <w:rFonts w:ascii="Verdana" w:hAnsi="Verdana"/>
          <w:color w:val="000000"/>
          <w:sz w:val="15"/>
          <w:szCs w:val="15"/>
        </w:rPr>
        <w:t> </w:t>
      </w:r>
      <w:r>
        <w:rPr>
          <w:rFonts w:ascii="Verdana" w:hAnsi="Verdana"/>
          <w:color w:val="000000"/>
          <w:sz w:val="15"/>
          <w:szCs w:val="15"/>
        </w:rPr>
        <w:t>развивающего обучения В.В.Давыдова: философские и педагогические основания /Т.Д.Марцинковская. //Вопросы психологии, 2005. - № 4. - С. 76-83.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Маршак, С.Я. Воспитание словом /С.Маршак. М., 1961. С.</w:t>
      </w:r>
      <w:proofErr w:type="gramStart"/>
      <w:r>
        <w:rPr>
          <w:rFonts w:ascii="Verdana" w:hAnsi="Verdana"/>
          <w:color w:val="000000"/>
          <w:sz w:val="15"/>
          <w:szCs w:val="15"/>
        </w:rPr>
        <w:t>З</w:t>
      </w:r>
      <w:proofErr w:type="gramEnd"/>
      <w:r>
        <w:rPr>
          <w:rFonts w:ascii="Verdana" w:hAnsi="Verdana"/>
          <w:color w:val="000000"/>
          <w:sz w:val="15"/>
          <w:szCs w:val="15"/>
        </w:rPr>
        <w:t>- 21.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Мид, М. Культура и мир детства. /М.Мид. М.: Наука, 1988. - С. 3-85.</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183. Методы системного педагогического исследования /Под ред. Н.В.Кузьминой. </w:t>
      </w:r>
      <w:proofErr w:type="gramStart"/>
      <w:r>
        <w:rPr>
          <w:rFonts w:ascii="Verdana" w:hAnsi="Verdana"/>
          <w:color w:val="000000"/>
          <w:sz w:val="15"/>
          <w:szCs w:val="15"/>
        </w:rPr>
        <w:t>-Л</w:t>
      </w:r>
      <w:proofErr w:type="gramEnd"/>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1980. 172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Мещерякова, С.Ю. Особенности «</w:t>
      </w:r>
      <w:r>
        <w:rPr>
          <w:rStyle w:val="WW8Num3z0"/>
          <w:rFonts w:ascii="Verdana" w:hAnsi="Verdana"/>
          <w:color w:val="4682B4"/>
          <w:sz w:val="15"/>
          <w:szCs w:val="15"/>
        </w:rPr>
        <w:t>комплекса оживления</w:t>
      </w:r>
      <w:r>
        <w:rPr>
          <w:rFonts w:ascii="Verdana" w:hAnsi="Verdana"/>
          <w:color w:val="000000"/>
          <w:sz w:val="15"/>
          <w:szCs w:val="15"/>
        </w:rPr>
        <w:t>» у младенцев при воздействии предметов и общении со взрослым</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/С.Ю.Мещерякова //Вопросы психологии, 1975. -№ 5, -с. 21-26.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185. Мухина, B.C. Возрастная психология: феноменология развития, детства, отрочества /В.С.Мухина. М.: Академия, 2004, - 456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Мясищев, В.Н.Психология отношений /В.Н.Мясищев. М., Воронеж: Ин-т практ. Психол., 1995, - 280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Нагаев</w:t>
      </w:r>
      <w:r>
        <w:rPr>
          <w:rFonts w:ascii="Verdana" w:hAnsi="Verdana"/>
          <w:color w:val="000000"/>
          <w:sz w:val="15"/>
          <w:szCs w:val="15"/>
        </w:rPr>
        <w:t>, В.В., Бендас, Т.В. Психология чувств и их воспитание /В.В.Нагаев, Т.В.</w:t>
      </w:r>
      <w:r>
        <w:rPr>
          <w:rStyle w:val="WW8Num2z0"/>
          <w:rFonts w:ascii="Verdana" w:hAnsi="Verdana"/>
          <w:color w:val="000000"/>
          <w:sz w:val="15"/>
          <w:szCs w:val="15"/>
        </w:rPr>
        <w:t> </w:t>
      </w:r>
      <w:r>
        <w:rPr>
          <w:rStyle w:val="WW8Num3z0"/>
          <w:rFonts w:ascii="Verdana" w:hAnsi="Verdana"/>
          <w:color w:val="4682B4"/>
          <w:sz w:val="15"/>
          <w:szCs w:val="15"/>
        </w:rPr>
        <w:t>Бендас</w:t>
      </w:r>
      <w:r>
        <w:rPr>
          <w:rFonts w:ascii="Verdana" w:hAnsi="Verdana"/>
          <w:color w:val="000000"/>
          <w:sz w:val="15"/>
          <w:szCs w:val="15"/>
        </w:rPr>
        <w:t>. Пермь: ПГПИ, 1982. - 112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Национальная доктрина образования в российской федерации. //Воспитание человека: Сб. нормативно-правовых, научно-методических, организационно-практических материалов по проблеме воспитания, М., 2002, -с. 21-384.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Национальные</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приоритеты сферы образования и воспитания (вторая половина XIX-90-е гг. XX вв.). / Под ред. З.И.Равкина. М.:ИТПО</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xml:space="preserve">, 1997. - 411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190. Небылицын, В.Д.Основные свойства нервной системы человека /В.Д.Небылицин. </w:t>
      </w:r>
      <w:proofErr w:type="gramStart"/>
      <w:r>
        <w:rPr>
          <w:rFonts w:ascii="Verdana" w:hAnsi="Verdana"/>
          <w:color w:val="000000"/>
          <w:sz w:val="15"/>
          <w:szCs w:val="15"/>
        </w:rPr>
        <w:t>-М</w:t>
      </w:r>
      <w:proofErr w:type="gramEnd"/>
      <w:r>
        <w:rPr>
          <w:rFonts w:ascii="Verdana" w:hAnsi="Verdana"/>
          <w:color w:val="000000"/>
          <w:sz w:val="15"/>
          <w:szCs w:val="15"/>
        </w:rPr>
        <w:t>.: Просвещение, 1966. С.3-179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191. </w:t>
      </w:r>
      <w:proofErr w:type="gramStart"/>
      <w:r>
        <w:rPr>
          <w:rFonts w:ascii="Verdana" w:hAnsi="Verdana"/>
          <w:color w:val="000000"/>
          <w:sz w:val="15"/>
          <w:szCs w:val="15"/>
        </w:rPr>
        <w:t>Непомнящая</w:t>
      </w:r>
      <w:proofErr w:type="gramEnd"/>
      <w:r>
        <w:rPr>
          <w:rFonts w:ascii="Verdana" w:hAnsi="Verdana"/>
          <w:color w:val="000000"/>
          <w:sz w:val="15"/>
          <w:szCs w:val="15"/>
        </w:rPr>
        <w:t>, Н.И. Становление личности ребёнка 6-7 лет /Н.И.Непомнящая. М.: Просвещение, 1992. С. 15-121.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Непомнящая Н. Роль дошкольного возраста в психическом развитии ребёнка /Н.И.Непомнящая. // Дошкольное воспитание, 1979.-№7.- С. 42-45.</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Непомнящая, Н.И. Ценность как</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основание: Типы. Диагностика. Формирование /Н.И.</w:t>
      </w:r>
      <w:proofErr w:type="gramStart"/>
      <w:r>
        <w:rPr>
          <w:rFonts w:ascii="Verdana" w:hAnsi="Verdana"/>
          <w:color w:val="000000"/>
          <w:sz w:val="15"/>
          <w:szCs w:val="15"/>
        </w:rPr>
        <w:t>Непомнящая</w:t>
      </w:r>
      <w:proofErr w:type="gramEnd"/>
      <w:r>
        <w:rPr>
          <w:rFonts w:ascii="Verdana" w:hAnsi="Verdana"/>
          <w:color w:val="000000"/>
          <w:sz w:val="15"/>
          <w:szCs w:val="15"/>
        </w:rPr>
        <w:t>.- М., Моск. психолого-социальный институт; Воронеж: Изд-во</w:t>
      </w:r>
      <w:r>
        <w:rPr>
          <w:rStyle w:val="WW8Num2z0"/>
          <w:rFonts w:ascii="Verdana" w:hAnsi="Verdana"/>
          <w:color w:val="000000"/>
          <w:sz w:val="15"/>
          <w:szCs w:val="15"/>
        </w:rPr>
        <w:t> </w:t>
      </w:r>
      <w:r>
        <w:rPr>
          <w:rStyle w:val="WW8Num3z0"/>
          <w:rFonts w:ascii="Verdana" w:hAnsi="Verdana"/>
          <w:color w:val="4682B4"/>
          <w:sz w:val="15"/>
          <w:szCs w:val="15"/>
        </w:rPr>
        <w:t>МОДЭК</w:t>
      </w:r>
      <w:r>
        <w:rPr>
          <w:rFonts w:ascii="Verdana" w:hAnsi="Verdana"/>
          <w:color w:val="000000"/>
          <w:sz w:val="15"/>
          <w:szCs w:val="15"/>
        </w:rPr>
        <w:t xml:space="preserve">,2000. 176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Никандров</w:t>
      </w:r>
      <w:r>
        <w:rPr>
          <w:rFonts w:ascii="Verdana" w:hAnsi="Verdana"/>
          <w:color w:val="000000"/>
          <w:sz w:val="15"/>
          <w:szCs w:val="15"/>
        </w:rPr>
        <w:t>, Н.Д. К проблеме гуманизации образования: исторический аспект /Н.Д.Никандров. //Современная школа: проблемы гуманизации отношений учителей, учащихся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В 2-х ч. М, 1993, ч. 1., С.30-32.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Никольская, А.А. Возрастная и педагогическая психология А.А.Никольская. Дубна: Феникс +, 2001, -с.198-212.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Новиков, A.M. Российское образование в новой эпохе. Парадоксы наследия, векторы развития /А.М.Новиков. М.:</w:t>
      </w:r>
      <w:r>
        <w:rPr>
          <w:rStyle w:val="WW8Num2z0"/>
          <w:rFonts w:ascii="Verdana" w:hAnsi="Verdana"/>
          <w:color w:val="000000"/>
          <w:sz w:val="15"/>
          <w:szCs w:val="15"/>
        </w:rPr>
        <w:t> </w:t>
      </w:r>
      <w:r>
        <w:rPr>
          <w:rStyle w:val="WW8Num3z0"/>
          <w:rFonts w:ascii="Verdana" w:hAnsi="Verdana"/>
          <w:color w:val="4682B4"/>
          <w:sz w:val="15"/>
          <w:szCs w:val="15"/>
        </w:rPr>
        <w:t>Эгвес</w:t>
      </w:r>
      <w:r>
        <w:rPr>
          <w:rFonts w:ascii="Verdana" w:hAnsi="Verdana"/>
          <w:color w:val="000000"/>
          <w:sz w:val="15"/>
          <w:szCs w:val="15"/>
        </w:rPr>
        <w:t>, 2000. - 272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Новиков, A.M. Докторская диссертация? /Пособие для докторантов и соискателей ученой степени доктора наук /А.М.Новиков</w:t>
      </w:r>
      <w:proofErr w:type="gramStart"/>
      <w:r>
        <w:rPr>
          <w:rFonts w:ascii="Verdana" w:hAnsi="Verdana"/>
          <w:color w:val="000000"/>
          <w:sz w:val="15"/>
          <w:szCs w:val="15"/>
        </w:rPr>
        <w:t>.-</w:t>
      </w:r>
      <w:proofErr w:type="gramEnd"/>
      <w:r>
        <w:rPr>
          <w:rFonts w:ascii="Verdana" w:hAnsi="Verdana"/>
          <w:color w:val="000000"/>
          <w:sz w:val="15"/>
          <w:szCs w:val="15"/>
        </w:rPr>
        <w:t>М.: Эгвес, 1999. -120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Новиков</w:t>
      </w:r>
      <w:r>
        <w:rPr>
          <w:rStyle w:val="WW8Num2z0"/>
          <w:rFonts w:ascii="Verdana" w:hAnsi="Verdana"/>
          <w:color w:val="000000"/>
          <w:sz w:val="15"/>
          <w:szCs w:val="15"/>
        </w:rPr>
        <w:t> </w:t>
      </w:r>
      <w:r>
        <w:rPr>
          <w:rFonts w:ascii="Verdana" w:hAnsi="Verdana"/>
          <w:color w:val="000000"/>
          <w:sz w:val="15"/>
          <w:szCs w:val="15"/>
        </w:rPr>
        <w:t>A.M. Методология образования /А.М.Новиков. М.: Эгвес, 2002. - 320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Возрастная психология /Л.Ф.Обухова. М.: Тривола, 2004. - 442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 xml:space="preserve">и речь: Развитие речи в общении со взрослыми /Под ред. М.И.Лисиной. </w:t>
      </w:r>
      <w:proofErr w:type="gramStart"/>
      <w:r>
        <w:rPr>
          <w:rFonts w:ascii="Verdana" w:hAnsi="Verdana"/>
          <w:color w:val="000000"/>
          <w:sz w:val="15"/>
          <w:szCs w:val="15"/>
        </w:rPr>
        <w:t>-М</w:t>
      </w:r>
      <w:proofErr w:type="gramEnd"/>
      <w:r>
        <w:rPr>
          <w:rFonts w:ascii="Verdana" w:hAnsi="Verdana"/>
          <w:color w:val="000000"/>
          <w:sz w:val="15"/>
          <w:szCs w:val="15"/>
        </w:rPr>
        <w:t>.: Педагогика, 1985. 208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Олынанникова, А.Е. Опыт исследования некоторых индивидуальных характеристик эмоциональности /А.Е.Ольшанникова //Вопросы психологии, 1974. № 3. - С. 65-73.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Олынанникова</w:t>
      </w:r>
      <w:r>
        <w:rPr>
          <w:rFonts w:ascii="Verdana" w:hAnsi="Verdana"/>
          <w:color w:val="000000"/>
          <w:sz w:val="15"/>
          <w:szCs w:val="15"/>
        </w:rPr>
        <w:t>, А.Е., Пацявичус, И.В. Роль эмоций в саморегуляции деятельности /А.Е. Олынанникова, И.В. Пацявичус. //Психологический журнал, -1981. № 1. С.34-44.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Олынанникова</w:t>
      </w:r>
      <w:r>
        <w:rPr>
          <w:rStyle w:val="WW8Num2z0"/>
          <w:rFonts w:ascii="Verdana" w:hAnsi="Verdana"/>
          <w:color w:val="000000"/>
          <w:sz w:val="15"/>
          <w:szCs w:val="15"/>
        </w:rPr>
        <w:t> </w:t>
      </w:r>
      <w:r>
        <w:rPr>
          <w:rFonts w:ascii="Verdana" w:hAnsi="Verdana"/>
          <w:color w:val="000000"/>
          <w:sz w:val="15"/>
          <w:szCs w:val="15"/>
        </w:rPr>
        <w:t xml:space="preserve">А.Е., Рабинович Л.А. Эмоции и воспитание /Педагогика и психология. /А.Е.Ольшанникова, Л.А.Рабинович. „- М.: Знание, 1983. № 10, - 79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Ольшанский, В.Б.Личность и социальные ценности /В.Б Олынанский.//Социология в</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М., 1966, т.1, -с. 471.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Олпорт, Г.В. Личность в психологии / Г.В. Олпорт. М.: Просвещение, 1998. - С. 3-210.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Основы</w:t>
      </w:r>
      <w:r>
        <w:rPr>
          <w:rStyle w:val="WW8Num2z0"/>
          <w:rFonts w:ascii="Verdana" w:hAnsi="Verdana"/>
          <w:color w:val="000000"/>
          <w:sz w:val="15"/>
          <w:szCs w:val="15"/>
        </w:rPr>
        <w:t> </w:t>
      </w:r>
      <w:r>
        <w:rPr>
          <w:rStyle w:val="WW8Num3z0"/>
          <w:rFonts w:ascii="Verdana" w:hAnsi="Verdana"/>
          <w:color w:val="4682B4"/>
          <w:sz w:val="15"/>
          <w:szCs w:val="15"/>
        </w:rPr>
        <w:t>дидактики</w:t>
      </w:r>
      <w:proofErr w:type="gramStart"/>
      <w:r>
        <w:rPr>
          <w:rStyle w:val="WW8Num2z0"/>
          <w:rFonts w:ascii="Verdana" w:hAnsi="Verdana"/>
          <w:color w:val="000000"/>
          <w:sz w:val="15"/>
          <w:szCs w:val="15"/>
        </w:rPr>
        <w:t> </w:t>
      </w:r>
      <w:r>
        <w:rPr>
          <w:rFonts w:ascii="Verdana" w:hAnsi="Verdana"/>
          <w:color w:val="000000"/>
          <w:sz w:val="15"/>
          <w:szCs w:val="15"/>
        </w:rPr>
        <w:t>/П</w:t>
      </w:r>
      <w:proofErr w:type="gramEnd"/>
      <w:r>
        <w:rPr>
          <w:rFonts w:ascii="Verdana" w:hAnsi="Verdana"/>
          <w:color w:val="000000"/>
          <w:sz w:val="15"/>
          <w:szCs w:val="15"/>
        </w:rPr>
        <w:t>од ред. Б.П.Есипова. М.: Просвещение, 1967, - с.5.</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Основы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 xml:space="preserve">педагогики. /Под ред. А.В.Запорожца, Т.А.Марковой. </w:t>
      </w:r>
      <w:proofErr w:type="gramStart"/>
      <w:r>
        <w:rPr>
          <w:rFonts w:ascii="Verdana" w:hAnsi="Verdana"/>
          <w:color w:val="000000"/>
          <w:sz w:val="15"/>
          <w:szCs w:val="15"/>
        </w:rPr>
        <w:t>-М</w:t>
      </w:r>
      <w:proofErr w:type="gramEnd"/>
      <w:r>
        <w:rPr>
          <w:rFonts w:ascii="Verdana" w:hAnsi="Verdana"/>
          <w:color w:val="000000"/>
          <w:sz w:val="15"/>
          <w:szCs w:val="15"/>
        </w:rPr>
        <w:t>.: Просвещение, 1980 . с. 3- 120.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208. Особенности психического развития детей 6-7 летнего возраста /Под ред.Д.Б.Эльконина, А.Л.Венгера. </w:t>
      </w:r>
      <w:proofErr w:type="gramStart"/>
      <w:r>
        <w:rPr>
          <w:rFonts w:ascii="Verdana" w:hAnsi="Verdana"/>
          <w:color w:val="000000"/>
          <w:sz w:val="15"/>
          <w:szCs w:val="15"/>
        </w:rPr>
        <w:t>-М</w:t>
      </w:r>
      <w:proofErr w:type="gramEnd"/>
      <w:r>
        <w:rPr>
          <w:rFonts w:ascii="Verdana" w:hAnsi="Verdana"/>
          <w:color w:val="000000"/>
          <w:sz w:val="15"/>
          <w:szCs w:val="15"/>
        </w:rPr>
        <w:t xml:space="preserve">.: </w:t>
      </w:r>
      <w:r>
        <w:rPr>
          <w:rFonts w:ascii="Verdana" w:hAnsi="Verdana"/>
          <w:color w:val="000000"/>
          <w:sz w:val="15"/>
          <w:szCs w:val="15"/>
        </w:rPr>
        <w:lastRenderedPageBreak/>
        <w:t>Педагогика, 1988.- 136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Павлова, Л. Фольклор для маленьких /Л.Павлова. //Дошкольное воспитание, 1991, - № 2. - С.41.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Парамонова, Л.А. Содержание дошкольного уровня образования: с чем связано его обновление /Л.А.Парамонова. //Дошкольное воспитание, 2003. - № 3. - С. 65-67.</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Пацявичюс, И.В.</w:t>
      </w:r>
      <w:r>
        <w:rPr>
          <w:rStyle w:val="WW8Num2z0"/>
          <w:rFonts w:ascii="Verdana" w:hAnsi="Verdana"/>
          <w:color w:val="000000"/>
          <w:sz w:val="15"/>
          <w:szCs w:val="15"/>
        </w:rPr>
        <w:t> </w:t>
      </w:r>
      <w:r>
        <w:rPr>
          <w:rStyle w:val="WW8Num3z0"/>
          <w:rFonts w:ascii="Verdana" w:hAnsi="Verdana"/>
          <w:color w:val="4682B4"/>
          <w:sz w:val="15"/>
          <w:szCs w:val="15"/>
        </w:rPr>
        <w:t>Эмоциональность</w:t>
      </w:r>
      <w:r>
        <w:rPr>
          <w:rStyle w:val="WW8Num2z0"/>
          <w:rFonts w:ascii="Verdana" w:hAnsi="Verdana"/>
          <w:color w:val="000000"/>
          <w:sz w:val="15"/>
          <w:szCs w:val="15"/>
        </w:rPr>
        <w:t> </w:t>
      </w:r>
      <w:r>
        <w:rPr>
          <w:rFonts w:ascii="Verdana" w:hAnsi="Verdana"/>
          <w:color w:val="000000"/>
          <w:sz w:val="15"/>
          <w:szCs w:val="15"/>
        </w:rPr>
        <w:t>и самооценка организации деятельности /И.В.Пацявичюс. //Вопросы психологии, 1985.- № 4. С.68-73.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xml:space="preserve">, В.А. Личность в психологии /В.А.Петровский, </w:t>
      </w:r>
      <w:proofErr w:type="gramStart"/>
      <w:r>
        <w:rPr>
          <w:rFonts w:ascii="Verdana" w:hAnsi="Verdana"/>
          <w:color w:val="000000"/>
          <w:sz w:val="15"/>
          <w:szCs w:val="15"/>
        </w:rPr>
        <w:t>-Р</w:t>
      </w:r>
      <w:proofErr w:type="gramEnd"/>
      <w:r>
        <w:rPr>
          <w:rFonts w:ascii="Verdana" w:hAnsi="Verdana"/>
          <w:color w:val="000000"/>
          <w:sz w:val="15"/>
          <w:szCs w:val="15"/>
        </w:rPr>
        <w:t>остов-на-Дону: «</w:t>
      </w:r>
      <w:r>
        <w:rPr>
          <w:rStyle w:val="WW8Num3z0"/>
          <w:rFonts w:ascii="Verdana" w:hAnsi="Verdana"/>
          <w:color w:val="4682B4"/>
          <w:sz w:val="15"/>
          <w:szCs w:val="15"/>
        </w:rPr>
        <w:t>Феникс</w:t>
      </w:r>
      <w:r>
        <w:rPr>
          <w:rFonts w:ascii="Verdana" w:hAnsi="Verdana"/>
          <w:color w:val="000000"/>
          <w:sz w:val="15"/>
          <w:szCs w:val="15"/>
        </w:rPr>
        <w:t xml:space="preserve">», 1996. 512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213. Питина, Л.С. Психолого-педагогические проблемы эмоционального развития дошкольников: Учебно-методическое пособие /Л.С.Питина. Тула: ТГПУ им. Л.Н.Толстого, 2004, -120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Плоткин</w:t>
      </w:r>
      <w:r>
        <w:rPr>
          <w:rStyle w:val="WW8Num2z0"/>
          <w:rFonts w:ascii="Verdana" w:hAnsi="Verdana"/>
          <w:color w:val="000000"/>
          <w:sz w:val="15"/>
          <w:szCs w:val="15"/>
        </w:rPr>
        <w:t> </w:t>
      </w:r>
      <w:r>
        <w:rPr>
          <w:rFonts w:ascii="Verdana" w:hAnsi="Verdana"/>
          <w:color w:val="000000"/>
          <w:sz w:val="15"/>
          <w:szCs w:val="15"/>
        </w:rPr>
        <w:t>А.А.Соотношение базальных модальностей в структуре эмоциональности: Автореф. дис.</w:t>
      </w:r>
      <w:proofErr w:type="gramStart"/>
      <w:r>
        <w:rPr>
          <w:rFonts w:ascii="Verdana" w:hAnsi="Verdana"/>
          <w:color w:val="000000"/>
          <w:sz w:val="15"/>
          <w:szCs w:val="15"/>
        </w:rPr>
        <w:t xml:space="preserve"> .</w:t>
      </w:r>
      <w:proofErr w:type="gramEnd"/>
      <w:r>
        <w:rPr>
          <w:rFonts w:ascii="Verdana" w:hAnsi="Verdana"/>
          <w:color w:val="000000"/>
          <w:sz w:val="15"/>
          <w:szCs w:val="15"/>
        </w:rPr>
        <w:t>психол. наук.- М, 1983,-18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Поддъяков</w:t>
      </w:r>
      <w:proofErr w:type="gramStart"/>
      <w:r>
        <w:rPr>
          <w:rFonts w:ascii="Verdana" w:hAnsi="Verdana"/>
          <w:color w:val="000000"/>
          <w:sz w:val="15"/>
          <w:szCs w:val="15"/>
        </w:rPr>
        <w:t>,Н</w:t>
      </w:r>
      <w:proofErr w:type="gramEnd"/>
      <w:r>
        <w:rPr>
          <w:rFonts w:ascii="Verdana" w:hAnsi="Verdana"/>
          <w:color w:val="000000"/>
          <w:sz w:val="15"/>
          <w:szCs w:val="15"/>
        </w:rPr>
        <w:t>. Доминирование процессов интеграции закон развития дошкольного возраста /Н.Поддъяков. //Дошкольное воспитание, - 2000. - № 1. - С. 73-77.</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Поддъяков</w:t>
      </w:r>
      <w:r>
        <w:rPr>
          <w:rFonts w:ascii="Verdana" w:hAnsi="Verdana"/>
          <w:color w:val="000000"/>
          <w:sz w:val="15"/>
          <w:szCs w:val="15"/>
        </w:rPr>
        <w:t>, Н. Ребёнок-дошкольник: проблемы психического развития и саморазвития/Н.Поддъяков. //Дошкольное воспитание, -1998. -№ 12.-С. 68-74.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Полонский</w:t>
      </w:r>
      <w:r>
        <w:rPr>
          <w:rStyle w:val="WW8Num2z0"/>
          <w:rFonts w:ascii="Verdana" w:hAnsi="Verdana"/>
          <w:color w:val="000000"/>
          <w:sz w:val="15"/>
          <w:szCs w:val="15"/>
        </w:rPr>
        <w:t> </w:t>
      </w:r>
      <w:r>
        <w:rPr>
          <w:rFonts w:ascii="Verdana" w:hAnsi="Verdana"/>
          <w:color w:val="000000"/>
          <w:sz w:val="15"/>
          <w:szCs w:val="15"/>
        </w:rPr>
        <w:t xml:space="preserve">В.М. Оценка качества научно-педагогических исследований /В.М. Полонский. М.: Наука 1987. 143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Проблемы дошкольной</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Психолого-педагогический аспект</w:t>
      </w:r>
      <w:proofErr w:type="gramStart"/>
      <w:r>
        <w:rPr>
          <w:rFonts w:ascii="Verdana" w:hAnsi="Verdana"/>
          <w:color w:val="000000"/>
          <w:sz w:val="15"/>
          <w:szCs w:val="15"/>
        </w:rPr>
        <w:t xml:space="preserve"> /П</w:t>
      </w:r>
      <w:proofErr w:type="gramEnd"/>
      <w:r>
        <w:rPr>
          <w:rFonts w:ascii="Verdana" w:hAnsi="Verdana"/>
          <w:color w:val="000000"/>
          <w:sz w:val="15"/>
          <w:szCs w:val="15"/>
        </w:rPr>
        <w:t xml:space="preserve">од ред. Н.Н.Поддъякова, Н.Я.Михайленко. М.: Просвещение, 1987, -262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Проблемы гуманизации. Новое осмысление старых проблем. Тезаурус. /Под ред. Ю.Н.Кулютника. СПб:</w:t>
      </w:r>
      <w:r>
        <w:rPr>
          <w:rStyle w:val="WW8Num2z0"/>
          <w:rFonts w:ascii="Verdana" w:hAnsi="Verdana"/>
          <w:color w:val="000000"/>
          <w:sz w:val="15"/>
          <w:szCs w:val="15"/>
        </w:rPr>
        <w:t> </w:t>
      </w:r>
      <w:r>
        <w:rPr>
          <w:rStyle w:val="WW8Num3z0"/>
          <w:rFonts w:ascii="Verdana" w:hAnsi="Verdana"/>
          <w:color w:val="4682B4"/>
          <w:sz w:val="15"/>
          <w:szCs w:val="15"/>
        </w:rPr>
        <w:t>ЛОИРО</w:t>
      </w:r>
      <w:r>
        <w:rPr>
          <w:rFonts w:ascii="Verdana" w:hAnsi="Verdana"/>
          <w:color w:val="000000"/>
          <w:sz w:val="15"/>
          <w:szCs w:val="15"/>
        </w:rPr>
        <w:t>, 1997, - 62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Программа воспитания и обучения в детском саду» /Под</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р</w:t>
      </w:r>
      <w:proofErr w:type="gramEnd"/>
      <w:r>
        <w:rPr>
          <w:rFonts w:ascii="Verdana" w:hAnsi="Verdana"/>
          <w:color w:val="000000"/>
          <w:sz w:val="15"/>
          <w:szCs w:val="15"/>
        </w:rPr>
        <w:t>ед. М.А.Васильевой, В.В.Гербовой, Т.С.Комаровой. М.: Мозаика-Синтез, 2008, - 208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221. Психология воспитания. /Под ред. В.А.Петровского. М.: Аспект-Пресс, 1995,- 152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Психология личности в трудах отечественных психологов /Сост. Л.В</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Куликов. СПб: Питер, 2000. - 480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Психология развития: Учебник для студентов психологических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личности</w:t>
      </w:r>
      <w:proofErr w:type="gramStart"/>
      <w:r>
        <w:rPr>
          <w:rFonts w:ascii="Verdana" w:hAnsi="Verdana"/>
          <w:color w:val="000000"/>
          <w:sz w:val="15"/>
          <w:szCs w:val="15"/>
        </w:rPr>
        <w:t xml:space="preserve"> /П</w:t>
      </w:r>
      <w:proofErr w:type="gramEnd"/>
      <w:r>
        <w:rPr>
          <w:rFonts w:ascii="Verdana" w:hAnsi="Verdana"/>
          <w:color w:val="000000"/>
          <w:sz w:val="15"/>
          <w:szCs w:val="15"/>
        </w:rPr>
        <w:t xml:space="preserve">од ред.Т.Д.Марцинковской.- М.: Академия, 2001. 356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Психология одарённости детей и подросткой</w:t>
      </w:r>
      <w:proofErr w:type="gramStart"/>
      <w:r>
        <w:rPr>
          <w:rFonts w:ascii="Verdana" w:hAnsi="Verdana"/>
          <w:color w:val="000000"/>
          <w:sz w:val="15"/>
          <w:szCs w:val="15"/>
        </w:rPr>
        <w:t xml:space="preserve"> /П</w:t>
      </w:r>
      <w:proofErr w:type="gramEnd"/>
      <w:r>
        <w:rPr>
          <w:rFonts w:ascii="Verdana" w:hAnsi="Verdana"/>
          <w:color w:val="000000"/>
          <w:sz w:val="15"/>
          <w:szCs w:val="15"/>
        </w:rPr>
        <w:t>од ред.Н.С.Лейтеса.- М.: Академия, 1996. С.14-68.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Психология эмоций. /Под ред.В.К.Вилюнаса, Ю.Б.Гиппенрейтер,- М.: МГУ, 1984,-288с.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Психология и педагогика игры дошкольника</w:t>
      </w:r>
      <w:proofErr w:type="gramStart"/>
      <w:r>
        <w:rPr>
          <w:rFonts w:ascii="Verdana" w:hAnsi="Verdana"/>
          <w:color w:val="000000"/>
          <w:sz w:val="15"/>
          <w:szCs w:val="15"/>
        </w:rPr>
        <w:t xml:space="preserve"> /П</w:t>
      </w:r>
      <w:proofErr w:type="gramEnd"/>
      <w:r>
        <w:rPr>
          <w:rFonts w:ascii="Verdana" w:hAnsi="Verdana"/>
          <w:color w:val="000000"/>
          <w:sz w:val="15"/>
          <w:szCs w:val="15"/>
        </w:rPr>
        <w:t>од ред.</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А.В.Запорожца, А.П.</w:t>
      </w:r>
      <w:proofErr w:type="gramStart"/>
      <w:r>
        <w:rPr>
          <w:rFonts w:ascii="Verdana" w:hAnsi="Verdana"/>
          <w:color w:val="000000"/>
          <w:sz w:val="15"/>
          <w:szCs w:val="15"/>
        </w:rPr>
        <w:t>Усовой</w:t>
      </w:r>
      <w:proofErr w:type="gramEnd"/>
      <w:r>
        <w:rPr>
          <w:rFonts w:ascii="Verdana" w:hAnsi="Verdana"/>
          <w:color w:val="000000"/>
          <w:sz w:val="15"/>
          <w:szCs w:val="15"/>
        </w:rPr>
        <w:t>, М.: Просвещение, 1966. С. 5-92.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Психологическая подготовка к педагогической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Практикум</w:t>
      </w:r>
      <w:r>
        <w:rPr>
          <w:rFonts w:ascii="Verdana" w:hAnsi="Verdana"/>
          <w:color w:val="000000"/>
          <w:sz w:val="15"/>
          <w:szCs w:val="15"/>
        </w:rPr>
        <w:t>: Учебное пособие для студ. Высш. Пед. Уч.</w:t>
      </w:r>
      <w:r>
        <w:rPr>
          <w:rStyle w:val="WW8Num2z0"/>
          <w:rFonts w:ascii="Verdana" w:hAnsi="Verdana"/>
          <w:color w:val="000000"/>
          <w:sz w:val="15"/>
          <w:szCs w:val="15"/>
        </w:rPr>
        <w:t> </w:t>
      </w:r>
      <w:r>
        <w:rPr>
          <w:rStyle w:val="WW8Num3z0"/>
          <w:rFonts w:ascii="Verdana" w:hAnsi="Verdana"/>
          <w:color w:val="4682B4"/>
          <w:sz w:val="15"/>
          <w:szCs w:val="15"/>
        </w:rPr>
        <w:t>Заведений</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А.Н.</w:t>
      </w:r>
      <w:r>
        <w:rPr>
          <w:rStyle w:val="WW8Num2z0"/>
          <w:rFonts w:ascii="Verdana" w:hAnsi="Verdana"/>
          <w:color w:val="000000"/>
          <w:sz w:val="15"/>
          <w:szCs w:val="15"/>
        </w:rPr>
        <w:t> </w:t>
      </w:r>
      <w:r>
        <w:rPr>
          <w:rStyle w:val="WW8Num3z0"/>
          <w:rFonts w:ascii="Verdana" w:hAnsi="Verdana"/>
          <w:color w:val="4682B4"/>
          <w:sz w:val="15"/>
          <w:szCs w:val="15"/>
        </w:rPr>
        <w:t>Борисов</w:t>
      </w:r>
      <w:r>
        <w:rPr>
          <w:rFonts w:ascii="Verdana" w:hAnsi="Verdana"/>
          <w:color w:val="000000"/>
          <w:sz w:val="15"/>
          <w:szCs w:val="15"/>
        </w:rPr>
        <w:t>, О.Г.Ковалёв, С.А.Лузгин, А.И.Ушатиков, М.: Академия, 2002, - 144с.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Психология</w:t>
      </w:r>
      <w:proofErr w:type="gramStart"/>
      <w:r>
        <w:rPr>
          <w:rFonts w:ascii="Verdana" w:hAnsi="Verdana"/>
          <w:color w:val="000000"/>
          <w:sz w:val="15"/>
          <w:szCs w:val="15"/>
        </w:rPr>
        <w:t xml:space="preserve"> .</w:t>
      </w:r>
      <w:proofErr w:type="gramEnd"/>
      <w:r>
        <w:rPr>
          <w:rFonts w:ascii="Verdana" w:hAnsi="Verdana"/>
          <w:color w:val="000000"/>
          <w:sz w:val="15"/>
          <w:szCs w:val="15"/>
        </w:rPr>
        <w:t>Словарь /Под общ. ред .А.В.Петровского, М.Г.Ярошевского. М.:Политиздат, 1990. -с.240, с. 461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Равкин</w:t>
      </w:r>
      <w:r>
        <w:rPr>
          <w:rFonts w:ascii="Verdana" w:hAnsi="Verdana"/>
          <w:color w:val="000000"/>
          <w:sz w:val="15"/>
          <w:szCs w:val="15"/>
        </w:rPr>
        <w:t>, З.И.Теория педагогического стимулирования /З.И.Равкин. //Советская педагогика, 1974. - № 10. - С.69-75.</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Развитие социальных эмоций у детей дошкольного возраста. /Под ред.А.В.Запорожца, Я.З.Неверович. М.: Педагогика.- 1986.-с. 176.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Радынова</w:t>
      </w:r>
      <w:r>
        <w:rPr>
          <w:rFonts w:ascii="Verdana" w:hAnsi="Verdana"/>
          <w:color w:val="000000"/>
          <w:sz w:val="15"/>
          <w:szCs w:val="15"/>
        </w:rPr>
        <w:t>, О.П. Музыкальное развитие детей</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В 2-х ч. /О.П.Радынова.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- 1997. - 4.1, - 608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Формирование основ музыкальной культуры у дошкольников: Автореф. дис. докт. пед. наук. М., 1998. 52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Ражников</w:t>
      </w:r>
      <w:r>
        <w:rPr>
          <w:rFonts w:ascii="Verdana" w:hAnsi="Verdana"/>
          <w:color w:val="000000"/>
          <w:sz w:val="15"/>
          <w:szCs w:val="15"/>
        </w:rPr>
        <w:t>, В. О программе эмоционально-эстетического развития детей «</w:t>
      </w:r>
      <w:r>
        <w:rPr>
          <w:rStyle w:val="WW8Num3z0"/>
          <w:rFonts w:ascii="Verdana" w:hAnsi="Verdana"/>
          <w:color w:val="4682B4"/>
          <w:sz w:val="15"/>
          <w:szCs w:val="15"/>
        </w:rPr>
        <w:t>Маленький Эмо</w:t>
      </w:r>
      <w:r>
        <w:rPr>
          <w:rFonts w:ascii="Verdana" w:hAnsi="Verdana"/>
          <w:color w:val="000000"/>
          <w:sz w:val="15"/>
          <w:szCs w:val="15"/>
        </w:rPr>
        <w:t>» /В.Ражников. //Дошкольное воспитание, 1996. № 9. - С. 58-65.</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236. </w:t>
      </w:r>
      <w:proofErr w:type="gramStart"/>
      <w:r>
        <w:rPr>
          <w:rFonts w:ascii="Verdana" w:hAnsi="Verdana"/>
          <w:color w:val="000000"/>
          <w:sz w:val="15"/>
          <w:szCs w:val="15"/>
        </w:rPr>
        <w:t>Разумный</w:t>
      </w:r>
      <w:proofErr w:type="gramEnd"/>
      <w:r>
        <w:rPr>
          <w:rFonts w:ascii="Verdana" w:hAnsi="Verdana"/>
          <w:color w:val="000000"/>
          <w:sz w:val="15"/>
          <w:szCs w:val="15"/>
        </w:rPr>
        <w:t>, В.А. Содержание образования: единство знаний, эмоций и веры /В.А.Разумный. // Педагогика. 1998. - №5. - С. 17 - 21.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237. Раппопорт, С.Х. Искусство и эмоции /С.Х.Раппопорт. </w:t>
      </w:r>
      <w:proofErr w:type="gramStart"/>
      <w:r>
        <w:rPr>
          <w:rFonts w:ascii="Verdana" w:hAnsi="Verdana"/>
          <w:color w:val="000000"/>
          <w:sz w:val="15"/>
          <w:szCs w:val="15"/>
        </w:rPr>
        <w:t>—М</w:t>
      </w:r>
      <w:proofErr w:type="gramEnd"/>
      <w:r>
        <w:rPr>
          <w:rFonts w:ascii="Verdana" w:hAnsi="Verdana"/>
          <w:color w:val="000000"/>
          <w:sz w:val="15"/>
          <w:szCs w:val="15"/>
        </w:rPr>
        <w:t>.: Музыка, 1970.- 170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238. Рейковский Я. Экспериментальная психология эмоций /Я.Рейковский. М.: Прогресс, 1979. - 292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Розов, Н.С. Философия образования в России /Н.С. Розов //Alma Mater, 1993. №1. - С.8-21.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Роджерс</w:t>
      </w:r>
      <w:r>
        <w:rPr>
          <w:rFonts w:ascii="Verdana" w:hAnsi="Verdana"/>
          <w:color w:val="000000"/>
          <w:sz w:val="15"/>
          <w:szCs w:val="15"/>
        </w:rPr>
        <w:t>, К. Эмпатия /К.Роджерс. //Психология эмоций. Тексты.- М.: МГУ, 1993. С. 235-238.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Рожина, Л.Н.Развитие эмоционального мира личности: Учебно-методическое пособие. /Л.Н.Рожина.- Минск:</w:t>
      </w:r>
      <w:r>
        <w:rPr>
          <w:rStyle w:val="WW8Num2z0"/>
          <w:rFonts w:ascii="Verdana" w:hAnsi="Verdana"/>
          <w:color w:val="000000"/>
          <w:sz w:val="15"/>
          <w:szCs w:val="15"/>
        </w:rPr>
        <w:t> </w:t>
      </w:r>
      <w:r>
        <w:rPr>
          <w:rStyle w:val="WW8Num3z0"/>
          <w:rFonts w:ascii="Verdana" w:hAnsi="Verdana"/>
          <w:color w:val="4682B4"/>
          <w:sz w:val="15"/>
          <w:szCs w:val="15"/>
        </w:rPr>
        <w:t>МГПУ</w:t>
      </w:r>
      <w:r>
        <w:rPr>
          <w:rFonts w:ascii="Verdana" w:hAnsi="Verdana"/>
          <w:color w:val="000000"/>
          <w:sz w:val="15"/>
          <w:szCs w:val="15"/>
        </w:rPr>
        <w:t>, 1999. -159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242. Рубахин, Н.А. Психология читателя и книги /Н.А.Рубахин. М.: Книга, 1977. -264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xml:space="preserve">, С.Л. Основы общей психологии: в 2-х т. /С.Л.Рубинштейн. М.: Педагогика, 1989, т.2, 322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Русалов, В.М. Влияние эмоций на динамику слуховой чувствительности /В.М.Русалов. //Физиология человека. 1979.- № 2. С. 195-202.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Русалов, В.М. Природные предпосылки и индивидуально-психологические особенности личности /В.М.Русалов. //Психология личности. С-П</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Питер, 2000. - С. 21-30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246. Русалова, М.Н. Экспериментальные исследования эмоциональных реакций человека /М.Н.Русалова. М.: Наука. - 1979. -171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Савенков, А.И. Детская одарённость: развитие средствами искусства /А.И.Савенков. М.: Пед</w:t>
      </w:r>
      <w:proofErr w:type="gramStart"/>
      <w:r>
        <w:rPr>
          <w:rFonts w:ascii="Verdana" w:hAnsi="Verdana"/>
          <w:color w:val="000000"/>
          <w:sz w:val="15"/>
          <w:szCs w:val="15"/>
        </w:rPr>
        <w:t>.о</w:t>
      </w:r>
      <w:proofErr w:type="gramEnd"/>
      <w:r>
        <w:rPr>
          <w:rFonts w:ascii="Verdana" w:hAnsi="Verdana"/>
          <w:color w:val="000000"/>
          <w:sz w:val="15"/>
          <w:szCs w:val="15"/>
        </w:rPr>
        <w:t>бщество России, 1999. 220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Савенков, А.И. Одарённые дети в детском саду и школе: Учеб. пособие для студентов студ</w:t>
      </w:r>
      <w:proofErr w:type="gramStart"/>
      <w:r>
        <w:rPr>
          <w:rFonts w:ascii="Verdana" w:hAnsi="Verdana"/>
          <w:color w:val="000000"/>
          <w:sz w:val="15"/>
          <w:szCs w:val="15"/>
        </w:rPr>
        <w:t>.в</w:t>
      </w:r>
      <w:proofErr w:type="gramEnd"/>
      <w:r>
        <w:rPr>
          <w:rFonts w:ascii="Verdana" w:hAnsi="Verdana"/>
          <w:color w:val="000000"/>
          <w:sz w:val="15"/>
          <w:szCs w:val="15"/>
        </w:rPr>
        <w:t xml:space="preserve">узов /А.И.Савенков. М.: Академия, 2000. - 232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Савруцкая</w:t>
      </w:r>
      <w:r>
        <w:rPr>
          <w:rStyle w:val="WW8Num2z0"/>
          <w:rFonts w:ascii="Verdana" w:hAnsi="Verdana"/>
          <w:color w:val="000000"/>
          <w:sz w:val="15"/>
          <w:szCs w:val="15"/>
        </w:rPr>
        <w:t> </w:t>
      </w:r>
      <w:r>
        <w:rPr>
          <w:rFonts w:ascii="Verdana" w:hAnsi="Verdana"/>
          <w:color w:val="000000"/>
          <w:sz w:val="15"/>
          <w:szCs w:val="15"/>
        </w:rPr>
        <w:t>Е.П. Эмоции и чувства в структуре отношения человека к действительности: Автореф</w:t>
      </w:r>
      <w:proofErr w:type="gramStart"/>
      <w:r>
        <w:rPr>
          <w:rFonts w:ascii="Verdana" w:hAnsi="Verdana"/>
          <w:color w:val="000000"/>
          <w:sz w:val="15"/>
          <w:szCs w:val="15"/>
        </w:rPr>
        <w:t>.д</w:t>
      </w:r>
      <w:proofErr w:type="gramEnd"/>
      <w:r>
        <w:rPr>
          <w:rFonts w:ascii="Verdana" w:hAnsi="Verdana"/>
          <w:color w:val="000000"/>
          <w:sz w:val="15"/>
          <w:szCs w:val="15"/>
        </w:rPr>
        <w:t>ис. канд.психол.наук. -Казань, 1972.- 17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Сайко</w:t>
      </w:r>
      <w:r>
        <w:rPr>
          <w:rStyle w:val="WW8Num2z0"/>
          <w:rFonts w:ascii="Verdana" w:hAnsi="Verdana"/>
          <w:color w:val="000000"/>
          <w:sz w:val="15"/>
          <w:szCs w:val="15"/>
        </w:rPr>
        <w:t> </w:t>
      </w:r>
      <w:r>
        <w:rPr>
          <w:rFonts w:ascii="Verdana" w:hAnsi="Verdana"/>
          <w:color w:val="000000"/>
          <w:sz w:val="15"/>
          <w:szCs w:val="15"/>
        </w:rPr>
        <w:t>Э.В. Эмоции как феномен социального бытия /Э.В.Сайко. //Мир психологии. -2002. № 4. - С. 3-10.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Сайко</w:t>
      </w:r>
      <w:r>
        <w:rPr>
          <w:rStyle w:val="WW8Num2z0"/>
          <w:rFonts w:ascii="Verdana" w:hAnsi="Verdana"/>
          <w:color w:val="000000"/>
          <w:sz w:val="15"/>
          <w:szCs w:val="15"/>
        </w:rPr>
        <w:t> </w:t>
      </w:r>
      <w:r>
        <w:rPr>
          <w:rFonts w:ascii="Verdana" w:hAnsi="Verdana"/>
          <w:color w:val="000000"/>
          <w:sz w:val="15"/>
          <w:szCs w:val="15"/>
        </w:rPr>
        <w:t>Э.В., Фельдштейн Д.И. Детство в развитии и как развитие индивида, личности /Э.В.Сайко, Д.И.Фельдштен. //Мир психологии, -2002.-№ 1.-С. 3-7.</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252. Сенсорные и сенсомоторные процессы. /Под ред.Б.Ф.Ломова.- М.: Педагогика, 1972. -312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Сикорский, И.А. Воспитание в возрасте первого детства /И.А.Сикорский. Сиб., 1884, - 203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254. Сикорский, И.А.Психологические основы воспитания и обучения /И.А.Сикорский. Киев, 1909, -112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Симонов, П.В. Теория отражения и психофизиология эмоций /П.В.Симонов. М.: Наука, 1970. - С. 3-158.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256. Симонов, В.П. Метод К.С.Станиславского и физиология эмоций/П.В.Симонов. </w:t>
      </w:r>
      <w:proofErr w:type="gramStart"/>
      <w:r>
        <w:rPr>
          <w:rFonts w:ascii="Verdana" w:hAnsi="Verdana"/>
          <w:color w:val="000000"/>
          <w:sz w:val="15"/>
          <w:szCs w:val="15"/>
        </w:rPr>
        <w:t>-М</w:t>
      </w:r>
      <w:proofErr w:type="gramEnd"/>
      <w:r>
        <w:rPr>
          <w:rFonts w:ascii="Verdana" w:hAnsi="Verdana"/>
          <w:color w:val="000000"/>
          <w:sz w:val="15"/>
          <w:szCs w:val="15"/>
        </w:rPr>
        <w:t>.: Наука, 1970. 139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Симонов, П.В.</w:t>
      </w:r>
      <w:r>
        <w:rPr>
          <w:rStyle w:val="WW8Num2z0"/>
          <w:rFonts w:ascii="Verdana" w:hAnsi="Verdana"/>
          <w:color w:val="000000"/>
          <w:sz w:val="15"/>
          <w:szCs w:val="15"/>
        </w:rPr>
        <w:t> </w:t>
      </w:r>
      <w:r>
        <w:rPr>
          <w:rStyle w:val="WW8Num3z0"/>
          <w:rFonts w:ascii="Verdana" w:hAnsi="Verdana"/>
          <w:color w:val="4682B4"/>
          <w:sz w:val="15"/>
          <w:szCs w:val="15"/>
        </w:rPr>
        <w:t>Междисциплинарная</w:t>
      </w:r>
      <w:r>
        <w:rPr>
          <w:rStyle w:val="WW8Num2z0"/>
          <w:rFonts w:ascii="Verdana" w:hAnsi="Verdana"/>
          <w:color w:val="000000"/>
          <w:sz w:val="15"/>
          <w:szCs w:val="15"/>
        </w:rPr>
        <w:t> </w:t>
      </w:r>
      <w:r>
        <w:rPr>
          <w:rFonts w:ascii="Verdana" w:hAnsi="Verdana"/>
          <w:color w:val="000000"/>
          <w:sz w:val="15"/>
          <w:szCs w:val="15"/>
        </w:rPr>
        <w:t>концепция человека: потребностно-информационный подход /П.В.Симонов. //Вопросы психологии, 1988. № 6. - С. 94-100.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 xml:space="preserve">258. Симонов, П.В. Эмоциональный мозг/П.В.Симонов.- М.: Педагогика, 1981. 286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w:t>
      </w:r>
      <w:r>
        <w:rPr>
          <w:rStyle w:val="WW8Num2z0"/>
          <w:rFonts w:ascii="Verdana" w:hAnsi="Verdana"/>
          <w:color w:val="000000"/>
          <w:sz w:val="15"/>
          <w:szCs w:val="15"/>
        </w:rPr>
        <w:t> </w:t>
      </w:r>
      <w:r>
        <w:rPr>
          <w:rStyle w:val="WW8Num3z0"/>
          <w:rFonts w:ascii="Verdana" w:hAnsi="Verdana"/>
          <w:color w:val="4682B4"/>
          <w:sz w:val="15"/>
          <w:szCs w:val="15"/>
        </w:rPr>
        <w:t>Скаткин</w:t>
      </w:r>
      <w:r>
        <w:rPr>
          <w:rFonts w:ascii="Verdana" w:hAnsi="Verdana"/>
          <w:color w:val="000000"/>
          <w:sz w:val="15"/>
          <w:szCs w:val="15"/>
        </w:rPr>
        <w:t xml:space="preserve">, М.Н., Краевский, В.В. Содержание общего среднего образования. Проблемы и перспективы /М.Н.Скаткин, В.В.Краевский. </w:t>
      </w:r>
      <w:proofErr w:type="gramStart"/>
      <w:r>
        <w:rPr>
          <w:rFonts w:ascii="Verdana" w:hAnsi="Verdana"/>
          <w:color w:val="000000"/>
          <w:sz w:val="15"/>
          <w:szCs w:val="15"/>
        </w:rPr>
        <w:t>-М</w:t>
      </w:r>
      <w:proofErr w:type="gramEnd"/>
      <w:r>
        <w:rPr>
          <w:rFonts w:ascii="Verdana" w:hAnsi="Verdana"/>
          <w:color w:val="000000"/>
          <w:sz w:val="15"/>
          <w:szCs w:val="15"/>
        </w:rPr>
        <w:t>.: Знание, 1981. 96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Сковородкина, И.З. Содержание этнокультурного регионального образования в России (90-е годы XX в.- начало XXI в.): ценностные основания и логика исследования /И.З.Сковородкина.</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 Формирование</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 xml:space="preserve">ориентаций личности в теории и истории отечественной и зарубежной педагогики (конец XX -начало XXI </w:t>
      </w:r>
      <w:proofErr w:type="gramStart"/>
      <w:r>
        <w:rPr>
          <w:rFonts w:ascii="Verdana" w:hAnsi="Verdana"/>
          <w:color w:val="000000"/>
          <w:sz w:val="15"/>
          <w:szCs w:val="15"/>
        </w:rPr>
        <w:t>в</w:t>
      </w:r>
      <w:proofErr w:type="gramEnd"/>
      <w:r>
        <w:rPr>
          <w:rFonts w:ascii="Verdana" w:hAnsi="Verdana"/>
          <w:color w:val="000000"/>
          <w:sz w:val="15"/>
          <w:szCs w:val="15"/>
        </w:rPr>
        <w:t>.в.): Сб. научных трудов. М.:</w:t>
      </w:r>
      <w:r>
        <w:rPr>
          <w:rStyle w:val="WW8Num2z0"/>
          <w:rFonts w:ascii="Verdana" w:hAnsi="Verdana"/>
          <w:color w:val="000000"/>
          <w:sz w:val="15"/>
          <w:szCs w:val="15"/>
        </w:rPr>
        <w:t> </w:t>
      </w:r>
      <w:r>
        <w:rPr>
          <w:rStyle w:val="WW8Num3z0"/>
          <w:rFonts w:ascii="Verdana" w:hAnsi="Verdana"/>
          <w:color w:val="4682B4"/>
          <w:sz w:val="15"/>
          <w:szCs w:val="15"/>
        </w:rPr>
        <w:t>ИТИП</w:t>
      </w:r>
      <w:r>
        <w:rPr>
          <w:rStyle w:val="WW8Num2z0"/>
          <w:rFonts w:ascii="Verdana" w:hAnsi="Verdana"/>
          <w:color w:val="000000"/>
          <w:sz w:val="15"/>
          <w:szCs w:val="15"/>
        </w:rPr>
        <w:t> </w:t>
      </w:r>
      <w:r>
        <w:rPr>
          <w:rFonts w:ascii="Verdana" w:hAnsi="Verdana"/>
          <w:color w:val="000000"/>
          <w:sz w:val="15"/>
          <w:szCs w:val="15"/>
        </w:rPr>
        <w:t>РАО, 2005,-С. 81-89.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w:t>
      </w:r>
      <w:r>
        <w:rPr>
          <w:rStyle w:val="WW8Num2z0"/>
          <w:rFonts w:ascii="Verdana" w:hAnsi="Verdana"/>
          <w:color w:val="000000"/>
          <w:sz w:val="15"/>
          <w:szCs w:val="15"/>
        </w:rPr>
        <w:t> </w:t>
      </w:r>
      <w:r>
        <w:rPr>
          <w:rStyle w:val="WW8Num3z0"/>
          <w:rFonts w:ascii="Verdana" w:hAnsi="Verdana"/>
          <w:color w:val="4682B4"/>
          <w:sz w:val="15"/>
          <w:szCs w:val="15"/>
        </w:rPr>
        <w:t>Славина</w:t>
      </w:r>
      <w:r>
        <w:rPr>
          <w:rStyle w:val="WW8Num2z0"/>
          <w:rFonts w:ascii="Verdana" w:hAnsi="Verdana"/>
          <w:color w:val="000000"/>
          <w:sz w:val="15"/>
          <w:szCs w:val="15"/>
        </w:rPr>
        <w:t> </w:t>
      </w:r>
      <w:r>
        <w:rPr>
          <w:rFonts w:ascii="Verdana" w:hAnsi="Verdana"/>
          <w:color w:val="000000"/>
          <w:sz w:val="15"/>
          <w:szCs w:val="15"/>
        </w:rPr>
        <w:t xml:space="preserve">Л.С. Дети с аффективным поведением /Л.С.Славина.- М.: Просвещение, 1966. 150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 Сластёнин, В.А.,</w:t>
      </w:r>
      <w:r>
        <w:rPr>
          <w:rStyle w:val="WW8Num2z0"/>
          <w:rFonts w:ascii="Verdana" w:hAnsi="Verdana"/>
          <w:color w:val="000000"/>
          <w:sz w:val="15"/>
          <w:szCs w:val="15"/>
        </w:rPr>
        <w:t> </w:t>
      </w:r>
      <w:r>
        <w:rPr>
          <w:rStyle w:val="WW8Num3z0"/>
          <w:rFonts w:ascii="Verdana" w:hAnsi="Verdana"/>
          <w:color w:val="4682B4"/>
          <w:sz w:val="15"/>
          <w:szCs w:val="15"/>
        </w:rPr>
        <w:t>Исаев</w:t>
      </w:r>
      <w:r>
        <w:rPr>
          <w:rFonts w:ascii="Verdana" w:hAnsi="Verdana"/>
          <w:color w:val="000000"/>
          <w:sz w:val="15"/>
          <w:szCs w:val="15"/>
        </w:rPr>
        <w:t xml:space="preserve">, И.Ф., Мищенко, А.И., Шиянов, Е.Н. Педагогика /В.А.Сластёнин, И.Ф.Исаев, А.И.Мищенко, Е.Н.Шиянов. </w:t>
      </w:r>
      <w:proofErr w:type="gramStart"/>
      <w:r>
        <w:rPr>
          <w:rFonts w:ascii="Verdana" w:hAnsi="Verdana"/>
          <w:color w:val="000000"/>
          <w:sz w:val="15"/>
          <w:szCs w:val="15"/>
        </w:rPr>
        <w:t>-М</w:t>
      </w:r>
      <w:proofErr w:type="gramEnd"/>
      <w:r>
        <w:rPr>
          <w:rFonts w:ascii="Verdana" w:hAnsi="Verdana"/>
          <w:color w:val="000000"/>
          <w:sz w:val="15"/>
          <w:szCs w:val="15"/>
        </w:rPr>
        <w:t>.: Изд.центр «</w:t>
      </w:r>
      <w:r>
        <w:rPr>
          <w:rStyle w:val="WW8Num3z0"/>
          <w:rFonts w:ascii="Verdana" w:hAnsi="Verdana"/>
          <w:color w:val="4682B4"/>
          <w:sz w:val="15"/>
          <w:szCs w:val="15"/>
        </w:rPr>
        <w:t>Академия</w:t>
      </w:r>
      <w:r>
        <w:rPr>
          <w:rFonts w:ascii="Verdana" w:hAnsi="Verdana"/>
          <w:color w:val="000000"/>
          <w:sz w:val="15"/>
          <w:szCs w:val="15"/>
        </w:rPr>
        <w:t>», 2007. С. 58-143.- С. 282-398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Fonts w:ascii="Verdana" w:hAnsi="Verdana"/>
          <w:color w:val="000000"/>
          <w:sz w:val="15"/>
          <w:szCs w:val="15"/>
        </w:rPr>
        <w:t>, В.И. Детский сад вчера, сегодня, завтра /В.И. Слободчиков.//Дошкольное воспитание, 2005. № 5. - С.88-94.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 Слободчиков, В.И.Основы проектирования развивающего образования/В.И.Слободчиков. //Модель</w:t>
      </w:r>
      <w:r>
        <w:rPr>
          <w:rStyle w:val="WW8Num2z0"/>
          <w:rFonts w:ascii="Verdana" w:hAnsi="Verdana"/>
          <w:color w:val="000000"/>
          <w:sz w:val="15"/>
          <w:szCs w:val="15"/>
        </w:rPr>
        <w:t> </w:t>
      </w:r>
      <w:r>
        <w:rPr>
          <w:rStyle w:val="WW8Num3z0"/>
          <w:rFonts w:ascii="Verdana" w:hAnsi="Verdana"/>
          <w:color w:val="4682B4"/>
          <w:sz w:val="15"/>
          <w:szCs w:val="15"/>
        </w:rPr>
        <w:t>гимназии</w:t>
      </w:r>
      <w:r>
        <w:rPr>
          <w:rStyle w:val="WW8Num2z0"/>
          <w:rFonts w:ascii="Verdana" w:hAnsi="Verdana"/>
          <w:color w:val="000000"/>
          <w:sz w:val="15"/>
          <w:szCs w:val="15"/>
        </w:rPr>
        <w:t> </w:t>
      </w:r>
      <w:r>
        <w:rPr>
          <w:rFonts w:ascii="Verdana" w:hAnsi="Verdana"/>
          <w:color w:val="000000"/>
          <w:sz w:val="15"/>
          <w:szCs w:val="15"/>
        </w:rPr>
        <w:t>как инновационного образовательного учреждения. Петрозаводск, 1 часть, 1996.-С. 13-24.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 Смирнов, JI.M. Психологический анализ оценки эмоциональности Человека: Автореф. дис. канд. психол. наук. М., 1980. - 18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w:t>
      </w:r>
      <w:r>
        <w:rPr>
          <w:rStyle w:val="WW8Num2z0"/>
          <w:rFonts w:ascii="Verdana" w:hAnsi="Verdana"/>
          <w:color w:val="000000"/>
          <w:sz w:val="15"/>
          <w:szCs w:val="15"/>
        </w:rPr>
        <w:t> </w:t>
      </w:r>
      <w:r>
        <w:rPr>
          <w:rStyle w:val="WW8Num3z0"/>
          <w:rFonts w:ascii="Verdana" w:hAnsi="Verdana"/>
          <w:color w:val="4682B4"/>
          <w:sz w:val="15"/>
          <w:szCs w:val="15"/>
        </w:rPr>
        <w:t>Смирнова</w:t>
      </w:r>
      <w:r>
        <w:rPr>
          <w:rFonts w:ascii="Verdana" w:hAnsi="Verdana"/>
          <w:color w:val="000000"/>
          <w:sz w:val="15"/>
          <w:szCs w:val="15"/>
        </w:rPr>
        <w:t>, Е.О., Гударева, О.В. Игра и произвольность у современных дошкольников /Е.О.Смирнова, О.В.Гударева. //Вопросы психологии, 2004. - №1. - С. 91-103.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 Смирнова, Е.О. Психология ребёнка /Е.О.Смирнова. М.: Академия, 1997. - С. 10-123.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Н.В. Общее (среднее) образование как процесс социокультурного воспроизводства: Автореф. дис.</w:t>
      </w:r>
      <w:proofErr w:type="gramStart"/>
      <w:r>
        <w:rPr>
          <w:rFonts w:ascii="Verdana" w:hAnsi="Verdana"/>
          <w:color w:val="000000"/>
          <w:sz w:val="15"/>
          <w:szCs w:val="15"/>
        </w:rPr>
        <w:t xml:space="preserve"> .</w:t>
      </w:r>
      <w:proofErr w:type="gramEnd"/>
      <w:r>
        <w:rPr>
          <w:rFonts w:ascii="Verdana" w:hAnsi="Verdana"/>
          <w:color w:val="000000"/>
          <w:sz w:val="15"/>
          <w:szCs w:val="15"/>
        </w:rPr>
        <w:t>д-ра.пед.наук,- М., 2004. 46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 Современные образовательные программы для</w:t>
      </w:r>
      <w:r>
        <w:rPr>
          <w:rStyle w:val="WW8Num2z0"/>
          <w:rFonts w:ascii="Verdana" w:hAnsi="Verdana"/>
          <w:color w:val="000000"/>
          <w:sz w:val="15"/>
          <w:szCs w:val="15"/>
        </w:rPr>
        <w:t> </w:t>
      </w:r>
      <w:r>
        <w:rPr>
          <w:rStyle w:val="WW8Num3z0"/>
          <w:rFonts w:ascii="Verdana" w:hAnsi="Verdana"/>
          <w:color w:val="4682B4"/>
          <w:sz w:val="15"/>
          <w:szCs w:val="15"/>
        </w:rPr>
        <w:t>дощкольных</w:t>
      </w:r>
      <w:r>
        <w:rPr>
          <w:rStyle w:val="WW8Num2z0"/>
          <w:rFonts w:ascii="Verdana" w:hAnsi="Verdana"/>
          <w:color w:val="000000"/>
          <w:sz w:val="15"/>
          <w:szCs w:val="15"/>
        </w:rPr>
        <w:t> </w:t>
      </w:r>
      <w:r>
        <w:rPr>
          <w:rFonts w:ascii="Verdana" w:hAnsi="Verdana"/>
          <w:color w:val="000000"/>
          <w:sz w:val="15"/>
          <w:szCs w:val="15"/>
        </w:rPr>
        <w:t>учреждений. /Под ред. Т.И.Ерофеевой. М.: Изд</w:t>
      </w:r>
      <w:proofErr w:type="gramStart"/>
      <w:r>
        <w:rPr>
          <w:rFonts w:ascii="Verdana" w:hAnsi="Verdana"/>
          <w:color w:val="000000"/>
          <w:sz w:val="15"/>
          <w:szCs w:val="15"/>
        </w:rPr>
        <w:t>.ц</w:t>
      </w:r>
      <w:proofErr w:type="gramEnd"/>
      <w:r>
        <w:rPr>
          <w:rFonts w:ascii="Verdana" w:hAnsi="Verdana"/>
          <w:color w:val="000000"/>
          <w:sz w:val="15"/>
          <w:szCs w:val="15"/>
        </w:rPr>
        <w:t>ентр «</w:t>
      </w:r>
      <w:r>
        <w:rPr>
          <w:rStyle w:val="WW8Num3z0"/>
          <w:rFonts w:ascii="Verdana" w:hAnsi="Verdana"/>
          <w:color w:val="4682B4"/>
          <w:sz w:val="15"/>
          <w:szCs w:val="15"/>
        </w:rPr>
        <w:t>Академия</w:t>
      </w:r>
      <w:r>
        <w:rPr>
          <w:rFonts w:ascii="Verdana" w:hAnsi="Verdana"/>
          <w:color w:val="000000"/>
          <w:sz w:val="15"/>
          <w:szCs w:val="15"/>
        </w:rPr>
        <w:t>», 1999.-344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271. Соколов, К.Б. Социальная эффективность художественной культуры. /К.Б.Соколов. М.: Наука, 1990. - 352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w:t>
      </w:r>
      <w:r>
        <w:rPr>
          <w:rStyle w:val="WW8Num2z0"/>
          <w:rFonts w:ascii="Verdana" w:hAnsi="Verdana"/>
          <w:color w:val="000000"/>
          <w:sz w:val="15"/>
          <w:szCs w:val="15"/>
        </w:rPr>
        <w:t> </w:t>
      </w:r>
      <w:r>
        <w:rPr>
          <w:rStyle w:val="WW8Num3z0"/>
          <w:rFonts w:ascii="Verdana" w:hAnsi="Verdana"/>
          <w:color w:val="4682B4"/>
          <w:sz w:val="15"/>
          <w:szCs w:val="15"/>
        </w:rPr>
        <w:t>Сокольникова</w:t>
      </w:r>
      <w:r>
        <w:rPr>
          <w:rStyle w:val="WW8Num2z0"/>
          <w:rFonts w:ascii="Verdana" w:hAnsi="Verdana"/>
          <w:color w:val="000000"/>
          <w:sz w:val="15"/>
          <w:szCs w:val="15"/>
        </w:rPr>
        <w:t> </w:t>
      </w:r>
      <w:r>
        <w:rPr>
          <w:rFonts w:ascii="Verdana" w:hAnsi="Verdana"/>
          <w:color w:val="000000"/>
          <w:sz w:val="15"/>
          <w:szCs w:val="15"/>
        </w:rPr>
        <w:t>Н.М. Развитие художественно-творческой активности школьников в системе эстетического воспитания: Автореф. дис. д-ра</w:t>
      </w:r>
      <w:proofErr w:type="gramStart"/>
      <w:r>
        <w:rPr>
          <w:rFonts w:ascii="Verdana" w:hAnsi="Verdana"/>
          <w:color w:val="000000"/>
          <w:sz w:val="15"/>
          <w:szCs w:val="15"/>
        </w:rPr>
        <w:t>.п</w:t>
      </w:r>
      <w:proofErr w:type="gramEnd"/>
      <w:r>
        <w:rPr>
          <w:rFonts w:ascii="Verdana" w:hAnsi="Verdana"/>
          <w:color w:val="000000"/>
          <w:sz w:val="15"/>
          <w:szCs w:val="15"/>
        </w:rPr>
        <w:t>ед.наук, М., 1997. 43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273. Солдатенков, А.Д. Ориентация школьников на духовно-нравственные ценности. /А.Д.Солдатенков. </w:t>
      </w:r>
      <w:proofErr w:type="gramStart"/>
      <w:r>
        <w:rPr>
          <w:rFonts w:ascii="Verdana" w:hAnsi="Verdana"/>
          <w:color w:val="000000"/>
          <w:sz w:val="15"/>
          <w:szCs w:val="15"/>
        </w:rPr>
        <w:t>-М</w:t>
      </w:r>
      <w:proofErr w:type="gramEnd"/>
      <w:r>
        <w:rPr>
          <w:rFonts w:ascii="Verdana" w:hAnsi="Verdana"/>
          <w:color w:val="000000"/>
          <w:sz w:val="15"/>
          <w:szCs w:val="15"/>
        </w:rPr>
        <w:t>, 1994, С. 3-141.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 Столович, JI.H.</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 xml:space="preserve">и художественная ценность: сущность, специфика, соотношение. /Л.Н.Столович. М.: Знание, 1983. - 64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275. Спиваковская, А.С. Игра это серьёзно / А.С. Спиваковская.- М.: Педагогика, 1981, 141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276. Станиславский, К.С. Работа актёра над собой: Собр. Соч. в 8-ми т./К.С.Станиславский. М.: Искусство, 1954. -т.2, - 424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 Стрелкова, Л.П. Идентификация, её связь с</w:t>
      </w:r>
      <w:r>
        <w:rPr>
          <w:rStyle w:val="WW8Num2z0"/>
          <w:rFonts w:ascii="Verdana" w:hAnsi="Verdana"/>
          <w:color w:val="000000"/>
          <w:sz w:val="15"/>
          <w:szCs w:val="15"/>
        </w:rPr>
        <w:t> </w:t>
      </w:r>
      <w:r>
        <w:rPr>
          <w:rStyle w:val="WW8Num3z0"/>
          <w:rFonts w:ascii="Verdana" w:hAnsi="Verdana"/>
          <w:color w:val="4682B4"/>
          <w:sz w:val="15"/>
          <w:szCs w:val="15"/>
        </w:rPr>
        <w:t>эмпатией</w:t>
      </w:r>
      <w:r>
        <w:rPr>
          <w:rStyle w:val="WW8Num2z0"/>
          <w:rFonts w:ascii="Verdana" w:hAnsi="Verdana"/>
          <w:color w:val="000000"/>
          <w:sz w:val="15"/>
          <w:szCs w:val="15"/>
        </w:rPr>
        <w:t> </w:t>
      </w:r>
      <w:r>
        <w:rPr>
          <w:rFonts w:ascii="Verdana" w:hAnsi="Verdana"/>
          <w:color w:val="000000"/>
          <w:sz w:val="15"/>
          <w:szCs w:val="15"/>
        </w:rPr>
        <w:t>и такими чертами личности как</w:t>
      </w:r>
      <w:r>
        <w:rPr>
          <w:rStyle w:val="WW8Num2z0"/>
          <w:rFonts w:ascii="Verdana" w:hAnsi="Verdana"/>
          <w:color w:val="000000"/>
          <w:sz w:val="15"/>
          <w:szCs w:val="15"/>
        </w:rPr>
        <w:t> </w:t>
      </w:r>
      <w:r>
        <w:rPr>
          <w:rStyle w:val="WW8Num3z0"/>
          <w:rFonts w:ascii="Verdana" w:hAnsi="Verdana"/>
          <w:color w:val="4682B4"/>
          <w:sz w:val="15"/>
          <w:szCs w:val="15"/>
        </w:rPr>
        <w:t>инициативность</w:t>
      </w:r>
      <w:r>
        <w:rPr>
          <w:rStyle w:val="WW8Num2z0"/>
          <w:rFonts w:ascii="Verdana" w:hAnsi="Verdana"/>
          <w:color w:val="000000"/>
          <w:sz w:val="15"/>
          <w:szCs w:val="15"/>
        </w:rPr>
        <w:t> </w:t>
      </w:r>
      <w:r>
        <w:rPr>
          <w:rFonts w:ascii="Verdana" w:hAnsi="Verdana"/>
          <w:color w:val="000000"/>
          <w:sz w:val="15"/>
          <w:szCs w:val="15"/>
        </w:rPr>
        <w:t>и самостоятельность /Л.</w:t>
      </w:r>
      <w:proofErr w:type="gramStart"/>
      <w:r>
        <w:rPr>
          <w:rFonts w:ascii="Verdana" w:hAnsi="Verdana"/>
          <w:color w:val="000000"/>
          <w:sz w:val="15"/>
          <w:szCs w:val="15"/>
        </w:rPr>
        <w:t>П</w:t>
      </w:r>
      <w:proofErr w:type="gramEnd"/>
      <w:r>
        <w:rPr>
          <w:rFonts w:ascii="Verdana" w:hAnsi="Verdana"/>
          <w:color w:val="000000"/>
          <w:sz w:val="15"/>
          <w:szCs w:val="15"/>
        </w:rPr>
        <w:t xml:space="preserve"> Стрелкова. //Воспитываем дошкольников</w:t>
      </w:r>
      <w:r>
        <w:rPr>
          <w:rStyle w:val="WW8Num2z0"/>
          <w:rFonts w:ascii="Verdana" w:hAnsi="Verdana"/>
          <w:color w:val="000000"/>
          <w:sz w:val="15"/>
          <w:szCs w:val="15"/>
        </w:rPr>
        <w:t> </w:t>
      </w:r>
      <w:proofErr w:type="gramStart"/>
      <w:r>
        <w:rPr>
          <w:rStyle w:val="WW8Num3z0"/>
          <w:rFonts w:ascii="Verdana" w:hAnsi="Verdana"/>
          <w:color w:val="4682B4"/>
          <w:sz w:val="15"/>
          <w:szCs w:val="15"/>
        </w:rPr>
        <w:t>самостоятельными</w:t>
      </w:r>
      <w:proofErr w:type="gramEnd"/>
      <w:r>
        <w:rPr>
          <w:rFonts w:ascii="Verdana" w:hAnsi="Verdana"/>
          <w:color w:val="000000"/>
          <w:sz w:val="15"/>
          <w:szCs w:val="15"/>
        </w:rPr>
        <w:t>: Сборник статей, Санкт-Петербург: Детство-Пресс, 2000.- С.123-131.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Психологические особенности развития эмпатии: Автореф. дис.</w:t>
      </w:r>
      <w:proofErr w:type="gramStart"/>
      <w:r>
        <w:rPr>
          <w:rFonts w:ascii="Verdana" w:hAnsi="Verdana"/>
          <w:color w:val="000000"/>
          <w:sz w:val="15"/>
          <w:szCs w:val="15"/>
        </w:rPr>
        <w:t xml:space="preserve"> .</w:t>
      </w:r>
      <w:proofErr w:type="gramEnd"/>
      <w:r>
        <w:rPr>
          <w:rFonts w:ascii="Verdana" w:hAnsi="Verdana"/>
          <w:color w:val="000000"/>
          <w:sz w:val="15"/>
          <w:szCs w:val="15"/>
        </w:rPr>
        <w:t>канд.психолог, наук, М., 1994, -19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 Стрелкова, Л.П. Экспериментальное изучение проблемы эмпатии /Л.</w:t>
      </w:r>
      <w:proofErr w:type="gramStart"/>
      <w:r>
        <w:rPr>
          <w:rFonts w:ascii="Verdana" w:hAnsi="Verdana"/>
          <w:color w:val="000000"/>
          <w:sz w:val="15"/>
          <w:szCs w:val="15"/>
        </w:rPr>
        <w:t>П</w:t>
      </w:r>
      <w:proofErr w:type="gramEnd"/>
      <w:r>
        <w:rPr>
          <w:rFonts w:ascii="Verdana" w:hAnsi="Verdana"/>
          <w:color w:val="000000"/>
          <w:sz w:val="15"/>
          <w:szCs w:val="15"/>
        </w:rPr>
        <w:t xml:space="preserve"> Стрелкова. //Воспитываем дошкольников </w:t>
      </w:r>
      <w:proofErr w:type="gramStart"/>
      <w:r>
        <w:rPr>
          <w:rFonts w:ascii="Verdana" w:hAnsi="Verdana"/>
          <w:color w:val="000000"/>
          <w:sz w:val="15"/>
          <w:szCs w:val="15"/>
        </w:rPr>
        <w:t>самостоятельными</w:t>
      </w:r>
      <w:proofErr w:type="gramEnd"/>
      <w:r>
        <w:rPr>
          <w:rFonts w:ascii="Verdana" w:hAnsi="Verdana"/>
          <w:color w:val="000000"/>
          <w:sz w:val="15"/>
          <w:szCs w:val="15"/>
        </w:rPr>
        <w:t>: Сборник статей, Санкт-Петербург: Детство-Пресс, 2000, С.132-141.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 Субботский, Е.В. Ребёнок открывает мир /Е.В.Субботский. М.: Просвещение, 1991. - 207с.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Fonts w:ascii="Verdana" w:hAnsi="Verdana"/>
          <w:color w:val="000000"/>
          <w:sz w:val="15"/>
          <w:szCs w:val="15"/>
        </w:rPr>
        <w:t xml:space="preserve">, В.А. Мудрая власть коллектива. /В.А.Сухомлинский. М.: Педагогика, 1975. - 212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 Сухомлинский, В.А. Сердце отдаю детям /В.А.Сухомлинский.- Киев:</w:t>
      </w:r>
      <w:r>
        <w:rPr>
          <w:rStyle w:val="WW8Num2z0"/>
          <w:rFonts w:ascii="Verdana" w:hAnsi="Verdana"/>
          <w:color w:val="000000"/>
          <w:sz w:val="15"/>
          <w:szCs w:val="15"/>
        </w:rPr>
        <w:t> </w:t>
      </w:r>
      <w:r>
        <w:rPr>
          <w:rStyle w:val="WW8Num3z0"/>
          <w:rFonts w:ascii="Verdana" w:hAnsi="Verdana"/>
          <w:color w:val="4682B4"/>
          <w:sz w:val="15"/>
          <w:szCs w:val="15"/>
        </w:rPr>
        <w:t>Радянська</w:t>
      </w:r>
      <w:r>
        <w:rPr>
          <w:rStyle w:val="WW8Num2z0"/>
          <w:rFonts w:ascii="Verdana" w:hAnsi="Verdana"/>
          <w:color w:val="000000"/>
          <w:sz w:val="15"/>
          <w:szCs w:val="15"/>
        </w:rPr>
        <w:t> </w:t>
      </w:r>
      <w:r>
        <w:rPr>
          <w:rFonts w:ascii="Verdana" w:hAnsi="Verdana"/>
          <w:color w:val="000000"/>
          <w:sz w:val="15"/>
          <w:szCs w:val="15"/>
        </w:rPr>
        <w:t>школа, 1973, с. 5 - 94.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w:t>
      </w:r>
      <w:r>
        <w:rPr>
          <w:rStyle w:val="WW8Num2z0"/>
          <w:rFonts w:ascii="Verdana" w:hAnsi="Verdana"/>
          <w:color w:val="000000"/>
          <w:sz w:val="15"/>
          <w:szCs w:val="15"/>
        </w:rPr>
        <w:t> </w:t>
      </w:r>
      <w:r>
        <w:rPr>
          <w:rStyle w:val="WW8Num3z0"/>
          <w:rFonts w:ascii="Verdana" w:hAnsi="Verdana"/>
          <w:color w:val="4682B4"/>
          <w:sz w:val="15"/>
          <w:szCs w:val="15"/>
        </w:rPr>
        <w:t>Талызина</w:t>
      </w:r>
      <w:r>
        <w:rPr>
          <w:rFonts w:ascii="Verdana" w:hAnsi="Verdana"/>
          <w:color w:val="000000"/>
          <w:sz w:val="15"/>
          <w:szCs w:val="15"/>
        </w:rPr>
        <w:t xml:space="preserve">, Н.Ф. Природа индивидуальных различий: опыт исследования близнецовым методом /Н.Ф.Талызина. М.: МГУ,1991.-191 </w:t>
      </w:r>
      <w:proofErr w:type="gramStart"/>
      <w:r>
        <w:rPr>
          <w:rFonts w:ascii="Verdana" w:hAnsi="Verdana"/>
          <w:color w:val="000000"/>
          <w:sz w:val="15"/>
          <w:szCs w:val="15"/>
        </w:rPr>
        <w:t>с</w:t>
      </w:r>
      <w:proofErr w:type="gramEnd"/>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284. Теория и практика педагогического эксперимента /Под ред.А.И.Пискунова, Г.В.Воробьева. </w:t>
      </w:r>
      <w:proofErr w:type="gramStart"/>
      <w:r>
        <w:rPr>
          <w:rFonts w:ascii="Verdana" w:hAnsi="Verdana"/>
          <w:color w:val="000000"/>
          <w:sz w:val="15"/>
          <w:szCs w:val="15"/>
        </w:rPr>
        <w:t>-М</w:t>
      </w:r>
      <w:proofErr w:type="gramEnd"/>
      <w:r>
        <w:rPr>
          <w:rFonts w:ascii="Verdana" w:hAnsi="Verdana"/>
          <w:color w:val="000000"/>
          <w:sz w:val="15"/>
          <w:szCs w:val="15"/>
        </w:rPr>
        <w:t>.:Педагогика, 1979. 208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w:t>
      </w:r>
      <w:r>
        <w:rPr>
          <w:rStyle w:val="WW8Num2z0"/>
          <w:rFonts w:ascii="Verdana" w:hAnsi="Verdana"/>
          <w:color w:val="000000"/>
          <w:sz w:val="15"/>
          <w:szCs w:val="15"/>
        </w:rPr>
        <w:t> </w:t>
      </w:r>
      <w:r>
        <w:rPr>
          <w:rStyle w:val="WW8Num3z0"/>
          <w:rFonts w:ascii="Verdana" w:hAnsi="Verdana"/>
          <w:color w:val="4682B4"/>
          <w:sz w:val="15"/>
          <w:szCs w:val="15"/>
        </w:rPr>
        <w:t>Тихомандрицкая</w:t>
      </w:r>
      <w:r>
        <w:rPr>
          <w:rFonts w:ascii="Verdana" w:hAnsi="Verdana"/>
          <w:color w:val="000000"/>
          <w:sz w:val="15"/>
          <w:szCs w:val="15"/>
        </w:rPr>
        <w:t>, О.А., Дубовская, Е.М. Особенности ценностей как элементов когнитивной и мотивационно-потребностной сферы /О.А.Тихомандрицкая, Е.М.Дубовская. //Мир психологии, 1999. № 3 - С. 80-90.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286. Толстой, JI.H. Педагогические сочинения /Л.Н.Толстой. М.: Педагогика, 1989. - 542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287. Тома, Ф. Воспитание чувств /Ф. Тома. СПб.: Ф.Павленков, 1900. - 245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288.</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Теория ценностей в марксизме.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xml:space="preserve">, 1968.- 124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289.</w:t>
      </w:r>
      <w:r>
        <w:rPr>
          <w:rStyle w:val="WW8Num2z0"/>
          <w:rFonts w:ascii="Verdana" w:hAnsi="Verdana"/>
          <w:color w:val="000000"/>
          <w:sz w:val="15"/>
          <w:szCs w:val="15"/>
        </w:rPr>
        <w:t> </w:t>
      </w:r>
      <w:r>
        <w:rPr>
          <w:rStyle w:val="WW8Num3z0"/>
          <w:rFonts w:ascii="Verdana" w:hAnsi="Verdana"/>
          <w:color w:val="4682B4"/>
          <w:sz w:val="15"/>
          <w:szCs w:val="15"/>
        </w:rPr>
        <w:t>Турбовской</w:t>
      </w:r>
      <w:r>
        <w:rPr>
          <w:rStyle w:val="WW8Num2z0"/>
          <w:rFonts w:ascii="Verdana" w:hAnsi="Verdana"/>
          <w:color w:val="000000"/>
          <w:sz w:val="15"/>
          <w:szCs w:val="15"/>
        </w:rPr>
        <w:t> </w:t>
      </w:r>
      <w:r>
        <w:rPr>
          <w:rFonts w:ascii="Verdana" w:hAnsi="Verdana"/>
          <w:color w:val="000000"/>
          <w:sz w:val="15"/>
          <w:szCs w:val="15"/>
        </w:rPr>
        <w:t xml:space="preserve">Я.С. Ценности как педагогическая проблема.// Формирование ценностных ориентаций личности в теории и истории отечественной и зарубежной педагогики (конец XX-начало XXI </w:t>
      </w:r>
      <w:proofErr w:type="gramStart"/>
      <w:r>
        <w:rPr>
          <w:rFonts w:ascii="Verdana" w:hAnsi="Verdana"/>
          <w:color w:val="000000"/>
          <w:sz w:val="15"/>
          <w:szCs w:val="15"/>
        </w:rPr>
        <w:t>в</w:t>
      </w:r>
      <w:proofErr w:type="gramEnd"/>
      <w:r>
        <w:rPr>
          <w:rFonts w:ascii="Verdana" w:hAnsi="Verdana"/>
          <w:color w:val="000000"/>
          <w:sz w:val="15"/>
          <w:szCs w:val="15"/>
        </w:rPr>
        <w:t>.в.). Сб. научных трудов, М.: ИТИП РАО, 2005,-С.31-35.</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290.</w:t>
      </w:r>
      <w:r>
        <w:rPr>
          <w:rStyle w:val="WW8Num2z0"/>
          <w:rFonts w:ascii="Verdana" w:hAnsi="Verdana"/>
          <w:color w:val="000000"/>
          <w:sz w:val="15"/>
          <w:szCs w:val="15"/>
        </w:rPr>
        <w:t> </w:t>
      </w:r>
      <w:r>
        <w:rPr>
          <w:rStyle w:val="WW8Num3z0"/>
          <w:rFonts w:ascii="Verdana" w:hAnsi="Verdana"/>
          <w:color w:val="4682B4"/>
          <w:sz w:val="15"/>
          <w:szCs w:val="15"/>
        </w:rPr>
        <w:t>Тутовская</w:t>
      </w:r>
      <w:r>
        <w:rPr>
          <w:rStyle w:val="WW8Num2z0"/>
          <w:rFonts w:ascii="Verdana" w:hAnsi="Verdana"/>
          <w:color w:val="000000"/>
          <w:sz w:val="15"/>
          <w:szCs w:val="15"/>
        </w:rPr>
        <w:t> </w:t>
      </w:r>
      <w:r>
        <w:rPr>
          <w:rFonts w:ascii="Verdana" w:hAnsi="Verdana"/>
          <w:color w:val="000000"/>
          <w:sz w:val="15"/>
          <w:szCs w:val="15"/>
        </w:rPr>
        <w:t>Н.В.Совместная продуктивная деятельность как фактор формирования эмоциональной регуляции школьников. Автореф. дис</w:t>
      </w:r>
      <w:proofErr w:type="gramStart"/>
      <w:r>
        <w:rPr>
          <w:rFonts w:ascii="Verdana" w:hAnsi="Verdana"/>
          <w:color w:val="000000"/>
          <w:sz w:val="15"/>
          <w:szCs w:val="15"/>
        </w:rPr>
        <w:t>.к</w:t>
      </w:r>
      <w:proofErr w:type="gramEnd"/>
      <w:r>
        <w:rPr>
          <w:rFonts w:ascii="Verdana" w:hAnsi="Verdana"/>
          <w:color w:val="000000"/>
          <w:sz w:val="15"/>
          <w:szCs w:val="15"/>
        </w:rPr>
        <w:t>анд.пед наук, М., 1988. -18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291.</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w:t>
      </w:r>
      <w:proofErr w:type="gramStart"/>
      <w:r>
        <w:rPr>
          <w:rFonts w:ascii="Verdana" w:hAnsi="Verdana"/>
          <w:color w:val="000000"/>
          <w:sz w:val="15"/>
          <w:szCs w:val="15"/>
        </w:rPr>
        <w:t xml:space="preserve"> /П</w:t>
      </w:r>
      <w:proofErr w:type="gramEnd"/>
      <w:r>
        <w:rPr>
          <w:rFonts w:ascii="Verdana" w:hAnsi="Verdana"/>
          <w:color w:val="000000"/>
          <w:sz w:val="15"/>
          <w:szCs w:val="15"/>
        </w:rPr>
        <w:t>од ред. Н.Н.Поддъякова, Ф.А.Сохина. М.: Просвещение, 1986, С. 10-31.</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292.</w:t>
      </w:r>
      <w:r>
        <w:rPr>
          <w:rStyle w:val="WW8Num2z0"/>
          <w:rFonts w:ascii="Verdana" w:hAnsi="Verdana"/>
          <w:color w:val="000000"/>
          <w:sz w:val="15"/>
          <w:szCs w:val="15"/>
        </w:rPr>
        <w:t> </w:t>
      </w:r>
      <w:r>
        <w:rPr>
          <w:rStyle w:val="WW8Num3z0"/>
          <w:rFonts w:ascii="Verdana" w:hAnsi="Verdana"/>
          <w:color w:val="4682B4"/>
          <w:sz w:val="15"/>
          <w:szCs w:val="15"/>
        </w:rPr>
        <w:t>Усова</w:t>
      </w:r>
      <w:r>
        <w:rPr>
          <w:rFonts w:ascii="Verdana" w:hAnsi="Verdana"/>
          <w:color w:val="000000"/>
          <w:sz w:val="15"/>
          <w:szCs w:val="15"/>
        </w:rPr>
        <w:t>, А.П.Игра и организация жизни детей. /А.П.Усова.- М.-Учпедгиз, 1962. 39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293.</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w:t>
      </w:r>
      <w:proofErr w:type="gramStart"/>
      <w:r>
        <w:rPr>
          <w:rFonts w:ascii="Verdana" w:hAnsi="Verdana"/>
          <w:color w:val="000000"/>
          <w:sz w:val="15"/>
          <w:szCs w:val="15"/>
        </w:rPr>
        <w:t>.п</w:t>
      </w:r>
      <w:proofErr w:type="gramEnd"/>
      <w:r>
        <w:rPr>
          <w:rFonts w:ascii="Verdana" w:hAnsi="Verdana"/>
          <w:color w:val="000000"/>
          <w:sz w:val="15"/>
          <w:szCs w:val="15"/>
        </w:rPr>
        <w:t>ед.соч. в 2-х т. М.: Гос.уч.-пед.изд-во, 1953.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294.</w:t>
      </w:r>
      <w:r>
        <w:rPr>
          <w:rStyle w:val="WW8Num2z0"/>
          <w:rFonts w:ascii="Verdana" w:hAnsi="Verdana"/>
          <w:color w:val="000000"/>
          <w:sz w:val="15"/>
          <w:szCs w:val="15"/>
        </w:rPr>
        <w:t> </w:t>
      </w:r>
      <w:r>
        <w:rPr>
          <w:rStyle w:val="WW8Num3z0"/>
          <w:rFonts w:ascii="Verdana" w:hAnsi="Verdana"/>
          <w:color w:val="4682B4"/>
          <w:sz w:val="15"/>
          <w:szCs w:val="15"/>
        </w:rPr>
        <w:t>Фельдштейн</w:t>
      </w:r>
      <w:r>
        <w:rPr>
          <w:rFonts w:ascii="Verdana" w:hAnsi="Verdana"/>
          <w:color w:val="000000"/>
          <w:sz w:val="15"/>
          <w:szCs w:val="15"/>
        </w:rPr>
        <w:t>, Д.И. Феномен Детства и его место в развитии современного общества /Д.И.Фельдштейн. // Мир психологии, 2002. -№ 1. С.9-20.</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295. Фетискин, Н.П. Эмоциональное обеспечение учебной и трудовой деятельности /Н.П.Фетискин. Кострома, 1990. - 108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296. Философия образования для 21 века /Под ред. Н.Н.Пахомова. </w:t>
      </w:r>
      <w:proofErr w:type="gramStart"/>
      <w:r>
        <w:rPr>
          <w:rFonts w:ascii="Verdana" w:hAnsi="Verdana"/>
          <w:color w:val="000000"/>
          <w:sz w:val="15"/>
          <w:szCs w:val="15"/>
        </w:rPr>
        <w:t>-М</w:t>
      </w:r>
      <w:proofErr w:type="gramEnd"/>
      <w:r>
        <w:rPr>
          <w:rFonts w:ascii="Verdana" w:hAnsi="Verdana"/>
          <w:color w:val="000000"/>
          <w:sz w:val="15"/>
          <w:szCs w:val="15"/>
        </w:rPr>
        <w:t>.: Логос, 1999.-208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297. Франкл В. Человек в поисках смыслов: пер. с анг. и нем./Общ</w:t>
      </w:r>
      <w:proofErr w:type="gramStart"/>
      <w:r>
        <w:rPr>
          <w:rFonts w:ascii="Verdana" w:hAnsi="Verdana"/>
          <w:color w:val="000000"/>
          <w:sz w:val="15"/>
          <w:szCs w:val="15"/>
        </w:rPr>
        <w:t>.р</w:t>
      </w:r>
      <w:proofErr w:type="gramEnd"/>
      <w:r>
        <w:rPr>
          <w:rFonts w:ascii="Verdana" w:hAnsi="Verdana"/>
          <w:color w:val="000000"/>
          <w:sz w:val="15"/>
          <w:szCs w:val="15"/>
        </w:rPr>
        <w:t xml:space="preserve">ед. Л.Я.Газмана и Д.А.Леонтьева. М.: МГУ, 1990, 368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298. Фрейд 3. Психология «Я» и защитные механизмы /З.Фрейд.- М.: Педагогика-пресс, 1993, -140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299. Холл, С. Собрание статей по</w:t>
      </w:r>
      <w:r>
        <w:rPr>
          <w:rStyle w:val="WW8Num2z0"/>
          <w:rFonts w:ascii="Verdana" w:hAnsi="Verdana"/>
          <w:color w:val="000000"/>
          <w:sz w:val="15"/>
          <w:szCs w:val="15"/>
        </w:rPr>
        <w:t> </w:t>
      </w:r>
      <w:r>
        <w:rPr>
          <w:rStyle w:val="WW8Num3z0"/>
          <w:rFonts w:ascii="Verdana" w:hAnsi="Verdana"/>
          <w:color w:val="4682B4"/>
          <w:sz w:val="15"/>
          <w:szCs w:val="15"/>
        </w:rPr>
        <w:t>педологии</w:t>
      </w:r>
      <w:r>
        <w:rPr>
          <w:rStyle w:val="WW8Num2z0"/>
          <w:rFonts w:ascii="Verdana" w:hAnsi="Verdana"/>
          <w:color w:val="000000"/>
          <w:sz w:val="15"/>
          <w:szCs w:val="15"/>
        </w:rPr>
        <w:t> </w:t>
      </w:r>
      <w:r>
        <w:rPr>
          <w:rFonts w:ascii="Verdana" w:hAnsi="Verdana"/>
          <w:color w:val="000000"/>
          <w:sz w:val="15"/>
          <w:szCs w:val="15"/>
        </w:rPr>
        <w:t>и педагогике /С.Холл.- М.: Моск</w:t>
      </w:r>
      <w:proofErr w:type="gramStart"/>
      <w:r>
        <w:rPr>
          <w:rFonts w:ascii="Verdana" w:hAnsi="Verdana"/>
          <w:color w:val="000000"/>
          <w:sz w:val="15"/>
          <w:szCs w:val="15"/>
        </w:rPr>
        <w:t>.к</w:t>
      </w:r>
      <w:proofErr w:type="gramEnd"/>
      <w:r>
        <w:rPr>
          <w:rFonts w:ascii="Verdana" w:hAnsi="Verdana"/>
          <w:color w:val="000000"/>
          <w:sz w:val="15"/>
          <w:szCs w:val="15"/>
        </w:rPr>
        <w:t>нигоиздательство, 1912, 444с.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300. Хрестоматия по возрастной и педагогической психологии. /Под ред. И.И.Ильясова, В.Я.Ляудис. М.: МГУ, 1980, 379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301.</w:t>
      </w:r>
      <w:r>
        <w:rPr>
          <w:rStyle w:val="WW8Num2z0"/>
          <w:rFonts w:ascii="Verdana" w:hAnsi="Verdana"/>
          <w:color w:val="000000"/>
          <w:sz w:val="15"/>
          <w:szCs w:val="15"/>
        </w:rPr>
        <w:t> </w:t>
      </w:r>
      <w:r>
        <w:rPr>
          <w:rStyle w:val="WW8Num3z0"/>
          <w:rFonts w:ascii="Verdana" w:hAnsi="Verdana"/>
          <w:color w:val="4682B4"/>
          <w:sz w:val="15"/>
          <w:szCs w:val="15"/>
        </w:rPr>
        <w:t>Холмовская</w:t>
      </w:r>
      <w:r>
        <w:rPr>
          <w:rFonts w:ascii="Verdana" w:hAnsi="Verdana"/>
          <w:color w:val="000000"/>
          <w:sz w:val="15"/>
          <w:szCs w:val="15"/>
        </w:rPr>
        <w:t>, А.Б., Гаранян, Н.Г. Культура, эмоции и психическое здоровье /А.Б.Холмовская, Н.Г.</w:t>
      </w:r>
      <w:r>
        <w:rPr>
          <w:rStyle w:val="WW8Num2z0"/>
          <w:rFonts w:ascii="Verdana" w:hAnsi="Verdana"/>
          <w:color w:val="000000"/>
          <w:sz w:val="15"/>
          <w:szCs w:val="15"/>
        </w:rPr>
        <w:t> </w:t>
      </w:r>
      <w:r>
        <w:rPr>
          <w:rStyle w:val="WW8Num3z0"/>
          <w:rFonts w:ascii="Verdana" w:hAnsi="Verdana"/>
          <w:color w:val="4682B4"/>
          <w:sz w:val="15"/>
          <w:szCs w:val="15"/>
        </w:rPr>
        <w:t>Гаранян</w:t>
      </w:r>
      <w:r>
        <w:rPr>
          <w:rFonts w:ascii="Verdana" w:hAnsi="Verdana"/>
          <w:color w:val="000000"/>
          <w:sz w:val="15"/>
          <w:szCs w:val="15"/>
        </w:rPr>
        <w:t>. //Вопросы психологии, 1999. -№ 2. С. 61-74.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302. Ценностные ориентации в сфере педагогического образования:история и современность</w:t>
      </w:r>
      <w:proofErr w:type="gramStart"/>
      <w:r>
        <w:rPr>
          <w:rFonts w:ascii="Verdana" w:hAnsi="Verdana"/>
          <w:color w:val="000000"/>
          <w:sz w:val="15"/>
          <w:szCs w:val="15"/>
        </w:rPr>
        <w:t xml:space="preserve"> /П</w:t>
      </w:r>
      <w:proofErr w:type="gramEnd"/>
      <w:r>
        <w:rPr>
          <w:rFonts w:ascii="Verdana" w:hAnsi="Verdana"/>
          <w:color w:val="000000"/>
          <w:sz w:val="15"/>
          <w:szCs w:val="15"/>
        </w:rPr>
        <w:t>од ред. З.И.</w:t>
      </w:r>
      <w:r>
        <w:rPr>
          <w:rStyle w:val="WW8Num2z0"/>
          <w:rFonts w:ascii="Verdana" w:hAnsi="Verdana"/>
          <w:color w:val="000000"/>
          <w:sz w:val="15"/>
          <w:szCs w:val="15"/>
        </w:rPr>
        <w:t> </w:t>
      </w:r>
      <w:r>
        <w:rPr>
          <w:rStyle w:val="WW8Num3z0"/>
          <w:rFonts w:ascii="Verdana" w:hAnsi="Verdana"/>
          <w:color w:val="4682B4"/>
          <w:sz w:val="15"/>
          <w:szCs w:val="15"/>
        </w:rPr>
        <w:t>Равкина</w:t>
      </w:r>
      <w:r>
        <w:rPr>
          <w:rFonts w:ascii="Verdana" w:hAnsi="Verdana"/>
          <w:color w:val="000000"/>
          <w:sz w:val="15"/>
          <w:szCs w:val="15"/>
        </w:rPr>
        <w:t>. В 2-х т. М.:</w:t>
      </w:r>
      <w:r>
        <w:rPr>
          <w:rStyle w:val="WW8Num2z0"/>
          <w:rFonts w:ascii="Verdana" w:hAnsi="Verdana"/>
          <w:color w:val="000000"/>
          <w:sz w:val="15"/>
          <w:szCs w:val="15"/>
        </w:rPr>
        <w:t> </w:t>
      </w:r>
      <w:r>
        <w:rPr>
          <w:rStyle w:val="WW8Num3z0"/>
          <w:rFonts w:ascii="Verdana" w:hAnsi="Verdana"/>
          <w:color w:val="4682B4"/>
          <w:sz w:val="15"/>
          <w:szCs w:val="15"/>
        </w:rPr>
        <w:t>ИТОиП</w:t>
      </w:r>
      <w:r>
        <w:rPr>
          <w:rStyle w:val="WW8Num2z0"/>
          <w:rFonts w:ascii="Verdana" w:hAnsi="Verdana"/>
          <w:color w:val="000000"/>
          <w:sz w:val="15"/>
          <w:szCs w:val="15"/>
        </w:rPr>
        <w:t> </w:t>
      </w:r>
      <w:r>
        <w:rPr>
          <w:rFonts w:ascii="Verdana" w:hAnsi="Verdana"/>
          <w:color w:val="000000"/>
          <w:sz w:val="15"/>
          <w:szCs w:val="15"/>
        </w:rPr>
        <w:t xml:space="preserve">РАО, 1995.- 137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303.</w:t>
      </w:r>
      <w:r>
        <w:rPr>
          <w:rStyle w:val="WW8Num2z0"/>
          <w:rFonts w:ascii="Verdana" w:hAnsi="Verdana"/>
          <w:color w:val="000000"/>
          <w:sz w:val="15"/>
          <w:szCs w:val="15"/>
        </w:rPr>
        <w:t> </w:t>
      </w:r>
      <w:r>
        <w:rPr>
          <w:rStyle w:val="WW8Num3z0"/>
          <w:rFonts w:ascii="Verdana" w:hAnsi="Verdana"/>
          <w:color w:val="4682B4"/>
          <w:sz w:val="15"/>
          <w:szCs w:val="15"/>
        </w:rPr>
        <w:t>Чавчавадзе</w:t>
      </w:r>
      <w:r>
        <w:rPr>
          <w:rStyle w:val="WW8Num2z0"/>
          <w:rFonts w:ascii="Verdana" w:hAnsi="Verdana"/>
          <w:color w:val="000000"/>
          <w:sz w:val="15"/>
          <w:szCs w:val="15"/>
        </w:rPr>
        <w:t> </w:t>
      </w:r>
      <w:r>
        <w:rPr>
          <w:rFonts w:ascii="Verdana" w:hAnsi="Verdana"/>
          <w:color w:val="000000"/>
          <w:sz w:val="15"/>
          <w:szCs w:val="15"/>
        </w:rPr>
        <w:t>Н.З. Культура и ценности /Н.З. Чавчавадзе. Тбилиси: Мецниереба, 1984. - 171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304.</w:t>
      </w:r>
      <w:r>
        <w:rPr>
          <w:rStyle w:val="WW8Num2z0"/>
          <w:rFonts w:ascii="Verdana" w:hAnsi="Verdana"/>
          <w:color w:val="000000"/>
          <w:sz w:val="15"/>
          <w:szCs w:val="15"/>
        </w:rPr>
        <w:t> </w:t>
      </w:r>
      <w:r>
        <w:rPr>
          <w:rStyle w:val="WW8Num3z0"/>
          <w:rFonts w:ascii="Verdana" w:hAnsi="Verdana"/>
          <w:color w:val="4682B4"/>
          <w:sz w:val="15"/>
          <w:szCs w:val="15"/>
        </w:rPr>
        <w:t>Чебыкин</w:t>
      </w:r>
      <w:r>
        <w:rPr>
          <w:rStyle w:val="WW8Num2z0"/>
          <w:rFonts w:ascii="Verdana" w:hAnsi="Verdana"/>
          <w:color w:val="000000"/>
          <w:sz w:val="15"/>
          <w:szCs w:val="15"/>
        </w:rPr>
        <w:t> </w:t>
      </w:r>
      <w:r>
        <w:rPr>
          <w:rFonts w:ascii="Verdana" w:hAnsi="Verdana"/>
          <w:color w:val="000000"/>
          <w:sz w:val="15"/>
          <w:szCs w:val="15"/>
        </w:rPr>
        <w:t>А.Я. Проблемы эмоциональной регуляции учебно-познавательной деятельности /А.Я.Чебыкин. //Вопросы психологии, 1987.-№6. С. 34-46.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305.</w:t>
      </w:r>
      <w:r>
        <w:rPr>
          <w:rStyle w:val="WW8Num2z0"/>
          <w:rFonts w:ascii="Verdana" w:hAnsi="Verdana"/>
          <w:color w:val="000000"/>
          <w:sz w:val="15"/>
          <w:szCs w:val="15"/>
        </w:rPr>
        <w:t> </w:t>
      </w:r>
      <w:r>
        <w:rPr>
          <w:rStyle w:val="WW8Num3z0"/>
          <w:rFonts w:ascii="Verdana" w:hAnsi="Verdana"/>
          <w:color w:val="4682B4"/>
          <w:sz w:val="15"/>
          <w:szCs w:val="15"/>
        </w:rPr>
        <w:t>Чебыкин</w:t>
      </w:r>
      <w:r>
        <w:rPr>
          <w:rStyle w:val="WW8Num2z0"/>
          <w:rFonts w:ascii="Verdana" w:hAnsi="Verdana"/>
          <w:color w:val="000000"/>
          <w:sz w:val="15"/>
          <w:szCs w:val="15"/>
        </w:rPr>
        <w:t> </w:t>
      </w:r>
      <w:r>
        <w:rPr>
          <w:rFonts w:ascii="Verdana" w:hAnsi="Verdana"/>
          <w:color w:val="000000"/>
          <w:sz w:val="15"/>
          <w:szCs w:val="15"/>
        </w:rPr>
        <w:t>А.Я. Эмоциональная регуляция учебной деятельности: Автореф. дис</w:t>
      </w:r>
      <w:proofErr w:type="gramStart"/>
      <w:r>
        <w:rPr>
          <w:rFonts w:ascii="Verdana" w:hAnsi="Verdana"/>
          <w:color w:val="000000"/>
          <w:sz w:val="15"/>
          <w:szCs w:val="15"/>
        </w:rPr>
        <w:t>.к</w:t>
      </w:r>
      <w:proofErr w:type="gramEnd"/>
      <w:r>
        <w:rPr>
          <w:rFonts w:ascii="Verdana" w:hAnsi="Verdana"/>
          <w:color w:val="000000"/>
          <w:sz w:val="15"/>
          <w:szCs w:val="15"/>
        </w:rPr>
        <w:t xml:space="preserve">анд.пед.наук. Одесса, 1991. — 18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306.</w:t>
      </w:r>
      <w:r>
        <w:rPr>
          <w:rStyle w:val="WW8Num2z0"/>
          <w:rFonts w:ascii="Verdana" w:hAnsi="Verdana"/>
          <w:color w:val="000000"/>
          <w:sz w:val="15"/>
          <w:szCs w:val="15"/>
        </w:rPr>
        <w:t> </w:t>
      </w:r>
      <w:r>
        <w:rPr>
          <w:rStyle w:val="WW8Num3z0"/>
          <w:rFonts w:ascii="Verdana" w:hAnsi="Verdana"/>
          <w:color w:val="4682B4"/>
          <w:sz w:val="15"/>
          <w:szCs w:val="15"/>
        </w:rPr>
        <w:t>Чирикова</w:t>
      </w:r>
      <w:r>
        <w:rPr>
          <w:rStyle w:val="WW8Num2z0"/>
          <w:rFonts w:ascii="Verdana" w:hAnsi="Verdana"/>
          <w:color w:val="000000"/>
          <w:sz w:val="15"/>
          <w:szCs w:val="15"/>
        </w:rPr>
        <w:t> </w:t>
      </w:r>
      <w:r>
        <w:rPr>
          <w:rFonts w:ascii="Verdana" w:hAnsi="Verdana"/>
          <w:color w:val="000000"/>
          <w:sz w:val="15"/>
          <w:szCs w:val="15"/>
        </w:rPr>
        <w:t>А.Е.Влияние эмоций на актуализацию образов представлений: Автореф. дис.</w:t>
      </w:r>
      <w:proofErr w:type="gramStart"/>
      <w:r>
        <w:rPr>
          <w:rFonts w:ascii="Verdana" w:hAnsi="Verdana"/>
          <w:color w:val="000000"/>
          <w:sz w:val="15"/>
          <w:szCs w:val="15"/>
        </w:rPr>
        <w:t xml:space="preserve"> .</w:t>
      </w:r>
      <w:proofErr w:type="gramEnd"/>
      <w:r>
        <w:rPr>
          <w:rFonts w:ascii="Verdana" w:hAnsi="Verdana"/>
          <w:color w:val="000000"/>
          <w:sz w:val="15"/>
          <w:szCs w:val="15"/>
        </w:rPr>
        <w:t>канд.психол.наук. М., 1974.- 17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307. Чистякова, М.И.</w:t>
      </w:r>
      <w:r>
        <w:rPr>
          <w:rStyle w:val="WW8Num2z0"/>
          <w:rFonts w:ascii="Verdana" w:hAnsi="Verdana"/>
          <w:color w:val="000000"/>
          <w:sz w:val="15"/>
          <w:szCs w:val="15"/>
        </w:rPr>
        <w:t> </w:t>
      </w:r>
      <w:r>
        <w:rPr>
          <w:rStyle w:val="WW8Num3z0"/>
          <w:rFonts w:ascii="Verdana" w:hAnsi="Verdana"/>
          <w:color w:val="4682B4"/>
          <w:sz w:val="15"/>
          <w:szCs w:val="15"/>
        </w:rPr>
        <w:t>Психогимнастика</w:t>
      </w:r>
      <w:r>
        <w:rPr>
          <w:rStyle w:val="WW8Num2z0"/>
          <w:rFonts w:ascii="Verdana" w:hAnsi="Verdana"/>
          <w:color w:val="000000"/>
          <w:sz w:val="15"/>
          <w:szCs w:val="15"/>
        </w:rPr>
        <w:t> </w:t>
      </w:r>
      <w:r>
        <w:rPr>
          <w:rFonts w:ascii="Verdana" w:hAnsi="Verdana"/>
          <w:color w:val="000000"/>
          <w:sz w:val="15"/>
          <w:szCs w:val="15"/>
        </w:rPr>
        <w:t xml:space="preserve">/Под ред. М.И.Буянова. М.: Просвещение, 1990. - 128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308. Шингаров, Г.Х. Социальная природа</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 xml:space="preserve">чувств /Г.Х.Шингаров. </w:t>
      </w:r>
      <w:proofErr w:type="gramStart"/>
      <w:r>
        <w:rPr>
          <w:rFonts w:ascii="Verdana" w:hAnsi="Verdana"/>
          <w:color w:val="000000"/>
          <w:sz w:val="15"/>
          <w:szCs w:val="15"/>
        </w:rPr>
        <w:t>-М</w:t>
      </w:r>
      <w:proofErr w:type="gramEnd"/>
      <w:r>
        <w:rPr>
          <w:rFonts w:ascii="Verdana" w:hAnsi="Verdana"/>
          <w:color w:val="000000"/>
          <w:sz w:val="15"/>
          <w:szCs w:val="15"/>
        </w:rPr>
        <w:t>.: Знание, 1978. -67с.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309.</w:t>
      </w:r>
      <w:r>
        <w:rPr>
          <w:rStyle w:val="WW8Num2z0"/>
          <w:rFonts w:ascii="Verdana" w:hAnsi="Verdana"/>
          <w:color w:val="000000"/>
          <w:sz w:val="15"/>
          <w:szCs w:val="15"/>
        </w:rPr>
        <w:t> </w:t>
      </w:r>
      <w:r>
        <w:rPr>
          <w:rStyle w:val="WW8Num3z0"/>
          <w:rFonts w:ascii="Verdana" w:hAnsi="Verdana"/>
          <w:color w:val="4682B4"/>
          <w:sz w:val="15"/>
          <w:szCs w:val="15"/>
        </w:rPr>
        <w:t>Шишлова</w:t>
      </w:r>
      <w:r>
        <w:rPr>
          <w:rStyle w:val="WW8Num2z0"/>
          <w:rFonts w:ascii="Verdana" w:hAnsi="Verdana"/>
          <w:color w:val="000000"/>
          <w:sz w:val="15"/>
          <w:szCs w:val="15"/>
        </w:rPr>
        <w:t> </w:t>
      </w:r>
      <w:r>
        <w:rPr>
          <w:rFonts w:ascii="Verdana" w:hAnsi="Verdana"/>
          <w:color w:val="000000"/>
          <w:sz w:val="15"/>
          <w:szCs w:val="15"/>
        </w:rPr>
        <w:t>Е.Э. Индивидуальный подход к старшим</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в процессе воспитания гуманных отношений к окружающим. //Социальное развитие ребёнка./Отв. ред. О.Л.Зверева, М., 1994, С.57-73.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310.</w:t>
      </w:r>
      <w:r>
        <w:rPr>
          <w:rStyle w:val="WW8Num2z0"/>
          <w:rFonts w:ascii="Verdana" w:hAnsi="Verdana"/>
          <w:color w:val="000000"/>
          <w:sz w:val="15"/>
          <w:szCs w:val="15"/>
        </w:rPr>
        <w:t> </w:t>
      </w:r>
      <w:r>
        <w:rPr>
          <w:rStyle w:val="WW8Num3z0"/>
          <w:rFonts w:ascii="Verdana" w:hAnsi="Verdana"/>
          <w:color w:val="4682B4"/>
          <w:sz w:val="15"/>
          <w:szCs w:val="15"/>
        </w:rPr>
        <w:t>Школяр</w:t>
      </w:r>
      <w:r>
        <w:rPr>
          <w:rFonts w:ascii="Verdana" w:hAnsi="Verdana"/>
          <w:color w:val="000000"/>
          <w:sz w:val="15"/>
          <w:szCs w:val="15"/>
        </w:rPr>
        <w:t>, Л. Ребёнок в музыке и музыка в ребёнке /Л.Школяр. //Дошкольное воспитание, 1992. № 9-10, - С.39-42.</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311.</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Fonts w:ascii="Verdana" w:hAnsi="Verdana"/>
          <w:color w:val="000000"/>
          <w:sz w:val="15"/>
          <w:szCs w:val="15"/>
        </w:rPr>
        <w:t xml:space="preserve">, Г.П. Педагогика и логика /Т.П. Щедровицкий. М.: Просвещение, 1993, -133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312. Щедровицкий, Г.П. Методологические замечания к педагогическому исследованию игры /Г.П. Щедровицкий //Психология и педагогика игры дошкольника. М.: Просвещение, 1966.-351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313.</w:t>
      </w:r>
      <w:r>
        <w:rPr>
          <w:rStyle w:val="WW8Num2z0"/>
          <w:rFonts w:ascii="Verdana" w:hAnsi="Verdana"/>
          <w:color w:val="000000"/>
          <w:sz w:val="15"/>
          <w:szCs w:val="15"/>
        </w:rPr>
        <w:t> </w:t>
      </w:r>
      <w:r>
        <w:rPr>
          <w:rStyle w:val="WW8Num3z0"/>
          <w:rFonts w:ascii="Verdana" w:hAnsi="Verdana"/>
          <w:color w:val="4682B4"/>
          <w:sz w:val="15"/>
          <w:szCs w:val="15"/>
        </w:rPr>
        <w:t>Щелованов</w:t>
      </w:r>
      <w:r>
        <w:rPr>
          <w:rFonts w:ascii="Verdana" w:hAnsi="Verdana"/>
          <w:color w:val="000000"/>
          <w:sz w:val="15"/>
          <w:szCs w:val="15"/>
        </w:rPr>
        <w:t>, Н.М., Аксарина, Н.М. Воспитание детей раннего возраста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 xml:space="preserve">учреждениях /Н.М.Щелованов, Н.М.Аксарина. М.: Знание, 1955. - 38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314.</w:t>
      </w:r>
      <w:r>
        <w:rPr>
          <w:rStyle w:val="WW8Num2z0"/>
          <w:rFonts w:ascii="Verdana" w:hAnsi="Verdana"/>
          <w:color w:val="000000"/>
          <w:sz w:val="15"/>
          <w:szCs w:val="15"/>
        </w:rPr>
        <w:t> </w:t>
      </w:r>
      <w:r>
        <w:rPr>
          <w:rStyle w:val="WW8Num3z0"/>
          <w:rFonts w:ascii="Verdana" w:hAnsi="Verdana"/>
          <w:color w:val="4682B4"/>
          <w:sz w:val="15"/>
          <w:szCs w:val="15"/>
        </w:rPr>
        <w:t>Щетинина</w:t>
      </w:r>
      <w:r>
        <w:rPr>
          <w:rStyle w:val="WW8Num2z0"/>
          <w:rFonts w:ascii="Verdana" w:hAnsi="Verdana"/>
          <w:color w:val="000000"/>
          <w:sz w:val="15"/>
          <w:szCs w:val="15"/>
        </w:rPr>
        <w:t> </w:t>
      </w:r>
      <w:r>
        <w:rPr>
          <w:rFonts w:ascii="Verdana" w:hAnsi="Verdana"/>
          <w:color w:val="000000"/>
          <w:sz w:val="15"/>
          <w:szCs w:val="15"/>
        </w:rPr>
        <w:t>A.M. Восприятие и понимание</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эмоционального состояния человека /А.М.Щетинина. //Вопросы психологии, 1984. № 3. С.60-66.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315.</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С.Т.Бодрая жизнь. Пед</w:t>
      </w:r>
      <w:proofErr w:type="gramStart"/>
      <w:r>
        <w:rPr>
          <w:rFonts w:ascii="Verdana" w:hAnsi="Verdana"/>
          <w:color w:val="000000"/>
          <w:sz w:val="15"/>
          <w:szCs w:val="15"/>
        </w:rPr>
        <w:t>.с</w:t>
      </w:r>
      <w:proofErr w:type="gramEnd"/>
      <w:r>
        <w:rPr>
          <w:rFonts w:ascii="Verdana" w:hAnsi="Verdana"/>
          <w:color w:val="000000"/>
          <w:sz w:val="15"/>
          <w:szCs w:val="15"/>
        </w:rPr>
        <w:t>оч.: в 4-х томах. -М.: Просвещение, 1962, т.1, -с.295-489.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316. Шацкий, С.Т.</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искания: Пед</w:t>
      </w:r>
      <w:proofErr w:type="gramStart"/>
      <w:r>
        <w:rPr>
          <w:rFonts w:ascii="Verdana" w:hAnsi="Verdana"/>
          <w:color w:val="000000"/>
          <w:sz w:val="15"/>
          <w:szCs w:val="15"/>
        </w:rPr>
        <w:t>.с</w:t>
      </w:r>
      <w:proofErr w:type="gramEnd"/>
      <w:r>
        <w:rPr>
          <w:rFonts w:ascii="Verdana" w:hAnsi="Verdana"/>
          <w:color w:val="000000"/>
          <w:sz w:val="15"/>
          <w:szCs w:val="15"/>
        </w:rPr>
        <w:t>оч. в 4-х томах /С.Т.Шацкий. -М.: Просвещение, 1964. -т. 3, С. 297- 308.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317. Экспериментальная психология эмоций</w:t>
      </w:r>
      <w:proofErr w:type="gramStart"/>
      <w:r>
        <w:rPr>
          <w:rFonts w:ascii="Verdana" w:hAnsi="Verdana"/>
          <w:color w:val="000000"/>
          <w:sz w:val="15"/>
          <w:szCs w:val="15"/>
        </w:rPr>
        <w:t xml:space="preserve"> /П</w:t>
      </w:r>
      <w:proofErr w:type="gramEnd"/>
      <w:r>
        <w:rPr>
          <w:rFonts w:ascii="Verdana" w:hAnsi="Verdana"/>
          <w:color w:val="000000"/>
          <w:sz w:val="15"/>
          <w:szCs w:val="15"/>
        </w:rPr>
        <w:t>од ред. П.Фресса. М.: МГУ, 1975. вып</w:t>
      </w:r>
      <w:proofErr w:type="gramStart"/>
      <w:r>
        <w:rPr>
          <w:rFonts w:ascii="Verdana" w:hAnsi="Verdana"/>
          <w:color w:val="000000"/>
          <w:sz w:val="15"/>
          <w:szCs w:val="15"/>
        </w:rPr>
        <w:t>.У</w:t>
      </w:r>
      <w:proofErr w:type="gramEnd"/>
      <w:r>
        <w:rPr>
          <w:rFonts w:ascii="Verdana" w:hAnsi="Verdana"/>
          <w:color w:val="000000"/>
          <w:sz w:val="15"/>
          <w:szCs w:val="15"/>
        </w:rPr>
        <w:t>, гл. XVI, -с. 112 - 195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318.</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 xml:space="preserve">, Д.Б. Психология игры. /Д.Б.Эльконин. М.: Просвещение, 1978. -387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319. Эмоциональное развитие дошкольника. /Под ред. А.Д.Кошелевой, М.: Просвещение, 1985. 179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320. Эмоциональные нарушения в детском возрасте</w:t>
      </w:r>
      <w:proofErr w:type="gramStart"/>
      <w:r>
        <w:rPr>
          <w:rFonts w:ascii="Verdana" w:hAnsi="Verdana"/>
          <w:color w:val="000000"/>
          <w:sz w:val="15"/>
          <w:szCs w:val="15"/>
        </w:rPr>
        <w:t xml:space="preserve"> /С</w:t>
      </w:r>
      <w:proofErr w:type="gramEnd"/>
      <w:r>
        <w:rPr>
          <w:rFonts w:ascii="Verdana" w:hAnsi="Verdana"/>
          <w:color w:val="000000"/>
          <w:sz w:val="15"/>
          <w:szCs w:val="15"/>
        </w:rPr>
        <w:t>ост.</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321. В.В.Лебединский, О.С.Никольская, Е.Р.Баенская, М.М.Либлинг.- М.: МГУ, 1990.-197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322. Эмоциональный мир детей</w:t>
      </w:r>
      <w:proofErr w:type="gramStart"/>
      <w:r>
        <w:rPr>
          <w:rFonts w:ascii="Verdana" w:hAnsi="Verdana"/>
          <w:color w:val="000000"/>
          <w:sz w:val="15"/>
          <w:szCs w:val="15"/>
        </w:rPr>
        <w:t xml:space="preserve"> /П</w:t>
      </w:r>
      <w:proofErr w:type="gramEnd"/>
      <w:r>
        <w:rPr>
          <w:rFonts w:ascii="Verdana" w:hAnsi="Verdana"/>
          <w:color w:val="000000"/>
          <w:sz w:val="15"/>
          <w:szCs w:val="15"/>
        </w:rPr>
        <w:t xml:space="preserve">од ред. Н.Л.Кряжевой.- Ярославль: Академия развития, 1996. -160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323. Эриксон, Э.Г.Детство и общество /Э.Г.Эриксон.- СПб.: Питер,1996.-305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324. Эстетика. Словарь</w:t>
      </w:r>
      <w:proofErr w:type="gramStart"/>
      <w:r>
        <w:rPr>
          <w:rFonts w:ascii="Verdana" w:hAnsi="Verdana"/>
          <w:color w:val="000000"/>
          <w:sz w:val="15"/>
          <w:szCs w:val="15"/>
        </w:rPr>
        <w:t xml:space="preserve"> /П</w:t>
      </w:r>
      <w:proofErr w:type="gramEnd"/>
      <w:r>
        <w:rPr>
          <w:rFonts w:ascii="Verdana" w:hAnsi="Verdana"/>
          <w:color w:val="000000"/>
          <w:sz w:val="15"/>
          <w:szCs w:val="15"/>
        </w:rPr>
        <w:t>од ред. А.В.Беляева. М.: Политиздат, 1989,-с. 239.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325.</w:t>
      </w:r>
      <w:r>
        <w:rPr>
          <w:rStyle w:val="WW8Num2z0"/>
          <w:rFonts w:ascii="Verdana" w:hAnsi="Verdana"/>
          <w:color w:val="000000"/>
          <w:sz w:val="15"/>
          <w:szCs w:val="15"/>
        </w:rPr>
        <w:t> </w:t>
      </w:r>
      <w:r>
        <w:rPr>
          <w:rStyle w:val="WW8Num3z0"/>
          <w:rFonts w:ascii="Verdana" w:hAnsi="Verdana"/>
          <w:color w:val="4682B4"/>
          <w:sz w:val="15"/>
          <w:szCs w:val="15"/>
        </w:rPr>
        <w:t>Юзефович</w:t>
      </w:r>
      <w:r>
        <w:rPr>
          <w:rStyle w:val="WW8Num2z0"/>
          <w:rFonts w:ascii="Verdana" w:hAnsi="Verdana"/>
          <w:color w:val="000000"/>
          <w:sz w:val="15"/>
          <w:szCs w:val="15"/>
        </w:rPr>
        <w:t> </w:t>
      </w:r>
      <w:r>
        <w:rPr>
          <w:rFonts w:ascii="Verdana" w:hAnsi="Verdana"/>
          <w:color w:val="000000"/>
          <w:sz w:val="15"/>
          <w:szCs w:val="15"/>
        </w:rPr>
        <w:t>Г.Я., Соколова В.Н. Эмоциональные реакции в обычной жизни. /Г.Я.Юзефович, В.Н.Соколова. Хабаровск:</w:t>
      </w:r>
      <w:r>
        <w:rPr>
          <w:rStyle w:val="WW8Num2z0"/>
          <w:rFonts w:ascii="Verdana" w:hAnsi="Verdana"/>
          <w:color w:val="000000"/>
          <w:sz w:val="15"/>
          <w:szCs w:val="15"/>
        </w:rPr>
        <w:t> </w:t>
      </w:r>
      <w:r>
        <w:rPr>
          <w:rStyle w:val="WW8Num3z0"/>
          <w:rFonts w:ascii="Verdana" w:hAnsi="Verdana"/>
          <w:color w:val="4682B4"/>
          <w:sz w:val="15"/>
          <w:szCs w:val="15"/>
        </w:rPr>
        <w:t>ХГПИ</w:t>
      </w:r>
      <w:r>
        <w:rPr>
          <w:rFonts w:ascii="Verdana" w:hAnsi="Verdana"/>
          <w:color w:val="000000"/>
          <w:sz w:val="15"/>
          <w:szCs w:val="15"/>
        </w:rPr>
        <w:t>, 1984. -123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326. Юсупов, И.М. Вчувствование. Проникновение, Понимание /И.М.Юсупов. Казань: Изд-во Казанского университета, 1993. -С.10-63.</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327.</w:t>
      </w:r>
      <w:r>
        <w:rPr>
          <w:rStyle w:val="WW8Num2z0"/>
          <w:rFonts w:ascii="Verdana" w:hAnsi="Verdana"/>
          <w:color w:val="000000"/>
          <w:sz w:val="15"/>
          <w:szCs w:val="15"/>
        </w:rPr>
        <w:t> </w:t>
      </w:r>
      <w:r>
        <w:rPr>
          <w:rStyle w:val="WW8Num3z0"/>
          <w:rFonts w:ascii="Verdana" w:hAnsi="Verdana"/>
          <w:color w:val="4682B4"/>
          <w:sz w:val="15"/>
          <w:szCs w:val="15"/>
        </w:rPr>
        <w:t>Якиманская</w:t>
      </w:r>
      <w:r>
        <w:rPr>
          <w:rFonts w:ascii="Verdana" w:hAnsi="Verdana"/>
          <w:color w:val="000000"/>
          <w:sz w:val="15"/>
          <w:szCs w:val="15"/>
        </w:rPr>
        <w:t>, И.С. Принципы построения программ и личностное развитие учащихся /И.С.Якиманская //Вопросы психологии, 1999. - № 3. - С. 39-47.</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328. Якобсон, П.</w:t>
      </w:r>
      <w:proofErr w:type="gramStart"/>
      <w:r>
        <w:rPr>
          <w:rFonts w:ascii="Verdana" w:hAnsi="Verdana"/>
          <w:color w:val="000000"/>
          <w:sz w:val="15"/>
          <w:szCs w:val="15"/>
        </w:rPr>
        <w:t>М.</w:t>
      </w:r>
      <w:proofErr w:type="gramEnd"/>
      <w:r>
        <w:rPr>
          <w:rFonts w:ascii="Verdana" w:hAnsi="Verdana"/>
          <w:color w:val="000000"/>
          <w:sz w:val="15"/>
          <w:szCs w:val="15"/>
        </w:rPr>
        <w:t xml:space="preserve"> Почему надо</w:t>
      </w:r>
      <w:r>
        <w:rPr>
          <w:rStyle w:val="WW8Num2z0"/>
          <w:rFonts w:ascii="Verdana" w:hAnsi="Verdana"/>
          <w:color w:val="000000"/>
          <w:sz w:val="15"/>
          <w:szCs w:val="15"/>
        </w:rPr>
        <w:t> </w:t>
      </w:r>
      <w:r>
        <w:rPr>
          <w:rStyle w:val="WW8Num3z0"/>
          <w:rFonts w:ascii="Verdana" w:hAnsi="Verdana"/>
          <w:color w:val="4682B4"/>
          <w:sz w:val="15"/>
          <w:szCs w:val="15"/>
        </w:rPr>
        <w:t>воспитывать</w:t>
      </w:r>
      <w:r>
        <w:rPr>
          <w:rStyle w:val="WW8Num2z0"/>
          <w:rFonts w:ascii="Verdana" w:hAnsi="Verdana"/>
          <w:color w:val="000000"/>
          <w:sz w:val="15"/>
          <w:szCs w:val="15"/>
        </w:rPr>
        <w:t> </w:t>
      </w:r>
      <w:r>
        <w:rPr>
          <w:rFonts w:ascii="Verdana" w:hAnsi="Verdana"/>
          <w:color w:val="000000"/>
          <w:sz w:val="15"/>
          <w:szCs w:val="15"/>
        </w:rPr>
        <w:t xml:space="preserve">чувства детей/П.М.Якобсон. М.: Просвещение, 1964. 75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329. Якобсон, П.М. Психология чувств и мотивации /П.М.Якобсон. М., 1998. -303 с.</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Психологические проблемы этического развития детей /С.Г.Якобсон. М.: Просвещение, 1984. - с.24-174.</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331. Яковлева, Е.Л. Эмоциональные механизмы личностного и творческого развития /Е.Л.Яковлева.//Вопросы психологии,1997. № 4. - С.20-28.</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332. Янкина, Е.И. Эмоции в развитии интеллекта ребёнка дошкольного возраста /Е.И.Янкина. //Ананьевские</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-99:Тезисы научно-практической конференции. СПб, 1999. - С.238-239.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333. Яновская, М.Г. Эмоциональные аспекты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/М.Г.Яновская. М.: Мысль, 1986. - с. 5-69.</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334. Яновская, М.Г. Теория и методика эмоционального стимулирования в нравственном воспитании подростков: Автореф</w:t>
      </w:r>
      <w:proofErr w:type="gramStart"/>
      <w:r>
        <w:rPr>
          <w:rFonts w:ascii="Verdana" w:hAnsi="Verdana"/>
          <w:color w:val="000000"/>
          <w:sz w:val="15"/>
          <w:szCs w:val="15"/>
        </w:rPr>
        <w:t>.д</w:t>
      </w:r>
      <w:proofErr w:type="gramEnd"/>
      <w:r>
        <w:rPr>
          <w:rFonts w:ascii="Verdana" w:hAnsi="Verdana"/>
          <w:color w:val="000000"/>
          <w:sz w:val="15"/>
          <w:szCs w:val="15"/>
        </w:rPr>
        <w:t xml:space="preserve">ис.док.пед.наук. Киров, 1991.-35 </w:t>
      </w:r>
      <w:proofErr w:type="gramStart"/>
      <w:r>
        <w:rPr>
          <w:rFonts w:ascii="Verdana" w:hAnsi="Verdana"/>
          <w:color w:val="000000"/>
          <w:sz w:val="15"/>
          <w:szCs w:val="15"/>
        </w:rPr>
        <w:t>с</w:t>
      </w:r>
      <w:proofErr w:type="gramEnd"/>
      <w:r>
        <w:rPr>
          <w:rFonts w:ascii="Verdana" w:hAnsi="Verdana"/>
          <w:color w:val="000000"/>
          <w:sz w:val="15"/>
          <w:szCs w:val="15"/>
        </w:rPr>
        <w:t>.</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335. Ярошевский, М.Г. У.Кеннон, И.Павлов и проблема эмоционального поведения /М.Г.Ярошевский //Вопросы психологии, 1995. № 6. - С. 55-66.</w:t>
      </w:r>
    </w:p>
    <w:p w:rsidR="001951F7" w:rsidRDefault="001951F7" w:rsidP="001951F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336. Ярошевский, М.Г. Идеи Б.М.Теплова о переживании</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Pr>
          <w:rFonts w:ascii="Verdana" w:hAnsi="Verdana"/>
          <w:color w:val="000000"/>
          <w:sz w:val="15"/>
          <w:szCs w:val="15"/>
        </w:rPr>
        <w:t xml:space="preserve">337. М.Г.Ярошевский //Вопросы психологии. </w:t>
      </w:r>
      <w:r w:rsidRPr="00E46449">
        <w:rPr>
          <w:rFonts w:ascii="Verdana" w:hAnsi="Verdana"/>
          <w:color w:val="000000"/>
          <w:sz w:val="15"/>
          <w:szCs w:val="15"/>
          <w:lang w:val="en-US"/>
        </w:rPr>
        <w:t xml:space="preserve">1997. -№ 4. </w:t>
      </w:r>
      <w:r>
        <w:rPr>
          <w:rFonts w:ascii="Verdana" w:hAnsi="Verdana"/>
          <w:color w:val="000000"/>
          <w:sz w:val="15"/>
          <w:szCs w:val="15"/>
        </w:rPr>
        <w:t>С</w:t>
      </w:r>
      <w:r w:rsidRPr="00E46449">
        <w:rPr>
          <w:rFonts w:ascii="Verdana" w:hAnsi="Verdana"/>
          <w:color w:val="000000"/>
          <w:sz w:val="15"/>
          <w:szCs w:val="15"/>
          <w:lang w:val="en-US"/>
        </w:rPr>
        <w:t>.46-58.</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 xml:space="preserve">338. Arnold </w:t>
      </w:r>
      <w:r>
        <w:rPr>
          <w:rFonts w:ascii="Verdana" w:hAnsi="Verdana"/>
          <w:color w:val="000000"/>
          <w:sz w:val="15"/>
          <w:szCs w:val="15"/>
        </w:rPr>
        <w:t>М</w:t>
      </w:r>
      <w:r w:rsidRPr="00E46449">
        <w:rPr>
          <w:rFonts w:ascii="Verdana" w:hAnsi="Verdana"/>
          <w:color w:val="000000"/>
          <w:sz w:val="15"/>
          <w:szCs w:val="15"/>
          <w:lang w:val="en-US"/>
        </w:rPr>
        <w:t>.</w:t>
      </w:r>
      <w:r>
        <w:rPr>
          <w:rFonts w:ascii="Verdana" w:hAnsi="Verdana"/>
          <w:color w:val="000000"/>
          <w:sz w:val="15"/>
          <w:szCs w:val="15"/>
        </w:rPr>
        <w:t>В</w:t>
      </w:r>
      <w:r w:rsidRPr="00E46449">
        <w:rPr>
          <w:rFonts w:ascii="Verdana" w:hAnsi="Verdana"/>
          <w:color w:val="000000"/>
          <w:sz w:val="15"/>
          <w:szCs w:val="15"/>
          <w:lang w:val="en-US"/>
        </w:rPr>
        <w:t>. Emotion and Personality. V.l Psychological aspects. V. 2 Neurological and physiological aspects. -N.Y., 1960.</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339. Bridges K.M. The Social and emotional development of the pre-school child. -London, 1931. -321 c.</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340. Ekman P., Freisen W.V. Unmasking the Face. New Jersey, 1975. -p. 34-89.</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341. Frankl V.E. Arztiche Seelsorge. 10. Aufl.Wien: Deuticke,1982, -p.4- 46.</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342. Frijda N.H. The emotions. -Cambridge, 1986, -p.3- 68.</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343. Lewis M., Michalson L. Children's emotions and moods Developmental theory and measurement. N.U., London.1983,-p. 23-120.</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344. Harris P., Olthof T. The Child's Concept Emotion // G.Butterworth, P.Ligth (eds). Chicago, 1982. - p. 28-45.</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345. PlutchikR.A. Emotion: A psychoevolutionary synthesis. -N.Y. : Harper and Row, 1980, -p. 119-127.</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346. Spiegel G, Dloom J. R., Kraemer H.C., Gotthell E. Effectiveness of . psychological treatment on survival of patiente with metastaticbreast cancer // The Lancet/ 1989. - V.2., August 14. - p.888-891.</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347. Titchener E.B. A primer of psychology. -N.Y., 1899. -p.5 102.</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348. Titchener E.B. Lectures on the experimental psychology of the thought process. N.Y.: McMillan, 1909, -p.14-88.</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349. RokeachM. Understanding human values. N-Y., 1979, -p.7-19.</w:t>
      </w:r>
    </w:p>
    <w:p w:rsidR="001951F7" w:rsidRPr="00E46449" w:rsidRDefault="001951F7" w:rsidP="001951F7">
      <w:pPr>
        <w:pStyle w:val="WW8Num1z2"/>
        <w:shd w:val="clear" w:color="auto" w:fill="F7F7F7"/>
        <w:spacing w:after="0" w:line="240" w:lineRule="auto"/>
        <w:rPr>
          <w:rFonts w:ascii="Verdana" w:hAnsi="Verdana"/>
          <w:color w:val="000000"/>
          <w:sz w:val="15"/>
          <w:szCs w:val="15"/>
          <w:lang w:val="en-US"/>
        </w:rPr>
      </w:pPr>
      <w:r w:rsidRPr="00E46449">
        <w:rPr>
          <w:rFonts w:ascii="Verdana" w:hAnsi="Verdana"/>
          <w:color w:val="000000"/>
          <w:sz w:val="15"/>
          <w:szCs w:val="15"/>
          <w:lang w:val="en-US"/>
        </w:rPr>
        <w:t>350. Ziv A. Personality and sense of humor. -N.Y.: Springer Publ. Co.,1984, -p.61-94.</w:t>
      </w:r>
    </w:p>
    <w:p w:rsidR="001951F7" w:rsidRDefault="001951F7" w:rsidP="001951F7">
      <w:pPr>
        <w:pStyle w:val="WW8Num1z2"/>
        <w:shd w:val="clear" w:color="auto" w:fill="F7F7F7"/>
        <w:spacing w:after="0" w:line="240" w:lineRule="auto"/>
        <w:rPr>
          <w:rFonts w:ascii="Verdana" w:hAnsi="Verdana"/>
          <w:color w:val="000000"/>
          <w:sz w:val="15"/>
          <w:szCs w:val="15"/>
        </w:rPr>
      </w:pPr>
      <w:r w:rsidRPr="00E46449">
        <w:rPr>
          <w:rFonts w:ascii="Verdana" w:hAnsi="Verdana"/>
          <w:color w:val="000000"/>
          <w:sz w:val="15"/>
          <w:szCs w:val="15"/>
          <w:lang w:val="en-US"/>
        </w:rPr>
        <w:t xml:space="preserve">351. Weiner B. The Emotional Consequnces of Causal Attibution //Affect and Cognition. </w:t>
      </w:r>
      <w:r>
        <w:rPr>
          <w:rFonts w:ascii="Verdana" w:hAnsi="Verdana"/>
          <w:color w:val="000000"/>
          <w:sz w:val="15"/>
          <w:szCs w:val="15"/>
        </w:rPr>
        <w:t>N.Y. 1982. - p. 75-89.</w:t>
      </w:r>
    </w:p>
    <w:p w:rsidR="00376B5D" w:rsidRPr="001951F7" w:rsidRDefault="001951F7" w:rsidP="001951F7">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lang w:val="en-US"/>
        </w:rPr>
        <w:t xml:space="preserve"> </w:t>
      </w:r>
    </w:p>
    <w:sectPr w:rsidR="00376B5D" w:rsidRPr="001951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065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9190</TotalTime>
  <Pages>14</Pages>
  <Words>13105</Words>
  <Characters>74704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38</cp:revision>
  <cp:lastPrinted>2009-02-06T05:36:00Z</cp:lastPrinted>
  <dcterms:created xsi:type="dcterms:W3CDTF">2016-09-19T15:12:00Z</dcterms:created>
  <dcterms:modified xsi:type="dcterms:W3CDTF">2017-01-11T14:24:00Z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