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71233CC4" w:rsidR="00334009" w:rsidRPr="00767947" w:rsidRDefault="00767947" w:rsidP="00767947">
      <w:bookmarkStart w:id="0" w:name="_GoBack"/>
      <w:r>
        <w:rPr>
          <w:rFonts w:ascii="Verdana" w:hAnsi="Verdana"/>
          <w:b/>
          <w:bCs/>
          <w:color w:val="000000"/>
          <w:shd w:val="clear" w:color="auto" w:fill="FFFFFF"/>
        </w:rPr>
        <w:t xml:space="preserve">Величко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Конституційно-правове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зовнішньополітичної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держав (</w:t>
      </w:r>
      <w:proofErr w:type="spellStart"/>
      <w:r>
        <w:rPr>
          <w:rFonts w:ascii="Verdana" w:hAnsi="Verdana"/>
          <w:b/>
          <w:bCs/>
          <w:color w:val="000000"/>
          <w:shd w:val="clear" w:color="auto" w:fill="FFFFFF"/>
        </w:rPr>
        <w:t>порівняльно-правовий</w:t>
      </w:r>
      <w:proofErr w:type="spellEnd"/>
      <w:r>
        <w:rPr>
          <w:rFonts w:ascii="Verdana" w:hAnsi="Verdana"/>
          <w:b/>
          <w:bCs/>
          <w:color w:val="000000"/>
          <w:shd w:val="clear" w:color="auto" w:fill="FFFFFF"/>
        </w:rPr>
        <w:t xml:space="preserve"> аспект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законодавства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Верховної</w:t>
      </w:r>
      <w:proofErr w:type="spellEnd"/>
      <w:r>
        <w:rPr>
          <w:rFonts w:ascii="Verdana" w:hAnsi="Verdana"/>
          <w:b/>
          <w:bCs/>
          <w:color w:val="000000"/>
          <w:shd w:val="clear" w:color="auto" w:fill="FFFFFF"/>
        </w:rPr>
        <w:t xml:space="preserve"> Ради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334009" w:rsidRPr="007679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2C74E" w14:textId="77777777" w:rsidR="008578CC" w:rsidRDefault="008578CC">
      <w:pPr>
        <w:spacing w:after="0" w:line="240" w:lineRule="auto"/>
      </w:pPr>
      <w:r>
        <w:separator/>
      </w:r>
    </w:p>
  </w:endnote>
  <w:endnote w:type="continuationSeparator" w:id="0">
    <w:p w14:paraId="357B290F" w14:textId="77777777" w:rsidR="008578CC" w:rsidRDefault="0085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F6311" w14:textId="77777777" w:rsidR="008578CC" w:rsidRDefault="008578CC">
      <w:pPr>
        <w:spacing w:after="0" w:line="240" w:lineRule="auto"/>
      </w:pPr>
      <w:r>
        <w:separator/>
      </w:r>
    </w:p>
  </w:footnote>
  <w:footnote w:type="continuationSeparator" w:id="0">
    <w:p w14:paraId="2AC36C4C" w14:textId="77777777" w:rsidR="008578CC" w:rsidRDefault="00857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578CC"/>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8865</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1623</cp:revision>
  <cp:lastPrinted>2009-02-06T05:36:00Z</cp:lastPrinted>
  <dcterms:created xsi:type="dcterms:W3CDTF">2016-09-19T15:12:00Z</dcterms:created>
  <dcterms:modified xsi:type="dcterms:W3CDTF">2017-01-04T01:10:00Z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