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951E" w14:textId="1528D30F" w:rsidR="0039180E" w:rsidRDefault="00721B9D" w:rsidP="00721B9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Латышева Людмила Александровна. Проблемы </w:t>
      </w:r>
      <w:proofErr w:type="spellStart"/>
      <w:r>
        <w:rPr>
          <w:rFonts w:ascii="Verdana" w:hAnsi="Verdana"/>
          <w:color w:val="000000"/>
          <w:sz w:val="18"/>
          <w:szCs w:val="18"/>
          <w:shd w:val="clear" w:color="auto" w:fill="FFFFFF"/>
        </w:rPr>
        <w:t>ресоциализации</w:t>
      </w:r>
      <w:proofErr w:type="spellEnd"/>
      <w:r>
        <w:rPr>
          <w:rFonts w:ascii="Verdana" w:hAnsi="Verdana"/>
          <w:color w:val="000000"/>
          <w:sz w:val="18"/>
          <w:szCs w:val="18"/>
          <w:shd w:val="clear" w:color="auto" w:fill="FFFFFF"/>
        </w:rPr>
        <w:t xml:space="preserve"> осужденных к лишению свободы: уголовно- исполнительный и криминологический </w:t>
      </w:r>
      <w:proofErr w:type="gramStart"/>
      <w:r>
        <w:rPr>
          <w:rFonts w:ascii="Verdana" w:hAnsi="Verdana"/>
          <w:color w:val="000000"/>
          <w:sz w:val="18"/>
          <w:szCs w:val="18"/>
          <w:shd w:val="clear" w:color="auto" w:fill="FFFFFF"/>
        </w:rPr>
        <w:t>аспекты</w:t>
      </w:r>
      <w:bookmarkEnd w:id="0"/>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диссертация ... кандидата юридических наук: 12.00.08 / Латышева Людмила Александровна;[Место защиты: Уральский государственный юридический университет].- Екатеринбург, 2015.- 269 с.</w:t>
      </w:r>
    </w:p>
    <w:p w14:paraId="22A75934" w14:textId="77777777" w:rsidR="00721B9D" w:rsidRPr="00721B9D" w:rsidRDefault="00721B9D" w:rsidP="00721B9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21B9D">
        <w:rPr>
          <w:rFonts w:ascii="Verdana" w:eastAsia="Times New Roman" w:hAnsi="Verdana" w:cs="Times New Roman"/>
          <w:b/>
          <w:bCs/>
          <w:color w:val="AC370B"/>
          <w:kern w:val="0"/>
          <w:sz w:val="23"/>
          <w:szCs w:val="23"/>
          <w:lang w:eastAsia="ru-RU"/>
        </w:rPr>
        <w:t>Содержание к диссертации</w:t>
      </w:r>
    </w:p>
    <w:p w14:paraId="0915D804"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Введение</w:t>
      </w:r>
    </w:p>
    <w:p w14:paraId="260CC6CE"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1B9D">
        <w:rPr>
          <w:rFonts w:ascii="Verdana" w:eastAsia="Times New Roman" w:hAnsi="Verdana" w:cs="Times New Roman"/>
          <w:b/>
          <w:bCs/>
          <w:color w:val="000000"/>
          <w:kern w:val="0"/>
          <w:sz w:val="18"/>
          <w:szCs w:val="18"/>
          <w:lang w:eastAsia="ru-RU"/>
        </w:rPr>
        <w:t>Глава 1. </w:t>
      </w:r>
      <w:proofErr w:type="spellStart"/>
      <w:r w:rsidRPr="00721B9D">
        <w:rPr>
          <w:rFonts w:ascii="Verdana" w:eastAsia="Times New Roman" w:hAnsi="Verdana" w:cs="Times New Roman"/>
          <w:b/>
          <w:bCs/>
          <w:color w:val="000000"/>
          <w:kern w:val="0"/>
          <w:sz w:val="18"/>
          <w:szCs w:val="18"/>
          <w:lang w:eastAsia="ru-RU"/>
        </w:rPr>
        <w:t>Ресоциализация</w:t>
      </w:r>
      <w:proofErr w:type="spellEnd"/>
      <w:r w:rsidRPr="00721B9D">
        <w:rPr>
          <w:rFonts w:ascii="Verdana" w:eastAsia="Times New Roman" w:hAnsi="Verdana" w:cs="Times New Roman"/>
          <w:b/>
          <w:bCs/>
          <w:color w:val="000000"/>
          <w:kern w:val="0"/>
          <w:sz w:val="18"/>
          <w:szCs w:val="18"/>
          <w:lang w:eastAsia="ru-RU"/>
        </w:rPr>
        <w:t xml:space="preserve"> осужденных к лишению свободы: понятие, сущность и эволюция в законодательстве 16</w:t>
      </w:r>
    </w:p>
    <w:p w14:paraId="53338CE6"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 xml:space="preserve">1.1. Понятие </w:t>
      </w:r>
      <w:proofErr w:type="spellStart"/>
      <w:r w:rsidRPr="00721B9D">
        <w:rPr>
          <w:rFonts w:ascii="Verdana" w:eastAsia="Times New Roman" w:hAnsi="Verdana" w:cs="Times New Roman"/>
          <w:color w:val="000000"/>
          <w:kern w:val="0"/>
          <w:sz w:val="18"/>
          <w:szCs w:val="18"/>
          <w:lang w:eastAsia="ru-RU"/>
        </w:rPr>
        <w:t>ресоциализации</w:t>
      </w:r>
      <w:proofErr w:type="spellEnd"/>
      <w:r w:rsidRPr="00721B9D">
        <w:rPr>
          <w:rFonts w:ascii="Verdana" w:eastAsia="Times New Roman" w:hAnsi="Verdana" w:cs="Times New Roman"/>
          <w:color w:val="000000"/>
          <w:kern w:val="0"/>
          <w:sz w:val="18"/>
          <w:szCs w:val="18"/>
          <w:lang w:eastAsia="ru-RU"/>
        </w:rPr>
        <w:t xml:space="preserve"> осужденных к лишению свободы и ее соотношение со смежными институтами 16</w:t>
      </w:r>
    </w:p>
    <w:p w14:paraId="7BB13901"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 xml:space="preserve">1.2. Сущность </w:t>
      </w:r>
      <w:proofErr w:type="spellStart"/>
      <w:r w:rsidRPr="00721B9D">
        <w:rPr>
          <w:rFonts w:ascii="Verdana" w:eastAsia="Times New Roman" w:hAnsi="Verdana" w:cs="Times New Roman"/>
          <w:color w:val="000000"/>
          <w:kern w:val="0"/>
          <w:sz w:val="18"/>
          <w:szCs w:val="18"/>
          <w:lang w:eastAsia="ru-RU"/>
        </w:rPr>
        <w:t>ресоциализации</w:t>
      </w:r>
      <w:proofErr w:type="spellEnd"/>
      <w:r w:rsidRPr="00721B9D">
        <w:rPr>
          <w:rFonts w:ascii="Verdana" w:eastAsia="Times New Roman" w:hAnsi="Verdana" w:cs="Times New Roman"/>
          <w:color w:val="000000"/>
          <w:kern w:val="0"/>
          <w:sz w:val="18"/>
          <w:szCs w:val="18"/>
          <w:lang w:eastAsia="ru-RU"/>
        </w:rPr>
        <w:t xml:space="preserve"> осужденных к лишению свободы 37</w:t>
      </w:r>
    </w:p>
    <w:p w14:paraId="58E4D951"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 xml:space="preserve">1.3. Историко-правовой и международно-правовой опыт </w:t>
      </w:r>
      <w:proofErr w:type="spellStart"/>
      <w:r w:rsidRPr="00721B9D">
        <w:rPr>
          <w:rFonts w:ascii="Verdana" w:eastAsia="Times New Roman" w:hAnsi="Verdana" w:cs="Times New Roman"/>
          <w:color w:val="000000"/>
          <w:kern w:val="0"/>
          <w:sz w:val="18"/>
          <w:szCs w:val="18"/>
          <w:lang w:eastAsia="ru-RU"/>
        </w:rPr>
        <w:t>ресоциализации</w:t>
      </w:r>
      <w:proofErr w:type="spellEnd"/>
      <w:r w:rsidRPr="00721B9D">
        <w:rPr>
          <w:rFonts w:ascii="Verdana" w:eastAsia="Times New Roman" w:hAnsi="Verdana" w:cs="Times New Roman"/>
          <w:color w:val="000000"/>
          <w:kern w:val="0"/>
          <w:sz w:val="18"/>
          <w:szCs w:val="18"/>
          <w:lang w:eastAsia="ru-RU"/>
        </w:rPr>
        <w:t xml:space="preserve"> осужденных к лишению свободы 55</w:t>
      </w:r>
    </w:p>
    <w:p w14:paraId="5E71DF4D"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 xml:space="preserve">1.4. </w:t>
      </w:r>
      <w:proofErr w:type="spellStart"/>
      <w:r w:rsidRPr="00721B9D">
        <w:rPr>
          <w:rFonts w:ascii="Verdana" w:eastAsia="Times New Roman" w:hAnsi="Verdana" w:cs="Times New Roman"/>
          <w:color w:val="000000"/>
          <w:kern w:val="0"/>
          <w:sz w:val="18"/>
          <w:szCs w:val="18"/>
          <w:lang w:eastAsia="ru-RU"/>
        </w:rPr>
        <w:t>Ресоциализация</w:t>
      </w:r>
      <w:proofErr w:type="spellEnd"/>
      <w:r w:rsidRPr="00721B9D">
        <w:rPr>
          <w:rFonts w:ascii="Verdana" w:eastAsia="Times New Roman" w:hAnsi="Verdana" w:cs="Times New Roman"/>
          <w:color w:val="000000"/>
          <w:kern w:val="0"/>
          <w:sz w:val="18"/>
          <w:szCs w:val="18"/>
          <w:lang w:eastAsia="ru-RU"/>
        </w:rPr>
        <w:t xml:space="preserve"> осужденных к лишению свободы в действующем российском законодательстве 86</w:t>
      </w:r>
    </w:p>
    <w:p w14:paraId="519075DF"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21B9D">
        <w:rPr>
          <w:rFonts w:ascii="Verdana" w:eastAsia="Times New Roman" w:hAnsi="Verdana" w:cs="Times New Roman"/>
          <w:b/>
          <w:bCs/>
          <w:color w:val="000000"/>
          <w:kern w:val="0"/>
          <w:sz w:val="18"/>
          <w:szCs w:val="18"/>
          <w:lang w:eastAsia="ru-RU"/>
        </w:rPr>
        <w:t>Глава 2. </w:t>
      </w:r>
      <w:proofErr w:type="spellStart"/>
      <w:r w:rsidRPr="00721B9D">
        <w:rPr>
          <w:rFonts w:ascii="Verdana" w:eastAsia="Times New Roman" w:hAnsi="Verdana" w:cs="Times New Roman"/>
          <w:b/>
          <w:bCs/>
          <w:color w:val="000000"/>
          <w:kern w:val="0"/>
          <w:sz w:val="18"/>
          <w:szCs w:val="18"/>
          <w:lang w:eastAsia="ru-RU"/>
        </w:rPr>
        <w:t>Ресоциализация</w:t>
      </w:r>
      <w:proofErr w:type="spellEnd"/>
      <w:r w:rsidRPr="00721B9D">
        <w:rPr>
          <w:rFonts w:ascii="Verdana" w:eastAsia="Times New Roman" w:hAnsi="Verdana" w:cs="Times New Roman"/>
          <w:b/>
          <w:bCs/>
          <w:color w:val="000000"/>
          <w:kern w:val="0"/>
          <w:sz w:val="18"/>
          <w:szCs w:val="18"/>
          <w:lang w:eastAsia="ru-RU"/>
        </w:rPr>
        <w:t xml:space="preserve"> лиц, осужденных к лишению свободы, в ходе отбывания наказания и в </w:t>
      </w:r>
      <w:proofErr w:type="spellStart"/>
      <w:r w:rsidRPr="00721B9D">
        <w:rPr>
          <w:rFonts w:ascii="Verdana" w:eastAsia="Times New Roman" w:hAnsi="Verdana" w:cs="Times New Roman"/>
          <w:b/>
          <w:bCs/>
          <w:color w:val="000000"/>
          <w:kern w:val="0"/>
          <w:sz w:val="18"/>
          <w:szCs w:val="18"/>
          <w:lang w:eastAsia="ru-RU"/>
        </w:rPr>
        <w:t>постпенитенциарный</w:t>
      </w:r>
      <w:proofErr w:type="spellEnd"/>
      <w:r w:rsidRPr="00721B9D">
        <w:rPr>
          <w:rFonts w:ascii="Verdana" w:eastAsia="Times New Roman" w:hAnsi="Verdana" w:cs="Times New Roman"/>
          <w:b/>
          <w:bCs/>
          <w:color w:val="000000"/>
          <w:kern w:val="0"/>
          <w:sz w:val="18"/>
          <w:szCs w:val="18"/>
          <w:lang w:eastAsia="ru-RU"/>
        </w:rPr>
        <w:t xml:space="preserve"> период 107</w:t>
      </w:r>
    </w:p>
    <w:p w14:paraId="2E06D13E"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 xml:space="preserve">2.1. Применение основных средств </w:t>
      </w:r>
      <w:proofErr w:type="spellStart"/>
      <w:r w:rsidRPr="00721B9D">
        <w:rPr>
          <w:rFonts w:ascii="Verdana" w:eastAsia="Times New Roman" w:hAnsi="Verdana" w:cs="Times New Roman"/>
          <w:color w:val="000000"/>
          <w:kern w:val="0"/>
          <w:sz w:val="18"/>
          <w:szCs w:val="18"/>
          <w:lang w:eastAsia="ru-RU"/>
        </w:rPr>
        <w:t>ресоциализации</w:t>
      </w:r>
      <w:proofErr w:type="spellEnd"/>
      <w:r w:rsidRPr="00721B9D">
        <w:rPr>
          <w:rFonts w:ascii="Verdana" w:eastAsia="Times New Roman" w:hAnsi="Verdana" w:cs="Times New Roman"/>
          <w:color w:val="000000"/>
          <w:kern w:val="0"/>
          <w:sz w:val="18"/>
          <w:szCs w:val="18"/>
          <w:lang w:eastAsia="ru-RU"/>
        </w:rPr>
        <w:t xml:space="preserve"> в отношении осужденных к лишению свободы во время отбывания наказания и в </w:t>
      </w:r>
      <w:proofErr w:type="spellStart"/>
      <w:r w:rsidRPr="00721B9D">
        <w:rPr>
          <w:rFonts w:ascii="Verdana" w:eastAsia="Times New Roman" w:hAnsi="Verdana" w:cs="Times New Roman"/>
          <w:color w:val="000000"/>
          <w:kern w:val="0"/>
          <w:sz w:val="18"/>
          <w:szCs w:val="18"/>
          <w:lang w:eastAsia="ru-RU"/>
        </w:rPr>
        <w:t>постпенитенциарный</w:t>
      </w:r>
      <w:proofErr w:type="spellEnd"/>
      <w:r w:rsidRPr="00721B9D">
        <w:rPr>
          <w:rFonts w:ascii="Verdana" w:eastAsia="Times New Roman" w:hAnsi="Verdana" w:cs="Times New Roman"/>
          <w:color w:val="000000"/>
          <w:kern w:val="0"/>
          <w:sz w:val="18"/>
          <w:szCs w:val="18"/>
          <w:lang w:eastAsia="ru-RU"/>
        </w:rPr>
        <w:t xml:space="preserve"> период 107</w:t>
      </w:r>
    </w:p>
    <w:p w14:paraId="5695FA35"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 xml:space="preserve">2.2. Особенности </w:t>
      </w:r>
      <w:proofErr w:type="spellStart"/>
      <w:r w:rsidRPr="00721B9D">
        <w:rPr>
          <w:rFonts w:ascii="Verdana" w:eastAsia="Times New Roman" w:hAnsi="Verdana" w:cs="Times New Roman"/>
          <w:color w:val="000000"/>
          <w:kern w:val="0"/>
          <w:sz w:val="18"/>
          <w:szCs w:val="18"/>
          <w:lang w:eastAsia="ru-RU"/>
        </w:rPr>
        <w:t>ресоциализации</w:t>
      </w:r>
      <w:proofErr w:type="spellEnd"/>
      <w:r w:rsidRPr="00721B9D">
        <w:rPr>
          <w:rFonts w:ascii="Verdana" w:eastAsia="Times New Roman" w:hAnsi="Verdana" w:cs="Times New Roman"/>
          <w:color w:val="000000"/>
          <w:kern w:val="0"/>
          <w:sz w:val="18"/>
          <w:szCs w:val="18"/>
          <w:lang w:eastAsia="ru-RU"/>
        </w:rPr>
        <w:t xml:space="preserve"> осужденных к лишению свободы в зарубежных странах 146</w:t>
      </w:r>
    </w:p>
    <w:p w14:paraId="52ACB66B"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Заключение 174</w:t>
      </w:r>
    </w:p>
    <w:p w14:paraId="46DF07AE" w14:textId="77777777" w:rsidR="00721B9D" w:rsidRPr="00721B9D" w:rsidRDefault="00721B9D" w:rsidP="00721B9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21B9D">
        <w:rPr>
          <w:rFonts w:ascii="Verdana" w:eastAsia="Times New Roman" w:hAnsi="Verdana" w:cs="Times New Roman"/>
          <w:color w:val="000000"/>
          <w:kern w:val="0"/>
          <w:sz w:val="18"/>
          <w:szCs w:val="18"/>
          <w:lang w:eastAsia="ru-RU"/>
        </w:rPr>
        <w:t>Список литературы 189</w:t>
      </w:r>
    </w:p>
    <w:p w14:paraId="3D0E2D56" w14:textId="77777777" w:rsidR="00721B9D" w:rsidRDefault="00721B9D" w:rsidP="00721B9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63EE1D1F" w14:textId="77777777" w:rsidR="00721B9D" w:rsidRDefault="00721B9D" w:rsidP="00721B9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Лишение свободы является наиболее распространенным видом наказания, применяемым на практике. По состоянию на 1 марта 2015 г. в учреждениях уголовно-исполнительной системы (далее - УИС) содержалось 673 818 чел. (+2169 чел. к началу года). На сегодняшний день сократилось количество лиц, впервые осужденных к лишению свободы. Например, в 2005 г. этот показатель составил 335 200 чел., в 2010 г. - 336 041 чел., в 2011 г. - 302 891 чел., в 2013 г. - 245 546 чел. Однако за последние годы наметилась тенденция к увеличению количества осужденных, которые осуждены к лишению свободы повторно. В 2014 г. численность таких лиц составила 207 860 чел. В предыдущие годы этот показатель был ниже: в 2003 г. - 154 508 чел., в 2004 г. - 125 729 чел., в 2006 г. - 144 045 чел., в 2009 г. - 156 123 чел., в 2012 - 181 574 чел., в 2013 г. - 185 368 чел.</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Повторные преступления характеризуются повышенной общественной опасностью, достаточно большой распространенностью и устойчивостью.</w:t>
      </w:r>
    </w:p>
    <w:p w14:paraId="40E0292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этом остается серьезной проблемой для общества совершение повторных преступлений несовершеннолетними, которые каждый год пополняют ряды взрослых преступников</w:t>
      </w:r>
      <w:r>
        <w:rPr>
          <w:rFonts w:ascii="Verdana" w:hAnsi="Verdana"/>
          <w:color w:val="000000"/>
          <w:sz w:val="18"/>
          <w:szCs w:val="18"/>
          <w:vertAlign w:val="superscript"/>
        </w:rPr>
        <w:t>2</w:t>
      </w:r>
      <w:r>
        <w:rPr>
          <w:rFonts w:ascii="Verdana" w:hAnsi="Verdana"/>
          <w:color w:val="000000"/>
          <w:sz w:val="18"/>
          <w:szCs w:val="18"/>
        </w:rPr>
        <w:t>. Кроме того, состояние преступности несовершеннолетних вызывает серьезную озабоченность, потому что доля тяжких и особо тяжких преступлений остается высокой</w:t>
      </w:r>
      <w:r>
        <w:rPr>
          <w:rFonts w:ascii="Verdana" w:hAnsi="Verdana"/>
          <w:color w:val="000000"/>
          <w:sz w:val="18"/>
          <w:szCs w:val="18"/>
          <w:vertAlign w:val="superscript"/>
        </w:rPr>
        <w:t>3</w:t>
      </w:r>
      <w:r>
        <w:rPr>
          <w:rFonts w:ascii="Verdana" w:hAnsi="Verdana"/>
          <w:color w:val="000000"/>
          <w:sz w:val="18"/>
          <w:szCs w:val="18"/>
        </w:rPr>
        <w:t>.</w:t>
      </w:r>
    </w:p>
    <w:p w14:paraId="7297461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Большая часть осужденных к лишению свободы (около 40%) не занята общественно полезным трудом. В 2014 г. в исправительных учреждениях территориальных органов УИС было трудоустроено лишь 20% осужденных. Количество учреждений, где отсутствуют школы и их филиалы, составляет 49%. После окончания обучения в образовательных организациях ФСИН</w:t>
      </w:r>
    </w:p>
    <w:p w14:paraId="30688512"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 xml:space="preserve">См.: Официальный сайт ФСИН </w:t>
      </w:r>
      <w:proofErr w:type="gramStart"/>
      <w:r>
        <w:rPr>
          <w:rFonts w:ascii="Verdana" w:hAnsi="Verdana"/>
          <w:color w:val="000000"/>
          <w:sz w:val="18"/>
          <w:szCs w:val="18"/>
        </w:rPr>
        <w:t>России .</w:t>
      </w:r>
      <w:proofErr w:type="gramEnd"/>
      <w:r>
        <w:rPr>
          <w:rFonts w:ascii="Verdana" w:hAnsi="Verdana"/>
          <w:color w:val="000000"/>
          <w:sz w:val="18"/>
          <w:szCs w:val="18"/>
        </w:rPr>
        <w:t xml:space="preserve"> </w:t>
      </w:r>
      <w:proofErr w:type="spellStart"/>
      <w:r>
        <w:rPr>
          <w:rFonts w:ascii="Verdana" w:hAnsi="Verdana"/>
          <w:color w:val="000000"/>
          <w:sz w:val="18"/>
          <w:szCs w:val="18"/>
        </w:rPr>
        <w:t>фсин</w:t>
      </w:r>
      <w:proofErr w:type="spellEnd"/>
      <w:r>
        <w:rPr>
          <w:rFonts w:ascii="Verdana" w:hAnsi="Verdana"/>
          <w:color w:val="000000"/>
          <w:sz w:val="18"/>
          <w:szCs w:val="18"/>
        </w:rPr>
        <w:t xml:space="preserve">. </w:t>
      </w:r>
      <w:proofErr w:type="spellStart"/>
      <w:r>
        <w:rPr>
          <w:rFonts w:ascii="Verdana" w:hAnsi="Verdana"/>
          <w:color w:val="000000"/>
          <w:sz w:val="18"/>
          <w:szCs w:val="18"/>
        </w:rPr>
        <w:t>рф</w:t>
      </w:r>
      <w:proofErr w:type="spellEnd"/>
      <w:r>
        <w:rPr>
          <w:rFonts w:ascii="Verdana" w:hAnsi="Verdana"/>
          <w:color w:val="000000"/>
          <w:sz w:val="18"/>
          <w:szCs w:val="18"/>
        </w:rPr>
        <w:t>.</w:t>
      </w:r>
    </w:p>
    <w:p w14:paraId="34C5DDAE"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Бирюкова Е.Ю. Правовое регулирование и организация социальной адаптации несовершеннолетних</w:t>
      </w:r>
      <w:r>
        <w:rPr>
          <w:rFonts w:ascii="Verdana" w:hAnsi="Verdana"/>
          <w:color w:val="000000"/>
          <w:sz w:val="18"/>
          <w:szCs w:val="18"/>
        </w:rPr>
        <w:br/>
        <w:t xml:space="preserve">осужденных в льготных условиях отбывания наказания: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юрид</w:t>
      </w:r>
      <w:proofErr w:type="spellEnd"/>
      <w:r>
        <w:rPr>
          <w:rFonts w:ascii="Verdana" w:hAnsi="Verdana"/>
          <w:color w:val="000000"/>
          <w:sz w:val="18"/>
          <w:szCs w:val="18"/>
        </w:rPr>
        <w:t>. наук. Рязань, 2012. С.</w:t>
      </w:r>
      <w:r>
        <w:rPr>
          <w:rFonts w:ascii="Verdana" w:hAnsi="Verdana"/>
          <w:color w:val="000000"/>
          <w:sz w:val="18"/>
          <w:szCs w:val="18"/>
        </w:rPr>
        <w:br/>
        <w:t>1.</w:t>
      </w:r>
    </w:p>
    <w:p w14:paraId="25D6236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 xml:space="preserve">См.: Официальный сайт МВД </w:t>
      </w:r>
      <w:proofErr w:type="gramStart"/>
      <w:r>
        <w:rPr>
          <w:rFonts w:ascii="Verdana" w:hAnsi="Verdana"/>
          <w:color w:val="000000"/>
          <w:sz w:val="18"/>
          <w:szCs w:val="18"/>
        </w:rPr>
        <w:t>России .</w:t>
      </w:r>
      <w:proofErr w:type="gramEnd"/>
    </w:p>
    <w:p w14:paraId="2318A299"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России в 2014 г. трудоустроено 52,8% обученных. Более 50% контингента исправительных учреждений страдают социально опасными заболеваниями, в частности алкоголизмом, наркоманией, психическими расстройствами. Напряженной остается ситуация с распространением ВИЧ-инфекции. Численность ВИЧ-инфицированных в 2014 г. по сравнению с 2013 г. выросла на 5,1% (2014 г. - 59 532 чел.; 2013 г. - 56 509 чел.)</w:t>
      </w:r>
      <w:r>
        <w:rPr>
          <w:rFonts w:ascii="Verdana" w:hAnsi="Verdana"/>
          <w:color w:val="000000"/>
          <w:sz w:val="18"/>
          <w:szCs w:val="18"/>
          <w:vertAlign w:val="superscript"/>
        </w:rPr>
        <w:t>4</w:t>
      </w:r>
      <w:r>
        <w:rPr>
          <w:rFonts w:ascii="Verdana" w:hAnsi="Verdana"/>
          <w:color w:val="000000"/>
          <w:sz w:val="18"/>
          <w:szCs w:val="18"/>
        </w:rPr>
        <w:t xml:space="preserve">. Таким образом, предупреждение совершения преступлений, в </w:t>
      </w:r>
      <w:proofErr w:type="spellStart"/>
      <w:r>
        <w:rPr>
          <w:rFonts w:ascii="Verdana" w:hAnsi="Verdana"/>
          <w:color w:val="000000"/>
          <w:sz w:val="18"/>
          <w:szCs w:val="18"/>
        </w:rPr>
        <w:t>т.ч</w:t>
      </w:r>
      <w:proofErr w:type="spellEnd"/>
      <w:r>
        <w:rPr>
          <w:rFonts w:ascii="Verdana" w:hAnsi="Verdana"/>
          <w:color w:val="000000"/>
          <w:sz w:val="18"/>
          <w:szCs w:val="18"/>
        </w:rPr>
        <w:t xml:space="preserve">. повторных, представляет собой одну из серьезных проблем, стоящих перед обществом и государством. Предупреждение совершения новых преступлений осужденными является одной из целей уголовно-исполнительного законодательства России (ч. 1 ст. 1 УИК РФ) и целью уголовного наказания (ч. 2 ст. 43 УК РФ). В числе задач в Концепции развития УИС РФ до 2020 г. обозначено сокращение рецидива преступлений, совершенных лицами, отбывшими наказание в виде лишения свободы, за счет повышения эффективности социальной и психологической работы в местах лишения свободы и развития системы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помощи таким лицам</w:t>
      </w:r>
      <w:r>
        <w:rPr>
          <w:rFonts w:ascii="Verdana" w:hAnsi="Verdana"/>
          <w:color w:val="000000"/>
          <w:sz w:val="18"/>
          <w:szCs w:val="18"/>
          <w:vertAlign w:val="superscript"/>
        </w:rPr>
        <w:t>5</w:t>
      </w:r>
      <w:r>
        <w:rPr>
          <w:rFonts w:ascii="Verdana" w:hAnsi="Verdana"/>
          <w:color w:val="000000"/>
          <w:sz w:val="18"/>
          <w:szCs w:val="18"/>
        </w:rPr>
        <w:t>. Оказание помощи осужденным в социальной адаптации выступает одной из задач уголовно-исполнительного законодательства России (ч. 2 ст. 1 УИК РФ), а организация такой деятельности - одной из задач ФСИН России (п. 1.3.7 Положения о ФСИН России). В ст. 64 Минимальных стандартных правилах обращения с заключенными, одобренных ООН в 1957 г., указано: «Обязанности общества не прекращаются с освобождением заключенного. Поэтому необходимо иметь государственные или частные органы, способные проявлять действенную заботу об освобождении заключенных, борясь с предрассудками, жертвами которых они являются, и, помогая им включиться в жизнь общества»</w:t>
      </w:r>
      <w:r>
        <w:rPr>
          <w:rFonts w:ascii="Verdana" w:hAnsi="Verdana"/>
          <w:color w:val="000000"/>
          <w:sz w:val="18"/>
          <w:szCs w:val="18"/>
          <w:vertAlign w:val="superscript"/>
        </w:rPr>
        <w:t>6</w:t>
      </w:r>
      <w:r>
        <w:rPr>
          <w:rFonts w:ascii="Verdana" w:hAnsi="Verdana"/>
          <w:color w:val="000000"/>
          <w:sz w:val="18"/>
          <w:szCs w:val="18"/>
        </w:rPr>
        <w:t>.</w:t>
      </w:r>
    </w:p>
    <w:p w14:paraId="0322974F"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 xml:space="preserve">См.: Официальный сайт ФСИН </w:t>
      </w:r>
      <w:proofErr w:type="gramStart"/>
      <w:r>
        <w:rPr>
          <w:rFonts w:ascii="Verdana" w:hAnsi="Verdana"/>
          <w:color w:val="000000"/>
          <w:sz w:val="18"/>
          <w:szCs w:val="18"/>
        </w:rPr>
        <w:t>России .</w:t>
      </w:r>
      <w:proofErr w:type="gramEnd"/>
      <w:r>
        <w:rPr>
          <w:rFonts w:ascii="Verdana" w:hAnsi="Verdana"/>
          <w:color w:val="000000"/>
          <w:sz w:val="18"/>
          <w:szCs w:val="18"/>
        </w:rPr>
        <w:t xml:space="preserve"> </w:t>
      </w:r>
      <w:proofErr w:type="spellStart"/>
      <w:r>
        <w:rPr>
          <w:rFonts w:ascii="Verdana" w:hAnsi="Verdana"/>
          <w:color w:val="000000"/>
          <w:sz w:val="18"/>
          <w:szCs w:val="18"/>
        </w:rPr>
        <w:t>фсин</w:t>
      </w:r>
      <w:proofErr w:type="spellEnd"/>
      <w:r>
        <w:rPr>
          <w:rFonts w:ascii="Verdana" w:hAnsi="Verdana"/>
          <w:color w:val="000000"/>
          <w:sz w:val="18"/>
          <w:szCs w:val="18"/>
        </w:rPr>
        <w:t xml:space="preserve">. </w:t>
      </w:r>
      <w:proofErr w:type="spellStart"/>
      <w:r>
        <w:rPr>
          <w:rFonts w:ascii="Verdana" w:hAnsi="Verdana"/>
          <w:color w:val="000000"/>
          <w:sz w:val="18"/>
          <w:szCs w:val="18"/>
        </w:rPr>
        <w:t>рф</w:t>
      </w:r>
      <w:proofErr w:type="spellEnd"/>
      <w:r>
        <w:rPr>
          <w:rFonts w:ascii="Verdana" w:hAnsi="Verdana"/>
          <w:color w:val="000000"/>
          <w:sz w:val="18"/>
          <w:szCs w:val="18"/>
        </w:rPr>
        <w:t>.</w:t>
      </w:r>
    </w:p>
    <w:p w14:paraId="61136F5D"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5</w:t>
      </w:r>
      <w:r>
        <w:rPr>
          <w:rStyle w:val="apple-converted-space"/>
          <w:rFonts w:ascii="Verdana" w:hAnsi="Verdana"/>
          <w:color w:val="000000"/>
          <w:sz w:val="18"/>
          <w:szCs w:val="18"/>
        </w:rPr>
        <w:t> </w:t>
      </w:r>
      <w:r>
        <w:rPr>
          <w:rFonts w:ascii="Verdana" w:hAnsi="Verdana"/>
          <w:color w:val="000000"/>
          <w:sz w:val="18"/>
          <w:szCs w:val="18"/>
        </w:rPr>
        <w:t>См.: Распоряжение Правительства РФ от 14.10.2010 № 1772-р «О Концепции развития уголовно-</w:t>
      </w:r>
      <w:r>
        <w:rPr>
          <w:rFonts w:ascii="Verdana" w:hAnsi="Verdana"/>
          <w:color w:val="000000"/>
          <w:sz w:val="18"/>
          <w:szCs w:val="18"/>
        </w:rPr>
        <w:br/>
        <w:t>исполнительной системы Российской Федерации до 2020 года» // СЗ РФ. 2010. № 43. Ст. 5544.</w:t>
      </w:r>
    </w:p>
    <w:p w14:paraId="41A42F6F"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6</w:t>
      </w:r>
      <w:r>
        <w:rPr>
          <w:rStyle w:val="apple-converted-space"/>
          <w:rFonts w:ascii="Verdana" w:hAnsi="Verdana"/>
          <w:color w:val="000000"/>
          <w:sz w:val="18"/>
          <w:szCs w:val="18"/>
        </w:rPr>
        <w:t> </w:t>
      </w:r>
      <w:r>
        <w:rPr>
          <w:rFonts w:ascii="Verdana" w:hAnsi="Verdana"/>
          <w:color w:val="000000"/>
          <w:sz w:val="18"/>
          <w:szCs w:val="18"/>
        </w:rPr>
        <w:t>Минимальные стандартные правила обращения с заключенными: приняты в г. Женеве 30 августа 1955 г. //</w:t>
      </w:r>
      <w:r>
        <w:rPr>
          <w:rFonts w:ascii="Verdana" w:hAnsi="Verdana"/>
          <w:color w:val="000000"/>
          <w:sz w:val="18"/>
          <w:szCs w:val="18"/>
        </w:rPr>
        <w:br/>
        <w:t>Международная защита прав и свобод человека: Сб. документов. М.: Юридическая литература, 1990. С. 295.</w:t>
      </w:r>
    </w:p>
    <w:p w14:paraId="52BC8E57"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Указанные положения приобретают особую актуальность, поскольку ежегодно из исправительных учреждений освобождается свыше 200 тыс. осужденных (в 2003 г. из исправительных учреждений, в </w:t>
      </w:r>
      <w:proofErr w:type="spellStart"/>
      <w:r>
        <w:rPr>
          <w:rFonts w:ascii="Verdana" w:hAnsi="Verdana"/>
          <w:color w:val="000000"/>
          <w:sz w:val="18"/>
          <w:szCs w:val="18"/>
        </w:rPr>
        <w:t>т.ч</w:t>
      </w:r>
      <w:proofErr w:type="spellEnd"/>
      <w:r>
        <w:rPr>
          <w:rFonts w:ascii="Verdana" w:hAnsi="Verdana"/>
          <w:color w:val="000000"/>
          <w:sz w:val="18"/>
          <w:szCs w:val="18"/>
        </w:rPr>
        <w:t>., воспитательных колоний, освободилось 255 799 чел., в 2010 г. - 274 709 чел., в 2013 г. - 231 668 чел.). При этом значительное количество из них утратили семейные и родственные связи, навыки общения, не располагают средствами к существованию, имеющиеся у них профессионально-квалификационные качества не соответствуют потребностям рынка труда. Данные лица в большинстве случаев не могут самостоятельно организовать свою жизнь, справиться с возникшими трудностями, не используя криминальные способы разрешения проблем.</w:t>
      </w:r>
    </w:p>
    <w:p w14:paraId="26AD715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действующем законодательстве Российской Федерации и субъектов Российской Федерации в ряде норм указывается на необходимость содействия осужденным в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и социальной адаптации после освобождения. Как правило, эти акты не содержат норм, регламентирующих процесс </w:t>
      </w:r>
      <w:proofErr w:type="spellStart"/>
      <w:r>
        <w:rPr>
          <w:rFonts w:ascii="Verdana" w:hAnsi="Verdana"/>
          <w:color w:val="000000"/>
          <w:sz w:val="18"/>
          <w:szCs w:val="18"/>
        </w:rPr>
        <w:t>ресоциализации</w:t>
      </w:r>
      <w:proofErr w:type="spellEnd"/>
      <w:r>
        <w:rPr>
          <w:rFonts w:ascii="Verdana" w:hAnsi="Verdana"/>
          <w:color w:val="000000"/>
          <w:sz w:val="18"/>
          <w:szCs w:val="18"/>
        </w:rPr>
        <w:t>, а отдельные из них носят декларативный характер.</w:t>
      </w:r>
    </w:p>
    <w:p w14:paraId="66E26A0D"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Результатом отсутствия в России деятельности по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бывших осужденных является не только их социально-психологическая деградация, но и рост рецидивной преступности, которая представляет собой одну из серьезных проблем, стоящих перед обществом и государством. В настоящее время особое внимание уделяется поиску оптимальных путей ее преодоления. Полагаем, что создание действенной модели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лиц, освободившихся из исправительных учреждений, включающей совокупность организационно-правовых мер, можно рассматривать как профилактику рецидивной преступности.</w:t>
      </w:r>
    </w:p>
    <w:p w14:paraId="170B6531"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Важность правового регулирования данного процесса обусловлена заинтересованностью общества зафиксировать нормами права наиболее значимые отношения, возникающие </w:t>
      </w:r>
      <w:proofErr w:type="gramStart"/>
      <w:r>
        <w:rPr>
          <w:rFonts w:ascii="Verdana" w:hAnsi="Verdana"/>
          <w:color w:val="000000"/>
          <w:sz w:val="18"/>
          <w:szCs w:val="18"/>
        </w:rPr>
        <w:t>во время</w:t>
      </w:r>
      <w:proofErr w:type="gramEnd"/>
      <w:r>
        <w:rPr>
          <w:rFonts w:ascii="Verdana" w:hAnsi="Verdana"/>
          <w:color w:val="000000"/>
          <w:sz w:val="18"/>
          <w:szCs w:val="18"/>
        </w:rPr>
        <w:t xml:space="preserve"> и после отбытия осужденными наказания, обеспечить реализацию ими своих конституционных прав на труд,</w:t>
      </w:r>
    </w:p>
    <w:p w14:paraId="2B35D4EE"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жилище, получение образования, медицинской, социальной и иной помощи. Следовательно, в настоящее время возникает необходимость проведения комплексного исследования проблем </w:t>
      </w:r>
      <w:proofErr w:type="spellStart"/>
      <w:r>
        <w:rPr>
          <w:rFonts w:ascii="Verdana" w:hAnsi="Verdana"/>
          <w:color w:val="000000"/>
          <w:sz w:val="18"/>
          <w:szCs w:val="18"/>
        </w:rPr>
        <w:t>ресоциализаии</w:t>
      </w:r>
      <w:proofErr w:type="spellEnd"/>
      <w:r>
        <w:rPr>
          <w:rFonts w:ascii="Verdana" w:hAnsi="Verdana"/>
          <w:color w:val="000000"/>
          <w:sz w:val="18"/>
          <w:szCs w:val="18"/>
        </w:rPr>
        <w:t xml:space="preserve"> осужденных к лишению свободы и освободившихся из исправительного учреждения, подготовки рекомендаций по совершенствованию действующего законодательства в этой сфере.</w:t>
      </w:r>
    </w:p>
    <w:p w14:paraId="4B3676EB"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При проведении данного исследования были использованы научные труды ученых и специалистов в области уголовного, уголовно-исполнительного права, пенологии и пенитенциарной теории, психологии, педагогики и т.д.</w:t>
      </w:r>
    </w:p>
    <w:p w14:paraId="037CE1A7"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ходе исследования изучалось содержание работ, раскрывающих уголовно-исполнительные аспекты лишения свободы как вида уголовного наказания, в </w:t>
      </w:r>
      <w:proofErr w:type="spellStart"/>
      <w:r>
        <w:rPr>
          <w:rFonts w:ascii="Verdana" w:hAnsi="Verdana"/>
          <w:color w:val="000000"/>
          <w:sz w:val="18"/>
          <w:szCs w:val="18"/>
        </w:rPr>
        <w:t>т.ч</w:t>
      </w:r>
      <w:proofErr w:type="spellEnd"/>
      <w:r>
        <w:rPr>
          <w:rFonts w:ascii="Verdana" w:hAnsi="Verdana"/>
          <w:color w:val="000000"/>
          <w:sz w:val="18"/>
          <w:szCs w:val="18"/>
        </w:rPr>
        <w:t xml:space="preserve">. средств исправления и перевоспитания осужденного, которые используются в процессе применения данного наказания, а именно: Ю.М. </w:t>
      </w:r>
      <w:proofErr w:type="spellStart"/>
      <w:r>
        <w:rPr>
          <w:rFonts w:ascii="Verdana" w:hAnsi="Verdana"/>
          <w:color w:val="000000"/>
          <w:sz w:val="18"/>
          <w:szCs w:val="18"/>
        </w:rPr>
        <w:t>Антоняна</w:t>
      </w:r>
      <w:proofErr w:type="spellEnd"/>
      <w:r>
        <w:rPr>
          <w:rFonts w:ascii="Verdana" w:hAnsi="Verdana"/>
          <w:color w:val="000000"/>
          <w:sz w:val="18"/>
          <w:szCs w:val="18"/>
        </w:rPr>
        <w:t xml:space="preserve">, М. </w:t>
      </w:r>
      <w:proofErr w:type="spellStart"/>
      <w:r>
        <w:rPr>
          <w:rFonts w:ascii="Verdana" w:hAnsi="Verdana"/>
          <w:color w:val="000000"/>
          <w:sz w:val="18"/>
          <w:szCs w:val="18"/>
        </w:rPr>
        <w:t>Беннета</w:t>
      </w:r>
      <w:proofErr w:type="spellEnd"/>
      <w:r>
        <w:rPr>
          <w:rFonts w:ascii="Verdana" w:hAnsi="Verdana"/>
          <w:color w:val="000000"/>
          <w:sz w:val="18"/>
          <w:szCs w:val="18"/>
        </w:rPr>
        <w:t xml:space="preserve">, А.И. Васильева, М.Г. Деткова, М.А. Ефимова, И.И. Карпеца, В.Е. </w:t>
      </w:r>
      <w:proofErr w:type="spellStart"/>
      <w:r>
        <w:rPr>
          <w:rFonts w:ascii="Verdana" w:hAnsi="Verdana"/>
          <w:color w:val="000000"/>
          <w:sz w:val="18"/>
          <w:szCs w:val="18"/>
        </w:rPr>
        <w:t>Кемерова</w:t>
      </w:r>
      <w:proofErr w:type="spellEnd"/>
      <w:r>
        <w:rPr>
          <w:rFonts w:ascii="Verdana" w:hAnsi="Verdana"/>
          <w:color w:val="000000"/>
          <w:sz w:val="18"/>
          <w:szCs w:val="18"/>
        </w:rPr>
        <w:t xml:space="preserve">, И.Я. Козаченко, Е.В. Кошелевой, В.А. </w:t>
      </w:r>
      <w:proofErr w:type="spellStart"/>
      <w:r>
        <w:rPr>
          <w:rFonts w:ascii="Verdana" w:hAnsi="Verdana"/>
          <w:color w:val="000000"/>
          <w:sz w:val="18"/>
          <w:szCs w:val="18"/>
        </w:rPr>
        <w:t>Лелекова</w:t>
      </w:r>
      <w:proofErr w:type="spellEnd"/>
      <w:r>
        <w:rPr>
          <w:rFonts w:ascii="Verdana" w:hAnsi="Verdana"/>
          <w:color w:val="000000"/>
          <w:sz w:val="18"/>
          <w:szCs w:val="18"/>
        </w:rPr>
        <w:t xml:space="preserve">, А.С. </w:t>
      </w:r>
      <w:proofErr w:type="spellStart"/>
      <w:r>
        <w:rPr>
          <w:rFonts w:ascii="Verdana" w:hAnsi="Verdana"/>
          <w:color w:val="000000"/>
          <w:sz w:val="18"/>
          <w:szCs w:val="18"/>
        </w:rPr>
        <w:t>Михлина</w:t>
      </w:r>
      <w:proofErr w:type="spellEnd"/>
      <w:r>
        <w:rPr>
          <w:rFonts w:ascii="Verdana" w:hAnsi="Verdana"/>
          <w:color w:val="000000"/>
          <w:sz w:val="18"/>
          <w:szCs w:val="18"/>
        </w:rPr>
        <w:t xml:space="preserve">, В.И. Селиверстова, А.Ф. Сизого, Н.А. </w:t>
      </w:r>
      <w:proofErr w:type="spellStart"/>
      <w:r>
        <w:rPr>
          <w:rFonts w:ascii="Verdana" w:hAnsi="Verdana"/>
          <w:color w:val="000000"/>
          <w:sz w:val="18"/>
          <w:szCs w:val="18"/>
        </w:rPr>
        <w:t>Стручкова</w:t>
      </w:r>
      <w:proofErr w:type="spellEnd"/>
      <w:r>
        <w:rPr>
          <w:rFonts w:ascii="Verdana" w:hAnsi="Verdana"/>
          <w:color w:val="000000"/>
          <w:sz w:val="18"/>
          <w:szCs w:val="18"/>
        </w:rPr>
        <w:t xml:space="preserve">, В.А. Суровцева, М.Т. </w:t>
      </w:r>
      <w:proofErr w:type="spellStart"/>
      <w:r>
        <w:rPr>
          <w:rFonts w:ascii="Verdana" w:hAnsi="Verdana"/>
          <w:color w:val="000000"/>
          <w:sz w:val="18"/>
          <w:szCs w:val="18"/>
        </w:rPr>
        <w:t>Тащилина</w:t>
      </w:r>
      <w:proofErr w:type="spellEnd"/>
      <w:r>
        <w:rPr>
          <w:rFonts w:ascii="Verdana" w:hAnsi="Verdana"/>
          <w:color w:val="000000"/>
          <w:sz w:val="18"/>
          <w:szCs w:val="18"/>
        </w:rPr>
        <w:t>.</w:t>
      </w:r>
    </w:p>
    <w:p w14:paraId="68E973B2"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Вопросам социализации были посвящены труды Н.В. </w:t>
      </w:r>
      <w:proofErr w:type="spellStart"/>
      <w:r>
        <w:rPr>
          <w:rFonts w:ascii="Verdana" w:hAnsi="Verdana"/>
          <w:color w:val="000000"/>
          <w:sz w:val="18"/>
          <w:szCs w:val="18"/>
        </w:rPr>
        <w:t>Андреенковой</w:t>
      </w:r>
      <w:proofErr w:type="spellEnd"/>
      <w:r>
        <w:rPr>
          <w:rFonts w:ascii="Verdana" w:hAnsi="Verdana"/>
          <w:color w:val="000000"/>
          <w:sz w:val="18"/>
          <w:szCs w:val="18"/>
        </w:rPr>
        <w:t xml:space="preserve">, С.Д. Артемова, З.Г. </w:t>
      </w:r>
      <w:proofErr w:type="spellStart"/>
      <w:r>
        <w:rPr>
          <w:rFonts w:ascii="Verdana" w:hAnsi="Verdana"/>
          <w:color w:val="000000"/>
          <w:sz w:val="18"/>
          <w:szCs w:val="18"/>
        </w:rPr>
        <w:t>Галеева</w:t>
      </w:r>
      <w:proofErr w:type="spellEnd"/>
      <w:r>
        <w:rPr>
          <w:rFonts w:ascii="Verdana" w:hAnsi="Verdana"/>
          <w:color w:val="000000"/>
          <w:sz w:val="18"/>
          <w:szCs w:val="18"/>
        </w:rPr>
        <w:t xml:space="preserve">, И.С. Кон, А.Н. Леонтьева, Б.Д. </w:t>
      </w:r>
      <w:proofErr w:type="spellStart"/>
      <w:r>
        <w:rPr>
          <w:rFonts w:ascii="Verdana" w:hAnsi="Verdana"/>
          <w:color w:val="000000"/>
          <w:sz w:val="18"/>
          <w:szCs w:val="18"/>
        </w:rPr>
        <w:t>Парыгина</w:t>
      </w:r>
      <w:proofErr w:type="spellEnd"/>
      <w:r>
        <w:rPr>
          <w:rFonts w:ascii="Verdana" w:hAnsi="Verdana"/>
          <w:color w:val="000000"/>
          <w:sz w:val="18"/>
          <w:szCs w:val="18"/>
        </w:rPr>
        <w:t xml:space="preserve">, Н. </w:t>
      </w:r>
      <w:proofErr w:type="spellStart"/>
      <w:r>
        <w:rPr>
          <w:rFonts w:ascii="Verdana" w:hAnsi="Verdana"/>
          <w:color w:val="000000"/>
          <w:sz w:val="18"/>
          <w:szCs w:val="18"/>
        </w:rPr>
        <w:t>Смелзера</w:t>
      </w:r>
      <w:proofErr w:type="spellEnd"/>
      <w:r>
        <w:rPr>
          <w:rFonts w:ascii="Verdana" w:hAnsi="Verdana"/>
          <w:color w:val="000000"/>
          <w:sz w:val="18"/>
          <w:szCs w:val="18"/>
        </w:rPr>
        <w:t xml:space="preserve"> и др.</w:t>
      </w:r>
    </w:p>
    <w:p w14:paraId="5F085E10"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Факторы и механизмы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рассматривались в исследованиях Е.Г. </w:t>
      </w:r>
      <w:proofErr w:type="spellStart"/>
      <w:r>
        <w:rPr>
          <w:rFonts w:ascii="Verdana" w:hAnsi="Verdana"/>
          <w:color w:val="000000"/>
          <w:sz w:val="18"/>
          <w:szCs w:val="18"/>
        </w:rPr>
        <w:t>Багреевой</w:t>
      </w:r>
      <w:proofErr w:type="spellEnd"/>
      <w:r>
        <w:rPr>
          <w:rFonts w:ascii="Verdana" w:hAnsi="Verdana"/>
          <w:color w:val="000000"/>
          <w:sz w:val="18"/>
          <w:szCs w:val="18"/>
        </w:rPr>
        <w:t xml:space="preserve">, Ю.В. Баранова, А.В. </w:t>
      </w:r>
      <w:proofErr w:type="spellStart"/>
      <w:r>
        <w:rPr>
          <w:rFonts w:ascii="Verdana" w:hAnsi="Verdana"/>
          <w:color w:val="000000"/>
          <w:sz w:val="18"/>
          <w:szCs w:val="18"/>
        </w:rPr>
        <w:t>Бриллиантова</w:t>
      </w:r>
      <w:proofErr w:type="spellEnd"/>
      <w:r>
        <w:rPr>
          <w:rFonts w:ascii="Verdana" w:hAnsi="Verdana"/>
          <w:color w:val="000000"/>
          <w:sz w:val="18"/>
          <w:szCs w:val="18"/>
        </w:rPr>
        <w:t xml:space="preserve">, В.В. Громова, Ю.В. </w:t>
      </w:r>
      <w:proofErr w:type="spellStart"/>
      <w:r>
        <w:rPr>
          <w:rFonts w:ascii="Verdana" w:hAnsi="Verdana"/>
          <w:color w:val="000000"/>
          <w:sz w:val="18"/>
          <w:szCs w:val="18"/>
        </w:rPr>
        <w:t>Жулевой</w:t>
      </w:r>
      <w:proofErr w:type="spellEnd"/>
      <w:r>
        <w:rPr>
          <w:rFonts w:ascii="Verdana" w:hAnsi="Verdana"/>
          <w:color w:val="000000"/>
          <w:sz w:val="18"/>
          <w:szCs w:val="18"/>
        </w:rPr>
        <w:t xml:space="preserve">, Н.А. </w:t>
      </w:r>
      <w:proofErr w:type="spellStart"/>
      <w:r>
        <w:rPr>
          <w:rFonts w:ascii="Verdana" w:hAnsi="Verdana"/>
          <w:color w:val="000000"/>
          <w:sz w:val="18"/>
          <w:szCs w:val="18"/>
        </w:rPr>
        <w:t>Крайновой</w:t>
      </w:r>
      <w:proofErr w:type="spellEnd"/>
      <w:r>
        <w:rPr>
          <w:rFonts w:ascii="Verdana" w:hAnsi="Verdana"/>
          <w:color w:val="000000"/>
          <w:sz w:val="18"/>
          <w:szCs w:val="18"/>
        </w:rPr>
        <w:t xml:space="preserve">, А.С. Крылова, Е.В. </w:t>
      </w:r>
      <w:proofErr w:type="spellStart"/>
      <w:r>
        <w:rPr>
          <w:rFonts w:ascii="Verdana" w:hAnsi="Verdana"/>
          <w:color w:val="000000"/>
          <w:sz w:val="18"/>
          <w:szCs w:val="18"/>
        </w:rPr>
        <w:t>Кулебякина</w:t>
      </w:r>
      <w:proofErr w:type="spellEnd"/>
      <w:r>
        <w:rPr>
          <w:rFonts w:ascii="Verdana" w:hAnsi="Verdana"/>
          <w:color w:val="000000"/>
          <w:sz w:val="18"/>
          <w:szCs w:val="18"/>
        </w:rPr>
        <w:t xml:space="preserve">, А.С. Макаренко, В.Б. Писарева, М.С. Рыбака, В.Н. </w:t>
      </w:r>
      <w:proofErr w:type="spellStart"/>
      <w:r>
        <w:rPr>
          <w:rFonts w:ascii="Verdana" w:hAnsi="Verdana"/>
          <w:color w:val="000000"/>
          <w:sz w:val="18"/>
          <w:szCs w:val="18"/>
        </w:rPr>
        <w:t>Савардуновой</w:t>
      </w:r>
      <w:proofErr w:type="spellEnd"/>
      <w:r>
        <w:rPr>
          <w:rFonts w:ascii="Verdana" w:hAnsi="Verdana"/>
          <w:color w:val="000000"/>
          <w:sz w:val="18"/>
          <w:szCs w:val="18"/>
        </w:rPr>
        <w:t xml:space="preserve">, А.Ф. </w:t>
      </w:r>
      <w:proofErr w:type="spellStart"/>
      <w:r>
        <w:rPr>
          <w:rFonts w:ascii="Verdana" w:hAnsi="Verdana"/>
          <w:color w:val="000000"/>
          <w:sz w:val="18"/>
          <w:szCs w:val="18"/>
        </w:rPr>
        <w:t>Степанюка</w:t>
      </w:r>
      <w:proofErr w:type="spellEnd"/>
      <w:r>
        <w:rPr>
          <w:rFonts w:ascii="Verdana" w:hAnsi="Verdana"/>
          <w:color w:val="000000"/>
          <w:sz w:val="18"/>
          <w:szCs w:val="18"/>
        </w:rPr>
        <w:t xml:space="preserve">, В.М. </w:t>
      </w:r>
      <w:proofErr w:type="spellStart"/>
      <w:r>
        <w:rPr>
          <w:rFonts w:ascii="Verdana" w:hAnsi="Verdana"/>
          <w:color w:val="000000"/>
          <w:sz w:val="18"/>
          <w:szCs w:val="18"/>
        </w:rPr>
        <w:t>Трубникова</w:t>
      </w:r>
      <w:proofErr w:type="spellEnd"/>
      <w:r>
        <w:rPr>
          <w:rFonts w:ascii="Verdana" w:hAnsi="Verdana"/>
          <w:color w:val="000000"/>
          <w:sz w:val="18"/>
          <w:szCs w:val="18"/>
        </w:rPr>
        <w:t>, В.Е. Южанина.</w:t>
      </w:r>
    </w:p>
    <w:p w14:paraId="5F0D62F4"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Концепция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в том или ином аспекте раскрывается во многих междисциплинарных исследованиях. К таковым можно отнести работы отечественных ученых А.С. Баранова, О.А. </w:t>
      </w:r>
      <w:proofErr w:type="spellStart"/>
      <w:r>
        <w:rPr>
          <w:rFonts w:ascii="Verdana" w:hAnsi="Verdana"/>
          <w:color w:val="000000"/>
          <w:sz w:val="18"/>
          <w:szCs w:val="18"/>
        </w:rPr>
        <w:t>Масаловой</w:t>
      </w:r>
      <w:proofErr w:type="spellEnd"/>
      <w:r>
        <w:rPr>
          <w:rFonts w:ascii="Verdana" w:hAnsi="Verdana"/>
          <w:color w:val="000000"/>
          <w:sz w:val="18"/>
          <w:szCs w:val="18"/>
        </w:rPr>
        <w:t>,</w:t>
      </w:r>
    </w:p>
    <w:p w14:paraId="1F9A0DFF"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б</w:t>
      </w:r>
    </w:p>
    <w:p w14:paraId="7417C3EE"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 Смирнова, H.A. Щеколдина, а также зарубежных Д. </w:t>
      </w:r>
      <w:proofErr w:type="spellStart"/>
      <w:r>
        <w:rPr>
          <w:rFonts w:ascii="Verdana" w:hAnsi="Verdana"/>
          <w:color w:val="000000"/>
          <w:sz w:val="18"/>
          <w:szCs w:val="18"/>
        </w:rPr>
        <w:t>Гарланд</w:t>
      </w:r>
      <w:proofErr w:type="spellEnd"/>
      <w:r>
        <w:rPr>
          <w:rFonts w:ascii="Verdana" w:hAnsi="Verdana"/>
          <w:color w:val="000000"/>
          <w:sz w:val="18"/>
          <w:szCs w:val="18"/>
        </w:rPr>
        <w:t xml:space="preserve"> (Великобритания), Ф. </w:t>
      </w:r>
      <w:proofErr w:type="spellStart"/>
      <w:r>
        <w:rPr>
          <w:rFonts w:ascii="Verdana" w:hAnsi="Verdana"/>
          <w:color w:val="000000"/>
          <w:sz w:val="18"/>
          <w:szCs w:val="18"/>
        </w:rPr>
        <w:t>Паллина</w:t>
      </w:r>
      <w:proofErr w:type="spellEnd"/>
      <w:r>
        <w:rPr>
          <w:rFonts w:ascii="Verdana" w:hAnsi="Verdana"/>
          <w:color w:val="000000"/>
          <w:sz w:val="18"/>
          <w:szCs w:val="18"/>
        </w:rPr>
        <w:t xml:space="preserve"> (Германия), Б. </w:t>
      </w:r>
      <w:proofErr w:type="spellStart"/>
      <w:r>
        <w:rPr>
          <w:rFonts w:ascii="Verdana" w:hAnsi="Verdana"/>
          <w:color w:val="000000"/>
          <w:sz w:val="18"/>
          <w:szCs w:val="18"/>
        </w:rPr>
        <w:t>Юханссона</w:t>
      </w:r>
      <w:proofErr w:type="spellEnd"/>
      <w:r>
        <w:rPr>
          <w:rFonts w:ascii="Verdana" w:hAnsi="Verdana"/>
          <w:color w:val="000000"/>
          <w:sz w:val="18"/>
          <w:szCs w:val="18"/>
        </w:rPr>
        <w:t xml:space="preserve"> (Швеция) и др.</w:t>
      </w:r>
    </w:p>
    <w:p w14:paraId="4EC46890" w14:textId="77777777" w:rsidR="00721B9D" w:rsidRDefault="00721B9D" w:rsidP="00721B9D">
      <w:pPr>
        <w:pStyle w:val="afffffffffffffffffffffffffff6"/>
        <w:shd w:val="clear" w:color="auto" w:fill="FFFFFF"/>
        <w:rPr>
          <w:rFonts w:ascii="Verdana" w:hAnsi="Verdana"/>
          <w:color w:val="000000"/>
          <w:sz w:val="18"/>
          <w:szCs w:val="18"/>
        </w:rPr>
      </w:pPr>
      <w:proofErr w:type="gramStart"/>
      <w:r>
        <w:rPr>
          <w:rFonts w:ascii="Verdana" w:hAnsi="Verdana"/>
          <w:color w:val="000000"/>
          <w:sz w:val="18"/>
          <w:szCs w:val="18"/>
        </w:rPr>
        <w:t>В той или иной степени</w:t>
      </w:r>
      <w:proofErr w:type="gramEnd"/>
      <w:r>
        <w:rPr>
          <w:rFonts w:ascii="Verdana" w:hAnsi="Verdana"/>
          <w:color w:val="000000"/>
          <w:sz w:val="18"/>
          <w:szCs w:val="18"/>
        </w:rPr>
        <w:t xml:space="preserve"> проблемы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различных категорий осужденных к лишению свободы изучались в трудах Т.Н. Волковой, Г.А. Гадиева, И.И. Саламатиной, А.В. Чернышевой.</w:t>
      </w:r>
    </w:p>
    <w:p w14:paraId="5FEC33C1"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Вопросы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в пенитенциарных учреждениях в условиях современной России рассматривались в работе К.С. </w:t>
      </w:r>
      <w:proofErr w:type="spellStart"/>
      <w:r>
        <w:rPr>
          <w:rFonts w:ascii="Verdana" w:hAnsi="Verdana"/>
          <w:color w:val="000000"/>
          <w:sz w:val="18"/>
          <w:szCs w:val="18"/>
        </w:rPr>
        <w:t>Тумарова</w:t>
      </w:r>
      <w:proofErr w:type="spellEnd"/>
      <w:r>
        <w:rPr>
          <w:rFonts w:ascii="Verdana" w:hAnsi="Verdana"/>
          <w:color w:val="000000"/>
          <w:sz w:val="18"/>
          <w:szCs w:val="18"/>
        </w:rPr>
        <w:t xml:space="preserve">, защищенной в 2012 г.; проблемам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несовершеннолетних осужденных посвящены диссертационные работы М.Н. </w:t>
      </w:r>
      <w:proofErr w:type="spellStart"/>
      <w:r>
        <w:rPr>
          <w:rFonts w:ascii="Verdana" w:hAnsi="Verdana"/>
          <w:color w:val="000000"/>
          <w:sz w:val="18"/>
          <w:szCs w:val="18"/>
        </w:rPr>
        <w:t>Садовниковой</w:t>
      </w:r>
      <w:proofErr w:type="spellEnd"/>
      <w:r>
        <w:rPr>
          <w:rFonts w:ascii="Verdana" w:hAnsi="Verdana"/>
          <w:color w:val="000000"/>
          <w:sz w:val="18"/>
          <w:szCs w:val="18"/>
        </w:rPr>
        <w:t xml:space="preserve"> и И.Е. </w:t>
      </w:r>
      <w:proofErr w:type="spellStart"/>
      <w:r>
        <w:rPr>
          <w:rFonts w:ascii="Verdana" w:hAnsi="Verdana"/>
          <w:color w:val="000000"/>
          <w:sz w:val="18"/>
          <w:szCs w:val="18"/>
        </w:rPr>
        <w:t>Прысь</w:t>
      </w:r>
      <w:proofErr w:type="spellEnd"/>
      <w:r>
        <w:rPr>
          <w:rFonts w:ascii="Verdana" w:hAnsi="Verdana"/>
          <w:color w:val="000000"/>
          <w:sz w:val="18"/>
          <w:szCs w:val="18"/>
        </w:rPr>
        <w:t xml:space="preserve">; актуальные вопросы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социальной адаптации лиц, осужденных к лишению свободы, анализировались в диссертационном исследовании Ю.В. Андреевой, В.И. </w:t>
      </w:r>
      <w:proofErr w:type="spellStart"/>
      <w:r>
        <w:rPr>
          <w:rFonts w:ascii="Verdana" w:hAnsi="Verdana"/>
          <w:color w:val="000000"/>
          <w:sz w:val="18"/>
          <w:szCs w:val="18"/>
        </w:rPr>
        <w:t>Гуськова</w:t>
      </w:r>
      <w:proofErr w:type="spellEnd"/>
      <w:r>
        <w:rPr>
          <w:rFonts w:ascii="Verdana" w:hAnsi="Verdana"/>
          <w:color w:val="000000"/>
          <w:sz w:val="18"/>
          <w:szCs w:val="18"/>
        </w:rPr>
        <w:t>, А.В. Чернышевой.</w:t>
      </w:r>
    </w:p>
    <w:p w14:paraId="038A4BF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Высоко оценивая труды указанных ученых, отметим, что при достаточно широком изучении проблем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многие вопросы по-прежнему остаются актуальными для науки, а именно: определение сущности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обобщение отечественного и зарубежного опыта в данной сфере. Настоящая работа представляет собой </w:t>
      </w:r>
      <w:r>
        <w:rPr>
          <w:rFonts w:ascii="Verdana" w:hAnsi="Verdana"/>
          <w:color w:val="000000"/>
          <w:sz w:val="18"/>
          <w:szCs w:val="18"/>
        </w:rPr>
        <w:lastRenderedPageBreak/>
        <w:t xml:space="preserve">попытку всестороннего исследования проблем, непосредственно связанных с правовыми, кадровыми, организационными и иными аспектами процесса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лиц, отбывающих наказание в виде лишения свободы и освободившихся от этого наказания.</w:t>
      </w:r>
    </w:p>
    <w:p w14:paraId="6B919FFE"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Цели и задачи исследования.</w:t>
      </w:r>
      <w:r>
        <w:rPr>
          <w:rStyle w:val="apple-converted-space"/>
          <w:rFonts w:ascii="Verdana" w:hAnsi="Verdana"/>
          <w:color w:val="000000"/>
          <w:sz w:val="18"/>
          <w:szCs w:val="18"/>
        </w:rPr>
        <w:t> </w:t>
      </w:r>
      <w:r>
        <w:rPr>
          <w:rFonts w:ascii="Verdana" w:hAnsi="Verdana"/>
          <w:color w:val="000000"/>
          <w:sz w:val="18"/>
          <w:szCs w:val="18"/>
        </w:rPr>
        <w:t xml:space="preserve">Настоящая диссертационная работа преследует цели подготовки конкретных предложений и рекомендаций по совершенствованию уголовно-исполнительного законодательства и других нормативно-правовых актов, которые регламентируют общественные отношения в сфере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и лиц, освободившихся из исправительных учреждений. Целью исследования также является разработка социально-педагогической модели работы с осужденными к лишению свободы и лицами, освободившимися из</w:t>
      </w:r>
    </w:p>
    <w:p w14:paraId="4CB3BBDF"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исправительного учреждения, способствующей успешной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в период отбывания наказания и подготовки их к жизни в гражданском обществе.</w:t>
      </w:r>
    </w:p>
    <w:p w14:paraId="263B49B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Поставленные цели предопределили круг</w:t>
      </w:r>
      <w:r>
        <w:rPr>
          <w:rStyle w:val="apple-converted-space"/>
          <w:rFonts w:ascii="Verdana" w:hAnsi="Verdana"/>
          <w:color w:val="000000"/>
          <w:sz w:val="18"/>
          <w:szCs w:val="18"/>
        </w:rPr>
        <w:t> </w:t>
      </w:r>
      <w:r>
        <w:rPr>
          <w:rStyle w:val="af2"/>
          <w:rFonts w:ascii="Verdana" w:hAnsi="Verdana"/>
          <w:color w:val="000000"/>
          <w:sz w:val="18"/>
          <w:szCs w:val="18"/>
        </w:rPr>
        <w:t>задач,</w:t>
      </w:r>
      <w:r>
        <w:rPr>
          <w:rStyle w:val="apple-converted-space"/>
          <w:rFonts w:ascii="Verdana" w:hAnsi="Verdana"/>
          <w:color w:val="000000"/>
          <w:sz w:val="18"/>
          <w:szCs w:val="18"/>
        </w:rPr>
        <w:t> </w:t>
      </w:r>
      <w:r>
        <w:rPr>
          <w:rFonts w:ascii="Verdana" w:hAnsi="Verdana"/>
          <w:color w:val="000000"/>
          <w:sz w:val="18"/>
          <w:szCs w:val="18"/>
        </w:rPr>
        <w:t>решению которых была подчинена работа над диссертацией:</w:t>
      </w:r>
    </w:p>
    <w:p w14:paraId="4B885E1B" w14:textId="77777777" w:rsidR="00721B9D" w:rsidRDefault="00721B9D" w:rsidP="00721B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понятие «</w:t>
      </w:r>
      <w:proofErr w:type="spellStart"/>
      <w:r>
        <w:rPr>
          <w:rFonts w:ascii="Verdana" w:hAnsi="Verdana"/>
          <w:color w:val="000000"/>
          <w:sz w:val="18"/>
          <w:szCs w:val="18"/>
        </w:rPr>
        <w:t>ресоциализация</w:t>
      </w:r>
      <w:proofErr w:type="spellEnd"/>
      <w:r>
        <w:rPr>
          <w:rFonts w:ascii="Verdana" w:hAnsi="Verdana"/>
          <w:color w:val="000000"/>
          <w:sz w:val="18"/>
          <w:szCs w:val="18"/>
        </w:rPr>
        <w:t xml:space="preserve"> осужденных к лишению свободы».</w:t>
      </w:r>
    </w:p>
    <w:p w14:paraId="498EFD1C" w14:textId="77777777" w:rsidR="00721B9D" w:rsidRDefault="00721B9D" w:rsidP="00721B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Исследовать сущность и значение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w:t>
      </w:r>
    </w:p>
    <w:p w14:paraId="0D910A12" w14:textId="77777777" w:rsidR="00721B9D" w:rsidRDefault="00721B9D" w:rsidP="00721B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Провести всесторонний анализ историко-правового и международно-правового опыта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w:t>
      </w:r>
    </w:p>
    <w:p w14:paraId="103C016D" w14:textId="77777777" w:rsidR="00721B9D" w:rsidRDefault="00721B9D" w:rsidP="00721B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Рассмотреть </w:t>
      </w:r>
      <w:proofErr w:type="spellStart"/>
      <w:r>
        <w:rPr>
          <w:rFonts w:ascii="Verdana" w:hAnsi="Verdana"/>
          <w:color w:val="000000"/>
          <w:sz w:val="18"/>
          <w:szCs w:val="18"/>
        </w:rPr>
        <w:t>ресоциализацию</w:t>
      </w:r>
      <w:proofErr w:type="spellEnd"/>
      <w:r>
        <w:rPr>
          <w:rFonts w:ascii="Verdana" w:hAnsi="Verdana"/>
          <w:color w:val="000000"/>
          <w:sz w:val="18"/>
          <w:szCs w:val="18"/>
        </w:rPr>
        <w:t xml:space="preserve"> осужденных к лишению свободы в действующем российском законодательстве.</w:t>
      </w:r>
    </w:p>
    <w:p w14:paraId="690F5E81" w14:textId="77777777" w:rsidR="00721B9D" w:rsidRDefault="00721B9D" w:rsidP="00721B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Изучить и проанализировать применение основных средств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в отношении осужденных к лишению свободы во время отбывания наказания и в </w:t>
      </w:r>
      <w:proofErr w:type="spellStart"/>
      <w:r>
        <w:rPr>
          <w:rFonts w:ascii="Verdana" w:hAnsi="Verdana"/>
          <w:color w:val="000000"/>
          <w:sz w:val="18"/>
          <w:szCs w:val="18"/>
        </w:rPr>
        <w:t>постпенитенциарный</w:t>
      </w:r>
      <w:proofErr w:type="spellEnd"/>
      <w:r>
        <w:rPr>
          <w:rFonts w:ascii="Verdana" w:hAnsi="Verdana"/>
          <w:color w:val="000000"/>
          <w:sz w:val="18"/>
          <w:szCs w:val="18"/>
        </w:rPr>
        <w:t xml:space="preserve"> период.</w:t>
      </w:r>
    </w:p>
    <w:p w14:paraId="0DA965A4" w14:textId="77777777" w:rsidR="00721B9D" w:rsidRDefault="00721B9D" w:rsidP="00721B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Выявить особенности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в зарубежных странах.</w:t>
      </w:r>
    </w:p>
    <w:p w14:paraId="36ACF1D6" w14:textId="77777777" w:rsidR="00721B9D" w:rsidRDefault="00721B9D" w:rsidP="00721B9D">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Разработать конкретные рекомендации, направленные на совершенствование и повышение эффективности процесса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и лиц, освободившихся из исправительного учреждения.</w:t>
      </w:r>
    </w:p>
    <w:p w14:paraId="23C66D7E"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является процесс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в период отбывания наказания и после освобождения как в Российской Федерации, так и в зарубежных пенитенциарных системах.</w:t>
      </w:r>
    </w:p>
    <w:p w14:paraId="0E6350F2"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выступают нормы международных нормативно-правовых актов, уголовного и уголовно-исполнительного законодательства, а также нормы законодательства в области социального</w:t>
      </w:r>
    </w:p>
    <w:p w14:paraId="1325030C"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обеспечения; уголовно-исполнительная практика по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и практика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их после освобождения из исправительного учреждения; статистические данные.</w:t>
      </w:r>
    </w:p>
    <w:p w14:paraId="0DF2A081"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Методологию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 xml:space="preserve">составили общенаучные методы познания: диалектический, системно-структурный, дедуктивный и индуктивный, анализ и синтез, обобщение, сравнение, а также </w:t>
      </w:r>
      <w:proofErr w:type="spellStart"/>
      <w:r>
        <w:rPr>
          <w:rFonts w:ascii="Verdana" w:hAnsi="Verdana"/>
          <w:color w:val="000000"/>
          <w:sz w:val="18"/>
          <w:szCs w:val="18"/>
        </w:rPr>
        <w:t>частнонаучный</w:t>
      </w:r>
      <w:proofErr w:type="spellEnd"/>
      <w:r>
        <w:rPr>
          <w:rFonts w:ascii="Verdana" w:hAnsi="Verdana"/>
          <w:color w:val="000000"/>
          <w:sz w:val="18"/>
          <w:szCs w:val="18"/>
        </w:rPr>
        <w:t xml:space="preserve"> методологический инструментарий: сравнительно-</w:t>
      </w:r>
      <w:r>
        <w:rPr>
          <w:rFonts w:ascii="Verdana" w:hAnsi="Verdana"/>
          <w:color w:val="000000"/>
          <w:sz w:val="18"/>
          <w:szCs w:val="18"/>
        </w:rPr>
        <w:lastRenderedPageBreak/>
        <w:t>исторический, социологический, статистическо-аналитический, логико-семантический, формально-юридический и др.</w:t>
      </w:r>
    </w:p>
    <w:p w14:paraId="300430BB"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Положения, выносимые на защиту, выводы, которые содержатся в диссертации, обеспечиваются комплексным подходом к избранной проблематике, изучением обширного круга источников по теме исследования, сбором достаточного эмпирического материала и его анализом с применением статистических методов обработки данных.</w:t>
      </w:r>
    </w:p>
    <w:p w14:paraId="2BCE54C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специально разработанной анкете было опрошено 280 сотрудников подразделений по воспитательной и социальной работе с осужденными и 475 осужденных, отбывающих наказание в виде лишения свободы в воспитательных колониях, колониях-поселениях, исправительных колониях общего и строгого режимов Архангельской, Вологодской, Иркутской, Ивановской, Кемеровской, Ленинградской, Московской, Нижегородской, Новосибирской, Самарской, Свердловской, Тюменской, Челябинской областей, республик Башкортостан и Карелия, Пермском и Приморском краях.</w:t>
      </w:r>
    </w:p>
    <w:p w14:paraId="2597C7F0"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 заключается</w:t>
      </w:r>
      <w:r>
        <w:rPr>
          <w:rStyle w:val="apple-converted-space"/>
          <w:rFonts w:ascii="Verdana" w:hAnsi="Verdana"/>
          <w:color w:val="000000"/>
          <w:sz w:val="18"/>
          <w:szCs w:val="18"/>
        </w:rPr>
        <w:t> </w:t>
      </w:r>
      <w:r>
        <w:rPr>
          <w:rFonts w:ascii="Verdana" w:hAnsi="Verdana"/>
          <w:color w:val="000000"/>
          <w:sz w:val="18"/>
          <w:szCs w:val="18"/>
        </w:rPr>
        <w:t xml:space="preserve">в комплексном анализе правовых, организационных и теоретических проблем процесса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и освобожденных от этого наказания, выработке конкретных предложений по совершенствованию современного российского законодательства,</w:t>
      </w:r>
    </w:p>
    <w:p w14:paraId="4ADE1402"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регулирующего общественные отношения в сфере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и освобожденных от этого наказания.</w:t>
      </w:r>
      <w:r>
        <w:rPr>
          <w:rStyle w:val="apple-converted-space"/>
          <w:rFonts w:ascii="Verdana" w:hAnsi="Verdana"/>
          <w:color w:val="000000"/>
          <w:sz w:val="18"/>
          <w:szCs w:val="18"/>
        </w:rPr>
        <w:t> </w:t>
      </w:r>
      <w:r>
        <w:rPr>
          <w:rStyle w:val="af2"/>
          <w:rFonts w:ascii="Verdana" w:hAnsi="Verdana"/>
          <w:color w:val="000000"/>
          <w:sz w:val="18"/>
          <w:szCs w:val="18"/>
        </w:rPr>
        <w:t>Основные положения, выносимые на защиту:</w:t>
      </w:r>
    </w:p>
    <w:p w14:paraId="44B2780D" w14:textId="77777777" w:rsidR="00721B9D" w:rsidRDefault="00721B9D" w:rsidP="00721B9D">
      <w:pPr>
        <w:pStyle w:val="afffffffffffffffffffffffffff6"/>
        <w:numPr>
          <w:ilvl w:val="0"/>
          <w:numId w:val="9"/>
        </w:numPr>
        <w:shd w:val="clear" w:color="auto" w:fill="FFFFFF"/>
        <w:spacing w:line="240" w:lineRule="auto"/>
        <w:rPr>
          <w:rFonts w:ascii="Verdana" w:hAnsi="Verdana"/>
          <w:color w:val="000000"/>
          <w:sz w:val="18"/>
          <w:szCs w:val="18"/>
        </w:rPr>
      </w:pPr>
      <w:proofErr w:type="spellStart"/>
      <w:r>
        <w:rPr>
          <w:rFonts w:ascii="Verdana" w:hAnsi="Verdana"/>
          <w:color w:val="000000"/>
          <w:sz w:val="18"/>
          <w:szCs w:val="18"/>
        </w:rPr>
        <w:t>Ресоциализация</w:t>
      </w:r>
      <w:proofErr w:type="spellEnd"/>
      <w:r>
        <w:rPr>
          <w:rFonts w:ascii="Verdana" w:hAnsi="Verdana"/>
          <w:color w:val="000000"/>
          <w:sz w:val="18"/>
          <w:szCs w:val="18"/>
        </w:rPr>
        <w:t xml:space="preserve"> осужденных к лишению свободы представляет собой целенаправленный процесс формирования </w:t>
      </w:r>
      <w:proofErr w:type="spellStart"/>
      <w:r>
        <w:rPr>
          <w:rFonts w:ascii="Verdana" w:hAnsi="Verdana"/>
          <w:color w:val="000000"/>
          <w:sz w:val="18"/>
          <w:szCs w:val="18"/>
        </w:rPr>
        <w:t>правопослушной</w:t>
      </w:r>
      <w:proofErr w:type="spellEnd"/>
      <w:r>
        <w:rPr>
          <w:rFonts w:ascii="Verdana" w:hAnsi="Verdana"/>
          <w:color w:val="000000"/>
          <w:sz w:val="18"/>
          <w:szCs w:val="18"/>
        </w:rPr>
        <w:t xml:space="preserve"> личности, включающий комплекс социальных, педагогических, психологических, воспитательных, правовых и иных мер, направленных на восстановление социально полезных связей, утраченных (несформированных) социальных навыков, приобретение опыта, переориентацию социальных установок посредством создания педагогически и социокультурно организованной среды и включения осужденного в позитивно ориентированные виды деятельности.</w:t>
      </w:r>
    </w:p>
    <w:p w14:paraId="0DB47713" w14:textId="77777777" w:rsidR="00721B9D" w:rsidRDefault="00721B9D" w:rsidP="00721B9D">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Профессиональное образование и общественно полезный труд </w:t>
      </w:r>
      <w:proofErr w:type="spellStart"/>
      <w:r>
        <w:rPr>
          <w:rFonts w:ascii="Verdana" w:hAnsi="Verdana"/>
          <w:color w:val="000000"/>
          <w:sz w:val="18"/>
          <w:szCs w:val="18"/>
        </w:rPr>
        <w:t>взаимообусловливают</w:t>
      </w:r>
      <w:proofErr w:type="spellEnd"/>
      <w:r>
        <w:rPr>
          <w:rFonts w:ascii="Verdana" w:hAnsi="Verdana"/>
          <w:color w:val="000000"/>
          <w:sz w:val="18"/>
          <w:szCs w:val="18"/>
        </w:rPr>
        <w:t xml:space="preserve"> и </w:t>
      </w:r>
      <w:proofErr w:type="spellStart"/>
      <w:r>
        <w:rPr>
          <w:rFonts w:ascii="Verdana" w:hAnsi="Verdana"/>
          <w:color w:val="000000"/>
          <w:sz w:val="18"/>
          <w:szCs w:val="18"/>
        </w:rPr>
        <w:t>взаимодополняют</w:t>
      </w:r>
      <w:proofErr w:type="spellEnd"/>
      <w:r>
        <w:rPr>
          <w:rFonts w:ascii="Verdana" w:hAnsi="Verdana"/>
          <w:color w:val="000000"/>
          <w:sz w:val="18"/>
          <w:szCs w:val="18"/>
        </w:rPr>
        <w:t xml:space="preserve"> друг друга в процессе пенитенциарной и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Степень эффективности исправления осужденного в процессе исполнения уголовного наказания существенно возрастет при сочетании воспитательного воздействия, профессионального обучения и привлечения к трудовой деятельности по имеющейся или получаемой специальности. В этой связи предлагается в условиях исправительного учреждения применять трехуровневую систему организации профессионального обучения и трудоустройства осужденных за преступления, совершенные по неосторожности, а также за преступления небольшой и средней тяжести:</w:t>
      </w:r>
    </w:p>
    <w:p w14:paraId="5F48BA0A"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первый уровень - подготовительный, предполагает проведение </w:t>
      </w:r>
      <w:proofErr w:type="spellStart"/>
      <w:r>
        <w:rPr>
          <w:rFonts w:ascii="Verdana" w:hAnsi="Verdana"/>
          <w:color w:val="000000"/>
          <w:sz w:val="18"/>
          <w:szCs w:val="18"/>
        </w:rPr>
        <w:t>профориентационной</w:t>
      </w:r>
      <w:proofErr w:type="spellEnd"/>
      <w:r>
        <w:rPr>
          <w:rFonts w:ascii="Verdana" w:hAnsi="Verdana"/>
          <w:color w:val="000000"/>
          <w:sz w:val="18"/>
          <w:szCs w:val="18"/>
        </w:rPr>
        <w:t xml:space="preserve"> работы с коллективом осужденных, определение перечня специальностей, востребованных на рынке труда, выявление организаций и предприятий, оказывающих помощь в трудоустройстве и получении осужденными профессионального образования, установление с ними деловых контактов;</w:t>
      </w:r>
    </w:p>
    <w:p w14:paraId="0415FCEF"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второй уровень - основной, предусматривает организацию профессионального обучения осужденных, приобретение необходимого производственного оборудования в мастерские исправительного учреждения, обеспечение осужденных оплачиваемым трудом;</w:t>
      </w:r>
    </w:p>
    <w:p w14:paraId="5A95147F"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третий уровень - переходный, предполагает привлечение осужденных, готовящихся к освобождению, к трудовой деятельности вне исправительного учреждения.</w:t>
      </w:r>
    </w:p>
    <w:p w14:paraId="24402467"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3. Обобщив опыт европейских стран (ФРГ, Швейцария) по</w:t>
      </w:r>
      <w:r>
        <w:rPr>
          <w:rFonts w:ascii="Verdana" w:hAnsi="Verdana"/>
          <w:color w:val="000000"/>
          <w:sz w:val="18"/>
          <w:szCs w:val="18"/>
        </w:rPr>
        <w:br/>
        <w:t>организации труда осужденных, изучив практику ряда российских</w:t>
      </w:r>
      <w:r>
        <w:rPr>
          <w:rFonts w:ascii="Verdana" w:hAnsi="Verdana"/>
          <w:color w:val="000000"/>
          <w:sz w:val="18"/>
          <w:szCs w:val="18"/>
        </w:rPr>
        <w:br/>
        <w:t>исправительных учреждений в этой сфере, предлагаем:</w:t>
      </w:r>
    </w:p>
    <w:p w14:paraId="4BC15C3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для обеспечения осужденных работой, соответствующей их</w:t>
      </w:r>
      <w:r>
        <w:rPr>
          <w:rFonts w:ascii="Verdana" w:hAnsi="Verdana"/>
          <w:color w:val="000000"/>
          <w:sz w:val="18"/>
          <w:szCs w:val="18"/>
        </w:rPr>
        <w:br/>
        <w:t>квалификации и потребностям рынка труда, повышения их заработной платы</w:t>
      </w:r>
      <w:r>
        <w:rPr>
          <w:rFonts w:ascii="Verdana" w:hAnsi="Verdana"/>
          <w:color w:val="000000"/>
          <w:sz w:val="18"/>
          <w:szCs w:val="18"/>
        </w:rPr>
        <w:br/>
        <w:t>создавать на территории исправительного учреждения участки (мастерские) с</w:t>
      </w:r>
      <w:r>
        <w:rPr>
          <w:rFonts w:ascii="Verdana" w:hAnsi="Verdana"/>
          <w:color w:val="000000"/>
          <w:sz w:val="18"/>
          <w:szCs w:val="18"/>
        </w:rPr>
        <w:br/>
        <w:t>различными видами производств;</w:t>
      </w:r>
    </w:p>
    <w:p w14:paraId="53FB407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 для снабжения исправительного учреждения различной </w:t>
      </w:r>
      <w:proofErr w:type="gramStart"/>
      <w:r>
        <w:rPr>
          <w:rFonts w:ascii="Verdana" w:hAnsi="Verdana"/>
          <w:color w:val="000000"/>
          <w:sz w:val="18"/>
          <w:szCs w:val="18"/>
        </w:rPr>
        <w:t>продукцией,</w:t>
      </w:r>
      <w:r>
        <w:rPr>
          <w:rFonts w:ascii="Verdana" w:hAnsi="Verdana"/>
          <w:color w:val="000000"/>
          <w:sz w:val="18"/>
          <w:szCs w:val="18"/>
        </w:rPr>
        <w:br/>
        <w:t>удовлетворения</w:t>
      </w:r>
      <w:proofErr w:type="gramEnd"/>
      <w:r>
        <w:rPr>
          <w:rFonts w:ascii="Verdana" w:hAnsi="Verdana"/>
          <w:color w:val="000000"/>
          <w:sz w:val="18"/>
          <w:szCs w:val="18"/>
        </w:rPr>
        <w:t xml:space="preserve"> потребностей других государственных учреждений и</w:t>
      </w:r>
      <w:r>
        <w:rPr>
          <w:rFonts w:ascii="Verdana" w:hAnsi="Verdana"/>
          <w:color w:val="000000"/>
          <w:sz w:val="18"/>
          <w:szCs w:val="18"/>
        </w:rPr>
        <w:br/>
        <w:t xml:space="preserve">минимизации бюджетных расходов применять механизм </w:t>
      </w:r>
      <w:proofErr w:type="spellStart"/>
      <w:r>
        <w:rPr>
          <w:rFonts w:ascii="Verdana" w:hAnsi="Verdana"/>
          <w:color w:val="000000"/>
          <w:sz w:val="18"/>
          <w:szCs w:val="18"/>
        </w:rPr>
        <w:t>самообеспечения</w:t>
      </w:r>
      <w:proofErr w:type="spellEnd"/>
      <w:r>
        <w:rPr>
          <w:rFonts w:ascii="Verdana" w:hAnsi="Verdana"/>
          <w:color w:val="000000"/>
          <w:sz w:val="18"/>
          <w:szCs w:val="18"/>
        </w:rPr>
        <w:br/>
        <w:t>тюрем изделиями и услугами, производимыми посредством труда</w:t>
      </w:r>
      <w:r>
        <w:rPr>
          <w:rFonts w:ascii="Verdana" w:hAnsi="Verdana"/>
          <w:color w:val="000000"/>
          <w:sz w:val="18"/>
          <w:szCs w:val="18"/>
        </w:rPr>
        <w:br/>
        <w:t>осужденных;</w:t>
      </w:r>
    </w:p>
    <w:p w14:paraId="68E4B539"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обучения осужденных на современном оборудовании, получения ими узкопрофильных специальностей привлекать предприятия города и области для организации производства на площадях исправительного учреждения;</w:t>
      </w:r>
    </w:p>
    <w:p w14:paraId="29093B0D"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улучшения условий содержания осужденных, обеспечения материально-технической базы исправительного учреждения частично либо полностью освобождать предприятия исправительных учреждений, на которых применяется труд осужденных, от уплаты налогов.</w:t>
      </w:r>
    </w:p>
    <w:p w14:paraId="622B386A"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4. Для постепенной адаптации осужденных к жизни на свободе</w:t>
      </w:r>
      <w:r>
        <w:rPr>
          <w:rFonts w:ascii="Verdana" w:hAnsi="Verdana"/>
          <w:color w:val="000000"/>
          <w:sz w:val="18"/>
          <w:szCs w:val="18"/>
        </w:rPr>
        <w:br/>
        <w:t>применять механизм изменения режима отбывания наказания и</w:t>
      </w:r>
      <w:r>
        <w:rPr>
          <w:rFonts w:ascii="Verdana" w:hAnsi="Verdana"/>
          <w:color w:val="000000"/>
          <w:sz w:val="18"/>
          <w:szCs w:val="18"/>
        </w:rPr>
        <w:br/>
        <w:t>дифференциации условий отбывания наказания. С этой целью при</w:t>
      </w:r>
    </w:p>
    <w:p w14:paraId="2F201A6B"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w:t>
      </w:r>
    </w:p>
    <w:p w14:paraId="7DA24186"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исправительных учреждениях создавать полуоткрытые тюрьмы (отделения) и переводить туда осужденных за год до освобождения (в перспективе их функции могут выполнять колонии-поселения и центры социальной адаптации и реабилитации при исправительном учреждении). Механизм действия подобной системы заключается в постепенном расширении </w:t>
      </w:r>
      <w:proofErr w:type="gramStart"/>
      <w:r>
        <w:rPr>
          <w:rFonts w:ascii="Verdana" w:hAnsi="Verdana"/>
          <w:color w:val="000000"/>
          <w:sz w:val="18"/>
          <w:szCs w:val="18"/>
        </w:rPr>
        <w:t>прав</w:t>
      </w:r>
      <w:proofErr w:type="gramEnd"/>
      <w:r>
        <w:rPr>
          <w:rFonts w:ascii="Verdana" w:hAnsi="Verdana"/>
          <w:color w:val="000000"/>
          <w:sz w:val="18"/>
          <w:szCs w:val="18"/>
        </w:rPr>
        <w:t xml:space="preserve"> осужденных (самоуправление и самопомощь) и предоставлении им льгот. Проживание осужденных строится на принципе самообслуживания. Данный механизм рекомендуем применять в отношении осужденных, отбывающих наказание в облегченных условиях в колониях-поселениях, исправительных колониях общего режима, воспитательных колониях.</w:t>
      </w:r>
    </w:p>
    <w:p w14:paraId="54B8BCE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5. Для решения проблемы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реабилитации осужденных предлагается сформировать контролируемую государственную систему осуществления процесса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лиц, освободившихся из исправительных учреждений:</w:t>
      </w:r>
    </w:p>
    <w:p w14:paraId="4E3389E9"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на федеральном уровне принять закон, регламентирующий </w:t>
      </w:r>
      <w:proofErr w:type="spellStart"/>
      <w:r>
        <w:rPr>
          <w:rFonts w:ascii="Verdana" w:hAnsi="Verdana"/>
          <w:color w:val="000000"/>
          <w:sz w:val="18"/>
          <w:szCs w:val="18"/>
        </w:rPr>
        <w:t>постпенитенциарную</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ресоциализацию</w:t>
      </w:r>
      <w:proofErr w:type="spellEnd"/>
      <w:r>
        <w:rPr>
          <w:rFonts w:ascii="Verdana" w:hAnsi="Verdana"/>
          <w:color w:val="000000"/>
          <w:sz w:val="18"/>
          <w:szCs w:val="18"/>
        </w:rPr>
        <w:t xml:space="preserve"> лиц, освободившихся из исправительных учреждений, в котором предусмотреть следующие основные положения: перечень лиц, которым должна оказываться помощь; основания предоставления помощи; перечень субъектов, оказывающих помощь; порядок, компетенция, формы участия общественных объединений и государственных структур в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открытие реабилитационных центров и служб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лиц, освободившихся из исправительных учреждений;</w:t>
      </w:r>
    </w:p>
    <w:p w14:paraId="2A3E9EFD"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 региональном уровне создать службу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лиц, освободившихся из исправительных учреждений (филиалы на местном уровне) как системную, комплексную и многоуровневую организационную структуру с обязательной преемственно-функциональной системой. На службу возложена ответственность за решение </w:t>
      </w:r>
      <w:proofErr w:type="gramStart"/>
      <w:r>
        <w:rPr>
          <w:rFonts w:ascii="Verdana" w:hAnsi="Verdana"/>
          <w:color w:val="000000"/>
          <w:sz w:val="18"/>
          <w:szCs w:val="18"/>
        </w:rPr>
        <w:t>социальных проблем</w:t>
      </w:r>
      <w:proofErr w:type="gramEnd"/>
      <w:r>
        <w:rPr>
          <w:rFonts w:ascii="Verdana" w:hAnsi="Verdana"/>
          <w:color w:val="000000"/>
          <w:sz w:val="18"/>
          <w:szCs w:val="18"/>
        </w:rPr>
        <w:t xml:space="preserve"> освободившихся из исправительных</w:t>
      </w:r>
    </w:p>
    <w:p w14:paraId="3F66269A"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учреждений: материальная и финансовая помощь, трудовое и бытовое устройство, восстановление социально полезных связей с родственниками и т.д. В состав службы должны входить представители органов управления, в компетенции которых находятся дела социальной защиты и здравоохранения, представители органов просвещения, служб по трудоустройству, органов суда и внутренних дел, а также различных общественных организаций.</w:t>
      </w:r>
    </w:p>
    <w:p w14:paraId="4CE3C1DA" w14:textId="77777777" w:rsidR="00721B9D" w:rsidRDefault="00721B9D" w:rsidP="00721B9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Предлагается пересмотреть организационно-штатную структуру исправительного учреждения и создать социальную службу в исправительном учреждении, в которую бы входили такие подразделения, как отдел социально-педагогической работы с осужденными, психологическая лаборатория и группа социальной защиты осужденных. В связи с этим предлагается разработать и принять Положение о службе социальной работы с осужденными в исправительном учреждении уголовно-исполнительной системы, в котором объединить Инструкцию о порядке оказания содействия в трудовом и бытовом устройстве лицам, освобождаемым из мест лишения свободы, и Положение о группе социальной защиты осужденных исправительного учреждения с расширением сферы деятельности специалистов по социальной работе (6-7 должностей).</w:t>
      </w:r>
    </w:p>
    <w:p w14:paraId="5890B537" w14:textId="77777777" w:rsidR="00721B9D" w:rsidRDefault="00721B9D" w:rsidP="00721B9D">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Для приближения условий отбывания наказания к нормальным условиям жизни общества, минимизации </w:t>
      </w:r>
      <w:proofErr w:type="spellStart"/>
      <w:r>
        <w:rPr>
          <w:rFonts w:ascii="Verdana" w:hAnsi="Verdana"/>
          <w:color w:val="000000"/>
          <w:sz w:val="18"/>
          <w:szCs w:val="18"/>
        </w:rPr>
        <w:t>правоограничений</w:t>
      </w:r>
      <w:proofErr w:type="spellEnd"/>
      <w:r>
        <w:rPr>
          <w:rFonts w:ascii="Verdana" w:hAnsi="Verdana"/>
          <w:color w:val="000000"/>
          <w:sz w:val="18"/>
          <w:szCs w:val="18"/>
        </w:rPr>
        <w:t xml:space="preserve"> в условиях изоляции, максимального сохранения и поддержания социальных навыков у осужденных полагаем целесообразным дополнить ч. 2 ст. 9 УИК РФ такими средствами исправления, как «социокультурная и воспитывающая среда», «социально полезная и общественно значимая деятельность». Под «социокультурной и воспитывающей средой» понимается спектр социальных, культурных, воспитательных, педагогических и иных факторов, способствующих успешной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осужденного. Под «социально полезной и общественно значимой деятельностью» подразумевается</w:t>
      </w:r>
    </w:p>
    <w:p w14:paraId="4284E3D6"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целенаправленная добровольная деятельность осужденных, направленная на развитие у них социально ценных качеств, творческих способностей личности, приобретение жизненно необходимых навыков посредством создания общественно полезных продуктов.</w:t>
      </w:r>
    </w:p>
    <w:p w14:paraId="7F254EF2" w14:textId="77777777" w:rsidR="00721B9D" w:rsidRDefault="00721B9D" w:rsidP="00721B9D">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На основе российского опыта обеспечения имущественных прав и интересов детей, оставшихся без попечения родителей, а также анализа норм международных документов, касающихся оказания осужденным материальной помощи после отбытия наказания в виде лишения свободы, предлагаем открывать на каждого осужденного два счета: счет блокированных средств (накопительный) и резервный. Поступающие осужденному суммы (заработная плата, иные доходы, переводы от родственников и близких) зачисляются на первый счет и используются для возмещения расходов по содержанию осужденных, а также осужденными на свои нужды. На второй счет переводятся денежные средства в размере </w:t>
      </w:r>
      <w:r>
        <w:rPr>
          <w:rFonts w:ascii="Verdana" w:hAnsi="Verdana"/>
          <w:color w:val="000000"/>
          <w:sz w:val="18"/>
          <w:szCs w:val="18"/>
        </w:rPr>
        <w:lastRenderedPageBreak/>
        <w:t>одной седьмой заработной платы или иного дохода осужденного к лишению свободы, которые они получают в свое распоряжение после освобождения.</w:t>
      </w:r>
    </w:p>
    <w:p w14:paraId="5552A1AF" w14:textId="77777777" w:rsidR="00721B9D" w:rsidRDefault="00721B9D" w:rsidP="00721B9D">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Для развития производства вне пределов исправительного учреждения, обеспечения осужденных к лишению свободы рабочими местами предлагается администрации города и области соответствующего субъекта РФ выделять исправительным учреждениям земельные участки для организации сельскохозяйственных комплексов: ведения подсобного хозяйства, садоводства, животноводства и огородничества; автомастерских; деревоперерабатывающих предприятий с учетом режима исправительного учреждения, региональных особенностей, климатических условий.</w:t>
      </w:r>
    </w:p>
    <w:p w14:paraId="5E119582" w14:textId="77777777" w:rsidR="00721B9D" w:rsidRDefault="00721B9D" w:rsidP="00721B9D">
      <w:pPr>
        <w:pStyle w:val="afffffffffffffffffffffffffff6"/>
        <w:numPr>
          <w:ilvl w:val="0"/>
          <w:numId w:val="11"/>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В целях повышения эффективности участия благотворительных организаций и расширения их возможностей в сфере оказания помощи и поддержки осужденным предлагаем дополнить ч. 1 ст. 2 Федерального закона от 11 августа 1995 г. № 135-ФЗ «О благотворительной деятельности и благотворительных организациях» пунктом следующего содержания: «содействие в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лиц, отбывающих уголовное наказание в виде</w:t>
      </w:r>
    </w:p>
    <w:p w14:paraId="63A17B62"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лишения свободы, и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адаптации освобожденных от этого наказания».</w:t>
      </w:r>
    </w:p>
    <w:p w14:paraId="450752AA"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состоит в том, что изложенные в данной диссертационной работе выводы, предложения и рекомендации могут быть использованы и применены:</w:t>
      </w:r>
    </w:p>
    <w:p w14:paraId="44FB2B7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в законодательной деятельности, направленной на</w:t>
      </w:r>
      <w:r>
        <w:rPr>
          <w:rFonts w:ascii="Verdana" w:hAnsi="Verdana"/>
          <w:color w:val="000000"/>
          <w:sz w:val="18"/>
          <w:szCs w:val="18"/>
        </w:rPr>
        <w:br/>
        <w:t>совершенствование действующих нормативно-правовых актов и приведение</w:t>
      </w:r>
      <w:r>
        <w:rPr>
          <w:rFonts w:ascii="Verdana" w:hAnsi="Verdana"/>
          <w:color w:val="000000"/>
          <w:sz w:val="18"/>
          <w:szCs w:val="18"/>
        </w:rPr>
        <w:br/>
        <w:t>их в соответствие с международными стандартами обращения с</w:t>
      </w:r>
      <w:r>
        <w:rPr>
          <w:rFonts w:ascii="Verdana" w:hAnsi="Verdana"/>
          <w:color w:val="000000"/>
          <w:sz w:val="18"/>
          <w:szCs w:val="18"/>
        </w:rPr>
        <w:br/>
        <w:t>осужденными к лишению свободы в части обеспечения исправления</w:t>
      </w:r>
      <w:r>
        <w:rPr>
          <w:rFonts w:ascii="Verdana" w:hAnsi="Verdana"/>
          <w:color w:val="000000"/>
          <w:sz w:val="18"/>
          <w:szCs w:val="18"/>
        </w:rPr>
        <w:br/>
        <w:t>осужденных;</w:t>
      </w:r>
    </w:p>
    <w:p w14:paraId="72BF1053"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в образовательном процессе, в ходе преподавания курсов уголовно-исполнительного права, криминологии в образовательных учреждениях, включая учебные заведения ФСИН России, а равно при обучении пенитенциарных специалистов по социальной работе, при подготовке лекций, учебников, учебных пособий, программных и методических материалов;</w:t>
      </w:r>
    </w:p>
    <w:p w14:paraId="26E244C7"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осуществлении дальнейших разработок в области обеспечения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и предупреждения рецидивной преступности.</w:t>
      </w:r>
    </w:p>
    <w:p w14:paraId="51754D40"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диссертационного исследования.</w:t>
      </w:r>
    </w:p>
    <w:p w14:paraId="1C216A9E"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положения диссертации обсуждались на кафедре уголовного права и криминологии ФКОУ ВПО «Вологодский институт права и экономики Федеральной службы исполнения наказаний», на научных и научно-практических конференциях и семинарах, в восьми научных статьях, три из которых опубликованы в изданиях, рекомендованных </w:t>
      </w:r>
      <w:proofErr w:type="spellStart"/>
      <w:r>
        <w:rPr>
          <w:rFonts w:ascii="Verdana" w:hAnsi="Verdana"/>
          <w:color w:val="000000"/>
          <w:sz w:val="18"/>
          <w:szCs w:val="18"/>
        </w:rPr>
        <w:t>ВАКом</w:t>
      </w:r>
      <w:proofErr w:type="spellEnd"/>
      <w:r>
        <w:rPr>
          <w:rFonts w:ascii="Verdana" w:hAnsi="Verdana"/>
          <w:color w:val="000000"/>
          <w:sz w:val="18"/>
          <w:szCs w:val="18"/>
        </w:rPr>
        <w:t xml:space="preserve"> для кандидатских диссертаций. Осуществлялась в процессе преподавательской и научной деятельности диссертанта, при проведении учебных занятий и научных мероприятий.</w:t>
      </w:r>
    </w:p>
    <w:p w14:paraId="4903E51F" w14:textId="77777777" w:rsidR="00721B9D" w:rsidRDefault="00721B9D" w:rsidP="00721B9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была определена целями и задачами, поставленными ее автором. Диссертация состоит из введения,</w:t>
      </w:r>
    </w:p>
    <w:p w14:paraId="3579B92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двух глав, объединяющих шесть параграфов, заключения, списка литературы и приложений.</w:t>
      </w:r>
    </w:p>
    <w:p w14:paraId="19C17779" w14:textId="77777777" w:rsidR="00721B9D" w:rsidRDefault="00721B9D" w:rsidP="00721B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 xml:space="preserve">Сущность </w:t>
      </w:r>
      <w:proofErr w:type="spellStart"/>
      <w:r>
        <w:rPr>
          <w:rFonts w:ascii="Verdana" w:hAnsi="Verdana"/>
          <w:color w:val="AC370B"/>
          <w:sz w:val="23"/>
          <w:szCs w:val="23"/>
        </w:rPr>
        <w:t>ресоциализации</w:t>
      </w:r>
      <w:proofErr w:type="spellEnd"/>
      <w:r>
        <w:rPr>
          <w:rFonts w:ascii="Verdana" w:hAnsi="Verdana"/>
          <w:color w:val="AC370B"/>
          <w:sz w:val="23"/>
          <w:szCs w:val="23"/>
        </w:rPr>
        <w:t xml:space="preserve"> осужденных к лишению свободы</w:t>
      </w:r>
    </w:p>
    <w:p w14:paraId="2E11100F"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проблем, не перестающих на протяжении длительного периода времени быть предметом внимания исследователей, является </w:t>
      </w:r>
      <w:proofErr w:type="spellStart"/>
      <w:r>
        <w:rPr>
          <w:rFonts w:ascii="Verdana" w:hAnsi="Verdana"/>
          <w:color w:val="000000"/>
          <w:sz w:val="18"/>
          <w:szCs w:val="18"/>
        </w:rPr>
        <w:t>ресоциализация</w:t>
      </w:r>
      <w:proofErr w:type="spellEnd"/>
      <w:r>
        <w:rPr>
          <w:rFonts w:ascii="Verdana" w:hAnsi="Verdana"/>
          <w:color w:val="000000"/>
          <w:sz w:val="18"/>
          <w:szCs w:val="18"/>
        </w:rPr>
        <w:t xml:space="preserve"> осужденных к лишению свободы. Различные аспекты, составляющие теоретическую основу процесса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содержатся во многих работах, посвященных вопросам исполнения и отбывания наказания в виде лишения свободы. При этом даже поверхностный анализ свидетельствует о расхождении во мнениях отдельных ученых относительно содержания данного понятия. Поэтому необходимо установить, что подразумевается под «</w:t>
      </w:r>
      <w:proofErr w:type="spellStart"/>
      <w:r>
        <w:rPr>
          <w:rFonts w:ascii="Verdana" w:hAnsi="Verdana"/>
          <w:color w:val="000000"/>
          <w:sz w:val="18"/>
          <w:szCs w:val="18"/>
        </w:rPr>
        <w:t>ресоциализацией</w:t>
      </w:r>
      <w:proofErr w:type="spellEnd"/>
      <w:r>
        <w:rPr>
          <w:rFonts w:ascii="Verdana" w:hAnsi="Verdana"/>
          <w:color w:val="000000"/>
          <w:sz w:val="18"/>
          <w:szCs w:val="18"/>
        </w:rPr>
        <w:t xml:space="preserve"> осужденных к лишению свободы».</w:t>
      </w:r>
    </w:p>
    <w:p w14:paraId="5FA1E4A4"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 различных областях научного знания используются понятия, которые по содержанию сходны с «</w:t>
      </w:r>
      <w:proofErr w:type="spellStart"/>
      <w:r>
        <w:rPr>
          <w:rFonts w:ascii="Verdana" w:hAnsi="Verdana"/>
          <w:color w:val="000000"/>
          <w:sz w:val="18"/>
          <w:szCs w:val="18"/>
        </w:rPr>
        <w:t>ресоциализацей</w:t>
      </w:r>
      <w:proofErr w:type="spellEnd"/>
      <w:r>
        <w:rPr>
          <w:rFonts w:ascii="Verdana" w:hAnsi="Verdana"/>
          <w:color w:val="000000"/>
          <w:sz w:val="18"/>
          <w:szCs w:val="18"/>
        </w:rPr>
        <w:t xml:space="preserve"> осужденных к лишению свободы», а именно: «социализация», «</w:t>
      </w:r>
      <w:proofErr w:type="spellStart"/>
      <w:r>
        <w:rPr>
          <w:rFonts w:ascii="Verdana" w:hAnsi="Verdana"/>
          <w:color w:val="000000"/>
          <w:sz w:val="18"/>
          <w:szCs w:val="18"/>
        </w:rPr>
        <w:t>десоциализация</w:t>
      </w:r>
      <w:proofErr w:type="spellEnd"/>
      <w:r>
        <w:rPr>
          <w:rFonts w:ascii="Verdana" w:hAnsi="Verdana"/>
          <w:color w:val="000000"/>
          <w:sz w:val="18"/>
          <w:szCs w:val="18"/>
        </w:rPr>
        <w:t>», «</w:t>
      </w:r>
      <w:proofErr w:type="spellStart"/>
      <w:r>
        <w:rPr>
          <w:rFonts w:ascii="Verdana" w:hAnsi="Verdana"/>
          <w:color w:val="000000"/>
          <w:sz w:val="18"/>
          <w:szCs w:val="18"/>
        </w:rPr>
        <w:t>асоциализация</w:t>
      </w:r>
      <w:proofErr w:type="spellEnd"/>
      <w:r>
        <w:rPr>
          <w:rFonts w:ascii="Verdana" w:hAnsi="Verdana"/>
          <w:color w:val="000000"/>
          <w:sz w:val="18"/>
          <w:szCs w:val="18"/>
        </w:rPr>
        <w:t>», «</w:t>
      </w:r>
      <w:proofErr w:type="spellStart"/>
      <w:r>
        <w:rPr>
          <w:rFonts w:ascii="Verdana" w:hAnsi="Verdana"/>
          <w:color w:val="000000"/>
          <w:sz w:val="18"/>
          <w:szCs w:val="18"/>
        </w:rPr>
        <w:t>ресоциализация</w:t>
      </w:r>
      <w:proofErr w:type="spellEnd"/>
      <w:r>
        <w:rPr>
          <w:rFonts w:ascii="Verdana" w:hAnsi="Verdana"/>
          <w:color w:val="000000"/>
          <w:sz w:val="18"/>
          <w:szCs w:val="18"/>
        </w:rPr>
        <w:t>», «реабилитация», «социальная адаптация». Вышеперечисленные понятия характеризуют отдельные этапы развития человеческой личности, поэтому рассмотрение понятия «</w:t>
      </w:r>
      <w:proofErr w:type="spellStart"/>
      <w:r>
        <w:rPr>
          <w:rFonts w:ascii="Verdana" w:hAnsi="Verdana"/>
          <w:color w:val="000000"/>
          <w:sz w:val="18"/>
          <w:szCs w:val="18"/>
        </w:rPr>
        <w:t>ресоциализация</w:t>
      </w:r>
      <w:proofErr w:type="spellEnd"/>
      <w:r>
        <w:rPr>
          <w:rFonts w:ascii="Verdana" w:hAnsi="Verdana"/>
          <w:color w:val="000000"/>
          <w:sz w:val="18"/>
          <w:szCs w:val="18"/>
        </w:rPr>
        <w:t xml:space="preserve"> осужденных к лишению свободы» в соотношении с указанными понятиями позволит увидеть отличия от смежных институтов и выяснить, что понимается под «</w:t>
      </w:r>
      <w:proofErr w:type="spellStart"/>
      <w:r>
        <w:rPr>
          <w:rFonts w:ascii="Verdana" w:hAnsi="Verdana"/>
          <w:color w:val="000000"/>
          <w:sz w:val="18"/>
          <w:szCs w:val="18"/>
        </w:rPr>
        <w:t>ресоциализацией</w:t>
      </w:r>
      <w:proofErr w:type="spellEnd"/>
      <w:r>
        <w:rPr>
          <w:rFonts w:ascii="Verdana" w:hAnsi="Verdana"/>
          <w:color w:val="000000"/>
          <w:sz w:val="18"/>
          <w:szCs w:val="18"/>
        </w:rPr>
        <w:t xml:space="preserve"> осужденных к лишению свободы».</w:t>
      </w:r>
    </w:p>
    <w:p w14:paraId="60CD5592"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Первоначально раскроем содержание понятия «социализация», выделим характерные для него признаки. Связь социализации и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усматривается из грамматического толкования данных терминов. Как отмечает М.С. Рыбак, термин «социализация личности» рассматривается с философских, социологических, правовых, психолого-педагогических и культурологических </w:t>
      </w:r>
      <w:proofErr w:type="gramStart"/>
      <w:r>
        <w:rPr>
          <w:rFonts w:ascii="Verdana" w:hAnsi="Verdana"/>
          <w:color w:val="000000"/>
          <w:sz w:val="18"/>
          <w:szCs w:val="18"/>
        </w:rPr>
        <w:t>позиции .</w:t>
      </w:r>
      <w:proofErr w:type="gramEnd"/>
      <w:r>
        <w:rPr>
          <w:rFonts w:ascii="Verdana" w:hAnsi="Verdana"/>
          <w:color w:val="000000"/>
          <w:sz w:val="18"/>
          <w:szCs w:val="18"/>
        </w:rPr>
        <w:t xml:space="preserve"> В науке существуют спорные вопросы о факторах, характере и природе социализации.</w:t>
      </w:r>
    </w:p>
    <w:p w14:paraId="4058B4C1"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Первый вопрос содержит в себе оппозицию влияния и соотношения вкладов биологических и социальных факторов в содержание формирующейся личности. Так, по мнению М.Т. </w:t>
      </w:r>
      <w:proofErr w:type="spellStart"/>
      <w:r>
        <w:rPr>
          <w:rFonts w:ascii="Verdana" w:hAnsi="Verdana"/>
          <w:color w:val="000000"/>
          <w:sz w:val="18"/>
          <w:szCs w:val="18"/>
        </w:rPr>
        <w:t>Дибирова</w:t>
      </w:r>
      <w:proofErr w:type="spellEnd"/>
      <w:r>
        <w:rPr>
          <w:rFonts w:ascii="Verdana" w:hAnsi="Verdana"/>
          <w:color w:val="000000"/>
          <w:sz w:val="18"/>
          <w:szCs w:val="18"/>
        </w:rPr>
        <w:t xml:space="preserve">, социализация имеет глубокие природные предпосылки, которые являются результатом длительной биологической </w:t>
      </w:r>
      <w:proofErr w:type="gramStart"/>
      <w:r>
        <w:rPr>
          <w:rFonts w:ascii="Verdana" w:hAnsi="Verdana"/>
          <w:color w:val="000000"/>
          <w:sz w:val="18"/>
          <w:szCs w:val="18"/>
        </w:rPr>
        <w:t>эволюции .</w:t>
      </w:r>
      <w:proofErr w:type="gramEnd"/>
      <w:r>
        <w:rPr>
          <w:rFonts w:ascii="Verdana" w:hAnsi="Verdana"/>
          <w:color w:val="000000"/>
          <w:sz w:val="18"/>
          <w:szCs w:val="18"/>
        </w:rPr>
        <w:t xml:space="preserve"> Другие ученые придерживаются мнения, что социализация личности включает в себя социальные механизмы. По мнению А.В. Чернышевой, социализация - это не просто сумма внешних влияний, регулирующих проявление имманентных индивиду биологических импульсов и влечений, а процесс формирования целостной личности. Этот процесс включает в себя всю совокупность общественных отношений, вплоть до самых глубоких и </w:t>
      </w:r>
      <w:proofErr w:type="gramStart"/>
      <w:r>
        <w:rPr>
          <w:rFonts w:ascii="Verdana" w:hAnsi="Verdana"/>
          <w:color w:val="000000"/>
          <w:sz w:val="18"/>
          <w:szCs w:val="18"/>
        </w:rPr>
        <w:t>опосредованных .</w:t>
      </w:r>
      <w:proofErr w:type="gramEnd"/>
      <w:r>
        <w:rPr>
          <w:rFonts w:ascii="Verdana" w:hAnsi="Verdana"/>
          <w:color w:val="000000"/>
          <w:sz w:val="18"/>
          <w:szCs w:val="18"/>
        </w:rPr>
        <w:t xml:space="preserve"> Как отмечает И. С. Кон, социализация личности - это взаимодействие личности с социальными институтами, в ходе которого она усваивает аккумулированные ими ценности, правила, роли и занимает соответствующий статус, т.е. процесс усвоения индивидом социального опыта, в ходе которого создается конкретная </w:t>
      </w:r>
      <w:proofErr w:type="gramStart"/>
      <w:r>
        <w:rPr>
          <w:rFonts w:ascii="Verdana" w:hAnsi="Verdana"/>
          <w:color w:val="000000"/>
          <w:sz w:val="18"/>
          <w:szCs w:val="18"/>
        </w:rPr>
        <w:t>личность .</w:t>
      </w:r>
      <w:proofErr w:type="gramEnd"/>
    </w:p>
    <w:p w14:paraId="261B2D7A"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различных подходов наиболее удачной, на наш взгляд, является точка зрения Б.Д. </w:t>
      </w:r>
      <w:proofErr w:type="spellStart"/>
      <w:r>
        <w:rPr>
          <w:rFonts w:ascii="Verdana" w:hAnsi="Verdana"/>
          <w:color w:val="000000"/>
          <w:sz w:val="18"/>
          <w:szCs w:val="18"/>
        </w:rPr>
        <w:t>Парыгина</w:t>
      </w:r>
      <w:proofErr w:type="spellEnd"/>
      <w:r>
        <w:rPr>
          <w:rFonts w:ascii="Verdana" w:hAnsi="Verdana"/>
          <w:color w:val="000000"/>
          <w:sz w:val="18"/>
          <w:szCs w:val="18"/>
        </w:rPr>
        <w:t xml:space="preserve">, который определял социализацию как «весь многогранный процесс очеловечивания личности, включающий в себя как биологические предпосылки, так и непосредственно само вхождение индивида в социальную среду, и предполагающий: социальное познание, социальное общение, овладение навыками практической деятельности, включая как мир вещей, так и всю </w:t>
      </w:r>
      <w:r>
        <w:rPr>
          <w:rFonts w:ascii="Verdana" w:hAnsi="Verdana"/>
          <w:color w:val="000000"/>
          <w:sz w:val="18"/>
          <w:szCs w:val="18"/>
        </w:rPr>
        <w:lastRenderedPageBreak/>
        <w:t>совокупность социальных функций, ролей, норм, прав и обязанностей и т.д.; активное переустройство окружающего (как природного, так и социального) мира; изменение и качественное преобразование самого человека, его всестороннее и гармоничное развитие» . В самом общем виде здесь следует отметить, что «особенность человеческого биологического начала состоит в том, что способ реализации его генетической программы лежит не в области природы, а в сфере социального</w:t>
      </w:r>
      <w:proofErr w:type="gramStart"/>
      <w:r>
        <w:rPr>
          <w:rFonts w:ascii="Verdana" w:hAnsi="Verdana"/>
          <w:color w:val="000000"/>
          <w:sz w:val="18"/>
          <w:szCs w:val="18"/>
        </w:rPr>
        <w:t>» .</w:t>
      </w:r>
      <w:proofErr w:type="gramEnd"/>
      <w:r>
        <w:rPr>
          <w:rFonts w:ascii="Verdana" w:hAnsi="Verdana"/>
          <w:color w:val="000000"/>
          <w:sz w:val="18"/>
          <w:szCs w:val="18"/>
        </w:rPr>
        <w:t xml:space="preserve"> В данном определении представлены две стороны процесса социализации, на которые обращают внимание многие авторы. Согласно </w:t>
      </w:r>
      <w:proofErr w:type="gramStart"/>
      <w:r>
        <w:rPr>
          <w:rFonts w:ascii="Verdana" w:hAnsi="Verdana"/>
          <w:color w:val="000000"/>
          <w:sz w:val="18"/>
          <w:szCs w:val="18"/>
        </w:rPr>
        <w:t>ему</w:t>
      </w:r>
      <w:proofErr w:type="gramEnd"/>
      <w:r>
        <w:rPr>
          <w:rFonts w:ascii="Verdana" w:hAnsi="Verdana"/>
          <w:color w:val="000000"/>
          <w:sz w:val="18"/>
          <w:szCs w:val="18"/>
        </w:rPr>
        <w:t xml:space="preserve"> человек не просто усваивает социальный опыт, но преобразует собственные ценностные установки, ориентации. Преобразование социального опыта предполагает активность индивида, а не просто пассивное его принятие. При такой интерпретации понятия социализации достигается понимание человека одновременно как объекта, так и субъекта общественных отношений.</w:t>
      </w:r>
    </w:p>
    <w:p w14:paraId="7BAC613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 Леонтьев также подчеркивает, что превращение индивида в личность происходит не изолированно от социальной среды. Индивиды индивидуализируются в процессе биологической эволюции, а </w:t>
      </w:r>
      <w:proofErr w:type="spellStart"/>
      <w:r>
        <w:rPr>
          <w:rFonts w:ascii="Verdana" w:hAnsi="Verdana"/>
          <w:color w:val="000000"/>
          <w:sz w:val="18"/>
          <w:szCs w:val="18"/>
        </w:rPr>
        <w:t>із</w:t>
      </w:r>
      <w:proofErr w:type="spellEnd"/>
      <w:r>
        <w:rPr>
          <w:rFonts w:ascii="Verdana" w:hAnsi="Verdana"/>
          <w:color w:val="000000"/>
          <w:sz w:val="18"/>
          <w:szCs w:val="18"/>
        </w:rPr>
        <w:t xml:space="preserve"> взаимодействуя со средой, становятся </w:t>
      </w:r>
      <w:proofErr w:type="gramStart"/>
      <w:r>
        <w:rPr>
          <w:rFonts w:ascii="Verdana" w:hAnsi="Verdana"/>
          <w:color w:val="000000"/>
          <w:sz w:val="18"/>
          <w:szCs w:val="18"/>
        </w:rPr>
        <w:t>личностью .</w:t>
      </w:r>
      <w:proofErr w:type="gramEnd"/>
      <w:r>
        <w:rPr>
          <w:rFonts w:ascii="Verdana" w:hAnsi="Verdana"/>
          <w:color w:val="000000"/>
          <w:sz w:val="18"/>
          <w:szCs w:val="18"/>
        </w:rPr>
        <w:t xml:space="preserve"> С момента рождения индивид начинает включаться в социальную среду, взаимодействовать с ней, усваивая нормы, ценности, существующие в обществе, т.е. происходит процесс социального развития под воздействием влияния различных общественных институтов (семья, детский сад, школа, религиозные, профессиональные сообщества). Иными словами, процесс социального развития личности мыслится через взаимодействие ее с социальной средой. Именно для характеристики этого активного вхождения человека в систему социальных связей обычно используется понятие «социализация». Все указанные выше точки зрения заслуживают внимания, т.к. социализация личности представляет собой сложный процесс, который включает в себя как биологические, так и социальные предпосылки. При этом, на наш взгляд, влияние социального намного существеннее, поскольку формирование личности во многом зависит от влияния социальных институтов на различные сферы психического развития человека, т.е. с раннего возраста происходит освоение ребенком социальных ролей, норм и ценностей в актах взаимодействия и общения с ближайшим окружением (семья, сверстники). Семья во всех концепциях рассматривается как важнейший институт социализации, в котором осваиваются первые социальные роли, происходит приобщение ребенка к общечеловеческим ценностям. В социализации индивида особое место отводится первичным группам (детский коллектив, соседская община и др.). В процессе социализации подростка и юноши все большую роль начинают играть различные организации и учреждения, особенно системы образования, которая традиционно выделяется как второй (после семьи) ведущий институт социализации.</w:t>
      </w:r>
    </w:p>
    <w:p w14:paraId="1F1B1251"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Лицу, совершившему преступление, как любому индивиду присуще социальное развитие с момента рождения. Однако на определенном жизненном этапе он совершает общественно опасное деяние, за которое предусмотрена уголовная ответственность. Следовательно, необходимо установить, что послужило </w:t>
      </w:r>
      <w:proofErr w:type="spellStart"/>
      <w:r>
        <w:rPr>
          <w:rFonts w:ascii="Verdana" w:hAnsi="Verdana"/>
          <w:color w:val="000000"/>
          <w:sz w:val="18"/>
          <w:szCs w:val="18"/>
        </w:rPr>
        <w:t>детерминантой</w:t>
      </w:r>
      <w:proofErr w:type="spellEnd"/>
      <w:r>
        <w:rPr>
          <w:rFonts w:ascii="Verdana" w:hAnsi="Verdana"/>
          <w:color w:val="000000"/>
          <w:sz w:val="18"/>
          <w:szCs w:val="18"/>
        </w:rPr>
        <w:t xml:space="preserve"> подобного поведения, а именно: какие общественные отношения способствовали усвоению негативных норм, какие социальные институты не оказали положительного влияния в процессе социализации личности. Учет данных факторов позволит избежать ошибок в дальнейшей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человека. В этом и усматривается связь социализации и </w:t>
      </w:r>
      <w:proofErr w:type="spellStart"/>
      <w:r>
        <w:rPr>
          <w:rFonts w:ascii="Verdana" w:hAnsi="Verdana"/>
          <w:color w:val="000000"/>
          <w:sz w:val="18"/>
          <w:szCs w:val="18"/>
        </w:rPr>
        <w:t>ресоциализации</w:t>
      </w:r>
      <w:proofErr w:type="spellEnd"/>
      <w:r>
        <w:rPr>
          <w:rFonts w:ascii="Verdana" w:hAnsi="Verdana"/>
          <w:color w:val="000000"/>
          <w:sz w:val="18"/>
          <w:szCs w:val="18"/>
        </w:rPr>
        <w:t>.</w:t>
      </w:r>
    </w:p>
    <w:p w14:paraId="6C9A66E5" w14:textId="77777777" w:rsidR="00721B9D" w:rsidRDefault="00721B9D" w:rsidP="00721B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 xml:space="preserve">Историко-правовой и международно-правовой опыт </w:t>
      </w:r>
      <w:proofErr w:type="spellStart"/>
      <w:r>
        <w:rPr>
          <w:rFonts w:ascii="Verdana" w:hAnsi="Verdana"/>
          <w:color w:val="AC370B"/>
          <w:sz w:val="23"/>
          <w:szCs w:val="23"/>
        </w:rPr>
        <w:t>ресоциализации</w:t>
      </w:r>
      <w:proofErr w:type="spellEnd"/>
      <w:r>
        <w:rPr>
          <w:rFonts w:ascii="Verdana" w:hAnsi="Verdana"/>
          <w:color w:val="AC370B"/>
          <w:sz w:val="23"/>
          <w:szCs w:val="23"/>
        </w:rPr>
        <w:t xml:space="preserve"> осужденных к лишению свободы</w:t>
      </w:r>
    </w:p>
    <w:p w14:paraId="7A6A453E"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Подход, предложенный Н.А. </w:t>
      </w:r>
      <w:proofErr w:type="spellStart"/>
      <w:r>
        <w:rPr>
          <w:rFonts w:ascii="Verdana" w:hAnsi="Verdana"/>
          <w:color w:val="000000"/>
          <w:sz w:val="18"/>
          <w:szCs w:val="18"/>
        </w:rPr>
        <w:t>Крайновой</w:t>
      </w:r>
      <w:proofErr w:type="spellEnd"/>
      <w:r>
        <w:rPr>
          <w:rFonts w:ascii="Verdana" w:hAnsi="Verdana"/>
          <w:color w:val="000000"/>
          <w:sz w:val="18"/>
          <w:szCs w:val="18"/>
        </w:rPr>
        <w:t xml:space="preserve">, на наш взгляд, является более оптимальным, т.к. каждая стадия логически связана и </w:t>
      </w:r>
      <w:proofErr w:type="spellStart"/>
      <w:r>
        <w:rPr>
          <w:rFonts w:ascii="Verdana" w:hAnsi="Verdana"/>
          <w:color w:val="000000"/>
          <w:sz w:val="18"/>
          <w:szCs w:val="18"/>
        </w:rPr>
        <w:t>взаимообусловливает</w:t>
      </w:r>
      <w:proofErr w:type="spellEnd"/>
      <w:r>
        <w:rPr>
          <w:rFonts w:ascii="Verdana" w:hAnsi="Verdana"/>
          <w:color w:val="000000"/>
          <w:sz w:val="18"/>
          <w:szCs w:val="18"/>
        </w:rPr>
        <w:t xml:space="preserve"> последующую. Однако в данном подходе имеются положения, с которыми можно поспорить. Так, по нашему мнению, формулировка «исправление» не совсем корректна. Специалист может оказать помощь и содействие осужденному в привитии положительных норм, переориентации ценностных установок, овладении жизненно значимыми качествами, навыками, знаниями, но не исправить. Кроме того, выделение первой стадии является неприемлемым, т.к. она выходит за пределы объекта исследования. Учитывая приведенные выше положения, классификации ученых, выделим стадии, которые, на наш взгляд, присущи каждому этапу </w:t>
      </w:r>
      <w:proofErr w:type="spellStart"/>
      <w:r>
        <w:rPr>
          <w:rFonts w:ascii="Verdana" w:hAnsi="Verdana"/>
          <w:color w:val="000000"/>
          <w:sz w:val="18"/>
          <w:szCs w:val="18"/>
        </w:rPr>
        <w:t>ресоциализации</w:t>
      </w:r>
      <w:proofErr w:type="spellEnd"/>
      <w:r>
        <w:rPr>
          <w:rFonts w:ascii="Verdana" w:hAnsi="Verdana"/>
          <w:color w:val="000000"/>
          <w:sz w:val="18"/>
          <w:szCs w:val="18"/>
        </w:rPr>
        <w:t>.</w:t>
      </w:r>
    </w:p>
    <w:p w14:paraId="59EF44A6"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пенитенциарного этапа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осужденного, предлагаем выделить следующие стадии:</w:t>
      </w:r>
    </w:p>
    <w:p w14:paraId="4B296826"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социальная адаптация к условиям исправительного учреждения, в ходе которой происходит изучение личности осужденного и его жизненной ситуации службами учреждения. Она включает в себя комплекс мер, помогающих осужденному адекватно включаться в социальные процессы и отношения в условиях изоляции. В карантинном отделении предварительно проводится социальная и психологическая диагностика осужденных, позволяющая выявлять их интересы, склонности, жизненные цели и планы, круг общения, что учитывается при планировании программы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каждого осужденного, его размещении в отряды, при выполнении различных видов работ. Таким образом, объектом пенитенциарной социальной адаптации становятся социальные нужды, потребности, ценности и установки осужденного, его близкого окружения (семья, родственники и др.), а также складывающиеся связи и взаимоотношения. Всестороннее изучение личности осужденного осуществляется психологами и специалистами по социальной работе;</w:t>
      </w:r>
    </w:p>
    <w:p w14:paraId="0E8D5D76"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2) социальная профилактика, представляющая собой комплекс правовых, организационных, </w:t>
      </w:r>
      <w:proofErr w:type="spellStart"/>
      <w:r>
        <w:rPr>
          <w:rFonts w:ascii="Verdana" w:hAnsi="Verdana"/>
          <w:color w:val="000000"/>
          <w:sz w:val="18"/>
          <w:szCs w:val="18"/>
        </w:rPr>
        <w:t>пс</w:t>
      </w:r>
      <w:proofErr w:type="spellEnd"/>
      <w:r>
        <w:rPr>
          <w:rFonts w:ascii="Verdana" w:hAnsi="Verdana"/>
          <w:color w:val="000000"/>
          <w:sz w:val="18"/>
          <w:szCs w:val="18"/>
        </w:rPr>
        <w:t xml:space="preserve"> </w:t>
      </w:r>
      <w:proofErr w:type="spellStart"/>
      <w:r>
        <w:rPr>
          <w:rFonts w:ascii="Verdana" w:hAnsi="Verdana"/>
          <w:color w:val="000000"/>
          <w:sz w:val="18"/>
          <w:szCs w:val="18"/>
        </w:rPr>
        <w:t>ихоло</w:t>
      </w:r>
      <w:proofErr w:type="spellEnd"/>
      <w:r>
        <w:rPr>
          <w:rFonts w:ascii="Verdana" w:hAnsi="Verdana"/>
          <w:color w:val="000000"/>
          <w:sz w:val="18"/>
          <w:szCs w:val="18"/>
        </w:rPr>
        <w:t xml:space="preserve"> </w:t>
      </w:r>
      <w:proofErr w:type="spellStart"/>
      <w:r>
        <w:rPr>
          <w:rFonts w:ascii="Verdana" w:hAnsi="Verdana"/>
          <w:color w:val="000000"/>
          <w:sz w:val="18"/>
          <w:szCs w:val="18"/>
        </w:rPr>
        <w:t>го</w:t>
      </w:r>
      <w:proofErr w:type="spellEnd"/>
      <w:r>
        <w:rPr>
          <w:rFonts w:ascii="Verdana" w:hAnsi="Verdana"/>
          <w:color w:val="000000"/>
          <w:sz w:val="18"/>
          <w:szCs w:val="18"/>
        </w:rPr>
        <w:t xml:space="preserve">-педагогических, социальных и иных мероприятий, проводимых службами и подразделениями исправительного учреждения, государственными и общественными организациями. Она осуществляется в основной период отбывания наказания всеми задействованными институтами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путем применения основных средств исправления, предусмотренных ч. 2 ст. 9 УИК РФ (режима, воспитательной работы, получения общего образования, профессионального обучения и т.д.). В рамках данного этапа проводится коррекционная работа с использованием различных технологий социальной работы. Осужденные, находясь в изоляции от общества, приобщаются к ценностям человеческого общежития, могут получить среднее, начальное профессиональное образование, а также высшее образование (методом дистанционного обучения). Для них создаются условия для формирования трудолюбия, эстетического отношения к целям, процессу и результатам труда. Лица, отбывающие наказание, приобщаются к религиозно-нравственным и семейным ценностям, им прививаются нормы здорового образа жизни, бережного отношения к своему здоровью (пропагандируется отказ от пагубных привычек и т.д.</w:t>
      </w:r>
      <w:proofErr w:type="gramStart"/>
      <w:r>
        <w:rPr>
          <w:rFonts w:ascii="Verdana" w:hAnsi="Verdana"/>
          <w:color w:val="000000"/>
          <w:sz w:val="18"/>
          <w:szCs w:val="18"/>
        </w:rPr>
        <w:t>) ;</w:t>
      </w:r>
      <w:proofErr w:type="gramEnd"/>
    </w:p>
    <w:p w14:paraId="604741A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3) </w:t>
      </w:r>
      <w:proofErr w:type="spellStart"/>
      <w:r>
        <w:rPr>
          <w:rFonts w:ascii="Verdana" w:hAnsi="Verdana"/>
          <w:color w:val="000000"/>
          <w:sz w:val="18"/>
          <w:szCs w:val="18"/>
        </w:rPr>
        <w:t>реинтеграция</w:t>
      </w:r>
      <w:proofErr w:type="spellEnd"/>
      <w:r>
        <w:rPr>
          <w:rFonts w:ascii="Verdana" w:hAnsi="Verdana"/>
          <w:color w:val="000000"/>
          <w:sz w:val="18"/>
          <w:szCs w:val="18"/>
        </w:rPr>
        <w:t xml:space="preserve">, направленная на создание социокультурной и воспитательной среды, формирование социально безопасной среды, способствующей конструктивному сосуществованию и социальному развитию </w:t>
      </w:r>
      <w:proofErr w:type="gramStart"/>
      <w:r>
        <w:rPr>
          <w:rFonts w:ascii="Verdana" w:hAnsi="Verdana"/>
          <w:color w:val="000000"/>
          <w:sz w:val="18"/>
          <w:szCs w:val="18"/>
        </w:rPr>
        <w:t>различных категорий</w:t>
      </w:r>
      <w:proofErr w:type="gramEnd"/>
      <w:r>
        <w:rPr>
          <w:rFonts w:ascii="Verdana" w:hAnsi="Verdana"/>
          <w:color w:val="000000"/>
          <w:sz w:val="18"/>
          <w:szCs w:val="18"/>
        </w:rPr>
        <w:t xml:space="preserve"> осужденных при полном сохранении их культурного, социального и религиозного своеобразия;</w:t>
      </w:r>
    </w:p>
    <w:p w14:paraId="28AF3A1A"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4) социальная реабилитация (интенсивная подготовка осужденного к освобождению), включающая психологическую, социальную, юридическую помощь и содействие, направленные на успешную социальную адаптацию в обществе после освобождения. Организованная социальная реабилитация осужденных ставит своей целью повышение самостоятельной работы осужденного (активная жизненная позиция) за счет специальной профессиональной помощи сотрудников исправительного учреждения и привлечения специалистов других ведомств.</w:t>
      </w:r>
    </w:p>
    <w:p w14:paraId="6554D062"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w:t>
      </w:r>
      <w:proofErr w:type="spellStart"/>
      <w:r>
        <w:rPr>
          <w:rFonts w:ascii="Verdana" w:hAnsi="Verdana"/>
          <w:color w:val="000000"/>
          <w:sz w:val="18"/>
          <w:szCs w:val="18"/>
        </w:rPr>
        <w:t>постпенитенциарного</w:t>
      </w:r>
      <w:proofErr w:type="spellEnd"/>
      <w:r>
        <w:rPr>
          <w:rFonts w:ascii="Verdana" w:hAnsi="Verdana"/>
          <w:color w:val="000000"/>
          <w:sz w:val="18"/>
          <w:szCs w:val="18"/>
        </w:rPr>
        <w:t xml:space="preserve"> этапа предлагаем выделить две стадии: 1) </w:t>
      </w:r>
      <w:proofErr w:type="spellStart"/>
      <w:r>
        <w:rPr>
          <w:rFonts w:ascii="Verdana" w:hAnsi="Verdana"/>
          <w:color w:val="000000"/>
          <w:sz w:val="18"/>
          <w:szCs w:val="18"/>
        </w:rPr>
        <w:t>постпенитенциарную</w:t>
      </w:r>
      <w:proofErr w:type="spellEnd"/>
      <w:r>
        <w:rPr>
          <w:rFonts w:ascii="Verdana" w:hAnsi="Verdana"/>
          <w:color w:val="000000"/>
          <w:sz w:val="18"/>
          <w:szCs w:val="18"/>
        </w:rPr>
        <w:t xml:space="preserve"> социальную реабилитацию, включающую комплекс медицинских, социально-экономических, педагогических и иных мер, направленных на восстановление нарушенных функций жизнедеятельности лиц, освободившихся </w:t>
      </w:r>
      <w:proofErr w:type="gramStart"/>
      <w:r>
        <w:rPr>
          <w:rFonts w:ascii="Verdana" w:hAnsi="Verdana"/>
          <w:color w:val="000000"/>
          <w:sz w:val="18"/>
          <w:szCs w:val="18"/>
        </w:rPr>
        <w:t>из исправительного учреждении</w:t>
      </w:r>
      <w:proofErr w:type="gramEnd"/>
      <w:r>
        <w:rPr>
          <w:rFonts w:ascii="Verdana" w:hAnsi="Verdana"/>
          <w:color w:val="000000"/>
          <w:sz w:val="18"/>
          <w:szCs w:val="18"/>
        </w:rPr>
        <w:t xml:space="preserve">, на включение его в реальные социальные процессы и общественные отношения в условиях жизни на свободе. Целью социальной реабилитации является восстановление социального статуса лица, освободившегося из мест лишения свободы, достижение им материальной независимости и его социальная адаптация; 2) </w:t>
      </w:r>
      <w:proofErr w:type="spellStart"/>
      <w:r>
        <w:rPr>
          <w:rFonts w:ascii="Verdana" w:hAnsi="Verdana"/>
          <w:color w:val="000000"/>
          <w:sz w:val="18"/>
          <w:szCs w:val="18"/>
        </w:rPr>
        <w:t>постпенитенциарную</w:t>
      </w:r>
      <w:proofErr w:type="spellEnd"/>
      <w:r>
        <w:rPr>
          <w:rFonts w:ascii="Verdana" w:hAnsi="Verdana"/>
          <w:color w:val="000000"/>
          <w:sz w:val="18"/>
          <w:szCs w:val="18"/>
        </w:rPr>
        <w:t xml:space="preserve"> социальную адаптацию к условиям жизнедеятельности общества, предполагающую включение освободившегося из исправительного учреждения в среду общественных отношений,</w:t>
      </w:r>
    </w:p>
    <w:p w14:paraId="01CB30BF"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Итак, </w:t>
      </w:r>
      <w:proofErr w:type="spellStart"/>
      <w:r>
        <w:rPr>
          <w:rFonts w:ascii="Verdana" w:hAnsi="Verdana"/>
          <w:color w:val="000000"/>
          <w:sz w:val="18"/>
          <w:szCs w:val="18"/>
        </w:rPr>
        <w:t>ресоциализация</w:t>
      </w:r>
      <w:proofErr w:type="spellEnd"/>
      <w:r>
        <w:rPr>
          <w:rFonts w:ascii="Verdana" w:hAnsi="Verdana"/>
          <w:color w:val="000000"/>
          <w:sz w:val="18"/>
          <w:szCs w:val="18"/>
        </w:rPr>
        <w:t xml:space="preserve"> осужденных к лишению свободы включает два этапа: </w:t>
      </w:r>
      <w:proofErr w:type="spellStart"/>
      <w:r>
        <w:rPr>
          <w:rFonts w:ascii="Verdana" w:hAnsi="Verdana"/>
          <w:color w:val="000000"/>
          <w:sz w:val="18"/>
          <w:szCs w:val="18"/>
        </w:rPr>
        <w:t>пенитенцираный</w:t>
      </w:r>
      <w:proofErr w:type="spellEnd"/>
      <w:r>
        <w:rPr>
          <w:rFonts w:ascii="Verdana" w:hAnsi="Verdana"/>
          <w:color w:val="000000"/>
          <w:sz w:val="18"/>
          <w:szCs w:val="18"/>
        </w:rPr>
        <w:t xml:space="preserve"> и </w:t>
      </w:r>
      <w:proofErr w:type="spellStart"/>
      <w:r>
        <w:rPr>
          <w:rFonts w:ascii="Verdana" w:hAnsi="Verdana"/>
          <w:color w:val="000000"/>
          <w:sz w:val="18"/>
          <w:szCs w:val="18"/>
        </w:rPr>
        <w:t>постпенитенциарный</w:t>
      </w:r>
      <w:proofErr w:type="spellEnd"/>
      <w:r>
        <w:rPr>
          <w:rFonts w:ascii="Verdana" w:hAnsi="Verdana"/>
          <w:color w:val="000000"/>
          <w:sz w:val="18"/>
          <w:szCs w:val="18"/>
        </w:rPr>
        <w:t xml:space="preserve">. Каждый этап подразделяется на стадии, которые преследуют </w:t>
      </w:r>
      <w:proofErr w:type="spellStart"/>
      <w:r>
        <w:rPr>
          <w:rFonts w:ascii="Verdana" w:hAnsi="Verdana"/>
          <w:color w:val="000000"/>
          <w:sz w:val="18"/>
          <w:szCs w:val="18"/>
        </w:rPr>
        <w:t>строгоопределенные</w:t>
      </w:r>
      <w:proofErr w:type="spellEnd"/>
      <w:r>
        <w:rPr>
          <w:rFonts w:ascii="Verdana" w:hAnsi="Verdana"/>
          <w:color w:val="000000"/>
          <w:sz w:val="18"/>
          <w:szCs w:val="18"/>
        </w:rPr>
        <w:t xml:space="preserve"> цели и отличаются друг от друга содержанием, субъектным составом.</w:t>
      </w:r>
    </w:p>
    <w:p w14:paraId="6B19CD80"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точки зрения В.Е. Южанина, «стадии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самостоятельны, у каждой стадии существуют определенные системные характеристики, однако у всех один и тот же объект воздействия - лицо с отклоняющимся поведение, утратившее частично или полностью в силу объективных и/или субъективных причин положительные качества</w:t>
      </w:r>
      <w:proofErr w:type="gramStart"/>
      <w:r>
        <w:rPr>
          <w:rFonts w:ascii="Verdana" w:hAnsi="Verdana"/>
          <w:color w:val="000000"/>
          <w:sz w:val="18"/>
          <w:szCs w:val="18"/>
        </w:rPr>
        <w:t>» .</w:t>
      </w:r>
      <w:proofErr w:type="gramEnd"/>
      <w:r>
        <w:rPr>
          <w:rFonts w:ascii="Verdana" w:hAnsi="Verdana"/>
          <w:color w:val="000000"/>
          <w:sz w:val="18"/>
          <w:szCs w:val="18"/>
        </w:rPr>
        <w:t xml:space="preserve"> В рамках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воздействие оказывается на различные категории осужденных независимо от пола, возраста, профессии, состояния здоровья, проблем и других характеристик.</w:t>
      </w:r>
    </w:p>
    <w:p w14:paraId="57ED9798"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содержания каждой стадии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сформулируем основные направления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1. В рамках социальной адаптации: диагностика осужденного. 2. В рамках </w:t>
      </w:r>
      <w:proofErr w:type="spellStart"/>
      <w:r>
        <w:rPr>
          <w:rFonts w:ascii="Verdana" w:hAnsi="Verdana"/>
          <w:color w:val="000000"/>
          <w:sz w:val="18"/>
          <w:szCs w:val="18"/>
        </w:rPr>
        <w:t>реинтеграции</w:t>
      </w:r>
      <w:proofErr w:type="spellEnd"/>
      <w:r>
        <w:rPr>
          <w:rFonts w:ascii="Verdana" w:hAnsi="Verdana"/>
          <w:color w:val="000000"/>
          <w:sz w:val="18"/>
          <w:szCs w:val="18"/>
        </w:rPr>
        <w:t xml:space="preserve">: создание социокультурной и воспитывающей среды. Необходимо организовать в пределах исправительного учреждения особую среду, обеспечивающую эффективную </w:t>
      </w:r>
      <w:proofErr w:type="spellStart"/>
      <w:r>
        <w:rPr>
          <w:rFonts w:ascii="Verdana" w:hAnsi="Verdana"/>
          <w:color w:val="000000"/>
          <w:sz w:val="18"/>
          <w:szCs w:val="18"/>
        </w:rPr>
        <w:t>ресоциализацию</w:t>
      </w:r>
      <w:proofErr w:type="spellEnd"/>
      <w:r>
        <w:rPr>
          <w:rFonts w:ascii="Verdana" w:hAnsi="Verdana"/>
          <w:color w:val="000000"/>
          <w:sz w:val="18"/>
          <w:szCs w:val="18"/>
        </w:rPr>
        <w:t xml:space="preserve"> осужденного в условиях изоляции. Следует указать, что средовой подход чаще используется в отношении несовершеннолетних осужденных. На наш взгляд, данный подход имеет положительное значение при применении и к другим категориям осужденных (взрослых). От условий, созданных в исправительном учреждении, зависят </w:t>
      </w:r>
      <w:proofErr w:type="spellStart"/>
      <w:proofErr w:type="gramStart"/>
      <w:r>
        <w:rPr>
          <w:rFonts w:ascii="Verdana" w:hAnsi="Verdana"/>
          <w:color w:val="000000"/>
          <w:sz w:val="18"/>
          <w:szCs w:val="18"/>
        </w:rPr>
        <w:t>психо</w:t>
      </w:r>
      <w:proofErr w:type="spellEnd"/>
      <w:r>
        <w:rPr>
          <w:rFonts w:ascii="Verdana" w:hAnsi="Verdana"/>
          <w:color w:val="000000"/>
          <w:sz w:val="18"/>
          <w:szCs w:val="18"/>
        </w:rPr>
        <w:t>-эмоциональное</w:t>
      </w:r>
      <w:proofErr w:type="gramEnd"/>
      <w:r>
        <w:rPr>
          <w:rFonts w:ascii="Verdana" w:hAnsi="Verdana"/>
          <w:color w:val="000000"/>
          <w:sz w:val="18"/>
          <w:szCs w:val="18"/>
        </w:rPr>
        <w:t xml:space="preserve"> </w:t>
      </w:r>
      <w:r>
        <w:rPr>
          <w:rFonts w:ascii="Verdana" w:hAnsi="Verdana"/>
          <w:color w:val="000000"/>
          <w:sz w:val="18"/>
          <w:szCs w:val="18"/>
        </w:rPr>
        <w:lastRenderedPageBreak/>
        <w:t xml:space="preserve">состояние осужденных, микроклимат в коллективе, мотивация осужденного на исправление. Под средой понимаем то, что окружает осужденного: социально-бытовые условия, обстановка, совокупность людей, связанных Южанин В.Е. Указ. соч. - С. 19. общностью этих условий, система </w:t>
      </w:r>
      <w:proofErr w:type="gramStart"/>
      <w:r>
        <w:rPr>
          <w:rFonts w:ascii="Verdana" w:hAnsi="Verdana"/>
          <w:color w:val="000000"/>
          <w:sz w:val="18"/>
          <w:szCs w:val="18"/>
        </w:rPr>
        <w:t>отношений .</w:t>
      </w:r>
      <w:proofErr w:type="gramEnd"/>
      <w:r>
        <w:rPr>
          <w:rFonts w:ascii="Verdana" w:hAnsi="Verdana"/>
          <w:color w:val="000000"/>
          <w:sz w:val="18"/>
          <w:szCs w:val="18"/>
        </w:rPr>
        <w:t xml:space="preserve"> Поэтому необходимо наполнить ее ценностным смыслом и особым содержанием. По своим характеристикам среда должна быть: - самоорганизующейся (определяется особенностями осужденных, потенциалом и ресурсами региона, специалистами и т.п.); - многокомпонентной, т.е. включающей семью, различные учреждения (образовательные, социальные, культурные); - открытой, т.е. дающей возможность проникновения извне положительных субъектов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 известных людей, специалистов гражданских социальных служб/учреждений, успешно </w:t>
      </w:r>
      <w:proofErr w:type="spellStart"/>
      <w:r>
        <w:rPr>
          <w:rFonts w:ascii="Verdana" w:hAnsi="Verdana"/>
          <w:color w:val="000000"/>
          <w:sz w:val="18"/>
          <w:szCs w:val="18"/>
        </w:rPr>
        <w:t>ресоциализировавшихся</w:t>
      </w:r>
      <w:proofErr w:type="spellEnd"/>
      <w:r>
        <w:rPr>
          <w:rFonts w:ascii="Verdana" w:hAnsi="Verdana"/>
          <w:color w:val="000000"/>
          <w:sz w:val="18"/>
          <w:szCs w:val="18"/>
        </w:rPr>
        <w:t xml:space="preserve"> бывших осужденных;</w:t>
      </w:r>
    </w:p>
    <w:p w14:paraId="50DD88F2" w14:textId="77777777" w:rsidR="00721B9D" w:rsidRDefault="00721B9D" w:rsidP="00721B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Применение основных средств </w:t>
      </w:r>
      <w:proofErr w:type="spellStart"/>
      <w:r>
        <w:rPr>
          <w:rFonts w:ascii="Verdana" w:hAnsi="Verdana"/>
          <w:color w:val="AC370B"/>
          <w:sz w:val="23"/>
          <w:szCs w:val="23"/>
        </w:rPr>
        <w:t>ресоциализации</w:t>
      </w:r>
      <w:proofErr w:type="spellEnd"/>
      <w:r>
        <w:rPr>
          <w:rFonts w:ascii="Verdana" w:hAnsi="Verdana"/>
          <w:color w:val="AC370B"/>
          <w:sz w:val="23"/>
          <w:szCs w:val="23"/>
        </w:rPr>
        <w:t xml:space="preserve"> в отношении осужденных к лишению свободы во время отбывания наказания и в </w:t>
      </w:r>
      <w:proofErr w:type="spellStart"/>
      <w:r>
        <w:rPr>
          <w:rFonts w:ascii="Verdana" w:hAnsi="Verdana"/>
          <w:color w:val="AC370B"/>
          <w:sz w:val="23"/>
          <w:szCs w:val="23"/>
        </w:rPr>
        <w:t>постпенитенциарный</w:t>
      </w:r>
      <w:proofErr w:type="spellEnd"/>
      <w:r>
        <w:rPr>
          <w:rFonts w:ascii="Verdana" w:hAnsi="Verdana"/>
          <w:color w:val="AC370B"/>
          <w:sz w:val="23"/>
          <w:szCs w:val="23"/>
        </w:rPr>
        <w:t xml:space="preserve"> период</w:t>
      </w:r>
    </w:p>
    <w:p w14:paraId="5DDB86E0"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к 1917 г. в российской уголовной и уголовно-пенитенциарной политике окончательно сформировалась идея о приоритете социально-вое питательной работы с осужденными. Меры данного вида обеспечивают большую эффективность процесса </w:t>
      </w:r>
      <w:proofErr w:type="gramStart"/>
      <w:r>
        <w:rPr>
          <w:rFonts w:ascii="Verdana" w:hAnsi="Verdana"/>
          <w:color w:val="000000"/>
          <w:sz w:val="18"/>
          <w:szCs w:val="18"/>
        </w:rPr>
        <w:t>исправления</w:t>
      </w:r>
      <w:proofErr w:type="gramEnd"/>
      <w:r>
        <w:rPr>
          <w:rFonts w:ascii="Verdana" w:hAnsi="Verdana"/>
          <w:color w:val="000000"/>
          <w:sz w:val="18"/>
          <w:szCs w:val="18"/>
        </w:rPr>
        <w:t xml:space="preserve"> осужденного и, как следствие, - предупреждение преступности.</w:t>
      </w:r>
    </w:p>
    <w:p w14:paraId="49D22CD8"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После революции 1917 г. произошел огромный всплеск преступности. Сложившаяся ситуация потребовала активных действий, направленных на борьбу с этим негативным явлением в форме </w:t>
      </w:r>
      <w:proofErr w:type="spellStart"/>
      <w:r>
        <w:rPr>
          <w:rFonts w:ascii="Verdana" w:hAnsi="Verdana"/>
          <w:color w:val="000000"/>
          <w:sz w:val="18"/>
          <w:szCs w:val="18"/>
        </w:rPr>
        <w:t>воєнно</w:t>
      </w:r>
      <w:proofErr w:type="spellEnd"/>
      <w:r>
        <w:rPr>
          <w:rFonts w:ascii="Verdana" w:hAnsi="Verdana"/>
          <w:color w:val="000000"/>
          <w:sz w:val="18"/>
          <w:szCs w:val="18"/>
        </w:rPr>
        <w:t xml:space="preserve">-революционных трибуналов и </w:t>
      </w:r>
      <w:proofErr w:type="gramStart"/>
      <w:r>
        <w:rPr>
          <w:rFonts w:ascii="Verdana" w:hAnsi="Verdana"/>
          <w:color w:val="000000"/>
          <w:sz w:val="18"/>
          <w:szCs w:val="18"/>
        </w:rPr>
        <w:t>ВЧК .</w:t>
      </w:r>
      <w:proofErr w:type="gramEnd"/>
      <w:r>
        <w:rPr>
          <w:rFonts w:ascii="Verdana" w:hAnsi="Verdana"/>
          <w:color w:val="000000"/>
          <w:sz w:val="18"/>
          <w:szCs w:val="18"/>
        </w:rPr>
        <w:t xml:space="preserve"> 15 апреля 1919 г. был принят декрет ВЦИК «О лагерях принудительных работ», на основании которого в системе НКВД стали интенсивно создаваться подобные учреждения. Одним из примеров служит создание в Архангельской губернии Соловецкого лагеря. Заключенные, особенно в зимний период, оказывались практически оторванными от внешнего мира, отсутствовали дрова и продукты питания. Письма доходили до адресатов за несколько </w:t>
      </w:r>
      <w:proofErr w:type="gramStart"/>
      <w:r>
        <w:rPr>
          <w:rFonts w:ascii="Verdana" w:hAnsi="Verdana"/>
          <w:color w:val="000000"/>
          <w:sz w:val="18"/>
          <w:szCs w:val="18"/>
        </w:rPr>
        <w:t>месяцев .</w:t>
      </w:r>
      <w:proofErr w:type="gramEnd"/>
      <w:r>
        <w:rPr>
          <w:rFonts w:ascii="Verdana" w:hAnsi="Verdana"/>
          <w:color w:val="000000"/>
          <w:sz w:val="18"/>
          <w:szCs w:val="18"/>
        </w:rPr>
        <w:t xml:space="preserve"> В качестве главных задач пенитенциарной политики назывались обеспечение надежной изоляции заключенных и наиболее эффективное использование их в трудовых процессах, что получило юридическое закрепление в различных ведомственных актах (см. Приложение III). Однако приоритет карательной функции наказания над социально-во с питательной не позволял обеспечить эффективное предупреждение преступности </w:t>
      </w:r>
      <w:proofErr w:type="gramStart"/>
      <w:r>
        <w:rPr>
          <w:rFonts w:ascii="Verdana" w:hAnsi="Verdana"/>
          <w:color w:val="000000"/>
          <w:sz w:val="18"/>
          <w:szCs w:val="18"/>
        </w:rPr>
        <w:t>Поэтому</w:t>
      </w:r>
      <w:proofErr w:type="gramEnd"/>
      <w:r>
        <w:rPr>
          <w:rFonts w:ascii="Verdana" w:hAnsi="Verdana"/>
          <w:color w:val="000000"/>
          <w:sz w:val="18"/>
          <w:szCs w:val="18"/>
        </w:rPr>
        <w:t xml:space="preserve"> право все же обращалось к проблеме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в </w:t>
      </w:r>
      <w:proofErr w:type="spellStart"/>
      <w:r>
        <w:rPr>
          <w:rFonts w:ascii="Verdana" w:hAnsi="Verdana"/>
          <w:color w:val="000000"/>
          <w:sz w:val="18"/>
          <w:szCs w:val="18"/>
        </w:rPr>
        <w:t>т.ч</w:t>
      </w:r>
      <w:proofErr w:type="spellEnd"/>
      <w:r>
        <w:rPr>
          <w:rFonts w:ascii="Verdana" w:hAnsi="Verdana"/>
          <w:color w:val="000000"/>
          <w:sz w:val="18"/>
          <w:szCs w:val="18"/>
        </w:rPr>
        <w:t xml:space="preserve">. и в </w:t>
      </w:r>
      <w:proofErr w:type="spellStart"/>
      <w:r>
        <w:rPr>
          <w:rFonts w:ascii="Verdana" w:hAnsi="Verdana"/>
          <w:color w:val="000000"/>
          <w:sz w:val="18"/>
          <w:szCs w:val="18"/>
        </w:rPr>
        <w:t>постпенитенциарный</w:t>
      </w:r>
      <w:proofErr w:type="spellEnd"/>
      <w:r>
        <w:rPr>
          <w:rFonts w:ascii="Verdana" w:hAnsi="Verdana"/>
          <w:color w:val="000000"/>
          <w:sz w:val="18"/>
          <w:szCs w:val="18"/>
        </w:rPr>
        <w:t xml:space="preserve"> период. Так, в приказе Главного тюремного управления № 3 от 18.03.1917 г. отмечалось, что «... борьба с преступностью, политика в области назначения и исполнения уголовных наказаний. С. 146. ограниченная одним только применением наказания, никогда не может дать благоприятных результатов. Как бы ни было поставлено тюремное воспитание, оно само по себе не может надлежащим образом выполнить свои задачи, если не будет принято никаких мер попечения о дальнейшей судьбе лиц, отбывших наказание. Освобожденный из тюрьмы, оказавшись в таких условиях жизни, к которым он не приспособлен, может сразу же опуститься и погибнуть, если ему не будет оказана своевременная поддержка в той или иной форме</w:t>
      </w:r>
      <w:proofErr w:type="gramStart"/>
      <w:r>
        <w:rPr>
          <w:rFonts w:ascii="Verdana" w:hAnsi="Verdana"/>
          <w:color w:val="000000"/>
          <w:sz w:val="18"/>
          <w:szCs w:val="18"/>
        </w:rPr>
        <w:t>» .</w:t>
      </w:r>
      <w:proofErr w:type="gramEnd"/>
      <w:r>
        <w:rPr>
          <w:rFonts w:ascii="Verdana" w:hAnsi="Verdana"/>
          <w:color w:val="000000"/>
          <w:sz w:val="18"/>
          <w:szCs w:val="18"/>
        </w:rPr>
        <w:t xml:space="preserve"> В отчете </w:t>
      </w:r>
      <w:proofErr w:type="spellStart"/>
      <w:r>
        <w:rPr>
          <w:rFonts w:ascii="Verdana" w:hAnsi="Verdana"/>
          <w:color w:val="000000"/>
          <w:sz w:val="18"/>
          <w:szCs w:val="18"/>
        </w:rPr>
        <w:t>Наркомюста</w:t>
      </w:r>
      <w:proofErr w:type="spellEnd"/>
      <w:r>
        <w:rPr>
          <w:rFonts w:ascii="Verdana" w:hAnsi="Verdana"/>
          <w:color w:val="000000"/>
          <w:sz w:val="18"/>
          <w:szCs w:val="18"/>
        </w:rPr>
        <w:t xml:space="preserve"> РСФСР VII съезду Советов об исправительно-трудовой политике Советского государства за 1917-1919 гг. подчеркивается, что «органы Советского патроната, оказывая нравственную и материальную </w:t>
      </w:r>
      <w:r>
        <w:rPr>
          <w:rFonts w:ascii="Verdana" w:hAnsi="Verdana"/>
          <w:color w:val="000000"/>
          <w:sz w:val="18"/>
          <w:szCs w:val="18"/>
        </w:rPr>
        <w:lastRenderedPageBreak/>
        <w:t>поддержку освобожденным из мест заключения, будут тем самым завершать начатое еще в местах заключения перевоспитание личности преступника</w:t>
      </w:r>
      <w:proofErr w:type="gramStart"/>
      <w:r>
        <w:rPr>
          <w:rFonts w:ascii="Verdana" w:hAnsi="Verdana"/>
          <w:color w:val="000000"/>
          <w:sz w:val="18"/>
          <w:szCs w:val="18"/>
        </w:rPr>
        <w:t>» .</w:t>
      </w:r>
      <w:proofErr w:type="gramEnd"/>
    </w:p>
    <w:p w14:paraId="1F0F42C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Первый Исправительно-трудовой кодекс РСФСР, утвержденный постановлением ВЦИК 16.10.1924 г., закрепил воспитательные задачи и идею исправления заключенных. Кодексом разрешалось проживание осужденных на частных квартирах за особое трудолюбие, также закреплялось развитие самодеятельности заключенных. В ст. 227 ИТК РСФСР 1924 г. предусматривалось «предоставление по освобождении ... на первое время помещения и питания на льготных условиях ... предоставление ссуд на приобретение рабочих инструментов и обзаведение необходимыми предметами домашнего обихода» Для успешной реализации этих мероприятий предусматривалось создание в каждой губернии комитетов помощи освобожденным из мест </w:t>
      </w:r>
      <w:proofErr w:type="gramStart"/>
      <w:r>
        <w:rPr>
          <w:rFonts w:ascii="Verdana" w:hAnsi="Verdana"/>
          <w:color w:val="000000"/>
          <w:sz w:val="18"/>
          <w:szCs w:val="18"/>
        </w:rPr>
        <w:t>заключения .</w:t>
      </w:r>
      <w:proofErr w:type="gramEnd"/>
      <w:r>
        <w:rPr>
          <w:rFonts w:ascii="Verdana" w:hAnsi="Verdana"/>
          <w:color w:val="000000"/>
          <w:sz w:val="18"/>
          <w:szCs w:val="18"/>
        </w:rPr>
        <w:t xml:space="preserve"> В августе 1933 г. утверждается новый Исправительно-трудовой кодекс РСФСР, закрепивший права заключенных на регулярные свидания, что обеспечивало сохранение полезных связей. Особое место уделялось организации труда осужденных. Расширялось профессионально-техническое образование, создавались профессионально-технические курсы, вводилась система массово-технического обучения осужденных. Кроме того, в данном кодексе содержались нормы о материальной поддержке осужденных. Предусматривалось, что четвертая часть заработка работающих осужденных отчислялась для выдачи пособия при их освобождении.</w:t>
      </w:r>
    </w:p>
    <w:p w14:paraId="2781536A"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Весьма важным для становления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стали 1950-е гг. Приказом МВД СССР от 13.09.1954 г. № 472 утверждается положение о совете актива. При советах создаются секции: производственно-массовой работы и социалистического соревнования; культурно-массовой работы; производственно-профессионального и общеобразовательного обучения; физкультур но-спортивной работы; с </w:t>
      </w:r>
      <w:proofErr w:type="spellStart"/>
      <w:r>
        <w:rPr>
          <w:rFonts w:ascii="Verdana" w:hAnsi="Verdana"/>
          <w:color w:val="000000"/>
          <w:sz w:val="18"/>
          <w:szCs w:val="18"/>
        </w:rPr>
        <w:t>анитарно</w:t>
      </w:r>
      <w:proofErr w:type="spellEnd"/>
      <w:r>
        <w:rPr>
          <w:rFonts w:ascii="Verdana" w:hAnsi="Verdana"/>
          <w:color w:val="000000"/>
          <w:sz w:val="18"/>
          <w:szCs w:val="18"/>
        </w:rPr>
        <w:t xml:space="preserve">- бытовая; общественного питания и торговли, способствовавшие решению социальных проблем осужденных. В 1954 г. распоряжением Совета Министров СССР в исправительно-трудовых учреждениях был создан фонд помощи освобождаемым, образуемый за счет отчислений в размере 1% от заработной платы </w:t>
      </w:r>
      <w:proofErr w:type="gramStart"/>
      <w:r>
        <w:rPr>
          <w:rFonts w:ascii="Verdana" w:hAnsi="Verdana"/>
          <w:color w:val="000000"/>
          <w:sz w:val="18"/>
          <w:szCs w:val="18"/>
        </w:rPr>
        <w:t>осужденных .</w:t>
      </w:r>
      <w:proofErr w:type="gramEnd"/>
    </w:p>
    <w:p w14:paraId="2769C6CD"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1960-1980-х гг. в карательной политике прослеживается линия на дальнейшую </w:t>
      </w:r>
      <w:proofErr w:type="spellStart"/>
      <w:r>
        <w:rPr>
          <w:rFonts w:ascii="Verdana" w:hAnsi="Verdana"/>
          <w:color w:val="000000"/>
          <w:sz w:val="18"/>
          <w:szCs w:val="18"/>
        </w:rPr>
        <w:t>гуманизацию</w:t>
      </w:r>
      <w:proofErr w:type="spellEnd"/>
      <w:r>
        <w:rPr>
          <w:rFonts w:ascii="Verdana" w:hAnsi="Verdana"/>
          <w:color w:val="000000"/>
          <w:sz w:val="18"/>
          <w:szCs w:val="18"/>
        </w:rPr>
        <w:t xml:space="preserve"> исполнения уголовных наказаний. Особенно это касается введения нового вида исправительных учреждений - колоний-поселений, деятельность которых регламентировал Указ Президиума Верховного Совета СССР от 26.06.1963 г. «Об организации исправительно-трудовых колоний-поселений и о переводе в них осужденных, твердо вставших на путь исправления». Организация деятельности данных исправительных учреждений во много схожа с ныне существующими учреждениями. Однако отметим важное отличие: при определенных</w:t>
      </w:r>
    </w:p>
    <w:p w14:paraId="1FFC7048"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См.: Новиков А.А., Иванов А.Т. Использование специального фонда материальной помощи освобождаемым // Проблемы исполнения наказаний, не связанных с лишением свободы, и социальной адаптации освобожденных от наказания: Сб. науч. тр. -М., 1985. -С. 38. условиях осужденному предоставлялось право на приобретение собственного жилья, совместной работы с вольнонаемными </w:t>
      </w:r>
      <w:proofErr w:type="gramStart"/>
      <w:r>
        <w:rPr>
          <w:rFonts w:ascii="Verdana" w:hAnsi="Verdana"/>
          <w:color w:val="000000"/>
          <w:sz w:val="18"/>
          <w:szCs w:val="18"/>
        </w:rPr>
        <w:t>рабочими .</w:t>
      </w:r>
      <w:proofErr w:type="gramEnd"/>
    </w:p>
    <w:p w14:paraId="326C2A69"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В 1970-1980-х гг. шел активный поиск новых форм воспитательной работы с осужденными. Набирала силу шефская работа, </w:t>
      </w:r>
      <w:proofErr w:type="gramStart"/>
      <w:r>
        <w:rPr>
          <w:rFonts w:ascii="Verdana" w:hAnsi="Verdana"/>
          <w:color w:val="000000"/>
          <w:sz w:val="18"/>
          <w:szCs w:val="18"/>
        </w:rPr>
        <w:t>в различного рода</w:t>
      </w:r>
      <w:proofErr w:type="gramEnd"/>
      <w:r>
        <w:rPr>
          <w:rFonts w:ascii="Verdana" w:hAnsi="Verdana"/>
          <w:color w:val="000000"/>
          <w:sz w:val="18"/>
          <w:szCs w:val="18"/>
        </w:rPr>
        <w:t xml:space="preserve"> мероприятиях участвовали известные люди страны, герои и ветераны войны и труда, писатели и артисты. В ст. 103 ИТК РСФСР 1970 г. содержалось указание на возможность некоторой социальной помощи в виде выдачи освобождаемым единовременного денежного пособия из специального </w:t>
      </w:r>
      <w:proofErr w:type="gramStart"/>
      <w:r>
        <w:rPr>
          <w:rFonts w:ascii="Verdana" w:hAnsi="Verdana"/>
          <w:color w:val="000000"/>
          <w:sz w:val="18"/>
          <w:szCs w:val="18"/>
        </w:rPr>
        <w:t>фонда .</w:t>
      </w:r>
      <w:proofErr w:type="gramEnd"/>
    </w:p>
    <w:p w14:paraId="7AA3D715"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к 90-м годам XX в. закладываются основы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(см. Приложение IV), накоплен опыт деятельности, связанной с предупреждением преступности, в том числе и рецидивной. Большое внимание уделялось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адаптации лиц, освобожденных из исправительных учреждений. Особое внимание уделялось необходимости привлечения общественности к вопросам перевоспитания осужденных к лишению свободы.</w:t>
      </w:r>
    </w:p>
    <w:p w14:paraId="7A7F31C4"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распадом СССР существующая система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пришла в упадок. Большинство общественных институтов, особенно основанных на добровольном участии в них граждан, прекратили свое существование. Представляется, что основными причинами этому послужили, во-первых, резкий скачок страны в рыночную экономику, во-вторых, чрезмерное стремление подражанию Западу, самым негативным элементам культуры</w:t>
      </w:r>
    </w:p>
    <w:p w14:paraId="7CA53731" w14:textId="77777777" w:rsidR="00721B9D" w:rsidRDefault="00721B9D" w:rsidP="00721B9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Особенности </w:t>
      </w:r>
      <w:proofErr w:type="spellStart"/>
      <w:r>
        <w:rPr>
          <w:rFonts w:ascii="Verdana" w:hAnsi="Verdana"/>
          <w:color w:val="AC370B"/>
          <w:sz w:val="23"/>
          <w:szCs w:val="23"/>
        </w:rPr>
        <w:t>ресоциализации</w:t>
      </w:r>
      <w:proofErr w:type="spellEnd"/>
      <w:r>
        <w:rPr>
          <w:rFonts w:ascii="Verdana" w:hAnsi="Verdana"/>
          <w:color w:val="AC370B"/>
          <w:sz w:val="23"/>
          <w:szCs w:val="23"/>
        </w:rPr>
        <w:t xml:space="preserve"> осужденных к лишению свободы в зарубежных странах</w:t>
      </w:r>
    </w:p>
    <w:p w14:paraId="694350E7"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Исторический отечественный и зарубежный опыт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на наш взгляд, может быть использован в условиях реформирования уголовно-исполнительной системы на современном этапе в целях повышения эффективности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как в период отбывания наказания, так и после освобождения.</w:t>
      </w:r>
    </w:p>
    <w:p w14:paraId="5683A2BB"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в России отсутствует организационно-правовой механизм осуществления процесса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Однако единая система оказания помощи осужденным в период отбывания наказания и после освобождения в России была создана еще в XIX - начале XX вв. Во-первых, было открыто Попечительское о тюрьмах общество, которое оказывало помощь и содействие осужденным в период отбывания наказания. Во-вторых, одной из категорий общества являлись благотворительные тюремные комитеты, целями которых были содействие в адаптации лицам, освободившимся из мест заключения (предоставление временного приюта, оплачиваемой работы), забота о детях лиц, отбывающих наказание в виде лишения свободы, помощь их семьям. В-третьих, помощь освободившимся из исправительных учреждений оказывали монастыри и различные благотворительные организации, которые открывали рабочие дома, приюты для освобождаемых из мест заключения, обеспечивали их питанием и оплачиваемой работой. В-четвертых, в 1912 г. был издан Закон о государственной помощи общества покровительства лицам, освобожденным из мест заключения. Таким образом, законодатель на официальном уровне предпринял попытку оформить полномочия, права, обязанности и ответственность Общества.</w:t>
      </w:r>
    </w:p>
    <w:p w14:paraId="1306C098"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Кроме того, правила № 64, 84 Минимальных стандартных правил обращения с заключенными четко регламентируют социальную помощь освобождающимся осужденным. Указанные правила утверждают необходимость создания специальной системы социальной реабилитации, способной «проявлять действенную заботу» об освобождающихся заключенных. В ст. 107.4 ЕПП указывается, что «пенитенциарные органы должны работать в тесном сотрудничестве со службами и ведомствами, осуществляющими надзор за освобожденными заключенными и оказывать содействие им с тем, чтобы позволить всем осужденным вернуться к жизни в обществе, особенно в том, что касается семейной жизни и работы». Принимая во внимание вышеуказанные положения, целесообразным является формирование организационно-правового механизма осуществления процесса </w:t>
      </w:r>
      <w:proofErr w:type="spellStart"/>
      <w:r>
        <w:rPr>
          <w:rFonts w:ascii="Verdana" w:hAnsi="Verdana"/>
          <w:color w:val="000000"/>
          <w:sz w:val="18"/>
          <w:szCs w:val="18"/>
        </w:rPr>
        <w:t>постпенитенциарной</w:t>
      </w:r>
      <w:proofErr w:type="spellEnd"/>
      <w:r>
        <w:rPr>
          <w:rFonts w:ascii="Verdana" w:hAnsi="Verdana"/>
          <w:color w:val="000000"/>
          <w:sz w:val="18"/>
          <w:szCs w:val="18"/>
        </w:rPr>
        <w:t xml:space="preserve"> </w:t>
      </w:r>
      <w:proofErr w:type="spellStart"/>
      <w:r>
        <w:rPr>
          <w:rFonts w:ascii="Verdana" w:hAnsi="Verdana"/>
          <w:color w:val="000000"/>
          <w:sz w:val="18"/>
          <w:szCs w:val="18"/>
        </w:rPr>
        <w:t>ресоциализации</w:t>
      </w:r>
      <w:proofErr w:type="spellEnd"/>
      <w:r>
        <w:rPr>
          <w:rFonts w:ascii="Verdana" w:hAnsi="Verdana"/>
          <w:color w:val="000000"/>
          <w:sz w:val="18"/>
          <w:szCs w:val="18"/>
        </w:rPr>
        <w:t>, учитывая исторический опыт организации сопровождения осужденных:</w:t>
      </w:r>
    </w:p>
    <w:p w14:paraId="051746D6"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1. Создание на федеральном уровне органа, оказывающего помощь лицам, отбывающим наказание и освободившимся из исправительных учреждений (аналога Обществу). Некоторые направления деятельности общества могут быть положены в основу разрабатываемого органа: снабжение лиц, освободившихся из исправительных учреждений, одеждой, пищей, медикаментами, рабочими инструментами и материалами; выдача ссуд и денежных пособий, помощь в поиске занятий и рабочих мест; содействие в помещении бывших осужденные в приюты, больницы, школы; содействие в воспитании детей.</w:t>
      </w:r>
    </w:p>
    <w:p w14:paraId="69053B62"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2. Разработка и издание закона, регламентирующего деятельность данного органа.</w:t>
      </w:r>
    </w:p>
    <w:p w14:paraId="08C40EEC"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3. Создание в каждом регионе подведомственных данному органу организаций, осуществляющих свою деятельность на основе принятых локальных нормативно-правовых актов, не противоречащих федеральному закону.</w:t>
      </w:r>
    </w:p>
    <w:p w14:paraId="647D31EC"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4. Привлечение монастырей и благотворительных организаций для оказания помощи лицам, освободившимся из исправительных учреждений: предоставление приюта, питания и оплачиваемой работы. Отметим, что в настоящее время священнослужители в основном привлекаются для содействия осужденным в пенитенциарный период.</w:t>
      </w:r>
    </w:p>
    <w:p w14:paraId="31F121CC"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Отдельные направления деятельности Попечительского о тюрьмах общества могут быть использованы в рамках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в основной период отбывания наказания. Так, в целях трудоустройства осужденных в период отбывания наказания и их материального обеспечения целесообразно открывать рабочие мастерские на территории исправительного учреждения и специальные магазины для продажи изготовленных ими изделий. Вырученные средства могут быть направлены на содержание осужденных, в фонд оказания помощи после освобождения, на создание необходимых материально-технических условий в учреждении.</w:t>
      </w:r>
    </w:p>
    <w:p w14:paraId="0AAA5AA4"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отмечалось ранее, с распадом СССР существующая система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пришла в упадок, большинство общественных институтов прекратили свое существование. Однако именно в период существования Советского государства была создана комплексная система предупреждения рецидивной преступности, основные механизмы которой были закреплены в законодательстве. Так, в исправительно-трудовых кодексах 1924 г., 1933 г., </w:t>
      </w:r>
      <w:r>
        <w:rPr>
          <w:rFonts w:ascii="Verdana" w:hAnsi="Verdana"/>
          <w:color w:val="000000"/>
          <w:sz w:val="18"/>
          <w:szCs w:val="18"/>
        </w:rPr>
        <w:lastRenderedPageBreak/>
        <w:t xml:space="preserve">1970 г. и в законе СССР от 11 июля 1969 г. «Об утверждении основ исправительно-трудового законодательства Союза ССР и союзных республик» в той или иной степени были регламентированы вопросы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к лишению свободы (воспитательная и культур но-просветительская работа, развитие самодеятельности осужденных, трудовое, бытовое устройство, материальная помощь, помощь при освобождении). Применение ряда правовых норм исправительно-трудового права в современном уголовно-исполнительном законодательстве позволит эффективнее решать проблемы, с которыми сталкивается осужденный как в период отбывания наказания, так и после освобождения.</w:t>
      </w:r>
    </w:p>
    <w:p w14:paraId="4463FCA7" w14:textId="77777777" w:rsidR="00721B9D" w:rsidRDefault="00721B9D" w:rsidP="00721B9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не все требования, предъявляемые международными стандартами, реализуются в российских исправительных учреждениях. Это связано с тем, что изначально российская пенитенциарная система базировалась на приоритете наказания и применении репрессивных мер по отношению к осужденным. Анализ норм международных документов в области обращения с осужденными позволяет прийти к выводу о том, что заложенная в них идея заключается в ориентации национальных правовых систем на постепенный отказ от карательного подхода к осужденным и перехода к системе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Этому будет способствовать и внесение изменений в законодательство Российской Федерации, не соответствующее международным документам, в части создания условий для </w:t>
      </w:r>
      <w:proofErr w:type="spellStart"/>
      <w:r>
        <w:rPr>
          <w:rFonts w:ascii="Verdana" w:hAnsi="Verdana"/>
          <w:color w:val="000000"/>
          <w:sz w:val="18"/>
          <w:szCs w:val="18"/>
        </w:rPr>
        <w:t>ресоциализации</w:t>
      </w:r>
      <w:proofErr w:type="spellEnd"/>
      <w:r>
        <w:rPr>
          <w:rFonts w:ascii="Verdana" w:hAnsi="Verdana"/>
          <w:color w:val="000000"/>
          <w:sz w:val="18"/>
          <w:szCs w:val="18"/>
        </w:rPr>
        <w:t xml:space="preserve"> осужденных. Таким образом, часть норм Единых Европейских пенитенциарных правил может быть имплементирована в российское законодательство.</w:t>
      </w:r>
    </w:p>
    <w:p w14:paraId="5A359E7F" w14:textId="77777777" w:rsidR="00721B9D" w:rsidRPr="00721B9D" w:rsidRDefault="00721B9D" w:rsidP="00721B9D"/>
    <w:sectPr w:rsidR="00721B9D" w:rsidRPr="00721B9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920CB" w14:textId="77777777" w:rsidR="00241767" w:rsidRDefault="00241767">
      <w:pPr>
        <w:spacing w:after="0" w:line="240" w:lineRule="auto"/>
      </w:pPr>
      <w:r>
        <w:separator/>
      </w:r>
    </w:p>
  </w:endnote>
  <w:endnote w:type="continuationSeparator" w:id="0">
    <w:p w14:paraId="0DD11386" w14:textId="77777777" w:rsidR="00241767" w:rsidRDefault="0024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9A8AA" w14:textId="77777777" w:rsidR="00241767" w:rsidRDefault="00241767">
      <w:pPr>
        <w:spacing w:after="0" w:line="240" w:lineRule="auto"/>
      </w:pPr>
      <w:r>
        <w:separator/>
      </w:r>
    </w:p>
  </w:footnote>
  <w:footnote w:type="continuationSeparator" w:id="0">
    <w:p w14:paraId="567F95EB" w14:textId="77777777" w:rsidR="00241767" w:rsidRDefault="00241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22682DE9"/>
    <w:multiLevelType w:val="multilevel"/>
    <w:tmpl w:val="E272D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1D11FE0"/>
    <w:multiLevelType w:val="multilevel"/>
    <w:tmpl w:val="3378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4623C7"/>
    <w:multiLevelType w:val="multilevel"/>
    <w:tmpl w:val="847270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C70B33"/>
    <w:multiLevelType w:val="multilevel"/>
    <w:tmpl w:val="B0DA2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E665CB5"/>
    <w:multiLevelType w:val="multilevel"/>
    <w:tmpl w:val="8988C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ED8099F"/>
    <w:multiLevelType w:val="multilevel"/>
    <w:tmpl w:val="91E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5"/>
  </w:num>
  <w:num w:numId="7">
    <w:abstractNumId w:val="58"/>
  </w:num>
  <w:num w:numId="8">
    <w:abstractNumId w:val="61"/>
  </w:num>
  <w:num w:numId="9">
    <w:abstractNumId w:val="64"/>
  </w:num>
  <w:num w:numId="10">
    <w:abstractNumId w:val="63"/>
  </w:num>
  <w:num w:numId="11">
    <w:abstractNumId w:val="6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767"/>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6840</TotalTime>
  <Pages>18</Pages>
  <Words>7699</Words>
  <Characters>43889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818</cp:revision>
  <cp:lastPrinted>2009-02-06T05:36:00Z</cp:lastPrinted>
  <dcterms:created xsi:type="dcterms:W3CDTF">2017-02-26T13:11:00Z</dcterms:created>
  <dcterms:modified xsi:type="dcterms:W3CDTF">2017-04-17T08:21:00Z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