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523C8B8C" w:rsidR="00610EDD" w:rsidRPr="00F81483" w:rsidRDefault="00F81483" w:rsidP="00F81483">
      <w:bookmarkStart w:id="0" w:name="_GoBack"/>
      <w:r>
        <w:rPr>
          <w:rFonts w:ascii="Verdana" w:hAnsi="Verdana"/>
          <w:b/>
          <w:bCs/>
          <w:color w:val="000000"/>
          <w:shd w:val="clear" w:color="auto" w:fill="FFFFFF"/>
        </w:rPr>
        <w:t>Авраменко Богдана Володимирівна. Формування дидактичної культури майбутніх науково-педагогічних кадрів в умовах аспірантури</w:t>
      </w:r>
      <w:bookmarkEnd w:id="0"/>
      <w:r>
        <w:rPr>
          <w:rFonts w:ascii="Verdana" w:hAnsi="Verdana"/>
          <w:b/>
          <w:bCs/>
          <w:color w:val="000000"/>
          <w:shd w:val="clear" w:color="auto" w:fill="FFFFFF"/>
        </w:rPr>
        <w:t>.- Дис. канд. пед. наук: 13.00.09, Терноп. нац. пед. ун-т ім. Володимира Гнатюка. - Т., 2014.- 180 с.</w:t>
      </w:r>
    </w:p>
    <w:sectPr w:rsidR="00610EDD" w:rsidRPr="00F8148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75DF9" w14:textId="77777777" w:rsidR="00663CD9" w:rsidRDefault="00663CD9">
      <w:pPr>
        <w:spacing w:after="0" w:line="240" w:lineRule="auto"/>
      </w:pPr>
      <w:r>
        <w:separator/>
      </w:r>
    </w:p>
  </w:endnote>
  <w:endnote w:type="continuationSeparator" w:id="0">
    <w:p w14:paraId="6970C090" w14:textId="77777777" w:rsidR="00663CD9" w:rsidRDefault="00663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F5982" w14:textId="77777777" w:rsidR="00663CD9" w:rsidRDefault="00663CD9">
      <w:pPr>
        <w:spacing w:after="0" w:line="240" w:lineRule="auto"/>
      </w:pPr>
      <w:r>
        <w:separator/>
      </w:r>
    </w:p>
  </w:footnote>
  <w:footnote w:type="continuationSeparator" w:id="0">
    <w:p w14:paraId="07A4C38C" w14:textId="77777777" w:rsidR="00663CD9" w:rsidRDefault="00663C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371"/>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127"/>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3CD9"/>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709"/>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9DD"/>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20488</TotalTime>
  <Pages>1</Pages>
  <Words>33</Words>
  <Characters>192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3971</cp:revision>
  <cp:lastPrinted>2009-02-06T05:36:00Z</cp:lastPrinted>
  <dcterms:created xsi:type="dcterms:W3CDTF">2016-09-19T15:12:00Z</dcterms:created>
  <dcterms:modified xsi:type="dcterms:W3CDTF">2017-01-25T21:20:00Z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