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7B01BACE" w:rsidR="00DE7D18" w:rsidRPr="000C4071" w:rsidRDefault="000C4071" w:rsidP="000C4071">
      <w:bookmarkStart w:id="0" w:name="_GoBack"/>
      <w:r>
        <w:rPr>
          <w:rFonts w:ascii="Verdana" w:hAnsi="Verdana"/>
          <w:b/>
          <w:bCs/>
          <w:color w:val="000000"/>
          <w:shd w:val="clear" w:color="auto" w:fill="FFFFFF"/>
        </w:rPr>
        <w:t xml:space="preserve">Семенова </w:t>
      </w:r>
      <w:proofErr w:type="spellStart"/>
      <w:r>
        <w:rPr>
          <w:rFonts w:ascii="Verdana" w:hAnsi="Verdana"/>
          <w:b/>
          <w:bCs/>
          <w:color w:val="000000"/>
          <w:shd w:val="clear" w:color="auto" w:fill="FFFFFF"/>
        </w:rPr>
        <w:t>Світлана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грошовими</w:t>
      </w:r>
      <w:proofErr w:type="spellEnd"/>
      <w:r>
        <w:rPr>
          <w:rFonts w:ascii="Verdana" w:hAnsi="Verdana"/>
          <w:b/>
          <w:bCs/>
          <w:color w:val="000000"/>
          <w:shd w:val="clear" w:color="auto" w:fill="FFFFFF"/>
        </w:rPr>
        <w:t xml:space="preserve"> потоками на </w:t>
      </w:r>
      <w:proofErr w:type="spellStart"/>
      <w:r>
        <w:rPr>
          <w:rFonts w:ascii="Verdana" w:hAnsi="Verdana"/>
          <w:b/>
          <w:bCs/>
          <w:color w:val="000000"/>
          <w:shd w:val="clear" w:color="auto" w:fill="FFFFFF"/>
        </w:rPr>
        <w:t>підприємствах</w:t>
      </w:r>
      <w:proofErr w:type="spellEnd"/>
      <w:r>
        <w:rPr>
          <w:rFonts w:ascii="Verdana" w:hAnsi="Verdana"/>
          <w:b/>
          <w:bCs/>
          <w:color w:val="000000"/>
          <w:shd w:val="clear" w:color="auto" w:fill="FFFFFF"/>
        </w:rPr>
        <w:t xml:space="preserve"> водного </w:t>
      </w:r>
      <w:proofErr w:type="gramStart"/>
      <w:r>
        <w:rPr>
          <w:rFonts w:ascii="Verdana" w:hAnsi="Verdana"/>
          <w:b/>
          <w:bCs/>
          <w:color w:val="000000"/>
          <w:shd w:val="clear" w:color="auto" w:fill="FFFFFF"/>
        </w:rPr>
        <w:t>транспорту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акад. вод. трансп.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гетьмана</w:t>
      </w:r>
      <w:proofErr w:type="spellEnd"/>
      <w:r>
        <w:rPr>
          <w:rFonts w:ascii="Verdana" w:hAnsi="Verdana"/>
          <w:b/>
          <w:bCs/>
          <w:color w:val="000000"/>
          <w:shd w:val="clear" w:color="auto" w:fill="FFFFFF"/>
        </w:rPr>
        <w:t xml:space="preserve"> Петра Конашевича-</w:t>
      </w:r>
      <w:proofErr w:type="spellStart"/>
      <w:r>
        <w:rPr>
          <w:rFonts w:ascii="Verdana" w:hAnsi="Verdana"/>
          <w:b/>
          <w:bCs/>
          <w:color w:val="000000"/>
          <w:shd w:val="clear" w:color="auto" w:fill="FFFFFF"/>
        </w:rPr>
        <w:t>Сагайдачного</w:t>
      </w:r>
      <w:proofErr w:type="spellEnd"/>
      <w:r>
        <w:rPr>
          <w:rFonts w:ascii="Verdana" w:hAnsi="Verdana"/>
          <w:b/>
          <w:bCs/>
          <w:color w:val="000000"/>
          <w:shd w:val="clear" w:color="auto" w:fill="FFFFFF"/>
        </w:rPr>
        <w:t>. - К., 2014.- 200 с.</w:t>
      </w:r>
    </w:p>
    <w:sectPr w:rsidR="00DE7D18" w:rsidRPr="000C407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5566B" w14:textId="77777777" w:rsidR="00E57F6A" w:rsidRDefault="00E57F6A">
      <w:pPr>
        <w:spacing w:after="0" w:line="240" w:lineRule="auto"/>
      </w:pPr>
      <w:r>
        <w:separator/>
      </w:r>
    </w:p>
  </w:endnote>
  <w:endnote w:type="continuationSeparator" w:id="0">
    <w:p w14:paraId="327CA655" w14:textId="77777777" w:rsidR="00E57F6A" w:rsidRDefault="00E5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BE882" w14:textId="77777777" w:rsidR="00E57F6A" w:rsidRDefault="00E57F6A">
      <w:pPr>
        <w:spacing w:after="0" w:line="240" w:lineRule="auto"/>
      </w:pPr>
      <w:r>
        <w:separator/>
      </w:r>
    </w:p>
  </w:footnote>
  <w:footnote w:type="continuationSeparator" w:id="0">
    <w:p w14:paraId="20372F0E" w14:textId="77777777" w:rsidR="00E57F6A" w:rsidRDefault="00E57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57F6A"/>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12909</TotalTime>
  <Pages>1</Pages>
  <Words>33</Words>
  <Characters>193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2883</cp:revision>
  <cp:lastPrinted>2009-02-06T05:36:00Z</cp:lastPrinted>
  <dcterms:created xsi:type="dcterms:W3CDTF">2016-09-19T15:12:00Z</dcterms:created>
  <dcterms:modified xsi:type="dcterms:W3CDTF">2017-01-17T12:19:00Z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