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5F79FDE" w:rsidR="00B0510F" w:rsidRPr="00E953F2" w:rsidRDefault="00E953F2" w:rsidP="00E953F2">
      <w:bookmarkStart w:id="0" w:name="_GoBack"/>
      <w:r>
        <w:rPr>
          <w:rFonts w:ascii="Verdana" w:hAnsi="Verdana"/>
          <w:b/>
          <w:bCs/>
          <w:color w:val="000000"/>
          <w:shd w:val="clear" w:color="auto" w:fill="FFFFFF"/>
        </w:rPr>
        <w:t>Мазур Наталія Петрівна. Формування готовності майбутніх учителів інформатики до моніторингу навчальних досягнень учнів профільної школи</w:t>
      </w:r>
      <w:bookmarkEnd w:id="0"/>
      <w:r>
        <w:rPr>
          <w:rFonts w:ascii="Verdana" w:hAnsi="Verdana"/>
          <w:b/>
          <w:bCs/>
          <w:color w:val="000000"/>
          <w:shd w:val="clear" w:color="auto" w:fill="FFFFFF"/>
        </w:rPr>
        <w:t>.- Дисертація канд. пед. наук: 13.00.04, Київ. ун-т ім. Бориса Грінченка. - Київ, 2014.- 200 с.</w:t>
      </w:r>
    </w:p>
    <w:sectPr w:rsidR="00B0510F" w:rsidRPr="00E953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C9BFD" w14:textId="77777777" w:rsidR="00A7375A" w:rsidRDefault="00A7375A">
      <w:pPr>
        <w:spacing w:after="0" w:line="240" w:lineRule="auto"/>
      </w:pPr>
      <w:r>
        <w:separator/>
      </w:r>
    </w:p>
  </w:endnote>
  <w:endnote w:type="continuationSeparator" w:id="0">
    <w:p w14:paraId="2ED5361E" w14:textId="77777777" w:rsidR="00A7375A" w:rsidRDefault="00A7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DEA1" w14:textId="77777777" w:rsidR="00A7375A" w:rsidRDefault="00A7375A">
      <w:pPr>
        <w:spacing w:after="0" w:line="240" w:lineRule="auto"/>
      </w:pPr>
      <w:r>
        <w:separator/>
      </w:r>
    </w:p>
  </w:footnote>
  <w:footnote w:type="continuationSeparator" w:id="0">
    <w:p w14:paraId="3E2E1D66" w14:textId="77777777" w:rsidR="00A7375A" w:rsidRDefault="00A7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75A"/>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22465</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4519</cp:revision>
  <cp:lastPrinted>2009-02-06T05:36:00Z</cp:lastPrinted>
  <dcterms:created xsi:type="dcterms:W3CDTF">2016-09-19T15:12:00Z</dcterms:created>
  <dcterms:modified xsi:type="dcterms:W3CDTF">2017-01-27T22:41:00Z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