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073D5C" w:rsidRDefault="00E8063E" w:rsidP="00073D5C">
      <w:pPr>
        <w:spacing w:line="360" w:lineRule="auto"/>
        <w:jc w:val="center"/>
        <w:rPr>
          <w:sz w:val="28"/>
          <w:szCs w:val="28"/>
          <w:lang w:val="uk-UA"/>
        </w:rPr>
      </w:pPr>
      <w:r>
        <w:rPr>
          <w:color w:val="FF0000"/>
        </w:rPr>
        <w:t xml:space="preserve">Для заказа доставки данной работы воспользуйтесь поиском на сайте по ссылке:  </w:t>
      </w:r>
      <w:hyperlink r:id="rId8" w:history="1">
        <w:r>
          <w:rPr>
            <w:rStyle w:val="af3"/>
            <w:color w:val="0070C0"/>
          </w:rPr>
          <w:t>http://www.mydisser.com/search.html</w:t>
        </w:r>
      </w:hyperlink>
      <w:r w:rsidR="00073D5C" w:rsidRPr="00073D5C">
        <w:rPr>
          <w:sz w:val="28"/>
          <w:szCs w:val="28"/>
          <w:lang w:val="uk-UA"/>
        </w:rPr>
        <w:t xml:space="preserve"> </w:t>
      </w:r>
    </w:p>
    <w:p w:rsidR="00116855" w:rsidRPr="00E42A45" w:rsidRDefault="00116855" w:rsidP="00116855">
      <w:pPr>
        <w:jc w:val="center"/>
        <w:rPr>
          <w:b/>
          <w:bCs/>
          <w:sz w:val="28"/>
          <w:szCs w:val="28"/>
        </w:rPr>
      </w:pPr>
      <w:bookmarkStart w:id="0" w:name="_Ref36355590"/>
      <w:bookmarkStart w:id="1" w:name="_Hlt70493981"/>
      <w:bookmarkEnd w:id="0"/>
      <w:bookmarkEnd w:id="1"/>
    </w:p>
    <w:p w:rsidR="00A0602F" w:rsidRDefault="00A0602F" w:rsidP="00A0602F">
      <w:pPr>
        <w:spacing w:line="360" w:lineRule="auto"/>
        <w:jc w:val="center"/>
        <w:rPr>
          <w:sz w:val="28"/>
        </w:rPr>
      </w:pPr>
      <w:r>
        <w:rPr>
          <w:sz w:val="28"/>
        </w:rPr>
        <w:t xml:space="preserve">ЛЬВІВСЬКИЙ  НАЦІОНАЛЬНИЙ  УНІВЕРСИТЕТ  </w:t>
      </w:r>
    </w:p>
    <w:p w:rsidR="00A0602F" w:rsidRDefault="00A0602F" w:rsidP="00A0602F">
      <w:pPr>
        <w:spacing w:line="360" w:lineRule="auto"/>
        <w:jc w:val="center"/>
        <w:rPr>
          <w:sz w:val="28"/>
        </w:rPr>
      </w:pPr>
      <w:r>
        <w:rPr>
          <w:sz w:val="28"/>
        </w:rPr>
        <w:t xml:space="preserve">імені  ІВАНА ФРАНКА </w:t>
      </w:r>
    </w:p>
    <w:p w:rsidR="00A0602F" w:rsidRDefault="00A0602F" w:rsidP="00A0602F">
      <w:pPr>
        <w:spacing w:line="360" w:lineRule="auto"/>
        <w:jc w:val="center"/>
        <w:rPr>
          <w:sz w:val="28"/>
        </w:rPr>
      </w:pPr>
    </w:p>
    <w:p w:rsidR="00A0602F" w:rsidRDefault="00A0602F" w:rsidP="00A0602F">
      <w:pPr>
        <w:pStyle w:val="1"/>
        <w:rPr>
          <w:sz w:val="28"/>
        </w:rPr>
      </w:pPr>
      <w:r>
        <w:t xml:space="preserve">                                                                             На правах рукопису</w:t>
      </w:r>
    </w:p>
    <w:p w:rsidR="00A0602F" w:rsidRDefault="00A0602F" w:rsidP="00A0602F">
      <w:pPr>
        <w:spacing w:line="360" w:lineRule="auto"/>
        <w:rPr>
          <w:sz w:val="28"/>
        </w:rPr>
      </w:pPr>
    </w:p>
    <w:p w:rsidR="00A0602F" w:rsidRDefault="00A0602F" w:rsidP="00A0602F">
      <w:pPr>
        <w:spacing w:line="360" w:lineRule="auto"/>
        <w:ind w:right="360" w:firstLine="540"/>
        <w:jc w:val="center"/>
        <w:rPr>
          <w:sz w:val="28"/>
        </w:rPr>
      </w:pPr>
      <w:r>
        <w:rPr>
          <w:sz w:val="28"/>
        </w:rPr>
        <w:t>Потятиник  Уляна  Олексіївна</w:t>
      </w:r>
    </w:p>
    <w:p w:rsidR="00A0602F" w:rsidRDefault="00A0602F" w:rsidP="00A0602F">
      <w:pPr>
        <w:spacing w:line="360" w:lineRule="auto"/>
        <w:ind w:right="360" w:firstLine="540"/>
        <w:rPr>
          <w:sz w:val="28"/>
        </w:rPr>
      </w:pPr>
    </w:p>
    <w:p w:rsidR="00A0602F" w:rsidRDefault="00A0602F" w:rsidP="00A0602F">
      <w:pPr>
        <w:spacing w:line="360" w:lineRule="auto"/>
        <w:ind w:right="360" w:firstLine="540"/>
        <w:jc w:val="right"/>
        <w:rPr>
          <w:sz w:val="28"/>
        </w:rPr>
      </w:pPr>
      <w:r>
        <w:rPr>
          <w:sz w:val="28"/>
        </w:rPr>
        <w:t xml:space="preserve">                                             УДК 811.111' 373' 276.2:659.3</w:t>
      </w:r>
    </w:p>
    <w:p w:rsidR="00A0602F" w:rsidRDefault="00A0602F" w:rsidP="00A0602F">
      <w:pPr>
        <w:spacing w:line="360" w:lineRule="auto"/>
        <w:ind w:right="360" w:firstLine="540"/>
        <w:rPr>
          <w:sz w:val="28"/>
        </w:rPr>
      </w:pPr>
    </w:p>
    <w:p w:rsidR="00A0602F" w:rsidRDefault="00A0602F" w:rsidP="00A0602F">
      <w:pPr>
        <w:pStyle w:val="affffffff3"/>
      </w:pPr>
      <w:bookmarkStart w:id="2" w:name="_GoBack"/>
      <w:proofErr w:type="gramStart"/>
      <w:r>
        <w:t>СОЦ</w:t>
      </w:r>
      <w:proofErr w:type="gramEnd"/>
      <w:r>
        <w:t>ІОЛІНГВІСТИЧНІ  ТА  ПРАГМАСТИЛІСТИЧНІ  АСПЕКТИ  ФУНКЦІОНУВАННЯ  СЛЕНГОВОЇ  ЛЕКСИКИ</w:t>
      </w:r>
    </w:p>
    <w:p w:rsidR="00A0602F" w:rsidRDefault="00A0602F" w:rsidP="00A0602F">
      <w:pPr>
        <w:spacing w:line="360" w:lineRule="auto"/>
        <w:ind w:right="360" w:firstLine="540"/>
        <w:jc w:val="center"/>
        <w:rPr>
          <w:sz w:val="28"/>
        </w:rPr>
      </w:pPr>
      <w:r>
        <w:rPr>
          <w:sz w:val="28"/>
        </w:rPr>
        <w:t xml:space="preserve">(на </w:t>
      </w:r>
      <w:proofErr w:type="gramStart"/>
      <w:r>
        <w:rPr>
          <w:sz w:val="28"/>
        </w:rPr>
        <w:t>матер</w:t>
      </w:r>
      <w:proofErr w:type="gramEnd"/>
      <w:r>
        <w:rPr>
          <w:sz w:val="28"/>
        </w:rPr>
        <w:t>іалі періодики США)</w:t>
      </w:r>
    </w:p>
    <w:bookmarkEnd w:id="2"/>
    <w:p w:rsidR="00A0602F" w:rsidRDefault="00A0602F" w:rsidP="00A0602F">
      <w:pPr>
        <w:spacing w:line="360" w:lineRule="auto"/>
        <w:ind w:right="360" w:firstLine="540"/>
        <w:jc w:val="center"/>
        <w:rPr>
          <w:sz w:val="28"/>
        </w:rPr>
      </w:pPr>
    </w:p>
    <w:p w:rsidR="00A0602F" w:rsidRDefault="00A0602F" w:rsidP="00A0602F">
      <w:pPr>
        <w:spacing w:line="360" w:lineRule="auto"/>
        <w:ind w:right="360" w:firstLine="540"/>
        <w:jc w:val="center"/>
        <w:rPr>
          <w:sz w:val="28"/>
        </w:rPr>
      </w:pPr>
    </w:p>
    <w:p w:rsidR="00A0602F" w:rsidRDefault="00A0602F" w:rsidP="00A0602F">
      <w:pPr>
        <w:spacing w:line="360" w:lineRule="auto"/>
        <w:ind w:right="360" w:firstLine="540"/>
        <w:rPr>
          <w:sz w:val="28"/>
        </w:rPr>
      </w:pPr>
      <w:r>
        <w:rPr>
          <w:sz w:val="28"/>
        </w:rPr>
        <w:t xml:space="preserve">                  </w:t>
      </w:r>
      <w:proofErr w:type="gramStart"/>
      <w:r>
        <w:rPr>
          <w:sz w:val="28"/>
        </w:rPr>
        <w:t>Спец</w:t>
      </w:r>
      <w:proofErr w:type="gramEnd"/>
      <w:r>
        <w:rPr>
          <w:sz w:val="28"/>
        </w:rPr>
        <w:t>іальність  10.02.04 – германські мови</w:t>
      </w:r>
    </w:p>
    <w:p w:rsidR="00A0602F" w:rsidRDefault="00A0602F" w:rsidP="00A0602F">
      <w:pPr>
        <w:spacing w:line="360" w:lineRule="auto"/>
        <w:ind w:right="360" w:firstLine="540"/>
        <w:rPr>
          <w:sz w:val="28"/>
        </w:rPr>
      </w:pPr>
    </w:p>
    <w:p w:rsidR="00A0602F" w:rsidRDefault="00A0602F" w:rsidP="00A0602F">
      <w:pPr>
        <w:ind w:right="360" w:firstLine="540"/>
        <w:rPr>
          <w:sz w:val="28"/>
        </w:rPr>
      </w:pPr>
      <w:r>
        <w:rPr>
          <w:sz w:val="28"/>
        </w:rPr>
        <w:t xml:space="preserve">                                           ДИСЕРТАЦІЯ</w:t>
      </w:r>
    </w:p>
    <w:p w:rsidR="00A0602F" w:rsidRDefault="00A0602F" w:rsidP="00A0602F">
      <w:pPr>
        <w:ind w:right="360"/>
        <w:rPr>
          <w:sz w:val="28"/>
        </w:rPr>
      </w:pPr>
      <w:r>
        <w:rPr>
          <w:sz w:val="28"/>
        </w:rPr>
        <w:t xml:space="preserve">                                   на здобуття наукового ступеня                    </w:t>
      </w:r>
    </w:p>
    <w:p w:rsidR="00A0602F" w:rsidRDefault="00A0602F" w:rsidP="00A0602F">
      <w:pPr>
        <w:ind w:right="360"/>
        <w:rPr>
          <w:sz w:val="28"/>
        </w:rPr>
      </w:pPr>
      <w:r>
        <w:rPr>
          <w:sz w:val="28"/>
        </w:rPr>
        <w:t xml:space="preserve">                                    кандидата філологічних наук</w:t>
      </w:r>
    </w:p>
    <w:p w:rsidR="00A0602F" w:rsidRDefault="00A0602F" w:rsidP="00A0602F">
      <w:pPr>
        <w:ind w:right="360" w:firstLine="540"/>
        <w:rPr>
          <w:sz w:val="28"/>
        </w:rPr>
      </w:pPr>
    </w:p>
    <w:p w:rsidR="00A0602F" w:rsidRDefault="00A0602F" w:rsidP="00A0602F">
      <w:pPr>
        <w:ind w:right="360" w:firstLine="540"/>
        <w:rPr>
          <w:sz w:val="28"/>
        </w:rPr>
      </w:pPr>
    </w:p>
    <w:p w:rsidR="00A0602F" w:rsidRDefault="00A0602F" w:rsidP="00A0602F">
      <w:pPr>
        <w:ind w:right="360" w:firstLine="540"/>
        <w:rPr>
          <w:sz w:val="28"/>
        </w:rPr>
      </w:pPr>
      <w:r>
        <w:rPr>
          <w:sz w:val="28"/>
        </w:rPr>
        <w:t xml:space="preserve">                                                       Науковий керівник</w:t>
      </w:r>
      <w:proofErr w:type="gramStart"/>
      <w:r>
        <w:rPr>
          <w:sz w:val="28"/>
        </w:rPr>
        <w:t xml:space="preserve"> --</w:t>
      </w:r>
      <w:proofErr w:type="gramEnd"/>
    </w:p>
    <w:p w:rsidR="00A0602F" w:rsidRDefault="00A0602F" w:rsidP="00A0602F">
      <w:pPr>
        <w:ind w:right="360" w:firstLine="540"/>
        <w:rPr>
          <w:sz w:val="28"/>
        </w:rPr>
      </w:pPr>
      <w:r>
        <w:rPr>
          <w:sz w:val="28"/>
        </w:rPr>
        <w:t xml:space="preserve">                                                       К.Я.Кусько,</w:t>
      </w:r>
    </w:p>
    <w:p w:rsidR="00A0602F" w:rsidRDefault="00A0602F" w:rsidP="00A0602F">
      <w:pPr>
        <w:ind w:right="360" w:firstLine="540"/>
        <w:rPr>
          <w:sz w:val="28"/>
        </w:rPr>
      </w:pPr>
      <w:r>
        <w:rPr>
          <w:sz w:val="28"/>
        </w:rPr>
        <w:t xml:space="preserve">                                                       доктор філологічних наук,</w:t>
      </w:r>
    </w:p>
    <w:p w:rsidR="00A0602F" w:rsidRDefault="00A0602F" w:rsidP="00A0602F">
      <w:pPr>
        <w:ind w:right="360" w:firstLine="540"/>
        <w:rPr>
          <w:sz w:val="28"/>
        </w:rPr>
      </w:pPr>
      <w:r>
        <w:rPr>
          <w:sz w:val="28"/>
        </w:rPr>
        <w:t xml:space="preserve">                                                       професор</w:t>
      </w:r>
    </w:p>
    <w:p w:rsidR="00A0602F" w:rsidRDefault="00A0602F" w:rsidP="00A0602F">
      <w:pPr>
        <w:ind w:right="360" w:firstLine="540"/>
        <w:rPr>
          <w:sz w:val="28"/>
        </w:rPr>
      </w:pPr>
    </w:p>
    <w:p w:rsidR="00A0602F" w:rsidRDefault="00A0602F" w:rsidP="00A0602F">
      <w:pPr>
        <w:ind w:right="360" w:firstLine="540"/>
        <w:rPr>
          <w:sz w:val="28"/>
        </w:rPr>
      </w:pPr>
    </w:p>
    <w:p w:rsidR="00A0602F" w:rsidRDefault="00A0602F" w:rsidP="00A0602F">
      <w:pPr>
        <w:ind w:right="360" w:firstLine="540"/>
        <w:rPr>
          <w:sz w:val="28"/>
        </w:rPr>
      </w:pPr>
    </w:p>
    <w:p w:rsidR="00A0602F" w:rsidRDefault="00A0602F" w:rsidP="00A0602F">
      <w:pPr>
        <w:ind w:right="360" w:firstLine="540"/>
        <w:rPr>
          <w:sz w:val="28"/>
        </w:rPr>
      </w:pPr>
    </w:p>
    <w:p w:rsidR="00A0602F" w:rsidRPr="00A0602F" w:rsidRDefault="00A0602F" w:rsidP="00A0602F">
      <w:pPr>
        <w:ind w:right="360" w:firstLine="540"/>
        <w:rPr>
          <w:sz w:val="28"/>
        </w:rPr>
      </w:pPr>
    </w:p>
    <w:p w:rsidR="00A0602F" w:rsidRDefault="00A0602F" w:rsidP="00A0602F">
      <w:pPr>
        <w:ind w:right="360" w:firstLine="540"/>
        <w:rPr>
          <w:sz w:val="28"/>
        </w:rPr>
      </w:pPr>
    </w:p>
    <w:p w:rsidR="00A0602F" w:rsidRDefault="00A0602F" w:rsidP="00A0602F">
      <w:pPr>
        <w:ind w:right="360" w:firstLine="540"/>
        <w:rPr>
          <w:sz w:val="28"/>
        </w:rPr>
      </w:pPr>
      <w:r>
        <w:rPr>
          <w:sz w:val="28"/>
        </w:rPr>
        <w:t xml:space="preserve">                                        Львів - 2002</w:t>
      </w:r>
    </w:p>
    <w:p w:rsidR="00A0602F" w:rsidRDefault="00A0602F" w:rsidP="00A0602F">
      <w:pPr>
        <w:ind w:right="360" w:firstLine="540"/>
        <w:rPr>
          <w:sz w:val="28"/>
        </w:rPr>
      </w:pPr>
    </w:p>
    <w:p w:rsidR="00A0602F" w:rsidRDefault="00A0602F" w:rsidP="00A0602F">
      <w:pPr>
        <w:rPr>
          <w:sz w:val="20"/>
        </w:rPr>
      </w:pPr>
    </w:p>
    <w:p w:rsidR="00A0602F" w:rsidRDefault="00A0602F" w:rsidP="00A0602F">
      <w:pPr>
        <w:pStyle w:val="affffffff0"/>
      </w:pPr>
    </w:p>
    <w:p w:rsidR="00A0602F" w:rsidRDefault="00A0602F" w:rsidP="00A0602F">
      <w:pPr>
        <w:pStyle w:val="affffffff0"/>
      </w:pPr>
      <w:r>
        <w:rPr>
          <w:b/>
          <w:sz w:val="28"/>
        </w:rPr>
        <w:br w:type="page"/>
      </w:r>
      <w:proofErr w:type="gramStart"/>
      <w:r>
        <w:lastRenderedPageBreak/>
        <w:t>З</w:t>
      </w:r>
      <w:proofErr w:type="gramEnd"/>
      <w:r>
        <w:t xml:space="preserve"> М І С Т</w:t>
      </w:r>
    </w:p>
    <w:p w:rsidR="00A0602F" w:rsidRDefault="00A0602F" w:rsidP="00A0602F">
      <w:pPr>
        <w:spacing w:line="360" w:lineRule="auto"/>
        <w:ind w:right="-1134"/>
        <w:jc w:val="both"/>
        <w:rPr>
          <w:b/>
          <w:sz w:val="28"/>
        </w:rPr>
      </w:pPr>
    </w:p>
    <w:p w:rsidR="00A0602F" w:rsidRDefault="00A0602F" w:rsidP="00A0602F">
      <w:pPr>
        <w:spacing w:line="360" w:lineRule="auto"/>
        <w:ind w:right="-1134"/>
        <w:jc w:val="both"/>
        <w:rPr>
          <w:sz w:val="28"/>
        </w:rPr>
      </w:pPr>
      <w:r>
        <w:rPr>
          <w:sz w:val="28"/>
        </w:rPr>
        <w:t>Змі</w:t>
      </w:r>
      <w:proofErr w:type="gramStart"/>
      <w:r>
        <w:rPr>
          <w:sz w:val="28"/>
        </w:rPr>
        <w:t>ст</w:t>
      </w:r>
      <w:proofErr w:type="gramEnd"/>
      <w:r>
        <w:rPr>
          <w:sz w:val="28"/>
        </w:rPr>
        <w:t xml:space="preserve"> --------------------------------------------------------------------------------------------2</w:t>
      </w:r>
    </w:p>
    <w:p w:rsidR="00A0602F" w:rsidRDefault="00A0602F" w:rsidP="00A0602F">
      <w:pPr>
        <w:spacing w:line="360" w:lineRule="auto"/>
        <w:ind w:right="-1134"/>
        <w:jc w:val="both"/>
        <w:rPr>
          <w:sz w:val="28"/>
        </w:rPr>
      </w:pPr>
      <w:proofErr w:type="gramStart"/>
      <w:r>
        <w:rPr>
          <w:b/>
          <w:sz w:val="28"/>
        </w:rPr>
        <w:t>ВСТУП</w:t>
      </w:r>
      <w:proofErr w:type="gramEnd"/>
      <w:r>
        <w:rPr>
          <w:sz w:val="28"/>
        </w:rPr>
        <w:t xml:space="preserve"> ----------------------------------------------------------------------------------------4</w:t>
      </w:r>
    </w:p>
    <w:p w:rsidR="00A0602F" w:rsidRDefault="00A0602F" w:rsidP="00A0602F">
      <w:pPr>
        <w:spacing w:line="360" w:lineRule="auto"/>
        <w:ind w:right="-1134"/>
        <w:jc w:val="both"/>
        <w:rPr>
          <w:sz w:val="28"/>
        </w:rPr>
      </w:pPr>
      <w:r>
        <w:rPr>
          <w:b/>
          <w:sz w:val="28"/>
        </w:rPr>
        <w:t>РОЗДІЛ 1.</w:t>
      </w:r>
      <w:r>
        <w:rPr>
          <w:sz w:val="28"/>
        </w:rPr>
        <w:t xml:space="preserve">  Сленг як складова </w:t>
      </w:r>
      <w:proofErr w:type="gramStart"/>
      <w:r>
        <w:rPr>
          <w:sz w:val="28"/>
        </w:rPr>
        <w:t>ненормативного</w:t>
      </w:r>
      <w:proofErr w:type="gramEnd"/>
      <w:r>
        <w:rPr>
          <w:sz w:val="28"/>
        </w:rPr>
        <w:t xml:space="preserve"> лексикону в </w:t>
      </w:r>
    </w:p>
    <w:p w:rsidR="00A0602F" w:rsidRDefault="00A0602F" w:rsidP="00A0602F">
      <w:pPr>
        <w:spacing w:line="360" w:lineRule="auto"/>
        <w:ind w:right="-1134"/>
        <w:jc w:val="both"/>
        <w:rPr>
          <w:sz w:val="28"/>
        </w:rPr>
      </w:pPr>
      <w:r>
        <w:rPr>
          <w:sz w:val="28"/>
        </w:rPr>
        <w:t>контексті сучасних меді</w:t>
      </w:r>
      <w:proofErr w:type="gramStart"/>
      <w:r>
        <w:rPr>
          <w:sz w:val="28"/>
        </w:rPr>
        <w:t>а-текст</w:t>
      </w:r>
      <w:proofErr w:type="gramEnd"/>
      <w:r>
        <w:rPr>
          <w:sz w:val="28"/>
        </w:rPr>
        <w:t>ів США----------------------------------------------15</w:t>
      </w:r>
    </w:p>
    <w:p w:rsidR="00A0602F" w:rsidRDefault="00A0602F" w:rsidP="00A0602F">
      <w:pPr>
        <w:spacing w:line="360" w:lineRule="auto"/>
        <w:ind w:right="-1134" w:firstLine="360"/>
        <w:jc w:val="both"/>
        <w:rPr>
          <w:sz w:val="28"/>
        </w:rPr>
      </w:pPr>
      <w:r>
        <w:rPr>
          <w:sz w:val="28"/>
        </w:rPr>
        <w:t xml:space="preserve">1.1. Сленг у ненормативній лексиці </w:t>
      </w:r>
      <w:proofErr w:type="gramStart"/>
      <w:r>
        <w:rPr>
          <w:sz w:val="28"/>
        </w:rPr>
        <w:t>англ</w:t>
      </w:r>
      <w:proofErr w:type="gramEnd"/>
      <w:r>
        <w:rPr>
          <w:sz w:val="28"/>
        </w:rPr>
        <w:t>ійської мови----------------------- 16</w:t>
      </w:r>
    </w:p>
    <w:p w:rsidR="00A0602F" w:rsidRDefault="00A0602F" w:rsidP="00A0602F">
      <w:pPr>
        <w:spacing w:line="360" w:lineRule="auto"/>
        <w:ind w:right="-1134" w:firstLine="810"/>
        <w:jc w:val="both"/>
        <w:rPr>
          <w:sz w:val="28"/>
        </w:rPr>
      </w:pPr>
      <w:r>
        <w:rPr>
          <w:sz w:val="28"/>
        </w:rPr>
        <w:t>1.1.1. Історія вивчення сленгу як мовного явища ------------------------16</w:t>
      </w:r>
    </w:p>
    <w:p w:rsidR="00A0602F" w:rsidRDefault="00A0602F" w:rsidP="00A0602F">
      <w:pPr>
        <w:spacing w:line="360" w:lineRule="auto"/>
        <w:ind w:right="-1134" w:firstLine="810"/>
        <w:jc w:val="both"/>
        <w:rPr>
          <w:sz w:val="28"/>
        </w:rPr>
      </w:pPr>
      <w:r>
        <w:rPr>
          <w:sz w:val="28"/>
        </w:rPr>
        <w:t xml:space="preserve">1.1.2. Розмежування сленгу та лексики інших </w:t>
      </w:r>
      <w:proofErr w:type="gramStart"/>
      <w:r>
        <w:rPr>
          <w:sz w:val="28"/>
        </w:rPr>
        <w:t>стил</w:t>
      </w:r>
      <w:proofErr w:type="gramEnd"/>
      <w:r>
        <w:rPr>
          <w:sz w:val="28"/>
        </w:rPr>
        <w:t>істично-</w:t>
      </w:r>
    </w:p>
    <w:p w:rsidR="00A0602F" w:rsidRDefault="00A0602F" w:rsidP="00A0602F">
      <w:pPr>
        <w:spacing w:line="360" w:lineRule="auto"/>
        <w:ind w:right="-1134" w:firstLine="810"/>
        <w:jc w:val="both"/>
        <w:rPr>
          <w:sz w:val="28"/>
        </w:rPr>
      </w:pPr>
      <w:r>
        <w:rPr>
          <w:sz w:val="28"/>
        </w:rPr>
        <w:t xml:space="preserve">функціональних </w:t>
      </w:r>
      <w:proofErr w:type="gramStart"/>
      <w:r>
        <w:rPr>
          <w:sz w:val="28"/>
        </w:rPr>
        <w:t>р</w:t>
      </w:r>
      <w:proofErr w:type="gramEnd"/>
      <w:r>
        <w:rPr>
          <w:sz w:val="28"/>
        </w:rPr>
        <w:t>івнів-----------------------------------------------------------26</w:t>
      </w:r>
    </w:p>
    <w:p w:rsidR="00A0602F" w:rsidRDefault="00A0602F" w:rsidP="00A0602F">
      <w:pPr>
        <w:spacing w:line="360" w:lineRule="auto"/>
        <w:ind w:right="-1134" w:firstLine="810"/>
        <w:jc w:val="both"/>
        <w:rPr>
          <w:sz w:val="28"/>
        </w:rPr>
      </w:pPr>
      <w:r>
        <w:rPr>
          <w:sz w:val="28"/>
        </w:rPr>
        <w:t>1.1.3. Амбі</w:t>
      </w:r>
      <w:proofErr w:type="gramStart"/>
      <w:r>
        <w:rPr>
          <w:sz w:val="28"/>
        </w:rPr>
        <w:t>валентна</w:t>
      </w:r>
      <w:proofErr w:type="gramEnd"/>
      <w:r>
        <w:rPr>
          <w:sz w:val="28"/>
        </w:rPr>
        <w:t xml:space="preserve"> полісемантичність терміна "сленг"----------------36</w:t>
      </w:r>
    </w:p>
    <w:p w:rsidR="00A0602F" w:rsidRDefault="00A0602F" w:rsidP="00A0602F">
      <w:pPr>
        <w:pStyle w:val="affffffffffffffffffff5"/>
      </w:pPr>
      <w:r>
        <w:t xml:space="preserve">1.2. Основні  словотвірні моделі американського сленгу, </w:t>
      </w:r>
    </w:p>
    <w:p w:rsidR="00A0602F" w:rsidRDefault="00A0602F" w:rsidP="00A0602F">
      <w:pPr>
        <w:pStyle w:val="affffffffffffffffffff5"/>
      </w:pPr>
      <w:r>
        <w:t>поширені в текстах засобів масової інформації------------------------------- 40</w:t>
      </w:r>
    </w:p>
    <w:p w:rsidR="00A0602F" w:rsidRDefault="00A0602F" w:rsidP="00A0602F">
      <w:pPr>
        <w:pStyle w:val="affffffffffffff7"/>
        <w:tabs>
          <w:tab w:val="right" w:pos="810"/>
          <w:tab w:val="left" w:pos="9180"/>
          <w:tab w:val="left" w:pos="10205"/>
        </w:tabs>
        <w:spacing w:line="360" w:lineRule="auto"/>
        <w:ind w:left="810" w:right="-1134"/>
        <w:jc w:val="both"/>
      </w:pPr>
      <w:r>
        <w:t xml:space="preserve">1.2.1. Семантична деривація: метафора, метонімія, </w:t>
      </w:r>
    </w:p>
    <w:p w:rsidR="00A0602F" w:rsidRDefault="00A0602F" w:rsidP="00A0602F">
      <w:pPr>
        <w:pStyle w:val="affffffffffffff7"/>
        <w:tabs>
          <w:tab w:val="right" w:pos="810"/>
          <w:tab w:val="left" w:pos="9180"/>
          <w:tab w:val="left" w:pos="10205"/>
        </w:tabs>
        <w:spacing w:line="360" w:lineRule="auto"/>
        <w:ind w:left="810" w:right="-1134"/>
        <w:jc w:val="both"/>
      </w:pPr>
      <w:r>
        <w:t>антономасія, евфемізм та енантіосемія -------------------------------------40</w:t>
      </w:r>
    </w:p>
    <w:p w:rsidR="00A0602F" w:rsidRDefault="00A0602F" w:rsidP="00A0602F">
      <w:pPr>
        <w:pStyle w:val="affffffffffffff7"/>
        <w:tabs>
          <w:tab w:val="right" w:pos="810"/>
          <w:tab w:val="left" w:pos="9180"/>
          <w:tab w:val="left" w:pos="10205"/>
        </w:tabs>
        <w:spacing w:line="360" w:lineRule="auto"/>
        <w:ind w:left="810" w:right="-1134"/>
        <w:jc w:val="both"/>
      </w:pPr>
      <w:r>
        <w:t>1.2.2.Трансформації на морфологічному рівні ---------------------------48</w:t>
      </w:r>
    </w:p>
    <w:p w:rsidR="00A0602F" w:rsidRDefault="00A0602F" w:rsidP="00A0602F">
      <w:pPr>
        <w:pStyle w:val="affffffffffffff7"/>
        <w:tabs>
          <w:tab w:val="right" w:pos="810"/>
          <w:tab w:val="left" w:pos="9180"/>
          <w:tab w:val="left" w:pos="10205"/>
        </w:tabs>
        <w:spacing w:line="360" w:lineRule="auto"/>
        <w:ind w:left="810" w:right="-1134"/>
        <w:jc w:val="both"/>
      </w:pPr>
      <w:r>
        <w:t>1.2.3. Творення сленгових одиниць шляхом фонологічних</w:t>
      </w:r>
    </w:p>
    <w:p w:rsidR="00A0602F" w:rsidRDefault="00A0602F" w:rsidP="00A0602F">
      <w:pPr>
        <w:pStyle w:val="affffffffffffff7"/>
        <w:tabs>
          <w:tab w:val="right" w:pos="810"/>
          <w:tab w:val="left" w:pos="9180"/>
          <w:tab w:val="left" w:pos="10205"/>
        </w:tabs>
        <w:spacing w:line="360" w:lineRule="auto"/>
        <w:ind w:right="-1134"/>
        <w:jc w:val="both"/>
      </w:pPr>
      <w:r>
        <w:t xml:space="preserve">            модифікацій ----------------------------------------------------------------------- 62</w:t>
      </w:r>
    </w:p>
    <w:p w:rsidR="00A0602F" w:rsidRDefault="00A0602F" w:rsidP="00A0602F">
      <w:pPr>
        <w:pStyle w:val="affffffffffffff7"/>
        <w:tabs>
          <w:tab w:val="left" w:pos="9180"/>
          <w:tab w:val="left" w:pos="10205"/>
        </w:tabs>
        <w:spacing w:line="360" w:lineRule="auto"/>
        <w:ind w:right="-1134"/>
        <w:jc w:val="both"/>
      </w:pPr>
      <w:r>
        <w:t>Висновки до 1-го розділу-----------------------------------------------------------------69</w:t>
      </w:r>
    </w:p>
    <w:p w:rsidR="00A0602F" w:rsidRDefault="00A0602F" w:rsidP="00A0602F">
      <w:pPr>
        <w:pStyle w:val="affffffffffffff7"/>
        <w:tabs>
          <w:tab w:val="left" w:pos="9180"/>
          <w:tab w:val="left" w:pos="10205"/>
        </w:tabs>
        <w:spacing w:line="360" w:lineRule="auto"/>
        <w:ind w:left="-57" w:right="-1134"/>
        <w:jc w:val="both"/>
      </w:pPr>
      <w:r>
        <w:rPr>
          <w:b/>
        </w:rPr>
        <w:t>РОЗДІЛ 2</w:t>
      </w:r>
      <w:r>
        <w:t xml:space="preserve">. Соціолінгвістичні аспекти функціонування сленгової </w:t>
      </w:r>
    </w:p>
    <w:p w:rsidR="00A0602F" w:rsidRDefault="00A0602F" w:rsidP="00A0602F">
      <w:pPr>
        <w:pStyle w:val="affffffffffffff7"/>
        <w:tabs>
          <w:tab w:val="left" w:pos="9180"/>
          <w:tab w:val="left" w:pos="10205"/>
        </w:tabs>
        <w:spacing w:line="360" w:lineRule="auto"/>
        <w:ind w:left="-57" w:right="-1134"/>
        <w:jc w:val="both"/>
      </w:pPr>
      <w:r>
        <w:t>лексики у медіа-тексті--------------------------------------------------------------------- 73</w:t>
      </w:r>
    </w:p>
    <w:p w:rsidR="00A0602F" w:rsidRDefault="00A0602F" w:rsidP="00A0602F">
      <w:pPr>
        <w:pStyle w:val="affffffffffffff7"/>
        <w:tabs>
          <w:tab w:val="left" w:pos="720"/>
          <w:tab w:val="left" w:pos="8280"/>
          <w:tab w:val="left" w:pos="10205"/>
        </w:tabs>
        <w:spacing w:line="360" w:lineRule="auto"/>
        <w:ind w:left="-57" w:right="-1134" w:firstLine="417"/>
        <w:jc w:val="both"/>
      </w:pPr>
      <w:r>
        <w:t>2.1. Тенденції лібералізації стилю медіа-дискурсу---------------------------- 74</w:t>
      </w:r>
    </w:p>
    <w:p w:rsidR="00A0602F" w:rsidRDefault="00A0602F" w:rsidP="00A0602F">
      <w:pPr>
        <w:pStyle w:val="affffffffffffff7"/>
        <w:tabs>
          <w:tab w:val="left" w:pos="720"/>
          <w:tab w:val="left" w:pos="1035"/>
          <w:tab w:val="left" w:pos="8280"/>
          <w:tab w:val="left" w:pos="10205"/>
        </w:tabs>
        <w:spacing w:line="360" w:lineRule="auto"/>
        <w:ind w:right="-1134" w:firstLine="360"/>
        <w:jc w:val="both"/>
      </w:pPr>
      <w:r>
        <w:t xml:space="preserve">2.2. Соціальні чинники,  які оптимізують потенціал сленгової лексики </w:t>
      </w:r>
    </w:p>
    <w:p w:rsidR="00A0602F" w:rsidRDefault="00A0602F" w:rsidP="00A0602F">
      <w:pPr>
        <w:pStyle w:val="affffffffffffff7"/>
        <w:tabs>
          <w:tab w:val="left" w:pos="720"/>
          <w:tab w:val="left" w:pos="1035"/>
          <w:tab w:val="left" w:pos="8280"/>
          <w:tab w:val="left" w:pos="10205"/>
        </w:tabs>
        <w:spacing w:line="360" w:lineRule="auto"/>
        <w:ind w:right="-1134" w:firstLine="360"/>
        <w:jc w:val="both"/>
      </w:pPr>
      <w:r>
        <w:t>в медіа-дискурсі ------------------------------------------------------------------------79</w:t>
      </w:r>
    </w:p>
    <w:p w:rsidR="00A0602F" w:rsidRDefault="00A0602F" w:rsidP="00A0602F">
      <w:pPr>
        <w:pStyle w:val="affffffffffffff7"/>
        <w:tabs>
          <w:tab w:val="left" w:pos="720"/>
          <w:tab w:val="left" w:pos="8280"/>
          <w:tab w:val="left" w:pos="10205"/>
        </w:tabs>
        <w:spacing w:line="360" w:lineRule="auto"/>
        <w:ind w:left="-57" w:right="-1134" w:firstLine="417"/>
        <w:jc w:val="both"/>
      </w:pPr>
      <w:r>
        <w:t>2.3. Функціонування сленгової лексики у рекламному тексті--------------90</w:t>
      </w:r>
    </w:p>
    <w:p w:rsidR="00A0602F" w:rsidRDefault="00A0602F" w:rsidP="00A0602F">
      <w:pPr>
        <w:pStyle w:val="affffffffffffff7"/>
        <w:tabs>
          <w:tab w:val="left" w:pos="720"/>
          <w:tab w:val="left" w:pos="8280"/>
          <w:tab w:val="left" w:pos="10205"/>
        </w:tabs>
        <w:spacing w:line="360" w:lineRule="auto"/>
        <w:ind w:left="-57" w:right="-1134" w:firstLine="417"/>
        <w:jc w:val="both"/>
      </w:pPr>
      <w:r>
        <w:t xml:space="preserve">2.4. Соціостилістична  еволюція сленгової лексики. </w:t>
      </w:r>
    </w:p>
    <w:p w:rsidR="00A0602F" w:rsidRDefault="00A0602F" w:rsidP="00A0602F">
      <w:pPr>
        <w:pStyle w:val="affffffffffffff7"/>
        <w:tabs>
          <w:tab w:val="left" w:pos="720"/>
          <w:tab w:val="left" w:pos="8280"/>
          <w:tab w:val="left" w:pos="10205"/>
        </w:tabs>
        <w:spacing w:line="360" w:lineRule="auto"/>
        <w:ind w:left="-57" w:right="-1134" w:firstLine="417"/>
        <w:jc w:val="both"/>
      </w:pPr>
      <w:r>
        <w:t>"Респектабельний сленг"--------------------------------------------------------------98</w:t>
      </w:r>
    </w:p>
    <w:p w:rsidR="00A0602F" w:rsidRDefault="00A0602F" w:rsidP="00A0602F">
      <w:pPr>
        <w:pStyle w:val="affffffffffffff7"/>
        <w:tabs>
          <w:tab w:val="left" w:pos="810"/>
          <w:tab w:val="left" w:pos="9356"/>
          <w:tab w:val="left" w:pos="10205"/>
        </w:tabs>
        <w:spacing w:line="360" w:lineRule="auto"/>
        <w:ind w:right="44" w:firstLine="567"/>
        <w:jc w:val="center"/>
        <w:rPr>
          <w:b/>
        </w:rPr>
      </w:pPr>
      <w:r>
        <w:rPr>
          <w:b/>
        </w:rPr>
        <w:br w:type="page"/>
      </w:r>
    </w:p>
    <w:p w:rsidR="00A0602F" w:rsidRDefault="00A0602F" w:rsidP="00A0602F">
      <w:pPr>
        <w:pStyle w:val="affffffffffffff7"/>
        <w:tabs>
          <w:tab w:val="left" w:pos="810"/>
          <w:tab w:val="left" w:pos="9072"/>
          <w:tab w:val="left" w:pos="9356"/>
          <w:tab w:val="left" w:pos="10205"/>
        </w:tabs>
        <w:spacing w:line="360" w:lineRule="auto"/>
        <w:ind w:right="44" w:firstLine="567"/>
        <w:jc w:val="center"/>
        <w:rPr>
          <w:b/>
        </w:rPr>
      </w:pPr>
      <w:r>
        <w:rPr>
          <w:b/>
        </w:rPr>
        <w:lastRenderedPageBreak/>
        <w:t>В С Т У П</w:t>
      </w:r>
    </w:p>
    <w:p w:rsidR="00A0602F" w:rsidRDefault="00A0602F" w:rsidP="00A0602F">
      <w:pPr>
        <w:pStyle w:val="affffffffffffff7"/>
        <w:tabs>
          <w:tab w:val="left" w:pos="810"/>
          <w:tab w:val="left" w:pos="9072"/>
          <w:tab w:val="left" w:pos="9356"/>
          <w:tab w:val="left" w:pos="10205"/>
        </w:tabs>
        <w:spacing w:line="360" w:lineRule="auto"/>
        <w:ind w:right="44" w:firstLine="567"/>
        <w:jc w:val="center"/>
        <w:rPr>
          <w:b/>
        </w:rPr>
      </w:pPr>
    </w:p>
    <w:p w:rsidR="00A0602F" w:rsidRDefault="00A0602F" w:rsidP="00A0602F">
      <w:pPr>
        <w:pStyle w:val="affffffffffffff7"/>
        <w:tabs>
          <w:tab w:val="left" w:pos="810"/>
          <w:tab w:val="left" w:pos="9072"/>
          <w:tab w:val="left" w:pos="9356"/>
          <w:tab w:val="left" w:pos="10205"/>
        </w:tabs>
        <w:spacing w:line="360" w:lineRule="auto"/>
        <w:ind w:right="44" w:firstLine="567"/>
        <w:jc w:val="both"/>
      </w:pPr>
      <w:r>
        <w:t xml:space="preserve">Пропонована робота зумовлена необхідністю дослідити ненормативний прошарок англійського вокабуляру, з огляду на суттєве зростання ролі сленгу в англомовних національних та міжнародних каналах масової комунікації, особливо американських. Йдеться, по суті, про певний зсув у соціолінгвістичному статусі сленгу, який позначається не тільки на вивченні тієї ділянки  лінгвістичної науки, що займається ненормативною лексикою (НнорЛ), але й на навчальному процесі, – при вивченні англійської мови як іноземної. Викладач англійської мови має справу із ситуацією, коли матеріали респектабельних англомовних видань, не кажучи вже про теле- і радіопередачі, оперують значною кількістю розмовної лексики, в тому числі сленгової, яку не можна адекватно сприйняти без знання цього лексикостилістичного пласта сучасної англійської мови. </w:t>
      </w:r>
    </w:p>
    <w:p w:rsidR="00A0602F" w:rsidRDefault="00A0602F" w:rsidP="00A0602F">
      <w:pPr>
        <w:pStyle w:val="affffffffffffff7"/>
        <w:tabs>
          <w:tab w:val="left" w:pos="810"/>
          <w:tab w:val="left" w:pos="9072"/>
          <w:tab w:val="left" w:pos="9356"/>
          <w:tab w:val="left" w:pos="10205"/>
        </w:tabs>
        <w:spacing w:line="360" w:lineRule="auto"/>
        <w:ind w:right="44" w:firstLine="567"/>
        <w:jc w:val="both"/>
      </w:pPr>
      <w:r>
        <w:t xml:space="preserve">Кожна конкретна форма лінгвістичної репрезентації в тексті — підбір лексико-семантичних засобів, особливості їх організації та стилістичні рішення — невипадкова. Відмінності в подачі інформації (наприклад, у межах синонімічної парадигми між </w:t>
      </w:r>
      <w:r>
        <w:rPr>
          <w:i/>
        </w:rPr>
        <w:t>Mr.Gorbachev</w:t>
      </w:r>
      <w:r>
        <w:t xml:space="preserve">  та </w:t>
      </w:r>
      <w:r>
        <w:rPr>
          <w:i/>
        </w:rPr>
        <w:t>Gorby</w:t>
      </w:r>
      <w:r>
        <w:t xml:space="preserve">  або </w:t>
      </w:r>
      <w:r>
        <w:rPr>
          <w:i/>
        </w:rPr>
        <w:t>eccentric</w:t>
      </w:r>
      <w:r>
        <w:t xml:space="preserve"> та </w:t>
      </w:r>
      <w:r>
        <w:rPr>
          <w:i/>
        </w:rPr>
        <w:t>kook</w:t>
      </w:r>
      <w:r>
        <w:t xml:space="preserve"> стосовно В.Жиріновського) неодмінно відображають відмінності в інших аспектах текстотворення: стилі мислення, менталітеті, психо-емоційному стані комуніканта, ілокутивних та перлокутивних завданнях повідомлення. </w:t>
      </w:r>
    </w:p>
    <w:p w:rsidR="00A0602F" w:rsidRDefault="00A0602F" w:rsidP="00A0602F">
      <w:pPr>
        <w:pStyle w:val="affffffffffffff7"/>
        <w:tabs>
          <w:tab w:val="left" w:pos="810"/>
          <w:tab w:val="left" w:pos="9072"/>
          <w:tab w:val="left" w:pos="9356"/>
          <w:tab w:val="left" w:pos="10205"/>
        </w:tabs>
        <w:spacing w:line="360" w:lineRule="auto"/>
        <w:ind w:right="44" w:firstLine="567"/>
        <w:jc w:val="both"/>
      </w:pPr>
      <w:r>
        <w:t xml:space="preserve">Огляд наукової літератури, пов’язаної зі сленгом (Е.Патрідж, Г.Фаулер, Г.Менкен, В.Лабов,  І.Гальперін, О.Смирницький, М.Маковський, О.Швейцер, В.Хом’яков, Л.Бурдін, І.Арнольд, Дж.Лайтер, К.Ібле, Л.Скворцов, Т.Соловйова, Р.Розіна, О.Медвідь та ін.), вказує на багатоаспектність та різновимірність цієї категорії лексики. Сленг перестає жорстко атрибутуватися як виключно мовне явище,  на що також вказує інкорпорація сленгознавчих аспектів соціологією (Р.Меротра), соціолінгвістикою (В.Лабов, М.Галідей, </w:t>
      </w:r>
      <w:r>
        <w:fldChar w:fldCharType="begin"/>
      </w:r>
      <w:r>
        <w:instrText>SYMBOL 165 \f "Courier New" \s 14</w:instrText>
      </w:r>
      <w:r>
        <w:fldChar w:fldCharType="separate"/>
      </w:r>
      <w:r>
        <w:rPr>
          <w:rFonts w:ascii="Courier New" w:hAnsi="Courier New"/>
        </w:rPr>
        <w:t>Ґ</w:t>
      </w:r>
      <w:r>
        <w:fldChar w:fldCharType="end"/>
      </w:r>
      <w:r>
        <w:t xml:space="preserve">.Дрейк, О.Швейцер, О.Семенець, М.Маковський, К.Ібле, культурологією (І.Ален), діалектологією (В.Лабов, П.Траджіл, О.Семенець), дискурсологією медіа (Р.Флеш, Н.Єйтс), перекладознавством (Г.Судзіловський, Р.Розіна, С.Швачко, О.Клименко, </w:t>
      </w:r>
      <w:r>
        <w:lastRenderedPageBreak/>
        <w:t xml:space="preserve">О.Медвідь, В.Балабін). Упродовж останнього десятиріччя відчувається підвищений інтерес до сленгу і серед вітчизняних лінгвістів, що засвідчує  зростання його ролі в англомовній комунікації (Ю.Зацний, О.Медвідь, С.Добринін, Е.Новікова, І.Гонта, О.Клименко, В.Балабін). </w:t>
      </w:r>
    </w:p>
    <w:p w:rsidR="00A0602F" w:rsidRDefault="00A0602F" w:rsidP="00A0602F">
      <w:pPr>
        <w:pStyle w:val="affffffffffffff7"/>
        <w:tabs>
          <w:tab w:val="left" w:pos="-90"/>
          <w:tab w:val="left" w:pos="720"/>
          <w:tab w:val="left" w:pos="9072"/>
          <w:tab w:val="left" w:pos="9356"/>
          <w:tab w:val="left" w:pos="10205"/>
        </w:tabs>
        <w:spacing w:line="360" w:lineRule="auto"/>
        <w:ind w:right="44" w:firstLine="567"/>
        <w:jc w:val="both"/>
      </w:pPr>
      <w:r>
        <w:t>Наше розуміння та інтерпретація сленгу у засобах масової інформації (ЗМІ) базується на  засадах загальної теорії семіології, започаткованої Ф.Сосюром, яка дає можливість бачити інформацію  як соціальний та ідеологічний продукт. Соціальний ракурс цієї теорії відкриває  взаємозалежність між відмінностями в соціальних та лінгвістичних параметрах комунікації (приміром, розбіжності в стилях видань</w:t>
      </w:r>
      <w:r>
        <w:rPr>
          <w:i/>
        </w:rPr>
        <w:t xml:space="preserve"> ‘Harper's’</w:t>
      </w:r>
      <w:r>
        <w:t xml:space="preserve">  та </w:t>
      </w:r>
      <w:r>
        <w:rPr>
          <w:i/>
        </w:rPr>
        <w:t xml:space="preserve">‘Seventeen' </w:t>
      </w:r>
      <w:r>
        <w:t>чи</w:t>
      </w:r>
      <w:r>
        <w:rPr>
          <w:i/>
        </w:rPr>
        <w:t xml:space="preserve"> 'Link’ </w:t>
      </w:r>
      <w:r>
        <w:t>корелюють із відмінностями в аудиторіях даних видань). З огляду на це, методологічно важливими для аналізу соціолінгвістичного та прагмастилістичного функціонування сленгових одиниць (СО) у текстах ЗМІ є дослідження дискурсної проблематики (Т.ван Дейк, М.Ан</w:t>
      </w:r>
      <w:r>
        <w:fldChar w:fldCharType="begin"/>
      </w:r>
      <w:r>
        <w:instrText>SYMBOL 180 \f "Courier New" \s 14</w:instrText>
      </w:r>
      <w:r>
        <w:fldChar w:fldCharType="separate"/>
      </w:r>
      <w:r>
        <w:rPr>
          <w:rFonts w:ascii="Courier New" w:hAnsi="Courier New"/>
        </w:rPr>
        <w:t>ґ</w:t>
      </w:r>
      <w:r>
        <w:fldChar w:fldCharType="end"/>
      </w:r>
      <w:r>
        <w:t xml:space="preserve">ено, М.Бахтін, Н.Арутюнова, А.Бєлова, Ф.Бацевич, К.Кусько), передусім, публіцистичного тексту (Т.Дрідзе, К.Серажим), соціодіалектів (В.Лабов, О.Швейцер, М.Маковський, О.Семенець, І.Матвіяс), впливу суспільства в цілому і окремого соціуму зокрема  на функціонування сленгових вокабулярів (О.Швейцер, С.Флекснер, </w:t>
      </w:r>
      <w:r>
        <w:fldChar w:fldCharType="begin"/>
      </w:r>
      <w:r>
        <w:instrText>SYMBOL 165 \f "Courier New" \s 14</w:instrText>
      </w:r>
      <w:r>
        <w:fldChar w:fldCharType="separate"/>
      </w:r>
      <w:r>
        <w:rPr>
          <w:rFonts w:ascii="Courier New" w:hAnsi="Courier New"/>
        </w:rPr>
        <w:t>Ґ</w:t>
      </w:r>
      <w:r>
        <w:fldChar w:fldCharType="end"/>
      </w:r>
      <w:r>
        <w:t>.Дрейк, М.Маковський, О.Семенець, Дж.Лайтер, Б.Думас, К.Ібле), положення соціолінгвістики ("перемикання мовного коду",  "соціолінгвістичні змінні") (В.Лабов, О.Швейцер, М.Маковський, Н.Мєчковська), положення  комунікативної лінгвістики (Г.Колшанський, Й.Стернін, Е.Вольф), зокрема в ракурсі емотивного компонента значення (В.Шаховський) та конотації (Й.Стернін, О.Кубрякова, В.Телія). Оскільки вплив мовного знака пов'язаний насамперед із адресатом та  адекватністю вибраних мовних засобів (в нашому випадку, – СО) комунікативній інтенції медіа-тексту, то методологічно засадничими в даній роботі є положення про прагматичну зумовленість мовного знака  (Т.ван Дейк, Г.Колшанський, Ч.Моріс, О.Воробйова, І.Воробйова)  та його стилістичну поліфункціональність (Ю.Скребньов, В.Кухаренко, Т.Заводовська).</w:t>
      </w:r>
    </w:p>
    <w:p w:rsidR="00A0602F" w:rsidRDefault="00A0602F" w:rsidP="00A0602F">
      <w:pPr>
        <w:pStyle w:val="affffffffffffff7"/>
        <w:tabs>
          <w:tab w:val="left" w:pos="810"/>
          <w:tab w:val="left" w:pos="9072"/>
          <w:tab w:val="left" w:pos="9356"/>
          <w:tab w:val="left" w:pos="10205"/>
        </w:tabs>
        <w:spacing w:line="360" w:lineRule="auto"/>
        <w:ind w:right="44" w:firstLine="567"/>
        <w:jc w:val="both"/>
        <w:rPr>
          <w:i/>
        </w:rPr>
      </w:pPr>
      <w:r>
        <w:lastRenderedPageBreak/>
        <w:t xml:space="preserve">Оскільки СО аналізуються в ракурсі їхньої дотичності до суміжних лексикостилістичних пластів, дане дослідження значною мірою опирається на розуміння лексичних засобів мови як </w:t>
      </w:r>
      <w:r>
        <w:rPr>
          <w:i/>
        </w:rPr>
        <w:t>«семантичного континууму»</w:t>
      </w:r>
      <w:r>
        <w:t xml:space="preserve"> (М.Маковський). Останній тлумачиться як </w:t>
      </w:r>
      <w:r>
        <w:rPr>
          <w:i/>
        </w:rPr>
        <w:t>симбіоз системності та асистемності в мові як неодмінної передумови її існування</w:t>
      </w:r>
      <w:r>
        <w:t xml:space="preserve">, а нормативний  і ненормативний пласти лексики як </w:t>
      </w:r>
      <w:r>
        <w:rPr>
          <w:i/>
        </w:rPr>
        <w:t xml:space="preserve">взаємозалежні ланки мовного ланцюжка, що взаємопроникають та взаємонашаровуються, виявляючи при цьому нові комбінаторні можливості, завдяки чому, власне, можливий рух уперед кожної з них. </w:t>
      </w:r>
    </w:p>
    <w:p w:rsidR="00A0602F" w:rsidRDefault="00A0602F" w:rsidP="00A0602F">
      <w:pPr>
        <w:pStyle w:val="affffffffffffff7"/>
        <w:tabs>
          <w:tab w:val="left" w:pos="810"/>
          <w:tab w:val="left" w:pos="9072"/>
          <w:tab w:val="left" w:pos="9356"/>
          <w:tab w:val="left" w:pos="10205"/>
        </w:tabs>
        <w:spacing w:line="360" w:lineRule="auto"/>
        <w:ind w:right="44" w:firstLine="567"/>
        <w:jc w:val="both"/>
      </w:pPr>
      <w:r>
        <w:t>Поруч із цим, методологічну базу даної роботи складає аналітичний підхід прикладної лінгвістики, що дістав назву «критичної лінгвістики» (Р.Фаулер,  Р.Ходж,  Г.Крес, Т.Трю). Цей підхід, який постулює соціальну детермінованість мовного знака, застосовує аналітичний метод для з`ясування  суспільних та історичних чинників, що  впливають на «семіотичну структуру дискурсу». Оскільки сленг пов'язаний із певним соціопсихологічним та соціокультурним типом поведінки і актуалізується за умов відповідного соціоконтексту (наявність певного соціуму, –  основна передумова появи, функціонування та поширення сленгової лексики (СЛ)),   він є чи не найяскравішим виявом кореляції між лінгвістичними та соціальними параметрами.</w:t>
      </w:r>
    </w:p>
    <w:p w:rsidR="00A0602F" w:rsidRDefault="00A0602F" w:rsidP="00A0602F">
      <w:pPr>
        <w:pStyle w:val="affffffffffffff7"/>
        <w:tabs>
          <w:tab w:val="left" w:pos="810"/>
          <w:tab w:val="left" w:pos="9072"/>
          <w:tab w:val="left" w:pos="9356"/>
          <w:tab w:val="left" w:pos="10205"/>
        </w:tabs>
        <w:spacing w:line="360" w:lineRule="auto"/>
        <w:ind w:right="44" w:firstLine="567"/>
        <w:jc w:val="both"/>
      </w:pPr>
      <w:r>
        <w:t xml:space="preserve">  Слід наголосити, що існує певний розрив між реальним соціостилістичним статусом СЛ у сучасній англійській мові та установками щодо вживання сленгу, які склались ще понад сто років тому і підтримуються дотепер. Власне, із назрілою необхідністю подолати цю неадекватність пов</w:t>
      </w:r>
      <w:r>
        <w:fldChar w:fldCharType="begin"/>
      </w:r>
      <w:r>
        <w:instrText>SYMBOL 162 \f "Symbol" \s 14</w:instrText>
      </w:r>
      <w:r>
        <w:fldChar w:fldCharType="separate"/>
      </w:r>
      <w:r>
        <w:t>^</w:t>
      </w:r>
      <w:r>
        <w:fldChar w:fldCharType="end"/>
      </w:r>
      <w:r>
        <w:t xml:space="preserve">язана  </w:t>
      </w:r>
      <w:r>
        <w:rPr>
          <w:b/>
        </w:rPr>
        <w:t>актуальність</w:t>
      </w:r>
      <w:r>
        <w:t xml:space="preserve"> нашого дослідження. Відтворення реального узусу "живого" мовлення, компонентом якого є СЛ, у конкретно текстовій реалізації  друкованими ЗМІ, а також з’ясування кореляції між динамікою росту сленгового поля в медіа та розширенням рамок нормативності в англійській мові власне й умотивували такий напрям роботи. Актуальною є також ідентифікація чинників, що ведуть до появи ненормативних форм у мові, а також зумовлюють зростання питомої ваги СЛ в текстах ЗМІ. </w:t>
      </w:r>
      <w:r>
        <w:rPr>
          <w:b/>
        </w:rPr>
        <w:t>Новизна</w:t>
      </w:r>
      <w:r>
        <w:t xml:space="preserve"> нашого дослідження полягає, передусім, у постановці проблематики росту СЛ за соціостилістичною шкалою на основі аналізу її функціонування в медіа-текстах, </w:t>
      </w:r>
      <w:r>
        <w:lastRenderedPageBreak/>
        <w:t>а також визначенні низки соціолінгвістичних та прагмастилістичних  чинників, які, сукупно чи окремо, впливають на частоту появи СО в дискурсі ЗМІ.</w:t>
      </w:r>
    </w:p>
    <w:p w:rsidR="00A0602F" w:rsidRDefault="00A0602F" w:rsidP="00A0602F">
      <w:pPr>
        <w:pStyle w:val="affffffffffffff7"/>
        <w:tabs>
          <w:tab w:val="left" w:pos="810"/>
          <w:tab w:val="left" w:pos="9072"/>
          <w:tab w:val="left" w:pos="9356"/>
          <w:tab w:val="left" w:pos="10205"/>
        </w:tabs>
        <w:spacing w:line="360" w:lineRule="auto"/>
        <w:ind w:right="44" w:firstLine="567"/>
        <w:jc w:val="both"/>
      </w:pPr>
      <w:r>
        <w:t xml:space="preserve">Аналіз наукових напрацювань у сфері англомовного сленгового вокабуляру та обстеження лексико-стилістичних засобів у газетно-журнальних матеріалах виявив, що в ході кількасотлітньої історії певна частка СЛ еволюціонувала до рівня, прийнятного для вживання у медіа-текстах. З огляду на це,  </w:t>
      </w:r>
      <w:r>
        <w:rPr>
          <w:b/>
        </w:rPr>
        <w:t>мета дослідження</w:t>
      </w:r>
      <w:r>
        <w:t xml:space="preserve"> полягає у вивченні своєрідності сленгового лексикону, застосовуваного друкованими медіа, у встановленні функціонального навантаження СО в них та факторів, що впливають на актуалізацію іманентних особливостей сленгової лексики. Досягнення мети дослідження вимагає реалізації наступних  </w:t>
      </w:r>
      <w:r>
        <w:rPr>
          <w:b/>
        </w:rPr>
        <w:t>завдань</w:t>
      </w:r>
      <w:r>
        <w:t>:</w:t>
      </w:r>
    </w:p>
    <w:p w:rsidR="00A0602F" w:rsidRDefault="00A0602F" w:rsidP="00A0602F">
      <w:pPr>
        <w:pStyle w:val="affffffffffffff7"/>
        <w:tabs>
          <w:tab w:val="left" w:pos="810"/>
          <w:tab w:val="left" w:pos="9072"/>
          <w:tab w:val="left" w:pos="9356"/>
          <w:tab w:val="left" w:pos="10205"/>
        </w:tabs>
        <w:spacing w:line="360" w:lineRule="auto"/>
        <w:ind w:right="44" w:firstLine="567"/>
        <w:jc w:val="both"/>
      </w:pPr>
      <w:r>
        <w:t>1) ідентифікувати соціостилістичні межі сленгової лексики; для цього узгодити суперечливі та подекуди діаметрально протилежні тлумачення сленгу як мовного явища, розмежувавши сленг від суміжних лексикостилістичних пластів (жаргон, кант, арго, колоквіалізми);</w:t>
      </w:r>
    </w:p>
    <w:p w:rsidR="00A0602F" w:rsidRDefault="00A0602F" w:rsidP="00A0602F">
      <w:pPr>
        <w:pStyle w:val="affffffffffffff7"/>
        <w:tabs>
          <w:tab w:val="left" w:pos="810"/>
          <w:tab w:val="left" w:pos="9072"/>
          <w:tab w:val="left" w:pos="9356"/>
          <w:tab w:val="left" w:pos="10205"/>
        </w:tabs>
        <w:spacing w:line="360" w:lineRule="auto"/>
        <w:ind w:right="44" w:firstLine="567"/>
        <w:jc w:val="both"/>
      </w:pPr>
      <w:r>
        <w:t>2) розглянути лексичний склад групи СО, застосовуваної  у ЗМІ, з погляду джерел поповнення сленгового вокабуляру, і визначити найпродуктивніші словотвірні моделі СО, поширені в текстах медіа (утворені в результаті семантичної деривації, словотвору та фонологічних трансформацій);</w:t>
      </w:r>
    </w:p>
    <w:p w:rsidR="00A0602F" w:rsidRDefault="00A0602F" w:rsidP="00A0602F">
      <w:pPr>
        <w:pStyle w:val="affffffffffffff7"/>
        <w:tabs>
          <w:tab w:val="left" w:pos="810"/>
          <w:tab w:val="left" w:pos="9072"/>
          <w:tab w:val="left" w:pos="9356"/>
          <w:tab w:val="left" w:pos="10205"/>
        </w:tabs>
        <w:spacing w:line="360" w:lineRule="auto"/>
        <w:ind w:right="44" w:firstLine="567"/>
        <w:jc w:val="both"/>
      </w:pPr>
      <w:r>
        <w:t xml:space="preserve">3) визначити соціолінгвістичний контекст активізації СО у медіа-тексті та встановити залежність появи СО в різнотипних медіа-виданнях від низки соціальних чинників, пов’язаних із природою сучасного американського медіа-тексту (особливості аудиторії, видання та публікації); </w:t>
      </w:r>
    </w:p>
    <w:p w:rsidR="00A0602F" w:rsidRDefault="00A0602F" w:rsidP="00A0602F">
      <w:pPr>
        <w:pStyle w:val="affffffffffffff7"/>
        <w:tabs>
          <w:tab w:val="left" w:pos="810"/>
          <w:tab w:val="left" w:pos="9072"/>
          <w:tab w:val="left" w:pos="9356"/>
          <w:tab w:val="left" w:pos="10205"/>
        </w:tabs>
        <w:spacing w:line="360" w:lineRule="auto"/>
        <w:ind w:right="44" w:firstLine="567"/>
        <w:jc w:val="both"/>
      </w:pPr>
      <w:r>
        <w:t>4) встановити соціолінгвістичні чинники активізації сленгового лексикону у тексті ЗМІ;</w:t>
      </w:r>
    </w:p>
    <w:p w:rsidR="00A0602F" w:rsidRDefault="00A0602F" w:rsidP="00A0602F">
      <w:pPr>
        <w:pStyle w:val="affffffffffffff7"/>
        <w:tabs>
          <w:tab w:val="left" w:pos="630"/>
          <w:tab w:val="left" w:pos="9072"/>
          <w:tab w:val="left" w:pos="9356"/>
          <w:tab w:val="left" w:pos="10205"/>
        </w:tabs>
        <w:spacing w:line="360" w:lineRule="auto"/>
        <w:ind w:right="44" w:firstLine="567"/>
        <w:jc w:val="both"/>
      </w:pPr>
      <w:r>
        <w:t xml:space="preserve"> 5) ідентифікувати функції СО, пов’язані з реалізацією комунікативної інтенції авторів текстів ЗМІ, тобто прагматику СО в медіа-текстах.     </w:t>
      </w:r>
    </w:p>
    <w:p w:rsidR="00A0602F" w:rsidRDefault="00A0602F" w:rsidP="00A0602F">
      <w:pPr>
        <w:pStyle w:val="affffffffffffff7"/>
        <w:tabs>
          <w:tab w:val="left" w:pos="810"/>
          <w:tab w:val="left" w:pos="9072"/>
          <w:tab w:val="left" w:pos="9356"/>
          <w:tab w:val="left" w:pos="10205"/>
        </w:tabs>
        <w:spacing w:line="360" w:lineRule="auto"/>
        <w:ind w:right="44" w:firstLine="567"/>
        <w:jc w:val="both"/>
      </w:pPr>
      <w:r>
        <w:rPr>
          <w:b/>
        </w:rPr>
        <w:t>Предметом дослідження</w:t>
      </w:r>
      <w:r>
        <w:t xml:space="preserve">, таким чином, є СО, продуктивні в текстах ЗМІ, </w:t>
      </w:r>
      <w:r>
        <w:rPr>
          <w:b/>
        </w:rPr>
        <w:t>об</w:t>
      </w:r>
      <w:r>
        <w:rPr>
          <w:b/>
        </w:rPr>
        <w:fldChar w:fldCharType="begin"/>
      </w:r>
      <w:r>
        <w:rPr>
          <w:b/>
        </w:rPr>
        <w:instrText>SYMBOL 162 \f "Symbol" \s 14</w:instrText>
      </w:r>
      <w:r>
        <w:rPr>
          <w:b/>
        </w:rPr>
        <w:fldChar w:fldCharType="separate"/>
      </w:r>
      <w:r>
        <w:rPr>
          <w:b/>
        </w:rPr>
        <w:t>^</w:t>
      </w:r>
      <w:r>
        <w:rPr>
          <w:b/>
        </w:rPr>
        <w:fldChar w:fldCharType="end"/>
      </w:r>
      <w:r>
        <w:rPr>
          <w:b/>
        </w:rPr>
        <w:t>єктом</w:t>
      </w:r>
      <w:r>
        <w:t xml:space="preserve"> – їхня лінгвістична структура, кореляція із соціальним контекстом, прагматика та участь у стилістичному оформленні комунікативного висловлювання.</w:t>
      </w:r>
    </w:p>
    <w:p w:rsidR="00A0602F" w:rsidRDefault="00A0602F" w:rsidP="00A0602F">
      <w:pPr>
        <w:pStyle w:val="affffffffffffff7"/>
        <w:tabs>
          <w:tab w:val="left" w:pos="810"/>
          <w:tab w:val="left" w:pos="9072"/>
          <w:tab w:val="left" w:pos="9356"/>
          <w:tab w:val="left" w:pos="10205"/>
        </w:tabs>
        <w:spacing w:line="360" w:lineRule="auto"/>
        <w:ind w:right="44" w:firstLine="567"/>
        <w:jc w:val="both"/>
      </w:pPr>
      <w:r>
        <w:lastRenderedPageBreak/>
        <w:t xml:space="preserve">Серед </w:t>
      </w:r>
      <w:r>
        <w:rPr>
          <w:b/>
        </w:rPr>
        <w:t>матеріалів</w:t>
      </w:r>
      <w:r>
        <w:t xml:space="preserve"> дослідження, які використовувались в роботі, – американські англомовні друковані періодичні видання, – газети і журнали, переважно обмежені часовими рамками 1986-2001 рр. Аналізувалися переважно загальнонаціональні видання з різноплановою тематикою. Серед найбільш цитованих – </w:t>
      </w:r>
      <w:r>
        <w:rPr>
          <w:i/>
        </w:rPr>
        <w:t xml:space="preserve">Time, Newsweek, The New Yorker, The Village Voice, New York, New York Times. </w:t>
      </w:r>
      <w:r>
        <w:t xml:space="preserve">За змогою було зосереджено увагу і на спеціалізованих виданнях – окремі приклади з таких журналів як </w:t>
      </w:r>
      <w:r>
        <w:rPr>
          <w:i/>
        </w:rPr>
        <w:t>Link, Movieline</w:t>
      </w:r>
      <w:r>
        <w:t xml:space="preserve">, </w:t>
      </w:r>
      <w:r>
        <w:rPr>
          <w:i/>
        </w:rPr>
        <w:t>Rolling Stone</w:t>
      </w:r>
      <w:r>
        <w:t xml:space="preserve"> тощо, слугували для диференціації стилю різнотипних  друкованих ЗМІ. Загалом було опрацьовано понад тридцять видань. Проаналізовано різножанрові тексти ЗМІ: аналітичні статті, коментарі, інтерв</w:t>
      </w:r>
      <w:r>
        <w:fldChar w:fldCharType="begin"/>
      </w:r>
      <w:r>
        <w:instrText>SYMBOL 162 \f "Symbol" \s 14</w:instrText>
      </w:r>
      <w:r>
        <w:fldChar w:fldCharType="separate"/>
      </w:r>
      <w:r>
        <w:t>^</w:t>
      </w:r>
      <w:r>
        <w:fldChar w:fldCharType="end"/>
      </w:r>
      <w:r>
        <w:t xml:space="preserve">ю, рекламні тексти. Дослідження охоплює і мовні одиниці – узуальні словесні знаки, і мовленнєві, що функціонують в окремих актах слововживання. Як правило, пропонується більше, ніж один приклад вживання тієї чи іншої сленгової структури, позаяк множинність ілюстративних зразків сприяє формуванню об’єктивнішого бачення проблеми. Дещо менша увага приділялась аналізу сленгових лексем у спортивних повідомленнях та метеорологічній інформації. </w:t>
      </w:r>
      <w:r>
        <w:rPr>
          <w:b/>
        </w:rPr>
        <w:t>Результати аналізу</w:t>
      </w:r>
      <w:r>
        <w:t xml:space="preserve">, проведеного в дослідженні, </w:t>
      </w:r>
      <w:r>
        <w:fldChar w:fldCharType="begin"/>
      </w:r>
      <w:r>
        <w:instrText>SYMBOL 180 \f "Courier New" \s 14</w:instrText>
      </w:r>
      <w:r>
        <w:fldChar w:fldCharType="separate"/>
      </w:r>
      <w:r>
        <w:rPr>
          <w:rFonts w:ascii="Courier New" w:hAnsi="Courier New"/>
        </w:rPr>
        <w:t>ґ</w:t>
      </w:r>
      <w:r>
        <w:fldChar w:fldCharType="end"/>
      </w:r>
      <w:r>
        <w:t xml:space="preserve">рунтуються на емпіричному матеріалі суцільної вибірки англомовних текстів загальним обсягом 10650 сторінок, а також на матеріалі несуцільної вибірки загальним обсягом 4300 сторінок. Загальна кількість опрацьованих прикладів становить близько 4000 одиниць, з них – 3650 в дискурсі медіа. </w:t>
      </w:r>
    </w:p>
    <w:p w:rsidR="00A0602F" w:rsidRDefault="00A0602F" w:rsidP="00A0602F">
      <w:pPr>
        <w:pStyle w:val="affffffffffffff7"/>
        <w:tabs>
          <w:tab w:val="left" w:pos="810"/>
          <w:tab w:val="left" w:pos="9072"/>
          <w:tab w:val="left" w:pos="9356"/>
          <w:tab w:val="left" w:pos="10205"/>
        </w:tabs>
        <w:spacing w:line="360" w:lineRule="auto"/>
        <w:ind w:right="44" w:firstLine="567"/>
        <w:jc w:val="both"/>
      </w:pPr>
      <w:r>
        <w:t>У дослідженні використано 77 лексикографічних джерел, – здебільшого сленгові і тлумачні словники. Решта джерел – перекладні словники, словники фразеологізмів та термінів.</w:t>
      </w:r>
    </w:p>
    <w:p w:rsidR="00A0602F" w:rsidRDefault="00A0602F" w:rsidP="00A0602F">
      <w:pPr>
        <w:pStyle w:val="affffffffffffff7"/>
        <w:tabs>
          <w:tab w:val="left" w:pos="810"/>
          <w:tab w:val="left" w:pos="9072"/>
          <w:tab w:val="left" w:pos="9356"/>
          <w:tab w:val="left" w:pos="10205"/>
        </w:tabs>
        <w:spacing w:line="360" w:lineRule="auto"/>
        <w:ind w:right="44" w:firstLine="567"/>
        <w:jc w:val="both"/>
      </w:pPr>
      <w:r>
        <w:t xml:space="preserve">З огляду на багатоаспектність роботи, у дисертації використано комплексну  </w:t>
      </w:r>
      <w:r>
        <w:rPr>
          <w:b/>
        </w:rPr>
        <w:t>методику</w:t>
      </w:r>
      <w:r>
        <w:t xml:space="preserve">  дослідження, зокрема методи: контрастивний, дескриптивний, трансформаційний та метод стилістичного експерименту. Для дослідження функціонування СО в тексті у роботі використовувались контекстологічний метод, метод компонентного аналізу та прагматичної інтерпретації тексту, а також елементи соціально-комунікативного аналізу. Необхідність порівняння тих чи інших СО в плані їх реєстру різними лексикографічними виданнями зумовили широке застосування методики </w:t>
      </w:r>
      <w:r>
        <w:lastRenderedPageBreak/>
        <w:t>словникових дефініцій. Використання численних методів дослідження дало змогу виявити своєрідність функціонування СЛ у друкованих медіа, їхню соціокультурну зумовленість та стилістичну поліфункціональність.</w:t>
      </w:r>
    </w:p>
    <w:p w:rsidR="00A0602F" w:rsidRDefault="00A0602F" w:rsidP="00A0602F">
      <w:pPr>
        <w:pStyle w:val="affffffffffffff7"/>
        <w:tabs>
          <w:tab w:val="left" w:pos="810"/>
          <w:tab w:val="left" w:pos="9072"/>
          <w:tab w:val="left" w:pos="9356"/>
          <w:tab w:val="left" w:pos="10205"/>
        </w:tabs>
        <w:spacing w:line="360" w:lineRule="auto"/>
        <w:ind w:right="44" w:firstLine="567"/>
        <w:jc w:val="both"/>
      </w:pPr>
      <w:r>
        <w:rPr>
          <w:b/>
        </w:rPr>
        <w:t>Наукова новизна одержаних результатів</w:t>
      </w:r>
      <w:r>
        <w:t>. Хоча сленгова проблематика в різних її аспектах перебуває у фокусі активних лінгвістичних  пошуків, мовні тенденції, пов’язані з інкорпорацією елементів сленгового лексикону засобами медіа, ще не стали предметом комплексних досліджень. Уперше в українському сленгознавстві зроблено спробу з’ясувати соціолінгвістичні та прагмастилістичні аспекти функціонування сленгової лексики у медіа-тексті.</w:t>
      </w:r>
    </w:p>
    <w:p w:rsidR="00A0602F" w:rsidRDefault="00A0602F" w:rsidP="00A0602F">
      <w:pPr>
        <w:pStyle w:val="affffffffffffff7"/>
        <w:tabs>
          <w:tab w:val="left" w:pos="810"/>
          <w:tab w:val="left" w:pos="9072"/>
          <w:tab w:val="left" w:pos="9356"/>
          <w:tab w:val="left" w:pos="10205"/>
        </w:tabs>
        <w:spacing w:line="360" w:lineRule="auto"/>
        <w:ind w:right="44" w:firstLine="567"/>
        <w:jc w:val="both"/>
      </w:pPr>
      <w:r>
        <w:rPr>
          <w:b/>
        </w:rPr>
        <w:t>Теоретичне значення</w:t>
      </w:r>
      <w:r>
        <w:t xml:space="preserve"> роботи визначається науковою новизною предмета дисертаційного дослідження. Робота 1) розглядає сленг не тільки як лінгвістичний, але й як соціальний та психологічний конструкт, що свідчить про багатоплановість об’єкта дослідження і розширює сферу його студіювання;  2) визначає найтиповіші словотвірні моделі СЛ, продуктивні у сьогоднішніх текстах друкованих медіа США;  3) об</w:t>
      </w:r>
      <w:r>
        <w:fldChar w:fldCharType="begin"/>
      </w:r>
      <w:r>
        <w:instrText>SYMBOL 180 \f "Courier New" \s 14</w:instrText>
      </w:r>
      <w:r>
        <w:fldChar w:fldCharType="separate"/>
      </w:r>
      <w:r>
        <w:rPr>
          <w:rFonts w:ascii="Courier New" w:hAnsi="Courier New"/>
        </w:rPr>
        <w:t>ґ</w:t>
      </w:r>
      <w:r>
        <w:fldChar w:fldCharType="end"/>
      </w:r>
      <w:r>
        <w:t xml:space="preserve">рунтовує соціопсихологічну умотивованість СО у ЗМІ; 4) визначає комунікативні функції СЛ у медіа-тексті. Одержані висновки можна екстраполювати на інші мовні явища та використовувати з метою порівняння (приміром, з нормативним лексиконом). Результати дослідження можна застосовувати при випрацюванні теоретичних положень контрастивної стилістики, лексикології, культурології, діалектології, соціолінгвістики, когнітивістики. Висновками та матеріалом дослідження можна скористатися при узагальненні теоретичних засад перекладознавчих дисциплін. </w:t>
      </w:r>
    </w:p>
    <w:p w:rsidR="00A0602F" w:rsidRDefault="00A0602F" w:rsidP="00A0602F">
      <w:pPr>
        <w:pStyle w:val="affffffffffffff7"/>
        <w:tabs>
          <w:tab w:val="left" w:pos="810"/>
          <w:tab w:val="left" w:pos="9072"/>
          <w:tab w:val="left" w:pos="9356"/>
          <w:tab w:val="left" w:pos="10205"/>
        </w:tabs>
        <w:spacing w:line="360" w:lineRule="auto"/>
        <w:ind w:right="44" w:firstLine="567"/>
        <w:jc w:val="both"/>
      </w:pPr>
      <w:r>
        <w:rPr>
          <w:b/>
        </w:rPr>
        <w:t>Практична цінність</w:t>
      </w:r>
      <w:r>
        <w:t xml:space="preserve"> дослідження полягає у можливості використання його положень та висновків при викладанні курсів з лексикології, стилістики, соціолінгвістики, перекладознавства та при укладанні методичних і навчальних посібників з цих дисциплін. Результати дисертації мають безпосередній вихід на викладання англійської мови на старших курсах вузів, зокрема в роботі з автентичним медіа-текстом та при опрацюванні тематичних вокабулярів. Матеріал та висновки дослідження надаються для вирішення практичних проблем, пов’язаних із художнім англо-українським перекладом. Ілюстративний матеріал дисертації, який базується на широкій вибірці із сучасних друкованих </w:t>
      </w:r>
      <w:r>
        <w:lastRenderedPageBreak/>
        <w:t>медіа,  може слугувати базою при укладанні лексикографічних джерел та глосаріїв. Запропонований глосарій СО, що зустрічаються у текстах ЗМІ,  може бути використаний на заняттях англійської мови для студентів старших курсів як довідник зі сленгу.</w:t>
      </w:r>
    </w:p>
    <w:p w:rsidR="00A0602F" w:rsidRDefault="00A0602F" w:rsidP="00A0602F">
      <w:pPr>
        <w:pStyle w:val="affffffffffffff7"/>
        <w:tabs>
          <w:tab w:val="left" w:pos="810"/>
          <w:tab w:val="left" w:pos="9072"/>
          <w:tab w:val="left" w:pos="9356"/>
          <w:tab w:val="left" w:pos="10205"/>
        </w:tabs>
        <w:spacing w:line="360" w:lineRule="auto"/>
        <w:ind w:right="44" w:firstLine="567"/>
        <w:jc w:val="both"/>
      </w:pPr>
      <w:r>
        <w:t xml:space="preserve">На захист виносяться такі </w:t>
      </w:r>
      <w:r>
        <w:rPr>
          <w:b/>
        </w:rPr>
        <w:t>твердження:</w:t>
      </w:r>
    </w:p>
    <w:p w:rsidR="00A0602F" w:rsidRDefault="00A0602F" w:rsidP="00A0602F">
      <w:pPr>
        <w:pStyle w:val="affffffffffffff7"/>
        <w:tabs>
          <w:tab w:val="left" w:pos="810"/>
          <w:tab w:val="left" w:pos="9072"/>
          <w:tab w:val="left" w:pos="9356"/>
          <w:tab w:val="left" w:pos="10205"/>
        </w:tabs>
        <w:spacing w:line="360" w:lineRule="auto"/>
        <w:ind w:right="44" w:firstLine="567"/>
        <w:jc w:val="both"/>
        <w:rPr>
          <w:i/>
        </w:rPr>
      </w:pPr>
      <w:r>
        <w:t>1. Процес поповнення корпусу сучасної американської сленгової лексики відображає аналогічні процеси в нормативному вокабулярі. Розбіжності між сленговим словотворенням та нормативним полягають у підвищеній динаміці всіх мовних процесів у сленгу, наявністю певних специфічних словотвірних формантів (зокрема, суфіксальних), відмінностями у продуктивності  та функціонуванні частини афіксів, а також більшою роллю усічення серед інших моделей словотвору.</w:t>
      </w:r>
    </w:p>
    <w:p w:rsidR="00A0602F" w:rsidRDefault="00A0602F" w:rsidP="00A0602F">
      <w:pPr>
        <w:pStyle w:val="affffffffffffff7"/>
        <w:tabs>
          <w:tab w:val="left" w:pos="810"/>
          <w:tab w:val="left" w:pos="9072"/>
          <w:tab w:val="left" w:pos="9356"/>
          <w:tab w:val="left" w:pos="10205"/>
        </w:tabs>
        <w:spacing w:line="360" w:lineRule="auto"/>
        <w:ind w:right="44" w:firstLine="567"/>
        <w:jc w:val="both"/>
      </w:pPr>
      <w:r>
        <w:t>2. Використання у медіа-дискурсі функціонально і стилістично іносистемних одиниць, якими є СО, веде до вищого рівня варіативності, що є передумовою змін у мові. Ця категорія лексики виступає, таким чином, каталізатором лексико-семантичних, граматичних, морфологічних процесів у англійській  мові.</w:t>
      </w:r>
    </w:p>
    <w:p w:rsidR="00A0602F" w:rsidRDefault="00A0602F" w:rsidP="00A0602F">
      <w:pPr>
        <w:pStyle w:val="affffffffffffff7"/>
        <w:tabs>
          <w:tab w:val="left" w:pos="810"/>
          <w:tab w:val="left" w:pos="9072"/>
          <w:tab w:val="left" w:pos="9356"/>
          <w:tab w:val="left" w:pos="10205"/>
        </w:tabs>
        <w:spacing w:line="360" w:lineRule="auto"/>
        <w:ind w:right="44" w:firstLine="567"/>
        <w:jc w:val="both"/>
      </w:pPr>
      <w:r>
        <w:t>3. Використання СО медіа-текстами зумовлене необхідністю поповнення фонду експресивних, подекуди номінативних засобів мови. Активізація сленгового потенціалу у медіа-текстах носить соціально детермінований характер, вона відображає трансформаційні процеси у суспільстві, – зростання кількості, ролі та впливу професійно, функціонально, етнічно обмежених соціумів, що веде до збільшення питомої ваги  запозичень у лексико-стилістичних засобах мови.</w:t>
      </w:r>
    </w:p>
    <w:p w:rsidR="00A0602F" w:rsidRDefault="00A0602F" w:rsidP="00A0602F">
      <w:pPr>
        <w:pStyle w:val="affffffffffffff7"/>
        <w:tabs>
          <w:tab w:val="left" w:pos="810"/>
          <w:tab w:val="left" w:pos="9072"/>
          <w:tab w:val="left" w:pos="9356"/>
          <w:tab w:val="left" w:pos="10205"/>
        </w:tabs>
        <w:spacing w:line="360" w:lineRule="auto"/>
        <w:ind w:right="44" w:firstLine="567"/>
        <w:jc w:val="both"/>
      </w:pPr>
      <w:r>
        <w:t>4. Розширення сленгового поля в американському варіанті англійської мови супроводжується посиленням тенденцій до зростання у соціостилістичному статусі сленгу. Це є, значною мірою, наслідком інкорпорації СЛ засобами масової інформації, а, відтак, популяризації її у суспільстві.</w:t>
      </w:r>
    </w:p>
    <w:p w:rsidR="00A0602F" w:rsidRDefault="00A0602F" w:rsidP="00A0602F">
      <w:pPr>
        <w:pStyle w:val="affffffffffffff7"/>
        <w:tabs>
          <w:tab w:val="left" w:pos="810"/>
          <w:tab w:val="left" w:pos="9072"/>
          <w:tab w:val="left" w:pos="9356"/>
          <w:tab w:val="left" w:pos="10205"/>
        </w:tabs>
        <w:spacing w:line="360" w:lineRule="auto"/>
        <w:ind w:right="44" w:firstLine="567"/>
        <w:jc w:val="both"/>
      </w:pPr>
      <w:r>
        <w:lastRenderedPageBreak/>
        <w:t>5. Соціально детермінований та прагматично орієнтований узус сленгових одиниць у медіа-тексті має поліфункціональний характер; функціональність сленгу в медіа виявляє тенденції до розширення.</w:t>
      </w:r>
    </w:p>
    <w:p w:rsidR="00A0602F" w:rsidRDefault="00A0602F" w:rsidP="00A0602F">
      <w:pPr>
        <w:pStyle w:val="affffffffffffff7"/>
        <w:tabs>
          <w:tab w:val="left" w:pos="810"/>
          <w:tab w:val="left" w:pos="9072"/>
          <w:tab w:val="left" w:pos="9356"/>
          <w:tab w:val="left" w:pos="10205"/>
        </w:tabs>
        <w:spacing w:line="360" w:lineRule="auto"/>
        <w:ind w:right="44" w:firstLine="567"/>
        <w:jc w:val="both"/>
      </w:pPr>
      <w:r>
        <w:t>6. Сленгові одиниці в сучасному американському медіа-дискурсі, зокрема в рекламному тексті та заголовках, все частіше застосовуються у творенні стилістичних прийомів, що супроводжується структурною трансформацією та переосмисленням різних компонентів  значення таких одиниць.</w:t>
      </w:r>
    </w:p>
    <w:p w:rsidR="00A0602F" w:rsidRDefault="00A0602F" w:rsidP="00A0602F">
      <w:pPr>
        <w:pStyle w:val="affffffffffffff7"/>
        <w:tabs>
          <w:tab w:val="left" w:pos="810"/>
          <w:tab w:val="left" w:pos="9072"/>
          <w:tab w:val="left" w:pos="9356"/>
          <w:tab w:val="left" w:pos="10205"/>
        </w:tabs>
        <w:spacing w:line="360" w:lineRule="auto"/>
        <w:ind w:right="44" w:firstLine="567"/>
        <w:jc w:val="both"/>
      </w:pPr>
      <w:r>
        <w:t>7. Використання сленгових одиниць засобами медіа призвело до їх фіксації у писемному мовленні. Закріплюючи мовленнєву норму (узус), медіа сприяють розширенню меж деонтичної норми, тобто опосередковують конвергентні процеси між мовленнєвою та літературною нормою. Зростання питомої ваги СО у медіа-дискурсі корелює із розширенням меж нормативності у мові.</w:t>
      </w:r>
    </w:p>
    <w:p w:rsidR="00A0602F" w:rsidRDefault="00A0602F" w:rsidP="00A0602F">
      <w:pPr>
        <w:pStyle w:val="affffffffffffff7"/>
        <w:tabs>
          <w:tab w:val="left" w:pos="810"/>
          <w:tab w:val="left" w:pos="9072"/>
          <w:tab w:val="left" w:pos="9356"/>
          <w:tab w:val="left" w:pos="10205"/>
        </w:tabs>
        <w:spacing w:line="360" w:lineRule="auto"/>
        <w:ind w:right="44" w:firstLine="567"/>
        <w:jc w:val="both"/>
      </w:pPr>
      <w:r>
        <w:rPr>
          <w:b/>
        </w:rPr>
        <w:t xml:space="preserve">Обсяг  </w:t>
      </w:r>
      <w:r>
        <w:t xml:space="preserve">та  </w:t>
      </w:r>
      <w:r>
        <w:rPr>
          <w:b/>
        </w:rPr>
        <w:t>структура</w:t>
      </w:r>
      <w:r>
        <w:t xml:space="preserve">  роботи. З огляду на поставлені завдання дослідження впорядковано таким чином: Вступ, основні три Розділи, Висновки, Список основної використаної літератури та два Додатки.</w:t>
      </w:r>
    </w:p>
    <w:p w:rsidR="00A0602F" w:rsidRDefault="00A0602F" w:rsidP="00A0602F">
      <w:pPr>
        <w:pStyle w:val="affffffffffffff7"/>
        <w:tabs>
          <w:tab w:val="left" w:pos="810"/>
          <w:tab w:val="left" w:pos="9072"/>
          <w:tab w:val="left" w:pos="9356"/>
          <w:tab w:val="left" w:pos="10205"/>
        </w:tabs>
        <w:spacing w:line="360" w:lineRule="auto"/>
        <w:ind w:right="44" w:firstLine="567"/>
        <w:jc w:val="both"/>
      </w:pPr>
      <w:r>
        <w:t xml:space="preserve">У </w:t>
      </w:r>
      <w:r>
        <w:rPr>
          <w:b/>
        </w:rPr>
        <w:t>Вступі</w:t>
      </w:r>
      <w:r>
        <w:t xml:space="preserve"> об</w:t>
      </w:r>
      <w:r>
        <w:fldChar w:fldCharType="begin"/>
      </w:r>
      <w:r>
        <w:instrText>SYMBOL 180 \f "Courier New" \s 14</w:instrText>
      </w:r>
      <w:r>
        <w:fldChar w:fldCharType="separate"/>
      </w:r>
      <w:r>
        <w:rPr>
          <w:rFonts w:ascii="Courier New" w:hAnsi="Courier New"/>
        </w:rPr>
        <w:t>ґ</w:t>
      </w:r>
      <w:r>
        <w:fldChar w:fldCharType="end"/>
      </w:r>
      <w:r>
        <w:t>рунтовано вибір теми, викладено її актуальність та новизну, визначено об’єкт та предмет, окреслено мету, завдання і методику дослідження; висвітлено теоретичне та практичне значення роботи; сформульовано основні твердження, що виносяться на захист.</w:t>
      </w:r>
    </w:p>
    <w:p w:rsidR="00A0602F" w:rsidRDefault="00A0602F" w:rsidP="00A0602F">
      <w:pPr>
        <w:pStyle w:val="affffffffffffff7"/>
        <w:tabs>
          <w:tab w:val="left" w:pos="810"/>
          <w:tab w:val="left" w:pos="9072"/>
          <w:tab w:val="left" w:pos="9356"/>
          <w:tab w:val="left" w:pos="10205"/>
        </w:tabs>
        <w:spacing w:line="360" w:lineRule="auto"/>
        <w:ind w:right="44" w:firstLine="567"/>
        <w:jc w:val="both"/>
      </w:pPr>
      <w:r>
        <w:t>З</w:t>
      </w:r>
      <w:r>
        <w:fldChar w:fldCharType="begin"/>
      </w:r>
      <w:r>
        <w:instrText>SYMBOL 162 \f "Symbol" \s 14</w:instrText>
      </w:r>
      <w:r>
        <w:fldChar w:fldCharType="separate"/>
      </w:r>
      <w:r>
        <w:t>^</w:t>
      </w:r>
      <w:r>
        <w:fldChar w:fldCharType="end"/>
      </w:r>
      <w:r>
        <w:t xml:space="preserve">ясуванню теоретичних аспектів проблеми сленгової лексики присвячений </w:t>
      </w:r>
      <w:r>
        <w:rPr>
          <w:b/>
        </w:rPr>
        <w:t>перший</w:t>
      </w:r>
      <w:r>
        <w:t>, теоретичний розділ роботи "Сленг як складова ненормативного лексикону в аспекті сучасних медіа-текстів США", який містить стислий огляд наукової літератури  з питань сленгової проблематики. У ньому викладено причини, що ускладнюють ідентифікацію сленгу і демаркацію його в межах дотичних лексикостилістичних пластів НнорЛ і колоквіалізмів, а також з’ясовуються характерні ознаки кожного з них.  Досліджується полісемантична амбівалентність терміна "сленг" у діахронії та синхронії та пропонується наше робоче визначення сленгової лексики. Значна частина розділу присвячена опису основних словотвірних моделей СЛ, що використовуються у текстах друкованих ЗМІ. Значної уваги  надається особливостям сленгового словотвору.</w:t>
      </w:r>
    </w:p>
    <w:p w:rsidR="00A0602F" w:rsidRDefault="00A0602F" w:rsidP="00A0602F">
      <w:pPr>
        <w:pStyle w:val="affffffffffffff7"/>
        <w:tabs>
          <w:tab w:val="left" w:pos="810"/>
          <w:tab w:val="left" w:pos="9072"/>
          <w:tab w:val="left" w:pos="9356"/>
          <w:tab w:val="left" w:pos="10205"/>
        </w:tabs>
        <w:spacing w:line="360" w:lineRule="auto"/>
        <w:ind w:right="44" w:firstLine="567"/>
        <w:jc w:val="both"/>
      </w:pPr>
      <w:r>
        <w:rPr>
          <w:b/>
        </w:rPr>
        <w:lastRenderedPageBreak/>
        <w:t xml:space="preserve">     У другому </w:t>
      </w:r>
      <w:r>
        <w:t>розділі "Соціолінгвістичні аспекти функціонування сленгової лексики у медіа-тексті" досліджуються причини та наслідки "демократизації" мови медіа в ракурсі інкорпорації ними СЛ. Розглядаються соціально детерміновані особливості медіа-дискурсу, що умотивовують активізацію СЛ у ньому. Особливе значення надається соціолінгвістичним чинникам, що впливають на підбір сленгових лексико-стилістичних засобів (заповнення лакунарних пробілів у плані номінативних та експресивних засобів та моносилабізм сленгового лексикону). Окремо розглядається функціонування СЛ у рекламному медіа-тексті як найбільш соціально зумовленому з усіх видів медіа-текстів.</w:t>
      </w:r>
    </w:p>
    <w:p w:rsidR="00A0602F" w:rsidRDefault="00A0602F" w:rsidP="00A0602F">
      <w:pPr>
        <w:pStyle w:val="affffffffffffff7"/>
        <w:tabs>
          <w:tab w:val="left" w:pos="810"/>
          <w:tab w:val="left" w:pos="9072"/>
          <w:tab w:val="left" w:pos="9356"/>
          <w:tab w:val="left" w:pos="10205"/>
        </w:tabs>
        <w:spacing w:line="360" w:lineRule="auto"/>
        <w:ind w:right="44" w:firstLine="567"/>
        <w:jc w:val="both"/>
      </w:pPr>
      <w:r>
        <w:t xml:space="preserve">У </w:t>
      </w:r>
      <w:r>
        <w:rPr>
          <w:b/>
        </w:rPr>
        <w:t>третьому</w:t>
      </w:r>
      <w:r>
        <w:t xml:space="preserve"> розділі "Прагмастилістичні функції сленгових одиниць у текстах ЗМІ" з’ясовується прагматична поліфункціональність СО в американському медіа-дискурсі та досліджуються лексикостилістичні способи реалізації цих функцій. Запропоновано виділення корпусу СО, вживаних сьогодні медіа-дискурсом США ("респектабельного" сленгу), та умотивовано необхідність створення лексичних мінімумів сленгової лексики як компонента емотивно-експресивного фонду англійської мови, без володіння яким неможливе адекватне сприйняття англомовного медіа-тексту, тим більше повноцінна комунікативна компетенція.  </w:t>
      </w:r>
    </w:p>
    <w:p w:rsidR="00A0602F" w:rsidRDefault="00A0602F" w:rsidP="00A0602F">
      <w:pPr>
        <w:pStyle w:val="affffffffffffff7"/>
        <w:tabs>
          <w:tab w:val="left" w:pos="810"/>
          <w:tab w:val="left" w:pos="9072"/>
          <w:tab w:val="left" w:pos="9356"/>
          <w:tab w:val="left" w:pos="10205"/>
        </w:tabs>
        <w:spacing w:line="360" w:lineRule="auto"/>
        <w:ind w:right="44" w:firstLine="567"/>
        <w:jc w:val="both"/>
      </w:pPr>
      <w:r>
        <w:t xml:space="preserve">Роботу завершують </w:t>
      </w:r>
      <w:r>
        <w:rPr>
          <w:b/>
        </w:rPr>
        <w:t>Висновки</w:t>
      </w:r>
      <w:r>
        <w:t xml:space="preserve">, </w:t>
      </w:r>
      <w:r>
        <w:rPr>
          <w:b/>
        </w:rPr>
        <w:t xml:space="preserve">Список використаної наукової </w:t>
      </w:r>
      <w:r>
        <w:t>та</w:t>
      </w:r>
      <w:r>
        <w:rPr>
          <w:b/>
        </w:rPr>
        <w:t xml:space="preserve"> лексикографічної літератури </w:t>
      </w:r>
      <w:r>
        <w:t>і два</w:t>
      </w:r>
      <w:r>
        <w:rPr>
          <w:b/>
        </w:rPr>
        <w:t xml:space="preserve"> Додатки (</w:t>
      </w:r>
      <w:r>
        <w:t xml:space="preserve">один з яких подає кількісну дистрибуцію СО у різних типах видань, а другий містить </w:t>
      </w:r>
      <w:r>
        <w:rPr>
          <w:b/>
        </w:rPr>
        <w:t>Глосарій СО</w:t>
      </w:r>
      <w:r>
        <w:t xml:space="preserve">, що використовуються друкованими медіа США). </w:t>
      </w:r>
    </w:p>
    <w:p w:rsidR="00A0602F" w:rsidRDefault="00A0602F" w:rsidP="00A0602F">
      <w:pPr>
        <w:pStyle w:val="affffffffffffff7"/>
        <w:tabs>
          <w:tab w:val="left" w:pos="0"/>
          <w:tab w:val="left" w:pos="810"/>
          <w:tab w:val="left" w:pos="9072"/>
          <w:tab w:val="left" w:pos="9356"/>
          <w:tab w:val="left" w:pos="10205"/>
        </w:tabs>
        <w:spacing w:line="360" w:lineRule="auto"/>
        <w:ind w:right="44" w:firstLine="567"/>
        <w:jc w:val="both"/>
      </w:pPr>
      <w:r>
        <w:t xml:space="preserve">Результати дослідження апробовано на науково-теоретичних конференціях професорсько-викладацького складу факультету іноземних мов Львівського національного університету імені І.Франка (1995-2000), на конференціях IATEFL (1999, 2000, 2001), на семінарах з проблем лінгвостилістики кафедри іноземних мов Львівського університету (1993-2000), на наукових конференціях міжнародного та регіонального рівня (Львів, 1994; Бірмінгем, 1998), у розділах колективних монографій "Лінгводидактична організація навчального процесу з іноземних мов у вузі" (1996) та  </w:t>
      </w:r>
      <w:r>
        <w:lastRenderedPageBreak/>
        <w:t>"Іноземномовний текст за фахом: лінгводидактичні аспекти" (1998),  а також у вигляді статей, опублікованих у фахових академічних виданнях «Іноземна філологія», «Вісник «Іноземні мови» (ЛНУ ім. І. Франка), '</w:t>
      </w:r>
      <w:r>
        <w:rPr>
          <w:i/>
        </w:rPr>
        <w:t>Crusader</w:t>
      </w:r>
      <w:r>
        <w:t>' (лінгвістичний збірник університету Місісіпі (Оксфорд, Місісіпі, США) та науковому віснику Британської Ради.  Окрім того, результати дослідження застосовуються в навчальному процесі, зокрема на кафедрі іноземних мов для гуманітарних факультетів та кафедрі перекладознавства і контрастивної лінгвістики імені Григорія Кочура факультету іноземних мов Львівського національного університету імені Івана Франка.</w:t>
      </w:r>
    </w:p>
    <w:p w:rsidR="00A0602F" w:rsidRDefault="00A0602F" w:rsidP="00A0602F">
      <w:pPr>
        <w:pStyle w:val="affffffffffffff7"/>
        <w:tabs>
          <w:tab w:val="left" w:pos="9360"/>
        </w:tabs>
        <w:spacing w:line="360" w:lineRule="auto"/>
        <w:ind w:right="-2" w:firstLine="540"/>
        <w:jc w:val="both"/>
      </w:pPr>
      <w:r>
        <w:t>Робота виконана відповідно до наукової тематики факультету іноземних мов Львівського  національного університету імені Івана Франка «Структура та тенденції розвитку романських і германських мов», а також   держбюджетної теми кафедри іноземних мов гуманітарних факультетів «Лінгводидиктична організація навчального процесу з іноземних мов на гуманітарних факультетах вузів» (№ державної реєстрації: 0100U001459). Робота відповідає також нещодавно розпочатій держбюджетній темі цієї ж кафедри, – "Дискурс іноземних мов на гуманітарних факультетах університетів: вербальна та екстравербальна реалізація" (№ державної реєстрації ІГ – 127Б).</w:t>
      </w:r>
    </w:p>
    <w:p w:rsidR="00A0602F" w:rsidRDefault="00A0602F" w:rsidP="00A0602F">
      <w:pPr>
        <w:pStyle w:val="affffffffffffff7"/>
        <w:tabs>
          <w:tab w:val="left" w:pos="0"/>
          <w:tab w:val="left" w:pos="810"/>
          <w:tab w:val="left" w:pos="9072"/>
          <w:tab w:val="left" w:pos="9356"/>
          <w:tab w:val="left" w:pos="10205"/>
        </w:tabs>
        <w:spacing w:line="360" w:lineRule="auto"/>
        <w:ind w:right="44" w:firstLine="567"/>
        <w:jc w:val="both"/>
      </w:pPr>
      <w:r>
        <w:t>.</w:t>
      </w:r>
    </w:p>
    <w:p w:rsidR="00A0602F" w:rsidRDefault="00A0602F" w:rsidP="00A0602F">
      <w:pPr>
        <w:pStyle w:val="affffffffffffff7"/>
        <w:tabs>
          <w:tab w:val="left" w:pos="9072"/>
          <w:tab w:val="left" w:pos="9356"/>
          <w:tab w:val="left" w:pos="10205"/>
        </w:tabs>
        <w:spacing w:line="360" w:lineRule="auto"/>
        <w:ind w:right="44" w:firstLine="567"/>
        <w:jc w:val="center"/>
        <w:rPr>
          <w:b/>
        </w:rPr>
      </w:pPr>
      <w:r>
        <w:rPr>
          <w:b/>
        </w:rPr>
        <w:t xml:space="preserve">ЗАГАЛЬНІ  ВИСНОВКИ  </w:t>
      </w:r>
    </w:p>
    <w:p w:rsidR="00A0602F" w:rsidRDefault="00A0602F" w:rsidP="00A0602F">
      <w:pPr>
        <w:pStyle w:val="affffffffffffff7"/>
        <w:tabs>
          <w:tab w:val="left" w:pos="9072"/>
          <w:tab w:val="left" w:pos="9180"/>
          <w:tab w:val="left" w:pos="9356"/>
          <w:tab w:val="left" w:pos="10205"/>
        </w:tabs>
        <w:spacing w:line="360" w:lineRule="auto"/>
        <w:ind w:right="44" w:firstLine="567"/>
        <w:jc w:val="both"/>
      </w:pPr>
    </w:p>
    <w:p w:rsidR="00A0602F" w:rsidRDefault="00A0602F" w:rsidP="00A0602F">
      <w:pPr>
        <w:pStyle w:val="afffffffffffffffffffffffffffff3"/>
        <w:widowControl/>
        <w:tabs>
          <w:tab w:val="left" w:pos="9072"/>
          <w:tab w:val="left" w:pos="9180"/>
          <w:tab w:val="left" w:pos="9356"/>
          <w:tab w:val="left" w:pos="10205"/>
        </w:tabs>
        <w:suppressAutoHyphens/>
        <w:spacing w:line="360" w:lineRule="auto"/>
        <w:ind w:right="44" w:firstLine="567"/>
        <w:jc w:val="both"/>
        <w:rPr>
          <w:rFonts w:ascii="Times New Roman" w:hAnsi="Times New Roman"/>
          <w:sz w:val="28"/>
        </w:rPr>
      </w:pPr>
      <w:r>
        <w:rPr>
          <w:rFonts w:ascii="Times New Roman" w:hAnsi="Times New Roman"/>
          <w:sz w:val="28"/>
        </w:rPr>
        <w:t xml:space="preserve">Об`єктом здійсненого </w:t>
      </w:r>
      <w:proofErr w:type="gramStart"/>
      <w:r>
        <w:rPr>
          <w:rFonts w:ascii="Times New Roman" w:hAnsi="Times New Roman"/>
          <w:sz w:val="28"/>
        </w:rPr>
        <w:t>досл</w:t>
      </w:r>
      <w:proofErr w:type="gramEnd"/>
      <w:r>
        <w:rPr>
          <w:rFonts w:ascii="Times New Roman" w:hAnsi="Times New Roman"/>
          <w:sz w:val="28"/>
        </w:rPr>
        <w:t xml:space="preserve">ідження є сленгова частка ненормативного вокабуляру англійської мови.  У центрі </w:t>
      </w:r>
      <w:proofErr w:type="gramStart"/>
      <w:r>
        <w:rPr>
          <w:rFonts w:ascii="Times New Roman" w:hAnsi="Times New Roman"/>
          <w:sz w:val="28"/>
        </w:rPr>
        <w:t>досл</w:t>
      </w:r>
      <w:proofErr w:type="gramEnd"/>
      <w:r>
        <w:rPr>
          <w:rFonts w:ascii="Times New Roman" w:hAnsi="Times New Roman"/>
          <w:sz w:val="28"/>
        </w:rPr>
        <w:t xml:space="preserve">ідження були різні аспекти сленгового вокабуляру, зокрема ті, що пов’язані з основними характеристиками і типовими словотворчими моделями сленгової лексики, соціопсихолінгвістичними факторами, які умотивовують інкорпорацію  сленгового вокабуляру у медіа-дискурс, та його прагматикою в сучасному англомовному тексті ЗМІ. Використання СЛ в текстах сучасних друкованих медіа тлумачиться нами як свідомий,  соціально детермінований та прагматично зумовлений процес, спрямований на оптимізацію впливу на </w:t>
      </w:r>
      <w:r>
        <w:rPr>
          <w:rFonts w:ascii="Times New Roman" w:hAnsi="Times New Roman"/>
          <w:sz w:val="28"/>
        </w:rPr>
        <w:lastRenderedPageBreak/>
        <w:t>реципієнта через "нарощення" його емотивності, експресивності, евалюативності та асоціативності, а також генерування суб’єктивного стрижня висловлювання, тобто модальності.</w:t>
      </w:r>
    </w:p>
    <w:p w:rsidR="00A0602F" w:rsidRDefault="00A0602F" w:rsidP="00A0602F">
      <w:pPr>
        <w:pStyle w:val="afffffffffffffffffffffffffffff3"/>
        <w:widowControl/>
        <w:tabs>
          <w:tab w:val="left" w:pos="9072"/>
          <w:tab w:val="left" w:pos="9356"/>
          <w:tab w:val="left" w:pos="10205"/>
        </w:tabs>
        <w:suppressAutoHyphens/>
        <w:spacing w:line="360" w:lineRule="auto"/>
        <w:ind w:right="44" w:firstLine="567"/>
        <w:jc w:val="both"/>
        <w:rPr>
          <w:rFonts w:ascii="Times New Roman" w:hAnsi="Times New Roman"/>
          <w:sz w:val="28"/>
        </w:rPr>
      </w:pPr>
      <w:r>
        <w:rPr>
          <w:rFonts w:ascii="Times New Roman" w:hAnsi="Times New Roman"/>
          <w:sz w:val="28"/>
        </w:rPr>
        <w:t xml:space="preserve">Складність </w:t>
      </w:r>
      <w:proofErr w:type="gramStart"/>
      <w:r>
        <w:rPr>
          <w:rFonts w:ascii="Times New Roman" w:hAnsi="Times New Roman"/>
          <w:sz w:val="28"/>
        </w:rPr>
        <w:t>досл</w:t>
      </w:r>
      <w:proofErr w:type="gramEnd"/>
      <w:r>
        <w:rPr>
          <w:rFonts w:ascii="Times New Roman" w:hAnsi="Times New Roman"/>
          <w:sz w:val="28"/>
        </w:rPr>
        <w:t xml:space="preserve">іджуваної проблеми полягала в тому, що серед   значної частини лексикографів та лексикологів дотепер значною мірою побутує традиційний погляд на сленг як на ідіосинкратичний та периферійний вокабуляр маргінальних груп, </w:t>
      </w:r>
      <w:r>
        <w:rPr>
          <w:sz w:val="28"/>
        </w:rPr>
        <w:t>–</w:t>
      </w:r>
      <w:r>
        <w:rPr>
          <w:rFonts w:ascii="Times New Roman" w:hAnsi="Times New Roman"/>
          <w:sz w:val="28"/>
        </w:rPr>
        <w:t xml:space="preserve">  підхід,  у результаті якого сленг донедавна не сприймався серйозно як об`єкт наукових досліджень. Дискусії на тему НнорЛ, зокрема сленгу, велися, здебільшого, відособлено від загального русла лінгвістичних </w:t>
      </w:r>
      <w:proofErr w:type="gramStart"/>
      <w:r>
        <w:rPr>
          <w:rFonts w:ascii="Times New Roman" w:hAnsi="Times New Roman"/>
          <w:sz w:val="28"/>
        </w:rPr>
        <w:t>досл</w:t>
      </w:r>
      <w:proofErr w:type="gramEnd"/>
      <w:r>
        <w:rPr>
          <w:rFonts w:ascii="Times New Roman" w:hAnsi="Times New Roman"/>
          <w:sz w:val="28"/>
        </w:rPr>
        <w:t xml:space="preserve">іджень. Його вивчення не вважалося гідним </w:t>
      </w:r>
      <w:proofErr w:type="gramStart"/>
      <w:r>
        <w:rPr>
          <w:rFonts w:ascii="Times New Roman" w:hAnsi="Times New Roman"/>
          <w:sz w:val="28"/>
        </w:rPr>
        <w:t>досл</w:t>
      </w:r>
      <w:proofErr w:type="gramEnd"/>
      <w:r>
        <w:rPr>
          <w:rFonts w:ascii="Times New Roman" w:hAnsi="Times New Roman"/>
          <w:sz w:val="28"/>
        </w:rPr>
        <w:t xml:space="preserve">ідницької уваги, тим паче, таким, що може поглибити розуміння мови в цілому. </w:t>
      </w:r>
    </w:p>
    <w:p w:rsidR="00A0602F" w:rsidRDefault="00A0602F" w:rsidP="00A0602F">
      <w:pPr>
        <w:pStyle w:val="afffffffffffffffffffffffffffff3"/>
        <w:widowControl/>
        <w:tabs>
          <w:tab w:val="left" w:pos="9072"/>
          <w:tab w:val="left" w:pos="9356"/>
          <w:tab w:val="left" w:pos="10205"/>
        </w:tabs>
        <w:suppressAutoHyphens/>
        <w:spacing w:line="360" w:lineRule="auto"/>
        <w:ind w:right="44" w:firstLine="567"/>
        <w:jc w:val="both"/>
        <w:rPr>
          <w:rFonts w:ascii="Times New Roman" w:hAnsi="Times New Roman"/>
          <w:sz w:val="28"/>
        </w:rPr>
      </w:pPr>
      <w:r>
        <w:rPr>
          <w:rFonts w:ascii="Times New Roman" w:hAnsi="Times New Roman"/>
          <w:sz w:val="28"/>
        </w:rPr>
        <w:t xml:space="preserve">Згідно з нашою теоретичною концепцією, сленг – </w:t>
      </w:r>
      <w:proofErr w:type="gramStart"/>
      <w:r>
        <w:rPr>
          <w:rFonts w:ascii="Times New Roman" w:hAnsi="Times New Roman"/>
          <w:sz w:val="28"/>
        </w:rPr>
        <w:t>соц</w:t>
      </w:r>
      <w:proofErr w:type="gramEnd"/>
      <w:r>
        <w:rPr>
          <w:rFonts w:ascii="Times New Roman" w:hAnsi="Times New Roman"/>
          <w:sz w:val="28"/>
        </w:rPr>
        <w:t xml:space="preserve">іокультурно та психологічно зумовлений корпус лексико-семантичних засобів мови, що закономірно виникає в межах мовної системи за умови взаємодії певного комплексу лінгвальних та позалінгвальних чинників; він – </w:t>
      </w:r>
      <w:proofErr w:type="gramStart"/>
      <w:r>
        <w:rPr>
          <w:rFonts w:ascii="Times New Roman" w:hAnsi="Times New Roman"/>
          <w:sz w:val="28"/>
        </w:rPr>
        <w:t>стил</w:t>
      </w:r>
      <w:proofErr w:type="gramEnd"/>
      <w:r>
        <w:rPr>
          <w:rFonts w:ascii="Times New Roman" w:hAnsi="Times New Roman"/>
          <w:sz w:val="28"/>
        </w:rPr>
        <w:t xml:space="preserve">істично маркований та функціонально обмежений субваріант розмовної лексики англійської мови, який стоїть за межами нормативного лексикону, і позначений семантикою емоційного чи експресивно-емоційного та евалюативного змісту. Ми розглядали функціонування сленгової лексики в  єдності мовних явищ, носіїв мови та реальних комунікативних </w:t>
      </w:r>
      <w:proofErr w:type="gramStart"/>
      <w:r>
        <w:rPr>
          <w:rFonts w:ascii="Times New Roman" w:hAnsi="Times New Roman"/>
          <w:sz w:val="28"/>
        </w:rPr>
        <w:t>соц</w:t>
      </w:r>
      <w:proofErr w:type="gramEnd"/>
      <w:r>
        <w:rPr>
          <w:rFonts w:ascii="Times New Roman" w:hAnsi="Times New Roman"/>
          <w:sz w:val="28"/>
        </w:rPr>
        <w:t xml:space="preserve">іоконтекстів, у яких, власне,  актуалізуються її іманентні властивості.  </w:t>
      </w:r>
    </w:p>
    <w:p w:rsidR="00A0602F" w:rsidRDefault="00A0602F" w:rsidP="00A0602F">
      <w:pPr>
        <w:pStyle w:val="affffffffffffff7"/>
        <w:tabs>
          <w:tab w:val="left" w:pos="9072"/>
          <w:tab w:val="left" w:pos="9356"/>
          <w:tab w:val="left" w:pos="9923"/>
        </w:tabs>
        <w:spacing w:line="360" w:lineRule="auto"/>
        <w:ind w:right="44" w:firstLine="567"/>
        <w:jc w:val="both"/>
        <w:rPr>
          <w:rFonts w:ascii="Times New Roman" w:hAnsi="Times New Roman"/>
        </w:rPr>
      </w:pPr>
      <w:r>
        <w:t>В процесі роботи проаналізовано понад 4000  сленгових структур, переважно в комунікативному контексті друкованих  медіа, – ми, зосередили  увагу на найпопулярніших національних газетах та журналах США (</w:t>
      </w:r>
      <w:r>
        <w:rPr>
          <w:i/>
        </w:rPr>
        <w:t xml:space="preserve">Newsweek, Time, The New Yorker, New York, The Village Voice </w:t>
      </w:r>
      <w:r>
        <w:t xml:space="preserve">та ін.), хоча загалом було використано біля 30 перідичних видань. Кожний приклад вживання СО простежено, за змогою, в конкретному соціоекономічному, етнічному, освітньому та психологічному  контекстах, оскільки, згідно з нашою </w:t>
      </w:r>
      <w:r>
        <w:lastRenderedPageBreak/>
        <w:t xml:space="preserve">концепцією, сленг як вербалізація актів певної соціопсихологічної поведінки індивіда чи соціогрупи  актуалізується лише за умов певного соціоконтексту. </w:t>
      </w:r>
    </w:p>
    <w:p w:rsidR="00A0602F" w:rsidRDefault="00A0602F" w:rsidP="00A0602F">
      <w:pPr>
        <w:pStyle w:val="affffffffffffff7"/>
        <w:tabs>
          <w:tab w:val="left" w:pos="9072"/>
          <w:tab w:val="left" w:pos="9356"/>
          <w:tab w:val="left" w:pos="9923"/>
        </w:tabs>
        <w:spacing w:line="360" w:lineRule="auto"/>
        <w:ind w:right="44" w:firstLine="567"/>
        <w:jc w:val="both"/>
      </w:pPr>
      <w:r>
        <w:t xml:space="preserve">Притаманність емотивної конотації СЛ, тобто наявність емотивних сем у їхній семантичній структурі, свідчить про вторинність сленгової семантики. Це, зокрема, диференціює його від жаргонізмів, які виконують тільки номінативну функцію, а сленг – неодмінно виражає емоцію та оцінює, – чи через емосему денотативного макрокомпонента лексичної семантики СО, чи через її конотативний компонент. Від жаргону, як і арго та канту, які інкорпоруються СЛ, сленг також відрізняє функціонально-стилістичний макрокомпонент. Диференціювальною ознакою сленгу від колоквіалізмів є його соціальний "ореол", який нівелюється, коли СО переходять у категорію колоквіалізмів. Очевидно, у функціонально-стилістичному макрокомпоненті значення СО міститься семантична ознака, що несе інформацію про її соціальну генезу, із конкретизатором соціуму, яким вона започаткувалася.  Схиляємося до думки, що при зміні функціонально-стилістичного статусу лексичної одиниці від сленгізма до колоквіалізма разом із реструктуралізацією складових денотативного компонента "зношується" саме ця сема. </w:t>
      </w:r>
    </w:p>
    <w:p w:rsidR="00A0602F" w:rsidRDefault="00A0602F" w:rsidP="00A0602F">
      <w:pPr>
        <w:pStyle w:val="affffffffffffff7"/>
        <w:tabs>
          <w:tab w:val="left" w:pos="9072"/>
          <w:tab w:val="left" w:pos="9356"/>
          <w:tab w:val="left" w:pos="10205"/>
        </w:tabs>
        <w:spacing w:line="360" w:lineRule="auto"/>
        <w:ind w:right="44" w:firstLine="567"/>
        <w:jc w:val="both"/>
      </w:pPr>
      <w:r>
        <w:t>Аналіз співвідношення словотвірних процесів у сленгу виявив сучасні тенденції генерування американського сленгового вокабуляру та типові словотвірні моделі, що використовуються медіа-текстами.  Встановлено, що при ідентичності процесів словотвору в нормативному та сленговому лексиконі, останній характеризується певними ідіосинкратичним особливостями, які полягають у підвищеній динамічності процесів сленгового словотворення, відмінностях у функціонально-стилістичних характеристиках окремих афіксальних формантів, спільних для НЛ та СЛ, наявністю певних афіксів та квазіафіксів, непродуктивних чи малопродуктивних у НЛ, та більшій ролі одних словотвірних процесів над іншими, зокрема усічення.</w:t>
      </w:r>
    </w:p>
    <w:p w:rsidR="00A0602F" w:rsidRDefault="00A0602F" w:rsidP="00A0602F">
      <w:pPr>
        <w:pStyle w:val="affffffffffffff7"/>
        <w:tabs>
          <w:tab w:val="left" w:pos="9072"/>
          <w:tab w:val="left" w:pos="9356"/>
          <w:tab w:val="left" w:pos="10205"/>
        </w:tabs>
        <w:spacing w:line="360" w:lineRule="auto"/>
        <w:ind w:right="44" w:firstLine="567"/>
        <w:jc w:val="both"/>
      </w:pPr>
      <w:r>
        <w:t xml:space="preserve">У результаті аналізу текстів медіа з огляду на продуктивні моделі семантично-деривованих СО, ми дійшли висновку, що  сленгові лексеми, які з’явилися шляхом метафоризації, кількісно переважають усі інші типи семантичних трансформацій (55,9%). При цьому ЗМІ лише відображають  </w:t>
      </w:r>
      <w:r>
        <w:lastRenderedPageBreak/>
        <w:t xml:space="preserve">загальну тенденцію у межах сленгу, яку здавна відзначали дослідники. СО, утворені шляхом енантіосемії та антономасії, натомість, зустрічаються найрідше (сумарно 2,88 %). </w:t>
      </w:r>
    </w:p>
    <w:p w:rsidR="00A0602F" w:rsidRDefault="00A0602F" w:rsidP="00A0602F">
      <w:pPr>
        <w:pStyle w:val="affffffffffffff7"/>
        <w:tabs>
          <w:tab w:val="left" w:pos="9072"/>
          <w:tab w:val="left" w:pos="9356"/>
          <w:tab w:val="left" w:pos="10205"/>
        </w:tabs>
        <w:spacing w:line="360" w:lineRule="auto"/>
        <w:ind w:right="44" w:firstLine="567"/>
        <w:jc w:val="both"/>
      </w:pPr>
      <w:r>
        <w:t xml:space="preserve">У рамках структурно-морфологічного обстеження СО визначено продуктивні в сучасному американському сленгу процеси афіксальної деривації, словоскладення, усічення, телескопії, конверсії, абревіації та акронімії. За нашими спостереженнями, словоскладення та деривація, зокрема суфіксація, становлять найтиповіші моделі СО у медіа: їх вважаємо найпродуктивнішими способами творення СЛ поряд із метафоризацією. Із проаналізованих 1950 СО, утворених шляхом модифікації  морфологічної структури, найбільший відсоток виявлено серед складених, деривованих, усічених та конвертованих основ (97,1 % сумарно).  Абревіація та акронімія, хоча і є продуктивними в мовному середовищі деяких суспільних груп, зокрема, студентської молоді, загалом, становлять незначний відсоток у даній групі СО. Порівняно із суфіксальною деривацією префікси відіграють маловідчутну роль у деривативних процесах  американського сленготворення: на приблизно 35 активних суфіксів  припадає 6-7 префіксів, причому продуктивність останніх незрівнянно нижча.  Аналіз матеріалів текстів друкованих ЗМІ засвідчує, що особливо продуктивними є комбіновані форми модифікацій  (метафора </w:t>
      </w:r>
      <w:r>
        <w:fldChar w:fldCharType="begin"/>
      </w:r>
      <w:r>
        <w:instrText>SYMBOL 43 \f "Symbol" \s 14</w:instrText>
      </w:r>
      <w:r>
        <w:fldChar w:fldCharType="separate"/>
      </w:r>
      <w:r>
        <w:t>+</w:t>
      </w:r>
      <w:r>
        <w:fldChar w:fldCharType="end"/>
      </w:r>
      <w:r>
        <w:t xml:space="preserve"> усічення </w:t>
      </w:r>
      <w:r>
        <w:fldChar w:fldCharType="begin"/>
      </w:r>
      <w:r>
        <w:instrText>SYMBOL 43 \f "Symbol" \s 14</w:instrText>
      </w:r>
      <w:r>
        <w:fldChar w:fldCharType="separate"/>
      </w:r>
      <w:r>
        <w:t>+</w:t>
      </w:r>
      <w:r>
        <w:fldChar w:fldCharType="end"/>
      </w:r>
      <w:r>
        <w:t xml:space="preserve"> конверсія, афіксація </w:t>
      </w:r>
      <w:r>
        <w:fldChar w:fldCharType="begin"/>
      </w:r>
      <w:r>
        <w:instrText>SYMBOL 43 \f "Symbol" \s 14</w:instrText>
      </w:r>
      <w:r>
        <w:fldChar w:fldCharType="separate"/>
      </w:r>
      <w:r>
        <w:t>+</w:t>
      </w:r>
      <w:r>
        <w:fldChar w:fldCharType="end"/>
      </w:r>
      <w:r>
        <w:t xml:space="preserve"> асонанс / алітерація / рима, антономасія </w:t>
      </w:r>
      <w:r>
        <w:fldChar w:fldCharType="begin"/>
      </w:r>
      <w:r>
        <w:instrText>SYMBOL 43 \f "Symbol" \s 14</w:instrText>
      </w:r>
      <w:r>
        <w:fldChar w:fldCharType="separate"/>
      </w:r>
      <w:r>
        <w:t>+</w:t>
      </w:r>
      <w:r>
        <w:fldChar w:fldCharType="end"/>
      </w:r>
      <w:r>
        <w:t xml:space="preserve"> конверсія, композиція + афіксація, усічення + конверсія, абревіація  / акронімія + конверсія тощо). </w:t>
      </w:r>
    </w:p>
    <w:p w:rsidR="00A0602F" w:rsidRDefault="00A0602F" w:rsidP="00A0602F">
      <w:pPr>
        <w:pStyle w:val="affffffffffffff7"/>
        <w:tabs>
          <w:tab w:val="left" w:pos="9072"/>
          <w:tab w:val="left" w:pos="9356"/>
          <w:tab w:val="left" w:pos="10205"/>
        </w:tabs>
        <w:spacing w:line="360" w:lineRule="auto"/>
        <w:ind w:right="44" w:firstLine="567"/>
        <w:jc w:val="both"/>
      </w:pPr>
      <w:r>
        <w:t xml:space="preserve">На рівні фонологічних модифікацій лексичних структур нашу увагу привернули СО, утворені в результаті дії процесів асонансу, алітерації, римування та ономатопеї.  Хоча порівняно з іншими видами сучасного сленготворення фонологічні зміни складають незначний відсоток (4,5%), до них часто звертаються автори медіа-текстів, з огляду на значний просодичний потенціал та естетичність. Алітеровані, асонансні та римовані СО становлять 87,8% всіх СО, продуктивних у текстах ЗМІ, що утворені в результаті фонологічних трансформацій. З перечислених видів фонологічних трансформацій ономатопея маловідчутна в сленговій лексиці, що, зрештою, </w:t>
      </w:r>
      <w:r>
        <w:lastRenderedPageBreak/>
        <w:t>відображає аналогічні тенденції сучасного словотворення в нормативному лексиконі.</w:t>
      </w:r>
    </w:p>
    <w:p w:rsidR="00A0602F" w:rsidRDefault="00A0602F" w:rsidP="00A0602F">
      <w:pPr>
        <w:pStyle w:val="affffffffffffff7"/>
        <w:tabs>
          <w:tab w:val="left" w:pos="9072"/>
          <w:tab w:val="left" w:pos="9356"/>
          <w:tab w:val="left" w:pos="10205"/>
        </w:tabs>
        <w:spacing w:line="360" w:lineRule="auto"/>
        <w:ind w:right="44" w:firstLine="567"/>
        <w:jc w:val="both"/>
      </w:pPr>
      <w:r>
        <w:t xml:space="preserve">Отримані дані засвідчили, що загалом у СЛ діють ідентичні з НЛ словотвірні процеси, але: 1) в американському сленгу мають місце свої, ідіосинкратичні форманти (суфікси </w:t>
      </w:r>
      <w:r>
        <w:rPr>
          <w:i/>
        </w:rPr>
        <w:t>-eroo(smackeroo, switcheroo), -o (schizo, blotto), -fest (slugfest, snoozefest, pizzafest), -ola (payola, grossola), -ski (brewski);</w:t>
      </w:r>
      <w:r>
        <w:t xml:space="preserve"> 2) роль аналогічних процесів є неоднаковою (усічення значно продуктивніше в сленгу); 3) трансформаційні процеси в сленгу відбуваються швидше, інтенсивніше та активніше, аніж в нормативному лексиконі, про що також свідчить недовготривалість «життя» сленгових структур.</w:t>
      </w:r>
    </w:p>
    <w:p w:rsidR="00A0602F" w:rsidRDefault="00A0602F" w:rsidP="00A0602F">
      <w:pPr>
        <w:pStyle w:val="affffffffffffff7"/>
        <w:tabs>
          <w:tab w:val="left" w:pos="9072"/>
          <w:tab w:val="left" w:pos="9356"/>
          <w:tab w:val="left" w:pos="10205"/>
        </w:tabs>
        <w:spacing w:line="360" w:lineRule="auto"/>
        <w:ind w:right="44" w:firstLine="567"/>
        <w:jc w:val="both"/>
      </w:pPr>
      <w:r>
        <w:t>Порівняння різних поглядів на функціонування сленгу у суспільстві  дає змогу простежити динаміку "росту" сленгового поля та місце в сучасному комунікативному процесі США. Перші медіа, які звернулися до елементів СЛ з метою розширення читацької аудиторії,  відіграли істотну роль  у активізації процесів, що згодом призвели до 1) загального послаблення лексико-стилістичних норм; 2)  зближення літературної та мовленнєвої норм; 3) розкріпачення жанрово-стильових норм та утвердження форм дискурсу "зниженого" стилю. Використання СО в дискурсі медіа стимулювало процеси "взаємореклами" між ними: популяризація сленгу через ЗМІ виявилася фактором, що посприяв росту СЛ  по соціостилістичній шкалі; з іншого боку, вживання СО в медіа-тексті слугує реалізації певних ілокутивних та перлокутивних завдань,  підсилює експресивно-емотивний потенціал висловлювання та  розширює засоби мовної репродукції.</w:t>
      </w:r>
    </w:p>
    <w:p w:rsidR="00A0602F" w:rsidRDefault="00A0602F" w:rsidP="00A0602F">
      <w:pPr>
        <w:pStyle w:val="affffffffffffff7"/>
        <w:tabs>
          <w:tab w:val="left" w:pos="9072"/>
          <w:tab w:val="left" w:pos="9356"/>
          <w:tab w:val="left" w:pos="10205"/>
        </w:tabs>
        <w:spacing w:line="360" w:lineRule="auto"/>
        <w:ind w:right="44" w:firstLine="567"/>
        <w:jc w:val="both"/>
      </w:pPr>
      <w:r>
        <w:t>Аналіз різнотипних текстів ЗМІ підтвердив, що добір і функціонування СО, варіативність у лексико-семантичній структурі та сприйняття адресатом детерміновані, великою мірою, позамовними параметрами (соціальним, соціокультурним та соціопсихологічним контекстом). Соціально зумовлені особливості газетно-журнального дискурсу, – прагнення до стислості викладу і водночас експресивності висловлювання, зумовили інкорпорацію СЛ, яка забезпечує максимум інформації шляхом мінімальних мовних засобів, друкованими текстами ЗМІ.</w:t>
      </w:r>
    </w:p>
    <w:p w:rsidR="00A0602F" w:rsidRDefault="00A0602F" w:rsidP="00A0602F">
      <w:pPr>
        <w:pStyle w:val="affffffffffffff7"/>
        <w:tabs>
          <w:tab w:val="left" w:pos="720"/>
          <w:tab w:val="left" w:pos="8280"/>
          <w:tab w:val="left" w:pos="9072"/>
          <w:tab w:val="left" w:pos="9356"/>
          <w:tab w:val="left" w:pos="10205"/>
        </w:tabs>
        <w:spacing w:line="360" w:lineRule="auto"/>
        <w:ind w:right="44" w:firstLine="567"/>
        <w:jc w:val="both"/>
      </w:pPr>
      <w:r>
        <w:lastRenderedPageBreak/>
        <w:t>З огляду на диверсифікацію медіа-текстів, а також посилення тенденцій до діалогізації та інтимізації комунікації, на асиміляцію сленгових лексем дискурсом ЗМІ впливають такі соціально детерміновані фактори, як особливості аудиторії, тип видання та характер публікацій.  Характер співвідношення між ними при цьому ієрархічний, позаяк соціокультурні особливості аудиторії детермінують тип видання, а останнє визначає характер публікацій. Оскільки видання значною мірою відзеркалює мовний узус аудиторії, встановлено, що  видання (диференційовані за тематичною, віковою, гендерною та етнічною ознакою), які націлені на молодіжні соціуми чи, скажімо, групи носіїв афроамериканського етносоціолекту, відзначаються найвищою кількісною насиченістю СО. Серед них частотність СЛ у молодіжних виданнях є найвищою. Найнижчий відсоток сленгових лексем ми спостерігали в дискурсі культурологічних видань. Порівняльна дистрибуція  СО в чотирьох типах медіа-видань представлена діаграмою в додатку А.</w:t>
      </w:r>
    </w:p>
    <w:p w:rsidR="00A0602F" w:rsidRDefault="00A0602F" w:rsidP="00A0602F">
      <w:pPr>
        <w:pStyle w:val="affffffffffffff7"/>
        <w:tabs>
          <w:tab w:val="left" w:pos="9072"/>
          <w:tab w:val="left" w:pos="9356"/>
          <w:tab w:val="left" w:pos="10205"/>
        </w:tabs>
        <w:spacing w:line="360" w:lineRule="auto"/>
        <w:ind w:right="44" w:firstLine="567"/>
        <w:jc w:val="both"/>
      </w:pPr>
      <w:r>
        <w:t xml:space="preserve">Серед соціолінгвістичних параметрів СЛ, які активізують використання СО друкованими медіа, ми розглянули моносилабізм сленгового лексикону та компенсацію номінативних і, насамперед, експресивних та емотивних засобів НЛ. Аналіз моносилабічних СО в медіа-тексті показав, що їхнє функціонування умотивоване здатністю передачі максимуму інформації шляхом мінімальних мовних засобів. Дослідження газетно-журнальних заголовків виявив особливості функціонування моносилабічних СО в них, зокрема високу частотність використання в заголовках і підзаголовках, а, відтак, участь у реалізації категорії проспекції тексту. Поряд із цим, залучення полісемемних усічених структур до заголовків, внаслідок чого можлива подвійна актуалізація ядерних сем різних денотативних компонентів, засвідчує реалізацію часткової проспекції, прагматика якої – викликати інтерес у реципієнта. Зміни у численних  фреймах оточуючої дійсності, – соціумах, що генерують потужні вокабуляри, призводить до лакунарних "плям" у номінативному, експресивному та емотивному фонді НЛ. Ми вважаємо це основною передумовою процесів, пов’язаних з асиміляцією сленгової лексики, що в такому випадку розцінюється як  ресурс для заповнення номінативного та емотивного вакууму. Аналіз відмінностей між </w:t>
      </w:r>
      <w:r>
        <w:lastRenderedPageBreak/>
        <w:t>оказіональною та стабільною (узуальною) семантичною компенсацією виявив, що першу частіше подибуємо в нетрадиційних актуальних смислах, які завжди експресивніші (порівняно з традиційними). Було з’ясовано, що внаслідок високої частотності актуалізації різних наборів сем у сленгових семемах, що супроводжується переходом від оказіональної до узусної компенсації, відбувається деспеціалізація значення цих СО. Це, в свою чергу, веде до розширення контекстів, де такі одиниці є комунікативно релевантними.</w:t>
      </w:r>
    </w:p>
    <w:p w:rsidR="00A0602F" w:rsidRDefault="00A0602F" w:rsidP="00A0602F">
      <w:pPr>
        <w:pStyle w:val="affffffffffffff7"/>
        <w:tabs>
          <w:tab w:val="left" w:pos="720"/>
          <w:tab w:val="left" w:pos="8280"/>
          <w:tab w:val="left" w:pos="9072"/>
          <w:tab w:val="left" w:pos="9356"/>
          <w:tab w:val="left" w:pos="10205"/>
        </w:tabs>
        <w:spacing w:line="360" w:lineRule="auto"/>
        <w:ind w:right="44" w:firstLine="567"/>
        <w:jc w:val="both"/>
      </w:pPr>
      <w:r>
        <w:t xml:space="preserve">Досліджуваний матеріал також продемонстрував, що заповнення лексико-семантичних лакун здатне "запускати" нові процеси семантичної реструктуризації сленгових одиниць, внаслідок яких вони можуть втрачати саме ті компоненти значення, які зумовили їх асиміляцію нормативним лексиконом у процесі заповнення лакунарної плями. Узуальна компенсація номінативних та емотивних пробілів у стилістично нейтральній лексиці шляхом сленгових лексем, здебільшого, призводить до підвищення соціостилістичного статусу даних СО, і, відповідно, включення їх у загальномовні словникові джерела. </w:t>
      </w:r>
    </w:p>
    <w:p w:rsidR="00A0602F" w:rsidRDefault="00A0602F" w:rsidP="00A0602F">
      <w:pPr>
        <w:pStyle w:val="affffffffffffff7"/>
        <w:tabs>
          <w:tab w:val="left" w:pos="720"/>
          <w:tab w:val="left" w:pos="8280"/>
          <w:tab w:val="left" w:pos="9072"/>
          <w:tab w:val="left" w:pos="9356"/>
          <w:tab w:val="left" w:pos="10205"/>
        </w:tabs>
        <w:spacing w:line="360" w:lineRule="auto"/>
        <w:ind w:right="44" w:firstLine="567"/>
        <w:jc w:val="both"/>
      </w:pPr>
      <w:r>
        <w:t xml:space="preserve">Соціолінгвістичні чинники і параметри функціонування СО в медіа-текстах ми розглядали в ракурсі об’єктивних характеристик та потреб сучасного медіа-дискурсу, в той час як прагмастилістичні аспекти функціонування СЛ було проаналізовано з перспективи суб’єктивних аксіологічних, психологічних, соціокультурних установок комунікатора. Було встановлено, що СО можуть набувати високої комунікативної релевантності в текстах ЗМІ. В зв’язку з цим досліджено низку прагматичних та прагмастилістичних чинників, які здійснюють вплив на лексико-семантичні та стилістичні рішення, пов’язані із СО в газетно-журнальному тексті,  та пояснюють їхню ілокутивну спрямованість та комунікативну поведінку. Водночас, ці чинники можна розглядати з погляду функцій СО у медіа-тексті. Проведений аналіз засвідчив їхній поліфункціональний характер і виявив наступні функції СО в текстах ЗМІ: евалюативну, аргументативну, функцію адаптації ускладненого дискурсу (до рівня сприйняття пересічним реципієнтом), інтимізації, епатажу, евфемізації та функцію підвищення рейтингу комунікатора (як компетентного джерела інформації). При цьому ми розглядаємо функцію оцінковості (та </w:t>
      </w:r>
      <w:r>
        <w:lastRenderedPageBreak/>
        <w:t xml:space="preserve">характеризації) як основну, що присутня більшою чи меншою мірою у всіх випадках актуалізації сленгових семем. Якісний аналіз соціальної оцінки в медіа-тексті дає підстави для висновку, що переважна кількість евалюативних СО виражають негативну оцінку. Оскільки оцінковість пов’язана, значною мірою, з модальністю висловлювання, було встановлено, що СО виступають у ролі модальних сигналів. </w:t>
      </w:r>
    </w:p>
    <w:p w:rsidR="00A0602F" w:rsidRDefault="00A0602F" w:rsidP="00A0602F">
      <w:pPr>
        <w:pStyle w:val="affffffffffffff7"/>
        <w:tabs>
          <w:tab w:val="left" w:pos="720"/>
          <w:tab w:val="left" w:pos="8280"/>
          <w:tab w:val="left" w:pos="9072"/>
          <w:tab w:val="left" w:pos="9356"/>
          <w:tab w:val="left" w:pos="10205"/>
        </w:tabs>
        <w:spacing w:line="360" w:lineRule="auto"/>
        <w:ind w:right="44" w:firstLine="567"/>
        <w:jc w:val="both"/>
      </w:pPr>
      <w:r>
        <w:t xml:space="preserve">Проаналізовані газетно-журнальні матеріали дозволили встановити, що модальною домінантою актуалізованих сленгових сем у медіа-текстах є найчастіше іронія та сарказм. Об’ємний ілюстративний матеріал дає підстави для висновку, що функціонування СО в сучасному американському медіа-дискурсі виявляє тенденції до залучення сленгових лексем до найрізноманітніших стилістичних прийомів та семантичних трансформацій, особливо в рекламних текстах та заголовках (підзаголовках), де вони часто стають центром референції та беруть участь у реалізації категорії проспекції. При цьому стилістичний прийом одночасної актуалізації двох наборів сем, що належать до різних семем, тобто актуалізації нормативного та сленгового значень, посідає перше місце за продуктивністю, що відбиває посилення загальних тенденцій до лексико-семантичної неортодоксальності в сучасному публіцистичному дискурсі американських медіа. </w:t>
      </w:r>
    </w:p>
    <w:p w:rsidR="00A0602F" w:rsidRDefault="00A0602F" w:rsidP="00A0602F">
      <w:pPr>
        <w:pStyle w:val="affffffffffffff7"/>
        <w:tabs>
          <w:tab w:val="left" w:pos="720"/>
          <w:tab w:val="left" w:pos="8280"/>
          <w:tab w:val="left" w:pos="9072"/>
          <w:tab w:val="left" w:pos="9356"/>
          <w:tab w:val="left" w:pos="10205"/>
        </w:tabs>
        <w:spacing w:line="360" w:lineRule="auto"/>
        <w:ind w:right="44" w:firstLine="567"/>
        <w:jc w:val="both"/>
      </w:pPr>
      <w:r>
        <w:t xml:space="preserve">Кількісне зростання СО в медіа-тексті, підвищення їхньої ролі та розширення функцій у ньому веде до розширення меж нормативності в сучасній англійській мові. "Запущені" СЛ процеси зближення мовленнєвої та літературної норм ми розцінюємо як такі, що, великою мірою, опосередковані дискурсом медіа. Останні, таким чином, кваліфікуємо як "каталізатор" нових словотвірних та лексико-семантичних тенденцій, асиміляції сленгових словотвірних моделей та узуалізації нових семних наборів у значеннях СО. </w:t>
      </w:r>
    </w:p>
    <w:p w:rsidR="00A0602F" w:rsidRDefault="00A0602F" w:rsidP="00A0602F">
      <w:pPr>
        <w:pStyle w:val="affffffffffffff7"/>
        <w:tabs>
          <w:tab w:val="left" w:pos="720"/>
          <w:tab w:val="left" w:pos="8280"/>
          <w:tab w:val="left" w:pos="9072"/>
          <w:tab w:val="left" w:pos="9356"/>
          <w:tab w:val="left" w:pos="10205"/>
        </w:tabs>
        <w:spacing w:line="360" w:lineRule="auto"/>
        <w:ind w:right="44" w:firstLine="567"/>
        <w:jc w:val="both"/>
      </w:pPr>
      <w:r>
        <w:t xml:space="preserve">На підставі дослідженого матеріалу ми констатуємо ріст функціонально-соціостилістичного статусу сленгу  в сучасній англійській мові США (асиміляція писемним мовленням, розширення функціональності, соціодемографічне розширення груп, що його генерують та використовують). </w:t>
      </w:r>
    </w:p>
    <w:p w:rsidR="00A0602F" w:rsidRDefault="00A0602F" w:rsidP="00A0602F">
      <w:pPr>
        <w:pStyle w:val="afffffffffffffffffffffffffffff3"/>
        <w:widowControl/>
        <w:tabs>
          <w:tab w:val="left" w:pos="9072"/>
          <w:tab w:val="left" w:pos="9356"/>
          <w:tab w:val="left" w:pos="10205"/>
        </w:tabs>
        <w:suppressAutoHyphens/>
        <w:spacing w:line="360" w:lineRule="auto"/>
        <w:ind w:right="44" w:firstLine="567"/>
        <w:jc w:val="both"/>
        <w:rPr>
          <w:rFonts w:ascii="Times New Roman" w:hAnsi="Times New Roman"/>
          <w:sz w:val="28"/>
        </w:rPr>
      </w:pPr>
      <w:r>
        <w:rPr>
          <w:rFonts w:ascii="Times New Roman" w:hAnsi="Times New Roman"/>
          <w:sz w:val="28"/>
        </w:rPr>
        <w:lastRenderedPageBreak/>
        <w:t xml:space="preserve">Зросла роль СЛ у текстах ЗМІ суперечить традиційному </w:t>
      </w:r>
      <w:proofErr w:type="gramStart"/>
      <w:r>
        <w:rPr>
          <w:rFonts w:ascii="Times New Roman" w:hAnsi="Times New Roman"/>
          <w:sz w:val="28"/>
        </w:rPr>
        <w:t>п</w:t>
      </w:r>
      <w:proofErr w:type="gramEnd"/>
      <w:r>
        <w:rPr>
          <w:rFonts w:ascii="Times New Roman" w:hAnsi="Times New Roman"/>
          <w:sz w:val="28"/>
        </w:rPr>
        <w:t xml:space="preserve">ідходу до сленгу як маргінальної складової лексико-стилістичної бази англійської мови, а, отже, як периферійного компоненту навчального процесу. Присутність СО в мові телебачення,  рекламних текстах, друкованих </w:t>
      </w:r>
      <w:proofErr w:type="gramStart"/>
      <w:r>
        <w:rPr>
          <w:rFonts w:ascii="Times New Roman" w:hAnsi="Times New Roman"/>
          <w:sz w:val="28"/>
        </w:rPr>
        <w:t>мед</w:t>
      </w:r>
      <w:proofErr w:type="gramEnd"/>
      <w:r>
        <w:rPr>
          <w:rFonts w:ascii="Times New Roman" w:hAnsi="Times New Roman"/>
          <w:sz w:val="28"/>
        </w:rPr>
        <w:t xml:space="preserve">іа тощо ускладнює комунікативні процеси для користувачів-неносіїв мови, знання яких обмежуються нормативним лексиконом.  З огляду на це селективне знайомство зі СЛ, диференційоване вивчення окремих її елементів </w:t>
      </w:r>
      <w:proofErr w:type="gramStart"/>
      <w:r>
        <w:rPr>
          <w:rFonts w:ascii="Times New Roman" w:hAnsi="Times New Roman"/>
          <w:sz w:val="28"/>
        </w:rPr>
        <w:t>в</w:t>
      </w:r>
      <w:proofErr w:type="gramEnd"/>
      <w:r>
        <w:rPr>
          <w:rFonts w:ascii="Times New Roman" w:hAnsi="Times New Roman"/>
          <w:sz w:val="28"/>
        </w:rPr>
        <w:t xml:space="preserve"> дискурсі різножанрових текстів сприятиме поглибленню іноземномовного потенціалу фахівця. Диференційований </w:t>
      </w:r>
      <w:proofErr w:type="gramStart"/>
      <w:r>
        <w:rPr>
          <w:rFonts w:ascii="Times New Roman" w:hAnsi="Times New Roman"/>
          <w:sz w:val="28"/>
        </w:rPr>
        <w:t>п</w:t>
      </w:r>
      <w:proofErr w:type="gramEnd"/>
      <w:r>
        <w:rPr>
          <w:rFonts w:ascii="Times New Roman" w:hAnsi="Times New Roman"/>
          <w:sz w:val="28"/>
        </w:rPr>
        <w:t xml:space="preserve">ідхід до сленгу продиктований неоднорідністю СО на шкалі формально – неформальної та стилістично нейтральної – стилістично маркованої парадигми в межах самого сленгового вокабуляру. Практичне завдання </w:t>
      </w:r>
      <w:proofErr w:type="gramStart"/>
      <w:r>
        <w:rPr>
          <w:rFonts w:ascii="Times New Roman" w:hAnsi="Times New Roman"/>
          <w:sz w:val="28"/>
        </w:rPr>
        <w:t>п</w:t>
      </w:r>
      <w:proofErr w:type="gramEnd"/>
      <w:r>
        <w:rPr>
          <w:rFonts w:ascii="Times New Roman" w:hAnsi="Times New Roman"/>
          <w:sz w:val="28"/>
        </w:rPr>
        <w:t xml:space="preserve">ідбору елементів сленгового вокабуляру з навчальною метою – справа складна і неоднозначна. Тому ми пропонуємо застосування в навчальному процесі того пласту цієї лексики, який досягнув найвищого </w:t>
      </w:r>
      <w:proofErr w:type="gramStart"/>
      <w:r>
        <w:rPr>
          <w:rFonts w:ascii="Times New Roman" w:hAnsi="Times New Roman"/>
          <w:sz w:val="28"/>
        </w:rPr>
        <w:t>р</w:t>
      </w:r>
      <w:proofErr w:type="gramEnd"/>
      <w:r>
        <w:rPr>
          <w:rFonts w:ascii="Times New Roman" w:hAnsi="Times New Roman"/>
          <w:sz w:val="28"/>
        </w:rPr>
        <w:t>івня частотності в медіа-тексті, і в плані соціостилістичного регістру найближче знаходиться до нормативної лексики, – групи СО, яку ми умовно назвали "</w:t>
      </w:r>
      <w:r>
        <w:rPr>
          <w:rFonts w:ascii="Times New Roman" w:hAnsi="Times New Roman"/>
          <w:i/>
          <w:sz w:val="28"/>
        </w:rPr>
        <w:t>респектабельним сленгом</w:t>
      </w:r>
      <w:r>
        <w:rPr>
          <w:rFonts w:ascii="Times New Roman" w:hAnsi="Times New Roman"/>
          <w:sz w:val="28"/>
        </w:rPr>
        <w:t xml:space="preserve">". Вважається, що висловлювання на іноземній мові не може обмежуватися виконанням інформативної функції, а  повинно викликати відповідні  (вольові, емоційні) стани у реципієнта, тобто для того, щоб комуніканти володіли четвертою та </w:t>
      </w:r>
      <w:proofErr w:type="gramStart"/>
      <w:r>
        <w:rPr>
          <w:rFonts w:ascii="Times New Roman" w:hAnsi="Times New Roman"/>
          <w:sz w:val="28"/>
        </w:rPr>
        <w:t>п’ятою</w:t>
      </w:r>
      <w:proofErr w:type="gramEnd"/>
      <w:r>
        <w:rPr>
          <w:rFonts w:ascii="Times New Roman" w:hAnsi="Times New Roman"/>
          <w:sz w:val="28"/>
        </w:rPr>
        <w:t xml:space="preserve"> стадіями мовної компетенції на іноземній мові, вони повинні володіти емотивним і експресивним фондами англомовної комунікації. А якщо так, ретельно дібрана сленгова лексика має бути включена в лексичний мінімум емотивних засобів мови, який  був би орієнтований на </w:t>
      </w:r>
      <w:proofErr w:type="gramStart"/>
      <w:r>
        <w:rPr>
          <w:rFonts w:ascii="Times New Roman" w:hAnsi="Times New Roman"/>
          <w:sz w:val="28"/>
        </w:rPr>
        <w:t>соц</w:t>
      </w:r>
      <w:proofErr w:type="gramEnd"/>
      <w:r>
        <w:rPr>
          <w:rFonts w:ascii="Times New Roman" w:hAnsi="Times New Roman"/>
          <w:sz w:val="28"/>
        </w:rPr>
        <w:t>іоконтексти з високим рівнем емоційної комунікації. З огляду на це, вважаємо доцільною селективну інкорпорацію ЛО "респектабельного" сленгу в навчальні програми: при опрацюванні тематичних вокабулярів та  автентичних англомовних медіа-тексті</w:t>
      </w:r>
      <w:proofErr w:type="gramStart"/>
      <w:r>
        <w:rPr>
          <w:rFonts w:ascii="Times New Roman" w:hAnsi="Times New Roman"/>
          <w:sz w:val="28"/>
        </w:rPr>
        <w:t>в</w:t>
      </w:r>
      <w:proofErr w:type="gramEnd"/>
      <w:r>
        <w:rPr>
          <w:rFonts w:ascii="Times New Roman" w:hAnsi="Times New Roman"/>
          <w:sz w:val="28"/>
        </w:rPr>
        <w:t>, при роботі з відео-матеріалами та при відтворенні реальних комунікативних ситуацій.</w:t>
      </w:r>
    </w:p>
    <w:p w:rsidR="00A0602F" w:rsidRDefault="00A0602F" w:rsidP="00A0602F">
      <w:pPr>
        <w:pStyle w:val="afffffffffffffffffffffffffffff3"/>
        <w:widowControl/>
        <w:tabs>
          <w:tab w:val="left" w:pos="9072"/>
          <w:tab w:val="left" w:pos="9356"/>
          <w:tab w:val="left" w:pos="10205"/>
        </w:tabs>
        <w:suppressAutoHyphens/>
        <w:spacing w:line="360" w:lineRule="auto"/>
        <w:ind w:right="44" w:firstLine="567"/>
        <w:jc w:val="both"/>
        <w:rPr>
          <w:rFonts w:ascii="Times New Roman" w:hAnsi="Times New Roman"/>
          <w:sz w:val="28"/>
        </w:rPr>
      </w:pPr>
    </w:p>
    <w:p w:rsidR="00A0602F" w:rsidRDefault="00A0602F" w:rsidP="00A0602F">
      <w:pPr>
        <w:pStyle w:val="afffffffffffffffffffffffffffff3"/>
        <w:widowControl/>
        <w:tabs>
          <w:tab w:val="left" w:pos="9072"/>
          <w:tab w:val="left" w:pos="9356"/>
          <w:tab w:val="left" w:pos="10205"/>
        </w:tabs>
        <w:suppressAutoHyphens/>
        <w:spacing w:line="360" w:lineRule="auto"/>
        <w:ind w:right="44" w:firstLine="567"/>
        <w:jc w:val="both"/>
        <w:rPr>
          <w:rFonts w:ascii="Times New Roman" w:hAnsi="Times New Roman"/>
          <w:sz w:val="28"/>
        </w:rPr>
      </w:pPr>
    </w:p>
    <w:p w:rsidR="00A0602F" w:rsidRDefault="00A0602F" w:rsidP="00A0602F">
      <w:pPr>
        <w:pStyle w:val="afffffffffffffffffffffffffffff3"/>
        <w:widowControl/>
        <w:tabs>
          <w:tab w:val="left" w:pos="9072"/>
          <w:tab w:val="left" w:pos="9356"/>
          <w:tab w:val="left" w:pos="10205"/>
        </w:tabs>
        <w:suppressAutoHyphens/>
        <w:spacing w:line="360" w:lineRule="auto"/>
        <w:ind w:right="44" w:firstLine="567"/>
        <w:jc w:val="both"/>
        <w:rPr>
          <w:rFonts w:ascii="Times New Roman" w:hAnsi="Times New Roman"/>
          <w:sz w:val="28"/>
        </w:rPr>
      </w:pPr>
    </w:p>
    <w:p w:rsidR="00A0602F" w:rsidRDefault="00A0602F" w:rsidP="00A0602F">
      <w:pPr>
        <w:pStyle w:val="afffffffffffffffffffffffffffff3"/>
        <w:widowControl/>
        <w:tabs>
          <w:tab w:val="left" w:pos="9072"/>
          <w:tab w:val="left" w:pos="9356"/>
          <w:tab w:val="left" w:pos="10205"/>
        </w:tabs>
        <w:suppressAutoHyphens/>
        <w:spacing w:line="360" w:lineRule="auto"/>
        <w:ind w:right="44" w:firstLine="567"/>
        <w:jc w:val="both"/>
        <w:rPr>
          <w:rFonts w:ascii="Times New Roman" w:hAnsi="Times New Roman"/>
          <w:sz w:val="28"/>
        </w:rPr>
      </w:pPr>
    </w:p>
    <w:p w:rsidR="00A0602F" w:rsidRDefault="00A0602F" w:rsidP="00A0602F">
      <w:pPr>
        <w:pStyle w:val="afffffffffffffffffffffffffffff3"/>
        <w:widowControl/>
        <w:tabs>
          <w:tab w:val="left" w:pos="9072"/>
          <w:tab w:val="left" w:pos="9356"/>
          <w:tab w:val="left" w:pos="10205"/>
        </w:tabs>
        <w:suppressAutoHyphens/>
        <w:spacing w:line="360" w:lineRule="auto"/>
        <w:ind w:right="44" w:firstLine="567"/>
        <w:jc w:val="both"/>
        <w:rPr>
          <w:rFonts w:ascii="Times New Roman" w:hAnsi="Times New Roman"/>
          <w:sz w:val="28"/>
        </w:rPr>
      </w:pPr>
    </w:p>
    <w:p w:rsidR="00A0602F" w:rsidRDefault="00A0602F" w:rsidP="00A0602F">
      <w:pPr>
        <w:pStyle w:val="afffffffffffffffffffffffffffff3"/>
        <w:widowControl/>
        <w:tabs>
          <w:tab w:val="left" w:pos="9072"/>
          <w:tab w:val="left" w:pos="9356"/>
          <w:tab w:val="left" w:pos="10205"/>
        </w:tabs>
        <w:suppressAutoHyphens/>
        <w:spacing w:line="360" w:lineRule="auto"/>
        <w:ind w:right="44" w:firstLine="567"/>
        <w:jc w:val="both"/>
        <w:rPr>
          <w:rFonts w:ascii="Times New Roman" w:hAnsi="Times New Roman"/>
          <w:sz w:val="28"/>
        </w:rPr>
      </w:pPr>
    </w:p>
    <w:p w:rsidR="00A0602F" w:rsidRDefault="00A0602F" w:rsidP="00A0602F">
      <w:pPr>
        <w:pStyle w:val="afffffffffffffffffffffffffffff3"/>
        <w:widowControl/>
        <w:tabs>
          <w:tab w:val="left" w:pos="9072"/>
          <w:tab w:val="left" w:pos="9356"/>
          <w:tab w:val="left" w:pos="10205"/>
        </w:tabs>
        <w:suppressAutoHyphens/>
        <w:spacing w:line="360" w:lineRule="auto"/>
        <w:ind w:right="44" w:firstLine="567"/>
        <w:jc w:val="both"/>
        <w:rPr>
          <w:rFonts w:ascii="Times New Roman" w:hAnsi="Times New Roman"/>
          <w:sz w:val="28"/>
        </w:rPr>
      </w:pPr>
    </w:p>
    <w:p w:rsidR="00A0602F" w:rsidRDefault="00A0602F" w:rsidP="00A0602F">
      <w:pPr>
        <w:pStyle w:val="afffffffffffffffffffffffffffff3"/>
        <w:widowControl/>
        <w:tabs>
          <w:tab w:val="left" w:pos="9072"/>
          <w:tab w:val="left" w:pos="9356"/>
          <w:tab w:val="left" w:pos="10205"/>
        </w:tabs>
        <w:suppressAutoHyphens/>
        <w:spacing w:line="360" w:lineRule="auto"/>
        <w:ind w:right="44" w:firstLine="567"/>
        <w:jc w:val="both"/>
        <w:rPr>
          <w:rFonts w:ascii="Times New Roman" w:hAnsi="Times New Roman"/>
          <w:sz w:val="28"/>
        </w:rPr>
      </w:pPr>
    </w:p>
    <w:p w:rsidR="00A0602F" w:rsidRDefault="00A0602F" w:rsidP="00A0602F">
      <w:pPr>
        <w:pStyle w:val="afffffffffffffffffffffffffffff3"/>
        <w:widowControl/>
        <w:tabs>
          <w:tab w:val="left" w:pos="9072"/>
          <w:tab w:val="left" w:pos="9356"/>
          <w:tab w:val="left" w:pos="10205"/>
        </w:tabs>
        <w:suppressAutoHyphens/>
        <w:spacing w:line="360" w:lineRule="auto"/>
        <w:ind w:right="44" w:firstLine="567"/>
        <w:jc w:val="both"/>
        <w:rPr>
          <w:rFonts w:ascii="Times New Roman" w:hAnsi="Times New Roman"/>
          <w:sz w:val="28"/>
        </w:rPr>
      </w:pPr>
    </w:p>
    <w:p w:rsidR="00A0602F" w:rsidRDefault="00A0602F" w:rsidP="00A0602F">
      <w:pPr>
        <w:pStyle w:val="afffffffffffffffffffffffffffff3"/>
        <w:widowControl/>
        <w:tabs>
          <w:tab w:val="left" w:pos="9072"/>
          <w:tab w:val="left" w:pos="9356"/>
          <w:tab w:val="left" w:pos="10205"/>
        </w:tabs>
        <w:suppressAutoHyphens/>
        <w:spacing w:line="360" w:lineRule="auto"/>
        <w:ind w:right="44" w:firstLine="567"/>
        <w:jc w:val="both"/>
        <w:rPr>
          <w:rFonts w:ascii="Times New Roman" w:hAnsi="Times New Roman"/>
          <w:sz w:val="28"/>
        </w:rPr>
      </w:pPr>
    </w:p>
    <w:p w:rsidR="00A0602F" w:rsidRDefault="00A0602F" w:rsidP="00A0602F">
      <w:pPr>
        <w:pStyle w:val="afffffffffffffffffffffffffffff3"/>
        <w:widowControl/>
        <w:tabs>
          <w:tab w:val="left" w:pos="9072"/>
          <w:tab w:val="left" w:pos="9356"/>
          <w:tab w:val="left" w:pos="10205"/>
        </w:tabs>
        <w:suppressAutoHyphens/>
        <w:spacing w:line="360" w:lineRule="auto"/>
        <w:ind w:right="44" w:firstLine="567"/>
        <w:jc w:val="both"/>
        <w:rPr>
          <w:rFonts w:ascii="Times New Roman" w:hAnsi="Times New Roman"/>
          <w:sz w:val="28"/>
        </w:rPr>
      </w:pPr>
    </w:p>
    <w:p w:rsidR="00A0602F" w:rsidRDefault="00A0602F" w:rsidP="00A0602F">
      <w:pPr>
        <w:pStyle w:val="afffffffffffffffffffffffffffff3"/>
        <w:widowControl/>
        <w:tabs>
          <w:tab w:val="left" w:pos="9072"/>
          <w:tab w:val="left" w:pos="9356"/>
          <w:tab w:val="left" w:pos="10205"/>
        </w:tabs>
        <w:suppressAutoHyphens/>
        <w:spacing w:line="360" w:lineRule="auto"/>
        <w:ind w:right="44" w:firstLine="567"/>
        <w:jc w:val="both"/>
        <w:rPr>
          <w:rFonts w:ascii="Times New Roman" w:hAnsi="Times New Roman"/>
          <w:sz w:val="28"/>
        </w:rPr>
      </w:pPr>
    </w:p>
    <w:p w:rsidR="00A0602F" w:rsidRDefault="00A0602F" w:rsidP="00A0602F">
      <w:pPr>
        <w:pStyle w:val="afffffffffffffffffffffffffffff3"/>
        <w:widowControl/>
        <w:tabs>
          <w:tab w:val="left" w:pos="9072"/>
          <w:tab w:val="left" w:pos="9356"/>
          <w:tab w:val="left" w:pos="10205"/>
        </w:tabs>
        <w:suppressAutoHyphens/>
        <w:spacing w:line="360" w:lineRule="auto"/>
        <w:ind w:right="44" w:firstLine="567"/>
        <w:jc w:val="both"/>
        <w:rPr>
          <w:rFonts w:ascii="Times New Roman" w:hAnsi="Times New Roman"/>
          <w:sz w:val="28"/>
        </w:rPr>
      </w:pPr>
    </w:p>
    <w:p w:rsidR="00A0602F" w:rsidRDefault="00A0602F" w:rsidP="00A0602F">
      <w:pPr>
        <w:pStyle w:val="afffffffffffffffffffffffffffff3"/>
        <w:widowControl/>
        <w:tabs>
          <w:tab w:val="left" w:pos="9072"/>
          <w:tab w:val="left" w:pos="9356"/>
          <w:tab w:val="left" w:pos="10205"/>
        </w:tabs>
        <w:suppressAutoHyphens/>
        <w:spacing w:line="360" w:lineRule="auto"/>
        <w:ind w:right="44" w:firstLine="567"/>
        <w:jc w:val="both"/>
        <w:rPr>
          <w:rFonts w:ascii="Times New Roman" w:hAnsi="Times New Roman"/>
          <w:sz w:val="28"/>
        </w:rPr>
      </w:pPr>
    </w:p>
    <w:p w:rsidR="00A0602F" w:rsidRDefault="00A0602F" w:rsidP="00A0602F">
      <w:pPr>
        <w:pStyle w:val="afffffffffffffffffffffffffffff3"/>
        <w:widowControl/>
        <w:tabs>
          <w:tab w:val="left" w:pos="9072"/>
          <w:tab w:val="left" w:pos="9356"/>
          <w:tab w:val="left" w:pos="10205"/>
        </w:tabs>
        <w:suppressAutoHyphens/>
        <w:spacing w:line="360" w:lineRule="auto"/>
        <w:ind w:right="44" w:firstLine="567"/>
        <w:jc w:val="both"/>
        <w:rPr>
          <w:rFonts w:ascii="Times New Roman" w:hAnsi="Times New Roman"/>
          <w:sz w:val="28"/>
        </w:rPr>
      </w:pPr>
    </w:p>
    <w:p w:rsidR="00A0602F" w:rsidRDefault="00A0602F" w:rsidP="00A0602F">
      <w:pPr>
        <w:pStyle w:val="Oaeno"/>
        <w:widowControl/>
        <w:tabs>
          <w:tab w:val="left" w:pos="9072"/>
          <w:tab w:val="left" w:pos="9356"/>
          <w:tab w:val="left" w:pos="10205"/>
        </w:tabs>
        <w:suppressAutoHyphens/>
        <w:spacing w:line="360" w:lineRule="auto"/>
        <w:ind w:right="44" w:firstLine="567"/>
        <w:jc w:val="center"/>
        <w:rPr>
          <w:rFonts w:ascii="Times New Roman" w:hAnsi="Times New Roman"/>
          <w:b/>
          <w:sz w:val="28"/>
        </w:rPr>
      </w:pPr>
    </w:p>
    <w:p w:rsidR="00A0602F" w:rsidRDefault="00A0602F" w:rsidP="00A0602F">
      <w:pPr>
        <w:pStyle w:val="Oaeno"/>
        <w:widowControl/>
        <w:tabs>
          <w:tab w:val="left" w:pos="9072"/>
          <w:tab w:val="left" w:pos="9356"/>
          <w:tab w:val="left" w:pos="10205"/>
        </w:tabs>
        <w:suppressAutoHyphens/>
        <w:spacing w:line="360" w:lineRule="auto"/>
        <w:ind w:left="567" w:right="44" w:hanging="567"/>
        <w:jc w:val="center"/>
        <w:rPr>
          <w:rFonts w:ascii="Times New Roman" w:hAnsi="Times New Roman"/>
          <w:b/>
          <w:sz w:val="28"/>
        </w:rPr>
      </w:pPr>
      <w:r>
        <w:rPr>
          <w:b/>
          <w:sz w:val="28"/>
        </w:rPr>
        <w:br w:type="page"/>
      </w:r>
      <w:r>
        <w:rPr>
          <w:rFonts w:ascii="Times New Roman" w:hAnsi="Times New Roman"/>
          <w:b/>
          <w:sz w:val="28"/>
        </w:rPr>
        <w:lastRenderedPageBreak/>
        <w:t xml:space="preserve">СПИСОК  ВИКОРИСТАНИХ  ДЖЕРЕЛ  </w:t>
      </w:r>
    </w:p>
    <w:p w:rsidR="00A0602F" w:rsidRDefault="00A0602F" w:rsidP="00A0602F">
      <w:pPr>
        <w:pStyle w:val="Oaeno"/>
        <w:widowControl/>
        <w:tabs>
          <w:tab w:val="left" w:pos="9072"/>
          <w:tab w:val="left" w:pos="9356"/>
          <w:tab w:val="left" w:pos="10205"/>
        </w:tabs>
        <w:suppressAutoHyphens/>
        <w:spacing w:line="360" w:lineRule="auto"/>
        <w:ind w:left="567" w:right="44" w:hanging="567"/>
        <w:jc w:val="both"/>
        <w:rPr>
          <w:rFonts w:ascii="Times New Roman" w:hAnsi="Times New Roman"/>
          <w:b/>
          <w:sz w:val="28"/>
        </w:rPr>
      </w:pPr>
    </w:p>
    <w:p w:rsidR="00A0602F" w:rsidRDefault="00A0602F" w:rsidP="00716A49">
      <w:pPr>
        <w:pStyle w:val="Oaeno"/>
        <w:widowControl/>
        <w:numPr>
          <w:ilvl w:val="0"/>
          <w:numId w:val="60"/>
        </w:numPr>
        <w:tabs>
          <w:tab w:val="left" w:pos="9072"/>
          <w:tab w:val="left" w:pos="9356"/>
          <w:tab w:val="left" w:pos="10205"/>
        </w:tabs>
        <w:suppressAutoHyphens/>
        <w:spacing w:line="360" w:lineRule="auto"/>
        <w:ind w:left="567" w:right="44" w:hanging="567"/>
        <w:jc w:val="both"/>
        <w:rPr>
          <w:rFonts w:ascii="Times New Roman" w:hAnsi="Times New Roman"/>
          <w:sz w:val="28"/>
        </w:rPr>
      </w:pPr>
      <w:r>
        <w:rPr>
          <w:rFonts w:ascii="Times New Roman" w:hAnsi="Times New Roman"/>
          <w:sz w:val="28"/>
        </w:rPr>
        <w:t xml:space="preserve">Андрусяк І.В. Неологічна картина </w:t>
      </w:r>
      <w:proofErr w:type="gramStart"/>
      <w:r>
        <w:rPr>
          <w:rFonts w:ascii="Times New Roman" w:hAnsi="Times New Roman"/>
          <w:sz w:val="28"/>
        </w:rPr>
        <w:t>св</w:t>
      </w:r>
      <w:proofErr w:type="gramEnd"/>
      <w:r>
        <w:rPr>
          <w:rFonts w:ascii="Times New Roman" w:hAnsi="Times New Roman"/>
          <w:sz w:val="28"/>
        </w:rPr>
        <w:t>іту англомовного суспільства кінця ХХ століття</w:t>
      </w:r>
      <w:r>
        <w:rPr>
          <w:rFonts w:ascii="Times New Roman" w:hAnsi="Times New Roman"/>
          <w:b/>
          <w:sz w:val="28"/>
        </w:rPr>
        <w:t xml:space="preserve">   </w:t>
      </w:r>
      <w:r>
        <w:rPr>
          <w:rFonts w:ascii="Times New Roman" w:hAnsi="Times New Roman"/>
          <w:sz w:val="28"/>
        </w:rPr>
        <w:t>// Мовні і концептуальні картини світу: Зб. наук</w:t>
      </w:r>
      <w:proofErr w:type="gramStart"/>
      <w:r>
        <w:rPr>
          <w:rFonts w:ascii="Times New Roman" w:hAnsi="Times New Roman"/>
          <w:sz w:val="28"/>
        </w:rPr>
        <w:t>.</w:t>
      </w:r>
      <w:proofErr w:type="gramEnd"/>
      <w:r>
        <w:rPr>
          <w:rFonts w:ascii="Times New Roman" w:hAnsi="Times New Roman"/>
          <w:sz w:val="28"/>
        </w:rPr>
        <w:t xml:space="preserve"> </w:t>
      </w:r>
      <w:proofErr w:type="gramStart"/>
      <w:r>
        <w:rPr>
          <w:rFonts w:ascii="Times New Roman" w:hAnsi="Times New Roman"/>
          <w:sz w:val="28"/>
        </w:rPr>
        <w:t>п</w:t>
      </w:r>
      <w:proofErr w:type="gramEnd"/>
      <w:r>
        <w:rPr>
          <w:rFonts w:ascii="Times New Roman" w:hAnsi="Times New Roman"/>
          <w:sz w:val="28"/>
        </w:rPr>
        <w:t>раць / Факультет іноземної філології.. – К.: Логос, 2001. – [Вип.] 5.  – С. 7-11.</w:t>
      </w:r>
    </w:p>
    <w:p w:rsidR="00A0602F" w:rsidRDefault="00A0602F" w:rsidP="00716A49">
      <w:pPr>
        <w:pStyle w:val="Oaeno"/>
        <w:widowControl/>
        <w:numPr>
          <w:ilvl w:val="0"/>
          <w:numId w:val="61"/>
        </w:numPr>
        <w:tabs>
          <w:tab w:val="left" w:pos="9072"/>
          <w:tab w:val="left" w:pos="9356"/>
          <w:tab w:val="left" w:pos="10205"/>
        </w:tabs>
        <w:suppressAutoHyphens/>
        <w:spacing w:line="360" w:lineRule="auto"/>
        <w:ind w:left="567" w:right="44" w:hanging="567"/>
        <w:jc w:val="both"/>
        <w:rPr>
          <w:rFonts w:ascii="Times New Roman" w:hAnsi="Times New Roman"/>
          <w:sz w:val="28"/>
        </w:rPr>
      </w:pPr>
      <w:r>
        <w:rPr>
          <w:rFonts w:ascii="Times New Roman" w:hAnsi="Times New Roman"/>
          <w:sz w:val="28"/>
        </w:rPr>
        <w:t>Арапов М.В. Жаргон // Языкознание: Большой энциклопедический словарь</w:t>
      </w:r>
      <w:proofErr w:type="gramStart"/>
      <w:r>
        <w:rPr>
          <w:rFonts w:ascii="Times New Roman" w:hAnsi="Times New Roman"/>
          <w:sz w:val="28"/>
        </w:rPr>
        <w:t xml:space="preserve"> / Г</w:t>
      </w:r>
      <w:proofErr w:type="gramEnd"/>
      <w:r>
        <w:rPr>
          <w:rFonts w:ascii="Times New Roman" w:hAnsi="Times New Roman"/>
          <w:sz w:val="28"/>
        </w:rPr>
        <w:t>л. ред. В.Н.Ярцева. – 2-е изд. – М.: Большая российская энциклопедия, 1998. – С.151.</w:t>
      </w:r>
    </w:p>
    <w:p w:rsidR="00A0602F" w:rsidRDefault="00A0602F" w:rsidP="00716A49">
      <w:pPr>
        <w:pStyle w:val="Oaeno"/>
        <w:widowControl/>
        <w:numPr>
          <w:ilvl w:val="0"/>
          <w:numId w:val="62"/>
        </w:numPr>
        <w:tabs>
          <w:tab w:val="left" w:pos="9072"/>
          <w:tab w:val="left" w:pos="9356"/>
          <w:tab w:val="left" w:pos="10205"/>
        </w:tabs>
        <w:suppressAutoHyphens/>
        <w:spacing w:line="360" w:lineRule="auto"/>
        <w:ind w:left="567" w:right="44" w:hanging="567"/>
        <w:jc w:val="both"/>
        <w:rPr>
          <w:rFonts w:ascii="Times New Roman" w:hAnsi="Times New Roman"/>
          <w:sz w:val="28"/>
        </w:rPr>
      </w:pPr>
      <w:r>
        <w:rPr>
          <w:rFonts w:ascii="Times New Roman" w:hAnsi="Times New Roman"/>
          <w:sz w:val="28"/>
        </w:rPr>
        <w:t xml:space="preserve">Арнольд И.В. Лексикология современного английского языка. – М.: </w:t>
      </w:r>
      <w:proofErr w:type="gramStart"/>
      <w:r>
        <w:rPr>
          <w:rFonts w:ascii="Times New Roman" w:hAnsi="Times New Roman"/>
          <w:sz w:val="28"/>
        </w:rPr>
        <w:t>B</w:t>
      </w:r>
      <w:proofErr w:type="gramEnd"/>
      <w:r>
        <w:rPr>
          <w:rFonts w:ascii="Times New Roman" w:hAnsi="Times New Roman"/>
          <w:sz w:val="28"/>
        </w:rPr>
        <w:t>ысш. школа, 1986. – 295 с.</w:t>
      </w:r>
    </w:p>
    <w:p w:rsidR="00A0602F" w:rsidRDefault="00A0602F" w:rsidP="00716A49">
      <w:pPr>
        <w:pStyle w:val="Oaeno"/>
        <w:widowControl/>
        <w:numPr>
          <w:ilvl w:val="0"/>
          <w:numId w:val="63"/>
        </w:numPr>
        <w:tabs>
          <w:tab w:val="left" w:pos="9072"/>
          <w:tab w:val="left" w:pos="9356"/>
          <w:tab w:val="left" w:pos="10205"/>
        </w:tabs>
        <w:suppressAutoHyphens/>
        <w:spacing w:line="360" w:lineRule="auto"/>
        <w:ind w:left="567" w:right="44" w:hanging="567"/>
        <w:jc w:val="both"/>
        <w:rPr>
          <w:rFonts w:ascii="Times New Roman" w:hAnsi="Times New Roman"/>
          <w:sz w:val="28"/>
        </w:rPr>
      </w:pPr>
      <w:r>
        <w:rPr>
          <w:rFonts w:ascii="Times New Roman" w:hAnsi="Times New Roman"/>
          <w:sz w:val="28"/>
        </w:rPr>
        <w:t>Арнольд И.В. Основы научных исследований в лингвистике. – М.: Высш. школа, 1991. – 139 с.</w:t>
      </w:r>
    </w:p>
    <w:p w:rsidR="00A0602F" w:rsidRDefault="00A0602F" w:rsidP="00716A49">
      <w:pPr>
        <w:pStyle w:val="Oaeno"/>
        <w:widowControl/>
        <w:numPr>
          <w:ilvl w:val="0"/>
          <w:numId w:val="64"/>
        </w:numPr>
        <w:tabs>
          <w:tab w:val="left" w:pos="9072"/>
          <w:tab w:val="left" w:pos="9356"/>
          <w:tab w:val="left" w:pos="10205"/>
        </w:tabs>
        <w:suppressAutoHyphens/>
        <w:spacing w:line="360" w:lineRule="auto"/>
        <w:ind w:left="567" w:right="44" w:hanging="567"/>
        <w:jc w:val="both"/>
        <w:rPr>
          <w:rFonts w:ascii="Times New Roman" w:hAnsi="Times New Roman"/>
          <w:sz w:val="28"/>
        </w:rPr>
      </w:pPr>
      <w:r>
        <w:rPr>
          <w:rFonts w:ascii="Times New Roman" w:hAnsi="Times New Roman"/>
          <w:sz w:val="28"/>
        </w:rPr>
        <w:t>Арнольд И.В. Стилистика современного английского языка (стилистика декодирования). – Изд. 2-е, перераб. – Л.: Просвещение, 1981. – 295 с.</w:t>
      </w:r>
    </w:p>
    <w:p w:rsidR="00A0602F" w:rsidRDefault="00A0602F" w:rsidP="00716A49">
      <w:pPr>
        <w:pStyle w:val="Oaeno"/>
        <w:widowControl/>
        <w:numPr>
          <w:ilvl w:val="0"/>
          <w:numId w:val="65"/>
        </w:numPr>
        <w:tabs>
          <w:tab w:val="left" w:pos="9072"/>
          <w:tab w:val="left" w:pos="9356"/>
          <w:tab w:val="left" w:pos="10205"/>
        </w:tabs>
        <w:suppressAutoHyphens/>
        <w:spacing w:line="360" w:lineRule="auto"/>
        <w:ind w:left="567" w:right="44" w:hanging="567"/>
        <w:jc w:val="both"/>
        <w:rPr>
          <w:rFonts w:ascii="Times New Roman" w:hAnsi="Times New Roman"/>
          <w:sz w:val="28"/>
        </w:rPr>
      </w:pPr>
      <w:r>
        <w:rPr>
          <w:rFonts w:ascii="Times New Roman" w:hAnsi="Times New Roman"/>
          <w:sz w:val="28"/>
        </w:rPr>
        <w:t>Арнольд И.В. Стилистика современного английского языка (стилистика декодирования). – 3-е изд. – М.: Просвещение, 1990. – 300 с.</w:t>
      </w:r>
    </w:p>
    <w:p w:rsidR="00A0602F" w:rsidRDefault="00A0602F" w:rsidP="00716A49">
      <w:pPr>
        <w:pStyle w:val="Oaeno"/>
        <w:widowControl/>
        <w:numPr>
          <w:ilvl w:val="0"/>
          <w:numId w:val="66"/>
        </w:numPr>
        <w:tabs>
          <w:tab w:val="left" w:pos="9072"/>
          <w:tab w:val="left" w:pos="9356"/>
          <w:tab w:val="left" w:pos="10205"/>
        </w:tabs>
        <w:suppressAutoHyphens/>
        <w:spacing w:line="360" w:lineRule="auto"/>
        <w:ind w:left="567" w:right="44" w:hanging="567"/>
        <w:jc w:val="both"/>
        <w:rPr>
          <w:rFonts w:ascii="Times New Roman" w:hAnsi="Times New Roman"/>
          <w:sz w:val="28"/>
        </w:rPr>
      </w:pPr>
      <w:r>
        <w:rPr>
          <w:rFonts w:ascii="Times New Roman" w:hAnsi="Times New Roman"/>
          <w:sz w:val="28"/>
        </w:rPr>
        <w:t>Арутюнова Н.Д. Дискурс // Лингвистический энциклопедический словарь / Гл. ред. В.Н.Ярцева. – М.: Сов. Энциклопедия, 1990. – С. 136-137.</w:t>
      </w:r>
    </w:p>
    <w:p w:rsidR="00A0602F" w:rsidRDefault="00A0602F" w:rsidP="00716A49">
      <w:pPr>
        <w:pStyle w:val="Oaeno"/>
        <w:widowControl/>
        <w:numPr>
          <w:ilvl w:val="0"/>
          <w:numId w:val="67"/>
        </w:numPr>
        <w:tabs>
          <w:tab w:val="left" w:pos="9072"/>
          <w:tab w:val="left" w:pos="9356"/>
          <w:tab w:val="left" w:pos="10205"/>
        </w:tabs>
        <w:suppressAutoHyphens/>
        <w:spacing w:line="360" w:lineRule="auto"/>
        <w:ind w:left="567" w:right="44" w:hanging="567"/>
        <w:jc w:val="both"/>
        <w:rPr>
          <w:rFonts w:ascii="Times New Roman" w:hAnsi="Times New Roman"/>
          <w:sz w:val="28"/>
        </w:rPr>
      </w:pPr>
      <w:r>
        <w:rPr>
          <w:rFonts w:ascii="Times New Roman" w:hAnsi="Times New Roman"/>
          <w:sz w:val="28"/>
        </w:rPr>
        <w:t xml:space="preserve">Арутюнова Н.Д. Типы языковых значений: оценка, событие, факт / Отв. ред. Г.В.Степанов. – М.: Наука, 1988. – 338 с. </w:t>
      </w:r>
    </w:p>
    <w:p w:rsidR="00A0602F" w:rsidRDefault="00A0602F" w:rsidP="00716A49">
      <w:pPr>
        <w:pStyle w:val="Oaeno"/>
        <w:widowControl/>
        <w:numPr>
          <w:ilvl w:val="0"/>
          <w:numId w:val="68"/>
        </w:numPr>
        <w:tabs>
          <w:tab w:val="left" w:pos="9072"/>
          <w:tab w:val="left" w:pos="9356"/>
          <w:tab w:val="left" w:pos="10205"/>
        </w:tabs>
        <w:suppressAutoHyphens/>
        <w:spacing w:line="360" w:lineRule="auto"/>
        <w:ind w:left="567" w:right="44" w:hanging="567"/>
        <w:jc w:val="both"/>
        <w:rPr>
          <w:rFonts w:ascii="Times New Roman" w:hAnsi="Times New Roman"/>
          <w:sz w:val="28"/>
        </w:rPr>
      </w:pPr>
      <w:r>
        <w:rPr>
          <w:rFonts w:ascii="Times New Roman" w:hAnsi="Times New Roman"/>
          <w:sz w:val="28"/>
        </w:rPr>
        <w:t xml:space="preserve">Арутюнова Н.Д. Язык и мир человека. </w:t>
      </w:r>
      <w:r>
        <w:rPr>
          <w:sz w:val="28"/>
        </w:rPr>
        <w:t>–</w:t>
      </w:r>
      <w:r>
        <w:rPr>
          <w:rFonts w:ascii="Times New Roman" w:hAnsi="Times New Roman"/>
          <w:sz w:val="28"/>
        </w:rPr>
        <w:t xml:space="preserve"> 2-е изд. испр. – М.: Языки русской культуры, 1999. – 896 с.</w:t>
      </w:r>
    </w:p>
    <w:p w:rsidR="00A0602F" w:rsidRDefault="00A0602F" w:rsidP="00716A49">
      <w:pPr>
        <w:pStyle w:val="Oaeno"/>
        <w:widowControl/>
        <w:numPr>
          <w:ilvl w:val="0"/>
          <w:numId w:val="69"/>
        </w:numPr>
        <w:tabs>
          <w:tab w:val="left" w:pos="9072"/>
          <w:tab w:val="left" w:pos="9356"/>
          <w:tab w:val="left" w:pos="10205"/>
        </w:tabs>
        <w:suppressAutoHyphens/>
        <w:spacing w:line="360" w:lineRule="auto"/>
        <w:ind w:left="567" w:right="44" w:hanging="567"/>
        <w:jc w:val="both"/>
        <w:rPr>
          <w:rFonts w:ascii="Times New Roman" w:hAnsi="Times New Roman"/>
          <w:sz w:val="28"/>
        </w:rPr>
      </w:pPr>
      <w:r>
        <w:rPr>
          <w:rFonts w:ascii="Times New Roman" w:hAnsi="Times New Roman"/>
          <w:sz w:val="28"/>
        </w:rPr>
        <w:t xml:space="preserve">Балабін В.В. Загальний характеристика, склад і функції сучасного українського військового сленгу // Мовні і концептуальні картини </w:t>
      </w:r>
      <w:proofErr w:type="gramStart"/>
      <w:r>
        <w:rPr>
          <w:rFonts w:ascii="Times New Roman" w:hAnsi="Times New Roman"/>
          <w:sz w:val="28"/>
        </w:rPr>
        <w:t>св</w:t>
      </w:r>
      <w:proofErr w:type="gramEnd"/>
      <w:r>
        <w:rPr>
          <w:rFonts w:ascii="Times New Roman" w:hAnsi="Times New Roman"/>
          <w:sz w:val="28"/>
        </w:rPr>
        <w:t>іту: Зб. наук</w:t>
      </w:r>
      <w:proofErr w:type="gramStart"/>
      <w:r>
        <w:rPr>
          <w:rFonts w:ascii="Times New Roman" w:hAnsi="Times New Roman"/>
          <w:sz w:val="28"/>
        </w:rPr>
        <w:t>.</w:t>
      </w:r>
      <w:proofErr w:type="gramEnd"/>
      <w:r>
        <w:rPr>
          <w:rFonts w:ascii="Times New Roman" w:hAnsi="Times New Roman"/>
          <w:sz w:val="28"/>
        </w:rPr>
        <w:t xml:space="preserve"> </w:t>
      </w:r>
      <w:proofErr w:type="gramStart"/>
      <w:r>
        <w:rPr>
          <w:rFonts w:ascii="Times New Roman" w:hAnsi="Times New Roman"/>
          <w:sz w:val="28"/>
        </w:rPr>
        <w:t>п</w:t>
      </w:r>
      <w:proofErr w:type="gramEnd"/>
      <w:r>
        <w:rPr>
          <w:rFonts w:ascii="Times New Roman" w:hAnsi="Times New Roman"/>
          <w:sz w:val="28"/>
        </w:rPr>
        <w:t>раць / Факультет іноземної філології.. – К.: Логос, 2001. – [Вип.] 5.  – С. 11-15.</w:t>
      </w:r>
    </w:p>
    <w:p w:rsidR="00A0602F" w:rsidRDefault="00A0602F" w:rsidP="00716A49">
      <w:pPr>
        <w:pStyle w:val="Oaeno"/>
        <w:widowControl/>
        <w:numPr>
          <w:ilvl w:val="0"/>
          <w:numId w:val="70"/>
        </w:numPr>
        <w:tabs>
          <w:tab w:val="left" w:pos="9072"/>
          <w:tab w:val="left" w:pos="9356"/>
          <w:tab w:val="left" w:pos="10205"/>
        </w:tabs>
        <w:suppressAutoHyphens/>
        <w:spacing w:line="360" w:lineRule="auto"/>
        <w:ind w:left="567" w:right="44" w:hanging="567"/>
        <w:jc w:val="both"/>
        <w:rPr>
          <w:rFonts w:ascii="Times New Roman" w:hAnsi="Times New Roman"/>
          <w:sz w:val="28"/>
        </w:rPr>
      </w:pPr>
      <w:r>
        <w:rPr>
          <w:rFonts w:ascii="Times New Roman" w:hAnsi="Times New Roman"/>
          <w:sz w:val="28"/>
        </w:rPr>
        <w:t>Балабін В.В. Сучасний американський військовий сленг як проблема перекладу. – К.: Логос, 2002. – 313 c.</w:t>
      </w:r>
    </w:p>
    <w:p w:rsidR="00A0602F" w:rsidRDefault="00A0602F" w:rsidP="00716A49">
      <w:pPr>
        <w:pStyle w:val="Oaeno"/>
        <w:widowControl/>
        <w:numPr>
          <w:ilvl w:val="0"/>
          <w:numId w:val="71"/>
        </w:numPr>
        <w:tabs>
          <w:tab w:val="left" w:pos="9072"/>
          <w:tab w:val="left" w:pos="9356"/>
          <w:tab w:val="left" w:pos="10205"/>
        </w:tabs>
        <w:suppressAutoHyphens/>
        <w:spacing w:line="360" w:lineRule="auto"/>
        <w:ind w:left="567" w:right="44" w:hanging="567"/>
        <w:jc w:val="both"/>
        <w:rPr>
          <w:rFonts w:ascii="Times New Roman" w:hAnsi="Times New Roman"/>
          <w:sz w:val="28"/>
        </w:rPr>
      </w:pPr>
      <w:r>
        <w:rPr>
          <w:rFonts w:ascii="Times New Roman" w:hAnsi="Times New Roman"/>
          <w:sz w:val="28"/>
        </w:rPr>
        <w:lastRenderedPageBreak/>
        <w:t>Балли Ш. Общая лингвистика и вопросы французского языка. – М., 1955. – 440 с.</w:t>
      </w:r>
    </w:p>
    <w:p w:rsidR="00A0602F" w:rsidRDefault="00A0602F" w:rsidP="00716A49">
      <w:pPr>
        <w:pStyle w:val="Oaeno"/>
        <w:widowControl/>
        <w:numPr>
          <w:ilvl w:val="0"/>
          <w:numId w:val="72"/>
        </w:numPr>
        <w:tabs>
          <w:tab w:val="left" w:pos="9072"/>
          <w:tab w:val="left" w:pos="9356"/>
          <w:tab w:val="left" w:pos="10205"/>
        </w:tabs>
        <w:suppressAutoHyphens/>
        <w:spacing w:line="360" w:lineRule="auto"/>
        <w:ind w:left="567" w:right="44" w:hanging="567"/>
        <w:jc w:val="both"/>
        <w:rPr>
          <w:rFonts w:ascii="Times New Roman" w:hAnsi="Times New Roman"/>
          <w:sz w:val="28"/>
        </w:rPr>
      </w:pPr>
      <w:r>
        <w:rPr>
          <w:rFonts w:ascii="Times New Roman" w:hAnsi="Times New Roman"/>
          <w:sz w:val="28"/>
        </w:rPr>
        <w:t>Баранов А.М., Сергеев В.М. Лингво-прагматические механизмы аргументации // Рациональность, рассуждение, коммуникация: (логико-методологический анализ): Сб. науч. трудов. – Киев: Наук</w:t>
      </w:r>
      <w:proofErr w:type="gramStart"/>
      <w:r>
        <w:rPr>
          <w:rFonts w:ascii="Times New Roman" w:hAnsi="Times New Roman"/>
          <w:sz w:val="28"/>
        </w:rPr>
        <w:t>.</w:t>
      </w:r>
      <w:proofErr w:type="gramEnd"/>
      <w:r>
        <w:rPr>
          <w:rFonts w:ascii="Times New Roman" w:hAnsi="Times New Roman"/>
          <w:sz w:val="28"/>
        </w:rPr>
        <w:t xml:space="preserve"> </w:t>
      </w:r>
      <w:proofErr w:type="gramStart"/>
      <w:r>
        <w:rPr>
          <w:rFonts w:ascii="Times New Roman" w:hAnsi="Times New Roman"/>
          <w:sz w:val="28"/>
        </w:rPr>
        <w:t>д</w:t>
      </w:r>
      <w:proofErr w:type="gramEnd"/>
      <w:r>
        <w:rPr>
          <w:rFonts w:ascii="Times New Roman" w:hAnsi="Times New Roman"/>
          <w:sz w:val="28"/>
        </w:rPr>
        <w:t>умка, 1987. – С. 22-41.</w:t>
      </w:r>
    </w:p>
    <w:p w:rsidR="00A0602F" w:rsidRDefault="00A0602F" w:rsidP="00716A49">
      <w:pPr>
        <w:pStyle w:val="Oaeno"/>
        <w:widowControl/>
        <w:numPr>
          <w:ilvl w:val="0"/>
          <w:numId w:val="73"/>
        </w:numPr>
        <w:tabs>
          <w:tab w:val="left" w:pos="9072"/>
          <w:tab w:val="left" w:pos="9356"/>
          <w:tab w:val="left" w:pos="10205"/>
        </w:tabs>
        <w:suppressAutoHyphens/>
        <w:spacing w:line="360" w:lineRule="auto"/>
        <w:ind w:left="567" w:right="44" w:hanging="567"/>
        <w:jc w:val="both"/>
        <w:rPr>
          <w:rFonts w:ascii="Times New Roman" w:hAnsi="Times New Roman"/>
          <w:sz w:val="28"/>
        </w:rPr>
      </w:pPr>
      <w:r>
        <w:rPr>
          <w:rFonts w:ascii="Times New Roman" w:hAnsi="Times New Roman"/>
          <w:sz w:val="28"/>
        </w:rPr>
        <w:t>Бахтин М. Эстетика словесного творчества. – М.: Искусство, 1979. – 424 с.</w:t>
      </w:r>
    </w:p>
    <w:p w:rsidR="00A0602F" w:rsidRDefault="00A0602F" w:rsidP="00716A49">
      <w:pPr>
        <w:pStyle w:val="Oaeno"/>
        <w:widowControl/>
        <w:numPr>
          <w:ilvl w:val="0"/>
          <w:numId w:val="74"/>
        </w:numPr>
        <w:tabs>
          <w:tab w:val="left" w:pos="9072"/>
          <w:tab w:val="left" w:pos="9356"/>
          <w:tab w:val="left" w:pos="10205"/>
        </w:tabs>
        <w:suppressAutoHyphens/>
        <w:spacing w:line="360" w:lineRule="auto"/>
        <w:ind w:left="567" w:right="44" w:hanging="567"/>
        <w:jc w:val="both"/>
        <w:rPr>
          <w:rFonts w:ascii="Times New Roman" w:hAnsi="Times New Roman"/>
          <w:sz w:val="28"/>
        </w:rPr>
      </w:pPr>
      <w:r>
        <w:rPr>
          <w:rFonts w:ascii="Times New Roman" w:hAnsi="Times New Roman"/>
          <w:sz w:val="28"/>
        </w:rPr>
        <w:t>Бацевич Ф.С., Космеда Т.А. Очерки по функциональной лексикологии. – Львів, 1997. – 392 с.</w:t>
      </w:r>
    </w:p>
    <w:p w:rsidR="00A0602F" w:rsidRDefault="00A0602F" w:rsidP="00716A49">
      <w:pPr>
        <w:pStyle w:val="Oaeno"/>
        <w:widowControl/>
        <w:numPr>
          <w:ilvl w:val="0"/>
          <w:numId w:val="75"/>
        </w:numPr>
        <w:tabs>
          <w:tab w:val="left" w:pos="9072"/>
          <w:tab w:val="left" w:pos="9356"/>
          <w:tab w:val="left" w:pos="10205"/>
        </w:tabs>
        <w:suppressAutoHyphens/>
        <w:spacing w:line="360" w:lineRule="auto"/>
        <w:ind w:left="567" w:right="44" w:hanging="567"/>
        <w:jc w:val="both"/>
        <w:rPr>
          <w:rFonts w:ascii="Times New Roman" w:hAnsi="Times New Roman"/>
          <w:sz w:val="28"/>
        </w:rPr>
      </w:pPr>
      <w:r>
        <w:rPr>
          <w:rFonts w:ascii="Times New Roman" w:hAnsi="Times New Roman"/>
          <w:sz w:val="28"/>
        </w:rPr>
        <w:t>Беляева Т.М., Хомяков В.А. Нестандартная лексика английского языка. – Л.: Изд-во Ленинградского ун-та, 1985. –136 с.</w:t>
      </w:r>
    </w:p>
    <w:p w:rsidR="00A0602F" w:rsidRDefault="00A0602F" w:rsidP="00716A49">
      <w:pPr>
        <w:pStyle w:val="Oaeno"/>
        <w:widowControl/>
        <w:numPr>
          <w:ilvl w:val="0"/>
          <w:numId w:val="76"/>
        </w:numPr>
        <w:tabs>
          <w:tab w:val="left" w:pos="9072"/>
          <w:tab w:val="left" w:pos="9356"/>
          <w:tab w:val="left" w:pos="10205"/>
        </w:tabs>
        <w:suppressAutoHyphens/>
        <w:spacing w:line="360" w:lineRule="auto"/>
        <w:ind w:left="567" w:right="44" w:hanging="567"/>
        <w:jc w:val="both"/>
        <w:rPr>
          <w:rFonts w:ascii="Times New Roman" w:hAnsi="Times New Roman"/>
          <w:sz w:val="28"/>
        </w:rPr>
      </w:pPr>
      <w:r>
        <w:rPr>
          <w:rFonts w:ascii="Times New Roman" w:hAnsi="Times New Roman"/>
          <w:sz w:val="28"/>
        </w:rPr>
        <w:t>Березин Ф.М., Головин Б.Н. Общее языкознание. – М.: Просвещение, 1979. – 416 с.</w:t>
      </w:r>
    </w:p>
    <w:p w:rsidR="00A0602F" w:rsidRDefault="00A0602F" w:rsidP="00716A49">
      <w:pPr>
        <w:pStyle w:val="Oaeno"/>
        <w:widowControl/>
        <w:numPr>
          <w:ilvl w:val="0"/>
          <w:numId w:val="77"/>
        </w:numPr>
        <w:tabs>
          <w:tab w:val="left" w:pos="9072"/>
          <w:tab w:val="left" w:pos="9356"/>
          <w:tab w:val="left" w:pos="10205"/>
        </w:tabs>
        <w:suppressAutoHyphens/>
        <w:spacing w:line="360" w:lineRule="auto"/>
        <w:ind w:left="567" w:right="44" w:hanging="567"/>
        <w:jc w:val="both"/>
        <w:rPr>
          <w:rFonts w:ascii="Times New Roman" w:hAnsi="Times New Roman"/>
          <w:sz w:val="28"/>
        </w:rPr>
      </w:pPr>
      <w:r>
        <w:rPr>
          <w:rFonts w:ascii="Times New Roman" w:hAnsi="Times New Roman"/>
          <w:sz w:val="28"/>
        </w:rPr>
        <w:t xml:space="preserve">Бєлова А.Д. Вербальне відображення концептосфери етносу: сучасний стан вивчення проблеми // Мовні і концептуальні картини </w:t>
      </w:r>
      <w:proofErr w:type="gramStart"/>
      <w:r>
        <w:rPr>
          <w:rFonts w:ascii="Times New Roman" w:hAnsi="Times New Roman"/>
          <w:sz w:val="28"/>
        </w:rPr>
        <w:t>св</w:t>
      </w:r>
      <w:proofErr w:type="gramEnd"/>
      <w:r>
        <w:rPr>
          <w:rFonts w:ascii="Times New Roman" w:hAnsi="Times New Roman"/>
          <w:sz w:val="28"/>
        </w:rPr>
        <w:t>іту: Зб. наук</w:t>
      </w:r>
      <w:proofErr w:type="gramStart"/>
      <w:r>
        <w:rPr>
          <w:rFonts w:ascii="Times New Roman" w:hAnsi="Times New Roman"/>
          <w:sz w:val="28"/>
        </w:rPr>
        <w:t>.</w:t>
      </w:r>
      <w:proofErr w:type="gramEnd"/>
      <w:r>
        <w:rPr>
          <w:rFonts w:ascii="Times New Roman" w:hAnsi="Times New Roman"/>
          <w:sz w:val="28"/>
        </w:rPr>
        <w:t xml:space="preserve"> </w:t>
      </w:r>
      <w:proofErr w:type="gramStart"/>
      <w:r>
        <w:rPr>
          <w:rFonts w:ascii="Times New Roman" w:hAnsi="Times New Roman"/>
          <w:sz w:val="28"/>
        </w:rPr>
        <w:t>п</w:t>
      </w:r>
      <w:proofErr w:type="gramEnd"/>
      <w:r>
        <w:rPr>
          <w:rFonts w:ascii="Times New Roman" w:hAnsi="Times New Roman"/>
          <w:sz w:val="28"/>
        </w:rPr>
        <w:t>раць / Факультет іноземної філології.. – К.: Логос, 2001. – [Вип.] 5.  – С. 15-22.</w:t>
      </w:r>
    </w:p>
    <w:p w:rsidR="00A0602F" w:rsidRDefault="00A0602F" w:rsidP="00716A49">
      <w:pPr>
        <w:pStyle w:val="Oaeno"/>
        <w:widowControl/>
        <w:numPr>
          <w:ilvl w:val="0"/>
          <w:numId w:val="78"/>
        </w:numPr>
        <w:tabs>
          <w:tab w:val="left" w:pos="9072"/>
          <w:tab w:val="left" w:pos="9356"/>
          <w:tab w:val="left" w:pos="10205"/>
        </w:tabs>
        <w:suppressAutoHyphens/>
        <w:spacing w:line="360" w:lineRule="auto"/>
        <w:ind w:left="567" w:right="44" w:hanging="567"/>
        <w:jc w:val="both"/>
        <w:rPr>
          <w:rFonts w:ascii="Times New Roman" w:hAnsi="Times New Roman"/>
          <w:sz w:val="28"/>
        </w:rPr>
      </w:pPr>
      <w:proofErr w:type="gramStart"/>
      <w:r>
        <w:rPr>
          <w:rFonts w:ascii="Times New Roman" w:hAnsi="Times New Roman"/>
          <w:sz w:val="28"/>
        </w:rPr>
        <w:t>Б</w:t>
      </w:r>
      <w:proofErr w:type="gramEnd"/>
      <w:r>
        <w:rPr>
          <w:rFonts w:ascii="Times New Roman" w:hAnsi="Times New Roman"/>
          <w:sz w:val="28"/>
        </w:rPr>
        <w:t>єлова А.Д. Лінгвістичні аспекти аргументації. Автореф. дис. … д-ра філол. наук: 10.02.04 / Київськ. нац. ун-т ім. Т.Шевченка. – К., 1998. – с.30.</w:t>
      </w:r>
    </w:p>
    <w:p w:rsidR="00A0602F" w:rsidRDefault="00A0602F" w:rsidP="00716A49">
      <w:pPr>
        <w:pStyle w:val="Oaeno"/>
        <w:widowControl/>
        <w:numPr>
          <w:ilvl w:val="0"/>
          <w:numId w:val="79"/>
        </w:numPr>
        <w:tabs>
          <w:tab w:val="left" w:pos="9072"/>
          <w:tab w:val="left" w:pos="9356"/>
          <w:tab w:val="left" w:pos="10205"/>
        </w:tabs>
        <w:suppressAutoHyphens/>
        <w:spacing w:line="360" w:lineRule="auto"/>
        <w:ind w:left="567" w:right="44" w:hanging="567"/>
        <w:jc w:val="both"/>
        <w:rPr>
          <w:rFonts w:ascii="Times New Roman" w:hAnsi="Times New Roman"/>
          <w:sz w:val="28"/>
        </w:rPr>
      </w:pPr>
      <w:r>
        <w:rPr>
          <w:rFonts w:ascii="Times New Roman" w:hAnsi="Times New Roman"/>
          <w:sz w:val="28"/>
        </w:rPr>
        <w:t xml:space="preserve">Бєлова А.Д. Пасивні деривати у сучасній </w:t>
      </w:r>
      <w:proofErr w:type="gramStart"/>
      <w:r>
        <w:rPr>
          <w:rFonts w:ascii="Times New Roman" w:hAnsi="Times New Roman"/>
          <w:sz w:val="28"/>
        </w:rPr>
        <w:t>англ</w:t>
      </w:r>
      <w:proofErr w:type="gramEnd"/>
      <w:r>
        <w:rPr>
          <w:rFonts w:ascii="Times New Roman" w:hAnsi="Times New Roman"/>
          <w:sz w:val="28"/>
        </w:rPr>
        <w:t>ійській мові // Наукова спадщина професора Ю.О.Жлуктенка та сучасне мовознавство: Зб</w:t>
      </w:r>
      <w:proofErr w:type="gramStart"/>
      <w:r>
        <w:rPr>
          <w:rFonts w:ascii="Times New Roman" w:hAnsi="Times New Roman"/>
          <w:sz w:val="28"/>
        </w:rPr>
        <w:t>.н</w:t>
      </w:r>
      <w:proofErr w:type="gramEnd"/>
      <w:r>
        <w:rPr>
          <w:rFonts w:ascii="Times New Roman" w:hAnsi="Times New Roman"/>
          <w:sz w:val="28"/>
        </w:rPr>
        <w:t>аук.праць / Київ. нац. ун-т імені Тараса Шевченка, Факультет інозем. Філології. – К.: Логос, 2000. – С.7-11.</w:t>
      </w:r>
    </w:p>
    <w:p w:rsidR="00A0602F" w:rsidRDefault="00A0602F" w:rsidP="00716A49">
      <w:pPr>
        <w:pStyle w:val="Oaeno"/>
        <w:widowControl/>
        <w:numPr>
          <w:ilvl w:val="0"/>
          <w:numId w:val="80"/>
        </w:numPr>
        <w:tabs>
          <w:tab w:val="left" w:pos="9072"/>
          <w:tab w:val="left" w:pos="9356"/>
          <w:tab w:val="left" w:pos="10205"/>
        </w:tabs>
        <w:suppressAutoHyphens/>
        <w:spacing w:line="360" w:lineRule="auto"/>
        <w:ind w:left="567" w:right="44" w:hanging="567"/>
        <w:jc w:val="both"/>
        <w:rPr>
          <w:rFonts w:ascii="Times New Roman" w:hAnsi="Times New Roman"/>
          <w:sz w:val="28"/>
        </w:rPr>
      </w:pPr>
      <w:proofErr w:type="gramStart"/>
      <w:r>
        <w:rPr>
          <w:rFonts w:ascii="Times New Roman" w:hAnsi="Times New Roman"/>
          <w:sz w:val="28"/>
        </w:rPr>
        <w:t>Б</w:t>
      </w:r>
      <w:proofErr w:type="gramEnd"/>
      <w:r>
        <w:rPr>
          <w:rFonts w:ascii="Times New Roman" w:hAnsi="Times New Roman"/>
          <w:sz w:val="28"/>
        </w:rPr>
        <w:t>єлова А.Д. Поняття "стиль", "жанр", "дискурс", "текст" у сучасній лінгвістиці // Вісн. Київ. нац. ун-ту ім. Тараса Шевченка. – 2002. – Вип. 32-33: Іноземна мова. – С. 11-14.</w:t>
      </w:r>
    </w:p>
    <w:p w:rsidR="00A0602F" w:rsidRDefault="00A0602F" w:rsidP="00716A49">
      <w:pPr>
        <w:pStyle w:val="Oaeno"/>
        <w:widowControl/>
        <w:numPr>
          <w:ilvl w:val="0"/>
          <w:numId w:val="81"/>
        </w:numPr>
        <w:tabs>
          <w:tab w:val="left" w:pos="9072"/>
          <w:tab w:val="left" w:pos="9356"/>
          <w:tab w:val="left" w:pos="10205"/>
        </w:tabs>
        <w:suppressAutoHyphens/>
        <w:spacing w:line="360" w:lineRule="auto"/>
        <w:ind w:left="567" w:right="44" w:hanging="567"/>
        <w:jc w:val="both"/>
        <w:rPr>
          <w:rFonts w:ascii="Times New Roman" w:hAnsi="Times New Roman"/>
          <w:sz w:val="28"/>
        </w:rPr>
      </w:pPr>
      <w:r>
        <w:rPr>
          <w:rFonts w:ascii="Times New Roman" w:hAnsi="Times New Roman"/>
          <w:sz w:val="28"/>
        </w:rPr>
        <w:lastRenderedPageBreak/>
        <w:t>Борисова-Лукашанец Е.Г. О лексике современного молодежного жаргона // Литературная норма в лексике  и фразеологии. – М., 1983. – С.104-120.</w:t>
      </w:r>
    </w:p>
    <w:p w:rsidR="00A0602F" w:rsidRDefault="00A0602F" w:rsidP="00716A49">
      <w:pPr>
        <w:pStyle w:val="Oaeno"/>
        <w:widowControl/>
        <w:numPr>
          <w:ilvl w:val="0"/>
          <w:numId w:val="82"/>
        </w:numPr>
        <w:tabs>
          <w:tab w:val="left" w:pos="9072"/>
          <w:tab w:val="left" w:pos="9356"/>
          <w:tab w:val="left" w:pos="10205"/>
        </w:tabs>
        <w:suppressAutoHyphens/>
        <w:spacing w:line="360" w:lineRule="auto"/>
        <w:ind w:left="567" w:right="44" w:hanging="567"/>
        <w:jc w:val="both"/>
        <w:rPr>
          <w:rFonts w:ascii="Times New Roman" w:hAnsi="Times New Roman"/>
          <w:sz w:val="28"/>
        </w:rPr>
      </w:pPr>
      <w:r>
        <w:rPr>
          <w:rFonts w:ascii="Times New Roman" w:hAnsi="Times New Roman"/>
          <w:sz w:val="28"/>
        </w:rPr>
        <w:t>Брандес М.П. Стиль и перевод. – М.: Высш. школа, 1988. – 126 с.</w:t>
      </w:r>
    </w:p>
    <w:p w:rsidR="00A0602F" w:rsidRDefault="00A0602F" w:rsidP="00716A49">
      <w:pPr>
        <w:pStyle w:val="Oaeno"/>
        <w:widowControl/>
        <w:numPr>
          <w:ilvl w:val="0"/>
          <w:numId w:val="83"/>
        </w:numPr>
        <w:tabs>
          <w:tab w:val="left" w:pos="9072"/>
          <w:tab w:val="left" w:pos="9356"/>
          <w:tab w:val="left" w:pos="10205"/>
        </w:tabs>
        <w:suppressAutoHyphens/>
        <w:spacing w:line="360" w:lineRule="auto"/>
        <w:ind w:left="567" w:right="44" w:hanging="567"/>
        <w:jc w:val="both"/>
        <w:rPr>
          <w:rFonts w:ascii="Times New Roman" w:hAnsi="Times New Roman"/>
          <w:sz w:val="28"/>
        </w:rPr>
      </w:pPr>
      <w:r>
        <w:rPr>
          <w:rFonts w:ascii="Times New Roman" w:hAnsi="Times New Roman"/>
          <w:sz w:val="28"/>
        </w:rPr>
        <w:t>Будагов Р.А. Язык – реальность – язык. – М.: Наука, 1983. – 262 с.</w:t>
      </w:r>
    </w:p>
    <w:p w:rsidR="00A0602F" w:rsidRDefault="00A0602F" w:rsidP="00716A49">
      <w:pPr>
        <w:pStyle w:val="Oaeno"/>
        <w:widowControl/>
        <w:numPr>
          <w:ilvl w:val="0"/>
          <w:numId w:val="84"/>
        </w:numPr>
        <w:tabs>
          <w:tab w:val="left" w:pos="9072"/>
          <w:tab w:val="left" w:pos="9356"/>
          <w:tab w:val="left" w:pos="10205"/>
        </w:tabs>
        <w:suppressAutoHyphens/>
        <w:spacing w:line="360" w:lineRule="auto"/>
        <w:ind w:left="567" w:right="44" w:hanging="567"/>
        <w:jc w:val="both"/>
        <w:rPr>
          <w:rFonts w:ascii="Times New Roman" w:hAnsi="Times New Roman"/>
          <w:sz w:val="28"/>
        </w:rPr>
      </w:pPr>
      <w:r>
        <w:rPr>
          <w:rFonts w:ascii="Times New Roman" w:hAnsi="Times New Roman"/>
          <w:sz w:val="28"/>
        </w:rPr>
        <w:t>Булаховський Л.А. Виникнення і розвиток літературних мов // Булаховський Л.А. Вибрані праці: У 5 т. – К.: 1975. – Т 1: Загальне мовознавство.  – С. 321-470.</w:t>
      </w:r>
    </w:p>
    <w:p w:rsidR="00A0602F" w:rsidRDefault="00A0602F" w:rsidP="00716A49">
      <w:pPr>
        <w:pStyle w:val="Oaeno"/>
        <w:widowControl/>
        <w:numPr>
          <w:ilvl w:val="0"/>
          <w:numId w:val="85"/>
        </w:numPr>
        <w:tabs>
          <w:tab w:val="left" w:pos="9072"/>
          <w:tab w:val="left" w:pos="9356"/>
          <w:tab w:val="left" w:pos="10205"/>
        </w:tabs>
        <w:suppressAutoHyphens/>
        <w:spacing w:line="360" w:lineRule="auto"/>
        <w:ind w:left="567" w:right="44" w:hanging="567"/>
        <w:jc w:val="both"/>
        <w:rPr>
          <w:rFonts w:ascii="Times New Roman" w:hAnsi="Times New Roman"/>
          <w:sz w:val="28"/>
        </w:rPr>
      </w:pPr>
      <w:r>
        <w:rPr>
          <w:rFonts w:ascii="Times New Roman" w:hAnsi="Times New Roman"/>
          <w:sz w:val="28"/>
        </w:rPr>
        <w:t>Бурдин Л.С. О соотношении  general slang и special slang в современном английском языке // Теория и практика лингвистического описания разговорной речи. – Горький, 1966. – С. 162-163.</w:t>
      </w:r>
    </w:p>
    <w:p w:rsidR="00A0602F" w:rsidRDefault="00A0602F" w:rsidP="00716A49">
      <w:pPr>
        <w:pStyle w:val="Oaeno"/>
        <w:widowControl/>
        <w:numPr>
          <w:ilvl w:val="0"/>
          <w:numId w:val="86"/>
        </w:numPr>
        <w:tabs>
          <w:tab w:val="left" w:pos="9072"/>
          <w:tab w:val="left" w:pos="9356"/>
          <w:tab w:val="left" w:pos="10205"/>
        </w:tabs>
        <w:suppressAutoHyphens/>
        <w:spacing w:line="360" w:lineRule="auto"/>
        <w:ind w:left="567" w:right="44" w:hanging="567"/>
        <w:jc w:val="both"/>
        <w:rPr>
          <w:rFonts w:ascii="Times New Roman" w:hAnsi="Times New Roman"/>
          <w:sz w:val="28"/>
        </w:rPr>
      </w:pPr>
      <w:r>
        <w:rPr>
          <w:rFonts w:ascii="Times New Roman" w:hAnsi="Times New Roman"/>
          <w:sz w:val="28"/>
        </w:rPr>
        <w:t>Бурдин Л.С. Словарная помета "slang" и ее толкование в современной англистике  // Вопросы лингвистики и методики преподавания иностранных языков. – М., 1968. – С. 67-79.</w:t>
      </w:r>
    </w:p>
    <w:p w:rsidR="00A0602F" w:rsidRDefault="00A0602F" w:rsidP="00716A49">
      <w:pPr>
        <w:pStyle w:val="Oaeno"/>
        <w:widowControl/>
        <w:numPr>
          <w:ilvl w:val="0"/>
          <w:numId w:val="87"/>
        </w:numPr>
        <w:tabs>
          <w:tab w:val="left" w:pos="9072"/>
          <w:tab w:val="left" w:pos="9356"/>
          <w:tab w:val="left" w:pos="10205"/>
        </w:tabs>
        <w:suppressAutoHyphens/>
        <w:spacing w:line="360" w:lineRule="auto"/>
        <w:ind w:left="567" w:right="44" w:hanging="567"/>
        <w:jc w:val="both"/>
        <w:rPr>
          <w:rFonts w:ascii="Times New Roman" w:hAnsi="Times New Roman"/>
          <w:sz w:val="28"/>
        </w:rPr>
      </w:pPr>
      <w:r>
        <w:rPr>
          <w:rFonts w:ascii="Times New Roman" w:hAnsi="Times New Roman"/>
          <w:sz w:val="28"/>
        </w:rPr>
        <w:t>Вакуров В.Н., Кохтев Н.Н., Солганик Г.Я. Стилистика газетных жанров. – М.: Высш. шк., 1978.  – 183 с.</w:t>
      </w:r>
    </w:p>
    <w:p w:rsidR="00A0602F" w:rsidRDefault="00A0602F" w:rsidP="00716A49">
      <w:pPr>
        <w:pStyle w:val="Oaeno"/>
        <w:widowControl/>
        <w:numPr>
          <w:ilvl w:val="0"/>
          <w:numId w:val="88"/>
        </w:numPr>
        <w:tabs>
          <w:tab w:val="left" w:pos="9072"/>
          <w:tab w:val="left" w:pos="9356"/>
          <w:tab w:val="left" w:pos="10205"/>
        </w:tabs>
        <w:suppressAutoHyphens/>
        <w:spacing w:line="360" w:lineRule="auto"/>
        <w:ind w:left="567" w:right="44" w:hanging="567"/>
        <w:jc w:val="both"/>
        <w:rPr>
          <w:rFonts w:ascii="Times New Roman" w:hAnsi="Times New Roman"/>
          <w:sz w:val="28"/>
        </w:rPr>
      </w:pPr>
      <w:r>
        <w:rPr>
          <w:rFonts w:ascii="Times New Roman" w:hAnsi="Times New Roman"/>
          <w:sz w:val="28"/>
        </w:rPr>
        <w:t>Васильева А.Н. Газетно-публицистический стиль речи: курс лекций по стилистике рус</w:t>
      </w:r>
      <w:proofErr w:type="gramStart"/>
      <w:r>
        <w:rPr>
          <w:rFonts w:ascii="Times New Roman" w:hAnsi="Times New Roman"/>
          <w:sz w:val="28"/>
        </w:rPr>
        <w:t>.</w:t>
      </w:r>
      <w:proofErr w:type="gramEnd"/>
      <w:r>
        <w:rPr>
          <w:rFonts w:ascii="Times New Roman" w:hAnsi="Times New Roman"/>
          <w:sz w:val="28"/>
        </w:rPr>
        <w:t xml:space="preserve"> </w:t>
      </w:r>
      <w:proofErr w:type="gramStart"/>
      <w:r>
        <w:rPr>
          <w:rFonts w:ascii="Times New Roman" w:hAnsi="Times New Roman"/>
          <w:sz w:val="28"/>
        </w:rPr>
        <w:t>я</w:t>
      </w:r>
      <w:proofErr w:type="gramEnd"/>
      <w:r>
        <w:rPr>
          <w:rFonts w:ascii="Times New Roman" w:hAnsi="Times New Roman"/>
          <w:sz w:val="28"/>
        </w:rPr>
        <w:t>з. – М.: Рус</w:t>
      </w:r>
      <w:proofErr w:type="gramStart"/>
      <w:r>
        <w:rPr>
          <w:rFonts w:ascii="Times New Roman" w:hAnsi="Times New Roman"/>
          <w:sz w:val="28"/>
        </w:rPr>
        <w:t>.я</w:t>
      </w:r>
      <w:proofErr w:type="gramEnd"/>
      <w:r>
        <w:rPr>
          <w:rFonts w:ascii="Times New Roman" w:hAnsi="Times New Roman"/>
          <w:sz w:val="28"/>
        </w:rPr>
        <w:t>з., 1982. – 198 с.</w:t>
      </w:r>
    </w:p>
    <w:p w:rsidR="00A0602F" w:rsidRDefault="00A0602F" w:rsidP="00716A49">
      <w:pPr>
        <w:pStyle w:val="Oaeno"/>
        <w:widowControl/>
        <w:numPr>
          <w:ilvl w:val="0"/>
          <w:numId w:val="89"/>
        </w:numPr>
        <w:tabs>
          <w:tab w:val="left" w:pos="9072"/>
          <w:tab w:val="left" w:pos="9356"/>
          <w:tab w:val="left" w:pos="10205"/>
        </w:tabs>
        <w:suppressAutoHyphens/>
        <w:spacing w:line="360" w:lineRule="auto"/>
        <w:ind w:left="567" w:right="44" w:hanging="567"/>
        <w:jc w:val="both"/>
        <w:rPr>
          <w:rFonts w:ascii="Times New Roman" w:hAnsi="Times New Roman"/>
          <w:sz w:val="28"/>
        </w:rPr>
      </w:pPr>
      <w:r>
        <w:rPr>
          <w:rFonts w:ascii="Times New Roman" w:hAnsi="Times New Roman"/>
          <w:sz w:val="28"/>
        </w:rPr>
        <w:t>Вилюман В.Р. Функции и значения слов в сфере сленга  // Первая межвузовская лингвистическая конференция. – Фрунзе, 1966. – С.57-58.</w:t>
      </w:r>
    </w:p>
    <w:p w:rsidR="00A0602F" w:rsidRDefault="00A0602F" w:rsidP="00716A49">
      <w:pPr>
        <w:pStyle w:val="Oaeno"/>
        <w:widowControl/>
        <w:numPr>
          <w:ilvl w:val="0"/>
          <w:numId w:val="90"/>
        </w:numPr>
        <w:tabs>
          <w:tab w:val="left" w:pos="9072"/>
          <w:tab w:val="left" w:pos="9356"/>
          <w:tab w:val="left" w:pos="10205"/>
        </w:tabs>
        <w:suppressAutoHyphens/>
        <w:spacing w:line="360" w:lineRule="auto"/>
        <w:ind w:left="567" w:right="44" w:hanging="567"/>
        <w:jc w:val="both"/>
        <w:rPr>
          <w:rFonts w:ascii="Times New Roman" w:hAnsi="Times New Roman"/>
          <w:sz w:val="28"/>
        </w:rPr>
      </w:pPr>
      <w:r>
        <w:rPr>
          <w:rFonts w:ascii="Times New Roman" w:hAnsi="Times New Roman"/>
          <w:sz w:val="28"/>
        </w:rPr>
        <w:t>Вилюман В.Р. О способах образования слов сленга в современном английском языке // Уч. записки ЛГПИ им. Герцена. – Т.111:  Материалы Герценовских чтений 1955 г. – Л., 1955. – С. 137-139.</w:t>
      </w:r>
    </w:p>
    <w:p w:rsidR="00A0602F" w:rsidRDefault="00A0602F" w:rsidP="00716A49">
      <w:pPr>
        <w:pStyle w:val="Oaeno"/>
        <w:widowControl/>
        <w:numPr>
          <w:ilvl w:val="0"/>
          <w:numId w:val="91"/>
        </w:numPr>
        <w:tabs>
          <w:tab w:val="left" w:pos="9072"/>
          <w:tab w:val="left" w:pos="9356"/>
          <w:tab w:val="left" w:pos="10205"/>
        </w:tabs>
        <w:suppressAutoHyphens/>
        <w:spacing w:line="360" w:lineRule="auto"/>
        <w:ind w:left="567" w:right="44" w:hanging="567"/>
        <w:jc w:val="both"/>
        <w:rPr>
          <w:rFonts w:ascii="Times New Roman" w:hAnsi="Times New Roman"/>
          <w:sz w:val="28"/>
        </w:rPr>
      </w:pPr>
      <w:r>
        <w:rPr>
          <w:rFonts w:ascii="Times New Roman" w:hAnsi="Times New Roman"/>
          <w:sz w:val="28"/>
        </w:rPr>
        <w:t>Винокуров А.М. Субстандартная суффиксация в английском языке США: Автореф. дис… канд. филол. наук. – Калинин, 1981. – 19 с.</w:t>
      </w:r>
    </w:p>
    <w:p w:rsidR="00A0602F" w:rsidRDefault="00A0602F" w:rsidP="00716A49">
      <w:pPr>
        <w:pStyle w:val="Oaeno"/>
        <w:widowControl/>
        <w:numPr>
          <w:ilvl w:val="0"/>
          <w:numId w:val="92"/>
        </w:numPr>
        <w:tabs>
          <w:tab w:val="left" w:pos="9072"/>
          <w:tab w:val="left" w:pos="9356"/>
          <w:tab w:val="left" w:pos="10205"/>
        </w:tabs>
        <w:suppressAutoHyphens/>
        <w:spacing w:line="360" w:lineRule="auto"/>
        <w:ind w:left="567" w:right="44" w:hanging="567"/>
        <w:jc w:val="both"/>
        <w:rPr>
          <w:rFonts w:ascii="Times New Roman" w:hAnsi="Times New Roman"/>
          <w:sz w:val="28"/>
        </w:rPr>
      </w:pPr>
      <w:r>
        <w:rPr>
          <w:rFonts w:ascii="Times New Roman" w:hAnsi="Times New Roman"/>
          <w:sz w:val="28"/>
        </w:rPr>
        <w:t>Вольф Е.М. Функциональная семантика оценки. – М.: Наука, 1985. – 228 с.</w:t>
      </w:r>
    </w:p>
    <w:p w:rsidR="00A0602F" w:rsidRDefault="00A0602F" w:rsidP="00716A49">
      <w:pPr>
        <w:pStyle w:val="Oaeno"/>
        <w:widowControl/>
        <w:numPr>
          <w:ilvl w:val="0"/>
          <w:numId w:val="93"/>
        </w:numPr>
        <w:tabs>
          <w:tab w:val="left" w:pos="9072"/>
          <w:tab w:val="left" w:pos="9356"/>
          <w:tab w:val="left" w:pos="10205"/>
        </w:tabs>
        <w:suppressAutoHyphens/>
        <w:spacing w:line="360" w:lineRule="auto"/>
        <w:ind w:left="567" w:right="44" w:hanging="567"/>
        <w:jc w:val="both"/>
        <w:rPr>
          <w:rFonts w:ascii="Times New Roman" w:hAnsi="Times New Roman"/>
          <w:sz w:val="28"/>
        </w:rPr>
      </w:pPr>
      <w:r>
        <w:rPr>
          <w:rFonts w:ascii="Times New Roman" w:hAnsi="Times New Roman"/>
          <w:sz w:val="28"/>
        </w:rPr>
        <w:t>Воробьева И.Н. Прагматика текста и значение термина // Прагматические характеристики текста и его смысловая интерпретация.  – Нальчик:  Кабардино-Балкарский гос. ун-т, 1987. – C. 3-7.</w:t>
      </w:r>
    </w:p>
    <w:p w:rsidR="00A0602F" w:rsidRDefault="00A0602F" w:rsidP="00716A49">
      <w:pPr>
        <w:pStyle w:val="Oaeno"/>
        <w:widowControl/>
        <w:numPr>
          <w:ilvl w:val="0"/>
          <w:numId w:val="94"/>
        </w:numPr>
        <w:tabs>
          <w:tab w:val="left" w:pos="9072"/>
          <w:tab w:val="left" w:pos="9356"/>
          <w:tab w:val="left" w:pos="10205"/>
        </w:tabs>
        <w:suppressAutoHyphens/>
        <w:spacing w:line="360" w:lineRule="auto"/>
        <w:ind w:left="567" w:right="44" w:hanging="567"/>
        <w:jc w:val="both"/>
        <w:rPr>
          <w:rFonts w:ascii="Times New Roman" w:hAnsi="Times New Roman"/>
          <w:sz w:val="28"/>
        </w:rPr>
      </w:pPr>
      <w:r>
        <w:rPr>
          <w:rFonts w:ascii="Times New Roman" w:hAnsi="Times New Roman"/>
          <w:sz w:val="28"/>
        </w:rPr>
        <w:lastRenderedPageBreak/>
        <w:t>Воробьева О.П. Текстовые категории и фактор адресата. – К.: Наук</w:t>
      </w:r>
      <w:proofErr w:type="gramStart"/>
      <w:r>
        <w:rPr>
          <w:rFonts w:ascii="Times New Roman" w:hAnsi="Times New Roman"/>
          <w:sz w:val="28"/>
        </w:rPr>
        <w:t>.</w:t>
      </w:r>
      <w:proofErr w:type="gramEnd"/>
      <w:r>
        <w:rPr>
          <w:rFonts w:ascii="Times New Roman" w:hAnsi="Times New Roman"/>
          <w:sz w:val="28"/>
        </w:rPr>
        <w:t xml:space="preserve"> </w:t>
      </w:r>
      <w:proofErr w:type="gramStart"/>
      <w:r>
        <w:rPr>
          <w:rFonts w:ascii="Times New Roman" w:hAnsi="Times New Roman"/>
          <w:sz w:val="28"/>
        </w:rPr>
        <w:t>д</w:t>
      </w:r>
      <w:proofErr w:type="gramEnd"/>
      <w:r>
        <w:rPr>
          <w:rFonts w:ascii="Times New Roman" w:hAnsi="Times New Roman"/>
          <w:sz w:val="28"/>
        </w:rPr>
        <w:t xml:space="preserve">умка, 1993. </w:t>
      </w:r>
    </w:p>
    <w:p w:rsidR="00A0602F" w:rsidRDefault="00A0602F" w:rsidP="00716A49">
      <w:pPr>
        <w:pStyle w:val="Oaeno"/>
        <w:widowControl/>
        <w:numPr>
          <w:ilvl w:val="0"/>
          <w:numId w:val="95"/>
        </w:numPr>
        <w:tabs>
          <w:tab w:val="left" w:pos="9072"/>
          <w:tab w:val="left" w:pos="9356"/>
          <w:tab w:val="left" w:pos="10205"/>
        </w:tabs>
        <w:suppressAutoHyphens/>
        <w:spacing w:line="360" w:lineRule="auto"/>
        <w:ind w:left="567" w:right="44" w:hanging="567"/>
        <w:jc w:val="both"/>
        <w:rPr>
          <w:rFonts w:ascii="Times New Roman" w:hAnsi="Times New Roman"/>
          <w:sz w:val="28"/>
        </w:rPr>
      </w:pPr>
      <w:r>
        <w:rPr>
          <w:rFonts w:ascii="Times New Roman" w:hAnsi="Times New Roman"/>
          <w:sz w:val="28"/>
        </w:rPr>
        <w:t>Гальперин И.Р. О термине сленг // Вопросы языкознания. – 1956. – № 6. – С.107-114.</w:t>
      </w:r>
    </w:p>
    <w:p w:rsidR="00A0602F" w:rsidRDefault="00A0602F" w:rsidP="00716A49">
      <w:pPr>
        <w:pStyle w:val="Oaeno"/>
        <w:widowControl/>
        <w:numPr>
          <w:ilvl w:val="0"/>
          <w:numId w:val="96"/>
        </w:numPr>
        <w:tabs>
          <w:tab w:val="left" w:pos="9072"/>
          <w:tab w:val="left" w:pos="9356"/>
          <w:tab w:val="left" w:pos="10205"/>
        </w:tabs>
        <w:suppressAutoHyphens/>
        <w:spacing w:line="360" w:lineRule="auto"/>
        <w:ind w:left="567" w:right="44" w:hanging="567"/>
        <w:jc w:val="both"/>
        <w:rPr>
          <w:rFonts w:ascii="Times New Roman" w:hAnsi="Times New Roman"/>
          <w:sz w:val="28"/>
        </w:rPr>
      </w:pPr>
      <w:r>
        <w:rPr>
          <w:rFonts w:ascii="Times New Roman" w:hAnsi="Times New Roman"/>
          <w:sz w:val="28"/>
        </w:rPr>
        <w:t>Гальперин И.Р. Предисловие  // Дополнение к</w:t>
      </w:r>
      <w:r>
        <w:rPr>
          <w:rFonts w:ascii="Times New Roman" w:hAnsi="Times New Roman"/>
          <w:i/>
          <w:sz w:val="28"/>
        </w:rPr>
        <w:t xml:space="preserve"> </w:t>
      </w:r>
      <w:r>
        <w:rPr>
          <w:rFonts w:ascii="Times New Roman" w:hAnsi="Times New Roman"/>
          <w:sz w:val="28"/>
        </w:rPr>
        <w:t>Большому англо-русскому словарю</w:t>
      </w:r>
      <w:r>
        <w:rPr>
          <w:rFonts w:ascii="Times New Roman" w:hAnsi="Times New Roman"/>
          <w:i/>
          <w:sz w:val="28"/>
        </w:rPr>
        <w:t>.</w:t>
      </w:r>
      <w:r>
        <w:rPr>
          <w:rFonts w:ascii="Times New Roman" w:hAnsi="Times New Roman"/>
          <w:sz w:val="28"/>
        </w:rPr>
        <w:t xml:space="preserve"> –  М.: Русский язык, 1980. – С.5-13.</w:t>
      </w:r>
    </w:p>
    <w:p w:rsidR="00A0602F" w:rsidRDefault="00A0602F" w:rsidP="00716A49">
      <w:pPr>
        <w:pStyle w:val="Oaeno"/>
        <w:widowControl/>
        <w:numPr>
          <w:ilvl w:val="0"/>
          <w:numId w:val="97"/>
        </w:numPr>
        <w:tabs>
          <w:tab w:val="left" w:pos="9072"/>
          <w:tab w:val="left" w:pos="9356"/>
          <w:tab w:val="left" w:pos="10205"/>
        </w:tabs>
        <w:suppressAutoHyphens/>
        <w:spacing w:line="360" w:lineRule="auto"/>
        <w:ind w:left="567" w:right="44" w:hanging="567"/>
        <w:jc w:val="both"/>
        <w:rPr>
          <w:rFonts w:ascii="Times New Roman" w:hAnsi="Times New Roman"/>
          <w:sz w:val="28"/>
        </w:rPr>
      </w:pPr>
      <w:r>
        <w:rPr>
          <w:rFonts w:ascii="Times New Roman" w:hAnsi="Times New Roman"/>
          <w:sz w:val="28"/>
        </w:rPr>
        <w:t>Гальперин И.Р. Стилистические пометы // Большой англо-русский словарь: В 2 т</w:t>
      </w:r>
      <w:r>
        <w:rPr>
          <w:rFonts w:ascii="Times New Roman" w:hAnsi="Times New Roman"/>
          <w:i/>
          <w:sz w:val="28"/>
        </w:rPr>
        <w:t>.</w:t>
      </w:r>
      <w:r>
        <w:rPr>
          <w:rFonts w:ascii="Times New Roman" w:hAnsi="Times New Roman"/>
          <w:sz w:val="28"/>
        </w:rPr>
        <w:t xml:space="preserve"> / Сост.: Н.Н.Амосова, Ю.Д.Апресян, И.Р.Гальперин и др. –  М.: Рус</w:t>
      </w:r>
      <w:proofErr w:type="gramStart"/>
      <w:r>
        <w:rPr>
          <w:rFonts w:ascii="Times New Roman" w:hAnsi="Times New Roman"/>
          <w:sz w:val="28"/>
        </w:rPr>
        <w:t>.</w:t>
      </w:r>
      <w:proofErr w:type="gramEnd"/>
      <w:r>
        <w:rPr>
          <w:rFonts w:ascii="Times New Roman" w:hAnsi="Times New Roman"/>
          <w:sz w:val="28"/>
        </w:rPr>
        <w:t xml:space="preserve"> </w:t>
      </w:r>
      <w:proofErr w:type="gramStart"/>
      <w:r>
        <w:rPr>
          <w:rFonts w:ascii="Times New Roman" w:hAnsi="Times New Roman"/>
          <w:sz w:val="28"/>
        </w:rPr>
        <w:t>я</w:t>
      </w:r>
      <w:proofErr w:type="gramEnd"/>
      <w:r>
        <w:rPr>
          <w:rFonts w:ascii="Times New Roman" w:hAnsi="Times New Roman"/>
          <w:sz w:val="28"/>
        </w:rPr>
        <w:t>зык, 1979. – Т.1.– С.14-17.</w:t>
      </w:r>
    </w:p>
    <w:p w:rsidR="00A0602F" w:rsidRDefault="00A0602F" w:rsidP="00716A49">
      <w:pPr>
        <w:pStyle w:val="Oaeno"/>
        <w:widowControl/>
        <w:numPr>
          <w:ilvl w:val="0"/>
          <w:numId w:val="98"/>
        </w:numPr>
        <w:tabs>
          <w:tab w:val="left" w:pos="9072"/>
          <w:tab w:val="left" w:pos="9356"/>
          <w:tab w:val="left" w:pos="10205"/>
        </w:tabs>
        <w:suppressAutoHyphens/>
        <w:spacing w:line="360" w:lineRule="auto"/>
        <w:ind w:left="567" w:right="44" w:hanging="567"/>
        <w:jc w:val="both"/>
        <w:rPr>
          <w:rFonts w:ascii="Times New Roman" w:hAnsi="Times New Roman"/>
          <w:sz w:val="28"/>
        </w:rPr>
      </w:pPr>
      <w:r>
        <w:rPr>
          <w:rFonts w:ascii="Times New Roman" w:hAnsi="Times New Roman"/>
          <w:sz w:val="28"/>
        </w:rPr>
        <w:t>Гальперин И.Р. Текст как объект лингвистического анализа. – М.: Наука, 1981. – 139 с.</w:t>
      </w:r>
    </w:p>
    <w:p w:rsidR="00A0602F" w:rsidRDefault="00A0602F" w:rsidP="00716A49">
      <w:pPr>
        <w:pStyle w:val="Oaeno"/>
        <w:widowControl/>
        <w:numPr>
          <w:ilvl w:val="0"/>
          <w:numId w:val="99"/>
        </w:numPr>
        <w:tabs>
          <w:tab w:val="left" w:pos="9072"/>
          <w:tab w:val="left" w:pos="9356"/>
          <w:tab w:val="left" w:pos="10205"/>
        </w:tabs>
        <w:suppressAutoHyphens/>
        <w:spacing w:line="360" w:lineRule="auto"/>
        <w:ind w:left="567" w:right="44" w:hanging="567"/>
        <w:jc w:val="both"/>
        <w:rPr>
          <w:rFonts w:ascii="Times New Roman" w:hAnsi="Times New Roman"/>
          <w:sz w:val="28"/>
        </w:rPr>
      </w:pPr>
      <w:r>
        <w:rPr>
          <w:rFonts w:ascii="Times New Roman" w:hAnsi="Times New Roman"/>
          <w:sz w:val="28"/>
        </w:rPr>
        <w:t xml:space="preserve">Гасюк О. Сленг </w:t>
      </w:r>
      <w:proofErr w:type="gramStart"/>
      <w:r>
        <w:rPr>
          <w:rFonts w:ascii="Times New Roman" w:hAnsi="Times New Roman"/>
          <w:sz w:val="28"/>
        </w:rPr>
        <w:t>у</w:t>
      </w:r>
      <w:proofErr w:type="gramEnd"/>
      <w:r>
        <w:rPr>
          <w:rFonts w:ascii="Times New Roman" w:hAnsi="Times New Roman"/>
          <w:sz w:val="28"/>
        </w:rPr>
        <w:t xml:space="preserve"> молодіжному середовищі  // Слово і суспільство: Зб. наук. праць</w:t>
      </w:r>
      <w:proofErr w:type="gramStart"/>
      <w:r>
        <w:rPr>
          <w:rFonts w:ascii="Times New Roman" w:hAnsi="Times New Roman"/>
          <w:sz w:val="28"/>
        </w:rPr>
        <w:t xml:space="preserve">  / З</w:t>
      </w:r>
      <w:proofErr w:type="gramEnd"/>
      <w:r>
        <w:rPr>
          <w:rFonts w:ascii="Times New Roman" w:hAnsi="Times New Roman"/>
          <w:sz w:val="28"/>
        </w:rPr>
        <w:t>а ред. О.Д.Пономаріва  / Київ. нац. ун-т імені Тараса Шевченка. – К., 2000. – Ч.1. – С. 145-146.</w:t>
      </w:r>
    </w:p>
    <w:p w:rsidR="00A0602F" w:rsidRDefault="00A0602F" w:rsidP="00716A49">
      <w:pPr>
        <w:pStyle w:val="Oaeno"/>
        <w:widowControl/>
        <w:numPr>
          <w:ilvl w:val="0"/>
          <w:numId w:val="100"/>
        </w:numPr>
        <w:tabs>
          <w:tab w:val="left" w:pos="9072"/>
          <w:tab w:val="left" w:pos="9356"/>
          <w:tab w:val="left" w:pos="10205"/>
        </w:tabs>
        <w:suppressAutoHyphens/>
        <w:spacing w:line="360" w:lineRule="auto"/>
        <w:ind w:left="567" w:right="44" w:hanging="567"/>
        <w:jc w:val="both"/>
        <w:rPr>
          <w:rFonts w:ascii="Times New Roman" w:hAnsi="Times New Roman"/>
          <w:sz w:val="28"/>
        </w:rPr>
      </w:pPr>
      <w:r>
        <w:rPr>
          <w:rFonts w:ascii="Times New Roman" w:hAnsi="Times New Roman"/>
          <w:sz w:val="28"/>
        </w:rPr>
        <w:t>Голод О.Є. Особливості семантики та функціонування пейоративної лексики в сучасній німецькій мові: Автореф. дис. …канд. філол. наук. – Львів, 2001. – 18 с.</w:t>
      </w:r>
    </w:p>
    <w:p w:rsidR="00A0602F" w:rsidRDefault="00A0602F" w:rsidP="00716A49">
      <w:pPr>
        <w:pStyle w:val="Oaeno"/>
        <w:widowControl/>
        <w:numPr>
          <w:ilvl w:val="0"/>
          <w:numId w:val="101"/>
        </w:numPr>
        <w:tabs>
          <w:tab w:val="left" w:pos="9072"/>
          <w:tab w:val="left" w:pos="9356"/>
          <w:tab w:val="left" w:pos="10205"/>
        </w:tabs>
        <w:suppressAutoHyphens/>
        <w:spacing w:line="360" w:lineRule="auto"/>
        <w:ind w:left="567" w:right="44" w:hanging="567"/>
        <w:jc w:val="both"/>
        <w:rPr>
          <w:rFonts w:ascii="Times New Roman" w:hAnsi="Times New Roman"/>
          <w:sz w:val="28"/>
        </w:rPr>
      </w:pPr>
      <w:r>
        <w:rPr>
          <w:rFonts w:ascii="Times New Roman" w:hAnsi="Times New Roman"/>
          <w:sz w:val="28"/>
        </w:rPr>
        <w:t xml:space="preserve">Гонта І.А. Структурні й семантичні особливості </w:t>
      </w:r>
      <w:proofErr w:type="gramStart"/>
      <w:r>
        <w:rPr>
          <w:rFonts w:ascii="Times New Roman" w:hAnsi="Times New Roman"/>
          <w:sz w:val="28"/>
        </w:rPr>
        <w:t>композит-метафор</w:t>
      </w:r>
      <w:proofErr w:type="gramEnd"/>
      <w:r>
        <w:rPr>
          <w:rFonts w:ascii="Times New Roman" w:hAnsi="Times New Roman"/>
          <w:sz w:val="28"/>
        </w:rPr>
        <w:t xml:space="preserve"> в американському сленгу: Автореф. дис. … канд. філол. наук: 10.02.04  / Київськ. держ. лінгв. ун-т. – К., 2000. – 20 с. </w:t>
      </w:r>
    </w:p>
    <w:p w:rsidR="00A0602F" w:rsidRDefault="00A0602F" w:rsidP="00716A49">
      <w:pPr>
        <w:pStyle w:val="Oaeno"/>
        <w:widowControl/>
        <w:numPr>
          <w:ilvl w:val="0"/>
          <w:numId w:val="102"/>
        </w:numPr>
        <w:tabs>
          <w:tab w:val="left" w:pos="9072"/>
          <w:tab w:val="left" w:pos="9356"/>
          <w:tab w:val="left" w:pos="10205"/>
        </w:tabs>
        <w:suppressAutoHyphens/>
        <w:spacing w:line="360" w:lineRule="auto"/>
        <w:ind w:left="567" w:right="44" w:hanging="567"/>
        <w:jc w:val="both"/>
        <w:rPr>
          <w:rFonts w:ascii="Times New Roman" w:hAnsi="Times New Roman"/>
          <w:sz w:val="28"/>
        </w:rPr>
      </w:pPr>
      <w:r>
        <w:rPr>
          <w:rFonts w:ascii="Times New Roman" w:hAnsi="Times New Roman"/>
          <w:sz w:val="28"/>
        </w:rPr>
        <w:t>Дейк Т.А., ван. Вопросы прагматики текста</w:t>
      </w:r>
      <w:proofErr w:type="gramStart"/>
      <w:r>
        <w:rPr>
          <w:rFonts w:ascii="Times New Roman" w:hAnsi="Times New Roman"/>
          <w:sz w:val="28"/>
        </w:rPr>
        <w:t xml:space="preserve"> / П</w:t>
      </w:r>
      <w:proofErr w:type="gramEnd"/>
      <w:r>
        <w:rPr>
          <w:rFonts w:ascii="Times New Roman" w:hAnsi="Times New Roman"/>
          <w:sz w:val="28"/>
        </w:rPr>
        <w:t>ер. с англ. Т.Д.Корельской // Новое в зарубежной лингвистике. – М.: Прогресс, 1978. – Вып. VIII: Лингвистика текста. – С.259-336.</w:t>
      </w:r>
    </w:p>
    <w:p w:rsidR="00A0602F" w:rsidRDefault="00A0602F" w:rsidP="00716A49">
      <w:pPr>
        <w:pStyle w:val="Oaeno"/>
        <w:widowControl/>
        <w:numPr>
          <w:ilvl w:val="0"/>
          <w:numId w:val="103"/>
        </w:numPr>
        <w:tabs>
          <w:tab w:val="left" w:pos="9072"/>
          <w:tab w:val="left" w:pos="9356"/>
          <w:tab w:val="left" w:pos="10205"/>
        </w:tabs>
        <w:suppressAutoHyphens/>
        <w:spacing w:line="360" w:lineRule="auto"/>
        <w:ind w:left="567" w:right="44" w:hanging="567"/>
        <w:jc w:val="both"/>
        <w:rPr>
          <w:rFonts w:ascii="Times New Roman" w:hAnsi="Times New Roman"/>
          <w:sz w:val="28"/>
        </w:rPr>
      </w:pPr>
      <w:r>
        <w:rPr>
          <w:rFonts w:ascii="Times New Roman" w:hAnsi="Times New Roman"/>
          <w:sz w:val="28"/>
        </w:rPr>
        <w:t>Добрынин С.В. Американское просторечие в функционально-семантическом аспекте: Автореф. дис. …канд. филол. наук: 10.02.04 / Одес</w:t>
      </w:r>
      <w:proofErr w:type="gramStart"/>
      <w:r>
        <w:rPr>
          <w:rFonts w:ascii="Times New Roman" w:hAnsi="Times New Roman"/>
          <w:sz w:val="28"/>
        </w:rPr>
        <w:t>.г</w:t>
      </w:r>
      <w:proofErr w:type="gramEnd"/>
      <w:r>
        <w:rPr>
          <w:rFonts w:ascii="Times New Roman" w:hAnsi="Times New Roman"/>
          <w:sz w:val="28"/>
        </w:rPr>
        <w:t>ос. ун-т им. И.И.Мечникова. – Одесса, 1991. – 16 с.</w:t>
      </w:r>
    </w:p>
    <w:p w:rsidR="00A0602F" w:rsidRDefault="00A0602F" w:rsidP="00716A49">
      <w:pPr>
        <w:pStyle w:val="Oaeno"/>
        <w:widowControl/>
        <w:numPr>
          <w:ilvl w:val="0"/>
          <w:numId w:val="104"/>
        </w:numPr>
        <w:tabs>
          <w:tab w:val="left" w:pos="9072"/>
          <w:tab w:val="left" w:pos="9356"/>
          <w:tab w:val="left" w:pos="10205"/>
        </w:tabs>
        <w:suppressAutoHyphens/>
        <w:spacing w:line="360" w:lineRule="auto"/>
        <w:ind w:left="567" w:right="44" w:hanging="567"/>
        <w:jc w:val="both"/>
        <w:rPr>
          <w:rFonts w:ascii="Times New Roman" w:hAnsi="Times New Roman"/>
          <w:sz w:val="28"/>
        </w:rPr>
      </w:pPr>
      <w:r>
        <w:rPr>
          <w:rFonts w:ascii="Times New Roman" w:hAnsi="Times New Roman"/>
          <w:sz w:val="28"/>
        </w:rPr>
        <w:t>Дридзе Т.М. Текстовая деятельность в структуре социальной коммуникации: Проблемы семиосоциопсихологии. – М.: Рус</w:t>
      </w:r>
      <w:proofErr w:type="gramStart"/>
      <w:r>
        <w:rPr>
          <w:rFonts w:ascii="Times New Roman" w:hAnsi="Times New Roman"/>
          <w:sz w:val="28"/>
        </w:rPr>
        <w:t>.</w:t>
      </w:r>
      <w:proofErr w:type="gramEnd"/>
      <w:r>
        <w:rPr>
          <w:rFonts w:ascii="Times New Roman" w:hAnsi="Times New Roman"/>
          <w:sz w:val="28"/>
        </w:rPr>
        <w:t xml:space="preserve"> </w:t>
      </w:r>
      <w:proofErr w:type="gramStart"/>
      <w:r>
        <w:rPr>
          <w:rFonts w:ascii="Times New Roman" w:hAnsi="Times New Roman"/>
          <w:sz w:val="28"/>
        </w:rPr>
        <w:t>я</w:t>
      </w:r>
      <w:proofErr w:type="gramEnd"/>
      <w:r>
        <w:rPr>
          <w:rFonts w:ascii="Times New Roman" w:hAnsi="Times New Roman"/>
          <w:sz w:val="28"/>
        </w:rPr>
        <w:t>зык, 1984. – 268 с.</w:t>
      </w:r>
    </w:p>
    <w:p w:rsidR="00A0602F" w:rsidRDefault="00A0602F" w:rsidP="00716A49">
      <w:pPr>
        <w:pStyle w:val="Oaeno"/>
        <w:widowControl/>
        <w:numPr>
          <w:ilvl w:val="0"/>
          <w:numId w:val="105"/>
        </w:numPr>
        <w:tabs>
          <w:tab w:val="left" w:pos="9072"/>
          <w:tab w:val="left" w:pos="9356"/>
          <w:tab w:val="left" w:pos="10205"/>
        </w:tabs>
        <w:suppressAutoHyphens/>
        <w:spacing w:line="360" w:lineRule="auto"/>
        <w:ind w:left="567" w:right="44" w:hanging="567"/>
        <w:jc w:val="both"/>
        <w:rPr>
          <w:rFonts w:ascii="Times New Roman" w:hAnsi="Times New Roman"/>
          <w:sz w:val="28"/>
        </w:rPr>
      </w:pPr>
      <w:r>
        <w:rPr>
          <w:rFonts w:ascii="Times New Roman" w:hAnsi="Times New Roman"/>
          <w:sz w:val="28"/>
        </w:rPr>
        <w:lastRenderedPageBreak/>
        <w:t>Дридзе Т.М. Язык и социальная психология / Под ред. А.А.Леонтьева. – М.: Высш. школа, 1980. – 224 с.</w:t>
      </w:r>
    </w:p>
    <w:p w:rsidR="00A0602F" w:rsidRDefault="00A0602F" w:rsidP="00716A49">
      <w:pPr>
        <w:pStyle w:val="Oaeno"/>
        <w:widowControl/>
        <w:numPr>
          <w:ilvl w:val="0"/>
          <w:numId w:val="106"/>
        </w:numPr>
        <w:tabs>
          <w:tab w:val="left" w:pos="9072"/>
          <w:tab w:val="left" w:pos="9356"/>
          <w:tab w:val="left" w:pos="10205"/>
        </w:tabs>
        <w:suppressAutoHyphens/>
        <w:spacing w:line="360" w:lineRule="auto"/>
        <w:ind w:left="567" w:right="44" w:hanging="567"/>
        <w:jc w:val="both"/>
        <w:rPr>
          <w:rFonts w:ascii="Times New Roman" w:hAnsi="Times New Roman"/>
          <w:sz w:val="28"/>
        </w:rPr>
      </w:pPr>
      <w:r>
        <w:rPr>
          <w:rFonts w:ascii="Times New Roman" w:hAnsi="Times New Roman"/>
          <w:sz w:val="28"/>
        </w:rPr>
        <w:t xml:space="preserve">Єнікєєва С.М. Формування та функціонування нових словотворчих елементів </w:t>
      </w:r>
      <w:proofErr w:type="gramStart"/>
      <w:r>
        <w:rPr>
          <w:rFonts w:ascii="Times New Roman" w:hAnsi="Times New Roman"/>
          <w:sz w:val="28"/>
        </w:rPr>
        <w:t>англ</w:t>
      </w:r>
      <w:proofErr w:type="gramEnd"/>
      <w:r>
        <w:rPr>
          <w:rFonts w:ascii="Times New Roman" w:hAnsi="Times New Roman"/>
          <w:sz w:val="28"/>
        </w:rPr>
        <w:t>ійської мови: Автореф. дис…. канд. філол. наук: 10.02.04 / Харк. держ. ун-т. – Х., 1999. – 16 с.</w:t>
      </w:r>
    </w:p>
    <w:p w:rsidR="00A0602F" w:rsidRDefault="00A0602F" w:rsidP="00716A49">
      <w:pPr>
        <w:pStyle w:val="Oaeno"/>
        <w:widowControl/>
        <w:numPr>
          <w:ilvl w:val="0"/>
          <w:numId w:val="107"/>
        </w:numPr>
        <w:tabs>
          <w:tab w:val="left" w:pos="9072"/>
          <w:tab w:val="left" w:pos="9356"/>
          <w:tab w:val="left" w:pos="10205"/>
        </w:tabs>
        <w:suppressAutoHyphens/>
        <w:spacing w:line="360" w:lineRule="auto"/>
        <w:ind w:left="567" w:right="44" w:hanging="567"/>
        <w:jc w:val="both"/>
        <w:rPr>
          <w:rFonts w:ascii="Times New Roman" w:hAnsi="Times New Roman"/>
          <w:sz w:val="28"/>
        </w:rPr>
      </w:pPr>
      <w:r>
        <w:rPr>
          <w:rFonts w:ascii="Times New Roman" w:hAnsi="Times New Roman"/>
          <w:sz w:val="28"/>
        </w:rPr>
        <w:t>Жлуктенко Ю.А. Лингвистические аспекты двуязычия. – К.: Вища шк., 1974. – 176 с.</w:t>
      </w:r>
    </w:p>
    <w:p w:rsidR="00A0602F" w:rsidRDefault="00A0602F" w:rsidP="00716A49">
      <w:pPr>
        <w:pStyle w:val="Oaeno"/>
        <w:widowControl/>
        <w:numPr>
          <w:ilvl w:val="0"/>
          <w:numId w:val="108"/>
        </w:numPr>
        <w:tabs>
          <w:tab w:val="left" w:pos="9072"/>
          <w:tab w:val="left" w:pos="9356"/>
          <w:tab w:val="left" w:pos="10205"/>
        </w:tabs>
        <w:suppressAutoHyphens/>
        <w:spacing w:line="360" w:lineRule="auto"/>
        <w:ind w:left="567" w:right="44" w:hanging="567"/>
        <w:jc w:val="both"/>
        <w:rPr>
          <w:rFonts w:ascii="Times New Roman" w:hAnsi="Times New Roman"/>
          <w:sz w:val="28"/>
        </w:rPr>
      </w:pPr>
      <w:r>
        <w:rPr>
          <w:rFonts w:ascii="Times New Roman" w:hAnsi="Times New Roman"/>
          <w:sz w:val="28"/>
        </w:rPr>
        <w:t>Жирмунский В.М. Теория литературы. Поэтика. Стилистика. – Л.: Наука, 1977. –  407 с.</w:t>
      </w:r>
    </w:p>
    <w:p w:rsidR="00A0602F" w:rsidRDefault="00A0602F" w:rsidP="00716A49">
      <w:pPr>
        <w:pStyle w:val="Oaeno"/>
        <w:widowControl/>
        <w:numPr>
          <w:ilvl w:val="0"/>
          <w:numId w:val="109"/>
        </w:numPr>
        <w:tabs>
          <w:tab w:val="left" w:pos="9072"/>
          <w:tab w:val="left" w:pos="9356"/>
          <w:tab w:val="left" w:pos="10205"/>
        </w:tabs>
        <w:suppressAutoHyphens/>
        <w:spacing w:line="360" w:lineRule="auto"/>
        <w:ind w:left="567" w:right="44" w:hanging="567"/>
        <w:jc w:val="both"/>
        <w:rPr>
          <w:rFonts w:ascii="Times New Roman" w:hAnsi="Times New Roman"/>
          <w:sz w:val="28"/>
        </w:rPr>
      </w:pPr>
      <w:r>
        <w:rPr>
          <w:rFonts w:ascii="Times New Roman" w:hAnsi="Times New Roman"/>
          <w:sz w:val="28"/>
        </w:rPr>
        <w:t>Заводовская Т.А. Стилистические особенности функционирования просторечной лексики в языке английской газеты: Автореф. дис. … канд. филол. наук: 10.02.04 / МГПИИЯ  имени Мориса Тореза.  – М., 1989. – 21 с.</w:t>
      </w:r>
    </w:p>
    <w:p w:rsidR="00A0602F" w:rsidRDefault="00A0602F" w:rsidP="00716A49">
      <w:pPr>
        <w:pStyle w:val="Oaeno"/>
        <w:widowControl/>
        <w:numPr>
          <w:ilvl w:val="0"/>
          <w:numId w:val="110"/>
        </w:numPr>
        <w:tabs>
          <w:tab w:val="left" w:pos="284"/>
          <w:tab w:val="left" w:pos="9072"/>
          <w:tab w:val="left" w:pos="9356"/>
          <w:tab w:val="left" w:pos="10205"/>
        </w:tabs>
        <w:suppressAutoHyphens/>
        <w:spacing w:line="360" w:lineRule="auto"/>
        <w:ind w:left="567" w:right="44" w:hanging="567"/>
        <w:jc w:val="both"/>
        <w:rPr>
          <w:rFonts w:ascii="Times New Roman" w:hAnsi="Times New Roman"/>
          <w:sz w:val="28"/>
        </w:rPr>
      </w:pPr>
      <w:r>
        <w:rPr>
          <w:rFonts w:ascii="Times New Roman" w:hAnsi="Times New Roman"/>
          <w:sz w:val="28"/>
        </w:rPr>
        <w:t xml:space="preserve">Зацний Ю.А. Розвиток словникового складу сучасної </w:t>
      </w:r>
      <w:proofErr w:type="gramStart"/>
      <w:r>
        <w:rPr>
          <w:rFonts w:ascii="Times New Roman" w:hAnsi="Times New Roman"/>
          <w:sz w:val="28"/>
        </w:rPr>
        <w:t>англ</w:t>
      </w:r>
      <w:proofErr w:type="gramEnd"/>
      <w:r>
        <w:rPr>
          <w:rFonts w:ascii="Times New Roman" w:hAnsi="Times New Roman"/>
          <w:sz w:val="28"/>
        </w:rPr>
        <w:t>ійської мови.  – Запоріжжя: Запорізький держ. ун-т, 1998. – 430 с.</w:t>
      </w:r>
    </w:p>
    <w:p w:rsidR="00A0602F" w:rsidRDefault="00A0602F" w:rsidP="00716A49">
      <w:pPr>
        <w:pStyle w:val="Oaeno"/>
        <w:widowControl/>
        <w:numPr>
          <w:ilvl w:val="0"/>
          <w:numId w:val="111"/>
        </w:numPr>
        <w:tabs>
          <w:tab w:val="left" w:pos="284"/>
          <w:tab w:val="left" w:pos="9072"/>
          <w:tab w:val="left" w:pos="9356"/>
          <w:tab w:val="left" w:pos="10205"/>
        </w:tabs>
        <w:suppressAutoHyphens/>
        <w:spacing w:line="360" w:lineRule="auto"/>
        <w:ind w:left="567" w:right="44" w:hanging="567"/>
        <w:jc w:val="both"/>
        <w:rPr>
          <w:rFonts w:ascii="Times New Roman" w:hAnsi="Times New Roman"/>
          <w:sz w:val="28"/>
        </w:rPr>
      </w:pPr>
      <w:r>
        <w:rPr>
          <w:rFonts w:ascii="Times New Roman" w:hAnsi="Times New Roman"/>
          <w:sz w:val="28"/>
        </w:rPr>
        <w:t>Звегинцев В.А. История языкознания XIX - XX веков в очерках и извлечениях: В 2 ч. – М.: Просвещение, 1964-1965. – Ч.1. – 466 с.;  – Ч.2. – 495 с.</w:t>
      </w:r>
    </w:p>
    <w:p w:rsidR="00A0602F" w:rsidRDefault="00A0602F" w:rsidP="00716A49">
      <w:pPr>
        <w:pStyle w:val="Oaeno"/>
        <w:widowControl/>
        <w:numPr>
          <w:ilvl w:val="0"/>
          <w:numId w:val="112"/>
        </w:numPr>
        <w:tabs>
          <w:tab w:val="left" w:pos="284"/>
          <w:tab w:val="left" w:pos="9072"/>
          <w:tab w:val="left" w:pos="9356"/>
          <w:tab w:val="left" w:pos="10205"/>
        </w:tabs>
        <w:suppressAutoHyphens/>
        <w:spacing w:line="360" w:lineRule="auto"/>
        <w:ind w:left="567" w:right="44" w:hanging="567"/>
        <w:jc w:val="both"/>
        <w:rPr>
          <w:rFonts w:ascii="Times New Roman" w:hAnsi="Times New Roman"/>
          <w:sz w:val="28"/>
        </w:rPr>
      </w:pPr>
      <w:r>
        <w:rPr>
          <w:rFonts w:ascii="Times New Roman" w:hAnsi="Times New Roman"/>
          <w:sz w:val="28"/>
        </w:rPr>
        <w:t>Зильберт Б.А. Социопсихолингвистическое исследование текстов радио, телевидения, газеты. – Саратов: Изд-во Саратовского ун-та, 1986. – с. 211.</w:t>
      </w:r>
    </w:p>
    <w:p w:rsidR="00A0602F" w:rsidRDefault="00A0602F" w:rsidP="00716A49">
      <w:pPr>
        <w:pStyle w:val="Oaeno"/>
        <w:widowControl/>
        <w:numPr>
          <w:ilvl w:val="0"/>
          <w:numId w:val="113"/>
        </w:numPr>
        <w:tabs>
          <w:tab w:val="left" w:pos="284"/>
          <w:tab w:val="left" w:pos="9072"/>
          <w:tab w:val="left" w:pos="9356"/>
          <w:tab w:val="left" w:pos="10205"/>
        </w:tabs>
        <w:suppressAutoHyphens/>
        <w:spacing w:line="360" w:lineRule="auto"/>
        <w:ind w:left="567" w:right="44" w:hanging="567"/>
        <w:jc w:val="both"/>
        <w:rPr>
          <w:rFonts w:ascii="Times New Roman" w:hAnsi="Times New Roman"/>
          <w:sz w:val="28"/>
        </w:rPr>
      </w:pPr>
      <w:r>
        <w:rPr>
          <w:rFonts w:ascii="Times New Roman" w:hAnsi="Times New Roman"/>
          <w:sz w:val="28"/>
        </w:rPr>
        <w:t xml:space="preserve">Зорівчак Р.П. Авторські фразеологічні новаторства як перекладознавча проблема: (на матеріалі англомовних перекладів творів Тараса Шевченка) // Мовні і концептуальні картини </w:t>
      </w:r>
      <w:proofErr w:type="gramStart"/>
      <w:r>
        <w:rPr>
          <w:rFonts w:ascii="Times New Roman" w:hAnsi="Times New Roman"/>
          <w:sz w:val="28"/>
        </w:rPr>
        <w:t>св</w:t>
      </w:r>
      <w:proofErr w:type="gramEnd"/>
      <w:r>
        <w:rPr>
          <w:rFonts w:ascii="Times New Roman" w:hAnsi="Times New Roman"/>
          <w:sz w:val="28"/>
        </w:rPr>
        <w:t>іту: Зб. наук</w:t>
      </w:r>
      <w:proofErr w:type="gramStart"/>
      <w:r>
        <w:rPr>
          <w:rFonts w:ascii="Times New Roman" w:hAnsi="Times New Roman"/>
          <w:sz w:val="28"/>
        </w:rPr>
        <w:t>.</w:t>
      </w:r>
      <w:proofErr w:type="gramEnd"/>
      <w:r>
        <w:rPr>
          <w:rFonts w:ascii="Times New Roman" w:hAnsi="Times New Roman"/>
          <w:sz w:val="28"/>
        </w:rPr>
        <w:t xml:space="preserve"> </w:t>
      </w:r>
      <w:proofErr w:type="gramStart"/>
      <w:r>
        <w:rPr>
          <w:rFonts w:ascii="Times New Roman" w:hAnsi="Times New Roman"/>
          <w:sz w:val="28"/>
        </w:rPr>
        <w:t>п</w:t>
      </w:r>
      <w:proofErr w:type="gramEnd"/>
      <w:r>
        <w:rPr>
          <w:rFonts w:ascii="Times New Roman" w:hAnsi="Times New Roman"/>
          <w:sz w:val="28"/>
        </w:rPr>
        <w:t xml:space="preserve">раць / Факультет іноземної філології.. – К.: Логос, 2001. – [Вип.] 5.  – С. 68-72. </w:t>
      </w:r>
    </w:p>
    <w:p w:rsidR="00A0602F" w:rsidRDefault="00A0602F" w:rsidP="00716A49">
      <w:pPr>
        <w:pStyle w:val="Oaeno"/>
        <w:widowControl/>
        <w:numPr>
          <w:ilvl w:val="0"/>
          <w:numId w:val="114"/>
        </w:numPr>
        <w:tabs>
          <w:tab w:val="left" w:pos="284"/>
          <w:tab w:val="left" w:pos="9072"/>
          <w:tab w:val="left" w:pos="9356"/>
          <w:tab w:val="left" w:pos="10205"/>
        </w:tabs>
        <w:suppressAutoHyphens/>
        <w:spacing w:line="360" w:lineRule="auto"/>
        <w:ind w:left="567" w:right="44" w:hanging="567"/>
        <w:jc w:val="both"/>
        <w:rPr>
          <w:rFonts w:ascii="Times New Roman" w:hAnsi="Times New Roman"/>
          <w:sz w:val="28"/>
        </w:rPr>
      </w:pPr>
      <w:r>
        <w:rPr>
          <w:rFonts w:ascii="Times New Roman" w:hAnsi="Times New Roman"/>
          <w:sz w:val="28"/>
        </w:rPr>
        <w:t xml:space="preserve">Зорівчак Р.П. Реалія і переклад: На </w:t>
      </w:r>
      <w:proofErr w:type="gramStart"/>
      <w:r>
        <w:rPr>
          <w:rFonts w:ascii="Times New Roman" w:hAnsi="Times New Roman"/>
          <w:sz w:val="28"/>
        </w:rPr>
        <w:t>матер</w:t>
      </w:r>
      <w:proofErr w:type="gramEnd"/>
      <w:r>
        <w:rPr>
          <w:rFonts w:ascii="Times New Roman" w:hAnsi="Times New Roman"/>
          <w:sz w:val="28"/>
        </w:rPr>
        <w:t xml:space="preserve">іалі англомовних перекладів української прози. – Львів: </w:t>
      </w:r>
      <w:proofErr w:type="gramStart"/>
      <w:r>
        <w:rPr>
          <w:rFonts w:ascii="Times New Roman" w:hAnsi="Times New Roman"/>
          <w:sz w:val="28"/>
        </w:rPr>
        <w:t>Вид-во</w:t>
      </w:r>
      <w:proofErr w:type="gramEnd"/>
      <w:r>
        <w:rPr>
          <w:rFonts w:ascii="Times New Roman" w:hAnsi="Times New Roman"/>
          <w:sz w:val="28"/>
        </w:rPr>
        <w:t xml:space="preserve"> ЛДУ, 1989. – 216 с.</w:t>
      </w:r>
    </w:p>
    <w:p w:rsidR="00A0602F" w:rsidRDefault="00A0602F" w:rsidP="00716A49">
      <w:pPr>
        <w:pStyle w:val="Oaeno"/>
        <w:widowControl/>
        <w:numPr>
          <w:ilvl w:val="0"/>
          <w:numId w:val="115"/>
        </w:numPr>
        <w:tabs>
          <w:tab w:val="left" w:pos="284"/>
          <w:tab w:val="left" w:pos="9072"/>
          <w:tab w:val="left" w:pos="9356"/>
          <w:tab w:val="left" w:pos="10205"/>
        </w:tabs>
        <w:suppressAutoHyphens/>
        <w:spacing w:line="360" w:lineRule="auto"/>
        <w:ind w:left="567" w:right="44" w:hanging="567"/>
        <w:jc w:val="both"/>
        <w:rPr>
          <w:rFonts w:ascii="Times New Roman" w:hAnsi="Times New Roman"/>
          <w:sz w:val="28"/>
        </w:rPr>
      </w:pPr>
      <w:r>
        <w:rPr>
          <w:rFonts w:ascii="Times New Roman" w:hAnsi="Times New Roman"/>
          <w:sz w:val="28"/>
        </w:rPr>
        <w:t>Кайда Л.Г. Эффективность публицистического текста / Под ред. Я.Н.Засурского. – М.: Изд-во МГУ, 1989. – 182 с.</w:t>
      </w:r>
    </w:p>
    <w:p w:rsidR="00A0602F" w:rsidRDefault="00A0602F" w:rsidP="00716A49">
      <w:pPr>
        <w:pStyle w:val="Oaeno"/>
        <w:widowControl/>
        <w:numPr>
          <w:ilvl w:val="0"/>
          <w:numId w:val="116"/>
        </w:numPr>
        <w:tabs>
          <w:tab w:val="left" w:pos="9072"/>
          <w:tab w:val="left" w:pos="9356"/>
          <w:tab w:val="left" w:pos="10205"/>
        </w:tabs>
        <w:suppressAutoHyphens/>
        <w:spacing w:line="360" w:lineRule="auto"/>
        <w:ind w:left="567" w:right="44" w:hanging="567"/>
        <w:jc w:val="both"/>
        <w:rPr>
          <w:rFonts w:ascii="Times New Roman" w:hAnsi="Times New Roman"/>
          <w:sz w:val="28"/>
        </w:rPr>
      </w:pPr>
      <w:r>
        <w:rPr>
          <w:rFonts w:ascii="Times New Roman" w:hAnsi="Times New Roman"/>
          <w:sz w:val="28"/>
        </w:rPr>
        <w:lastRenderedPageBreak/>
        <w:t>Карабан В.И. Воссоздание метафоры при переводе поэзии с русского языка на английский // Теория и практика перевода: Межвед. респ. сб</w:t>
      </w:r>
      <w:proofErr w:type="gramStart"/>
      <w:r>
        <w:rPr>
          <w:rFonts w:ascii="Times New Roman" w:hAnsi="Times New Roman"/>
          <w:sz w:val="28"/>
        </w:rPr>
        <w:t xml:space="preserve">. -- </w:t>
      </w:r>
      <w:proofErr w:type="gramEnd"/>
      <w:r>
        <w:rPr>
          <w:rFonts w:ascii="Times New Roman" w:hAnsi="Times New Roman"/>
          <w:sz w:val="28"/>
        </w:rPr>
        <w:t>Киев, 1980. -- Вып. 3. – С. 122-127.</w:t>
      </w:r>
    </w:p>
    <w:p w:rsidR="00A0602F" w:rsidRDefault="00A0602F" w:rsidP="00716A49">
      <w:pPr>
        <w:pStyle w:val="Oaeno"/>
        <w:widowControl/>
        <w:numPr>
          <w:ilvl w:val="0"/>
          <w:numId w:val="117"/>
        </w:numPr>
        <w:tabs>
          <w:tab w:val="left" w:pos="9072"/>
          <w:tab w:val="left" w:pos="9356"/>
          <w:tab w:val="left" w:pos="10205"/>
        </w:tabs>
        <w:suppressAutoHyphens/>
        <w:spacing w:line="360" w:lineRule="auto"/>
        <w:ind w:left="567" w:right="44" w:hanging="567"/>
        <w:jc w:val="both"/>
        <w:rPr>
          <w:rFonts w:ascii="Times New Roman" w:hAnsi="Times New Roman"/>
          <w:sz w:val="28"/>
        </w:rPr>
      </w:pPr>
      <w:r>
        <w:rPr>
          <w:rFonts w:ascii="Times New Roman" w:hAnsi="Times New Roman"/>
          <w:sz w:val="28"/>
        </w:rPr>
        <w:t>Карабан В.И. Сложные речевые единицы. – К.: Вища шк., 1989. – 130 с.</w:t>
      </w:r>
    </w:p>
    <w:p w:rsidR="00A0602F" w:rsidRDefault="00A0602F" w:rsidP="00716A49">
      <w:pPr>
        <w:pStyle w:val="Oaeno"/>
        <w:widowControl/>
        <w:numPr>
          <w:ilvl w:val="0"/>
          <w:numId w:val="118"/>
        </w:numPr>
        <w:tabs>
          <w:tab w:val="left" w:pos="9072"/>
          <w:tab w:val="left" w:pos="9356"/>
          <w:tab w:val="left" w:pos="10205"/>
        </w:tabs>
        <w:suppressAutoHyphens/>
        <w:spacing w:line="360" w:lineRule="auto"/>
        <w:ind w:left="567" w:right="44" w:hanging="567"/>
        <w:jc w:val="both"/>
        <w:rPr>
          <w:rFonts w:ascii="Times New Roman" w:hAnsi="Times New Roman"/>
          <w:sz w:val="28"/>
        </w:rPr>
      </w:pPr>
      <w:r>
        <w:rPr>
          <w:rFonts w:ascii="Times New Roman" w:hAnsi="Times New Roman"/>
          <w:sz w:val="28"/>
        </w:rPr>
        <w:t>Киселева Л.А. Язык как средство воздействия. – Л.: Изд-во Ленингр. ун-та, 1971. –  59 с.</w:t>
      </w:r>
    </w:p>
    <w:p w:rsidR="00A0602F" w:rsidRDefault="00A0602F" w:rsidP="00716A49">
      <w:pPr>
        <w:pStyle w:val="Oaeno"/>
        <w:widowControl/>
        <w:numPr>
          <w:ilvl w:val="0"/>
          <w:numId w:val="119"/>
        </w:numPr>
        <w:tabs>
          <w:tab w:val="left" w:pos="9072"/>
          <w:tab w:val="left" w:pos="9356"/>
          <w:tab w:val="left" w:pos="10205"/>
        </w:tabs>
        <w:suppressAutoHyphens/>
        <w:spacing w:line="360" w:lineRule="auto"/>
        <w:ind w:left="567" w:right="44" w:hanging="567"/>
        <w:jc w:val="both"/>
        <w:rPr>
          <w:rFonts w:ascii="Times New Roman" w:hAnsi="Times New Roman"/>
          <w:sz w:val="28"/>
        </w:rPr>
      </w:pPr>
      <w:r>
        <w:rPr>
          <w:rFonts w:ascii="Times New Roman" w:hAnsi="Times New Roman"/>
          <w:sz w:val="28"/>
        </w:rPr>
        <w:t>Клименко И.М. Поликомпонентные лексические единицы в американском варианте английского языка (структурно-семантический и функциональный аспекты): Дис</w:t>
      </w:r>
      <w:proofErr w:type="gramStart"/>
      <w:r>
        <w:rPr>
          <w:rFonts w:ascii="Times New Roman" w:hAnsi="Times New Roman"/>
          <w:sz w:val="28"/>
        </w:rPr>
        <w:t>….</w:t>
      </w:r>
      <w:proofErr w:type="gramEnd"/>
      <w:r>
        <w:rPr>
          <w:rFonts w:ascii="Times New Roman" w:hAnsi="Times New Roman"/>
          <w:sz w:val="28"/>
        </w:rPr>
        <w:t xml:space="preserve">канд. филол. наук: 10.02.04. – К., 1993. – 186 с. </w:t>
      </w:r>
    </w:p>
    <w:p w:rsidR="00A0602F" w:rsidRDefault="00A0602F" w:rsidP="00716A49">
      <w:pPr>
        <w:pStyle w:val="Oaeno"/>
        <w:widowControl/>
        <w:numPr>
          <w:ilvl w:val="0"/>
          <w:numId w:val="120"/>
        </w:numPr>
        <w:tabs>
          <w:tab w:val="left" w:pos="9072"/>
          <w:tab w:val="left" w:pos="9356"/>
          <w:tab w:val="left" w:pos="10205"/>
        </w:tabs>
        <w:suppressAutoHyphens/>
        <w:spacing w:line="360" w:lineRule="auto"/>
        <w:ind w:left="567" w:right="44" w:hanging="567"/>
        <w:jc w:val="both"/>
        <w:rPr>
          <w:rFonts w:ascii="Times New Roman" w:hAnsi="Times New Roman"/>
          <w:sz w:val="28"/>
        </w:rPr>
      </w:pPr>
      <w:r>
        <w:rPr>
          <w:rFonts w:ascii="Times New Roman" w:hAnsi="Times New Roman"/>
          <w:sz w:val="28"/>
        </w:rPr>
        <w:t>Клименко Н.Ф. Спільні історичні запозичення з турецької в сучасній українській та новогрецькій мовах // Іноземна філологія: Укр. респ. зб. – Львів, 2001. –  Вип.112. – С.11-24.</w:t>
      </w:r>
    </w:p>
    <w:p w:rsidR="00A0602F" w:rsidRDefault="00A0602F" w:rsidP="00716A49">
      <w:pPr>
        <w:pStyle w:val="Oaeno"/>
        <w:widowControl/>
        <w:numPr>
          <w:ilvl w:val="0"/>
          <w:numId w:val="121"/>
        </w:numPr>
        <w:tabs>
          <w:tab w:val="left" w:pos="9072"/>
          <w:tab w:val="left" w:pos="9356"/>
          <w:tab w:val="left" w:pos="10205"/>
        </w:tabs>
        <w:suppressAutoHyphens/>
        <w:spacing w:line="360" w:lineRule="auto"/>
        <w:ind w:left="567" w:right="44" w:hanging="567"/>
        <w:jc w:val="both"/>
        <w:rPr>
          <w:rFonts w:ascii="Times New Roman" w:hAnsi="Times New Roman"/>
          <w:sz w:val="28"/>
        </w:rPr>
      </w:pPr>
      <w:r>
        <w:rPr>
          <w:rFonts w:ascii="Times New Roman" w:hAnsi="Times New Roman"/>
          <w:sz w:val="28"/>
        </w:rPr>
        <w:t xml:space="preserve">Клименко О.Л. Поповнення словникового складу </w:t>
      </w:r>
      <w:proofErr w:type="gramStart"/>
      <w:r>
        <w:rPr>
          <w:rFonts w:ascii="Times New Roman" w:hAnsi="Times New Roman"/>
          <w:sz w:val="28"/>
        </w:rPr>
        <w:t>англ</w:t>
      </w:r>
      <w:proofErr w:type="gramEnd"/>
      <w:r>
        <w:rPr>
          <w:rFonts w:ascii="Times New Roman" w:hAnsi="Times New Roman"/>
          <w:sz w:val="28"/>
        </w:rPr>
        <w:t>ійської мови з нелітературних підсистем: Автореф. дис. … канд. філол. наук. – Харків, 2000. – 20 с.</w:t>
      </w:r>
    </w:p>
    <w:p w:rsidR="00A0602F" w:rsidRDefault="00A0602F" w:rsidP="00716A49">
      <w:pPr>
        <w:pStyle w:val="Oaeno"/>
        <w:widowControl/>
        <w:numPr>
          <w:ilvl w:val="0"/>
          <w:numId w:val="122"/>
        </w:numPr>
        <w:tabs>
          <w:tab w:val="left" w:pos="9072"/>
          <w:tab w:val="left" w:pos="9356"/>
          <w:tab w:val="left" w:pos="10205"/>
        </w:tabs>
        <w:suppressAutoHyphens/>
        <w:spacing w:line="360" w:lineRule="auto"/>
        <w:ind w:left="567" w:right="44" w:hanging="567"/>
        <w:jc w:val="both"/>
        <w:rPr>
          <w:rFonts w:ascii="Times New Roman" w:hAnsi="Times New Roman"/>
          <w:sz w:val="28"/>
        </w:rPr>
      </w:pPr>
      <w:r>
        <w:rPr>
          <w:rFonts w:ascii="Times New Roman" w:hAnsi="Times New Roman"/>
          <w:sz w:val="28"/>
        </w:rPr>
        <w:t>Кодухов В.И. Языковые единицы и контекст. –  Л.: Изд-во ЛГПИ, 1973. – 214 с.</w:t>
      </w:r>
    </w:p>
    <w:p w:rsidR="00A0602F" w:rsidRDefault="00A0602F" w:rsidP="00716A49">
      <w:pPr>
        <w:pStyle w:val="Oaeno"/>
        <w:widowControl/>
        <w:numPr>
          <w:ilvl w:val="0"/>
          <w:numId w:val="123"/>
        </w:numPr>
        <w:tabs>
          <w:tab w:val="left" w:pos="9072"/>
          <w:tab w:val="left" w:pos="9356"/>
          <w:tab w:val="left" w:pos="10205"/>
        </w:tabs>
        <w:suppressAutoHyphens/>
        <w:spacing w:line="360" w:lineRule="auto"/>
        <w:ind w:left="567" w:right="44" w:hanging="567"/>
        <w:jc w:val="both"/>
        <w:rPr>
          <w:rFonts w:ascii="Times New Roman" w:hAnsi="Times New Roman"/>
          <w:sz w:val="28"/>
        </w:rPr>
      </w:pPr>
      <w:r>
        <w:rPr>
          <w:rFonts w:ascii="Times New Roman" w:hAnsi="Times New Roman"/>
          <w:sz w:val="28"/>
        </w:rPr>
        <w:t>Колшанский Г.В. Коммуникативная функция и структура языка / Отв. ред. Т.В.Булыгина. – М.: Наука, 1984. – 176 с.</w:t>
      </w:r>
    </w:p>
    <w:p w:rsidR="00A0602F" w:rsidRDefault="00A0602F" w:rsidP="00716A49">
      <w:pPr>
        <w:pStyle w:val="Oaeno"/>
        <w:widowControl/>
        <w:numPr>
          <w:ilvl w:val="0"/>
          <w:numId w:val="124"/>
        </w:numPr>
        <w:tabs>
          <w:tab w:val="left" w:pos="9072"/>
          <w:tab w:val="left" w:pos="9356"/>
          <w:tab w:val="left" w:pos="10205"/>
        </w:tabs>
        <w:suppressAutoHyphens/>
        <w:spacing w:line="360" w:lineRule="auto"/>
        <w:ind w:left="567" w:right="44" w:hanging="567"/>
        <w:jc w:val="both"/>
        <w:rPr>
          <w:rFonts w:ascii="Times New Roman" w:hAnsi="Times New Roman"/>
          <w:sz w:val="28"/>
        </w:rPr>
      </w:pPr>
      <w:r>
        <w:rPr>
          <w:rFonts w:ascii="Times New Roman" w:hAnsi="Times New Roman"/>
          <w:sz w:val="28"/>
        </w:rPr>
        <w:t>Колшанский Г.В. Контекстная семантика. – М.: Наука, 1980. – 147 c.</w:t>
      </w:r>
    </w:p>
    <w:p w:rsidR="00A0602F" w:rsidRDefault="00A0602F" w:rsidP="00716A49">
      <w:pPr>
        <w:pStyle w:val="Oaeno"/>
        <w:widowControl/>
        <w:numPr>
          <w:ilvl w:val="0"/>
          <w:numId w:val="125"/>
        </w:numPr>
        <w:tabs>
          <w:tab w:val="left" w:pos="9072"/>
          <w:tab w:val="left" w:pos="9356"/>
          <w:tab w:val="left" w:pos="10205"/>
        </w:tabs>
        <w:suppressAutoHyphens/>
        <w:spacing w:line="360" w:lineRule="auto"/>
        <w:ind w:left="567" w:right="44" w:hanging="567"/>
        <w:jc w:val="both"/>
        <w:rPr>
          <w:rFonts w:ascii="Times New Roman" w:hAnsi="Times New Roman"/>
          <w:sz w:val="28"/>
        </w:rPr>
      </w:pPr>
      <w:r>
        <w:rPr>
          <w:rFonts w:ascii="Times New Roman" w:hAnsi="Times New Roman"/>
          <w:sz w:val="28"/>
        </w:rPr>
        <w:t>Колшанский Г.В. Прагматика языка // Сб. науч. трудов  МГПИИЯ имени Мориса Тореза. – М., 1980.  – Вып.151. – С.3-8.</w:t>
      </w:r>
    </w:p>
    <w:p w:rsidR="00A0602F" w:rsidRDefault="00A0602F" w:rsidP="00716A49">
      <w:pPr>
        <w:pStyle w:val="Oaeno"/>
        <w:widowControl/>
        <w:numPr>
          <w:ilvl w:val="0"/>
          <w:numId w:val="126"/>
        </w:numPr>
        <w:tabs>
          <w:tab w:val="left" w:pos="9072"/>
          <w:tab w:val="left" w:pos="9356"/>
          <w:tab w:val="left" w:pos="10205"/>
        </w:tabs>
        <w:suppressAutoHyphens/>
        <w:spacing w:line="360" w:lineRule="auto"/>
        <w:ind w:left="567" w:right="44" w:hanging="567"/>
        <w:jc w:val="both"/>
        <w:rPr>
          <w:rFonts w:ascii="Times New Roman" w:hAnsi="Times New Roman"/>
          <w:sz w:val="28"/>
        </w:rPr>
      </w:pPr>
      <w:r>
        <w:rPr>
          <w:rFonts w:ascii="Times New Roman" w:hAnsi="Times New Roman"/>
          <w:sz w:val="28"/>
        </w:rPr>
        <w:t>Костенко Н.В. Ценности и символы в массовой коммуникации. – К.: Наук</w:t>
      </w:r>
      <w:proofErr w:type="gramStart"/>
      <w:r>
        <w:rPr>
          <w:rFonts w:ascii="Times New Roman" w:hAnsi="Times New Roman"/>
          <w:sz w:val="28"/>
        </w:rPr>
        <w:t>.</w:t>
      </w:r>
      <w:proofErr w:type="gramEnd"/>
      <w:r>
        <w:rPr>
          <w:rFonts w:ascii="Times New Roman" w:hAnsi="Times New Roman"/>
          <w:sz w:val="28"/>
        </w:rPr>
        <w:t xml:space="preserve"> </w:t>
      </w:r>
      <w:proofErr w:type="gramStart"/>
      <w:r>
        <w:rPr>
          <w:rFonts w:ascii="Times New Roman" w:hAnsi="Times New Roman"/>
          <w:sz w:val="28"/>
        </w:rPr>
        <w:t>д</w:t>
      </w:r>
      <w:proofErr w:type="gramEnd"/>
      <w:r>
        <w:rPr>
          <w:rFonts w:ascii="Times New Roman" w:hAnsi="Times New Roman"/>
          <w:sz w:val="28"/>
        </w:rPr>
        <w:t xml:space="preserve">умка, 1993. – 131 с. </w:t>
      </w:r>
    </w:p>
    <w:p w:rsidR="00A0602F" w:rsidRDefault="00A0602F" w:rsidP="00716A49">
      <w:pPr>
        <w:pStyle w:val="Oaeno"/>
        <w:widowControl/>
        <w:numPr>
          <w:ilvl w:val="0"/>
          <w:numId w:val="127"/>
        </w:numPr>
        <w:tabs>
          <w:tab w:val="left" w:pos="9072"/>
          <w:tab w:val="left" w:pos="9356"/>
          <w:tab w:val="left" w:pos="10205"/>
        </w:tabs>
        <w:suppressAutoHyphens/>
        <w:spacing w:line="360" w:lineRule="auto"/>
        <w:ind w:left="567" w:right="44" w:hanging="567"/>
        <w:jc w:val="both"/>
        <w:rPr>
          <w:rFonts w:ascii="Times New Roman" w:hAnsi="Times New Roman"/>
          <w:sz w:val="28"/>
        </w:rPr>
      </w:pPr>
      <w:r>
        <w:rPr>
          <w:rFonts w:ascii="Times New Roman" w:hAnsi="Times New Roman"/>
          <w:sz w:val="28"/>
        </w:rPr>
        <w:t>Кубрякова Е.С. Типы языковых значений: Семантика производного слова. – М.: Наука, 1981. – 200 с.</w:t>
      </w:r>
    </w:p>
    <w:p w:rsidR="00A0602F" w:rsidRDefault="00A0602F" w:rsidP="00716A49">
      <w:pPr>
        <w:pStyle w:val="Oaeno"/>
        <w:widowControl/>
        <w:numPr>
          <w:ilvl w:val="0"/>
          <w:numId w:val="128"/>
        </w:numPr>
        <w:tabs>
          <w:tab w:val="left" w:pos="9072"/>
          <w:tab w:val="left" w:pos="9356"/>
          <w:tab w:val="left" w:pos="10205"/>
        </w:tabs>
        <w:suppressAutoHyphens/>
        <w:spacing w:line="360" w:lineRule="auto"/>
        <w:ind w:left="567" w:right="44" w:hanging="567"/>
        <w:jc w:val="both"/>
        <w:rPr>
          <w:rFonts w:ascii="Times New Roman" w:hAnsi="Times New Roman"/>
          <w:sz w:val="28"/>
        </w:rPr>
      </w:pPr>
      <w:r>
        <w:rPr>
          <w:rFonts w:ascii="Times New Roman" w:hAnsi="Times New Roman"/>
          <w:sz w:val="28"/>
        </w:rPr>
        <w:t>Кусько К.Я. Дискурс іноземномовної комунікації: концептуальні питання теорії і практики / Наук</w:t>
      </w:r>
      <w:proofErr w:type="gramStart"/>
      <w:r>
        <w:rPr>
          <w:rFonts w:ascii="Times New Roman" w:hAnsi="Times New Roman"/>
          <w:sz w:val="28"/>
        </w:rPr>
        <w:t>.</w:t>
      </w:r>
      <w:proofErr w:type="gramEnd"/>
      <w:r>
        <w:rPr>
          <w:rFonts w:ascii="Times New Roman" w:hAnsi="Times New Roman"/>
          <w:sz w:val="28"/>
        </w:rPr>
        <w:t xml:space="preserve"> </w:t>
      </w:r>
      <w:proofErr w:type="gramStart"/>
      <w:r>
        <w:rPr>
          <w:rFonts w:ascii="Times New Roman" w:hAnsi="Times New Roman"/>
          <w:sz w:val="28"/>
        </w:rPr>
        <w:t>з</w:t>
      </w:r>
      <w:proofErr w:type="gramEnd"/>
      <w:r>
        <w:rPr>
          <w:rFonts w:ascii="Times New Roman" w:hAnsi="Times New Roman"/>
          <w:sz w:val="28"/>
        </w:rPr>
        <w:t xml:space="preserve">ап. АН ВШУ. – К, 2002. – Вип.4. С. 97-114. </w:t>
      </w:r>
    </w:p>
    <w:p w:rsidR="00A0602F" w:rsidRDefault="00A0602F" w:rsidP="00716A49">
      <w:pPr>
        <w:pStyle w:val="Oaeno"/>
        <w:widowControl/>
        <w:numPr>
          <w:ilvl w:val="0"/>
          <w:numId w:val="129"/>
        </w:numPr>
        <w:tabs>
          <w:tab w:val="left" w:pos="9072"/>
          <w:tab w:val="left" w:pos="9356"/>
          <w:tab w:val="left" w:pos="10205"/>
        </w:tabs>
        <w:suppressAutoHyphens/>
        <w:spacing w:line="360" w:lineRule="auto"/>
        <w:ind w:left="567" w:right="44" w:hanging="567"/>
        <w:jc w:val="both"/>
        <w:rPr>
          <w:rFonts w:ascii="Times New Roman" w:hAnsi="Times New Roman"/>
          <w:sz w:val="28"/>
        </w:rPr>
      </w:pPr>
      <w:r>
        <w:rPr>
          <w:rFonts w:ascii="Times New Roman" w:hAnsi="Times New Roman"/>
          <w:sz w:val="28"/>
        </w:rPr>
        <w:lastRenderedPageBreak/>
        <w:t xml:space="preserve">Кусько Е.Я. Проблемы языка современной художественной литературы. – Львов, 1980.  – 205 с. </w:t>
      </w:r>
    </w:p>
    <w:p w:rsidR="00A0602F" w:rsidRDefault="00A0602F" w:rsidP="00716A49">
      <w:pPr>
        <w:pStyle w:val="Oaeno"/>
        <w:widowControl/>
        <w:numPr>
          <w:ilvl w:val="0"/>
          <w:numId w:val="130"/>
        </w:numPr>
        <w:tabs>
          <w:tab w:val="left" w:pos="9072"/>
          <w:tab w:val="left" w:pos="9356"/>
          <w:tab w:val="left" w:pos="10205"/>
        </w:tabs>
        <w:suppressAutoHyphens/>
        <w:spacing w:line="360" w:lineRule="auto"/>
        <w:ind w:left="567" w:right="44" w:hanging="567"/>
        <w:jc w:val="both"/>
        <w:rPr>
          <w:rFonts w:ascii="Times New Roman" w:hAnsi="Times New Roman"/>
          <w:sz w:val="28"/>
        </w:rPr>
      </w:pPr>
      <w:r>
        <w:rPr>
          <w:rFonts w:ascii="Times New Roman" w:hAnsi="Times New Roman"/>
          <w:sz w:val="28"/>
        </w:rPr>
        <w:t>Кухаренко В.А. Интерпретация текста. – М.: Просвещение, 1988. – 188 с.</w:t>
      </w:r>
    </w:p>
    <w:p w:rsidR="00A0602F" w:rsidRDefault="00A0602F" w:rsidP="00716A49">
      <w:pPr>
        <w:pStyle w:val="Oaeno"/>
        <w:widowControl/>
        <w:numPr>
          <w:ilvl w:val="0"/>
          <w:numId w:val="131"/>
        </w:numPr>
        <w:tabs>
          <w:tab w:val="left" w:pos="9072"/>
          <w:tab w:val="left" w:pos="9356"/>
          <w:tab w:val="left" w:pos="10205"/>
        </w:tabs>
        <w:suppressAutoHyphens/>
        <w:spacing w:line="360" w:lineRule="auto"/>
        <w:ind w:left="567" w:right="44" w:hanging="567"/>
        <w:jc w:val="both"/>
        <w:rPr>
          <w:rFonts w:ascii="Times New Roman" w:hAnsi="Times New Roman"/>
          <w:sz w:val="28"/>
        </w:rPr>
      </w:pPr>
      <w:r>
        <w:rPr>
          <w:rFonts w:ascii="Times New Roman" w:hAnsi="Times New Roman"/>
          <w:sz w:val="28"/>
        </w:rPr>
        <w:t>Макарявичус А.Э. Проблемная статья как жанр английской газеты: Автореф. дис. …канд. филол. наук. – М., 1989. – 24 с.</w:t>
      </w:r>
    </w:p>
    <w:p w:rsidR="00A0602F" w:rsidRDefault="00A0602F" w:rsidP="00716A49">
      <w:pPr>
        <w:pStyle w:val="Oaeno"/>
        <w:widowControl/>
        <w:numPr>
          <w:ilvl w:val="0"/>
          <w:numId w:val="132"/>
        </w:numPr>
        <w:tabs>
          <w:tab w:val="left" w:pos="9072"/>
          <w:tab w:val="left" w:pos="9356"/>
          <w:tab w:val="left" w:pos="10205"/>
        </w:tabs>
        <w:suppressAutoHyphens/>
        <w:spacing w:line="360" w:lineRule="auto"/>
        <w:ind w:left="567" w:right="44" w:hanging="567"/>
        <w:jc w:val="both"/>
        <w:rPr>
          <w:rFonts w:ascii="Times New Roman" w:hAnsi="Times New Roman"/>
          <w:sz w:val="28"/>
        </w:rPr>
      </w:pPr>
      <w:r>
        <w:rPr>
          <w:rFonts w:ascii="Times New Roman" w:hAnsi="Times New Roman"/>
          <w:sz w:val="28"/>
        </w:rPr>
        <w:t>Маковский М.М. Английские социальные диалекты (онтология, структура, этимология). – М.: Высш. шк., 1982. – 135 с.</w:t>
      </w:r>
    </w:p>
    <w:p w:rsidR="00A0602F" w:rsidRDefault="00A0602F" w:rsidP="00716A49">
      <w:pPr>
        <w:pStyle w:val="Oaeno"/>
        <w:widowControl/>
        <w:numPr>
          <w:ilvl w:val="0"/>
          <w:numId w:val="133"/>
        </w:numPr>
        <w:tabs>
          <w:tab w:val="left" w:pos="9072"/>
          <w:tab w:val="left" w:pos="9356"/>
          <w:tab w:val="left" w:pos="10205"/>
        </w:tabs>
        <w:suppressAutoHyphens/>
        <w:spacing w:line="360" w:lineRule="auto"/>
        <w:ind w:left="567" w:right="44" w:hanging="567"/>
        <w:jc w:val="both"/>
        <w:rPr>
          <w:rFonts w:ascii="Times New Roman" w:hAnsi="Times New Roman"/>
          <w:sz w:val="28"/>
        </w:rPr>
      </w:pPr>
      <w:r>
        <w:rPr>
          <w:rFonts w:ascii="Times New Roman" w:hAnsi="Times New Roman"/>
          <w:sz w:val="28"/>
        </w:rPr>
        <w:t>Маковский М.М. Системность и асистемность в языке. – М.: Наука, 1980. – 210 с.</w:t>
      </w:r>
    </w:p>
    <w:p w:rsidR="00A0602F" w:rsidRDefault="00A0602F" w:rsidP="00716A49">
      <w:pPr>
        <w:pStyle w:val="Oaeno"/>
        <w:widowControl/>
        <w:numPr>
          <w:ilvl w:val="0"/>
          <w:numId w:val="134"/>
        </w:numPr>
        <w:tabs>
          <w:tab w:val="left" w:pos="9072"/>
          <w:tab w:val="left" w:pos="9356"/>
          <w:tab w:val="left" w:pos="10205"/>
        </w:tabs>
        <w:suppressAutoHyphens/>
        <w:spacing w:line="360" w:lineRule="auto"/>
        <w:ind w:left="567" w:right="44" w:hanging="567"/>
        <w:jc w:val="both"/>
        <w:rPr>
          <w:rFonts w:ascii="Times New Roman" w:hAnsi="Times New Roman"/>
          <w:sz w:val="28"/>
        </w:rPr>
      </w:pPr>
      <w:r>
        <w:rPr>
          <w:rFonts w:ascii="Times New Roman" w:hAnsi="Times New Roman"/>
          <w:sz w:val="28"/>
        </w:rPr>
        <w:t>Маковский М.М. Теория лексической абстракции. –  М.: Наука, 1971. – 250 с.</w:t>
      </w:r>
    </w:p>
    <w:p w:rsidR="00A0602F" w:rsidRDefault="00A0602F" w:rsidP="00716A49">
      <w:pPr>
        <w:pStyle w:val="Oaeno"/>
        <w:widowControl/>
        <w:numPr>
          <w:ilvl w:val="0"/>
          <w:numId w:val="135"/>
        </w:numPr>
        <w:tabs>
          <w:tab w:val="left" w:pos="9072"/>
          <w:tab w:val="left" w:pos="9356"/>
          <w:tab w:val="left" w:pos="10205"/>
        </w:tabs>
        <w:suppressAutoHyphens/>
        <w:spacing w:line="360" w:lineRule="auto"/>
        <w:ind w:left="567" w:right="44" w:hanging="567"/>
        <w:jc w:val="both"/>
        <w:rPr>
          <w:rFonts w:ascii="Times New Roman" w:hAnsi="Times New Roman"/>
          <w:sz w:val="28"/>
        </w:rPr>
      </w:pPr>
      <w:r>
        <w:rPr>
          <w:rFonts w:ascii="Times New Roman" w:hAnsi="Times New Roman"/>
          <w:sz w:val="28"/>
        </w:rPr>
        <w:t>Маковский М.М. Языковая сущность современного английского сленга // Иностр. яз</w:t>
      </w:r>
      <w:proofErr w:type="gramStart"/>
      <w:r>
        <w:rPr>
          <w:rFonts w:ascii="Times New Roman" w:hAnsi="Times New Roman"/>
          <w:sz w:val="28"/>
        </w:rPr>
        <w:t>.</w:t>
      </w:r>
      <w:proofErr w:type="gramEnd"/>
      <w:r>
        <w:rPr>
          <w:rFonts w:ascii="Times New Roman" w:hAnsi="Times New Roman"/>
          <w:sz w:val="28"/>
        </w:rPr>
        <w:t xml:space="preserve"> </w:t>
      </w:r>
      <w:proofErr w:type="gramStart"/>
      <w:r>
        <w:rPr>
          <w:rFonts w:ascii="Times New Roman" w:hAnsi="Times New Roman"/>
          <w:sz w:val="28"/>
        </w:rPr>
        <w:t>в</w:t>
      </w:r>
      <w:proofErr w:type="gramEnd"/>
      <w:r>
        <w:rPr>
          <w:rFonts w:ascii="Times New Roman" w:hAnsi="Times New Roman"/>
          <w:sz w:val="28"/>
        </w:rPr>
        <w:t xml:space="preserve"> школе. – 1962. –  № 4. – С. 102-113.</w:t>
      </w:r>
    </w:p>
    <w:p w:rsidR="00A0602F" w:rsidRDefault="00A0602F" w:rsidP="00716A49">
      <w:pPr>
        <w:pStyle w:val="Oaeno"/>
        <w:widowControl/>
        <w:numPr>
          <w:ilvl w:val="0"/>
          <w:numId w:val="136"/>
        </w:numPr>
        <w:tabs>
          <w:tab w:val="left" w:pos="9072"/>
          <w:tab w:val="left" w:pos="9356"/>
          <w:tab w:val="left" w:pos="10205"/>
        </w:tabs>
        <w:suppressAutoHyphens/>
        <w:spacing w:line="360" w:lineRule="auto"/>
        <w:ind w:left="567" w:right="44" w:hanging="567"/>
        <w:jc w:val="both"/>
        <w:rPr>
          <w:rFonts w:ascii="Times New Roman" w:hAnsi="Times New Roman"/>
          <w:sz w:val="28"/>
        </w:rPr>
      </w:pPr>
      <w:r>
        <w:rPr>
          <w:rFonts w:ascii="Times New Roman" w:hAnsi="Times New Roman"/>
          <w:sz w:val="28"/>
        </w:rPr>
        <w:t>Матвіяс</w:t>
      </w:r>
      <w:proofErr w:type="gramStart"/>
      <w:r>
        <w:rPr>
          <w:rFonts w:ascii="Times New Roman" w:hAnsi="Times New Roman"/>
          <w:sz w:val="28"/>
        </w:rPr>
        <w:t xml:space="preserve"> І.</w:t>
      </w:r>
      <w:proofErr w:type="gramEnd"/>
      <w:r>
        <w:rPr>
          <w:rFonts w:ascii="Times New Roman" w:hAnsi="Times New Roman"/>
          <w:sz w:val="28"/>
        </w:rPr>
        <w:t>Г. Засади української діалектології  // Мовознавство. – 2000. -- № 1. – С. 3-9.</w:t>
      </w:r>
    </w:p>
    <w:p w:rsidR="00A0602F" w:rsidRDefault="00A0602F" w:rsidP="00716A49">
      <w:pPr>
        <w:pStyle w:val="Oaeno"/>
        <w:widowControl/>
        <w:numPr>
          <w:ilvl w:val="0"/>
          <w:numId w:val="137"/>
        </w:numPr>
        <w:tabs>
          <w:tab w:val="left" w:pos="9072"/>
          <w:tab w:val="left" w:pos="9356"/>
          <w:tab w:val="left" w:pos="10205"/>
        </w:tabs>
        <w:suppressAutoHyphens/>
        <w:spacing w:line="360" w:lineRule="auto"/>
        <w:ind w:left="567" w:right="44" w:hanging="567"/>
        <w:jc w:val="both"/>
        <w:rPr>
          <w:rFonts w:ascii="Times New Roman" w:hAnsi="Times New Roman"/>
          <w:sz w:val="28"/>
        </w:rPr>
      </w:pPr>
      <w:r>
        <w:rPr>
          <w:rFonts w:ascii="Times New Roman" w:hAnsi="Times New Roman"/>
          <w:sz w:val="28"/>
        </w:rPr>
        <w:t>Мечковская Н.Б. Социальная лингвистика. – М: Аспект Пресс, 2000. – 206 с.</w:t>
      </w:r>
    </w:p>
    <w:p w:rsidR="00A0602F" w:rsidRDefault="00A0602F" w:rsidP="00716A49">
      <w:pPr>
        <w:pStyle w:val="Oaeno"/>
        <w:widowControl/>
        <w:numPr>
          <w:ilvl w:val="0"/>
          <w:numId w:val="138"/>
        </w:numPr>
        <w:tabs>
          <w:tab w:val="left" w:pos="9072"/>
          <w:tab w:val="left" w:pos="9356"/>
          <w:tab w:val="left" w:pos="10205"/>
        </w:tabs>
        <w:suppressAutoHyphens/>
        <w:spacing w:line="360" w:lineRule="auto"/>
        <w:ind w:left="567" w:right="44" w:hanging="567"/>
        <w:jc w:val="both"/>
        <w:rPr>
          <w:rFonts w:ascii="Times New Roman" w:hAnsi="Times New Roman"/>
          <w:sz w:val="28"/>
        </w:rPr>
      </w:pPr>
      <w:r>
        <w:rPr>
          <w:rFonts w:ascii="Times New Roman" w:hAnsi="Times New Roman"/>
          <w:sz w:val="28"/>
        </w:rPr>
        <w:t>Минский М. Фреймы для представления знаний / Пер. с англ. О.Н.Гринбаума; Под</w:t>
      </w:r>
      <w:proofErr w:type="gramStart"/>
      <w:r>
        <w:rPr>
          <w:rFonts w:ascii="Times New Roman" w:hAnsi="Times New Roman"/>
          <w:sz w:val="28"/>
        </w:rPr>
        <w:t>.</w:t>
      </w:r>
      <w:proofErr w:type="gramEnd"/>
      <w:r>
        <w:rPr>
          <w:rFonts w:ascii="Times New Roman" w:hAnsi="Times New Roman"/>
          <w:sz w:val="28"/>
        </w:rPr>
        <w:t xml:space="preserve"> </w:t>
      </w:r>
      <w:proofErr w:type="gramStart"/>
      <w:r>
        <w:rPr>
          <w:rFonts w:ascii="Times New Roman" w:hAnsi="Times New Roman"/>
          <w:sz w:val="28"/>
        </w:rPr>
        <w:t>р</w:t>
      </w:r>
      <w:proofErr w:type="gramEnd"/>
      <w:r>
        <w:rPr>
          <w:rFonts w:ascii="Times New Roman" w:hAnsi="Times New Roman"/>
          <w:sz w:val="28"/>
        </w:rPr>
        <w:t xml:space="preserve">ед. Ф.М.Кулакова. – М.: Энергия, 1979. – 151 с. </w:t>
      </w:r>
    </w:p>
    <w:p w:rsidR="00A0602F" w:rsidRDefault="00A0602F" w:rsidP="00716A49">
      <w:pPr>
        <w:pStyle w:val="Oaeno"/>
        <w:widowControl/>
        <w:numPr>
          <w:ilvl w:val="0"/>
          <w:numId w:val="139"/>
        </w:numPr>
        <w:tabs>
          <w:tab w:val="left" w:pos="9072"/>
          <w:tab w:val="left" w:pos="9356"/>
          <w:tab w:val="left" w:pos="10205"/>
        </w:tabs>
        <w:suppressAutoHyphens/>
        <w:spacing w:line="360" w:lineRule="auto"/>
        <w:ind w:left="567" w:right="44" w:hanging="567"/>
        <w:jc w:val="both"/>
        <w:rPr>
          <w:rFonts w:ascii="Times New Roman" w:hAnsi="Times New Roman"/>
          <w:sz w:val="28"/>
        </w:rPr>
      </w:pPr>
      <w:r>
        <w:rPr>
          <w:rFonts w:ascii="Times New Roman" w:hAnsi="Times New Roman"/>
          <w:sz w:val="28"/>
        </w:rPr>
        <w:t>Медвидь О.С. Просторечие английского языка и способы его воспроизведения в украинских переводах</w:t>
      </w:r>
      <w:proofErr w:type="gramStart"/>
      <w:r>
        <w:rPr>
          <w:rFonts w:ascii="Times New Roman" w:hAnsi="Times New Roman"/>
          <w:sz w:val="28"/>
        </w:rPr>
        <w:t xml:space="preserve"> :</w:t>
      </w:r>
      <w:proofErr w:type="gramEnd"/>
      <w:r>
        <w:rPr>
          <w:rFonts w:ascii="Times New Roman" w:hAnsi="Times New Roman"/>
          <w:sz w:val="28"/>
        </w:rPr>
        <w:t xml:space="preserve"> Автореф. дис. … канд. филол. наук: 10.02.04 / Киев. гос. пед. ин-т иностр. яз</w:t>
      </w:r>
      <w:proofErr w:type="gramStart"/>
      <w:r>
        <w:rPr>
          <w:rFonts w:ascii="Times New Roman" w:hAnsi="Times New Roman"/>
          <w:sz w:val="28"/>
        </w:rPr>
        <w:t xml:space="preserve">..  – </w:t>
      </w:r>
      <w:proofErr w:type="gramEnd"/>
      <w:r>
        <w:rPr>
          <w:rFonts w:ascii="Times New Roman" w:hAnsi="Times New Roman"/>
          <w:sz w:val="28"/>
        </w:rPr>
        <w:t>К., 1975. – 27 с.</w:t>
      </w:r>
    </w:p>
    <w:p w:rsidR="00A0602F" w:rsidRDefault="00A0602F" w:rsidP="00716A49">
      <w:pPr>
        <w:pStyle w:val="Oaeno"/>
        <w:widowControl/>
        <w:numPr>
          <w:ilvl w:val="0"/>
          <w:numId w:val="140"/>
        </w:numPr>
        <w:tabs>
          <w:tab w:val="left" w:pos="9072"/>
          <w:tab w:val="left" w:pos="9356"/>
          <w:tab w:val="left" w:pos="10205"/>
        </w:tabs>
        <w:suppressAutoHyphens/>
        <w:spacing w:line="360" w:lineRule="auto"/>
        <w:ind w:left="567" w:right="44" w:hanging="567"/>
        <w:jc w:val="both"/>
        <w:rPr>
          <w:rFonts w:ascii="Times New Roman" w:hAnsi="Times New Roman"/>
          <w:sz w:val="28"/>
        </w:rPr>
      </w:pPr>
      <w:r>
        <w:rPr>
          <w:rFonts w:ascii="Times New Roman" w:hAnsi="Times New Roman"/>
          <w:sz w:val="28"/>
        </w:rPr>
        <w:t>Мороховский А.Н. Стиль // Проблемы текстуальной лингвистики. –  К., 1983. –  С. 33-34.</w:t>
      </w:r>
    </w:p>
    <w:p w:rsidR="00A0602F" w:rsidRDefault="00A0602F" w:rsidP="00716A49">
      <w:pPr>
        <w:pStyle w:val="Oaeno"/>
        <w:widowControl/>
        <w:numPr>
          <w:ilvl w:val="0"/>
          <w:numId w:val="141"/>
        </w:numPr>
        <w:tabs>
          <w:tab w:val="left" w:pos="9072"/>
          <w:tab w:val="left" w:pos="9356"/>
          <w:tab w:val="left" w:pos="10205"/>
        </w:tabs>
        <w:suppressAutoHyphens/>
        <w:spacing w:line="360" w:lineRule="auto"/>
        <w:ind w:left="567" w:right="44" w:hanging="567"/>
        <w:jc w:val="both"/>
        <w:rPr>
          <w:rFonts w:ascii="Times New Roman" w:hAnsi="Times New Roman"/>
          <w:sz w:val="28"/>
        </w:rPr>
      </w:pPr>
      <w:r>
        <w:rPr>
          <w:rFonts w:ascii="Times New Roman" w:hAnsi="Times New Roman"/>
          <w:sz w:val="28"/>
        </w:rPr>
        <w:t xml:space="preserve">Моррис Ч.У. Из книги "Значение и означивание" // Семиотика. – М., 1983. – С. 118-132. </w:t>
      </w:r>
    </w:p>
    <w:p w:rsidR="00A0602F" w:rsidRDefault="00A0602F" w:rsidP="00716A49">
      <w:pPr>
        <w:pStyle w:val="Oaeno"/>
        <w:widowControl/>
        <w:numPr>
          <w:ilvl w:val="0"/>
          <w:numId w:val="142"/>
        </w:numPr>
        <w:tabs>
          <w:tab w:val="left" w:pos="9072"/>
          <w:tab w:val="left" w:pos="9356"/>
          <w:tab w:val="left" w:pos="10205"/>
        </w:tabs>
        <w:suppressAutoHyphens/>
        <w:spacing w:line="360" w:lineRule="auto"/>
        <w:ind w:left="567" w:right="44" w:hanging="567"/>
        <w:jc w:val="both"/>
        <w:rPr>
          <w:rFonts w:ascii="Times New Roman" w:hAnsi="Times New Roman"/>
          <w:sz w:val="28"/>
        </w:rPr>
      </w:pPr>
      <w:r>
        <w:rPr>
          <w:rFonts w:ascii="Times New Roman" w:hAnsi="Times New Roman"/>
          <w:sz w:val="28"/>
        </w:rPr>
        <w:t>Наер В.Л. Прагматика текста // Прагматика и стилистика. –  М.: МГПИИЯ, 1985. – C. 3-11.</w:t>
      </w:r>
    </w:p>
    <w:p w:rsidR="00A0602F" w:rsidRDefault="00A0602F" w:rsidP="00716A49">
      <w:pPr>
        <w:pStyle w:val="Oaeno"/>
        <w:widowControl/>
        <w:numPr>
          <w:ilvl w:val="0"/>
          <w:numId w:val="143"/>
        </w:numPr>
        <w:tabs>
          <w:tab w:val="left" w:pos="9072"/>
          <w:tab w:val="left" w:pos="9356"/>
          <w:tab w:val="left" w:pos="10205"/>
        </w:tabs>
        <w:suppressAutoHyphens/>
        <w:spacing w:line="360" w:lineRule="auto"/>
        <w:ind w:left="567" w:right="44" w:hanging="567"/>
        <w:jc w:val="both"/>
        <w:rPr>
          <w:rFonts w:ascii="Times New Roman" w:hAnsi="Times New Roman"/>
          <w:sz w:val="28"/>
        </w:rPr>
      </w:pPr>
      <w:r>
        <w:rPr>
          <w:rFonts w:ascii="Times New Roman" w:hAnsi="Times New Roman"/>
          <w:sz w:val="28"/>
        </w:rPr>
        <w:lastRenderedPageBreak/>
        <w:t xml:space="preserve">Неборсина Н.П. О синтаксисе стихотворной речи в аспекте орнаментики   // Мовні і концептуальні картини </w:t>
      </w:r>
      <w:proofErr w:type="gramStart"/>
      <w:r>
        <w:rPr>
          <w:rFonts w:ascii="Times New Roman" w:hAnsi="Times New Roman"/>
          <w:sz w:val="28"/>
        </w:rPr>
        <w:t>св</w:t>
      </w:r>
      <w:proofErr w:type="gramEnd"/>
      <w:r>
        <w:rPr>
          <w:rFonts w:ascii="Times New Roman" w:hAnsi="Times New Roman"/>
          <w:sz w:val="28"/>
        </w:rPr>
        <w:t>іту: Зб. наук</w:t>
      </w:r>
      <w:proofErr w:type="gramStart"/>
      <w:r>
        <w:rPr>
          <w:rFonts w:ascii="Times New Roman" w:hAnsi="Times New Roman"/>
          <w:sz w:val="28"/>
        </w:rPr>
        <w:t>.</w:t>
      </w:r>
      <w:proofErr w:type="gramEnd"/>
      <w:r>
        <w:rPr>
          <w:rFonts w:ascii="Times New Roman" w:hAnsi="Times New Roman"/>
          <w:sz w:val="28"/>
        </w:rPr>
        <w:t xml:space="preserve"> </w:t>
      </w:r>
      <w:proofErr w:type="gramStart"/>
      <w:r>
        <w:rPr>
          <w:rFonts w:ascii="Times New Roman" w:hAnsi="Times New Roman"/>
          <w:sz w:val="28"/>
        </w:rPr>
        <w:t>п</w:t>
      </w:r>
      <w:proofErr w:type="gramEnd"/>
      <w:r>
        <w:rPr>
          <w:rFonts w:ascii="Times New Roman" w:hAnsi="Times New Roman"/>
          <w:sz w:val="28"/>
        </w:rPr>
        <w:t>раць / Факультет іноземної філології.. – К.: Логос, 2001. – [Вип.] 5.  – С. 164-167.</w:t>
      </w:r>
    </w:p>
    <w:p w:rsidR="00A0602F" w:rsidRDefault="00A0602F" w:rsidP="00716A49">
      <w:pPr>
        <w:pStyle w:val="Oaeno"/>
        <w:widowControl/>
        <w:numPr>
          <w:ilvl w:val="0"/>
          <w:numId w:val="144"/>
        </w:numPr>
        <w:tabs>
          <w:tab w:val="left" w:pos="9072"/>
          <w:tab w:val="left" w:pos="9356"/>
          <w:tab w:val="left" w:pos="10205"/>
        </w:tabs>
        <w:suppressAutoHyphens/>
        <w:spacing w:line="360" w:lineRule="auto"/>
        <w:ind w:left="567" w:right="44" w:hanging="567"/>
        <w:jc w:val="both"/>
        <w:rPr>
          <w:rFonts w:ascii="Times New Roman" w:hAnsi="Times New Roman"/>
          <w:sz w:val="28"/>
        </w:rPr>
      </w:pPr>
      <w:r>
        <w:rPr>
          <w:rFonts w:ascii="Times New Roman" w:hAnsi="Times New Roman"/>
          <w:sz w:val="28"/>
        </w:rPr>
        <w:t>Новикова Е.И. Семантические и словообразовательные особенности нестандартной лексики автралийского варианта английского языка: Автореф. дис. … канд. филол. наук: 10.02.04 / Киев</w:t>
      </w:r>
      <w:proofErr w:type="gramStart"/>
      <w:r>
        <w:rPr>
          <w:rFonts w:ascii="Times New Roman" w:hAnsi="Times New Roman"/>
          <w:sz w:val="28"/>
        </w:rPr>
        <w:t>.</w:t>
      </w:r>
      <w:proofErr w:type="gramEnd"/>
      <w:r>
        <w:rPr>
          <w:rFonts w:ascii="Times New Roman" w:hAnsi="Times New Roman"/>
          <w:sz w:val="28"/>
        </w:rPr>
        <w:t xml:space="preserve"> </w:t>
      </w:r>
      <w:proofErr w:type="gramStart"/>
      <w:r>
        <w:rPr>
          <w:rFonts w:ascii="Times New Roman" w:hAnsi="Times New Roman"/>
          <w:sz w:val="28"/>
        </w:rPr>
        <w:t>г</w:t>
      </w:r>
      <w:proofErr w:type="gramEnd"/>
      <w:r>
        <w:rPr>
          <w:rFonts w:ascii="Times New Roman" w:hAnsi="Times New Roman"/>
          <w:sz w:val="28"/>
        </w:rPr>
        <w:t>ос. пед. ин-т. – К., 1988. –17с.</w:t>
      </w:r>
    </w:p>
    <w:p w:rsidR="00A0602F" w:rsidRDefault="00A0602F" w:rsidP="00716A49">
      <w:pPr>
        <w:pStyle w:val="Oaeno"/>
        <w:widowControl/>
        <w:numPr>
          <w:ilvl w:val="0"/>
          <w:numId w:val="145"/>
        </w:numPr>
        <w:tabs>
          <w:tab w:val="left" w:pos="9072"/>
          <w:tab w:val="left" w:pos="9356"/>
          <w:tab w:val="left" w:pos="10205"/>
        </w:tabs>
        <w:suppressAutoHyphens/>
        <w:spacing w:line="360" w:lineRule="auto"/>
        <w:ind w:left="567" w:right="44" w:hanging="567"/>
        <w:jc w:val="both"/>
        <w:rPr>
          <w:rFonts w:ascii="Times New Roman" w:hAnsi="Times New Roman"/>
          <w:sz w:val="28"/>
        </w:rPr>
      </w:pPr>
      <w:r>
        <w:rPr>
          <w:rFonts w:ascii="Times New Roman" w:hAnsi="Times New Roman"/>
          <w:sz w:val="28"/>
        </w:rPr>
        <w:t>Норма и социальная дифференциация языка</w:t>
      </w:r>
      <w:proofErr w:type="gramStart"/>
      <w:r>
        <w:rPr>
          <w:rFonts w:ascii="Times New Roman" w:hAnsi="Times New Roman"/>
          <w:sz w:val="28"/>
        </w:rPr>
        <w:t xml:space="preserve"> / П</w:t>
      </w:r>
      <w:proofErr w:type="gramEnd"/>
      <w:r>
        <w:rPr>
          <w:rFonts w:ascii="Times New Roman" w:hAnsi="Times New Roman"/>
          <w:sz w:val="28"/>
        </w:rPr>
        <w:t>од ред. М.М. Гухмана, В.Н. Ярцева. –  М., 1969. – 173 с.</w:t>
      </w:r>
    </w:p>
    <w:p w:rsidR="00A0602F" w:rsidRDefault="00A0602F" w:rsidP="00716A49">
      <w:pPr>
        <w:pStyle w:val="Oaeno"/>
        <w:widowControl/>
        <w:numPr>
          <w:ilvl w:val="0"/>
          <w:numId w:val="146"/>
        </w:numPr>
        <w:tabs>
          <w:tab w:val="left" w:pos="9072"/>
          <w:tab w:val="left" w:pos="9356"/>
          <w:tab w:val="left" w:pos="10205"/>
        </w:tabs>
        <w:suppressAutoHyphens/>
        <w:spacing w:line="360" w:lineRule="auto"/>
        <w:ind w:left="567" w:right="44" w:hanging="567"/>
        <w:jc w:val="both"/>
        <w:rPr>
          <w:rFonts w:ascii="Times New Roman" w:hAnsi="Times New Roman"/>
          <w:sz w:val="28"/>
        </w:rPr>
      </w:pPr>
      <w:r>
        <w:rPr>
          <w:rFonts w:ascii="Times New Roman" w:hAnsi="Times New Roman"/>
          <w:sz w:val="28"/>
        </w:rPr>
        <w:t>Одинцов В.В. Стилистика текста. – М.: Наука, 1980. – 263 с.</w:t>
      </w:r>
    </w:p>
    <w:p w:rsidR="00A0602F" w:rsidRDefault="00A0602F" w:rsidP="00716A49">
      <w:pPr>
        <w:pStyle w:val="Oaeno"/>
        <w:widowControl/>
        <w:numPr>
          <w:ilvl w:val="0"/>
          <w:numId w:val="147"/>
        </w:numPr>
        <w:tabs>
          <w:tab w:val="left" w:pos="9072"/>
          <w:tab w:val="left" w:pos="9356"/>
          <w:tab w:val="left" w:pos="10205"/>
        </w:tabs>
        <w:suppressAutoHyphens/>
        <w:spacing w:line="360" w:lineRule="auto"/>
        <w:ind w:left="567" w:right="44" w:hanging="567"/>
        <w:jc w:val="both"/>
        <w:rPr>
          <w:rFonts w:ascii="Times New Roman" w:hAnsi="Times New Roman"/>
          <w:sz w:val="28"/>
        </w:rPr>
      </w:pPr>
      <w:r>
        <w:rPr>
          <w:rFonts w:ascii="Times New Roman" w:hAnsi="Times New Roman"/>
          <w:sz w:val="28"/>
        </w:rPr>
        <w:t>Пилинський М.М. Мовна норма і стиль. – К.: Наук</w:t>
      </w:r>
      <w:proofErr w:type="gramStart"/>
      <w:r>
        <w:rPr>
          <w:rFonts w:ascii="Times New Roman" w:hAnsi="Times New Roman"/>
          <w:sz w:val="28"/>
        </w:rPr>
        <w:t>.</w:t>
      </w:r>
      <w:proofErr w:type="gramEnd"/>
      <w:r>
        <w:rPr>
          <w:rFonts w:ascii="Times New Roman" w:hAnsi="Times New Roman"/>
          <w:sz w:val="28"/>
        </w:rPr>
        <w:t xml:space="preserve"> </w:t>
      </w:r>
      <w:proofErr w:type="gramStart"/>
      <w:r>
        <w:rPr>
          <w:rFonts w:ascii="Times New Roman" w:hAnsi="Times New Roman"/>
          <w:sz w:val="28"/>
        </w:rPr>
        <w:t>д</w:t>
      </w:r>
      <w:proofErr w:type="gramEnd"/>
      <w:r>
        <w:rPr>
          <w:rFonts w:ascii="Times New Roman" w:hAnsi="Times New Roman"/>
          <w:sz w:val="28"/>
        </w:rPr>
        <w:t>умка, 1976. – 288 с.</w:t>
      </w:r>
    </w:p>
    <w:p w:rsidR="00A0602F" w:rsidRDefault="00A0602F" w:rsidP="00716A49">
      <w:pPr>
        <w:pStyle w:val="Oaeno"/>
        <w:widowControl/>
        <w:numPr>
          <w:ilvl w:val="0"/>
          <w:numId w:val="148"/>
        </w:numPr>
        <w:tabs>
          <w:tab w:val="left" w:pos="9072"/>
          <w:tab w:val="left" w:pos="9356"/>
          <w:tab w:val="left" w:pos="10205"/>
        </w:tabs>
        <w:suppressAutoHyphens/>
        <w:spacing w:line="360" w:lineRule="auto"/>
        <w:ind w:left="567" w:right="44" w:hanging="567"/>
        <w:jc w:val="both"/>
        <w:rPr>
          <w:rFonts w:ascii="Times New Roman" w:hAnsi="Times New Roman"/>
          <w:sz w:val="28"/>
        </w:rPr>
      </w:pPr>
      <w:r>
        <w:rPr>
          <w:rFonts w:ascii="Times New Roman" w:hAnsi="Times New Roman"/>
          <w:sz w:val="28"/>
        </w:rPr>
        <w:t>Помірко Р.С. Граматична система і типологія мовних змін // Вісн. Льві</w:t>
      </w:r>
      <w:proofErr w:type="gramStart"/>
      <w:r>
        <w:rPr>
          <w:rFonts w:ascii="Times New Roman" w:hAnsi="Times New Roman"/>
          <w:sz w:val="28"/>
        </w:rPr>
        <w:t>в</w:t>
      </w:r>
      <w:proofErr w:type="gramEnd"/>
      <w:r>
        <w:rPr>
          <w:rFonts w:ascii="Times New Roman" w:hAnsi="Times New Roman"/>
          <w:sz w:val="28"/>
        </w:rPr>
        <w:t>. ун-ту. – Сер</w:t>
      </w:r>
      <w:proofErr w:type="gramStart"/>
      <w:r>
        <w:rPr>
          <w:rFonts w:ascii="Times New Roman" w:hAnsi="Times New Roman"/>
          <w:sz w:val="28"/>
        </w:rPr>
        <w:t>.</w:t>
      </w:r>
      <w:proofErr w:type="gramEnd"/>
      <w:r>
        <w:rPr>
          <w:rFonts w:ascii="Times New Roman" w:hAnsi="Times New Roman"/>
          <w:sz w:val="28"/>
        </w:rPr>
        <w:t xml:space="preserve"> І</w:t>
      </w:r>
      <w:proofErr w:type="gramStart"/>
      <w:r>
        <w:rPr>
          <w:rFonts w:ascii="Times New Roman" w:hAnsi="Times New Roman"/>
          <w:sz w:val="28"/>
        </w:rPr>
        <w:t>н</w:t>
      </w:r>
      <w:proofErr w:type="gramEnd"/>
      <w:r>
        <w:rPr>
          <w:rFonts w:ascii="Times New Roman" w:hAnsi="Times New Roman"/>
          <w:sz w:val="28"/>
        </w:rPr>
        <w:t>оземні мови. – 2001. – Вип. 9. – С.3-10.</w:t>
      </w:r>
    </w:p>
    <w:p w:rsidR="00A0602F" w:rsidRDefault="00A0602F" w:rsidP="00716A49">
      <w:pPr>
        <w:pStyle w:val="Oaeno"/>
        <w:widowControl/>
        <w:numPr>
          <w:ilvl w:val="0"/>
          <w:numId w:val="149"/>
        </w:numPr>
        <w:tabs>
          <w:tab w:val="left" w:pos="9072"/>
          <w:tab w:val="left" w:pos="9356"/>
          <w:tab w:val="left" w:pos="10205"/>
        </w:tabs>
        <w:suppressAutoHyphens/>
        <w:spacing w:line="360" w:lineRule="auto"/>
        <w:ind w:left="567" w:right="44" w:hanging="567"/>
        <w:jc w:val="both"/>
        <w:rPr>
          <w:rFonts w:ascii="Times New Roman" w:hAnsi="Times New Roman"/>
          <w:sz w:val="28"/>
        </w:rPr>
      </w:pPr>
      <w:r>
        <w:rPr>
          <w:rFonts w:ascii="Times New Roman" w:hAnsi="Times New Roman"/>
          <w:sz w:val="28"/>
        </w:rPr>
        <w:t>Потятиник У. О. Вкорочення основи, акронімія та абревіація як джерела американського сленгу //  Іноземна філологія: Укр. наук</w:t>
      </w:r>
      <w:proofErr w:type="gramStart"/>
      <w:r>
        <w:rPr>
          <w:rFonts w:ascii="Times New Roman" w:hAnsi="Times New Roman"/>
          <w:sz w:val="28"/>
        </w:rPr>
        <w:t>.</w:t>
      </w:r>
      <w:proofErr w:type="gramEnd"/>
      <w:r>
        <w:rPr>
          <w:rFonts w:ascii="Times New Roman" w:hAnsi="Times New Roman"/>
          <w:sz w:val="28"/>
        </w:rPr>
        <w:t xml:space="preserve"> </w:t>
      </w:r>
      <w:proofErr w:type="gramStart"/>
      <w:r>
        <w:rPr>
          <w:rFonts w:ascii="Times New Roman" w:hAnsi="Times New Roman"/>
          <w:sz w:val="28"/>
        </w:rPr>
        <w:t>з</w:t>
      </w:r>
      <w:proofErr w:type="gramEnd"/>
      <w:r>
        <w:rPr>
          <w:rFonts w:ascii="Times New Roman" w:hAnsi="Times New Roman"/>
          <w:sz w:val="28"/>
        </w:rPr>
        <w:t>б. – Львів, 2001. –  Вип.112. – С.152-157.</w:t>
      </w:r>
    </w:p>
    <w:p w:rsidR="00A0602F" w:rsidRDefault="00A0602F" w:rsidP="00716A49">
      <w:pPr>
        <w:pStyle w:val="Oaeno"/>
        <w:widowControl/>
        <w:numPr>
          <w:ilvl w:val="0"/>
          <w:numId w:val="150"/>
        </w:numPr>
        <w:tabs>
          <w:tab w:val="left" w:pos="9072"/>
          <w:tab w:val="left" w:pos="9356"/>
          <w:tab w:val="left" w:pos="10205"/>
        </w:tabs>
        <w:suppressAutoHyphens/>
        <w:spacing w:line="360" w:lineRule="auto"/>
        <w:ind w:left="567" w:right="44" w:hanging="567"/>
        <w:jc w:val="both"/>
        <w:rPr>
          <w:rFonts w:ascii="Times New Roman" w:hAnsi="Times New Roman"/>
          <w:sz w:val="28"/>
        </w:rPr>
      </w:pPr>
      <w:r>
        <w:rPr>
          <w:rFonts w:ascii="Times New Roman" w:hAnsi="Times New Roman"/>
          <w:sz w:val="28"/>
        </w:rPr>
        <w:t xml:space="preserve">Приходько Г.І. Про роль "простих" слів </w:t>
      </w:r>
      <w:proofErr w:type="gramStart"/>
      <w:r>
        <w:rPr>
          <w:rFonts w:ascii="Times New Roman" w:hAnsi="Times New Roman"/>
          <w:sz w:val="28"/>
        </w:rPr>
        <w:t>в</w:t>
      </w:r>
      <w:proofErr w:type="gramEnd"/>
      <w:r>
        <w:rPr>
          <w:rFonts w:ascii="Times New Roman" w:hAnsi="Times New Roman"/>
          <w:sz w:val="28"/>
        </w:rPr>
        <w:t xml:space="preserve"> оціночному словотворі // Наукова спадщина професора Ю.О.Жлуктенка та сучасне мовознавство: Зб</w:t>
      </w:r>
      <w:proofErr w:type="gramStart"/>
      <w:r>
        <w:rPr>
          <w:rFonts w:ascii="Times New Roman" w:hAnsi="Times New Roman"/>
          <w:sz w:val="28"/>
        </w:rPr>
        <w:t>.н</w:t>
      </w:r>
      <w:proofErr w:type="gramEnd"/>
      <w:r>
        <w:rPr>
          <w:rFonts w:ascii="Times New Roman" w:hAnsi="Times New Roman"/>
          <w:sz w:val="28"/>
        </w:rPr>
        <w:t>аук.праць / Київ. нац. ун-т імені Тараса Шевченка, Факультет інозем. філології. – К.: Логос, 2000. – С. 209-213.</w:t>
      </w:r>
    </w:p>
    <w:p w:rsidR="00A0602F" w:rsidRDefault="00A0602F" w:rsidP="00716A49">
      <w:pPr>
        <w:pStyle w:val="Oaeno"/>
        <w:widowControl/>
        <w:numPr>
          <w:ilvl w:val="0"/>
          <w:numId w:val="151"/>
        </w:numPr>
        <w:tabs>
          <w:tab w:val="left" w:pos="9072"/>
          <w:tab w:val="left" w:pos="9356"/>
          <w:tab w:val="left" w:pos="10205"/>
        </w:tabs>
        <w:suppressAutoHyphens/>
        <w:spacing w:line="360" w:lineRule="auto"/>
        <w:ind w:left="567" w:right="44" w:hanging="567"/>
        <w:jc w:val="both"/>
        <w:rPr>
          <w:rFonts w:ascii="Times New Roman" w:hAnsi="Times New Roman"/>
          <w:sz w:val="28"/>
        </w:rPr>
      </w:pPr>
      <w:r>
        <w:rPr>
          <w:rFonts w:ascii="Times New Roman" w:hAnsi="Times New Roman"/>
          <w:sz w:val="28"/>
        </w:rPr>
        <w:t xml:space="preserve">Раду А.І. </w:t>
      </w:r>
      <w:proofErr w:type="gramStart"/>
      <w:r>
        <w:rPr>
          <w:rFonts w:ascii="Times New Roman" w:hAnsi="Times New Roman"/>
          <w:sz w:val="28"/>
        </w:rPr>
        <w:t>Соц</w:t>
      </w:r>
      <w:proofErr w:type="gramEnd"/>
      <w:r>
        <w:rPr>
          <w:rFonts w:ascii="Times New Roman" w:hAnsi="Times New Roman"/>
          <w:sz w:val="28"/>
        </w:rPr>
        <w:t>іологічний простір рекламного дискурсу  // Наукова спадщина професора Ю.О.Жлуктенка та сучасне мовознавство: Зб. наук</w:t>
      </w:r>
      <w:proofErr w:type="gramStart"/>
      <w:r>
        <w:rPr>
          <w:rFonts w:ascii="Times New Roman" w:hAnsi="Times New Roman"/>
          <w:sz w:val="28"/>
        </w:rPr>
        <w:t>.</w:t>
      </w:r>
      <w:proofErr w:type="gramEnd"/>
      <w:r>
        <w:rPr>
          <w:rFonts w:ascii="Times New Roman" w:hAnsi="Times New Roman"/>
          <w:sz w:val="28"/>
        </w:rPr>
        <w:t xml:space="preserve"> </w:t>
      </w:r>
      <w:proofErr w:type="gramStart"/>
      <w:r>
        <w:rPr>
          <w:rFonts w:ascii="Times New Roman" w:hAnsi="Times New Roman"/>
          <w:sz w:val="28"/>
        </w:rPr>
        <w:t>п</w:t>
      </w:r>
      <w:proofErr w:type="gramEnd"/>
      <w:r>
        <w:rPr>
          <w:rFonts w:ascii="Times New Roman" w:hAnsi="Times New Roman"/>
          <w:sz w:val="28"/>
        </w:rPr>
        <w:t>раць / Київ. нац. ун-т імені Тараса Шевченка, Факультет інозем. філології. – К.: Логос, 2000. – С.213-217.</w:t>
      </w:r>
    </w:p>
    <w:p w:rsidR="00A0602F" w:rsidRDefault="00A0602F" w:rsidP="00716A49">
      <w:pPr>
        <w:pStyle w:val="Oaeno"/>
        <w:widowControl/>
        <w:numPr>
          <w:ilvl w:val="0"/>
          <w:numId w:val="152"/>
        </w:numPr>
        <w:tabs>
          <w:tab w:val="left" w:pos="9072"/>
          <w:tab w:val="left" w:pos="9356"/>
          <w:tab w:val="left" w:pos="10205"/>
        </w:tabs>
        <w:suppressAutoHyphens/>
        <w:spacing w:line="360" w:lineRule="auto"/>
        <w:ind w:left="567" w:right="44" w:hanging="567"/>
        <w:jc w:val="both"/>
        <w:rPr>
          <w:rFonts w:ascii="Times New Roman" w:hAnsi="Times New Roman"/>
          <w:sz w:val="28"/>
        </w:rPr>
      </w:pPr>
      <w:r>
        <w:rPr>
          <w:rFonts w:ascii="Times New Roman" w:hAnsi="Times New Roman"/>
          <w:sz w:val="28"/>
        </w:rPr>
        <w:t>Реферовская Е.А. Коммуникативная структура текста. – Л.: Наука, 1989. – 165 с.</w:t>
      </w:r>
    </w:p>
    <w:p w:rsidR="00A0602F" w:rsidRDefault="00A0602F" w:rsidP="00716A49">
      <w:pPr>
        <w:pStyle w:val="Oaeno"/>
        <w:widowControl/>
        <w:numPr>
          <w:ilvl w:val="0"/>
          <w:numId w:val="153"/>
        </w:numPr>
        <w:tabs>
          <w:tab w:val="left" w:pos="9072"/>
          <w:tab w:val="left" w:pos="9356"/>
          <w:tab w:val="left" w:pos="10205"/>
        </w:tabs>
        <w:suppressAutoHyphens/>
        <w:spacing w:line="360" w:lineRule="auto"/>
        <w:ind w:left="567" w:right="44" w:hanging="567"/>
        <w:jc w:val="both"/>
        <w:rPr>
          <w:rFonts w:ascii="Times New Roman" w:hAnsi="Times New Roman"/>
          <w:sz w:val="28"/>
        </w:rPr>
      </w:pPr>
      <w:r>
        <w:rPr>
          <w:rFonts w:ascii="Times New Roman" w:hAnsi="Times New Roman"/>
          <w:sz w:val="28"/>
        </w:rPr>
        <w:t xml:space="preserve">Рожанский Ф.И. Сленг хиппи: Материалы </w:t>
      </w:r>
      <w:proofErr w:type="gramStart"/>
      <w:r>
        <w:rPr>
          <w:rFonts w:ascii="Times New Roman" w:hAnsi="Times New Roman"/>
          <w:sz w:val="28"/>
        </w:rPr>
        <w:t>к</w:t>
      </w:r>
      <w:proofErr w:type="gramEnd"/>
      <w:r>
        <w:rPr>
          <w:rFonts w:ascii="Times New Roman" w:hAnsi="Times New Roman"/>
          <w:sz w:val="28"/>
        </w:rPr>
        <w:t xml:space="preserve"> слов.  – СПб</w:t>
      </w:r>
      <w:proofErr w:type="gramStart"/>
      <w:r>
        <w:rPr>
          <w:rFonts w:ascii="Times New Roman" w:hAnsi="Times New Roman"/>
          <w:sz w:val="28"/>
        </w:rPr>
        <w:t xml:space="preserve">.; </w:t>
      </w:r>
      <w:proofErr w:type="gramEnd"/>
      <w:r>
        <w:rPr>
          <w:rFonts w:ascii="Times New Roman" w:hAnsi="Times New Roman"/>
          <w:sz w:val="28"/>
        </w:rPr>
        <w:t>Париж: Изд-во Европ. Дома, 1992. – 63 с.</w:t>
      </w:r>
    </w:p>
    <w:p w:rsidR="00A0602F" w:rsidRDefault="00A0602F" w:rsidP="00716A49">
      <w:pPr>
        <w:pStyle w:val="Oaeno"/>
        <w:widowControl/>
        <w:numPr>
          <w:ilvl w:val="0"/>
          <w:numId w:val="154"/>
        </w:numPr>
        <w:tabs>
          <w:tab w:val="left" w:pos="9072"/>
          <w:tab w:val="left" w:pos="9356"/>
          <w:tab w:val="left" w:pos="10205"/>
        </w:tabs>
        <w:suppressAutoHyphens/>
        <w:spacing w:line="360" w:lineRule="auto"/>
        <w:ind w:left="567" w:right="44" w:hanging="567"/>
        <w:jc w:val="both"/>
        <w:rPr>
          <w:rFonts w:ascii="Times New Roman" w:hAnsi="Times New Roman"/>
          <w:sz w:val="28"/>
        </w:rPr>
      </w:pPr>
      <w:r>
        <w:rPr>
          <w:rFonts w:ascii="Times New Roman" w:hAnsi="Times New Roman"/>
          <w:sz w:val="28"/>
        </w:rPr>
        <w:lastRenderedPageBreak/>
        <w:t xml:space="preserve">Розина Р.И. Американский сленг ХХ </w:t>
      </w:r>
      <w:proofErr w:type="gramStart"/>
      <w:r>
        <w:rPr>
          <w:rFonts w:ascii="Times New Roman" w:hAnsi="Times New Roman"/>
          <w:sz w:val="28"/>
        </w:rPr>
        <w:t>в</w:t>
      </w:r>
      <w:proofErr w:type="gramEnd"/>
      <w:r>
        <w:rPr>
          <w:rFonts w:ascii="Times New Roman" w:hAnsi="Times New Roman"/>
          <w:sz w:val="28"/>
        </w:rPr>
        <w:t xml:space="preserve">. </w:t>
      </w:r>
      <w:proofErr w:type="gramStart"/>
      <w:r>
        <w:rPr>
          <w:rFonts w:ascii="Times New Roman" w:hAnsi="Times New Roman"/>
          <w:sz w:val="28"/>
        </w:rPr>
        <w:t>в</w:t>
      </w:r>
      <w:proofErr w:type="gramEnd"/>
      <w:r>
        <w:rPr>
          <w:rFonts w:ascii="Times New Roman" w:hAnsi="Times New Roman"/>
          <w:sz w:val="28"/>
        </w:rPr>
        <w:t xml:space="preserve"> аспекте перевода // Тетради переводчика / Под ред. д-ра филол. наук Л.С.Бархударова. – М.: Междунар. отношения,1977. – Вып.14. – С. 36-45.</w:t>
      </w:r>
    </w:p>
    <w:p w:rsidR="00A0602F" w:rsidRDefault="00A0602F" w:rsidP="00716A49">
      <w:pPr>
        <w:pStyle w:val="Oaeno"/>
        <w:widowControl/>
        <w:numPr>
          <w:ilvl w:val="0"/>
          <w:numId w:val="155"/>
        </w:numPr>
        <w:tabs>
          <w:tab w:val="left" w:pos="9072"/>
          <w:tab w:val="left" w:pos="9356"/>
          <w:tab w:val="left" w:pos="10205"/>
        </w:tabs>
        <w:suppressAutoHyphens/>
        <w:spacing w:line="360" w:lineRule="auto"/>
        <w:ind w:left="567" w:right="44" w:hanging="567"/>
        <w:jc w:val="both"/>
        <w:rPr>
          <w:rFonts w:ascii="Times New Roman" w:hAnsi="Times New Roman"/>
          <w:sz w:val="28"/>
        </w:rPr>
      </w:pPr>
      <w:proofErr w:type="gramStart"/>
      <w:r>
        <w:rPr>
          <w:rFonts w:ascii="Times New Roman" w:hAnsi="Times New Roman"/>
          <w:sz w:val="28"/>
        </w:rPr>
        <w:t>Розина</w:t>
      </w:r>
      <w:proofErr w:type="gramEnd"/>
      <w:r>
        <w:rPr>
          <w:rFonts w:ascii="Times New Roman" w:hAnsi="Times New Roman"/>
          <w:sz w:val="28"/>
        </w:rPr>
        <w:t xml:space="preserve"> Р.И. Социальная маркированность слов в современном английском языке: Автореф. дис. … канд. филол. наук: 10.02.04  / -- М., 1977. – 24 c.</w:t>
      </w:r>
    </w:p>
    <w:p w:rsidR="00A0602F" w:rsidRDefault="00A0602F" w:rsidP="00716A49">
      <w:pPr>
        <w:pStyle w:val="Oaeno"/>
        <w:widowControl/>
        <w:numPr>
          <w:ilvl w:val="0"/>
          <w:numId w:val="156"/>
        </w:numPr>
        <w:tabs>
          <w:tab w:val="left" w:pos="9072"/>
          <w:tab w:val="left" w:pos="9356"/>
          <w:tab w:val="left" w:pos="10205"/>
        </w:tabs>
        <w:suppressAutoHyphens/>
        <w:spacing w:line="360" w:lineRule="auto"/>
        <w:ind w:left="567" w:right="44" w:hanging="567"/>
        <w:jc w:val="both"/>
        <w:rPr>
          <w:rFonts w:ascii="Times New Roman" w:hAnsi="Times New Roman"/>
          <w:sz w:val="28"/>
        </w:rPr>
      </w:pPr>
      <w:r>
        <w:rPr>
          <w:rFonts w:ascii="Times New Roman" w:hAnsi="Times New Roman"/>
          <w:sz w:val="28"/>
        </w:rPr>
        <w:t>Рождественский Ю.В. Об одном из приемов семиотического анализа текстов массовой информации // Предмет семиотики:  Теоретические и практические проблемы. – М., 1975. – С.119-136.</w:t>
      </w:r>
    </w:p>
    <w:p w:rsidR="00A0602F" w:rsidRDefault="00A0602F" w:rsidP="00716A49">
      <w:pPr>
        <w:pStyle w:val="Oaeno"/>
        <w:widowControl/>
        <w:numPr>
          <w:ilvl w:val="0"/>
          <w:numId w:val="157"/>
        </w:numPr>
        <w:tabs>
          <w:tab w:val="left" w:pos="9072"/>
          <w:tab w:val="left" w:pos="9356"/>
          <w:tab w:val="left" w:pos="10205"/>
        </w:tabs>
        <w:suppressAutoHyphens/>
        <w:spacing w:line="360" w:lineRule="auto"/>
        <w:ind w:left="567" w:right="44" w:hanging="567"/>
        <w:jc w:val="both"/>
        <w:rPr>
          <w:rFonts w:ascii="Times New Roman" w:hAnsi="Times New Roman"/>
          <w:sz w:val="28"/>
        </w:rPr>
      </w:pPr>
      <w:r>
        <w:rPr>
          <w:rFonts w:ascii="Times New Roman" w:hAnsi="Times New Roman"/>
          <w:sz w:val="28"/>
        </w:rPr>
        <w:t>Рюс Ж. Поступ сучасних ідей.  – К.: Основи, 1998. – 669 с.</w:t>
      </w:r>
    </w:p>
    <w:p w:rsidR="00A0602F" w:rsidRDefault="00A0602F" w:rsidP="00716A49">
      <w:pPr>
        <w:pStyle w:val="Oaeno"/>
        <w:widowControl/>
        <w:numPr>
          <w:ilvl w:val="0"/>
          <w:numId w:val="158"/>
        </w:numPr>
        <w:tabs>
          <w:tab w:val="left" w:pos="9072"/>
          <w:tab w:val="left" w:pos="9356"/>
          <w:tab w:val="left" w:pos="10205"/>
        </w:tabs>
        <w:suppressAutoHyphens/>
        <w:spacing w:line="360" w:lineRule="auto"/>
        <w:ind w:left="567" w:right="44" w:hanging="567"/>
        <w:jc w:val="both"/>
        <w:rPr>
          <w:rFonts w:ascii="Times New Roman" w:hAnsi="Times New Roman"/>
          <w:sz w:val="28"/>
        </w:rPr>
      </w:pPr>
      <w:r>
        <w:rPr>
          <w:rFonts w:ascii="Times New Roman" w:hAnsi="Times New Roman"/>
          <w:sz w:val="28"/>
        </w:rPr>
        <w:t>Семенец О.Е. Социальный контекст и языковое развитие: территориальная и социальная дифференциация английского языка в развивающихся странах. – Киев: Вища шк., 1985. – 175 с.</w:t>
      </w:r>
    </w:p>
    <w:p w:rsidR="00A0602F" w:rsidRDefault="00A0602F" w:rsidP="00716A49">
      <w:pPr>
        <w:pStyle w:val="Oaeno"/>
        <w:widowControl/>
        <w:numPr>
          <w:ilvl w:val="0"/>
          <w:numId w:val="159"/>
        </w:numPr>
        <w:tabs>
          <w:tab w:val="left" w:pos="9072"/>
          <w:tab w:val="left" w:pos="9356"/>
          <w:tab w:val="left" w:pos="10205"/>
        </w:tabs>
        <w:suppressAutoHyphens/>
        <w:spacing w:line="360" w:lineRule="auto"/>
        <w:ind w:left="567" w:right="44" w:hanging="567"/>
        <w:jc w:val="both"/>
        <w:rPr>
          <w:rFonts w:ascii="Times New Roman" w:hAnsi="Times New Roman"/>
          <w:sz w:val="28"/>
        </w:rPr>
      </w:pPr>
      <w:r>
        <w:rPr>
          <w:rFonts w:ascii="Times New Roman" w:hAnsi="Times New Roman"/>
          <w:sz w:val="28"/>
        </w:rPr>
        <w:t xml:space="preserve">Серажим К. Дискурс як </w:t>
      </w:r>
      <w:proofErr w:type="gramStart"/>
      <w:r>
        <w:rPr>
          <w:rFonts w:ascii="Times New Roman" w:hAnsi="Times New Roman"/>
          <w:sz w:val="28"/>
        </w:rPr>
        <w:t>соц</w:t>
      </w:r>
      <w:proofErr w:type="gramEnd"/>
      <w:r>
        <w:rPr>
          <w:rFonts w:ascii="Times New Roman" w:hAnsi="Times New Roman"/>
          <w:sz w:val="28"/>
        </w:rPr>
        <w:t>іолінгвальне явище: методологія, архітектоніка, варіативність / За ред. В.Різуна / Київ. нац. ун-т імені Тараса Шевченка.  – К., 2002. – 392 с.</w:t>
      </w:r>
    </w:p>
    <w:p w:rsidR="00A0602F" w:rsidRDefault="00A0602F" w:rsidP="00716A49">
      <w:pPr>
        <w:pStyle w:val="Oaeno"/>
        <w:widowControl/>
        <w:numPr>
          <w:ilvl w:val="0"/>
          <w:numId w:val="160"/>
        </w:numPr>
        <w:tabs>
          <w:tab w:val="left" w:pos="9072"/>
          <w:tab w:val="left" w:pos="9356"/>
          <w:tab w:val="left" w:pos="10205"/>
        </w:tabs>
        <w:suppressAutoHyphens/>
        <w:spacing w:line="360" w:lineRule="auto"/>
        <w:ind w:left="567" w:right="44" w:hanging="567"/>
        <w:jc w:val="both"/>
        <w:rPr>
          <w:rFonts w:ascii="Times New Roman" w:hAnsi="Times New Roman"/>
          <w:sz w:val="28"/>
        </w:rPr>
      </w:pPr>
      <w:r>
        <w:rPr>
          <w:rFonts w:ascii="Times New Roman" w:hAnsi="Times New Roman"/>
          <w:sz w:val="28"/>
        </w:rPr>
        <w:t>Скворцов Л.И. Литературный язык, просторечие и жаргоны в их взаимодействии // Лит</w:t>
      </w:r>
      <w:proofErr w:type="gramStart"/>
      <w:r>
        <w:rPr>
          <w:rFonts w:ascii="Times New Roman" w:hAnsi="Times New Roman"/>
          <w:sz w:val="28"/>
        </w:rPr>
        <w:t>.</w:t>
      </w:r>
      <w:proofErr w:type="gramEnd"/>
      <w:r>
        <w:rPr>
          <w:rFonts w:ascii="Times New Roman" w:hAnsi="Times New Roman"/>
          <w:sz w:val="28"/>
        </w:rPr>
        <w:t xml:space="preserve"> </w:t>
      </w:r>
      <w:proofErr w:type="gramStart"/>
      <w:r>
        <w:rPr>
          <w:rFonts w:ascii="Times New Roman" w:hAnsi="Times New Roman"/>
          <w:sz w:val="28"/>
        </w:rPr>
        <w:t>н</w:t>
      </w:r>
      <w:proofErr w:type="gramEnd"/>
      <w:r>
        <w:rPr>
          <w:rFonts w:ascii="Times New Roman" w:hAnsi="Times New Roman"/>
          <w:sz w:val="28"/>
        </w:rPr>
        <w:t>орма и просторечие. – М., 1977. – 29-57.</w:t>
      </w:r>
    </w:p>
    <w:p w:rsidR="00A0602F" w:rsidRDefault="00A0602F" w:rsidP="00716A49">
      <w:pPr>
        <w:pStyle w:val="Oaeno"/>
        <w:widowControl/>
        <w:numPr>
          <w:ilvl w:val="0"/>
          <w:numId w:val="161"/>
        </w:numPr>
        <w:tabs>
          <w:tab w:val="left" w:pos="9072"/>
          <w:tab w:val="left" w:pos="9356"/>
          <w:tab w:val="left" w:pos="10205"/>
        </w:tabs>
        <w:suppressAutoHyphens/>
        <w:spacing w:line="360" w:lineRule="auto"/>
        <w:ind w:left="567" w:right="44" w:hanging="567"/>
        <w:jc w:val="both"/>
        <w:rPr>
          <w:rFonts w:ascii="Times New Roman" w:hAnsi="Times New Roman"/>
          <w:sz w:val="28"/>
        </w:rPr>
      </w:pPr>
      <w:r>
        <w:rPr>
          <w:rFonts w:ascii="Times New Roman" w:hAnsi="Times New Roman"/>
          <w:sz w:val="28"/>
        </w:rPr>
        <w:t>Скребнев Ю.М. Основы стилистики английского языка: Учеб</w:t>
      </w:r>
      <w:proofErr w:type="gramStart"/>
      <w:r>
        <w:rPr>
          <w:rFonts w:ascii="Times New Roman" w:hAnsi="Times New Roman"/>
          <w:sz w:val="28"/>
        </w:rPr>
        <w:t>.</w:t>
      </w:r>
      <w:proofErr w:type="gramEnd"/>
      <w:r>
        <w:rPr>
          <w:rFonts w:ascii="Times New Roman" w:hAnsi="Times New Roman"/>
          <w:sz w:val="28"/>
        </w:rPr>
        <w:t xml:space="preserve"> </w:t>
      </w:r>
      <w:proofErr w:type="gramStart"/>
      <w:r>
        <w:rPr>
          <w:rFonts w:ascii="Times New Roman" w:hAnsi="Times New Roman"/>
          <w:sz w:val="28"/>
        </w:rPr>
        <w:t>д</w:t>
      </w:r>
      <w:proofErr w:type="gramEnd"/>
      <w:r>
        <w:rPr>
          <w:rFonts w:ascii="Times New Roman" w:hAnsi="Times New Roman"/>
          <w:sz w:val="28"/>
        </w:rPr>
        <w:t>ля ин-тов и фак. иностр. яз. – 2-е изд., испр. – М.: Изд-во Астрель, 2000. – 224 с.</w:t>
      </w:r>
    </w:p>
    <w:p w:rsidR="00A0602F" w:rsidRDefault="00A0602F" w:rsidP="00716A49">
      <w:pPr>
        <w:pStyle w:val="Oaeno"/>
        <w:widowControl/>
        <w:numPr>
          <w:ilvl w:val="0"/>
          <w:numId w:val="162"/>
        </w:numPr>
        <w:tabs>
          <w:tab w:val="left" w:pos="9072"/>
          <w:tab w:val="left" w:pos="9356"/>
          <w:tab w:val="left" w:pos="10205"/>
        </w:tabs>
        <w:suppressAutoHyphens/>
        <w:spacing w:line="360" w:lineRule="auto"/>
        <w:ind w:left="567" w:right="44" w:hanging="567"/>
        <w:jc w:val="both"/>
        <w:rPr>
          <w:rFonts w:ascii="Times New Roman" w:hAnsi="Times New Roman"/>
          <w:sz w:val="28"/>
        </w:rPr>
      </w:pPr>
      <w:r>
        <w:rPr>
          <w:rFonts w:ascii="Times New Roman" w:hAnsi="Times New Roman"/>
          <w:sz w:val="28"/>
        </w:rPr>
        <w:t>Скребнев Ю.М. Очерк теории стилистики. – Горький, 1975. – 175 с.</w:t>
      </w:r>
    </w:p>
    <w:p w:rsidR="00A0602F" w:rsidRDefault="00A0602F" w:rsidP="00716A49">
      <w:pPr>
        <w:pStyle w:val="Oaeno"/>
        <w:widowControl/>
        <w:numPr>
          <w:ilvl w:val="0"/>
          <w:numId w:val="163"/>
        </w:numPr>
        <w:tabs>
          <w:tab w:val="left" w:pos="9072"/>
          <w:tab w:val="left" w:pos="9356"/>
          <w:tab w:val="left" w:pos="10205"/>
        </w:tabs>
        <w:suppressAutoHyphens/>
        <w:spacing w:line="360" w:lineRule="auto"/>
        <w:ind w:left="567" w:right="44" w:hanging="567"/>
        <w:jc w:val="both"/>
        <w:rPr>
          <w:rFonts w:ascii="Times New Roman" w:hAnsi="Times New Roman"/>
          <w:sz w:val="28"/>
        </w:rPr>
      </w:pPr>
      <w:r>
        <w:rPr>
          <w:rFonts w:ascii="Times New Roman" w:hAnsi="Times New Roman"/>
          <w:sz w:val="28"/>
        </w:rPr>
        <w:t xml:space="preserve">Смирницкий А.И. Лексикология английского языка. – М.: Изд-во </w:t>
      </w:r>
      <w:proofErr w:type="gramStart"/>
      <w:r>
        <w:rPr>
          <w:rFonts w:ascii="Times New Roman" w:hAnsi="Times New Roman"/>
          <w:sz w:val="28"/>
        </w:rPr>
        <w:t>лит-ры</w:t>
      </w:r>
      <w:proofErr w:type="gramEnd"/>
      <w:r>
        <w:rPr>
          <w:rFonts w:ascii="Times New Roman" w:hAnsi="Times New Roman"/>
          <w:sz w:val="28"/>
        </w:rPr>
        <w:t xml:space="preserve"> на ин. яз., 1956. – 260 с.</w:t>
      </w:r>
    </w:p>
    <w:p w:rsidR="00A0602F" w:rsidRDefault="00A0602F" w:rsidP="00716A49">
      <w:pPr>
        <w:pStyle w:val="Oaeno"/>
        <w:widowControl/>
        <w:numPr>
          <w:ilvl w:val="0"/>
          <w:numId w:val="164"/>
        </w:numPr>
        <w:tabs>
          <w:tab w:val="left" w:pos="9072"/>
          <w:tab w:val="left" w:pos="9356"/>
          <w:tab w:val="left" w:pos="10205"/>
        </w:tabs>
        <w:suppressAutoHyphens/>
        <w:spacing w:line="360" w:lineRule="auto"/>
        <w:ind w:left="567" w:right="44" w:hanging="567"/>
        <w:jc w:val="both"/>
        <w:rPr>
          <w:rFonts w:ascii="Times New Roman" w:hAnsi="Times New Roman"/>
          <w:sz w:val="28"/>
        </w:rPr>
      </w:pPr>
      <w:r>
        <w:rPr>
          <w:rFonts w:ascii="Times New Roman" w:hAnsi="Times New Roman"/>
          <w:sz w:val="28"/>
        </w:rPr>
        <w:t xml:space="preserve">Смущинська І.В. Вербальна реалізація авторських концептів як складова модальної структури художнього тексту Мовні і концептуальні картини </w:t>
      </w:r>
      <w:proofErr w:type="gramStart"/>
      <w:r>
        <w:rPr>
          <w:rFonts w:ascii="Times New Roman" w:hAnsi="Times New Roman"/>
          <w:sz w:val="28"/>
        </w:rPr>
        <w:t>св</w:t>
      </w:r>
      <w:proofErr w:type="gramEnd"/>
      <w:r>
        <w:rPr>
          <w:rFonts w:ascii="Times New Roman" w:hAnsi="Times New Roman"/>
          <w:sz w:val="28"/>
        </w:rPr>
        <w:t>іту: Зб. наук</w:t>
      </w:r>
      <w:proofErr w:type="gramStart"/>
      <w:r>
        <w:rPr>
          <w:rFonts w:ascii="Times New Roman" w:hAnsi="Times New Roman"/>
          <w:sz w:val="28"/>
        </w:rPr>
        <w:t>.</w:t>
      </w:r>
      <w:proofErr w:type="gramEnd"/>
      <w:r>
        <w:rPr>
          <w:rFonts w:ascii="Times New Roman" w:hAnsi="Times New Roman"/>
          <w:sz w:val="28"/>
        </w:rPr>
        <w:t xml:space="preserve"> </w:t>
      </w:r>
      <w:proofErr w:type="gramStart"/>
      <w:r>
        <w:rPr>
          <w:rFonts w:ascii="Times New Roman" w:hAnsi="Times New Roman"/>
          <w:sz w:val="28"/>
        </w:rPr>
        <w:t>п</w:t>
      </w:r>
      <w:proofErr w:type="gramEnd"/>
      <w:r>
        <w:rPr>
          <w:rFonts w:ascii="Times New Roman" w:hAnsi="Times New Roman"/>
          <w:sz w:val="28"/>
        </w:rPr>
        <w:t>раць / Факультет іноземної філології.. – К.: Логос, 2001. – [Вип.] 5.  – С. 210-214.</w:t>
      </w:r>
    </w:p>
    <w:p w:rsidR="00A0602F" w:rsidRDefault="00A0602F" w:rsidP="00716A49">
      <w:pPr>
        <w:pStyle w:val="Oaeno"/>
        <w:widowControl/>
        <w:numPr>
          <w:ilvl w:val="0"/>
          <w:numId w:val="165"/>
        </w:numPr>
        <w:tabs>
          <w:tab w:val="left" w:pos="9072"/>
          <w:tab w:val="left" w:pos="9356"/>
          <w:tab w:val="left" w:pos="10205"/>
        </w:tabs>
        <w:suppressAutoHyphens/>
        <w:spacing w:line="360" w:lineRule="auto"/>
        <w:ind w:left="567" w:right="44" w:hanging="567"/>
        <w:jc w:val="both"/>
        <w:rPr>
          <w:rFonts w:ascii="Times New Roman" w:hAnsi="Times New Roman"/>
          <w:sz w:val="28"/>
        </w:rPr>
      </w:pPr>
      <w:r>
        <w:rPr>
          <w:rFonts w:ascii="Times New Roman" w:hAnsi="Times New Roman"/>
          <w:sz w:val="28"/>
        </w:rPr>
        <w:lastRenderedPageBreak/>
        <w:t>Смысловое восприятие речевого сообщения (в условиях массовой коммуникации) / Под</w:t>
      </w:r>
      <w:proofErr w:type="gramStart"/>
      <w:r>
        <w:rPr>
          <w:rFonts w:ascii="Times New Roman" w:hAnsi="Times New Roman"/>
          <w:sz w:val="28"/>
        </w:rPr>
        <w:t>.</w:t>
      </w:r>
      <w:proofErr w:type="gramEnd"/>
      <w:r>
        <w:rPr>
          <w:rFonts w:ascii="Times New Roman" w:hAnsi="Times New Roman"/>
          <w:sz w:val="28"/>
        </w:rPr>
        <w:t xml:space="preserve"> </w:t>
      </w:r>
      <w:proofErr w:type="gramStart"/>
      <w:r>
        <w:rPr>
          <w:rFonts w:ascii="Times New Roman" w:hAnsi="Times New Roman"/>
          <w:sz w:val="28"/>
        </w:rPr>
        <w:t>р</w:t>
      </w:r>
      <w:proofErr w:type="gramEnd"/>
      <w:r>
        <w:rPr>
          <w:rFonts w:ascii="Times New Roman" w:hAnsi="Times New Roman"/>
          <w:sz w:val="28"/>
        </w:rPr>
        <w:t>ед.  Т.М. Дридзе, А.А. Леонтьева. –  М.: Наука, 1976. – 263 с.</w:t>
      </w:r>
    </w:p>
    <w:p w:rsidR="00A0602F" w:rsidRDefault="00A0602F" w:rsidP="00716A49">
      <w:pPr>
        <w:pStyle w:val="Oaeno"/>
        <w:widowControl/>
        <w:numPr>
          <w:ilvl w:val="0"/>
          <w:numId w:val="166"/>
        </w:numPr>
        <w:tabs>
          <w:tab w:val="left" w:pos="9072"/>
          <w:tab w:val="left" w:pos="9356"/>
          <w:tab w:val="left" w:pos="10205"/>
        </w:tabs>
        <w:suppressAutoHyphens/>
        <w:spacing w:line="360" w:lineRule="auto"/>
        <w:ind w:left="567" w:right="44" w:hanging="567"/>
        <w:jc w:val="both"/>
        <w:rPr>
          <w:rFonts w:ascii="Times New Roman" w:hAnsi="Times New Roman"/>
          <w:sz w:val="28"/>
        </w:rPr>
      </w:pPr>
      <w:r>
        <w:rPr>
          <w:rFonts w:ascii="Times New Roman" w:hAnsi="Times New Roman"/>
          <w:sz w:val="28"/>
        </w:rPr>
        <w:t>Солганик Г.Я. Лексика газеты: функциональный аспект. – М.: Высш. шк., 1981. – 112 с.</w:t>
      </w:r>
    </w:p>
    <w:p w:rsidR="00A0602F" w:rsidRDefault="00A0602F" w:rsidP="00716A49">
      <w:pPr>
        <w:pStyle w:val="Oaeno"/>
        <w:widowControl/>
        <w:numPr>
          <w:ilvl w:val="0"/>
          <w:numId w:val="167"/>
        </w:numPr>
        <w:tabs>
          <w:tab w:val="left" w:pos="9072"/>
          <w:tab w:val="left" w:pos="9356"/>
          <w:tab w:val="left" w:pos="10205"/>
        </w:tabs>
        <w:suppressAutoHyphens/>
        <w:spacing w:line="360" w:lineRule="auto"/>
        <w:ind w:left="567" w:right="44" w:hanging="567"/>
        <w:jc w:val="both"/>
        <w:rPr>
          <w:rFonts w:ascii="Times New Roman" w:hAnsi="Times New Roman"/>
          <w:sz w:val="28"/>
        </w:rPr>
      </w:pPr>
      <w:r>
        <w:rPr>
          <w:rFonts w:ascii="Times New Roman" w:hAnsi="Times New Roman"/>
          <w:sz w:val="28"/>
        </w:rPr>
        <w:t xml:space="preserve">Солганик Г.Я. Системный анализ газетной лексики и источники ее формирования. Автореф. дис. … д-ра филол. наук. – М., 1976. </w:t>
      </w:r>
    </w:p>
    <w:p w:rsidR="00A0602F" w:rsidRDefault="00A0602F" w:rsidP="00716A49">
      <w:pPr>
        <w:pStyle w:val="Oaeno"/>
        <w:widowControl/>
        <w:numPr>
          <w:ilvl w:val="0"/>
          <w:numId w:val="168"/>
        </w:numPr>
        <w:tabs>
          <w:tab w:val="left" w:pos="9072"/>
          <w:tab w:val="left" w:pos="9356"/>
          <w:tab w:val="left" w:pos="10205"/>
        </w:tabs>
        <w:suppressAutoHyphens/>
        <w:spacing w:line="360" w:lineRule="auto"/>
        <w:ind w:left="567" w:right="44" w:hanging="567"/>
        <w:jc w:val="both"/>
        <w:rPr>
          <w:rFonts w:ascii="Times New Roman" w:hAnsi="Times New Roman"/>
          <w:sz w:val="28"/>
        </w:rPr>
      </w:pPr>
      <w:r>
        <w:rPr>
          <w:rFonts w:ascii="Times New Roman" w:hAnsi="Times New Roman"/>
          <w:sz w:val="28"/>
        </w:rPr>
        <w:t>Солнцев В.М. Язык как системно-структурное образование. – М.: Наука, 1977. –  341 с.</w:t>
      </w:r>
    </w:p>
    <w:p w:rsidR="00A0602F" w:rsidRDefault="00A0602F" w:rsidP="00716A49">
      <w:pPr>
        <w:pStyle w:val="Oaeno"/>
        <w:widowControl/>
        <w:numPr>
          <w:ilvl w:val="0"/>
          <w:numId w:val="169"/>
        </w:numPr>
        <w:tabs>
          <w:tab w:val="left" w:pos="9072"/>
          <w:tab w:val="left" w:pos="9356"/>
          <w:tab w:val="left" w:pos="10205"/>
        </w:tabs>
        <w:suppressAutoHyphens/>
        <w:spacing w:line="360" w:lineRule="auto"/>
        <w:ind w:left="567" w:right="44" w:hanging="567"/>
        <w:jc w:val="both"/>
        <w:rPr>
          <w:rFonts w:ascii="Times New Roman" w:hAnsi="Times New Roman"/>
          <w:sz w:val="28"/>
        </w:rPr>
      </w:pPr>
      <w:r>
        <w:rPr>
          <w:rFonts w:ascii="Times New Roman" w:hAnsi="Times New Roman"/>
          <w:sz w:val="28"/>
        </w:rPr>
        <w:t>Соловьева Т.А. К проблеме сленга // Уч. Записки Иванов</w:t>
      </w:r>
      <w:proofErr w:type="gramStart"/>
      <w:r>
        <w:rPr>
          <w:rFonts w:ascii="Times New Roman" w:hAnsi="Times New Roman"/>
          <w:sz w:val="28"/>
        </w:rPr>
        <w:t>.</w:t>
      </w:r>
      <w:proofErr w:type="gramEnd"/>
      <w:r>
        <w:rPr>
          <w:rFonts w:ascii="Times New Roman" w:hAnsi="Times New Roman"/>
          <w:sz w:val="28"/>
        </w:rPr>
        <w:t xml:space="preserve"> </w:t>
      </w:r>
      <w:proofErr w:type="gramStart"/>
      <w:r>
        <w:rPr>
          <w:rFonts w:ascii="Times New Roman" w:hAnsi="Times New Roman"/>
          <w:sz w:val="28"/>
        </w:rPr>
        <w:t>г</w:t>
      </w:r>
      <w:proofErr w:type="gramEnd"/>
      <w:r>
        <w:rPr>
          <w:rFonts w:ascii="Times New Roman" w:hAnsi="Times New Roman"/>
          <w:sz w:val="28"/>
        </w:rPr>
        <w:t>ос. пед. ин-та им. Д.А.Фурманова. – Иваново, 1961. – Т.XXVII. – С. 109-127.</w:t>
      </w:r>
    </w:p>
    <w:p w:rsidR="00A0602F" w:rsidRDefault="00A0602F" w:rsidP="00716A49">
      <w:pPr>
        <w:pStyle w:val="Oaeno"/>
        <w:widowControl/>
        <w:numPr>
          <w:ilvl w:val="0"/>
          <w:numId w:val="170"/>
        </w:numPr>
        <w:tabs>
          <w:tab w:val="left" w:pos="9072"/>
          <w:tab w:val="left" w:pos="9356"/>
          <w:tab w:val="left" w:pos="10205"/>
        </w:tabs>
        <w:suppressAutoHyphens/>
        <w:spacing w:line="360" w:lineRule="auto"/>
        <w:ind w:left="567" w:right="44" w:hanging="567"/>
        <w:jc w:val="both"/>
        <w:rPr>
          <w:rFonts w:ascii="Times New Roman" w:hAnsi="Times New Roman"/>
          <w:sz w:val="28"/>
        </w:rPr>
      </w:pPr>
      <w:r>
        <w:rPr>
          <w:rFonts w:ascii="Times New Roman" w:hAnsi="Times New Roman"/>
          <w:sz w:val="28"/>
        </w:rPr>
        <w:t>Сосюр Ф. Курс загальної лінгвістики. – К.: Основи, 1998. – 324 с.</w:t>
      </w:r>
    </w:p>
    <w:p w:rsidR="00A0602F" w:rsidRDefault="00A0602F" w:rsidP="00716A49">
      <w:pPr>
        <w:pStyle w:val="Oaeno"/>
        <w:widowControl/>
        <w:numPr>
          <w:ilvl w:val="0"/>
          <w:numId w:val="171"/>
        </w:numPr>
        <w:tabs>
          <w:tab w:val="left" w:pos="9072"/>
          <w:tab w:val="left" w:pos="9356"/>
          <w:tab w:val="left" w:pos="10205"/>
        </w:tabs>
        <w:suppressAutoHyphens/>
        <w:spacing w:line="360" w:lineRule="auto"/>
        <w:ind w:left="567" w:right="44" w:hanging="567"/>
        <w:jc w:val="both"/>
        <w:rPr>
          <w:rFonts w:ascii="Times New Roman" w:hAnsi="Times New Roman"/>
          <w:sz w:val="28"/>
        </w:rPr>
      </w:pPr>
      <w:r>
        <w:rPr>
          <w:rFonts w:ascii="Times New Roman" w:hAnsi="Times New Roman"/>
          <w:sz w:val="28"/>
        </w:rPr>
        <w:t>Социальная лингвистика и общественная практика: аспекты социокультурного варьирования полиэтничного английского языка</w:t>
      </w:r>
      <w:proofErr w:type="gramStart"/>
      <w:r>
        <w:rPr>
          <w:rFonts w:ascii="Times New Roman" w:hAnsi="Times New Roman"/>
          <w:sz w:val="28"/>
        </w:rPr>
        <w:t xml:space="preserve"> / П</w:t>
      </w:r>
      <w:proofErr w:type="gramEnd"/>
      <w:r>
        <w:rPr>
          <w:rFonts w:ascii="Times New Roman" w:hAnsi="Times New Roman"/>
          <w:sz w:val="28"/>
        </w:rPr>
        <w:t>од ред. О.E.Семенца. –  К.: Вища шк., 1988. – 165 с.</w:t>
      </w:r>
    </w:p>
    <w:p w:rsidR="00A0602F" w:rsidRDefault="00A0602F" w:rsidP="00716A49">
      <w:pPr>
        <w:pStyle w:val="Oaeno"/>
        <w:widowControl/>
        <w:numPr>
          <w:ilvl w:val="0"/>
          <w:numId w:val="172"/>
        </w:numPr>
        <w:tabs>
          <w:tab w:val="left" w:pos="9072"/>
          <w:tab w:val="left" w:pos="9356"/>
          <w:tab w:val="left" w:pos="10205"/>
        </w:tabs>
        <w:suppressAutoHyphens/>
        <w:spacing w:line="360" w:lineRule="auto"/>
        <w:ind w:left="567" w:right="44" w:hanging="567"/>
        <w:jc w:val="both"/>
        <w:rPr>
          <w:rFonts w:ascii="Times New Roman" w:hAnsi="Times New Roman"/>
          <w:sz w:val="28"/>
        </w:rPr>
      </w:pPr>
      <w:r>
        <w:rPr>
          <w:rFonts w:ascii="Times New Roman" w:hAnsi="Times New Roman"/>
          <w:sz w:val="28"/>
        </w:rPr>
        <w:t>Старикова О.М. Дискурсивні аспекти перекладу // Наукова спадщина професора Ю.О.Жлуктенка та сучасне мовознавство: Зб</w:t>
      </w:r>
      <w:proofErr w:type="gramStart"/>
      <w:r>
        <w:rPr>
          <w:rFonts w:ascii="Times New Roman" w:hAnsi="Times New Roman"/>
          <w:sz w:val="28"/>
        </w:rPr>
        <w:t>.н</w:t>
      </w:r>
      <w:proofErr w:type="gramEnd"/>
      <w:r>
        <w:rPr>
          <w:rFonts w:ascii="Times New Roman" w:hAnsi="Times New Roman"/>
          <w:sz w:val="28"/>
        </w:rPr>
        <w:t>аук.праць / Київ. нац. ун-т ім. Тараса Шевченка, Факультет інозем. філології. – К.: Логос, 2000. – С. 242-244.</w:t>
      </w:r>
    </w:p>
    <w:p w:rsidR="00A0602F" w:rsidRDefault="00A0602F" w:rsidP="00716A49">
      <w:pPr>
        <w:pStyle w:val="Oaeno"/>
        <w:widowControl/>
        <w:numPr>
          <w:ilvl w:val="0"/>
          <w:numId w:val="173"/>
        </w:numPr>
        <w:tabs>
          <w:tab w:val="left" w:pos="9072"/>
          <w:tab w:val="left" w:pos="9356"/>
          <w:tab w:val="left" w:pos="10205"/>
        </w:tabs>
        <w:suppressAutoHyphens/>
        <w:spacing w:line="360" w:lineRule="auto"/>
        <w:ind w:left="567" w:right="44" w:hanging="567"/>
        <w:jc w:val="both"/>
        <w:rPr>
          <w:rFonts w:ascii="Times New Roman" w:hAnsi="Times New Roman"/>
          <w:sz w:val="28"/>
        </w:rPr>
      </w:pPr>
      <w:r>
        <w:rPr>
          <w:rFonts w:ascii="Times New Roman" w:hAnsi="Times New Roman"/>
          <w:sz w:val="28"/>
        </w:rPr>
        <w:t>Стернин И.А. Лексическое значение слова в речи. – Воронеж: Изд-во Воронеж</w:t>
      </w:r>
      <w:proofErr w:type="gramStart"/>
      <w:r>
        <w:rPr>
          <w:rFonts w:ascii="Times New Roman" w:hAnsi="Times New Roman"/>
          <w:sz w:val="28"/>
        </w:rPr>
        <w:t>.</w:t>
      </w:r>
      <w:proofErr w:type="gramEnd"/>
      <w:r>
        <w:rPr>
          <w:rFonts w:ascii="Times New Roman" w:hAnsi="Times New Roman"/>
          <w:sz w:val="28"/>
        </w:rPr>
        <w:t xml:space="preserve">    </w:t>
      </w:r>
      <w:proofErr w:type="gramStart"/>
      <w:r>
        <w:rPr>
          <w:rFonts w:ascii="Times New Roman" w:hAnsi="Times New Roman"/>
          <w:sz w:val="28"/>
        </w:rPr>
        <w:t>у</w:t>
      </w:r>
      <w:proofErr w:type="gramEnd"/>
      <w:r>
        <w:rPr>
          <w:rFonts w:ascii="Times New Roman" w:hAnsi="Times New Roman"/>
          <w:sz w:val="28"/>
        </w:rPr>
        <w:t>н-та, 1985.  – 170 с.</w:t>
      </w:r>
    </w:p>
    <w:p w:rsidR="00A0602F" w:rsidRDefault="00A0602F" w:rsidP="00716A49">
      <w:pPr>
        <w:pStyle w:val="Oaeno"/>
        <w:widowControl/>
        <w:numPr>
          <w:ilvl w:val="0"/>
          <w:numId w:val="174"/>
        </w:numPr>
        <w:tabs>
          <w:tab w:val="left" w:pos="9072"/>
          <w:tab w:val="left" w:pos="9356"/>
          <w:tab w:val="left" w:pos="10205"/>
        </w:tabs>
        <w:suppressAutoHyphens/>
        <w:spacing w:line="360" w:lineRule="auto"/>
        <w:ind w:left="567" w:right="44" w:hanging="567"/>
        <w:jc w:val="both"/>
        <w:rPr>
          <w:rFonts w:ascii="Times New Roman" w:hAnsi="Times New Roman"/>
          <w:sz w:val="28"/>
        </w:rPr>
      </w:pPr>
      <w:r>
        <w:rPr>
          <w:rFonts w:ascii="Times New Roman" w:hAnsi="Times New Roman"/>
          <w:sz w:val="28"/>
        </w:rPr>
        <w:t>Стилистика  английского языка</w:t>
      </w:r>
      <w:proofErr w:type="gramStart"/>
      <w:r>
        <w:rPr>
          <w:rFonts w:ascii="Times New Roman" w:hAnsi="Times New Roman"/>
          <w:sz w:val="28"/>
        </w:rPr>
        <w:t xml:space="preserve"> / П</w:t>
      </w:r>
      <w:proofErr w:type="gramEnd"/>
      <w:r>
        <w:rPr>
          <w:rFonts w:ascii="Times New Roman" w:hAnsi="Times New Roman"/>
          <w:sz w:val="28"/>
        </w:rPr>
        <w:t>од ред. А.Н. Мороховского, О.П. Воробьевой, Н.И.Лихошерста, З.В.Тимошенко.– К.: Вища школа, 1991. – 272 с.</w:t>
      </w:r>
    </w:p>
    <w:p w:rsidR="00A0602F" w:rsidRDefault="00A0602F" w:rsidP="00716A49">
      <w:pPr>
        <w:pStyle w:val="Oaeno"/>
        <w:widowControl/>
        <w:numPr>
          <w:ilvl w:val="0"/>
          <w:numId w:val="175"/>
        </w:numPr>
        <w:tabs>
          <w:tab w:val="left" w:pos="9072"/>
          <w:tab w:val="left" w:pos="9356"/>
          <w:tab w:val="left" w:pos="10205"/>
        </w:tabs>
        <w:suppressAutoHyphens/>
        <w:spacing w:line="360" w:lineRule="auto"/>
        <w:ind w:left="567" w:right="44" w:hanging="567"/>
        <w:jc w:val="both"/>
        <w:rPr>
          <w:rFonts w:ascii="Times New Roman" w:hAnsi="Times New Roman"/>
          <w:sz w:val="28"/>
        </w:rPr>
      </w:pPr>
      <w:r>
        <w:rPr>
          <w:rFonts w:ascii="Times New Roman" w:hAnsi="Times New Roman"/>
          <w:sz w:val="28"/>
        </w:rPr>
        <w:t>Ступин Л.П. Проблема нормативности в истории английской лексикографии XV-XX</w:t>
      </w:r>
      <w:proofErr w:type="gramStart"/>
      <w:r>
        <w:rPr>
          <w:rFonts w:ascii="Times New Roman" w:hAnsi="Times New Roman"/>
          <w:sz w:val="28"/>
        </w:rPr>
        <w:t>вв</w:t>
      </w:r>
      <w:proofErr w:type="gramEnd"/>
      <w:r>
        <w:rPr>
          <w:rFonts w:ascii="Times New Roman" w:hAnsi="Times New Roman"/>
          <w:sz w:val="28"/>
        </w:rPr>
        <w:t>. – Л.: Изд-во Ленингр. ун-та, 1979. – 164 с.</w:t>
      </w:r>
    </w:p>
    <w:p w:rsidR="00A0602F" w:rsidRDefault="00A0602F" w:rsidP="00716A49">
      <w:pPr>
        <w:pStyle w:val="Oaeno"/>
        <w:widowControl/>
        <w:numPr>
          <w:ilvl w:val="0"/>
          <w:numId w:val="176"/>
        </w:numPr>
        <w:tabs>
          <w:tab w:val="left" w:pos="9072"/>
          <w:tab w:val="left" w:pos="9356"/>
          <w:tab w:val="left" w:pos="10205"/>
        </w:tabs>
        <w:suppressAutoHyphens/>
        <w:spacing w:line="360" w:lineRule="auto"/>
        <w:ind w:left="567" w:right="44" w:hanging="567"/>
        <w:jc w:val="both"/>
        <w:rPr>
          <w:rFonts w:ascii="Times New Roman" w:hAnsi="Times New Roman"/>
          <w:sz w:val="28"/>
        </w:rPr>
      </w:pPr>
      <w:r>
        <w:rPr>
          <w:rFonts w:ascii="Times New Roman" w:hAnsi="Times New Roman"/>
          <w:sz w:val="28"/>
        </w:rPr>
        <w:t>Судзиловский Г.А. К вопросу о " сленге" в английской военной лексике. (Специфическая часть эмоциональноокрашенного слоя английской военной лексики): Автореф. дис. … канд. филол. наук. – Калинин, 1954. – 19 с.</w:t>
      </w:r>
    </w:p>
    <w:p w:rsidR="00A0602F" w:rsidRDefault="00A0602F" w:rsidP="00716A49">
      <w:pPr>
        <w:pStyle w:val="Oaeno"/>
        <w:widowControl/>
        <w:numPr>
          <w:ilvl w:val="0"/>
          <w:numId w:val="177"/>
        </w:numPr>
        <w:tabs>
          <w:tab w:val="left" w:pos="9072"/>
          <w:tab w:val="left" w:pos="9356"/>
          <w:tab w:val="left" w:pos="10205"/>
        </w:tabs>
        <w:suppressAutoHyphens/>
        <w:spacing w:line="360" w:lineRule="auto"/>
        <w:ind w:left="567" w:right="44" w:hanging="567"/>
        <w:jc w:val="both"/>
        <w:rPr>
          <w:rFonts w:ascii="Times New Roman" w:hAnsi="Times New Roman"/>
          <w:sz w:val="28"/>
        </w:rPr>
      </w:pPr>
      <w:r>
        <w:rPr>
          <w:rFonts w:ascii="Times New Roman" w:hAnsi="Times New Roman"/>
          <w:sz w:val="28"/>
        </w:rPr>
        <w:lastRenderedPageBreak/>
        <w:t>Суперанская А.В., Подольская Н.В., Васильева Н.В. Общая терминология: Вопросы теории. – М.: Наука, 1989. – 246 с.</w:t>
      </w:r>
    </w:p>
    <w:p w:rsidR="00A0602F" w:rsidRDefault="00A0602F" w:rsidP="00716A49">
      <w:pPr>
        <w:pStyle w:val="Oaeno"/>
        <w:widowControl/>
        <w:numPr>
          <w:ilvl w:val="0"/>
          <w:numId w:val="178"/>
        </w:numPr>
        <w:tabs>
          <w:tab w:val="left" w:pos="9072"/>
          <w:tab w:val="left" w:pos="9356"/>
          <w:tab w:val="left" w:pos="10205"/>
        </w:tabs>
        <w:suppressAutoHyphens/>
        <w:spacing w:line="360" w:lineRule="auto"/>
        <w:ind w:left="567" w:right="44" w:hanging="567"/>
        <w:jc w:val="both"/>
        <w:rPr>
          <w:rFonts w:ascii="Times New Roman" w:hAnsi="Times New Roman"/>
          <w:sz w:val="28"/>
        </w:rPr>
      </w:pPr>
      <w:r>
        <w:rPr>
          <w:rFonts w:ascii="Times New Roman" w:hAnsi="Times New Roman"/>
          <w:sz w:val="28"/>
        </w:rPr>
        <w:t xml:space="preserve">Сучасна українська літературна мова: </w:t>
      </w:r>
      <w:proofErr w:type="gramStart"/>
      <w:r>
        <w:rPr>
          <w:rFonts w:ascii="Times New Roman" w:hAnsi="Times New Roman"/>
          <w:sz w:val="28"/>
        </w:rPr>
        <w:t>П</w:t>
      </w:r>
      <w:proofErr w:type="gramEnd"/>
      <w:r>
        <w:rPr>
          <w:rFonts w:ascii="Times New Roman" w:hAnsi="Times New Roman"/>
          <w:sz w:val="28"/>
        </w:rPr>
        <w:t>ідруч. / М.Я.Плющ, С.П.Бевзенко, Н.Я.Грипас та ін. / За ред. М.Я.Плющ. – К.: Вища шк., 2001. – 430 с.</w:t>
      </w:r>
    </w:p>
    <w:p w:rsidR="00A0602F" w:rsidRDefault="00A0602F" w:rsidP="00716A49">
      <w:pPr>
        <w:pStyle w:val="Oaeno"/>
        <w:widowControl/>
        <w:numPr>
          <w:ilvl w:val="0"/>
          <w:numId w:val="179"/>
        </w:numPr>
        <w:tabs>
          <w:tab w:val="left" w:pos="9072"/>
          <w:tab w:val="left" w:pos="9356"/>
          <w:tab w:val="left" w:pos="10205"/>
        </w:tabs>
        <w:suppressAutoHyphens/>
        <w:spacing w:line="360" w:lineRule="auto"/>
        <w:ind w:left="567" w:right="44" w:hanging="567"/>
        <w:jc w:val="both"/>
        <w:rPr>
          <w:rFonts w:ascii="Times New Roman" w:hAnsi="Times New Roman"/>
          <w:sz w:val="28"/>
        </w:rPr>
      </w:pPr>
      <w:r>
        <w:rPr>
          <w:rFonts w:ascii="Times New Roman" w:hAnsi="Times New Roman"/>
          <w:sz w:val="28"/>
        </w:rPr>
        <w:t>Телия В.Н. Коннотативный аспект семантики номинативных единиц. – М.: Наука, 1986. – 142 с.</w:t>
      </w:r>
    </w:p>
    <w:p w:rsidR="00A0602F" w:rsidRDefault="00A0602F" w:rsidP="00716A49">
      <w:pPr>
        <w:pStyle w:val="Oaeno"/>
        <w:widowControl/>
        <w:numPr>
          <w:ilvl w:val="0"/>
          <w:numId w:val="180"/>
        </w:numPr>
        <w:tabs>
          <w:tab w:val="left" w:pos="9072"/>
          <w:tab w:val="left" w:pos="9356"/>
          <w:tab w:val="left" w:pos="10205"/>
        </w:tabs>
        <w:suppressAutoHyphens/>
        <w:spacing w:line="360" w:lineRule="auto"/>
        <w:ind w:left="567" w:right="44" w:hanging="567"/>
        <w:jc w:val="both"/>
        <w:rPr>
          <w:rFonts w:ascii="Times New Roman" w:hAnsi="Times New Roman"/>
          <w:sz w:val="28"/>
        </w:rPr>
      </w:pPr>
      <w:r>
        <w:rPr>
          <w:rFonts w:ascii="Times New Roman" w:hAnsi="Times New Roman"/>
          <w:sz w:val="28"/>
        </w:rPr>
        <w:t>Товстенко В.Р. Просторіччя в українській мові як структурно-функціональне явище: Автореф. дис. …  канд. філол. наук: 10.02.04  / НАН України; Ін-т української мови. – К., 2000. – 22 с.</w:t>
      </w:r>
    </w:p>
    <w:p w:rsidR="00A0602F" w:rsidRDefault="00A0602F" w:rsidP="00716A49">
      <w:pPr>
        <w:pStyle w:val="Oaeno"/>
        <w:widowControl/>
        <w:numPr>
          <w:ilvl w:val="0"/>
          <w:numId w:val="181"/>
        </w:numPr>
        <w:tabs>
          <w:tab w:val="left" w:pos="9072"/>
          <w:tab w:val="left" w:pos="9356"/>
          <w:tab w:val="left" w:pos="10205"/>
        </w:tabs>
        <w:suppressAutoHyphens/>
        <w:spacing w:line="360" w:lineRule="auto"/>
        <w:ind w:left="567" w:right="44" w:hanging="567"/>
        <w:jc w:val="both"/>
        <w:rPr>
          <w:rFonts w:ascii="Times New Roman" w:hAnsi="Times New Roman"/>
          <w:sz w:val="28"/>
        </w:rPr>
      </w:pPr>
      <w:r>
        <w:rPr>
          <w:rFonts w:ascii="Times New Roman" w:hAnsi="Times New Roman"/>
          <w:sz w:val="28"/>
        </w:rPr>
        <w:t>Труб В.М. Явище "суржику" як форма просторіччя в ситуації двомовності  // Мовознавство. – 2000. -- № 1. – С. 46-58.</w:t>
      </w:r>
    </w:p>
    <w:p w:rsidR="00A0602F" w:rsidRDefault="00A0602F" w:rsidP="00716A49">
      <w:pPr>
        <w:pStyle w:val="Oaeno"/>
        <w:widowControl/>
        <w:numPr>
          <w:ilvl w:val="0"/>
          <w:numId w:val="182"/>
        </w:numPr>
        <w:tabs>
          <w:tab w:val="left" w:pos="9072"/>
          <w:tab w:val="left" w:pos="9356"/>
          <w:tab w:val="left" w:pos="10205"/>
        </w:tabs>
        <w:suppressAutoHyphens/>
        <w:spacing w:line="360" w:lineRule="auto"/>
        <w:ind w:left="567" w:right="44" w:hanging="567"/>
        <w:jc w:val="both"/>
        <w:rPr>
          <w:rFonts w:ascii="Times New Roman" w:hAnsi="Times New Roman"/>
          <w:sz w:val="28"/>
        </w:rPr>
      </w:pPr>
      <w:r>
        <w:rPr>
          <w:rFonts w:ascii="Times New Roman" w:hAnsi="Times New Roman"/>
          <w:sz w:val="28"/>
        </w:rPr>
        <w:t xml:space="preserve">Український молодіжний сленг сьогодні  / Уклад. С. Пиркало; За ред. та з </w:t>
      </w:r>
      <w:proofErr w:type="gramStart"/>
      <w:r>
        <w:rPr>
          <w:rFonts w:ascii="Times New Roman" w:hAnsi="Times New Roman"/>
          <w:sz w:val="28"/>
        </w:rPr>
        <w:t>п</w:t>
      </w:r>
      <w:proofErr w:type="gramEnd"/>
      <w:r>
        <w:rPr>
          <w:rFonts w:ascii="Times New Roman" w:hAnsi="Times New Roman"/>
          <w:sz w:val="28"/>
        </w:rPr>
        <w:t>іслямовою Ю.Мосенкіса. – К.: Мова та історія, 1999. – 87 с.</w:t>
      </w:r>
    </w:p>
    <w:p w:rsidR="00A0602F" w:rsidRDefault="00A0602F" w:rsidP="00716A49">
      <w:pPr>
        <w:pStyle w:val="Oaeno"/>
        <w:widowControl/>
        <w:numPr>
          <w:ilvl w:val="0"/>
          <w:numId w:val="183"/>
        </w:numPr>
        <w:tabs>
          <w:tab w:val="left" w:pos="9072"/>
          <w:tab w:val="left" w:pos="9356"/>
          <w:tab w:val="left" w:pos="10205"/>
        </w:tabs>
        <w:suppressAutoHyphens/>
        <w:spacing w:line="360" w:lineRule="auto"/>
        <w:ind w:left="567" w:right="44" w:hanging="567"/>
        <w:jc w:val="both"/>
        <w:rPr>
          <w:rFonts w:ascii="Times New Roman" w:hAnsi="Times New Roman"/>
          <w:sz w:val="28"/>
        </w:rPr>
      </w:pPr>
      <w:r>
        <w:rPr>
          <w:rFonts w:ascii="Times New Roman" w:hAnsi="Times New Roman"/>
          <w:sz w:val="28"/>
        </w:rPr>
        <w:t>Файн А.П., Лустберг А.Э. Подростковые и молодежные сообщества. – С.Пб</w:t>
      </w:r>
      <w:proofErr w:type="gramStart"/>
      <w:r>
        <w:rPr>
          <w:rFonts w:ascii="Times New Roman" w:hAnsi="Times New Roman"/>
          <w:sz w:val="28"/>
        </w:rPr>
        <w:t xml:space="preserve">., </w:t>
      </w:r>
      <w:proofErr w:type="gramEnd"/>
      <w:r>
        <w:rPr>
          <w:rFonts w:ascii="Times New Roman" w:hAnsi="Times New Roman"/>
          <w:sz w:val="28"/>
        </w:rPr>
        <w:t>1997. – 78 с.</w:t>
      </w:r>
    </w:p>
    <w:p w:rsidR="00A0602F" w:rsidRDefault="00A0602F" w:rsidP="00716A49">
      <w:pPr>
        <w:pStyle w:val="Oaeno"/>
        <w:widowControl/>
        <w:numPr>
          <w:ilvl w:val="0"/>
          <w:numId w:val="184"/>
        </w:numPr>
        <w:tabs>
          <w:tab w:val="left" w:pos="9072"/>
          <w:tab w:val="left" w:pos="9356"/>
          <w:tab w:val="left" w:pos="10205"/>
        </w:tabs>
        <w:suppressAutoHyphens/>
        <w:spacing w:line="360" w:lineRule="auto"/>
        <w:ind w:left="567" w:right="44" w:hanging="567"/>
        <w:jc w:val="both"/>
        <w:rPr>
          <w:rFonts w:ascii="Times New Roman" w:hAnsi="Times New Roman"/>
          <w:sz w:val="28"/>
        </w:rPr>
      </w:pPr>
      <w:r>
        <w:rPr>
          <w:rFonts w:ascii="Times New Roman" w:hAnsi="Times New Roman"/>
          <w:sz w:val="28"/>
        </w:rPr>
        <w:t>Хомяков В.А. Введение в изучение слэнга – основного компонента английского просторечия.  – Вологда: Волог. гос. пед. ин-т, 1971. – 103 с.</w:t>
      </w:r>
    </w:p>
    <w:p w:rsidR="00A0602F" w:rsidRDefault="00A0602F" w:rsidP="00716A49">
      <w:pPr>
        <w:pStyle w:val="Oaeno"/>
        <w:widowControl/>
        <w:numPr>
          <w:ilvl w:val="0"/>
          <w:numId w:val="185"/>
        </w:numPr>
        <w:tabs>
          <w:tab w:val="left" w:pos="9072"/>
          <w:tab w:val="left" w:pos="9356"/>
          <w:tab w:val="left" w:pos="10205"/>
        </w:tabs>
        <w:suppressAutoHyphens/>
        <w:spacing w:line="360" w:lineRule="auto"/>
        <w:ind w:left="567" w:right="44" w:hanging="567"/>
        <w:jc w:val="both"/>
        <w:rPr>
          <w:rFonts w:ascii="Times New Roman" w:hAnsi="Times New Roman"/>
          <w:sz w:val="28"/>
        </w:rPr>
      </w:pPr>
      <w:r>
        <w:rPr>
          <w:rFonts w:ascii="Times New Roman" w:hAnsi="Times New Roman"/>
          <w:sz w:val="28"/>
        </w:rPr>
        <w:t>Хомяков В.А. О термине «слэнг»: (Из истории вопроса) // Вопросы теории английского и немецкого языков. – Вологда, 1969. – С. 65-79. – (Уч. записки ЛГПИ им. А. Герцена; Т. № 352).</w:t>
      </w:r>
    </w:p>
    <w:p w:rsidR="00A0602F" w:rsidRDefault="00A0602F" w:rsidP="00716A49">
      <w:pPr>
        <w:pStyle w:val="Oaeno"/>
        <w:widowControl/>
        <w:numPr>
          <w:ilvl w:val="0"/>
          <w:numId w:val="186"/>
        </w:numPr>
        <w:tabs>
          <w:tab w:val="left" w:pos="9072"/>
          <w:tab w:val="left" w:pos="9356"/>
          <w:tab w:val="left" w:pos="10205"/>
        </w:tabs>
        <w:suppressAutoHyphens/>
        <w:spacing w:line="360" w:lineRule="auto"/>
        <w:ind w:left="567" w:right="44" w:hanging="567"/>
        <w:jc w:val="both"/>
        <w:rPr>
          <w:rFonts w:ascii="Times New Roman" w:hAnsi="Times New Roman"/>
          <w:sz w:val="28"/>
        </w:rPr>
      </w:pPr>
      <w:r>
        <w:rPr>
          <w:rFonts w:ascii="Times New Roman" w:hAnsi="Times New Roman"/>
          <w:sz w:val="28"/>
        </w:rPr>
        <w:t>Хомяков В.А. Стилистически маркированный слэнговый элемент в литературно-художественном тексте. – Л.: Изд-во ЛГПИ им. А.Герцена, 1971. – 491 с.</w:t>
      </w:r>
    </w:p>
    <w:p w:rsidR="00A0602F" w:rsidRDefault="00A0602F" w:rsidP="00716A49">
      <w:pPr>
        <w:pStyle w:val="Oaeno"/>
        <w:widowControl/>
        <w:numPr>
          <w:ilvl w:val="0"/>
          <w:numId w:val="187"/>
        </w:numPr>
        <w:tabs>
          <w:tab w:val="left" w:pos="9072"/>
          <w:tab w:val="left" w:pos="9356"/>
          <w:tab w:val="left" w:pos="10205"/>
        </w:tabs>
        <w:suppressAutoHyphens/>
        <w:spacing w:line="360" w:lineRule="auto"/>
        <w:ind w:left="567" w:right="44" w:hanging="567"/>
        <w:jc w:val="both"/>
        <w:rPr>
          <w:rFonts w:ascii="Times New Roman" w:hAnsi="Times New Roman"/>
          <w:sz w:val="28"/>
        </w:rPr>
      </w:pPr>
      <w:r>
        <w:rPr>
          <w:rFonts w:ascii="Times New Roman" w:hAnsi="Times New Roman"/>
          <w:sz w:val="28"/>
        </w:rPr>
        <w:t>Хомяков В.А. Структурно-семантические и социально-стилистические особенности английского экспрессивного просторечия. – Вологда: Вологод. гос. пед. ин-тут, 1974. – 103 с.</w:t>
      </w:r>
    </w:p>
    <w:p w:rsidR="00A0602F" w:rsidRDefault="00A0602F" w:rsidP="00716A49">
      <w:pPr>
        <w:pStyle w:val="Oaeno"/>
        <w:widowControl/>
        <w:numPr>
          <w:ilvl w:val="0"/>
          <w:numId w:val="188"/>
        </w:numPr>
        <w:tabs>
          <w:tab w:val="left" w:pos="9072"/>
          <w:tab w:val="left" w:pos="9356"/>
          <w:tab w:val="left" w:pos="10205"/>
        </w:tabs>
        <w:suppressAutoHyphens/>
        <w:spacing w:line="360" w:lineRule="auto"/>
        <w:ind w:left="567" w:right="44" w:hanging="567"/>
        <w:jc w:val="both"/>
        <w:rPr>
          <w:rFonts w:ascii="Times New Roman" w:hAnsi="Times New Roman"/>
          <w:sz w:val="28"/>
        </w:rPr>
      </w:pPr>
      <w:r>
        <w:rPr>
          <w:rFonts w:ascii="Times New Roman" w:hAnsi="Times New Roman"/>
          <w:sz w:val="28"/>
        </w:rPr>
        <w:lastRenderedPageBreak/>
        <w:t>Чередниченко О.І. Багатомовність і концептуальна картина світу</w:t>
      </w:r>
      <w:proofErr w:type="gramStart"/>
      <w:r>
        <w:rPr>
          <w:rFonts w:ascii="Times New Roman" w:hAnsi="Times New Roman"/>
          <w:sz w:val="28"/>
        </w:rPr>
        <w:t xml:space="preserve"> // В</w:t>
      </w:r>
      <w:proofErr w:type="gramEnd"/>
      <w:r>
        <w:rPr>
          <w:rFonts w:ascii="Times New Roman" w:hAnsi="Times New Roman"/>
          <w:sz w:val="28"/>
        </w:rPr>
        <w:t>існик  Київ. нац. ун-ту ім. Тараса Шевченка. – 2002. – Вип. 32-33: Іноземна мова. – С. 7-10.</w:t>
      </w:r>
    </w:p>
    <w:p w:rsidR="00A0602F" w:rsidRDefault="00A0602F" w:rsidP="00716A49">
      <w:pPr>
        <w:pStyle w:val="Oaeno"/>
        <w:widowControl/>
        <w:numPr>
          <w:ilvl w:val="0"/>
          <w:numId w:val="189"/>
        </w:numPr>
        <w:tabs>
          <w:tab w:val="left" w:pos="9072"/>
          <w:tab w:val="left" w:pos="9356"/>
          <w:tab w:val="left" w:pos="10205"/>
        </w:tabs>
        <w:suppressAutoHyphens/>
        <w:spacing w:line="360" w:lineRule="auto"/>
        <w:ind w:left="567" w:right="44" w:hanging="567"/>
        <w:jc w:val="both"/>
        <w:rPr>
          <w:rFonts w:ascii="Times New Roman" w:hAnsi="Times New Roman"/>
          <w:sz w:val="28"/>
        </w:rPr>
      </w:pPr>
      <w:r>
        <w:rPr>
          <w:rFonts w:ascii="Times New Roman" w:hAnsi="Times New Roman"/>
          <w:sz w:val="28"/>
        </w:rPr>
        <w:t>Чередниченко О.І. Взаємоді</w:t>
      </w:r>
      <w:proofErr w:type="gramStart"/>
      <w:r>
        <w:rPr>
          <w:rFonts w:ascii="Times New Roman" w:hAnsi="Times New Roman"/>
          <w:sz w:val="28"/>
        </w:rPr>
        <w:t>я мов</w:t>
      </w:r>
      <w:proofErr w:type="gramEnd"/>
      <w:r>
        <w:rPr>
          <w:rFonts w:ascii="Times New Roman" w:hAnsi="Times New Roman"/>
          <w:sz w:val="28"/>
        </w:rPr>
        <w:t>, двомовність і мовленнєва культура  // Мови європейського культурного ареалу: розвиток і взаємодія  / О.І.Чередниченко, Н.М.Биховець, О.В.Двухжилов та ін. – К.: Довіра, 1995. – С. 99-110.</w:t>
      </w:r>
    </w:p>
    <w:p w:rsidR="00A0602F" w:rsidRDefault="00A0602F" w:rsidP="00716A49">
      <w:pPr>
        <w:pStyle w:val="Oaeno"/>
        <w:widowControl/>
        <w:numPr>
          <w:ilvl w:val="0"/>
          <w:numId w:val="190"/>
        </w:numPr>
        <w:tabs>
          <w:tab w:val="left" w:pos="9072"/>
          <w:tab w:val="left" w:pos="9356"/>
          <w:tab w:val="left" w:pos="10205"/>
        </w:tabs>
        <w:suppressAutoHyphens/>
        <w:spacing w:line="360" w:lineRule="auto"/>
        <w:ind w:left="567" w:right="44" w:hanging="567"/>
        <w:jc w:val="both"/>
        <w:rPr>
          <w:rFonts w:ascii="Times New Roman" w:hAnsi="Times New Roman"/>
          <w:sz w:val="28"/>
        </w:rPr>
      </w:pPr>
      <w:r>
        <w:rPr>
          <w:rFonts w:ascii="Times New Roman" w:hAnsi="Times New Roman"/>
          <w:sz w:val="28"/>
        </w:rPr>
        <w:t>Шарипов А.Ш. О некоторых прагматических особенностях качественных прилагательных немецкого языка в художественном тексте // Сб. науч. трудов МГПИИЯ имени Мориса Тореза. – М., 1983. – Вып. 209: Прагматика и структура текста. – С. 71-82.</w:t>
      </w:r>
    </w:p>
    <w:p w:rsidR="00A0602F" w:rsidRDefault="00A0602F" w:rsidP="00716A49">
      <w:pPr>
        <w:pStyle w:val="Oaeno"/>
        <w:widowControl/>
        <w:numPr>
          <w:ilvl w:val="0"/>
          <w:numId w:val="191"/>
        </w:numPr>
        <w:tabs>
          <w:tab w:val="left" w:pos="9072"/>
          <w:tab w:val="left" w:pos="9356"/>
          <w:tab w:val="left" w:pos="10205"/>
        </w:tabs>
        <w:suppressAutoHyphens/>
        <w:spacing w:line="360" w:lineRule="auto"/>
        <w:ind w:left="567" w:right="44" w:hanging="567"/>
        <w:jc w:val="both"/>
        <w:rPr>
          <w:rFonts w:ascii="Times New Roman" w:hAnsi="Times New Roman"/>
          <w:sz w:val="28"/>
        </w:rPr>
      </w:pPr>
      <w:r>
        <w:rPr>
          <w:rFonts w:ascii="Times New Roman" w:hAnsi="Times New Roman"/>
          <w:sz w:val="28"/>
        </w:rPr>
        <w:t>Шахнарович А.М. Арго // Языкознание: Большой энциклопедический словарь</w:t>
      </w:r>
      <w:proofErr w:type="gramStart"/>
      <w:r>
        <w:rPr>
          <w:rFonts w:ascii="Times New Roman" w:hAnsi="Times New Roman"/>
          <w:sz w:val="28"/>
        </w:rPr>
        <w:t xml:space="preserve"> / Г</w:t>
      </w:r>
      <w:proofErr w:type="gramEnd"/>
      <w:r>
        <w:rPr>
          <w:rFonts w:ascii="Times New Roman" w:hAnsi="Times New Roman"/>
          <w:sz w:val="28"/>
        </w:rPr>
        <w:t>л. ред. В.Н.Ярцева. – 2-е изд. – М.: Большая российская энциклопедия, 1998. – С.43.</w:t>
      </w:r>
    </w:p>
    <w:p w:rsidR="00A0602F" w:rsidRDefault="00A0602F" w:rsidP="00716A49">
      <w:pPr>
        <w:pStyle w:val="Oaeno"/>
        <w:widowControl/>
        <w:numPr>
          <w:ilvl w:val="0"/>
          <w:numId w:val="192"/>
        </w:numPr>
        <w:tabs>
          <w:tab w:val="left" w:pos="9072"/>
          <w:tab w:val="left" w:pos="9356"/>
          <w:tab w:val="left" w:pos="10205"/>
        </w:tabs>
        <w:suppressAutoHyphens/>
        <w:spacing w:line="360" w:lineRule="auto"/>
        <w:ind w:left="567" w:right="44" w:hanging="567"/>
        <w:jc w:val="both"/>
        <w:rPr>
          <w:rFonts w:ascii="Times New Roman" w:hAnsi="Times New Roman"/>
          <w:sz w:val="28"/>
        </w:rPr>
      </w:pPr>
      <w:r>
        <w:rPr>
          <w:rFonts w:ascii="Times New Roman" w:hAnsi="Times New Roman"/>
          <w:sz w:val="28"/>
        </w:rPr>
        <w:t>Шаховский В.И. Категоризация эмоций в лексико-семантической системе языка. – Воронеж: Изд-во Воронеж</w:t>
      </w:r>
      <w:proofErr w:type="gramStart"/>
      <w:r>
        <w:rPr>
          <w:rFonts w:ascii="Times New Roman" w:hAnsi="Times New Roman"/>
          <w:sz w:val="28"/>
        </w:rPr>
        <w:t>.</w:t>
      </w:r>
      <w:proofErr w:type="gramEnd"/>
      <w:r>
        <w:rPr>
          <w:rFonts w:ascii="Times New Roman" w:hAnsi="Times New Roman"/>
          <w:sz w:val="28"/>
        </w:rPr>
        <w:t xml:space="preserve"> </w:t>
      </w:r>
      <w:proofErr w:type="gramStart"/>
      <w:r>
        <w:rPr>
          <w:rFonts w:ascii="Times New Roman" w:hAnsi="Times New Roman"/>
          <w:sz w:val="28"/>
        </w:rPr>
        <w:t>у</w:t>
      </w:r>
      <w:proofErr w:type="gramEnd"/>
      <w:r>
        <w:rPr>
          <w:rFonts w:ascii="Times New Roman" w:hAnsi="Times New Roman"/>
          <w:sz w:val="28"/>
        </w:rPr>
        <w:t>н-та, 1987. – 190 с.</w:t>
      </w:r>
    </w:p>
    <w:p w:rsidR="00A0602F" w:rsidRDefault="00A0602F" w:rsidP="00716A49">
      <w:pPr>
        <w:pStyle w:val="Oaeno"/>
        <w:widowControl/>
        <w:numPr>
          <w:ilvl w:val="0"/>
          <w:numId w:val="193"/>
        </w:numPr>
        <w:tabs>
          <w:tab w:val="left" w:pos="9072"/>
          <w:tab w:val="left" w:pos="9356"/>
          <w:tab w:val="left" w:pos="10205"/>
        </w:tabs>
        <w:suppressAutoHyphens/>
        <w:spacing w:line="360" w:lineRule="auto"/>
        <w:ind w:left="567" w:right="44" w:hanging="567"/>
        <w:jc w:val="both"/>
        <w:rPr>
          <w:rFonts w:ascii="Times New Roman" w:hAnsi="Times New Roman"/>
          <w:sz w:val="28"/>
        </w:rPr>
      </w:pPr>
      <w:r>
        <w:rPr>
          <w:rFonts w:ascii="Times New Roman" w:hAnsi="Times New Roman"/>
          <w:sz w:val="28"/>
        </w:rPr>
        <w:t>Шаховский В.И. Эмотивный компонент значения и методы его описания: Учеб</w:t>
      </w:r>
      <w:proofErr w:type="gramStart"/>
      <w:r>
        <w:rPr>
          <w:rFonts w:ascii="Times New Roman" w:hAnsi="Times New Roman"/>
          <w:sz w:val="28"/>
        </w:rPr>
        <w:t>.</w:t>
      </w:r>
      <w:proofErr w:type="gramEnd"/>
      <w:r>
        <w:rPr>
          <w:rFonts w:ascii="Times New Roman" w:hAnsi="Times New Roman"/>
          <w:sz w:val="28"/>
        </w:rPr>
        <w:t xml:space="preserve"> </w:t>
      </w:r>
      <w:proofErr w:type="gramStart"/>
      <w:r>
        <w:rPr>
          <w:rFonts w:ascii="Times New Roman" w:hAnsi="Times New Roman"/>
          <w:sz w:val="28"/>
        </w:rPr>
        <w:t>п</w:t>
      </w:r>
      <w:proofErr w:type="gramEnd"/>
      <w:r>
        <w:rPr>
          <w:rFonts w:ascii="Times New Roman" w:hAnsi="Times New Roman"/>
          <w:sz w:val="28"/>
        </w:rPr>
        <w:t xml:space="preserve">особ. к спецкурсу. – Волгоград: ВГГИ, 1983. – 94 с. </w:t>
      </w:r>
    </w:p>
    <w:p w:rsidR="00A0602F" w:rsidRDefault="00A0602F" w:rsidP="00716A49">
      <w:pPr>
        <w:pStyle w:val="Oaeno"/>
        <w:widowControl/>
        <w:numPr>
          <w:ilvl w:val="0"/>
          <w:numId w:val="194"/>
        </w:numPr>
        <w:tabs>
          <w:tab w:val="left" w:pos="9072"/>
          <w:tab w:val="left" w:pos="9356"/>
          <w:tab w:val="left" w:pos="10205"/>
        </w:tabs>
        <w:suppressAutoHyphens/>
        <w:spacing w:line="360" w:lineRule="auto"/>
        <w:ind w:left="567" w:right="44" w:hanging="567"/>
        <w:jc w:val="both"/>
        <w:rPr>
          <w:rFonts w:ascii="Times New Roman" w:hAnsi="Times New Roman"/>
          <w:sz w:val="28"/>
        </w:rPr>
      </w:pPr>
      <w:r>
        <w:rPr>
          <w:rFonts w:ascii="Times New Roman" w:hAnsi="Times New Roman"/>
          <w:sz w:val="28"/>
        </w:rPr>
        <w:t xml:space="preserve">Швачко С.О., Золотарьов І.І. Ненормативна </w:t>
      </w:r>
      <w:proofErr w:type="gramStart"/>
      <w:r>
        <w:rPr>
          <w:rFonts w:ascii="Times New Roman" w:hAnsi="Times New Roman"/>
          <w:sz w:val="28"/>
        </w:rPr>
        <w:t>англ</w:t>
      </w:r>
      <w:proofErr w:type="gramEnd"/>
      <w:r>
        <w:rPr>
          <w:rFonts w:ascii="Times New Roman" w:hAnsi="Times New Roman"/>
          <w:sz w:val="28"/>
        </w:rPr>
        <w:t>ійська лексика в перекладі  // Мовні і концептуальні картини світу: мови, культури та переклад у контексті Європейського співробітництва: Зб. наук</w:t>
      </w:r>
      <w:proofErr w:type="gramStart"/>
      <w:r>
        <w:rPr>
          <w:rFonts w:ascii="Times New Roman" w:hAnsi="Times New Roman"/>
          <w:sz w:val="28"/>
        </w:rPr>
        <w:t>.</w:t>
      </w:r>
      <w:proofErr w:type="gramEnd"/>
      <w:r>
        <w:rPr>
          <w:rFonts w:ascii="Times New Roman" w:hAnsi="Times New Roman"/>
          <w:sz w:val="28"/>
        </w:rPr>
        <w:t xml:space="preserve"> </w:t>
      </w:r>
      <w:proofErr w:type="gramStart"/>
      <w:r>
        <w:rPr>
          <w:rFonts w:ascii="Times New Roman" w:hAnsi="Times New Roman"/>
          <w:sz w:val="28"/>
        </w:rPr>
        <w:t>п</w:t>
      </w:r>
      <w:proofErr w:type="gramEnd"/>
      <w:r>
        <w:rPr>
          <w:rFonts w:ascii="Times New Roman" w:hAnsi="Times New Roman"/>
          <w:sz w:val="28"/>
        </w:rPr>
        <w:t>раць. – К., 2001. – С. 507-511.</w:t>
      </w:r>
    </w:p>
    <w:p w:rsidR="00A0602F" w:rsidRDefault="00A0602F" w:rsidP="00716A49">
      <w:pPr>
        <w:pStyle w:val="Oaeno"/>
        <w:widowControl/>
        <w:numPr>
          <w:ilvl w:val="0"/>
          <w:numId w:val="195"/>
        </w:numPr>
        <w:tabs>
          <w:tab w:val="left" w:pos="9072"/>
          <w:tab w:val="left" w:pos="9356"/>
          <w:tab w:val="left" w:pos="10205"/>
        </w:tabs>
        <w:suppressAutoHyphens/>
        <w:spacing w:line="360" w:lineRule="auto"/>
        <w:ind w:left="567" w:right="44" w:hanging="567"/>
        <w:jc w:val="both"/>
        <w:rPr>
          <w:rFonts w:ascii="Times New Roman" w:hAnsi="Times New Roman"/>
          <w:sz w:val="28"/>
        </w:rPr>
      </w:pPr>
      <w:r>
        <w:rPr>
          <w:rFonts w:ascii="Times New Roman" w:hAnsi="Times New Roman"/>
          <w:sz w:val="28"/>
        </w:rPr>
        <w:t>Швейцер А.Д. История американского варианта английского языка: дискуссионные проблемы // Вопросы языкознания. – 1995. – № 3. – С. 77-91.</w:t>
      </w:r>
    </w:p>
    <w:p w:rsidR="00A0602F" w:rsidRDefault="00A0602F" w:rsidP="00716A49">
      <w:pPr>
        <w:pStyle w:val="Oaeno"/>
        <w:widowControl/>
        <w:numPr>
          <w:ilvl w:val="0"/>
          <w:numId w:val="196"/>
        </w:numPr>
        <w:tabs>
          <w:tab w:val="left" w:pos="9072"/>
          <w:tab w:val="left" w:pos="9356"/>
          <w:tab w:val="left" w:pos="10205"/>
        </w:tabs>
        <w:suppressAutoHyphens/>
        <w:spacing w:line="360" w:lineRule="auto"/>
        <w:ind w:left="567" w:right="44" w:hanging="567"/>
        <w:jc w:val="both"/>
        <w:rPr>
          <w:rFonts w:ascii="Times New Roman" w:hAnsi="Times New Roman"/>
          <w:sz w:val="28"/>
        </w:rPr>
      </w:pPr>
      <w:r>
        <w:rPr>
          <w:rFonts w:ascii="Times New Roman" w:hAnsi="Times New Roman"/>
          <w:sz w:val="28"/>
        </w:rPr>
        <w:t>Швейцер А.Д. Очерк современного английского языка в США. – М.: Высш. шк., 1963. – 216 с.</w:t>
      </w:r>
    </w:p>
    <w:p w:rsidR="00A0602F" w:rsidRDefault="00A0602F" w:rsidP="00716A49">
      <w:pPr>
        <w:pStyle w:val="Oaeno"/>
        <w:widowControl/>
        <w:numPr>
          <w:ilvl w:val="0"/>
          <w:numId w:val="197"/>
        </w:numPr>
        <w:tabs>
          <w:tab w:val="left" w:pos="9072"/>
          <w:tab w:val="left" w:pos="9356"/>
          <w:tab w:val="left" w:pos="10205"/>
        </w:tabs>
        <w:suppressAutoHyphens/>
        <w:spacing w:line="360" w:lineRule="auto"/>
        <w:ind w:left="567" w:right="44" w:hanging="567"/>
        <w:jc w:val="both"/>
        <w:rPr>
          <w:rFonts w:ascii="Times New Roman" w:hAnsi="Times New Roman"/>
          <w:sz w:val="28"/>
        </w:rPr>
      </w:pPr>
      <w:r>
        <w:rPr>
          <w:rFonts w:ascii="Times New Roman" w:hAnsi="Times New Roman"/>
          <w:sz w:val="28"/>
        </w:rPr>
        <w:t xml:space="preserve">Швейцер А.Д.  Проблемы зарубежной социолингвистики: Реф. сборник АН СССР. – М., 1976. – 334 с. </w:t>
      </w:r>
    </w:p>
    <w:p w:rsidR="00A0602F" w:rsidRDefault="00A0602F" w:rsidP="00716A49">
      <w:pPr>
        <w:pStyle w:val="Oaeno"/>
        <w:widowControl/>
        <w:numPr>
          <w:ilvl w:val="0"/>
          <w:numId w:val="198"/>
        </w:numPr>
        <w:tabs>
          <w:tab w:val="left" w:pos="9072"/>
          <w:tab w:val="left" w:pos="9356"/>
          <w:tab w:val="left" w:pos="10205"/>
        </w:tabs>
        <w:suppressAutoHyphens/>
        <w:spacing w:line="360" w:lineRule="auto"/>
        <w:ind w:left="567" w:right="44" w:hanging="567"/>
        <w:jc w:val="both"/>
        <w:rPr>
          <w:rFonts w:ascii="Times New Roman" w:hAnsi="Times New Roman"/>
          <w:sz w:val="28"/>
        </w:rPr>
      </w:pPr>
      <w:r>
        <w:rPr>
          <w:rFonts w:ascii="Times New Roman" w:hAnsi="Times New Roman"/>
          <w:sz w:val="28"/>
        </w:rPr>
        <w:lastRenderedPageBreak/>
        <w:t>Швейцер А.Д. Современная социолингвистика: теория, проблемы, методы. – М.: Наука, 1976. – 176 с.</w:t>
      </w:r>
    </w:p>
    <w:p w:rsidR="00A0602F" w:rsidRDefault="00A0602F" w:rsidP="00716A49">
      <w:pPr>
        <w:pStyle w:val="Oaeno"/>
        <w:widowControl/>
        <w:numPr>
          <w:ilvl w:val="0"/>
          <w:numId w:val="199"/>
        </w:numPr>
        <w:tabs>
          <w:tab w:val="left" w:pos="9072"/>
          <w:tab w:val="left" w:pos="9356"/>
          <w:tab w:val="left" w:pos="10205"/>
        </w:tabs>
        <w:suppressAutoHyphens/>
        <w:spacing w:line="360" w:lineRule="auto"/>
        <w:ind w:left="567" w:right="44" w:hanging="567"/>
        <w:jc w:val="both"/>
        <w:rPr>
          <w:rFonts w:ascii="Times New Roman" w:hAnsi="Times New Roman"/>
          <w:sz w:val="28"/>
        </w:rPr>
      </w:pPr>
      <w:r>
        <w:rPr>
          <w:rFonts w:ascii="Times New Roman" w:hAnsi="Times New Roman"/>
          <w:sz w:val="28"/>
        </w:rPr>
        <w:t>Швейцер А.Д. Социолингвистика  // Языкознание: Большой энциклопедический словарь</w:t>
      </w:r>
      <w:proofErr w:type="gramStart"/>
      <w:r>
        <w:rPr>
          <w:rFonts w:ascii="Times New Roman" w:hAnsi="Times New Roman"/>
          <w:sz w:val="28"/>
        </w:rPr>
        <w:t xml:space="preserve">  / Г</w:t>
      </w:r>
      <w:proofErr w:type="gramEnd"/>
      <w:r>
        <w:rPr>
          <w:rFonts w:ascii="Times New Roman" w:hAnsi="Times New Roman"/>
          <w:sz w:val="28"/>
        </w:rPr>
        <w:t>л. ред. В.Н. Ярцева. – 2-е изд. – М.: Большая российская энциклопедия, 1998. – С. 481-482.</w:t>
      </w:r>
    </w:p>
    <w:p w:rsidR="00A0602F" w:rsidRDefault="00A0602F" w:rsidP="00716A49">
      <w:pPr>
        <w:pStyle w:val="Oaeno"/>
        <w:widowControl/>
        <w:numPr>
          <w:ilvl w:val="0"/>
          <w:numId w:val="200"/>
        </w:numPr>
        <w:tabs>
          <w:tab w:val="left" w:pos="9072"/>
          <w:tab w:val="left" w:pos="9356"/>
          <w:tab w:val="left" w:pos="10205"/>
        </w:tabs>
        <w:suppressAutoHyphens/>
        <w:spacing w:line="360" w:lineRule="auto"/>
        <w:ind w:left="567" w:right="44" w:hanging="567"/>
        <w:jc w:val="both"/>
        <w:rPr>
          <w:rFonts w:ascii="Times New Roman" w:hAnsi="Times New Roman"/>
          <w:sz w:val="28"/>
        </w:rPr>
      </w:pPr>
      <w:r>
        <w:rPr>
          <w:rFonts w:ascii="Times New Roman" w:hAnsi="Times New Roman"/>
          <w:sz w:val="28"/>
        </w:rPr>
        <w:t>Швейцер А.Д. Социальная дифференциация английского языка в США. – М.: Наука, 1983.  – 216 с.</w:t>
      </w:r>
    </w:p>
    <w:p w:rsidR="00A0602F" w:rsidRDefault="00A0602F" w:rsidP="00716A49">
      <w:pPr>
        <w:pStyle w:val="Oaeno"/>
        <w:widowControl/>
        <w:numPr>
          <w:ilvl w:val="0"/>
          <w:numId w:val="201"/>
        </w:numPr>
        <w:tabs>
          <w:tab w:val="left" w:pos="9072"/>
          <w:tab w:val="left" w:pos="9356"/>
          <w:tab w:val="left" w:pos="10205"/>
        </w:tabs>
        <w:suppressAutoHyphens/>
        <w:spacing w:line="360" w:lineRule="auto"/>
        <w:ind w:left="567" w:right="44" w:hanging="567"/>
        <w:jc w:val="both"/>
        <w:rPr>
          <w:rFonts w:ascii="Times New Roman" w:hAnsi="Times New Roman"/>
          <w:sz w:val="28"/>
        </w:rPr>
      </w:pPr>
      <w:r>
        <w:rPr>
          <w:rFonts w:ascii="Times New Roman" w:hAnsi="Times New Roman"/>
          <w:sz w:val="28"/>
        </w:rPr>
        <w:t>Шмелев Д.Н. Очерки по семасиологии русского языка. – М.: Просвещение, 1964. – 244 с.</w:t>
      </w:r>
    </w:p>
    <w:p w:rsidR="00A0602F" w:rsidRDefault="00A0602F" w:rsidP="00716A49">
      <w:pPr>
        <w:pStyle w:val="Oaeno"/>
        <w:widowControl/>
        <w:numPr>
          <w:ilvl w:val="0"/>
          <w:numId w:val="202"/>
        </w:numPr>
        <w:tabs>
          <w:tab w:val="left" w:pos="9072"/>
          <w:tab w:val="left" w:pos="9356"/>
          <w:tab w:val="left" w:pos="10205"/>
        </w:tabs>
        <w:suppressAutoHyphens/>
        <w:spacing w:line="360" w:lineRule="auto"/>
        <w:ind w:left="567" w:right="44" w:hanging="567"/>
        <w:jc w:val="both"/>
        <w:rPr>
          <w:rFonts w:ascii="Times New Roman" w:hAnsi="Times New Roman"/>
          <w:sz w:val="28"/>
        </w:rPr>
      </w:pPr>
      <w:r>
        <w:rPr>
          <w:rFonts w:ascii="Times New Roman" w:hAnsi="Times New Roman"/>
          <w:sz w:val="28"/>
        </w:rPr>
        <w:t xml:space="preserve">Шовгун Н.О. Формування українського сленгу в мовленнєвій діяльності малих </w:t>
      </w:r>
      <w:proofErr w:type="gramStart"/>
      <w:r>
        <w:rPr>
          <w:rFonts w:ascii="Times New Roman" w:hAnsi="Times New Roman"/>
          <w:sz w:val="28"/>
        </w:rPr>
        <w:t>соц</w:t>
      </w:r>
      <w:proofErr w:type="gramEnd"/>
      <w:r>
        <w:rPr>
          <w:rFonts w:ascii="Times New Roman" w:hAnsi="Times New Roman"/>
          <w:sz w:val="28"/>
        </w:rPr>
        <w:t>іальних груп: Автореф. дис. … канд. філол. наук: 10.02.01  / Київ. нац. ун-т ім. Тараса Шевченка. – К., 2000. – 16 с.</w:t>
      </w:r>
    </w:p>
    <w:p w:rsidR="00A0602F" w:rsidRPr="00A0602F" w:rsidRDefault="00A0602F" w:rsidP="00716A49">
      <w:pPr>
        <w:pStyle w:val="Oaeno"/>
        <w:widowControl/>
        <w:numPr>
          <w:ilvl w:val="0"/>
          <w:numId w:val="203"/>
        </w:numPr>
        <w:tabs>
          <w:tab w:val="left" w:pos="9072"/>
          <w:tab w:val="left" w:pos="9356"/>
          <w:tab w:val="left" w:pos="10205"/>
        </w:tabs>
        <w:suppressAutoHyphens/>
        <w:spacing w:line="360" w:lineRule="auto"/>
        <w:ind w:left="567" w:right="44" w:hanging="567"/>
        <w:jc w:val="both"/>
        <w:rPr>
          <w:rFonts w:ascii="Times New Roman" w:hAnsi="Times New Roman"/>
          <w:sz w:val="28"/>
          <w:lang w:val="en-US"/>
        </w:rPr>
      </w:pPr>
      <w:r w:rsidRPr="00A0602F">
        <w:rPr>
          <w:rFonts w:ascii="Times New Roman" w:hAnsi="Times New Roman"/>
          <w:sz w:val="28"/>
          <w:lang w:val="en-US"/>
        </w:rPr>
        <w:t>Allen I. L. The City in Slang (New York Life and Popular Speech). – New York; Oxford:  OUP, 1993. – 307 p.</w:t>
      </w:r>
    </w:p>
    <w:p w:rsidR="00A0602F" w:rsidRPr="00A0602F" w:rsidRDefault="00A0602F" w:rsidP="00716A49">
      <w:pPr>
        <w:pStyle w:val="Oaeno"/>
        <w:widowControl/>
        <w:numPr>
          <w:ilvl w:val="0"/>
          <w:numId w:val="204"/>
        </w:numPr>
        <w:tabs>
          <w:tab w:val="left" w:pos="9072"/>
          <w:tab w:val="left" w:pos="9356"/>
          <w:tab w:val="left" w:pos="10205"/>
        </w:tabs>
        <w:suppressAutoHyphens/>
        <w:spacing w:line="360" w:lineRule="auto"/>
        <w:ind w:left="567" w:right="44" w:hanging="567"/>
        <w:jc w:val="both"/>
        <w:rPr>
          <w:rFonts w:ascii="Times New Roman" w:hAnsi="Times New Roman"/>
          <w:sz w:val="28"/>
          <w:lang w:val="en-US"/>
        </w:rPr>
      </w:pPr>
      <w:r w:rsidRPr="00A0602F">
        <w:rPr>
          <w:rFonts w:ascii="Times New Roman" w:hAnsi="Times New Roman"/>
          <w:sz w:val="28"/>
          <w:lang w:val="en-US"/>
        </w:rPr>
        <w:t>Anderson L., Trudgill P.  Bad Language. – Oxford: Basil Blackwell, 1990. – 199 p.</w:t>
      </w:r>
    </w:p>
    <w:p w:rsidR="00A0602F" w:rsidRPr="00A0602F" w:rsidRDefault="00A0602F" w:rsidP="00716A49">
      <w:pPr>
        <w:pStyle w:val="Oaeno"/>
        <w:widowControl/>
        <w:numPr>
          <w:ilvl w:val="0"/>
          <w:numId w:val="205"/>
        </w:numPr>
        <w:tabs>
          <w:tab w:val="left" w:pos="9072"/>
          <w:tab w:val="left" w:pos="9356"/>
          <w:tab w:val="left" w:pos="10205"/>
        </w:tabs>
        <w:suppressAutoHyphens/>
        <w:spacing w:line="360" w:lineRule="auto"/>
        <w:ind w:left="567" w:right="44" w:hanging="567"/>
        <w:jc w:val="both"/>
        <w:rPr>
          <w:rFonts w:ascii="Times New Roman" w:hAnsi="Times New Roman"/>
          <w:sz w:val="28"/>
          <w:lang w:val="en-US"/>
        </w:rPr>
      </w:pPr>
      <w:r w:rsidRPr="00A0602F">
        <w:rPr>
          <w:rFonts w:ascii="Times New Roman" w:hAnsi="Times New Roman"/>
          <w:sz w:val="28"/>
          <w:lang w:val="en-US"/>
        </w:rPr>
        <w:t>Ayto J.  Euphemisms. – London: Bloomsbury Publishing, 1993. – 332 p.</w:t>
      </w:r>
    </w:p>
    <w:p w:rsidR="00A0602F" w:rsidRPr="00A0602F" w:rsidRDefault="00A0602F" w:rsidP="00716A49">
      <w:pPr>
        <w:pStyle w:val="Oaeno"/>
        <w:widowControl/>
        <w:numPr>
          <w:ilvl w:val="0"/>
          <w:numId w:val="206"/>
        </w:numPr>
        <w:tabs>
          <w:tab w:val="left" w:pos="9072"/>
          <w:tab w:val="left" w:pos="9356"/>
          <w:tab w:val="left" w:pos="10205"/>
        </w:tabs>
        <w:suppressAutoHyphens/>
        <w:spacing w:line="360" w:lineRule="auto"/>
        <w:ind w:left="567" w:right="44" w:hanging="567"/>
        <w:jc w:val="both"/>
        <w:rPr>
          <w:rFonts w:ascii="Times New Roman" w:hAnsi="Times New Roman"/>
          <w:sz w:val="28"/>
          <w:lang w:val="en-US"/>
        </w:rPr>
      </w:pPr>
      <w:r w:rsidRPr="00A0602F">
        <w:rPr>
          <w:rFonts w:ascii="Times New Roman" w:hAnsi="Times New Roman"/>
          <w:sz w:val="28"/>
          <w:lang w:val="en-US"/>
        </w:rPr>
        <w:t>Baugh J. Beyond Ebonics: Linguistic Pride and Racial Prejudice. – OUP, 2000. – 192 p.</w:t>
      </w:r>
    </w:p>
    <w:p w:rsidR="00A0602F" w:rsidRPr="00A0602F" w:rsidRDefault="00A0602F" w:rsidP="00716A49">
      <w:pPr>
        <w:pStyle w:val="Oaeno"/>
        <w:widowControl/>
        <w:numPr>
          <w:ilvl w:val="0"/>
          <w:numId w:val="207"/>
        </w:numPr>
        <w:tabs>
          <w:tab w:val="left" w:pos="9072"/>
          <w:tab w:val="left" w:pos="9356"/>
          <w:tab w:val="left" w:pos="10205"/>
        </w:tabs>
        <w:suppressAutoHyphens/>
        <w:spacing w:line="360" w:lineRule="auto"/>
        <w:ind w:left="567" w:right="44" w:hanging="567"/>
        <w:jc w:val="both"/>
        <w:rPr>
          <w:rFonts w:ascii="Times New Roman" w:hAnsi="Times New Roman"/>
          <w:sz w:val="28"/>
          <w:lang w:val="en-US"/>
        </w:rPr>
      </w:pPr>
      <w:r w:rsidRPr="00A0602F">
        <w:rPr>
          <w:rFonts w:ascii="Times New Roman" w:hAnsi="Times New Roman"/>
          <w:sz w:val="28"/>
          <w:lang w:val="en-US"/>
        </w:rPr>
        <w:t>Beneke J. Die jugendspezifische Sprechweise – eine umstrittene Erscheinung  unserer  Gegenwartssprache // Sprachpflege. – Leipzig, 1985. – # 8. – P. 109-110.</w:t>
      </w:r>
    </w:p>
    <w:p w:rsidR="00A0602F" w:rsidRDefault="00A0602F" w:rsidP="00716A49">
      <w:pPr>
        <w:pStyle w:val="Oaeno"/>
        <w:widowControl/>
        <w:numPr>
          <w:ilvl w:val="0"/>
          <w:numId w:val="208"/>
        </w:numPr>
        <w:tabs>
          <w:tab w:val="left" w:pos="9072"/>
          <w:tab w:val="left" w:pos="9356"/>
          <w:tab w:val="left" w:pos="10205"/>
        </w:tabs>
        <w:suppressAutoHyphens/>
        <w:spacing w:line="360" w:lineRule="auto"/>
        <w:ind w:left="567" w:right="44" w:hanging="567"/>
        <w:jc w:val="both"/>
        <w:rPr>
          <w:rFonts w:ascii="Times New Roman" w:hAnsi="Times New Roman"/>
          <w:sz w:val="28"/>
        </w:rPr>
      </w:pPr>
      <w:r w:rsidRPr="00A0602F">
        <w:rPr>
          <w:rFonts w:ascii="Times New Roman" w:hAnsi="Times New Roman"/>
          <w:sz w:val="28"/>
          <w:lang w:val="en-US"/>
        </w:rPr>
        <w:t xml:space="preserve">Birnbaum J. The Substandard Bearer : The first of a three-volume lexicon of U.S. slang is a killer // Time. – 1994.  </w:t>
      </w:r>
      <w:r>
        <w:rPr>
          <w:rFonts w:ascii="Times New Roman" w:hAnsi="Times New Roman"/>
          <w:sz w:val="28"/>
        </w:rPr>
        <w:t xml:space="preserve">– July 4. </w:t>
      </w:r>
      <w:r>
        <w:rPr>
          <w:rFonts w:ascii="Times New Roman" w:hAnsi="Times New Roman"/>
          <w:sz w:val="28"/>
        </w:rPr>
        <w:fldChar w:fldCharType="begin"/>
      </w:r>
      <w:r>
        <w:rPr>
          <w:rFonts w:ascii="Times New Roman" w:hAnsi="Times New Roman"/>
          <w:sz w:val="28"/>
        </w:rPr>
        <w:instrText>SYMBOL 151 \f "Times New Roman" \s 14</w:instrText>
      </w:r>
      <w:r>
        <w:rPr>
          <w:rFonts w:ascii="Times New Roman" w:hAnsi="Times New Roman"/>
          <w:sz w:val="28"/>
        </w:rPr>
        <w:fldChar w:fldCharType="separate"/>
      </w:r>
      <w:r>
        <w:rPr>
          <w:rFonts w:ascii="Times New Roman" w:hAnsi="Times New Roman"/>
          <w:sz w:val="28"/>
        </w:rPr>
        <w:t>—</w:t>
      </w:r>
      <w:r>
        <w:rPr>
          <w:rFonts w:ascii="Times New Roman" w:hAnsi="Times New Roman"/>
          <w:sz w:val="28"/>
        </w:rPr>
        <w:fldChar w:fldCharType="end"/>
      </w:r>
      <w:r>
        <w:rPr>
          <w:rFonts w:ascii="Times New Roman" w:hAnsi="Times New Roman"/>
          <w:sz w:val="28"/>
        </w:rPr>
        <w:t xml:space="preserve"> P.62.</w:t>
      </w:r>
    </w:p>
    <w:p w:rsidR="00A0602F" w:rsidRPr="00A0602F" w:rsidRDefault="00A0602F" w:rsidP="00716A49">
      <w:pPr>
        <w:pStyle w:val="Oaeno"/>
        <w:widowControl/>
        <w:numPr>
          <w:ilvl w:val="0"/>
          <w:numId w:val="209"/>
        </w:numPr>
        <w:tabs>
          <w:tab w:val="left" w:pos="9072"/>
          <w:tab w:val="left" w:pos="9356"/>
          <w:tab w:val="left" w:pos="10205"/>
        </w:tabs>
        <w:suppressAutoHyphens/>
        <w:spacing w:line="360" w:lineRule="auto"/>
        <w:ind w:left="567" w:right="44" w:hanging="567"/>
        <w:jc w:val="both"/>
        <w:rPr>
          <w:rFonts w:ascii="Times New Roman" w:hAnsi="Times New Roman"/>
          <w:sz w:val="28"/>
          <w:lang w:val="en-US"/>
        </w:rPr>
      </w:pPr>
      <w:r w:rsidRPr="00A0602F">
        <w:rPr>
          <w:rFonts w:ascii="Times New Roman" w:hAnsi="Times New Roman"/>
          <w:sz w:val="28"/>
          <w:lang w:val="en-US"/>
        </w:rPr>
        <w:t>Bradley H. Slang // The Encyclopaedia Britannica. – 13</w:t>
      </w:r>
      <w:r w:rsidRPr="00A0602F">
        <w:rPr>
          <w:rFonts w:ascii="Times New Roman" w:hAnsi="Times New Roman"/>
          <w:sz w:val="28"/>
          <w:vertAlign w:val="superscript"/>
          <w:lang w:val="en-US"/>
        </w:rPr>
        <w:t>th</w:t>
      </w:r>
      <w:r w:rsidRPr="00A0602F">
        <w:rPr>
          <w:rFonts w:ascii="Times New Roman" w:hAnsi="Times New Roman"/>
          <w:sz w:val="28"/>
          <w:lang w:val="en-US"/>
        </w:rPr>
        <w:t xml:space="preserve"> ed. – London: The Encyclopaedia Britannica Company, Ltd.; -- New York: The Encyclopaedia Britannica, Inc., 1926. – Vol. 25. – P.207-210.</w:t>
      </w:r>
    </w:p>
    <w:p w:rsidR="00A0602F" w:rsidRPr="00A0602F" w:rsidRDefault="00A0602F" w:rsidP="00716A49">
      <w:pPr>
        <w:pStyle w:val="Oaeno"/>
        <w:widowControl/>
        <w:numPr>
          <w:ilvl w:val="0"/>
          <w:numId w:val="210"/>
        </w:numPr>
        <w:tabs>
          <w:tab w:val="left" w:pos="9072"/>
          <w:tab w:val="left" w:pos="9356"/>
          <w:tab w:val="left" w:pos="10205"/>
        </w:tabs>
        <w:suppressAutoHyphens/>
        <w:spacing w:line="360" w:lineRule="auto"/>
        <w:ind w:left="567" w:right="44" w:hanging="567"/>
        <w:jc w:val="both"/>
        <w:rPr>
          <w:rFonts w:ascii="Times New Roman" w:hAnsi="Times New Roman"/>
          <w:sz w:val="28"/>
          <w:lang w:val="en-US"/>
        </w:rPr>
      </w:pPr>
      <w:r w:rsidRPr="00A0602F">
        <w:rPr>
          <w:rFonts w:ascii="Times New Roman" w:hAnsi="Times New Roman"/>
          <w:sz w:val="28"/>
          <w:lang w:val="en-US"/>
        </w:rPr>
        <w:t>Car B., Recktenwald S., Wang J. I’m like, ‘Say what?!’ // American Speech. – 1990. – # 65. – P. 215-227.</w:t>
      </w:r>
    </w:p>
    <w:p w:rsidR="00A0602F" w:rsidRPr="00A0602F" w:rsidRDefault="00A0602F" w:rsidP="00716A49">
      <w:pPr>
        <w:pStyle w:val="Oaeno"/>
        <w:widowControl/>
        <w:numPr>
          <w:ilvl w:val="0"/>
          <w:numId w:val="211"/>
        </w:numPr>
        <w:tabs>
          <w:tab w:val="left" w:pos="9072"/>
          <w:tab w:val="left" w:pos="9356"/>
          <w:tab w:val="left" w:pos="10205"/>
        </w:tabs>
        <w:suppressAutoHyphens/>
        <w:spacing w:line="360" w:lineRule="auto"/>
        <w:ind w:left="567" w:right="44" w:hanging="567"/>
        <w:jc w:val="both"/>
        <w:rPr>
          <w:rFonts w:ascii="Times New Roman" w:hAnsi="Times New Roman"/>
          <w:sz w:val="28"/>
          <w:lang w:val="en-US"/>
        </w:rPr>
      </w:pPr>
      <w:r w:rsidRPr="00A0602F">
        <w:rPr>
          <w:rFonts w:ascii="Times New Roman" w:hAnsi="Times New Roman"/>
          <w:sz w:val="28"/>
          <w:lang w:val="en-US"/>
        </w:rPr>
        <w:lastRenderedPageBreak/>
        <w:t>Chapman R.L. Preface // New Dictionary of American Slang / Comp.by R.Chapman. – New York: Harper and Row, 1986. – P.vii-xv.</w:t>
      </w:r>
    </w:p>
    <w:p w:rsidR="00A0602F" w:rsidRPr="00A0602F" w:rsidRDefault="00A0602F" w:rsidP="00716A49">
      <w:pPr>
        <w:pStyle w:val="Oaeno"/>
        <w:widowControl/>
        <w:numPr>
          <w:ilvl w:val="0"/>
          <w:numId w:val="212"/>
        </w:numPr>
        <w:tabs>
          <w:tab w:val="left" w:pos="9072"/>
          <w:tab w:val="left" w:pos="9356"/>
          <w:tab w:val="left" w:pos="10205"/>
        </w:tabs>
        <w:suppressAutoHyphens/>
        <w:spacing w:line="360" w:lineRule="auto"/>
        <w:ind w:left="567" w:right="44" w:hanging="567"/>
        <w:jc w:val="both"/>
        <w:rPr>
          <w:rFonts w:ascii="Times New Roman" w:hAnsi="Times New Roman"/>
          <w:sz w:val="28"/>
          <w:lang w:val="en-US"/>
        </w:rPr>
      </w:pPr>
      <w:r w:rsidRPr="00A0602F">
        <w:rPr>
          <w:rFonts w:ascii="Times New Roman" w:hAnsi="Times New Roman"/>
          <w:sz w:val="28"/>
          <w:lang w:val="en-US"/>
        </w:rPr>
        <w:t>Chilver J. English  for Business. – L.: DP Publications, 1992. – 304 p.</w:t>
      </w:r>
    </w:p>
    <w:p w:rsidR="00A0602F" w:rsidRDefault="00A0602F" w:rsidP="00716A49">
      <w:pPr>
        <w:pStyle w:val="Oaeno"/>
        <w:widowControl/>
        <w:numPr>
          <w:ilvl w:val="0"/>
          <w:numId w:val="213"/>
        </w:numPr>
        <w:tabs>
          <w:tab w:val="left" w:pos="9072"/>
          <w:tab w:val="left" w:pos="9356"/>
          <w:tab w:val="left" w:pos="10205"/>
        </w:tabs>
        <w:suppressAutoHyphens/>
        <w:spacing w:line="360" w:lineRule="auto"/>
        <w:ind w:left="567" w:right="44" w:hanging="567"/>
        <w:jc w:val="both"/>
        <w:rPr>
          <w:rFonts w:ascii="Times New Roman" w:hAnsi="Times New Roman"/>
          <w:sz w:val="28"/>
        </w:rPr>
      </w:pPr>
      <w:r w:rsidRPr="00A0602F">
        <w:rPr>
          <w:rFonts w:ascii="Times New Roman" w:hAnsi="Times New Roman"/>
          <w:sz w:val="28"/>
          <w:lang w:val="en-US"/>
        </w:rPr>
        <w:t xml:space="preserve">Ching M. K.  How Fixed Is ‘Fixin’ To?  </w:t>
      </w:r>
      <w:r>
        <w:rPr>
          <w:rFonts w:ascii="Times New Roman" w:hAnsi="Times New Roman"/>
          <w:sz w:val="28"/>
        </w:rPr>
        <w:t>// American Speech.  – 1987. – Vol.62.  - # 4. – P. 332-345.</w:t>
      </w:r>
    </w:p>
    <w:p w:rsidR="00A0602F" w:rsidRPr="00A0602F" w:rsidRDefault="00A0602F" w:rsidP="00716A49">
      <w:pPr>
        <w:pStyle w:val="Oaeno"/>
        <w:widowControl/>
        <w:numPr>
          <w:ilvl w:val="0"/>
          <w:numId w:val="214"/>
        </w:numPr>
        <w:tabs>
          <w:tab w:val="left" w:pos="9072"/>
          <w:tab w:val="left" w:pos="9356"/>
          <w:tab w:val="left" w:pos="10205"/>
        </w:tabs>
        <w:suppressAutoHyphens/>
        <w:spacing w:line="360" w:lineRule="auto"/>
        <w:ind w:left="567" w:right="44" w:hanging="567"/>
        <w:jc w:val="both"/>
        <w:rPr>
          <w:rFonts w:ascii="Times New Roman" w:hAnsi="Times New Roman"/>
          <w:sz w:val="28"/>
          <w:lang w:val="en-US"/>
        </w:rPr>
      </w:pPr>
      <w:r w:rsidRPr="00A0602F">
        <w:rPr>
          <w:rFonts w:ascii="Times New Roman" w:hAnsi="Times New Roman"/>
          <w:sz w:val="28"/>
          <w:lang w:val="en-US"/>
        </w:rPr>
        <w:t>Claerbaut D. Black Jargon in White America. – Grand Rapids: Eerdmans, 1972. – 89 p.</w:t>
      </w:r>
    </w:p>
    <w:p w:rsidR="00A0602F" w:rsidRPr="00A0602F" w:rsidRDefault="00A0602F" w:rsidP="00716A49">
      <w:pPr>
        <w:pStyle w:val="Oaeno"/>
        <w:widowControl/>
        <w:numPr>
          <w:ilvl w:val="0"/>
          <w:numId w:val="215"/>
        </w:numPr>
        <w:tabs>
          <w:tab w:val="left" w:pos="9072"/>
          <w:tab w:val="left" w:pos="9356"/>
          <w:tab w:val="left" w:pos="10205"/>
        </w:tabs>
        <w:suppressAutoHyphens/>
        <w:spacing w:line="360" w:lineRule="auto"/>
        <w:ind w:left="567" w:right="44" w:hanging="567"/>
        <w:jc w:val="both"/>
        <w:rPr>
          <w:rFonts w:ascii="Times New Roman" w:hAnsi="Times New Roman"/>
          <w:sz w:val="28"/>
          <w:lang w:val="en-US"/>
        </w:rPr>
      </w:pPr>
      <w:r w:rsidRPr="00A0602F">
        <w:rPr>
          <w:rFonts w:ascii="Times New Roman" w:hAnsi="Times New Roman"/>
          <w:sz w:val="28"/>
          <w:lang w:val="en-US"/>
        </w:rPr>
        <w:t>Dijk T.A. van. News Schemata // Studying Writing: Linguistic Approaches: Written Communication Annual. – Beverly Hills, Cal., 1986. – Vol.1. – P.155-185.</w:t>
      </w:r>
    </w:p>
    <w:p w:rsidR="00A0602F" w:rsidRPr="00A0602F" w:rsidRDefault="00A0602F" w:rsidP="00716A49">
      <w:pPr>
        <w:pStyle w:val="Oaeno"/>
        <w:widowControl/>
        <w:numPr>
          <w:ilvl w:val="0"/>
          <w:numId w:val="216"/>
        </w:numPr>
        <w:tabs>
          <w:tab w:val="left" w:pos="9072"/>
          <w:tab w:val="left" w:pos="9356"/>
          <w:tab w:val="left" w:pos="10205"/>
        </w:tabs>
        <w:suppressAutoHyphens/>
        <w:spacing w:line="360" w:lineRule="auto"/>
        <w:ind w:left="567" w:right="44" w:hanging="567"/>
        <w:jc w:val="both"/>
        <w:rPr>
          <w:rFonts w:ascii="Times New Roman" w:hAnsi="Times New Roman"/>
          <w:sz w:val="28"/>
          <w:lang w:val="en-US"/>
        </w:rPr>
      </w:pPr>
      <w:r w:rsidRPr="00A0602F">
        <w:rPr>
          <w:rFonts w:ascii="Times New Roman" w:hAnsi="Times New Roman"/>
          <w:sz w:val="28"/>
          <w:lang w:val="en-US"/>
        </w:rPr>
        <w:t>Drake G. F. The Social Role of Slang // Language: Social Psychological Perspectives / Ed. by H. Giles, W.P. Robinson, P.M. Smith. – Oxford: Pergamon Press, 1980. – P. 63 - 70.</w:t>
      </w:r>
    </w:p>
    <w:p w:rsidR="00A0602F" w:rsidRDefault="00A0602F" w:rsidP="00716A49">
      <w:pPr>
        <w:pStyle w:val="Oaeno"/>
        <w:widowControl/>
        <w:numPr>
          <w:ilvl w:val="0"/>
          <w:numId w:val="217"/>
        </w:numPr>
        <w:tabs>
          <w:tab w:val="left" w:pos="9072"/>
          <w:tab w:val="left" w:pos="9356"/>
          <w:tab w:val="left" w:pos="10205"/>
        </w:tabs>
        <w:suppressAutoHyphens/>
        <w:spacing w:line="360" w:lineRule="auto"/>
        <w:ind w:left="567" w:right="44" w:hanging="567"/>
        <w:jc w:val="both"/>
        <w:rPr>
          <w:rFonts w:ascii="Times New Roman" w:hAnsi="Times New Roman"/>
          <w:sz w:val="28"/>
        </w:rPr>
      </w:pPr>
      <w:r w:rsidRPr="00A0602F">
        <w:rPr>
          <w:rFonts w:ascii="Times New Roman" w:hAnsi="Times New Roman"/>
          <w:sz w:val="28"/>
          <w:lang w:val="en-US"/>
        </w:rPr>
        <w:t xml:space="preserve">Dumas B., Lighter J. Is Slang a Word for Linguists?  </w:t>
      </w:r>
      <w:r>
        <w:rPr>
          <w:rFonts w:ascii="Times New Roman" w:hAnsi="Times New Roman"/>
          <w:sz w:val="28"/>
        </w:rPr>
        <w:t>// American Speech. – 1978. – Vol. 53. – P.5-17.</w:t>
      </w:r>
    </w:p>
    <w:p w:rsidR="00A0602F" w:rsidRPr="00A0602F" w:rsidRDefault="00A0602F" w:rsidP="00716A49">
      <w:pPr>
        <w:pStyle w:val="Oaeno"/>
        <w:widowControl/>
        <w:numPr>
          <w:ilvl w:val="0"/>
          <w:numId w:val="218"/>
        </w:numPr>
        <w:tabs>
          <w:tab w:val="left" w:pos="9072"/>
          <w:tab w:val="left" w:pos="9356"/>
          <w:tab w:val="left" w:pos="10205"/>
        </w:tabs>
        <w:suppressAutoHyphens/>
        <w:spacing w:line="360" w:lineRule="auto"/>
        <w:ind w:left="567" w:right="44" w:hanging="567"/>
        <w:jc w:val="both"/>
        <w:rPr>
          <w:rFonts w:ascii="Times New Roman" w:hAnsi="Times New Roman"/>
          <w:sz w:val="28"/>
          <w:lang w:val="en-US"/>
        </w:rPr>
      </w:pPr>
      <w:r w:rsidRPr="00A0602F">
        <w:rPr>
          <w:rFonts w:ascii="Times New Roman" w:hAnsi="Times New Roman"/>
          <w:sz w:val="28"/>
          <w:lang w:val="en-US"/>
        </w:rPr>
        <w:t>Eble C. Slang and Sociability: in-group language among college students. – Chapel Hill, NC: University  of North Carolina Press, 1996. – 228 p.</w:t>
      </w:r>
    </w:p>
    <w:p w:rsidR="00A0602F" w:rsidRPr="00A0602F" w:rsidRDefault="00A0602F" w:rsidP="00716A49">
      <w:pPr>
        <w:pStyle w:val="Oaeno"/>
        <w:widowControl/>
        <w:numPr>
          <w:ilvl w:val="0"/>
          <w:numId w:val="219"/>
        </w:numPr>
        <w:tabs>
          <w:tab w:val="left" w:pos="9072"/>
          <w:tab w:val="left" w:pos="9356"/>
          <w:tab w:val="left" w:pos="10205"/>
        </w:tabs>
        <w:suppressAutoHyphens/>
        <w:spacing w:line="360" w:lineRule="auto"/>
        <w:ind w:left="567" w:right="44" w:hanging="567"/>
        <w:jc w:val="both"/>
        <w:rPr>
          <w:rFonts w:ascii="Times New Roman" w:hAnsi="Times New Roman"/>
          <w:sz w:val="28"/>
          <w:lang w:val="en-US"/>
        </w:rPr>
      </w:pPr>
      <w:r w:rsidRPr="00A0602F">
        <w:rPr>
          <w:rFonts w:ascii="Times New Roman" w:hAnsi="Times New Roman"/>
          <w:sz w:val="28"/>
          <w:lang w:val="en-US"/>
        </w:rPr>
        <w:t>Feigenbaum I. Use of Non-Standard in Teaching Standard: Contrast and Comparison //  Teaching Standard English in the Inner City. – Washington, DC: Center for Applied Linguistics, 1997. –141 p.</w:t>
      </w:r>
    </w:p>
    <w:p w:rsidR="00A0602F" w:rsidRPr="00A0602F" w:rsidRDefault="00A0602F" w:rsidP="00716A49">
      <w:pPr>
        <w:pStyle w:val="Oaeno"/>
        <w:widowControl/>
        <w:numPr>
          <w:ilvl w:val="0"/>
          <w:numId w:val="220"/>
        </w:numPr>
        <w:tabs>
          <w:tab w:val="left" w:pos="9072"/>
          <w:tab w:val="left" w:pos="9356"/>
          <w:tab w:val="left" w:pos="10205"/>
        </w:tabs>
        <w:suppressAutoHyphens/>
        <w:spacing w:line="360" w:lineRule="auto"/>
        <w:ind w:left="567" w:right="44" w:hanging="567"/>
        <w:jc w:val="both"/>
        <w:rPr>
          <w:rFonts w:ascii="Times New Roman" w:hAnsi="Times New Roman"/>
          <w:sz w:val="28"/>
          <w:lang w:val="en-US"/>
        </w:rPr>
      </w:pPr>
      <w:r w:rsidRPr="00A0602F">
        <w:rPr>
          <w:rFonts w:ascii="Times New Roman" w:hAnsi="Times New Roman"/>
          <w:sz w:val="28"/>
          <w:lang w:val="en-US"/>
        </w:rPr>
        <w:t>Flesch R. Lite English (Popular Words that Are OK to Use). – New York: Crown Publishers, 1983. – 207 p.</w:t>
      </w:r>
    </w:p>
    <w:p w:rsidR="00A0602F" w:rsidRPr="00A0602F" w:rsidRDefault="00A0602F" w:rsidP="00716A49">
      <w:pPr>
        <w:pStyle w:val="Oaeno"/>
        <w:widowControl/>
        <w:numPr>
          <w:ilvl w:val="0"/>
          <w:numId w:val="221"/>
        </w:numPr>
        <w:tabs>
          <w:tab w:val="left" w:pos="9072"/>
          <w:tab w:val="left" w:pos="9356"/>
          <w:tab w:val="left" w:pos="10205"/>
        </w:tabs>
        <w:suppressAutoHyphens/>
        <w:spacing w:line="360" w:lineRule="auto"/>
        <w:ind w:left="567" w:right="44" w:hanging="567"/>
        <w:jc w:val="both"/>
        <w:rPr>
          <w:rFonts w:ascii="Times New Roman" w:hAnsi="Times New Roman"/>
          <w:sz w:val="28"/>
          <w:lang w:val="en-US"/>
        </w:rPr>
      </w:pPr>
      <w:r w:rsidRPr="00A0602F">
        <w:rPr>
          <w:rFonts w:ascii="Times New Roman" w:hAnsi="Times New Roman"/>
          <w:sz w:val="28"/>
          <w:lang w:val="en-US"/>
        </w:rPr>
        <w:t>Flexner S.B.  Preface to the Dictionary of American Slang // New Dictionary of American Slang / Comp.by R.Chapman. – New York: Harper and Row, 1986. – P. XVII-XXVIII.</w:t>
      </w:r>
    </w:p>
    <w:p w:rsidR="00A0602F" w:rsidRPr="00A0602F" w:rsidRDefault="00A0602F" w:rsidP="00716A49">
      <w:pPr>
        <w:pStyle w:val="Oaeno"/>
        <w:widowControl/>
        <w:numPr>
          <w:ilvl w:val="0"/>
          <w:numId w:val="222"/>
        </w:numPr>
        <w:tabs>
          <w:tab w:val="left" w:pos="9072"/>
          <w:tab w:val="left" w:pos="9356"/>
          <w:tab w:val="left" w:pos="10205"/>
        </w:tabs>
        <w:suppressAutoHyphens/>
        <w:spacing w:line="360" w:lineRule="auto"/>
        <w:ind w:left="567" w:right="44" w:hanging="567"/>
        <w:jc w:val="both"/>
        <w:rPr>
          <w:rFonts w:ascii="Times New Roman" w:hAnsi="Times New Roman"/>
          <w:sz w:val="28"/>
          <w:lang w:val="en-US"/>
        </w:rPr>
      </w:pPr>
      <w:r w:rsidRPr="00A0602F">
        <w:rPr>
          <w:rFonts w:ascii="Times New Roman" w:hAnsi="Times New Roman"/>
          <w:sz w:val="28"/>
          <w:lang w:val="en-US"/>
        </w:rPr>
        <w:t>Fowler R. Language in the News. – London: Routledge, 1993. – 315 p.</w:t>
      </w:r>
    </w:p>
    <w:p w:rsidR="00A0602F" w:rsidRPr="00A0602F" w:rsidRDefault="00A0602F" w:rsidP="00716A49">
      <w:pPr>
        <w:pStyle w:val="Oaeno"/>
        <w:widowControl/>
        <w:numPr>
          <w:ilvl w:val="0"/>
          <w:numId w:val="223"/>
        </w:numPr>
        <w:tabs>
          <w:tab w:val="left" w:pos="9072"/>
          <w:tab w:val="left" w:pos="9356"/>
          <w:tab w:val="left" w:pos="10205"/>
        </w:tabs>
        <w:suppressAutoHyphens/>
        <w:spacing w:line="360" w:lineRule="auto"/>
        <w:ind w:left="567" w:right="44" w:hanging="567"/>
        <w:jc w:val="both"/>
        <w:rPr>
          <w:rFonts w:ascii="Times New Roman" w:hAnsi="Times New Roman"/>
          <w:sz w:val="28"/>
          <w:lang w:val="en-US"/>
        </w:rPr>
      </w:pPr>
      <w:r w:rsidRPr="00A0602F">
        <w:rPr>
          <w:rFonts w:ascii="Times New Roman" w:hAnsi="Times New Roman"/>
          <w:sz w:val="28"/>
          <w:lang w:val="en-US"/>
        </w:rPr>
        <w:t>Fowler R., Hodge R., Kress G.,  Trew T. Language and Control. – London: Routledge and Kegan Paul, 1979.</w:t>
      </w:r>
    </w:p>
    <w:p w:rsidR="00A0602F" w:rsidRPr="00A0602F" w:rsidRDefault="00A0602F" w:rsidP="00716A49">
      <w:pPr>
        <w:pStyle w:val="Oaeno"/>
        <w:widowControl/>
        <w:numPr>
          <w:ilvl w:val="0"/>
          <w:numId w:val="224"/>
        </w:numPr>
        <w:tabs>
          <w:tab w:val="left" w:pos="9072"/>
          <w:tab w:val="left" w:pos="9356"/>
          <w:tab w:val="left" w:pos="10205"/>
        </w:tabs>
        <w:suppressAutoHyphens/>
        <w:spacing w:line="360" w:lineRule="auto"/>
        <w:ind w:left="567" w:right="44" w:hanging="567"/>
        <w:jc w:val="both"/>
        <w:rPr>
          <w:rFonts w:ascii="Times New Roman" w:hAnsi="Times New Roman"/>
          <w:sz w:val="28"/>
          <w:lang w:val="en-US"/>
        </w:rPr>
      </w:pPr>
      <w:r w:rsidRPr="00A0602F">
        <w:rPr>
          <w:rFonts w:ascii="Times New Roman" w:hAnsi="Times New Roman"/>
          <w:sz w:val="28"/>
          <w:lang w:val="en-US"/>
        </w:rPr>
        <w:t>Green J.  Slang Down the Ages. – London:  Kyle Cathie, 1994. – 393 p.</w:t>
      </w:r>
    </w:p>
    <w:p w:rsidR="00A0602F" w:rsidRPr="00A0602F" w:rsidRDefault="00A0602F" w:rsidP="00716A49">
      <w:pPr>
        <w:pStyle w:val="Oaeno"/>
        <w:widowControl/>
        <w:numPr>
          <w:ilvl w:val="0"/>
          <w:numId w:val="225"/>
        </w:numPr>
        <w:tabs>
          <w:tab w:val="left" w:pos="9072"/>
          <w:tab w:val="left" w:pos="9356"/>
          <w:tab w:val="left" w:pos="10205"/>
        </w:tabs>
        <w:suppressAutoHyphens/>
        <w:spacing w:line="360" w:lineRule="auto"/>
        <w:ind w:left="567" w:right="44" w:hanging="567"/>
        <w:jc w:val="both"/>
        <w:rPr>
          <w:rFonts w:ascii="Times New Roman" w:hAnsi="Times New Roman"/>
          <w:sz w:val="28"/>
          <w:lang w:val="en-US"/>
        </w:rPr>
      </w:pPr>
      <w:r w:rsidRPr="00A0602F">
        <w:rPr>
          <w:rFonts w:ascii="Times New Roman" w:hAnsi="Times New Roman"/>
          <w:sz w:val="28"/>
          <w:lang w:val="en-US"/>
        </w:rPr>
        <w:lastRenderedPageBreak/>
        <w:t>Halliday M.A.K. Anti-languages // American Anthropologist. – 1976. – Vol.78. – P.570-583.</w:t>
      </w:r>
    </w:p>
    <w:p w:rsidR="00A0602F" w:rsidRPr="00A0602F" w:rsidRDefault="00A0602F" w:rsidP="00716A49">
      <w:pPr>
        <w:pStyle w:val="Oaeno"/>
        <w:widowControl/>
        <w:numPr>
          <w:ilvl w:val="0"/>
          <w:numId w:val="226"/>
        </w:numPr>
        <w:tabs>
          <w:tab w:val="left" w:pos="9072"/>
          <w:tab w:val="left" w:pos="9356"/>
          <w:tab w:val="left" w:pos="10205"/>
        </w:tabs>
        <w:suppressAutoHyphens/>
        <w:spacing w:line="360" w:lineRule="auto"/>
        <w:ind w:left="567" w:right="44" w:hanging="567"/>
        <w:jc w:val="both"/>
        <w:rPr>
          <w:rFonts w:ascii="Times New Roman" w:hAnsi="Times New Roman"/>
          <w:sz w:val="28"/>
          <w:lang w:val="en-US"/>
        </w:rPr>
      </w:pPr>
      <w:r w:rsidRPr="00A0602F">
        <w:rPr>
          <w:rFonts w:ascii="Times New Roman" w:hAnsi="Times New Roman"/>
          <w:sz w:val="28"/>
          <w:lang w:val="en-US"/>
        </w:rPr>
        <w:t>Halliday M. A. K. Language as Social Semiotic: the Social Interpretation of Language and Meaning. – London: Edward Arnold, 1979. – 256 p.</w:t>
      </w:r>
    </w:p>
    <w:p w:rsidR="00A0602F" w:rsidRPr="00A0602F" w:rsidRDefault="00A0602F" w:rsidP="00716A49">
      <w:pPr>
        <w:pStyle w:val="Oaeno"/>
        <w:widowControl/>
        <w:numPr>
          <w:ilvl w:val="0"/>
          <w:numId w:val="227"/>
        </w:numPr>
        <w:tabs>
          <w:tab w:val="left" w:pos="9072"/>
          <w:tab w:val="left" w:pos="9356"/>
          <w:tab w:val="left" w:pos="10205"/>
        </w:tabs>
        <w:suppressAutoHyphens/>
        <w:spacing w:line="360" w:lineRule="auto"/>
        <w:ind w:left="567" w:right="44" w:hanging="567"/>
        <w:jc w:val="both"/>
        <w:rPr>
          <w:rFonts w:ascii="Times New Roman" w:hAnsi="Times New Roman"/>
          <w:sz w:val="28"/>
          <w:lang w:val="en-US"/>
        </w:rPr>
      </w:pPr>
      <w:r w:rsidRPr="00A0602F">
        <w:rPr>
          <w:rFonts w:ascii="Times New Roman" w:hAnsi="Times New Roman"/>
          <w:sz w:val="28"/>
          <w:lang w:val="en-US"/>
        </w:rPr>
        <w:t>Halliday M.A.K. , Hazan R. Language, Context, and Text: Aspects of Language in a Social-Semiotic Perspective. – OUP, 1990. – 126 p.</w:t>
      </w:r>
    </w:p>
    <w:p w:rsidR="00A0602F" w:rsidRPr="00A0602F" w:rsidRDefault="00A0602F" w:rsidP="00716A49">
      <w:pPr>
        <w:pStyle w:val="Oaeno"/>
        <w:widowControl/>
        <w:numPr>
          <w:ilvl w:val="0"/>
          <w:numId w:val="228"/>
        </w:numPr>
        <w:tabs>
          <w:tab w:val="left" w:pos="9072"/>
          <w:tab w:val="left" w:pos="9356"/>
          <w:tab w:val="left" w:pos="10205"/>
        </w:tabs>
        <w:suppressAutoHyphens/>
        <w:spacing w:line="360" w:lineRule="auto"/>
        <w:ind w:left="567" w:right="44" w:hanging="567"/>
        <w:jc w:val="both"/>
        <w:rPr>
          <w:rFonts w:ascii="Times New Roman" w:hAnsi="Times New Roman"/>
          <w:sz w:val="28"/>
          <w:lang w:val="en-US"/>
        </w:rPr>
      </w:pPr>
      <w:r w:rsidRPr="00A0602F">
        <w:rPr>
          <w:rFonts w:ascii="Times New Roman" w:hAnsi="Times New Roman"/>
          <w:sz w:val="28"/>
          <w:lang w:val="en-US"/>
        </w:rPr>
        <w:t>Holms J. An Introduction to Sociolinguistics. – New York: Longman, 1997. – 412 p.</w:t>
      </w:r>
    </w:p>
    <w:p w:rsidR="00A0602F" w:rsidRPr="00A0602F" w:rsidRDefault="00A0602F" w:rsidP="00716A49">
      <w:pPr>
        <w:pStyle w:val="Oaeno"/>
        <w:widowControl/>
        <w:numPr>
          <w:ilvl w:val="0"/>
          <w:numId w:val="229"/>
        </w:numPr>
        <w:tabs>
          <w:tab w:val="left" w:pos="9072"/>
          <w:tab w:val="left" w:pos="9356"/>
          <w:tab w:val="left" w:pos="10205"/>
        </w:tabs>
        <w:suppressAutoHyphens/>
        <w:spacing w:line="360" w:lineRule="auto"/>
        <w:ind w:left="567" w:right="44" w:hanging="567"/>
        <w:jc w:val="both"/>
        <w:rPr>
          <w:rFonts w:ascii="Times New Roman" w:hAnsi="Times New Roman"/>
          <w:sz w:val="28"/>
          <w:lang w:val="en-US"/>
        </w:rPr>
      </w:pPr>
      <w:r w:rsidRPr="00A0602F">
        <w:rPr>
          <w:rFonts w:ascii="Times New Roman" w:hAnsi="Times New Roman"/>
          <w:sz w:val="28"/>
          <w:lang w:val="en-US"/>
        </w:rPr>
        <w:t>Hughes G.  Swearing (A Social History of Foul Language, Oaths and  Profanity  in   English). – London; New York; Toronto: Penguin Books, 1998. – 292 p.</w:t>
      </w:r>
    </w:p>
    <w:p w:rsidR="00A0602F" w:rsidRPr="00A0602F" w:rsidRDefault="00A0602F" w:rsidP="00716A49">
      <w:pPr>
        <w:pStyle w:val="Oaeno"/>
        <w:widowControl/>
        <w:numPr>
          <w:ilvl w:val="0"/>
          <w:numId w:val="230"/>
        </w:numPr>
        <w:tabs>
          <w:tab w:val="left" w:pos="9072"/>
          <w:tab w:val="left" w:pos="9356"/>
          <w:tab w:val="left" w:pos="10205"/>
        </w:tabs>
        <w:suppressAutoHyphens/>
        <w:spacing w:line="360" w:lineRule="auto"/>
        <w:ind w:left="567" w:right="44" w:hanging="567"/>
        <w:jc w:val="both"/>
        <w:rPr>
          <w:rFonts w:ascii="Times New Roman" w:hAnsi="Times New Roman"/>
          <w:sz w:val="28"/>
          <w:lang w:val="en-US"/>
        </w:rPr>
      </w:pPr>
      <w:r w:rsidRPr="00A0602F">
        <w:rPr>
          <w:rFonts w:ascii="Times New Roman" w:hAnsi="Times New Roman"/>
          <w:sz w:val="28"/>
          <w:lang w:val="en-US"/>
        </w:rPr>
        <w:t>Jespersen O. A Modern English Grammar on Historical Principles. – Copenhagen, 1942.</w:t>
      </w:r>
    </w:p>
    <w:p w:rsidR="00A0602F" w:rsidRPr="00A0602F" w:rsidRDefault="00A0602F" w:rsidP="00716A49">
      <w:pPr>
        <w:pStyle w:val="Oaeno"/>
        <w:widowControl/>
        <w:numPr>
          <w:ilvl w:val="0"/>
          <w:numId w:val="231"/>
        </w:numPr>
        <w:tabs>
          <w:tab w:val="left" w:pos="9072"/>
          <w:tab w:val="left" w:pos="9356"/>
          <w:tab w:val="left" w:pos="10205"/>
        </w:tabs>
        <w:suppressAutoHyphens/>
        <w:spacing w:line="360" w:lineRule="auto"/>
        <w:ind w:left="567" w:right="44" w:hanging="567"/>
        <w:jc w:val="both"/>
        <w:rPr>
          <w:rFonts w:ascii="Times New Roman" w:hAnsi="Times New Roman"/>
          <w:sz w:val="28"/>
          <w:lang w:val="en-US"/>
        </w:rPr>
      </w:pPr>
      <w:r w:rsidRPr="00A0602F">
        <w:rPr>
          <w:rFonts w:ascii="Times New Roman" w:hAnsi="Times New Roman"/>
          <w:sz w:val="28"/>
          <w:lang w:val="en-US"/>
        </w:rPr>
        <w:t>Klaeber Fr. Concerning the Etymology of Slang // American Speech. – 1926. – Vol.1. - # 6. – P. 368-373.</w:t>
      </w:r>
    </w:p>
    <w:p w:rsidR="00A0602F" w:rsidRPr="00A0602F" w:rsidRDefault="00A0602F" w:rsidP="00716A49">
      <w:pPr>
        <w:pStyle w:val="Oaeno"/>
        <w:widowControl/>
        <w:numPr>
          <w:ilvl w:val="0"/>
          <w:numId w:val="232"/>
        </w:numPr>
        <w:tabs>
          <w:tab w:val="left" w:pos="9072"/>
          <w:tab w:val="left" w:pos="9356"/>
          <w:tab w:val="left" w:pos="10205"/>
        </w:tabs>
        <w:suppressAutoHyphens/>
        <w:spacing w:line="360" w:lineRule="auto"/>
        <w:ind w:left="567" w:right="44" w:hanging="567"/>
        <w:jc w:val="both"/>
        <w:rPr>
          <w:rFonts w:ascii="Times New Roman" w:hAnsi="Times New Roman"/>
          <w:sz w:val="28"/>
          <w:lang w:val="en-US"/>
        </w:rPr>
      </w:pPr>
      <w:r w:rsidRPr="00A0602F">
        <w:rPr>
          <w:rFonts w:ascii="Times New Roman" w:hAnsi="Times New Roman"/>
          <w:sz w:val="28"/>
          <w:lang w:val="en-US"/>
        </w:rPr>
        <w:t>Kruisinga E. A Handbook of Present-Day English. – Groningen, 1932. – 245 p.</w:t>
      </w:r>
    </w:p>
    <w:p w:rsidR="00A0602F" w:rsidRPr="00A0602F" w:rsidRDefault="00A0602F" w:rsidP="00716A49">
      <w:pPr>
        <w:pStyle w:val="Oaeno"/>
        <w:widowControl/>
        <w:numPr>
          <w:ilvl w:val="0"/>
          <w:numId w:val="233"/>
        </w:numPr>
        <w:tabs>
          <w:tab w:val="left" w:pos="9072"/>
          <w:tab w:val="left" w:pos="9356"/>
          <w:tab w:val="left" w:pos="10205"/>
        </w:tabs>
        <w:suppressAutoHyphens/>
        <w:spacing w:line="360" w:lineRule="auto"/>
        <w:ind w:left="567" w:right="44" w:hanging="567"/>
        <w:jc w:val="both"/>
        <w:rPr>
          <w:rFonts w:ascii="Times New Roman" w:hAnsi="Times New Roman"/>
          <w:sz w:val="28"/>
          <w:lang w:val="en-US"/>
        </w:rPr>
      </w:pPr>
      <w:r w:rsidRPr="00A0602F">
        <w:rPr>
          <w:rFonts w:ascii="Times New Roman" w:hAnsi="Times New Roman"/>
          <w:sz w:val="28"/>
          <w:lang w:val="en-US"/>
        </w:rPr>
        <w:t xml:space="preserve">Kukharenko V.A. A Book of Practice in Stylistics. – </w:t>
      </w:r>
      <w:r>
        <w:rPr>
          <w:rFonts w:ascii="Times New Roman" w:hAnsi="Times New Roman"/>
          <w:sz w:val="28"/>
        </w:rPr>
        <w:t>Вінниця</w:t>
      </w:r>
      <w:r w:rsidRPr="00A0602F">
        <w:rPr>
          <w:rFonts w:ascii="Times New Roman" w:hAnsi="Times New Roman"/>
          <w:sz w:val="28"/>
          <w:lang w:val="en-US"/>
        </w:rPr>
        <w:t>: "</w:t>
      </w:r>
      <w:r>
        <w:rPr>
          <w:rFonts w:ascii="Times New Roman" w:hAnsi="Times New Roman"/>
          <w:sz w:val="28"/>
        </w:rPr>
        <w:t>Нова</w:t>
      </w:r>
      <w:r w:rsidRPr="00A0602F">
        <w:rPr>
          <w:rFonts w:ascii="Times New Roman" w:hAnsi="Times New Roman"/>
          <w:sz w:val="28"/>
          <w:lang w:val="en-US"/>
        </w:rPr>
        <w:t xml:space="preserve"> </w:t>
      </w:r>
      <w:r>
        <w:rPr>
          <w:rFonts w:ascii="Times New Roman" w:hAnsi="Times New Roman"/>
          <w:sz w:val="28"/>
        </w:rPr>
        <w:t>книга</w:t>
      </w:r>
      <w:r w:rsidRPr="00A0602F">
        <w:rPr>
          <w:rFonts w:ascii="Times New Roman" w:hAnsi="Times New Roman"/>
          <w:sz w:val="28"/>
          <w:lang w:val="en-US"/>
        </w:rPr>
        <w:t xml:space="preserve">", 2000. – 160 </w:t>
      </w:r>
      <w:r>
        <w:rPr>
          <w:rFonts w:ascii="Times New Roman" w:hAnsi="Times New Roman"/>
          <w:sz w:val="28"/>
        </w:rPr>
        <w:t>с</w:t>
      </w:r>
      <w:r w:rsidRPr="00A0602F">
        <w:rPr>
          <w:rFonts w:ascii="Times New Roman" w:hAnsi="Times New Roman"/>
          <w:sz w:val="28"/>
          <w:lang w:val="en-US"/>
        </w:rPr>
        <w:t>.</w:t>
      </w:r>
    </w:p>
    <w:p w:rsidR="00A0602F" w:rsidRPr="00A0602F" w:rsidRDefault="00A0602F" w:rsidP="00716A49">
      <w:pPr>
        <w:pStyle w:val="Oaeno"/>
        <w:widowControl/>
        <w:numPr>
          <w:ilvl w:val="0"/>
          <w:numId w:val="234"/>
        </w:numPr>
        <w:tabs>
          <w:tab w:val="left" w:pos="9072"/>
          <w:tab w:val="left" w:pos="9356"/>
          <w:tab w:val="left" w:pos="10205"/>
        </w:tabs>
        <w:suppressAutoHyphens/>
        <w:spacing w:line="360" w:lineRule="auto"/>
        <w:ind w:left="567" w:right="44" w:hanging="567"/>
        <w:jc w:val="both"/>
        <w:rPr>
          <w:rFonts w:ascii="Times New Roman" w:hAnsi="Times New Roman"/>
          <w:sz w:val="28"/>
          <w:lang w:val="en-US"/>
        </w:rPr>
      </w:pPr>
      <w:r w:rsidRPr="00A0602F">
        <w:rPr>
          <w:rFonts w:ascii="Times New Roman" w:hAnsi="Times New Roman"/>
          <w:sz w:val="28"/>
          <w:lang w:val="en-US"/>
        </w:rPr>
        <w:t>Labov W. The Logic of Non-Standard English: Varieties of Present-day English. – New York, 1973. – 82 p.</w:t>
      </w:r>
    </w:p>
    <w:p w:rsidR="00A0602F" w:rsidRPr="00A0602F" w:rsidRDefault="00A0602F" w:rsidP="00716A49">
      <w:pPr>
        <w:pStyle w:val="Oaeno"/>
        <w:widowControl/>
        <w:numPr>
          <w:ilvl w:val="0"/>
          <w:numId w:val="235"/>
        </w:numPr>
        <w:tabs>
          <w:tab w:val="left" w:pos="9072"/>
          <w:tab w:val="left" w:pos="9356"/>
          <w:tab w:val="left" w:pos="10205"/>
        </w:tabs>
        <w:suppressAutoHyphens/>
        <w:spacing w:line="360" w:lineRule="auto"/>
        <w:ind w:left="567" w:right="44" w:hanging="567"/>
        <w:jc w:val="both"/>
        <w:rPr>
          <w:rFonts w:ascii="Times New Roman" w:hAnsi="Times New Roman"/>
          <w:sz w:val="28"/>
          <w:lang w:val="en-US"/>
        </w:rPr>
      </w:pPr>
      <w:r w:rsidRPr="00A0602F">
        <w:rPr>
          <w:rFonts w:ascii="Times New Roman" w:hAnsi="Times New Roman"/>
          <w:sz w:val="28"/>
          <w:lang w:val="en-US"/>
        </w:rPr>
        <w:t>Labov W. The Study of Non-Standard English. – Champaign, Ill.: National Council of Teachers of English, 1970. – 73 p.</w:t>
      </w:r>
    </w:p>
    <w:p w:rsidR="00A0602F" w:rsidRPr="00A0602F" w:rsidRDefault="00A0602F" w:rsidP="00716A49">
      <w:pPr>
        <w:pStyle w:val="Oaeno"/>
        <w:widowControl/>
        <w:numPr>
          <w:ilvl w:val="0"/>
          <w:numId w:val="236"/>
        </w:numPr>
        <w:tabs>
          <w:tab w:val="left" w:pos="9072"/>
          <w:tab w:val="left" w:pos="9356"/>
          <w:tab w:val="left" w:pos="10205"/>
        </w:tabs>
        <w:suppressAutoHyphens/>
        <w:spacing w:line="360" w:lineRule="auto"/>
        <w:ind w:left="567" w:right="44" w:hanging="567"/>
        <w:jc w:val="both"/>
        <w:rPr>
          <w:rFonts w:ascii="Times New Roman" w:hAnsi="Times New Roman"/>
          <w:sz w:val="28"/>
          <w:lang w:val="en-US"/>
        </w:rPr>
      </w:pPr>
      <w:r w:rsidRPr="00A0602F">
        <w:rPr>
          <w:rFonts w:ascii="Times New Roman" w:hAnsi="Times New Roman"/>
          <w:sz w:val="28"/>
          <w:lang w:val="en-US"/>
        </w:rPr>
        <w:t>Language // The New Encyclopaedia Britannica. – Macropaedia. – 15th ed. – Encyclopaedia Britannica, Inc., 1993. – Vol. 22. –P.548-571.</w:t>
      </w:r>
    </w:p>
    <w:p w:rsidR="00A0602F" w:rsidRPr="00A0602F" w:rsidRDefault="00A0602F" w:rsidP="00716A49">
      <w:pPr>
        <w:pStyle w:val="Oaeno"/>
        <w:widowControl/>
        <w:numPr>
          <w:ilvl w:val="0"/>
          <w:numId w:val="237"/>
        </w:numPr>
        <w:tabs>
          <w:tab w:val="left" w:pos="9072"/>
          <w:tab w:val="left" w:pos="9356"/>
          <w:tab w:val="left" w:pos="10205"/>
        </w:tabs>
        <w:suppressAutoHyphens/>
        <w:spacing w:line="360" w:lineRule="auto"/>
        <w:ind w:left="567" w:right="44" w:hanging="567"/>
        <w:jc w:val="both"/>
        <w:rPr>
          <w:rFonts w:ascii="Times New Roman" w:hAnsi="Times New Roman"/>
          <w:sz w:val="28"/>
          <w:lang w:val="en-US"/>
        </w:rPr>
      </w:pPr>
      <w:r w:rsidRPr="00A0602F">
        <w:rPr>
          <w:rFonts w:ascii="Times New Roman" w:hAnsi="Times New Roman"/>
          <w:sz w:val="28"/>
          <w:lang w:val="en-US"/>
        </w:rPr>
        <w:t>Language: Social Psychological Perspectives / Ed. by H.Giles, W.P.Robinson, Ph.Smith. – New York: Pergamon Press, 1980. –  442 p.</w:t>
      </w:r>
    </w:p>
    <w:p w:rsidR="00A0602F" w:rsidRPr="00A0602F" w:rsidRDefault="00A0602F" w:rsidP="00716A49">
      <w:pPr>
        <w:pStyle w:val="Oaeno"/>
        <w:widowControl/>
        <w:numPr>
          <w:ilvl w:val="0"/>
          <w:numId w:val="238"/>
        </w:numPr>
        <w:tabs>
          <w:tab w:val="left" w:pos="9072"/>
          <w:tab w:val="left" w:pos="9356"/>
          <w:tab w:val="left" w:pos="10205"/>
        </w:tabs>
        <w:suppressAutoHyphens/>
        <w:spacing w:line="360" w:lineRule="auto"/>
        <w:ind w:left="567" w:right="44" w:hanging="567"/>
        <w:jc w:val="both"/>
        <w:rPr>
          <w:rFonts w:ascii="Times New Roman" w:hAnsi="Times New Roman"/>
          <w:sz w:val="28"/>
          <w:lang w:val="en-US"/>
        </w:rPr>
      </w:pPr>
      <w:r w:rsidRPr="00A0602F">
        <w:rPr>
          <w:rFonts w:ascii="Times New Roman" w:hAnsi="Times New Roman"/>
          <w:sz w:val="28"/>
          <w:lang w:val="en-US"/>
        </w:rPr>
        <w:t>Laver J., Trudgill P. Phonetic and Linguistic Markers // Social Markers in Speech/ Ed. by K.R.Scherer and H.Giles. – Cambridge: CUP,  1979. – P. 1-32.</w:t>
      </w:r>
    </w:p>
    <w:p w:rsidR="00A0602F" w:rsidRPr="00A0602F" w:rsidRDefault="00A0602F" w:rsidP="00716A49">
      <w:pPr>
        <w:pStyle w:val="Oaeno"/>
        <w:widowControl/>
        <w:numPr>
          <w:ilvl w:val="0"/>
          <w:numId w:val="239"/>
        </w:numPr>
        <w:tabs>
          <w:tab w:val="left" w:pos="9072"/>
          <w:tab w:val="left" w:pos="9356"/>
          <w:tab w:val="left" w:pos="10205"/>
        </w:tabs>
        <w:suppressAutoHyphens/>
        <w:spacing w:line="360" w:lineRule="auto"/>
        <w:ind w:left="567" w:right="44" w:hanging="567"/>
        <w:jc w:val="both"/>
        <w:rPr>
          <w:rFonts w:ascii="Times New Roman" w:hAnsi="Times New Roman"/>
          <w:sz w:val="28"/>
          <w:lang w:val="en-US"/>
        </w:rPr>
      </w:pPr>
      <w:r w:rsidRPr="00A0602F">
        <w:rPr>
          <w:rFonts w:ascii="Times New Roman" w:hAnsi="Times New Roman"/>
          <w:sz w:val="28"/>
          <w:lang w:val="en-US"/>
        </w:rPr>
        <w:lastRenderedPageBreak/>
        <w:t>Leech G.N. English in Advertising: a Linguistic Study of Advertising in Great Britain. – London: Longman, 1966. – 210 p.</w:t>
      </w:r>
    </w:p>
    <w:p w:rsidR="00A0602F" w:rsidRPr="00A0602F" w:rsidRDefault="00A0602F" w:rsidP="00716A49">
      <w:pPr>
        <w:pStyle w:val="Oaeno"/>
        <w:widowControl/>
        <w:numPr>
          <w:ilvl w:val="0"/>
          <w:numId w:val="240"/>
        </w:numPr>
        <w:tabs>
          <w:tab w:val="left" w:pos="9072"/>
          <w:tab w:val="left" w:pos="9356"/>
          <w:tab w:val="left" w:pos="10205"/>
        </w:tabs>
        <w:suppressAutoHyphens/>
        <w:spacing w:line="360" w:lineRule="auto"/>
        <w:ind w:left="567" w:right="44" w:hanging="567"/>
        <w:jc w:val="both"/>
        <w:rPr>
          <w:rFonts w:ascii="Times New Roman" w:hAnsi="Times New Roman"/>
          <w:sz w:val="28"/>
          <w:lang w:val="en-US"/>
        </w:rPr>
      </w:pPr>
      <w:r w:rsidRPr="00A0602F">
        <w:rPr>
          <w:rFonts w:ascii="Times New Roman" w:hAnsi="Times New Roman"/>
          <w:sz w:val="28"/>
          <w:lang w:val="en-US"/>
        </w:rPr>
        <w:t>Lehrer A. Frames, fields and contrasts: new essays in semantic and lexical organization. – Hillsdale, N.J.: L.Erlbaum Associates, 1992. – 464 p.</w:t>
      </w:r>
    </w:p>
    <w:p w:rsidR="00A0602F" w:rsidRPr="00A0602F" w:rsidRDefault="00A0602F" w:rsidP="00716A49">
      <w:pPr>
        <w:pStyle w:val="Oaeno"/>
        <w:widowControl/>
        <w:numPr>
          <w:ilvl w:val="0"/>
          <w:numId w:val="241"/>
        </w:numPr>
        <w:tabs>
          <w:tab w:val="left" w:pos="9072"/>
          <w:tab w:val="left" w:pos="9356"/>
          <w:tab w:val="left" w:pos="10205"/>
        </w:tabs>
        <w:suppressAutoHyphens/>
        <w:spacing w:line="360" w:lineRule="auto"/>
        <w:ind w:left="567" w:right="44" w:hanging="567"/>
        <w:jc w:val="both"/>
        <w:rPr>
          <w:rFonts w:ascii="Times New Roman" w:hAnsi="Times New Roman"/>
          <w:sz w:val="28"/>
          <w:lang w:val="en-US"/>
        </w:rPr>
      </w:pPr>
      <w:r w:rsidRPr="00A0602F">
        <w:rPr>
          <w:rFonts w:ascii="Times New Roman" w:hAnsi="Times New Roman"/>
          <w:sz w:val="28"/>
          <w:lang w:val="en-US"/>
        </w:rPr>
        <w:t>Lighter J.E. Introduction: What Is Slang? // Random House Historical Dictionary of American Slang / Comp. by J.Lighter / Ed. by J.Sheidlower. – New York: Random House, 1994. – Vol. 1. – P.xi - xxxvii.</w:t>
      </w:r>
    </w:p>
    <w:p w:rsidR="00A0602F" w:rsidRPr="00A0602F" w:rsidRDefault="00A0602F" w:rsidP="00716A49">
      <w:pPr>
        <w:pStyle w:val="Oaeno"/>
        <w:widowControl/>
        <w:numPr>
          <w:ilvl w:val="0"/>
          <w:numId w:val="242"/>
        </w:numPr>
        <w:tabs>
          <w:tab w:val="left" w:pos="9072"/>
          <w:tab w:val="left" w:pos="9356"/>
          <w:tab w:val="left" w:pos="10205"/>
        </w:tabs>
        <w:suppressAutoHyphens/>
        <w:spacing w:line="360" w:lineRule="auto"/>
        <w:ind w:left="567" w:right="44" w:hanging="567"/>
        <w:jc w:val="both"/>
        <w:rPr>
          <w:rFonts w:ascii="Times New Roman" w:hAnsi="Times New Roman"/>
          <w:sz w:val="28"/>
          <w:lang w:val="en-US"/>
        </w:rPr>
      </w:pPr>
      <w:r w:rsidRPr="00A0602F">
        <w:rPr>
          <w:rFonts w:ascii="Times New Roman" w:hAnsi="Times New Roman"/>
          <w:sz w:val="28"/>
          <w:lang w:val="en-US"/>
        </w:rPr>
        <w:t>Lockwood W.B. Languages  of  the British Isles Past and Present. – London: Andre Deutsch, 1975. – 262 p.</w:t>
      </w:r>
    </w:p>
    <w:p w:rsidR="00A0602F" w:rsidRDefault="00A0602F" w:rsidP="00716A49">
      <w:pPr>
        <w:pStyle w:val="Oaeno"/>
        <w:widowControl/>
        <w:numPr>
          <w:ilvl w:val="0"/>
          <w:numId w:val="243"/>
        </w:numPr>
        <w:tabs>
          <w:tab w:val="left" w:pos="9072"/>
          <w:tab w:val="left" w:pos="9356"/>
          <w:tab w:val="left" w:pos="10205"/>
        </w:tabs>
        <w:suppressAutoHyphens/>
        <w:spacing w:line="360" w:lineRule="auto"/>
        <w:ind w:left="567" w:right="44" w:hanging="567"/>
        <w:jc w:val="both"/>
        <w:rPr>
          <w:rFonts w:ascii="Times New Roman" w:hAnsi="Times New Roman"/>
          <w:sz w:val="28"/>
        </w:rPr>
      </w:pPr>
      <w:r w:rsidRPr="00A0602F">
        <w:rPr>
          <w:rFonts w:ascii="Times New Roman" w:hAnsi="Times New Roman"/>
          <w:sz w:val="28"/>
          <w:lang w:val="en-US"/>
        </w:rPr>
        <w:t xml:space="preserve">MacNeil R. English Belongs to Everybody // Language Awareness/ Ed. by P.Escholz and others. – New York: St.Martin's Press, 1994. </w:t>
      </w:r>
      <w:r>
        <w:rPr>
          <w:rFonts w:ascii="Times New Roman" w:hAnsi="Times New Roman"/>
          <w:sz w:val="28"/>
        </w:rPr>
        <w:fldChar w:fldCharType="begin"/>
      </w:r>
      <w:r w:rsidRPr="00A0602F">
        <w:rPr>
          <w:rFonts w:ascii="Times New Roman" w:hAnsi="Times New Roman"/>
          <w:sz w:val="28"/>
          <w:lang w:val="en-US"/>
        </w:rPr>
        <w:instrText>SYMBOL 151 \f "Times New Roman" \s 14</w:instrText>
      </w:r>
      <w:r>
        <w:rPr>
          <w:rFonts w:ascii="Times New Roman" w:hAnsi="Times New Roman"/>
          <w:sz w:val="28"/>
        </w:rPr>
        <w:fldChar w:fldCharType="separate"/>
      </w:r>
      <w:r w:rsidRPr="00A0602F">
        <w:rPr>
          <w:rFonts w:ascii="Times New Roman" w:hAnsi="Times New Roman"/>
          <w:sz w:val="28"/>
          <w:lang w:val="en-US"/>
        </w:rPr>
        <w:t>—</w:t>
      </w:r>
      <w:r>
        <w:rPr>
          <w:rFonts w:ascii="Times New Roman" w:hAnsi="Times New Roman"/>
          <w:sz w:val="28"/>
        </w:rPr>
        <w:fldChar w:fldCharType="end"/>
      </w:r>
      <w:r w:rsidRPr="00A0602F">
        <w:rPr>
          <w:rFonts w:ascii="Times New Roman" w:hAnsi="Times New Roman"/>
          <w:sz w:val="28"/>
          <w:lang w:val="en-US"/>
        </w:rPr>
        <w:t xml:space="preserve"> </w:t>
      </w:r>
      <w:r>
        <w:rPr>
          <w:rFonts w:ascii="Times New Roman" w:hAnsi="Times New Roman"/>
          <w:sz w:val="28"/>
        </w:rPr>
        <w:t>509 p.</w:t>
      </w:r>
    </w:p>
    <w:p w:rsidR="00A0602F" w:rsidRPr="00A0602F" w:rsidRDefault="00A0602F" w:rsidP="00716A49">
      <w:pPr>
        <w:pStyle w:val="Oaeno"/>
        <w:widowControl/>
        <w:numPr>
          <w:ilvl w:val="0"/>
          <w:numId w:val="244"/>
        </w:numPr>
        <w:tabs>
          <w:tab w:val="left" w:pos="9072"/>
          <w:tab w:val="left" w:pos="9356"/>
          <w:tab w:val="left" w:pos="10205"/>
        </w:tabs>
        <w:suppressAutoHyphens/>
        <w:spacing w:line="360" w:lineRule="auto"/>
        <w:ind w:left="567" w:right="44" w:hanging="567"/>
        <w:jc w:val="both"/>
        <w:rPr>
          <w:rFonts w:ascii="Times New Roman" w:hAnsi="Times New Roman"/>
          <w:sz w:val="28"/>
          <w:lang w:val="en-US"/>
        </w:rPr>
      </w:pPr>
      <w:r w:rsidRPr="00A0602F">
        <w:rPr>
          <w:rFonts w:ascii="Times New Roman" w:hAnsi="Times New Roman"/>
          <w:sz w:val="28"/>
          <w:lang w:val="en-US"/>
        </w:rPr>
        <w:t>Marchand H. The Categories and Types of Present-Day English Word Formation. – Wiesbaden: Otto Harrassowitz, 1960. – 379 p.</w:t>
      </w:r>
    </w:p>
    <w:p w:rsidR="00A0602F" w:rsidRDefault="00A0602F" w:rsidP="00716A49">
      <w:pPr>
        <w:pStyle w:val="Oaeno"/>
        <w:widowControl/>
        <w:numPr>
          <w:ilvl w:val="0"/>
          <w:numId w:val="245"/>
        </w:numPr>
        <w:tabs>
          <w:tab w:val="left" w:pos="9072"/>
          <w:tab w:val="left" w:pos="9356"/>
          <w:tab w:val="left" w:pos="10205"/>
        </w:tabs>
        <w:suppressAutoHyphens/>
        <w:spacing w:line="360" w:lineRule="auto"/>
        <w:ind w:left="567" w:right="44" w:hanging="567"/>
        <w:jc w:val="both"/>
        <w:rPr>
          <w:rFonts w:ascii="Times New Roman" w:hAnsi="Times New Roman"/>
          <w:sz w:val="28"/>
        </w:rPr>
      </w:pPr>
      <w:r w:rsidRPr="00A0602F">
        <w:rPr>
          <w:rFonts w:ascii="Times New Roman" w:hAnsi="Times New Roman"/>
          <w:sz w:val="28"/>
          <w:lang w:val="en-US"/>
        </w:rPr>
        <w:t xml:space="preserve">Maurer D.W., High E.C. New Words – Where Do They Come From and Where Do They Go?  </w:t>
      </w:r>
      <w:r>
        <w:rPr>
          <w:rFonts w:ascii="Times New Roman" w:hAnsi="Times New Roman"/>
          <w:sz w:val="28"/>
        </w:rPr>
        <w:t xml:space="preserve">// American Speech. – 1980. – Vol.55. – P.184-194. </w:t>
      </w:r>
    </w:p>
    <w:p w:rsidR="00A0602F" w:rsidRPr="00A0602F" w:rsidRDefault="00A0602F" w:rsidP="00716A49">
      <w:pPr>
        <w:pStyle w:val="Oaeno"/>
        <w:widowControl/>
        <w:numPr>
          <w:ilvl w:val="0"/>
          <w:numId w:val="246"/>
        </w:numPr>
        <w:tabs>
          <w:tab w:val="left" w:pos="9072"/>
          <w:tab w:val="left" w:pos="9356"/>
          <w:tab w:val="left" w:pos="10205"/>
        </w:tabs>
        <w:suppressAutoHyphens/>
        <w:spacing w:line="360" w:lineRule="auto"/>
        <w:ind w:left="567" w:right="44" w:hanging="567"/>
        <w:jc w:val="both"/>
        <w:rPr>
          <w:rFonts w:ascii="Times New Roman" w:hAnsi="Times New Roman"/>
          <w:sz w:val="28"/>
          <w:lang w:val="en-US"/>
        </w:rPr>
      </w:pPr>
      <w:r w:rsidRPr="00A0602F">
        <w:rPr>
          <w:rFonts w:ascii="Times New Roman" w:hAnsi="Times New Roman"/>
          <w:sz w:val="28"/>
          <w:lang w:val="en-US"/>
        </w:rPr>
        <w:t>McKnight G. H. English Words and their Background. – New York: Appleton and Co., 1923. – 449 p.</w:t>
      </w:r>
    </w:p>
    <w:p w:rsidR="00A0602F" w:rsidRPr="00A0602F" w:rsidRDefault="00A0602F" w:rsidP="00716A49">
      <w:pPr>
        <w:pStyle w:val="Oaeno"/>
        <w:widowControl/>
        <w:numPr>
          <w:ilvl w:val="0"/>
          <w:numId w:val="247"/>
        </w:numPr>
        <w:tabs>
          <w:tab w:val="left" w:pos="9072"/>
          <w:tab w:val="left" w:pos="9356"/>
          <w:tab w:val="left" w:pos="10205"/>
        </w:tabs>
        <w:suppressAutoHyphens/>
        <w:spacing w:line="360" w:lineRule="auto"/>
        <w:ind w:left="567" w:right="44" w:hanging="567"/>
        <w:jc w:val="both"/>
        <w:rPr>
          <w:rFonts w:ascii="Times New Roman" w:hAnsi="Times New Roman"/>
          <w:sz w:val="28"/>
          <w:lang w:val="en-US"/>
        </w:rPr>
      </w:pPr>
      <w:r w:rsidRPr="00A0602F">
        <w:rPr>
          <w:rFonts w:ascii="Times New Roman" w:hAnsi="Times New Roman"/>
          <w:sz w:val="28"/>
          <w:lang w:val="en-US"/>
        </w:rPr>
        <w:t>Mehrotra R.R. Sociology of Secret Languages. – Simba: Indian Institute of Advanced Study, 1977. – 102 p.</w:t>
      </w:r>
    </w:p>
    <w:p w:rsidR="00A0602F" w:rsidRPr="00A0602F" w:rsidRDefault="00A0602F" w:rsidP="00716A49">
      <w:pPr>
        <w:pStyle w:val="Oaeno"/>
        <w:widowControl/>
        <w:numPr>
          <w:ilvl w:val="0"/>
          <w:numId w:val="248"/>
        </w:numPr>
        <w:tabs>
          <w:tab w:val="left" w:pos="9072"/>
          <w:tab w:val="left" w:pos="9356"/>
          <w:tab w:val="left" w:pos="10205"/>
        </w:tabs>
        <w:suppressAutoHyphens/>
        <w:spacing w:line="360" w:lineRule="auto"/>
        <w:ind w:left="567" w:right="44" w:hanging="567"/>
        <w:jc w:val="both"/>
        <w:rPr>
          <w:rFonts w:ascii="Times New Roman" w:hAnsi="Times New Roman"/>
          <w:sz w:val="28"/>
          <w:lang w:val="en-US"/>
        </w:rPr>
      </w:pPr>
      <w:r w:rsidRPr="00A0602F">
        <w:rPr>
          <w:rFonts w:ascii="Times New Roman" w:hAnsi="Times New Roman"/>
          <w:sz w:val="28"/>
          <w:lang w:val="en-US"/>
        </w:rPr>
        <w:t>Mencken H.L. The American Language. – New York: A.A. Knopf, 1992. – 777 p.</w:t>
      </w:r>
    </w:p>
    <w:p w:rsidR="00A0602F" w:rsidRPr="00A0602F" w:rsidRDefault="00A0602F" w:rsidP="00716A49">
      <w:pPr>
        <w:pStyle w:val="Oaeno"/>
        <w:widowControl/>
        <w:numPr>
          <w:ilvl w:val="0"/>
          <w:numId w:val="249"/>
        </w:numPr>
        <w:tabs>
          <w:tab w:val="left" w:pos="9072"/>
          <w:tab w:val="left" w:pos="9356"/>
          <w:tab w:val="left" w:pos="10205"/>
        </w:tabs>
        <w:suppressAutoHyphens/>
        <w:spacing w:line="360" w:lineRule="auto"/>
        <w:ind w:left="567" w:right="44" w:hanging="567"/>
        <w:jc w:val="both"/>
        <w:rPr>
          <w:rFonts w:ascii="Times New Roman" w:hAnsi="Times New Roman"/>
          <w:sz w:val="28"/>
          <w:lang w:val="en-US"/>
        </w:rPr>
      </w:pPr>
      <w:r w:rsidRPr="00A0602F">
        <w:rPr>
          <w:rFonts w:ascii="Times New Roman" w:hAnsi="Times New Roman"/>
          <w:sz w:val="28"/>
          <w:lang w:val="en-US"/>
        </w:rPr>
        <w:t>Millhauser M. The Case Against Slang // English Journal. – 1952. – Vol. 41. – P.306-309.</w:t>
      </w:r>
    </w:p>
    <w:p w:rsidR="00A0602F" w:rsidRPr="00A0602F" w:rsidRDefault="00A0602F" w:rsidP="00716A49">
      <w:pPr>
        <w:pStyle w:val="Oaeno"/>
        <w:widowControl/>
        <w:numPr>
          <w:ilvl w:val="0"/>
          <w:numId w:val="250"/>
        </w:numPr>
        <w:tabs>
          <w:tab w:val="left" w:pos="9072"/>
          <w:tab w:val="left" w:pos="9356"/>
          <w:tab w:val="left" w:pos="10205"/>
        </w:tabs>
        <w:suppressAutoHyphens/>
        <w:spacing w:line="360" w:lineRule="auto"/>
        <w:ind w:left="567" w:right="44" w:hanging="567"/>
        <w:jc w:val="both"/>
        <w:rPr>
          <w:rFonts w:ascii="Times New Roman" w:hAnsi="Times New Roman"/>
          <w:sz w:val="28"/>
          <w:lang w:val="en-US"/>
        </w:rPr>
      </w:pPr>
      <w:r w:rsidRPr="00A0602F">
        <w:rPr>
          <w:rFonts w:ascii="Times New Roman" w:hAnsi="Times New Roman"/>
          <w:sz w:val="28"/>
          <w:lang w:val="en-US"/>
        </w:rPr>
        <w:t>Milroy J. Linguistic Variation and Change: On the Historical Sociolinguistics of English. --  Blackwell Publishing, 1991. – 256 p.</w:t>
      </w:r>
    </w:p>
    <w:p w:rsidR="00A0602F" w:rsidRPr="00A0602F" w:rsidRDefault="00A0602F" w:rsidP="00716A49">
      <w:pPr>
        <w:pStyle w:val="Oaeno"/>
        <w:widowControl/>
        <w:numPr>
          <w:ilvl w:val="0"/>
          <w:numId w:val="251"/>
        </w:numPr>
        <w:tabs>
          <w:tab w:val="left" w:pos="9072"/>
          <w:tab w:val="left" w:pos="9356"/>
          <w:tab w:val="left" w:pos="10205"/>
        </w:tabs>
        <w:suppressAutoHyphens/>
        <w:spacing w:line="360" w:lineRule="auto"/>
        <w:ind w:left="567" w:right="44" w:hanging="567"/>
        <w:jc w:val="both"/>
        <w:rPr>
          <w:rFonts w:ascii="Times New Roman" w:hAnsi="Times New Roman"/>
          <w:sz w:val="28"/>
          <w:lang w:val="en-US"/>
        </w:rPr>
      </w:pPr>
      <w:r w:rsidRPr="00A0602F">
        <w:rPr>
          <w:rFonts w:ascii="Times New Roman" w:hAnsi="Times New Roman"/>
          <w:sz w:val="28"/>
          <w:lang w:val="en-US"/>
        </w:rPr>
        <w:t>Munro P. Introduction // Slang U: The Official Dictionary of College Slang. – New York: Harmony Books, 1991. – 244 p.</w:t>
      </w:r>
    </w:p>
    <w:p w:rsidR="00A0602F" w:rsidRPr="00A0602F" w:rsidRDefault="00A0602F" w:rsidP="00716A49">
      <w:pPr>
        <w:pStyle w:val="Oaeno"/>
        <w:widowControl/>
        <w:numPr>
          <w:ilvl w:val="0"/>
          <w:numId w:val="252"/>
        </w:numPr>
        <w:tabs>
          <w:tab w:val="left" w:pos="9072"/>
          <w:tab w:val="left" w:pos="9356"/>
          <w:tab w:val="left" w:pos="10205"/>
        </w:tabs>
        <w:suppressAutoHyphens/>
        <w:spacing w:line="360" w:lineRule="auto"/>
        <w:ind w:left="567" w:right="44" w:hanging="567"/>
        <w:jc w:val="both"/>
        <w:rPr>
          <w:rFonts w:ascii="Times New Roman" w:hAnsi="Times New Roman"/>
          <w:sz w:val="28"/>
          <w:lang w:val="en-US"/>
        </w:rPr>
      </w:pPr>
      <w:r w:rsidRPr="00A0602F">
        <w:rPr>
          <w:rFonts w:ascii="Times New Roman" w:hAnsi="Times New Roman"/>
          <w:sz w:val="28"/>
          <w:lang w:val="en-US"/>
        </w:rPr>
        <w:t>Murray S. American Sociolinguistics: Theorists and Theory Groups. – Amsterdam, Holland;   Philadelphia, PA: Benjamins, 1998. – 339 p.</w:t>
      </w:r>
    </w:p>
    <w:p w:rsidR="00A0602F" w:rsidRPr="00A0602F" w:rsidRDefault="00A0602F" w:rsidP="00716A49">
      <w:pPr>
        <w:pStyle w:val="Oaeno"/>
        <w:widowControl/>
        <w:numPr>
          <w:ilvl w:val="0"/>
          <w:numId w:val="253"/>
        </w:numPr>
        <w:tabs>
          <w:tab w:val="left" w:pos="9072"/>
          <w:tab w:val="left" w:pos="9356"/>
          <w:tab w:val="left" w:pos="10205"/>
        </w:tabs>
        <w:suppressAutoHyphens/>
        <w:spacing w:line="360" w:lineRule="auto"/>
        <w:ind w:left="567" w:right="44" w:hanging="567"/>
        <w:jc w:val="both"/>
        <w:rPr>
          <w:rFonts w:ascii="Times New Roman" w:hAnsi="Times New Roman"/>
          <w:sz w:val="28"/>
          <w:lang w:val="en-US"/>
        </w:rPr>
      </w:pPr>
      <w:r w:rsidRPr="00A0602F">
        <w:rPr>
          <w:rFonts w:ascii="Times New Roman" w:hAnsi="Times New Roman"/>
          <w:sz w:val="28"/>
          <w:lang w:val="en-US"/>
        </w:rPr>
        <w:lastRenderedPageBreak/>
        <w:t>Oertel H. Lectures on the Study of Language. – New York: Charles Scribner's Sons, 1901.</w:t>
      </w:r>
    </w:p>
    <w:p w:rsidR="00A0602F" w:rsidRDefault="00A0602F" w:rsidP="00716A49">
      <w:pPr>
        <w:pStyle w:val="Oaeno"/>
        <w:widowControl/>
        <w:numPr>
          <w:ilvl w:val="0"/>
          <w:numId w:val="254"/>
        </w:numPr>
        <w:tabs>
          <w:tab w:val="left" w:pos="9072"/>
          <w:tab w:val="left" w:pos="9356"/>
          <w:tab w:val="left" w:pos="10205"/>
        </w:tabs>
        <w:suppressAutoHyphens/>
        <w:spacing w:line="360" w:lineRule="auto"/>
        <w:ind w:left="567" w:right="44" w:hanging="567"/>
        <w:jc w:val="both"/>
        <w:rPr>
          <w:rFonts w:ascii="Times New Roman" w:hAnsi="Times New Roman"/>
          <w:sz w:val="28"/>
        </w:rPr>
      </w:pPr>
      <w:r w:rsidRPr="00A0602F">
        <w:rPr>
          <w:rFonts w:ascii="Times New Roman" w:hAnsi="Times New Roman"/>
          <w:sz w:val="28"/>
          <w:lang w:val="en-US"/>
        </w:rPr>
        <w:t xml:space="preserve">Olesen V., Whittaker E. Conditions under which college students borrow, use, and alter  slang // American Speech. – 1968. – Vol.43.  </w:t>
      </w:r>
      <w:r>
        <w:rPr>
          <w:rFonts w:ascii="Times New Roman" w:hAnsi="Times New Roman"/>
          <w:sz w:val="28"/>
        </w:rPr>
        <w:t>– P.222-228.</w:t>
      </w:r>
    </w:p>
    <w:p w:rsidR="00A0602F" w:rsidRDefault="00A0602F" w:rsidP="00716A49">
      <w:pPr>
        <w:pStyle w:val="Oaeno"/>
        <w:widowControl/>
        <w:numPr>
          <w:ilvl w:val="0"/>
          <w:numId w:val="255"/>
        </w:numPr>
        <w:tabs>
          <w:tab w:val="left" w:pos="9072"/>
          <w:tab w:val="left" w:pos="9356"/>
          <w:tab w:val="left" w:pos="10205"/>
        </w:tabs>
        <w:suppressAutoHyphens/>
        <w:spacing w:line="360" w:lineRule="auto"/>
        <w:ind w:left="567" w:right="44" w:hanging="567"/>
        <w:jc w:val="both"/>
        <w:rPr>
          <w:rFonts w:ascii="Times New Roman" w:hAnsi="Times New Roman"/>
          <w:sz w:val="28"/>
        </w:rPr>
      </w:pPr>
      <w:r w:rsidRPr="00A0602F">
        <w:rPr>
          <w:rFonts w:ascii="Times New Roman" w:hAnsi="Times New Roman"/>
          <w:sz w:val="28"/>
          <w:lang w:val="en-US"/>
        </w:rPr>
        <w:t xml:space="preserve">Partridge E. Slang. – London: Oxford University Press; Senjo Publishing Co., 1940, 1948.  </w:t>
      </w:r>
      <w:r>
        <w:rPr>
          <w:rFonts w:ascii="Times New Roman" w:hAnsi="Times New Roman"/>
          <w:sz w:val="28"/>
        </w:rPr>
        <w:t>-  P.[175]-196.</w:t>
      </w:r>
    </w:p>
    <w:p w:rsidR="00A0602F" w:rsidRPr="00A0602F" w:rsidRDefault="00A0602F" w:rsidP="00716A49">
      <w:pPr>
        <w:pStyle w:val="Oaeno"/>
        <w:widowControl/>
        <w:numPr>
          <w:ilvl w:val="0"/>
          <w:numId w:val="256"/>
        </w:numPr>
        <w:tabs>
          <w:tab w:val="left" w:pos="9072"/>
          <w:tab w:val="left" w:pos="9356"/>
          <w:tab w:val="left" w:pos="10205"/>
        </w:tabs>
        <w:suppressAutoHyphens/>
        <w:spacing w:line="360" w:lineRule="auto"/>
        <w:ind w:left="567" w:right="44" w:hanging="567"/>
        <w:jc w:val="both"/>
        <w:rPr>
          <w:rFonts w:ascii="Times New Roman" w:hAnsi="Times New Roman"/>
          <w:sz w:val="28"/>
          <w:lang w:val="en-US"/>
        </w:rPr>
      </w:pPr>
      <w:r w:rsidRPr="00A0602F">
        <w:rPr>
          <w:rFonts w:ascii="Times New Roman" w:hAnsi="Times New Roman"/>
          <w:sz w:val="28"/>
          <w:lang w:val="en-US"/>
        </w:rPr>
        <w:t>Partridge E.  Slang Today and Yesterday.  – New  York: The Macmillan, 1934. – 476 p.</w:t>
      </w:r>
    </w:p>
    <w:p w:rsidR="00A0602F" w:rsidRDefault="00A0602F" w:rsidP="00716A49">
      <w:pPr>
        <w:pStyle w:val="Oaeno"/>
        <w:widowControl/>
        <w:numPr>
          <w:ilvl w:val="0"/>
          <w:numId w:val="257"/>
        </w:numPr>
        <w:tabs>
          <w:tab w:val="left" w:pos="9072"/>
          <w:tab w:val="left" w:pos="9356"/>
          <w:tab w:val="left" w:pos="10205"/>
        </w:tabs>
        <w:suppressAutoHyphens/>
        <w:spacing w:line="360" w:lineRule="auto"/>
        <w:ind w:left="567" w:right="44" w:hanging="567"/>
        <w:jc w:val="both"/>
        <w:rPr>
          <w:rFonts w:ascii="Times New Roman" w:hAnsi="Times New Roman"/>
          <w:sz w:val="28"/>
        </w:rPr>
      </w:pPr>
      <w:r w:rsidRPr="00A0602F">
        <w:rPr>
          <w:rFonts w:ascii="Times New Roman" w:hAnsi="Times New Roman"/>
          <w:sz w:val="28"/>
          <w:lang w:val="en-US"/>
        </w:rPr>
        <w:t xml:space="preserve">Partridge E.  Usage and Abusage.  </w:t>
      </w:r>
      <w:r>
        <w:rPr>
          <w:rFonts w:ascii="Times New Roman" w:hAnsi="Times New Roman"/>
          <w:sz w:val="28"/>
        </w:rPr>
        <w:t>– Penguin Books,  1973. – 380 p.</w:t>
      </w:r>
    </w:p>
    <w:p w:rsidR="00A0602F" w:rsidRPr="00A0602F" w:rsidRDefault="00A0602F" w:rsidP="00716A49">
      <w:pPr>
        <w:pStyle w:val="Oaeno"/>
        <w:widowControl/>
        <w:numPr>
          <w:ilvl w:val="0"/>
          <w:numId w:val="258"/>
        </w:numPr>
        <w:tabs>
          <w:tab w:val="left" w:pos="9072"/>
          <w:tab w:val="left" w:pos="9356"/>
          <w:tab w:val="left" w:pos="10205"/>
        </w:tabs>
        <w:suppressAutoHyphens/>
        <w:spacing w:line="360" w:lineRule="auto"/>
        <w:ind w:left="567" w:right="44" w:hanging="567"/>
        <w:jc w:val="both"/>
        <w:rPr>
          <w:rFonts w:ascii="Times New Roman" w:hAnsi="Times New Roman"/>
          <w:sz w:val="28"/>
          <w:lang w:val="en-US"/>
        </w:rPr>
      </w:pPr>
      <w:r w:rsidRPr="00A0602F">
        <w:rPr>
          <w:rFonts w:ascii="Times New Roman" w:hAnsi="Times New Roman"/>
          <w:sz w:val="28"/>
          <w:lang w:val="en-US"/>
        </w:rPr>
        <w:t>Peck R.  Out of Sight is Back in View // American Speech. – 1966. – Vol. 41. -- # 2. – P.78-79.</w:t>
      </w:r>
    </w:p>
    <w:p w:rsidR="00A0602F" w:rsidRPr="00A0602F" w:rsidRDefault="00A0602F" w:rsidP="00716A49">
      <w:pPr>
        <w:pStyle w:val="Oaeno"/>
        <w:widowControl/>
        <w:numPr>
          <w:ilvl w:val="0"/>
          <w:numId w:val="259"/>
        </w:numPr>
        <w:tabs>
          <w:tab w:val="left" w:pos="9072"/>
          <w:tab w:val="left" w:pos="9356"/>
          <w:tab w:val="left" w:pos="10205"/>
        </w:tabs>
        <w:suppressAutoHyphens/>
        <w:spacing w:line="360" w:lineRule="auto"/>
        <w:ind w:left="567" w:right="44" w:hanging="567"/>
        <w:jc w:val="both"/>
        <w:rPr>
          <w:rFonts w:ascii="Times New Roman" w:hAnsi="Times New Roman"/>
          <w:sz w:val="28"/>
          <w:lang w:val="en-US"/>
        </w:rPr>
      </w:pPr>
      <w:r w:rsidRPr="00A0602F">
        <w:rPr>
          <w:rFonts w:ascii="Times New Roman" w:hAnsi="Times New Roman"/>
          <w:sz w:val="28"/>
          <w:lang w:val="en-US"/>
        </w:rPr>
        <w:t>Porter H.  Way to go, dude // Guardian Weekly. – 1995. – May,21.</w:t>
      </w:r>
    </w:p>
    <w:p w:rsidR="00A0602F" w:rsidRPr="00A0602F" w:rsidRDefault="00A0602F" w:rsidP="00716A49">
      <w:pPr>
        <w:pStyle w:val="Oaeno"/>
        <w:widowControl/>
        <w:numPr>
          <w:ilvl w:val="0"/>
          <w:numId w:val="260"/>
        </w:numPr>
        <w:tabs>
          <w:tab w:val="left" w:pos="9072"/>
          <w:tab w:val="left" w:pos="9356"/>
          <w:tab w:val="left" w:pos="10205"/>
        </w:tabs>
        <w:suppressAutoHyphens/>
        <w:spacing w:line="360" w:lineRule="auto"/>
        <w:ind w:left="567" w:right="44" w:hanging="567"/>
        <w:jc w:val="both"/>
        <w:rPr>
          <w:rFonts w:ascii="Times New Roman" w:hAnsi="Times New Roman"/>
          <w:sz w:val="28"/>
          <w:lang w:val="en-US"/>
        </w:rPr>
      </w:pPr>
      <w:r w:rsidRPr="00A0602F">
        <w:rPr>
          <w:rFonts w:ascii="Times New Roman" w:hAnsi="Times New Roman"/>
          <w:sz w:val="28"/>
          <w:lang w:val="en-US"/>
        </w:rPr>
        <w:t>Potter S. Modern Linguistics. – London: Andre Deutsch, 1957.</w:t>
      </w:r>
    </w:p>
    <w:p w:rsidR="00A0602F" w:rsidRPr="00A0602F" w:rsidRDefault="00A0602F" w:rsidP="00716A49">
      <w:pPr>
        <w:pStyle w:val="Oaeno"/>
        <w:widowControl/>
        <w:numPr>
          <w:ilvl w:val="0"/>
          <w:numId w:val="261"/>
        </w:numPr>
        <w:tabs>
          <w:tab w:val="left" w:pos="9072"/>
          <w:tab w:val="left" w:pos="9356"/>
          <w:tab w:val="left" w:pos="10205"/>
        </w:tabs>
        <w:suppressAutoHyphens/>
        <w:spacing w:line="360" w:lineRule="auto"/>
        <w:ind w:left="567" w:right="44" w:hanging="567"/>
        <w:jc w:val="both"/>
        <w:rPr>
          <w:rFonts w:ascii="Times New Roman" w:hAnsi="Times New Roman"/>
          <w:sz w:val="28"/>
          <w:lang w:val="en-US"/>
        </w:rPr>
      </w:pPr>
      <w:r w:rsidRPr="00A0602F">
        <w:rPr>
          <w:rFonts w:ascii="Times New Roman" w:hAnsi="Times New Roman"/>
          <w:sz w:val="28"/>
          <w:lang w:val="en-US"/>
        </w:rPr>
        <w:t>Pyles T. Words and Ways of American English.  – New York: Random House, 1952. – 310 p.</w:t>
      </w:r>
    </w:p>
    <w:p w:rsidR="00A0602F" w:rsidRPr="00A0602F" w:rsidRDefault="00A0602F" w:rsidP="00716A49">
      <w:pPr>
        <w:pStyle w:val="Oaeno"/>
        <w:widowControl/>
        <w:numPr>
          <w:ilvl w:val="0"/>
          <w:numId w:val="262"/>
        </w:numPr>
        <w:tabs>
          <w:tab w:val="left" w:pos="9072"/>
          <w:tab w:val="left" w:pos="9356"/>
          <w:tab w:val="left" w:pos="10205"/>
        </w:tabs>
        <w:suppressAutoHyphens/>
        <w:spacing w:line="360" w:lineRule="auto"/>
        <w:ind w:left="567" w:right="44" w:hanging="567"/>
        <w:jc w:val="both"/>
        <w:rPr>
          <w:rFonts w:ascii="Times New Roman" w:hAnsi="Times New Roman"/>
          <w:sz w:val="28"/>
          <w:lang w:val="en-US"/>
        </w:rPr>
      </w:pPr>
      <w:r w:rsidRPr="00A0602F">
        <w:rPr>
          <w:rFonts w:ascii="Times New Roman" w:hAnsi="Times New Roman"/>
          <w:sz w:val="28"/>
          <w:lang w:val="en-US"/>
        </w:rPr>
        <w:t>Reed C.E.   Dialects   of   American   English. – The University of Massachusetts Press, 1977. – 135 p.</w:t>
      </w:r>
    </w:p>
    <w:p w:rsidR="00A0602F" w:rsidRPr="00A0602F" w:rsidRDefault="00A0602F" w:rsidP="00716A49">
      <w:pPr>
        <w:pStyle w:val="Oaeno"/>
        <w:widowControl/>
        <w:numPr>
          <w:ilvl w:val="0"/>
          <w:numId w:val="263"/>
        </w:numPr>
        <w:tabs>
          <w:tab w:val="left" w:pos="9072"/>
          <w:tab w:val="left" w:pos="9356"/>
          <w:tab w:val="left" w:pos="10205"/>
        </w:tabs>
        <w:suppressAutoHyphens/>
        <w:spacing w:line="360" w:lineRule="auto"/>
        <w:ind w:left="567" w:right="44" w:hanging="567"/>
        <w:jc w:val="both"/>
        <w:rPr>
          <w:rFonts w:ascii="Times New Roman" w:hAnsi="Times New Roman"/>
          <w:sz w:val="28"/>
          <w:lang w:val="en-US"/>
        </w:rPr>
      </w:pPr>
      <w:r w:rsidRPr="00A0602F">
        <w:rPr>
          <w:rFonts w:ascii="Times New Roman" w:hAnsi="Times New Roman"/>
          <w:sz w:val="28"/>
          <w:lang w:val="en-US"/>
        </w:rPr>
        <w:t>Seymour D.Z. Black Children, Black Speech // Language Awareness /Ed. by P.Eschholz, A.Rosa, V.Clark. – New York: St.Martin's Press, 1994. – P. 122-128.</w:t>
      </w:r>
    </w:p>
    <w:p w:rsidR="00A0602F" w:rsidRDefault="00A0602F" w:rsidP="00716A49">
      <w:pPr>
        <w:pStyle w:val="Oaeno"/>
        <w:widowControl/>
        <w:numPr>
          <w:ilvl w:val="0"/>
          <w:numId w:val="264"/>
        </w:numPr>
        <w:tabs>
          <w:tab w:val="left" w:pos="9072"/>
          <w:tab w:val="left" w:pos="9356"/>
          <w:tab w:val="left" w:pos="10205"/>
        </w:tabs>
        <w:suppressAutoHyphens/>
        <w:spacing w:line="360" w:lineRule="auto"/>
        <w:ind w:left="567" w:right="44" w:hanging="567"/>
        <w:jc w:val="both"/>
        <w:rPr>
          <w:rFonts w:ascii="Times New Roman" w:hAnsi="Times New Roman"/>
          <w:sz w:val="28"/>
        </w:rPr>
      </w:pPr>
      <w:r w:rsidRPr="00A0602F">
        <w:rPr>
          <w:rFonts w:ascii="Times New Roman" w:hAnsi="Times New Roman"/>
          <w:sz w:val="28"/>
          <w:lang w:val="en-US"/>
        </w:rPr>
        <w:t xml:space="preserve">Sheidlower J. What Is Slang? </w:t>
      </w:r>
      <w:r>
        <w:rPr>
          <w:rFonts w:ascii="Times New Roman" w:hAnsi="Times New Roman"/>
          <w:sz w:val="28"/>
        </w:rPr>
        <w:fldChar w:fldCharType="begin"/>
      </w:r>
      <w:r w:rsidRPr="00A0602F">
        <w:rPr>
          <w:rFonts w:ascii="Times New Roman" w:hAnsi="Times New Roman"/>
          <w:sz w:val="28"/>
          <w:lang w:val="en-US"/>
        </w:rPr>
        <w:instrText>SYMBOL 151 \f "Times New Roman" \s 14</w:instrText>
      </w:r>
      <w:r>
        <w:rPr>
          <w:rFonts w:ascii="Times New Roman" w:hAnsi="Times New Roman"/>
          <w:sz w:val="28"/>
        </w:rPr>
        <w:fldChar w:fldCharType="separate"/>
      </w:r>
      <w:r w:rsidRPr="00A0602F">
        <w:rPr>
          <w:rFonts w:ascii="Times New Roman" w:hAnsi="Times New Roman"/>
          <w:sz w:val="28"/>
          <w:lang w:val="en-US"/>
        </w:rPr>
        <w:t>—</w:t>
      </w:r>
      <w:r>
        <w:rPr>
          <w:rFonts w:ascii="Times New Roman" w:hAnsi="Times New Roman"/>
          <w:sz w:val="28"/>
        </w:rPr>
        <w:fldChar w:fldCharType="end"/>
      </w:r>
      <w:r w:rsidRPr="00A0602F">
        <w:rPr>
          <w:rFonts w:ascii="Times New Roman" w:hAnsi="Times New Roman"/>
          <w:sz w:val="28"/>
          <w:lang w:val="en-US"/>
        </w:rPr>
        <w:t xml:space="preserve"> </w:t>
      </w:r>
      <w:r>
        <w:rPr>
          <w:rFonts w:ascii="Times New Roman" w:hAnsi="Times New Roman"/>
          <w:sz w:val="28"/>
        </w:rPr>
        <w:t>BBC, 28.07.1995.</w:t>
      </w:r>
    </w:p>
    <w:p w:rsidR="00A0602F" w:rsidRPr="00A0602F" w:rsidRDefault="00A0602F" w:rsidP="00716A49">
      <w:pPr>
        <w:pStyle w:val="Oaeno"/>
        <w:widowControl/>
        <w:numPr>
          <w:ilvl w:val="0"/>
          <w:numId w:val="265"/>
        </w:numPr>
        <w:tabs>
          <w:tab w:val="left" w:pos="9072"/>
          <w:tab w:val="left" w:pos="9356"/>
          <w:tab w:val="left" w:pos="10205"/>
        </w:tabs>
        <w:suppressAutoHyphens/>
        <w:spacing w:line="360" w:lineRule="auto"/>
        <w:ind w:left="567" w:right="44" w:hanging="567"/>
        <w:jc w:val="both"/>
        <w:rPr>
          <w:rFonts w:ascii="Times New Roman" w:hAnsi="Times New Roman"/>
          <w:sz w:val="28"/>
          <w:lang w:val="en-US"/>
        </w:rPr>
      </w:pPr>
      <w:r w:rsidRPr="00A0602F">
        <w:rPr>
          <w:rFonts w:ascii="Times New Roman" w:hAnsi="Times New Roman"/>
          <w:sz w:val="28"/>
          <w:lang w:val="en-US"/>
        </w:rPr>
        <w:t>Shevelov Y.G. The Ukrainian Language in the First Half of  the  Twentieth  Century  (1900-1941). – Cambridge, Mass.: Distr. by  Harvard  University Press for the Harvard Ukrainian Research Institute, 1989. – 242 p.</w:t>
      </w:r>
    </w:p>
    <w:p w:rsidR="00A0602F" w:rsidRPr="00A0602F" w:rsidRDefault="00A0602F" w:rsidP="00716A49">
      <w:pPr>
        <w:pStyle w:val="Oaeno"/>
        <w:widowControl/>
        <w:numPr>
          <w:ilvl w:val="0"/>
          <w:numId w:val="266"/>
        </w:numPr>
        <w:tabs>
          <w:tab w:val="left" w:pos="9072"/>
          <w:tab w:val="left" w:pos="9356"/>
          <w:tab w:val="left" w:pos="10205"/>
        </w:tabs>
        <w:suppressAutoHyphens/>
        <w:spacing w:line="360" w:lineRule="auto"/>
        <w:ind w:left="567" w:right="44" w:hanging="567"/>
        <w:jc w:val="both"/>
        <w:rPr>
          <w:rFonts w:ascii="Times New Roman" w:hAnsi="Times New Roman"/>
          <w:sz w:val="28"/>
          <w:lang w:val="en-US"/>
        </w:rPr>
      </w:pPr>
      <w:r w:rsidRPr="00A0602F">
        <w:rPr>
          <w:rFonts w:ascii="Times New Roman" w:hAnsi="Times New Roman"/>
          <w:sz w:val="28"/>
          <w:lang w:val="en-US"/>
        </w:rPr>
        <w:t>Shores D. L. Contemporary English (Change and Variation). – Philadelphia: J.B.Lippincott Company, 1972. – 380 p.</w:t>
      </w:r>
    </w:p>
    <w:p w:rsidR="00A0602F" w:rsidRDefault="00A0602F" w:rsidP="00716A49">
      <w:pPr>
        <w:pStyle w:val="Oaeno"/>
        <w:widowControl/>
        <w:numPr>
          <w:ilvl w:val="0"/>
          <w:numId w:val="267"/>
        </w:numPr>
        <w:tabs>
          <w:tab w:val="left" w:pos="9072"/>
          <w:tab w:val="left" w:pos="9356"/>
          <w:tab w:val="left" w:pos="10205"/>
        </w:tabs>
        <w:suppressAutoHyphens/>
        <w:spacing w:line="360" w:lineRule="auto"/>
        <w:ind w:left="567" w:right="44" w:hanging="567"/>
        <w:jc w:val="both"/>
        <w:rPr>
          <w:rFonts w:ascii="Times New Roman" w:hAnsi="Times New Roman"/>
          <w:sz w:val="28"/>
        </w:rPr>
      </w:pPr>
      <w:r w:rsidRPr="00A0602F">
        <w:rPr>
          <w:rFonts w:ascii="Times New Roman" w:hAnsi="Times New Roman"/>
          <w:sz w:val="28"/>
          <w:lang w:val="en-US"/>
        </w:rPr>
        <w:t xml:space="preserve">Slang // The New Encyclopaedia Britannica. – Macropaedia. – 15th ed. – Encyclopaedia Britannica, Inc., 1993.  </w:t>
      </w:r>
      <w:r>
        <w:rPr>
          <w:rFonts w:ascii="Times New Roman" w:hAnsi="Times New Roman"/>
          <w:sz w:val="28"/>
        </w:rPr>
        <w:t>– Vol. 10. – P. 871-872.</w:t>
      </w:r>
    </w:p>
    <w:p w:rsidR="00A0602F" w:rsidRPr="00A0602F" w:rsidRDefault="00A0602F" w:rsidP="00716A49">
      <w:pPr>
        <w:pStyle w:val="Oaeno"/>
        <w:widowControl/>
        <w:numPr>
          <w:ilvl w:val="0"/>
          <w:numId w:val="268"/>
        </w:numPr>
        <w:tabs>
          <w:tab w:val="left" w:pos="9072"/>
          <w:tab w:val="left" w:pos="9356"/>
          <w:tab w:val="left" w:pos="10205"/>
        </w:tabs>
        <w:suppressAutoHyphens/>
        <w:spacing w:line="360" w:lineRule="auto"/>
        <w:ind w:left="567" w:right="44" w:hanging="567"/>
        <w:jc w:val="both"/>
        <w:rPr>
          <w:rFonts w:ascii="Times New Roman" w:hAnsi="Times New Roman"/>
          <w:sz w:val="28"/>
          <w:lang w:val="en-US"/>
        </w:rPr>
      </w:pPr>
      <w:r w:rsidRPr="00A0602F">
        <w:rPr>
          <w:rFonts w:ascii="Times New Roman" w:hAnsi="Times New Roman"/>
          <w:sz w:val="28"/>
          <w:lang w:val="en-US"/>
        </w:rPr>
        <w:t>Sledd J. On Not Teaching English Usage // English Journal. – 1965. – Vol.54. – P.698-703.</w:t>
      </w:r>
    </w:p>
    <w:p w:rsidR="00A0602F" w:rsidRPr="00A0602F" w:rsidRDefault="00A0602F" w:rsidP="00716A49">
      <w:pPr>
        <w:pStyle w:val="Oaeno"/>
        <w:widowControl/>
        <w:numPr>
          <w:ilvl w:val="0"/>
          <w:numId w:val="269"/>
        </w:numPr>
        <w:tabs>
          <w:tab w:val="left" w:pos="9072"/>
          <w:tab w:val="left" w:pos="9356"/>
          <w:tab w:val="left" w:pos="10205"/>
        </w:tabs>
        <w:suppressAutoHyphens/>
        <w:spacing w:line="360" w:lineRule="auto"/>
        <w:ind w:left="567" w:right="44" w:hanging="567"/>
        <w:jc w:val="both"/>
        <w:rPr>
          <w:rFonts w:ascii="Times New Roman" w:hAnsi="Times New Roman"/>
          <w:sz w:val="28"/>
          <w:lang w:val="en-US"/>
        </w:rPr>
      </w:pPr>
      <w:r w:rsidRPr="00A0602F">
        <w:rPr>
          <w:rFonts w:ascii="Times New Roman" w:hAnsi="Times New Roman"/>
          <w:sz w:val="28"/>
          <w:lang w:val="en-US"/>
        </w:rPr>
        <w:lastRenderedPageBreak/>
        <w:t>Sociolinguistics and Language Teaching / Ed. by S.L.McKay, N.H.Hornberger. – Cambridge, UK; New York: CUP, 1996. – 484 p.</w:t>
      </w:r>
    </w:p>
    <w:p w:rsidR="00A0602F" w:rsidRPr="00A0602F" w:rsidRDefault="00A0602F" w:rsidP="00716A49">
      <w:pPr>
        <w:pStyle w:val="Oaeno"/>
        <w:widowControl/>
        <w:numPr>
          <w:ilvl w:val="0"/>
          <w:numId w:val="270"/>
        </w:numPr>
        <w:tabs>
          <w:tab w:val="left" w:pos="9072"/>
          <w:tab w:val="left" w:pos="9356"/>
          <w:tab w:val="left" w:pos="10205"/>
        </w:tabs>
        <w:suppressAutoHyphens/>
        <w:spacing w:line="360" w:lineRule="auto"/>
        <w:ind w:left="567" w:right="44" w:hanging="567"/>
        <w:jc w:val="both"/>
        <w:rPr>
          <w:rFonts w:ascii="Times New Roman" w:hAnsi="Times New Roman"/>
          <w:sz w:val="28"/>
          <w:lang w:val="en-US"/>
        </w:rPr>
      </w:pPr>
      <w:r w:rsidRPr="00A0602F">
        <w:rPr>
          <w:rFonts w:ascii="Times New Roman" w:hAnsi="Times New Roman"/>
          <w:sz w:val="28"/>
          <w:lang w:val="en-US"/>
        </w:rPr>
        <w:t>Sornig K.   Lexical   Innovation.   -- Amsterdam:   John Benjamins B.V., 1981. – 117 p.</w:t>
      </w:r>
    </w:p>
    <w:p w:rsidR="00A0602F" w:rsidRDefault="00A0602F" w:rsidP="00716A49">
      <w:pPr>
        <w:pStyle w:val="Oaeno"/>
        <w:widowControl/>
        <w:numPr>
          <w:ilvl w:val="0"/>
          <w:numId w:val="271"/>
        </w:numPr>
        <w:tabs>
          <w:tab w:val="left" w:pos="9072"/>
          <w:tab w:val="left" w:pos="9356"/>
          <w:tab w:val="left" w:pos="10205"/>
        </w:tabs>
        <w:suppressAutoHyphens/>
        <w:spacing w:line="360" w:lineRule="auto"/>
        <w:ind w:left="567" w:right="44" w:hanging="567"/>
        <w:jc w:val="both"/>
        <w:rPr>
          <w:rFonts w:ascii="Times New Roman" w:hAnsi="Times New Roman"/>
          <w:sz w:val="28"/>
        </w:rPr>
      </w:pPr>
      <w:r w:rsidRPr="00A0602F">
        <w:rPr>
          <w:rFonts w:ascii="Times New Roman" w:hAnsi="Times New Roman"/>
          <w:sz w:val="28"/>
          <w:lang w:val="en-US"/>
        </w:rPr>
        <w:t xml:space="preserve">Soudek L. Structure of Substandard Words in British and American English.  </w:t>
      </w:r>
      <w:r>
        <w:rPr>
          <w:rFonts w:ascii="Times New Roman" w:hAnsi="Times New Roman"/>
          <w:sz w:val="28"/>
        </w:rPr>
        <w:t>– Bratislava: Vydavatel'stvo  Slovenskej akademie vied., 1967. – 228 p.</w:t>
      </w:r>
    </w:p>
    <w:p w:rsidR="00A0602F" w:rsidRDefault="00A0602F" w:rsidP="00716A49">
      <w:pPr>
        <w:pStyle w:val="Oaeno"/>
        <w:widowControl/>
        <w:numPr>
          <w:ilvl w:val="0"/>
          <w:numId w:val="272"/>
        </w:numPr>
        <w:tabs>
          <w:tab w:val="left" w:pos="9072"/>
          <w:tab w:val="left" w:pos="9356"/>
          <w:tab w:val="left" w:pos="10205"/>
        </w:tabs>
        <w:suppressAutoHyphens/>
        <w:spacing w:line="360" w:lineRule="auto"/>
        <w:ind w:left="567" w:right="44" w:hanging="567"/>
        <w:jc w:val="both"/>
        <w:rPr>
          <w:rFonts w:ascii="Times New Roman" w:hAnsi="Times New Roman"/>
          <w:sz w:val="28"/>
        </w:rPr>
      </w:pPr>
      <w:r w:rsidRPr="00A0602F">
        <w:rPr>
          <w:rFonts w:ascii="Times New Roman" w:hAnsi="Times New Roman"/>
          <w:sz w:val="28"/>
          <w:lang w:val="en-US"/>
        </w:rPr>
        <w:t xml:space="preserve">Stewart W.A.  Non-standard Speech and the  Teaching  of English. – Washington, D.C.: Center for Applied Linguistics.  </w:t>
      </w:r>
      <w:r>
        <w:rPr>
          <w:rFonts w:ascii="Times New Roman" w:hAnsi="Times New Roman"/>
          <w:sz w:val="28"/>
        </w:rPr>
        <w:t>– 32 p.</w:t>
      </w:r>
    </w:p>
    <w:p w:rsidR="00A0602F" w:rsidRPr="00A0602F" w:rsidRDefault="00A0602F" w:rsidP="00716A49">
      <w:pPr>
        <w:pStyle w:val="Oaeno"/>
        <w:widowControl/>
        <w:numPr>
          <w:ilvl w:val="0"/>
          <w:numId w:val="273"/>
        </w:numPr>
        <w:tabs>
          <w:tab w:val="left" w:pos="9072"/>
          <w:tab w:val="left" w:pos="9356"/>
          <w:tab w:val="left" w:pos="10205"/>
        </w:tabs>
        <w:suppressAutoHyphens/>
        <w:spacing w:line="360" w:lineRule="auto"/>
        <w:ind w:left="567" w:right="44" w:hanging="567"/>
        <w:jc w:val="both"/>
        <w:rPr>
          <w:rFonts w:ascii="Times New Roman" w:hAnsi="Times New Roman"/>
          <w:sz w:val="28"/>
          <w:lang w:val="en-US"/>
        </w:rPr>
      </w:pPr>
      <w:r w:rsidRPr="00A0602F">
        <w:rPr>
          <w:rFonts w:ascii="Times New Roman" w:hAnsi="Times New Roman"/>
          <w:sz w:val="28"/>
          <w:lang w:val="en-US"/>
        </w:rPr>
        <w:t>Teaching Standard English in the Inner City / Ed. by R.W.Fasoldand, R.W.Shuy. – Washington, DC: Center for Applied Linguistics, 1970. –141 p.</w:t>
      </w:r>
    </w:p>
    <w:p w:rsidR="00A0602F" w:rsidRPr="00A0602F" w:rsidRDefault="00A0602F" w:rsidP="00716A49">
      <w:pPr>
        <w:pStyle w:val="Oaeno"/>
        <w:widowControl/>
        <w:numPr>
          <w:ilvl w:val="0"/>
          <w:numId w:val="274"/>
        </w:numPr>
        <w:tabs>
          <w:tab w:val="left" w:pos="9072"/>
          <w:tab w:val="left" w:pos="9356"/>
          <w:tab w:val="left" w:pos="10205"/>
        </w:tabs>
        <w:suppressAutoHyphens/>
        <w:spacing w:line="360" w:lineRule="auto"/>
        <w:ind w:left="567" w:right="44" w:hanging="567"/>
        <w:jc w:val="both"/>
        <w:rPr>
          <w:rFonts w:ascii="Times New Roman" w:hAnsi="Times New Roman"/>
          <w:sz w:val="28"/>
          <w:lang w:val="en-US"/>
        </w:rPr>
      </w:pPr>
      <w:r w:rsidRPr="00A0602F">
        <w:rPr>
          <w:rFonts w:ascii="Times New Roman" w:hAnsi="Times New Roman"/>
          <w:sz w:val="28"/>
          <w:lang w:val="en-US"/>
        </w:rPr>
        <w:t xml:space="preserve">The F-word / Ed. by J. Sheidlower. – New York: Random House, 1995. </w:t>
      </w:r>
    </w:p>
    <w:p w:rsidR="00A0602F" w:rsidRDefault="00A0602F" w:rsidP="00A0602F">
      <w:pPr>
        <w:pStyle w:val="Oaeno"/>
        <w:widowControl/>
        <w:tabs>
          <w:tab w:val="left" w:pos="9072"/>
          <w:tab w:val="left" w:pos="9356"/>
          <w:tab w:val="left" w:pos="10205"/>
        </w:tabs>
        <w:suppressAutoHyphens/>
        <w:spacing w:line="360" w:lineRule="auto"/>
        <w:ind w:right="44"/>
        <w:jc w:val="both"/>
        <w:rPr>
          <w:rFonts w:ascii="Times New Roman" w:hAnsi="Times New Roman"/>
          <w:sz w:val="28"/>
        </w:rPr>
      </w:pPr>
      <w:r w:rsidRPr="00A0602F">
        <w:rPr>
          <w:rFonts w:ascii="Times New Roman" w:hAnsi="Times New Roman"/>
          <w:sz w:val="28"/>
          <w:lang w:val="en-US"/>
        </w:rPr>
        <w:t xml:space="preserve">        </w:t>
      </w:r>
      <w:r>
        <w:rPr>
          <w:rFonts w:ascii="Times New Roman" w:hAnsi="Times New Roman"/>
          <w:sz w:val="28"/>
        </w:rPr>
        <w:t>– 232 p.</w:t>
      </w:r>
    </w:p>
    <w:p w:rsidR="00A0602F" w:rsidRDefault="00A0602F" w:rsidP="00716A49">
      <w:pPr>
        <w:pStyle w:val="Oaeno"/>
        <w:widowControl/>
        <w:numPr>
          <w:ilvl w:val="0"/>
          <w:numId w:val="275"/>
        </w:numPr>
        <w:tabs>
          <w:tab w:val="left" w:pos="9072"/>
          <w:tab w:val="left" w:pos="9356"/>
          <w:tab w:val="left" w:pos="10205"/>
        </w:tabs>
        <w:suppressAutoHyphens/>
        <w:spacing w:line="360" w:lineRule="auto"/>
        <w:ind w:left="567" w:right="44" w:hanging="567"/>
        <w:jc w:val="both"/>
        <w:rPr>
          <w:rFonts w:ascii="Times New Roman" w:hAnsi="Times New Roman"/>
          <w:sz w:val="28"/>
        </w:rPr>
      </w:pPr>
      <w:r w:rsidRPr="00A0602F">
        <w:rPr>
          <w:rFonts w:ascii="Times New Roman" w:hAnsi="Times New Roman"/>
          <w:sz w:val="28"/>
          <w:lang w:val="en-US"/>
        </w:rPr>
        <w:t>The Press in Britain. – London: Foreign and Commonwealth Office, 1993</w:t>
      </w:r>
      <w:proofErr w:type="gramStart"/>
      <w:r w:rsidRPr="00A0602F">
        <w:rPr>
          <w:rFonts w:ascii="Times New Roman" w:hAnsi="Times New Roman"/>
          <w:sz w:val="28"/>
          <w:lang w:val="en-US"/>
        </w:rPr>
        <w:t>.–</w:t>
      </w:r>
      <w:proofErr w:type="gramEnd"/>
      <w:r w:rsidRPr="00A0602F">
        <w:rPr>
          <w:rFonts w:ascii="Times New Roman" w:hAnsi="Times New Roman"/>
          <w:sz w:val="28"/>
          <w:lang w:val="en-US"/>
        </w:rPr>
        <w:t xml:space="preserve"> </w:t>
      </w:r>
      <w:r>
        <w:rPr>
          <w:rFonts w:ascii="Times New Roman" w:hAnsi="Times New Roman"/>
          <w:sz w:val="28"/>
        </w:rPr>
        <w:t>13 p.</w:t>
      </w:r>
    </w:p>
    <w:p w:rsidR="00A0602F" w:rsidRPr="00A0602F" w:rsidRDefault="00A0602F" w:rsidP="00716A49">
      <w:pPr>
        <w:pStyle w:val="Oaeno"/>
        <w:widowControl/>
        <w:numPr>
          <w:ilvl w:val="0"/>
          <w:numId w:val="276"/>
        </w:numPr>
        <w:tabs>
          <w:tab w:val="left" w:pos="9072"/>
          <w:tab w:val="left" w:pos="9356"/>
          <w:tab w:val="left" w:pos="10205"/>
        </w:tabs>
        <w:suppressAutoHyphens/>
        <w:spacing w:line="360" w:lineRule="auto"/>
        <w:ind w:left="567" w:right="44" w:hanging="567"/>
        <w:jc w:val="both"/>
        <w:rPr>
          <w:rFonts w:ascii="Times New Roman" w:hAnsi="Times New Roman"/>
          <w:sz w:val="28"/>
          <w:lang w:val="en-US"/>
        </w:rPr>
      </w:pPr>
      <w:r w:rsidRPr="00A0602F">
        <w:rPr>
          <w:rFonts w:ascii="Times New Roman" w:hAnsi="Times New Roman"/>
          <w:sz w:val="28"/>
          <w:lang w:val="en-US"/>
        </w:rPr>
        <w:t>Trudgill P., Hannah J. International English: A Guide to Varieties of Standard English. – London: E. Arnold, 1995. – 130 p.</w:t>
      </w:r>
    </w:p>
    <w:p w:rsidR="00A0602F" w:rsidRPr="00A0602F" w:rsidRDefault="00A0602F" w:rsidP="00716A49">
      <w:pPr>
        <w:pStyle w:val="Oaeno"/>
        <w:widowControl/>
        <w:numPr>
          <w:ilvl w:val="0"/>
          <w:numId w:val="277"/>
        </w:numPr>
        <w:tabs>
          <w:tab w:val="left" w:pos="9072"/>
          <w:tab w:val="left" w:pos="9356"/>
          <w:tab w:val="left" w:pos="10205"/>
        </w:tabs>
        <w:suppressAutoHyphens/>
        <w:spacing w:line="360" w:lineRule="auto"/>
        <w:ind w:left="567" w:right="44" w:hanging="567"/>
        <w:jc w:val="both"/>
        <w:rPr>
          <w:rFonts w:ascii="Times New Roman" w:hAnsi="Times New Roman"/>
          <w:sz w:val="28"/>
          <w:lang w:val="en-US"/>
        </w:rPr>
      </w:pPr>
      <w:r w:rsidRPr="00A0602F">
        <w:rPr>
          <w:rFonts w:ascii="Times New Roman" w:hAnsi="Times New Roman"/>
          <w:sz w:val="28"/>
          <w:lang w:val="en-US"/>
        </w:rPr>
        <w:t>Trudgill P. On Dialect. Social and Geographical Perspectives. – New York: New York University Press, 1983. – 240 p.</w:t>
      </w:r>
    </w:p>
    <w:p w:rsidR="00A0602F" w:rsidRPr="00A0602F" w:rsidRDefault="00A0602F" w:rsidP="00716A49">
      <w:pPr>
        <w:pStyle w:val="Oaeno"/>
        <w:widowControl/>
        <w:numPr>
          <w:ilvl w:val="0"/>
          <w:numId w:val="278"/>
        </w:numPr>
        <w:tabs>
          <w:tab w:val="left" w:pos="9072"/>
          <w:tab w:val="left" w:pos="9356"/>
          <w:tab w:val="left" w:pos="10205"/>
        </w:tabs>
        <w:suppressAutoHyphens/>
        <w:spacing w:line="360" w:lineRule="auto"/>
        <w:ind w:left="567" w:right="44" w:hanging="567"/>
        <w:jc w:val="both"/>
        <w:rPr>
          <w:rFonts w:ascii="Times New Roman" w:hAnsi="Times New Roman"/>
          <w:sz w:val="28"/>
          <w:lang w:val="en-US"/>
        </w:rPr>
      </w:pPr>
      <w:r w:rsidRPr="00A0602F">
        <w:rPr>
          <w:rFonts w:ascii="Times New Roman" w:hAnsi="Times New Roman"/>
          <w:sz w:val="28"/>
          <w:lang w:val="en-US"/>
        </w:rPr>
        <w:t>Uhlenbeck E.M. On the Distinction between Linguistics and Pragmatics // Language Interpretation and Communication / Ed. by D.Carver, H.W.Sinaiko. – New York: Plenum Press, 1978. – P. 185-198.</w:t>
      </w:r>
    </w:p>
    <w:p w:rsidR="00A0602F" w:rsidRDefault="00A0602F" w:rsidP="00716A49">
      <w:pPr>
        <w:pStyle w:val="Oaeno"/>
        <w:widowControl/>
        <w:numPr>
          <w:ilvl w:val="0"/>
          <w:numId w:val="279"/>
        </w:numPr>
        <w:tabs>
          <w:tab w:val="left" w:pos="9072"/>
          <w:tab w:val="left" w:pos="9356"/>
          <w:tab w:val="left" w:pos="10205"/>
        </w:tabs>
        <w:suppressAutoHyphens/>
        <w:spacing w:line="360" w:lineRule="auto"/>
        <w:ind w:left="567" w:right="44" w:hanging="567"/>
        <w:jc w:val="both"/>
        <w:rPr>
          <w:rFonts w:ascii="Times New Roman" w:hAnsi="Times New Roman"/>
          <w:sz w:val="28"/>
        </w:rPr>
      </w:pPr>
      <w:r w:rsidRPr="00A0602F">
        <w:rPr>
          <w:rFonts w:ascii="Times New Roman" w:hAnsi="Times New Roman"/>
          <w:sz w:val="28"/>
          <w:lang w:val="en-US"/>
        </w:rPr>
        <w:t xml:space="preserve">Vizetelly F.H. A desk-book of errors in English, including notes on colloquialisms and slang to be avoided in conversation.  </w:t>
      </w:r>
      <w:r>
        <w:rPr>
          <w:rFonts w:ascii="Times New Roman" w:hAnsi="Times New Roman"/>
          <w:sz w:val="28"/>
        </w:rPr>
        <w:t>– New York: Funk, 1915. – 232 p.</w:t>
      </w:r>
    </w:p>
    <w:p w:rsidR="00A0602F" w:rsidRDefault="00A0602F" w:rsidP="00716A49">
      <w:pPr>
        <w:pStyle w:val="Oaeno"/>
        <w:widowControl/>
        <w:numPr>
          <w:ilvl w:val="0"/>
          <w:numId w:val="280"/>
        </w:numPr>
        <w:tabs>
          <w:tab w:val="left" w:pos="9072"/>
          <w:tab w:val="left" w:pos="9356"/>
          <w:tab w:val="left" w:pos="10205"/>
        </w:tabs>
        <w:suppressAutoHyphens/>
        <w:spacing w:line="360" w:lineRule="auto"/>
        <w:ind w:left="567" w:right="44" w:hanging="567"/>
        <w:jc w:val="both"/>
        <w:rPr>
          <w:rFonts w:ascii="Times New Roman" w:hAnsi="Times New Roman"/>
          <w:sz w:val="28"/>
        </w:rPr>
      </w:pPr>
      <w:r w:rsidRPr="00A0602F">
        <w:rPr>
          <w:rFonts w:ascii="Times New Roman" w:hAnsi="Times New Roman"/>
          <w:sz w:val="28"/>
          <w:lang w:val="en-US"/>
        </w:rPr>
        <w:t xml:space="preserve">Wentworth H. The Neo-Pseudo-Suffix ‘-eroo’ // American Speech. – 1942. – Vol. </w:t>
      </w:r>
      <w:r>
        <w:rPr>
          <w:rFonts w:ascii="Times New Roman" w:hAnsi="Times New Roman"/>
          <w:sz w:val="28"/>
        </w:rPr>
        <w:t>XVII. – P. 10-15.</w:t>
      </w:r>
    </w:p>
    <w:p w:rsidR="00A0602F" w:rsidRDefault="00A0602F" w:rsidP="00716A49">
      <w:pPr>
        <w:pStyle w:val="Oaeno"/>
        <w:widowControl/>
        <w:numPr>
          <w:ilvl w:val="0"/>
          <w:numId w:val="281"/>
        </w:numPr>
        <w:tabs>
          <w:tab w:val="left" w:pos="9072"/>
          <w:tab w:val="left" w:pos="9356"/>
          <w:tab w:val="left" w:pos="10205"/>
        </w:tabs>
        <w:suppressAutoHyphens/>
        <w:spacing w:line="360" w:lineRule="auto"/>
        <w:ind w:left="567" w:right="44" w:hanging="567"/>
        <w:jc w:val="both"/>
        <w:rPr>
          <w:rFonts w:ascii="Times New Roman" w:hAnsi="Times New Roman"/>
          <w:sz w:val="28"/>
        </w:rPr>
      </w:pPr>
      <w:r w:rsidRPr="00A0602F">
        <w:rPr>
          <w:rFonts w:ascii="Times New Roman" w:hAnsi="Times New Roman"/>
          <w:sz w:val="28"/>
          <w:lang w:val="en-US"/>
        </w:rPr>
        <w:t xml:space="preserve">Whitman W. Slang in America // The North American Review. –1885.  </w:t>
      </w:r>
      <w:r>
        <w:rPr>
          <w:rFonts w:ascii="Times New Roman" w:hAnsi="Times New Roman"/>
          <w:sz w:val="28"/>
        </w:rPr>
        <w:t>– Vol.141. – P. 431-435.</w:t>
      </w:r>
    </w:p>
    <w:p w:rsidR="00A0602F" w:rsidRDefault="00A0602F" w:rsidP="00716A49">
      <w:pPr>
        <w:pStyle w:val="Oaeno"/>
        <w:widowControl/>
        <w:numPr>
          <w:ilvl w:val="0"/>
          <w:numId w:val="282"/>
        </w:numPr>
        <w:tabs>
          <w:tab w:val="left" w:pos="9072"/>
          <w:tab w:val="left" w:pos="9356"/>
          <w:tab w:val="left" w:pos="10205"/>
        </w:tabs>
        <w:suppressAutoHyphens/>
        <w:spacing w:line="360" w:lineRule="auto"/>
        <w:ind w:left="567" w:right="44" w:hanging="567"/>
        <w:jc w:val="both"/>
        <w:rPr>
          <w:rFonts w:ascii="Times New Roman" w:hAnsi="Times New Roman"/>
          <w:sz w:val="28"/>
        </w:rPr>
      </w:pPr>
      <w:r w:rsidRPr="00A0602F">
        <w:rPr>
          <w:rFonts w:ascii="Times New Roman" w:hAnsi="Times New Roman"/>
          <w:sz w:val="28"/>
          <w:lang w:val="en-US"/>
        </w:rPr>
        <w:t xml:space="preserve">Williams R., Wolfram W. Social Dialects: Differences vs. Disorders. – Rockville, Maryland: American Speech and Hearing Association.  </w:t>
      </w:r>
      <w:r>
        <w:rPr>
          <w:rFonts w:ascii="Times New Roman" w:hAnsi="Times New Roman"/>
          <w:sz w:val="28"/>
        </w:rPr>
        <w:t>– 31 p.</w:t>
      </w:r>
    </w:p>
    <w:p w:rsidR="00A0602F" w:rsidRPr="00A0602F" w:rsidRDefault="00A0602F" w:rsidP="00716A49">
      <w:pPr>
        <w:pStyle w:val="Oaeno"/>
        <w:widowControl/>
        <w:numPr>
          <w:ilvl w:val="0"/>
          <w:numId w:val="283"/>
        </w:numPr>
        <w:tabs>
          <w:tab w:val="left" w:pos="9072"/>
          <w:tab w:val="left" w:pos="9356"/>
          <w:tab w:val="left" w:pos="10205"/>
        </w:tabs>
        <w:suppressAutoHyphens/>
        <w:spacing w:line="360" w:lineRule="auto"/>
        <w:ind w:left="567" w:right="44" w:hanging="567"/>
        <w:jc w:val="both"/>
        <w:rPr>
          <w:rFonts w:ascii="Times New Roman" w:hAnsi="Times New Roman"/>
          <w:sz w:val="28"/>
          <w:lang w:val="en-US"/>
        </w:rPr>
      </w:pPr>
      <w:r w:rsidRPr="00A0602F">
        <w:rPr>
          <w:rFonts w:ascii="Times New Roman" w:hAnsi="Times New Roman"/>
          <w:sz w:val="28"/>
          <w:lang w:val="en-US"/>
        </w:rPr>
        <w:lastRenderedPageBreak/>
        <w:t>Yates N. The Vocabulary of Time Magazine Revisited // American Speech. – 1981. – Vol. 56. – P. 53-63.</w:t>
      </w:r>
    </w:p>
    <w:p w:rsidR="00A0602F" w:rsidRPr="00A0602F" w:rsidRDefault="00A0602F" w:rsidP="00716A49">
      <w:pPr>
        <w:pStyle w:val="Oaeno"/>
        <w:widowControl/>
        <w:numPr>
          <w:ilvl w:val="0"/>
          <w:numId w:val="284"/>
        </w:numPr>
        <w:tabs>
          <w:tab w:val="left" w:pos="9072"/>
          <w:tab w:val="left" w:pos="9356"/>
          <w:tab w:val="left" w:pos="10205"/>
        </w:tabs>
        <w:suppressAutoHyphens/>
        <w:spacing w:line="360" w:lineRule="auto"/>
        <w:ind w:left="567" w:right="44" w:hanging="567"/>
        <w:jc w:val="both"/>
        <w:rPr>
          <w:rFonts w:ascii="Times New Roman" w:hAnsi="Times New Roman"/>
          <w:sz w:val="28"/>
          <w:lang w:val="en-US"/>
        </w:rPr>
      </w:pPr>
      <w:r w:rsidRPr="00A0602F">
        <w:rPr>
          <w:rFonts w:ascii="Times New Roman" w:hAnsi="Times New Roman"/>
          <w:sz w:val="28"/>
          <w:lang w:val="en-US"/>
        </w:rPr>
        <w:t xml:space="preserve">Yule G. The Study of Language. – CUP, 1999. – 294 p. </w:t>
      </w:r>
    </w:p>
    <w:p w:rsidR="00A0602F" w:rsidRPr="00A0602F" w:rsidRDefault="00A0602F" w:rsidP="00A0602F">
      <w:pPr>
        <w:pStyle w:val="Oaeno"/>
        <w:widowControl/>
        <w:tabs>
          <w:tab w:val="left" w:pos="9072"/>
          <w:tab w:val="left" w:pos="9356"/>
          <w:tab w:val="left" w:pos="10205"/>
        </w:tabs>
        <w:suppressAutoHyphens/>
        <w:spacing w:line="360" w:lineRule="auto"/>
        <w:ind w:left="567" w:right="44" w:hanging="567"/>
        <w:jc w:val="both"/>
        <w:rPr>
          <w:rFonts w:ascii="Times New Roman" w:hAnsi="Times New Roman"/>
          <w:sz w:val="28"/>
          <w:lang w:val="en-US"/>
        </w:rPr>
      </w:pPr>
    </w:p>
    <w:p w:rsidR="00A0602F" w:rsidRDefault="00A0602F" w:rsidP="00A0602F">
      <w:pPr>
        <w:pStyle w:val="Oaeno"/>
        <w:widowControl/>
        <w:tabs>
          <w:tab w:val="left" w:pos="9072"/>
          <w:tab w:val="left" w:pos="9356"/>
          <w:tab w:val="left" w:pos="10205"/>
        </w:tabs>
        <w:suppressAutoHyphens/>
        <w:spacing w:line="360" w:lineRule="auto"/>
        <w:ind w:left="567" w:right="44" w:hanging="567"/>
        <w:jc w:val="center"/>
        <w:rPr>
          <w:rFonts w:ascii="Times New Roman" w:hAnsi="Times New Roman"/>
          <w:b/>
          <w:sz w:val="28"/>
        </w:rPr>
      </w:pPr>
      <w:r>
        <w:rPr>
          <w:rFonts w:ascii="Times New Roman" w:hAnsi="Times New Roman"/>
          <w:b/>
          <w:sz w:val="28"/>
        </w:rPr>
        <w:t>СПИСОК  ДОВІДКОВОЇ  ЛІТЕРАТУРИ</w:t>
      </w:r>
    </w:p>
    <w:p w:rsidR="00A0602F" w:rsidRDefault="00A0602F" w:rsidP="00A0602F">
      <w:pPr>
        <w:pStyle w:val="Oaeno"/>
        <w:widowControl/>
        <w:tabs>
          <w:tab w:val="left" w:pos="9072"/>
          <w:tab w:val="left" w:pos="9356"/>
          <w:tab w:val="left" w:pos="10205"/>
        </w:tabs>
        <w:suppressAutoHyphens/>
        <w:spacing w:line="360" w:lineRule="auto"/>
        <w:ind w:left="567" w:right="44" w:hanging="567"/>
        <w:jc w:val="both"/>
        <w:rPr>
          <w:rFonts w:ascii="Times New Roman" w:hAnsi="Times New Roman"/>
          <w:sz w:val="28"/>
        </w:rPr>
      </w:pPr>
    </w:p>
    <w:p w:rsidR="00A0602F" w:rsidRDefault="00A0602F" w:rsidP="00716A49">
      <w:pPr>
        <w:pStyle w:val="Oaeno"/>
        <w:widowControl/>
        <w:numPr>
          <w:ilvl w:val="0"/>
          <w:numId w:val="285"/>
        </w:numPr>
        <w:tabs>
          <w:tab w:val="left" w:pos="9072"/>
          <w:tab w:val="left" w:pos="9356"/>
          <w:tab w:val="left" w:pos="10205"/>
        </w:tabs>
        <w:suppressAutoHyphens/>
        <w:spacing w:line="360" w:lineRule="auto"/>
        <w:ind w:left="567" w:right="44" w:hanging="567"/>
        <w:jc w:val="both"/>
        <w:rPr>
          <w:rFonts w:ascii="Times New Roman" w:hAnsi="Times New Roman"/>
          <w:sz w:val="28"/>
        </w:rPr>
      </w:pPr>
      <w:r>
        <w:rPr>
          <w:rFonts w:ascii="Times New Roman" w:hAnsi="Times New Roman"/>
          <w:sz w:val="28"/>
        </w:rPr>
        <w:t>Англо-український словник: У 2 т. / Укл. М.І.Балла. – К.: Освіта, 1996. – Т.1-2.</w:t>
      </w:r>
    </w:p>
    <w:p w:rsidR="00A0602F" w:rsidRDefault="00A0602F" w:rsidP="00716A49">
      <w:pPr>
        <w:pStyle w:val="Oaeno"/>
        <w:widowControl/>
        <w:numPr>
          <w:ilvl w:val="0"/>
          <w:numId w:val="286"/>
        </w:numPr>
        <w:tabs>
          <w:tab w:val="left" w:pos="9072"/>
          <w:tab w:val="left" w:pos="9356"/>
          <w:tab w:val="left" w:pos="10205"/>
        </w:tabs>
        <w:suppressAutoHyphens/>
        <w:spacing w:line="360" w:lineRule="auto"/>
        <w:ind w:left="567" w:right="44" w:hanging="567"/>
        <w:jc w:val="both"/>
        <w:rPr>
          <w:rFonts w:ascii="Times New Roman" w:hAnsi="Times New Roman"/>
          <w:sz w:val="28"/>
        </w:rPr>
      </w:pPr>
      <w:r>
        <w:rPr>
          <w:rFonts w:ascii="Times New Roman" w:hAnsi="Times New Roman"/>
          <w:sz w:val="28"/>
        </w:rPr>
        <w:t xml:space="preserve">Англо-український фразеологічний словник / Укл.  К.Т.Баранцев. </w:t>
      </w:r>
      <w:proofErr w:type="gramStart"/>
      <w:r>
        <w:rPr>
          <w:rFonts w:ascii="Times New Roman" w:hAnsi="Times New Roman"/>
          <w:sz w:val="28"/>
        </w:rPr>
        <w:t>–К</w:t>
      </w:r>
      <w:proofErr w:type="gramEnd"/>
      <w:r>
        <w:rPr>
          <w:rFonts w:ascii="Times New Roman" w:hAnsi="Times New Roman"/>
          <w:sz w:val="28"/>
        </w:rPr>
        <w:t>.: Рад. школа, 1969. – 1052 с.</w:t>
      </w:r>
    </w:p>
    <w:p w:rsidR="00A0602F" w:rsidRDefault="00A0602F" w:rsidP="00716A49">
      <w:pPr>
        <w:pStyle w:val="Oaeno"/>
        <w:widowControl/>
        <w:numPr>
          <w:ilvl w:val="0"/>
          <w:numId w:val="287"/>
        </w:numPr>
        <w:tabs>
          <w:tab w:val="left" w:pos="9072"/>
          <w:tab w:val="left" w:pos="9356"/>
          <w:tab w:val="left" w:pos="10205"/>
        </w:tabs>
        <w:suppressAutoHyphens/>
        <w:spacing w:line="360" w:lineRule="auto"/>
        <w:ind w:left="567" w:right="44" w:hanging="567"/>
        <w:jc w:val="both"/>
        <w:rPr>
          <w:rFonts w:ascii="Times New Roman" w:hAnsi="Times New Roman"/>
          <w:sz w:val="28"/>
        </w:rPr>
      </w:pPr>
      <w:r>
        <w:rPr>
          <w:rFonts w:ascii="Times New Roman" w:hAnsi="Times New Roman"/>
          <w:sz w:val="28"/>
        </w:rPr>
        <w:t xml:space="preserve">Большой англо-русский словарь: В 2 т. / Под ред. И.Р.Гальперина.– М.: Сов. Энциклопедия, 1979.  – Т.1. – 822 с.;  Т. 2. – 866 с. </w:t>
      </w:r>
    </w:p>
    <w:p w:rsidR="00A0602F" w:rsidRDefault="00A0602F" w:rsidP="00716A49">
      <w:pPr>
        <w:pStyle w:val="Oaeno"/>
        <w:widowControl/>
        <w:numPr>
          <w:ilvl w:val="0"/>
          <w:numId w:val="288"/>
        </w:numPr>
        <w:tabs>
          <w:tab w:val="left" w:pos="9072"/>
          <w:tab w:val="left" w:pos="9356"/>
          <w:tab w:val="left" w:pos="10205"/>
        </w:tabs>
        <w:suppressAutoHyphens/>
        <w:spacing w:line="360" w:lineRule="auto"/>
        <w:ind w:left="567" w:right="44" w:hanging="567"/>
        <w:jc w:val="both"/>
        <w:rPr>
          <w:rFonts w:ascii="Times New Roman" w:hAnsi="Times New Roman"/>
          <w:sz w:val="28"/>
        </w:rPr>
      </w:pPr>
      <w:r>
        <w:rPr>
          <w:rFonts w:ascii="Times New Roman" w:hAnsi="Times New Roman"/>
          <w:sz w:val="28"/>
        </w:rPr>
        <w:t>Великий тлумачний словник сучасної української мови / Уклад</w:t>
      </w:r>
      <w:proofErr w:type="gramStart"/>
      <w:r>
        <w:rPr>
          <w:rFonts w:ascii="Times New Roman" w:hAnsi="Times New Roman"/>
          <w:sz w:val="28"/>
        </w:rPr>
        <w:t>.</w:t>
      </w:r>
      <w:proofErr w:type="gramEnd"/>
      <w:r>
        <w:rPr>
          <w:rFonts w:ascii="Times New Roman" w:hAnsi="Times New Roman"/>
          <w:sz w:val="28"/>
        </w:rPr>
        <w:t xml:space="preserve"> і </w:t>
      </w:r>
      <w:proofErr w:type="gramStart"/>
      <w:r>
        <w:rPr>
          <w:rFonts w:ascii="Times New Roman" w:hAnsi="Times New Roman"/>
          <w:sz w:val="28"/>
        </w:rPr>
        <w:t>г</w:t>
      </w:r>
      <w:proofErr w:type="gramEnd"/>
      <w:r>
        <w:rPr>
          <w:rFonts w:ascii="Times New Roman" w:hAnsi="Times New Roman"/>
          <w:sz w:val="28"/>
        </w:rPr>
        <w:t>олов. ред. В.Т.Бусел. – К.: Ірпінь: ВТФ "Перун", 2001. – 1440 с.</w:t>
      </w:r>
    </w:p>
    <w:p w:rsidR="00A0602F" w:rsidRDefault="00A0602F" w:rsidP="00716A49">
      <w:pPr>
        <w:pStyle w:val="Oaeno"/>
        <w:widowControl/>
        <w:numPr>
          <w:ilvl w:val="0"/>
          <w:numId w:val="289"/>
        </w:numPr>
        <w:tabs>
          <w:tab w:val="left" w:pos="9072"/>
          <w:tab w:val="left" w:pos="9356"/>
          <w:tab w:val="left" w:pos="10205"/>
        </w:tabs>
        <w:suppressAutoHyphens/>
        <w:spacing w:line="360" w:lineRule="auto"/>
        <w:ind w:left="567" w:right="44" w:hanging="567"/>
        <w:jc w:val="both"/>
        <w:rPr>
          <w:rFonts w:ascii="Times New Roman" w:hAnsi="Times New Roman"/>
          <w:sz w:val="28"/>
        </w:rPr>
      </w:pPr>
      <w:r>
        <w:rPr>
          <w:rFonts w:ascii="Times New Roman" w:hAnsi="Times New Roman"/>
          <w:sz w:val="28"/>
        </w:rPr>
        <w:t>Дополнение к</w:t>
      </w:r>
      <w:r>
        <w:rPr>
          <w:rFonts w:ascii="Times New Roman" w:hAnsi="Times New Roman"/>
          <w:i/>
          <w:sz w:val="28"/>
        </w:rPr>
        <w:t xml:space="preserve"> </w:t>
      </w:r>
      <w:r>
        <w:rPr>
          <w:rFonts w:ascii="Times New Roman" w:hAnsi="Times New Roman"/>
          <w:sz w:val="28"/>
        </w:rPr>
        <w:t>Большому англо-русскому словарю</w:t>
      </w:r>
      <w:proofErr w:type="gramStart"/>
      <w:r>
        <w:rPr>
          <w:rFonts w:ascii="Times New Roman" w:hAnsi="Times New Roman"/>
          <w:sz w:val="28"/>
        </w:rPr>
        <w:t xml:space="preserve"> / П</w:t>
      </w:r>
      <w:proofErr w:type="gramEnd"/>
      <w:r>
        <w:rPr>
          <w:rFonts w:ascii="Times New Roman" w:hAnsi="Times New Roman"/>
          <w:sz w:val="28"/>
        </w:rPr>
        <w:t xml:space="preserve">од ред.  И.Р. Гальперина.  – М.: Русский язык, 1980. – 431 c.   </w:t>
      </w:r>
    </w:p>
    <w:p w:rsidR="00A0602F" w:rsidRDefault="00A0602F" w:rsidP="00716A49">
      <w:pPr>
        <w:pStyle w:val="Oaeno"/>
        <w:widowControl/>
        <w:numPr>
          <w:ilvl w:val="0"/>
          <w:numId w:val="290"/>
        </w:numPr>
        <w:tabs>
          <w:tab w:val="left" w:pos="9072"/>
          <w:tab w:val="left" w:pos="9356"/>
          <w:tab w:val="left" w:pos="10205"/>
        </w:tabs>
        <w:suppressAutoHyphens/>
        <w:spacing w:line="360" w:lineRule="auto"/>
        <w:ind w:left="567" w:right="44" w:hanging="567"/>
        <w:jc w:val="both"/>
        <w:rPr>
          <w:rFonts w:ascii="Times New Roman" w:hAnsi="Times New Roman"/>
          <w:sz w:val="28"/>
        </w:rPr>
      </w:pPr>
      <w:r>
        <w:rPr>
          <w:rFonts w:ascii="Times New Roman" w:hAnsi="Times New Roman"/>
          <w:sz w:val="28"/>
        </w:rPr>
        <w:t>Етимологічний словник української мови: У 7 т. / АН УРСР. Ін-т мовознавства ім. О.О.Потебні / Гол</w:t>
      </w:r>
      <w:proofErr w:type="gramStart"/>
      <w:r>
        <w:rPr>
          <w:rFonts w:ascii="Times New Roman" w:hAnsi="Times New Roman"/>
          <w:sz w:val="28"/>
        </w:rPr>
        <w:t>.</w:t>
      </w:r>
      <w:proofErr w:type="gramEnd"/>
      <w:r>
        <w:rPr>
          <w:rFonts w:ascii="Times New Roman" w:hAnsi="Times New Roman"/>
          <w:sz w:val="28"/>
        </w:rPr>
        <w:t xml:space="preserve"> </w:t>
      </w:r>
      <w:proofErr w:type="gramStart"/>
      <w:r>
        <w:rPr>
          <w:rFonts w:ascii="Times New Roman" w:hAnsi="Times New Roman"/>
          <w:sz w:val="28"/>
        </w:rPr>
        <w:t>р</w:t>
      </w:r>
      <w:proofErr w:type="gramEnd"/>
      <w:r>
        <w:rPr>
          <w:rFonts w:ascii="Times New Roman" w:hAnsi="Times New Roman"/>
          <w:sz w:val="28"/>
        </w:rPr>
        <w:t>ед. О.С.Мельничук.  – К.: Наук</w:t>
      </w:r>
      <w:proofErr w:type="gramStart"/>
      <w:r>
        <w:rPr>
          <w:rFonts w:ascii="Times New Roman" w:hAnsi="Times New Roman"/>
          <w:sz w:val="28"/>
        </w:rPr>
        <w:t>.</w:t>
      </w:r>
      <w:proofErr w:type="gramEnd"/>
      <w:r>
        <w:rPr>
          <w:rFonts w:ascii="Times New Roman" w:hAnsi="Times New Roman"/>
          <w:sz w:val="28"/>
        </w:rPr>
        <w:t xml:space="preserve">  </w:t>
      </w:r>
      <w:proofErr w:type="gramStart"/>
      <w:r>
        <w:rPr>
          <w:rFonts w:ascii="Times New Roman" w:hAnsi="Times New Roman"/>
          <w:sz w:val="28"/>
        </w:rPr>
        <w:t>д</w:t>
      </w:r>
      <w:proofErr w:type="gramEnd"/>
      <w:r>
        <w:rPr>
          <w:rFonts w:ascii="Times New Roman" w:hAnsi="Times New Roman"/>
          <w:sz w:val="28"/>
        </w:rPr>
        <w:t xml:space="preserve">умка, 1983. – Т.3. </w:t>
      </w:r>
    </w:p>
    <w:p w:rsidR="00A0602F" w:rsidRDefault="00A0602F" w:rsidP="00716A49">
      <w:pPr>
        <w:pStyle w:val="Oaeno"/>
        <w:widowControl/>
        <w:numPr>
          <w:ilvl w:val="0"/>
          <w:numId w:val="291"/>
        </w:numPr>
        <w:tabs>
          <w:tab w:val="left" w:pos="9072"/>
          <w:tab w:val="left" w:pos="9356"/>
          <w:tab w:val="left" w:pos="10205"/>
        </w:tabs>
        <w:suppressAutoHyphens/>
        <w:spacing w:line="360" w:lineRule="auto"/>
        <w:ind w:left="567" w:right="44" w:hanging="567"/>
        <w:jc w:val="both"/>
        <w:rPr>
          <w:rFonts w:ascii="Times New Roman" w:hAnsi="Times New Roman"/>
          <w:sz w:val="28"/>
        </w:rPr>
      </w:pPr>
      <w:r>
        <w:rPr>
          <w:rFonts w:ascii="Times New Roman" w:hAnsi="Times New Roman"/>
          <w:sz w:val="28"/>
        </w:rPr>
        <w:t>Етимологічний словник української мови: У 20 т. / Укл.  Я.Рудницький. – Т.1. – Вінніпег: УВАН, 1962. – 572с.</w:t>
      </w:r>
    </w:p>
    <w:p w:rsidR="00A0602F" w:rsidRDefault="00A0602F" w:rsidP="00716A49">
      <w:pPr>
        <w:pStyle w:val="Oaeno"/>
        <w:widowControl/>
        <w:numPr>
          <w:ilvl w:val="0"/>
          <w:numId w:val="292"/>
        </w:numPr>
        <w:tabs>
          <w:tab w:val="left" w:pos="9072"/>
          <w:tab w:val="left" w:pos="9356"/>
          <w:tab w:val="left" w:pos="10205"/>
        </w:tabs>
        <w:suppressAutoHyphens/>
        <w:spacing w:line="360" w:lineRule="auto"/>
        <w:ind w:left="567" w:right="44" w:hanging="567"/>
        <w:jc w:val="both"/>
        <w:rPr>
          <w:rFonts w:ascii="Times New Roman" w:hAnsi="Times New Roman"/>
          <w:sz w:val="28"/>
        </w:rPr>
      </w:pPr>
      <w:r>
        <w:rPr>
          <w:rFonts w:ascii="Times New Roman" w:hAnsi="Times New Roman"/>
          <w:sz w:val="28"/>
        </w:rPr>
        <w:t>Лингвистический энциклопедический словарь</w:t>
      </w:r>
      <w:proofErr w:type="gramStart"/>
      <w:r>
        <w:rPr>
          <w:rFonts w:ascii="Times New Roman" w:hAnsi="Times New Roman"/>
          <w:sz w:val="28"/>
        </w:rPr>
        <w:t xml:space="preserve"> / П</w:t>
      </w:r>
      <w:proofErr w:type="gramEnd"/>
      <w:r>
        <w:rPr>
          <w:rFonts w:ascii="Times New Roman" w:hAnsi="Times New Roman"/>
          <w:sz w:val="28"/>
        </w:rPr>
        <w:t>од ред. В.Н. Ярцевой – М., 1990.</w:t>
      </w:r>
    </w:p>
    <w:p w:rsidR="00A0602F" w:rsidRDefault="00A0602F" w:rsidP="00716A49">
      <w:pPr>
        <w:pStyle w:val="Oaeno"/>
        <w:widowControl/>
        <w:numPr>
          <w:ilvl w:val="0"/>
          <w:numId w:val="293"/>
        </w:numPr>
        <w:tabs>
          <w:tab w:val="left" w:pos="9072"/>
          <w:tab w:val="left" w:pos="9356"/>
          <w:tab w:val="left" w:pos="10205"/>
        </w:tabs>
        <w:suppressAutoHyphens/>
        <w:spacing w:line="360" w:lineRule="auto"/>
        <w:ind w:left="567" w:right="44" w:hanging="567"/>
        <w:jc w:val="both"/>
        <w:rPr>
          <w:rFonts w:ascii="Times New Roman" w:hAnsi="Times New Roman"/>
          <w:sz w:val="28"/>
        </w:rPr>
      </w:pPr>
      <w:r>
        <w:rPr>
          <w:rFonts w:ascii="Times New Roman" w:hAnsi="Times New Roman"/>
          <w:sz w:val="28"/>
        </w:rPr>
        <w:t>Літературознавчий словник-довідник / Редкол.: Р.Т.Гром’як, Ю.І.Ковалів, В.І.Теремко. – К.: ВЦ Академія, 1997. – 752 с.</w:t>
      </w:r>
    </w:p>
    <w:p w:rsidR="00A0602F" w:rsidRDefault="00A0602F" w:rsidP="00716A49">
      <w:pPr>
        <w:pStyle w:val="Oaeno"/>
        <w:widowControl/>
        <w:numPr>
          <w:ilvl w:val="0"/>
          <w:numId w:val="294"/>
        </w:numPr>
        <w:tabs>
          <w:tab w:val="left" w:pos="9072"/>
          <w:tab w:val="left" w:pos="9356"/>
          <w:tab w:val="left" w:pos="10205"/>
        </w:tabs>
        <w:suppressAutoHyphens/>
        <w:spacing w:line="360" w:lineRule="auto"/>
        <w:ind w:left="567" w:right="44" w:hanging="567"/>
        <w:jc w:val="both"/>
        <w:rPr>
          <w:rFonts w:ascii="Times New Roman" w:hAnsi="Times New Roman"/>
          <w:sz w:val="28"/>
        </w:rPr>
      </w:pPr>
      <w:r>
        <w:rPr>
          <w:rFonts w:ascii="Times New Roman" w:hAnsi="Times New Roman"/>
          <w:sz w:val="28"/>
        </w:rPr>
        <w:t>Новий тлумачний словник української мови: У 4 т. / Упор. В.Яременко, О. Сліпушко / Наук</w:t>
      </w:r>
      <w:proofErr w:type="gramStart"/>
      <w:r>
        <w:rPr>
          <w:rFonts w:ascii="Times New Roman" w:hAnsi="Times New Roman"/>
          <w:sz w:val="28"/>
        </w:rPr>
        <w:t>.</w:t>
      </w:r>
      <w:proofErr w:type="gramEnd"/>
      <w:r>
        <w:rPr>
          <w:rFonts w:ascii="Times New Roman" w:hAnsi="Times New Roman"/>
          <w:sz w:val="28"/>
        </w:rPr>
        <w:t xml:space="preserve"> </w:t>
      </w:r>
      <w:proofErr w:type="gramStart"/>
      <w:r>
        <w:rPr>
          <w:rFonts w:ascii="Times New Roman" w:hAnsi="Times New Roman"/>
          <w:sz w:val="28"/>
        </w:rPr>
        <w:t>р</w:t>
      </w:r>
      <w:proofErr w:type="gramEnd"/>
      <w:r>
        <w:rPr>
          <w:rFonts w:ascii="Times New Roman" w:hAnsi="Times New Roman"/>
          <w:sz w:val="28"/>
        </w:rPr>
        <w:t>ед. Л.Андрієвський. – К.: Аконіт, 1998. – Т.1-4.</w:t>
      </w:r>
    </w:p>
    <w:p w:rsidR="00A0602F" w:rsidRDefault="00A0602F" w:rsidP="00716A49">
      <w:pPr>
        <w:pStyle w:val="Oaeno"/>
        <w:widowControl/>
        <w:numPr>
          <w:ilvl w:val="0"/>
          <w:numId w:val="295"/>
        </w:numPr>
        <w:tabs>
          <w:tab w:val="left" w:pos="9072"/>
          <w:tab w:val="left" w:pos="9356"/>
          <w:tab w:val="left" w:pos="10205"/>
        </w:tabs>
        <w:suppressAutoHyphens/>
        <w:spacing w:line="360" w:lineRule="auto"/>
        <w:ind w:left="567" w:right="44" w:hanging="567"/>
        <w:jc w:val="both"/>
        <w:rPr>
          <w:rFonts w:ascii="Times New Roman" w:hAnsi="Times New Roman"/>
          <w:sz w:val="28"/>
        </w:rPr>
      </w:pPr>
      <w:r>
        <w:rPr>
          <w:rFonts w:ascii="Times New Roman" w:hAnsi="Times New Roman"/>
          <w:sz w:val="28"/>
        </w:rPr>
        <w:t>Орфографічний словник української мови / За ред.  В.М.Русанівського,  С.І.Головащука та ін</w:t>
      </w:r>
      <w:proofErr w:type="gramStart"/>
      <w:r>
        <w:rPr>
          <w:rFonts w:ascii="Times New Roman" w:hAnsi="Times New Roman"/>
          <w:sz w:val="28"/>
        </w:rPr>
        <w:t xml:space="preserve">.   -- </w:t>
      </w:r>
      <w:proofErr w:type="gramEnd"/>
      <w:r>
        <w:rPr>
          <w:rFonts w:ascii="Times New Roman" w:hAnsi="Times New Roman"/>
          <w:sz w:val="28"/>
        </w:rPr>
        <w:t>К.: Довіра, 1994. – 864 с.</w:t>
      </w:r>
    </w:p>
    <w:p w:rsidR="00A0602F" w:rsidRDefault="00A0602F" w:rsidP="00716A49">
      <w:pPr>
        <w:pStyle w:val="Oaeno"/>
        <w:widowControl/>
        <w:numPr>
          <w:ilvl w:val="0"/>
          <w:numId w:val="296"/>
        </w:numPr>
        <w:tabs>
          <w:tab w:val="left" w:pos="9072"/>
          <w:tab w:val="left" w:pos="9356"/>
          <w:tab w:val="left" w:pos="10205"/>
        </w:tabs>
        <w:suppressAutoHyphens/>
        <w:spacing w:line="360" w:lineRule="auto"/>
        <w:ind w:left="567" w:right="44" w:hanging="567"/>
        <w:jc w:val="both"/>
        <w:rPr>
          <w:rFonts w:ascii="Times New Roman" w:hAnsi="Times New Roman"/>
          <w:sz w:val="28"/>
        </w:rPr>
      </w:pPr>
      <w:r>
        <w:rPr>
          <w:rFonts w:ascii="Times New Roman" w:hAnsi="Times New Roman"/>
          <w:sz w:val="28"/>
        </w:rPr>
        <w:lastRenderedPageBreak/>
        <w:t>Російсько-український словник: У 3 т. / Ред</w:t>
      </w:r>
      <w:proofErr w:type="gramStart"/>
      <w:r>
        <w:rPr>
          <w:rFonts w:ascii="Times New Roman" w:hAnsi="Times New Roman"/>
          <w:sz w:val="28"/>
        </w:rPr>
        <w:t>. І.</w:t>
      </w:r>
      <w:proofErr w:type="gramEnd"/>
      <w:r>
        <w:rPr>
          <w:rFonts w:ascii="Times New Roman" w:hAnsi="Times New Roman"/>
          <w:sz w:val="28"/>
        </w:rPr>
        <w:t>К.Білодід, С.І.Головащук, Л.С.Паламарчук, М.Т.Рильський та ін. – 2-ге вид.  – К.: Гол</w:t>
      </w:r>
      <w:proofErr w:type="gramStart"/>
      <w:r>
        <w:rPr>
          <w:rFonts w:ascii="Times New Roman" w:hAnsi="Times New Roman"/>
          <w:sz w:val="28"/>
        </w:rPr>
        <w:t>.</w:t>
      </w:r>
      <w:proofErr w:type="gramEnd"/>
      <w:r>
        <w:rPr>
          <w:rFonts w:ascii="Times New Roman" w:hAnsi="Times New Roman"/>
          <w:sz w:val="28"/>
        </w:rPr>
        <w:t xml:space="preserve"> </w:t>
      </w:r>
      <w:proofErr w:type="gramStart"/>
      <w:r>
        <w:rPr>
          <w:rFonts w:ascii="Times New Roman" w:hAnsi="Times New Roman"/>
          <w:sz w:val="28"/>
        </w:rPr>
        <w:t>р</w:t>
      </w:r>
      <w:proofErr w:type="gramEnd"/>
      <w:r>
        <w:rPr>
          <w:rFonts w:ascii="Times New Roman" w:hAnsi="Times New Roman"/>
          <w:sz w:val="28"/>
        </w:rPr>
        <w:t xml:space="preserve">ед. УРЕ,1980; 1981.  Т. 1-3.                      </w:t>
      </w:r>
    </w:p>
    <w:p w:rsidR="00A0602F" w:rsidRDefault="00A0602F" w:rsidP="00716A49">
      <w:pPr>
        <w:pStyle w:val="Oaeno"/>
        <w:widowControl/>
        <w:numPr>
          <w:ilvl w:val="0"/>
          <w:numId w:val="297"/>
        </w:numPr>
        <w:tabs>
          <w:tab w:val="left" w:pos="9072"/>
          <w:tab w:val="left" w:pos="9356"/>
          <w:tab w:val="left" w:pos="10205"/>
        </w:tabs>
        <w:suppressAutoHyphens/>
        <w:spacing w:line="360" w:lineRule="auto"/>
        <w:ind w:left="567" w:right="44" w:hanging="567"/>
        <w:jc w:val="both"/>
        <w:rPr>
          <w:rFonts w:ascii="Times New Roman" w:hAnsi="Times New Roman"/>
          <w:sz w:val="28"/>
        </w:rPr>
      </w:pPr>
      <w:r>
        <w:rPr>
          <w:rFonts w:ascii="Times New Roman" w:hAnsi="Times New Roman"/>
          <w:sz w:val="28"/>
        </w:rPr>
        <w:t xml:space="preserve">Словарь української мови: У 4 т. / Упоряд. Б.Грінченко. – К.: </w:t>
      </w:r>
      <w:proofErr w:type="gramStart"/>
      <w:r>
        <w:rPr>
          <w:rFonts w:ascii="Times New Roman" w:hAnsi="Times New Roman"/>
          <w:sz w:val="28"/>
        </w:rPr>
        <w:t>Вид-во</w:t>
      </w:r>
      <w:proofErr w:type="gramEnd"/>
      <w:r>
        <w:rPr>
          <w:rFonts w:ascii="Times New Roman" w:hAnsi="Times New Roman"/>
          <w:sz w:val="28"/>
        </w:rPr>
        <w:t xml:space="preserve"> АН УРСР, 1958. – Т. 1-4.</w:t>
      </w:r>
    </w:p>
    <w:p w:rsidR="00A0602F" w:rsidRDefault="00A0602F" w:rsidP="00716A49">
      <w:pPr>
        <w:pStyle w:val="Oaeno"/>
        <w:widowControl/>
        <w:numPr>
          <w:ilvl w:val="0"/>
          <w:numId w:val="298"/>
        </w:numPr>
        <w:tabs>
          <w:tab w:val="left" w:pos="9072"/>
          <w:tab w:val="left" w:pos="9356"/>
          <w:tab w:val="left" w:pos="10205"/>
        </w:tabs>
        <w:suppressAutoHyphens/>
        <w:spacing w:line="360" w:lineRule="auto"/>
        <w:ind w:left="567" w:right="44" w:hanging="567"/>
        <w:jc w:val="both"/>
        <w:rPr>
          <w:rFonts w:ascii="Times New Roman" w:hAnsi="Times New Roman"/>
          <w:sz w:val="28"/>
        </w:rPr>
      </w:pPr>
      <w:r>
        <w:rPr>
          <w:rFonts w:ascii="Times New Roman" w:hAnsi="Times New Roman"/>
          <w:sz w:val="28"/>
        </w:rPr>
        <w:t>Словник іншомовних слів / За ред. чл</w:t>
      </w:r>
      <w:proofErr w:type="gramStart"/>
      <w:r>
        <w:rPr>
          <w:rFonts w:ascii="Times New Roman" w:hAnsi="Times New Roman"/>
          <w:sz w:val="28"/>
        </w:rPr>
        <w:t>.-</w:t>
      </w:r>
      <w:proofErr w:type="gramEnd"/>
      <w:r>
        <w:rPr>
          <w:rFonts w:ascii="Times New Roman" w:hAnsi="Times New Roman"/>
          <w:sz w:val="28"/>
        </w:rPr>
        <w:t xml:space="preserve">кор. АН УРСР О.С.Мельничука. – К.: Гол. Редакція </w:t>
      </w:r>
      <w:proofErr w:type="gramStart"/>
      <w:r>
        <w:rPr>
          <w:rFonts w:ascii="Times New Roman" w:hAnsi="Times New Roman"/>
          <w:sz w:val="28"/>
        </w:rPr>
        <w:t>УРЕ</w:t>
      </w:r>
      <w:proofErr w:type="gramEnd"/>
      <w:r>
        <w:rPr>
          <w:rFonts w:ascii="Times New Roman" w:hAnsi="Times New Roman"/>
          <w:sz w:val="28"/>
        </w:rPr>
        <w:t>, 1977. – 776 с.</w:t>
      </w:r>
    </w:p>
    <w:p w:rsidR="00A0602F" w:rsidRDefault="00A0602F" w:rsidP="00716A49">
      <w:pPr>
        <w:pStyle w:val="Oaeno"/>
        <w:widowControl/>
        <w:numPr>
          <w:ilvl w:val="0"/>
          <w:numId w:val="299"/>
        </w:numPr>
        <w:tabs>
          <w:tab w:val="left" w:pos="9072"/>
          <w:tab w:val="left" w:pos="9356"/>
          <w:tab w:val="left" w:pos="10205"/>
        </w:tabs>
        <w:suppressAutoHyphens/>
        <w:spacing w:line="360" w:lineRule="auto"/>
        <w:ind w:left="567" w:right="44" w:hanging="567"/>
        <w:jc w:val="both"/>
        <w:rPr>
          <w:rFonts w:ascii="Times New Roman" w:hAnsi="Times New Roman"/>
          <w:sz w:val="28"/>
        </w:rPr>
      </w:pPr>
      <w:r>
        <w:rPr>
          <w:rFonts w:ascii="Times New Roman" w:hAnsi="Times New Roman"/>
          <w:sz w:val="28"/>
        </w:rPr>
        <w:t xml:space="preserve">Словник лінгвістичних термінів / Упоряд. Є.В. Кротевич, Н.С.Родзевич. </w:t>
      </w:r>
      <w:proofErr w:type="gramStart"/>
      <w:r>
        <w:rPr>
          <w:rFonts w:ascii="Times New Roman" w:hAnsi="Times New Roman"/>
          <w:sz w:val="28"/>
        </w:rPr>
        <w:t>–К</w:t>
      </w:r>
      <w:proofErr w:type="gramEnd"/>
      <w:r>
        <w:rPr>
          <w:rFonts w:ascii="Times New Roman" w:hAnsi="Times New Roman"/>
          <w:sz w:val="28"/>
        </w:rPr>
        <w:t>.: Наук. думка, 1957. – 235 с.</w:t>
      </w:r>
    </w:p>
    <w:p w:rsidR="00A0602F" w:rsidRDefault="00A0602F" w:rsidP="00716A49">
      <w:pPr>
        <w:pStyle w:val="Oaeno"/>
        <w:widowControl/>
        <w:numPr>
          <w:ilvl w:val="0"/>
          <w:numId w:val="300"/>
        </w:numPr>
        <w:tabs>
          <w:tab w:val="left" w:pos="9072"/>
          <w:tab w:val="left" w:pos="9356"/>
          <w:tab w:val="left" w:pos="10205"/>
        </w:tabs>
        <w:suppressAutoHyphens/>
        <w:spacing w:line="360" w:lineRule="auto"/>
        <w:ind w:left="567" w:right="44" w:hanging="567"/>
        <w:jc w:val="both"/>
        <w:rPr>
          <w:rFonts w:ascii="Times New Roman" w:hAnsi="Times New Roman"/>
          <w:sz w:val="28"/>
        </w:rPr>
      </w:pPr>
      <w:r>
        <w:rPr>
          <w:rFonts w:ascii="Times New Roman" w:hAnsi="Times New Roman"/>
          <w:sz w:val="28"/>
        </w:rPr>
        <w:t>Словарь лингвистических терминов</w:t>
      </w:r>
      <w:proofErr w:type="gramStart"/>
      <w:r>
        <w:rPr>
          <w:rFonts w:ascii="Times New Roman" w:hAnsi="Times New Roman"/>
          <w:sz w:val="28"/>
        </w:rPr>
        <w:t xml:space="preserve"> / С</w:t>
      </w:r>
      <w:proofErr w:type="gramEnd"/>
      <w:r>
        <w:rPr>
          <w:rFonts w:ascii="Times New Roman" w:hAnsi="Times New Roman"/>
          <w:sz w:val="28"/>
        </w:rPr>
        <w:t>ост. О.С.Ахманова.  – М.: Сов. Энциклопедия, 1966. – 607 с.</w:t>
      </w:r>
    </w:p>
    <w:p w:rsidR="00A0602F" w:rsidRDefault="00A0602F" w:rsidP="00716A49">
      <w:pPr>
        <w:pStyle w:val="Oaeno"/>
        <w:widowControl/>
        <w:numPr>
          <w:ilvl w:val="0"/>
          <w:numId w:val="301"/>
        </w:numPr>
        <w:tabs>
          <w:tab w:val="left" w:pos="9072"/>
          <w:tab w:val="left" w:pos="9356"/>
          <w:tab w:val="left" w:pos="10205"/>
        </w:tabs>
        <w:suppressAutoHyphens/>
        <w:spacing w:line="360" w:lineRule="auto"/>
        <w:ind w:left="567" w:right="44" w:hanging="567"/>
        <w:jc w:val="both"/>
        <w:rPr>
          <w:rFonts w:ascii="Times New Roman" w:hAnsi="Times New Roman"/>
          <w:sz w:val="28"/>
        </w:rPr>
      </w:pPr>
      <w:r>
        <w:rPr>
          <w:rFonts w:ascii="Times New Roman" w:hAnsi="Times New Roman"/>
          <w:sz w:val="28"/>
        </w:rPr>
        <w:t>Словник синонімів української мови / Упоряд. С. Караванський.  – К.:  Орій, 1993. – 472 с.</w:t>
      </w:r>
    </w:p>
    <w:p w:rsidR="00A0602F" w:rsidRDefault="00A0602F" w:rsidP="00716A49">
      <w:pPr>
        <w:pStyle w:val="Oaeno"/>
        <w:widowControl/>
        <w:numPr>
          <w:ilvl w:val="0"/>
          <w:numId w:val="302"/>
        </w:numPr>
        <w:tabs>
          <w:tab w:val="left" w:pos="9072"/>
          <w:tab w:val="left" w:pos="9356"/>
          <w:tab w:val="left" w:pos="10205"/>
        </w:tabs>
        <w:suppressAutoHyphens/>
        <w:spacing w:line="360" w:lineRule="auto"/>
        <w:ind w:left="567" w:right="44" w:hanging="567"/>
        <w:jc w:val="both"/>
        <w:rPr>
          <w:rFonts w:ascii="Times New Roman" w:hAnsi="Times New Roman"/>
          <w:sz w:val="28"/>
        </w:rPr>
      </w:pPr>
      <w:r>
        <w:rPr>
          <w:rFonts w:ascii="Times New Roman" w:hAnsi="Times New Roman"/>
          <w:sz w:val="28"/>
        </w:rPr>
        <w:t>Словник української мови: У 11 т. / Редкол.: І.К.Білодід та ін. – К.: Наук</w:t>
      </w:r>
      <w:proofErr w:type="gramStart"/>
      <w:r>
        <w:rPr>
          <w:rFonts w:ascii="Times New Roman" w:hAnsi="Times New Roman"/>
          <w:sz w:val="28"/>
        </w:rPr>
        <w:t>.</w:t>
      </w:r>
      <w:proofErr w:type="gramEnd"/>
      <w:r>
        <w:rPr>
          <w:rFonts w:ascii="Times New Roman" w:hAnsi="Times New Roman"/>
          <w:sz w:val="28"/>
        </w:rPr>
        <w:t xml:space="preserve"> </w:t>
      </w:r>
      <w:proofErr w:type="gramStart"/>
      <w:r>
        <w:rPr>
          <w:rFonts w:ascii="Times New Roman" w:hAnsi="Times New Roman"/>
          <w:sz w:val="28"/>
        </w:rPr>
        <w:t>д</w:t>
      </w:r>
      <w:proofErr w:type="gramEnd"/>
      <w:r>
        <w:rPr>
          <w:rFonts w:ascii="Times New Roman" w:hAnsi="Times New Roman"/>
          <w:sz w:val="28"/>
        </w:rPr>
        <w:t>умка, 1970-1980. – Т. 1-11.</w:t>
      </w:r>
    </w:p>
    <w:p w:rsidR="00A0602F" w:rsidRDefault="00A0602F" w:rsidP="00716A49">
      <w:pPr>
        <w:pStyle w:val="Oaeno"/>
        <w:widowControl/>
        <w:numPr>
          <w:ilvl w:val="0"/>
          <w:numId w:val="303"/>
        </w:numPr>
        <w:tabs>
          <w:tab w:val="left" w:pos="9072"/>
          <w:tab w:val="left" w:pos="9356"/>
          <w:tab w:val="left" w:pos="10205"/>
        </w:tabs>
        <w:suppressAutoHyphens/>
        <w:spacing w:line="360" w:lineRule="auto"/>
        <w:ind w:left="567" w:right="44" w:hanging="567"/>
        <w:jc w:val="both"/>
        <w:rPr>
          <w:rFonts w:ascii="Times New Roman" w:hAnsi="Times New Roman"/>
          <w:sz w:val="28"/>
        </w:rPr>
      </w:pPr>
      <w:r>
        <w:rPr>
          <w:rFonts w:ascii="Times New Roman" w:hAnsi="Times New Roman"/>
          <w:sz w:val="28"/>
        </w:rPr>
        <w:t>Українська мова: Енциклопедія / Редкол.: В.М.Русанівський, О.О.Тараненко, М.П.Зеблюк та ін. – К.: Укр. Енцикл., 2000. – 752 с.</w:t>
      </w:r>
    </w:p>
    <w:p w:rsidR="00A0602F" w:rsidRDefault="00A0602F" w:rsidP="00716A49">
      <w:pPr>
        <w:pStyle w:val="Oaeno"/>
        <w:widowControl/>
        <w:numPr>
          <w:ilvl w:val="0"/>
          <w:numId w:val="304"/>
        </w:numPr>
        <w:tabs>
          <w:tab w:val="left" w:pos="9072"/>
          <w:tab w:val="left" w:pos="9356"/>
          <w:tab w:val="left" w:pos="10205"/>
        </w:tabs>
        <w:suppressAutoHyphens/>
        <w:spacing w:line="360" w:lineRule="auto"/>
        <w:ind w:left="567" w:right="44" w:hanging="567"/>
        <w:jc w:val="both"/>
        <w:rPr>
          <w:rFonts w:ascii="Times New Roman" w:hAnsi="Times New Roman"/>
          <w:sz w:val="28"/>
        </w:rPr>
      </w:pPr>
      <w:r>
        <w:rPr>
          <w:rFonts w:ascii="Times New Roman" w:hAnsi="Times New Roman"/>
          <w:sz w:val="28"/>
        </w:rPr>
        <w:t>Українсько-російський словник  / Укл: В.С.Ільїн, К.П.Дорошенко, С.П.Левченко та ін. / Гол</w:t>
      </w:r>
      <w:proofErr w:type="gramStart"/>
      <w:r>
        <w:rPr>
          <w:rFonts w:ascii="Times New Roman" w:hAnsi="Times New Roman"/>
          <w:sz w:val="28"/>
        </w:rPr>
        <w:t>.</w:t>
      </w:r>
      <w:proofErr w:type="gramEnd"/>
      <w:r>
        <w:rPr>
          <w:rFonts w:ascii="Times New Roman" w:hAnsi="Times New Roman"/>
          <w:sz w:val="28"/>
        </w:rPr>
        <w:t xml:space="preserve"> </w:t>
      </w:r>
      <w:proofErr w:type="gramStart"/>
      <w:r>
        <w:rPr>
          <w:rFonts w:ascii="Times New Roman" w:hAnsi="Times New Roman"/>
          <w:sz w:val="28"/>
        </w:rPr>
        <w:t>р</w:t>
      </w:r>
      <w:proofErr w:type="gramEnd"/>
      <w:r>
        <w:rPr>
          <w:rFonts w:ascii="Times New Roman" w:hAnsi="Times New Roman"/>
          <w:sz w:val="28"/>
        </w:rPr>
        <w:t>ед. Л.С. Паламарчук, Л.Г. Скрипник. – К., 1986. – 944 с.</w:t>
      </w:r>
    </w:p>
    <w:p w:rsidR="00A0602F" w:rsidRDefault="00A0602F" w:rsidP="00716A49">
      <w:pPr>
        <w:pStyle w:val="Oaeno"/>
        <w:widowControl/>
        <w:numPr>
          <w:ilvl w:val="0"/>
          <w:numId w:val="305"/>
        </w:numPr>
        <w:tabs>
          <w:tab w:val="left" w:pos="9072"/>
          <w:tab w:val="left" w:pos="9356"/>
          <w:tab w:val="left" w:pos="10205"/>
        </w:tabs>
        <w:suppressAutoHyphens/>
        <w:spacing w:line="360" w:lineRule="auto"/>
        <w:ind w:left="567" w:right="44" w:hanging="567"/>
        <w:jc w:val="both"/>
        <w:rPr>
          <w:rFonts w:ascii="Times New Roman" w:hAnsi="Times New Roman"/>
          <w:sz w:val="28"/>
        </w:rPr>
      </w:pPr>
      <w:r>
        <w:rPr>
          <w:rFonts w:ascii="Times New Roman" w:hAnsi="Times New Roman"/>
          <w:sz w:val="28"/>
        </w:rPr>
        <w:t>Фразеологічний словник української мови: У 2 кн. / Уклад. В.М.Білоноженко та ін. – К.: Наук</w:t>
      </w:r>
      <w:proofErr w:type="gramStart"/>
      <w:r>
        <w:rPr>
          <w:rFonts w:ascii="Times New Roman" w:hAnsi="Times New Roman"/>
          <w:sz w:val="28"/>
        </w:rPr>
        <w:t>.</w:t>
      </w:r>
      <w:proofErr w:type="gramEnd"/>
      <w:r>
        <w:rPr>
          <w:rFonts w:ascii="Times New Roman" w:hAnsi="Times New Roman"/>
          <w:sz w:val="28"/>
        </w:rPr>
        <w:t xml:space="preserve"> </w:t>
      </w:r>
      <w:proofErr w:type="gramStart"/>
      <w:r>
        <w:rPr>
          <w:rFonts w:ascii="Times New Roman" w:hAnsi="Times New Roman"/>
          <w:sz w:val="28"/>
        </w:rPr>
        <w:t>д</w:t>
      </w:r>
      <w:proofErr w:type="gramEnd"/>
      <w:r>
        <w:rPr>
          <w:rFonts w:ascii="Times New Roman" w:hAnsi="Times New Roman"/>
          <w:sz w:val="28"/>
        </w:rPr>
        <w:t>умка, 1993.</w:t>
      </w:r>
    </w:p>
    <w:p w:rsidR="00A0602F" w:rsidRPr="00A0602F" w:rsidRDefault="00A0602F" w:rsidP="00716A49">
      <w:pPr>
        <w:pStyle w:val="Oaeno"/>
        <w:widowControl/>
        <w:numPr>
          <w:ilvl w:val="0"/>
          <w:numId w:val="306"/>
        </w:numPr>
        <w:tabs>
          <w:tab w:val="left" w:pos="9072"/>
          <w:tab w:val="left" w:pos="9356"/>
          <w:tab w:val="left" w:pos="10205"/>
        </w:tabs>
        <w:suppressAutoHyphens/>
        <w:spacing w:line="360" w:lineRule="auto"/>
        <w:ind w:left="567" w:right="44" w:hanging="567"/>
        <w:jc w:val="both"/>
        <w:rPr>
          <w:rFonts w:ascii="Times New Roman" w:hAnsi="Times New Roman"/>
          <w:sz w:val="28"/>
          <w:lang w:val="en-US"/>
        </w:rPr>
      </w:pPr>
      <w:r w:rsidRPr="00A0602F">
        <w:rPr>
          <w:rFonts w:ascii="Times New Roman" w:hAnsi="Times New Roman"/>
          <w:sz w:val="28"/>
          <w:lang w:val="en-US"/>
        </w:rPr>
        <w:t>The American Thesaurus of slang: a complete reference book of colloquial speech / Comp. by LV.Berry. – 2</w:t>
      </w:r>
      <w:r w:rsidRPr="00A0602F">
        <w:rPr>
          <w:rFonts w:ascii="Times New Roman" w:hAnsi="Times New Roman"/>
          <w:sz w:val="28"/>
          <w:vertAlign w:val="superscript"/>
          <w:lang w:val="en-US"/>
        </w:rPr>
        <w:t>nd</w:t>
      </w:r>
      <w:r w:rsidRPr="00A0602F">
        <w:rPr>
          <w:rFonts w:ascii="Times New Roman" w:hAnsi="Times New Roman"/>
          <w:sz w:val="28"/>
          <w:lang w:val="en-US"/>
        </w:rPr>
        <w:t xml:space="preserve"> ed. – New York: Thomas Y. Crowell, 1953. – 1272 p.</w:t>
      </w:r>
    </w:p>
    <w:p w:rsidR="00A0602F" w:rsidRPr="00A0602F" w:rsidRDefault="00A0602F" w:rsidP="00716A49">
      <w:pPr>
        <w:pStyle w:val="Oaeno"/>
        <w:widowControl/>
        <w:numPr>
          <w:ilvl w:val="0"/>
          <w:numId w:val="307"/>
        </w:numPr>
        <w:tabs>
          <w:tab w:val="left" w:pos="9072"/>
          <w:tab w:val="left" w:pos="9356"/>
          <w:tab w:val="left" w:pos="10205"/>
        </w:tabs>
        <w:suppressAutoHyphens/>
        <w:spacing w:line="360" w:lineRule="auto"/>
        <w:ind w:left="567" w:right="44" w:hanging="567"/>
        <w:jc w:val="both"/>
        <w:rPr>
          <w:rFonts w:ascii="Times New Roman" w:hAnsi="Times New Roman"/>
          <w:sz w:val="28"/>
          <w:lang w:val="en-US"/>
        </w:rPr>
      </w:pPr>
      <w:r w:rsidRPr="00A0602F">
        <w:rPr>
          <w:rFonts w:ascii="Times New Roman" w:hAnsi="Times New Roman"/>
          <w:sz w:val="28"/>
          <w:lang w:val="en-US"/>
        </w:rPr>
        <w:t>Biz Talk-1 (American Business Slang and Jargon) / Comp. by D.Burke. – Los Angeles; San Francisko: Optima Books, 1993. – 254 p.</w:t>
      </w:r>
    </w:p>
    <w:p w:rsidR="00A0602F" w:rsidRPr="00A0602F" w:rsidRDefault="00A0602F" w:rsidP="00716A49">
      <w:pPr>
        <w:pStyle w:val="Oaeno"/>
        <w:widowControl/>
        <w:numPr>
          <w:ilvl w:val="0"/>
          <w:numId w:val="308"/>
        </w:numPr>
        <w:tabs>
          <w:tab w:val="left" w:pos="9072"/>
          <w:tab w:val="left" w:pos="9356"/>
          <w:tab w:val="left" w:pos="10205"/>
        </w:tabs>
        <w:suppressAutoHyphens/>
        <w:spacing w:line="360" w:lineRule="auto"/>
        <w:ind w:left="567" w:right="44" w:hanging="567"/>
        <w:jc w:val="both"/>
        <w:rPr>
          <w:rFonts w:ascii="Times New Roman" w:hAnsi="Times New Roman"/>
          <w:sz w:val="28"/>
          <w:lang w:val="en-US"/>
        </w:rPr>
      </w:pPr>
      <w:r w:rsidRPr="00A0602F">
        <w:rPr>
          <w:rFonts w:ascii="Times New Roman" w:hAnsi="Times New Roman"/>
          <w:sz w:val="28"/>
          <w:lang w:val="en-US"/>
        </w:rPr>
        <w:t>Biz Talk-2: More American Business Slang and Jargon / Comp. by D.Burke. – Los Angeles: Optima Books, 1998. – 270 p.</w:t>
      </w:r>
    </w:p>
    <w:p w:rsidR="00A0602F" w:rsidRPr="00A0602F" w:rsidRDefault="00A0602F" w:rsidP="00716A49">
      <w:pPr>
        <w:pStyle w:val="Oaeno"/>
        <w:widowControl/>
        <w:numPr>
          <w:ilvl w:val="0"/>
          <w:numId w:val="309"/>
        </w:numPr>
        <w:tabs>
          <w:tab w:val="left" w:pos="9072"/>
          <w:tab w:val="left" w:pos="9356"/>
          <w:tab w:val="left" w:pos="10205"/>
        </w:tabs>
        <w:suppressAutoHyphens/>
        <w:spacing w:line="360" w:lineRule="auto"/>
        <w:ind w:left="567" w:right="44" w:hanging="567"/>
        <w:jc w:val="both"/>
        <w:rPr>
          <w:rFonts w:ascii="Times New Roman" w:hAnsi="Times New Roman"/>
          <w:sz w:val="28"/>
          <w:lang w:val="en-US"/>
        </w:rPr>
      </w:pPr>
      <w:r w:rsidRPr="00A0602F">
        <w:rPr>
          <w:rFonts w:ascii="Times New Roman" w:hAnsi="Times New Roman"/>
          <w:sz w:val="28"/>
          <w:lang w:val="en-US"/>
        </w:rPr>
        <w:lastRenderedPageBreak/>
        <w:t>The Cambridge Encyclopaedia of English / Comp. by D.Crystal. – CUP, 1995. – 489 p.</w:t>
      </w:r>
    </w:p>
    <w:p w:rsidR="00A0602F" w:rsidRPr="00A0602F" w:rsidRDefault="00A0602F" w:rsidP="00716A49">
      <w:pPr>
        <w:pStyle w:val="Oaeno"/>
        <w:widowControl/>
        <w:numPr>
          <w:ilvl w:val="0"/>
          <w:numId w:val="310"/>
        </w:numPr>
        <w:tabs>
          <w:tab w:val="left" w:pos="9072"/>
          <w:tab w:val="left" w:pos="9356"/>
          <w:tab w:val="left" w:pos="10205"/>
        </w:tabs>
        <w:suppressAutoHyphens/>
        <w:spacing w:line="360" w:lineRule="auto"/>
        <w:ind w:left="567" w:right="44" w:hanging="567"/>
        <w:jc w:val="both"/>
        <w:rPr>
          <w:rFonts w:ascii="Times New Roman" w:hAnsi="Times New Roman"/>
          <w:sz w:val="28"/>
          <w:lang w:val="en-US"/>
        </w:rPr>
      </w:pPr>
      <w:r w:rsidRPr="00A0602F">
        <w:rPr>
          <w:rFonts w:ascii="Times New Roman" w:hAnsi="Times New Roman"/>
          <w:sz w:val="28"/>
          <w:lang w:val="en-US"/>
        </w:rPr>
        <w:t>A Classical Dictionary of the  Vulgar  Tongue / Comp. by F.Grose. – London: S.Hooper, 1785. –182 p.</w:t>
      </w:r>
    </w:p>
    <w:p w:rsidR="00A0602F" w:rsidRPr="00A0602F" w:rsidRDefault="00A0602F" w:rsidP="00716A49">
      <w:pPr>
        <w:pStyle w:val="Oaeno"/>
        <w:widowControl/>
        <w:numPr>
          <w:ilvl w:val="0"/>
          <w:numId w:val="311"/>
        </w:numPr>
        <w:tabs>
          <w:tab w:val="left" w:pos="9072"/>
          <w:tab w:val="left" w:pos="9356"/>
          <w:tab w:val="left" w:pos="10205"/>
        </w:tabs>
        <w:suppressAutoHyphens/>
        <w:spacing w:line="360" w:lineRule="auto"/>
        <w:ind w:left="567" w:right="44" w:hanging="567"/>
        <w:jc w:val="both"/>
        <w:rPr>
          <w:rFonts w:ascii="Times New Roman" w:hAnsi="Times New Roman"/>
          <w:sz w:val="28"/>
          <w:lang w:val="en-US"/>
        </w:rPr>
      </w:pPr>
      <w:r w:rsidRPr="00A0602F">
        <w:rPr>
          <w:rFonts w:ascii="Times New Roman" w:hAnsi="Times New Roman"/>
          <w:sz w:val="28"/>
          <w:lang w:val="en-US"/>
        </w:rPr>
        <w:t>College Slang 101 / Comp. by C.Eble.  – Georgetown:  Spectacle Lane Press, 1989. – 95 p.</w:t>
      </w:r>
    </w:p>
    <w:p w:rsidR="00A0602F" w:rsidRPr="00A0602F" w:rsidRDefault="00A0602F" w:rsidP="00716A49">
      <w:pPr>
        <w:pStyle w:val="Oaeno"/>
        <w:widowControl/>
        <w:numPr>
          <w:ilvl w:val="0"/>
          <w:numId w:val="312"/>
        </w:numPr>
        <w:tabs>
          <w:tab w:val="left" w:pos="9072"/>
          <w:tab w:val="left" w:pos="9356"/>
          <w:tab w:val="left" w:pos="10205"/>
        </w:tabs>
        <w:suppressAutoHyphens/>
        <w:spacing w:line="360" w:lineRule="auto"/>
        <w:ind w:left="567" w:right="44" w:hanging="567"/>
        <w:jc w:val="both"/>
        <w:rPr>
          <w:rFonts w:ascii="Times New Roman" w:hAnsi="Times New Roman"/>
          <w:sz w:val="28"/>
          <w:lang w:val="en-US"/>
        </w:rPr>
      </w:pPr>
      <w:r w:rsidRPr="00A0602F">
        <w:rPr>
          <w:rFonts w:ascii="Times New Roman" w:hAnsi="Times New Roman"/>
          <w:sz w:val="28"/>
          <w:lang w:val="en-US"/>
        </w:rPr>
        <w:t>A Concise Etymological Dictionary  of  the English Language / Ed. by W.W.Skeat. – Oxford: Clarendon Press, 1911. – 663 p.</w:t>
      </w:r>
    </w:p>
    <w:p w:rsidR="00A0602F" w:rsidRPr="00A0602F" w:rsidRDefault="00A0602F" w:rsidP="00716A49">
      <w:pPr>
        <w:pStyle w:val="Oaeno"/>
        <w:widowControl/>
        <w:numPr>
          <w:ilvl w:val="0"/>
          <w:numId w:val="313"/>
        </w:numPr>
        <w:tabs>
          <w:tab w:val="left" w:pos="9072"/>
          <w:tab w:val="left" w:pos="9356"/>
          <w:tab w:val="left" w:pos="10205"/>
        </w:tabs>
        <w:suppressAutoHyphens/>
        <w:spacing w:line="360" w:lineRule="auto"/>
        <w:ind w:left="567" w:right="44" w:hanging="567"/>
        <w:jc w:val="both"/>
        <w:rPr>
          <w:rFonts w:ascii="Times New Roman" w:hAnsi="Times New Roman"/>
          <w:sz w:val="28"/>
          <w:lang w:val="en-US"/>
        </w:rPr>
      </w:pPr>
      <w:r w:rsidRPr="00A0602F">
        <w:rPr>
          <w:rFonts w:ascii="Times New Roman" w:hAnsi="Times New Roman"/>
          <w:sz w:val="28"/>
          <w:lang w:val="en-US"/>
        </w:rPr>
        <w:t xml:space="preserve">Contemporary Slang / Comp. by J.Green.– Macmillan, 1995. – 374 p. </w:t>
      </w:r>
    </w:p>
    <w:p w:rsidR="00A0602F" w:rsidRPr="00A0602F" w:rsidRDefault="00A0602F" w:rsidP="00716A49">
      <w:pPr>
        <w:pStyle w:val="Oaeno"/>
        <w:widowControl/>
        <w:numPr>
          <w:ilvl w:val="0"/>
          <w:numId w:val="314"/>
        </w:numPr>
        <w:tabs>
          <w:tab w:val="left" w:pos="9072"/>
          <w:tab w:val="left" w:pos="9356"/>
          <w:tab w:val="left" w:pos="10205"/>
        </w:tabs>
        <w:suppressAutoHyphens/>
        <w:spacing w:line="360" w:lineRule="auto"/>
        <w:ind w:left="567" w:right="44" w:hanging="567"/>
        <w:jc w:val="both"/>
        <w:rPr>
          <w:rFonts w:ascii="Times New Roman" w:hAnsi="Times New Roman"/>
          <w:sz w:val="28"/>
          <w:lang w:val="en-US"/>
        </w:rPr>
      </w:pPr>
      <w:r w:rsidRPr="00A0602F">
        <w:rPr>
          <w:rFonts w:ascii="Times New Roman" w:hAnsi="Times New Roman"/>
          <w:sz w:val="28"/>
          <w:lang w:val="en-US"/>
        </w:rPr>
        <w:t>Dictionary of American Regional English / Ed. by F.Cassidy. – Cambridge, Mass.: Belknep Press of Harvard University Press, 1985.</w:t>
      </w:r>
    </w:p>
    <w:p w:rsidR="00A0602F" w:rsidRPr="00A0602F" w:rsidRDefault="00A0602F" w:rsidP="00716A49">
      <w:pPr>
        <w:pStyle w:val="Oaeno"/>
        <w:widowControl/>
        <w:numPr>
          <w:ilvl w:val="0"/>
          <w:numId w:val="315"/>
        </w:numPr>
        <w:tabs>
          <w:tab w:val="left" w:pos="9072"/>
          <w:tab w:val="left" w:pos="9356"/>
          <w:tab w:val="left" w:pos="10205"/>
        </w:tabs>
        <w:suppressAutoHyphens/>
        <w:spacing w:line="360" w:lineRule="auto"/>
        <w:ind w:left="567" w:right="44" w:hanging="567"/>
        <w:jc w:val="both"/>
        <w:rPr>
          <w:rFonts w:ascii="Times New Roman" w:hAnsi="Times New Roman"/>
          <w:sz w:val="28"/>
          <w:lang w:val="en-US"/>
        </w:rPr>
      </w:pPr>
      <w:r w:rsidRPr="00A0602F">
        <w:rPr>
          <w:rFonts w:ascii="Times New Roman" w:hAnsi="Times New Roman"/>
          <w:sz w:val="28"/>
          <w:lang w:val="en-US"/>
        </w:rPr>
        <w:t>Dictionary  of  American  Slang / Spears R.. – Lincolnwood, Il.:  USA:  National  Textbook  Company, 1991. – 528 pp.</w:t>
      </w:r>
    </w:p>
    <w:p w:rsidR="00A0602F" w:rsidRPr="00A0602F" w:rsidRDefault="00A0602F" w:rsidP="00716A49">
      <w:pPr>
        <w:pStyle w:val="Oaeno"/>
        <w:widowControl/>
        <w:numPr>
          <w:ilvl w:val="0"/>
          <w:numId w:val="316"/>
        </w:numPr>
        <w:tabs>
          <w:tab w:val="left" w:pos="9072"/>
          <w:tab w:val="left" w:pos="9356"/>
          <w:tab w:val="left" w:pos="10205"/>
        </w:tabs>
        <w:suppressAutoHyphens/>
        <w:spacing w:line="360" w:lineRule="auto"/>
        <w:ind w:left="567" w:right="44" w:hanging="567"/>
        <w:jc w:val="both"/>
        <w:rPr>
          <w:rFonts w:ascii="Times New Roman" w:hAnsi="Times New Roman"/>
          <w:sz w:val="28"/>
          <w:lang w:val="en-US"/>
        </w:rPr>
      </w:pPr>
      <w:r w:rsidRPr="00A0602F">
        <w:rPr>
          <w:rFonts w:ascii="Times New Roman" w:hAnsi="Times New Roman"/>
          <w:sz w:val="28"/>
          <w:lang w:val="en-US"/>
        </w:rPr>
        <w:t>Dictionary of American Slang / Comp. by H.Wentworth, S.Flexner. – New York: Thomas Y. Crowell, 1960. – 669 p.</w:t>
      </w:r>
    </w:p>
    <w:p w:rsidR="00A0602F" w:rsidRDefault="00A0602F" w:rsidP="00716A49">
      <w:pPr>
        <w:pStyle w:val="Oaeno"/>
        <w:widowControl/>
        <w:numPr>
          <w:ilvl w:val="0"/>
          <w:numId w:val="317"/>
        </w:numPr>
        <w:tabs>
          <w:tab w:val="left" w:pos="9072"/>
          <w:tab w:val="left" w:pos="9356"/>
          <w:tab w:val="left" w:pos="10205"/>
        </w:tabs>
        <w:suppressAutoHyphens/>
        <w:spacing w:line="360" w:lineRule="auto"/>
        <w:ind w:left="567" w:right="44" w:hanging="567"/>
        <w:jc w:val="both"/>
        <w:rPr>
          <w:rFonts w:ascii="Times New Roman" w:hAnsi="Times New Roman"/>
          <w:sz w:val="28"/>
        </w:rPr>
      </w:pPr>
      <w:r w:rsidRPr="00A0602F">
        <w:rPr>
          <w:rFonts w:ascii="Times New Roman" w:hAnsi="Times New Roman"/>
          <w:sz w:val="28"/>
          <w:lang w:val="en-US"/>
        </w:rPr>
        <w:t xml:space="preserve">Dictionary of American Slang / Comp. by M.H.Weseen. – London: George G. Harrap, 1934.  </w:t>
      </w:r>
      <w:r>
        <w:rPr>
          <w:rFonts w:ascii="Times New Roman" w:hAnsi="Times New Roman"/>
          <w:sz w:val="28"/>
        </w:rPr>
        <w:t>– 543 p.</w:t>
      </w:r>
    </w:p>
    <w:p w:rsidR="00A0602F" w:rsidRPr="00A0602F" w:rsidRDefault="00A0602F" w:rsidP="00716A49">
      <w:pPr>
        <w:pStyle w:val="Oaeno"/>
        <w:widowControl/>
        <w:numPr>
          <w:ilvl w:val="0"/>
          <w:numId w:val="318"/>
        </w:numPr>
        <w:tabs>
          <w:tab w:val="left" w:pos="9072"/>
          <w:tab w:val="left" w:pos="9356"/>
          <w:tab w:val="left" w:pos="10205"/>
        </w:tabs>
        <w:suppressAutoHyphens/>
        <w:spacing w:line="360" w:lineRule="auto"/>
        <w:ind w:left="567" w:right="44" w:hanging="567"/>
        <w:jc w:val="both"/>
        <w:rPr>
          <w:rFonts w:ascii="Times New Roman" w:hAnsi="Times New Roman"/>
          <w:sz w:val="28"/>
          <w:lang w:val="en-US"/>
        </w:rPr>
      </w:pPr>
      <w:r w:rsidRPr="00A0602F">
        <w:rPr>
          <w:rFonts w:ascii="Times New Roman" w:hAnsi="Times New Roman"/>
          <w:sz w:val="28"/>
          <w:lang w:val="en-US"/>
        </w:rPr>
        <w:t>The Dictionary of Contemporary  Slang / Comp. by T.Thorn.  – New York: Pantheon Books, 1990. – 583 p.</w:t>
      </w:r>
    </w:p>
    <w:p w:rsidR="00A0602F" w:rsidRDefault="00A0602F" w:rsidP="00716A49">
      <w:pPr>
        <w:pStyle w:val="Oaeno"/>
        <w:widowControl/>
        <w:numPr>
          <w:ilvl w:val="0"/>
          <w:numId w:val="319"/>
        </w:numPr>
        <w:tabs>
          <w:tab w:val="left" w:pos="9072"/>
          <w:tab w:val="left" w:pos="9356"/>
          <w:tab w:val="left" w:pos="10205"/>
        </w:tabs>
        <w:suppressAutoHyphens/>
        <w:spacing w:line="360" w:lineRule="auto"/>
        <w:ind w:left="567" w:right="44" w:hanging="567"/>
        <w:jc w:val="both"/>
        <w:rPr>
          <w:rFonts w:ascii="Times New Roman" w:hAnsi="Times New Roman"/>
          <w:sz w:val="28"/>
        </w:rPr>
      </w:pPr>
      <w:r w:rsidRPr="00A0602F">
        <w:rPr>
          <w:rFonts w:ascii="Times New Roman" w:hAnsi="Times New Roman"/>
          <w:sz w:val="28"/>
          <w:lang w:val="en-US"/>
        </w:rPr>
        <w:t xml:space="preserve">Dictionary of Historical Slang / Comp. by E.Partridge / Abr. by J.Simpson).  </w:t>
      </w:r>
      <w:r>
        <w:rPr>
          <w:rFonts w:ascii="Times New Roman" w:hAnsi="Times New Roman"/>
          <w:sz w:val="28"/>
        </w:rPr>
        <w:t>– London:  Penguin Books, 1972. – 1064 p.</w:t>
      </w:r>
    </w:p>
    <w:p w:rsidR="00A0602F" w:rsidRPr="00A0602F" w:rsidRDefault="00A0602F" w:rsidP="00716A49">
      <w:pPr>
        <w:pStyle w:val="Oaeno"/>
        <w:widowControl/>
        <w:numPr>
          <w:ilvl w:val="0"/>
          <w:numId w:val="320"/>
        </w:numPr>
        <w:tabs>
          <w:tab w:val="left" w:pos="9072"/>
          <w:tab w:val="left" w:pos="9356"/>
          <w:tab w:val="left" w:pos="10205"/>
        </w:tabs>
        <w:suppressAutoHyphens/>
        <w:spacing w:line="360" w:lineRule="auto"/>
        <w:ind w:left="567" w:right="44" w:hanging="567"/>
        <w:jc w:val="both"/>
        <w:rPr>
          <w:rFonts w:ascii="Times New Roman" w:hAnsi="Times New Roman"/>
          <w:sz w:val="28"/>
          <w:lang w:val="en-US"/>
        </w:rPr>
      </w:pPr>
      <w:r w:rsidRPr="00A0602F">
        <w:rPr>
          <w:rFonts w:ascii="Times New Roman" w:hAnsi="Times New Roman"/>
          <w:sz w:val="28"/>
          <w:lang w:val="en-US"/>
        </w:rPr>
        <w:t>A Dictionary of Modern English Usage / Comp. by H.Fowler. – UK: Wordsworth Editions, 1994. –742 p.</w:t>
      </w:r>
    </w:p>
    <w:p w:rsidR="00A0602F" w:rsidRPr="00A0602F" w:rsidRDefault="00A0602F" w:rsidP="00716A49">
      <w:pPr>
        <w:pStyle w:val="Oaeno"/>
        <w:widowControl/>
        <w:numPr>
          <w:ilvl w:val="0"/>
          <w:numId w:val="321"/>
        </w:numPr>
        <w:tabs>
          <w:tab w:val="left" w:pos="9072"/>
          <w:tab w:val="left" w:pos="9356"/>
          <w:tab w:val="left" w:pos="10205"/>
        </w:tabs>
        <w:suppressAutoHyphens/>
        <w:spacing w:line="360" w:lineRule="auto"/>
        <w:ind w:left="567" w:right="44" w:hanging="567"/>
        <w:jc w:val="both"/>
        <w:rPr>
          <w:rFonts w:ascii="Times New Roman" w:hAnsi="Times New Roman"/>
          <w:sz w:val="28"/>
          <w:lang w:val="en-US"/>
        </w:rPr>
      </w:pPr>
      <w:r w:rsidRPr="00A0602F">
        <w:rPr>
          <w:rFonts w:ascii="Times New Roman" w:hAnsi="Times New Roman"/>
          <w:sz w:val="28"/>
          <w:lang w:val="en-US"/>
        </w:rPr>
        <w:t>Dictionary of New Words / Comp. by J.Green. – London: Bloomsbury, 1994. –339 p.</w:t>
      </w:r>
    </w:p>
    <w:p w:rsidR="00A0602F" w:rsidRDefault="00A0602F" w:rsidP="00716A49">
      <w:pPr>
        <w:pStyle w:val="Oaeno"/>
        <w:widowControl/>
        <w:numPr>
          <w:ilvl w:val="0"/>
          <w:numId w:val="322"/>
        </w:numPr>
        <w:tabs>
          <w:tab w:val="left" w:pos="9072"/>
          <w:tab w:val="left" w:pos="9356"/>
          <w:tab w:val="left" w:pos="10205"/>
        </w:tabs>
        <w:suppressAutoHyphens/>
        <w:spacing w:line="360" w:lineRule="auto"/>
        <w:ind w:left="567" w:right="44" w:hanging="567"/>
        <w:jc w:val="both"/>
        <w:rPr>
          <w:rFonts w:ascii="Times New Roman" w:hAnsi="Times New Roman"/>
          <w:sz w:val="28"/>
        </w:rPr>
      </w:pPr>
      <w:r w:rsidRPr="00A0602F">
        <w:rPr>
          <w:rFonts w:ascii="Times New Roman" w:hAnsi="Times New Roman"/>
          <w:sz w:val="28"/>
          <w:lang w:val="en-US"/>
        </w:rPr>
        <w:t xml:space="preserve">Dictionary of Phrasal Verbs / Ed. by J.Sinclair. </w:t>
      </w:r>
      <w:r>
        <w:rPr>
          <w:rFonts w:ascii="Times New Roman" w:hAnsi="Times New Roman"/>
          <w:sz w:val="28"/>
        </w:rPr>
        <w:fldChar w:fldCharType="begin"/>
      </w:r>
      <w:r w:rsidRPr="00A0602F">
        <w:rPr>
          <w:rFonts w:ascii="Times New Roman" w:hAnsi="Times New Roman"/>
          <w:sz w:val="28"/>
          <w:lang w:val="en-US"/>
        </w:rPr>
        <w:instrText>SYMBOL 151 \f "Times New Roman" \s 14</w:instrText>
      </w:r>
      <w:r>
        <w:rPr>
          <w:rFonts w:ascii="Times New Roman" w:hAnsi="Times New Roman"/>
          <w:sz w:val="28"/>
        </w:rPr>
        <w:fldChar w:fldCharType="separate"/>
      </w:r>
      <w:r w:rsidRPr="00A0602F">
        <w:rPr>
          <w:rFonts w:ascii="Times New Roman" w:hAnsi="Times New Roman"/>
          <w:sz w:val="28"/>
          <w:lang w:val="en-US"/>
        </w:rPr>
        <w:t>—</w:t>
      </w:r>
      <w:r>
        <w:rPr>
          <w:rFonts w:ascii="Times New Roman" w:hAnsi="Times New Roman"/>
          <w:sz w:val="28"/>
        </w:rPr>
        <w:fldChar w:fldCharType="end"/>
      </w:r>
      <w:r w:rsidRPr="00A0602F">
        <w:rPr>
          <w:rFonts w:ascii="Times New Roman" w:hAnsi="Times New Roman"/>
          <w:sz w:val="28"/>
          <w:lang w:val="en-US"/>
        </w:rPr>
        <w:t xml:space="preserve"> </w:t>
      </w:r>
      <w:r>
        <w:rPr>
          <w:rFonts w:ascii="Times New Roman" w:hAnsi="Times New Roman"/>
          <w:sz w:val="28"/>
        </w:rPr>
        <w:t xml:space="preserve">London: Collins, 1990. </w:t>
      </w:r>
      <w:r>
        <w:rPr>
          <w:rFonts w:ascii="Times New Roman" w:hAnsi="Times New Roman"/>
          <w:sz w:val="28"/>
        </w:rPr>
        <w:fldChar w:fldCharType="begin"/>
      </w:r>
      <w:r>
        <w:rPr>
          <w:rFonts w:ascii="Times New Roman" w:hAnsi="Times New Roman"/>
          <w:sz w:val="28"/>
        </w:rPr>
        <w:instrText>SYMBOL 151 \f "Times New Roman" \s 14</w:instrText>
      </w:r>
      <w:r>
        <w:rPr>
          <w:rFonts w:ascii="Times New Roman" w:hAnsi="Times New Roman"/>
          <w:sz w:val="28"/>
        </w:rPr>
        <w:fldChar w:fldCharType="separate"/>
      </w:r>
      <w:r>
        <w:rPr>
          <w:rFonts w:ascii="Times New Roman" w:hAnsi="Times New Roman"/>
          <w:sz w:val="28"/>
        </w:rPr>
        <w:t>—</w:t>
      </w:r>
      <w:r>
        <w:rPr>
          <w:rFonts w:ascii="Times New Roman" w:hAnsi="Times New Roman"/>
          <w:sz w:val="28"/>
        </w:rPr>
        <w:fldChar w:fldCharType="end"/>
      </w:r>
      <w:r>
        <w:rPr>
          <w:rFonts w:ascii="Times New Roman" w:hAnsi="Times New Roman"/>
          <w:sz w:val="28"/>
        </w:rPr>
        <w:t>491 p.</w:t>
      </w:r>
    </w:p>
    <w:p w:rsidR="00A0602F" w:rsidRDefault="00A0602F" w:rsidP="00716A49">
      <w:pPr>
        <w:pStyle w:val="Oaeno"/>
        <w:widowControl/>
        <w:numPr>
          <w:ilvl w:val="0"/>
          <w:numId w:val="323"/>
        </w:numPr>
        <w:tabs>
          <w:tab w:val="left" w:pos="9072"/>
          <w:tab w:val="left" w:pos="9356"/>
          <w:tab w:val="left" w:pos="10205"/>
        </w:tabs>
        <w:suppressAutoHyphens/>
        <w:spacing w:line="360" w:lineRule="auto"/>
        <w:ind w:left="567" w:right="44" w:hanging="567"/>
        <w:jc w:val="both"/>
        <w:rPr>
          <w:rFonts w:ascii="Times New Roman" w:hAnsi="Times New Roman"/>
          <w:sz w:val="28"/>
        </w:rPr>
      </w:pPr>
      <w:proofErr w:type="gramStart"/>
      <w:r w:rsidRPr="00A0602F">
        <w:rPr>
          <w:rFonts w:ascii="Times New Roman" w:hAnsi="Times New Roman"/>
          <w:sz w:val="28"/>
          <w:lang w:val="en-US"/>
        </w:rPr>
        <w:t>Dictionary  of</w:t>
      </w:r>
      <w:proofErr w:type="gramEnd"/>
      <w:r w:rsidRPr="00A0602F">
        <w:rPr>
          <w:rFonts w:ascii="Times New Roman" w:hAnsi="Times New Roman"/>
          <w:sz w:val="28"/>
          <w:lang w:val="en-US"/>
        </w:rPr>
        <w:t xml:space="preserve">  Slang and Unconventional English / Comp. by E.Partridge / Ed.  </w:t>
      </w:r>
      <w:r>
        <w:rPr>
          <w:rFonts w:ascii="Times New Roman" w:hAnsi="Times New Roman"/>
          <w:sz w:val="28"/>
        </w:rPr>
        <w:t>by P.Beale.  – London:  Routledge,  1989. – 1400 p.</w:t>
      </w:r>
    </w:p>
    <w:p w:rsidR="00A0602F" w:rsidRDefault="00A0602F" w:rsidP="00716A49">
      <w:pPr>
        <w:pStyle w:val="Oaeno"/>
        <w:widowControl/>
        <w:numPr>
          <w:ilvl w:val="0"/>
          <w:numId w:val="324"/>
        </w:numPr>
        <w:tabs>
          <w:tab w:val="left" w:pos="9072"/>
          <w:tab w:val="left" w:pos="9356"/>
          <w:tab w:val="left" w:pos="10205"/>
        </w:tabs>
        <w:suppressAutoHyphens/>
        <w:spacing w:line="360" w:lineRule="auto"/>
        <w:ind w:left="567" w:right="44" w:hanging="567"/>
        <w:jc w:val="both"/>
        <w:rPr>
          <w:rFonts w:ascii="Times New Roman" w:hAnsi="Times New Roman"/>
          <w:sz w:val="28"/>
        </w:rPr>
      </w:pPr>
      <w:r w:rsidRPr="00A0602F">
        <w:rPr>
          <w:rFonts w:ascii="Times New Roman" w:hAnsi="Times New Roman"/>
          <w:sz w:val="28"/>
          <w:lang w:val="en-US"/>
        </w:rPr>
        <w:lastRenderedPageBreak/>
        <w:t xml:space="preserve">The New Encyclopaedia Britannica.– 15th ed.  – Micropaedia. – London: Encyclopaedia Britannica Inc., 1993.  </w:t>
      </w:r>
      <w:r>
        <w:rPr>
          <w:rFonts w:ascii="Times New Roman" w:hAnsi="Times New Roman"/>
          <w:sz w:val="28"/>
        </w:rPr>
        <w:t>– Vol. 1-29.</w:t>
      </w:r>
    </w:p>
    <w:p w:rsidR="00A0602F" w:rsidRPr="00A0602F" w:rsidRDefault="00A0602F" w:rsidP="00716A49">
      <w:pPr>
        <w:pStyle w:val="Oaeno"/>
        <w:widowControl/>
        <w:numPr>
          <w:ilvl w:val="0"/>
          <w:numId w:val="325"/>
        </w:numPr>
        <w:tabs>
          <w:tab w:val="left" w:pos="9072"/>
          <w:tab w:val="left" w:pos="9356"/>
          <w:tab w:val="left" w:pos="10205"/>
        </w:tabs>
        <w:suppressAutoHyphens/>
        <w:spacing w:line="360" w:lineRule="auto"/>
        <w:ind w:left="567" w:right="44" w:hanging="567"/>
        <w:jc w:val="both"/>
        <w:rPr>
          <w:rFonts w:ascii="Times New Roman" w:hAnsi="Times New Roman"/>
          <w:sz w:val="28"/>
          <w:lang w:val="en-US"/>
        </w:rPr>
      </w:pPr>
      <w:r w:rsidRPr="00A0602F">
        <w:rPr>
          <w:rFonts w:ascii="Times New Roman" w:hAnsi="Times New Roman"/>
          <w:sz w:val="28"/>
          <w:lang w:val="en-US"/>
        </w:rPr>
        <w:t>An Encyclopaedic Dictionary of Language and Languages / Ed. by D.Crystal. – Penguin, 1992. – 366 p.</w:t>
      </w:r>
    </w:p>
    <w:p w:rsidR="00A0602F" w:rsidRDefault="00A0602F" w:rsidP="00716A49">
      <w:pPr>
        <w:pStyle w:val="Oaeno"/>
        <w:widowControl/>
        <w:numPr>
          <w:ilvl w:val="0"/>
          <w:numId w:val="326"/>
        </w:numPr>
        <w:tabs>
          <w:tab w:val="left" w:pos="9072"/>
          <w:tab w:val="left" w:pos="9356"/>
          <w:tab w:val="left" w:pos="10205"/>
        </w:tabs>
        <w:suppressAutoHyphens/>
        <w:spacing w:line="360" w:lineRule="auto"/>
        <w:ind w:left="567" w:right="44" w:hanging="567"/>
        <w:jc w:val="both"/>
        <w:rPr>
          <w:rFonts w:ascii="Times New Roman" w:hAnsi="Times New Roman"/>
          <w:sz w:val="28"/>
        </w:rPr>
      </w:pPr>
      <w:r w:rsidRPr="00A0602F">
        <w:rPr>
          <w:rFonts w:ascii="Times New Roman" w:hAnsi="Times New Roman"/>
          <w:sz w:val="28"/>
          <w:lang w:val="en-US"/>
        </w:rPr>
        <w:t xml:space="preserve">Encyclopedia of Contemporary Literary Theory / Ed. by I.Makaryk.  </w:t>
      </w:r>
      <w:r>
        <w:rPr>
          <w:rFonts w:ascii="Times New Roman" w:hAnsi="Times New Roman"/>
          <w:sz w:val="28"/>
        </w:rPr>
        <w:t>– Toronto: University of Toronto Press, 1993. – 656 p.</w:t>
      </w:r>
    </w:p>
    <w:p w:rsidR="00A0602F" w:rsidRPr="00A0602F" w:rsidRDefault="00A0602F" w:rsidP="00716A49">
      <w:pPr>
        <w:pStyle w:val="Oaeno"/>
        <w:widowControl/>
        <w:numPr>
          <w:ilvl w:val="0"/>
          <w:numId w:val="327"/>
        </w:numPr>
        <w:tabs>
          <w:tab w:val="left" w:pos="9072"/>
          <w:tab w:val="left" w:pos="9356"/>
          <w:tab w:val="left" w:pos="10205"/>
        </w:tabs>
        <w:suppressAutoHyphens/>
        <w:spacing w:line="360" w:lineRule="auto"/>
        <w:ind w:left="567" w:right="44" w:hanging="567"/>
        <w:jc w:val="both"/>
        <w:rPr>
          <w:rFonts w:ascii="Times New Roman" w:hAnsi="Times New Roman"/>
          <w:sz w:val="28"/>
          <w:lang w:val="en-US"/>
        </w:rPr>
      </w:pPr>
      <w:r w:rsidRPr="00A0602F">
        <w:rPr>
          <w:rFonts w:ascii="Times New Roman" w:hAnsi="Times New Roman"/>
          <w:sz w:val="28"/>
          <w:lang w:val="en-US"/>
        </w:rPr>
        <w:t>English Idioms /Comp. by J.Seidl, W.McMordie. – OUP, 1988. – 267 p.</w:t>
      </w:r>
    </w:p>
    <w:p w:rsidR="00A0602F" w:rsidRPr="00A0602F" w:rsidRDefault="00A0602F" w:rsidP="00716A49">
      <w:pPr>
        <w:pStyle w:val="Oaeno"/>
        <w:widowControl/>
        <w:numPr>
          <w:ilvl w:val="0"/>
          <w:numId w:val="328"/>
        </w:numPr>
        <w:tabs>
          <w:tab w:val="left" w:pos="9072"/>
          <w:tab w:val="left" w:pos="9356"/>
          <w:tab w:val="left" w:pos="10205"/>
        </w:tabs>
        <w:suppressAutoHyphens/>
        <w:spacing w:line="360" w:lineRule="auto"/>
        <w:ind w:left="567" w:right="44" w:hanging="567"/>
        <w:jc w:val="both"/>
        <w:rPr>
          <w:rFonts w:ascii="Times New Roman" w:hAnsi="Times New Roman"/>
          <w:sz w:val="28"/>
          <w:lang w:val="en-US"/>
        </w:rPr>
      </w:pPr>
      <w:r w:rsidRPr="00A0602F">
        <w:rPr>
          <w:rFonts w:ascii="Times New Roman" w:hAnsi="Times New Roman"/>
          <w:sz w:val="28"/>
          <w:lang w:val="en-US"/>
        </w:rPr>
        <w:t>Euphemisms / Ed. by J.Ayto. – London: Bloomsbury  Publishing, 1993. – 332 p.</w:t>
      </w:r>
    </w:p>
    <w:p w:rsidR="00A0602F" w:rsidRPr="00A0602F" w:rsidRDefault="00A0602F" w:rsidP="00716A49">
      <w:pPr>
        <w:pStyle w:val="Oaeno"/>
        <w:widowControl/>
        <w:numPr>
          <w:ilvl w:val="0"/>
          <w:numId w:val="329"/>
        </w:numPr>
        <w:tabs>
          <w:tab w:val="left" w:pos="9072"/>
          <w:tab w:val="left" w:pos="9356"/>
          <w:tab w:val="left" w:pos="10205"/>
        </w:tabs>
        <w:suppressAutoHyphens/>
        <w:spacing w:line="360" w:lineRule="auto"/>
        <w:ind w:left="567" w:right="44" w:hanging="567"/>
        <w:jc w:val="both"/>
        <w:rPr>
          <w:rFonts w:ascii="Times New Roman" w:hAnsi="Times New Roman"/>
          <w:sz w:val="28"/>
          <w:lang w:val="en-US"/>
        </w:rPr>
      </w:pPr>
      <w:r w:rsidRPr="00A0602F">
        <w:rPr>
          <w:rFonts w:ascii="Times New Roman" w:hAnsi="Times New Roman"/>
          <w:sz w:val="28"/>
          <w:lang w:val="en-US"/>
        </w:rPr>
        <w:t>Fifty Years Among the New Words: a Dictionary of Neologisms, 1941-1991 / Ed. by J. Algeo and A. Algeo. – New York; Cambridge: Cambridge University Press, 1991. – 257 p.</w:t>
      </w:r>
    </w:p>
    <w:p w:rsidR="00A0602F" w:rsidRPr="00A0602F" w:rsidRDefault="00A0602F" w:rsidP="00716A49">
      <w:pPr>
        <w:pStyle w:val="Oaeno"/>
        <w:widowControl/>
        <w:numPr>
          <w:ilvl w:val="0"/>
          <w:numId w:val="330"/>
        </w:numPr>
        <w:tabs>
          <w:tab w:val="left" w:pos="9072"/>
          <w:tab w:val="left" w:pos="9356"/>
          <w:tab w:val="left" w:pos="10205"/>
        </w:tabs>
        <w:suppressAutoHyphens/>
        <w:spacing w:line="360" w:lineRule="auto"/>
        <w:ind w:left="567" w:right="44" w:hanging="567"/>
        <w:jc w:val="both"/>
        <w:rPr>
          <w:rFonts w:ascii="Times New Roman" w:hAnsi="Times New Roman"/>
          <w:sz w:val="28"/>
          <w:lang w:val="en-US"/>
        </w:rPr>
      </w:pPr>
      <w:r w:rsidRPr="00A0602F">
        <w:rPr>
          <w:rFonts w:ascii="Times New Roman" w:hAnsi="Times New Roman"/>
          <w:sz w:val="28"/>
          <w:lang w:val="en-US"/>
        </w:rPr>
        <w:t>Forbidden American English / Comp. by R.Spears. – Lincolnwood, Ill.: Passport Books, 1995. – 225 p.</w:t>
      </w:r>
    </w:p>
    <w:p w:rsidR="00A0602F" w:rsidRDefault="00A0602F" w:rsidP="00716A49">
      <w:pPr>
        <w:pStyle w:val="Oaeno"/>
        <w:widowControl/>
        <w:numPr>
          <w:ilvl w:val="0"/>
          <w:numId w:val="331"/>
        </w:numPr>
        <w:tabs>
          <w:tab w:val="left" w:pos="9072"/>
          <w:tab w:val="left" w:pos="9356"/>
          <w:tab w:val="left" w:pos="10205"/>
        </w:tabs>
        <w:suppressAutoHyphens/>
        <w:spacing w:line="360" w:lineRule="auto"/>
        <w:ind w:left="567" w:right="44" w:hanging="567"/>
        <w:jc w:val="both"/>
        <w:rPr>
          <w:rFonts w:ascii="Times New Roman" w:hAnsi="Times New Roman"/>
          <w:sz w:val="28"/>
        </w:rPr>
      </w:pPr>
      <w:r w:rsidRPr="00A0602F">
        <w:rPr>
          <w:rFonts w:ascii="Times New Roman" w:hAnsi="Times New Roman"/>
          <w:sz w:val="28"/>
          <w:lang w:val="en-US"/>
        </w:rPr>
        <w:t xml:space="preserve">Historical Dictionary of American Slang / Comp. by J.Lighter / Ed. by J.Sheidlower. – New York: Random House, 1994. – Vol. 1 (A-G). – 1006 p. – New York: Random House, 1997. –Vol.2 (H-O).  </w:t>
      </w:r>
      <w:r>
        <w:rPr>
          <w:rFonts w:ascii="Times New Roman" w:hAnsi="Times New Roman"/>
          <w:sz w:val="28"/>
        </w:rPr>
        <w:t>– 736 p.</w:t>
      </w:r>
    </w:p>
    <w:p w:rsidR="00A0602F" w:rsidRPr="00A0602F" w:rsidRDefault="00A0602F" w:rsidP="00716A49">
      <w:pPr>
        <w:pStyle w:val="Oaeno"/>
        <w:widowControl/>
        <w:numPr>
          <w:ilvl w:val="0"/>
          <w:numId w:val="332"/>
        </w:numPr>
        <w:tabs>
          <w:tab w:val="left" w:pos="9072"/>
          <w:tab w:val="left" w:pos="9356"/>
          <w:tab w:val="left" w:pos="10205"/>
        </w:tabs>
        <w:suppressAutoHyphens/>
        <w:spacing w:line="360" w:lineRule="auto"/>
        <w:ind w:left="567" w:right="44" w:hanging="567"/>
        <w:jc w:val="both"/>
        <w:rPr>
          <w:rFonts w:ascii="Times New Roman" w:hAnsi="Times New Roman"/>
          <w:sz w:val="28"/>
          <w:lang w:val="en-US"/>
        </w:rPr>
      </w:pPr>
      <w:r w:rsidRPr="00A0602F">
        <w:rPr>
          <w:rFonts w:ascii="Times New Roman" w:hAnsi="Times New Roman"/>
          <w:sz w:val="28"/>
          <w:lang w:val="en-US"/>
        </w:rPr>
        <w:t>The Imperial Dictionary of the English Language / Ed. by J.Ogilvie. – London: Blackie &amp; Son, 1883. – Vol. 4. – 795 p.</w:t>
      </w:r>
    </w:p>
    <w:p w:rsidR="00A0602F" w:rsidRPr="00A0602F" w:rsidRDefault="00A0602F" w:rsidP="00716A49">
      <w:pPr>
        <w:pStyle w:val="Oaeno"/>
        <w:widowControl/>
        <w:numPr>
          <w:ilvl w:val="0"/>
          <w:numId w:val="333"/>
        </w:numPr>
        <w:tabs>
          <w:tab w:val="left" w:pos="9072"/>
          <w:tab w:val="left" w:pos="9356"/>
          <w:tab w:val="left" w:pos="10205"/>
        </w:tabs>
        <w:suppressAutoHyphens/>
        <w:spacing w:line="360" w:lineRule="auto"/>
        <w:ind w:left="567" w:right="44" w:hanging="567"/>
        <w:jc w:val="both"/>
        <w:rPr>
          <w:rFonts w:ascii="Times New Roman" w:hAnsi="Times New Roman"/>
          <w:sz w:val="28"/>
          <w:lang w:val="en-US"/>
        </w:rPr>
      </w:pPr>
      <w:r w:rsidRPr="00A0602F">
        <w:rPr>
          <w:rFonts w:ascii="Times New Roman" w:hAnsi="Times New Roman"/>
          <w:sz w:val="28"/>
          <w:lang w:val="en-US"/>
        </w:rPr>
        <w:t>The language of American popular entertainment: a glossary of argot, slang, and terminology / Comp. by  D.Wilmeth.– Westport, Conn.: Greenwood press, 1981. – 305 p.</w:t>
      </w:r>
    </w:p>
    <w:p w:rsidR="00A0602F" w:rsidRDefault="00A0602F" w:rsidP="00716A49">
      <w:pPr>
        <w:pStyle w:val="Oaeno"/>
        <w:widowControl/>
        <w:numPr>
          <w:ilvl w:val="0"/>
          <w:numId w:val="334"/>
        </w:numPr>
        <w:tabs>
          <w:tab w:val="left" w:pos="9072"/>
          <w:tab w:val="left" w:pos="9356"/>
          <w:tab w:val="left" w:pos="10205"/>
        </w:tabs>
        <w:suppressAutoHyphens/>
        <w:spacing w:line="360" w:lineRule="auto"/>
        <w:ind w:left="567" w:right="44" w:hanging="567"/>
        <w:jc w:val="both"/>
        <w:rPr>
          <w:rFonts w:ascii="Times New Roman" w:hAnsi="Times New Roman"/>
          <w:sz w:val="28"/>
        </w:rPr>
      </w:pPr>
      <w:r w:rsidRPr="00A0602F">
        <w:rPr>
          <w:rFonts w:ascii="Times New Roman" w:hAnsi="Times New Roman"/>
          <w:sz w:val="28"/>
          <w:lang w:val="en-US"/>
        </w:rPr>
        <w:t xml:space="preserve">Longman Dictionary of Contemporary English. – Longman, 2000. </w:t>
      </w:r>
      <w:r>
        <w:rPr>
          <w:rFonts w:ascii="Times New Roman" w:hAnsi="Times New Roman"/>
          <w:sz w:val="28"/>
        </w:rPr>
        <w:fldChar w:fldCharType="begin"/>
      </w:r>
      <w:r w:rsidRPr="00A0602F">
        <w:rPr>
          <w:rFonts w:ascii="Times New Roman" w:hAnsi="Times New Roman"/>
          <w:sz w:val="28"/>
          <w:lang w:val="en-US"/>
        </w:rPr>
        <w:instrText>SYMBOL 151 \f "Times New Roman" \s 14</w:instrText>
      </w:r>
      <w:r>
        <w:rPr>
          <w:rFonts w:ascii="Times New Roman" w:hAnsi="Times New Roman"/>
          <w:sz w:val="28"/>
        </w:rPr>
        <w:fldChar w:fldCharType="separate"/>
      </w:r>
      <w:r w:rsidRPr="00A0602F">
        <w:rPr>
          <w:rFonts w:ascii="Times New Roman" w:hAnsi="Times New Roman"/>
          <w:sz w:val="28"/>
          <w:lang w:val="en-US"/>
        </w:rPr>
        <w:t>—</w:t>
      </w:r>
      <w:r>
        <w:rPr>
          <w:rFonts w:ascii="Times New Roman" w:hAnsi="Times New Roman"/>
          <w:sz w:val="28"/>
        </w:rPr>
        <w:fldChar w:fldCharType="end"/>
      </w:r>
      <w:r>
        <w:rPr>
          <w:rFonts w:ascii="Times New Roman" w:hAnsi="Times New Roman"/>
          <w:sz w:val="28"/>
        </w:rPr>
        <w:t>1668p.</w:t>
      </w:r>
    </w:p>
    <w:p w:rsidR="00A0602F" w:rsidRDefault="00A0602F" w:rsidP="00716A49">
      <w:pPr>
        <w:pStyle w:val="Oaeno"/>
        <w:widowControl/>
        <w:numPr>
          <w:ilvl w:val="0"/>
          <w:numId w:val="335"/>
        </w:numPr>
        <w:tabs>
          <w:tab w:val="left" w:pos="9072"/>
          <w:tab w:val="left" w:pos="9356"/>
          <w:tab w:val="left" w:pos="10205"/>
        </w:tabs>
        <w:suppressAutoHyphens/>
        <w:spacing w:line="360" w:lineRule="auto"/>
        <w:ind w:left="567" w:right="44" w:hanging="567"/>
        <w:jc w:val="both"/>
        <w:rPr>
          <w:rFonts w:ascii="Times New Roman" w:hAnsi="Times New Roman"/>
          <w:sz w:val="28"/>
        </w:rPr>
      </w:pPr>
      <w:r w:rsidRPr="00A0602F">
        <w:rPr>
          <w:rFonts w:ascii="Times New Roman" w:hAnsi="Times New Roman"/>
          <w:sz w:val="28"/>
          <w:lang w:val="en-US"/>
        </w:rPr>
        <w:t xml:space="preserve">The MacQuarie Book of Slang // Ed. by J.Lambert.  </w:t>
      </w:r>
      <w:r>
        <w:rPr>
          <w:rFonts w:ascii="Times New Roman" w:hAnsi="Times New Roman"/>
          <w:sz w:val="28"/>
        </w:rPr>
        <w:t>– MacQuarie, 1996. – 276 p.</w:t>
      </w:r>
    </w:p>
    <w:p w:rsidR="00A0602F" w:rsidRPr="00A0602F" w:rsidRDefault="00A0602F" w:rsidP="00716A49">
      <w:pPr>
        <w:pStyle w:val="Oaeno"/>
        <w:widowControl/>
        <w:numPr>
          <w:ilvl w:val="0"/>
          <w:numId w:val="336"/>
        </w:numPr>
        <w:tabs>
          <w:tab w:val="left" w:pos="9072"/>
          <w:tab w:val="left" w:pos="9356"/>
          <w:tab w:val="left" w:pos="10205"/>
        </w:tabs>
        <w:suppressAutoHyphens/>
        <w:spacing w:line="360" w:lineRule="auto"/>
        <w:ind w:left="567" w:right="44" w:hanging="567"/>
        <w:jc w:val="both"/>
        <w:rPr>
          <w:rFonts w:ascii="Times New Roman" w:hAnsi="Times New Roman"/>
          <w:sz w:val="28"/>
          <w:lang w:val="en-US"/>
        </w:rPr>
      </w:pPr>
      <w:r w:rsidRPr="00A0602F">
        <w:rPr>
          <w:rFonts w:ascii="Times New Roman" w:hAnsi="Times New Roman"/>
          <w:sz w:val="28"/>
          <w:lang w:val="en-US"/>
        </w:rPr>
        <w:t>Merriam-Webster's Collegiate  Dictionary. – Merriam-Webster's Inc.,  1993. – 1559 p.</w:t>
      </w:r>
    </w:p>
    <w:p w:rsidR="00A0602F" w:rsidRPr="00A0602F" w:rsidRDefault="00A0602F" w:rsidP="00716A49">
      <w:pPr>
        <w:pStyle w:val="Oaeno"/>
        <w:widowControl/>
        <w:numPr>
          <w:ilvl w:val="0"/>
          <w:numId w:val="337"/>
        </w:numPr>
        <w:tabs>
          <w:tab w:val="left" w:pos="9072"/>
          <w:tab w:val="left" w:pos="9356"/>
          <w:tab w:val="left" w:pos="10205"/>
        </w:tabs>
        <w:suppressAutoHyphens/>
        <w:spacing w:line="360" w:lineRule="auto"/>
        <w:ind w:left="567" w:right="44" w:hanging="567"/>
        <w:jc w:val="both"/>
        <w:rPr>
          <w:rFonts w:ascii="Times New Roman" w:hAnsi="Times New Roman"/>
          <w:sz w:val="28"/>
          <w:lang w:val="en-US"/>
        </w:rPr>
      </w:pPr>
      <w:r w:rsidRPr="00A0602F">
        <w:rPr>
          <w:rFonts w:ascii="Times New Roman" w:hAnsi="Times New Roman"/>
          <w:sz w:val="28"/>
          <w:lang w:val="en-US"/>
        </w:rPr>
        <w:t>New  Dictionary of American Slang / Comp. by R.L.Chapman.  – New York: Harper and Row  Publishers, 1986. – 485 p.</w:t>
      </w:r>
    </w:p>
    <w:p w:rsidR="00A0602F" w:rsidRPr="00A0602F" w:rsidRDefault="00A0602F" w:rsidP="00716A49">
      <w:pPr>
        <w:pStyle w:val="Oaeno"/>
        <w:widowControl/>
        <w:numPr>
          <w:ilvl w:val="0"/>
          <w:numId w:val="338"/>
        </w:numPr>
        <w:tabs>
          <w:tab w:val="left" w:pos="9072"/>
          <w:tab w:val="left" w:pos="9356"/>
          <w:tab w:val="left" w:pos="10205"/>
        </w:tabs>
        <w:suppressAutoHyphens/>
        <w:spacing w:line="360" w:lineRule="auto"/>
        <w:ind w:left="567" w:right="44" w:hanging="567"/>
        <w:jc w:val="both"/>
        <w:rPr>
          <w:rFonts w:ascii="Times New Roman" w:hAnsi="Times New Roman"/>
          <w:sz w:val="28"/>
          <w:lang w:val="en-US"/>
        </w:rPr>
      </w:pPr>
      <w:r w:rsidRPr="00A0602F">
        <w:rPr>
          <w:rFonts w:ascii="Times New Roman" w:hAnsi="Times New Roman"/>
          <w:sz w:val="28"/>
          <w:lang w:val="en-US"/>
        </w:rPr>
        <w:lastRenderedPageBreak/>
        <w:t>Newspeak: A Dictionary of Jargon / Comp. by J.Green. – London: Routledge and Kegan Paul, 1984. –263 p.</w:t>
      </w:r>
    </w:p>
    <w:p w:rsidR="00A0602F" w:rsidRDefault="00A0602F" w:rsidP="00716A49">
      <w:pPr>
        <w:pStyle w:val="Oaeno"/>
        <w:widowControl/>
        <w:numPr>
          <w:ilvl w:val="0"/>
          <w:numId w:val="339"/>
        </w:numPr>
        <w:tabs>
          <w:tab w:val="left" w:pos="9072"/>
          <w:tab w:val="left" w:pos="9356"/>
          <w:tab w:val="left" w:pos="10205"/>
        </w:tabs>
        <w:suppressAutoHyphens/>
        <w:spacing w:line="360" w:lineRule="auto"/>
        <w:ind w:left="567" w:right="44" w:hanging="567"/>
        <w:jc w:val="both"/>
        <w:rPr>
          <w:rFonts w:ascii="Times New Roman" w:hAnsi="Times New Roman"/>
          <w:sz w:val="28"/>
        </w:rPr>
      </w:pPr>
      <w:r w:rsidRPr="00A0602F">
        <w:rPr>
          <w:rFonts w:ascii="Times New Roman" w:hAnsi="Times New Roman"/>
          <w:sz w:val="28"/>
          <w:lang w:val="en-US"/>
        </w:rPr>
        <w:t xml:space="preserve">New Webster's   Dictionary   and  Thesaurus.  </w:t>
      </w:r>
      <w:r>
        <w:rPr>
          <w:rFonts w:ascii="Times New Roman" w:hAnsi="Times New Roman"/>
          <w:sz w:val="28"/>
        </w:rPr>
        <w:t>– Lexicon Publications, 1993. – 1149 p.</w:t>
      </w:r>
    </w:p>
    <w:p w:rsidR="00A0602F" w:rsidRPr="00A0602F" w:rsidRDefault="00A0602F" w:rsidP="00716A49">
      <w:pPr>
        <w:pStyle w:val="Oaeno"/>
        <w:widowControl/>
        <w:numPr>
          <w:ilvl w:val="0"/>
          <w:numId w:val="340"/>
        </w:numPr>
        <w:tabs>
          <w:tab w:val="left" w:pos="9072"/>
          <w:tab w:val="left" w:pos="9356"/>
          <w:tab w:val="left" w:pos="10205"/>
        </w:tabs>
        <w:suppressAutoHyphens/>
        <w:spacing w:line="360" w:lineRule="auto"/>
        <w:ind w:left="567" w:right="44" w:hanging="567"/>
        <w:jc w:val="both"/>
        <w:rPr>
          <w:rFonts w:ascii="Times New Roman" w:hAnsi="Times New Roman"/>
          <w:sz w:val="28"/>
          <w:lang w:val="en-US"/>
        </w:rPr>
      </w:pPr>
      <w:r w:rsidRPr="00A0602F">
        <w:rPr>
          <w:rFonts w:ascii="Times New Roman" w:hAnsi="Times New Roman"/>
          <w:sz w:val="28"/>
          <w:lang w:val="en-US"/>
        </w:rPr>
        <w:t xml:space="preserve">Oxford  Dictionary  of  Current Idiomatic English: Phrasal Verbs / Comp. by G.P.Cowie, R.Mackin. – OUP, 1991. – Vol.1. – 396 p. </w:t>
      </w:r>
    </w:p>
    <w:p w:rsidR="00A0602F" w:rsidRDefault="00A0602F" w:rsidP="00716A49">
      <w:pPr>
        <w:pStyle w:val="Oaeno"/>
        <w:widowControl/>
        <w:numPr>
          <w:ilvl w:val="0"/>
          <w:numId w:val="341"/>
        </w:numPr>
        <w:tabs>
          <w:tab w:val="left" w:pos="9072"/>
          <w:tab w:val="left" w:pos="9356"/>
          <w:tab w:val="left" w:pos="10205"/>
        </w:tabs>
        <w:suppressAutoHyphens/>
        <w:spacing w:line="360" w:lineRule="auto"/>
        <w:ind w:left="567" w:right="44" w:hanging="567"/>
        <w:jc w:val="both"/>
        <w:rPr>
          <w:rFonts w:ascii="Times New Roman" w:hAnsi="Times New Roman"/>
          <w:sz w:val="28"/>
        </w:rPr>
      </w:pPr>
      <w:r w:rsidRPr="00A0602F">
        <w:rPr>
          <w:rFonts w:ascii="Times New Roman" w:hAnsi="Times New Roman"/>
          <w:sz w:val="28"/>
          <w:lang w:val="en-US"/>
        </w:rPr>
        <w:t>Oxford Dictionary of Current Idiomatic English: English  Idioms / Comp. by G.P.Cowie, R.Mackin, I.R.McCaig. – OUP, 1991</w:t>
      </w:r>
      <w:proofErr w:type="gramStart"/>
      <w:r w:rsidRPr="00A0602F">
        <w:rPr>
          <w:rFonts w:ascii="Times New Roman" w:hAnsi="Times New Roman"/>
          <w:sz w:val="28"/>
          <w:lang w:val="en-US"/>
        </w:rPr>
        <w:t>.–</w:t>
      </w:r>
      <w:proofErr w:type="gramEnd"/>
      <w:r w:rsidRPr="00A0602F">
        <w:rPr>
          <w:rFonts w:ascii="Times New Roman" w:hAnsi="Times New Roman"/>
          <w:sz w:val="28"/>
          <w:lang w:val="en-US"/>
        </w:rPr>
        <w:t xml:space="preserve"> </w:t>
      </w:r>
      <w:r>
        <w:rPr>
          <w:rFonts w:ascii="Times New Roman" w:hAnsi="Times New Roman"/>
          <w:sz w:val="28"/>
        </w:rPr>
        <w:t>Vol.2.– 685 p.</w:t>
      </w:r>
    </w:p>
    <w:p w:rsidR="00A0602F" w:rsidRDefault="00A0602F" w:rsidP="00716A49">
      <w:pPr>
        <w:pStyle w:val="Oaeno"/>
        <w:widowControl/>
        <w:numPr>
          <w:ilvl w:val="0"/>
          <w:numId w:val="342"/>
        </w:numPr>
        <w:tabs>
          <w:tab w:val="left" w:pos="9072"/>
          <w:tab w:val="left" w:pos="9356"/>
          <w:tab w:val="left" w:pos="10205"/>
        </w:tabs>
        <w:suppressAutoHyphens/>
        <w:spacing w:line="360" w:lineRule="auto"/>
        <w:ind w:left="567" w:right="44" w:hanging="567"/>
        <w:jc w:val="both"/>
        <w:rPr>
          <w:rFonts w:ascii="Times New Roman" w:hAnsi="Times New Roman"/>
          <w:sz w:val="28"/>
        </w:rPr>
      </w:pPr>
      <w:r w:rsidRPr="00A0602F">
        <w:rPr>
          <w:rFonts w:ascii="Times New Roman" w:hAnsi="Times New Roman"/>
          <w:sz w:val="28"/>
          <w:lang w:val="en-US"/>
        </w:rPr>
        <w:t xml:space="preserve">The Oxford Dictionary of Modern Slang / Comp. by J.Ayto, J.Simpson.  </w:t>
      </w:r>
      <w:r>
        <w:rPr>
          <w:rFonts w:ascii="Times New Roman" w:hAnsi="Times New Roman"/>
          <w:sz w:val="28"/>
        </w:rPr>
        <w:t>– Oxford: OUP, 1993. – 299 p.</w:t>
      </w:r>
    </w:p>
    <w:p w:rsidR="00A0602F" w:rsidRDefault="00A0602F" w:rsidP="00716A49">
      <w:pPr>
        <w:pStyle w:val="Oaeno"/>
        <w:widowControl/>
        <w:numPr>
          <w:ilvl w:val="0"/>
          <w:numId w:val="343"/>
        </w:numPr>
        <w:tabs>
          <w:tab w:val="left" w:pos="9072"/>
          <w:tab w:val="left" w:pos="9356"/>
          <w:tab w:val="left" w:pos="10205"/>
        </w:tabs>
        <w:suppressAutoHyphens/>
        <w:spacing w:line="360" w:lineRule="auto"/>
        <w:ind w:left="567" w:right="44" w:hanging="567"/>
        <w:jc w:val="both"/>
        <w:rPr>
          <w:rFonts w:ascii="Times New Roman" w:hAnsi="Times New Roman"/>
          <w:sz w:val="28"/>
        </w:rPr>
      </w:pPr>
      <w:r w:rsidRPr="00A0602F">
        <w:rPr>
          <w:rFonts w:ascii="Times New Roman" w:hAnsi="Times New Roman"/>
          <w:sz w:val="28"/>
          <w:lang w:val="en-US"/>
        </w:rPr>
        <w:t xml:space="preserve">The Oxford  English  Reference  Dictionary.  </w:t>
      </w:r>
      <w:r>
        <w:rPr>
          <w:rFonts w:ascii="Times New Roman" w:hAnsi="Times New Roman"/>
          <w:sz w:val="28"/>
        </w:rPr>
        <w:t>– Oxford: OUP, 1996. – 1686 p.</w:t>
      </w:r>
    </w:p>
    <w:p w:rsidR="00A0602F" w:rsidRPr="00A0602F" w:rsidRDefault="00A0602F" w:rsidP="00716A49">
      <w:pPr>
        <w:pStyle w:val="Oaeno"/>
        <w:widowControl/>
        <w:numPr>
          <w:ilvl w:val="0"/>
          <w:numId w:val="344"/>
        </w:numPr>
        <w:tabs>
          <w:tab w:val="left" w:pos="9072"/>
          <w:tab w:val="left" w:pos="9356"/>
          <w:tab w:val="left" w:pos="10205"/>
        </w:tabs>
        <w:suppressAutoHyphens/>
        <w:spacing w:line="360" w:lineRule="auto"/>
        <w:ind w:left="567" w:right="44" w:hanging="567"/>
        <w:jc w:val="both"/>
        <w:rPr>
          <w:rFonts w:ascii="Times New Roman" w:hAnsi="Times New Roman"/>
          <w:sz w:val="28"/>
          <w:lang w:val="en-US"/>
        </w:rPr>
      </w:pPr>
      <w:r w:rsidRPr="00A0602F">
        <w:rPr>
          <w:rFonts w:ascii="Times New Roman" w:hAnsi="Times New Roman"/>
          <w:sz w:val="28"/>
          <w:lang w:val="en-US"/>
        </w:rPr>
        <w:t>Routledge Dictionary of Language and Linguistics / Comp. by H.Bussmann. – London; New York: Routledge,1996. – 530 p.</w:t>
      </w:r>
    </w:p>
    <w:p w:rsidR="00A0602F" w:rsidRPr="00A0602F" w:rsidRDefault="00A0602F" w:rsidP="00716A49">
      <w:pPr>
        <w:pStyle w:val="Oaeno"/>
        <w:widowControl/>
        <w:numPr>
          <w:ilvl w:val="0"/>
          <w:numId w:val="345"/>
        </w:numPr>
        <w:tabs>
          <w:tab w:val="left" w:pos="9072"/>
          <w:tab w:val="left" w:pos="9356"/>
          <w:tab w:val="left" w:pos="10205"/>
        </w:tabs>
        <w:suppressAutoHyphens/>
        <w:spacing w:line="360" w:lineRule="auto"/>
        <w:ind w:left="567" w:right="44" w:hanging="567"/>
        <w:jc w:val="both"/>
        <w:rPr>
          <w:rFonts w:ascii="Times New Roman" w:hAnsi="Times New Roman"/>
          <w:sz w:val="28"/>
          <w:lang w:val="en-US"/>
        </w:rPr>
      </w:pPr>
      <w:r w:rsidRPr="00A0602F">
        <w:rPr>
          <w:rFonts w:ascii="Times New Roman" w:hAnsi="Times New Roman"/>
          <w:sz w:val="28"/>
          <w:lang w:val="en-US"/>
        </w:rPr>
        <w:t>Russian-English Dictionary of Contemporary Slang / Ed. by V.Nikolski. – Nottingham: Bramcote Press, 1997. – 137 p.</w:t>
      </w:r>
    </w:p>
    <w:p w:rsidR="00A0602F" w:rsidRPr="00A0602F" w:rsidRDefault="00A0602F" w:rsidP="00716A49">
      <w:pPr>
        <w:pStyle w:val="Oaeno"/>
        <w:widowControl/>
        <w:numPr>
          <w:ilvl w:val="0"/>
          <w:numId w:val="346"/>
        </w:numPr>
        <w:tabs>
          <w:tab w:val="left" w:pos="9072"/>
          <w:tab w:val="left" w:pos="9356"/>
          <w:tab w:val="left" w:pos="10205"/>
        </w:tabs>
        <w:suppressAutoHyphens/>
        <w:spacing w:line="360" w:lineRule="auto"/>
        <w:ind w:left="567" w:right="44" w:hanging="567"/>
        <w:jc w:val="both"/>
        <w:rPr>
          <w:rFonts w:ascii="Times New Roman" w:hAnsi="Times New Roman"/>
          <w:sz w:val="28"/>
          <w:lang w:val="en-US"/>
        </w:rPr>
      </w:pPr>
      <w:r w:rsidRPr="00A0602F">
        <w:rPr>
          <w:rFonts w:ascii="Times New Roman" w:hAnsi="Times New Roman"/>
          <w:sz w:val="28"/>
          <w:lang w:val="en-US"/>
        </w:rPr>
        <w:t>Slang and Euphemism: a dictionary of oaths, curses, insults, sexual slang and metaphor, racial slurs, drug talk, homosexual lingo, and related matters / Comp. by R.Spears. – New York: Penguin Books, 1991. – 511 p.</w:t>
      </w:r>
    </w:p>
    <w:p w:rsidR="00A0602F" w:rsidRPr="00A0602F" w:rsidRDefault="00A0602F" w:rsidP="00716A49">
      <w:pPr>
        <w:pStyle w:val="Oaeno"/>
        <w:widowControl/>
        <w:numPr>
          <w:ilvl w:val="0"/>
          <w:numId w:val="347"/>
        </w:numPr>
        <w:tabs>
          <w:tab w:val="left" w:pos="9072"/>
          <w:tab w:val="left" w:pos="9356"/>
          <w:tab w:val="left" w:pos="10205"/>
        </w:tabs>
        <w:suppressAutoHyphens/>
        <w:spacing w:line="360" w:lineRule="auto"/>
        <w:ind w:left="567" w:right="44" w:hanging="567"/>
        <w:jc w:val="both"/>
        <w:rPr>
          <w:rFonts w:ascii="Times New Roman" w:hAnsi="Times New Roman"/>
          <w:sz w:val="28"/>
          <w:lang w:val="en-US"/>
        </w:rPr>
      </w:pPr>
      <w:r w:rsidRPr="00A0602F">
        <w:rPr>
          <w:rFonts w:ascii="Times New Roman" w:hAnsi="Times New Roman"/>
          <w:sz w:val="28"/>
          <w:lang w:val="en-US"/>
        </w:rPr>
        <w:t>Slang and its Analogues Past and Present: A Dictionary, Historical and Comparative, of the Heterodox Speech of All Classes of Society for more than three Hundred Years / Ed. by J.Farmer, W.Henley.– Edinburgh: Neill and Co., 1909. – Vol 7.</w:t>
      </w:r>
    </w:p>
    <w:p w:rsidR="00A0602F" w:rsidRPr="00A0602F" w:rsidRDefault="00A0602F" w:rsidP="00716A49">
      <w:pPr>
        <w:pStyle w:val="Oaeno"/>
        <w:widowControl/>
        <w:numPr>
          <w:ilvl w:val="0"/>
          <w:numId w:val="348"/>
        </w:numPr>
        <w:tabs>
          <w:tab w:val="left" w:pos="9072"/>
          <w:tab w:val="left" w:pos="9356"/>
          <w:tab w:val="left" w:pos="10205"/>
        </w:tabs>
        <w:suppressAutoHyphens/>
        <w:spacing w:line="360" w:lineRule="auto"/>
        <w:ind w:left="567" w:right="44" w:hanging="567"/>
        <w:jc w:val="both"/>
        <w:rPr>
          <w:rFonts w:ascii="Times New Roman" w:hAnsi="Times New Roman"/>
          <w:sz w:val="28"/>
          <w:lang w:val="en-US"/>
        </w:rPr>
      </w:pPr>
      <w:r w:rsidRPr="00A0602F">
        <w:rPr>
          <w:rFonts w:ascii="Times New Roman" w:hAnsi="Times New Roman"/>
          <w:sz w:val="28"/>
          <w:lang w:val="en-US"/>
        </w:rPr>
        <w:t>The Slang Dictionary, etymological, historical and anecdotal / Comp. by J.Hotten. – London: Chatto and Windus, 1913. – 382 p.</w:t>
      </w:r>
    </w:p>
    <w:p w:rsidR="00A0602F" w:rsidRDefault="00A0602F" w:rsidP="00716A49">
      <w:pPr>
        <w:pStyle w:val="Oaeno"/>
        <w:widowControl/>
        <w:numPr>
          <w:ilvl w:val="0"/>
          <w:numId w:val="349"/>
        </w:numPr>
        <w:tabs>
          <w:tab w:val="left" w:pos="9072"/>
          <w:tab w:val="left" w:pos="9356"/>
          <w:tab w:val="left" w:pos="10205"/>
        </w:tabs>
        <w:suppressAutoHyphens/>
        <w:spacing w:line="360" w:lineRule="auto"/>
        <w:ind w:left="567" w:right="44" w:hanging="567"/>
        <w:jc w:val="both"/>
        <w:rPr>
          <w:rFonts w:ascii="Times New Roman" w:hAnsi="Times New Roman"/>
          <w:sz w:val="28"/>
        </w:rPr>
      </w:pPr>
      <w:r w:rsidRPr="00A0602F">
        <w:rPr>
          <w:rFonts w:ascii="Times New Roman" w:hAnsi="Times New Roman"/>
          <w:sz w:val="28"/>
          <w:lang w:val="en-US"/>
        </w:rPr>
        <w:t>The Slang Thesaurus /Ed. by J.Green</w:t>
      </w:r>
      <w:proofErr w:type="gramStart"/>
      <w:r w:rsidRPr="00A0602F">
        <w:rPr>
          <w:rFonts w:ascii="Times New Roman" w:hAnsi="Times New Roman"/>
          <w:sz w:val="28"/>
          <w:lang w:val="en-US"/>
        </w:rPr>
        <w:t>.–</w:t>
      </w:r>
      <w:proofErr w:type="gramEnd"/>
      <w:r w:rsidRPr="00A0602F">
        <w:rPr>
          <w:rFonts w:ascii="Times New Roman" w:hAnsi="Times New Roman"/>
          <w:sz w:val="28"/>
          <w:lang w:val="en-US"/>
        </w:rPr>
        <w:t xml:space="preserve"> London: Penguin Books, 1986.– </w:t>
      </w:r>
      <w:r>
        <w:rPr>
          <w:rFonts w:ascii="Times New Roman" w:hAnsi="Times New Roman"/>
          <w:sz w:val="28"/>
        </w:rPr>
        <w:t>280 p.</w:t>
      </w:r>
    </w:p>
    <w:p w:rsidR="00A0602F" w:rsidRPr="00A0602F" w:rsidRDefault="00A0602F" w:rsidP="00716A49">
      <w:pPr>
        <w:pStyle w:val="Oaeno"/>
        <w:widowControl/>
        <w:numPr>
          <w:ilvl w:val="0"/>
          <w:numId w:val="350"/>
        </w:numPr>
        <w:tabs>
          <w:tab w:val="left" w:pos="9072"/>
          <w:tab w:val="left" w:pos="9356"/>
          <w:tab w:val="left" w:pos="10205"/>
        </w:tabs>
        <w:suppressAutoHyphens/>
        <w:spacing w:line="360" w:lineRule="auto"/>
        <w:ind w:left="567" w:right="44" w:hanging="567"/>
        <w:jc w:val="both"/>
        <w:rPr>
          <w:rFonts w:ascii="Times New Roman" w:hAnsi="Times New Roman"/>
          <w:sz w:val="28"/>
          <w:lang w:val="en-US"/>
        </w:rPr>
      </w:pPr>
      <w:r w:rsidRPr="00A0602F">
        <w:rPr>
          <w:rFonts w:ascii="Times New Roman" w:hAnsi="Times New Roman"/>
          <w:sz w:val="28"/>
          <w:lang w:val="en-US"/>
        </w:rPr>
        <w:t>Slang U. The Official Dictionary of College Slang/ Ed. by P.Munro. – New York: Harmony Books, 1991. – 244 p.</w:t>
      </w:r>
    </w:p>
    <w:p w:rsidR="00A0602F" w:rsidRPr="00A0602F" w:rsidRDefault="00A0602F" w:rsidP="00716A49">
      <w:pPr>
        <w:pStyle w:val="Oaeno"/>
        <w:widowControl/>
        <w:numPr>
          <w:ilvl w:val="0"/>
          <w:numId w:val="351"/>
        </w:numPr>
        <w:tabs>
          <w:tab w:val="left" w:pos="9072"/>
          <w:tab w:val="left" w:pos="9356"/>
          <w:tab w:val="left" w:pos="10205"/>
        </w:tabs>
        <w:suppressAutoHyphens/>
        <w:spacing w:line="360" w:lineRule="auto"/>
        <w:ind w:left="567" w:right="44" w:hanging="567"/>
        <w:jc w:val="both"/>
        <w:rPr>
          <w:rFonts w:ascii="Times New Roman" w:hAnsi="Times New Roman"/>
          <w:sz w:val="28"/>
          <w:lang w:val="en-US"/>
        </w:rPr>
      </w:pPr>
      <w:r w:rsidRPr="00A0602F">
        <w:rPr>
          <w:rFonts w:ascii="Times New Roman" w:hAnsi="Times New Roman"/>
          <w:sz w:val="28"/>
          <w:lang w:val="en-US"/>
        </w:rPr>
        <w:lastRenderedPageBreak/>
        <w:t xml:space="preserve">Street Talk-2 / Comp. by D.Burke. – Los Angeles; San Francisco: Optima Books, 1992. – 254 p. </w:t>
      </w:r>
    </w:p>
    <w:p w:rsidR="00A0602F" w:rsidRDefault="00A0602F" w:rsidP="00716A49">
      <w:pPr>
        <w:pStyle w:val="Oaeno"/>
        <w:widowControl/>
        <w:numPr>
          <w:ilvl w:val="0"/>
          <w:numId w:val="352"/>
        </w:numPr>
        <w:tabs>
          <w:tab w:val="left" w:pos="9072"/>
          <w:tab w:val="left" w:pos="9356"/>
          <w:tab w:val="left" w:pos="10205"/>
        </w:tabs>
        <w:suppressAutoHyphens/>
        <w:spacing w:line="360" w:lineRule="auto"/>
        <w:ind w:left="567" w:right="44" w:hanging="567"/>
        <w:jc w:val="both"/>
        <w:rPr>
          <w:rFonts w:ascii="Times New Roman" w:hAnsi="Times New Roman"/>
          <w:sz w:val="28"/>
        </w:rPr>
      </w:pPr>
      <w:r w:rsidRPr="00A0602F">
        <w:rPr>
          <w:rFonts w:ascii="Times New Roman" w:hAnsi="Times New Roman"/>
          <w:sz w:val="28"/>
          <w:lang w:val="en-US"/>
        </w:rPr>
        <w:t xml:space="preserve">A Student's Dictionary of Language and Linguistics / Ed.by R.L.Trask. – New York: St. Martin's Press, 1997.  </w:t>
      </w:r>
      <w:r>
        <w:rPr>
          <w:rFonts w:ascii="Times New Roman" w:hAnsi="Times New Roman"/>
          <w:sz w:val="28"/>
        </w:rPr>
        <w:t>– 247 p.</w:t>
      </w:r>
    </w:p>
    <w:p w:rsidR="00A0602F" w:rsidRPr="00A0602F" w:rsidRDefault="00A0602F" w:rsidP="00716A49">
      <w:pPr>
        <w:pStyle w:val="Oaeno"/>
        <w:widowControl/>
        <w:numPr>
          <w:ilvl w:val="0"/>
          <w:numId w:val="353"/>
        </w:numPr>
        <w:tabs>
          <w:tab w:val="left" w:pos="9072"/>
          <w:tab w:val="left" w:pos="9356"/>
          <w:tab w:val="left" w:pos="10205"/>
        </w:tabs>
        <w:suppressAutoHyphens/>
        <w:spacing w:line="360" w:lineRule="auto"/>
        <w:ind w:left="567" w:right="44" w:hanging="567"/>
        <w:jc w:val="both"/>
        <w:rPr>
          <w:rFonts w:ascii="Times New Roman" w:hAnsi="Times New Roman"/>
          <w:sz w:val="28"/>
          <w:lang w:val="en-US"/>
        </w:rPr>
      </w:pPr>
      <w:r w:rsidRPr="00A0602F">
        <w:rPr>
          <w:rFonts w:ascii="Times New Roman" w:hAnsi="Times New Roman"/>
          <w:sz w:val="28"/>
          <w:lang w:val="en-US"/>
        </w:rPr>
        <w:t>Talkin' American: A Dictionary of Informal Words and Expressions / Comp. by  Harmon R. – Fullerton: California State University: Signal Press, 1995. – 373 p.</w:t>
      </w:r>
    </w:p>
    <w:p w:rsidR="00A0602F" w:rsidRPr="00A0602F" w:rsidRDefault="00A0602F" w:rsidP="00716A49">
      <w:pPr>
        <w:pStyle w:val="Oaeno"/>
        <w:widowControl/>
        <w:numPr>
          <w:ilvl w:val="0"/>
          <w:numId w:val="354"/>
        </w:numPr>
        <w:tabs>
          <w:tab w:val="left" w:pos="9072"/>
          <w:tab w:val="left" w:pos="9356"/>
          <w:tab w:val="left" w:pos="10205"/>
        </w:tabs>
        <w:suppressAutoHyphens/>
        <w:spacing w:line="360" w:lineRule="auto"/>
        <w:ind w:left="567" w:right="44" w:hanging="567"/>
        <w:jc w:val="both"/>
        <w:rPr>
          <w:rFonts w:ascii="Times New Roman" w:hAnsi="Times New Roman"/>
          <w:sz w:val="28"/>
          <w:lang w:val="en-US"/>
        </w:rPr>
      </w:pPr>
      <w:r w:rsidRPr="00A0602F">
        <w:rPr>
          <w:rFonts w:ascii="Times New Roman" w:hAnsi="Times New Roman"/>
          <w:sz w:val="28"/>
          <w:lang w:val="en-US"/>
        </w:rPr>
        <w:t>The    Topic-by-Topic   Dictionary   of  Contemporary American Lingoes / Ed. by P.Dickson. – New York: Pocket  Books, 1990. – 295 p.</w:t>
      </w:r>
    </w:p>
    <w:p w:rsidR="00A0602F" w:rsidRPr="00A0602F" w:rsidRDefault="00A0602F" w:rsidP="00716A49">
      <w:pPr>
        <w:pStyle w:val="Oaeno"/>
        <w:widowControl/>
        <w:numPr>
          <w:ilvl w:val="0"/>
          <w:numId w:val="355"/>
        </w:numPr>
        <w:tabs>
          <w:tab w:val="left" w:pos="9072"/>
          <w:tab w:val="left" w:pos="9356"/>
          <w:tab w:val="left" w:pos="10205"/>
        </w:tabs>
        <w:suppressAutoHyphens/>
        <w:spacing w:line="360" w:lineRule="auto"/>
        <w:ind w:left="567" w:right="44" w:hanging="567"/>
        <w:jc w:val="both"/>
        <w:rPr>
          <w:rFonts w:ascii="Times New Roman" w:hAnsi="Times New Roman"/>
          <w:sz w:val="28"/>
          <w:lang w:val="en-US"/>
        </w:rPr>
      </w:pPr>
      <w:r w:rsidRPr="00A0602F">
        <w:rPr>
          <w:rFonts w:ascii="Times New Roman" w:hAnsi="Times New Roman"/>
          <w:sz w:val="28"/>
          <w:lang w:val="en-US"/>
        </w:rPr>
        <w:t>21st Century Dictionary of Slang / Comp. by K.Watts. – New York: Philip Lief Group, 1994. – 339 p.</w:t>
      </w:r>
    </w:p>
    <w:p w:rsidR="00A0602F" w:rsidRPr="00A0602F" w:rsidRDefault="00A0602F" w:rsidP="00716A49">
      <w:pPr>
        <w:pStyle w:val="Oaeno"/>
        <w:widowControl/>
        <w:numPr>
          <w:ilvl w:val="0"/>
          <w:numId w:val="356"/>
        </w:numPr>
        <w:tabs>
          <w:tab w:val="left" w:pos="9072"/>
          <w:tab w:val="left" w:pos="9356"/>
          <w:tab w:val="left" w:pos="10205"/>
        </w:tabs>
        <w:suppressAutoHyphens/>
        <w:spacing w:line="360" w:lineRule="auto"/>
        <w:ind w:left="567" w:right="44" w:hanging="567"/>
        <w:jc w:val="both"/>
        <w:rPr>
          <w:rFonts w:ascii="Times New Roman" w:hAnsi="Times New Roman"/>
          <w:sz w:val="28"/>
          <w:lang w:val="en-US"/>
        </w:rPr>
      </w:pPr>
      <w:r w:rsidRPr="00A0602F">
        <w:rPr>
          <w:rFonts w:ascii="Times New Roman" w:hAnsi="Times New Roman"/>
          <w:sz w:val="28"/>
          <w:lang w:val="en-US"/>
        </w:rPr>
        <w:t>Webster's Dictionary   of   the    English    Language. – New York; Chicago:  Ivison,  Blakeman,  Taylor &amp; Co., 1873. –534 p.</w:t>
      </w:r>
    </w:p>
    <w:p w:rsidR="00A0602F" w:rsidRPr="00A0602F" w:rsidRDefault="00A0602F" w:rsidP="00716A49">
      <w:pPr>
        <w:pStyle w:val="Oaeno"/>
        <w:widowControl/>
        <w:numPr>
          <w:ilvl w:val="0"/>
          <w:numId w:val="357"/>
        </w:numPr>
        <w:tabs>
          <w:tab w:val="left" w:pos="9072"/>
          <w:tab w:val="left" w:pos="9356"/>
          <w:tab w:val="left" w:pos="10205"/>
        </w:tabs>
        <w:suppressAutoHyphens/>
        <w:spacing w:line="360" w:lineRule="auto"/>
        <w:ind w:left="567" w:right="44" w:hanging="567"/>
        <w:jc w:val="both"/>
        <w:rPr>
          <w:rFonts w:ascii="Times New Roman" w:hAnsi="Times New Roman"/>
          <w:sz w:val="28"/>
          <w:lang w:val="en-US"/>
        </w:rPr>
      </w:pPr>
      <w:r w:rsidRPr="00A0602F">
        <w:rPr>
          <w:rFonts w:ascii="Times New Roman" w:hAnsi="Times New Roman"/>
          <w:sz w:val="28"/>
          <w:lang w:val="en-US"/>
        </w:rPr>
        <w:t>Webster’s Dictionary of Engish Usage. – Springfield, Mass.: Merriam-Webster, 1989. – 978 p.</w:t>
      </w:r>
    </w:p>
    <w:p w:rsidR="00A0602F" w:rsidRPr="00A0602F" w:rsidRDefault="00A0602F" w:rsidP="00716A49">
      <w:pPr>
        <w:pStyle w:val="Oaeno"/>
        <w:widowControl/>
        <w:numPr>
          <w:ilvl w:val="0"/>
          <w:numId w:val="358"/>
        </w:numPr>
        <w:tabs>
          <w:tab w:val="left" w:pos="9072"/>
          <w:tab w:val="left" w:pos="9356"/>
          <w:tab w:val="left" w:pos="10205"/>
        </w:tabs>
        <w:suppressAutoHyphens/>
        <w:spacing w:line="360" w:lineRule="auto"/>
        <w:ind w:left="567" w:right="44" w:hanging="567"/>
        <w:jc w:val="both"/>
        <w:rPr>
          <w:rFonts w:ascii="Times New Roman" w:hAnsi="Times New Roman"/>
          <w:sz w:val="28"/>
          <w:lang w:val="en-US"/>
        </w:rPr>
      </w:pPr>
      <w:r w:rsidRPr="00A0602F">
        <w:rPr>
          <w:rFonts w:ascii="Times New Roman" w:hAnsi="Times New Roman"/>
          <w:sz w:val="28"/>
          <w:lang w:val="en-US"/>
        </w:rPr>
        <w:t>Webster's New Universal Unabridged Dictionary. –New York: Barnes and Noble Books, 1996. – 2230 p.</w:t>
      </w:r>
    </w:p>
    <w:p w:rsidR="00A0602F" w:rsidRDefault="00A0602F" w:rsidP="00716A49">
      <w:pPr>
        <w:pStyle w:val="affffffffffffff7"/>
        <w:numPr>
          <w:ilvl w:val="0"/>
          <w:numId w:val="359"/>
        </w:numPr>
        <w:tabs>
          <w:tab w:val="left" w:pos="9072"/>
          <w:tab w:val="left" w:pos="9356"/>
          <w:tab w:val="left" w:pos="10205"/>
        </w:tabs>
        <w:autoSpaceDN w:val="0"/>
        <w:adjustRightInd w:val="0"/>
        <w:spacing w:line="360" w:lineRule="auto"/>
        <w:ind w:left="567" w:right="44" w:hanging="567"/>
        <w:jc w:val="both"/>
        <w:textAlignment w:val="auto"/>
        <w:rPr>
          <w:rFonts w:ascii="Times New Roman" w:hAnsi="Times New Roman"/>
        </w:rPr>
      </w:pPr>
      <w:r>
        <w:t>The Wordsworth Thesaurus of Slang / Comp. by E. Lewin, A.Lewin. – Wordsworth Editions Ltd., 1994. – 456 p.</w:t>
      </w:r>
    </w:p>
    <w:p w:rsidR="00A0602F" w:rsidRDefault="00A0602F" w:rsidP="00716A49">
      <w:pPr>
        <w:pStyle w:val="affffffffffffff7"/>
        <w:numPr>
          <w:ilvl w:val="0"/>
          <w:numId w:val="360"/>
        </w:numPr>
        <w:tabs>
          <w:tab w:val="left" w:pos="9072"/>
          <w:tab w:val="left" w:pos="9356"/>
          <w:tab w:val="left" w:pos="10205"/>
        </w:tabs>
        <w:autoSpaceDN w:val="0"/>
        <w:adjustRightInd w:val="0"/>
        <w:spacing w:line="360" w:lineRule="auto"/>
        <w:ind w:left="567" w:right="44" w:hanging="567"/>
        <w:jc w:val="both"/>
        <w:textAlignment w:val="auto"/>
      </w:pPr>
      <w:r>
        <w:t>Worterbuch der deutschen Umgangssprache / Red. H.Kupper. – Gamburg: Ernst Klett Verlag fur Wissen und Bildung, 1987. – 959 p.</w:t>
      </w:r>
    </w:p>
    <w:p w:rsidR="007F7C68" w:rsidRPr="00846196" w:rsidRDefault="00A0602F" w:rsidP="00A0602F">
      <w:pPr>
        <w:widowControl w:val="0"/>
        <w:spacing w:line="360" w:lineRule="auto"/>
        <w:ind w:firstLine="567"/>
        <w:jc w:val="both"/>
        <w:rPr>
          <w:lang w:val="uk-UA"/>
        </w:rPr>
      </w:pPr>
      <w:r w:rsidRPr="00A0602F">
        <w:rPr>
          <w:sz w:val="28"/>
          <w:lang w:val="en-US"/>
        </w:rPr>
        <w:t xml:space="preserve"> </w:t>
      </w:r>
      <w:proofErr w:type="gramStart"/>
      <w:r w:rsidRPr="00A0602F">
        <w:rPr>
          <w:sz w:val="28"/>
          <w:lang w:val="en-US"/>
        </w:rPr>
        <w:t>Yiddish Slang and Idiom / Ed. by F.Kogos.</w:t>
      </w:r>
      <w:proofErr w:type="gramEnd"/>
      <w:r w:rsidRPr="00A0602F">
        <w:rPr>
          <w:sz w:val="28"/>
          <w:lang w:val="en-US"/>
        </w:rPr>
        <w:t xml:space="preserve"> – Secaucus, N.J.: Citadel Press Book, Carol Publ. </w:t>
      </w:r>
      <w:r>
        <w:rPr>
          <w:sz w:val="28"/>
        </w:rPr>
        <w:t>Group, 1998. – 167 p.</w:t>
      </w:r>
    </w:p>
    <w:p w:rsidR="00E8063E" w:rsidRPr="00290ED5" w:rsidRDefault="00E8063E" w:rsidP="00EE336D">
      <w:pPr>
        <w:pStyle w:val="affffffff0"/>
        <w:rPr>
          <w:lang w:val="uk-UA"/>
        </w:rPr>
      </w:pPr>
      <w:r w:rsidRPr="00290ED5">
        <w:rPr>
          <w:color w:val="FF0000"/>
          <w:lang w:val="uk-UA"/>
        </w:rPr>
        <w:t xml:space="preserve">воспользуйтесь поиском на сайте по ссылке:  </w:t>
      </w:r>
      <w:hyperlink r:id="rId9" w:history="1">
        <w:r w:rsidRPr="00E27985">
          <w:rPr>
            <w:rStyle w:val="af3"/>
            <w:color w:val="0070C0"/>
            <w:lang w:val="en-US"/>
          </w:rPr>
          <w:t>http</w:t>
        </w:r>
        <w:r w:rsidRPr="00290ED5">
          <w:rPr>
            <w:rStyle w:val="af3"/>
            <w:color w:val="0070C0"/>
            <w:lang w:val="uk-UA"/>
          </w:rPr>
          <w:t>://</w:t>
        </w:r>
        <w:r w:rsidRPr="00E27985">
          <w:rPr>
            <w:rStyle w:val="af3"/>
            <w:color w:val="0070C0"/>
            <w:lang w:val="en-US"/>
          </w:rPr>
          <w:t>www</w:t>
        </w:r>
        <w:r w:rsidRPr="00290ED5">
          <w:rPr>
            <w:rStyle w:val="af3"/>
            <w:color w:val="0070C0"/>
            <w:lang w:val="uk-UA"/>
          </w:rPr>
          <w:t>.</w:t>
        </w:r>
        <w:r w:rsidRPr="00E27985">
          <w:rPr>
            <w:rStyle w:val="af3"/>
            <w:color w:val="0070C0"/>
            <w:lang w:val="en-US"/>
          </w:rPr>
          <w:t>mydisser</w:t>
        </w:r>
        <w:r w:rsidRPr="00290ED5">
          <w:rPr>
            <w:rStyle w:val="af3"/>
            <w:color w:val="0070C0"/>
            <w:lang w:val="uk-UA"/>
          </w:rPr>
          <w:t>.</w:t>
        </w:r>
        <w:r w:rsidRPr="00E27985">
          <w:rPr>
            <w:rStyle w:val="af3"/>
            <w:color w:val="0070C0"/>
            <w:lang w:val="en-US"/>
          </w:rPr>
          <w:t>com</w:t>
        </w:r>
        <w:r w:rsidRPr="00290ED5">
          <w:rPr>
            <w:rStyle w:val="af3"/>
            <w:color w:val="0070C0"/>
            <w:lang w:val="uk-UA"/>
          </w:rPr>
          <w:t>/</w:t>
        </w:r>
        <w:r w:rsidRPr="00E27985">
          <w:rPr>
            <w:rStyle w:val="af3"/>
            <w:color w:val="0070C0"/>
            <w:lang w:val="en-US"/>
          </w:rPr>
          <w:t>search</w:t>
        </w:r>
        <w:r w:rsidRPr="00290ED5">
          <w:rPr>
            <w:rStyle w:val="af3"/>
            <w:color w:val="0070C0"/>
            <w:lang w:val="uk-UA"/>
          </w:rPr>
          <w:t>.</w:t>
        </w:r>
        <w:r w:rsidRPr="00E27985">
          <w:rPr>
            <w:rStyle w:val="af3"/>
            <w:color w:val="0070C0"/>
            <w:lang w:val="en-US"/>
          </w:rPr>
          <w:t>html</w:t>
        </w:r>
      </w:hyperlink>
    </w:p>
    <w:p w:rsidR="00E8063E" w:rsidRPr="00290ED5" w:rsidRDefault="00E8063E">
      <w:pPr>
        <w:spacing w:line="336" w:lineRule="auto"/>
        <w:jc w:val="both"/>
        <w:rPr>
          <w:lang w:val="uk-UA"/>
        </w:rPr>
      </w:pPr>
      <w:bookmarkStart w:id="3" w:name="_PictureBullets"/>
      <w:bookmarkEnd w:id="3"/>
    </w:p>
    <w:sectPr w:rsidR="00E8063E" w:rsidRPr="00290ED5" w:rsidSect="00EA26D4">
      <w:headerReference w:type="even" r:id="rId10"/>
      <w:headerReference w:type="default" r:id="rId11"/>
      <w:footerReference w:type="even" r:id="rId12"/>
      <w:footerReference w:type="default" r:id="rId13"/>
      <w:headerReference w:type="first" r:id="rId14"/>
      <w:footerReference w:type="first" r:id="rId15"/>
      <w:pgSz w:w="11906" w:h="16838"/>
      <w:pgMar w:top="1134" w:right="850" w:bottom="1134" w:left="1701" w:header="708" w:footer="720" w:gutter="0"/>
      <w:pgNumType w:start="27"/>
      <w:cols w:space="720"/>
      <w:docGrid w:linePitch="600" w:charSpace="3276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16A49" w:rsidRDefault="00716A49">
      <w:r>
        <w:separator/>
      </w:r>
    </w:p>
  </w:endnote>
  <w:endnote w:type="continuationSeparator" w:id="0">
    <w:p w:rsidR="00716A49" w:rsidRDefault="00716A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ISOCPEUR">
    <w:altName w:val="Arial"/>
    <w:charset w:val="00"/>
    <w:family w:val="swiss"/>
    <w:pitch w:val="variable"/>
  </w:font>
  <w:font w:name="Garamond">
    <w:panose1 w:val="02020404030301010803"/>
    <w:charset w:val="CC"/>
    <w:family w:val="roman"/>
    <w:pitch w:val="variable"/>
    <w:sig w:usb0="00000287" w:usb1="00000000" w:usb2="00000000" w:usb3="00000000" w:csb0="0000009F" w:csb1="00000000"/>
  </w:font>
  <w:font w:name="CentSchbook Win95BT">
    <w:altName w:val="Times New Roman"/>
    <w:panose1 w:val="00000000000000000000"/>
    <w:charset w:val="00"/>
    <w:family w:val="roman"/>
    <w:notTrueType/>
    <w:pitch w:val="default"/>
    <w:sig w:usb0="00000003" w:usb1="00000000" w:usb2="00000000" w:usb3="00000000" w:csb0="00000001" w:csb1="00000000"/>
  </w:font>
  <w:font w:name="OpenSymbol">
    <w:altName w:val="Times New Roman"/>
    <w:panose1 w:val="00000000000000000000"/>
    <w:charset w:val="00"/>
    <w:family w:val="roman"/>
    <w:notTrueType/>
    <w:pitch w:val="default"/>
  </w:font>
  <w:font w:name="FreeSetCTT">
    <w:panose1 w:val="00000000000000000000"/>
    <w:charset w:val="00"/>
    <w:family w:val="roman"/>
    <w:notTrueType/>
    <w:pitch w:val="default"/>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etersburgCTT">
    <w:altName w:val="Times New Roman"/>
    <w:panose1 w:val="00000000000000000000"/>
    <w:charset w:val="00"/>
    <w:family w:val="roman"/>
    <w:notTrueType/>
    <w:pitch w:val="default"/>
  </w:font>
  <w:font w:name="Mincho">
    <w:altName w:val="MS Mincho"/>
    <w:panose1 w:val="02020609040305080305"/>
    <w:charset w:val="80"/>
    <w:family w:val="roman"/>
    <w:notTrueType/>
    <w:pitch w:val="fixed"/>
    <w:sig w:usb0="00000000" w:usb1="08070000" w:usb2="00000010" w:usb3="00000000" w:csb0="00020000" w:csb1="00000000"/>
  </w:font>
  <w:font w:name="IzhTitl">
    <w:altName w:val="Times New Roman"/>
    <w:panose1 w:val="00000000000000000000"/>
    <w:charset w:val="00"/>
    <w:family w:val="roman"/>
    <w:notTrueType/>
    <w:pitch w:val="default"/>
  </w:font>
  <w:font w:name="Book Antiqua">
    <w:panose1 w:val="02040602050305030304"/>
    <w:charset w:val="CC"/>
    <w:family w:val="roman"/>
    <w:pitch w:val="variable"/>
    <w:sig w:usb0="00000287" w:usb1="00000000" w:usb2="00000000" w:usb3="00000000" w:csb0="0000009F" w:csb1="00000000"/>
  </w:font>
  <w:font w:name="TimesET">
    <w:altName w:val="Times New Roman"/>
    <w:panose1 w:val="00000000000000000000"/>
    <w:charset w:val="00"/>
    <w:family w:val="roman"/>
    <w:notTrueType/>
    <w:pitch w:val="default"/>
    <w:sig w:usb0="00000003" w:usb1="00000000" w:usb2="00000000" w:usb3="00000000" w:csb0="00000001" w:csb1="00000000"/>
  </w:font>
  <w:font w:name="Helvetica">
    <w:panose1 w:val="020B0504020202020204"/>
    <w:charset w:val="00"/>
    <w:family w:val="swiss"/>
    <w:notTrueType/>
    <w:pitch w:val="variable"/>
    <w:sig w:usb0="00000003" w:usb1="00000000" w:usb2="00000000" w:usb3="00000000" w:csb0="00000001" w:csb1="00000000"/>
  </w:font>
  <w:font w:name="MS Reference Specialty">
    <w:panose1 w:val="05000500000000000000"/>
    <w:charset w:val="02"/>
    <w:family w:val="auto"/>
    <w:pitch w:val="variable"/>
    <w:sig w:usb0="00000000" w:usb1="10000000" w:usb2="00000000" w:usb3="00000000" w:csb0="80000000" w:csb1="00000000"/>
  </w:font>
  <w:font w:name="Impact">
    <w:panose1 w:val="020B0806030902050204"/>
    <w:charset w:val="CC"/>
    <w:family w:val="swiss"/>
    <w:pitch w:val="variable"/>
    <w:sig w:usb0="00000287" w:usb1="00000000" w:usb2="00000000" w:usb3="00000000" w:csb0="0000009F" w:csb1="00000000"/>
  </w:font>
  <w:font w:name="Arial">
    <w:panose1 w:val="020B0604020202020204"/>
    <w:charset w:val="CC"/>
    <w:family w:val="swiss"/>
    <w:pitch w:val="variable"/>
    <w:sig w:usb0="E0002AFF" w:usb1="C0007843" w:usb2="00000009" w:usb3="00000000" w:csb0="000001FF" w:csb1="00000000"/>
  </w:font>
  <w:font w:name="Mangal">
    <w:panose1 w:val="02040503050203030202"/>
    <w:charset w:val="00"/>
    <w:family w:val="roman"/>
    <w:pitch w:val="variable"/>
    <w:sig w:usb0="00008003" w:usb1="00000000" w:usb2="00000000" w:usb3="00000000" w:csb0="00000001" w:csb1="00000000"/>
  </w:font>
  <w:font w:name="UkrainianPeterburg">
    <w:altName w:val="Times New Roman"/>
    <w:panose1 w:val="00000000000000000000"/>
    <w:charset w:val="00"/>
    <w:family w:val="roman"/>
    <w:notTrueType/>
    <w:pitch w:val="default"/>
    <w:sig w:usb0="00000003" w:usb1="00000000" w:usb2="00000000" w:usb3="00000000" w:csb0="00000001" w:csb1="00000000"/>
  </w:font>
  <w:font w:name="Cambria Math">
    <w:panose1 w:val="02040503050406030204"/>
    <w:charset w:val="CC"/>
    <w:family w:val="roman"/>
    <w:pitch w:val="variable"/>
    <w:sig w:usb0="E00002FF" w:usb1="420024FF" w:usb2="00000000" w:usb3="00000000" w:csb0="0000019F" w:csb1="00000000"/>
  </w:font>
  <w:font w:name="Times New Roman CYR">
    <w:altName w:val="Times New Roman"/>
    <w:panose1 w:val="02020603050405020304"/>
    <w:charset w:val="CC"/>
    <w:family w:val="roman"/>
    <w:pitch w:val="variable"/>
    <w:sig w:usb0="E0002AFF" w:usb1="C0007841" w:usb2="00000009" w:usb3="00000000" w:csb0="000001FF" w:csb1="00000000"/>
  </w:font>
  <w:font w:name="Alpha000">
    <w:altName w:val="Times New Roman"/>
    <w:panose1 w:val="00000000000000000000"/>
    <w:charset w:val="00"/>
    <w:family w:val="roman"/>
    <w:notTrueType/>
    <w:pitch w:val="default"/>
    <w:sig w:usb0="00000003" w:usb1="00000000" w:usb2="00000000" w:usb3="00000000" w:csb0="00000001" w:csb1="00000000"/>
  </w:font>
  <w:font w:name="Segoe UI">
    <w:panose1 w:val="020B0502040204020203"/>
    <w:charset w:val="CC"/>
    <w:family w:val="swiss"/>
    <w:pitch w:val="variable"/>
    <w:sig w:usb0="E10022FF" w:usb1="C000E47F" w:usb2="00000029" w:usb3="00000000" w:csb0="000001DF" w:csb1="00000000"/>
  </w:font>
  <w:font w:name="Consolas">
    <w:panose1 w:val="020B0609020204030204"/>
    <w:charset w:val="CC"/>
    <w:family w:val="modern"/>
    <w:pitch w:val="fixed"/>
    <w:sig w:usb0="E10002FF" w:usb1="4000FCFF" w:usb2="00000009" w:usb3="00000000" w:csb0="0000019F" w:csb1="00000000"/>
  </w:font>
  <w:font w:name="Verdana">
    <w:panose1 w:val="020B0604030504040204"/>
    <w:charset w:val="CC"/>
    <w:family w:val="swiss"/>
    <w:pitch w:val="variable"/>
    <w:sig w:usb0="A10006FF" w:usb1="4000205B" w:usb2="0000001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imes">
    <w:altName w:val="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Lucida Sans Unicode">
    <w:panose1 w:val="020B0602030504020204"/>
    <w:charset w:val="CC"/>
    <w:family w:val="swiss"/>
    <w:pitch w:val="variable"/>
    <w:sig w:usb0="80000AFF" w:usb1="0000396B" w:usb2="00000000" w:usb3="00000000" w:csb0="000000BF" w:csb1="00000000"/>
  </w:font>
  <w:font w:name="Arial Unicode MS">
    <w:panose1 w:val="020B0604020202020204"/>
    <w:charset w:val="80"/>
    <w:family w:val="swiss"/>
    <w:pitch w:val="variable"/>
    <w:sig w:usb0="F7FFAFFF" w:usb1="E9DFFFFF" w:usb2="0000003F" w:usb3="00000000" w:csb0="003F01FF" w:csb1="00000000"/>
  </w:font>
  <w:font w:name="Pragmatica">
    <w:altName w:val="Times New Roman"/>
    <w:panose1 w:val="00000000000000000000"/>
    <w:charset w:val="CC"/>
    <w:family w:val="auto"/>
    <w:notTrueType/>
    <w:pitch w:val="default"/>
    <w:sig w:usb0="00000203" w:usb1="00000000" w:usb2="00000000" w:usb3="00000000" w:csb0="00000005" w:csb1="00000000"/>
  </w:font>
  <w:font w:name="TimesNewRoman">
    <w:altName w:val="Times New Roman"/>
    <w:panose1 w:val="00000000000000000000"/>
    <w:charset w:val="00"/>
    <w:family w:val="roman"/>
    <w:notTrueType/>
    <w:pitch w:val="default"/>
    <w:sig w:usb0="00000003" w:usb1="00000000" w:usb2="00000000" w:usb3="00000000" w:csb0="00000001" w:csb1="00000000"/>
  </w:font>
  <w:font w:name="Comic Sans MS">
    <w:panose1 w:val="030F0702030302020204"/>
    <w:charset w:val="CC"/>
    <w:family w:val="script"/>
    <w:pitch w:val="variable"/>
    <w:sig w:usb0="00000287" w:usb1="00000000" w:usb2="00000000" w:usb3="00000000" w:csb0="0000009F" w:csb1="00000000"/>
  </w:font>
  <w:font w:name="MS Reference Sans Serif">
    <w:panose1 w:val="020B0604030504040204"/>
    <w:charset w:val="CC"/>
    <w:family w:val="swiss"/>
    <w:pitch w:val="variable"/>
    <w:sig w:usb0="20000287" w:usb1="00000000" w:usb2="00000000" w:usb3="00000000" w:csb0="0000019F" w:csb1="00000000"/>
  </w:font>
  <w:font w:name="inherit">
    <w:altName w:val="Times New Roman"/>
    <w:panose1 w:val="00000000000000000000"/>
    <w:charset w:val="00"/>
    <w:family w:val="roman"/>
    <w:notTrueType/>
    <w:pitch w:val="default"/>
    <w:sig w:usb0="00000003" w:usb1="00000000" w:usb2="00000000" w:usb3="00000000" w:csb0="00000001"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 w:name="SchoolBook">
    <w:altName w:val="Times New Roman"/>
    <w:charset w:val="00"/>
    <w:family w:val="auto"/>
    <w:pitch w:val="variable"/>
    <w:sig w:usb0="00000003" w:usb1="00000000" w:usb2="00000000" w:usb3="00000000" w:csb0="00000001" w:csb1="00000000"/>
  </w:font>
  <w:font w:name="Century Schoolbook">
    <w:panose1 w:val="02040604050505020304"/>
    <w:charset w:val="CC"/>
    <w:family w:val="roman"/>
    <w:pitch w:val="variable"/>
    <w:sig w:usb0="00000287" w:usb1="00000000" w:usb2="00000000" w:usb3="00000000" w:csb0="0000009F" w:csb1="00000000"/>
  </w:font>
  <w:font w:name="Bookman Old Style">
    <w:panose1 w:val="02050604050505020204"/>
    <w:charset w:val="CC"/>
    <w:family w:val="roman"/>
    <w:pitch w:val="variable"/>
    <w:sig w:usb0="00000287" w:usb1="00000000" w:usb2="00000000" w:usb3="00000000" w:csb0="0000009F" w:csb1="00000000"/>
  </w:font>
  <w:font w:name="細明朝体">
    <w:altName w:val="Arial Unicode MS"/>
    <w:panose1 w:val="00000000000000000000"/>
    <w:charset w:val="80"/>
    <w:family w:val="auto"/>
    <w:notTrueType/>
    <w:pitch w:val="variable"/>
    <w:sig w:usb0="00000001" w:usb1="08070000" w:usb2="00000010" w:usb3="00000000" w:csb0="00020000" w:csb1="00000000"/>
  </w:font>
  <w:font w:name="New York">
    <w:panose1 w:val="02040503060506020304"/>
    <w:charset w:val="00"/>
    <w:family w:val="roman"/>
    <w:notTrueType/>
    <w:pitch w:val="variable"/>
    <w:sig w:usb0="00000003" w:usb1="00000000" w:usb2="00000000" w:usb3="00000000" w:csb0="00000001" w:csb1="00000000"/>
  </w:font>
  <w:font w:name="Georgia">
    <w:panose1 w:val="02040502050405020303"/>
    <w:charset w:val="CC"/>
    <w:family w:val="roman"/>
    <w:pitch w:val="variable"/>
    <w:sig w:usb0="00000287" w:usb1="00000000" w:usb2="00000000" w:usb3="00000000" w:csb0="0000009F" w:csb1="00000000"/>
  </w:font>
  <w:font w:name="BrushType">
    <w:altName w:val="Times New Roman"/>
    <w:charset w:val="00"/>
    <w:family w:val="auto"/>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PhoneticTM">
    <w:altName w:val="Gabriola"/>
    <w:charset w:val="00"/>
    <w:family w:val="decorative"/>
    <w:pitch w:val="variable"/>
    <w:sig w:usb0="00000003" w:usb1="00000000" w:usb2="00000000" w:usb3="00000000" w:csb0="00000001" w:csb1="00000000"/>
  </w:font>
  <w:font w:name="BOLJGC+TimesNewRoman,Italic">
    <w:altName w:val="Times New Roman"/>
    <w:panose1 w:val="00000000000000000000"/>
    <w:charset w:val="00"/>
    <w:family w:val="roman"/>
    <w:notTrueType/>
    <w:pitch w:val="default"/>
    <w:sig w:usb0="00000003" w:usb1="00000000" w:usb2="00000000" w:usb3="00000000" w:csb0="00000001" w:csb1="00000000"/>
  </w:font>
  <w:font w:name="Verdana Ref">
    <w:altName w:val="Tahoma"/>
    <w:panose1 w:val="00000000000000000000"/>
    <w:charset w:val="CC"/>
    <w:family w:val="swiss"/>
    <w:notTrueType/>
    <w:pitch w:val="variable"/>
    <w:sig w:usb0="00000203" w:usb1="00000000" w:usb2="00000000" w:usb3="00000000" w:csb0="00000005" w:csb1="00000000"/>
  </w:font>
  <w:font w:name="IMFABA+TimesNewRoman">
    <w:altName w:val="Times New Roman"/>
    <w:panose1 w:val="00000000000000000000"/>
    <w:charset w:val="CC"/>
    <w:family w:val="roman"/>
    <w:notTrueType/>
    <w:pitch w:val="default"/>
    <w:sig w:usb0="00000201" w:usb1="00000000" w:usb2="00000000" w:usb3="00000000" w:csb0="00000004" w:csb1="00000000"/>
  </w:font>
  <w:font w:name="Frutiger-Italic">
    <w:panose1 w:val="00000000000000000000"/>
    <w:charset w:val="CC"/>
    <w:family w:val="auto"/>
    <w:notTrueType/>
    <w:pitch w:val="default"/>
    <w:sig w:usb0="00000201" w:usb1="00000000" w:usb2="00000000" w:usb3="00000000" w:csb0="00000004" w:csb1="00000000"/>
  </w:font>
  <w:font w:name="Dutch801 Rm BT">
    <w:altName w:val="Times New Roman"/>
    <w:panose1 w:val="00000000000000000000"/>
    <w:charset w:val="00"/>
    <w:family w:val="roman"/>
    <w:notTrueType/>
    <w:pitch w:val="variable"/>
    <w:sig w:usb0="00000003" w:usb1="00000000" w:usb2="00000000" w:usb3="00000000" w:csb0="00000001" w:csb1="00000000"/>
  </w:font>
  <w:font w:name="Trebuchet MS">
    <w:panose1 w:val="020B0603020202020204"/>
    <w:charset w:val="CC"/>
    <w:family w:val="swiss"/>
    <w:pitch w:val="variable"/>
    <w:sig w:usb0="00000287" w:usb1="00000000" w:usb2="00000000" w:usb3="00000000" w:csb0="0000009F" w:csb1="00000000"/>
  </w:font>
  <w:font w:name="TimesNewRoman,Italic">
    <w:panose1 w:val="00000000000000000000"/>
    <w:charset w:val="CC"/>
    <w:family w:val="auto"/>
    <w:notTrueType/>
    <w:pitch w:val="default"/>
    <w:sig w:usb0="00000201" w:usb1="00000000" w:usb2="00000000" w:usb3="00000000" w:csb0="00000004" w:csb1="00000000"/>
  </w:font>
  <w:font w:name="Time Roman">
    <w:altName w:val="Times New Roman"/>
    <w:panose1 w:val="00000000000000000000"/>
    <w:charset w:val="00"/>
    <w:family w:val="auto"/>
    <w:notTrueType/>
    <w:pitch w:val="variable"/>
    <w:sig w:usb0="00000003" w:usb1="00000000" w:usb2="00000000" w:usb3="00000000" w:csb0="00000001" w:csb1="00000000"/>
  </w:font>
  <w:font w:name="Thorndale">
    <w:altName w:val="Times New Roman"/>
    <w:charset w:val="00"/>
    <w:family w:val="roman"/>
    <w:pitch w:val="variable"/>
  </w:font>
  <w:font w:name="Univers">
    <w:charset w:val="00"/>
    <w:family w:val="swiss"/>
    <w:pitch w:val="variable"/>
    <w:sig w:usb0="00000007" w:usb1="00000000" w:usb2="00000000" w:usb3="00000000" w:csb0="00000093" w:csb1="00000000"/>
  </w:font>
  <w:font w:name="EIIa">
    <w:altName w:val="SimSun"/>
    <w:panose1 w:val="00000000000000000000"/>
    <w:charset w:val="86"/>
    <w:family w:val="auto"/>
    <w:notTrueType/>
    <w:pitch w:val="variable"/>
    <w:sig w:usb0="00000001" w:usb1="080E0000" w:usb2="00000010" w:usb3="00000000" w:csb0="00040000" w:csb1="00000000"/>
  </w:font>
  <w:font w:name="MyslCTT">
    <w:panose1 w:val="00000000000000000000"/>
    <w:charset w:val="CC"/>
    <w:family w:val="auto"/>
    <w:notTrueType/>
    <w:pitch w:val="variable"/>
    <w:sig w:usb0="00000203" w:usb1="00000000" w:usb2="00000000" w:usb3="00000000" w:csb0="00000005"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90A1B" w:rsidRDefault="00090A1B"/>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90A1B" w:rsidRDefault="00090A1B"/>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90A1B" w:rsidRDefault="00090A1B"/>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16A49" w:rsidRDefault="00716A49">
      <w:r>
        <w:separator/>
      </w:r>
    </w:p>
  </w:footnote>
  <w:footnote w:type="continuationSeparator" w:id="0">
    <w:p w:rsidR="00716A49" w:rsidRDefault="00716A4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90A1B" w:rsidRDefault="00090A1B"/>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90A1B" w:rsidRDefault="00090A1B">
    <w:pPr>
      <w:pStyle w:val="affffffff"/>
      <w:ind w:right="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90A1B" w:rsidRDefault="00090A1B"/>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30F46CBC"/>
    <w:lvl w:ilvl="0">
      <w:start w:val="1"/>
      <w:numFmt w:val="decimal"/>
      <w:pStyle w:val="5"/>
      <w:lvlText w:val="%1."/>
      <w:lvlJc w:val="left"/>
      <w:pPr>
        <w:tabs>
          <w:tab w:val="num" w:pos="1492"/>
        </w:tabs>
        <w:ind w:left="1492" w:hanging="360"/>
      </w:pPr>
    </w:lvl>
  </w:abstractNum>
  <w:abstractNum w:abstractNumId="1">
    <w:nsid w:val="FFFFFF7D"/>
    <w:multiLevelType w:val="singleLevel"/>
    <w:tmpl w:val="EEFCF59E"/>
    <w:lvl w:ilvl="0">
      <w:start w:val="1"/>
      <w:numFmt w:val="decimal"/>
      <w:pStyle w:val="4"/>
      <w:lvlText w:val="%1."/>
      <w:lvlJc w:val="left"/>
      <w:pPr>
        <w:tabs>
          <w:tab w:val="num" w:pos="1209"/>
        </w:tabs>
        <w:ind w:left="1209" w:hanging="360"/>
      </w:pPr>
      <w:rPr>
        <w:rFonts w:cs="Times New Roman"/>
      </w:rPr>
    </w:lvl>
  </w:abstractNum>
  <w:abstractNum w:abstractNumId="2">
    <w:nsid w:val="FFFFFF7E"/>
    <w:multiLevelType w:val="singleLevel"/>
    <w:tmpl w:val="6586464E"/>
    <w:lvl w:ilvl="0">
      <w:start w:val="1"/>
      <w:numFmt w:val="decimal"/>
      <w:pStyle w:val="3"/>
      <w:lvlText w:val="%1."/>
      <w:lvlJc w:val="left"/>
      <w:pPr>
        <w:tabs>
          <w:tab w:val="num" w:pos="926"/>
        </w:tabs>
        <w:ind w:left="926" w:hanging="360"/>
      </w:pPr>
      <w:rPr>
        <w:rFonts w:cs="Times New Roman"/>
      </w:rPr>
    </w:lvl>
  </w:abstractNum>
  <w:abstractNum w:abstractNumId="3">
    <w:nsid w:val="FFFFFF7F"/>
    <w:multiLevelType w:val="singleLevel"/>
    <w:tmpl w:val="F0D0DF42"/>
    <w:lvl w:ilvl="0">
      <w:start w:val="1"/>
      <w:numFmt w:val="decimal"/>
      <w:pStyle w:val="2"/>
      <w:lvlText w:val="%1."/>
      <w:lvlJc w:val="left"/>
      <w:pPr>
        <w:tabs>
          <w:tab w:val="num" w:pos="643"/>
        </w:tabs>
        <w:ind w:left="643" w:hanging="360"/>
      </w:pPr>
      <w:rPr>
        <w:rFonts w:cs="Times New Roman"/>
      </w:rPr>
    </w:lvl>
  </w:abstractNum>
  <w:abstractNum w:abstractNumId="4">
    <w:nsid w:val="FFFFFF80"/>
    <w:multiLevelType w:val="singleLevel"/>
    <w:tmpl w:val="63482728"/>
    <w:lvl w:ilvl="0">
      <w:start w:val="1"/>
      <w:numFmt w:val="bullet"/>
      <w:pStyle w:val="50"/>
      <w:lvlText w:val=""/>
      <w:lvlJc w:val="left"/>
      <w:pPr>
        <w:tabs>
          <w:tab w:val="num" w:pos="1492"/>
        </w:tabs>
        <w:ind w:left="1492" w:hanging="360"/>
      </w:pPr>
      <w:rPr>
        <w:rFonts w:ascii="Symbol" w:hAnsi="Symbol" w:hint="default"/>
      </w:rPr>
    </w:lvl>
  </w:abstractNum>
  <w:abstractNum w:abstractNumId="5">
    <w:nsid w:val="FFFFFF81"/>
    <w:multiLevelType w:val="singleLevel"/>
    <w:tmpl w:val="03A4EBE0"/>
    <w:lvl w:ilvl="0">
      <w:start w:val="1"/>
      <w:numFmt w:val="bullet"/>
      <w:pStyle w:val="40"/>
      <w:lvlText w:val=""/>
      <w:lvlJc w:val="left"/>
      <w:pPr>
        <w:tabs>
          <w:tab w:val="num" w:pos="1209"/>
        </w:tabs>
        <w:ind w:left="1209" w:hanging="360"/>
      </w:pPr>
      <w:rPr>
        <w:rFonts w:ascii="Symbol" w:hAnsi="Symbol" w:hint="default"/>
      </w:rPr>
    </w:lvl>
  </w:abstractNum>
  <w:abstractNum w:abstractNumId="6">
    <w:nsid w:val="FFFFFF82"/>
    <w:multiLevelType w:val="singleLevel"/>
    <w:tmpl w:val="F176BF98"/>
    <w:lvl w:ilvl="0">
      <w:start w:val="1"/>
      <w:numFmt w:val="bullet"/>
      <w:pStyle w:val="30"/>
      <w:lvlText w:val=""/>
      <w:lvlJc w:val="left"/>
      <w:pPr>
        <w:tabs>
          <w:tab w:val="num" w:pos="926"/>
        </w:tabs>
        <w:ind w:left="926" w:hanging="360"/>
      </w:pPr>
      <w:rPr>
        <w:rFonts w:ascii="Symbol" w:hAnsi="Symbol" w:hint="default"/>
      </w:rPr>
    </w:lvl>
  </w:abstractNum>
  <w:abstractNum w:abstractNumId="7">
    <w:nsid w:val="FFFFFF83"/>
    <w:multiLevelType w:val="singleLevel"/>
    <w:tmpl w:val="018E227A"/>
    <w:lvl w:ilvl="0">
      <w:start w:val="1"/>
      <w:numFmt w:val="bullet"/>
      <w:pStyle w:val="20"/>
      <w:lvlText w:val=""/>
      <w:lvlJc w:val="left"/>
      <w:pPr>
        <w:tabs>
          <w:tab w:val="num" w:pos="643"/>
        </w:tabs>
        <w:ind w:left="643" w:hanging="360"/>
      </w:pPr>
      <w:rPr>
        <w:rFonts w:ascii="Symbol" w:hAnsi="Symbol" w:hint="default"/>
      </w:rPr>
    </w:lvl>
  </w:abstractNum>
  <w:abstractNum w:abstractNumId="8">
    <w:nsid w:val="FFFFFFFB"/>
    <w:multiLevelType w:val="multilevel"/>
    <w:tmpl w:val="D518A704"/>
    <w:lvl w:ilvl="0">
      <w:start w:val="1"/>
      <w:numFmt w:val="decimal"/>
      <w:pStyle w:val="18"/>
      <w:lvlText w:val="%1"/>
      <w:legacy w:legacy="1" w:legacySpace="120" w:legacyIndent="432"/>
      <w:lvlJc w:val="left"/>
      <w:pPr>
        <w:ind w:left="432" w:hanging="432"/>
      </w:pPr>
    </w:lvl>
    <w:lvl w:ilvl="1">
      <w:start w:val="1"/>
      <w:numFmt w:val="decimal"/>
      <w:pStyle w:val="29"/>
      <w:lvlText w:val="%1.%2"/>
      <w:legacy w:legacy="1" w:legacySpace="120" w:legacyIndent="576"/>
      <w:lvlJc w:val="left"/>
      <w:pPr>
        <w:ind w:left="576" w:hanging="576"/>
      </w:pPr>
    </w:lvl>
    <w:lvl w:ilvl="2">
      <w:numFmt w:val="none"/>
      <w:lvlText w:val=""/>
      <w:lvlJc w:val="left"/>
    </w:lvl>
    <w:lvl w:ilvl="3">
      <w:numFmt w:val="none"/>
      <w:lvlText w:val=""/>
      <w:lvlJc w:val="left"/>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9">
    <w:nsid w:val="00000001"/>
    <w:multiLevelType w:val="multilevel"/>
    <w:tmpl w:val="00000001"/>
    <w:lvl w:ilvl="0">
      <w:start w:val="1"/>
      <w:numFmt w:val="bullet"/>
      <w:pStyle w:val="1"/>
      <w:lvlText w:val=""/>
      <w:lvlJc w:val="left"/>
      <w:pPr>
        <w:tabs>
          <w:tab w:val="num" w:pos="348"/>
        </w:tabs>
        <w:ind w:left="36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bullet"/>
      <w:pStyle w:val="21"/>
      <w:lvlText w:val="o"/>
      <w:lvlJc w:val="left"/>
      <w:pPr>
        <w:tabs>
          <w:tab w:val="num" w:pos="1080"/>
        </w:tabs>
        <w:ind w:left="108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bullet"/>
      <w:pStyle w:val="31"/>
      <w:lvlText w:val=""/>
      <w:lvlJc w:val="left"/>
      <w:pPr>
        <w:tabs>
          <w:tab w:val="num" w:pos="1800"/>
        </w:tabs>
        <w:ind w:left="1800" w:hanging="360"/>
      </w:pPr>
      <w:rPr>
        <w:rFonts w:ascii="CentSchbook Win95BT" w:hAnsi="CentSchbook Win95BT" w:cs="CentSchbook Win95BT"/>
      </w:rPr>
    </w:lvl>
    <w:lvl w:ilvl="3">
      <w:start w:val="1"/>
      <w:numFmt w:val="bullet"/>
      <w:pStyle w:val="41"/>
      <w:lvlText w:val=""/>
      <w:lvlJc w:val="left"/>
      <w:pPr>
        <w:tabs>
          <w:tab w:val="num" w:pos="2520"/>
        </w:tabs>
        <w:ind w:left="252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bullet"/>
      <w:pStyle w:val="51"/>
      <w:lvlText w:val="o"/>
      <w:lvlJc w:val="left"/>
      <w:pPr>
        <w:tabs>
          <w:tab w:val="num" w:pos="3240"/>
        </w:tabs>
        <w:ind w:left="324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bullet"/>
      <w:pStyle w:val="6"/>
      <w:lvlText w:val=""/>
      <w:lvlJc w:val="left"/>
      <w:pPr>
        <w:tabs>
          <w:tab w:val="num" w:pos="5039"/>
        </w:tabs>
        <w:ind w:left="5039" w:hanging="360"/>
      </w:pPr>
      <w:rPr>
        <w:rFonts w:ascii="CentSchbook Win95BT" w:hAnsi="CentSchbook Win95BT" w:cs="CentSchbook Win95BT"/>
      </w:rPr>
    </w:lvl>
    <w:lvl w:ilvl="6">
      <w:start w:val="1"/>
      <w:numFmt w:val="bullet"/>
      <w:pStyle w:val="7"/>
      <w:lvlText w:val=""/>
      <w:lvlJc w:val="left"/>
      <w:pPr>
        <w:tabs>
          <w:tab w:val="num" w:pos="4680"/>
        </w:tabs>
        <w:ind w:left="468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bullet"/>
      <w:pStyle w:val="8"/>
      <w:lvlText w:val="o"/>
      <w:lvlJc w:val="left"/>
      <w:pPr>
        <w:tabs>
          <w:tab w:val="num" w:pos="5400"/>
        </w:tabs>
        <w:ind w:left="540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bullet"/>
      <w:pStyle w:val="9"/>
      <w:lvlText w:val=""/>
      <w:lvlJc w:val="left"/>
      <w:pPr>
        <w:tabs>
          <w:tab w:val="num" w:pos="6120"/>
        </w:tabs>
        <w:ind w:left="6120" w:hanging="360"/>
      </w:pPr>
      <w:rPr>
        <w:rFonts w:ascii="CentSchbook Win95BT" w:hAnsi="CentSchbook Win95BT" w:cs="CentSchbook Win95BT"/>
      </w:rPr>
    </w:lvl>
  </w:abstractNum>
  <w:abstractNum w:abstractNumId="10">
    <w:nsid w:val="00000002"/>
    <w:multiLevelType w:val="singleLevel"/>
    <w:tmpl w:val="00000002"/>
    <w:name w:val="WW8Num2"/>
    <w:lvl w:ilvl="0">
      <w:start w:val="1"/>
      <w:numFmt w:val="bullet"/>
      <w:pStyle w:val="510"/>
      <w:lvlText w:val=""/>
      <w:lvlJc w:val="left"/>
      <w:pPr>
        <w:tabs>
          <w:tab w:val="num" w:pos="1492"/>
        </w:tabs>
        <w:ind w:left="1492" w:hanging="360"/>
      </w:pPr>
      <w:rPr>
        <w:rFonts w:ascii="ISOCPEUR" w:hAnsi="ISOCPEUR" w:cs="ISOCPEUR"/>
        <w:b w:val="0"/>
        <w:i w:val="0"/>
        <w:color w:val="auto"/>
        <w:spacing w:val="-6"/>
        <w:sz w:val="28"/>
        <w:szCs w:val="28"/>
      </w:rPr>
    </w:lvl>
  </w:abstractNum>
  <w:abstractNum w:abstractNumId="11">
    <w:nsid w:val="00000003"/>
    <w:multiLevelType w:val="singleLevel"/>
    <w:tmpl w:val="00000003"/>
    <w:name w:val="WW8Num3"/>
    <w:lvl w:ilvl="0">
      <w:start w:val="1"/>
      <w:numFmt w:val="bullet"/>
      <w:pStyle w:val="410"/>
      <w:lvlText w:val=""/>
      <w:lvlJc w:val="left"/>
      <w:pPr>
        <w:tabs>
          <w:tab w:val="num" w:pos="1209"/>
        </w:tabs>
        <w:ind w:left="1209" w:hanging="360"/>
      </w:pPr>
      <w:rPr>
        <w:rFonts w:ascii="ISOCPEUR" w:hAnsi="ISOCPEUR" w:cs="Garamond"/>
        <w:b w:val="0"/>
        <w:i w:val="0"/>
        <w:color w:val="auto"/>
        <w:spacing w:val="-6"/>
        <w:sz w:val="28"/>
        <w:szCs w:val="28"/>
      </w:rPr>
    </w:lvl>
  </w:abstractNum>
  <w:abstractNum w:abstractNumId="12">
    <w:nsid w:val="00000004"/>
    <w:multiLevelType w:val="singleLevel"/>
    <w:tmpl w:val="00000004"/>
    <w:name w:val="WW8Num4"/>
    <w:lvl w:ilvl="0">
      <w:start w:val="1"/>
      <w:numFmt w:val="bullet"/>
      <w:pStyle w:val="310"/>
      <w:lvlText w:val=""/>
      <w:lvlJc w:val="left"/>
      <w:pPr>
        <w:tabs>
          <w:tab w:val="num" w:pos="926"/>
        </w:tabs>
        <w:ind w:left="926" w:hanging="360"/>
      </w:pPr>
      <w:rPr>
        <w:rFonts w:ascii="ISOCPEUR" w:hAnsi="ISOCPEUR" w:cs="ISOCPEUR"/>
      </w:rPr>
    </w:lvl>
  </w:abstractNum>
  <w:abstractNum w:abstractNumId="13">
    <w:nsid w:val="00000005"/>
    <w:multiLevelType w:val="singleLevel"/>
    <w:tmpl w:val="00000005"/>
    <w:name w:val="WW8Num16"/>
    <w:lvl w:ilvl="0">
      <w:start w:val="1"/>
      <w:numFmt w:val="decimal"/>
      <w:pStyle w:val="7-"/>
      <w:lvlText w:val="%1."/>
      <w:lvlJc w:val="right"/>
      <w:pPr>
        <w:tabs>
          <w:tab w:val="num" w:pos="227"/>
        </w:tabs>
        <w:ind w:left="227" w:hanging="57"/>
      </w:pPr>
      <w:rPr>
        <w:rFonts w:ascii="ISOCPEUR" w:hAnsi="ISOCPEUR" w:cs="ISOCPEUR"/>
        <w:spacing w:val="-6"/>
        <w:sz w:val="28"/>
        <w:szCs w:val="28"/>
      </w:rPr>
    </w:lvl>
  </w:abstractNum>
  <w:abstractNum w:abstractNumId="14">
    <w:nsid w:val="00000006"/>
    <w:multiLevelType w:val="singleLevel"/>
    <w:tmpl w:val="00000006"/>
    <w:name w:val="WW8Num18"/>
    <w:lvl w:ilvl="0">
      <w:start w:val="1"/>
      <w:numFmt w:val="decimal"/>
      <w:pStyle w:val="liter"/>
      <w:lvlText w:val="%1."/>
      <w:lvlJc w:val="left"/>
      <w:pPr>
        <w:tabs>
          <w:tab w:val="num" w:pos="360"/>
        </w:tabs>
        <w:ind w:left="360" w:hanging="360"/>
      </w:pPr>
      <w:rPr>
        <w:rFonts w:ascii="OpenSymbol" w:hAnsi="OpenSymbol" w:cs="OpenSymbol" w:hint="default"/>
        <w:spacing w:val="-6"/>
        <w:sz w:val="28"/>
        <w:szCs w:val="28"/>
      </w:rPr>
    </w:lvl>
  </w:abstractNum>
  <w:abstractNum w:abstractNumId="15">
    <w:nsid w:val="00000007"/>
    <w:multiLevelType w:val="singleLevel"/>
    <w:tmpl w:val="00000007"/>
    <w:name w:val="WW8Num19"/>
    <w:lvl w:ilvl="0">
      <w:start w:val="1"/>
      <w:numFmt w:val="bullet"/>
      <w:pStyle w:val="a"/>
      <w:lvlText w:val=""/>
      <w:lvlJc w:val="left"/>
      <w:pPr>
        <w:tabs>
          <w:tab w:val="num" w:pos="360"/>
        </w:tabs>
        <w:ind w:left="0" w:firstLine="0"/>
      </w:pPr>
      <w:rPr>
        <w:rFonts w:ascii="OpenSymbol" w:hAnsi="OpenSymbol" w:hint="default"/>
        <w:spacing w:val="-6"/>
        <w:sz w:val="28"/>
        <w:szCs w:val="28"/>
      </w:rPr>
    </w:lvl>
  </w:abstractNum>
  <w:abstractNum w:abstractNumId="16">
    <w:nsid w:val="00000008"/>
    <w:multiLevelType w:val="multilevel"/>
    <w:tmpl w:val="00000008"/>
    <w:name w:val="WW8Num20"/>
    <w:lvl w:ilvl="0">
      <w:start w:val="1"/>
      <w:numFmt w:val="decimal"/>
      <w:pStyle w:val="1131"/>
      <w:suff w:val="space"/>
      <w:lvlText w:val="РОЗДІЛ %1."/>
      <w:lvlJc w:val="left"/>
      <w:pPr>
        <w:tabs>
          <w:tab w:val="num" w:pos="0"/>
        </w:tabs>
        <w:ind w:left="360" w:hanging="360"/>
      </w:pPr>
      <w:rPr>
        <w:rFonts w:ascii="ISOCPEUR" w:hAnsi="ISOCPEUR" w:cs="ISOCPEUR"/>
      </w:rPr>
    </w:lvl>
    <w:lvl w:ilvl="1">
      <w:start w:val="1"/>
      <w:numFmt w:val="decimal"/>
      <w:lvlText w:val="%1.%2."/>
      <w:lvlJc w:val="left"/>
      <w:pPr>
        <w:tabs>
          <w:tab w:val="num" w:pos="1800"/>
        </w:tabs>
        <w:ind w:left="792" w:hanging="432"/>
      </w:pPr>
      <w:rPr>
        <w:rFonts w:ascii="ISOCPEUR" w:hAnsi="ISOCPEUR" w:cs="ISOCPEUR"/>
      </w:rPr>
    </w:lvl>
    <w:lvl w:ilvl="2">
      <w:start w:val="1"/>
      <w:numFmt w:val="decimal"/>
      <w:lvlText w:val="%1.%2.%3."/>
      <w:lvlJc w:val="left"/>
      <w:pPr>
        <w:tabs>
          <w:tab w:val="num" w:pos="2880"/>
        </w:tabs>
        <w:ind w:left="1224" w:hanging="504"/>
      </w:pPr>
      <w:rPr>
        <w:rFonts w:ascii="ISOCPEUR" w:hAnsi="ISOCPEUR" w:cs="ISOCPEUR"/>
      </w:rPr>
    </w:lvl>
    <w:lvl w:ilvl="3">
      <w:start w:val="1"/>
      <w:numFmt w:val="decimal"/>
      <w:lvlText w:val="%1.%2.%3.%4."/>
      <w:lvlJc w:val="left"/>
      <w:pPr>
        <w:tabs>
          <w:tab w:val="num" w:pos="3960"/>
        </w:tabs>
        <w:ind w:left="1728" w:hanging="648"/>
      </w:pPr>
      <w:rPr>
        <w:rFonts w:ascii="ISOCPEUR" w:hAnsi="ISOCPEUR" w:cs="ISOCPEUR"/>
      </w:rPr>
    </w:lvl>
    <w:lvl w:ilvl="4">
      <w:start w:val="1"/>
      <w:numFmt w:val="decimal"/>
      <w:lvlText w:val="%1.%2.%3.%4.%5."/>
      <w:lvlJc w:val="left"/>
      <w:pPr>
        <w:tabs>
          <w:tab w:val="num" w:pos="4680"/>
        </w:tabs>
        <w:ind w:left="2232" w:hanging="792"/>
      </w:pPr>
      <w:rPr>
        <w:rFonts w:ascii="ISOCPEUR" w:hAnsi="ISOCPEUR" w:cs="ISOCPEUR"/>
      </w:rPr>
    </w:lvl>
    <w:lvl w:ilvl="5">
      <w:start w:val="1"/>
      <w:numFmt w:val="decimal"/>
      <w:lvlText w:val="%1.%2.%3.%4.%5.%6."/>
      <w:lvlJc w:val="left"/>
      <w:pPr>
        <w:tabs>
          <w:tab w:val="num" w:pos="5760"/>
        </w:tabs>
        <w:ind w:left="2736" w:hanging="936"/>
      </w:pPr>
      <w:rPr>
        <w:rFonts w:ascii="ISOCPEUR" w:hAnsi="ISOCPEUR" w:cs="ISOCPEUR"/>
      </w:rPr>
    </w:lvl>
    <w:lvl w:ilvl="6">
      <w:start w:val="1"/>
      <w:numFmt w:val="decimal"/>
      <w:lvlText w:val="%1.%2.%3.%4.%5.%6.%7."/>
      <w:lvlJc w:val="left"/>
      <w:pPr>
        <w:tabs>
          <w:tab w:val="num" w:pos="6840"/>
        </w:tabs>
        <w:ind w:left="3240" w:hanging="1080"/>
      </w:pPr>
      <w:rPr>
        <w:rFonts w:ascii="ISOCPEUR" w:hAnsi="ISOCPEUR" w:cs="ISOCPEUR"/>
      </w:rPr>
    </w:lvl>
    <w:lvl w:ilvl="7">
      <w:start w:val="1"/>
      <w:numFmt w:val="decimal"/>
      <w:lvlText w:val="%1.%2.%3.%4.%5.%6.%7.%8."/>
      <w:lvlJc w:val="left"/>
      <w:pPr>
        <w:tabs>
          <w:tab w:val="num" w:pos="7920"/>
        </w:tabs>
        <w:ind w:left="3744" w:hanging="1224"/>
      </w:pPr>
      <w:rPr>
        <w:rFonts w:ascii="ISOCPEUR" w:hAnsi="ISOCPEUR" w:cs="ISOCPEUR"/>
      </w:rPr>
    </w:lvl>
    <w:lvl w:ilvl="8">
      <w:start w:val="1"/>
      <w:numFmt w:val="decimal"/>
      <w:lvlText w:val="%1.%2.%3.%4.%5.%6.%7.%8.%9."/>
      <w:lvlJc w:val="left"/>
      <w:pPr>
        <w:tabs>
          <w:tab w:val="num" w:pos="8640"/>
        </w:tabs>
        <w:ind w:left="4320" w:hanging="1440"/>
      </w:pPr>
      <w:rPr>
        <w:rFonts w:ascii="ISOCPEUR" w:hAnsi="ISOCPEUR" w:cs="ISOCPEUR"/>
      </w:rPr>
    </w:lvl>
  </w:abstractNum>
  <w:abstractNum w:abstractNumId="17">
    <w:nsid w:val="00000009"/>
    <w:multiLevelType w:val="multilevel"/>
    <w:tmpl w:val="00000009"/>
    <w:name w:val="WW8Num21"/>
    <w:lvl w:ilvl="0">
      <w:start w:val="1"/>
      <w:numFmt w:val="decimal"/>
      <w:pStyle w:val="a0"/>
      <w:lvlText w:val="%1."/>
      <w:lvlJc w:val="left"/>
      <w:pPr>
        <w:tabs>
          <w:tab w:val="num" w:pos="1276"/>
        </w:tabs>
        <w:ind w:left="0" w:firstLine="709"/>
      </w:pPr>
      <w:rPr>
        <w:rFonts w:ascii="Garamond" w:eastAsia="Garamond" w:hAnsi="Garamond" w:cs="Garamond"/>
      </w:rPr>
    </w:lvl>
    <w:lvl w:ilvl="1">
      <w:start w:val="1"/>
      <w:numFmt w:val="lowerLetter"/>
      <w:lvlText w:val="%2."/>
      <w:lvlJc w:val="left"/>
      <w:pPr>
        <w:tabs>
          <w:tab w:val="num" w:pos="1440"/>
        </w:tabs>
        <w:ind w:left="1440" w:hanging="360"/>
      </w:pPr>
      <w:rPr>
        <w:rFonts w:ascii="Garamond" w:eastAsia="Garamond" w:hAnsi="Garamond" w:cs="Garamond"/>
      </w:rPr>
    </w:lvl>
    <w:lvl w:ilvl="2">
      <w:start w:val="1"/>
      <w:numFmt w:val="lowerRoman"/>
      <w:lvlText w:val="%3."/>
      <w:lvlJc w:val="right"/>
      <w:pPr>
        <w:tabs>
          <w:tab w:val="num" w:pos="2160"/>
        </w:tabs>
        <w:ind w:left="2160" w:hanging="180"/>
      </w:pPr>
      <w:rPr>
        <w:rFonts w:ascii="CentSchbook Win95BT" w:hAnsi="CentSchbook Win95BT" w:cs="CentSchbook Win95BT"/>
      </w:rPr>
    </w:lvl>
    <w:lvl w:ilvl="3">
      <w:start w:val="1"/>
      <w:numFmt w:val="decimal"/>
      <w:lvlText w:val="%4."/>
      <w:lvlJc w:val="left"/>
      <w:pPr>
        <w:tabs>
          <w:tab w:val="num" w:pos="2880"/>
        </w:tabs>
        <w:ind w:left="2880" w:hanging="360"/>
      </w:pPr>
      <w:rPr>
        <w:rFonts w:ascii="ISOCPEUR" w:hAnsi="ISOCPEUR" w:cs="ISOCPEUR"/>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8">
    <w:nsid w:val="0000000A"/>
    <w:multiLevelType w:val="singleLevel"/>
    <w:tmpl w:val="0000000A"/>
    <w:name w:val="WW8Num22"/>
    <w:lvl w:ilvl="0">
      <w:start w:val="1"/>
      <w:numFmt w:val="decimal"/>
      <w:pStyle w:val="32"/>
      <w:lvlText w:val="%1)"/>
      <w:lvlJc w:val="left"/>
      <w:pPr>
        <w:tabs>
          <w:tab w:val="num" w:pos="1080"/>
        </w:tabs>
        <w:ind w:left="964" w:hanging="244"/>
      </w:pPr>
      <w:rPr>
        <w:rFonts w:ascii="FreeSetCTT" w:eastAsia="FreeSetCTT" w:hAnsi="FreeSetCTT" w:cs="FreeSetCTT"/>
      </w:rPr>
    </w:lvl>
  </w:abstractNum>
  <w:abstractNum w:abstractNumId="19">
    <w:nsid w:val="0000000B"/>
    <w:multiLevelType w:val="singleLevel"/>
    <w:tmpl w:val="0000000B"/>
    <w:name w:val="WW8Num23"/>
    <w:lvl w:ilvl="0">
      <w:start w:val="1"/>
      <w:numFmt w:val="decimal"/>
      <w:pStyle w:val="a1"/>
      <w:lvlText w:val="%1."/>
      <w:lvlJc w:val="left"/>
      <w:pPr>
        <w:tabs>
          <w:tab w:val="num" w:pos="360"/>
        </w:tabs>
        <w:ind w:left="360" w:hanging="360"/>
      </w:pPr>
      <w:rPr>
        <w:rFonts w:ascii="ISOCPEUR" w:hAnsi="ISOCPEUR" w:cs="ISOCPEUR"/>
      </w:rPr>
    </w:lvl>
  </w:abstractNum>
  <w:abstractNum w:abstractNumId="20">
    <w:nsid w:val="0000000C"/>
    <w:multiLevelType w:val="multilevel"/>
    <w:tmpl w:val="0000000C"/>
    <w:name w:val="WW8Num24"/>
    <w:lvl w:ilvl="0">
      <w:start w:val="1"/>
      <w:numFmt w:val="decimal"/>
      <w:pStyle w:val="a2"/>
      <w:lvlText w:val="%1)"/>
      <w:lvlJc w:val="left"/>
      <w:pPr>
        <w:tabs>
          <w:tab w:val="num" w:pos="1701"/>
        </w:tabs>
        <w:ind w:left="1701" w:hanging="567"/>
      </w:pPr>
      <w:rPr>
        <w:rFonts w:ascii="ISOCPEUR" w:hAnsi="ISOCPEUR" w:cs="ISOCPEUR"/>
      </w:rPr>
    </w:lvl>
    <w:lvl w:ilvl="1">
      <w:start w:val="1"/>
      <w:numFmt w:val="lowerLetter"/>
      <w:lvlText w:val="%2."/>
      <w:lvlJc w:val="left"/>
      <w:pPr>
        <w:tabs>
          <w:tab w:val="num" w:pos="1440"/>
        </w:tabs>
        <w:ind w:left="1440" w:hanging="360"/>
      </w:pPr>
      <w:rPr>
        <w:rFonts w:ascii="ISOCPEUR" w:hAnsi="ISOCPEUR" w:cs="ISOCPEUR"/>
      </w:rPr>
    </w:lvl>
    <w:lvl w:ilvl="2">
      <w:start w:val="1"/>
      <w:numFmt w:val="lowerRoman"/>
      <w:lvlText w:val="%3."/>
      <w:lvlJc w:val="right"/>
      <w:pPr>
        <w:tabs>
          <w:tab w:val="num" w:pos="2160"/>
        </w:tabs>
        <w:ind w:left="2160" w:hanging="180"/>
      </w:pPr>
      <w:rPr>
        <w:rFonts w:ascii="CentSchbook Win95BT" w:hAnsi="CentSchbook Win95BT" w:cs="CentSchbook Win95BT"/>
      </w:rPr>
    </w:lvl>
    <w:lvl w:ilvl="3">
      <w:start w:val="1"/>
      <w:numFmt w:val="decimal"/>
      <w:lvlText w:val="%4."/>
      <w:lvlJc w:val="left"/>
      <w:pPr>
        <w:tabs>
          <w:tab w:val="num" w:pos="2880"/>
        </w:tabs>
        <w:ind w:left="2880" w:hanging="360"/>
      </w:pPr>
      <w:rPr>
        <w:rFonts w:ascii="Symbol" w:hAnsi="Symbol" w:cs="Symbol"/>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1">
    <w:nsid w:val="0000000D"/>
    <w:multiLevelType w:val="singleLevel"/>
    <w:tmpl w:val="0000000D"/>
    <w:name w:val="WW8Num25"/>
    <w:lvl w:ilvl="0">
      <w:start w:val="1"/>
      <w:numFmt w:val="decimal"/>
      <w:pStyle w:val="1-liter"/>
      <w:lvlText w:val="%1."/>
      <w:lvlJc w:val="left"/>
      <w:pPr>
        <w:tabs>
          <w:tab w:val="num" w:pos="360"/>
        </w:tabs>
        <w:ind w:left="360" w:hanging="360"/>
      </w:pPr>
      <w:rPr>
        <w:rFonts w:ascii="Garamond" w:hAnsi="Garamond" w:cs="Garamond" w:hint="default"/>
        <w:b w:val="0"/>
        <w:i w:val="0"/>
      </w:rPr>
    </w:lvl>
  </w:abstractNum>
  <w:abstractNum w:abstractNumId="22">
    <w:nsid w:val="0000000E"/>
    <w:multiLevelType w:val="singleLevel"/>
    <w:tmpl w:val="0000000E"/>
    <w:name w:val="WW8Num26"/>
    <w:lvl w:ilvl="0">
      <w:start w:val="1"/>
      <w:numFmt w:val="decimal"/>
      <w:pStyle w:val="a3"/>
      <w:lvlText w:val="%1."/>
      <w:lvlJc w:val="left"/>
      <w:pPr>
        <w:tabs>
          <w:tab w:val="num" w:pos="851"/>
        </w:tabs>
        <w:ind w:left="851" w:hanging="624"/>
      </w:pPr>
      <w:rPr>
        <w:rFonts w:ascii="ISOCPEUR" w:hAnsi="ISOCPEUR" w:cs="ISOCPEUR"/>
      </w:rPr>
    </w:lvl>
  </w:abstractNum>
  <w:abstractNum w:abstractNumId="23">
    <w:nsid w:val="0000000F"/>
    <w:multiLevelType w:val="singleLevel"/>
    <w:tmpl w:val="0000000F"/>
    <w:name w:val="WW8Num27"/>
    <w:lvl w:ilvl="0">
      <w:start w:val="1"/>
      <w:numFmt w:val="decimal"/>
      <w:pStyle w:val="11"/>
      <w:lvlText w:val="%1."/>
      <w:lvlJc w:val="left"/>
      <w:pPr>
        <w:tabs>
          <w:tab w:val="num" w:pos="360"/>
        </w:tabs>
        <w:ind w:left="360" w:hanging="360"/>
      </w:pPr>
      <w:rPr>
        <w:rFonts w:ascii="ISOCPEUR" w:hAnsi="ISOCPEUR" w:cs="ISOCPEUR"/>
      </w:rPr>
    </w:lvl>
  </w:abstractNum>
  <w:abstractNum w:abstractNumId="24">
    <w:nsid w:val="00000010"/>
    <w:multiLevelType w:val="singleLevel"/>
    <w:tmpl w:val="00000010"/>
    <w:name w:val="WW8Num28"/>
    <w:lvl w:ilvl="0">
      <w:start w:val="1"/>
      <w:numFmt w:val="decimal"/>
      <w:pStyle w:val="lit"/>
      <w:lvlText w:val="%1."/>
      <w:lvlJc w:val="left"/>
      <w:pPr>
        <w:tabs>
          <w:tab w:val="num" w:pos="360"/>
        </w:tabs>
        <w:ind w:left="360" w:hanging="360"/>
      </w:pPr>
      <w:rPr>
        <w:rFonts w:ascii="Garamond" w:hAnsi="Garamond" w:cs="Garamond" w:hint="default"/>
        <w:sz w:val="24"/>
        <w:szCs w:val="24"/>
      </w:rPr>
    </w:lvl>
  </w:abstractNum>
  <w:abstractNum w:abstractNumId="25">
    <w:nsid w:val="00000011"/>
    <w:multiLevelType w:val="singleLevel"/>
    <w:tmpl w:val="00000011"/>
    <w:name w:val="WW8Num29"/>
    <w:lvl w:ilvl="0">
      <w:start w:val="1"/>
      <w:numFmt w:val="decimal"/>
      <w:pStyle w:val="reference2"/>
      <w:lvlText w:val="%1."/>
      <w:lvlJc w:val="left"/>
      <w:pPr>
        <w:tabs>
          <w:tab w:val="num" w:pos="650"/>
        </w:tabs>
        <w:ind w:left="650" w:hanging="650"/>
      </w:pPr>
      <w:rPr>
        <w:rFonts w:ascii="Garamond" w:eastAsia="Garamond" w:hAnsi="Garamond" w:cs="Garamond"/>
        <w:b w:val="0"/>
      </w:rPr>
    </w:lvl>
  </w:abstractNum>
  <w:abstractNum w:abstractNumId="26">
    <w:nsid w:val="00000012"/>
    <w:multiLevelType w:val="multilevel"/>
    <w:tmpl w:val="00000012"/>
    <w:name w:val="WW8Num30"/>
    <w:lvl w:ilvl="0">
      <w:start w:val="1"/>
      <w:numFmt w:val="decimal"/>
      <w:pStyle w:val="60"/>
      <w:suff w:val="space"/>
      <w:lvlText w:val="Контрольна %1:"/>
      <w:lvlJc w:val="left"/>
      <w:pPr>
        <w:tabs>
          <w:tab w:val="num" w:pos="0"/>
        </w:tabs>
        <w:ind w:left="0" w:firstLine="0"/>
      </w:pPr>
      <w:rPr>
        <w:rFonts w:ascii="Garamond" w:eastAsia="Garamond" w:hAnsi="Garamond" w:cs="Garamond"/>
      </w:rPr>
    </w:lvl>
    <w:lvl w:ilvl="1">
      <w:start w:val="1"/>
      <w:numFmt w:val="none"/>
      <w:suff w:val="nothing"/>
      <w:lvlText w:val="ЗНАТИ:"/>
      <w:lvlJc w:val="left"/>
      <w:pPr>
        <w:tabs>
          <w:tab w:val="num" w:pos="0"/>
        </w:tabs>
        <w:ind w:left="0" w:firstLine="567"/>
      </w:pPr>
      <w:rPr>
        <w:rFonts w:ascii="Symbol" w:hAnsi="Symbol" w:cs="Symbol"/>
      </w:rPr>
    </w:lvl>
    <w:lvl w:ilvl="2">
      <w:start w:val="1"/>
      <w:numFmt w:val="none"/>
      <w:suff w:val="nothing"/>
      <w:lvlText w:val="ВМІТИ: "/>
      <w:lvlJc w:val="left"/>
      <w:pPr>
        <w:tabs>
          <w:tab w:val="num" w:pos="0"/>
        </w:tabs>
        <w:ind w:left="0" w:firstLine="567"/>
      </w:pPr>
      <w:rPr>
        <w:rFonts w:ascii="Symbol" w:hAnsi="Symbol" w:cs="Symbol"/>
      </w:rPr>
    </w:lvl>
    <w:lvl w:ilvl="3">
      <w:start w:val="1"/>
      <w:numFmt w:val="bullet"/>
      <w:lvlText w:val=""/>
      <w:lvlJc w:val="left"/>
      <w:pPr>
        <w:tabs>
          <w:tab w:val="num" w:pos="1211"/>
        </w:tabs>
        <w:ind w:left="851" w:firstLine="0"/>
      </w:pPr>
      <w:rPr>
        <w:rFonts w:ascii="Symbol" w:hAnsi="Symbol" w:cs="Symbol"/>
      </w:rPr>
    </w:lvl>
    <w:lvl w:ilvl="4">
      <w:start w:val="1"/>
      <w:numFmt w:val="decimal"/>
      <w:suff w:val="space"/>
      <w:lvlText w:val="%5"/>
      <w:lvlJc w:val="left"/>
      <w:pPr>
        <w:tabs>
          <w:tab w:val="num" w:pos="0"/>
        </w:tabs>
        <w:ind w:left="0" w:firstLine="0"/>
      </w:pPr>
      <w:rPr>
        <w:rFonts w:ascii="OpenSymbol" w:hAnsi="OpenSymbol" w:cs="OpenSymbol" w:hint="default"/>
        <w:b/>
        <w:i/>
        <w:sz w:val="24"/>
      </w:rPr>
    </w:lvl>
    <w:lvl w:ilvl="5">
      <w:start w:val="1"/>
      <w:numFmt w:val="decimal"/>
      <w:suff w:val="space"/>
      <w:lvlText w:val="§%6"/>
      <w:lvlJc w:val="left"/>
      <w:pPr>
        <w:tabs>
          <w:tab w:val="num" w:pos="0"/>
        </w:tabs>
        <w:ind w:left="0" w:firstLine="0"/>
      </w:pPr>
      <w:rPr>
        <w:rFonts w:ascii="Garamond" w:hAnsi="Garamond" w:cs="Garamond" w:hint="default"/>
        <w:b/>
        <w:i w:val="0"/>
        <w:sz w:val="24"/>
      </w:r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7">
    <w:nsid w:val="00000013"/>
    <w:multiLevelType w:val="singleLevel"/>
    <w:tmpl w:val="00000013"/>
    <w:name w:val="WW8Num31"/>
    <w:lvl w:ilvl="0">
      <w:start w:val="1"/>
      <w:numFmt w:val="decimal"/>
      <w:pStyle w:val="distablenum"/>
      <w:lvlText w:val="Табл. %1."/>
      <w:lvlJc w:val="right"/>
      <w:pPr>
        <w:tabs>
          <w:tab w:val="num" w:pos="8716"/>
        </w:tabs>
        <w:ind w:left="8716" w:firstLine="288"/>
      </w:pPr>
      <w:rPr>
        <w:rFonts w:ascii="Symbol" w:hAnsi="Symbol" w:cs="Symbol"/>
      </w:rPr>
    </w:lvl>
  </w:abstractNum>
  <w:abstractNum w:abstractNumId="28">
    <w:nsid w:val="00000014"/>
    <w:multiLevelType w:val="singleLevel"/>
    <w:tmpl w:val="00000014"/>
    <w:name w:val="WW8Num32"/>
    <w:lvl w:ilvl="0">
      <w:start w:val="1"/>
      <w:numFmt w:val="bullet"/>
      <w:pStyle w:val="52"/>
      <w:lvlText w:val="○"/>
      <w:lvlJc w:val="left"/>
      <w:pPr>
        <w:tabs>
          <w:tab w:val="num" w:pos="1562"/>
        </w:tabs>
        <w:ind w:left="1446" w:hanging="244"/>
      </w:pPr>
      <w:rPr>
        <w:rFonts w:ascii="Garamond" w:hAnsi="Garamond" w:cs="Garamond"/>
        <w:b/>
      </w:rPr>
    </w:lvl>
  </w:abstractNum>
  <w:abstractNum w:abstractNumId="29">
    <w:nsid w:val="00000015"/>
    <w:multiLevelType w:val="multilevel"/>
    <w:tmpl w:val="00000015"/>
    <w:name w:val="WW8Num33"/>
    <w:lvl w:ilvl="0">
      <w:start w:val="1"/>
      <w:numFmt w:val="decimal"/>
      <w:pStyle w:val="note"/>
      <w:lvlText w:val="%1."/>
      <w:lvlJc w:val="left"/>
      <w:pPr>
        <w:tabs>
          <w:tab w:val="num" w:pos="360"/>
        </w:tabs>
        <w:ind w:left="0" w:firstLine="0"/>
      </w:pPr>
      <w:rPr>
        <w:rFonts w:ascii="Garamond" w:eastAsia="Garamond" w:hAnsi="Garamond" w:cs="Garamond"/>
      </w:rPr>
    </w:lvl>
    <w:lvl w:ilvl="1">
      <w:start w:val="1"/>
      <w:numFmt w:val="lowerLetter"/>
      <w:lvlText w:val="%2."/>
      <w:lvlJc w:val="left"/>
      <w:pPr>
        <w:tabs>
          <w:tab w:val="num" w:pos="1440"/>
        </w:tabs>
        <w:ind w:left="1440" w:hanging="360"/>
      </w:pPr>
      <w:rPr>
        <w:rFonts w:ascii="ISOCPEUR" w:hAnsi="ISOCPEUR" w:cs="ISOCPEUR"/>
      </w:rPr>
    </w:lvl>
    <w:lvl w:ilvl="2">
      <w:start w:val="1"/>
      <w:numFmt w:val="lowerRoman"/>
      <w:lvlText w:val="%3."/>
      <w:lvlJc w:val="right"/>
      <w:pPr>
        <w:tabs>
          <w:tab w:val="num" w:pos="2160"/>
        </w:tabs>
        <w:ind w:left="2160" w:hanging="180"/>
      </w:pPr>
      <w:rPr>
        <w:rFonts w:ascii="CentSchbook Win95BT" w:hAnsi="CentSchbook Win95BT" w:cs="CentSchbook Win95BT"/>
      </w:rPr>
    </w:lvl>
    <w:lvl w:ilvl="3">
      <w:start w:val="1"/>
      <w:numFmt w:val="decimal"/>
      <w:lvlText w:val="%4."/>
      <w:lvlJc w:val="left"/>
      <w:pPr>
        <w:tabs>
          <w:tab w:val="num" w:pos="2880"/>
        </w:tabs>
        <w:ind w:left="2880" w:hanging="360"/>
      </w:pPr>
      <w:rPr>
        <w:rFonts w:ascii="ISOCPEUR" w:hAnsi="ISOCPEUR" w:cs="ISOCPEUR"/>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0">
    <w:nsid w:val="00000016"/>
    <w:multiLevelType w:val="singleLevel"/>
    <w:tmpl w:val="00000016"/>
    <w:name w:val="WW8Num34"/>
    <w:lvl w:ilvl="0">
      <w:start w:val="1"/>
      <w:numFmt w:val="decimal"/>
      <w:pStyle w:val="a4"/>
      <w:lvlText w:val="%1."/>
      <w:lvlJc w:val="left"/>
      <w:pPr>
        <w:tabs>
          <w:tab w:val="num" w:pos="360"/>
        </w:tabs>
        <w:ind w:left="360" w:hanging="360"/>
      </w:pPr>
    </w:lvl>
  </w:abstractNum>
  <w:abstractNum w:abstractNumId="31">
    <w:nsid w:val="00000017"/>
    <w:multiLevelType w:val="singleLevel"/>
    <w:tmpl w:val="00000017"/>
    <w:name w:val="WW8Num35"/>
    <w:lvl w:ilvl="0">
      <w:start w:val="1"/>
      <w:numFmt w:val="decimal"/>
      <w:pStyle w:val="a5"/>
      <w:lvlText w:val="%1."/>
      <w:lvlJc w:val="left"/>
      <w:pPr>
        <w:tabs>
          <w:tab w:val="num" w:pos="0"/>
        </w:tabs>
        <w:ind w:left="720" w:hanging="360"/>
      </w:pPr>
      <w:rPr>
        <w:rFonts w:ascii="Garamond" w:hAnsi="Garamond" w:cs="Garamond" w:hint="default"/>
        <w:b/>
        <w:i w:val="0"/>
        <w:color w:val="5F5F5F"/>
        <w:position w:val="1"/>
        <w:sz w:val="16"/>
      </w:rPr>
    </w:lvl>
  </w:abstractNum>
  <w:abstractNum w:abstractNumId="32">
    <w:nsid w:val="00000018"/>
    <w:multiLevelType w:val="singleLevel"/>
    <w:tmpl w:val="00000018"/>
    <w:name w:val="WW8Num36"/>
    <w:lvl w:ilvl="0">
      <w:start w:val="1"/>
      <w:numFmt w:val="bullet"/>
      <w:pStyle w:val="42"/>
      <w:lvlText w:val="■"/>
      <w:lvlJc w:val="left"/>
      <w:pPr>
        <w:tabs>
          <w:tab w:val="num" w:pos="1080"/>
        </w:tabs>
        <w:ind w:left="964" w:hanging="244"/>
      </w:pPr>
      <w:rPr>
        <w:rFonts w:ascii="Garamond" w:hAnsi="Garamond"/>
        <w:i w:val="0"/>
      </w:rPr>
    </w:lvl>
  </w:abstractNum>
  <w:abstractNum w:abstractNumId="33">
    <w:nsid w:val="00000019"/>
    <w:multiLevelType w:val="singleLevel"/>
    <w:tmpl w:val="00000019"/>
    <w:name w:val="WW8Num37"/>
    <w:lvl w:ilvl="0">
      <w:start w:val="1"/>
      <w:numFmt w:val="decimal"/>
      <w:pStyle w:val="Publications"/>
      <w:lvlText w:val="%1."/>
      <w:lvlJc w:val="left"/>
      <w:pPr>
        <w:tabs>
          <w:tab w:val="num" w:pos="1080"/>
        </w:tabs>
        <w:ind w:left="1080" w:hanging="360"/>
      </w:pPr>
      <w:rPr>
        <w:rFonts w:hint="default"/>
      </w:rPr>
    </w:lvl>
  </w:abstractNum>
  <w:abstractNum w:abstractNumId="34">
    <w:nsid w:val="0000001A"/>
    <w:multiLevelType w:val="multilevel"/>
    <w:tmpl w:val="0000001A"/>
    <w:name w:val="WW8Num38"/>
    <w:lvl w:ilvl="0">
      <w:start w:val="1"/>
      <w:numFmt w:val="bullet"/>
      <w:pStyle w:val="10"/>
      <w:lvlText w:val=""/>
      <w:lvlJc w:val="left"/>
      <w:pPr>
        <w:tabs>
          <w:tab w:val="num" w:pos="598"/>
        </w:tabs>
        <w:ind w:left="482" w:hanging="244"/>
      </w:pPr>
      <w:rPr>
        <w:rFonts w:ascii="Symbol" w:hAnsi="Symbol" w:cs="Garamond" w:hint="default"/>
        <w:b/>
        <w:i w:val="0"/>
        <w:color w:val="5F5F5F"/>
        <w:sz w:val="20"/>
      </w:rPr>
    </w:lvl>
    <w:lvl w:ilvl="1">
      <w:start w:val="1"/>
      <w:numFmt w:val="decimal"/>
      <w:lvlText w:val="%2."/>
      <w:lvlJc w:val="left"/>
      <w:pPr>
        <w:tabs>
          <w:tab w:val="num" w:pos="1440"/>
        </w:tabs>
        <w:ind w:left="1324" w:hanging="244"/>
      </w:pPr>
      <w:rPr>
        <w:rFonts w:ascii="Garamond" w:hAnsi="Garamond" w:cs="Garamond" w:hint="default"/>
        <w:b w:val="0"/>
        <w:i w:val="0"/>
        <w:sz w:val="22"/>
      </w:rPr>
    </w:lvl>
    <w:lvl w:ilvl="2">
      <w:start w:val="1"/>
      <w:numFmt w:val="bullet"/>
      <w:lvlText w:val=""/>
      <w:lvlJc w:val="left"/>
      <w:pPr>
        <w:tabs>
          <w:tab w:val="num" w:pos="2160"/>
        </w:tabs>
        <w:ind w:left="2160" w:hanging="360"/>
      </w:pPr>
      <w:rPr>
        <w:rFonts w:ascii="OpenSymbol" w:hAnsi="OpenSymbol" w:cs="OpenSymbol"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Symbol" w:hAnsi="Symbol" w:cs="Symbol" w:hint="default"/>
      </w:rPr>
    </w:lvl>
    <w:lvl w:ilvl="5">
      <w:start w:val="1"/>
      <w:numFmt w:val="bullet"/>
      <w:lvlText w:val=""/>
      <w:lvlJc w:val="left"/>
      <w:pPr>
        <w:tabs>
          <w:tab w:val="num" w:pos="4320"/>
        </w:tabs>
        <w:ind w:left="4320" w:hanging="360"/>
      </w:pPr>
      <w:rPr>
        <w:rFonts w:ascii="OpenSymbol" w:hAnsi="OpenSymbol" w:cs="OpenSymbol"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Symbol" w:hAnsi="Symbol" w:cs="Symbol" w:hint="default"/>
      </w:rPr>
    </w:lvl>
    <w:lvl w:ilvl="8">
      <w:start w:val="1"/>
      <w:numFmt w:val="bullet"/>
      <w:lvlText w:val=""/>
      <w:lvlJc w:val="left"/>
      <w:pPr>
        <w:tabs>
          <w:tab w:val="num" w:pos="6480"/>
        </w:tabs>
        <w:ind w:left="6480" w:hanging="360"/>
      </w:pPr>
      <w:rPr>
        <w:rFonts w:ascii="OpenSymbol" w:hAnsi="OpenSymbol" w:cs="OpenSymbol" w:hint="default"/>
      </w:rPr>
    </w:lvl>
  </w:abstractNum>
  <w:abstractNum w:abstractNumId="35">
    <w:nsid w:val="0000001B"/>
    <w:multiLevelType w:val="singleLevel"/>
    <w:tmpl w:val="0000001B"/>
    <w:name w:val="WW8Num39"/>
    <w:lvl w:ilvl="0">
      <w:start w:val="1"/>
      <w:numFmt w:val="bullet"/>
      <w:pStyle w:val="a6"/>
      <w:lvlText w:val=""/>
      <w:lvlJc w:val="left"/>
      <w:pPr>
        <w:tabs>
          <w:tab w:val="num" w:pos="1996"/>
        </w:tabs>
        <w:ind w:left="1996" w:hanging="360"/>
      </w:pPr>
      <w:rPr>
        <w:rFonts w:ascii="Symbol" w:hAnsi="Symbol" w:cs="Garamond" w:hint="default"/>
      </w:rPr>
    </w:lvl>
  </w:abstractNum>
  <w:abstractNum w:abstractNumId="36">
    <w:nsid w:val="0000001C"/>
    <w:multiLevelType w:val="multilevel"/>
    <w:tmpl w:val="0000001C"/>
    <w:name w:val="WW8Num40"/>
    <w:lvl w:ilvl="0">
      <w:start w:val="1"/>
      <w:numFmt w:val="decimal"/>
      <w:pStyle w:val="43"/>
      <w:lvlText w:val="%1."/>
      <w:lvlJc w:val="left"/>
      <w:pPr>
        <w:tabs>
          <w:tab w:val="num" w:pos="495"/>
        </w:tabs>
        <w:ind w:left="495" w:hanging="495"/>
      </w:pPr>
      <w:rPr>
        <w:rFonts w:hint="default"/>
      </w:rPr>
    </w:lvl>
    <w:lvl w:ilvl="1">
      <w:start w:val="1"/>
      <w:numFmt w:val="decimal"/>
      <w:lvlText w:val="%1.%2."/>
      <w:lvlJc w:val="left"/>
      <w:pPr>
        <w:tabs>
          <w:tab w:val="num" w:pos="720"/>
        </w:tabs>
        <w:ind w:left="720" w:hanging="720"/>
      </w:pPr>
      <w:rPr>
        <w:rFonts w:ascii="Garamond" w:eastAsia="Garamond" w:hAnsi="Garamond" w:cs="Garamond"/>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37">
    <w:nsid w:val="0000001D"/>
    <w:multiLevelType w:val="singleLevel"/>
    <w:tmpl w:val="0000001D"/>
    <w:name w:val="WW8Num41"/>
    <w:lvl w:ilvl="0">
      <w:start w:val="1"/>
      <w:numFmt w:val="bullet"/>
      <w:pStyle w:val="53"/>
      <w:lvlText w:val=""/>
      <w:lvlJc w:val="left"/>
      <w:pPr>
        <w:tabs>
          <w:tab w:val="num" w:pos="720"/>
        </w:tabs>
        <w:ind w:left="720" w:hanging="360"/>
      </w:pPr>
      <w:rPr>
        <w:rFonts w:ascii="ISOCPEUR" w:hAnsi="ISOCPEUR" w:cs="Garamond" w:hint="default"/>
      </w:rPr>
    </w:lvl>
  </w:abstractNum>
  <w:abstractNum w:abstractNumId="38">
    <w:nsid w:val="0000001E"/>
    <w:multiLevelType w:val="multilevel"/>
    <w:tmpl w:val="0000001E"/>
    <w:name w:val="WW8Num42"/>
    <w:lvl w:ilvl="0">
      <w:start w:val="1"/>
      <w:numFmt w:val="none"/>
      <w:pStyle w:val="Normal-bullit"/>
      <w:suff w:val="nothing"/>
      <w:lvlText w:val=""/>
      <w:lvlJc w:val="left"/>
      <w:pPr>
        <w:tabs>
          <w:tab w:val="num" w:pos="0"/>
        </w:tabs>
        <w:ind w:left="283" w:hanging="283"/>
      </w:pPr>
      <w:rPr>
        <w:rFonts w:hint="default"/>
        <w:spacing w:val="-4"/>
        <w:sz w:val="20"/>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9">
    <w:nsid w:val="0000001F"/>
    <w:multiLevelType w:val="multilevel"/>
    <w:tmpl w:val="0000001F"/>
    <w:name w:val="WW8Num43"/>
    <w:lvl w:ilvl="0">
      <w:start w:val="1"/>
      <w:numFmt w:val="decimal"/>
      <w:pStyle w:val="NormalNumbered"/>
      <w:lvlText w:val="%1."/>
      <w:lvlJc w:val="left"/>
      <w:pPr>
        <w:tabs>
          <w:tab w:val="num" w:pos="284"/>
        </w:tabs>
        <w:ind w:left="284" w:hanging="284"/>
      </w:pPr>
      <w:rPr>
        <w:rFonts w:ascii="ISOCPEUR" w:hAnsi="ISOCPEUR" w:cs="ISOCPEUR"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rPr>
        <w:rFonts w:ascii="CentSchbook Win95BT" w:hAnsi="CentSchbook Win95BT" w:cs="CentSchbook Win95BT" w:hint="default"/>
      </w:r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0">
    <w:nsid w:val="00000020"/>
    <w:multiLevelType w:val="multilevel"/>
    <w:tmpl w:val="00000020"/>
    <w:name w:val="WW8Num44"/>
    <w:lvl w:ilvl="0">
      <w:numFmt w:val="decimal"/>
      <w:pStyle w:val="Ioiaiaaiiuenienie1iaaaynoiea"/>
      <w:suff w:val="nothing"/>
      <w:lvlText w:val="%1"/>
      <w:lvlJc w:val="left"/>
      <w:pPr>
        <w:tabs>
          <w:tab w:val="num" w:pos="0"/>
        </w:tabs>
        <w:ind w:left="0" w:firstLine="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1">
    <w:nsid w:val="00000021"/>
    <w:multiLevelType w:val="multilevel"/>
    <w:tmpl w:val="00000021"/>
    <w:name w:val="WW8Num45"/>
    <w:lvl w:ilvl="0">
      <w:numFmt w:val="decimal"/>
      <w:pStyle w:val="Iaeeiaaiiuenienie1"/>
      <w:suff w:val="nothing"/>
      <w:lvlText w:val="%1"/>
      <w:lvlJc w:val="left"/>
      <w:pPr>
        <w:tabs>
          <w:tab w:val="num" w:pos="0"/>
        </w:tabs>
        <w:ind w:left="0" w:firstLine="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2">
    <w:nsid w:val="00000022"/>
    <w:multiLevelType w:val="multilevel"/>
    <w:tmpl w:val="00000022"/>
    <w:name w:val="WW8Num46"/>
    <w:lvl w:ilvl="0">
      <w:numFmt w:val="decimal"/>
      <w:pStyle w:val="411"/>
      <w:suff w:val="nothing"/>
      <w:lvlText w:val="%1"/>
      <w:lvlJc w:val="left"/>
      <w:pPr>
        <w:tabs>
          <w:tab w:val="num" w:pos="0"/>
        </w:tabs>
        <w:ind w:left="0" w:firstLine="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3">
    <w:nsid w:val="00000023"/>
    <w:multiLevelType w:val="multilevel"/>
    <w:tmpl w:val="00000023"/>
    <w:name w:val="WW8Num47"/>
    <w:lvl w:ilvl="0">
      <w:start w:val="1"/>
      <w:numFmt w:val="decimal"/>
      <w:pStyle w:val="-"/>
      <w:lvlText w:val="%1."/>
      <w:lvlJc w:val="left"/>
      <w:pPr>
        <w:tabs>
          <w:tab w:val="num" w:pos="283"/>
        </w:tabs>
        <w:ind w:left="283" w:hanging="283"/>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4">
    <w:nsid w:val="00097D8D"/>
    <w:multiLevelType w:val="singleLevel"/>
    <w:tmpl w:val="E858FF88"/>
    <w:lvl w:ilvl="0">
      <w:start w:val="1"/>
      <w:numFmt w:val="decimal"/>
      <w:lvlText w:val="%1."/>
      <w:legacy w:legacy="1" w:legacySpace="0" w:legacyIndent="-284"/>
      <w:lvlJc w:val="left"/>
      <w:pPr>
        <w:ind w:left="0" w:firstLine="0"/>
      </w:pPr>
    </w:lvl>
  </w:abstractNum>
  <w:abstractNum w:abstractNumId="45">
    <w:nsid w:val="04A263EE"/>
    <w:multiLevelType w:val="singleLevel"/>
    <w:tmpl w:val="BA364290"/>
    <w:lvl w:ilvl="0">
      <w:start w:val="1"/>
      <w:numFmt w:val="bullet"/>
      <w:pStyle w:val="70"/>
      <w:lvlText w:val="–"/>
      <w:lvlJc w:val="left"/>
      <w:pPr>
        <w:tabs>
          <w:tab w:val="num" w:pos="927"/>
        </w:tabs>
        <w:ind w:left="0" w:firstLine="567"/>
      </w:pPr>
      <w:rPr>
        <w:rFonts w:ascii="Times New Roman" w:hAnsi="Times New Roman" w:hint="default"/>
        <w:b w:val="0"/>
        <w:i w:val="0"/>
        <w:sz w:val="28"/>
      </w:rPr>
    </w:lvl>
  </w:abstractNum>
  <w:abstractNum w:abstractNumId="46">
    <w:nsid w:val="0B143D32"/>
    <w:multiLevelType w:val="singleLevel"/>
    <w:tmpl w:val="DAA0DFD0"/>
    <w:lvl w:ilvl="0">
      <w:start w:val="1"/>
      <w:numFmt w:val="decimal"/>
      <w:pStyle w:val="80"/>
      <w:lvlText w:val="%1)"/>
      <w:lvlJc w:val="left"/>
      <w:pPr>
        <w:tabs>
          <w:tab w:val="num" w:pos="1494"/>
        </w:tabs>
        <w:ind w:left="567" w:firstLine="567"/>
      </w:pPr>
      <w:rPr>
        <w:rFonts w:ascii="Times New Roman" w:hAnsi="Times New Roman" w:hint="default"/>
        <w:b w:val="0"/>
        <w:i w:val="0"/>
        <w:sz w:val="28"/>
      </w:rPr>
    </w:lvl>
  </w:abstractNum>
  <w:abstractNum w:abstractNumId="47">
    <w:nsid w:val="0C4C6DB4"/>
    <w:multiLevelType w:val="hybridMultilevel"/>
    <w:tmpl w:val="A770DF2E"/>
    <w:lvl w:ilvl="0" w:tplc="6DDE6A58">
      <w:start w:val="1"/>
      <w:numFmt w:val="decimal"/>
      <w:pStyle w:val="a7"/>
      <w:lvlText w:val="%1."/>
      <w:lvlJc w:val="right"/>
      <w:pPr>
        <w:tabs>
          <w:tab w:val="num" w:pos="567"/>
        </w:tabs>
        <w:ind w:left="567" w:hanging="113"/>
      </w:pPr>
      <w:rPr>
        <w:rFonts w:hint="default"/>
        <w:i w:val="0"/>
      </w:rPr>
    </w:lvl>
    <w:lvl w:ilvl="1" w:tplc="CB40CB62">
      <w:start w:val="1"/>
      <w:numFmt w:val="decimal"/>
      <w:pStyle w:val="a7"/>
      <w:lvlText w:val="%2."/>
      <w:lvlJc w:val="left"/>
      <w:pPr>
        <w:tabs>
          <w:tab w:val="num" w:pos="510"/>
        </w:tabs>
        <w:ind w:left="0" w:firstLine="0"/>
      </w:pPr>
      <w:rPr>
        <w:rFonts w:hint="default"/>
        <w:i w:val="0"/>
      </w:rPr>
    </w:lvl>
    <w:lvl w:ilvl="2" w:tplc="0419001B" w:tentative="1">
      <w:start w:val="1"/>
      <w:numFmt w:val="lowerRoman"/>
      <w:lvlText w:val="%3."/>
      <w:lvlJc w:val="right"/>
      <w:pPr>
        <w:tabs>
          <w:tab w:val="num" w:pos="1990"/>
        </w:tabs>
        <w:ind w:left="1990" w:hanging="180"/>
      </w:pPr>
    </w:lvl>
    <w:lvl w:ilvl="3" w:tplc="0419000F" w:tentative="1">
      <w:start w:val="1"/>
      <w:numFmt w:val="decimal"/>
      <w:lvlText w:val="%4."/>
      <w:lvlJc w:val="left"/>
      <w:pPr>
        <w:tabs>
          <w:tab w:val="num" w:pos="2710"/>
        </w:tabs>
        <w:ind w:left="2710" w:hanging="360"/>
      </w:pPr>
    </w:lvl>
    <w:lvl w:ilvl="4" w:tplc="04190019" w:tentative="1">
      <w:start w:val="1"/>
      <w:numFmt w:val="lowerLetter"/>
      <w:lvlText w:val="%5."/>
      <w:lvlJc w:val="left"/>
      <w:pPr>
        <w:tabs>
          <w:tab w:val="num" w:pos="3430"/>
        </w:tabs>
        <w:ind w:left="3430" w:hanging="360"/>
      </w:pPr>
    </w:lvl>
    <w:lvl w:ilvl="5" w:tplc="0419001B" w:tentative="1">
      <w:start w:val="1"/>
      <w:numFmt w:val="lowerRoman"/>
      <w:lvlText w:val="%6."/>
      <w:lvlJc w:val="right"/>
      <w:pPr>
        <w:tabs>
          <w:tab w:val="num" w:pos="4150"/>
        </w:tabs>
        <w:ind w:left="4150" w:hanging="180"/>
      </w:pPr>
    </w:lvl>
    <w:lvl w:ilvl="6" w:tplc="0419000F" w:tentative="1">
      <w:start w:val="1"/>
      <w:numFmt w:val="decimal"/>
      <w:lvlText w:val="%7."/>
      <w:lvlJc w:val="left"/>
      <w:pPr>
        <w:tabs>
          <w:tab w:val="num" w:pos="4870"/>
        </w:tabs>
        <w:ind w:left="4870" w:hanging="360"/>
      </w:pPr>
    </w:lvl>
    <w:lvl w:ilvl="7" w:tplc="04190019" w:tentative="1">
      <w:start w:val="1"/>
      <w:numFmt w:val="lowerLetter"/>
      <w:lvlText w:val="%8."/>
      <w:lvlJc w:val="left"/>
      <w:pPr>
        <w:tabs>
          <w:tab w:val="num" w:pos="5590"/>
        </w:tabs>
        <w:ind w:left="5590" w:hanging="360"/>
      </w:pPr>
    </w:lvl>
    <w:lvl w:ilvl="8" w:tplc="0419001B" w:tentative="1">
      <w:start w:val="1"/>
      <w:numFmt w:val="lowerRoman"/>
      <w:lvlText w:val="%9."/>
      <w:lvlJc w:val="right"/>
      <w:pPr>
        <w:tabs>
          <w:tab w:val="num" w:pos="6310"/>
        </w:tabs>
        <w:ind w:left="6310" w:hanging="180"/>
      </w:pPr>
    </w:lvl>
  </w:abstractNum>
  <w:abstractNum w:abstractNumId="48">
    <w:nsid w:val="286577EA"/>
    <w:multiLevelType w:val="hybridMultilevel"/>
    <w:tmpl w:val="21A63D98"/>
    <w:lvl w:ilvl="0" w:tplc="310AD1C0">
      <w:start w:val="1"/>
      <w:numFmt w:val="bullet"/>
      <w:pStyle w:val="Atslistnumber"/>
      <w:lvlText w:val=""/>
      <w:lvlJc w:val="left"/>
      <w:pPr>
        <w:tabs>
          <w:tab w:val="num" w:pos="1440"/>
        </w:tabs>
        <w:ind w:left="1440" w:hanging="360"/>
      </w:pPr>
      <w:rPr>
        <w:rFonts w:ascii="Symbol" w:hAnsi="Symbol" w:hint="default"/>
        <w:color w:val="auto"/>
      </w:rPr>
    </w:lvl>
    <w:lvl w:ilvl="1" w:tplc="08090003">
      <w:start w:val="1"/>
      <w:numFmt w:val="bullet"/>
      <w:lvlText w:val="o"/>
      <w:lvlJc w:val="left"/>
      <w:pPr>
        <w:tabs>
          <w:tab w:val="num" w:pos="2520"/>
        </w:tabs>
        <w:ind w:left="2520" w:hanging="360"/>
      </w:pPr>
      <w:rPr>
        <w:rFonts w:ascii="Courier New" w:hAnsi="Courier New" w:cs="Courier New" w:hint="default"/>
      </w:rPr>
    </w:lvl>
    <w:lvl w:ilvl="2" w:tplc="08090005" w:tentative="1">
      <w:start w:val="1"/>
      <w:numFmt w:val="bullet"/>
      <w:lvlText w:val=""/>
      <w:lvlJc w:val="left"/>
      <w:pPr>
        <w:tabs>
          <w:tab w:val="num" w:pos="3240"/>
        </w:tabs>
        <w:ind w:left="3240" w:hanging="360"/>
      </w:pPr>
      <w:rPr>
        <w:rFonts w:ascii="Wingdings" w:hAnsi="Wingdings" w:hint="default"/>
      </w:rPr>
    </w:lvl>
    <w:lvl w:ilvl="3" w:tplc="08090001" w:tentative="1">
      <w:start w:val="1"/>
      <w:numFmt w:val="bullet"/>
      <w:lvlText w:val=""/>
      <w:lvlJc w:val="left"/>
      <w:pPr>
        <w:tabs>
          <w:tab w:val="num" w:pos="3960"/>
        </w:tabs>
        <w:ind w:left="3960" w:hanging="360"/>
      </w:pPr>
      <w:rPr>
        <w:rFonts w:ascii="Symbol" w:hAnsi="Symbol" w:hint="default"/>
      </w:rPr>
    </w:lvl>
    <w:lvl w:ilvl="4" w:tplc="08090003" w:tentative="1">
      <w:start w:val="1"/>
      <w:numFmt w:val="bullet"/>
      <w:lvlText w:val="o"/>
      <w:lvlJc w:val="left"/>
      <w:pPr>
        <w:tabs>
          <w:tab w:val="num" w:pos="4680"/>
        </w:tabs>
        <w:ind w:left="4680" w:hanging="360"/>
      </w:pPr>
      <w:rPr>
        <w:rFonts w:ascii="Courier New" w:hAnsi="Courier New" w:cs="Courier New" w:hint="default"/>
      </w:rPr>
    </w:lvl>
    <w:lvl w:ilvl="5" w:tplc="08090005" w:tentative="1">
      <w:start w:val="1"/>
      <w:numFmt w:val="bullet"/>
      <w:lvlText w:val=""/>
      <w:lvlJc w:val="left"/>
      <w:pPr>
        <w:tabs>
          <w:tab w:val="num" w:pos="5400"/>
        </w:tabs>
        <w:ind w:left="5400" w:hanging="360"/>
      </w:pPr>
      <w:rPr>
        <w:rFonts w:ascii="Wingdings" w:hAnsi="Wingdings" w:hint="default"/>
      </w:rPr>
    </w:lvl>
    <w:lvl w:ilvl="6" w:tplc="08090001" w:tentative="1">
      <w:start w:val="1"/>
      <w:numFmt w:val="bullet"/>
      <w:lvlText w:val=""/>
      <w:lvlJc w:val="left"/>
      <w:pPr>
        <w:tabs>
          <w:tab w:val="num" w:pos="6120"/>
        </w:tabs>
        <w:ind w:left="6120" w:hanging="360"/>
      </w:pPr>
      <w:rPr>
        <w:rFonts w:ascii="Symbol" w:hAnsi="Symbol" w:hint="default"/>
      </w:rPr>
    </w:lvl>
    <w:lvl w:ilvl="7" w:tplc="08090003" w:tentative="1">
      <w:start w:val="1"/>
      <w:numFmt w:val="bullet"/>
      <w:lvlText w:val="o"/>
      <w:lvlJc w:val="left"/>
      <w:pPr>
        <w:tabs>
          <w:tab w:val="num" w:pos="6840"/>
        </w:tabs>
        <w:ind w:left="6840" w:hanging="360"/>
      </w:pPr>
      <w:rPr>
        <w:rFonts w:ascii="Courier New" w:hAnsi="Courier New" w:cs="Courier New" w:hint="default"/>
      </w:rPr>
    </w:lvl>
    <w:lvl w:ilvl="8" w:tplc="08090005" w:tentative="1">
      <w:start w:val="1"/>
      <w:numFmt w:val="bullet"/>
      <w:lvlText w:val=""/>
      <w:lvlJc w:val="left"/>
      <w:pPr>
        <w:tabs>
          <w:tab w:val="num" w:pos="7560"/>
        </w:tabs>
        <w:ind w:left="7560" w:hanging="360"/>
      </w:pPr>
      <w:rPr>
        <w:rFonts w:ascii="Wingdings" w:hAnsi="Wingdings" w:hint="default"/>
      </w:rPr>
    </w:lvl>
  </w:abstractNum>
  <w:abstractNum w:abstractNumId="49">
    <w:nsid w:val="2A844DE8"/>
    <w:multiLevelType w:val="hybridMultilevel"/>
    <w:tmpl w:val="C618235A"/>
    <w:lvl w:ilvl="0" w:tplc="ABA0A8F0">
      <w:start w:val="1"/>
      <w:numFmt w:val="decimal"/>
      <w:pStyle w:val="a8"/>
      <w:lvlText w:val="%1."/>
      <w:lvlJc w:val="right"/>
      <w:pPr>
        <w:ind w:left="1440" w:hanging="360"/>
      </w:pPr>
      <w:rPr>
        <w:rFonts w:hint="default"/>
        <w:b w:val="0"/>
        <w:i w:val="0"/>
        <w:spacing w:val="0"/>
        <w:w w:val="100"/>
        <w:sz w:val="28"/>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50">
    <w:nsid w:val="31222E8D"/>
    <w:multiLevelType w:val="hybridMultilevel"/>
    <w:tmpl w:val="0B60E288"/>
    <w:lvl w:ilvl="0" w:tplc="2FA2C7BE">
      <w:start w:val="4"/>
      <w:numFmt w:val="bullet"/>
      <w:pStyle w:val="12"/>
      <w:lvlText w:val="–"/>
      <w:lvlJc w:val="left"/>
      <w:pPr>
        <w:tabs>
          <w:tab w:val="num" w:pos="1129"/>
        </w:tabs>
        <w:ind w:left="1129" w:hanging="420"/>
      </w:pPr>
      <w:rPr>
        <w:rFonts w:ascii="Times New Roman" w:eastAsia="Times New Roman" w:hAnsi="Times New Roman" w:cs="Times New Roman" w:hint="default"/>
      </w:rPr>
    </w:lvl>
    <w:lvl w:ilvl="1" w:tplc="04190003" w:tentative="1">
      <w:start w:val="1"/>
      <w:numFmt w:val="bullet"/>
      <w:lvlText w:val="o"/>
      <w:lvlJc w:val="left"/>
      <w:pPr>
        <w:tabs>
          <w:tab w:val="num" w:pos="2149"/>
        </w:tabs>
        <w:ind w:left="2149" w:hanging="360"/>
      </w:pPr>
      <w:rPr>
        <w:rFonts w:ascii="Courier New" w:hAnsi="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51">
    <w:nsid w:val="33DC46BD"/>
    <w:multiLevelType w:val="multilevel"/>
    <w:tmpl w:val="E2AC641C"/>
    <w:lvl w:ilvl="0">
      <w:start w:val="1"/>
      <w:numFmt w:val="decimal"/>
      <w:pStyle w:val="13"/>
      <w:lvlText w:val="%1."/>
      <w:lvlJc w:val="left"/>
      <w:pPr>
        <w:ind w:left="720" w:hanging="360"/>
      </w:pPr>
      <w:rPr>
        <w:rFonts w:hint="default"/>
      </w:rPr>
    </w:lvl>
    <w:lvl w:ilvl="1">
      <w:start w:val="1"/>
      <w:numFmt w:val="decimal"/>
      <w:isLgl/>
      <w:lvlText w:val="%1.%2."/>
      <w:lvlJc w:val="left"/>
      <w:pPr>
        <w:ind w:left="1425" w:hanging="720"/>
      </w:pPr>
      <w:rPr>
        <w:rFonts w:hint="default"/>
      </w:rPr>
    </w:lvl>
    <w:lvl w:ilvl="2">
      <w:start w:val="1"/>
      <w:numFmt w:val="decimal"/>
      <w:isLgl/>
      <w:lvlText w:val="%1.%2.%3."/>
      <w:lvlJc w:val="left"/>
      <w:pPr>
        <w:ind w:left="1770" w:hanging="720"/>
      </w:pPr>
      <w:rPr>
        <w:rFonts w:hint="default"/>
      </w:rPr>
    </w:lvl>
    <w:lvl w:ilvl="3">
      <w:start w:val="1"/>
      <w:numFmt w:val="decimal"/>
      <w:isLgl/>
      <w:lvlText w:val="%1.%2.%3.%4."/>
      <w:lvlJc w:val="left"/>
      <w:pPr>
        <w:ind w:left="2475" w:hanging="1080"/>
      </w:pPr>
      <w:rPr>
        <w:rFonts w:hint="default"/>
      </w:rPr>
    </w:lvl>
    <w:lvl w:ilvl="4">
      <w:start w:val="1"/>
      <w:numFmt w:val="decimal"/>
      <w:isLgl/>
      <w:lvlText w:val="%1.%2.%3.%4.%5."/>
      <w:lvlJc w:val="left"/>
      <w:pPr>
        <w:ind w:left="2820" w:hanging="1080"/>
      </w:pPr>
      <w:rPr>
        <w:rFonts w:hint="default"/>
      </w:rPr>
    </w:lvl>
    <w:lvl w:ilvl="5">
      <w:start w:val="1"/>
      <w:numFmt w:val="decimal"/>
      <w:isLgl/>
      <w:lvlText w:val="%1.%2.%3.%4.%5.%6."/>
      <w:lvlJc w:val="left"/>
      <w:pPr>
        <w:ind w:left="3525" w:hanging="1440"/>
      </w:pPr>
      <w:rPr>
        <w:rFonts w:hint="default"/>
      </w:rPr>
    </w:lvl>
    <w:lvl w:ilvl="6">
      <w:start w:val="1"/>
      <w:numFmt w:val="decimal"/>
      <w:isLgl/>
      <w:lvlText w:val="%1.%2.%3.%4.%5.%6.%7."/>
      <w:lvlJc w:val="left"/>
      <w:pPr>
        <w:ind w:left="4230" w:hanging="1800"/>
      </w:pPr>
      <w:rPr>
        <w:rFonts w:hint="default"/>
      </w:rPr>
    </w:lvl>
    <w:lvl w:ilvl="7">
      <w:start w:val="1"/>
      <w:numFmt w:val="decimal"/>
      <w:isLgl/>
      <w:lvlText w:val="%1.%2.%3.%4.%5.%6.%7.%8."/>
      <w:lvlJc w:val="left"/>
      <w:pPr>
        <w:ind w:left="4575" w:hanging="1800"/>
      </w:pPr>
      <w:rPr>
        <w:rFonts w:hint="default"/>
      </w:rPr>
    </w:lvl>
    <w:lvl w:ilvl="8">
      <w:start w:val="1"/>
      <w:numFmt w:val="decimal"/>
      <w:isLgl/>
      <w:lvlText w:val="%1.%2.%3.%4.%5.%6.%7.%8.%9."/>
      <w:lvlJc w:val="left"/>
      <w:pPr>
        <w:ind w:left="5280" w:hanging="2160"/>
      </w:pPr>
      <w:rPr>
        <w:rFonts w:hint="default"/>
      </w:rPr>
    </w:lvl>
  </w:abstractNum>
  <w:abstractNum w:abstractNumId="52">
    <w:nsid w:val="41FD3F28"/>
    <w:multiLevelType w:val="singleLevel"/>
    <w:tmpl w:val="376C72E2"/>
    <w:lvl w:ilvl="0">
      <w:start w:val="1"/>
      <w:numFmt w:val="decimal"/>
      <w:pStyle w:val="300"/>
      <w:lvlText w:val="%1."/>
      <w:lvlJc w:val="left"/>
      <w:pPr>
        <w:tabs>
          <w:tab w:val="num" w:pos="644"/>
        </w:tabs>
        <w:ind w:left="0" w:firstLine="284"/>
      </w:pPr>
      <w:rPr>
        <w:rFonts w:ascii="Times New Roman" w:hAnsi="Times New Roman" w:hint="default"/>
        <w:b w:val="0"/>
        <w:i w:val="0"/>
        <w:sz w:val="22"/>
      </w:rPr>
    </w:lvl>
  </w:abstractNum>
  <w:abstractNum w:abstractNumId="53">
    <w:nsid w:val="4E1415CE"/>
    <w:multiLevelType w:val="singleLevel"/>
    <w:tmpl w:val="4A167E4A"/>
    <w:lvl w:ilvl="0">
      <w:start w:val="226"/>
      <w:numFmt w:val="decimal"/>
      <w:lvlText w:val="%1."/>
      <w:legacy w:legacy="1" w:legacySpace="0" w:legacyIndent="-284"/>
      <w:lvlJc w:val="left"/>
      <w:pPr>
        <w:ind w:left="0" w:firstLine="0"/>
      </w:pPr>
    </w:lvl>
  </w:abstractNum>
  <w:abstractNum w:abstractNumId="54">
    <w:nsid w:val="4FA407D2"/>
    <w:multiLevelType w:val="hybridMultilevel"/>
    <w:tmpl w:val="D24C5518"/>
    <w:lvl w:ilvl="0" w:tplc="ED4AF4AA">
      <w:start w:val="1451"/>
      <w:numFmt w:val="decimal"/>
      <w:pStyle w:val="14"/>
      <w:lvlText w:val="%1."/>
      <w:lvlJc w:val="left"/>
      <w:pPr>
        <w:tabs>
          <w:tab w:val="num" w:pos="652"/>
        </w:tabs>
        <w:ind w:left="284" w:hanging="284"/>
      </w:pPr>
      <w:rPr>
        <w:rFonts w:hint="default"/>
        <w:b w:val="0"/>
        <w:i w:val="0"/>
        <w:lang w:val="en-US"/>
      </w:rPr>
    </w:lvl>
    <w:lvl w:ilvl="1" w:tplc="04190019">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5">
    <w:nsid w:val="54B32312"/>
    <w:multiLevelType w:val="hybridMultilevel"/>
    <w:tmpl w:val="E7A2C5D4"/>
    <w:lvl w:ilvl="0" w:tplc="FFFFFFFF">
      <w:start w:val="1"/>
      <w:numFmt w:val="decimal"/>
      <w:pStyle w:val="a9"/>
      <w:lvlText w:val="%1."/>
      <w:lvlJc w:val="left"/>
      <w:pPr>
        <w:tabs>
          <w:tab w:val="num" w:pos="567"/>
        </w:tabs>
        <w:ind w:left="567" w:hanging="567"/>
      </w:pPr>
      <w:rPr>
        <w:rFonts w:hint="default"/>
        <w:sz w:val="28"/>
        <w:szCs w:val="28"/>
      </w:rPr>
    </w:lvl>
    <w:lvl w:ilvl="1" w:tplc="FFFFFFFF">
      <w:start w:val="1"/>
      <w:numFmt w:val="decimal"/>
      <w:lvlText w:val="%2."/>
      <w:lvlJc w:val="left"/>
      <w:pPr>
        <w:tabs>
          <w:tab w:val="num" w:pos="1440"/>
        </w:tabs>
        <w:ind w:left="1440" w:hanging="360"/>
      </w:pPr>
      <w:rPr>
        <w:sz w:val="28"/>
        <w:szCs w:val="28"/>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56">
    <w:nsid w:val="571C072D"/>
    <w:multiLevelType w:val="singleLevel"/>
    <w:tmpl w:val="02A24C0A"/>
    <w:lvl w:ilvl="0">
      <w:start w:val="216"/>
      <w:numFmt w:val="decimal"/>
      <w:lvlText w:val="%1."/>
      <w:legacy w:legacy="1" w:legacySpace="0" w:legacyIndent="-284"/>
      <w:lvlJc w:val="left"/>
      <w:pPr>
        <w:ind w:left="0" w:firstLine="0"/>
      </w:pPr>
    </w:lvl>
  </w:abstractNum>
  <w:abstractNum w:abstractNumId="57">
    <w:nsid w:val="5CE802A9"/>
    <w:multiLevelType w:val="singleLevel"/>
    <w:tmpl w:val="FFD8BE90"/>
    <w:lvl w:ilvl="0">
      <w:start w:val="1"/>
      <w:numFmt w:val="decimal"/>
      <w:pStyle w:val="215"/>
      <w:lvlText w:val="%1."/>
      <w:lvlJc w:val="left"/>
      <w:pPr>
        <w:tabs>
          <w:tab w:val="num" w:pos="360"/>
        </w:tabs>
        <w:ind w:left="360" w:hanging="360"/>
      </w:pPr>
    </w:lvl>
  </w:abstractNum>
  <w:abstractNum w:abstractNumId="58">
    <w:nsid w:val="67F56A20"/>
    <w:multiLevelType w:val="multilevel"/>
    <w:tmpl w:val="39B64B5A"/>
    <w:styleLink w:val="aa"/>
    <w:lvl w:ilvl="0">
      <w:start w:val="1"/>
      <w:numFmt w:val="decimal"/>
      <w:lvlText w:val="%1)"/>
      <w:lvlJc w:val="left"/>
      <w:pPr>
        <w:tabs>
          <w:tab w:val="num" w:pos="1134"/>
        </w:tabs>
        <w:ind w:left="1134" w:hanging="414"/>
      </w:pPr>
      <w:rPr>
        <w:rFonts w:ascii="Times New Roman" w:hAnsi="Times New Roman"/>
        <w:sz w:val="28"/>
        <w:szCs w:val="28"/>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9">
    <w:nsid w:val="6C194F3D"/>
    <w:multiLevelType w:val="hybridMultilevel"/>
    <w:tmpl w:val="8CD8E316"/>
    <w:lvl w:ilvl="0" w:tplc="FFFFFFFF">
      <w:start w:val="1"/>
      <w:numFmt w:val="lowerLetter"/>
      <w:pStyle w:val="ab"/>
      <w:lvlText w:val="%1"/>
      <w:lvlJc w:val="left"/>
      <w:pPr>
        <w:tabs>
          <w:tab w:val="num" w:pos="726"/>
        </w:tabs>
        <w:ind w:left="726" w:hanging="360"/>
      </w:pPr>
      <w:rPr>
        <w:rFonts w:hint="default"/>
      </w:rPr>
    </w:lvl>
    <w:lvl w:ilvl="1" w:tplc="FFFFFFFF">
      <w:start w:val="1"/>
      <w:numFmt w:val="lowerLetter"/>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abstractNum w:abstractNumId="60">
    <w:nsid w:val="72614657"/>
    <w:multiLevelType w:val="hybridMultilevel"/>
    <w:tmpl w:val="DED88026"/>
    <w:lvl w:ilvl="0" w:tplc="FFFFFFFF">
      <w:start w:val="1"/>
      <w:numFmt w:val="bullet"/>
      <w:pStyle w:val="15"/>
      <w:lvlText w:val=""/>
      <w:lvlJc w:val="left"/>
      <w:pPr>
        <w:tabs>
          <w:tab w:val="num" w:pos="360"/>
        </w:tabs>
        <w:ind w:left="360" w:hanging="360"/>
      </w:pPr>
      <w:rPr>
        <w:rFonts w:ascii="Symbol" w:hAnsi="Symbol" w:hint="default"/>
      </w:rPr>
    </w:lvl>
    <w:lvl w:ilvl="1" w:tplc="FFFFFFFF">
      <w:start w:val="1"/>
      <w:numFmt w:val="bullet"/>
      <w:lvlText w:val=""/>
      <w:lvlJc w:val="left"/>
      <w:pPr>
        <w:tabs>
          <w:tab w:val="num" w:pos="1155"/>
        </w:tabs>
        <w:ind w:left="1155" w:hanging="360"/>
      </w:pPr>
      <w:rPr>
        <w:rFonts w:ascii="Symbol" w:hAnsi="Symbol" w:hint="default"/>
      </w:rPr>
    </w:lvl>
    <w:lvl w:ilvl="2" w:tplc="FFFFFFFF" w:tentative="1">
      <w:start w:val="1"/>
      <w:numFmt w:val="bullet"/>
      <w:lvlText w:val=""/>
      <w:lvlJc w:val="left"/>
      <w:pPr>
        <w:tabs>
          <w:tab w:val="num" w:pos="1875"/>
        </w:tabs>
        <w:ind w:left="1875" w:hanging="360"/>
      </w:pPr>
      <w:rPr>
        <w:rFonts w:ascii="Wingdings" w:hAnsi="Wingdings" w:hint="default"/>
      </w:rPr>
    </w:lvl>
    <w:lvl w:ilvl="3" w:tplc="FFFFFFFF" w:tentative="1">
      <w:start w:val="1"/>
      <w:numFmt w:val="bullet"/>
      <w:lvlText w:val=""/>
      <w:lvlJc w:val="left"/>
      <w:pPr>
        <w:tabs>
          <w:tab w:val="num" w:pos="2595"/>
        </w:tabs>
        <w:ind w:left="2595" w:hanging="360"/>
      </w:pPr>
      <w:rPr>
        <w:rFonts w:ascii="Symbol" w:hAnsi="Symbol" w:hint="default"/>
      </w:rPr>
    </w:lvl>
    <w:lvl w:ilvl="4" w:tplc="FFFFFFFF" w:tentative="1">
      <w:start w:val="1"/>
      <w:numFmt w:val="bullet"/>
      <w:lvlText w:val="o"/>
      <w:lvlJc w:val="left"/>
      <w:pPr>
        <w:tabs>
          <w:tab w:val="num" w:pos="3315"/>
        </w:tabs>
        <w:ind w:left="3315" w:hanging="360"/>
      </w:pPr>
      <w:rPr>
        <w:rFonts w:ascii="Courier New" w:hAnsi="Courier New" w:hint="default"/>
      </w:rPr>
    </w:lvl>
    <w:lvl w:ilvl="5" w:tplc="FFFFFFFF" w:tentative="1">
      <w:start w:val="1"/>
      <w:numFmt w:val="bullet"/>
      <w:lvlText w:val=""/>
      <w:lvlJc w:val="left"/>
      <w:pPr>
        <w:tabs>
          <w:tab w:val="num" w:pos="4035"/>
        </w:tabs>
        <w:ind w:left="4035" w:hanging="360"/>
      </w:pPr>
      <w:rPr>
        <w:rFonts w:ascii="Wingdings" w:hAnsi="Wingdings" w:hint="default"/>
      </w:rPr>
    </w:lvl>
    <w:lvl w:ilvl="6" w:tplc="FFFFFFFF" w:tentative="1">
      <w:start w:val="1"/>
      <w:numFmt w:val="bullet"/>
      <w:lvlText w:val=""/>
      <w:lvlJc w:val="left"/>
      <w:pPr>
        <w:tabs>
          <w:tab w:val="num" w:pos="4755"/>
        </w:tabs>
        <w:ind w:left="4755" w:hanging="360"/>
      </w:pPr>
      <w:rPr>
        <w:rFonts w:ascii="Symbol" w:hAnsi="Symbol" w:hint="default"/>
      </w:rPr>
    </w:lvl>
    <w:lvl w:ilvl="7" w:tplc="FFFFFFFF" w:tentative="1">
      <w:start w:val="1"/>
      <w:numFmt w:val="bullet"/>
      <w:lvlText w:val="o"/>
      <w:lvlJc w:val="left"/>
      <w:pPr>
        <w:tabs>
          <w:tab w:val="num" w:pos="5475"/>
        </w:tabs>
        <w:ind w:left="5475" w:hanging="360"/>
      </w:pPr>
      <w:rPr>
        <w:rFonts w:ascii="Courier New" w:hAnsi="Courier New" w:hint="default"/>
      </w:rPr>
    </w:lvl>
    <w:lvl w:ilvl="8" w:tplc="FFFFFFFF" w:tentative="1">
      <w:start w:val="1"/>
      <w:numFmt w:val="bullet"/>
      <w:lvlText w:val=""/>
      <w:lvlJc w:val="left"/>
      <w:pPr>
        <w:tabs>
          <w:tab w:val="num" w:pos="6195"/>
        </w:tabs>
        <w:ind w:left="6195" w:hanging="360"/>
      </w:pPr>
      <w:rPr>
        <w:rFonts w:ascii="Wingdings" w:hAnsi="Wingdings" w:hint="default"/>
      </w:rPr>
    </w:lvl>
  </w:abstractNum>
  <w:abstractNum w:abstractNumId="61">
    <w:nsid w:val="743D2161"/>
    <w:multiLevelType w:val="hybridMultilevel"/>
    <w:tmpl w:val="653AD134"/>
    <w:lvl w:ilvl="0" w:tplc="DF68262C">
      <w:start w:val="1"/>
      <w:numFmt w:val="bullet"/>
      <w:pStyle w:val="ATSnumberedparagraph"/>
      <w:lvlText w:val=""/>
      <w:lvlJc w:val="left"/>
      <w:pPr>
        <w:tabs>
          <w:tab w:val="num" w:pos="1437"/>
        </w:tabs>
        <w:ind w:left="1437" w:hanging="360"/>
      </w:pPr>
      <w:rPr>
        <w:rFonts w:ascii="Symbol" w:hAnsi="Symbol" w:hint="default"/>
        <w:color w:val="auto"/>
      </w:rPr>
    </w:lvl>
    <w:lvl w:ilvl="1" w:tplc="08090019" w:tentative="1">
      <w:start w:val="1"/>
      <w:numFmt w:val="bullet"/>
      <w:lvlText w:val="o"/>
      <w:lvlJc w:val="left"/>
      <w:pPr>
        <w:tabs>
          <w:tab w:val="num" w:pos="2517"/>
        </w:tabs>
        <w:ind w:left="2517" w:hanging="360"/>
      </w:pPr>
      <w:rPr>
        <w:rFonts w:ascii="Courier New" w:hAnsi="Courier New" w:cs="Courier New" w:hint="default"/>
      </w:rPr>
    </w:lvl>
    <w:lvl w:ilvl="2" w:tplc="0809001B" w:tentative="1">
      <w:start w:val="1"/>
      <w:numFmt w:val="bullet"/>
      <w:lvlText w:val=""/>
      <w:lvlJc w:val="left"/>
      <w:pPr>
        <w:tabs>
          <w:tab w:val="num" w:pos="3237"/>
        </w:tabs>
        <w:ind w:left="3237" w:hanging="360"/>
      </w:pPr>
      <w:rPr>
        <w:rFonts w:ascii="Wingdings" w:hAnsi="Wingdings" w:hint="default"/>
      </w:rPr>
    </w:lvl>
    <w:lvl w:ilvl="3" w:tplc="0809000F" w:tentative="1">
      <w:start w:val="1"/>
      <w:numFmt w:val="bullet"/>
      <w:lvlText w:val=""/>
      <w:lvlJc w:val="left"/>
      <w:pPr>
        <w:tabs>
          <w:tab w:val="num" w:pos="3957"/>
        </w:tabs>
        <w:ind w:left="3957" w:hanging="360"/>
      </w:pPr>
      <w:rPr>
        <w:rFonts w:ascii="Symbol" w:hAnsi="Symbol" w:hint="default"/>
      </w:rPr>
    </w:lvl>
    <w:lvl w:ilvl="4" w:tplc="08090019" w:tentative="1">
      <w:start w:val="1"/>
      <w:numFmt w:val="bullet"/>
      <w:lvlText w:val="o"/>
      <w:lvlJc w:val="left"/>
      <w:pPr>
        <w:tabs>
          <w:tab w:val="num" w:pos="4677"/>
        </w:tabs>
        <w:ind w:left="4677" w:hanging="360"/>
      </w:pPr>
      <w:rPr>
        <w:rFonts w:ascii="Courier New" w:hAnsi="Courier New" w:cs="Courier New" w:hint="default"/>
      </w:rPr>
    </w:lvl>
    <w:lvl w:ilvl="5" w:tplc="0809001B" w:tentative="1">
      <w:start w:val="1"/>
      <w:numFmt w:val="bullet"/>
      <w:lvlText w:val=""/>
      <w:lvlJc w:val="left"/>
      <w:pPr>
        <w:tabs>
          <w:tab w:val="num" w:pos="5397"/>
        </w:tabs>
        <w:ind w:left="5397" w:hanging="360"/>
      </w:pPr>
      <w:rPr>
        <w:rFonts w:ascii="Wingdings" w:hAnsi="Wingdings" w:hint="default"/>
      </w:rPr>
    </w:lvl>
    <w:lvl w:ilvl="6" w:tplc="0809000F" w:tentative="1">
      <w:start w:val="1"/>
      <w:numFmt w:val="bullet"/>
      <w:lvlText w:val=""/>
      <w:lvlJc w:val="left"/>
      <w:pPr>
        <w:tabs>
          <w:tab w:val="num" w:pos="6117"/>
        </w:tabs>
        <w:ind w:left="6117" w:hanging="360"/>
      </w:pPr>
      <w:rPr>
        <w:rFonts w:ascii="Symbol" w:hAnsi="Symbol" w:hint="default"/>
      </w:rPr>
    </w:lvl>
    <w:lvl w:ilvl="7" w:tplc="08090019" w:tentative="1">
      <w:start w:val="1"/>
      <w:numFmt w:val="bullet"/>
      <w:lvlText w:val="o"/>
      <w:lvlJc w:val="left"/>
      <w:pPr>
        <w:tabs>
          <w:tab w:val="num" w:pos="6837"/>
        </w:tabs>
        <w:ind w:left="6837" w:hanging="360"/>
      </w:pPr>
      <w:rPr>
        <w:rFonts w:ascii="Courier New" w:hAnsi="Courier New" w:cs="Courier New" w:hint="default"/>
      </w:rPr>
    </w:lvl>
    <w:lvl w:ilvl="8" w:tplc="0809001B" w:tentative="1">
      <w:start w:val="1"/>
      <w:numFmt w:val="bullet"/>
      <w:lvlText w:val=""/>
      <w:lvlJc w:val="left"/>
      <w:pPr>
        <w:tabs>
          <w:tab w:val="num" w:pos="7557"/>
        </w:tabs>
        <w:ind w:left="7557" w:hanging="360"/>
      </w:pPr>
      <w:rPr>
        <w:rFonts w:ascii="Wingdings" w:hAnsi="Wingdings" w:hint="default"/>
      </w:rPr>
    </w:lvl>
  </w:abstractNum>
  <w:num w:numId="1">
    <w:abstractNumId w:val="9"/>
  </w:num>
  <w:num w:numId="2">
    <w:abstractNumId w:val="10"/>
  </w:num>
  <w:num w:numId="3">
    <w:abstractNumId w:val="11"/>
  </w:num>
  <w:num w:numId="4">
    <w:abstractNumId w:val="12"/>
  </w:num>
  <w:num w:numId="5">
    <w:abstractNumId w:val="13"/>
  </w:num>
  <w:num w:numId="6">
    <w:abstractNumId w:val="14"/>
  </w:num>
  <w:num w:numId="7">
    <w:abstractNumId w:val="15"/>
  </w:num>
  <w:num w:numId="8">
    <w:abstractNumId w:val="16"/>
  </w:num>
  <w:num w:numId="9">
    <w:abstractNumId w:val="17"/>
  </w:num>
  <w:num w:numId="10">
    <w:abstractNumId w:val="18"/>
  </w:num>
  <w:num w:numId="11">
    <w:abstractNumId w:val="19"/>
  </w:num>
  <w:num w:numId="12">
    <w:abstractNumId w:val="20"/>
  </w:num>
  <w:num w:numId="13">
    <w:abstractNumId w:val="21"/>
  </w:num>
  <w:num w:numId="14">
    <w:abstractNumId w:val="22"/>
  </w:num>
  <w:num w:numId="15">
    <w:abstractNumId w:val="23"/>
  </w:num>
  <w:num w:numId="16">
    <w:abstractNumId w:val="24"/>
  </w:num>
  <w:num w:numId="17">
    <w:abstractNumId w:val="25"/>
  </w:num>
  <w:num w:numId="18">
    <w:abstractNumId w:val="26"/>
  </w:num>
  <w:num w:numId="19">
    <w:abstractNumId w:val="27"/>
  </w:num>
  <w:num w:numId="20">
    <w:abstractNumId w:val="28"/>
  </w:num>
  <w:num w:numId="21">
    <w:abstractNumId w:val="29"/>
  </w:num>
  <w:num w:numId="22">
    <w:abstractNumId w:val="30"/>
  </w:num>
  <w:num w:numId="23">
    <w:abstractNumId w:val="31"/>
  </w:num>
  <w:num w:numId="24">
    <w:abstractNumId w:val="32"/>
  </w:num>
  <w:num w:numId="25">
    <w:abstractNumId w:val="33"/>
  </w:num>
  <w:num w:numId="26">
    <w:abstractNumId w:val="34"/>
  </w:num>
  <w:num w:numId="27">
    <w:abstractNumId w:val="35"/>
  </w:num>
  <w:num w:numId="28">
    <w:abstractNumId w:val="36"/>
  </w:num>
  <w:num w:numId="29">
    <w:abstractNumId w:val="37"/>
  </w:num>
  <w:num w:numId="30">
    <w:abstractNumId w:val="38"/>
  </w:num>
  <w:num w:numId="31">
    <w:abstractNumId w:val="39"/>
  </w:num>
  <w:num w:numId="32">
    <w:abstractNumId w:val="40"/>
  </w:num>
  <w:num w:numId="33">
    <w:abstractNumId w:val="41"/>
  </w:num>
  <w:num w:numId="34">
    <w:abstractNumId w:val="42"/>
  </w:num>
  <w:num w:numId="35">
    <w:abstractNumId w:val="43"/>
  </w:num>
  <w:num w:numId="36">
    <w:abstractNumId w:val="46"/>
  </w:num>
  <w:num w:numId="37">
    <w:abstractNumId w:val="45"/>
  </w:num>
  <w:num w:numId="38">
    <w:abstractNumId w:val="52"/>
  </w:num>
  <w:num w:numId="39">
    <w:abstractNumId w:val="55"/>
  </w:num>
  <w:num w:numId="40">
    <w:abstractNumId w:val="7"/>
  </w:num>
  <w:num w:numId="41">
    <w:abstractNumId w:val="6"/>
  </w:num>
  <w:num w:numId="42">
    <w:abstractNumId w:val="5"/>
  </w:num>
  <w:num w:numId="43">
    <w:abstractNumId w:val="49"/>
  </w:num>
  <w:num w:numId="44">
    <w:abstractNumId w:val="51"/>
  </w:num>
  <w:num w:numId="45">
    <w:abstractNumId w:val="50"/>
  </w:num>
  <w:num w:numId="46">
    <w:abstractNumId w:val="0"/>
  </w:num>
  <w:num w:numId="47">
    <w:abstractNumId w:val="54"/>
  </w:num>
  <w:num w:numId="48">
    <w:abstractNumId w:val="47"/>
  </w:num>
  <w:num w:numId="49">
    <w:abstractNumId w:val="3"/>
  </w:num>
  <w:num w:numId="50">
    <w:abstractNumId w:val="2"/>
  </w:num>
  <w:num w:numId="51">
    <w:abstractNumId w:val="1"/>
  </w:num>
  <w:num w:numId="52">
    <w:abstractNumId w:val="48"/>
  </w:num>
  <w:num w:numId="53">
    <w:abstractNumId w:val="61"/>
  </w:num>
  <w:num w:numId="54">
    <w:abstractNumId w:val="4"/>
  </w:num>
  <w:num w:numId="55">
    <w:abstractNumId w:val="57"/>
  </w:num>
  <w:num w:numId="56">
    <w:abstractNumId w:val="58"/>
  </w:num>
  <w:num w:numId="57">
    <w:abstractNumId w:val="59"/>
  </w:num>
  <w:num w:numId="58">
    <w:abstractNumId w:val="60"/>
  </w:num>
  <w:num w:numId="59">
    <w:abstractNumId w:val="8"/>
  </w:num>
  <w:num w:numId="60">
    <w:abstractNumId w:val="44"/>
    <w:lvlOverride w:ilvl="0">
      <w:startOverride w:val="1"/>
    </w:lvlOverride>
  </w:num>
  <w:num w:numId="61">
    <w:abstractNumId w:val="44"/>
    <w:lvlOverride w:ilvl="0">
      <w:lvl w:ilvl="0">
        <w:start w:val="1"/>
        <w:numFmt w:val="decimal"/>
        <w:lvlText w:val="%1."/>
        <w:legacy w:legacy="1" w:legacySpace="0" w:legacyIndent="-284"/>
        <w:lvlJc w:val="left"/>
        <w:pPr>
          <w:ind w:left="0" w:firstLine="0"/>
        </w:pPr>
      </w:lvl>
    </w:lvlOverride>
  </w:num>
  <w:num w:numId="62">
    <w:abstractNumId w:val="44"/>
    <w:lvlOverride w:ilvl="0">
      <w:lvl w:ilvl="0">
        <w:start w:val="1"/>
        <w:numFmt w:val="decimal"/>
        <w:lvlText w:val="%1."/>
        <w:legacy w:legacy="1" w:legacySpace="0" w:legacyIndent="-284"/>
        <w:lvlJc w:val="left"/>
        <w:pPr>
          <w:ind w:left="0" w:firstLine="0"/>
        </w:pPr>
      </w:lvl>
    </w:lvlOverride>
  </w:num>
  <w:num w:numId="63">
    <w:abstractNumId w:val="44"/>
    <w:lvlOverride w:ilvl="0">
      <w:lvl w:ilvl="0">
        <w:start w:val="1"/>
        <w:numFmt w:val="decimal"/>
        <w:lvlText w:val="%1."/>
        <w:legacy w:legacy="1" w:legacySpace="0" w:legacyIndent="-284"/>
        <w:lvlJc w:val="left"/>
        <w:pPr>
          <w:ind w:left="0" w:firstLine="0"/>
        </w:pPr>
      </w:lvl>
    </w:lvlOverride>
  </w:num>
  <w:num w:numId="64">
    <w:abstractNumId w:val="44"/>
    <w:lvlOverride w:ilvl="0">
      <w:lvl w:ilvl="0">
        <w:start w:val="1"/>
        <w:numFmt w:val="decimal"/>
        <w:lvlText w:val="%1."/>
        <w:legacy w:legacy="1" w:legacySpace="0" w:legacyIndent="-284"/>
        <w:lvlJc w:val="left"/>
        <w:pPr>
          <w:ind w:left="0" w:firstLine="0"/>
        </w:pPr>
      </w:lvl>
    </w:lvlOverride>
  </w:num>
  <w:num w:numId="65">
    <w:abstractNumId w:val="44"/>
    <w:lvlOverride w:ilvl="0">
      <w:lvl w:ilvl="0">
        <w:start w:val="1"/>
        <w:numFmt w:val="decimal"/>
        <w:lvlText w:val="%1."/>
        <w:legacy w:legacy="1" w:legacySpace="0" w:legacyIndent="-284"/>
        <w:lvlJc w:val="left"/>
        <w:pPr>
          <w:ind w:left="0" w:firstLine="0"/>
        </w:pPr>
      </w:lvl>
    </w:lvlOverride>
  </w:num>
  <w:num w:numId="66">
    <w:abstractNumId w:val="44"/>
    <w:lvlOverride w:ilvl="0">
      <w:lvl w:ilvl="0">
        <w:start w:val="1"/>
        <w:numFmt w:val="decimal"/>
        <w:lvlText w:val="%1."/>
        <w:legacy w:legacy="1" w:legacySpace="0" w:legacyIndent="-284"/>
        <w:lvlJc w:val="left"/>
        <w:pPr>
          <w:ind w:left="0" w:firstLine="0"/>
        </w:pPr>
      </w:lvl>
    </w:lvlOverride>
  </w:num>
  <w:num w:numId="67">
    <w:abstractNumId w:val="44"/>
    <w:lvlOverride w:ilvl="0">
      <w:lvl w:ilvl="0">
        <w:start w:val="1"/>
        <w:numFmt w:val="decimal"/>
        <w:lvlText w:val="%1."/>
        <w:legacy w:legacy="1" w:legacySpace="0" w:legacyIndent="-284"/>
        <w:lvlJc w:val="left"/>
        <w:pPr>
          <w:ind w:left="0" w:firstLine="0"/>
        </w:pPr>
      </w:lvl>
    </w:lvlOverride>
  </w:num>
  <w:num w:numId="68">
    <w:abstractNumId w:val="44"/>
    <w:lvlOverride w:ilvl="0">
      <w:lvl w:ilvl="0">
        <w:start w:val="1"/>
        <w:numFmt w:val="decimal"/>
        <w:lvlText w:val="%1."/>
        <w:legacy w:legacy="1" w:legacySpace="0" w:legacyIndent="-284"/>
        <w:lvlJc w:val="left"/>
        <w:pPr>
          <w:ind w:left="0" w:firstLine="0"/>
        </w:pPr>
      </w:lvl>
    </w:lvlOverride>
  </w:num>
  <w:num w:numId="69">
    <w:abstractNumId w:val="44"/>
    <w:lvlOverride w:ilvl="0">
      <w:lvl w:ilvl="0">
        <w:start w:val="1"/>
        <w:numFmt w:val="decimal"/>
        <w:lvlText w:val="%1."/>
        <w:legacy w:legacy="1" w:legacySpace="0" w:legacyIndent="-284"/>
        <w:lvlJc w:val="left"/>
        <w:pPr>
          <w:ind w:left="0" w:firstLine="0"/>
        </w:pPr>
      </w:lvl>
    </w:lvlOverride>
  </w:num>
  <w:num w:numId="70">
    <w:abstractNumId w:val="44"/>
    <w:lvlOverride w:ilvl="0">
      <w:lvl w:ilvl="0">
        <w:start w:val="1"/>
        <w:numFmt w:val="decimal"/>
        <w:lvlText w:val="%1."/>
        <w:legacy w:legacy="1" w:legacySpace="0" w:legacyIndent="-284"/>
        <w:lvlJc w:val="left"/>
        <w:pPr>
          <w:ind w:left="0" w:firstLine="0"/>
        </w:pPr>
      </w:lvl>
    </w:lvlOverride>
  </w:num>
  <w:num w:numId="71">
    <w:abstractNumId w:val="44"/>
    <w:lvlOverride w:ilvl="0">
      <w:lvl w:ilvl="0">
        <w:start w:val="1"/>
        <w:numFmt w:val="decimal"/>
        <w:lvlText w:val="%1."/>
        <w:legacy w:legacy="1" w:legacySpace="0" w:legacyIndent="-284"/>
        <w:lvlJc w:val="left"/>
        <w:pPr>
          <w:ind w:left="0" w:firstLine="0"/>
        </w:pPr>
      </w:lvl>
    </w:lvlOverride>
  </w:num>
  <w:num w:numId="72">
    <w:abstractNumId w:val="44"/>
    <w:lvlOverride w:ilvl="0">
      <w:lvl w:ilvl="0">
        <w:start w:val="1"/>
        <w:numFmt w:val="decimal"/>
        <w:lvlText w:val="%1."/>
        <w:legacy w:legacy="1" w:legacySpace="0" w:legacyIndent="-284"/>
        <w:lvlJc w:val="left"/>
        <w:pPr>
          <w:ind w:left="0" w:firstLine="0"/>
        </w:pPr>
      </w:lvl>
    </w:lvlOverride>
  </w:num>
  <w:num w:numId="73">
    <w:abstractNumId w:val="44"/>
    <w:lvlOverride w:ilvl="0">
      <w:lvl w:ilvl="0">
        <w:start w:val="1"/>
        <w:numFmt w:val="decimal"/>
        <w:lvlText w:val="%1."/>
        <w:legacy w:legacy="1" w:legacySpace="0" w:legacyIndent="-284"/>
        <w:lvlJc w:val="left"/>
        <w:pPr>
          <w:ind w:left="0" w:firstLine="0"/>
        </w:pPr>
      </w:lvl>
    </w:lvlOverride>
  </w:num>
  <w:num w:numId="74">
    <w:abstractNumId w:val="44"/>
    <w:lvlOverride w:ilvl="0">
      <w:lvl w:ilvl="0">
        <w:start w:val="1"/>
        <w:numFmt w:val="decimal"/>
        <w:lvlText w:val="%1."/>
        <w:legacy w:legacy="1" w:legacySpace="0" w:legacyIndent="-284"/>
        <w:lvlJc w:val="left"/>
        <w:pPr>
          <w:ind w:left="0" w:firstLine="0"/>
        </w:pPr>
      </w:lvl>
    </w:lvlOverride>
  </w:num>
  <w:num w:numId="75">
    <w:abstractNumId w:val="44"/>
    <w:lvlOverride w:ilvl="0">
      <w:lvl w:ilvl="0">
        <w:start w:val="1"/>
        <w:numFmt w:val="decimal"/>
        <w:lvlText w:val="%1."/>
        <w:legacy w:legacy="1" w:legacySpace="0" w:legacyIndent="-284"/>
        <w:lvlJc w:val="left"/>
        <w:pPr>
          <w:ind w:left="0" w:firstLine="0"/>
        </w:pPr>
      </w:lvl>
    </w:lvlOverride>
  </w:num>
  <w:num w:numId="76">
    <w:abstractNumId w:val="44"/>
    <w:lvlOverride w:ilvl="0">
      <w:lvl w:ilvl="0">
        <w:start w:val="1"/>
        <w:numFmt w:val="decimal"/>
        <w:lvlText w:val="%1."/>
        <w:legacy w:legacy="1" w:legacySpace="0" w:legacyIndent="-284"/>
        <w:lvlJc w:val="left"/>
        <w:pPr>
          <w:ind w:left="0" w:firstLine="0"/>
        </w:pPr>
      </w:lvl>
    </w:lvlOverride>
  </w:num>
  <w:num w:numId="77">
    <w:abstractNumId w:val="44"/>
    <w:lvlOverride w:ilvl="0">
      <w:lvl w:ilvl="0">
        <w:start w:val="1"/>
        <w:numFmt w:val="decimal"/>
        <w:lvlText w:val="%1."/>
        <w:legacy w:legacy="1" w:legacySpace="0" w:legacyIndent="-284"/>
        <w:lvlJc w:val="left"/>
        <w:pPr>
          <w:ind w:left="0" w:firstLine="0"/>
        </w:pPr>
      </w:lvl>
    </w:lvlOverride>
  </w:num>
  <w:num w:numId="78">
    <w:abstractNumId w:val="44"/>
    <w:lvlOverride w:ilvl="0">
      <w:lvl w:ilvl="0">
        <w:start w:val="1"/>
        <w:numFmt w:val="decimal"/>
        <w:lvlText w:val="%1."/>
        <w:legacy w:legacy="1" w:legacySpace="0" w:legacyIndent="-284"/>
        <w:lvlJc w:val="left"/>
        <w:pPr>
          <w:ind w:left="0" w:firstLine="0"/>
        </w:pPr>
      </w:lvl>
    </w:lvlOverride>
  </w:num>
  <w:num w:numId="79">
    <w:abstractNumId w:val="44"/>
    <w:lvlOverride w:ilvl="0">
      <w:lvl w:ilvl="0">
        <w:start w:val="1"/>
        <w:numFmt w:val="decimal"/>
        <w:lvlText w:val="%1."/>
        <w:legacy w:legacy="1" w:legacySpace="0" w:legacyIndent="-284"/>
        <w:lvlJc w:val="left"/>
        <w:pPr>
          <w:ind w:left="0" w:firstLine="0"/>
        </w:pPr>
      </w:lvl>
    </w:lvlOverride>
  </w:num>
  <w:num w:numId="80">
    <w:abstractNumId w:val="44"/>
    <w:lvlOverride w:ilvl="0">
      <w:lvl w:ilvl="0">
        <w:start w:val="1"/>
        <w:numFmt w:val="decimal"/>
        <w:lvlText w:val="%1."/>
        <w:legacy w:legacy="1" w:legacySpace="0" w:legacyIndent="-284"/>
        <w:lvlJc w:val="left"/>
        <w:pPr>
          <w:ind w:left="0" w:firstLine="0"/>
        </w:pPr>
      </w:lvl>
    </w:lvlOverride>
  </w:num>
  <w:num w:numId="81">
    <w:abstractNumId w:val="44"/>
    <w:lvlOverride w:ilvl="0">
      <w:lvl w:ilvl="0">
        <w:start w:val="1"/>
        <w:numFmt w:val="decimal"/>
        <w:lvlText w:val="%1."/>
        <w:legacy w:legacy="1" w:legacySpace="0" w:legacyIndent="-284"/>
        <w:lvlJc w:val="left"/>
        <w:pPr>
          <w:ind w:left="0" w:firstLine="0"/>
        </w:pPr>
      </w:lvl>
    </w:lvlOverride>
  </w:num>
  <w:num w:numId="82">
    <w:abstractNumId w:val="44"/>
    <w:lvlOverride w:ilvl="0">
      <w:lvl w:ilvl="0">
        <w:start w:val="1"/>
        <w:numFmt w:val="decimal"/>
        <w:lvlText w:val="%1."/>
        <w:legacy w:legacy="1" w:legacySpace="0" w:legacyIndent="-284"/>
        <w:lvlJc w:val="left"/>
        <w:pPr>
          <w:ind w:left="0" w:firstLine="0"/>
        </w:pPr>
      </w:lvl>
    </w:lvlOverride>
  </w:num>
  <w:num w:numId="83">
    <w:abstractNumId w:val="44"/>
    <w:lvlOverride w:ilvl="0">
      <w:lvl w:ilvl="0">
        <w:start w:val="1"/>
        <w:numFmt w:val="decimal"/>
        <w:lvlText w:val="%1."/>
        <w:legacy w:legacy="1" w:legacySpace="0" w:legacyIndent="-284"/>
        <w:lvlJc w:val="left"/>
        <w:pPr>
          <w:ind w:left="0" w:firstLine="0"/>
        </w:pPr>
      </w:lvl>
    </w:lvlOverride>
  </w:num>
  <w:num w:numId="84">
    <w:abstractNumId w:val="44"/>
    <w:lvlOverride w:ilvl="0">
      <w:lvl w:ilvl="0">
        <w:start w:val="1"/>
        <w:numFmt w:val="decimal"/>
        <w:lvlText w:val="%1."/>
        <w:legacy w:legacy="1" w:legacySpace="0" w:legacyIndent="-284"/>
        <w:lvlJc w:val="left"/>
        <w:pPr>
          <w:ind w:left="0" w:firstLine="0"/>
        </w:pPr>
      </w:lvl>
    </w:lvlOverride>
  </w:num>
  <w:num w:numId="85">
    <w:abstractNumId w:val="44"/>
    <w:lvlOverride w:ilvl="0">
      <w:lvl w:ilvl="0">
        <w:start w:val="1"/>
        <w:numFmt w:val="decimal"/>
        <w:lvlText w:val="%1."/>
        <w:legacy w:legacy="1" w:legacySpace="0" w:legacyIndent="-284"/>
        <w:lvlJc w:val="left"/>
        <w:pPr>
          <w:ind w:left="0" w:firstLine="0"/>
        </w:pPr>
      </w:lvl>
    </w:lvlOverride>
  </w:num>
  <w:num w:numId="86">
    <w:abstractNumId w:val="44"/>
    <w:lvlOverride w:ilvl="0">
      <w:lvl w:ilvl="0">
        <w:start w:val="1"/>
        <w:numFmt w:val="decimal"/>
        <w:lvlText w:val="%1."/>
        <w:legacy w:legacy="1" w:legacySpace="0" w:legacyIndent="-284"/>
        <w:lvlJc w:val="left"/>
        <w:pPr>
          <w:ind w:left="0" w:firstLine="0"/>
        </w:pPr>
      </w:lvl>
    </w:lvlOverride>
  </w:num>
  <w:num w:numId="87">
    <w:abstractNumId w:val="44"/>
    <w:lvlOverride w:ilvl="0">
      <w:lvl w:ilvl="0">
        <w:start w:val="1"/>
        <w:numFmt w:val="decimal"/>
        <w:lvlText w:val="%1."/>
        <w:legacy w:legacy="1" w:legacySpace="0" w:legacyIndent="-284"/>
        <w:lvlJc w:val="left"/>
        <w:pPr>
          <w:ind w:left="0" w:firstLine="0"/>
        </w:pPr>
      </w:lvl>
    </w:lvlOverride>
  </w:num>
  <w:num w:numId="88">
    <w:abstractNumId w:val="44"/>
    <w:lvlOverride w:ilvl="0">
      <w:lvl w:ilvl="0">
        <w:start w:val="1"/>
        <w:numFmt w:val="decimal"/>
        <w:lvlText w:val="%1."/>
        <w:legacy w:legacy="1" w:legacySpace="0" w:legacyIndent="-284"/>
        <w:lvlJc w:val="left"/>
        <w:pPr>
          <w:ind w:left="0" w:firstLine="0"/>
        </w:pPr>
      </w:lvl>
    </w:lvlOverride>
  </w:num>
  <w:num w:numId="89">
    <w:abstractNumId w:val="44"/>
    <w:lvlOverride w:ilvl="0">
      <w:lvl w:ilvl="0">
        <w:start w:val="1"/>
        <w:numFmt w:val="decimal"/>
        <w:lvlText w:val="%1."/>
        <w:legacy w:legacy="1" w:legacySpace="0" w:legacyIndent="-284"/>
        <w:lvlJc w:val="left"/>
        <w:pPr>
          <w:ind w:left="0" w:firstLine="0"/>
        </w:pPr>
      </w:lvl>
    </w:lvlOverride>
  </w:num>
  <w:num w:numId="90">
    <w:abstractNumId w:val="44"/>
    <w:lvlOverride w:ilvl="0">
      <w:lvl w:ilvl="0">
        <w:start w:val="1"/>
        <w:numFmt w:val="decimal"/>
        <w:lvlText w:val="%1."/>
        <w:legacy w:legacy="1" w:legacySpace="0" w:legacyIndent="-284"/>
        <w:lvlJc w:val="left"/>
        <w:pPr>
          <w:ind w:left="0" w:firstLine="0"/>
        </w:pPr>
      </w:lvl>
    </w:lvlOverride>
  </w:num>
  <w:num w:numId="91">
    <w:abstractNumId w:val="44"/>
    <w:lvlOverride w:ilvl="0">
      <w:lvl w:ilvl="0">
        <w:start w:val="1"/>
        <w:numFmt w:val="decimal"/>
        <w:lvlText w:val="%1."/>
        <w:legacy w:legacy="1" w:legacySpace="0" w:legacyIndent="-284"/>
        <w:lvlJc w:val="left"/>
        <w:pPr>
          <w:ind w:left="0" w:firstLine="0"/>
        </w:pPr>
      </w:lvl>
    </w:lvlOverride>
  </w:num>
  <w:num w:numId="92">
    <w:abstractNumId w:val="44"/>
    <w:lvlOverride w:ilvl="0">
      <w:lvl w:ilvl="0">
        <w:start w:val="1"/>
        <w:numFmt w:val="decimal"/>
        <w:lvlText w:val="%1."/>
        <w:legacy w:legacy="1" w:legacySpace="0" w:legacyIndent="-284"/>
        <w:lvlJc w:val="left"/>
        <w:pPr>
          <w:ind w:left="0" w:firstLine="0"/>
        </w:pPr>
      </w:lvl>
    </w:lvlOverride>
  </w:num>
  <w:num w:numId="93">
    <w:abstractNumId w:val="44"/>
    <w:lvlOverride w:ilvl="0">
      <w:lvl w:ilvl="0">
        <w:start w:val="1"/>
        <w:numFmt w:val="decimal"/>
        <w:lvlText w:val="%1."/>
        <w:legacy w:legacy="1" w:legacySpace="0" w:legacyIndent="-284"/>
        <w:lvlJc w:val="left"/>
        <w:pPr>
          <w:ind w:left="0" w:firstLine="0"/>
        </w:pPr>
      </w:lvl>
    </w:lvlOverride>
  </w:num>
  <w:num w:numId="94">
    <w:abstractNumId w:val="44"/>
    <w:lvlOverride w:ilvl="0">
      <w:lvl w:ilvl="0">
        <w:start w:val="1"/>
        <w:numFmt w:val="decimal"/>
        <w:lvlText w:val="%1."/>
        <w:legacy w:legacy="1" w:legacySpace="0" w:legacyIndent="-284"/>
        <w:lvlJc w:val="left"/>
        <w:pPr>
          <w:ind w:left="0" w:firstLine="0"/>
        </w:pPr>
      </w:lvl>
    </w:lvlOverride>
  </w:num>
  <w:num w:numId="95">
    <w:abstractNumId w:val="44"/>
    <w:lvlOverride w:ilvl="0">
      <w:lvl w:ilvl="0">
        <w:start w:val="1"/>
        <w:numFmt w:val="decimal"/>
        <w:lvlText w:val="%1."/>
        <w:legacy w:legacy="1" w:legacySpace="0" w:legacyIndent="-284"/>
        <w:lvlJc w:val="left"/>
        <w:pPr>
          <w:ind w:left="0" w:firstLine="0"/>
        </w:pPr>
      </w:lvl>
    </w:lvlOverride>
  </w:num>
  <w:num w:numId="96">
    <w:abstractNumId w:val="44"/>
    <w:lvlOverride w:ilvl="0">
      <w:lvl w:ilvl="0">
        <w:start w:val="1"/>
        <w:numFmt w:val="decimal"/>
        <w:lvlText w:val="%1."/>
        <w:legacy w:legacy="1" w:legacySpace="0" w:legacyIndent="-284"/>
        <w:lvlJc w:val="left"/>
        <w:pPr>
          <w:ind w:left="0" w:firstLine="0"/>
        </w:pPr>
      </w:lvl>
    </w:lvlOverride>
  </w:num>
  <w:num w:numId="97">
    <w:abstractNumId w:val="44"/>
    <w:lvlOverride w:ilvl="0">
      <w:lvl w:ilvl="0">
        <w:start w:val="1"/>
        <w:numFmt w:val="decimal"/>
        <w:lvlText w:val="%1."/>
        <w:legacy w:legacy="1" w:legacySpace="0" w:legacyIndent="-284"/>
        <w:lvlJc w:val="left"/>
        <w:pPr>
          <w:ind w:left="0" w:firstLine="0"/>
        </w:pPr>
      </w:lvl>
    </w:lvlOverride>
  </w:num>
  <w:num w:numId="98">
    <w:abstractNumId w:val="44"/>
    <w:lvlOverride w:ilvl="0">
      <w:lvl w:ilvl="0">
        <w:start w:val="1"/>
        <w:numFmt w:val="decimal"/>
        <w:lvlText w:val="%1."/>
        <w:legacy w:legacy="1" w:legacySpace="0" w:legacyIndent="-284"/>
        <w:lvlJc w:val="left"/>
        <w:pPr>
          <w:ind w:left="0" w:firstLine="0"/>
        </w:pPr>
      </w:lvl>
    </w:lvlOverride>
  </w:num>
  <w:num w:numId="99">
    <w:abstractNumId w:val="44"/>
    <w:lvlOverride w:ilvl="0">
      <w:lvl w:ilvl="0">
        <w:start w:val="1"/>
        <w:numFmt w:val="decimal"/>
        <w:lvlText w:val="%1."/>
        <w:legacy w:legacy="1" w:legacySpace="0" w:legacyIndent="-284"/>
        <w:lvlJc w:val="left"/>
        <w:pPr>
          <w:ind w:left="0" w:firstLine="0"/>
        </w:pPr>
      </w:lvl>
    </w:lvlOverride>
  </w:num>
  <w:num w:numId="100">
    <w:abstractNumId w:val="44"/>
    <w:lvlOverride w:ilvl="0">
      <w:lvl w:ilvl="0">
        <w:start w:val="1"/>
        <w:numFmt w:val="decimal"/>
        <w:lvlText w:val="%1."/>
        <w:legacy w:legacy="1" w:legacySpace="0" w:legacyIndent="-284"/>
        <w:lvlJc w:val="left"/>
        <w:pPr>
          <w:ind w:left="0" w:firstLine="0"/>
        </w:pPr>
      </w:lvl>
    </w:lvlOverride>
  </w:num>
  <w:num w:numId="101">
    <w:abstractNumId w:val="44"/>
    <w:lvlOverride w:ilvl="0">
      <w:lvl w:ilvl="0">
        <w:start w:val="1"/>
        <w:numFmt w:val="decimal"/>
        <w:lvlText w:val="%1."/>
        <w:legacy w:legacy="1" w:legacySpace="0" w:legacyIndent="-284"/>
        <w:lvlJc w:val="left"/>
        <w:pPr>
          <w:ind w:left="0" w:firstLine="0"/>
        </w:pPr>
      </w:lvl>
    </w:lvlOverride>
  </w:num>
  <w:num w:numId="102">
    <w:abstractNumId w:val="44"/>
    <w:lvlOverride w:ilvl="0">
      <w:lvl w:ilvl="0">
        <w:start w:val="1"/>
        <w:numFmt w:val="decimal"/>
        <w:lvlText w:val="%1."/>
        <w:legacy w:legacy="1" w:legacySpace="0" w:legacyIndent="-284"/>
        <w:lvlJc w:val="left"/>
        <w:pPr>
          <w:ind w:left="0" w:firstLine="0"/>
        </w:pPr>
      </w:lvl>
    </w:lvlOverride>
  </w:num>
  <w:num w:numId="103">
    <w:abstractNumId w:val="44"/>
    <w:lvlOverride w:ilvl="0">
      <w:lvl w:ilvl="0">
        <w:start w:val="1"/>
        <w:numFmt w:val="decimal"/>
        <w:lvlText w:val="%1."/>
        <w:legacy w:legacy="1" w:legacySpace="0" w:legacyIndent="-284"/>
        <w:lvlJc w:val="left"/>
        <w:pPr>
          <w:ind w:left="0" w:firstLine="0"/>
        </w:pPr>
      </w:lvl>
    </w:lvlOverride>
  </w:num>
  <w:num w:numId="104">
    <w:abstractNumId w:val="44"/>
    <w:lvlOverride w:ilvl="0">
      <w:lvl w:ilvl="0">
        <w:start w:val="1"/>
        <w:numFmt w:val="decimal"/>
        <w:lvlText w:val="%1."/>
        <w:legacy w:legacy="1" w:legacySpace="0" w:legacyIndent="-284"/>
        <w:lvlJc w:val="left"/>
        <w:pPr>
          <w:ind w:left="0" w:firstLine="0"/>
        </w:pPr>
      </w:lvl>
    </w:lvlOverride>
  </w:num>
  <w:num w:numId="105">
    <w:abstractNumId w:val="44"/>
    <w:lvlOverride w:ilvl="0">
      <w:lvl w:ilvl="0">
        <w:start w:val="1"/>
        <w:numFmt w:val="decimal"/>
        <w:lvlText w:val="%1."/>
        <w:legacy w:legacy="1" w:legacySpace="0" w:legacyIndent="-284"/>
        <w:lvlJc w:val="left"/>
        <w:pPr>
          <w:ind w:left="0" w:firstLine="0"/>
        </w:pPr>
      </w:lvl>
    </w:lvlOverride>
  </w:num>
  <w:num w:numId="106">
    <w:abstractNumId w:val="44"/>
    <w:lvlOverride w:ilvl="0">
      <w:lvl w:ilvl="0">
        <w:start w:val="1"/>
        <w:numFmt w:val="decimal"/>
        <w:lvlText w:val="%1."/>
        <w:legacy w:legacy="1" w:legacySpace="0" w:legacyIndent="-284"/>
        <w:lvlJc w:val="left"/>
        <w:pPr>
          <w:ind w:left="0" w:firstLine="0"/>
        </w:pPr>
      </w:lvl>
    </w:lvlOverride>
  </w:num>
  <w:num w:numId="107">
    <w:abstractNumId w:val="44"/>
    <w:lvlOverride w:ilvl="0">
      <w:lvl w:ilvl="0">
        <w:start w:val="1"/>
        <w:numFmt w:val="decimal"/>
        <w:lvlText w:val="%1."/>
        <w:legacy w:legacy="1" w:legacySpace="0" w:legacyIndent="-284"/>
        <w:lvlJc w:val="left"/>
        <w:pPr>
          <w:ind w:left="0" w:firstLine="0"/>
        </w:pPr>
      </w:lvl>
    </w:lvlOverride>
  </w:num>
  <w:num w:numId="108">
    <w:abstractNumId w:val="44"/>
    <w:lvlOverride w:ilvl="0">
      <w:lvl w:ilvl="0">
        <w:start w:val="1"/>
        <w:numFmt w:val="decimal"/>
        <w:lvlText w:val="%1."/>
        <w:legacy w:legacy="1" w:legacySpace="0" w:legacyIndent="-284"/>
        <w:lvlJc w:val="left"/>
        <w:pPr>
          <w:ind w:left="0" w:firstLine="0"/>
        </w:pPr>
      </w:lvl>
    </w:lvlOverride>
  </w:num>
  <w:num w:numId="109">
    <w:abstractNumId w:val="44"/>
    <w:lvlOverride w:ilvl="0">
      <w:lvl w:ilvl="0">
        <w:start w:val="1"/>
        <w:numFmt w:val="decimal"/>
        <w:lvlText w:val="%1."/>
        <w:legacy w:legacy="1" w:legacySpace="0" w:legacyIndent="-284"/>
        <w:lvlJc w:val="left"/>
        <w:pPr>
          <w:ind w:left="0" w:firstLine="0"/>
        </w:pPr>
      </w:lvl>
    </w:lvlOverride>
  </w:num>
  <w:num w:numId="110">
    <w:abstractNumId w:val="44"/>
    <w:lvlOverride w:ilvl="0">
      <w:lvl w:ilvl="0">
        <w:start w:val="1"/>
        <w:numFmt w:val="decimal"/>
        <w:lvlText w:val="%1."/>
        <w:legacy w:legacy="1" w:legacySpace="0" w:legacyIndent="-284"/>
        <w:lvlJc w:val="left"/>
        <w:pPr>
          <w:ind w:left="0" w:firstLine="0"/>
        </w:pPr>
      </w:lvl>
    </w:lvlOverride>
  </w:num>
  <w:num w:numId="111">
    <w:abstractNumId w:val="44"/>
    <w:lvlOverride w:ilvl="0">
      <w:lvl w:ilvl="0">
        <w:start w:val="1"/>
        <w:numFmt w:val="decimal"/>
        <w:lvlText w:val="%1."/>
        <w:legacy w:legacy="1" w:legacySpace="0" w:legacyIndent="-284"/>
        <w:lvlJc w:val="left"/>
        <w:pPr>
          <w:ind w:left="0" w:firstLine="0"/>
        </w:pPr>
      </w:lvl>
    </w:lvlOverride>
  </w:num>
  <w:num w:numId="112">
    <w:abstractNumId w:val="44"/>
    <w:lvlOverride w:ilvl="0">
      <w:lvl w:ilvl="0">
        <w:start w:val="1"/>
        <w:numFmt w:val="decimal"/>
        <w:lvlText w:val="%1."/>
        <w:legacy w:legacy="1" w:legacySpace="0" w:legacyIndent="-284"/>
        <w:lvlJc w:val="left"/>
        <w:pPr>
          <w:ind w:left="0" w:firstLine="0"/>
        </w:pPr>
      </w:lvl>
    </w:lvlOverride>
  </w:num>
  <w:num w:numId="113">
    <w:abstractNumId w:val="44"/>
    <w:lvlOverride w:ilvl="0">
      <w:lvl w:ilvl="0">
        <w:start w:val="1"/>
        <w:numFmt w:val="decimal"/>
        <w:lvlText w:val="%1."/>
        <w:legacy w:legacy="1" w:legacySpace="0" w:legacyIndent="-284"/>
        <w:lvlJc w:val="left"/>
        <w:pPr>
          <w:ind w:left="0" w:firstLine="0"/>
        </w:pPr>
      </w:lvl>
    </w:lvlOverride>
  </w:num>
  <w:num w:numId="114">
    <w:abstractNumId w:val="44"/>
    <w:lvlOverride w:ilvl="0">
      <w:lvl w:ilvl="0">
        <w:start w:val="1"/>
        <w:numFmt w:val="decimal"/>
        <w:lvlText w:val="%1."/>
        <w:legacy w:legacy="1" w:legacySpace="0" w:legacyIndent="-284"/>
        <w:lvlJc w:val="left"/>
        <w:pPr>
          <w:ind w:left="0" w:firstLine="0"/>
        </w:pPr>
      </w:lvl>
    </w:lvlOverride>
  </w:num>
  <w:num w:numId="115">
    <w:abstractNumId w:val="44"/>
    <w:lvlOverride w:ilvl="0">
      <w:lvl w:ilvl="0">
        <w:start w:val="1"/>
        <w:numFmt w:val="decimal"/>
        <w:lvlText w:val="%1."/>
        <w:legacy w:legacy="1" w:legacySpace="0" w:legacyIndent="-284"/>
        <w:lvlJc w:val="left"/>
        <w:pPr>
          <w:ind w:left="0" w:firstLine="0"/>
        </w:pPr>
      </w:lvl>
    </w:lvlOverride>
  </w:num>
  <w:num w:numId="116">
    <w:abstractNumId w:val="44"/>
    <w:lvlOverride w:ilvl="0">
      <w:lvl w:ilvl="0">
        <w:start w:val="1"/>
        <w:numFmt w:val="decimal"/>
        <w:lvlText w:val="%1."/>
        <w:legacy w:legacy="1" w:legacySpace="0" w:legacyIndent="-284"/>
        <w:lvlJc w:val="left"/>
        <w:pPr>
          <w:ind w:left="0" w:firstLine="0"/>
        </w:pPr>
      </w:lvl>
    </w:lvlOverride>
  </w:num>
  <w:num w:numId="117">
    <w:abstractNumId w:val="44"/>
    <w:lvlOverride w:ilvl="0">
      <w:lvl w:ilvl="0">
        <w:start w:val="1"/>
        <w:numFmt w:val="decimal"/>
        <w:lvlText w:val="%1."/>
        <w:legacy w:legacy="1" w:legacySpace="0" w:legacyIndent="-284"/>
        <w:lvlJc w:val="left"/>
        <w:pPr>
          <w:ind w:left="0" w:firstLine="0"/>
        </w:pPr>
      </w:lvl>
    </w:lvlOverride>
  </w:num>
  <w:num w:numId="118">
    <w:abstractNumId w:val="44"/>
    <w:lvlOverride w:ilvl="0">
      <w:lvl w:ilvl="0">
        <w:start w:val="1"/>
        <w:numFmt w:val="decimal"/>
        <w:lvlText w:val="%1."/>
        <w:legacy w:legacy="1" w:legacySpace="0" w:legacyIndent="-284"/>
        <w:lvlJc w:val="left"/>
        <w:pPr>
          <w:ind w:left="0" w:firstLine="0"/>
        </w:pPr>
      </w:lvl>
    </w:lvlOverride>
  </w:num>
  <w:num w:numId="119">
    <w:abstractNumId w:val="44"/>
    <w:lvlOverride w:ilvl="0">
      <w:lvl w:ilvl="0">
        <w:start w:val="1"/>
        <w:numFmt w:val="decimal"/>
        <w:lvlText w:val="%1."/>
        <w:legacy w:legacy="1" w:legacySpace="0" w:legacyIndent="-284"/>
        <w:lvlJc w:val="left"/>
        <w:pPr>
          <w:ind w:left="0" w:firstLine="0"/>
        </w:pPr>
      </w:lvl>
    </w:lvlOverride>
  </w:num>
  <w:num w:numId="120">
    <w:abstractNumId w:val="44"/>
    <w:lvlOverride w:ilvl="0">
      <w:lvl w:ilvl="0">
        <w:start w:val="1"/>
        <w:numFmt w:val="decimal"/>
        <w:lvlText w:val="%1."/>
        <w:legacy w:legacy="1" w:legacySpace="0" w:legacyIndent="-284"/>
        <w:lvlJc w:val="left"/>
        <w:pPr>
          <w:ind w:left="0" w:firstLine="0"/>
        </w:pPr>
      </w:lvl>
    </w:lvlOverride>
  </w:num>
  <w:num w:numId="121">
    <w:abstractNumId w:val="44"/>
    <w:lvlOverride w:ilvl="0">
      <w:lvl w:ilvl="0">
        <w:start w:val="1"/>
        <w:numFmt w:val="decimal"/>
        <w:lvlText w:val="%1."/>
        <w:legacy w:legacy="1" w:legacySpace="0" w:legacyIndent="-284"/>
        <w:lvlJc w:val="left"/>
        <w:pPr>
          <w:ind w:left="0" w:firstLine="0"/>
        </w:pPr>
      </w:lvl>
    </w:lvlOverride>
  </w:num>
  <w:num w:numId="122">
    <w:abstractNumId w:val="44"/>
    <w:lvlOverride w:ilvl="0">
      <w:lvl w:ilvl="0">
        <w:start w:val="1"/>
        <w:numFmt w:val="decimal"/>
        <w:lvlText w:val="%1."/>
        <w:legacy w:legacy="1" w:legacySpace="0" w:legacyIndent="-284"/>
        <w:lvlJc w:val="left"/>
        <w:pPr>
          <w:ind w:left="0" w:firstLine="0"/>
        </w:pPr>
      </w:lvl>
    </w:lvlOverride>
  </w:num>
  <w:num w:numId="123">
    <w:abstractNumId w:val="44"/>
    <w:lvlOverride w:ilvl="0">
      <w:lvl w:ilvl="0">
        <w:start w:val="1"/>
        <w:numFmt w:val="decimal"/>
        <w:lvlText w:val="%1."/>
        <w:legacy w:legacy="1" w:legacySpace="0" w:legacyIndent="-284"/>
        <w:lvlJc w:val="left"/>
        <w:pPr>
          <w:ind w:left="0" w:firstLine="0"/>
        </w:pPr>
      </w:lvl>
    </w:lvlOverride>
  </w:num>
  <w:num w:numId="124">
    <w:abstractNumId w:val="44"/>
    <w:lvlOverride w:ilvl="0">
      <w:lvl w:ilvl="0">
        <w:start w:val="1"/>
        <w:numFmt w:val="decimal"/>
        <w:lvlText w:val="%1."/>
        <w:legacy w:legacy="1" w:legacySpace="0" w:legacyIndent="-284"/>
        <w:lvlJc w:val="left"/>
        <w:pPr>
          <w:ind w:left="0" w:firstLine="0"/>
        </w:pPr>
      </w:lvl>
    </w:lvlOverride>
  </w:num>
  <w:num w:numId="125">
    <w:abstractNumId w:val="44"/>
    <w:lvlOverride w:ilvl="0">
      <w:lvl w:ilvl="0">
        <w:start w:val="1"/>
        <w:numFmt w:val="decimal"/>
        <w:lvlText w:val="%1."/>
        <w:legacy w:legacy="1" w:legacySpace="0" w:legacyIndent="-284"/>
        <w:lvlJc w:val="left"/>
        <w:pPr>
          <w:ind w:left="0" w:firstLine="0"/>
        </w:pPr>
      </w:lvl>
    </w:lvlOverride>
  </w:num>
  <w:num w:numId="126">
    <w:abstractNumId w:val="44"/>
    <w:lvlOverride w:ilvl="0">
      <w:lvl w:ilvl="0">
        <w:start w:val="1"/>
        <w:numFmt w:val="decimal"/>
        <w:lvlText w:val="%1."/>
        <w:legacy w:legacy="1" w:legacySpace="0" w:legacyIndent="-284"/>
        <w:lvlJc w:val="left"/>
        <w:pPr>
          <w:ind w:left="0" w:firstLine="0"/>
        </w:pPr>
      </w:lvl>
    </w:lvlOverride>
  </w:num>
  <w:num w:numId="127">
    <w:abstractNumId w:val="44"/>
    <w:lvlOverride w:ilvl="0">
      <w:lvl w:ilvl="0">
        <w:start w:val="1"/>
        <w:numFmt w:val="decimal"/>
        <w:lvlText w:val="%1."/>
        <w:legacy w:legacy="1" w:legacySpace="0" w:legacyIndent="-284"/>
        <w:lvlJc w:val="left"/>
        <w:pPr>
          <w:ind w:left="0" w:firstLine="0"/>
        </w:pPr>
      </w:lvl>
    </w:lvlOverride>
  </w:num>
  <w:num w:numId="128">
    <w:abstractNumId w:val="44"/>
    <w:lvlOverride w:ilvl="0">
      <w:lvl w:ilvl="0">
        <w:start w:val="1"/>
        <w:numFmt w:val="decimal"/>
        <w:lvlText w:val="%1."/>
        <w:legacy w:legacy="1" w:legacySpace="0" w:legacyIndent="-284"/>
        <w:lvlJc w:val="left"/>
        <w:pPr>
          <w:ind w:left="0" w:firstLine="0"/>
        </w:pPr>
      </w:lvl>
    </w:lvlOverride>
  </w:num>
  <w:num w:numId="129">
    <w:abstractNumId w:val="44"/>
    <w:lvlOverride w:ilvl="0">
      <w:lvl w:ilvl="0">
        <w:start w:val="1"/>
        <w:numFmt w:val="decimal"/>
        <w:lvlText w:val="%1."/>
        <w:legacy w:legacy="1" w:legacySpace="0" w:legacyIndent="-284"/>
        <w:lvlJc w:val="left"/>
        <w:pPr>
          <w:ind w:left="0" w:firstLine="0"/>
        </w:pPr>
      </w:lvl>
    </w:lvlOverride>
  </w:num>
  <w:num w:numId="130">
    <w:abstractNumId w:val="44"/>
    <w:lvlOverride w:ilvl="0">
      <w:lvl w:ilvl="0">
        <w:start w:val="1"/>
        <w:numFmt w:val="decimal"/>
        <w:lvlText w:val="%1."/>
        <w:legacy w:legacy="1" w:legacySpace="0" w:legacyIndent="-284"/>
        <w:lvlJc w:val="left"/>
        <w:pPr>
          <w:ind w:left="0" w:firstLine="0"/>
        </w:pPr>
      </w:lvl>
    </w:lvlOverride>
  </w:num>
  <w:num w:numId="131">
    <w:abstractNumId w:val="44"/>
    <w:lvlOverride w:ilvl="0">
      <w:lvl w:ilvl="0">
        <w:start w:val="1"/>
        <w:numFmt w:val="decimal"/>
        <w:lvlText w:val="%1."/>
        <w:legacy w:legacy="1" w:legacySpace="0" w:legacyIndent="-284"/>
        <w:lvlJc w:val="left"/>
        <w:pPr>
          <w:ind w:left="0" w:firstLine="0"/>
        </w:pPr>
      </w:lvl>
    </w:lvlOverride>
  </w:num>
  <w:num w:numId="132">
    <w:abstractNumId w:val="44"/>
    <w:lvlOverride w:ilvl="0">
      <w:lvl w:ilvl="0">
        <w:start w:val="1"/>
        <w:numFmt w:val="decimal"/>
        <w:lvlText w:val="%1."/>
        <w:legacy w:legacy="1" w:legacySpace="0" w:legacyIndent="-284"/>
        <w:lvlJc w:val="left"/>
        <w:pPr>
          <w:ind w:left="0" w:firstLine="0"/>
        </w:pPr>
      </w:lvl>
    </w:lvlOverride>
  </w:num>
  <w:num w:numId="133">
    <w:abstractNumId w:val="44"/>
    <w:lvlOverride w:ilvl="0">
      <w:lvl w:ilvl="0">
        <w:start w:val="1"/>
        <w:numFmt w:val="decimal"/>
        <w:lvlText w:val="%1."/>
        <w:legacy w:legacy="1" w:legacySpace="0" w:legacyIndent="-284"/>
        <w:lvlJc w:val="left"/>
        <w:pPr>
          <w:ind w:left="0" w:firstLine="0"/>
        </w:pPr>
      </w:lvl>
    </w:lvlOverride>
  </w:num>
  <w:num w:numId="134">
    <w:abstractNumId w:val="44"/>
    <w:lvlOverride w:ilvl="0">
      <w:lvl w:ilvl="0">
        <w:start w:val="1"/>
        <w:numFmt w:val="decimal"/>
        <w:lvlText w:val="%1."/>
        <w:legacy w:legacy="1" w:legacySpace="0" w:legacyIndent="-284"/>
        <w:lvlJc w:val="left"/>
        <w:pPr>
          <w:ind w:left="0" w:firstLine="0"/>
        </w:pPr>
      </w:lvl>
    </w:lvlOverride>
  </w:num>
  <w:num w:numId="135">
    <w:abstractNumId w:val="44"/>
    <w:lvlOverride w:ilvl="0">
      <w:lvl w:ilvl="0">
        <w:start w:val="1"/>
        <w:numFmt w:val="decimal"/>
        <w:lvlText w:val="%1."/>
        <w:legacy w:legacy="1" w:legacySpace="0" w:legacyIndent="-284"/>
        <w:lvlJc w:val="left"/>
        <w:pPr>
          <w:ind w:left="0" w:firstLine="0"/>
        </w:pPr>
      </w:lvl>
    </w:lvlOverride>
  </w:num>
  <w:num w:numId="136">
    <w:abstractNumId w:val="44"/>
    <w:lvlOverride w:ilvl="0">
      <w:lvl w:ilvl="0">
        <w:start w:val="1"/>
        <w:numFmt w:val="decimal"/>
        <w:lvlText w:val="%1."/>
        <w:legacy w:legacy="1" w:legacySpace="0" w:legacyIndent="-284"/>
        <w:lvlJc w:val="left"/>
        <w:pPr>
          <w:ind w:left="0" w:firstLine="0"/>
        </w:pPr>
      </w:lvl>
    </w:lvlOverride>
  </w:num>
  <w:num w:numId="137">
    <w:abstractNumId w:val="44"/>
    <w:lvlOverride w:ilvl="0">
      <w:lvl w:ilvl="0">
        <w:start w:val="1"/>
        <w:numFmt w:val="decimal"/>
        <w:lvlText w:val="%1."/>
        <w:legacy w:legacy="1" w:legacySpace="0" w:legacyIndent="-284"/>
        <w:lvlJc w:val="left"/>
        <w:pPr>
          <w:ind w:left="0" w:firstLine="0"/>
        </w:pPr>
      </w:lvl>
    </w:lvlOverride>
  </w:num>
  <w:num w:numId="138">
    <w:abstractNumId w:val="44"/>
    <w:lvlOverride w:ilvl="0">
      <w:lvl w:ilvl="0">
        <w:start w:val="1"/>
        <w:numFmt w:val="decimal"/>
        <w:lvlText w:val="%1."/>
        <w:legacy w:legacy="1" w:legacySpace="0" w:legacyIndent="-284"/>
        <w:lvlJc w:val="left"/>
        <w:pPr>
          <w:ind w:left="0" w:firstLine="0"/>
        </w:pPr>
      </w:lvl>
    </w:lvlOverride>
  </w:num>
  <w:num w:numId="139">
    <w:abstractNumId w:val="44"/>
    <w:lvlOverride w:ilvl="0">
      <w:lvl w:ilvl="0">
        <w:start w:val="1"/>
        <w:numFmt w:val="decimal"/>
        <w:lvlText w:val="%1."/>
        <w:legacy w:legacy="1" w:legacySpace="0" w:legacyIndent="-284"/>
        <w:lvlJc w:val="left"/>
        <w:pPr>
          <w:ind w:left="0" w:firstLine="0"/>
        </w:pPr>
      </w:lvl>
    </w:lvlOverride>
  </w:num>
  <w:num w:numId="140">
    <w:abstractNumId w:val="44"/>
    <w:lvlOverride w:ilvl="0">
      <w:lvl w:ilvl="0">
        <w:start w:val="1"/>
        <w:numFmt w:val="decimal"/>
        <w:lvlText w:val="%1."/>
        <w:legacy w:legacy="1" w:legacySpace="0" w:legacyIndent="-284"/>
        <w:lvlJc w:val="left"/>
        <w:pPr>
          <w:ind w:left="0" w:firstLine="0"/>
        </w:pPr>
      </w:lvl>
    </w:lvlOverride>
  </w:num>
  <w:num w:numId="141">
    <w:abstractNumId w:val="44"/>
    <w:lvlOverride w:ilvl="0">
      <w:lvl w:ilvl="0">
        <w:start w:val="1"/>
        <w:numFmt w:val="decimal"/>
        <w:lvlText w:val="%1."/>
        <w:legacy w:legacy="1" w:legacySpace="0" w:legacyIndent="-284"/>
        <w:lvlJc w:val="left"/>
        <w:pPr>
          <w:ind w:left="0" w:firstLine="0"/>
        </w:pPr>
      </w:lvl>
    </w:lvlOverride>
  </w:num>
  <w:num w:numId="142">
    <w:abstractNumId w:val="44"/>
    <w:lvlOverride w:ilvl="0">
      <w:lvl w:ilvl="0">
        <w:start w:val="1"/>
        <w:numFmt w:val="decimal"/>
        <w:lvlText w:val="%1."/>
        <w:legacy w:legacy="1" w:legacySpace="0" w:legacyIndent="-284"/>
        <w:lvlJc w:val="left"/>
        <w:pPr>
          <w:ind w:left="0" w:firstLine="0"/>
        </w:pPr>
      </w:lvl>
    </w:lvlOverride>
  </w:num>
  <w:num w:numId="143">
    <w:abstractNumId w:val="44"/>
    <w:lvlOverride w:ilvl="0">
      <w:lvl w:ilvl="0">
        <w:start w:val="1"/>
        <w:numFmt w:val="decimal"/>
        <w:lvlText w:val="%1."/>
        <w:legacy w:legacy="1" w:legacySpace="0" w:legacyIndent="-284"/>
        <w:lvlJc w:val="left"/>
        <w:pPr>
          <w:ind w:left="0" w:firstLine="0"/>
        </w:pPr>
      </w:lvl>
    </w:lvlOverride>
  </w:num>
  <w:num w:numId="144">
    <w:abstractNumId w:val="44"/>
    <w:lvlOverride w:ilvl="0">
      <w:lvl w:ilvl="0">
        <w:start w:val="1"/>
        <w:numFmt w:val="decimal"/>
        <w:lvlText w:val="%1."/>
        <w:legacy w:legacy="1" w:legacySpace="0" w:legacyIndent="-284"/>
        <w:lvlJc w:val="left"/>
        <w:pPr>
          <w:ind w:left="0" w:firstLine="0"/>
        </w:pPr>
      </w:lvl>
    </w:lvlOverride>
  </w:num>
  <w:num w:numId="145">
    <w:abstractNumId w:val="44"/>
    <w:lvlOverride w:ilvl="0">
      <w:lvl w:ilvl="0">
        <w:start w:val="1"/>
        <w:numFmt w:val="decimal"/>
        <w:lvlText w:val="%1."/>
        <w:legacy w:legacy="1" w:legacySpace="0" w:legacyIndent="-284"/>
        <w:lvlJc w:val="left"/>
        <w:pPr>
          <w:ind w:left="0" w:firstLine="0"/>
        </w:pPr>
      </w:lvl>
    </w:lvlOverride>
  </w:num>
  <w:num w:numId="146">
    <w:abstractNumId w:val="44"/>
    <w:lvlOverride w:ilvl="0">
      <w:lvl w:ilvl="0">
        <w:start w:val="1"/>
        <w:numFmt w:val="decimal"/>
        <w:lvlText w:val="%1."/>
        <w:legacy w:legacy="1" w:legacySpace="0" w:legacyIndent="-284"/>
        <w:lvlJc w:val="left"/>
        <w:pPr>
          <w:ind w:left="0" w:firstLine="0"/>
        </w:pPr>
      </w:lvl>
    </w:lvlOverride>
  </w:num>
  <w:num w:numId="147">
    <w:abstractNumId w:val="44"/>
    <w:lvlOverride w:ilvl="0">
      <w:lvl w:ilvl="0">
        <w:start w:val="1"/>
        <w:numFmt w:val="decimal"/>
        <w:lvlText w:val="%1."/>
        <w:legacy w:legacy="1" w:legacySpace="0" w:legacyIndent="-284"/>
        <w:lvlJc w:val="left"/>
        <w:pPr>
          <w:ind w:left="0" w:firstLine="0"/>
        </w:pPr>
      </w:lvl>
    </w:lvlOverride>
  </w:num>
  <w:num w:numId="148">
    <w:abstractNumId w:val="44"/>
    <w:lvlOverride w:ilvl="0">
      <w:lvl w:ilvl="0">
        <w:start w:val="1"/>
        <w:numFmt w:val="decimal"/>
        <w:lvlText w:val="%1."/>
        <w:legacy w:legacy="1" w:legacySpace="0" w:legacyIndent="-284"/>
        <w:lvlJc w:val="left"/>
        <w:pPr>
          <w:ind w:left="0" w:firstLine="0"/>
        </w:pPr>
      </w:lvl>
    </w:lvlOverride>
  </w:num>
  <w:num w:numId="149">
    <w:abstractNumId w:val="44"/>
    <w:lvlOverride w:ilvl="0">
      <w:lvl w:ilvl="0">
        <w:start w:val="1"/>
        <w:numFmt w:val="decimal"/>
        <w:lvlText w:val="%1."/>
        <w:legacy w:legacy="1" w:legacySpace="0" w:legacyIndent="-284"/>
        <w:lvlJc w:val="left"/>
        <w:pPr>
          <w:ind w:left="0" w:firstLine="0"/>
        </w:pPr>
      </w:lvl>
    </w:lvlOverride>
  </w:num>
  <w:num w:numId="150">
    <w:abstractNumId w:val="44"/>
    <w:lvlOverride w:ilvl="0">
      <w:lvl w:ilvl="0">
        <w:start w:val="1"/>
        <w:numFmt w:val="decimal"/>
        <w:lvlText w:val="%1."/>
        <w:legacy w:legacy="1" w:legacySpace="0" w:legacyIndent="-284"/>
        <w:lvlJc w:val="left"/>
        <w:pPr>
          <w:ind w:left="0" w:firstLine="0"/>
        </w:pPr>
      </w:lvl>
    </w:lvlOverride>
  </w:num>
  <w:num w:numId="151">
    <w:abstractNumId w:val="44"/>
    <w:lvlOverride w:ilvl="0">
      <w:lvl w:ilvl="0">
        <w:start w:val="1"/>
        <w:numFmt w:val="decimal"/>
        <w:lvlText w:val="%1."/>
        <w:legacy w:legacy="1" w:legacySpace="0" w:legacyIndent="-284"/>
        <w:lvlJc w:val="left"/>
        <w:pPr>
          <w:ind w:left="0" w:firstLine="0"/>
        </w:pPr>
      </w:lvl>
    </w:lvlOverride>
  </w:num>
  <w:num w:numId="152">
    <w:abstractNumId w:val="44"/>
    <w:lvlOverride w:ilvl="0">
      <w:lvl w:ilvl="0">
        <w:start w:val="1"/>
        <w:numFmt w:val="decimal"/>
        <w:lvlText w:val="%1."/>
        <w:legacy w:legacy="1" w:legacySpace="0" w:legacyIndent="-284"/>
        <w:lvlJc w:val="left"/>
        <w:pPr>
          <w:ind w:left="0" w:firstLine="0"/>
        </w:pPr>
      </w:lvl>
    </w:lvlOverride>
  </w:num>
  <w:num w:numId="153">
    <w:abstractNumId w:val="44"/>
    <w:lvlOverride w:ilvl="0">
      <w:lvl w:ilvl="0">
        <w:start w:val="1"/>
        <w:numFmt w:val="decimal"/>
        <w:lvlText w:val="%1."/>
        <w:legacy w:legacy="1" w:legacySpace="0" w:legacyIndent="-284"/>
        <w:lvlJc w:val="left"/>
        <w:pPr>
          <w:ind w:left="0" w:firstLine="0"/>
        </w:pPr>
      </w:lvl>
    </w:lvlOverride>
  </w:num>
  <w:num w:numId="154">
    <w:abstractNumId w:val="44"/>
    <w:lvlOverride w:ilvl="0">
      <w:lvl w:ilvl="0">
        <w:start w:val="1"/>
        <w:numFmt w:val="decimal"/>
        <w:lvlText w:val="%1."/>
        <w:legacy w:legacy="1" w:legacySpace="0" w:legacyIndent="-284"/>
        <w:lvlJc w:val="left"/>
        <w:pPr>
          <w:ind w:left="0" w:firstLine="0"/>
        </w:pPr>
      </w:lvl>
    </w:lvlOverride>
  </w:num>
  <w:num w:numId="155">
    <w:abstractNumId w:val="44"/>
    <w:lvlOverride w:ilvl="0">
      <w:lvl w:ilvl="0">
        <w:start w:val="1"/>
        <w:numFmt w:val="decimal"/>
        <w:lvlText w:val="%1."/>
        <w:legacy w:legacy="1" w:legacySpace="0" w:legacyIndent="-284"/>
        <w:lvlJc w:val="left"/>
        <w:pPr>
          <w:ind w:left="0" w:firstLine="0"/>
        </w:pPr>
      </w:lvl>
    </w:lvlOverride>
  </w:num>
  <w:num w:numId="156">
    <w:abstractNumId w:val="44"/>
    <w:lvlOverride w:ilvl="0">
      <w:lvl w:ilvl="0">
        <w:start w:val="1"/>
        <w:numFmt w:val="decimal"/>
        <w:lvlText w:val="%1."/>
        <w:legacy w:legacy="1" w:legacySpace="0" w:legacyIndent="-284"/>
        <w:lvlJc w:val="left"/>
        <w:pPr>
          <w:ind w:left="0" w:firstLine="0"/>
        </w:pPr>
      </w:lvl>
    </w:lvlOverride>
  </w:num>
  <w:num w:numId="157">
    <w:abstractNumId w:val="44"/>
    <w:lvlOverride w:ilvl="0">
      <w:lvl w:ilvl="0">
        <w:start w:val="1"/>
        <w:numFmt w:val="decimal"/>
        <w:lvlText w:val="%1."/>
        <w:legacy w:legacy="1" w:legacySpace="0" w:legacyIndent="-284"/>
        <w:lvlJc w:val="left"/>
        <w:pPr>
          <w:ind w:left="0" w:firstLine="0"/>
        </w:pPr>
      </w:lvl>
    </w:lvlOverride>
  </w:num>
  <w:num w:numId="158">
    <w:abstractNumId w:val="44"/>
    <w:lvlOverride w:ilvl="0">
      <w:lvl w:ilvl="0">
        <w:start w:val="1"/>
        <w:numFmt w:val="decimal"/>
        <w:lvlText w:val="%1."/>
        <w:legacy w:legacy="1" w:legacySpace="0" w:legacyIndent="-284"/>
        <w:lvlJc w:val="left"/>
        <w:pPr>
          <w:ind w:left="0" w:firstLine="0"/>
        </w:pPr>
      </w:lvl>
    </w:lvlOverride>
  </w:num>
  <w:num w:numId="159">
    <w:abstractNumId w:val="44"/>
    <w:lvlOverride w:ilvl="0">
      <w:lvl w:ilvl="0">
        <w:start w:val="1"/>
        <w:numFmt w:val="decimal"/>
        <w:lvlText w:val="%1."/>
        <w:legacy w:legacy="1" w:legacySpace="0" w:legacyIndent="-284"/>
        <w:lvlJc w:val="left"/>
        <w:pPr>
          <w:ind w:left="0" w:firstLine="0"/>
        </w:pPr>
      </w:lvl>
    </w:lvlOverride>
  </w:num>
  <w:num w:numId="160">
    <w:abstractNumId w:val="44"/>
    <w:lvlOverride w:ilvl="0">
      <w:lvl w:ilvl="0">
        <w:start w:val="1"/>
        <w:numFmt w:val="decimal"/>
        <w:lvlText w:val="%1."/>
        <w:legacy w:legacy="1" w:legacySpace="0" w:legacyIndent="-284"/>
        <w:lvlJc w:val="left"/>
        <w:pPr>
          <w:ind w:left="0" w:firstLine="0"/>
        </w:pPr>
      </w:lvl>
    </w:lvlOverride>
  </w:num>
  <w:num w:numId="161">
    <w:abstractNumId w:val="44"/>
    <w:lvlOverride w:ilvl="0">
      <w:lvl w:ilvl="0">
        <w:start w:val="1"/>
        <w:numFmt w:val="decimal"/>
        <w:lvlText w:val="%1."/>
        <w:legacy w:legacy="1" w:legacySpace="0" w:legacyIndent="-284"/>
        <w:lvlJc w:val="left"/>
        <w:pPr>
          <w:ind w:left="0" w:firstLine="0"/>
        </w:pPr>
      </w:lvl>
    </w:lvlOverride>
  </w:num>
  <w:num w:numId="162">
    <w:abstractNumId w:val="44"/>
    <w:lvlOverride w:ilvl="0">
      <w:lvl w:ilvl="0">
        <w:start w:val="1"/>
        <w:numFmt w:val="decimal"/>
        <w:lvlText w:val="%1."/>
        <w:legacy w:legacy="1" w:legacySpace="0" w:legacyIndent="-284"/>
        <w:lvlJc w:val="left"/>
        <w:pPr>
          <w:ind w:left="0" w:firstLine="0"/>
        </w:pPr>
      </w:lvl>
    </w:lvlOverride>
  </w:num>
  <w:num w:numId="163">
    <w:abstractNumId w:val="44"/>
    <w:lvlOverride w:ilvl="0">
      <w:lvl w:ilvl="0">
        <w:start w:val="1"/>
        <w:numFmt w:val="decimal"/>
        <w:lvlText w:val="%1."/>
        <w:legacy w:legacy="1" w:legacySpace="0" w:legacyIndent="-284"/>
        <w:lvlJc w:val="left"/>
        <w:pPr>
          <w:ind w:left="0" w:firstLine="0"/>
        </w:pPr>
      </w:lvl>
    </w:lvlOverride>
  </w:num>
  <w:num w:numId="164">
    <w:abstractNumId w:val="44"/>
    <w:lvlOverride w:ilvl="0">
      <w:lvl w:ilvl="0">
        <w:start w:val="1"/>
        <w:numFmt w:val="decimal"/>
        <w:lvlText w:val="%1."/>
        <w:legacy w:legacy="1" w:legacySpace="0" w:legacyIndent="-284"/>
        <w:lvlJc w:val="left"/>
        <w:pPr>
          <w:ind w:left="0" w:firstLine="0"/>
        </w:pPr>
      </w:lvl>
    </w:lvlOverride>
  </w:num>
  <w:num w:numId="165">
    <w:abstractNumId w:val="44"/>
    <w:lvlOverride w:ilvl="0">
      <w:lvl w:ilvl="0">
        <w:start w:val="1"/>
        <w:numFmt w:val="decimal"/>
        <w:lvlText w:val="%1."/>
        <w:legacy w:legacy="1" w:legacySpace="0" w:legacyIndent="-284"/>
        <w:lvlJc w:val="left"/>
        <w:pPr>
          <w:ind w:left="0" w:firstLine="0"/>
        </w:pPr>
      </w:lvl>
    </w:lvlOverride>
  </w:num>
  <w:num w:numId="166">
    <w:abstractNumId w:val="44"/>
    <w:lvlOverride w:ilvl="0">
      <w:lvl w:ilvl="0">
        <w:start w:val="1"/>
        <w:numFmt w:val="decimal"/>
        <w:lvlText w:val="%1."/>
        <w:legacy w:legacy="1" w:legacySpace="0" w:legacyIndent="-284"/>
        <w:lvlJc w:val="left"/>
        <w:pPr>
          <w:ind w:left="0" w:firstLine="0"/>
        </w:pPr>
      </w:lvl>
    </w:lvlOverride>
  </w:num>
  <w:num w:numId="167">
    <w:abstractNumId w:val="44"/>
    <w:lvlOverride w:ilvl="0">
      <w:lvl w:ilvl="0">
        <w:start w:val="1"/>
        <w:numFmt w:val="decimal"/>
        <w:lvlText w:val="%1."/>
        <w:legacy w:legacy="1" w:legacySpace="0" w:legacyIndent="-284"/>
        <w:lvlJc w:val="left"/>
        <w:pPr>
          <w:ind w:left="0" w:firstLine="0"/>
        </w:pPr>
      </w:lvl>
    </w:lvlOverride>
  </w:num>
  <w:num w:numId="168">
    <w:abstractNumId w:val="44"/>
    <w:lvlOverride w:ilvl="0">
      <w:lvl w:ilvl="0">
        <w:start w:val="1"/>
        <w:numFmt w:val="decimal"/>
        <w:lvlText w:val="%1."/>
        <w:legacy w:legacy="1" w:legacySpace="0" w:legacyIndent="-284"/>
        <w:lvlJc w:val="left"/>
        <w:pPr>
          <w:ind w:left="0" w:firstLine="0"/>
        </w:pPr>
      </w:lvl>
    </w:lvlOverride>
  </w:num>
  <w:num w:numId="169">
    <w:abstractNumId w:val="44"/>
    <w:lvlOverride w:ilvl="0">
      <w:lvl w:ilvl="0">
        <w:start w:val="1"/>
        <w:numFmt w:val="decimal"/>
        <w:lvlText w:val="%1."/>
        <w:legacy w:legacy="1" w:legacySpace="0" w:legacyIndent="-284"/>
        <w:lvlJc w:val="left"/>
        <w:pPr>
          <w:ind w:left="0" w:firstLine="0"/>
        </w:pPr>
      </w:lvl>
    </w:lvlOverride>
  </w:num>
  <w:num w:numId="170">
    <w:abstractNumId w:val="44"/>
    <w:lvlOverride w:ilvl="0">
      <w:lvl w:ilvl="0">
        <w:start w:val="1"/>
        <w:numFmt w:val="decimal"/>
        <w:lvlText w:val="%1."/>
        <w:legacy w:legacy="1" w:legacySpace="0" w:legacyIndent="-284"/>
        <w:lvlJc w:val="left"/>
        <w:pPr>
          <w:ind w:left="0" w:firstLine="0"/>
        </w:pPr>
      </w:lvl>
    </w:lvlOverride>
  </w:num>
  <w:num w:numId="171">
    <w:abstractNumId w:val="44"/>
    <w:lvlOverride w:ilvl="0">
      <w:lvl w:ilvl="0">
        <w:start w:val="1"/>
        <w:numFmt w:val="decimal"/>
        <w:lvlText w:val="%1."/>
        <w:legacy w:legacy="1" w:legacySpace="0" w:legacyIndent="-284"/>
        <w:lvlJc w:val="left"/>
        <w:pPr>
          <w:ind w:left="0" w:firstLine="0"/>
        </w:pPr>
      </w:lvl>
    </w:lvlOverride>
  </w:num>
  <w:num w:numId="172">
    <w:abstractNumId w:val="44"/>
    <w:lvlOverride w:ilvl="0">
      <w:lvl w:ilvl="0">
        <w:start w:val="1"/>
        <w:numFmt w:val="decimal"/>
        <w:lvlText w:val="%1."/>
        <w:legacy w:legacy="1" w:legacySpace="0" w:legacyIndent="-284"/>
        <w:lvlJc w:val="left"/>
        <w:pPr>
          <w:ind w:left="0" w:firstLine="0"/>
        </w:pPr>
      </w:lvl>
    </w:lvlOverride>
  </w:num>
  <w:num w:numId="173">
    <w:abstractNumId w:val="44"/>
    <w:lvlOverride w:ilvl="0">
      <w:lvl w:ilvl="0">
        <w:start w:val="1"/>
        <w:numFmt w:val="decimal"/>
        <w:lvlText w:val="%1."/>
        <w:legacy w:legacy="1" w:legacySpace="0" w:legacyIndent="-284"/>
        <w:lvlJc w:val="left"/>
        <w:pPr>
          <w:ind w:left="0" w:firstLine="0"/>
        </w:pPr>
      </w:lvl>
    </w:lvlOverride>
  </w:num>
  <w:num w:numId="174">
    <w:abstractNumId w:val="44"/>
    <w:lvlOverride w:ilvl="0">
      <w:lvl w:ilvl="0">
        <w:start w:val="1"/>
        <w:numFmt w:val="decimal"/>
        <w:lvlText w:val="%1."/>
        <w:legacy w:legacy="1" w:legacySpace="0" w:legacyIndent="-284"/>
        <w:lvlJc w:val="left"/>
        <w:pPr>
          <w:ind w:left="0" w:firstLine="0"/>
        </w:pPr>
      </w:lvl>
    </w:lvlOverride>
  </w:num>
  <w:num w:numId="175">
    <w:abstractNumId w:val="44"/>
    <w:lvlOverride w:ilvl="0">
      <w:lvl w:ilvl="0">
        <w:start w:val="1"/>
        <w:numFmt w:val="decimal"/>
        <w:lvlText w:val="%1."/>
        <w:legacy w:legacy="1" w:legacySpace="0" w:legacyIndent="-284"/>
        <w:lvlJc w:val="left"/>
        <w:pPr>
          <w:ind w:left="0" w:firstLine="0"/>
        </w:pPr>
      </w:lvl>
    </w:lvlOverride>
  </w:num>
  <w:num w:numId="176">
    <w:abstractNumId w:val="44"/>
    <w:lvlOverride w:ilvl="0">
      <w:lvl w:ilvl="0">
        <w:start w:val="1"/>
        <w:numFmt w:val="decimal"/>
        <w:lvlText w:val="%1."/>
        <w:legacy w:legacy="1" w:legacySpace="0" w:legacyIndent="-284"/>
        <w:lvlJc w:val="left"/>
        <w:pPr>
          <w:ind w:left="0" w:firstLine="0"/>
        </w:pPr>
      </w:lvl>
    </w:lvlOverride>
  </w:num>
  <w:num w:numId="177">
    <w:abstractNumId w:val="44"/>
    <w:lvlOverride w:ilvl="0">
      <w:lvl w:ilvl="0">
        <w:start w:val="1"/>
        <w:numFmt w:val="decimal"/>
        <w:lvlText w:val="%1."/>
        <w:legacy w:legacy="1" w:legacySpace="0" w:legacyIndent="-284"/>
        <w:lvlJc w:val="left"/>
        <w:pPr>
          <w:ind w:left="0" w:firstLine="0"/>
        </w:pPr>
      </w:lvl>
    </w:lvlOverride>
  </w:num>
  <w:num w:numId="178">
    <w:abstractNumId w:val="44"/>
    <w:lvlOverride w:ilvl="0">
      <w:lvl w:ilvl="0">
        <w:start w:val="1"/>
        <w:numFmt w:val="decimal"/>
        <w:lvlText w:val="%1."/>
        <w:legacy w:legacy="1" w:legacySpace="0" w:legacyIndent="-284"/>
        <w:lvlJc w:val="left"/>
        <w:pPr>
          <w:ind w:left="0" w:firstLine="0"/>
        </w:pPr>
      </w:lvl>
    </w:lvlOverride>
  </w:num>
  <w:num w:numId="179">
    <w:abstractNumId w:val="44"/>
    <w:lvlOverride w:ilvl="0">
      <w:lvl w:ilvl="0">
        <w:start w:val="1"/>
        <w:numFmt w:val="decimal"/>
        <w:lvlText w:val="%1."/>
        <w:legacy w:legacy="1" w:legacySpace="0" w:legacyIndent="-284"/>
        <w:lvlJc w:val="left"/>
        <w:pPr>
          <w:ind w:left="0" w:firstLine="0"/>
        </w:pPr>
      </w:lvl>
    </w:lvlOverride>
  </w:num>
  <w:num w:numId="180">
    <w:abstractNumId w:val="44"/>
    <w:lvlOverride w:ilvl="0">
      <w:lvl w:ilvl="0">
        <w:start w:val="1"/>
        <w:numFmt w:val="decimal"/>
        <w:lvlText w:val="%1."/>
        <w:legacy w:legacy="1" w:legacySpace="0" w:legacyIndent="-284"/>
        <w:lvlJc w:val="left"/>
        <w:pPr>
          <w:ind w:left="0" w:firstLine="0"/>
        </w:pPr>
      </w:lvl>
    </w:lvlOverride>
  </w:num>
  <w:num w:numId="181">
    <w:abstractNumId w:val="44"/>
    <w:lvlOverride w:ilvl="0">
      <w:lvl w:ilvl="0">
        <w:start w:val="1"/>
        <w:numFmt w:val="decimal"/>
        <w:lvlText w:val="%1."/>
        <w:legacy w:legacy="1" w:legacySpace="0" w:legacyIndent="-284"/>
        <w:lvlJc w:val="left"/>
        <w:pPr>
          <w:ind w:left="0" w:firstLine="0"/>
        </w:pPr>
      </w:lvl>
    </w:lvlOverride>
  </w:num>
  <w:num w:numId="182">
    <w:abstractNumId w:val="44"/>
    <w:lvlOverride w:ilvl="0">
      <w:lvl w:ilvl="0">
        <w:start w:val="1"/>
        <w:numFmt w:val="decimal"/>
        <w:lvlText w:val="%1."/>
        <w:legacy w:legacy="1" w:legacySpace="0" w:legacyIndent="-284"/>
        <w:lvlJc w:val="left"/>
        <w:pPr>
          <w:ind w:left="0" w:firstLine="0"/>
        </w:pPr>
      </w:lvl>
    </w:lvlOverride>
  </w:num>
  <w:num w:numId="183">
    <w:abstractNumId w:val="44"/>
    <w:lvlOverride w:ilvl="0">
      <w:lvl w:ilvl="0">
        <w:start w:val="1"/>
        <w:numFmt w:val="decimal"/>
        <w:lvlText w:val="%1."/>
        <w:legacy w:legacy="1" w:legacySpace="0" w:legacyIndent="-284"/>
        <w:lvlJc w:val="left"/>
        <w:pPr>
          <w:ind w:left="0" w:firstLine="0"/>
        </w:pPr>
      </w:lvl>
    </w:lvlOverride>
  </w:num>
  <w:num w:numId="184">
    <w:abstractNumId w:val="44"/>
    <w:lvlOverride w:ilvl="0">
      <w:lvl w:ilvl="0">
        <w:start w:val="1"/>
        <w:numFmt w:val="decimal"/>
        <w:lvlText w:val="%1."/>
        <w:legacy w:legacy="1" w:legacySpace="0" w:legacyIndent="-284"/>
        <w:lvlJc w:val="left"/>
        <w:pPr>
          <w:ind w:left="0" w:firstLine="0"/>
        </w:pPr>
      </w:lvl>
    </w:lvlOverride>
  </w:num>
  <w:num w:numId="185">
    <w:abstractNumId w:val="44"/>
    <w:lvlOverride w:ilvl="0">
      <w:lvl w:ilvl="0">
        <w:start w:val="1"/>
        <w:numFmt w:val="decimal"/>
        <w:lvlText w:val="%1."/>
        <w:legacy w:legacy="1" w:legacySpace="0" w:legacyIndent="-284"/>
        <w:lvlJc w:val="left"/>
        <w:pPr>
          <w:ind w:left="0" w:firstLine="0"/>
        </w:pPr>
      </w:lvl>
    </w:lvlOverride>
  </w:num>
  <w:num w:numId="186">
    <w:abstractNumId w:val="44"/>
    <w:lvlOverride w:ilvl="0">
      <w:lvl w:ilvl="0">
        <w:start w:val="1"/>
        <w:numFmt w:val="decimal"/>
        <w:lvlText w:val="%1."/>
        <w:legacy w:legacy="1" w:legacySpace="0" w:legacyIndent="-284"/>
        <w:lvlJc w:val="left"/>
        <w:pPr>
          <w:ind w:left="0" w:firstLine="0"/>
        </w:pPr>
      </w:lvl>
    </w:lvlOverride>
  </w:num>
  <w:num w:numId="187">
    <w:abstractNumId w:val="44"/>
    <w:lvlOverride w:ilvl="0">
      <w:lvl w:ilvl="0">
        <w:start w:val="1"/>
        <w:numFmt w:val="decimal"/>
        <w:lvlText w:val="%1."/>
        <w:legacy w:legacy="1" w:legacySpace="0" w:legacyIndent="-284"/>
        <w:lvlJc w:val="left"/>
        <w:pPr>
          <w:ind w:left="0" w:firstLine="0"/>
        </w:pPr>
      </w:lvl>
    </w:lvlOverride>
  </w:num>
  <w:num w:numId="188">
    <w:abstractNumId w:val="44"/>
    <w:lvlOverride w:ilvl="0">
      <w:lvl w:ilvl="0">
        <w:start w:val="1"/>
        <w:numFmt w:val="decimal"/>
        <w:lvlText w:val="%1."/>
        <w:legacy w:legacy="1" w:legacySpace="0" w:legacyIndent="-284"/>
        <w:lvlJc w:val="left"/>
        <w:pPr>
          <w:ind w:left="0" w:firstLine="0"/>
        </w:pPr>
      </w:lvl>
    </w:lvlOverride>
  </w:num>
  <w:num w:numId="189">
    <w:abstractNumId w:val="44"/>
    <w:lvlOverride w:ilvl="0">
      <w:lvl w:ilvl="0">
        <w:start w:val="1"/>
        <w:numFmt w:val="decimal"/>
        <w:lvlText w:val="%1."/>
        <w:legacy w:legacy="1" w:legacySpace="0" w:legacyIndent="-284"/>
        <w:lvlJc w:val="left"/>
        <w:pPr>
          <w:ind w:left="0" w:firstLine="0"/>
        </w:pPr>
      </w:lvl>
    </w:lvlOverride>
  </w:num>
  <w:num w:numId="190">
    <w:abstractNumId w:val="44"/>
    <w:lvlOverride w:ilvl="0">
      <w:lvl w:ilvl="0">
        <w:start w:val="1"/>
        <w:numFmt w:val="decimal"/>
        <w:lvlText w:val="%1."/>
        <w:legacy w:legacy="1" w:legacySpace="0" w:legacyIndent="-284"/>
        <w:lvlJc w:val="left"/>
        <w:pPr>
          <w:ind w:left="0" w:firstLine="0"/>
        </w:pPr>
      </w:lvl>
    </w:lvlOverride>
  </w:num>
  <w:num w:numId="191">
    <w:abstractNumId w:val="44"/>
    <w:lvlOverride w:ilvl="0">
      <w:lvl w:ilvl="0">
        <w:start w:val="1"/>
        <w:numFmt w:val="decimal"/>
        <w:lvlText w:val="%1."/>
        <w:legacy w:legacy="1" w:legacySpace="0" w:legacyIndent="-284"/>
        <w:lvlJc w:val="left"/>
        <w:pPr>
          <w:ind w:left="0" w:firstLine="0"/>
        </w:pPr>
      </w:lvl>
    </w:lvlOverride>
  </w:num>
  <w:num w:numId="192">
    <w:abstractNumId w:val="44"/>
    <w:lvlOverride w:ilvl="0">
      <w:lvl w:ilvl="0">
        <w:start w:val="1"/>
        <w:numFmt w:val="decimal"/>
        <w:lvlText w:val="%1."/>
        <w:legacy w:legacy="1" w:legacySpace="0" w:legacyIndent="-284"/>
        <w:lvlJc w:val="left"/>
        <w:pPr>
          <w:ind w:left="0" w:firstLine="0"/>
        </w:pPr>
      </w:lvl>
    </w:lvlOverride>
  </w:num>
  <w:num w:numId="193">
    <w:abstractNumId w:val="44"/>
    <w:lvlOverride w:ilvl="0">
      <w:lvl w:ilvl="0">
        <w:start w:val="1"/>
        <w:numFmt w:val="decimal"/>
        <w:lvlText w:val="%1."/>
        <w:legacy w:legacy="1" w:legacySpace="0" w:legacyIndent="-284"/>
        <w:lvlJc w:val="left"/>
        <w:pPr>
          <w:ind w:left="0" w:firstLine="0"/>
        </w:pPr>
      </w:lvl>
    </w:lvlOverride>
  </w:num>
  <w:num w:numId="194">
    <w:abstractNumId w:val="44"/>
    <w:lvlOverride w:ilvl="0">
      <w:lvl w:ilvl="0">
        <w:start w:val="1"/>
        <w:numFmt w:val="decimal"/>
        <w:lvlText w:val="%1."/>
        <w:legacy w:legacy="1" w:legacySpace="0" w:legacyIndent="-284"/>
        <w:lvlJc w:val="left"/>
        <w:pPr>
          <w:ind w:left="0" w:firstLine="0"/>
        </w:pPr>
      </w:lvl>
    </w:lvlOverride>
  </w:num>
  <w:num w:numId="195">
    <w:abstractNumId w:val="44"/>
    <w:lvlOverride w:ilvl="0">
      <w:lvl w:ilvl="0">
        <w:start w:val="1"/>
        <w:numFmt w:val="decimal"/>
        <w:lvlText w:val="%1."/>
        <w:legacy w:legacy="1" w:legacySpace="0" w:legacyIndent="-284"/>
        <w:lvlJc w:val="left"/>
        <w:pPr>
          <w:ind w:left="0" w:firstLine="0"/>
        </w:pPr>
      </w:lvl>
    </w:lvlOverride>
  </w:num>
  <w:num w:numId="196">
    <w:abstractNumId w:val="44"/>
    <w:lvlOverride w:ilvl="0">
      <w:lvl w:ilvl="0">
        <w:start w:val="1"/>
        <w:numFmt w:val="decimal"/>
        <w:lvlText w:val="%1."/>
        <w:legacy w:legacy="1" w:legacySpace="0" w:legacyIndent="-284"/>
        <w:lvlJc w:val="left"/>
        <w:pPr>
          <w:ind w:left="0" w:firstLine="0"/>
        </w:pPr>
      </w:lvl>
    </w:lvlOverride>
  </w:num>
  <w:num w:numId="197">
    <w:abstractNumId w:val="44"/>
    <w:lvlOverride w:ilvl="0">
      <w:lvl w:ilvl="0">
        <w:start w:val="1"/>
        <w:numFmt w:val="decimal"/>
        <w:lvlText w:val="%1."/>
        <w:legacy w:legacy="1" w:legacySpace="0" w:legacyIndent="-284"/>
        <w:lvlJc w:val="left"/>
        <w:pPr>
          <w:ind w:left="0" w:firstLine="0"/>
        </w:pPr>
      </w:lvl>
    </w:lvlOverride>
  </w:num>
  <w:num w:numId="198">
    <w:abstractNumId w:val="44"/>
    <w:lvlOverride w:ilvl="0">
      <w:lvl w:ilvl="0">
        <w:start w:val="1"/>
        <w:numFmt w:val="decimal"/>
        <w:lvlText w:val="%1."/>
        <w:legacy w:legacy="1" w:legacySpace="0" w:legacyIndent="-284"/>
        <w:lvlJc w:val="left"/>
        <w:pPr>
          <w:ind w:left="0" w:firstLine="0"/>
        </w:pPr>
      </w:lvl>
    </w:lvlOverride>
  </w:num>
  <w:num w:numId="199">
    <w:abstractNumId w:val="44"/>
    <w:lvlOverride w:ilvl="0">
      <w:lvl w:ilvl="0">
        <w:start w:val="1"/>
        <w:numFmt w:val="decimal"/>
        <w:lvlText w:val="%1."/>
        <w:legacy w:legacy="1" w:legacySpace="0" w:legacyIndent="-284"/>
        <w:lvlJc w:val="left"/>
        <w:pPr>
          <w:ind w:left="0" w:firstLine="0"/>
        </w:pPr>
      </w:lvl>
    </w:lvlOverride>
  </w:num>
  <w:num w:numId="200">
    <w:abstractNumId w:val="44"/>
    <w:lvlOverride w:ilvl="0">
      <w:lvl w:ilvl="0">
        <w:start w:val="1"/>
        <w:numFmt w:val="decimal"/>
        <w:lvlText w:val="%1."/>
        <w:legacy w:legacy="1" w:legacySpace="0" w:legacyIndent="-284"/>
        <w:lvlJc w:val="left"/>
        <w:pPr>
          <w:ind w:left="0" w:firstLine="0"/>
        </w:pPr>
      </w:lvl>
    </w:lvlOverride>
  </w:num>
  <w:num w:numId="201">
    <w:abstractNumId w:val="44"/>
    <w:lvlOverride w:ilvl="0">
      <w:lvl w:ilvl="0">
        <w:start w:val="1"/>
        <w:numFmt w:val="decimal"/>
        <w:lvlText w:val="%1."/>
        <w:legacy w:legacy="1" w:legacySpace="0" w:legacyIndent="-284"/>
        <w:lvlJc w:val="left"/>
        <w:pPr>
          <w:ind w:left="0" w:firstLine="0"/>
        </w:pPr>
      </w:lvl>
    </w:lvlOverride>
  </w:num>
  <w:num w:numId="202">
    <w:abstractNumId w:val="44"/>
    <w:lvlOverride w:ilvl="0">
      <w:lvl w:ilvl="0">
        <w:start w:val="1"/>
        <w:numFmt w:val="decimal"/>
        <w:lvlText w:val="%1."/>
        <w:legacy w:legacy="1" w:legacySpace="0" w:legacyIndent="-284"/>
        <w:lvlJc w:val="left"/>
        <w:pPr>
          <w:ind w:left="0" w:firstLine="0"/>
        </w:pPr>
      </w:lvl>
    </w:lvlOverride>
  </w:num>
  <w:num w:numId="203">
    <w:abstractNumId w:val="44"/>
    <w:lvlOverride w:ilvl="0">
      <w:lvl w:ilvl="0">
        <w:start w:val="1"/>
        <w:numFmt w:val="decimal"/>
        <w:lvlText w:val="%1."/>
        <w:legacy w:legacy="1" w:legacySpace="0" w:legacyIndent="-284"/>
        <w:lvlJc w:val="left"/>
        <w:pPr>
          <w:ind w:left="0" w:firstLine="0"/>
        </w:pPr>
      </w:lvl>
    </w:lvlOverride>
  </w:num>
  <w:num w:numId="204">
    <w:abstractNumId w:val="44"/>
    <w:lvlOverride w:ilvl="0">
      <w:lvl w:ilvl="0">
        <w:start w:val="1"/>
        <w:numFmt w:val="decimal"/>
        <w:lvlText w:val="%1."/>
        <w:legacy w:legacy="1" w:legacySpace="0" w:legacyIndent="-284"/>
        <w:lvlJc w:val="left"/>
        <w:pPr>
          <w:ind w:left="0" w:firstLine="0"/>
        </w:pPr>
      </w:lvl>
    </w:lvlOverride>
  </w:num>
  <w:num w:numId="205">
    <w:abstractNumId w:val="44"/>
    <w:lvlOverride w:ilvl="0">
      <w:lvl w:ilvl="0">
        <w:start w:val="1"/>
        <w:numFmt w:val="decimal"/>
        <w:lvlText w:val="%1."/>
        <w:legacy w:legacy="1" w:legacySpace="0" w:legacyIndent="-284"/>
        <w:lvlJc w:val="left"/>
        <w:pPr>
          <w:ind w:left="0" w:firstLine="0"/>
        </w:pPr>
      </w:lvl>
    </w:lvlOverride>
  </w:num>
  <w:num w:numId="206">
    <w:abstractNumId w:val="44"/>
    <w:lvlOverride w:ilvl="0">
      <w:lvl w:ilvl="0">
        <w:start w:val="1"/>
        <w:numFmt w:val="decimal"/>
        <w:lvlText w:val="%1."/>
        <w:legacy w:legacy="1" w:legacySpace="0" w:legacyIndent="-284"/>
        <w:lvlJc w:val="left"/>
        <w:pPr>
          <w:ind w:left="0" w:firstLine="0"/>
        </w:pPr>
      </w:lvl>
    </w:lvlOverride>
  </w:num>
  <w:num w:numId="207">
    <w:abstractNumId w:val="44"/>
    <w:lvlOverride w:ilvl="0">
      <w:lvl w:ilvl="0">
        <w:start w:val="1"/>
        <w:numFmt w:val="decimal"/>
        <w:lvlText w:val="%1."/>
        <w:legacy w:legacy="1" w:legacySpace="0" w:legacyIndent="-284"/>
        <w:lvlJc w:val="left"/>
        <w:pPr>
          <w:ind w:left="0" w:firstLine="0"/>
        </w:pPr>
      </w:lvl>
    </w:lvlOverride>
  </w:num>
  <w:num w:numId="208">
    <w:abstractNumId w:val="44"/>
    <w:lvlOverride w:ilvl="0">
      <w:lvl w:ilvl="0">
        <w:start w:val="1"/>
        <w:numFmt w:val="decimal"/>
        <w:lvlText w:val="%1."/>
        <w:legacy w:legacy="1" w:legacySpace="0" w:legacyIndent="-284"/>
        <w:lvlJc w:val="left"/>
        <w:pPr>
          <w:ind w:left="0" w:firstLine="0"/>
        </w:pPr>
      </w:lvl>
    </w:lvlOverride>
  </w:num>
  <w:num w:numId="209">
    <w:abstractNumId w:val="44"/>
    <w:lvlOverride w:ilvl="0">
      <w:lvl w:ilvl="0">
        <w:start w:val="1"/>
        <w:numFmt w:val="decimal"/>
        <w:lvlText w:val="%1."/>
        <w:legacy w:legacy="1" w:legacySpace="0" w:legacyIndent="-284"/>
        <w:lvlJc w:val="left"/>
        <w:pPr>
          <w:ind w:left="0" w:firstLine="0"/>
        </w:pPr>
      </w:lvl>
    </w:lvlOverride>
  </w:num>
  <w:num w:numId="210">
    <w:abstractNumId w:val="44"/>
    <w:lvlOverride w:ilvl="0">
      <w:lvl w:ilvl="0">
        <w:start w:val="1"/>
        <w:numFmt w:val="decimal"/>
        <w:lvlText w:val="%1."/>
        <w:legacy w:legacy="1" w:legacySpace="0" w:legacyIndent="-284"/>
        <w:lvlJc w:val="left"/>
        <w:pPr>
          <w:ind w:left="0" w:firstLine="0"/>
        </w:pPr>
      </w:lvl>
    </w:lvlOverride>
  </w:num>
  <w:num w:numId="211">
    <w:abstractNumId w:val="44"/>
    <w:lvlOverride w:ilvl="0">
      <w:lvl w:ilvl="0">
        <w:start w:val="1"/>
        <w:numFmt w:val="decimal"/>
        <w:lvlText w:val="%1."/>
        <w:legacy w:legacy="1" w:legacySpace="0" w:legacyIndent="-284"/>
        <w:lvlJc w:val="left"/>
        <w:pPr>
          <w:ind w:left="0" w:firstLine="0"/>
        </w:pPr>
      </w:lvl>
    </w:lvlOverride>
  </w:num>
  <w:num w:numId="212">
    <w:abstractNumId w:val="44"/>
    <w:lvlOverride w:ilvl="0">
      <w:lvl w:ilvl="0">
        <w:start w:val="1"/>
        <w:numFmt w:val="decimal"/>
        <w:lvlText w:val="%1."/>
        <w:legacy w:legacy="1" w:legacySpace="0" w:legacyIndent="-284"/>
        <w:lvlJc w:val="left"/>
        <w:pPr>
          <w:ind w:left="0" w:firstLine="0"/>
        </w:pPr>
      </w:lvl>
    </w:lvlOverride>
  </w:num>
  <w:num w:numId="213">
    <w:abstractNumId w:val="44"/>
    <w:lvlOverride w:ilvl="0">
      <w:lvl w:ilvl="0">
        <w:start w:val="1"/>
        <w:numFmt w:val="decimal"/>
        <w:lvlText w:val="%1."/>
        <w:legacy w:legacy="1" w:legacySpace="0" w:legacyIndent="-284"/>
        <w:lvlJc w:val="left"/>
        <w:pPr>
          <w:ind w:left="0" w:firstLine="0"/>
        </w:pPr>
      </w:lvl>
    </w:lvlOverride>
  </w:num>
  <w:num w:numId="214">
    <w:abstractNumId w:val="44"/>
    <w:lvlOverride w:ilvl="0">
      <w:lvl w:ilvl="0">
        <w:start w:val="1"/>
        <w:numFmt w:val="decimal"/>
        <w:lvlText w:val="%1."/>
        <w:legacy w:legacy="1" w:legacySpace="0" w:legacyIndent="-284"/>
        <w:lvlJc w:val="left"/>
        <w:pPr>
          <w:ind w:left="0" w:firstLine="0"/>
        </w:pPr>
      </w:lvl>
    </w:lvlOverride>
  </w:num>
  <w:num w:numId="215">
    <w:abstractNumId w:val="44"/>
    <w:lvlOverride w:ilvl="0">
      <w:lvl w:ilvl="0">
        <w:start w:val="1"/>
        <w:numFmt w:val="decimal"/>
        <w:lvlText w:val="%1."/>
        <w:legacy w:legacy="1" w:legacySpace="0" w:legacyIndent="-284"/>
        <w:lvlJc w:val="left"/>
        <w:pPr>
          <w:ind w:left="0" w:firstLine="0"/>
        </w:pPr>
      </w:lvl>
    </w:lvlOverride>
  </w:num>
  <w:num w:numId="216">
    <w:abstractNumId w:val="44"/>
    <w:lvlOverride w:ilvl="0">
      <w:lvl w:ilvl="0">
        <w:start w:val="1"/>
        <w:numFmt w:val="decimal"/>
        <w:lvlText w:val="%1."/>
        <w:legacy w:legacy="1" w:legacySpace="0" w:legacyIndent="-284"/>
        <w:lvlJc w:val="left"/>
        <w:pPr>
          <w:ind w:left="0" w:firstLine="0"/>
        </w:pPr>
      </w:lvl>
    </w:lvlOverride>
  </w:num>
  <w:num w:numId="217">
    <w:abstractNumId w:val="44"/>
    <w:lvlOverride w:ilvl="0">
      <w:lvl w:ilvl="0">
        <w:start w:val="1"/>
        <w:numFmt w:val="decimal"/>
        <w:lvlText w:val="%1."/>
        <w:legacy w:legacy="1" w:legacySpace="0" w:legacyIndent="-284"/>
        <w:lvlJc w:val="left"/>
        <w:pPr>
          <w:ind w:left="0" w:firstLine="0"/>
        </w:pPr>
      </w:lvl>
    </w:lvlOverride>
  </w:num>
  <w:num w:numId="218">
    <w:abstractNumId w:val="44"/>
    <w:lvlOverride w:ilvl="0">
      <w:lvl w:ilvl="0">
        <w:start w:val="1"/>
        <w:numFmt w:val="decimal"/>
        <w:lvlText w:val="%1."/>
        <w:legacy w:legacy="1" w:legacySpace="0" w:legacyIndent="-284"/>
        <w:lvlJc w:val="left"/>
        <w:pPr>
          <w:ind w:left="0" w:firstLine="0"/>
        </w:pPr>
      </w:lvl>
    </w:lvlOverride>
  </w:num>
  <w:num w:numId="219">
    <w:abstractNumId w:val="44"/>
    <w:lvlOverride w:ilvl="0">
      <w:lvl w:ilvl="0">
        <w:start w:val="1"/>
        <w:numFmt w:val="decimal"/>
        <w:lvlText w:val="%1."/>
        <w:legacy w:legacy="1" w:legacySpace="0" w:legacyIndent="-284"/>
        <w:lvlJc w:val="left"/>
        <w:pPr>
          <w:ind w:left="0" w:firstLine="0"/>
        </w:pPr>
      </w:lvl>
    </w:lvlOverride>
  </w:num>
  <w:num w:numId="220">
    <w:abstractNumId w:val="44"/>
    <w:lvlOverride w:ilvl="0">
      <w:lvl w:ilvl="0">
        <w:start w:val="1"/>
        <w:numFmt w:val="decimal"/>
        <w:lvlText w:val="%1."/>
        <w:legacy w:legacy="1" w:legacySpace="0" w:legacyIndent="-284"/>
        <w:lvlJc w:val="left"/>
        <w:pPr>
          <w:ind w:left="0" w:firstLine="0"/>
        </w:pPr>
      </w:lvl>
    </w:lvlOverride>
  </w:num>
  <w:num w:numId="221">
    <w:abstractNumId w:val="44"/>
    <w:lvlOverride w:ilvl="0">
      <w:lvl w:ilvl="0">
        <w:start w:val="1"/>
        <w:numFmt w:val="decimal"/>
        <w:lvlText w:val="%1."/>
        <w:legacy w:legacy="1" w:legacySpace="0" w:legacyIndent="-284"/>
        <w:lvlJc w:val="left"/>
        <w:pPr>
          <w:ind w:left="0" w:firstLine="0"/>
        </w:pPr>
      </w:lvl>
    </w:lvlOverride>
  </w:num>
  <w:num w:numId="222">
    <w:abstractNumId w:val="44"/>
    <w:lvlOverride w:ilvl="0">
      <w:lvl w:ilvl="0">
        <w:start w:val="1"/>
        <w:numFmt w:val="decimal"/>
        <w:lvlText w:val="%1."/>
        <w:legacy w:legacy="1" w:legacySpace="0" w:legacyIndent="-284"/>
        <w:lvlJc w:val="left"/>
        <w:pPr>
          <w:ind w:left="0" w:firstLine="0"/>
        </w:pPr>
      </w:lvl>
    </w:lvlOverride>
  </w:num>
  <w:num w:numId="223">
    <w:abstractNumId w:val="44"/>
    <w:lvlOverride w:ilvl="0">
      <w:lvl w:ilvl="0">
        <w:start w:val="1"/>
        <w:numFmt w:val="decimal"/>
        <w:lvlText w:val="%1."/>
        <w:legacy w:legacy="1" w:legacySpace="0" w:legacyIndent="-284"/>
        <w:lvlJc w:val="left"/>
        <w:pPr>
          <w:ind w:left="0" w:firstLine="0"/>
        </w:pPr>
      </w:lvl>
    </w:lvlOverride>
  </w:num>
  <w:num w:numId="224">
    <w:abstractNumId w:val="44"/>
    <w:lvlOverride w:ilvl="0">
      <w:lvl w:ilvl="0">
        <w:start w:val="1"/>
        <w:numFmt w:val="decimal"/>
        <w:lvlText w:val="%1."/>
        <w:legacy w:legacy="1" w:legacySpace="0" w:legacyIndent="-284"/>
        <w:lvlJc w:val="left"/>
        <w:pPr>
          <w:ind w:left="0" w:firstLine="0"/>
        </w:pPr>
      </w:lvl>
    </w:lvlOverride>
  </w:num>
  <w:num w:numId="225">
    <w:abstractNumId w:val="44"/>
    <w:lvlOverride w:ilvl="0">
      <w:lvl w:ilvl="0">
        <w:start w:val="1"/>
        <w:numFmt w:val="decimal"/>
        <w:lvlText w:val="%1."/>
        <w:legacy w:legacy="1" w:legacySpace="0" w:legacyIndent="-284"/>
        <w:lvlJc w:val="left"/>
        <w:pPr>
          <w:ind w:left="0" w:firstLine="0"/>
        </w:pPr>
      </w:lvl>
    </w:lvlOverride>
  </w:num>
  <w:num w:numId="226">
    <w:abstractNumId w:val="44"/>
    <w:lvlOverride w:ilvl="0">
      <w:lvl w:ilvl="0">
        <w:start w:val="1"/>
        <w:numFmt w:val="decimal"/>
        <w:lvlText w:val="%1."/>
        <w:legacy w:legacy="1" w:legacySpace="0" w:legacyIndent="-284"/>
        <w:lvlJc w:val="left"/>
        <w:pPr>
          <w:ind w:left="0" w:firstLine="0"/>
        </w:pPr>
      </w:lvl>
    </w:lvlOverride>
  </w:num>
  <w:num w:numId="227">
    <w:abstractNumId w:val="44"/>
    <w:lvlOverride w:ilvl="0">
      <w:lvl w:ilvl="0">
        <w:start w:val="1"/>
        <w:numFmt w:val="decimal"/>
        <w:lvlText w:val="%1."/>
        <w:legacy w:legacy="1" w:legacySpace="0" w:legacyIndent="-284"/>
        <w:lvlJc w:val="left"/>
        <w:pPr>
          <w:ind w:left="0" w:firstLine="0"/>
        </w:pPr>
      </w:lvl>
    </w:lvlOverride>
  </w:num>
  <w:num w:numId="228">
    <w:abstractNumId w:val="44"/>
    <w:lvlOverride w:ilvl="0">
      <w:lvl w:ilvl="0">
        <w:start w:val="1"/>
        <w:numFmt w:val="decimal"/>
        <w:lvlText w:val="%1."/>
        <w:legacy w:legacy="1" w:legacySpace="0" w:legacyIndent="-284"/>
        <w:lvlJc w:val="left"/>
        <w:pPr>
          <w:ind w:left="0" w:firstLine="0"/>
        </w:pPr>
      </w:lvl>
    </w:lvlOverride>
  </w:num>
  <w:num w:numId="229">
    <w:abstractNumId w:val="44"/>
    <w:lvlOverride w:ilvl="0">
      <w:lvl w:ilvl="0">
        <w:start w:val="1"/>
        <w:numFmt w:val="decimal"/>
        <w:lvlText w:val="%1."/>
        <w:legacy w:legacy="1" w:legacySpace="0" w:legacyIndent="-284"/>
        <w:lvlJc w:val="left"/>
        <w:pPr>
          <w:ind w:left="0" w:firstLine="0"/>
        </w:pPr>
      </w:lvl>
    </w:lvlOverride>
  </w:num>
  <w:num w:numId="230">
    <w:abstractNumId w:val="44"/>
    <w:lvlOverride w:ilvl="0">
      <w:lvl w:ilvl="0">
        <w:start w:val="1"/>
        <w:numFmt w:val="decimal"/>
        <w:lvlText w:val="%1."/>
        <w:legacy w:legacy="1" w:legacySpace="0" w:legacyIndent="-284"/>
        <w:lvlJc w:val="left"/>
        <w:pPr>
          <w:ind w:left="0" w:firstLine="0"/>
        </w:pPr>
      </w:lvl>
    </w:lvlOverride>
  </w:num>
  <w:num w:numId="231">
    <w:abstractNumId w:val="44"/>
    <w:lvlOverride w:ilvl="0">
      <w:lvl w:ilvl="0">
        <w:start w:val="1"/>
        <w:numFmt w:val="decimal"/>
        <w:lvlText w:val="%1."/>
        <w:legacy w:legacy="1" w:legacySpace="0" w:legacyIndent="-284"/>
        <w:lvlJc w:val="left"/>
        <w:pPr>
          <w:ind w:left="0" w:firstLine="0"/>
        </w:pPr>
      </w:lvl>
    </w:lvlOverride>
  </w:num>
  <w:num w:numId="232">
    <w:abstractNumId w:val="44"/>
    <w:lvlOverride w:ilvl="0">
      <w:lvl w:ilvl="0">
        <w:start w:val="1"/>
        <w:numFmt w:val="decimal"/>
        <w:lvlText w:val="%1."/>
        <w:legacy w:legacy="1" w:legacySpace="0" w:legacyIndent="-284"/>
        <w:lvlJc w:val="left"/>
        <w:pPr>
          <w:ind w:left="0" w:firstLine="0"/>
        </w:pPr>
      </w:lvl>
    </w:lvlOverride>
  </w:num>
  <w:num w:numId="233">
    <w:abstractNumId w:val="44"/>
    <w:lvlOverride w:ilvl="0">
      <w:lvl w:ilvl="0">
        <w:start w:val="1"/>
        <w:numFmt w:val="decimal"/>
        <w:lvlText w:val="%1."/>
        <w:legacy w:legacy="1" w:legacySpace="0" w:legacyIndent="-284"/>
        <w:lvlJc w:val="left"/>
        <w:pPr>
          <w:ind w:left="0" w:firstLine="0"/>
        </w:pPr>
      </w:lvl>
    </w:lvlOverride>
  </w:num>
  <w:num w:numId="234">
    <w:abstractNumId w:val="44"/>
    <w:lvlOverride w:ilvl="0">
      <w:lvl w:ilvl="0">
        <w:start w:val="1"/>
        <w:numFmt w:val="decimal"/>
        <w:lvlText w:val="%1."/>
        <w:legacy w:legacy="1" w:legacySpace="0" w:legacyIndent="-284"/>
        <w:lvlJc w:val="left"/>
        <w:pPr>
          <w:ind w:left="0" w:firstLine="0"/>
        </w:pPr>
      </w:lvl>
    </w:lvlOverride>
  </w:num>
  <w:num w:numId="235">
    <w:abstractNumId w:val="44"/>
    <w:lvlOverride w:ilvl="0">
      <w:lvl w:ilvl="0">
        <w:start w:val="1"/>
        <w:numFmt w:val="decimal"/>
        <w:lvlText w:val="%1."/>
        <w:legacy w:legacy="1" w:legacySpace="0" w:legacyIndent="-284"/>
        <w:lvlJc w:val="left"/>
        <w:pPr>
          <w:ind w:left="0" w:firstLine="0"/>
        </w:pPr>
      </w:lvl>
    </w:lvlOverride>
  </w:num>
  <w:num w:numId="236">
    <w:abstractNumId w:val="44"/>
    <w:lvlOverride w:ilvl="0">
      <w:lvl w:ilvl="0">
        <w:start w:val="1"/>
        <w:numFmt w:val="decimal"/>
        <w:lvlText w:val="%1."/>
        <w:legacy w:legacy="1" w:legacySpace="0" w:legacyIndent="-284"/>
        <w:lvlJc w:val="left"/>
        <w:pPr>
          <w:ind w:left="0" w:firstLine="0"/>
        </w:pPr>
      </w:lvl>
    </w:lvlOverride>
  </w:num>
  <w:num w:numId="237">
    <w:abstractNumId w:val="44"/>
    <w:lvlOverride w:ilvl="0">
      <w:lvl w:ilvl="0">
        <w:start w:val="1"/>
        <w:numFmt w:val="decimal"/>
        <w:lvlText w:val="%1."/>
        <w:legacy w:legacy="1" w:legacySpace="0" w:legacyIndent="-284"/>
        <w:lvlJc w:val="left"/>
        <w:pPr>
          <w:ind w:left="0" w:firstLine="0"/>
        </w:pPr>
      </w:lvl>
    </w:lvlOverride>
  </w:num>
  <w:num w:numId="238">
    <w:abstractNumId w:val="44"/>
    <w:lvlOverride w:ilvl="0">
      <w:lvl w:ilvl="0">
        <w:start w:val="1"/>
        <w:numFmt w:val="decimal"/>
        <w:lvlText w:val="%1."/>
        <w:legacy w:legacy="1" w:legacySpace="0" w:legacyIndent="-284"/>
        <w:lvlJc w:val="left"/>
        <w:pPr>
          <w:ind w:left="0" w:firstLine="0"/>
        </w:pPr>
      </w:lvl>
    </w:lvlOverride>
  </w:num>
  <w:num w:numId="239">
    <w:abstractNumId w:val="44"/>
    <w:lvlOverride w:ilvl="0">
      <w:lvl w:ilvl="0">
        <w:start w:val="1"/>
        <w:numFmt w:val="decimal"/>
        <w:lvlText w:val="%1."/>
        <w:legacy w:legacy="1" w:legacySpace="0" w:legacyIndent="-284"/>
        <w:lvlJc w:val="left"/>
        <w:pPr>
          <w:ind w:left="0" w:firstLine="0"/>
        </w:pPr>
      </w:lvl>
    </w:lvlOverride>
  </w:num>
  <w:num w:numId="240">
    <w:abstractNumId w:val="44"/>
    <w:lvlOverride w:ilvl="0">
      <w:lvl w:ilvl="0">
        <w:start w:val="1"/>
        <w:numFmt w:val="decimal"/>
        <w:lvlText w:val="%1."/>
        <w:legacy w:legacy="1" w:legacySpace="0" w:legacyIndent="-284"/>
        <w:lvlJc w:val="left"/>
        <w:pPr>
          <w:ind w:left="0" w:firstLine="0"/>
        </w:pPr>
      </w:lvl>
    </w:lvlOverride>
  </w:num>
  <w:num w:numId="241">
    <w:abstractNumId w:val="44"/>
    <w:lvlOverride w:ilvl="0">
      <w:lvl w:ilvl="0">
        <w:start w:val="1"/>
        <w:numFmt w:val="decimal"/>
        <w:lvlText w:val="%1."/>
        <w:legacy w:legacy="1" w:legacySpace="0" w:legacyIndent="-284"/>
        <w:lvlJc w:val="left"/>
        <w:pPr>
          <w:ind w:left="0" w:firstLine="0"/>
        </w:pPr>
      </w:lvl>
    </w:lvlOverride>
  </w:num>
  <w:num w:numId="242">
    <w:abstractNumId w:val="44"/>
    <w:lvlOverride w:ilvl="0">
      <w:lvl w:ilvl="0">
        <w:start w:val="1"/>
        <w:numFmt w:val="decimal"/>
        <w:lvlText w:val="%1."/>
        <w:legacy w:legacy="1" w:legacySpace="0" w:legacyIndent="-284"/>
        <w:lvlJc w:val="left"/>
        <w:pPr>
          <w:ind w:left="0" w:firstLine="0"/>
        </w:pPr>
      </w:lvl>
    </w:lvlOverride>
  </w:num>
  <w:num w:numId="243">
    <w:abstractNumId w:val="44"/>
    <w:lvlOverride w:ilvl="0">
      <w:lvl w:ilvl="0">
        <w:start w:val="1"/>
        <w:numFmt w:val="decimal"/>
        <w:lvlText w:val="%1."/>
        <w:legacy w:legacy="1" w:legacySpace="0" w:legacyIndent="-284"/>
        <w:lvlJc w:val="left"/>
        <w:pPr>
          <w:ind w:left="0" w:firstLine="0"/>
        </w:pPr>
      </w:lvl>
    </w:lvlOverride>
  </w:num>
  <w:num w:numId="244">
    <w:abstractNumId w:val="44"/>
    <w:lvlOverride w:ilvl="0">
      <w:lvl w:ilvl="0">
        <w:start w:val="1"/>
        <w:numFmt w:val="decimal"/>
        <w:lvlText w:val="%1."/>
        <w:legacy w:legacy="1" w:legacySpace="0" w:legacyIndent="-284"/>
        <w:lvlJc w:val="left"/>
        <w:pPr>
          <w:ind w:left="0" w:firstLine="0"/>
        </w:pPr>
      </w:lvl>
    </w:lvlOverride>
  </w:num>
  <w:num w:numId="245">
    <w:abstractNumId w:val="44"/>
    <w:lvlOverride w:ilvl="0">
      <w:lvl w:ilvl="0">
        <w:start w:val="1"/>
        <w:numFmt w:val="decimal"/>
        <w:lvlText w:val="%1."/>
        <w:legacy w:legacy="1" w:legacySpace="0" w:legacyIndent="-284"/>
        <w:lvlJc w:val="left"/>
        <w:pPr>
          <w:ind w:left="0" w:firstLine="0"/>
        </w:pPr>
      </w:lvl>
    </w:lvlOverride>
  </w:num>
  <w:num w:numId="246">
    <w:abstractNumId w:val="44"/>
    <w:lvlOverride w:ilvl="0">
      <w:lvl w:ilvl="0">
        <w:start w:val="1"/>
        <w:numFmt w:val="decimal"/>
        <w:lvlText w:val="%1."/>
        <w:legacy w:legacy="1" w:legacySpace="0" w:legacyIndent="-284"/>
        <w:lvlJc w:val="left"/>
        <w:pPr>
          <w:ind w:left="0" w:firstLine="0"/>
        </w:pPr>
      </w:lvl>
    </w:lvlOverride>
  </w:num>
  <w:num w:numId="247">
    <w:abstractNumId w:val="44"/>
    <w:lvlOverride w:ilvl="0">
      <w:lvl w:ilvl="0">
        <w:start w:val="1"/>
        <w:numFmt w:val="decimal"/>
        <w:lvlText w:val="%1."/>
        <w:legacy w:legacy="1" w:legacySpace="0" w:legacyIndent="-284"/>
        <w:lvlJc w:val="left"/>
        <w:pPr>
          <w:ind w:left="0" w:firstLine="0"/>
        </w:pPr>
      </w:lvl>
    </w:lvlOverride>
  </w:num>
  <w:num w:numId="248">
    <w:abstractNumId w:val="44"/>
    <w:lvlOverride w:ilvl="0">
      <w:lvl w:ilvl="0">
        <w:start w:val="1"/>
        <w:numFmt w:val="decimal"/>
        <w:lvlText w:val="%1."/>
        <w:legacy w:legacy="1" w:legacySpace="0" w:legacyIndent="-284"/>
        <w:lvlJc w:val="left"/>
        <w:pPr>
          <w:ind w:left="0" w:firstLine="0"/>
        </w:pPr>
      </w:lvl>
    </w:lvlOverride>
  </w:num>
  <w:num w:numId="249">
    <w:abstractNumId w:val="44"/>
    <w:lvlOverride w:ilvl="0">
      <w:lvl w:ilvl="0">
        <w:start w:val="1"/>
        <w:numFmt w:val="decimal"/>
        <w:lvlText w:val="%1."/>
        <w:legacy w:legacy="1" w:legacySpace="0" w:legacyIndent="-284"/>
        <w:lvlJc w:val="left"/>
        <w:pPr>
          <w:ind w:left="0" w:firstLine="0"/>
        </w:pPr>
      </w:lvl>
    </w:lvlOverride>
  </w:num>
  <w:num w:numId="250">
    <w:abstractNumId w:val="44"/>
    <w:lvlOverride w:ilvl="0">
      <w:lvl w:ilvl="0">
        <w:start w:val="1"/>
        <w:numFmt w:val="decimal"/>
        <w:lvlText w:val="%1."/>
        <w:legacy w:legacy="1" w:legacySpace="0" w:legacyIndent="-284"/>
        <w:lvlJc w:val="left"/>
        <w:pPr>
          <w:ind w:left="0" w:firstLine="0"/>
        </w:pPr>
      </w:lvl>
    </w:lvlOverride>
  </w:num>
  <w:num w:numId="251">
    <w:abstractNumId w:val="44"/>
    <w:lvlOverride w:ilvl="0">
      <w:lvl w:ilvl="0">
        <w:start w:val="1"/>
        <w:numFmt w:val="decimal"/>
        <w:lvlText w:val="%1."/>
        <w:legacy w:legacy="1" w:legacySpace="0" w:legacyIndent="-284"/>
        <w:lvlJc w:val="left"/>
        <w:pPr>
          <w:ind w:left="0" w:firstLine="0"/>
        </w:pPr>
      </w:lvl>
    </w:lvlOverride>
  </w:num>
  <w:num w:numId="252">
    <w:abstractNumId w:val="44"/>
    <w:lvlOverride w:ilvl="0">
      <w:lvl w:ilvl="0">
        <w:start w:val="1"/>
        <w:numFmt w:val="decimal"/>
        <w:lvlText w:val="%1."/>
        <w:legacy w:legacy="1" w:legacySpace="0" w:legacyIndent="-284"/>
        <w:lvlJc w:val="left"/>
        <w:pPr>
          <w:ind w:left="0" w:firstLine="0"/>
        </w:pPr>
      </w:lvl>
    </w:lvlOverride>
  </w:num>
  <w:num w:numId="253">
    <w:abstractNumId w:val="44"/>
    <w:lvlOverride w:ilvl="0">
      <w:lvl w:ilvl="0">
        <w:start w:val="1"/>
        <w:numFmt w:val="decimal"/>
        <w:lvlText w:val="%1."/>
        <w:legacy w:legacy="1" w:legacySpace="0" w:legacyIndent="-284"/>
        <w:lvlJc w:val="left"/>
        <w:pPr>
          <w:ind w:left="0" w:firstLine="0"/>
        </w:pPr>
      </w:lvl>
    </w:lvlOverride>
  </w:num>
  <w:num w:numId="254">
    <w:abstractNumId w:val="44"/>
    <w:lvlOverride w:ilvl="0">
      <w:lvl w:ilvl="0">
        <w:start w:val="1"/>
        <w:numFmt w:val="decimal"/>
        <w:lvlText w:val="%1."/>
        <w:legacy w:legacy="1" w:legacySpace="0" w:legacyIndent="-284"/>
        <w:lvlJc w:val="left"/>
        <w:pPr>
          <w:ind w:left="0" w:firstLine="0"/>
        </w:pPr>
      </w:lvl>
    </w:lvlOverride>
  </w:num>
  <w:num w:numId="255">
    <w:abstractNumId w:val="44"/>
    <w:lvlOverride w:ilvl="0">
      <w:lvl w:ilvl="0">
        <w:start w:val="1"/>
        <w:numFmt w:val="decimal"/>
        <w:lvlText w:val="%1."/>
        <w:legacy w:legacy="1" w:legacySpace="0" w:legacyIndent="-284"/>
        <w:lvlJc w:val="left"/>
        <w:pPr>
          <w:ind w:left="0" w:firstLine="0"/>
        </w:pPr>
      </w:lvl>
    </w:lvlOverride>
  </w:num>
  <w:num w:numId="256">
    <w:abstractNumId w:val="44"/>
    <w:lvlOverride w:ilvl="0">
      <w:lvl w:ilvl="0">
        <w:start w:val="1"/>
        <w:numFmt w:val="decimal"/>
        <w:lvlText w:val="%1."/>
        <w:legacy w:legacy="1" w:legacySpace="0" w:legacyIndent="-284"/>
        <w:lvlJc w:val="left"/>
        <w:pPr>
          <w:ind w:left="0" w:firstLine="0"/>
        </w:pPr>
      </w:lvl>
    </w:lvlOverride>
  </w:num>
  <w:num w:numId="257">
    <w:abstractNumId w:val="44"/>
    <w:lvlOverride w:ilvl="0">
      <w:lvl w:ilvl="0">
        <w:start w:val="1"/>
        <w:numFmt w:val="decimal"/>
        <w:lvlText w:val="%1."/>
        <w:legacy w:legacy="1" w:legacySpace="0" w:legacyIndent="-284"/>
        <w:lvlJc w:val="left"/>
        <w:pPr>
          <w:ind w:left="0" w:firstLine="0"/>
        </w:pPr>
      </w:lvl>
    </w:lvlOverride>
  </w:num>
  <w:num w:numId="258">
    <w:abstractNumId w:val="44"/>
    <w:lvlOverride w:ilvl="0">
      <w:lvl w:ilvl="0">
        <w:start w:val="1"/>
        <w:numFmt w:val="decimal"/>
        <w:lvlText w:val="%1."/>
        <w:legacy w:legacy="1" w:legacySpace="0" w:legacyIndent="-284"/>
        <w:lvlJc w:val="left"/>
        <w:pPr>
          <w:ind w:left="0" w:firstLine="0"/>
        </w:pPr>
      </w:lvl>
    </w:lvlOverride>
  </w:num>
  <w:num w:numId="259">
    <w:abstractNumId w:val="44"/>
    <w:lvlOverride w:ilvl="0">
      <w:lvl w:ilvl="0">
        <w:start w:val="1"/>
        <w:numFmt w:val="decimal"/>
        <w:lvlText w:val="%1."/>
        <w:legacy w:legacy="1" w:legacySpace="0" w:legacyIndent="-284"/>
        <w:lvlJc w:val="left"/>
        <w:pPr>
          <w:ind w:left="0" w:firstLine="0"/>
        </w:pPr>
      </w:lvl>
    </w:lvlOverride>
  </w:num>
  <w:num w:numId="260">
    <w:abstractNumId w:val="44"/>
    <w:lvlOverride w:ilvl="0">
      <w:lvl w:ilvl="0">
        <w:start w:val="1"/>
        <w:numFmt w:val="decimal"/>
        <w:lvlText w:val="%1."/>
        <w:legacy w:legacy="1" w:legacySpace="0" w:legacyIndent="-284"/>
        <w:lvlJc w:val="left"/>
        <w:pPr>
          <w:ind w:left="0" w:firstLine="0"/>
        </w:pPr>
      </w:lvl>
    </w:lvlOverride>
  </w:num>
  <w:num w:numId="261">
    <w:abstractNumId w:val="44"/>
    <w:lvlOverride w:ilvl="0">
      <w:lvl w:ilvl="0">
        <w:start w:val="1"/>
        <w:numFmt w:val="decimal"/>
        <w:lvlText w:val="%1."/>
        <w:legacy w:legacy="1" w:legacySpace="0" w:legacyIndent="-284"/>
        <w:lvlJc w:val="left"/>
        <w:pPr>
          <w:ind w:left="0" w:firstLine="0"/>
        </w:pPr>
      </w:lvl>
    </w:lvlOverride>
  </w:num>
  <w:num w:numId="262">
    <w:abstractNumId w:val="44"/>
    <w:lvlOverride w:ilvl="0">
      <w:lvl w:ilvl="0">
        <w:start w:val="1"/>
        <w:numFmt w:val="decimal"/>
        <w:lvlText w:val="%1."/>
        <w:legacy w:legacy="1" w:legacySpace="0" w:legacyIndent="-284"/>
        <w:lvlJc w:val="left"/>
        <w:pPr>
          <w:ind w:left="0" w:firstLine="0"/>
        </w:pPr>
      </w:lvl>
    </w:lvlOverride>
  </w:num>
  <w:num w:numId="263">
    <w:abstractNumId w:val="44"/>
    <w:lvlOverride w:ilvl="0">
      <w:lvl w:ilvl="0">
        <w:start w:val="1"/>
        <w:numFmt w:val="decimal"/>
        <w:lvlText w:val="%1."/>
        <w:legacy w:legacy="1" w:legacySpace="0" w:legacyIndent="-284"/>
        <w:lvlJc w:val="left"/>
        <w:pPr>
          <w:ind w:left="0" w:firstLine="0"/>
        </w:pPr>
      </w:lvl>
    </w:lvlOverride>
  </w:num>
  <w:num w:numId="264">
    <w:abstractNumId w:val="44"/>
    <w:lvlOverride w:ilvl="0">
      <w:lvl w:ilvl="0">
        <w:start w:val="1"/>
        <w:numFmt w:val="decimal"/>
        <w:lvlText w:val="%1."/>
        <w:legacy w:legacy="1" w:legacySpace="0" w:legacyIndent="-284"/>
        <w:lvlJc w:val="left"/>
        <w:pPr>
          <w:ind w:left="0" w:firstLine="0"/>
        </w:pPr>
      </w:lvl>
    </w:lvlOverride>
  </w:num>
  <w:num w:numId="265">
    <w:abstractNumId w:val="44"/>
    <w:lvlOverride w:ilvl="0">
      <w:lvl w:ilvl="0">
        <w:start w:val="1"/>
        <w:numFmt w:val="decimal"/>
        <w:lvlText w:val="%1."/>
        <w:legacy w:legacy="1" w:legacySpace="0" w:legacyIndent="-284"/>
        <w:lvlJc w:val="left"/>
        <w:pPr>
          <w:ind w:left="0" w:firstLine="0"/>
        </w:pPr>
      </w:lvl>
    </w:lvlOverride>
  </w:num>
  <w:num w:numId="266">
    <w:abstractNumId w:val="44"/>
    <w:lvlOverride w:ilvl="0">
      <w:lvl w:ilvl="0">
        <w:start w:val="1"/>
        <w:numFmt w:val="decimal"/>
        <w:lvlText w:val="%1."/>
        <w:legacy w:legacy="1" w:legacySpace="0" w:legacyIndent="-284"/>
        <w:lvlJc w:val="left"/>
        <w:pPr>
          <w:ind w:left="0" w:firstLine="0"/>
        </w:pPr>
      </w:lvl>
    </w:lvlOverride>
  </w:num>
  <w:num w:numId="267">
    <w:abstractNumId w:val="44"/>
    <w:lvlOverride w:ilvl="0">
      <w:lvl w:ilvl="0">
        <w:start w:val="1"/>
        <w:numFmt w:val="decimal"/>
        <w:lvlText w:val="%1."/>
        <w:legacy w:legacy="1" w:legacySpace="0" w:legacyIndent="-284"/>
        <w:lvlJc w:val="left"/>
        <w:pPr>
          <w:ind w:left="0" w:firstLine="0"/>
        </w:pPr>
      </w:lvl>
    </w:lvlOverride>
  </w:num>
  <w:num w:numId="268">
    <w:abstractNumId w:val="44"/>
    <w:lvlOverride w:ilvl="0">
      <w:lvl w:ilvl="0">
        <w:start w:val="1"/>
        <w:numFmt w:val="decimal"/>
        <w:lvlText w:val="%1."/>
        <w:legacy w:legacy="1" w:legacySpace="0" w:legacyIndent="-284"/>
        <w:lvlJc w:val="left"/>
        <w:pPr>
          <w:ind w:left="0" w:firstLine="0"/>
        </w:pPr>
      </w:lvl>
    </w:lvlOverride>
  </w:num>
  <w:num w:numId="269">
    <w:abstractNumId w:val="44"/>
    <w:lvlOverride w:ilvl="0">
      <w:lvl w:ilvl="0">
        <w:start w:val="1"/>
        <w:numFmt w:val="decimal"/>
        <w:lvlText w:val="%1."/>
        <w:legacy w:legacy="1" w:legacySpace="0" w:legacyIndent="-284"/>
        <w:lvlJc w:val="left"/>
        <w:pPr>
          <w:ind w:left="0" w:firstLine="0"/>
        </w:pPr>
      </w:lvl>
    </w:lvlOverride>
  </w:num>
  <w:num w:numId="270">
    <w:abstractNumId w:val="44"/>
    <w:lvlOverride w:ilvl="0">
      <w:lvl w:ilvl="0">
        <w:start w:val="1"/>
        <w:numFmt w:val="decimal"/>
        <w:lvlText w:val="%1."/>
        <w:legacy w:legacy="1" w:legacySpace="0" w:legacyIndent="-284"/>
        <w:lvlJc w:val="left"/>
        <w:pPr>
          <w:ind w:left="0" w:firstLine="0"/>
        </w:pPr>
      </w:lvl>
    </w:lvlOverride>
  </w:num>
  <w:num w:numId="271">
    <w:abstractNumId w:val="44"/>
    <w:lvlOverride w:ilvl="0">
      <w:lvl w:ilvl="0">
        <w:start w:val="1"/>
        <w:numFmt w:val="decimal"/>
        <w:lvlText w:val="%1."/>
        <w:legacy w:legacy="1" w:legacySpace="0" w:legacyIndent="-284"/>
        <w:lvlJc w:val="left"/>
        <w:pPr>
          <w:ind w:left="0" w:firstLine="0"/>
        </w:pPr>
      </w:lvl>
    </w:lvlOverride>
  </w:num>
  <w:num w:numId="272">
    <w:abstractNumId w:val="44"/>
    <w:lvlOverride w:ilvl="0">
      <w:lvl w:ilvl="0">
        <w:start w:val="1"/>
        <w:numFmt w:val="decimal"/>
        <w:lvlText w:val="%1."/>
        <w:legacy w:legacy="1" w:legacySpace="0" w:legacyIndent="-284"/>
        <w:lvlJc w:val="left"/>
        <w:pPr>
          <w:ind w:left="0" w:firstLine="0"/>
        </w:pPr>
      </w:lvl>
    </w:lvlOverride>
  </w:num>
  <w:num w:numId="273">
    <w:abstractNumId w:val="44"/>
    <w:lvlOverride w:ilvl="0">
      <w:lvl w:ilvl="0">
        <w:start w:val="1"/>
        <w:numFmt w:val="decimal"/>
        <w:lvlText w:val="%1."/>
        <w:legacy w:legacy="1" w:legacySpace="0" w:legacyIndent="-284"/>
        <w:lvlJc w:val="left"/>
        <w:pPr>
          <w:ind w:left="0" w:firstLine="0"/>
        </w:pPr>
      </w:lvl>
    </w:lvlOverride>
  </w:num>
  <w:num w:numId="274">
    <w:abstractNumId w:val="44"/>
    <w:lvlOverride w:ilvl="0">
      <w:lvl w:ilvl="0">
        <w:start w:val="1"/>
        <w:numFmt w:val="decimal"/>
        <w:lvlText w:val="%1."/>
        <w:legacy w:legacy="1" w:legacySpace="0" w:legacyIndent="-284"/>
        <w:lvlJc w:val="left"/>
        <w:pPr>
          <w:ind w:left="0" w:firstLine="0"/>
        </w:pPr>
      </w:lvl>
    </w:lvlOverride>
  </w:num>
  <w:num w:numId="275">
    <w:abstractNumId w:val="56"/>
    <w:lvlOverride w:ilvl="0">
      <w:startOverride w:val="216"/>
    </w:lvlOverride>
  </w:num>
  <w:num w:numId="276">
    <w:abstractNumId w:val="56"/>
    <w:lvlOverride w:ilvl="0">
      <w:lvl w:ilvl="0">
        <w:start w:val="216"/>
        <w:numFmt w:val="decimal"/>
        <w:lvlText w:val="%1."/>
        <w:legacy w:legacy="1" w:legacySpace="0" w:legacyIndent="-284"/>
        <w:lvlJc w:val="left"/>
        <w:pPr>
          <w:ind w:left="0" w:firstLine="0"/>
        </w:pPr>
      </w:lvl>
    </w:lvlOverride>
  </w:num>
  <w:num w:numId="277">
    <w:abstractNumId w:val="56"/>
    <w:lvlOverride w:ilvl="0">
      <w:lvl w:ilvl="0">
        <w:start w:val="216"/>
        <w:numFmt w:val="decimal"/>
        <w:lvlText w:val="%1."/>
        <w:legacy w:legacy="1" w:legacySpace="0" w:legacyIndent="-284"/>
        <w:lvlJc w:val="left"/>
        <w:pPr>
          <w:ind w:left="0" w:firstLine="0"/>
        </w:pPr>
      </w:lvl>
    </w:lvlOverride>
  </w:num>
  <w:num w:numId="278">
    <w:abstractNumId w:val="56"/>
    <w:lvlOverride w:ilvl="0">
      <w:lvl w:ilvl="0">
        <w:start w:val="216"/>
        <w:numFmt w:val="decimal"/>
        <w:lvlText w:val="%1."/>
        <w:legacy w:legacy="1" w:legacySpace="0" w:legacyIndent="-284"/>
        <w:lvlJc w:val="left"/>
        <w:pPr>
          <w:ind w:left="0" w:firstLine="0"/>
        </w:pPr>
      </w:lvl>
    </w:lvlOverride>
  </w:num>
  <w:num w:numId="279">
    <w:abstractNumId w:val="56"/>
    <w:lvlOverride w:ilvl="0">
      <w:lvl w:ilvl="0">
        <w:start w:val="216"/>
        <w:numFmt w:val="decimal"/>
        <w:lvlText w:val="%1."/>
        <w:legacy w:legacy="1" w:legacySpace="0" w:legacyIndent="-284"/>
        <w:lvlJc w:val="left"/>
        <w:pPr>
          <w:ind w:left="0" w:firstLine="0"/>
        </w:pPr>
      </w:lvl>
    </w:lvlOverride>
  </w:num>
  <w:num w:numId="280">
    <w:abstractNumId w:val="56"/>
    <w:lvlOverride w:ilvl="0">
      <w:lvl w:ilvl="0">
        <w:start w:val="216"/>
        <w:numFmt w:val="decimal"/>
        <w:lvlText w:val="%1."/>
        <w:legacy w:legacy="1" w:legacySpace="0" w:legacyIndent="-284"/>
        <w:lvlJc w:val="left"/>
        <w:pPr>
          <w:ind w:left="0" w:firstLine="0"/>
        </w:pPr>
      </w:lvl>
    </w:lvlOverride>
  </w:num>
  <w:num w:numId="281">
    <w:abstractNumId w:val="56"/>
    <w:lvlOverride w:ilvl="0">
      <w:lvl w:ilvl="0">
        <w:start w:val="216"/>
        <w:numFmt w:val="decimal"/>
        <w:lvlText w:val="%1."/>
        <w:legacy w:legacy="1" w:legacySpace="0" w:legacyIndent="-284"/>
        <w:lvlJc w:val="left"/>
        <w:pPr>
          <w:ind w:left="0" w:firstLine="0"/>
        </w:pPr>
      </w:lvl>
    </w:lvlOverride>
  </w:num>
  <w:num w:numId="282">
    <w:abstractNumId w:val="56"/>
    <w:lvlOverride w:ilvl="0">
      <w:lvl w:ilvl="0">
        <w:start w:val="216"/>
        <w:numFmt w:val="decimal"/>
        <w:lvlText w:val="%1."/>
        <w:legacy w:legacy="1" w:legacySpace="0" w:legacyIndent="-284"/>
        <w:lvlJc w:val="left"/>
        <w:pPr>
          <w:ind w:left="0" w:firstLine="0"/>
        </w:pPr>
      </w:lvl>
    </w:lvlOverride>
  </w:num>
  <w:num w:numId="283">
    <w:abstractNumId w:val="56"/>
    <w:lvlOverride w:ilvl="0">
      <w:lvl w:ilvl="0">
        <w:start w:val="216"/>
        <w:numFmt w:val="decimal"/>
        <w:lvlText w:val="%1."/>
        <w:legacy w:legacy="1" w:legacySpace="0" w:legacyIndent="-284"/>
        <w:lvlJc w:val="left"/>
        <w:pPr>
          <w:ind w:left="0" w:firstLine="0"/>
        </w:pPr>
      </w:lvl>
    </w:lvlOverride>
  </w:num>
  <w:num w:numId="284">
    <w:abstractNumId w:val="56"/>
    <w:lvlOverride w:ilvl="0">
      <w:lvl w:ilvl="0">
        <w:start w:val="216"/>
        <w:numFmt w:val="decimal"/>
        <w:lvlText w:val="%1."/>
        <w:legacy w:legacy="1" w:legacySpace="0" w:legacyIndent="-284"/>
        <w:lvlJc w:val="left"/>
        <w:pPr>
          <w:ind w:left="0" w:firstLine="0"/>
        </w:pPr>
      </w:lvl>
    </w:lvlOverride>
  </w:num>
  <w:num w:numId="285">
    <w:abstractNumId w:val="53"/>
    <w:lvlOverride w:ilvl="0">
      <w:startOverride w:val="226"/>
    </w:lvlOverride>
  </w:num>
  <w:num w:numId="286">
    <w:abstractNumId w:val="53"/>
    <w:lvlOverride w:ilvl="0">
      <w:lvl w:ilvl="0">
        <w:start w:val="226"/>
        <w:numFmt w:val="decimal"/>
        <w:lvlText w:val="%1."/>
        <w:legacy w:legacy="1" w:legacySpace="0" w:legacyIndent="-284"/>
        <w:lvlJc w:val="left"/>
        <w:pPr>
          <w:ind w:left="0" w:firstLine="0"/>
        </w:pPr>
      </w:lvl>
    </w:lvlOverride>
  </w:num>
  <w:num w:numId="287">
    <w:abstractNumId w:val="53"/>
    <w:lvlOverride w:ilvl="0">
      <w:lvl w:ilvl="0">
        <w:start w:val="226"/>
        <w:numFmt w:val="decimal"/>
        <w:lvlText w:val="%1."/>
        <w:legacy w:legacy="1" w:legacySpace="0" w:legacyIndent="-284"/>
        <w:lvlJc w:val="left"/>
        <w:pPr>
          <w:ind w:left="0" w:firstLine="0"/>
        </w:pPr>
      </w:lvl>
    </w:lvlOverride>
  </w:num>
  <w:num w:numId="288">
    <w:abstractNumId w:val="53"/>
    <w:lvlOverride w:ilvl="0">
      <w:lvl w:ilvl="0">
        <w:start w:val="226"/>
        <w:numFmt w:val="decimal"/>
        <w:lvlText w:val="%1."/>
        <w:legacy w:legacy="1" w:legacySpace="0" w:legacyIndent="-284"/>
        <w:lvlJc w:val="left"/>
        <w:pPr>
          <w:ind w:left="0" w:firstLine="0"/>
        </w:pPr>
      </w:lvl>
    </w:lvlOverride>
  </w:num>
  <w:num w:numId="289">
    <w:abstractNumId w:val="53"/>
    <w:lvlOverride w:ilvl="0">
      <w:lvl w:ilvl="0">
        <w:start w:val="226"/>
        <w:numFmt w:val="decimal"/>
        <w:lvlText w:val="%1."/>
        <w:legacy w:legacy="1" w:legacySpace="0" w:legacyIndent="-284"/>
        <w:lvlJc w:val="left"/>
        <w:pPr>
          <w:ind w:left="0" w:firstLine="0"/>
        </w:pPr>
      </w:lvl>
    </w:lvlOverride>
  </w:num>
  <w:num w:numId="290">
    <w:abstractNumId w:val="53"/>
    <w:lvlOverride w:ilvl="0">
      <w:lvl w:ilvl="0">
        <w:start w:val="226"/>
        <w:numFmt w:val="decimal"/>
        <w:lvlText w:val="%1."/>
        <w:legacy w:legacy="1" w:legacySpace="0" w:legacyIndent="-284"/>
        <w:lvlJc w:val="left"/>
        <w:pPr>
          <w:ind w:left="0" w:firstLine="0"/>
        </w:pPr>
      </w:lvl>
    </w:lvlOverride>
  </w:num>
  <w:num w:numId="291">
    <w:abstractNumId w:val="53"/>
    <w:lvlOverride w:ilvl="0">
      <w:lvl w:ilvl="0">
        <w:start w:val="226"/>
        <w:numFmt w:val="decimal"/>
        <w:lvlText w:val="%1."/>
        <w:legacy w:legacy="1" w:legacySpace="0" w:legacyIndent="-284"/>
        <w:lvlJc w:val="left"/>
        <w:pPr>
          <w:ind w:left="0" w:firstLine="0"/>
        </w:pPr>
      </w:lvl>
    </w:lvlOverride>
  </w:num>
  <w:num w:numId="292">
    <w:abstractNumId w:val="53"/>
    <w:lvlOverride w:ilvl="0">
      <w:lvl w:ilvl="0">
        <w:start w:val="226"/>
        <w:numFmt w:val="decimal"/>
        <w:lvlText w:val="%1."/>
        <w:legacy w:legacy="1" w:legacySpace="0" w:legacyIndent="-284"/>
        <w:lvlJc w:val="left"/>
        <w:pPr>
          <w:ind w:left="0" w:firstLine="0"/>
        </w:pPr>
      </w:lvl>
    </w:lvlOverride>
  </w:num>
  <w:num w:numId="293">
    <w:abstractNumId w:val="53"/>
    <w:lvlOverride w:ilvl="0">
      <w:lvl w:ilvl="0">
        <w:start w:val="226"/>
        <w:numFmt w:val="decimal"/>
        <w:lvlText w:val="%1."/>
        <w:legacy w:legacy="1" w:legacySpace="0" w:legacyIndent="-284"/>
        <w:lvlJc w:val="left"/>
        <w:pPr>
          <w:ind w:left="0" w:firstLine="0"/>
        </w:pPr>
      </w:lvl>
    </w:lvlOverride>
  </w:num>
  <w:num w:numId="294">
    <w:abstractNumId w:val="53"/>
    <w:lvlOverride w:ilvl="0">
      <w:lvl w:ilvl="0">
        <w:start w:val="226"/>
        <w:numFmt w:val="decimal"/>
        <w:lvlText w:val="%1."/>
        <w:legacy w:legacy="1" w:legacySpace="0" w:legacyIndent="-284"/>
        <w:lvlJc w:val="left"/>
        <w:pPr>
          <w:ind w:left="0" w:firstLine="0"/>
        </w:pPr>
      </w:lvl>
    </w:lvlOverride>
  </w:num>
  <w:num w:numId="295">
    <w:abstractNumId w:val="53"/>
    <w:lvlOverride w:ilvl="0">
      <w:lvl w:ilvl="0">
        <w:start w:val="226"/>
        <w:numFmt w:val="decimal"/>
        <w:lvlText w:val="%1."/>
        <w:legacy w:legacy="1" w:legacySpace="0" w:legacyIndent="-284"/>
        <w:lvlJc w:val="left"/>
        <w:pPr>
          <w:ind w:left="0" w:firstLine="0"/>
        </w:pPr>
      </w:lvl>
    </w:lvlOverride>
  </w:num>
  <w:num w:numId="296">
    <w:abstractNumId w:val="53"/>
    <w:lvlOverride w:ilvl="0">
      <w:lvl w:ilvl="0">
        <w:start w:val="226"/>
        <w:numFmt w:val="decimal"/>
        <w:lvlText w:val="%1."/>
        <w:legacy w:legacy="1" w:legacySpace="0" w:legacyIndent="-284"/>
        <w:lvlJc w:val="left"/>
        <w:pPr>
          <w:ind w:left="0" w:firstLine="0"/>
        </w:pPr>
      </w:lvl>
    </w:lvlOverride>
  </w:num>
  <w:num w:numId="297">
    <w:abstractNumId w:val="53"/>
    <w:lvlOverride w:ilvl="0">
      <w:lvl w:ilvl="0">
        <w:start w:val="226"/>
        <w:numFmt w:val="decimal"/>
        <w:lvlText w:val="%1."/>
        <w:legacy w:legacy="1" w:legacySpace="0" w:legacyIndent="-284"/>
        <w:lvlJc w:val="left"/>
        <w:pPr>
          <w:ind w:left="0" w:firstLine="0"/>
        </w:pPr>
      </w:lvl>
    </w:lvlOverride>
  </w:num>
  <w:num w:numId="298">
    <w:abstractNumId w:val="53"/>
    <w:lvlOverride w:ilvl="0">
      <w:lvl w:ilvl="0">
        <w:start w:val="226"/>
        <w:numFmt w:val="decimal"/>
        <w:lvlText w:val="%1."/>
        <w:legacy w:legacy="1" w:legacySpace="0" w:legacyIndent="-284"/>
        <w:lvlJc w:val="left"/>
        <w:pPr>
          <w:ind w:left="0" w:firstLine="0"/>
        </w:pPr>
      </w:lvl>
    </w:lvlOverride>
  </w:num>
  <w:num w:numId="299">
    <w:abstractNumId w:val="53"/>
    <w:lvlOverride w:ilvl="0">
      <w:lvl w:ilvl="0">
        <w:start w:val="226"/>
        <w:numFmt w:val="decimal"/>
        <w:lvlText w:val="%1."/>
        <w:legacy w:legacy="1" w:legacySpace="0" w:legacyIndent="-284"/>
        <w:lvlJc w:val="left"/>
        <w:pPr>
          <w:ind w:left="0" w:firstLine="0"/>
        </w:pPr>
      </w:lvl>
    </w:lvlOverride>
  </w:num>
  <w:num w:numId="300">
    <w:abstractNumId w:val="53"/>
    <w:lvlOverride w:ilvl="0">
      <w:lvl w:ilvl="0">
        <w:start w:val="226"/>
        <w:numFmt w:val="decimal"/>
        <w:lvlText w:val="%1."/>
        <w:legacy w:legacy="1" w:legacySpace="0" w:legacyIndent="-284"/>
        <w:lvlJc w:val="left"/>
        <w:pPr>
          <w:ind w:left="0" w:firstLine="0"/>
        </w:pPr>
      </w:lvl>
    </w:lvlOverride>
  </w:num>
  <w:num w:numId="301">
    <w:abstractNumId w:val="53"/>
    <w:lvlOverride w:ilvl="0">
      <w:lvl w:ilvl="0">
        <w:start w:val="226"/>
        <w:numFmt w:val="decimal"/>
        <w:lvlText w:val="%1."/>
        <w:legacy w:legacy="1" w:legacySpace="0" w:legacyIndent="-284"/>
        <w:lvlJc w:val="left"/>
        <w:pPr>
          <w:ind w:left="0" w:firstLine="0"/>
        </w:pPr>
      </w:lvl>
    </w:lvlOverride>
  </w:num>
  <w:num w:numId="302">
    <w:abstractNumId w:val="53"/>
    <w:lvlOverride w:ilvl="0">
      <w:lvl w:ilvl="0">
        <w:start w:val="226"/>
        <w:numFmt w:val="decimal"/>
        <w:lvlText w:val="%1."/>
        <w:legacy w:legacy="1" w:legacySpace="0" w:legacyIndent="-284"/>
        <w:lvlJc w:val="left"/>
        <w:pPr>
          <w:ind w:left="0" w:firstLine="0"/>
        </w:pPr>
      </w:lvl>
    </w:lvlOverride>
  </w:num>
  <w:num w:numId="303">
    <w:abstractNumId w:val="53"/>
    <w:lvlOverride w:ilvl="0">
      <w:lvl w:ilvl="0">
        <w:start w:val="226"/>
        <w:numFmt w:val="decimal"/>
        <w:lvlText w:val="%1."/>
        <w:legacy w:legacy="1" w:legacySpace="0" w:legacyIndent="-284"/>
        <w:lvlJc w:val="left"/>
        <w:pPr>
          <w:ind w:left="0" w:firstLine="0"/>
        </w:pPr>
      </w:lvl>
    </w:lvlOverride>
  </w:num>
  <w:num w:numId="304">
    <w:abstractNumId w:val="53"/>
    <w:lvlOverride w:ilvl="0">
      <w:lvl w:ilvl="0">
        <w:start w:val="226"/>
        <w:numFmt w:val="decimal"/>
        <w:lvlText w:val="%1."/>
        <w:legacy w:legacy="1" w:legacySpace="0" w:legacyIndent="-284"/>
        <w:lvlJc w:val="left"/>
        <w:pPr>
          <w:ind w:left="0" w:firstLine="0"/>
        </w:pPr>
      </w:lvl>
    </w:lvlOverride>
  </w:num>
  <w:num w:numId="305">
    <w:abstractNumId w:val="53"/>
    <w:lvlOverride w:ilvl="0">
      <w:lvl w:ilvl="0">
        <w:start w:val="226"/>
        <w:numFmt w:val="decimal"/>
        <w:lvlText w:val="%1."/>
        <w:legacy w:legacy="1" w:legacySpace="0" w:legacyIndent="-284"/>
        <w:lvlJc w:val="left"/>
        <w:pPr>
          <w:ind w:left="0" w:firstLine="0"/>
        </w:pPr>
      </w:lvl>
    </w:lvlOverride>
  </w:num>
  <w:num w:numId="306">
    <w:abstractNumId w:val="53"/>
    <w:lvlOverride w:ilvl="0">
      <w:lvl w:ilvl="0">
        <w:start w:val="226"/>
        <w:numFmt w:val="decimal"/>
        <w:lvlText w:val="%1."/>
        <w:legacy w:legacy="1" w:legacySpace="0" w:legacyIndent="-284"/>
        <w:lvlJc w:val="left"/>
        <w:pPr>
          <w:ind w:left="0" w:firstLine="0"/>
        </w:pPr>
      </w:lvl>
    </w:lvlOverride>
  </w:num>
  <w:num w:numId="307">
    <w:abstractNumId w:val="53"/>
    <w:lvlOverride w:ilvl="0">
      <w:lvl w:ilvl="0">
        <w:start w:val="226"/>
        <w:numFmt w:val="decimal"/>
        <w:lvlText w:val="%1."/>
        <w:legacy w:legacy="1" w:legacySpace="0" w:legacyIndent="-284"/>
        <w:lvlJc w:val="left"/>
        <w:pPr>
          <w:ind w:left="0" w:firstLine="0"/>
        </w:pPr>
      </w:lvl>
    </w:lvlOverride>
  </w:num>
  <w:num w:numId="308">
    <w:abstractNumId w:val="53"/>
    <w:lvlOverride w:ilvl="0">
      <w:lvl w:ilvl="0">
        <w:start w:val="226"/>
        <w:numFmt w:val="decimal"/>
        <w:lvlText w:val="%1."/>
        <w:legacy w:legacy="1" w:legacySpace="0" w:legacyIndent="-284"/>
        <w:lvlJc w:val="left"/>
        <w:pPr>
          <w:ind w:left="0" w:firstLine="0"/>
        </w:pPr>
      </w:lvl>
    </w:lvlOverride>
  </w:num>
  <w:num w:numId="309">
    <w:abstractNumId w:val="53"/>
    <w:lvlOverride w:ilvl="0">
      <w:lvl w:ilvl="0">
        <w:start w:val="226"/>
        <w:numFmt w:val="decimal"/>
        <w:lvlText w:val="%1."/>
        <w:legacy w:legacy="1" w:legacySpace="0" w:legacyIndent="-284"/>
        <w:lvlJc w:val="left"/>
        <w:pPr>
          <w:ind w:left="0" w:firstLine="0"/>
        </w:pPr>
      </w:lvl>
    </w:lvlOverride>
  </w:num>
  <w:num w:numId="310">
    <w:abstractNumId w:val="53"/>
    <w:lvlOverride w:ilvl="0">
      <w:lvl w:ilvl="0">
        <w:start w:val="226"/>
        <w:numFmt w:val="decimal"/>
        <w:lvlText w:val="%1."/>
        <w:legacy w:legacy="1" w:legacySpace="0" w:legacyIndent="-284"/>
        <w:lvlJc w:val="left"/>
        <w:pPr>
          <w:ind w:left="0" w:firstLine="0"/>
        </w:pPr>
      </w:lvl>
    </w:lvlOverride>
  </w:num>
  <w:num w:numId="311">
    <w:abstractNumId w:val="53"/>
    <w:lvlOverride w:ilvl="0">
      <w:lvl w:ilvl="0">
        <w:start w:val="226"/>
        <w:numFmt w:val="decimal"/>
        <w:lvlText w:val="%1."/>
        <w:legacy w:legacy="1" w:legacySpace="0" w:legacyIndent="-284"/>
        <w:lvlJc w:val="left"/>
        <w:pPr>
          <w:ind w:left="0" w:firstLine="0"/>
        </w:pPr>
      </w:lvl>
    </w:lvlOverride>
  </w:num>
  <w:num w:numId="312">
    <w:abstractNumId w:val="53"/>
    <w:lvlOverride w:ilvl="0">
      <w:lvl w:ilvl="0">
        <w:start w:val="226"/>
        <w:numFmt w:val="decimal"/>
        <w:lvlText w:val="%1."/>
        <w:legacy w:legacy="1" w:legacySpace="0" w:legacyIndent="-284"/>
        <w:lvlJc w:val="left"/>
        <w:pPr>
          <w:ind w:left="0" w:firstLine="0"/>
        </w:pPr>
      </w:lvl>
    </w:lvlOverride>
  </w:num>
  <w:num w:numId="313">
    <w:abstractNumId w:val="53"/>
    <w:lvlOverride w:ilvl="0">
      <w:lvl w:ilvl="0">
        <w:start w:val="226"/>
        <w:numFmt w:val="decimal"/>
        <w:lvlText w:val="%1."/>
        <w:legacy w:legacy="1" w:legacySpace="0" w:legacyIndent="-284"/>
        <w:lvlJc w:val="left"/>
        <w:pPr>
          <w:ind w:left="0" w:firstLine="0"/>
        </w:pPr>
      </w:lvl>
    </w:lvlOverride>
  </w:num>
  <w:num w:numId="314">
    <w:abstractNumId w:val="53"/>
    <w:lvlOverride w:ilvl="0">
      <w:lvl w:ilvl="0">
        <w:start w:val="226"/>
        <w:numFmt w:val="decimal"/>
        <w:lvlText w:val="%1."/>
        <w:legacy w:legacy="1" w:legacySpace="0" w:legacyIndent="-284"/>
        <w:lvlJc w:val="left"/>
        <w:pPr>
          <w:ind w:left="0" w:firstLine="0"/>
        </w:pPr>
      </w:lvl>
    </w:lvlOverride>
  </w:num>
  <w:num w:numId="315">
    <w:abstractNumId w:val="53"/>
    <w:lvlOverride w:ilvl="0">
      <w:lvl w:ilvl="0">
        <w:start w:val="226"/>
        <w:numFmt w:val="decimal"/>
        <w:lvlText w:val="%1."/>
        <w:legacy w:legacy="1" w:legacySpace="0" w:legacyIndent="-284"/>
        <w:lvlJc w:val="left"/>
        <w:pPr>
          <w:ind w:left="0" w:firstLine="0"/>
        </w:pPr>
      </w:lvl>
    </w:lvlOverride>
  </w:num>
  <w:num w:numId="316">
    <w:abstractNumId w:val="53"/>
    <w:lvlOverride w:ilvl="0">
      <w:lvl w:ilvl="0">
        <w:start w:val="226"/>
        <w:numFmt w:val="decimal"/>
        <w:lvlText w:val="%1."/>
        <w:legacy w:legacy="1" w:legacySpace="0" w:legacyIndent="-284"/>
        <w:lvlJc w:val="left"/>
        <w:pPr>
          <w:ind w:left="0" w:firstLine="0"/>
        </w:pPr>
      </w:lvl>
    </w:lvlOverride>
  </w:num>
  <w:num w:numId="317">
    <w:abstractNumId w:val="53"/>
    <w:lvlOverride w:ilvl="0">
      <w:lvl w:ilvl="0">
        <w:start w:val="226"/>
        <w:numFmt w:val="decimal"/>
        <w:lvlText w:val="%1."/>
        <w:legacy w:legacy="1" w:legacySpace="0" w:legacyIndent="-284"/>
        <w:lvlJc w:val="left"/>
        <w:pPr>
          <w:ind w:left="0" w:firstLine="0"/>
        </w:pPr>
      </w:lvl>
    </w:lvlOverride>
  </w:num>
  <w:num w:numId="318">
    <w:abstractNumId w:val="53"/>
    <w:lvlOverride w:ilvl="0">
      <w:lvl w:ilvl="0">
        <w:start w:val="226"/>
        <w:numFmt w:val="decimal"/>
        <w:lvlText w:val="%1."/>
        <w:legacy w:legacy="1" w:legacySpace="0" w:legacyIndent="-284"/>
        <w:lvlJc w:val="left"/>
        <w:pPr>
          <w:ind w:left="0" w:firstLine="0"/>
        </w:pPr>
      </w:lvl>
    </w:lvlOverride>
  </w:num>
  <w:num w:numId="319">
    <w:abstractNumId w:val="53"/>
    <w:lvlOverride w:ilvl="0">
      <w:lvl w:ilvl="0">
        <w:start w:val="226"/>
        <w:numFmt w:val="decimal"/>
        <w:lvlText w:val="%1."/>
        <w:legacy w:legacy="1" w:legacySpace="0" w:legacyIndent="-284"/>
        <w:lvlJc w:val="left"/>
        <w:pPr>
          <w:ind w:left="0" w:firstLine="0"/>
        </w:pPr>
      </w:lvl>
    </w:lvlOverride>
  </w:num>
  <w:num w:numId="320">
    <w:abstractNumId w:val="53"/>
    <w:lvlOverride w:ilvl="0">
      <w:lvl w:ilvl="0">
        <w:start w:val="226"/>
        <w:numFmt w:val="decimal"/>
        <w:lvlText w:val="%1."/>
        <w:legacy w:legacy="1" w:legacySpace="0" w:legacyIndent="-284"/>
        <w:lvlJc w:val="left"/>
        <w:pPr>
          <w:ind w:left="0" w:firstLine="0"/>
        </w:pPr>
      </w:lvl>
    </w:lvlOverride>
  </w:num>
  <w:num w:numId="321">
    <w:abstractNumId w:val="53"/>
    <w:lvlOverride w:ilvl="0">
      <w:lvl w:ilvl="0">
        <w:start w:val="226"/>
        <w:numFmt w:val="decimal"/>
        <w:lvlText w:val="%1."/>
        <w:legacy w:legacy="1" w:legacySpace="0" w:legacyIndent="-284"/>
        <w:lvlJc w:val="left"/>
        <w:pPr>
          <w:ind w:left="0" w:firstLine="0"/>
        </w:pPr>
      </w:lvl>
    </w:lvlOverride>
  </w:num>
  <w:num w:numId="322">
    <w:abstractNumId w:val="53"/>
    <w:lvlOverride w:ilvl="0">
      <w:lvl w:ilvl="0">
        <w:start w:val="226"/>
        <w:numFmt w:val="decimal"/>
        <w:lvlText w:val="%1."/>
        <w:legacy w:legacy="1" w:legacySpace="0" w:legacyIndent="-284"/>
        <w:lvlJc w:val="left"/>
        <w:pPr>
          <w:ind w:left="0" w:firstLine="0"/>
        </w:pPr>
      </w:lvl>
    </w:lvlOverride>
  </w:num>
  <w:num w:numId="323">
    <w:abstractNumId w:val="53"/>
    <w:lvlOverride w:ilvl="0">
      <w:lvl w:ilvl="0">
        <w:start w:val="226"/>
        <w:numFmt w:val="decimal"/>
        <w:lvlText w:val="%1."/>
        <w:legacy w:legacy="1" w:legacySpace="0" w:legacyIndent="-284"/>
        <w:lvlJc w:val="left"/>
        <w:pPr>
          <w:ind w:left="0" w:firstLine="0"/>
        </w:pPr>
      </w:lvl>
    </w:lvlOverride>
  </w:num>
  <w:num w:numId="324">
    <w:abstractNumId w:val="53"/>
    <w:lvlOverride w:ilvl="0">
      <w:lvl w:ilvl="0">
        <w:start w:val="226"/>
        <w:numFmt w:val="decimal"/>
        <w:lvlText w:val="%1."/>
        <w:legacy w:legacy="1" w:legacySpace="0" w:legacyIndent="-284"/>
        <w:lvlJc w:val="left"/>
        <w:pPr>
          <w:ind w:left="0" w:firstLine="0"/>
        </w:pPr>
      </w:lvl>
    </w:lvlOverride>
  </w:num>
  <w:num w:numId="325">
    <w:abstractNumId w:val="53"/>
    <w:lvlOverride w:ilvl="0">
      <w:lvl w:ilvl="0">
        <w:start w:val="226"/>
        <w:numFmt w:val="decimal"/>
        <w:lvlText w:val="%1."/>
        <w:legacy w:legacy="1" w:legacySpace="0" w:legacyIndent="-284"/>
        <w:lvlJc w:val="left"/>
        <w:pPr>
          <w:ind w:left="0" w:firstLine="0"/>
        </w:pPr>
      </w:lvl>
    </w:lvlOverride>
  </w:num>
  <w:num w:numId="326">
    <w:abstractNumId w:val="53"/>
    <w:lvlOverride w:ilvl="0">
      <w:lvl w:ilvl="0">
        <w:start w:val="226"/>
        <w:numFmt w:val="decimal"/>
        <w:lvlText w:val="%1."/>
        <w:legacy w:legacy="1" w:legacySpace="0" w:legacyIndent="-284"/>
        <w:lvlJc w:val="left"/>
        <w:pPr>
          <w:ind w:left="0" w:firstLine="0"/>
        </w:pPr>
      </w:lvl>
    </w:lvlOverride>
  </w:num>
  <w:num w:numId="327">
    <w:abstractNumId w:val="53"/>
    <w:lvlOverride w:ilvl="0">
      <w:lvl w:ilvl="0">
        <w:start w:val="226"/>
        <w:numFmt w:val="decimal"/>
        <w:lvlText w:val="%1."/>
        <w:legacy w:legacy="1" w:legacySpace="0" w:legacyIndent="-284"/>
        <w:lvlJc w:val="left"/>
        <w:pPr>
          <w:ind w:left="0" w:firstLine="0"/>
        </w:pPr>
      </w:lvl>
    </w:lvlOverride>
  </w:num>
  <w:num w:numId="328">
    <w:abstractNumId w:val="53"/>
    <w:lvlOverride w:ilvl="0">
      <w:lvl w:ilvl="0">
        <w:start w:val="226"/>
        <w:numFmt w:val="decimal"/>
        <w:lvlText w:val="%1."/>
        <w:legacy w:legacy="1" w:legacySpace="0" w:legacyIndent="-284"/>
        <w:lvlJc w:val="left"/>
        <w:pPr>
          <w:ind w:left="0" w:firstLine="0"/>
        </w:pPr>
      </w:lvl>
    </w:lvlOverride>
  </w:num>
  <w:num w:numId="329">
    <w:abstractNumId w:val="53"/>
    <w:lvlOverride w:ilvl="0">
      <w:lvl w:ilvl="0">
        <w:start w:val="226"/>
        <w:numFmt w:val="decimal"/>
        <w:lvlText w:val="%1."/>
        <w:legacy w:legacy="1" w:legacySpace="0" w:legacyIndent="-284"/>
        <w:lvlJc w:val="left"/>
        <w:pPr>
          <w:ind w:left="0" w:firstLine="0"/>
        </w:pPr>
      </w:lvl>
    </w:lvlOverride>
  </w:num>
  <w:num w:numId="330">
    <w:abstractNumId w:val="53"/>
    <w:lvlOverride w:ilvl="0">
      <w:lvl w:ilvl="0">
        <w:start w:val="226"/>
        <w:numFmt w:val="decimal"/>
        <w:lvlText w:val="%1."/>
        <w:legacy w:legacy="1" w:legacySpace="0" w:legacyIndent="-284"/>
        <w:lvlJc w:val="left"/>
        <w:pPr>
          <w:ind w:left="0" w:firstLine="0"/>
        </w:pPr>
      </w:lvl>
    </w:lvlOverride>
  </w:num>
  <w:num w:numId="331">
    <w:abstractNumId w:val="53"/>
    <w:lvlOverride w:ilvl="0">
      <w:lvl w:ilvl="0">
        <w:start w:val="226"/>
        <w:numFmt w:val="decimal"/>
        <w:lvlText w:val="%1."/>
        <w:legacy w:legacy="1" w:legacySpace="0" w:legacyIndent="-284"/>
        <w:lvlJc w:val="left"/>
        <w:pPr>
          <w:ind w:left="0" w:firstLine="0"/>
        </w:pPr>
      </w:lvl>
    </w:lvlOverride>
  </w:num>
  <w:num w:numId="332">
    <w:abstractNumId w:val="53"/>
    <w:lvlOverride w:ilvl="0">
      <w:lvl w:ilvl="0">
        <w:start w:val="226"/>
        <w:numFmt w:val="decimal"/>
        <w:lvlText w:val="%1."/>
        <w:legacy w:legacy="1" w:legacySpace="0" w:legacyIndent="-284"/>
        <w:lvlJc w:val="left"/>
        <w:pPr>
          <w:ind w:left="0" w:firstLine="0"/>
        </w:pPr>
      </w:lvl>
    </w:lvlOverride>
  </w:num>
  <w:num w:numId="333">
    <w:abstractNumId w:val="53"/>
    <w:lvlOverride w:ilvl="0">
      <w:lvl w:ilvl="0">
        <w:start w:val="226"/>
        <w:numFmt w:val="decimal"/>
        <w:lvlText w:val="%1."/>
        <w:legacy w:legacy="1" w:legacySpace="0" w:legacyIndent="-284"/>
        <w:lvlJc w:val="left"/>
        <w:pPr>
          <w:ind w:left="0" w:firstLine="0"/>
        </w:pPr>
      </w:lvl>
    </w:lvlOverride>
  </w:num>
  <w:num w:numId="334">
    <w:abstractNumId w:val="53"/>
    <w:lvlOverride w:ilvl="0">
      <w:lvl w:ilvl="0">
        <w:start w:val="226"/>
        <w:numFmt w:val="decimal"/>
        <w:lvlText w:val="%1."/>
        <w:legacy w:legacy="1" w:legacySpace="0" w:legacyIndent="-284"/>
        <w:lvlJc w:val="left"/>
        <w:pPr>
          <w:ind w:left="0" w:firstLine="0"/>
        </w:pPr>
      </w:lvl>
    </w:lvlOverride>
  </w:num>
  <w:num w:numId="335">
    <w:abstractNumId w:val="53"/>
    <w:lvlOverride w:ilvl="0">
      <w:lvl w:ilvl="0">
        <w:start w:val="226"/>
        <w:numFmt w:val="decimal"/>
        <w:lvlText w:val="%1."/>
        <w:legacy w:legacy="1" w:legacySpace="0" w:legacyIndent="-284"/>
        <w:lvlJc w:val="left"/>
        <w:pPr>
          <w:ind w:left="0" w:firstLine="0"/>
        </w:pPr>
      </w:lvl>
    </w:lvlOverride>
  </w:num>
  <w:num w:numId="336">
    <w:abstractNumId w:val="53"/>
    <w:lvlOverride w:ilvl="0">
      <w:lvl w:ilvl="0">
        <w:start w:val="226"/>
        <w:numFmt w:val="decimal"/>
        <w:lvlText w:val="%1."/>
        <w:legacy w:legacy="1" w:legacySpace="0" w:legacyIndent="-284"/>
        <w:lvlJc w:val="left"/>
        <w:pPr>
          <w:ind w:left="0" w:firstLine="0"/>
        </w:pPr>
      </w:lvl>
    </w:lvlOverride>
  </w:num>
  <w:num w:numId="337">
    <w:abstractNumId w:val="53"/>
    <w:lvlOverride w:ilvl="0">
      <w:lvl w:ilvl="0">
        <w:start w:val="226"/>
        <w:numFmt w:val="decimal"/>
        <w:lvlText w:val="%1."/>
        <w:legacy w:legacy="1" w:legacySpace="0" w:legacyIndent="-284"/>
        <w:lvlJc w:val="left"/>
        <w:pPr>
          <w:ind w:left="0" w:firstLine="0"/>
        </w:pPr>
      </w:lvl>
    </w:lvlOverride>
  </w:num>
  <w:num w:numId="338">
    <w:abstractNumId w:val="53"/>
    <w:lvlOverride w:ilvl="0">
      <w:lvl w:ilvl="0">
        <w:start w:val="226"/>
        <w:numFmt w:val="decimal"/>
        <w:lvlText w:val="%1."/>
        <w:legacy w:legacy="1" w:legacySpace="0" w:legacyIndent="-284"/>
        <w:lvlJc w:val="left"/>
        <w:pPr>
          <w:ind w:left="0" w:firstLine="0"/>
        </w:pPr>
      </w:lvl>
    </w:lvlOverride>
  </w:num>
  <w:num w:numId="339">
    <w:abstractNumId w:val="53"/>
    <w:lvlOverride w:ilvl="0">
      <w:lvl w:ilvl="0">
        <w:start w:val="226"/>
        <w:numFmt w:val="decimal"/>
        <w:lvlText w:val="%1."/>
        <w:legacy w:legacy="1" w:legacySpace="0" w:legacyIndent="-284"/>
        <w:lvlJc w:val="left"/>
        <w:pPr>
          <w:ind w:left="0" w:firstLine="0"/>
        </w:pPr>
      </w:lvl>
    </w:lvlOverride>
  </w:num>
  <w:num w:numId="340">
    <w:abstractNumId w:val="53"/>
    <w:lvlOverride w:ilvl="0">
      <w:lvl w:ilvl="0">
        <w:start w:val="226"/>
        <w:numFmt w:val="decimal"/>
        <w:lvlText w:val="%1."/>
        <w:legacy w:legacy="1" w:legacySpace="0" w:legacyIndent="-284"/>
        <w:lvlJc w:val="left"/>
        <w:pPr>
          <w:ind w:left="0" w:firstLine="0"/>
        </w:pPr>
      </w:lvl>
    </w:lvlOverride>
  </w:num>
  <w:num w:numId="341">
    <w:abstractNumId w:val="53"/>
    <w:lvlOverride w:ilvl="0">
      <w:lvl w:ilvl="0">
        <w:start w:val="226"/>
        <w:numFmt w:val="decimal"/>
        <w:lvlText w:val="%1."/>
        <w:legacy w:legacy="1" w:legacySpace="0" w:legacyIndent="-284"/>
        <w:lvlJc w:val="left"/>
        <w:pPr>
          <w:ind w:left="0" w:firstLine="0"/>
        </w:pPr>
      </w:lvl>
    </w:lvlOverride>
  </w:num>
  <w:num w:numId="342">
    <w:abstractNumId w:val="53"/>
    <w:lvlOverride w:ilvl="0">
      <w:lvl w:ilvl="0">
        <w:start w:val="226"/>
        <w:numFmt w:val="decimal"/>
        <w:lvlText w:val="%1."/>
        <w:legacy w:legacy="1" w:legacySpace="0" w:legacyIndent="-284"/>
        <w:lvlJc w:val="left"/>
        <w:pPr>
          <w:ind w:left="0" w:firstLine="0"/>
        </w:pPr>
      </w:lvl>
    </w:lvlOverride>
  </w:num>
  <w:num w:numId="343">
    <w:abstractNumId w:val="53"/>
    <w:lvlOverride w:ilvl="0">
      <w:lvl w:ilvl="0">
        <w:start w:val="226"/>
        <w:numFmt w:val="decimal"/>
        <w:lvlText w:val="%1."/>
        <w:legacy w:legacy="1" w:legacySpace="0" w:legacyIndent="-284"/>
        <w:lvlJc w:val="left"/>
        <w:pPr>
          <w:ind w:left="0" w:firstLine="0"/>
        </w:pPr>
      </w:lvl>
    </w:lvlOverride>
  </w:num>
  <w:num w:numId="344">
    <w:abstractNumId w:val="53"/>
    <w:lvlOverride w:ilvl="0">
      <w:lvl w:ilvl="0">
        <w:start w:val="226"/>
        <w:numFmt w:val="decimal"/>
        <w:lvlText w:val="%1."/>
        <w:legacy w:legacy="1" w:legacySpace="0" w:legacyIndent="-284"/>
        <w:lvlJc w:val="left"/>
        <w:pPr>
          <w:ind w:left="0" w:firstLine="0"/>
        </w:pPr>
      </w:lvl>
    </w:lvlOverride>
  </w:num>
  <w:num w:numId="345">
    <w:abstractNumId w:val="53"/>
    <w:lvlOverride w:ilvl="0">
      <w:lvl w:ilvl="0">
        <w:start w:val="226"/>
        <w:numFmt w:val="decimal"/>
        <w:lvlText w:val="%1."/>
        <w:legacy w:legacy="1" w:legacySpace="0" w:legacyIndent="-284"/>
        <w:lvlJc w:val="left"/>
        <w:pPr>
          <w:ind w:left="0" w:firstLine="0"/>
        </w:pPr>
      </w:lvl>
    </w:lvlOverride>
  </w:num>
  <w:num w:numId="346">
    <w:abstractNumId w:val="53"/>
    <w:lvlOverride w:ilvl="0">
      <w:lvl w:ilvl="0">
        <w:start w:val="226"/>
        <w:numFmt w:val="decimal"/>
        <w:lvlText w:val="%1."/>
        <w:legacy w:legacy="1" w:legacySpace="0" w:legacyIndent="-284"/>
        <w:lvlJc w:val="left"/>
        <w:pPr>
          <w:ind w:left="0" w:firstLine="0"/>
        </w:pPr>
      </w:lvl>
    </w:lvlOverride>
  </w:num>
  <w:num w:numId="347">
    <w:abstractNumId w:val="53"/>
    <w:lvlOverride w:ilvl="0">
      <w:lvl w:ilvl="0">
        <w:start w:val="226"/>
        <w:numFmt w:val="decimal"/>
        <w:lvlText w:val="%1."/>
        <w:legacy w:legacy="1" w:legacySpace="0" w:legacyIndent="-284"/>
        <w:lvlJc w:val="left"/>
        <w:pPr>
          <w:ind w:left="0" w:firstLine="0"/>
        </w:pPr>
      </w:lvl>
    </w:lvlOverride>
  </w:num>
  <w:num w:numId="348">
    <w:abstractNumId w:val="53"/>
    <w:lvlOverride w:ilvl="0">
      <w:lvl w:ilvl="0">
        <w:start w:val="226"/>
        <w:numFmt w:val="decimal"/>
        <w:lvlText w:val="%1."/>
        <w:legacy w:legacy="1" w:legacySpace="0" w:legacyIndent="-284"/>
        <w:lvlJc w:val="left"/>
        <w:pPr>
          <w:ind w:left="0" w:firstLine="0"/>
        </w:pPr>
      </w:lvl>
    </w:lvlOverride>
  </w:num>
  <w:num w:numId="349">
    <w:abstractNumId w:val="53"/>
    <w:lvlOverride w:ilvl="0">
      <w:lvl w:ilvl="0">
        <w:start w:val="226"/>
        <w:numFmt w:val="decimal"/>
        <w:lvlText w:val="%1."/>
        <w:legacy w:legacy="1" w:legacySpace="0" w:legacyIndent="-284"/>
        <w:lvlJc w:val="left"/>
        <w:pPr>
          <w:ind w:left="0" w:firstLine="0"/>
        </w:pPr>
      </w:lvl>
    </w:lvlOverride>
  </w:num>
  <w:num w:numId="350">
    <w:abstractNumId w:val="53"/>
    <w:lvlOverride w:ilvl="0">
      <w:lvl w:ilvl="0">
        <w:start w:val="226"/>
        <w:numFmt w:val="decimal"/>
        <w:lvlText w:val="%1."/>
        <w:legacy w:legacy="1" w:legacySpace="0" w:legacyIndent="-284"/>
        <w:lvlJc w:val="left"/>
        <w:pPr>
          <w:ind w:left="0" w:firstLine="0"/>
        </w:pPr>
      </w:lvl>
    </w:lvlOverride>
  </w:num>
  <w:num w:numId="351">
    <w:abstractNumId w:val="53"/>
    <w:lvlOverride w:ilvl="0">
      <w:lvl w:ilvl="0">
        <w:start w:val="226"/>
        <w:numFmt w:val="decimal"/>
        <w:lvlText w:val="%1."/>
        <w:legacy w:legacy="1" w:legacySpace="0" w:legacyIndent="-284"/>
        <w:lvlJc w:val="left"/>
        <w:pPr>
          <w:ind w:left="0" w:firstLine="0"/>
        </w:pPr>
      </w:lvl>
    </w:lvlOverride>
  </w:num>
  <w:num w:numId="352">
    <w:abstractNumId w:val="53"/>
    <w:lvlOverride w:ilvl="0">
      <w:lvl w:ilvl="0">
        <w:start w:val="226"/>
        <w:numFmt w:val="decimal"/>
        <w:lvlText w:val="%1."/>
        <w:legacy w:legacy="1" w:legacySpace="0" w:legacyIndent="-284"/>
        <w:lvlJc w:val="left"/>
        <w:pPr>
          <w:ind w:left="0" w:firstLine="0"/>
        </w:pPr>
      </w:lvl>
    </w:lvlOverride>
  </w:num>
  <w:num w:numId="353">
    <w:abstractNumId w:val="53"/>
    <w:lvlOverride w:ilvl="0">
      <w:lvl w:ilvl="0">
        <w:start w:val="226"/>
        <w:numFmt w:val="decimal"/>
        <w:lvlText w:val="%1."/>
        <w:legacy w:legacy="1" w:legacySpace="0" w:legacyIndent="-284"/>
        <w:lvlJc w:val="left"/>
        <w:pPr>
          <w:ind w:left="0" w:firstLine="0"/>
        </w:pPr>
      </w:lvl>
    </w:lvlOverride>
  </w:num>
  <w:num w:numId="354">
    <w:abstractNumId w:val="53"/>
    <w:lvlOverride w:ilvl="0">
      <w:lvl w:ilvl="0">
        <w:start w:val="226"/>
        <w:numFmt w:val="decimal"/>
        <w:lvlText w:val="%1."/>
        <w:legacy w:legacy="1" w:legacySpace="0" w:legacyIndent="-284"/>
        <w:lvlJc w:val="left"/>
        <w:pPr>
          <w:ind w:left="0" w:firstLine="0"/>
        </w:pPr>
      </w:lvl>
    </w:lvlOverride>
  </w:num>
  <w:num w:numId="355">
    <w:abstractNumId w:val="53"/>
    <w:lvlOverride w:ilvl="0">
      <w:lvl w:ilvl="0">
        <w:start w:val="226"/>
        <w:numFmt w:val="decimal"/>
        <w:lvlText w:val="%1."/>
        <w:legacy w:legacy="1" w:legacySpace="0" w:legacyIndent="-284"/>
        <w:lvlJc w:val="left"/>
        <w:pPr>
          <w:ind w:left="0" w:firstLine="0"/>
        </w:pPr>
      </w:lvl>
    </w:lvlOverride>
  </w:num>
  <w:num w:numId="356">
    <w:abstractNumId w:val="53"/>
    <w:lvlOverride w:ilvl="0">
      <w:lvl w:ilvl="0">
        <w:start w:val="226"/>
        <w:numFmt w:val="decimal"/>
        <w:lvlText w:val="%1."/>
        <w:legacy w:legacy="1" w:legacySpace="0" w:legacyIndent="-284"/>
        <w:lvlJc w:val="left"/>
        <w:pPr>
          <w:ind w:left="0" w:firstLine="0"/>
        </w:pPr>
      </w:lvl>
    </w:lvlOverride>
  </w:num>
  <w:num w:numId="357">
    <w:abstractNumId w:val="53"/>
    <w:lvlOverride w:ilvl="0">
      <w:lvl w:ilvl="0">
        <w:start w:val="226"/>
        <w:numFmt w:val="decimal"/>
        <w:lvlText w:val="%1."/>
        <w:legacy w:legacy="1" w:legacySpace="0" w:legacyIndent="-284"/>
        <w:lvlJc w:val="left"/>
        <w:pPr>
          <w:ind w:left="0" w:firstLine="0"/>
        </w:pPr>
      </w:lvl>
    </w:lvlOverride>
  </w:num>
  <w:num w:numId="358">
    <w:abstractNumId w:val="53"/>
    <w:lvlOverride w:ilvl="0">
      <w:lvl w:ilvl="0">
        <w:start w:val="226"/>
        <w:numFmt w:val="decimal"/>
        <w:lvlText w:val="%1."/>
        <w:legacy w:legacy="1" w:legacySpace="0" w:legacyIndent="-284"/>
        <w:lvlJc w:val="left"/>
        <w:pPr>
          <w:ind w:left="0" w:firstLine="0"/>
        </w:pPr>
      </w:lvl>
    </w:lvlOverride>
  </w:num>
  <w:num w:numId="359">
    <w:abstractNumId w:val="53"/>
    <w:lvlOverride w:ilvl="0">
      <w:lvl w:ilvl="0">
        <w:start w:val="226"/>
        <w:numFmt w:val="decimal"/>
        <w:lvlText w:val="%1."/>
        <w:legacy w:legacy="1" w:legacySpace="0" w:legacyIndent="-284"/>
        <w:lvlJc w:val="left"/>
        <w:pPr>
          <w:ind w:left="0" w:firstLine="0"/>
        </w:pPr>
      </w:lvl>
    </w:lvlOverride>
  </w:num>
  <w:num w:numId="360">
    <w:abstractNumId w:val="53"/>
    <w:lvlOverride w:ilvl="0">
      <w:lvl w:ilvl="0">
        <w:start w:val="226"/>
        <w:numFmt w:val="decimal"/>
        <w:lvlText w:val="%1."/>
        <w:legacy w:legacy="1" w:legacySpace="0" w:legacyIndent="-284"/>
        <w:lvlJc w:val="left"/>
        <w:pPr>
          <w:ind w:left="0" w:firstLine="0"/>
        </w:pPr>
      </w:lvl>
    </w:lvlOverride>
  </w:num>
  <w:numIdMacAtCleanup w:val="36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isplayBackgroundShape/>
  <w:embedSystemFonts/>
  <w:proofState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c"/>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34C20"/>
    <w:rsid w:val="000003B6"/>
    <w:rsid w:val="00001560"/>
    <w:rsid w:val="0000186B"/>
    <w:rsid w:val="00007646"/>
    <w:rsid w:val="00012E55"/>
    <w:rsid w:val="00017C64"/>
    <w:rsid w:val="0002038C"/>
    <w:rsid w:val="00022778"/>
    <w:rsid w:val="00022CF5"/>
    <w:rsid w:val="000236C9"/>
    <w:rsid w:val="000312C4"/>
    <w:rsid w:val="00031EB2"/>
    <w:rsid w:val="0003329C"/>
    <w:rsid w:val="000336B3"/>
    <w:rsid w:val="0004076E"/>
    <w:rsid w:val="0004111E"/>
    <w:rsid w:val="00051685"/>
    <w:rsid w:val="0005272D"/>
    <w:rsid w:val="000561E5"/>
    <w:rsid w:val="0005668F"/>
    <w:rsid w:val="00057DAB"/>
    <w:rsid w:val="000601A6"/>
    <w:rsid w:val="000609C1"/>
    <w:rsid w:val="00062399"/>
    <w:rsid w:val="00063168"/>
    <w:rsid w:val="000737AA"/>
    <w:rsid w:val="00073CB6"/>
    <w:rsid w:val="00073D5C"/>
    <w:rsid w:val="00075CD7"/>
    <w:rsid w:val="000760AE"/>
    <w:rsid w:val="00080FDC"/>
    <w:rsid w:val="000818A1"/>
    <w:rsid w:val="00082E58"/>
    <w:rsid w:val="0008592B"/>
    <w:rsid w:val="00085F29"/>
    <w:rsid w:val="000878D6"/>
    <w:rsid w:val="00090A1B"/>
    <w:rsid w:val="00094139"/>
    <w:rsid w:val="0009473D"/>
    <w:rsid w:val="00097542"/>
    <w:rsid w:val="00097AA1"/>
    <w:rsid w:val="000A172E"/>
    <w:rsid w:val="000A376E"/>
    <w:rsid w:val="000A53C9"/>
    <w:rsid w:val="000B1C3A"/>
    <w:rsid w:val="000B3393"/>
    <w:rsid w:val="000B487A"/>
    <w:rsid w:val="000B58CD"/>
    <w:rsid w:val="000B5CCA"/>
    <w:rsid w:val="000B7322"/>
    <w:rsid w:val="000B7376"/>
    <w:rsid w:val="000B74AB"/>
    <w:rsid w:val="000B7A0F"/>
    <w:rsid w:val="000C26EA"/>
    <w:rsid w:val="000C27CA"/>
    <w:rsid w:val="000C48F6"/>
    <w:rsid w:val="000C66C1"/>
    <w:rsid w:val="000C6A4F"/>
    <w:rsid w:val="000D0331"/>
    <w:rsid w:val="000D50B1"/>
    <w:rsid w:val="000D5113"/>
    <w:rsid w:val="000D65B7"/>
    <w:rsid w:val="000E07C2"/>
    <w:rsid w:val="000E1CDB"/>
    <w:rsid w:val="000E2DCB"/>
    <w:rsid w:val="000E4C67"/>
    <w:rsid w:val="000E6014"/>
    <w:rsid w:val="000E6F9E"/>
    <w:rsid w:val="000F4E10"/>
    <w:rsid w:val="00100F75"/>
    <w:rsid w:val="00101B12"/>
    <w:rsid w:val="00107B0D"/>
    <w:rsid w:val="00114953"/>
    <w:rsid w:val="00115051"/>
    <w:rsid w:val="00116855"/>
    <w:rsid w:val="001201ED"/>
    <w:rsid w:val="0012103E"/>
    <w:rsid w:val="001218E1"/>
    <w:rsid w:val="00127DD4"/>
    <w:rsid w:val="00131584"/>
    <w:rsid w:val="0013651E"/>
    <w:rsid w:val="00136956"/>
    <w:rsid w:val="00136C5F"/>
    <w:rsid w:val="00137774"/>
    <w:rsid w:val="001407E0"/>
    <w:rsid w:val="001412DA"/>
    <w:rsid w:val="001422D9"/>
    <w:rsid w:val="00142A4E"/>
    <w:rsid w:val="0014481E"/>
    <w:rsid w:val="001500D2"/>
    <w:rsid w:val="0015340A"/>
    <w:rsid w:val="001545FE"/>
    <w:rsid w:val="001562E2"/>
    <w:rsid w:val="00157034"/>
    <w:rsid w:val="001605EF"/>
    <w:rsid w:val="001611E8"/>
    <w:rsid w:val="00161AF8"/>
    <w:rsid w:val="00162A81"/>
    <w:rsid w:val="00166386"/>
    <w:rsid w:val="00166F4D"/>
    <w:rsid w:val="00171370"/>
    <w:rsid w:val="00172D21"/>
    <w:rsid w:val="00172F97"/>
    <w:rsid w:val="00177A6B"/>
    <w:rsid w:val="00182E32"/>
    <w:rsid w:val="00190074"/>
    <w:rsid w:val="00191C10"/>
    <w:rsid w:val="00191C95"/>
    <w:rsid w:val="00192F59"/>
    <w:rsid w:val="00193AE0"/>
    <w:rsid w:val="0019421E"/>
    <w:rsid w:val="00194C8D"/>
    <w:rsid w:val="00195416"/>
    <w:rsid w:val="00196B7E"/>
    <w:rsid w:val="00197CBB"/>
    <w:rsid w:val="001A133F"/>
    <w:rsid w:val="001A197B"/>
    <w:rsid w:val="001A47EC"/>
    <w:rsid w:val="001A5206"/>
    <w:rsid w:val="001A5C51"/>
    <w:rsid w:val="001A5CF8"/>
    <w:rsid w:val="001A6E56"/>
    <w:rsid w:val="001A7321"/>
    <w:rsid w:val="001B1132"/>
    <w:rsid w:val="001B206A"/>
    <w:rsid w:val="001B3317"/>
    <w:rsid w:val="001B5294"/>
    <w:rsid w:val="001B5B25"/>
    <w:rsid w:val="001C0C72"/>
    <w:rsid w:val="001C1167"/>
    <w:rsid w:val="001C1415"/>
    <w:rsid w:val="001C3631"/>
    <w:rsid w:val="001C5549"/>
    <w:rsid w:val="001C6AF1"/>
    <w:rsid w:val="001D0FFF"/>
    <w:rsid w:val="001D146A"/>
    <w:rsid w:val="001D2C45"/>
    <w:rsid w:val="001D5364"/>
    <w:rsid w:val="001D61A9"/>
    <w:rsid w:val="001D62D4"/>
    <w:rsid w:val="001D730B"/>
    <w:rsid w:val="001E1DDF"/>
    <w:rsid w:val="001E293A"/>
    <w:rsid w:val="001E6B85"/>
    <w:rsid w:val="001E70BD"/>
    <w:rsid w:val="001F1507"/>
    <w:rsid w:val="001F1B16"/>
    <w:rsid w:val="001F31FA"/>
    <w:rsid w:val="001F3D5E"/>
    <w:rsid w:val="00201730"/>
    <w:rsid w:val="00201EF2"/>
    <w:rsid w:val="00201F67"/>
    <w:rsid w:val="00204363"/>
    <w:rsid w:val="00207DDB"/>
    <w:rsid w:val="002105DD"/>
    <w:rsid w:val="00211C95"/>
    <w:rsid w:val="00214047"/>
    <w:rsid w:val="0021405D"/>
    <w:rsid w:val="00215489"/>
    <w:rsid w:val="00215864"/>
    <w:rsid w:val="00215CD2"/>
    <w:rsid w:val="0021648A"/>
    <w:rsid w:val="00220817"/>
    <w:rsid w:val="00223822"/>
    <w:rsid w:val="002241D6"/>
    <w:rsid w:val="00233706"/>
    <w:rsid w:val="00235CAA"/>
    <w:rsid w:val="00237B3C"/>
    <w:rsid w:val="0024017B"/>
    <w:rsid w:val="002502E8"/>
    <w:rsid w:val="00251E57"/>
    <w:rsid w:val="00255E44"/>
    <w:rsid w:val="00257A53"/>
    <w:rsid w:val="00260D90"/>
    <w:rsid w:val="002610D8"/>
    <w:rsid w:val="002615FB"/>
    <w:rsid w:val="00263063"/>
    <w:rsid w:val="00264287"/>
    <w:rsid w:val="00266C8D"/>
    <w:rsid w:val="002701AD"/>
    <w:rsid w:val="00271354"/>
    <w:rsid w:val="00271F74"/>
    <w:rsid w:val="00272CC0"/>
    <w:rsid w:val="00272F3D"/>
    <w:rsid w:val="002757EE"/>
    <w:rsid w:val="00275C86"/>
    <w:rsid w:val="00276CAF"/>
    <w:rsid w:val="00290ED5"/>
    <w:rsid w:val="00292945"/>
    <w:rsid w:val="002953C8"/>
    <w:rsid w:val="002958EC"/>
    <w:rsid w:val="002A03CB"/>
    <w:rsid w:val="002A4231"/>
    <w:rsid w:val="002A5B3E"/>
    <w:rsid w:val="002A5C4A"/>
    <w:rsid w:val="002A6202"/>
    <w:rsid w:val="002A63C1"/>
    <w:rsid w:val="002B08F6"/>
    <w:rsid w:val="002B7BF1"/>
    <w:rsid w:val="002C024E"/>
    <w:rsid w:val="002C22C4"/>
    <w:rsid w:val="002C28F9"/>
    <w:rsid w:val="002D14FF"/>
    <w:rsid w:val="002D69D2"/>
    <w:rsid w:val="002E04F4"/>
    <w:rsid w:val="002E197C"/>
    <w:rsid w:val="002E27A2"/>
    <w:rsid w:val="002E39B7"/>
    <w:rsid w:val="002E774C"/>
    <w:rsid w:val="002F1544"/>
    <w:rsid w:val="002F21AF"/>
    <w:rsid w:val="002F42F0"/>
    <w:rsid w:val="002F4E5A"/>
    <w:rsid w:val="002F550A"/>
    <w:rsid w:val="002F5C6C"/>
    <w:rsid w:val="00301BAA"/>
    <w:rsid w:val="00301FD2"/>
    <w:rsid w:val="00302235"/>
    <w:rsid w:val="00304CCD"/>
    <w:rsid w:val="0030592D"/>
    <w:rsid w:val="00306351"/>
    <w:rsid w:val="0031511A"/>
    <w:rsid w:val="00321539"/>
    <w:rsid w:val="00326443"/>
    <w:rsid w:val="00332E47"/>
    <w:rsid w:val="003355AA"/>
    <w:rsid w:val="00337138"/>
    <w:rsid w:val="00342393"/>
    <w:rsid w:val="0034431E"/>
    <w:rsid w:val="003464F0"/>
    <w:rsid w:val="0034663F"/>
    <w:rsid w:val="00350E90"/>
    <w:rsid w:val="003536EA"/>
    <w:rsid w:val="0035582A"/>
    <w:rsid w:val="00355F9B"/>
    <w:rsid w:val="00356E80"/>
    <w:rsid w:val="00361543"/>
    <w:rsid w:val="00361A81"/>
    <w:rsid w:val="00361A8E"/>
    <w:rsid w:val="00361C71"/>
    <w:rsid w:val="0036281E"/>
    <w:rsid w:val="00367B31"/>
    <w:rsid w:val="00367CCE"/>
    <w:rsid w:val="00370B86"/>
    <w:rsid w:val="00370E0E"/>
    <w:rsid w:val="003716F4"/>
    <w:rsid w:val="00374574"/>
    <w:rsid w:val="00381722"/>
    <w:rsid w:val="003834F3"/>
    <w:rsid w:val="003864BD"/>
    <w:rsid w:val="00386690"/>
    <w:rsid w:val="00387486"/>
    <w:rsid w:val="00387CE8"/>
    <w:rsid w:val="00392625"/>
    <w:rsid w:val="00394D25"/>
    <w:rsid w:val="003A0A3F"/>
    <w:rsid w:val="003A1E74"/>
    <w:rsid w:val="003A2409"/>
    <w:rsid w:val="003A4B5D"/>
    <w:rsid w:val="003A51E3"/>
    <w:rsid w:val="003A541D"/>
    <w:rsid w:val="003B1D18"/>
    <w:rsid w:val="003B26DE"/>
    <w:rsid w:val="003B5734"/>
    <w:rsid w:val="003C2490"/>
    <w:rsid w:val="003C2F62"/>
    <w:rsid w:val="003C348B"/>
    <w:rsid w:val="003C38B0"/>
    <w:rsid w:val="003C48D3"/>
    <w:rsid w:val="003D14E1"/>
    <w:rsid w:val="003D1AAD"/>
    <w:rsid w:val="003E2560"/>
    <w:rsid w:val="003E734A"/>
    <w:rsid w:val="003E7EAD"/>
    <w:rsid w:val="003E7ED6"/>
    <w:rsid w:val="003F307A"/>
    <w:rsid w:val="003F35E8"/>
    <w:rsid w:val="003F5973"/>
    <w:rsid w:val="004002D8"/>
    <w:rsid w:val="00401704"/>
    <w:rsid w:val="00401BBA"/>
    <w:rsid w:val="00402557"/>
    <w:rsid w:val="00403E20"/>
    <w:rsid w:val="0041357E"/>
    <w:rsid w:val="00414194"/>
    <w:rsid w:val="004143AA"/>
    <w:rsid w:val="00414608"/>
    <w:rsid w:val="00415990"/>
    <w:rsid w:val="004241F8"/>
    <w:rsid w:val="00425503"/>
    <w:rsid w:val="00425582"/>
    <w:rsid w:val="00431D44"/>
    <w:rsid w:val="00433D32"/>
    <w:rsid w:val="00433F0C"/>
    <w:rsid w:val="0043737B"/>
    <w:rsid w:val="00440596"/>
    <w:rsid w:val="00440BD5"/>
    <w:rsid w:val="00441866"/>
    <w:rsid w:val="00442E0F"/>
    <w:rsid w:val="00443246"/>
    <w:rsid w:val="00444BA5"/>
    <w:rsid w:val="00445AF6"/>
    <w:rsid w:val="00447CDC"/>
    <w:rsid w:val="00450BE6"/>
    <w:rsid w:val="00451178"/>
    <w:rsid w:val="00451FD9"/>
    <w:rsid w:val="00453A09"/>
    <w:rsid w:val="00454305"/>
    <w:rsid w:val="00455CE2"/>
    <w:rsid w:val="004567B0"/>
    <w:rsid w:val="00457062"/>
    <w:rsid w:val="004570E9"/>
    <w:rsid w:val="00460F5E"/>
    <w:rsid w:val="00467E31"/>
    <w:rsid w:val="00471B33"/>
    <w:rsid w:val="004732DA"/>
    <w:rsid w:val="00474FE8"/>
    <w:rsid w:val="0047579E"/>
    <w:rsid w:val="00476C41"/>
    <w:rsid w:val="00476D89"/>
    <w:rsid w:val="00476E05"/>
    <w:rsid w:val="00480D13"/>
    <w:rsid w:val="00481A76"/>
    <w:rsid w:val="004824EA"/>
    <w:rsid w:val="00483F56"/>
    <w:rsid w:val="00484007"/>
    <w:rsid w:val="00484C53"/>
    <w:rsid w:val="004864AF"/>
    <w:rsid w:val="004878F3"/>
    <w:rsid w:val="00491D81"/>
    <w:rsid w:val="00496514"/>
    <w:rsid w:val="004A294F"/>
    <w:rsid w:val="004A4539"/>
    <w:rsid w:val="004A535B"/>
    <w:rsid w:val="004A6024"/>
    <w:rsid w:val="004A6F9B"/>
    <w:rsid w:val="004B03A8"/>
    <w:rsid w:val="004B15BA"/>
    <w:rsid w:val="004B332B"/>
    <w:rsid w:val="004B664F"/>
    <w:rsid w:val="004B76A6"/>
    <w:rsid w:val="004B7F0F"/>
    <w:rsid w:val="004C1FF2"/>
    <w:rsid w:val="004C5F33"/>
    <w:rsid w:val="004C6816"/>
    <w:rsid w:val="004D03A6"/>
    <w:rsid w:val="004D0DD8"/>
    <w:rsid w:val="004D3393"/>
    <w:rsid w:val="004D425B"/>
    <w:rsid w:val="004E3FC1"/>
    <w:rsid w:val="004E625C"/>
    <w:rsid w:val="004F1A13"/>
    <w:rsid w:val="004F3EAA"/>
    <w:rsid w:val="004F4EDD"/>
    <w:rsid w:val="00500AD2"/>
    <w:rsid w:val="00500FEC"/>
    <w:rsid w:val="00502D3D"/>
    <w:rsid w:val="0050418D"/>
    <w:rsid w:val="00505468"/>
    <w:rsid w:val="00505874"/>
    <w:rsid w:val="0051145D"/>
    <w:rsid w:val="005165A4"/>
    <w:rsid w:val="00516A8F"/>
    <w:rsid w:val="00517790"/>
    <w:rsid w:val="005179C9"/>
    <w:rsid w:val="005238E6"/>
    <w:rsid w:val="00524B7B"/>
    <w:rsid w:val="00524D1A"/>
    <w:rsid w:val="00527D35"/>
    <w:rsid w:val="005313A1"/>
    <w:rsid w:val="00534A48"/>
    <w:rsid w:val="00534E63"/>
    <w:rsid w:val="00541FBC"/>
    <w:rsid w:val="005422D0"/>
    <w:rsid w:val="005442E1"/>
    <w:rsid w:val="0054456F"/>
    <w:rsid w:val="0054609C"/>
    <w:rsid w:val="00547B8C"/>
    <w:rsid w:val="005524AE"/>
    <w:rsid w:val="00554EAB"/>
    <w:rsid w:val="00555471"/>
    <w:rsid w:val="00555D86"/>
    <w:rsid w:val="0055761B"/>
    <w:rsid w:val="005576EE"/>
    <w:rsid w:val="0056141B"/>
    <w:rsid w:val="00566ED6"/>
    <w:rsid w:val="0056735E"/>
    <w:rsid w:val="0057293D"/>
    <w:rsid w:val="00574591"/>
    <w:rsid w:val="00574D8D"/>
    <w:rsid w:val="005756E0"/>
    <w:rsid w:val="005804EE"/>
    <w:rsid w:val="00580535"/>
    <w:rsid w:val="005808DD"/>
    <w:rsid w:val="00580B1F"/>
    <w:rsid w:val="00582692"/>
    <w:rsid w:val="00582DD9"/>
    <w:rsid w:val="005859A7"/>
    <w:rsid w:val="005861EB"/>
    <w:rsid w:val="00586696"/>
    <w:rsid w:val="0059082A"/>
    <w:rsid w:val="00591589"/>
    <w:rsid w:val="00591CE4"/>
    <w:rsid w:val="005941E2"/>
    <w:rsid w:val="00594E11"/>
    <w:rsid w:val="005965F7"/>
    <w:rsid w:val="005A490F"/>
    <w:rsid w:val="005A4EFD"/>
    <w:rsid w:val="005B700E"/>
    <w:rsid w:val="005B7C72"/>
    <w:rsid w:val="005C1BC1"/>
    <w:rsid w:val="005C45FF"/>
    <w:rsid w:val="005C4DD0"/>
    <w:rsid w:val="005D0CA4"/>
    <w:rsid w:val="005E30E9"/>
    <w:rsid w:val="005E4C1D"/>
    <w:rsid w:val="005E5FDE"/>
    <w:rsid w:val="005E630D"/>
    <w:rsid w:val="005E7613"/>
    <w:rsid w:val="005E7AD8"/>
    <w:rsid w:val="005E7DC9"/>
    <w:rsid w:val="005F2235"/>
    <w:rsid w:val="00600429"/>
    <w:rsid w:val="006015DB"/>
    <w:rsid w:val="006061DF"/>
    <w:rsid w:val="006101C3"/>
    <w:rsid w:val="0061066D"/>
    <w:rsid w:val="006110D3"/>
    <w:rsid w:val="006118C6"/>
    <w:rsid w:val="00612F1E"/>
    <w:rsid w:val="00620A08"/>
    <w:rsid w:val="006212A6"/>
    <w:rsid w:val="0062357D"/>
    <w:rsid w:val="006241B6"/>
    <w:rsid w:val="00626336"/>
    <w:rsid w:val="00627951"/>
    <w:rsid w:val="00630D55"/>
    <w:rsid w:val="00640284"/>
    <w:rsid w:val="00640A13"/>
    <w:rsid w:val="006424A7"/>
    <w:rsid w:val="006431A1"/>
    <w:rsid w:val="006436EA"/>
    <w:rsid w:val="006437D3"/>
    <w:rsid w:val="00643FAA"/>
    <w:rsid w:val="0064553D"/>
    <w:rsid w:val="006458A3"/>
    <w:rsid w:val="006462F4"/>
    <w:rsid w:val="00651EE2"/>
    <w:rsid w:val="006539F7"/>
    <w:rsid w:val="0066221C"/>
    <w:rsid w:val="0066258B"/>
    <w:rsid w:val="00662D50"/>
    <w:rsid w:val="0066494E"/>
    <w:rsid w:val="00665901"/>
    <w:rsid w:val="00666C2E"/>
    <w:rsid w:val="00671D93"/>
    <w:rsid w:val="00672459"/>
    <w:rsid w:val="00673235"/>
    <w:rsid w:val="00674E91"/>
    <w:rsid w:val="00676171"/>
    <w:rsid w:val="00676308"/>
    <w:rsid w:val="0068230E"/>
    <w:rsid w:val="0068510E"/>
    <w:rsid w:val="00685432"/>
    <w:rsid w:val="00687122"/>
    <w:rsid w:val="006952CF"/>
    <w:rsid w:val="00695396"/>
    <w:rsid w:val="006954F4"/>
    <w:rsid w:val="006955A3"/>
    <w:rsid w:val="006A07E1"/>
    <w:rsid w:val="006A10B3"/>
    <w:rsid w:val="006A1E23"/>
    <w:rsid w:val="006A2A5F"/>
    <w:rsid w:val="006A3517"/>
    <w:rsid w:val="006A71CC"/>
    <w:rsid w:val="006B5F2E"/>
    <w:rsid w:val="006B6308"/>
    <w:rsid w:val="006C0055"/>
    <w:rsid w:val="006C0CF3"/>
    <w:rsid w:val="006C5C2F"/>
    <w:rsid w:val="006C6A50"/>
    <w:rsid w:val="006C7782"/>
    <w:rsid w:val="006C7B7A"/>
    <w:rsid w:val="006D1CAC"/>
    <w:rsid w:val="006D2F49"/>
    <w:rsid w:val="006D3B96"/>
    <w:rsid w:val="006D5588"/>
    <w:rsid w:val="006D607B"/>
    <w:rsid w:val="006D6494"/>
    <w:rsid w:val="006E1745"/>
    <w:rsid w:val="006E2F3C"/>
    <w:rsid w:val="006E38D6"/>
    <w:rsid w:val="006E755F"/>
    <w:rsid w:val="006E76C4"/>
    <w:rsid w:val="006F1187"/>
    <w:rsid w:val="006F2EFD"/>
    <w:rsid w:val="006F3651"/>
    <w:rsid w:val="006F653F"/>
    <w:rsid w:val="006F6D85"/>
    <w:rsid w:val="006F7944"/>
    <w:rsid w:val="006F7D25"/>
    <w:rsid w:val="00700395"/>
    <w:rsid w:val="00702183"/>
    <w:rsid w:val="0070455E"/>
    <w:rsid w:val="0070488B"/>
    <w:rsid w:val="00706A50"/>
    <w:rsid w:val="00707F6E"/>
    <w:rsid w:val="0071313E"/>
    <w:rsid w:val="00714643"/>
    <w:rsid w:val="007159A9"/>
    <w:rsid w:val="00716A49"/>
    <w:rsid w:val="0071787C"/>
    <w:rsid w:val="00717896"/>
    <w:rsid w:val="0072174E"/>
    <w:rsid w:val="00721A13"/>
    <w:rsid w:val="0072488B"/>
    <w:rsid w:val="007248BD"/>
    <w:rsid w:val="00726BCC"/>
    <w:rsid w:val="00727DB4"/>
    <w:rsid w:val="00730BA1"/>
    <w:rsid w:val="007364BD"/>
    <w:rsid w:val="00740145"/>
    <w:rsid w:val="007401CF"/>
    <w:rsid w:val="00742899"/>
    <w:rsid w:val="00743415"/>
    <w:rsid w:val="007452A6"/>
    <w:rsid w:val="007474C0"/>
    <w:rsid w:val="00750CA9"/>
    <w:rsid w:val="00754E06"/>
    <w:rsid w:val="007563B6"/>
    <w:rsid w:val="00756F4E"/>
    <w:rsid w:val="0076148A"/>
    <w:rsid w:val="0076155F"/>
    <w:rsid w:val="00761D56"/>
    <w:rsid w:val="0076397F"/>
    <w:rsid w:val="00764196"/>
    <w:rsid w:val="007645FC"/>
    <w:rsid w:val="007666B2"/>
    <w:rsid w:val="00772E78"/>
    <w:rsid w:val="00773B27"/>
    <w:rsid w:val="00773BB4"/>
    <w:rsid w:val="00773FBC"/>
    <w:rsid w:val="00776D2F"/>
    <w:rsid w:val="00780D61"/>
    <w:rsid w:val="0078395E"/>
    <w:rsid w:val="00784130"/>
    <w:rsid w:val="00792201"/>
    <w:rsid w:val="00794B51"/>
    <w:rsid w:val="00794E20"/>
    <w:rsid w:val="007A205C"/>
    <w:rsid w:val="007A2D31"/>
    <w:rsid w:val="007A3A4A"/>
    <w:rsid w:val="007A72FE"/>
    <w:rsid w:val="007A78F8"/>
    <w:rsid w:val="007B01AF"/>
    <w:rsid w:val="007B7CB6"/>
    <w:rsid w:val="007C5656"/>
    <w:rsid w:val="007C6ED2"/>
    <w:rsid w:val="007D2063"/>
    <w:rsid w:val="007D3122"/>
    <w:rsid w:val="007D477B"/>
    <w:rsid w:val="007D7BF8"/>
    <w:rsid w:val="007E2097"/>
    <w:rsid w:val="007E3CE5"/>
    <w:rsid w:val="007E713F"/>
    <w:rsid w:val="007E7D23"/>
    <w:rsid w:val="007F0DA3"/>
    <w:rsid w:val="007F3918"/>
    <w:rsid w:val="007F4FD9"/>
    <w:rsid w:val="007F58F6"/>
    <w:rsid w:val="007F6C73"/>
    <w:rsid w:val="007F7C68"/>
    <w:rsid w:val="007F7FC3"/>
    <w:rsid w:val="00803462"/>
    <w:rsid w:val="00803798"/>
    <w:rsid w:val="00803975"/>
    <w:rsid w:val="0080440B"/>
    <w:rsid w:val="0080562A"/>
    <w:rsid w:val="008057C8"/>
    <w:rsid w:val="00812E93"/>
    <w:rsid w:val="0081422B"/>
    <w:rsid w:val="00816455"/>
    <w:rsid w:val="00817C26"/>
    <w:rsid w:val="008216D3"/>
    <w:rsid w:val="00822A43"/>
    <w:rsid w:val="00822C9A"/>
    <w:rsid w:val="00823334"/>
    <w:rsid w:val="00830CA8"/>
    <w:rsid w:val="0083152A"/>
    <w:rsid w:val="00834DF4"/>
    <w:rsid w:val="00834E7A"/>
    <w:rsid w:val="008372B4"/>
    <w:rsid w:val="008373B3"/>
    <w:rsid w:val="00837F57"/>
    <w:rsid w:val="00840D04"/>
    <w:rsid w:val="00840EC3"/>
    <w:rsid w:val="00841406"/>
    <w:rsid w:val="00842F88"/>
    <w:rsid w:val="00842FFD"/>
    <w:rsid w:val="0084356E"/>
    <w:rsid w:val="00845785"/>
    <w:rsid w:val="00845FA8"/>
    <w:rsid w:val="00846196"/>
    <w:rsid w:val="008478CF"/>
    <w:rsid w:val="008511D2"/>
    <w:rsid w:val="00854667"/>
    <w:rsid w:val="00855C6E"/>
    <w:rsid w:val="00856AF1"/>
    <w:rsid w:val="00860244"/>
    <w:rsid w:val="00860261"/>
    <w:rsid w:val="00860BE9"/>
    <w:rsid w:val="008650F1"/>
    <w:rsid w:val="008669FB"/>
    <w:rsid w:val="00867B60"/>
    <w:rsid w:val="008766B4"/>
    <w:rsid w:val="00877431"/>
    <w:rsid w:val="0087753F"/>
    <w:rsid w:val="00877AA5"/>
    <w:rsid w:val="00877DED"/>
    <w:rsid w:val="00880E46"/>
    <w:rsid w:val="00881748"/>
    <w:rsid w:val="0088296F"/>
    <w:rsid w:val="008834CF"/>
    <w:rsid w:val="0088540A"/>
    <w:rsid w:val="00886F08"/>
    <w:rsid w:val="008872E6"/>
    <w:rsid w:val="00890940"/>
    <w:rsid w:val="0089309B"/>
    <w:rsid w:val="00893BC2"/>
    <w:rsid w:val="00895489"/>
    <w:rsid w:val="008A109A"/>
    <w:rsid w:val="008A4B4B"/>
    <w:rsid w:val="008A6F00"/>
    <w:rsid w:val="008B30CF"/>
    <w:rsid w:val="008B30F3"/>
    <w:rsid w:val="008B559C"/>
    <w:rsid w:val="008B60DA"/>
    <w:rsid w:val="008C4663"/>
    <w:rsid w:val="008C734A"/>
    <w:rsid w:val="008D18B3"/>
    <w:rsid w:val="008D250C"/>
    <w:rsid w:val="008D2A93"/>
    <w:rsid w:val="008D33E9"/>
    <w:rsid w:val="008D40B1"/>
    <w:rsid w:val="008D564D"/>
    <w:rsid w:val="008D5A37"/>
    <w:rsid w:val="008D5AC5"/>
    <w:rsid w:val="008D67B7"/>
    <w:rsid w:val="008D693A"/>
    <w:rsid w:val="008D69F9"/>
    <w:rsid w:val="008E06F9"/>
    <w:rsid w:val="008E200A"/>
    <w:rsid w:val="008E3846"/>
    <w:rsid w:val="008E3AB3"/>
    <w:rsid w:val="008E3E63"/>
    <w:rsid w:val="008F115A"/>
    <w:rsid w:val="008F3F5A"/>
    <w:rsid w:val="008F4350"/>
    <w:rsid w:val="008F5625"/>
    <w:rsid w:val="008F5C92"/>
    <w:rsid w:val="008F5D67"/>
    <w:rsid w:val="008F646A"/>
    <w:rsid w:val="0090002C"/>
    <w:rsid w:val="00900EC5"/>
    <w:rsid w:val="0090213C"/>
    <w:rsid w:val="00902A7A"/>
    <w:rsid w:val="0090321E"/>
    <w:rsid w:val="00903599"/>
    <w:rsid w:val="009051E8"/>
    <w:rsid w:val="00906CCA"/>
    <w:rsid w:val="00906EC1"/>
    <w:rsid w:val="0091153C"/>
    <w:rsid w:val="009136F7"/>
    <w:rsid w:val="00913F97"/>
    <w:rsid w:val="00914C86"/>
    <w:rsid w:val="0091635B"/>
    <w:rsid w:val="00921185"/>
    <w:rsid w:val="00921E4A"/>
    <w:rsid w:val="00922509"/>
    <w:rsid w:val="00925B5C"/>
    <w:rsid w:val="00925BDA"/>
    <w:rsid w:val="0092636E"/>
    <w:rsid w:val="00927736"/>
    <w:rsid w:val="009322E5"/>
    <w:rsid w:val="009325ED"/>
    <w:rsid w:val="00932971"/>
    <w:rsid w:val="00934238"/>
    <w:rsid w:val="00934446"/>
    <w:rsid w:val="00935D9D"/>
    <w:rsid w:val="009364CD"/>
    <w:rsid w:val="0094087F"/>
    <w:rsid w:val="00942146"/>
    <w:rsid w:val="00946F51"/>
    <w:rsid w:val="00947B64"/>
    <w:rsid w:val="00950195"/>
    <w:rsid w:val="0095636D"/>
    <w:rsid w:val="009625A4"/>
    <w:rsid w:val="00963CDE"/>
    <w:rsid w:val="00966395"/>
    <w:rsid w:val="00966F81"/>
    <w:rsid w:val="00970089"/>
    <w:rsid w:val="009763F0"/>
    <w:rsid w:val="009765BC"/>
    <w:rsid w:val="00976953"/>
    <w:rsid w:val="0097769D"/>
    <w:rsid w:val="00981F95"/>
    <w:rsid w:val="00982918"/>
    <w:rsid w:val="00990DE6"/>
    <w:rsid w:val="009A0641"/>
    <w:rsid w:val="009B4D7B"/>
    <w:rsid w:val="009B7AD2"/>
    <w:rsid w:val="009C42C3"/>
    <w:rsid w:val="009C43EF"/>
    <w:rsid w:val="009C6512"/>
    <w:rsid w:val="009C7320"/>
    <w:rsid w:val="009D054B"/>
    <w:rsid w:val="009D3ACA"/>
    <w:rsid w:val="009D4F72"/>
    <w:rsid w:val="009D6235"/>
    <w:rsid w:val="009E007E"/>
    <w:rsid w:val="009E1786"/>
    <w:rsid w:val="009E1B56"/>
    <w:rsid w:val="009E2576"/>
    <w:rsid w:val="009E6EC2"/>
    <w:rsid w:val="009E7170"/>
    <w:rsid w:val="009E7619"/>
    <w:rsid w:val="009F07A8"/>
    <w:rsid w:val="009F07CF"/>
    <w:rsid w:val="009F35A1"/>
    <w:rsid w:val="009F37FD"/>
    <w:rsid w:val="009F7150"/>
    <w:rsid w:val="009F7AFA"/>
    <w:rsid w:val="00A0257B"/>
    <w:rsid w:val="00A04001"/>
    <w:rsid w:val="00A050FC"/>
    <w:rsid w:val="00A0602F"/>
    <w:rsid w:val="00A101F6"/>
    <w:rsid w:val="00A16716"/>
    <w:rsid w:val="00A17946"/>
    <w:rsid w:val="00A212AC"/>
    <w:rsid w:val="00A23F1E"/>
    <w:rsid w:val="00A25F44"/>
    <w:rsid w:val="00A27D10"/>
    <w:rsid w:val="00A31F79"/>
    <w:rsid w:val="00A33B24"/>
    <w:rsid w:val="00A33C9B"/>
    <w:rsid w:val="00A33D42"/>
    <w:rsid w:val="00A35FFB"/>
    <w:rsid w:val="00A37784"/>
    <w:rsid w:val="00A37A8A"/>
    <w:rsid w:val="00A40217"/>
    <w:rsid w:val="00A412E9"/>
    <w:rsid w:val="00A4158A"/>
    <w:rsid w:val="00A41FCB"/>
    <w:rsid w:val="00A423A2"/>
    <w:rsid w:val="00A42509"/>
    <w:rsid w:val="00A42738"/>
    <w:rsid w:val="00A445AD"/>
    <w:rsid w:val="00A46BB3"/>
    <w:rsid w:val="00A47A01"/>
    <w:rsid w:val="00A47ED8"/>
    <w:rsid w:val="00A51D6A"/>
    <w:rsid w:val="00A521E0"/>
    <w:rsid w:val="00A55CAD"/>
    <w:rsid w:val="00A55F35"/>
    <w:rsid w:val="00A60964"/>
    <w:rsid w:val="00A61486"/>
    <w:rsid w:val="00A62BFD"/>
    <w:rsid w:val="00A65D06"/>
    <w:rsid w:val="00A65ECB"/>
    <w:rsid w:val="00A72FED"/>
    <w:rsid w:val="00A77FA5"/>
    <w:rsid w:val="00A803DE"/>
    <w:rsid w:val="00A83D03"/>
    <w:rsid w:val="00A84D79"/>
    <w:rsid w:val="00A9131F"/>
    <w:rsid w:val="00A915FD"/>
    <w:rsid w:val="00A93644"/>
    <w:rsid w:val="00A96800"/>
    <w:rsid w:val="00A97497"/>
    <w:rsid w:val="00AA0640"/>
    <w:rsid w:val="00AA0C6F"/>
    <w:rsid w:val="00AA0C91"/>
    <w:rsid w:val="00AA3702"/>
    <w:rsid w:val="00AA3DF7"/>
    <w:rsid w:val="00AA402F"/>
    <w:rsid w:val="00AA665E"/>
    <w:rsid w:val="00AA7088"/>
    <w:rsid w:val="00AB28FB"/>
    <w:rsid w:val="00AB3BA2"/>
    <w:rsid w:val="00AB5C3A"/>
    <w:rsid w:val="00AC0AAA"/>
    <w:rsid w:val="00AC16B6"/>
    <w:rsid w:val="00AC4776"/>
    <w:rsid w:val="00AC6CBC"/>
    <w:rsid w:val="00AD050A"/>
    <w:rsid w:val="00AD2E48"/>
    <w:rsid w:val="00AD2EA1"/>
    <w:rsid w:val="00AD5010"/>
    <w:rsid w:val="00AD5DBA"/>
    <w:rsid w:val="00AD7066"/>
    <w:rsid w:val="00AE0C4B"/>
    <w:rsid w:val="00AF0CD0"/>
    <w:rsid w:val="00AF2BDE"/>
    <w:rsid w:val="00AF4E06"/>
    <w:rsid w:val="00AF7C40"/>
    <w:rsid w:val="00B0245D"/>
    <w:rsid w:val="00B04AC9"/>
    <w:rsid w:val="00B04C39"/>
    <w:rsid w:val="00B04C43"/>
    <w:rsid w:val="00B10EA9"/>
    <w:rsid w:val="00B1193C"/>
    <w:rsid w:val="00B125DB"/>
    <w:rsid w:val="00B12E5F"/>
    <w:rsid w:val="00B14D03"/>
    <w:rsid w:val="00B15934"/>
    <w:rsid w:val="00B17976"/>
    <w:rsid w:val="00B21A4E"/>
    <w:rsid w:val="00B2214F"/>
    <w:rsid w:val="00B224E7"/>
    <w:rsid w:val="00B22C38"/>
    <w:rsid w:val="00B237A5"/>
    <w:rsid w:val="00B24858"/>
    <w:rsid w:val="00B337F9"/>
    <w:rsid w:val="00B36487"/>
    <w:rsid w:val="00B413A2"/>
    <w:rsid w:val="00B456CB"/>
    <w:rsid w:val="00B46023"/>
    <w:rsid w:val="00B460F5"/>
    <w:rsid w:val="00B539A0"/>
    <w:rsid w:val="00B53BD0"/>
    <w:rsid w:val="00B62ABB"/>
    <w:rsid w:val="00B63508"/>
    <w:rsid w:val="00B63AC8"/>
    <w:rsid w:val="00B63FF8"/>
    <w:rsid w:val="00B65CB2"/>
    <w:rsid w:val="00B65E76"/>
    <w:rsid w:val="00B70BA7"/>
    <w:rsid w:val="00B72E0A"/>
    <w:rsid w:val="00B77AE2"/>
    <w:rsid w:val="00B80D30"/>
    <w:rsid w:val="00B818CA"/>
    <w:rsid w:val="00B82737"/>
    <w:rsid w:val="00B82C22"/>
    <w:rsid w:val="00B82F0A"/>
    <w:rsid w:val="00B85FEB"/>
    <w:rsid w:val="00B91E66"/>
    <w:rsid w:val="00B93084"/>
    <w:rsid w:val="00B93F89"/>
    <w:rsid w:val="00B95676"/>
    <w:rsid w:val="00B96053"/>
    <w:rsid w:val="00B96147"/>
    <w:rsid w:val="00B96A1F"/>
    <w:rsid w:val="00BA0755"/>
    <w:rsid w:val="00BA09E8"/>
    <w:rsid w:val="00BA0C7C"/>
    <w:rsid w:val="00BA1AD0"/>
    <w:rsid w:val="00BA7E2A"/>
    <w:rsid w:val="00BB3459"/>
    <w:rsid w:val="00BB3BDE"/>
    <w:rsid w:val="00BB7A8D"/>
    <w:rsid w:val="00BC021C"/>
    <w:rsid w:val="00BC02DA"/>
    <w:rsid w:val="00BC1A08"/>
    <w:rsid w:val="00BC241E"/>
    <w:rsid w:val="00BC4464"/>
    <w:rsid w:val="00BD0D04"/>
    <w:rsid w:val="00BD64F2"/>
    <w:rsid w:val="00BE0E8C"/>
    <w:rsid w:val="00BE256E"/>
    <w:rsid w:val="00BE2595"/>
    <w:rsid w:val="00BE2A30"/>
    <w:rsid w:val="00BE2ABE"/>
    <w:rsid w:val="00BE2EA4"/>
    <w:rsid w:val="00BE5DC6"/>
    <w:rsid w:val="00BE6F31"/>
    <w:rsid w:val="00BE7A08"/>
    <w:rsid w:val="00BE7F4C"/>
    <w:rsid w:val="00BF0985"/>
    <w:rsid w:val="00BF0A69"/>
    <w:rsid w:val="00BF18E6"/>
    <w:rsid w:val="00C031A4"/>
    <w:rsid w:val="00C03886"/>
    <w:rsid w:val="00C0631D"/>
    <w:rsid w:val="00C07158"/>
    <w:rsid w:val="00C10280"/>
    <w:rsid w:val="00C1232E"/>
    <w:rsid w:val="00C17E23"/>
    <w:rsid w:val="00C20DC8"/>
    <w:rsid w:val="00C225C1"/>
    <w:rsid w:val="00C24289"/>
    <w:rsid w:val="00C34C20"/>
    <w:rsid w:val="00C40317"/>
    <w:rsid w:val="00C429F9"/>
    <w:rsid w:val="00C44288"/>
    <w:rsid w:val="00C44709"/>
    <w:rsid w:val="00C458AC"/>
    <w:rsid w:val="00C465B6"/>
    <w:rsid w:val="00C47DEF"/>
    <w:rsid w:val="00C50F18"/>
    <w:rsid w:val="00C51A86"/>
    <w:rsid w:val="00C52247"/>
    <w:rsid w:val="00C55188"/>
    <w:rsid w:val="00C558B0"/>
    <w:rsid w:val="00C5750D"/>
    <w:rsid w:val="00C57DC8"/>
    <w:rsid w:val="00C6258F"/>
    <w:rsid w:val="00C646BD"/>
    <w:rsid w:val="00C64768"/>
    <w:rsid w:val="00C66AD5"/>
    <w:rsid w:val="00C70285"/>
    <w:rsid w:val="00C802F5"/>
    <w:rsid w:val="00C80E26"/>
    <w:rsid w:val="00C840C2"/>
    <w:rsid w:val="00C84B7F"/>
    <w:rsid w:val="00C902EF"/>
    <w:rsid w:val="00C926E3"/>
    <w:rsid w:val="00C96FB4"/>
    <w:rsid w:val="00CA0A94"/>
    <w:rsid w:val="00CA107E"/>
    <w:rsid w:val="00CA1112"/>
    <w:rsid w:val="00CA1B0F"/>
    <w:rsid w:val="00CA3600"/>
    <w:rsid w:val="00CA51B5"/>
    <w:rsid w:val="00CB1A05"/>
    <w:rsid w:val="00CB293E"/>
    <w:rsid w:val="00CB5506"/>
    <w:rsid w:val="00CB6319"/>
    <w:rsid w:val="00CB643F"/>
    <w:rsid w:val="00CB6501"/>
    <w:rsid w:val="00CB7CF0"/>
    <w:rsid w:val="00CC085B"/>
    <w:rsid w:val="00CC366C"/>
    <w:rsid w:val="00CC3DA3"/>
    <w:rsid w:val="00CC483A"/>
    <w:rsid w:val="00CC6BB0"/>
    <w:rsid w:val="00CC6D86"/>
    <w:rsid w:val="00CC7AD0"/>
    <w:rsid w:val="00CD11F7"/>
    <w:rsid w:val="00CD1733"/>
    <w:rsid w:val="00CD1C18"/>
    <w:rsid w:val="00CD303E"/>
    <w:rsid w:val="00CD4E1F"/>
    <w:rsid w:val="00CD7D3A"/>
    <w:rsid w:val="00CE122B"/>
    <w:rsid w:val="00CE2109"/>
    <w:rsid w:val="00CE37D8"/>
    <w:rsid w:val="00CE5542"/>
    <w:rsid w:val="00CE5C5D"/>
    <w:rsid w:val="00CE6DD0"/>
    <w:rsid w:val="00CE7D9B"/>
    <w:rsid w:val="00CF0B2E"/>
    <w:rsid w:val="00CF0DB6"/>
    <w:rsid w:val="00CF0DE8"/>
    <w:rsid w:val="00CF1C9B"/>
    <w:rsid w:val="00CF6FA3"/>
    <w:rsid w:val="00D02A6F"/>
    <w:rsid w:val="00D06304"/>
    <w:rsid w:val="00D10999"/>
    <w:rsid w:val="00D13A16"/>
    <w:rsid w:val="00D14598"/>
    <w:rsid w:val="00D171E2"/>
    <w:rsid w:val="00D17D5F"/>
    <w:rsid w:val="00D204DA"/>
    <w:rsid w:val="00D21F54"/>
    <w:rsid w:val="00D230E2"/>
    <w:rsid w:val="00D2606E"/>
    <w:rsid w:val="00D27CE4"/>
    <w:rsid w:val="00D34D05"/>
    <w:rsid w:val="00D35CB0"/>
    <w:rsid w:val="00D36DE2"/>
    <w:rsid w:val="00D439D0"/>
    <w:rsid w:val="00D44EAC"/>
    <w:rsid w:val="00D46A4A"/>
    <w:rsid w:val="00D52D9B"/>
    <w:rsid w:val="00D567AD"/>
    <w:rsid w:val="00D56F9F"/>
    <w:rsid w:val="00D574B2"/>
    <w:rsid w:val="00D60CFE"/>
    <w:rsid w:val="00D65B1F"/>
    <w:rsid w:val="00D722FC"/>
    <w:rsid w:val="00D72825"/>
    <w:rsid w:val="00D73E28"/>
    <w:rsid w:val="00D75BB0"/>
    <w:rsid w:val="00D768D9"/>
    <w:rsid w:val="00D8405B"/>
    <w:rsid w:val="00D85877"/>
    <w:rsid w:val="00D87D66"/>
    <w:rsid w:val="00D903C2"/>
    <w:rsid w:val="00D928C4"/>
    <w:rsid w:val="00D93B13"/>
    <w:rsid w:val="00D963CD"/>
    <w:rsid w:val="00D970E5"/>
    <w:rsid w:val="00D97F12"/>
    <w:rsid w:val="00DA49B1"/>
    <w:rsid w:val="00DA654F"/>
    <w:rsid w:val="00DB1D95"/>
    <w:rsid w:val="00DB3801"/>
    <w:rsid w:val="00DC0640"/>
    <w:rsid w:val="00DC5BA8"/>
    <w:rsid w:val="00DC6500"/>
    <w:rsid w:val="00DC7244"/>
    <w:rsid w:val="00DC7973"/>
    <w:rsid w:val="00DC7F35"/>
    <w:rsid w:val="00DD1496"/>
    <w:rsid w:val="00DD1E03"/>
    <w:rsid w:val="00DD1F52"/>
    <w:rsid w:val="00DD2508"/>
    <w:rsid w:val="00DD2FF3"/>
    <w:rsid w:val="00DD7AD2"/>
    <w:rsid w:val="00DE537E"/>
    <w:rsid w:val="00DE5D0E"/>
    <w:rsid w:val="00DE69DA"/>
    <w:rsid w:val="00DF2453"/>
    <w:rsid w:val="00DF37A3"/>
    <w:rsid w:val="00DF4558"/>
    <w:rsid w:val="00DF5D8E"/>
    <w:rsid w:val="00DF649B"/>
    <w:rsid w:val="00DF697A"/>
    <w:rsid w:val="00E0070B"/>
    <w:rsid w:val="00E0356E"/>
    <w:rsid w:val="00E047B3"/>
    <w:rsid w:val="00E07777"/>
    <w:rsid w:val="00E131CE"/>
    <w:rsid w:val="00E13B3A"/>
    <w:rsid w:val="00E14CEF"/>
    <w:rsid w:val="00E16126"/>
    <w:rsid w:val="00E17508"/>
    <w:rsid w:val="00E1794C"/>
    <w:rsid w:val="00E17B49"/>
    <w:rsid w:val="00E20B89"/>
    <w:rsid w:val="00E20FFA"/>
    <w:rsid w:val="00E26F4E"/>
    <w:rsid w:val="00E27985"/>
    <w:rsid w:val="00E30C47"/>
    <w:rsid w:val="00E320BB"/>
    <w:rsid w:val="00E325AF"/>
    <w:rsid w:val="00E33FB5"/>
    <w:rsid w:val="00E34FC2"/>
    <w:rsid w:val="00E36EB4"/>
    <w:rsid w:val="00E42372"/>
    <w:rsid w:val="00E42A45"/>
    <w:rsid w:val="00E4426E"/>
    <w:rsid w:val="00E46F32"/>
    <w:rsid w:val="00E47B9B"/>
    <w:rsid w:val="00E520FD"/>
    <w:rsid w:val="00E53E0F"/>
    <w:rsid w:val="00E54562"/>
    <w:rsid w:val="00E5526E"/>
    <w:rsid w:val="00E56C70"/>
    <w:rsid w:val="00E57100"/>
    <w:rsid w:val="00E57D56"/>
    <w:rsid w:val="00E6167F"/>
    <w:rsid w:val="00E61E68"/>
    <w:rsid w:val="00E63D91"/>
    <w:rsid w:val="00E67E94"/>
    <w:rsid w:val="00E71B1E"/>
    <w:rsid w:val="00E72390"/>
    <w:rsid w:val="00E73C73"/>
    <w:rsid w:val="00E7556D"/>
    <w:rsid w:val="00E7649A"/>
    <w:rsid w:val="00E766CB"/>
    <w:rsid w:val="00E801C0"/>
    <w:rsid w:val="00E8063E"/>
    <w:rsid w:val="00E8229C"/>
    <w:rsid w:val="00E847D4"/>
    <w:rsid w:val="00E85655"/>
    <w:rsid w:val="00E8664E"/>
    <w:rsid w:val="00E90F2A"/>
    <w:rsid w:val="00E9409A"/>
    <w:rsid w:val="00E95C44"/>
    <w:rsid w:val="00E96455"/>
    <w:rsid w:val="00EA26D4"/>
    <w:rsid w:val="00EA2A03"/>
    <w:rsid w:val="00EA68EC"/>
    <w:rsid w:val="00EB1A89"/>
    <w:rsid w:val="00EB35A7"/>
    <w:rsid w:val="00EB3729"/>
    <w:rsid w:val="00EB4118"/>
    <w:rsid w:val="00EB48A0"/>
    <w:rsid w:val="00EB5A72"/>
    <w:rsid w:val="00EB5EA7"/>
    <w:rsid w:val="00EB62F2"/>
    <w:rsid w:val="00EC12E5"/>
    <w:rsid w:val="00EC144A"/>
    <w:rsid w:val="00EC4096"/>
    <w:rsid w:val="00EC68A6"/>
    <w:rsid w:val="00ED0CD9"/>
    <w:rsid w:val="00ED1CAB"/>
    <w:rsid w:val="00ED5850"/>
    <w:rsid w:val="00ED5FD4"/>
    <w:rsid w:val="00ED74E8"/>
    <w:rsid w:val="00EE0CB8"/>
    <w:rsid w:val="00EE2571"/>
    <w:rsid w:val="00EE2753"/>
    <w:rsid w:val="00EE336D"/>
    <w:rsid w:val="00EE5518"/>
    <w:rsid w:val="00EE6E21"/>
    <w:rsid w:val="00EE70C1"/>
    <w:rsid w:val="00EF2802"/>
    <w:rsid w:val="00EF3B22"/>
    <w:rsid w:val="00EF4092"/>
    <w:rsid w:val="00EF6625"/>
    <w:rsid w:val="00EF6AFF"/>
    <w:rsid w:val="00EF7012"/>
    <w:rsid w:val="00EF7A60"/>
    <w:rsid w:val="00F028D2"/>
    <w:rsid w:val="00F0416A"/>
    <w:rsid w:val="00F07646"/>
    <w:rsid w:val="00F07695"/>
    <w:rsid w:val="00F135E4"/>
    <w:rsid w:val="00F13806"/>
    <w:rsid w:val="00F1657B"/>
    <w:rsid w:val="00F249F9"/>
    <w:rsid w:val="00F250A1"/>
    <w:rsid w:val="00F270A1"/>
    <w:rsid w:val="00F30791"/>
    <w:rsid w:val="00F359BC"/>
    <w:rsid w:val="00F36349"/>
    <w:rsid w:val="00F37EA1"/>
    <w:rsid w:val="00F41E8D"/>
    <w:rsid w:val="00F4275F"/>
    <w:rsid w:val="00F44B15"/>
    <w:rsid w:val="00F45177"/>
    <w:rsid w:val="00F46135"/>
    <w:rsid w:val="00F538A7"/>
    <w:rsid w:val="00F54347"/>
    <w:rsid w:val="00F562F9"/>
    <w:rsid w:val="00F67FB8"/>
    <w:rsid w:val="00F73D29"/>
    <w:rsid w:val="00F7443A"/>
    <w:rsid w:val="00F75DD3"/>
    <w:rsid w:val="00F778D4"/>
    <w:rsid w:val="00F85B36"/>
    <w:rsid w:val="00F864E0"/>
    <w:rsid w:val="00F86864"/>
    <w:rsid w:val="00F87AD4"/>
    <w:rsid w:val="00F91020"/>
    <w:rsid w:val="00F959B5"/>
    <w:rsid w:val="00F9664F"/>
    <w:rsid w:val="00F9702A"/>
    <w:rsid w:val="00F97AC9"/>
    <w:rsid w:val="00F97DC7"/>
    <w:rsid w:val="00FA0515"/>
    <w:rsid w:val="00FA16F4"/>
    <w:rsid w:val="00FA23AB"/>
    <w:rsid w:val="00FA45E7"/>
    <w:rsid w:val="00FA7242"/>
    <w:rsid w:val="00FA740A"/>
    <w:rsid w:val="00FB1D5E"/>
    <w:rsid w:val="00FB2613"/>
    <w:rsid w:val="00FB528A"/>
    <w:rsid w:val="00FB74D9"/>
    <w:rsid w:val="00FC0325"/>
    <w:rsid w:val="00FC214A"/>
    <w:rsid w:val="00FC6138"/>
    <w:rsid w:val="00FC6655"/>
    <w:rsid w:val="00FD207C"/>
    <w:rsid w:val="00FD4C88"/>
    <w:rsid w:val="00FD5E67"/>
    <w:rsid w:val="00FD7B98"/>
    <w:rsid w:val="00FE1518"/>
    <w:rsid w:val="00FE7B0C"/>
    <w:rsid w:val="00FF3C79"/>
    <w:rsid w:val="00FF3CFD"/>
    <w:rsid w:val="00FF3E2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PetersburgCTT" w:eastAsia="PetersburgCTT" w:hAnsi="PetersburgCTT" w:cs="PetersburgCTT"/>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semiHidden="0" w:unhideWhenUsed="0" w:qFormat="1"/>
    <w:lsdException w:name="heading 8" w:semiHidden="0" w:unhideWhenUsed="0" w:qFormat="1"/>
    <w:lsdException w:name="heading 9" w:semiHidden="0" w:unhideWhenUsed="0" w:qFormat="1"/>
    <w:lsdException w:name="toc 1" w:qFormat="1"/>
    <w:lsdException w:name="toc 2" w:qFormat="1"/>
    <w:lsdException w:name="toc 3" w:qFormat="1"/>
    <w:lsdException w:name="footnote text" w:uiPriority="99"/>
    <w:lsdException w:name="header" w:uiPriority="99"/>
    <w:lsdException w:name="footer" w:uiPriority="99"/>
    <w:lsdException w:name="caption" w:qFormat="1"/>
    <w:lsdException w:name="footnote reference" w:uiPriority="99"/>
    <w:lsdException w:name="List Bullet" w:uiPriority="99"/>
    <w:lsdException w:name="List Bullet 2" w:uiPriority="99"/>
    <w:lsdException w:name="Title" w:semiHidden="0" w:unhideWhenUsed="0" w:qFormat="1"/>
    <w:lsdException w:name="Default Paragraph Font" w:uiPriority="1"/>
    <w:lsdException w:name="Subtitle" w:semiHidden="0" w:unhideWhenUsed="0" w:qFormat="1"/>
    <w:lsdException w:name="Strong" w:semiHidden="0" w:unhideWhenUsed="0" w:qFormat="1"/>
    <w:lsdException w:name="Emphasis" w:semiHidden="0" w:unhideWhenUsed="0" w:qFormat="1"/>
    <w:lsdException w:name="HTML Top of Form" w:uiPriority="99"/>
    <w:lsdException w:name="Normal (Web)" w:uiPriority="99"/>
    <w:lsdException w:name="HTML Acronym" w:uiPriority="99"/>
    <w:lsdException w:name="HTML Code" w:uiPriority="99"/>
    <w:lsdException w:name="HTML Keyboard" w:uiPriority="99"/>
    <w:lsdException w:name="HTML Sample" w:uiPriority="99"/>
    <w:lsdException w:name="HTML Variable" w:uiPriority="99"/>
    <w:lsdException w:name="Normal Table" w:uiPriority="99"/>
    <w:lsdException w:name="Outline List 1" w:uiPriority="99"/>
    <w:lsdException w:name="Outline List 2" w:uiPriority="99"/>
    <w:lsdException w:name="Outline List 3" w:uiPriority="99"/>
    <w:lsdException w:name="Table Simple 1" w:uiPriority="99"/>
    <w:lsdException w:name="Table Simple 2" w:uiPriority="99"/>
    <w:lsdException w:name="Table Simple 3" w:uiPriority="99"/>
    <w:lsdException w:name="Table Classic 2" w:uiPriority="99"/>
    <w:lsdException w:name="Table Classic 3" w:uiPriority="99"/>
    <w:lsdException w:name="Table Classic 4" w:uiPriority="99"/>
    <w:lsdException w:name="Table Colorful 1" w:uiPriority="99"/>
    <w:lsdException w:name="Table Colorful 2" w:uiPriority="99"/>
    <w:lsdException w:name="Table Colorful 3" w:uiPriority="99"/>
    <w:lsdException w:name="Table Columns 1" w:uiPriority="99"/>
    <w:lsdException w:name="Table Columns 2" w:uiPriority="99"/>
    <w:lsdException w:name="Table Columns 3" w:uiPriority="99"/>
    <w:lsdException w:name="Table Columns 4" w:uiPriority="99"/>
    <w:lsdException w:name="Table Columns 5" w:uiPriority="99"/>
    <w:lsdException w:name="Table Grid 2" w:uiPriority="99"/>
    <w:lsdException w:name="Table Grid 3" w:uiPriority="99"/>
    <w:lsdException w:name="Table Grid 4" w:uiPriority="99"/>
    <w:lsdException w:name="Table Grid 5" w:uiPriority="99"/>
    <w:lsdException w:name="Table Grid 6" w:uiPriority="99"/>
    <w:lsdException w:name="Table Grid 7" w:uiPriority="99"/>
    <w:lsdException w:name="Table Grid 8" w:uiPriority="99"/>
    <w:lsdException w:name="Table List 1" w:uiPriority="99"/>
    <w:lsdException w:name="Table List 2" w:uiPriority="99"/>
    <w:lsdException w:name="Table List 3" w:uiPriority="99"/>
    <w:lsdException w:name="Table List 4" w:uiPriority="99"/>
    <w:lsdException w:name="Table List 5" w:uiPriority="99"/>
    <w:lsdException w:name="Table List 6" w:uiPriority="99"/>
    <w:lsdException w:name="Table List 7" w:uiPriority="99"/>
    <w:lsdException w:name="Table List 8" w:uiPriority="99"/>
    <w:lsdException w:name="Table 3D effects 1" w:uiPriority="99"/>
    <w:lsdException w:name="Table 3D effects 2" w:uiPriority="99"/>
    <w:lsdException w:name="Table 3D effects 3" w:uiPriority="99"/>
    <w:lsdException w:name="Table Contemporary" w:uiPriority="99"/>
    <w:lsdException w:name="Table Elegant" w:uiPriority="99"/>
    <w:lsdException w:name="Table Professional" w:uiPriority="99"/>
    <w:lsdException w:name="Table Subtle 1" w:uiPriority="99"/>
    <w:lsdException w:name="Table Web 1" w:uiPriority="99"/>
    <w:lsdException w:name="Table Web 2" w:uiPriority="99"/>
    <w:lsdException w:name="Table Web 3" w:uiPriority="99"/>
    <w:lsdException w:name="Table Grid" w:semiHidden="0" w:uiPriority="99" w:unhideWhenUsed="0"/>
    <w:lsdException w:name="Table Theme" w:uiPriority="99"/>
    <w:lsdException w:name="Placeholder Text" w:uiPriority="9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ac">
    <w:name w:val="Normal"/>
    <w:qFormat/>
    <w:pPr>
      <w:suppressAutoHyphens/>
    </w:pPr>
    <w:rPr>
      <w:rFonts w:ascii="Garamond" w:eastAsia="Garamond" w:hAnsi="Garamond" w:cs="Garamond"/>
      <w:sz w:val="24"/>
      <w:szCs w:val="24"/>
      <w:lang w:eastAsia="ar-SA"/>
    </w:rPr>
  </w:style>
  <w:style w:type="paragraph" w:styleId="1">
    <w:name w:val="heading 1"/>
    <w:aliases w:val="Heading 1 Main,Main,з 1"/>
    <w:basedOn w:val="ac"/>
    <w:next w:val="ac"/>
    <w:qFormat/>
    <w:pPr>
      <w:keepNext/>
      <w:numPr>
        <w:numId w:val="1"/>
      </w:numPr>
      <w:spacing w:before="240" w:after="60"/>
      <w:outlineLvl w:val="0"/>
    </w:pPr>
    <w:rPr>
      <w:rFonts w:ascii="Mincho" w:hAnsi="Mincho"/>
      <w:b/>
      <w:bCs/>
      <w:kern w:val="1"/>
      <w:sz w:val="32"/>
      <w:szCs w:val="32"/>
    </w:rPr>
  </w:style>
  <w:style w:type="paragraph" w:styleId="21">
    <w:name w:val="heading 2"/>
    <w:aliases w:val="Заголовок 2 Знак Знак,Заголовок 2 Знак Знак Знак Знак, Char,Заголовок 2 Знак1 Знак1,Заголовок 2 Знак Знак Знак1,Заголовок 2 Знак1 Знак Знак,Section"/>
    <w:basedOn w:val="ac"/>
    <w:next w:val="ac"/>
    <w:qFormat/>
    <w:pPr>
      <w:keepNext/>
      <w:numPr>
        <w:ilvl w:val="1"/>
        <w:numId w:val="1"/>
      </w:numPr>
      <w:spacing w:before="240" w:after="60"/>
      <w:outlineLvl w:val="1"/>
    </w:pPr>
    <w:rPr>
      <w:rFonts w:ascii="Mincho" w:hAnsi="Mincho"/>
      <w:b/>
      <w:bCs/>
      <w:i/>
      <w:iCs/>
      <w:sz w:val="28"/>
      <w:szCs w:val="28"/>
    </w:rPr>
  </w:style>
  <w:style w:type="paragraph" w:styleId="31">
    <w:name w:val="heading 3"/>
    <w:aliases w:val="Заголовок 3 Знак Знак Знак Знак Знак Знак Знак Знак Знак Знак"/>
    <w:basedOn w:val="6"/>
    <w:next w:val="ac"/>
    <w:qFormat/>
    <w:pPr>
      <w:numPr>
        <w:ilvl w:val="2"/>
      </w:numPr>
      <w:outlineLvl w:val="2"/>
    </w:pPr>
  </w:style>
  <w:style w:type="paragraph" w:styleId="41">
    <w:name w:val="heading 4"/>
    <w:basedOn w:val="ac"/>
    <w:next w:val="ac"/>
    <w:qFormat/>
    <w:pPr>
      <w:keepNext/>
      <w:numPr>
        <w:ilvl w:val="3"/>
        <w:numId w:val="1"/>
      </w:numPr>
      <w:spacing w:line="360" w:lineRule="auto"/>
      <w:jc w:val="center"/>
      <w:outlineLvl w:val="3"/>
    </w:pPr>
    <w:rPr>
      <w:sz w:val="32"/>
      <w:szCs w:val="20"/>
    </w:rPr>
  </w:style>
  <w:style w:type="paragraph" w:styleId="51">
    <w:name w:val="heading 5"/>
    <w:basedOn w:val="ac"/>
    <w:next w:val="ac"/>
    <w:qFormat/>
    <w:pPr>
      <w:keepNext/>
      <w:widowControl w:val="0"/>
      <w:numPr>
        <w:ilvl w:val="4"/>
        <w:numId w:val="1"/>
      </w:numPr>
      <w:spacing w:after="120"/>
      <w:jc w:val="right"/>
      <w:outlineLvl w:val="4"/>
    </w:pPr>
    <w:rPr>
      <w:b/>
      <w:sz w:val="28"/>
      <w:szCs w:val="20"/>
    </w:rPr>
  </w:style>
  <w:style w:type="paragraph" w:styleId="6">
    <w:name w:val="heading 6"/>
    <w:basedOn w:val="ac"/>
    <w:next w:val="ac"/>
    <w:qFormat/>
    <w:pPr>
      <w:keepNext/>
      <w:widowControl w:val="0"/>
      <w:numPr>
        <w:ilvl w:val="5"/>
        <w:numId w:val="1"/>
      </w:numPr>
      <w:spacing w:before="20" w:after="20"/>
      <w:jc w:val="center"/>
      <w:outlineLvl w:val="5"/>
    </w:pPr>
    <w:rPr>
      <w:b/>
      <w:i/>
      <w:color w:val="000000"/>
      <w:sz w:val="26"/>
      <w:szCs w:val="20"/>
    </w:rPr>
  </w:style>
  <w:style w:type="paragraph" w:styleId="7">
    <w:name w:val="heading 7"/>
    <w:basedOn w:val="ac"/>
    <w:next w:val="ac"/>
    <w:qFormat/>
    <w:pPr>
      <w:numPr>
        <w:ilvl w:val="6"/>
        <w:numId w:val="1"/>
      </w:numPr>
      <w:spacing w:before="240" w:after="60"/>
      <w:outlineLvl w:val="6"/>
    </w:pPr>
    <w:rPr>
      <w:rFonts w:ascii="IzhTitl" w:hAnsi="IzhTitl"/>
    </w:rPr>
  </w:style>
  <w:style w:type="paragraph" w:styleId="8">
    <w:name w:val="heading 8"/>
    <w:basedOn w:val="ac"/>
    <w:next w:val="ac"/>
    <w:qFormat/>
    <w:pPr>
      <w:numPr>
        <w:ilvl w:val="7"/>
        <w:numId w:val="1"/>
      </w:numPr>
      <w:spacing w:before="240" w:after="60"/>
      <w:outlineLvl w:val="7"/>
    </w:pPr>
    <w:rPr>
      <w:rFonts w:ascii="IzhTitl" w:hAnsi="IzhTitl"/>
      <w:i/>
      <w:iCs/>
    </w:rPr>
  </w:style>
  <w:style w:type="paragraph" w:styleId="9">
    <w:name w:val="heading 9"/>
    <w:basedOn w:val="ac"/>
    <w:next w:val="ac"/>
    <w:qFormat/>
    <w:pPr>
      <w:keepNext/>
      <w:widowControl w:val="0"/>
      <w:numPr>
        <w:ilvl w:val="8"/>
        <w:numId w:val="1"/>
      </w:numPr>
      <w:autoSpaceDE w:val="0"/>
      <w:spacing w:line="360" w:lineRule="auto"/>
      <w:outlineLvl w:val="8"/>
    </w:pPr>
    <w:rPr>
      <w:b/>
      <w:bCs/>
      <w:sz w:val="28"/>
    </w:rPr>
  </w:style>
  <w:style w:type="character" w:default="1" w:styleId="ad">
    <w:name w:val="Default Paragraph Font"/>
    <w:uiPriority w:val="1"/>
    <w:semiHidden/>
    <w:unhideWhenUsed/>
  </w:style>
  <w:style w:type="table" w:default="1" w:styleId="ae">
    <w:name w:val="Normal Table"/>
    <w:uiPriority w:val="99"/>
    <w:semiHidden/>
    <w:unhideWhenUsed/>
    <w:tblPr>
      <w:tblInd w:w="0" w:type="dxa"/>
      <w:tblCellMar>
        <w:top w:w="0" w:type="dxa"/>
        <w:left w:w="108" w:type="dxa"/>
        <w:bottom w:w="0" w:type="dxa"/>
        <w:right w:w="108" w:type="dxa"/>
      </w:tblCellMar>
    </w:tblPr>
  </w:style>
  <w:style w:type="numbering" w:default="1" w:styleId="af">
    <w:name w:val="No List"/>
    <w:semiHidden/>
    <w:unhideWhenUsed/>
  </w:style>
  <w:style w:type="character" w:customStyle="1" w:styleId="WW8Num1z0">
    <w:name w:val="WW8Num1z0"/>
    <w:rPr>
      <w:rFonts w:ascii="Garamond" w:hAnsi="Garamond"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WW8Num1z2">
    <w:name w:val="WW8Num1z2"/>
    <w:rPr>
      <w:rFonts w:ascii="CentSchbook Win95BT" w:hAnsi="CentSchbook Win95BT" w:cs="CentSchbook Win95BT"/>
    </w:rPr>
  </w:style>
  <w:style w:type="character" w:customStyle="1" w:styleId="WW8Num2z0">
    <w:name w:val="WW8Num2z0"/>
    <w:rPr>
      <w:rFonts w:ascii="ISOCPEUR" w:hAnsi="ISOCPEUR" w:cs="ISOCPEUR"/>
      <w:b w:val="0"/>
      <w:i w:val="0"/>
      <w:color w:val="auto"/>
      <w:spacing w:val="-6"/>
      <w:sz w:val="28"/>
      <w:szCs w:val="28"/>
    </w:rPr>
  </w:style>
  <w:style w:type="character" w:customStyle="1" w:styleId="WW8Num3z0">
    <w:name w:val="WW8Num3z0"/>
    <w:rPr>
      <w:rFonts w:ascii="ISOCPEUR" w:hAnsi="ISOCPEUR" w:cs="Garamond"/>
      <w:b w:val="0"/>
      <w:i w:val="0"/>
      <w:color w:val="auto"/>
      <w:spacing w:val="-6"/>
      <w:sz w:val="28"/>
      <w:szCs w:val="28"/>
    </w:rPr>
  </w:style>
  <w:style w:type="character" w:customStyle="1" w:styleId="WW8Num4z0">
    <w:name w:val="WW8Num4z0"/>
    <w:rPr>
      <w:rFonts w:ascii="ISOCPEUR" w:hAnsi="ISOCPEUR" w:cs="ISOCPEUR"/>
    </w:rPr>
  </w:style>
  <w:style w:type="character" w:customStyle="1" w:styleId="WW8Num5z0">
    <w:name w:val="WW8Num5z0"/>
    <w:rPr>
      <w:rFonts w:ascii="ISOCPEUR" w:hAnsi="ISOCPEUR" w:cs="ISOCPEUR"/>
      <w:spacing w:val="-6"/>
      <w:sz w:val="28"/>
      <w:szCs w:val="28"/>
    </w:rPr>
  </w:style>
  <w:style w:type="character" w:customStyle="1" w:styleId="WW8Num6z0">
    <w:name w:val="WW8Num6z0"/>
    <w:rPr>
      <w:rFonts w:ascii="ISOCPEUR" w:hAnsi="ISOCPEUR" w:cs="ISOCPEUR"/>
    </w:rPr>
  </w:style>
  <w:style w:type="character" w:customStyle="1" w:styleId="WW8Num7z0">
    <w:name w:val="WW8Num7z0"/>
    <w:rPr>
      <w:rFonts w:ascii="ISOCPEUR" w:hAnsi="ISOCPEUR" w:cs="ISOCPEUR"/>
    </w:rPr>
  </w:style>
  <w:style w:type="character" w:customStyle="1" w:styleId="WW8Num8z0">
    <w:name w:val="WW8Num8z0"/>
    <w:rPr>
      <w:lang w:val="uk-UA"/>
    </w:rPr>
  </w:style>
  <w:style w:type="character" w:customStyle="1" w:styleId="WW8Num9z0">
    <w:name w:val="WW8Num9z0"/>
    <w:rPr>
      <w:rFonts w:ascii="ISOCPEUR" w:hAnsi="ISOCPEUR" w:cs="ISOCPEUR"/>
      <w:spacing w:val="-6"/>
      <w:sz w:val="28"/>
      <w:szCs w:val="28"/>
    </w:rPr>
  </w:style>
  <w:style w:type="character" w:customStyle="1" w:styleId="WW8Num10z0">
    <w:name w:val="WW8Num10z0"/>
    <w:rPr>
      <w:rFonts w:ascii="Symbol" w:hAnsi="Symbol" w:cs="Symbol"/>
      <w:color w:val="000000"/>
      <w:spacing w:val="-6"/>
      <w:kern w:val="1"/>
      <w:sz w:val="24"/>
      <w:szCs w:val="24"/>
      <w:lang w:val="ru-RU"/>
    </w:rPr>
  </w:style>
  <w:style w:type="character" w:customStyle="1" w:styleId="WW8Num11z0">
    <w:name w:val="WW8Num11z0"/>
    <w:rPr>
      <w:rFonts w:ascii="Garamond" w:eastAsia="Garamond" w:hAnsi="Garamond" w:cs="Garamond"/>
      <w:spacing w:val="-6"/>
      <w:sz w:val="28"/>
      <w:szCs w:val="28"/>
    </w:rPr>
  </w:style>
  <w:style w:type="character" w:customStyle="1" w:styleId="WW8Num11z2">
    <w:name w:val="WW8Num11z2"/>
    <w:rPr>
      <w:rFonts w:ascii="CentSchbook Win95BT" w:hAnsi="CentSchbook Win95BT" w:cs="CentSchbook Win95BT"/>
    </w:rPr>
  </w:style>
  <w:style w:type="character" w:customStyle="1" w:styleId="WW8Num11z3">
    <w:name w:val="WW8Num11z3"/>
    <w:rPr>
      <w:rFonts w:ascii="ISOCPEUR" w:hAnsi="ISOCPEUR" w:cs="ISOCPEUR"/>
    </w:rPr>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rPr>
      <w:rFonts w:ascii="Symbol" w:hAnsi="Symbol" w:cs="Symbol"/>
      <w:spacing w:val="-6"/>
      <w:sz w:val="28"/>
      <w:szCs w:val="28"/>
    </w:rPr>
  </w:style>
  <w:style w:type="character" w:customStyle="1" w:styleId="WW8Num12z1">
    <w:name w:val="WW8Num12z1"/>
    <w:rPr>
      <w:rFonts w:ascii="ISOCPEUR" w:hAnsi="ISOCPEUR" w:cs="ISOCPEUR"/>
    </w:rPr>
  </w:style>
  <w:style w:type="character" w:customStyle="1" w:styleId="WW8Num12z2">
    <w:name w:val="WW8Num12z2"/>
    <w:rPr>
      <w:rFonts w:ascii="CentSchbook Win95BT" w:hAnsi="CentSchbook Win95BT" w:cs="CentSchbook Win95BT"/>
    </w:rPr>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rPr>
      <w:rFonts w:ascii="Garamond" w:eastAsia="Garamond" w:hAnsi="Garamond" w:cs="Garamond"/>
      <w:b/>
      <w:color w:val="000000"/>
      <w:spacing w:val="-6"/>
      <w:sz w:val="28"/>
      <w:szCs w:val="28"/>
    </w:rPr>
  </w:style>
  <w:style w:type="character" w:customStyle="1" w:styleId="WW8Num14z0">
    <w:name w:val="WW8Num14z0"/>
    <w:rPr>
      <w:rFonts w:ascii="Garamond" w:eastAsia="Garamond" w:hAnsi="Garamond" w:cs="Garamond"/>
      <w:spacing w:val="-6"/>
      <w:sz w:val="28"/>
      <w:szCs w:val="28"/>
    </w:rPr>
  </w:style>
  <w:style w:type="character" w:customStyle="1" w:styleId="WW8Num15z0">
    <w:name w:val="WW8Num15z0"/>
    <w:rPr>
      <w:i w:val="0"/>
      <w:spacing w:val="-6"/>
      <w:sz w:val="28"/>
      <w:szCs w:val="28"/>
    </w:rPr>
  </w:style>
  <w:style w:type="character" w:customStyle="1" w:styleId="WW8Num16z0">
    <w:name w:val="WW8Num16z0"/>
    <w:rPr>
      <w:rFonts w:ascii="ISOCPEUR" w:hAnsi="ISOCPEUR" w:cs="ISOCPEUR"/>
      <w:spacing w:val="-6"/>
      <w:sz w:val="28"/>
      <w:szCs w:val="28"/>
    </w:rPr>
  </w:style>
  <w:style w:type="character" w:customStyle="1" w:styleId="WW8Num17z0">
    <w:name w:val="WW8Num17z0"/>
    <w:rPr>
      <w:lang w:val="uk-UA"/>
    </w:rPr>
  </w:style>
  <w:style w:type="character" w:customStyle="1" w:styleId="WW8Num17z2">
    <w:name w:val="WW8Num17z2"/>
    <w:rPr>
      <w:rFonts w:ascii="CentSchbook Win95BT" w:hAnsi="CentSchbook Win95BT" w:cs="CentSchbook Win95BT"/>
    </w:rPr>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rPr>
      <w:rFonts w:ascii="OpenSymbol" w:hAnsi="OpenSymbol" w:cs="OpenSymbol" w:hint="default"/>
      <w:spacing w:val="-6"/>
      <w:sz w:val="28"/>
      <w:szCs w:val="28"/>
    </w:rPr>
  </w:style>
  <w:style w:type="character" w:customStyle="1" w:styleId="WW8Num19z0">
    <w:name w:val="WW8Num19z0"/>
    <w:rPr>
      <w:rFonts w:hint="default"/>
      <w:spacing w:val="-6"/>
      <w:sz w:val="28"/>
      <w:szCs w:val="28"/>
    </w:rPr>
  </w:style>
  <w:style w:type="character" w:customStyle="1" w:styleId="WW8Num20z0">
    <w:name w:val="WW8Num20z0"/>
    <w:rPr>
      <w:rFonts w:ascii="ISOCPEUR" w:hAnsi="ISOCPEUR" w:cs="ISOCPEUR"/>
    </w:rPr>
  </w:style>
  <w:style w:type="character" w:customStyle="1" w:styleId="WW8Num21z0">
    <w:name w:val="WW8Num21z0"/>
    <w:rPr>
      <w:rFonts w:ascii="Garamond" w:eastAsia="Garamond" w:hAnsi="Garamond" w:cs="Garamond"/>
    </w:rPr>
  </w:style>
  <w:style w:type="character" w:customStyle="1" w:styleId="WW8Num21z2">
    <w:name w:val="WW8Num21z2"/>
    <w:rPr>
      <w:rFonts w:ascii="CentSchbook Win95BT" w:hAnsi="CentSchbook Win95BT" w:cs="CentSchbook Win95BT"/>
    </w:rPr>
  </w:style>
  <w:style w:type="character" w:customStyle="1" w:styleId="WW8Num21z3">
    <w:name w:val="WW8Num21z3"/>
    <w:rPr>
      <w:rFonts w:ascii="ISOCPEUR" w:hAnsi="ISOCPEUR" w:cs="ISOCPEUR"/>
    </w:rPr>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2z0">
    <w:name w:val="WW8Num22z0"/>
    <w:rPr>
      <w:rFonts w:ascii="FreeSetCTT" w:eastAsia="FreeSetCTT" w:hAnsi="FreeSetCTT" w:cs="FreeSetCTT"/>
    </w:rPr>
  </w:style>
  <w:style w:type="character" w:customStyle="1" w:styleId="WW8Num23z0">
    <w:name w:val="WW8Num23z0"/>
    <w:rPr>
      <w:rFonts w:ascii="ISOCPEUR" w:hAnsi="ISOCPEUR" w:cs="ISOCPEUR"/>
    </w:rPr>
  </w:style>
  <w:style w:type="character" w:customStyle="1" w:styleId="WW8Num24z0">
    <w:name w:val="WW8Num24z0"/>
    <w:rPr>
      <w:rFonts w:ascii="ISOCPEUR" w:hAnsi="ISOCPEUR" w:cs="ISOCPEUR"/>
    </w:rPr>
  </w:style>
  <w:style w:type="character" w:customStyle="1" w:styleId="WW8Num24z2">
    <w:name w:val="WW8Num24z2"/>
    <w:rPr>
      <w:rFonts w:ascii="CentSchbook Win95BT" w:hAnsi="CentSchbook Win95BT" w:cs="CentSchbook Win95BT"/>
    </w:rPr>
  </w:style>
  <w:style w:type="character" w:customStyle="1" w:styleId="WW8Num24z3">
    <w:name w:val="WW8Num24z3"/>
    <w:rPr>
      <w:rFonts w:ascii="Symbol" w:hAnsi="Symbol" w:cs="Symbol"/>
    </w:rPr>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WW8Num25z0">
    <w:name w:val="WW8Num25z0"/>
    <w:rPr>
      <w:rFonts w:ascii="Garamond" w:hAnsi="Garamond" w:cs="Garamond" w:hint="default"/>
      <w:b w:val="0"/>
      <w:i w:val="0"/>
    </w:rPr>
  </w:style>
  <w:style w:type="character" w:customStyle="1" w:styleId="WW8Num26z0">
    <w:name w:val="WW8Num26z0"/>
    <w:rPr>
      <w:rFonts w:ascii="ISOCPEUR" w:hAnsi="ISOCPEUR" w:cs="ISOCPEUR"/>
    </w:rPr>
  </w:style>
  <w:style w:type="character" w:customStyle="1" w:styleId="WW8Num27z0">
    <w:name w:val="WW8Num27z0"/>
    <w:rPr>
      <w:rFonts w:ascii="ISOCPEUR" w:hAnsi="ISOCPEUR" w:cs="ISOCPEUR"/>
    </w:rPr>
  </w:style>
  <w:style w:type="character" w:customStyle="1" w:styleId="WW8Num28z0">
    <w:name w:val="WW8Num28z0"/>
    <w:rPr>
      <w:rFonts w:ascii="Garamond" w:hAnsi="Garamond" w:cs="Garamond" w:hint="default"/>
      <w:sz w:val="24"/>
      <w:szCs w:val="24"/>
    </w:rPr>
  </w:style>
  <w:style w:type="character" w:customStyle="1" w:styleId="WW8Num29z0">
    <w:name w:val="WW8Num29z0"/>
    <w:rPr>
      <w:rFonts w:ascii="Garamond" w:eastAsia="Garamond" w:hAnsi="Garamond" w:cs="Garamond"/>
      <w:b w:val="0"/>
    </w:rPr>
  </w:style>
  <w:style w:type="character" w:customStyle="1" w:styleId="WW8Num30z0">
    <w:name w:val="WW8Num30z0"/>
    <w:rPr>
      <w:rFonts w:ascii="Garamond" w:eastAsia="Garamond" w:hAnsi="Garamond" w:cs="Garamond"/>
    </w:rPr>
  </w:style>
  <w:style w:type="character" w:customStyle="1" w:styleId="WW8Num30z1">
    <w:name w:val="WW8Num30z1"/>
    <w:rPr>
      <w:rFonts w:ascii="Symbol" w:hAnsi="Symbol" w:cs="Symbol"/>
    </w:rPr>
  </w:style>
  <w:style w:type="character" w:customStyle="1" w:styleId="WW8Num30z3">
    <w:name w:val="WW8Num30z3"/>
    <w:rPr>
      <w:rFonts w:ascii="Symbol" w:hAnsi="Symbol" w:cs="Symbol"/>
    </w:rPr>
  </w:style>
  <w:style w:type="character" w:customStyle="1" w:styleId="WW8Num30z4">
    <w:name w:val="WW8Num30z4"/>
    <w:rPr>
      <w:rFonts w:ascii="OpenSymbol" w:hAnsi="OpenSymbol" w:cs="OpenSymbol" w:hint="default"/>
      <w:b/>
      <w:i/>
      <w:sz w:val="24"/>
    </w:rPr>
  </w:style>
  <w:style w:type="character" w:customStyle="1" w:styleId="WW8Num30z5">
    <w:name w:val="WW8Num30z5"/>
    <w:rPr>
      <w:rFonts w:ascii="Garamond" w:hAnsi="Garamond" w:cs="Garamond" w:hint="default"/>
      <w:b/>
      <w:i w:val="0"/>
      <w:sz w:val="24"/>
    </w:rPr>
  </w:style>
  <w:style w:type="character" w:customStyle="1" w:styleId="WW8Num30z6">
    <w:name w:val="WW8Num30z6"/>
  </w:style>
  <w:style w:type="character" w:customStyle="1" w:styleId="WW8Num30z7">
    <w:name w:val="WW8Num30z7"/>
  </w:style>
  <w:style w:type="character" w:customStyle="1" w:styleId="WW8Num30z8">
    <w:name w:val="WW8Num30z8"/>
  </w:style>
  <w:style w:type="character" w:customStyle="1" w:styleId="WW8Num31z0">
    <w:name w:val="WW8Num31z0"/>
    <w:rPr>
      <w:rFonts w:ascii="Symbol" w:hAnsi="Symbol" w:cs="Symbol"/>
    </w:rPr>
  </w:style>
  <w:style w:type="character" w:customStyle="1" w:styleId="WW8Num32z0">
    <w:name w:val="WW8Num32z0"/>
    <w:rPr>
      <w:rFonts w:ascii="Garamond" w:eastAsia="Garamond" w:hAnsi="Garamond" w:cs="Garamond"/>
      <w:b/>
    </w:rPr>
  </w:style>
  <w:style w:type="character" w:customStyle="1" w:styleId="WW8Num33z0">
    <w:name w:val="WW8Num33z0"/>
    <w:rPr>
      <w:rFonts w:ascii="Garamond" w:eastAsia="Garamond" w:hAnsi="Garamond" w:cs="Garamond"/>
    </w:rPr>
  </w:style>
  <w:style w:type="character" w:customStyle="1" w:styleId="WW8Num33z1">
    <w:name w:val="WW8Num33z1"/>
    <w:rPr>
      <w:rFonts w:ascii="ISOCPEUR" w:hAnsi="ISOCPEUR" w:cs="ISOCPEUR"/>
    </w:rPr>
  </w:style>
  <w:style w:type="character" w:customStyle="1" w:styleId="WW8Num33z2">
    <w:name w:val="WW8Num33z2"/>
    <w:rPr>
      <w:rFonts w:ascii="CentSchbook Win95BT" w:hAnsi="CentSchbook Win95BT" w:cs="CentSchbook Win95BT"/>
    </w:rPr>
  </w:style>
  <w:style w:type="character" w:customStyle="1" w:styleId="WW8Num33z4">
    <w:name w:val="WW8Num33z4"/>
  </w:style>
  <w:style w:type="character" w:customStyle="1" w:styleId="WW8Num33z5">
    <w:name w:val="WW8Num33z5"/>
  </w:style>
  <w:style w:type="character" w:customStyle="1" w:styleId="WW8Num33z6">
    <w:name w:val="WW8Num33z6"/>
  </w:style>
  <w:style w:type="character" w:customStyle="1" w:styleId="WW8Num33z7">
    <w:name w:val="WW8Num33z7"/>
  </w:style>
  <w:style w:type="character" w:customStyle="1" w:styleId="WW8Num33z8">
    <w:name w:val="WW8Num33z8"/>
  </w:style>
  <w:style w:type="character" w:customStyle="1" w:styleId="WW8Num34z0">
    <w:name w:val="WW8Num34z0"/>
  </w:style>
  <w:style w:type="character" w:customStyle="1" w:styleId="WW8Num35z0">
    <w:name w:val="WW8Num35z0"/>
    <w:rPr>
      <w:rFonts w:ascii="Garamond" w:hAnsi="Garamond" w:cs="Garamond" w:hint="default"/>
      <w:b/>
      <w:i w:val="0"/>
      <w:color w:val="5F5F5F"/>
      <w:position w:val="1"/>
      <w:sz w:val="16"/>
    </w:rPr>
  </w:style>
  <w:style w:type="character" w:customStyle="1" w:styleId="WW8Num36z0">
    <w:name w:val="WW8Num36z0"/>
    <w:rPr>
      <w:i w:val="0"/>
    </w:rPr>
  </w:style>
  <w:style w:type="character" w:customStyle="1" w:styleId="WW8Num37z0">
    <w:name w:val="WW8Num37z0"/>
    <w:rPr>
      <w:rFonts w:hint="default"/>
    </w:rPr>
  </w:style>
  <w:style w:type="character" w:customStyle="1" w:styleId="WW8Num38z0">
    <w:name w:val="WW8Num38z0"/>
    <w:rPr>
      <w:rFonts w:ascii="Symbol" w:hAnsi="Symbol" w:cs="Garamond" w:hint="default"/>
      <w:b/>
      <w:i w:val="0"/>
      <w:color w:val="5F5F5F"/>
      <w:sz w:val="20"/>
    </w:rPr>
  </w:style>
  <w:style w:type="character" w:customStyle="1" w:styleId="WW8Num38z1">
    <w:name w:val="WW8Num38z1"/>
    <w:rPr>
      <w:rFonts w:ascii="Garamond" w:hAnsi="Garamond" w:cs="Garamond" w:hint="default"/>
      <w:b w:val="0"/>
      <w:i w:val="0"/>
      <w:sz w:val="22"/>
    </w:rPr>
  </w:style>
  <w:style w:type="character" w:customStyle="1" w:styleId="WW8Num38z2">
    <w:name w:val="WW8Num38z2"/>
    <w:rPr>
      <w:rFonts w:ascii="OpenSymbol" w:hAnsi="OpenSymbol" w:cs="OpenSymbol" w:hint="default"/>
    </w:rPr>
  </w:style>
  <w:style w:type="character" w:customStyle="1" w:styleId="WW8Num38z3">
    <w:name w:val="WW8Num38z3"/>
    <w:rPr>
      <w:rFonts w:ascii="Symbol" w:hAnsi="Symbol" w:cs="Symbol" w:hint="default"/>
    </w:rPr>
  </w:style>
  <w:style w:type="character" w:customStyle="1" w:styleId="WW8Num39z0">
    <w:name w:val="WW8Num39z0"/>
    <w:rPr>
      <w:rFonts w:ascii="Symbol" w:hAnsi="Symbol" w:cs="Garamond" w:hint="default"/>
    </w:rPr>
  </w:style>
  <w:style w:type="character" w:customStyle="1" w:styleId="WW8Num40z0">
    <w:name w:val="WW8Num40z0"/>
    <w:rPr>
      <w:rFonts w:hint="default"/>
    </w:rPr>
  </w:style>
  <w:style w:type="character" w:customStyle="1" w:styleId="WW8Num40z1">
    <w:name w:val="WW8Num40z1"/>
    <w:rPr>
      <w:rFonts w:ascii="Garamond" w:eastAsia="Garamond" w:hAnsi="Garamond" w:cs="Garamond"/>
    </w:rPr>
  </w:style>
  <w:style w:type="character" w:customStyle="1" w:styleId="WW8Num41z0">
    <w:name w:val="WW8Num41z0"/>
    <w:rPr>
      <w:rFonts w:ascii="Garamond" w:eastAsia="Garamond" w:hAnsi="Garamond" w:cs="Garamond" w:hint="default"/>
    </w:rPr>
  </w:style>
  <w:style w:type="character" w:customStyle="1" w:styleId="WW8Num42z0">
    <w:name w:val="WW8Num42z0"/>
    <w:rPr>
      <w:rFonts w:hint="default"/>
      <w:spacing w:val="-4"/>
      <w:sz w:val="20"/>
    </w:rPr>
  </w:style>
  <w:style w:type="character" w:customStyle="1" w:styleId="WW8Num42z1">
    <w:name w:val="WW8Num42z1"/>
  </w:style>
  <w:style w:type="character" w:customStyle="1" w:styleId="WW8Num42z2">
    <w:name w:val="WW8Num42z2"/>
  </w:style>
  <w:style w:type="character" w:customStyle="1" w:styleId="WW8Num42z3">
    <w:name w:val="WW8Num42z3"/>
  </w:style>
  <w:style w:type="character" w:customStyle="1" w:styleId="WW8Num42z4">
    <w:name w:val="WW8Num42z4"/>
  </w:style>
  <w:style w:type="character" w:customStyle="1" w:styleId="WW8Num42z5">
    <w:name w:val="WW8Num42z5"/>
  </w:style>
  <w:style w:type="character" w:customStyle="1" w:styleId="WW8Num42z6">
    <w:name w:val="WW8Num42z6"/>
  </w:style>
  <w:style w:type="character" w:customStyle="1" w:styleId="WW8Num42z7">
    <w:name w:val="WW8Num42z7"/>
  </w:style>
  <w:style w:type="character" w:customStyle="1" w:styleId="WW8Num42z8">
    <w:name w:val="WW8Num42z8"/>
  </w:style>
  <w:style w:type="character" w:customStyle="1" w:styleId="WW8Num43z0">
    <w:name w:val="WW8Num43z0"/>
    <w:rPr>
      <w:rFonts w:ascii="ISOCPEUR" w:hAnsi="ISOCPEUR" w:cs="ISOCPEUR" w:hint="default"/>
    </w:rPr>
  </w:style>
  <w:style w:type="character" w:customStyle="1" w:styleId="WW8Num43z1">
    <w:name w:val="WW8Num43z1"/>
  </w:style>
  <w:style w:type="character" w:customStyle="1" w:styleId="WW8Num43z2">
    <w:name w:val="WW8Num43z2"/>
    <w:rPr>
      <w:rFonts w:ascii="CentSchbook Win95BT" w:hAnsi="CentSchbook Win95BT" w:cs="CentSchbook Win95BT" w:hint="default"/>
    </w:rPr>
  </w:style>
  <w:style w:type="character" w:customStyle="1" w:styleId="WW8Num43z3">
    <w:name w:val="WW8Num43z3"/>
  </w:style>
  <w:style w:type="character" w:customStyle="1" w:styleId="WW8Num43z4">
    <w:name w:val="WW8Num43z4"/>
  </w:style>
  <w:style w:type="character" w:customStyle="1" w:styleId="WW8Num43z5">
    <w:name w:val="WW8Num43z5"/>
  </w:style>
  <w:style w:type="character" w:customStyle="1" w:styleId="WW8Num43z6">
    <w:name w:val="WW8Num43z6"/>
  </w:style>
  <w:style w:type="character" w:customStyle="1" w:styleId="WW8Num43z7">
    <w:name w:val="WW8Num43z7"/>
  </w:style>
  <w:style w:type="character" w:customStyle="1" w:styleId="WW8Num43z8">
    <w:name w:val="WW8Num43z8"/>
  </w:style>
  <w:style w:type="character" w:customStyle="1" w:styleId="WW8Num44z0">
    <w:name w:val="WW8Num44z0"/>
  </w:style>
  <w:style w:type="character" w:customStyle="1" w:styleId="WW8Num44z1">
    <w:name w:val="WW8Num44z1"/>
  </w:style>
  <w:style w:type="character" w:customStyle="1" w:styleId="WW8Num44z2">
    <w:name w:val="WW8Num44z2"/>
  </w:style>
  <w:style w:type="character" w:customStyle="1" w:styleId="WW8Num44z3">
    <w:name w:val="WW8Num44z3"/>
  </w:style>
  <w:style w:type="character" w:customStyle="1" w:styleId="WW8Num44z4">
    <w:name w:val="WW8Num44z4"/>
  </w:style>
  <w:style w:type="character" w:customStyle="1" w:styleId="WW8Num44z5">
    <w:name w:val="WW8Num44z5"/>
  </w:style>
  <w:style w:type="character" w:customStyle="1" w:styleId="WW8Num44z6">
    <w:name w:val="WW8Num44z6"/>
  </w:style>
  <w:style w:type="character" w:customStyle="1" w:styleId="WW8Num44z7">
    <w:name w:val="WW8Num44z7"/>
  </w:style>
  <w:style w:type="character" w:customStyle="1" w:styleId="WW8Num44z8">
    <w:name w:val="WW8Num44z8"/>
  </w:style>
  <w:style w:type="character" w:customStyle="1" w:styleId="WW8Num45z0">
    <w:name w:val="WW8Num45z0"/>
  </w:style>
  <w:style w:type="character" w:customStyle="1" w:styleId="WW8Num45z1">
    <w:name w:val="WW8Num45z1"/>
  </w:style>
  <w:style w:type="character" w:customStyle="1" w:styleId="WW8Num45z2">
    <w:name w:val="WW8Num45z2"/>
  </w:style>
  <w:style w:type="character" w:customStyle="1" w:styleId="WW8Num45z3">
    <w:name w:val="WW8Num45z3"/>
  </w:style>
  <w:style w:type="character" w:customStyle="1" w:styleId="WW8Num45z4">
    <w:name w:val="WW8Num45z4"/>
  </w:style>
  <w:style w:type="character" w:customStyle="1" w:styleId="WW8Num45z5">
    <w:name w:val="WW8Num45z5"/>
  </w:style>
  <w:style w:type="character" w:customStyle="1" w:styleId="WW8Num45z6">
    <w:name w:val="WW8Num45z6"/>
  </w:style>
  <w:style w:type="character" w:customStyle="1" w:styleId="WW8Num45z7">
    <w:name w:val="WW8Num45z7"/>
  </w:style>
  <w:style w:type="character" w:customStyle="1" w:styleId="WW8Num45z8">
    <w:name w:val="WW8Num45z8"/>
  </w:style>
  <w:style w:type="character" w:customStyle="1" w:styleId="WW8Num46z0">
    <w:name w:val="WW8Num46z0"/>
  </w:style>
  <w:style w:type="character" w:customStyle="1" w:styleId="WW8Num46z1">
    <w:name w:val="WW8Num46z1"/>
  </w:style>
  <w:style w:type="character" w:customStyle="1" w:styleId="WW8Num46z2">
    <w:name w:val="WW8Num46z2"/>
  </w:style>
  <w:style w:type="character" w:customStyle="1" w:styleId="WW8Num46z3">
    <w:name w:val="WW8Num46z3"/>
  </w:style>
  <w:style w:type="character" w:customStyle="1" w:styleId="WW8Num46z4">
    <w:name w:val="WW8Num46z4"/>
  </w:style>
  <w:style w:type="character" w:customStyle="1" w:styleId="WW8Num46z5">
    <w:name w:val="WW8Num46z5"/>
  </w:style>
  <w:style w:type="character" w:customStyle="1" w:styleId="WW8Num46z6">
    <w:name w:val="WW8Num46z6"/>
  </w:style>
  <w:style w:type="character" w:customStyle="1" w:styleId="WW8Num46z7">
    <w:name w:val="WW8Num46z7"/>
  </w:style>
  <w:style w:type="character" w:customStyle="1" w:styleId="WW8Num46z8">
    <w:name w:val="WW8Num46z8"/>
  </w:style>
  <w:style w:type="character" w:customStyle="1" w:styleId="WW8Num47z0">
    <w:name w:val="WW8Num47z0"/>
  </w:style>
  <w:style w:type="character" w:customStyle="1" w:styleId="WW8Num47z1">
    <w:name w:val="WW8Num47z1"/>
  </w:style>
  <w:style w:type="character" w:customStyle="1" w:styleId="WW8Num47z2">
    <w:name w:val="WW8Num47z2"/>
  </w:style>
  <w:style w:type="character" w:customStyle="1" w:styleId="WW8Num47z3">
    <w:name w:val="WW8Num47z3"/>
  </w:style>
  <w:style w:type="character" w:customStyle="1" w:styleId="WW8Num47z4">
    <w:name w:val="WW8Num47z4"/>
  </w:style>
  <w:style w:type="character" w:customStyle="1" w:styleId="WW8Num47z5">
    <w:name w:val="WW8Num47z5"/>
  </w:style>
  <w:style w:type="character" w:customStyle="1" w:styleId="WW8Num47z6">
    <w:name w:val="WW8Num47z6"/>
  </w:style>
  <w:style w:type="character" w:customStyle="1" w:styleId="WW8Num47z7">
    <w:name w:val="WW8Num47z7"/>
  </w:style>
  <w:style w:type="character" w:customStyle="1" w:styleId="WW8Num47z8">
    <w:name w:val="WW8Num47z8"/>
  </w:style>
  <w:style w:type="character" w:customStyle="1" w:styleId="WW8Num48z0">
    <w:name w:val="WW8Num48z0"/>
    <w:rPr>
      <w:rFonts w:ascii="Book Antiqua" w:hAnsi="Book Antiqua" w:cs="TimesET"/>
    </w:rPr>
  </w:style>
  <w:style w:type="character" w:customStyle="1" w:styleId="WW8Num48z1">
    <w:name w:val="WW8Num48z1"/>
    <w:rPr>
      <w:rFonts w:ascii="TimesET" w:hAnsi="TimesET" w:cs="TimesET"/>
    </w:rPr>
  </w:style>
  <w:style w:type="character" w:customStyle="1" w:styleId="WW8Num10z1">
    <w:name w:val="WW8Num10z1"/>
    <w:rPr>
      <w:rFonts w:ascii="Symbol" w:hAnsi="Symbol" w:cs="Symbol"/>
    </w:rPr>
  </w:style>
  <w:style w:type="character" w:customStyle="1" w:styleId="WW8Num10z2">
    <w:name w:val="WW8Num10z2"/>
    <w:rPr>
      <w:rFonts w:ascii="OpenSymbol" w:hAnsi="OpenSymbol" w:cs="OpenSymbol"/>
    </w:rPr>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1">
    <w:name w:val="WW8Num11z1"/>
    <w:rPr>
      <w:rFonts w:ascii="ISOCPEUR" w:hAnsi="ISOCPEUR" w:cs="ISOCPEUR"/>
    </w:rPr>
  </w:style>
  <w:style w:type="character" w:customStyle="1" w:styleId="WW8Num16z1">
    <w:name w:val="WW8Num16z1"/>
    <w:rPr>
      <w:rFonts w:ascii="ISOCPEUR" w:hAnsi="ISOCPEUR" w:cs="ISOCPEUR"/>
    </w:rPr>
  </w:style>
  <w:style w:type="character" w:customStyle="1" w:styleId="WW8Num16z2">
    <w:name w:val="WW8Num16z2"/>
    <w:rPr>
      <w:rFonts w:ascii="CentSchbook Win95BT" w:hAnsi="CentSchbook Win95BT" w:cs="CentSchbook Win95BT"/>
    </w:rPr>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20z1">
    <w:name w:val="WW8Num20z1"/>
    <w:rPr>
      <w:rFonts w:ascii="ISOCPEUR" w:hAnsi="ISOCPEUR" w:cs="ISOCPEUR"/>
    </w:rPr>
  </w:style>
  <w:style w:type="character" w:customStyle="1" w:styleId="WW8Num20z2">
    <w:name w:val="WW8Num20z2"/>
    <w:rPr>
      <w:rFonts w:ascii="CentSchbook Win95BT" w:hAnsi="CentSchbook Win95BT" w:cs="CentSchbook Win95BT"/>
    </w:rPr>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1">
    <w:name w:val="WW8Num21z1"/>
    <w:rPr>
      <w:rFonts w:ascii="ISOCPEUR" w:hAnsi="ISOCPEUR" w:cs="ISOCPEUR"/>
    </w:rPr>
  </w:style>
  <w:style w:type="character" w:customStyle="1" w:styleId="WW8Num23z1">
    <w:name w:val="WW8Num23z1"/>
    <w:rPr>
      <w:rFonts w:ascii="ISOCPEUR" w:hAnsi="ISOCPEUR" w:cs="ISOCPEUR"/>
    </w:rPr>
  </w:style>
  <w:style w:type="character" w:customStyle="1" w:styleId="WW8Num23z2">
    <w:name w:val="WW8Num23z2"/>
    <w:rPr>
      <w:rFonts w:ascii="CentSchbook Win95BT" w:hAnsi="CentSchbook Win95BT" w:cs="CentSchbook Win95BT"/>
    </w:rPr>
  </w:style>
  <w:style w:type="character" w:customStyle="1" w:styleId="WW8Num23z3">
    <w:name w:val="WW8Num23z3"/>
    <w:rPr>
      <w:rFonts w:ascii="Symbol" w:hAnsi="Symbol" w:cs="Symbol"/>
    </w:rPr>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5z1">
    <w:name w:val="WW8Num25z1"/>
  </w:style>
  <w:style w:type="character" w:customStyle="1" w:styleId="WW8Num25z2">
    <w:name w:val="WW8Num25z2"/>
  </w:style>
  <w:style w:type="character" w:customStyle="1" w:styleId="WW8Num25z3">
    <w:name w:val="WW8Num25z3"/>
  </w:style>
  <w:style w:type="character" w:customStyle="1" w:styleId="WW8Num25z4">
    <w:name w:val="WW8Num25z4"/>
  </w:style>
  <w:style w:type="character" w:customStyle="1" w:styleId="WW8Num25z5">
    <w:name w:val="WW8Num25z5"/>
  </w:style>
  <w:style w:type="character" w:customStyle="1" w:styleId="WW8Num25z6">
    <w:name w:val="WW8Num25z6"/>
  </w:style>
  <w:style w:type="character" w:customStyle="1" w:styleId="WW8Num25z7">
    <w:name w:val="WW8Num25z7"/>
  </w:style>
  <w:style w:type="character" w:customStyle="1" w:styleId="WW8Num25z8">
    <w:name w:val="WW8Num25z8"/>
  </w:style>
  <w:style w:type="character" w:customStyle="1" w:styleId="WW8Num28z1">
    <w:name w:val="WW8Num28z1"/>
  </w:style>
  <w:style w:type="character" w:customStyle="1" w:styleId="WW8Num28z2">
    <w:name w:val="WW8Num28z2"/>
  </w:style>
  <w:style w:type="character" w:customStyle="1" w:styleId="WW8Num28z3">
    <w:name w:val="WW8Num28z3"/>
  </w:style>
  <w:style w:type="character" w:customStyle="1" w:styleId="WW8Num28z4">
    <w:name w:val="WW8Num28z4"/>
  </w:style>
  <w:style w:type="character" w:customStyle="1" w:styleId="WW8Num28z5">
    <w:name w:val="WW8Num28z5"/>
  </w:style>
  <w:style w:type="character" w:customStyle="1" w:styleId="WW8Num28z6">
    <w:name w:val="WW8Num28z6"/>
  </w:style>
  <w:style w:type="character" w:customStyle="1" w:styleId="WW8Num28z7">
    <w:name w:val="WW8Num28z7"/>
  </w:style>
  <w:style w:type="character" w:customStyle="1" w:styleId="WW8Num28z8">
    <w:name w:val="WW8Num28z8"/>
  </w:style>
  <w:style w:type="character" w:customStyle="1" w:styleId="WW8Num29z1">
    <w:name w:val="WW8Num29z1"/>
    <w:rPr>
      <w:rFonts w:ascii="ISOCPEUR" w:hAnsi="ISOCPEUR" w:cs="ISOCPEUR"/>
    </w:rPr>
  </w:style>
  <w:style w:type="character" w:customStyle="1" w:styleId="WW8Num29z3">
    <w:name w:val="WW8Num29z3"/>
    <w:rPr>
      <w:rFonts w:ascii="ISOCPEUR" w:hAnsi="ISOCPEUR" w:cs="ISOCPEUR"/>
    </w:rPr>
  </w:style>
  <w:style w:type="character" w:customStyle="1" w:styleId="WW8Num29z4">
    <w:name w:val="WW8Num29z4"/>
    <w:rPr>
      <w:rFonts w:ascii="OpenSymbol" w:hAnsi="OpenSymbol" w:cs="OpenSymbol" w:hint="default"/>
      <w:b/>
      <w:i/>
      <w:sz w:val="24"/>
    </w:rPr>
  </w:style>
  <w:style w:type="character" w:customStyle="1" w:styleId="WW8Num29z5">
    <w:name w:val="WW8Num29z5"/>
    <w:rPr>
      <w:rFonts w:ascii="Garamond" w:hAnsi="Garamond" w:cs="Garamond" w:hint="default"/>
      <w:b/>
      <w:i w:val="0"/>
      <w:sz w:val="24"/>
    </w:rPr>
  </w:style>
  <w:style w:type="character" w:customStyle="1" w:styleId="WW8Num29z6">
    <w:name w:val="WW8Num29z6"/>
  </w:style>
  <w:style w:type="character" w:customStyle="1" w:styleId="WW8Num29z7">
    <w:name w:val="WW8Num29z7"/>
  </w:style>
  <w:style w:type="character" w:customStyle="1" w:styleId="WW8Num29z8">
    <w:name w:val="WW8Num29z8"/>
  </w:style>
  <w:style w:type="character" w:customStyle="1" w:styleId="WW8Num30z2">
    <w:name w:val="WW8Num30z2"/>
    <w:rPr>
      <w:rFonts w:ascii="OpenSymbol" w:hAnsi="OpenSymbol" w:cs="OpenSymbol"/>
    </w:rPr>
  </w:style>
  <w:style w:type="character" w:customStyle="1" w:styleId="WW8Num31z1">
    <w:name w:val="WW8Num31z1"/>
    <w:rPr>
      <w:rFonts w:ascii="Symbol" w:hAnsi="Symbol" w:cs="Symbol"/>
    </w:rPr>
  </w:style>
  <w:style w:type="character" w:customStyle="1" w:styleId="WW8Num31z2">
    <w:name w:val="WW8Num31z2"/>
    <w:rPr>
      <w:rFonts w:ascii="OpenSymbol" w:hAnsi="OpenSymbol" w:cs="OpenSymbol"/>
    </w:rPr>
  </w:style>
  <w:style w:type="character" w:customStyle="1" w:styleId="WW8Num32z1">
    <w:name w:val="WW8Num32z1"/>
    <w:rPr>
      <w:rFonts w:ascii="Symbol" w:hAnsi="Symbol" w:cs="Symbol"/>
    </w:rPr>
  </w:style>
  <w:style w:type="character" w:customStyle="1" w:styleId="WW8Num32z2">
    <w:name w:val="WW8Num32z2"/>
    <w:rPr>
      <w:rFonts w:ascii="OpenSymbol" w:hAnsi="OpenSymbol" w:cs="OpenSymbol"/>
    </w:rPr>
  </w:style>
  <w:style w:type="character" w:customStyle="1" w:styleId="WW8Num32z3">
    <w:name w:val="WW8Num32z3"/>
    <w:rPr>
      <w:rFonts w:ascii="Symbol" w:hAnsi="Symbol" w:cs="Symbol"/>
    </w:rPr>
  </w:style>
  <w:style w:type="character" w:customStyle="1" w:styleId="WW8Num32z4">
    <w:name w:val="WW8Num32z4"/>
  </w:style>
  <w:style w:type="character" w:customStyle="1" w:styleId="WW8Num32z5">
    <w:name w:val="WW8Num32z5"/>
  </w:style>
  <w:style w:type="character" w:customStyle="1" w:styleId="WW8Num32z6">
    <w:name w:val="WW8Num32z6"/>
  </w:style>
  <w:style w:type="character" w:customStyle="1" w:styleId="WW8Num32z7">
    <w:name w:val="WW8Num32z7"/>
  </w:style>
  <w:style w:type="character" w:customStyle="1" w:styleId="WW8Num32z8">
    <w:name w:val="WW8Num32z8"/>
  </w:style>
  <w:style w:type="character" w:customStyle="1" w:styleId="WW8Num34z1">
    <w:name w:val="WW8Num34z1"/>
  </w:style>
  <w:style w:type="character" w:customStyle="1" w:styleId="WW8Num34z2">
    <w:name w:val="WW8Num34z2"/>
  </w:style>
  <w:style w:type="character" w:customStyle="1" w:styleId="WW8Num34z3">
    <w:name w:val="WW8Num34z3"/>
  </w:style>
  <w:style w:type="character" w:customStyle="1" w:styleId="WW8Num34z4">
    <w:name w:val="WW8Num34z4"/>
  </w:style>
  <w:style w:type="character" w:customStyle="1" w:styleId="WW8Num34z5">
    <w:name w:val="WW8Num34z5"/>
  </w:style>
  <w:style w:type="character" w:customStyle="1" w:styleId="WW8Num34z6">
    <w:name w:val="WW8Num34z6"/>
  </w:style>
  <w:style w:type="character" w:customStyle="1" w:styleId="WW8Num34z7">
    <w:name w:val="WW8Num34z7"/>
  </w:style>
  <w:style w:type="character" w:customStyle="1" w:styleId="WW8Num34z8">
    <w:name w:val="WW8Num34z8"/>
  </w:style>
  <w:style w:type="character" w:customStyle="1" w:styleId="WW8Num35z1">
    <w:name w:val="WW8Num35z1"/>
    <w:rPr>
      <w:rFonts w:ascii="Symbol" w:hAnsi="Symbol" w:cs="Symbol" w:hint="default"/>
    </w:rPr>
  </w:style>
  <w:style w:type="character" w:customStyle="1" w:styleId="WW8Num35z2">
    <w:name w:val="WW8Num35z2"/>
    <w:rPr>
      <w:rFonts w:ascii="OpenSymbol" w:hAnsi="OpenSymbol" w:cs="OpenSymbol" w:hint="default"/>
    </w:rPr>
  </w:style>
  <w:style w:type="character" w:customStyle="1" w:styleId="WW8Num36z2">
    <w:name w:val="WW8Num36z2"/>
    <w:rPr>
      <w:rFonts w:ascii="CentSchbook Win95BT" w:hAnsi="CentSchbook Win95BT" w:cs="CentSchbook Win95BT" w:hint="default"/>
    </w:rPr>
  </w:style>
  <w:style w:type="character" w:customStyle="1" w:styleId="WW8Num39z2">
    <w:name w:val="WW8Num39z2"/>
    <w:rPr>
      <w:rFonts w:ascii="OpenSymbol" w:hAnsi="OpenSymbol" w:cs="Garamond" w:hint="default"/>
    </w:rPr>
  </w:style>
  <w:style w:type="character" w:customStyle="1" w:styleId="WW8Num39z4">
    <w:name w:val="WW8Num39z4"/>
    <w:rPr>
      <w:rFonts w:ascii="Symbol" w:hAnsi="Symbol" w:cs="Symbol" w:hint="default"/>
    </w:rPr>
  </w:style>
  <w:style w:type="character" w:customStyle="1" w:styleId="WW8Num41z1">
    <w:name w:val="WW8Num41z1"/>
    <w:rPr>
      <w:rFonts w:ascii="ISOCPEUR" w:hAnsi="ISOCPEUR" w:cs="ISOCPEUR" w:hint="default"/>
    </w:rPr>
  </w:style>
  <w:style w:type="character" w:customStyle="1" w:styleId="WW8Num41z2">
    <w:name w:val="WW8Num41z2"/>
    <w:rPr>
      <w:rFonts w:ascii="CentSchbook Win95BT" w:hAnsi="CentSchbook Win95BT" w:cs="CentSchbook Win95BT" w:hint="default"/>
    </w:rPr>
  </w:style>
  <w:style w:type="character" w:customStyle="1" w:styleId="61">
    <w:name w:val="Основной шрифт абзаца6"/>
  </w:style>
  <w:style w:type="character" w:customStyle="1" w:styleId="af0">
    <w:name w:val="Основной текст Знак"/>
    <w:aliases w:val="Основной текст1 Знак,Основной текст Знак Знак Знак2 Знак1,Основной текст Знак Знак Знак2 Знак Знак1,Основной текст Знак Знак Знак2 Знак Знак Знак"/>
    <w:rPr>
      <w:sz w:val="28"/>
      <w:szCs w:val="24"/>
      <w:lang w:val="ru-RU" w:eastAsia="ar-SA" w:bidi="ar-SA"/>
    </w:rPr>
  </w:style>
  <w:style w:type="character" w:customStyle="1" w:styleId="af1">
    <w:name w:val="Символ сноски"/>
    <w:uiPriority w:val="99"/>
    <w:rPr>
      <w:vertAlign w:val="superscript"/>
    </w:rPr>
  </w:style>
  <w:style w:type="character" w:styleId="af2">
    <w:name w:val="page number"/>
    <w:basedOn w:val="61"/>
  </w:style>
  <w:style w:type="character" w:styleId="af3">
    <w:name w:val="Hyperlink"/>
    <w:rPr>
      <w:color w:val="0000FF"/>
      <w:u w:val="single"/>
    </w:rPr>
  </w:style>
  <w:style w:type="character" w:customStyle="1" w:styleId="af4">
    <w:name w:val="Верхний колонтитул Знак"/>
    <w:uiPriority w:val="99"/>
    <w:rPr>
      <w:sz w:val="28"/>
      <w:szCs w:val="24"/>
    </w:rPr>
  </w:style>
  <w:style w:type="character" w:customStyle="1" w:styleId="af5">
    <w:name w:val="Нижний колонтитул Знак"/>
    <w:aliases w:val="Нижний колонтитул Знак1 Знак,Нижний колонтитул Знак Знак Знак, Знак Знак Знак Знак Знак"/>
    <w:uiPriority w:val="99"/>
    <w:rPr>
      <w:sz w:val="24"/>
      <w:szCs w:val="24"/>
    </w:rPr>
  </w:style>
  <w:style w:type="character" w:customStyle="1" w:styleId="22">
    <w:name w:val="Заголовок 2 Знак"/>
    <w:aliases w:val="Заголовок 2 Знак Знак Знак,Заголовок 2 Знак Знак Знак Знак Знак,Заголовок 2 Знак Знак1,Заголовок 2 Знак1 Знак1 Знак,Заголовок 2 Знак Знак Знак1 Знак,Заголовок 2 Знак1 Знак Знак Знак,Section Знак1"/>
    <w:rPr>
      <w:rFonts w:ascii="Mincho" w:hAnsi="Mincho" w:cs="Mincho"/>
      <w:b/>
      <w:bCs/>
      <w:i/>
      <w:iCs/>
      <w:sz w:val="28"/>
      <w:szCs w:val="28"/>
    </w:rPr>
  </w:style>
  <w:style w:type="character" w:customStyle="1" w:styleId="16">
    <w:name w:val="Заголовок 1 Знак"/>
    <w:aliases w:val="Heading 1 Main Знак1,Main Знак1"/>
    <w:rPr>
      <w:rFonts w:ascii="Mincho" w:hAnsi="Mincho" w:cs="Mincho"/>
      <w:b/>
      <w:bCs/>
      <w:kern w:val="1"/>
      <w:sz w:val="32"/>
      <w:szCs w:val="32"/>
    </w:rPr>
  </w:style>
  <w:style w:type="character" w:customStyle="1" w:styleId="71">
    <w:name w:val="Заголовок 7 Знак"/>
    <w:rPr>
      <w:rFonts w:ascii="IzhTitl" w:hAnsi="IzhTitl" w:cs="IzhTitl"/>
      <w:sz w:val="24"/>
      <w:szCs w:val="24"/>
    </w:rPr>
  </w:style>
  <w:style w:type="character" w:customStyle="1" w:styleId="81">
    <w:name w:val="Заголовок 8 Знак"/>
    <w:rPr>
      <w:rFonts w:ascii="IzhTitl" w:hAnsi="IzhTitl" w:cs="IzhTitl"/>
      <w:i/>
      <w:iCs/>
      <w:sz w:val="24"/>
      <w:szCs w:val="24"/>
    </w:rPr>
  </w:style>
  <w:style w:type="character" w:customStyle="1" w:styleId="23">
    <w:name w:val="Основной текст 2 Знак"/>
    <w:rPr>
      <w:sz w:val="24"/>
      <w:szCs w:val="24"/>
    </w:rPr>
  </w:style>
  <w:style w:type="character" w:customStyle="1" w:styleId="33">
    <w:name w:val="Основной текст 3 Знак"/>
    <w:link w:val="34"/>
    <w:rPr>
      <w:sz w:val="16"/>
      <w:szCs w:val="16"/>
    </w:rPr>
  </w:style>
  <w:style w:type="character" w:customStyle="1" w:styleId="35">
    <w:name w:val="Заголовок 3 Знак"/>
    <w:aliases w:val="Заголовок 3 Знак Знак Знак Знак Знак Знак Знак Знак Знак Знак Знак"/>
    <w:rPr>
      <w:b/>
      <w:i/>
      <w:color w:val="000000"/>
      <w:sz w:val="26"/>
    </w:rPr>
  </w:style>
  <w:style w:type="character" w:customStyle="1" w:styleId="54">
    <w:name w:val="Заголовок 5 Знак"/>
    <w:rPr>
      <w:b/>
      <w:sz w:val="28"/>
    </w:rPr>
  </w:style>
  <w:style w:type="character" w:customStyle="1" w:styleId="62">
    <w:name w:val="Заголовок 6 Знак"/>
    <w:rPr>
      <w:b/>
      <w:i/>
      <w:color w:val="000000"/>
      <w:sz w:val="26"/>
    </w:rPr>
  </w:style>
  <w:style w:type="character" w:customStyle="1" w:styleId="90">
    <w:name w:val="Заголовок 9 Знак"/>
    <w:rPr>
      <w:b/>
      <w:bCs/>
      <w:sz w:val="28"/>
      <w:szCs w:val="24"/>
    </w:rPr>
  </w:style>
  <w:style w:type="character" w:customStyle="1" w:styleId="44">
    <w:name w:val="Заголовок 4 Знак"/>
    <w:rPr>
      <w:sz w:val="32"/>
    </w:rPr>
  </w:style>
  <w:style w:type="character" w:customStyle="1" w:styleId="af6">
    <w:name w:val="Текст сноски Знак"/>
    <w:uiPriority w:val="99"/>
    <w:rPr>
      <w:sz w:val="24"/>
      <w:szCs w:val="24"/>
    </w:rPr>
  </w:style>
  <w:style w:type="character" w:customStyle="1" w:styleId="af7">
    <w:name w:val="Основной текст с отступом Знак"/>
    <w:rPr>
      <w:sz w:val="28"/>
      <w:szCs w:val="24"/>
    </w:rPr>
  </w:style>
  <w:style w:type="character" w:customStyle="1" w:styleId="24">
    <w:name w:val="Основной текст с отступом 2 Знак"/>
    <w:aliases w:val="Основной текст с отступом 2 Знак1 Знак Знак1,Основной текст с отступом 2 Знак Знак Знак Знак1, Знак Знак1 Знак Знак Знак1, Знак Знак Знак Знак, Знак Знак2 Знак Знак1, Знак Знак Знак1 Знак, Знак Знак1 Знак Знак1"/>
    <w:link w:val="25"/>
    <w:rPr>
      <w:sz w:val="28"/>
    </w:rPr>
  </w:style>
  <w:style w:type="character" w:customStyle="1" w:styleId="36">
    <w:name w:val="Основной текст с отступом 3 Знак"/>
    <w:link w:val="37"/>
    <w:rPr>
      <w:sz w:val="24"/>
    </w:rPr>
  </w:style>
  <w:style w:type="character" w:customStyle="1" w:styleId="af8">
    <w:name w:val="Символы концевой сноски"/>
    <w:rPr>
      <w:vertAlign w:val="superscript"/>
    </w:rPr>
  </w:style>
  <w:style w:type="character" w:styleId="af9">
    <w:name w:val="FollowedHyperlink"/>
    <w:rPr>
      <w:color w:val="800080"/>
      <w:u w:val="single"/>
    </w:rPr>
  </w:style>
  <w:style w:type="character" w:customStyle="1" w:styleId="afa">
    <w:name w:val="Текст Знак"/>
    <w:link w:val="afb"/>
    <w:rPr>
      <w:rFonts w:ascii="ISOCPEUR" w:hAnsi="ISOCPEUR" w:cs="ISOCPEUR"/>
    </w:rPr>
  </w:style>
  <w:style w:type="character" w:customStyle="1" w:styleId="hlmenu3">
    <w:name w:val="hlmenu3"/>
  </w:style>
  <w:style w:type="character" w:customStyle="1" w:styleId="afc">
    <w:name w:val="Схема документа Знак"/>
    <w:link w:val="afd"/>
    <w:rPr>
      <w:rFonts w:ascii="Helvetica" w:hAnsi="Helvetica" w:cs="Helvetica"/>
      <w:sz w:val="16"/>
      <w:szCs w:val="16"/>
    </w:rPr>
  </w:style>
  <w:style w:type="character" w:styleId="afe">
    <w:name w:val="Strong"/>
    <w:qFormat/>
    <w:rPr>
      <w:b/>
      <w:bCs/>
    </w:rPr>
  </w:style>
  <w:style w:type="character" w:customStyle="1" w:styleId="aff">
    <w:name w:val="Текст концевой сноски Знак"/>
    <w:basedOn w:val="61"/>
  </w:style>
  <w:style w:type="character" w:customStyle="1" w:styleId="aff0">
    <w:name w:val="Текст выноски Знак"/>
    <w:rPr>
      <w:rFonts w:ascii="Helvetica" w:hAnsi="Helvetica" w:cs="Helvetica"/>
      <w:sz w:val="16"/>
      <w:szCs w:val="16"/>
    </w:rPr>
  </w:style>
  <w:style w:type="character" w:customStyle="1" w:styleId="26">
    <w:name w:val="Знак примечания2"/>
    <w:rPr>
      <w:sz w:val="16"/>
      <w:szCs w:val="16"/>
    </w:rPr>
  </w:style>
  <w:style w:type="character" w:customStyle="1" w:styleId="aff1">
    <w:name w:val="Текст примечания Знак"/>
    <w:basedOn w:val="61"/>
    <w:link w:val="aff2"/>
  </w:style>
  <w:style w:type="character" w:customStyle="1" w:styleId="aff3">
    <w:name w:val="Тема примечания Знак"/>
    <w:rPr>
      <w:b/>
      <w:bCs/>
    </w:rPr>
  </w:style>
  <w:style w:type="character" w:customStyle="1" w:styleId="aff4">
    <w:name w:val="знак сноски"/>
    <w:uiPriority w:val="99"/>
    <w:rPr>
      <w:vertAlign w:val="superscript"/>
    </w:rPr>
  </w:style>
  <w:style w:type="character" w:customStyle="1" w:styleId="aff5">
    <w:name w:val="Название Знак"/>
    <w:rPr>
      <w:caps/>
      <w:sz w:val="32"/>
    </w:rPr>
  </w:style>
  <w:style w:type="character" w:styleId="HTML">
    <w:name w:val="HTML Typewriter"/>
    <w:rPr>
      <w:rFonts w:ascii="ISOCPEUR" w:eastAsia="Garamond" w:hAnsi="ISOCPEUR" w:cs="ISOCPEUR"/>
      <w:sz w:val="20"/>
      <w:szCs w:val="20"/>
    </w:rPr>
  </w:style>
  <w:style w:type="character" w:customStyle="1" w:styleId="HTML0">
    <w:name w:val="Стандартный HTML Знак"/>
    <w:rPr>
      <w:rFonts w:ascii="ISOCPEUR" w:hAnsi="ISOCPEUR" w:cs="ISOCPEUR"/>
    </w:rPr>
  </w:style>
  <w:style w:type="character" w:customStyle="1" w:styleId="times12ptbd">
    <w:name w:val="times_12pt_bd"/>
    <w:rPr>
      <w:rFonts w:ascii="Garamond" w:hAnsi="Garamond" w:cs="Garamond" w:hint="default"/>
      <w:b/>
      <w:bCs/>
      <w:sz w:val="24"/>
      <w:szCs w:val="24"/>
    </w:rPr>
  </w:style>
  <w:style w:type="character" w:customStyle="1" w:styleId="aff6">
    <w:name w:val="Подзаголовок Знак"/>
    <w:rPr>
      <w:rFonts w:ascii="OpenSymbol" w:hAnsi="OpenSymbol" w:cs="OpenSymbol"/>
      <w:b/>
    </w:rPr>
  </w:style>
  <w:style w:type="character" w:styleId="aff7">
    <w:name w:val="Emphasis"/>
    <w:qFormat/>
    <w:rPr>
      <w:i/>
      <w:iCs/>
    </w:rPr>
  </w:style>
  <w:style w:type="character" w:customStyle="1" w:styleId="aff8">
    <w:name w:val="ТаблицаСодержание Знак"/>
    <w:rPr>
      <w:color w:val="000000"/>
      <w:sz w:val="26"/>
      <w:szCs w:val="28"/>
      <w:shd w:val="clear" w:color="auto" w:fill="FFFFFF"/>
    </w:rPr>
  </w:style>
  <w:style w:type="character" w:customStyle="1" w:styleId="aff9">
    <w:name w:val="ПодписьРис Знак"/>
    <w:rPr>
      <w:sz w:val="28"/>
      <w:szCs w:val="26"/>
    </w:rPr>
  </w:style>
  <w:style w:type="character" w:customStyle="1" w:styleId="affa">
    <w:name w:val="ТекстНадписи Знак"/>
    <w:rPr>
      <w:color w:val="000000"/>
      <w:sz w:val="26"/>
      <w:szCs w:val="26"/>
      <w:shd w:val="clear" w:color="auto" w:fill="FFFFFF"/>
    </w:rPr>
  </w:style>
  <w:style w:type="character" w:customStyle="1" w:styleId="affb">
    <w:name w:val="Гипертекстовая ссылка"/>
    <w:rPr>
      <w:b/>
      <w:bCs/>
      <w:color w:val="008000"/>
      <w:sz w:val="20"/>
      <w:szCs w:val="20"/>
      <w:u w:val="single"/>
    </w:rPr>
  </w:style>
  <w:style w:type="character" w:customStyle="1" w:styleId="FontStyle55">
    <w:name w:val="Font Style55"/>
    <w:rPr>
      <w:rFonts w:ascii="Helvetica" w:hAnsi="Helvetica" w:cs="Helvetica"/>
      <w:b/>
      <w:bCs/>
      <w:spacing w:val="-10"/>
      <w:sz w:val="28"/>
      <w:szCs w:val="28"/>
    </w:rPr>
  </w:style>
  <w:style w:type="character" w:customStyle="1" w:styleId="FontStyle28">
    <w:name w:val="Font Style28"/>
    <w:rPr>
      <w:rFonts w:ascii="MS Reference Specialty" w:hAnsi="MS Reference Specialty" w:cs="MS Reference Specialty"/>
      <w:spacing w:val="-20"/>
      <w:sz w:val="22"/>
      <w:szCs w:val="22"/>
    </w:rPr>
  </w:style>
  <w:style w:type="character" w:customStyle="1" w:styleId="17">
    <w:name w:val="Текст сноски Знак1"/>
    <w:rPr>
      <w:rFonts w:ascii="IzhTitl" w:hAnsi="IzhTitl" w:cs="IzhTitl"/>
    </w:rPr>
  </w:style>
  <w:style w:type="character" w:customStyle="1" w:styleId="FootnoteTextChar">
    <w:name w:val="Footnote Text Char"/>
    <w:rPr>
      <w:lang w:val="ru-RU" w:eastAsia="ar-SA" w:bidi="ar-SA"/>
    </w:rPr>
  </w:style>
  <w:style w:type="character" w:customStyle="1" w:styleId="19">
    <w:name w:val="Основной текст с отступом Знак1"/>
    <w:aliases w:val="Основной текст с отступом Знак Знак,Основной текст с отступом Знак1 Знак Знак,Основной текст с отступом Знак Знак Знак Знак,Основной текст с отступом Знак Знак1 Знак,Основной текст с отступом Знак1 Знак Знак1 Знак Знак"/>
    <w:rPr>
      <w:sz w:val="24"/>
      <w:szCs w:val="24"/>
    </w:rPr>
  </w:style>
  <w:style w:type="character" w:customStyle="1" w:styleId="apple-style-span">
    <w:name w:val="apple-style-span"/>
  </w:style>
  <w:style w:type="character" w:customStyle="1" w:styleId="FontStyle19">
    <w:name w:val="Font Style19"/>
    <w:rPr>
      <w:rFonts w:ascii="Garamond" w:hAnsi="Garamond" w:cs="Garamond"/>
      <w:sz w:val="18"/>
      <w:szCs w:val="18"/>
    </w:rPr>
  </w:style>
  <w:style w:type="character" w:customStyle="1" w:styleId="FontStyle16">
    <w:name w:val="Font Style16"/>
    <w:rPr>
      <w:rFonts w:ascii="Symbol" w:hAnsi="Symbol" w:cs="Symbol"/>
      <w:sz w:val="20"/>
      <w:szCs w:val="20"/>
    </w:rPr>
  </w:style>
  <w:style w:type="character" w:customStyle="1" w:styleId="affc">
    <w:name w:val="Абзац списка Знак"/>
    <w:uiPriority w:val="34"/>
    <w:rPr>
      <w:sz w:val="28"/>
    </w:rPr>
  </w:style>
  <w:style w:type="character" w:customStyle="1" w:styleId="27">
    <w:name w:val="Основной текст (2)_"/>
    <w:rPr>
      <w:shd w:val="clear" w:color="auto" w:fill="FFFFFF"/>
    </w:rPr>
  </w:style>
  <w:style w:type="character" w:customStyle="1" w:styleId="82">
    <w:name w:val="Основной текст (8)_"/>
    <w:rPr>
      <w:rFonts w:ascii="OpenSymbol" w:eastAsia="OpenSymbol" w:hAnsi="OpenSymbol" w:cs="OpenSymbol"/>
      <w:sz w:val="19"/>
      <w:szCs w:val="19"/>
      <w:shd w:val="clear" w:color="auto" w:fill="FFFFFF"/>
    </w:rPr>
  </w:style>
  <w:style w:type="character" w:customStyle="1" w:styleId="120">
    <w:name w:val="Основной текст (12)_"/>
    <w:rPr>
      <w:rFonts w:ascii="OpenSymbol" w:eastAsia="OpenSymbol" w:hAnsi="OpenSymbol" w:cs="OpenSymbol"/>
      <w:sz w:val="16"/>
      <w:szCs w:val="16"/>
      <w:shd w:val="clear" w:color="auto" w:fill="FFFFFF"/>
    </w:rPr>
  </w:style>
  <w:style w:type="character" w:customStyle="1" w:styleId="28">
    <w:name w:val="Знак Знак2"/>
    <w:rPr>
      <w:lang w:val="ru-RU" w:eastAsia="ar-SA" w:bidi="ar-SA"/>
    </w:rPr>
  </w:style>
  <w:style w:type="character" w:customStyle="1" w:styleId="affd">
    <w:name w:val="Абзац Знак"/>
    <w:rPr>
      <w:sz w:val="24"/>
      <w:szCs w:val="24"/>
      <w:lang w:val="ru-RU"/>
    </w:rPr>
  </w:style>
  <w:style w:type="character" w:customStyle="1" w:styleId="FontStyle32">
    <w:name w:val="Font Style32"/>
    <w:rPr>
      <w:rFonts w:ascii="Garamond" w:hAnsi="Garamond" w:cs="Garamond"/>
      <w:sz w:val="18"/>
      <w:szCs w:val="18"/>
    </w:rPr>
  </w:style>
  <w:style w:type="character" w:customStyle="1" w:styleId="FontStyle35">
    <w:name w:val="Font Style35"/>
    <w:rPr>
      <w:rFonts w:ascii="Garamond" w:hAnsi="Garamond" w:cs="Garamond"/>
      <w:sz w:val="16"/>
      <w:szCs w:val="16"/>
    </w:rPr>
  </w:style>
  <w:style w:type="character" w:customStyle="1" w:styleId="FontStyle13">
    <w:name w:val="Font Style13"/>
    <w:rPr>
      <w:rFonts w:ascii="Garamond" w:hAnsi="Garamond" w:cs="Garamond" w:hint="default"/>
      <w:b/>
      <w:bCs/>
      <w:i/>
      <w:iCs/>
      <w:sz w:val="16"/>
      <w:szCs w:val="16"/>
    </w:rPr>
  </w:style>
  <w:style w:type="character" w:customStyle="1" w:styleId="FontStyle30">
    <w:name w:val="Font Style30"/>
    <w:rPr>
      <w:rFonts w:ascii="Garamond" w:hAnsi="Garamond" w:cs="Garamond"/>
      <w:i/>
      <w:iCs/>
      <w:sz w:val="16"/>
      <w:szCs w:val="16"/>
    </w:rPr>
  </w:style>
  <w:style w:type="character" w:customStyle="1" w:styleId="WW-">
    <w:name w:val="WW-Символ сноски"/>
    <w:rPr>
      <w:vertAlign w:val="superscript"/>
    </w:rPr>
  </w:style>
  <w:style w:type="character" w:customStyle="1" w:styleId="HTML1">
    <w:name w:val="Адрес HTML Знак"/>
    <w:rPr>
      <w:i/>
      <w:iCs/>
      <w:sz w:val="24"/>
      <w:szCs w:val="24"/>
    </w:rPr>
  </w:style>
  <w:style w:type="character" w:customStyle="1" w:styleId="affe">
    <w:name w:val="Обычный без отступа Знак"/>
    <w:rPr>
      <w:rFonts w:eastAsia="Impact"/>
    </w:rPr>
  </w:style>
  <w:style w:type="character" w:customStyle="1" w:styleId="afff">
    <w:name w:val="Стиль полужирный"/>
    <w:rPr>
      <w:b/>
    </w:rPr>
  </w:style>
  <w:style w:type="character" w:customStyle="1" w:styleId="FontStyle346">
    <w:name w:val="Font Style346"/>
    <w:rPr>
      <w:rFonts w:ascii="Garamond" w:hAnsi="Garamond" w:cs="Garamond"/>
      <w:b/>
      <w:bCs/>
      <w:spacing w:val="-10"/>
      <w:sz w:val="24"/>
      <w:szCs w:val="24"/>
    </w:rPr>
  </w:style>
  <w:style w:type="character" w:customStyle="1" w:styleId="FontStyle365">
    <w:name w:val="Font Style365"/>
    <w:rPr>
      <w:rFonts w:ascii="Garamond" w:hAnsi="Garamond" w:cs="Garamond"/>
      <w:b/>
      <w:bCs/>
      <w:i/>
      <w:iCs/>
      <w:sz w:val="20"/>
      <w:szCs w:val="20"/>
    </w:rPr>
  </w:style>
  <w:style w:type="character" w:customStyle="1" w:styleId="FontStyle389">
    <w:name w:val="Font Style389"/>
    <w:rPr>
      <w:rFonts w:ascii="MS Reference Specialty" w:hAnsi="MS Reference Specialty" w:cs="MS Reference Specialty"/>
      <w:b/>
      <w:bCs/>
      <w:sz w:val="18"/>
      <w:szCs w:val="18"/>
    </w:rPr>
  </w:style>
  <w:style w:type="character" w:customStyle="1" w:styleId="72">
    <w:name w:val="Знак Знак7"/>
    <w:rPr>
      <w:lang w:val="ru-RU" w:eastAsia="ar-SA" w:bidi="ar-SA"/>
    </w:rPr>
  </w:style>
  <w:style w:type="character" w:customStyle="1" w:styleId="rvts1412">
    <w:name w:val="rvts1412"/>
    <w:rPr>
      <w:rFonts w:ascii="OpenSymbol" w:hAnsi="OpenSymbol" w:cs="OpenSymbol" w:hint="default"/>
      <w:b w:val="0"/>
      <w:bCs w:val="0"/>
      <w:i w:val="0"/>
      <w:iCs w:val="0"/>
      <w:strike w:val="0"/>
      <w:dstrike w:val="0"/>
      <w:color w:val="D67119"/>
      <w:sz w:val="24"/>
      <w:szCs w:val="24"/>
      <w:u w:val="none"/>
      <w:shd w:val="clear" w:color="auto" w:fill="auto"/>
    </w:rPr>
  </w:style>
  <w:style w:type="character" w:customStyle="1" w:styleId="1a">
    <w:name w:val="Знак1"/>
    <w:rPr>
      <w:lang w:val="ru-RU" w:eastAsia="ar-SA" w:bidi="ar-SA"/>
    </w:rPr>
  </w:style>
  <w:style w:type="character" w:customStyle="1" w:styleId="paragraph">
    <w:name w:val="paragraph"/>
  </w:style>
  <w:style w:type="character" w:customStyle="1" w:styleId="Normal1Char">
    <w:name w:val="Normal1 Char"/>
    <w:rPr>
      <w:rFonts w:ascii="Symbol" w:hAnsi="Symbol" w:cs="Symbol"/>
      <w:i/>
      <w:sz w:val="32"/>
      <w:lang w:val="ru-RU" w:eastAsia="ar-SA" w:bidi="ar-SA"/>
    </w:rPr>
  </w:style>
  <w:style w:type="character" w:customStyle="1" w:styleId="afff0">
    <w:name w:val="Красная строка Знак"/>
    <w:link w:val="afff1"/>
    <w:rPr>
      <w:sz w:val="24"/>
      <w:szCs w:val="24"/>
      <w:lang w:val="ru-RU" w:eastAsia="ar-SA" w:bidi="ar-SA"/>
    </w:rPr>
  </w:style>
  <w:style w:type="character" w:customStyle="1" w:styleId="newstitle">
    <w:name w:val="news_title"/>
  </w:style>
  <w:style w:type="character" w:customStyle="1" w:styleId="font2">
    <w:name w:val="font2"/>
  </w:style>
  <w:style w:type="character" w:customStyle="1" w:styleId="font1">
    <w:name w:val="font1"/>
  </w:style>
  <w:style w:type="character" w:styleId="afff2">
    <w:name w:val="Placeholder Text"/>
    <w:uiPriority w:val="99"/>
    <w:rPr>
      <w:color w:val="808080"/>
    </w:rPr>
  </w:style>
  <w:style w:type="character" w:customStyle="1" w:styleId="txt">
    <w:name w:val="txt"/>
  </w:style>
  <w:style w:type="character" w:customStyle="1" w:styleId="highlight">
    <w:name w:val="highlight"/>
  </w:style>
  <w:style w:type="character" w:customStyle="1" w:styleId="apple-converted-space">
    <w:name w:val="apple-converted-space"/>
  </w:style>
  <w:style w:type="character" w:customStyle="1" w:styleId="afff3">
    <w:name w:val="Основной текст_ Знак"/>
    <w:rPr>
      <w:spacing w:val="4"/>
      <w:sz w:val="24"/>
      <w:shd w:val="clear" w:color="auto" w:fill="FFFFFF"/>
    </w:rPr>
  </w:style>
  <w:style w:type="character" w:customStyle="1" w:styleId="0pt">
    <w:name w:val="Основной текст + Интервал 0 pt"/>
    <w:rPr>
      <w:color w:val="000000"/>
      <w:spacing w:val="3"/>
      <w:w w:val="100"/>
      <w:position w:val="0"/>
      <w:sz w:val="24"/>
      <w:vertAlign w:val="baseline"/>
      <w:lang w:val="ru-RU"/>
    </w:rPr>
  </w:style>
  <w:style w:type="character" w:customStyle="1" w:styleId="1b">
    <w:name w:val="Основной текст1"/>
    <w:rPr>
      <w:rFonts w:ascii="Garamond" w:eastAsia="Garamond" w:hAnsi="Garamond" w:cs="Garamond"/>
      <w:color w:val="000000"/>
      <w:spacing w:val="4"/>
      <w:w w:val="100"/>
      <w:position w:val="0"/>
      <w:sz w:val="20"/>
      <w:u w:val="none"/>
      <w:shd w:val="clear" w:color="auto" w:fill="FFFFFF"/>
      <w:vertAlign w:val="baseline"/>
      <w:lang w:val="ru-RU"/>
    </w:rPr>
  </w:style>
  <w:style w:type="character" w:customStyle="1" w:styleId="afff4">
    <w:name w:val="Текст статьи Знак"/>
    <w:rPr>
      <w:sz w:val="28"/>
      <w:szCs w:val="28"/>
    </w:rPr>
  </w:style>
  <w:style w:type="character" w:customStyle="1" w:styleId="hl">
    <w:name w:val="hl"/>
    <w:rPr>
      <w:rFonts w:cs="Garamond"/>
    </w:rPr>
  </w:style>
  <w:style w:type="character" w:customStyle="1" w:styleId="afff5">
    <w:name w:val="Цветовое выделение"/>
    <w:rPr>
      <w:b/>
      <w:color w:val="000080"/>
    </w:rPr>
  </w:style>
  <w:style w:type="character" w:customStyle="1" w:styleId="FontStyle24">
    <w:name w:val="Font Style24"/>
    <w:rPr>
      <w:rFonts w:ascii="Garamond" w:hAnsi="Garamond" w:cs="Garamond"/>
      <w:sz w:val="20"/>
      <w:szCs w:val="20"/>
    </w:rPr>
  </w:style>
  <w:style w:type="character" w:customStyle="1" w:styleId="38">
    <w:name w:val="Знак Знак3"/>
    <w:rPr>
      <w:b/>
      <w:bCs w:val="0"/>
      <w:sz w:val="28"/>
      <w:lang w:val="ru-RU" w:eastAsia="ar-SA" w:bidi="ar-SA"/>
    </w:rPr>
  </w:style>
  <w:style w:type="character" w:customStyle="1" w:styleId="p1">
    <w:name w:val="p1"/>
  </w:style>
  <w:style w:type="character" w:customStyle="1" w:styleId="afff6">
    <w:name w:val="Без интервала Знак"/>
    <w:rPr>
      <w:rFonts w:ascii="IzhTitl" w:hAnsi="IzhTitl" w:cs="IzhTitl"/>
      <w:sz w:val="22"/>
      <w:szCs w:val="22"/>
    </w:rPr>
  </w:style>
  <w:style w:type="character" w:customStyle="1" w:styleId="articleauthor1">
    <w:name w:val="article_author1"/>
    <w:rPr>
      <w:b/>
      <w:bCs/>
      <w:color w:val="333333"/>
    </w:rPr>
  </w:style>
  <w:style w:type="character" w:customStyle="1" w:styleId="rvts7">
    <w:name w:val="rvts7"/>
    <w:rPr>
      <w:rFonts w:ascii="Garamond" w:hAnsi="Garamond" w:cs="Garamond" w:hint="default"/>
      <w:sz w:val="24"/>
      <w:szCs w:val="24"/>
    </w:rPr>
  </w:style>
  <w:style w:type="character" w:styleId="HTML2">
    <w:name w:val="HTML Cite"/>
    <w:rPr>
      <w:i/>
      <w:iCs/>
    </w:rPr>
  </w:style>
  <w:style w:type="character" w:styleId="afff7">
    <w:name w:val="Book Title"/>
    <w:uiPriority w:val="33"/>
    <w:qFormat/>
    <w:rPr>
      <w:b/>
      <w:bCs/>
      <w:smallCaps/>
      <w:spacing w:val="5"/>
    </w:rPr>
  </w:style>
  <w:style w:type="character" w:customStyle="1" w:styleId="style111">
    <w:name w:val="style111"/>
    <w:rPr>
      <w:rFonts w:cs="Garamond"/>
      <w:sz w:val="15"/>
      <w:szCs w:val="15"/>
    </w:rPr>
  </w:style>
  <w:style w:type="character" w:customStyle="1" w:styleId="accented">
    <w:name w:val="accented"/>
    <w:rPr>
      <w:rFonts w:cs="Garamond"/>
    </w:rPr>
  </w:style>
  <w:style w:type="character" w:customStyle="1" w:styleId="55">
    <w:name w:val="Знак Знак5"/>
    <w:rPr>
      <w:rFonts w:ascii="Garamond" w:hAnsi="Garamond" w:cs="Garamond"/>
      <w:sz w:val="28"/>
      <w:szCs w:val="28"/>
    </w:rPr>
  </w:style>
  <w:style w:type="character" w:customStyle="1" w:styleId="rvts9">
    <w:name w:val="rvts9"/>
    <w:rPr>
      <w:rFonts w:ascii="Garamond" w:hAnsi="Garamond" w:cs="Garamond" w:hint="default"/>
      <w:sz w:val="24"/>
      <w:szCs w:val="24"/>
    </w:rPr>
  </w:style>
  <w:style w:type="character" w:customStyle="1" w:styleId="rvts10">
    <w:name w:val="rvts10"/>
    <w:rPr>
      <w:rFonts w:ascii="Garamond" w:hAnsi="Garamond" w:cs="Garamond" w:hint="default"/>
      <w:sz w:val="24"/>
      <w:szCs w:val="24"/>
    </w:rPr>
  </w:style>
  <w:style w:type="character" w:customStyle="1" w:styleId="rvts13">
    <w:name w:val="rvts13"/>
    <w:rPr>
      <w:rFonts w:ascii="Garamond" w:hAnsi="Garamond" w:cs="Garamond" w:hint="default"/>
      <w:sz w:val="24"/>
      <w:szCs w:val="24"/>
    </w:rPr>
  </w:style>
  <w:style w:type="character" w:customStyle="1" w:styleId="rvts30">
    <w:name w:val="rvts30"/>
    <w:rPr>
      <w:rFonts w:ascii="Garamond" w:hAnsi="Garamond" w:cs="Garamond" w:hint="default"/>
      <w:sz w:val="24"/>
      <w:szCs w:val="24"/>
    </w:rPr>
  </w:style>
  <w:style w:type="character" w:customStyle="1" w:styleId="rvts11">
    <w:name w:val="rvts11"/>
    <w:rPr>
      <w:rFonts w:ascii="Garamond" w:hAnsi="Garamond" w:cs="Garamond" w:hint="default"/>
      <w:sz w:val="28"/>
      <w:szCs w:val="28"/>
    </w:rPr>
  </w:style>
  <w:style w:type="character" w:customStyle="1" w:styleId="rvts6">
    <w:name w:val="rvts6"/>
    <w:rPr>
      <w:rFonts w:ascii="Garamond" w:hAnsi="Garamond" w:cs="Garamond" w:hint="default"/>
      <w:sz w:val="24"/>
      <w:szCs w:val="24"/>
    </w:rPr>
  </w:style>
  <w:style w:type="character" w:customStyle="1" w:styleId="Normal">
    <w:name w:val="Normal Знак"/>
    <w:rPr>
      <w:sz w:val="28"/>
      <w:lang w:val="ru-RU" w:eastAsia="ar-SA" w:bidi="ar-SA"/>
    </w:rPr>
  </w:style>
  <w:style w:type="character" w:customStyle="1" w:styleId="Bold">
    <w:name w:val="Bold"/>
    <w:rPr>
      <w:b/>
      <w:bCs/>
    </w:rPr>
  </w:style>
  <w:style w:type="character" w:customStyle="1" w:styleId="rvts16">
    <w:name w:val="rvts16"/>
    <w:rPr>
      <w:rFonts w:ascii="Garamond" w:hAnsi="Garamond" w:cs="Garamond" w:hint="default"/>
      <w:sz w:val="24"/>
      <w:szCs w:val="24"/>
    </w:rPr>
  </w:style>
  <w:style w:type="character" w:customStyle="1" w:styleId="afff8">
    <w:name w:val="Текст_статті Знак Знак"/>
    <w:rPr>
      <w:lang w:val="uk-UA" w:eastAsia="ar-SA" w:bidi="ar-SA"/>
    </w:rPr>
  </w:style>
  <w:style w:type="character" w:customStyle="1" w:styleId="mk0">
    <w:name w:val="mk0"/>
    <w:rPr>
      <w:b/>
      <w:i/>
    </w:rPr>
  </w:style>
  <w:style w:type="character" w:customStyle="1" w:styleId="1c">
    <w:name w:val="Знак сноски1"/>
    <w:rPr>
      <w:vertAlign w:val="superscript"/>
    </w:rPr>
  </w:style>
  <w:style w:type="character" w:customStyle="1" w:styleId="rvts8">
    <w:name w:val="rvts8"/>
    <w:rPr>
      <w:rFonts w:ascii="Garamond" w:hAnsi="Garamond" w:cs="Garamond" w:hint="default"/>
      <w:sz w:val="24"/>
      <w:szCs w:val="24"/>
    </w:rPr>
  </w:style>
  <w:style w:type="character" w:customStyle="1" w:styleId="rvts12">
    <w:name w:val="rvts12"/>
    <w:rPr>
      <w:rFonts w:ascii="Garamond" w:hAnsi="Garamond" w:cs="Garamond" w:hint="default"/>
      <w:i/>
      <w:iCs/>
      <w:sz w:val="24"/>
      <w:szCs w:val="24"/>
    </w:rPr>
  </w:style>
  <w:style w:type="character" w:customStyle="1" w:styleId="afff9">
    <w:name w:val="номер страницы"/>
    <w:uiPriority w:val="99"/>
  </w:style>
  <w:style w:type="character" w:customStyle="1" w:styleId="2a">
    <w:name w:val="Стиль2 Знак"/>
    <w:rPr>
      <w:sz w:val="14"/>
      <w:szCs w:val="14"/>
      <w:lang w:val="ru-RU" w:eastAsia="ar-SA" w:bidi="ar-SA"/>
    </w:rPr>
  </w:style>
  <w:style w:type="character" w:customStyle="1" w:styleId="bf">
    <w:name w:val="bf"/>
  </w:style>
  <w:style w:type="character" w:customStyle="1" w:styleId="red">
    <w:name w:val="red"/>
  </w:style>
  <w:style w:type="character" w:customStyle="1" w:styleId="afffa">
    <w:name w:val="Основной шрифт"/>
    <w:uiPriority w:val="99"/>
  </w:style>
  <w:style w:type="character" w:customStyle="1" w:styleId="afffb">
    <w:name w:val="Электронная подпись Знак"/>
    <w:rPr>
      <w:color w:val="000000"/>
      <w:sz w:val="28"/>
      <w:szCs w:val="28"/>
      <w:lang w:val="uk-UA"/>
    </w:rPr>
  </w:style>
  <w:style w:type="character" w:customStyle="1" w:styleId="afffc">
    <w:name w:val="Подпись Знак"/>
    <w:rPr>
      <w:i/>
      <w:iCs/>
      <w:color w:val="000000"/>
      <w:sz w:val="28"/>
      <w:szCs w:val="28"/>
      <w:lang w:val="uk-UA"/>
    </w:rPr>
  </w:style>
  <w:style w:type="character" w:customStyle="1" w:styleId="3TimesNewRoman">
    <w:name w:val="Стиль Основной текст с отступом 3 + Times New Roman Знак"/>
    <w:rPr>
      <w:rFonts w:ascii="ISOCPEUR" w:hAnsi="ISOCPEUR" w:cs="ISOCPEUR"/>
      <w:color w:val="000000"/>
      <w:sz w:val="28"/>
      <w:szCs w:val="28"/>
      <w:lang w:val="uk-UA"/>
    </w:rPr>
  </w:style>
  <w:style w:type="character" w:customStyle="1" w:styleId="afffd">
    <w:name w:val="текст ссылки Знак"/>
    <w:rPr>
      <w:color w:val="000000"/>
      <w:sz w:val="28"/>
      <w:szCs w:val="28"/>
      <w:lang w:val="uk-UA"/>
    </w:rPr>
  </w:style>
  <w:style w:type="character" w:customStyle="1" w:styleId="post-b">
    <w:name w:val="post-b"/>
  </w:style>
  <w:style w:type="character" w:customStyle="1" w:styleId="afffe">
    <w:name w:val="Заголовок записки Знак"/>
    <w:link w:val="affff"/>
    <w:rPr>
      <w:sz w:val="28"/>
      <w:szCs w:val="28"/>
      <w:lang w:val="uk-UA"/>
    </w:rPr>
  </w:style>
  <w:style w:type="character" w:customStyle="1" w:styleId="grame">
    <w:name w:val="grame"/>
  </w:style>
  <w:style w:type="character" w:customStyle="1" w:styleId="Znakiprzypiswdolnych">
    <w:name w:val="Znaki przypisów dolnych"/>
    <w:rPr>
      <w:vertAlign w:val="superscript"/>
    </w:rPr>
  </w:style>
  <w:style w:type="character" w:customStyle="1" w:styleId="WW8Num14z1">
    <w:name w:val="WW8Num14z1"/>
    <w:rPr>
      <w:rFonts w:ascii="ISOCPEUR" w:hAnsi="ISOCPEUR" w:cs="ISOCPEUR"/>
    </w:rPr>
  </w:style>
  <w:style w:type="character" w:customStyle="1" w:styleId="WW8Num14z2">
    <w:name w:val="WW8Num14z2"/>
    <w:rPr>
      <w:rFonts w:ascii="CentSchbook Win95BT" w:hAnsi="CentSchbook Win95BT" w:cs="CentSchbook Win95BT"/>
    </w:rPr>
  </w:style>
  <w:style w:type="character" w:customStyle="1" w:styleId="WW8Num14z3">
    <w:name w:val="WW8Num14z3"/>
    <w:rPr>
      <w:rFonts w:ascii="ISOCPEUR" w:hAnsi="ISOCPEUR" w:cs="ISOCPEUR"/>
    </w:rPr>
  </w:style>
  <w:style w:type="character" w:customStyle="1" w:styleId="WW8Num22z1">
    <w:name w:val="WW8Num22z1"/>
    <w:rPr>
      <w:rFonts w:ascii="ISOCPEUR" w:hAnsi="ISOCPEUR" w:cs="ISOCPEUR"/>
    </w:rPr>
  </w:style>
  <w:style w:type="character" w:customStyle="1" w:styleId="WW8Num22z2">
    <w:name w:val="WW8Num22z2"/>
    <w:rPr>
      <w:rFonts w:ascii="CentSchbook Win95BT" w:hAnsi="CentSchbook Win95BT" w:cs="CentSchbook Win95BT"/>
    </w:rPr>
  </w:style>
  <w:style w:type="character" w:customStyle="1" w:styleId="WW8Num22z3">
    <w:name w:val="WW8Num22z3"/>
    <w:rPr>
      <w:rFonts w:ascii="ISOCPEUR" w:hAnsi="ISOCPEUR" w:cs="ISOCPEUR"/>
    </w:rPr>
  </w:style>
  <w:style w:type="character" w:customStyle="1" w:styleId="WW8Num33z3">
    <w:name w:val="WW8Num33z3"/>
    <w:rPr>
      <w:rFonts w:ascii="ISOCPEUR" w:hAnsi="ISOCPEUR" w:cs="ISOCPEUR"/>
    </w:rPr>
  </w:style>
  <w:style w:type="character" w:customStyle="1" w:styleId="39">
    <w:name w:val="Основной шрифт абзаца3"/>
  </w:style>
  <w:style w:type="character" w:customStyle="1" w:styleId="1d">
    <w:name w:val="Знак примечания1"/>
    <w:rPr>
      <w:sz w:val="16"/>
      <w:szCs w:val="16"/>
    </w:rPr>
  </w:style>
  <w:style w:type="character" w:customStyle="1" w:styleId="WW-Znakiprzypiswdolnych">
    <w:name w:val="WW-Znaki przypisów dolnych"/>
    <w:rPr>
      <w:vertAlign w:val="superscript"/>
    </w:rPr>
  </w:style>
  <w:style w:type="character" w:customStyle="1" w:styleId="affff0">
    <w:name w:val="Знак виноски"/>
    <w:rPr>
      <w:vertAlign w:val="superscript"/>
    </w:rPr>
  </w:style>
  <w:style w:type="character" w:customStyle="1" w:styleId="WW8Num6z1">
    <w:name w:val="WW8Num6z1"/>
    <w:rPr>
      <w:rFonts w:ascii="ISOCPEUR" w:hAnsi="ISOCPEUR" w:cs="ISOCPEUR"/>
    </w:rPr>
  </w:style>
  <w:style w:type="character" w:customStyle="1" w:styleId="110">
    <w:name w:val="Знак сноски11"/>
    <w:rPr>
      <w:vertAlign w:val="superscript"/>
    </w:rPr>
  </w:style>
  <w:style w:type="character" w:customStyle="1" w:styleId="2b">
    <w:name w:val="Знак сноски2"/>
    <w:rPr>
      <w:vertAlign w:val="superscript"/>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2c">
    <w:name w:val="Основной шрифт абзаца2"/>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1e">
    <w:name w:val="Основной шрифт абзаца1"/>
  </w:style>
  <w:style w:type="character" w:customStyle="1" w:styleId="Znakiprzypiswkocowych">
    <w:name w:val="Znaki przypisów końcowych"/>
    <w:rPr>
      <w:vertAlign w:val="superscript"/>
    </w:rPr>
  </w:style>
  <w:style w:type="character" w:customStyle="1" w:styleId="WW-Znakiprzypiswkocowych">
    <w:name w:val="WW-Znaki przypisów końcowych"/>
  </w:style>
  <w:style w:type="character" w:customStyle="1" w:styleId="1f">
    <w:name w:val="Знак концевой сноски1"/>
    <w:rPr>
      <w:vertAlign w:val="superscript"/>
    </w:rPr>
  </w:style>
  <w:style w:type="character" w:customStyle="1" w:styleId="2d">
    <w:name w:val="Знак концевой сноски2"/>
    <w:rPr>
      <w:vertAlign w:val="superscript"/>
    </w:rPr>
  </w:style>
  <w:style w:type="character" w:customStyle="1" w:styleId="WW-Znakiprzypiswdolnych1">
    <w:name w:val="WW-Znaki przypisów dolnych1"/>
    <w:rPr>
      <w:vertAlign w:val="superscript"/>
    </w:rPr>
  </w:style>
  <w:style w:type="character" w:customStyle="1" w:styleId="WW8Num2z1">
    <w:name w:val="WW8Num2z1"/>
    <w:rPr>
      <w:rFonts w:ascii="ISOCPEUR" w:hAnsi="ISOCPEUR" w:cs="ISOCPEUR"/>
    </w:rPr>
  </w:style>
  <w:style w:type="character" w:customStyle="1" w:styleId="WW8Num2z2">
    <w:name w:val="WW8Num2z2"/>
    <w:rPr>
      <w:rFonts w:ascii="CentSchbook Win95BT" w:hAnsi="CentSchbook Win95BT" w:cs="CentSchbook Win95BT"/>
    </w:rPr>
  </w:style>
  <w:style w:type="character" w:customStyle="1" w:styleId="WW8Num2z3">
    <w:name w:val="WW8Num2z3"/>
    <w:rPr>
      <w:rFonts w:ascii="ISOCPEUR" w:hAnsi="ISOCPEUR" w:cs="ISOCPEUR"/>
    </w:rPr>
  </w:style>
  <w:style w:type="character" w:customStyle="1" w:styleId="WW8Num3z1">
    <w:name w:val="WW8Num3z1"/>
    <w:rPr>
      <w:rFonts w:ascii="ISOCPEUR" w:hAnsi="ISOCPEUR" w:cs="ISOCPEUR"/>
    </w:rPr>
  </w:style>
  <w:style w:type="character" w:customStyle="1" w:styleId="WW8Num3z2">
    <w:name w:val="WW8Num3z2"/>
    <w:rPr>
      <w:rFonts w:ascii="CentSchbook Win95BT" w:hAnsi="CentSchbook Win95BT" w:cs="Garamond"/>
    </w:rPr>
  </w:style>
  <w:style w:type="character" w:customStyle="1" w:styleId="WW8Num3z3">
    <w:name w:val="WW8Num3z3"/>
    <w:rPr>
      <w:rFonts w:ascii="ISOCPEUR" w:hAnsi="ISOCPEUR" w:cs="Garamond"/>
    </w:rPr>
  </w:style>
  <w:style w:type="character" w:customStyle="1" w:styleId="WW8Num18z1">
    <w:name w:val="WW8Num18z1"/>
    <w:rPr>
      <w:rFonts w:ascii="ISOCPEUR" w:hAnsi="ISOCPEUR" w:cs="ISOCPEUR"/>
    </w:rPr>
  </w:style>
  <w:style w:type="character" w:customStyle="1" w:styleId="56">
    <w:name w:val="Основной шрифт абзаца5"/>
  </w:style>
  <w:style w:type="character" w:customStyle="1" w:styleId="WW8Num29z2">
    <w:name w:val="WW8Num29z2"/>
    <w:rPr>
      <w:rFonts w:ascii="CentSchbook Win95BT" w:hAnsi="CentSchbook Win95BT" w:cs="CentSchbook Win95BT"/>
    </w:rPr>
  </w:style>
  <w:style w:type="character" w:customStyle="1" w:styleId="45">
    <w:name w:val="Основной шрифт абзаца4"/>
  </w:style>
  <w:style w:type="character" w:customStyle="1" w:styleId="3a">
    <w:name w:val="Знак сноски3"/>
    <w:rPr>
      <w:vertAlign w:val="superscript"/>
    </w:rPr>
  </w:style>
  <w:style w:type="character" w:customStyle="1" w:styleId="3b">
    <w:name w:val="Знак концевой сноски3"/>
    <w:rPr>
      <w:vertAlign w:val="superscript"/>
    </w:rPr>
  </w:style>
  <w:style w:type="character" w:customStyle="1" w:styleId="46">
    <w:name w:val="Знак сноски4"/>
    <w:rPr>
      <w:vertAlign w:val="superscript"/>
    </w:rPr>
  </w:style>
  <w:style w:type="character" w:customStyle="1" w:styleId="47">
    <w:name w:val="Знак концевой сноски4"/>
    <w:rPr>
      <w:vertAlign w:val="superscript"/>
    </w:rPr>
  </w:style>
  <w:style w:type="character" w:customStyle="1" w:styleId="affff1">
    <w:name w:val="a"/>
    <w:basedOn w:val="61"/>
  </w:style>
  <w:style w:type="character" w:customStyle="1" w:styleId="210">
    <w:name w:val="Заголовок 2 Знак1"/>
    <w:aliases w:val="Section Знак"/>
    <w:rPr>
      <w:sz w:val="28"/>
      <w:szCs w:val="24"/>
      <w:lang w:val="uk-UA" w:eastAsia="ar-SA" w:bidi="ar-SA"/>
    </w:rPr>
  </w:style>
  <w:style w:type="character" w:customStyle="1" w:styleId="bsuauthor1">
    <w:name w:val="bsuauthor1"/>
    <w:rPr>
      <w:i/>
      <w:iCs/>
    </w:rPr>
  </w:style>
  <w:style w:type="character" w:customStyle="1" w:styleId="cpyright1">
    <w:name w:val="cpyright1"/>
    <w:rPr>
      <w:b w:val="0"/>
      <w:bCs w:val="0"/>
    </w:rPr>
  </w:style>
  <w:style w:type="character" w:customStyle="1" w:styleId="litra-text-small1">
    <w:name w:val="litra-text-small1"/>
    <w:rPr>
      <w:rFonts w:ascii="OpenSymbol" w:hAnsi="OpenSymbol" w:cs="OpenSymbol" w:hint="default"/>
      <w:b w:val="0"/>
      <w:bCs w:val="0"/>
      <w:i w:val="0"/>
      <w:iCs w:val="0"/>
      <w:sz w:val="18"/>
      <w:szCs w:val="18"/>
    </w:rPr>
  </w:style>
  <w:style w:type="character" w:customStyle="1" w:styleId="tm1">
    <w:name w:val="tm1"/>
    <w:rPr>
      <w:rFonts w:ascii="OpenSymbol" w:hAnsi="OpenSymbol" w:cs="OpenSymbol" w:hint="default"/>
      <w:color w:val="444444"/>
      <w:sz w:val="20"/>
      <w:szCs w:val="20"/>
    </w:rPr>
  </w:style>
  <w:style w:type="character" w:customStyle="1" w:styleId="namenowrap">
    <w:name w:val="name nowrap"/>
  </w:style>
  <w:style w:type="character" w:customStyle="1" w:styleId="wbr1">
    <w:name w:val="wbr1"/>
    <w:rPr>
      <w:rFonts w:ascii="Arial" w:hAnsi="Arial" w:cs="Arial" w:hint="default"/>
      <w:color w:val="FFFFFF"/>
      <w:spacing w:val="0"/>
      <w:sz w:val="2"/>
      <w:szCs w:val="2"/>
    </w:rPr>
  </w:style>
  <w:style w:type="character" w:customStyle="1" w:styleId="z3988">
    <w:name w:val="z3988"/>
  </w:style>
  <w:style w:type="character" w:customStyle="1" w:styleId="menu1">
    <w:name w:val="menu1"/>
    <w:rPr>
      <w:rFonts w:ascii="MS Reference Specialty" w:hAnsi="MS Reference Specialty" w:cs="MS Reference Specialty" w:hint="default"/>
      <w:i w:val="0"/>
      <w:iCs w:val="0"/>
      <w:strike w:val="0"/>
      <w:dstrike w:val="0"/>
      <w:color w:val="000000"/>
      <w:sz w:val="20"/>
      <w:szCs w:val="20"/>
      <w:u w:val="none"/>
    </w:rPr>
  </w:style>
  <w:style w:type="character" w:customStyle="1" w:styleId="fineprint1">
    <w:name w:val="fineprint1"/>
    <w:rPr>
      <w:rFonts w:ascii="MS Reference Specialty" w:hAnsi="MS Reference Specialty" w:cs="MS Reference Specialty" w:hint="default"/>
      <w:color w:val="333333"/>
      <w:sz w:val="10"/>
      <w:szCs w:val="10"/>
    </w:rPr>
  </w:style>
  <w:style w:type="character" w:customStyle="1" w:styleId="artcopy1">
    <w:name w:val="artcopy1"/>
    <w:rPr>
      <w:rFonts w:ascii="Helvetica" w:hAnsi="Helvetica" w:cs="Helvetica" w:hint="default"/>
      <w:strike w:val="0"/>
      <w:dstrike w:val="0"/>
      <w:color w:val="333333"/>
      <w:sz w:val="24"/>
      <w:szCs w:val="24"/>
      <w:u w:val="none"/>
    </w:rPr>
  </w:style>
  <w:style w:type="character" w:customStyle="1" w:styleId="editsection">
    <w:name w:val="editsection"/>
  </w:style>
  <w:style w:type="character" w:customStyle="1" w:styleId="mw-headline">
    <w:name w:val="mw-headline"/>
  </w:style>
  <w:style w:type="character" w:customStyle="1" w:styleId="z-">
    <w:name w:val="z-Начало формы Знак"/>
    <w:uiPriority w:val="99"/>
    <w:rPr>
      <w:rFonts w:ascii="OpenSymbol" w:hAnsi="OpenSymbol" w:cs="OpenSymbol"/>
      <w:vanish/>
      <w:color w:val="0F0F00"/>
      <w:sz w:val="16"/>
      <w:szCs w:val="16"/>
    </w:rPr>
  </w:style>
  <w:style w:type="character" w:customStyle="1" w:styleId="affff2">
    <w:name w:val="Обычный (веб) Знак Знак Знак"/>
    <w:rPr>
      <w:sz w:val="22"/>
      <w:szCs w:val="22"/>
      <w:lang w:val="ru-RU" w:eastAsia="ar-SA" w:bidi="ar-SA"/>
    </w:rPr>
  </w:style>
  <w:style w:type="character" w:customStyle="1" w:styleId="nobr1">
    <w:name w:val="nobr1"/>
    <w:rPr>
      <w:color w:val="444444"/>
      <w:sz w:val="22"/>
      <w:szCs w:val="22"/>
      <w:shd w:val="clear" w:color="auto" w:fill="EFEFDD"/>
    </w:rPr>
  </w:style>
  <w:style w:type="character" w:customStyle="1" w:styleId="WW-0">
    <w:name w:val="WW-Символы концевой сноски"/>
    <w:rPr>
      <w:vertAlign w:val="superscript"/>
    </w:rPr>
  </w:style>
  <w:style w:type="character" w:customStyle="1" w:styleId="WW8Num1z1">
    <w:name w:val="WW8Num1z1"/>
    <w:rPr>
      <w:rFonts w:ascii="ISOCPEUR" w:hAnsi="ISOCPEUR" w:cs="ISOCPEUR"/>
    </w:rPr>
  </w:style>
  <w:style w:type="character" w:customStyle="1" w:styleId="WW8Num5z1">
    <w:name w:val="WW8Num5z1"/>
    <w:rPr>
      <w:rFonts w:ascii="ISOCPEUR" w:hAnsi="ISOCPEUR" w:cs="ISOCPEUR"/>
    </w:rPr>
  </w:style>
  <w:style w:type="character" w:customStyle="1" w:styleId="WW8Num5z2">
    <w:name w:val="WW8Num5z2"/>
    <w:rPr>
      <w:rFonts w:ascii="CentSchbook Win95BT" w:hAnsi="CentSchbook Win95BT" w:cs="CentSchbook Win95BT"/>
    </w:rPr>
  </w:style>
  <w:style w:type="character" w:customStyle="1" w:styleId="WW8Num7z1">
    <w:name w:val="WW8Num7z1"/>
    <w:rPr>
      <w:rFonts w:ascii="ISOCPEUR" w:hAnsi="ISOCPEUR" w:cs="ISOCPEUR"/>
    </w:rPr>
  </w:style>
  <w:style w:type="character" w:customStyle="1" w:styleId="WW8Num7z2">
    <w:name w:val="WW8Num7z2"/>
    <w:rPr>
      <w:rFonts w:ascii="CentSchbook Win95BT" w:hAnsi="CentSchbook Win95BT" w:cs="CentSchbook Win95BT"/>
    </w:rPr>
  </w:style>
  <w:style w:type="character" w:customStyle="1" w:styleId="WW8Num8z2">
    <w:name w:val="WW8Num8z2"/>
    <w:rPr>
      <w:b w:val="0"/>
    </w:rPr>
  </w:style>
  <w:style w:type="character" w:customStyle="1" w:styleId="WW8Num9z1">
    <w:name w:val="WW8Num9z1"/>
    <w:rPr>
      <w:rFonts w:ascii="ISOCPEUR" w:hAnsi="ISOCPEUR" w:cs="ISOCPEUR"/>
    </w:rPr>
  </w:style>
  <w:style w:type="character" w:customStyle="1" w:styleId="WW8Num9z2">
    <w:name w:val="WW8Num9z2"/>
    <w:rPr>
      <w:rFonts w:ascii="CentSchbook Win95BT" w:hAnsi="CentSchbook Win95BT" w:cs="CentSchbook Win95BT"/>
    </w:rPr>
  </w:style>
  <w:style w:type="character" w:customStyle="1" w:styleId="WW8Num15z1">
    <w:name w:val="WW8Num15z1"/>
    <w:rPr>
      <w:rFonts w:ascii="ISOCPEUR" w:hAnsi="ISOCPEUR" w:cs="ISOCPEUR"/>
    </w:rPr>
  </w:style>
  <w:style w:type="character" w:customStyle="1" w:styleId="WW8Num15z2">
    <w:name w:val="WW8Num15z2"/>
    <w:rPr>
      <w:rFonts w:ascii="CentSchbook Win95BT" w:hAnsi="CentSchbook Win95BT" w:cs="CentSchbook Win95BT"/>
    </w:rPr>
  </w:style>
  <w:style w:type="character" w:customStyle="1" w:styleId="WW8Num17z1">
    <w:name w:val="WW8Num17z1"/>
    <w:rPr>
      <w:rFonts w:ascii="ISOCPEUR" w:hAnsi="ISOCPEUR" w:cs="ISOCPEUR"/>
    </w:rPr>
  </w:style>
  <w:style w:type="character" w:customStyle="1" w:styleId="WW8Num24z1">
    <w:name w:val="WW8Num24z1"/>
    <w:rPr>
      <w:rFonts w:ascii="ISOCPEUR" w:hAnsi="ISOCPEUR" w:cs="ISOCPEUR"/>
    </w:rPr>
  </w:style>
  <w:style w:type="character" w:customStyle="1" w:styleId="WW8Num26z1">
    <w:name w:val="WW8Num26z1"/>
    <w:rPr>
      <w:rFonts w:ascii="ISOCPEUR" w:hAnsi="ISOCPEUR" w:cs="ISOCPEUR"/>
    </w:rPr>
  </w:style>
  <w:style w:type="character" w:customStyle="1" w:styleId="WW8Num26z2">
    <w:name w:val="WW8Num26z2"/>
    <w:rPr>
      <w:rFonts w:ascii="CentSchbook Win95BT" w:hAnsi="CentSchbook Win95BT" w:cs="CentSchbook Win95BT"/>
    </w:rPr>
  </w:style>
  <w:style w:type="character" w:customStyle="1" w:styleId="WW-1">
    <w:name w:val="WW-Символы концевой сноски1"/>
  </w:style>
  <w:style w:type="character" w:customStyle="1" w:styleId="profileshighlighttext1">
    <w:name w:val="profileshighlighttext1"/>
    <w:rPr>
      <w:rFonts w:ascii="OpenSymbol" w:hAnsi="OpenSymbol" w:cs="OpenSymbol" w:hint="default"/>
      <w:b/>
      <w:bCs/>
      <w:strike w:val="0"/>
      <w:dstrike w:val="0"/>
      <w:color w:val="0D40A6"/>
      <w:sz w:val="18"/>
      <w:szCs w:val="18"/>
      <w:u w:val="none"/>
    </w:rPr>
  </w:style>
  <w:style w:type="character" w:customStyle="1" w:styleId="titulo">
    <w:name w:val="titulo"/>
  </w:style>
  <w:style w:type="character" w:customStyle="1" w:styleId="rvts15">
    <w:name w:val="rvts15"/>
  </w:style>
  <w:style w:type="character" w:customStyle="1" w:styleId="affff3">
    <w:name w:val="Текст виноски Знак"/>
    <w:rPr>
      <w:rFonts w:ascii="Garamond" w:eastAsia="Garamond" w:hAnsi="Garamond" w:cs="Garamond"/>
      <w:sz w:val="20"/>
      <w:szCs w:val="20"/>
      <w:lang w:val="ru-RU"/>
    </w:rPr>
  </w:style>
  <w:style w:type="character" w:customStyle="1" w:styleId="affff4">
    <w:name w:val="Верхній колонтитул Знак"/>
    <w:rPr>
      <w:rFonts w:ascii="Garamond" w:eastAsia="Garamond" w:hAnsi="Garamond" w:cs="Garamond"/>
      <w:sz w:val="24"/>
      <w:szCs w:val="24"/>
    </w:rPr>
  </w:style>
  <w:style w:type="character" w:customStyle="1" w:styleId="affff5">
    <w:name w:val="Нижній колонтитул Знак"/>
    <w:rPr>
      <w:rFonts w:ascii="Garamond" w:eastAsia="Garamond" w:hAnsi="Garamond" w:cs="Garamond"/>
      <w:sz w:val="24"/>
      <w:szCs w:val="24"/>
      <w:lang w:val="ru-RU"/>
    </w:rPr>
  </w:style>
  <w:style w:type="character" w:customStyle="1" w:styleId="affff6">
    <w:name w:val="Основний текст Знак"/>
    <w:rPr>
      <w:rFonts w:ascii="Garamond" w:eastAsia="Garamond" w:hAnsi="Garamond" w:cs="Garamond"/>
      <w:b/>
      <w:bCs/>
      <w:sz w:val="28"/>
      <w:szCs w:val="28"/>
    </w:rPr>
  </w:style>
  <w:style w:type="character" w:customStyle="1" w:styleId="affff7">
    <w:name w:val="Основний текст з відступом Знак"/>
    <w:rPr>
      <w:rFonts w:ascii="Garamond" w:eastAsia="Garamond" w:hAnsi="Garamond" w:cs="Garamond"/>
      <w:sz w:val="28"/>
      <w:szCs w:val="24"/>
    </w:rPr>
  </w:style>
  <w:style w:type="character" w:customStyle="1" w:styleId="affff8">
    <w:name w:val="Червоний рядок Знак"/>
    <w:rPr>
      <w:rFonts w:ascii="Garamond" w:eastAsia="Garamond" w:hAnsi="Garamond" w:cs="Garamond"/>
      <w:b/>
      <w:bCs/>
      <w:sz w:val="24"/>
      <w:szCs w:val="24"/>
      <w:lang w:val="ru-RU"/>
    </w:rPr>
  </w:style>
  <w:style w:type="character" w:customStyle="1" w:styleId="2e">
    <w:name w:val="Красная строка 2 Знак"/>
    <w:link w:val="2f"/>
    <w:rPr>
      <w:sz w:val="24"/>
      <w:szCs w:val="24"/>
    </w:rPr>
  </w:style>
  <w:style w:type="character" w:customStyle="1" w:styleId="2f0">
    <w:name w:val="Червоний рядок 2 Знак"/>
    <w:rPr>
      <w:rFonts w:ascii="Garamond" w:eastAsia="Garamond" w:hAnsi="Garamond" w:cs="Garamond"/>
      <w:sz w:val="24"/>
      <w:szCs w:val="24"/>
      <w:lang w:val="ru-RU"/>
    </w:rPr>
  </w:style>
  <w:style w:type="character" w:customStyle="1" w:styleId="2f1">
    <w:name w:val="Основний текст 2 Знак"/>
    <w:rPr>
      <w:rFonts w:ascii="Garamond" w:eastAsia="Garamond" w:hAnsi="Garamond" w:cs="Garamond"/>
      <w:sz w:val="28"/>
      <w:szCs w:val="28"/>
    </w:rPr>
  </w:style>
  <w:style w:type="character" w:customStyle="1" w:styleId="3c">
    <w:name w:val="Основний текст 3 Знак"/>
    <w:rPr>
      <w:rFonts w:ascii="Garamond" w:eastAsia="Garamond" w:hAnsi="Garamond" w:cs="Garamond"/>
      <w:sz w:val="28"/>
      <w:szCs w:val="24"/>
    </w:rPr>
  </w:style>
  <w:style w:type="character" w:customStyle="1" w:styleId="2f2">
    <w:name w:val="Основний текст з відступом 2 Знак"/>
    <w:rPr>
      <w:rFonts w:ascii="Garamond" w:eastAsia="Garamond" w:hAnsi="Garamond" w:cs="Garamond"/>
      <w:sz w:val="28"/>
      <w:szCs w:val="28"/>
    </w:rPr>
  </w:style>
  <w:style w:type="character" w:customStyle="1" w:styleId="3d">
    <w:name w:val="Основний текст з відступом 3 Знак"/>
    <w:rPr>
      <w:rFonts w:ascii="Garamond" w:eastAsia="Garamond" w:hAnsi="Garamond" w:cs="Garamond"/>
      <w:sz w:val="28"/>
      <w:szCs w:val="24"/>
    </w:rPr>
  </w:style>
  <w:style w:type="character" w:customStyle="1" w:styleId="Iacaaieaaeaau">
    <w:name w:val="Iacaaiea aeaau"/>
    <w:rPr>
      <w:caps/>
    </w:rPr>
  </w:style>
  <w:style w:type="character" w:customStyle="1" w:styleId="oaeeeiacaaiea">
    <w:name w:val="?oa?eee iacaaiea"/>
    <w:rPr>
      <w:b/>
    </w:rPr>
  </w:style>
  <w:style w:type="character" w:customStyle="1" w:styleId="oaeeeacaaeuiacaaiea">
    <w:name w:val="?oa?eee ?acaaeu iacaaiea"/>
    <w:rPr>
      <w:i/>
    </w:rPr>
  </w:style>
  <w:style w:type="character" w:customStyle="1" w:styleId="Ciaeeiioaaieniineeaoaenoa">
    <w:name w:val="Ciae eiioaaie niinee a oaenoa"/>
    <w:rPr>
      <w:position w:val="0"/>
      <w:sz w:val="24"/>
      <w:vertAlign w:val="baseline"/>
    </w:rPr>
  </w:style>
  <w:style w:type="character" w:customStyle="1" w:styleId="1f0">
    <w:name w:val="Гиперссылка1"/>
    <w:rPr>
      <w:color w:val="0000FF"/>
      <w:u w:val="single"/>
    </w:rPr>
  </w:style>
  <w:style w:type="character" w:customStyle="1" w:styleId="1f1">
    <w:name w:val="Просмотренная гиперссылка1"/>
    <w:rPr>
      <w:color w:val="800080"/>
      <w:u w:val="single"/>
    </w:rPr>
  </w:style>
  <w:style w:type="character" w:customStyle="1" w:styleId="BookPage">
    <w:name w:val="BookPage Знак Знак"/>
    <w:rPr>
      <w:rFonts w:ascii="OpenSymbol" w:hAnsi="OpenSymbol" w:cs="OpenSymbol"/>
      <w:b/>
      <w:bCs/>
      <w:color w:val="666699"/>
      <w:sz w:val="24"/>
      <w:szCs w:val="24"/>
      <w:lang w:val="ru-RU"/>
    </w:rPr>
  </w:style>
  <w:style w:type="character" w:customStyle="1" w:styleId="font101">
    <w:name w:val="font101"/>
    <w:rPr>
      <w:rFonts w:ascii="Garamond" w:hAnsi="Garamond" w:cs="Garamond" w:hint="default"/>
    </w:rPr>
  </w:style>
  <w:style w:type="character" w:customStyle="1" w:styleId="affff9">
    <w:name w:val="знак примечания"/>
    <w:uiPriority w:val="99"/>
    <w:rPr>
      <w:sz w:val="16"/>
      <w:szCs w:val="16"/>
    </w:rPr>
  </w:style>
  <w:style w:type="character" w:customStyle="1" w:styleId="FootnoteCharacters">
    <w:name w:val="Footnote Characters"/>
    <w:rPr>
      <w:vertAlign w:val="superscript"/>
    </w:rPr>
  </w:style>
  <w:style w:type="character" w:customStyle="1" w:styleId="1-liter0">
    <w:name w:val="1-liter Знак"/>
    <w:rPr>
      <w:rFonts w:eastAsia="Impact"/>
      <w:i/>
      <w:iCs/>
      <w:sz w:val="21"/>
      <w:szCs w:val="21"/>
      <w:lang w:val="uk-UA"/>
    </w:rPr>
  </w:style>
  <w:style w:type="character" w:customStyle="1" w:styleId="z-0">
    <w:name w:val="z-Конец формы Знак"/>
    <w:rPr>
      <w:rFonts w:ascii="OpenSymbol" w:hAnsi="OpenSymbol" w:cs="OpenSymbol"/>
      <w:vanish/>
      <w:sz w:val="16"/>
      <w:szCs w:val="16"/>
      <w:lang w:val="uk-UA"/>
    </w:rPr>
  </w:style>
  <w:style w:type="character" w:customStyle="1" w:styleId="source1">
    <w:name w:val="source1"/>
    <w:rPr>
      <w:rFonts w:ascii="Helvetica" w:hAnsi="Helvetica" w:cs="Helvetica" w:hint="default"/>
      <w:strike w:val="0"/>
      <w:dstrike w:val="0"/>
      <w:color w:val="5371AF"/>
      <w:sz w:val="11"/>
      <w:szCs w:val="11"/>
      <w:u w:val="none"/>
    </w:rPr>
  </w:style>
  <w:style w:type="character" w:customStyle="1" w:styleId="CITE">
    <w:name w:val="CITE"/>
    <w:rPr>
      <w:i/>
    </w:rPr>
  </w:style>
  <w:style w:type="character" w:customStyle="1" w:styleId="bold0">
    <w:name w:val="bold"/>
  </w:style>
  <w:style w:type="character" w:customStyle="1" w:styleId="1f2">
    <w:name w:val="Название1"/>
  </w:style>
  <w:style w:type="character" w:customStyle="1" w:styleId="1f3">
    <w:name w:val="Дата1"/>
  </w:style>
  <w:style w:type="character" w:customStyle="1" w:styleId="volume">
    <w:name w:val="volume"/>
  </w:style>
  <w:style w:type="character" w:customStyle="1" w:styleId="number">
    <w:name w:val="number"/>
  </w:style>
  <w:style w:type="character" w:customStyle="1" w:styleId="pub-location">
    <w:name w:val="pub-location"/>
  </w:style>
  <w:style w:type="character" w:customStyle="1" w:styleId="publisher">
    <w:name w:val="publisher"/>
  </w:style>
  <w:style w:type="character" w:customStyle="1" w:styleId="pages">
    <w:name w:val="pages"/>
  </w:style>
  <w:style w:type="character" w:customStyle="1" w:styleId="140">
    <w:name w:val="Знак Знак14"/>
    <w:rPr>
      <w:rFonts w:ascii="Garamond" w:eastAsia="Garamond" w:hAnsi="Garamond" w:cs="Garamond"/>
      <w:sz w:val="28"/>
      <w:szCs w:val="20"/>
    </w:rPr>
  </w:style>
  <w:style w:type="character" w:customStyle="1" w:styleId="lgsubhead1">
    <w:name w:val="lgsubhead1"/>
    <w:rPr>
      <w:rFonts w:ascii="MS Reference Specialty" w:hAnsi="MS Reference Specialty" w:cs="MS Reference Specialty" w:hint="default"/>
      <w:b/>
      <w:bCs/>
      <w:i w:val="0"/>
      <w:iCs w:val="0"/>
      <w:sz w:val="28"/>
      <w:szCs w:val="28"/>
    </w:rPr>
  </w:style>
  <w:style w:type="character" w:customStyle="1" w:styleId="rvts14">
    <w:name w:val="rvts14"/>
  </w:style>
  <w:style w:type="character" w:customStyle="1" w:styleId="italique">
    <w:name w:val="italique"/>
    <w:rPr>
      <w:i/>
      <w:iCs/>
    </w:rPr>
  </w:style>
  <w:style w:type="character" w:customStyle="1" w:styleId="textleft1">
    <w:name w:val="text_left1"/>
    <w:rPr>
      <w:rFonts w:ascii="MS Reference Specialty" w:hAnsi="MS Reference Specialty" w:cs="MS Reference Specialty" w:hint="default"/>
      <w:sz w:val="20"/>
      <w:szCs w:val="20"/>
    </w:rPr>
  </w:style>
  <w:style w:type="character" w:customStyle="1" w:styleId="f1">
    <w:name w:val="f1"/>
    <w:rPr>
      <w:color w:val="676767"/>
    </w:rPr>
  </w:style>
  <w:style w:type="character" w:customStyle="1" w:styleId="1f4">
    <w:name w:val="Стиль1 Знак"/>
    <w:rPr>
      <w:sz w:val="24"/>
      <w:u w:val="double"/>
      <w:lang w:val="uk-UA"/>
    </w:rPr>
  </w:style>
  <w:style w:type="character" w:customStyle="1" w:styleId="111">
    <w:name w:val="Знак Знак11"/>
    <w:rPr>
      <w:rFonts w:ascii="OpenSymbol" w:hAnsi="OpenSymbol" w:cs="OpenSymbol"/>
      <w:b/>
      <w:bCs/>
      <w:kern w:val="1"/>
      <w:sz w:val="32"/>
      <w:szCs w:val="32"/>
      <w:lang w:val="ru-RU" w:eastAsia="ar-SA" w:bidi="ar-SA"/>
    </w:rPr>
  </w:style>
  <w:style w:type="character" w:customStyle="1" w:styleId="affffa">
    <w:name w:val="Символи виноски"/>
    <w:rPr>
      <w:vertAlign w:val="superscript"/>
    </w:rPr>
  </w:style>
  <w:style w:type="character" w:customStyle="1" w:styleId="affffb">
    <w:name w:val="Стиль"/>
    <w:rPr>
      <w:rFonts w:ascii="Garamond" w:hAnsi="Garamond" w:cs="Garamond"/>
      <w:sz w:val="20"/>
      <w:vertAlign w:val="superscript"/>
    </w:rPr>
  </w:style>
  <w:style w:type="character" w:customStyle="1" w:styleId="affffc">
    <w:name w:val="текст виноски Знак"/>
  </w:style>
  <w:style w:type="character" w:customStyle="1" w:styleId="affffd">
    <w:name w:val="цитата"/>
    <w:rPr>
      <w:rFonts w:ascii="Garamond" w:hAnsi="Garamond" w:cs="Garamond"/>
      <w:i/>
      <w:color w:val="auto"/>
      <w:sz w:val="28"/>
      <w:szCs w:val="28"/>
    </w:rPr>
  </w:style>
  <w:style w:type="character" w:customStyle="1" w:styleId="Internetlink">
    <w:name w:val="Internet link"/>
    <w:rPr>
      <w:rFonts w:eastAsia="OpenSymbol" w:cs="Helvetica"/>
      <w:color w:val="000080"/>
      <w:u w:val="single"/>
    </w:rPr>
  </w:style>
  <w:style w:type="character" w:customStyle="1" w:styleId="iiianoaieou">
    <w:name w:val="iiia? no?aieou"/>
    <w:basedOn w:val="61"/>
  </w:style>
  <w:style w:type="character" w:customStyle="1" w:styleId="DefaultParagraphFont1">
    <w:name w:val="Default Paragraph Font1"/>
  </w:style>
  <w:style w:type="character" w:customStyle="1" w:styleId="footnotereference1">
    <w:name w:val="footnote reference1"/>
    <w:rPr>
      <w:vertAlign w:val="superscript"/>
    </w:rPr>
  </w:style>
  <w:style w:type="character" w:customStyle="1" w:styleId="affffe">
    <w:name w:val="???? ??????"/>
    <w:rPr>
      <w:sz w:val="20"/>
      <w:szCs w:val="20"/>
      <w:vertAlign w:val="superscript"/>
    </w:rPr>
  </w:style>
  <w:style w:type="character" w:customStyle="1" w:styleId="smallpara">
    <w:name w:val="smallpara"/>
    <w:rPr>
      <w:b w:val="0"/>
      <w:bCs w:val="0"/>
      <w:sz w:val="24"/>
      <w:szCs w:val="24"/>
    </w:rPr>
  </w:style>
  <w:style w:type="character" w:customStyle="1" w:styleId="medium-normal">
    <w:name w:val="medium-normal"/>
  </w:style>
  <w:style w:type="character" w:customStyle="1" w:styleId="title-bold-large">
    <w:name w:val="title-bold-large"/>
  </w:style>
  <w:style w:type="character" w:customStyle="1" w:styleId="ciaeniinee">
    <w:name w:val="ciae niinee"/>
    <w:rPr>
      <w:vertAlign w:val="superscript"/>
    </w:rPr>
  </w:style>
  <w:style w:type="character" w:customStyle="1" w:styleId="1f5">
    <w:name w:val="Выделение1"/>
    <w:rPr>
      <w:i/>
    </w:rPr>
  </w:style>
  <w:style w:type="character" w:customStyle="1" w:styleId="1f6">
    <w:name w:val="Строгий1"/>
    <w:rPr>
      <w:b/>
    </w:rPr>
  </w:style>
  <w:style w:type="character" w:customStyle="1" w:styleId="Hyperlink1">
    <w:name w:val="Hyperlink1"/>
    <w:rPr>
      <w:color w:val="0000FF"/>
      <w:u w:val="single"/>
    </w:rPr>
  </w:style>
  <w:style w:type="character" w:customStyle="1" w:styleId="italique1">
    <w:name w:val="italique1"/>
    <w:rPr>
      <w:i/>
      <w:iCs/>
    </w:rPr>
  </w:style>
  <w:style w:type="character" w:customStyle="1" w:styleId="bold1">
    <w:name w:val="bold1"/>
    <w:rPr>
      <w:rFonts w:ascii="OpenSymbol" w:hAnsi="OpenSymbol" w:cs="OpenSymbol"/>
      <w:b/>
      <w:bCs/>
      <w:sz w:val="19"/>
      <w:szCs w:val="19"/>
    </w:rPr>
  </w:style>
  <w:style w:type="character" w:styleId="HTML3">
    <w:name w:val="HTML Acronym"/>
  </w:style>
  <w:style w:type="character" w:styleId="afffff">
    <w:name w:val="line number"/>
  </w:style>
  <w:style w:type="character" w:customStyle="1" w:styleId="seriestitle1">
    <w:name w:val="seriestitle1"/>
    <w:rPr>
      <w:b/>
      <w:bCs/>
      <w:color w:val="006699"/>
      <w:sz w:val="24"/>
      <w:szCs w:val="24"/>
    </w:rPr>
  </w:style>
  <w:style w:type="character" w:customStyle="1" w:styleId="black9pt1">
    <w:name w:val="black9pt1"/>
    <w:rPr>
      <w:color w:val="000000"/>
      <w:sz w:val="18"/>
      <w:szCs w:val="18"/>
    </w:rPr>
  </w:style>
  <w:style w:type="character" w:customStyle="1" w:styleId="citation-publication-date">
    <w:name w:val="citation-publication-date"/>
    <w:rPr>
      <w:sz w:val="20"/>
      <w:szCs w:val="20"/>
    </w:rPr>
  </w:style>
  <w:style w:type="character" w:customStyle="1" w:styleId="citation-volume">
    <w:name w:val="citation-volume"/>
    <w:rPr>
      <w:sz w:val="20"/>
      <w:szCs w:val="20"/>
    </w:rPr>
  </w:style>
  <w:style w:type="character" w:customStyle="1" w:styleId="citation-flpages">
    <w:name w:val="citation-flpages"/>
    <w:rPr>
      <w:sz w:val="20"/>
      <w:szCs w:val="20"/>
    </w:rPr>
  </w:style>
  <w:style w:type="character" w:customStyle="1" w:styleId="smallcaps3">
    <w:name w:val="smallcaps3"/>
    <w:rPr>
      <w:smallCaps/>
    </w:rPr>
  </w:style>
  <w:style w:type="character" w:customStyle="1" w:styleId="doi1">
    <w:name w:val="doi1"/>
  </w:style>
  <w:style w:type="character" w:customStyle="1" w:styleId="ln21">
    <w:name w:val="ln21"/>
    <w:rPr>
      <w:rFonts w:ascii="OpenSymbol" w:hAnsi="OpenSymbol" w:cs="OpenSymbol" w:hint="default"/>
      <w:color w:val="676767"/>
    </w:rPr>
  </w:style>
  <w:style w:type="character" w:customStyle="1" w:styleId="RTFNum107">
    <w:name w:val="RTF_Num 10 7"/>
    <w:rPr>
      <w:sz w:val="20"/>
    </w:rPr>
  </w:style>
  <w:style w:type="character" w:customStyle="1" w:styleId="f01">
    <w:name w:val="f01"/>
    <w:rPr>
      <w:rFonts w:ascii="Mangal" w:hAnsi="Mangal" w:cs="Mangal"/>
      <w:color w:val="000000"/>
      <w:sz w:val="24"/>
      <w:szCs w:val="24"/>
    </w:rPr>
  </w:style>
  <w:style w:type="character" w:customStyle="1" w:styleId="f21">
    <w:name w:val="f21"/>
    <w:rPr>
      <w:rFonts w:ascii="Mangal" w:hAnsi="Mangal" w:cs="Mangal"/>
      <w:color w:val="000000"/>
      <w:sz w:val="24"/>
      <w:szCs w:val="24"/>
    </w:rPr>
  </w:style>
  <w:style w:type="character" w:customStyle="1" w:styleId="f41">
    <w:name w:val="f41"/>
    <w:rPr>
      <w:rFonts w:ascii="Mangal" w:hAnsi="Mangal" w:cs="Mangal"/>
      <w:color w:val="000000"/>
      <w:sz w:val="20"/>
      <w:szCs w:val="20"/>
    </w:rPr>
  </w:style>
  <w:style w:type="character" w:customStyle="1" w:styleId="f11">
    <w:name w:val="f11"/>
    <w:rPr>
      <w:rFonts w:ascii="Mangal" w:hAnsi="Mangal" w:cs="Mangal"/>
      <w:color w:val="000000"/>
      <w:sz w:val="20"/>
      <w:szCs w:val="20"/>
    </w:rPr>
  </w:style>
  <w:style w:type="character" w:customStyle="1" w:styleId="cnfheaderchar">
    <w:name w:val="cnfheaderchar"/>
  </w:style>
  <w:style w:type="character" w:styleId="HTML4">
    <w:name w:val="HTML Keyboard"/>
    <w:rPr>
      <w:rFonts w:ascii="ISOCPEUR" w:eastAsia="Garamond" w:hAnsi="ISOCPEUR" w:cs="ISOCPEUR"/>
      <w:sz w:val="20"/>
      <w:szCs w:val="20"/>
    </w:rPr>
  </w:style>
  <w:style w:type="character" w:customStyle="1" w:styleId="1f7">
    <w:name w:val="Номер страницы1"/>
  </w:style>
  <w:style w:type="character" w:customStyle="1" w:styleId="trb121">
    <w:name w:val="trb121"/>
    <w:rPr>
      <w:rFonts w:ascii="OpenSymbol" w:hAnsi="OpenSymbol" w:cs="OpenSymbol" w:hint="default"/>
      <w:b/>
      <w:bCs/>
      <w:strike w:val="0"/>
      <w:dstrike w:val="0"/>
      <w:color w:val="663333"/>
      <w:sz w:val="18"/>
      <w:szCs w:val="18"/>
      <w:u w:val="none"/>
    </w:rPr>
  </w:style>
  <w:style w:type="character" w:customStyle="1" w:styleId="tbln121">
    <w:name w:val="tbln121"/>
    <w:rPr>
      <w:rFonts w:ascii="OpenSymbol" w:hAnsi="OpenSymbol" w:cs="OpenSymbol" w:hint="default"/>
      <w:b w:val="0"/>
      <w:bCs w:val="0"/>
      <w:i/>
      <w:iCs/>
      <w:strike w:val="0"/>
      <w:dstrike w:val="0"/>
      <w:color w:val="000000"/>
      <w:sz w:val="18"/>
      <w:szCs w:val="18"/>
      <w:u w:val="none"/>
    </w:rPr>
  </w:style>
  <w:style w:type="character" w:customStyle="1" w:styleId="HTMLSchreibmaschine">
    <w:name w:val="HTML Schreibmaschine"/>
    <w:rPr>
      <w:rFonts w:ascii="ISOCPEUR" w:eastAsia="Impact" w:hAnsi="ISOCPEUR" w:cs="ISOCPEUR" w:hint="default"/>
      <w:sz w:val="20"/>
      <w:szCs w:val="20"/>
    </w:rPr>
  </w:style>
  <w:style w:type="character" w:customStyle="1" w:styleId="afffff0">
    <w:name w:val="Прощание Знак"/>
    <w:link w:val="afffff1"/>
    <w:rPr>
      <w:sz w:val="24"/>
      <w:szCs w:val="24"/>
      <w:lang w:val="pl-PL"/>
    </w:rPr>
  </w:style>
  <w:style w:type="character" w:customStyle="1" w:styleId="rvts17">
    <w:name w:val="rvts17"/>
    <w:rPr>
      <w:rFonts w:cs="Garamond"/>
    </w:rPr>
  </w:style>
  <w:style w:type="character" w:customStyle="1" w:styleId="rvts19">
    <w:name w:val="rvts19"/>
    <w:rPr>
      <w:rFonts w:cs="Garamond"/>
    </w:rPr>
  </w:style>
  <w:style w:type="character" w:customStyle="1" w:styleId="VAFigureCaptionChar">
    <w:name w:val="VA_Figure_Caption Char"/>
    <w:rPr>
      <w:rFonts w:ascii="Mangal" w:hAnsi="Mangal" w:cs="Mangal"/>
      <w:sz w:val="16"/>
      <w:lang w:val="en-US"/>
    </w:rPr>
  </w:style>
  <w:style w:type="character" w:customStyle="1" w:styleId="maintext">
    <w:name w:val="maintext"/>
  </w:style>
  <w:style w:type="character" w:customStyle="1" w:styleId="VAFigureCaption">
    <w:name w:val="VA_Figure_Caption Знак"/>
    <w:rPr>
      <w:rFonts w:ascii="Mangal" w:hAnsi="Mangal" w:cs="Mangal"/>
      <w:sz w:val="16"/>
      <w:lang w:val="en-US" w:eastAsia="ar-SA" w:bidi="ar-SA"/>
    </w:rPr>
  </w:style>
  <w:style w:type="character" w:customStyle="1" w:styleId="adresse1">
    <w:name w:val="adresse1"/>
    <w:rPr>
      <w:i/>
      <w:iCs/>
    </w:rPr>
  </w:style>
  <w:style w:type="character" w:customStyle="1" w:styleId="afffff2">
    <w:name w:val="Вподбор подзаголовок"/>
    <w:rPr>
      <w:rFonts w:ascii="Garamond" w:hAnsi="Garamond" w:cs="Garamond"/>
      <w:b/>
      <w:sz w:val="28"/>
      <w:lang w:val="uk-UA"/>
    </w:rPr>
  </w:style>
  <w:style w:type="character" w:customStyle="1" w:styleId="afffff3">
    <w:name w:val="Таблица знак Знак Знак"/>
    <w:rPr>
      <w:sz w:val="26"/>
      <w:szCs w:val="26"/>
    </w:rPr>
  </w:style>
  <w:style w:type="character" w:customStyle="1" w:styleId="afffff4">
    <w:name w:val="Рисунок Знак Знак"/>
    <w:rPr>
      <w:sz w:val="24"/>
      <w:szCs w:val="24"/>
    </w:rPr>
  </w:style>
  <w:style w:type="character" w:customStyle="1" w:styleId="afffff5">
    <w:name w:val="Таблица центр Знак"/>
    <w:rPr>
      <w:sz w:val="28"/>
    </w:rPr>
  </w:style>
  <w:style w:type="character" w:customStyle="1" w:styleId="inf2">
    <w:name w:val="inf2"/>
  </w:style>
  <w:style w:type="character" w:customStyle="1" w:styleId="headl1">
    <w:name w:val="headl1"/>
    <w:rPr>
      <w:rFonts w:ascii="MS Reference Specialty" w:hAnsi="MS Reference Specialty" w:cs="MS Reference Specialty"/>
      <w:b/>
      <w:bCs/>
      <w:color w:val="auto"/>
      <w:sz w:val="28"/>
      <w:szCs w:val="28"/>
    </w:rPr>
  </w:style>
  <w:style w:type="character" w:customStyle="1" w:styleId="whereline">
    <w:name w:val="where_line"/>
    <w:rPr>
      <w:rFonts w:cs="Garamond"/>
    </w:rPr>
  </w:style>
  <w:style w:type="character" w:customStyle="1" w:styleId="73">
    <w:name w:val="Основной шрифт абзаца7"/>
  </w:style>
  <w:style w:type="character" w:customStyle="1" w:styleId="afffff6">
    <w:name w:val="Стиль Знак сноски +"/>
    <w:rPr>
      <w:sz w:val="20"/>
      <w:vertAlign w:val="superscript"/>
    </w:rPr>
  </w:style>
  <w:style w:type="character" w:customStyle="1" w:styleId="szerzo2">
    <w:name w:val="szerzo2"/>
    <w:rPr>
      <w:color w:val="auto"/>
    </w:rPr>
  </w:style>
  <w:style w:type="character" w:customStyle="1" w:styleId="cim2">
    <w:name w:val="cim2"/>
    <w:rPr>
      <w:sz w:val="20"/>
      <w:szCs w:val="20"/>
    </w:rPr>
  </w:style>
  <w:style w:type="character" w:customStyle="1" w:styleId="isbn1">
    <w:name w:val="isbn1"/>
    <w:rPr>
      <w:rFonts w:ascii="OpenSymbol" w:hAnsi="OpenSymbol" w:cs="OpenSymbol"/>
      <w:b/>
      <w:bCs/>
      <w:color w:val="000000"/>
      <w:sz w:val="22"/>
      <w:szCs w:val="22"/>
    </w:rPr>
  </w:style>
  <w:style w:type="character" w:customStyle="1" w:styleId="postbody1">
    <w:name w:val="postbody1"/>
    <w:rPr>
      <w:rFonts w:ascii="Garamond" w:hAnsi="Garamond" w:cs="Garamond"/>
      <w:sz w:val="20"/>
      <w:szCs w:val="20"/>
    </w:rPr>
  </w:style>
  <w:style w:type="character" w:customStyle="1" w:styleId="2f3">
    <w:name w:val="Гиперссылка2"/>
    <w:rPr>
      <w:rFonts w:ascii="Garamond" w:hAnsi="Garamond" w:cs="Garamond"/>
      <w:color w:val="0000FF"/>
      <w:u w:val="single"/>
    </w:rPr>
  </w:style>
  <w:style w:type="character" w:customStyle="1" w:styleId="afffff7">
    <w:name w:val="Пример (символ)"/>
    <w:rPr>
      <w:rFonts w:ascii="Mincho" w:hAnsi="Mincho" w:cs="Mincho"/>
      <w:sz w:val="26"/>
    </w:rPr>
  </w:style>
  <w:style w:type="character" w:customStyle="1" w:styleId="afffff8">
    <w:name w:val="Информблок"/>
    <w:rPr>
      <w:i/>
    </w:rPr>
  </w:style>
  <w:style w:type="character" w:customStyle="1" w:styleId="1f8">
    <w:name w:val="Верхний колонтитул Знак1"/>
    <w:rPr>
      <w:rFonts w:ascii="Garamond" w:eastAsia="Garamond" w:hAnsi="Garamond" w:cs="Garamond"/>
      <w:sz w:val="24"/>
      <w:szCs w:val="24"/>
    </w:rPr>
  </w:style>
  <w:style w:type="character" w:customStyle="1" w:styleId="211">
    <w:name w:val="Основной текст 2 Знак1"/>
    <w:rPr>
      <w:rFonts w:ascii="Garamond" w:eastAsia="Garamond" w:hAnsi="Garamond" w:cs="Garamond"/>
      <w:sz w:val="24"/>
      <w:szCs w:val="24"/>
    </w:rPr>
  </w:style>
  <w:style w:type="character" w:customStyle="1" w:styleId="1f9">
    <w:name w:val="Нижний колонтитул Знак1"/>
    <w:rPr>
      <w:rFonts w:ascii="Garamond" w:eastAsia="Garamond" w:hAnsi="Garamond" w:cs="Garamond"/>
      <w:sz w:val="24"/>
      <w:szCs w:val="24"/>
    </w:rPr>
  </w:style>
  <w:style w:type="character" w:customStyle="1" w:styleId="fs801">
    <w:name w:val="fs801"/>
    <w:rPr>
      <w:sz w:val="19"/>
      <w:szCs w:val="19"/>
    </w:rPr>
  </w:style>
  <w:style w:type="character" w:customStyle="1" w:styleId="rvts26">
    <w:name w:val="rvts26"/>
    <w:rPr>
      <w:rFonts w:ascii="Garamond" w:hAnsi="Garamond" w:cs="Garamond" w:hint="default"/>
      <w:sz w:val="24"/>
      <w:szCs w:val="24"/>
    </w:rPr>
  </w:style>
  <w:style w:type="character" w:customStyle="1" w:styleId="rvts18">
    <w:name w:val="rvts18"/>
    <w:rPr>
      <w:rFonts w:ascii="Garamond" w:hAnsi="Garamond" w:cs="Garamond" w:hint="default"/>
      <w:sz w:val="24"/>
      <w:szCs w:val="24"/>
    </w:rPr>
  </w:style>
  <w:style w:type="character" w:customStyle="1" w:styleId="rvts25">
    <w:name w:val="rvts25"/>
    <w:rPr>
      <w:rFonts w:ascii="Garamond" w:hAnsi="Garamond" w:cs="Garamond" w:hint="default"/>
      <w:b/>
      <w:bCs/>
      <w:i/>
      <w:iCs/>
      <w:sz w:val="24"/>
      <w:szCs w:val="24"/>
    </w:rPr>
  </w:style>
  <w:style w:type="character" w:customStyle="1" w:styleId="rvts27">
    <w:name w:val="rvts27"/>
    <w:rPr>
      <w:rFonts w:ascii="Garamond" w:hAnsi="Garamond" w:cs="Garamond" w:hint="default"/>
      <w:b/>
      <w:bCs/>
      <w:i/>
      <w:iCs/>
      <w:sz w:val="24"/>
      <w:szCs w:val="24"/>
    </w:rPr>
  </w:style>
  <w:style w:type="character" w:customStyle="1" w:styleId="titlebig1">
    <w:name w:val="titlebig1"/>
    <w:rPr>
      <w:rFonts w:ascii="MS Reference Specialty" w:hAnsi="MS Reference Specialty" w:cs="MS Reference Specialty" w:hint="default"/>
      <w:b/>
      <w:bCs/>
      <w:i w:val="0"/>
      <w:iCs w:val="0"/>
      <w:color w:val="000000"/>
      <w:sz w:val="20"/>
      <w:szCs w:val="20"/>
    </w:rPr>
  </w:style>
  <w:style w:type="character" w:customStyle="1" w:styleId="subtitle1">
    <w:name w:val="subtitle1"/>
    <w:rPr>
      <w:rFonts w:ascii="MS Reference Specialty" w:hAnsi="MS Reference Specialty" w:cs="MS Reference Specialty" w:hint="default"/>
      <w:b w:val="0"/>
      <w:bCs w:val="0"/>
      <w:i w:val="0"/>
      <w:iCs w:val="0"/>
      <w:color w:val="000000"/>
      <w:sz w:val="15"/>
      <w:szCs w:val="15"/>
    </w:rPr>
  </w:style>
  <w:style w:type="character" w:customStyle="1" w:styleId="author1">
    <w:name w:val="author1"/>
    <w:rPr>
      <w:rFonts w:ascii="MS Reference Specialty" w:hAnsi="MS Reference Specialty" w:cs="MS Reference Specialty" w:hint="default"/>
      <w:b/>
      <w:bCs/>
      <w:i w:val="0"/>
      <w:iCs w:val="0"/>
      <w:color w:val="006699"/>
      <w:sz w:val="18"/>
      <w:szCs w:val="18"/>
    </w:rPr>
  </w:style>
  <w:style w:type="character" w:customStyle="1" w:styleId="xp">
    <w:name w:val="xp"/>
  </w:style>
  <w:style w:type="character" w:customStyle="1" w:styleId="afffff9">
    <w:name w:val="Çíàê êîíöåâîé ñíîñêè"/>
    <w:rPr>
      <w:vertAlign w:val="superscript"/>
    </w:rPr>
  </w:style>
  <w:style w:type="character" w:customStyle="1" w:styleId="addmd1">
    <w:name w:val="addmd1"/>
    <w:rPr>
      <w:rFonts w:ascii="OpenSymbol" w:hAnsi="OpenSymbol" w:cs="OpenSymbol" w:hint="default"/>
      <w:color w:val="777777"/>
      <w:sz w:val="20"/>
      <w:szCs w:val="20"/>
    </w:rPr>
  </w:style>
  <w:style w:type="character" w:customStyle="1" w:styleId="str21">
    <w:name w:val="str21"/>
    <w:rPr>
      <w:rFonts w:ascii="OpenSymbol" w:hAnsi="OpenSymbol" w:cs="Open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Pr>
      <w:rFonts w:ascii="ISOCPEUR" w:eastAsia="Garamond" w:hAnsi="ISOCPEUR" w:cs="ISOCPEUR"/>
      <w:color w:val="000000"/>
      <w:sz w:val="28"/>
      <w:lang w:val="ru-RU"/>
    </w:rPr>
  </w:style>
  <w:style w:type="character" w:customStyle="1" w:styleId="menu111">
    <w:name w:val="menu1_11"/>
    <w:rPr>
      <w:rFonts w:ascii="MS Reference Specialty" w:hAnsi="MS Reference Specialty" w:cs="MS Reference Specialty"/>
      <w:b/>
      <w:sz w:val="18"/>
    </w:rPr>
  </w:style>
  <w:style w:type="character" w:customStyle="1" w:styleId="navigationline1">
    <w:name w:val="navigationline1"/>
    <w:rPr>
      <w:rFonts w:ascii="OpenSymbol" w:hAnsi="OpenSymbol" w:cs="OpenSymbol"/>
      <w:color w:val="auto"/>
      <w:sz w:val="18"/>
    </w:rPr>
  </w:style>
  <w:style w:type="character" w:customStyle="1" w:styleId="srtitle1">
    <w:name w:val="srtitle1"/>
    <w:rPr>
      <w:rFonts w:ascii="MS Reference Specialty" w:hAnsi="MS Reference Specialty" w:cs="MS Reference Specialty"/>
      <w:b/>
      <w:sz w:val="17"/>
      <w:shd w:val="clear" w:color="auto" w:fill="FFFFFF"/>
    </w:rPr>
  </w:style>
  <w:style w:type="character" w:customStyle="1" w:styleId="upheadlinetype1">
    <w:name w:val="up_headline_type1"/>
    <w:rPr>
      <w:rFonts w:ascii="OpenSymbol" w:hAnsi="OpenSymbol" w:cs="OpenSymbol"/>
      <w:color w:val="auto"/>
      <w:sz w:val="15"/>
    </w:rPr>
  </w:style>
  <w:style w:type="character" w:customStyle="1" w:styleId="smartsectionitemtitle1">
    <w:name w:val="smartsection_itemtitle1"/>
    <w:rPr>
      <w:b/>
      <w:color w:val="auto"/>
      <w:sz w:val="18"/>
    </w:rPr>
  </w:style>
  <w:style w:type="character" w:customStyle="1" w:styleId="body1">
    <w:name w:val="body1"/>
    <w:rPr>
      <w:rFonts w:ascii="OpenSymbol" w:hAnsi="OpenSymbol" w:cs="OpenSymbol"/>
      <w:sz w:val="20"/>
    </w:rPr>
  </w:style>
  <w:style w:type="character" w:customStyle="1" w:styleId="heading1">
    <w:name w:val="heading1"/>
    <w:rPr>
      <w:rFonts w:ascii="MS Reference Specialty" w:hAnsi="MS Reference Specialty" w:cs="MS Reference Specialty"/>
      <w:b/>
      <w:color w:val="auto"/>
      <w:sz w:val="27"/>
    </w:rPr>
  </w:style>
  <w:style w:type="character" w:customStyle="1" w:styleId="feature">
    <w:name w:val="feature"/>
  </w:style>
  <w:style w:type="character" w:customStyle="1" w:styleId="mark">
    <w:name w:val="mark"/>
    <w:rPr>
      <w:rFonts w:ascii="Garamond" w:hAnsi="Garamond" w:cs="Garamond"/>
    </w:rPr>
  </w:style>
  <w:style w:type="character" w:customStyle="1" w:styleId="FontStyle41">
    <w:name w:val="Font Style41"/>
    <w:rPr>
      <w:rFonts w:ascii="Garamond" w:hAnsi="Garamond" w:cs="Garamond"/>
      <w:b/>
      <w:bCs/>
      <w:sz w:val="14"/>
      <w:szCs w:val="14"/>
    </w:rPr>
  </w:style>
  <w:style w:type="character" w:customStyle="1" w:styleId="FontStyle42">
    <w:name w:val="Font Style42"/>
    <w:rPr>
      <w:rFonts w:ascii="Garamond" w:hAnsi="Garamond" w:cs="Garamond"/>
      <w:sz w:val="14"/>
      <w:szCs w:val="14"/>
    </w:rPr>
  </w:style>
  <w:style w:type="character" w:customStyle="1" w:styleId="63">
    <w:name w:val="Знак Знак6"/>
    <w:rPr>
      <w:rFonts w:cs="Garamond"/>
      <w:b/>
      <w:bCs/>
      <w:sz w:val="24"/>
      <w:lang w:val="ru-RU" w:eastAsia="ar-SA" w:bidi="ar-SA"/>
    </w:rPr>
  </w:style>
  <w:style w:type="character" w:customStyle="1" w:styleId="48">
    <w:name w:val="Знак Знак4"/>
    <w:rPr>
      <w:rFonts w:cs="Garamond"/>
      <w:lang w:val="ru-RU" w:eastAsia="ar-SA" w:bidi="ar-SA"/>
    </w:rPr>
  </w:style>
  <w:style w:type="character" w:customStyle="1" w:styleId="1fa">
    <w:name w:val="Название Знак1"/>
    <w:rPr>
      <w:rFonts w:ascii="Mincho" w:eastAsia="Garamond" w:hAnsi="Mincho" w:cs="Garamond"/>
      <w:color w:val="17365D"/>
      <w:spacing w:val="5"/>
      <w:kern w:val="1"/>
      <w:sz w:val="52"/>
      <w:szCs w:val="52"/>
    </w:rPr>
  </w:style>
  <w:style w:type="character" w:customStyle="1" w:styleId="511">
    <w:name w:val="Знак Знак51"/>
    <w:rPr>
      <w:rFonts w:cs="Garamond"/>
      <w:lang w:val="ru-RU" w:eastAsia="ar-SA" w:bidi="ar-SA"/>
    </w:rPr>
  </w:style>
  <w:style w:type="character" w:customStyle="1" w:styleId="1fb">
    <w:name w:val="Слабое выделение1"/>
    <w:rPr>
      <w:rFonts w:cs="Garamond"/>
      <w:i/>
      <w:iCs/>
      <w:color w:val="808080"/>
    </w:rPr>
  </w:style>
  <w:style w:type="character" w:customStyle="1" w:styleId="page">
    <w:name w:val="page"/>
    <w:rPr>
      <w:rFonts w:cs="Garamond"/>
      <w:i/>
      <w:iCs/>
      <w:color w:val="00008B"/>
      <w:sz w:val="19"/>
      <w:szCs w:val="19"/>
    </w:rPr>
  </w:style>
  <w:style w:type="character" w:customStyle="1" w:styleId="FontStyle11">
    <w:name w:val="Font Style11"/>
    <w:rPr>
      <w:rFonts w:ascii="Garamond" w:hAnsi="Garamond" w:cs="Garamond"/>
      <w:sz w:val="22"/>
      <w:szCs w:val="22"/>
    </w:rPr>
  </w:style>
  <w:style w:type="character" w:customStyle="1" w:styleId="FontStyle12">
    <w:name w:val="Font Style12"/>
    <w:rPr>
      <w:rFonts w:ascii="Garamond" w:hAnsi="Garamond" w:cs="Garamond"/>
      <w:b/>
      <w:bCs/>
      <w:i/>
      <w:iCs/>
      <w:sz w:val="26"/>
      <w:szCs w:val="26"/>
    </w:rPr>
  </w:style>
  <w:style w:type="character" w:customStyle="1" w:styleId="1fc">
    <w:name w:val="Подзаголовок Знак1"/>
    <w:rPr>
      <w:rFonts w:ascii="Mincho" w:eastAsia="Garamond" w:hAnsi="Mincho" w:cs="Garamond"/>
      <w:i/>
      <w:iCs/>
      <w:color w:val="4F81BD"/>
      <w:spacing w:val="15"/>
      <w:sz w:val="24"/>
      <w:szCs w:val="24"/>
    </w:rPr>
  </w:style>
  <w:style w:type="character" w:customStyle="1" w:styleId="iNormalText">
    <w:name w:val="iNormalText Знак"/>
    <w:rPr>
      <w:color w:val="000000"/>
      <w:sz w:val="28"/>
      <w:szCs w:val="28"/>
      <w:shd w:val="clear" w:color="auto" w:fill="FFFFFF"/>
      <w:lang w:val="uk-UA"/>
    </w:rPr>
  </w:style>
  <w:style w:type="character" w:customStyle="1" w:styleId="afffffa">
    <w:name w:val="Цитація Знак"/>
    <w:rPr>
      <w:i/>
      <w:iCs/>
      <w:sz w:val="24"/>
      <w:szCs w:val="24"/>
      <w:lang w:val="uk-UA"/>
    </w:rPr>
  </w:style>
  <w:style w:type="character" w:customStyle="1" w:styleId="afffffb">
    <w:name w:val="Насичена цитата Знак"/>
    <w:rPr>
      <w:b/>
      <w:bCs/>
      <w:i/>
      <w:iCs/>
      <w:sz w:val="24"/>
      <w:szCs w:val="24"/>
      <w:lang w:val="uk-UA"/>
    </w:rPr>
  </w:style>
  <w:style w:type="character" w:customStyle="1" w:styleId="afffffc">
    <w:name w:val="Слабке виокремлення"/>
    <w:rPr>
      <w:i/>
      <w:iCs/>
    </w:rPr>
  </w:style>
  <w:style w:type="character" w:customStyle="1" w:styleId="afffffd">
    <w:name w:val="Сильне виокремлення"/>
    <w:rPr>
      <w:b/>
      <w:bCs/>
    </w:rPr>
  </w:style>
  <w:style w:type="character" w:customStyle="1" w:styleId="afffffe">
    <w:name w:val="Слабке посилання"/>
    <w:rPr>
      <w:smallCaps/>
    </w:rPr>
  </w:style>
  <w:style w:type="character" w:customStyle="1" w:styleId="affffff">
    <w:name w:val="Сильне посилання"/>
    <w:rPr>
      <w:smallCaps/>
      <w:spacing w:val="5"/>
      <w:u w:val="single"/>
    </w:rPr>
  </w:style>
  <w:style w:type="character" w:customStyle="1" w:styleId="affffff0">
    <w:name w:val="Назва книги"/>
    <w:rPr>
      <w:i/>
      <w:iCs/>
      <w:smallCaps/>
      <w:spacing w:val="5"/>
    </w:rPr>
  </w:style>
  <w:style w:type="character" w:customStyle="1" w:styleId="inventory-title1">
    <w:name w:val="inventory-title1"/>
    <w:rPr>
      <w:rFonts w:ascii="OpenSymbol" w:hAnsi="OpenSymbol" w:cs="OpenSymbol" w:hint="default"/>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Pr>
      <w:sz w:val="24"/>
      <w:szCs w:val="24"/>
      <w:lang w:val="uk-UA"/>
    </w:rPr>
  </w:style>
  <w:style w:type="character" w:customStyle="1" w:styleId="affffff1">
    <w:name w:val="текст сноски Знак Знак"/>
    <w:rPr>
      <w:sz w:val="16"/>
      <w:lang w:val="ru-RU" w:eastAsia="ar-SA" w:bidi="ar-SA"/>
    </w:rPr>
  </w:style>
  <w:style w:type="character" w:customStyle="1" w:styleId="affffff2">
    <w:name w:val="Дата Знак"/>
    <w:link w:val="affffff3"/>
    <w:rPr>
      <w:sz w:val="24"/>
    </w:rPr>
  </w:style>
  <w:style w:type="character" w:styleId="HTML5">
    <w:name w:val="HTML Code"/>
    <w:uiPriority w:val="99"/>
    <w:rPr>
      <w:rFonts w:ascii="ISOCPEUR" w:hAnsi="ISOCPEUR" w:cs="ISOCPEUR"/>
      <w:sz w:val="20"/>
      <w:szCs w:val="20"/>
    </w:rPr>
  </w:style>
  <w:style w:type="character" w:styleId="HTML6">
    <w:name w:val="HTML Sample"/>
    <w:rPr>
      <w:rFonts w:ascii="ISOCPEUR" w:hAnsi="ISOCPEUR" w:cs="ISOCPEUR"/>
    </w:rPr>
  </w:style>
  <w:style w:type="character" w:styleId="HTML7">
    <w:name w:val="HTML Definition"/>
    <w:rPr>
      <w:i/>
      <w:iCs/>
    </w:rPr>
  </w:style>
  <w:style w:type="character" w:styleId="HTML8">
    <w:name w:val="HTML Variable"/>
    <w:rPr>
      <w:i/>
      <w:iCs/>
    </w:rPr>
  </w:style>
  <w:style w:type="character" w:customStyle="1" w:styleId="affffff4">
    <w:name w:val="Приветствие Знак"/>
    <w:link w:val="affffff5"/>
    <w:rPr>
      <w:sz w:val="24"/>
    </w:rPr>
  </w:style>
  <w:style w:type="character" w:customStyle="1" w:styleId="affffff6">
    <w:name w:val="Шапка Знак"/>
    <w:link w:val="affffff7"/>
    <w:rPr>
      <w:rFonts w:ascii="OpenSymbol" w:hAnsi="OpenSymbol" w:cs="OpenSymbol"/>
      <w:sz w:val="24"/>
      <w:szCs w:val="24"/>
      <w:shd w:val="clear" w:color="auto" w:fill="CCCCCC"/>
    </w:rPr>
  </w:style>
  <w:style w:type="character" w:customStyle="1" w:styleId="1-">
    <w:name w:val="1-Фамилия Знак"/>
    <w:rPr>
      <w:b/>
      <w:color w:val="000000"/>
      <w:sz w:val="19"/>
      <w:lang w:val="ru-RU" w:eastAsia="ar-SA" w:bidi="ar-SA"/>
    </w:rPr>
  </w:style>
  <w:style w:type="character" w:customStyle="1" w:styleId="4-">
    <w:name w:val="4-Аннотация Знак Знак"/>
    <w:rPr>
      <w:i/>
      <w:color w:val="000000"/>
      <w:sz w:val="16"/>
      <w:szCs w:val="16"/>
      <w:lang w:val="ru-RU" w:eastAsia="ar-SA" w:bidi="ar-SA"/>
    </w:rPr>
  </w:style>
  <w:style w:type="character" w:customStyle="1" w:styleId="10-">
    <w:name w:val="10-Сноска Знак"/>
    <w:rPr>
      <w:sz w:val="16"/>
      <w:lang w:val="ru-RU" w:eastAsia="ar-SA" w:bidi="ar-SA"/>
    </w:rPr>
  </w:style>
  <w:style w:type="character" w:customStyle="1" w:styleId="3e">
    <w:name w:val="заголовок 3 Знак"/>
    <w:rPr>
      <w:b/>
      <w:i/>
      <w:sz w:val="28"/>
      <w:szCs w:val="28"/>
      <w:lang w:val="ru-RU" w:eastAsia="ar-SA" w:bidi="ar-SA"/>
    </w:rPr>
  </w:style>
  <w:style w:type="character" w:customStyle="1" w:styleId="avtor1">
    <w:name w:val="avtor1"/>
    <w:rPr>
      <w:rFonts w:ascii="Garamond" w:hAnsi="Garamond" w:cs="Garamond" w:hint="default"/>
      <w:b/>
      <w:bCs/>
      <w:color w:val="000000"/>
      <w:sz w:val="18"/>
      <w:szCs w:val="18"/>
    </w:rPr>
  </w:style>
  <w:style w:type="character" w:customStyle="1" w:styleId="affffff8">
    <w:name w:val="Сноска_"/>
    <w:rPr>
      <w:rFonts w:ascii="Symbol" w:hAnsi="Symbol" w:cs="Symbol"/>
      <w:sz w:val="18"/>
    </w:rPr>
  </w:style>
  <w:style w:type="character" w:customStyle="1" w:styleId="2f4">
    <w:name w:val="Сноска (2)_"/>
    <w:rPr>
      <w:i/>
      <w:iCs/>
      <w:sz w:val="17"/>
      <w:szCs w:val="17"/>
      <w:shd w:val="clear" w:color="auto" w:fill="FFFFFF"/>
    </w:rPr>
  </w:style>
  <w:style w:type="character" w:customStyle="1" w:styleId="1fd">
    <w:name w:val="Заголовок №1_"/>
    <w:rPr>
      <w:b/>
      <w:bCs/>
      <w:spacing w:val="-20"/>
      <w:sz w:val="38"/>
      <w:szCs w:val="38"/>
      <w:shd w:val="clear" w:color="auto" w:fill="FFFFFF"/>
    </w:rPr>
  </w:style>
  <w:style w:type="character" w:customStyle="1" w:styleId="2f5">
    <w:name w:val="Заголовок №2_"/>
    <w:rPr>
      <w:b/>
      <w:bCs/>
      <w:i/>
      <w:iCs/>
      <w:sz w:val="34"/>
      <w:szCs w:val="34"/>
      <w:shd w:val="clear" w:color="auto" w:fill="FFFFFF"/>
    </w:rPr>
  </w:style>
  <w:style w:type="character" w:customStyle="1" w:styleId="3f">
    <w:name w:val="Основной текст (3)_"/>
    <w:rPr>
      <w:b/>
      <w:bCs/>
      <w:sz w:val="17"/>
      <w:szCs w:val="17"/>
      <w:shd w:val="clear" w:color="auto" w:fill="FFFFFF"/>
    </w:rPr>
  </w:style>
  <w:style w:type="character" w:customStyle="1" w:styleId="3f0">
    <w:name w:val="Основной текст (3) + Не полужирный;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9">
    <w:name w:val="Основной текст (4)_"/>
    <w:rPr>
      <w:i/>
      <w:iCs/>
      <w:sz w:val="17"/>
      <w:szCs w:val="17"/>
      <w:shd w:val="clear" w:color="auto" w:fill="FFFFFF"/>
    </w:rPr>
  </w:style>
  <w:style w:type="character" w:customStyle="1" w:styleId="320">
    <w:name w:val="Заголовок №3 (2)_"/>
    <w:rPr>
      <w:b/>
      <w:bCs/>
      <w:i/>
      <w:iCs/>
      <w:sz w:val="23"/>
      <w:szCs w:val="23"/>
      <w:shd w:val="clear" w:color="auto" w:fill="FFFFFF"/>
      <w:lang w:eastAsia="ru-RU" w:bidi="ru-RU"/>
    </w:rPr>
  </w:style>
  <w:style w:type="character" w:customStyle="1" w:styleId="affffff9">
    <w:name w:val="Колонтитул_"/>
    <w:rPr>
      <w:rFonts w:ascii="Garamond" w:eastAsia="Garamond" w:hAnsi="Garamond" w:cs="Garamond"/>
      <w:b/>
      <w:bCs/>
      <w:i w:val="0"/>
      <w:iCs w:val="0"/>
      <w:caps w:val="0"/>
      <w:smallCaps w:val="0"/>
      <w:strike w:val="0"/>
      <w:dstrike w:val="0"/>
      <w:sz w:val="17"/>
      <w:szCs w:val="17"/>
      <w:u w:val="none"/>
    </w:rPr>
  </w:style>
  <w:style w:type="character" w:customStyle="1" w:styleId="affffffa">
    <w:name w:val="Колонтитул"/>
    <w:rPr>
      <w:rFonts w:ascii="Garamond" w:eastAsia="Garamond" w:hAnsi="Garamond" w:cs="Garamond"/>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fb">
    <w:name w:val="Основной текст + Полужирный"/>
    <w:rPr>
      <w:rFonts w:ascii="Garamond" w:eastAsia="Garamond" w:hAnsi="Garamond" w:cs="Garamond"/>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c">
    <w:name w:val="Основной текст + Полужирный;Курсив"/>
    <w:rPr>
      <w:rFonts w:ascii="Garamond" w:eastAsia="Garamond" w:hAnsi="Garamond" w:cs="Garamond"/>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d">
    <w:name w:val="Основной текст + Курсив"/>
    <w:rPr>
      <w:rFonts w:ascii="Garamond" w:eastAsia="Garamond" w:hAnsi="Garamond" w:cs="Garamond"/>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7">
    <w:name w:val="Основной текст (5)_"/>
    <w:rPr>
      <w:i/>
      <w:iCs/>
      <w:shd w:val="clear" w:color="auto" w:fill="FFFFFF"/>
      <w:lang w:eastAsia="ru-RU" w:bidi="ru-RU"/>
    </w:rPr>
  </w:style>
  <w:style w:type="character" w:customStyle="1" w:styleId="64">
    <w:name w:val="Основной текст (6)_"/>
    <w:rPr>
      <w:rFonts w:ascii="Impact" w:eastAsia="Impact" w:hAnsi="Impact" w:cs="Impact"/>
      <w:b/>
      <w:bCs/>
      <w:sz w:val="30"/>
      <w:szCs w:val="30"/>
      <w:shd w:val="clear" w:color="auto" w:fill="FFFFFF"/>
      <w:lang w:val="de-DE" w:eastAsia="de-DE" w:bidi="de-DE"/>
    </w:rPr>
  </w:style>
  <w:style w:type="character" w:customStyle="1" w:styleId="2f6">
    <w:name w:val="Оглавление (2)_"/>
    <w:rPr>
      <w:i/>
      <w:iCs/>
      <w:sz w:val="17"/>
      <w:szCs w:val="17"/>
      <w:shd w:val="clear" w:color="auto" w:fill="FFFFFF"/>
    </w:rPr>
  </w:style>
  <w:style w:type="character" w:customStyle="1" w:styleId="2f7">
    <w:name w:val="Оглавление (2) + Полужирный;Не 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fe">
    <w:name w:val="Оглавление"/>
    <w:rPr>
      <w:rFonts w:ascii="Garamond" w:eastAsia="Garamond" w:hAnsi="Garamond" w:cs="Garamond"/>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ff">
    <w:name w:val="Оглавление + Не полужирный;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f0">
    <w:name w:val="Сноска + Не полужирный;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Pr>
      <w:rFonts w:ascii="Garamond" w:eastAsia="Garamond" w:hAnsi="Garamond" w:cs="Garamond"/>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Pr>
      <w:rFonts w:ascii="ISOCPEUR" w:eastAsia="ISOCPEUR" w:hAnsi="ISOCPEUR" w:cs="ISOCPEUR"/>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f1">
    <w:name w:val="Заголовок №3_"/>
    <w:rPr>
      <w:b/>
      <w:bCs/>
      <w:sz w:val="23"/>
      <w:szCs w:val="23"/>
      <w:shd w:val="clear" w:color="auto" w:fill="FFFFFF"/>
    </w:rPr>
  </w:style>
  <w:style w:type="character" w:customStyle="1" w:styleId="Corbel85pt">
    <w:name w:val="Основной текст + Corbel;8;5 pt"/>
    <w:rPr>
      <w:rFonts w:ascii="ISOCPEUR" w:eastAsia="ISOCPEUR" w:hAnsi="ISOCPEUR" w:cs="ISOCPEUR"/>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4">
    <w:name w:val="Основной текст (7)_"/>
    <w:rPr>
      <w:b/>
      <w:bCs/>
      <w:shd w:val="clear" w:color="auto" w:fill="FFFFFF"/>
    </w:rPr>
  </w:style>
  <w:style w:type="character" w:customStyle="1" w:styleId="31pt">
    <w:name w:val="Основной текст (3) + Интервал 1 pt"/>
    <w:rPr>
      <w:rFonts w:ascii="Garamond" w:eastAsia="Garamond" w:hAnsi="Garamond" w:cs="Garamond"/>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Pr>
      <w:rFonts w:ascii="ISOCPEUR" w:eastAsia="ISOCPEUR" w:hAnsi="ISOCPEUR" w:cs="ISOCPEUR"/>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Pr>
      <w:rFonts w:ascii="Garamond" w:eastAsia="Garamond" w:hAnsi="Garamond" w:cs="Garamond"/>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Pr>
      <w:sz w:val="26"/>
      <w:szCs w:val="26"/>
      <w:shd w:val="clear" w:color="auto" w:fill="FFFFFF"/>
    </w:rPr>
  </w:style>
  <w:style w:type="character" w:customStyle="1" w:styleId="58">
    <w:name w:val="Основной текст (5) + Не полужирный"/>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Pr>
      <w:rFonts w:ascii="Helvetica" w:eastAsia="Helvetica" w:hAnsi="Helvetica" w:cs="Helvetica"/>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Pr>
      <w:rFonts w:ascii="Garamond" w:eastAsia="Garamond" w:hAnsi="Garamond" w:cs="Garamond"/>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Pr>
      <w:rFonts w:ascii="Garamond" w:eastAsia="Garamond" w:hAnsi="Garamond" w:cs="Garamond"/>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8">
    <w:name w:val="Оглавление 2 Знак"/>
    <w:rPr>
      <w:sz w:val="28"/>
    </w:rPr>
  </w:style>
  <w:style w:type="character" w:customStyle="1" w:styleId="14pt0">
    <w:name w:val="Колонтитул + 14 pt"/>
    <w:rPr>
      <w:rFonts w:ascii="Garamond" w:eastAsia="Garamond" w:hAnsi="Garamond" w:cs="Garamond"/>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a">
    <w:name w:val="Основной текст4"/>
    <w:rPr>
      <w:rFonts w:ascii="Garamond" w:eastAsia="Garamond" w:hAnsi="Garamond" w:cs="Garamond"/>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Pr>
      <w:rFonts w:ascii="Helvetica" w:eastAsia="Helvetica" w:hAnsi="Helvetica" w:cs="Helvetica"/>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Pr>
      <w:rFonts w:ascii="Helvetica" w:eastAsia="Helvetica" w:hAnsi="Helvetica" w:cs="Helvetica"/>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Pr>
      <w:rFonts w:ascii="Garamond" w:eastAsia="Garamond" w:hAnsi="Garamond" w:cs="Garamond"/>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Pr>
      <w:rFonts w:ascii="Garamond" w:eastAsia="Garamond" w:hAnsi="Garamond" w:cs="Garamond"/>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Pr>
      <w:rFonts w:ascii="Helvetica" w:eastAsia="Helvetica" w:hAnsi="Helvetica" w:cs="Helvetica"/>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Pr>
      <w:rFonts w:ascii="Arial" w:eastAsia="Arial" w:hAnsi="Arial" w:cs="Arial"/>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Pr>
      <w:rFonts w:ascii="Garamond" w:eastAsia="Garamond" w:hAnsi="Garamond" w:cs="Garamond"/>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Pr>
      <w:rFonts w:ascii="Garamond" w:eastAsia="Garamond" w:hAnsi="Garamond" w:cs="Garamond"/>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Pr>
      <w:rFonts w:ascii="Helvetica" w:eastAsia="Helvetica" w:hAnsi="Helvetica" w:cs="Helvetica"/>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b">
    <w:name w:val="Заголовок №4_"/>
    <w:rPr>
      <w:sz w:val="26"/>
      <w:szCs w:val="26"/>
      <w:shd w:val="clear" w:color="auto" w:fill="FFFFFF"/>
    </w:rPr>
  </w:style>
  <w:style w:type="character" w:customStyle="1" w:styleId="75">
    <w:name w:val="Основной текст7"/>
    <w:rPr>
      <w:rFonts w:ascii="Garamond" w:eastAsia="Garamond" w:hAnsi="Garamond" w:cs="Garamond"/>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Pr>
      <w:rFonts w:ascii="FreeSetCTT" w:eastAsia="FreeSetCTT" w:hAnsi="FreeSetCTT" w:cs="FreeSetCTT"/>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Pr>
      <w:rFonts w:ascii="Arial" w:eastAsia="Arial" w:hAnsi="Arial" w:cs="Arial"/>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3">
    <w:name w:val="Основной текст8"/>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rPr>
      <w:rFonts w:ascii="Arial" w:eastAsia="Arial" w:hAnsi="Arial" w:cs="Aria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Pr>
      <w:rFonts w:ascii="Helvetica" w:eastAsia="Helvetica" w:hAnsi="Helvetica" w:cs="Helvetica"/>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Pr>
      <w:spacing w:val="40"/>
      <w:w w:val="300"/>
      <w:sz w:val="9"/>
      <w:szCs w:val="9"/>
      <w:shd w:val="clear" w:color="auto" w:fill="FFFFFF"/>
      <w:lang w:val="en-US" w:eastAsia="en-US" w:bidi="en-US"/>
    </w:rPr>
  </w:style>
  <w:style w:type="character" w:customStyle="1" w:styleId="2f9">
    <w:name w:val="Основной текст (2) + Не полужирный"/>
    <w:rPr>
      <w:rFonts w:ascii="Garamond" w:eastAsia="Garamond" w:hAnsi="Garamond" w:cs="Garamond"/>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Pr>
      <w:rFonts w:ascii="Garamond" w:eastAsia="Garamond" w:hAnsi="Garamond" w:cs="Garamond"/>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rPr>
      <w:rFonts w:ascii="Garamond" w:eastAsia="Garamond" w:hAnsi="Garamond" w:cs="Garamond"/>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Pr>
      <w:rFonts w:ascii="Garamond" w:eastAsia="Garamond" w:hAnsi="Garamond" w:cs="Garamond"/>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Pr>
      <w:rFonts w:ascii="MS Reference Specialty" w:eastAsia="MS Reference Specialty" w:hAnsi="MS Reference Specialty" w:cs="MS Reference Specialty"/>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Pr>
      <w:rFonts w:ascii="Garamond" w:eastAsia="Garamond" w:hAnsi="Garamond" w:cs="Garamond"/>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Pr>
      <w:rFonts w:ascii="Garamond" w:eastAsia="Garamond" w:hAnsi="Garamond" w:cs="Garamond"/>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e">
    <w:name w:val="Оглавление 1 Знак"/>
    <w:rPr>
      <w:b/>
      <w:caps/>
      <w:sz w:val="24"/>
      <w:lang w:val="ru-RU"/>
    </w:rPr>
  </w:style>
  <w:style w:type="character" w:customStyle="1" w:styleId="0pt0">
    <w:name w:val="Основной текст + Курсив;Интервал 0 pt"/>
    <w:rPr>
      <w:rFonts w:ascii="Garamond" w:eastAsia="Garamond" w:hAnsi="Garamond" w:cs="Garamond"/>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c">
    <w:name w:val="Основной текст (4) + Малые прописные"/>
    <w:rPr>
      <w:rFonts w:ascii="Garamond" w:eastAsia="Garamond" w:hAnsi="Garamond" w:cs="Garamond"/>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Pr>
      <w:rFonts w:ascii="Garamond" w:eastAsia="Garamond" w:hAnsi="Garamond" w:cs="Garamond"/>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Pr>
      <w:rFonts w:ascii="Garamond" w:eastAsia="Garamond" w:hAnsi="Garamond" w:cs="Garamond"/>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Pr>
      <w:rFonts w:ascii="Garamond" w:eastAsia="Garamond" w:hAnsi="Garamond" w:cs="Garamond"/>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Pr>
      <w:rFonts w:ascii="Garamond" w:eastAsia="Garamond" w:hAnsi="Garamond" w:cs="Garamond"/>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Pr>
      <w:rFonts w:ascii="Garamond" w:eastAsia="Garamond" w:hAnsi="Garamond" w:cs="Garamond"/>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Pr>
      <w:rFonts w:ascii="Garamond" w:eastAsia="Garamond" w:hAnsi="Garamond" w:cs="Garamond"/>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1">
    <w:name w:val="Основной текст + Малые прописные"/>
    <w:rPr>
      <w:rFonts w:ascii="Garamond" w:eastAsia="Garamond" w:hAnsi="Garamond" w:cs="Garamond"/>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Pr>
      <w:rFonts w:ascii="Impact" w:eastAsia="Impact" w:hAnsi="Impact" w:cs="Impact"/>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Pr>
      <w:rFonts w:ascii="Impact" w:eastAsia="Impact" w:hAnsi="Impact" w:cs="Impact"/>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Pr>
      <w:rFonts w:ascii="Helvetica" w:eastAsia="Helvetica" w:hAnsi="Helvetica" w:cs="Helvetica"/>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rPr>
      <w:rFonts w:ascii="Garamond" w:eastAsia="Garamond" w:hAnsi="Garamond" w:cs="Garamond"/>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Pr>
      <w:rFonts w:ascii="Garamond" w:eastAsia="Garamond" w:hAnsi="Garamond" w:cs="Garamond"/>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2">
    <w:name w:val="Основной текст11"/>
    <w:rPr>
      <w:rFonts w:ascii="Garamond" w:eastAsia="Garamond" w:hAnsi="Garamond" w:cs="Garamond"/>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Pr>
      <w:rFonts w:ascii="ISOCPEUR" w:eastAsia="ISOCPEUR" w:hAnsi="ISOCPEUR" w:cs="ISOCPEUR"/>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Pr>
      <w:rFonts w:ascii="Garamond" w:eastAsia="Garamond" w:hAnsi="Garamond" w:cs="Garamond"/>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Pr>
      <w:rFonts w:ascii="Garamond" w:eastAsia="Garamond" w:hAnsi="Garamond" w:cs="Garamond"/>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Pr>
      <w:rFonts w:ascii="MS Reference Specialty" w:eastAsia="MS Reference Specialty" w:hAnsi="MS Reference Specialty" w:cs="MS Reference Specialty"/>
      <w:sz w:val="17"/>
      <w:szCs w:val="17"/>
      <w:shd w:val="clear" w:color="auto" w:fill="FFFFFF"/>
    </w:rPr>
  </w:style>
  <w:style w:type="character" w:customStyle="1" w:styleId="CordiaUPC13pt0pt">
    <w:name w:val="Колонтитул + CordiaUPC;13 pt;Интервал 0 pt"/>
    <w:rPr>
      <w:rFonts w:ascii="Impact" w:eastAsia="Impact" w:hAnsi="Impact" w:cs="Impact"/>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3">
    <w:name w:val="Основной текст (11)_"/>
    <w:rPr>
      <w:rFonts w:ascii="MS Reference Specialty" w:eastAsia="MS Reference Specialty" w:hAnsi="MS Reference Specialty" w:cs="MS Reference Specialty"/>
      <w:sz w:val="17"/>
      <w:szCs w:val="17"/>
      <w:shd w:val="clear" w:color="auto" w:fill="FFFFFF"/>
    </w:rPr>
  </w:style>
  <w:style w:type="character" w:customStyle="1" w:styleId="60pt">
    <w:name w:val="Основной текст (6) + Интервал 0 pt"/>
    <w:rPr>
      <w:rFonts w:ascii="Garamond" w:eastAsia="Garamond" w:hAnsi="Garamond" w:cs="Garamond"/>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Pr>
      <w:rFonts w:ascii="Garamond" w:eastAsia="Garamond" w:hAnsi="Garamond" w:cs="Garamond"/>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Pr>
      <w:rFonts w:ascii="Garamond" w:eastAsia="Garamond" w:hAnsi="Garamond" w:cs="Garamond"/>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Pr>
      <w:spacing w:val="-2"/>
      <w:sz w:val="26"/>
      <w:szCs w:val="26"/>
      <w:shd w:val="clear" w:color="auto" w:fill="FFFFFF"/>
    </w:rPr>
  </w:style>
  <w:style w:type="character" w:customStyle="1" w:styleId="4Exact">
    <w:name w:val="Основной текст (4) Exact"/>
    <w:rPr>
      <w:rFonts w:ascii="UkrainianPeterburg" w:eastAsia="UkrainianPeterburg" w:hAnsi="UkrainianPeterburg" w:cs="UkrainianPeterburg"/>
      <w:spacing w:val="-1"/>
      <w:sz w:val="26"/>
      <w:szCs w:val="26"/>
      <w:shd w:val="clear" w:color="auto" w:fill="FFFFFF"/>
    </w:rPr>
  </w:style>
  <w:style w:type="character" w:customStyle="1" w:styleId="ArialNarrow10pt-1pt">
    <w:name w:val="Колонтитул + Arial Narrow;10 pt;Курсив;Интервал -1 pt"/>
    <w:rPr>
      <w:rFonts w:ascii="Symbol" w:eastAsia="Symbol" w:hAnsi="Symbol" w:cs="Symbol"/>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Pr>
      <w:rFonts w:ascii="Garamond" w:eastAsia="Garamond" w:hAnsi="Garamond" w:cs="Garamond"/>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Pr>
      <w:rFonts w:ascii="CentSchbook Win95BT" w:eastAsia="CentSchbook Win95BT" w:hAnsi="CentSchbook Win95BT" w:cs="CentSchbook Win95BT"/>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5">
    <w:name w:val="Основной текст (6) + Не курсив"/>
    <w:rPr>
      <w:rFonts w:ascii="Garamond" w:eastAsia="Garamond" w:hAnsi="Garamond" w:cs="Garamond"/>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Pr>
      <w:rFonts w:ascii="Garamond" w:eastAsia="Garamond" w:hAnsi="Garamond" w:cs="Garamond"/>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Pr>
      <w:rFonts w:ascii="MS Reference Specialty" w:eastAsia="MS Reference Specialty" w:hAnsi="MS Reference Specialty" w:cs="MS Reference Specialty"/>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Pr>
      <w:rFonts w:ascii="Garamond" w:eastAsia="Garamond" w:hAnsi="Garamond" w:cs="Garamond"/>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a">
    <w:name w:val="Основной текст (2) + Курсив"/>
    <w:rPr>
      <w:rFonts w:ascii="Garamond" w:eastAsia="Garamond" w:hAnsi="Garamond" w:cs="Garamond"/>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d">
    <w:name w:val="Оглавление 4 Знак"/>
    <w:rPr>
      <w:sz w:val="24"/>
      <w:szCs w:val="24"/>
    </w:rPr>
  </w:style>
  <w:style w:type="character" w:customStyle="1" w:styleId="76">
    <w:name w:val="Заголовок №7_"/>
    <w:rPr>
      <w:b/>
      <w:bCs/>
      <w:sz w:val="28"/>
      <w:szCs w:val="28"/>
      <w:shd w:val="clear" w:color="auto" w:fill="FFFFFF"/>
    </w:rPr>
  </w:style>
  <w:style w:type="character" w:customStyle="1" w:styleId="Candara115pt">
    <w:name w:val="Основной текст + Candara;11;5 pt"/>
    <w:rPr>
      <w:rFonts w:ascii="Arial" w:eastAsia="Arial" w:hAnsi="Arial" w:cs="Aria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f2">
    <w:name w:val="???????? ????? ??????"/>
    <w:rPr>
      <w:sz w:val="20"/>
      <w:szCs w:val="20"/>
    </w:rPr>
  </w:style>
  <w:style w:type="character" w:customStyle="1" w:styleId="1ff">
    <w:name w:val="???????? ????? ??????1"/>
    <w:rPr>
      <w:sz w:val="20"/>
      <w:szCs w:val="20"/>
    </w:rPr>
  </w:style>
  <w:style w:type="character" w:customStyle="1" w:styleId="afffffff3">
    <w:name w:val="????? ????????"/>
  </w:style>
  <w:style w:type="character" w:customStyle="1" w:styleId="1ff0">
    <w:name w:val="????? ????????1"/>
  </w:style>
  <w:style w:type="character" w:customStyle="1" w:styleId="2Exact">
    <w:name w:val="Основной текст (2) Exact"/>
    <w:rPr>
      <w:rFonts w:ascii="Garamond" w:eastAsia="Garamond" w:hAnsi="Garamond" w:cs="Garamond"/>
      <w:b/>
      <w:bCs/>
      <w:i w:val="0"/>
      <w:iCs w:val="0"/>
      <w:caps w:val="0"/>
      <w:smallCaps w:val="0"/>
      <w:strike w:val="0"/>
      <w:dstrike w:val="0"/>
      <w:spacing w:val="-4"/>
      <w:sz w:val="26"/>
      <w:szCs w:val="26"/>
      <w:u w:val="none"/>
    </w:rPr>
  </w:style>
  <w:style w:type="character" w:customStyle="1" w:styleId="2fb">
    <w:name w:val="Основной текст (2) + Не полужирный;Курсив"/>
    <w:rPr>
      <w:rFonts w:ascii="Garamond" w:eastAsia="Garamond" w:hAnsi="Garamond" w:cs="Garamond"/>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Pr>
      <w:rFonts w:ascii="Garamond" w:eastAsia="Garamond" w:hAnsi="Garamond" w:cs="Garamond"/>
      <w:b w:val="0"/>
      <w:bCs w:val="0"/>
      <w:i w:val="0"/>
      <w:iCs w:val="0"/>
      <w:caps w:val="0"/>
      <w:smallCaps w:val="0"/>
      <w:strike w:val="0"/>
      <w:dstrike w:val="0"/>
      <w:spacing w:val="1"/>
      <w:sz w:val="26"/>
      <w:szCs w:val="26"/>
      <w:u w:val="none"/>
    </w:rPr>
  </w:style>
  <w:style w:type="character" w:customStyle="1" w:styleId="37pt">
    <w:name w:val="Заголовок №3 + Интервал 7 pt"/>
    <w:rPr>
      <w:rFonts w:ascii="Garamond" w:eastAsia="Garamond" w:hAnsi="Garamond" w:cs="Garamond"/>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rPr>
      <w:rFonts w:ascii="Helvetica" w:eastAsia="Helvetica" w:hAnsi="Helvetica" w:cs="Helvetica"/>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Pr>
      <w:sz w:val="28"/>
      <w:szCs w:val="28"/>
      <w:shd w:val="clear" w:color="auto" w:fill="FFFFFF"/>
    </w:rPr>
  </w:style>
  <w:style w:type="character" w:customStyle="1" w:styleId="afffffff4">
    <w:name w:val="Оглавление + Курсив"/>
    <w:rPr>
      <w:rFonts w:ascii="Garamond" w:eastAsia="Garamond" w:hAnsi="Garamond" w:cs="Garamond"/>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Pr>
      <w:rFonts w:ascii="OpenSymbol" w:eastAsia="OpenSymbol" w:hAnsi="OpenSymbol" w:cs="Open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Pr>
      <w:rFonts w:ascii="Mangal" w:eastAsia="Mangal" w:hAnsi="Mangal" w:cs="Manga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Pr>
      <w:rFonts w:ascii="Garamond" w:eastAsia="Garamond" w:hAnsi="Garamond" w:cs="Garamond"/>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Pr>
      <w:rFonts w:ascii="Garamond" w:eastAsia="Garamond" w:hAnsi="Garamond" w:cs="Garamond"/>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rPr>
      <w:rFonts w:ascii="Garamond" w:eastAsia="Garamond" w:hAnsi="Garamond" w:cs="Garamond"/>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Pr>
      <w:rFonts w:ascii="Garamond" w:eastAsia="Garamond" w:hAnsi="Garamond" w:cs="Garamond"/>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Pr>
      <w:b/>
      <w:bCs/>
      <w:sz w:val="28"/>
      <w:szCs w:val="28"/>
      <w:shd w:val="clear" w:color="auto" w:fill="FFFFFF"/>
    </w:rPr>
  </w:style>
  <w:style w:type="character" w:customStyle="1" w:styleId="530">
    <w:name w:val="Заголовок №5 (3)_"/>
    <w:rPr>
      <w:sz w:val="28"/>
      <w:szCs w:val="28"/>
      <w:shd w:val="clear" w:color="auto" w:fill="FFFFFF"/>
      <w:lang w:eastAsia="ru-RU" w:bidi="ru-RU"/>
    </w:rPr>
  </w:style>
  <w:style w:type="character" w:customStyle="1" w:styleId="59">
    <w:name w:val="Заголовок №5_"/>
    <w:rPr>
      <w:b/>
      <w:bCs/>
      <w:sz w:val="28"/>
      <w:szCs w:val="28"/>
      <w:shd w:val="clear" w:color="auto" w:fill="FFFFFF"/>
    </w:rPr>
  </w:style>
  <w:style w:type="character" w:customStyle="1" w:styleId="115pt">
    <w:name w:val="Основной текст + 11;5 pt"/>
    <w:rPr>
      <w:rFonts w:ascii="Garamond" w:eastAsia="Garamond" w:hAnsi="Garamond" w:cs="Garamond"/>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Pr>
      <w:rFonts w:ascii="OpenSymbol" w:eastAsia="OpenSymbol" w:hAnsi="OpenSymbol" w:cs="Open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Pr>
      <w:rFonts w:ascii="OpenSymbol" w:eastAsia="OpenSymbol" w:hAnsi="OpenSymbol" w:cs="Open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Pr>
      <w:rFonts w:ascii="Garamond" w:eastAsia="Garamond" w:hAnsi="Garamond" w:cs="Garamond"/>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Pr>
      <w:rFonts w:ascii="Garamond" w:eastAsia="Garamond" w:hAnsi="Garamond" w:cs="Garamond"/>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Pr>
      <w:rFonts w:ascii="FreeSetCTT" w:hAnsi="FreeSetCTT" w:cs="FreeSetCTT"/>
      <w:sz w:val="28"/>
    </w:rPr>
  </w:style>
  <w:style w:type="character" w:customStyle="1" w:styleId="WW8NumSt2z0">
    <w:name w:val="WW8NumSt2z0"/>
    <w:rPr>
      <w:rFonts w:ascii="Helvetica" w:hAnsi="Helvetica" w:cs="Helvetica"/>
    </w:rPr>
  </w:style>
  <w:style w:type="character" w:customStyle="1" w:styleId="1ff1">
    <w:name w:val="Знак Знак1"/>
    <w:rPr>
      <w:sz w:val="24"/>
      <w:szCs w:val="24"/>
      <w:lang w:val="x-none" w:eastAsia="ar-SA" w:bidi="ar-SA"/>
    </w:rPr>
  </w:style>
  <w:style w:type="character" w:customStyle="1" w:styleId="114">
    <w:name w:val="Основной текст Знак1 Знак Знак1"/>
    <w:aliases w:val="Основной текст Знак Знак Знак Знак1,Основной текст Знак1 Знак1 Знак Знак Знак1,Основной текст Знак Знак Знак1 Знак Знак Знак1,Основной текст Знак1 Знак Знак Знак Знак Знак1"/>
    <w:rPr>
      <w:rFonts w:ascii="Symbol" w:hAnsi="Symbol" w:cs="Symbol"/>
      <w:sz w:val="32"/>
      <w:szCs w:val="32"/>
      <w:lang w:val="ru-RU" w:eastAsia="ar-SA" w:bidi="ar-SA"/>
    </w:rPr>
  </w:style>
  <w:style w:type="character" w:customStyle="1" w:styleId="2fc">
    <w:name w:val="Основной текст Знак Знак2 Знак Знак"/>
    <w:rPr>
      <w:rFonts w:ascii="Symbol" w:hAnsi="Symbol" w:cs="Symbol"/>
      <w:sz w:val="32"/>
      <w:szCs w:val="32"/>
      <w:lang w:val="ru-RU" w:eastAsia="ar-SA" w:bidi="ar-SA"/>
    </w:rPr>
  </w:style>
  <w:style w:type="character" w:customStyle="1" w:styleId="102">
    <w:name w:val="стиль 10 по ширине"/>
    <w:rPr>
      <w:spacing w:val="6"/>
      <w:sz w:val="20"/>
      <w:szCs w:val="20"/>
    </w:rPr>
  </w:style>
  <w:style w:type="character" w:customStyle="1" w:styleId="text">
    <w:name w:val="text Знак"/>
    <w:rPr>
      <w:sz w:val="18"/>
      <w:szCs w:val="18"/>
    </w:rPr>
  </w:style>
  <w:style w:type="character" w:customStyle="1" w:styleId="google-src-text">
    <w:name w:val="google-src-text"/>
  </w:style>
  <w:style w:type="character" w:customStyle="1" w:styleId="underline">
    <w:name w:val="underline"/>
  </w:style>
  <w:style w:type="character" w:customStyle="1" w:styleId="fs80">
    <w:name w:val="fs80"/>
  </w:style>
  <w:style w:type="character" w:customStyle="1" w:styleId="booktitle">
    <w:name w:val="booktitle"/>
  </w:style>
  <w:style w:type="character" w:customStyle="1" w:styleId="bea-portal-theme-alibrisinvisible">
    <w:name w:val="bea-portal-theme-alibrisinvisible"/>
  </w:style>
  <w:style w:type="character" w:customStyle="1" w:styleId="book-details-italic">
    <w:name w:val="book-details-italic"/>
  </w:style>
  <w:style w:type="character" w:customStyle="1" w:styleId="afffffff5">
    <w:name w:val="Текст у виносці Знак"/>
    <w:rPr>
      <w:rFonts w:ascii="Garamond" w:hAnsi="Garamond" w:cs="Garamond"/>
      <w:sz w:val="16"/>
      <w:szCs w:val="16"/>
    </w:rPr>
  </w:style>
  <w:style w:type="character" w:customStyle="1" w:styleId="610">
    <w:name w:val="Знак Знак61"/>
    <w:rPr>
      <w:sz w:val="24"/>
      <w:szCs w:val="24"/>
    </w:rPr>
  </w:style>
  <w:style w:type="character" w:customStyle="1" w:styleId="710">
    <w:name w:val="Знак Знак71"/>
    <w:rPr>
      <w:b/>
      <w:bCs/>
      <w:sz w:val="32"/>
      <w:szCs w:val="24"/>
      <w:lang w:val="uk-UA"/>
    </w:rPr>
  </w:style>
  <w:style w:type="character" w:customStyle="1" w:styleId="412">
    <w:name w:val="Знак Знак41"/>
    <w:rPr>
      <w:sz w:val="24"/>
      <w:szCs w:val="24"/>
    </w:rPr>
  </w:style>
  <w:style w:type="character" w:customStyle="1" w:styleId="311">
    <w:name w:val="Знак Знак31"/>
    <w:rPr>
      <w:b/>
      <w:bCs/>
      <w:sz w:val="32"/>
      <w:szCs w:val="24"/>
      <w:lang w:val="uk-UA"/>
    </w:rPr>
  </w:style>
  <w:style w:type="character" w:customStyle="1" w:styleId="212">
    <w:name w:val="Знак Знак21"/>
    <w:rPr>
      <w:rFonts w:ascii="Garamond" w:hAnsi="Garamond" w:cs="Garamond"/>
      <w:shd w:val="clear" w:color="auto" w:fill="000080"/>
    </w:rPr>
  </w:style>
  <w:style w:type="character" w:customStyle="1" w:styleId="WW8Num4z1">
    <w:name w:val="WW8Num4z1"/>
    <w:rPr>
      <w:rFonts w:ascii="Symbol" w:hAnsi="Symbol" w:cs="Symbol"/>
    </w:rPr>
  </w:style>
  <w:style w:type="character" w:customStyle="1" w:styleId="WW8Num4z2">
    <w:name w:val="WW8Num4z2"/>
    <w:rPr>
      <w:rFonts w:ascii="OpenSymbol" w:hAnsi="OpenSymbol" w:cs="OpenSymbol"/>
    </w:rPr>
  </w:style>
  <w:style w:type="character" w:customStyle="1" w:styleId="WW8Num4z3">
    <w:name w:val="WW8Num4z3"/>
    <w:rPr>
      <w:rFonts w:ascii="Symbol" w:hAnsi="Symbol" w:cs="Symbol"/>
    </w:rPr>
  </w:style>
  <w:style w:type="character" w:customStyle="1" w:styleId="WW8Num13z1">
    <w:name w:val="WW8Num13z1"/>
    <w:rPr>
      <w:rFonts w:ascii="Symbol" w:hAnsi="Symbol" w:cs="Symbol"/>
    </w:rPr>
  </w:style>
  <w:style w:type="character" w:customStyle="1" w:styleId="WW8Num13z2">
    <w:name w:val="WW8Num13z2"/>
    <w:rPr>
      <w:rFonts w:ascii="OpenSymbol" w:hAnsi="OpenSymbol" w:cs="OpenSymbol"/>
    </w:rPr>
  </w:style>
  <w:style w:type="character" w:customStyle="1" w:styleId="WW8Num13z3">
    <w:name w:val="WW8Num13z3"/>
    <w:rPr>
      <w:rFonts w:ascii="Symbol" w:hAnsi="Symbol" w:cs="Symbol"/>
    </w:rPr>
  </w:style>
  <w:style w:type="character" w:customStyle="1" w:styleId="WW8Num15z3">
    <w:name w:val="WW8Num15z3"/>
    <w:rPr>
      <w:rFonts w:ascii="Symbol" w:hAnsi="Symbol" w:cs="Symbol"/>
    </w:rPr>
  </w:style>
  <w:style w:type="character" w:customStyle="1" w:styleId="WW8Num26z3">
    <w:name w:val="WW8Num26z3"/>
    <w:rPr>
      <w:rFonts w:ascii="Symbol" w:hAnsi="Symbol" w:cs="Symbol"/>
    </w:rPr>
  </w:style>
  <w:style w:type="character" w:customStyle="1" w:styleId="FontStyle27">
    <w:name w:val="Font Style27"/>
    <w:rPr>
      <w:rFonts w:ascii="Garamond" w:hAnsi="Garamond" w:cs="Garamond" w:hint="default"/>
      <w:b/>
      <w:bCs/>
      <w:sz w:val="26"/>
      <w:szCs w:val="26"/>
    </w:rPr>
  </w:style>
  <w:style w:type="character" w:customStyle="1" w:styleId="4e">
    <w:name w:val="Заг 4 Знак"/>
    <w:rPr>
      <w:rFonts w:ascii="Garamond" w:eastAsia="Garamond" w:hAnsi="Garamond" w:cs="Garamond"/>
      <w:spacing w:val="40"/>
      <w:sz w:val="28"/>
      <w:szCs w:val="28"/>
    </w:rPr>
  </w:style>
  <w:style w:type="character" w:customStyle="1" w:styleId="afffffff6">
    <w:name w:val="Обычный без проверки"/>
    <w:rPr>
      <w:i/>
      <w:sz w:val="24"/>
      <w:lang w:val="ru-RU"/>
    </w:rPr>
  </w:style>
  <w:style w:type="character" w:customStyle="1" w:styleId="afffffff7">
    <w:name w:val="Текст макроса Знак"/>
    <w:link w:val="afffffff8"/>
    <w:rPr>
      <w:rFonts w:ascii="Symbol" w:eastAsia="Garamond" w:hAnsi="Symbol" w:cs="Symbol"/>
      <w:lang w:val="uk-UA"/>
    </w:rPr>
  </w:style>
  <w:style w:type="character" w:customStyle="1" w:styleId="pronunciation1">
    <w:name w:val="pronunciation1"/>
  </w:style>
  <w:style w:type="character" w:customStyle="1" w:styleId="text11">
    <w:name w:val="text_11"/>
  </w:style>
  <w:style w:type="character" w:customStyle="1" w:styleId="gramstyle1">
    <w:name w:val="gram_style1"/>
    <w:rPr>
      <w:rFonts w:ascii="FreeSetCTT" w:hAnsi="FreeSetCTT" w:cs="FreeSetCTT" w:hint="default"/>
      <w:b w:val="0"/>
      <w:bCs w:val="0"/>
      <w:color w:val="339999"/>
      <w:sz w:val="18"/>
      <w:szCs w:val="18"/>
    </w:rPr>
  </w:style>
  <w:style w:type="character" w:customStyle="1" w:styleId="term1">
    <w:name w:val="term1"/>
    <w:rPr>
      <w:rFonts w:ascii="Mincho" w:hAnsi="Mincho" w:cs="Mincho" w:hint="default"/>
      <w:color w:val="000000"/>
      <w:sz w:val="32"/>
      <w:szCs w:val="32"/>
      <w:shd w:val="clear" w:color="auto" w:fill="auto"/>
    </w:rPr>
  </w:style>
  <w:style w:type="character" w:customStyle="1" w:styleId="115">
    <w:name w:val="Заголовок 1 Знак1 Знак"/>
    <w:rPr>
      <w:rFonts w:ascii="FreeSetCTT" w:hAnsi="FreeSetCTT" w:cs="FreeSetCTT"/>
      <w:b/>
      <w:bCs/>
      <w:kern w:val="1"/>
      <w:sz w:val="32"/>
      <w:szCs w:val="32"/>
      <w:lang w:val="uk-UA" w:eastAsia="ar-SA" w:bidi="ar-SA"/>
    </w:rPr>
  </w:style>
  <w:style w:type="character" w:customStyle="1" w:styleId="WW-2">
    <w:name w:val="WW-Основной шрифт абзаца"/>
  </w:style>
  <w:style w:type="character" w:customStyle="1" w:styleId="EndnoteCharacters">
    <w:name w:val="Endnote Characters"/>
  </w:style>
  <w:style w:type="character" w:customStyle="1" w:styleId="style61">
    <w:name w:val="style61"/>
    <w:rPr>
      <w:color w:val="auto"/>
    </w:rPr>
  </w:style>
  <w:style w:type="character" w:customStyle="1" w:styleId="simple1">
    <w:name w:val="simple1"/>
    <w:rPr>
      <w:rFonts w:ascii="FreeSetCTT" w:hAnsi="FreeSetCTT" w:cs="FreeSetCTT" w:hint="default"/>
      <w:i w:val="0"/>
      <w:iCs w:val="0"/>
      <w:sz w:val="18"/>
      <w:szCs w:val="18"/>
    </w:rPr>
  </w:style>
  <w:style w:type="character" w:customStyle="1" w:styleId="h121">
    <w:name w:val="h121"/>
    <w:rPr>
      <w:rFonts w:ascii="FreeSetCTT" w:hAnsi="FreeSetCTT" w:cs="FreeSetCTT" w:hint="default"/>
      <w:color w:val="000000"/>
      <w:sz w:val="18"/>
      <w:szCs w:val="18"/>
    </w:rPr>
  </w:style>
  <w:style w:type="character" w:customStyle="1" w:styleId="FR1">
    <w:name w:val="Абзац FR1 Знак"/>
    <w:rPr>
      <w:rFonts w:ascii="Garamond" w:eastAsia="Garamond" w:hAnsi="Garamond" w:cs="Garamond"/>
      <w:kern w:val="1"/>
      <w:sz w:val="22"/>
      <w:szCs w:val="22"/>
      <w:lang w:val="en-GB"/>
    </w:rPr>
  </w:style>
  <w:style w:type="character" w:customStyle="1" w:styleId="FR5">
    <w:name w:val="Абзац FR5 Знак"/>
    <w:rPr>
      <w:rFonts w:ascii="Garamond" w:eastAsia="Garamond" w:hAnsi="Garamond" w:cs="Garamond"/>
      <w:kern w:val="1"/>
      <w:sz w:val="22"/>
      <w:szCs w:val="22"/>
      <w:lang w:val="en-GB"/>
    </w:rPr>
  </w:style>
  <w:style w:type="character" w:customStyle="1" w:styleId="A1A1A">
    <w:name w:val="Заголовок A1A1A Знак"/>
    <w:rPr>
      <w:rFonts w:ascii="FreeSetCTT" w:eastAsia="Garamond" w:hAnsi="FreeSetCTT" w:cs="FreeSetCTT"/>
      <w:b/>
      <w:color w:val="000000"/>
      <w:spacing w:val="6"/>
      <w:w w:val="87"/>
      <w:kern w:val="1"/>
      <w:sz w:val="24"/>
      <w:szCs w:val="24"/>
      <w:lang w:val="en-GB"/>
    </w:rPr>
  </w:style>
  <w:style w:type="character" w:customStyle="1" w:styleId="Text1">
    <w:name w:val="Заголовок Text 1 Знак"/>
    <w:rPr>
      <w:rFonts w:ascii="Garamond" w:eastAsia="Garamond" w:hAnsi="Garamond" w:cs="FreeSetCTT"/>
      <w:b/>
      <w:color w:val="000000"/>
      <w:kern w:val="1"/>
      <w:sz w:val="24"/>
      <w:szCs w:val="24"/>
      <w:lang w:val="en-GB"/>
    </w:rPr>
  </w:style>
  <w:style w:type="character" w:customStyle="1" w:styleId="Text2">
    <w:name w:val="Заголовок Text 2 Знак"/>
    <w:rPr>
      <w:rFonts w:ascii="Garamond" w:eastAsia="Garamond" w:hAnsi="Garamond" w:cs="FreeSetCTT"/>
      <w:b/>
      <w:color w:val="000000"/>
      <w:kern w:val="1"/>
      <w:sz w:val="22"/>
      <w:szCs w:val="22"/>
      <w:lang w:val="en-GB"/>
    </w:rPr>
  </w:style>
  <w:style w:type="character" w:customStyle="1" w:styleId="1ff2">
    <w:name w:val="Заголовок А1 Знак"/>
    <w:rPr>
      <w:rFonts w:ascii="FreeSetCTT" w:eastAsia="Garamond" w:hAnsi="FreeSetCTT" w:cs="FreeSetCTT"/>
      <w:b/>
      <w:color w:val="000000"/>
      <w:spacing w:val="2"/>
      <w:w w:val="88"/>
      <w:kern w:val="1"/>
      <w:sz w:val="30"/>
      <w:szCs w:val="30"/>
      <w:lang w:val="en-GB"/>
    </w:rPr>
  </w:style>
  <w:style w:type="character" w:customStyle="1" w:styleId="WW-11">
    <w:name w:val="WW-Основной шрифт абзаца11"/>
  </w:style>
  <w:style w:type="character" w:customStyle="1" w:styleId="textvidel1">
    <w:name w:val="text_videl1"/>
    <w:rPr>
      <w:b/>
      <w:bCs/>
      <w:color w:val="0000BB"/>
    </w:rPr>
  </w:style>
  <w:style w:type="character" w:customStyle="1" w:styleId="atitle">
    <w:name w:val="atitle"/>
  </w:style>
  <w:style w:type="character" w:customStyle="1" w:styleId="dyplom">
    <w:name w:val="dyplom Знак"/>
    <w:rPr>
      <w:rFonts w:ascii="Garamond" w:eastAsia="Garamond" w:hAnsi="Garamond" w:cs="Garamond"/>
      <w:sz w:val="28"/>
      <w:szCs w:val="24"/>
      <w:lang w:val="uk-UA"/>
    </w:rPr>
  </w:style>
  <w:style w:type="character" w:customStyle="1" w:styleId="5Exact">
    <w:name w:val="Основной текст (5) Exact"/>
    <w:rPr>
      <w:rFonts w:ascii="FreeSetCTT" w:eastAsia="FreeSetCTT" w:hAnsi="FreeSetCTT" w:cs="FreeSetCTT"/>
      <w:b/>
      <w:bCs/>
      <w:spacing w:val="2"/>
      <w:sz w:val="36"/>
      <w:szCs w:val="36"/>
      <w:shd w:val="clear" w:color="auto" w:fill="FFFFFF"/>
    </w:rPr>
  </w:style>
  <w:style w:type="character" w:customStyle="1" w:styleId="6Exact">
    <w:name w:val="Основной текст (6) Exact"/>
    <w:rPr>
      <w:rFonts w:ascii="FreeSetCTT" w:eastAsia="FreeSetCTT" w:hAnsi="FreeSetCTT" w:cs="FreeSetCTT"/>
      <w:b/>
      <w:bCs/>
      <w:spacing w:val="16"/>
      <w:sz w:val="21"/>
      <w:szCs w:val="21"/>
      <w:shd w:val="clear" w:color="auto" w:fill="FFFFFF"/>
    </w:rPr>
  </w:style>
  <w:style w:type="character" w:customStyle="1" w:styleId="6BookAntiqua85pt0ptExact">
    <w:name w:val="Основной текст (6) + Book Antiqua;8;5 pt;Не полужирный;Интервал 0 pt Exact"/>
    <w:rPr>
      <w:rFonts w:ascii="Arial" w:eastAsia="Arial" w:hAnsi="Arial" w:cs="Aria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Pr>
      <w:rFonts w:ascii="Garamond" w:eastAsia="Garamond" w:hAnsi="Garamond" w:cs="Garamond"/>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Pr>
      <w:rFonts w:ascii="Garamond" w:eastAsia="Garamond" w:hAnsi="Garamond" w:cs="Garamond"/>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Pr>
      <w:rFonts w:ascii="Garamond" w:eastAsia="Garamond" w:hAnsi="Garamond" w:cs="Garamond"/>
      <w:b w:val="0"/>
      <w:bCs w:val="0"/>
      <w:i/>
      <w:iCs/>
      <w:caps w:val="0"/>
      <w:smallCaps w:val="0"/>
      <w:strike w:val="0"/>
      <w:dstrike w:val="0"/>
      <w:sz w:val="18"/>
      <w:szCs w:val="18"/>
      <w:u w:val="none"/>
    </w:rPr>
  </w:style>
  <w:style w:type="character" w:customStyle="1" w:styleId="75pt0">
    <w:name w:val="Колонтитул + 7;5 pt;Курсив"/>
    <w:rPr>
      <w:rFonts w:ascii="Garamond" w:eastAsia="Garamond" w:hAnsi="Garamond" w:cs="Garamond"/>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Pr>
      <w:rFonts w:ascii="Garamond" w:eastAsia="Garamond" w:hAnsi="Garamond" w:cs="Garamond"/>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Pr>
      <w:rFonts w:ascii="Garamond" w:eastAsia="Garamond" w:hAnsi="Garamond" w:cs="Garamond"/>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Pr>
      <w:rFonts w:ascii="Garamond" w:eastAsia="Garamond" w:hAnsi="Garamond" w:cs="Garamond"/>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Pr>
      <w:rFonts w:ascii="Mincho" w:eastAsia="Mincho" w:hAnsi="Mincho" w:cs="Mincho"/>
      <w:b/>
      <w:bCs/>
      <w:spacing w:val="-2"/>
      <w:sz w:val="14"/>
      <w:szCs w:val="14"/>
      <w:shd w:val="clear" w:color="auto" w:fill="FFFFFF"/>
      <w:lang w:val="en-US" w:eastAsia="en-US" w:bidi="en-US"/>
    </w:rPr>
  </w:style>
  <w:style w:type="character" w:customStyle="1" w:styleId="Tahoma6pt">
    <w:name w:val="Основной текст + Tahoma;6 pt;Малые прописные"/>
    <w:rPr>
      <w:rFonts w:ascii="Garamond" w:eastAsia="Garamond" w:hAnsi="Garamond" w:cs="Garamond"/>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4">
    <w:name w:val="Заголовок №8_"/>
    <w:rPr>
      <w:rFonts w:ascii="Garamond" w:eastAsia="Garamond" w:hAnsi="Garamond" w:cs="Garamond"/>
      <w:b/>
      <w:bCs/>
      <w:sz w:val="18"/>
      <w:szCs w:val="18"/>
      <w:shd w:val="clear" w:color="auto" w:fill="FFFFFF"/>
    </w:rPr>
  </w:style>
  <w:style w:type="character" w:customStyle="1" w:styleId="350">
    <w:name w:val="Основной текст (35)_"/>
    <w:rPr>
      <w:b/>
      <w:bCs/>
      <w:spacing w:val="10"/>
      <w:sz w:val="13"/>
      <w:szCs w:val="13"/>
      <w:shd w:val="clear" w:color="auto" w:fill="FFFFFF"/>
    </w:rPr>
  </w:style>
  <w:style w:type="character" w:customStyle="1" w:styleId="35Impact12pt0pt">
    <w:name w:val="Основной текст (35) + Impact;12 pt;Не полужирный;Интервал 0 pt"/>
    <w:rPr>
      <w:rFonts w:ascii="Mangal" w:eastAsia="Mangal" w:hAnsi="Mangal" w:cs="Manga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Pr>
      <w:rFonts w:ascii="FreeSetCTT" w:eastAsia="FreeSetCTT" w:hAnsi="FreeSetCTT" w:cs="FreeSetCTT"/>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Pr>
      <w:rFonts w:ascii="Garamond" w:eastAsia="Garamond" w:hAnsi="Garamond" w:cs="Garamond"/>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Pr>
      <w:rFonts w:ascii="Garamond" w:eastAsia="Garamond" w:hAnsi="Garamond" w:cs="Garamond"/>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Pr>
      <w:rFonts w:ascii="Garamond" w:eastAsia="Garamond" w:hAnsi="Garamond" w:cs="Garamond"/>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Pr>
      <w:rFonts w:ascii="Garamond" w:eastAsia="Garamond" w:hAnsi="Garamond" w:cs="Garamond"/>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Pr>
      <w:rFonts w:ascii="Garamond" w:eastAsia="Garamond" w:hAnsi="Garamond" w:cs="Garamond"/>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rPr>
      <w:rFonts w:ascii="Garamond" w:eastAsia="Garamond" w:hAnsi="Garamond" w:cs="Garamond"/>
      <w:b/>
      <w:bCs/>
      <w:sz w:val="17"/>
      <w:szCs w:val="17"/>
      <w:shd w:val="clear" w:color="auto" w:fill="FFFFFF"/>
      <w:lang w:val="en-US" w:eastAsia="en-US" w:bidi="en-US"/>
    </w:rPr>
  </w:style>
  <w:style w:type="character" w:customStyle="1" w:styleId="369pt">
    <w:name w:val="Основной текст (36) + 9 pt;Не полужирный"/>
    <w:rPr>
      <w:rFonts w:ascii="Garamond" w:eastAsia="Garamond" w:hAnsi="Garamond" w:cs="Garamond"/>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Pr>
      <w:rFonts w:ascii="Garamond" w:eastAsia="Garamond" w:hAnsi="Garamond" w:cs="Garamond"/>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Pr>
      <w:rFonts w:ascii="Garamond" w:eastAsia="Garamond" w:hAnsi="Garamond" w:cs="Garamond"/>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Pr>
      <w:rFonts w:ascii="FreeSetCTT" w:eastAsia="FreeSetCTT" w:hAnsi="FreeSetCTT" w:cs="FreeSetCTT"/>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Pr>
      <w:rFonts w:ascii="Garamond" w:eastAsia="Garamond" w:hAnsi="Garamond" w:cs="Garamond"/>
      <w:b/>
      <w:bCs/>
      <w:sz w:val="16"/>
      <w:szCs w:val="16"/>
      <w:shd w:val="clear" w:color="auto" w:fill="FFFFFF"/>
      <w:lang w:val="en-US" w:eastAsia="en-US" w:bidi="en-US"/>
    </w:rPr>
  </w:style>
  <w:style w:type="character" w:customStyle="1" w:styleId="380">
    <w:name w:val="Основной текст (38)_"/>
    <w:rPr>
      <w:rFonts w:ascii="Garamond" w:eastAsia="Garamond" w:hAnsi="Garamond" w:cs="Garamond"/>
      <w:b/>
      <w:bCs/>
      <w:sz w:val="16"/>
      <w:szCs w:val="16"/>
      <w:shd w:val="clear" w:color="auto" w:fill="FFFFFF"/>
      <w:lang w:val="en-US" w:eastAsia="en-US" w:bidi="en-US"/>
    </w:rPr>
  </w:style>
  <w:style w:type="character" w:customStyle="1" w:styleId="38Georgia85pt">
    <w:name w:val="Основной текст (38) + Georgia;8;5 pt"/>
    <w:rPr>
      <w:rFonts w:ascii="Mincho" w:eastAsia="Mincho" w:hAnsi="Mincho" w:cs="Mincho"/>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Pr>
      <w:rFonts w:ascii="Mincho" w:eastAsia="Mincho" w:hAnsi="Mincho" w:cs="Mincho"/>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Pr>
      <w:rFonts w:ascii="Garamond" w:eastAsia="Garamond" w:hAnsi="Garamond" w:cs="Garamond"/>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rPr>
      <w:rFonts w:ascii="Garamond" w:eastAsia="Garamond" w:hAnsi="Garamond" w:cs="Garamond"/>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Pr>
      <w:rFonts w:ascii="Garamond" w:eastAsia="Garamond" w:hAnsi="Garamond" w:cs="Garamond"/>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d">
    <w:name w:val="Основной текст (2) + Малые прописные"/>
    <w:rPr>
      <w:rFonts w:ascii="Garamond" w:eastAsia="Garamond" w:hAnsi="Garamond" w:cs="Garamond"/>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Pr>
      <w:rFonts w:ascii="Garamond" w:eastAsia="Garamond" w:hAnsi="Garamond" w:cs="Garamond"/>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Pr>
      <w:rFonts w:ascii="Garamond" w:eastAsia="Garamond" w:hAnsi="Garamond" w:cs="Garamond"/>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Pr>
      <w:rFonts w:ascii="Garamond" w:eastAsia="Garamond" w:hAnsi="Garamond" w:cs="Garamond"/>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a">
    <w:name w:val="Основной текст + Полужирный5"/>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Pr>
      <w:rFonts w:ascii="Garamond" w:eastAsia="Garamond" w:hAnsi="Garamond" w:cs="Garamond"/>
      <w:b/>
      <w:bCs/>
      <w:spacing w:val="80"/>
      <w:sz w:val="32"/>
      <w:szCs w:val="32"/>
      <w:shd w:val="clear" w:color="auto" w:fill="FFFFFF"/>
    </w:rPr>
  </w:style>
  <w:style w:type="character" w:customStyle="1" w:styleId="2fe">
    <w:name w:val="Основной текст + Полужирный2"/>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Pr>
      <w:rFonts w:ascii="Garamond" w:eastAsia="Garamond" w:hAnsi="Garamond" w:cs="Garamond"/>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Pr>
      <w:rFonts w:ascii="Garamond" w:eastAsia="Garamond" w:hAnsi="Garamond" w:cs="Garamond"/>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Pr>
      <w:rFonts w:ascii="Garamond" w:eastAsia="Garamond" w:hAnsi="Garamond" w:cs="Garamond"/>
      <w:b/>
      <w:bCs/>
      <w:sz w:val="32"/>
      <w:szCs w:val="32"/>
      <w:shd w:val="clear" w:color="auto" w:fill="FFFFFF"/>
    </w:rPr>
  </w:style>
  <w:style w:type="character" w:customStyle="1" w:styleId="11pt0pt">
    <w:name w:val="Основной текст + 11 pt;Полужирный;Интервал 0 pt"/>
    <w:rPr>
      <w:rFonts w:ascii="Garamond" w:eastAsia="Garamond" w:hAnsi="Garamond" w:cs="Garamond"/>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3">
    <w:name w:val="Основной текст + Полужирный1"/>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Pr>
      <w:rFonts w:ascii="Mincho" w:eastAsia="Mincho" w:hAnsi="Mincho" w:cs="Mincho"/>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Pr>
      <w:rFonts w:ascii="Garamond" w:eastAsia="Garamond" w:hAnsi="Garamond" w:cs="Garamond"/>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Pr>
      <w:rFonts w:ascii="OpenSymbol" w:hAnsi="OpenSymbol" w:cs="OpenSymbol"/>
    </w:rPr>
  </w:style>
  <w:style w:type="character" w:customStyle="1" w:styleId="afffffff9">
    <w:name w:val="Символ нумерации"/>
  </w:style>
  <w:style w:type="character" w:customStyle="1" w:styleId="142">
    <w:name w:val="Стиль 14 пт Узор: Нет (Бирюзовый)"/>
    <w:rPr>
      <w:sz w:val="28"/>
      <w:shd w:val="clear" w:color="auto" w:fill="auto"/>
    </w:rPr>
  </w:style>
  <w:style w:type="character" w:customStyle="1" w:styleId="14-">
    <w:name w:val="Стиль 14 пт Узор: Нет (Ярко-зеленый)"/>
    <w:rPr>
      <w:sz w:val="28"/>
      <w:shd w:val="clear" w:color="auto" w:fill="auto"/>
    </w:rPr>
  </w:style>
  <w:style w:type="character" w:customStyle="1" w:styleId="14-025">
    <w:name w:val="Стиль 14 пт Черный Узор: Нет (Ярко-зеленый) уплотненный на  025..."/>
    <w:rPr>
      <w:color w:val="000000"/>
      <w:spacing w:val="-5"/>
      <w:sz w:val="28"/>
      <w:shd w:val="clear" w:color="auto" w:fill="auto"/>
    </w:rPr>
  </w:style>
  <w:style w:type="character" w:customStyle="1" w:styleId="n1">
    <w:name w:val="n1"/>
    <w:rPr>
      <w:rFonts w:ascii="Cambria Math" w:hAnsi="Cambria Math" w:cs="Cambria Math" w:hint="default"/>
      <w:b/>
      <w:bCs/>
      <w:i w:val="0"/>
      <w:iCs w:val="0"/>
      <w:color w:val="6E4099"/>
      <w:sz w:val="52"/>
      <w:szCs w:val="52"/>
    </w:rPr>
  </w:style>
  <w:style w:type="character" w:customStyle="1" w:styleId="afffffffa">
    <w:name w:val="Маркеры списка"/>
    <w:rPr>
      <w:rFonts w:ascii="TimesET" w:eastAsia="TimesET" w:hAnsi="TimesET" w:cs="TimesET"/>
    </w:rPr>
  </w:style>
  <w:style w:type="paragraph" w:customStyle="1" w:styleId="afffffffb">
    <w:name w:val="Заголовок"/>
    <w:next w:val="afffffffc"/>
    <w:pPr>
      <w:suppressAutoHyphens/>
      <w:autoSpaceDE w:val="0"/>
      <w:spacing w:after="113" w:line="240" w:lineRule="atLeast"/>
      <w:jc w:val="center"/>
    </w:pPr>
    <w:rPr>
      <w:rFonts w:ascii="Garamond" w:eastAsia="Garamond" w:hAnsi="Garamond" w:cs="Garamond"/>
      <w:b/>
      <w:color w:val="000000"/>
      <w:sz w:val="24"/>
      <w:lang w:eastAsia="ar-SA"/>
    </w:rPr>
  </w:style>
  <w:style w:type="paragraph" w:styleId="afffffffc">
    <w:name w:val="Body Text"/>
    <w:aliases w:val="Основной текст Знак3,Основной текст Знак1 Знак1,Основной текст Знак Знак Знак1,Основной текст Знак1 Знак Знак,Основной текст Знак2 Знак,Основной текст Знак Знак Знак Знак,Основной текст Знак Знак1 Знак,Основной текст Знак Знак2"/>
    <w:basedOn w:val="ac"/>
    <w:link w:val="1ff4"/>
    <w:pPr>
      <w:spacing w:after="120"/>
    </w:pPr>
    <w:rPr>
      <w:sz w:val="28"/>
    </w:rPr>
  </w:style>
  <w:style w:type="paragraph" w:styleId="afffffffd">
    <w:name w:val="List"/>
    <w:basedOn w:val="ac"/>
    <w:pPr>
      <w:tabs>
        <w:tab w:val="left" w:pos="644"/>
      </w:tabs>
      <w:spacing w:before="60" w:after="60"/>
      <w:ind w:left="624" w:hanging="340"/>
    </w:pPr>
    <w:rPr>
      <w:sz w:val="26"/>
    </w:rPr>
  </w:style>
  <w:style w:type="paragraph" w:customStyle="1" w:styleId="2ff">
    <w:name w:val="Название2"/>
    <w:basedOn w:val="ac"/>
    <w:pPr>
      <w:suppressLineNumbers/>
      <w:spacing w:before="120" w:after="120"/>
    </w:pPr>
    <w:rPr>
      <w:rFonts w:cs="Times New Roman CYR"/>
      <w:i/>
      <w:iCs/>
    </w:rPr>
  </w:style>
  <w:style w:type="paragraph" w:customStyle="1" w:styleId="2ff0">
    <w:name w:val="Указатель2"/>
    <w:basedOn w:val="ac"/>
    <w:pPr>
      <w:suppressLineNumbers/>
    </w:pPr>
    <w:rPr>
      <w:rFonts w:cs="Times New Roman CYR"/>
    </w:rPr>
  </w:style>
  <w:style w:type="paragraph" w:styleId="1ff5">
    <w:name w:val="toc 1"/>
    <w:aliases w:val="Заголовок 01"/>
    <w:basedOn w:val="ac"/>
    <w:next w:val="ac"/>
    <w:qFormat/>
    <w:pPr>
      <w:tabs>
        <w:tab w:val="left" w:pos="960"/>
        <w:tab w:val="left" w:pos="1276"/>
        <w:tab w:val="right" w:leader="dot" w:pos="9639"/>
      </w:tabs>
      <w:spacing w:before="120" w:after="120"/>
    </w:pPr>
    <w:rPr>
      <w:b/>
      <w:caps/>
      <w:szCs w:val="20"/>
    </w:rPr>
  </w:style>
  <w:style w:type="paragraph" w:styleId="afffffffe">
    <w:name w:val="footnote text"/>
    <w:basedOn w:val="ac"/>
    <w:uiPriority w:val="99"/>
    <w:pPr>
      <w:spacing w:line="240" w:lineRule="atLeast"/>
      <w:jc w:val="both"/>
    </w:pPr>
  </w:style>
  <w:style w:type="paragraph" w:styleId="affffffff">
    <w:name w:val="header"/>
    <w:basedOn w:val="ac"/>
    <w:uiPriority w:val="99"/>
    <w:pPr>
      <w:tabs>
        <w:tab w:val="center" w:pos="4677"/>
        <w:tab w:val="right" w:pos="9355"/>
      </w:tabs>
      <w:spacing w:line="240" w:lineRule="atLeast"/>
      <w:ind w:firstLine="700"/>
      <w:jc w:val="both"/>
    </w:pPr>
    <w:rPr>
      <w:sz w:val="28"/>
    </w:rPr>
  </w:style>
  <w:style w:type="paragraph" w:customStyle="1" w:styleId="1ff6">
    <w:name w:val="Стиль 1 Знак Знак"/>
    <w:basedOn w:val="ac"/>
    <w:next w:val="ac"/>
    <w:pPr>
      <w:shd w:val="clear" w:color="auto" w:fill="FFFFFF"/>
      <w:autoSpaceDE w:val="0"/>
      <w:spacing w:line="360" w:lineRule="auto"/>
      <w:ind w:firstLine="709"/>
      <w:jc w:val="both"/>
    </w:pPr>
    <w:rPr>
      <w:sz w:val="28"/>
      <w:szCs w:val="20"/>
    </w:rPr>
  </w:style>
  <w:style w:type="paragraph" w:styleId="affffffff0">
    <w:name w:val="Title"/>
    <w:basedOn w:val="ac"/>
    <w:next w:val="affffffff1"/>
    <w:qFormat/>
    <w:pPr>
      <w:spacing w:line="360" w:lineRule="auto"/>
      <w:jc w:val="center"/>
    </w:pPr>
    <w:rPr>
      <w:caps/>
      <w:sz w:val="32"/>
      <w:szCs w:val="20"/>
    </w:rPr>
  </w:style>
  <w:style w:type="paragraph" w:styleId="affffffff1">
    <w:name w:val="Subtitle"/>
    <w:basedOn w:val="ac"/>
    <w:next w:val="afffffffc"/>
    <w:qFormat/>
    <w:pPr>
      <w:widowControl w:val="0"/>
      <w:jc w:val="center"/>
    </w:pPr>
    <w:rPr>
      <w:rFonts w:ascii="OpenSymbol" w:hAnsi="OpenSymbol" w:cs="OpenSymbol"/>
      <w:b/>
      <w:sz w:val="20"/>
      <w:szCs w:val="20"/>
    </w:rPr>
  </w:style>
  <w:style w:type="paragraph" w:styleId="affffffff2">
    <w:name w:val="footer"/>
    <w:aliases w:val="Нижний колонтитул Знак Знак"/>
    <w:basedOn w:val="ac"/>
    <w:uiPriority w:val="99"/>
    <w:pPr>
      <w:tabs>
        <w:tab w:val="center" w:pos="4677"/>
        <w:tab w:val="right" w:pos="9355"/>
      </w:tabs>
    </w:pPr>
  </w:style>
  <w:style w:type="paragraph" w:styleId="affffffff3">
    <w:name w:val="Body Text Indent"/>
    <w:aliases w:val="Основной текст с отступом Знак1 Знак,Основной текст с отступом Знак Знак Знак,Основной текст с отступом Знак Знак1,Основной текст с отступом Знак1 Знак Знак1 Знак,Основной текст с отступом Знак2"/>
    <w:basedOn w:val="ac"/>
    <w:link w:val="3f2"/>
    <w:pPr>
      <w:spacing w:after="120"/>
      <w:ind w:left="283"/>
    </w:pPr>
    <w:rPr>
      <w:sz w:val="28"/>
    </w:rPr>
  </w:style>
  <w:style w:type="paragraph" w:customStyle="1" w:styleId="230">
    <w:name w:val="Основной текст 23"/>
    <w:basedOn w:val="ac"/>
    <w:pPr>
      <w:spacing w:after="120" w:line="480" w:lineRule="auto"/>
    </w:pPr>
  </w:style>
  <w:style w:type="paragraph" w:customStyle="1" w:styleId="321">
    <w:name w:val="Основной текст 32"/>
    <w:basedOn w:val="ac"/>
    <w:pPr>
      <w:spacing w:after="120"/>
    </w:pPr>
    <w:rPr>
      <w:sz w:val="16"/>
      <w:szCs w:val="16"/>
    </w:rPr>
  </w:style>
  <w:style w:type="paragraph" w:customStyle="1" w:styleId="affffffff4">
    <w:name w:val="Автор"/>
    <w:basedOn w:val="ac"/>
    <w:next w:val="1"/>
    <w:pPr>
      <w:widowControl w:val="0"/>
      <w:spacing w:after="120" w:line="360" w:lineRule="auto"/>
      <w:ind w:firstLine="567"/>
      <w:jc w:val="right"/>
    </w:pPr>
    <w:rPr>
      <w:sz w:val="28"/>
      <w:szCs w:val="20"/>
    </w:rPr>
  </w:style>
  <w:style w:type="paragraph" w:customStyle="1" w:styleId="Name">
    <w:name w:val="Name"/>
    <w:basedOn w:val="ac"/>
    <w:next w:val="affffffff4"/>
    <w:pPr>
      <w:widowControl w:val="0"/>
      <w:spacing w:line="360" w:lineRule="auto"/>
    </w:pPr>
    <w:rPr>
      <w:sz w:val="18"/>
      <w:szCs w:val="20"/>
      <w:lang w:val="en-US"/>
    </w:rPr>
  </w:style>
  <w:style w:type="paragraph" w:customStyle="1" w:styleId="affffffff5">
    <w:name w:val="ЭлАдрес"/>
    <w:basedOn w:val="ac"/>
    <w:next w:val="ac"/>
    <w:pPr>
      <w:widowControl w:val="0"/>
      <w:spacing w:after="120" w:line="360" w:lineRule="auto"/>
      <w:jc w:val="right"/>
    </w:pPr>
    <w:rPr>
      <w:sz w:val="20"/>
      <w:szCs w:val="20"/>
      <w:lang w:val="en-GB"/>
    </w:rPr>
  </w:style>
  <w:style w:type="paragraph" w:customStyle="1" w:styleId="250">
    <w:name w:val="Основной текст с отступом 25"/>
    <w:basedOn w:val="ac"/>
    <w:pPr>
      <w:widowControl w:val="0"/>
      <w:spacing w:line="360" w:lineRule="auto"/>
      <w:ind w:right="105" w:firstLine="660"/>
      <w:jc w:val="both"/>
    </w:pPr>
    <w:rPr>
      <w:sz w:val="28"/>
      <w:szCs w:val="20"/>
    </w:rPr>
  </w:style>
  <w:style w:type="paragraph" w:customStyle="1" w:styleId="3f3">
    <w:name w:val="Цитата3"/>
    <w:basedOn w:val="ac"/>
    <w:pPr>
      <w:widowControl w:val="0"/>
      <w:spacing w:line="360" w:lineRule="auto"/>
      <w:ind w:left="567" w:right="567"/>
      <w:jc w:val="center"/>
    </w:pPr>
    <w:rPr>
      <w:sz w:val="28"/>
      <w:szCs w:val="20"/>
    </w:rPr>
  </w:style>
  <w:style w:type="paragraph" w:customStyle="1" w:styleId="341">
    <w:name w:val="Основной текст с отступом 34"/>
    <w:basedOn w:val="ac"/>
    <w:pPr>
      <w:widowControl w:val="0"/>
      <w:spacing w:line="360" w:lineRule="auto"/>
      <w:ind w:firstLine="567"/>
      <w:jc w:val="both"/>
    </w:pPr>
    <w:rPr>
      <w:szCs w:val="20"/>
    </w:rPr>
  </w:style>
  <w:style w:type="paragraph" w:customStyle="1" w:styleId="affffffff6">
    <w:name w:val="Название таблицы"/>
    <w:basedOn w:val="affffffff3"/>
    <w:pPr>
      <w:widowControl w:val="0"/>
      <w:spacing w:line="360" w:lineRule="auto"/>
      <w:ind w:left="567" w:right="567"/>
      <w:jc w:val="center"/>
    </w:pPr>
    <w:rPr>
      <w:rFonts w:ascii="OpenSymbol" w:hAnsi="OpenSymbol" w:cs="OpenSymbol"/>
      <w:b/>
      <w:sz w:val="24"/>
      <w:szCs w:val="20"/>
    </w:rPr>
  </w:style>
  <w:style w:type="paragraph" w:customStyle="1" w:styleId="1ff7">
    <w:name w:val="Квадрат1"/>
    <w:basedOn w:val="ac"/>
    <w:pPr>
      <w:widowControl w:val="0"/>
      <w:spacing w:line="360" w:lineRule="auto"/>
      <w:jc w:val="both"/>
    </w:pPr>
    <w:rPr>
      <w:szCs w:val="20"/>
      <w:lang w:val="en-US"/>
    </w:rPr>
  </w:style>
  <w:style w:type="paragraph" w:customStyle="1" w:styleId="-2">
    <w:name w:val="-Текст2"/>
    <w:basedOn w:val="ac"/>
    <w:pPr>
      <w:widowControl w:val="0"/>
      <w:spacing w:line="360" w:lineRule="auto"/>
      <w:ind w:firstLine="601"/>
      <w:jc w:val="both"/>
    </w:pPr>
    <w:rPr>
      <w:szCs w:val="20"/>
      <w:lang w:val="en-US"/>
    </w:rPr>
  </w:style>
  <w:style w:type="paragraph" w:customStyle="1" w:styleId="affffffff7">
    <w:name w:val="Стандарт"/>
    <w:basedOn w:val="ac"/>
    <w:pPr>
      <w:spacing w:line="312" w:lineRule="auto"/>
      <w:ind w:firstLine="720"/>
      <w:jc w:val="both"/>
    </w:pPr>
    <w:rPr>
      <w:sz w:val="26"/>
      <w:szCs w:val="20"/>
    </w:rPr>
  </w:style>
  <w:style w:type="paragraph" w:customStyle="1" w:styleId="2ff1">
    <w:name w:val="Название объекта2"/>
    <w:basedOn w:val="ac"/>
    <w:next w:val="ac"/>
    <w:pPr>
      <w:widowControl w:val="0"/>
      <w:jc w:val="right"/>
    </w:pPr>
    <w:rPr>
      <w:b/>
      <w:szCs w:val="20"/>
    </w:rPr>
  </w:style>
  <w:style w:type="paragraph" w:customStyle="1" w:styleId="affffffff8">
    <w:name w:val="Монография"/>
    <w:basedOn w:val="afffffffc"/>
    <w:pPr>
      <w:widowControl w:val="0"/>
      <w:spacing w:after="0" w:line="360" w:lineRule="auto"/>
      <w:ind w:firstLine="720"/>
      <w:jc w:val="both"/>
    </w:pPr>
    <w:rPr>
      <w:sz w:val="24"/>
      <w:szCs w:val="20"/>
    </w:rPr>
  </w:style>
  <w:style w:type="paragraph" w:customStyle="1" w:styleId="xl28">
    <w:name w:val="xl28"/>
    <w:basedOn w:val="ac"/>
    <w:pPr>
      <w:pBdr>
        <w:top w:val="single" w:sz="4" w:space="0" w:color="000000"/>
        <w:left w:val="single" w:sz="4" w:space="0" w:color="000000"/>
        <w:bottom w:val="single" w:sz="4" w:space="0" w:color="000000"/>
        <w:right w:val="single" w:sz="4" w:space="0" w:color="000000"/>
      </w:pBdr>
      <w:spacing w:before="280" w:after="280"/>
      <w:jc w:val="center"/>
    </w:pPr>
    <w:rPr>
      <w:rFonts w:ascii="Impact" w:hAnsi="Impact" w:cs="Impact"/>
      <w:sz w:val="17"/>
      <w:szCs w:val="17"/>
    </w:rPr>
  </w:style>
  <w:style w:type="paragraph" w:customStyle="1" w:styleId="xl29">
    <w:name w:val="xl29"/>
    <w:basedOn w:val="ac"/>
    <w:pPr>
      <w:pBdr>
        <w:top w:val="single" w:sz="4" w:space="0" w:color="000000"/>
        <w:left w:val="double" w:sz="1" w:space="0" w:color="000000"/>
        <w:bottom w:val="single" w:sz="4" w:space="0" w:color="000000"/>
        <w:right w:val="single" w:sz="4" w:space="0" w:color="000000"/>
      </w:pBdr>
      <w:spacing w:before="280" w:after="280"/>
      <w:textAlignment w:val="top"/>
    </w:pPr>
    <w:rPr>
      <w:rFonts w:ascii="Impact" w:hAnsi="Impact" w:cs="Impact"/>
      <w:sz w:val="15"/>
      <w:szCs w:val="15"/>
    </w:rPr>
  </w:style>
  <w:style w:type="paragraph" w:customStyle="1" w:styleId="xl30">
    <w:name w:val="xl30"/>
    <w:basedOn w:val="ac"/>
    <w:pPr>
      <w:pBdr>
        <w:top w:val="single" w:sz="4" w:space="0" w:color="000000"/>
        <w:left w:val="single" w:sz="4" w:space="0" w:color="000000"/>
        <w:bottom w:val="single" w:sz="4" w:space="0" w:color="000000"/>
        <w:right w:val="single" w:sz="4" w:space="0" w:color="000000"/>
      </w:pBdr>
      <w:spacing w:before="280" w:after="280"/>
      <w:jc w:val="center"/>
    </w:pPr>
    <w:rPr>
      <w:rFonts w:ascii="Impact" w:hAnsi="Impact" w:cs="Impact"/>
      <w:sz w:val="17"/>
      <w:szCs w:val="17"/>
    </w:rPr>
  </w:style>
  <w:style w:type="paragraph" w:customStyle="1" w:styleId="xl31">
    <w:name w:val="xl31"/>
    <w:basedOn w:val="ac"/>
    <w:pPr>
      <w:pBdr>
        <w:top w:val="single" w:sz="4" w:space="0" w:color="000000"/>
        <w:left w:val="single" w:sz="4" w:space="0" w:color="000000"/>
        <w:bottom w:val="single" w:sz="4" w:space="0" w:color="000000"/>
        <w:right w:val="double" w:sz="1" w:space="0" w:color="000000"/>
      </w:pBdr>
      <w:spacing w:before="280" w:after="280"/>
      <w:jc w:val="center"/>
    </w:pPr>
    <w:rPr>
      <w:rFonts w:ascii="Impact" w:hAnsi="Impact" w:cs="Impact"/>
      <w:sz w:val="17"/>
      <w:szCs w:val="17"/>
    </w:rPr>
  </w:style>
  <w:style w:type="paragraph" w:customStyle="1" w:styleId="xl32">
    <w:name w:val="xl32"/>
    <w:basedOn w:val="ac"/>
    <w:pPr>
      <w:pBdr>
        <w:top w:val="single" w:sz="4" w:space="0" w:color="000000"/>
        <w:left w:val="double" w:sz="1" w:space="0" w:color="000000"/>
        <w:bottom w:val="single" w:sz="4" w:space="0" w:color="000000"/>
        <w:right w:val="single" w:sz="4" w:space="0" w:color="000000"/>
      </w:pBdr>
      <w:spacing w:before="280" w:after="280"/>
      <w:textAlignment w:val="top"/>
    </w:pPr>
    <w:rPr>
      <w:rFonts w:ascii="Impact" w:hAnsi="Impact" w:cs="Impact"/>
      <w:sz w:val="13"/>
      <w:szCs w:val="13"/>
    </w:rPr>
  </w:style>
  <w:style w:type="paragraph" w:customStyle="1" w:styleId="xl33">
    <w:name w:val="xl33"/>
    <w:basedOn w:val="ac"/>
    <w:pPr>
      <w:pBdr>
        <w:top w:val="single" w:sz="4" w:space="0" w:color="000000"/>
        <w:left w:val="single" w:sz="4" w:space="0" w:color="000000"/>
        <w:bottom w:val="single" w:sz="4" w:space="0" w:color="000000"/>
        <w:right w:val="single" w:sz="4" w:space="0" w:color="000000"/>
      </w:pBdr>
      <w:spacing w:before="280" w:after="280"/>
      <w:jc w:val="center"/>
    </w:pPr>
    <w:rPr>
      <w:rFonts w:ascii="Impact" w:hAnsi="Impact" w:cs="Impact"/>
      <w:sz w:val="17"/>
      <w:szCs w:val="17"/>
    </w:rPr>
  </w:style>
  <w:style w:type="paragraph" w:customStyle="1" w:styleId="xl34">
    <w:name w:val="xl34"/>
    <w:basedOn w:val="ac"/>
    <w:pPr>
      <w:pBdr>
        <w:top w:val="single" w:sz="4" w:space="0" w:color="000000"/>
        <w:left w:val="double" w:sz="1" w:space="0" w:color="000000"/>
        <w:bottom w:val="double" w:sz="1" w:space="0" w:color="000000"/>
        <w:right w:val="single" w:sz="4" w:space="0" w:color="000000"/>
      </w:pBdr>
      <w:spacing w:before="280" w:after="280"/>
      <w:textAlignment w:val="top"/>
    </w:pPr>
    <w:rPr>
      <w:rFonts w:ascii="Impact" w:hAnsi="Impact" w:cs="Impact"/>
      <w:sz w:val="13"/>
      <w:szCs w:val="13"/>
    </w:rPr>
  </w:style>
  <w:style w:type="paragraph" w:customStyle="1" w:styleId="xl35">
    <w:name w:val="xl35"/>
    <w:basedOn w:val="ac"/>
    <w:pPr>
      <w:pBdr>
        <w:top w:val="single" w:sz="4" w:space="0" w:color="000000"/>
        <w:left w:val="single" w:sz="4" w:space="0" w:color="000000"/>
        <w:bottom w:val="double" w:sz="1" w:space="0" w:color="000000"/>
        <w:right w:val="single" w:sz="4" w:space="0" w:color="000000"/>
      </w:pBdr>
      <w:spacing w:before="280" w:after="280"/>
      <w:jc w:val="center"/>
      <w:textAlignment w:val="center"/>
    </w:pPr>
    <w:rPr>
      <w:rFonts w:ascii="Impact" w:hAnsi="Impact" w:cs="Impact"/>
      <w:sz w:val="14"/>
      <w:szCs w:val="14"/>
    </w:rPr>
  </w:style>
  <w:style w:type="paragraph" w:customStyle="1" w:styleId="xl36">
    <w:name w:val="xl36"/>
    <w:basedOn w:val="ac"/>
    <w:pPr>
      <w:pBdr>
        <w:top w:val="single" w:sz="4" w:space="0" w:color="000000"/>
        <w:left w:val="single" w:sz="4" w:space="0" w:color="000000"/>
        <w:bottom w:val="double" w:sz="1" w:space="0" w:color="000000"/>
        <w:right w:val="single" w:sz="4" w:space="0" w:color="000000"/>
      </w:pBdr>
      <w:spacing w:before="280" w:after="280"/>
      <w:jc w:val="center"/>
    </w:pPr>
    <w:rPr>
      <w:rFonts w:ascii="Impact" w:hAnsi="Impact" w:cs="Impact"/>
      <w:sz w:val="17"/>
      <w:szCs w:val="17"/>
    </w:rPr>
  </w:style>
  <w:style w:type="paragraph" w:customStyle="1" w:styleId="xl37">
    <w:name w:val="xl37"/>
    <w:basedOn w:val="ac"/>
    <w:pPr>
      <w:pBdr>
        <w:top w:val="single" w:sz="4" w:space="0" w:color="000000"/>
        <w:left w:val="single" w:sz="4" w:space="0" w:color="000000"/>
        <w:bottom w:val="double" w:sz="1" w:space="0" w:color="000000"/>
        <w:right w:val="double" w:sz="1" w:space="0" w:color="000000"/>
      </w:pBdr>
      <w:spacing w:before="280" w:after="280"/>
      <w:jc w:val="center"/>
    </w:pPr>
    <w:rPr>
      <w:rFonts w:ascii="Impact" w:hAnsi="Impact" w:cs="Impact"/>
      <w:sz w:val="17"/>
      <w:szCs w:val="17"/>
    </w:rPr>
  </w:style>
  <w:style w:type="paragraph" w:customStyle="1" w:styleId="xl38">
    <w:name w:val="xl38"/>
    <w:basedOn w:val="ac"/>
    <w:pPr>
      <w:pBdr>
        <w:top w:val="single" w:sz="4" w:space="0" w:color="000000"/>
        <w:left w:val="double" w:sz="1" w:space="0" w:color="000000"/>
        <w:bottom w:val="single" w:sz="4" w:space="0" w:color="000000"/>
      </w:pBdr>
      <w:spacing w:before="280" w:after="280"/>
      <w:textAlignment w:val="top"/>
    </w:pPr>
    <w:rPr>
      <w:rFonts w:ascii="Impact" w:hAnsi="Impact" w:cs="Impact"/>
      <w:sz w:val="13"/>
      <w:szCs w:val="13"/>
    </w:rPr>
  </w:style>
  <w:style w:type="paragraph" w:customStyle="1" w:styleId="xl39">
    <w:name w:val="xl39"/>
    <w:basedOn w:val="ac"/>
    <w:pPr>
      <w:pBdr>
        <w:top w:val="single" w:sz="4" w:space="0" w:color="000000"/>
        <w:bottom w:val="single" w:sz="4" w:space="0" w:color="000000"/>
      </w:pBdr>
      <w:spacing w:before="280" w:after="280"/>
    </w:pPr>
    <w:rPr>
      <w:rFonts w:ascii="Impact" w:hAnsi="Impact" w:cs="Impact"/>
    </w:rPr>
  </w:style>
  <w:style w:type="paragraph" w:customStyle="1" w:styleId="xl40">
    <w:name w:val="xl40"/>
    <w:basedOn w:val="ac"/>
    <w:pPr>
      <w:pBdr>
        <w:top w:val="single" w:sz="4" w:space="0" w:color="000000"/>
        <w:bottom w:val="single" w:sz="4" w:space="0" w:color="000000"/>
        <w:right w:val="single" w:sz="4" w:space="0" w:color="000000"/>
      </w:pBdr>
      <w:spacing w:before="280" w:after="280"/>
    </w:pPr>
    <w:rPr>
      <w:rFonts w:ascii="Impact" w:hAnsi="Impact" w:cs="Impact"/>
    </w:rPr>
  </w:style>
  <w:style w:type="paragraph" w:customStyle="1" w:styleId="xl41">
    <w:name w:val="xl41"/>
    <w:basedOn w:val="ac"/>
    <w:pPr>
      <w:pBdr>
        <w:top w:val="single" w:sz="4" w:space="0" w:color="000000"/>
        <w:bottom w:val="single" w:sz="4" w:space="0" w:color="000000"/>
      </w:pBdr>
      <w:spacing w:before="280" w:after="280"/>
    </w:pPr>
    <w:rPr>
      <w:rFonts w:ascii="Impact" w:hAnsi="Impact" w:cs="Impact"/>
    </w:rPr>
  </w:style>
  <w:style w:type="paragraph" w:customStyle="1" w:styleId="xl42">
    <w:name w:val="xl42"/>
    <w:basedOn w:val="ac"/>
    <w:pPr>
      <w:pBdr>
        <w:top w:val="single" w:sz="4" w:space="0" w:color="000000"/>
        <w:bottom w:val="single" w:sz="4" w:space="0" w:color="000000"/>
        <w:right w:val="single" w:sz="4" w:space="0" w:color="000000"/>
      </w:pBdr>
      <w:spacing w:before="280" w:after="280"/>
    </w:pPr>
    <w:rPr>
      <w:rFonts w:ascii="Impact" w:hAnsi="Impact" w:cs="Impact"/>
    </w:rPr>
  </w:style>
  <w:style w:type="paragraph" w:customStyle="1" w:styleId="xl43">
    <w:name w:val="xl43"/>
    <w:basedOn w:val="ac"/>
    <w:pPr>
      <w:pBdr>
        <w:top w:val="single" w:sz="4" w:space="0" w:color="000000"/>
        <w:left w:val="double" w:sz="1" w:space="0" w:color="000000"/>
        <w:bottom w:val="single" w:sz="4" w:space="0" w:color="000000"/>
        <w:right w:val="single" w:sz="4" w:space="0" w:color="000000"/>
      </w:pBdr>
      <w:spacing w:before="280" w:after="280"/>
      <w:textAlignment w:val="top"/>
    </w:pPr>
    <w:rPr>
      <w:rFonts w:ascii="Impact" w:hAnsi="Impact" w:cs="Impact"/>
      <w:sz w:val="13"/>
      <w:szCs w:val="13"/>
    </w:rPr>
  </w:style>
  <w:style w:type="paragraph" w:customStyle="1" w:styleId="xl22">
    <w:name w:val="xl22"/>
    <w:basedOn w:val="ac"/>
    <w:uiPriority w:val="99"/>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c"/>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c"/>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c"/>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c"/>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c"/>
    <w:pPr>
      <w:pBdr>
        <w:top w:val="double" w:sz="1" w:space="0" w:color="000000"/>
        <w:left w:val="double" w:sz="1" w:space="0" w:color="000000"/>
        <w:bottom w:val="single" w:sz="4" w:space="0" w:color="000000"/>
        <w:right w:val="single" w:sz="4" w:space="0" w:color="000000"/>
      </w:pBdr>
      <w:spacing w:before="280" w:after="280"/>
      <w:jc w:val="center"/>
      <w:textAlignment w:val="center"/>
    </w:pPr>
  </w:style>
  <w:style w:type="paragraph" w:customStyle="1" w:styleId="xl48">
    <w:name w:val="xl48"/>
    <w:basedOn w:val="ac"/>
    <w:pPr>
      <w:pBdr>
        <w:left w:val="single" w:sz="4" w:space="0" w:color="000000"/>
        <w:bottom w:val="single" w:sz="4" w:space="0" w:color="000000"/>
        <w:right w:val="single" w:sz="4" w:space="0" w:color="000000"/>
      </w:pBdr>
      <w:spacing w:before="280" w:after="280"/>
      <w:jc w:val="center"/>
      <w:textAlignment w:val="center"/>
    </w:pPr>
  </w:style>
  <w:style w:type="paragraph" w:customStyle="1" w:styleId="xl44">
    <w:name w:val="xl44"/>
    <w:basedOn w:val="ac"/>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c"/>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c"/>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c"/>
    <w:pPr>
      <w:pBdr>
        <w:top w:val="double" w:sz="1" w:space="0" w:color="000000"/>
        <w:left w:val="single" w:sz="4" w:space="0" w:color="000000"/>
        <w:right w:val="single" w:sz="4" w:space="0" w:color="000000"/>
      </w:pBdr>
      <w:spacing w:before="280" w:after="280"/>
      <w:jc w:val="center"/>
      <w:textAlignment w:val="center"/>
    </w:pPr>
  </w:style>
  <w:style w:type="paragraph" w:styleId="affffffff9">
    <w:name w:val="Normal (Web)"/>
    <w:basedOn w:val="ac"/>
    <w:uiPriority w:val="99"/>
    <w:pPr>
      <w:spacing w:before="280" w:after="280"/>
    </w:pPr>
    <w:rPr>
      <w:color w:val="000000"/>
    </w:rPr>
  </w:style>
  <w:style w:type="paragraph" w:customStyle="1" w:styleId="rvps698610">
    <w:name w:val="rvps698610"/>
    <w:basedOn w:val="ac"/>
    <w:pPr>
      <w:spacing w:after="100"/>
      <w:ind w:right="200"/>
    </w:pPr>
  </w:style>
  <w:style w:type="paragraph" w:styleId="3f4">
    <w:name w:val="toc 3"/>
    <w:basedOn w:val="ac"/>
    <w:next w:val="ac"/>
    <w:qFormat/>
    <w:pPr>
      <w:widowControl w:val="0"/>
      <w:tabs>
        <w:tab w:val="right" w:leader="dot" w:pos="9061"/>
      </w:tabs>
      <w:spacing w:line="360" w:lineRule="auto"/>
      <w:ind w:left="278" w:firstLine="567"/>
    </w:pPr>
    <w:rPr>
      <w:sz w:val="28"/>
      <w:szCs w:val="20"/>
    </w:rPr>
  </w:style>
  <w:style w:type="paragraph" w:styleId="2ff2">
    <w:name w:val="toc 2"/>
    <w:basedOn w:val="ac"/>
    <w:next w:val="ac"/>
    <w:qFormat/>
    <w:pPr>
      <w:widowControl w:val="0"/>
      <w:tabs>
        <w:tab w:val="right" w:leader="dot" w:pos="9072"/>
      </w:tabs>
      <w:spacing w:before="40" w:after="40"/>
      <w:ind w:left="278" w:right="567" w:firstLine="6"/>
    </w:pPr>
    <w:rPr>
      <w:sz w:val="28"/>
      <w:szCs w:val="20"/>
    </w:rPr>
  </w:style>
  <w:style w:type="paragraph" w:customStyle="1" w:styleId="2ff3">
    <w:name w:val="Текст2"/>
    <w:basedOn w:val="ac"/>
    <w:rPr>
      <w:rFonts w:ascii="ISOCPEUR" w:hAnsi="ISOCPEUR" w:cs="ISOCPEUR"/>
      <w:sz w:val="20"/>
      <w:szCs w:val="20"/>
    </w:rPr>
  </w:style>
  <w:style w:type="paragraph" w:customStyle="1" w:styleId="1ff8">
    <w:name w:val="Стиль1"/>
    <w:basedOn w:val="ac"/>
    <w:uiPriority w:val="99"/>
    <w:pPr>
      <w:tabs>
        <w:tab w:val="left" w:pos="1080"/>
      </w:tabs>
      <w:spacing w:line="360" w:lineRule="auto"/>
      <w:ind w:firstLine="720"/>
      <w:jc w:val="both"/>
    </w:pPr>
    <w:rPr>
      <w:rFonts w:ascii="OpenSymbol" w:hAnsi="OpenSymbol" w:cs="Helvetica"/>
      <w:bCs/>
    </w:rPr>
  </w:style>
  <w:style w:type="paragraph" w:customStyle="1" w:styleId="NormalNoIndent">
    <w:name w:val="Normal No Indent"/>
    <w:basedOn w:val="ac"/>
    <w:pPr>
      <w:overflowPunct w:val="0"/>
      <w:autoSpaceDE w:val="0"/>
      <w:textAlignment w:val="baseline"/>
    </w:pPr>
    <w:rPr>
      <w:rFonts w:ascii="OpenSymbol" w:hAnsi="OpenSymbol" w:cs="OpenSymbol"/>
      <w:sz w:val="16"/>
      <w:szCs w:val="18"/>
    </w:rPr>
  </w:style>
  <w:style w:type="paragraph" w:customStyle="1" w:styleId="TableNum">
    <w:name w:val="TableNum"/>
    <w:basedOn w:val="NormalNoIndent"/>
    <w:pPr>
      <w:jc w:val="right"/>
    </w:pPr>
    <w:rPr>
      <w:b/>
      <w:sz w:val="18"/>
      <w:lang w:val="en-US"/>
    </w:rPr>
  </w:style>
  <w:style w:type="paragraph" w:customStyle="1" w:styleId="TableCaption">
    <w:name w:val="TableCaption"/>
    <w:basedOn w:val="ac"/>
    <w:pPr>
      <w:overflowPunct w:val="0"/>
      <w:autoSpaceDE w:val="0"/>
      <w:jc w:val="center"/>
      <w:textAlignment w:val="baseline"/>
    </w:pPr>
    <w:rPr>
      <w:rFonts w:ascii="OpenSymbol" w:hAnsi="OpenSymbol" w:cs="OpenSymbol"/>
      <w:b/>
      <w:sz w:val="16"/>
      <w:szCs w:val="16"/>
    </w:rPr>
  </w:style>
  <w:style w:type="paragraph" w:customStyle="1" w:styleId="TabZag">
    <w:name w:val="Tab Zag"/>
    <w:basedOn w:val="ac"/>
    <w:pPr>
      <w:overflowPunct w:val="0"/>
      <w:autoSpaceDE w:val="0"/>
      <w:spacing w:before="120" w:after="120"/>
      <w:jc w:val="center"/>
      <w:textAlignment w:val="baseline"/>
    </w:pPr>
    <w:rPr>
      <w:rFonts w:ascii="OpenSymbol" w:hAnsi="OpenSymbol" w:cs="OpenSymbol"/>
      <w:b/>
      <w:caps/>
      <w:sz w:val="18"/>
      <w:szCs w:val="18"/>
    </w:rPr>
  </w:style>
  <w:style w:type="paragraph" w:styleId="affffffffa">
    <w:name w:val="TOC Heading"/>
    <w:basedOn w:val="1"/>
    <w:next w:val="ac"/>
    <w:uiPriority w:val="39"/>
    <w:qFormat/>
    <w:pPr>
      <w:widowControl w:val="0"/>
      <w:numPr>
        <w:numId w:val="0"/>
      </w:numPr>
      <w:spacing w:line="360" w:lineRule="auto"/>
      <w:ind w:firstLine="567"/>
      <w:jc w:val="both"/>
    </w:pPr>
  </w:style>
  <w:style w:type="paragraph" w:customStyle="1" w:styleId="2ff4">
    <w:name w:val="Схема документа2"/>
    <w:basedOn w:val="ac"/>
    <w:pPr>
      <w:widowControl w:val="0"/>
      <w:spacing w:line="360" w:lineRule="auto"/>
      <w:ind w:firstLine="567"/>
      <w:jc w:val="both"/>
    </w:pPr>
    <w:rPr>
      <w:rFonts w:ascii="Helvetica" w:hAnsi="Helvetica" w:cs="Helvetica"/>
      <w:sz w:val="16"/>
      <w:szCs w:val="16"/>
    </w:rPr>
  </w:style>
  <w:style w:type="paragraph" w:styleId="affffffffb">
    <w:name w:val="endnote text"/>
    <w:basedOn w:val="ac"/>
    <w:pPr>
      <w:widowControl w:val="0"/>
      <w:spacing w:line="360" w:lineRule="auto"/>
      <w:ind w:firstLine="567"/>
      <w:jc w:val="both"/>
    </w:pPr>
    <w:rPr>
      <w:sz w:val="20"/>
      <w:szCs w:val="20"/>
    </w:rPr>
  </w:style>
  <w:style w:type="paragraph" w:customStyle="1" w:styleId="font5">
    <w:name w:val="font5"/>
    <w:basedOn w:val="ac"/>
    <w:pPr>
      <w:spacing w:before="280" w:after="280"/>
    </w:pPr>
    <w:rPr>
      <w:sz w:val="28"/>
      <w:szCs w:val="28"/>
    </w:rPr>
  </w:style>
  <w:style w:type="paragraph" w:customStyle="1" w:styleId="font6">
    <w:name w:val="font6"/>
    <w:basedOn w:val="ac"/>
    <w:pPr>
      <w:spacing w:before="280" w:after="280"/>
    </w:pPr>
    <w:rPr>
      <w:b/>
      <w:bCs/>
      <w:sz w:val="28"/>
      <w:szCs w:val="28"/>
    </w:rPr>
  </w:style>
  <w:style w:type="paragraph" w:customStyle="1" w:styleId="font7">
    <w:name w:val="font7"/>
    <w:basedOn w:val="ac"/>
    <w:pPr>
      <w:spacing w:before="280" w:after="280"/>
    </w:pPr>
    <w:rPr>
      <w:color w:val="333333"/>
      <w:sz w:val="28"/>
      <w:szCs w:val="28"/>
    </w:rPr>
  </w:style>
  <w:style w:type="paragraph" w:customStyle="1" w:styleId="font8">
    <w:name w:val="font8"/>
    <w:basedOn w:val="ac"/>
    <w:pPr>
      <w:spacing w:before="280" w:after="280"/>
    </w:pPr>
    <w:rPr>
      <w:color w:val="000000"/>
      <w:sz w:val="28"/>
      <w:szCs w:val="28"/>
    </w:rPr>
  </w:style>
  <w:style w:type="paragraph" w:customStyle="1" w:styleId="xl65">
    <w:name w:val="xl65"/>
    <w:basedOn w:val="ac"/>
    <w:pPr>
      <w:spacing w:before="280" w:after="280"/>
      <w:jc w:val="both"/>
    </w:pPr>
    <w:rPr>
      <w:b/>
      <w:bCs/>
      <w:sz w:val="28"/>
      <w:szCs w:val="28"/>
    </w:rPr>
  </w:style>
  <w:style w:type="paragraph" w:customStyle="1" w:styleId="xl66">
    <w:name w:val="xl66"/>
    <w:basedOn w:val="ac"/>
    <w:pPr>
      <w:spacing w:before="280" w:after="280"/>
      <w:jc w:val="both"/>
    </w:pPr>
    <w:rPr>
      <w:sz w:val="28"/>
      <w:szCs w:val="28"/>
    </w:rPr>
  </w:style>
  <w:style w:type="paragraph" w:customStyle="1" w:styleId="xl67">
    <w:name w:val="xl67"/>
    <w:basedOn w:val="ac"/>
    <w:pPr>
      <w:spacing w:before="280" w:after="280"/>
    </w:pPr>
    <w:rPr>
      <w:b/>
      <w:bCs/>
      <w:color w:val="000000"/>
      <w:sz w:val="28"/>
      <w:szCs w:val="28"/>
    </w:rPr>
  </w:style>
  <w:style w:type="paragraph" w:customStyle="1" w:styleId="xl68">
    <w:name w:val="xl68"/>
    <w:basedOn w:val="ac"/>
    <w:pPr>
      <w:spacing w:before="280" w:after="280"/>
      <w:jc w:val="both"/>
    </w:pPr>
    <w:rPr>
      <w:b/>
      <w:bCs/>
      <w:color w:val="000000"/>
      <w:sz w:val="28"/>
      <w:szCs w:val="28"/>
    </w:rPr>
  </w:style>
  <w:style w:type="paragraph" w:customStyle="1" w:styleId="xl69">
    <w:name w:val="xl69"/>
    <w:basedOn w:val="ac"/>
    <w:pPr>
      <w:spacing w:before="280" w:after="280"/>
      <w:jc w:val="both"/>
    </w:pPr>
    <w:rPr>
      <w:color w:val="333333"/>
      <w:sz w:val="28"/>
      <w:szCs w:val="28"/>
    </w:rPr>
  </w:style>
  <w:style w:type="paragraph" w:customStyle="1" w:styleId="xl70">
    <w:name w:val="xl70"/>
    <w:basedOn w:val="ac"/>
    <w:pPr>
      <w:spacing w:before="280" w:after="280"/>
      <w:jc w:val="both"/>
    </w:pPr>
    <w:rPr>
      <w:b/>
      <w:bCs/>
      <w:color w:val="333333"/>
      <w:sz w:val="28"/>
      <w:szCs w:val="28"/>
    </w:rPr>
  </w:style>
  <w:style w:type="paragraph" w:customStyle="1" w:styleId="xl71">
    <w:name w:val="xl71"/>
    <w:basedOn w:val="ac"/>
    <w:pPr>
      <w:spacing w:before="280" w:after="280"/>
    </w:pPr>
    <w:rPr>
      <w:sz w:val="28"/>
      <w:szCs w:val="28"/>
    </w:rPr>
  </w:style>
  <w:style w:type="paragraph" w:customStyle="1" w:styleId="xl72">
    <w:name w:val="xl72"/>
    <w:basedOn w:val="ac"/>
    <w:pPr>
      <w:spacing w:before="280" w:after="280"/>
      <w:jc w:val="both"/>
    </w:pPr>
    <w:rPr>
      <w:sz w:val="28"/>
      <w:szCs w:val="28"/>
    </w:rPr>
  </w:style>
  <w:style w:type="paragraph" w:styleId="affffffffc">
    <w:name w:val="Balloon Text"/>
    <w:basedOn w:val="ac"/>
    <w:pPr>
      <w:widowControl w:val="0"/>
      <w:ind w:firstLine="567"/>
      <w:jc w:val="both"/>
    </w:pPr>
    <w:rPr>
      <w:rFonts w:ascii="Helvetica" w:hAnsi="Helvetica" w:cs="Helvetica"/>
      <w:sz w:val="16"/>
      <w:szCs w:val="16"/>
    </w:rPr>
  </w:style>
  <w:style w:type="paragraph" w:styleId="affffffffd">
    <w:name w:val="Bibliography"/>
    <w:basedOn w:val="ac"/>
    <w:next w:val="ac"/>
    <w:pPr>
      <w:widowControl w:val="0"/>
      <w:spacing w:line="360" w:lineRule="auto"/>
      <w:ind w:firstLine="567"/>
      <w:jc w:val="both"/>
    </w:pPr>
    <w:rPr>
      <w:sz w:val="28"/>
      <w:szCs w:val="20"/>
    </w:rPr>
  </w:style>
  <w:style w:type="paragraph" w:styleId="affffffffe">
    <w:name w:val="List Paragraph"/>
    <w:basedOn w:val="ac"/>
    <w:qFormat/>
    <w:pPr>
      <w:widowControl w:val="0"/>
      <w:spacing w:line="360" w:lineRule="auto"/>
      <w:ind w:left="720" w:firstLine="567"/>
      <w:jc w:val="both"/>
    </w:pPr>
    <w:rPr>
      <w:sz w:val="28"/>
      <w:szCs w:val="20"/>
    </w:rPr>
  </w:style>
  <w:style w:type="paragraph" w:customStyle="1" w:styleId="11Char">
    <w:name w:val="Знак1 Знак Знак Знак Знак Знак Знак Знак Знак1 Char"/>
    <w:basedOn w:val="ac"/>
    <w:pPr>
      <w:spacing w:after="160" w:line="240" w:lineRule="exact"/>
    </w:pPr>
    <w:rPr>
      <w:rFonts w:ascii="MS Reference Specialty" w:hAnsi="MS Reference Specialty" w:cs="MS Reference Specialty"/>
      <w:sz w:val="20"/>
      <w:szCs w:val="20"/>
      <w:lang w:val="en-US"/>
    </w:rPr>
  </w:style>
  <w:style w:type="paragraph" w:customStyle="1" w:styleId="ConsPlusNormal">
    <w:name w:val="ConsPlusNormal"/>
    <w:pPr>
      <w:widowControl w:val="0"/>
      <w:suppressAutoHyphens/>
      <w:autoSpaceDE w:val="0"/>
      <w:spacing w:after="200" w:line="240" w:lineRule="atLeast"/>
      <w:ind w:firstLine="720"/>
      <w:jc w:val="both"/>
    </w:pPr>
    <w:rPr>
      <w:rFonts w:ascii="OpenSymbol" w:eastAsia="Garamond" w:hAnsi="OpenSymbol" w:cs="OpenSymbol"/>
      <w:lang w:eastAsia="ar-SA"/>
    </w:rPr>
  </w:style>
  <w:style w:type="paragraph" w:customStyle="1" w:styleId="font9">
    <w:name w:val="font9"/>
    <w:basedOn w:val="ac"/>
    <w:pPr>
      <w:spacing w:before="280" w:after="280"/>
    </w:pPr>
    <w:rPr>
      <w:i/>
      <w:iCs/>
      <w:sz w:val="28"/>
      <w:szCs w:val="28"/>
    </w:rPr>
  </w:style>
  <w:style w:type="paragraph" w:customStyle="1" w:styleId="font10">
    <w:name w:val="font10"/>
    <w:basedOn w:val="ac"/>
    <w:pPr>
      <w:spacing w:before="280" w:after="280"/>
    </w:pPr>
    <w:rPr>
      <w:b/>
      <w:bCs/>
      <w:i/>
      <w:iCs/>
      <w:sz w:val="28"/>
      <w:szCs w:val="28"/>
    </w:rPr>
  </w:style>
  <w:style w:type="paragraph" w:customStyle="1" w:styleId="font11">
    <w:name w:val="font11"/>
    <w:basedOn w:val="ac"/>
    <w:pPr>
      <w:spacing w:before="280" w:after="280"/>
    </w:pPr>
    <w:rPr>
      <w:i/>
      <w:iCs/>
      <w:color w:val="000000"/>
      <w:sz w:val="28"/>
      <w:szCs w:val="28"/>
    </w:rPr>
  </w:style>
  <w:style w:type="paragraph" w:customStyle="1" w:styleId="font12">
    <w:name w:val="font12"/>
    <w:basedOn w:val="ac"/>
    <w:pPr>
      <w:spacing w:before="280" w:after="280"/>
    </w:pPr>
    <w:rPr>
      <w:b/>
      <w:bCs/>
      <w:i/>
      <w:iCs/>
      <w:color w:val="000000"/>
      <w:sz w:val="28"/>
      <w:szCs w:val="28"/>
    </w:rPr>
  </w:style>
  <w:style w:type="paragraph" w:customStyle="1" w:styleId="xl63">
    <w:name w:val="xl63"/>
    <w:basedOn w:val="ac"/>
    <w:pPr>
      <w:spacing w:before="280" w:after="280"/>
      <w:jc w:val="both"/>
    </w:pPr>
    <w:rPr>
      <w:b/>
      <w:bCs/>
      <w:sz w:val="28"/>
      <w:szCs w:val="28"/>
    </w:rPr>
  </w:style>
  <w:style w:type="paragraph" w:customStyle="1" w:styleId="xl64">
    <w:name w:val="xl64"/>
    <w:basedOn w:val="ac"/>
    <w:pPr>
      <w:spacing w:before="280" w:after="280"/>
      <w:jc w:val="both"/>
    </w:pPr>
    <w:rPr>
      <w:sz w:val="28"/>
      <w:szCs w:val="28"/>
    </w:rPr>
  </w:style>
  <w:style w:type="paragraph" w:customStyle="1" w:styleId="xl73">
    <w:name w:val="xl73"/>
    <w:basedOn w:val="ac"/>
    <w:pPr>
      <w:spacing w:before="280" w:after="280"/>
    </w:pPr>
    <w:rPr>
      <w:i/>
      <w:iCs/>
      <w:sz w:val="28"/>
      <w:szCs w:val="28"/>
    </w:rPr>
  </w:style>
  <w:style w:type="paragraph" w:customStyle="1" w:styleId="xl74">
    <w:name w:val="xl74"/>
    <w:basedOn w:val="ac"/>
    <w:pPr>
      <w:spacing w:before="280" w:after="280"/>
      <w:jc w:val="both"/>
    </w:pPr>
    <w:rPr>
      <w:b/>
      <w:bCs/>
      <w:i/>
      <w:iCs/>
      <w:sz w:val="28"/>
      <w:szCs w:val="28"/>
    </w:rPr>
  </w:style>
  <w:style w:type="paragraph" w:customStyle="1" w:styleId="xl75">
    <w:name w:val="xl75"/>
    <w:basedOn w:val="ac"/>
    <w:pPr>
      <w:spacing w:before="280" w:after="280"/>
      <w:jc w:val="both"/>
    </w:pPr>
    <w:rPr>
      <w:i/>
      <w:iCs/>
      <w:sz w:val="28"/>
      <w:szCs w:val="28"/>
    </w:rPr>
  </w:style>
  <w:style w:type="paragraph" w:customStyle="1" w:styleId="xl76">
    <w:name w:val="xl76"/>
    <w:basedOn w:val="ac"/>
    <w:pPr>
      <w:spacing w:before="280" w:after="280"/>
    </w:pPr>
    <w:rPr>
      <w:b/>
      <w:bCs/>
      <w:color w:val="000000"/>
      <w:sz w:val="28"/>
      <w:szCs w:val="28"/>
    </w:rPr>
  </w:style>
  <w:style w:type="paragraph" w:customStyle="1" w:styleId="BodyText21">
    <w:name w:val="Body Text 21"/>
    <w:basedOn w:val="ac"/>
    <w:pPr>
      <w:jc w:val="center"/>
    </w:pPr>
    <w:rPr>
      <w:szCs w:val="20"/>
    </w:rPr>
  </w:style>
  <w:style w:type="paragraph" w:customStyle="1" w:styleId="Boditt">
    <w:name w:val="Bodi tt"/>
    <w:pPr>
      <w:suppressAutoHyphens/>
      <w:ind w:firstLine="425"/>
      <w:jc w:val="both"/>
    </w:pPr>
    <w:rPr>
      <w:rFonts w:ascii="Garamond" w:eastAsia="Garamond" w:hAnsi="Garamond" w:cs="Garamond"/>
      <w:sz w:val="21"/>
      <w:lang w:eastAsia="ar-SA"/>
    </w:rPr>
  </w:style>
  <w:style w:type="paragraph" w:customStyle="1" w:styleId="2ff5">
    <w:name w:val="Текст примечания2"/>
    <w:basedOn w:val="ac"/>
    <w:rPr>
      <w:sz w:val="20"/>
      <w:szCs w:val="20"/>
    </w:rPr>
  </w:style>
  <w:style w:type="paragraph" w:styleId="afffffffff">
    <w:name w:val="annotation subject"/>
    <w:basedOn w:val="2ff5"/>
    <w:next w:val="2ff5"/>
    <w:rPr>
      <w:b/>
      <w:bCs/>
    </w:rPr>
  </w:style>
  <w:style w:type="paragraph" w:customStyle="1" w:styleId="ttsnoska">
    <w:name w:val="tt snoska"/>
    <w:pPr>
      <w:keepLines/>
      <w:suppressAutoHyphens/>
      <w:spacing w:before="20" w:line="200" w:lineRule="exact"/>
      <w:jc w:val="both"/>
    </w:pPr>
    <w:rPr>
      <w:rFonts w:ascii="Garamond" w:eastAsia="Garamond" w:hAnsi="Garamond" w:cs="Garamond"/>
      <w:sz w:val="18"/>
      <w:lang w:eastAsia="ar-SA"/>
    </w:rPr>
  </w:style>
  <w:style w:type="paragraph" w:customStyle="1" w:styleId="afffffffff0">
    <w:name w:val="Заг. табл."/>
    <w:pPr>
      <w:suppressAutoHyphens/>
      <w:spacing w:before="60" w:after="60"/>
      <w:jc w:val="center"/>
    </w:pPr>
    <w:rPr>
      <w:rFonts w:ascii="Garamond" w:eastAsia="Garamond" w:hAnsi="Garamond" w:cs="Garamond"/>
      <w:b/>
      <w:sz w:val="18"/>
      <w:szCs w:val="28"/>
      <w:lang w:eastAsia="ar-SA"/>
    </w:rPr>
  </w:style>
  <w:style w:type="paragraph" w:customStyle="1" w:styleId="afffffffff1">
    <w:name w:val="стр.табл."/>
    <w:pPr>
      <w:suppressAutoHyphens/>
      <w:spacing w:before="20"/>
      <w:jc w:val="both"/>
    </w:pPr>
    <w:rPr>
      <w:rFonts w:ascii="Garamond" w:eastAsia="Garamond" w:hAnsi="Garamond" w:cs="Garamond"/>
      <w:sz w:val="16"/>
      <w:lang w:eastAsia="ar-SA"/>
    </w:rPr>
  </w:style>
  <w:style w:type="paragraph" w:customStyle="1" w:styleId="1ff9">
    <w:name w:val="табл. 1"/>
    <w:pPr>
      <w:suppressAutoHyphens/>
      <w:jc w:val="right"/>
    </w:pPr>
    <w:rPr>
      <w:rFonts w:ascii="Garamond" w:eastAsia="Garamond" w:hAnsi="Garamond" w:cs="Garamond"/>
      <w:i/>
      <w:sz w:val="18"/>
      <w:lang w:eastAsia="ar-SA"/>
    </w:rPr>
  </w:style>
  <w:style w:type="paragraph" w:customStyle="1" w:styleId="1ffa">
    <w:name w:val="Заг 1."/>
    <w:pPr>
      <w:suppressAutoHyphens/>
      <w:spacing w:after="120"/>
      <w:jc w:val="center"/>
    </w:pPr>
    <w:rPr>
      <w:rFonts w:ascii="UkrainianPeterburg" w:eastAsia="Garamond" w:hAnsi="UkrainianPeterburg" w:cs="UkrainianPeterburg"/>
      <w:b/>
      <w:smallCaps/>
      <w:sz w:val="24"/>
      <w:lang w:eastAsia="ar-SA"/>
    </w:rPr>
  </w:style>
  <w:style w:type="paragraph" w:customStyle="1" w:styleId="116">
    <w:name w:val="заг. 1.1."/>
    <w:next w:val="Boditt"/>
    <w:pPr>
      <w:widowControl w:val="0"/>
      <w:suppressAutoHyphens/>
      <w:spacing w:before="240" w:after="120"/>
      <w:jc w:val="center"/>
    </w:pPr>
    <w:rPr>
      <w:rFonts w:ascii="Garamond" w:eastAsia="Garamond" w:hAnsi="Garamond" w:cs="Garamond"/>
      <w:b/>
      <w:iCs/>
      <w:sz w:val="22"/>
      <w:lang w:eastAsia="ar-SA"/>
    </w:rPr>
  </w:style>
  <w:style w:type="paragraph" w:customStyle="1" w:styleId="1110">
    <w:name w:val="заг.1.1.1."/>
    <w:next w:val="Boditt"/>
    <w:pPr>
      <w:keepLines/>
      <w:suppressAutoHyphens/>
      <w:spacing w:before="240" w:after="120"/>
      <w:jc w:val="center"/>
    </w:pPr>
    <w:rPr>
      <w:rFonts w:ascii="Garamond" w:eastAsia="Garamond" w:hAnsi="Garamond" w:cs="Garamond"/>
      <w:b/>
      <w:i/>
      <w:iCs/>
      <w:sz w:val="22"/>
      <w:lang w:eastAsia="ar-SA"/>
    </w:rPr>
  </w:style>
  <w:style w:type="paragraph" w:customStyle="1" w:styleId="afffffffff2">
    <w:name w:val="заг.раздел"/>
    <w:pPr>
      <w:suppressAutoHyphens/>
      <w:jc w:val="center"/>
    </w:pPr>
    <w:rPr>
      <w:rFonts w:ascii="CentSchbook Win95BT" w:eastAsia="Arial" w:hAnsi="CentSchbook Win95BT" w:cs="CentSchbook Win95BT"/>
      <w:b/>
      <w:smallCaps/>
      <w:sz w:val="24"/>
      <w:lang w:eastAsia="ar-SA"/>
    </w:rPr>
  </w:style>
  <w:style w:type="paragraph" w:customStyle="1" w:styleId="-0">
    <w:name w:val="ф-ла"/>
    <w:pPr>
      <w:tabs>
        <w:tab w:val="right" w:pos="6521"/>
      </w:tabs>
      <w:suppressAutoHyphens/>
      <w:spacing w:before="60" w:after="60"/>
    </w:pPr>
    <w:rPr>
      <w:rFonts w:ascii="Garamond" w:eastAsia="Garamond" w:hAnsi="Garamond" w:cs="Garamond"/>
      <w:sz w:val="21"/>
      <w:lang w:eastAsia="ar-SA"/>
    </w:rPr>
  </w:style>
  <w:style w:type="paragraph" w:customStyle="1" w:styleId="312">
    <w:name w:val="Продолжение списка 31"/>
    <w:basedOn w:val="ac"/>
    <w:pPr>
      <w:spacing w:after="120"/>
      <w:ind w:left="849"/>
    </w:pPr>
    <w:rPr>
      <w:sz w:val="20"/>
      <w:szCs w:val="20"/>
    </w:rPr>
  </w:style>
  <w:style w:type="paragraph" w:customStyle="1" w:styleId="afffffffff3">
    <w:name w:val="Авт."/>
    <w:pPr>
      <w:suppressAutoHyphens/>
      <w:jc w:val="right"/>
    </w:pPr>
    <w:rPr>
      <w:rFonts w:ascii="Garamond" w:eastAsia="Garamond" w:hAnsi="Garamond" w:cs="Garamond"/>
      <w:b/>
      <w:i/>
      <w:sz w:val="22"/>
      <w:lang w:eastAsia="ar-SA"/>
    </w:rPr>
  </w:style>
  <w:style w:type="paragraph" w:customStyle="1" w:styleId="-1">
    <w:name w:val="Вст-ка"/>
    <w:pPr>
      <w:pBdr>
        <w:top w:val="single" w:sz="4" w:space="1" w:color="000000"/>
        <w:left w:val="single" w:sz="4" w:space="4" w:color="000000"/>
        <w:bottom w:val="single" w:sz="4" w:space="1" w:color="000000"/>
        <w:right w:val="single" w:sz="4" w:space="4" w:color="000000"/>
      </w:pBdr>
      <w:suppressAutoHyphens/>
      <w:ind w:left="113" w:right="113"/>
    </w:pPr>
    <w:rPr>
      <w:rFonts w:ascii="Garamond" w:eastAsia="Garamond" w:hAnsi="Garamond" w:cs="Garamond"/>
      <w:sz w:val="18"/>
      <w:szCs w:val="22"/>
      <w:lang w:eastAsia="ar-SA"/>
    </w:rPr>
  </w:style>
  <w:style w:type="paragraph" w:customStyle="1" w:styleId="1ffb">
    <w:name w:val="Маркированный список1"/>
    <w:basedOn w:val="ac"/>
    <w:pPr>
      <w:tabs>
        <w:tab w:val="left" w:pos="1080"/>
      </w:tabs>
      <w:ind w:left="1080" w:hanging="360"/>
    </w:pPr>
  </w:style>
  <w:style w:type="paragraph" w:customStyle="1" w:styleId="berschriften">
    <w:name w:val="Überschriften"/>
    <w:basedOn w:val="230"/>
    <w:pPr>
      <w:spacing w:before="120" w:after="240" w:line="240" w:lineRule="auto"/>
    </w:pPr>
    <w:rPr>
      <w:rFonts w:ascii="OpenSymbol" w:hAnsi="OpenSymbol" w:cs="OpenSymbol"/>
      <w:sz w:val="32"/>
      <w:lang w:val="de-DE"/>
    </w:rPr>
  </w:style>
  <w:style w:type="paragraph" w:styleId="HTML9">
    <w:name w:val="HTML Preformatted"/>
    <w:basedOn w:val="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Pr>
      <w:rFonts w:ascii="ISOCPEUR" w:hAnsi="ISOCPEUR" w:cs="ISOCPEUR"/>
      <w:sz w:val="20"/>
      <w:szCs w:val="20"/>
    </w:rPr>
  </w:style>
  <w:style w:type="paragraph" w:customStyle="1" w:styleId="aji5m00">
    <w:name w:val="aji5m0_0"/>
    <w:basedOn w:val="ac"/>
    <w:pPr>
      <w:ind w:firstLine="600"/>
      <w:jc w:val="both"/>
    </w:pPr>
  </w:style>
  <w:style w:type="paragraph" w:customStyle="1" w:styleId="afffffffff4">
    <w:name w:val="Знак Знак Знак Знак Знак Знак"/>
    <w:basedOn w:val="ac"/>
    <w:rPr>
      <w:rFonts w:ascii="MS Reference Specialty" w:hAnsi="MS Reference Specialty" w:cs="MS Reference Specialty"/>
      <w:sz w:val="20"/>
      <w:szCs w:val="20"/>
      <w:lang w:val="en-US"/>
    </w:rPr>
  </w:style>
  <w:style w:type="paragraph" w:customStyle="1" w:styleId="MainStyle">
    <w:name w:val="MainStyle"/>
    <w:basedOn w:val="ac"/>
    <w:pPr>
      <w:widowControl w:val="0"/>
      <w:spacing w:line="360" w:lineRule="auto"/>
      <w:ind w:firstLine="709"/>
      <w:jc w:val="both"/>
    </w:pPr>
    <w:rPr>
      <w:rFonts w:eastAsia="Mangal"/>
      <w:sz w:val="28"/>
      <w:szCs w:val="28"/>
    </w:rPr>
  </w:style>
  <w:style w:type="paragraph" w:customStyle="1" w:styleId="Main1Line">
    <w:name w:val="Main1Line"/>
    <w:basedOn w:val="MainStyle"/>
    <w:pPr>
      <w:spacing w:line="240" w:lineRule="auto"/>
    </w:pPr>
  </w:style>
  <w:style w:type="paragraph" w:customStyle="1" w:styleId="1400">
    <w:name w:val="Стиль 14 пт все прописные По центру Первая строка:  0 см"/>
    <w:basedOn w:val="ac"/>
    <w:pPr>
      <w:spacing w:line="360" w:lineRule="auto"/>
      <w:jc w:val="center"/>
    </w:pPr>
    <w:rPr>
      <w:caps/>
      <w:sz w:val="28"/>
      <w:szCs w:val="20"/>
    </w:rPr>
  </w:style>
  <w:style w:type="paragraph" w:customStyle="1" w:styleId="afffffffff5">
    <w:name w:val="текст"/>
    <w:basedOn w:val="ac"/>
    <w:pPr>
      <w:spacing w:line="360" w:lineRule="auto"/>
      <w:ind w:firstLine="709"/>
      <w:jc w:val="both"/>
    </w:pPr>
    <w:rPr>
      <w:sz w:val="28"/>
      <w:szCs w:val="20"/>
    </w:rPr>
  </w:style>
  <w:style w:type="paragraph" w:customStyle="1" w:styleId="afffffffff6">
    <w:name w:val="ТаблицаСтроки"/>
    <w:basedOn w:val="ac"/>
    <w:pPr>
      <w:widowControl w:val="0"/>
      <w:shd w:val="clear" w:color="auto" w:fill="FFFFFF"/>
      <w:autoSpaceDE w:val="0"/>
      <w:spacing w:before="40" w:after="40"/>
      <w:ind w:left="113"/>
      <w:jc w:val="both"/>
    </w:pPr>
    <w:rPr>
      <w:color w:val="000000"/>
      <w:sz w:val="26"/>
      <w:szCs w:val="26"/>
    </w:rPr>
  </w:style>
  <w:style w:type="paragraph" w:customStyle="1" w:styleId="143">
    <w:name w:val="Стиль ТаблицаСтроки + 14 пт"/>
    <w:basedOn w:val="afffffffff6"/>
  </w:style>
  <w:style w:type="paragraph" w:customStyle="1" w:styleId="afffffffff7">
    <w:name w:val="ОбычнАбзац"/>
    <w:basedOn w:val="ac"/>
    <w:pPr>
      <w:widowControl w:val="0"/>
      <w:overflowPunct w:val="0"/>
      <w:autoSpaceDE w:val="0"/>
      <w:ind w:firstLine="284"/>
      <w:jc w:val="both"/>
      <w:textAlignment w:val="baseline"/>
    </w:pPr>
    <w:rPr>
      <w:sz w:val="20"/>
      <w:szCs w:val="20"/>
    </w:rPr>
  </w:style>
  <w:style w:type="paragraph" w:customStyle="1" w:styleId="05">
    <w:name w:val="Стиль ТаблицаСтроки Слева:  05 см"/>
    <w:basedOn w:val="afffffffff6"/>
    <w:pPr>
      <w:ind w:left="284"/>
    </w:pPr>
    <w:rPr>
      <w:szCs w:val="20"/>
    </w:rPr>
  </w:style>
  <w:style w:type="paragraph" w:customStyle="1" w:styleId="afffffffff8">
    <w:name w:val="ТаблицаСодержание"/>
    <w:basedOn w:val="ac"/>
    <w:pPr>
      <w:widowControl w:val="0"/>
      <w:shd w:val="clear" w:color="auto" w:fill="FFFFFF"/>
      <w:autoSpaceDE w:val="0"/>
      <w:spacing w:before="40" w:after="40"/>
      <w:jc w:val="center"/>
    </w:pPr>
    <w:rPr>
      <w:color w:val="000000"/>
      <w:sz w:val="26"/>
      <w:szCs w:val="28"/>
    </w:rPr>
  </w:style>
  <w:style w:type="paragraph" w:customStyle="1" w:styleId="144">
    <w:name w:val="Стиль ТаблицаСодержание + 14 пт По ширине"/>
    <w:basedOn w:val="afffffffff8"/>
    <w:pPr>
      <w:jc w:val="both"/>
    </w:pPr>
    <w:rPr>
      <w:szCs w:val="20"/>
    </w:rPr>
  </w:style>
  <w:style w:type="paragraph" w:customStyle="1" w:styleId="afffffffff9">
    <w:name w:val="ТаблицаЗаголовок"/>
    <w:basedOn w:val="ac"/>
    <w:pPr>
      <w:keepNext/>
      <w:widowControl w:val="0"/>
      <w:shd w:val="clear" w:color="auto" w:fill="FFFFFF"/>
      <w:autoSpaceDE w:val="0"/>
      <w:spacing w:before="40" w:after="40"/>
      <w:jc w:val="center"/>
    </w:pPr>
    <w:rPr>
      <w:color w:val="000000"/>
      <w:sz w:val="26"/>
      <w:szCs w:val="26"/>
    </w:rPr>
  </w:style>
  <w:style w:type="paragraph" w:customStyle="1" w:styleId="afffffffffa">
    <w:name w:val="ТаблицаНазвание"/>
    <w:basedOn w:val="ac"/>
    <w:pPr>
      <w:keepNext/>
      <w:keepLines/>
      <w:widowControl w:val="0"/>
      <w:shd w:val="clear" w:color="auto" w:fill="FFFFFF"/>
      <w:autoSpaceDE w:val="0"/>
      <w:spacing w:line="288" w:lineRule="auto"/>
      <w:ind w:left="567" w:right="567"/>
      <w:jc w:val="center"/>
    </w:pPr>
    <w:rPr>
      <w:color w:val="000000"/>
      <w:sz w:val="28"/>
      <w:szCs w:val="26"/>
    </w:rPr>
  </w:style>
  <w:style w:type="paragraph" w:customStyle="1" w:styleId="afffffffffb">
    <w:name w:val="ТаблицаНомер"/>
    <w:basedOn w:val="ac"/>
    <w:pPr>
      <w:keepNext/>
      <w:widowControl w:val="0"/>
      <w:shd w:val="clear" w:color="auto" w:fill="FFFFFF"/>
      <w:tabs>
        <w:tab w:val="left" w:pos="720"/>
      </w:tabs>
      <w:autoSpaceDE w:val="0"/>
      <w:spacing w:line="360" w:lineRule="auto"/>
      <w:ind w:firstLine="709"/>
      <w:jc w:val="right"/>
    </w:pPr>
    <w:rPr>
      <w:color w:val="000000"/>
      <w:sz w:val="28"/>
      <w:szCs w:val="28"/>
    </w:rPr>
  </w:style>
  <w:style w:type="paragraph" w:customStyle="1" w:styleId="afffffffffc">
    <w:name w:val="ПодписьРис"/>
    <w:basedOn w:val="ac"/>
    <w:pPr>
      <w:widowControl w:val="0"/>
      <w:autoSpaceDE w:val="0"/>
      <w:spacing w:before="120" w:after="240" w:line="288" w:lineRule="auto"/>
      <w:jc w:val="center"/>
    </w:pPr>
    <w:rPr>
      <w:sz w:val="28"/>
      <w:szCs w:val="26"/>
    </w:rPr>
  </w:style>
  <w:style w:type="paragraph" w:customStyle="1" w:styleId="afffffffffd">
    <w:name w:val="ТекстНадписи"/>
    <w:basedOn w:val="ac"/>
    <w:pPr>
      <w:widowControl w:val="0"/>
      <w:shd w:val="clear" w:color="auto" w:fill="FFFFFF"/>
      <w:autoSpaceDE w:val="0"/>
      <w:spacing w:line="360" w:lineRule="auto"/>
      <w:ind w:firstLine="709"/>
      <w:jc w:val="center"/>
    </w:pPr>
    <w:rPr>
      <w:color w:val="000000"/>
      <w:sz w:val="26"/>
      <w:szCs w:val="26"/>
    </w:rPr>
  </w:style>
  <w:style w:type="paragraph" w:customStyle="1" w:styleId="a5">
    <w:name w:val="СписокЛит"/>
    <w:basedOn w:val="ac"/>
    <w:pPr>
      <w:widowControl w:val="0"/>
      <w:numPr>
        <w:numId w:val="23"/>
      </w:numPr>
      <w:spacing w:line="360" w:lineRule="auto"/>
      <w:jc w:val="both"/>
    </w:pPr>
    <w:rPr>
      <w:iCs/>
      <w:sz w:val="28"/>
      <w:szCs w:val="26"/>
      <w:lang w:val="en-US"/>
    </w:rPr>
  </w:style>
  <w:style w:type="paragraph" w:customStyle="1" w:styleId="145">
    <w:name w:val="Стиль ТаблицаЗаголовок + 14 пт"/>
    <w:basedOn w:val="afffffffff9"/>
  </w:style>
  <w:style w:type="paragraph" w:customStyle="1" w:styleId="146">
    <w:name w:val="Стиль ТаблицаЗаголовок + 14 пт По ширине"/>
    <w:basedOn w:val="afffffffff9"/>
    <w:pPr>
      <w:jc w:val="both"/>
    </w:pPr>
    <w:rPr>
      <w:szCs w:val="20"/>
    </w:rPr>
  </w:style>
  <w:style w:type="paragraph" w:customStyle="1" w:styleId="afffffffffe">
    <w:name w:val="Знак"/>
    <w:basedOn w:val="ac"/>
    <w:rPr>
      <w:rFonts w:ascii="MS Reference Specialty" w:hAnsi="MS Reference Specialty" w:cs="MS Reference Specialty"/>
      <w:sz w:val="20"/>
      <w:szCs w:val="20"/>
      <w:lang w:val="en-US"/>
    </w:rPr>
  </w:style>
  <w:style w:type="paragraph" w:customStyle="1" w:styleId="313">
    <w:name w:val="Основной текст 31"/>
    <w:basedOn w:val="ac"/>
    <w:uiPriority w:val="99"/>
    <w:pPr>
      <w:jc w:val="both"/>
    </w:pPr>
    <w:rPr>
      <w:rFonts w:ascii="OpenSymbol" w:hAnsi="OpenSymbol" w:cs="OpenSymbol"/>
      <w:sz w:val="26"/>
      <w:szCs w:val="20"/>
    </w:rPr>
  </w:style>
  <w:style w:type="paragraph" w:customStyle="1" w:styleId="213">
    <w:name w:val="Основной текст 21"/>
    <w:basedOn w:val="ac"/>
    <w:uiPriority w:val="99"/>
    <w:pPr>
      <w:overflowPunct w:val="0"/>
      <w:autoSpaceDE w:val="0"/>
      <w:textAlignment w:val="baseline"/>
    </w:pPr>
    <w:rPr>
      <w:b/>
      <w:sz w:val="26"/>
      <w:szCs w:val="20"/>
    </w:rPr>
  </w:style>
  <w:style w:type="paragraph" w:customStyle="1" w:styleId="Default">
    <w:name w:val="Default"/>
    <w:pPr>
      <w:suppressAutoHyphens/>
      <w:autoSpaceDE w:val="0"/>
    </w:pPr>
    <w:rPr>
      <w:rFonts w:ascii="FreeSetCTT" w:eastAsia="Garamond" w:hAnsi="FreeSetCTT" w:cs="FreeSetCTT"/>
      <w:color w:val="000000"/>
      <w:sz w:val="24"/>
      <w:szCs w:val="24"/>
      <w:lang w:eastAsia="ar-SA"/>
    </w:rPr>
  </w:style>
  <w:style w:type="paragraph" w:customStyle="1" w:styleId="Pa4">
    <w:name w:val="Pa4"/>
    <w:basedOn w:val="Default"/>
    <w:next w:val="Default"/>
    <w:pPr>
      <w:spacing w:line="191" w:lineRule="atLeast"/>
    </w:pPr>
    <w:rPr>
      <w:rFonts w:cs="Garamond"/>
      <w:color w:val="auto"/>
    </w:rPr>
  </w:style>
  <w:style w:type="paragraph" w:styleId="4f">
    <w:name w:val="toc 4"/>
    <w:basedOn w:val="ac"/>
    <w:next w:val="ac"/>
    <w:pPr>
      <w:ind w:left="720"/>
    </w:pPr>
  </w:style>
  <w:style w:type="paragraph" w:customStyle="1" w:styleId="1ffc">
    <w:name w:val="Обычный отступ1"/>
    <w:basedOn w:val="ac"/>
    <w:pPr>
      <w:spacing w:line="360" w:lineRule="auto"/>
      <w:ind w:firstLine="567"/>
      <w:jc w:val="both"/>
    </w:pPr>
    <w:rPr>
      <w:sz w:val="28"/>
    </w:rPr>
  </w:style>
  <w:style w:type="paragraph" w:customStyle="1" w:styleId="ConsPlusCell">
    <w:name w:val="ConsPlusCell"/>
    <w:pPr>
      <w:widowControl w:val="0"/>
      <w:suppressAutoHyphens/>
      <w:autoSpaceDE w:val="0"/>
    </w:pPr>
    <w:rPr>
      <w:rFonts w:ascii="OpenSymbol" w:eastAsia="Garamond" w:hAnsi="OpenSymbol" w:cs="OpenSymbol"/>
      <w:lang w:eastAsia="ar-SA"/>
    </w:rPr>
  </w:style>
  <w:style w:type="paragraph" w:customStyle="1" w:styleId="14pt10">
    <w:name w:val="Стиль Обычный (веб) + 14 pt по ширине Первая строка:  1 см Перед..."/>
    <w:basedOn w:val="affffffff9"/>
    <w:pPr>
      <w:spacing w:before="0" w:after="0" w:line="360" w:lineRule="auto"/>
      <w:ind w:firstLine="567"/>
      <w:jc w:val="both"/>
    </w:pPr>
    <w:rPr>
      <w:color w:val="auto"/>
      <w:sz w:val="28"/>
      <w:szCs w:val="28"/>
    </w:rPr>
  </w:style>
  <w:style w:type="paragraph" w:customStyle="1" w:styleId="ConsNormal">
    <w:name w:val="ConsNormal"/>
    <w:pPr>
      <w:suppressAutoHyphens/>
      <w:autoSpaceDE w:val="0"/>
      <w:ind w:firstLine="720"/>
    </w:pPr>
    <w:rPr>
      <w:rFonts w:ascii="OpenSymbol" w:eastAsia="Garamond" w:hAnsi="OpenSymbol" w:cs="OpenSymbol"/>
      <w:lang w:eastAsia="ar-SA"/>
    </w:rPr>
  </w:style>
  <w:style w:type="paragraph" w:customStyle="1" w:styleId="2ff6">
    <w:name w:val="Уровень2"/>
    <w:basedOn w:val="21"/>
    <w:next w:val="ac"/>
    <w:pPr>
      <w:numPr>
        <w:ilvl w:val="0"/>
        <w:numId w:val="0"/>
      </w:numPr>
      <w:spacing w:after="240"/>
      <w:jc w:val="both"/>
    </w:pPr>
    <w:rPr>
      <w:rFonts w:ascii="Symbol" w:hAnsi="Symbol" w:cs="Symbol"/>
      <w:i w:val="0"/>
      <w:iCs w:val="0"/>
      <w:sz w:val="24"/>
      <w:szCs w:val="24"/>
    </w:rPr>
  </w:style>
  <w:style w:type="paragraph" w:customStyle="1" w:styleId="3f5">
    <w:name w:val="Уровень3"/>
    <w:basedOn w:val="31"/>
    <w:next w:val="ac"/>
    <w:pPr>
      <w:widowControl/>
      <w:numPr>
        <w:ilvl w:val="0"/>
        <w:numId w:val="0"/>
      </w:numPr>
      <w:spacing w:before="240" w:after="240"/>
      <w:jc w:val="both"/>
    </w:pPr>
    <w:rPr>
      <w:bCs/>
      <w:i w:val="0"/>
      <w:color w:val="auto"/>
      <w:sz w:val="24"/>
      <w:szCs w:val="24"/>
    </w:rPr>
  </w:style>
  <w:style w:type="paragraph" w:customStyle="1" w:styleId="314">
    <w:name w:val="Заголовок 31"/>
    <w:pPr>
      <w:widowControl w:val="0"/>
      <w:suppressAutoHyphens/>
      <w:autoSpaceDE w:val="0"/>
      <w:spacing w:before="240" w:after="40"/>
    </w:pPr>
    <w:rPr>
      <w:rFonts w:ascii="Garamond" w:eastAsia="Garamond" w:hAnsi="Garamond" w:cs="Garamond"/>
      <w:b/>
      <w:bCs/>
      <w:sz w:val="22"/>
      <w:szCs w:val="22"/>
      <w:lang w:eastAsia="ar-SA"/>
    </w:rPr>
  </w:style>
  <w:style w:type="paragraph" w:customStyle="1" w:styleId="wfxRecipient">
    <w:name w:val="wfxRecipient"/>
    <w:basedOn w:val="ac"/>
    <w:pPr>
      <w:widowControl w:val="0"/>
      <w:overflowPunct w:val="0"/>
      <w:autoSpaceDE w:val="0"/>
      <w:spacing w:line="300" w:lineRule="exact"/>
      <w:jc w:val="both"/>
      <w:textAlignment w:val="baseline"/>
    </w:pPr>
    <w:rPr>
      <w:sz w:val="20"/>
      <w:szCs w:val="20"/>
      <w:lang w:val="en-US"/>
    </w:rPr>
  </w:style>
  <w:style w:type="paragraph" w:customStyle="1" w:styleId="1ffd">
    <w:name w:val="Знак Знак Знак1 Знак Знак Знак Знак Знак Знак Знак Знак Знак Знак"/>
    <w:basedOn w:val="ac"/>
    <w:pPr>
      <w:spacing w:after="160" w:line="240" w:lineRule="exact"/>
    </w:pPr>
    <w:rPr>
      <w:sz w:val="28"/>
      <w:szCs w:val="28"/>
      <w:lang w:val="en-US"/>
    </w:rPr>
  </w:style>
  <w:style w:type="paragraph" w:styleId="affffffffff">
    <w:name w:val="No Spacing"/>
    <w:qFormat/>
    <w:pPr>
      <w:suppressAutoHyphens/>
    </w:pPr>
    <w:rPr>
      <w:rFonts w:ascii="IzhTitl" w:eastAsia="Garamond" w:hAnsi="IzhTitl" w:cs="IzhTitl"/>
      <w:sz w:val="22"/>
      <w:szCs w:val="22"/>
      <w:lang w:eastAsia="ar-SA"/>
    </w:rPr>
  </w:style>
  <w:style w:type="paragraph" w:customStyle="1" w:styleId="affffffffff0">
    <w:name w:val="Знак Знак Знак Знак"/>
    <w:basedOn w:val="ac"/>
    <w:pPr>
      <w:pageBreakBefore/>
      <w:spacing w:after="160" w:line="360" w:lineRule="auto"/>
    </w:pPr>
    <w:rPr>
      <w:rFonts w:ascii="Mincho" w:hAnsi="Mincho" w:cs="Mincho"/>
      <w:sz w:val="28"/>
      <w:szCs w:val="28"/>
      <w:lang w:val="en-US"/>
    </w:rPr>
  </w:style>
  <w:style w:type="paragraph" w:customStyle="1" w:styleId="117">
    <w:name w:val="Абзац списка11"/>
    <w:basedOn w:val="ac"/>
    <w:pPr>
      <w:ind w:left="720"/>
    </w:pPr>
  </w:style>
  <w:style w:type="paragraph" w:customStyle="1" w:styleId="mb12">
    <w:name w:val="mb12"/>
    <w:basedOn w:val="ac"/>
    <w:pPr>
      <w:spacing w:after="288"/>
    </w:pPr>
    <w:rPr>
      <w:rFonts w:ascii="OpenSymbol" w:hAnsi="OpenSymbol" w:cs="OpenSymbol"/>
      <w:sz w:val="19"/>
      <w:szCs w:val="19"/>
    </w:rPr>
  </w:style>
  <w:style w:type="paragraph" w:customStyle="1" w:styleId="1ffe">
    <w:name w:val="Без интервала1"/>
    <w:pPr>
      <w:suppressAutoHyphens/>
    </w:pPr>
    <w:rPr>
      <w:rFonts w:ascii="IzhTitl" w:eastAsia="IzhTitl" w:hAnsi="IzhTitl" w:cs="IzhTitl"/>
      <w:sz w:val="22"/>
      <w:szCs w:val="22"/>
      <w:lang w:eastAsia="ar-SA"/>
    </w:rPr>
  </w:style>
  <w:style w:type="paragraph" w:customStyle="1" w:styleId="Style1">
    <w:name w:val="Style1"/>
    <w:basedOn w:val="ac"/>
    <w:pPr>
      <w:widowControl w:val="0"/>
      <w:autoSpaceDE w:val="0"/>
      <w:jc w:val="both"/>
    </w:pPr>
    <w:rPr>
      <w:rFonts w:ascii="Helvetica" w:hAnsi="Helvetica" w:cs="Helvetica"/>
    </w:rPr>
  </w:style>
  <w:style w:type="paragraph" w:customStyle="1" w:styleId="1fff">
    <w:name w:val="Знак Знак1 Знак"/>
    <w:basedOn w:val="ac"/>
    <w:pPr>
      <w:spacing w:after="160" w:line="240" w:lineRule="exact"/>
    </w:pPr>
    <w:rPr>
      <w:rFonts w:ascii="MS Reference Specialty" w:hAnsi="MS Reference Specialty" w:cs="MS Reference Specialty"/>
      <w:sz w:val="20"/>
      <w:szCs w:val="20"/>
      <w:lang w:val="en-US"/>
    </w:rPr>
  </w:style>
  <w:style w:type="paragraph" w:customStyle="1" w:styleId="bodytxt">
    <w:name w:val="bodytxt"/>
    <w:basedOn w:val="ac"/>
    <w:pPr>
      <w:spacing w:before="280" w:after="280"/>
    </w:pPr>
  </w:style>
  <w:style w:type="paragraph" w:customStyle="1" w:styleId="Style6">
    <w:name w:val="Style6"/>
    <w:basedOn w:val="ac"/>
    <w:pPr>
      <w:widowControl w:val="0"/>
      <w:autoSpaceDE w:val="0"/>
      <w:spacing w:line="173" w:lineRule="exact"/>
      <w:ind w:firstLine="6821"/>
    </w:pPr>
  </w:style>
  <w:style w:type="paragraph" w:customStyle="1" w:styleId="1fff0">
    <w:name w:val="Знак1 Знак Знак Знак"/>
    <w:basedOn w:val="ac"/>
    <w:pPr>
      <w:tabs>
        <w:tab w:val="left" w:pos="720"/>
      </w:tabs>
      <w:spacing w:after="160" w:line="240" w:lineRule="exact"/>
      <w:ind w:left="720" w:hanging="360"/>
      <w:jc w:val="both"/>
    </w:pPr>
    <w:rPr>
      <w:rFonts w:ascii="MS Reference Specialty" w:hAnsi="MS Reference Specialty" w:cs="MS Reference Specialty"/>
      <w:sz w:val="20"/>
      <w:szCs w:val="20"/>
      <w:lang w:val="en-US"/>
    </w:rPr>
  </w:style>
  <w:style w:type="paragraph" w:customStyle="1" w:styleId="1fff1">
    <w:name w:val="Знак Знак1 Знак Знак Знак Знак"/>
    <w:basedOn w:val="ac"/>
    <w:pPr>
      <w:spacing w:after="160" w:line="240" w:lineRule="exact"/>
    </w:pPr>
    <w:rPr>
      <w:rFonts w:ascii="MS Reference Specialty" w:hAnsi="MS Reference Specialty" w:cs="MS Reference Specialty"/>
      <w:sz w:val="20"/>
      <w:szCs w:val="20"/>
      <w:lang w:val="en-US"/>
    </w:rPr>
  </w:style>
  <w:style w:type="paragraph" w:customStyle="1" w:styleId="118">
    <w:name w:val="Знак Знак1 Знак1"/>
    <w:basedOn w:val="ac"/>
    <w:pPr>
      <w:spacing w:after="160" w:line="240" w:lineRule="exact"/>
    </w:pPr>
    <w:rPr>
      <w:rFonts w:ascii="MS Reference Specialty" w:hAnsi="MS Reference Specialty" w:cs="MS Reference Specialty"/>
      <w:sz w:val="20"/>
      <w:szCs w:val="20"/>
      <w:lang w:val="en-US"/>
    </w:rPr>
  </w:style>
  <w:style w:type="paragraph" w:customStyle="1" w:styleId="2ff7">
    <w:name w:val="Основной текст (2)"/>
    <w:basedOn w:val="ac"/>
    <w:pPr>
      <w:shd w:val="clear" w:color="auto" w:fill="FFFFFF"/>
      <w:spacing w:line="0" w:lineRule="atLeast"/>
    </w:pPr>
    <w:rPr>
      <w:sz w:val="20"/>
      <w:szCs w:val="20"/>
    </w:rPr>
  </w:style>
  <w:style w:type="paragraph" w:customStyle="1" w:styleId="85">
    <w:name w:val="Основной текст (8)"/>
    <w:basedOn w:val="ac"/>
    <w:pPr>
      <w:shd w:val="clear" w:color="auto" w:fill="FFFFFF"/>
      <w:spacing w:line="0" w:lineRule="atLeast"/>
    </w:pPr>
    <w:rPr>
      <w:rFonts w:ascii="OpenSymbol" w:eastAsia="OpenSymbol" w:hAnsi="OpenSymbol" w:cs="OpenSymbol"/>
      <w:sz w:val="19"/>
      <w:szCs w:val="19"/>
    </w:rPr>
  </w:style>
  <w:style w:type="paragraph" w:customStyle="1" w:styleId="123">
    <w:name w:val="Основной текст (12)"/>
    <w:basedOn w:val="ac"/>
    <w:pPr>
      <w:shd w:val="clear" w:color="auto" w:fill="FFFFFF"/>
      <w:spacing w:line="0" w:lineRule="atLeast"/>
    </w:pPr>
    <w:rPr>
      <w:rFonts w:ascii="OpenSymbol" w:eastAsia="OpenSymbol" w:hAnsi="OpenSymbol" w:cs="OpenSymbol"/>
      <w:sz w:val="16"/>
      <w:szCs w:val="16"/>
    </w:rPr>
  </w:style>
  <w:style w:type="paragraph" w:customStyle="1" w:styleId="FR50">
    <w:name w:val="FR5"/>
    <w:pPr>
      <w:widowControl w:val="0"/>
      <w:suppressAutoHyphens/>
      <w:autoSpaceDE w:val="0"/>
      <w:spacing w:line="300" w:lineRule="auto"/>
      <w:ind w:left="40" w:firstLine="340"/>
      <w:jc w:val="both"/>
    </w:pPr>
    <w:rPr>
      <w:rFonts w:ascii="OpenSymbol" w:eastAsia="Garamond" w:hAnsi="OpenSymbol" w:cs="OpenSymbol"/>
      <w:sz w:val="22"/>
      <w:szCs w:val="22"/>
      <w:lang w:eastAsia="ar-SA"/>
    </w:rPr>
  </w:style>
  <w:style w:type="paragraph" w:customStyle="1" w:styleId="Normaldis">
    <w:name w:val="Normal_dis"/>
    <w:basedOn w:val="ac"/>
    <w:pPr>
      <w:spacing w:line="360" w:lineRule="auto"/>
      <w:ind w:firstLine="720"/>
      <w:jc w:val="both"/>
    </w:pPr>
    <w:rPr>
      <w:sz w:val="28"/>
    </w:rPr>
  </w:style>
  <w:style w:type="paragraph" w:customStyle="1" w:styleId="103">
    <w:name w:val="Стиль Рисунок + 10 пт Знак Знак"/>
    <w:basedOn w:val="ac"/>
    <w:pPr>
      <w:tabs>
        <w:tab w:val="left" w:pos="964"/>
      </w:tabs>
      <w:spacing w:before="120"/>
      <w:ind w:left="360"/>
      <w:jc w:val="center"/>
    </w:pPr>
    <w:rPr>
      <w:rFonts w:ascii="OpenSymbol" w:hAnsi="OpenSymbol" w:cs="OpenSymbol"/>
      <w:b/>
      <w:color w:val="000000"/>
      <w:szCs w:val="22"/>
    </w:rPr>
  </w:style>
  <w:style w:type="paragraph" w:customStyle="1" w:styleId="distablenum">
    <w:name w:val="dis_table_num"/>
    <w:basedOn w:val="ac"/>
    <w:pPr>
      <w:keepNext/>
      <w:numPr>
        <w:numId w:val="19"/>
      </w:numPr>
      <w:spacing w:after="20"/>
      <w:jc w:val="right"/>
    </w:pPr>
    <w:rPr>
      <w:b/>
    </w:rPr>
  </w:style>
  <w:style w:type="paragraph" w:customStyle="1" w:styleId="distable">
    <w:name w:val="Стиль dis_table + По ширине"/>
    <w:basedOn w:val="ac"/>
    <w:rPr>
      <w:b/>
      <w:bCs/>
      <w:szCs w:val="20"/>
    </w:rPr>
  </w:style>
  <w:style w:type="paragraph" w:customStyle="1" w:styleId="104">
    <w:name w:val="Стиль Рисунок + 10 пт"/>
    <w:basedOn w:val="ac"/>
    <w:pPr>
      <w:tabs>
        <w:tab w:val="left" w:pos="964"/>
      </w:tabs>
      <w:spacing w:before="120"/>
      <w:ind w:left="360"/>
      <w:jc w:val="center"/>
    </w:pPr>
    <w:rPr>
      <w:rFonts w:ascii="OpenSymbol" w:hAnsi="OpenSymbol" w:cs="OpenSymbol"/>
      <w:b/>
      <w:color w:val="000000"/>
      <w:szCs w:val="22"/>
    </w:rPr>
  </w:style>
  <w:style w:type="paragraph" w:customStyle="1" w:styleId="affffffffff1">
    <w:name w:val="Абзац"/>
    <w:pPr>
      <w:tabs>
        <w:tab w:val="left" w:pos="1440"/>
        <w:tab w:val="right" w:leader="dot" w:pos="10195"/>
      </w:tabs>
      <w:suppressAutoHyphens/>
      <w:ind w:firstLine="680"/>
      <w:jc w:val="both"/>
    </w:pPr>
    <w:rPr>
      <w:rFonts w:ascii="Garamond" w:eastAsia="Garamond" w:hAnsi="Garamond" w:cs="Garamond"/>
      <w:sz w:val="24"/>
      <w:szCs w:val="24"/>
      <w:lang w:eastAsia="ar-SA"/>
    </w:rPr>
  </w:style>
  <w:style w:type="paragraph" w:customStyle="1" w:styleId="affffffffff2">
    <w:name w:val="Автор статьи"/>
    <w:basedOn w:val="31"/>
    <w:pPr>
      <w:numPr>
        <w:ilvl w:val="0"/>
        <w:numId w:val="0"/>
      </w:numPr>
      <w:shd w:val="clear" w:color="auto" w:fill="FFFFFF"/>
      <w:autoSpaceDE w:val="0"/>
      <w:spacing w:before="120" w:after="120" w:line="360" w:lineRule="auto"/>
      <w:ind w:left="1077" w:right="1077"/>
    </w:pPr>
    <w:rPr>
      <w:rFonts w:eastAsia="IzhTitl"/>
      <w:bCs/>
      <w:i w:val="0"/>
      <w:color w:val="auto"/>
      <w:sz w:val="20"/>
      <w:lang w:val="x-none"/>
    </w:rPr>
  </w:style>
  <w:style w:type="paragraph" w:customStyle="1" w:styleId="western">
    <w:name w:val="western"/>
    <w:basedOn w:val="ac"/>
    <w:pPr>
      <w:spacing w:before="280" w:after="115"/>
    </w:pPr>
    <w:rPr>
      <w:color w:val="000000"/>
      <w:sz w:val="20"/>
      <w:szCs w:val="20"/>
    </w:rPr>
  </w:style>
  <w:style w:type="paragraph" w:customStyle="1" w:styleId="Style3">
    <w:name w:val="Style3"/>
    <w:basedOn w:val="ac"/>
    <w:pPr>
      <w:widowControl w:val="0"/>
      <w:autoSpaceDE w:val="0"/>
      <w:spacing w:line="288" w:lineRule="exact"/>
    </w:pPr>
  </w:style>
  <w:style w:type="paragraph" w:customStyle="1" w:styleId="consnormal0">
    <w:name w:val="consnormal"/>
    <w:basedOn w:val="ac"/>
    <w:pPr>
      <w:spacing w:before="280" w:after="280" w:line="360" w:lineRule="auto"/>
      <w:ind w:firstLine="709"/>
      <w:jc w:val="both"/>
    </w:pPr>
    <w:rPr>
      <w:color w:val="000000"/>
      <w:sz w:val="28"/>
    </w:rPr>
  </w:style>
  <w:style w:type="paragraph" w:customStyle="1" w:styleId="affffffffff3">
    <w:name w:val="Готовый"/>
    <w:basedOn w:val="ac"/>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ISOCPEUR" w:hAnsi="ISOCPEUR" w:cs="ISOCPEUR"/>
      <w:sz w:val="20"/>
      <w:szCs w:val="20"/>
    </w:rPr>
  </w:style>
  <w:style w:type="paragraph" w:customStyle="1" w:styleId="2ff8">
    <w:name w:val="Без интервала2"/>
    <w:pPr>
      <w:suppressAutoHyphens/>
    </w:pPr>
    <w:rPr>
      <w:rFonts w:ascii="IzhTitl" w:eastAsia="IzhTitl" w:hAnsi="IzhTitl" w:cs="IzhTitl"/>
      <w:sz w:val="22"/>
      <w:szCs w:val="22"/>
      <w:lang w:eastAsia="ar-SA"/>
    </w:rPr>
  </w:style>
  <w:style w:type="paragraph" w:customStyle="1" w:styleId="affffffffff4">
    <w:name w:val="Диссертация"/>
    <w:basedOn w:val="ac"/>
    <w:pPr>
      <w:spacing w:line="360" w:lineRule="auto"/>
      <w:ind w:firstLine="567"/>
      <w:jc w:val="both"/>
    </w:pPr>
    <w:rPr>
      <w:sz w:val="28"/>
      <w:szCs w:val="28"/>
    </w:rPr>
  </w:style>
  <w:style w:type="paragraph" w:customStyle="1" w:styleId="2ff9">
    <w:name w:val="Знак2 Знак Знак Знак Знак Знак Знак Знак Знак Знак"/>
    <w:basedOn w:val="ac"/>
    <w:pPr>
      <w:spacing w:after="160" w:line="240" w:lineRule="exact"/>
    </w:pPr>
    <w:rPr>
      <w:sz w:val="28"/>
      <w:szCs w:val="20"/>
      <w:lang w:val="en-US"/>
    </w:rPr>
  </w:style>
  <w:style w:type="paragraph" w:styleId="HTMLa">
    <w:name w:val="HTML Address"/>
    <w:basedOn w:val="ac"/>
    <w:rPr>
      <w:i/>
      <w:iCs/>
    </w:rPr>
  </w:style>
  <w:style w:type="paragraph" w:customStyle="1" w:styleId="315">
    <w:name w:val="Основной текст с отступом 31"/>
    <w:basedOn w:val="ac"/>
    <w:uiPriority w:val="99"/>
    <w:pPr>
      <w:widowControl w:val="0"/>
      <w:overflowPunct w:val="0"/>
      <w:autoSpaceDE w:val="0"/>
      <w:spacing w:line="360" w:lineRule="auto"/>
      <w:ind w:left="964"/>
      <w:jc w:val="both"/>
    </w:pPr>
    <w:rPr>
      <w:szCs w:val="20"/>
    </w:rPr>
  </w:style>
  <w:style w:type="paragraph" w:customStyle="1" w:styleId="MainText0">
    <w:name w:val="MainText"/>
    <w:pPr>
      <w:suppressAutoHyphens/>
      <w:overflowPunct w:val="0"/>
      <w:autoSpaceDE w:val="0"/>
      <w:ind w:firstLine="567"/>
      <w:jc w:val="both"/>
      <w:textAlignment w:val="baseline"/>
    </w:pPr>
    <w:rPr>
      <w:rFonts w:ascii="IzhTitl" w:eastAsia="Garamond" w:hAnsi="IzhTitl" w:cs="IzhTitl"/>
      <w:color w:val="000000"/>
      <w:sz w:val="19"/>
      <w:lang w:val="en-US" w:eastAsia="ar-SA"/>
    </w:rPr>
  </w:style>
  <w:style w:type="paragraph" w:customStyle="1" w:styleId="3f6">
    <w:name w:val="3"/>
    <w:basedOn w:val="ac"/>
    <w:pPr>
      <w:spacing w:before="280" w:after="280"/>
    </w:pPr>
    <w:rPr>
      <w:rFonts w:ascii="OpenSymbol" w:eastAsia="OpenSymbol" w:hAnsi="OpenSymbol" w:cs="OpenSymbol"/>
    </w:rPr>
  </w:style>
  <w:style w:type="paragraph" w:customStyle="1" w:styleId="1fff2">
    <w:name w:val="1"/>
    <w:basedOn w:val="ac"/>
    <w:pPr>
      <w:spacing w:before="280" w:after="280"/>
    </w:pPr>
    <w:rPr>
      <w:rFonts w:ascii="OpenSymbol" w:eastAsia="OpenSymbol" w:hAnsi="OpenSymbol" w:cs="OpenSymbol"/>
    </w:rPr>
  </w:style>
  <w:style w:type="paragraph" w:customStyle="1" w:styleId="fr51">
    <w:name w:val="fr5"/>
    <w:basedOn w:val="ac"/>
    <w:pPr>
      <w:spacing w:before="280" w:after="280"/>
    </w:pPr>
    <w:rPr>
      <w:rFonts w:ascii="OpenSymbol" w:eastAsia="OpenSymbol" w:hAnsi="OpenSymbol" w:cs="OpenSymbol"/>
    </w:rPr>
  </w:style>
  <w:style w:type="paragraph" w:customStyle="1" w:styleId="322">
    <w:name w:val="Основной текст с отступом 32"/>
    <w:basedOn w:val="ac"/>
    <w:pPr>
      <w:widowControl w:val="0"/>
      <w:overflowPunct w:val="0"/>
      <w:autoSpaceDE w:val="0"/>
      <w:spacing w:line="360" w:lineRule="auto"/>
      <w:ind w:left="964"/>
      <w:jc w:val="both"/>
      <w:textAlignment w:val="baseline"/>
    </w:pPr>
    <w:rPr>
      <w:szCs w:val="20"/>
    </w:rPr>
  </w:style>
  <w:style w:type="paragraph" w:customStyle="1" w:styleId="ConsPlusNonformat">
    <w:name w:val="ConsPlusNonformat"/>
    <w:pPr>
      <w:widowControl w:val="0"/>
      <w:suppressAutoHyphens/>
      <w:autoSpaceDE w:val="0"/>
    </w:pPr>
    <w:rPr>
      <w:rFonts w:ascii="ISOCPEUR" w:eastAsia="Garamond" w:hAnsi="ISOCPEUR" w:cs="ISOCPEUR"/>
      <w:lang w:eastAsia="ar-SA"/>
    </w:rPr>
  </w:style>
  <w:style w:type="paragraph" w:customStyle="1" w:styleId="affffffffff5">
    <w:name w:val="Таблица"/>
    <w:basedOn w:val="ac"/>
    <w:pPr>
      <w:keepNext/>
      <w:spacing w:before="160" w:after="120"/>
      <w:ind w:left="964" w:hanging="964"/>
    </w:pPr>
    <w:rPr>
      <w:rFonts w:eastAsia="Impact"/>
      <w:sz w:val="18"/>
    </w:rPr>
  </w:style>
  <w:style w:type="paragraph" w:customStyle="1" w:styleId="affffffffff6">
    <w:name w:val="Обычный вправо"/>
    <w:basedOn w:val="ac"/>
    <w:pPr>
      <w:jc w:val="right"/>
    </w:pPr>
    <w:rPr>
      <w:rFonts w:eastAsia="Impact"/>
      <w:sz w:val="20"/>
      <w:szCs w:val="20"/>
    </w:rPr>
  </w:style>
  <w:style w:type="paragraph" w:customStyle="1" w:styleId="affffffffff7">
    <w:name w:val="Специальность"/>
    <w:basedOn w:val="ac"/>
    <w:pPr>
      <w:jc w:val="center"/>
    </w:pPr>
    <w:rPr>
      <w:rFonts w:eastAsia="Impact"/>
      <w:sz w:val="20"/>
    </w:rPr>
  </w:style>
  <w:style w:type="paragraph" w:customStyle="1" w:styleId="affffffffff8">
    <w:name w:val="Кафедра"/>
    <w:basedOn w:val="affffffffff7"/>
    <w:pPr>
      <w:keepNext/>
    </w:pPr>
    <w:rPr>
      <w:sz w:val="18"/>
    </w:rPr>
  </w:style>
  <w:style w:type="paragraph" w:customStyle="1" w:styleId="0">
    <w:name w:val="Обычный+0"/>
    <w:basedOn w:val="ac"/>
    <w:pPr>
      <w:ind w:firstLine="567"/>
      <w:jc w:val="both"/>
    </w:pPr>
    <w:rPr>
      <w:rFonts w:eastAsia="Impact"/>
      <w:spacing w:val="-1"/>
      <w:sz w:val="20"/>
      <w:szCs w:val="20"/>
    </w:rPr>
  </w:style>
  <w:style w:type="paragraph" w:customStyle="1" w:styleId="affffffffff9">
    <w:name w:val="Обычный без отступа"/>
    <w:basedOn w:val="ac"/>
    <w:pPr>
      <w:jc w:val="both"/>
    </w:pPr>
    <w:rPr>
      <w:rFonts w:eastAsia="Impact"/>
      <w:sz w:val="20"/>
      <w:szCs w:val="20"/>
    </w:rPr>
  </w:style>
  <w:style w:type="paragraph" w:customStyle="1" w:styleId="affffffffffa">
    <w:name w:val="Ученый секретарь"/>
    <w:basedOn w:val="affffffffff9"/>
    <w:pPr>
      <w:tabs>
        <w:tab w:val="right" w:pos="6124"/>
      </w:tabs>
      <w:jc w:val="left"/>
    </w:pPr>
    <w:rPr>
      <w:sz w:val="18"/>
    </w:rPr>
  </w:style>
  <w:style w:type="paragraph" w:customStyle="1" w:styleId="Style29">
    <w:name w:val="Style29"/>
    <w:basedOn w:val="ac"/>
    <w:pPr>
      <w:widowControl w:val="0"/>
      <w:autoSpaceDE w:val="0"/>
      <w:spacing w:line="470" w:lineRule="exact"/>
      <w:ind w:firstLine="633"/>
      <w:jc w:val="both"/>
    </w:pPr>
    <w:rPr>
      <w:sz w:val="28"/>
    </w:rPr>
  </w:style>
  <w:style w:type="paragraph" w:customStyle="1" w:styleId="1fff3">
    <w:name w:val="Абзац списка1"/>
    <w:basedOn w:val="ac"/>
    <w:pPr>
      <w:spacing w:after="200" w:line="276" w:lineRule="auto"/>
      <w:ind w:left="720"/>
    </w:pPr>
    <w:rPr>
      <w:rFonts w:ascii="IzhTitl" w:hAnsi="IzhTitl" w:cs="IzhTitl"/>
      <w:sz w:val="22"/>
      <w:szCs w:val="22"/>
      <w:lang w:val="en-US"/>
    </w:rPr>
  </w:style>
  <w:style w:type="paragraph" w:customStyle="1" w:styleId="Style9">
    <w:name w:val="Style9"/>
    <w:basedOn w:val="ac"/>
    <w:pPr>
      <w:widowControl w:val="0"/>
      <w:autoSpaceDE w:val="0"/>
      <w:spacing w:line="469" w:lineRule="exact"/>
      <w:ind w:firstLine="671"/>
      <w:jc w:val="both"/>
    </w:pPr>
    <w:rPr>
      <w:sz w:val="28"/>
    </w:rPr>
  </w:style>
  <w:style w:type="paragraph" w:customStyle="1" w:styleId="Style47">
    <w:name w:val="Style47"/>
    <w:basedOn w:val="ac"/>
    <w:pPr>
      <w:widowControl w:val="0"/>
      <w:autoSpaceDE w:val="0"/>
      <w:spacing w:line="280" w:lineRule="exact"/>
      <w:jc w:val="both"/>
    </w:pPr>
    <w:rPr>
      <w:sz w:val="28"/>
    </w:rPr>
  </w:style>
  <w:style w:type="paragraph" w:customStyle="1" w:styleId="Style32">
    <w:name w:val="Style32"/>
    <w:basedOn w:val="ac"/>
    <w:pPr>
      <w:widowControl w:val="0"/>
      <w:autoSpaceDE w:val="0"/>
      <w:spacing w:line="273" w:lineRule="exact"/>
    </w:pPr>
    <w:rPr>
      <w:sz w:val="28"/>
    </w:rPr>
  </w:style>
  <w:style w:type="paragraph" w:customStyle="1" w:styleId="Style46">
    <w:name w:val="Style46"/>
    <w:basedOn w:val="ac"/>
    <w:pPr>
      <w:widowControl w:val="0"/>
      <w:autoSpaceDE w:val="0"/>
    </w:pPr>
    <w:rPr>
      <w:sz w:val="28"/>
    </w:rPr>
  </w:style>
  <w:style w:type="paragraph" w:customStyle="1" w:styleId="Style48">
    <w:name w:val="Style48"/>
    <w:basedOn w:val="ac"/>
    <w:pPr>
      <w:widowControl w:val="0"/>
      <w:autoSpaceDE w:val="0"/>
      <w:spacing w:line="271" w:lineRule="exact"/>
      <w:ind w:firstLine="137"/>
    </w:pPr>
    <w:rPr>
      <w:sz w:val="28"/>
    </w:rPr>
  </w:style>
  <w:style w:type="paragraph" w:customStyle="1" w:styleId="Style45">
    <w:name w:val="Style45"/>
    <w:basedOn w:val="ac"/>
    <w:pPr>
      <w:widowControl w:val="0"/>
      <w:autoSpaceDE w:val="0"/>
      <w:spacing w:line="249" w:lineRule="exact"/>
      <w:jc w:val="center"/>
    </w:pPr>
    <w:rPr>
      <w:sz w:val="28"/>
    </w:rPr>
  </w:style>
  <w:style w:type="paragraph" w:customStyle="1" w:styleId="Style54">
    <w:name w:val="Style54"/>
    <w:basedOn w:val="ac"/>
    <w:pPr>
      <w:widowControl w:val="0"/>
      <w:autoSpaceDE w:val="0"/>
    </w:pPr>
    <w:rPr>
      <w:sz w:val="28"/>
    </w:rPr>
  </w:style>
  <w:style w:type="paragraph" w:customStyle="1" w:styleId="Style81">
    <w:name w:val="Style81"/>
    <w:basedOn w:val="ac"/>
    <w:pPr>
      <w:widowControl w:val="0"/>
      <w:autoSpaceDE w:val="0"/>
    </w:pPr>
    <w:rPr>
      <w:sz w:val="28"/>
    </w:rPr>
  </w:style>
  <w:style w:type="paragraph" w:customStyle="1" w:styleId="Style79">
    <w:name w:val="Style79"/>
    <w:basedOn w:val="ac"/>
    <w:pPr>
      <w:widowControl w:val="0"/>
      <w:autoSpaceDE w:val="0"/>
      <w:spacing w:line="479" w:lineRule="exact"/>
      <w:ind w:firstLine="345"/>
      <w:jc w:val="both"/>
    </w:pPr>
    <w:rPr>
      <w:sz w:val="28"/>
    </w:rPr>
  </w:style>
  <w:style w:type="paragraph" w:customStyle="1" w:styleId="subhead5">
    <w:name w:val="subhead5"/>
    <w:basedOn w:val="ac"/>
    <w:pPr>
      <w:spacing w:before="120" w:after="120"/>
    </w:pPr>
    <w:rPr>
      <w:color w:val="666666"/>
    </w:rPr>
  </w:style>
  <w:style w:type="paragraph" w:customStyle="1" w:styleId="2ffa">
    <w:name w:val="Основной текст2"/>
    <w:pPr>
      <w:suppressAutoHyphens/>
      <w:autoSpaceDE w:val="0"/>
      <w:ind w:firstLine="369"/>
      <w:jc w:val="both"/>
    </w:pPr>
    <w:rPr>
      <w:rFonts w:ascii="OpenSymbol" w:eastAsia="Garamond" w:hAnsi="OpenSymbol" w:cs="OpenSymbol"/>
      <w:color w:val="000000"/>
      <w:lang w:eastAsia="ar-SA"/>
    </w:rPr>
  </w:style>
  <w:style w:type="paragraph" w:customStyle="1" w:styleId="affffffffffb">
    <w:name w:val="Диплом"/>
    <w:basedOn w:val="ac"/>
    <w:pPr>
      <w:spacing w:line="360" w:lineRule="auto"/>
      <w:ind w:firstLine="709"/>
      <w:jc w:val="both"/>
    </w:pPr>
    <w:rPr>
      <w:sz w:val="28"/>
      <w:szCs w:val="28"/>
    </w:rPr>
  </w:style>
  <w:style w:type="paragraph" w:customStyle="1" w:styleId="affffffffffc">
    <w:name w:val="Заголовок статьи"/>
    <w:basedOn w:val="ac"/>
    <w:next w:val="ac"/>
    <w:pPr>
      <w:autoSpaceDE w:val="0"/>
      <w:ind w:left="1612" w:hanging="892"/>
      <w:jc w:val="both"/>
    </w:pPr>
    <w:rPr>
      <w:rFonts w:ascii="OpenSymbol" w:hAnsi="OpenSymbol" w:cs="OpenSymbol"/>
      <w:sz w:val="26"/>
      <w:szCs w:val="26"/>
    </w:rPr>
  </w:style>
  <w:style w:type="paragraph" w:customStyle="1" w:styleId="ConsNonformat">
    <w:name w:val="ConsNonformat"/>
    <w:pPr>
      <w:suppressAutoHyphens/>
      <w:autoSpaceDE w:val="0"/>
    </w:pPr>
    <w:rPr>
      <w:rFonts w:ascii="ISOCPEUR" w:eastAsia="Garamond" w:hAnsi="ISOCPEUR" w:cs="ISOCPEUR"/>
      <w:lang w:eastAsia="ar-SA"/>
    </w:rPr>
  </w:style>
  <w:style w:type="paragraph" w:customStyle="1" w:styleId="1fff4">
    <w:name w:val="ЗАГОЛОВОК1"/>
    <w:basedOn w:val="ac"/>
    <w:pPr>
      <w:spacing w:before="120" w:after="120"/>
      <w:jc w:val="center"/>
    </w:pPr>
    <w:rPr>
      <w:rFonts w:ascii="Helvetica" w:hAnsi="Helvetica" w:cs="Helvetica"/>
      <w:b/>
      <w:sz w:val="32"/>
      <w:szCs w:val="28"/>
    </w:rPr>
  </w:style>
  <w:style w:type="paragraph" w:customStyle="1" w:styleId="affffffffffd">
    <w:name w:val="Тема"/>
    <w:basedOn w:val="ac"/>
    <w:next w:val="ac"/>
    <w:pPr>
      <w:spacing w:after="120" w:line="360" w:lineRule="auto"/>
      <w:jc w:val="center"/>
    </w:pPr>
    <w:rPr>
      <w:rFonts w:ascii="Helvetica" w:hAnsi="Helvetica" w:cs="Helvetica"/>
      <w:b/>
      <w:sz w:val="28"/>
      <w:szCs w:val="20"/>
    </w:rPr>
  </w:style>
  <w:style w:type="paragraph" w:customStyle="1" w:styleId="1fff5">
    <w:name w:val="Знак Знак Знак Знак Знак Знак1"/>
    <w:basedOn w:val="ac"/>
    <w:rPr>
      <w:rFonts w:ascii="MS Reference Specialty" w:hAnsi="MS Reference Specialty" w:cs="MS Reference Specialty"/>
      <w:sz w:val="20"/>
      <w:szCs w:val="20"/>
      <w:lang w:val="en-US"/>
    </w:rPr>
  </w:style>
  <w:style w:type="paragraph" w:customStyle="1" w:styleId="1fff6">
    <w:name w:val="Обычный1"/>
    <w:uiPriority w:val="99"/>
    <w:pPr>
      <w:suppressAutoHyphens/>
      <w:snapToGrid w:val="0"/>
      <w:spacing w:before="100" w:after="100"/>
    </w:pPr>
    <w:rPr>
      <w:rFonts w:ascii="Garamond" w:eastAsia="Garamond" w:hAnsi="Garamond" w:cs="Garamond"/>
      <w:sz w:val="24"/>
      <w:lang w:eastAsia="ar-SA"/>
    </w:rPr>
  </w:style>
  <w:style w:type="paragraph" w:customStyle="1" w:styleId="affffffffffe">
    <w:name w:val="Знак Знак Знак Знак Знак Знак Знак"/>
    <w:basedOn w:val="ac"/>
    <w:pPr>
      <w:spacing w:after="160" w:line="240" w:lineRule="exact"/>
    </w:pPr>
    <w:rPr>
      <w:sz w:val="20"/>
      <w:szCs w:val="20"/>
    </w:rPr>
  </w:style>
  <w:style w:type="paragraph" w:customStyle="1" w:styleId="text0">
    <w:name w:val="text"/>
    <w:basedOn w:val="ac"/>
    <w:pPr>
      <w:spacing w:before="280" w:after="280"/>
    </w:pPr>
    <w:rPr>
      <w:sz w:val="18"/>
      <w:szCs w:val="18"/>
    </w:rPr>
  </w:style>
  <w:style w:type="paragraph" w:customStyle="1" w:styleId="124">
    <w:name w:val="Знак Знак12"/>
    <w:basedOn w:val="ac"/>
    <w:pPr>
      <w:spacing w:after="160" w:line="240" w:lineRule="exact"/>
    </w:pPr>
    <w:rPr>
      <w:rFonts w:ascii="MS Reference Specialty" w:hAnsi="MS Reference Specialty" w:cs="MS Reference Specialty"/>
      <w:sz w:val="20"/>
      <w:szCs w:val="20"/>
      <w:lang w:val="en-US"/>
    </w:rPr>
  </w:style>
  <w:style w:type="paragraph" w:customStyle="1" w:styleId="rvps140">
    <w:name w:val="rvps140"/>
    <w:basedOn w:val="ac"/>
    <w:pPr>
      <w:spacing w:before="280" w:after="280"/>
    </w:pPr>
  </w:style>
  <w:style w:type="paragraph" w:customStyle="1" w:styleId="119">
    <w:name w:val="Знак Знак1 Знак Знак Знак Знак1"/>
    <w:basedOn w:val="ac"/>
    <w:pPr>
      <w:spacing w:after="160" w:line="240" w:lineRule="exact"/>
    </w:pPr>
    <w:rPr>
      <w:rFonts w:ascii="MS Reference Specialty" w:hAnsi="MS Reference Specialty" w:cs="MS Reference Specialty"/>
      <w:sz w:val="20"/>
      <w:szCs w:val="20"/>
      <w:lang w:val="en-US"/>
    </w:rPr>
  </w:style>
  <w:style w:type="paragraph" w:customStyle="1" w:styleId="2ffb">
    <w:name w:val="Обычный (веб)2"/>
    <w:basedOn w:val="ac"/>
    <w:uiPriority w:val="99"/>
    <w:pPr>
      <w:spacing w:before="280" w:after="280"/>
    </w:pPr>
  </w:style>
  <w:style w:type="paragraph" w:customStyle="1" w:styleId="Normal-bullit">
    <w:name w:val="Normal-bullit"/>
    <w:basedOn w:val="ac"/>
    <w:pPr>
      <w:numPr>
        <w:numId w:val="30"/>
      </w:numPr>
      <w:overflowPunct w:val="0"/>
      <w:autoSpaceDE w:val="0"/>
      <w:ind w:left="284"/>
      <w:jc w:val="both"/>
      <w:textAlignment w:val="baseline"/>
    </w:pPr>
    <w:rPr>
      <w:rFonts w:ascii="OpenSymbol" w:hAnsi="OpenSymbol" w:cs="OpenSymbol"/>
      <w:sz w:val="18"/>
      <w:szCs w:val="20"/>
    </w:rPr>
  </w:style>
  <w:style w:type="paragraph" w:customStyle="1" w:styleId="2ffc">
    <w:name w:val="Знак2 Знак Знак Знак"/>
    <w:basedOn w:val="ac"/>
    <w:rPr>
      <w:rFonts w:ascii="MS Reference Specialty" w:hAnsi="MS Reference Specialty" w:cs="MS Reference Specialty"/>
      <w:sz w:val="20"/>
      <w:szCs w:val="20"/>
      <w:lang w:val="en-US"/>
    </w:rPr>
  </w:style>
  <w:style w:type="paragraph" w:customStyle="1" w:styleId="INT-20">
    <w:name w:val="INT-20"/>
    <w:pPr>
      <w:suppressAutoHyphens/>
      <w:overflowPunct w:val="0"/>
      <w:autoSpaceDE w:val="0"/>
      <w:spacing w:after="200" w:line="236" w:lineRule="atLeast"/>
      <w:ind w:firstLine="340"/>
      <w:jc w:val="both"/>
      <w:textAlignment w:val="baseline"/>
    </w:pPr>
    <w:rPr>
      <w:rFonts w:ascii="Helvetica" w:eastAsia="Garamond" w:hAnsi="Helvetica" w:cs="Helvetica"/>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c"/>
    <w:pPr>
      <w:spacing w:after="160" w:line="240" w:lineRule="exact"/>
    </w:pPr>
    <w:rPr>
      <w:sz w:val="28"/>
      <w:szCs w:val="20"/>
      <w:lang w:val="en-US"/>
    </w:rPr>
  </w:style>
  <w:style w:type="paragraph" w:customStyle="1" w:styleId="4f0">
    <w:name w:val="Знак4 Знак Знак"/>
    <w:basedOn w:val="ac"/>
    <w:rPr>
      <w:rFonts w:ascii="MS Reference Specialty" w:hAnsi="MS Reference Specialty" w:cs="MS Reference Specialty"/>
      <w:sz w:val="20"/>
      <w:szCs w:val="20"/>
      <w:lang w:val="en-US"/>
    </w:rPr>
  </w:style>
  <w:style w:type="paragraph" w:customStyle="1" w:styleId="2ffd">
    <w:name w:val="Знак2"/>
    <w:basedOn w:val="ac"/>
    <w:rPr>
      <w:rFonts w:ascii="MS Reference Specialty" w:hAnsi="MS Reference Specialty" w:cs="MS Reference Specialty"/>
      <w:sz w:val="20"/>
      <w:szCs w:val="20"/>
      <w:lang w:val="en-US"/>
    </w:rPr>
  </w:style>
  <w:style w:type="paragraph" w:customStyle="1" w:styleId="ConsTitle">
    <w:name w:val="ConsTitle"/>
    <w:basedOn w:val="ac"/>
    <w:pPr>
      <w:widowControl w:val="0"/>
      <w:autoSpaceDE w:val="0"/>
    </w:pPr>
    <w:rPr>
      <w:rFonts w:ascii="OpenSymbol" w:hAnsi="OpenSymbol" w:cs="OpenSymbol"/>
      <w:b/>
      <w:bCs/>
      <w:sz w:val="16"/>
      <w:szCs w:val="16"/>
    </w:rPr>
  </w:style>
  <w:style w:type="paragraph" w:customStyle="1" w:styleId="j">
    <w:name w:val="j"/>
    <w:basedOn w:val="ac"/>
    <w:pPr>
      <w:spacing w:before="280" w:after="280"/>
      <w:jc w:val="both"/>
    </w:pPr>
    <w:rPr>
      <w:rFonts w:ascii="OpenSymbol" w:hAnsi="OpenSymbol" w:cs="OpenSymbol"/>
      <w:sz w:val="20"/>
      <w:szCs w:val="20"/>
    </w:rPr>
  </w:style>
  <w:style w:type="paragraph" w:customStyle="1" w:styleId="Normal1">
    <w:name w:val="Normal1"/>
    <w:pPr>
      <w:suppressAutoHyphens/>
      <w:spacing w:before="300"/>
      <w:ind w:left="1000" w:right="800"/>
      <w:jc w:val="center"/>
    </w:pPr>
    <w:rPr>
      <w:rFonts w:ascii="Symbol" w:eastAsia="Garamond" w:hAnsi="Symbol" w:cs="Symbol"/>
      <w:i/>
      <w:sz w:val="32"/>
      <w:lang w:eastAsia="ar-SA"/>
    </w:rPr>
  </w:style>
  <w:style w:type="paragraph" w:customStyle="1" w:styleId="53">
    <w:name w:val="Стиль5"/>
    <w:basedOn w:val="ac"/>
    <w:link w:val="5b"/>
    <w:uiPriority w:val="99"/>
    <w:qFormat/>
    <w:pPr>
      <w:numPr>
        <w:numId w:val="29"/>
      </w:numPr>
      <w:spacing w:line="360" w:lineRule="auto"/>
    </w:pPr>
    <w:rPr>
      <w:sz w:val="28"/>
      <w:szCs w:val="28"/>
    </w:rPr>
  </w:style>
  <w:style w:type="paragraph" w:styleId="86">
    <w:name w:val="toc 8"/>
    <w:basedOn w:val="ac"/>
    <w:next w:val="ac"/>
    <w:pPr>
      <w:ind w:left="1680"/>
    </w:pPr>
  </w:style>
  <w:style w:type="paragraph" w:customStyle="1" w:styleId="u">
    <w:name w:val="u"/>
    <w:basedOn w:val="ac"/>
    <w:pPr>
      <w:ind w:firstLine="390"/>
      <w:jc w:val="both"/>
    </w:pPr>
  </w:style>
  <w:style w:type="paragraph" w:customStyle="1" w:styleId="afffffffffff0">
    <w:name w:val="#Основной Стиль"/>
    <w:basedOn w:val="ac"/>
    <w:pPr>
      <w:spacing w:line="360" w:lineRule="auto"/>
      <w:ind w:firstLine="720"/>
      <w:jc w:val="both"/>
    </w:pPr>
    <w:rPr>
      <w:sz w:val="28"/>
      <w:szCs w:val="20"/>
    </w:rPr>
  </w:style>
  <w:style w:type="paragraph" w:customStyle="1" w:styleId="1fff7">
    <w:name w:val="Красная строка1"/>
    <w:basedOn w:val="afffffffc"/>
    <w:pPr>
      <w:ind w:firstLine="210"/>
    </w:pPr>
    <w:rPr>
      <w:sz w:val="24"/>
    </w:rPr>
  </w:style>
  <w:style w:type="paragraph" w:customStyle="1" w:styleId="1fff8">
    <w:name w:val="Знак Знак Знак Знак1"/>
    <w:basedOn w:val="ac"/>
    <w:pPr>
      <w:widowControl w:val="0"/>
      <w:spacing w:before="280" w:after="280" w:line="360" w:lineRule="atLeast"/>
      <w:jc w:val="both"/>
      <w:textAlignment w:val="baseline"/>
    </w:pPr>
    <w:rPr>
      <w:rFonts w:ascii="Helvetica" w:hAnsi="Helvetica" w:cs="Helvetica"/>
      <w:sz w:val="20"/>
      <w:szCs w:val="20"/>
      <w:lang w:val="en-US"/>
    </w:rPr>
  </w:style>
  <w:style w:type="paragraph" w:customStyle="1" w:styleId="2ffe">
    <w:name w:val="ЗАГОЛОВОК2"/>
    <w:basedOn w:val="ac"/>
    <w:pPr>
      <w:spacing w:after="240" w:line="360" w:lineRule="auto"/>
      <w:jc w:val="center"/>
    </w:pPr>
    <w:rPr>
      <w:b/>
      <w:sz w:val="32"/>
    </w:rPr>
  </w:style>
  <w:style w:type="paragraph" w:customStyle="1" w:styleId="afffffffffff1">
    <w:name w:val="Содержимое таблицы"/>
    <w:basedOn w:val="ac"/>
    <w:pPr>
      <w:suppressLineNumbers/>
    </w:pPr>
    <w:rPr>
      <w:sz w:val="20"/>
      <w:szCs w:val="20"/>
    </w:rPr>
  </w:style>
  <w:style w:type="paragraph" w:customStyle="1" w:styleId="afffffffffff2">
    <w:name w:val="Заголовок таблицы"/>
    <w:basedOn w:val="ac"/>
    <w:pPr>
      <w:keepNext/>
      <w:tabs>
        <w:tab w:val="left" w:pos="1260"/>
      </w:tabs>
      <w:autoSpaceDE w:val="0"/>
      <w:spacing w:before="120" w:after="60"/>
      <w:ind w:left="1260" w:hanging="1260"/>
    </w:pPr>
    <w:rPr>
      <w:rFonts w:cs="OpenSymbol"/>
      <w:b/>
      <w:szCs w:val="26"/>
    </w:rPr>
  </w:style>
  <w:style w:type="paragraph" w:customStyle="1" w:styleId="5c">
    <w:name w:val="Знак5 Знак Знак Знак"/>
    <w:basedOn w:val="ac"/>
    <w:pPr>
      <w:spacing w:after="160" w:line="240" w:lineRule="exact"/>
    </w:pPr>
    <w:rPr>
      <w:rFonts w:ascii="MS Reference Specialty" w:hAnsi="MS Reference Specialty" w:cs="MS Reference Specialty"/>
      <w:sz w:val="20"/>
      <w:szCs w:val="20"/>
      <w:lang w:val="en-US"/>
    </w:rPr>
  </w:style>
  <w:style w:type="paragraph" w:customStyle="1" w:styleId="par">
    <w:name w:val="par"/>
    <w:basedOn w:val="ac"/>
    <w:pPr>
      <w:spacing w:before="280" w:after="280"/>
    </w:pPr>
  </w:style>
  <w:style w:type="paragraph" w:customStyle="1" w:styleId="dt">
    <w:name w:val="dt"/>
    <w:basedOn w:val="ac"/>
    <w:pPr>
      <w:spacing w:before="280" w:after="280"/>
    </w:pPr>
  </w:style>
  <w:style w:type="paragraph" w:customStyle="1" w:styleId="afffffffffff3">
    <w:name w:val="Текст в заданном формате"/>
    <w:basedOn w:val="ac"/>
    <w:pPr>
      <w:widowControl w:val="0"/>
    </w:pPr>
    <w:rPr>
      <w:rFonts w:ascii="ISOCPEUR" w:eastAsia="ISOCPEUR" w:hAnsi="ISOCPEUR" w:cs="ISOCPEUR"/>
      <w:sz w:val="20"/>
      <w:szCs w:val="20"/>
    </w:rPr>
  </w:style>
  <w:style w:type="paragraph" w:customStyle="1" w:styleId="1fff9">
    <w:name w:val="Нумерованный список 1"/>
    <w:basedOn w:val="afffffffc"/>
    <w:pPr>
      <w:tabs>
        <w:tab w:val="left" w:pos="357"/>
        <w:tab w:val="left" w:pos="851"/>
        <w:tab w:val="left" w:pos="1080"/>
      </w:tabs>
      <w:spacing w:after="0" w:line="360" w:lineRule="auto"/>
      <w:ind w:firstLine="567"/>
      <w:jc w:val="both"/>
    </w:pPr>
    <w:rPr>
      <w:szCs w:val="20"/>
    </w:rPr>
  </w:style>
  <w:style w:type="paragraph" w:customStyle="1" w:styleId="1fffa">
    <w:name w:val="Маркированный список 1"/>
    <w:basedOn w:val="afffffffc"/>
    <w:pPr>
      <w:tabs>
        <w:tab w:val="left" w:pos="360"/>
      </w:tabs>
      <w:spacing w:after="0" w:line="360" w:lineRule="auto"/>
      <w:ind w:left="360" w:hanging="360"/>
      <w:jc w:val="both"/>
    </w:pPr>
    <w:rPr>
      <w:sz w:val="24"/>
      <w:szCs w:val="20"/>
    </w:rPr>
  </w:style>
  <w:style w:type="paragraph" w:customStyle="1" w:styleId="1fffb">
    <w:name w:val="Нумерованный список1"/>
    <w:basedOn w:val="ac"/>
    <w:pPr>
      <w:tabs>
        <w:tab w:val="left" w:pos="360"/>
      </w:tabs>
      <w:spacing w:line="360" w:lineRule="auto"/>
      <w:ind w:left="360" w:hanging="360"/>
      <w:jc w:val="both"/>
    </w:pPr>
    <w:rPr>
      <w:sz w:val="28"/>
      <w:szCs w:val="20"/>
    </w:rPr>
  </w:style>
  <w:style w:type="paragraph" w:customStyle="1" w:styleId="316">
    <w:name w:val="Нумерованный список 31"/>
    <w:basedOn w:val="ac"/>
    <w:pPr>
      <w:tabs>
        <w:tab w:val="left" w:pos="357"/>
        <w:tab w:val="left" w:pos="926"/>
      </w:tabs>
      <w:spacing w:line="360" w:lineRule="auto"/>
      <w:ind w:left="926" w:hanging="360"/>
      <w:jc w:val="both"/>
    </w:pPr>
    <w:rPr>
      <w:sz w:val="26"/>
      <w:szCs w:val="20"/>
    </w:rPr>
  </w:style>
  <w:style w:type="paragraph" w:customStyle="1" w:styleId="214">
    <w:name w:val="Маркированный список 21"/>
    <w:basedOn w:val="ac"/>
    <w:pPr>
      <w:tabs>
        <w:tab w:val="left" w:pos="1134"/>
        <w:tab w:val="left" w:pos="1276"/>
      </w:tabs>
      <w:spacing w:line="360" w:lineRule="auto"/>
      <w:ind w:left="1135" w:hanging="284"/>
    </w:pPr>
    <w:rPr>
      <w:sz w:val="28"/>
      <w:szCs w:val="20"/>
    </w:rPr>
  </w:style>
  <w:style w:type="paragraph" w:customStyle="1" w:styleId="512">
    <w:name w:val="Нумерованный список 51"/>
    <w:basedOn w:val="ac"/>
    <w:pPr>
      <w:widowControl w:val="0"/>
      <w:tabs>
        <w:tab w:val="left" w:pos="357"/>
        <w:tab w:val="left" w:pos="1492"/>
      </w:tabs>
      <w:spacing w:line="360" w:lineRule="auto"/>
      <w:ind w:firstLine="567"/>
      <w:jc w:val="both"/>
    </w:pPr>
    <w:rPr>
      <w:sz w:val="28"/>
      <w:szCs w:val="20"/>
    </w:rPr>
  </w:style>
  <w:style w:type="paragraph" w:customStyle="1" w:styleId="216">
    <w:name w:val="Нумерованный список 21"/>
    <w:basedOn w:val="ac"/>
    <w:pPr>
      <w:tabs>
        <w:tab w:val="left" w:pos="357"/>
        <w:tab w:val="left" w:pos="1080"/>
      </w:tabs>
      <w:spacing w:line="360" w:lineRule="auto"/>
      <w:ind w:left="1080" w:hanging="360"/>
      <w:jc w:val="both"/>
    </w:pPr>
    <w:rPr>
      <w:sz w:val="26"/>
      <w:szCs w:val="20"/>
    </w:rPr>
  </w:style>
  <w:style w:type="paragraph" w:customStyle="1" w:styleId="NormalNumbered">
    <w:name w:val="Normal Numbered"/>
    <w:basedOn w:val="ac"/>
    <w:pPr>
      <w:numPr>
        <w:numId w:val="31"/>
      </w:numPr>
      <w:overflowPunct w:val="0"/>
      <w:autoSpaceDE w:val="0"/>
      <w:jc w:val="both"/>
      <w:textAlignment w:val="baseline"/>
    </w:pPr>
    <w:rPr>
      <w:rFonts w:ascii="OpenSymbol" w:hAnsi="OpenSymbol" w:cs="OpenSymbol"/>
      <w:sz w:val="18"/>
      <w:szCs w:val="20"/>
    </w:rPr>
  </w:style>
  <w:style w:type="paragraph" w:customStyle="1" w:styleId="1fffc">
    <w:name w:val="1Тема"/>
    <w:basedOn w:val="ac"/>
    <w:pPr>
      <w:spacing w:after="120"/>
    </w:pPr>
    <w:rPr>
      <w:rFonts w:ascii="MS Reference Specialty" w:hAnsi="MS Reference Specialty" w:cs="MS Reference Specialty"/>
      <w:b/>
      <w:bCs/>
    </w:rPr>
  </w:style>
  <w:style w:type="paragraph" w:customStyle="1" w:styleId="-3">
    <w:name w:val="Рис.-табл"/>
    <w:basedOn w:val="ac"/>
    <w:pPr>
      <w:jc w:val="center"/>
    </w:pPr>
    <w:rPr>
      <w:rFonts w:ascii="OpenSymbol" w:hAnsi="OpenSymbol" w:cs="OpenSymbol"/>
      <w:b/>
      <w:szCs w:val="16"/>
    </w:rPr>
  </w:style>
  <w:style w:type="paragraph" w:customStyle="1" w:styleId="2110">
    <w:name w:val="Основной текст 211"/>
    <w:basedOn w:val="ac"/>
    <w:pPr>
      <w:jc w:val="both"/>
    </w:pPr>
    <w:rPr>
      <w:sz w:val="28"/>
    </w:rPr>
  </w:style>
  <w:style w:type="paragraph" w:customStyle="1" w:styleId="afffffffffff4">
    <w:name w:val="мой стиль"/>
    <w:basedOn w:val="250"/>
    <w:pPr>
      <w:widowControl/>
      <w:ind w:right="0" w:firstLine="709"/>
    </w:pPr>
    <w:rPr>
      <w:sz w:val="24"/>
      <w:szCs w:val="24"/>
    </w:rPr>
  </w:style>
  <w:style w:type="paragraph" w:customStyle="1" w:styleId="zz-4">
    <w:name w:val="zz-4+"/>
    <w:basedOn w:val="ac"/>
    <w:pPr>
      <w:widowControl w:val="0"/>
      <w:spacing w:before="80"/>
      <w:ind w:firstLine="397"/>
      <w:jc w:val="both"/>
    </w:pPr>
    <w:rPr>
      <w:kern w:val="1"/>
      <w:sz w:val="22"/>
      <w:szCs w:val="22"/>
    </w:rPr>
  </w:style>
  <w:style w:type="paragraph" w:customStyle="1" w:styleId="1411">
    <w:name w:val="Стиль 14 пт По ширине Первая строка:  1 см Междустр.интервал:  1..."/>
    <w:basedOn w:val="ac"/>
    <w:pPr>
      <w:widowControl w:val="0"/>
      <w:shd w:val="clear" w:color="auto" w:fill="FFFFFF"/>
      <w:autoSpaceDE w:val="0"/>
      <w:spacing w:line="360" w:lineRule="auto"/>
      <w:ind w:firstLine="567"/>
      <w:jc w:val="both"/>
    </w:pPr>
    <w:rPr>
      <w:sz w:val="28"/>
      <w:szCs w:val="20"/>
    </w:rPr>
  </w:style>
  <w:style w:type="paragraph" w:customStyle="1" w:styleId="11a">
    <w:name w:val="Обычный11"/>
    <w:pPr>
      <w:widowControl w:val="0"/>
      <w:suppressAutoHyphens/>
    </w:pPr>
    <w:rPr>
      <w:rFonts w:ascii="Garamond" w:eastAsia="Garamond" w:hAnsi="Garamond" w:cs="Garamond"/>
      <w:lang w:eastAsia="ar-SA"/>
    </w:rPr>
  </w:style>
  <w:style w:type="paragraph" w:customStyle="1" w:styleId="A29B5ABABABC2">
    <w:name w:val="A=&gt;2=&gt;9 B5:AB A &gt;BABC?&gt;&lt; 2"/>
    <w:basedOn w:val="ac"/>
    <w:next w:val="ac"/>
    <w:pPr>
      <w:jc w:val="both"/>
    </w:pPr>
    <w:rPr>
      <w:rFonts w:ascii="OpenSymbol" w:hAnsi="OpenSymbol" w:cs="OpenSymbol"/>
      <w:szCs w:val="20"/>
    </w:rPr>
  </w:style>
  <w:style w:type="paragraph" w:customStyle="1" w:styleId="afffffffffff5">
    <w:name w:val="Текст таблицы"/>
    <w:basedOn w:val="ac"/>
    <w:pPr>
      <w:spacing w:line="360" w:lineRule="auto"/>
      <w:jc w:val="both"/>
    </w:pPr>
    <w:rPr>
      <w:rFonts w:ascii="ISOCPEUR" w:hAnsi="ISOCPEUR" w:cs="ISOCPEUR"/>
      <w:bCs/>
      <w:sz w:val="16"/>
    </w:rPr>
  </w:style>
  <w:style w:type="paragraph" w:customStyle="1" w:styleId="afffffffffff6">
    <w:name w:val="Текст таблицы центр"/>
    <w:basedOn w:val="afffffffffff5"/>
    <w:pPr>
      <w:jc w:val="center"/>
    </w:pPr>
  </w:style>
  <w:style w:type="paragraph" w:customStyle="1" w:styleId="afffffffffff7">
    <w:name w:val="Заголовок рисунка"/>
    <w:basedOn w:val="afffffffffff2"/>
    <w:pPr>
      <w:keepNext w:val="0"/>
      <w:tabs>
        <w:tab w:val="clear" w:pos="1260"/>
      </w:tabs>
      <w:autoSpaceDE/>
      <w:spacing w:before="0" w:after="0" w:line="360" w:lineRule="auto"/>
      <w:ind w:left="0" w:firstLine="0"/>
      <w:jc w:val="center"/>
    </w:pPr>
    <w:rPr>
      <w:rFonts w:cs="Garamond"/>
      <w:sz w:val="28"/>
      <w:szCs w:val="24"/>
    </w:rPr>
  </w:style>
  <w:style w:type="paragraph" w:customStyle="1" w:styleId="1fffd">
    <w:name w:val="Подзаголовок1"/>
    <w:basedOn w:val="250"/>
    <w:pPr>
      <w:widowControl/>
      <w:spacing w:before="120" w:after="120"/>
      <w:ind w:right="0" w:firstLine="851"/>
    </w:pPr>
    <w:rPr>
      <w:b/>
      <w:bCs/>
      <w:szCs w:val="24"/>
    </w:rPr>
  </w:style>
  <w:style w:type="paragraph" w:customStyle="1" w:styleId="1fffe">
    <w:name w:val="Знак Знак Знак Знак Знак Знак Знак Знак Знак Знак Знак Знак Знак1"/>
    <w:basedOn w:val="ac"/>
    <w:pPr>
      <w:spacing w:before="280" w:after="280"/>
    </w:pPr>
    <w:rPr>
      <w:rFonts w:ascii="Helvetica" w:hAnsi="Helvetica" w:cs="Helvetica"/>
      <w:sz w:val="20"/>
      <w:szCs w:val="20"/>
      <w:lang w:val="en-US"/>
    </w:rPr>
  </w:style>
  <w:style w:type="paragraph" w:customStyle="1" w:styleId="afffffffffff8">
    <w:name w:val="Знак Знак Знак Знак Знак Знак Знак Знак Знак Знак Знак Знак Знак Знак Знак Знак"/>
    <w:basedOn w:val="ac"/>
    <w:pPr>
      <w:spacing w:before="280" w:after="280"/>
    </w:pPr>
    <w:rPr>
      <w:rFonts w:ascii="Helvetica" w:hAnsi="Helvetica" w:cs="Helvetica"/>
      <w:sz w:val="20"/>
      <w:szCs w:val="20"/>
      <w:lang w:val="en-US"/>
    </w:rPr>
  </w:style>
  <w:style w:type="paragraph" w:customStyle="1" w:styleId="afffffffffff9">
    <w:name w:val="Основной текст_"/>
    <w:basedOn w:val="ac"/>
    <w:pPr>
      <w:widowControl w:val="0"/>
      <w:shd w:val="clear" w:color="auto" w:fill="FFFFFF"/>
      <w:spacing w:line="470" w:lineRule="exact"/>
      <w:jc w:val="center"/>
    </w:pPr>
    <w:rPr>
      <w:spacing w:val="4"/>
      <w:szCs w:val="20"/>
    </w:rPr>
  </w:style>
  <w:style w:type="paragraph" w:customStyle="1" w:styleId="217">
    <w:name w:val="Основной текст21"/>
    <w:basedOn w:val="ac"/>
    <w:pPr>
      <w:widowControl w:val="0"/>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c"/>
    <w:pPr>
      <w:spacing w:before="280" w:after="280"/>
    </w:pPr>
    <w:rPr>
      <w:rFonts w:ascii="Helvetica" w:hAnsi="Helvetica" w:cs="Helvetica"/>
      <w:sz w:val="20"/>
      <w:szCs w:val="20"/>
      <w:lang w:val="en-US"/>
    </w:rPr>
  </w:style>
  <w:style w:type="paragraph" w:customStyle="1" w:styleId="afffffffffffb">
    <w:name w:val="Текст статьи"/>
    <w:basedOn w:val="ac"/>
    <w:pPr>
      <w:spacing w:line="360" w:lineRule="auto"/>
      <w:ind w:firstLine="720"/>
      <w:jc w:val="both"/>
    </w:pPr>
    <w:rPr>
      <w:sz w:val="28"/>
      <w:szCs w:val="28"/>
    </w:rPr>
  </w:style>
  <w:style w:type="paragraph" w:customStyle="1" w:styleId="3f7">
    <w:name w:val="Обычный (веб)3"/>
    <w:basedOn w:val="ac"/>
    <w:pPr>
      <w:spacing w:before="150" w:after="150"/>
      <w:jc w:val="both"/>
    </w:pPr>
  </w:style>
  <w:style w:type="paragraph" w:customStyle="1" w:styleId="1ffff">
    <w:name w:val="Обычный (веб)1"/>
    <w:basedOn w:val="ac"/>
    <w:pPr>
      <w:spacing w:after="280" w:line="312" w:lineRule="atLeast"/>
    </w:pPr>
  </w:style>
  <w:style w:type="paragraph" w:customStyle="1" w:styleId="afffffffffffc">
    <w:name w:val="Обычный текст"/>
    <w:basedOn w:val="ac"/>
    <w:pPr>
      <w:ind w:firstLine="454"/>
      <w:jc w:val="both"/>
    </w:pPr>
    <w:rPr>
      <w:szCs w:val="20"/>
    </w:rPr>
  </w:style>
  <w:style w:type="paragraph" w:customStyle="1" w:styleId="afffffffffffd">
    <w:name w:val="Основной"/>
    <w:basedOn w:val="ac"/>
    <w:pPr>
      <w:spacing w:line="360" w:lineRule="auto"/>
      <w:ind w:firstLine="709"/>
      <w:jc w:val="both"/>
    </w:pPr>
    <w:rPr>
      <w:sz w:val="28"/>
    </w:rPr>
  </w:style>
  <w:style w:type="paragraph" w:customStyle="1" w:styleId="Style8">
    <w:name w:val="Style8"/>
    <w:basedOn w:val="ac"/>
    <w:pPr>
      <w:widowControl w:val="0"/>
      <w:autoSpaceDE w:val="0"/>
      <w:jc w:val="both"/>
    </w:pPr>
  </w:style>
  <w:style w:type="paragraph" w:customStyle="1" w:styleId="MediumGrid1-Accent2">
    <w:name w:val="Medium Grid 1 - Accent 2"/>
    <w:basedOn w:val="ac"/>
    <w:pPr>
      <w:ind w:left="720"/>
    </w:pPr>
    <w:rPr>
      <w:rFonts w:ascii="Mincho" w:eastAsia="Mincho" w:hAnsi="Mincho" w:cs="Mincho"/>
    </w:rPr>
  </w:style>
  <w:style w:type="paragraph" w:customStyle="1" w:styleId="147">
    <w:name w:val="табл_14"/>
    <w:basedOn w:val="ac"/>
    <w:rPr>
      <w:rFonts w:ascii="OpenSymbol" w:hAnsi="OpenSymbol" w:cs="OpenSymbol"/>
      <w:sz w:val="28"/>
      <w:szCs w:val="20"/>
    </w:rPr>
  </w:style>
  <w:style w:type="paragraph" w:customStyle="1" w:styleId="My">
    <w:name w:val="Основной текст.My Текст"/>
    <w:basedOn w:val="ac"/>
    <w:pPr>
      <w:widowControl w:val="0"/>
      <w:spacing w:line="360" w:lineRule="auto"/>
      <w:ind w:firstLine="720"/>
      <w:jc w:val="both"/>
    </w:pPr>
    <w:rPr>
      <w:sz w:val="28"/>
      <w:szCs w:val="20"/>
      <w:lang w:val="uk-UA"/>
    </w:rPr>
  </w:style>
  <w:style w:type="paragraph" w:customStyle="1" w:styleId="afffffffffffe">
    <w:name w:val="Норм без абзаца"/>
    <w:basedOn w:val="ac"/>
    <w:pPr>
      <w:jc w:val="both"/>
    </w:pPr>
    <w:rPr>
      <w:rFonts w:ascii="UkrainianPeterburg" w:hAnsi="UkrainianPeterburg" w:cs="UkrainianPeterburg"/>
      <w:sz w:val="16"/>
      <w:szCs w:val="16"/>
    </w:rPr>
  </w:style>
  <w:style w:type="paragraph" w:customStyle="1" w:styleId="affffffffffff">
    <w:name w:val="Осн текст"/>
    <w:basedOn w:val="ac"/>
    <w:pPr>
      <w:ind w:firstLine="709"/>
      <w:jc w:val="both"/>
    </w:pPr>
    <w:rPr>
      <w:sz w:val="32"/>
      <w:szCs w:val="32"/>
      <w:lang w:val="uk-UA"/>
    </w:rPr>
  </w:style>
  <w:style w:type="paragraph" w:customStyle="1" w:styleId="H1">
    <w:name w:val="H1"/>
    <w:basedOn w:val="ac"/>
    <w:next w:val="ac"/>
    <w:pPr>
      <w:keepNext/>
      <w:spacing w:before="100" w:after="100"/>
    </w:pPr>
    <w:rPr>
      <w:b/>
      <w:bCs/>
      <w:kern w:val="1"/>
      <w:sz w:val="48"/>
      <w:szCs w:val="48"/>
    </w:rPr>
  </w:style>
  <w:style w:type="paragraph" w:customStyle="1" w:styleId="a10">
    <w:name w:val="a1"/>
    <w:basedOn w:val="ac"/>
    <w:pPr>
      <w:spacing w:before="280" w:after="280"/>
    </w:pPr>
  </w:style>
  <w:style w:type="paragraph" w:customStyle="1" w:styleId="FR2">
    <w:name w:val="FR2"/>
    <w:pPr>
      <w:widowControl w:val="0"/>
      <w:suppressAutoHyphens/>
      <w:spacing w:before="280" w:line="420" w:lineRule="auto"/>
      <w:ind w:left="1080" w:hanging="1100"/>
    </w:pPr>
    <w:rPr>
      <w:rFonts w:ascii="Garamond" w:eastAsia="Garamond" w:hAnsi="Garamond" w:cs="Garamond"/>
      <w:sz w:val="28"/>
      <w:lang w:val="uk-UA" w:eastAsia="ar-SA"/>
    </w:rPr>
  </w:style>
  <w:style w:type="paragraph" w:styleId="5d">
    <w:name w:val="toc 5"/>
    <w:basedOn w:val="ac"/>
    <w:next w:val="ac"/>
    <w:pPr>
      <w:ind w:left="960"/>
    </w:pPr>
    <w:rPr>
      <w:rFonts w:ascii="IzhTitl" w:hAnsi="IzhTitl" w:cs="IzhTitl"/>
      <w:sz w:val="18"/>
      <w:szCs w:val="18"/>
    </w:rPr>
  </w:style>
  <w:style w:type="paragraph" w:styleId="66">
    <w:name w:val="toc 6"/>
    <w:basedOn w:val="ac"/>
    <w:next w:val="ac"/>
    <w:pPr>
      <w:ind w:left="1200"/>
    </w:pPr>
    <w:rPr>
      <w:rFonts w:ascii="IzhTitl" w:hAnsi="IzhTitl" w:cs="IzhTitl"/>
      <w:sz w:val="18"/>
      <w:szCs w:val="18"/>
    </w:rPr>
  </w:style>
  <w:style w:type="paragraph" w:styleId="77">
    <w:name w:val="toc 7"/>
    <w:basedOn w:val="ac"/>
    <w:next w:val="ac"/>
    <w:pPr>
      <w:ind w:left="1440"/>
    </w:pPr>
    <w:rPr>
      <w:rFonts w:ascii="IzhTitl" w:hAnsi="IzhTitl" w:cs="IzhTitl"/>
      <w:sz w:val="18"/>
      <w:szCs w:val="18"/>
    </w:rPr>
  </w:style>
  <w:style w:type="paragraph" w:styleId="93">
    <w:name w:val="toc 9"/>
    <w:basedOn w:val="ac"/>
    <w:next w:val="ac"/>
    <w:pPr>
      <w:ind w:left="1920"/>
    </w:pPr>
    <w:rPr>
      <w:rFonts w:ascii="IzhTitl" w:hAnsi="IzhTitl" w:cs="IzhTitl"/>
      <w:sz w:val="18"/>
      <w:szCs w:val="18"/>
    </w:rPr>
  </w:style>
  <w:style w:type="paragraph" w:customStyle="1" w:styleId="rvps19">
    <w:name w:val="rvps19"/>
    <w:basedOn w:val="ac"/>
    <w:pPr>
      <w:ind w:firstLine="603"/>
      <w:jc w:val="both"/>
    </w:pPr>
    <w:rPr>
      <w:lang w:val="en-AU"/>
    </w:rPr>
  </w:style>
  <w:style w:type="paragraph" w:customStyle="1" w:styleId="rvps20">
    <w:name w:val="rvps20"/>
    <w:basedOn w:val="ac"/>
    <w:pPr>
      <w:ind w:firstLine="603"/>
    </w:pPr>
    <w:rPr>
      <w:lang w:val="en-AU"/>
    </w:rPr>
  </w:style>
  <w:style w:type="paragraph" w:customStyle="1" w:styleId="rvps7">
    <w:name w:val="rvps7"/>
    <w:basedOn w:val="ac"/>
    <w:pPr>
      <w:ind w:firstLine="787"/>
      <w:jc w:val="both"/>
    </w:pPr>
    <w:rPr>
      <w:lang w:val="en-AU"/>
    </w:rPr>
  </w:style>
  <w:style w:type="paragraph" w:customStyle="1" w:styleId="rvps16">
    <w:name w:val="rvps16"/>
    <w:basedOn w:val="ac"/>
    <w:pPr>
      <w:ind w:firstLine="787"/>
      <w:jc w:val="both"/>
    </w:pPr>
    <w:rPr>
      <w:lang w:val="en-AU"/>
    </w:rPr>
  </w:style>
  <w:style w:type="paragraph" w:customStyle="1" w:styleId="Iauiue">
    <w:name w:val="Iau.iue"/>
    <w:basedOn w:val="ac"/>
    <w:next w:val="ac"/>
    <w:pPr>
      <w:autoSpaceDE w:val="0"/>
    </w:pPr>
    <w:rPr>
      <w:rFonts w:eastAsia="IzhTitl"/>
      <w:lang w:val="uk-UA"/>
    </w:rPr>
  </w:style>
  <w:style w:type="paragraph" w:customStyle="1" w:styleId="Normal2">
    <w:name w:val="Normal2"/>
    <w:pPr>
      <w:widowControl w:val="0"/>
      <w:suppressAutoHyphens/>
      <w:spacing w:before="20" w:line="316" w:lineRule="auto"/>
    </w:pPr>
    <w:rPr>
      <w:rFonts w:ascii="Garamond" w:eastAsia="Garamond" w:hAnsi="Garamond" w:cs="Garamond"/>
      <w:b/>
      <w:sz w:val="18"/>
      <w:lang w:eastAsia="ar-SA"/>
    </w:rPr>
  </w:style>
  <w:style w:type="paragraph" w:customStyle="1" w:styleId="antli13">
    <w:name w:val="antli13"/>
    <w:basedOn w:val="ac"/>
    <w:pPr>
      <w:overflowPunct w:val="0"/>
      <w:autoSpaceDE w:val="0"/>
      <w:textAlignment w:val="baseline"/>
    </w:pPr>
    <w:rPr>
      <w:rFonts w:ascii="CentSchbook Win95BT" w:hAnsi="CentSchbook Win95BT" w:cs="CentSchbook Win95BT"/>
      <w:spacing w:val="-36"/>
      <w:sz w:val="26"/>
      <w:szCs w:val="20"/>
      <w:lang w:val="en-GB"/>
    </w:rPr>
  </w:style>
  <w:style w:type="paragraph" w:customStyle="1" w:styleId="FR10">
    <w:name w:val="FR1"/>
    <w:pPr>
      <w:widowControl w:val="0"/>
      <w:suppressAutoHyphens/>
      <w:autoSpaceDE w:val="0"/>
      <w:ind w:left="4360"/>
    </w:pPr>
    <w:rPr>
      <w:rFonts w:ascii="Garamond" w:eastAsia="Garamond" w:hAnsi="Garamond" w:cs="Garamond"/>
      <w:lang w:eastAsia="ar-SA"/>
    </w:rPr>
  </w:style>
  <w:style w:type="paragraph" w:customStyle="1" w:styleId="FR3">
    <w:name w:val="FR3"/>
    <w:uiPriority w:val="99"/>
    <w:pPr>
      <w:widowControl w:val="0"/>
      <w:suppressAutoHyphens/>
      <w:autoSpaceDE w:val="0"/>
      <w:spacing w:line="276" w:lineRule="auto"/>
    </w:pPr>
    <w:rPr>
      <w:rFonts w:ascii="Garamond" w:eastAsia="Garamond" w:hAnsi="Garamond" w:cs="Garamond"/>
      <w:lang w:eastAsia="ar-SA"/>
    </w:rPr>
  </w:style>
  <w:style w:type="paragraph" w:customStyle="1" w:styleId="221">
    <w:name w:val="Список 22"/>
    <w:basedOn w:val="ac"/>
    <w:pPr>
      <w:ind w:left="566" w:hanging="283"/>
    </w:pPr>
  </w:style>
  <w:style w:type="paragraph" w:customStyle="1" w:styleId="413">
    <w:name w:val="Список 41"/>
    <w:basedOn w:val="ac"/>
    <w:pPr>
      <w:ind w:left="1132" w:hanging="283"/>
    </w:pPr>
  </w:style>
  <w:style w:type="paragraph" w:customStyle="1" w:styleId="Iauiue0">
    <w:name w:val="Iau?iue"/>
    <w:pPr>
      <w:suppressAutoHyphens/>
    </w:pPr>
    <w:rPr>
      <w:rFonts w:ascii="Garamond" w:eastAsia="Garamond" w:hAnsi="Garamond" w:cs="Garamond"/>
      <w:lang w:val="en-GB" w:eastAsia="ar-SA"/>
    </w:rPr>
  </w:style>
  <w:style w:type="paragraph" w:customStyle="1" w:styleId="218">
    <w:name w:val="Продолжение списка 21"/>
    <w:basedOn w:val="ac"/>
    <w:pPr>
      <w:widowControl w:val="0"/>
      <w:autoSpaceDE w:val="0"/>
      <w:spacing w:after="120"/>
      <w:ind w:left="566"/>
    </w:pPr>
    <w:rPr>
      <w:sz w:val="20"/>
      <w:szCs w:val="20"/>
    </w:rPr>
  </w:style>
  <w:style w:type="paragraph" w:customStyle="1" w:styleId="2fff">
    <w:name w:val="Îñíîâíîé òåêñò 2"/>
    <w:basedOn w:val="ac"/>
    <w:pPr>
      <w:widowControl w:val="0"/>
      <w:ind w:firstLine="851"/>
      <w:jc w:val="both"/>
    </w:pPr>
    <w:rPr>
      <w:sz w:val="28"/>
      <w:szCs w:val="20"/>
      <w:lang w:val="en-GB"/>
    </w:rPr>
  </w:style>
  <w:style w:type="paragraph" w:customStyle="1" w:styleId="affffffffffff0">
    <w:name w:val="Îáû÷íûé"/>
    <w:pPr>
      <w:widowControl w:val="0"/>
      <w:suppressAutoHyphens/>
      <w:spacing w:line="360" w:lineRule="auto"/>
    </w:pPr>
    <w:rPr>
      <w:rFonts w:ascii="Garamond" w:eastAsia="Garamond" w:hAnsi="Garamond" w:cs="Garamond"/>
      <w:sz w:val="24"/>
      <w:lang w:val="en-GB" w:eastAsia="ar-SA"/>
    </w:rPr>
  </w:style>
  <w:style w:type="paragraph" w:customStyle="1" w:styleId="affffffffffff1">
    <w:name w:val="Îñíîâíîé òåêñò"/>
    <w:basedOn w:val="affffffffffff0"/>
    <w:rPr>
      <w:rFonts w:ascii="CentSchbook Win95BT" w:hAnsi="CentSchbook Win95BT" w:cs="CentSchbook Win95BT"/>
      <w:sz w:val="28"/>
    </w:rPr>
  </w:style>
  <w:style w:type="paragraph" w:customStyle="1" w:styleId="2fff0">
    <w:name w:val="2"/>
    <w:basedOn w:val="ac"/>
    <w:next w:val="affffffff9"/>
    <w:pPr>
      <w:spacing w:before="280" w:after="280"/>
    </w:pPr>
    <w:rPr>
      <w:lang w:val="uk-UA"/>
    </w:rPr>
  </w:style>
  <w:style w:type="paragraph" w:customStyle="1" w:styleId="3f8">
    <w:name w:val="заголовок 3"/>
    <w:basedOn w:val="ac"/>
    <w:next w:val="ac"/>
    <w:uiPriority w:val="99"/>
    <w:pPr>
      <w:keepNext/>
      <w:widowControl w:val="0"/>
      <w:autoSpaceDE w:val="0"/>
      <w:jc w:val="center"/>
    </w:pPr>
    <w:rPr>
      <w:b/>
      <w:bCs/>
      <w:sz w:val="20"/>
      <w:szCs w:val="20"/>
    </w:rPr>
  </w:style>
  <w:style w:type="paragraph" w:customStyle="1" w:styleId="1ffff0">
    <w:name w:val="заголовок 1"/>
    <w:basedOn w:val="ac"/>
    <w:next w:val="ac"/>
    <w:uiPriority w:val="99"/>
    <w:pPr>
      <w:keepNext/>
      <w:autoSpaceDE w:val="0"/>
      <w:jc w:val="center"/>
    </w:pPr>
    <w:rPr>
      <w:rFonts w:ascii="Arial" w:hAnsi="Arial" w:cs="Arial"/>
      <w:b/>
      <w:bCs/>
      <w:sz w:val="36"/>
      <w:szCs w:val="36"/>
    </w:rPr>
  </w:style>
  <w:style w:type="paragraph" w:customStyle="1" w:styleId="2fff1">
    <w:name w:val="заголовок 2"/>
    <w:basedOn w:val="ac"/>
    <w:next w:val="ac"/>
    <w:link w:val="2fff2"/>
    <w:pPr>
      <w:keepNext/>
      <w:autoSpaceDE w:val="0"/>
      <w:jc w:val="center"/>
    </w:pPr>
    <w:rPr>
      <w:rFonts w:ascii="Arial" w:hAnsi="Arial" w:cs="Arial"/>
    </w:rPr>
  </w:style>
  <w:style w:type="paragraph" w:customStyle="1" w:styleId="4f1">
    <w:name w:val="заголовок 4"/>
    <w:basedOn w:val="ac"/>
    <w:next w:val="ac"/>
    <w:uiPriority w:val="99"/>
    <w:pPr>
      <w:keepNext/>
      <w:autoSpaceDE w:val="0"/>
    </w:pPr>
    <w:rPr>
      <w:rFonts w:ascii="Arial" w:hAnsi="Arial" w:cs="Arial"/>
      <w:b/>
      <w:bCs/>
      <w:sz w:val="20"/>
      <w:szCs w:val="20"/>
      <w:lang w:val="uk-UA"/>
    </w:rPr>
  </w:style>
  <w:style w:type="paragraph" w:customStyle="1" w:styleId="Chapter">
    <w:name w:val="Chapter"/>
    <w:pPr>
      <w:widowControl w:val="0"/>
      <w:suppressAutoHyphens/>
      <w:autoSpaceDE w:val="0"/>
    </w:pPr>
    <w:rPr>
      <w:rFonts w:ascii="OpenSymbol" w:eastAsia="Garamond" w:hAnsi="OpenSymbol" w:cs="OpenSymbol"/>
      <w:sz w:val="48"/>
      <w:szCs w:val="48"/>
      <w:lang w:eastAsia="ar-SA"/>
    </w:rPr>
  </w:style>
  <w:style w:type="paragraph" w:customStyle="1" w:styleId="k1">
    <w:name w:val="k1"/>
    <w:basedOn w:val="ac"/>
    <w:pPr>
      <w:spacing w:line="300" w:lineRule="atLeast"/>
      <w:ind w:firstLine="400"/>
      <w:jc w:val="both"/>
    </w:pPr>
  </w:style>
  <w:style w:type="paragraph" w:customStyle="1" w:styleId="k7">
    <w:name w:val="k7"/>
    <w:basedOn w:val="ac"/>
    <w:pPr>
      <w:spacing w:line="280" w:lineRule="atLeast"/>
      <w:ind w:left="1000"/>
    </w:pPr>
    <w:rPr>
      <w:sz w:val="22"/>
      <w:szCs w:val="22"/>
    </w:rPr>
  </w:style>
  <w:style w:type="paragraph" w:customStyle="1" w:styleId="affffffffffff2">
    <w:name w:val="Текст_статті Знак"/>
    <w:basedOn w:val="ac"/>
    <w:pPr>
      <w:ind w:firstLine="284"/>
      <w:jc w:val="both"/>
    </w:pPr>
    <w:rPr>
      <w:sz w:val="20"/>
      <w:szCs w:val="20"/>
      <w:lang w:val="uk-UA"/>
    </w:rPr>
  </w:style>
  <w:style w:type="paragraph" w:customStyle="1" w:styleId="affffffffffff3">
    <w:name w:val="література"/>
    <w:basedOn w:val="ac"/>
    <w:pPr>
      <w:tabs>
        <w:tab w:val="left" w:pos="360"/>
      </w:tabs>
      <w:jc w:val="both"/>
    </w:pPr>
    <w:rPr>
      <w:sz w:val="18"/>
      <w:szCs w:val="18"/>
      <w:lang w:val="en-US"/>
    </w:rPr>
  </w:style>
  <w:style w:type="paragraph" w:customStyle="1" w:styleId="note">
    <w:name w:val="note"/>
    <w:basedOn w:val="ac"/>
    <w:pPr>
      <w:numPr>
        <w:numId w:val="21"/>
      </w:numPr>
      <w:spacing w:before="280" w:after="26"/>
      <w:jc w:val="both"/>
    </w:pPr>
    <w:rPr>
      <w:rFonts w:ascii="MS Reference Specialty" w:hAnsi="MS Reference Specialty" w:cs="MS Reference Specialty"/>
      <w:color w:val="000000"/>
      <w:sz w:val="15"/>
      <w:szCs w:val="15"/>
    </w:rPr>
  </w:style>
  <w:style w:type="paragraph" w:customStyle="1" w:styleId="1ffff1">
    <w:name w:val="Текст выноски1"/>
    <w:basedOn w:val="ac"/>
    <w:pPr>
      <w:overflowPunct w:val="0"/>
      <w:autoSpaceDE w:val="0"/>
      <w:textAlignment w:val="baseline"/>
    </w:pPr>
    <w:rPr>
      <w:rFonts w:ascii="Helvetica" w:hAnsi="Helvetica" w:cs="Helvetica"/>
      <w:sz w:val="16"/>
      <w:szCs w:val="16"/>
    </w:rPr>
  </w:style>
  <w:style w:type="paragraph" w:customStyle="1" w:styleId="1Title">
    <w:name w:val="Заголовок 1.Title"/>
    <w:basedOn w:val="ac"/>
    <w:next w:val="ac"/>
    <w:pPr>
      <w:keepNext/>
      <w:widowControl w:val="0"/>
      <w:spacing w:line="360" w:lineRule="auto"/>
      <w:jc w:val="center"/>
    </w:pPr>
    <w:rPr>
      <w:b/>
      <w:caps/>
      <w:color w:val="000000"/>
      <w:szCs w:val="20"/>
      <w:lang w:val="uk-UA"/>
    </w:rPr>
  </w:style>
  <w:style w:type="paragraph" w:customStyle="1" w:styleId="2pidzaholovok">
    <w:name w:val="Заголовок 2.pidzaholovok"/>
    <w:basedOn w:val="ac"/>
    <w:next w:val="ac"/>
    <w:pPr>
      <w:keepNext/>
      <w:jc w:val="center"/>
    </w:pPr>
    <w:rPr>
      <w:b/>
      <w:i/>
      <w:szCs w:val="20"/>
    </w:rPr>
  </w:style>
  <w:style w:type="paragraph" w:customStyle="1" w:styleId="1Title1">
    <w:name w:val="Заголовок 1.Title1"/>
    <w:basedOn w:val="ac"/>
    <w:next w:val="ac"/>
    <w:pPr>
      <w:keepNext/>
      <w:widowControl w:val="0"/>
      <w:spacing w:after="120"/>
      <w:jc w:val="center"/>
    </w:pPr>
    <w:rPr>
      <w:rFonts w:ascii="MS Reference Specialty" w:hAnsi="MS Reference Specialty" w:cs="MS Reference Specialty"/>
      <w:b/>
      <w:caps/>
      <w:color w:val="000000"/>
      <w:szCs w:val="20"/>
      <w:lang w:val="uk-UA"/>
    </w:rPr>
  </w:style>
  <w:style w:type="paragraph" w:customStyle="1" w:styleId="2pidzaholovok2">
    <w:name w:val="Заголовок 2.pidzaholovok2"/>
    <w:basedOn w:val="ac"/>
    <w:next w:val="ac"/>
    <w:pPr>
      <w:keepNext/>
      <w:spacing w:after="120"/>
      <w:jc w:val="center"/>
    </w:pPr>
    <w:rPr>
      <w:rFonts w:ascii="MS Reference Specialty" w:hAnsi="MS Reference Specialty" w:cs="MS Reference Specialty"/>
      <w:b/>
      <w:i/>
      <w:szCs w:val="20"/>
      <w:lang w:val="uk-UA"/>
    </w:rPr>
  </w:style>
  <w:style w:type="paragraph" w:customStyle="1" w:styleId="Avtor">
    <w:name w:val="Основной текст.Avtor"/>
    <w:basedOn w:val="ac"/>
    <w:pPr>
      <w:spacing w:after="120"/>
      <w:jc w:val="center"/>
    </w:pPr>
    <w:rPr>
      <w:b/>
      <w:sz w:val="22"/>
      <w:szCs w:val="20"/>
      <w:lang w:val="uk-UA"/>
    </w:rPr>
  </w:style>
  <w:style w:type="paragraph" w:customStyle="1" w:styleId="body">
    <w:name w:val="Основной текст с отступом.body"/>
    <w:basedOn w:val="ac"/>
    <w:pPr>
      <w:spacing w:after="120"/>
      <w:ind w:firstLine="709"/>
      <w:jc w:val="both"/>
    </w:pPr>
    <w:rPr>
      <w:rFonts w:ascii="MS Reference Specialty" w:hAnsi="MS Reference Specialty" w:cs="MS Reference Specialty"/>
      <w:sz w:val="20"/>
      <w:szCs w:val="20"/>
      <w:lang w:val="uk-UA"/>
    </w:rPr>
  </w:style>
  <w:style w:type="paragraph" w:customStyle="1" w:styleId="text3">
    <w:name w:val="Цитата.text"/>
    <w:basedOn w:val="ac"/>
    <w:pPr>
      <w:spacing w:after="120"/>
      <w:ind w:left="2824" w:right="-1213"/>
    </w:pPr>
    <w:rPr>
      <w:rFonts w:ascii="MS Reference Specialty" w:hAnsi="MS Reference Specialty" w:cs="MS Reference Specialty"/>
      <w:i/>
      <w:sz w:val="22"/>
      <w:szCs w:val="20"/>
      <w:lang w:val="uk-UA"/>
    </w:rPr>
  </w:style>
  <w:style w:type="paragraph" w:customStyle="1" w:styleId="epihraf">
    <w:name w:val="epihraf"/>
    <w:basedOn w:val="text3"/>
    <w:pPr>
      <w:ind w:left="3969" w:right="-51"/>
      <w:jc w:val="both"/>
    </w:pPr>
    <w:rPr>
      <w:sz w:val="20"/>
    </w:rPr>
  </w:style>
  <w:style w:type="paragraph" w:customStyle="1" w:styleId="lit">
    <w:name w:val="Список.lit"/>
    <w:basedOn w:val="ac"/>
    <w:pPr>
      <w:numPr>
        <w:numId w:val="16"/>
      </w:numPr>
      <w:spacing w:after="120"/>
      <w:jc w:val="both"/>
    </w:pPr>
    <w:rPr>
      <w:rFonts w:ascii="MS Reference Specialty" w:hAnsi="MS Reference Specialty" w:cs="MS Reference Specialty"/>
      <w:sz w:val="22"/>
      <w:szCs w:val="20"/>
      <w:lang w:val="uk-UA"/>
    </w:rPr>
  </w:style>
  <w:style w:type="paragraph" w:customStyle="1" w:styleId="liter">
    <w:name w:val="Нумерованный список.liter"/>
    <w:basedOn w:val="ac"/>
    <w:pPr>
      <w:numPr>
        <w:numId w:val="6"/>
      </w:numPr>
      <w:spacing w:after="120"/>
      <w:jc w:val="both"/>
    </w:pPr>
    <w:rPr>
      <w:rFonts w:ascii="MS Reference Specialty" w:hAnsi="MS Reference Specialty" w:cs="MS Reference Specialty"/>
      <w:sz w:val="20"/>
      <w:szCs w:val="20"/>
      <w:lang w:val="uk-UA"/>
    </w:rPr>
  </w:style>
  <w:style w:type="paragraph" w:customStyle="1" w:styleId="3spysokl-ry">
    <w:name w:val="Основной текст 3.spysok l-ry"/>
    <w:basedOn w:val="ac"/>
    <w:pPr>
      <w:spacing w:after="120"/>
      <w:jc w:val="center"/>
    </w:pPr>
    <w:rPr>
      <w:rFonts w:ascii="MS Reference Specialty" w:hAnsi="MS Reference Specialty" w:cs="MS Reference Specialty"/>
      <w:b/>
      <w:caps/>
      <w:sz w:val="22"/>
      <w:szCs w:val="20"/>
      <w:lang w:val="en-US"/>
    </w:rPr>
  </w:style>
  <w:style w:type="paragraph" w:customStyle="1" w:styleId="rubryka">
    <w:name w:val="Основной текст с отступом.rubryka"/>
    <w:basedOn w:val="ac"/>
    <w:pPr>
      <w:spacing w:before="40" w:after="40"/>
      <w:ind w:firstLine="709"/>
      <w:jc w:val="both"/>
    </w:pPr>
    <w:rPr>
      <w:rFonts w:ascii="MS Reference Specialty" w:hAnsi="MS Reference Specialty" w:cs="MS Reference Specialty"/>
      <w:b/>
      <w:i/>
      <w:sz w:val="22"/>
      <w:szCs w:val="20"/>
      <w:lang w:val="pl-PL"/>
    </w:rPr>
  </w:style>
  <w:style w:type="paragraph" w:customStyle="1" w:styleId="mkTerm">
    <w:name w:val="mkTerm"/>
    <w:basedOn w:val="ac"/>
    <w:pPr>
      <w:spacing w:after="120"/>
    </w:pPr>
    <w:rPr>
      <w:rFonts w:ascii="Helvetica" w:hAnsi="Helvetica" w:cs="Helvetica"/>
      <w:b/>
      <w:i/>
      <w:sz w:val="20"/>
      <w:szCs w:val="20"/>
      <w:lang w:val="uk-UA"/>
    </w:rPr>
  </w:style>
  <w:style w:type="paragraph" w:customStyle="1" w:styleId="mkSpec">
    <w:name w:val="mkSpec"/>
    <w:basedOn w:val="ac"/>
    <w:pPr>
      <w:spacing w:after="120"/>
    </w:pPr>
    <w:rPr>
      <w:rFonts w:ascii="MS Reference Specialty" w:hAnsi="MS Reference Specialty" w:cs="MS Reference Specialty"/>
      <w:i/>
      <w:smallCaps/>
      <w:sz w:val="20"/>
      <w:szCs w:val="20"/>
      <w:lang w:val="uk-UA"/>
    </w:rPr>
  </w:style>
  <w:style w:type="paragraph" w:customStyle="1" w:styleId="mkEntry">
    <w:name w:val="mkEntry"/>
    <w:basedOn w:val="ac"/>
    <w:pPr>
      <w:spacing w:after="120"/>
    </w:pPr>
    <w:rPr>
      <w:rFonts w:ascii="Helvetica" w:hAnsi="Helvetica" w:cs="Helvetica"/>
      <w:b/>
      <w:caps/>
      <w:sz w:val="20"/>
      <w:szCs w:val="20"/>
      <w:lang w:val="uk-UA"/>
    </w:rPr>
  </w:style>
  <w:style w:type="paragraph" w:customStyle="1" w:styleId="mkText">
    <w:name w:val="mkText"/>
    <w:basedOn w:val="ac"/>
    <w:pPr>
      <w:spacing w:after="120"/>
      <w:ind w:firstLine="3402"/>
      <w:jc w:val="center"/>
    </w:pPr>
    <w:rPr>
      <w:rFonts w:ascii="Mangal" w:hAnsi="Mangal" w:cs="Mangal"/>
      <w:sz w:val="20"/>
      <w:szCs w:val="20"/>
      <w:lang w:val="en-US"/>
    </w:rPr>
  </w:style>
  <w:style w:type="paragraph" w:customStyle="1" w:styleId="mkRef">
    <w:name w:val="mkRef"/>
    <w:basedOn w:val="mkText"/>
    <w:pPr>
      <w:spacing w:before="120"/>
    </w:pPr>
    <w:rPr>
      <w:color w:val="0000FF"/>
    </w:rPr>
  </w:style>
  <w:style w:type="paragraph" w:customStyle="1" w:styleId="mkChapter">
    <w:name w:val="mkChapter"/>
    <w:basedOn w:val="mkEntry"/>
    <w:pPr>
      <w:spacing w:before="240"/>
      <w:jc w:val="center"/>
    </w:pPr>
    <w:rPr>
      <w:rFonts w:ascii="MS Reference Specialty" w:hAnsi="MS Reference Specialty" w:cs="MS Reference Specialty"/>
      <w:spacing w:val="40"/>
    </w:rPr>
  </w:style>
  <w:style w:type="paragraph" w:customStyle="1" w:styleId="mkIdentifier">
    <w:name w:val="mkIdentifier"/>
    <w:basedOn w:val="2ff3"/>
    <w:pPr>
      <w:spacing w:after="120"/>
    </w:pPr>
    <w:rPr>
      <w:b/>
      <w:color w:val="000080"/>
      <w:lang w:val="uk-UA"/>
    </w:rPr>
  </w:style>
  <w:style w:type="paragraph" w:customStyle="1" w:styleId="Vstup">
    <w:name w:val="Vstup"/>
    <w:basedOn w:val="body"/>
    <w:rPr>
      <w:i/>
    </w:rPr>
  </w:style>
  <w:style w:type="paragraph" w:customStyle="1" w:styleId="Shapka1">
    <w:name w:val="Shapka1"/>
    <w:basedOn w:val="body"/>
    <w:pPr>
      <w:jc w:val="center"/>
    </w:pPr>
    <w:rPr>
      <w:sz w:val="24"/>
    </w:rPr>
  </w:style>
  <w:style w:type="paragraph" w:customStyle="1" w:styleId="Shapka2">
    <w:name w:val="Shapka2"/>
    <w:basedOn w:val="ac"/>
    <w:pPr>
      <w:spacing w:after="120" w:line="480" w:lineRule="auto"/>
      <w:jc w:val="center"/>
    </w:pPr>
    <w:rPr>
      <w:rFonts w:ascii="MS Reference Specialty" w:hAnsi="MS Reference Specialty" w:cs="MS Reference Specialty"/>
      <w:b/>
      <w:i/>
      <w:sz w:val="32"/>
      <w:szCs w:val="20"/>
      <w:lang w:val="uk-UA"/>
      <w14:shadow w14:blurRad="50800" w14:dist="38100" w14:dir="2700000" w14:sx="100000" w14:sy="100000" w14:kx="0" w14:ky="0" w14:algn="tl">
        <w14:srgbClr w14:val="000000">
          <w14:alpha w14:val="60000"/>
        </w14:srgbClr>
      </w14:shadow>
    </w:rPr>
  </w:style>
  <w:style w:type="paragraph" w:customStyle="1" w:styleId="Shapka3">
    <w:name w:val="Shapka3"/>
    <w:basedOn w:val="Shapka1"/>
    <w:pPr>
      <w:jc w:val="left"/>
    </w:pPr>
  </w:style>
  <w:style w:type="paragraph" w:customStyle="1" w:styleId="Sokiltext">
    <w:name w:val="Sokil text"/>
    <w:basedOn w:val="2ff3"/>
    <w:pPr>
      <w:spacing w:line="360" w:lineRule="auto"/>
      <w:ind w:firstLine="720"/>
      <w:jc w:val="both"/>
    </w:pPr>
    <w:rPr>
      <w:rFonts w:ascii="Garamond" w:hAnsi="Garamond" w:cs="Garamond"/>
      <w:sz w:val="28"/>
      <w:lang w:val="uk-UA"/>
    </w:rPr>
  </w:style>
  <w:style w:type="paragraph" w:customStyle="1" w:styleId="Sokiltitle">
    <w:name w:val="Sokil title"/>
    <w:basedOn w:val="2ff3"/>
    <w:pPr>
      <w:spacing w:after="120"/>
      <w:jc w:val="center"/>
    </w:pPr>
    <w:rPr>
      <w:rFonts w:ascii="Garamond" w:hAnsi="Garamond" w:cs="Garamond"/>
      <w:caps/>
      <w:sz w:val="28"/>
      <w:lang w:val="uk-UA"/>
    </w:rPr>
  </w:style>
  <w:style w:type="paragraph" w:customStyle="1" w:styleId="Sokilendnote">
    <w:name w:val="Sokil endnote"/>
    <w:basedOn w:val="Sokiltext"/>
    <w:rPr>
      <w:i/>
      <w:sz w:val="24"/>
    </w:rPr>
  </w:style>
  <w:style w:type="paragraph" w:customStyle="1" w:styleId="Sokilpidz">
    <w:name w:val="Sokil pidz"/>
    <w:basedOn w:val="ac"/>
    <w:pPr>
      <w:spacing w:after="120" w:line="360" w:lineRule="auto"/>
      <w:jc w:val="center"/>
    </w:pPr>
    <w:rPr>
      <w:b/>
      <w:i/>
      <w:sz w:val="28"/>
      <w:szCs w:val="20"/>
      <w:lang w:val="uk-UA"/>
    </w:rPr>
  </w:style>
  <w:style w:type="paragraph" w:customStyle="1" w:styleId="Sokilfootnote1">
    <w:name w:val="Sokil footnote1"/>
    <w:basedOn w:val="Sokilendnote"/>
    <w:pPr>
      <w:ind w:firstLine="0"/>
    </w:pPr>
    <w:rPr>
      <w:i w:val="0"/>
      <w:sz w:val="16"/>
    </w:rPr>
  </w:style>
  <w:style w:type="paragraph" w:customStyle="1" w:styleId="Avt">
    <w:name w:val="Avt"/>
    <w:basedOn w:val="mkText"/>
    <w:pPr>
      <w:jc w:val="right"/>
    </w:pPr>
    <w:rPr>
      <w:rFonts w:ascii="Garamond" w:hAnsi="Garamond" w:cs="Garamond"/>
      <w:b/>
      <w:i/>
      <w:sz w:val="24"/>
      <w:lang w:val="uk-UA"/>
    </w:rPr>
  </w:style>
  <w:style w:type="paragraph" w:customStyle="1" w:styleId="Peredacha">
    <w:name w:val="Peredacha"/>
    <w:basedOn w:val="ac"/>
    <w:pPr>
      <w:spacing w:after="120"/>
      <w:ind w:firstLine="567"/>
    </w:pPr>
    <w:rPr>
      <w:szCs w:val="20"/>
      <w:lang w:val="uk-UA"/>
    </w:rPr>
  </w:style>
  <w:style w:type="paragraph" w:customStyle="1" w:styleId="Datakrush">
    <w:name w:val="Data krush"/>
    <w:basedOn w:val="ac"/>
    <w:pPr>
      <w:spacing w:after="120"/>
      <w:jc w:val="right"/>
    </w:pPr>
    <w:rPr>
      <w:rFonts w:ascii="MS Reference Specialty" w:hAnsi="MS Reference Specialty" w:cs="MS Reference Specialty"/>
      <w:i/>
      <w:sz w:val="20"/>
      <w:szCs w:val="20"/>
      <w:lang w:val="uk-UA"/>
    </w:rPr>
  </w:style>
  <w:style w:type="paragraph" w:customStyle="1" w:styleId="mkCover01">
    <w:name w:val="mkCover01"/>
    <w:pPr>
      <w:suppressAutoHyphens/>
      <w:jc w:val="center"/>
    </w:pPr>
    <w:rPr>
      <w:rFonts w:ascii="Garamond" w:eastAsia="Garamond" w:hAnsi="Garamond" w:cs="Garamond"/>
      <w:lang w:eastAsia="ar-SA"/>
    </w:rPr>
  </w:style>
  <w:style w:type="paragraph" w:customStyle="1" w:styleId="mkCover02">
    <w:name w:val="mkCover02"/>
    <w:basedOn w:val="ac"/>
    <w:pPr>
      <w:spacing w:before="1000" w:after="480"/>
      <w:jc w:val="center"/>
    </w:pPr>
    <w:rPr>
      <w:rFonts w:ascii="MS Reference Specialty" w:hAnsi="MS Reference Specialty" w:cs="MS Reference Specialty"/>
      <w:b/>
      <w:caps/>
      <w:spacing w:val="40"/>
      <w:sz w:val="40"/>
      <w:szCs w:val="20"/>
      <w:lang w:val="uk-UA"/>
    </w:rPr>
  </w:style>
  <w:style w:type="paragraph" w:customStyle="1" w:styleId="mkCover03">
    <w:name w:val="mkCover03"/>
    <w:basedOn w:val="ac"/>
    <w:pPr>
      <w:spacing w:before="120" w:after="240"/>
      <w:jc w:val="center"/>
    </w:pPr>
    <w:rPr>
      <w:rFonts w:ascii="MS Reference Specialty" w:hAnsi="MS Reference Specialty" w:cs="MS Reference Specialty"/>
      <w:b/>
      <w:sz w:val="36"/>
      <w:szCs w:val="20"/>
      <w:lang w:val="uk-UA"/>
    </w:rPr>
  </w:style>
  <w:style w:type="paragraph" w:customStyle="1" w:styleId="mkCover04">
    <w:name w:val="mkCover04"/>
    <w:basedOn w:val="ac"/>
    <w:pPr>
      <w:spacing w:before="4000" w:after="120"/>
      <w:jc w:val="center"/>
    </w:pPr>
    <w:rPr>
      <w:rFonts w:ascii="MS Reference Specialty" w:hAnsi="MS Reference Specialty" w:cs="MS Reference Specialty"/>
      <w:sz w:val="20"/>
      <w:szCs w:val="20"/>
      <w:lang w:val="uk-UA"/>
    </w:rPr>
  </w:style>
  <w:style w:type="paragraph" w:customStyle="1" w:styleId="mkCover05">
    <w:name w:val="mkCover05"/>
    <w:basedOn w:val="ac"/>
    <w:pPr>
      <w:spacing w:before="2040" w:after="120"/>
      <w:jc w:val="center"/>
    </w:pPr>
    <w:rPr>
      <w:rFonts w:ascii="MS Reference Specialty" w:hAnsi="MS Reference Specialty" w:cs="MS Reference Specialty"/>
      <w:sz w:val="20"/>
      <w:szCs w:val="20"/>
      <w:lang w:val="uk-UA"/>
    </w:rPr>
  </w:style>
  <w:style w:type="paragraph" w:customStyle="1" w:styleId="mkChapter01">
    <w:name w:val="mkChapter01"/>
    <w:basedOn w:val="mkEntry"/>
    <w:pPr>
      <w:spacing w:before="240"/>
      <w:jc w:val="center"/>
    </w:pPr>
    <w:rPr>
      <w:rFonts w:ascii="MS Reference Specialty" w:hAnsi="MS Reference Specialty" w:cs="MS Reference Specialty"/>
      <w:spacing w:val="40"/>
    </w:rPr>
  </w:style>
  <w:style w:type="paragraph" w:customStyle="1" w:styleId="mkChapter02">
    <w:name w:val="mkChapter02"/>
    <w:basedOn w:val="mkChapter01"/>
    <w:pPr>
      <w:ind w:left="227"/>
      <w:jc w:val="left"/>
    </w:pPr>
    <w:rPr>
      <w:spacing w:val="0"/>
      <w:sz w:val="18"/>
    </w:rPr>
  </w:style>
  <w:style w:type="paragraph" w:customStyle="1" w:styleId="mkChapter03">
    <w:name w:val="mkChapter03"/>
    <w:basedOn w:val="mkChapter02"/>
    <w:rPr>
      <w:sz w:val="16"/>
    </w:rPr>
  </w:style>
  <w:style w:type="paragraph" w:customStyle="1" w:styleId="2pidzaholovok1">
    <w:name w:val="Заголовок 2.pidzaholovok1"/>
    <w:basedOn w:val="ac"/>
    <w:next w:val="ac"/>
    <w:pPr>
      <w:keepNext/>
      <w:spacing w:before="170" w:after="170"/>
      <w:jc w:val="center"/>
    </w:pPr>
    <w:rPr>
      <w:rFonts w:ascii="Mangal" w:hAnsi="Mangal" w:cs="Mangal"/>
      <w:b/>
      <w:i/>
      <w:szCs w:val="20"/>
    </w:rPr>
  </w:style>
  <w:style w:type="paragraph" w:customStyle="1" w:styleId="1ffff2">
    <w:name w:val="Заголовок 1.Название"/>
    <w:basedOn w:val="ac"/>
    <w:next w:val="ac"/>
    <w:pPr>
      <w:keepNext/>
      <w:spacing w:after="283"/>
      <w:jc w:val="center"/>
    </w:pPr>
    <w:rPr>
      <w:rFonts w:ascii="Mangal" w:hAnsi="Mangal" w:cs="Mangal"/>
      <w:b/>
      <w:caps/>
      <w:szCs w:val="20"/>
    </w:rPr>
  </w:style>
  <w:style w:type="paragraph" w:customStyle="1" w:styleId="Avtor10">
    <w:name w:val="Основной текст.Avtor1"/>
    <w:basedOn w:val="ac"/>
    <w:pPr>
      <w:spacing w:after="120"/>
      <w:jc w:val="center"/>
    </w:pPr>
    <w:rPr>
      <w:b/>
      <w:sz w:val="22"/>
      <w:szCs w:val="20"/>
      <w:lang w:val="uk-UA"/>
    </w:rPr>
  </w:style>
  <w:style w:type="paragraph" w:customStyle="1" w:styleId="Cytata">
    <w:name w:val="Cytata"/>
    <w:basedOn w:val="mkText"/>
    <w:pPr>
      <w:spacing w:after="0" w:line="360" w:lineRule="auto"/>
      <w:ind w:left="907" w:firstLine="0"/>
      <w:jc w:val="both"/>
    </w:pPr>
    <w:rPr>
      <w:rFonts w:ascii="Garamond" w:hAnsi="Garamond" w:cs="Garamond"/>
      <w:sz w:val="16"/>
      <w:lang w:val="ru-RU"/>
    </w:rPr>
  </w:style>
  <w:style w:type="paragraph" w:customStyle="1" w:styleId="rubryka1">
    <w:name w:val="Основной текст с отступом.rubryka1"/>
    <w:basedOn w:val="ac"/>
    <w:pPr>
      <w:spacing w:line="360" w:lineRule="auto"/>
      <w:ind w:firstLine="720"/>
      <w:jc w:val="center"/>
    </w:pPr>
    <w:rPr>
      <w:b/>
      <w:sz w:val="28"/>
      <w:szCs w:val="20"/>
      <w:lang w:val="uk-UA"/>
    </w:rPr>
  </w:style>
  <w:style w:type="paragraph" w:customStyle="1" w:styleId="Avtor2">
    <w:name w:val="Основной текст.Avtor2"/>
    <w:basedOn w:val="ac"/>
    <w:pPr>
      <w:jc w:val="center"/>
    </w:pPr>
    <w:rPr>
      <w:b/>
      <w:sz w:val="22"/>
      <w:szCs w:val="20"/>
      <w:lang w:val="uk-UA"/>
    </w:rPr>
  </w:style>
  <w:style w:type="paragraph" w:customStyle="1" w:styleId="body10">
    <w:name w:val="Основной текст с отступом.body1"/>
    <w:basedOn w:val="ac"/>
    <w:pPr>
      <w:ind w:firstLine="709"/>
      <w:jc w:val="both"/>
    </w:pPr>
    <w:rPr>
      <w:sz w:val="20"/>
      <w:szCs w:val="20"/>
      <w:lang w:val="uk-UA"/>
    </w:rPr>
  </w:style>
  <w:style w:type="paragraph" w:customStyle="1" w:styleId="text10">
    <w:name w:val="Цитата.text1"/>
    <w:basedOn w:val="ac"/>
    <w:pPr>
      <w:ind w:left="2824" w:right="-1213"/>
    </w:pPr>
    <w:rPr>
      <w:i/>
      <w:sz w:val="22"/>
      <w:szCs w:val="20"/>
      <w:lang w:val="uk-UA"/>
    </w:rPr>
  </w:style>
  <w:style w:type="paragraph" w:customStyle="1" w:styleId="lit1">
    <w:name w:val="Список.lit1"/>
    <w:basedOn w:val="ac"/>
    <w:pPr>
      <w:tabs>
        <w:tab w:val="left" w:pos="360"/>
      </w:tabs>
      <w:ind w:left="360" w:hanging="360"/>
      <w:jc w:val="both"/>
    </w:pPr>
    <w:rPr>
      <w:sz w:val="22"/>
      <w:szCs w:val="20"/>
      <w:lang w:val="uk-UA"/>
    </w:rPr>
  </w:style>
  <w:style w:type="paragraph" w:customStyle="1" w:styleId="liter1">
    <w:name w:val="Нумерованный список.liter1"/>
    <w:basedOn w:val="ac"/>
    <w:pPr>
      <w:tabs>
        <w:tab w:val="left" w:pos="360"/>
      </w:tabs>
      <w:ind w:left="360" w:hanging="360"/>
      <w:jc w:val="both"/>
    </w:pPr>
    <w:rPr>
      <w:sz w:val="20"/>
      <w:szCs w:val="20"/>
    </w:rPr>
  </w:style>
  <w:style w:type="paragraph" w:customStyle="1" w:styleId="3spysokl-ry1">
    <w:name w:val="Основной текст 3.spysok l-ry1"/>
    <w:basedOn w:val="ac"/>
    <w:pPr>
      <w:jc w:val="center"/>
    </w:pPr>
    <w:rPr>
      <w:b/>
      <w:caps/>
      <w:sz w:val="22"/>
      <w:szCs w:val="20"/>
      <w:lang w:val="en-US"/>
    </w:rPr>
  </w:style>
  <w:style w:type="paragraph" w:customStyle="1" w:styleId="1ffff3">
    <w:name w:val="Основной текст с отступом1"/>
    <w:basedOn w:val="ac"/>
    <w:pPr>
      <w:spacing w:line="360" w:lineRule="auto"/>
      <w:ind w:firstLine="709"/>
      <w:jc w:val="both"/>
    </w:pPr>
  </w:style>
  <w:style w:type="paragraph" w:customStyle="1" w:styleId="SNOSKA">
    <w:name w:val="SNOSKA"/>
    <w:basedOn w:val="21"/>
    <w:pPr>
      <w:keepNext w:val="0"/>
      <w:widowControl w:val="0"/>
      <w:numPr>
        <w:ilvl w:val="0"/>
        <w:numId w:val="0"/>
      </w:numPr>
      <w:spacing w:before="0" w:after="0" w:line="360" w:lineRule="auto"/>
      <w:jc w:val="both"/>
    </w:pPr>
    <w:rPr>
      <w:rFonts w:ascii="Garamond" w:hAnsi="Garamond"/>
      <w:b w:val="0"/>
      <w:bCs w:val="0"/>
      <w:i w:val="0"/>
      <w:iCs w:val="0"/>
      <w:szCs w:val="20"/>
      <w:lang w:val="en-US"/>
    </w:rPr>
  </w:style>
  <w:style w:type="paragraph" w:customStyle="1" w:styleId="219">
    <w:name w:val="Основной текст с отступом 21"/>
    <w:basedOn w:val="ac"/>
    <w:uiPriority w:val="99"/>
    <w:pPr>
      <w:widowControl w:val="0"/>
      <w:spacing w:line="360" w:lineRule="auto"/>
      <w:ind w:firstLine="680"/>
      <w:jc w:val="both"/>
    </w:pPr>
    <w:rPr>
      <w:sz w:val="28"/>
      <w:szCs w:val="20"/>
      <w:lang w:val="uk-UA"/>
    </w:rPr>
  </w:style>
  <w:style w:type="paragraph" w:customStyle="1" w:styleId="1ffff4">
    <w:name w:val="Текст1"/>
    <w:basedOn w:val="ac"/>
    <w:pPr>
      <w:widowControl w:val="0"/>
      <w:spacing w:line="360" w:lineRule="auto"/>
      <w:ind w:firstLine="720"/>
      <w:jc w:val="both"/>
    </w:pPr>
    <w:rPr>
      <w:rFonts w:ascii="ISOCPEUR" w:hAnsi="ISOCPEUR" w:cs="ISOCPEUR"/>
      <w:sz w:val="28"/>
      <w:szCs w:val="20"/>
      <w:lang w:val="uk-UA"/>
    </w:rPr>
  </w:style>
  <w:style w:type="paragraph" w:customStyle="1" w:styleId="affffffffffff4">
    <w:name w:val="Вірш"/>
    <w:basedOn w:val="ac"/>
    <w:pPr>
      <w:keepLines/>
      <w:widowControl w:val="0"/>
      <w:spacing w:before="28" w:line="360" w:lineRule="auto"/>
      <w:ind w:left="1701" w:hanging="567"/>
      <w:jc w:val="both"/>
    </w:pPr>
    <w:rPr>
      <w:i/>
      <w:sz w:val="22"/>
      <w:szCs w:val="20"/>
      <w:lang w:val="uk-UA"/>
    </w:rPr>
  </w:style>
  <w:style w:type="paragraph" w:customStyle="1" w:styleId="affffffffffff5">
    <w:name w:val="Загальний текст"/>
    <w:basedOn w:val="ac"/>
    <w:pPr>
      <w:widowControl w:val="0"/>
      <w:spacing w:before="28" w:line="262" w:lineRule="atLeast"/>
      <w:ind w:firstLine="283"/>
      <w:jc w:val="both"/>
    </w:pPr>
    <w:rPr>
      <w:sz w:val="22"/>
      <w:szCs w:val="20"/>
      <w:lang w:val="uk-UA"/>
    </w:rPr>
  </w:style>
  <w:style w:type="paragraph" w:customStyle="1" w:styleId="affffffffffff6">
    <w:name w:val="Заголовок розділів"/>
    <w:basedOn w:val="ac"/>
    <w:next w:val="affffffffffff7"/>
    <w:pPr>
      <w:widowControl w:val="0"/>
      <w:spacing w:after="480" w:line="360" w:lineRule="auto"/>
      <w:jc w:val="center"/>
    </w:pPr>
    <w:rPr>
      <w:rFonts w:ascii="OpenSymbol" w:hAnsi="OpenSymbol" w:cs="OpenSymbol"/>
      <w:b/>
      <w:sz w:val="32"/>
      <w:szCs w:val="20"/>
      <w:lang w:val="uk-UA"/>
    </w:rPr>
  </w:style>
  <w:style w:type="paragraph" w:customStyle="1" w:styleId="affffffffffff7">
    <w:name w:val="Заголовок підрозділів"/>
    <w:basedOn w:val="affffffffffff6"/>
    <w:next w:val="ac"/>
    <w:pPr>
      <w:ind w:firstLine="720"/>
      <w:jc w:val="left"/>
    </w:pPr>
    <w:rPr>
      <w:rFonts w:ascii="Garamond" w:hAnsi="Garamond" w:cs="Garamond"/>
    </w:rPr>
  </w:style>
  <w:style w:type="paragraph" w:customStyle="1" w:styleId="1ffff5">
    <w:name w:val="Цитата1"/>
    <w:basedOn w:val="ac"/>
    <w:pPr>
      <w:widowControl w:val="0"/>
      <w:tabs>
        <w:tab w:val="left" w:pos="1276"/>
        <w:tab w:val="right" w:leader="dot" w:pos="9356"/>
      </w:tabs>
      <w:spacing w:line="360" w:lineRule="auto"/>
      <w:ind w:left="1276" w:right="565" w:hanging="556"/>
    </w:pPr>
    <w:rPr>
      <w:sz w:val="28"/>
      <w:szCs w:val="20"/>
      <w:lang w:val="uk-UA"/>
    </w:rPr>
  </w:style>
  <w:style w:type="paragraph" w:customStyle="1" w:styleId="BodyTextIndent21">
    <w:name w:val="Body Text Indent 21"/>
    <w:basedOn w:val="ac"/>
    <w:pPr>
      <w:widowControl w:val="0"/>
      <w:spacing w:line="360" w:lineRule="auto"/>
      <w:ind w:firstLine="720"/>
      <w:jc w:val="both"/>
    </w:pPr>
    <w:rPr>
      <w:sz w:val="28"/>
      <w:szCs w:val="20"/>
      <w:lang w:val="uk-UA"/>
    </w:rPr>
  </w:style>
  <w:style w:type="paragraph" w:customStyle="1" w:styleId="POD-ZAGOL">
    <w:name w:val="POD-ZAGOL"/>
    <w:basedOn w:val="21"/>
    <w:pPr>
      <w:widowControl w:val="0"/>
      <w:numPr>
        <w:ilvl w:val="0"/>
        <w:numId w:val="0"/>
      </w:numPr>
      <w:spacing w:before="0" w:after="0" w:line="360" w:lineRule="auto"/>
      <w:ind w:firstLine="720"/>
      <w:jc w:val="both"/>
    </w:pPr>
    <w:rPr>
      <w:rFonts w:ascii="Garamond" w:hAnsi="Garamond"/>
      <w:bCs w:val="0"/>
      <w:i w:val="0"/>
      <w:iCs w:val="0"/>
      <w:szCs w:val="20"/>
      <w:lang w:val="en-US"/>
    </w:rPr>
  </w:style>
  <w:style w:type="paragraph" w:customStyle="1" w:styleId="POEM">
    <w:name w:val="POEM"/>
    <w:basedOn w:val="21"/>
    <w:pPr>
      <w:keepNext w:val="0"/>
      <w:widowControl w:val="0"/>
      <w:numPr>
        <w:ilvl w:val="0"/>
        <w:numId w:val="0"/>
      </w:numPr>
      <w:spacing w:before="0" w:after="0" w:line="384" w:lineRule="auto"/>
      <w:ind w:left="1134"/>
    </w:pPr>
    <w:rPr>
      <w:rFonts w:ascii="Garamond" w:hAnsi="Garamond"/>
      <w:b w:val="0"/>
      <w:bCs w:val="0"/>
      <w:iCs w:val="0"/>
      <w:szCs w:val="20"/>
      <w:lang w:val="en-US"/>
    </w:rPr>
  </w:style>
  <w:style w:type="paragraph" w:customStyle="1" w:styleId="a1">
    <w:name w:val="РОЗДІЛ"/>
    <w:basedOn w:val="ac"/>
    <w:pPr>
      <w:keepLines/>
      <w:numPr>
        <w:numId w:val="11"/>
      </w:numPr>
      <w:spacing w:line="360" w:lineRule="auto"/>
      <w:ind w:left="0" w:firstLine="0"/>
      <w:jc w:val="center"/>
    </w:pPr>
    <w:rPr>
      <w:b/>
      <w:sz w:val="28"/>
      <w:szCs w:val="20"/>
      <w:lang w:val="uk-UA"/>
    </w:rPr>
  </w:style>
  <w:style w:type="paragraph" w:customStyle="1" w:styleId="affffffffffff8">
    <w:name w:val="ТЕКСТ"/>
    <w:basedOn w:val="ac"/>
    <w:pPr>
      <w:spacing w:line="360" w:lineRule="auto"/>
      <w:ind w:firstLine="709"/>
      <w:jc w:val="both"/>
    </w:pPr>
    <w:rPr>
      <w:rFonts w:ascii="FreeSetCTT" w:hAnsi="FreeSetCTT" w:cs="FreeSetCTT"/>
      <w:sz w:val="28"/>
      <w:szCs w:val="20"/>
      <w:lang w:val="uk-UA"/>
    </w:rPr>
  </w:style>
  <w:style w:type="paragraph" w:customStyle="1" w:styleId="CT-SNOSKA">
    <w:name w:val="CT-SNOSKA"/>
    <w:basedOn w:val="ac"/>
    <w:pPr>
      <w:jc w:val="both"/>
    </w:pPr>
    <w:rPr>
      <w:szCs w:val="20"/>
    </w:rPr>
  </w:style>
  <w:style w:type="paragraph" w:customStyle="1" w:styleId="2fff3">
    <w:name w:val="Стиль2"/>
    <w:basedOn w:val="ac"/>
    <w:uiPriority w:val="99"/>
    <w:qFormat/>
    <w:pPr>
      <w:jc w:val="both"/>
    </w:pPr>
    <w:rPr>
      <w:rFonts w:cs="OpenSymbol"/>
    </w:rPr>
  </w:style>
  <w:style w:type="paragraph" w:customStyle="1" w:styleId="left">
    <w:name w:val="left"/>
    <w:basedOn w:val="ac"/>
    <w:pPr>
      <w:spacing w:before="280" w:after="280"/>
    </w:pPr>
    <w:rPr>
      <w:rFonts w:ascii="MS Reference Specialty" w:hAnsi="MS Reference Specialty" w:cs="MS Reference Specialty"/>
    </w:rPr>
  </w:style>
  <w:style w:type="paragraph" w:customStyle="1" w:styleId="310">
    <w:name w:val="Маркированный список 31"/>
    <w:basedOn w:val="ac"/>
    <w:pPr>
      <w:numPr>
        <w:numId w:val="4"/>
      </w:numPr>
    </w:pPr>
    <w:rPr>
      <w:sz w:val="20"/>
      <w:szCs w:val="20"/>
      <w:lang w:val="uk-UA"/>
    </w:rPr>
  </w:style>
  <w:style w:type="paragraph" w:customStyle="1" w:styleId="1ffff6">
    <w:name w:val="Верхний колонтитул1"/>
    <w:basedOn w:val="1fff6"/>
    <w:uiPriority w:val="99"/>
    <w:pPr>
      <w:tabs>
        <w:tab w:val="center" w:pos="4153"/>
        <w:tab w:val="right" w:pos="8306"/>
      </w:tabs>
      <w:snapToGrid/>
      <w:spacing w:before="0" w:after="0"/>
    </w:pPr>
    <w:rPr>
      <w:sz w:val="20"/>
      <w:lang w:val="uk-UA"/>
    </w:rPr>
  </w:style>
  <w:style w:type="paragraph" w:customStyle="1" w:styleId="Zag1">
    <w:name w:val="[О] Zag1"/>
    <w:pPr>
      <w:tabs>
        <w:tab w:val="right" w:leader="dot" w:pos="5840"/>
      </w:tabs>
      <w:suppressAutoHyphens/>
      <w:ind w:left="283" w:hanging="283"/>
    </w:pPr>
    <w:rPr>
      <w:rFonts w:ascii="Garamond" w:eastAsia="Garamond" w:hAnsi="Garamond" w:cs="Garamond"/>
      <w:i/>
      <w:sz w:val="24"/>
      <w:lang w:eastAsia="ar-SA"/>
    </w:rPr>
  </w:style>
  <w:style w:type="paragraph" w:customStyle="1" w:styleId="heading10">
    <w:name w:val="[О] heading 1"/>
    <w:pPr>
      <w:tabs>
        <w:tab w:val="right" w:leader="dot" w:pos="5840"/>
      </w:tabs>
      <w:suppressAutoHyphens/>
      <w:ind w:left="283" w:hanging="283"/>
    </w:pPr>
    <w:rPr>
      <w:rFonts w:ascii="Garamond" w:eastAsia="Garamond" w:hAnsi="Garamond" w:cs="Garamond"/>
      <w:sz w:val="19"/>
      <w:lang w:eastAsia="ar-SA"/>
    </w:rPr>
  </w:style>
  <w:style w:type="paragraph" w:customStyle="1" w:styleId="Zag3">
    <w:name w:val="[О] Zag3"/>
    <w:pPr>
      <w:tabs>
        <w:tab w:val="right" w:leader="dot" w:pos="5840"/>
      </w:tabs>
      <w:suppressAutoHyphens/>
      <w:ind w:left="283" w:hanging="283"/>
    </w:pPr>
    <w:rPr>
      <w:rFonts w:ascii="Garamond" w:eastAsia="Garamond" w:hAnsi="Garamond" w:cs="Garamond"/>
      <w:b/>
      <w:i/>
      <w:lang w:eastAsia="ar-SA"/>
    </w:rPr>
  </w:style>
  <w:style w:type="paragraph" w:customStyle="1" w:styleId="affffffffffff9">
    <w:name w:val="Название оглавления"/>
    <w:pPr>
      <w:suppressAutoHyphens/>
      <w:spacing w:after="283"/>
      <w:jc w:val="center"/>
    </w:pPr>
    <w:rPr>
      <w:rFonts w:ascii="Garamond" w:eastAsia="Garamond" w:hAnsi="Garamond" w:cs="Garamond"/>
      <w:b/>
      <w:color w:val="000000"/>
      <w:sz w:val="60"/>
      <w:lang w:eastAsia="ar-SA"/>
    </w:rPr>
  </w:style>
  <w:style w:type="paragraph" w:customStyle="1" w:styleId="Zag10">
    <w:name w:val="Zag1"/>
    <w:basedOn w:val="1"/>
    <w:next w:val="1"/>
    <w:pPr>
      <w:keepNext w:val="0"/>
      <w:numPr>
        <w:numId w:val="0"/>
      </w:numPr>
      <w:spacing w:before="0" w:after="113"/>
      <w:ind w:left="850"/>
    </w:pPr>
    <w:rPr>
      <w:rFonts w:ascii="Garamond" w:hAnsi="Garamond"/>
      <w:b w:val="0"/>
      <w:bCs w:val="0"/>
      <w:i/>
      <w:sz w:val="24"/>
      <w:szCs w:val="20"/>
    </w:rPr>
  </w:style>
  <w:style w:type="paragraph" w:customStyle="1" w:styleId="Zag2">
    <w:name w:val="Zag2"/>
    <w:basedOn w:val="Zag10"/>
    <w:next w:val="Zag10"/>
    <w:pPr>
      <w:spacing w:after="283"/>
      <w:ind w:right="283"/>
    </w:pPr>
    <w:rPr>
      <w:b/>
      <w:i w:val="0"/>
      <w:caps/>
    </w:rPr>
  </w:style>
  <w:style w:type="paragraph" w:customStyle="1" w:styleId="Zag30">
    <w:name w:val="Zag3"/>
    <w:basedOn w:val="Zag10"/>
    <w:next w:val="Zag2"/>
    <w:pPr>
      <w:spacing w:before="227" w:line="230" w:lineRule="atLeast"/>
      <w:ind w:left="283"/>
    </w:pPr>
    <w:rPr>
      <w:b/>
      <w:i w:val="0"/>
      <w:caps/>
      <w:spacing w:val="15"/>
      <w:sz w:val="20"/>
    </w:rPr>
  </w:style>
  <w:style w:type="paragraph" w:customStyle="1" w:styleId="Primech8">
    <w:name w:val="Primech 8"/>
    <w:pPr>
      <w:widowControl w:val="0"/>
      <w:suppressAutoHyphens/>
      <w:jc w:val="both"/>
    </w:pPr>
    <w:rPr>
      <w:rFonts w:ascii="Garamond" w:eastAsia="Garamond" w:hAnsi="Garamond" w:cs="Garamond"/>
      <w:sz w:val="26"/>
      <w:lang w:eastAsia="ar-SA"/>
    </w:rPr>
  </w:style>
  <w:style w:type="paragraph" w:customStyle="1" w:styleId="affffffffffffa">
    <w:name w:val="Глава"/>
    <w:pPr>
      <w:pageBreakBefore/>
      <w:widowControl w:val="0"/>
      <w:suppressAutoHyphens/>
      <w:spacing w:before="1134" w:line="360" w:lineRule="atLeast"/>
      <w:jc w:val="center"/>
    </w:pPr>
    <w:rPr>
      <w:rFonts w:ascii="Garamond" w:eastAsia="Garamond" w:hAnsi="Garamond" w:cs="Garamond"/>
      <w:b/>
      <w:sz w:val="24"/>
      <w:lang w:eastAsia="ar-SA"/>
    </w:rPr>
  </w:style>
  <w:style w:type="paragraph" w:customStyle="1" w:styleId="3f9">
    <w:name w:val="Основной текст3"/>
    <w:basedOn w:val="ac"/>
    <w:pPr>
      <w:widowControl w:val="0"/>
      <w:spacing w:line="360" w:lineRule="atLeast"/>
      <w:jc w:val="both"/>
    </w:pPr>
    <w:rPr>
      <w:szCs w:val="20"/>
    </w:rPr>
  </w:style>
  <w:style w:type="paragraph" w:customStyle="1" w:styleId="WW-3">
    <w:name w:val="WW-Сноска"/>
    <w:basedOn w:val="2ff3"/>
    <w:pPr>
      <w:widowControl w:val="0"/>
      <w:spacing w:line="180" w:lineRule="atLeast"/>
      <w:ind w:firstLine="397"/>
      <w:jc w:val="both"/>
    </w:pPr>
    <w:rPr>
      <w:rFonts w:ascii="Symbol" w:hAnsi="Symbol" w:cs="Symbol"/>
      <w:sz w:val="18"/>
    </w:rPr>
  </w:style>
  <w:style w:type="paragraph" w:customStyle="1" w:styleId="affffffffffffb">
    <w:name w:val="текст сноски"/>
    <w:basedOn w:val="ac"/>
    <w:pPr>
      <w:autoSpaceDE w:val="0"/>
    </w:pPr>
    <w:rPr>
      <w:sz w:val="20"/>
      <w:szCs w:val="20"/>
    </w:rPr>
  </w:style>
  <w:style w:type="paragraph" w:customStyle="1" w:styleId="affffffffffffc">
    <w:name w:val="Àäðåñà"/>
    <w:basedOn w:val="ac"/>
    <w:pPr>
      <w:spacing w:after="60" w:line="360" w:lineRule="auto"/>
      <w:jc w:val="center"/>
    </w:pPr>
    <w:rPr>
      <w:szCs w:val="20"/>
      <w:lang w:val="uk-UA"/>
    </w:rPr>
  </w:style>
  <w:style w:type="paragraph" w:customStyle="1" w:styleId="5e">
    <w:name w:val="Основной текст5"/>
    <w:basedOn w:val="ac"/>
    <w:pPr>
      <w:widowControl w:val="0"/>
      <w:spacing w:line="420" w:lineRule="auto"/>
      <w:ind w:firstLine="851"/>
      <w:jc w:val="both"/>
    </w:pPr>
    <w:rPr>
      <w:sz w:val="26"/>
      <w:szCs w:val="20"/>
    </w:rPr>
  </w:style>
  <w:style w:type="paragraph" w:customStyle="1" w:styleId="affffffffffffd">
    <w:name w:val="СноскаОсн"/>
    <w:basedOn w:val="ac"/>
    <w:pPr>
      <w:tabs>
        <w:tab w:val="left" w:pos="187"/>
        <w:tab w:val="right" w:pos="8640"/>
      </w:tabs>
      <w:spacing w:line="220" w:lineRule="exact"/>
      <w:ind w:left="187" w:hanging="187"/>
      <w:jc w:val="both"/>
    </w:pPr>
    <w:rPr>
      <w:sz w:val="18"/>
      <w:szCs w:val="20"/>
      <w:lang w:val="uk-UA"/>
    </w:rPr>
  </w:style>
  <w:style w:type="paragraph" w:customStyle="1" w:styleId="1virsz">
    <w:name w:val="1virsz"/>
    <w:basedOn w:val="250"/>
    <w:pPr>
      <w:tabs>
        <w:tab w:val="center" w:pos="6383"/>
      </w:tabs>
      <w:spacing w:line="240" w:lineRule="auto"/>
      <w:ind w:right="0" w:firstLine="3015"/>
      <w:jc w:val="left"/>
    </w:pPr>
    <w:rPr>
      <w:sz w:val="24"/>
      <w:szCs w:val="24"/>
      <w:lang w:val="uk-UA"/>
    </w:rPr>
  </w:style>
  <w:style w:type="paragraph" w:customStyle="1" w:styleId="Iniia">
    <w:name w:val="Iniia"/>
    <w:basedOn w:val="Iauiue0"/>
    <w:pPr>
      <w:widowControl w:val="0"/>
      <w:overflowPunct w:val="0"/>
      <w:autoSpaceDE w:val="0"/>
      <w:spacing w:line="480" w:lineRule="auto"/>
      <w:ind w:firstLine="720"/>
      <w:jc w:val="both"/>
      <w:textAlignment w:val="baseline"/>
    </w:pPr>
    <w:rPr>
      <w:sz w:val="24"/>
      <w:szCs w:val="24"/>
      <w:lang w:val="en-AU"/>
    </w:rPr>
  </w:style>
  <w:style w:type="paragraph" w:customStyle="1" w:styleId="oaenoniinee">
    <w:name w:val="oaeno niinee"/>
    <w:basedOn w:val="Iauiue0"/>
    <w:pPr>
      <w:widowControl w:val="0"/>
      <w:overflowPunct w:val="0"/>
      <w:autoSpaceDE w:val="0"/>
      <w:textAlignment w:val="baseline"/>
    </w:pPr>
    <w:rPr>
      <w:lang w:val="en-AU"/>
    </w:rPr>
  </w:style>
  <w:style w:type="paragraph" w:customStyle="1" w:styleId="Iniiaiieoaeno2">
    <w:name w:val="Iniiaiie oaeno 2"/>
    <w:basedOn w:val="Iauiue0"/>
    <w:pPr>
      <w:widowControl w:val="0"/>
      <w:overflowPunct w:val="0"/>
      <w:autoSpaceDE w:val="0"/>
      <w:jc w:val="center"/>
      <w:textAlignment w:val="baseline"/>
    </w:pPr>
    <w:rPr>
      <w:sz w:val="28"/>
      <w:szCs w:val="28"/>
      <w:lang w:val="en-AU"/>
    </w:rPr>
  </w:style>
  <w:style w:type="paragraph" w:customStyle="1" w:styleId="Baldtext">
    <w:name w:val="Bald text"/>
    <w:pPr>
      <w:suppressAutoHyphens/>
      <w:autoSpaceDE w:val="0"/>
      <w:ind w:firstLine="170"/>
      <w:jc w:val="both"/>
    </w:pPr>
    <w:rPr>
      <w:rFonts w:ascii="IzhTitl" w:eastAsia="Garamond" w:hAnsi="IzhTitl" w:cs="IzhTitl"/>
      <w:color w:val="000000"/>
      <w:sz w:val="18"/>
      <w:szCs w:val="18"/>
      <w:lang w:val="uk-UA" w:eastAsia="ar-SA"/>
    </w:rPr>
  </w:style>
  <w:style w:type="paragraph" w:customStyle="1" w:styleId="FussTitel">
    <w:name w:val="Fuss_Titel"/>
    <w:basedOn w:val="Baldtext"/>
    <w:next w:val="Baldtext"/>
    <w:pPr>
      <w:spacing w:before="113" w:after="57"/>
      <w:ind w:firstLine="0"/>
      <w:jc w:val="center"/>
    </w:pPr>
    <w:rPr>
      <w:rFonts w:ascii="Mincho" w:hAnsi="Mincho" w:cs="Mincho"/>
      <w:b/>
      <w:bCs/>
      <w:color w:val="auto"/>
      <w:sz w:val="20"/>
      <w:szCs w:val="20"/>
    </w:rPr>
  </w:style>
  <w:style w:type="paragraph" w:customStyle="1" w:styleId="Titel">
    <w:name w:val="Titel"/>
    <w:basedOn w:val="Baldtext"/>
    <w:pPr>
      <w:spacing w:before="170" w:after="113"/>
      <w:ind w:firstLine="0"/>
      <w:jc w:val="center"/>
    </w:pPr>
    <w:rPr>
      <w:rFonts w:ascii="OpenSymbol" w:hAnsi="OpenSymbol" w:cs="OpenSymbol"/>
      <w:b/>
      <w:bCs/>
      <w:color w:val="auto"/>
      <w:sz w:val="40"/>
      <w:szCs w:val="40"/>
    </w:rPr>
  </w:style>
  <w:style w:type="paragraph" w:customStyle="1" w:styleId="Untertitel">
    <w:name w:val="Untertitel"/>
    <w:basedOn w:val="Titel"/>
    <w:pPr>
      <w:spacing w:before="57" w:after="170"/>
    </w:pPr>
    <w:rPr>
      <w:b w:val="0"/>
      <w:bCs w:val="0"/>
      <w:sz w:val="36"/>
      <w:szCs w:val="36"/>
    </w:rPr>
  </w:style>
  <w:style w:type="paragraph" w:customStyle="1" w:styleId="Author">
    <w:name w:val="Author"/>
    <w:basedOn w:val="Baldtext"/>
    <w:pPr>
      <w:pBdr>
        <w:top w:val="single" w:sz="1" w:space="0" w:color="000000"/>
        <w:bottom w:val="single" w:sz="1" w:space="0" w:color="000000"/>
      </w:pBdr>
      <w:spacing w:after="113"/>
      <w:ind w:firstLine="0"/>
      <w:jc w:val="center"/>
    </w:pPr>
    <w:rPr>
      <w:rFonts w:ascii="Impact" w:hAnsi="Impact" w:cs="Impact"/>
      <w:color w:val="auto"/>
      <w:sz w:val="24"/>
      <w:szCs w:val="24"/>
    </w:rPr>
  </w:style>
  <w:style w:type="paragraph" w:customStyle="1" w:styleId="affffffffffffe">
    <w:name w:val="Цитаты"/>
    <w:basedOn w:val="ac"/>
    <w:pPr>
      <w:autoSpaceDE w:val="0"/>
      <w:spacing w:before="100" w:after="100"/>
      <w:ind w:left="360" w:right="360"/>
    </w:pPr>
  </w:style>
  <w:style w:type="paragraph" w:styleId="afffffffffffff">
    <w:name w:val="E-mail Signature"/>
    <w:basedOn w:val="ac"/>
    <w:pPr>
      <w:widowControl w:val="0"/>
      <w:overflowPunct w:val="0"/>
      <w:autoSpaceDE w:val="0"/>
      <w:spacing w:line="360" w:lineRule="auto"/>
      <w:ind w:firstLine="851"/>
      <w:jc w:val="both"/>
      <w:textAlignment w:val="baseline"/>
    </w:pPr>
    <w:rPr>
      <w:color w:val="000000"/>
      <w:sz w:val="28"/>
      <w:szCs w:val="28"/>
      <w:lang w:val="uk-UA"/>
    </w:rPr>
  </w:style>
  <w:style w:type="paragraph" w:styleId="afffffffffffff0">
    <w:name w:val="Signature"/>
    <w:basedOn w:val="ac"/>
    <w:pPr>
      <w:widowControl w:val="0"/>
      <w:overflowPunct w:val="0"/>
      <w:autoSpaceDE w:val="0"/>
      <w:spacing w:before="240" w:after="120" w:line="360" w:lineRule="auto"/>
      <w:jc w:val="center"/>
      <w:textAlignment w:val="baseline"/>
    </w:pPr>
    <w:rPr>
      <w:i/>
      <w:iCs/>
      <w:color w:val="000000"/>
      <w:sz w:val="28"/>
      <w:szCs w:val="28"/>
      <w:lang w:val="uk-UA"/>
    </w:rPr>
  </w:style>
  <w:style w:type="paragraph" w:customStyle="1" w:styleId="mber">
    <w:name w:val="mber"/>
    <w:basedOn w:val="ac"/>
    <w:pPr>
      <w:shd w:val="clear" w:color="auto" w:fill="FFFFFF"/>
      <w:spacing w:line="360" w:lineRule="auto"/>
      <w:jc w:val="center"/>
    </w:pPr>
    <w:rPr>
      <w:color w:val="FF0000"/>
      <w:sz w:val="16"/>
      <w:szCs w:val="16"/>
    </w:rPr>
  </w:style>
  <w:style w:type="paragraph" w:styleId="1ffff7">
    <w:name w:val="index 1"/>
    <w:basedOn w:val="ac"/>
    <w:next w:val="ac"/>
    <w:pPr>
      <w:widowControl w:val="0"/>
      <w:overflowPunct w:val="0"/>
      <w:autoSpaceDE w:val="0"/>
      <w:spacing w:line="360" w:lineRule="auto"/>
      <w:ind w:left="200" w:hanging="200"/>
      <w:jc w:val="both"/>
      <w:textAlignment w:val="baseline"/>
    </w:pPr>
    <w:rPr>
      <w:color w:val="000000"/>
      <w:sz w:val="28"/>
      <w:szCs w:val="28"/>
      <w:lang w:val="uk-UA"/>
    </w:rPr>
  </w:style>
  <w:style w:type="paragraph" w:customStyle="1" w:styleId="prym">
    <w:name w:val="prym"/>
    <w:basedOn w:val="ac"/>
    <w:pPr>
      <w:shd w:val="clear" w:color="auto" w:fill="FFFFFF"/>
      <w:spacing w:line="360" w:lineRule="auto"/>
      <w:ind w:left="300" w:right="80"/>
      <w:jc w:val="both"/>
    </w:pPr>
    <w:rPr>
      <w:color w:val="000000"/>
      <w:sz w:val="28"/>
      <w:szCs w:val="28"/>
    </w:rPr>
  </w:style>
  <w:style w:type="paragraph" w:customStyle="1" w:styleId="vary">
    <w:name w:val="vary"/>
    <w:basedOn w:val="ac"/>
    <w:pPr>
      <w:shd w:val="clear" w:color="auto" w:fill="FFFFFF"/>
      <w:spacing w:line="360" w:lineRule="auto"/>
      <w:ind w:left="300"/>
      <w:jc w:val="both"/>
    </w:pPr>
    <w:rPr>
      <w:color w:val="000000"/>
      <w:sz w:val="28"/>
      <w:szCs w:val="28"/>
    </w:rPr>
  </w:style>
  <w:style w:type="paragraph" w:customStyle="1" w:styleId="3TimesNewRoman0">
    <w:name w:val="Стиль Основной текст с отступом 3 + Times New Roman"/>
    <w:basedOn w:val="341"/>
    <w:pPr>
      <w:overflowPunct w:val="0"/>
      <w:autoSpaceDE w:val="0"/>
      <w:ind w:firstLine="851"/>
      <w:textAlignment w:val="baseline"/>
    </w:pPr>
    <w:rPr>
      <w:color w:val="000000"/>
      <w:sz w:val="28"/>
      <w:szCs w:val="28"/>
      <w:lang w:val="uk-UA"/>
    </w:rPr>
  </w:style>
  <w:style w:type="paragraph" w:customStyle="1" w:styleId="afffffffffffff1">
    <w:name w:val="текст ссылки"/>
    <w:basedOn w:val="ac"/>
    <w:pPr>
      <w:widowControl w:val="0"/>
      <w:overflowPunct w:val="0"/>
      <w:autoSpaceDE w:val="0"/>
      <w:spacing w:line="360" w:lineRule="auto"/>
      <w:ind w:left="567"/>
      <w:jc w:val="both"/>
      <w:textAlignment w:val="baseline"/>
    </w:pPr>
    <w:rPr>
      <w:color w:val="000000"/>
      <w:sz w:val="28"/>
      <w:szCs w:val="28"/>
      <w:lang w:val="uk-UA"/>
    </w:rPr>
  </w:style>
  <w:style w:type="paragraph" w:customStyle="1" w:styleId="afffffffffffff2">
    <w:name w:val="Конверт"/>
    <w:basedOn w:val="ac"/>
    <w:pPr>
      <w:widowControl w:val="0"/>
      <w:overflowPunct w:val="0"/>
      <w:autoSpaceDE w:val="0"/>
      <w:spacing w:line="360" w:lineRule="auto"/>
      <w:ind w:firstLine="851"/>
      <w:jc w:val="center"/>
      <w:textAlignment w:val="baseline"/>
    </w:pPr>
    <w:rPr>
      <w:rFonts w:ascii="Helvetica" w:hAnsi="Helvetica" w:cs="Helvetica"/>
      <w:b/>
      <w:bCs/>
      <w:color w:val="000000"/>
      <w:sz w:val="28"/>
      <w:szCs w:val="28"/>
      <w:lang w:val="uk-UA"/>
    </w:rPr>
  </w:style>
  <w:style w:type="paragraph" w:customStyle="1" w:styleId="afffffffffffff3">
    <w:name w:val="Стиль_стихи"/>
    <w:basedOn w:val="ac"/>
    <w:pPr>
      <w:autoSpaceDE w:val="0"/>
      <w:ind w:left="2268"/>
      <w:jc w:val="both"/>
    </w:pPr>
    <w:rPr>
      <w:i/>
      <w:iCs/>
      <w:sz w:val="28"/>
      <w:szCs w:val="28"/>
      <w:lang w:val="uk-UA"/>
    </w:rPr>
  </w:style>
  <w:style w:type="paragraph" w:customStyle="1" w:styleId="87">
    <w:name w:val="заголовок 8"/>
    <w:basedOn w:val="ac"/>
    <w:next w:val="ac"/>
    <w:uiPriority w:val="99"/>
    <w:pPr>
      <w:keepNext/>
      <w:autoSpaceDE w:val="0"/>
      <w:spacing w:line="360" w:lineRule="auto"/>
      <w:ind w:firstLine="720"/>
      <w:jc w:val="center"/>
    </w:pPr>
    <w:rPr>
      <w:b/>
      <w:bCs/>
      <w:sz w:val="28"/>
      <w:szCs w:val="28"/>
      <w:lang w:val="uk-UA"/>
    </w:rPr>
  </w:style>
  <w:style w:type="paragraph" w:customStyle="1" w:styleId="1ffff8">
    <w:name w:val="Заголовок записки1"/>
    <w:basedOn w:val="ac"/>
    <w:next w:val="ac"/>
    <w:pPr>
      <w:autoSpaceDE w:val="0"/>
      <w:ind w:firstLine="567"/>
      <w:jc w:val="both"/>
    </w:pPr>
    <w:rPr>
      <w:sz w:val="28"/>
      <w:szCs w:val="28"/>
      <w:lang w:val="uk-UA"/>
    </w:rPr>
  </w:style>
  <w:style w:type="paragraph" w:customStyle="1" w:styleId="afffffffffffff4">
    <w:name w:val="[ ]"/>
    <w:basedOn w:val="ac"/>
    <w:pPr>
      <w:autoSpaceDE w:val="0"/>
      <w:spacing w:line="288" w:lineRule="auto"/>
    </w:pPr>
    <w:rPr>
      <w:color w:val="000000"/>
      <w:sz w:val="20"/>
      <w:lang w:val="uk-UA"/>
    </w:rPr>
  </w:style>
  <w:style w:type="paragraph" w:customStyle="1" w:styleId="-4">
    <w:name w:val="Нормальний-мій"/>
    <w:basedOn w:val="ac"/>
    <w:pPr>
      <w:autoSpaceDE w:val="0"/>
      <w:ind w:firstLine="567"/>
      <w:jc w:val="both"/>
    </w:pPr>
    <w:rPr>
      <w:sz w:val="26"/>
      <w:szCs w:val="26"/>
      <w:lang w:val="uk-UA"/>
    </w:rPr>
  </w:style>
  <w:style w:type="paragraph" w:customStyle="1" w:styleId="BodySingle">
    <w:name w:val="Body Single"/>
    <w:pPr>
      <w:suppressAutoHyphens/>
      <w:autoSpaceDE w:val="0"/>
      <w:spacing w:line="336" w:lineRule="auto"/>
      <w:jc w:val="both"/>
    </w:pPr>
    <w:rPr>
      <w:rFonts w:ascii="MS Reference Specialty" w:eastAsia="Garamond" w:hAnsi="MS Reference Specialty" w:cs="MS Reference Specialty"/>
      <w:color w:val="000000"/>
      <w:sz w:val="28"/>
      <w:szCs w:val="28"/>
      <w:lang w:eastAsia="ar-SA"/>
    </w:rPr>
  </w:style>
  <w:style w:type="paragraph" w:customStyle="1" w:styleId="HTMLb">
    <w:name w:val="Стандартний HTML"/>
    <w:basedOn w:val="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pPr>
    <w:rPr>
      <w:rFonts w:ascii="ISOCPEUR" w:hAnsi="ISOCPEUR" w:cs="ISOCPEUR"/>
      <w:sz w:val="20"/>
      <w:szCs w:val="20"/>
      <w:lang w:val="uk-UA"/>
    </w:rPr>
  </w:style>
  <w:style w:type="paragraph" w:customStyle="1" w:styleId="afffffffffffff5">
    <w:name w:val="Звичайний (веб)"/>
    <w:basedOn w:val="ac"/>
    <w:pPr>
      <w:autoSpaceDE w:val="0"/>
      <w:spacing w:before="100" w:after="100"/>
    </w:pPr>
    <w:rPr>
      <w:sz w:val="20"/>
      <w:lang w:val="uk-UA"/>
    </w:rPr>
  </w:style>
  <w:style w:type="paragraph" w:customStyle="1" w:styleId="afffffffffffff6">
    <w:name w:val="Текст виноски"/>
    <w:basedOn w:val="ac"/>
    <w:pPr>
      <w:autoSpaceDE w:val="0"/>
    </w:pPr>
    <w:rPr>
      <w:rFonts w:ascii="Helvetica" w:hAnsi="Helvetica" w:cs="Helvetica"/>
      <w:sz w:val="16"/>
      <w:szCs w:val="16"/>
    </w:rPr>
  </w:style>
  <w:style w:type="paragraph" w:customStyle="1" w:styleId="recenziji">
    <w:name w:val="recenziji"/>
    <w:basedOn w:val="321"/>
    <w:pPr>
      <w:autoSpaceDE w:val="0"/>
      <w:spacing w:after="0" w:line="360" w:lineRule="auto"/>
      <w:ind w:left="567"/>
      <w:jc w:val="both"/>
      <w:textAlignment w:val="center"/>
    </w:pPr>
    <w:rPr>
      <w:color w:val="000000"/>
      <w:sz w:val="22"/>
      <w:szCs w:val="22"/>
    </w:rPr>
  </w:style>
  <w:style w:type="paragraph" w:customStyle="1" w:styleId="BodyText4">
    <w:name w:val="Body Text 4"/>
    <w:basedOn w:val="ac"/>
    <w:pPr>
      <w:autoSpaceDE w:val="0"/>
      <w:spacing w:line="240" w:lineRule="atLeast"/>
      <w:ind w:firstLine="340"/>
      <w:jc w:val="both"/>
      <w:textAlignment w:val="center"/>
    </w:pPr>
    <w:rPr>
      <w:color w:val="000000"/>
      <w:sz w:val="22"/>
      <w:szCs w:val="22"/>
      <w:lang w:val="uk-UA"/>
    </w:rPr>
  </w:style>
  <w:style w:type="paragraph" w:customStyle="1" w:styleId="Prymitka">
    <w:name w:val="Prymitka"/>
    <w:basedOn w:val="321"/>
    <w:pPr>
      <w:autoSpaceDE w:val="0"/>
      <w:spacing w:after="0" w:line="200" w:lineRule="atLeast"/>
      <w:ind w:firstLine="340"/>
      <w:jc w:val="both"/>
      <w:textAlignment w:val="center"/>
    </w:pPr>
    <w:rPr>
      <w:color w:val="000000"/>
      <w:lang w:val="uk-UA"/>
    </w:rPr>
  </w:style>
  <w:style w:type="paragraph" w:customStyle="1" w:styleId="1120">
    <w:name w:val="112"/>
    <w:pPr>
      <w:suppressAutoHyphens/>
      <w:autoSpaceDE w:val="0"/>
      <w:spacing w:after="113"/>
      <w:jc w:val="center"/>
    </w:pPr>
    <w:rPr>
      <w:rFonts w:ascii="Garamond" w:eastAsia="Garamond" w:hAnsi="Garamond" w:cs="Garamond"/>
      <w:b/>
      <w:bCs/>
      <w:color w:val="000000"/>
      <w:sz w:val="28"/>
      <w:szCs w:val="28"/>
      <w:lang w:eastAsia="ar-SA"/>
    </w:rPr>
  </w:style>
  <w:style w:type="paragraph" w:customStyle="1" w:styleId="stix">
    <w:name w:val="stix"/>
    <w:basedOn w:val="text0"/>
    <w:next w:val="text0"/>
    <w:pPr>
      <w:autoSpaceDE w:val="0"/>
      <w:spacing w:before="0" w:after="0" w:line="220" w:lineRule="atLeast"/>
      <w:ind w:firstLine="283"/>
      <w:jc w:val="both"/>
    </w:pPr>
    <w:rPr>
      <w:rFonts w:ascii="UkrainianPeterburg" w:hAnsi="UkrainianPeterburg" w:cs="UkrainianPeterburg"/>
      <w:i/>
      <w:iCs/>
    </w:rPr>
  </w:style>
  <w:style w:type="paragraph" w:customStyle="1" w:styleId="afffffffffffff7">
    <w:name w:val="табл"/>
    <w:basedOn w:val="text0"/>
    <w:next w:val="text0"/>
    <w:pPr>
      <w:tabs>
        <w:tab w:val="left" w:pos="283"/>
      </w:tabs>
      <w:autoSpaceDE w:val="0"/>
      <w:spacing w:before="0" w:after="0"/>
      <w:ind w:left="283" w:hanging="283"/>
      <w:jc w:val="both"/>
    </w:pPr>
    <w:rPr>
      <w:rFonts w:ascii="UkrainianPeterburg" w:hAnsi="UkrainianPeterburg" w:cs="UkrainianPeterburg"/>
      <w:sz w:val="20"/>
      <w:szCs w:val="20"/>
    </w:rPr>
  </w:style>
  <w:style w:type="paragraph" w:customStyle="1" w:styleId="k3">
    <w:name w:val="k3"/>
    <w:basedOn w:val="ac"/>
    <w:pPr>
      <w:spacing w:line="280" w:lineRule="atLeast"/>
      <w:ind w:left="800" w:firstLine="400"/>
      <w:jc w:val="both"/>
    </w:pPr>
    <w:rPr>
      <w:color w:val="008000"/>
    </w:rPr>
  </w:style>
  <w:style w:type="paragraph" w:customStyle="1" w:styleId="just">
    <w:name w:val="just"/>
    <w:basedOn w:val="ac"/>
    <w:pPr>
      <w:spacing w:before="280" w:after="280"/>
      <w:jc w:val="both"/>
    </w:pPr>
    <w:rPr>
      <w:lang w:val="uk-UA"/>
    </w:rPr>
  </w:style>
  <w:style w:type="paragraph" w:customStyle="1" w:styleId="Nagwek2">
    <w:name w:val="Nagłówek2"/>
    <w:basedOn w:val="ac"/>
    <w:next w:val="afffffffc"/>
    <w:pPr>
      <w:keepNext/>
      <w:spacing w:before="240" w:after="120"/>
    </w:pPr>
    <w:rPr>
      <w:rFonts w:ascii="OpenSymbol" w:eastAsia="Arial" w:hAnsi="OpenSymbol" w:cs="Helvetica"/>
      <w:sz w:val="28"/>
      <w:szCs w:val="28"/>
    </w:rPr>
  </w:style>
  <w:style w:type="paragraph" w:customStyle="1" w:styleId="Podpis2">
    <w:name w:val="Podpis2"/>
    <w:basedOn w:val="ac"/>
    <w:pPr>
      <w:suppressLineNumbers/>
      <w:spacing w:before="120" w:after="120"/>
    </w:pPr>
    <w:rPr>
      <w:rFonts w:cs="Helvetica"/>
      <w:i/>
      <w:iCs/>
    </w:rPr>
  </w:style>
  <w:style w:type="paragraph" w:customStyle="1" w:styleId="Indeks">
    <w:name w:val="Indeks"/>
    <w:basedOn w:val="ac"/>
    <w:pPr>
      <w:suppressLineNumbers/>
    </w:pPr>
    <w:rPr>
      <w:rFonts w:cs="Helvetica"/>
    </w:rPr>
  </w:style>
  <w:style w:type="paragraph" w:customStyle="1" w:styleId="1ffff9">
    <w:name w:val="Текст примечания1"/>
    <w:basedOn w:val="ac"/>
    <w:rPr>
      <w:sz w:val="20"/>
      <w:szCs w:val="20"/>
    </w:rPr>
  </w:style>
  <w:style w:type="paragraph" w:customStyle="1" w:styleId="222">
    <w:name w:val="Основной текст 22"/>
    <w:basedOn w:val="ac"/>
    <w:uiPriority w:val="99"/>
    <w:pPr>
      <w:spacing w:after="120" w:line="480" w:lineRule="auto"/>
    </w:pPr>
  </w:style>
  <w:style w:type="paragraph" w:customStyle="1" w:styleId="3110">
    <w:name w:val="Основной текст с отступом 311"/>
    <w:basedOn w:val="ac"/>
    <w:pPr>
      <w:widowControl w:val="0"/>
      <w:ind w:firstLine="340"/>
      <w:jc w:val="both"/>
    </w:pPr>
    <w:rPr>
      <w:sz w:val="22"/>
      <w:szCs w:val="20"/>
      <w:lang w:val="uk-UA"/>
    </w:rPr>
  </w:style>
  <w:style w:type="paragraph" w:customStyle="1" w:styleId="Tekstpodstawowywcity21">
    <w:name w:val="Tekst podstawowy wcięty 21"/>
    <w:basedOn w:val="ac"/>
    <w:pPr>
      <w:spacing w:line="360" w:lineRule="auto"/>
      <w:ind w:right="-766" w:firstLine="425"/>
      <w:jc w:val="both"/>
    </w:pPr>
    <w:rPr>
      <w:sz w:val="28"/>
      <w:szCs w:val="20"/>
      <w:lang w:val="uk-UA"/>
    </w:rPr>
  </w:style>
  <w:style w:type="paragraph" w:customStyle="1" w:styleId="Tekstblokowy1">
    <w:name w:val="Tekst blokowy1"/>
    <w:basedOn w:val="ac"/>
    <w:pPr>
      <w:spacing w:line="360" w:lineRule="auto"/>
      <w:ind w:left="57" w:right="454" w:firstLine="426"/>
      <w:jc w:val="both"/>
    </w:pPr>
    <w:rPr>
      <w:sz w:val="28"/>
      <w:szCs w:val="20"/>
      <w:lang w:val="uk-UA"/>
    </w:rPr>
  </w:style>
  <w:style w:type="paragraph" w:customStyle="1" w:styleId="3fa">
    <w:name w:val="Основний текст з відступом 3"/>
    <w:basedOn w:val="ac"/>
    <w:pPr>
      <w:spacing w:line="360" w:lineRule="auto"/>
      <w:ind w:firstLine="680"/>
      <w:jc w:val="both"/>
    </w:pPr>
    <w:rPr>
      <w:i/>
      <w:iCs/>
      <w:sz w:val="28"/>
      <w:szCs w:val="28"/>
      <w:lang w:val="uk-UA"/>
    </w:rPr>
  </w:style>
  <w:style w:type="paragraph" w:customStyle="1" w:styleId="2fff4">
    <w:name w:val="Продовження списку 2"/>
    <w:basedOn w:val="ac"/>
    <w:pPr>
      <w:autoSpaceDE w:val="0"/>
      <w:spacing w:after="120"/>
      <w:ind w:left="566"/>
    </w:pPr>
    <w:rPr>
      <w:sz w:val="22"/>
      <w:szCs w:val="22"/>
    </w:rPr>
  </w:style>
  <w:style w:type="paragraph" w:customStyle="1" w:styleId="21a">
    <w:name w:val="Список 21"/>
    <w:basedOn w:val="ac"/>
    <w:pPr>
      <w:autoSpaceDE w:val="0"/>
      <w:ind w:left="566" w:hanging="283"/>
    </w:pPr>
    <w:rPr>
      <w:sz w:val="22"/>
      <w:szCs w:val="22"/>
    </w:rPr>
  </w:style>
  <w:style w:type="paragraph" w:customStyle="1" w:styleId="Tekstpodstawowywcity31">
    <w:name w:val="Tekst podstawowy wcięty 31"/>
    <w:basedOn w:val="ac"/>
    <w:pPr>
      <w:spacing w:line="360" w:lineRule="auto"/>
      <w:ind w:firstLine="720"/>
      <w:jc w:val="center"/>
    </w:pPr>
    <w:rPr>
      <w:b/>
      <w:sz w:val="28"/>
      <w:szCs w:val="20"/>
      <w:lang w:val="uk-UA"/>
    </w:rPr>
  </w:style>
  <w:style w:type="paragraph" w:customStyle="1" w:styleId="2fff5">
    <w:name w:val="Основний текст 2"/>
    <w:basedOn w:val="ac"/>
    <w:pPr>
      <w:spacing w:line="360" w:lineRule="auto"/>
      <w:jc w:val="both"/>
    </w:pPr>
    <w:rPr>
      <w:szCs w:val="20"/>
      <w:lang w:val="uk-UA"/>
    </w:rPr>
  </w:style>
  <w:style w:type="paragraph" w:customStyle="1" w:styleId="223">
    <w:name w:val="Основной текст с отступом 22"/>
    <w:basedOn w:val="ac"/>
    <w:pPr>
      <w:spacing w:line="360" w:lineRule="auto"/>
      <w:ind w:right="357" w:firstLine="902"/>
      <w:jc w:val="both"/>
    </w:pPr>
    <w:rPr>
      <w:sz w:val="28"/>
      <w:szCs w:val="28"/>
      <w:lang w:val="en-US"/>
    </w:rPr>
  </w:style>
  <w:style w:type="paragraph" w:customStyle="1" w:styleId="2111">
    <w:name w:val="Основной текст с отступом 211"/>
    <w:basedOn w:val="ac"/>
    <w:pPr>
      <w:spacing w:after="120" w:line="480" w:lineRule="auto"/>
      <w:ind w:left="283"/>
    </w:pPr>
    <w:rPr>
      <w:lang w:val="uk-UA"/>
    </w:rPr>
  </w:style>
  <w:style w:type="paragraph" w:customStyle="1" w:styleId="2fff6">
    <w:name w:val="Основний текст з відступом 2"/>
    <w:basedOn w:val="ac"/>
    <w:pPr>
      <w:spacing w:after="120" w:line="480" w:lineRule="auto"/>
      <w:ind w:left="283"/>
    </w:pPr>
    <w:rPr>
      <w:lang w:val="uk-UA"/>
    </w:rPr>
  </w:style>
  <w:style w:type="paragraph" w:customStyle="1" w:styleId="Zwykytekst1">
    <w:name w:val="Zwykły tekst1"/>
    <w:basedOn w:val="ac"/>
    <w:rPr>
      <w:rFonts w:ascii="ISOCPEUR" w:hAnsi="ISOCPEUR" w:cs="ISOCPEUR"/>
      <w:sz w:val="20"/>
      <w:szCs w:val="20"/>
      <w:lang w:val="uk-UA"/>
    </w:rPr>
  </w:style>
  <w:style w:type="paragraph" w:customStyle="1" w:styleId="11b">
    <w:name w:val="Текст11"/>
    <w:basedOn w:val="ac"/>
    <w:pPr>
      <w:spacing w:line="220" w:lineRule="exact"/>
      <w:ind w:firstLine="454"/>
      <w:jc w:val="both"/>
    </w:pPr>
    <w:rPr>
      <w:sz w:val="20"/>
      <w:szCs w:val="20"/>
      <w:lang w:val="uk-UA"/>
    </w:rPr>
  </w:style>
  <w:style w:type="paragraph" w:customStyle="1" w:styleId="afffffffffffff8">
    <w:name w:val="дисертация"/>
    <w:basedOn w:val="ac"/>
    <w:pPr>
      <w:spacing w:line="360" w:lineRule="auto"/>
      <w:ind w:firstLine="720"/>
      <w:jc w:val="both"/>
    </w:pPr>
    <w:rPr>
      <w:sz w:val="28"/>
      <w:szCs w:val="20"/>
      <w:lang w:val="uk-UA"/>
    </w:rPr>
  </w:style>
  <w:style w:type="paragraph" w:customStyle="1" w:styleId="afffffffffffff9">
    <w:name w:val="Звичайний відступ"/>
    <w:basedOn w:val="ac"/>
    <w:pPr>
      <w:widowControl w:val="0"/>
      <w:overflowPunct w:val="0"/>
      <w:autoSpaceDE w:val="0"/>
      <w:spacing w:before="120" w:line="360" w:lineRule="auto"/>
      <w:ind w:left="851" w:right="567"/>
      <w:jc w:val="both"/>
      <w:textAlignment w:val="baseline"/>
    </w:pPr>
    <w:rPr>
      <w:rFonts w:ascii="ISOCPEUR" w:hAnsi="ISOCPEUR" w:cs="ISOCPEUR"/>
      <w:color w:val="000000"/>
      <w:sz w:val="16"/>
      <w:szCs w:val="20"/>
      <w:lang w:val="uk-UA"/>
    </w:rPr>
  </w:style>
  <w:style w:type="paragraph" w:customStyle="1" w:styleId="11c">
    <w:name w:val="Заголовок 11"/>
    <w:basedOn w:val="1fff6"/>
    <w:next w:val="1fff6"/>
    <w:pPr>
      <w:keepNext/>
      <w:widowControl w:val="0"/>
      <w:snapToGrid/>
      <w:spacing w:before="0" w:after="0"/>
      <w:jc w:val="both"/>
    </w:pPr>
    <w:rPr>
      <w:rFonts w:ascii="UkrainianPeterburg" w:hAnsi="UkrainianPeterburg" w:cs="UkrainianPeterburg"/>
      <w:sz w:val="28"/>
      <w:lang w:val="uk-UA"/>
    </w:rPr>
  </w:style>
  <w:style w:type="paragraph" w:customStyle="1" w:styleId="2fff7">
    <w:name w:val="Цитата2"/>
    <w:basedOn w:val="ac"/>
    <w:pPr>
      <w:spacing w:line="360" w:lineRule="auto"/>
      <w:ind w:left="-170" w:right="-567" w:firstLine="720"/>
      <w:jc w:val="both"/>
    </w:pPr>
    <w:rPr>
      <w:sz w:val="28"/>
      <w:szCs w:val="20"/>
      <w:lang w:val="uk-UA"/>
    </w:rPr>
  </w:style>
  <w:style w:type="paragraph" w:customStyle="1" w:styleId="231">
    <w:name w:val="Основной текст с отступом 23"/>
    <w:basedOn w:val="ac"/>
    <w:pPr>
      <w:spacing w:after="120" w:line="480" w:lineRule="auto"/>
      <w:ind w:left="283"/>
    </w:pPr>
  </w:style>
  <w:style w:type="paragraph" w:customStyle="1" w:styleId="Nagwek1">
    <w:name w:val="Nagłówek1"/>
    <w:basedOn w:val="ac"/>
    <w:next w:val="afffffffc"/>
    <w:pPr>
      <w:keepNext/>
      <w:spacing w:before="240" w:after="120"/>
    </w:pPr>
    <w:rPr>
      <w:rFonts w:ascii="OpenSymbol" w:eastAsia="Arial" w:hAnsi="OpenSymbol" w:cs="Helvetica"/>
      <w:sz w:val="28"/>
      <w:szCs w:val="28"/>
    </w:rPr>
  </w:style>
  <w:style w:type="paragraph" w:customStyle="1" w:styleId="Podpis1">
    <w:name w:val="Podpis1"/>
    <w:basedOn w:val="ac"/>
    <w:pPr>
      <w:suppressLineNumbers/>
      <w:spacing w:before="120" w:after="120"/>
    </w:pPr>
    <w:rPr>
      <w:rFonts w:cs="Helvetica"/>
      <w:i/>
      <w:iCs/>
    </w:rPr>
  </w:style>
  <w:style w:type="paragraph" w:customStyle="1" w:styleId="1ffffa">
    <w:name w:val="Схема документа1"/>
    <w:basedOn w:val="ac"/>
    <w:pPr>
      <w:shd w:val="clear" w:color="auto" w:fill="000080"/>
    </w:pPr>
    <w:rPr>
      <w:rFonts w:ascii="Helvetica" w:hAnsi="Helvetica" w:cs="Helvetica"/>
      <w:sz w:val="20"/>
      <w:szCs w:val="20"/>
    </w:rPr>
  </w:style>
  <w:style w:type="paragraph" w:customStyle="1" w:styleId="Zawartolisty">
    <w:name w:val="Zawartość listy"/>
    <w:basedOn w:val="ac"/>
    <w:pPr>
      <w:ind w:left="567"/>
    </w:pPr>
  </w:style>
  <w:style w:type="paragraph" w:customStyle="1" w:styleId="Nagweklisty">
    <w:name w:val="Nagłówek listy"/>
    <w:basedOn w:val="ac"/>
    <w:next w:val="Zawartolisty"/>
  </w:style>
  <w:style w:type="paragraph" w:customStyle="1" w:styleId="Zawartotabeli">
    <w:name w:val="Zawartość tabeli"/>
    <w:basedOn w:val="ac"/>
    <w:pPr>
      <w:suppressLineNumbers/>
    </w:pPr>
  </w:style>
  <w:style w:type="paragraph" w:customStyle="1" w:styleId="Nagwektabeli">
    <w:name w:val="Nagłówek tabeli"/>
    <w:basedOn w:val="Zawartotabeli"/>
    <w:pPr>
      <w:jc w:val="center"/>
    </w:pPr>
    <w:rPr>
      <w:b/>
      <w:bCs/>
    </w:rPr>
  </w:style>
  <w:style w:type="paragraph" w:customStyle="1" w:styleId="BodyTextIndent31">
    <w:name w:val="Body Text Indent 31"/>
    <w:basedOn w:val="ac"/>
    <w:pPr>
      <w:tabs>
        <w:tab w:val="left" w:pos="0"/>
      </w:tabs>
      <w:spacing w:line="360" w:lineRule="auto"/>
      <w:ind w:firstLine="567"/>
      <w:jc w:val="both"/>
    </w:pPr>
    <w:rPr>
      <w:sz w:val="28"/>
      <w:szCs w:val="28"/>
      <w:lang w:val="pl-PL"/>
    </w:rPr>
  </w:style>
  <w:style w:type="paragraph" w:customStyle="1" w:styleId="Zawartoramki">
    <w:name w:val="Zawartość ramki"/>
    <w:basedOn w:val="afffffffc"/>
    <w:rPr>
      <w:sz w:val="24"/>
    </w:rPr>
  </w:style>
  <w:style w:type="paragraph" w:customStyle="1" w:styleId="11d">
    <w:name w:val="Цитата11"/>
    <w:basedOn w:val="ac"/>
    <w:pPr>
      <w:ind w:left="72" w:right="-766"/>
      <w:jc w:val="both"/>
    </w:pPr>
    <w:rPr>
      <w:sz w:val="28"/>
      <w:szCs w:val="20"/>
    </w:rPr>
  </w:style>
  <w:style w:type="paragraph" w:customStyle="1" w:styleId="3fb">
    <w:name w:val="Основний текст 3"/>
    <w:basedOn w:val="ac"/>
    <w:pPr>
      <w:ind w:right="-766"/>
      <w:jc w:val="both"/>
    </w:pPr>
    <w:rPr>
      <w:sz w:val="28"/>
      <w:szCs w:val="20"/>
      <w:lang w:val="en-US"/>
    </w:rPr>
  </w:style>
  <w:style w:type="paragraph" w:customStyle="1" w:styleId="BlockText1">
    <w:name w:val="Block Text1"/>
    <w:basedOn w:val="ac"/>
    <w:pPr>
      <w:spacing w:line="360" w:lineRule="auto"/>
      <w:ind w:firstLine="567"/>
      <w:jc w:val="both"/>
    </w:pPr>
    <w:rPr>
      <w:sz w:val="28"/>
      <w:szCs w:val="28"/>
    </w:rPr>
  </w:style>
  <w:style w:type="paragraph" w:customStyle="1" w:styleId="Nagwek">
    <w:name w:val="Nagłówek"/>
    <w:basedOn w:val="ac"/>
    <w:next w:val="afffffffc"/>
    <w:pPr>
      <w:keepNext/>
      <w:spacing w:before="240" w:after="120"/>
    </w:pPr>
    <w:rPr>
      <w:rFonts w:ascii="OpenSymbol" w:eastAsia="Arial" w:hAnsi="OpenSymbol" w:cs="Helvetica"/>
      <w:sz w:val="28"/>
      <w:szCs w:val="28"/>
    </w:rPr>
  </w:style>
  <w:style w:type="paragraph" w:customStyle="1" w:styleId="Podpis">
    <w:name w:val="Podpis"/>
    <w:basedOn w:val="ac"/>
    <w:pPr>
      <w:suppressLineNumbers/>
      <w:spacing w:before="120" w:after="120"/>
    </w:pPr>
    <w:rPr>
      <w:rFonts w:cs="Helvetica"/>
      <w:i/>
      <w:iCs/>
    </w:rPr>
  </w:style>
  <w:style w:type="paragraph" w:customStyle="1" w:styleId="Nagwek3">
    <w:name w:val="Nagłówek3"/>
    <w:basedOn w:val="ac"/>
    <w:next w:val="afffffffc"/>
    <w:pPr>
      <w:keepNext/>
      <w:spacing w:before="240" w:after="120"/>
    </w:pPr>
    <w:rPr>
      <w:rFonts w:ascii="OpenSymbol" w:eastAsia="Arial" w:hAnsi="OpenSymbol" w:cs="Helvetica"/>
      <w:sz w:val="28"/>
      <w:szCs w:val="28"/>
    </w:rPr>
  </w:style>
  <w:style w:type="paragraph" w:customStyle="1" w:styleId="Podpis3">
    <w:name w:val="Podpis3"/>
    <w:basedOn w:val="ac"/>
    <w:pPr>
      <w:suppressLineNumbers/>
      <w:spacing w:before="120" w:after="120"/>
    </w:pPr>
    <w:rPr>
      <w:rFonts w:cs="Helvetica"/>
      <w:i/>
      <w:iCs/>
    </w:rPr>
  </w:style>
  <w:style w:type="paragraph" w:customStyle="1" w:styleId="1ffffb">
    <w:name w:val="Название объекта1"/>
    <w:basedOn w:val="ac"/>
    <w:pPr>
      <w:autoSpaceDE w:val="0"/>
      <w:spacing w:line="360" w:lineRule="auto"/>
      <w:ind w:left="-567" w:right="-1050" w:firstLine="567"/>
      <w:jc w:val="center"/>
    </w:pPr>
    <w:rPr>
      <w:rFonts w:eastAsia="Impact"/>
      <w:b/>
      <w:bCs/>
      <w:sz w:val="28"/>
      <w:szCs w:val="28"/>
      <w:lang w:val="uk-UA"/>
    </w:rPr>
  </w:style>
  <w:style w:type="paragraph" w:customStyle="1" w:styleId="240">
    <w:name w:val="Основной текст с отступом 24"/>
    <w:basedOn w:val="ac"/>
    <w:pPr>
      <w:spacing w:line="360" w:lineRule="auto"/>
      <w:ind w:firstLine="360"/>
      <w:jc w:val="both"/>
    </w:pPr>
    <w:rPr>
      <w:sz w:val="28"/>
      <w:szCs w:val="28"/>
      <w:lang w:val="uk-UA"/>
    </w:rPr>
  </w:style>
  <w:style w:type="paragraph" w:customStyle="1" w:styleId="331">
    <w:name w:val="Основной текст с отступом 33"/>
    <w:basedOn w:val="ac"/>
    <w:pPr>
      <w:ind w:firstLine="397"/>
      <w:jc w:val="both"/>
    </w:pPr>
    <w:rPr>
      <w:sz w:val="28"/>
      <w:szCs w:val="28"/>
      <w:lang w:val="uk-UA"/>
    </w:rPr>
  </w:style>
  <w:style w:type="paragraph" w:customStyle="1" w:styleId="afffffffffffffa">
    <w:name w:val="ЦитатаВірш"/>
    <w:basedOn w:val="ac"/>
    <w:pPr>
      <w:ind w:left="2552"/>
    </w:pPr>
    <w:rPr>
      <w:sz w:val="28"/>
      <w:szCs w:val="20"/>
      <w:lang w:val="uk-UA"/>
    </w:rPr>
  </w:style>
  <w:style w:type="paragraph" w:customStyle="1" w:styleId="FR4">
    <w:name w:val="FR4"/>
    <w:uiPriority w:val="99"/>
    <w:pPr>
      <w:widowControl w:val="0"/>
      <w:suppressAutoHyphens/>
      <w:spacing w:line="300" w:lineRule="auto"/>
      <w:ind w:left="40"/>
      <w:jc w:val="both"/>
    </w:pPr>
    <w:rPr>
      <w:rFonts w:ascii="OpenSymbol" w:eastAsia="Garamond" w:hAnsi="OpenSymbol" w:cs="OpenSymbol"/>
      <w:sz w:val="28"/>
      <w:lang w:val="uk-UA" w:eastAsia="ar-SA"/>
    </w:rPr>
  </w:style>
  <w:style w:type="paragraph" w:customStyle="1" w:styleId="5f">
    <w:name w:val="заголовок 5"/>
    <w:basedOn w:val="ac"/>
    <w:next w:val="ac"/>
    <w:uiPriority w:val="99"/>
    <w:pPr>
      <w:keepNext/>
      <w:tabs>
        <w:tab w:val="left" w:pos="5670"/>
      </w:tabs>
      <w:autoSpaceDE w:val="0"/>
      <w:ind w:firstLine="5387"/>
      <w:jc w:val="both"/>
    </w:pPr>
    <w:rPr>
      <w:b/>
      <w:bCs/>
      <w:sz w:val="28"/>
      <w:szCs w:val="28"/>
    </w:rPr>
  </w:style>
  <w:style w:type="paragraph" w:customStyle="1" w:styleId="afffffffffffffb">
    <w:name w:val="меню"/>
    <w:pPr>
      <w:suppressAutoHyphens/>
      <w:spacing w:line="360" w:lineRule="auto"/>
      <w:jc w:val="center"/>
    </w:pPr>
    <w:rPr>
      <w:rFonts w:ascii="Garamond" w:eastAsia="Garamond" w:hAnsi="Garamond" w:cs="Garamond"/>
      <w:b/>
      <w:bCs/>
      <w:caps/>
      <w:sz w:val="32"/>
      <w:szCs w:val="32"/>
      <w:lang w:eastAsia="ar-SA"/>
    </w:rPr>
  </w:style>
  <w:style w:type="paragraph" w:customStyle="1" w:styleId="1ffffc">
    <w:name w:val="підменю1"/>
    <w:pPr>
      <w:suppressAutoHyphens/>
      <w:spacing w:line="360" w:lineRule="auto"/>
      <w:jc w:val="center"/>
    </w:pPr>
    <w:rPr>
      <w:rFonts w:ascii="Garamond" w:eastAsia="Garamond" w:hAnsi="Garamond" w:cs="Garamond"/>
      <w:b/>
      <w:bCs/>
      <w:sz w:val="28"/>
      <w:szCs w:val="24"/>
      <w:lang w:eastAsia="ar-SA"/>
    </w:rPr>
  </w:style>
  <w:style w:type="paragraph" w:customStyle="1" w:styleId="text10k">
    <w:name w:val="text10k"/>
    <w:basedOn w:val="ac"/>
    <w:pPr>
      <w:spacing w:before="48" w:after="48"/>
      <w:ind w:firstLine="432"/>
      <w:jc w:val="both"/>
    </w:pPr>
  </w:style>
  <w:style w:type="paragraph" w:customStyle="1" w:styleId="fulltext">
    <w:name w:val="fulltext"/>
    <w:basedOn w:val="ac"/>
    <w:pPr>
      <w:spacing w:before="280" w:after="280"/>
    </w:pPr>
    <w:rPr>
      <w:rFonts w:ascii="Mangal" w:hAnsi="Mangal" w:cs="Mangal"/>
    </w:rPr>
  </w:style>
  <w:style w:type="paragraph" w:customStyle="1" w:styleId="2fff8">
    <w:name w:val="Подзаголовок2"/>
    <w:basedOn w:val="ac"/>
    <w:pPr>
      <w:spacing w:after="280"/>
    </w:pPr>
    <w:rPr>
      <w:sz w:val="27"/>
      <w:szCs w:val="27"/>
    </w:rPr>
  </w:style>
  <w:style w:type="paragraph" w:customStyle="1" w:styleId="317">
    <w:name w:val="Список 31"/>
    <w:basedOn w:val="ac"/>
    <w:pPr>
      <w:ind w:left="849" w:hanging="283"/>
    </w:pPr>
  </w:style>
  <w:style w:type="paragraph" w:customStyle="1" w:styleId="afffffffffffffc">
    <w:name w:val="Краткий обратный адрес"/>
    <w:basedOn w:val="ac"/>
  </w:style>
  <w:style w:type="paragraph" w:customStyle="1" w:styleId="Head">
    <w:name w:val="Head"/>
    <w:basedOn w:val="ac"/>
    <w:pPr>
      <w:tabs>
        <w:tab w:val="left" w:pos="283"/>
      </w:tabs>
      <w:jc w:val="center"/>
    </w:pPr>
    <w:rPr>
      <w:rFonts w:ascii="IzhTitl" w:hAnsi="IzhTitl" w:cs="IzhTitl"/>
      <w:b/>
      <w:color w:val="000000"/>
      <w:spacing w:val="-15"/>
      <w:sz w:val="22"/>
      <w:szCs w:val="20"/>
    </w:rPr>
  </w:style>
  <w:style w:type="paragraph" w:customStyle="1" w:styleId="Head1">
    <w:name w:val="Head_1"/>
    <w:basedOn w:val="Head"/>
    <w:rPr>
      <w:spacing w:val="200"/>
      <w:sz w:val="20"/>
    </w:rPr>
  </w:style>
  <w:style w:type="paragraph" w:customStyle="1" w:styleId="Text4">
    <w:name w:val="Text"/>
    <w:pPr>
      <w:tabs>
        <w:tab w:val="left" w:pos="283"/>
      </w:tabs>
      <w:suppressAutoHyphens/>
      <w:ind w:firstLine="283"/>
      <w:jc w:val="both"/>
    </w:pPr>
    <w:rPr>
      <w:rFonts w:ascii="Garamond" w:eastAsia="Garamond" w:hAnsi="Garamond" w:cs="Garamond"/>
      <w:color w:val="000000"/>
      <w:sz w:val="22"/>
      <w:lang w:eastAsia="ar-SA"/>
    </w:rPr>
  </w:style>
  <w:style w:type="paragraph" w:customStyle="1" w:styleId="Snoska0">
    <w:name w:val="Snoska"/>
    <w:basedOn w:val="ac"/>
    <w:pPr>
      <w:tabs>
        <w:tab w:val="left" w:pos="283"/>
      </w:tabs>
      <w:ind w:left="283" w:hanging="283"/>
      <w:jc w:val="both"/>
    </w:pPr>
    <w:rPr>
      <w:color w:val="000000"/>
      <w:sz w:val="16"/>
      <w:szCs w:val="20"/>
    </w:rPr>
  </w:style>
  <w:style w:type="paragraph" w:customStyle="1" w:styleId="BodyText31">
    <w:name w:val="Body Text 31"/>
    <w:basedOn w:val="ac"/>
    <w:pPr>
      <w:overflowPunct w:val="0"/>
      <w:autoSpaceDE w:val="0"/>
      <w:spacing w:line="360" w:lineRule="auto"/>
    </w:pPr>
    <w:rPr>
      <w:rFonts w:ascii="OpenSymbol" w:hAnsi="OpenSymbol" w:cs="OpenSymbol"/>
      <w:sz w:val="28"/>
      <w:szCs w:val="20"/>
    </w:rPr>
  </w:style>
  <w:style w:type="paragraph" w:customStyle="1" w:styleId="Noparagraphstyle">
    <w:name w:val="[No paragraph style]"/>
    <w:pPr>
      <w:suppressAutoHyphens/>
      <w:autoSpaceDE w:val="0"/>
      <w:spacing w:line="288" w:lineRule="auto"/>
    </w:pPr>
    <w:rPr>
      <w:rFonts w:ascii="Garamond" w:eastAsia="Garamond" w:hAnsi="Garamond" w:cs="Garamond"/>
      <w:color w:val="000000"/>
      <w:sz w:val="24"/>
      <w:szCs w:val="24"/>
      <w:lang w:val="en-US" w:eastAsia="ar-SA"/>
    </w:rPr>
  </w:style>
  <w:style w:type="paragraph" w:customStyle="1" w:styleId="WyNOSKA">
    <w:name w:val="WyNOSKA"/>
    <w:basedOn w:val="Noparagraphstyle"/>
    <w:next w:val="afffffffffffffd"/>
    <w:pPr>
      <w:pBdr>
        <w:top w:val="single" w:sz="4" w:space="10" w:color="000000"/>
      </w:pBdr>
      <w:ind w:firstLine="283"/>
      <w:jc w:val="both"/>
    </w:pPr>
    <w:rPr>
      <w:rFonts w:ascii="FreeSetCTT" w:hAnsi="FreeSetCTT" w:cs="FreeSetCTT"/>
      <w:sz w:val="18"/>
      <w:szCs w:val="18"/>
    </w:rPr>
  </w:style>
  <w:style w:type="paragraph" w:customStyle="1" w:styleId="afffffffffffffd">
    <w:name w:val="ЗНОСКА"/>
    <w:basedOn w:val="WyNOSKA"/>
    <w:pPr>
      <w:pBdr>
        <w:top w:val="none" w:sz="0" w:space="0" w:color="auto"/>
      </w:pBdr>
      <w:spacing w:line="200" w:lineRule="atLeast"/>
    </w:pPr>
  </w:style>
  <w:style w:type="paragraph" w:customStyle="1" w:styleId="zit">
    <w:name w:val="zit"/>
    <w:basedOn w:val="ac"/>
    <w:pPr>
      <w:shd w:val="clear" w:color="auto" w:fill="FFFFFF"/>
      <w:spacing w:before="284" w:line="320" w:lineRule="atLeast"/>
      <w:ind w:left="900" w:right="284" w:firstLine="284"/>
      <w:jc w:val="both"/>
    </w:pPr>
    <w:rPr>
      <w:color w:val="993300"/>
    </w:rPr>
  </w:style>
  <w:style w:type="paragraph" w:customStyle="1" w:styleId="m1">
    <w:name w:val="m1"/>
    <w:basedOn w:val="ac"/>
    <w:pPr>
      <w:shd w:val="clear" w:color="auto" w:fill="FFFFFF"/>
      <w:spacing w:line="320" w:lineRule="atLeast"/>
      <w:ind w:firstLine="284"/>
      <w:jc w:val="both"/>
    </w:pPr>
    <w:rPr>
      <w:color w:val="000000"/>
    </w:rPr>
  </w:style>
  <w:style w:type="paragraph" w:customStyle="1" w:styleId="small">
    <w:name w:val="small"/>
    <w:basedOn w:val="ac"/>
    <w:rPr>
      <w:rFonts w:ascii="FreeSetCTT" w:hAnsi="FreeSetCTT" w:cs="FreeSetCTT"/>
      <w:color w:val="808080"/>
    </w:rPr>
  </w:style>
  <w:style w:type="paragraph" w:customStyle="1" w:styleId="answer1">
    <w:name w:val="answer1"/>
    <w:basedOn w:val="ac"/>
    <w:pPr>
      <w:spacing w:after="240"/>
    </w:pPr>
  </w:style>
  <w:style w:type="paragraph" w:customStyle="1" w:styleId="pagenum">
    <w:name w:val="pagenum"/>
    <w:basedOn w:val="ac"/>
    <w:pPr>
      <w:spacing w:before="280" w:after="280"/>
      <w:ind w:firstLine="360"/>
      <w:jc w:val="both"/>
    </w:pPr>
    <w:rPr>
      <w:rFonts w:ascii="MS Reference Specialty" w:hAnsi="MS Reference Specialty" w:cs="MS Reference Specialty"/>
      <w:b/>
      <w:bCs/>
      <w:color w:val="000000"/>
      <w:sz w:val="20"/>
      <w:szCs w:val="20"/>
    </w:rPr>
  </w:style>
  <w:style w:type="paragraph" w:customStyle="1" w:styleId="topabzac">
    <w:name w:val="topabzac"/>
    <w:basedOn w:val="ac"/>
    <w:pPr>
      <w:spacing w:before="180"/>
      <w:ind w:firstLine="432"/>
      <w:jc w:val="both"/>
    </w:pPr>
  </w:style>
  <w:style w:type="paragraph" w:customStyle="1" w:styleId="1111">
    <w:name w:val="Заголовок 111"/>
    <w:basedOn w:val="ac"/>
    <w:rPr>
      <w:b/>
      <w:bCs/>
      <w:color w:val="02125F"/>
      <w:kern w:val="1"/>
      <w:sz w:val="21"/>
      <w:szCs w:val="21"/>
    </w:rPr>
  </w:style>
  <w:style w:type="paragraph" w:customStyle="1" w:styleId="3111">
    <w:name w:val="Заголовок 311"/>
    <w:basedOn w:val="ac"/>
    <w:rPr>
      <w:rFonts w:ascii="Helvetica" w:hAnsi="Helvetica" w:cs="Helvetica"/>
      <w:b/>
      <w:bCs/>
      <w:color w:val="02125F"/>
      <w:sz w:val="18"/>
      <w:szCs w:val="18"/>
    </w:rPr>
  </w:style>
  <w:style w:type="paragraph" w:styleId="z-1">
    <w:name w:val="HTML Top of Form"/>
    <w:basedOn w:val="ac"/>
    <w:next w:val="ac"/>
    <w:uiPriority w:val="99"/>
    <w:pPr>
      <w:pBdr>
        <w:bottom w:val="single" w:sz="4" w:space="1" w:color="000000"/>
      </w:pBdr>
      <w:jc w:val="center"/>
    </w:pPr>
    <w:rPr>
      <w:rFonts w:ascii="OpenSymbol" w:hAnsi="OpenSymbol" w:cs="OpenSymbol"/>
      <w:vanish/>
      <w:color w:val="0F0F00"/>
      <w:sz w:val="16"/>
      <w:szCs w:val="16"/>
    </w:rPr>
  </w:style>
  <w:style w:type="paragraph" w:customStyle="1" w:styleId="published">
    <w:name w:val="published"/>
    <w:basedOn w:val="ac"/>
    <w:uiPriority w:val="99"/>
    <w:pPr>
      <w:spacing w:before="280" w:after="280"/>
      <w:jc w:val="both"/>
    </w:pPr>
    <w:rPr>
      <w:rFonts w:ascii="OpenSymbol" w:hAnsi="OpenSymbol" w:cs="OpenSymbol"/>
      <w:b/>
      <w:bCs/>
      <w:i/>
      <w:iCs/>
      <w:color w:val="000000"/>
      <w:sz w:val="18"/>
      <w:szCs w:val="18"/>
    </w:rPr>
  </w:style>
  <w:style w:type="paragraph" w:customStyle="1" w:styleId="11e">
    <w:name w:val="Название11"/>
    <w:basedOn w:val="ac"/>
    <w:pPr>
      <w:suppressLineNumbers/>
      <w:spacing w:before="120" w:after="120"/>
    </w:pPr>
    <w:rPr>
      <w:rFonts w:cs="Helvetica"/>
      <w:i/>
      <w:iCs/>
    </w:rPr>
  </w:style>
  <w:style w:type="paragraph" w:customStyle="1" w:styleId="1ffffd">
    <w:name w:val="Указатель1"/>
    <w:basedOn w:val="ac"/>
    <w:pPr>
      <w:suppressLineNumbers/>
    </w:pPr>
    <w:rPr>
      <w:rFonts w:cs="Helvetica"/>
    </w:rPr>
  </w:style>
  <w:style w:type="paragraph" w:customStyle="1" w:styleId="afffffffffffffe">
    <w:name w:val="Содержимое врезки"/>
    <w:basedOn w:val="afffffffc"/>
    <w:rPr>
      <w:sz w:val="24"/>
    </w:rPr>
  </w:style>
  <w:style w:type="paragraph" w:customStyle="1" w:styleId="H2">
    <w:name w:val="H2"/>
    <w:basedOn w:val="ac"/>
    <w:next w:val="ac"/>
    <w:pPr>
      <w:keepNext/>
      <w:spacing w:before="100" w:after="100"/>
    </w:pPr>
    <w:rPr>
      <w:b/>
      <w:sz w:val="36"/>
      <w:szCs w:val="20"/>
      <w:lang w:val="uk-UA"/>
    </w:rPr>
  </w:style>
  <w:style w:type="paragraph" w:customStyle="1" w:styleId="Blockquote">
    <w:name w:val="Blockquote"/>
    <w:basedOn w:val="ac"/>
    <w:pPr>
      <w:spacing w:before="100" w:after="100"/>
      <w:ind w:left="360" w:right="360"/>
    </w:pPr>
    <w:rPr>
      <w:szCs w:val="20"/>
      <w:lang w:val="uk-UA"/>
    </w:rPr>
  </w:style>
  <w:style w:type="paragraph" w:customStyle="1" w:styleId="DefinitionList">
    <w:name w:val="Definition List"/>
    <w:basedOn w:val="ac"/>
    <w:next w:val="ac"/>
    <w:pPr>
      <w:ind w:left="360"/>
    </w:pPr>
    <w:rPr>
      <w:szCs w:val="20"/>
      <w:lang w:val="uk-UA"/>
    </w:rPr>
  </w:style>
  <w:style w:type="paragraph" w:customStyle="1" w:styleId="H3">
    <w:name w:val="H3"/>
    <w:basedOn w:val="ac"/>
    <w:next w:val="ac"/>
    <w:pPr>
      <w:keepNext/>
      <w:spacing w:before="100" w:after="100"/>
    </w:pPr>
    <w:rPr>
      <w:b/>
      <w:sz w:val="28"/>
      <w:szCs w:val="20"/>
      <w:lang w:val="uk-UA"/>
    </w:rPr>
  </w:style>
  <w:style w:type="paragraph" w:customStyle="1" w:styleId="H5">
    <w:name w:val="H5"/>
    <w:basedOn w:val="ac"/>
    <w:next w:val="ac"/>
    <w:pPr>
      <w:keepNext/>
      <w:spacing w:before="100" w:after="100"/>
    </w:pPr>
    <w:rPr>
      <w:b/>
      <w:sz w:val="20"/>
      <w:szCs w:val="20"/>
      <w:lang w:val="uk-UA"/>
    </w:rPr>
  </w:style>
  <w:style w:type="paragraph" w:customStyle="1" w:styleId="H4">
    <w:name w:val="H4"/>
    <w:basedOn w:val="ac"/>
    <w:next w:val="ac"/>
    <w:pPr>
      <w:keepNext/>
      <w:spacing w:before="100" w:after="100"/>
    </w:pPr>
    <w:rPr>
      <w:b/>
      <w:szCs w:val="20"/>
      <w:lang w:val="uk-UA"/>
    </w:rPr>
  </w:style>
  <w:style w:type="paragraph" w:customStyle="1" w:styleId="PP">
    <w:name w:val="Строка PP"/>
    <w:basedOn w:val="afffffffffffff0"/>
    <w:pPr>
      <w:widowControl/>
      <w:overflowPunct/>
      <w:autoSpaceDE/>
      <w:spacing w:before="0" w:after="0" w:line="240" w:lineRule="auto"/>
      <w:ind w:left="4252"/>
      <w:jc w:val="left"/>
      <w:textAlignment w:val="auto"/>
    </w:pPr>
    <w:rPr>
      <w:i w:val="0"/>
      <w:iCs w:val="0"/>
      <w:color w:val="auto"/>
      <w:szCs w:val="20"/>
    </w:rPr>
  </w:style>
  <w:style w:type="paragraph" w:customStyle="1" w:styleId="affffffffffffff">
    <w:name w:val="Адресат"/>
    <w:basedOn w:val="ac"/>
    <w:rPr>
      <w:sz w:val="28"/>
      <w:szCs w:val="20"/>
      <w:lang w:val="uk-UA"/>
    </w:rPr>
  </w:style>
  <w:style w:type="paragraph" w:styleId="2fff9">
    <w:name w:val="index 2"/>
    <w:basedOn w:val="ac"/>
    <w:next w:val="ac"/>
    <w:pPr>
      <w:widowControl w:val="0"/>
      <w:autoSpaceDE w:val="0"/>
      <w:ind w:left="400" w:hanging="200"/>
    </w:pPr>
    <w:rPr>
      <w:sz w:val="18"/>
      <w:szCs w:val="18"/>
    </w:rPr>
  </w:style>
  <w:style w:type="paragraph" w:styleId="3fc">
    <w:name w:val="index 3"/>
    <w:basedOn w:val="ac"/>
    <w:next w:val="ac"/>
    <w:pPr>
      <w:widowControl w:val="0"/>
      <w:autoSpaceDE w:val="0"/>
      <w:ind w:left="600" w:hanging="200"/>
    </w:pPr>
    <w:rPr>
      <w:sz w:val="18"/>
      <w:szCs w:val="18"/>
    </w:rPr>
  </w:style>
  <w:style w:type="paragraph" w:customStyle="1" w:styleId="414">
    <w:name w:val="Указатель 41"/>
    <w:basedOn w:val="ac"/>
    <w:next w:val="ac"/>
    <w:pPr>
      <w:widowControl w:val="0"/>
      <w:autoSpaceDE w:val="0"/>
      <w:ind w:left="800" w:hanging="200"/>
    </w:pPr>
    <w:rPr>
      <w:sz w:val="18"/>
      <w:szCs w:val="18"/>
    </w:rPr>
  </w:style>
  <w:style w:type="paragraph" w:customStyle="1" w:styleId="513">
    <w:name w:val="Указатель 51"/>
    <w:basedOn w:val="ac"/>
    <w:next w:val="ac"/>
    <w:pPr>
      <w:widowControl w:val="0"/>
      <w:autoSpaceDE w:val="0"/>
      <w:ind w:left="1000" w:hanging="200"/>
    </w:pPr>
    <w:rPr>
      <w:sz w:val="18"/>
      <w:szCs w:val="18"/>
    </w:rPr>
  </w:style>
  <w:style w:type="paragraph" w:customStyle="1" w:styleId="611">
    <w:name w:val="Указатель 61"/>
    <w:basedOn w:val="ac"/>
    <w:next w:val="ac"/>
    <w:pPr>
      <w:widowControl w:val="0"/>
      <w:autoSpaceDE w:val="0"/>
      <w:ind w:left="1200" w:hanging="200"/>
    </w:pPr>
    <w:rPr>
      <w:sz w:val="18"/>
      <w:szCs w:val="18"/>
    </w:rPr>
  </w:style>
  <w:style w:type="paragraph" w:customStyle="1" w:styleId="711">
    <w:name w:val="Указатель 71"/>
    <w:basedOn w:val="ac"/>
    <w:next w:val="ac"/>
    <w:pPr>
      <w:widowControl w:val="0"/>
      <w:autoSpaceDE w:val="0"/>
      <w:ind w:left="1400" w:hanging="200"/>
    </w:pPr>
    <w:rPr>
      <w:sz w:val="18"/>
      <w:szCs w:val="18"/>
    </w:rPr>
  </w:style>
  <w:style w:type="paragraph" w:customStyle="1" w:styleId="810">
    <w:name w:val="Указатель 81"/>
    <w:basedOn w:val="ac"/>
    <w:next w:val="ac"/>
    <w:pPr>
      <w:widowControl w:val="0"/>
      <w:autoSpaceDE w:val="0"/>
      <w:ind w:left="1600" w:hanging="200"/>
    </w:pPr>
    <w:rPr>
      <w:sz w:val="18"/>
      <w:szCs w:val="18"/>
    </w:rPr>
  </w:style>
  <w:style w:type="paragraph" w:customStyle="1" w:styleId="910">
    <w:name w:val="Указатель 91"/>
    <w:basedOn w:val="ac"/>
    <w:next w:val="ac"/>
    <w:pPr>
      <w:widowControl w:val="0"/>
      <w:autoSpaceDE w:val="0"/>
      <w:ind w:left="1800" w:hanging="200"/>
    </w:pPr>
    <w:rPr>
      <w:sz w:val="18"/>
      <w:szCs w:val="18"/>
    </w:rPr>
  </w:style>
  <w:style w:type="paragraph" w:styleId="affffffffffffff0">
    <w:name w:val="index heading"/>
    <w:basedOn w:val="ac"/>
    <w:next w:val="1ffff7"/>
    <w:pPr>
      <w:widowControl w:val="0"/>
      <w:pBdr>
        <w:top w:val="single" w:sz="8" w:space="0" w:color="000000"/>
      </w:pBdr>
      <w:autoSpaceDE w:val="0"/>
      <w:spacing w:before="360" w:after="240"/>
    </w:pPr>
    <w:rPr>
      <w:b/>
      <w:bCs/>
      <w:i/>
      <w:iCs/>
      <w:sz w:val="26"/>
      <w:szCs w:val="26"/>
    </w:rPr>
  </w:style>
  <w:style w:type="paragraph" w:customStyle="1" w:styleId="liter0">
    <w:name w:val="liter"/>
    <w:pPr>
      <w:suppressAutoHyphens/>
      <w:autoSpaceDE w:val="0"/>
      <w:spacing w:line="240" w:lineRule="atLeast"/>
      <w:ind w:left="482" w:hanging="482"/>
      <w:jc w:val="both"/>
    </w:pPr>
    <w:rPr>
      <w:rFonts w:ascii="Symbol" w:eastAsia="Impact" w:hAnsi="Symbol" w:cs="Symbol"/>
      <w:lang w:eastAsia="ar-SA"/>
    </w:rPr>
  </w:style>
  <w:style w:type="paragraph" w:customStyle="1" w:styleId="Roboczyj">
    <w:name w:val="Roboczyj"/>
    <w:basedOn w:val="ac"/>
    <w:pPr>
      <w:spacing w:line="360" w:lineRule="auto"/>
      <w:ind w:firstLine="709"/>
      <w:jc w:val="both"/>
    </w:pPr>
    <w:rPr>
      <w:sz w:val="28"/>
      <w:lang w:val="uk-UA"/>
    </w:rPr>
  </w:style>
  <w:style w:type="paragraph" w:customStyle="1" w:styleId="2140">
    <w:name w:val="Стиль Основной текст с отступом 2 + 14 пт По ширине Слева:  0 см..."/>
    <w:basedOn w:val="250"/>
    <w:pPr>
      <w:widowControl/>
      <w:spacing w:after="120" w:line="240" w:lineRule="auto"/>
      <w:ind w:right="0" w:firstLine="720"/>
    </w:pPr>
    <w:rPr>
      <w:szCs w:val="28"/>
    </w:rPr>
  </w:style>
  <w:style w:type="paragraph" w:customStyle="1" w:styleId="21b">
    <w:name w:val="Красная строка 21"/>
    <w:basedOn w:val="affffffff3"/>
    <w:pPr>
      <w:ind w:firstLine="210"/>
    </w:pPr>
    <w:rPr>
      <w:sz w:val="24"/>
    </w:rPr>
  </w:style>
  <w:style w:type="paragraph" w:customStyle="1" w:styleId="Iauiueaennaoaoey">
    <w:name w:val="Iau?iue aenna?oaoey"/>
    <w:basedOn w:val="ac"/>
    <w:pPr>
      <w:overflowPunct w:val="0"/>
      <w:autoSpaceDE w:val="0"/>
      <w:spacing w:line="360" w:lineRule="auto"/>
      <w:ind w:firstLine="567"/>
      <w:jc w:val="both"/>
      <w:textAlignment w:val="baseline"/>
    </w:pPr>
    <w:rPr>
      <w:sz w:val="28"/>
      <w:szCs w:val="20"/>
    </w:rPr>
  </w:style>
  <w:style w:type="paragraph" w:customStyle="1" w:styleId="Ioiaiaaiiuenienie1iaaaynoiea">
    <w:name w:val="Ioia?iaaiiue nienie 1 ia?aay no?iea"/>
    <w:basedOn w:val="Iauiueaennaoaoey"/>
    <w:next w:val="Ioiaiaaiiuenienie1"/>
    <w:pPr>
      <w:numPr>
        <w:numId w:val="32"/>
      </w:numPr>
      <w:tabs>
        <w:tab w:val="left" w:pos="360"/>
      </w:tabs>
      <w:spacing w:before="120"/>
      <w:ind w:left="360" w:hanging="360"/>
    </w:pPr>
  </w:style>
  <w:style w:type="paragraph" w:customStyle="1" w:styleId="Ioiaiaaiiuenienie1">
    <w:name w:val="Ioia?iaaiiue nienie 1"/>
    <w:basedOn w:val="Ioiaiaaiiuenienie1iaaaynoiea"/>
    <w:pPr>
      <w:spacing w:before="0"/>
      <w:ind w:left="357" w:hanging="357"/>
    </w:pPr>
  </w:style>
  <w:style w:type="paragraph" w:customStyle="1" w:styleId="Iacaaieaaeaauaaciiiaa">
    <w:name w:val="Iacaaiea aeaau aac iiia?a"/>
    <w:basedOn w:val="Iauiueaennaoaoey"/>
    <w:next w:val="Iauiueaennaoaoey"/>
    <w:pPr>
      <w:keepNext/>
      <w:spacing w:after="360"/>
      <w:jc w:val="center"/>
    </w:pPr>
    <w:rPr>
      <w:b/>
    </w:rPr>
  </w:style>
  <w:style w:type="paragraph" w:customStyle="1" w:styleId="Iacaaieaaeaauniiiaii">
    <w:name w:val="Iacaaiea aeaau n iiia?ii"/>
    <w:basedOn w:val="Iacaaieaaeaauaaciiiaa"/>
    <w:next w:val="Iauiueaennaoaoey"/>
    <w:pPr>
      <w:tabs>
        <w:tab w:val="left" w:pos="2367"/>
      </w:tabs>
      <w:spacing w:after="120"/>
      <w:ind w:left="284" w:firstLine="284"/>
    </w:pPr>
  </w:style>
  <w:style w:type="paragraph" w:customStyle="1" w:styleId="Iaeeiaaiiuenienie1">
    <w:name w:val="Ia?ee?iaaiiue nienie 1"/>
    <w:basedOn w:val="Iauiueaennaoaoey"/>
    <w:pPr>
      <w:numPr>
        <w:numId w:val="33"/>
      </w:numPr>
      <w:tabs>
        <w:tab w:val="left" w:pos="927"/>
      </w:tabs>
      <w:ind w:left="927" w:hanging="360"/>
    </w:pPr>
  </w:style>
  <w:style w:type="paragraph" w:customStyle="1" w:styleId="411">
    <w:name w:val="Нумерованный список 41"/>
    <w:basedOn w:val="Iauiueaennaoaoey"/>
    <w:pPr>
      <w:numPr>
        <w:numId w:val="34"/>
      </w:numPr>
      <w:tabs>
        <w:tab w:val="left" w:pos="1209"/>
      </w:tabs>
      <w:ind w:left="1209" w:hanging="360"/>
    </w:pPr>
  </w:style>
  <w:style w:type="paragraph" w:customStyle="1" w:styleId="Nienie1">
    <w:name w:val="Nienie 1"/>
    <w:basedOn w:val="Iauiueaennaoaoey"/>
    <w:pPr>
      <w:tabs>
        <w:tab w:val="left" w:pos="1134"/>
      </w:tabs>
      <w:ind w:left="1134" w:hanging="425"/>
    </w:pPr>
  </w:style>
  <w:style w:type="paragraph" w:customStyle="1" w:styleId="Oeiieiaey">
    <w:name w:val="Oeiieiaey"/>
    <w:basedOn w:val="Iauiueaennaoaoey"/>
    <w:pPr>
      <w:ind w:left="1276" w:firstLine="11"/>
    </w:pPr>
  </w:style>
  <w:style w:type="paragraph" w:customStyle="1" w:styleId="Noeoe">
    <w:name w:val="Noeoe"/>
    <w:basedOn w:val="Iauiueaennaoaoey"/>
    <w:pPr>
      <w:keepNext/>
      <w:ind w:left="2160"/>
    </w:pPr>
  </w:style>
  <w:style w:type="paragraph" w:customStyle="1" w:styleId="Noeoeiiaienu">
    <w:name w:val="Noeoe iiaienu"/>
    <w:basedOn w:val="Iauiueaennaoaoey"/>
    <w:pPr>
      <w:spacing w:after="240"/>
      <w:ind w:left="5103"/>
    </w:pPr>
  </w:style>
  <w:style w:type="paragraph" w:customStyle="1" w:styleId="Iauiueaacionooia">
    <w:name w:val="Iau?iue aac ionooia"/>
    <w:basedOn w:val="Iauiueaennaoaoey"/>
    <w:next w:val="ac"/>
    <w:pPr>
      <w:ind w:firstLine="0"/>
    </w:pPr>
  </w:style>
  <w:style w:type="paragraph" w:customStyle="1" w:styleId="oaeeeiiiioee">
    <w:name w:val="?oa?eee i?iii?oee"/>
    <w:basedOn w:val="Iauiueaennaoaoey"/>
    <w:pPr>
      <w:tabs>
        <w:tab w:val="left" w:pos="5670"/>
        <w:tab w:val="left" w:pos="6096"/>
      </w:tabs>
      <w:ind w:left="567" w:firstLine="709"/>
    </w:pPr>
  </w:style>
  <w:style w:type="paragraph" w:customStyle="1" w:styleId="oaeeeanaai">
    <w:name w:val="?oa?eee anaai"/>
    <w:basedOn w:val="Iauiueaennaoaoey"/>
    <w:next w:val="Iauiueaennaoaoey"/>
    <w:pPr>
      <w:tabs>
        <w:tab w:val="left" w:pos="6096"/>
      </w:tabs>
      <w:spacing w:after="240"/>
      <w:ind w:left="1865" w:hanging="11"/>
    </w:pPr>
  </w:style>
  <w:style w:type="paragraph" w:customStyle="1" w:styleId="oaeea">
    <w:name w:val="?oa?eea"/>
    <w:basedOn w:val="Iauiueaennaoaoey"/>
    <w:next w:val="oaeeeacaaeu"/>
    <w:pPr>
      <w:spacing w:before="120"/>
      <w:ind w:left="567" w:hanging="567"/>
    </w:pPr>
    <w:rPr>
      <w:lang w:val="uk-UA"/>
    </w:rPr>
  </w:style>
  <w:style w:type="paragraph" w:customStyle="1" w:styleId="oaeeeacaaeu">
    <w:name w:val="?oa?eee ?acaaeu"/>
    <w:basedOn w:val="Iauiueaennaoaoey"/>
    <w:pPr>
      <w:keepNext/>
      <w:spacing w:after="120"/>
      <w:ind w:left="568" w:hanging="284"/>
    </w:pPr>
  </w:style>
  <w:style w:type="paragraph" w:customStyle="1" w:styleId="Iauiueiaaa">
    <w:name w:val="Iau?iue ia?aa"/>
    <w:basedOn w:val="Iauiueaennaoaoey"/>
    <w:pPr>
      <w:spacing w:before="240"/>
    </w:pPr>
  </w:style>
  <w:style w:type="paragraph" w:customStyle="1" w:styleId="Iauiueiinea">
    <w:name w:val="Iau?iue iinea"/>
    <w:basedOn w:val="Iauiueaennaoaoey"/>
    <w:pPr>
      <w:spacing w:after="240"/>
    </w:pPr>
  </w:style>
  <w:style w:type="paragraph" w:customStyle="1" w:styleId="Noeoeiacaaiea">
    <w:name w:val="Noeoe iacaaiea"/>
    <w:basedOn w:val="Iauiueaennaoaoey"/>
    <w:next w:val="Noeoe"/>
    <w:pPr>
      <w:keepNext/>
      <w:spacing w:before="240" w:after="120"/>
      <w:jc w:val="center"/>
    </w:pPr>
    <w:rPr>
      <w:b/>
    </w:rPr>
  </w:style>
  <w:style w:type="paragraph" w:customStyle="1" w:styleId="Yieaao">
    <w:name w:val="Yiea?ao"/>
    <w:basedOn w:val="Iauiueaennaoaoey"/>
    <w:pPr>
      <w:jc w:val="right"/>
    </w:pPr>
  </w:style>
  <w:style w:type="paragraph" w:customStyle="1" w:styleId="Ioiaiaaiiuenienie1iineaaiyynoiea">
    <w:name w:val="Ioia?iaaiiue nienie 1 iineaaiyy no?iea"/>
    <w:basedOn w:val="Ioiaiaaiiuenienie1"/>
    <w:next w:val="ac"/>
    <w:pPr>
      <w:spacing w:after="120"/>
    </w:pPr>
  </w:style>
  <w:style w:type="paragraph" w:customStyle="1" w:styleId="Iauiueiioaioo">
    <w:name w:val="Iau?iue ii oaio?o"/>
    <w:basedOn w:val="Iauiueaennaoaoey"/>
    <w:pPr>
      <w:ind w:firstLine="0"/>
      <w:jc w:val="center"/>
    </w:pPr>
  </w:style>
  <w:style w:type="paragraph" w:customStyle="1" w:styleId="3fd">
    <w:name w:val="Схема документа3"/>
    <w:basedOn w:val="ac"/>
    <w:pPr>
      <w:shd w:val="clear" w:color="auto" w:fill="000080"/>
      <w:overflowPunct w:val="0"/>
      <w:autoSpaceDE w:val="0"/>
      <w:textAlignment w:val="baseline"/>
    </w:pPr>
    <w:rPr>
      <w:rFonts w:ascii="Helvetica" w:hAnsi="Helvetica" w:cs="Helvetica"/>
      <w:sz w:val="20"/>
      <w:szCs w:val="20"/>
    </w:rPr>
  </w:style>
  <w:style w:type="paragraph" w:customStyle="1" w:styleId="Oeiieiaeyiaaaynoiea">
    <w:name w:val="Oeiieiaey ia?aay no?iea"/>
    <w:basedOn w:val="Oeiieiaey"/>
    <w:pPr>
      <w:spacing w:before="240"/>
    </w:pPr>
  </w:style>
  <w:style w:type="paragraph" w:customStyle="1" w:styleId="Oeiieiaeyiineaaiyynoiea">
    <w:name w:val="Oeiieiaey iineaaiyy no?iea"/>
    <w:basedOn w:val="Oeiieiaey"/>
    <w:pPr>
      <w:spacing w:after="240"/>
    </w:pPr>
  </w:style>
  <w:style w:type="paragraph" w:customStyle="1" w:styleId="Noeoeiaaaynoiea">
    <w:name w:val="Noeoe ia?aay no?iea"/>
    <w:basedOn w:val="Noeoe"/>
    <w:next w:val="Noeoe"/>
    <w:pPr>
      <w:spacing w:before="240"/>
    </w:pPr>
  </w:style>
  <w:style w:type="paragraph" w:customStyle="1" w:styleId="Noeoeiineaaiyynoiea">
    <w:name w:val="Noeoe iineaaiyy no?iea"/>
    <w:basedOn w:val="Noeoe"/>
    <w:next w:val="ac"/>
    <w:pPr>
      <w:keepNext w:val="0"/>
      <w:spacing w:after="240"/>
      <w:ind w:left="2727" w:firstLine="0"/>
    </w:pPr>
  </w:style>
  <w:style w:type="paragraph" w:customStyle="1" w:styleId="Caaieiaieoaaeeou">
    <w:name w:val="Caaieiaie oaaeeou"/>
    <w:basedOn w:val="Iauiueaacionooia"/>
    <w:next w:val="Iauiueaennaoaoey"/>
    <w:pPr>
      <w:jc w:val="center"/>
    </w:pPr>
    <w:rPr>
      <w:b/>
    </w:rPr>
  </w:style>
  <w:style w:type="paragraph" w:customStyle="1" w:styleId="Nienieeeoaaoou">
    <w:name w:val="Nienie eeoa?aoo?u"/>
    <w:basedOn w:val="Iauiueaennaoaoey"/>
    <w:pPr>
      <w:tabs>
        <w:tab w:val="left" w:pos="360"/>
        <w:tab w:val="left" w:pos="720"/>
      </w:tabs>
      <w:ind w:left="360" w:hanging="360"/>
    </w:pPr>
  </w:style>
  <w:style w:type="paragraph" w:customStyle="1" w:styleId="Iacaaieaacaaea">
    <w:name w:val="Iacaaiea ?acaaea"/>
    <w:basedOn w:val="Iacaaieaaeaauniiiaii"/>
    <w:next w:val="Iauiueaennaoaoey"/>
    <w:pPr>
      <w:tabs>
        <w:tab w:val="clear" w:pos="2367"/>
        <w:tab w:val="left" w:pos="931"/>
      </w:tabs>
      <w:spacing w:before="720" w:after="480"/>
      <w:ind w:left="283" w:firstLine="288"/>
    </w:pPr>
  </w:style>
  <w:style w:type="paragraph" w:customStyle="1" w:styleId="azagilovok1">
    <w:name w:val="a_zagilovok_1"/>
    <w:basedOn w:val="1"/>
    <w:next w:val="ac"/>
    <w:pPr>
      <w:numPr>
        <w:numId w:val="0"/>
      </w:numPr>
      <w:tabs>
        <w:tab w:val="left" w:pos="360"/>
      </w:tabs>
      <w:spacing w:before="0" w:after="840"/>
      <w:jc w:val="center"/>
    </w:pPr>
    <w:rPr>
      <w:rFonts w:ascii="OpenSymbol" w:hAnsi="OpenSymbol" w:cs="OpenSymbol"/>
      <w:sz w:val="28"/>
      <w:szCs w:val="28"/>
      <w:lang w:val="uk-UA"/>
    </w:rPr>
  </w:style>
  <w:style w:type="paragraph" w:customStyle="1" w:styleId="atext">
    <w:name w:val="a_text"/>
    <w:basedOn w:val="ac"/>
    <w:pPr>
      <w:tabs>
        <w:tab w:val="left" w:pos="360"/>
      </w:tabs>
      <w:spacing w:line="360" w:lineRule="auto"/>
      <w:ind w:firstLine="454"/>
      <w:jc w:val="both"/>
    </w:pPr>
    <w:rPr>
      <w:sz w:val="28"/>
      <w:szCs w:val="28"/>
      <w:lang w:val="uk-UA"/>
    </w:rPr>
  </w:style>
  <w:style w:type="paragraph" w:customStyle="1" w:styleId="BookPage0">
    <w:name w:val="BookPage Знак"/>
    <w:basedOn w:val="ac"/>
    <w:pPr>
      <w:widowControl w:val="0"/>
      <w:autoSpaceDE w:val="0"/>
      <w:spacing w:before="210"/>
    </w:pPr>
    <w:rPr>
      <w:rFonts w:ascii="OpenSymbol" w:hAnsi="OpenSymbol" w:cs="OpenSymbol"/>
      <w:b/>
      <w:bCs/>
      <w:color w:val="666699"/>
    </w:rPr>
  </w:style>
  <w:style w:type="paragraph" w:customStyle="1" w:styleId="BookPage1">
    <w:name w:val="BookPage"/>
    <w:basedOn w:val="ac"/>
    <w:pPr>
      <w:widowControl w:val="0"/>
      <w:autoSpaceDE w:val="0"/>
      <w:spacing w:before="210"/>
    </w:pPr>
    <w:rPr>
      <w:rFonts w:ascii="OpenSymbol" w:hAnsi="OpenSymbol" w:cs="OpenSymbol"/>
      <w:b/>
      <w:bCs/>
      <w:color w:val="666699"/>
    </w:rPr>
  </w:style>
  <w:style w:type="paragraph" w:customStyle="1" w:styleId="94">
    <w:name w:val="заголовок 9"/>
    <w:basedOn w:val="ac"/>
    <w:next w:val="ac"/>
    <w:uiPriority w:val="99"/>
    <w:pPr>
      <w:keepNext/>
      <w:autoSpaceDE w:val="0"/>
      <w:spacing w:line="360" w:lineRule="auto"/>
      <w:jc w:val="both"/>
    </w:pPr>
    <w:rPr>
      <w:sz w:val="28"/>
      <w:szCs w:val="28"/>
      <w:lang w:val="uk-UA"/>
    </w:rPr>
  </w:style>
  <w:style w:type="paragraph" w:customStyle="1" w:styleId="affffffffffffff1">
    <w:name w:val="Основ"/>
    <w:pPr>
      <w:suppressAutoHyphens/>
      <w:autoSpaceDE w:val="0"/>
      <w:spacing w:line="464" w:lineRule="atLeast"/>
      <w:ind w:firstLine="726"/>
      <w:jc w:val="both"/>
    </w:pPr>
    <w:rPr>
      <w:rFonts w:ascii="Garamond" w:eastAsia="Garamond" w:hAnsi="Garamond" w:cs="Garamond"/>
      <w:color w:val="000000"/>
      <w:sz w:val="28"/>
      <w:szCs w:val="28"/>
      <w:lang w:eastAsia="ar-SA"/>
    </w:rPr>
  </w:style>
  <w:style w:type="paragraph" w:customStyle="1" w:styleId="affffffffffffff2">
    <w:name w:val="[О] Раздел"/>
    <w:pPr>
      <w:tabs>
        <w:tab w:val="right" w:leader="dot" w:pos="9639"/>
      </w:tabs>
      <w:suppressAutoHyphens/>
      <w:autoSpaceDE w:val="0"/>
      <w:ind w:left="283" w:hanging="283"/>
    </w:pPr>
    <w:rPr>
      <w:rFonts w:ascii="Garamond" w:eastAsia="Garamond" w:hAnsi="Garamond" w:cs="Garamond"/>
      <w:sz w:val="28"/>
      <w:szCs w:val="28"/>
      <w:lang w:eastAsia="ar-SA"/>
    </w:rPr>
  </w:style>
  <w:style w:type="paragraph" w:customStyle="1" w:styleId="affffffffffffff3">
    <w:name w:val="Раздел"/>
    <w:pPr>
      <w:suppressAutoHyphens/>
      <w:autoSpaceDE w:val="0"/>
      <w:spacing w:after="465" w:line="464" w:lineRule="atLeast"/>
      <w:jc w:val="center"/>
    </w:pPr>
    <w:rPr>
      <w:rFonts w:ascii="Garamond" w:eastAsia="Garamond" w:hAnsi="Garamond" w:cs="Garamond"/>
      <w:caps/>
      <w:sz w:val="28"/>
      <w:szCs w:val="28"/>
      <w:lang w:eastAsia="ar-SA"/>
    </w:rPr>
  </w:style>
  <w:style w:type="paragraph" w:customStyle="1" w:styleId="affffffffffffff4">
    <w:name w:val="текст примечания"/>
    <w:basedOn w:val="ac"/>
    <w:uiPriority w:val="99"/>
    <w:pPr>
      <w:autoSpaceDE w:val="0"/>
    </w:pPr>
    <w:rPr>
      <w:sz w:val="20"/>
      <w:szCs w:val="20"/>
    </w:rPr>
  </w:style>
  <w:style w:type="paragraph" w:customStyle="1" w:styleId="affffffffffffff5">
    <w:name w:val="глава №"/>
    <w:basedOn w:val="ac"/>
    <w:next w:val="ac"/>
    <w:pPr>
      <w:keepNext/>
      <w:keepLines/>
      <w:pBdr>
        <w:bottom w:val="single" w:sz="1" w:space="0" w:color="000000"/>
      </w:pBdr>
      <w:autoSpaceDE w:val="0"/>
      <w:spacing w:after="57"/>
      <w:jc w:val="center"/>
    </w:pPr>
    <w:rPr>
      <w:rFonts w:ascii="IzhTitl" w:hAnsi="IzhTitl" w:cs="IzhTitl"/>
      <w:spacing w:val="200"/>
    </w:rPr>
  </w:style>
  <w:style w:type="paragraph" w:customStyle="1" w:styleId="affffffffffffff6">
    <w:name w:val="заголовок"/>
    <w:basedOn w:val="afffffffff5"/>
    <w:pPr>
      <w:autoSpaceDE w:val="0"/>
      <w:spacing w:after="57" w:line="244" w:lineRule="atLeast"/>
      <w:ind w:firstLine="0"/>
      <w:jc w:val="center"/>
      <w:textAlignment w:val="center"/>
    </w:pPr>
    <w:rPr>
      <w:b/>
      <w:bCs/>
      <w:caps/>
      <w:color w:val="000000"/>
      <w:sz w:val="20"/>
    </w:rPr>
  </w:style>
  <w:style w:type="paragraph" w:customStyle="1" w:styleId="affffffffffffff7">
    <w:name w:val="???????"/>
    <w:pPr>
      <w:suppressAutoHyphens/>
      <w:overflowPunct w:val="0"/>
      <w:autoSpaceDE w:val="0"/>
      <w:textAlignment w:val="baseline"/>
    </w:pPr>
    <w:rPr>
      <w:rFonts w:ascii="Garamond" w:eastAsia="Garamond" w:hAnsi="Garamond" w:cs="Garamond"/>
      <w:sz w:val="28"/>
      <w:szCs w:val="28"/>
      <w:lang w:val="de-DE" w:eastAsia="ar-SA"/>
    </w:rPr>
  </w:style>
  <w:style w:type="paragraph" w:customStyle="1" w:styleId="1ffffe">
    <w:name w:val="????????? 1"/>
    <w:basedOn w:val="affffffffffffff7"/>
    <w:next w:val="affffffffffffff7"/>
    <w:pPr>
      <w:keepNext/>
      <w:spacing w:before="240" w:after="60"/>
    </w:pPr>
    <w:rPr>
      <w:rFonts w:ascii="OpenSymbol" w:hAnsi="OpenSymbol" w:cs="OpenSymbol"/>
      <w:b/>
      <w:bCs/>
      <w:kern w:val="1"/>
      <w:lang w:val="uk-UA"/>
    </w:rPr>
  </w:style>
  <w:style w:type="paragraph" w:customStyle="1" w:styleId="Aenao-1">
    <w:name w:val="Aena?o-1"/>
    <w:basedOn w:val="afffffffc"/>
    <w:pPr>
      <w:autoSpaceDE w:val="0"/>
      <w:spacing w:after="0" w:line="360" w:lineRule="auto"/>
      <w:ind w:firstLine="720"/>
      <w:jc w:val="both"/>
    </w:pPr>
    <w:rPr>
      <w:szCs w:val="28"/>
    </w:rPr>
  </w:style>
  <w:style w:type="paragraph" w:customStyle="1" w:styleId="Noeeu1">
    <w:name w:val="Noeeu1"/>
    <w:basedOn w:val="ac"/>
    <w:pPr>
      <w:overflowPunct w:val="0"/>
      <w:autoSpaceDE w:val="0"/>
      <w:spacing w:line="360" w:lineRule="auto"/>
      <w:ind w:firstLine="567"/>
      <w:jc w:val="both"/>
      <w:textAlignment w:val="baseline"/>
    </w:pPr>
    <w:rPr>
      <w:sz w:val="28"/>
      <w:szCs w:val="28"/>
    </w:rPr>
  </w:style>
  <w:style w:type="paragraph" w:customStyle="1" w:styleId="rvps5">
    <w:name w:val="rvps5"/>
    <w:basedOn w:val="ac"/>
    <w:pPr>
      <w:spacing w:before="280" w:after="280"/>
    </w:pPr>
    <w:rPr>
      <w:rFonts w:eastAsia="Impact"/>
    </w:rPr>
  </w:style>
  <w:style w:type="paragraph" w:customStyle="1" w:styleId="1-liter">
    <w:name w:val="1-liter"/>
    <w:basedOn w:val="ac"/>
    <w:pPr>
      <w:numPr>
        <w:numId w:val="13"/>
      </w:numPr>
      <w:spacing w:line="230" w:lineRule="auto"/>
      <w:jc w:val="both"/>
    </w:pPr>
    <w:rPr>
      <w:rFonts w:eastAsia="Impact"/>
      <w:i/>
      <w:iCs/>
      <w:sz w:val="21"/>
      <w:szCs w:val="21"/>
      <w:lang w:val="uk-UA"/>
    </w:rPr>
  </w:style>
  <w:style w:type="paragraph" w:customStyle="1" w:styleId="affffffffffffff8">
    <w:name w:val="Текст_статті"/>
    <w:basedOn w:val="ac"/>
    <w:pPr>
      <w:ind w:firstLine="284"/>
      <w:jc w:val="both"/>
    </w:pPr>
    <w:rPr>
      <w:sz w:val="20"/>
      <w:szCs w:val="20"/>
      <w:lang w:val="uk-UA"/>
    </w:rPr>
  </w:style>
  <w:style w:type="paragraph" w:customStyle="1" w:styleId="WW-20">
    <w:name w:val="WW-Основной текст с отступом 2"/>
    <w:basedOn w:val="ac"/>
    <w:pPr>
      <w:widowControl w:val="0"/>
      <w:spacing w:before="120" w:after="120" w:line="360" w:lineRule="auto"/>
      <w:ind w:firstLine="851"/>
      <w:jc w:val="both"/>
    </w:pPr>
    <w:rPr>
      <w:b/>
      <w:bCs/>
      <w:spacing w:val="20"/>
      <w:sz w:val="28"/>
      <w:szCs w:val="28"/>
      <w:lang w:val="uk-UA"/>
    </w:rPr>
  </w:style>
  <w:style w:type="paragraph" w:customStyle="1" w:styleId="Inioaeno-oa">
    <w:name w:val="Ini. oaeno.-o/a"/>
    <w:pPr>
      <w:suppressAutoHyphens/>
      <w:autoSpaceDE w:val="0"/>
      <w:spacing w:line="520" w:lineRule="atLeast"/>
      <w:ind w:firstLine="680"/>
      <w:jc w:val="both"/>
    </w:pPr>
    <w:rPr>
      <w:rFonts w:ascii="FreeSetCTT" w:eastAsia="Garamond" w:hAnsi="FreeSetCTT" w:cs="FreeSetCTT"/>
      <w:color w:val="000000"/>
      <w:sz w:val="24"/>
      <w:szCs w:val="24"/>
      <w:lang w:val="en-US" w:eastAsia="ar-SA"/>
    </w:rPr>
  </w:style>
  <w:style w:type="paragraph" w:customStyle="1" w:styleId="-5">
    <w:name w:val="Îñí. òåêñò.-ò/á"/>
    <w:pPr>
      <w:suppressAutoHyphens/>
      <w:autoSpaceDE w:val="0"/>
      <w:spacing w:line="520" w:lineRule="atLeast"/>
      <w:ind w:firstLine="680"/>
      <w:jc w:val="both"/>
    </w:pPr>
    <w:rPr>
      <w:rFonts w:ascii="Garamond" w:eastAsia="Garamond" w:hAnsi="Garamond" w:cs="Garamond"/>
      <w:color w:val="000000"/>
      <w:sz w:val="24"/>
      <w:szCs w:val="24"/>
      <w:lang w:val="en-US" w:eastAsia="ar-SA"/>
    </w:rPr>
  </w:style>
  <w:style w:type="paragraph" w:customStyle="1" w:styleId="Inioaeno-oa3">
    <w:name w:val="Ini. oaeno.-o/a3"/>
    <w:pPr>
      <w:suppressAutoHyphens/>
      <w:autoSpaceDE w:val="0"/>
      <w:spacing w:line="520" w:lineRule="atLeast"/>
      <w:ind w:firstLine="680"/>
      <w:jc w:val="both"/>
    </w:pPr>
    <w:rPr>
      <w:rFonts w:ascii="Garamond" w:eastAsia="Garamond" w:hAnsi="Garamond" w:cs="Garamond"/>
      <w:color w:val="000000"/>
      <w:sz w:val="24"/>
      <w:szCs w:val="24"/>
      <w:lang w:eastAsia="ar-SA"/>
    </w:rPr>
  </w:style>
  <w:style w:type="paragraph" w:customStyle="1" w:styleId="Inioaeno-oa2">
    <w:name w:val="Ini. oaeno.-o/a2"/>
    <w:pPr>
      <w:suppressAutoHyphens/>
      <w:autoSpaceDE w:val="0"/>
      <w:spacing w:line="520" w:lineRule="atLeast"/>
      <w:ind w:firstLine="680"/>
      <w:jc w:val="both"/>
    </w:pPr>
    <w:rPr>
      <w:rFonts w:ascii="Garamond" w:eastAsia="Garamond" w:hAnsi="Garamond" w:cs="Garamond"/>
      <w:color w:val="000000"/>
      <w:lang w:eastAsia="ar-SA"/>
    </w:rPr>
  </w:style>
  <w:style w:type="paragraph" w:customStyle="1" w:styleId="Oeoaou">
    <w:name w:val="Oeoaou"/>
    <w:basedOn w:val="ac"/>
    <w:pPr>
      <w:autoSpaceDE w:val="0"/>
      <w:spacing w:before="100" w:after="100"/>
      <w:ind w:left="360" w:right="360"/>
    </w:pPr>
    <w:rPr>
      <w:sz w:val="20"/>
      <w:szCs w:val="20"/>
      <w:lang w:val="uk-UA"/>
    </w:rPr>
  </w:style>
  <w:style w:type="paragraph" w:customStyle="1" w:styleId="-6">
    <w:name w:val="Осн. текст.-т/б"/>
    <w:pPr>
      <w:suppressAutoHyphens/>
      <w:autoSpaceDE w:val="0"/>
      <w:spacing w:line="520" w:lineRule="atLeast"/>
      <w:ind w:firstLine="680"/>
      <w:jc w:val="both"/>
    </w:pPr>
    <w:rPr>
      <w:rFonts w:ascii="Garamond" w:eastAsia="Garamond" w:hAnsi="Garamond" w:cs="Garamond"/>
      <w:color w:val="000000"/>
      <w:lang w:eastAsia="ar-SA"/>
    </w:rPr>
  </w:style>
  <w:style w:type="paragraph" w:customStyle="1" w:styleId="1fffff">
    <w:name w:val="Стиль Заголовок 1 + не полужирный"/>
    <w:basedOn w:val="1"/>
    <w:pPr>
      <w:numPr>
        <w:numId w:val="0"/>
      </w:numPr>
      <w:spacing w:before="0" w:after="0"/>
      <w:jc w:val="center"/>
    </w:pPr>
    <w:rPr>
      <w:rFonts w:ascii="Garamond" w:hAnsi="Garamond"/>
      <w:bCs w:val="0"/>
      <w:sz w:val="28"/>
      <w:szCs w:val="20"/>
      <w:lang w:val="uk-UA"/>
    </w:rPr>
  </w:style>
  <w:style w:type="paragraph" w:styleId="z-2">
    <w:name w:val="HTML Bottom of Form"/>
    <w:basedOn w:val="ac"/>
    <w:next w:val="ac"/>
    <w:pPr>
      <w:pBdr>
        <w:top w:val="single" w:sz="4" w:space="1" w:color="000000"/>
      </w:pBdr>
      <w:jc w:val="center"/>
    </w:pPr>
    <w:rPr>
      <w:rFonts w:ascii="OpenSymbol" w:hAnsi="OpenSymbol" w:cs="OpenSymbol"/>
      <w:vanish/>
      <w:sz w:val="16"/>
      <w:szCs w:val="16"/>
      <w:lang w:val="uk-UA"/>
    </w:rPr>
  </w:style>
  <w:style w:type="paragraph" w:customStyle="1" w:styleId="1TimesNewRoman14">
    <w:name w:val="Стиль Заголовок 1 + Times New Roman 14 пт"/>
    <w:basedOn w:val="1"/>
    <w:pPr>
      <w:numPr>
        <w:numId w:val="0"/>
      </w:numPr>
      <w:spacing w:before="0" w:after="0" w:line="360" w:lineRule="auto"/>
      <w:jc w:val="center"/>
    </w:pPr>
    <w:rPr>
      <w:rFonts w:ascii="Garamond" w:hAnsi="Garamond" w:cs="OpenSymbol"/>
      <w:sz w:val="28"/>
      <w:szCs w:val="28"/>
    </w:rPr>
  </w:style>
  <w:style w:type="paragraph" w:customStyle="1" w:styleId="11f">
    <w:name w:val="Основной текст с отступом11"/>
    <w:pPr>
      <w:suppressAutoHyphens/>
      <w:ind w:left="4320"/>
      <w:jc w:val="right"/>
    </w:pPr>
    <w:rPr>
      <w:rFonts w:ascii="Garamond" w:eastAsia="Garamond" w:hAnsi="Garamond" w:cs="Garamond"/>
      <w:sz w:val="28"/>
      <w:lang w:val="uk-UA" w:eastAsia="ar-SA"/>
    </w:rPr>
  </w:style>
  <w:style w:type="paragraph" w:customStyle="1" w:styleId="1131">
    <w:name w:val="Стиль Заголовок 1 + Справа:  131 см"/>
    <w:basedOn w:val="1"/>
    <w:pPr>
      <w:keepLines/>
      <w:pageBreakBefore/>
      <w:numPr>
        <w:numId w:val="8"/>
      </w:numPr>
      <w:spacing w:line="343" w:lineRule="auto"/>
      <w:ind w:left="0" w:right="1461" w:firstLine="0"/>
      <w:jc w:val="center"/>
    </w:pPr>
    <w:rPr>
      <w:rFonts w:ascii="Garamond" w:hAnsi="Garamond"/>
      <w:caps/>
      <w:sz w:val="28"/>
      <w:szCs w:val="20"/>
      <w:lang w:val="uk-UA"/>
    </w:rPr>
  </w:style>
  <w:style w:type="paragraph" w:customStyle="1" w:styleId="00">
    <w:name w:val="Стиль Основной текст + Слева:  0 см Справа:  0 см Междустр.интерв..."/>
    <w:basedOn w:val="afffffffc"/>
    <w:pPr>
      <w:spacing w:after="0" w:line="360" w:lineRule="auto"/>
      <w:ind w:firstLine="709"/>
      <w:jc w:val="both"/>
    </w:pPr>
    <w:rPr>
      <w:szCs w:val="20"/>
      <w:lang w:val="uk-UA"/>
    </w:rPr>
  </w:style>
  <w:style w:type="paragraph" w:customStyle="1" w:styleId="-7">
    <w:name w:val="о-основний"/>
    <w:pPr>
      <w:suppressAutoHyphens/>
      <w:spacing w:line="360" w:lineRule="auto"/>
      <w:ind w:firstLine="454"/>
      <w:jc w:val="both"/>
    </w:pPr>
    <w:rPr>
      <w:rFonts w:ascii="Garamond" w:eastAsia="Garamond" w:hAnsi="Garamond" w:cs="Garamond"/>
      <w:sz w:val="28"/>
      <w:szCs w:val="28"/>
      <w:lang w:val="uk-UA" w:eastAsia="ar-SA"/>
    </w:rPr>
  </w:style>
  <w:style w:type="paragraph" w:customStyle="1" w:styleId="1fffff0">
    <w:name w:val="Текст у виносці1"/>
    <w:basedOn w:val="ac"/>
    <w:pPr>
      <w:spacing w:line="343" w:lineRule="auto"/>
      <w:ind w:firstLine="709"/>
      <w:jc w:val="both"/>
    </w:pPr>
    <w:rPr>
      <w:rFonts w:ascii="Helvetica" w:hAnsi="Helvetica" w:cs="Helvetica"/>
      <w:sz w:val="16"/>
      <w:szCs w:val="16"/>
      <w:lang w:val="uk-UA"/>
    </w:rPr>
  </w:style>
  <w:style w:type="paragraph" w:customStyle="1" w:styleId="1-zbirnyk">
    <w:name w:val="1-zbirnyk"/>
    <w:basedOn w:val="ac"/>
    <w:pPr>
      <w:ind w:firstLine="567"/>
      <w:jc w:val="both"/>
    </w:pPr>
    <w:rPr>
      <w:sz w:val="21"/>
      <w:szCs w:val="20"/>
      <w:lang w:val="uk-UA"/>
    </w:rPr>
  </w:style>
  <w:style w:type="paragraph" w:customStyle="1" w:styleId="pfull">
    <w:name w:val="pfull"/>
    <w:basedOn w:val="ac"/>
    <w:pPr>
      <w:spacing w:before="280" w:after="280"/>
    </w:pPr>
  </w:style>
  <w:style w:type="paragraph" w:customStyle="1" w:styleId="bodytext">
    <w:name w:val="bodytext"/>
    <w:basedOn w:val="ac"/>
    <w:pPr>
      <w:spacing w:after="22"/>
      <w:ind w:firstLine="330"/>
    </w:pPr>
    <w:rPr>
      <w:sz w:val="26"/>
      <w:szCs w:val="26"/>
    </w:rPr>
  </w:style>
  <w:style w:type="paragraph" w:customStyle="1" w:styleId="docheader">
    <w:name w:val="docheader"/>
    <w:basedOn w:val="ac"/>
    <w:pPr>
      <w:spacing w:before="22" w:after="22"/>
      <w:jc w:val="center"/>
    </w:pPr>
    <w:rPr>
      <w:rFonts w:ascii="OpenSymbol" w:hAnsi="OpenSymbol" w:cs="OpenSymbol"/>
      <w:b/>
      <w:bCs/>
      <w:color w:val="0000FF"/>
      <w:sz w:val="28"/>
      <w:szCs w:val="28"/>
    </w:rPr>
  </w:style>
  <w:style w:type="paragraph" w:customStyle="1" w:styleId="msonormalcxspmiddle">
    <w:name w:val="msonormalcxspmiddle"/>
    <w:basedOn w:val="ac"/>
    <w:pPr>
      <w:spacing w:before="280" w:after="280"/>
    </w:pPr>
  </w:style>
  <w:style w:type="paragraph" w:customStyle="1" w:styleId="affffffffffffff9">
    <w:name w:val="текст виноски"/>
    <w:basedOn w:val="afffffffe"/>
    <w:pPr>
      <w:spacing w:line="240" w:lineRule="auto"/>
    </w:pPr>
    <w:rPr>
      <w:sz w:val="20"/>
      <w:szCs w:val="20"/>
    </w:rPr>
  </w:style>
  <w:style w:type="paragraph" w:customStyle="1" w:styleId="0500286">
    <w:name w:val="Стиль Черный Первая строка:  05 см Справа:  002 см Перед:  86..."/>
    <w:basedOn w:val="ac"/>
    <w:pPr>
      <w:widowControl w:val="0"/>
      <w:shd w:val="clear" w:color="auto" w:fill="FFFFFF"/>
      <w:ind w:firstLine="340"/>
      <w:jc w:val="both"/>
    </w:pPr>
    <w:rPr>
      <w:color w:val="000000"/>
      <w:spacing w:val="1"/>
      <w:sz w:val="28"/>
      <w:szCs w:val="20"/>
      <w:lang w:val="en-GB"/>
    </w:rPr>
  </w:style>
  <w:style w:type="paragraph" w:customStyle="1" w:styleId="affffffffffffffa">
    <w:name w:val="Стандарт Знак Знак Знак Знак Знак Знак Знак Знак Знак Знак"/>
    <w:pPr>
      <w:widowControl w:val="0"/>
      <w:suppressAutoHyphens/>
    </w:pPr>
    <w:rPr>
      <w:rFonts w:ascii="Garamond" w:eastAsia="Garamond" w:hAnsi="Garamond" w:cs="OpenSymbol"/>
      <w:color w:val="000000"/>
      <w:sz w:val="24"/>
      <w:szCs w:val="24"/>
      <w:lang w:eastAsia="ar-SA"/>
    </w:rPr>
  </w:style>
  <w:style w:type="paragraph" w:customStyle="1" w:styleId="Publications">
    <w:name w:val="Publications"/>
    <w:pPr>
      <w:numPr>
        <w:numId w:val="25"/>
      </w:numPr>
      <w:suppressAutoHyphens/>
      <w:spacing w:line="360" w:lineRule="auto"/>
      <w:jc w:val="both"/>
    </w:pPr>
    <w:rPr>
      <w:rFonts w:ascii="Garamond" w:eastAsia="Arial" w:hAnsi="Garamond" w:cs="Garamond"/>
      <w:sz w:val="28"/>
      <w:szCs w:val="28"/>
      <w:lang w:val="uk-UA" w:eastAsia="ar-SA"/>
    </w:rPr>
  </w:style>
  <w:style w:type="paragraph" w:customStyle="1" w:styleId="3f3f3f3f3f3f3f3f3f3f3f3f3f3f3f3f3f3f3f3f3f3f2">
    <w:name w:val="О3fс3fн3fо3fв3fн3fо3fй3f т3fе3fк3fс3fт3f с3f о3fт3fс3fт3fу3fп3fо3fм3f 2"/>
    <w:basedOn w:val="ac"/>
    <w:pPr>
      <w:widowControl w:val="0"/>
      <w:autoSpaceDE w:val="0"/>
      <w:spacing w:line="360" w:lineRule="auto"/>
      <w:ind w:firstLine="360"/>
      <w:jc w:val="both"/>
    </w:pPr>
    <w:rPr>
      <w:rFonts w:cs="Helvetica"/>
      <w:sz w:val="28"/>
      <w:szCs w:val="28"/>
    </w:rPr>
  </w:style>
  <w:style w:type="paragraph" w:customStyle="1" w:styleId="affffffffffffffb">
    <w:name w:val="Дисертація"/>
    <w:basedOn w:val="ac"/>
    <w:pPr>
      <w:spacing w:line="360" w:lineRule="auto"/>
      <w:ind w:firstLine="709"/>
      <w:jc w:val="both"/>
    </w:pPr>
    <w:rPr>
      <w:sz w:val="28"/>
      <w:szCs w:val="28"/>
    </w:rPr>
  </w:style>
  <w:style w:type="paragraph" w:customStyle="1" w:styleId="BodyText23">
    <w:name w:val="Body Text 23"/>
    <w:basedOn w:val="ac"/>
    <w:pPr>
      <w:tabs>
        <w:tab w:val="left" w:pos="3630"/>
      </w:tabs>
      <w:autoSpaceDE w:val="0"/>
      <w:spacing w:line="360" w:lineRule="auto"/>
      <w:jc w:val="both"/>
    </w:pPr>
  </w:style>
  <w:style w:type="paragraph" w:customStyle="1" w:styleId="BodyText22">
    <w:name w:val="Body Text 22"/>
    <w:basedOn w:val="ac"/>
    <w:uiPriority w:val="99"/>
    <w:pPr>
      <w:autoSpaceDE w:val="0"/>
      <w:spacing w:line="360" w:lineRule="auto"/>
      <w:ind w:firstLine="567"/>
      <w:jc w:val="both"/>
    </w:pPr>
    <w:rPr>
      <w:sz w:val="28"/>
      <w:szCs w:val="28"/>
    </w:rPr>
  </w:style>
  <w:style w:type="paragraph" w:customStyle="1" w:styleId="affffffffffffffc">
    <w:name w:val="????? ??????"/>
    <w:basedOn w:val="ac"/>
    <w:pPr>
      <w:widowControl w:val="0"/>
      <w:autoSpaceDE w:val="0"/>
    </w:pPr>
    <w:rPr>
      <w:sz w:val="20"/>
      <w:szCs w:val="20"/>
    </w:rPr>
  </w:style>
  <w:style w:type="paragraph" w:customStyle="1" w:styleId="60">
    <w:name w:val="Нумерованный список 6"/>
    <w:basedOn w:val="ac"/>
    <w:pPr>
      <w:numPr>
        <w:numId w:val="18"/>
      </w:numPr>
      <w:spacing w:line="192" w:lineRule="auto"/>
    </w:pPr>
  </w:style>
  <w:style w:type="paragraph" w:customStyle="1" w:styleId="outdent">
    <w:name w:val="outdent"/>
    <w:basedOn w:val="ac"/>
    <w:pPr>
      <w:spacing w:after="240"/>
      <w:ind w:left="480" w:right="240" w:hanging="240"/>
    </w:pPr>
  </w:style>
  <w:style w:type="paragraph" w:customStyle="1" w:styleId="firstpara">
    <w:name w:val="firstpara"/>
    <w:basedOn w:val="ac"/>
  </w:style>
  <w:style w:type="paragraph" w:customStyle="1" w:styleId="medium-normal1">
    <w:name w:val="medium-normal1"/>
    <w:basedOn w:val="ac"/>
    <w:pPr>
      <w:spacing w:before="280" w:after="280"/>
    </w:pPr>
    <w:rPr>
      <w:lang w:val="uk-UA"/>
    </w:rPr>
  </w:style>
  <w:style w:type="paragraph" w:customStyle="1" w:styleId="rvps6">
    <w:name w:val="rvps6"/>
    <w:basedOn w:val="ac"/>
    <w:pPr>
      <w:spacing w:before="280" w:after="280"/>
    </w:pPr>
  </w:style>
  <w:style w:type="paragraph" w:customStyle="1" w:styleId="Iniiaiieoaeno">
    <w:name w:val="Iniiaiie oaeno"/>
    <w:basedOn w:val="ac"/>
    <w:pPr>
      <w:spacing w:after="120"/>
    </w:pPr>
    <w:rPr>
      <w:sz w:val="20"/>
      <w:szCs w:val="20"/>
    </w:rPr>
  </w:style>
  <w:style w:type="paragraph" w:customStyle="1" w:styleId="censm">
    <w:name w:val="censm"/>
    <w:basedOn w:val="ac"/>
    <w:pPr>
      <w:spacing w:before="280" w:after="280"/>
    </w:pPr>
  </w:style>
  <w:style w:type="paragraph" w:customStyle="1" w:styleId="sm">
    <w:name w:val="sm"/>
    <w:basedOn w:val="ac"/>
    <w:pPr>
      <w:spacing w:before="280" w:after="280"/>
    </w:pPr>
    <w:rPr>
      <w:rFonts w:ascii="OpenSymbol" w:hAnsi="OpenSymbol" w:cs="OpenSymbol"/>
      <w:sz w:val="22"/>
      <w:szCs w:val="22"/>
    </w:rPr>
  </w:style>
  <w:style w:type="paragraph" w:customStyle="1" w:styleId="author0">
    <w:name w:val="author"/>
    <w:basedOn w:val="ac"/>
    <w:uiPriority w:val="99"/>
    <w:pPr>
      <w:spacing w:before="280" w:after="280"/>
      <w:ind w:firstLine="276"/>
      <w:jc w:val="right"/>
    </w:pPr>
    <w:rPr>
      <w:rFonts w:ascii="MS Reference Specialty" w:hAnsi="MS Reference Specialty" w:cs="MS Reference Specialty"/>
      <w:b/>
      <w:bCs/>
      <w:color w:val="000000"/>
      <w:sz w:val="15"/>
      <w:szCs w:val="15"/>
    </w:rPr>
  </w:style>
  <w:style w:type="paragraph" w:customStyle="1" w:styleId="refbiblio">
    <w:name w:val="refbiblio"/>
    <w:basedOn w:val="ac"/>
    <w:pPr>
      <w:spacing w:before="120" w:after="120" w:line="360" w:lineRule="atLeast"/>
      <w:ind w:left="115" w:right="115"/>
      <w:jc w:val="both"/>
    </w:pPr>
    <w:rPr>
      <w:rFonts w:ascii="OpenSymbol" w:hAnsi="OpenSymbol" w:cs="OpenSymbol"/>
      <w:color w:val="000000"/>
    </w:rPr>
  </w:style>
  <w:style w:type="paragraph" w:customStyle="1" w:styleId="avtor0">
    <w:name w:val="avtor"/>
    <w:basedOn w:val="ac"/>
    <w:pPr>
      <w:spacing w:before="280" w:after="280"/>
    </w:pPr>
  </w:style>
  <w:style w:type="paragraph" w:customStyle="1" w:styleId="affffffffffffffd">
    <w:name w:val="Звезды"/>
    <w:basedOn w:val="ac"/>
    <w:next w:val="ac"/>
    <w:pPr>
      <w:keepNext/>
      <w:widowControl w:val="0"/>
      <w:spacing w:line="500" w:lineRule="exact"/>
      <w:jc w:val="center"/>
    </w:pPr>
    <w:rPr>
      <w:rFonts w:ascii="ISOCPEUR" w:hAnsi="ISOCPEUR" w:cs="ISOCPEUR"/>
      <w:sz w:val="25"/>
      <w:szCs w:val="20"/>
    </w:rPr>
  </w:style>
  <w:style w:type="paragraph" w:customStyle="1" w:styleId="1fffff1">
    <w:name w:val="Основной текст разд1"/>
    <w:basedOn w:val="afffffffc"/>
    <w:pPr>
      <w:widowControl w:val="0"/>
      <w:spacing w:before="120" w:after="0" w:line="360" w:lineRule="auto"/>
      <w:ind w:firstLine="1134"/>
      <w:jc w:val="both"/>
    </w:pPr>
    <w:rPr>
      <w:szCs w:val="20"/>
    </w:rPr>
  </w:style>
  <w:style w:type="paragraph" w:customStyle="1" w:styleId="3f3f3f">
    <w:name w:val="Ч3fи3fп3f"/>
    <w:basedOn w:val="ac"/>
    <w:pPr>
      <w:widowControl w:val="0"/>
      <w:spacing w:line="360" w:lineRule="auto"/>
      <w:ind w:firstLine="567"/>
      <w:jc w:val="both"/>
    </w:pPr>
    <w:rPr>
      <w:sz w:val="28"/>
      <w:szCs w:val="28"/>
    </w:rPr>
  </w:style>
  <w:style w:type="paragraph" w:customStyle="1" w:styleId="3f3f3f3f3f3f3f3f3f3f3f3f3f21">
    <w:name w:val="О3fс3fн3fо3fв3fн3fо3fй3f т3fе3fк3fс3fт3f 21"/>
    <w:basedOn w:val="ac"/>
    <w:pPr>
      <w:widowControl w:val="0"/>
      <w:spacing w:after="120" w:line="480" w:lineRule="auto"/>
    </w:pPr>
  </w:style>
  <w:style w:type="paragraph" w:customStyle="1" w:styleId="3f3f3f3f3f3f">
    <w:name w:val="М3fо3fй3f у3fк3fр3f"/>
    <w:basedOn w:val="ac"/>
    <w:pPr>
      <w:widowControl w:val="0"/>
      <w:ind w:firstLine="567"/>
      <w:jc w:val="both"/>
    </w:pPr>
    <w:rPr>
      <w:sz w:val="28"/>
      <w:szCs w:val="28"/>
      <w:lang w:val="uk-UA"/>
    </w:rPr>
  </w:style>
  <w:style w:type="paragraph" w:customStyle="1" w:styleId="affffffffffffffe">
    <w:name w:val="Мой укр"/>
    <w:basedOn w:val="ac"/>
    <w:pPr>
      <w:widowControl w:val="0"/>
      <w:ind w:firstLine="567"/>
      <w:jc w:val="both"/>
    </w:pPr>
    <w:rPr>
      <w:sz w:val="28"/>
      <w:szCs w:val="28"/>
      <w:lang w:val="uk-UA"/>
    </w:rPr>
  </w:style>
  <w:style w:type="paragraph" w:customStyle="1" w:styleId="11">
    <w:name w:val="11"/>
    <w:basedOn w:val="ac"/>
    <w:pPr>
      <w:numPr>
        <w:numId w:val="15"/>
      </w:numPr>
      <w:jc w:val="both"/>
    </w:pPr>
    <w:rPr>
      <w:sz w:val="28"/>
      <w:szCs w:val="28"/>
      <w:lang w:val="uk-UA"/>
    </w:rPr>
  </w:style>
  <w:style w:type="paragraph" w:customStyle="1" w:styleId="afffffffffffffff">
    <w:name w:val="Название.Название схем"/>
    <w:basedOn w:val="ac"/>
    <w:pPr>
      <w:autoSpaceDE w:val="0"/>
      <w:jc w:val="center"/>
    </w:pPr>
    <w:rPr>
      <w:b/>
      <w:bCs/>
      <w:sz w:val="28"/>
      <w:szCs w:val="28"/>
      <w:lang w:val="uk-UA"/>
    </w:rPr>
  </w:style>
  <w:style w:type="paragraph" w:customStyle="1" w:styleId="footnote">
    <w:name w:val="footnote"/>
    <w:pPr>
      <w:widowControl w:val="0"/>
      <w:tabs>
        <w:tab w:val="right" w:pos="3024"/>
      </w:tabs>
      <w:suppressAutoHyphens/>
      <w:spacing w:before="80" w:after="120"/>
    </w:pPr>
    <w:rPr>
      <w:rFonts w:ascii="OpenSymbol" w:eastAsia="Garamond" w:hAnsi="OpenSymbol" w:cs="OpenSymbol"/>
      <w:color w:val="000000"/>
      <w:sz w:val="14"/>
      <w:szCs w:val="14"/>
      <w:lang w:val="en-US" w:eastAsia="ar-SA"/>
    </w:rPr>
  </w:style>
  <w:style w:type="paragraph" w:customStyle="1" w:styleId="78">
    <w:name w:val="заголовок 7"/>
    <w:basedOn w:val="ac"/>
    <w:next w:val="ac"/>
    <w:uiPriority w:val="99"/>
    <w:pPr>
      <w:keepNext/>
      <w:autoSpaceDE w:val="0"/>
      <w:jc w:val="right"/>
    </w:pPr>
    <w:rPr>
      <w:b/>
      <w:bCs/>
      <w:sz w:val="32"/>
      <w:szCs w:val="32"/>
      <w:lang w:val="uk-UA"/>
    </w:rPr>
  </w:style>
  <w:style w:type="paragraph" w:customStyle="1" w:styleId="afffffffffffffff0">
    <w:name w:val="а"/>
    <w:basedOn w:val="ac"/>
    <w:pPr>
      <w:autoSpaceDE w:val="0"/>
      <w:ind w:firstLine="720"/>
      <w:jc w:val="both"/>
    </w:pPr>
    <w:rPr>
      <w:sz w:val="28"/>
      <w:szCs w:val="28"/>
      <w:lang w:val="uk-UA"/>
    </w:rPr>
  </w:style>
  <w:style w:type="paragraph" w:customStyle="1" w:styleId="67">
    <w:name w:val="заголовок 6"/>
    <w:basedOn w:val="ac"/>
    <w:next w:val="ac"/>
    <w:uiPriority w:val="99"/>
    <w:pPr>
      <w:keepNext/>
      <w:autoSpaceDE w:val="0"/>
      <w:spacing w:line="288" w:lineRule="auto"/>
      <w:jc w:val="center"/>
    </w:pPr>
    <w:rPr>
      <w:sz w:val="26"/>
      <w:szCs w:val="26"/>
      <w:lang w:val="en-US"/>
    </w:rPr>
  </w:style>
  <w:style w:type="paragraph" w:customStyle="1" w:styleId="afffffffffffffff1">
    <w:name w:val="рабочий"/>
    <w:basedOn w:val="ac"/>
    <w:pPr>
      <w:spacing w:line="360" w:lineRule="auto"/>
      <w:ind w:right="-284" w:firstLine="709"/>
      <w:jc w:val="both"/>
    </w:pPr>
    <w:rPr>
      <w:sz w:val="28"/>
      <w:szCs w:val="20"/>
    </w:rPr>
  </w:style>
  <w:style w:type="paragraph" w:customStyle="1" w:styleId="1fffff2">
    <w:name w:val="Продолжение списка1"/>
    <w:basedOn w:val="ac"/>
    <w:pPr>
      <w:spacing w:after="120"/>
      <w:ind w:left="283"/>
    </w:pPr>
  </w:style>
  <w:style w:type="paragraph" w:customStyle="1" w:styleId="cnfheader">
    <w:name w:val="cnfheader"/>
    <w:basedOn w:val="ac"/>
    <w:pPr>
      <w:spacing w:before="280" w:after="280"/>
    </w:pPr>
    <w:rPr>
      <w:rFonts w:ascii="OpenSymbol" w:hAnsi="OpenSymbol" w:cs="OpenSymbol"/>
      <w:b/>
      <w:bCs/>
      <w:caps/>
      <w:sz w:val="20"/>
      <w:szCs w:val="20"/>
    </w:rPr>
  </w:style>
  <w:style w:type="paragraph" w:customStyle="1" w:styleId="titul">
    <w:name w:val="titul"/>
    <w:basedOn w:val="ac"/>
    <w:pPr>
      <w:spacing w:before="280" w:after="280"/>
      <w:jc w:val="center"/>
    </w:pPr>
    <w:rPr>
      <w:b/>
      <w:bCs/>
      <w:color w:val="333333"/>
      <w:sz w:val="14"/>
      <w:szCs w:val="14"/>
    </w:rPr>
  </w:style>
  <w:style w:type="paragraph" w:customStyle="1" w:styleId="sources">
    <w:name w:val="sources"/>
    <w:basedOn w:val="ac"/>
    <w:pPr>
      <w:spacing w:before="300" w:after="300"/>
      <w:ind w:left="150" w:right="150" w:firstLine="15"/>
      <w:jc w:val="both"/>
    </w:pPr>
  </w:style>
  <w:style w:type="paragraph" w:customStyle="1" w:styleId="3112">
    <w:name w:val="Основной текст 311"/>
    <w:pPr>
      <w:suppressAutoHyphens/>
      <w:autoSpaceDE w:val="0"/>
    </w:pPr>
    <w:rPr>
      <w:rFonts w:ascii="Garamond" w:eastAsia="Garamond" w:hAnsi="Garamond" w:cs="Garamond"/>
      <w:sz w:val="28"/>
      <w:szCs w:val="28"/>
      <w:lang w:val="uk-UA" w:eastAsia="ar-SA"/>
    </w:rPr>
  </w:style>
  <w:style w:type="paragraph" w:customStyle="1" w:styleId="3fe">
    <w:name w:val="Подзаголовок3"/>
    <w:basedOn w:val="1fff6"/>
    <w:pPr>
      <w:snapToGrid/>
      <w:spacing w:before="0" w:after="0" w:line="360" w:lineRule="auto"/>
    </w:pPr>
    <w:rPr>
      <w:b/>
      <w:sz w:val="28"/>
      <w:u w:val="single"/>
    </w:rPr>
  </w:style>
  <w:style w:type="paragraph" w:customStyle="1" w:styleId="21c">
    <w:name w:val="Заголовок 21"/>
    <w:basedOn w:val="1fff6"/>
    <w:next w:val="1fff6"/>
    <w:pPr>
      <w:keepNext/>
      <w:snapToGrid/>
      <w:spacing w:before="0" w:after="0" w:line="360" w:lineRule="auto"/>
      <w:jc w:val="center"/>
    </w:pPr>
    <w:rPr>
      <w:sz w:val="28"/>
      <w:lang w:val="uk-UA"/>
    </w:rPr>
  </w:style>
  <w:style w:type="paragraph" w:customStyle="1" w:styleId="323">
    <w:name w:val="Заголовок 32"/>
    <w:basedOn w:val="1fff6"/>
    <w:next w:val="1fff6"/>
    <w:pPr>
      <w:keepNext/>
      <w:snapToGrid/>
      <w:spacing w:before="0" w:after="0"/>
    </w:pPr>
    <w:rPr>
      <w:b/>
      <w:sz w:val="28"/>
      <w:lang w:val="pl-PL"/>
    </w:rPr>
  </w:style>
  <w:style w:type="paragraph" w:customStyle="1" w:styleId="3ff">
    <w:name w:val="Название3"/>
    <w:basedOn w:val="1fff6"/>
    <w:pPr>
      <w:snapToGrid/>
      <w:spacing w:before="0" w:after="0" w:line="360" w:lineRule="auto"/>
      <w:jc w:val="center"/>
    </w:pPr>
    <w:rPr>
      <w:sz w:val="28"/>
      <w:lang w:val="uk-UA"/>
    </w:rPr>
  </w:style>
  <w:style w:type="paragraph" w:customStyle="1" w:styleId="afffffffffffffff2">
    <w:name w:val="Âåðõíèé êîëîíòèòóë"/>
    <w:basedOn w:val="ac"/>
    <w:pPr>
      <w:widowControl w:val="0"/>
      <w:tabs>
        <w:tab w:val="center" w:pos="4677"/>
        <w:tab w:val="right" w:pos="9355"/>
      </w:tabs>
      <w:autoSpaceDE w:val="0"/>
    </w:pPr>
    <w:rPr>
      <w:sz w:val="20"/>
      <w:szCs w:val="20"/>
    </w:rPr>
  </w:style>
  <w:style w:type="paragraph" w:customStyle="1" w:styleId="415">
    <w:name w:val="Заголовок 41"/>
    <w:basedOn w:val="1fff6"/>
    <w:next w:val="1fff6"/>
    <w:pPr>
      <w:keepNext/>
      <w:widowControl w:val="0"/>
      <w:snapToGrid/>
      <w:spacing w:before="0" w:after="0" w:line="360" w:lineRule="auto"/>
      <w:jc w:val="center"/>
    </w:pPr>
    <w:rPr>
      <w:sz w:val="28"/>
    </w:rPr>
  </w:style>
  <w:style w:type="paragraph" w:customStyle="1" w:styleId="612">
    <w:name w:val="Заголовок 61"/>
    <w:basedOn w:val="1fff6"/>
    <w:next w:val="1fff6"/>
    <w:pPr>
      <w:keepNext/>
      <w:widowControl w:val="0"/>
      <w:snapToGrid/>
      <w:spacing w:before="0" w:after="0" w:line="312" w:lineRule="auto"/>
      <w:jc w:val="center"/>
    </w:pPr>
    <w:rPr>
      <w:caps/>
      <w:color w:val="000000"/>
      <w:sz w:val="28"/>
      <w:lang w:val="uk-UA"/>
    </w:rPr>
  </w:style>
  <w:style w:type="paragraph" w:customStyle="1" w:styleId="1fffff3">
    <w:name w:val="Нижний колонтитул1"/>
    <w:basedOn w:val="1fff6"/>
    <w:pPr>
      <w:tabs>
        <w:tab w:val="center" w:pos="4153"/>
        <w:tab w:val="right" w:pos="8306"/>
      </w:tabs>
      <w:snapToGrid/>
      <w:spacing w:before="0" w:after="0" w:line="360" w:lineRule="auto"/>
      <w:ind w:firstLine="567"/>
      <w:jc w:val="both"/>
    </w:pPr>
    <w:rPr>
      <w:lang w:val="uk-UA"/>
    </w:rPr>
  </w:style>
  <w:style w:type="paragraph" w:customStyle="1" w:styleId="712">
    <w:name w:val="Заголовок 71"/>
    <w:basedOn w:val="1fff6"/>
    <w:next w:val="1fff6"/>
    <w:pPr>
      <w:keepNext/>
      <w:widowControl w:val="0"/>
      <w:snapToGrid/>
      <w:spacing w:before="0" w:after="0" w:line="360" w:lineRule="auto"/>
    </w:pPr>
    <w:rPr>
      <w:caps/>
      <w:color w:val="000000"/>
      <w:sz w:val="28"/>
      <w:lang w:val="en-US"/>
    </w:rPr>
  </w:style>
  <w:style w:type="paragraph" w:customStyle="1" w:styleId="1fffff4">
    <w:name w:val="Текст концевой сноски1"/>
    <w:basedOn w:val="1fff6"/>
    <w:pPr>
      <w:snapToGrid/>
      <w:spacing w:before="0" w:after="0"/>
      <w:jc w:val="both"/>
    </w:pPr>
    <w:rPr>
      <w:rFonts w:ascii="UkrainianPeterburg" w:hAnsi="UkrainianPeterburg" w:cs="UkrainianPeterburg"/>
      <w:kern w:val="1"/>
      <w:sz w:val="18"/>
      <w:lang w:val="hr-HR"/>
    </w:rPr>
  </w:style>
  <w:style w:type="paragraph" w:customStyle="1" w:styleId="11f0">
    <w:name w:val="заголовок 11"/>
    <w:basedOn w:val="ac"/>
    <w:next w:val="ac"/>
    <w:pPr>
      <w:keepNext/>
      <w:autoSpaceDE w:val="0"/>
      <w:jc w:val="center"/>
    </w:pPr>
    <w:rPr>
      <w:b/>
      <w:bCs/>
      <w:sz w:val="20"/>
      <w:szCs w:val="20"/>
      <w:lang w:val="uk-UA"/>
    </w:rPr>
  </w:style>
  <w:style w:type="paragraph" w:customStyle="1" w:styleId="d22">
    <w:name w:val="сdовной текст2 2"/>
    <w:basedOn w:val="ac"/>
    <w:pPr>
      <w:widowControl w:val="0"/>
      <w:overflowPunct w:val="0"/>
      <w:autoSpaceDE w:val="0"/>
      <w:spacing w:line="360" w:lineRule="auto"/>
      <w:jc w:val="both"/>
      <w:textAlignment w:val="baseline"/>
    </w:pPr>
    <w:rPr>
      <w:lang w:val="uk-UA" w:eastAsia="fa-IR" w:bidi="fa-IR"/>
    </w:rPr>
  </w:style>
  <w:style w:type="paragraph" w:customStyle="1" w:styleId="514">
    <w:name w:val="Заголовок 51"/>
    <w:basedOn w:val="1fff6"/>
    <w:next w:val="1fff6"/>
    <w:pPr>
      <w:keepNext/>
      <w:snapToGrid/>
      <w:spacing w:before="0" w:after="0" w:line="360" w:lineRule="auto"/>
      <w:ind w:left="708"/>
      <w:jc w:val="center"/>
    </w:pPr>
    <w:rPr>
      <w:b/>
      <w:lang w:val="uk-UA"/>
    </w:rPr>
  </w:style>
  <w:style w:type="paragraph" w:customStyle="1" w:styleId="afffffffffffffff3">
    <w:name w:val="абзац"/>
    <w:basedOn w:val="ac"/>
    <w:pPr>
      <w:spacing w:line="360" w:lineRule="auto"/>
      <w:jc w:val="both"/>
    </w:pPr>
    <w:rPr>
      <w:b/>
      <w:sz w:val="28"/>
      <w:szCs w:val="20"/>
    </w:rPr>
  </w:style>
  <w:style w:type="paragraph" w:customStyle="1" w:styleId="pt">
    <w:name w:val="pt"/>
    <w:basedOn w:val="ac"/>
    <w:pPr>
      <w:spacing w:before="280" w:after="280"/>
      <w:ind w:left="443" w:right="443" w:firstLine="400"/>
      <w:jc w:val="both"/>
    </w:pPr>
  </w:style>
  <w:style w:type="paragraph" w:customStyle="1" w:styleId="ht">
    <w:name w:val="ht"/>
    <w:basedOn w:val="ac"/>
    <w:pPr>
      <w:spacing w:before="280" w:after="280"/>
      <w:ind w:left="443" w:right="443"/>
      <w:jc w:val="center"/>
    </w:pPr>
    <w:rPr>
      <w:sz w:val="27"/>
      <w:szCs w:val="27"/>
    </w:rPr>
  </w:style>
  <w:style w:type="paragraph" w:customStyle="1" w:styleId="afffffffffffffff4">
    <w:name w:val="Книги"/>
    <w:basedOn w:val="ac"/>
    <w:pPr>
      <w:ind w:firstLine="567"/>
      <w:jc w:val="both"/>
    </w:pPr>
    <w:rPr>
      <w:rFonts w:ascii="OpenSymbol" w:hAnsi="OpenSymbol" w:cs="OpenSymbol"/>
      <w:szCs w:val="20"/>
    </w:rPr>
  </w:style>
  <w:style w:type="paragraph" w:customStyle="1" w:styleId="3ff0">
    <w:name w:val="Заголовок 3 книг"/>
    <w:basedOn w:val="31"/>
    <w:pPr>
      <w:widowControl/>
      <w:numPr>
        <w:ilvl w:val="0"/>
        <w:numId w:val="0"/>
      </w:numPr>
      <w:spacing w:before="0" w:after="0"/>
      <w:ind w:firstLine="425"/>
    </w:pPr>
    <w:rPr>
      <w:b w:val="0"/>
      <w:color w:val="auto"/>
      <w:sz w:val="28"/>
    </w:rPr>
  </w:style>
  <w:style w:type="paragraph" w:customStyle="1" w:styleId="1fffff5">
    <w:name w:val="Прощание1"/>
    <w:basedOn w:val="ac"/>
    <w:pPr>
      <w:ind w:left="4252"/>
    </w:pPr>
    <w:rPr>
      <w:lang w:val="pl-PL"/>
    </w:rPr>
  </w:style>
  <w:style w:type="paragraph" w:customStyle="1" w:styleId="rvps17">
    <w:name w:val="rvps17"/>
    <w:basedOn w:val="ac"/>
    <w:pPr>
      <w:spacing w:before="280" w:after="280"/>
    </w:pPr>
  </w:style>
  <w:style w:type="paragraph" w:customStyle="1" w:styleId="rvps14">
    <w:name w:val="rvps14"/>
    <w:basedOn w:val="ac"/>
    <w:pPr>
      <w:spacing w:before="280" w:after="280"/>
    </w:pPr>
  </w:style>
  <w:style w:type="paragraph" w:customStyle="1" w:styleId="afffffffffffffff5">
    <w:name w:val="без абзаца"/>
    <w:basedOn w:val="ac"/>
    <w:pPr>
      <w:jc w:val="center"/>
    </w:pPr>
    <w:rPr>
      <w:rFonts w:eastAsia="IzhTitl"/>
      <w:sz w:val="28"/>
      <w:szCs w:val="20"/>
      <w:lang w:val="uk-UA"/>
    </w:rPr>
  </w:style>
  <w:style w:type="paragraph" w:customStyle="1" w:styleId="Programmline2">
    <w:name w:val="Programmline2"/>
    <w:basedOn w:val="ac"/>
    <w:pPr>
      <w:spacing w:before="40" w:after="40" w:line="360" w:lineRule="auto"/>
      <w:ind w:left="488" w:right="-153" w:hanging="488"/>
      <w:jc w:val="center"/>
    </w:pPr>
    <w:rPr>
      <w:bCs/>
      <w:sz w:val="22"/>
      <w:szCs w:val="20"/>
      <w:lang w:val="en-US"/>
    </w:rPr>
  </w:style>
  <w:style w:type="paragraph" w:customStyle="1" w:styleId="reference2">
    <w:name w:val="reference2"/>
    <w:basedOn w:val="ac"/>
    <w:pPr>
      <w:keepNext/>
      <w:widowControl w:val="0"/>
      <w:numPr>
        <w:numId w:val="17"/>
      </w:numPr>
      <w:tabs>
        <w:tab w:val="left" w:pos="709"/>
      </w:tabs>
      <w:spacing w:line="360" w:lineRule="auto"/>
      <w:jc w:val="both"/>
    </w:pPr>
    <w:rPr>
      <w:kern w:val="1"/>
      <w:szCs w:val="20"/>
    </w:rPr>
  </w:style>
  <w:style w:type="paragraph" w:customStyle="1" w:styleId="TAMainText">
    <w:name w:val="TA_Main_Text"/>
    <w:basedOn w:val="ac"/>
    <w:pPr>
      <w:spacing w:line="220" w:lineRule="exact"/>
      <w:ind w:firstLine="187"/>
      <w:jc w:val="both"/>
    </w:pPr>
    <w:rPr>
      <w:rFonts w:ascii="Mangal" w:hAnsi="Mangal" w:cs="Mangal"/>
      <w:sz w:val="18"/>
      <w:szCs w:val="20"/>
      <w:lang w:val="en-US"/>
    </w:rPr>
  </w:style>
  <w:style w:type="paragraph" w:customStyle="1" w:styleId="VAFigureCaption0">
    <w:name w:val="VA_Figure_Caption"/>
    <w:basedOn w:val="ac"/>
    <w:next w:val="ac"/>
    <w:pPr>
      <w:spacing w:before="255" w:after="295" w:line="180" w:lineRule="exact"/>
      <w:jc w:val="both"/>
    </w:pPr>
    <w:rPr>
      <w:rFonts w:ascii="Mangal" w:hAnsi="Mangal" w:cs="Mangal"/>
      <w:sz w:val="16"/>
      <w:szCs w:val="20"/>
      <w:lang w:val="en-US"/>
    </w:rPr>
  </w:style>
  <w:style w:type="paragraph" w:customStyle="1" w:styleId="headersmall">
    <w:name w:val="headersmall"/>
    <w:basedOn w:val="ac"/>
    <w:pPr>
      <w:spacing w:before="280" w:after="280"/>
    </w:pPr>
  </w:style>
  <w:style w:type="paragraph" w:customStyle="1" w:styleId="TFReferencesSection">
    <w:name w:val="TF_References_Section"/>
    <w:basedOn w:val="ac"/>
    <w:pPr>
      <w:spacing w:line="150" w:lineRule="exact"/>
      <w:ind w:left="346" w:hanging="346"/>
      <w:jc w:val="both"/>
    </w:pPr>
    <w:rPr>
      <w:rFonts w:ascii="Mangal" w:hAnsi="Mangal" w:cs="Mangal"/>
      <w:sz w:val="15"/>
      <w:szCs w:val="20"/>
      <w:lang w:val="en-US"/>
    </w:rPr>
  </w:style>
  <w:style w:type="paragraph" w:customStyle="1" w:styleId="afffffffffffffff6">
    <w:name w:val="Текст табл"/>
    <w:basedOn w:val="6"/>
    <w:pPr>
      <w:widowControl/>
      <w:numPr>
        <w:ilvl w:val="0"/>
        <w:numId w:val="0"/>
      </w:numPr>
      <w:spacing w:before="40" w:after="40"/>
      <w:ind w:left="113"/>
      <w:jc w:val="left"/>
    </w:pPr>
    <w:rPr>
      <w:b w:val="0"/>
      <w:i w:val="0"/>
      <w:color w:val="auto"/>
      <w:sz w:val="28"/>
      <w:lang w:val="uk-UA"/>
    </w:rPr>
  </w:style>
  <w:style w:type="paragraph" w:customStyle="1" w:styleId="1fffff6">
    <w:name w:val="Схема 1"/>
    <w:basedOn w:val="ac"/>
    <w:pPr>
      <w:jc w:val="center"/>
    </w:pPr>
    <w:rPr>
      <w:sz w:val="28"/>
      <w:szCs w:val="20"/>
      <w:lang w:val="uk-UA"/>
    </w:rPr>
  </w:style>
  <w:style w:type="paragraph" w:customStyle="1" w:styleId="2fffa">
    <w:name w:val="Схема 2"/>
    <w:basedOn w:val="ac"/>
    <w:pPr>
      <w:jc w:val="center"/>
    </w:pPr>
    <w:rPr>
      <w:szCs w:val="20"/>
      <w:lang w:val="uk-UA"/>
    </w:rPr>
  </w:style>
  <w:style w:type="paragraph" w:customStyle="1" w:styleId="afffffffffffffff7">
    <w:name w:val="Титул"/>
    <w:basedOn w:val="ac"/>
    <w:pPr>
      <w:jc w:val="center"/>
    </w:pPr>
    <w:rPr>
      <w:sz w:val="32"/>
      <w:szCs w:val="20"/>
      <w:lang w:val="uk-UA"/>
    </w:rPr>
  </w:style>
  <w:style w:type="paragraph" w:customStyle="1" w:styleId="afffffffffffffff8">
    <w:name w:val="Формула"/>
    <w:basedOn w:val="ac"/>
    <w:pPr>
      <w:tabs>
        <w:tab w:val="left" w:pos="5954"/>
      </w:tabs>
      <w:spacing w:before="80" w:after="80"/>
      <w:ind w:right="851"/>
      <w:jc w:val="right"/>
    </w:pPr>
    <w:rPr>
      <w:sz w:val="28"/>
      <w:szCs w:val="20"/>
      <w:lang w:val="uk-UA"/>
    </w:rPr>
  </w:style>
  <w:style w:type="paragraph" w:customStyle="1" w:styleId="WW-21">
    <w:name w:val="WW-Основной текст 2"/>
    <w:basedOn w:val="ac"/>
    <w:pPr>
      <w:widowControl w:val="0"/>
      <w:spacing w:line="360" w:lineRule="auto"/>
      <w:jc w:val="both"/>
    </w:pPr>
    <w:rPr>
      <w:sz w:val="28"/>
      <w:szCs w:val="28"/>
      <w:lang w:val="uk-UA"/>
    </w:rPr>
  </w:style>
  <w:style w:type="paragraph" w:customStyle="1" w:styleId="1fffff7">
    <w:name w:val="Тема примечания1"/>
    <w:basedOn w:val="2ff5"/>
    <w:next w:val="2ff5"/>
    <w:rPr>
      <w:b/>
      <w:bCs/>
      <w:lang w:val="uk-UA"/>
    </w:rPr>
  </w:style>
  <w:style w:type="paragraph" w:customStyle="1" w:styleId="afffffffffffffff9">
    <w:name w:val="Золото"/>
    <w:pPr>
      <w:suppressAutoHyphens/>
      <w:ind w:firstLine="851"/>
      <w:jc w:val="both"/>
    </w:pPr>
    <w:rPr>
      <w:rFonts w:ascii="Garamond" w:eastAsia="Garamond" w:hAnsi="Garamond" w:cs="Garamond"/>
      <w:sz w:val="28"/>
      <w:szCs w:val="28"/>
      <w:lang w:eastAsia="ar-SA"/>
    </w:rPr>
  </w:style>
  <w:style w:type="paragraph" w:customStyle="1" w:styleId="Formula">
    <w:name w:val="Formula"/>
    <w:basedOn w:val="ac"/>
    <w:pPr>
      <w:tabs>
        <w:tab w:val="left" w:pos="1134"/>
        <w:tab w:val="right" w:pos="8505"/>
      </w:tabs>
      <w:spacing w:line="360" w:lineRule="auto"/>
      <w:ind w:left="142" w:firstLine="709"/>
      <w:jc w:val="both"/>
    </w:pPr>
    <w:rPr>
      <w:rFonts w:ascii="FreeSetCTT" w:hAnsi="FreeSetCTT" w:cs="FreeSetCTT"/>
      <w:position w:val="4"/>
      <w:sz w:val="28"/>
      <w:szCs w:val="20"/>
      <w:lang w:val="en-GB"/>
    </w:rPr>
  </w:style>
  <w:style w:type="paragraph" w:customStyle="1" w:styleId="MTDisplayEquation">
    <w:name w:val="MTDisplayEquation"/>
    <w:basedOn w:val="3f3"/>
    <w:next w:val="ac"/>
    <w:pPr>
      <w:widowControl/>
      <w:tabs>
        <w:tab w:val="center" w:pos="4680"/>
        <w:tab w:val="right" w:pos="9360"/>
      </w:tabs>
      <w:suppressAutoHyphens w:val="0"/>
      <w:ind w:left="0" w:right="283" w:firstLine="851"/>
      <w:jc w:val="both"/>
    </w:pPr>
    <w:rPr>
      <w:lang w:val="en-US"/>
    </w:rPr>
  </w:style>
  <w:style w:type="paragraph" w:customStyle="1" w:styleId="afffffffffffffffa">
    <w:name w:val="Таблица знак"/>
    <w:basedOn w:val="ac"/>
    <w:pPr>
      <w:jc w:val="center"/>
    </w:pPr>
    <w:rPr>
      <w:sz w:val="26"/>
      <w:szCs w:val="26"/>
    </w:rPr>
  </w:style>
  <w:style w:type="paragraph" w:customStyle="1" w:styleId="afffffffffffffffb">
    <w:name w:val="Ссылка"/>
    <w:basedOn w:val="ac"/>
    <w:pPr>
      <w:spacing w:line="360" w:lineRule="auto"/>
      <w:ind w:firstLine="709"/>
      <w:jc w:val="both"/>
    </w:pPr>
  </w:style>
  <w:style w:type="paragraph" w:customStyle="1" w:styleId="afffffffffffffffc">
    <w:name w:val="Рисунок Знак"/>
    <w:basedOn w:val="ac"/>
    <w:pPr>
      <w:spacing w:after="240"/>
      <w:jc w:val="center"/>
    </w:pPr>
  </w:style>
  <w:style w:type="paragraph" w:customStyle="1" w:styleId="afffffffffffffffd">
    <w:name w:val="Рисунок"/>
    <w:basedOn w:val="ac"/>
    <w:pPr>
      <w:spacing w:after="120"/>
      <w:ind w:firstLine="709"/>
      <w:jc w:val="both"/>
    </w:pPr>
  </w:style>
  <w:style w:type="paragraph" w:customStyle="1" w:styleId="afffffffffffffffe">
    <w:name w:val="Таблица центр"/>
    <w:next w:val="affffffffff5"/>
    <w:pPr>
      <w:suppressAutoHyphens/>
      <w:spacing w:after="120"/>
      <w:jc w:val="center"/>
    </w:pPr>
    <w:rPr>
      <w:rFonts w:ascii="Garamond" w:eastAsia="Garamond" w:hAnsi="Garamond" w:cs="Garamond"/>
      <w:sz w:val="28"/>
      <w:lang w:eastAsia="ar-SA"/>
    </w:rPr>
  </w:style>
  <w:style w:type="paragraph" w:customStyle="1" w:styleId="affffffffffffffff">
    <w:name w:val="Таблица назв"/>
    <w:next w:val="afffffffffffffffe"/>
    <w:pPr>
      <w:suppressAutoHyphens/>
      <w:jc w:val="right"/>
    </w:pPr>
    <w:rPr>
      <w:rFonts w:ascii="Garamond" w:eastAsia="Garamond" w:hAnsi="Garamond" w:cs="Garamond"/>
      <w:sz w:val="28"/>
      <w:szCs w:val="24"/>
      <w:lang w:eastAsia="ar-SA"/>
    </w:rPr>
  </w:style>
  <w:style w:type="paragraph" w:customStyle="1" w:styleId="affffffffffffffff0">
    <w:name w:val="Стиль Таблица"/>
    <w:basedOn w:val="ac"/>
    <w:next w:val="ac"/>
    <w:pPr>
      <w:ind w:left="3240"/>
      <w:jc w:val="right"/>
    </w:pPr>
    <w:rPr>
      <w:sz w:val="28"/>
      <w:szCs w:val="20"/>
    </w:rPr>
  </w:style>
  <w:style w:type="paragraph" w:customStyle="1" w:styleId="affffffffffffffff1">
    <w:name w:val="Таблица Примечание"/>
    <w:pPr>
      <w:suppressAutoHyphens/>
      <w:spacing w:after="120"/>
    </w:pPr>
    <w:rPr>
      <w:rFonts w:ascii="Garamond" w:eastAsia="Garamond" w:hAnsi="Garamond" w:cs="Garamond"/>
      <w:sz w:val="24"/>
      <w:szCs w:val="24"/>
      <w:lang w:eastAsia="ar-SA"/>
    </w:rPr>
  </w:style>
  <w:style w:type="paragraph" w:customStyle="1" w:styleId="131">
    <w:name w:val="Стиль Рисунок Знак + 13 пт"/>
    <w:basedOn w:val="afffffffffffffffc"/>
    <w:pPr>
      <w:spacing w:after="0"/>
    </w:pPr>
    <w:rPr>
      <w:sz w:val="26"/>
    </w:rPr>
  </w:style>
  <w:style w:type="paragraph" w:customStyle="1" w:styleId="1310">
    <w:name w:val="Стиль Рисунок Знак + 13 пт1"/>
    <w:basedOn w:val="afffffffffffffffc"/>
    <w:pPr>
      <w:spacing w:after="360"/>
    </w:pPr>
    <w:rPr>
      <w:sz w:val="26"/>
    </w:rPr>
  </w:style>
  <w:style w:type="paragraph" w:customStyle="1" w:styleId="--">
    <w:name w:val="- СТРАНИЦА -"/>
    <w:pPr>
      <w:suppressAutoHyphens/>
    </w:pPr>
    <w:rPr>
      <w:rFonts w:ascii="Garamond" w:eastAsia="Garamond" w:hAnsi="Garamond" w:cs="Garamond"/>
      <w:sz w:val="24"/>
      <w:szCs w:val="24"/>
      <w:lang w:eastAsia="ar-SA"/>
    </w:rPr>
  </w:style>
  <w:style w:type="paragraph" w:customStyle="1" w:styleId="OSNOVA">
    <w:name w:val="OSNOVA"/>
    <w:pPr>
      <w:tabs>
        <w:tab w:val="left" w:pos="227"/>
      </w:tabs>
      <w:suppressAutoHyphens/>
      <w:spacing w:line="220" w:lineRule="atLeast"/>
      <w:ind w:firstLine="170"/>
      <w:jc w:val="both"/>
    </w:pPr>
    <w:rPr>
      <w:rFonts w:ascii="Garamond" w:eastAsia="Garamond" w:hAnsi="Garamond" w:cs="Garamond"/>
      <w:color w:val="000000"/>
      <w:lang w:eastAsia="ar-SA"/>
    </w:rPr>
  </w:style>
  <w:style w:type="paragraph" w:customStyle="1" w:styleId="LSTYL">
    <w:name w:val="LSTYL"/>
    <w:basedOn w:val="ac"/>
    <w:pPr>
      <w:spacing w:line="360" w:lineRule="auto"/>
      <w:ind w:firstLine="709"/>
      <w:jc w:val="both"/>
    </w:pPr>
    <w:rPr>
      <w:sz w:val="28"/>
      <w:szCs w:val="28"/>
      <w:lang w:val="uk-UA"/>
    </w:rPr>
  </w:style>
  <w:style w:type="paragraph" w:customStyle="1" w:styleId="2fffb">
    <w:name w:val="оглавление 2"/>
    <w:basedOn w:val="ac"/>
    <w:next w:val="ac"/>
    <w:pPr>
      <w:ind w:left="200"/>
    </w:pPr>
    <w:rPr>
      <w:sz w:val="20"/>
      <w:szCs w:val="20"/>
    </w:rPr>
  </w:style>
  <w:style w:type="paragraph" w:customStyle="1" w:styleId="1fffff8">
    <w:name w:val="оглавление 1"/>
    <w:basedOn w:val="ac"/>
    <w:next w:val="ac"/>
    <w:pPr>
      <w:tabs>
        <w:tab w:val="left" w:pos="2977"/>
        <w:tab w:val="left" w:pos="3119"/>
        <w:tab w:val="right" w:leader="dot" w:pos="9639"/>
      </w:tabs>
      <w:spacing w:line="360" w:lineRule="auto"/>
      <w:ind w:left="426"/>
    </w:pPr>
    <w:rPr>
      <w:sz w:val="28"/>
      <w:szCs w:val="20"/>
    </w:rPr>
  </w:style>
  <w:style w:type="paragraph" w:customStyle="1" w:styleId="3ff1">
    <w:name w:val="оглавление 3"/>
    <w:basedOn w:val="ac"/>
    <w:next w:val="ac"/>
    <w:pPr>
      <w:ind w:left="400"/>
    </w:pPr>
    <w:rPr>
      <w:sz w:val="20"/>
      <w:szCs w:val="20"/>
    </w:rPr>
  </w:style>
  <w:style w:type="paragraph" w:customStyle="1" w:styleId="affffffffffffffff2">
    <w:name w:val="&quot;він"/>
    <w:basedOn w:val="ac"/>
    <w:pPr>
      <w:ind w:firstLine="567"/>
      <w:jc w:val="both"/>
    </w:pPr>
    <w:rPr>
      <w:sz w:val="28"/>
      <w:lang w:val="uk-UA"/>
    </w:rPr>
  </w:style>
  <w:style w:type="paragraph" w:customStyle="1" w:styleId="LITERAT">
    <w:name w:val="LITERAT"/>
    <w:pPr>
      <w:tabs>
        <w:tab w:val="left" w:pos="227"/>
      </w:tabs>
      <w:suppressAutoHyphens/>
      <w:autoSpaceDE w:val="0"/>
      <w:spacing w:before="40" w:line="180" w:lineRule="atLeast"/>
      <w:ind w:left="227" w:hanging="227"/>
      <w:jc w:val="both"/>
    </w:pPr>
    <w:rPr>
      <w:rFonts w:ascii="Garamond" w:eastAsia="Garamond" w:hAnsi="Garamond" w:cs="Garamond"/>
      <w:sz w:val="18"/>
      <w:szCs w:val="18"/>
      <w:lang w:eastAsia="ar-SA"/>
    </w:rPr>
  </w:style>
  <w:style w:type="paragraph" w:customStyle="1" w:styleId="VIRS">
    <w:name w:val="VIRS"/>
    <w:basedOn w:val="OSNOVA"/>
    <w:next w:val="OSNOVA"/>
    <w:pPr>
      <w:autoSpaceDE w:val="0"/>
      <w:spacing w:before="57" w:after="57" w:line="230" w:lineRule="atLeast"/>
      <w:ind w:left="850" w:firstLine="0"/>
      <w:jc w:val="left"/>
    </w:pPr>
    <w:rPr>
      <w:i/>
      <w:iCs/>
      <w:color w:val="auto"/>
    </w:rPr>
  </w:style>
  <w:style w:type="paragraph" w:customStyle="1" w:styleId="caaieiaie1">
    <w:name w:val="caaieiaie 1"/>
    <w:basedOn w:val="ac"/>
    <w:next w:val="ac"/>
    <w:pPr>
      <w:keepNext/>
      <w:overflowPunct w:val="0"/>
      <w:autoSpaceDE w:val="0"/>
      <w:spacing w:line="360" w:lineRule="auto"/>
      <w:jc w:val="both"/>
      <w:textAlignment w:val="baseline"/>
    </w:pPr>
    <w:rPr>
      <w:sz w:val="28"/>
      <w:szCs w:val="20"/>
      <w:lang w:val="uk-UA"/>
    </w:rPr>
  </w:style>
  <w:style w:type="paragraph" w:customStyle="1" w:styleId="Preformatted">
    <w:name w:val="Preformatted"/>
    <w:basedOn w:val="ac"/>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ISOCPEUR" w:hAnsi="ISOCPEUR" w:cs="ISOCPEUR"/>
      <w:sz w:val="20"/>
      <w:szCs w:val="20"/>
      <w:lang w:val="uk-UA"/>
    </w:rPr>
  </w:style>
  <w:style w:type="paragraph" w:customStyle="1" w:styleId="DNorm">
    <w:name w:val="D Norm"/>
    <w:basedOn w:val="ac"/>
    <w:pPr>
      <w:spacing w:line="384" w:lineRule="auto"/>
      <w:ind w:firstLine="709"/>
      <w:jc w:val="both"/>
    </w:pPr>
    <w:rPr>
      <w:sz w:val="28"/>
      <w:szCs w:val="20"/>
      <w:lang w:val="en-US"/>
    </w:rPr>
  </w:style>
  <w:style w:type="paragraph" w:customStyle="1" w:styleId="D">
    <w:name w:val="D БезОтступа"/>
    <w:basedOn w:val="ac"/>
    <w:pPr>
      <w:spacing w:line="384" w:lineRule="auto"/>
      <w:jc w:val="both"/>
    </w:pPr>
    <w:rPr>
      <w:sz w:val="28"/>
      <w:szCs w:val="20"/>
      <w:lang w:val="en-US"/>
    </w:rPr>
  </w:style>
  <w:style w:type="paragraph" w:customStyle="1" w:styleId="f">
    <w:name w:val="f"/>
    <w:basedOn w:val="ac"/>
    <w:pPr>
      <w:autoSpaceDE w:val="0"/>
      <w:spacing w:before="100" w:after="100"/>
    </w:pPr>
    <w:rPr>
      <w:rFonts w:ascii="MS Reference Specialty" w:hAnsi="MS Reference Specialty" w:cs="MS Reference Specialty"/>
      <w:sz w:val="18"/>
      <w:szCs w:val="18"/>
    </w:rPr>
  </w:style>
  <w:style w:type="paragraph" w:customStyle="1" w:styleId="affffffffffffffff3">
    <w:name w:val="Сдано в печать"/>
    <w:pPr>
      <w:pBdr>
        <w:top w:val="single" w:sz="1" w:space="0" w:color="000000"/>
        <w:bottom w:val="single" w:sz="1" w:space="0" w:color="000000"/>
      </w:pBdr>
      <w:suppressAutoHyphens/>
      <w:autoSpaceDE w:val="0"/>
      <w:spacing w:after="113"/>
      <w:jc w:val="center"/>
    </w:pPr>
    <w:rPr>
      <w:rFonts w:ascii="OpenSymbol" w:eastAsia="Garamond" w:hAnsi="OpenSymbol" w:cs="OpenSymbol"/>
      <w:sz w:val="18"/>
      <w:szCs w:val="18"/>
      <w:lang w:eastAsia="ar-SA"/>
    </w:rPr>
  </w:style>
  <w:style w:type="paragraph" w:customStyle="1" w:styleId="affffffffffffffff4">
    <w:name w:val="Редактор"/>
    <w:pPr>
      <w:suppressAutoHyphens/>
      <w:autoSpaceDE w:val="0"/>
      <w:spacing w:after="170"/>
      <w:jc w:val="center"/>
    </w:pPr>
    <w:rPr>
      <w:rFonts w:ascii="OpenSymbol" w:eastAsia="Garamond" w:hAnsi="OpenSymbol" w:cs="OpenSymbol"/>
      <w:color w:val="000000"/>
      <w:sz w:val="18"/>
      <w:szCs w:val="18"/>
      <w:lang w:eastAsia="ar-SA"/>
    </w:rPr>
  </w:style>
  <w:style w:type="paragraph" w:customStyle="1" w:styleId="4f2">
    <w:name w:val="Подзаголовок 4"/>
    <w:basedOn w:val="ac"/>
    <w:next w:val="ac"/>
    <w:pPr>
      <w:autoSpaceDE w:val="0"/>
      <w:spacing w:before="567" w:after="283" w:line="360" w:lineRule="atLeast"/>
      <w:ind w:left="1701" w:hanging="283"/>
    </w:pPr>
    <w:rPr>
      <w:rFonts w:ascii="CentSchbook Win95BT" w:hAnsi="CentSchbook Win95BT" w:cs="CentSchbook Win95BT"/>
      <w:b/>
      <w:bCs/>
      <w:sz w:val="30"/>
      <w:szCs w:val="30"/>
    </w:rPr>
  </w:style>
  <w:style w:type="paragraph" w:customStyle="1" w:styleId="WW-22">
    <w:name w:val="WW-???????? ????? 2"/>
    <w:basedOn w:val="ac"/>
    <w:pPr>
      <w:autoSpaceDE w:val="0"/>
      <w:spacing w:line="360" w:lineRule="auto"/>
    </w:pPr>
    <w:rPr>
      <w:sz w:val="28"/>
      <w:szCs w:val="28"/>
    </w:rPr>
  </w:style>
  <w:style w:type="paragraph" w:customStyle="1" w:styleId="affffffffffffffff5">
    <w:name w:val="×îðíîâèê"/>
    <w:basedOn w:val="1fff6"/>
    <w:pPr>
      <w:snapToGrid/>
      <w:spacing w:before="0" w:after="0" w:line="420" w:lineRule="atLeast"/>
      <w:ind w:firstLine="720"/>
      <w:jc w:val="both"/>
    </w:pPr>
    <w:rPr>
      <w:sz w:val="28"/>
      <w:lang w:val="uk-UA"/>
    </w:rPr>
  </w:style>
  <w:style w:type="paragraph" w:customStyle="1" w:styleId="1fffff9">
    <w:name w:val="Ñòèëü1"/>
    <w:basedOn w:val="1fff6"/>
    <w:pPr>
      <w:snapToGrid/>
      <w:spacing w:before="0" w:after="0" w:line="420" w:lineRule="exact"/>
      <w:ind w:firstLine="720"/>
      <w:jc w:val="both"/>
    </w:pPr>
    <w:rPr>
      <w:sz w:val="28"/>
      <w:lang w:val="uk-UA"/>
    </w:rPr>
  </w:style>
  <w:style w:type="paragraph" w:customStyle="1" w:styleId="affffffffffffffff6">
    <w:name w:val="Чорновик"/>
    <w:basedOn w:val="1fff6"/>
    <w:pPr>
      <w:snapToGrid/>
      <w:spacing w:before="0" w:after="0" w:line="360" w:lineRule="exact"/>
      <w:ind w:firstLine="720"/>
    </w:pPr>
  </w:style>
  <w:style w:type="paragraph" w:customStyle="1" w:styleId="3ff2">
    <w:name w:val="Название объекта3"/>
    <w:basedOn w:val="1fff6"/>
    <w:next w:val="1fff6"/>
    <w:pPr>
      <w:widowControl w:val="0"/>
      <w:snapToGrid/>
      <w:spacing w:before="0" w:after="0"/>
      <w:jc w:val="center"/>
    </w:pPr>
    <w:rPr>
      <w:sz w:val="28"/>
      <w:lang w:val="uk-UA"/>
    </w:rPr>
  </w:style>
  <w:style w:type="paragraph" w:customStyle="1" w:styleId="Cite0">
    <w:name w:val="Cite"/>
    <w:next w:val="ac"/>
    <w:pPr>
      <w:widowControl w:val="0"/>
      <w:suppressAutoHyphens/>
      <w:autoSpaceDE w:val="0"/>
      <w:ind w:left="1134" w:right="600" w:firstLine="400"/>
      <w:jc w:val="both"/>
    </w:pPr>
    <w:rPr>
      <w:rFonts w:ascii="Garamond" w:eastAsia="Garamond" w:hAnsi="Garamond" w:cs="Garamond"/>
      <w:sz w:val="22"/>
      <w:szCs w:val="22"/>
      <w:lang w:eastAsia="ar-SA"/>
    </w:rPr>
  </w:style>
  <w:style w:type="paragraph" w:styleId="affffffffffffffff7">
    <w:name w:val="Revision"/>
    <w:uiPriority w:val="99"/>
    <w:pPr>
      <w:suppressAutoHyphens/>
    </w:pPr>
    <w:rPr>
      <w:rFonts w:ascii="IzhTitl" w:eastAsia="IzhTitl" w:hAnsi="IzhTitl" w:cs="IzhTitl"/>
      <w:sz w:val="22"/>
      <w:szCs w:val="22"/>
      <w:lang w:eastAsia="ar-SA"/>
    </w:rPr>
  </w:style>
  <w:style w:type="paragraph" w:customStyle="1" w:styleId="f10">
    <w:name w:val="лсно$f1т"/>
    <w:basedOn w:val="ac"/>
    <w:pPr>
      <w:widowControl w:val="0"/>
      <w:jc w:val="both"/>
    </w:pPr>
    <w:rPr>
      <w:sz w:val="28"/>
      <w:szCs w:val="20"/>
    </w:rPr>
  </w:style>
  <w:style w:type="paragraph" w:customStyle="1" w:styleId="affffffffffffffff8">
    <w:name w:val="н"/>
    <w:basedOn w:val="ac"/>
    <w:pPr>
      <w:spacing w:line="360" w:lineRule="auto"/>
      <w:ind w:firstLine="284"/>
      <w:jc w:val="both"/>
    </w:pPr>
    <w:rPr>
      <w:sz w:val="28"/>
      <w:szCs w:val="20"/>
      <w:lang w:val="uk-UA"/>
    </w:rPr>
  </w:style>
  <w:style w:type="paragraph" w:customStyle="1" w:styleId="1fffffa">
    <w:name w:val="çàãîëîâîê 1"/>
    <w:basedOn w:val="ac"/>
    <w:next w:val="ac"/>
    <w:pPr>
      <w:keepNext/>
      <w:spacing w:line="360" w:lineRule="auto"/>
      <w:jc w:val="both"/>
    </w:pPr>
    <w:rPr>
      <w:sz w:val="28"/>
      <w:szCs w:val="20"/>
      <w:lang w:val="uk-UA"/>
    </w:rPr>
  </w:style>
  <w:style w:type="paragraph" w:customStyle="1" w:styleId="affffffffffffffff9">
    <w:name w:val="Ос"/>
    <w:basedOn w:val="affffffff3"/>
    <w:pPr>
      <w:tabs>
        <w:tab w:val="left" w:pos="709"/>
        <w:tab w:val="left" w:pos="3969"/>
      </w:tabs>
      <w:spacing w:after="0"/>
      <w:ind w:left="0" w:firstLine="708"/>
      <w:jc w:val="both"/>
    </w:pPr>
    <w:rPr>
      <w:rFonts w:eastAsia="Impact"/>
      <w:sz w:val="32"/>
      <w:szCs w:val="32"/>
      <w:lang w:val="uk-UA"/>
    </w:rPr>
  </w:style>
  <w:style w:type="paragraph" w:customStyle="1" w:styleId="2fffc">
    <w:name w:val="Журнал2"/>
    <w:pPr>
      <w:widowControl w:val="0"/>
      <w:suppressAutoHyphens/>
      <w:ind w:firstLine="357"/>
      <w:jc w:val="both"/>
    </w:pPr>
    <w:rPr>
      <w:rFonts w:ascii="Garamond" w:eastAsia="Garamond" w:hAnsi="Garamond" w:cs="Garamond"/>
      <w:lang w:eastAsia="ar-SA"/>
    </w:rPr>
  </w:style>
  <w:style w:type="paragraph" w:customStyle="1" w:styleId="-">
    <w:name w:val="Список-м"/>
    <w:basedOn w:val="ac"/>
    <w:pPr>
      <w:widowControl w:val="0"/>
      <w:numPr>
        <w:numId w:val="35"/>
      </w:numPr>
      <w:jc w:val="both"/>
    </w:pPr>
    <w:rPr>
      <w:rFonts w:ascii="UkrainianPeterburg" w:hAnsi="UkrainianPeterburg" w:cs="UkrainianPeterburg"/>
      <w:sz w:val="19"/>
      <w:szCs w:val="20"/>
    </w:rPr>
  </w:style>
  <w:style w:type="paragraph" w:customStyle="1" w:styleId="affffffffffffffffa">
    <w:name w:val="Пример"/>
    <w:basedOn w:val="ac"/>
    <w:pPr>
      <w:spacing w:after="120" w:line="360" w:lineRule="auto"/>
      <w:ind w:left="284" w:right="4251" w:firstLine="907"/>
      <w:jc w:val="both"/>
    </w:pPr>
    <w:rPr>
      <w:rFonts w:ascii="ISOCPEUR" w:hAnsi="ISOCPEUR" w:cs="ISOCPEUR"/>
      <w:color w:val="000000"/>
      <w:kern w:val="1"/>
      <w:sz w:val="28"/>
      <w:szCs w:val="20"/>
      <w:lang w:val="en-US"/>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style>
  <w:style w:type="paragraph" w:customStyle="1" w:styleId="affffffffffffffffb">
    <w:name w:val="Итоговая информация"/>
    <w:basedOn w:val="ac"/>
    <w:pPr>
      <w:tabs>
        <w:tab w:val="left" w:pos="1134"/>
        <w:tab w:val="right" w:pos="9072"/>
      </w:tabs>
      <w:spacing w:line="360" w:lineRule="auto"/>
      <w:jc w:val="both"/>
    </w:pPr>
    <w:rPr>
      <w:sz w:val="28"/>
      <w:szCs w:val="20"/>
      <w:lang w:val="en-US"/>
    </w:rPr>
  </w:style>
  <w:style w:type="paragraph" w:customStyle="1" w:styleId="affffffffffffffffc">
    <w:name w:val="Подпись к рисунку"/>
    <w:basedOn w:val="ac"/>
    <w:pPr>
      <w:keepLines/>
      <w:spacing w:after="360" w:line="360" w:lineRule="auto"/>
      <w:jc w:val="center"/>
    </w:pPr>
    <w:rPr>
      <w:szCs w:val="20"/>
    </w:rPr>
  </w:style>
  <w:style w:type="paragraph" w:customStyle="1" w:styleId="affffffffffffffffd">
    <w:name w:val="Подпись к таблице"/>
    <w:basedOn w:val="ac"/>
    <w:pPr>
      <w:spacing w:line="360" w:lineRule="auto"/>
      <w:jc w:val="right"/>
    </w:pPr>
    <w:rPr>
      <w:sz w:val="28"/>
      <w:szCs w:val="20"/>
    </w:rPr>
  </w:style>
  <w:style w:type="paragraph" w:customStyle="1" w:styleId="affffffffffffffffe">
    <w:name w:val="Экспликация"/>
    <w:basedOn w:val="ac"/>
    <w:next w:val="ac"/>
    <w:pPr>
      <w:tabs>
        <w:tab w:val="left" w:pos="1276"/>
      </w:tabs>
      <w:spacing w:line="360" w:lineRule="auto"/>
      <w:ind w:left="907"/>
      <w:jc w:val="both"/>
    </w:pPr>
    <w:rPr>
      <w:sz w:val="20"/>
      <w:szCs w:val="20"/>
      <w:lang w:val="en-US"/>
    </w:rPr>
  </w:style>
  <w:style w:type="paragraph" w:customStyle="1" w:styleId="aaieiaie1">
    <w:name w:val="aaieiaie 1"/>
    <w:basedOn w:val="ac"/>
    <w:next w:val="ac"/>
    <w:pPr>
      <w:keepNext/>
      <w:jc w:val="center"/>
    </w:pPr>
    <w:rPr>
      <w:szCs w:val="20"/>
      <w:lang w:val="uk-UA"/>
    </w:rPr>
  </w:style>
  <w:style w:type="paragraph" w:customStyle="1" w:styleId="rvps1">
    <w:name w:val="rvps1"/>
    <w:basedOn w:val="ac"/>
    <w:pPr>
      <w:jc w:val="center"/>
    </w:pPr>
  </w:style>
  <w:style w:type="paragraph" w:customStyle="1" w:styleId="rvps2">
    <w:name w:val="rvps2"/>
    <w:basedOn w:val="ac"/>
    <w:pPr>
      <w:keepNext/>
      <w:jc w:val="right"/>
    </w:pPr>
  </w:style>
  <w:style w:type="paragraph" w:customStyle="1" w:styleId="rvps3">
    <w:name w:val="rvps3"/>
    <w:basedOn w:val="ac"/>
    <w:pPr>
      <w:ind w:left="2880" w:hanging="2880"/>
    </w:pPr>
  </w:style>
  <w:style w:type="paragraph" w:customStyle="1" w:styleId="rvps4">
    <w:name w:val="rvps4"/>
    <w:basedOn w:val="ac"/>
    <w:pPr>
      <w:ind w:left="2880"/>
    </w:pPr>
  </w:style>
  <w:style w:type="paragraph" w:customStyle="1" w:styleId="-NOAIEOA-">
    <w:name w:val="- NO?AIEOA -"/>
    <w:pPr>
      <w:suppressAutoHyphens/>
      <w:overflowPunct w:val="0"/>
      <w:autoSpaceDE w:val="0"/>
      <w:textAlignment w:val="baseline"/>
    </w:pPr>
    <w:rPr>
      <w:rFonts w:ascii="Garamond" w:eastAsia="Garamond" w:hAnsi="Garamond" w:cs="Garamond"/>
      <w:sz w:val="24"/>
      <w:szCs w:val="24"/>
      <w:lang w:eastAsia="ar-SA"/>
    </w:rPr>
  </w:style>
  <w:style w:type="paragraph" w:customStyle="1" w:styleId="rvps9">
    <w:name w:val="rvps9"/>
    <w:basedOn w:val="ac"/>
    <w:pPr>
      <w:spacing w:before="280" w:after="280"/>
    </w:pPr>
  </w:style>
  <w:style w:type="paragraph" w:customStyle="1" w:styleId="afffffffffffffffff">
    <w:name w:val="Обычн_основн"/>
    <w:basedOn w:val="ac"/>
    <w:pPr>
      <w:spacing w:line="360" w:lineRule="auto"/>
      <w:ind w:firstLine="539"/>
      <w:jc w:val="both"/>
    </w:pPr>
    <w:rPr>
      <w:sz w:val="28"/>
      <w:szCs w:val="20"/>
      <w:lang w:val="uk-UA"/>
    </w:rPr>
  </w:style>
  <w:style w:type="paragraph" w:customStyle="1" w:styleId="auto">
    <w:name w:val="auto"/>
    <w:basedOn w:val="ac"/>
    <w:pPr>
      <w:spacing w:line="312" w:lineRule="atLeast"/>
    </w:pPr>
    <w:rPr>
      <w:rFonts w:ascii="MS Reference Specialty" w:hAnsi="MS Reference Specialty" w:cs="MS Reference Specialty"/>
    </w:rPr>
  </w:style>
  <w:style w:type="paragraph" w:customStyle="1" w:styleId="rvps23">
    <w:name w:val="rvps23"/>
    <w:basedOn w:val="ac"/>
    <w:pPr>
      <w:ind w:firstLine="720"/>
      <w:jc w:val="both"/>
    </w:pPr>
    <w:rPr>
      <w:lang w:val="uk-UA"/>
    </w:rPr>
  </w:style>
  <w:style w:type="paragraph" w:customStyle="1" w:styleId="wwwstas">
    <w:name w:val="wwwstas"/>
    <w:basedOn w:val="ac"/>
    <w:pPr>
      <w:spacing w:before="96" w:after="288"/>
      <w:ind w:left="284" w:right="284"/>
      <w:jc w:val="both"/>
    </w:pPr>
    <w:rPr>
      <w:lang w:val="uk-UA"/>
    </w:rPr>
  </w:style>
  <w:style w:type="paragraph" w:customStyle="1" w:styleId="afffffffffffffffff0">
    <w:name w:val="Стаття"/>
    <w:basedOn w:val="ac"/>
    <w:pPr>
      <w:autoSpaceDE w:val="0"/>
      <w:spacing w:before="120" w:after="120"/>
      <w:ind w:firstLine="720"/>
      <w:jc w:val="both"/>
    </w:pPr>
    <w:rPr>
      <w:sz w:val="28"/>
      <w:szCs w:val="28"/>
      <w:lang w:val="uk-UA"/>
    </w:rPr>
  </w:style>
  <w:style w:type="paragraph" w:customStyle="1" w:styleId="broken">
    <w:name w:val="broken"/>
    <w:basedOn w:val="ac"/>
    <w:pPr>
      <w:spacing w:before="280" w:after="280"/>
      <w:jc w:val="both"/>
    </w:pPr>
    <w:rPr>
      <w:rFonts w:ascii="MS Reference Specialty" w:hAnsi="MS Reference Specialty" w:cs="MS Reference Specialty"/>
      <w:color w:val="000000"/>
      <w:sz w:val="20"/>
      <w:szCs w:val="20"/>
      <w:lang w:val="uk-UA"/>
    </w:rPr>
  </w:style>
  <w:style w:type="paragraph" w:customStyle="1" w:styleId="1fffffb">
    <w:name w:val="Журнал 1"/>
    <w:pPr>
      <w:widowControl w:val="0"/>
      <w:suppressAutoHyphens/>
      <w:ind w:firstLine="357"/>
      <w:jc w:val="both"/>
    </w:pPr>
    <w:rPr>
      <w:rFonts w:ascii="Garamond" w:eastAsia="Garamond" w:hAnsi="Garamond" w:cs="Garamond"/>
      <w:lang w:eastAsia="ar-SA"/>
    </w:rPr>
  </w:style>
  <w:style w:type="paragraph" w:customStyle="1" w:styleId="afffffffffffffffff1">
    <w:name w:val="Òåêñò êîíöåâîé ñíîñêè"/>
    <w:basedOn w:val="ac"/>
    <w:pPr>
      <w:autoSpaceDE w:val="0"/>
    </w:pPr>
    <w:rPr>
      <w:sz w:val="20"/>
      <w:szCs w:val="20"/>
    </w:rPr>
  </w:style>
  <w:style w:type="paragraph" w:customStyle="1" w:styleId="Bodytxt0">
    <w:name w:val="Body_tx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autoSpaceDE w:val="0"/>
      <w:spacing w:line="242" w:lineRule="atLeast"/>
      <w:ind w:firstLine="340"/>
      <w:jc w:val="both"/>
    </w:pPr>
    <w:rPr>
      <w:rFonts w:ascii="IzhTitl" w:eastAsia="Garamond" w:hAnsi="IzhTitl" w:cs="IzhTitl"/>
      <w:color w:val="000000"/>
      <w:lang w:eastAsia="ar-SA"/>
    </w:rPr>
  </w:style>
  <w:style w:type="paragraph" w:customStyle="1" w:styleId="Eanaiuea">
    <w:name w:val="Eanaiuea"/>
    <w:basedOn w:val="ac"/>
    <w:pPr>
      <w:widowControl w:val="0"/>
      <w:ind w:firstLine="397"/>
      <w:jc w:val="both"/>
    </w:pPr>
    <w:rPr>
      <w:rFonts w:ascii="UkrainianPeterburg" w:hAnsi="UkrainianPeterburg" w:cs="UkrainianPeterburg"/>
      <w:szCs w:val="20"/>
    </w:rPr>
  </w:style>
  <w:style w:type="paragraph" w:customStyle="1" w:styleId="2fffd">
    <w:name w:val="Адрес 2"/>
    <w:basedOn w:val="ac"/>
    <w:pPr>
      <w:spacing w:line="200" w:lineRule="atLeast"/>
    </w:pPr>
    <w:rPr>
      <w:sz w:val="16"/>
      <w:szCs w:val="20"/>
    </w:rPr>
  </w:style>
  <w:style w:type="paragraph" w:customStyle="1" w:styleId="afffffffffffffffff2">
    <w:name w:val="Підзаголовок"/>
    <w:basedOn w:val="ac"/>
    <w:pPr>
      <w:widowControl w:val="0"/>
      <w:tabs>
        <w:tab w:val="left" w:pos="3555"/>
      </w:tabs>
      <w:spacing w:before="120" w:line="360" w:lineRule="auto"/>
      <w:ind w:right="45" w:firstLine="720"/>
    </w:pPr>
    <w:rPr>
      <w:rFonts w:ascii="FreeSetCTT" w:hAnsi="FreeSetCTT" w:cs="FreeSetCTT"/>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spacing w:before="0" w:after="0"/>
    </w:pPr>
    <w:rPr>
      <w:rFonts w:ascii="ISOCPEUR" w:hAnsi="ISOCPEUR" w:cs="ISOCPEUR"/>
      <w:color w:val="000000"/>
      <w:sz w:val="28"/>
    </w:rPr>
  </w:style>
  <w:style w:type="paragraph" w:customStyle="1" w:styleId="zakon">
    <w:name w:val="zakon"/>
    <w:basedOn w:val="1fff6"/>
    <w:pPr>
      <w:snapToGrid/>
    </w:pPr>
    <w:rPr>
      <w:color w:val="000000"/>
    </w:rPr>
  </w:style>
  <w:style w:type="paragraph" w:customStyle="1" w:styleId="4f3">
    <w:name w:val="Обычный (веб)4"/>
    <w:basedOn w:val="1fff6"/>
    <w:pPr>
      <w:snapToGrid/>
    </w:pPr>
  </w:style>
  <w:style w:type="paragraph" w:customStyle="1" w:styleId="3ff3">
    <w:name w:val="Текст примечания3"/>
    <w:basedOn w:val="1fff6"/>
    <w:pPr>
      <w:snapToGrid/>
      <w:spacing w:before="0" w:after="0"/>
    </w:pPr>
    <w:rPr>
      <w:sz w:val="20"/>
    </w:rPr>
  </w:style>
  <w:style w:type="paragraph" w:customStyle="1" w:styleId="20127">
    <w:name w:val="Стиль Заголовок 2 + Слева:  0 см Выступ:  127 см"/>
    <w:basedOn w:val="21"/>
    <w:pPr>
      <w:numPr>
        <w:ilvl w:val="0"/>
        <w:numId w:val="0"/>
      </w:numPr>
      <w:spacing w:before="0" w:after="0" w:line="360" w:lineRule="auto"/>
      <w:ind w:left="720" w:hanging="720"/>
    </w:pPr>
    <w:rPr>
      <w:rFonts w:ascii="Garamond" w:hAnsi="Garamond"/>
      <w:i w:val="0"/>
      <w:iCs w:val="0"/>
      <w:lang w:val="uk-UA"/>
    </w:rPr>
  </w:style>
  <w:style w:type="paragraph" w:customStyle="1" w:styleId="petit">
    <w:name w:val="petit"/>
    <w:basedOn w:val="ac"/>
    <w:pPr>
      <w:spacing w:before="280" w:after="280"/>
    </w:pPr>
  </w:style>
  <w:style w:type="paragraph" w:customStyle="1" w:styleId="msonormalbullet2gif">
    <w:name w:val="msonormalbullet2.gif"/>
    <w:basedOn w:val="ac"/>
    <w:pPr>
      <w:spacing w:before="280" w:after="280"/>
    </w:pPr>
    <w:rPr>
      <w:rFonts w:eastAsia="IzhTitl"/>
    </w:rPr>
  </w:style>
  <w:style w:type="paragraph" w:customStyle="1" w:styleId="msonormalbullet3gif">
    <w:name w:val="msonormalbullet3.gif"/>
    <w:basedOn w:val="ac"/>
    <w:pPr>
      <w:spacing w:before="280" w:after="280"/>
    </w:pPr>
    <w:rPr>
      <w:rFonts w:eastAsia="IzhTitl"/>
    </w:rPr>
  </w:style>
  <w:style w:type="paragraph" w:customStyle="1" w:styleId="msobodytextindent2bullet1gif">
    <w:name w:val="msobodytextindent2bullet1.gif"/>
    <w:basedOn w:val="ac"/>
    <w:pPr>
      <w:spacing w:before="280" w:after="280"/>
    </w:pPr>
    <w:rPr>
      <w:rFonts w:eastAsia="IzhTitl"/>
    </w:rPr>
  </w:style>
  <w:style w:type="paragraph" w:customStyle="1" w:styleId="msobodytextindent2bullet2gif">
    <w:name w:val="msobodytextindent2bullet2.gif"/>
    <w:basedOn w:val="ac"/>
    <w:pPr>
      <w:spacing w:before="280" w:after="280"/>
    </w:pPr>
    <w:rPr>
      <w:rFonts w:eastAsia="IzhTitl"/>
    </w:rPr>
  </w:style>
  <w:style w:type="paragraph" w:customStyle="1" w:styleId="msonormalbullet2gifcxspmiddle">
    <w:name w:val="msonormalbullet2gifcxspmiddle"/>
    <w:basedOn w:val="ac"/>
    <w:pPr>
      <w:spacing w:before="280" w:after="280"/>
    </w:pPr>
    <w:rPr>
      <w:rFonts w:eastAsia="IzhTitl"/>
      <w:szCs w:val="20"/>
    </w:rPr>
  </w:style>
  <w:style w:type="paragraph" w:customStyle="1" w:styleId="msonormalbullet2gifcxsplast">
    <w:name w:val="msonormalbullet2gifcxsplast"/>
    <w:basedOn w:val="ac"/>
    <w:pPr>
      <w:spacing w:before="280" w:after="280"/>
    </w:pPr>
    <w:rPr>
      <w:rFonts w:eastAsia="IzhTitl"/>
      <w:szCs w:val="20"/>
    </w:rPr>
  </w:style>
  <w:style w:type="paragraph" w:customStyle="1" w:styleId="msonormalbullet3gifcxsplast">
    <w:name w:val="msonormalbullet3gifcxsplast"/>
    <w:basedOn w:val="ac"/>
    <w:pPr>
      <w:spacing w:before="280" w:after="280"/>
    </w:pPr>
    <w:rPr>
      <w:rFonts w:eastAsia="IzhTitl"/>
    </w:rPr>
  </w:style>
  <w:style w:type="paragraph" w:customStyle="1" w:styleId="msobodytextindent2bullet2gifcxspmiddle">
    <w:name w:val="msobodytextindent2bullet2gifcxspmiddle"/>
    <w:basedOn w:val="ac"/>
    <w:pPr>
      <w:spacing w:before="280" w:after="280"/>
    </w:pPr>
    <w:rPr>
      <w:rFonts w:eastAsia="IzhTitl"/>
    </w:rPr>
  </w:style>
  <w:style w:type="paragraph" w:customStyle="1" w:styleId="msotitlebullet1gif">
    <w:name w:val="msotitlebullet1.gif"/>
    <w:basedOn w:val="ac"/>
    <w:pPr>
      <w:spacing w:before="280" w:after="280"/>
    </w:pPr>
    <w:rPr>
      <w:rFonts w:eastAsia="IzhTitl"/>
    </w:rPr>
  </w:style>
  <w:style w:type="paragraph" w:customStyle="1" w:styleId="msonormalbullet1gif">
    <w:name w:val="msonormalbullet1.gif"/>
    <w:basedOn w:val="ac"/>
    <w:pPr>
      <w:spacing w:before="280" w:after="280"/>
    </w:pPr>
    <w:rPr>
      <w:rFonts w:eastAsia="IzhTitl"/>
    </w:rPr>
  </w:style>
  <w:style w:type="paragraph" w:customStyle="1" w:styleId="msonormalbullet2gifbullet1gif">
    <w:name w:val="msonormalbullet2gifbullet1.gif"/>
    <w:basedOn w:val="ac"/>
    <w:pPr>
      <w:spacing w:before="280" w:after="280"/>
    </w:pPr>
    <w:rPr>
      <w:rFonts w:eastAsia="IzhTitl"/>
    </w:rPr>
  </w:style>
  <w:style w:type="paragraph" w:customStyle="1" w:styleId="msonormalbullet2gifbullet2gif">
    <w:name w:val="msonormalbullet2gifbullet2.gif"/>
    <w:basedOn w:val="ac"/>
    <w:pPr>
      <w:spacing w:before="280" w:after="280"/>
    </w:pPr>
    <w:rPr>
      <w:rFonts w:eastAsia="IzhTitl"/>
    </w:rPr>
  </w:style>
  <w:style w:type="paragraph" w:customStyle="1" w:styleId="msobodytextindent2bullet3gif">
    <w:name w:val="msobodytextindent2bullet3.gif"/>
    <w:basedOn w:val="ac"/>
    <w:pPr>
      <w:spacing w:before="280" w:after="280"/>
    </w:pPr>
    <w:rPr>
      <w:rFonts w:eastAsia="IzhTitl"/>
    </w:rPr>
  </w:style>
  <w:style w:type="paragraph" w:customStyle="1" w:styleId="msotitlebullet3gif">
    <w:name w:val="msotitlebullet3.gif"/>
    <w:basedOn w:val="ac"/>
    <w:pPr>
      <w:spacing w:before="280" w:after="280"/>
    </w:pPr>
    <w:rPr>
      <w:rFonts w:eastAsia="IzhTitl"/>
    </w:rPr>
  </w:style>
  <w:style w:type="paragraph" w:customStyle="1" w:styleId="nofootspace">
    <w:name w:val="nofootspace"/>
    <w:basedOn w:val="ac"/>
    <w:pPr>
      <w:ind w:firstLine="720"/>
      <w:jc w:val="both"/>
    </w:pPr>
    <w:rPr>
      <w:rFonts w:eastAsia="IzhTitl"/>
      <w:color w:val="000000"/>
    </w:rPr>
  </w:style>
  <w:style w:type="paragraph" w:customStyle="1" w:styleId="msonormalbullet2gifbullet3gif">
    <w:name w:val="msonormalbullet2gifbullet3.gif"/>
    <w:basedOn w:val="ac"/>
    <w:pPr>
      <w:spacing w:before="280" w:after="280"/>
    </w:pPr>
    <w:rPr>
      <w:rFonts w:eastAsia="IzhTitl"/>
    </w:rPr>
  </w:style>
  <w:style w:type="paragraph" w:customStyle="1" w:styleId="msonormalbullet2gifbullet2gifbullet2gif">
    <w:name w:val="msonormalbullet2gifbullet2gifbullet2.gif"/>
    <w:basedOn w:val="ac"/>
    <w:pPr>
      <w:spacing w:before="280" w:after="280"/>
    </w:pPr>
    <w:rPr>
      <w:rFonts w:eastAsia="IzhTitl"/>
    </w:rPr>
  </w:style>
  <w:style w:type="paragraph" w:customStyle="1" w:styleId="msobodytextbullet1gif">
    <w:name w:val="msobodytextbullet1.gif"/>
    <w:basedOn w:val="ac"/>
    <w:pPr>
      <w:spacing w:before="280" w:after="280"/>
    </w:pPr>
    <w:rPr>
      <w:rFonts w:eastAsia="IzhTitl"/>
    </w:rPr>
  </w:style>
  <w:style w:type="paragraph" w:customStyle="1" w:styleId="msobodytextbullet3gif">
    <w:name w:val="msobodytextbullet3.gif"/>
    <w:basedOn w:val="ac"/>
    <w:pPr>
      <w:spacing w:before="280" w:after="280"/>
    </w:pPr>
    <w:rPr>
      <w:rFonts w:eastAsia="IzhTitl"/>
    </w:rPr>
  </w:style>
  <w:style w:type="paragraph" w:customStyle="1" w:styleId="msonormalbullet2gifbullet1gifbullet3gif">
    <w:name w:val="msonormalbullet2gifbullet1gifbullet3.gif"/>
    <w:basedOn w:val="ac"/>
    <w:pPr>
      <w:spacing w:before="280" w:after="280"/>
    </w:pPr>
    <w:rPr>
      <w:rFonts w:eastAsia="IzhTitl"/>
    </w:rPr>
  </w:style>
  <w:style w:type="paragraph" w:customStyle="1" w:styleId="msonormalbullet1gifbullet1gif">
    <w:name w:val="msonormalbullet1gifbullet1.gif"/>
    <w:basedOn w:val="ac"/>
    <w:pPr>
      <w:spacing w:before="280" w:after="280"/>
    </w:pPr>
    <w:rPr>
      <w:rFonts w:eastAsia="IzhTitl"/>
    </w:rPr>
  </w:style>
  <w:style w:type="paragraph" w:customStyle="1" w:styleId="msonormalbullet1gifbullet3gif">
    <w:name w:val="msonormalbullet1gifbullet3.gif"/>
    <w:basedOn w:val="ac"/>
    <w:pPr>
      <w:spacing w:before="280" w:after="280"/>
    </w:pPr>
    <w:rPr>
      <w:rFonts w:eastAsia="IzhTitl"/>
    </w:rPr>
  </w:style>
  <w:style w:type="paragraph" w:customStyle="1" w:styleId="msonormalbullet2gifbullet2gifbullet1gif">
    <w:name w:val="msonormalbullet2gifbullet2gifbullet1.gif"/>
    <w:basedOn w:val="ac"/>
    <w:pPr>
      <w:spacing w:before="280" w:after="280"/>
    </w:pPr>
    <w:rPr>
      <w:rFonts w:eastAsia="IzhTitl"/>
    </w:rPr>
  </w:style>
  <w:style w:type="paragraph" w:customStyle="1" w:styleId="msonormalbullet2gifbullet2gifbullet3gif">
    <w:name w:val="msonormalbullet2gifbullet2gifbullet3.gif"/>
    <w:basedOn w:val="ac"/>
    <w:pPr>
      <w:spacing w:before="280" w:after="280"/>
    </w:pPr>
    <w:rPr>
      <w:rFonts w:eastAsia="IzhTitl"/>
    </w:rPr>
  </w:style>
  <w:style w:type="paragraph" w:customStyle="1" w:styleId="msofootnotetextbullet1gif">
    <w:name w:val="msofootnotetextbullet1.gif"/>
    <w:basedOn w:val="ac"/>
    <w:pPr>
      <w:spacing w:before="280" w:after="280"/>
    </w:pPr>
    <w:rPr>
      <w:rFonts w:eastAsia="IzhTitl"/>
    </w:rPr>
  </w:style>
  <w:style w:type="paragraph" w:customStyle="1" w:styleId="msofootnotetextbullet2gif">
    <w:name w:val="msofootnotetextbullet2.gif"/>
    <w:basedOn w:val="ac"/>
    <w:pPr>
      <w:spacing w:before="280" w:after="280"/>
    </w:pPr>
    <w:rPr>
      <w:rFonts w:eastAsia="IzhTitl"/>
    </w:rPr>
  </w:style>
  <w:style w:type="paragraph" w:customStyle="1" w:styleId="1fffffc">
    <w:name w:val="Заголовок оглавления1"/>
    <w:basedOn w:val="1"/>
    <w:next w:val="ac"/>
    <w:pPr>
      <w:keepLines/>
      <w:numPr>
        <w:numId w:val="0"/>
      </w:numPr>
      <w:spacing w:before="480" w:after="0" w:line="276" w:lineRule="auto"/>
    </w:pPr>
    <w:rPr>
      <w:rFonts w:eastAsia="IzhTitl"/>
      <w:color w:val="365F91"/>
      <w:sz w:val="28"/>
      <w:szCs w:val="28"/>
    </w:rPr>
  </w:style>
  <w:style w:type="paragraph" w:customStyle="1" w:styleId="msobodytextindent2bullet2gifcxsplast">
    <w:name w:val="msobodytextindent2bullet2gifcxsplast"/>
    <w:basedOn w:val="ac"/>
    <w:pPr>
      <w:spacing w:before="280" w:after="280"/>
    </w:pPr>
    <w:rPr>
      <w:rFonts w:eastAsia="IzhTitl"/>
    </w:rPr>
  </w:style>
  <w:style w:type="paragraph" w:customStyle="1" w:styleId="msobodytextcxspmiddle">
    <w:name w:val="msobodytextcxspmiddle"/>
    <w:basedOn w:val="ac"/>
    <w:pPr>
      <w:spacing w:before="280" w:after="280"/>
    </w:pPr>
    <w:rPr>
      <w:rFonts w:eastAsia="IzhTitl"/>
      <w:szCs w:val="20"/>
    </w:rPr>
  </w:style>
  <w:style w:type="paragraph" w:customStyle="1" w:styleId="msobodytextcxsplast">
    <w:name w:val="msobodytextcxsplast"/>
    <w:basedOn w:val="ac"/>
    <w:pPr>
      <w:spacing w:before="280" w:after="280"/>
    </w:pPr>
    <w:rPr>
      <w:rFonts w:eastAsia="IzhTitl"/>
      <w:szCs w:val="20"/>
    </w:rPr>
  </w:style>
  <w:style w:type="paragraph" w:customStyle="1" w:styleId="msonormalcxsplast">
    <w:name w:val="msonormalcxsplast"/>
    <w:basedOn w:val="ac"/>
    <w:pPr>
      <w:spacing w:before="280" w:after="280"/>
    </w:pPr>
    <w:rPr>
      <w:rFonts w:eastAsia="IzhTitl"/>
      <w:szCs w:val="20"/>
    </w:rPr>
  </w:style>
  <w:style w:type="paragraph" w:customStyle="1" w:styleId="msonormalbullet2gifcxspmiddlecxspmiddle">
    <w:name w:val="msonormalbullet2gifcxspmiddlecxspmiddle"/>
    <w:basedOn w:val="ac"/>
    <w:pPr>
      <w:spacing w:before="280" w:after="280"/>
    </w:pPr>
    <w:rPr>
      <w:rFonts w:eastAsia="IzhTitl"/>
      <w:szCs w:val="20"/>
    </w:rPr>
  </w:style>
  <w:style w:type="paragraph" w:customStyle="1" w:styleId="msonormalbullet2gifcxspmiddlecxsplast">
    <w:name w:val="msonormalbullet2gifcxspmiddlecxsplast"/>
    <w:basedOn w:val="ac"/>
    <w:pPr>
      <w:spacing w:before="280" w:after="280"/>
    </w:pPr>
    <w:rPr>
      <w:rFonts w:eastAsia="IzhTitl"/>
      <w:szCs w:val="20"/>
    </w:rPr>
  </w:style>
  <w:style w:type="paragraph" w:customStyle="1" w:styleId="msobodytextindent2bullet2gifcxspmiddlecxspmiddle">
    <w:name w:val="msobodytextindent2bullet2gifcxspmiddlecxspmiddle"/>
    <w:basedOn w:val="ac"/>
    <w:pPr>
      <w:spacing w:before="280" w:after="280"/>
    </w:pPr>
    <w:rPr>
      <w:rFonts w:eastAsia="IzhTitl"/>
      <w:szCs w:val="20"/>
    </w:rPr>
  </w:style>
  <w:style w:type="paragraph" w:customStyle="1" w:styleId="msonormalbullet2gifbullet1gifcxspmiddle">
    <w:name w:val="msonormalbullet2gifbullet1gifcxspmiddle"/>
    <w:basedOn w:val="ac"/>
    <w:pPr>
      <w:spacing w:before="280" w:after="280"/>
    </w:pPr>
    <w:rPr>
      <w:rFonts w:eastAsia="IzhTitl"/>
      <w:szCs w:val="20"/>
    </w:rPr>
  </w:style>
  <w:style w:type="paragraph" w:customStyle="1" w:styleId="msonormalbullet2gifbullet1gifcxsplast">
    <w:name w:val="msonormalbullet2gifbullet1gifcxsplast"/>
    <w:basedOn w:val="ac"/>
    <w:pPr>
      <w:spacing w:before="280" w:after="280"/>
    </w:pPr>
    <w:rPr>
      <w:rFonts w:eastAsia="IzhTitl"/>
      <w:szCs w:val="20"/>
    </w:rPr>
  </w:style>
  <w:style w:type="paragraph" w:customStyle="1" w:styleId="msonormalbullet2gifbullet2gifbullet2gifcxspmiddle">
    <w:name w:val="msonormalbullet2gifbullet2gifbullet2gifcxspmiddle"/>
    <w:basedOn w:val="ac"/>
    <w:pPr>
      <w:spacing w:before="280" w:after="280"/>
    </w:pPr>
    <w:rPr>
      <w:rFonts w:eastAsia="IzhTitl"/>
      <w:szCs w:val="20"/>
    </w:rPr>
  </w:style>
  <w:style w:type="paragraph" w:customStyle="1" w:styleId="msonormalbullet2gifbullet2gifbullet2gifcxsplast">
    <w:name w:val="msonormalbullet2gifbullet2gifbullet2gifcxsplast"/>
    <w:basedOn w:val="ac"/>
    <w:pPr>
      <w:spacing w:before="280" w:after="280"/>
    </w:pPr>
    <w:rPr>
      <w:rFonts w:eastAsia="IzhTitl"/>
      <w:szCs w:val="20"/>
    </w:rPr>
  </w:style>
  <w:style w:type="paragraph" w:customStyle="1" w:styleId="msonormalbullet2gifbullet2gifcxspmiddle">
    <w:name w:val="msonormalbullet2gifbullet2gifcxspmiddle"/>
    <w:basedOn w:val="ac"/>
    <w:pPr>
      <w:spacing w:before="280" w:after="280"/>
    </w:pPr>
    <w:rPr>
      <w:rFonts w:eastAsia="IzhTitl"/>
      <w:szCs w:val="20"/>
    </w:rPr>
  </w:style>
  <w:style w:type="paragraph" w:customStyle="1" w:styleId="msonormalbullet2gifbullet2gifcxsplast">
    <w:name w:val="msonormalbullet2gifbullet2gifcxsplast"/>
    <w:basedOn w:val="ac"/>
    <w:pPr>
      <w:spacing w:before="280" w:after="280"/>
    </w:pPr>
    <w:rPr>
      <w:rFonts w:eastAsia="IzhTitl"/>
      <w:szCs w:val="20"/>
    </w:rPr>
  </w:style>
  <w:style w:type="paragraph" w:customStyle="1" w:styleId="msonormalbullet2gifbullet2gifbullet3gifcxspmiddle">
    <w:name w:val="msonormalbullet2gifbullet2gifbullet3gifcxspmiddle"/>
    <w:basedOn w:val="ac"/>
    <w:pPr>
      <w:spacing w:before="280" w:after="280"/>
    </w:pPr>
    <w:rPr>
      <w:rFonts w:eastAsia="IzhTitl"/>
      <w:szCs w:val="20"/>
    </w:rPr>
  </w:style>
  <w:style w:type="paragraph" w:customStyle="1" w:styleId="msonormalbullet2gifbullet2gifbullet3gifcxsplast">
    <w:name w:val="msonormalbullet2gifbullet2gifbullet3gifcxsplast"/>
    <w:basedOn w:val="ac"/>
    <w:pPr>
      <w:spacing w:before="280" w:after="280"/>
    </w:pPr>
    <w:rPr>
      <w:rFonts w:eastAsia="IzhTitl"/>
      <w:szCs w:val="20"/>
    </w:rPr>
  </w:style>
  <w:style w:type="paragraph" w:customStyle="1" w:styleId="msonormalbullet2gifbullet3gifcxspmiddle">
    <w:name w:val="msonormalbullet2gifbullet3gifcxspmiddle"/>
    <w:basedOn w:val="ac"/>
    <w:pPr>
      <w:spacing w:before="280" w:after="280"/>
    </w:pPr>
    <w:rPr>
      <w:rFonts w:eastAsia="IzhTitl"/>
      <w:szCs w:val="20"/>
    </w:rPr>
  </w:style>
  <w:style w:type="paragraph" w:customStyle="1" w:styleId="msonormalbullet2gifbullet3gifcxsplast">
    <w:name w:val="msonormalbullet2gifbullet3gifcxsplast"/>
    <w:basedOn w:val="ac"/>
    <w:pPr>
      <w:spacing w:before="280" w:after="280"/>
    </w:pPr>
    <w:rPr>
      <w:rFonts w:eastAsia="IzhTitl"/>
      <w:szCs w:val="20"/>
    </w:rPr>
  </w:style>
  <w:style w:type="paragraph" w:customStyle="1" w:styleId="msonormalbullet1gifcxsplast">
    <w:name w:val="msonormalbullet1gifcxsplast"/>
    <w:basedOn w:val="ac"/>
    <w:pPr>
      <w:spacing w:before="280" w:after="280"/>
    </w:pPr>
    <w:rPr>
      <w:rFonts w:eastAsia="IzhTitl"/>
      <w:szCs w:val="20"/>
    </w:rPr>
  </w:style>
  <w:style w:type="paragraph" w:customStyle="1" w:styleId="text-ks">
    <w:name w:val="text-ks"/>
    <w:basedOn w:val="ac"/>
    <w:pPr>
      <w:spacing w:before="48" w:after="48"/>
      <w:ind w:firstLine="360"/>
      <w:jc w:val="both"/>
    </w:pPr>
    <w:rPr>
      <w:rFonts w:eastAsia="IzhTitl"/>
    </w:rPr>
  </w:style>
  <w:style w:type="paragraph" w:customStyle="1" w:styleId="Style2">
    <w:name w:val="Style2"/>
    <w:basedOn w:val="ac"/>
    <w:pPr>
      <w:widowControl w:val="0"/>
      <w:autoSpaceDE w:val="0"/>
      <w:spacing w:line="252" w:lineRule="exact"/>
      <w:ind w:firstLine="334"/>
      <w:jc w:val="both"/>
    </w:pPr>
    <w:rPr>
      <w:rFonts w:eastAsia="IzhTitl"/>
      <w:lang w:val="uk-UA"/>
    </w:rPr>
  </w:style>
  <w:style w:type="paragraph" w:customStyle="1" w:styleId="Style4">
    <w:name w:val="Style4"/>
    <w:basedOn w:val="ac"/>
    <w:pPr>
      <w:widowControl w:val="0"/>
      <w:autoSpaceDE w:val="0"/>
      <w:spacing w:line="248" w:lineRule="exact"/>
      <w:ind w:firstLine="404"/>
      <w:jc w:val="both"/>
    </w:pPr>
    <w:rPr>
      <w:rFonts w:eastAsia="IzhTitl"/>
      <w:lang w:val="uk-UA"/>
    </w:rPr>
  </w:style>
  <w:style w:type="paragraph" w:customStyle="1" w:styleId="Style5">
    <w:name w:val="Style5"/>
    <w:basedOn w:val="ac"/>
    <w:pPr>
      <w:widowControl w:val="0"/>
      <w:autoSpaceDE w:val="0"/>
      <w:spacing w:line="238" w:lineRule="exact"/>
      <w:jc w:val="both"/>
    </w:pPr>
    <w:rPr>
      <w:rFonts w:eastAsia="IzhTitl"/>
      <w:lang w:val="uk-UA"/>
    </w:rPr>
  </w:style>
  <w:style w:type="paragraph" w:customStyle="1" w:styleId="rvps8">
    <w:name w:val="rvps8"/>
    <w:basedOn w:val="ac"/>
    <w:pPr>
      <w:keepNext/>
      <w:jc w:val="both"/>
    </w:pPr>
  </w:style>
  <w:style w:type="paragraph" w:customStyle="1" w:styleId="rvps10">
    <w:name w:val="rvps10"/>
    <w:basedOn w:val="ac"/>
    <w:pPr>
      <w:ind w:left="2880" w:firstLine="720"/>
      <w:jc w:val="both"/>
    </w:pPr>
  </w:style>
  <w:style w:type="paragraph" w:customStyle="1" w:styleId="rvps11">
    <w:name w:val="rvps11"/>
    <w:basedOn w:val="ac"/>
    <w:pPr>
      <w:ind w:left="4320" w:firstLine="720"/>
      <w:jc w:val="both"/>
    </w:pPr>
  </w:style>
  <w:style w:type="paragraph" w:customStyle="1" w:styleId="rvps12">
    <w:name w:val="rvps12"/>
    <w:basedOn w:val="ac"/>
    <w:pPr>
      <w:ind w:left="3600"/>
      <w:jc w:val="both"/>
    </w:pPr>
  </w:style>
  <w:style w:type="paragraph" w:customStyle="1" w:styleId="rvps13">
    <w:name w:val="rvps13"/>
    <w:basedOn w:val="ac"/>
    <w:pPr>
      <w:ind w:left="2130" w:hanging="2130"/>
      <w:jc w:val="both"/>
    </w:pPr>
  </w:style>
  <w:style w:type="paragraph" w:customStyle="1" w:styleId="afffffffffffffffff3">
    <w:name w:val="Òåêñò"/>
    <w:basedOn w:val="ac"/>
    <w:pPr>
      <w:spacing w:line="320" w:lineRule="atLeast"/>
      <w:ind w:firstLine="283"/>
      <w:jc w:val="both"/>
    </w:pPr>
    <w:rPr>
      <w:rFonts w:ascii="IzhTitl" w:hAnsi="IzhTitl" w:cs="IzhTitl"/>
      <w:sz w:val="28"/>
      <w:szCs w:val="20"/>
      <w:lang w:val="en-GB"/>
    </w:rPr>
  </w:style>
  <w:style w:type="paragraph" w:customStyle="1" w:styleId="1fffffd">
    <w:name w:val="Обычный.Обычный1"/>
    <w:pPr>
      <w:widowControl w:val="0"/>
      <w:suppressAutoHyphens/>
      <w:autoSpaceDE w:val="0"/>
      <w:ind w:firstLine="340"/>
      <w:jc w:val="both"/>
    </w:pPr>
    <w:rPr>
      <w:rFonts w:ascii="Garamond" w:eastAsia="Garamond" w:hAnsi="Garamond" w:cs="Garamond"/>
      <w:sz w:val="28"/>
      <w:szCs w:val="28"/>
      <w:lang w:val="uk-UA" w:eastAsia="ar-SA"/>
    </w:rPr>
  </w:style>
  <w:style w:type="paragraph" w:customStyle="1" w:styleId="afffffffffffffffff4">
    <w:name w:val="текст дисера"/>
    <w:basedOn w:val="ac"/>
    <w:pPr>
      <w:widowControl w:val="0"/>
      <w:autoSpaceDE w:val="0"/>
      <w:spacing w:line="360" w:lineRule="auto"/>
      <w:ind w:firstLine="567"/>
      <w:jc w:val="both"/>
    </w:pPr>
    <w:rPr>
      <w:sz w:val="28"/>
      <w:szCs w:val="28"/>
      <w:lang w:val="uk-UA"/>
    </w:rPr>
  </w:style>
  <w:style w:type="paragraph" w:customStyle="1" w:styleId="iNormalText0">
    <w:name w:val="iNormalText"/>
    <w:basedOn w:val="ac"/>
    <w:pPr>
      <w:widowControl w:val="0"/>
      <w:shd w:val="clear" w:color="auto" w:fill="FFFFFF"/>
      <w:autoSpaceDE w:val="0"/>
      <w:ind w:firstLine="567"/>
      <w:jc w:val="both"/>
    </w:pPr>
    <w:rPr>
      <w:color w:val="000000"/>
      <w:sz w:val="28"/>
      <w:szCs w:val="28"/>
      <w:lang w:val="uk-UA"/>
    </w:rPr>
  </w:style>
  <w:style w:type="paragraph" w:customStyle="1" w:styleId="afffffffffffffffff5">
    <w:name w:val="Без інтервалів"/>
    <w:basedOn w:val="ac"/>
    <w:rPr>
      <w:lang w:val="uk-UA"/>
    </w:rPr>
  </w:style>
  <w:style w:type="paragraph" w:customStyle="1" w:styleId="afffffffffffffffff6">
    <w:name w:val="Абзац списку"/>
    <w:basedOn w:val="ac"/>
    <w:uiPriority w:val="34"/>
    <w:qFormat/>
    <w:pPr>
      <w:ind w:left="720"/>
    </w:pPr>
    <w:rPr>
      <w:lang w:val="uk-UA"/>
    </w:rPr>
  </w:style>
  <w:style w:type="paragraph" w:customStyle="1" w:styleId="afffffffffffffffff7">
    <w:name w:val="Цитація"/>
    <w:basedOn w:val="ac"/>
    <w:next w:val="ac"/>
    <w:pPr>
      <w:spacing w:before="200"/>
      <w:ind w:left="360" w:right="360"/>
    </w:pPr>
    <w:rPr>
      <w:i/>
      <w:iCs/>
      <w:lang w:val="uk-UA"/>
    </w:rPr>
  </w:style>
  <w:style w:type="paragraph" w:customStyle="1" w:styleId="afffffffffffffffff8">
    <w:name w:val="Насичена цитата"/>
    <w:basedOn w:val="ac"/>
    <w:next w:val="ac"/>
    <w:pPr>
      <w:pBdr>
        <w:bottom w:val="single" w:sz="4" w:space="1" w:color="000000"/>
      </w:pBdr>
      <w:spacing w:before="200" w:after="280"/>
      <w:ind w:left="1008" w:right="1152"/>
    </w:pPr>
    <w:rPr>
      <w:b/>
      <w:bCs/>
      <w:i/>
      <w:iCs/>
      <w:lang w:val="uk-UA"/>
    </w:rPr>
  </w:style>
  <w:style w:type="paragraph" w:customStyle="1" w:styleId="afffffffffffffffff9">
    <w:name w:val="Стандартный"/>
    <w:basedOn w:val="ac"/>
    <w:pPr>
      <w:ind w:firstLine="709"/>
    </w:pPr>
    <w:rPr>
      <w:sz w:val="28"/>
      <w:szCs w:val="28"/>
      <w:lang w:val="uk-UA"/>
    </w:rPr>
  </w:style>
  <w:style w:type="paragraph" w:customStyle="1" w:styleId="caaieiaie8">
    <w:name w:val="caaieiaie 8"/>
    <w:basedOn w:val="ac"/>
    <w:next w:val="ac"/>
    <w:pPr>
      <w:keepNext/>
      <w:autoSpaceDE w:val="0"/>
      <w:spacing w:line="360" w:lineRule="auto"/>
      <w:jc w:val="both"/>
    </w:pPr>
    <w:rPr>
      <w:rFonts w:ascii="Arial" w:hAnsi="Arial" w:cs="Arial"/>
      <w:sz w:val="28"/>
      <w:szCs w:val="28"/>
      <w:lang w:val="uk-UA"/>
    </w:rPr>
  </w:style>
  <w:style w:type="paragraph" w:customStyle="1" w:styleId="Iauiue1">
    <w:name w:val="Iau?iue1"/>
    <w:pPr>
      <w:suppressAutoHyphens/>
      <w:autoSpaceDE w:val="0"/>
    </w:pPr>
    <w:rPr>
      <w:rFonts w:ascii="Arial" w:eastAsia="Garamond" w:hAnsi="Arial" w:cs="Arial"/>
      <w:lang w:eastAsia="ar-SA"/>
    </w:rPr>
  </w:style>
  <w:style w:type="paragraph" w:customStyle="1" w:styleId="Iniiaiieoaenonionooiii2">
    <w:name w:val="Iniiaiie oaeno n ionooiii 2"/>
    <w:basedOn w:val="Iauiue1"/>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c"/>
    <w:pPr>
      <w:autoSpaceDE w:val="0"/>
      <w:spacing w:line="360" w:lineRule="auto"/>
      <w:ind w:firstLine="284"/>
      <w:jc w:val="both"/>
    </w:pPr>
    <w:rPr>
      <w:sz w:val="28"/>
      <w:szCs w:val="28"/>
      <w:lang w:val="uk-UA"/>
    </w:rPr>
  </w:style>
  <w:style w:type="paragraph" w:customStyle="1" w:styleId="7-">
    <w:name w:val="7-Библиотекст"/>
    <w:pPr>
      <w:numPr>
        <w:numId w:val="5"/>
      </w:numPr>
      <w:suppressAutoHyphens/>
      <w:spacing w:line="216" w:lineRule="auto"/>
      <w:jc w:val="both"/>
    </w:pPr>
    <w:rPr>
      <w:rFonts w:ascii="Garamond" w:eastAsia="Garamond" w:hAnsi="Garamond" w:cs="Garamond"/>
      <w:color w:val="000000"/>
      <w:sz w:val="16"/>
      <w:szCs w:val="16"/>
      <w:lang w:val="uk-UA" w:eastAsia="ar-SA"/>
    </w:rPr>
  </w:style>
  <w:style w:type="paragraph" w:customStyle="1" w:styleId="4-0">
    <w:name w:val="4-Аннотация Знак"/>
    <w:pPr>
      <w:keepNext/>
      <w:suppressAutoHyphens/>
      <w:spacing w:before="120" w:after="120"/>
      <w:ind w:firstLine="397"/>
      <w:jc w:val="both"/>
    </w:pPr>
    <w:rPr>
      <w:rFonts w:ascii="Garamond" w:eastAsia="Garamond" w:hAnsi="Garamond" w:cs="Garamond"/>
      <w:i/>
      <w:color w:val="000000"/>
      <w:sz w:val="16"/>
      <w:szCs w:val="16"/>
      <w:lang w:eastAsia="ar-SA"/>
    </w:rPr>
  </w:style>
  <w:style w:type="paragraph" w:customStyle="1" w:styleId="1-0">
    <w:name w:val="1-Фамилия"/>
    <w:pPr>
      <w:keepNext/>
      <w:suppressAutoHyphens/>
      <w:spacing w:before="120" w:after="120"/>
      <w:jc w:val="center"/>
    </w:pPr>
    <w:rPr>
      <w:rFonts w:ascii="Garamond" w:eastAsia="Garamond" w:hAnsi="Garamond" w:cs="Garamond"/>
      <w:b/>
      <w:color w:val="000000"/>
      <w:sz w:val="18"/>
      <w:lang w:eastAsia="ar-SA"/>
    </w:rPr>
  </w:style>
  <w:style w:type="paragraph" w:customStyle="1" w:styleId="2-">
    <w:name w:val="2-Город"/>
    <w:pPr>
      <w:keepNext/>
      <w:suppressAutoHyphens/>
      <w:spacing w:after="120"/>
      <w:jc w:val="center"/>
    </w:pPr>
    <w:rPr>
      <w:rFonts w:ascii="Garamond" w:eastAsia="Garamond" w:hAnsi="Garamond" w:cs="OpenSymbol"/>
      <w:bCs/>
      <w:iCs/>
      <w:sz w:val="16"/>
      <w:szCs w:val="28"/>
      <w:lang w:eastAsia="ar-SA"/>
    </w:rPr>
  </w:style>
  <w:style w:type="paragraph" w:customStyle="1" w:styleId="3-">
    <w:name w:val="3-Название"/>
    <w:pPr>
      <w:keepNext/>
      <w:suppressAutoHyphens/>
      <w:jc w:val="center"/>
    </w:pPr>
    <w:rPr>
      <w:rFonts w:ascii="Garamond" w:eastAsia="Garamond" w:hAnsi="Garamond" w:cs="OpenSymbol"/>
      <w:b/>
      <w:bCs/>
      <w:sz w:val="22"/>
      <w:lang w:eastAsia="ar-SA"/>
    </w:rPr>
  </w:style>
  <w:style w:type="paragraph" w:customStyle="1" w:styleId="5--">
    <w:name w:val="5-Текст статьи-рус"/>
    <w:pPr>
      <w:suppressAutoHyphens/>
      <w:spacing w:line="216" w:lineRule="auto"/>
      <w:ind w:firstLine="397"/>
      <w:jc w:val="both"/>
    </w:pPr>
    <w:rPr>
      <w:rFonts w:ascii="Garamond" w:eastAsia="Garamond" w:hAnsi="Garamond" w:cs="Garamond"/>
      <w:color w:val="000000"/>
      <w:sz w:val="19"/>
      <w:szCs w:val="18"/>
      <w:lang w:eastAsia="ar-SA"/>
    </w:rPr>
  </w:style>
  <w:style w:type="paragraph" w:customStyle="1" w:styleId="6-">
    <w:name w:val="6-Библиография"/>
    <w:basedOn w:val="affffffffff4"/>
    <w:pPr>
      <w:keepNext/>
      <w:spacing w:before="120" w:after="60" w:line="240" w:lineRule="auto"/>
      <w:ind w:firstLine="0"/>
      <w:jc w:val="center"/>
    </w:pPr>
    <w:rPr>
      <w:b/>
      <w:color w:val="000000"/>
      <w:sz w:val="18"/>
      <w:szCs w:val="20"/>
    </w:rPr>
  </w:style>
  <w:style w:type="paragraph" w:customStyle="1" w:styleId="8-">
    <w:name w:val="8-В редакцию"/>
    <w:pPr>
      <w:suppressAutoHyphens/>
      <w:spacing w:before="60"/>
      <w:ind w:firstLine="397"/>
    </w:pPr>
    <w:rPr>
      <w:rFonts w:ascii="Garamond" w:eastAsia="Garamond" w:hAnsi="Garamond" w:cs="Garamond"/>
      <w:i/>
      <w:color w:val="000000"/>
      <w:sz w:val="16"/>
      <w:lang w:val="en-US" w:eastAsia="ar-SA"/>
    </w:rPr>
  </w:style>
  <w:style w:type="paragraph" w:customStyle="1" w:styleId="afffffffffffffffffa">
    <w:name w:val="Лит"/>
    <w:basedOn w:val="ac"/>
    <w:pPr>
      <w:keepNext/>
      <w:keepLines/>
      <w:autoSpaceDE w:val="0"/>
      <w:spacing w:before="240"/>
      <w:jc w:val="center"/>
    </w:pPr>
    <w:rPr>
      <w:caps/>
      <w:sz w:val="28"/>
      <w:szCs w:val="28"/>
    </w:rPr>
  </w:style>
  <w:style w:type="paragraph" w:customStyle="1" w:styleId="afffffffffffffffffb">
    <w:name w:val="текст сноски Знак"/>
    <w:basedOn w:val="ac"/>
    <w:pPr>
      <w:autoSpaceDE w:val="0"/>
      <w:ind w:firstLine="709"/>
      <w:jc w:val="both"/>
    </w:pPr>
    <w:rPr>
      <w:sz w:val="16"/>
      <w:szCs w:val="20"/>
    </w:rPr>
  </w:style>
  <w:style w:type="paragraph" w:customStyle="1" w:styleId="afffffffffffffffffc">
    <w:name w:val="автор"/>
    <w:basedOn w:val="ac"/>
    <w:pPr>
      <w:jc w:val="center"/>
    </w:pPr>
    <w:rPr>
      <w:sz w:val="28"/>
      <w:szCs w:val="20"/>
    </w:rPr>
  </w:style>
  <w:style w:type="paragraph" w:customStyle="1" w:styleId="5--0">
    <w:name w:val="5-Текст статьи-укр"/>
    <w:basedOn w:val="ac"/>
    <w:pPr>
      <w:widowControl w:val="0"/>
      <w:spacing w:line="216" w:lineRule="auto"/>
      <w:ind w:firstLine="397"/>
      <w:jc w:val="both"/>
    </w:pPr>
    <w:rPr>
      <w:sz w:val="19"/>
      <w:szCs w:val="18"/>
      <w:lang w:val="uk-UA"/>
    </w:rPr>
  </w:style>
  <w:style w:type="paragraph" w:styleId="afffffffffffffffffd">
    <w:name w:val="envelope address"/>
    <w:basedOn w:val="ac"/>
    <w:pPr>
      <w:widowControl w:val="0"/>
      <w:ind w:left="2880"/>
    </w:pPr>
    <w:rPr>
      <w:rFonts w:ascii="OpenSymbol" w:hAnsi="OpenSymbol" w:cs="OpenSymbol"/>
    </w:rPr>
  </w:style>
  <w:style w:type="paragraph" w:customStyle="1" w:styleId="11f1">
    <w:name w:val="Дата11"/>
    <w:basedOn w:val="ac"/>
    <w:next w:val="ac"/>
    <w:pPr>
      <w:widowControl w:val="0"/>
    </w:pPr>
    <w:rPr>
      <w:szCs w:val="20"/>
    </w:rPr>
  </w:style>
  <w:style w:type="paragraph" w:customStyle="1" w:styleId="410">
    <w:name w:val="Маркированный список 41"/>
    <w:basedOn w:val="ac"/>
    <w:pPr>
      <w:widowControl w:val="0"/>
      <w:numPr>
        <w:numId w:val="3"/>
      </w:numPr>
    </w:pPr>
    <w:rPr>
      <w:szCs w:val="20"/>
    </w:rPr>
  </w:style>
  <w:style w:type="paragraph" w:customStyle="1" w:styleId="510">
    <w:name w:val="Маркированный список 51"/>
    <w:basedOn w:val="ac"/>
    <w:pPr>
      <w:widowControl w:val="0"/>
      <w:numPr>
        <w:numId w:val="2"/>
      </w:numPr>
    </w:pPr>
    <w:rPr>
      <w:szCs w:val="20"/>
    </w:rPr>
  </w:style>
  <w:style w:type="paragraph" w:styleId="2fffe">
    <w:name w:val="envelope return"/>
    <w:basedOn w:val="ac"/>
    <w:pPr>
      <w:widowControl w:val="0"/>
    </w:pPr>
    <w:rPr>
      <w:rFonts w:ascii="OpenSymbol" w:hAnsi="OpenSymbol" w:cs="OpenSymbol"/>
      <w:sz w:val="20"/>
      <w:szCs w:val="20"/>
    </w:rPr>
  </w:style>
  <w:style w:type="paragraph" w:customStyle="1" w:styleId="1fffffe">
    <w:name w:val="Приветствие1"/>
    <w:basedOn w:val="ac"/>
    <w:next w:val="ac"/>
    <w:pPr>
      <w:widowControl w:val="0"/>
    </w:pPr>
    <w:rPr>
      <w:szCs w:val="20"/>
    </w:rPr>
  </w:style>
  <w:style w:type="paragraph" w:customStyle="1" w:styleId="416">
    <w:name w:val="Продолжение списка 41"/>
    <w:basedOn w:val="ac"/>
    <w:pPr>
      <w:widowControl w:val="0"/>
      <w:spacing w:after="120"/>
      <w:ind w:left="1132"/>
    </w:pPr>
    <w:rPr>
      <w:szCs w:val="20"/>
    </w:rPr>
  </w:style>
  <w:style w:type="paragraph" w:customStyle="1" w:styleId="515">
    <w:name w:val="Продолжение списка 51"/>
    <w:basedOn w:val="ac"/>
    <w:pPr>
      <w:widowControl w:val="0"/>
      <w:spacing w:after="120"/>
      <w:ind w:left="1415"/>
    </w:pPr>
    <w:rPr>
      <w:szCs w:val="20"/>
    </w:rPr>
  </w:style>
  <w:style w:type="paragraph" w:customStyle="1" w:styleId="516">
    <w:name w:val="Список 51"/>
    <w:basedOn w:val="ac"/>
    <w:pPr>
      <w:widowControl w:val="0"/>
      <w:ind w:left="1415" w:hanging="283"/>
    </w:pPr>
    <w:rPr>
      <w:szCs w:val="20"/>
    </w:rPr>
  </w:style>
  <w:style w:type="paragraph" w:customStyle="1" w:styleId="1ffffff">
    <w:name w:val="Шапка1"/>
    <w:basedOn w:val="ac"/>
    <w:pPr>
      <w:widowControl w:val="0"/>
      <w:pBdr>
        <w:top w:val="single" w:sz="4" w:space="1" w:color="000000"/>
        <w:left w:val="single" w:sz="4" w:space="1" w:color="000000"/>
        <w:bottom w:val="single" w:sz="4" w:space="1" w:color="000000"/>
        <w:right w:val="single" w:sz="4" w:space="1" w:color="000000"/>
      </w:pBdr>
      <w:shd w:val="clear" w:color="auto" w:fill="CCCCCC"/>
      <w:ind w:left="1134" w:hanging="1134"/>
    </w:pPr>
    <w:rPr>
      <w:rFonts w:ascii="OpenSymbol" w:hAnsi="OpenSymbol" w:cs="OpenSymbol"/>
    </w:rPr>
  </w:style>
  <w:style w:type="paragraph" w:customStyle="1" w:styleId="afffffffffffffffffe">
    <w:name w:val="Стих"/>
    <w:next w:val="5--"/>
    <w:pPr>
      <w:suppressAutoHyphens/>
      <w:ind w:firstLine="1701"/>
    </w:pPr>
    <w:rPr>
      <w:rFonts w:ascii="Garamond" w:eastAsia="Garamond" w:hAnsi="Garamond" w:cs="Garamond"/>
      <w:color w:val="000000"/>
      <w:sz w:val="18"/>
      <w:lang w:eastAsia="ar-SA"/>
    </w:rPr>
  </w:style>
  <w:style w:type="paragraph" w:customStyle="1" w:styleId="5-">
    <w:name w:val="5-Текст статьи"/>
    <w:basedOn w:val="ac"/>
    <w:pPr>
      <w:ind w:firstLine="709"/>
      <w:jc w:val="both"/>
    </w:pPr>
    <w:rPr>
      <w:color w:val="000000"/>
      <w:sz w:val="18"/>
      <w:szCs w:val="20"/>
    </w:rPr>
  </w:style>
  <w:style w:type="paragraph" w:customStyle="1" w:styleId="2-0">
    <w:name w:val="2а-Город"/>
    <w:basedOn w:val="21"/>
    <w:pPr>
      <w:widowControl w:val="0"/>
      <w:numPr>
        <w:ilvl w:val="0"/>
        <w:numId w:val="0"/>
      </w:numPr>
      <w:spacing w:before="0" w:after="240"/>
      <w:jc w:val="center"/>
    </w:pPr>
    <w:rPr>
      <w:rFonts w:ascii="Garamond" w:hAnsi="Garamond" w:cs="OpenSymbol"/>
      <w:b w:val="0"/>
      <w:i w:val="0"/>
      <w:sz w:val="18"/>
    </w:rPr>
  </w:style>
  <w:style w:type="paragraph" w:customStyle="1" w:styleId="9-">
    <w:name w:val="9-Стихотворение"/>
    <w:pPr>
      <w:suppressAutoHyphens/>
      <w:ind w:left="1701"/>
      <w:jc w:val="both"/>
    </w:pPr>
    <w:rPr>
      <w:rFonts w:ascii="Garamond" w:eastAsia="Garamond" w:hAnsi="Garamond" w:cs="Garamond"/>
      <w:i/>
      <w:color w:val="000000"/>
      <w:sz w:val="16"/>
      <w:lang w:eastAsia="ar-SA"/>
    </w:rPr>
  </w:style>
  <w:style w:type="paragraph" w:customStyle="1" w:styleId="10-0">
    <w:name w:val="10-Сноска"/>
    <w:pPr>
      <w:suppressAutoHyphens/>
      <w:ind w:firstLine="397"/>
      <w:jc w:val="both"/>
    </w:pPr>
    <w:rPr>
      <w:rFonts w:ascii="Garamond" w:eastAsia="Garamond" w:hAnsi="Garamond" w:cs="Garamond"/>
      <w:sz w:val="16"/>
      <w:lang w:eastAsia="ar-SA"/>
    </w:rPr>
  </w:style>
  <w:style w:type="paragraph" w:customStyle="1" w:styleId="4-1">
    <w:name w:val="4-Аннотация"/>
    <w:pPr>
      <w:keepNext/>
      <w:suppressAutoHyphens/>
      <w:spacing w:before="120" w:after="120"/>
      <w:ind w:firstLine="397"/>
      <w:jc w:val="both"/>
    </w:pPr>
    <w:rPr>
      <w:rFonts w:ascii="Garamond" w:eastAsia="Garamond" w:hAnsi="Garamond" w:cs="Garamond"/>
      <w:i/>
      <w:color w:val="000000"/>
      <w:sz w:val="16"/>
      <w:szCs w:val="16"/>
      <w:lang w:eastAsia="ar-SA"/>
    </w:rPr>
  </w:style>
  <w:style w:type="paragraph" w:customStyle="1" w:styleId="9-9pt">
    <w:name w:val="Стиль 9-Стихотворение + 9 pt"/>
    <w:basedOn w:val="9-"/>
    <w:rPr>
      <w:iCs/>
      <w:sz w:val="18"/>
      <w:szCs w:val="18"/>
    </w:rPr>
  </w:style>
  <w:style w:type="paragraph" w:customStyle="1" w:styleId="0-">
    <w:name w:val="0-УДК"/>
    <w:pPr>
      <w:keepNext/>
      <w:suppressAutoHyphens/>
      <w:spacing w:before="480"/>
    </w:pPr>
    <w:rPr>
      <w:rFonts w:ascii="Garamond" w:eastAsia="Garamond" w:hAnsi="Garamond" w:cs="Garamond"/>
      <w:color w:val="000000"/>
      <w:sz w:val="16"/>
      <w:lang w:val="uk-UA" w:eastAsia="ar-SA"/>
    </w:rPr>
  </w:style>
  <w:style w:type="paragraph" w:customStyle="1" w:styleId="affffffffffffffffff">
    <w:name w:val="УДК"/>
    <w:next w:val="1-0"/>
    <w:pPr>
      <w:suppressAutoHyphens/>
      <w:spacing w:before="480" w:after="120"/>
    </w:pPr>
    <w:rPr>
      <w:rFonts w:ascii="Garamond" w:eastAsia="Garamond" w:hAnsi="Garamond" w:cs="Garamond"/>
      <w:sz w:val="16"/>
      <w:lang w:eastAsia="ar-SA"/>
    </w:rPr>
  </w:style>
  <w:style w:type="paragraph" w:customStyle="1" w:styleId="center">
    <w:name w:val="center"/>
    <w:basedOn w:val="ac"/>
    <w:pPr>
      <w:spacing w:before="280" w:after="280"/>
      <w:jc w:val="center"/>
    </w:pPr>
  </w:style>
  <w:style w:type="paragraph" w:customStyle="1" w:styleId="Arial15pt125">
    <w:name w:val="Стиль Arial 15 pt Черный по ширине Первая строка:  125 см"/>
    <w:basedOn w:val="ac"/>
    <w:pPr>
      <w:overflowPunct w:val="0"/>
      <w:autoSpaceDE w:val="0"/>
      <w:spacing w:line="360" w:lineRule="auto"/>
      <w:ind w:firstLine="709"/>
      <w:jc w:val="both"/>
      <w:textAlignment w:val="baseline"/>
    </w:pPr>
    <w:rPr>
      <w:color w:val="000000"/>
      <w:sz w:val="28"/>
      <w:szCs w:val="20"/>
    </w:rPr>
  </w:style>
  <w:style w:type="paragraph" w:customStyle="1" w:styleId="newsbody">
    <w:name w:val="newsbody"/>
    <w:basedOn w:val="ac"/>
    <w:pPr>
      <w:spacing w:after="221"/>
    </w:pPr>
    <w:rPr>
      <w:rFonts w:ascii="OpenSymbol" w:hAnsi="OpenSymbol" w:cs="OpenSymbol"/>
    </w:rPr>
  </w:style>
  <w:style w:type="paragraph" w:customStyle="1" w:styleId="affffffffffffffffff0">
    <w:name w:val="керивн"/>
    <w:basedOn w:val="ac"/>
    <w:pPr>
      <w:tabs>
        <w:tab w:val="left" w:pos="2551"/>
      </w:tabs>
      <w:autoSpaceDE w:val="0"/>
      <w:spacing w:line="250" w:lineRule="atLeast"/>
      <w:ind w:left="2560" w:hanging="2560"/>
      <w:textAlignment w:val="center"/>
    </w:pPr>
    <w:rPr>
      <w:color w:val="000000"/>
      <w:spacing w:val="-1"/>
      <w:sz w:val="20"/>
      <w:szCs w:val="20"/>
    </w:rPr>
  </w:style>
  <w:style w:type="paragraph" w:customStyle="1" w:styleId="affffffffffffffffff1">
    <w:name w:val="Обложка"/>
    <w:basedOn w:val="affffffffffffffffff0"/>
    <w:pPr>
      <w:spacing w:line="288" w:lineRule="auto"/>
      <w:ind w:left="0" w:firstLine="0"/>
      <w:jc w:val="center"/>
    </w:pPr>
    <w:rPr>
      <w:rFonts w:ascii="OpenSymbol" w:hAnsi="OpenSymbol" w:cs="OpenSymbol"/>
      <w:spacing w:val="0"/>
    </w:rPr>
  </w:style>
  <w:style w:type="paragraph" w:customStyle="1" w:styleId="affffffffffffffffff2">
    <w:name w:val="Рукопись"/>
    <w:basedOn w:val="ac"/>
    <w:pPr>
      <w:tabs>
        <w:tab w:val="left" w:pos="1899"/>
      </w:tabs>
      <w:autoSpaceDE w:val="0"/>
      <w:spacing w:line="288" w:lineRule="auto"/>
      <w:jc w:val="both"/>
      <w:textAlignment w:val="center"/>
    </w:pPr>
    <w:rPr>
      <w:color w:val="000000"/>
      <w:sz w:val="20"/>
      <w:szCs w:val="20"/>
    </w:rPr>
  </w:style>
  <w:style w:type="paragraph" w:customStyle="1" w:styleId="a4">
    <w:name w:val="Література"/>
    <w:basedOn w:val="ac"/>
    <w:pPr>
      <w:widowControl w:val="0"/>
      <w:numPr>
        <w:numId w:val="22"/>
      </w:numPr>
      <w:spacing w:line="360" w:lineRule="auto"/>
    </w:pPr>
    <w:rPr>
      <w:sz w:val="28"/>
      <w:szCs w:val="20"/>
      <w:lang w:val="uk-UA"/>
    </w:rPr>
  </w:style>
  <w:style w:type="paragraph" w:customStyle="1" w:styleId="Foot">
    <w:name w:val="Foot"/>
    <w:basedOn w:val="afffffffe"/>
    <w:pPr>
      <w:spacing w:line="240" w:lineRule="auto"/>
      <w:ind w:firstLine="720"/>
    </w:pPr>
    <w:rPr>
      <w:rFonts w:ascii="ISOCPEUR" w:hAnsi="ISOCPEUR" w:cs="ISOCPEUR"/>
      <w:lang w:val="en-GB"/>
    </w:rPr>
  </w:style>
  <w:style w:type="paragraph" w:customStyle="1" w:styleId="NormalWeb1">
    <w:name w:val="Normal (Web)1"/>
    <w:basedOn w:val="ac"/>
    <w:pPr>
      <w:spacing w:before="280" w:after="280"/>
    </w:pPr>
    <w:rPr>
      <w:lang w:val="uk-UA"/>
    </w:rPr>
  </w:style>
  <w:style w:type="paragraph" w:customStyle="1" w:styleId="Exampl">
    <w:name w:val="Exampl"/>
    <w:basedOn w:val="ac"/>
    <w:pPr>
      <w:ind w:firstLine="851"/>
      <w:jc w:val="both"/>
    </w:pPr>
    <w:rPr>
      <w:rFonts w:ascii="ISOCPEUR" w:hAnsi="ISOCPEUR" w:cs="ISOCPEUR"/>
    </w:rPr>
  </w:style>
  <w:style w:type="paragraph" w:customStyle="1" w:styleId="148">
    <w:name w:val="14Полуторный"/>
    <w:basedOn w:val="ac"/>
    <w:link w:val="1410"/>
    <w:pPr>
      <w:spacing w:line="360" w:lineRule="auto"/>
      <w:ind w:firstLine="709"/>
      <w:jc w:val="both"/>
    </w:pPr>
    <w:rPr>
      <w:sz w:val="28"/>
      <w:szCs w:val="28"/>
      <w:lang w:val="uk-UA"/>
    </w:rPr>
  </w:style>
  <w:style w:type="paragraph" w:customStyle="1" w:styleId="2ffff">
    <w:name w:val="Сноска (2)"/>
    <w:basedOn w:val="ac"/>
    <w:pPr>
      <w:widowControl w:val="0"/>
      <w:shd w:val="clear" w:color="auto" w:fill="FFFFFF"/>
      <w:spacing w:before="60" w:line="0" w:lineRule="atLeast"/>
      <w:jc w:val="right"/>
    </w:pPr>
    <w:rPr>
      <w:i/>
      <w:iCs/>
      <w:sz w:val="17"/>
      <w:szCs w:val="17"/>
    </w:rPr>
  </w:style>
  <w:style w:type="paragraph" w:customStyle="1" w:styleId="318">
    <w:name w:val="Основной текст31"/>
    <w:basedOn w:val="ac"/>
    <w:pPr>
      <w:widowControl w:val="0"/>
      <w:shd w:val="clear" w:color="auto" w:fill="FFFFFF"/>
      <w:spacing w:after="240" w:line="259" w:lineRule="exact"/>
      <w:jc w:val="center"/>
    </w:pPr>
    <w:rPr>
      <w:color w:val="000000"/>
      <w:sz w:val="20"/>
      <w:szCs w:val="20"/>
      <w:lang w:val="uk-UA" w:eastAsia="uk-UA" w:bidi="uk-UA"/>
    </w:rPr>
  </w:style>
  <w:style w:type="paragraph" w:customStyle="1" w:styleId="1ffffff0">
    <w:name w:val="Заголовок №1"/>
    <w:basedOn w:val="ac"/>
    <w:pPr>
      <w:widowControl w:val="0"/>
      <w:shd w:val="clear" w:color="auto" w:fill="FFFFFF"/>
      <w:spacing w:before="960" w:after="600" w:line="0" w:lineRule="atLeast"/>
      <w:jc w:val="center"/>
    </w:pPr>
    <w:rPr>
      <w:b/>
      <w:bCs/>
      <w:spacing w:val="-20"/>
      <w:sz w:val="38"/>
      <w:szCs w:val="38"/>
    </w:rPr>
  </w:style>
  <w:style w:type="paragraph" w:customStyle="1" w:styleId="2ffff0">
    <w:name w:val="Заголовок №2"/>
    <w:basedOn w:val="ac"/>
    <w:pPr>
      <w:widowControl w:val="0"/>
      <w:shd w:val="clear" w:color="auto" w:fill="FFFFFF"/>
      <w:spacing w:before="600" w:after="4800" w:line="432" w:lineRule="exact"/>
      <w:jc w:val="center"/>
    </w:pPr>
    <w:rPr>
      <w:b/>
      <w:bCs/>
      <w:i/>
      <w:iCs/>
      <w:sz w:val="34"/>
      <w:szCs w:val="34"/>
    </w:rPr>
  </w:style>
  <w:style w:type="paragraph" w:customStyle="1" w:styleId="3ff4">
    <w:name w:val="Основной текст (3)"/>
    <w:basedOn w:val="ac"/>
    <w:pPr>
      <w:widowControl w:val="0"/>
      <w:shd w:val="clear" w:color="auto" w:fill="FFFFFF"/>
      <w:spacing w:after="180" w:line="240" w:lineRule="exact"/>
      <w:ind w:hanging="280"/>
    </w:pPr>
    <w:rPr>
      <w:b/>
      <w:bCs/>
      <w:sz w:val="17"/>
      <w:szCs w:val="17"/>
    </w:rPr>
  </w:style>
  <w:style w:type="paragraph" w:customStyle="1" w:styleId="4f4">
    <w:name w:val="Основной текст (4)"/>
    <w:basedOn w:val="ac"/>
    <w:pPr>
      <w:widowControl w:val="0"/>
      <w:shd w:val="clear" w:color="auto" w:fill="FFFFFF"/>
      <w:spacing w:before="420" w:after="300" w:line="0" w:lineRule="atLeast"/>
    </w:pPr>
    <w:rPr>
      <w:i/>
      <w:iCs/>
      <w:sz w:val="17"/>
      <w:szCs w:val="17"/>
    </w:rPr>
  </w:style>
  <w:style w:type="paragraph" w:customStyle="1" w:styleId="324">
    <w:name w:val="Заголовок №3 (2)"/>
    <w:basedOn w:val="ac"/>
    <w:pPr>
      <w:widowControl w:val="0"/>
      <w:shd w:val="clear" w:color="auto" w:fill="FFFFFF"/>
      <w:spacing w:after="420" w:line="0" w:lineRule="atLeast"/>
      <w:jc w:val="center"/>
    </w:pPr>
    <w:rPr>
      <w:b/>
      <w:bCs/>
      <w:i/>
      <w:iCs/>
      <w:sz w:val="23"/>
      <w:szCs w:val="23"/>
      <w:lang w:eastAsia="ru-RU" w:bidi="ru-RU"/>
    </w:rPr>
  </w:style>
  <w:style w:type="paragraph" w:customStyle="1" w:styleId="5f0">
    <w:name w:val="Основной текст (5)"/>
    <w:basedOn w:val="ac"/>
    <w:pPr>
      <w:widowControl w:val="0"/>
      <w:shd w:val="clear" w:color="auto" w:fill="FFFFFF"/>
      <w:spacing w:before="60" w:after="540" w:line="0" w:lineRule="atLeast"/>
      <w:jc w:val="right"/>
    </w:pPr>
    <w:rPr>
      <w:i/>
      <w:iCs/>
      <w:sz w:val="20"/>
      <w:szCs w:val="20"/>
      <w:lang w:eastAsia="ru-RU" w:bidi="ru-RU"/>
    </w:rPr>
  </w:style>
  <w:style w:type="paragraph" w:customStyle="1" w:styleId="68">
    <w:name w:val="Основной текст (6)"/>
    <w:basedOn w:val="ac"/>
    <w:pPr>
      <w:widowControl w:val="0"/>
      <w:shd w:val="clear" w:color="auto" w:fill="FFFFFF"/>
      <w:spacing w:before="60" w:line="0" w:lineRule="atLeast"/>
      <w:jc w:val="right"/>
    </w:pPr>
    <w:rPr>
      <w:rFonts w:ascii="Impact" w:eastAsia="Impact" w:hAnsi="Impact" w:cs="Impact"/>
      <w:b/>
      <w:bCs/>
      <w:sz w:val="30"/>
      <w:szCs w:val="30"/>
      <w:lang w:val="de-DE" w:eastAsia="de-DE" w:bidi="de-DE"/>
    </w:rPr>
  </w:style>
  <w:style w:type="paragraph" w:customStyle="1" w:styleId="2ffff1">
    <w:name w:val="Оглавление (2)"/>
    <w:basedOn w:val="ac"/>
    <w:pPr>
      <w:widowControl w:val="0"/>
      <w:shd w:val="clear" w:color="auto" w:fill="FFFFFF"/>
      <w:spacing w:line="0" w:lineRule="atLeast"/>
      <w:jc w:val="both"/>
    </w:pPr>
    <w:rPr>
      <w:i/>
      <w:iCs/>
      <w:sz w:val="17"/>
      <w:szCs w:val="17"/>
    </w:rPr>
  </w:style>
  <w:style w:type="paragraph" w:customStyle="1" w:styleId="3ff5">
    <w:name w:val="Заголовок №3"/>
    <w:basedOn w:val="ac"/>
    <w:pPr>
      <w:widowControl w:val="0"/>
      <w:shd w:val="clear" w:color="auto" w:fill="FFFFFF"/>
      <w:spacing w:after="180" w:line="0" w:lineRule="atLeast"/>
      <w:jc w:val="center"/>
    </w:pPr>
    <w:rPr>
      <w:b/>
      <w:bCs/>
      <w:sz w:val="23"/>
      <w:szCs w:val="23"/>
    </w:rPr>
  </w:style>
  <w:style w:type="paragraph" w:customStyle="1" w:styleId="79">
    <w:name w:val="Основной текст (7)"/>
    <w:basedOn w:val="ac"/>
    <w:pPr>
      <w:widowControl w:val="0"/>
      <w:shd w:val="clear" w:color="auto" w:fill="FFFFFF"/>
      <w:spacing w:line="240" w:lineRule="exact"/>
      <w:ind w:firstLine="400"/>
      <w:jc w:val="both"/>
    </w:pPr>
    <w:rPr>
      <w:b/>
      <w:bCs/>
      <w:sz w:val="20"/>
      <w:szCs w:val="20"/>
    </w:rPr>
  </w:style>
  <w:style w:type="paragraph" w:customStyle="1" w:styleId="69">
    <w:name w:val="Основной текст6"/>
    <w:basedOn w:val="ac"/>
    <w:pPr>
      <w:widowControl w:val="0"/>
      <w:shd w:val="clear" w:color="auto" w:fill="FFFFFF"/>
      <w:spacing w:after="780" w:line="0" w:lineRule="atLeast"/>
    </w:pPr>
    <w:rPr>
      <w:color w:val="000000"/>
      <w:sz w:val="26"/>
      <w:szCs w:val="26"/>
      <w:lang w:val="uk-UA" w:eastAsia="uk-UA" w:bidi="uk-UA"/>
    </w:rPr>
  </w:style>
  <w:style w:type="paragraph" w:customStyle="1" w:styleId="125">
    <w:name w:val="Заголовок №1 (2)"/>
    <w:basedOn w:val="ac"/>
    <w:pPr>
      <w:widowControl w:val="0"/>
      <w:shd w:val="clear" w:color="auto" w:fill="FFFFFF"/>
      <w:spacing w:after="660" w:line="0" w:lineRule="atLeast"/>
      <w:jc w:val="right"/>
    </w:pPr>
    <w:rPr>
      <w:sz w:val="26"/>
      <w:szCs w:val="26"/>
    </w:rPr>
  </w:style>
  <w:style w:type="paragraph" w:customStyle="1" w:styleId="517">
    <w:name w:val="Основной текст51"/>
    <w:basedOn w:val="ac"/>
    <w:pPr>
      <w:widowControl w:val="0"/>
      <w:shd w:val="clear" w:color="auto" w:fill="FFFFFF"/>
      <w:spacing w:before="840" w:line="528" w:lineRule="exact"/>
      <w:ind w:hanging="1700"/>
      <w:jc w:val="both"/>
    </w:pPr>
    <w:rPr>
      <w:color w:val="000000"/>
      <w:sz w:val="26"/>
      <w:szCs w:val="26"/>
      <w:lang w:eastAsia="ru-RU" w:bidi="ru-RU"/>
    </w:rPr>
  </w:style>
  <w:style w:type="paragraph" w:customStyle="1" w:styleId="95">
    <w:name w:val="Основной текст9"/>
    <w:basedOn w:val="ac"/>
    <w:pPr>
      <w:widowControl w:val="0"/>
      <w:shd w:val="clear" w:color="auto" w:fill="FFFFFF"/>
      <w:spacing w:before="540" w:after="780" w:line="0" w:lineRule="atLeast"/>
      <w:jc w:val="right"/>
    </w:pPr>
    <w:rPr>
      <w:color w:val="000000"/>
      <w:sz w:val="26"/>
      <w:szCs w:val="26"/>
      <w:lang w:eastAsia="ru-RU" w:bidi="ru-RU"/>
    </w:rPr>
  </w:style>
  <w:style w:type="paragraph" w:customStyle="1" w:styleId="4f5">
    <w:name w:val="Заголовок №4"/>
    <w:basedOn w:val="ac"/>
    <w:pPr>
      <w:widowControl w:val="0"/>
      <w:shd w:val="clear" w:color="auto" w:fill="FFFFFF"/>
      <w:spacing w:line="451" w:lineRule="exact"/>
    </w:pPr>
    <w:rPr>
      <w:sz w:val="26"/>
      <w:szCs w:val="26"/>
    </w:rPr>
  </w:style>
  <w:style w:type="paragraph" w:customStyle="1" w:styleId="105">
    <w:name w:val="Основной текст (10)"/>
    <w:basedOn w:val="ac"/>
    <w:pPr>
      <w:widowControl w:val="0"/>
      <w:shd w:val="clear" w:color="auto" w:fill="FFFFFF"/>
      <w:spacing w:after="480" w:line="0" w:lineRule="atLeast"/>
    </w:pPr>
    <w:rPr>
      <w:spacing w:val="40"/>
      <w:w w:val="300"/>
      <w:sz w:val="9"/>
      <w:szCs w:val="9"/>
      <w:lang w:val="en-US" w:eastAsia="en-US" w:bidi="en-US"/>
    </w:rPr>
  </w:style>
  <w:style w:type="paragraph" w:customStyle="1" w:styleId="149">
    <w:name w:val="Основной текст14"/>
    <w:basedOn w:val="ac"/>
    <w:pPr>
      <w:widowControl w:val="0"/>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6">
    <w:name w:val="Основной текст (9)"/>
    <w:basedOn w:val="ac"/>
    <w:pPr>
      <w:widowControl w:val="0"/>
      <w:shd w:val="clear" w:color="auto" w:fill="FFFFFF"/>
      <w:spacing w:before="480" w:after="480" w:line="0" w:lineRule="atLeast"/>
    </w:pPr>
    <w:rPr>
      <w:rFonts w:ascii="MS Reference Specialty" w:eastAsia="MS Reference Specialty" w:hAnsi="MS Reference Specialty" w:cs="MS Reference Specialty"/>
      <w:sz w:val="17"/>
      <w:szCs w:val="17"/>
    </w:rPr>
  </w:style>
  <w:style w:type="paragraph" w:customStyle="1" w:styleId="11f2">
    <w:name w:val="Основной текст (11)"/>
    <w:basedOn w:val="ac"/>
    <w:pPr>
      <w:widowControl w:val="0"/>
      <w:shd w:val="clear" w:color="auto" w:fill="FFFFFF"/>
      <w:spacing w:before="180" w:after="480" w:line="0" w:lineRule="atLeast"/>
    </w:pPr>
    <w:rPr>
      <w:rFonts w:ascii="MS Reference Specialty" w:eastAsia="MS Reference Specialty" w:hAnsi="MS Reference Specialty" w:cs="MS Reference Specialty"/>
      <w:sz w:val="17"/>
      <w:szCs w:val="17"/>
    </w:rPr>
  </w:style>
  <w:style w:type="paragraph" w:customStyle="1" w:styleId="affffffffffffffffff3">
    <w:name w:val="Подпись к картинке"/>
    <w:basedOn w:val="ac"/>
    <w:pPr>
      <w:widowControl w:val="0"/>
      <w:shd w:val="clear" w:color="auto" w:fill="FFFFFF"/>
      <w:spacing w:line="0" w:lineRule="atLeast"/>
    </w:pPr>
    <w:rPr>
      <w:spacing w:val="-2"/>
      <w:sz w:val="26"/>
      <w:szCs w:val="26"/>
    </w:rPr>
  </w:style>
  <w:style w:type="paragraph" w:customStyle="1" w:styleId="7a">
    <w:name w:val="Заголовок №7"/>
    <w:basedOn w:val="ac"/>
    <w:pPr>
      <w:widowControl w:val="0"/>
      <w:shd w:val="clear" w:color="auto" w:fill="FFFFFF"/>
      <w:spacing w:before="480" w:after="600" w:line="0" w:lineRule="atLeast"/>
      <w:ind w:firstLine="680"/>
      <w:jc w:val="both"/>
    </w:pPr>
    <w:rPr>
      <w:b/>
      <w:bCs/>
      <w:sz w:val="28"/>
      <w:szCs w:val="28"/>
    </w:rPr>
  </w:style>
  <w:style w:type="paragraph" w:customStyle="1" w:styleId="2ffff2">
    <w:name w:val="????????? 2"/>
    <w:basedOn w:val="afffffffc"/>
    <w:next w:val="afffffffc"/>
    <w:pPr>
      <w:keepNext/>
      <w:autoSpaceDE w:val="0"/>
      <w:spacing w:after="0" w:line="480" w:lineRule="auto"/>
      <w:ind w:firstLine="720"/>
      <w:jc w:val="center"/>
    </w:pPr>
    <w:rPr>
      <w:b/>
      <w:bCs/>
      <w:szCs w:val="28"/>
    </w:rPr>
  </w:style>
  <w:style w:type="paragraph" w:customStyle="1" w:styleId="3ff6">
    <w:name w:val="????????? 3"/>
    <w:basedOn w:val="afffffffc"/>
    <w:next w:val="afffffffc"/>
    <w:pPr>
      <w:keepNext/>
      <w:autoSpaceDE w:val="0"/>
      <w:spacing w:after="0" w:line="480" w:lineRule="auto"/>
      <w:ind w:firstLine="720"/>
      <w:jc w:val="both"/>
    </w:pPr>
    <w:rPr>
      <w:b/>
      <w:bCs/>
      <w:szCs w:val="28"/>
    </w:rPr>
  </w:style>
  <w:style w:type="paragraph" w:customStyle="1" w:styleId="4f6">
    <w:name w:val="????????? 4"/>
    <w:basedOn w:val="afffffffc"/>
    <w:next w:val="afffffffc"/>
    <w:pPr>
      <w:keepNext/>
      <w:autoSpaceDE w:val="0"/>
      <w:spacing w:after="0" w:line="480" w:lineRule="auto"/>
      <w:ind w:firstLine="993"/>
      <w:jc w:val="both"/>
    </w:pPr>
    <w:rPr>
      <w:b/>
      <w:bCs/>
      <w:szCs w:val="28"/>
    </w:rPr>
  </w:style>
  <w:style w:type="paragraph" w:customStyle="1" w:styleId="5f1">
    <w:name w:val="????????? 5"/>
    <w:basedOn w:val="afffffffc"/>
    <w:next w:val="afffffffc"/>
    <w:pPr>
      <w:keepNext/>
      <w:autoSpaceDE w:val="0"/>
      <w:spacing w:after="0"/>
      <w:jc w:val="both"/>
    </w:pPr>
    <w:rPr>
      <w:szCs w:val="28"/>
    </w:rPr>
  </w:style>
  <w:style w:type="paragraph" w:customStyle="1" w:styleId="6a">
    <w:name w:val="????????? 6"/>
    <w:basedOn w:val="afffffffc"/>
    <w:next w:val="afffffffc"/>
    <w:pPr>
      <w:keepNext/>
      <w:autoSpaceDE w:val="0"/>
      <w:spacing w:after="0"/>
      <w:ind w:firstLine="720"/>
      <w:jc w:val="center"/>
    </w:pPr>
    <w:rPr>
      <w:szCs w:val="28"/>
    </w:rPr>
  </w:style>
  <w:style w:type="paragraph" w:customStyle="1" w:styleId="7b">
    <w:name w:val="????????? 7"/>
    <w:basedOn w:val="afffffffc"/>
    <w:next w:val="afffffffc"/>
    <w:pPr>
      <w:keepNext/>
      <w:autoSpaceDE w:val="0"/>
      <w:spacing w:after="0"/>
      <w:jc w:val="center"/>
    </w:pPr>
    <w:rPr>
      <w:b/>
      <w:bCs/>
      <w:caps/>
      <w:szCs w:val="28"/>
    </w:rPr>
  </w:style>
  <w:style w:type="paragraph" w:customStyle="1" w:styleId="88">
    <w:name w:val="????????? 8"/>
    <w:basedOn w:val="afffffffc"/>
    <w:next w:val="afffffffc"/>
    <w:pPr>
      <w:keepNext/>
      <w:autoSpaceDE w:val="0"/>
      <w:spacing w:before="120" w:line="480" w:lineRule="auto"/>
      <w:ind w:firstLine="709"/>
    </w:pPr>
    <w:rPr>
      <w:b/>
      <w:bCs/>
      <w:szCs w:val="28"/>
    </w:rPr>
  </w:style>
  <w:style w:type="paragraph" w:customStyle="1" w:styleId="97">
    <w:name w:val="????????? 9"/>
    <w:basedOn w:val="afffffffc"/>
    <w:next w:val="afffffffc"/>
    <w:pPr>
      <w:keepNext/>
      <w:widowControl w:val="0"/>
      <w:autoSpaceDE w:val="0"/>
      <w:spacing w:after="0" w:line="360" w:lineRule="auto"/>
      <w:ind w:left="2126" w:right="2404"/>
      <w:jc w:val="center"/>
    </w:pPr>
    <w:rPr>
      <w:b/>
      <w:bCs/>
      <w:szCs w:val="28"/>
    </w:rPr>
  </w:style>
  <w:style w:type="paragraph" w:customStyle="1" w:styleId="affffffffffffffffff4">
    <w:name w:val="??????? ??????????"/>
    <w:basedOn w:val="afffffffc"/>
    <w:pPr>
      <w:tabs>
        <w:tab w:val="center" w:pos="4536"/>
        <w:tab w:val="right" w:pos="9072"/>
      </w:tabs>
      <w:autoSpaceDE w:val="0"/>
      <w:spacing w:after="0"/>
    </w:pPr>
    <w:rPr>
      <w:szCs w:val="28"/>
    </w:rPr>
  </w:style>
  <w:style w:type="paragraph" w:customStyle="1" w:styleId="affffffffffffffffff5">
    <w:name w:val="????????????"/>
    <w:basedOn w:val="afffffffc"/>
    <w:pPr>
      <w:autoSpaceDE w:val="0"/>
      <w:spacing w:before="240" w:after="0" w:line="480" w:lineRule="auto"/>
      <w:ind w:firstLine="720"/>
      <w:jc w:val="both"/>
    </w:pPr>
    <w:rPr>
      <w:szCs w:val="28"/>
    </w:rPr>
  </w:style>
  <w:style w:type="paragraph" w:customStyle="1" w:styleId="affffffffffffffffff6">
    <w:name w:val="???????? ????? ? ????????"/>
    <w:basedOn w:val="afffffffc"/>
    <w:pPr>
      <w:tabs>
        <w:tab w:val="left" w:pos="567"/>
      </w:tabs>
      <w:autoSpaceDE w:val="0"/>
      <w:spacing w:after="0" w:line="376" w:lineRule="auto"/>
      <w:ind w:firstLine="567"/>
      <w:jc w:val="both"/>
    </w:pPr>
    <w:rPr>
      <w:szCs w:val="28"/>
    </w:rPr>
  </w:style>
  <w:style w:type="paragraph" w:customStyle="1" w:styleId="2ffff3">
    <w:name w:val="???????? ????? ? ???????? 2"/>
    <w:basedOn w:val="afffffffc"/>
    <w:pPr>
      <w:tabs>
        <w:tab w:val="left" w:pos="360"/>
      </w:tabs>
      <w:autoSpaceDE w:val="0"/>
      <w:spacing w:after="0" w:line="376" w:lineRule="auto"/>
      <w:ind w:firstLine="357"/>
      <w:jc w:val="both"/>
    </w:pPr>
    <w:rPr>
      <w:szCs w:val="28"/>
    </w:rPr>
  </w:style>
  <w:style w:type="paragraph" w:customStyle="1" w:styleId="affffffffffffffffff7">
    <w:name w:val="???????? ?????"/>
    <w:basedOn w:val="afffffffc"/>
    <w:pPr>
      <w:autoSpaceDE w:val="0"/>
      <w:spacing w:after="0"/>
    </w:pPr>
    <w:rPr>
      <w:szCs w:val="28"/>
    </w:rPr>
  </w:style>
  <w:style w:type="paragraph" w:customStyle="1" w:styleId="affffffffffffffffff8">
    <w:name w:val="????????"/>
    <w:basedOn w:val="afffffffc"/>
    <w:pPr>
      <w:autoSpaceDE w:val="0"/>
      <w:spacing w:after="0" w:line="480" w:lineRule="auto"/>
      <w:ind w:firstLine="720"/>
      <w:jc w:val="center"/>
    </w:pPr>
    <w:rPr>
      <w:b/>
      <w:bCs/>
      <w:caps/>
      <w:szCs w:val="28"/>
    </w:rPr>
  </w:style>
  <w:style w:type="paragraph" w:customStyle="1" w:styleId="2ffff4">
    <w:name w:val="???????? ????? 2"/>
    <w:basedOn w:val="afffffffc"/>
    <w:pPr>
      <w:widowControl w:val="0"/>
      <w:autoSpaceDE w:val="0"/>
      <w:spacing w:after="0"/>
      <w:jc w:val="center"/>
    </w:pPr>
    <w:rPr>
      <w:b/>
      <w:bCs/>
      <w:caps/>
      <w:sz w:val="32"/>
      <w:szCs w:val="32"/>
    </w:rPr>
  </w:style>
  <w:style w:type="paragraph" w:customStyle="1" w:styleId="affffffffffffffffff9">
    <w:name w:val="?????? ??????????"/>
    <w:basedOn w:val="afffffffc"/>
    <w:pPr>
      <w:tabs>
        <w:tab w:val="center" w:pos="4153"/>
        <w:tab w:val="right" w:pos="8306"/>
      </w:tabs>
      <w:autoSpaceDE w:val="0"/>
      <w:spacing w:after="0"/>
    </w:pPr>
    <w:rPr>
      <w:szCs w:val="28"/>
    </w:rPr>
  </w:style>
  <w:style w:type="paragraph" w:customStyle="1" w:styleId="1ffffff1">
    <w:name w:val="??????? ??????????1"/>
    <w:basedOn w:val="affffffffffffff7"/>
    <w:pPr>
      <w:tabs>
        <w:tab w:val="center" w:pos="4536"/>
        <w:tab w:val="right" w:pos="9072"/>
      </w:tabs>
      <w:overflowPunct/>
      <w:textAlignment w:val="auto"/>
    </w:pPr>
    <w:rPr>
      <w:sz w:val="20"/>
      <w:szCs w:val="20"/>
      <w:lang w:val="ru-RU"/>
    </w:rPr>
  </w:style>
  <w:style w:type="paragraph" w:customStyle="1" w:styleId="1ffffff2">
    <w:name w:val="?????? ??????????1"/>
    <w:basedOn w:val="affffffffffffff7"/>
    <w:pPr>
      <w:tabs>
        <w:tab w:val="center" w:pos="4153"/>
        <w:tab w:val="right" w:pos="8306"/>
      </w:tabs>
      <w:overflowPunct/>
      <w:textAlignment w:val="auto"/>
    </w:pPr>
    <w:rPr>
      <w:sz w:val="20"/>
      <w:szCs w:val="20"/>
      <w:lang w:val="ru-RU"/>
    </w:rPr>
  </w:style>
  <w:style w:type="paragraph" w:customStyle="1" w:styleId="1ffffff3">
    <w:name w:val="???????? ????? ? ????????1"/>
    <w:basedOn w:val="affffffffffffff7"/>
    <w:pPr>
      <w:overflowPunct/>
      <w:spacing w:line="360" w:lineRule="auto"/>
      <w:ind w:firstLine="709"/>
      <w:jc w:val="both"/>
      <w:textAlignment w:val="auto"/>
    </w:pPr>
    <w:rPr>
      <w:sz w:val="24"/>
      <w:szCs w:val="24"/>
      <w:lang w:val="ru-RU"/>
    </w:rPr>
  </w:style>
  <w:style w:type="paragraph" w:customStyle="1" w:styleId="224">
    <w:name w:val="Заголовок №2 (2)"/>
    <w:basedOn w:val="ac"/>
    <w:pPr>
      <w:widowControl w:val="0"/>
      <w:shd w:val="clear" w:color="auto" w:fill="FFFFFF"/>
      <w:spacing w:after="1500" w:line="0" w:lineRule="atLeast"/>
      <w:jc w:val="right"/>
    </w:pPr>
    <w:rPr>
      <w:sz w:val="28"/>
      <w:szCs w:val="28"/>
    </w:rPr>
  </w:style>
  <w:style w:type="paragraph" w:customStyle="1" w:styleId="521">
    <w:name w:val="Заголовок №5 (2)"/>
    <w:basedOn w:val="ac"/>
    <w:pPr>
      <w:widowControl w:val="0"/>
      <w:shd w:val="clear" w:color="auto" w:fill="FFFFFF"/>
      <w:spacing w:before="300" w:line="322" w:lineRule="exact"/>
      <w:jc w:val="center"/>
    </w:pPr>
    <w:rPr>
      <w:b/>
      <w:bCs/>
      <w:sz w:val="28"/>
      <w:szCs w:val="28"/>
    </w:rPr>
  </w:style>
  <w:style w:type="paragraph" w:customStyle="1" w:styleId="531">
    <w:name w:val="Заголовок №5 (3)"/>
    <w:basedOn w:val="ac"/>
    <w:pPr>
      <w:widowControl w:val="0"/>
      <w:shd w:val="clear" w:color="auto" w:fill="FFFFFF"/>
      <w:spacing w:before="300" w:line="322" w:lineRule="exact"/>
      <w:jc w:val="center"/>
    </w:pPr>
    <w:rPr>
      <w:sz w:val="28"/>
      <w:szCs w:val="28"/>
      <w:lang w:eastAsia="ru-RU" w:bidi="ru-RU"/>
    </w:rPr>
  </w:style>
  <w:style w:type="paragraph" w:customStyle="1" w:styleId="5f2">
    <w:name w:val="Заголовок №5"/>
    <w:basedOn w:val="ac"/>
    <w:pPr>
      <w:widowControl w:val="0"/>
      <w:shd w:val="clear" w:color="auto" w:fill="FFFFFF"/>
      <w:spacing w:before="1620" w:after="540" w:line="0" w:lineRule="atLeast"/>
      <w:jc w:val="both"/>
    </w:pPr>
    <w:rPr>
      <w:b/>
      <w:bCs/>
      <w:sz w:val="28"/>
      <w:szCs w:val="28"/>
    </w:rPr>
  </w:style>
  <w:style w:type="paragraph" w:customStyle="1" w:styleId="Zagolowok">
    <w:name w:val="Zagolowok"/>
    <w:basedOn w:val="ac"/>
    <w:pPr>
      <w:tabs>
        <w:tab w:val="left" w:pos="2595"/>
      </w:tabs>
      <w:spacing w:before="113" w:line="200" w:lineRule="atLeast"/>
      <w:jc w:val="center"/>
    </w:pPr>
    <w:rPr>
      <w:rFonts w:ascii="Symbol" w:eastAsia="Symbol" w:hAnsi="Symbol" w:cs="MS Reference Specialty"/>
      <w:b/>
      <w:sz w:val="20"/>
      <w:szCs w:val="20"/>
      <w:lang w:val="uk-UA"/>
    </w:rPr>
  </w:style>
  <w:style w:type="paragraph" w:customStyle="1" w:styleId="bungstext">
    <w:name w:val="Ьbungstext"/>
    <w:basedOn w:val="ac"/>
    <w:uiPriority w:val="99"/>
    <w:pPr>
      <w:widowControl w:val="0"/>
      <w:spacing w:line="360" w:lineRule="auto"/>
      <w:ind w:firstLine="567"/>
      <w:jc w:val="both"/>
    </w:pPr>
    <w:rPr>
      <w:sz w:val="28"/>
      <w:szCs w:val="28"/>
    </w:rPr>
  </w:style>
  <w:style w:type="paragraph" w:customStyle="1" w:styleId="1ffffff4">
    <w:name w:val="заголовок дисера 1"/>
    <w:basedOn w:val="afffffffffffffffff4"/>
    <w:pPr>
      <w:widowControl/>
      <w:ind w:firstLine="0"/>
      <w:jc w:val="center"/>
    </w:pPr>
    <w:rPr>
      <w:rFonts w:cs="Mangal"/>
      <w:b/>
      <w:bCs/>
      <w:caps/>
    </w:rPr>
  </w:style>
  <w:style w:type="paragraph" w:customStyle="1" w:styleId="2ffff5">
    <w:name w:val="заголовок дисера 2"/>
    <w:basedOn w:val="1ffffff4"/>
    <w:pPr>
      <w:spacing w:before="360"/>
      <w:ind w:firstLine="706"/>
      <w:jc w:val="left"/>
    </w:pPr>
    <w:rPr>
      <w:caps w:val="0"/>
    </w:rPr>
  </w:style>
  <w:style w:type="paragraph" w:customStyle="1" w:styleId="3text">
    <w:name w:val="3text"/>
    <w:basedOn w:val="ac"/>
    <w:pPr>
      <w:spacing w:before="280" w:after="280"/>
    </w:pPr>
  </w:style>
  <w:style w:type="paragraph" w:customStyle="1" w:styleId="affffffffffffffffffa">
    <w:name w:val="Нормал."/>
    <w:pPr>
      <w:widowControl w:val="0"/>
      <w:suppressAutoHyphens/>
      <w:autoSpaceDE w:val="0"/>
    </w:pPr>
    <w:rPr>
      <w:rFonts w:ascii="FreeSetCTT" w:eastAsia="Garamond" w:hAnsi="FreeSetCTT" w:cs="Garamond"/>
      <w:color w:val="000000"/>
      <w:sz w:val="24"/>
      <w:lang w:eastAsia="ar-SA"/>
    </w:rPr>
  </w:style>
  <w:style w:type="paragraph" w:customStyle="1" w:styleId="affffffffffffffffffb">
    <w:name w:val="нова"/>
    <w:basedOn w:val="ac"/>
    <w:pPr>
      <w:pageBreakBefore/>
      <w:widowControl w:val="0"/>
      <w:overflowPunct w:val="0"/>
      <w:autoSpaceDE w:val="0"/>
      <w:spacing w:line="20" w:lineRule="exact"/>
      <w:ind w:firstLine="284"/>
      <w:jc w:val="both"/>
      <w:textAlignment w:val="baseline"/>
    </w:pPr>
    <w:rPr>
      <w:rFonts w:cs="FreeSetCTT"/>
      <w:color w:val="000000"/>
      <w:sz w:val="28"/>
      <w:szCs w:val="36"/>
      <w:lang w:val="uk-UA"/>
    </w:rPr>
  </w:style>
  <w:style w:type="paragraph" w:customStyle="1" w:styleId="NOVA">
    <w:name w:val="NOVA"/>
    <w:basedOn w:val="ac"/>
    <w:pPr>
      <w:pageBreakBefore/>
      <w:overflowPunct w:val="0"/>
      <w:autoSpaceDE w:val="0"/>
      <w:spacing w:line="20" w:lineRule="exact"/>
      <w:ind w:firstLine="284"/>
      <w:jc w:val="both"/>
      <w:textAlignment w:val="baseline"/>
    </w:pPr>
    <w:rPr>
      <w:sz w:val="32"/>
      <w:szCs w:val="20"/>
      <w:lang w:val="en-US"/>
    </w:rPr>
  </w:style>
  <w:style w:type="paragraph" w:customStyle="1" w:styleId="affffffffffffffffffc">
    <w:name w:val="Нова"/>
    <w:basedOn w:val="ac"/>
    <w:pPr>
      <w:pageBreakBefore/>
      <w:autoSpaceDE w:val="0"/>
      <w:spacing w:line="20" w:lineRule="exact"/>
      <w:ind w:firstLine="284"/>
      <w:jc w:val="both"/>
    </w:pPr>
    <w:rPr>
      <w:rFonts w:ascii="FreeSetCTT" w:hAnsi="FreeSetCTT" w:cs="FreeSetCTT"/>
      <w:sz w:val="20"/>
      <w:szCs w:val="20"/>
      <w:lang w:val="uk-UA"/>
    </w:rPr>
  </w:style>
  <w:style w:type="paragraph" w:customStyle="1" w:styleId="affffffffffffffffffd">
    <w:name w:val="Виноска"/>
    <w:basedOn w:val="ac"/>
    <w:pPr>
      <w:overflowPunct w:val="0"/>
      <w:autoSpaceDE w:val="0"/>
      <w:spacing w:line="180" w:lineRule="exact"/>
      <w:ind w:firstLine="284"/>
      <w:jc w:val="both"/>
      <w:textAlignment w:val="baseline"/>
    </w:pPr>
    <w:rPr>
      <w:rFonts w:ascii="Mincho" w:hAnsi="Mincho"/>
      <w:sz w:val="18"/>
      <w:szCs w:val="18"/>
    </w:rPr>
  </w:style>
  <w:style w:type="paragraph" w:customStyle="1" w:styleId="1ffffff5">
    <w:name w:val="ВИНОСКА1"/>
    <w:basedOn w:val="affffffffffffffffffd"/>
    <w:pPr>
      <w:spacing w:line="240" w:lineRule="auto"/>
    </w:pPr>
    <w:rPr>
      <w:lang w:val="en-US"/>
    </w:rPr>
  </w:style>
  <w:style w:type="paragraph" w:customStyle="1" w:styleId="00000">
    <w:name w:val="00000"/>
    <w:basedOn w:val="ac"/>
    <w:pPr>
      <w:overflowPunct w:val="0"/>
      <w:autoSpaceDE w:val="0"/>
      <w:spacing w:line="200" w:lineRule="exact"/>
      <w:ind w:firstLine="284"/>
      <w:jc w:val="both"/>
      <w:textAlignment w:val="baseline"/>
    </w:pPr>
    <w:rPr>
      <w:rFonts w:ascii="Mincho" w:hAnsi="Mincho"/>
      <w:sz w:val="18"/>
      <w:szCs w:val="20"/>
    </w:rPr>
  </w:style>
  <w:style w:type="paragraph" w:customStyle="1" w:styleId="affffffffffffffffffe">
    <w:name w:val="Розд."/>
    <w:basedOn w:val="ac"/>
    <w:pPr>
      <w:widowControl w:val="0"/>
      <w:spacing w:line="360" w:lineRule="auto"/>
      <w:ind w:firstLine="567"/>
      <w:jc w:val="center"/>
    </w:pPr>
    <w:rPr>
      <w:b/>
      <w:sz w:val="28"/>
      <w:szCs w:val="20"/>
      <w:lang w:val="uk-UA"/>
    </w:rPr>
  </w:style>
  <w:style w:type="paragraph" w:customStyle="1" w:styleId="afffffffffffffffffff">
    <w:name w:val="Переменные"/>
    <w:basedOn w:val="afffffffc"/>
    <w:pPr>
      <w:tabs>
        <w:tab w:val="left" w:pos="482"/>
      </w:tabs>
      <w:spacing w:after="0" w:line="336" w:lineRule="auto"/>
      <w:ind w:left="482" w:hanging="482"/>
      <w:jc w:val="both"/>
    </w:pPr>
    <w:rPr>
      <w:sz w:val="18"/>
      <w:szCs w:val="18"/>
      <w:lang w:val="uk-UA"/>
    </w:rPr>
  </w:style>
  <w:style w:type="paragraph" w:customStyle="1" w:styleId="afffffffffffffffffff0">
    <w:name w:val="Чертежный"/>
    <w:pPr>
      <w:suppressAutoHyphens/>
      <w:jc w:val="both"/>
    </w:pPr>
    <w:rPr>
      <w:rFonts w:ascii="Mincho" w:eastAsia="Garamond" w:hAnsi="Mincho" w:cs="Garamond"/>
      <w:i/>
      <w:sz w:val="28"/>
      <w:lang w:val="uk-UA" w:eastAsia="ar-SA"/>
    </w:rPr>
  </w:style>
  <w:style w:type="paragraph" w:customStyle="1" w:styleId="afffffffffffffffffff1">
    <w:name w:val="Листинг программы"/>
    <w:pPr>
      <w:suppressAutoHyphens/>
    </w:pPr>
    <w:rPr>
      <w:rFonts w:ascii="Garamond" w:eastAsia="Garamond" w:hAnsi="Garamond" w:cs="Garamond"/>
      <w:lang w:eastAsia="ar-SA"/>
    </w:rPr>
  </w:style>
  <w:style w:type="paragraph" w:customStyle="1" w:styleId="fila">
    <w:name w:val="fila"/>
    <w:basedOn w:val="ac"/>
    <w:pPr>
      <w:widowControl w:val="0"/>
      <w:spacing w:line="360" w:lineRule="auto"/>
      <w:ind w:firstLine="708"/>
      <w:jc w:val="both"/>
    </w:pPr>
    <w:rPr>
      <w:sz w:val="28"/>
      <w:szCs w:val="28"/>
      <w:lang w:val="uk-UA"/>
    </w:rPr>
  </w:style>
  <w:style w:type="paragraph" w:customStyle="1" w:styleId="fila1">
    <w:name w:val="fila1"/>
    <w:basedOn w:val="ac"/>
    <w:pPr>
      <w:keepNext/>
      <w:spacing w:before="120" w:after="120" w:line="360" w:lineRule="auto"/>
      <w:ind w:firstLine="709"/>
      <w:jc w:val="both"/>
    </w:pPr>
    <w:rPr>
      <w:b/>
      <w:bCs/>
      <w:sz w:val="28"/>
      <w:lang w:val="uk-UA"/>
    </w:rPr>
  </w:style>
  <w:style w:type="paragraph" w:customStyle="1" w:styleId="SL">
    <w:name w:val="SL"/>
    <w:basedOn w:val="ac"/>
    <w:pPr>
      <w:widowControl w:val="0"/>
      <w:tabs>
        <w:tab w:val="left" w:pos="113"/>
        <w:tab w:val="left" w:pos="227"/>
        <w:tab w:val="left" w:pos="284"/>
        <w:tab w:val="left" w:pos="360"/>
      </w:tabs>
      <w:ind w:left="227" w:hanging="227"/>
      <w:jc w:val="both"/>
    </w:pPr>
    <w:rPr>
      <w:sz w:val="20"/>
      <w:szCs w:val="20"/>
    </w:rPr>
  </w:style>
  <w:style w:type="paragraph" w:customStyle="1" w:styleId="sno">
    <w:name w:val="sno"/>
    <w:basedOn w:val="230"/>
    <w:pPr>
      <w:widowControl w:val="0"/>
      <w:spacing w:after="0" w:line="240" w:lineRule="auto"/>
      <w:ind w:firstLine="709"/>
      <w:jc w:val="both"/>
    </w:pPr>
    <w:rPr>
      <w:sz w:val="28"/>
      <w:szCs w:val="28"/>
      <w:lang w:val="uk-UA"/>
    </w:rPr>
  </w:style>
  <w:style w:type="paragraph" w:customStyle="1" w:styleId="snspi">
    <w:name w:val="snspi"/>
    <w:basedOn w:val="sno"/>
    <w:pPr>
      <w:tabs>
        <w:tab w:val="left" w:pos="360"/>
      </w:tabs>
      <w:ind w:left="360" w:hanging="360"/>
    </w:pPr>
    <w:rPr>
      <w:color w:val="000000"/>
    </w:rPr>
  </w:style>
  <w:style w:type="paragraph" w:customStyle="1" w:styleId="snspim">
    <w:name w:val="snspim"/>
    <w:basedOn w:val="sno"/>
    <w:pPr>
      <w:tabs>
        <w:tab w:val="left" w:pos="1069"/>
      </w:tabs>
      <w:ind w:left="1069" w:hanging="360"/>
    </w:pPr>
    <w:rPr>
      <w:color w:val="000000"/>
    </w:rPr>
  </w:style>
  <w:style w:type="paragraph" w:customStyle="1" w:styleId="fsd">
    <w:name w:val="fsd"/>
    <w:basedOn w:val="ac"/>
    <w:pPr>
      <w:widowControl w:val="0"/>
      <w:tabs>
        <w:tab w:val="left" w:pos="539"/>
      </w:tabs>
      <w:ind w:left="454" w:hanging="227"/>
      <w:jc w:val="both"/>
    </w:pPr>
    <w:rPr>
      <w:color w:val="000000"/>
      <w:sz w:val="30"/>
      <w:szCs w:val="22"/>
      <w:lang w:val="uk-UA"/>
    </w:rPr>
  </w:style>
  <w:style w:type="paragraph" w:customStyle="1" w:styleId="fs">
    <w:name w:val="fs"/>
    <w:basedOn w:val="ac"/>
    <w:pPr>
      <w:widowControl w:val="0"/>
      <w:tabs>
        <w:tab w:val="left" w:pos="360"/>
        <w:tab w:val="left" w:pos="454"/>
      </w:tabs>
      <w:ind w:left="357" w:hanging="357"/>
    </w:pPr>
    <w:rPr>
      <w:color w:val="000000"/>
      <w:sz w:val="30"/>
      <w:szCs w:val="20"/>
      <w:lang w:val="uk-UA"/>
    </w:rPr>
  </w:style>
  <w:style w:type="paragraph" w:customStyle="1" w:styleId="6b">
    <w:name w:val="Стиль6"/>
    <w:basedOn w:val="2fff3"/>
    <w:uiPriority w:val="99"/>
    <w:qFormat/>
    <w:pPr>
      <w:widowControl w:val="0"/>
      <w:ind w:left="357" w:hanging="357"/>
      <w:jc w:val="left"/>
    </w:pPr>
    <w:rPr>
      <w:rFonts w:cs="Garamond"/>
      <w:color w:val="000000"/>
      <w:sz w:val="22"/>
      <w:szCs w:val="20"/>
    </w:rPr>
  </w:style>
  <w:style w:type="paragraph" w:customStyle="1" w:styleId="L">
    <w:name w:val="СтильL"/>
    <w:basedOn w:val="ac"/>
    <w:pPr>
      <w:widowControl w:val="0"/>
      <w:ind w:left="284" w:hanging="284"/>
      <w:jc w:val="both"/>
    </w:pPr>
    <w:rPr>
      <w:color w:val="000000"/>
      <w:sz w:val="20"/>
      <w:szCs w:val="20"/>
    </w:rPr>
  </w:style>
  <w:style w:type="paragraph" w:customStyle="1" w:styleId="fill">
    <w:name w:val="fill"/>
    <w:basedOn w:val="ac"/>
    <w:pPr>
      <w:widowControl w:val="0"/>
      <w:spacing w:line="360" w:lineRule="auto"/>
      <w:jc w:val="both"/>
    </w:pPr>
    <w:rPr>
      <w:sz w:val="28"/>
      <w:szCs w:val="28"/>
    </w:rPr>
  </w:style>
  <w:style w:type="paragraph" w:customStyle="1" w:styleId="2ffff6">
    <w:name w:val="2_Основний текст"/>
    <w:pPr>
      <w:suppressAutoHyphens/>
      <w:autoSpaceDE w:val="0"/>
      <w:ind w:firstLine="397"/>
      <w:jc w:val="both"/>
    </w:pPr>
    <w:rPr>
      <w:rFonts w:ascii="FreeSetCTT" w:eastAsia="Garamond" w:hAnsi="FreeSetCTT" w:cs="FreeSetCTT"/>
      <w:color w:val="000000"/>
      <w:lang w:eastAsia="ar-SA"/>
    </w:rPr>
  </w:style>
  <w:style w:type="paragraph" w:customStyle="1" w:styleId="1ffffff6">
    <w:name w:val="1_Заголовок"/>
    <w:basedOn w:val="2ffff6"/>
    <w:pPr>
      <w:ind w:firstLine="0"/>
      <w:jc w:val="center"/>
    </w:pPr>
    <w:rPr>
      <w:b/>
      <w:bCs/>
      <w:color w:val="auto"/>
    </w:rPr>
  </w:style>
  <w:style w:type="paragraph" w:customStyle="1" w:styleId="3ff7">
    <w:name w:val="Лит 3"/>
    <w:basedOn w:val="ac"/>
    <w:pPr>
      <w:widowControl w:val="0"/>
      <w:tabs>
        <w:tab w:val="left" w:pos="1287"/>
      </w:tabs>
      <w:spacing w:after="120"/>
      <w:ind w:left="851" w:hanging="851"/>
    </w:pPr>
    <w:rPr>
      <w:sz w:val="28"/>
      <w:lang w:val="uk-UA"/>
    </w:rPr>
  </w:style>
  <w:style w:type="paragraph" w:customStyle="1" w:styleId="rvps25">
    <w:name w:val="rvps25"/>
    <w:basedOn w:val="ac"/>
    <w:pPr>
      <w:keepNext/>
      <w:shd w:val="clear" w:color="auto" w:fill="FFFFFF"/>
      <w:jc w:val="center"/>
    </w:pPr>
  </w:style>
  <w:style w:type="paragraph" w:customStyle="1" w:styleId="1007">
    <w:name w:val="Стиль 10 пт По ширине Первая строка:  07 см"/>
    <w:basedOn w:val="ac"/>
    <w:pPr>
      <w:ind w:firstLine="397"/>
      <w:jc w:val="both"/>
    </w:pPr>
    <w:rPr>
      <w:sz w:val="20"/>
      <w:szCs w:val="20"/>
      <w:lang w:val="uk-UA"/>
    </w:rPr>
  </w:style>
  <w:style w:type="paragraph" w:customStyle="1" w:styleId="afffffffffffffffffff2">
    <w:name w:val="КУ_литература"/>
    <w:basedOn w:val="affffffff3"/>
    <w:pPr>
      <w:suppressLineNumbers/>
      <w:tabs>
        <w:tab w:val="left" w:pos="284"/>
      </w:tabs>
      <w:spacing w:after="0"/>
      <w:ind w:left="720" w:hanging="360"/>
      <w:jc w:val="both"/>
    </w:pPr>
    <w:rPr>
      <w:spacing w:val="-2"/>
      <w:sz w:val="18"/>
      <w:szCs w:val="18"/>
    </w:rPr>
  </w:style>
  <w:style w:type="paragraph" w:customStyle="1" w:styleId="afffffffffffffffffff3">
    <w:name w:val="Сергей"/>
    <w:basedOn w:val="ac"/>
    <w:pPr>
      <w:ind w:firstLine="425"/>
      <w:jc w:val="both"/>
    </w:pPr>
    <w:rPr>
      <w:sz w:val="28"/>
      <w:szCs w:val="28"/>
    </w:rPr>
  </w:style>
  <w:style w:type="paragraph" w:customStyle="1" w:styleId="21d">
    <w:name w:val="Основний текст з відступом 21"/>
    <w:basedOn w:val="ac"/>
    <w:pPr>
      <w:spacing w:after="120" w:line="480" w:lineRule="auto"/>
      <w:ind w:left="283" w:firstLine="425"/>
    </w:pPr>
    <w:rPr>
      <w:sz w:val="28"/>
      <w:szCs w:val="28"/>
    </w:rPr>
  </w:style>
  <w:style w:type="paragraph" w:customStyle="1" w:styleId="bodytextnoindent">
    <w:name w:val="bodytextnoindent"/>
    <w:basedOn w:val="ac"/>
    <w:pPr>
      <w:spacing w:before="200" w:after="40"/>
    </w:pPr>
    <w:rPr>
      <w:sz w:val="26"/>
      <w:szCs w:val="26"/>
    </w:rPr>
  </w:style>
  <w:style w:type="paragraph" w:customStyle="1" w:styleId="106">
    <w:name w:val="Оглавление 10"/>
    <w:basedOn w:val="1ffffd"/>
    <w:pPr>
      <w:tabs>
        <w:tab w:val="right" w:leader="dot" w:pos="7090"/>
      </w:tabs>
      <w:ind w:left="2547"/>
    </w:pPr>
    <w:rPr>
      <w:rFonts w:ascii="FreeSetCTT" w:hAnsi="FreeSetCTT" w:cs="Garamond"/>
    </w:rPr>
  </w:style>
  <w:style w:type="paragraph" w:customStyle="1" w:styleId="Style12">
    <w:name w:val="Style12"/>
    <w:basedOn w:val="ac"/>
    <w:pPr>
      <w:widowControl w:val="0"/>
      <w:autoSpaceDE w:val="0"/>
      <w:spacing w:line="322" w:lineRule="exact"/>
      <w:ind w:firstLine="778"/>
      <w:jc w:val="both"/>
    </w:pPr>
  </w:style>
  <w:style w:type="paragraph" w:customStyle="1" w:styleId="Style14">
    <w:name w:val="Style14"/>
    <w:basedOn w:val="ac"/>
    <w:pPr>
      <w:widowControl w:val="0"/>
      <w:autoSpaceDE w:val="0"/>
      <w:spacing w:line="326" w:lineRule="exact"/>
      <w:ind w:hanging="355"/>
      <w:jc w:val="both"/>
    </w:pPr>
  </w:style>
  <w:style w:type="paragraph" w:customStyle="1" w:styleId="Style16">
    <w:name w:val="Style16"/>
    <w:basedOn w:val="ac"/>
    <w:pPr>
      <w:widowControl w:val="0"/>
      <w:autoSpaceDE w:val="0"/>
      <w:spacing w:line="326" w:lineRule="exact"/>
      <w:ind w:firstLine="365"/>
      <w:jc w:val="both"/>
    </w:pPr>
  </w:style>
  <w:style w:type="paragraph" w:customStyle="1" w:styleId="43">
    <w:name w:val="Заг 4"/>
    <w:basedOn w:val="ac"/>
    <w:pPr>
      <w:numPr>
        <w:numId w:val="28"/>
      </w:numPr>
      <w:spacing w:line="360" w:lineRule="auto"/>
      <w:ind w:left="0" w:firstLine="720"/>
      <w:jc w:val="both"/>
    </w:pPr>
    <w:rPr>
      <w:spacing w:val="40"/>
      <w:sz w:val="28"/>
      <w:szCs w:val="28"/>
    </w:rPr>
  </w:style>
  <w:style w:type="paragraph" w:customStyle="1" w:styleId="5f3">
    <w:name w:val="Заг 5"/>
    <w:basedOn w:val="43"/>
    <w:rPr>
      <w:i/>
      <w:spacing w:val="0"/>
    </w:rPr>
  </w:style>
  <w:style w:type="paragraph" w:customStyle="1" w:styleId="afffffffffffffffffff4">
    <w:name w:val="Обычный центр"/>
    <w:basedOn w:val="ac"/>
    <w:pPr>
      <w:ind w:left="1701" w:right="1701"/>
      <w:jc w:val="both"/>
    </w:pPr>
    <w:rPr>
      <w:sz w:val="28"/>
      <w:szCs w:val="20"/>
      <w:lang w:val="uk-UA"/>
    </w:rPr>
  </w:style>
  <w:style w:type="paragraph" w:customStyle="1" w:styleId="-8">
    <w:name w:val="Цитата-ижица"/>
    <w:basedOn w:val="ac"/>
    <w:next w:val="ac"/>
    <w:pPr>
      <w:spacing w:before="120" w:after="120" w:line="360" w:lineRule="auto"/>
      <w:ind w:left="567" w:right="567"/>
      <w:jc w:val="both"/>
    </w:pPr>
    <w:rPr>
      <w:rFonts w:ascii="IzhTitl" w:hAnsi="IzhTitl"/>
      <w:sz w:val="28"/>
      <w:szCs w:val="20"/>
    </w:rPr>
  </w:style>
  <w:style w:type="paragraph" w:customStyle="1" w:styleId="-9">
    <w:name w:val="Цитита-латиница"/>
    <w:basedOn w:val="ac"/>
    <w:next w:val="ac"/>
    <w:pPr>
      <w:spacing w:before="120" w:after="120" w:line="360" w:lineRule="auto"/>
      <w:ind w:left="567" w:right="567"/>
      <w:jc w:val="both"/>
    </w:pPr>
    <w:rPr>
      <w:iCs/>
      <w:sz w:val="28"/>
      <w:szCs w:val="20"/>
      <w:lang w:val="en-US"/>
    </w:rPr>
  </w:style>
  <w:style w:type="paragraph" w:customStyle="1" w:styleId="Hellenikos">
    <w:name w:val="Hellenikos"/>
    <w:basedOn w:val="ac"/>
    <w:next w:val="ac"/>
    <w:pPr>
      <w:spacing w:before="60" w:after="60"/>
      <w:ind w:left="567" w:right="567"/>
      <w:jc w:val="both"/>
    </w:pPr>
    <w:rPr>
      <w:rFonts w:ascii="OpenSymbol" w:hAnsi="OpenSymbol"/>
      <w:sz w:val="28"/>
      <w:lang w:val="en-GB"/>
    </w:rPr>
  </w:style>
  <w:style w:type="paragraph" w:customStyle="1" w:styleId="afffffffffffffffffff5">
    <w:name w:val="Эпиграф"/>
    <w:basedOn w:val="ac"/>
    <w:pPr>
      <w:spacing w:line="360" w:lineRule="auto"/>
      <w:ind w:left="3828" w:right="758"/>
      <w:jc w:val="both"/>
    </w:pPr>
    <w:rPr>
      <w:b/>
      <w:sz w:val="28"/>
      <w:szCs w:val="20"/>
      <w:lang w:val="uk-UA"/>
    </w:rPr>
  </w:style>
  <w:style w:type="paragraph" w:customStyle="1" w:styleId="a3">
    <w:name w:val="Список литератури"/>
    <w:basedOn w:val="ac"/>
    <w:next w:val="ac"/>
    <w:pPr>
      <w:numPr>
        <w:numId w:val="14"/>
      </w:numPr>
      <w:spacing w:before="120" w:line="360" w:lineRule="auto"/>
      <w:jc w:val="both"/>
    </w:pPr>
    <w:rPr>
      <w:sz w:val="28"/>
    </w:rPr>
  </w:style>
  <w:style w:type="paragraph" w:customStyle="1" w:styleId="afffffffffffffffffff6">
    <w:name w:val="Памятник"/>
    <w:basedOn w:val="ac"/>
    <w:next w:val="ac"/>
    <w:pPr>
      <w:spacing w:line="360" w:lineRule="auto"/>
      <w:jc w:val="both"/>
    </w:pPr>
    <w:rPr>
      <w:sz w:val="28"/>
      <w:szCs w:val="20"/>
      <w:lang w:val="uk-UA"/>
    </w:rPr>
  </w:style>
  <w:style w:type="paragraph" w:customStyle="1" w:styleId="afffffffffffffffffff7">
    <w:name w:val="Колонки"/>
    <w:basedOn w:val="ac"/>
    <w:pPr>
      <w:spacing w:after="120" w:line="360" w:lineRule="auto"/>
    </w:pPr>
    <w:rPr>
      <w:sz w:val="28"/>
      <w:szCs w:val="20"/>
      <w:lang w:val="uk-UA"/>
    </w:rPr>
  </w:style>
  <w:style w:type="paragraph" w:customStyle="1" w:styleId="Hellenikos2">
    <w:name w:val="Hellenikos2"/>
    <w:basedOn w:val="Hellenikos"/>
    <w:pPr>
      <w:spacing w:before="0"/>
      <w:ind w:left="0" w:right="0"/>
    </w:pPr>
    <w:rPr>
      <w:lang w:val="pl-PL"/>
    </w:rPr>
  </w:style>
  <w:style w:type="paragraph" w:customStyle="1" w:styleId="-a">
    <w:name w:val="Цитата-перевод"/>
    <w:basedOn w:val="-9"/>
    <w:rPr>
      <w:i/>
      <w:lang w:val="uk-UA"/>
    </w:rPr>
  </w:style>
  <w:style w:type="paragraph" w:customStyle="1" w:styleId="1ffffff7">
    <w:name w:val="Перечень рисунков1"/>
    <w:basedOn w:val="ac"/>
    <w:next w:val="ac"/>
    <w:pPr>
      <w:spacing w:line="360" w:lineRule="auto"/>
      <w:ind w:left="440" w:hanging="440"/>
      <w:jc w:val="both"/>
    </w:pPr>
    <w:rPr>
      <w:sz w:val="28"/>
      <w:szCs w:val="20"/>
      <w:lang w:val="uk-UA"/>
    </w:rPr>
  </w:style>
  <w:style w:type="paragraph" w:customStyle="1" w:styleId="1ffffff8">
    <w:name w:val="Таблица ссылок1"/>
    <w:basedOn w:val="ac"/>
    <w:next w:val="ac"/>
    <w:pPr>
      <w:spacing w:line="360" w:lineRule="auto"/>
      <w:ind w:left="220" w:hanging="220"/>
      <w:jc w:val="both"/>
    </w:pPr>
    <w:rPr>
      <w:sz w:val="28"/>
      <w:szCs w:val="20"/>
      <w:lang w:val="uk-UA"/>
    </w:rPr>
  </w:style>
  <w:style w:type="paragraph" w:customStyle="1" w:styleId="1ffffff9">
    <w:name w:val="Текст макроса1"/>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ascii="Symbol" w:eastAsia="Garamond" w:hAnsi="Symbol" w:cs="Symbol"/>
      <w:lang w:val="uk-UA" w:eastAsia="ar-SA"/>
    </w:rPr>
  </w:style>
  <w:style w:type="paragraph" w:customStyle="1" w:styleId="-b">
    <w:name w:val="Текст памятника-ижица"/>
    <w:basedOn w:val="ac"/>
    <w:pPr>
      <w:spacing w:line="360" w:lineRule="auto"/>
    </w:pPr>
    <w:rPr>
      <w:rFonts w:ascii="IzhTitl" w:hAnsi="IzhTitl"/>
      <w:sz w:val="28"/>
      <w:szCs w:val="20"/>
    </w:rPr>
  </w:style>
  <w:style w:type="paragraph" w:customStyle="1" w:styleId="HellenikaPM6">
    <w:name w:val="HellenikaPM6"/>
    <w:basedOn w:val="ac"/>
    <w:pPr>
      <w:autoSpaceDE w:val="0"/>
      <w:spacing w:line="360" w:lineRule="auto"/>
      <w:jc w:val="both"/>
    </w:pPr>
    <w:rPr>
      <w:rFonts w:ascii="Impact" w:hAnsi="Impact" w:cs="Impact"/>
      <w:sz w:val="28"/>
      <w:szCs w:val="20"/>
      <w:lang w:val="en-US"/>
    </w:rPr>
  </w:style>
  <w:style w:type="paragraph" w:customStyle="1" w:styleId="afffffffffffffffffff8">
    <w:name w:val="Аркуш"/>
    <w:basedOn w:val="ac"/>
    <w:next w:val="ac"/>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jc w:val="center"/>
    </w:pPr>
    <w:rPr>
      <w:rFonts w:ascii="ISOCPEUR" w:hAnsi="ISOCPEUR"/>
      <w:i/>
      <w:iCs/>
      <w:sz w:val="20"/>
      <w:szCs w:val="20"/>
      <w:lang w:val="uk-UA"/>
    </w:rPr>
  </w:style>
  <w:style w:type="paragraph" w:customStyle="1" w:styleId="2ffff7">
    <w:name w:val="Обычный2"/>
    <w:basedOn w:val="afffffffc"/>
    <w:pPr>
      <w:spacing w:after="0" w:line="360" w:lineRule="auto"/>
      <w:ind w:firstLine="709"/>
      <w:jc w:val="both"/>
    </w:pPr>
    <w:rPr>
      <w:color w:val="000000"/>
      <w:szCs w:val="28"/>
      <w:lang w:val="uk-UA"/>
    </w:rPr>
  </w:style>
  <w:style w:type="paragraph" w:customStyle="1" w:styleId="afffffffffffffffffff9">
    <w:name w:val="Основной текст дисертации"/>
    <w:basedOn w:val="ac"/>
    <w:pPr>
      <w:spacing w:line="360" w:lineRule="auto"/>
      <w:ind w:firstLine="709"/>
      <w:jc w:val="both"/>
    </w:pPr>
    <w:rPr>
      <w:sz w:val="28"/>
      <w:szCs w:val="20"/>
    </w:rPr>
  </w:style>
  <w:style w:type="paragraph" w:customStyle="1" w:styleId="a0">
    <w:name w:val="Нумерованный текст дисертации"/>
    <w:basedOn w:val="ac"/>
    <w:pPr>
      <w:numPr>
        <w:numId w:val="9"/>
      </w:numPr>
      <w:spacing w:line="360" w:lineRule="auto"/>
      <w:jc w:val="both"/>
    </w:pPr>
    <w:rPr>
      <w:sz w:val="28"/>
      <w:szCs w:val="20"/>
    </w:rPr>
  </w:style>
  <w:style w:type="paragraph" w:customStyle="1" w:styleId="a2">
    <w:name w:val="Нумерованный список в дисертации"/>
    <w:basedOn w:val="a0"/>
    <w:pPr>
      <w:numPr>
        <w:numId w:val="12"/>
      </w:numPr>
    </w:pPr>
  </w:style>
  <w:style w:type="paragraph" w:customStyle="1" w:styleId="afffffffffffffffffffa">
    <w:name w:val="Сноска в дисертации"/>
    <w:basedOn w:val="afffffffe"/>
    <w:pPr>
      <w:spacing w:line="240" w:lineRule="auto"/>
      <w:ind w:firstLine="284"/>
    </w:pPr>
    <w:rPr>
      <w:sz w:val="18"/>
      <w:szCs w:val="20"/>
    </w:rPr>
  </w:style>
  <w:style w:type="paragraph" w:customStyle="1" w:styleId="1ffffffa">
    <w:name w:val="Дисертация Заголовок1 без номера"/>
    <w:basedOn w:val="1"/>
    <w:next w:val="afffffffffffffffffff9"/>
    <w:pPr>
      <w:pageBreakBefore/>
      <w:numPr>
        <w:numId w:val="0"/>
      </w:numPr>
      <w:spacing w:before="0" w:after="480" w:line="360" w:lineRule="auto"/>
      <w:jc w:val="center"/>
    </w:pPr>
    <w:rPr>
      <w:rFonts w:ascii="Garamond" w:hAnsi="Garamond"/>
      <w:bCs w:val="0"/>
      <w:caps/>
      <w:sz w:val="28"/>
      <w:szCs w:val="20"/>
    </w:rPr>
  </w:style>
  <w:style w:type="paragraph" w:customStyle="1" w:styleId="afffffffffffffffffffb">
    <w:name w:val="Диссертация Знак"/>
    <w:basedOn w:val="ac"/>
    <w:pPr>
      <w:spacing w:line="360" w:lineRule="auto"/>
      <w:ind w:firstLine="709"/>
      <w:jc w:val="both"/>
    </w:pPr>
    <w:rPr>
      <w:sz w:val="28"/>
      <w:szCs w:val="20"/>
    </w:rPr>
  </w:style>
  <w:style w:type="paragraph" w:customStyle="1" w:styleId="autor">
    <w:name w:val="autor"/>
    <w:basedOn w:val="ac"/>
    <w:pPr>
      <w:spacing w:after="120"/>
      <w:ind w:firstLine="680"/>
      <w:jc w:val="both"/>
    </w:pPr>
    <w:rPr>
      <w:b/>
      <w:sz w:val="20"/>
      <w:szCs w:val="20"/>
      <w:lang w:val="uk-UA"/>
    </w:rPr>
  </w:style>
  <w:style w:type="paragraph" w:customStyle="1" w:styleId="4f7">
    <w:name w:val="Стиль4"/>
    <w:basedOn w:val="affffffff3"/>
    <w:link w:val="4f8"/>
    <w:uiPriority w:val="99"/>
    <w:qFormat/>
    <w:pPr>
      <w:spacing w:after="0" w:line="360" w:lineRule="auto"/>
      <w:ind w:left="340"/>
    </w:pPr>
    <w:rPr>
      <w:bCs/>
    </w:rPr>
  </w:style>
  <w:style w:type="paragraph" w:customStyle="1" w:styleId="Iauiue3">
    <w:name w:val="Iau?iue3"/>
    <w:pPr>
      <w:suppressAutoHyphens/>
      <w:autoSpaceDE w:val="0"/>
    </w:pPr>
    <w:rPr>
      <w:rFonts w:ascii="Garamond" w:eastAsia="Garamond" w:hAnsi="Garamond" w:cs="Garamond"/>
      <w:sz w:val="24"/>
      <w:szCs w:val="24"/>
      <w:lang w:eastAsia="ar-SA"/>
    </w:rPr>
  </w:style>
  <w:style w:type="paragraph" w:customStyle="1" w:styleId="textbig">
    <w:name w:val="text_big"/>
    <w:basedOn w:val="ac"/>
    <w:pPr>
      <w:spacing w:before="280" w:after="280"/>
    </w:pPr>
  </w:style>
  <w:style w:type="paragraph" w:customStyle="1" w:styleId="textitalic">
    <w:name w:val="text_italic"/>
    <w:basedOn w:val="ac"/>
    <w:pPr>
      <w:spacing w:before="280" w:after="280"/>
    </w:pPr>
  </w:style>
  <w:style w:type="paragraph" w:customStyle="1" w:styleId="Style">
    <w:name w:val="Style"/>
    <w:basedOn w:val="Default"/>
    <w:next w:val="Default"/>
    <w:rPr>
      <w:rFonts w:ascii="Garamond" w:hAnsi="Garamond" w:cs="Garamond"/>
      <w:color w:val="auto"/>
    </w:rPr>
  </w:style>
  <w:style w:type="paragraph" w:customStyle="1" w:styleId="For">
    <w:name w:val="For"/>
    <w:basedOn w:val="Default"/>
    <w:next w:val="Default"/>
    <w:rPr>
      <w:rFonts w:ascii="Garamond" w:hAnsi="Garamond" w:cs="Garamond"/>
      <w:color w:val="auto"/>
    </w:rPr>
  </w:style>
  <w:style w:type="paragraph" w:customStyle="1" w:styleId="afffffffffffffffffffc">
    <w:name w:val="АвторСборник"/>
    <w:basedOn w:val="9"/>
    <w:pPr>
      <w:keepNext w:val="0"/>
      <w:widowControl/>
      <w:numPr>
        <w:ilvl w:val="0"/>
        <w:numId w:val="0"/>
      </w:numPr>
      <w:autoSpaceDE/>
      <w:spacing w:line="22" w:lineRule="atLeast"/>
      <w:jc w:val="right"/>
    </w:pPr>
    <w:rPr>
      <w:rFonts w:ascii="Helvetica" w:eastAsia="ISOCPEUR" w:hAnsi="Helvetica"/>
      <w:bCs w:val="0"/>
      <w:i/>
      <w:sz w:val="20"/>
      <w:szCs w:val="20"/>
    </w:rPr>
  </w:style>
  <w:style w:type="paragraph" w:customStyle="1" w:styleId="afffffffffffffffffffd">
    <w:name w:val="ЗаголовокСборник"/>
    <w:basedOn w:val="ac"/>
    <w:pPr>
      <w:widowControl w:val="0"/>
      <w:snapToGrid w:val="0"/>
      <w:spacing w:line="22" w:lineRule="atLeast"/>
      <w:jc w:val="center"/>
    </w:pPr>
    <w:rPr>
      <w:rFonts w:ascii="Helvetica" w:hAnsi="Helvetica"/>
      <w:b/>
      <w:i/>
      <w:smallCaps/>
      <w:sz w:val="20"/>
      <w:szCs w:val="20"/>
    </w:rPr>
  </w:style>
  <w:style w:type="paragraph" w:customStyle="1" w:styleId="TextSbornik">
    <w:name w:val="TextSbornik"/>
    <w:basedOn w:val="ac"/>
    <w:pPr>
      <w:spacing w:line="22" w:lineRule="atLeast"/>
      <w:ind w:firstLine="567"/>
      <w:jc w:val="both"/>
    </w:pPr>
    <w:rPr>
      <w:rFonts w:ascii="Helvetica" w:hAnsi="Helvetica"/>
      <w:sz w:val="20"/>
      <w:szCs w:val="20"/>
    </w:rPr>
  </w:style>
  <w:style w:type="paragraph" w:customStyle="1" w:styleId="BiblioTitleSbornik">
    <w:name w:val="BiblioTitleSbornik"/>
    <w:basedOn w:val="ac"/>
    <w:pPr>
      <w:spacing w:before="120" w:after="120" w:line="22" w:lineRule="atLeast"/>
      <w:jc w:val="center"/>
    </w:pPr>
    <w:rPr>
      <w:rFonts w:ascii="Helvetica" w:hAnsi="Helvetica"/>
      <w:b/>
      <w:smallCaps/>
      <w:sz w:val="18"/>
      <w:szCs w:val="20"/>
    </w:rPr>
  </w:style>
  <w:style w:type="paragraph" w:customStyle="1" w:styleId="BiblioSbornik">
    <w:name w:val="BiblioSbornik"/>
    <w:basedOn w:val="ac"/>
    <w:pPr>
      <w:tabs>
        <w:tab w:val="left" w:pos="3828"/>
      </w:tabs>
      <w:spacing w:line="22" w:lineRule="atLeast"/>
      <w:jc w:val="both"/>
    </w:pPr>
    <w:rPr>
      <w:rFonts w:ascii="Helvetica" w:hAnsi="Helvetica"/>
      <w:sz w:val="18"/>
      <w:szCs w:val="20"/>
    </w:rPr>
  </w:style>
  <w:style w:type="paragraph" w:customStyle="1" w:styleId="WW-BodyTextIndent2">
    <w:name w:val="WW-Body Text Indent 2"/>
    <w:basedOn w:val="ac"/>
    <w:pPr>
      <w:spacing w:line="360" w:lineRule="auto"/>
      <w:ind w:firstLine="709"/>
      <w:jc w:val="center"/>
    </w:pPr>
    <w:rPr>
      <w:b/>
      <w:bCs/>
      <w:sz w:val="28"/>
      <w:szCs w:val="28"/>
      <w:lang w:val="uk-UA"/>
    </w:rPr>
  </w:style>
  <w:style w:type="paragraph" w:customStyle="1" w:styleId="ZFNOTENTRY">
    <w:name w:val="Z_FNOT ENTRY"/>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autoSpaceDE w:val="0"/>
      <w:spacing w:line="200" w:lineRule="atLeast"/>
      <w:ind w:firstLine="90"/>
      <w:jc w:val="both"/>
    </w:pPr>
    <w:rPr>
      <w:rFonts w:ascii="Garamond" w:eastAsia="Garamond" w:hAnsi="Garamond" w:cs="Garamond"/>
      <w:sz w:val="18"/>
      <w:szCs w:val="18"/>
      <w:lang w:val="en-US" w:eastAsia="ar-SA"/>
    </w:rPr>
  </w:style>
  <w:style w:type="paragraph" w:customStyle="1" w:styleId="BasicText">
    <w:name w:val="Basic Text"/>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autoSpaceDE w:val="0"/>
      <w:spacing w:line="230" w:lineRule="atLeast"/>
      <w:ind w:firstLine="315"/>
      <w:jc w:val="both"/>
    </w:pPr>
    <w:rPr>
      <w:rFonts w:ascii="Garamond" w:eastAsia="Garamond" w:hAnsi="Garamond" w:cs="Garamond"/>
      <w:sz w:val="21"/>
      <w:szCs w:val="21"/>
      <w:lang w:val="en-US" w:eastAsia="ar-SA"/>
    </w:rPr>
  </w:style>
  <w:style w:type="paragraph" w:customStyle="1" w:styleId="text-">
    <w:name w:val="text-"/>
    <w:basedOn w:val="ac"/>
    <w:pPr>
      <w:spacing w:line="209" w:lineRule="exact"/>
      <w:jc w:val="both"/>
    </w:pPr>
    <w:rPr>
      <w:rFonts w:ascii="MS Reference Specialty" w:hAnsi="MS Reference Specialty"/>
      <w:sz w:val="20"/>
      <w:szCs w:val="20"/>
      <w:lang w:val="uk-UA"/>
    </w:rPr>
  </w:style>
  <w:style w:type="paragraph" w:customStyle="1" w:styleId="Normal14pt">
    <w:name w:val="Normal + 14 pt"/>
    <w:basedOn w:val="ac"/>
    <w:pPr>
      <w:shd w:val="clear" w:color="auto" w:fill="000080"/>
      <w:spacing w:line="360" w:lineRule="auto"/>
      <w:jc w:val="both"/>
    </w:pPr>
    <w:rPr>
      <w:sz w:val="28"/>
      <w:lang w:val="uk-UA"/>
    </w:rPr>
  </w:style>
  <w:style w:type="paragraph" w:customStyle="1" w:styleId="SOSBLUE">
    <w:name w:val="SOS_BLUE"/>
    <w:basedOn w:val="Normal14pt"/>
    <w:next w:val="ac"/>
    <w:pPr>
      <w:shd w:val="clear" w:color="auto" w:fill="auto"/>
      <w:jc w:val="left"/>
    </w:pPr>
    <w:rPr>
      <w:szCs w:val="28"/>
    </w:rPr>
  </w:style>
  <w:style w:type="paragraph" w:customStyle="1" w:styleId="Heading">
    <w:name w:val="Heading"/>
    <w:basedOn w:val="ac"/>
    <w:next w:val="afffffffc"/>
    <w:pPr>
      <w:keepNext/>
      <w:spacing w:before="240" w:after="120"/>
    </w:pPr>
    <w:rPr>
      <w:rFonts w:ascii="FreeSetCTT" w:eastAsia="UkrainianPeterburg" w:hAnsi="FreeSetCTT" w:cs="FreeSetCTT"/>
      <w:sz w:val="28"/>
      <w:szCs w:val="28"/>
      <w:lang w:val="uk-UA"/>
    </w:rPr>
  </w:style>
  <w:style w:type="paragraph" w:customStyle="1" w:styleId="TableContents">
    <w:name w:val="Table Contents"/>
    <w:basedOn w:val="afffffffc"/>
    <w:pPr>
      <w:suppressLineNumbers/>
    </w:pPr>
    <w:rPr>
      <w:sz w:val="24"/>
      <w:lang w:val="uk-UA"/>
    </w:rPr>
  </w:style>
  <w:style w:type="paragraph" w:customStyle="1" w:styleId="TableHeading">
    <w:name w:val="Table Heading"/>
    <w:basedOn w:val="TableContents"/>
    <w:pPr>
      <w:jc w:val="center"/>
    </w:pPr>
    <w:rPr>
      <w:b/>
      <w:bCs/>
      <w:i/>
      <w:iCs/>
    </w:rPr>
  </w:style>
  <w:style w:type="paragraph" w:customStyle="1" w:styleId="Caption1">
    <w:name w:val="Caption1"/>
    <w:basedOn w:val="ac"/>
    <w:pPr>
      <w:suppressLineNumbers/>
      <w:spacing w:before="120" w:after="120"/>
    </w:pPr>
    <w:rPr>
      <w:i/>
      <w:iCs/>
      <w:sz w:val="20"/>
      <w:szCs w:val="20"/>
      <w:lang w:val="uk-UA"/>
    </w:rPr>
  </w:style>
  <w:style w:type="paragraph" w:customStyle="1" w:styleId="Framecontents">
    <w:name w:val="Frame contents"/>
    <w:basedOn w:val="afffffffc"/>
    <w:rPr>
      <w:sz w:val="24"/>
      <w:lang w:val="uk-UA"/>
    </w:rPr>
  </w:style>
  <w:style w:type="paragraph" w:customStyle="1" w:styleId="Index">
    <w:name w:val="Index"/>
    <w:basedOn w:val="ac"/>
    <w:pPr>
      <w:suppressLineNumbers/>
    </w:pPr>
    <w:rPr>
      <w:lang w:val="uk-UA"/>
    </w:rPr>
  </w:style>
  <w:style w:type="paragraph" w:customStyle="1" w:styleId="WW-30">
    <w:name w:val="WW-Основной текст с отступом 3"/>
    <w:basedOn w:val="ac"/>
    <w:pPr>
      <w:spacing w:after="120"/>
      <w:ind w:left="283"/>
    </w:pPr>
    <w:rPr>
      <w:sz w:val="16"/>
      <w:szCs w:val="16"/>
      <w:lang w:val="uk-UA"/>
    </w:rPr>
  </w:style>
  <w:style w:type="paragraph" w:customStyle="1" w:styleId="WW-4">
    <w:name w:val="WW-Обычный (веб)"/>
    <w:basedOn w:val="ac"/>
    <w:pPr>
      <w:spacing w:before="280" w:after="280"/>
    </w:pPr>
    <w:rPr>
      <w:lang w:val="uk-UA"/>
    </w:rPr>
  </w:style>
  <w:style w:type="paragraph" w:customStyle="1" w:styleId="WW-5">
    <w:name w:val="WW-Схема документа"/>
    <w:basedOn w:val="ac"/>
    <w:pPr>
      <w:shd w:val="clear" w:color="auto" w:fill="000080"/>
    </w:pPr>
    <w:rPr>
      <w:lang w:val="uk-UA"/>
    </w:rPr>
  </w:style>
  <w:style w:type="paragraph" w:customStyle="1" w:styleId="a6">
    <w:name w:val="Маркер"/>
    <w:basedOn w:val="ac"/>
    <w:pPr>
      <w:numPr>
        <w:numId w:val="27"/>
      </w:numPr>
      <w:tabs>
        <w:tab w:val="left" w:pos="1260"/>
      </w:tabs>
      <w:spacing w:line="360" w:lineRule="auto"/>
      <w:ind w:left="1260" w:hanging="540"/>
      <w:jc w:val="both"/>
    </w:pPr>
    <w:rPr>
      <w:sz w:val="28"/>
      <w:szCs w:val="28"/>
      <w:lang w:val="uk-UA"/>
    </w:rPr>
  </w:style>
  <w:style w:type="paragraph" w:customStyle="1" w:styleId="justify">
    <w:name w:val="justify"/>
    <w:basedOn w:val="ac"/>
    <w:pPr>
      <w:spacing w:before="280" w:after="280"/>
      <w:ind w:firstLine="397"/>
      <w:jc w:val="both"/>
    </w:pPr>
    <w:rPr>
      <w:rFonts w:ascii="Symbol" w:hAnsi="Symbol" w:cs="Symbol"/>
      <w:sz w:val="26"/>
      <w:szCs w:val="26"/>
    </w:rPr>
  </w:style>
  <w:style w:type="paragraph" w:customStyle="1" w:styleId="Kursiv">
    <w:name w:val="Kursiv"/>
    <w:basedOn w:val="2ffa"/>
    <w:next w:val="2ffa"/>
    <w:pPr>
      <w:ind w:firstLine="283"/>
    </w:pPr>
    <w:rPr>
      <w:rFonts w:ascii="IzhTitl" w:hAnsi="IzhTitl" w:cs="Garamond"/>
      <w:i/>
      <w:iCs/>
      <w:color w:val="auto"/>
      <w:sz w:val="18"/>
      <w:szCs w:val="18"/>
    </w:rPr>
  </w:style>
  <w:style w:type="paragraph" w:customStyle="1" w:styleId="1ffffffb">
    <w:name w:val="Текст сноски 1"/>
    <w:basedOn w:val="afffffffe"/>
    <w:pPr>
      <w:widowControl w:val="0"/>
      <w:spacing w:line="240" w:lineRule="auto"/>
      <w:ind w:left="170" w:hanging="170"/>
    </w:pPr>
    <w:rPr>
      <w:sz w:val="20"/>
      <w:szCs w:val="20"/>
      <w:lang w:val="uk-UA"/>
    </w:rPr>
  </w:style>
  <w:style w:type="paragraph" w:customStyle="1" w:styleId="a">
    <w:name w:val="Загол_маркир"/>
    <w:basedOn w:val="21"/>
    <w:pPr>
      <w:numPr>
        <w:ilvl w:val="0"/>
        <w:numId w:val="7"/>
      </w:numPr>
      <w:spacing w:before="120" w:line="200" w:lineRule="exact"/>
      <w:ind w:firstLine="720"/>
      <w:jc w:val="center"/>
    </w:pPr>
    <w:rPr>
      <w:rFonts w:ascii="Garamond" w:hAnsi="Garamond"/>
      <w:bCs w:val="0"/>
      <w:i w:val="0"/>
      <w:iCs w:val="0"/>
      <w:sz w:val="24"/>
      <w:szCs w:val="20"/>
      <w:lang w:val="uk-UA"/>
    </w:rPr>
  </w:style>
  <w:style w:type="paragraph" w:customStyle="1" w:styleId="126">
    <w:name w:val="Обычный_инт_сверху_12"/>
    <w:basedOn w:val="ac"/>
    <w:next w:val="ac"/>
    <w:pPr>
      <w:widowControl w:val="0"/>
      <w:spacing w:before="240" w:line="360" w:lineRule="auto"/>
      <w:ind w:firstLine="720"/>
      <w:jc w:val="both"/>
    </w:pPr>
    <w:rPr>
      <w:sz w:val="28"/>
      <w:szCs w:val="20"/>
      <w:lang w:val="uk-UA"/>
    </w:rPr>
  </w:style>
  <w:style w:type="paragraph" w:customStyle="1" w:styleId="WW-6">
    <w:name w:val="WW-Цитата"/>
    <w:basedOn w:val="ac"/>
    <w:pPr>
      <w:spacing w:line="360" w:lineRule="auto"/>
      <w:ind w:left="-513" w:right="225" w:firstLine="456"/>
      <w:jc w:val="both"/>
    </w:pPr>
    <w:rPr>
      <w:sz w:val="28"/>
      <w:szCs w:val="28"/>
      <w:lang w:val="uk-UA"/>
    </w:rPr>
  </w:style>
  <w:style w:type="paragraph" w:customStyle="1" w:styleId="1ffffffc">
    <w:name w:val="Заголовок_1"/>
    <w:basedOn w:val="1"/>
    <w:next w:val="ac"/>
    <w:pPr>
      <w:numPr>
        <w:numId w:val="0"/>
      </w:numPr>
      <w:spacing w:before="0" w:after="0" w:line="360" w:lineRule="auto"/>
      <w:jc w:val="center"/>
    </w:pPr>
    <w:rPr>
      <w:rFonts w:ascii="Garamond" w:hAnsi="Garamond"/>
      <w:bCs w:val="0"/>
      <w:sz w:val="28"/>
      <w:szCs w:val="28"/>
      <w:lang w:val="uk-UA"/>
    </w:rPr>
  </w:style>
  <w:style w:type="paragraph" w:customStyle="1" w:styleId="2ffff8">
    <w:name w:val="Заголовок_2"/>
    <w:basedOn w:val="21"/>
    <w:pPr>
      <w:numPr>
        <w:ilvl w:val="0"/>
        <w:numId w:val="0"/>
      </w:numPr>
      <w:spacing w:before="0" w:after="0" w:line="360" w:lineRule="auto"/>
      <w:jc w:val="center"/>
    </w:pPr>
    <w:rPr>
      <w:rFonts w:ascii="Garamond" w:hAnsi="Garamond"/>
      <w:bCs w:val="0"/>
      <w:i w:val="0"/>
      <w:iCs w:val="0"/>
      <w:lang w:val="uk-UA"/>
    </w:rPr>
  </w:style>
  <w:style w:type="paragraph" w:customStyle="1" w:styleId="azag1">
    <w:name w:val="a_zag_1"/>
    <w:basedOn w:val="1"/>
    <w:pPr>
      <w:widowControl w:val="0"/>
      <w:numPr>
        <w:numId w:val="0"/>
      </w:numPr>
      <w:spacing w:before="0" w:after="360"/>
      <w:jc w:val="center"/>
    </w:pPr>
    <w:rPr>
      <w:rFonts w:ascii="Garamond" w:hAnsi="Garamond"/>
      <w:szCs w:val="20"/>
      <w:lang w:val="uk-UA"/>
    </w:rPr>
  </w:style>
  <w:style w:type="paragraph" w:customStyle="1" w:styleId="1ffffffd">
    <w:name w:val="Абзац 1А"/>
    <w:basedOn w:val="ac"/>
    <w:pPr>
      <w:spacing w:after="60"/>
      <w:jc w:val="both"/>
    </w:pPr>
    <w:rPr>
      <w:sz w:val="22"/>
      <w:lang w:val="en-GB"/>
    </w:rPr>
  </w:style>
  <w:style w:type="paragraph" w:customStyle="1" w:styleId="2ffff9">
    <w:name w:val="Абзац 2А"/>
    <w:basedOn w:val="ac"/>
    <w:pPr>
      <w:tabs>
        <w:tab w:val="left" w:pos="482"/>
      </w:tabs>
      <w:spacing w:after="60"/>
      <w:ind w:left="482"/>
      <w:jc w:val="both"/>
    </w:pPr>
    <w:rPr>
      <w:sz w:val="22"/>
      <w:lang w:val="en-GB"/>
    </w:rPr>
  </w:style>
  <w:style w:type="paragraph" w:customStyle="1" w:styleId="3ff8">
    <w:name w:val="Абзац 3А"/>
    <w:basedOn w:val="ac"/>
    <w:pPr>
      <w:tabs>
        <w:tab w:val="left" w:pos="964"/>
      </w:tabs>
      <w:spacing w:after="60"/>
      <w:ind w:left="964"/>
      <w:jc w:val="both"/>
    </w:pPr>
    <w:rPr>
      <w:sz w:val="22"/>
      <w:lang w:val="en-GB"/>
    </w:rPr>
  </w:style>
  <w:style w:type="paragraph" w:customStyle="1" w:styleId="4f9">
    <w:name w:val="Абзац 4А"/>
    <w:basedOn w:val="ac"/>
    <w:pPr>
      <w:tabs>
        <w:tab w:val="left" w:pos="1446"/>
      </w:tabs>
      <w:spacing w:after="60"/>
      <w:ind w:left="1446"/>
      <w:jc w:val="both"/>
    </w:pPr>
    <w:rPr>
      <w:sz w:val="22"/>
      <w:lang w:val="en-GB"/>
    </w:rPr>
  </w:style>
  <w:style w:type="paragraph" w:customStyle="1" w:styleId="10">
    <w:name w:val="Абисок 1АНум"/>
    <w:basedOn w:val="ac"/>
    <w:pPr>
      <w:numPr>
        <w:numId w:val="26"/>
      </w:numPr>
      <w:tabs>
        <w:tab w:val="left" w:pos="482"/>
        <w:tab w:val="left" w:pos="1800"/>
      </w:tabs>
      <w:spacing w:after="60"/>
      <w:ind w:left="1321" w:hanging="241"/>
      <w:jc w:val="both"/>
    </w:pPr>
    <w:rPr>
      <w:sz w:val="22"/>
      <w:lang w:val="en-GB"/>
    </w:rPr>
  </w:style>
  <w:style w:type="paragraph" w:customStyle="1" w:styleId="2ffffa">
    <w:name w:val="Абисок 2АМар"/>
    <w:basedOn w:val="ac"/>
    <w:pPr>
      <w:tabs>
        <w:tab w:val="left" w:pos="482"/>
        <w:tab w:val="num" w:pos="598"/>
        <w:tab w:val="left" w:pos="720"/>
      </w:tabs>
      <w:spacing w:after="60"/>
      <w:ind w:left="720" w:hanging="360"/>
      <w:jc w:val="both"/>
    </w:pPr>
    <w:rPr>
      <w:sz w:val="22"/>
      <w:lang w:val="en-GB"/>
    </w:rPr>
  </w:style>
  <w:style w:type="paragraph" w:customStyle="1" w:styleId="32">
    <w:name w:val="Абисок 3АНум"/>
    <w:basedOn w:val="ac"/>
    <w:pPr>
      <w:numPr>
        <w:numId w:val="10"/>
      </w:numPr>
      <w:tabs>
        <w:tab w:val="left" w:pos="720"/>
        <w:tab w:val="left" w:pos="964"/>
      </w:tabs>
      <w:spacing w:after="60"/>
      <w:ind w:left="720" w:hanging="360"/>
      <w:jc w:val="both"/>
    </w:pPr>
    <w:rPr>
      <w:sz w:val="22"/>
      <w:lang w:val="en-GB"/>
    </w:rPr>
  </w:style>
  <w:style w:type="paragraph" w:customStyle="1" w:styleId="42">
    <w:name w:val="Абисок 4АМар"/>
    <w:basedOn w:val="ac"/>
    <w:pPr>
      <w:numPr>
        <w:numId w:val="24"/>
      </w:numPr>
      <w:tabs>
        <w:tab w:val="left" w:pos="720"/>
        <w:tab w:val="left" w:pos="964"/>
      </w:tabs>
      <w:spacing w:after="60"/>
      <w:ind w:left="720" w:hanging="360"/>
      <w:jc w:val="both"/>
    </w:pPr>
    <w:rPr>
      <w:sz w:val="22"/>
      <w:lang w:val="en-GB"/>
    </w:rPr>
  </w:style>
  <w:style w:type="paragraph" w:customStyle="1" w:styleId="52">
    <w:name w:val="Абисок 5АМар"/>
    <w:basedOn w:val="ac"/>
    <w:pPr>
      <w:numPr>
        <w:numId w:val="20"/>
      </w:numPr>
      <w:tabs>
        <w:tab w:val="left" w:pos="720"/>
        <w:tab w:val="left" w:pos="1446"/>
      </w:tabs>
      <w:spacing w:after="60"/>
      <w:ind w:left="720" w:hanging="360"/>
      <w:jc w:val="both"/>
    </w:pPr>
    <w:rPr>
      <w:sz w:val="22"/>
      <w:lang w:val="en-GB"/>
    </w:rPr>
  </w:style>
  <w:style w:type="paragraph" w:customStyle="1" w:styleId="1ffffffe">
    <w:name w:val="Заголовок 1А"/>
    <w:basedOn w:val="ac"/>
    <w:pPr>
      <w:keepNext/>
      <w:spacing w:before="280" w:after="280"/>
      <w:jc w:val="both"/>
    </w:pPr>
    <w:rPr>
      <w:rFonts w:ascii="FreeSetCTT" w:hAnsi="FreeSetCTT" w:cs="FreeSetCTT"/>
      <w:b/>
      <w:caps/>
      <w:color w:val="5F5F5F"/>
      <w:sz w:val="32"/>
      <w:lang w:val="en-GB"/>
    </w:rPr>
  </w:style>
  <w:style w:type="paragraph" w:customStyle="1" w:styleId="2ffffb">
    <w:name w:val="Заголовок 2А"/>
    <w:basedOn w:val="ac"/>
    <w:pPr>
      <w:keepNext/>
      <w:spacing w:before="240" w:after="120"/>
      <w:jc w:val="both"/>
    </w:pPr>
    <w:rPr>
      <w:rFonts w:ascii="FreeSetCTT" w:hAnsi="FreeSetCTT" w:cs="FreeSetCTT"/>
      <w:b/>
      <w:color w:val="4D4D4D"/>
      <w:sz w:val="28"/>
      <w:lang w:val="en-GB"/>
    </w:rPr>
  </w:style>
  <w:style w:type="paragraph" w:customStyle="1" w:styleId="3ff9">
    <w:name w:val="Заголовок 3А"/>
    <w:basedOn w:val="ac"/>
    <w:pPr>
      <w:keepNext/>
      <w:spacing w:before="240" w:after="120"/>
      <w:jc w:val="both"/>
    </w:pPr>
    <w:rPr>
      <w:b/>
      <w:color w:val="5F5F5F"/>
      <w:sz w:val="28"/>
      <w:lang w:val="en-GB"/>
    </w:rPr>
  </w:style>
  <w:style w:type="paragraph" w:customStyle="1" w:styleId="4fa">
    <w:name w:val="Заголовок 4А"/>
    <w:basedOn w:val="ac"/>
    <w:pPr>
      <w:keepNext/>
      <w:spacing w:before="240" w:after="120"/>
      <w:jc w:val="both"/>
    </w:pPr>
    <w:rPr>
      <w:rFonts w:ascii="IzhTitl" w:hAnsi="IzhTitl" w:cs="FreeSetCTT"/>
      <w:b/>
      <w:color w:val="333333"/>
      <w:lang w:val="en-GB"/>
    </w:rPr>
  </w:style>
  <w:style w:type="paragraph" w:customStyle="1" w:styleId="5f4">
    <w:name w:val="Заголовок 5А"/>
    <w:basedOn w:val="ac"/>
    <w:pPr>
      <w:keepNext/>
      <w:spacing w:before="240" w:after="120"/>
      <w:jc w:val="both"/>
    </w:pPr>
    <w:rPr>
      <w:rFonts w:ascii="IzhTitl" w:hAnsi="IzhTitl" w:cs="FreeSetCTT"/>
      <w:b/>
      <w:color w:val="333333"/>
      <w:sz w:val="22"/>
      <w:lang w:val="en-GB"/>
    </w:rPr>
  </w:style>
  <w:style w:type="paragraph" w:customStyle="1" w:styleId="6c">
    <w:name w:val="Заголовок 6А"/>
    <w:basedOn w:val="ac"/>
    <w:pPr>
      <w:keepNext/>
      <w:spacing w:before="240" w:after="120"/>
      <w:jc w:val="both"/>
    </w:pPr>
    <w:rPr>
      <w:rFonts w:cs="FreeSetCTT"/>
      <w:b/>
      <w:color w:val="333333"/>
      <w:sz w:val="22"/>
      <w:lang w:val="en-GB"/>
    </w:rPr>
  </w:style>
  <w:style w:type="paragraph" w:customStyle="1" w:styleId="afffffffffffffffffffe">
    <w:name w:val="Основний А"/>
    <w:basedOn w:val="ac"/>
    <w:pPr>
      <w:jc w:val="both"/>
    </w:pPr>
    <w:rPr>
      <w:sz w:val="22"/>
      <w:lang w:val="en-GB"/>
    </w:rPr>
  </w:style>
  <w:style w:type="paragraph" w:customStyle="1" w:styleId="affffffffffffffffffff">
    <w:name w:val="Заголовок А"/>
    <w:next w:val="1fffffff"/>
    <w:pPr>
      <w:keepNext/>
      <w:suppressAutoHyphens/>
      <w:spacing w:before="240" w:after="240" w:line="320" w:lineRule="exact"/>
    </w:pPr>
    <w:rPr>
      <w:rFonts w:ascii="FreeSetCTT" w:eastAsia="Garamond" w:hAnsi="FreeSetCTT" w:cs="FreeSetCTT"/>
      <w:b/>
      <w:caps/>
      <w:color w:val="000000"/>
      <w:spacing w:val="8"/>
      <w:w w:val="70"/>
      <w:kern w:val="1"/>
      <w:sz w:val="30"/>
      <w:szCs w:val="30"/>
      <w:lang w:val="en-GB" w:eastAsia="ar-SA"/>
    </w:rPr>
  </w:style>
  <w:style w:type="paragraph" w:customStyle="1" w:styleId="1fffffff">
    <w:name w:val="Заголовок А1"/>
    <w:next w:val="1A0"/>
    <w:pPr>
      <w:keepNext/>
      <w:suppressAutoHyphens/>
      <w:spacing w:before="240" w:after="120" w:line="320" w:lineRule="exact"/>
    </w:pPr>
    <w:rPr>
      <w:rFonts w:ascii="FreeSetCTT" w:eastAsia="Garamond" w:hAnsi="FreeSetCTT" w:cs="FreeSetCTT"/>
      <w:b/>
      <w:color w:val="000000"/>
      <w:spacing w:val="2"/>
      <w:w w:val="88"/>
      <w:kern w:val="1"/>
      <w:sz w:val="30"/>
      <w:szCs w:val="30"/>
      <w:lang w:val="en-GB" w:eastAsia="ar-SA"/>
    </w:rPr>
  </w:style>
  <w:style w:type="paragraph" w:customStyle="1" w:styleId="1A0">
    <w:name w:val="Заголовок А1A"/>
    <w:next w:val="A1A1"/>
    <w:pPr>
      <w:keepNext/>
      <w:suppressAutoHyphens/>
      <w:spacing w:before="120" w:after="120" w:line="300" w:lineRule="exact"/>
    </w:pPr>
    <w:rPr>
      <w:rFonts w:ascii="FreeSetCTT" w:eastAsia="Garamond" w:hAnsi="FreeSetCTT" w:cs="Garamond"/>
      <w:b/>
      <w:color w:val="000000"/>
      <w:spacing w:val="6"/>
      <w:w w:val="85"/>
      <w:kern w:val="1"/>
      <w:sz w:val="26"/>
      <w:szCs w:val="26"/>
      <w:lang w:val="en-GB" w:eastAsia="ar-SA"/>
    </w:rPr>
  </w:style>
  <w:style w:type="paragraph" w:customStyle="1" w:styleId="A1A1">
    <w:name w:val="Заголовок A1A1"/>
    <w:next w:val="A1A1A0"/>
    <w:pPr>
      <w:keepNext/>
      <w:suppressAutoHyphens/>
      <w:spacing w:before="120" w:after="120" w:line="300" w:lineRule="exact"/>
    </w:pPr>
    <w:rPr>
      <w:rFonts w:ascii="Garamond" w:eastAsia="Garamond" w:hAnsi="Garamond" w:cs="FreeSetCTT"/>
      <w:b/>
      <w:color w:val="000000"/>
      <w:spacing w:val="2"/>
      <w:w w:val="87"/>
      <w:kern w:val="1"/>
      <w:sz w:val="28"/>
      <w:szCs w:val="28"/>
      <w:lang w:val="en-GB" w:eastAsia="ar-SA"/>
    </w:rPr>
  </w:style>
  <w:style w:type="paragraph" w:customStyle="1" w:styleId="A1A1A0">
    <w:name w:val="Заголовок A1A1A"/>
    <w:next w:val="Text12"/>
    <w:pPr>
      <w:keepNext/>
      <w:suppressAutoHyphens/>
      <w:spacing w:before="120" w:after="120" w:line="280" w:lineRule="exact"/>
    </w:pPr>
    <w:rPr>
      <w:rFonts w:ascii="FreeSetCTT" w:eastAsia="Garamond" w:hAnsi="FreeSetCTT" w:cs="FreeSetCTT"/>
      <w:b/>
      <w:color w:val="000000"/>
      <w:spacing w:val="6"/>
      <w:w w:val="87"/>
      <w:kern w:val="1"/>
      <w:sz w:val="24"/>
      <w:szCs w:val="24"/>
      <w:lang w:val="en-GB" w:eastAsia="ar-SA"/>
    </w:rPr>
  </w:style>
  <w:style w:type="paragraph" w:customStyle="1" w:styleId="Text12">
    <w:name w:val="Заголовок Text 1"/>
    <w:next w:val="ac"/>
    <w:pPr>
      <w:keepNext/>
      <w:suppressAutoHyphens/>
      <w:spacing w:before="120" w:after="60" w:line="280" w:lineRule="exact"/>
    </w:pPr>
    <w:rPr>
      <w:rFonts w:ascii="Garamond" w:eastAsia="Garamond" w:hAnsi="Garamond" w:cs="FreeSetCTT"/>
      <w:b/>
      <w:color w:val="000000"/>
      <w:kern w:val="1"/>
      <w:sz w:val="24"/>
      <w:szCs w:val="24"/>
      <w:lang w:val="en-GB" w:eastAsia="ar-SA"/>
    </w:rPr>
  </w:style>
  <w:style w:type="paragraph" w:customStyle="1" w:styleId="Text20">
    <w:name w:val="Заголовок Text 2"/>
    <w:pPr>
      <w:keepNext/>
      <w:suppressAutoHyphens/>
      <w:spacing w:before="120" w:after="60" w:line="280" w:lineRule="exact"/>
    </w:pPr>
    <w:rPr>
      <w:rFonts w:ascii="Garamond" w:eastAsia="Garamond" w:hAnsi="Garamond" w:cs="FreeSetCTT"/>
      <w:b/>
      <w:color w:val="000000"/>
      <w:kern w:val="1"/>
      <w:sz w:val="22"/>
      <w:szCs w:val="22"/>
      <w:lang w:val="en-GB" w:eastAsia="ar-SA"/>
    </w:rPr>
  </w:style>
  <w:style w:type="paragraph" w:customStyle="1" w:styleId="margin4">
    <w:name w:val="margin4"/>
    <w:basedOn w:val="ac"/>
    <w:pPr>
      <w:spacing w:before="280" w:after="280"/>
    </w:pPr>
  </w:style>
  <w:style w:type="paragraph" w:customStyle="1" w:styleId="FR11">
    <w:name w:val="Абзац FR1"/>
    <w:pPr>
      <w:suppressAutoHyphens/>
      <w:spacing w:after="60" w:line="280" w:lineRule="exact"/>
      <w:jc w:val="both"/>
    </w:pPr>
    <w:rPr>
      <w:rFonts w:ascii="Garamond" w:eastAsia="Garamond" w:hAnsi="Garamond" w:cs="Garamond"/>
      <w:kern w:val="1"/>
      <w:sz w:val="22"/>
      <w:szCs w:val="22"/>
      <w:lang w:val="en-GB" w:eastAsia="ar-SA"/>
    </w:rPr>
  </w:style>
  <w:style w:type="paragraph" w:customStyle="1" w:styleId="FR20">
    <w:name w:val="Абзац FR2"/>
    <w:pPr>
      <w:tabs>
        <w:tab w:val="left" w:pos="482"/>
      </w:tabs>
      <w:suppressAutoHyphens/>
      <w:spacing w:after="60" w:line="280" w:lineRule="exact"/>
      <w:ind w:left="482"/>
      <w:jc w:val="both"/>
    </w:pPr>
    <w:rPr>
      <w:rFonts w:ascii="Garamond" w:eastAsia="Garamond" w:hAnsi="Garamond" w:cs="Garamond"/>
      <w:kern w:val="1"/>
      <w:sz w:val="22"/>
      <w:szCs w:val="22"/>
      <w:lang w:val="en-GB" w:eastAsia="ar-SA"/>
    </w:rPr>
  </w:style>
  <w:style w:type="paragraph" w:customStyle="1" w:styleId="FR30">
    <w:name w:val="Абзац FR3"/>
    <w:pPr>
      <w:tabs>
        <w:tab w:val="left" w:pos="964"/>
      </w:tabs>
      <w:suppressAutoHyphens/>
      <w:spacing w:after="60" w:line="280" w:lineRule="exact"/>
      <w:ind w:left="964"/>
      <w:jc w:val="both"/>
    </w:pPr>
    <w:rPr>
      <w:rFonts w:ascii="Garamond" w:eastAsia="Garamond" w:hAnsi="Garamond" w:cs="Garamond"/>
      <w:kern w:val="1"/>
      <w:sz w:val="22"/>
      <w:szCs w:val="22"/>
      <w:lang w:val="en-GB" w:eastAsia="ar-SA"/>
    </w:rPr>
  </w:style>
  <w:style w:type="paragraph" w:customStyle="1" w:styleId="FR40">
    <w:name w:val="Абзац FR4"/>
    <w:pPr>
      <w:tabs>
        <w:tab w:val="left" w:pos="1446"/>
      </w:tabs>
      <w:suppressAutoHyphens/>
      <w:spacing w:after="60" w:line="280" w:lineRule="exact"/>
      <w:ind w:left="1446"/>
      <w:jc w:val="both"/>
    </w:pPr>
    <w:rPr>
      <w:rFonts w:ascii="Garamond" w:eastAsia="Garamond" w:hAnsi="Garamond" w:cs="Garamond"/>
      <w:kern w:val="1"/>
      <w:sz w:val="22"/>
      <w:szCs w:val="22"/>
      <w:lang w:val="en-GB" w:eastAsia="ar-SA"/>
    </w:rPr>
  </w:style>
  <w:style w:type="paragraph" w:customStyle="1" w:styleId="FR52">
    <w:name w:val="Абзац FR5"/>
    <w:pPr>
      <w:suppressAutoHyphens/>
      <w:spacing w:line="280" w:lineRule="exact"/>
    </w:pPr>
    <w:rPr>
      <w:rFonts w:ascii="Garamond" w:eastAsia="Garamond" w:hAnsi="Garamond" w:cs="Garamond"/>
      <w:kern w:val="1"/>
      <w:sz w:val="22"/>
      <w:szCs w:val="22"/>
      <w:lang w:val="en-GB" w:eastAsia="ar-SA"/>
    </w:rPr>
  </w:style>
  <w:style w:type="paragraph" w:customStyle="1" w:styleId="WW-7">
    <w:name w:val="WW-Текст"/>
    <w:basedOn w:val="ac"/>
    <w:rPr>
      <w:rFonts w:ascii="Symbol" w:hAnsi="Symbol" w:cs="Symbol"/>
      <w:sz w:val="20"/>
      <w:szCs w:val="20"/>
    </w:rPr>
  </w:style>
  <w:style w:type="paragraph" w:customStyle="1" w:styleId="WW-31">
    <w:name w:val="WW-Основной текст 3"/>
    <w:basedOn w:val="ac"/>
    <w:pPr>
      <w:spacing w:after="120"/>
    </w:pPr>
    <w:rPr>
      <w:sz w:val="16"/>
      <w:szCs w:val="16"/>
    </w:rPr>
  </w:style>
  <w:style w:type="paragraph" w:customStyle="1" w:styleId="affffffffffffffffffff0">
    <w:name w:val="Дисертация"/>
    <w:basedOn w:val="ac"/>
    <w:pPr>
      <w:spacing w:line="360" w:lineRule="auto"/>
      <w:ind w:firstLine="709"/>
      <w:jc w:val="both"/>
    </w:pPr>
    <w:rPr>
      <w:sz w:val="28"/>
      <w:szCs w:val="28"/>
    </w:rPr>
  </w:style>
  <w:style w:type="paragraph" w:customStyle="1" w:styleId="affffffffffffffffffff1">
    <w:name w:val="БИБЛИОГРАФИЯ"/>
    <w:basedOn w:val="ac"/>
    <w:pPr>
      <w:tabs>
        <w:tab w:val="left" w:pos="360"/>
      </w:tabs>
      <w:spacing w:line="360" w:lineRule="auto"/>
      <w:jc w:val="both"/>
    </w:pPr>
    <w:rPr>
      <w:sz w:val="28"/>
      <w:szCs w:val="20"/>
    </w:rPr>
  </w:style>
  <w:style w:type="paragraph" w:customStyle="1" w:styleId="14a">
    <w:name w:val="Стиль Основной текст + 14 пт"/>
    <w:basedOn w:val="afffffffc"/>
    <w:pPr>
      <w:spacing w:after="0" w:line="360" w:lineRule="auto"/>
      <w:ind w:firstLine="454"/>
      <w:jc w:val="both"/>
    </w:pPr>
    <w:rPr>
      <w:szCs w:val="28"/>
    </w:rPr>
  </w:style>
  <w:style w:type="paragraph" w:customStyle="1" w:styleId="WW-210">
    <w:name w:val="WW-Основной текст с отступом 21"/>
    <w:basedOn w:val="ac"/>
    <w:uiPriority w:val="99"/>
    <w:pPr>
      <w:widowControl w:val="0"/>
      <w:ind w:firstLine="5670"/>
      <w:jc w:val="both"/>
    </w:pPr>
    <w:rPr>
      <w:b/>
      <w:bCs/>
      <w:sz w:val="28"/>
      <w:szCs w:val="28"/>
      <w:lang w:val="uk-UA"/>
    </w:rPr>
  </w:style>
  <w:style w:type="paragraph" w:customStyle="1" w:styleId="Head10">
    <w:name w:val="Head 1"/>
    <w:basedOn w:val="afffffffc"/>
    <w:pPr>
      <w:widowControl w:val="0"/>
      <w:autoSpaceDE w:val="0"/>
      <w:spacing w:after="113"/>
      <w:ind w:firstLine="283"/>
      <w:jc w:val="center"/>
    </w:pPr>
    <w:rPr>
      <w:rFonts w:ascii="CentSchbook Win95BT" w:hAnsi="CentSchbook Win95BT"/>
      <w:b/>
      <w:bCs/>
      <w:sz w:val="24"/>
    </w:rPr>
  </w:style>
  <w:style w:type="paragraph" w:customStyle="1" w:styleId="dyplom0">
    <w:name w:val="dyplom"/>
    <w:basedOn w:val="ac"/>
    <w:pPr>
      <w:spacing w:line="480" w:lineRule="auto"/>
      <w:ind w:firstLine="709"/>
      <w:jc w:val="both"/>
    </w:pPr>
    <w:rPr>
      <w:sz w:val="28"/>
      <w:lang w:val="uk-UA"/>
    </w:rPr>
  </w:style>
  <w:style w:type="paragraph" w:customStyle="1" w:styleId="4fb">
    <w:name w:val="???????4"/>
    <w:pPr>
      <w:widowControl w:val="0"/>
      <w:suppressAutoHyphens/>
    </w:pPr>
    <w:rPr>
      <w:rFonts w:ascii="Garamond" w:eastAsia="Garamond" w:hAnsi="Garamond" w:cs="Garamond"/>
      <w:lang w:eastAsia="ar-SA"/>
    </w:rPr>
  </w:style>
  <w:style w:type="paragraph" w:customStyle="1" w:styleId="Style40">
    <w:name w:val="Style40"/>
    <w:pPr>
      <w:suppressAutoHyphens/>
    </w:pPr>
    <w:rPr>
      <w:rFonts w:ascii="Garamond" w:eastAsia="Garamond" w:hAnsi="Garamond" w:cs="Garamond"/>
      <w:lang w:eastAsia="ar-SA"/>
    </w:rPr>
  </w:style>
  <w:style w:type="paragraph" w:customStyle="1" w:styleId="Style21">
    <w:name w:val="Style21"/>
    <w:basedOn w:val="Style40"/>
  </w:style>
  <w:style w:type="paragraph" w:customStyle="1" w:styleId="affffffffffffffffffff2">
    <w:name w:val="òåêñò ñíîñêè"/>
    <w:basedOn w:val="ac"/>
    <w:rPr>
      <w:sz w:val="20"/>
      <w:szCs w:val="20"/>
      <w:lang w:val="en-GB"/>
    </w:rPr>
  </w:style>
  <w:style w:type="paragraph" w:customStyle="1" w:styleId="390">
    <w:name w:val="Основной текст (39)"/>
    <w:basedOn w:val="ac"/>
    <w:pPr>
      <w:widowControl w:val="0"/>
      <w:shd w:val="clear" w:color="auto" w:fill="FFFFFF"/>
      <w:spacing w:line="0" w:lineRule="atLeast"/>
    </w:pPr>
    <w:rPr>
      <w:rFonts w:ascii="Mincho" w:eastAsia="Mincho" w:hAnsi="Mincho" w:cs="Mincho"/>
      <w:b/>
      <w:bCs/>
      <w:spacing w:val="-2"/>
      <w:sz w:val="14"/>
      <w:szCs w:val="14"/>
      <w:lang w:val="en-US" w:eastAsia="en-US" w:bidi="en-US"/>
    </w:rPr>
  </w:style>
  <w:style w:type="paragraph" w:customStyle="1" w:styleId="89">
    <w:name w:val="Заголовок №8"/>
    <w:basedOn w:val="ac"/>
    <w:pPr>
      <w:widowControl w:val="0"/>
      <w:shd w:val="clear" w:color="auto" w:fill="FFFFFF"/>
      <w:spacing w:before="180" w:after="180" w:line="0" w:lineRule="atLeast"/>
    </w:pPr>
    <w:rPr>
      <w:b/>
      <w:bCs/>
      <w:sz w:val="18"/>
      <w:szCs w:val="18"/>
    </w:rPr>
  </w:style>
  <w:style w:type="paragraph" w:customStyle="1" w:styleId="351">
    <w:name w:val="Основной текст (35)"/>
    <w:basedOn w:val="ac"/>
    <w:pPr>
      <w:widowControl w:val="0"/>
      <w:shd w:val="clear" w:color="auto" w:fill="FFFFFF"/>
      <w:spacing w:line="206" w:lineRule="exact"/>
      <w:jc w:val="both"/>
    </w:pPr>
    <w:rPr>
      <w:b/>
      <w:bCs/>
      <w:spacing w:val="10"/>
      <w:sz w:val="13"/>
      <w:szCs w:val="13"/>
    </w:rPr>
  </w:style>
  <w:style w:type="paragraph" w:customStyle="1" w:styleId="361">
    <w:name w:val="Основной текст (36)"/>
    <w:basedOn w:val="ac"/>
    <w:pPr>
      <w:widowControl w:val="0"/>
      <w:shd w:val="clear" w:color="auto" w:fill="FFFFFF"/>
      <w:spacing w:line="193" w:lineRule="exact"/>
      <w:jc w:val="both"/>
    </w:pPr>
    <w:rPr>
      <w:b/>
      <w:bCs/>
      <w:sz w:val="17"/>
      <w:szCs w:val="17"/>
      <w:lang w:val="en-US" w:eastAsia="en-US" w:bidi="en-US"/>
    </w:rPr>
  </w:style>
  <w:style w:type="paragraph" w:customStyle="1" w:styleId="371">
    <w:name w:val="Основной текст (37)"/>
    <w:basedOn w:val="ac"/>
    <w:pPr>
      <w:widowControl w:val="0"/>
      <w:shd w:val="clear" w:color="auto" w:fill="FFFFFF"/>
      <w:spacing w:line="178" w:lineRule="exact"/>
      <w:jc w:val="both"/>
    </w:pPr>
    <w:rPr>
      <w:b/>
      <w:bCs/>
      <w:sz w:val="16"/>
      <w:szCs w:val="16"/>
      <w:lang w:val="en-US" w:eastAsia="en-US" w:bidi="en-US"/>
    </w:rPr>
  </w:style>
  <w:style w:type="paragraph" w:customStyle="1" w:styleId="381">
    <w:name w:val="Основной текст (38)"/>
    <w:basedOn w:val="ac"/>
    <w:pPr>
      <w:widowControl w:val="0"/>
      <w:shd w:val="clear" w:color="auto" w:fill="FFFFFF"/>
      <w:spacing w:line="178" w:lineRule="exact"/>
      <w:jc w:val="right"/>
    </w:pPr>
    <w:rPr>
      <w:b/>
      <w:bCs/>
      <w:sz w:val="16"/>
      <w:szCs w:val="16"/>
      <w:lang w:val="en-US" w:eastAsia="en-US" w:bidi="en-US"/>
    </w:rPr>
  </w:style>
  <w:style w:type="paragraph" w:customStyle="1" w:styleId="1fffffff0">
    <w:name w:val="Колонтитул1"/>
    <w:basedOn w:val="ac"/>
    <w:pPr>
      <w:widowControl w:val="0"/>
      <w:shd w:val="clear" w:color="auto" w:fill="FFFFFF"/>
      <w:spacing w:line="0" w:lineRule="atLeast"/>
      <w:jc w:val="center"/>
    </w:pPr>
    <w:rPr>
      <w:b/>
      <w:bCs/>
      <w:sz w:val="17"/>
      <w:szCs w:val="17"/>
    </w:rPr>
  </w:style>
  <w:style w:type="paragraph" w:customStyle="1" w:styleId="417">
    <w:name w:val="Основной текст (4)1"/>
    <w:basedOn w:val="ac"/>
    <w:pPr>
      <w:widowControl w:val="0"/>
      <w:shd w:val="clear" w:color="auto" w:fill="FFFFFF"/>
      <w:spacing w:after="240" w:line="0" w:lineRule="atLeast"/>
    </w:pPr>
    <w:rPr>
      <w:b/>
      <w:bCs/>
      <w:color w:val="000000"/>
      <w:sz w:val="32"/>
      <w:szCs w:val="32"/>
      <w:lang w:eastAsia="ru-RU" w:bidi="ru-RU"/>
    </w:rPr>
  </w:style>
  <w:style w:type="paragraph" w:customStyle="1" w:styleId="518">
    <w:name w:val="Основной текст (5)1"/>
    <w:basedOn w:val="ac"/>
    <w:pPr>
      <w:widowControl w:val="0"/>
      <w:shd w:val="clear" w:color="auto" w:fill="FFFFFF"/>
      <w:spacing w:line="480" w:lineRule="exact"/>
      <w:jc w:val="both"/>
    </w:pPr>
    <w:rPr>
      <w:b/>
      <w:bCs/>
      <w:color w:val="000000"/>
      <w:sz w:val="26"/>
      <w:szCs w:val="26"/>
      <w:lang w:eastAsia="ru-RU" w:bidi="ru-RU"/>
    </w:rPr>
  </w:style>
  <w:style w:type="paragraph" w:customStyle="1" w:styleId="332">
    <w:name w:val="Заголовок №3 (3)"/>
    <w:basedOn w:val="ac"/>
    <w:pPr>
      <w:widowControl w:val="0"/>
      <w:shd w:val="clear" w:color="auto" w:fill="FFFFFF"/>
      <w:spacing w:after="240" w:line="0" w:lineRule="atLeast"/>
    </w:pPr>
    <w:rPr>
      <w:b/>
      <w:bCs/>
      <w:spacing w:val="80"/>
      <w:sz w:val="32"/>
      <w:szCs w:val="32"/>
    </w:rPr>
  </w:style>
  <w:style w:type="paragraph" w:customStyle="1" w:styleId="342">
    <w:name w:val="Заголовок №3 (4)"/>
    <w:basedOn w:val="ac"/>
    <w:pPr>
      <w:widowControl w:val="0"/>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3"/>
    <w:pPr>
      <w:spacing w:after="0" w:line="360" w:lineRule="auto"/>
      <w:ind w:left="284" w:firstLine="720"/>
      <w:jc w:val="both"/>
    </w:pPr>
    <w:rPr>
      <w:szCs w:val="20"/>
    </w:rPr>
  </w:style>
  <w:style w:type="paragraph" w:customStyle="1" w:styleId="ConsCell">
    <w:name w:val="ConsCell"/>
    <w:pPr>
      <w:widowControl w:val="0"/>
      <w:suppressAutoHyphens/>
      <w:autoSpaceDE w:val="0"/>
    </w:pPr>
    <w:rPr>
      <w:rFonts w:ascii="FreeSetCTT" w:eastAsia="Garamond" w:hAnsi="FreeSetCTT" w:cs="Garamond"/>
      <w:lang w:eastAsia="ar-SA"/>
    </w:rPr>
  </w:style>
  <w:style w:type="paragraph" w:customStyle="1" w:styleId="TimesNewRoman125">
    <w:name w:val="Стиль Заголовок + Times New Roman По ширине Первая строка:  125 ..."/>
    <w:basedOn w:val="afffffffb"/>
    <w:pPr>
      <w:keepNext/>
      <w:autoSpaceDE/>
      <w:spacing w:after="0" w:line="240" w:lineRule="auto"/>
      <w:ind w:right="-5" w:firstLine="709"/>
      <w:jc w:val="both"/>
    </w:pPr>
    <w:rPr>
      <w:b w:val="0"/>
      <w:color w:val="auto"/>
      <w:sz w:val="28"/>
      <w:shd w:val="clear" w:color="auto" w:fill="00FFFF"/>
    </w:rPr>
  </w:style>
  <w:style w:type="paragraph" w:customStyle="1" w:styleId="BodyText0">
    <w:name w:val="Body.Text"/>
    <w:basedOn w:val="ac"/>
    <w:pPr>
      <w:widowControl w:val="0"/>
      <w:autoSpaceDE w:val="0"/>
      <w:spacing w:after="120"/>
    </w:pPr>
    <w:rPr>
      <w:sz w:val="20"/>
      <w:szCs w:val="20"/>
    </w:rPr>
  </w:style>
  <w:style w:type="paragraph" w:customStyle="1" w:styleId="affffffffffffffffffff3">
    <w:name w:val="Светлана"/>
    <w:basedOn w:val="ac"/>
    <w:pPr>
      <w:overflowPunct w:val="0"/>
      <w:autoSpaceDE w:val="0"/>
      <w:textAlignment w:val="baseline"/>
    </w:pPr>
    <w:rPr>
      <w:rFonts w:ascii="Alpha000" w:hAnsi="Alpha000" w:cs="Alpha000"/>
      <w:kern w:val="1"/>
      <w:sz w:val="28"/>
    </w:rPr>
  </w:style>
  <w:style w:type="paragraph" w:customStyle="1" w:styleId="affffffffffffffffffff4">
    <w:name w:val="Текст_осн"/>
    <w:pPr>
      <w:widowControl w:val="0"/>
      <w:suppressAutoHyphens/>
      <w:spacing w:line="360" w:lineRule="auto"/>
      <w:ind w:firstLine="567"/>
      <w:jc w:val="both"/>
    </w:pPr>
    <w:rPr>
      <w:sz w:val="28"/>
      <w:szCs w:val="28"/>
      <w:lang w:val="uk-UA" w:eastAsia="ar-SA"/>
    </w:rPr>
  </w:style>
  <w:style w:type="paragraph" w:styleId="affffffffffffffffffff5">
    <w:name w:val="Block Text"/>
    <w:basedOn w:val="ac"/>
    <w:rsid w:val="00803975"/>
    <w:pPr>
      <w:suppressAutoHyphens w:val="0"/>
      <w:ind w:left="1417" w:right="287"/>
    </w:pPr>
    <w:rPr>
      <w:rFonts w:ascii="PetersburgCTT" w:eastAsia="PetersburgCTT" w:hAnsi="PetersburgCTT" w:cs="PetersburgCTT"/>
      <w:sz w:val="28"/>
      <w:lang w:eastAsia="ru-RU"/>
    </w:rPr>
  </w:style>
  <w:style w:type="character" w:customStyle="1" w:styleId="1ff4">
    <w:name w:val="Основной текст Знак1"/>
    <w:aliases w:val="Основной текст Знак3 Знак1,Основной текст Знак1 Знак1 Знак1,Основной текст Знак Знак Знак1 Знак1,Основной текст Знак1 Знак Знак Знак1,Основной текст Знак2 Знак Знак1,Основной текст Знак Знак Знак Знак Знак1"/>
    <w:link w:val="afffffffc"/>
    <w:rsid w:val="00803975"/>
    <w:rPr>
      <w:rFonts w:ascii="Garamond" w:eastAsia="Garamond" w:hAnsi="Garamond" w:cs="Garamond"/>
      <w:sz w:val="28"/>
      <w:szCs w:val="24"/>
      <w:lang w:eastAsia="ar-SA"/>
    </w:rPr>
  </w:style>
  <w:style w:type="paragraph" w:styleId="37">
    <w:name w:val="Body Text Indent 3"/>
    <w:basedOn w:val="ac"/>
    <w:link w:val="36"/>
    <w:rsid w:val="00803975"/>
    <w:pPr>
      <w:spacing w:after="120" w:line="360" w:lineRule="auto"/>
      <w:ind w:left="283" w:firstLine="720"/>
      <w:jc w:val="both"/>
    </w:pPr>
    <w:rPr>
      <w:rFonts w:ascii="PetersburgCTT" w:eastAsia="PetersburgCTT" w:hAnsi="PetersburgCTT" w:cs="PetersburgCTT"/>
      <w:szCs w:val="20"/>
      <w:lang w:eastAsia="ru-RU"/>
    </w:rPr>
  </w:style>
  <w:style w:type="character" w:customStyle="1" w:styleId="319">
    <w:name w:val="Основной текст с отступом 3 Знак1"/>
    <w:semiHidden/>
    <w:rsid w:val="00803975"/>
    <w:rPr>
      <w:rFonts w:ascii="Garamond" w:eastAsia="Garamond" w:hAnsi="Garamond" w:cs="Garamond"/>
      <w:sz w:val="16"/>
      <w:szCs w:val="16"/>
      <w:lang w:eastAsia="ar-SA"/>
    </w:rPr>
  </w:style>
  <w:style w:type="table" w:styleId="affffffffffffffffffff6">
    <w:name w:val="Table Grid"/>
    <w:basedOn w:val="ae"/>
    <w:uiPriority w:val="99"/>
    <w:rsid w:val="0080397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98">
    <w:name w:val="Стиль9"/>
    <w:basedOn w:val="6b"/>
    <w:uiPriority w:val="99"/>
    <w:rsid w:val="00877AA5"/>
    <w:pPr>
      <w:widowControl/>
      <w:tabs>
        <w:tab w:val="left" w:pos="567"/>
      </w:tabs>
      <w:suppressAutoHyphens w:val="0"/>
      <w:ind w:left="0" w:firstLine="567"/>
      <w:jc w:val="both"/>
    </w:pPr>
    <w:rPr>
      <w:rFonts w:ascii="Times New Roman" w:eastAsia="Times New Roman" w:hAnsi="Times New Roman" w:cs="Times New Roman"/>
      <w:color w:val="auto"/>
      <w:sz w:val="24"/>
      <w:lang w:val="uk-UA" w:eastAsia="ru-RU"/>
    </w:rPr>
  </w:style>
  <w:style w:type="paragraph" w:styleId="25">
    <w:name w:val="Body Text Indent 2"/>
    <w:aliases w:val="Основной текст с отступом 2 Знак1 Знак,Основной текст с отступом 2 Знак Знак Знак, Знак Знак1 Знак Знак, Знак Знак Знак, Знак Знак2 Знак, Знак Знак Знак1, Знак Знак1 Знак, Знак"/>
    <w:basedOn w:val="ac"/>
    <w:link w:val="24"/>
    <w:rsid w:val="00B46023"/>
    <w:pPr>
      <w:suppressAutoHyphens w:val="0"/>
      <w:spacing w:after="120" w:line="480" w:lineRule="auto"/>
      <w:ind w:left="283"/>
    </w:pPr>
    <w:rPr>
      <w:rFonts w:ascii="PetersburgCTT" w:eastAsia="PetersburgCTT" w:hAnsi="PetersburgCTT" w:cs="PetersburgCTT"/>
      <w:sz w:val="28"/>
      <w:szCs w:val="20"/>
      <w:lang w:eastAsia="ru-RU"/>
    </w:rPr>
  </w:style>
  <w:style w:type="character" w:customStyle="1" w:styleId="21e">
    <w:name w:val="Основной текст с отступом 2 Знак1"/>
    <w:aliases w:val="Основной текст с отступом 2 Знак Знак,Основной текст с отступом 2 Знак1 Знак Знак,Основной текст с отступом 2 Знак Знак Знак Знак, Знак Знак1 Знак Знак Знак, Знак Знак Знак Знак1, Знак Знак2 Знак Знак"/>
    <w:basedOn w:val="ad"/>
    <w:rsid w:val="00B46023"/>
    <w:rPr>
      <w:rFonts w:ascii="Garamond" w:eastAsia="Garamond" w:hAnsi="Garamond" w:cs="Garamond"/>
      <w:sz w:val="24"/>
      <w:szCs w:val="24"/>
      <w:lang w:eastAsia="ar-SA"/>
    </w:rPr>
  </w:style>
  <w:style w:type="paragraph" w:styleId="affffffffffffffffffff7">
    <w:name w:val="caption"/>
    <w:basedOn w:val="ac"/>
    <w:next w:val="ac"/>
    <w:qFormat/>
    <w:rsid w:val="00B46023"/>
    <w:pPr>
      <w:suppressAutoHyphens w:val="0"/>
      <w:spacing w:line="360" w:lineRule="auto"/>
      <w:ind w:firstLine="720"/>
      <w:jc w:val="both"/>
    </w:pPr>
    <w:rPr>
      <w:rFonts w:ascii="Times New Roman" w:eastAsia="Times New Roman" w:hAnsi="Times New Roman" w:cs="Times New Roman"/>
      <w:spacing w:val="-3"/>
      <w:sz w:val="28"/>
      <w:szCs w:val="20"/>
      <w:lang w:val="uk-UA" w:eastAsia="ru-RU"/>
    </w:rPr>
  </w:style>
  <w:style w:type="paragraph" w:customStyle="1" w:styleId="70">
    <w:name w:val="Стиль7"/>
    <w:basedOn w:val="6b"/>
    <w:uiPriority w:val="99"/>
    <w:rsid w:val="00B46023"/>
    <w:pPr>
      <w:widowControl/>
      <w:numPr>
        <w:numId w:val="37"/>
      </w:numPr>
      <w:tabs>
        <w:tab w:val="left" w:pos="567"/>
      </w:tabs>
      <w:suppressAutoHyphens w:val="0"/>
      <w:spacing w:line="360" w:lineRule="auto"/>
      <w:jc w:val="both"/>
    </w:pPr>
    <w:rPr>
      <w:rFonts w:ascii="Times New Roman" w:eastAsia="Times New Roman" w:hAnsi="Times New Roman" w:cs="Times New Roman"/>
      <w:color w:val="auto"/>
      <w:sz w:val="28"/>
      <w:szCs w:val="24"/>
      <w:lang w:val="uk-UA" w:eastAsia="ru-RU"/>
    </w:rPr>
  </w:style>
  <w:style w:type="paragraph" w:customStyle="1" w:styleId="80">
    <w:name w:val="Стиль8"/>
    <w:basedOn w:val="6b"/>
    <w:link w:val="8a"/>
    <w:uiPriority w:val="99"/>
    <w:rsid w:val="00B46023"/>
    <w:pPr>
      <w:widowControl/>
      <w:numPr>
        <w:numId w:val="36"/>
      </w:numPr>
      <w:tabs>
        <w:tab w:val="left" w:pos="567"/>
      </w:tabs>
      <w:suppressAutoHyphens w:val="0"/>
      <w:spacing w:line="360" w:lineRule="auto"/>
      <w:jc w:val="both"/>
    </w:pPr>
    <w:rPr>
      <w:rFonts w:ascii="Times New Roman" w:eastAsia="Times New Roman" w:hAnsi="Times New Roman" w:cs="Times New Roman"/>
      <w:color w:val="auto"/>
      <w:sz w:val="28"/>
      <w:szCs w:val="24"/>
      <w:lang w:val="uk-UA" w:eastAsia="ru-RU"/>
    </w:rPr>
  </w:style>
  <w:style w:type="paragraph" w:customStyle="1" w:styleId="300">
    <w:name w:val="Стиль30"/>
    <w:basedOn w:val="107"/>
    <w:uiPriority w:val="99"/>
    <w:rsid w:val="00B46023"/>
    <w:pPr>
      <w:numPr>
        <w:numId w:val="38"/>
      </w:numPr>
      <w:tabs>
        <w:tab w:val="clear" w:pos="644"/>
        <w:tab w:val="num" w:pos="360"/>
      </w:tabs>
      <w:ind w:left="360" w:hanging="360"/>
    </w:pPr>
  </w:style>
  <w:style w:type="paragraph" w:customStyle="1" w:styleId="107">
    <w:name w:val="Стиль10"/>
    <w:basedOn w:val="70"/>
    <w:uiPriority w:val="99"/>
    <w:rsid w:val="00B46023"/>
    <w:pPr>
      <w:tabs>
        <w:tab w:val="clear" w:pos="927"/>
        <w:tab w:val="num" w:pos="644"/>
      </w:tabs>
      <w:spacing w:line="240" w:lineRule="auto"/>
      <w:ind w:firstLine="284"/>
    </w:pPr>
    <w:rPr>
      <w:sz w:val="24"/>
    </w:rPr>
  </w:style>
  <w:style w:type="paragraph" w:customStyle="1" w:styleId="303">
    <w:name w:val="Стиль303"/>
    <w:basedOn w:val="300"/>
    <w:rsid w:val="00B46023"/>
    <w:rPr>
      <w:sz w:val="22"/>
    </w:rPr>
  </w:style>
  <w:style w:type="character" w:customStyle="1" w:styleId="6d">
    <w:name w:val="Стиль6 Знак"/>
    <w:basedOn w:val="ad"/>
    <w:rsid w:val="00B46023"/>
    <w:rPr>
      <w:noProof w:val="0"/>
      <w:sz w:val="28"/>
      <w:lang w:val="uk-UA"/>
    </w:rPr>
  </w:style>
  <w:style w:type="paragraph" w:styleId="2ffffc">
    <w:name w:val="Body Text 2"/>
    <w:basedOn w:val="ac"/>
    <w:link w:val="225"/>
    <w:unhideWhenUsed/>
    <w:rsid w:val="00524D1A"/>
    <w:pPr>
      <w:spacing w:after="120" w:line="480" w:lineRule="auto"/>
    </w:pPr>
  </w:style>
  <w:style w:type="character" w:customStyle="1" w:styleId="225">
    <w:name w:val="Основной текст 2 Знак2"/>
    <w:basedOn w:val="ad"/>
    <w:link w:val="2ffffc"/>
    <w:uiPriority w:val="99"/>
    <w:semiHidden/>
    <w:rsid w:val="00524D1A"/>
    <w:rPr>
      <w:rFonts w:ascii="Garamond" w:eastAsia="Garamond" w:hAnsi="Garamond" w:cs="Garamond"/>
      <w:sz w:val="24"/>
      <w:szCs w:val="24"/>
      <w:lang w:eastAsia="ar-SA"/>
    </w:rPr>
  </w:style>
  <w:style w:type="character" w:styleId="affffffffffffffffffff8">
    <w:name w:val="footnote reference"/>
    <w:basedOn w:val="ad"/>
    <w:uiPriority w:val="99"/>
    <w:rsid w:val="00524D1A"/>
    <w:rPr>
      <w:vertAlign w:val="superscript"/>
    </w:rPr>
  </w:style>
  <w:style w:type="character" w:styleId="affffffffffffffffffff9">
    <w:name w:val="annotation reference"/>
    <w:basedOn w:val="ad"/>
    <w:rsid w:val="00524D1A"/>
    <w:rPr>
      <w:sz w:val="16"/>
    </w:rPr>
  </w:style>
  <w:style w:type="paragraph" w:styleId="aff2">
    <w:name w:val="annotation text"/>
    <w:basedOn w:val="ac"/>
    <w:link w:val="aff1"/>
    <w:rsid w:val="00524D1A"/>
    <w:pPr>
      <w:widowControl w:val="0"/>
      <w:suppressAutoHyphens w:val="0"/>
    </w:pPr>
    <w:rPr>
      <w:rFonts w:ascii="PetersburgCTT" w:eastAsia="PetersburgCTT" w:hAnsi="PetersburgCTT" w:cs="PetersburgCTT"/>
      <w:sz w:val="20"/>
      <w:szCs w:val="20"/>
      <w:lang w:eastAsia="ru-RU"/>
    </w:rPr>
  </w:style>
  <w:style w:type="character" w:customStyle="1" w:styleId="1fffffff1">
    <w:name w:val="Текст примечания Знак1"/>
    <w:basedOn w:val="ad"/>
    <w:uiPriority w:val="99"/>
    <w:semiHidden/>
    <w:rsid w:val="00524D1A"/>
    <w:rPr>
      <w:rFonts w:ascii="Garamond" w:eastAsia="Garamond" w:hAnsi="Garamond" w:cs="Garamond"/>
      <w:lang w:eastAsia="ar-SA"/>
    </w:rPr>
  </w:style>
  <w:style w:type="paragraph" w:styleId="afd">
    <w:name w:val="Document Map"/>
    <w:basedOn w:val="ac"/>
    <w:link w:val="afc"/>
    <w:rsid w:val="00524D1A"/>
    <w:pPr>
      <w:widowControl w:val="0"/>
      <w:shd w:val="clear" w:color="auto" w:fill="000080"/>
      <w:suppressAutoHyphens w:val="0"/>
    </w:pPr>
    <w:rPr>
      <w:rFonts w:ascii="Helvetica" w:eastAsia="PetersburgCTT" w:hAnsi="Helvetica" w:cs="Helvetica"/>
      <w:sz w:val="16"/>
      <w:szCs w:val="16"/>
      <w:lang w:eastAsia="ru-RU"/>
    </w:rPr>
  </w:style>
  <w:style w:type="character" w:customStyle="1" w:styleId="1fffffff2">
    <w:name w:val="Схема документа Знак1"/>
    <w:basedOn w:val="ad"/>
    <w:uiPriority w:val="99"/>
    <w:semiHidden/>
    <w:rsid w:val="00524D1A"/>
    <w:rPr>
      <w:rFonts w:ascii="Segoe UI" w:eastAsia="Garamond" w:hAnsi="Segoe UI" w:cs="Segoe UI"/>
      <w:sz w:val="16"/>
      <w:szCs w:val="16"/>
      <w:lang w:eastAsia="ar-SA"/>
    </w:rPr>
  </w:style>
  <w:style w:type="character" w:styleId="affffffffffffffffffffa">
    <w:name w:val="endnote reference"/>
    <w:basedOn w:val="ad"/>
    <w:rsid w:val="00524D1A"/>
    <w:rPr>
      <w:vertAlign w:val="superscript"/>
    </w:rPr>
  </w:style>
  <w:style w:type="paragraph" w:styleId="34">
    <w:name w:val="Body Text 3"/>
    <w:basedOn w:val="ac"/>
    <w:link w:val="33"/>
    <w:rsid w:val="00524D1A"/>
    <w:pPr>
      <w:widowControl w:val="0"/>
      <w:suppressAutoHyphens w:val="0"/>
      <w:spacing w:line="480" w:lineRule="auto"/>
    </w:pPr>
    <w:rPr>
      <w:rFonts w:ascii="PetersburgCTT" w:eastAsia="PetersburgCTT" w:hAnsi="PetersburgCTT" w:cs="PetersburgCTT"/>
      <w:sz w:val="16"/>
      <w:szCs w:val="16"/>
      <w:lang w:eastAsia="ru-RU"/>
    </w:rPr>
  </w:style>
  <w:style w:type="character" w:customStyle="1" w:styleId="31a">
    <w:name w:val="Основной текст 3 Знак1"/>
    <w:basedOn w:val="ad"/>
    <w:uiPriority w:val="99"/>
    <w:semiHidden/>
    <w:rsid w:val="00524D1A"/>
    <w:rPr>
      <w:rFonts w:ascii="Garamond" w:eastAsia="Garamond" w:hAnsi="Garamond" w:cs="Garamond"/>
      <w:sz w:val="16"/>
      <w:szCs w:val="16"/>
      <w:lang w:eastAsia="ar-SA"/>
    </w:rPr>
  </w:style>
  <w:style w:type="character" w:customStyle="1" w:styleId="text31">
    <w:name w:val="text31"/>
    <w:basedOn w:val="ad"/>
    <w:rsid w:val="00524D1A"/>
    <w:rPr>
      <w:rFonts w:ascii="Arial" w:hAnsi="Arial" w:cs="Arial" w:hint="default"/>
      <w:b/>
      <w:bCs/>
      <w:color w:val="212063"/>
      <w:sz w:val="24"/>
      <w:szCs w:val="24"/>
    </w:rPr>
  </w:style>
  <w:style w:type="paragraph" w:styleId="afb">
    <w:name w:val="Plain Text"/>
    <w:basedOn w:val="ac"/>
    <w:link w:val="afa"/>
    <w:rsid w:val="00A41FCB"/>
    <w:pPr>
      <w:suppressAutoHyphens w:val="0"/>
    </w:pPr>
    <w:rPr>
      <w:rFonts w:ascii="ISOCPEUR" w:eastAsia="PetersburgCTT" w:hAnsi="ISOCPEUR" w:cs="ISOCPEUR"/>
      <w:sz w:val="20"/>
      <w:szCs w:val="20"/>
      <w:lang w:eastAsia="ru-RU"/>
    </w:rPr>
  </w:style>
  <w:style w:type="character" w:customStyle="1" w:styleId="1fffffff3">
    <w:name w:val="Текст Знак1"/>
    <w:basedOn w:val="ad"/>
    <w:uiPriority w:val="99"/>
    <w:semiHidden/>
    <w:rsid w:val="00A41FCB"/>
    <w:rPr>
      <w:rFonts w:ascii="Consolas" w:eastAsia="Garamond" w:hAnsi="Consolas" w:cs="Consolas"/>
      <w:sz w:val="21"/>
      <w:szCs w:val="21"/>
      <w:lang w:eastAsia="ar-SA"/>
    </w:rPr>
  </w:style>
  <w:style w:type="paragraph" w:customStyle="1" w:styleId="3ffa">
    <w:name w:val="Обычный3"/>
    <w:rsid w:val="00E26F4E"/>
    <w:rPr>
      <w:rFonts w:ascii="Times New Roman" w:eastAsia="Times New Roman" w:hAnsi="Times New Roman" w:cs="Times New Roman"/>
    </w:rPr>
  </w:style>
  <w:style w:type="character" w:customStyle="1" w:styleId="b4t">
    <w:name w:val="b4t"/>
    <w:basedOn w:val="ad"/>
    <w:rsid w:val="00854667"/>
  </w:style>
  <w:style w:type="character" w:customStyle="1" w:styleId="b3t1">
    <w:name w:val="b3t1"/>
    <w:basedOn w:val="ad"/>
    <w:rsid w:val="00854667"/>
    <w:rPr>
      <w:rFonts w:ascii="Verdana" w:hAnsi="Verdana" w:hint="default"/>
      <w:b/>
      <w:bCs/>
      <w:color w:val="4556B1"/>
      <w:sz w:val="16"/>
      <w:szCs w:val="16"/>
    </w:rPr>
  </w:style>
  <w:style w:type="character" w:customStyle="1" w:styleId="b3t">
    <w:name w:val="b3t"/>
    <w:basedOn w:val="ad"/>
    <w:rsid w:val="00854667"/>
  </w:style>
  <w:style w:type="paragraph" w:customStyle="1" w:styleId="Web">
    <w:name w:val="Обычный (Web)"/>
    <w:basedOn w:val="ac"/>
    <w:rsid w:val="00854667"/>
    <w:pPr>
      <w:suppressAutoHyphens w:val="0"/>
      <w:spacing w:before="100" w:after="100"/>
    </w:pPr>
    <w:rPr>
      <w:rFonts w:ascii="Times New Roman" w:eastAsia="MS Mincho" w:hAnsi="Times New Roman" w:cs="Times New Roman"/>
      <w:color w:val="000000"/>
      <w:szCs w:val="20"/>
      <w:lang w:eastAsia="en-US"/>
    </w:rPr>
  </w:style>
  <w:style w:type="paragraph" w:customStyle="1" w:styleId="b2t">
    <w:name w:val="b2t"/>
    <w:basedOn w:val="ac"/>
    <w:rsid w:val="00854667"/>
    <w:pPr>
      <w:suppressAutoHyphens w:val="0"/>
      <w:spacing w:before="100" w:after="100"/>
    </w:pPr>
    <w:rPr>
      <w:rFonts w:ascii="Verdana" w:eastAsia="MS Mincho" w:hAnsi="Verdana" w:cs="Times New Roman"/>
      <w:b/>
      <w:color w:val="808080"/>
      <w:sz w:val="16"/>
      <w:szCs w:val="20"/>
      <w:lang w:eastAsia="en-US"/>
    </w:rPr>
  </w:style>
  <w:style w:type="character" w:customStyle="1" w:styleId="name1">
    <w:name w:val="name1"/>
    <w:basedOn w:val="ad"/>
    <w:rsid w:val="00854667"/>
    <w:rPr>
      <w:color w:val="000000"/>
      <w:sz w:val="17"/>
      <w:szCs w:val="17"/>
    </w:rPr>
  </w:style>
  <w:style w:type="character" w:customStyle="1" w:styleId="postdetails1">
    <w:name w:val="postdetails1"/>
    <w:basedOn w:val="ad"/>
    <w:rsid w:val="00854667"/>
    <w:rPr>
      <w:color w:val="000000"/>
      <w:sz w:val="15"/>
      <w:szCs w:val="15"/>
    </w:rPr>
  </w:style>
  <w:style w:type="character" w:customStyle="1" w:styleId="nav1">
    <w:name w:val="nav1"/>
    <w:basedOn w:val="ad"/>
    <w:rsid w:val="00854667"/>
    <w:rPr>
      <w:b/>
      <w:bCs/>
      <w:color w:val="000000"/>
      <w:sz w:val="17"/>
      <w:szCs w:val="17"/>
    </w:rPr>
  </w:style>
  <w:style w:type="character" w:customStyle="1" w:styleId="4fc">
    <w:name w:val="Гиперссылка4"/>
    <w:basedOn w:val="ad"/>
    <w:rsid w:val="00854667"/>
    <w:rPr>
      <w:strike w:val="0"/>
      <w:dstrike w:val="0"/>
      <w:color w:val="0033FF"/>
      <w:u w:val="none"/>
      <w:effect w:val="none"/>
    </w:rPr>
  </w:style>
  <w:style w:type="character" w:customStyle="1" w:styleId="3ffb">
    <w:name w:val="Основной текст Знак3 Знак"/>
    <w:aliases w:val="Основной текст Знак1 Знак1 Знак,Основной текст Знак Знак Знак1 Знак,Основной текст Знак1 Знак Знак Знак,Основной текст Знак2 Знак Знак,Основной текст Знак Знак Знак Знак Знак,Основной текст Знак Знак1 Знак Знак"/>
    <w:basedOn w:val="ad"/>
    <w:rsid w:val="00902A7A"/>
    <w:rPr>
      <w:b/>
      <w:sz w:val="28"/>
      <w:szCs w:val="24"/>
      <w:lang w:val="uk-UA" w:eastAsia="ru-RU" w:bidi="ar-SA"/>
    </w:rPr>
  </w:style>
  <w:style w:type="character" w:customStyle="1" w:styleId="2ffffd">
    <w:name w:val="Основной текст 2 Знак Знак"/>
    <w:basedOn w:val="ad"/>
    <w:rsid w:val="00902A7A"/>
    <w:rPr>
      <w:sz w:val="28"/>
      <w:szCs w:val="24"/>
      <w:lang w:val="uk-UA" w:eastAsia="ru-RU" w:bidi="ar-SA"/>
    </w:rPr>
  </w:style>
  <w:style w:type="paragraph" w:styleId="affffffffffffffffffffb">
    <w:name w:val="List Bullet"/>
    <w:basedOn w:val="ac"/>
    <w:autoRedefine/>
    <w:uiPriority w:val="99"/>
    <w:rsid w:val="00902A7A"/>
    <w:pPr>
      <w:tabs>
        <w:tab w:val="left" w:pos="360"/>
        <w:tab w:val="left" w:pos="540"/>
      </w:tabs>
      <w:suppressAutoHyphens w:val="0"/>
      <w:spacing w:line="360" w:lineRule="auto"/>
      <w:ind w:left="540"/>
      <w:jc w:val="both"/>
    </w:pPr>
    <w:rPr>
      <w:rFonts w:ascii="Times New Roman" w:eastAsia="Times New Roman" w:hAnsi="Times New Roman" w:cs="Times New Roman"/>
      <w:sz w:val="28"/>
      <w:lang w:val="uk-UA" w:eastAsia="ru-RU"/>
    </w:rPr>
  </w:style>
  <w:style w:type="paragraph" w:customStyle="1" w:styleId="Spysok">
    <w:name w:val="Spysok"/>
    <w:basedOn w:val="ac"/>
    <w:next w:val="ac"/>
    <w:rsid w:val="005A490F"/>
    <w:pPr>
      <w:tabs>
        <w:tab w:val="left" w:pos="283"/>
      </w:tabs>
      <w:suppressAutoHyphens w:val="0"/>
      <w:overflowPunct w:val="0"/>
      <w:autoSpaceDE w:val="0"/>
      <w:autoSpaceDN w:val="0"/>
      <w:adjustRightInd w:val="0"/>
      <w:ind w:left="283" w:hanging="283"/>
      <w:jc w:val="both"/>
      <w:textAlignment w:val="baseline"/>
    </w:pPr>
    <w:rPr>
      <w:rFonts w:ascii="Times New Roman" w:eastAsia="Times New Roman" w:hAnsi="Times New Roman" w:cs="Times New Roman"/>
      <w:sz w:val="22"/>
      <w:szCs w:val="20"/>
      <w:lang w:eastAsia="ru-RU"/>
    </w:rPr>
  </w:style>
  <w:style w:type="paragraph" w:customStyle="1" w:styleId="241">
    <w:name w:val="Основной текст 24"/>
    <w:basedOn w:val="ac"/>
    <w:rsid w:val="00D56F9F"/>
    <w:pPr>
      <w:suppressAutoHyphens w:val="0"/>
      <w:spacing w:line="360" w:lineRule="auto"/>
      <w:jc w:val="both"/>
    </w:pPr>
    <w:rPr>
      <w:rFonts w:ascii="Times New Roman" w:eastAsia="Times New Roman" w:hAnsi="Times New Roman" w:cs="Times New Roman"/>
      <w:sz w:val="28"/>
      <w:szCs w:val="20"/>
      <w:lang w:eastAsia="ru-RU"/>
    </w:rPr>
  </w:style>
  <w:style w:type="paragraph" w:customStyle="1" w:styleId="ToDoList">
    <w:name w:val="ToDoList"/>
    <w:rsid w:val="00666C2E"/>
    <w:pPr>
      <w:tabs>
        <w:tab w:val="left" w:pos="2160"/>
      </w:tabs>
      <w:autoSpaceDE w:val="0"/>
      <w:autoSpaceDN w:val="0"/>
      <w:adjustRightInd w:val="0"/>
      <w:spacing w:after="120"/>
      <w:ind w:left="2160" w:hanging="360"/>
    </w:pPr>
    <w:rPr>
      <w:rFonts w:ascii="Times" w:eastAsia="Times New Roman" w:hAnsi="Times" w:cs="Times New Roman"/>
    </w:rPr>
  </w:style>
  <w:style w:type="character" w:customStyle="1" w:styleId="p">
    <w:name w:val="p"/>
    <w:basedOn w:val="ad"/>
    <w:rsid w:val="00447CDC"/>
  </w:style>
  <w:style w:type="paragraph" w:customStyle="1" w:styleId="articlecreditbottom">
    <w:name w:val="article_credit_bottom"/>
    <w:basedOn w:val="ac"/>
    <w:rsid w:val="00447CDC"/>
    <w:pPr>
      <w:suppressAutoHyphens w:val="0"/>
      <w:spacing w:before="100" w:beforeAutospacing="1" w:after="100" w:afterAutospacing="1"/>
    </w:pPr>
    <w:rPr>
      <w:rFonts w:ascii="Cambria" w:eastAsia="Cambria" w:hAnsi="Cambria" w:cs="Cambria"/>
      <w:lang w:val="uk-UA" w:eastAsia="ru-RU"/>
    </w:rPr>
  </w:style>
  <w:style w:type="paragraph" w:customStyle="1" w:styleId="articlecredittop">
    <w:name w:val="article_credit_top"/>
    <w:basedOn w:val="ac"/>
    <w:rsid w:val="00447CDC"/>
    <w:pPr>
      <w:suppressAutoHyphens w:val="0"/>
      <w:spacing w:before="100" w:beforeAutospacing="1" w:after="100" w:afterAutospacing="1"/>
    </w:pPr>
    <w:rPr>
      <w:rFonts w:ascii="Cambria" w:eastAsia="Cambria" w:hAnsi="Cambria" w:cs="Cambria"/>
      <w:lang w:val="uk-UA" w:eastAsia="ru-RU"/>
    </w:rPr>
  </w:style>
  <w:style w:type="character" w:customStyle="1" w:styleId="wbsubtitle">
    <w:name w:val="wbsubtitle"/>
    <w:basedOn w:val="ad"/>
    <w:rsid w:val="00447CDC"/>
  </w:style>
  <w:style w:type="character" w:customStyle="1" w:styleId="copyright">
    <w:name w:val="copyright"/>
    <w:basedOn w:val="ad"/>
    <w:rsid w:val="00447CDC"/>
  </w:style>
  <w:style w:type="character" w:customStyle="1" w:styleId="refresult">
    <w:name w:val="ref_result"/>
    <w:basedOn w:val="ad"/>
    <w:rsid w:val="007E3CE5"/>
  </w:style>
  <w:style w:type="character" w:customStyle="1" w:styleId="highlightedsearchterm">
    <w:name w:val="highlightedsearchterm"/>
    <w:basedOn w:val="ad"/>
    <w:rsid w:val="00792201"/>
  </w:style>
  <w:style w:type="character" w:customStyle="1" w:styleId="link-external">
    <w:name w:val="link-external"/>
    <w:basedOn w:val="ad"/>
    <w:rsid w:val="00792201"/>
  </w:style>
  <w:style w:type="character" w:customStyle="1" w:styleId="ref">
    <w:name w:val="ref"/>
    <w:basedOn w:val="ad"/>
    <w:rsid w:val="00792201"/>
  </w:style>
  <w:style w:type="character" w:customStyle="1" w:styleId="txt1">
    <w:name w:val="txt1"/>
    <w:basedOn w:val="ad"/>
    <w:rsid w:val="00792201"/>
  </w:style>
  <w:style w:type="character" w:customStyle="1" w:styleId="rvts21">
    <w:name w:val="rvts21"/>
    <w:basedOn w:val="ad"/>
    <w:rsid w:val="00EB5EA7"/>
    <w:rPr>
      <w:rFonts w:ascii="Times New Roman" w:hAnsi="Times New Roman" w:cs="Times New Roman" w:hint="default"/>
      <w:i/>
      <w:iCs/>
      <w:sz w:val="24"/>
      <w:szCs w:val="24"/>
    </w:rPr>
  </w:style>
  <w:style w:type="paragraph" w:customStyle="1" w:styleId="3ffc">
    <w:name w:val="Стиль3"/>
    <w:basedOn w:val="21"/>
    <w:link w:val="3ffd"/>
    <w:uiPriority w:val="99"/>
    <w:qFormat/>
    <w:rsid w:val="00AD050A"/>
    <w:pPr>
      <w:tabs>
        <w:tab w:val="num" w:pos="2016"/>
      </w:tabs>
      <w:suppressAutoHyphens w:val="0"/>
      <w:spacing w:line="360" w:lineRule="auto"/>
      <w:ind w:left="2016" w:hanging="576"/>
      <w:jc w:val="center"/>
    </w:pPr>
    <w:rPr>
      <w:rFonts w:ascii="Times New Roman" w:eastAsia="Times New Roman" w:hAnsi="Times New Roman" w:cs="Times New Roman"/>
      <w:i w:val="0"/>
      <w:lang w:eastAsia="ru-RU"/>
    </w:rPr>
  </w:style>
  <w:style w:type="paragraph" w:customStyle="1" w:styleId="1fffffff4">
    <w:name w:val="Основной 1 см"/>
    <w:basedOn w:val="ac"/>
    <w:rsid w:val="00AD050A"/>
    <w:pPr>
      <w:suppressAutoHyphens w:val="0"/>
      <w:spacing w:line="288" w:lineRule="auto"/>
      <w:ind w:firstLine="567"/>
      <w:jc w:val="both"/>
    </w:pPr>
    <w:rPr>
      <w:rFonts w:ascii="Times New Roman" w:eastAsia="Times New Roman" w:hAnsi="Times New Roman" w:cs="Times New Roman"/>
      <w:sz w:val="31"/>
      <w:szCs w:val="20"/>
      <w:lang w:eastAsia="ru-RU"/>
    </w:rPr>
  </w:style>
  <w:style w:type="paragraph" w:customStyle="1" w:styleId="affffffffffffffffffffc">
    <w:name w:val="Основной б.о."/>
    <w:basedOn w:val="1fffffff4"/>
    <w:next w:val="1fffffff4"/>
    <w:rsid w:val="00AD050A"/>
    <w:pPr>
      <w:ind w:firstLine="0"/>
    </w:pPr>
  </w:style>
  <w:style w:type="paragraph" w:customStyle="1" w:styleId="BodyText2">
    <w:name w:val="Body Text 2.Основной текст с отступом Знак"/>
    <w:basedOn w:val="ac"/>
    <w:rsid w:val="00AD050A"/>
    <w:pPr>
      <w:suppressAutoHyphens w:val="0"/>
      <w:spacing w:line="360" w:lineRule="auto"/>
      <w:jc w:val="both"/>
    </w:pPr>
    <w:rPr>
      <w:rFonts w:ascii="Times New Roman" w:eastAsia="Times New Roman" w:hAnsi="Times New Roman" w:cs="Times New Roman"/>
      <w:sz w:val="28"/>
      <w:szCs w:val="20"/>
      <w:lang w:val="uk-UA" w:eastAsia="ru-RU"/>
    </w:rPr>
  </w:style>
  <w:style w:type="paragraph" w:customStyle="1" w:styleId="a9">
    <w:name w:val="Библиография"/>
    <w:basedOn w:val="ac"/>
    <w:rsid w:val="00AD050A"/>
    <w:pPr>
      <w:numPr>
        <w:numId w:val="39"/>
      </w:numPr>
      <w:suppressAutoHyphens w:val="0"/>
      <w:spacing w:line="360" w:lineRule="auto"/>
      <w:jc w:val="both"/>
    </w:pPr>
    <w:rPr>
      <w:rFonts w:ascii="Times New Roman" w:eastAsia="Times New Roman" w:hAnsi="Times New Roman" w:cs="Times New Roman"/>
      <w:sz w:val="28"/>
      <w:szCs w:val="28"/>
      <w:lang w:eastAsia="ru-RU"/>
    </w:rPr>
  </w:style>
  <w:style w:type="paragraph" w:customStyle="1" w:styleId="-c">
    <w:name w:val="- дис"/>
    <w:basedOn w:val="ac"/>
    <w:rsid w:val="00AD050A"/>
    <w:pPr>
      <w:tabs>
        <w:tab w:val="num" w:pos="1134"/>
      </w:tabs>
      <w:suppressAutoHyphens w:val="0"/>
      <w:spacing w:line="360" w:lineRule="auto"/>
      <w:ind w:firstLine="709"/>
      <w:jc w:val="both"/>
    </w:pPr>
    <w:rPr>
      <w:rFonts w:ascii="Times New Roman" w:eastAsia="Times New Roman" w:hAnsi="Times New Roman" w:cs="Times New Roman"/>
      <w:sz w:val="28"/>
      <w:szCs w:val="28"/>
      <w:lang w:eastAsia="ru-RU"/>
    </w:rPr>
  </w:style>
  <w:style w:type="character" w:customStyle="1" w:styleId="2ffffe">
    <w:name w:val="Знак Знак2"/>
    <w:basedOn w:val="ad"/>
    <w:semiHidden/>
    <w:rsid w:val="00AD050A"/>
    <w:rPr>
      <w:rFonts w:ascii="Tahoma" w:hAnsi="Tahoma" w:cs="Tahoma"/>
      <w:sz w:val="16"/>
      <w:szCs w:val="16"/>
      <w:lang w:val="ru-RU" w:eastAsia="ru-RU" w:bidi="ar-SA"/>
    </w:rPr>
  </w:style>
  <w:style w:type="character" w:customStyle="1" w:styleId="1fffffff5">
    <w:name w:val="Знак Знак1"/>
    <w:basedOn w:val="ad"/>
    <w:semiHidden/>
    <w:rsid w:val="00AD050A"/>
    <w:rPr>
      <w:sz w:val="24"/>
      <w:szCs w:val="24"/>
      <w:lang w:val="ru-RU" w:eastAsia="ru-RU" w:bidi="ar-SA"/>
    </w:rPr>
  </w:style>
  <w:style w:type="character" w:customStyle="1" w:styleId="affffffffffffffffffffd">
    <w:name w:val="Знак Знак"/>
    <w:basedOn w:val="ad"/>
    <w:rsid w:val="00AD050A"/>
    <w:rPr>
      <w:rFonts w:ascii="Courier New" w:hAnsi="Courier New" w:cs="Courier New"/>
    </w:rPr>
  </w:style>
  <w:style w:type="character" w:customStyle="1" w:styleId="def">
    <w:name w:val="def"/>
    <w:basedOn w:val="ad"/>
    <w:rsid w:val="00AD050A"/>
  </w:style>
  <w:style w:type="character" w:customStyle="1" w:styleId="sc">
    <w:name w:val="sc"/>
    <w:basedOn w:val="ad"/>
    <w:rsid w:val="00AD050A"/>
  </w:style>
  <w:style w:type="character" w:customStyle="1" w:styleId="ital-inline">
    <w:name w:val="ital-inline"/>
    <w:basedOn w:val="ad"/>
    <w:rsid w:val="00AD050A"/>
  </w:style>
  <w:style w:type="character" w:customStyle="1" w:styleId="definition">
    <w:name w:val="definition"/>
    <w:basedOn w:val="ad"/>
    <w:rsid w:val="00AD050A"/>
  </w:style>
  <w:style w:type="paragraph" w:customStyle="1" w:styleId="251">
    <w:name w:val="Основной текст 25"/>
    <w:basedOn w:val="ac"/>
    <w:rsid w:val="00AD050A"/>
    <w:pPr>
      <w:suppressAutoHyphens w:val="0"/>
      <w:spacing w:line="360" w:lineRule="auto"/>
    </w:pPr>
    <w:rPr>
      <w:rFonts w:ascii="Times New Roman" w:eastAsia="Times New Roman" w:hAnsi="Times New Roman" w:cs="Times New Roman"/>
      <w:szCs w:val="20"/>
      <w:lang w:eastAsia="ru-RU"/>
    </w:rPr>
  </w:style>
  <w:style w:type="paragraph" w:customStyle="1" w:styleId="4fd">
    <w:name w:val="Обычный4"/>
    <w:rsid w:val="00AD050A"/>
    <w:rPr>
      <w:rFonts w:ascii="Times New Roman" w:eastAsia="Times New Roman" w:hAnsi="Times New Roman" w:cs="Times New Roman"/>
    </w:rPr>
  </w:style>
  <w:style w:type="paragraph" w:customStyle="1" w:styleId="affffffffffffffffffffe">
    <w:name w:val="дис"/>
    <w:basedOn w:val="ac"/>
    <w:rsid w:val="00AD050A"/>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5ch">
    <w:name w:val="Стиль Первая строка:  5 ch"/>
    <w:basedOn w:val="ac"/>
    <w:rsid w:val="00AD050A"/>
    <w:pPr>
      <w:suppressAutoHyphens w:val="0"/>
      <w:spacing w:line="360" w:lineRule="auto"/>
      <w:ind w:firstLineChars="400" w:firstLine="1089"/>
      <w:jc w:val="both"/>
    </w:pPr>
    <w:rPr>
      <w:rFonts w:ascii="Times New Roman" w:eastAsia="Times New Roman" w:hAnsi="Times New Roman" w:cs="Times New Roman"/>
      <w:sz w:val="28"/>
      <w:szCs w:val="28"/>
      <w:lang w:val="uk-UA" w:eastAsia="ru-RU"/>
    </w:rPr>
  </w:style>
  <w:style w:type="paragraph" w:customStyle="1" w:styleId="226">
    <w:name w:val="Заголовок 22"/>
    <w:basedOn w:val="ac"/>
    <w:next w:val="ac"/>
    <w:rsid w:val="00834DF4"/>
    <w:pPr>
      <w:suppressAutoHyphens w:val="0"/>
      <w:autoSpaceDE w:val="0"/>
      <w:autoSpaceDN w:val="0"/>
      <w:adjustRightInd w:val="0"/>
      <w:spacing w:before="120" w:after="120"/>
    </w:pPr>
    <w:rPr>
      <w:rFonts w:ascii="Times New Roman" w:eastAsia="Times New Roman" w:hAnsi="Times New Roman" w:cs="Times New Roman"/>
      <w:lang w:eastAsia="ru-RU"/>
    </w:rPr>
  </w:style>
  <w:style w:type="paragraph" w:customStyle="1" w:styleId="1fffffff6">
    <w:name w:val="Заголовок1"/>
    <w:basedOn w:val="ac"/>
    <w:rsid w:val="00834DF4"/>
    <w:pPr>
      <w:keepNext/>
      <w:keepLines/>
      <w:suppressAutoHyphens w:val="0"/>
      <w:overflowPunct w:val="0"/>
      <w:autoSpaceDE w:val="0"/>
      <w:autoSpaceDN w:val="0"/>
      <w:adjustRightInd w:val="0"/>
      <w:spacing w:before="120" w:after="60"/>
      <w:jc w:val="center"/>
      <w:textAlignment w:val="baseline"/>
    </w:pPr>
    <w:rPr>
      <w:rFonts w:ascii="Times New Roman" w:eastAsia="Times New Roman" w:hAnsi="Times New Roman" w:cs="Times New Roman"/>
      <w:b/>
      <w:spacing w:val="8"/>
      <w:szCs w:val="20"/>
      <w:lang w:eastAsia="ru-RU"/>
    </w:rPr>
  </w:style>
  <w:style w:type="character" w:customStyle="1" w:styleId="yshortcuts">
    <w:name w:val="yshortcuts"/>
    <w:basedOn w:val="ad"/>
    <w:rsid w:val="00834DF4"/>
  </w:style>
  <w:style w:type="character" w:customStyle="1" w:styleId="ptbrand">
    <w:name w:val="ptbrand"/>
    <w:basedOn w:val="ad"/>
    <w:rsid w:val="00834DF4"/>
  </w:style>
  <w:style w:type="paragraph" w:customStyle="1" w:styleId="5f5">
    <w:name w:val="Обычный5"/>
    <w:rsid w:val="00834DF4"/>
    <w:pPr>
      <w:spacing w:before="100" w:after="100"/>
    </w:pPr>
    <w:rPr>
      <w:rFonts w:ascii="Times New Roman" w:eastAsia="Times New Roman" w:hAnsi="Times New Roman" w:cs="Times New Roman"/>
      <w:snapToGrid w:val="0"/>
      <w:sz w:val="24"/>
    </w:rPr>
  </w:style>
  <w:style w:type="character" w:customStyle="1" w:styleId="italic">
    <w:name w:val="italic"/>
    <w:basedOn w:val="ad"/>
    <w:rsid w:val="00834DF4"/>
  </w:style>
  <w:style w:type="paragraph" w:customStyle="1" w:styleId="1112">
    <w:name w:val="1.1.1."/>
    <w:rsid w:val="00C50F18"/>
    <w:pPr>
      <w:tabs>
        <w:tab w:val="left" w:pos="283"/>
      </w:tabs>
      <w:jc w:val="both"/>
    </w:pPr>
    <w:rPr>
      <w:rFonts w:ascii="Times New Roman" w:eastAsia="Times New Roman" w:hAnsi="Times New Roman" w:cs="Times New Roman"/>
      <w:b/>
      <w:snapToGrid w:val="0"/>
      <w:color w:val="000000"/>
    </w:rPr>
  </w:style>
  <w:style w:type="character" w:customStyle="1" w:styleId="rvts22">
    <w:name w:val="rvts22"/>
    <w:basedOn w:val="ad"/>
    <w:rsid w:val="00CB5506"/>
    <w:rPr>
      <w:rFonts w:ascii="Times New Roman" w:hAnsi="Times New Roman" w:cs="Times New Roman" w:hint="default"/>
      <w:sz w:val="12"/>
      <w:szCs w:val="12"/>
      <w:vertAlign w:val="subscript"/>
    </w:rPr>
  </w:style>
  <w:style w:type="character" w:customStyle="1" w:styleId="rvts23">
    <w:name w:val="rvts23"/>
    <w:basedOn w:val="ad"/>
    <w:rsid w:val="00CB5506"/>
    <w:rPr>
      <w:rFonts w:ascii="Lucida Sans Unicode" w:hAnsi="Lucida Sans Unicode" w:cs="Lucida Sans Unicode" w:hint="default"/>
      <w:spacing w:val="45"/>
    </w:rPr>
  </w:style>
  <w:style w:type="character" w:customStyle="1" w:styleId="rvts24">
    <w:name w:val="rvts24"/>
    <w:basedOn w:val="ad"/>
    <w:rsid w:val="00CB5506"/>
    <w:rPr>
      <w:rFonts w:ascii="Lucida Sans Unicode" w:hAnsi="Lucida Sans Unicode" w:cs="Lucida Sans Unicode" w:hint="default"/>
      <w:spacing w:val="45"/>
    </w:rPr>
  </w:style>
  <w:style w:type="character" w:customStyle="1" w:styleId="rvts28">
    <w:name w:val="rvts28"/>
    <w:basedOn w:val="ad"/>
    <w:rsid w:val="00CB5506"/>
    <w:rPr>
      <w:rFonts w:ascii="Times New Roman" w:hAnsi="Times New Roman" w:cs="Times New Roman" w:hint="default"/>
      <w:b/>
      <w:bCs/>
      <w:sz w:val="28"/>
      <w:szCs w:val="28"/>
    </w:rPr>
  </w:style>
  <w:style w:type="character" w:customStyle="1" w:styleId="rvts36">
    <w:name w:val="rvts36"/>
    <w:basedOn w:val="ad"/>
    <w:rsid w:val="00CB5506"/>
    <w:rPr>
      <w:rFonts w:ascii="Times New Roman" w:hAnsi="Times New Roman" w:cs="Times New Roman" w:hint="default"/>
      <w:color w:val="000000"/>
      <w:sz w:val="24"/>
      <w:szCs w:val="24"/>
    </w:rPr>
  </w:style>
  <w:style w:type="character" w:customStyle="1" w:styleId="rvts37">
    <w:name w:val="rvts37"/>
    <w:basedOn w:val="ad"/>
    <w:rsid w:val="00CB5506"/>
    <w:rPr>
      <w:rFonts w:ascii="Times New Roman" w:hAnsi="Times New Roman" w:cs="Times New Roman" w:hint="default"/>
      <w:i/>
      <w:iCs/>
      <w:sz w:val="24"/>
      <w:szCs w:val="24"/>
    </w:rPr>
  </w:style>
  <w:style w:type="character" w:customStyle="1" w:styleId="rvts39">
    <w:name w:val="rvts39"/>
    <w:basedOn w:val="ad"/>
    <w:rsid w:val="00CB5506"/>
    <w:rPr>
      <w:rFonts w:ascii="Times New Roman" w:hAnsi="Times New Roman" w:cs="Times New Roman" w:hint="default"/>
    </w:rPr>
  </w:style>
  <w:style w:type="character" w:customStyle="1" w:styleId="rvts40">
    <w:name w:val="rvts40"/>
    <w:basedOn w:val="ad"/>
    <w:rsid w:val="00CB5506"/>
    <w:rPr>
      <w:rFonts w:ascii="Arial Unicode MS" w:eastAsia="Arial Unicode MS" w:hAnsi="Arial Unicode MS" w:cs="Arial Unicode MS" w:hint="eastAsia"/>
      <w:b/>
      <w:bCs/>
      <w:sz w:val="24"/>
      <w:szCs w:val="24"/>
    </w:rPr>
  </w:style>
  <w:style w:type="character" w:customStyle="1" w:styleId="rvts41">
    <w:name w:val="rvts41"/>
    <w:basedOn w:val="ad"/>
    <w:rsid w:val="00CB5506"/>
    <w:rPr>
      <w:rFonts w:ascii="Lucida Sans Unicode" w:hAnsi="Lucida Sans Unicode" w:cs="Lucida Sans Unicode" w:hint="default"/>
      <w:u w:val="single"/>
    </w:rPr>
  </w:style>
  <w:style w:type="character" w:customStyle="1" w:styleId="rvts42">
    <w:name w:val="rvts42"/>
    <w:basedOn w:val="ad"/>
    <w:rsid w:val="00CB5506"/>
    <w:rPr>
      <w:rFonts w:ascii="Lucida Sans Unicode" w:hAnsi="Lucida Sans Unicode" w:cs="Lucida Sans Unicode" w:hint="default"/>
    </w:rPr>
  </w:style>
  <w:style w:type="character" w:customStyle="1" w:styleId="rvts43">
    <w:name w:val="rvts43"/>
    <w:basedOn w:val="ad"/>
    <w:rsid w:val="00CB5506"/>
    <w:rPr>
      <w:rFonts w:ascii="Lucida Sans Unicode" w:hAnsi="Lucida Sans Unicode" w:cs="Lucida Sans Unicode" w:hint="default"/>
      <w:i/>
      <w:iCs/>
    </w:rPr>
  </w:style>
  <w:style w:type="character" w:customStyle="1" w:styleId="rvts44">
    <w:name w:val="rvts44"/>
    <w:basedOn w:val="ad"/>
    <w:rsid w:val="00CB5506"/>
    <w:rPr>
      <w:rFonts w:ascii="Arial Unicode MS" w:eastAsia="Arial Unicode MS" w:hAnsi="Arial Unicode MS" w:cs="Arial Unicode MS" w:hint="eastAsia"/>
      <w:b/>
      <w:bCs/>
      <w:sz w:val="28"/>
      <w:szCs w:val="28"/>
    </w:rPr>
  </w:style>
  <w:style w:type="character" w:customStyle="1" w:styleId="rvts45">
    <w:name w:val="rvts45"/>
    <w:basedOn w:val="ad"/>
    <w:rsid w:val="00CB5506"/>
    <w:rPr>
      <w:rFonts w:ascii="Times New Roman" w:hAnsi="Times New Roman" w:cs="Times New Roman" w:hint="default"/>
      <w:color w:val="000000"/>
      <w:sz w:val="24"/>
      <w:szCs w:val="24"/>
    </w:rPr>
  </w:style>
  <w:style w:type="character" w:customStyle="1" w:styleId="rvts46">
    <w:name w:val="rvts46"/>
    <w:basedOn w:val="ad"/>
    <w:rsid w:val="00CB5506"/>
    <w:rPr>
      <w:rFonts w:ascii="Arial Unicode MS" w:eastAsia="Arial Unicode MS" w:hAnsi="Arial Unicode MS" w:cs="Arial Unicode MS" w:hint="eastAsia"/>
      <w:sz w:val="24"/>
      <w:szCs w:val="24"/>
    </w:rPr>
  </w:style>
  <w:style w:type="character" w:customStyle="1" w:styleId="rvts47">
    <w:name w:val="rvts47"/>
    <w:basedOn w:val="ad"/>
    <w:rsid w:val="00CB5506"/>
    <w:rPr>
      <w:rFonts w:ascii="Lucida Sans Unicode" w:hAnsi="Lucida Sans Unicode" w:cs="Lucida Sans Unicode" w:hint="default"/>
      <w:i/>
      <w:iCs/>
      <w:sz w:val="24"/>
      <w:szCs w:val="24"/>
    </w:rPr>
  </w:style>
  <w:style w:type="character" w:customStyle="1" w:styleId="rvts48">
    <w:name w:val="rvts48"/>
    <w:basedOn w:val="ad"/>
    <w:rsid w:val="00CB5506"/>
    <w:rPr>
      <w:rFonts w:ascii="Lucida Sans Unicode" w:hAnsi="Lucida Sans Unicode" w:cs="Lucida Sans Unicode" w:hint="default"/>
      <w:sz w:val="24"/>
      <w:szCs w:val="24"/>
    </w:rPr>
  </w:style>
  <w:style w:type="character" w:customStyle="1" w:styleId="rvts49">
    <w:name w:val="rvts49"/>
    <w:basedOn w:val="ad"/>
    <w:rsid w:val="00CB5506"/>
    <w:rPr>
      <w:rFonts w:ascii="Arial Unicode MS" w:eastAsia="Arial Unicode MS" w:hAnsi="Arial Unicode MS" w:cs="Arial Unicode MS" w:hint="eastAsia"/>
      <w:b/>
      <w:bCs/>
      <w:sz w:val="24"/>
      <w:szCs w:val="24"/>
    </w:rPr>
  </w:style>
  <w:style w:type="character" w:customStyle="1" w:styleId="rvts50">
    <w:name w:val="rvts50"/>
    <w:basedOn w:val="ad"/>
    <w:rsid w:val="00CB5506"/>
    <w:rPr>
      <w:rFonts w:ascii="Arial Unicode MS" w:eastAsia="Arial Unicode MS" w:hAnsi="Arial Unicode MS" w:cs="Arial Unicode MS" w:hint="eastAsia"/>
    </w:rPr>
  </w:style>
  <w:style w:type="character" w:customStyle="1" w:styleId="rvts51">
    <w:name w:val="rvts51"/>
    <w:basedOn w:val="ad"/>
    <w:rsid w:val="00CB5506"/>
    <w:rPr>
      <w:rFonts w:ascii="Arial Unicode MS" w:eastAsia="Arial Unicode MS" w:hAnsi="Arial Unicode MS" w:cs="Arial Unicode MS" w:hint="eastAsia"/>
    </w:rPr>
  </w:style>
  <w:style w:type="character" w:customStyle="1" w:styleId="rvts52">
    <w:name w:val="rvts52"/>
    <w:basedOn w:val="ad"/>
    <w:rsid w:val="00CB5506"/>
    <w:rPr>
      <w:rFonts w:ascii="Times New Roman" w:hAnsi="Times New Roman" w:cs="Times New Roman" w:hint="default"/>
      <w:color w:val="000000"/>
      <w:sz w:val="24"/>
      <w:szCs w:val="24"/>
    </w:rPr>
  </w:style>
  <w:style w:type="character" w:customStyle="1" w:styleId="rvts53">
    <w:name w:val="rvts53"/>
    <w:basedOn w:val="ad"/>
    <w:rsid w:val="00CB5506"/>
    <w:rPr>
      <w:rFonts w:ascii="Times New Roman" w:hAnsi="Times New Roman" w:cs="Times New Roman" w:hint="default"/>
      <w:spacing w:val="-15"/>
      <w:sz w:val="24"/>
      <w:szCs w:val="24"/>
    </w:rPr>
  </w:style>
  <w:style w:type="character" w:customStyle="1" w:styleId="rvts54">
    <w:name w:val="rvts54"/>
    <w:basedOn w:val="ad"/>
    <w:rsid w:val="00CB5506"/>
    <w:rPr>
      <w:rFonts w:ascii="Lucida Sans Unicode" w:hAnsi="Lucida Sans Unicode" w:cs="Lucida Sans Unicode" w:hint="default"/>
      <w:i/>
      <w:iCs/>
      <w:spacing w:val="-15"/>
    </w:rPr>
  </w:style>
  <w:style w:type="character" w:customStyle="1" w:styleId="rvts55">
    <w:name w:val="rvts55"/>
    <w:basedOn w:val="ad"/>
    <w:rsid w:val="00CB5506"/>
    <w:rPr>
      <w:rFonts w:ascii="Lucida Sans Unicode" w:hAnsi="Lucida Sans Unicode" w:cs="Lucida Sans Unicode" w:hint="default"/>
      <w:i/>
      <w:iCs/>
      <w:spacing w:val="-15"/>
    </w:rPr>
  </w:style>
  <w:style w:type="character" w:customStyle="1" w:styleId="rvts56">
    <w:name w:val="rvts56"/>
    <w:basedOn w:val="ad"/>
    <w:rsid w:val="00CB5506"/>
    <w:rPr>
      <w:rFonts w:ascii="Lucida Sans Unicode" w:hAnsi="Lucida Sans Unicode" w:cs="Lucida Sans Unicode" w:hint="default"/>
      <w:spacing w:val="-15"/>
    </w:rPr>
  </w:style>
  <w:style w:type="character" w:customStyle="1" w:styleId="rvts57">
    <w:name w:val="rvts57"/>
    <w:basedOn w:val="ad"/>
    <w:rsid w:val="00CB5506"/>
    <w:rPr>
      <w:rFonts w:ascii="Lucida Sans Unicode" w:hAnsi="Lucida Sans Unicode" w:cs="Lucida Sans Unicode" w:hint="default"/>
      <w:color w:val="000000"/>
      <w:spacing w:val="45"/>
    </w:rPr>
  </w:style>
  <w:style w:type="character" w:customStyle="1" w:styleId="binding">
    <w:name w:val="binding"/>
    <w:basedOn w:val="ad"/>
    <w:rsid w:val="00CB5506"/>
  </w:style>
  <w:style w:type="character" w:customStyle="1" w:styleId="format">
    <w:name w:val="format"/>
    <w:basedOn w:val="ad"/>
    <w:rsid w:val="00CB5506"/>
  </w:style>
  <w:style w:type="character" w:customStyle="1" w:styleId="rvts20">
    <w:name w:val="rvts20"/>
    <w:basedOn w:val="ad"/>
    <w:rsid w:val="00CB5506"/>
  </w:style>
  <w:style w:type="table" w:customStyle="1" w:styleId="1fffffff7">
    <w:name w:val="Стиль таблицы1"/>
    <w:basedOn w:val="affffffffffffffffffff6"/>
    <w:rsid w:val="006D6494"/>
    <w:rPr>
      <w:rFonts w:ascii="Times New Roman" w:eastAsia="Times New Roman"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50">
    <w:name w:val="Обычный (веб)15"/>
    <w:basedOn w:val="ac"/>
    <w:rsid w:val="006E76C4"/>
    <w:pPr>
      <w:suppressAutoHyphens w:val="0"/>
      <w:spacing w:before="100" w:beforeAutospacing="1" w:after="100" w:afterAutospacing="1" w:line="288" w:lineRule="auto"/>
      <w:jc w:val="both"/>
    </w:pPr>
    <w:rPr>
      <w:rFonts w:ascii="Times New Roman" w:eastAsia="Times New Roman" w:hAnsi="Times New Roman" w:cs="Times New Roman"/>
      <w:color w:val="000000"/>
      <w:sz w:val="28"/>
      <w:szCs w:val="28"/>
      <w:lang w:eastAsia="ru-RU"/>
    </w:rPr>
  </w:style>
  <w:style w:type="paragraph" w:styleId="2fffff">
    <w:name w:val="List 2"/>
    <w:basedOn w:val="ac"/>
    <w:unhideWhenUsed/>
    <w:rsid w:val="00773FBC"/>
    <w:pPr>
      <w:ind w:left="566" w:hanging="283"/>
      <w:contextualSpacing/>
    </w:pPr>
  </w:style>
  <w:style w:type="paragraph" w:styleId="5f6">
    <w:name w:val="List Continue 5"/>
    <w:basedOn w:val="ac"/>
    <w:rsid w:val="00773FBC"/>
    <w:pPr>
      <w:suppressAutoHyphens w:val="0"/>
      <w:spacing w:after="120"/>
      <w:ind w:left="1415"/>
      <w:jc w:val="both"/>
    </w:pPr>
    <w:rPr>
      <w:rFonts w:ascii="Times New Roman" w:eastAsia="Times New Roman" w:hAnsi="Times New Roman" w:cs="Times New Roman"/>
      <w:sz w:val="28"/>
      <w:lang w:eastAsia="ru-RU"/>
    </w:rPr>
  </w:style>
  <w:style w:type="paragraph" w:customStyle="1" w:styleId="151">
    <w:name w:val="Основной текст15"/>
    <w:basedOn w:val="ac"/>
    <w:rsid w:val="00773FBC"/>
    <w:pPr>
      <w:suppressAutoHyphens w:val="0"/>
      <w:autoSpaceDE w:val="0"/>
      <w:autoSpaceDN w:val="0"/>
      <w:ind w:firstLine="283"/>
      <w:jc w:val="both"/>
    </w:pPr>
    <w:rPr>
      <w:rFonts w:ascii="Times New Roman" w:eastAsia="Times New Roman" w:hAnsi="Times New Roman" w:cs="Times New Roman"/>
      <w:sz w:val="20"/>
      <w:szCs w:val="20"/>
      <w:lang w:val="uk-UA" w:eastAsia="ru-RU"/>
    </w:rPr>
  </w:style>
  <w:style w:type="paragraph" w:customStyle="1" w:styleId="MAIN">
    <w:name w:val="MAIN"/>
    <w:rsid w:val="00773FBC"/>
    <w:pPr>
      <w:tabs>
        <w:tab w:val="left" w:pos="397"/>
      </w:tabs>
      <w:autoSpaceDE w:val="0"/>
      <w:autoSpaceDN w:val="0"/>
      <w:adjustRightInd w:val="0"/>
      <w:jc w:val="both"/>
    </w:pPr>
    <w:rPr>
      <w:rFonts w:ascii="Pragmatica" w:eastAsia="Times New Roman" w:hAnsi="Pragmatica" w:cs="Pragmatica"/>
      <w:color w:val="000000"/>
      <w:sz w:val="18"/>
      <w:szCs w:val="18"/>
    </w:rPr>
  </w:style>
  <w:style w:type="character" w:customStyle="1" w:styleId="bsuauthukr1">
    <w:name w:val="bsuauthukr1"/>
    <w:basedOn w:val="ad"/>
    <w:rsid w:val="009625A4"/>
    <w:rPr>
      <w:b/>
      <w:bCs/>
    </w:rPr>
  </w:style>
  <w:style w:type="paragraph" w:customStyle="1" w:styleId="IOiiacaaieiaie">
    <w:name w:val="IOiiacaaieiaie"/>
    <w:basedOn w:val="ac"/>
    <w:next w:val="ac"/>
    <w:rsid w:val="009625A4"/>
    <w:pPr>
      <w:suppressAutoHyphens w:val="0"/>
      <w:autoSpaceDE w:val="0"/>
      <w:autoSpaceDN w:val="0"/>
      <w:adjustRightInd w:val="0"/>
      <w:spacing w:before="120" w:after="60"/>
    </w:pPr>
    <w:rPr>
      <w:rFonts w:ascii="TimesNewRoman" w:eastAsia="Times New Roman" w:hAnsi="TimesNewRoman" w:cs="Times New Roman"/>
      <w:lang w:eastAsia="ru-RU"/>
    </w:rPr>
  </w:style>
  <w:style w:type="paragraph" w:customStyle="1" w:styleId="IOnienie">
    <w:name w:val="IOnienie"/>
    <w:basedOn w:val="ac"/>
    <w:next w:val="ac"/>
    <w:rsid w:val="009625A4"/>
    <w:pPr>
      <w:suppressAutoHyphens w:val="0"/>
      <w:autoSpaceDE w:val="0"/>
      <w:autoSpaceDN w:val="0"/>
      <w:adjustRightInd w:val="0"/>
    </w:pPr>
    <w:rPr>
      <w:rFonts w:ascii="TimesNewRoman" w:eastAsia="Times New Roman" w:hAnsi="TimesNewRoman" w:cs="Times New Roman"/>
      <w:lang w:eastAsia="ru-RU"/>
    </w:rPr>
  </w:style>
  <w:style w:type="paragraph" w:customStyle="1" w:styleId="articlebody">
    <w:name w:val="articlebody"/>
    <w:basedOn w:val="ac"/>
    <w:rsid w:val="009625A4"/>
    <w:pPr>
      <w:suppressAutoHyphens w:val="0"/>
      <w:spacing w:before="100" w:beforeAutospacing="1" w:after="100" w:afterAutospacing="1"/>
      <w:jc w:val="both"/>
    </w:pPr>
    <w:rPr>
      <w:rFonts w:ascii="Arial" w:eastAsia="Times New Roman" w:hAnsi="Arial" w:cs="Arial"/>
      <w:color w:val="330000"/>
      <w:sz w:val="20"/>
      <w:szCs w:val="20"/>
      <w:lang w:eastAsia="ru-RU"/>
    </w:rPr>
  </w:style>
  <w:style w:type="paragraph" w:styleId="3ffe">
    <w:name w:val="List 3"/>
    <w:basedOn w:val="ac"/>
    <w:rsid w:val="009625A4"/>
    <w:pPr>
      <w:suppressAutoHyphens w:val="0"/>
      <w:ind w:left="849" w:hanging="283"/>
    </w:pPr>
    <w:rPr>
      <w:rFonts w:ascii="Times New Roman" w:eastAsia="Times New Roman" w:hAnsi="Times New Roman" w:cs="Times New Roman"/>
      <w:lang w:eastAsia="ru-RU"/>
    </w:rPr>
  </w:style>
  <w:style w:type="paragraph" w:styleId="4fe">
    <w:name w:val="List 4"/>
    <w:basedOn w:val="ac"/>
    <w:rsid w:val="009625A4"/>
    <w:pPr>
      <w:suppressAutoHyphens w:val="0"/>
      <w:ind w:left="1132" w:hanging="283"/>
    </w:pPr>
    <w:rPr>
      <w:rFonts w:ascii="Times New Roman" w:eastAsia="Times New Roman" w:hAnsi="Times New Roman" w:cs="Times New Roman"/>
      <w:lang w:eastAsia="ru-RU"/>
    </w:rPr>
  </w:style>
  <w:style w:type="paragraph" w:styleId="20">
    <w:name w:val="List Bullet 2"/>
    <w:basedOn w:val="ac"/>
    <w:uiPriority w:val="99"/>
    <w:rsid w:val="009625A4"/>
    <w:pPr>
      <w:numPr>
        <w:numId w:val="40"/>
      </w:numPr>
      <w:suppressAutoHyphens w:val="0"/>
    </w:pPr>
    <w:rPr>
      <w:rFonts w:ascii="Times New Roman" w:eastAsia="Times New Roman" w:hAnsi="Times New Roman" w:cs="Times New Roman"/>
      <w:lang w:eastAsia="ru-RU"/>
    </w:rPr>
  </w:style>
  <w:style w:type="paragraph" w:styleId="30">
    <w:name w:val="List Bullet 3"/>
    <w:basedOn w:val="ac"/>
    <w:rsid w:val="009625A4"/>
    <w:pPr>
      <w:numPr>
        <w:numId w:val="41"/>
      </w:numPr>
      <w:suppressAutoHyphens w:val="0"/>
    </w:pPr>
    <w:rPr>
      <w:rFonts w:ascii="Times New Roman" w:eastAsia="Times New Roman" w:hAnsi="Times New Roman" w:cs="Times New Roman"/>
      <w:lang w:eastAsia="ru-RU"/>
    </w:rPr>
  </w:style>
  <w:style w:type="paragraph" w:styleId="40">
    <w:name w:val="List Bullet 4"/>
    <w:basedOn w:val="ac"/>
    <w:rsid w:val="009625A4"/>
    <w:pPr>
      <w:numPr>
        <w:numId w:val="42"/>
      </w:numPr>
      <w:suppressAutoHyphens w:val="0"/>
    </w:pPr>
    <w:rPr>
      <w:rFonts w:ascii="Times New Roman" w:eastAsia="Times New Roman" w:hAnsi="Times New Roman" w:cs="Times New Roman"/>
      <w:lang w:eastAsia="ru-RU"/>
    </w:rPr>
  </w:style>
  <w:style w:type="paragraph" w:styleId="2fffff0">
    <w:name w:val="List Continue 2"/>
    <w:basedOn w:val="ac"/>
    <w:rsid w:val="009625A4"/>
    <w:pPr>
      <w:suppressAutoHyphens w:val="0"/>
      <w:spacing w:after="120"/>
      <w:ind w:left="566"/>
    </w:pPr>
    <w:rPr>
      <w:rFonts w:ascii="Times New Roman" w:eastAsia="Times New Roman" w:hAnsi="Times New Roman" w:cs="Times New Roman"/>
      <w:lang w:eastAsia="ru-RU"/>
    </w:rPr>
  </w:style>
  <w:style w:type="paragraph" w:styleId="afff1">
    <w:name w:val="Body Text First Indent"/>
    <w:basedOn w:val="afffffffc"/>
    <w:link w:val="afff0"/>
    <w:rsid w:val="009625A4"/>
    <w:pPr>
      <w:suppressAutoHyphens w:val="0"/>
      <w:ind w:firstLine="210"/>
    </w:pPr>
    <w:rPr>
      <w:rFonts w:ascii="PetersburgCTT" w:eastAsia="PetersburgCTT" w:hAnsi="PetersburgCTT" w:cs="PetersburgCTT"/>
      <w:sz w:val="24"/>
    </w:rPr>
  </w:style>
  <w:style w:type="character" w:customStyle="1" w:styleId="1fffffff8">
    <w:name w:val="Красная строка Знак1"/>
    <w:basedOn w:val="1ff4"/>
    <w:uiPriority w:val="99"/>
    <w:semiHidden/>
    <w:rsid w:val="009625A4"/>
    <w:rPr>
      <w:rFonts w:ascii="Garamond" w:eastAsia="Garamond" w:hAnsi="Garamond" w:cs="Garamond"/>
      <w:sz w:val="24"/>
      <w:szCs w:val="24"/>
      <w:lang w:eastAsia="ar-SA"/>
    </w:rPr>
  </w:style>
  <w:style w:type="paragraph" w:styleId="2f">
    <w:name w:val="Body Text First Indent 2"/>
    <w:basedOn w:val="affffffff3"/>
    <w:link w:val="2e"/>
    <w:rsid w:val="009625A4"/>
    <w:pPr>
      <w:suppressAutoHyphens w:val="0"/>
      <w:ind w:firstLine="210"/>
    </w:pPr>
    <w:rPr>
      <w:rFonts w:ascii="PetersburgCTT" w:eastAsia="PetersburgCTT" w:hAnsi="PetersburgCTT" w:cs="PetersburgCTT"/>
      <w:sz w:val="24"/>
      <w:lang w:eastAsia="ru-RU"/>
    </w:rPr>
  </w:style>
  <w:style w:type="character" w:customStyle="1" w:styleId="3f2">
    <w:name w:val="Основной текст с отступом Знак3"/>
    <w:aliases w:val="Основной текст с отступом Знак1 Знак Знак1,Основной текст с отступом Знак Знак Знак Знак1,Основной текст с отступом Знак Знак1 Знак1,Основной текст с отступом Знак1 Знак Знак1 Знак Знак1"/>
    <w:basedOn w:val="ad"/>
    <w:link w:val="affffffff3"/>
    <w:rsid w:val="009625A4"/>
    <w:rPr>
      <w:rFonts w:ascii="Garamond" w:eastAsia="Garamond" w:hAnsi="Garamond" w:cs="Garamond"/>
      <w:sz w:val="28"/>
      <w:szCs w:val="24"/>
      <w:lang w:eastAsia="ar-SA"/>
    </w:rPr>
  </w:style>
  <w:style w:type="character" w:customStyle="1" w:styleId="21f">
    <w:name w:val="Красная строка 2 Знак1"/>
    <w:basedOn w:val="3f2"/>
    <w:uiPriority w:val="99"/>
    <w:semiHidden/>
    <w:rsid w:val="009625A4"/>
    <w:rPr>
      <w:rFonts w:ascii="Garamond" w:eastAsia="Garamond" w:hAnsi="Garamond" w:cs="Garamond"/>
      <w:sz w:val="24"/>
      <w:szCs w:val="24"/>
      <w:lang w:eastAsia="ar-SA"/>
    </w:rPr>
  </w:style>
  <w:style w:type="paragraph" w:customStyle="1" w:styleId="bsurefer">
    <w:name w:val="bsurefer"/>
    <w:basedOn w:val="ac"/>
    <w:rsid w:val="009625A4"/>
    <w:pPr>
      <w:suppressAutoHyphens w:val="0"/>
      <w:spacing w:after="30"/>
    </w:pPr>
    <w:rPr>
      <w:rFonts w:ascii="Times New Roman" w:eastAsia="Times New Roman" w:hAnsi="Times New Roman" w:cs="Times New Roman"/>
      <w:sz w:val="26"/>
      <w:szCs w:val="26"/>
      <w:lang w:eastAsia="ru-RU"/>
    </w:rPr>
  </w:style>
  <w:style w:type="paragraph" w:customStyle="1" w:styleId="afffffffffffffffffffff">
    <w:name w:val="Знак Знак Знак Знак"/>
    <w:basedOn w:val="ac"/>
    <w:rsid w:val="009625A4"/>
    <w:pPr>
      <w:suppressAutoHyphens w:val="0"/>
    </w:pPr>
    <w:rPr>
      <w:rFonts w:ascii="Verdana" w:eastAsia="Times New Roman" w:hAnsi="Verdana" w:cs="Verdana"/>
      <w:sz w:val="20"/>
      <w:szCs w:val="20"/>
      <w:lang w:val="en-US" w:eastAsia="en-US"/>
    </w:rPr>
  </w:style>
  <w:style w:type="paragraph" w:customStyle="1" w:styleId="afffffffffffffffffffff0">
    <w:name w:val="Интервал"/>
    <w:basedOn w:val="ac"/>
    <w:rsid w:val="00B539A0"/>
    <w:pPr>
      <w:tabs>
        <w:tab w:val="left" w:pos="5700"/>
      </w:tabs>
      <w:suppressAutoHyphens w:val="0"/>
      <w:spacing w:line="360" w:lineRule="auto"/>
      <w:ind w:firstLine="709"/>
    </w:pPr>
    <w:rPr>
      <w:rFonts w:ascii="Comic Sans MS" w:eastAsia="Times New Roman" w:hAnsi="Comic Sans MS" w:cs="Times New Roman"/>
      <w:bCs/>
      <w:sz w:val="28"/>
      <w:szCs w:val="28"/>
      <w:lang w:val="en-US" w:eastAsia="ru-RU"/>
    </w:rPr>
  </w:style>
  <w:style w:type="paragraph" w:customStyle="1" w:styleId="afffffffffffffffffffff1">
    <w:name w:val="Замузяка"/>
    <w:basedOn w:val="ac"/>
    <w:rsid w:val="00B539A0"/>
    <w:pPr>
      <w:suppressAutoHyphens w:val="0"/>
    </w:pPr>
    <w:rPr>
      <w:rFonts w:ascii="Times New Roman" w:eastAsia="Times New Roman" w:hAnsi="Times New Roman" w:cs="Times New Roman"/>
      <w:b/>
      <w:bCs/>
      <w:lang w:eastAsia="ru-RU"/>
    </w:rPr>
  </w:style>
  <w:style w:type="paragraph" w:customStyle="1" w:styleId="afffffffffffffffffffff2">
    <w:name w:val="Обычный + По ширине"/>
    <w:aliases w:val="Первая строка:  1,25 см,Обычный + по ширине,59 см"/>
    <w:basedOn w:val="ac"/>
    <w:link w:val="afffffffffffffffffffff3"/>
    <w:rsid w:val="00B539A0"/>
    <w:pPr>
      <w:shd w:val="clear" w:color="auto" w:fill="FFFFFF"/>
      <w:suppressAutoHyphens w:val="0"/>
      <w:ind w:firstLine="709"/>
      <w:jc w:val="both"/>
    </w:pPr>
    <w:rPr>
      <w:rFonts w:ascii="Times New Roman" w:eastAsia="Times New Roman" w:hAnsi="Times New Roman" w:cs="Times New Roman"/>
      <w:color w:val="000000"/>
      <w:lang w:val="uk-UA" w:eastAsia="ru-RU"/>
    </w:rPr>
  </w:style>
  <w:style w:type="character" w:customStyle="1" w:styleId="afffffffffffffffffffff3">
    <w:name w:val="Обычный + По ширине Знак"/>
    <w:aliases w:val="Первая строка:  1 Знак,25 см Знак"/>
    <w:basedOn w:val="ad"/>
    <w:link w:val="afffffffffffffffffffff2"/>
    <w:rsid w:val="00B539A0"/>
    <w:rPr>
      <w:rFonts w:ascii="Times New Roman" w:eastAsia="Times New Roman" w:hAnsi="Times New Roman" w:cs="Times New Roman"/>
      <w:color w:val="000000"/>
      <w:sz w:val="24"/>
      <w:szCs w:val="24"/>
      <w:shd w:val="clear" w:color="auto" w:fill="FFFFFF"/>
      <w:lang w:val="uk-UA"/>
    </w:rPr>
  </w:style>
  <w:style w:type="paragraph" w:customStyle="1" w:styleId="inline">
    <w:name w:val="inline"/>
    <w:basedOn w:val="ac"/>
    <w:rsid w:val="002F4E5A"/>
    <w:pPr>
      <w:suppressAutoHyphens w:val="0"/>
      <w:spacing w:before="100" w:beforeAutospacing="1" w:after="100" w:afterAutospacing="1"/>
    </w:pPr>
    <w:rPr>
      <w:rFonts w:ascii="Times New Roman" w:eastAsia="Times New Roman" w:hAnsi="Times New Roman" w:cs="Times New Roman"/>
      <w:lang w:val="uk-UA" w:eastAsia="uk-UA"/>
    </w:rPr>
  </w:style>
  <w:style w:type="character" w:customStyle="1" w:styleId="font431">
    <w:name w:val="font431"/>
    <w:basedOn w:val="ad"/>
    <w:rsid w:val="005F2235"/>
    <w:rPr>
      <w:rFonts w:ascii="Times New Roman" w:hAnsi="Times New Roman" w:cs="Times New Roman" w:hint="default"/>
      <w:sz w:val="22"/>
      <w:szCs w:val="22"/>
    </w:rPr>
  </w:style>
  <w:style w:type="character" w:customStyle="1" w:styleId="WW8Num8z1">
    <w:name w:val="WW8Num8z1"/>
    <w:rsid w:val="003C38B0"/>
    <w:rPr>
      <w:rFonts w:ascii="Courier New" w:hAnsi="Courier New" w:cs="Courier New"/>
    </w:rPr>
  </w:style>
  <w:style w:type="character" w:customStyle="1" w:styleId="WW8Num39z1">
    <w:name w:val="WW8Num39z1"/>
    <w:rsid w:val="003C38B0"/>
    <w:rPr>
      <w:rFonts w:ascii="Courier New" w:hAnsi="Courier New" w:cs="Courier New"/>
    </w:rPr>
  </w:style>
  <w:style w:type="character" w:customStyle="1" w:styleId="WW8Num39z3">
    <w:name w:val="WW8Num39z3"/>
    <w:rsid w:val="003C38B0"/>
    <w:rPr>
      <w:rFonts w:ascii="Symbol" w:hAnsi="Symbol"/>
    </w:rPr>
  </w:style>
  <w:style w:type="character" w:customStyle="1" w:styleId="bodytext1">
    <w:name w:val="bodytext1"/>
    <w:basedOn w:val="1e"/>
    <w:rsid w:val="003C38B0"/>
    <w:rPr>
      <w:rFonts w:ascii="Arial" w:hAnsi="Arial" w:cs="Arial"/>
      <w:color w:val="000000"/>
      <w:sz w:val="20"/>
      <w:szCs w:val="20"/>
    </w:rPr>
  </w:style>
  <w:style w:type="character" w:customStyle="1" w:styleId="afffffffffffffffffffff4">
    <w:name w:val="Узел"/>
    <w:rsid w:val="003C38B0"/>
    <w:rPr>
      <w:i/>
    </w:rPr>
  </w:style>
  <w:style w:type="character" w:customStyle="1" w:styleId="2fffff1">
    <w:name w:val="Дата2"/>
    <w:basedOn w:val="1e"/>
    <w:rsid w:val="003C38B0"/>
  </w:style>
  <w:style w:type="character" w:customStyle="1" w:styleId="searchword">
    <w:name w:val="searchword"/>
    <w:basedOn w:val="1e"/>
    <w:rsid w:val="003C38B0"/>
    <w:rPr>
      <w:b/>
      <w:bCs/>
      <w:shd w:val="clear" w:color="auto" w:fill="FFA500"/>
    </w:rPr>
  </w:style>
  <w:style w:type="character" w:customStyle="1" w:styleId="superscript1">
    <w:name w:val="superscript1"/>
    <w:basedOn w:val="1e"/>
    <w:rsid w:val="003C38B0"/>
    <w:rPr>
      <w:rFonts w:ascii="Arial" w:hAnsi="Arial" w:cs="Arial"/>
      <w:color w:val="990000"/>
      <w:sz w:val="20"/>
      <w:szCs w:val="20"/>
    </w:rPr>
  </w:style>
  <w:style w:type="character" w:customStyle="1" w:styleId="me1">
    <w:name w:val="me1"/>
    <w:basedOn w:val="1e"/>
    <w:rsid w:val="003C38B0"/>
    <w:rPr>
      <w:b/>
      <w:bCs/>
      <w:vanish w:val="0"/>
    </w:rPr>
  </w:style>
  <w:style w:type="character" w:customStyle="1" w:styleId="pronset1">
    <w:name w:val="pronset1"/>
    <w:basedOn w:val="1e"/>
    <w:rsid w:val="003C38B0"/>
    <w:rPr>
      <w:color w:val="116699"/>
    </w:rPr>
  </w:style>
  <w:style w:type="character" w:customStyle="1" w:styleId="showipapr">
    <w:name w:val="show_ipapr"/>
    <w:basedOn w:val="1e"/>
    <w:rsid w:val="003C38B0"/>
  </w:style>
  <w:style w:type="character" w:customStyle="1" w:styleId="prondelim1">
    <w:name w:val="prondelim1"/>
    <w:basedOn w:val="1e"/>
    <w:rsid w:val="003C38B0"/>
    <w:rPr>
      <w:rFonts w:ascii="Arial Unicode MS" w:hAnsi="Arial Unicode MS"/>
      <w:color w:val="880000"/>
    </w:rPr>
  </w:style>
  <w:style w:type="character" w:customStyle="1" w:styleId="pron4">
    <w:name w:val="pron4"/>
    <w:basedOn w:val="1e"/>
    <w:rsid w:val="003C38B0"/>
    <w:rPr>
      <w:rFonts w:ascii="Lucida Sans Unicode" w:hAnsi="Lucida Sans Unicode" w:cs="Lucida Sans Unicode"/>
      <w:vanish w:val="0"/>
      <w:color w:val="880000"/>
      <w:sz w:val="22"/>
      <w:szCs w:val="22"/>
    </w:rPr>
  </w:style>
  <w:style w:type="character" w:customStyle="1" w:styleId="prontoggle">
    <w:name w:val="pron_toggle"/>
    <w:basedOn w:val="1e"/>
    <w:rsid w:val="003C38B0"/>
  </w:style>
  <w:style w:type="character" w:customStyle="1" w:styleId="showspellpr">
    <w:name w:val="show_spellpr"/>
    <w:basedOn w:val="1e"/>
    <w:rsid w:val="003C38B0"/>
  </w:style>
  <w:style w:type="character" w:customStyle="1" w:styleId="pron5">
    <w:name w:val="pron5"/>
    <w:basedOn w:val="1e"/>
    <w:rsid w:val="003C38B0"/>
    <w:rPr>
      <w:rFonts w:ascii="Verdana" w:hAnsi="Verdana"/>
      <w:vanish w:val="0"/>
      <w:color w:val="880000"/>
      <w:sz w:val="22"/>
      <w:szCs w:val="22"/>
    </w:rPr>
  </w:style>
  <w:style w:type="character" w:customStyle="1" w:styleId="pg1">
    <w:name w:val="pg1"/>
    <w:basedOn w:val="1e"/>
    <w:rsid w:val="003C38B0"/>
    <w:rPr>
      <w:i/>
      <w:iCs/>
      <w:vanish w:val="0"/>
      <w:color w:val="558811"/>
    </w:rPr>
  </w:style>
  <w:style w:type="character" w:customStyle="1" w:styleId="dn1">
    <w:name w:val="dn1"/>
    <w:basedOn w:val="1e"/>
    <w:rsid w:val="003C38B0"/>
    <w:rPr>
      <w:b w:val="0"/>
      <w:bCs w:val="0"/>
      <w:vanish w:val="0"/>
      <w:color w:val="000000"/>
    </w:rPr>
  </w:style>
  <w:style w:type="character" w:customStyle="1" w:styleId="src1">
    <w:name w:val="src1"/>
    <w:basedOn w:val="1e"/>
    <w:rsid w:val="003C38B0"/>
    <w:rPr>
      <w:i/>
      <w:iCs/>
      <w:color w:val="666666"/>
      <w:sz w:val="22"/>
      <w:szCs w:val="22"/>
    </w:rPr>
  </w:style>
  <w:style w:type="character" w:customStyle="1" w:styleId="tnihongokanji">
    <w:name w:val="t_nihongo_kanji"/>
    <w:basedOn w:val="1e"/>
    <w:rsid w:val="003C38B0"/>
  </w:style>
  <w:style w:type="character" w:customStyle="1" w:styleId="tnihongonorom">
    <w:name w:val="t_nihongo_norom"/>
    <w:basedOn w:val="1e"/>
    <w:rsid w:val="003C38B0"/>
  </w:style>
  <w:style w:type="character" w:customStyle="1" w:styleId="tnihongocomma">
    <w:name w:val="t_nihongo_comma"/>
    <w:basedOn w:val="1e"/>
    <w:rsid w:val="003C38B0"/>
  </w:style>
  <w:style w:type="character" w:customStyle="1" w:styleId="tnihongoromaji">
    <w:name w:val="t_nihongo_romaji"/>
    <w:basedOn w:val="1e"/>
    <w:rsid w:val="003C38B0"/>
  </w:style>
  <w:style w:type="character" w:customStyle="1" w:styleId="tnihongohelp">
    <w:name w:val="t_nihongo_help"/>
    <w:basedOn w:val="1e"/>
    <w:rsid w:val="003C38B0"/>
  </w:style>
  <w:style w:type="character" w:customStyle="1" w:styleId="tnihongoicon">
    <w:name w:val="t_nihongo_icon"/>
    <w:basedOn w:val="1e"/>
    <w:rsid w:val="003C38B0"/>
  </w:style>
  <w:style w:type="character" w:customStyle="1" w:styleId="resultbodyblack1">
    <w:name w:val="resultbodyblack1"/>
    <w:basedOn w:val="1e"/>
    <w:rsid w:val="003C38B0"/>
    <w:rPr>
      <w:rFonts w:ascii="MS Reference Sans Serif" w:hAnsi="MS Reference Sans Serif"/>
      <w:b/>
      <w:bCs/>
      <w:color w:val="000000"/>
      <w:sz w:val="22"/>
      <w:szCs w:val="22"/>
    </w:rPr>
  </w:style>
  <w:style w:type="character" w:customStyle="1" w:styleId="resultbody1">
    <w:name w:val="resultbody1"/>
    <w:basedOn w:val="1e"/>
    <w:rsid w:val="003C38B0"/>
    <w:rPr>
      <w:rFonts w:ascii="MS Reference Sans Serif" w:hAnsi="MS Reference Sans Serif"/>
      <w:b w:val="0"/>
      <w:bCs w:val="0"/>
      <w:color w:val="333333"/>
      <w:sz w:val="22"/>
      <w:szCs w:val="22"/>
    </w:rPr>
  </w:style>
  <w:style w:type="character" w:customStyle="1" w:styleId="resultpron1">
    <w:name w:val="resultpron1"/>
    <w:basedOn w:val="1e"/>
    <w:rsid w:val="003C38B0"/>
    <w:rPr>
      <w:rFonts w:ascii="MS Reference Sans Serif" w:hAnsi="MS Reference Sans Serif"/>
      <w:b w:val="0"/>
      <w:bCs w:val="0"/>
      <w:color w:val="0066CC"/>
      <w:sz w:val="32"/>
      <w:szCs w:val="32"/>
    </w:rPr>
  </w:style>
  <w:style w:type="character" w:customStyle="1" w:styleId="resultbodysmallitalic1">
    <w:name w:val="resultbodysmallitalic1"/>
    <w:basedOn w:val="1e"/>
    <w:rsid w:val="003C38B0"/>
    <w:rPr>
      <w:rFonts w:ascii="MS Reference Sans Serif" w:hAnsi="MS Reference Sans Serif"/>
      <w:b w:val="0"/>
      <w:bCs w:val="0"/>
      <w:i/>
      <w:iCs/>
      <w:color w:val="333333"/>
      <w:sz w:val="19"/>
      <w:szCs w:val="19"/>
    </w:rPr>
  </w:style>
  <w:style w:type="character" w:customStyle="1" w:styleId="entityxref1">
    <w:name w:val="entityxref1"/>
    <w:basedOn w:val="1e"/>
    <w:rsid w:val="003C38B0"/>
    <w:rPr>
      <w:rFonts w:ascii="MS Reference Sans Serif" w:hAnsi="MS Reference Sans Serif"/>
      <w:b w:val="0"/>
      <w:bCs w:val="0"/>
      <w:color w:val="0066CC"/>
    </w:rPr>
  </w:style>
  <w:style w:type="character" w:customStyle="1" w:styleId="ital-inline1">
    <w:name w:val="ital-inline1"/>
    <w:basedOn w:val="1e"/>
    <w:rsid w:val="003C38B0"/>
    <w:rPr>
      <w:i/>
      <w:iCs/>
      <w:vanish w:val="0"/>
    </w:rPr>
  </w:style>
  <w:style w:type="character" w:customStyle="1" w:styleId="infl-inline1">
    <w:name w:val="infl-inline1"/>
    <w:basedOn w:val="1e"/>
    <w:rsid w:val="003C38B0"/>
    <w:rPr>
      <w:vanish w:val="0"/>
    </w:rPr>
  </w:style>
  <w:style w:type="character" w:customStyle="1" w:styleId="resultbodysmallcaps1">
    <w:name w:val="resultbodysmallcaps1"/>
    <w:basedOn w:val="1e"/>
    <w:rsid w:val="003C38B0"/>
    <w:rPr>
      <w:rFonts w:ascii="MS Reference Sans Serif" w:hAnsi="MS Reference Sans Serif"/>
      <w:b w:val="0"/>
      <w:bCs w:val="0"/>
      <w:smallCaps/>
      <w:color w:val="333333"/>
      <w:sz w:val="22"/>
      <w:szCs w:val="22"/>
    </w:rPr>
  </w:style>
  <w:style w:type="character" w:customStyle="1" w:styleId="foreign1">
    <w:name w:val="foreign1"/>
    <w:basedOn w:val="1e"/>
    <w:rsid w:val="003C38B0"/>
    <w:rPr>
      <w:i/>
      <w:iCs/>
    </w:rPr>
  </w:style>
  <w:style w:type="character" w:customStyle="1" w:styleId="labset1">
    <w:name w:val="labset1"/>
    <w:basedOn w:val="1e"/>
    <w:rsid w:val="003C38B0"/>
    <w:rPr>
      <w:i w:val="0"/>
      <w:iCs w:val="0"/>
      <w:vanish w:val="0"/>
      <w:color w:val="333333"/>
    </w:rPr>
  </w:style>
  <w:style w:type="character" w:customStyle="1" w:styleId="rom-inline1">
    <w:name w:val="rom-inline1"/>
    <w:basedOn w:val="1e"/>
    <w:rsid w:val="003C38B0"/>
    <w:rPr>
      <w:b w:val="0"/>
      <w:bCs w:val="0"/>
      <w:i w:val="0"/>
      <w:iCs w:val="0"/>
      <w:vanish w:val="0"/>
    </w:rPr>
  </w:style>
  <w:style w:type="character" w:customStyle="1" w:styleId="x1">
    <w:name w:val="x1"/>
    <w:basedOn w:val="1e"/>
    <w:rsid w:val="003C38B0"/>
    <w:rPr>
      <w:color w:val="116699"/>
    </w:rPr>
  </w:style>
  <w:style w:type="character" w:customStyle="1" w:styleId="unicode1">
    <w:name w:val="unicode1"/>
    <w:basedOn w:val="1e"/>
    <w:rsid w:val="003C38B0"/>
    <w:rPr>
      <w:rFonts w:ascii="inherit" w:hAnsi="inherit"/>
    </w:rPr>
  </w:style>
  <w:style w:type="character" w:customStyle="1" w:styleId="editsection1">
    <w:name w:val="editsection1"/>
    <w:basedOn w:val="1e"/>
    <w:rsid w:val="003C38B0"/>
  </w:style>
  <w:style w:type="character" w:customStyle="1" w:styleId="byline1">
    <w:name w:val="byline1"/>
    <w:basedOn w:val="1e"/>
    <w:rsid w:val="003C38B0"/>
    <w:rPr>
      <w:color w:val="666666"/>
      <w:sz w:val="24"/>
      <w:szCs w:val="24"/>
    </w:rPr>
  </w:style>
  <w:style w:type="character" w:customStyle="1" w:styleId="src">
    <w:name w:val="src"/>
    <w:basedOn w:val="1e"/>
    <w:rsid w:val="003C38B0"/>
    <w:rPr>
      <w:color w:val="666666"/>
    </w:rPr>
  </w:style>
  <w:style w:type="character" w:customStyle="1" w:styleId="articletext1">
    <w:name w:val="article_text1"/>
    <w:basedOn w:val="1e"/>
    <w:rsid w:val="003C38B0"/>
    <w:rPr>
      <w:rFonts w:ascii="Verdana" w:hAnsi="Verdana"/>
      <w:color w:val="000000"/>
      <w:spacing w:val="0"/>
      <w:sz w:val="24"/>
      <w:szCs w:val="24"/>
    </w:rPr>
  </w:style>
  <w:style w:type="character" w:customStyle="1" w:styleId="headercategoryname1">
    <w:name w:val="header_category_name1"/>
    <w:basedOn w:val="1e"/>
    <w:rsid w:val="003C38B0"/>
    <w:rPr>
      <w:rFonts w:ascii="Impact" w:hAnsi="Impact"/>
      <w:b/>
      <w:bCs/>
      <w:caps/>
      <w:color w:val="000000"/>
      <w:sz w:val="52"/>
      <w:szCs w:val="52"/>
    </w:rPr>
  </w:style>
  <w:style w:type="character" w:customStyle="1" w:styleId="articletitle1">
    <w:name w:val="article_title1"/>
    <w:basedOn w:val="1e"/>
    <w:rsid w:val="003C38B0"/>
    <w:rPr>
      <w:rFonts w:ascii="Arial" w:hAnsi="Arial" w:cs="Arial"/>
      <w:b/>
      <w:bCs/>
      <w:sz w:val="40"/>
      <w:szCs w:val="40"/>
    </w:rPr>
  </w:style>
  <w:style w:type="character" w:customStyle="1" w:styleId="qualifier-brac">
    <w:name w:val="qualifier-brac"/>
    <w:basedOn w:val="1e"/>
    <w:rsid w:val="003C38B0"/>
  </w:style>
  <w:style w:type="character" w:customStyle="1" w:styleId="qualifier-content">
    <w:name w:val="qualifier-content"/>
    <w:basedOn w:val="1e"/>
    <w:rsid w:val="003C38B0"/>
  </w:style>
  <w:style w:type="character" w:customStyle="1" w:styleId="cald-hword1">
    <w:name w:val="cald-hword1"/>
    <w:basedOn w:val="1e"/>
    <w:rsid w:val="003C38B0"/>
    <w:rPr>
      <w:rFonts w:ascii="Verdana" w:hAnsi="Verdana"/>
      <w:b/>
      <w:bCs/>
      <w:color w:val="005C9C"/>
      <w:sz w:val="27"/>
      <w:szCs w:val="27"/>
    </w:rPr>
  </w:style>
  <w:style w:type="character" w:customStyle="1" w:styleId="def-classification1">
    <w:name w:val="def-classification1"/>
    <w:basedOn w:val="1e"/>
    <w:rsid w:val="003C38B0"/>
    <w:rPr>
      <w:rFonts w:ascii="Verdana" w:hAnsi="Verdana"/>
      <w:color w:val="333333"/>
      <w:sz w:val="24"/>
      <w:szCs w:val="24"/>
    </w:rPr>
  </w:style>
  <w:style w:type="character" w:customStyle="1" w:styleId="def-grammar1">
    <w:name w:val="def-grammar1"/>
    <w:basedOn w:val="1e"/>
    <w:rsid w:val="003C38B0"/>
    <w:rPr>
      <w:rFonts w:ascii="Verdana" w:hAnsi="Verdana"/>
      <w:color w:val="333333"/>
      <w:sz w:val="24"/>
      <w:szCs w:val="24"/>
    </w:rPr>
  </w:style>
  <w:style w:type="character" w:customStyle="1" w:styleId="def-label1">
    <w:name w:val="def-label1"/>
    <w:basedOn w:val="1e"/>
    <w:rsid w:val="003C38B0"/>
    <w:rPr>
      <w:rFonts w:ascii="Verdana" w:hAnsi="Verdana"/>
      <w:color w:val="000000"/>
      <w:sz w:val="24"/>
      <w:szCs w:val="24"/>
    </w:rPr>
  </w:style>
  <w:style w:type="character" w:customStyle="1" w:styleId="cald-definition1">
    <w:name w:val="cald-definition1"/>
    <w:basedOn w:val="1e"/>
    <w:rsid w:val="003C38B0"/>
    <w:rPr>
      <w:rFonts w:ascii="Verdana" w:hAnsi="Verdana"/>
      <w:i w:val="0"/>
      <w:iCs w:val="0"/>
      <w:color w:val="000000"/>
      <w:sz w:val="24"/>
      <w:szCs w:val="24"/>
    </w:rPr>
  </w:style>
  <w:style w:type="character" w:customStyle="1" w:styleId="use-with-mention">
    <w:name w:val="use-with-mention"/>
    <w:basedOn w:val="1e"/>
    <w:rsid w:val="003C38B0"/>
  </w:style>
  <w:style w:type="character" w:customStyle="1" w:styleId="ru1">
    <w:name w:val="ru1"/>
    <w:basedOn w:val="1e"/>
    <w:rsid w:val="003C38B0"/>
    <w:rPr>
      <w:rFonts w:ascii="inherit" w:hAnsi="inherit"/>
    </w:rPr>
  </w:style>
  <w:style w:type="character" w:customStyle="1" w:styleId="sense-qualifier-colon">
    <w:name w:val="sense-qualifier-colon"/>
    <w:basedOn w:val="1e"/>
    <w:rsid w:val="003C38B0"/>
  </w:style>
  <w:style w:type="character" w:customStyle="1" w:styleId="sensecontent1">
    <w:name w:val="sense_content1"/>
    <w:basedOn w:val="1e"/>
    <w:rsid w:val="003C38B0"/>
    <w:rPr>
      <w:rFonts w:ascii="Times New Roman" w:hAnsi="Times New Roman" w:cs="Times New Roman"/>
      <w:b w:val="0"/>
      <w:bCs w:val="0"/>
    </w:rPr>
  </w:style>
  <w:style w:type="character" w:customStyle="1" w:styleId="senselabelstart">
    <w:name w:val="sense_label start"/>
    <w:basedOn w:val="1e"/>
    <w:rsid w:val="003C38B0"/>
  </w:style>
  <w:style w:type="character" w:customStyle="1" w:styleId="resultbodyitalic1">
    <w:name w:val="resultbodyitalic1"/>
    <w:basedOn w:val="1e"/>
    <w:rsid w:val="003C38B0"/>
    <w:rPr>
      <w:rFonts w:ascii="MS Reference Sans Serif" w:hAnsi="MS Reference Sans Serif"/>
      <w:b w:val="0"/>
      <w:bCs w:val="0"/>
      <w:i/>
      <w:iCs/>
      <w:color w:val="333333"/>
      <w:sz w:val="22"/>
      <w:szCs w:val="22"/>
    </w:rPr>
  </w:style>
  <w:style w:type="character" w:customStyle="1" w:styleId="sensebreak1">
    <w:name w:val="sense_break1"/>
    <w:basedOn w:val="1e"/>
    <w:rsid w:val="003C38B0"/>
    <w:rPr>
      <w:vanish w:val="0"/>
    </w:rPr>
  </w:style>
  <w:style w:type="character" w:customStyle="1" w:styleId="def-sensenum1">
    <w:name w:val="def-sensenum1"/>
    <w:basedOn w:val="1e"/>
    <w:rsid w:val="003C38B0"/>
    <w:rPr>
      <w:rFonts w:ascii="Verdana" w:hAnsi="Verdana"/>
      <w:b/>
      <w:bCs/>
      <w:color w:val="333333"/>
      <w:sz w:val="24"/>
      <w:szCs w:val="24"/>
    </w:rPr>
  </w:style>
  <w:style w:type="character" w:customStyle="1" w:styleId="indexdef1">
    <w:name w:val="indexdef1"/>
    <w:basedOn w:val="1e"/>
    <w:rsid w:val="003C38B0"/>
    <w:rPr>
      <w:rFonts w:ascii="Arial" w:hAnsi="Arial" w:cs="Arial"/>
      <w:color w:val="000000"/>
      <w:sz w:val="22"/>
      <w:szCs w:val="22"/>
    </w:rPr>
  </w:style>
  <w:style w:type="paragraph" w:customStyle="1" w:styleId="Oaenonoaoue">
    <w:name w:val="Oaeno noaoue"/>
    <w:rsid w:val="003C38B0"/>
    <w:pPr>
      <w:suppressAutoHyphens/>
      <w:ind w:firstLine="425"/>
      <w:jc w:val="both"/>
    </w:pPr>
    <w:rPr>
      <w:rFonts w:ascii="Times New Roman" w:eastAsia="Arial" w:hAnsi="Times New Roman" w:cs="Times New Roman"/>
      <w:sz w:val="26"/>
      <w:lang w:eastAsia="ar-SA"/>
    </w:rPr>
  </w:style>
  <w:style w:type="paragraph" w:customStyle="1" w:styleId="260">
    <w:name w:val="Основной текст 26"/>
    <w:basedOn w:val="ac"/>
    <w:rsid w:val="003C38B0"/>
    <w:pPr>
      <w:spacing w:line="360" w:lineRule="auto"/>
      <w:jc w:val="both"/>
    </w:pPr>
    <w:rPr>
      <w:rFonts w:ascii="Times New Roman" w:eastAsia="Times New Roman" w:hAnsi="Times New Roman" w:cs="Times New Roman"/>
      <w:b/>
      <w:sz w:val="28"/>
      <w:lang w:val="en-US"/>
    </w:rPr>
  </w:style>
  <w:style w:type="paragraph" w:customStyle="1" w:styleId="tabletext">
    <w:name w:val="tabletext"/>
    <w:basedOn w:val="ac"/>
    <w:rsid w:val="003C38B0"/>
    <w:pPr>
      <w:spacing w:before="100" w:after="100"/>
    </w:pPr>
    <w:rPr>
      <w:rFonts w:ascii="Times New Roman" w:eastAsia="Times New Roman" w:hAnsi="Times New Roman" w:cs="Times New Roman"/>
      <w:lang w:val="uk-UA"/>
    </w:rPr>
  </w:style>
  <w:style w:type="paragraph" w:customStyle="1" w:styleId="l1">
    <w:name w:val="l1"/>
    <w:basedOn w:val="ac"/>
    <w:rsid w:val="003C38B0"/>
    <w:pPr>
      <w:spacing w:before="80" w:after="80"/>
      <w:ind w:left="380"/>
    </w:pPr>
    <w:rPr>
      <w:rFonts w:ascii="Times New Roman" w:eastAsia="Times New Roman" w:hAnsi="Times New Roman" w:cs="Times New Roman"/>
      <w:lang w:val="uk-UA"/>
    </w:rPr>
  </w:style>
  <w:style w:type="paragraph" w:customStyle="1" w:styleId="l2">
    <w:name w:val="l2"/>
    <w:basedOn w:val="ac"/>
    <w:rsid w:val="003C38B0"/>
    <w:pPr>
      <w:spacing w:before="80" w:after="80"/>
      <w:ind w:left="760"/>
    </w:pPr>
    <w:rPr>
      <w:rFonts w:ascii="Times New Roman" w:eastAsia="Times New Roman" w:hAnsi="Times New Roman" w:cs="Times New Roman"/>
      <w:lang w:val="uk-UA"/>
    </w:rPr>
  </w:style>
  <w:style w:type="paragraph" w:customStyle="1" w:styleId="afffffffffffffffffffff5">
    <w:name w:val="Список определений"/>
    <w:basedOn w:val="ac"/>
    <w:next w:val="ac"/>
    <w:rsid w:val="003C38B0"/>
    <w:pPr>
      <w:ind w:left="360"/>
    </w:pPr>
    <w:rPr>
      <w:rFonts w:ascii="Times New Roman" w:eastAsia="Times New Roman" w:hAnsi="Times New Roman" w:cs="Times New Roman"/>
      <w:szCs w:val="20"/>
      <w:lang w:val="uk-UA"/>
    </w:rPr>
  </w:style>
  <w:style w:type="paragraph" w:customStyle="1" w:styleId="6e">
    <w:name w:val="Обычный6"/>
    <w:basedOn w:val="ac"/>
    <w:rsid w:val="003C38B0"/>
    <w:pPr>
      <w:snapToGrid w:val="0"/>
      <w:spacing w:before="100" w:after="100"/>
      <w:ind w:firstLine="300"/>
      <w:jc w:val="both"/>
    </w:pPr>
    <w:rPr>
      <w:rFonts w:ascii="Times New Roman" w:eastAsia="Times New Roman" w:hAnsi="Times New Roman" w:cs="Times New Roman"/>
      <w:sz w:val="20"/>
      <w:szCs w:val="20"/>
      <w:lang w:val="uk-UA"/>
    </w:rPr>
  </w:style>
  <w:style w:type="paragraph" w:customStyle="1" w:styleId="report">
    <w:name w:val="report"/>
    <w:basedOn w:val="ac"/>
    <w:rsid w:val="003C38B0"/>
    <w:pPr>
      <w:spacing w:before="100"/>
    </w:pPr>
    <w:rPr>
      <w:rFonts w:ascii="Times New Roman" w:eastAsia="Times New Roman" w:hAnsi="Times New Roman" w:cs="Times New Roman"/>
      <w:sz w:val="26"/>
      <w:szCs w:val="26"/>
      <w:lang w:val="uk-UA"/>
    </w:rPr>
  </w:style>
  <w:style w:type="paragraph" w:customStyle="1" w:styleId="links1">
    <w:name w:val="links1"/>
    <w:basedOn w:val="ac"/>
    <w:rsid w:val="003C38B0"/>
    <w:pPr>
      <w:spacing w:before="100"/>
    </w:pPr>
    <w:rPr>
      <w:rFonts w:ascii="Times New Roman" w:eastAsia="Times New Roman" w:hAnsi="Times New Roman" w:cs="Times New Roman"/>
      <w:sz w:val="26"/>
      <w:szCs w:val="26"/>
      <w:lang w:val="uk-UA"/>
    </w:rPr>
  </w:style>
  <w:style w:type="paragraph" w:customStyle="1" w:styleId="tagsclearfix">
    <w:name w:val="tags clearfix"/>
    <w:basedOn w:val="ac"/>
    <w:rsid w:val="003C38B0"/>
    <w:rPr>
      <w:rFonts w:ascii="Times New Roman" w:eastAsia="Times New Roman" w:hAnsi="Times New Roman" w:cs="Times New Roman"/>
      <w:sz w:val="29"/>
      <w:szCs w:val="29"/>
      <w:lang w:val="uk-UA"/>
    </w:rPr>
  </w:style>
  <w:style w:type="paragraph" w:customStyle="1" w:styleId="l3">
    <w:name w:val="l3"/>
    <w:basedOn w:val="ac"/>
    <w:rsid w:val="003C38B0"/>
    <w:pPr>
      <w:spacing w:before="80" w:after="80"/>
      <w:ind w:left="1140"/>
    </w:pPr>
    <w:rPr>
      <w:rFonts w:ascii="Times New Roman" w:eastAsia="Times New Roman" w:hAnsi="Times New Roman" w:cs="Times New Roman"/>
      <w:lang w:val="uk-UA"/>
    </w:rPr>
  </w:style>
  <w:style w:type="paragraph" w:customStyle="1" w:styleId="text00">
    <w:name w:val="text0"/>
    <w:basedOn w:val="ac"/>
    <w:rsid w:val="003C38B0"/>
    <w:pPr>
      <w:spacing w:before="48" w:after="48"/>
      <w:jc w:val="both"/>
    </w:pPr>
    <w:rPr>
      <w:rFonts w:ascii="Times New Roman" w:eastAsia="Times New Roman" w:hAnsi="Times New Roman" w:cs="Times New Roman"/>
      <w:lang w:val="uk-UA"/>
    </w:rPr>
  </w:style>
  <w:style w:type="paragraph" w:customStyle="1" w:styleId="p2">
    <w:name w:val="p2"/>
    <w:basedOn w:val="ac"/>
    <w:rsid w:val="003C38B0"/>
    <w:pPr>
      <w:spacing w:before="100" w:after="100"/>
    </w:pPr>
    <w:rPr>
      <w:rFonts w:ascii="Times New Roman" w:eastAsia="Times New Roman" w:hAnsi="Times New Roman" w:cs="Times New Roman"/>
      <w:lang w:val="uk-UA"/>
    </w:rPr>
  </w:style>
  <w:style w:type="paragraph" w:customStyle="1" w:styleId="wh-normal">
    <w:name w:val="wh-normal"/>
    <w:basedOn w:val="ac"/>
    <w:rsid w:val="003C38B0"/>
    <w:pPr>
      <w:suppressAutoHyphens w:val="0"/>
    </w:pPr>
    <w:rPr>
      <w:rFonts w:ascii="Verdana" w:eastAsia="Times New Roman" w:hAnsi="Verdana" w:cs="Times New Roman"/>
      <w:color w:val="000000"/>
      <w:sz w:val="20"/>
      <w:szCs w:val="20"/>
      <w:lang w:val="uk-UA" w:eastAsia="ru-RU"/>
    </w:rPr>
  </w:style>
  <w:style w:type="paragraph" w:styleId="affffff7">
    <w:name w:val="Message Header"/>
    <w:basedOn w:val="ac"/>
    <w:link w:val="affffff6"/>
    <w:rsid w:val="00DD1F52"/>
    <w:pPr>
      <w:pBdr>
        <w:top w:val="single" w:sz="6" w:space="3" w:color="auto"/>
        <w:left w:val="single" w:sz="6" w:space="3" w:color="auto"/>
        <w:bottom w:val="single" w:sz="6" w:space="3" w:color="auto"/>
        <w:right w:val="single" w:sz="6" w:space="3" w:color="auto"/>
      </w:pBdr>
      <w:shd w:val="pct20" w:color="auto" w:fill="auto"/>
      <w:suppressAutoHyphens w:val="0"/>
      <w:ind w:left="1134" w:hanging="1134"/>
      <w:jc w:val="both"/>
    </w:pPr>
    <w:rPr>
      <w:rFonts w:ascii="OpenSymbol" w:eastAsia="PetersburgCTT" w:hAnsi="OpenSymbol" w:cs="OpenSymbol"/>
      <w:lang w:eastAsia="ru-RU"/>
    </w:rPr>
  </w:style>
  <w:style w:type="character" w:customStyle="1" w:styleId="1fffffff9">
    <w:name w:val="Шапка Знак1"/>
    <w:basedOn w:val="ad"/>
    <w:uiPriority w:val="99"/>
    <w:semiHidden/>
    <w:rsid w:val="00DD1F52"/>
    <w:rPr>
      <w:rFonts w:asciiTheme="majorHAnsi" w:eastAsiaTheme="majorEastAsia" w:hAnsiTheme="majorHAnsi" w:cstheme="majorBidi"/>
      <w:sz w:val="24"/>
      <w:szCs w:val="24"/>
      <w:shd w:val="pct20" w:color="auto" w:fill="auto"/>
      <w:lang w:eastAsia="ar-SA"/>
    </w:rPr>
  </w:style>
  <w:style w:type="paragraph" w:styleId="afffffffffffffffffffff6">
    <w:name w:val="Normal Indent"/>
    <w:aliases w:val="Обычный 22"/>
    <w:basedOn w:val="ac"/>
    <w:rsid w:val="00DD1F52"/>
    <w:pPr>
      <w:suppressAutoHyphens w:val="0"/>
      <w:ind w:left="720"/>
      <w:jc w:val="both"/>
    </w:pPr>
    <w:rPr>
      <w:rFonts w:ascii="Times New Roman" w:eastAsia="Times New Roman" w:hAnsi="Times New Roman" w:cs="Times New Roman"/>
      <w:sz w:val="20"/>
      <w:szCs w:val="20"/>
      <w:lang w:eastAsia="ru-RU"/>
    </w:rPr>
  </w:style>
  <w:style w:type="character" w:customStyle="1" w:styleId="trwrd1">
    <w:name w:val="trwrd1"/>
    <w:basedOn w:val="ad"/>
    <w:rsid w:val="00DD1F52"/>
    <w:rPr>
      <w:rFonts w:ascii="Tahoma" w:hAnsi="Tahoma" w:cs="Tahoma"/>
      <w:b/>
      <w:bCs/>
      <w:color w:val="0000CD"/>
    </w:rPr>
  </w:style>
  <w:style w:type="character" w:customStyle="1" w:styleId="tolkm1">
    <w:name w:val="tolkm1"/>
    <w:basedOn w:val="ad"/>
    <w:rsid w:val="00DD1F52"/>
    <w:rPr>
      <w:rFonts w:ascii="Tahoma" w:hAnsi="Tahoma" w:cs="Tahoma"/>
      <w:color w:val="696969"/>
    </w:rPr>
  </w:style>
  <w:style w:type="character" w:customStyle="1" w:styleId="maintext1">
    <w:name w:val="maintext1"/>
    <w:basedOn w:val="ad"/>
    <w:rsid w:val="00DE69DA"/>
    <w:rPr>
      <w:rFonts w:ascii="Verdana" w:hAnsi="Verdana" w:cs="Times New Roman"/>
      <w:b/>
      <w:bCs/>
      <w:color w:val="330099"/>
      <w:sz w:val="24"/>
      <w:szCs w:val="24"/>
    </w:rPr>
  </w:style>
  <w:style w:type="character" w:customStyle="1" w:styleId="content1">
    <w:name w:val="content1"/>
    <w:basedOn w:val="ad"/>
    <w:rsid w:val="00DE69DA"/>
    <w:rPr>
      <w:rFonts w:ascii="Arial" w:hAnsi="Arial" w:cs="Arial"/>
      <w:color w:val="000000"/>
      <w:sz w:val="17"/>
      <w:szCs w:val="17"/>
    </w:rPr>
  </w:style>
  <w:style w:type="character" w:customStyle="1" w:styleId="artcopy5">
    <w:name w:val="artcopy5"/>
    <w:basedOn w:val="ad"/>
    <w:rsid w:val="00DE69DA"/>
    <w:rPr>
      <w:rFonts w:cs="Times New Roman"/>
      <w:color w:val="333333"/>
      <w:sz w:val="24"/>
      <w:szCs w:val="24"/>
      <w:u w:val="none"/>
      <w:effect w:val="none"/>
    </w:rPr>
  </w:style>
  <w:style w:type="character" w:customStyle="1" w:styleId="spn">
    <w:name w:val="spn"/>
    <w:basedOn w:val="ad"/>
    <w:rsid w:val="00DE69DA"/>
    <w:rPr>
      <w:rFonts w:cs="Times New Roman"/>
    </w:rPr>
  </w:style>
  <w:style w:type="character" w:customStyle="1" w:styleId="spdiss21">
    <w:name w:val="sp_diss21"/>
    <w:basedOn w:val="ad"/>
    <w:rsid w:val="00DE69DA"/>
    <w:rPr>
      <w:rFonts w:ascii="Arial" w:hAnsi="Arial" w:cs="Arial"/>
      <w:b/>
      <w:bCs/>
      <w:color w:val="5B5B5B"/>
      <w:sz w:val="12"/>
      <w:szCs w:val="12"/>
    </w:rPr>
  </w:style>
  <w:style w:type="paragraph" w:customStyle="1" w:styleId="11f3">
    <w:name w:val="1.1."/>
    <w:rsid w:val="00CB293E"/>
    <w:pPr>
      <w:jc w:val="center"/>
    </w:pPr>
    <w:rPr>
      <w:rFonts w:ascii="Times New Roman" w:eastAsia="Times New Roman" w:hAnsi="Times New Roman" w:cs="Times New Roman"/>
      <w:b/>
      <w:snapToGrid w:val="0"/>
      <w:color w:val="000000"/>
    </w:rPr>
  </w:style>
  <w:style w:type="character" w:customStyle="1" w:styleId="highlight11">
    <w:name w:val="highlight11"/>
    <w:basedOn w:val="ad"/>
    <w:rsid w:val="00CB293E"/>
    <w:rPr>
      <w:shd w:val="clear" w:color="auto" w:fill="FFFFFF"/>
    </w:rPr>
  </w:style>
  <w:style w:type="character" w:customStyle="1" w:styleId="highlight21">
    <w:name w:val="highlight21"/>
    <w:basedOn w:val="ad"/>
    <w:rsid w:val="00CB293E"/>
    <w:rPr>
      <w:shd w:val="clear" w:color="auto" w:fill="FFFFFF"/>
    </w:rPr>
  </w:style>
  <w:style w:type="character" w:customStyle="1" w:styleId="vstup0">
    <w:name w:val="vstup"/>
    <w:basedOn w:val="ad"/>
    <w:rsid w:val="00CA0A94"/>
  </w:style>
  <w:style w:type="paragraph" w:customStyle="1" w:styleId="a40">
    <w:name w:val="a4"/>
    <w:basedOn w:val="ac"/>
    <w:rsid w:val="00235CAA"/>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2fffff2">
    <w:name w:val="Абзац списка2"/>
    <w:basedOn w:val="ac"/>
    <w:rsid w:val="00E9409A"/>
    <w:pPr>
      <w:suppressAutoHyphens w:val="0"/>
      <w:spacing w:after="200" w:line="276" w:lineRule="auto"/>
      <w:ind w:left="720"/>
      <w:contextualSpacing/>
    </w:pPr>
    <w:rPr>
      <w:rFonts w:ascii="Calibri" w:eastAsia="Times New Roman" w:hAnsi="Calibri" w:cs="Times New Roman"/>
      <w:sz w:val="22"/>
      <w:szCs w:val="22"/>
      <w:lang w:eastAsia="en-US"/>
    </w:rPr>
  </w:style>
  <w:style w:type="paragraph" w:customStyle="1" w:styleId="3fff">
    <w:name w:val="Текст3"/>
    <w:basedOn w:val="ac"/>
    <w:rsid w:val="00687122"/>
    <w:pPr>
      <w:suppressAutoHyphens w:val="0"/>
    </w:pPr>
    <w:rPr>
      <w:rFonts w:ascii="Courier New" w:eastAsia="Times New Roman" w:hAnsi="Courier New" w:cs="Times New Roman"/>
      <w:sz w:val="20"/>
      <w:szCs w:val="20"/>
      <w:lang w:val="uk-UA" w:eastAsia="ru-RU"/>
    </w:rPr>
  </w:style>
  <w:style w:type="paragraph" w:customStyle="1" w:styleId="fiche0711grandtitre1">
    <w:name w:val="fiche0711_grand_titre1"/>
    <w:basedOn w:val="ac"/>
    <w:rsid w:val="00687122"/>
    <w:pPr>
      <w:suppressAutoHyphens w:val="0"/>
      <w:spacing w:before="125" w:after="125"/>
    </w:pPr>
    <w:rPr>
      <w:rFonts w:ascii="Verdana" w:eastAsia="Times New Roman" w:hAnsi="Verdana" w:cs="Times New Roman"/>
      <w:b/>
      <w:bCs/>
      <w:color w:val="CE2E7E"/>
      <w:sz w:val="21"/>
      <w:szCs w:val="21"/>
      <w:lang w:val="uk-UA" w:eastAsia="uk-UA"/>
    </w:rPr>
  </w:style>
  <w:style w:type="paragraph" w:customStyle="1" w:styleId="Reference">
    <w:name w:val="Reference"/>
    <w:basedOn w:val="ac"/>
    <w:rsid w:val="00215489"/>
    <w:pPr>
      <w:tabs>
        <w:tab w:val="num" w:pos="720"/>
      </w:tabs>
      <w:suppressAutoHyphens w:val="0"/>
      <w:ind w:left="720" w:hanging="360"/>
      <w:jc w:val="both"/>
    </w:pPr>
    <w:rPr>
      <w:rFonts w:ascii="Times New Roman" w:eastAsia="Times New Roman" w:hAnsi="Times New Roman" w:cs="Times New Roman"/>
      <w:sz w:val="18"/>
      <w:szCs w:val="20"/>
      <w:lang w:val="en-US" w:eastAsia="en-US"/>
    </w:rPr>
  </w:style>
  <w:style w:type="character" w:customStyle="1" w:styleId="h">
    <w:name w:val="h"/>
    <w:basedOn w:val="ad"/>
    <w:rsid w:val="00215489"/>
  </w:style>
  <w:style w:type="paragraph" w:customStyle="1" w:styleId="Rusarticle">
    <w:name w:val="Rus_article"/>
    <w:rsid w:val="00215489"/>
    <w:pPr>
      <w:autoSpaceDE w:val="0"/>
      <w:autoSpaceDN w:val="0"/>
      <w:adjustRightInd w:val="0"/>
      <w:ind w:firstLine="397"/>
      <w:jc w:val="both"/>
    </w:pPr>
    <w:rPr>
      <w:rFonts w:ascii="SchoolBook" w:eastAsia="Times New Roman" w:hAnsi="SchoolBook" w:cs="Times New Roman"/>
      <w:color w:val="000000"/>
    </w:rPr>
  </w:style>
  <w:style w:type="character" w:customStyle="1" w:styleId="14pt2">
    <w:name w:val="Стиль 14 pt"/>
    <w:basedOn w:val="ad"/>
    <w:rsid w:val="00BA1AD0"/>
    <w:rPr>
      <w:rFonts w:ascii="Times New Roman" w:hAnsi="Times New Roman" w:cs="Times New Roman" w:hint="default"/>
      <w:spacing w:val="0"/>
      <w:sz w:val="28"/>
      <w:szCs w:val="28"/>
    </w:rPr>
  </w:style>
  <w:style w:type="paragraph" w:customStyle="1" w:styleId="zagolovok">
    <w:name w:val="zagolovok"/>
    <w:uiPriority w:val="99"/>
    <w:rsid w:val="00BA1AD0"/>
    <w:pPr>
      <w:keepNext/>
      <w:tabs>
        <w:tab w:val="left" w:pos="283"/>
      </w:tabs>
      <w:autoSpaceDE w:val="0"/>
      <w:autoSpaceDN w:val="0"/>
      <w:adjustRightInd w:val="0"/>
      <w:spacing w:after="113"/>
      <w:jc w:val="center"/>
    </w:pPr>
    <w:rPr>
      <w:rFonts w:ascii="Times New Roman" w:eastAsia="Times New Roman" w:hAnsi="Times New Roman" w:cs="Times New Roman"/>
      <w:b/>
      <w:bCs/>
      <w:color w:val="000000"/>
    </w:rPr>
  </w:style>
  <w:style w:type="character" w:customStyle="1" w:styleId="4ff">
    <w:name w:val="Знак Знак4"/>
    <w:basedOn w:val="ad"/>
    <w:locked/>
    <w:rsid w:val="00BA1AD0"/>
    <w:rPr>
      <w:rFonts w:eastAsia="MS Mincho"/>
      <w:sz w:val="28"/>
      <w:szCs w:val="24"/>
      <w:lang w:val="uk-UA" w:eastAsia="ru-RU" w:bidi="ar-SA"/>
    </w:rPr>
  </w:style>
  <w:style w:type="character" w:customStyle="1" w:styleId="3fff0">
    <w:name w:val="Знак Знак3"/>
    <w:aliases w:val="Основной текст с отступом 2 Знак Знак1, Знак Знак1 Знак1"/>
    <w:basedOn w:val="ad"/>
    <w:locked/>
    <w:rsid w:val="00BA1AD0"/>
    <w:rPr>
      <w:rFonts w:ascii="Arial" w:hAnsi="Arial" w:cs="Arial"/>
      <w:b/>
      <w:bCs/>
      <w:i/>
      <w:iCs/>
      <w:sz w:val="28"/>
      <w:szCs w:val="28"/>
      <w:lang w:val="ru-RU" w:eastAsia="ru-RU" w:bidi="ar-SA"/>
    </w:rPr>
  </w:style>
  <w:style w:type="character" w:customStyle="1" w:styleId="2fffff3">
    <w:name w:val="Знак Знак2"/>
    <w:basedOn w:val="ad"/>
    <w:locked/>
    <w:rsid w:val="00BA1AD0"/>
    <w:rPr>
      <w:rFonts w:ascii="Arial" w:hAnsi="Arial" w:cs="Arial"/>
      <w:b/>
      <w:bCs/>
      <w:sz w:val="26"/>
      <w:szCs w:val="26"/>
      <w:lang w:val="ru-RU" w:eastAsia="ru-RU" w:bidi="ar-SA"/>
    </w:rPr>
  </w:style>
  <w:style w:type="character" w:customStyle="1" w:styleId="1fffffffa">
    <w:name w:val="Знак Знак1"/>
    <w:basedOn w:val="ad"/>
    <w:locked/>
    <w:rsid w:val="00BA1AD0"/>
    <w:rPr>
      <w:b/>
      <w:bCs/>
      <w:sz w:val="28"/>
      <w:szCs w:val="28"/>
      <w:lang w:val="ru-RU" w:eastAsia="uk-UA" w:bidi="ar-SA"/>
    </w:rPr>
  </w:style>
  <w:style w:type="character" w:customStyle="1" w:styleId="afffffffffffffffffffff7">
    <w:name w:val="Знак Знак"/>
    <w:basedOn w:val="1fffffffa"/>
    <w:locked/>
    <w:rsid w:val="00BA1AD0"/>
    <w:rPr>
      <w:rFonts w:ascii="Calibri" w:eastAsia="Calibri" w:hAnsi="Calibri"/>
      <w:b/>
      <w:bCs/>
      <w:sz w:val="22"/>
      <w:szCs w:val="22"/>
      <w:lang w:val="uk-UA" w:eastAsia="en-US" w:bidi="ar-SA"/>
    </w:rPr>
  </w:style>
  <w:style w:type="paragraph" w:customStyle="1" w:styleId="3fff1">
    <w:name w:val="Заголовок 3 + по ширине Междустр.интервал:  полуторный"/>
    <w:basedOn w:val="41"/>
    <w:rsid w:val="00BA1AD0"/>
    <w:pPr>
      <w:numPr>
        <w:ilvl w:val="0"/>
        <w:numId w:val="0"/>
      </w:numPr>
      <w:suppressAutoHyphens w:val="0"/>
      <w:spacing w:before="240" w:after="60"/>
      <w:jc w:val="both"/>
    </w:pPr>
    <w:rPr>
      <w:rFonts w:ascii="Times New Roman" w:eastAsia="Times New Roman" w:hAnsi="Times New Roman" w:cs="Times New Roman"/>
      <w:b/>
      <w:bCs/>
      <w:sz w:val="28"/>
      <w:lang w:eastAsia="ru-RU"/>
    </w:rPr>
  </w:style>
  <w:style w:type="character" w:customStyle="1" w:styleId="314pt">
    <w:name w:val="Стиль Заголовок 3 + 14 pt Знак"/>
    <w:basedOn w:val="ad"/>
    <w:rsid w:val="00BA1AD0"/>
    <w:rPr>
      <w:rFonts w:ascii="Arial" w:hAnsi="Arial" w:cs="Arial" w:hint="default"/>
      <w:b/>
      <w:bCs/>
      <w:sz w:val="28"/>
      <w:szCs w:val="26"/>
      <w:lang w:val="ru-RU" w:eastAsia="ru-RU" w:bidi="ar-SA"/>
    </w:rPr>
  </w:style>
  <w:style w:type="character" w:customStyle="1" w:styleId="FontStyle26">
    <w:name w:val="Font Style26"/>
    <w:basedOn w:val="ad"/>
    <w:rsid w:val="00E57100"/>
    <w:rPr>
      <w:rFonts w:ascii="Century Schoolbook" w:hAnsi="Century Schoolbook" w:cs="Century Schoolbook"/>
      <w:sz w:val="22"/>
      <w:szCs w:val="22"/>
    </w:rPr>
  </w:style>
  <w:style w:type="paragraph" w:customStyle="1" w:styleId="Style7">
    <w:name w:val="Style7"/>
    <w:basedOn w:val="ac"/>
    <w:rsid w:val="00E57100"/>
    <w:pPr>
      <w:widowControl w:val="0"/>
      <w:suppressAutoHyphens w:val="0"/>
      <w:autoSpaceDE w:val="0"/>
      <w:autoSpaceDN w:val="0"/>
      <w:adjustRightInd w:val="0"/>
      <w:spacing w:line="384" w:lineRule="exact"/>
      <w:ind w:hanging="586"/>
    </w:pPr>
    <w:rPr>
      <w:rFonts w:ascii="Century Schoolbook" w:eastAsia="Times New Roman" w:hAnsi="Century Schoolbook" w:cs="Times New Roman"/>
      <w:lang w:eastAsia="ru-RU"/>
    </w:rPr>
  </w:style>
  <w:style w:type="character" w:customStyle="1" w:styleId="FontStyle25">
    <w:name w:val="Font Style25"/>
    <w:basedOn w:val="ad"/>
    <w:rsid w:val="00E57100"/>
    <w:rPr>
      <w:rFonts w:ascii="Century Schoolbook" w:hAnsi="Century Schoolbook" w:cs="Century Schoolbook"/>
      <w:i/>
      <w:iCs/>
      <w:sz w:val="22"/>
      <w:szCs w:val="22"/>
    </w:rPr>
  </w:style>
  <w:style w:type="character" w:customStyle="1" w:styleId="FontStyle33">
    <w:name w:val="Font Style33"/>
    <w:basedOn w:val="ad"/>
    <w:rsid w:val="00E57100"/>
    <w:rPr>
      <w:rFonts w:ascii="Century Schoolbook" w:hAnsi="Century Schoolbook" w:cs="Century Schoolbook"/>
      <w:sz w:val="20"/>
      <w:szCs w:val="20"/>
    </w:rPr>
  </w:style>
  <w:style w:type="paragraph" w:customStyle="1" w:styleId="Style19">
    <w:name w:val="Style19"/>
    <w:basedOn w:val="ac"/>
    <w:rsid w:val="00E57100"/>
    <w:pPr>
      <w:widowControl w:val="0"/>
      <w:suppressAutoHyphens w:val="0"/>
      <w:autoSpaceDE w:val="0"/>
      <w:autoSpaceDN w:val="0"/>
      <w:adjustRightInd w:val="0"/>
      <w:spacing w:line="276" w:lineRule="exact"/>
      <w:ind w:firstLine="4253"/>
    </w:pPr>
    <w:rPr>
      <w:rFonts w:ascii="Century Schoolbook" w:eastAsia="Times New Roman" w:hAnsi="Century Schoolbook" w:cs="Times New Roman"/>
      <w:lang w:eastAsia="ru-RU"/>
    </w:rPr>
  </w:style>
  <w:style w:type="paragraph" w:customStyle="1" w:styleId="14125">
    <w:name w:val="Стиль 14 пт полужирный Первая строка:  125 см"/>
    <w:basedOn w:val="ac"/>
    <w:autoRedefine/>
    <w:rsid w:val="00E57100"/>
    <w:pPr>
      <w:suppressAutoHyphens w:val="0"/>
      <w:spacing w:line="360" w:lineRule="auto"/>
      <w:ind w:firstLine="709"/>
    </w:pPr>
    <w:rPr>
      <w:rFonts w:ascii="Times New Roman" w:eastAsia="Times New Roman" w:hAnsi="Times New Roman" w:cs="Times New Roman"/>
      <w:b/>
      <w:bCs/>
      <w:sz w:val="28"/>
      <w:szCs w:val="20"/>
      <w:lang w:eastAsia="ru-RU"/>
    </w:rPr>
  </w:style>
  <w:style w:type="paragraph" w:customStyle="1" w:styleId="3fff2">
    <w:name w:val="Стиль Заголовок 3 + не курсив"/>
    <w:basedOn w:val="31"/>
    <w:autoRedefine/>
    <w:rsid w:val="00E57100"/>
    <w:pPr>
      <w:widowControl/>
      <w:numPr>
        <w:ilvl w:val="0"/>
        <w:numId w:val="0"/>
      </w:numPr>
      <w:suppressAutoHyphens w:val="0"/>
      <w:spacing w:before="0" w:after="0" w:line="360" w:lineRule="auto"/>
      <w:ind w:firstLine="709"/>
      <w:jc w:val="both"/>
    </w:pPr>
    <w:rPr>
      <w:rFonts w:ascii="Times New Roman" w:eastAsia="Times New Roman" w:hAnsi="Times New Roman" w:cs="Arial"/>
      <w:b w:val="0"/>
      <w:color w:val="auto"/>
      <w:sz w:val="28"/>
      <w:szCs w:val="26"/>
      <w:lang w:eastAsia="ru-RU"/>
    </w:rPr>
  </w:style>
  <w:style w:type="paragraph" w:customStyle="1" w:styleId="1fffffffb">
    <w:name w:val="Стиль Заголовок 1"/>
    <w:basedOn w:val="1"/>
    <w:autoRedefine/>
    <w:rsid w:val="00E57100"/>
    <w:pPr>
      <w:numPr>
        <w:numId w:val="0"/>
      </w:numPr>
      <w:suppressAutoHyphens w:val="0"/>
      <w:spacing w:before="0" w:after="0" w:line="360" w:lineRule="auto"/>
      <w:jc w:val="center"/>
    </w:pPr>
    <w:rPr>
      <w:rFonts w:ascii="Times New Roman" w:eastAsia="Times New Roman" w:hAnsi="Times New Roman" w:cs="Times New Roman"/>
      <w:b w:val="0"/>
      <w:color w:val="000000"/>
      <w:kern w:val="0"/>
      <w:sz w:val="28"/>
      <w:szCs w:val="28"/>
      <w:lang w:val="uk-UA" w:eastAsia="ru-RU"/>
    </w:rPr>
  </w:style>
  <w:style w:type="paragraph" w:customStyle="1" w:styleId="1fffffffc">
    <w:name w:val="Стиль Заголовок 1 +"/>
    <w:basedOn w:val="1"/>
    <w:autoRedefine/>
    <w:rsid w:val="00E57100"/>
    <w:pPr>
      <w:numPr>
        <w:numId w:val="0"/>
      </w:numPr>
      <w:suppressAutoHyphens w:val="0"/>
      <w:spacing w:before="0" w:after="0" w:line="360" w:lineRule="auto"/>
      <w:jc w:val="center"/>
    </w:pPr>
    <w:rPr>
      <w:rFonts w:ascii="Times New Roman" w:eastAsia="Times New Roman" w:hAnsi="Times New Roman" w:cs="Times New Roman"/>
      <w:bCs w:val="0"/>
      <w:kern w:val="0"/>
      <w:sz w:val="28"/>
      <w:szCs w:val="28"/>
      <w:lang w:val="uk-UA" w:eastAsia="ru-RU"/>
    </w:rPr>
  </w:style>
  <w:style w:type="paragraph" w:customStyle="1" w:styleId="4ff0">
    <w:name w:val="Стиль Заголовок 4 + не курсив"/>
    <w:basedOn w:val="41"/>
    <w:autoRedefine/>
    <w:rsid w:val="00E57100"/>
    <w:pPr>
      <w:numPr>
        <w:ilvl w:val="0"/>
        <w:numId w:val="0"/>
      </w:numPr>
      <w:suppressAutoHyphens w:val="0"/>
      <w:ind w:firstLine="1134"/>
      <w:jc w:val="both"/>
    </w:pPr>
    <w:rPr>
      <w:rFonts w:ascii="Times New Roman" w:eastAsia="Times New Roman" w:hAnsi="Times New Roman" w:cs="Times New Roman"/>
      <w:i/>
      <w:sz w:val="28"/>
      <w:szCs w:val="28"/>
      <w:lang w:eastAsia="ru-RU"/>
    </w:rPr>
  </w:style>
  <w:style w:type="paragraph" w:customStyle="1" w:styleId="afffffffffffffffffffff8">
    <w:name w:val="Нормальный"/>
    <w:rsid w:val="000B7322"/>
    <w:pPr>
      <w:autoSpaceDE w:val="0"/>
      <w:autoSpaceDN w:val="0"/>
      <w:ind w:firstLine="567"/>
      <w:jc w:val="both"/>
    </w:pPr>
    <w:rPr>
      <w:rFonts w:ascii="TimesET" w:eastAsia="Times New Roman" w:hAnsi="TimesET" w:cs="Times New Roman"/>
      <w:noProof/>
      <w:sz w:val="24"/>
    </w:rPr>
  </w:style>
  <w:style w:type="character" w:customStyle="1" w:styleId="art1">
    <w:name w:val="art1"/>
    <w:basedOn w:val="ad"/>
    <w:rsid w:val="008057C8"/>
    <w:rPr>
      <w:rFonts w:cs="Times New Roman"/>
      <w:sz w:val="21"/>
      <w:szCs w:val="21"/>
    </w:rPr>
  </w:style>
  <w:style w:type="character" w:customStyle="1" w:styleId="tlfcsyntagme">
    <w:name w:val="tlf_csyntagme"/>
    <w:basedOn w:val="ad"/>
    <w:rsid w:val="008057C8"/>
    <w:rPr>
      <w:rFonts w:cs="Times New Roman"/>
    </w:rPr>
  </w:style>
  <w:style w:type="paragraph" w:styleId="5f7">
    <w:name w:val="List 5"/>
    <w:basedOn w:val="ac"/>
    <w:rsid w:val="008057C8"/>
    <w:pPr>
      <w:suppressAutoHyphens w:val="0"/>
      <w:ind w:left="1415" w:hanging="283"/>
    </w:pPr>
    <w:rPr>
      <w:rFonts w:ascii="Times New Roman" w:eastAsia="Times New Roman" w:hAnsi="Times New Roman" w:cs="Times New Roman"/>
      <w:sz w:val="20"/>
      <w:szCs w:val="20"/>
      <w:lang w:eastAsia="ru-RU"/>
    </w:rPr>
  </w:style>
  <w:style w:type="character" w:customStyle="1" w:styleId="urldesc1">
    <w:name w:val="urldesc1"/>
    <w:basedOn w:val="ad"/>
    <w:rsid w:val="008057C8"/>
    <w:rPr>
      <w:rFonts w:ascii="Verdana" w:hAnsi="Verdana" w:cs="Times New Roman"/>
      <w:color w:val="006760"/>
      <w:sz w:val="14"/>
      <w:szCs w:val="14"/>
    </w:rPr>
  </w:style>
  <w:style w:type="character" w:customStyle="1" w:styleId="sr21">
    <w:name w:val="sr21"/>
    <w:basedOn w:val="ad"/>
    <w:rsid w:val="008057C8"/>
    <w:rPr>
      <w:rFonts w:ascii="Verdana" w:hAnsi="Verdana" w:cs="Times New Roman"/>
      <w:color w:val="006760"/>
      <w:sz w:val="15"/>
      <w:szCs w:val="15"/>
      <w:shd w:val="clear" w:color="auto" w:fill="FAFAFA"/>
    </w:rPr>
  </w:style>
  <w:style w:type="paragraph" w:customStyle="1" w:styleId="ris">
    <w:name w:val="ris"/>
    <w:basedOn w:val="ac"/>
    <w:uiPriority w:val="99"/>
    <w:rsid w:val="00B17976"/>
    <w:pPr>
      <w:suppressAutoHyphens w:val="0"/>
      <w:spacing w:line="360" w:lineRule="auto"/>
      <w:ind w:firstLine="709"/>
      <w:jc w:val="center"/>
    </w:pPr>
    <w:rPr>
      <w:rFonts w:ascii="Times New Roman" w:eastAsia="Calibri" w:hAnsi="Times New Roman" w:cs="Times New Roman"/>
      <w:sz w:val="28"/>
      <w:szCs w:val="22"/>
      <w:lang w:val="en-US" w:eastAsia="en-US"/>
    </w:rPr>
  </w:style>
  <w:style w:type="paragraph" w:customStyle="1" w:styleId="afffffffffffffffffffff9">
    <w:name w:val="надпись"/>
    <w:basedOn w:val="ac"/>
    <w:rsid w:val="00B17976"/>
    <w:pPr>
      <w:keepNext/>
      <w:suppressAutoHyphens w:val="0"/>
      <w:spacing w:line="360" w:lineRule="auto"/>
      <w:jc w:val="right"/>
    </w:pPr>
    <w:rPr>
      <w:rFonts w:ascii="Times New Roman" w:eastAsia="Times New Roman" w:hAnsi="Times New Roman" w:cs="Times New Roman"/>
      <w:b/>
      <w:color w:val="000000"/>
      <w:sz w:val="28"/>
      <w:lang w:val="uk-UA" w:eastAsia="ru-RU"/>
    </w:rPr>
  </w:style>
  <w:style w:type="character" w:customStyle="1" w:styleId="afffffffffffffffffffffa">
    <w:name w:val="формула"/>
    <w:basedOn w:val="ad"/>
    <w:rsid w:val="00B17976"/>
    <w:rPr>
      <w:rFonts w:ascii="Times New Roman" w:hAnsi="Times New Roman"/>
      <w:i/>
    </w:rPr>
  </w:style>
  <w:style w:type="paragraph" w:customStyle="1" w:styleId="afffffffffffffffffffffb">
    <w:name w:val="чернетка"/>
    <w:basedOn w:val="ac"/>
    <w:rsid w:val="00B17976"/>
    <w:pPr>
      <w:suppressAutoHyphens w:val="0"/>
      <w:spacing w:line="360" w:lineRule="auto"/>
      <w:ind w:firstLine="709"/>
      <w:jc w:val="both"/>
    </w:pPr>
    <w:rPr>
      <w:rFonts w:ascii="Times New Roman" w:eastAsia="Times New Roman" w:hAnsi="Times New Roman" w:cs="Times New Roman"/>
      <w:color w:val="000080"/>
      <w:sz w:val="28"/>
      <w:lang w:val="uk-UA" w:eastAsia="ru-RU"/>
    </w:rPr>
  </w:style>
  <w:style w:type="character" w:customStyle="1" w:styleId="andr">
    <w:name w:val="andr"/>
    <w:basedOn w:val="ad"/>
    <w:rsid w:val="00B17976"/>
    <w:rPr>
      <w:rFonts w:ascii="Comic Sans MS" w:hAnsi="Comic Sans MS" w:cs="Arial"/>
      <w:sz w:val="26"/>
      <w:lang w:val="uk-UA"/>
    </w:rPr>
  </w:style>
  <w:style w:type="character" w:customStyle="1" w:styleId="key">
    <w:name w:val="key"/>
    <w:basedOn w:val="ad"/>
    <w:rsid w:val="00B17976"/>
    <w:rPr>
      <w:rFonts w:ascii="Arial" w:hAnsi="Arial"/>
      <w:color w:val="FF0000"/>
      <w:sz w:val="24"/>
      <w:szCs w:val="28"/>
    </w:rPr>
  </w:style>
  <w:style w:type="paragraph" w:styleId="afffffffffffffffffffffc">
    <w:name w:val="List Continue"/>
    <w:basedOn w:val="ac"/>
    <w:rsid w:val="00B17976"/>
    <w:pPr>
      <w:suppressAutoHyphens w:val="0"/>
      <w:spacing w:after="120"/>
      <w:ind w:left="283"/>
    </w:pPr>
    <w:rPr>
      <w:rFonts w:ascii="Times New Roman" w:eastAsia="Times New Roman" w:hAnsi="Times New Roman" w:cs="Times New Roman"/>
      <w:lang w:eastAsia="ru-RU"/>
    </w:rPr>
  </w:style>
  <w:style w:type="paragraph" w:customStyle="1" w:styleId="PerfectStyle">
    <w:name w:val="PerfectStyle"/>
    <w:basedOn w:val="afffffffc"/>
    <w:rsid w:val="00B17976"/>
    <w:pPr>
      <w:widowControl w:val="0"/>
      <w:suppressAutoHyphens w:val="0"/>
      <w:autoSpaceDE w:val="0"/>
      <w:autoSpaceDN w:val="0"/>
      <w:adjustRightInd w:val="0"/>
      <w:jc w:val="both"/>
    </w:pPr>
    <w:rPr>
      <w:rFonts w:ascii="Bookman Old Style" w:eastAsia="Times New Roman" w:hAnsi="Bookman Old Style" w:cs="Times New Roman"/>
      <w:sz w:val="24"/>
      <w:szCs w:val="20"/>
      <w:lang w:eastAsia="ru-RU"/>
    </w:rPr>
  </w:style>
  <w:style w:type="paragraph" w:styleId="3fff3">
    <w:name w:val="List Continue 3"/>
    <w:basedOn w:val="ac"/>
    <w:rsid w:val="00B17976"/>
    <w:pPr>
      <w:suppressAutoHyphens w:val="0"/>
      <w:spacing w:after="120"/>
      <w:ind w:left="849"/>
    </w:pPr>
    <w:rPr>
      <w:rFonts w:ascii="Times New Roman" w:eastAsia="Times New Roman" w:hAnsi="Times New Roman" w:cs="Times New Roman"/>
      <w:lang w:eastAsia="ru-RU"/>
    </w:rPr>
  </w:style>
  <w:style w:type="paragraph" w:customStyle="1" w:styleId="2fffff4">
    <w:name w:val="Основной текст с отступом2"/>
    <w:basedOn w:val="ac"/>
    <w:rsid w:val="00927736"/>
    <w:pPr>
      <w:suppressAutoHyphens w:val="0"/>
      <w:ind w:firstLine="540"/>
      <w:jc w:val="both"/>
    </w:pPr>
    <w:rPr>
      <w:rFonts w:ascii="Times New Roman" w:eastAsia="Times New Roman" w:hAnsi="Times New Roman" w:cs="Times New Roman"/>
      <w:sz w:val="28"/>
      <w:szCs w:val="28"/>
      <w:lang w:val="uk-UA" w:eastAsia="ru-RU"/>
    </w:rPr>
  </w:style>
  <w:style w:type="character" w:customStyle="1" w:styleId="title1">
    <w:name w:val="title1"/>
    <w:basedOn w:val="ad"/>
    <w:rsid w:val="00E13B3A"/>
    <w:rPr>
      <w:rFonts w:ascii="Arial" w:hAnsi="Arial" w:cs="Arial" w:hint="default"/>
      <w:b/>
      <w:bCs/>
      <w:i/>
      <w:iCs/>
      <w:color w:val="1642FF"/>
      <w:spacing w:val="12"/>
      <w:sz w:val="27"/>
      <w:szCs w:val="27"/>
    </w:rPr>
  </w:style>
  <w:style w:type="paragraph" w:customStyle="1" w:styleId="head0">
    <w:name w:val="head"/>
    <w:basedOn w:val="ac"/>
    <w:rsid w:val="00BB3459"/>
    <w:pPr>
      <w:widowControl w:val="0"/>
      <w:suppressAutoHyphens w:val="0"/>
      <w:overflowPunct w:val="0"/>
      <w:autoSpaceDE w:val="0"/>
      <w:autoSpaceDN w:val="0"/>
      <w:adjustRightInd w:val="0"/>
      <w:spacing w:after="60"/>
      <w:textAlignment w:val="baseline"/>
    </w:pPr>
    <w:rPr>
      <w:rFonts w:ascii="Arial" w:eastAsia="Times New Roman" w:hAnsi="Arial" w:cs="Times New Roman"/>
      <w:b/>
      <w:szCs w:val="20"/>
      <w:lang w:val="en-US" w:eastAsia="uk-UA"/>
    </w:rPr>
  </w:style>
  <w:style w:type="paragraph" w:customStyle="1" w:styleId="2fffff5">
    <w:name w:val="Красная строка2"/>
    <w:basedOn w:val="afffffffc"/>
    <w:rsid w:val="00BB3459"/>
    <w:pPr>
      <w:suppressAutoHyphens w:val="0"/>
      <w:overflowPunct w:val="0"/>
      <w:autoSpaceDE w:val="0"/>
      <w:autoSpaceDN w:val="0"/>
      <w:adjustRightInd w:val="0"/>
      <w:spacing w:after="0"/>
      <w:ind w:firstLine="288"/>
      <w:jc w:val="both"/>
    </w:pPr>
    <w:rPr>
      <w:rFonts w:ascii="Times New Roman" w:eastAsia="Times New Roman" w:hAnsi="Times New Roman" w:cs="Times New Roman"/>
      <w:color w:val="000000"/>
      <w:sz w:val="24"/>
      <w:szCs w:val="20"/>
      <w:lang w:val="en-US" w:eastAsia="uk-UA"/>
    </w:rPr>
  </w:style>
  <w:style w:type="paragraph" w:styleId="afffffffffffffffffffffd">
    <w:name w:val="List Number"/>
    <w:basedOn w:val="ac"/>
    <w:rsid w:val="00BB3459"/>
    <w:pPr>
      <w:widowControl w:val="0"/>
      <w:tabs>
        <w:tab w:val="num" w:pos="840"/>
      </w:tabs>
      <w:suppressAutoHyphens w:val="0"/>
      <w:autoSpaceDE w:val="0"/>
      <w:autoSpaceDN w:val="0"/>
      <w:spacing w:before="100" w:after="100"/>
      <w:ind w:left="840" w:hanging="480"/>
    </w:pPr>
    <w:rPr>
      <w:rFonts w:ascii="Times New Roman" w:eastAsia="Times New Roman" w:hAnsi="Times New Roman" w:cs="Times New Roman"/>
      <w:lang w:eastAsia="uk-UA"/>
    </w:rPr>
  </w:style>
  <w:style w:type="character" w:customStyle="1" w:styleId="8a">
    <w:name w:val="Стиль8 Знак"/>
    <w:basedOn w:val="ad"/>
    <w:link w:val="80"/>
    <w:uiPriority w:val="99"/>
    <w:rsid w:val="00BB3459"/>
    <w:rPr>
      <w:rFonts w:ascii="Times New Roman" w:eastAsia="Times New Roman" w:hAnsi="Times New Roman" w:cs="Times New Roman"/>
      <w:sz w:val="28"/>
      <w:szCs w:val="24"/>
      <w:lang w:val="uk-UA"/>
    </w:rPr>
  </w:style>
  <w:style w:type="character" w:customStyle="1" w:styleId="5b">
    <w:name w:val="Стиль5 Знак"/>
    <w:basedOn w:val="ad"/>
    <w:link w:val="53"/>
    <w:uiPriority w:val="99"/>
    <w:rsid w:val="00BB3459"/>
    <w:rPr>
      <w:rFonts w:ascii="Garamond" w:eastAsia="Garamond" w:hAnsi="Garamond" w:cs="Garamond"/>
      <w:sz w:val="28"/>
      <w:szCs w:val="28"/>
      <w:lang w:eastAsia="ar-SA"/>
    </w:rPr>
  </w:style>
  <w:style w:type="paragraph" w:customStyle="1" w:styleId="Title3">
    <w:name w:val="Title3"/>
    <w:basedOn w:val="affffffff0"/>
    <w:uiPriority w:val="99"/>
    <w:rsid w:val="00AE0C4B"/>
    <w:pPr>
      <w:suppressAutoHyphens w:val="0"/>
      <w:spacing w:after="100" w:afterAutospacing="1"/>
    </w:pPr>
    <w:rPr>
      <w:rFonts w:ascii="Times New Roman" w:eastAsia="Times New Roman" w:hAnsi="Times New Roman" w:cs="Times New Roman"/>
      <w:caps w:val="0"/>
      <w:sz w:val="28"/>
      <w:szCs w:val="28"/>
      <w:lang w:val="uk-UA" w:eastAsia="en-US"/>
    </w:rPr>
  </w:style>
  <w:style w:type="paragraph" w:customStyle="1" w:styleId="2fffff6">
    <w:name w:val="Текст выноски2"/>
    <w:basedOn w:val="ac"/>
    <w:rsid w:val="00914C86"/>
    <w:pPr>
      <w:suppressAutoHyphens w:val="0"/>
    </w:pPr>
    <w:rPr>
      <w:rFonts w:ascii="Tahoma" w:eastAsia="Times New Roman" w:hAnsi="Tahoma" w:cs="Tahoma"/>
      <w:sz w:val="16"/>
      <w:szCs w:val="16"/>
      <w:lang w:eastAsia="ru-RU"/>
    </w:rPr>
  </w:style>
  <w:style w:type="character" w:customStyle="1" w:styleId="vline">
    <w:name w:val="vline"/>
    <w:basedOn w:val="ad"/>
    <w:rsid w:val="005804EE"/>
    <w:rPr>
      <w:rFonts w:ascii="Times New Roman" w:hAnsi="Times New Roman" w:cs="Times New Roman" w:hint="default"/>
      <w:i w:val="0"/>
      <w:iCs w:val="0"/>
      <w:sz w:val="22"/>
      <w:szCs w:val="22"/>
    </w:rPr>
  </w:style>
  <w:style w:type="paragraph" w:customStyle="1" w:styleId="nostyle">
    <w:name w:val="no_style"/>
    <w:rsid w:val="00CC085B"/>
    <w:pPr>
      <w:autoSpaceDE w:val="0"/>
      <w:autoSpaceDN w:val="0"/>
    </w:pPr>
    <w:rPr>
      <w:rFonts w:ascii="Times New Roman" w:eastAsia="Times New Roman" w:hAnsi="Times New Roman" w:cs="Times New Roman"/>
      <w:color w:val="000000"/>
      <w:kern w:val="28"/>
      <w:lang w:eastAsia="uk-UA"/>
    </w:rPr>
  </w:style>
  <w:style w:type="paragraph" w:styleId="2fffff7">
    <w:name w:val="Quote"/>
    <w:basedOn w:val="ac"/>
    <w:next w:val="ac"/>
    <w:link w:val="2fffff8"/>
    <w:uiPriority w:val="29"/>
    <w:qFormat/>
    <w:rsid w:val="00566ED6"/>
    <w:pPr>
      <w:suppressAutoHyphens w:val="0"/>
    </w:pPr>
    <w:rPr>
      <w:rFonts w:ascii="Calibri" w:eastAsia="Times New Roman" w:hAnsi="Calibri" w:cs="Times New Roman"/>
      <w:i/>
      <w:lang w:val="en-US" w:eastAsia="en-US"/>
    </w:rPr>
  </w:style>
  <w:style w:type="character" w:customStyle="1" w:styleId="2fffff8">
    <w:name w:val="Цитата 2 Знак"/>
    <w:basedOn w:val="ad"/>
    <w:link w:val="2fffff7"/>
    <w:uiPriority w:val="29"/>
    <w:rsid w:val="00566ED6"/>
    <w:rPr>
      <w:rFonts w:ascii="Calibri" w:eastAsia="Times New Roman" w:hAnsi="Calibri" w:cs="Times New Roman"/>
      <w:i/>
      <w:sz w:val="24"/>
      <w:szCs w:val="24"/>
      <w:lang w:val="en-US" w:eastAsia="en-US"/>
    </w:rPr>
  </w:style>
  <w:style w:type="paragraph" w:styleId="afffffffffffffffffffffe">
    <w:name w:val="Intense Quote"/>
    <w:basedOn w:val="ac"/>
    <w:next w:val="ac"/>
    <w:link w:val="affffffffffffffffffffff"/>
    <w:uiPriority w:val="30"/>
    <w:qFormat/>
    <w:rsid w:val="00566ED6"/>
    <w:pPr>
      <w:suppressAutoHyphens w:val="0"/>
      <w:ind w:left="720" w:right="720"/>
    </w:pPr>
    <w:rPr>
      <w:rFonts w:ascii="Calibri" w:eastAsia="Times New Roman" w:hAnsi="Calibri" w:cs="Times New Roman"/>
      <w:b/>
      <w:i/>
      <w:szCs w:val="22"/>
      <w:lang w:val="en-US" w:eastAsia="en-US"/>
    </w:rPr>
  </w:style>
  <w:style w:type="character" w:customStyle="1" w:styleId="affffffffffffffffffffff">
    <w:name w:val="Выделенная цитата Знак"/>
    <w:basedOn w:val="ad"/>
    <w:link w:val="afffffffffffffffffffffe"/>
    <w:uiPriority w:val="30"/>
    <w:rsid w:val="00566ED6"/>
    <w:rPr>
      <w:rFonts w:ascii="Calibri" w:eastAsia="Times New Roman" w:hAnsi="Calibri" w:cs="Times New Roman"/>
      <w:b/>
      <w:i/>
      <w:sz w:val="24"/>
      <w:szCs w:val="22"/>
      <w:lang w:val="en-US" w:eastAsia="en-US"/>
    </w:rPr>
  </w:style>
  <w:style w:type="character" w:styleId="affffffffffffffffffffff0">
    <w:name w:val="Subtle Emphasis"/>
    <w:uiPriority w:val="19"/>
    <w:qFormat/>
    <w:rsid w:val="00566ED6"/>
    <w:rPr>
      <w:i/>
      <w:color w:val="5A5A5A"/>
    </w:rPr>
  </w:style>
  <w:style w:type="character" w:styleId="affffffffffffffffffffff1">
    <w:name w:val="Intense Emphasis"/>
    <w:basedOn w:val="ad"/>
    <w:uiPriority w:val="21"/>
    <w:qFormat/>
    <w:rsid w:val="00566ED6"/>
    <w:rPr>
      <w:rFonts w:cs="Times New Roman"/>
      <w:b/>
      <w:i/>
      <w:sz w:val="24"/>
      <w:szCs w:val="24"/>
      <w:u w:val="single"/>
    </w:rPr>
  </w:style>
  <w:style w:type="character" w:styleId="affffffffffffffffffffff2">
    <w:name w:val="Subtle Reference"/>
    <w:basedOn w:val="ad"/>
    <w:uiPriority w:val="31"/>
    <w:qFormat/>
    <w:rsid w:val="00566ED6"/>
    <w:rPr>
      <w:rFonts w:cs="Times New Roman"/>
      <w:sz w:val="24"/>
      <w:szCs w:val="24"/>
      <w:u w:val="single"/>
    </w:rPr>
  </w:style>
  <w:style w:type="character" w:styleId="affffffffffffffffffffff3">
    <w:name w:val="Intense Reference"/>
    <w:basedOn w:val="ad"/>
    <w:uiPriority w:val="32"/>
    <w:qFormat/>
    <w:rsid w:val="00566ED6"/>
    <w:rPr>
      <w:rFonts w:cs="Times New Roman"/>
      <w:b/>
      <w:sz w:val="24"/>
      <w:u w:val="single"/>
    </w:rPr>
  </w:style>
  <w:style w:type="character" w:customStyle="1" w:styleId="160">
    <w:name w:val="Знак Знак16"/>
    <w:basedOn w:val="ad"/>
    <w:locked/>
    <w:rsid w:val="00566ED6"/>
    <w:rPr>
      <w:rFonts w:ascii="Cambria" w:eastAsia="Times New Roman" w:hAnsi="Cambria" w:cs="Times New Roman"/>
      <w:b/>
      <w:bCs/>
      <w:kern w:val="28"/>
      <w:sz w:val="32"/>
      <w:szCs w:val="32"/>
    </w:rPr>
  </w:style>
  <w:style w:type="character" w:customStyle="1" w:styleId="1412">
    <w:name w:val="Знак Знак141"/>
    <w:basedOn w:val="ad"/>
    <w:locked/>
    <w:rsid w:val="00566ED6"/>
    <w:rPr>
      <w:rFonts w:ascii="Cambria" w:eastAsia="Times New Roman" w:hAnsi="Cambria" w:cs="Times New Roman"/>
      <w:b/>
      <w:bCs/>
      <w:kern w:val="32"/>
      <w:sz w:val="32"/>
      <w:szCs w:val="32"/>
    </w:rPr>
  </w:style>
  <w:style w:type="character" w:customStyle="1" w:styleId="1311">
    <w:name w:val="Знак Знак131"/>
    <w:basedOn w:val="ad"/>
    <w:semiHidden/>
    <w:locked/>
    <w:rsid w:val="00566ED6"/>
    <w:rPr>
      <w:rFonts w:ascii="Cambria" w:eastAsia="Times New Roman" w:hAnsi="Cambria" w:cs="Times New Roman"/>
      <w:b/>
      <w:bCs/>
      <w:i/>
      <w:iCs/>
      <w:sz w:val="28"/>
      <w:szCs w:val="28"/>
    </w:rPr>
  </w:style>
  <w:style w:type="character" w:customStyle="1" w:styleId="1210">
    <w:name w:val="Знак Знак121"/>
    <w:basedOn w:val="ad"/>
    <w:semiHidden/>
    <w:locked/>
    <w:rsid w:val="00566ED6"/>
    <w:rPr>
      <w:rFonts w:ascii="Cambria" w:eastAsia="Times New Roman" w:hAnsi="Cambria" w:cs="Times New Roman"/>
      <w:b/>
      <w:bCs/>
      <w:sz w:val="26"/>
      <w:szCs w:val="26"/>
    </w:rPr>
  </w:style>
  <w:style w:type="character" w:customStyle="1" w:styleId="1113">
    <w:name w:val="Знак Знак111"/>
    <w:basedOn w:val="ad"/>
    <w:locked/>
    <w:rsid w:val="00566ED6"/>
    <w:rPr>
      <w:rFonts w:cs="Times New Roman"/>
      <w:b/>
      <w:bCs/>
      <w:sz w:val="28"/>
      <w:szCs w:val="28"/>
    </w:rPr>
  </w:style>
  <w:style w:type="character" w:customStyle="1" w:styleId="1010">
    <w:name w:val="Знак Знак101"/>
    <w:basedOn w:val="ad"/>
    <w:semiHidden/>
    <w:locked/>
    <w:rsid w:val="00566ED6"/>
    <w:rPr>
      <w:rFonts w:cs="Times New Roman"/>
      <w:b/>
      <w:bCs/>
      <w:i/>
      <w:iCs/>
      <w:sz w:val="26"/>
      <w:szCs w:val="26"/>
    </w:rPr>
  </w:style>
  <w:style w:type="character" w:customStyle="1" w:styleId="911">
    <w:name w:val="Знак Знак91"/>
    <w:basedOn w:val="ad"/>
    <w:semiHidden/>
    <w:locked/>
    <w:rsid w:val="00566ED6"/>
    <w:rPr>
      <w:rFonts w:cs="Times New Roman"/>
      <w:b/>
      <w:bCs/>
    </w:rPr>
  </w:style>
  <w:style w:type="character" w:customStyle="1" w:styleId="811">
    <w:name w:val="Знак Знак81"/>
    <w:basedOn w:val="ad"/>
    <w:semiHidden/>
    <w:locked/>
    <w:rsid w:val="00566ED6"/>
    <w:rPr>
      <w:rFonts w:cs="Times New Roman"/>
      <w:sz w:val="24"/>
      <w:szCs w:val="24"/>
    </w:rPr>
  </w:style>
  <w:style w:type="character" w:customStyle="1" w:styleId="152">
    <w:name w:val="Знак Знак15"/>
    <w:basedOn w:val="ad"/>
    <w:locked/>
    <w:rsid w:val="00566ED6"/>
    <w:rPr>
      <w:rFonts w:ascii="Cambria" w:eastAsia="Times New Roman" w:hAnsi="Cambria" w:cs="Times New Roman"/>
      <w:sz w:val="24"/>
      <w:szCs w:val="24"/>
    </w:rPr>
  </w:style>
  <w:style w:type="table" w:styleId="2fffff9">
    <w:name w:val="Table Subtle 2"/>
    <w:basedOn w:val="ae"/>
    <w:rsid w:val="00E61E68"/>
    <w:rPr>
      <w:rFonts w:ascii="Times New Roman" w:eastAsia="Times New Roman" w:hAnsi="Times New Roman" w:cs="Times New Roman"/>
    </w:rPr>
    <w:tblPr>
      <w:tblInd w:w="0" w:type="dxa"/>
      <w:tblBorders>
        <w:left w:val="single" w:sz="6" w:space="0" w:color="000000"/>
        <w:right w:val="single" w:sz="6" w:space="0" w:color="000000"/>
      </w:tblBorders>
      <w:tblCellMar>
        <w:top w:w="0" w:type="dxa"/>
        <w:left w:w="108" w:type="dxa"/>
        <w:bottom w:w="0" w:type="dxa"/>
        <w:right w:w="108" w:type="dxa"/>
      </w:tblCellMar>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affffffffffffffffffffff4">
    <w:name w:val="�榴寵�"/>
    <w:rsid w:val="00370B86"/>
    <w:pPr>
      <w:autoSpaceDE w:val="0"/>
      <w:autoSpaceDN w:val="0"/>
    </w:pPr>
    <w:rPr>
      <w:rFonts w:ascii="Times New Roman" w:eastAsia="細明朝体" w:hAnsi="Times New Roman" w:cs="Times New Roman"/>
      <w:lang w:eastAsia="ja-JP"/>
    </w:rPr>
  </w:style>
  <w:style w:type="character" w:customStyle="1" w:styleId="inhead1">
    <w:name w:val="inhead1"/>
    <w:basedOn w:val="ad"/>
    <w:rsid w:val="00370B86"/>
    <w:rPr>
      <w:rFonts w:ascii="Times New Roman" w:hAnsi="Times New Roman" w:cs="Times New Roman" w:hint="default"/>
      <w:color w:val="000000"/>
      <w:sz w:val="28"/>
      <w:szCs w:val="28"/>
    </w:rPr>
  </w:style>
  <w:style w:type="paragraph" w:customStyle="1" w:styleId="rindent">
    <w:name w:val="rindent"/>
    <w:basedOn w:val="ac"/>
    <w:rsid w:val="00172D21"/>
    <w:pPr>
      <w:suppressAutoHyphens w:val="0"/>
      <w:spacing w:before="100" w:beforeAutospacing="1" w:after="100" w:afterAutospacing="1"/>
      <w:ind w:left="567" w:hanging="567"/>
    </w:pPr>
    <w:rPr>
      <w:rFonts w:ascii="Times New Roman" w:eastAsia="Times New Roman" w:hAnsi="Times New Roman" w:cs="Times New Roman"/>
      <w:lang w:eastAsia="ru-RU"/>
    </w:rPr>
  </w:style>
  <w:style w:type="paragraph" w:customStyle="1" w:styleId="4ff1">
    <w:name w:val="Название4"/>
    <w:basedOn w:val="ac"/>
    <w:rsid w:val="00097AA1"/>
    <w:pPr>
      <w:suppressAutoHyphens w:val="0"/>
      <w:jc w:val="center"/>
    </w:pPr>
    <w:rPr>
      <w:rFonts w:ascii="Times New Roman" w:eastAsia="Times New Roman" w:hAnsi="Times New Roman" w:cs="Times New Roman"/>
      <w:b/>
      <w:szCs w:val="20"/>
      <w:lang w:eastAsia="ru-RU"/>
    </w:rPr>
  </w:style>
  <w:style w:type="paragraph" w:customStyle="1" w:styleId="3fff4">
    <w:name w:val="Основной текст с отступом3"/>
    <w:basedOn w:val="ac"/>
    <w:rsid w:val="00F1657B"/>
    <w:pPr>
      <w:suppressAutoHyphens w:val="0"/>
      <w:spacing w:line="348" w:lineRule="auto"/>
      <w:ind w:firstLine="540"/>
      <w:jc w:val="both"/>
    </w:pPr>
    <w:rPr>
      <w:rFonts w:ascii="Times New Roman" w:eastAsia="Times New Roman" w:hAnsi="Times New Roman" w:cs="Times New Roman"/>
      <w:color w:val="000000"/>
      <w:szCs w:val="22"/>
      <w:lang w:val="uk-UA" w:eastAsia="en-US"/>
    </w:rPr>
  </w:style>
  <w:style w:type="paragraph" w:customStyle="1" w:styleId="1fffffffd">
    <w:name w:val="Знак1"/>
    <w:basedOn w:val="ac"/>
    <w:next w:val="ac"/>
    <w:rsid w:val="00BC241E"/>
    <w:pPr>
      <w:suppressAutoHyphens w:val="0"/>
      <w:spacing w:after="160" w:line="240" w:lineRule="exact"/>
    </w:pPr>
    <w:rPr>
      <w:rFonts w:ascii="Tahoma" w:eastAsia="Times New Roman" w:hAnsi="Tahoma" w:cs="Times New Roman"/>
      <w:szCs w:val="20"/>
      <w:lang w:val="en-GB" w:eastAsia="en-US"/>
    </w:rPr>
  </w:style>
  <w:style w:type="paragraph" w:customStyle="1" w:styleId="CharCharCharCharCharChar">
    <w:name w:val="Char Char Знак Char Char Знак Char Char"/>
    <w:basedOn w:val="ac"/>
    <w:next w:val="ac"/>
    <w:rsid w:val="00BC241E"/>
    <w:pPr>
      <w:suppressAutoHyphens w:val="0"/>
      <w:spacing w:after="160" w:line="240" w:lineRule="exact"/>
    </w:pPr>
    <w:rPr>
      <w:rFonts w:ascii="Tahoma" w:eastAsia="Times New Roman" w:hAnsi="Tahoma" w:cs="Times New Roman"/>
      <w:szCs w:val="20"/>
      <w:lang w:val="en-GB" w:eastAsia="en-US"/>
    </w:rPr>
  </w:style>
  <w:style w:type="paragraph" w:customStyle="1" w:styleId="cap">
    <w:name w:val="cap"/>
    <w:basedOn w:val="ac"/>
    <w:rsid w:val="00BC241E"/>
    <w:pPr>
      <w:suppressAutoHyphens w:val="0"/>
    </w:pPr>
    <w:rPr>
      <w:rFonts w:ascii="Arial" w:eastAsia="Times New Roman" w:hAnsi="Arial" w:cs="Arial"/>
      <w:color w:val="8F97A4"/>
      <w:sz w:val="20"/>
      <w:szCs w:val="20"/>
      <w:lang w:eastAsia="ru-RU"/>
    </w:rPr>
  </w:style>
  <w:style w:type="character" w:customStyle="1" w:styleId="autor1">
    <w:name w:val="autor1"/>
    <w:basedOn w:val="ad"/>
    <w:rsid w:val="00BC241E"/>
    <w:rPr>
      <w:sz w:val="27"/>
    </w:rPr>
  </w:style>
  <w:style w:type="paragraph" w:customStyle="1" w:styleId="IauiueWeb">
    <w:name w:val="Iau?iue (Web)"/>
    <w:basedOn w:val="ac"/>
    <w:rsid w:val="00BC241E"/>
    <w:pPr>
      <w:suppressAutoHyphens w:val="0"/>
      <w:overflowPunct w:val="0"/>
      <w:autoSpaceDE w:val="0"/>
      <w:autoSpaceDN w:val="0"/>
      <w:adjustRightInd w:val="0"/>
      <w:spacing w:before="150"/>
      <w:jc w:val="both"/>
      <w:textAlignment w:val="baseline"/>
    </w:pPr>
    <w:rPr>
      <w:rFonts w:ascii="Times New Roman" w:eastAsia="Times New Roman" w:hAnsi="Times New Roman" w:cs="Times New Roman"/>
      <w:szCs w:val="20"/>
      <w:lang w:eastAsia="ru-RU"/>
    </w:rPr>
  </w:style>
  <w:style w:type="paragraph" w:customStyle="1" w:styleId="affffffffffffffffffffff5">
    <w:name w:val="осн"/>
    <w:basedOn w:val="ac"/>
    <w:rsid w:val="00BC241E"/>
    <w:pPr>
      <w:suppressAutoHyphens w:val="0"/>
      <w:ind w:firstLine="720"/>
      <w:jc w:val="both"/>
    </w:pPr>
    <w:rPr>
      <w:rFonts w:ascii="Times New Roman" w:eastAsia="Times New Roman" w:hAnsi="Times New Roman" w:cs="Times New Roman"/>
      <w:sz w:val="28"/>
      <w:szCs w:val="28"/>
      <w:lang w:val="uk-UA" w:eastAsia="ru-RU"/>
    </w:rPr>
  </w:style>
  <w:style w:type="paragraph" w:customStyle="1" w:styleId="AuthorSbornik">
    <w:name w:val="AuthorSbornik"/>
    <w:basedOn w:val="9"/>
    <w:rsid w:val="00BC241E"/>
    <w:pPr>
      <w:keepNext w:val="0"/>
      <w:widowControl/>
      <w:numPr>
        <w:ilvl w:val="0"/>
        <w:numId w:val="0"/>
      </w:numPr>
      <w:suppressAutoHyphens w:val="0"/>
      <w:autoSpaceDE/>
      <w:spacing w:line="240" w:lineRule="auto"/>
      <w:jc w:val="right"/>
    </w:pPr>
    <w:rPr>
      <w:rFonts w:ascii="CentSchbook Win95BT" w:eastAsia="Times New Roman" w:hAnsi="CentSchbook Win95BT" w:cs="CentSchbook Win95BT"/>
      <w:i/>
      <w:iCs/>
      <w:sz w:val="20"/>
      <w:szCs w:val="20"/>
      <w:lang w:eastAsia="ru-RU"/>
    </w:rPr>
  </w:style>
  <w:style w:type="paragraph" w:customStyle="1" w:styleId="7c">
    <w:name w:val="Обычный7"/>
    <w:rsid w:val="00BC241E"/>
    <w:pPr>
      <w:widowControl w:val="0"/>
    </w:pPr>
    <w:rPr>
      <w:rFonts w:ascii="Arial" w:eastAsia="Times New Roman" w:hAnsi="Arial" w:cs="Times New Roman"/>
      <w:snapToGrid w:val="0"/>
    </w:rPr>
  </w:style>
  <w:style w:type="character" w:customStyle="1" w:styleId="-d">
    <w:name w:val="опред-е"/>
    <w:basedOn w:val="ad"/>
    <w:rsid w:val="00BC241E"/>
  </w:style>
  <w:style w:type="character" w:customStyle="1" w:styleId="affffffffffffffffffffff6">
    <w:name w:val="выделение"/>
    <w:basedOn w:val="ad"/>
    <w:rsid w:val="00BC241E"/>
  </w:style>
  <w:style w:type="character" w:customStyle="1" w:styleId="affffffffffffffffffffff7">
    <w:name w:val="пример"/>
    <w:basedOn w:val="ad"/>
    <w:rsid w:val="00BC241E"/>
  </w:style>
  <w:style w:type="paragraph" w:customStyle="1" w:styleId="CharCharCharCharCharChar0">
    <w:name w:val="Char Char Знак Char Char Знак Char Char"/>
    <w:basedOn w:val="ac"/>
    <w:next w:val="ac"/>
    <w:rsid w:val="00BC241E"/>
    <w:pPr>
      <w:suppressAutoHyphens w:val="0"/>
      <w:spacing w:after="160" w:line="240" w:lineRule="exact"/>
    </w:pPr>
    <w:rPr>
      <w:rFonts w:ascii="Tahoma" w:eastAsia="Times New Roman" w:hAnsi="Tahoma" w:cs="Times New Roman"/>
      <w:szCs w:val="20"/>
      <w:lang w:val="en-GB" w:eastAsia="en-US"/>
    </w:rPr>
  </w:style>
  <w:style w:type="paragraph" w:customStyle="1" w:styleId="affffffffffffffffffffff8">
    <w:name w:val="ТекстСборник"/>
    <w:basedOn w:val="ac"/>
    <w:rsid w:val="00BC241E"/>
    <w:pPr>
      <w:ind w:firstLine="567"/>
      <w:jc w:val="both"/>
    </w:pPr>
    <w:rPr>
      <w:rFonts w:ascii="CentSchbook Win95BT" w:eastAsia="Times New Roman" w:hAnsi="CentSchbook Win95BT" w:cs="Times New Roman"/>
      <w:sz w:val="20"/>
      <w:szCs w:val="20"/>
    </w:rPr>
  </w:style>
  <w:style w:type="paragraph" w:customStyle="1" w:styleId="references">
    <w:name w:val="references"/>
    <w:basedOn w:val="ac"/>
    <w:rsid w:val="00BC241E"/>
    <w:pPr>
      <w:tabs>
        <w:tab w:val="left" w:pos="6480"/>
      </w:tabs>
      <w:suppressAutoHyphens w:val="0"/>
      <w:ind w:left="560" w:hanging="560"/>
    </w:pPr>
    <w:rPr>
      <w:rFonts w:ascii="New York" w:eastAsia="Times New Roman" w:hAnsi="New York" w:cs="Times New Roman"/>
      <w:sz w:val="20"/>
      <w:szCs w:val="20"/>
      <w:lang w:val="en-GB" w:eastAsia="en-US"/>
    </w:rPr>
  </w:style>
  <w:style w:type="character" w:customStyle="1" w:styleId="bar">
    <w:name w:val="bar"/>
    <w:basedOn w:val="ad"/>
    <w:rsid w:val="00BC241E"/>
  </w:style>
  <w:style w:type="paragraph" w:customStyle="1" w:styleId="rvps15">
    <w:name w:val="rvps15"/>
    <w:basedOn w:val="ac"/>
    <w:rsid w:val="00197CBB"/>
    <w:pPr>
      <w:suppressAutoHyphens w:val="0"/>
      <w:ind w:firstLine="540"/>
      <w:jc w:val="center"/>
    </w:pPr>
    <w:rPr>
      <w:rFonts w:ascii="Times New Roman" w:eastAsia="Times New Roman" w:hAnsi="Times New Roman" w:cs="Times New Roman"/>
      <w:lang w:eastAsia="ru-RU"/>
    </w:rPr>
  </w:style>
  <w:style w:type="paragraph" w:customStyle="1" w:styleId="CharCharChar">
    <w:name w:val="Char Char Char Знак Знак Знак Знак Знак Знак Знак Знак Знак Знак Знак Знак Знак Знак Знак Знак Знак Знак Знак"/>
    <w:basedOn w:val="ac"/>
    <w:next w:val="ac"/>
    <w:rsid w:val="00C465B6"/>
    <w:pPr>
      <w:suppressAutoHyphens w:val="0"/>
      <w:spacing w:after="160" w:line="240" w:lineRule="exact"/>
    </w:pPr>
    <w:rPr>
      <w:rFonts w:ascii="Tahoma" w:eastAsia="Times New Roman" w:hAnsi="Tahoma" w:cs="Tahoma"/>
      <w:lang w:val="en-GB" w:eastAsia="en-US"/>
    </w:rPr>
  </w:style>
  <w:style w:type="character" w:customStyle="1" w:styleId="title-bold-large1">
    <w:name w:val="title-bold-large1"/>
    <w:basedOn w:val="ad"/>
    <w:rsid w:val="00C465B6"/>
    <w:rPr>
      <w:rFonts w:ascii="Arial" w:hAnsi="Arial" w:cs="Arial" w:hint="default"/>
      <w:b/>
      <w:bCs/>
      <w:i w:val="0"/>
      <w:iCs w:val="0"/>
      <w:color w:val="000000"/>
      <w:sz w:val="24"/>
      <w:szCs w:val="24"/>
    </w:rPr>
  </w:style>
  <w:style w:type="character" w:customStyle="1" w:styleId="illustration1">
    <w:name w:val="illustration1"/>
    <w:basedOn w:val="ad"/>
    <w:rsid w:val="000236C9"/>
    <w:rPr>
      <w:i/>
      <w:iCs/>
      <w:color w:val="226699"/>
    </w:rPr>
  </w:style>
  <w:style w:type="paragraph" w:customStyle="1" w:styleId="standart">
    <w:name w:val="standart"/>
    <w:basedOn w:val="ac"/>
    <w:rsid w:val="000236C9"/>
    <w:pPr>
      <w:suppressAutoHyphens w:val="0"/>
      <w:spacing w:before="100" w:beforeAutospacing="1" w:after="100" w:afterAutospacing="1" w:line="360" w:lineRule="auto"/>
      <w:ind w:firstLine="720"/>
      <w:jc w:val="both"/>
    </w:pPr>
    <w:rPr>
      <w:rFonts w:ascii="Verdana" w:eastAsia="Times New Roman" w:hAnsi="Verdana" w:cs="Times New Roman"/>
      <w:color w:val="333333"/>
      <w:sz w:val="17"/>
      <w:szCs w:val="17"/>
      <w:lang w:eastAsia="ru-RU"/>
    </w:rPr>
  </w:style>
  <w:style w:type="character" w:customStyle="1" w:styleId="standart1">
    <w:name w:val="standart1"/>
    <w:basedOn w:val="ad"/>
    <w:rsid w:val="000236C9"/>
    <w:rPr>
      <w:rFonts w:ascii="Verdana" w:hAnsi="Verdana" w:hint="default"/>
      <w:color w:val="333333"/>
      <w:sz w:val="17"/>
      <w:szCs w:val="17"/>
    </w:rPr>
  </w:style>
  <w:style w:type="paragraph" w:customStyle="1" w:styleId="a8">
    <w:name w:val="список нумерований"/>
    <w:basedOn w:val="ac"/>
    <w:rsid w:val="000236C9"/>
    <w:pPr>
      <w:numPr>
        <w:numId w:val="43"/>
      </w:numPr>
      <w:tabs>
        <w:tab w:val="left" w:pos="964"/>
      </w:tabs>
      <w:suppressAutoHyphens w:val="0"/>
      <w:autoSpaceDE w:val="0"/>
      <w:autoSpaceDN w:val="0"/>
      <w:spacing w:line="360" w:lineRule="auto"/>
      <w:ind w:left="0" w:firstLine="794"/>
      <w:jc w:val="both"/>
    </w:pPr>
    <w:rPr>
      <w:rFonts w:ascii="Times New Roman" w:eastAsia="Times New Roman" w:hAnsi="Times New Roman" w:cs="Times New Roman"/>
      <w:color w:val="00B050"/>
      <w:sz w:val="28"/>
      <w:szCs w:val="20"/>
      <w:lang w:eastAsia="ru-RU"/>
    </w:rPr>
  </w:style>
  <w:style w:type="paragraph" w:customStyle="1" w:styleId="affffffffffffffffffffff9">
    <w:name w:val="Розділ"/>
    <w:basedOn w:val="affffffff0"/>
    <w:qFormat/>
    <w:rsid w:val="000236C9"/>
    <w:pPr>
      <w:suppressAutoHyphens w:val="0"/>
      <w:autoSpaceDE w:val="0"/>
      <w:autoSpaceDN w:val="0"/>
      <w:ind w:firstLine="720"/>
    </w:pPr>
    <w:rPr>
      <w:rFonts w:ascii="Times New Roman" w:eastAsia="Times New Roman" w:hAnsi="Times New Roman" w:cs="Times New Roman"/>
      <w:b/>
      <w:bCs/>
      <w:caps w:val="0"/>
      <w:sz w:val="28"/>
      <w:szCs w:val="28"/>
      <w:lang w:val="uk-UA" w:eastAsia="ru-RU"/>
    </w:rPr>
  </w:style>
  <w:style w:type="paragraph" w:customStyle="1" w:styleId="affffffffffffffffffffffa">
    <w:name w:val="Розділ_питання"/>
    <w:basedOn w:val="affffffff0"/>
    <w:qFormat/>
    <w:rsid w:val="000236C9"/>
    <w:pPr>
      <w:suppressAutoHyphens w:val="0"/>
      <w:autoSpaceDE w:val="0"/>
      <w:autoSpaceDN w:val="0"/>
      <w:ind w:firstLine="720"/>
      <w:jc w:val="both"/>
    </w:pPr>
    <w:rPr>
      <w:rFonts w:ascii="Times New Roman" w:eastAsia="Times New Roman" w:hAnsi="Times New Roman" w:cs="Times New Roman"/>
      <w:b/>
      <w:caps w:val="0"/>
      <w:sz w:val="28"/>
      <w:szCs w:val="28"/>
      <w:lang w:val="uk-UA" w:eastAsia="ru-RU"/>
    </w:rPr>
  </w:style>
  <w:style w:type="character" w:customStyle="1" w:styleId="153">
    <w:name w:val="Знак Знак15"/>
    <w:basedOn w:val="ad"/>
    <w:rsid w:val="00DD1496"/>
    <w:rPr>
      <w:b/>
      <w:bCs/>
      <w:sz w:val="32"/>
      <w:szCs w:val="32"/>
    </w:rPr>
  </w:style>
  <w:style w:type="character" w:customStyle="1" w:styleId="14b">
    <w:name w:val="Знак Знак14"/>
    <w:basedOn w:val="ad"/>
    <w:rsid w:val="00DD1496"/>
    <w:rPr>
      <w:b/>
      <w:bCs/>
      <w:sz w:val="32"/>
      <w:szCs w:val="32"/>
    </w:rPr>
  </w:style>
  <w:style w:type="character" w:customStyle="1" w:styleId="132">
    <w:name w:val="Знак Знак13"/>
    <w:basedOn w:val="ad"/>
    <w:rsid w:val="00DD1496"/>
    <w:rPr>
      <w:rFonts w:ascii="Arial" w:hAnsi="Arial" w:cs="Arial"/>
      <w:sz w:val="24"/>
      <w:szCs w:val="24"/>
      <w:lang w:val="uk-UA"/>
    </w:rPr>
  </w:style>
  <w:style w:type="character" w:customStyle="1" w:styleId="127">
    <w:name w:val="Знак Знак12"/>
    <w:basedOn w:val="ad"/>
    <w:rsid w:val="00DD1496"/>
    <w:rPr>
      <w:sz w:val="32"/>
      <w:szCs w:val="32"/>
      <w:lang w:val="uk-UA"/>
    </w:rPr>
  </w:style>
  <w:style w:type="character" w:customStyle="1" w:styleId="11f4">
    <w:name w:val="Знак Знак11"/>
    <w:basedOn w:val="ad"/>
    <w:rsid w:val="00DD1496"/>
    <w:rPr>
      <w:sz w:val="28"/>
      <w:szCs w:val="28"/>
    </w:rPr>
  </w:style>
  <w:style w:type="character" w:customStyle="1" w:styleId="108">
    <w:name w:val="Знак Знак10"/>
    <w:basedOn w:val="ad"/>
    <w:rsid w:val="00DD1496"/>
    <w:rPr>
      <w:b/>
      <w:bCs/>
      <w:sz w:val="22"/>
      <w:szCs w:val="22"/>
      <w:lang w:val="uk-UA"/>
    </w:rPr>
  </w:style>
  <w:style w:type="character" w:customStyle="1" w:styleId="99">
    <w:name w:val="Знак Знак9"/>
    <w:basedOn w:val="ad"/>
    <w:rsid w:val="00DD1496"/>
    <w:rPr>
      <w:sz w:val="24"/>
      <w:szCs w:val="24"/>
      <w:lang w:val="uk-UA"/>
    </w:rPr>
  </w:style>
  <w:style w:type="character" w:customStyle="1" w:styleId="8b">
    <w:name w:val="Знак Знак8"/>
    <w:basedOn w:val="ad"/>
    <w:rsid w:val="00DD1496"/>
    <w:rPr>
      <w:b/>
      <w:bCs/>
      <w:sz w:val="28"/>
      <w:szCs w:val="28"/>
      <w:lang w:val="uk-UA"/>
    </w:rPr>
  </w:style>
  <w:style w:type="character" w:customStyle="1" w:styleId="7d">
    <w:name w:val="Знак Знак7"/>
    <w:basedOn w:val="ad"/>
    <w:rsid w:val="00DD1496"/>
    <w:rPr>
      <w:sz w:val="28"/>
      <w:szCs w:val="28"/>
      <w:lang w:val="uk-UA"/>
    </w:rPr>
  </w:style>
  <w:style w:type="character" w:customStyle="1" w:styleId="6f">
    <w:name w:val="Знак Знак6"/>
    <w:basedOn w:val="ad"/>
    <w:rsid w:val="00DD1496"/>
    <w:rPr>
      <w:sz w:val="28"/>
      <w:szCs w:val="24"/>
      <w:lang w:val="uk-UA"/>
    </w:rPr>
  </w:style>
  <w:style w:type="character" w:customStyle="1" w:styleId="5f8">
    <w:name w:val="Знак Знак5"/>
    <w:basedOn w:val="ad"/>
    <w:rsid w:val="00DD1496"/>
    <w:rPr>
      <w:sz w:val="24"/>
      <w:szCs w:val="24"/>
    </w:rPr>
  </w:style>
  <w:style w:type="character" w:customStyle="1" w:styleId="4ff2">
    <w:name w:val="Знак Знак4"/>
    <w:basedOn w:val="ad"/>
    <w:rsid w:val="00DD1496"/>
    <w:rPr>
      <w:sz w:val="24"/>
      <w:szCs w:val="24"/>
    </w:rPr>
  </w:style>
  <w:style w:type="character" w:customStyle="1" w:styleId="3fff5">
    <w:name w:val="Знак Знак3"/>
    <w:basedOn w:val="ad"/>
    <w:rsid w:val="00DD1496"/>
    <w:rPr>
      <w:sz w:val="24"/>
      <w:szCs w:val="24"/>
    </w:rPr>
  </w:style>
  <w:style w:type="character" w:customStyle="1" w:styleId="2fffffa">
    <w:name w:val="Знак Знак2"/>
    <w:basedOn w:val="ad"/>
    <w:rsid w:val="00DD1496"/>
    <w:rPr>
      <w:sz w:val="16"/>
      <w:szCs w:val="16"/>
    </w:rPr>
  </w:style>
  <w:style w:type="character" w:customStyle="1" w:styleId="1fffffffe">
    <w:name w:val="Знак Знак1"/>
    <w:basedOn w:val="ad"/>
    <w:rsid w:val="00DD1496"/>
    <w:rPr>
      <w:sz w:val="24"/>
      <w:szCs w:val="24"/>
    </w:rPr>
  </w:style>
  <w:style w:type="character" w:customStyle="1" w:styleId="affffffffffffffffffffffb">
    <w:name w:val="Знак Знак"/>
    <w:basedOn w:val="ad"/>
    <w:rsid w:val="00DD1496"/>
    <w:rPr>
      <w:sz w:val="24"/>
      <w:szCs w:val="24"/>
    </w:rPr>
  </w:style>
  <w:style w:type="paragraph" w:customStyle="1" w:styleId="affffffffffffffffffffffc">
    <w:name w:val="Приклади Знак Знак Знак Знак"/>
    <w:basedOn w:val="ac"/>
    <w:rsid w:val="000B1C3A"/>
    <w:pPr>
      <w:suppressAutoHyphens w:val="0"/>
      <w:spacing w:line="360" w:lineRule="auto"/>
      <w:ind w:left="3420" w:hanging="3060"/>
      <w:jc w:val="both"/>
    </w:pPr>
    <w:rPr>
      <w:rFonts w:ascii="Times New Roman" w:eastAsia="Times New Roman" w:hAnsi="Times New Roman" w:cs="Times New Roman"/>
      <w:i/>
      <w:sz w:val="28"/>
      <w:szCs w:val="28"/>
      <w:lang w:val="en-US" w:eastAsia="ru-RU"/>
    </w:rPr>
  </w:style>
  <w:style w:type="character" w:customStyle="1" w:styleId="affffffffffffffffffffffd">
    <w:name w:val="Приклади Знак Знак Знак Знак Знак"/>
    <w:basedOn w:val="ad"/>
    <w:rsid w:val="000B1C3A"/>
    <w:rPr>
      <w:i/>
      <w:noProof w:val="0"/>
      <w:sz w:val="28"/>
      <w:szCs w:val="28"/>
      <w:lang w:val="en-US" w:eastAsia="ru-RU" w:bidi="ar-SA"/>
    </w:rPr>
  </w:style>
  <w:style w:type="paragraph" w:customStyle="1" w:styleId="Style10">
    <w:name w:val="Style 1"/>
    <w:basedOn w:val="ac"/>
    <w:rsid w:val="000B1C3A"/>
    <w:pPr>
      <w:widowControl w:val="0"/>
      <w:suppressAutoHyphens w:val="0"/>
      <w:autoSpaceDE w:val="0"/>
      <w:autoSpaceDN w:val="0"/>
      <w:adjustRightInd w:val="0"/>
    </w:pPr>
    <w:rPr>
      <w:rFonts w:ascii="Times New Roman" w:eastAsia="Times New Roman" w:hAnsi="Times New Roman" w:cs="Times New Roman"/>
      <w:lang w:val="uk-UA" w:eastAsia="ru-RU"/>
    </w:rPr>
  </w:style>
  <w:style w:type="character" w:customStyle="1" w:styleId="klink">
    <w:name w:val="klink"/>
    <w:basedOn w:val="ad"/>
    <w:rsid w:val="000B1C3A"/>
    <w:rPr>
      <w:rFonts w:ascii="Verdana" w:hAnsi="Verdana" w:hint="default"/>
      <w:color w:val="000000"/>
      <w:sz w:val="18"/>
      <w:szCs w:val="18"/>
      <w:shd w:val="clear" w:color="auto" w:fill="FFFFFF"/>
    </w:rPr>
  </w:style>
  <w:style w:type="paragraph" w:customStyle="1" w:styleId="reading1">
    <w:name w:val="reading1"/>
    <w:basedOn w:val="ac"/>
    <w:rsid w:val="000B1C3A"/>
    <w:pPr>
      <w:suppressAutoHyphens w:val="0"/>
      <w:spacing w:before="120" w:after="120" w:line="300" w:lineRule="auto"/>
      <w:ind w:left="300" w:right="300" w:firstLine="360"/>
    </w:pPr>
    <w:rPr>
      <w:rFonts w:ascii="Times New Roman" w:eastAsia="Times New Roman" w:hAnsi="Times New Roman" w:cs="Times New Roman"/>
      <w:lang w:eastAsia="ru-RU"/>
    </w:rPr>
  </w:style>
  <w:style w:type="paragraph" w:customStyle="1" w:styleId="affffffffffffffffffffffe">
    <w:name w:val="стиль приклади"/>
    <w:basedOn w:val="ac"/>
    <w:rsid w:val="000B1C3A"/>
    <w:pPr>
      <w:widowControl w:val="0"/>
      <w:tabs>
        <w:tab w:val="left" w:pos="2520"/>
      </w:tabs>
      <w:suppressAutoHyphens w:val="0"/>
      <w:autoSpaceDE w:val="0"/>
      <w:autoSpaceDN w:val="0"/>
      <w:adjustRightInd w:val="0"/>
      <w:spacing w:line="360" w:lineRule="auto"/>
      <w:jc w:val="both"/>
    </w:pPr>
    <w:rPr>
      <w:rFonts w:ascii="Times New Roman" w:eastAsia="Times New Roman" w:hAnsi="Times New Roman" w:cs="Times New Roman"/>
      <w:i/>
      <w:iCs/>
      <w:sz w:val="28"/>
      <w:szCs w:val="28"/>
      <w:lang w:val="uk-UA" w:eastAsia="ru-RU"/>
    </w:rPr>
  </w:style>
  <w:style w:type="character" w:customStyle="1" w:styleId="afffffffffffffffffffffff">
    <w:name w:val="стиль приклади Знак"/>
    <w:basedOn w:val="ad"/>
    <w:rsid w:val="000B1C3A"/>
    <w:rPr>
      <w:i/>
      <w:iCs/>
      <w:noProof w:val="0"/>
      <w:sz w:val="28"/>
      <w:szCs w:val="28"/>
      <w:lang w:val="uk-UA" w:eastAsia="ru-RU" w:bidi="ar-SA"/>
    </w:rPr>
  </w:style>
  <w:style w:type="paragraph" w:customStyle="1" w:styleId="reading10">
    <w:name w:val="reading1 Знак"/>
    <w:basedOn w:val="ac"/>
    <w:rsid w:val="000B1C3A"/>
    <w:pPr>
      <w:suppressAutoHyphens w:val="0"/>
      <w:spacing w:before="120" w:after="120" w:line="300" w:lineRule="auto"/>
      <w:ind w:left="300" w:right="300" w:firstLine="360"/>
    </w:pPr>
    <w:rPr>
      <w:rFonts w:ascii="Times New Roman" w:eastAsia="Times New Roman" w:hAnsi="Times New Roman" w:cs="Times New Roman"/>
      <w:lang w:eastAsia="ru-RU"/>
    </w:rPr>
  </w:style>
  <w:style w:type="paragraph" w:customStyle="1" w:styleId="afffffffffffffffffffffff0">
    <w:name w:val="Приклади Знак Знак"/>
    <w:basedOn w:val="ac"/>
    <w:rsid w:val="000B1C3A"/>
    <w:pPr>
      <w:suppressAutoHyphens w:val="0"/>
      <w:spacing w:line="360" w:lineRule="auto"/>
      <w:ind w:left="3420" w:hanging="3060"/>
      <w:jc w:val="both"/>
    </w:pPr>
    <w:rPr>
      <w:rFonts w:ascii="Times New Roman" w:eastAsia="Times New Roman" w:hAnsi="Times New Roman" w:cs="Times New Roman"/>
      <w:i/>
      <w:sz w:val="28"/>
      <w:szCs w:val="28"/>
      <w:lang w:val="en-US" w:eastAsia="ru-RU"/>
    </w:rPr>
  </w:style>
  <w:style w:type="character" w:customStyle="1" w:styleId="afffffffffffffffffffffff1">
    <w:name w:val="Приклади Знак Знак Знак"/>
    <w:basedOn w:val="ad"/>
    <w:rsid w:val="000B1C3A"/>
    <w:rPr>
      <w:i/>
      <w:noProof w:val="0"/>
      <w:sz w:val="28"/>
      <w:szCs w:val="28"/>
      <w:lang w:val="en-US" w:eastAsia="ru-RU" w:bidi="ar-SA"/>
    </w:rPr>
  </w:style>
  <w:style w:type="paragraph" w:customStyle="1" w:styleId="sx0x1">
    <w:name w:val="sx0x1"/>
    <w:basedOn w:val="ac"/>
    <w:rsid w:val="000B1C3A"/>
    <w:pPr>
      <w:suppressAutoHyphens w:val="0"/>
      <w:spacing w:before="100" w:beforeAutospacing="1" w:after="100" w:afterAutospacing="1"/>
      <w:ind w:left="450" w:right="450"/>
    </w:pPr>
    <w:rPr>
      <w:rFonts w:ascii="Times New Roman" w:eastAsia="Times New Roman" w:hAnsi="Times New Roman" w:cs="Times New Roman"/>
      <w:lang w:eastAsia="ru-RU"/>
    </w:rPr>
  </w:style>
  <w:style w:type="paragraph" w:customStyle="1" w:styleId="afffffffffffffffffffffff2">
    <w:name w:val="стиль приклад"/>
    <w:basedOn w:val="afffffffffffffffffffffff0"/>
    <w:rsid w:val="000B1C3A"/>
    <w:pPr>
      <w:tabs>
        <w:tab w:val="left" w:pos="2552"/>
      </w:tabs>
      <w:ind w:left="0" w:firstLine="0"/>
    </w:pPr>
    <w:rPr>
      <w:iCs/>
    </w:rPr>
  </w:style>
  <w:style w:type="paragraph" w:customStyle="1" w:styleId="afffffffffffffffffffffff3">
    <w:name w:val="Приклад анг"/>
    <w:basedOn w:val="ac"/>
    <w:rsid w:val="000B1C3A"/>
    <w:pPr>
      <w:suppressAutoHyphens w:val="0"/>
      <w:spacing w:line="360" w:lineRule="auto"/>
      <w:ind w:left="2520" w:hanging="2520"/>
      <w:jc w:val="both"/>
    </w:pPr>
    <w:rPr>
      <w:rFonts w:ascii="Times New Roman" w:eastAsia="Times New Roman" w:hAnsi="Times New Roman" w:cs="Times New Roman"/>
      <w:i/>
      <w:sz w:val="28"/>
      <w:szCs w:val="28"/>
      <w:lang w:val="en-US" w:eastAsia="ru-RU"/>
    </w:rPr>
  </w:style>
  <w:style w:type="character" w:customStyle="1" w:styleId="afffffffffffffffffffffff4">
    <w:name w:val="Приклад анг Знак"/>
    <w:basedOn w:val="ad"/>
    <w:rsid w:val="000B1C3A"/>
    <w:rPr>
      <w:i/>
      <w:noProof w:val="0"/>
      <w:sz w:val="28"/>
      <w:szCs w:val="28"/>
      <w:lang w:val="en-US" w:eastAsia="ru-RU" w:bidi="ar-SA"/>
    </w:rPr>
  </w:style>
  <w:style w:type="paragraph" w:customStyle="1" w:styleId="afffffffffffffffffffffff5">
    <w:name w:val="Приклад укр"/>
    <w:basedOn w:val="ac"/>
    <w:rsid w:val="000B1C3A"/>
    <w:pPr>
      <w:suppressAutoHyphens w:val="0"/>
      <w:spacing w:line="360" w:lineRule="auto"/>
      <w:ind w:left="2520" w:hanging="2520"/>
      <w:jc w:val="both"/>
    </w:pPr>
    <w:rPr>
      <w:rFonts w:ascii="Times New Roman" w:eastAsia="Times New Roman" w:hAnsi="Times New Roman" w:cs="Times New Roman"/>
      <w:i/>
      <w:sz w:val="28"/>
      <w:szCs w:val="28"/>
      <w:lang w:val="uk-UA" w:eastAsia="ru-RU"/>
    </w:rPr>
  </w:style>
  <w:style w:type="paragraph" w:customStyle="1" w:styleId="afffffffffffffffffffffff6">
    <w:name w:val="приклад стиль"/>
    <w:basedOn w:val="afffffffffffffffffffffff3"/>
    <w:rsid w:val="000B1C3A"/>
    <w:pPr>
      <w:tabs>
        <w:tab w:val="left" w:pos="2520"/>
      </w:tabs>
      <w:ind w:left="0" w:firstLine="0"/>
    </w:pPr>
  </w:style>
  <w:style w:type="paragraph" w:customStyle="1" w:styleId="title-content-page1">
    <w:name w:val="title-content-page1"/>
    <w:basedOn w:val="ac"/>
    <w:rsid w:val="000B1C3A"/>
    <w:pPr>
      <w:suppressAutoHyphens w:val="0"/>
      <w:spacing w:before="160" w:after="40"/>
    </w:pPr>
    <w:rPr>
      <w:rFonts w:ascii="Arial" w:eastAsia="Times New Roman" w:hAnsi="Arial" w:cs="Arial"/>
      <w:b/>
      <w:bCs/>
      <w:color w:val="000000"/>
      <w:sz w:val="38"/>
      <w:szCs w:val="38"/>
      <w:lang w:eastAsia="ru-RU"/>
    </w:rPr>
  </w:style>
  <w:style w:type="paragraph" w:customStyle="1" w:styleId="6f0">
    <w:name w:val="Обычный (веб)6"/>
    <w:basedOn w:val="ac"/>
    <w:rsid w:val="000B1C3A"/>
    <w:pPr>
      <w:suppressAutoHyphens w:val="0"/>
      <w:spacing w:after="144"/>
    </w:pPr>
    <w:rPr>
      <w:rFonts w:ascii="Times New Roman" w:eastAsia="Times New Roman" w:hAnsi="Times New Roman" w:cs="Times New Roman"/>
      <w:lang w:eastAsia="ru-RU"/>
    </w:rPr>
  </w:style>
  <w:style w:type="paragraph" w:customStyle="1" w:styleId="5f9">
    <w:name w:val="Обычный (веб)5"/>
    <w:basedOn w:val="ac"/>
    <w:rsid w:val="00450BE6"/>
    <w:pPr>
      <w:suppressAutoHyphens w:val="0"/>
      <w:spacing w:before="100" w:after="100"/>
    </w:pPr>
    <w:rPr>
      <w:rFonts w:ascii="Times New Roman" w:eastAsia="Times New Roman" w:hAnsi="Times New Roman" w:cs="Times New Roman"/>
      <w:szCs w:val="20"/>
      <w:lang w:eastAsia="ru-RU"/>
    </w:rPr>
  </w:style>
  <w:style w:type="paragraph" w:customStyle="1" w:styleId="HTML10">
    <w:name w:val="Стандартный HTML1"/>
    <w:basedOn w:val="ac"/>
    <w:rsid w:val="00450B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eastAsia="Times New Roman" w:hAnsi="Courier New" w:cs="Times New Roman"/>
      <w:sz w:val="20"/>
      <w:szCs w:val="20"/>
      <w:lang w:eastAsia="ru-RU"/>
    </w:rPr>
  </w:style>
  <w:style w:type="paragraph" w:customStyle="1" w:styleId="afffffffffffffffffffffff7">
    <w:name w:val="Звичайний"/>
    <w:basedOn w:val="ac"/>
    <w:rsid w:val="00450BE6"/>
    <w:pPr>
      <w:widowControl w:val="0"/>
      <w:suppressAutoHyphens w:val="0"/>
      <w:ind w:firstLine="709"/>
      <w:jc w:val="both"/>
    </w:pPr>
    <w:rPr>
      <w:rFonts w:ascii="Times New Roman" w:eastAsia="Times New Roman" w:hAnsi="Times New Roman" w:cs="Times New Roman"/>
      <w:sz w:val="28"/>
      <w:szCs w:val="20"/>
      <w:lang w:val="uk-UA" w:eastAsia="ru-RU"/>
    </w:rPr>
  </w:style>
  <w:style w:type="paragraph" w:customStyle="1" w:styleId="Style20">
    <w:name w:val="Style 2"/>
    <w:basedOn w:val="ac"/>
    <w:rsid w:val="009D054B"/>
    <w:pPr>
      <w:widowControl w:val="0"/>
      <w:suppressAutoHyphens w:val="0"/>
      <w:spacing w:line="360" w:lineRule="auto"/>
      <w:jc w:val="both"/>
    </w:pPr>
    <w:rPr>
      <w:rFonts w:ascii="Times New Roman" w:eastAsia="Times New Roman" w:hAnsi="Times New Roman" w:cs="Times New Roman"/>
      <w:noProof/>
      <w:color w:val="000000"/>
      <w:sz w:val="20"/>
      <w:szCs w:val="20"/>
      <w:lang w:val="en-US" w:eastAsia="en-US"/>
    </w:rPr>
  </w:style>
  <w:style w:type="character" w:customStyle="1" w:styleId="sup">
    <w:name w:val="sup"/>
    <w:basedOn w:val="ad"/>
    <w:rsid w:val="009D054B"/>
  </w:style>
  <w:style w:type="character" w:customStyle="1" w:styleId="head11">
    <w:name w:val="head1"/>
    <w:basedOn w:val="ad"/>
    <w:rsid w:val="009D054B"/>
    <w:rPr>
      <w:rFonts w:ascii="Georgia" w:hAnsi="Georgia" w:cs="Wingdings" w:hint="default"/>
      <w:b w:val="0"/>
      <w:bCs w:val="0"/>
      <w:i w:val="0"/>
      <w:iCs w:val="0"/>
      <w:color w:val="333333"/>
      <w:sz w:val="23"/>
      <w:szCs w:val="23"/>
    </w:rPr>
  </w:style>
  <w:style w:type="paragraph" w:customStyle="1" w:styleId="big">
    <w:name w:val="big"/>
    <w:basedOn w:val="ac"/>
    <w:rsid w:val="009D054B"/>
    <w:pPr>
      <w:suppressAutoHyphens w:val="0"/>
      <w:spacing w:before="100" w:beforeAutospacing="1" w:after="100" w:afterAutospacing="1"/>
    </w:pPr>
    <w:rPr>
      <w:rFonts w:ascii="Verdana" w:eastAsia="Times New Roman" w:hAnsi="Verdana" w:cs="Times New Roman"/>
      <w:color w:val="000000"/>
      <w:sz w:val="16"/>
      <w:szCs w:val="16"/>
      <w:lang w:val="uk-UA" w:eastAsia="uk-UA"/>
    </w:rPr>
  </w:style>
  <w:style w:type="paragraph" w:customStyle="1" w:styleId="text-content-page1">
    <w:name w:val="text-content-page1"/>
    <w:basedOn w:val="ac"/>
    <w:rsid w:val="009D054B"/>
    <w:pPr>
      <w:suppressAutoHyphens w:val="0"/>
      <w:spacing w:before="88" w:after="88"/>
      <w:jc w:val="both"/>
    </w:pPr>
    <w:rPr>
      <w:rFonts w:ascii="Arial" w:eastAsia="Times New Roman" w:hAnsi="Arial" w:cs="Arial"/>
      <w:color w:val="000000"/>
      <w:sz w:val="15"/>
      <w:szCs w:val="15"/>
      <w:lang w:val="uk-UA" w:eastAsia="uk-UA"/>
    </w:rPr>
  </w:style>
  <w:style w:type="paragraph" w:customStyle="1" w:styleId="afffffffffffffffffffffff8">
    <w:name w:val="Текст у виносці"/>
    <w:basedOn w:val="ac"/>
    <w:semiHidden/>
    <w:unhideWhenUsed/>
    <w:rsid w:val="001218E1"/>
    <w:pPr>
      <w:widowControl w:val="0"/>
      <w:suppressAutoHyphens w:val="0"/>
      <w:autoSpaceDE w:val="0"/>
      <w:autoSpaceDN w:val="0"/>
      <w:adjustRightInd w:val="0"/>
    </w:pPr>
    <w:rPr>
      <w:rFonts w:ascii="Tahoma" w:eastAsia="Times New Roman" w:hAnsi="Tahoma" w:cs="Tahoma"/>
      <w:sz w:val="16"/>
      <w:szCs w:val="16"/>
      <w:lang w:eastAsia="ru-RU"/>
    </w:rPr>
  </w:style>
  <w:style w:type="paragraph" w:customStyle="1" w:styleId="style25">
    <w:name w:val="style25"/>
    <w:basedOn w:val="ac"/>
    <w:rsid w:val="009B4D7B"/>
    <w:pPr>
      <w:suppressAutoHyphens w:val="0"/>
      <w:spacing w:before="100" w:after="100"/>
    </w:pPr>
    <w:rPr>
      <w:rFonts w:ascii="Times New Roman" w:eastAsia="Times New Roman" w:hAnsi="Times New Roman" w:cs="Times New Roman"/>
      <w:szCs w:val="20"/>
      <w:lang w:eastAsia="ru-RU"/>
    </w:rPr>
  </w:style>
  <w:style w:type="character" w:customStyle="1" w:styleId="1ffffffff">
    <w:name w:val="Основной текст Знак1 Знак"/>
    <w:aliases w:val="Основной текст Знак Знак Знак,Основной текст Знак1 Знак1 Знак Знак,Основной текст Знак Знак Знак1 Знак Знак,Основной текст Знак1 Знак Знак Знак Знак,Основной текст Знак Знак Знак Знак Знак Знак"/>
    <w:basedOn w:val="ad"/>
    <w:rsid w:val="007159A9"/>
    <w:rPr>
      <w:rFonts w:cs="Times New Roman"/>
      <w:sz w:val="24"/>
      <w:szCs w:val="24"/>
      <w:lang w:val="ru-RU" w:eastAsia="ru-RU" w:bidi="ar-SA"/>
    </w:rPr>
  </w:style>
  <w:style w:type="paragraph" w:customStyle="1" w:styleId="iauiue10">
    <w:name w:val="iau?iue1"/>
    <w:basedOn w:val="ac"/>
    <w:rsid w:val="007159A9"/>
    <w:pPr>
      <w:suppressAutoHyphens w:val="0"/>
      <w:overflowPunct w:val="0"/>
      <w:autoSpaceDE w:val="0"/>
      <w:autoSpaceDN w:val="0"/>
      <w:adjustRightInd w:val="0"/>
      <w:spacing w:line="190" w:lineRule="exact"/>
      <w:ind w:firstLine="170"/>
      <w:jc w:val="both"/>
      <w:textAlignment w:val="baseline"/>
    </w:pPr>
    <w:rPr>
      <w:rFonts w:ascii="Times New Roman" w:eastAsia="Times New Roman" w:hAnsi="Times New Roman" w:cs="Times New Roman"/>
      <w:sz w:val="18"/>
      <w:szCs w:val="20"/>
      <w:lang w:eastAsia="ru-RU"/>
    </w:rPr>
  </w:style>
  <w:style w:type="paragraph" w:customStyle="1" w:styleId="main0">
    <w:name w:val="main"/>
    <w:basedOn w:val="ac"/>
    <w:rsid w:val="007159A9"/>
    <w:pPr>
      <w:suppressAutoHyphens w:val="0"/>
      <w:spacing w:before="100" w:beforeAutospacing="1" w:after="100" w:afterAutospacing="1"/>
      <w:ind w:left="253" w:right="253"/>
    </w:pPr>
    <w:rPr>
      <w:rFonts w:ascii="Verdana" w:eastAsia="Times New Roman" w:hAnsi="Verdana" w:cs="Times New Roman"/>
      <w:color w:val="3F3C36"/>
      <w:sz w:val="20"/>
      <w:szCs w:val="20"/>
      <w:lang w:eastAsia="ru-RU"/>
    </w:rPr>
  </w:style>
  <w:style w:type="character" w:customStyle="1" w:styleId="3fff6">
    <w:name w:val="Дата3"/>
    <w:basedOn w:val="ad"/>
    <w:rsid w:val="007159A9"/>
    <w:rPr>
      <w:rFonts w:cs="Times New Roman"/>
    </w:rPr>
  </w:style>
  <w:style w:type="character" w:customStyle="1" w:styleId="trd121">
    <w:name w:val="trd121"/>
    <w:basedOn w:val="ad"/>
    <w:rsid w:val="007159A9"/>
    <w:rPr>
      <w:rFonts w:ascii="Arial" w:hAnsi="Arial" w:cs="Arial"/>
      <w:b/>
      <w:bCs/>
      <w:color w:val="800000"/>
      <w:sz w:val="12"/>
      <w:szCs w:val="12"/>
      <w:u w:val="none"/>
      <w:effect w:val="none"/>
    </w:rPr>
  </w:style>
  <w:style w:type="character" w:customStyle="1" w:styleId="trb12">
    <w:name w:val="trb12"/>
    <w:basedOn w:val="ad"/>
    <w:rsid w:val="007159A9"/>
    <w:rPr>
      <w:rFonts w:cs="Times New Roman"/>
    </w:rPr>
  </w:style>
  <w:style w:type="character" w:customStyle="1" w:styleId="5fa">
    <w:name w:val="Название5"/>
    <w:basedOn w:val="ad"/>
    <w:rsid w:val="007159A9"/>
    <w:rPr>
      <w:rFonts w:cs="Times New Roman"/>
    </w:rPr>
  </w:style>
  <w:style w:type="character" w:customStyle="1" w:styleId="titlemiddle">
    <w:name w:val="titlemiddle"/>
    <w:basedOn w:val="ad"/>
    <w:rsid w:val="007159A9"/>
    <w:rPr>
      <w:rFonts w:cs="Times New Roman"/>
    </w:rPr>
  </w:style>
  <w:style w:type="paragraph" w:customStyle="1" w:styleId="afffffffffffffffffffffff9">
    <w:name w:val="регалії"/>
    <w:basedOn w:val="affffffffffff2"/>
    <w:rsid w:val="007159A9"/>
    <w:pPr>
      <w:suppressAutoHyphens w:val="0"/>
      <w:jc w:val="right"/>
    </w:pPr>
    <w:rPr>
      <w:rFonts w:ascii="Times New Roman" w:eastAsia="Times New Roman" w:hAnsi="Times New Roman" w:cs="Times New Roman"/>
      <w:lang w:eastAsia="ru-RU"/>
    </w:rPr>
  </w:style>
  <w:style w:type="character" w:customStyle="1" w:styleId="afffffffffffffffffffffffa">
    <w:name w:val="регалії Знак"/>
    <w:basedOn w:val="afff8"/>
    <w:rsid w:val="007159A9"/>
    <w:rPr>
      <w:rFonts w:cs="Times New Roman"/>
      <w:lang w:val="uk-UA" w:eastAsia="ru-RU" w:bidi="ar-SA"/>
    </w:rPr>
  </w:style>
  <w:style w:type="character" w:customStyle="1" w:styleId="estilo21">
    <w:name w:val="estilo21"/>
    <w:basedOn w:val="ad"/>
    <w:rsid w:val="007159A9"/>
    <w:rPr>
      <w:rFonts w:ascii="Arial" w:hAnsi="Arial" w:cs="Arial"/>
      <w:b/>
      <w:bCs/>
      <w:color w:val="CCCCFF"/>
    </w:rPr>
  </w:style>
  <w:style w:type="character" w:customStyle="1" w:styleId="enc-article-text-term1">
    <w:name w:val="enc-article-text-term1"/>
    <w:basedOn w:val="ad"/>
    <w:rsid w:val="007159A9"/>
    <w:rPr>
      <w:rFonts w:cs="Times New Roman"/>
      <w:b/>
      <w:bCs/>
      <w:color w:val="FF0000"/>
    </w:rPr>
  </w:style>
  <w:style w:type="character" w:customStyle="1" w:styleId="titficha1">
    <w:name w:val="tit_ficha1"/>
    <w:basedOn w:val="ad"/>
    <w:rsid w:val="007159A9"/>
    <w:rPr>
      <w:rFonts w:cs="Times New Roman"/>
      <w:color w:val="50735D"/>
      <w:sz w:val="14"/>
      <w:szCs w:val="14"/>
    </w:rPr>
  </w:style>
  <w:style w:type="character" w:customStyle="1" w:styleId="npag1">
    <w:name w:val="npag1"/>
    <w:basedOn w:val="ad"/>
    <w:rsid w:val="007159A9"/>
    <w:rPr>
      <w:rFonts w:ascii="Arial" w:hAnsi="Arial" w:cs="Arial"/>
      <w:sz w:val="11"/>
      <w:szCs w:val="11"/>
    </w:rPr>
  </w:style>
  <w:style w:type="character" w:customStyle="1" w:styleId="titficha21">
    <w:name w:val="tit_ficha21"/>
    <w:basedOn w:val="ad"/>
    <w:rsid w:val="007159A9"/>
    <w:rPr>
      <w:rFonts w:cs="Times New Roman"/>
      <w:color w:val="50735D"/>
    </w:rPr>
  </w:style>
  <w:style w:type="paragraph" w:customStyle="1" w:styleId="22avtor">
    <w:name w:val="22avtor"/>
    <w:rsid w:val="008F115A"/>
    <w:pPr>
      <w:pageBreakBefore/>
      <w:jc w:val="center"/>
    </w:pPr>
    <w:rPr>
      <w:rFonts w:ascii="BrushType" w:eastAsia="Times New Roman" w:hAnsi="BrushType" w:cs="Times New Roman"/>
      <w:b/>
      <w:snapToGrid w:val="0"/>
      <w:spacing w:val="200"/>
      <w:sz w:val="32"/>
    </w:rPr>
  </w:style>
  <w:style w:type="paragraph" w:customStyle="1" w:styleId="261">
    <w:name w:val="Основной текст с отступом 26"/>
    <w:basedOn w:val="ac"/>
    <w:rsid w:val="008F115A"/>
    <w:pPr>
      <w:widowControl w:val="0"/>
      <w:suppressAutoHyphens w:val="0"/>
      <w:spacing w:line="360" w:lineRule="auto"/>
      <w:ind w:firstLine="567"/>
      <w:jc w:val="both"/>
    </w:pPr>
    <w:rPr>
      <w:rFonts w:ascii="Times New Roman" w:eastAsia="Times New Roman" w:hAnsi="Times New Roman" w:cs="Times New Roman"/>
      <w:sz w:val="28"/>
      <w:szCs w:val="20"/>
      <w:lang w:eastAsia="ru-RU"/>
    </w:rPr>
  </w:style>
  <w:style w:type="character" w:customStyle="1" w:styleId="ptbrand4">
    <w:name w:val="ptbrand4"/>
    <w:basedOn w:val="ad"/>
    <w:rsid w:val="008F115A"/>
  </w:style>
  <w:style w:type="character" w:customStyle="1" w:styleId="ipa1">
    <w:name w:val="ipa1"/>
    <w:basedOn w:val="ad"/>
    <w:rsid w:val="008F115A"/>
    <w:rPr>
      <w:rFonts w:ascii="Arial Unicode MS" w:eastAsia="Arial Unicode MS" w:hAnsi="Arial Unicode MS" w:cs="Arial Unicode MS" w:hint="eastAsia"/>
    </w:rPr>
  </w:style>
  <w:style w:type="paragraph" w:customStyle="1" w:styleId="720">
    <w:name w:val="Заголовок 72"/>
    <w:basedOn w:val="ac"/>
    <w:next w:val="ac"/>
    <w:rsid w:val="00B04C43"/>
    <w:pPr>
      <w:keepNext/>
      <w:suppressAutoHyphens w:val="0"/>
      <w:ind w:firstLine="720"/>
      <w:jc w:val="right"/>
      <w:outlineLvl w:val="6"/>
    </w:pPr>
    <w:rPr>
      <w:rFonts w:ascii="Times New Roman" w:eastAsia="Times New Roman" w:hAnsi="Times New Roman" w:cs="Times New Roman"/>
      <w:sz w:val="28"/>
      <w:szCs w:val="20"/>
      <w:lang w:val="uk-UA" w:eastAsia="ru-RU"/>
    </w:rPr>
  </w:style>
  <w:style w:type="character" w:customStyle="1" w:styleId="8c">
    <w:name w:val="Обычный8"/>
    <w:basedOn w:val="ad"/>
    <w:rsid w:val="00B04C43"/>
  </w:style>
  <w:style w:type="character" w:customStyle="1" w:styleId="document1">
    <w:name w:val="document1"/>
    <w:basedOn w:val="ad"/>
    <w:rsid w:val="00B04C43"/>
    <w:rPr>
      <w:rFonts w:ascii="Arial" w:hAnsi="Arial" w:cs="Arial" w:hint="default"/>
      <w:color w:val="A9A9A9"/>
      <w:sz w:val="19"/>
      <w:szCs w:val="19"/>
    </w:rPr>
  </w:style>
  <w:style w:type="character" w:customStyle="1" w:styleId="zag20">
    <w:name w:val="zag2"/>
    <w:basedOn w:val="ad"/>
    <w:rsid w:val="00B04C43"/>
    <w:rPr>
      <w:rFonts w:ascii="Verdana" w:hAnsi="Verdana" w:hint="default"/>
      <w:b/>
      <w:bCs/>
      <w:strike w:val="0"/>
      <w:dstrike w:val="0"/>
      <w:color w:val="464646"/>
      <w:sz w:val="14"/>
      <w:szCs w:val="14"/>
      <w:u w:val="none"/>
      <w:effect w:val="none"/>
    </w:rPr>
  </w:style>
  <w:style w:type="character" w:customStyle="1" w:styleId="FontStyle34">
    <w:name w:val="Font Style34"/>
    <w:basedOn w:val="ad"/>
    <w:rsid w:val="00B04C43"/>
    <w:rPr>
      <w:rFonts w:ascii="Times New Roman" w:hAnsi="Times New Roman" w:cs="Times New Roman"/>
      <w:sz w:val="18"/>
      <w:szCs w:val="18"/>
    </w:rPr>
  </w:style>
  <w:style w:type="character" w:customStyle="1" w:styleId="133">
    <w:name w:val="Знак Знак13"/>
    <w:basedOn w:val="ad"/>
    <w:rsid w:val="00433F0C"/>
    <w:rPr>
      <w:b/>
      <w:bCs/>
      <w:sz w:val="24"/>
      <w:szCs w:val="24"/>
      <w:lang w:val="uk-UA" w:eastAsia="ru-RU" w:bidi="ar-SA"/>
    </w:rPr>
  </w:style>
  <w:style w:type="character" w:customStyle="1" w:styleId="8d">
    <w:name w:val="Знак Знак8"/>
    <w:basedOn w:val="ad"/>
    <w:semiHidden/>
    <w:rsid w:val="00433F0C"/>
    <w:rPr>
      <w:sz w:val="16"/>
      <w:szCs w:val="16"/>
      <w:lang w:val="ru-RU" w:eastAsia="ru-RU" w:bidi="ar-SA"/>
    </w:rPr>
  </w:style>
  <w:style w:type="paragraph" w:customStyle="1" w:styleId="afffffffffffffffffffffffb">
    <w:name w:val="обичний"/>
    <w:basedOn w:val="ac"/>
    <w:rsid w:val="00B77AE2"/>
    <w:pPr>
      <w:pBdr>
        <w:bottom w:val="single" w:sz="4" w:space="31" w:color="auto"/>
      </w:pBdr>
      <w:suppressAutoHyphens w:val="0"/>
      <w:spacing w:line="360" w:lineRule="auto"/>
      <w:ind w:firstLine="851"/>
      <w:jc w:val="both"/>
    </w:pPr>
    <w:rPr>
      <w:rFonts w:ascii="Times New Roman" w:eastAsia="Times New Roman" w:hAnsi="Times New Roman" w:cs="Times New Roman"/>
      <w:sz w:val="28"/>
      <w:szCs w:val="28"/>
      <w:lang w:val="uk-UA" w:eastAsia="ru-RU"/>
    </w:rPr>
  </w:style>
  <w:style w:type="paragraph" w:customStyle="1" w:styleId="14c">
    <w:name w:val="14Полуторный Знак Знак Знак"/>
    <w:basedOn w:val="ac"/>
    <w:link w:val="14d"/>
    <w:rsid w:val="00B77AE2"/>
    <w:pPr>
      <w:suppressAutoHyphens w:val="0"/>
      <w:spacing w:line="360" w:lineRule="auto"/>
      <w:ind w:firstLine="709"/>
      <w:jc w:val="both"/>
    </w:pPr>
    <w:rPr>
      <w:rFonts w:ascii="Times New Roman" w:eastAsia="Times New Roman" w:hAnsi="Times New Roman" w:cs="Times New Roman"/>
      <w:sz w:val="28"/>
      <w:szCs w:val="28"/>
      <w:lang w:val="uk-UA" w:eastAsia="ru-RU"/>
    </w:rPr>
  </w:style>
  <w:style w:type="character" w:customStyle="1" w:styleId="foreign">
    <w:name w:val="foreign"/>
    <w:basedOn w:val="ad"/>
    <w:rsid w:val="00B77AE2"/>
  </w:style>
  <w:style w:type="character" w:customStyle="1" w:styleId="14d">
    <w:name w:val="14Полуторный Знак Знак Знак Знак"/>
    <w:basedOn w:val="ad"/>
    <w:link w:val="14c"/>
    <w:rsid w:val="00B77AE2"/>
    <w:rPr>
      <w:rFonts w:ascii="Times New Roman" w:eastAsia="Times New Roman" w:hAnsi="Times New Roman" w:cs="Times New Roman"/>
      <w:sz w:val="28"/>
      <w:szCs w:val="28"/>
      <w:lang w:val="uk-UA"/>
    </w:rPr>
  </w:style>
  <w:style w:type="character" w:customStyle="1" w:styleId="1413">
    <w:name w:val="14Полуторный Знак Знак1"/>
    <w:basedOn w:val="ad"/>
    <w:rsid w:val="00B77AE2"/>
    <w:rPr>
      <w:sz w:val="28"/>
      <w:szCs w:val="24"/>
      <w:lang w:val="uk-UA" w:eastAsia="ru-RU" w:bidi="ar-SA"/>
    </w:rPr>
  </w:style>
  <w:style w:type="paragraph" w:customStyle="1" w:styleId="CM20">
    <w:name w:val="CM20"/>
    <w:basedOn w:val="ac"/>
    <w:next w:val="ac"/>
    <w:rsid w:val="00B77AE2"/>
    <w:pPr>
      <w:suppressAutoHyphens w:val="0"/>
      <w:autoSpaceDE w:val="0"/>
      <w:autoSpaceDN w:val="0"/>
      <w:adjustRightInd w:val="0"/>
      <w:spacing w:line="288" w:lineRule="atLeast"/>
    </w:pPr>
    <w:rPr>
      <w:rFonts w:ascii="Times New Roman" w:eastAsia="Times New Roman" w:hAnsi="Times New Roman" w:cs="Times New Roman"/>
      <w:lang w:eastAsia="ru-RU"/>
    </w:rPr>
  </w:style>
  <w:style w:type="character" w:customStyle="1" w:styleId="graysponsoredlink">
    <w:name w:val="graysponsoredlink"/>
    <w:basedOn w:val="ad"/>
    <w:rsid w:val="00B77AE2"/>
  </w:style>
  <w:style w:type="character" w:customStyle="1" w:styleId="1414">
    <w:name w:val="14Полуторный Знак Знак Знак1"/>
    <w:basedOn w:val="ad"/>
    <w:rsid w:val="00B77AE2"/>
    <w:rPr>
      <w:sz w:val="28"/>
      <w:szCs w:val="24"/>
      <w:lang w:val="uk-UA" w:eastAsia="ru-RU" w:bidi="ar-SA"/>
    </w:rPr>
  </w:style>
  <w:style w:type="paragraph" w:customStyle="1" w:styleId="14e">
    <w:name w:val="14Полуторный Знак"/>
    <w:basedOn w:val="ac"/>
    <w:link w:val="1420"/>
    <w:rsid w:val="00B77AE2"/>
    <w:pPr>
      <w:suppressAutoHyphens w:val="0"/>
      <w:spacing w:line="360" w:lineRule="auto"/>
      <w:ind w:firstLine="709"/>
      <w:jc w:val="both"/>
    </w:pPr>
    <w:rPr>
      <w:rFonts w:ascii="Times New Roman" w:eastAsia="Times New Roman" w:hAnsi="Times New Roman" w:cs="Times New Roman"/>
      <w:sz w:val="28"/>
      <w:szCs w:val="28"/>
      <w:lang w:val="uk-UA" w:eastAsia="ru-RU"/>
    </w:rPr>
  </w:style>
  <w:style w:type="paragraph" w:customStyle="1" w:styleId="14f">
    <w:name w:val="14Полуторный Знак Знак"/>
    <w:basedOn w:val="ac"/>
    <w:rsid w:val="00B77AE2"/>
    <w:pPr>
      <w:suppressAutoHyphens w:val="0"/>
      <w:spacing w:line="360" w:lineRule="auto"/>
      <w:ind w:firstLine="709"/>
      <w:jc w:val="both"/>
    </w:pPr>
    <w:rPr>
      <w:rFonts w:ascii="Times New Roman" w:eastAsia="Times New Roman" w:hAnsi="Times New Roman" w:cs="Times New Roman"/>
      <w:sz w:val="28"/>
      <w:lang w:val="uk-UA" w:eastAsia="ru-RU"/>
    </w:rPr>
  </w:style>
  <w:style w:type="paragraph" w:customStyle="1" w:styleId="CM19">
    <w:name w:val="CM19"/>
    <w:basedOn w:val="Default"/>
    <w:next w:val="Default"/>
    <w:rsid w:val="00B77AE2"/>
    <w:pPr>
      <w:suppressAutoHyphens w:val="0"/>
      <w:autoSpaceDN w:val="0"/>
      <w:adjustRightInd w:val="0"/>
      <w:spacing w:line="331" w:lineRule="atLeast"/>
    </w:pPr>
    <w:rPr>
      <w:rFonts w:ascii="Times New Roman" w:eastAsia="Times New Roman" w:hAnsi="Times New Roman" w:cs="Times New Roman"/>
      <w:color w:val="auto"/>
      <w:lang w:eastAsia="ru-RU"/>
    </w:rPr>
  </w:style>
  <w:style w:type="character" w:customStyle="1" w:styleId="1410">
    <w:name w:val="14Полуторный Знак1"/>
    <w:basedOn w:val="ad"/>
    <w:link w:val="148"/>
    <w:rsid w:val="00B77AE2"/>
    <w:rPr>
      <w:rFonts w:ascii="Garamond" w:eastAsia="Garamond" w:hAnsi="Garamond" w:cs="Garamond"/>
      <w:sz w:val="28"/>
      <w:szCs w:val="28"/>
      <w:lang w:val="uk-UA" w:eastAsia="ar-SA"/>
    </w:rPr>
  </w:style>
  <w:style w:type="character" w:customStyle="1" w:styleId="1420">
    <w:name w:val="14Полуторный Знак Знак2"/>
    <w:basedOn w:val="ad"/>
    <w:link w:val="14e"/>
    <w:rsid w:val="00B77AE2"/>
    <w:rPr>
      <w:rFonts w:ascii="Times New Roman" w:eastAsia="Times New Roman" w:hAnsi="Times New Roman" w:cs="Times New Roman"/>
      <w:sz w:val="28"/>
      <w:szCs w:val="28"/>
      <w:lang w:val="uk-UA"/>
    </w:rPr>
  </w:style>
  <w:style w:type="paragraph" w:customStyle="1" w:styleId="diserwork">
    <w:name w:val="diser.work"/>
    <w:basedOn w:val="ac"/>
    <w:rsid w:val="003A1E74"/>
    <w:pPr>
      <w:tabs>
        <w:tab w:val="left" w:pos="851"/>
      </w:tabs>
      <w:suppressAutoHyphens w:val="0"/>
      <w:spacing w:line="480" w:lineRule="atLeast"/>
      <w:jc w:val="both"/>
    </w:pPr>
    <w:rPr>
      <w:rFonts w:ascii="Times New Roman" w:eastAsia="Times New Roman" w:hAnsi="Times New Roman" w:cs="Times New Roman"/>
      <w:spacing w:val="5"/>
      <w:sz w:val="26"/>
      <w:szCs w:val="26"/>
      <w:lang w:val="en-GB" w:eastAsia="ru-RU"/>
    </w:rPr>
  </w:style>
  <w:style w:type="paragraph" w:customStyle="1" w:styleId="afffffffffffffffffffffffc">
    <w:name w:val="мій стиль"/>
    <w:basedOn w:val="ac"/>
    <w:rsid w:val="003A1E74"/>
    <w:pPr>
      <w:widowControl w:val="0"/>
      <w:suppressAutoHyphens w:val="0"/>
      <w:spacing w:line="360" w:lineRule="auto"/>
      <w:ind w:firstLine="709"/>
      <w:jc w:val="both"/>
    </w:pPr>
    <w:rPr>
      <w:rFonts w:ascii="Times New Roman" w:eastAsia="Times New Roman" w:hAnsi="Times New Roman" w:cs="Times New Roman"/>
      <w:sz w:val="28"/>
      <w:szCs w:val="28"/>
      <w:lang w:eastAsia="ru-RU"/>
    </w:rPr>
  </w:style>
  <w:style w:type="character" w:customStyle="1" w:styleId="foreign2">
    <w:name w:val="foreign2"/>
    <w:basedOn w:val="ad"/>
    <w:rsid w:val="003A1E74"/>
    <w:rPr>
      <w:rFonts w:ascii="Georgia" w:hAnsi="Georgia" w:cs="Georgia"/>
      <w:i/>
      <w:iCs/>
      <w:color w:val="auto"/>
      <w:sz w:val="24"/>
      <w:szCs w:val="24"/>
    </w:rPr>
  </w:style>
  <w:style w:type="character" w:customStyle="1" w:styleId="goohl2">
    <w:name w:val="goohl2"/>
    <w:basedOn w:val="ad"/>
    <w:rsid w:val="003A1E74"/>
  </w:style>
  <w:style w:type="character" w:customStyle="1" w:styleId="goohl0">
    <w:name w:val="goohl0"/>
    <w:basedOn w:val="ad"/>
    <w:rsid w:val="003A1E74"/>
  </w:style>
  <w:style w:type="character" w:customStyle="1" w:styleId="afffffffffffffffffffffffd">
    <w:name w:val="Основной текст Знак Знак"/>
    <w:basedOn w:val="ad"/>
    <w:rsid w:val="003A1E74"/>
    <w:rPr>
      <w:sz w:val="24"/>
      <w:szCs w:val="24"/>
      <w:lang w:val="uk-UA" w:eastAsia="ru-RU"/>
    </w:rPr>
  </w:style>
  <w:style w:type="character" w:customStyle="1" w:styleId="FontStyle51">
    <w:name w:val="Font Style51"/>
    <w:basedOn w:val="ad"/>
    <w:rsid w:val="003A1E74"/>
    <w:rPr>
      <w:rFonts w:ascii="Times New Roman" w:hAnsi="Times New Roman" w:cs="Times New Roman"/>
      <w:sz w:val="26"/>
      <w:szCs w:val="26"/>
    </w:rPr>
  </w:style>
  <w:style w:type="character" w:customStyle="1" w:styleId="FontStyle52">
    <w:name w:val="Font Style52"/>
    <w:basedOn w:val="ad"/>
    <w:rsid w:val="003A1E74"/>
    <w:rPr>
      <w:rFonts w:ascii="Times New Roman" w:hAnsi="Times New Roman" w:cs="Times New Roman"/>
      <w:i/>
      <w:iCs/>
      <w:sz w:val="26"/>
      <w:szCs w:val="26"/>
    </w:rPr>
  </w:style>
  <w:style w:type="paragraph" w:customStyle="1" w:styleId="TNR14">
    <w:name w:val="T N R 14"/>
    <w:basedOn w:val="ac"/>
    <w:link w:val="TNR140"/>
    <w:rsid w:val="00094139"/>
    <w:pPr>
      <w:suppressAutoHyphens w:val="0"/>
      <w:spacing w:line="360" w:lineRule="auto"/>
    </w:pPr>
    <w:rPr>
      <w:rFonts w:ascii="Times New Roman" w:eastAsia="Calibri" w:hAnsi="Times New Roman" w:cs="Times New Roman"/>
      <w:color w:val="000000"/>
      <w:sz w:val="28"/>
      <w:szCs w:val="28"/>
      <w:lang w:val="en-US" w:eastAsia="en-US" w:bidi="en-US"/>
    </w:rPr>
  </w:style>
  <w:style w:type="character" w:customStyle="1" w:styleId="TNR140">
    <w:name w:val="T N R 14 Знак"/>
    <w:basedOn w:val="ad"/>
    <w:link w:val="TNR14"/>
    <w:rsid w:val="00094139"/>
    <w:rPr>
      <w:rFonts w:ascii="Times New Roman" w:eastAsia="Calibri" w:hAnsi="Times New Roman" w:cs="Times New Roman"/>
      <w:color w:val="000000"/>
      <w:sz w:val="28"/>
      <w:szCs w:val="28"/>
      <w:lang w:val="en-US" w:eastAsia="en-US" w:bidi="en-US"/>
    </w:rPr>
  </w:style>
  <w:style w:type="paragraph" w:customStyle="1" w:styleId="TN8">
    <w:name w:val="T N К 8"/>
    <w:basedOn w:val="TNR14"/>
    <w:link w:val="TN80"/>
    <w:rsid w:val="00094139"/>
  </w:style>
  <w:style w:type="character" w:customStyle="1" w:styleId="TN80">
    <w:name w:val="T N К 8 Знак"/>
    <w:basedOn w:val="TNR140"/>
    <w:link w:val="TN8"/>
    <w:rsid w:val="00094139"/>
    <w:rPr>
      <w:rFonts w:ascii="Times New Roman" w:eastAsia="Calibri" w:hAnsi="Times New Roman" w:cs="Times New Roman"/>
      <w:color w:val="000000"/>
      <w:sz w:val="28"/>
      <w:szCs w:val="28"/>
      <w:lang w:val="en-US" w:eastAsia="en-US" w:bidi="en-US"/>
    </w:rPr>
  </w:style>
  <w:style w:type="paragraph" w:customStyle="1" w:styleId="TNR">
    <w:name w:val="T N R"/>
    <w:basedOn w:val="ac"/>
    <w:link w:val="TNR0"/>
    <w:rsid w:val="00094139"/>
    <w:pPr>
      <w:suppressAutoHyphens w:val="0"/>
      <w:spacing w:line="360" w:lineRule="auto"/>
    </w:pPr>
    <w:rPr>
      <w:rFonts w:ascii="Times New Roman" w:eastAsia="Calibri" w:hAnsi="Times New Roman" w:cs="Times New Roman"/>
      <w:color w:val="000000"/>
      <w:sz w:val="28"/>
      <w:szCs w:val="22"/>
      <w:lang w:val="en-US" w:eastAsia="en-US" w:bidi="en-US"/>
    </w:rPr>
  </w:style>
  <w:style w:type="character" w:customStyle="1" w:styleId="TNR0">
    <w:name w:val="T N R Знак"/>
    <w:basedOn w:val="ad"/>
    <w:link w:val="TNR"/>
    <w:rsid w:val="00094139"/>
    <w:rPr>
      <w:rFonts w:ascii="Times New Roman" w:eastAsia="Calibri" w:hAnsi="Times New Roman" w:cs="Times New Roman"/>
      <w:color w:val="000000"/>
      <w:sz w:val="28"/>
      <w:szCs w:val="22"/>
      <w:lang w:val="en-US" w:eastAsia="en-US" w:bidi="en-US"/>
    </w:rPr>
  </w:style>
  <w:style w:type="paragraph" w:customStyle="1" w:styleId="8e">
    <w:name w:val="8"/>
    <w:basedOn w:val="ac"/>
    <w:link w:val="8f"/>
    <w:qFormat/>
    <w:rsid w:val="00094139"/>
    <w:pPr>
      <w:suppressAutoHyphens w:val="0"/>
    </w:pPr>
    <w:rPr>
      <w:rFonts w:ascii="Times New Roman" w:eastAsia="Calibri" w:hAnsi="Times New Roman" w:cs="Times New Roman"/>
      <w:color w:val="000000"/>
      <w:sz w:val="16"/>
      <w:szCs w:val="16"/>
      <w:lang w:val="en-US" w:eastAsia="en-US" w:bidi="en-US"/>
    </w:rPr>
  </w:style>
  <w:style w:type="character" w:customStyle="1" w:styleId="8f">
    <w:name w:val="8 Знак"/>
    <w:basedOn w:val="ad"/>
    <w:link w:val="8e"/>
    <w:rsid w:val="00094139"/>
    <w:rPr>
      <w:rFonts w:ascii="Times New Roman" w:eastAsia="Calibri" w:hAnsi="Times New Roman" w:cs="Times New Roman"/>
      <w:color w:val="000000"/>
      <w:sz w:val="16"/>
      <w:szCs w:val="16"/>
      <w:lang w:val="en-US" w:eastAsia="en-US" w:bidi="en-US"/>
    </w:rPr>
  </w:style>
  <w:style w:type="character" w:customStyle="1" w:styleId="afffffffffffffffffffffffe">
    <w:name w:val="стиль для ссылок"/>
    <w:basedOn w:val="ad"/>
    <w:rsid w:val="00094139"/>
    <w:rPr>
      <w:rFonts w:ascii="Times New Roman" w:hAnsi="Times New Roman"/>
      <w:i/>
      <w:sz w:val="20"/>
    </w:rPr>
  </w:style>
  <w:style w:type="paragraph" w:customStyle="1" w:styleId="affffffffffffffffffffffff">
    <w:name w:val="для ссылок"/>
    <w:basedOn w:val="ac"/>
    <w:link w:val="affffffffffffffffffffffff0"/>
    <w:rsid w:val="00094139"/>
    <w:pPr>
      <w:suppressAutoHyphens w:val="0"/>
      <w:spacing w:line="360" w:lineRule="auto"/>
      <w:ind w:firstLine="720"/>
      <w:jc w:val="both"/>
    </w:pPr>
    <w:rPr>
      <w:rFonts w:ascii="Times New Roman" w:eastAsia="Times New Roman" w:hAnsi="Times New Roman" w:cs="Times New Roman"/>
      <w:i/>
      <w:sz w:val="16"/>
      <w:szCs w:val="20"/>
      <w:lang w:eastAsia="ru-RU"/>
    </w:rPr>
  </w:style>
  <w:style w:type="character" w:customStyle="1" w:styleId="affffffffffffffffffffffff0">
    <w:name w:val="для ссылок Знак"/>
    <w:basedOn w:val="ad"/>
    <w:link w:val="affffffffffffffffffffffff"/>
    <w:rsid w:val="00094139"/>
    <w:rPr>
      <w:rFonts w:ascii="Times New Roman" w:eastAsia="Times New Roman" w:hAnsi="Times New Roman" w:cs="Times New Roman"/>
      <w:i/>
      <w:sz w:val="16"/>
    </w:rPr>
  </w:style>
  <w:style w:type="character" w:customStyle="1" w:styleId="fulltextarticle">
    <w:name w:val="fulltextarticle"/>
    <w:basedOn w:val="ad"/>
    <w:rsid w:val="00094139"/>
  </w:style>
  <w:style w:type="character" w:customStyle="1" w:styleId="fulltexttitle">
    <w:name w:val="fulltexttitle"/>
    <w:basedOn w:val="ad"/>
    <w:rsid w:val="00094139"/>
  </w:style>
  <w:style w:type="paragraph" w:customStyle="1" w:styleId="13">
    <w:name w:val="Стиль1заголовок"/>
    <w:basedOn w:val="affffffffe"/>
    <w:link w:val="1ffffffff0"/>
    <w:qFormat/>
    <w:rsid w:val="00094139"/>
    <w:pPr>
      <w:keepNext/>
      <w:keepLines/>
      <w:widowControl/>
      <w:numPr>
        <w:numId w:val="44"/>
      </w:numPr>
      <w:suppressAutoHyphens w:val="0"/>
      <w:spacing w:line="240" w:lineRule="auto"/>
      <w:contextualSpacing/>
      <w:jc w:val="left"/>
      <w:outlineLvl w:val="0"/>
    </w:pPr>
    <w:rPr>
      <w:rFonts w:ascii="Times New Roman" w:eastAsia="Times New Roman" w:hAnsi="Times New Roman" w:cs="Times New Roman"/>
      <w:b/>
      <w:bCs/>
      <w:color w:val="000000"/>
      <w:szCs w:val="28"/>
      <w:u w:val="single"/>
      <w:lang w:val="uk-UA" w:eastAsia="en-US" w:bidi="en-US"/>
    </w:rPr>
  </w:style>
  <w:style w:type="character" w:customStyle="1" w:styleId="1ffffffff0">
    <w:name w:val="Стиль1заголовок Знак"/>
    <w:basedOn w:val="affc"/>
    <w:link w:val="13"/>
    <w:rsid w:val="00094139"/>
    <w:rPr>
      <w:rFonts w:ascii="Times New Roman" w:eastAsia="Times New Roman" w:hAnsi="Times New Roman" w:cs="Times New Roman"/>
      <w:b/>
      <w:bCs/>
      <w:color w:val="000000"/>
      <w:sz w:val="28"/>
      <w:szCs w:val="28"/>
      <w:u w:val="single"/>
      <w:lang w:val="uk-UA" w:eastAsia="en-US" w:bidi="en-US"/>
    </w:rPr>
  </w:style>
  <w:style w:type="character" w:customStyle="1" w:styleId="3ffd">
    <w:name w:val="Стиль3 Знак"/>
    <w:basedOn w:val="affc"/>
    <w:link w:val="3ffc"/>
    <w:uiPriority w:val="99"/>
    <w:rsid w:val="00094139"/>
    <w:rPr>
      <w:rFonts w:ascii="Times New Roman" w:eastAsia="Times New Roman" w:hAnsi="Times New Roman" w:cs="Times New Roman"/>
      <w:b/>
      <w:bCs/>
      <w:iCs/>
      <w:sz w:val="28"/>
      <w:szCs w:val="28"/>
    </w:rPr>
  </w:style>
  <w:style w:type="character" w:customStyle="1" w:styleId="4f8">
    <w:name w:val="Стиль4 Знак"/>
    <w:basedOn w:val="ad"/>
    <w:link w:val="4f7"/>
    <w:rsid w:val="00094139"/>
    <w:rPr>
      <w:rFonts w:ascii="Garamond" w:eastAsia="Garamond" w:hAnsi="Garamond" w:cs="Garamond"/>
      <w:bCs/>
      <w:sz w:val="28"/>
      <w:szCs w:val="24"/>
      <w:lang w:eastAsia="ar-SA"/>
    </w:rPr>
  </w:style>
  <w:style w:type="character" w:customStyle="1" w:styleId="FontStyle22">
    <w:name w:val="Font Style22"/>
    <w:basedOn w:val="ad"/>
    <w:rsid w:val="00094139"/>
    <w:rPr>
      <w:rFonts w:ascii="Times New Roman" w:hAnsi="Times New Roman" w:cs="Times New Roman"/>
      <w:sz w:val="24"/>
      <w:szCs w:val="24"/>
    </w:rPr>
  </w:style>
  <w:style w:type="character" w:customStyle="1" w:styleId="personname">
    <w:name w:val="person_name"/>
    <w:basedOn w:val="ad"/>
    <w:rsid w:val="00094139"/>
  </w:style>
  <w:style w:type="paragraph" w:customStyle="1" w:styleId="font0">
    <w:name w:val="font0"/>
    <w:basedOn w:val="ac"/>
    <w:rsid w:val="00094139"/>
    <w:pPr>
      <w:suppressAutoHyphens w:val="0"/>
      <w:spacing w:before="100" w:beforeAutospacing="1" w:after="100" w:afterAutospacing="1"/>
    </w:pPr>
    <w:rPr>
      <w:rFonts w:ascii="Calibri" w:eastAsia="Times New Roman" w:hAnsi="Calibri" w:cs="Times New Roman"/>
      <w:color w:val="000000"/>
      <w:sz w:val="22"/>
      <w:szCs w:val="22"/>
      <w:lang w:eastAsia="ru-RU"/>
    </w:rPr>
  </w:style>
  <w:style w:type="paragraph" w:customStyle="1" w:styleId="font13">
    <w:name w:val="font13"/>
    <w:basedOn w:val="ac"/>
    <w:rsid w:val="00094139"/>
    <w:pPr>
      <w:suppressAutoHyphens w:val="0"/>
      <w:spacing w:before="100" w:beforeAutospacing="1" w:after="100" w:afterAutospacing="1"/>
    </w:pPr>
    <w:rPr>
      <w:rFonts w:ascii="Times New Roman" w:eastAsia="Times New Roman" w:hAnsi="Times New Roman" w:cs="Times New Roman"/>
      <w:b/>
      <w:bCs/>
      <w:u w:val="single"/>
      <w:lang w:eastAsia="ru-RU"/>
    </w:rPr>
  </w:style>
  <w:style w:type="paragraph" w:customStyle="1" w:styleId="font14">
    <w:name w:val="font14"/>
    <w:basedOn w:val="ac"/>
    <w:rsid w:val="00094139"/>
    <w:pPr>
      <w:suppressAutoHyphens w:val="0"/>
      <w:spacing w:before="100" w:beforeAutospacing="1" w:after="100" w:afterAutospacing="1"/>
    </w:pPr>
    <w:rPr>
      <w:rFonts w:ascii="Times New Roman" w:eastAsia="Times New Roman" w:hAnsi="Times New Roman" w:cs="Times New Roman"/>
      <w:i/>
      <w:iCs/>
      <w:lang w:eastAsia="ru-RU"/>
    </w:rPr>
  </w:style>
  <w:style w:type="paragraph" w:customStyle="1" w:styleId="font15">
    <w:name w:val="font15"/>
    <w:basedOn w:val="ac"/>
    <w:rsid w:val="00094139"/>
    <w:pPr>
      <w:suppressAutoHyphens w:val="0"/>
      <w:spacing w:before="100" w:beforeAutospacing="1" w:after="100" w:afterAutospacing="1"/>
    </w:pPr>
    <w:rPr>
      <w:rFonts w:ascii="Times New Roman" w:eastAsia="Times New Roman" w:hAnsi="Times New Roman" w:cs="Times New Roman"/>
      <w:u w:val="single"/>
      <w:lang w:eastAsia="ru-RU"/>
    </w:rPr>
  </w:style>
  <w:style w:type="paragraph" w:customStyle="1" w:styleId="font16">
    <w:name w:val="font16"/>
    <w:basedOn w:val="ac"/>
    <w:rsid w:val="00094139"/>
    <w:pPr>
      <w:suppressAutoHyphens w:val="0"/>
      <w:spacing w:before="100" w:beforeAutospacing="1" w:after="100" w:afterAutospacing="1"/>
    </w:pPr>
    <w:rPr>
      <w:rFonts w:ascii="Times New Roman" w:eastAsia="Times New Roman" w:hAnsi="Times New Roman" w:cs="Times New Roman"/>
      <w:b/>
      <w:bCs/>
      <w:i/>
      <w:iCs/>
      <w:color w:val="002060"/>
      <w:lang w:eastAsia="ru-RU"/>
    </w:rPr>
  </w:style>
  <w:style w:type="paragraph" w:customStyle="1" w:styleId="font17">
    <w:name w:val="font17"/>
    <w:basedOn w:val="ac"/>
    <w:rsid w:val="00094139"/>
    <w:pPr>
      <w:suppressAutoHyphens w:val="0"/>
      <w:spacing w:before="100" w:beforeAutospacing="1" w:after="100" w:afterAutospacing="1"/>
    </w:pPr>
    <w:rPr>
      <w:rFonts w:ascii="Times New Roman" w:eastAsia="Times New Roman" w:hAnsi="Times New Roman" w:cs="Times New Roman"/>
      <w:color w:val="FF0000"/>
      <w:lang w:eastAsia="ru-RU"/>
    </w:rPr>
  </w:style>
  <w:style w:type="paragraph" w:customStyle="1" w:styleId="font18">
    <w:name w:val="font18"/>
    <w:basedOn w:val="ac"/>
    <w:rsid w:val="00094139"/>
    <w:pPr>
      <w:suppressAutoHyphens w:val="0"/>
      <w:spacing w:before="100" w:beforeAutospacing="1" w:after="100" w:afterAutospacing="1"/>
    </w:pPr>
    <w:rPr>
      <w:rFonts w:ascii="Times New Roman" w:eastAsia="Times New Roman" w:hAnsi="Times New Roman" w:cs="Times New Roman"/>
      <w:b/>
      <w:bCs/>
      <w:color w:val="002060"/>
      <w:u w:val="single"/>
      <w:lang w:eastAsia="ru-RU"/>
    </w:rPr>
  </w:style>
  <w:style w:type="paragraph" w:customStyle="1" w:styleId="font19">
    <w:name w:val="font19"/>
    <w:basedOn w:val="ac"/>
    <w:rsid w:val="00094139"/>
    <w:pPr>
      <w:suppressAutoHyphens w:val="0"/>
      <w:spacing w:before="100" w:beforeAutospacing="1" w:after="100" w:afterAutospacing="1"/>
    </w:pPr>
    <w:rPr>
      <w:rFonts w:ascii="Times New Roman" w:eastAsia="Times New Roman" w:hAnsi="Times New Roman" w:cs="Times New Roman"/>
      <w:color w:val="002060"/>
      <w:u w:val="single"/>
      <w:lang w:eastAsia="ru-RU"/>
    </w:rPr>
  </w:style>
  <w:style w:type="paragraph" w:customStyle="1" w:styleId="font20">
    <w:name w:val="font20"/>
    <w:basedOn w:val="ac"/>
    <w:rsid w:val="00094139"/>
    <w:pPr>
      <w:suppressAutoHyphens w:val="0"/>
      <w:spacing w:before="100" w:beforeAutospacing="1" w:after="100" w:afterAutospacing="1"/>
    </w:pPr>
    <w:rPr>
      <w:rFonts w:ascii="Times New Roman" w:eastAsia="Times New Roman" w:hAnsi="Times New Roman" w:cs="Times New Roman"/>
      <w:color w:val="000000"/>
      <w:lang w:eastAsia="ru-RU"/>
    </w:rPr>
  </w:style>
  <w:style w:type="paragraph" w:customStyle="1" w:styleId="font21">
    <w:name w:val="font21"/>
    <w:basedOn w:val="ac"/>
    <w:rsid w:val="00094139"/>
    <w:pPr>
      <w:suppressAutoHyphens w:val="0"/>
      <w:spacing w:before="100" w:beforeAutospacing="1" w:after="100" w:afterAutospacing="1"/>
    </w:pPr>
    <w:rPr>
      <w:rFonts w:ascii="Times New Roman" w:eastAsia="Times New Roman" w:hAnsi="Times New Roman" w:cs="Times New Roman"/>
      <w:b/>
      <w:bCs/>
      <w:color w:val="000000"/>
      <w:u w:val="single"/>
      <w:lang w:eastAsia="ru-RU"/>
    </w:rPr>
  </w:style>
  <w:style w:type="paragraph" w:customStyle="1" w:styleId="font22">
    <w:name w:val="font22"/>
    <w:basedOn w:val="ac"/>
    <w:rsid w:val="00094139"/>
    <w:pPr>
      <w:suppressAutoHyphens w:val="0"/>
      <w:spacing w:before="100" w:beforeAutospacing="1" w:after="100" w:afterAutospacing="1"/>
    </w:pPr>
    <w:rPr>
      <w:rFonts w:ascii="Times New Roman" w:eastAsia="Times New Roman" w:hAnsi="Times New Roman" w:cs="Times New Roman"/>
      <w:b/>
      <w:bCs/>
      <w:color w:val="000000"/>
      <w:u w:val="single"/>
      <w:lang w:eastAsia="ru-RU"/>
    </w:rPr>
  </w:style>
  <w:style w:type="paragraph" w:customStyle="1" w:styleId="font23">
    <w:name w:val="font23"/>
    <w:basedOn w:val="ac"/>
    <w:rsid w:val="00094139"/>
    <w:pPr>
      <w:suppressAutoHyphens w:val="0"/>
      <w:spacing w:before="100" w:beforeAutospacing="1" w:after="100" w:afterAutospacing="1"/>
    </w:pPr>
    <w:rPr>
      <w:rFonts w:ascii="Times New Roman" w:eastAsia="Times New Roman" w:hAnsi="Times New Roman" w:cs="Times New Roman"/>
      <w:b/>
      <w:bCs/>
      <w:i/>
      <w:iCs/>
      <w:u w:val="single"/>
      <w:lang w:eastAsia="ru-RU"/>
    </w:rPr>
  </w:style>
  <w:style w:type="paragraph" w:customStyle="1" w:styleId="font24">
    <w:name w:val="font24"/>
    <w:basedOn w:val="ac"/>
    <w:rsid w:val="00094139"/>
    <w:pPr>
      <w:suppressAutoHyphens w:val="0"/>
      <w:spacing w:before="100" w:beforeAutospacing="1" w:after="100" w:afterAutospacing="1"/>
    </w:pPr>
    <w:rPr>
      <w:rFonts w:ascii="Calibri" w:eastAsia="Times New Roman" w:hAnsi="Calibri" w:cs="Times New Roman"/>
      <w:color w:val="000000"/>
      <w:lang w:eastAsia="ru-RU"/>
    </w:rPr>
  </w:style>
  <w:style w:type="paragraph" w:customStyle="1" w:styleId="font25">
    <w:name w:val="font25"/>
    <w:basedOn w:val="ac"/>
    <w:rsid w:val="00094139"/>
    <w:pPr>
      <w:suppressAutoHyphens w:val="0"/>
      <w:spacing w:before="100" w:beforeAutospacing="1" w:after="100" w:afterAutospacing="1"/>
    </w:pPr>
    <w:rPr>
      <w:rFonts w:ascii="Calibri" w:eastAsia="Times New Roman" w:hAnsi="Calibri" w:cs="Times New Roman"/>
      <w:b/>
      <w:bCs/>
      <w:color w:val="000000"/>
      <w:u w:val="single"/>
      <w:lang w:eastAsia="ru-RU"/>
    </w:rPr>
  </w:style>
  <w:style w:type="paragraph" w:customStyle="1" w:styleId="font26">
    <w:name w:val="font26"/>
    <w:basedOn w:val="ac"/>
    <w:rsid w:val="00094139"/>
    <w:pPr>
      <w:suppressAutoHyphens w:val="0"/>
      <w:spacing w:before="100" w:beforeAutospacing="1" w:after="100" w:afterAutospacing="1"/>
    </w:pPr>
    <w:rPr>
      <w:rFonts w:ascii="Calibri" w:eastAsia="Times New Roman" w:hAnsi="Calibri" w:cs="Times New Roman"/>
      <w:b/>
      <w:bCs/>
      <w:color w:val="EE6600"/>
      <w:u w:val="single"/>
      <w:lang w:eastAsia="ru-RU"/>
    </w:rPr>
  </w:style>
  <w:style w:type="paragraph" w:customStyle="1" w:styleId="font27">
    <w:name w:val="font27"/>
    <w:basedOn w:val="ac"/>
    <w:rsid w:val="00094139"/>
    <w:pPr>
      <w:suppressAutoHyphens w:val="0"/>
      <w:spacing w:before="100" w:beforeAutospacing="1" w:after="100" w:afterAutospacing="1"/>
    </w:pPr>
    <w:rPr>
      <w:rFonts w:ascii="Calibri" w:eastAsia="Times New Roman" w:hAnsi="Calibri" w:cs="Times New Roman"/>
      <w:color w:val="000000"/>
      <w:sz w:val="22"/>
      <w:szCs w:val="22"/>
      <w:lang w:eastAsia="ru-RU"/>
    </w:rPr>
  </w:style>
  <w:style w:type="paragraph" w:customStyle="1" w:styleId="font28">
    <w:name w:val="font28"/>
    <w:basedOn w:val="ac"/>
    <w:rsid w:val="00094139"/>
    <w:pPr>
      <w:suppressAutoHyphens w:val="0"/>
      <w:spacing w:before="100" w:beforeAutospacing="1" w:after="100" w:afterAutospacing="1"/>
    </w:pPr>
    <w:rPr>
      <w:rFonts w:ascii="Times New Roman" w:eastAsia="Times New Roman" w:hAnsi="Times New Roman" w:cs="Times New Roman"/>
      <w:color w:val="00B0F0"/>
      <w:lang w:eastAsia="ru-RU"/>
    </w:rPr>
  </w:style>
  <w:style w:type="paragraph" w:customStyle="1" w:styleId="font29">
    <w:name w:val="font29"/>
    <w:basedOn w:val="ac"/>
    <w:rsid w:val="00094139"/>
    <w:pPr>
      <w:suppressAutoHyphens w:val="0"/>
      <w:spacing w:before="100" w:beforeAutospacing="1" w:after="100" w:afterAutospacing="1"/>
    </w:pPr>
    <w:rPr>
      <w:rFonts w:ascii="Times New Roman" w:eastAsia="Times New Roman" w:hAnsi="Times New Roman" w:cs="Times New Roman"/>
      <w:b/>
      <w:bCs/>
      <w:color w:val="00B0F0"/>
      <w:u w:val="single"/>
      <w:lang w:eastAsia="ru-RU"/>
    </w:rPr>
  </w:style>
  <w:style w:type="paragraph" w:customStyle="1" w:styleId="font30">
    <w:name w:val="font30"/>
    <w:basedOn w:val="ac"/>
    <w:rsid w:val="00094139"/>
    <w:pPr>
      <w:suppressAutoHyphens w:val="0"/>
      <w:spacing w:before="100" w:beforeAutospacing="1" w:after="100" w:afterAutospacing="1"/>
    </w:pPr>
    <w:rPr>
      <w:rFonts w:ascii="Calibri" w:eastAsia="Times New Roman" w:hAnsi="Calibri" w:cs="Times New Roman"/>
      <w:b/>
      <w:bCs/>
      <w:color w:val="000000"/>
      <w:sz w:val="22"/>
      <w:szCs w:val="22"/>
      <w:lang w:eastAsia="ru-RU"/>
    </w:rPr>
  </w:style>
  <w:style w:type="paragraph" w:customStyle="1" w:styleId="font31">
    <w:name w:val="font31"/>
    <w:basedOn w:val="ac"/>
    <w:rsid w:val="00094139"/>
    <w:pPr>
      <w:suppressAutoHyphens w:val="0"/>
      <w:spacing w:before="100" w:beforeAutospacing="1" w:after="100" w:afterAutospacing="1"/>
    </w:pPr>
    <w:rPr>
      <w:rFonts w:ascii="Calibri" w:eastAsia="Times New Roman" w:hAnsi="Calibri" w:cs="Times New Roman"/>
      <w:b/>
      <w:bCs/>
      <w:color w:val="000000"/>
      <w:sz w:val="22"/>
      <w:szCs w:val="22"/>
      <w:u w:val="single"/>
      <w:lang w:eastAsia="ru-RU"/>
    </w:rPr>
  </w:style>
  <w:style w:type="paragraph" w:customStyle="1" w:styleId="font32">
    <w:name w:val="font32"/>
    <w:basedOn w:val="ac"/>
    <w:rsid w:val="00094139"/>
    <w:pPr>
      <w:suppressAutoHyphens w:val="0"/>
      <w:spacing w:before="100" w:beforeAutospacing="1" w:after="100" w:afterAutospacing="1"/>
    </w:pPr>
    <w:rPr>
      <w:rFonts w:ascii="Calibri" w:eastAsia="Times New Roman" w:hAnsi="Calibri" w:cs="Times New Roman"/>
      <w:b/>
      <w:bCs/>
      <w:color w:val="000000"/>
      <w:sz w:val="22"/>
      <w:szCs w:val="22"/>
      <w:u w:val="single"/>
      <w:lang w:eastAsia="ru-RU"/>
    </w:rPr>
  </w:style>
  <w:style w:type="paragraph" w:customStyle="1" w:styleId="font33">
    <w:name w:val="font33"/>
    <w:basedOn w:val="ac"/>
    <w:rsid w:val="00094139"/>
    <w:pPr>
      <w:suppressAutoHyphens w:val="0"/>
      <w:spacing w:before="100" w:beforeAutospacing="1" w:after="100" w:afterAutospacing="1"/>
    </w:pPr>
    <w:rPr>
      <w:rFonts w:ascii="Times New Roman" w:eastAsia="Times New Roman" w:hAnsi="Times New Roman" w:cs="Times New Roman"/>
      <w:b/>
      <w:bCs/>
      <w:color w:val="FF0000"/>
      <w:sz w:val="28"/>
      <w:szCs w:val="28"/>
      <w:lang w:eastAsia="ru-RU"/>
    </w:rPr>
  </w:style>
  <w:style w:type="paragraph" w:customStyle="1" w:styleId="font34">
    <w:name w:val="font34"/>
    <w:basedOn w:val="ac"/>
    <w:rsid w:val="00094139"/>
    <w:pPr>
      <w:suppressAutoHyphens w:val="0"/>
      <w:spacing w:before="100" w:beforeAutospacing="1" w:after="100" w:afterAutospacing="1"/>
    </w:pPr>
    <w:rPr>
      <w:rFonts w:ascii="Times New Roman" w:eastAsia="Times New Roman" w:hAnsi="Times New Roman" w:cs="Times New Roman"/>
      <w:b/>
      <w:bCs/>
      <w:i/>
      <w:iCs/>
      <w:color w:val="FF0000"/>
      <w:sz w:val="28"/>
      <w:szCs w:val="28"/>
      <w:u w:val="single"/>
      <w:lang w:eastAsia="ru-RU"/>
    </w:rPr>
  </w:style>
  <w:style w:type="paragraph" w:customStyle="1" w:styleId="xl77">
    <w:name w:val="xl77"/>
    <w:basedOn w:val="ac"/>
    <w:rsid w:val="00094139"/>
    <w:pPr>
      <w:suppressAutoHyphens w:val="0"/>
      <w:spacing w:before="100" w:beforeAutospacing="1" w:after="100" w:afterAutospacing="1"/>
      <w:textAlignment w:val="top"/>
    </w:pPr>
    <w:rPr>
      <w:rFonts w:ascii="Times New Roman" w:eastAsia="Times New Roman" w:hAnsi="Times New Roman" w:cs="Times New Roman"/>
      <w:color w:val="000000"/>
      <w:lang w:eastAsia="ru-RU"/>
    </w:rPr>
  </w:style>
  <w:style w:type="paragraph" w:customStyle="1" w:styleId="xl78">
    <w:name w:val="xl78"/>
    <w:basedOn w:val="ac"/>
    <w:rsid w:val="00094139"/>
    <w:pPr>
      <w:suppressAutoHyphens w:val="0"/>
      <w:spacing w:before="100" w:beforeAutospacing="1" w:after="100" w:afterAutospacing="1"/>
      <w:textAlignment w:val="top"/>
    </w:pPr>
    <w:rPr>
      <w:rFonts w:ascii="Times New Roman" w:eastAsia="Times New Roman" w:hAnsi="Times New Roman" w:cs="Times New Roman"/>
      <w:lang w:eastAsia="ru-RU"/>
    </w:rPr>
  </w:style>
  <w:style w:type="paragraph" w:customStyle="1" w:styleId="xl79">
    <w:name w:val="xl79"/>
    <w:basedOn w:val="ac"/>
    <w:rsid w:val="00094139"/>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xl80">
    <w:name w:val="xl80"/>
    <w:basedOn w:val="ac"/>
    <w:rsid w:val="00094139"/>
    <w:pPr>
      <w:suppressAutoHyphens w:val="0"/>
      <w:spacing w:before="100" w:beforeAutospacing="1" w:after="100" w:afterAutospacing="1"/>
    </w:pPr>
    <w:rPr>
      <w:rFonts w:ascii="Times New Roman" w:eastAsia="Times New Roman" w:hAnsi="Times New Roman" w:cs="Times New Roman"/>
      <w:color w:val="002060"/>
      <w:lang w:eastAsia="ru-RU"/>
    </w:rPr>
  </w:style>
  <w:style w:type="paragraph" w:customStyle="1" w:styleId="xl81">
    <w:name w:val="xl81"/>
    <w:basedOn w:val="ac"/>
    <w:rsid w:val="00094139"/>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xl82">
    <w:name w:val="xl82"/>
    <w:basedOn w:val="ac"/>
    <w:rsid w:val="00094139"/>
    <w:pPr>
      <w:suppressAutoHyphens w:val="0"/>
      <w:spacing w:before="100" w:beforeAutospacing="1" w:after="100" w:afterAutospacing="1"/>
      <w:textAlignment w:val="top"/>
    </w:pPr>
    <w:rPr>
      <w:rFonts w:ascii="Times New Roman" w:eastAsia="Times New Roman" w:hAnsi="Times New Roman" w:cs="Times New Roman"/>
      <w:b/>
      <w:bCs/>
      <w:color w:val="000000"/>
      <w:lang w:eastAsia="ru-RU"/>
    </w:rPr>
  </w:style>
  <w:style w:type="paragraph" w:customStyle="1" w:styleId="xl83">
    <w:name w:val="xl83"/>
    <w:basedOn w:val="ac"/>
    <w:rsid w:val="00094139"/>
    <w:pPr>
      <w:suppressAutoHyphens w:val="0"/>
      <w:spacing w:before="100" w:beforeAutospacing="1" w:after="100" w:afterAutospacing="1"/>
    </w:pPr>
    <w:rPr>
      <w:rFonts w:ascii="Times New Roman" w:eastAsia="Times New Roman" w:hAnsi="Times New Roman" w:cs="Times New Roman"/>
      <w:color w:val="000000"/>
      <w:lang w:eastAsia="ru-RU"/>
    </w:rPr>
  </w:style>
  <w:style w:type="paragraph" w:customStyle="1" w:styleId="xl84">
    <w:name w:val="xl84"/>
    <w:basedOn w:val="ac"/>
    <w:rsid w:val="00094139"/>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xl85">
    <w:name w:val="xl85"/>
    <w:basedOn w:val="ac"/>
    <w:rsid w:val="00094139"/>
    <w:pPr>
      <w:shd w:val="clear" w:color="000000" w:fill="FFFF00"/>
      <w:suppressAutoHyphens w:val="0"/>
      <w:spacing w:before="100" w:beforeAutospacing="1" w:after="100" w:afterAutospacing="1"/>
    </w:pPr>
    <w:rPr>
      <w:rFonts w:ascii="Times New Roman" w:eastAsia="Times New Roman" w:hAnsi="Times New Roman" w:cs="Times New Roman"/>
      <w:lang w:eastAsia="ru-RU"/>
    </w:rPr>
  </w:style>
  <w:style w:type="paragraph" w:customStyle="1" w:styleId="xl86">
    <w:name w:val="xl86"/>
    <w:basedOn w:val="ac"/>
    <w:rsid w:val="00094139"/>
    <w:pPr>
      <w:shd w:val="clear" w:color="000000" w:fill="92D050"/>
      <w:suppressAutoHyphens w:val="0"/>
      <w:spacing w:before="100" w:beforeAutospacing="1" w:after="100" w:afterAutospacing="1"/>
      <w:textAlignment w:val="top"/>
    </w:pPr>
    <w:rPr>
      <w:rFonts w:ascii="Times New Roman" w:eastAsia="Times New Roman" w:hAnsi="Times New Roman" w:cs="Times New Roman"/>
      <w:b/>
      <w:bCs/>
      <w:lang w:eastAsia="ru-RU"/>
    </w:rPr>
  </w:style>
  <w:style w:type="paragraph" w:customStyle="1" w:styleId="xl87">
    <w:name w:val="xl87"/>
    <w:basedOn w:val="ac"/>
    <w:rsid w:val="00094139"/>
    <w:pPr>
      <w:shd w:val="clear" w:color="000000" w:fill="FF0000"/>
      <w:suppressAutoHyphens w:val="0"/>
      <w:spacing w:before="100" w:beforeAutospacing="1" w:after="100" w:afterAutospacing="1"/>
      <w:textAlignment w:val="top"/>
    </w:pPr>
    <w:rPr>
      <w:rFonts w:ascii="Times New Roman" w:eastAsia="Times New Roman" w:hAnsi="Times New Roman" w:cs="Times New Roman"/>
      <w:b/>
      <w:bCs/>
      <w:color w:val="002060"/>
      <w:lang w:eastAsia="ru-RU"/>
    </w:rPr>
  </w:style>
  <w:style w:type="paragraph" w:customStyle="1" w:styleId="xl88">
    <w:name w:val="xl88"/>
    <w:basedOn w:val="ac"/>
    <w:rsid w:val="00094139"/>
    <w:pPr>
      <w:shd w:val="clear" w:color="000000" w:fill="FF0000"/>
      <w:suppressAutoHyphens w:val="0"/>
      <w:spacing w:before="100" w:beforeAutospacing="1" w:after="100" w:afterAutospacing="1"/>
    </w:pPr>
    <w:rPr>
      <w:rFonts w:ascii="Times New Roman" w:eastAsia="Times New Roman" w:hAnsi="Times New Roman" w:cs="Times New Roman"/>
      <w:color w:val="002060"/>
      <w:lang w:eastAsia="ru-RU"/>
    </w:rPr>
  </w:style>
  <w:style w:type="paragraph" w:customStyle="1" w:styleId="xl89">
    <w:name w:val="xl89"/>
    <w:basedOn w:val="ac"/>
    <w:rsid w:val="00094139"/>
    <w:pPr>
      <w:suppressAutoHyphens w:val="0"/>
      <w:spacing w:before="100" w:beforeAutospacing="1" w:after="100" w:afterAutospacing="1"/>
    </w:pPr>
    <w:rPr>
      <w:rFonts w:ascii="Times New Roman" w:eastAsia="Times New Roman" w:hAnsi="Times New Roman" w:cs="Times New Roman"/>
      <w:color w:val="002060"/>
      <w:lang w:eastAsia="ru-RU"/>
    </w:rPr>
  </w:style>
  <w:style w:type="paragraph" w:customStyle="1" w:styleId="xl90">
    <w:name w:val="xl90"/>
    <w:basedOn w:val="ac"/>
    <w:rsid w:val="00094139"/>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xl91">
    <w:name w:val="xl91"/>
    <w:basedOn w:val="ac"/>
    <w:rsid w:val="00094139"/>
    <w:pPr>
      <w:suppressAutoHyphens w:val="0"/>
      <w:spacing w:before="100" w:beforeAutospacing="1" w:after="100" w:afterAutospacing="1"/>
      <w:textAlignment w:val="top"/>
    </w:pPr>
    <w:rPr>
      <w:rFonts w:ascii="Times New Roman" w:eastAsia="Times New Roman" w:hAnsi="Times New Roman" w:cs="Times New Roman"/>
      <w:color w:val="002060"/>
      <w:u w:val="single"/>
      <w:lang w:eastAsia="ru-RU"/>
    </w:rPr>
  </w:style>
  <w:style w:type="paragraph" w:customStyle="1" w:styleId="xl92">
    <w:name w:val="xl92"/>
    <w:basedOn w:val="ac"/>
    <w:rsid w:val="00094139"/>
    <w:pPr>
      <w:suppressAutoHyphens w:val="0"/>
      <w:spacing w:before="100" w:beforeAutospacing="1" w:after="100" w:afterAutospacing="1"/>
      <w:textAlignment w:val="top"/>
    </w:pPr>
    <w:rPr>
      <w:rFonts w:ascii="Times New Roman" w:eastAsia="Times New Roman" w:hAnsi="Times New Roman" w:cs="Times New Roman"/>
      <w:lang w:eastAsia="ru-RU"/>
    </w:rPr>
  </w:style>
  <w:style w:type="paragraph" w:customStyle="1" w:styleId="xl93">
    <w:name w:val="xl93"/>
    <w:basedOn w:val="ac"/>
    <w:rsid w:val="00094139"/>
    <w:pPr>
      <w:shd w:val="clear" w:color="000000" w:fill="FFFF00"/>
      <w:suppressAutoHyphens w:val="0"/>
      <w:spacing w:before="100" w:beforeAutospacing="1" w:after="100" w:afterAutospacing="1"/>
    </w:pPr>
    <w:rPr>
      <w:rFonts w:ascii="Times New Roman" w:eastAsia="Times New Roman" w:hAnsi="Times New Roman" w:cs="Times New Roman"/>
      <w:color w:val="FF0000"/>
      <w:lang w:eastAsia="ru-RU"/>
    </w:rPr>
  </w:style>
  <w:style w:type="paragraph" w:customStyle="1" w:styleId="xl94">
    <w:name w:val="xl94"/>
    <w:basedOn w:val="ac"/>
    <w:rsid w:val="00094139"/>
    <w:pPr>
      <w:suppressAutoHyphens w:val="0"/>
      <w:spacing w:before="100" w:beforeAutospacing="1" w:after="100" w:afterAutospacing="1"/>
      <w:textAlignment w:val="top"/>
    </w:pPr>
    <w:rPr>
      <w:rFonts w:ascii="Times New Roman" w:eastAsia="Times New Roman" w:hAnsi="Times New Roman" w:cs="Times New Roman"/>
      <w:b/>
      <w:bCs/>
      <w:color w:val="000000"/>
      <w:u w:val="single"/>
      <w:lang w:eastAsia="ru-RU"/>
    </w:rPr>
  </w:style>
  <w:style w:type="paragraph" w:customStyle="1" w:styleId="xl95">
    <w:name w:val="xl95"/>
    <w:basedOn w:val="ac"/>
    <w:rsid w:val="00094139"/>
    <w:pPr>
      <w:suppressAutoHyphens w:val="0"/>
      <w:spacing w:before="100" w:beforeAutospacing="1" w:after="100" w:afterAutospacing="1"/>
    </w:pPr>
    <w:rPr>
      <w:rFonts w:ascii="Times New Roman" w:eastAsia="Times New Roman" w:hAnsi="Times New Roman" w:cs="Times New Roman"/>
      <w:color w:val="000000"/>
      <w:lang w:eastAsia="ru-RU"/>
    </w:rPr>
  </w:style>
  <w:style w:type="paragraph" w:customStyle="1" w:styleId="xl96">
    <w:name w:val="xl96"/>
    <w:basedOn w:val="ac"/>
    <w:rsid w:val="00094139"/>
    <w:pPr>
      <w:suppressAutoHyphens w:val="0"/>
      <w:spacing w:before="100" w:beforeAutospacing="1" w:after="100" w:afterAutospacing="1"/>
      <w:textAlignment w:val="center"/>
    </w:pPr>
    <w:rPr>
      <w:rFonts w:ascii="Times New Roman" w:eastAsia="Times New Roman" w:hAnsi="Times New Roman" w:cs="Times New Roman"/>
      <w:lang w:eastAsia="ru-RU"/>
    </w:rPr>
  </w:style>
  <w:style w:type="paragraph" w:customStyle="1" w:styleId="xl97">
    <w:name w:val="xl97"/>
    <w:basedOn w:val="ac"/>
    <w:rsid w:val="00094139"/>
    <w:pPr>
      <w:suppressAutoHyphens w:val="0"/>
      <w:spacing w:before="100" w:beforeAutospacing="1" w:after="100" w:afterAutospacing="1"/>
      <w:textAlignment w:val="top"/>
    </w:pPr>
    <w:rPr>
      <w:rFonts w:ascii="Times New Roman" w:eastAsia="Times New Roman" w:hAnsi="Times New Roman" w:cs="Times New Roman"/>
      <w:color w:val="00B0F0"/>
      <w:lang w:eastAsia="ru-RU"/>
    </w:rPr>
  </w:style>
  <w:style w:type="paragraph" w:customStyle="1" w:styleId="xl98">
    <w:name w:val="xl98"/>
    <w:basedOn w:val="ac"/>
    <w:rsid w:val="00094139"/>
    <w:pPr>
      <w:suppressAutoHyphens w:val="0"/>
      <w:spacing w:before="100" w:beforeAutospacing="1" w:after="100" w:afterAutospacing="1"/>
    </w:pPr>
    <w:rPr>
      <w:rFonts w:ascii="Times New Roman" w:eastAsia="Times New Roman" w:hAnsi="Times New Roman" w:cs="Times New Roman"/>
      <w:color w:val="00B0F0"/>
      <w:lang w:eastAsia="ru-RU"/>
    </w:rPr>
  </w:style>
  <w:style w:type="paragraph" w:customStyle="1" w:styleId="xl99">
    <w:name w:val="xl99"/>
    <w:basedOn w:val="ac"/>
    <w:rsid w:val="00094139"/>
    <w:pPr>
      <w:shd w:val="clear" w:color="000000" w:fill="92D050"/>
      <w:suppressAutoHyphens w:val="0"/>
      <w:spacing w:before="100" w:beforeAutospacing="1" w:after="100" w:afterAutospacing="1"/>
    </w:pPr>
    <w:rPr>
      <w:rFonts w:ascii="Times New Roman" w:eastAsia="Times New Roman" w:hAnsi="Times New Roman" w:cs="Times New Roman"/>
      <w:lang w:eastAsia="ru-RU"/>
    </w:rPr>
  </w:style>
  <w:style w:type="paragraph" w:customStyle="1" w:styleId="xl100">
    <w:name w:val="xl100"/>
    <w:basedOn w:val="ac"/>
    <w:rsid w:val="00094139"/>
    <w:pPr>
      <w:suppressAutoHyphens w:val="0"/>
      <w:spacing w:before="100" w:beforeAutospacing="1" w:after="100" w:afterAutospacing="1"/>
      <w:textAlignment w:val="center"/>
    </w:pPr>
    <w:rPr>
      <w:rFonts w:ascii="Times New Roman" w:eastAsia="Times New Roman" w:hAnsi="Times New Roman" w:cs="Times New Roman"/>
      <w:lang w:eastAsia="ru-RU"/>
    </w:rPr>
  </w:style>
  <w:style w:type="paragraph" w:customStyle="1" w:styleId="xl101">
    <w:name w:val="xl101"/>
    <w:basedOn w:val="ac"/>
    <w:rsid w:val="00094139"/>
    <w:pPr>
      <w:suppressAutoHyphens w:val="0"/>
      <w:spacing w:before="100" w:beforeAutospacing="1" w:after="100" w:afterAutospacing="1"/>
      <w:textAlignment w:val="center"/>
    </w:pPr>
    <w:rPr>
      <w:rFonts w:ascii="Times New Roman" w:eastAsia="Times New Roman" w:hAnsi="Times New Roman" w:cs="Times New Roman"/>
      <w:lang w:eastAsia="ru-RU"/>
    </w:rPr>
  </w:style>
  <w:style w:type="paragraph" w:customStyle="1" w:styleId="xl102">
    <w:name w:val="xl102"/>
    <w:basedOn w:val="ac"/>
    <w:rsid w:val="00094139"/>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xl103">
    <w:name w:val="xl103"/>
    <w:basedOn w:val="ac"/>
    <w:rsid w:val="00094139"/>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xl104">
    <w:name w:val="xl104"/>
    <w:basedOn w:val="ac"/>
    <w:rsid w:val="00094139"/>
    <w:pPr>
      <w:suppressAutoHyphens w:val="0"/>
      <w:spacing w:before="100" w:beforeAutospacing="1" w:after="100" w:afterAutospacing="1"/>
    </w:pPr>
    <w:rPr>
      <w:rFonts w:ascii="Times New Roman" w:eastAsia="Times New Roman" w:hAnsi="Times New Roman" w:cs="Times New Roman"/>
      <w:b/>
      <w:bCs/>
      <w:lang w:eastAsia="ru-RU"/>
    </w:rPr>
  </w:style>
  <w:style w:type="paragraph" w:customStyle="1" w:styleId="xl105">
    <w:name w:val="xl105"/>
    <w:basedOn w:val="ac"/>
    <w:rsid w:val="00094139"/>
    <w:pPr>
      <w:shd w:val="clear" w:color="000000" w:fill="92D050"/>
      <w:suppressAutoHyphens w:val="0"/>
      <w:spacing w:before="100" w:beforeAutospacing="1" w:after="100" w:afterAutospacing="1"/>
      <w:textAlignment w:val="top"/>
    </w:pPr>
    <w:rPr>
      <w:rFonts w:ascii="Times New Roman" w:eastAsia="Times New Roman" w:hAnsi="Times New Roman" w:cs="Times New Roman"/>
      <w:color w:val="000000"/>
      <w:lang w:eastAsia="ru-RU"/>
    </w:rPr>
  </w:style>
  <w:style w:type="paragraph" w:customStyle="1" w:styleId="xl106">
    <w:name w:val="xl106"/>
    <w:basedOn w:val="ac"/>
    <w:rsid w:val="00094139"/>
    <w:pPr>
      <w:shd w:val="clear" w:color="000000" w:fill="92D050"/>
      <w:suppressAutoHyphens w:val="0"/>
      <w:spacing w:before="100" w:beforeAutospacing="1" w:after="100" w:afterAutospacing="1"/>
    </w:pPr>
    <w:rPr>
      <w:rFonts w:ascii="Times New Roman" w:eastAsia="Times New Roman" w:hAnsi="Times New Roman" w:cs="Times New Roman"/>
      <w:color w:val="002060"/>
      <w:lang w:eastAsia="ru-RU"/>
    </w:rPr>
  </w:style>
  <w:style w:type="paragraph" w:customStyle="1" w:styleId="xl107">
    <w:name w:val="xl107"/>
    <w:basedOn w:val="ac"/>
    <w:rsid w:val="00094139"/>
    <w:pPr>
      <w:shd w:val="clear" w:color="000000" w:fill="92D050"/>
      <w:suppressAutoHyphens w:val="0"/>
      <w:spacing w:before="100" w:beforeAutospacing="1" w:after="100" w:afterAutospacing="1"/>
      <w:textAlignment w:val="top"/>
    </w:pPr>
    <w:rPr>
      <w:rFonts w:ascii="Times New Roman" w:eastAsia="Times New Roman" w:hAnsi="Times New Roman" w:cs="Times New Roman"/>
      <w:b/>
      <w:bCs/>
      <w:u w:val="single"/>
      <w:lang w:eastAsia="ru-RU"/>
    </w:rPr>
  </w:style>
  <w:style w:type="paragraph" w:customStyle="1" w:styleId="xl108">
    <w:name w:val="xl108"/>
    <w:basedOn w:val="ac"/>
    <w:rsid w:val="00094139"/>
    <w:pPr>
      <w:suppressAutoHyphens w:val="0"/>
      <w:spacing w:before="100" w:beforeAutospacing="1" w:after="100" w:afterAutospacing="1"/>
    </w:pPr>
    <w:rPr>
      <w:rFonts w:ascii="Times New Roman" w:eastAsia="Times New Roman" w:hAnsi="Times New Roman" w:cs="Times New Roman"/>
      <w:color w:val="FF0000"/>
      <w:lang w:eastAsia="ru-RU"/>
    </w:rPr>
  </w:style>
  <w:style w:type="paragraph" w:customStyle="1" w:styleId="xl109">
    <w:name w:val="xl109"/>
    <w:basedOn w:val="ac"/>
    <w:rsid w:val="00094139"/>
    <w:pPr>
      <w:suppressAutoHyphens w:val="0"/>
      <w:spacing w:before="100" w:beforeAutospacing="1" w:after="100" w:afterAutospacing="1"/>
    </w:pPr>
    <w:rPr>
      <w:rFonts w:ascii="Times New Roman" w:eastAsia="Times New Roman" w:hAnsi="Times New Roman" w:cs="Times New Roman"/>
      <w:b/>
      <w:bCs/>
      <w:color w:val="FF0000"/>
      <w:sz w:val="28"/>
      <w:szCs w:val="28"/>
      <w:lang w:eastAsia="ru-RU"/>
    </w:rPr>
  </w:style>
  <w:style w:type="character" w:customStyle="1" w:styleId="std">
    <w:name w:val="std"/>
    <w:basedOn w:val="ad"/>
    <w:rsid w:val="00094139"/>
  </w:style>
  <w:style w:type="character" w:customStyle="1" w:styleId="1ffffffff1">
    <w:name w:val="Текст выноски Знак1"/>
    <w:basedOn w:val="ad"/>
    <w:uiPriority w:val="99"/>
    <w:semiHidden/>
    <w:rsid w:val="00094139"/>
    <w:rPr>
      <w:rFonts w:ascii="Tahoma" w:hAnsi="Tahoma" w:cs="Tahoma"/>
      <w:sz w:val="16"/>
      <w:szCs w:val="16"/>
    </w:rPr>
  </w:style>
  <w:style w:type="character" w:customStyle="1" w:styleId="attribute-value">
    <w:name w:val="attribute-value"/>
    <w:basedOn w:val="ad"/>
    <w:rsid w:val="00094139"/>
  </w:style>
  <w:style w:type="paragraph" w:customStyle="1" w:styleId="generaltext">
    <w:name w:val="general_text"/>
    <w:basedOn w:val="ac"/>
    <w:rsid w:val="00D75BB0"/>
    <w:pPr>
      <w:suppressAutoHyphens w:val="0"/>
      <w:spacing w:before="82"/>
      <w:ind w:firstLine="309"/>
      <w:jc w:val="both"/>
    </w:pPr>
    <w:rPr>
      <w:rFonts w:ascii="Times New Roman" w:eastAsia="Times New Roman" w:hAnsi="Times New Roman" w:cs="Times New Roman"/>
      <w:lang w:eastAsia="ru-RU"/>
    </w:rPr>
  </w:style>
  <w:style w:type="character" w:customStyle="1" w:styleId="MTEquationSection">
    <w:name w:val="MTEquationSection"/>
    <w:basedOn w:val="ad"/>
    <w:rsid w:val="00D75BB0"/>
    <w:rPr>
      <w:b/>
      <w:noProof w:val="0"/>
      <w:vanish w:val="0"/>
      <w:color w:val="FF0000"/>
      <w:sz w:val="28"/>
      <w:lang w:val="uk-UA"/>
    </w:rPr>
  </w:style>
  <w:style w:type="paragraph" w:customStyle="1" w:styleId="9a">
    <w:name w:val="Обычный9"/>
    <w:rsid w:val="00460F5E"/>
    <w:pPr>
      <w:spacing w:before="100" w:after="100"/>
    </w:pPr>
    <w:rPr>
      <w:rFonts w:ascii="Times New Roman" w:eastAsia="Times New Roman" w:hAnsi="Times New Roman" w:cs="Times New Roman"/>
      <w:snapToGrid w:val="0"/>
      <w:sz w:val="24"/>
    </w:rPr>
  </w:style>
  <w:style w:type="paragraph" w:customStyle="1" w:styleId="small-fulltext">
    <w:name w:val="small-fulltext"/>
    <w:basedOn w:val="ac"/>
    <w:rsid w:val="00460F5E"/>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4ff3">
    <w:name w:val="Основной текст с отступом4"/>
    <w:basedOn w:val="ac"/>
    <w:rsid w:val="004B7F0F"/>
    <w:pPr>
      <w:suppressAutoHyphens w:val="0"/>
      <w:ind w:firstLine="567"/>
    </w:pPr>
    <w:rPr>
      <w:rFonts w:ascii="Times New Roman" w:eastAsia="Times New Roman" w:hAnsi="Times New Roman" w:cs="Times New Roman"/>
      <w:sz w:val="28"/>
      <w:szCs w:val="28"/>
      <w:lang w:val="uk-UA" w:eastAsia="ru-RU"/>
    </w:rPr>
  </w:style>
  <w:style w:type="paragraph" w:customStyle="1" w:styleId="352">
    <w:name w:val="Основной текст с отступом 35"/>
    <w:basedOn w:val="ac"/>
    <w:rsid w:val="006C0CF3"/>
    <w:pPr>
      <w:suppressAutoHyphens w:val="0"/>
      <w:overflowPunct w:val="0"/>
      <w:autoSpaceDE w:val="0"/>
      <w:autoSpaceDN w:val="0"/>
      <w:adjustRightInd w:val="0"/>
      <w:ind w:firstLine="708"/>
      <w:jc w:val="both"/>
    </w:pPr>
    <w:rPr>
      <w:rFonts w:ascii="Times New Roman CYR" w:eastAsia="Times New Roman" w:hAnsi="Times New Roman CYR" w:cs="Times New Roman"/>
      <w:sz w:val="28"/>
      <w:szCs w:val="20"/>
      <w:lang w:val="uk-UA" w:eastAsia="ru-RU"/>
    </w:rPr>
  </w:style>
  <w:style w:type="paragraph" w:customStyle="1" w:styleId="270">
    <w:name w:val="Основной текст 27"/>
    <w:basedOn w:val="ac"/>
    <w:rsid w:val="006C0CF3"/>
    <w:pPr>
      <w:suppressAutoHyphens w:val="0"/>
      <w:overflowPunct w:val="0"/>
      <w:autoSpaceDE w:val="0"/>
      <w:autoSpaceDN w:val="0"/>
      <w:adjustRightInd w:val="0"/>
      <w:ind w:firstLine="567"/>
      <w:jc w:val="both"/>
      <w:textAlignment w:val="baseline"/>
    </w:pPr>
    <w:rPr>
      <w:rFonts w:ascii="Times New Roman CYR" w:eastAsia="Times New Roman" w:hAnsi="Times New Roman CYR" w:cs="Times New Roman"/>
      <w:sz w:val="28"/>
      <w:szCs w:val="20"/>
      <w:lang w:val="uk-UA" w:eastAsia="ru-RU"/>
    </w:rPr>
  </w:style>
  <w:style w:type="paragraph" w:customStyle="1" w:styleId="271">
    <w:name w:val="Основной текст с отступом 27"/>
    <w:basedOn w:val="ac"/>
    <w:rsid w:val="006C0CF3"/>
    <w:pPr>
      <w:suppressAutoHyphens w:val="0"/>
      <w:overflowPunct w:val="0"/>
      <w:autoSpaceDE w:val="0"/>
      <w:autoSpaceDN w:val="0"/>
      <w:adjustRightInd w:val="0"/>
      <w:ind w:firstLine="720"/>
      <w:jc w:val="both"/>
      <w:textAlignment w:val="baseline"/>
    </w:pPr>
    <w:rPr>
      <w:rFonts w:ascii="Times New Roman" w:eastAsia="Times New Roman" w:hAnsi="Times New Roman" w:cs="Times New Roman"/>
      <w:sz w:val="28"/>
      <w:szCs w:val="20"/>
      <w:lang w:val="en-GB" w:eastAsia="ru-RU"/>
    </w:rPr>
  </w:style>
  <w:style w:type="character" w:customStyle="1" w:styleId="2fffffb">
    <w:name w:val="Строгий2"/>
    <w:basedOn w:val="ad"/>
    <w:rsid w:val="00730BA1"/>
    <w:rPr>
      <w:b/>
    </w:rPr>
  </w:style>
  <w:style w:type="paragraph" w:customStyle="1" w:styleId="500">
    <w:name w:val="Стиль500"/>
    <w:basedOn w:val="ac"/>
    <w:rsid w:val="00EC12E5"/>
    <w:pPr>
      <w:tabs>
        <w:tab w:val="left" w:pos="284"/>
      </w:tabs>
      <w:suppressAutoHyphens w:val="0"/>
      <w:ind w:firstLine="284"/>
      <w:jc w:val="both"/>
    </w:pPr>
    <w:rPr>
      <w:rFonts w:ascii="Times New Roman" w:eastAsia="Times New Roman" w:hAnsi="Times New Roman" w:cs="Times New Roman"/>
      <w:sz w:val="22"/>
      <w:szCs w:val="20"/>
      <w:lang w:eastAsia="ru-RU"/>
    </w:rPr>
  </w:style>
  <w:style w:type="paragraph" w:customStyle="1" w:styleId="affffffffffffffffffffffff1">
    <w:name w:val="Название таблицы Знак"/>
    <w:basedOn w:val="affffffffffffffffffff7"/>
    <w:next w:val="ac"/>
    <w:rsid w:val="000B7376"/>
    <w:pPr>
      <w:keepNext/>
      <w:keepLines/>
      <w:spacing w:before="360" w:after="120"/>
      <w:ind w:firstLine="567"/>
    </w:pPr>
    <w:rPr>
      <w:spacing w:val="0"/>
      <w:sz w:val="22"/>
      <w:lang w:val="ru-RU" w:eastAsia="uk-UA"/>
    </w:rPr>
  </w:style>
  <w:style w:type="paragraph" w:customStyle="1" w:styleId="affffffffffffffffffffffff2">
    <w:name w:val="таблица"/>
    <w:basedOn w:val="ac"/>
    <w:rsid w:val="000B7376"/>
    <w:pPr>
      <w:suppressAutoHyphens w:val="0"/>
      <w:jc w:val="center"/>
    </w:pPr>
    <w:rPr>
      <w:rFonts w:ascii="Times New Roman" w:eastAsia="Times New Roman" w:hAnsi="Times New Roman" w:cs="Times New Roman"/>
      <w:sz w:val="20"/>
      <w:szCs w:val="20"/>
      <w:lang w:eastAsia="uk-UA"/>
    </w:rPr>
  </w:style>
  <w:style w:type="paragraph" w:customStyle="1" w:styleId="cuerpo10">
    <w:name w:val="cuerpo10"/>
    <w:basedOn w:val="ac"/>
    <w:rsid w:val="00386690"/>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7e">
    <w:name w:val="Обычный (веб)7"/>
    <w:basedOn w:val="ac"/>
    <w:rsid w:val="00386690"/>
    <w:pPr>
      <w:suppressAutoHyphens w:val="0"/>
      <w:spacing w:after="225"/>
    </w:pPr>
    <w:rPr>
      <w:rFonts w:ascii="Georgia" w:eastAsia="Times New Roman" w:hAnsi="Georgia" w:cs="Times New Roman"/>
      <w:color w:val="333333"/>
      <w:lang w:eastAsia="ru-RU"/>
    </w:rPr>
  </w:style>
  <w:style w:type="paragraph" w:customStyle="1" w:styleId="14f0">
    <w:name w:val="Обычный (веб)14"/>
    <w:basedOn w:val="ac"/>
    <w:rsid w:val="00386690"/>
    <w:pPr>
      <w:suppressAutoHyphens w:val="0"/>
      <w:spacing w:after="225"/>
    </w:pPr>
    <w:rPr>
      <w:rFonts w:ascii="Georgia" w:eastAsia="Times New Roman" w:hAnsi="Georgia" w:cs="Times New Roman"/>
      <w:color w:val="333333"/>
      <w:lang w:eastAsia="ru-RU"/>
    </w:rPr>
  </w:style>
  <w:style w:type="character" w:customStyle="1" w:styleId="main21">
    <w:name w:val="main21"/>
    <w:basedOn w:val="ad"/>
    <w:rsid w:val="00386690"/>
    <w:rPr>
      <w:rFonts w:ascii="Verdana" w:hAnsi="Verdana" w:hint="default"/>
      <w:color w:val="000000"/>
      <w:sz w:val="15"/>
      <w:szCs w:val="15"/>
    </w:rPr>
  </w:style>
  <w:style w:type="character" w:customStyle="1" w:styleId="bookpages">
    <w:name w:val="bookpages"/>
    <w:basedOn w:val="ad"/>
    <w:rsid w:val="00386690"/>
    <w:rPr>
      <w:bdr w:val="single" w:sz="6" w:space="0" w:color="FFFFFF" w:frame="1"/>
      <w:shd w:val="clear" w:color="auto" w:fill="FFFFFF"/>
    </w:rPr>
  </w:style>
  <w:style w:type="character" w:customStyle="1" w:styleId="c11">
    <w:name w:val="c11"/>
    <w:basedOn w:val="ad"/>
    <w:rsid w:val="0014481E"/>
    <w:rPr>
      <w:color w:val="auto"/>
    </w:rPr>
  </w:style>
  <w:style w:type="paragraph" w:customStyle="1" w:styleId="msobodytextindentc16">
    <w:name w:val="msobodytextindent c16"/>
    <w:basedOn w:val="ac"/>
    <w:rsid w:val="0014481E"/>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spip">
    <w:name w:val="spip"/>
    <w:basedOn w:val="ac"/>
    <w:rsid w:val="0014481E"/>
    <w:pPr>
      <w:suppressAutoHyphens w:val="0"/>
      <w:spacing w:before="100" w:beforeAutospacing="1" w:after="100" w:afterAutospacing="1"/>
    </w:pPr>
    <w:rPr>
      <w:rFonts w:ascii="Times New Roman" w:eastAsia="Times New Roman" w:hAnsi="Times New Roman" w:cs="Times New Roman"/>
      <w:sz w:val="18"/>
      <w:szCs w:val="18"/>
      <w:lang w:eastAsia="ru-RU"/>
    </w:rPr>
  </w:style>
  <w:style w:type="character" w:customStyle="1" w:styleId="textcolor11">
    <w:name w:val="text_color11"/>
    <w:basedOn w:val="ad"/>
    <w:rsid w:val="0014481E"/>
    <w:rPr>
      <w:b/>
      <w:bCs/>
      <w:color w:val="333399"/>
    </w:rPr>
  </w:style>
  <w:style w:type="paragraph" w:customStyle="1" w:styleId="style11">
    <w:name w:val="style1"/>
    <w:basedOn w:val="ac"/>
    <w:rsid w:val="0014481E"/>
    <w:pPr>
      <w:suppressAutoHyphens w:val="0"/>
      <w:spacing w:before="100" w:beforeAutospacing="1" w:after="100" w:afterAutospacing="1"/>
    </w:pPr>
    <w:rPr>
      <w:rFonts w:ascii="Arial" w:eastAsia="Times New Roman" w:hAnsi="Arial" w:cs="Arial"/>
      <w:color w:val="34248E"/>
      <w:sz w:val="18"/>
      <w:szCs w:val="18"/>
      <w:lang w:eastAsia="ru-RU"/>
    </w:rPr>
  </w:style>
  <w:style w:type="paragraph" w:customStyle="1" w:styleId="3fff7">
    <w:name w:val="Текст выноски3"/>
    <w:basedOn w:val="ac"/>
    <w:rsid w:val="00FD207C"/>
    <w:pPr>
      <w:suppressAutoHyphens w:val="0"/>
      <w:autoSpaceDE w:val="0"/>
      <w:autoSpaceDN w:val="0"/>
    </w:pPr>
    <w:rPr>
      <w:rFonts w:ascii="Tahoma" w:eastAsia="Times New Roman" w:hAnsi="Tahoma" w:cs="Tahoma"/>
      <w:sz w:val="16"/>
      <w:szCs w:val="16"/>
      <w:lang w:val="en-US" w:eastAsia="ru-RU"/>
    </w:rPr>
  </w:style>
  <w:style w:type="paragraph" w:customStyle="1" w:styleId="2fffffc">
    <w:name w:val="Тема примечания2"/>
    <w:basedOn w:val="aff2"/>
    <w:next w:val="aff2"/>
    <w:rsid w:val="00FD207C"/>
    <w:pPr>
      <w:widowControl/>
      <w:autoSpaceDE w:val="0"/>
      <w:autoSpaceDN w:val="0"/>
    </w:pPr>
    <w:rPr>
      <w:rFonts w:ascii="Times New Roman" w:eastAsia="Times New Roman" w:hAnsi="Times New Roman" w:cs="Times New Roman"/>
      <w:b/>
      <w:bCs/>
      <w:lang w:val="uk-UA"/>
    </w:rPr>
  </w:style>
  <w:style w:type="character" w:customStyle="1" w:styleId="Heading1Char">
    <w:name w:val="Heading 1 Char"/>
    <w:basedOn w:val="ad"/>
    <w:rsid w:val="00FD207C"/>
    <w:rPr>
      <w:rFonts w:ascii="Cambria" w:hAnsi="Cambria" w:cs="Times New Roman" w:hint="default"/>
      <w:b/>
      <w:bCs/>
      <w:kern w:val="32"/>
      <w:sz w:val="32"/>
      <w:szCs w:val="32"/>
      <w:lang w:val="uk-UA" w:eastAsia="x-none"/>
    </w:rPr>
  </w:style>
  <w:style w:type="character" w:customStyle="1" w:styleId="Heading2Char">
    <w:name w:val="Heading 2 Char"/>
    <w:basedOn w:val="ad"/>
    <w:rsid w:val="00FD207C"/>
    <w:rPr>
      <w:rFonts w:ascii="Cambria" w:hAnsi="Cambria" w:cs="Times New Roman" w:hint="default"/>
      <w:b/>
      <w:bCs/>
      <w:i/>
      <w:iCs/>
      <w:sz w:val="28"/>
      <w:szCs w:val="28"/>
      <w:lang w:val="uk-UA" w:eastAsia="x-none"/>
    </w:rPr>
  </w:style>
  <w:style w:type="character" w:customStyle="1" w:styleId="Heading3Char">
    <w:name w:val="Heading 3 Char"/>
    <w:basedOn w:val="ad"/>
    <w:rsid w:val="00FD207C"/>
    <w:rPr>
      <w:rFonts w:ascii="Cambria" w:hAnsi="Cambria" w:cs="Times New Roman" w:hint="default"/>
      <w:b/>
      <w:bCs/>
      <w:sz w:val="26"/>
      <w:szCs w:val="26"/>
      <w:lang w:val="uk-UA" w:eastAsia="x-none"/>
    </w:rPr>
  </w:style>
  <w:style w:type="character" w:customStyle="1" w:styleId="Heading4Char">
    <w:name w:val="Heading 4 Char"/>
    <w:basedOn w:val="ad"/>
    <w:rsid w:val="00FD207C"/>
    <w:rPr>
      <w:rFonts w:ascii="Calibri" w:hAnsi="Calibri" w:cs="Times New Roman" w:hint="default"/>
      <w:b/>
      <w:bCs/>
      <w:sz w:val="28"/>
      <w:szCs w:val="28"/>
      <w:lang w:val="uk-UA" w:eastAsia="x-none"/>
    </w:rPr>
  </w:style>
  <w:style w:type="character" w:customStyle="1" w:styleId="Heading5Char">
    <w:name w:val="Heading 5 Char"/>
    <w:basedOn w:val="ad"/>
    <w:rsid w:val="00FD207C"/>
    <w:rPr>
      <w:rFonts w:ascii="Calibri" w:hAnsi="Calibri" w:cs="Times New Roman" w:hint="default"/>
      <w:b/>
      <w:bCs/>
      <w:i/>
      <w:iCs/>
      <w:sz w:val="26"/>
      <w:szCs w:val="26"/>
      <w:lang w:val="uk-UA" w:eastAsia="x-none"/>
    </w:rPr>
  </w:style>
  <w:style w:type="character" w:customStyle="1" w:styleId="BalloonTextChar">
    <w:name w:val="Balloon Text Char"/>
    <w:basedOn w:val="ad"/>
    <w:rsid w:val="00FD207C"/>
    <w:rPr>
      <w:rFonts w:ascii="Tahoma" w:hAnsi="Tahoma" w:cs="Tahoma" w:hint="default"/>
      <w:sz w:val="16"/>
      <w:szCs w:val="16"/>
      <w:lang w:val="uk-UA" w:eastAsia="x-none"/>
    </w:rPr>
  </w:style>
  <w:style w:type="character" w:customStyle="1" w:styleId="BodyText2Char">
    <w:name w:val="Body Text 2 Char"/>
    <w:basedOn w:val="ad"/>
    <w:rsid w:val="00FD207C"/>
    <w:rPr>
      <w:rFonts w:ascii="Times New Roman" w:hAnsi="Times New Roman" w:cs="Times New Roman" w:hint="default"/>
      <w:sz w:val="24"/>
      <w:szCs w:val="24"/>
      <w:lang w:val="uk-UA" w:eastAsia="x-none"/>
    </w:rPr>
  </w:style>
  <w:style w:type="character" w:customStyle="1" w:styleId="BodyTextChar">
    <w:name w:val="Body Text Char"/>
    <w:basedOn w:val="ad"/>
    <w:rsid w:val="00FD207C"/>
    <w:rPr>
      <w:rFonts w:ascii="Times New Roman" w:hAnsi="Times New Roman" w:cs="Times New Roman" w:hint="default"/>
      <w:sz w:val="24"/>
      <w:szCs w:val="24"/>
      <w:lang w:val="uk-UA" w:eastAsia="x-none"/>
    </w:rPr>
  </w:style>
  <w:style w:type="character" w:customStyle="1" w:styleId="BodyTextIndent2Char">
    <w:name w:val="Body Text Indent 2 Char"/>
    <w:basedOn w:val="ad"/>
    <w:rsid w:val="00FD207C"/>
    <w:rPr>
      <w:rFonts w:ascii="Times New Roman" w:hAnsi="Times New Roman" w:cs="Times New Roman" w:hint="default"/>
      <w:sz w:val="24"/>
      <w:szCs w:val="24"/>
      <w:lang w:val="uk-UA" w:eastAsia="x-none"/>
    </w:rPr>
  </w:style>
  <w:style w:type="character" w:customStyle="1" w:styleId="BodyTextIndent3Char">
    <w:name w:val="Body Text Indent 3 Char"/>
    <w:basedOn w:val="ad"/>
    <w:rsid w:val="00FD207C"/>
    <w:rPr>
      <w:rFonts w:ascii="Times New Roman" w:hAnsi="Times New Roman" w:cs="Times New Roman" w:hint="default"/>
      <w:sz w:val="16"/>
      <w:szCs w:val="16"/>
      <w:lang w:val="uk-UA" w:eastAsia="x-none"/>
    </w:rPr>
  </w:style>
  <w:style w:type="character" w:customStyle="1" w:styleId="HeaderChar">
    <w:name w:val="Header Char"/>
    <w:basedOn w:val="ad"/>
    <w:rsid w:val="00FD207C"/>
    <w:rPr>
      <w:rFonts w:ascii="Times New Roman" w:hAnsi="Times New Roman" w:cs="Times New Roman" w:hint="default"/>
      <w:sz w:val="24"/>
      <w:szCs w:val="24"/>
      <w:lang w:val="uk-UA" w:eastAsia="x-none"/>
    </w:rPr>
  </w:style>
  <w:style w:type="character" w:customStyle="1" w:styleId="FooterChar">
    <w:name w:val="Footer Char"/>
    <w:basedOn w:val="ad"/>
    <w:rsid w:val="00FD207C"/>
    <w:rPr>
      <w:rFonts w:ascii="Times New Roman" w:hAnsi="Times New Roman" w:cs="Times New Roman" w:hint="default"/>
      <w:sz w:val="24"/>
      <w:szCs w:val="24"/>
      <w:lang w:val="uk-UA" w:eastAsia="x-none"/>
    </w:rPr>
  </w:style>
  <w:style w:type="character" w:customStyle="1" w:styleId="TitleChar">
    <w:name w:val="Title Char"/>
    <w:basedOn w:val="ad"/>
    <w:rsid w:val="00FD207C"/>
    <w:rPr>
      <w:rFonts w:ascii="Cambria" w:hAnsi="Cambria" w:cs="Times New Roman" w:hint="default"/>
      <w:b/>
      <w:bCs/>
      <w:kern w:val="28"/>
      <w:sz w:val="32"/>
      <w:szCs w:val="32"/>
      <w:lang w:val="uk-UA" w:eastAsia="x-none"/>
    </w:rPr>
  </w:style>
  <w:style w:type="character" w:customStyle="1" w:styleId="BodyTextIndentChar">
    <w:name w:val="Body Text Indent Char"/>
    <w:basedOn w:val="ad"/>
    <w:rsid w:val="00FD207C"/>
    <w:rPr>
      <w:rFonts w:ascii="Times New Roman" w:hAnsi="Times New Roman" w:cs="Times New Roman" w:hint="default"/>
      <w:sz w:val="24"/>
      <w:szCs w:val="24"/>
      <w:lang w:val="uk-UA" w:eastAsia="x-none"/>
    </w:rPr>
  </w:style>
  <w:style w:type="character" w:customStyle="1" w:styleId="CommentTextChar">
    <w:name w:val="Comment Text Char"/>
    <w:basedOn w:val="ad"/>
    <w:rsid w:val="00FD207C"/>
    <w:rPr>
      <w:rFonts w:ascii="Times New Roman" w:hAnsi="Times New Roman" w:cs="Times New Roman" w:hint="default"/>
      <w:sz w:val="20"/>
      <w:szCs w:val="20"/>
      <w:lang w:val="uk-UA" w:eastAsia="x-none"/>
    </w:rPr>
  </w:style>
  <w:style w:type="character" w:customStyle="1" w:styleId="CommentSubjectChar">
    <w:name w:val="Comment Subject Char"/>
    <w:basedOn w:val="CommentTextChar"/>
    <w:rsid w:val="00FD207C"/>
    <w:rPr>
      <w:rFonts w:ascii="Times New Roman" w:hAnsi="Times New Roman" w:cs="Times New Roman" w:hint="default"/>
      <w:b/>
      <w:bCs/>
      <w:sz w:val="20"/>
      <w:szCs w:val="20"/>
      <w:lang w:val="uk-UA" w:eastAsia="x-none"/>
    </w:rPr>
  </w:style>
  <w:style w:type="character" w:customStyle="1" w:styleId="DocumentMapChar">
    <w:name w:val="Document Map Char"/>
    <w:basedOn w:val="ad"/>
    <w:rsid w:val="00FD207C"/>
    <w:rPr>
      <w:rFonts w:ascii="Tahoma" w:hAnsi="Tahoma" w:cs="Tahoma" w:hint="default"/>
      <w:sz w:val="16"/>
      <w:szCs w:val="16"/>
      <w:lang w:val="uk-UA" w:eastAsia="ru-RU"/>
    </w:rPr>
  </w:style>
  <w:style w:type="paragraph" w:customStyle="1" w:styleId="Zagolovok0">
    <w:name w:val="Zagolovok"/>
    <w:basedOn w:val="text0"/>
    <w:next w:val="text0"/>
    <w:rsid w:val="001E1DDF"/>
    <w:pPr>
      <w:tabs>
        <w:tab w:val="right" w:pos="493"/>
      </w:tabs>
      <w:suppressAutoHyphens w:val="0"/>
      <w:autoSpaceDE w:val="0"/>
      <w:autoSpaceDN w:val="0"/>
      <w:adjustRightInd w:val="0"/>
      <w:spacing w:before="0" w:after="0"/>
      <w:jc w:val="center"/>
    </w:pPr>
    <w:rPr>
      <w:rFonts w:ascii="Times New Roman" w:eastAsia="Times New Roman" w:hAnsi="Times New Roman" w:cs="Times New Roman"/>
      <w:b/>
      <w:bCs/>
      <w:caps/>
      <w:sz w:val="20"/>
      <w:szCs w:val="20"/>
      <w:lang w:eastAsia="ru-RU"/>
    </w:rPr>
  </w:style>
  <w:style w:type="paragraph" w:customStyle="1" w:styleId="rys">
    <w:name w:val="rys"/>
    <w:next w:val="text0"/>
    <w:rsid w:val="00BE6F31"/>
    <w:pPr>
      <w:autoSpaceDE w:val="0"/>
      <w:autoSpaceDN w:val="0"/>
      <w:jc w:val="center"/>
    </w:pPr>
    <w:rPr>
      <w:rFonts w:ascii="Times New Roman" w:eastAsia="Times New Roman" w:hAnsi="Times New Roman" w:cs="Times New Roman"/>
      <w:color w:val="000000"/>
      <w:sz w:val="18"/>
      <w:szCs w:val="18"/>
      <w:lang w:eastAsia="uk-UA"/>
    </w:rPr>
  </w:style>
  <w:style w:type="paragraph" w:customStyle="1" w:styleId="TimesNewRoman">
    <w:name w:val="Times New Roman"/>
    <w:basedOn w:val="ac"/>
    <w:rsid w:val="00867B60"/>
    <w:pPr>
      <w:suppressAutoHyphens w:val="0"/>
      <w:spacing w:line="360" w:lineRule="auto"/>
      <w:jc w:val="center"/>
    </w:pPr>
    <w:rPr>
      <w:rFonts w:ascii="Times New Roman" w:eastAsia="SimSun" w:hAnsi="Times New Roman" w:cs="Times New Roman"/>
      <w:sz w:val="28"/>
      <w:szCs w:val="28"/>
      <w:lang w:val="uk-UA" w:eastAsia="zh-CN"/>
    </w:rPr>
  </w:style>
  <w:style w:type="character" w:customStyle="1" w:styleId="CharChar">
    <w:name w:val="Char Char"/>
    <w:basedOn w:val="ad"/>
    <w:rsid w:val="00867B60"/>
    <w:rPr>
      <w:rFonts w:ascii="Arial" w:hAnsi="Arial" w:cs="Arial"/>
      <w:b/>
      <w:bCs/>
      <w:i/>
      <w:iCs/>
      <w:noProof w:val="0"/>
      <w:sz w:val="28"/>
      <w:szCs w:val="28"/>
      <w:lang w:val="ru-RU" w:eastAsia="ru-RU" w:bidi="ar-SA"/>
    </w:rPr>
  </w:style>
  <w:style w:type="paragraph" w:customStyle="1" w:styleId="BodyText10">
    <w:name w:val="Body Text1"/>
    <w:basedOn w:val="Normal1"/>
    <w:rsid w:val="00867B60"/>
    <w:pPr>
      <w:suppressAutoHyphens w:val="0"/>
      <w:spacing w:before="0" w:after="120"/>
      <w:ind w:left="0" w:right="0"/>
      <w:jc w:val="left"/>
    </w:pPr>
    <w:rPr>
      <w:rFonts w:ascii="Times New Roman" w:eastAsia="Times New Roman" w:hAnsi="Times New Roman" w:cs="Times New Roman"/>
      <w:i w:val="0"/>
      <w:sz w:val="24"/>
      <w:lang w:val="en-GB" w:eastAsia="ru-RU"/>
    </w:rPr>
  </w:style>
  <w:style w:type="paragraph" w:customStyle="1" w:styleId="8f0">
    <w:name w:val="çàãîëîâîê 8"/>
    <w:basedOn w:val="ac"/>
    <w:next w:val="ac"/>
    <w:rsid w:val="00867B60"/>
    <w:pPr>
      <w:keepNext/>
      <w:suppressAutoHyphens w:val="0"/>
      <w:spacing w:line="360" w:lineRule="auto"/>
      <w:ind w:firstLine="567"/>
      <w:jc w:val="center"/>
    </w:pPr>
    <w:rPr>
      <w:rFonts w:ascii="Times New Roman" w:eastAsia="Times New Roman" w:hAnsi="Times New Roman" w:cs="Times New Roman"/>
      <w:szCs w:val="20"/>
      <w:lang w:val="uk-UA" w:eastAsia="zh-CN"/>
    </w:rPr>
  </w:style>
  <w:style w:type="paragraph" w:customStyle="1" w:styleId="affffffffffffffffffffffff3">
    <w:name w:val="нумерований список"/>
    <w:basedOn w:val="ac"/>
    <w:semiHidden/>
    <w:rsid w:val="00867B60"/>
    <w:pPr>
      <w:tabs>
        <w:tab w:val="num" w:pos="1069"/>
      </w:tabs>
      <w:suppressAutoHyphens w:val="0"/>
      <w:spacing w:line="360" w:lineRule="auto"/>
      <w:ind w:firstLine="709"/>
      <w:jc w:val="both"/>
    </w:pPr>
    <w:rPr>
      <w:rFonts w:ascii="Times New Roman" w:eastAsia="Times New Roman" w:hAnsi="Times New Roman" w:cs="Times New Roman"/>
      <w:sz w:val="28"/>
      <w:lang w:val="uk-UA" w:eastAsia="ru-RU"/>
    </w:rPr>
  </w:style>
  <w:style w:type="paragraph" w:customStyle="1" w:styleId="Phonetic">
    <w:name w:val="Phonetic"/>
    <w:basedOn w:val="ac"/>
    <w:rsid w:val="00867B60"/>
    <w:pPr>
      <w:suppressAutoHyphens w:val="0"/>
      <w:jc w:val="both"/>
    </w:pPr>
    <w:rPr>
      <w:rFonts w:ascii="PhoneticTM" w:eastAsia="Times New Roman" w:hAnsi="PhoneticTM" w:cs="Times New Roman"/>
      <w:szCs w:val="20"/>
      <w:lang w:val="en-US" w:eastAsia="ru-RU"/>
    </w:rPr>
  </w:style>
  <w:style w:type="paragraph" w:customStyle="1" w:styleId="14f1">
    <w:name w:val="Стиль Основной текст + 14 пт По ширине"/>
    <w:basedOn w:val="afffffffc"/>
    <w:rsid w:val="00C6258F"/>
    <w:pPr>
      <w:suppressAutoHyphens w:val="0"/>
      <w:spacing w:after="0" w:line="360" w:lineRule="auto"/>
      <w:ind w:firstLine="709"/>
      <w:jc w:val="both"/>
    </w:pPr>
    <w:rPr>
      <w:rFonts w:ascii="Times New Roman" w:eastAsia="Times New Roman" w:hAnsi="Times New Roman" w:cs="Times New Roman"/>
      <w:szCs w:val="20"/>
      <w:lang w:eastAsia="ru-RU"/>
    </w:rPr>
  </w:style>
  <w:style w:type="paragraph" w:customStyle="1" w:styleId="12">
    <w:name w:val="Список_1"/>
    <w:basedOn w:val="ac"/>
    <w:rsid w:val="00C6258F"/>
    <w:pPr>
      <w:numPr>
        <w:numId w:val="45"/>
      </w:numPr>
      <w:tabs>
        <w:tab w:val="clear" w:pos="1129"/>
        <w:tab w:val="num" w:pos="720"/>
      </w:tabs>
      <w:suppressAutoHyphens w:val="0"/>
      <w:spacing w:line="360" w:lineRule="auto"/>
      <w:ind w:left="720" w:hanging="360"/>
      <w:jc w:val="both"/>
    </w:pPr>
    <w:rPr>
      <w:rFonts w:ascii="Times New Roman" w:eastAsia="Times New Roman" w:hAnsi="Times New Roman" w:cs="Times New Roman"/>
      <w:sz w:val="28"/>
      <w:szCs w:val="28"/>
      <w:lang w:val="uk-UA" w:eastAsia="ru-RU"/>
    </w:rPr>
  </w:style>
  <w:style w:type="character" w:customStyle="1" w:styleId="1ffffffff2">
    <w:name w:val="Список_1 Знак"/>
    <w:basedOn w:val="ad"/>
    <w:rsid w:val="00C6258F"/>
    <w:rPr>
      <w:sz w:val="28"/>
      <w:szCs w:val="28"/>
      <w:lang w:val="uk-UA" w:eastAsia="ru-RU" w:bidi="ar-SA"/>
    </w:rPr>
  </w:style>
  <w:style w:type="paragraph" w:customStyle="1" w:styleId="418">
    <w:name w:val="Заголовок 4_1"/>
    <w:basedOn w:val="14f1"/>
    <w:rsid w:val="00C6258F"/>
    <w:rPr>
      <w:b/>
    </w:rPr>
  </w:style>
  <w:style w:type="character" w:customStyle="1" w:styleId="14f2">
    <w:name w:val="Стиль Основной текст + 14 пт По ширине Знак"/>
    <w:basedOn w:val="af0"/>
    <w:rsid w:val="00C6258F"/>
    <w:rPr>
      <w:sz w:val="28"/>
      <w:szCs w:val="24"/>
      <w:lang w:val="ru-RU" w:eastAsia="ru-RU" w:bidi="ar-SA"/>
    </w:rPr>
  </w:style>
  <w:style w:type="character" w:customStyle="1" w:styleId="419">
    <w:name w:val="Заголовок 4_1 Знак"/>
    <w:basedOn w:val="14f2"/>
    <w:rsid w:val="00C6258F"/>
    <w:rPr>
      <w:b/>
      <w:sz w:val="28"/>
      <w:szCs w:val="24"/>
      <w:lang w:val="ru-RU" w:eastAsia="ru-RU" w:bidi="ar-SA"/>
    </w:rPr>
  </w:style>
  <w:style w:type="paragraph" w:customStyle="1" w:styleId="5fb">
    <w:name w:val="Основной текст с отступом5"/>
    <w:basedOn w:val="ac"/>
    <w:rsid w:val="00EC144A"/>
    <w:pPr>
      <w:suppressAutoHyphens w:val="0"/>
      <w:spacing w:after="120"/>
      <w:ind w:left="283"/>
    </w:pPr>
    <w:rPr>
      <w:rFonts w:ascii="Times New Roman" w:eastAsia="Times New Roman" w:hAnsi="Times New Roman" w:cs="Times New Roman"/>
      <w:lang w:eastAsia="ru-RU"/>
    </w:rPr>
  </w:style>
  <w:style w:type="paragraph" w:customStyle="1" w:styleId="4ff4">
    <w:name w:val="Текст выноски4"/>
    <w:basedOn w:val="ac"/>
    <w:rsid w:val="00EC144A"/>
    <w:pPr>
      <w:suppressAutoHyphens w:val="0"/>
    </w:pPr>
    <w:rPr>
      <w:rFonts w:ascii="Tahoma" w:eastAsia="Times New Roman" w:hAnsi="Tahoma" w:cs="Tahoma"/>
      <w:sz w:val="16"/>
      <w:szCs w:val="16"/>
      <w:lang w:val="uk-UA" w:eastAsia="uk-UA"/>
    </w:rPr>
  </w:style>
  <w:style w:type="paragraph" w:customStyle="1" w:styleId="affffffffffffffffffffffff4">
    <w:name w:val="Автозамена"/>
    <w:rsid w:val="00EC144A"/>
    <w:rPr>
      <w:rFonts w:ascii="Times New Roman" w:eastAsia="Times New Roman" w:hAnsi="Times New Roman" w:cs="Times New Roman"/>
      <w:sz w:val="24"/>
      <w:szCs w:val="24"/>
      <w:lang w:val="uk-UA" w:eastAsia="uk-UA"/>
    </w:rPr>
  </w:style>
  <w:style w:type="paragraph" w:customStyle="1" w:styleId="--0">
    <w:name w:val="- СТОРІНКА -"/>
    <w:rsid w:val="00EC144A"/>
    <w:rPr>
      <w:rFonts w:ascii="Times New Roman" w:eastAsia="Times New Roman" w:hAnsi="Times New Roman" w:cs="Times New Roman"/>
      <w:sz w:val="24"/>
      <w:szCs w:val="24"/>
      <w:lang w:val="uk-UA" w:eastAsia="uk-UA"/>
    </w:rPr>
  </w:style>
  <w:style w:type="paragraph" w:customStyle="1" w:styleId="XY">
    <w:name w:val="Сторінка X з Y"/>
    <w:rsid w:val="00EC144A"/>
    <w:rPr>
      <w:rFonts w:ascii="Times New Roman" w:eastAsia="Times New Roman" w:hAnsi="Times New Roman" w:cs="Times New Roman"/>
      <w:sz w:val="24"/>
      <w:szCs w:val="24"/>
      <w:lang w:val="uk-UA" w:eastAsia="uk-UA"/>
    </w:rPr>
  </w:style>
  <w:style w:type="paragraph" w:customStyle="1" w:styleId="affffffffffffffffffffffff5">
    <w:name w:val="Створено"/>
    <w:rsid w:val="00EC144A"/>
    <w:rPr>
      <w:rFonts w:ascii="Times New Roman" w:eastAsia="Times New Roman" w:hAnsi="Times New Roman" w:cs="Times New Roman"/>
      <w:sz w:val="24"/>
      <w:szCs w:val="24"/>
      <w:lang w:val="uk-UA" w:eastAsia="uk-UA"/>
    </w:rPr>
  </w:style>
  <w:style w:type="paragraph" w:customStyle="1" w:styleId="affffffffffffffffffffffff6">
    <w:name w:val="Дата створення"/>
    <w:rsid w:val="00EC144A"/>
    <w:rPr>
      <w:rFonts w:ascii="Times New Roman" w:eastAsia="Times New Roman" w:hAnsi="Times New Roman" w:cs="Times New Roman"/>
      <w:sz w:val="24"/>
      <w:szCs w:val="24"/>
      <w:lang w:val="uk-UA" w:eastAsia="uk-UA"/>
    </w:rPr>
  </w:style>
  <w:style w:type="paragraph" w:customStyle="1" w:styleId="affffffffffffffffffffffff7">
    <w:name w:val="Дата друку"/>
    <w:rsid w:val="00EC144A"/>
    <w:rPr>
      <w:rFonts w:ascii="Times New Roman" w:eastAsia="Times New Roman" w:hAnsi="Times New Roman" w:cs="Times New Roman"/>
      <w:sz w:val="24"/>
      <w:szCs w:val="24"/>
      <w:lang w:val="uk-UA" w:eastAsia="uk-UA"/>
    </w:rPr>
  </w:style>
  <w:style w:type="paragraph" w:customStyle="1" w:styleId="affffffffffffffffffffffff8">
    <w:name w:val="Збережено"/>
    <w:rsid w:val="00EC144A"/>
    <w:rPr>
      <w:rFonts w:ascii="Times New Roman" w:eastAsia="Times New Roman" w:hAnsi="Times New Roman" w:cs="Times New Roman"/>
      <w:sz w:val="24"/>
      <w:szCs w:val="24"/>
      <w:lang w:val="uk-UA" w:eastAsia="uk-UA"/>
    </w:rPr>
  </w:style>
  <w:style w:type="paragraph" w:customStyle="1" w:styleId="affffffffffffffffffffffff9">
    <w:name w:val="Ім'я файлу"/>
    <w:rsid w:val="00EC144A"/>
    <w:rPr>
      <w:rFonts w:ascii="Times New Roman" w:eastAsia="Times New Roman" w:hAnsi="Times New Roman" w:cs="Times New Roman"/>
      <w:sz w:val="24"/>
      <w:szCs w:val="24"/>
      <w:lang w:val="uk-UA" w:eastAsia="uk-UA"/>
    </w:rPr>
  </w:style>
  <w:style w:type="paragraph" w:customStyle="1" w:styleId="affffffffffffffffffffffffa">
    <w:name w:val="Повне ім'я файлу"/>
    <w:rsid w:val="00EC144A"/>
    <w:rPr>
      <w:rFonts w:ascii="Times New Roman" w:eastAsia="Times New Roman" w:hAnsi="Times New Roman" w:cs="Times New Roman"/>
      <w:sz w:val="24"/>
      <w:szCs w:val="24"/>
      <w:lang w:val="uk-UA" w:eastAsia="uk-UA"/>
    </w:rPr>
  </w:style>
  <w:style w:type="paragraph" w:customStyle="1" w:styleId="affffffffffffffffffffffffb">
    <w:name w:val="Автор  сторінка №  дата"/>
    <w:rsid w:val="00EC144A"/>
    <w:rPr>
      <w:rFonts w:ascii="Times New Roman" w:eastAsia="Times New Roman" w:hAnsi="Times New Roman" w:cs="Times New Roman"/>
      <w:sz w:val="24"/>
      <w:szCs w:val="24"/>
      <w:lang w:val="uk-UA" w:eastAsia="uk-UA"/>
    </w:rPr>
  </w:style>
  <w:style w:type="paragraph" w:customStyle="1" w:styleId="affffffffffffffffffffffffc">
    <w:name w:val="Службове  сторінка №  дата"/>
    <w:rsid w:val="00EC144A"/>
    <w:rPr>
      <w:rFonts w:ascii="Times New Roman" w:eastAsia="Times New Roman" w:hAnsi="Times New Roman" w:cs="Times New Roman"/>
      <w:sz w:val="24"/>
      <w:szCs w:val="24"/>
      <w:lang w:val="uk-UA" w:eastAsia="uk-UA"/>
    </w:rPr>
  </w:style>
  <w:style w:type="paragraph" w:customStyle="1" w:styleId="6f1">
    <w:name w:val="Основной текст с отступом6"/>
    <w:basedOn w:val="ac"/>
    <w:rsid w:val="00934446"/>
    <w:pPr>
      <w:suppressAutoHyphens w:val="0"/>
      <w:spacing w:line="360" w:lineRule="auto"/>
      <w:ind w:firstLine="709"/>
      <w:jc w:val="both"/>
    </w:pPr>
    <w:rPr>
      <w:rFonts w:ascii="Times New Roman" w:eastAsia="Times New Roman" w:hAnsi="Times New Roman" w:cs="Times New Roman"/>
      <w:lang w:val="uk-UA" w:eastAsia="ru-RU"/>
    </w:rPr>
  </w:style>
  <w:style w:type="paragraph" w:customStyle="1" w:styleId="PlainText1">
    <w:name w:val="Plain Text1"/>
    <w:basedOn w:val="ac"/>
    <w:rsid w:val="00DB1D95"/>
    <w:pPr>
      <w:overflowPunct w:val="0"/>
      <w:autoSpaceDE w:val="0"/>
      <w:autoSpaceDN w:val="0"/>
      <w:adjustRightInd w:val="0"/>
      <w:textAlignment w:val="baseline"/>
    </w:pPr>
    <w:rPr>
      <w:rFonts w:ascii="Courier New" w:eastAsia="Times New Roman" w:hAnsi="Courier New" w:cs="Times New Roman"/>
      <w:sz w:val="20"/>
      <w:szCs w:val="20"/>
      <w:lang w:eastAsia="ru-RU"/>
    </w:rPr>
  </w:style>
  <w:style w:type="character" w:customStyle="1" w:styleId="Strong1">
    <w:name w:val="Strong1"/>
    <w:basedOn w:val="ad"/>
    <w:rsid w:val="00DB1D95"/>
    <w:rPr>
      <w:b/>
    </w:rPr>
  </w:style>
  <w:style w:type="paragraph" w:customStyle="1" w:styleId="5fc">
    <w:name w:val="Текст выноски5"/>
    <w:basedOn w:val="ac"/>
    <w:rsid w:val="005D0CA4"/>
    <w:pPr>
      <w:suppressAutoHyphens w:val="0"/>
    </w:pPr>
    <w:rPr>
      <w:rFonts w:ascii="Tahoma" w:eastAsia="Times New Roman" w:hAnsi="Tahoma" w:cs="Tahoma"/>
      <w:sz w:val="16"/>
      <w:szCs w:val="16"/>
      <w:lang w:eastAsia="ru-RU"/>
    </w:rPr>
  </w:style>
  <w:style w:type="paragraph" w:customStyle="1" w:styleId="109">
    <w:name w:val="Обычный10"/>
    <w:rsid w:val="004C6816"/>
    <w:rPr>
      <w:rFonts w:ascii="Times New Roman" w:eastAsia="Times New Roman" w:hAnsi="Times New Roman" w:cs="Times New Roman"/>
      <w:sz w:val="28"/>
    </w:rPr>
  </w:style>
  <w:style w:type="paragraph" w:customStyle="1" w:styleId="280">
    <w:name w:val="Основной текст с отступом 28"/>
    <w:basedOn w:val="109"/>
    <w:rsid w:val="004C6816"/>
    <w:pPr>
      <w:spacing w:line="348" w:lineRule="auto"/>
      <w:ind w:firstLine="567"/>
      <w:jc w:val="both"/>
    </w:pPr>
    <w:rPr>
      <w:lang w:val="uk-UA"/>
    </w:rPr>
  </w:style>
  <w:style w:type="paragraph" w:customStyle="1" w:styleId="620">
    <w:name w:val="Заголовок 62"/>
    <w:basedOn w:val="ac"/>
    <w:next w:val="ac"/>
    <w:rsid w:val="004C6816"/>
    <w:pPr>
      <w:keepNext/>
      <w:widowControl w:val="0"/>
      <w:suppressAutoHyphens w:val="0"/>
      <w:jc w:val="center"/>
    </w:pPr>
    <w:rPr>
      <w:rFonts w:ascii="Times New Roman" w:eastAsia="Times New Roman" w:hAnsi="Times New Roman" w:cs="Times New Roman"/>
      <w:snapToGrid w:val="0"/>
      <w:spacing w:val="-6"/>
      <w:sz w:val="28"/>
      <w:szCs w:val="20"/>
      <w:lang w:val="de-DE" w:eastAsia="ru-RU"/>
    </w:rPr>
  </w:style>
  <w:style w:type="paragraph" w:customStyle="1" w:styleId="128">
    <w:name w:val="Обычный12"/>
    <w:rsid w:val="0090321E"/>
    <w:pPr>
      <w:spacing w:before="100" w:after="100"/>
    </w:pPr>
    <w:rPr>
      <w:rFonts w:ascii="Times New Roman" w:eastAsia="Times New Roman" w:hAnsi="Times New Roman" w:cs="Times New Roman"/>
      <w:snapToGrid w:val="0"/>
      <w:sz w:val="24"/>
    </w:rPr>
  </w:style>
  <w:style w:type="paragraph" w:customStyle="1" w:styleId="1ffffffff3">
    <w:name w:val="Список1"/>
    <w:basedOn w:val="ac"/>
    <w:rsid w:val="00CB1A05"/>
    <w:pPr>
      <w:suppressAutoHyphens w:val="0"/>
      <w:ind w:left="283" w:hanging="283"/>
    </w:pPr>
    <w:rPr>
      <w:rFonts w:ascii="Times New Roman" w:eastAsia="Times New Roman" w:hAnsi="Times New Roman" w:cs="Times New Roman"/>
      <w:snapToGrid w:val="0"/>
      <w:sz w:val="20"/>
      <w:szCs w:val="20"/>
      <w:lang w:eastAsia="ru-RU"/>
    </w:rPr>
  </w:style>
  <w:style w:type="paragraph" w:customStyle="1" w:styleId="Dolzhnost">
    <w:name w:val="Dolzhnost"/>
    <w:basedOn w:val="ac"/>
    <w:next w:val="ac"/>
    <w:rsid w:val="00B0245D"/>
    <w:pPr>
      <w:suppressAutoHyphens w:val="0"/>
      <w:autoSpaceDE w:val="0"/>
      <w:autoSpaceDN w:val="0"/>
      <w:adjustRightInd w:val="0"/>
    </w:pPr>
    <w:rPr>
      <w:rFonts w:ascii="BOLJGC+TimesNewRoman,Italic" w:eastAsia="Times New Roman" w:hAnsi="BOLJGC+TimesNewRoman,Italic" w:cs="Times New Roman"/>
      <w:lang w:eastAsia="ru-RU"/>
    </w:rPr>
  </w:style>
  <w:style w:type="paragraph" w:customStyle="1" w:styleId="My0">
    <w:name w:val="My"/>
    <w:rsid w:val="004D3393"/>
    <w:pPr>
      <w:spacing w:line="360" w:lineRule="auto"/>
      <w:ind w:firstLine="567"/>
      <w:jc w:val="both"/>
    </w:pPr>
    <w:rPr>
      <w:rFonts w:ascii="Times New Roman" w:eastAsia="Times New Roman" w:hAnsi="Times New Roman" w:cs="Times New Roman"/>
      <w:sz w:val="28"/>
      <w:szCs w:val="28"/>
      <w:lang w:val="uk-UA"/>
    </w:rPr>
  </w:style>
  <w:style w:type="paragraph" w:customStyle="1" w:styleId="MyStyle">
    <w:name w:val="MyStyle"/>
    <w:basedOn w:val="ac"/>
    <w:rsid w:val="004D3393"/>
    <w:pPr>
      <w:suppressAutoHyphens w:val="0"/>
      <w:spacing w:after="120" w:line="360" w:lineRule="auto"/>
      <w:ind w:firstLine="567"/>
      <w:jc w:val="both"/>
    </w:pPr>
    <w:rPr>
      <w:rFonts w:ascii="Times New Roman" w:eastAsia="Times New Roman" w:hAnsi="Times New Roman" w:cs="Times New Roman"/>
      <w:sz w:val="28"/>
      <w:szCs w:val="28"/>
      <w:lang w:val="uk-UA" w:eastAsia="ru-RU"/>
    </w:rPr>
  </w:style>
  <w:style w:type="character" w:customStyle="1" w:styleId="My1">
    <w:name w:val="My Знак"/>
    <w:basedOn w:val="ad"/>
    <w:rsid w:val="004D3393"/>
    <w:rPr>
      <w:sz w:val="24"/>
      <w:szCs w:val="24"/>
      <w:lang w:val="uk-UA" w:eastAsia="ru-RU"/>
    </w:rPr>
  </w:style>
  <w:style w:type="paragraph" w:customStyle="1" w:styleId="3fff8">
    <w:name w:val="Тема примечания3"/>
    <w:basedOn w:val="aff2"/>
    <w:next w:val="aff2"/>
    <w:rsid w:val="004D3393"/>
    <w:pPr>
      <w:widowControl/>
    </w:pPr>
    <w:rPr>
      <w:rFonts w:ascii="Times New Roman" w:eastAsia="Times New Roman" w:hAnsi="Times New Roman" w:cs="Times New Roman"/>
      <w:b/>
      <w:bCs/>
    </w:rPr>
  </w:style>
  <w:style w:type="paragraph" w:customStyle="1" w:styleId="6f2">
    <w:name w:val="Текст выноски6"/>
    <w:basedOn w:val="ac"/>
    <w:rsid w:val="004D3393"/>
    <w:pPr>
      <w:suppressAutoHyphens w:val="0"/>
    </w:pPr>
    <w:rPr>
      <w:rFonts w:ascii="Tahoma" w:eastAsia="Times New Roman" w:hAnsi="Tahoma" w:cs="Tahoma"/>
      <w:sz w:val="16"/>
      <w:szCs w:val="16"/>
      <w:lang w:eastAsia="ru-RU"/>
    </w:rPr>
  </w:style>
  <w:style w:type="paragraph" w:styleId="5">
    <w:name w:val="List Number 5"/>
    <w:basedOn w:val="ac"/>
    <w:semiHidden/>
    <w:rsid w:val="004D3393"/>
    <w:pPr>
      <w:widowControl w:val="0"/>
      <w:numPr>
        <w:numId w:val="46"/>
      </w:numPr>
      <w:tabs>
        <w:tab w:val="clear" w:pos="1492"/>
        <w:tab w:val="num" w:pos="984"/>
      </w:tabs>
      <w:suppressAutoHyphens w:val="0"/>
      <w:ind w:left="0" w:firstLine="624"/>
      <w:jc w:val="both"/>
    </w:pPr>
    <w:rPr>
      <w:rFonts w:ascii="Times New Roman" w:eastAsia="Times New Roman" w:hAnsi="Times New Roman" w:cs="Times New Roman"/>
      <w:sz w:val="20"/>
      <w:szCs w:val="20"/>
      <w:lang w:eastAsia="ru-RU"/>
    </w:rPr>
  </w:style>
  <w:style w:type="paragraph" w:customStyle="1" w:styleId="7f">
    <w:name w:val="Основной текст с отступом7"/>
    <w:basedOn w:val="ac"/>
    <w:rsid w:val="00586696"/>
    <w:pPr>
      <w:suppressAutoHyphens w:val="0"/>
      <w:ind w:firstLine="709"/>
      <w:jc w:val="both"/>
    </w:pPr>
    <w:rPr>
      <w:rFonts w:ascii="Times New Roman" w:eastAsia="Times New Roman" w:hAnsi="Times New Roman" w:cs="Times New Roman"/>
      <w:sz w:val="28"/>
      <w:szCs w:val="28"/>
      <w:lang w:val="uk-UA" w:eastAsia="ru-RU"/>
    </w:rPr>
  </w:style>
  <w:style w:type="paragraph" w:customStyle="1" w:styleId="1TimesNewRoman">
    <w:name w:val="Стиль Заголовок 1 + Times New Roman без подчеркивания"/>
    <w:basedOn w:val="1"/>
    <w:rsid w:val="00BA7E2A"/>
    <w:pPr>
      <w:numPr>
        <w:numId w:val="0"/>
      </w:numPr>
      <w:suppressAutoHyphens w:val="0"/>
      <w:spacing w:after="120" w:line="360" w:lineRule="auto"/>
      <w:ind w:firstLine="720"/>
      <w:jc w:val="center"/>
    </w:pPr>
    <w:rPr>
      <w:rFonts w:ascii="Times New Roman" w:eastAsia="Times New Roman" w:hAnsi="Times New Roman" w:cs="Times New Roman"/>
      <w:kern w:val="28"/>
      <w:sz w:val="28"/>
      <w:szCs w:val="20"/>
      <w:lang w:val="uk-UA" w:eastAsia="ru-RU"/>
    </w:rPr>
  </w:style>
  <w:style w:type="paragraph" w:customStyle="1" w:styleId="1TimesNewRoman-014">
    <w:name w:val="Стиль Заголовок 1 + Times New Roman Справа:  -014 см"/>
    <w:basedOn w:val="1"/>
    <w:rsid w:val="00BA7E2A"/>
    <w:pPr>
      <w:numPr>
        <w:numId w:val="0"/>
      </w:numPr>
      <w:tabs>
        <w:tab w:val="num" w:pos="0"/>
      </w:tabs>
      <w:suppressAutoHyphens w:val="0"/>
      <w:spacing w:after="120" w:line="360" w:lineRule="auto"/>
      <w:ind w:right="-82"/>
      <w:jc w:val="center"/>
    </w:pPr>
    <w:rPr>
      <w:rFonts w:ascii="Times New Roman" w:eastAsia="Times New Roman" w:hAnsi="Times New Roman" w:cs="Times New Roman"/>
      <w:kern w:val="28"/>
      <w:sz w:val="28"/>
      <w:szCs w:val="20"/>
      <w:u w:val="single"/>
      <w:lang w:val="uk-UA" w:eastAsia="ru-RU"/>
    </w:rPr>
  </w:style>
  <w:style w:type="character" w:customStyle="1" w:styleId="citation">
    <w:name w:val="citation"/>
    <w:basedOn w:val="ad"/>
    <w:rsid w:val="00425582"/>
  </w:style>
  <w:style w:type="character" w:customStyle="1" w:styleId="fieldyear">
    <w:name w:val="field_year"/>
    <w:basedOn w:val="ad"/>
    <w:rsid w:val="00425582"/>
  </w:style>
  <w:style w:type="character" w:customStyle="1" w:styleId="fieldtitle">
    <w:name w:val="field_title"/>
    <w:basedOn w:val="ad"/>
    <w:rsid w:val="00425582"/>
  </w:style>
  <w:style w:type="character" w:customStyle="1" w:styleId="fieldthesistype">
    <w:name w:val="field_thesistype"/>
    <w:basedOn w:val="ad"/>
    <w:rsid w:val="00425582"/>
  </w:style>
  <w:style w:type="character" w:customStyle="1" w:styleId="fielddepartment">
    <w:name w:val="field_department"/>
    <w:basedOn w:val="ad"/>
    <w:rsid w:val="00425582"/>
  </w:style>
  <w:style w:type="character" w:customStyle="1" w:styleId="fieldinstitution">
    <w:name w:val="field_institution"/>
    <w:basedOn w:val="ad"/>
    <w:rsid w:val="00425582"/>
  </w:style>
  <w:style w:type="character" w:customStyle="1" w:styleId="small1">
    <w:name w:val="small1"/>
    <w:basedOn w:val="ad"/>
    <w:rsid w:val="00425582"/>
    <w:rPr>
      <w:rFonts w:ascii="Verdana" w:hAnsi="Verdana" w:hint="default"/>
      <w:sz w:val="20"/>
      <w:szCs w:val="20"/>
    </w:rPr>
  </w:style>
  <w:style w:type="character" w:customStyle="1" w:styleId="smallltblue1">
    <w:name w:val="smallltblue1"/>
    <w:basedOn w:val="ad"/>
    <w:rsid w:val="00425582"/>
    <w:rPr>
      <w:rFonts w:ascii="Verdana" w:hAnsi="Verdana" w:hint="default"/>
      <w:color w:val="0040CC"/>
      <w:sz w:val="20"/>
      <w:szCs w:val="20"/>
    </w:rPr>
  </w:style>
  <w:style w:type="paragraph" w:customStyle="1" w:styleId="14">
    <w:name w:val="номер_1"/>
    <w:basedOn w:val="-10"/>
    <w:rsid w:val="00A60964"/>
    <w:pPr>
      <w:numPr>
        <w:numId w:val="47"/>
      </w:numPr>
      <w:spacing w:before="160" w:line="250" w:lineRule="auto"/>
    </w:pPr>
  </w:style>
  <w:style w:type="paragraph" w:customStyle="1" w:styleId="-10">
    <w:name w:val="номер-1"/>
    <w:basedOn w:val="ac"/>
    <w:rsid w:val="00A60964"/>
    <w:pPr>
      <w:tabs>
        <w:tab w:val="left" w:pos="510"/>
        <w:tab w:val="num" w:pos="708"/>
      </w:tabs>
      <w:suppressAutoHyphens w:val="0"/>
      <w:spacing w:before="140" w:line="247" w:lineRule="auto"/>
      <w:ind w:left="720" w:hanging="360"/>
      <w:jc w:val="both"/>
    </w:pPr>
    <w:rPr>
      <w:rFonts w:ascii="Bookman Old Style" w:eastAsia="Times New Roman" w:hAnsi="Bookman Old Style" w:cs="Times New Roman"/>
      <w:sz w:val="20"/>
      <w:szCs w:val="20"/>
      <w:lang w:val="uk-UA" w:eastAsia="ru-RU"/>
    </w:rPr>
  </w:style>
  <w:style w:type="paragraph" w:customStyle="1" w:styleId="affffffffffffffffffffffffd">
    <w:name w:val="номер"/>
    <w:basedOn w:val="ac"/>
    <w:rsid w:val="00A60964"/>
    <w:pPr>
      <w:tabs>
        <w:tab w:val="left" w:pos="510"/>
        <w:tab w:val="num" w:pos="900"/>
      </w:tabs>
      <w:suppressAutoHyphens w:val="0"/>
      <w:spacing w:before="100" w:line="264" w:lineRule="auto"/>
      <w:ind w:left="880" w:hanging="340"/>
      <w:jc w:val="both"/>
    </w:pPr>
    <w:rPr>
      <w:rFonts w:ascii="Bookman Old Style" w:eastAsia="Times New Roman" w:hAnsi="Bookman Old Style" w:cs="Times New Roman"/>
      <w:sz w:val="20"/>
      <w:szCs w:val="20"/>
      <w:lang w:val="uk-UA" w:eastAsia="ru-RU"/>
    </w:rPr>
  </w:style>
  <w:style w:type="paragraph" w:customStyle="1" w:styleId="mystyle0">
    <w:name w:val="my style"/>
    <w:rsid w:val="005E630D"/>
    <w:pPr>
      <w:widowControl w:val="0"/>
      <w:spacing w:line="360" w:lineRule="auto"/>
      <w:jc w:val="both"/>
    </w:pPr>
    <w:rPr>
      <w:rFonts w:ascii="Times New Roman" w:eastAsia="Times New Roman" w:hAnsi="Times New Roman" w:cs="Times New Roman"/>
      <w:snapToGrid w:val="0"/>
      <w:sz w:val="24"/>
      <w:lang w:val="uk-UA"/>
    </w:rPr>
  </w:style>
  <w:style w:type="paragraph" w:customStyle="1" w:styleId="8f1">
    <w:name w:val="Основной текст с отступом8"/>
    <w:basedOn w:val="ac"/>
    <w:rsid w:val="001F3D5E"/>
    <w:pPr>
      <w:suppressAutoHyphens w:val="0"/>
      <w:spacing w:after="120"/>
      <w:ind w:left="283"/>
    </w:pPr>
    <w:rPr>
      <w:rFonts w:ascii="Times New Roman" w:eastAsia="Times New Roman" w:hAnsi="Times New Roman" w:cs="Times New Roman"/>
      <w:lang w:eastAsia="ru-RU"/>
    </w:rPr>
  </w:style>
  <w:style w:type="character" w:customStyle="1" w:styleId="viewmarctags1">
    <w:name w:val="viewmarctags1"/>
    <w:basedOn w:val="ad"/>
    <w:rsid w:val="001F3D5E"/>
    <w:rPr>
      <w:rFonts w:ascii="Arial" w:hAnsi="Arial" w:cs="Arial"/>
      <w:color w:val="000000"/>
      <w:sz w:val="16"/>
      <w:szCs w:val="16"/>
      <w:shd w:val="clear" w:color="auto" w:fill="FFFFFF"/>
    </w:rPr>
  </w:style>
  <w:style w:type="character" w:customStyle="1" w:styleId="postbody">
    <w:name w:val="postbody"/>
    <w:basedOn w:val="ad"/>
    <w:rsid w:val="001F3D5E"/>
  </w:style>
  <w:style w:type="paragraph" w:customStyle="1" w:styleId="134">
    <w:name w:val="Обычный13"/>
    <w:rsid w:val="00B125DB"/>
    <w:pPr>
      <w:suppressAutoHyphens/>
      <w:spacing w:before="100" w:after="100"/>
    </w:pPr>
    <w:rPr>
      <w:rFonts w:ascii="Times New Roman" w:eastAsia="Times New Roman" w:hAnsi="Times New Roman" w:cs="Times New Roman"/>
      <w:sz w:val="24"/>
      <w:lang w:eastAsia="ar-SA"/>
    </w:rPr>
  </w:style>
  <w:style w:type="character" w:customStyle="1" w:styleId="karticleheadline">
    <w:name w:val="karticleheadline"/>
    <w:basedOn w:val="ad"/>
    <w:rsid w:val="00B125DB"/>
  </w:style>
  <w:style w:type="character" w:customStyle="1" w:styleId="karticletext">
    <w:name w:val="karticletext"/>
    <w:basedOn w:val="ad"/>
    <w:rsid w:val="00B125DB"/>
  </w:style>
  <w:style w:type="character" w:customStyle="1" w:styleId="3fff9">
    <w:name w:val="Строгий3"/>
    <w:rsid w:val="00B125DB"/>
    <w:rPr>
      <w:b/>
    </w:rPr>
  </w:style>
  <w:style w:type="character" w:customStyle="1" w:styleId="karticleheadline1">
    <w:name w:val="karticleheadline1"/>
    <w:basedOn w:val="ad"/>
    <w:rsid w:val="00B125DB"/>
    <w:rPr>
      <w:rFonts w:ascii="Verdana" w:hAnsi="Verdana" w:hint="default"/>
      <w:b/>
      <w:bCs/>
      <w:i w:val="0"/>
      <w:iCs w:val="0"/>
      <w:strike w:val="0"/>
      <w:dstrike w:val="0"/>
      <w:color w:val="000000"/>
      <w:sz w:val="18"/>
      <w:szCs w:val="18"/>
      <w:u w:val="none"/>
      <w:effect w:val="none"/>
    </w:rPr>
  </w:style>
  <w:style w:type="character" w:customStyle="1" w:styleId="karticletext1">
    <w:name w:val="karticletext1"/>
    <w:basedOn w:val="ad"/>
    <w:rsid w:val="00B125DB"/>
    <w:rPr>
      <w:rFonts w:ascii="Verdana" w:hAnsi="Verdana" w:hint="default"/>
      <w:i w:val="0"/>
      <w:iCs w:val="0"/>
      <w:strike w:val="0"/>
      <w:dstrike w:val="0"/>
      <w:color w:val="000000"/>
      <w:sz w:val="17"/>
      <w:szCs w:val="17"/>
      <w:u w:val="none"/>
      <w:effect w:val="none"/>
    </w:rPr>
  </w:style>
  <w:style w:type="paragraph" w:customStyle="1" w:styleId="9b">
    <w:name w:val="Основной текст с отступом9"/>
    <w:basedOn w:val="ac"/>
    <w:rsid w:val="00251E57"/>
    <w:pPr>
      <w:suppressAutoHyphens w:val="0"/>
      <w:spacing w:after="120" w:line="360" w:lineRule="auto"/>
      <w:ind w:left="283" w:firstLine="539"/>
      <w:jc w:val="both"/>
    </w:pPr>
    <w:rPr>
      <w:rFonts w:ascii="Times New Roman" w:eastAsia="Times New Roman" w:hAnsi="Times New Roman" w:cs="Times New Roman"/>
      <w:lang w:val="uk-UA" w:eastAsia="uk-UA"/>
    </w:rPr>
  </w:style>
  <w:style w:type="paragraph" w:customStyle="1" w:styleId="3fffa">
    <w:name w:val="Абзац списка3"/>
    <w:basedOn w:val="ac"/>
    <w:rsid w:val="00D02A6F"/>
    <w:pPr>
      <w:suppressAutoHyphens w:val="0"/>
      <w:spacing w:after="200" w:line="276" w:lineRule="auto"/>
      <w:ind w:left="720"/>
    </w:pPr>
    <w:rPr>
      <w:rFonts w:ascii="Calibri" w:eastAsia="Times New Roman" w:hAnsi="Calibri" w:cs="Times New Roman"/>
      <w:sz w:val="22"/>
      <w:szCs w:val="22"/>
      <w:lang w:eastAsia="ru-RU"/>
    </w:rPr>
  </w:style>
  <w:style w:type="character" w:customStyle="1" w:styleId="affffffffffffffffffffffffe">
    <w:name w:val="Стиль Основной текст с отступом + курсив Знак"/>
    <w:basedOn w:val="af7"/>
    <w:rsid w:val="00A93644"/>
    <w:rPr>
      <w:i/>
      <w:iCs/>
      <w:sz w:val="28"/>
      <w:szCs w:val="24"/>
      <w:lang w:val="ru-RU" w:eastAsia="ru-RU" w:bidi="ar-SA"/>
    </w:rPr>
  </w:style>
  <w:style w:type="paragraph" w:customStyle="1" w:styleId="afffffffffffffffffffffffff">
    <w:name w:val="Стиль Основной текст с отступом + По центру"/>
    <w:basedOn w:val="affffffff3"/>
    <w:autoRedefine/>
    <w:rsid w:val="00A93644"/>
    <w:pPr>
      <w:suppressAutoHyphens w:val="0"/>
      <w:spacing w:after="0" w:line="360" w:lineRule="auto"/>
      <w:ind w:left="0"/>
      <w:jc w:val="center"/>
    </w:pPr>
    <w:rPr>
      <w:rFonts w:ascii="Times New Roman" w:eastAsia="Times New Roman" w:hAnsi="Times New Roman" w:cs="Times New Roman"/>
      <w:szCs w:val="20"/>
      <w:lang w:eastAsia="ru-RU"/>
    </w:rPr>
  </w:style>
  <w:style w:type="paragraph" w:customStyle="1" w:styleId="afffffffffffffffffffffffff0">
    <w:name w:val="Стиль Основной текст с отступом + полужирный По центру"/>
    <w:basedOn w:val="affffffff3"/>
    <w:autoRedefine/>
    <w:rsid w:val="00A93644"/>
    <w:pPr>
      <w:suppressAutoHyphens w:val="0"/>
      <w:spacing w:after="0" w:line="360" w:lineRule="auto"/>
      <w:ind w:left="0"/>
      <w:jc w:val="center"/>
    </w:pPr>
    <w:rPr>
      <w:rFonts w:ascii="Times New Roman" w:eastAsia="Times New Roman" w:hAnsi="Times New Roman" w:cs="Times New Roman"/>
      <w:b/>
      <w:bCs/>
      <w:szCs w:val="20"/>
      <w:lang w:eastAsia="ru-RU"/>
    </w:rPr>
  </w:style>
  <w:style w:type="paragraph" w:customStyle="1" w:styleId="afffffffffffffffffffffffff1">
    <w:name w:val="наук кер"/>
    <w:autoRedefine/>
    <w:rsid w:val="00A93644"/>
    <w:pPr>
      <w:spacing w:line="360" w:lineRule="auto"/>
      <w:ind w:firstLine="6350"/>
    </w:pPr>
    <w:rPr>
      <w:rFonts w:ascii="Times New Roman" w:eastAsia="Times New Roman" w:hAnsi="Times New Roman" w:cs="Times New Roman"/>
      <w:sz w:val="28"/>
      <w:szCs w:val="24"/>
      <w:lang w:val="uk-UA"/>
    </w:rPr>
  </w:style>
  <w:style w:type="character" w:customStyle="1" w:styleId="129">
    <w:name w:val="осн 12к Знак"/>
    <w:basedOn w:val="ad"/>
    <w:rsid w:val="00A93644"/>
    <w:rPr>
      <w:spacing w:val="4"/>
      <w:sz w:val="28"/>
      <w:szCs w:val="28"/>
      <w:lang w:val="ru-RU" w:eastAsia="ru-RU" w:bidi="ar-SA"/>
    </w:rPr>
  </w:style>
  <w:style w:type="paragraph" w:customStyle="1" w:styleId="a7">
    <w:name w:val="лит"/>
    <w:autoRedefine/>
    <w:rsid w:val="00A93644"/>
    <w:pPr>
      <w:numPr>
        <w:ilvl w:val="1"/>
        <w:numId w:val="48"/>
      </w:numPr>
      <w:tabs>
        <w:tab w:val="clear" w:pos="510"/>
        <w:tab w:val="num" w:pos="567"/>
      </w:tabs>
      <w:spacing w:line="360" w:lineRule="auto"/>
      <w:ind w:left="567" w:hanging="113"/>
    </w:pPr>
    <w:rPr>
      <w:rFonts w:ascii="Times New Roman" w:eastAsia="Times New Roman" w:hAnsi="Times New Roman" w:cs="Times New Roman"/>
      <w:sz w:val="28"/>
      <w:szCs w:val="24"/>
    </w:rPr>
  </w:style>
  <w:style w:type="paragraph" w:customStyle="1" w:styleId="051">
    <w:name w:val="Осн 05к"/>
    <w:basedOn w:val="9b"/>
    <w:autoRedefine/>
    <w:rsid w:val="00E14CEF"/>
    <w:pPr>
      <w:tabs>
        <w:tab w:val="left" w:pos="567"/>
      </w:tabs>
      <w:spacing w:after="0" w:line="319" w:lineRule="auto"/>
      <w:ind w:left="0" w:firstLine="748"/>
    </w:pPr>
    <w:rPr>
      <w:lang w:val="en-GB" w:eastAsia="ru-RU"/>
    </w:rPr>
  </w:style>
  <w:style w:type="character" w:customStyle="1" w:styleId="052">
    <w:name w:val="Осн 05к Знак"/>
    <w:basedOn w:val="af7"/>
    <w:rsid w:val="00E14CEF"/>
    <w:rPr>
      <w:spacing w:val="2"/>
      <w:sz w:val="24"/>
      <w:szCs w:val="24"/>
      <w:lang w:val="en-GB" w:eastAsia="ru-RU"/>
    </w:rPr>
  </w:style>
  <w:style w:type="character" w:customStyle="1" w:styleId="afffffffffffffffffffffffff2">
    <w:name w:val="пример без курсива Знак"/>
    <w:basedOn w:val="ad"/>
    <w:rsid w:val="00E14CEF"/>
    <w:rPr>
      <w:sz w:val="24"/>
      <w:szCs w:val="24"/>
      <w:lang w:val="en-US" w:eastAsia="ru-RU"/>
    </w:rPr>
  </w:style>
  <w:style w:type="paragraph" w:customStyle="1" w:styleId="N10">
    <w:name w:val="Прмр N1"/>
    <w:basedOn w:val="9b"/>
    <w:autoRedefine/>
    <w:rsid w:val="00E14CEF"/>
    <w:pPr>
      <w:numPr>
        <w:ilvl w:val="1"/>
      </w:numPr>
      <w:tabs>
        <w:tab w:val="left" w:pos="567"/>
        <w:tab w:val="num" w:pos="1474"/>
      </w:tabs>
      <w:spacing w:after="0" w:line="319" w:lineRule="auto"/>
      <w:ind w:left="283" w:firstLine="720"/>
    </w:pPr>
    <w:rPr>
      <w:spacing w:val="2"/>
      <w:lang w:eastAsia="ru-RU"/>
    </w:rPr>
  </w:style>
  <w:style w:type="character" w:customStyle="1" w:styleId="afffffffffffffffffffffffff3">
    <w:name w:val="Стиль Пример с номером + курсив Знак"/>
    <w:basedOn w:val="ad"/>
    <w:rsid w:val="00E14CEF"/>
    <w:rPr>
      <w:spacing w:val="2"/>
      <w:sz w:val="24"/>
      <w:szCs w:val="24"/>
      <w:lang w:val="uk-UA" w:eastAsia="ru-RU"/>
    </w:rPr>
  </w:style>
  <w:style w:type="paragraph" w:customStyle="1" w:styleId="N2">
    <w:name w:val="Прмр N2"/>
    <w:autoRedefine/>
    <w:rsid w:val="00E14CEF"/>
    <w:pPr>
      <w:tabs>
        <w:tab w:val="left" w:pos="567"/>
        <w:tab w:val="num" w:pos="1474"/>
      </w:tabs>
      <w:spacing w:line="264" w:lineRule="auto"/>
      <w:ind w:firstLine="720"/>
      <w:jc w:val="both"/>
    </w:pPr>
    <w:rPr>
      <w:rFonts w:ascii="Times New Roman" w:eastAsia="Times New Roman" w:hAnsi="Times New Roman" w:cs="Times New Roman"/>
      <w:spacing w:val="2"/>
      <w:sz w:val="28"/>
      <w:szCs w:val="28"/>
      <w:lang w:val="uk-UA"/>
    </w:rPr>
  </w:style>
  <w:style w:type="paragraph" w:customStyle="1" w:styleId="N3">
    <w:name w:val="Прм N3"/>
    <w:autoRedefine/>
    <w:rsid w:val="00E14CEF"/>
    <w:pPr>
      <w:tabs>
        <w:tab w:val="left" w:pos="567"/>
        <w:tab w:val="num" w:pos="1588"/>
      </w:tabs>
      <w:spacing w:line="360" w:lineRule="auto"/>
      <w:ind w:firstLine="720"/>
      <w:jc w:val="both"/>
    </w:pPr>
    <w:rPr>
      <w:rFonts w:ascii="Times New Roman" w:eastAsia="Times New Roman" w:hAnsi="Times New Roman" w:cs="Times New Roman"/>
      <w:sz w:val="24"/>
      <w:szCs w:val="24"/>
      <w:lang w:val="en-US"/>
    </w:rPr>
  </w:style>
  <w:style w:type="paragraph" w:customStyle="1" w:styleId="1ffffffff4">
    <w:name w:val="1.Основной текст"/>
    <w:rsid w:val="00E14CEF"/>
    <w:pPr>
      <w:ind w:firstLine="850"/>
      <w:jc w:val="both"/>
    </w:pPr>
    <w:rPr>
      <w:rFonts w:ascii="Times New Roman" w:eastAsia="Times New Roman" w:hAnsi="Times New Roman" w:cs="Times New Roman"/>
      <w:color w:val="000000"/>
      <w:sz w:val="28"/>
      <w:szCs w:val="28"/>
    </w:rPr>
  </w:style>
  <w:style w:type="paragraph" w:customStyle="1" w:styleId="2fffffd">
    <w:name w:val="2.Продолж."/>
    <w:basedOn w:val="1ffffffff4"/>
    <w:rsid w:val="00E14CEF"/>
    <w:pPr>
      <w:ind w:firstLine="0"/>
    </w:pPr>
    <w:rPr>
      <w:color w:val="auto"/>
    </w:rPr>
  </w:style>
  <w:style w:type="character" w:customStyle="1" w:styleId="2fffffe">
    <w:name w:val="Знак Знак2"/>
    <w:basedOn w:val="ad"/>
    <w:rsid w:val="00FA45E7"/>
    <w:rPr>
      <w:sz w:val="28"/>
      <w:szCs w:val="24"/>
      <w:lang w:val="uk-UA" w:eastAsia="ru-RU" w:bidi="ar-SA"/>
    </w:rPr>
  </w:style>
  <w:style w:type="character" w:customStyle="1" w:styleId="1ffffffff5">
    <w:name w:val="Знак Знак1"/>
    <w:basedOn w:val="ad"/>
    <w:rsid w:val="00FA45E7"/>
    <w:rPr>
      <w:b/>
      <w:bCs/>
      <w:sz w:val="24"/>
      <w:szCs w:val="28"/>
      <w:lang w:val="uk-UA" w:eastAsia="ru-RU" w:bidi="ar-SA"/>
    </w:rPr>
  </w:style>
  <w:style w:type="character" w:customStyle="1" w:styleId="afffffffffffffffffffffffff4">
    <w:name w:val="Знак Знак"/>
    <w:basedOn w:val="ad"/>
    <w:rsid w:val="00FA45E7"/>
    <w:rPr>
      <w:sz w:val="24"/>
      <w:szCs w:val="24"/>
      <w:lang w:val="uk-UA" w:eastAsia="ru-RU" w:bidi="ar-SA"/>
    </w:rPr>
  </w:style>
  <w:style w:type="character" w:customStyle="1" w:styleId="sp6">
    <w:name w:val="sp6"/>
    <w:basedOn w:val="ad"/>
    <w:rsid w:val="00FA45E7"/>
  </w:style>
  <w:style w:type="character" w:customStyle="1" w:styleId="Web0">
    <w:name w:val="Обычный (Web) Знак Знак"/>
    <w:basedOn w:val="ad"/>
    <w:rsid w:val="00FA45E7"/>
    <w:rPr>
      <w:color w:val="333333"/>
      <w:sz w:val="24"/>
      <w:szCs w:val="24"/>
      <w:lang w:val="ru-RU" w:eastAsia="ru-RU" w:bidi="ar-SA"/>
    </w:rPr>
  </w:style>
  <w:style w:type="character" w:customStyle="1" w:styleId="txt2">
    <w:name w:val="txt2"/>
    <w:basedOn w:val="ad"/>
    <w:rsid w:val="00FA45E7"/>
  </w:style>
  <w:style w:type="character" w:customStyle="1" w:styleId="greybody1">
    <w:name w:val="greybody1"/>
    <w:basedOn w:val="ad"/>
    <w:rsid w:val="00FA45E7"/>
    <w:rPr>
      <w:rFonts w:ascii="Verdana" w:hAnsi="Verdana" w:hint="default"/>
      <w:color w:val="4C4C4C"/>
      <w:sz w:val="20"/>
      <w:szCs w:val="20"/>
    </w:rPr>
  </w:style>
  <w:style w:type="paragraph" w:customStyle="1" w:styleId="Standard">
    <w:name w:val="Standard"/>
    <w:basedOn w:val="Default"/>
    <w:next w:val="Default"/>
    <w:rsid w:val="00FA45E7"/>
    <w:pPr>
      <w:suppressAutoHyphens w:val="0"/>
      <w:autoSpaceDN w:val="0"/>
      <w:adjustRightInd w:val="0"/>
    </w:pPr>
    <w:rPr>
      <w:rFonts w:ascii="Times New Roman" w:eastAsia="Times New Roman" w:hAnsi="Times New Roman" w:cs="Times New Roman"/>
      <w:color w:val="auto"/>
      <w:lang w:eastAsia="ru-RU"/>
    </w:rPr>
  </w:style>
  <w:style w:type="paragraph" w:customStyle="1" w:styleId="body-double-regular">
    <w:name w:val="body-double-regular"/>
    <w:basedOn w:val="ac"/>
    <w:rsid w:val="00FA45E7"/>
    <w:pPr>
      <w:suppressAutoHyphens w:val="0"/>
      <w:spacing w:after="129" w:line="408" w:lineRule="auto"/>
    </w:pPr>
    <w:rPr>
      <w:rFonts w:ascii="Verdana" w:eastAsia="Times New Roman" w:hAnsi="Verdana" w:cs="Times New Roman"/>
      <w:color w:val="000000"/>
      <w:sz w:val="17"/>
      <w:szCs w:val="17"/>
      <w:lang w:eastAsia="ru-RU"/>
    </w:rPr>
  </w:style>
  <w:style w:type="character" w:customStyle="1" w:styleId="home-news-title1">
    <w:name w:val="home-news-title1"/>
    <w:basedOn w:val="ad"/>
    <w:rsid w:val="00FA45E7"/>
    <w:rPr>
      <w:rFonts w:ascii="Georgia" w:hAnsi="Georgia" w:hint="default"/>
      <w:sz w:val="22"/>
      <w:szCs w:val="22"/>
    </w:rPr>
  </w:style>
  <w:style w:type="character" w:customStyle="1" w:styleId="pagetitle1">
    <w:name w:val="pagetitle1"/>
    <w:basedOn w:val="ad"/>
    <w:rsid w:val="00FA45E7"/>
    <w:rPr>
      <w:rFonts w:ascii="Verdana" w:hAnsi="Verdana" w:hint="default"/>
      <w:b/>
      <w:bCs/>
      <w:color w:val="000080"/>
      <w:sz w:val="24"/>
      <w:szCs w:val="24"/>
    </w:rPr>
  </w:style>
  <w:style w:type="character" w:customStyle="1" w:styleId="style31">
    <w:name w:val="style31"/>
    <w:basedOn w:val="ad"/>
    <w:rsid w:val="00FA45E7"/>
    <w:rPr>
      <w:color w:val="000000"/>
    </w:rPr>
  </w:style>
  <w:style w:type="paragraph" w:customStyle="1" w:styleId="plattekst">
    <w:name w:val="plattekst"/>
    <w:basedOn w:val="ac"/>
    <w:rsid w:val="00FA45E7"/>
    <w:pPr>
      <w:suppressAutoHyphens w:val="0"/>
      <w:spacing w:before="100" w:beforeAutospacing="1" w:after="100" w:afterAutospacing="1"/>
      <w:jc w:val="both"/>
    </w:pPr>
    <w:rPr>
      <w:rFonts w:ascii="Tahoma" w:eastAsia="Times New Roman" w:hAnsi="Tahoma" w:cs="Tahoma"/>
      <w:sz w:val="15"/>
      <w:szCs w:val="15"/>
      <w:lang w:eastAsia="ru-RU"/>
    </w:rPr>
  </w:style>
  <w:style w:type="paragraph" w:customStyle="1" w:styleId="SubHead2">
    <w:name w:val="Sub Head 2"/>
    <w:next w:val="Address"/>
    <w:rsid w:val="00FA45E7"/>
    <w:pPr>
      <w:widowControl w:val="0"/>
      <w:ind w:left="851"/>
      <w:outlineLvl w:val="0"/>
    </w:pPr>
    <w:rPr>
      <w:rFonts w:ascii="Arial" w:eastAsia="Times New Roman" w:hAnsi="Arial" w:cs="Times New Roman"/>
      <w:b/>
      <w:color w:val="000080"/>
      <w:lang w:val="en-GB"/>
    </w:rPr>
  </w:style>
  <w:style w:type="paragraph" w:customStyle="1" w:styleId="Address">
    <w:name w:val="Address"/>
    <w:rsid w:val="00FA45E7"/>
    <w:pPr>
      <w:widowControl w:val="0"/>
      <w:ind w:left="1418"/>
      <w:outlineLvl w:val="0"/>
    </w:pPr>
    <w:rPr>
      <w:rFonts w:ascii="Arial" w:eastAsia="Times New Roman" w:hAnsi="Arial" w:cs="Times New Roman"/>
      <w:lang w:val="en-GB"/>
    </w:rPr>
  </w:style>
  <w:style w:type="character" w:customStyle="1" w:styleId="definition1">
    <w:name w:val="definition1"/>
    <w:basedOn w:val="ad"/>
    <w:rsid w:val="00FA45E7"/>
    <w:rPr>
      <w:rFonts w:ascii="Verdana" w:hAnsi="Verdana" w:hint="default"/>
      <w:color w:val="000000"/>
      <w:sz w:val="24"/>
      <w:szCs w:val="24"/>
    </w:rPr>
  </w:style>
  <w:style w:type="paragraph" w:customStyle="1" w:styleId="ety">
    <w:name w:val="ety"/>
    <w:basedOn w:val="ac"/>
    <w:rsid w:val="00FA45E7"/>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body0">
    <w:name w:val="body"/>
    <w:basedOn w:val="ac"/>
    <w:rsid w:val="00FA45E7"/>
    <w:pPr>
      <w:suppressAutoHyphens w:val="0"/>
      <w:spacing w:before="100" w:beforeAutospacing="1" w:after="100" w:afterAutospacing="1"/>
    </w:pPr>
    <w:rPr>
      <w:rFonts w:ascii="Arial" w:eastAsia="Times New Roman" w:hAnsi="Arial" w:cs="Arial"/>
      <w:sz w:val="16"/>
      <w:szCs w:val="16"/>
      <w:lang w:eastAsia="ru-RU"/>
    </w:rPr>
  </w:style>
  <w:style w:type="character" w:customStyle="1" w:styleId="green3highlight1">
    <w:name w:val="green3highlight1"/>
    <w:basedOn w:val="ad"/>
    <w:rsid w:val="00FA45E7"/>
    <w:rPr>
      <w:color w:val="FF9900"/>
    </w:rPr>
  </w:style>
  <w:style w:type="paragraph" w:customStyle="1" w:styleId="14f3">
    <w:name w:val="Обычный + 14 пт"/>
    <w:aliases w:val="полужирный,По ширине,Первая строка:  0,63 см,Справа:"/>
    <w:basedOn w:val="ac"/>
    <w:rsid w:val="00FA45E7"/>
    <w:pPr>
      <w:shd w:val="clear" w:color="auto" w:fill="FFFFFF"/>
      <w:suppressAutoHyphens w:val="0"/>
      <w:spacing w:line="360" w:lineRule="auto"/>
      <w:ind w:right="14" w:firstLine="360"/>
      <w:jc w:val="both"/>
    </w:pPr>
    <w:rPr>
      <w:rFonts w:ascii="Times New Roman" w:eastAsia="Times New Roman" w:hAnsi="Times New Roman" w:cs="Times New Roman"/>
      <w:b/>
      <w:spacing w:val="-5"/>
      <w:sz w:val="28"/>
      <w:szCs w:val="28"/>
      <w:lang w:val="uk-UA" w:eastAsia="ru-RU"/>
    </w:rPr>
  </w:style>
  <w:style w:type="character" w:customStyle="1" w:styleId="textbookinteriorsubhead1">
    <w:name w:val="textbookinteriorsubhead1"/>
    <w:basedOn w:val="ad"/>
    <w:rsid w:val="00FA45E7"/>
    <w:rPr>
      <w:rFonts w:ascii="Tahoma" w:hAnsi="Tahoma" w:cs="Tahoma" w:hint="default"/>
      <w:b/>
      <w:bCs/>
      <w:color w:val="003366"/>
      <w:sz w:val="24"/>
      <w:szCs w:val="24"/>
    </w:rPr>
  </w:style>
  <w:style w:type="character" w:customStyle="1" w:styleId="a50">
    <w:name w:val="a5"/>
    <w:basedOn w:val="ad"/>
    <w:rsid w:val="00FA45E7"/>
  </w:style>
  <w:style w:type="paragraph" w:customStyle="1" w:styleId="cap1">
    <w:name w:val="cap1"/>
    <w:basedOn w:val="ac"/>
    <w:rsid w:val="002953C8"/>
    <w:pPr>
      <w:suppressAutoHyphens w:val="0"/>
    </w:pPr>
    <w:rPr>
      <w:rFonts w:ascii="Arial" w:eastAsia="Times New Roman" w:hAnsi="Arial" w:cs="Arial"/>
      <w:color w:val="797979"/>
      <w:lang w:eastAsia="ru-RU"/>
    </w:rPr>
  </w:style>
  <w:style w:type="paragraph" w:customStyle="1" w:styleId="cap2">
    <w:name w:val="cap2"/>
    <w:basedOn w:val="ac"/>
    <w:rsid w:val="002953C8"/>
    <w:pPr>
      <w:suppressAutoHyphens w:val="0"/>
    </w:pPr>
    <w:rPr>
      <w:rFonts w:ascii="Arial" w:eastAsia="Times New Roman" w:hAnsi="Arial" w:cs="Arial"/>
      <w:color w:val="797979"/>
      <w:lang w:eastAsia="ru-RU"/>
    </w:rPr>
  </w:style>
  <w:style w:type="paragraph" w:customStyle="1" w:styleId="menu">
    <w:name w:val="menu"/>
    <w:basedOn w:val="ac"/>
    <w:rsid w:val="002953C8"/>
    <w:pPr>
      <w:suppressAutoHyphens w:val="0"/>
    </w:pPr>
    <w:rPr>
      <w:rFonts w:ascii="Arial" w:eastAsia="Times New Roman" w:hAnsi="Arial" w:cs="Arial"/>
      <w:color w:val="000099"/>
      <w:lang w:eastAsia="ru-RU"/>
    </w:rPr>
  </w:style>
  <w:style w:type="paragraph" w:customStyle="1" w:styleId="centerhead">
    <w:name w:val="centerhead"/>
    <w:basedOn w:val="ac"/>
    <w:rsid w:val="002953C8"/>
    <w:pPr>
      <w:suppressAutoHyphens w:val="0"/>
    </w:pPr>
    <w:rPr>
      <w:rFonts w:ascii="Arial" w:eastAsia="Times New Roman" w:hAnsi="Arial" w:cs="Arial"/>
      <w:b/>
      <w:bCs/>
      <w:color w:val="7F838B"/>
      <w:lang w:eastAsia="ru-RU"/>
    </w:rPr>
  </w:style>
  <w:style w:type="paragraph" w:customStyle="1" w:styleId="bordercolor">
    <w:name w:val="bordercolor"/>
    <w:basedOn w:val="ac"/>
    <w:rsid w:val="002953C8"/>
    <w:pPr>
      <w:pBdr>
        <w:top w:val="single" w:sz="8" w:space="0" w:color="7F838B"/>
      </w:pBdr>
      <w:suppressAutoHyphens w:val="0"/>
    </w:pPr>
    <w:rPr>
      <w:rFonts w:ascii="Arial" w:eastAsia="Times New Roman" w:hAnsi="Arial" w:cs="Arial"/>
      <w:color w:val="000000"/>
      <w:lang w:eastAsia="ru-RU"/>
    </w:rPr>
  </w:style>
  <w:style w:type="paragraph" w:customStyle="1" w:styleId="searchgif">
    <w:name w:val="searchgif"/>
    <w:basedOn w:val="ac"/>
    <w:rsid w:val="002953C8"/>
    <w:pPr>
      <w:suppressAutoHyphens w:val="0"/>
    </w:pPr>
    <w:rPr>
      <w:rFonts w:ascii="Times New Roman" w:eastAsia="Times New Roman" w:hAnsi="Times New Roman" w:cs="Times New Roman"/>
      <w:color w:val="000000"/>
      <w:sz w:val="30"/>
      <w:szCs w:val="30"/>
      <w:lang w:eastAsia="ru-RU"/>
    </w:rPr>
  </w:style>
  <w:style w:type="paragraph" w:customStyle="1" w:styleId="searchinode">
    <w:name w:val="searchinode"/>
    <w:basedOn w:val="ac"/>
    <w:rsid w:val="002953C8"/>
    <w:pPr>
      <w:suppressAutoHyphens w:val="0"/>
    </w:pPr>
    <w:rPr>
      <w:rFonts w:ascii="Times New Roman" w:eastAsia="Times New Roman" w:hAnsi="Times New Roman" w:cs="Times New Roman"/>
      <w:color w:val="000000"/>
      <w:sz w:val="30"/>
      <w:szCs w:val="30"/>
      <w:lang w:eastAsia="ru-RU"/>
    </w:rPr>
  </w:style>
  <w:style w:type="paragraph" w:customStyle="1" w:styleId="content">
    <w:name w:val="content"/>
    <w:basedOn w:val="ac"/>
    <w:rsid w:val="002953C8"/>
    <w:pPr>
      <w:suppressAutoHyphens w:val="0"/>
    </w:pPr>
    <w:rPr>
      <w:rFonts w:ascii="Times New Roman" w:eastAsia="Times New Roman" w:hAnsi="Times New Roman" w:cs="Times New Roman"/>
      <w:color w:val="707070"/>
      <w:sz w:val="26"/>
      <w:szCs w:val="26"/>
      <w:lang w:eastAsia="ru-RU"/>
    </w:rPr>
  </w:style>
  <w:style w:type="paragraph" w:customStyle="1" w:styleId="content2">
    <w:name w:val="content2"/>
    <w:basedOn w:val="ac"/>
    <w:rsid w:val="002953C8"/>
    <w:pPr>
      <w:pBdr>
        <w:top w:val="single" w:sz="8" w:space="4" w:color="DADADA"/>
        <w:bottom w:val="single" w:sz="8" w:space="4" w:color="DADADA"/>
      </w:pBdr>
      <w:suppressAutoHyphens w:val="0"/>
    </w:pPr>
    <w:rPr>
      <w:rFonts w:ascii="Times New Roman" w:eastAsia="Times New Roman" w:hAnsi="Times New Roman" w:cs="Times New Roman"/>
      <w:color w:val="000000"/>
      <w:sz w:val="28"/>
      <w:szCs w:val="28"/>
      <w:lang w:eastAsia="ru-RU"/>
    </w:rPr>
  </w:style>
  <w:style w:type="paragraph" w:customStyle="1" w:styleId="content3">
    <w:name w:val="content3"/>
    <w:basedOn w:val="ac"/>
    <w:rsid w:val="002953C8"/>
    <w:pPr>
      <w:suppressAutoHyphens w:val="0"/>
    </w:pPr>
    <w:rPr>
      <w:rFonts w:ascii="Times New Roman" w:eastAsia="Times New Roman" w:hAnsi="Times New Roman" w:cs="Times New Roman"/>
      <w:color w:val="000000"/>
      <w:sz w:val="26"/>
      <w:szCs w:val="26"/>
      <w:lang w:eastAsia="ru-RU"/>
    </w:rPr>
  </w:style>
  <w:style w:type="paragraph" w:customStyle="1" w:styleId="content4">
    <w:name w:val="content4"/>
    <w:basedOn w:val="ac"/>
    <w:rsid w:val="002953C8"/>
    <w:pPr>
      <w:pBdr>
        <w:bottom w:val="single" w:sz="8" w:space="4" w:color="DADADA"/>
      </w:pBdr>
      <w:suppressAutoHyphens w:val="0"/>
    </w:pPr>
    <w:rPr>
      <w:rFonts w:ascii="Times New Roman" w:eastAsia="Times New Roman" w:hAnsi="Times New Roman" w:cs="Times New Roman"/>
      <w:color w:val="000000"/>
      <w:sz w:val="26"/>
      <w:szCs w:val="26"/>
      <w:lang w:eastAsia="ru-RU"/>
    </w:rPr>
  </w:style>
  <w:style w:type="paragraph" w:customStyle="1" w:styleId="identificationhead">
    <w:name w:val="identificationhead"/>
    <w:basedOn w:val="ac"/>
    <w:rsid w:val="002953C8"/>
    <w:pPr>
      <w:suppressAutoHyphens w:val="0"/>
    </w:pPr>
    <w:rPr>
      <w:rFonts w:ascii="Arial" w:eastAsia="Times New Roman" w:hAnsi="Arial" w:cs="Arial"/>
      <w:b/>
      <w:bCs/>
      <w:color w:val="000000"/>
      <w:lang w:eastAsia="ru-RU"/>
    </w:rPr>
  </w:style>
  <w:style w:type="paragraph" w:customStyle="1" w:styleId="identificationcontent">
    <w:name w:val="identificationcontent"/>
    <w:basedOn w:val="ac"/>
    <w:rsid w:val="002953C8"/>
    <w:pPr>
      <w:suppressAutoHyphens w:val="0"/>
    </w:pPr>
    <w:rPr>
      <w:rFonts w:ascii="Arial" w:eastAsia="Times New Roman" w:hAnsi="Arial" w:cs="Arial"/>
      <w:sz w:val="22"/>
      <w:szCs w:val="22"/>
      <w:lang w:eastAsia="ru-RU"/>
    </w:rPr>
  </w:style>
  <w:style w:type="paragraph" w:customStyle="1" w:styleId="identificationborder">
    <w:name w:val="identificationborder"/>
    <w:basedOn w:val="ac"/>
    <w:rsid w:val="002953C8"/>
    <w:pPr>
      <w:shd w:val="clear" w:color="auto" w:fill="EEEEEE"/>
      <w:suppressAutoHyphens w:val="0"/>
    </w:pPr>
    <w:rPr>
      <w:rFonts w:ascii="Times New Roman" w:eastAsia="Times New Roman" w:hAnsi="Times New Roman" w:cs="Times New Roman"/>
      <w:lang w:eastAsia="ru-RU"/>
    </w:rPr>
  </w:style>
  <w:style w:type="paragraph" w:customStyle="1" w:styleId="textform1">
    <w:name w:val="textform1"/>
    <w:basedOn w:val="ac"/>
    <w:rsid w:val="002953C8"/>
    <w:pPr>
      <w:suppressAutoHyphens w:val="0"/>
    </w:pPr>
    <w:rPr>
      <w:rFonts w:ascii="Arial" w:eastAsia="Times New Roman" w:hAnsi="Arial" w:cs="Arial"/>
      <w:color w:val="000000"/>
      <w:sz w:val="21"/>
      <w:szCs w:val="21"/>
      <w:lang w:eastAsia="ru-RU"/>
    </w:rPr>
  </w:style>
  <w:style w:type="paragraph" w:customStyle="1" w:styleId="textform">
    <w:name w:val="textform"/>
    <w:basedOn w:val="ac"/>
    <w:rsid w:val="002953C8"/>
    <w:pPr>
      <w:suppressAutoHyphens w:val="0"/>
    </w:pPr>
    <w:rPr>
      <w:rFonts w:ascii="Arial" w:eastAsia="Times New Roman" w:hAnsi="Arial" w:cs="Arial"/>
      <w:color w:val="000000"/>
      <w:sz w:val="21"/>
      <w:szCs w:val="21"/>
      <w:lang w:eastAsia="ru-RU"/>
    </w:rPr>
  </w:style>
  <w:style w:type="paragraph" w:customStyle="1" w:styleId="button">
    <w:name w:val="button"/>
    <w:basedOn w:val="ac"/>
    <w:rsid w:val="002953C8"/>
    <w:pPr>
      <w:shd w:val="clear" w:color="auto" w:fill="FFFFFF"/>
      <w:suppressAutoHyphens w:val="0"/>
    </w:pPr>
    <w:rPr>
      <w:rFonts w:ascii="Arial" w:eastAsia="Times New Roman" w:hAnsi="Arial" w:cs="Arial"/>
      <w:b/>
      <w:bCs/>
      <w:color w:val="808080"/>
      <w:sz w:val="18"/>
      <w:szCs w:val="18"/>
      <w:lang w:eastAsia="ru-RU"/>
    </w:rPr>
  </w:style>
  <w:style w:type="paragraph" w:customStyle="1" w:styleId="rvps18">
    <w:name w:val="rvps18"/>
    <w:basedOn w:val="ac"/>
    <w:rsid w:val="002953C8"/>
    <w:pPr>
      <w:suppressAutoHyphens w:val="0"/>
      <w:ind w:left="673" w:firstLine="1066"/>
      <w:jc w:val="both"/>
    </w:pPr>
    <w:rPr>
      <w:rFonts w:ascii="Times New Roman" w:eastAsia="Times New Roman" w:hAnsi="Times New Roman" w:cs="Times New Roman"/>
      <w:lang w:eastAsia="ru-RU"/>
    </w:rPr>
  </w:style>
  <w:style w:type="paragraph" w:customStyle="1" w:styleId="rvps21">
    <w:name w:val="rvps21"/>
    <w:basedOn w:val="ac"/>
    <w:rsid w:val="002953C8"/>
    <w:pPr>
      <w:suppressAutoHyphens w:val="0"/>
      <w:jc w:val="both"/>
    </w:pPr>
    <w:rPr>
      <w:rFonts w:ascii="Times New Roman" w:eastAsia="Times New Roman" w:hAnsi="Times New Roman" w:cs="Times New Roman"/>
      <w:lang w:eastAsia="ru-RU"/>
    </w:rPr>
  </w:style>
  <w:style w:type="paragraph" w:customStyle="1" w:styleId="rvps22">
    <w:name w:val="rvps22"/>
    <w:basedOn w:val="ac"/>
    <w:rsid w:val="002953C8"/>
    <w:pPr>
      <w:keepNext/>
      <w:suppressAutoHyphens w:val="0"/>
      <w:ind w:firstLine="1066"/>
      <w:jc w:val="both"/>
    </w:pPr>
    <w:rPr>
      <w:rFonts w:ascii="Times New Roman" w:eastAsia="Times New Roman" w:hAnsi="Times New Roman" w:cs="Times New Roman"/>
      <w:lang w:eastAsia="ru-RU"/>
    </w:rPr>
  </w:style>
  <w:style w:type="character" w:customStyle="1" w:styleId="rvts1">
    <w:name w:val="rvts1"/>
    <w:basedOn w:val="ad"/>
    <w:rsid w:val="002953C8"/>
    <w:rPr>
      <w:b/>
      <w:bCs/>
      <w:color w:val="0000FF"/>
    </w:rPr>
  </w:style>
  <w:style w:type="character" w:customStyle="1" w:styleId="rvts2">
    <w:name w:val="rvts2"/>
    <w:basedOn w:val="ad"/>
    <w:rsid w:val="002953C8"/>
    <w:rPr>
      <w:b/>
      <w:bCs/>
      <w:color w:val="000080"/>
    </w:rPr>
  </w:style>
  <w:style w:type="character" w:customStyle="1" w:styleId="rvts3">
    <w:name w:val="rvts3"/>
    <w:basedOn w:val="ad"/>
    <w:rsid w:val="002953C8"/>
    <w:rPr>
      <w:i/>
      <w:iCs/>
      <w:color w:val="800000"/>
    </w:rPr>
  </w:style>
  <w:style w:type="character" w:customStyle="1" w:styleId="rvts4">
    <w:name w:val="rvts4"/>
    <w:basedOn w:val="ad"/>
    <w:rsid w:val="002953C8"/>
    <w:rPr>
      <w:color w:val="008000"/>
      <w:u w:val="single"/>
    </w:rPr>
  </w:style>
  <w:style w:type="character" w:customStyle="1" w:styleId="rvts5">
    <w:name w:val="rvts5"/>
    <w:basedOn w:val="ad"/>
    <w:rsid w:val="002953C8"/>
    <w:rPr>
      <w:color w:val="008000"/>
      <w:u w:val="single"/>
    </w:rPr>
  </w:style>
  <w:style w:type="character" w:customStyle="1" w:styleId="highlight1">
    <w:name w:val="highlight1"/>
    <w:basedOn w:val="ad"/>
    <w:rsid w:val="002953C8"/>
    <w:rPr>
      <w:b/>
      <w:bCs/>
    </w:rPr>
  </w:style>
  <w:style w:type="character" w:customStyle="1" w:styleId="norm121">
    <w:name w:val="norm121"/>
    <w:basedOn w:val="ad"/>
    <w:rsid w:val="002953C8"/>
    <w:rPr>
      <w:rFonts w:ascii="Verdana" w:hAnsi="Verdana"/>
      <w:color w:val="000000"/>
      <w:sz w:val="18"/>
      <w:szCs w:val="18"/>
    </w:rPr>
  </w:style>
  <w:style w:type="paragraph" w:customStyle="1" w:styleId="7f0">
    <w:name w:val="Текст выноски7"/>
    <w:basedOn w:val="ac"/>
    <w:rsid w:val="002953C8"/>
    <w:pPr>
      <w:suppressAutoHyphens w:val="0"/>
    </w:pPr>
    <w:rPr>
      <w:rFonts w:ascii="Tahoma" w:eastAsia="Times New Roman" w:hAnsi="Tahoma" w:cs="Tahoma"/>
      <w:sz w:val="16"/>
      <w:szCs w:val="16"/>
      <w:lang w:eastAsia="en-US"/>
    </w:rPr>
  </w:style>
  <w:style w:type="paragraph" w:styleId="afffffffffffffffffffffffff5">
    <w:name w:val="toa heading"/>
    <w:basedOn w:val="ac"/>
    <w:next w:val="ac"/>
    <w:semiHidden/>
    <w:rsid w:val="00BD64F2"/>
    <w:pPr>
      <w:suppressAutoHyphens w:val="0"/>
      <w:spacing w:before="120"/>
    </w:pPr>
    <w:rPr>
      <w:rFonts w:ascii="Arial" w:eastAsia="Times New Roman" w:hAnsi="Arial" w:cs="Arial"/>
      <w:b/>
      <w:bCs/>
      <w:lang w:eastAsia="ru-RU"/>
    </w:rPr>
  </w:style>
  <w:style w:type="paragraph" w:customStyle="1" w:styleId="ukrainicum">
    <w:name w:val="ukrainicum"/>
    <w:autoRedefine/>
    <w:rsid w:val="00E801C0"/>
    <w:pPr>
      <w:spacing w:line="320" w:lineRule="exact"/>
      <w:jc w:val="both"/>
    </w:pPr>
    <w:rPr>
      <w:rFonts w:ascii="Arial" w:eastAsia="Times New Roman" w:hAnsi="Arial" w:cs="Times New Roman"/>
      <w:sz w:val="24"/>
      <w:lang w:val="uk-UA" w:eastAsia="de-DE"/>
    </w:rPr>
  </w:style>
  <w:style w:type="paragraph" w:customStyle="1" w:styleId="10a">
    <w:name w:val="Основной текст с отступом10"/>
    <w:basedOn w:val="ac"/>
    <w:rsid w:val="003B1D18"/>
    <w:pPr>
      <w:suppressAutoHyphens w:val="0"/>
      <w:ind w:firstLine="720"/>
      <w:jc w:val="both"/>
    </w:pPr>
    <w:rPr>
      <w:rFonts w:ascii="Times New Roman" w:eastAsia="Times New Roman" w:hAnsi="Times New Roman" w:cs="Times New Roman"/>
      <w:sz w:val="28"/>
      <w:szCs w:val="28"/>
      <w:lang w:val="uk-UA" w:eastAsia="en-US"/>
    </w:rPr>
  </w:style>
  <w:style w:type="paragraph" w:styleId="2">
    <w:name w:val="List Number 2"/>
    <w:basedOn w:val="ac"/>
    <w:rsid w:val="00DF697A"/>
    <w:pPr>
      <w:numPr>
        <w:numId w:val="49"/>
      </w:numPr>
      <w:suppressAutoHyphens w:val="0"/>
    </w:pPr>
    <w:rPr>
      <w:rFonts w:ascii="Times New Roman" w:eastAsia="Times New Roman" w:hAnsi="Times New Roman" w:cs="Times New Roman"/>
      <w:sz w:val="28"/>
      <w:lang w:val="uk-UA" w:eastAsia="ru-RU"/>
    </w:rPr>
  </w:style>
  <w:style w:type="paragraph" w:styleId="3">
    <w:name w:val="List Number 3"/>
    <w:basedOn w:val="ac"/>
    <w:semiHidden/>
    <w:rsid w:val="00DF697A"/>
    <w:pPr>
      <w:numPr>
        <w:numId w:val="50"/>
      </w:numPr>
      <w:suppressAutoHyphens w:val="0"/>
    </w:pPr>
    <w:rPr>
      <w:rFonts w:ascii="Times New Roman" w:eastAsia="Times New Roman" w:hAnsi="Times New Roman" w:cs="Times New Roman"/>
      <w:sz w:val="28"/>
      <w:lang w:val="uk-UA" w:eastAsia="ru-RU"/>
    </w:rPr>
  </w:style>
  <w:style w:type="paragraph" w:styleId="4">
    <w:name w:val="List Number 4"/>
    <w:basedOn w:val="ac"/>
    <w:semiHidden/>
    <w:rsid w:val="00DF697A"/>
    <w:pPr>
      <w:numPr>
        <w:numId w:val="51"/>
      </w:numPr>
      <w:suppressAutoHyphens w:val="0"/>
    </w:pPr>
    <w:rPr>
      <w:rFonts w:ascii="Times New Roman" w:eastAsia="Times New Roman" w:hAnsi="Times New Roman" w:cs="Times New Roman"/>
      <w:sz w:val="28"/>
      <w:lang w:val="uk-UA" w:eastAsia="ru-RU"/>
    </w:rPr>
  </w:style>
  <w:style w:type="paragraph" w:customStyle="1" w:styleId="Letters">
    <w:name w:val="Letters/Комментарий"/>
    <w:basedOn w:val="ac"/>
    <w:rsid w:val="00DF697A"/>
    <w:pPr>
      <w:widowControl w:val="0"/>
      <w:suppressAutoHyphens w:val="0"/>
      <w:spacing w:before="60" w:after="120"/>
      <w:ind w:left="720" w:right="198"/>
      <w:jc w:val="both"/>
    </w:pPr>
    <w:rPr>
      <w:rFonts w:ascii="Times New Roman" w:eastAsia="Times New Roman" w:hAnsi="Times New Roman" w:cs="Times New Roman"/>
      <w:sz w:val="20"/>
      <w:szCs w:val="20"/>
      <w:lang w:val="en-GB" w:eastAsia="ru-RU"/>
    </w:rPr>
  </w:style>
  <w:style w:type="paragraph" w:customStyle="1" w:styleId="afffffffffffffffffffffffff6">
    <w:name w:val="Разделитель"/>
    <w:basedOn w:val="ac"/>
    <w:rsid w:val="00DF697A"/>
    <w:pPr>
      <w:widowControl w:val="0"/>
      <w:suppressAutoHyphens w:val="0"/>
      <w:spacing w:before="240" w:after="240"/>
      <w:jc w:val="center"/>
    </w:pPr>
    <w:rPr>
      <w:rFonts w:ascii="Times New Roman" w:eastAsia="Times New Roman" w:hAnsi="Times New Roman" w:cs="Times New Roman"/>
      <w:szCs w:val="20"/>
      <w:lang w:val="en-GB" w:eastAsia="ru-RU"/>
    </w:rPr>
  </w:style>
  <w:style w:type="paragraph" w:customStyle="1" w:styleId="14f4">
    <w:name w:val="Обычный14"/>
    <w:rsid w:val="00CF0DE8"/>
    <w:rPr>
      <w:rFonts w:ascii="Times New Roman" w:eastAsia="Times New Roman" w:hAnsi="Times New Roman" w:cs="Times New Roman"/>
      <w:sz w:val="24"/>
      <w:lang w:val="en-US"/>
    </w:rPr>
  </w:style>
  <w:style w:type="paragraph" w:customStyle="1" w:styleId="161">
    <w:name w:val="Основной текст16"/>
    <w:basedOn w:val="14f4"/>
    <w:rsid w:val="00CF0DE8"/>
    <w:pPr>
      <w:ind w:right="-1093"/>
      <w:jc w:val="both"/>
    </w:pPr>
    <w:rPr>
      <w:sz w:val="28"/>
      <w:lang w:val="ro-RO"/>
    </w:rPr>
  </w:style>
  <w:style w:type="paragraph" w:customStyle="1" w:styleId="290">
    <w:name w:val="Основной текст с отступом 29"/>
    <w:basedOn w:val="14f4"/>
    <w:rsid w:val="00CF0DE8"/>
    <w:pPr>
      <w:ind w:firstLine="720"/>
      <w:jc w:val="both"/>
    </w:pPr>
    <w:rPr>
      <w:sz w:val="28"/>
      <w:lang w:val="ro-RO"/>
    </w:rPr>
  </w:style>
  <w:style w:type="paragraph" w:customStyle="1" w:styleId="2ffffff">
    <w:name w:val="Верхний колонтитул2"/>
    <w:basedOn w:val="14f4"/>
    <w:rsid w:val="00CF0DE8"/>
    <w:pPr>
      <w:tabs>
        <w:tab w:val="center" w:pos="4153"/>
        <w:tab w:val="right" w:pos="8306"/>
      </w:tabs>
    </w:pPr>
  </w:style>
  <w:style w:type="character" w:customStyle="1" w:styleId="2ffffff0">
    <w:name w:val="Номер страницы2"/>
    <w:basedOn w:val="ad"/>
    <w:rsid w:val="00CF0DE8"/>
  </w:style>
  <w:style w:type="paragraph" w:customStyle="1" w:styleId="BodyTextIndent1">
    <w:name w:val="Body Text Indent1"/>
    <w:basedOn w:val="14f4"/>
    <w:rsid w:val="00CF0DE8"/>
    <w:pPr>
      <w:spacing w:after="120"/>
      <w:ind w:left="283"/>
    </w:pPr>
  </w:style>
  <w:style w:type="paragraph" w:customStyle="1" w:styleId="HTML20">
    <w:name w:val="Стандартный HTML2"/>
    <w:basedOn w:val="14f4"/>
    <w:rsid w:val="00CF0D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lang w:val="ru-RU"/>
    </w:rPr>
  </w:style>
  <w:style w:type="character" w:customStyle="1" w:styleId="HTML11">
    <w:name w:val="Пишущая машинка HTML1"/>
    <w:basedOn w:val="ad"/>
    <w:rsid w:val="00CF0DE8"/>
    <w:rPr>
      <w:rFonts w:ascii="Courier New" w:eastAsia="Times New Roman" w:hAnsi="Courier New"/>
      <w:sz w:val="20"/>
    </w:rPr>
  </w:style>
  <w:style w:type="paragraph" w:customStyle="1" w:styleId="headword">
    <w:name w:val="headword"/>
    <w:basedOn w:val="ac"/>
    <w:rsid w:val="001A5206"/>
    <w:pPr>
      <w:suppressAutoHyphens w:val="0"/>
      <w:spacing w:before="100" w:beforeAutospacing="1" w:after="100" w:afterAutospacing="1"/>
    </w:pPr>
    <w:rPr>
      <w:rFonts w:ascii="Times New Roman" w:eastAsia="Times New Roman" w:hAnsi="Times New Roman" w:cs="Times New Roman"/>
      <w:color w:val="000000"/>
      <w:lang w:eastAsia="ru-RU"/>
    </w:rPr>
  </w:style>
  <w:style w:type="paragraph" w:customStyle="1" w:styleId="9c">
    <w:name w:val="Обычный (веб)9"/>
    <w:basedOn w:val="ac"/>
    <w:rsid w:val="001A5206"/>
    <w:pPr>
      <w:suppressAutoHyphens w:val="0"/>
      <w:spacing w:before="100" w:beforeAutospacing="1" w:after="100" w:afterAutospacing="1" w:line="312" w:lineRule="auto"/>
    </w:pPr>
    <w:rPr>
      <w:rFonts w:ascii="Helvetica" w:eastAsia="Times New Roman" w:hAnsi="Helvetica" w:cs="Helvetica"/>
      <w:color w:val="000000"/>
      <w:sz w:val="17"/>
      <w:szCs w:val="17"/>
      <w:lang w:eastAsia="ru-RU"/>
    </w:rPr>
  </w:style>
  <w:style w:type="character" w:customStyle="1" w:styleId="subject">
    <w:name w:val="subject"/>
    <w:basedOn w:val="ad"/>
    <w:rsid w:val="001A5206"/>
  </w:style>
  <w:style w:type="character" w:customStyle="1" w:styleId="sender">
    <w:name w:val="sender"/>
    <w:basedOn w:val="ad"/>
    <w:rsid w:val="001A5206"/>
  </w:style>
  <w:style w:type="character" w:customStyle="1" w:styleId="4ff5">
    <w:name w:val="Дата4"/>
    <w:basedOn w:val="ad"/>
    <w:rsid w:val="001A5206"/>
  </w:style>
  <w:style w:type="character" w:customStyle="1" w:styleId="cald-example1">
    <w:name w:val="cald-example1"/>
    <w:basedOn w:val="ad"/>
    <w:rsid w:val="001A5206"/>
    <w:rPr>
      <w:rFonts w:ascii="Verdana" w:hAnsi="Verdana" w:cs="Verdana"/>
      <w:i/>
      <w:iCs/>
      <w:color w:val="auto"/>
      <w:sz w:val="24"/>
      <w:szCs w:val="24"/>
    </w:rPr>
  </w:style>
  <w:style w:type="character" w:customStyle="1" w:styleId="6f3">
    <w:name w:val="Гиперссылка6"/>
    <w:basedOn w:val="ad"/>
    <w:rsid w:val="001A5206"/>
    <w:rPr>
      <w:color w:val="auto"/>
      <w:u w:val="none"/>
      <w:effect w:val="none"/>
    </w:rPr>
  </w:style>
  <w:style w:type="character" w:customStyle="1" w:styleId="brokenlink">
    <w:name w:val="brokenlink"/>
    <w:basedOn w:val="ad"/>
    <w:rsid w:val="001A5206"/>
  </w:style>
  <w:style w:type="character" w:customStyle="1" w:styleId="fieldvalue1">
    <w:name w:val="fieldvalue1"/>
    <w:basedOn w:val="ad"/>
    <w:rsid w:val="001A5206"/>
    <w:rPr>
      <w:rFonts w:ascii="Arial" w:hAnsi="Arial" w:cs="Arial"/>
      <w:color w:val="000000"/>
      <w:sz w:val="22"/>
      <w:szCs w:val="22"/>
    </w:rPr>
  </w:style>
  <w:style w:type="paragraph" w:customStyle="1" w:styleId="afffffffffffffffffffffffff7">
    <w:name w:val="Укр"/>
    <w:basedOn w:val="ac"/>
    <w:rsid w:val="006241B6"/>
    <w:pPr>
      <w:suppressAutoHyphens w:val="0"/>
      <w:ind w:firstLine="567"/>
      <w:jc w:val="both"/>
    </w:pPr>
    <w:rPr>
      <w:rFonts w:ascii="Times New Roman" w:eastAsia="Times New Roman" w:hAnsi="Times New Roman" w:cs="Times New Roman"/>
      <w:sz w:val="28"/>
      <w:szCs w:val="28"/>
      <w:lang w:eastAsia="ru-RU"/>
    </w:rPr>
  </w:style>
  <w:style w:type="paragraph" w:customStyle="1" w:styleId="NormalUkr">
    <w:name w:val="Normal_Ukr"/>
    <w:basedOn w:val="ac"/>
    <w:rsid w:val="006241B6"/>
    <w:pPr>
      <w:suppressAutoHyphens w:val="0"/>
      <w:ind w:firstLine="567"/>
      <w:jc w:val="both"/>
    </w:pPr>
    <w:rPr>
      <w:rFonts w:ascii="Times New Roman" w:eastAsia="Times New Roman" w:hAnsi="Times New Roman" w:cs="Times New Roman"/>
      <w:sz w:val="28"/>
      <w:szCs w:val="28"/>
      <w:lang w:eastAsia="ru-RU"/>
    </w:rPr>
  </w:style>
  <w:style w:type="paragraph" w:customStyle="1" w:styleId="1ffffffff6">
    <w:name w:val="Укр1"/>
    <w:basedOn w:val="afffffffffffffffffffffffff7"/>
    <w:rsid w:val="006241B6"/>
    <w:rPr>
      <w:sz w:val="20"/>
      <w:szCs w:val="20"/>
    </w:rPr>
  </w:style>
  <w:style w:type="paragraph" w:customStyle="1" w:styleId="NormalUkr12">
    <w:name w:val="Стиль Normal_Ukr + 12 пт полужирный По правому краю Первая строк..."/>
    <w:basedOn w:val="NormalUkr"/>
    <w:rsid w:val="006241B6"/>
    <w:pPr>
      <w:spacing w:after="120"/>
      <w:ind w:firstLine="0"/>
      <w:jc w:val="center"/>
    </w:pPr>
    <w:rPr>
      <w:b/>
      <w:bCs/>
      <w:sz w:val="24"/>
      <w:szCs w:val="24"/>
    </w:rPr>
  </w:style>
  <w:style w:type="paragraph" w:customStyle="1" w:styleId="afffffffffffffffffffffffff8">
    <w:name w:val="Назва рисунка"/>
    <w:basedOn w:val="affffffffffffffffffff7"/>
    <w:autoRedefine/>
    <w:rsid w:val="006241B6"/>
    <w:pPr>
      <w:ind w:firstLine="0"/>
      <w:jc w:val="right"/>
    </w:pPr>
    <w:rPr>
      <w:i/>
      <w:iCs/>
      <w:spacing w:val="0"/>
      <w:szCs w:val="28"/>
    </w:rPr>
  </w:style>
  <w:style w:type="paragraph" w:customStyle="1" w:styleId="8f2">
    <w:name w:val="Текст выноски8"/>
    <w:basedOn w:val="ac"/>
    <w:rsid w:val="006241B6"/>
    <w:pPr>
      <w:suppressAutoHyphens w:val="0"/>
    </w:pPr>
    <w:rPr>
      <w:rFonts w:ascii="Tahoma" w:eastAsia="Times New Roman" w:hAnsi="Tahoma" w:cs="Tahoma"/>
      <w:sz w:val="16"/>
      <w:szCs w:val="16"/>
      <w:lang w:eastAsia="ru-RU"/>
    </w:rPr>
  </w:style>
  <w:style w:type="paragraph" w:customStyle="1" w:styleId="NormalRus">
    <w:name w:val="Normal_Rus"/>
    <w:basedOn w:val="ac"/>
    <w:rsid w:val="006241B6"/>
    <w:pPr>
      <w:suppressAutoHyphens w:val="0"/>
      <w:autoSpaceDE w:val="0"/>
      <w:autoSpaceDN w:val="0"/>
      <w:adjustRightInd w:val="0"/>
      <w:ind w:firstLine="567"/>
      <w:jc w:val="both"/>
    </w:pPr>
    <w:rPr>
      <w:rFonts w:ascii="Times New Roman" w:eastAsia="Times New Roman" w:hAnsi="Times New Roman" w:cs="Times New Roman"/>
      <w:sz w:val="36"/>
      <w:szCs w:val="36"/>
      <w:lang w:eastAsia="ru-RU"/>
    </w:rPr>
  </w:style>
  <w:style w:type="paragraph" w:customStyle="1" w:styleId="Table1">
    <w:name w:val="Table 1"/>
    <w:basedOn w:val="ac"/>
    <w:rsid w:val="006241B6"/>
    <w:pPr>
      <w:suppressAutoHyphens w:val="0"/>
    </w:pPr>
    <w:rPr>
      <w:rFonts w:ascii="Verdana Ref" w:eastAsia="Times New Roman" w:hAnsi="Verdana Ref" w:cs="Times New Roman"/>
      <w:sz w:val="22"/>
      <w:szCs w:val="22"/>
      <w:lang w:val="en-US" w:eastAsia="ru-RU"/>
    </w:rPr>
  </w:style>
  <w:style w:type="paragraph" w:customStyle="1" w:styleId="4ff6">
    <w:name w:val="Тема примечания4"/>
    <w:basedOn w:val="aff2"/>
    <w:next w:val="aff2"/>
    <w:rsid w:val="006241B6"/>
    <w:pPr>
      <w:widowControl/>
    </w:pPr>
    <w:rPr>
      <w:rFonts w:ascii="Times New Roman" w:eastAsia="Times New Roman" w:hAnsi="Times New Roman" w:cs="Times New Roman"/>
      <w:b/>
      <w:bCs/>
    </w:rPr>
  </w:style>
  <w:style w:type="paragraph" w:customStyle="1" w:styleId="1ffffffff7">
    <w:name w:val="Çàãîëîâîê1"/>
    <w:basedOn w:val="ac"/>
    <w:rsid w:val="00580535"/>
    <w:pPr>
      <w:keepNext/>
      <w:keepLines/>
      <w:suppressAutoHyphens w:val="0"/>
      <w:overflowPunct w:val="0"/>
      <w:autoSpaceDE w:val="0"/>
      <w:autoSpaceDN w:val="0"/>
      <w:adjustRightInd w:val="0"/>
      <w:spacing w:before="120" w:after="60"/>
      <w:jc w:val="center"/>
      <w:textAlignment w:val="baseline"/>
    </w:pPr>
    <w:rPr>
      <w:rFonts w:ascii="Times New Roman" w:eastAsia="Times New Roman" w:hAnsi="Times New Roman" w:cs="Times New Roman"/>
      <w:b/>
      <w:spacing w:val="8"/>
      <w:szCs w:val="20"/>
      <w:lang w:eastAsia="ru-RU"/>
    </w:rPr>
  </w:style>
  <w:style w:type="character" w:customStyle="1" w:styleId="italic1">
    <w:name w:val="italic1"/>
    <w:basedOn w:val="ad"/>
    <w:rsid w:val="00191C95"/>
    <w:rPr>
      <w:i/>
      <w:iCs/>
      <w:vanish w:val="0"/>
      <w:webHidden w:val="0"/>
      <w:specVanish w:val="0"/>
    </w:rPr>
  </w:style>
  <w:style w:type="character" w:customStyle="1" w:styleId="Heading3Char1CharChar">
    <w:name w:val="Heading 3 Char1 Char Char"/>
    <w:basedOn w:val="ad"/>
    <w:rsid w:val="00F30791"/>
    <w:rPr>
      <w:rFonts w:eastAsia="MS Mincho"/>
      <w:sz w:val="28"/>
      <w:szCs w:val="24"/>
      <w:lang w:val="uk-UA" w:eastAsia="ja-JP" w:bidi="ar-SA"/>
    </w:rPr>
  </w:style>
  <w:style w:type="paragraph" w:customStyle="1" w:styleId="afffffffffffffffffffffffff9">
    <w:name w:val="Базовый с отступом"/>
    <w:uiPriority w:val="99"/>
    <w:rsid w:val="00381722"/>
    <w:pPr>
      <w:widowControl w:val="0"/>
      <w:autoSpaceDE w:val="0"/>
      <w:autoSpaceDN w:val="0"/>
      <w:adjustRightInd w:val="0"/>
      <w:spacing w:line="376" w:lineRule="atLeast"/>
      <w:ind w:firstLine="567"/>
      <w:jc w:val="both"/>
    </w:pPr>
    <w:rPr>
      <w:rFonts w:ascii="Times New Roman" w:eastAsia="Times New Roman" w:hAnsi="Times New Roman" w:cs="Times New Roman"/>
      <w:color w:val="000000"/>
      <w:sz w:val="28"/>
      <w:szCs w:val="28"/>
    </w:rPr>
  </w:style>
  <w:style w:type="paragraph" w:customStyle="1" w:styleId="1ffffffff8">
    <w:name w:val="обычный1"/>
    <w:basedOn w:val="ac"/>
    <w:uiPriority w:val="99"/>
    <w:rsid w:val="001A6E56"/>
    <w:pPr>
      <w:suppressAutoHyphens w:val="0"/>
      <w:spacing w:line="190" w:lineRule="exact"/>
      <w:ind w:firstLine="170"/>
      <w:jc w:val="both"/>
    </w:pPr>
    <w:rPr>
      <w:rFonts w:ascii="Times New Roman" w:eastAsia="Times New Roman" w:hAnsi="Times New Roman" w:cs="Times New Roman"/>
      <w:sz w:val="18"/>
      <w:szCs w:val="20"/>
      <w:lang w:eastAsia="ru-RU"/>
    </w:rPr>
  </w:style>
  <w:style w:type="paragraph" w:customStyle="1" w:styleId="Style0">
    <w:name w:val="Style0"/>
    <w:rsid w:val="001A6E56"/>
    <w:rPr>
      <w:rFonts w:ascii="Arial" w:eastAsia="Times New Roman" w:hAnsi="Arial" w:cs="Times New Roman"/>
      <w:snapToGrid w:val="0"/>
      <w:sz w:val="24"/>
    </w:rPr>
  </w:style>
  <w:style w:type="paragraph" w:customStyle="1" w:styleId="afffffffffffffffffffffffffa">
    <w:name w:val="литерату"/>
    <w:basedOn w:val="ac"/>
    <w:rsid w:val="001A6E56"/>
    <w:pPr>
      <w:suppressAutoHyphens w:val="0"/>
      <w:spacing w:after="10" w:line="180" w:lineRule="exact"/>
      <w:ind w:left="170" w:hanging="170"/>
      <w:jc w:val="both"/>
    </w:pPr>
    <w:rPr>
      <w:rFonts w:ascii="Times New Roman" w:eastAsia="Times New Roman" w:hAnsi="Times New Roman" w:cs="Times New Roman"/>
      <w:sz w:val="16"/>
      <w:szCs w:val="20"/>
      <w:lang w:eastAsia="ru-RU"/>
    </w:rPr>
  </w:style>
  <w:style w:type="character" w:customStyle="1" w:styleId="wordstyle1">
    <w:name w:val="word_style1"/>
    <w:basedOn w:val="ad"/>
    <w:rsid w:val="001A6E56"/>
    <w:rPr>
      <w:rFonts w:ascii="Arial" w:hAnsi="Arial" w:cs="Arial" w:hint="default"/>
      <w:b/>
      <w:bCs/>
      <w:color w:val="CC3300"/>
      <w:sz w:val="18"/>
      <w:szCs w:val="18"/>
    </w:rPr>
  </w:style>
  <w:style w:type="paragraph" w:customStyle="1" w:styleId="afffffffffffffffffffffffffb">
    <w:name w:val="ЛитСписок"/>
    <w:basedOn w:val="Default"/>
    <w:next w:val="Default"/>
    <w:rsid w:val="001A6E56"/>
    <w:pPr>
      <w:suppressAutoHyphens w:val="0"/>
      <w:autoSpaceDE/>
    </w:pPr>
    <w:rPr>
      <w:rFonts w:ascii="IMFABA+TimesNewRoman" w:eastAsia="Times New Roman" w:hAnsi="IMFABA+TimesNewRoman" w:cs="Times New Roman"/>
      <w:snapToGrid w:val="0"/>
      <w:color w:val="auto"/>
      <w:szCs w:val="20"/>
      <w:lang w:eastAsia="ru-RU"/>
    </w:rPr>
  </w:style>
  <w:style w:type="paragraph" w:customStyle="1" w:styleId="Aioiaue">
    <w:name w:val="Aioiaue"/>
    <w:basedOn w:val="Default"/>
    <w:next w:val="Default"/>
    <w:rsid w:val="00D2606E"/>
    <w:pPr>
      <w:suppressAutoHyphens w:val="0"/>
      <w:autoSpaceDE/>
    </w:pPr>
    <w:rPr>
      <w:rFonts w:ascii="TimesNewRoman" w:eastAsia="Times New Roman" w:hAnsi="TimesNewRoman" w:cs="Times New Roman"/>
      <w:snapToGrid w:val="0"/>
      <w:color w:val="auto"/>
      <w:szCs w:val="20"/>
      <w:lang w:eastAsia="ru-RU"/>
    </w:rPr>
  </w:style>
  <w:style w:type="paragraph" w:customStyle="1" w:styleId="pj">
    <w:name w:val="pj"/>
    <w:basedOn w:val="ac"/>
    <w:rsid w:val="00A212AC"/>
    <w:pPr>
      <w:suppressAutoHyphens w:val="0"/>
      <w:spacing w:before="100" w:beforeAutospacing="1" w:after="100" w:afterAutospacing="1"/>
      <w:jc w:val="both"/>
    </w:pPr>
    <w:rPr>
      <w:rFonts w:ascii="Verdana" w:eastAsia="Times New Roman" w:hAnsi="Verdana" w:cs="Verdana"/>
      <w:sz w:val="20"/>
      <w:szCs w:val="20"/>
      <w:lang w:eastAsia="ru-RU"/>
    </w:rPr>
  </w:style>
  <w:style w:type="character" w:customStyle="1" w:styleId="normal10">
    <w:name w:val="normal1"/>
    <w:basedOn w:val="ad"/>
    <w:rsid w:val="00A212AC"/>
    <w:rPr>
      <w:rFonts w:ascii="Verdana" w:hAnsi="Verdana" w:cs="Verdana"/>
      <w:sz w:val="18"/>
      <w:szCs w:val="18"/>
    </w:rPr>
  </w:style>
  <w:style w:type="character" w:customStyle="1" w:styleId="citecrochet1">
    <w:name w:val="cite_crochet1"/>
    <w:basedOn w:val="ad"/>
    <w:rsid w:val="00A212AC"/>
    <w:rPr>
      <w:vanish/>
    </w:rPr>
  </w:style>
  <w:style w:type="paragraph" w:customStyle="1" w:styleId="r">
    <w:name w:val="r"/>
    <w:basedOn w:val="ac"/>
    <w:rsid w:val="00A212AC"/>
    <w:pPr>
      <w:suppressAutoHyphens w:val="0"/>
      <w:ind w:left="612"/>
      <w:jc w:val="both"/>
    </w:pPr>
    <w:rPr>
      <w:rFonts w:ascii="Times New Roman" w:eastAsia="Times New Roman" w:hAnsi="Times New Roman" w:cs="Times New Roman"/>
      <w:lang w:eastAsia="ru-RU"/>
    </w:rPr>
  </w:style>
  <w:style w:type="character" w:customStyle="1" w:styleId="h30">
    <w:name w:val="h3"/>
    <w:basedOn w:val="ad"/>
    <w:rsid w:val="00A212AC"/>
  </w:style>
  <w:style w:type="paragraph" w:customStyle="1" w:styleId="14pt14pt">
    <w:name w:val="Обычный + 14 ptОбычный + 14 pt"/>
    <w:basedOn w:val="affffffff9"/>
    <w:rsid w:val="00A212AC"/>
    <w:pPr>
      <w:suppressAutoHyphens w:val="0"/>
      <w:spacing w:before="0" w:after="0" w:line="360" w:lineRule="auto"/>
      <w:ind w:firstLine="709"/>
      <w:jc w:val="both"/>
    </w:pPr>
    <w:rPr>
      <w:rFonts w:ascii="Times New Roman" w:eastAsia="Times New Roman" w:hAnsi="Times New Roman" w:cs="Times New Roman"/>
      <w:sz w:val="28"/>
      <w:szCs w:val="28"/>
      <w:lang w:val="uk-UA" w:eastAsia="ru-RU"/>
    </w:rPr>
  </w:style>
  <w:style w:type="paragraph" w:customStyle="1" w:styleId="Pa2">
    <w:name w:val="Pa2"/>
    <w:basedOn w:val="Default"/>
    <w:next w:val="Default"/>
    <w:rsid w:val="00773B27"/>
    <w:pPr>
      <w:suppressAutoHyphens w:val="0"/>
      <w:autoSpaceDE/>
      <w:spacing w:line="180" w:lineRule="auto"/>
    </w:pPr>
    <w:rPr>
      <w:rFonts w:ascii="Frutiger-Italic" w:eastAsia="Times New Roman" w:hAnsi="Frutiger-Italic" w:cs="Times New Roman"/>
      <w:color w:val="auto"/>
      <w:sz w:val="20"/>
      <w:szCs w:val="20"/>
      <w:lang w:eastAsia="ru-RU"/>
    </w:rPr>
  </w:style>
  <w:style w:type="paragraph" w:customStyle="1" w:styleId="8f3">
    <w:name w:val="Обычный (веб)8"/>
    <w:basedOn w:val="ac"/>
    <w:rsid w:val="00773B27"/>
    <w:pPr>
      <w:suppressAutoHyphens w:val="0"/>
      <w:spacing w:before="100" w:after="100"/>
    </w:pPr>
    <w:rPr>
      <w:rFonts w:ascii="Arial Unicode MS" w:eastAsia="Arial Unicode MS" w:hAnsi="Arial Unicode MS" w:cs="Times New Roman"/>
      <w:szCs w:val="20"/>
      <w:lang w:eastAsia="ru-RU"/>
    </w:rPr>
  </w:style>
  <w:style w:type="paragraph" w:customStyle="1" w:styleId="afffffffffffffffffffffffffc">
    <w:name w:val="Табличные данные"/>
    <w:basedOn w:val="ac"/>
    <w:rsid w:val="00773B27"/>
    <w:pPr>
      <w:suppressAutoHyphens w:val="0"/>
      <w:jc w:val="both"/>
    </w:pPr>
    <w:rPr>
      <w:rFonts w:ascii="Times New Roman" w:eastAsia="Times New Roman" w:hAnsi="Times New Roman" w:cs="Times New Roman"/>
      <w:szCs w:val="20"/>
      <w:lang w:val="uk-UA" w:eastAsia="ru-RU"/>
    </w:rPr>
  </w:style>
  <w:style w:type="character" w:customStyle="1" w:styleId="uroktext1">
    <w:name w:val="uroktext1"/>
    <w:basedOn w:val="ad"/>
    <w:rsid w:val="00773B27"/>
    <w:rPr>
      <w:rFonts w:ascii="Arial" w:hAnsi="Arial"/>
      <w:color w:val="000000"/>
      <w:sz w:val="21"/>
    </w:rPr>
  </w:style>
  <w:style w:type="character" w:customStyle="1" w:styleId="1ffffffff9">
    <w:name w:val="Знак Знак1"/>
    <w:basedOn w:val="ad"/>
    <w:locked/>
    <w:rsid w:val="00EA68EC"/>
    <w:rPr>
      <w:rFonts w:ascii="Cambria" w:hAnsi="Cambria"/>
      <w:b/>
      <w:bCs/>
      <w:kern w:val="32"/>
      <w:sz w:val="32"/>
      <w:szCs w:val="32"/>
      <w:lang w:val="ru-RU" w:eastAsia="ru-RU" w:bidi="ar-SA"/>
    </w:rPr>
  </w:style>
  <w:style w:type="character" w:customStyle="1" w:styleId="afffffffffffffffffffffffffd">
    <w:name w:val="Знак Знак"/>
    <w:basedOn w:val="ad"/>
    <w:semiHidden/>
    <w:locked/>
    <w:rsid w:val="00EA68EC"/>
    <w:rPr>
      <w:rFonts w:eastAsia="SimSun"/>
      <w:sz w:val="16"/>
      <w:szCs w:val="16"/>
      <w:lang w:val="ru-RU" w:eastAsia="ru-RU" w:bidi="ar-SA"/>
    </w:rPr>
  </w:style>
  <w:style w:type="paragraph" w:customStyle="1" w:styleId="333">
    <w:name w:val="Основной текст 33"/>
    <w:basedOn w:val="ac"/>
    <w:rsid w:val="00EF6AFF"/>
    <w:pPr>
      <w:widowControl w:val="0"/>
      <w:suppressAutoHyphens w:val="0"/>
      <w:spacing w:line="360" w:lineRule="auto"/>
      <w:ind w:firstLine="709"/>
      <w:jc w:val="both"/>
    </w:pPr>
    <w:rPr>
      <w:rFonts w:ascii="Times New Roman" w:eastAsia="Times New Roman" w:hAnsi="Times New Roman" w:cs="Times New Roman"/>
      <w:szCs w:val="20"/>
      <w:lang w:eastAsia="ru-RU"/>
    </w:rPr>
  </w:style>
  <w:style w:type="character" w:customStyle="1" w:styleId="persona">
    <w:name w:val="persona"/>
    <w:basedOn w:val="ad"/>
    <w:rsid w:val="00EF6AFF"/>
  </w:style>
  <w:style w:type="paragraph" w:customStyle="1" w:styleId="Page0">
    <w:name w:val="Page"/>
    <w:basedOn w:val="ac"/>
    <w:rsid w:val="00EF6AFF"/>
    <w:pPr>
      <w:widowControl w:val="0"/>
      <w:suppressAutoHyphens w:val="0"/>
      <w:autoSpaceDE w:val="0"/>
      <w:autoSpaceDN w:val="0"/>
      <w:adjustRightInd w:val="0"/>
    </w:pPr>
    <w:rPr>
      <w:rFonts w:ascii="Times New Roman" w:eastAsia="Times New Roman" w:hAnsi="Times New Roman" w:cs="Times New Roman"/>
      <w:b/>
      <w:bCs/>
      <w:iCs/>
      <w:color w:val="666699"/>
      <w:sz w:val="19"/>
      <w:szCs w:val="23"/>
      <w:lang w:eastAsia="ru-RU"/>
    </w:rPr>
  </w:style>
  <w:style w:type="character" w:customStyle="1" w:styleId="textcopy1">
    <w:name w:val="textcopy1"/>
    <w:basedOn w:val="ad"/>
    <w:rsid w:val="00F249F9"/>
    <w:rPr>
      <w:rFonts w:ascii="Arial" w:hAnsi="Arial" w:cs="Arial" w:hint="default"/>
      <w:b w:val="0"/>
      <w:bCs w:val="0"/>
      <w:strike w:val="0"/>
      <w:dstrike w:val="0"/>
      <w:color w:val="000000"/>
      <w:sz w:val="20"/>
      <w:szCs w:val="20"/>
      <w:u w:val="none"/>
      <w:effect w:val="none"/>
    </w:rPr>
  </w:style>
  <w:style w:type="character" w:customStyle="1" w:styleId="scaps">
    <w:name w:val="scaps"/>
    <w:basedOn w:val="ad"/>
    <w:rsid w:val="00F249F9"/>
  </w:style>
  <w:style w:type="character" w:customStyle="1" w:styleId="ver101">
    <w:name w:val="ver101"/>
    <w:basedOn w:val="ad"/>
    <w:rsid w:val="00F249F9"/>
    <w:rPr>
      <w:rFonts w:ascii="Verdana" w:hAnsi="Verdana" w:hint="default"/>
      <w:strike w:val="0"/>
      <w:dstrike w:val="0"/>
      <w:sz w:val="15"/>
      <w:szCs w:val="15"/>
      <w:u w:val="none"/>
      <w:effect w:val="none"/>
    </w:rPr>
  </w:style>
  <w:style w:type="character" w:customStyle="1" w:styleId="inside-head">
    <w:name w:val="inside-head"/>
    <w:basedOn w:val="ad"/>
    <w:rsid w:val="00F249F9"/>
  </w:style>
  <w:style w:type="character" w:customStyle="1" w:styleId="c7">
    <w:name w:val="c7"/>
    <w:basedOn w:val="ad"/>
    <w:rsid w:val="00CD4E1F"/>
    <w:rPr>
      <w:sz w:val="20"/>
      <w:szCs w:val="20"/>
    </w:rPr>
  </w:style>
  <w:style w:type="character" w:customStyle="1" w:styleId="c10">
    <w:name w:val="c10"/>
    <w:basedOn w:val="ad"/>
    <w:rsid w:val="00CA107E"/>
    <w:rPr>
      <w:sz w:val="20"/>
      <w:szCs w:val="20"/>
    </w:rPr>
  </w:style>
  <w:style w:type="paragraph" w:customStyle="1" w:styleId="1011">
    <w:name w:val="Обычный + Первая строка:  1.01 см.Междустр.интервал:  одинарный"/>
    <w:basedOn w:val="ac"/>
    <w:rsid w:val="0090002C"/>
    <w:pPr>
      <w:widowControl w:val="0"/>
      <w:suppressAutoHyphens w:val="0"/>
      <w:ind w:firstLine="570"/>
      <w:jc w:val="both"/>
    </w:pPr>
    <w:rPr>
      <w:rFonts w:ascii="Times New Roman" w:eastAsia="Times New Roman" w:hAnsi="Times New Roman" w:cs="Times New Roman"/>
      <w:sz w:val="28"/>
      <w:szCs w:val="20"/>
      <w:lang w:val="uk-UA" w:eastAsia="ru-RU"/>
    </w:rPr>
  </w:style>
  <w:style w:type="paragraph" w:customStyle="1" w:styleId="justify1">
    <w:name w:val="justify1"/>
    <w:basedOn w:val="ac"/>
    <w:rsid w:val="00ED1CAB"/>
    <w:pPr>
      <w:suppressAutoHyphens w:val="0"/>
      <w:spacing w:before="100" w:beforeAutospacing="1" w:after="100" w:afterAutospacing="1"/>
    </w:pPr>
    <w:rPr>
      <w:rFonts w:ascii="Times New Roman" w:eastAsia="Times New Roman" w:hAnsi="Times New Roman" w:cs="Times New Roman"/>
      <w:color w:val="000000"/>
      <w:lang w:eastAsia="ru-RU"/>
    </w:rPr>
  </w:style>
  <w:style w:type="character" w:customStyle="1" w:styleId="SzvegtrzsChar">
    <w:name w:val="Szövegtörzs Char"/>
    <w:basedOn w:val="ad"/>
    <w:rsid w:val="00443246"/>
    <w:rPr>
      <w:noProof w:val="0"/>
      <w:sz w:val="28"/>
      <w:szCs w:val="28"/>
      <w:lang w:val="uk-UA" w:eastAsia="ru-RU" w:bidi="ar-SA"/>
    </w:rPr>
  </w:style>
  <w:style w:type="paragraph" w:customStyle="1" w:styleId="afffffffffffffffffffffffffe">
    <w:name w:val="Инициалы"/>
    <w:basedOn w:val="ac"/>
    <w:next w:val="ac"/>
    <w:rsid w:val="00443246"/>
    <w:pPr>
      <w:keepNext/>
      <w:keepLines/>
      <w:suppressAutoHyphens w:val="0"/>
      <w:autoSpaceDE w:val="0"/>
      <w:autoSpaceDN w:val="0"/>
      <w:spacing w:before="220" w:line="220" w:lineRule="atLeast"/>
      <w:jc w:val="both"/>
    </w:pPr>
    <w:rPr>
      <w:rFonts w:ascii="Arial" w:eastAsia="Times New Roman" w:hAnsi="Arial" w:cs="Arial"/>
      <w:spacing w:val="-5"/>
      <w:sz w:val="20"/>
      <w:szCs w:val="20"/>
      <w:lang w:eastAsia="ru-RU"/>
    </w:rPr>
  </w:style>
  <w:style w:type="paragraph" w:customStyle="1" w:styleId="Megjegyzstrgya">
    <w:name w:val="Megjegyzés tárgya"/>
    <w:basedOn w:val="aff2"/>
    <w:next w:val="aff2"/>
    <w:semiHidden/>
    <w:rsid w:val="00443246"/>
    <w:pPr>
      <w:widowControl/>
      <w:autoSpaceDE w:val="0"/>
      <w:autoSpaceDN w:val="0"/>
    </w:pPr>
    <w:rPr>
      <w:rFonts w:ascii="Times New Roman" w:eastAsia="Times New Roman" w:hAnsi="Times New Roman" w:cs="Times New Roman"/>
      <w:b/>
      <w:bCs/>
    </w:rPr>
  </w:style>
  <w:style w:type="paragraph" w:customStyle="1" w:styleId="Buborkszveg">
    <w:name w:val="Buborékszöveg"/>
    <w:basedOn w:val="ac"/>
    <w:semiHidden/>
    <w:rsid w:val="00443246"/>
    <w:pPr>
      <w:suppressAutoHyphens w:val="0"/>
      <w:autoSpaceDE w:val="0"/>
      <w:autoSpaceDN w:val="0"/>
    </w:pPr>
    <w:rPr>
      <w:rFonts w:ascii="Tahoma" w:eastAsia="Times New Roman" w:hAnsi="Tahoma" w:cs="Tahoma"/>
      <w:sz w:val="16"/>
      <w:szCs w:val="16"/>
      <w:lang w:eastAsia="ru-RU"/>
    </w:rPr>
  </w:style>
  <w:style w:type="paragraph" w:customStyle="1" w:styleId="NormlWeb">
    <w:name w:val="Normál (Web)"/>
    <w:basedOn w:val="ac"/>
    <w:rsid w:val="00443246"/>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NormlWebChar">
    <w:name w:val="Normál (Web) Char"/>
    <w:basedOn w:val="ad"/>
    <w:rsid w:val="00443246"/>
    <w:rPr>
      <w:noProof w:val="0"/>
      <w:sz w:val="24"/>
      <w:szCs w:val="24"/>
      <w:lang w:val="ru-RU" w:eastAsia="ru-RU" w:bidi="ar-SA"/>
    </w:rPr>
  </w:style>
  <w:style w:type="paragraph" w:customStyle="1" w:styleId="12a">
    <w:name w:val="Основной текст с отступом12"/>
    <w:basedOn w:val="ac"/>
    <w:rsid w:val="009E1B56"/>
    <w:pPr>
      <w:suppressAutoHyphens w:val="0"/>
      <w:autoSpaceDE w:val="0"/>
      <w:autoSpaceDN w:val="0"/>
      <w:spacing w:after="120"/>
      <w:ind w:left="283"/>
    </w:pPr>
    <w:rPr>
      <w:rFonts w:ascii="Times New Roman" w:eastAsia="Times New Roman" w:hAnsi="Times New Roman" w:cs="Times New Roman"/>
      <w:sz w:val="20"/>
      <w:szCs w:val="20"/>
      <w:lang w:eastAsia="ru-RU"/>
    </w:rPr>
  </w:style>
  <w:style w:type="paragraph" w:customStyle="1" w:styleId="5fd">
    <w:name w:val="Тема примечания5"/>
    <w:basedOn w:val="aff2"/>
    <w:next w:val="aff2"/>
    <w:rsid w:val="009E1B56"/>
    <w:pPr>
      <w:widowControl/>
      <w:autoSpaceDE w:val="0"/>
      <w:autoSpaceDN w:val="0"/>
    </w:pPr>
    <w:rPr>
      <w:rFonts w:ascii="Times New Roman" w:eastAsia="Times New Roman" w:hAnsi="Times New Roman" w:cs="Times New Roman"/>
      <w:b/>
      <w:bCs/>
    </w:rPr>
  </w:style>
  <w:style w:type="paragraph" w:customStyle="1" w:styleId="9d">
    <w:name w:val="Текст выноски9"/>
    <w:basedOn w:val="ac"/>
    <w:rsid w:val="009E1B56"/>
    <w:pPr>
      <w:suppressAutoHyphens w:val="0"/>
      <w:autoSpaceDE w:val="0"/>
      <w:autoSpaceDN w:val="0"/>
    </w:pPr>
    <w:rPr>
      <w:rFonts w:ascii="Tahoma" w:eastAsia="Times New Roman" w:hAnsi="Tahoma" w:cs="Tahoma"/>
      <w:sz w:val="16"/>
      <w:szCs w:val="16"/>
      <w:lang w:eastAsia="ru-RU"/>
    </w:rPr>
  </w:style>
  <w:style w:type="character" w:customStyle="1" w:styleId="affffffffffffffffffffffffff">
    <w:name w:val="Обычный (веб) Знак"/>
    <w:basedOn w:val="ad"/>
    <w:rsid w:val="009E1B56"/>
    <w:rPr>
      <w:sz w:val="24"/>
      <w:szCs w:val="24"/>
      <w:lang w:val="ru-RU" w:eastAsia="ru-RU"/>
    </w:rPr>
  </w:style>
  <w:style w:type="paragraph" w:customStyle="1" w:styleId="Center0">
    <w:name w:val="Center"/>
    <w:basedOn w:val="ac"/>
    <w:rsid w:val="0066258B"/>
    <w:pPr>
      <w:widowControl w:val="0"/>
      <w:suppressAutoHyphens w:val="0"/>
      <w:spacing w:line="360" w:lineRule="auto"/>
      <w:jc w:val="center"/>
    </w:pPr>
    <w:rPr>
      <w:rFonts w:ascii="Times New Roman" w:eastAsia="Times New Roman" w:hAnsi="Times New Roman" w:cs="Times New Roman"/>
      <w:sz w:val="28"/>
      <w:szCs w:val="28"/>
      <w:lang w:val="uk-UA" w:eastAsia="ru-RU"/>
    </w:rPr>
  </w:style>
  <w:style w:type="paragraph" w:customStyle="1" w:styleId="154">
    <w:name w:val="Обычный15"/>
    <w:rsid w:val="0072174E"/>
    <w:rPr>
      <w:rFonts w:ascii="Times New Roman" w:eastAsia="Times New Roman" w:hAnsi="Times New Roman" w:cs="Times New Roman"/>
      <w:snapToGrid w:val="0"/>
    </w:rPr>
  </w:style>
  <w:style w:type="paragraph" w:customStyle="1" w:styleId="630">
    <w:name w:val="Заголовок 63"/>
    <w:basedOn w:val="154"/>
    <w:next w:val="154"/>
    <w:rsid w:val="006F2EFD"/>
    <w:pPr>
      <w:keepNext/>
      <w:spacing w:line="360" w:lineRule="auto"/>
      <w:ind w:firstLine="360"/>
      <w:jc w:val="both"/>
      <w:outlineLvl w:val="5"/>
    </w:pPr>
    <w:rPr>
      <w:snapToGrid/>
      <w:sz w:val="28"/>
      <w:lang w:val="uk-UA"/>
    </w:rPr>
  </w:style>
  <w:style w:type="character" w:customStyle="1" w:styleId="8f4">
    <w:name w:val="Основной шрифт абзаца8"/>
    <w:rsid w:val="006F2EFD"/>
  </w:style>
  <w:style w:type="paragraph" w:customStyle="1" w:styleId="3fffb">
    <w:name w:val="Верхний колонтитул3"/>
    <w:basedOn w:val="154"/>
    <w:rsid w:val="006F2EFD"/>
    <w:pPr>
      <w:tabs>
        <w:tab w:val="center" w:pos="4677"/>
        <w:tab w:val="right" w:pos="9355"/>
      </w:tabs>
    </w:pPr>
    <w:rPr>
      <w:snapToGrid/>
      <w:sz w:val="24"/>
    </w:rPr>
  </w:style>
  <w:style w:type="character" w:customStyle="1" w:styleId="3fffc">
    <w:name w:val="Номер страницы3"/>
    <w:basedOn w:val="8f4"/>
    <w:rsid w:val="006F2EFD"/>
  </w:style>
  <w:style w:type="paragraph" w:customStyle="1" w:styleId="2ffffff1">
    <w:name w:val="Нижний колонтитул2"/>
    <w:basedOn w:val="154"/>
    <w:rsid w:val="006F2EFD"/>
    <w:pPr>
      <w:tabs>
        <w:tab w:val="center" w:pos="4677"/>
        <w:tab w:val="right" w:pos="9355"/>
      </w:tabs>
    </w:pPr>
    <w:rPr>
      <w:snapToGrid/>
      <w:sz w:val="24"/>
    </w:rPr>
  </w:style>
  <w:style w:type="character" w:customStyle="1" w:styleId="text131">
    <w:name w:val="text131"/>
    <w:basedOn w:val="ad"/>
    <w:rsid w:val="00161AF8"/>
    <w:rPr>
      <w:rFonts w:ascii="Verdana" w:hAnsi="Verdana" w:cs="Verdana"/>
      <w:color w:val="FFFFFF"/>
      <w:sz w:val="26"/>
      <w:szCs w:val="26"/>
      <w:u w:val="none"/>
      <w:effect w:val="none"/>
    </w:rPr>
  </w:style>
  <w:style w:type="paragraph" w:customStyle="1" w:styleId="14pt127">
    <w:name w:val="Стиль 14 pt по ширине Первая строка:  127 см Междустр.интервал:..."/>
    <w:basedOn w:val="ac"/>
    <w:rsid w:val="00DA49B1"/>
    <w:pPr>
      <w:widowControl w:val="0"/>
      <w:suppressAutoHyphens w:val="0"/>
      <w:spacing w:line="360" w:lineRule="auto"/>
      <w:ind w:firstLine="567"/>
      <w:jc w:val="both"/>
    </w:pPr>
    <w:rPr>
      <w:rFonts w:ascii="Times New Roman" w:eastAsia="Times New Roman" w:hAnsi="Times New Roman" w:cs="Times New Roman"/>
      <w:sz w:val="28"/>
      <w:szCs w:val="20"/>
      <w:lang w:eastAsia="ru-RU"/>
    </w:rPr>
  </w:style>
  <w:style w:type="character" w:customStyle="1" w:styleId="1ffffffffa">
    <w:name w:val="Знак Знак1"/>
    <w:basedOn w:val="ad"/>
    <w:rsid w:val="00574D8D"/>
    <w:rPr>
      <w:b/>
      <w:noProof w:val="0"/>
      <w:sz w:val="28"/>
      <w:szCs w:val="28"/>
      <w:lang w:val="uk-UA" w:eastAsia="ru-RU" w:bidi="ar-SA"/>
    </w:rPr>
  </w:style>
  <w:style w:type="paragraph" w:customStyle="1" w:styleId="1421">
    <w:name w:val="Стиль Заголовок 1 + После:  42 пт"/>
    <w:basedOn w:val="1"/>
    <w:autoRedefine/>
    <w:rsid w:val="00574D8D"/>
    <w:pPr>
      <w:pageBreakBefore/>
      <w:numPr>
        <w:numId w:val="0"/>
      </w:numPr>
      <w:suppressAutoHyphens w:val="0"/>
      <w:spacing w:before="0" w:after="600" w:line="360" w:lineRule="auto"/>
      <w:jc w:val="center"/>
    </w:pPr>
    <w:rPr>
      <w:rFonts w:ascii="Times New Roman" w:eastAsia="Times New Roman" w:hAnsi="Times New Roman" w:cs="Times New Roman"/>
      <w:kern w:val="0"/>
      <w:sz w:val="28"/>
      <w:szCs w:val="20"/>
      <w:lang w:val="uk-UA" w:eastAsia="ru-RU"/>
    </w:rPr>
  </w:style>
  <w:style w:type="paragraph" w:customStyle="1" w:styleId="1127">
    <w:name w:val="Стиль Заголовок 1 + По ширине Первая строка:  127 см"/>
    <w:basedOn w:val="1"/>
    <w:rsid w:val="00574D8D"/>
    <w:pPr>
      <w:pageBreakBefore/>
      <w:numPr>
        <w:numId w:val="0"/>
      </w:numPr>
      <w:suppressAutoHyphens w:val="0"/>
      <w:spacing w:before="0" w:after="600" w:line="360" w:lineRule="auto"/>
      <w:ind w:firstLine="720"/>
      <w:jc w:val="center"/>
    </w:pPr>
    <w:rPr>
      <w:rFonts w:ascii="Times New Roman" w:eastAsia="Times New Roman" w:hAnsi="Times New Roman" w:cs="Times New Roman"/>
      <w:kern w:val="0"/>
      <w:sz w:val="28"/>
      <w:szCs w:val="28"/>
      <w:lang w:val="uk-UA" w:eastAsia="ru-RU"/>
    </w:rPr>
  </w:style>
  <w:style w:type="paragraph" w:customStyle="1" w:styleId="201270">
    <w:name w:val="Стиль Заголовок 2 + Слева:  0 см Первая строка:  127 см"/>
    <w:basedOn w:val="21"/>
    <w:rsid w:val="00574D8D"/>
    <w:pPr>
      <w:numPr>
        <w:ilvl w:val="0"/>
        <w:numId w:val="0"/>
      </w:numPr>
      <w:suppressAutoHyphens w:val="0"/>
      <w:spacing w:before="480" w:after="360" w:line="360" w:lineRule="auto"/>
      <w:ind w:firstLine="720"/>
      <w:jc w:val="both"/>
    </w:pPr>
    <w:rPr>
      <w:rFonts w:ascii="Times New Roman" w:eastAsia="Times New Roman" w:hAnsi="Times New Roman" w:cs="Times New Roman"/>
      <w:i w:val="0"/>
      <w:iCs w:val="0"/>
      <w:szCs w:val="20"/>
      <w:lang w:val="uk-UA" w:eastAsia="ru-RU"/>
    </w:rPr>
  </w:style>
  <w:style w:type="character" w:customStyle="1" w:styleId="affffffffffffffffffffffffff0">
    <w:name w:val="Знак Знак"/>
    <w:basedOn w:val="ad"/>
    <w:rsid w:val="00574D8D"/>
    <w:rPr>
      <w:b/>
      <w:noProof w:val="0"/>
      <w:sz w:val="28"/>
      <w:lang w:val="uk-UA" w:eastAsia="ru-RU" w:bidi="ar-SA"/>
    </w:rPr>
  </w:style>
  <w:style w:type="paragraph" w:customStyle="1" w:styleId="1240">
    <w:name w:val="Стиль Заголовок 1 + Междустр.интервал:  точно 24 пт"/>
    <w:basedOn w:val="1"/>
    <w:rsid w:val="00574D8D"/>
    <w:pPr>
      <w:pageBreakBefore/>
      <w:numPr>
        <w:numId w:val="0"/>
      </w:numPr>
      <w:suppressAutoHyphens w:val="0"/>
      <w:spacing w:before="0" w:after="600" w:line="480" w:lineRule="exact"/>
      <w:jc w:val="center"/>
    </w:pPr>
    <w:rPr>
      <w:rFonts w:ascii="Times New Roman" w:eastAsia="Times New Roman" w:hAnsi="Times New Roman" w:cs="Times New Roman"/>
      <w:kern w:val="0"/>
      <w:sz w:val="28"/>
      <w:szCs w:val="28"/>
      <w:lang w:val="uk-UA" w:eastAsia="ru-RU"/>
    </w:rPr>
  </w:style>
  <w:style w:type="paragraph" w:customStyle="1" w:styleId="201271">
    <w:name w:val="Стиль Стиль Заголовок 2 + Слева:  0 см Первая строка:  127 см + Меж..."/>
    <w:basedOn w:val="201270"/>
    <w:rsid w:val="00574D8D"/>
    <w:pPr>
      <w:spacing w:line="480" w:lineRule="exact"/>
    </w:pPr>
  </w:style>
  <w:style w:type="paragraph" w:customStyle="1" w:styleId="affffffffffffffffffffffffff1">
    <w:name w:val="Тема примітки"/>
    <w:basedOn w:val="aff2"/>
    <w:next w:val="aff2"/>
    <w:semiHidden/>
    <w:rsid w:val="00574D8D"/>
    <w:pPr>
      <w:widowControl/>
    </w:pPr>
    <w:rPr>
      <w:rFonts w:ascii="Times New Roman" w:eastAsia="Times New Roman" w:hAnsi="Times New Roman" w:cs="Times New Roman"/>
      <w:b/>
      <w:bCs/>
    </w:rPr>
  </w:style>
  <w:style w:type="paragraph" w:customStyle="1" w:styleId="2240">
    <w:name w:val="Стиль Заголовок 2 + Междустр.интервал:  точно 24 пт"/>
    <w:basedOn w:val="21"/>
    <w:rsid w:val="00574D8D"/>
    <w:pPr>
      <w:numPr>
        <w:ilvl w:val="0"/>
        <w:numId w:val="0"/>
      </w:numPr>
      <w:suppressAutoHyphens w:val="0"/>
      <w:spacing w:before="360" w:after="360" w:line="480" w:lineRule="exact"/>
      <w:ind w:firstLine="720"/>
      <w:jc w:val="both"/>
    </w:pPr>
    <w:rPr>
      <w:rFonts w:ascii="Times New Roman" w:eastAsia="Times New Roman" w:hAnsi="Times New Roman" w:cs="Times New Roman"/>
      <w:i w:val="0"/>
      <w:iCs w:val="0"/>
      <w:szCs w:val="20"/>
      <w:lang w:val="uk-UA" w:eastAsia="ru-RU"/>
    </w:rPr>
  </w:style>
  <w:style w:type="paragraph" w:customStyle="1" w:styleId="3fffd">
    <w:name w:val="Стиль Заголовок 3 + По ширине"/>
    <w:basedOn w:val="31"/>
    <w:rsid w:val="00574D8D"/>
    <w:pPr>
      <w:widowControl/>
      <w:numPr>
        <w:ilvl w:val="0"/>
        <w:numId w:val="0"/>
      </w:numPr>
      <w:suppressAutoHyphens w:val="0"/>
      <w:spacing w:before="240" w:after="240" w:line="360" w:lineRule="auto"/>
      <w:ind w:firstLine="720"/>
      <w:jc w:val="both"/>
    </w:pPr>
    <w:rPr>
      <w:rFonts w:ascii="Times New Roman" w:eastAsia="Times New Roman" w:hAnsi="Times New Roman" w:cs="Times New Roman"/>
      <w:bCs/>
      <w:i w:val="0"/>
      <w:color w:val="auto"/>
      <w:sz w:val="28"/>
      <w:lang w:eastAsia="ru-RU"/>
    </w:rPr>
  </w:style>
  <w:style w:type="paragraph" w:customStyle="1" w:styleId="Tur1">
    <w:name w:val="Tur_1"/>
    <w:basedOn w:val="1"/>
    <w:rsid w:val="008D250C"/>
    <w:pPr>
      <w:numPr>
        <w:numId w:val="0"/>
      </w:numPr>
      <w:suppressAutoHyphens w:val="0"/>
      <w:autoSpaceDE w:val="0"/>
      <w:autoSpaceDN w:val="0"/>
      <w:spacing w:before="0" w:after="0" w:line="360" w:lineRule="auto"/>
      <w:ind w:firstLine="709"/>
      <w:jc w:val="both"/>
    </w:pPr>
    <w:rPr>
      <w:rFonts w:ascii="Times New Roman" w:eastAsia="Times New Roman" w:hAnsi="Times New Roman" w:cs="Times New Roman"/>
      <w:b w:val="0"/>
      <w:bCs w:val="0"/>
      <w:noProof/>
      <w:color w:val="000000"/>
      <w:kern w:val="0"/>
      <w:sz w:val="28"/>
      <w:szCs w:val="28"/>
      <w:lang w:val="en-US" w:eastAsia="ru-RU"/>
    </w:rPr>
  </w:style>
  <w:style w:type="paragraph" w:customStyle="1" w:styleId="Tur16">
    <w:name w:val="Tur_16"/>
    <w:basedOn w:val="1"/>
    <w:rsid w:val="008D250C"/>
    <w:pPr>
      <w:numPr>
        <w:numId w:val="0"/>
      </w:numPr>
      <w:suppressAutoHyphens w:val="0"/>
      <w:autoSpaceDE w:val="0"/>
      <w:autoSpaceDN w:val="0"/>
      <w:spacing w:line="360" w:lineRule="auto"/>
      <w:ind w:firstLine="709"/>
      <w:outlineLvl w:val="9"/>
    </w:pPr>
    <w:rPr>
      <w:rFonts w:ascii="Arial" w:eastAsia="Times New Roman" w:hAnsi="Arial" w:cs="Arial"/>
      <w:noProof/>
      <w:color w:val="000000"/>
      <w:kern w:val="32"/>
      <w:sz w:val="36"/>
      <w:szCs w:val="36"/>
      <w:lang w:val="en-US" w:eastAsia="ru-RU"/>
    </w:rPr>
  </w:style>
  <w:style w:type="paragraph" w:customStyle="1" w:styleId="Tur16TNR">
    <w:name w:val="Tur_16_TNR"/>
    <w:basedOn w:val="ac"/>
    <w:rsid w:val="008D250C"/>
    <w:pPr>
      <w:keepNext/>
      <w:suppressAutoHyphens w:val="0"/>
      <w:autoSpaceDE w:val="0"/>
      <w:autoSpaceDN w:val="0"/>
      <w:spacing w:before="240" w:after="60" w:line="360" w:lineRule="auto"/>
      <w:ind w:firstLine="709"/>
      <w:jc w:val="both"/>
    </w:pPr>
    <w:rPr>
      <w:rFonts w:ascii="Times New Roman" w:eastAsia="Times New Roman" w:hAnsi="Times New Roman" w:cs="Times New Roman"/>
      <w:noProof/>
      <w:color w:val="000000"/>
      <w:kern w:val="32"/>
      <w:sz w:val="32"/>
      <w:szCs w:val="32"/>
      <w:lang w:val="en-US" w:eastAsia="ru-RU"/>
    </w:rPr>
  </w:style>
  <w:style w:type="paragraph" w:customStyle="1" w:styleId="Tur14TNR">
    <w:name w:val="Tur_14_TNR"/>
    <w:basedOn w:val="ac"/>
    <w:rsid w:val="008D250C"/>
    <w:pPr>
      <w:keepNext/>
      <w:suppressAutoHyphens w:val="0"/>
      <w:autoSpaceDE w:val="0"/>
      <w:autoSpaceDN w:val="0"/>
      <w:spacing w:before="240" w:after="60" w:line="360" w:lineRule="auto"/>
      <w:ind w:firstLine="709"/>
      <w:jc w:val="both"/>
    </w:pPr>
    <w:rPr>
      <w:rFonts w:ascii="Times New Roman" w:eastAsia="Times New Roman" w:hAnsi="Times New Roman" w:cs="Times New Roman"/>
      <w:noProof/>
      <w:color w:val="000000"/>
      <w:kern w:val="32"/>
      <w:sz w:val="28"/>
      <w:szCs w:val="28"/>
      <w:lang w:val="en-US" w:eastAsia="ru-RU"/>
    </w:rPr>
  </w:style>
  <w:style w:type="paragraph" w:customStyle="1" w:styleId="-e">
    <w:name w:val="тези-статті"/>
    <w:rsid w:val="008D250C"/>
    <w:pPr>
      <w:autoSpaceDE w:val="0"/>
      <w:autoSpaceDN w:val="0"/>
      <w:adjustRightInd w:val="0"/>
      <w:spacing w:before="100" w:after="100"/>
    </w:pPr>
    <w:rPr>
      <w:rFonts w:ascii="Times New Roman" w:eastAsia="Times New Roman" w:hAnsi="Times New Roman" w:cs="Times New Roman"/>
      <w:sz w:val="28"/>
      <w:szCs w:val="28"/>
      <w:lang w:val="uk-UA"/>
    </w:rPr>
  </w:style>
  <w:style w:type="paragraph" w:customStyle="1" w:styleId="4ff7">
    <w:name w:val="Верхний колонтитул4"/>
    <w:basedOn w:val="ac"/>
    <w:rsid w:val="008D250C"/>
    <w:pPr>
      <w:widowControl w:val="0"/>
      <w:tabs>
        <w:tab w:val="center" w:pos="4818"/>
        <w:tab w:val="right" w:pos="9637"/>
      </w:tabs>
      <w:suppressAutoHyphens w:val="0"/>
      <w:autoSpaceDE w:val="0"/>
      <w:autoSpaceDN w:val="0"/>
      <w:adjustRightInd w:val="0"/>
    </w:pPr>
    <w:rPr>
      <w:rFonts w:ascii="Courier New" w:eastAsia="Times New Roman" w:hAnsi="Courier New" w:cs="Courier New"/>
      <w:lang w:val="en-US" w:eastAsia="ru-RU"/>
    </w:rPr>
  </w:style>
  <w:style w:type="paragraph" w:customStyle="1" w:styleId="10b">
    <w:name w:val="Обычный (веб)10"/>
    <w:basedOn w:val="ac"/>
    <w:rsid w:val="006539F7"/>
    <w:pPr>
      <w:suppressAutoHyphens w:val="0"/>
      <w:spacing w:before="100" w:after="100"/>
    </w:pPr>
    <w:rPr>
      <w:rFonts w:ascii="Times New Roman" w:eastAsia="Times New Roman" w:hAnsi="Times New Roman" w:cs="Times New Roman"/>
      <w:color w:val="808080"/>
      <w:sz w:val="20"/>
      <w:szCs w:val="20"/>
      <w:lang w:eastAsia="ru-RU"/>
    </w:rPr>
  </w:style>
  <w:style w:type="paragraph" w:customStyle="1" w:styleId="362">
    <w:name w:val="Основной текст с отступом 36"/>
    <w:basedOn w:val="ac"/>
    <w:rsid w:val="006539F7"/>
    <w:pPr>
      <w:widowControl w:val="0"/>
      <w:suppressAutoHyphens w:val="0"/>
      <w:ind w:firstLine="284"/>
      <w:jc w:val="both"/>
    </w:pPr>
    <w:rPr>
      <w:rFonts w:ascii="Times New Roman" w:eastAsia="Times New Roman" w:hAnsi="Times New Roman" w:cs="Times New Roman"/>
      <w:sz w:val="20"/>
      <w:szCs w:val="20"/>
      <w:lang w:eastAsia="ru-RU"/>
    </w:rPr>
  </w:style>
  <w:style w:type="paragraph" w:customStyle="1" w:styleId="281">
    <w:name w:val="Основной текст 28"/>
    <w:basedOn w:val="ac"/>
    <w:rsid w:val="006539F7"/>
    <w:pPr>
      <w:suppressAutoHyphens w:val="0"/>
      <w:ind w:firstLine="720"/>
      <w:jc w:val="both"/>
    </w:pPr>
    <w:rPr>
      <w:rFonts w:ascii="Times New Roman" w:eastAsia="Times New Roman" w:hAnsi="Times New Roman" w:cs="Times New Roman"/>
      <w:lang w:val="uk-UA" w:eastAsia="ru-RU"/>
    </w:rPr>
  </w:style>
  <w:style w:type="paragraph" w:customStyle="1" w:styleId="12b">
    <w:name w:val="Заголовок 12"/>
    <w:basedOn w:val="154"/>
    <w:next w:val="154"/>
    <w:rsid w:val="00A65D06"/>
    <w:pPr>
      <w:keepNext/>
      <w:ind w:firstLine="567"/>
      <w:jc w:val="both"/>
      <w:outlineLvl w:val="0"/>
    </w:pPr>
    <w:rPr>
      <w:snapToGrid/>
      <w:sz w:val="28"/>
    </w:rPr>
  </w:style>
  <w:style w:type="paragraph" w:customStyle="1" w:styleId="232">
    <w:name w:val="Заголовок 23"/>
    <w:basedOn w:val="154"/>
    <w:next w:val="154"/>
    <w:rsid w:val="00A65D06"/>
    <w:pPr>
      <w:keepNext/>
      <w:spacing w:before="240" w:after="60"/>
      <w:outlineLvl w:val="1"/>
    </w:pPr>
    <w:rPr>
      <w:rFonts w:ascii="Cambria" w:hAnsi="Cambria"/>
      <w:b/>
      <w:i/>
      <w:snapToGrid/>
      <w:sz w:val="28"/>
    </w:rPr>
  </w:style>
  <w:style w:type="paragraph" w:customStyle="1" w:styleId="334">
    <w:name w:val="Заголовок 33"/>
    <w:basedOn w:val="154"/>
    <w:next w:val="154"/>
    <w:rsid w:val="00A65D06"/>
    <w:pPr>
      <w:keepNext/>
      <w:spacing w:before="240" w:after="60"/>
      <w:outlineLvl w:val="2"/>
    </w:pPr>
    <w:rPr>
      <w:rFonts w:ascii="Arial" w:hAnsi="Arial"/>
      <w:b/>
      <w:snapToGrid/>
      <w:sz w:val="26"/>
    </w:rPr>
  </w:style>
  <w:style w:type="paragraph" w:customStyle="1" w:styleId="522">
    <w:name w:val="Заголовок 52"/>
    <w:basedOn w:val="154"/>
    <w:next w:val="154"/>
    <w:rsid w:val="00A65D06"/>
    <w:pPr>
      <w:spacing w:before="240" w:after="60"/>
      <w:outlineLvl w:val="4"/>
    </w:pPr>
    <w:rPr>
      <w:b/>
      <w:i/>
      <w:snapToGrid/>
      <w:sz w:val="26"/>
    </w:rPr>
  </w:style>
  <w:style w:type="paragraph" w:customStyle="1" w:styleId="730">
    <w:name w:val="Заголовок 73"/>
    <w:basedOn w:val="154"/>
    <w:next w:val="154"/>
    <w:rsid w:val="00A65D06"/>
    <w:pPr>
      <w:spacing w:before="240" w:after="60"/>
      <w:outlineLvl w:val="6"/>
    </w:pPr>
    <w:rPr>
      <w:snapToGrid/>
      <w:sz w:val="24"/>
    </w:rPr>
  </w:style>
  <w:style w:type="paragraph" w:customStyle="1" w:styleId="4ff8">
    <w:name w:val="Подзаголовок4"/>
    <w:basedOn w:val="154"/>
    <w:rsid w:val="00A65D06"/>
    <w:pPr>
      <w:jc w:val="both"/>
    </w:pPr>
    <w:rPr>
      <w:snapToGrid/>
      <w:sz w:val="28"/>
    </w:rPr>
  </w:style>
  <w:style w:type="paragraph" w:customStyle="1" w:styleId="170">
    <w:name w:val="Основной текст17"/>
    <w:basedOn w:val="154"/>
    <w:rsid w:val="00A65D06"/>
    <w:pPr>
      <w:spacing w:after="120"/>
    </w:pPr>
    <w:rPr>
      <w:snapToGrid/>
    </w:rPr>
  </w:style>
  <w:style w:type="paragraph" w:customStyle="1" w:styleId="affffffffffffffffffffffffff2">
    <w:name w:val="реферат"/>
    <w:basedOn w:val="154"/>
    <w:rsid w:val="00A65D06"/>
    <w:pPr>
      <w:spacing w:line="228" w:lineRule="auto"/>
      <w:ind w:firstLine="397"/>
      <w:jc w:val="both"/>
    </w:pPr>
    <w:rPr>
      <w:snapToGrid/>
      <w:sz w:val="22"/>
      <w:lang w:val="uk-UA"/>
    </w:rPr>
  </w:style>
  <w:style w:type="paragraph" w:customStyle="1" w:styleId="affffffffffffffffffffffffff3">
    <w:name w:val="Знак Знак Знак Знак Знак Знак Знак Знак"/>
    <w:basedOn w:val="ac"/>
    <w:rsid w:val="00F86864"/>
    <w:pPr>
      <w:suppressAutoHyphens w:val="0"/>
    </w:pPr>
    <w:rPr>
      <w:rFonts w:ascii="Verdana" w:eastAsia="Times New Roman" w:hAnsi="Verdana" w:cs="Times New Roman"/>
      <w:sz w:val="20"/>
      <w:szCs w:val="20"/>
      <w:lang w:val="en-US" w:eastAsia="en-US"/>
    </w:rPr>
  </w:style>
  <w:style w:type="paragraph" w:customStyle="1" w:styleId="xl58">
    <w:name w:val="xl58"/>
    <w:basedOn w:val="ac"/>
    <w:rsid w:val="00F86864"/>
    <w:pPr>
      <w:pBdr>
        <w:left w:val="single" w:sz="4" w:space="0" w:color="auto"/>
        <w:right w:val="single" w:sz="4" w:space="0" w:color="auto"/>
      </w:pBd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fff4">
    <w:name w:val="Знак Знак Знак Знак Знак Знак Знак Знак"/>
    <w:basedOn w:val="ac"/>
    <w:rsid w:val="00F86864"/>
    <w:pPr>
      <w:suppressAutoHyphens w:val="0"/>
    </w:pPr>
    <w:rPr>
      <w:rFonts w:ascii="Verdana" w:eastAsia="Times New Roman" w:hAnsi="Verdana" w:cs="Times New Roman"/>
      <w:sz w:val="20"/>
      <w:szCs w:val="20"/>
      <w:lang w:val="en-US" w:eastAsia="en-US"/>
    </w:rPr>
  </w:style>
  <w:style w:type="paragraph" w:customStyle="1" w:styleId="2100">
    <w:name w:val="Основной текст с отступом 210"/>
    <w:basedOn w:val="ac"/>
    <w:rsid w:val="00AA3702"/>
    <w:pPr>
      <w:suppressAutoHyphens w:val="0"/>
      <w:overflowPunct w:val="0"/>
      <w:autoSpaceDE w:val="0"/>
      <w:autoSpaceDN w:val="0"/>
      <w:adjustRightInd w:val="0"/>
      <w:spacing w:line="360" w:lineRule="auto"/>
      <w:ind w:firstLine="540"/>
      <w:jc w:val="both"/>
      <w:textAlignment w:val="baseline"/>
    </w:pPr>
    <w:rPr>
      <w:rFonts w:ascii="Times New Roman" w:eastAsia="Times New Roman" w:hAnsi="Times New Roman" w:cs="Times New Roman"/>
      <w:sz w:val="28"/>
      <w:szCs w:val="20"/>
      <w:lang w:val="uk-UA" w:eastAsia="ru-RU"/>
    </w:rPr>
  </w:style>
  <w:style w:type="paragraph" w:customStyle="1" w:styleId="BodyText20">
    <w:name w:val="Body Text 2.основа"/>
    <w:basedOn w:val="ac"/>
    <w:rsid w:val="00483F56"/>
    <w:pPr>
      <w:suppressAutoHyphens w:val="0"/>
      <w:autoSpaceDE w:val="0"/>
      <w:autoSpaceDN w:val="0"/>
      <w:ind w:firstLine="709"/>
      <w:jc w:val="both"/>
    </w:pPr>
    <w:rPr>
      <w:rFonts w:ascii="Times New Roman" w:eastAsia="Times New Roman" w:hAnsi="Times New Roman" w:cs="Times New Roman"/>
      <w:sz w:val="28"/>
      <w:szCs w:val="28"/>
      <w:lang w:val="uk-UA" w:eastAsia="ru-RU"/>
    </w:rPr>
  </w:style>
  <w:style w:type="paragraph" w:customStyle="1" w:styleId="162">
    <w:name w:val="Обычный16"/>
    <w:rsid w:val="008F5C92"/>
    <w:rPr>
      <w:rFonts w:ascii="Dutch801 Rm BT" w:eastAsia="Times New Roman" w:hAnsi="Dutch801 Rm BT" w:cs="Times New Roman"/>
    </w:rPr>
  </w:style>
  <w:style w:type="character" w:customStyle="1" w:styleId="titlesub1">
    <w:name w:val="titlesub1"/>
    <w:basedOn w:val="ad"/>
    <w:rsid w:val="008F5C92"/>
    <w:rPr>
      <w:b/>
      <w:bCs/>
      <w:i/>
      <w:iCs/>
      <w:strike/>
      <w:sz w:val="28"/>
      <w:szCs w:val="28"/>
      <w:u w:val="none"/>
      <w:effect w:val="none"/>
    </w:rPr>
  </w:style>
  <w:style w:type="character" w:customStyle="1" w:styleId="textnews1">
    <w:name w:val="textnews1"/>
    <w:basedOn w:val="ad"/>
    <w:rsid w:val="008F5C92"/>
    <w:rPr>
      <w:b/>
      <w:bCs/>
      <w:i/>
      <w:iCs/>
      <w:smallCaps/>
      <w:strike/>
      <w:sz w:val="24"/>
      <w:szCs w:val="24"/>
      <w:u w:val="none"/>
      <w:effect w:val="none"/>
    </w:rPr>
  </w:style>
  <w:style w:type="paragraph" w:customStyle="1" w:styleId="135">
    <w:name w:val="Основной текст с отступом13"/>
    <w:basedOn w:val="ac"/>
    <w:rsid w:val="008F5C92"/>
    <w:pPr>
      <w:suppressAutoHyphens w:val="0"/>
      <w:autoSpaceDE w:val="0"/>
      <w:autoSpaceDN w:val="0"/>
      <w:spacing w:after="120"/>
      <w:ind w:left="283"/>
    </w:pPr>
    <w:rPr>
      <w:rFonts w:ascii="Times New Roman" w:eastAsia="Times New Roman" w:hAnsi="Times New Roman" w:cs="Times New Roman"/>
      <w:lang w:eastAsia="ru-RU"/>
    </w:rPr>
  </w:style>
  <w:style w:type="paragraph" w:customStyle="1" w:styleId="Text-d">
    <w:name w:val="Text-d"/>
    <w:basedOn w:val="ac"/>
    <w:rsid w:val="00CC3DA3"/>
    <w:pPr>
      <w:suppressAutoHyphens w:val="0"/>
      <w:spacing w:line="360" w:lineRule="auto"/>
      <w:ind w:firstLine="567"/>
      <w:jc w:val="both"/>
    </w:pPr>
    <w:rPr>
      <w:rFonts w:ascii="Times New Roman" w:eastAsia="Times New Roman" w:hAnsi="Times New Roman" w:cs="Times New Roman"/>
      <w:sz w:val="28"/>
      <w:szCs w:val="20"/>
      <w:lang w:val="uk-UA" w:eastAsia="ru-RU"/>
    </w:rPr>
  </w:style>
  <w:style w:type="character" w:customStyle="1" w:styleId="affffffffffffffffffffffffff5">
    <w:name w:val="Печатная машинка"/>
    <w:rsid w:val="004D425B"/>
    <w:rPr>
      <w:rFonts w:ascii="Courier New" w:hAnsi="Courier New" w:cs="Courier New"/>
      <w:sz w:val="20"/>
      <w:szCs w:val="20"/>
    </w:rPr>
  </w:style>
  <w:style w:type="paragraph" w:customStyle="1" w:styleId="291">
    <w:name w:val="Основной текст 29"/>
    <w:basedOn w:val="ac"/>
    <w:rsid w:val="00BA0755"/>
    <w:pPr>
      <w:suppressAutoHyphens w:val="0"/>
      <w:overflowPunct w:val="0"/>
      <w:autoSpaceDE w:val="0"/>
      <w:autoSpaceDN w:val="0"/>
      <w:adjustRightInd w:val="0"/>
      <w:spacing w:line="360" w:lineRule="auto"/>
      <w:textAlignment w:val="baseline"/>
    </w:pPr>
    <w:rPr>
      <w:rFonts w:ascii="Times New Roman" w:eastAsia="Times New Roman" w:hAnsi="Times New Roman" w:cs="Times New Roman"/>
      <w:sz w:val="28"/>
      <w:szCs w:val="20"/>
      <w:lang w:val="en-GB" w:eastAsia="ru-RU"/>
    </w:rPr>
  </w:style>
  <w:style w:type="paragraph" w:customStyle="1" w:styleId="affffffffffffffffffffffffff6">
    <w:name w:val="основной"/>
    <w:rsid w:val="001611E8"/>
    <w:pPr>
      <w:autoSpaceDE w:val="0"/>
      <w:autoSpaceDN w:val="0"/>
      <w:ind w:firstLine="567"/>
      <w:jc w:val="both"/>
    </w:pPr>
    <w:rPr>
      <w:rFonts w:ascii="Times New Roman" w:eastAsia="Times New Roman" w:hAnsi="Times New Roman" w:cs="Times New Roman"/>
      <w:color w:val="000000"/>
      <w:lang w:eastAsia="uk-UA"/>
    </w:rPr>
  </w:style>
  <w:style w:type="paragraph" w:customStyle="1" w:styleId="21f0">
    <w:name w:val="заголовок 21"/>
    <w:basedOn w:val="ac"/>
    <w:next w:val="ac"/>
    <w:uiPriority w:val="99"/>
    <w:rsid w:val="00534E63"/>
    <w:pPr>
      <w:keepNext/>
      <w:suppressAutoHyphens w:val="0"/>
      <w:autoSpaceDE w:val="0"/>
      <w:autoSpaceDN w:val="0"/>
      <w:jc w:val="right"/>
    </w:pPr>
    <w:rPr>
      <w:rFonts w:ascii="Times New Roman" w:eastAsia="Times New Roman" w:hAnsi="Times New Roman" w:cs="Times New Roman"/>
      <w:sz w:val="28"/>
      <w:szCs w:val="28"/>
      <w:lang w:eastAsia="uk-UA"/>
    </w:rPr>
  </w:style>
  <w:style w:type="paragraph" w:customStyle="1" w:styleId="Iacaaiea">
    <w:name w:val="Iacaaiea"/>
    <w:rsid w:val="00534E63"/>
    <w:pPr>
      <w:autoSpaceDE w:val="0"/>
      <w:autoSpaceDN w:val="0"/>
    </w:pPr>
    <w:rPr>
      <w:rFonts w:ascii="Times New Roman" w:eastAsia="Times New Roman" w:hAnsi="Times New Roman" w:cs="Times New Roman"/>
      <w:sz w:val="28"/>
      <w:szCs w:val="28"/>
      <w:lang w:eastAsia="uk-UA"/>
    </w:rPr>
  </w:style>
  <w:style w:type="paragraph" w:customStyle="1" w:styleId="640">
    <w:name w:val="Заголовок 64"/>
    <w:basedOn w:val="162"/>
    <w:next w:val="162"/>
    <w:rsid w:val="0021405D"/>
    <w:pPr>
      <w:keepNext/>
      <w:spacing w:line="360" w:lineRule="auto"/>
      <w:ind w:firstLine="567"/>
      <w:jc w:val="center"/>
      <w:outlineLvl w:val="5"/>
    </w:pPr>
    <w:rPr>
      <w:rFonts w:ascii="Times New Roman" w:hAnsi="Times New Roman"/>
      <w:b/>
      <w:sz w:val="28"/>
      <w:lang w:val="uk-UA"/>
    </w:rPr>
  </w:style>
  <w:style w:type="paragraph" w:customStyle="1" w:styleId="372">
    <w:name w:val="Основной текст с отступом 37"/>
    <w:basedOn w:val="162"/>
    <w:rsid w:val="0021405D"/>
    <w:pPr>
      <w:spacing w:after="120"/>
      <w:ind w:left="360"/>
    </w:pPr>
    <w:rPr>
      <w:rFonts w:ascii="Times New Roman" w:hAnsi="Times New Roman"/>
      <w:sz w:val="16"/>
    </w:rPr>
  </w:style>
  <w:style w:type="paragraph" w:customStyle="1" w:styleId="2120">
    <w:name w:val="Основной текст с отступом 212"/>
    <w:basedOn w:val="162"/>
    <w:rsid w:val="0021405D"/>
    <w:pPr>
      <w:spacing w:after="120" w:line="480" w:lineRule="auto"/>
      <w:ind w:left="360"/>
    </w:pPr>
    <w:rPr>
      <w:rFonts w:ascii="Times New Roman" w:hAnsi="Times New Roman"/>
      <w:sz w:val="24"/>
    </w:rPr>
  </w:style>
  <w:style w:type="paragraph" w:customStyle="1" w:styleId="180">
    <w:name w:val="Основной текст18"/>
    <w:basedOn w:val="162"/>
    <w:rsid w:val="0021405D"/>
    <w:pPr>
      <w:spacing w:after="120"/>
    </w:pPr>
    <w:rPr>
      <w:rFonts w:ascii="Times New Roman" w:hAnsi="Times New Roman"/>
      <w:sz w:val="24"/>
    </w:rPr>
  </w:style>
  <w:style w:type="character" w:customStyle="1" w:styleId="3fffe">
    <w:name w:val="Гиперссылка3"/>
    <w:basedOn w:val="ad"/>
    <w:rsid w:val="0021405D"/>
    <w:rPr>
      <w:color w:val="0000FF"/>
      <w:u w:val="single"/>
    </w:rPr>
  </w:style>
  <w:style w:type="paragraph" w:customStyle="1" w:styleId="242">
    <w:name w:val="Заголовок 24"/>
    <w:basedOn w:val="162"/>
    <w:next w:val="162"/>
    <w:rsid w:val="00DC6500"/>
    <w:pPr>
      <w:keepNext/>
      <w:widowControl w:val="0"/>
      <w:shd w:val="clear" w:color="auto" w:fill="FFFFFF"/>
      <w:spacing w:line="350" w:lineRule="auto"/>
      <w:ind w:firstLine="720"/>
      <w:jc w:val="both"/>
      <w:outlineLvl w:val="1"/>
    </w:pPr>
    <w:rPr>
      <w:rFonts w:ascii="Times New Roman" w:hAnsi="Times New Roman"/>
      <w:sz w:val="28"/>
      <w:u w:val="single"/>
    </w:rPr>
  </w:style>
  <w:style w:type="paragraph" w:customStyle="1" w:styleId="420">
    <w:name w:val="Заголовок 42"/>
    <w:basedOn w:val="162"/>
    <w:next w:val="162"/>
    <w:rsid w:val="00DC6500"/>
    <w:pPr>
      <w:keepNext/>
      <w:tabs>
        <w:tab w:val="right" w:leader="dot" w:pos="9639"/>
      </w:tabs>
      <w:spacing w:line="360" w:lineRule="auto"/>
      <w:ind w:right="1134"/>
      <w:outlineLvl w:val="3"/>
    </w:pPr>
    <w:rPr>
      <w:rFonts w:ascii="Times New Roman" w:hAnsi="Times New Roman"/>
      <w:b/>
      <w:sz w:val="28"/>
    </w:rPr>
  </w:style>
  <w:style w:type="paragraph" w:customStyle="1" w:styleId="532">
    <w:name w:val="Заголовок 53"/>
    <w:basedOn w:val="162"/>
    <w:next w:val="162"/>
    <w:rsid w:val="00DC6500"/>
    <w:pPr>
      <w:keepNext/>
      <w:widowControl w:val="0"/>
      <w:shd w:val="clear" w:color="auto" w:fill="FFFFFF"/>
      <w:ind w:firstLine="720"/>
      <w:jc w:val="both"/>
      <w:outlineLvl w:val="4"/>
    </w:pPr>
    <w:rPr>
      <w:rFonts w:ascii="Times New Roman" w:hAnsi="Times New Roman"/>
      <w:b/>
      <w:sz w:val="28"/>
    </w:rPr>
  </w:style>
  <w:style w:type="paragraph" w:customStyle="1" w:styleId="6f4">
    <w:name w:val="Название6"/>
    <w:basedOn w:val="162"/>
    <w:rsid w:val="00DC6500"/>
    <w:pPr>
      <w:widowControl w:val="0"/>
      <w:shd w:val="clear" w:color="auto" w:fill="FFFFFF"/>
      <w:spacing w:line="360" w:lineRule="auto"/>
      <w:ind w:firstLine="720"/>
      <w:jc w:val="center"/>
    </w:pPr>
    <w:rPr>
      <w:rFonts w:ascii="Times New Roman" w:hAnsi="Times New Roman"/>
      <w:color w:val="000000"/>
      <w:sz w:val="28"/>
    </w:rPr>
  </w:style>
  <w:style w:type="paragraph" w:customStyle="1" w:styleId="4ff9">
    <w:name w:val="Текст4"/>
    <w:basedOn w:val="162"/>
    <w:rsid w:val="00DC6500"/>
    <w:rPr>
      <w:rFonts w:ascii="Courier New" w:hAnsi="Courier New"/>
    </w:rPr>
  </w:style>
  <w:style w:type="character" w:customStyle="1" w:styleId="tb0i0u0s10c0">
    <w:name w:val="tb0i0u0s10c0"/>
    <w:basedOn w:val="ad"/>
    <w:rsid w:val="001B3317"/>
    <w:rPr>
      <w:color w:val="000000"/>
    </w:rPr>
  </w:style>
  <w:style w:type="character" w:customStyle="1" w:styleId="affffffffffffffffffffffffff7">
    <w:name w:val="Знак Знак"/>
    <w:basedOn w:val="ad"/>
    <w:rsid w:val="00D21F54"/>
    <w:rPr>
      <w:b/>
      <w:sz w:val="28"/>
      <w:szCs w:val="28"/>
      <w:lang w:val="uk-UA" w:eastAsia="ru-RU" w:bidi="ar-SA"/>
    </w:rPr>
  </w:style>
  <w:style w:type="paragraph" w:customStyle="1" w:styleId="Glos2">
    <w:name w:val="Glos 2"/>
    <w:basedOn w:val="2ffffc"/>
    <w:rsid w:val="00D21F54"/>
    <w:pPr>
      <w:suppressAutoHyphens w:val="0"/>
      <w:spacing w:after="0" w:line="240" w:lineRule="auto"/>
      <w:ind w:firstLine="720"/>
      <w:jc w:val="both"/>
    </w:pPr>
    <w:rPr>
      <w:rFonts w:ascii="Times New Roman" w:eastAsia="Times New Roman" w:hAnsi="Times New Roman" w:cs="Times New Roman"/>
      <w:sz w:val="20"/>
      <w:szCs w:val="20"/>
      <w:lang w:val="fr-FR" w:eastAsia="ru-RU"/>
    </w:rPr>
  </w:style>
  <w:style w:type="paragraph" w:customStyle="1" w:styleId="Glos1">
    <w:name w:val="Glos 1"/>
    <w:rsid w:val="00D21F54"/>
    <w:pPr>
      <w:jc w:val="both"/>
    </w:pPr>
    <w:rPr>
      <w:rFonts w:ascii="Times New Roman" w:eastAsia="Times New Roman" w:hAnsi="Times New Roman" w:cs="Times New Roman"/>
      <w:b/>
      <w:bCs/>
      <w:sz w:val="24"/>
      <w:szCs w:val="24"/>
      <w:lang w:val="fr-FR"/>
    </w:rPr>
  </w:style>
  <w:style w:type="paragraph" w:customStyle="1" w:styleId="Glos4">
    <w:name w:val="Glos 4"/>
    <w:basedOn w:val="2ffffc"/>
    <w:rsid w:val="00D21F54"/>
    <w:pPr>
      <w:suppressAutoHyphens w:val="0"/>
      <w:spacing w:after="0" w:line="240" w:lineRule="auto"/>
      <w:ind w:left="425" w:firstLine="720"/>
      <w:jc w:val="both"/>
    </w:pPr>
    <w:rPr>
      <w:rFonts w:ascii="Times New Roman" w:eastAsia="Times New Roman" w:hAnsi="Times New Roman" w:cs="Times New Roman"/>
      <w:sz w:val="18"/>
      <w:szCs w:val="18"/>
      <w:lang w:val="fr-FR" w:eastAsia="ru-RU"/>
    </w:rPr>
  </w:style>
  <w:style w:type="character" w:customStyle="1" w:styleId="itemsstandard1">
    <w:name w:val="itemsstandard1"/>
    <w:basedOn w:val="ad"/>
    <w:rsid w:val="00D21F54"/>
    <w:rPr>
      <w:rFonts w:ascii="Verdana" w:hAnsi="Verdana" w:hint="default"/>
      <w:sz w:val="17"/>
      <w:szCs w:val="17"/>
    </w:rPr>
  </w:style>
  <w:style w:type="character" w:customStyle="1" w:styleId="bleu10g1">
    <w:name w:val="bleu10g1"/>
    <w:basedOn w:val="ad"/>
    <w:rsid w:val="00D21F54"/>
    <w:rPr>
      <w:rFonts w:ascii="Verdana" w:hAnsi="Verdana" w:hint="default"/>
      <w:b/>
      <w:bCs/>
      <w:color w:val="32349B"/>
      <w:sz w:val="17"/>
      <w:szCs w:val="17"/>
    </w:rPr>
  </w:style>
  <w:style w:type="character" w:customStyle="1" w:styleId="txtsmallred1">
    <w:name w:val="txtsmallred1"/>
    <w:basedOn w:val="ad"/>
    <w:rsid w:val="00D21F54"/>
    <w:rPr>
      <w:rFonts w:ascii="Verdana" w:hAnsi="Verdana" w:hint="default"/>
      <w:color w:val="FF0000"/>
      <w:sz w:val="14"/>
      <w:szCs w:val="14"/>
    </w:rPr>
  </w:style>
  <w:style w:type="character" w:customStyle="1" w:styleId="txtsmall1">
    <w:name w:val="txtsmall1"/>
    <w:basedOn w:val="ad"/>
    <w:rsid w:val="00D21F54"/>
    <w:rPr>
      <w:rFonts w:ascii="Verdana" w:hAnsi="Verdana" w:hint="default"/>
      <w:sz w:val="14"/>
      <w:szCs w:val="14"/>
    </w:rPr>
  </w:style>
  <w:style w:type="character" w:customStyle="1" w:styleId="txtsmallbleu1">
    <w:name w:val="txtsmallbleu1"/>
    <w:basedOn w:val="ad"/>
    <w:rsid w:val="00D21F54"/>
    <w:rPr>
      <w:rFonts w:ascii="Verdana" w:hAnsi="Verdana" w:hint="default"/>
      <w:color w:val="31349C"/>
      <w:sz w:val="14"/>
      <w:szCs w:val="14"/>
    </w:rPr>
  </w:style>
  <w:style w:type="character" w:customStyle="1" w:styleId="titretableau1">
    <w:name w:val="titretableau1"/>
    <w:basedOn w:val="ad"/>
    <w:rsid w:val="00D21F54"/>
    <w:rPr>
      <w:rFonts w:ascii="Verdana" w:hAnsi="Verdana" w:hint="default"/>
      <w:b/>
      <w:bCs/>
      <w:color w:val="FF0000"/>
      <w:sz w:val="17"/>
      <w:szCs w:val="17"/>
    </w:rPr>
  </w:style>
  <w:style w:type="character" w:customStyle="1" w:styleId="tableau1">
    <w:name w:val="tableau1"/>
    <w:basedOn w:val="ad"/>
    <w:rsid w:val="00D21F54"/>
    <w:rPr>
      <w:rFonts w:ascii="Verdana" w:hAnsi="Verdana" w:hint="default"/>
      <w:b w:val="0"/>
      <w:bCs w:val="0"/>
      <w:i w:val="0"/>
      <w:iCs w:val="0"/>
      <w:color w:val="000000"/>
      <w:sz w:val="17"/>
      <w:szCs w:val="17"/>
    </w:rPr>
  </w:style>
  <w:style w:type="character" w:customStyle="1" w:styleId="titreune11">
    <w:name w:val="titreune11"/>
    <w:basedOn w:val="ad"/>
    <w:rsid w:val="00D21F54"/>
    <w:rPr>
      <w:rFonts w:ascii="Verdana" w:hAnsi="Verdana" w:hint="default"/>
      <w:b/>
      <w:bCs/>
      <w:color w:val="000000"/>
      <w:sz w:val="26"/>
      <w:szCs w:val="26"/>
    </w:rPr>
  </w:style>
  <w:style w:type="character" w:customStyle="1" w:styleId="artauteur">
    <w:name w:val="art_auteur"/>
    <w:basedOn w:val="ad"/>
    <w:rsid w:val="00D21F54"/>
  </w:style>
  <w:style w:type="character" w:customStyle="1" w:styleId="articletitle">
    <w:name w:val="articletitle"/>
    <w:basedOn w:val="ad"/>
    <w:rsid w:val="00D21F54"/>
  </w:style>
  <w:style w:type="character" w:customStyle="1" w:styleId="desc">
    <w:name w:val="desc"/>
    <w:basedOn w:val="ad"/>
    <w:rsid w:val="00D21F54"/>
  </w:style>
  <w:style w:type="paragraph" w:customStyle="1" w:styleId="Glos5">
    <w:name w:val="Glos 5"/>
    <w:basedOn w:val="2ffffc"/>
    <w:rsid w:val="00D21F54"/>
    <w:pPr>
      <w:suppressAutoHyphens w:val="0"/>
      <w:spacing w:after="0" w:line="240" w:lineRule="auto"/>
      <w:ind w:firstLine="720"/>
      <w:jc w:val="both"/>
    </w:pPr>
    <w:rPr>
      <w:rFonts w:ascii="Times New Roman" w:eastAsia="Times New Roman" w:hAnsi="Times New Roman" w:cs="Times New Roman"/>
      <w:b/>
      <w:bCs/>
      <w:sz w:val="20"/>
      <w:szCs w:val="20"/>
      <w:lang w:val="fr-FR" w:eastAsia="ru-RU"/>
    </w:rPr>
  </w:style>
  <w:style w:type="paragraph" w:customStyle="1" w:styleId="2-27-13">
    <w:name w:val="Стиль Заголовок 2 + Зліва:  -27 см Справа:  -13 см"/>
    <w:basedOn w:val="21"/>
    <w:rsid w:val="00D21F54"/>
    <w:pPr>
      <w:numPr>
        <w:ilvl w:val="0"/>
        <w:numId w:val="0"/>
      </w:numPr>
      <w:suppressAutoHyphens w:val="0"/>
      <w:spacing w:before="0" w:after="0" w:line="360" w:lineRule="auto"/>
      <w:ind w:firstLine="720"/>
      <w:jc w:val="both"/>
    </w:pPr>
    <w:rPr>
      <w:rFonts w:ascii="Times New Roman" w:eastAsia="Times New Roman" w:hAnsi="Times New Roman" w:cs="Times New Roman"/>
      <w:i w:val="0"/>
      <w:iCs w:val="0"/>
      <w:szCs w:val="20"/>
      <w:lang w:val="uk-UA" w:eastAsia="ru-RU"/>
    </w:rPr>
  </w:style>
  <w:style w:type="paragraph" w:customStyle="1" w:styleId="AtsListbullet">
    <w:name w:val="Ats List bullet"/>
    <w:basedOn w:val="ac"/>
    <w:rsid w:val="00B15934"/>
    <w:pPr>
      <w:tabs>
        <w:tab w:val="num" w:pos="360"/>
      </w:tabs>
      <w:suppressAutoHyphens w:val="0"/>
      <w:spacing w:before="120" w:after="120"/>
      <w:ind w:left="360" w:hanging="360"/>
    </w:pPr>
    <w:rPr>
      <w:rFonts w:ascii="Times New Roman" w:eastAsia="Times New Roman" w:hAnsi="Times New Roman" w:cs="Times New Roman"/>
      <w:sz w:val="22"/>
      <w:lang w:val="en-GB" w:eastAsia="en-GB"/>
    </w:rPr>
  </w:style>
  <w:style w:type="paragraph" w:customStyle="1" w:styleId="Atslistbullet2">
    <w:name w:val="Ats list bullet 2"/>
    <w:basedOn w:val="ac"/>
    <w:rsid w:val="00B15934"/>
    <w:pPr>
      <w:tabs>
        <w:tab w:val="num" w:pos="360"/>
        <w:tab w:val="num" w:pos="1437"/>
      </w:tabs>
      <w:suppressAutoHyphens w:val="0"/>
      <w:spacing w:before="120" w:after="120"/>
      <w:ind w:left="1437" w:hanging="360"/>
    </w:pPr>
    <w:rPr>
      <w:rFonts w:ascii="Times New Roman" w:eastAsia="Times New Roman" w:hAnsi="Times New Roman" w:cs="Times New Roman"/>
      <w:sz w:val="22"/>
      <w:lang w:val="en-GB" w:eastAsia="en-GB"/>
    </w:rPr>
  </w:style>
  <w:style w:type="paragraph" w:customStyle="1" w:styleId="Atslistnumber">
    <w:name w:val="Ats list number"/>
    <w:basedOn w:val="ac"/>
    <w:rsid w:val="00B15934"/>
    <w:pPr>
      <w:numPr>
        <w:numId w:val="52"/>
      </w:numPr>
      <w:tabs>
        <w:tab w:val="clear" w:pos="1440"/>
        <w:tab w:val="num" w:pos="720"/>
      </w:tabs>
      <w:suppressAutoHyphens w:val="0"/>
      <w:spacing w:before="120" w:after="120"/>
      <w:ind w:left="357" w:hanging="357"/>
    </w:pPr>
    <w:rPr>
      <w:rFonts w:ascii="Times New Roman" w:eastAsia="Times New Roman" w:hAnsi="Times New Roman" w:cs="Times New Roman"/>
      <w:sz w:val="22"/>
      <w:lang w:val="en-GB" w:eastAsia="en-GB"/>
    </w:rPr>
  </w:style>
  <w:style w:type="paragraph" w:customStyle="1" w:styleId="ATSnumberedparagraph">
    <w:name w:val="ATS numbered paragraph"/>
    <w:basedOn w:val="ac"/>
    <w:rsid w:val="00B15934"/>
    <w:pPr>
      <w:numPr>
        <w:numId w:val="53"/>
      </w:numPr>
      <w:tabs>
        <w:tab w:val="clear" w:pos="1437"/>
        <w:tab w:val="num" w:pos="340"/>
      </w:tabs>
      <w:suppressAutoHyphens w:val="0"/>
      <w:spacing w:before="60"/>
      <w:ind w:left="340" w:hanging="340"/>
    </w:pPr>
    <w:rPr>
      <w:rFonts w:ascii="Times New Roman" w:eastAsia="Times New Roman" w:hAnsi="Times New Roman" w:cs="Times New Roman"/>
      <w:sz w:val="22"/>
      <w:lang w:val="en-GB" w:eastAsia="en-GB"/>
    </w:rPr>
  </w:style>
  <w:style w:type="paragraph" w:customStyle="1" w:styleId="ATSBullet1">
    <w:name w:val="ATS Bullet 1"/>
    <w:basedOn w:val="ac"/>
    <w:rsid w:val="00B15934"/>
    <w:pPr>
      <w:tabs>
        <w:tab w:val="num" w:pos="360"/>
      </w:tabs>
      <w:suppressAutoHyphens w:val="0"/>
      <w:spacing w:before="60"/>
      <w:ind w:left="360" w:hanging="360"/>
    </w:pPr>
    <w:rPr>
      <w:rFonts w:ascii="Times New Roman" w:eastAsia="Times New Roman" w:hAnsi="Times New Roman" w:cs="Times New Roman"/>
      <w:sz w:val="22"/>
      <w:lang w:val="en-GB" w:eastAsia="en-GB"/>
    </w:rPr>
  </w:style>
  <w:style w:type="paragraph" w:customStyle="1" w:styleId="Atsheading1">
    <w:name w:val="Ats heading 1"/>
    <w:basedOn w:val="ac"/>
    <w:next w:val="ac"/>
    <w:rsid w:val="00B15934"/>
    <w:pPr>
      <w:suppressAutoHyphens w:val="0"/>
      <w:spacing w:before="360" w:after="240"/>
      <w:jc w:val="center"/>
    </w:pPr>
    <w:rPr>
      <w:rFonts w:ascii="Arial" w:eastAsia="Times New Roman" w:hAnsi="Arial" w:cs="Times New Roman"/>
      <w:b/>
      <w:sz w:val="32"/>
      <w:lang w:val="en-GB" w:eastAsia="en-GB"/>
    </w:rPr>
  </w:style>
  <w:style w:type="paragraph" w:customStyle="1" w:styleId="171">
    <w:name w:val="Обычный17"/>
    <w:rsid w:val="005C1BC1"/>
    <w:pPr>
      <w:widowControl w:val="0"/>
      <w:spacing w:line="260" w:lineRule="auto"/>
      <w:ind w:left="760" w:firstLine="260"/>
      <w:jc w:val="both"/>
    </w:pPr>
    <w:rPr>
      <w:rFonts w:ascii="Times New Roman" w:eastAsia="Times New Roman" w:hAnsi="Times New Roman" w:cs="Times New Roman"/>
      <w:snapToGrid w:val="0"/>
      <w:sz w:val="18"/>
    </w:rPr>
  </w:style>
  <w:style w:type="paragraph" w:customStyle="1" w:styleId="11f5">
    <w:name w:val="Оглавление 11"/>
    <w:basedOn w:val="171"/>
    <w:next w:val="171"/>
    <w:autoRedefine/>
    <w:rsid w:val="00467E31"/>
    <w:pPr>
      <w:widowControl/>
      <w:tabs>
        <w:tab w:val="left" w:pos="708"/>
        <w:tab w:val="right" w:leader="dot" w:pos="9345"/>
      </w:tabs>
      <w:spacing w:line="360" w:lineRule="auto"/>
      <w:ind w:left="0" w:firstLine="540"/>
    </w:pPr>
    <w:rPr>
      <w:noProof/>
      <w:snapToGrid/>
      <w:sz w:val="28"/>
      <w:lang w:val="uk-UA"/>
    </w:rPr>
  </w:style>
  <w:style w:type="paragraph" w:customStyle="1" w:styleId="Title10">
    <w:name w:val="Title 1"/>
    <w:basedOn w:val="ac"/>
    <w:rsid w:val="00B14D03"/>
    <w:pPr>
      <w:suppressAutoHyphens w:val="0"/>
      <w:jc w:val="center"/>
    </w:pPr>
    <w:rPr>
      <w:rFonts w:ascii="Trebuchet MS" w:eastAsia="Times New Roman" w:hAnsi="Trebuchet MS" w:cs="Trebuchet MS"/>
      <w:b/>
      <w:bCs/>
      <w:lang w:val="en-GB" w:eastAsia="en-US"/>
    </w:rPr>
  </w:style>
  <w:style w:type="character" w:customStyle="1" w:styleId="5fe">
    <w:name w:val="Гиперссылка5"/>
    <w:basedOn w:val="ad"/>
    <w:rsid w:val="00B14D03"/>
    <w:rPr>
      <w:color w:val="auto"/>
      <w:u w:val="none"/>
      <w:effect w:val="none"/>
    </w:rPr>
  </w:style>
  <w:style w:type="character" w:customStyle="1" w:styleId="smcaps">
    <w:name w:val="smcaps"/>
    <w:basedOn w:val="ad"/>
    <w:rsid w:val="00B14D03"/>
    <w:rPr>
      <w:rFonts w:ascii="Verdana" w:hAnsi="Verdana" w:cs="Verdana"/>
      <w:smallCaps/>
    </w:rPr>
  </w:style>
  <w:style w:type="character" w:customStyle="1" w:styleId="firstword">
    <w:name w:val="firstword"/>
    <w:basedOn w:val="ad"/>
    <w:uiPriority w:val="99"/>
    <w:rsid w:val="00B14D03"/>
    <w:rPr>
      <w:b/>
      <w:bCs/>
      <w:color w:val="0000FF"/>
    </w:rPr>
  </w:style>
  <w:style w:type="paragraph" w:customStyle="1" w:styleId="2101">
    <w:name w:val="Основной текст 210"/>
    <w:basedOn w:val="ac"/>
    <w:rsid w:val="00C70285"/>
    <w:pPr>
      <w:suppressAutoHyphens w:val="0"/>
      <w:spacing w:line="480" w:lineRule="atLeast"/>
      <w:ind w:right="-199" w:firstLine="568"/>
      <w:jc w:val="both"/>
    </w:pPr>
    <w:rPr>
      <w:rFonts w:ascii="Times New Roman" w:eastAsia="Times New Roman" w:hAnsi="Times New Roman" w:cs="Times New Roman"/>
      <w:sz w:val="28"/>
      <w:szCs w:val="20"/>
      <w:lang w:val="uk-UA" w:eastAsia="ru-RU"/>
    </w:rPr>
  </w:style>
  <w:style w:type="paragraph" w:customStyle="1" w:styleId="4ffa">
    <w:name w:val="Цитата4"/>
    <w:basedOn w:val="ac"/>
    <w:rsid w:val="00C70285"/>
    <w:pPr>
      <w:suppressAutoHyphens w:val="0"/>
      <w:ind w:left="1418" w:right="651"/>
    </w:pPr>
    <w:rPr>
      <w:rFonts w:ascii="Times New Roman" w:eastAsia="Times New Roman" w:hAnsi="Times New Roman" w:cs="Times New Roman"/>
      <w:sz w:val="28"/>
      <w:szCs w:val="20"/>
      <w:lang w:eastAsia="ru-RU"/>
    </w:rPr>
  </w:style>
  <w:style w:type="paragraph" w:customStyle="1" w:styleId="2130">
    <w:name w:val="Основной текст с отступом 213"/>
    <w:basedOn w:val="ac"/>
    <w:rsid w:val="00C70285"/>
    <w:pPr>
      <w:suppressAutoHyphens w:val="0"/>
      <w:spacing w:after="120" w:line="480" w:lineRule="auto"/>
      <w:ind w:left="283"/>
    </w:pPr>
    <w:rPr>
      <w:rFonts w:ascii="Times New Roman" w:eastAsia="Times New Roman" w:hAnsi="Times New Roman" w:cs="Times New Roman"/>
      <w:szCs w:val="20"/>
      <w:lang w:eastAsia="ru-RU"/>
    </w:rPr>
  </w:style>
  <w:style w:type="paragraph" w:customStyle="1" w:styleId="382">
    <w:name w:val="Основной текст с отступом 38"/>
    <w:basedOn w:val="ac"/>
    <w:rsid w:val="00C70285"/>
    <w:pPr>
      <w:suppressAutoHyphens w:val="0"/>
      <w:spacing w:after="120"/>
      <w:ind w:left="283"/>
    </w:pPr>
    <w:rPr>
      <w:rFonts w:ascii="Times New Roman" w:eastAsia="Times New Roman" w:hAnsi="Times New Roman" w:cs="Times New Roman"/>
      <w:sz w:val="16"/>
      <w:szCs w:val="20"/>
      <w:lang w:eastAsia="ru-RU"/>
    </w:rPr>
  </w:style>
  <w:style w:type="paragraph" w:customStyle="1" w:styleId="affffffffffffffffffffffffff8">
    <w:name w:val="ЗГУ"/>
    <w:basedOn w:val="ac"/>
    <w:rsid w:val="00C70285"/>
    <w:pPr>
      <w:suppressAutoHyphens w:val="0"/>
      <w:spacing w:after="120"/>
    </w:pPr>
    <w:rPr>
      <w:rFonts w:ascii="Times New Roman" w:eastAsia="Times New Roman" w:hAnsi="Times New Roman" w:cs="Times New Roman"/>
      <w:sz w:val="20"/>
      <w:szCs w:val="20"/>
      <w:lang w:eastAsia="ru-RU"/>
    </w:rPr>
  </w:style>
  <w:style w:type="character" w:customStyle="1" w:styleId="11f6">
    <w:name w:val="Основной текст Знак1 Знак1 Знак Знак Знак"/>
    <w:aliases w:val="Основной текст Знак Знак Знак1 Знак Знак Знак,Основной текст Знак1 Знак Знак Знак Знак Знак"/>
    <w:basedOn w:val="ad"/>
    <w:rsid w:val="00C70285"/>
    <w:rPr>
      <w:noProof w:val="0"/>
      <w:sz w:val="24"/>
      <w:lang w:val="ru-RU" w:eastAsia="ru-RU" w:bidi="ar-SA"/>
    </w:rPr>
  </w:style>
  <w:style w:type="paragraph" w:customStyle="1" w:styleId="Iniiaiieoaenonionooiii">
    <w:name w:val="Iniiaiie oaeno n ionooiii"/>
    <w:basedOn w:val="Default"/>
    <w:next w:val="Default"/>
    <w:rsid w:val="00EF6625"/>
    <w:pPr>
      <w:suppressAutoHyphens w:val="0"/>
      <w:autoSpaceDN w:val="0"/>
      <w:adjustRightInd w:val="0"/>
    </w:pPr>
    <w:rPr>
      <w:rFonts w:ascii="TimesNewRoman,Italic" w:eastAsia="Times New Roman" w:hAnsi="TimesNewRoman,Italic" w:cs="Times New Roman"/>
      <w:color w:val="auto"/>
      <w:lang w:val="uk-UA" w:eastAsia="uk-UA"/>
    </w:rPr>
  </w:style>
  <w:style w:type="character" w:customStyle="1" w:styleId="dh2">
    <w:name w:val="dh2"/>
    <w:basedOn w:val="ad"/>
    <w:rsid w:val="00EF6625"/>
  </w:style>
  <w:style w:type="character" w:customStyle="1" w:styleId="minilink-data">
    <w:name w:val="minilink-data"/>
    <w:basedOn w:val="ad"/>
    <w:rsid w:val="00EF6625"/>
  </w:style>
  <w:style w:type="character" w:customStyle="1" w:styleId="msobodytextindent20">
    <w:name w:val="msobodytextindent2"/>
    <w:basedOn w:val="ad"/>
    <w:rsid w:val="00EF6625"/>
    <w:rPr>
      <w:rFonts w:ascii="Times New Roman" w:hAnsi="Times New Roman" w:cs="Times New Roman" w:hint="default"/>
      <w:sz w:val="28"/>
      <w:szCs w:val="28"/>
    </w:rPr>
  </w:style>
  <w:style w:type="character" w:customStyle="1" w:styleId="msobodytextindent30">
    <w:name w:val="msobodytextindent3"/>
    <w:basedOn w:val="ad"/>
    <w:rsid w:val="00EF6625"/>
    <w:rPr>
      <w:rFonts w:ascii="Times New Roman" w:hAnsi="Times New Roman" w:cs="Times New Roman" w:hint="default"/>
      <w:sz w:val="28"/>
      <w:szCs w:val="28"/>
    </w:rPr>
  </w:style>
  <w:style w:type="table" w:styleId="1ffffffffb">
    <w:name w:val="Table Grid 1"/>
    <w:basedOn w:val="ae"/>
    <w:rsid w:val="00EF6625"/>
    <w:rPr>
      <w:rFonts w:ascii="Times New Roman" w:eastAsia="Times New Roman" w:hAnsi="Times New Roman" w:cs="Times New Roman"/>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Literature">
    <w:name w:val="Literature"/>
    <w:basedOn w:val="ac"/>
    <w:rsid w:val="00EF6625"/>
    <w:pPr>
      <w:suppressAutoHyphens w:val="0"/>
      <w:overflowPunct w:val="0"/>
      <w:autoSpaceDE w:val="0"/>
      <w:autoSpaceDN w:val="0"/>
      <w:adjustRightInd w:val="0"/>
      <w:ind w:left="283" w:hanging="283"/>
      <w:jc w:val="both"/>
    </w:pPr>
    <w:rPr>
      <w:rFonts w:ascii="UkrainianPeterburg" w:eastAsia="Times New Roman" w:hAnsi="UkrainianPeterburg" w:cs="Times New Roman"/>
      <w:sz w:val="16"/>
      <w:szCs w:val="20"/>
      <w:lang w:eastAsia="ru-RU"/>
    </w:rPr>
  </w:style>
  <w:style w:type="character" w:customStyle="1" w:styleId="pagestxtbody1">
    <w:name w:val="pagestxtbody1"/>
    <w:basedOn w:val="ad"/>
    <w:rsid w:val="00EF6625"/>
    <w:rPr>
      <w:rFonts w:ascii="Arial" w:hAnsi="Arial" w:cs="Arial" w:hint="default"/>
      <w:b w:val="0"/>
      <w:bCs w:val="0"/>
      <w:strike w:val="0"/>
      <w:dstrike w:val="0"/>
      <w:color w:val="CC9900"/>
      <w:sz w:val="17"/>
      <w:szCs w:val="17"/>
      <w:u w:val="none"/>
      <w:effect w:val="none"/>
    </w:rPr>
  </w:style>
  <w:style w:type="paragraph" w:customStyle="1" w:styleId="literatura">
    <w:name w:val="literatura"/>
    <w:basedOn w:val="ac"/>
    <w:rsid w:val="00F538A7"/>
    <w:pPr>
      <w:suppressAutoHyphens w:val="0"/>
      <w:spacing w:line="240" w:lineRule="atLeast"/>
      <w:ind w:left="160" w:hanging="160"/>
    </w:pPr>
    <w:rPr>
      <w:rFonts w:ascii="Times New Roman" w:eastAsia="Times New Roman" w:hAnsi="Times New Roman" w:cs="Times New Roman"/>
      <w:sz w:val="18"/>
      <w:szCs w:val="18"/>
      <w:lang w:eastAsia="ru-RU"/>
    </w:rPr>
  </w:style>
  <w:style w:type="paragraph" w:customStyle="1" w:styleId="firstbody">
    <w:name w:val="firstbody"/>
    <w:basedOn w:val="ac"/>
    <w:rsid w:val="00F538A7"/>
    <w:pPr>
      <w:suppressAutoHyphens w:val="0"/>
      <w:spacing w:line="270" w:lineRule="atLeast"/>
      <w:jc w:val="both"/>
    </w:pPr>
    <w:rPr>
      <w:rFonts w:ascii="Times New Roman" w:eastAsia="Times New Roman" w:hAnsi="Times New Roman" w:cs="Times New Roman"/>
      <w:sz w:val="22"/>
      <w:szCs w:val="20"/>
      <w:lang w:eastAsia="ru-RU"/>
    </w:rPr>
  </w:style>
  <w:style w:type="paragraph" w:customStyle="1" w:styleId="articpar">
    <w:name w:val="articpar"/>
    <w:basedOn w:val="ac"/>
    <w:rsid w:val="00E047B3"/>
    <w:pPr>
      <w:suppressAutoHyphens w:val="0"/>
      <w:spacing w:before="340" w:after="100" w:afterAutospacing="1"/>
    </w:pPr>
    <w:rPr>
      <w:rFonts w:ascii="Times New Roman" w:eastAsia="Times New Roman" w:hAnsi="Times New Roman" w:cs="Times New Roman"/>
      <w:lang w:val="uk-UA" w:eastAsia="uk-UA"/>
    </w:rPr>
  </w:style>
  <w:style w:type="paragraph" w:customStyle="1" w:styleId="e">
    <w:name w:val="ОсновнТeй текст"/>
    <w:basedOn w:val="ac"/>
    <w:rsid w:val="002E04F4"/>
    <w:pPr>
      <w:widowControl w:val="0"/>
      <w:suppressAutoHyphens w:val="0"/>
    </w:pPr>
    <w:rPr>
      <w:rFonts w:ascii="Times New Roman" w:eastAsia="Times New Roman" w:hAnsi="Times New Roman" w:cs="Times New Roman"/>
      <w:sz w:val="28"/>
      <w:szCs w:val="28"/>
      <w:lang w:val="uk-UA" w:eastAsia="ru-RU"/>
    </w:rPr>
  </w:style>
  <w:style w:type="character" w:customStyle="1" w:styleId="hitlistauthor1">
    <w:name w:val="hitlist_author1"/>
    <w:basedOn w:val="ad"/>
    <w:rsid w:val="00C558B0"/>
    <w:rPr>
      <w:rFonts w:ascii="Arial" w:hAnsi="Arial" w:cs="Arial" w:hint="default"/>
      <w:b w:val="0"/>
      <w:bCs w:val="0"/>
      <w:color w:val="65200E"/>
      <w:sz w:val="18"/>
      <w:szCs w:val="18"/>
      <w:shd w:val="clear" w:color="auto" w:fill="FFFFFF"/>
    </w:rPr>
  </w:style>
  <w:style w:type="paragraph" w:customStyle="1" w:styleId="pnormal">
    <w:name w:val="pnormal"/>
    <w:basedOn w:val="ac"/>
    <w:rsid w:val="00932971"/>
    <w:pPr>
      <w:suppressAutoHyphens w:val="0"/>
      <w:spacing w:line="288" w:lineRule="auto"/>
    </w:pPr>
    <w:rPr>
      <w:rFonts w:ascii="Arial" w:eastAsia="Times New Roman" w:hAnsi="Arial" w:cs="Arial"/>
      <w:sz w:val="20"/>
      <w:szCs w:val="20"/>
      <w:lang w:eastAsia="ru-RU"/>
    </w:rPr>
  </w:style>
  <w:style w:type="paragraph" w:customStyle="1" w:styleId="dbook">
    <w:name w:val="d_book"/>
    <w:basedOn w:val="ac"/>
    <w:rsid w:val="0097769D"/>
    <w:pPr>
      <w:pBdr>
        <w:left w:val="single" w:sz="6" w:space="8" w:color="70C5C5"/>
        <w:right w:val="single" w:sz="6" w:space="8" w:color="70C5C5"/>
      </w:pBdr>
      <w:shd w:val="clear" w:color="auto" w:fill="FFFFFF"/>
      <w:suppressAutoHyphens w:val="0"/>
    </w:pPr>
    <w:rPr>
      <w:rFonts w:ascii="Arial" w:eastAsia="SimSun" w:hAnsi="Arial" w:cs="Arial"/>
      <w:b/>
      <w:bCs/>
      <w:sz w:val="18"/>
      <w:szCs w:val="18"/>
      <w:lang w:eastAsia="zh-CN"/>
    </w:rPr>
  </w:style>
  <w:style w:type="paragraph" w:customStyle="1" w:styleId="dend">
    <w:name w:val="d_end"/>
    <w:basedOn w:val="ac"/>
    <w:rsid w:val="0097769D"/>
    <w:pPr>
      <w:pBdr>
        <w:left w:val="single" w:sz="6" w:space="8" w:color="70C5C5"/>
        <w:right w:val="single" w:sz="6" w:space="8" w:color="70C5C5"/>
      </w:pBdr>
      <w:shd w:val="clear" w:color="auto" w:fill="FFFFFF"/>
      <w:suppressAutoHyphens w:val="0"/>
      <w:jc w:val="center"/>
    </w:pPr>
    <w:rPr>
      <w:rFonts w:ascii="Times New Roman" w:eastAsia="SimSun" w:hAnsi="Times New Roman" w:cs="Times New Roman"/>
      <w:color w:val="70C5C5"/>
      <w:lang w:eastAsia="zh-CN"/>
    </w:rPr>
  </w:style>
  <w:style w:type="character" w:customStyle="1" w:styleId="dbooksubtitle">
    <w:name w:val="d_book_subtitle"/>
    <w:basedOn w:val="ad"/>
    <w:rsid w:val="0097769D"/>
    <w:rPr>
      <w:b w:val="0"/>
      <w:bCs w:val="0"/>
    </w:rPr>
  </w:style>
  <w:style w:type="paragraph" w:customStyle="1" w:styleId="181">
    <w:name w:val="Обычный18"/>
    <w:rsid w:val="0097769D"/>
    <w:rPr>
      <w:rFonts w:ascii="Times New Roman" w:eastAsia="Times New Roman" w:hAnsi="Times New Roman" w:cs="Times New Roman"/>
    </w:rPr>
  </w:style>
  <w:style w:type="character" w:customStyle="1" w:styleId="dsubtitle">
    <w:name w:val="d_subtitle"/>
    <w:basedOn w:val="ad"/>
    <w:rsid w:val="0097769D"/>
    <w:rPr>
      <w:b w:val="0"/>
      <w:bCs w:val="0"/>
      <w:sz w:val="21"/>
      <w:szCs w:val="21"/>
    </w:rPr>
  </w:style>
  <w:style w:type="paragraph" w:customStyle="1" w:styleId="2141">
    <w:name w:val="Основной текст с отступом 214"/>
    <w:basedOn w:val="ac"/>
    <w:rsid w:val="00B82F0A"/>
    <w:pPr>
      <w:suppressAutoHyphens w:val="0"/>
      <w:ind w:firstLine="567"/>
      <w:jc w:val="center"/>
    </w:pPr>
    <w:rPr>
      <w:rFonts w:ascii="Times New Roman" w:eastAsia="Times New Roman" w:hAnsi="Times New Roman" w:cs="Times New Roman"/>
      <w:b/>
      <w:sz w:val="28"/>
      <w:szCs w:val="20"/>
      <w:lang w:eastAsia="ru-RU"/>
    </w:rPr>
  </w:style>
  <w:style w:type="paragraph" w:customStyle="1" w:styleId="391">
    <w:name w:val="Основной текст с отступом 39"/>
    <w:basedOn w:val="ac"/>
    <w:rsid w:val="00B82F0A"/>
    <w:pPr>
      <w:suppressAutoHyphens w:val="0"/>
      <w:ind w:firstLine="851"/>
      <w:jc w:val="both"/>
    </w:pPr>
    <w:rPr>
      <w:rFonts w:ascii="Times New Roman" w:eastAsia="Times New Roman" w:hAnsi="Times New Roman" w:cs="Times New Roman"/>
      <w:sz w:val="28"/>
      <w:szCs w:val="20"/>
      <w:lang w:val="en-US" w:eastAsia="ru-RU"/>
    </w:rPr>
  </w:style>
  <w:style w:type="paragraph" w:customStyle="1" w:styleId="190">
    <w:name w:val="Обычный19"/>
    <w:rsid w:val="003A4B5D"/>
    <w:rPr>
      <w:rFonts w:ascii="Times New Roman" w:eastAsia="Times New Roman" w:hAnsi="Times New Roman" w:cs="Times New Roman"/>
      <w:color w:val="000000"/>
      <w:lang w:val="uk-UA"/>
    </w:rPr>
  </w:style>
  <w:style w:type="paragraph" w:customStyle="1" w:styleId="affffffffffffffffffffffffff9">
    <w:name w:val="Базовая сноска"/>
    <w:basedOn w:val="ac"/>
    <w:rsid w:val="003A4B5D"/>
    <w:pPr>
      <w:tabs>
        <w:tab w:val="left" w:pos="187"/>
      </w:tabs>
      <w:suppressAutoHyphens w:val="0"/>
      <w:spacing w:line="220" w:lineRule="exact"/>
      <w:ind w:left="187" w:hanging="187"/>
    </w:pPr>
    <w:rPr>
      <w:rFonts w:ascii="Times New Roman" w:eastAsia="Times New Roman" w:hAnsi="Times New Roman" w:cs="Times New Roman"/>
      <w:kern w:val="28"/>
      <w:sz w:val="18"/>
      <w:szCs w:val="20"/>
      <w:lang w:val="uk-UA" w:eastAsia="ru-RU"/>
    </w:rPr>
  </w:style>
  <w:style w:type="paragraph" w:styleId="affffff3">
    <w:name w:val="Date"/>
    <w:basedOn w:val="ac"/>
    <w:next w:val="ac"/>
    <w:link w:val="affffff2"/>
    <w:rsid w:val="003A4B5D"/>
    <w:pPr>
      <w:suppressAutoHyphens w:val="0"/>
    </w:pPr>
    <w:rPr>
      <w:rFonts w:ascii="PetersburgCTT" w:eastAsia="PetersburgCTT" w:hAnsi="PetersburgCTT" w:cs="PetersburgCTT"/>
      <w:szCs w:val="20"/>
      <w:lang w:eastAsia="ru-RU"/>
    </w:rPr>
  </w:style>
  <w:style w:type="character" w:customStyle="1" w:styleId="1ffffffffc">
    <w:name w:val="Дата Знак1"/>
    <w:basedOn w:val="ad"/>
    <w:uiPriority w:val="99"/>
    <w:semiHidden/>
    <w:rsid w:val="003A4B5D"/>
    <w:rPr>
      <w:rFonts w:ascii="Garamond" w:eastAsia="Garamond" w:hAnsi="Garamond" w:cs="Garamond"/>
      <w:sz w:val="24"/>
      <w:szCs w:val="24"/>
      <w:lang w:eastAsia="ar-SA"/>
    </w:rPr>
  </w:style>
  <w:style w:type="paragraph" w:styleId="affff">
    <w:name w:val="Note Heading"/>
    <w:basedOn w:val="ac"/>
    <w:next w:val="ac"/>
    <w:link w:val="afffe"/>
    <w:semiHidden/>
    <w:rsid w:val="003A4B5D"/>
    <w:pPr>
      <w:suppressAutoHyphens w:val="0"/>
    </w:pPr>
    <w:rPr>
      <w:rFonts w:ascii="PetersburgCTT" w:eastAsia="PetersburgCTT" w:hAnsi="PetersburgCTT" w:cs="PetersburgCTT"/>
      <w:sz w:val="28"/>
      <w:szCs w:val="28"/>
      <w:lang w:val="uk-UA" w:eastAsia="ru-RU"/>
    </w:rPr>
  </w:style>
  <w:style w:type="character" w:customStyle="1" w:styleId="1ffffffffd">
    <w:name w:val="Заголовок записки Знак1"/>
    <w:basedOn w:val="ad"/>
    <w:uiPriority w:val="99"/>
    <w:semiHidden/>
    <w:rsid w:val="003A4B5D"/>
    <w:rPr>
      <w:rFonts w:ascii="Garamond" w:eastAsia="Garamond" w:hAnsi="Garamond" w:cs="Garamond"/>
      <w:sz w:val="24"/>
      <w:szCs w:val="24"/>
      <w:lang w:eastAsia="ar-SA"/>
    </w:rPr>
  </w:style>
  <w:style w:type="paragraph" w:styleId="50">
    <w:name w:val="List Bullet 5"/>
    <w:basedOn w:val="ac"/>
    <w:autoRedefine/>
    <w:rsid w:val="003A4B5D"/>
    <w:pPr>
      <w:numPr>
        <w:numId w:val="54"/>
      </w:numPr>
      <w:suppressAutoHyphens w:val="0"/>
    </w:pPr>
    <w:rPr>
      <w:rFonts w:ascii="Times New Roman" w:eastAsia="Times New Roman" w:hAnsi="Times New Roman" w:cs="Times New Roman"/>
      <w:sz w:val="20"/>
      <w:szCs w:val="20"/>
      <w:lang w:val="uk-UA" w:eastAsia="ru-RU"/>
    </w:rPr>
  </w:style>
  <w:style w:type="paragraph" w:styleId="affffffffffffffffffffffffffa">
    <w:name w:val="table of figures"/>
    <w:basedOn w:val="ac"/>
    <w:next w:val="ac"/>
    <w:semiHidden/>
    <w:rsid w:val="003A4B5D"/>
    <w:pPr>
      <w:suppressAutoHyphens w:val="0"/>
      <w:ind w:left="400" w:hanging="400"/>
    </w:pPr>
    <w:rPr>
      <w:rFonts w:ascii="Times New Roman" w:eastAsia="Times New Roman" w:hAnsi="Times New Roman" w:cs="Times New Roman"/>
      <w:sz w:val="20"/>
      <w:szCs w:val="20"/>
      <w:lang w:val="uk-UA" w:eastAsia="ru-RU"/>
    </w:rPr>
  </w:style>
  <w:style w:type="paragraph" w:styleId="affffff5">
    <w:name w:val="Salutation"/>
    <w:basedOn w:val="ac"/>
    <w:next w:val="ac"/>
    <w:link w:val="affffff4"/>
    <w:rsid w:val="003A4B5D"/>
    <w:pPr>
      <w:suppressAutoHyphens w:val="0"/>
    </w:pPr>
    <w:rPr>
      <w:rFonts w:ascii="PetersburgCTT" w:eastAsia="PetersburgCTT" w:hAnsi="PetersburgCTT" w:cs="PetersburgCTT"/>
      <w:szCs w:val="20"/>
      <w:lang w:eastAsia="ru-RU"/>
    </w:rPr>
  </w:style>
  <w:style w:type="character" w:customStyle="1" w:styleId="1ffffffffe">
    <w:name w:val="Приветствие Знак1"/>
    <w:basedOn w:val="ad"/>
    <w:uiPriority w:val="99"/>
    <w:semiHidden/>
    <w:rsid w:val="003A4B5D"/>
    <w:rPr>
      <w:rFonts w:ascii="Garamond" w:eastAsia="Garamond" w:hAnsi="Garamond" w:cs="Garamond"/>
      <w:sz w:val="24"/>
      <w:szCs w:val="24"/>
      <w:lang w:eastAsia="ar-SA"/>
    </w:rPr>
  </w:style>
  <w:style w:type="paragraph" w:styleId="4ffb">
    <w:name w:val="List Continue 4"/>
    <w:basedOn w:val="ac"/>
    <w:semiHidden/>
    <w:rsid w:val="003A4B5D"/>
    <w:pPr>
      <w:suppressAutoHyphens w:val="0"/>
      <w:spacing w:after="120"/>
      <w:ind w:left="1132"/>
    </w:pPr>
    <w:rPr>
      <w:rFonts w:ascii="Times New Roman" w:eastAsia="Times New Roman" w:hAnsi="Times New Roman" w:cs="Times New Roman"/>
      <w:sz w:val="20"/>
      <w:szCs w:val="20"/>
      <w:lang w:val="uk-UA" w:eastAsia="ru-RU"/>
    </w:rPr>
  </w:style>
  <w:style w:type="paragraph" w:styleId="afffff1">
    <w:name w:val="Closing"/>
    <w:basedOn w:val="ac"/>
    <w:link w:val="afffff0"/>
    <w:rsid w:val="003A4B5D"/>
    <w:pPr>
      <w:suppressAutoHyphens w:val="0"/>
      <w:ind w:left="4252"/>
    </w:pPr>
    <w:rPr>
      <w:rFonts w:ascii="PetersburgCTT" w:eastAsia="PetersburgCTT" w:hAnsi="PetersburgCTT" w:cs="PetersburgCTT"/>
      <w:lang w:val="pl-PL" w:eastAsia="ru-RU"/>
    </w:rPr>
  </w:style>
  <w:style w:type="character" w:customStyle="1" w:styleId="1fffffffff">
    <w:name w:val="Прощание Знак1"/>
    <w:basedOn w:val="ad"/>
    <w:uiPriority w:val="99"/>
    <w:semiHidden/>
    <w:rsid w:val="003A4B5D"/>
    <w:rPr>
      <w:rFonts w:ascii="Garamond" w:eastAsia="Garamond" w:hAnsi="Garamond" w:cs="Garamond"/>
      <w:sz w:val="24"/>
      <w:szCs w:val="24"/>
      <w:lang w:eastAsia="ar-SA"/>
    </w:rPr>
  </w:style>
  <w:style w:type="paragraph" w:styleId="affffffffffffffffffffffffffb">
    <w:name w:val="table of authorities"/>
    <w:basedOn w:val="ac"/>
    <w:next w:val="ac"/>
    <w:semiHidden/>
    <w:rsid w:val="003A4B5D"/>
    <w:pPr>
      <w:suppressAutoHyphens w:val="0"/>
      <w:ind w:left="200" w:hanging="200"/>
    </w:pPr>
    <w:rPr>
      <w:rFonts w:ascii="Times New Roman" w:eastAsia="Times New Roman" w:hAnsi="Times New Roman" w:cs="Times New Roman"/>
      <w:sz w:val="20"/>
      <w:szCs w:val="20"/>
      <w:lang w:val="uk-UA" w:eastAsia="ru-RU"/>
    </w:rPr>
  </w:style>
  <w:style w:type="paragraph" w:styleId="afffffff8">
    <w:name w:val="macro"/>
    <w:link w:val="afffffff7"/>
    <w:semiHidden/>
    <w:rsid w:val="003A4B5D"/>
    <w:pPr>
      <w:tabs>
        <w:tab w:val="left" w:pos="480"/>
        <w:tab w:val="left" w:pos="960"/>
        <w:tab w:val="left" w:pos="1440"/>
        <w:tab w:val="left" w:pos="1920"/>
        <w:tab w:val="left" w:pos="2400"/>
        <w:tab w:val="left" w:pos="2880"/>
        <w:tab w:val="left" w:pos="3360"/>
        <w:tab w:val="left" w:pos="3840"/>
        <w:tab w:val="left" w:pos="4320"/>
      </w:tabs>
    </w:pPr>
    <w:rPr>
      <w:rFonts w:ascii="Symbol" w:eastAsia="Garamond" w:hAnsi="Symbol" w:cs="Symbol"/>
      <w:lang w:val="uk-UA"/>
    </w:rPr>
  </w:style>
  <w:style w:type="character" w:customStyle="1" w:styleId="1fffffffff0">
    <w:name w:val="Текст макроса Знак1"/>
    <w:basedOn w:val="ad"/>
    <w:uiPriority w:val="99"/>
    <w:semiHidden/>
    <w:rsid w:val="003A4B5D"/>
    <w:rPr>
      <w:rFonts w:ascii="Consolas" w:eastAsia="Garamond" w:hAnsi="Consolas" w:cs="Consolas"/>
      <w:lang w:eastAsia="ar-SA"/>
    </w:rPr>
  </w:style>
  <w:style w:type="paragraph" w:styleId="4ffc">
    <w:name w:val="index 4"/>
    <w:basedOn w:val="ac"/>
    <w:next w:val="ac"/>
    <w:autoRedefine/>
    <w:semiHidden/>
    <w:rsid w:val="003A4B5D"/>
    <w:pPr>
      <w:suppressAutoHyphens w:val="0"/>
      <w:ind w:left="800" w:hanging="200"/>
    </w:pPr>
    <w:rPr>
      <w:rFonts w:ascii="Times New Roman" w:eastAsia="Times New Roman" w:hAnsi="Times New Roman" w:cs="Times New Roman"/>
      <w:sz w:val="20"/>
      <w:szCs w:val="20"/>
      <w:lang w:val="uk-UA" w:eastAsia="ru-RU"/>
    </w:rPr>
  </w:style>
  <w:style w:type="paragraph" w:styleId="5ff">
    <w:name w:val="index 5"/>
    <w:basedOn w:val="ac"/>
    <w:next w:val="ac"/>
    <w:autoRedefine/>
    <w:semiHidden/>
    <w:rsid w:val="003A4B5D"/>
    <w:pPr>
      <w:suppressAutoHyphens w:val="0"/>
      <w:ind w:left="1000" w:hanging="200"/>
    </w:pPr>
    <w:rPr>
      <w:rFonts w:ascii="Times New Roman" w:eastAsia="Times New Roman" w:hAnsi="Times New Roman" w:cs="Times New Roman"/>
      <w:sz w:val="20"/>
      <w:szCs w:val="20"/>
      <w:lang w:val="uk-UA" w:eastAsia="ru-RU"/>
    </w:rPr>
  </w:style>
  <w:style w:type="paragraph" w:styleId="6f5">
    <w:name w:val="index 6"/>
    <w:basedOn w:val="ac"/>
    <w:next w:val="ac"/>
    <w:autoRedefine/>
    <w:semiHidden/>
    <w:rsid w:val="003A4B5D"/>
    <w:pPr>
      <w:suppressAutoHyphens w:val="0"/>
      <w:ind w:left="1200" w:hanging="200"/>
    </w:pPr>
    <w:rPr>
      <w:rFonts w:ascii="Times New Roman" w:eastAsia="Times New Roman" w:hAnsi="Times New Roman" w:cs="Times New Roman"/>
      <w:sz w:val="20"/>
      <w:szCs w:val="20"/>
      <w:lang w:val="uk-UA" w:eastAsia="ru-RU"/>
    </w:rPr>
  </w:style>
  <w:style w:type="paragraph" w:styleId="7f1">
    <w:name w:val="index 7"/>
    <w:basedOn w:val="ac"/>
    <w:next w:val="ac"/>
    <w:autoRedefine/>
    <w:semiHidden/>
    <w:rsid w:val="003A4B5D"/>
    <w:pPr>
      <w:suppressAutoHyphens w:val="0"/>
      <w:ind w:left="1400" w:hanging="200"/>
    </w:pPr>
    <w:rPr>
      <w:rFonts w:ascii="Times New Roman" w:eastAsia="Times New Roman" w:hAnsi="Times New Roman" w:cs="Times New Roman"/>
      <w:sz w:val="20"/>
      <w:szCs w:val="20"/>
      <w:lang w:val="uk-UA" w:eastAsia="ru-RU"/>
    </w:rPr>
  </w:style>
  <w:style w:type="paragraph" w:styleId="8f5">
    <w:name w:val="index 8"/>
    <w:basedOn w:val="ac"/>
    <w:next w:val="ac"/>
    <w:autoRedefine/>
    <w:semiHidden/>
    <w:rsid w:val="003A4B5D"/>
    <w:pPr>
      <w:suppressAutoHyphens w:val="0"/>
      <w:ind w:left="1600" w:hanging="200"/>
    </w:pPr>
    <w:rPr>
      <w:rFonts w:ascii="Times New Roman" w:eastAsia="Times New Roman" w:hAnsi="Times New Roman" w:cs="Times New Roman"/>
      <w:sz w:val="20"/>
      <w:szCs w:val="20"/>
      <w:lang w:val="uk-UA" w:eastAsia="ru-RU"/>
    </w:rPr>
  </w:style>
  <w:style w:type="paragraph" w:styleId="9e">
    <w:name w:val="index 9"/>
    <w:basedOn w:val="ac"/>
    <w:next w:val="ac"/>
    <w:autoRedefine/>
    <w:semiHidden/>
    <w:rsid w:val="003A4B5D"/>
    <w:pPr>
      <w:suppressAutoHyphens w:val="0"/>
      <w:ind w:left="1800" w:hanging="200"/>
    </w:pPr>
    <w:rPr>
      <w:rFonts w:ascii="Times New Roman" w:eastAsia="Times New Roman" w:hAnsi="Times New Roman" w:cs="Times New Roman"/>
      <w:sz w:val="20"/>
      <w:szCs w:val="20"/>
      <w:lang w:val="uk-UA" w:eastAsia="ru-RU"/>
    </w:rPr>
  </w:style>
  <w:style w:type="paragraph" w:customStyle="1" w:styleId="reference0">
    <w:name w:val="reference"/>
    <w:basedOn w:val="ac"/>
    <w:rsid w:val="00860244"/>
    <w:pPr>
      <w:suppressAutoHyphens w:val="0"/>
      <w:overflowPunct w:val="0"/>
      <w:autoSpaceDE w:val="0"/>
      <w:autoSpaceDN w:val="0"/>
      <w:adjustRightInd w:val="0"/>
      <w:spacing w:line="360" w:lineRule="auto"/>
      <w:textAlignment w:val="baseline"/>
    </w:pPr>
    <w:rPr>
      <w:rFonts w:ascii="Times New Roman" w:eastAsia="Times New Roman" w:hAnsi="Times New Roman" w:cs="Times New Roman"/>
      <w:sz w:val="18"/>
      <w:szCs w:val="20"/>
      <w:lang w:val="de-DE" w:eastAsia="ru-RU"/>
    </w:rPr>
  </w:style>
  <w:style w:type="paragraph" w:customStyle="1" w:styleId="095">
    <w:name w:val="Стиль по ширине Первая строка:  095 см Междустр.интервал:  полут..."/>
    <w:basedOn w:val="ac"/>
    <w:next w:val="ac"/>
    <w:rsid w:val="003355AA"/>
    <w:pPr>
      <w:widowControl w:val="0"/>
      <w:suppressAutoHyphens w:val="0"/>
      <w:spacing w:line="360" w:lineRule="auto"/>
      <w:ind w:firstLine="539"/>
      <w:jc w:val="both"/>
    </w:pPr>
    <w:rPr>
      <w:rFonts w:ascii="Times New Roman" w:eastAsia="Times New Roman" w:hAnsi="Times New Roman" w:cs="Times New Roman"/>
      <w:szCs w:val="20"/>
      <w:lang w:val="uk-UA" w:eastAsia="ru-RU"/>
    </w:rPr>
  </w:style>
  <w:style w:type="paragraph" w:customStyle="1" w:styleId="affffffffffffffffffffffffffc">
    <w:name w:val="Лит_аеч"/>
    <w:rsid w:val="00C10280"/>
    <w:pPr>
      <w:widowControl w:val="0"/>
      <w:ind w:left="170" w:hanging="170"/>
      <w:jc w:val="both"/>
    </w:pPr>
    <w:rPr>
      <w:rFonts w:ascii="Times New Roman" w:eastAsia="Times New Roman" w:hAnsi="Times New Roman" w:cs="Times New Roman"/>
      <w:sz w:val="18"/>
    </w:rPr>
  </w:style>
  <w:style w:type="paragraph" w:customStyle="1" w:styleId="References0">
    <w:name w:val="References"/>
    <w:basedOn w:val="ac"/>
    <w:rsid w:val="00C10280"/>
    <w:pPr>
      <w:suppressAutoHyphens w:val="0"/>
      <w:spacing w:before="60"/>
      <w:jc w:val="both"/>
    </w:pPr>
    <w:rPr>
      <w:rFonts w:ascii="Times New Roman" w:eastAsia="Times New Roman" w:hAnsi="Times New Roman" w:cs="Times New Roman"/>
      <w:sz w:val="18"/>
      <w:lang w:val="en-US" w:eastAsia="ru-RU"/>
    </w:rPr>
  </w:style>
  <w:style w:type="paragraph" w:customStyle="1" w:styleId="5ff0">
    <w:name w:val="Цитата5"/>
    <w:basedOn w:val="ac"/>
    <w:rsid w:val="002A5C4A"/>
    <w:pPr>
      <w:suppressAutoHyphens w:val="0"/>
      <w:ind w:left="-284" w:right="-766" w:firstLine="284"/>
      <w:jc w:val="center"/>
    </w:pPr>
    <w:rPr>
      <w:rFonts w:ascii="Times New Roman" w:eastAsia="Times New Roman" w:hAnsi="Times New Roman" w:cs="Times New Roman"/>
      <w:sz w:val="28"/>
      <w:szCs w:val="20"/>
      <w:lang w:eastAsia="ru-RU"/>
    </w:rPr>
  </w:style>
  <w:style w:type="paragraph" w:customStyle="1" w:styleId="2121">
    <w:name w:val="Основной текст 212"/>
    <w:basedOn w:val="ac"/>
    <w:rsid w:val="002A5C4A"/>
    <w:pPr>
      <w:suppressAutoHyphens w:val="0"/>
      <w:ind w:right="-1"/>
      <w:jc w:val="both"/>
    </w:pPr>
    <w:rPr>
      <w:rFonts w:ascii="Time Roman" w:eastAsia="Times New Roman" w:hAnsi="Time Roman" w:cs="Times New Roman"/>
      <w:sz w:val="20"/>
      <w:szCs w:val="20"/>
      <w:lang w:eastAsia="ru-RU"/>
    </w:rPr>
  </w:style>
  <w:style w:type="paragraph" w:customStyle="1" w:styleId="-f">
    <w:name w:val="р-рис"/>
    <w:rsid w:val="00555471"/>
    <w:pPr>
      <w:spacing w:before="40" w:after="40"/>
      <w:jc w:val="center"/>
    </w:pPr>
    <w:rPr>
      <w:rFonts w:ascii="Times New Roman" w:eastAsia="Times New Roman" w:hAnsi="Times New Roman" w:cs="Times New Roman"/>
      <w:b/>
      <w:i/>
      <w:sz w:val="18"/>
      <w:lang w:val="uk-UA"/>
    </w:rPr>
  </w:style>
  <w:style w:type="paragraph" w:customStyle="1" w:styleId="191">
    <w:name w:val="Основной текст19"/>
    <w:basedOn w:val="190"/>
    <w:rsid w:val="00555471"/>
    <w:pPr>
      <w:spacing w:line="360" w:lineRule="auto"/>
      <w:jc w:val="center"/>
    </w:pPr>
    <w:rPr>
      <w:color w:val="auto"/>
      <w:sz w:val="24"/>
    </w:rPr>
  </w:style>
  <w:style w:type="paragraph" w:customStyle="1" w:styleId="12c">
    <w:name w:val="Оглавление 12"/>
    <w:basedOn w:val="190"/>
    <w:next w:val="190"/>
    <w:autoRedefine/>
    <w:rsid w:val="00555471"/>
    <w:pPr>
      <w:spacing w:line="360" w:lineRule="auto"/>
      <w:jc w:val="both"/>
    </w:pPr>
    <w:rPr>
      <w:color w:val="auto"/>
      <w:sz w:val="28"/>
      <w:szCs w:val="24"/>
    </w:rPr>
  </w:style>
  <w:style w:type="paragraph" w:customStyle="1" w:styleId="2ffffff2">
    <w:name w:val="Текст концевой сноски2"/>
    <w:basedOn w:val="190"/>
    <w:rsid w:val="00555471"/>
    <w:rPr>
      <w:color w:val="auto"/>
      <w:lang w:val="ru-RU"/>
    </w:rPr>
  </w:style>
  <w:style w:type="paragraph" w:customStyle="1" w:styleId="affffffffffffffffffffffffffd">
    <w:name w:val="Надпись"/>
    <w:basedOn w:val="ac"/>
    <w:rsid w:val="00B85FEB"/>
    <w:pPr>
      <w:suppressLineNumbers/>
      <w:spacing w:before="120" w:after="120"/>
    </w:pPr>
    <w:rPr>
      <w:rFonts w:ascii="Thorndale" w:eastAsia="Times New Roman" w:hAnsi="Thorndale" w:cs="Times New Roman"/>
      <w:i/>
      <w:sz w:val="20"/>
      <w:szCs w:val="20"/>
      <w:lang w:eastAsia="ru-RU"/>
    </w:rPr>
  </w:style>
  <w:style w:type="paragraph" w:customStyle="1" w:styleId="affffffffffffffffffffffffffe">
    <w:name w:val="Содержимое рамки"/>
    <w:basedOn w:val="afffffffc"/>
    <w:rsid w:val="00B85FEB"/>
    <w:pPr>
      <w:spacing w:after="0" w:line="360" w:lineRule="auto"/>
      <w:jc w:val="both"/>
    </w:pPr>
    <w:rPr>
      <w:rFonts w:ascii="Times New Roman" w:eastAsia="Times New Roman" w:hAnsi="Times New Roman" w:cs="Times New Roman"/>
      <w:szCs w:val="20"/>
      <w:lang w:eastAsia="ru-RU"/>
    </w:rPr>
  </w:style>
  <w:style w:type="character" w:customStyle="1" w:styleId="gris21">
    <w:name w:val="gris21"/>
    <w:basedOn w:val="ad"/>
    <w:uiPriority w:val="99"/>
    <w:rsid w:val="00CA3600"/>
    <w:rPr>
      <w:rFonts w:ascii="Verdana" w:hAnsi="Verdana" w:cs="Verdana"/>
      <w:color w:val="auto"/>
      <w:sz w:val="14"/>
      <w:szCs w:val="14"/>
      <w:u w:val="none"/>
      <w:effect w:val="none"/>
    </w:rPr>
  </w:style>
  <w:style w:type="character" w:customStyle="1" w:styleId="docepixazulneg1">
    <w:name w:val="docepixazulneg1"/>
    <w:basedOn w:val="ad"/>
    <w:uiPriority w:val="99"/>
    <w:rsid w:val="00CA3600"/>
    <w:rPr>
      <w:rFonts w:ascii="Arial" w:hAnsi="Arial" w:cs="Arial"/>
      <w:b/>
      <w:bCs/>
      <w:color w:val="auto"/>
      <w:sz w:val="18"/>
      <w:szCs w:val="18"/>
      <w:u w:val="none"/>
      <w:effect w:val="none"/>
    </w:rPr>
  </w:style>
  <w:style w:type="paragraph" w:customStyle="1" w:styleId="1fffffffff1">
    <w:name w:val="указатель 1"/>
    <w:basedOn w:val="ac"/>
    <w:next w:val="ac"/>
    <w:autoRedefine/>
    <w:rsid w:val="008669FB"/>
    <w:pPr>
      <w:suppressAutoHyphens w:val="0"/>
      <w:autoSpaceDE w:val="0"/>
      <w:autoSpaceDN w:val="0"/>
      <w:ind w:left="200" w:hanging="200"/>
    </w:pPr>
    <w:rPr>
      <w:rFonts w:ascii="Times New Roman" w:eastAsiaTheme="minorEastAsia" w:hAnsi="Times New Roman" w:cs="Times New Roman"/>
      <w:sz w:val="20"/>
      <w:szCs w:val="20"/>
      <w:lang w:eastAsia="ru-RU"/>
    </w:rPr>
  </w:style>
  <w:style w:type="character" w:customStyle="1" w:styleId="goohl11">
    <w:name w:val="goohl11"/>
    <w:basedOn w:val="ad"/>
    <w:rsid w:val="00FF3E2B"/>
    <w:rPr>
      <w:color w:val="000000"/>
      <w:shd w:val="clear" w:color="auto" w:fill="A0FFFF"/>
    </w:rPr>
  </w:style>
  <w:style w:type="character" w:customStyle="1" w:styleId="goohl01">
    <w:name w:val="goohl01"/>
    <w:basedOn w:val="ad"/>
    <w:rsid w:val="00FF3E2B"/>
    <w:rPr>
      <w:color w:val="000000"/>
      <w:shd w:val="clear" w:color="auto" w:fill="FFFF66"/>
    </w:rPr>
  </w:style>
  <w:style w:type="paragraph" w:customStyle="1" w:styleId="11podzagolovok">
    <w:name w:val="[О] 1.1. podzagolovok"/>
    <w:uiPriority w:val="99"/>
    <w:rsid w:val="00B337F9"/>
    <w:pPr>
      <w:tabs>
        <w:tab w:val="right" w:leader="dot" w:pos="9185"/>
      </w:tabs>
      <w:ind w:left="283" w:hanging="283"/>
    </w:pPr>
    <w:rPr>
      <w:rFonts w:ascii="Times New Roman" w:eastAsia="Times New Roman" w:hAnsi="Times New Roman" w:cs="Times New Roman"/>
      <w:b/>
      <w:bCs/>
      <w:sz w:val="28"/>
      <w:szCs w:val="28"/>
    </w:rPr>
  </w:style>
  <w:style w:type="paragraph" w:customStyle="1" w:styleId="1114">
    <w:name w:val="[О] 1.1.1."/>
    <w:uiPriority w:val="99"/>
    <w:rsid w:val="00B337F9"/>
    <w:pPr>
      <w:tabs>
        <w:tab w:val="right" w:leader="dot" w:pos="9185"/>
      </w:tabs>
      <w:ind w:left="283" w:hanging="283"/>
    </w:pPr>
    <w:rPr>
      <w:rFonts w:ascii="Times New Roman" w:eastAsia="Times New Roman" w:hAnsi="Times New Roman" w:cs="Times New Roman"/>
      <w:b/>
      <w:bCs/>
      <w:sz w:val="28"/>
      <w:szCs w:val="28"/>
    </w:rPr>
  </w:style>
  <w:style w:type="paragraph" w:customStyle="1" w:styleId="zagolovok1">
    <w:name w:val="[О] zagolovok"/>
    <w:uiPriority w:val="99"/>
    <w:rsid w:val="00B337F9"/>
    <w:pPr>
      <w:tabs>
        <w:tab w:val="right" w:leader="dot" w:pos="9185"/>
      </w:tabs>
      <w:ind w:left="283" w:hanging="283"/>
    </w:pPr>
    <w:rPr>
      <w:rFonts w:ascii="Times New Roman" w:eastAsia="Times New Roman" w:hAnsi="Times New Roman" w:cs="Times New Roman"/>
      <w:b/>
      <w:bCs/>
      <w:color w:val="000000"/>
      <w:sz w:val="28"/>
      <w:szCs w:val="28"/>
    </w:rPr>
  </w:style>
  <w:style w:type="paragraph" w:customStyle="1" w:styleId="WW-BlockText">
    <w:name w:val="WW-Block Text"/>
    <w:basedOn w:val="ac"/>
    <w:rsid w:val="00721A13"/>
    <w:pPr>
      <w:spacing w:line="360" w:lineRule="auto"/>
      <w:ind w:left="224" w:right="40" w:firstLine="1"/>
      <w:jc w:val="both"/>
    </w:pPr>
    <w:rPr>
      <w:rFonts w:ascii="Times New Roman" w:eastAsia="Times New Roman" w:hAnsi="Times New Roman" w:cs="Times New Roman"/>
      <w:sz w:val="28"/>
      <w:szCs w:val="20"/>
    </w:rPr>
  </w:style>
  <w:style w:type="character" w:customStyle="1" w:styleId="Iniiaiieoeoo">
    <w:name w:val="Iniiaiie o?eoo"/>
    <w:rsid w:val="00EE6E21"/>
  </w:style>
  <w:style w:type="paragraph" w:customStyle="1" w:styleId="caaieiaie2">
    <w:name w:val="caaieiaie 2"/>
    <w:basedOn w:val="Iauiue0"/>
    <w:next w:val="Iauiue0"/>
    <w:rsid w:val="00EE6E21"/>
    <w:pPr>
      <w:keepNext/>
      <w:suppressAutoHyphens w:val="0"/>
      <w:overflowPunct w:val="0"/>
      <w:autoSpaceDE w:val="0"/>
      <w:autoSpaceDN w:val="0"/>
      <w:adjustRightInd w:val="0"/>
      <w:spacing w:line="360" w:lineRule="auto"/>
      <w:ind w:left="720"/>
      <w:jc w:val="both"/>
      <w:textAlignment w:val="baseline"/>
    </w:pPr>
    <w:rPr>
      <w:rFonts w:ascii="Times New Roman" w:eastAsia="Times New Roman" w:hAnsi="Times New Roman" w:cs="Times New Roman"/>
      <w:sz w:val="28"/>
      <w:lang w:val="uk-UA" w:eastAsia="uk-UA"/>
    </w:rPr>
  </w:style>
  <w:style w:type="paragraph" w:customStyle="1" w:styleId="Ieieeeieiioeooe">
    <w:name w:val="Ie?iee eieiioeooe"/>
    <w:basedOn w:val="Iauiue0"/>
    <w:rsid w:val="00EE6E21"/>
    <w:pPr>
      <w:tabs>
        <w:tab w:val="center" w:pos="4153"/>
        <w:tab w:val="right" w:pos="8306"/>
      </w:tabs>
      <w:suppressAutoHyphens w:val="0"/>
      <w:overflowPunct w:val="0"/>
      <w:autoSpaceDE w:val="0"/>
      <w:autoSpaceDN w:val="0"/>
      <w:adjustRightInd w:val="0"/>
      <w:textAlignment w:val="baseline"/>
    </w:pPr>
    <w:rPr>
      <w:rFonts w:ascii="Times New Roman" w:eastAsia="Times New Roman" w:hAnsi="Times New Roman" w:cs="Times New Roman"/>
      <w:lang w:val="ru-RU" w:eastAsia="uk-UA"/>
    </w:rPr>
  </w:style>
  <w:style w:type="paragraph" w:customStyle="1" w:styleId="Aaoieeeieiioeooe">
    <w:name w:val="Aa?oiee eieiioeooe"/>
    <w:basedOn w:val="Iauiue0"/>
    <w:rsid w:val="00EE6E21"/>
    <w:pPr>
      <w:tabs>
        <w:tab w:val="center" w:pos="4153"/>
        <w:tab w:val="right" w:pos="8306"/>
      </w:tabs>
      <w:suppressAutoHyphens w:val="0"/>
      <w:overflowPunct w:val="0"/>
      <w:autoSpaceDE w:val="0"/>
      <w:autoSpaceDN w:val="0"/>
      <w:adjustRightInd w:val="0"/>
      <w:textAlignment w:val="baseline"/>
    </w:pPr>
    <w:rPr>
      <w:rFonts w:ascii="Times New Roman" w:eastAsia="Times New Roman" w:hAnsi="Times New Roman" w:cs="Times New Roman"/>
      <w:lang w:val="ru-RU" w:eastAsia="uk-UA"/>
    </w:rPr>
  </w:style>
  <w:style w:type="paragraph" w:customStyle="1" w:styleId="4ffd">
    <w:name w:val="Схема документа4"/>
    <w:basedOn w:val="ac"/>
    <w:rsid w:val="00EE6E21"/>
    <w:pPr>
      <w:shd w:val="clear" w:color="auto" w:fill="000080"/>
      <w:suppressAutoHyphens w:val="0"/>
      <w:overflowPunct w:val="0"/>
      <w:autoSpaceDE w:val="0"/>
      <w:autoSpaceDN w:val="0"/>
      <w:adjustRightInd w:val="0"/>
      <w:textAlignment w:val="baseline"/>
    </w:pPr>
    <w:rPr>
      <w:rFonts w:ascii="Tahoma" w:eastAsia="Times New Roman" w:hAnsi="Tahoma" w:cs="Times New Roman"/>
      <w:sz w:val="20"/>
      <w:szCs w:val="20"/>
      <w:lang w:val="en-US" w:eastAsia="uk-UA"/>
    </w:rPr>
  </w:style>
  <w:style w:type="paragraph" w:customStyle="1" w:styleId="Aaoieeeieiioeooe1">
    <w:name w:val="Aa?oiee eieiioeooe1"/>
    <w:basedOn w:val="ac"/>
    <w:rsid w:val="00EE6E21"/>
    <w:pPr>
      <w:tabs>
        <w:tab w:val="center" w:pos="4153"/>
        <w:tab w:val="right" w:pos="8306"/>
      </w:tabs>
      <w:suppressAutoHyphens w:val="0"/>
      <w:overflowPunct w:val="0"/>
      <w:autoSpaceDE w:val="0"/>
      <w:autoSpaceDN w:val="0"/>
      <w:adjustRightInd w:val="0"/>
      <w:textAlignment w:val="baseline"/>
    </w:pPr>
    <w:rPr>
      <w:rFonts w:ascii="Times New Roman" w:eastAsia="Times New Roman" w:hAnsi="Times New Roman" w:cs="Times New Roman"/>
      <w:sz w:val="20"/>
      <w:szCs w:val="20"/>
      <w:lang w:val="en-US" w:eastAsia="uk-UA"/>
    </w:rPr>
  </w:style>
  <w:style w:type="character" w:customStyle="1" w:styleId="iiianoaieou1">
    <w:name w:val="iiia? no?aieou1"/>
    <w:basedOn w:val="ad"/>
    <w:rsid w:val="00EE6E21"/>
  </w:style>
  <w:style w:type="character" w:customStyle="1" w:styleId="goohl1">
    <w:name w:val="goohl1"/>
    <w:basedOn w:val="ad"/>
    <w:rsid w:val="001E6B85"/>
  </w:style>
  <w:style w:type="paragraph" w:customStyle="1" w:styleId="Text-1">
    <w:name w:val="Text-1"/>
    <w:uiPriority w:val="99"/>
    <w:rsid w:val="00674E91"/>
    <w:pPr>
      <w:widowControl w:val="0"/>
      <w:autoSpaceDE w:val="0"/>
      <w:autoSpaceDN w:val="0"/>
      <w:spacing w:line="240" w:lineRule="atLeast"/>
      <w:ind w:firstLine="397"/>
      <w:jc w:val="both"/>
    </w:pPr>
    <w:rPr>
      <w:rFonts w:ascii="Times New Roman" w:eastAsia="Times New Roman" w:hAnsi="Times New Roman" w:cs="Times New Roman"/>
      <w:color w:val="000000"/>
    </w:rPr>
  </w:style>
  <w:style w:type="paragraph" w:customStyle="1" w:styleId="Normaali">
    <w:name w:val="Normaali"/>
    <w:uiPriority w:val="99"/>
    <w:rsid w:val="00674E91"/>
    <w:pPr>
      <w:widowControl w:val="0"/>
    </w:pPr>
    <w:rPr>
      <w:rFonts w:ascii="Times New Roman" w:eastAsia="Times New Roman" w:hAnsi="Times New Roman" w:cs="Times New Roman"/>
      <w:lang w:val="fi-FI"/>
    </w:rPr>
  </w:style>
  <w:style w:type="character" w:customStyle="1" w:styleId="5ff1">
    <w:name w:val="Знак сноски5"/>
    <w:rsid w:val="00D35CB0"/>
    <w:rPr>
      <w:rFonts w:ascii="Times New Roman" w:hAnsi="Times New Roman" w:cs="Times New Roman"/>
      <w:w w:val="100"/>
      <w:sz w:val="24"/>
      <w:szCs w:val="24"/>
      <w:vertAlign w:val="superscript"/>
    </w:rPr>
  </w:style>
  <w:style w:type="paragraph" w:customStyle="1" w:styleId="2150">
    <w:name w:val="Основной текст с отступом 215"/>
    <w:basedOn w:val="ac"/>
    <w:rsid w:val="00970089"/>
    <w:pPr>
      <w:suppressAutoHyphens w:val="0"/>
      <w:overflowPunct w:val="0"/>
      <w:autoSpaceDE w:val="0"/>
      <w:autoSpaceDN w:val="0"/>
      <w:adjustRightInd w:val="0"/>
      <w:ind w:firstLine="851"/>
      <w:jc w:val="both"/>
      <w:textAlignment w:val="baseline"/>
    </w:pPr>
    <w:rPr>
      <w:rFonts w:ascii="Times New Roman" w:eastAsia="Times New Roman" w:hAnsi="Times New Roman" w:cs="Times New Roman"/>
      <w:sz w:val="28"/>
      <w:szCs w:val="20"/>
      <w:lang w:val="uk-UA" w:eastAsia="ru-RU"/>
    </w:rPr>
  </w:style>
  <w:style w:type="paragraph" w:customStyle="1" w:styleId="6f6">
    <w:name w:val="Тема примечания6"/>
    <w:basedOn w:val="aff2"/>
    <w:next w:val="aff2"/>
    <w:rsid w:val="000D65B7"/>
    <w:pPr>
      <w:widowControl/>
      <w:autoSpaceDE w:val="0"/>
      <w:autoSpaceDN w:val="0"/>
    </w:pPr>
    <w:rPr>
      <w:rFonts w:ascii="Times New Roman" w:eastAsia="Times New Roman" w:hAnsi="Times New Roman" w:cs="Times New Roman"/>
      <w:b/>
      <w:bCs/>
    </w:rPr>
  </w:style>
  <w:style w:type="paragraph" w:customStyle="1" w:styleId="10c">
    <w:name w:val="Текст выноски10"/>
    <w:basedOn w:val="ac"/>
    <w:rsid w:val="000D65B7"/>
    <w:pPr>
      <w:suppressAutoHyphens w:val="0"/>
      <w:autoSpaceDE w:val="0"/>
      <w:autoSpaceDN w:val="0"/>
    </w:pPr>
    <w:rPr>
      <w:rFonts w:ascii="Times New Roman" w:eastAsia="Times New Roman" w:hAnsi="Times New Roman" w:cs="Times New Roman"/>
      <w:sz w:val="16"/>
      <w:szCs w:val="16"/>
      <w:lang w:eastAsia="ru-RU"/>
    </w:rPr>
  </w:style>
  <w:style w:type="paragraph" w:customStyle="1" w:styleId="Heading11">
    <w:name w:val="Heading1"/>
    <w:basedOn w:val="2ffffc"/>
    <w:rsid w:val="00651EE2"/>
    <w:pPr>
      <w:suppressAutoHyphens w:val="0"/>
      <w:spacing w:after="0" w:line="360" w:lineRule="auto"/>
      <w:ind w:firstLine="720"/>
      <w:jc w:val="center"/>
    </w:pPr>
    <w:rPr>
      <w:rFonts w:ascii="Times New Roman" w:eastAsia="Times New Roman" w:hAnsi="Times New Roman" w:cs="Times New Roman"/>
      <w:b/>
      <w:caps/>
      <w:sz w:val="28"/>
      <w:szCs w:val="20"/>
      <w:lang w:eastAsia="en-US"/>
    </w:rPr>
  </w:style>
  <w:style w:type="paragraph" w:customStyle="1" w:styleId="tytu1">
    <w:name w:val="tytu1"/>
    <w:basedOn w:val="ac"/>
    <w:rsid w:val="00651EE2"/>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2131">
    <w:name w:val="Основной текст 213"/>
    <w:basedOn w:val="ac"/>
    <w:rsid w:val="00073CB6"/>
    <w:pPr>
      <w:suppressAutoHyphens w:val="0"/>
      <w:overflowPunct w:val="0"/>
      <w:autoSpaceDE w:val="0"/>
      <w:autoSpaceDN w:val="0"/>
      <w:adjustRightInd w:val="0"/>
      <w:spacing w:before="120"/>
      <w:jc w:val="center"/>
      <w:textAlignment w:val="baseline"/>
    </w:pPr>
    <w:rPr>
      <w:rFonts w:ascii="Times New Roman" w:eastAsia="Times New Roman" w:hAnsi="Times New Roman" w:cs="Times New Roman"/>
      <w:kern w:val="20"/>
      <w:sz w:val="28"/>
      <w:szCs w:val="20"/>
      <w:lang w:eastAsia="en-US"/>
    </w:rPr>
  </w:style>
  <w:style w:type="paragraph" w:customStyle="1" w:styleId="3100">
    <w:name w:val="Основной текст с отступом 310"/>
    <w:basedOn w:val="ac"/>
    <w:rsid w:val="00272CC0"/>
    <w:pPr>
      <w:suppressAutoHyphens w:val="0"/>
      <w:overflowPunct w:val="0"/>
      <w:autoSpaceDE w:val="0"/>
      <w:autoSpaceDN w:val="0"/>
      <w:adjustRightInd w:val="0"/>
      <w:spacing w:line="360" w:lineRule="auto"/>
      <w:ind w:firstLine="567"/>
      <w:jc w:val="both"/>
    </w:pPr>
    <w:rPr>
      <w:rFonts w:ascii="Times New Roman" w:eastAsia="Times New Roman" w:hAnsi="Times New Roman" w:cs="Times New Roman"/>
      <w:szCs w:val="20"/>
      <w:lang w:val="uk-UA" w:eastAsia="ru-RU"/>
    </w:rPr>
  </w:style>
  <w:style w:type="paragraph" w:customStyle="1" w:styleId="afffffffffffffffffffffffffff">
    <w:name w:val="Èãîðü"/>
    <w:basedOn w:val="ac"/>
    <w:rsid w:val="00272CC0"/>
    <w:pPr>
      <w:suppressAutoHyphens w:val="0"/>
      <w:overflowPunct w:val="0"/>
      <w:autoSpaceDE w:val="0"/>
      <w:autoSpaceDN w:val="0"/>
      <w:adjustRightInd w:val="0"/>
      <w:spacing w:line="360" w:lineRule="auto"/>
      <w:ind w:firstLine="510"/>
      <w:jc w:val="both"/>
    </w:pPr>
    <w:rPr>
      <w:rFonts w:ascii="Times New Roman" w:eastAsia="Times New Roman" w:hAnsi="Times New Roman" w:cs="Times New Roman"/>
      <w:szCs w:val="20"/>
      <w:lang w:eastAsia="ru-RU"/>
    </w:rPr>
  </w:style>
  <w:style w:type="paragraph" w:customStyle="1" w:styleId="343">
    <w:name w:val="Основной текст 34"/>
    <w:basedOn w:val="ac"/>
    <w:rsid w:val="00272CC0"/>
    <w:pPr>
      <w:suppressAutoHyphens w:val="0"/>
      <w:overflowPunct w:val="0"/>
      <w:autoSpaceDE w:val="0"/>
      <w:autoSpaceDN w:val="0"/>
      <w:adjustRightInd w:val="0"/>
      <w:jc w:val="both"/>
    </w:pPr>
    <w:rPr>
      <w:rFonts w:ascii="Times New Roman" w:eastAsia="Times New Roman" w:hAnsi="Times New Roman" w:cs="Times New Roman"/>
      <w:b/>
      <w:szCs w:val="20"/>
      <w:lang w:val="uk-UA" w:eastAsia="ru-RU"/>
    </w:rPr>
  </w:style>
  <w:style w:type="paragraph" w:customStyle="1" w:styleId="afffffffffffffffffffffffffff0">
    <w:name w:val="!ОСН"/>
    <w:uiPriority w:val="99"/>
    <w:rsid w:val="0076148A"/>
    <w:pPr>
      <w:autoSpaceDE w:val="0"/>
      <w:autoSpaceDN w:val="0"/>
      <w:ind w:firstLine="567"/>
    </w:pPr>
    <w:rPr>
      <w:rFonts w:ascii="Times New Roman" w:eastAsia="Times New Roman" w:hAnsi="Times New Roman" w:cs="Times New Roman"/>
      <w:sz w:val="24"/>
      <w:szCs w:val="24"/>
    </w:rPr>
  </w:style>
  <w:style w:type="paragraph" w:customStyle="1" w:styleId="afffffffffffffffffffffffffff1">
    <w:name w:val="!***"/>
    <w:basedOn w:val="ac"/>
    <w:next w:val="ac"/>
    <w:uiPriority w:val="99"/>
    <w:rsid w:val="00ED74E8"/>
    <w:pPr>
      <w:suppressAutoHyphens w:val="0"/>
      <w:spacing w:before="60" w:after="60"/>
      <w:jc w:val="center"/>
    </w:pPr>
    <w:rPr>
      <w:rFonts w:ascii="Times New Roman" w:eastAsiaTheme="minorEastAsia" w:hAnsi="Times New Roman" w:cs="Times New Roman"/>
      <w:lang w:eastAsia="ru-RU"/>
    </w:rPr>
  </w:style>
  <w:style w:type="paragraph" w:customStyle="1" w:styleId="f3">
    <w:name w:val="£f3êàçàò"/>
    <w:basedOn w:val="affffffffffff0"/>
    <w:next w:val="ac"/>
    <w:rsid w:val="008B559C"/>
    <w:pPr>
      <w:suppressAutoHyphens w:val="0"/>
      <w:spacing w:line="240" w:lineRule="auto"/>
      <w:jc w:val="center"/>
    </w:pPr>
    <w:rPr>
      <w:rFonts w:ascii="Times New Roman" w:eastAsia="Times New Roman" w:hAnsi="Times New Roman" w:cs="Times New Roman"/>
      <w:b/>
      <w:bCs/>
      <w:sz w:val="26"/>
      <w:szCs w:val="26"/>
      <w:lang w:val="ru-RU" w:eastAsia="ru-RU"/>
    </w:rPr>
  </w:style>
  <w:style w:type="character" w:customStyle="1" w:styleId="11f7">
    <w:name w:val="Заголовок 1 Знак1"/>
    <w:aliases w:val="Heading 1 Main Знак,Main Знак"/>
    <w:basedOn w:val="ad"/>
    <w:rsid w:val="008B559C"/>
    <w:rPr>
      <w:rFonts w:asciiTheme="majorHAnsi" w:eastAsiaTheme="majorEastAsia" w:hAnsiTheme="majorHAnsi" w:cstheme="majorBidi"/>
      <w:b/>
      <w:bCs/>
      <w:color w:val="2E74B5" w:themeColor="accent1" w:themeShade="BF"/>
      <w:sz w:val="28"/>
      <w:szCs w:val="28"/>
    </w:rPr>
  </w:style>
  <w:style w:type="paragraph" w:customStyle="1" w:styleId="HeadingBase">
    <w:name w:val="Heading Base"/>
    <w:basedOn w:val="ac"/>
    <w:next w:val="ac"/>
    <w:semiHidden/>
    <w:rsid w:val="008B559C"/>
    <w:pPr>
      <w:keepNext/>
      <w:keepLines/>
      <w:widowControl w:val="0"/>
      <w:suppressAutoHyphens w:val="0"/>
      <w:spacing w:before="240" w:after="120"/>
      <w:ind w:firstLine="567"/>
      <w:jc w:val="both"/>
    </w:pPr>
    <w:rPr>
      <w:rFonts w:ascii="Times New Roman CYR" w:eastAsia="Times New Roman" w:hAnsi="Times New Roman CYR" w:cs="Times New Roman CYR"/>
      <w:b/>
      <w:bCs/>
      <w:kern w:val="16"/>
      <w:sz w:val="28"/>
      <w:szCs w:val="28"/>
      <w:lang w:eastAsia="ru-RU"/>
    </w:rPr>
  </w:style>
  <w:style w:type="paragraph" w:customStyle="1" w:styleId="SignatureCompanyName">
    <w:name w:val="Signature Company Name"/>
    <w:basedOn w:val="afffffffffffff0"/>
    <w:next w:val="ac"/>
    <w:semiHidden/>
    <w:rsid w:val="008B559C"/>
    <w:pPr>
      <w:keepNext/>
      <w:keepLines/>
      <w:suppressAutoHyphens w:val="0"/>
      <w:overflowPunct/>
      <w:autoSpaceDE/>
      <w:spacing w:before="100" w:after="160" w:line="240" w:lineRule="auto"/>
      <w:ind w:firstLine="567"/>
      <w:jc w:val="both"/>
      <w:textAlignment w:val="auto"/>
    </w:pPr>
    <w:rPr>
      <w:rFonts w:ascii="Times New Roman CYR" w:eastAsia="Times New Roman" w:hAnsi="Times New Roman CYR" w:cs="Times New Roman CYR"/>
      <w:b/>
      <w:bCs/>
      <w:i w:val="0"/>
      <w:iCs w:val="0"/>
      <w:color w:val="auto"/>
      <w:sz w:val="24"/>
      <w:szCs w:val="24"/>
      <w:lang w:val="ru-RU" w:eastAsia="ru-RU"/>
    </w:rPr>
  </w:style>
  <w:style w:type="paragraph" w:customStyle="1" w:styleId="SignatureJobTitle">
    <w:name w:val="Signature Job Title"/>
    <w:basedOn w:val="afffffffffffff0"/>
    <w:next w:val="ac"/>
    <w:semiHidden/>
    <w:rsid w:val="008B559C"/>
    <w:pPr>
      <w:keepNext/>
      <w:suppressAutoHyphens w:val="0"/>
      <w:overflowPunct/>
      <w:autoSpaceDE/>
      <w:spacing w:before="100" w:after="160" w:line="240" w:lineRule="auto"/>
      <w:ind w:firstLine="567"/>
      <w:jc w:val="both"/>
      <w:textAlignment w:val="auto"/>
    </w:pPr>
    <w:rPr>
      <w:rFonts w:ascii="Times New Roman CYR" w:eastAsia="Times New Roman" w:hAnsi="Times New Roman CYR" w:cs="Times New Roman CYR"/>
      <w:i w:val="0"/>
      <w:iCs w:val="0"/>
      <w:color w:val="auto"/>
      <w:sz w:val="24"/>
      <w:szCs w:val="24"/>
      <w:lang w:val="ru-RU" w:eastAsia="ru-RU"/>
    </w:rPr>
  </w:style>
  <w:style w:type="paragraph" w:customStyle="1" w:styleId="SignatureName">
    <w:name w:val="Signature Name"/>
    <w:basedOn w:val="afffffffffffff0"/>
    <w:next w:val="SignatureJobTitle"/>
    <w:semiHidden/>
    <w:rsid w:val="008B559C"/>
    <w:pPr>
      <w:keepNext/>
      <w:suppressAutoHyphens w:val="0"/>
      <w:overflowPunct/>
      <w:autoSpaceDE/>
      <w:spacing w:before="720" w:after="100" w:line="240" w:lineRule="auto"/>
      <w:ind w:firstLine="567"/>
      <w:jc w:val="both"/>
      <w:textAlignment w:val="auto"/>
    </w:pPr>
    <w:rPr>
      <w:rFonts w:ascii="Times New Roman CYR" w:eastAsia="Times New Roman" w:hAnsi="Times New Roman CYR" w:cs="Times New Roman CYR"/>
      <w:i w:val="0"/>
      <w:iCs w:val="0"/>
      <w:color w:val="auto"/>
      <w:sz w:val="24"/>
      <w:szCs w:val="24"/>
      <w:lang w:val="ru-RU" w:eastAsia="ru-RU"/>
    </w:rPr>
  </w:style>
  <w:style w:type="paragraph" w:customStyle="1" w:styleId="BodyText15">
    <w:name w:val="Body Text 1.5"/>
    <w:basedOn w:val="ac"/>
    <w:semiHidden/>
    <w:rsid w:val="008B559C"/>
    <w:pPr>
      <w:widowControl w:val="0"/>
      <w:suppressAutoHyphens w:val="0"/>
      <w:spacing w:before="100" w:after="100" w:line="360" w:lineRule="auto"/>
      <w:ind w:firstLine="567"/>
      <w:jc w:val="both"/>
    </w:pPr>
    <w:rPr>
      <w:rFonts w:ascii="Times New Roman CYR" w:eastAsia="Times New Roman" w:hAnsi="Times New Roman CYR" w:cs="Times New Roman CYR"/>
      <w:lang w:eastAsia="ru-RU"/>
    </w:rPr>
  </w:style>
  <w:style w:type="paragraph" w:customStyle="1" w:styleId="ea">
    <w:name w:val="òå`eañò ñíîñêè"/>
    <w:basedOn w:val="ac"/>
    <w:semiHidden/>
    <w:rsid w:val="008B559C"/>
    <w:pPr>
      <w:widowControl w:val="0"/>
      <w:suppressAutoHyphens w:val="0"/>
      <w:spacing w:before="100" w:after="100"/>
      <w:ind w:firstLine="567"/>
      <w:jc w:val="both"/>
    </w:pPr>
    <w:rPr>
      <w:rFonts w:ascii="Times New Roman" w:eastAsia="Times New Roman" w:hAnsi="Times New Roman" w:cs="Times New Roman"/>
      <w:sz w:val="20"/>
      <w:szCs w:val="20"/>
      <w:lang w:eastAsia="ru-RU"/>
    </w:rPr>
  </w:style>
  <w:style w:type="paragraph" w:customStyle="1" w:styleId="e6">
    <w:name w:val="Íèe6íèé êîëîíòèòóë"/>
    <w:basedOn w:val="ac"/>
    <w:semiHidden/>
    <w:rsid w:val="008B559C"/>
    <w:pPr>
      <w:widowControl w:val="0"/>
      <w:tabs>
        <w:tab w:val="center" w:pos="4320"/>
        <w:tab w:val="right" w:pos="8640"/>
      </w:tabs>
      <w:suppressAutoHyphens w:val="0"/>
      <w:jc w:val="both"/>
    </w:pPr>
    <w:rPr>
      <w:rFonts w:ascii="Times New Roman" w:eastAsia="Times New Roman" w:hAnsi="Times New Roman" w:cs="Times New Roman"/>
      <w:lang w:val="en-US" w:eastAsia="ru-RU"/>
    </w:rPr>
  </w:style>
  <w:style w:type="paragraph" w:customStyle="1" w:styleId="1Heading1MainMain">
    <w:name w:val="заголовок 1.Heading 1 Main.Main"/>
    <w:basedOn w:val="ac"/>
    <w:next w:val="ac"/>
    <w:semiHidden/>
    <w:rsid w:val="008B559C"/>
    <w:pPr>
      <w:keepNext/>
      <w:widowControl w:val="0"/>
      <w:autoSpaceDE w:val="0"/>
      <w:autoSpaceDN w:val="0"/>
      <w:spacing w:before="360" w:after="360" w:line="360" w:lineRule="auto"/>
      <w:jc w:val="center"/>
    </w:pPr>
    <w:rPr>
      <w:rFonts w:ascii="Times New Roman" w:eastAsia="Times New Roman" w:hAnsi="Times New Roman" w:cs="Times New Roman"/>
      <w:b/>
      <w:bCs/>
      <w:caps/>
      <w:kern w:val="28"/>
      <w:sz w:val="32"/>
      <w:szCs w:val="32"/>
      <w:lang w:eastAsia="ru-RU"/>
    </w:rPr>
  </w:style>
  <w:style w:type="paragraph" w:customStyle="1" w:styleId="2Section">
    <w:name w:val="заголовок 2.Section"/>
    <w:basedOn w:val="ac"/>
    <w:next w:val="ac"/>
    <w:semiHidden/>
    <w:rsid w:val="008B559C"/>
    <w:pPr>
      <w:keepNext/>
      <w:widowControl w:val="0"/>
      <w:suppressAutoHyphens w:val="0"/>
      <w:autoSpaceDE w:val="0"/>
      <w:autoSpaceDN w:val="0"/>
      <w:spacing w:before="360" w:after="360" w:line="360" w:lineRule="auto"/>
      <w:ind w:firstLine="567"/>
    </w:pPr>
    <w:rPr>
      <w:rFonts w:ascii="Times New Roman" w:eastAsia="Times New Roman" w:hAnsi="Times New Roman" w:cs="Times New Roman"/>
      <w:b/>
      <w:bCs/>
      <w:sz w:val="28"/>
      <w:szCs w:val="28"/>
      <w:lang w:eastAsia="ru-RU"/>
    </w:rPr>
  </w:style>
  <w:style w:type="paragraph" w:customStyle="1" w:styleId="R002">
    <w:name w:val="оглR00вление 2"/>
    <w:basedOn w:val="ac"/>
    <w:next w:val="ac"/>
    <w:semiHidden/>
    <w:rsid w:val="008B559C"/>
    <w:pPr>
      <w:widowControl w:val="0"/>
      <w:tabs>
        <w:tab w:val="right" w:leader="dot" w:pos="8579"/>
      </w:tabs>
      <w:suppressAutoHyphens w:val="0"/>
      <w:autoSpaceDE w:val="0"/>
      <w:autoSpaceDN w:val="0"/>
      <w:ind w:left="200"/>
    </w:pPr>
    <w:rPr>
      <w:rFonts w:ascii="Times New Roman" w:eastAsia="Times New Roman" w:hAnsi="Times New Roman" w:cs="Times New Roman"/>
      <w:lang w:val="hr-HR" w:eastAsia="ru-RU"/>
    </w:rPr>
  </w:style>
  <w:style w:type="paragraph" w:customStyle="1" w:styleId="2ffffff3">
    <w:name w:val="указатель 2"/>
    <w:basedOn w:val="ac"/>
    <w:next w:val="ac"/>
    <w:autoRedefine/>
    <w:semiHidden/>
    <w:rsid w:val="008B559C"/>
    <w:pPr>
      <w:widowControl w:val="0"/>
      <w:tabs>
        <w:tab w:val="right" w:pos="9638"/>
      </w:tabs>
      <w:suppressAutoHyphens w:val="0"/>
      <w:autoSpaceDE w:val="0"/>
      <w:autoSpaceDN w:val="0"/>
      <w:ind w:left="480" w:hanging="240"/>
    </w:pPr>
    <w:rPr>
      <w:rFonts w:ascii="SchoolBook" w:eastAsia="Times New Roman" w:hAnsi="SchoolBook" w:cs="Times New Roman"/>
      <w:sz w:val="18"/>
      <w:szCs w:val="18"/>
      <w:lang w:val="hr-HR" w:eastAsia="ru-RU"/>
    </w:rPr>
  </w:style>
  <w:style w:type="paragraph" w:customStyle="1" w:styleId="3ffff">
    <w:name w:val="указатель 3"/>
    <w:basedOn w:val="ac"/>
    <w:next w:val="ac"/>
    <w:autoRedefine/>
    <w:semiHidden/>
    <w:rsid w:val="008B559C"/>
    <w:pPr>
      <w:widowControl w:val="0"/>
      <w:tabs>
        <w:tab w:val="right" w:pos="9638"/>
      </w:tabs>
      <w:suppressAutoHyphens w:val="0"/>
      <w:autoSpaceDE w:val="0"/>
      <w:autoSpaceDN w:val="0"/>
      <w:ind w:left="600" w:hanging="200"/>
    </w:pPr>
    <w:rPr>
      <w:rFonts w:ascii="Times New Roman" w:eastAsia="Times New Roman" w:hAnsi="Times New Roman" w:cs="Times New Roman"/>
      <w:sz w:val="18"/>
      <w:szCs w:val="18"/>
      <w:lang w:val="en-US" w:eastAsia="ru-RU"/>
    </w:rPr>
  </w:style>
  <w:style w:type="paragraph" w:customStyle="1" w:styleId="4ffe">
    <w:name w:val="указатель 4"/>
    <w:basedOn w:val="ac"/>
    <w:next w:val="ac"/>
    <w:autoRedefine/>
    <w:semiHidden/>
    <w:rsid w:val="008B559C"/>
    <w:pPr>
      <w:widowControl w:val="0"/>
      <w:tabs>
        <w:tab w:val="right" w:pos="9638"/>
      </w:tabs>
      <w:suppressAutoHyphens w:val="0"/>
      <w:autoSpaceDE w:val="0"/>
      <w:autoSpaceDN w:val="0"/>
      <w:ind w:left="800" w:hanging="200"/>
    </w:pPr>
    <w:rPr>
      <w:rFonts w:ascii="Times New Roman" w:eastAsia="Times New Roman" w:hAnsi="Times New Roman" w:cs="Times New Roman"/>
      <w:sz w:val="18"/>
      <w:szCs w:val="18"/>
      <w:lang w:val="en-US" w:eastAsia="ru-RU"/>
    </w:rPr>
  </w:style>
  <w:style w:type="paragraph" w:customStyle="1" w:styleId="afffffffffffffffffffffffffff2">
    <w:name w:val="указатель"/>
    <w:basedOn w:val="ac"/>
    <w:next w:val="1fffffffff1"/>
    <w:semiHidden/>
    <w:rsid w:val="008B559C"/>
    <w:pPr>
      <w:widowControl w:val="0"/>
      <w:suppressAutoHyphens w:val="0"/>
      <w:autoSpaceDE w:val="0"/>
      <w:autoSpaceDN w:val="0"/>
      <w:jc w:val="center"/>
    </w:pPr>
    <w:rPr>
      <w:rFonts w:ascii="Times New Roman" w:eastAsia="Times New Roman" w:hAnsi="Times New Roman" w:cs="Times New Roman"/>
      <w:b/>
      <w:bCs/>
      <w:sz w:val="26"/>
      <w:szCs w:val="26"/>
      <w:lang w:eastAsia="ru-RU"/>
    </w:rPr>
  </w:style>
  <w:style w:type="paragraph" w:customStyle="1" w:styleId="Heading1Heading1MainMain">
    <w:name w:val="Heading 1.Heading 1 Main.Main"/>
    <w:basedOn w:val="ac"/>
    <w:next w:val="ac"/>
    <w:semiHidden/>
    <w:rsid w:val="008B559C"/>
    <w:pPr>
      <w:keepNext/>
      <w:widowControl w:val="0"/>
      <w:autoSpaceDE w:val="0"/>
      <w:spacing w:before="360" w:after="360" w:line="360" w:lineRule="auto"/>
      <w:ind w:firstLine="567"/>
      <w:jc w:val="both"/>
    </w:pPr>
    <w:rPr>
      <w:rFonts w:ascii="Times New Roman" w:eastAsia="Times New Roman" w:hAnsi="Times New Roman" w:cs="Times New Roman"/>
      <w:b/>
      <w:bCs/>
      <w:caps/>
      <w:kern w:val="28"/>
      <w:sz w:val="32"/>
      <w:szCs w:val="32"/>
      <w:lang w:eastAsia="ru-RU"/>
    </w:rPr>
  </w:style>
  <w:style w:type="character" w:customStyle="1" w:styleId="afffffffffffffffffffffffffff3">
    <w:name w:val="Îñíîâíîé øðèôò"/>
    <w:rsid w:val="008B559C"/>
  </w:style>
  <w:style w:type="character" w:customStyle="1" w:styleId="afffffffffffffffffffffffffff4">
    <w:name w:val="çíàê ñíîñêè"/>
    <w:basedOn w:val="afffffffffffffffffffffffffff3"/>
    <w:rsid w:val="008B559C"/>
    <w:rPr>
      <w:vertAlign w:val="superscript"/>
    </w:rPr>
  </w:style>
  <w:style w:type="character" w:customStyle="1" w:styleId="afffffffffffffffffffffffffff5">
    <w:name w:val="íîìåð ñòðàíèöû"/>
    <w:basedOn w:val="afffffffffffffffffffffffffff3"/>
    <w:rsid w:val="008B559C"/>
  </w:style>
  <w:style w:type="character" w:customStyle="1" w:styleId="myGeneral">
    <w:name w:val="myGeneral"/>
    <w:basedOn w:val="ad"/>
    <w:rsid w:val="008B559C"/>
    <w:rPr>
      <w:rFonts w:ascii="Times New Roman" w:hAnsi="Times New Roman" w:cs="Times New Roman" w:hint="default"/>
      <w:sz w:val="20"/>
      <w:szCs w:val="20"/>
    </w:rPr>
  </w:style>
  <w:style w:type="character" w:customStyle="1" w:styleId="afffffffffffffffffffffffffff6">
    <w:name w:val="Основноﻳ"/>
    <w:aliases w:val="Ѐ"/>
    <w:rsid w:val="008B559C"/>
  </w:style>
  <w:style w:type="paragraph" w:customStyle="1" w:styleId="2142">
    <w:name w:val="Основной текст 214"/>
    <w:basedOn w:val="ac"/>
    <w:rsid w:val="00742899"/>
    <w:pPr>
      <w:widowControl w:val="0"/>
      <w:suppressAutoHyphens w:val="0"/>
      <w:spacing w:line="360" w:lineRule="auto"/>
      <w:ind w:left="360"/>
      <w:jc w:val="both"/>
    </w:pPr>
    <w:rPr>
      <w:rFonts w:ascii="Times New Roman" w:eastAsia="Times New Roman" w:hAnsi="Times New Roman" w:cs="Times New Roman"/>
      <w:szCs w:val="20"/>
      <w:lang w:val="uk-UA" w:eastAsia="uk-UA"/>
    </w:rPr>
  </w:style>
  <w:style w:type="paragraph" w:customStyle="1" w:styleId="6f7">
    <w:name w:val="Цитата6"/>
    <w:basedOn w:val="ac"/>
    <w:rsid w:val="00742899"/>
    <w:pPr>
      <w:suppressAutoHyphens w:val="0"/>
      <w:spacing w:before="240" w:line="360" w:lineRule="auto"/>
      <w:ind w:left="-284" w:right="-1" w:firstLine="568"/>
      <w:jc w:val="both"/>
    </w:pPr>
    <w:rPr>
      <w:rFonts w:ascii="Times New Roman" w:eastAsia="Times New Roman" w:hAnsi="Times New Roman" w:cs="Times New Roman"/>
      <w:sz w:val="28"/>
      <w:szCs w:val="20"/>
      <w:lang w:val="uk-UA" w:eastAsia="uk-UA"/>
    </w:rPr>
  </w:style>
  <w:style w:type="character" w:customStyle="1" w:styleId="Stlus1Char">
    <w:name w:val="Stílus1 Char"/>
    <w:basedOn w:val="af0"/>
    <w:link w:val="Stlus1"/>
    <w:locked/>
    <w:rsid w:val="00740145"/>
    <w:rPr>
      <w:rFonts w:ascii="Courier New" w:eastAsia="Times New Roman" w:hAnsi="Courier New" w:cs="Courier New"/>
      <w:sz w:val="28"/>
      <w:szCs w:val="28"/>
      <w:lang w:val="hu-HU" w:eastAsia="hu-HU" w:bidi="ar-SA"/>
    </w:rPr>
  </w:style>
  <w:style w:type="paragraph" w:customStyle="1" w:styleId="Stlus1">
    <w:name w:val="Stílus1"/>
    <w:basedOn w:val="afffffffc"/>
    <w:link w:val="Stlus1Char"/>
    <w:rsid w:val="00740145"/>
    <w:pPr>
      <w:suppressAutoHyphens w:val="0"/>
      <w:snapToGrid w:val="0"/>
      <w:spacing w:line="360" w:lineRule="auto"/>
      <w:ind w:firstLine="709"/>
      <w:jc w:val="both"/>
    </w:pPr>
    <w:rPr>
      <w:rFonts w:ascii="Courier New" w:eastAsia="Times New Roman" w:hAnsi="Courier New" w:cs="Courier New"/>
      <w:szCs w:val="28"/>
      <w:lang w:val="hu-HU" w:eastAsia="hu-HU"/>
    </w:rPr>
  </w:style>
  <w:style w:type="character" w:customStyle="1" w:styleId="inlinetitle">
    <w:name w:val="inline_title"/>
    <w:basedOn w:val="ad"/>
    <w:rsid w:val="00350E90"/>
  </w:style>
  <w:style w:type="character" w:customStyle="1" w:styleId="ft1">
    <w:name w:val="ft1"/>
    <w:basedOn w:val="ad"/>
    <w:rsid w:val="00350E90"/>
  </w:style>
  <w:style w:type="paragraph" w:customStyle="1" w:styleId="txt1l">
    <w:name w:val="txt1l"/>
    <w:basedOn w:val="ac"/>
    <w:uiPriority w:val="99"/>
    <w:rsid w:val="00350E90"/>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1230">
    <w:name w:val="Журнал Список 1. 2. 3."/>
    <w:uiPriority w:val="99"/>
    <w:rsid w:val="00350E90"/>
    <w:pPr>
      <w:tabs>
        <w:tab w:val="num" w:pos="1492"/>
      </w:tabs>
      <w:ind w:left="1492" w:hanging="360"/>
    </w:pPr>
    <w:rPr>
      <w:rFonts w:ascii="Times New Roman" w:eastAsia="Times New Roman" w:hAnsi="Times New Roman" w:cs="Times New Roman"/>
      <w:noProof/>
    </w:rPr>
  </w:style>
  <w:style w:type="character" w:customStyle="1" w:styleId="main11px">
    <w:name w:val="main11px"/>
    <w:basedOn w:val="ad"/>
    <w:uiPriority w:val="99"/>
    <w:rsid w:val="00350E90"/>
  </w:style>
  <w:style w:type="character" w:customStyle="1" w:styleId="redarial18px">
    <w:name w:val="redarial18px"/>
    <w:basedOn w:val="ad"/>
    <w:uiPriority w:val="99"/>
    <w:rsid w:val="00350E90"/>
  </w:style>
  <w:style w:type="character" w:customStyle="1" w:styleId="def-definition">
    <w:name w:val="def-definition"/>
    <w:basedOn w:val="ad"/>
    <w:uiPriority w:val="99"/>
    <w:rsid w:val="00350E90"/>
  </w:style>
  <w:style w:type="character" w:customStyle="1" w:styleId="def-example">
    <w:name w:val="def-example"/>
    <w:basedOn w:val="ad"/>
    <w:uiPriority w:val="99"/>
    <w:rsid w:val="00350E90"/>
  </w:style>
  <w:style w:type="character" w:customStyle="1" w:styleId="def-contents">
    <w:name w:val="def-contents"/>
    <w:basedOn w:val="ad"/>
    <w:uiPriority w:val="99"/>
    <w:rsid w:val="00350E90"/>
  </w:style>
  <w:style w:type="character" w:customStyle="1" w:styleId="small-text">
    <w:name w:val="small-text"/>
    <w:basedOn w:val="ad"/>
    <w:uiPriority w:val="99"/>
    <w:rsid w:val="00350E90"/>
  </w:style>
  <w:style w:type="character" w:customStyle="1" w:styleId="huge">
    <w:name w:val="huge"/>
    <w:basedOn w:val="ad"/>
    <w:rsid w:val="00350E90"/>
  </w:style>
  <w:style w:type="character" w:customStyle="1" w:styleId="ft12">
    <w:name w:val="ft12"/>
    <w:basedOn w:val="ad"/>
    <w:rsid w:val="00350E90"/>
  </w:style>
  <w:style w:type="character" w:customStyle="1" w:styleId="jbody">
    <w:name w:val="jbody"/>
    <w:basedOn w:val="ad"/>
    <w:uiPriority w:val="99"/>
    <w:rsid w:val="00350E90"/>
  </w:style>
  <w:style w:type="character" w:customStyle="1" w:styleId="ft7">
    <w:name w:val="ft7"/>
    <w:basedOn w:val="ad"/>
    <w:uiPriority w:val="99"/>
    <w:rsid w:val="00350E90"/>
  </w:style>
  <w:style w:type="character" w:customStyle="1" w:styleId="normal--char">
    <w:name w:val="normal--char"/>
    <w:basedOn w:val="ad"/>
    <w:uiPriority w:val="99"/>
    <w:rsid w:val="00350E90"/>
  </w:style>
  <w:style w:type="character" w:customStyle="1" w:styleId="infonormal1">
    <w:name w:val="infonormal1"/>
    <w:basedOn w:val="ad"/>
    <w:rsid w:val="00394D25"/>
    <w:rPr>
      <w:rFonts w:ascii="Arial" w:hAnsi="Arial" w:cs="Arial" w:hint="default"/>
      <w:b w:val="0"/>
      <w:bCs w:val="0"/>
      <w:i w:val="0"/>
      <w:iCs w:val="0"/>
      <w:strike w:val="0"/>
      <w:dstrike w:val="0"/>
      <w:color w:val="000000"/>
      <w:sz w:val="15"/>
      <w:szCs w:val="15"/>
      <w:u w:val="none"/>
      <w:effect w:val="none"/>
    </w:rPr>
  </w:style>
  <w:style w:type="paragraph" w:customStyle="1" w:styleId="iaaienuoaaeeo">
    <w:name w:val="iaaienu oaaeeo"/>
    <w:basedOn w:val="ac"/>
    <w:next w:val="ac"/>
    <w:rsid w:val="00C802F5"/>
    <w:pPr>
      <w:keepNext/>
      <w:keepLines/>
      <w:widowControl w:val="0"/>
      <w:autoSpaceDE w:val="0"/>
      <w:autoSpaceDN w:val="0"/>
      <w:adjustRightInd w:val="0"/>
      <w:spacing w:after="240"/>
      <w:jc w:val="center"/>
    </w:pPr>
    <w:rPr>
      <w:rFonts w:ascii="Times New Roman" w:eastAsia="Times New Roman" w:hAnsi="Times New Roman" w:cs="Times New Roman"/>
      <w:sz w:val="28"/>
      <w:szCs w:val="28"/>
      <w:lang w:eastAsia="ru-RU"/>
    </w:rPr>
  </w:style>
  <w:style w:type="paragraph" w:customStyle="1" w:styleId="Caaieiaieoaaeeo">
    <w:name w:val="Caaieiaie oaaeeo"/>
    <w:basedOn w:val="ac"/>
    <w:next w:val="ac"/>
    <w:rsid w:val="00C802F5"/>
    <w:pPr>
      <w:keepNext/>
      <w:widowControl w:val="0"/>
      <w:suppressAutoHyphens w:val="0"/>
      <w:autoSpaceDE w:val="0"/>
      <w:autoSpaceDN w:val="0"/>
      <w:adjustRightInd w:val="0"/>
      <w:spacing w:before="120" w:line="360" w:lineRule="auto"/>
      <w:ind w:firstLine="720"/>
      <w:jc w:val="right"/>
    </w:pPr>
    <w:rPr>
      <w:rFonts w:ascii="Times New Roman" w:eastAsia="Times New Roman" w:hAnsi="Times New Roman" w:cs="Times New Roman"/>
      <w:b/>
      <w:bCs/>
      <w:sz w:val="28"/>
      <w:szCs w:val="28"/>
      <w:lang w:eastAsia="ru-RU"/>
    </w:rPr>
  </w:style>
  <w:style w:type="character" w:customStyle="1" w:styleId="IniiaiieoeooAe0acaoa1">
    <w:name w:val="Iniiaiie o?eoo Ae0acaoa1"/>
    <w:rsid w:val="00C802F5"/>
    <w:rPr>
      <w:sz w:val="20"/>
      <w:szCs w:val="20"/>
    </w:rPr>
  </w:style>
  <w:style w:type="paragraph" w:customStyle="1" w:styleId="noaia">
    <w:name w:val="noaia"/>
    <w:basedOn w:val="ac"/>
    <w:rsid w:val="00C802F5"/>
    <w:pPr>
      <w:widowControl w:val="0"/>
      <w:suppressAutoHyphens w:val="0"/>
      <w:autoSpaceDE w:val="0"/>
      <w:autoSpaceDN w:val="0"/>
      <w:adjustRightInd w:val="0"/>
      <w:spacing w:line="360" w:lineRule="auto"/>
      <w:ind w:firstLine="720"/>
      <w:jc w:val="center"/>
    </w:pPr>
    <w:rPr>
      <w:rFonts w:ascii="Arial" w:eastAsia="Times New Roman" w:hAnsi="Arial" w:cs="Arial"/>
      <w:sz w:val="22"/>
      <w:szCs w:val="22"/>
      <w:lang w:eastAsia="ru-RU"/>
    </w:rPr>
  </w:style>
  <w:style w:type="paragraph" w:customStyle="1" w:styleId="oaae">
    <w:name w:val="oaae"/>
    <w:basedOn w:val="ac"/>
    <w:rsid w:val="00C802F5"/>
    <w:pPr>
      <w:widowControl w:val="0"/>
      <w:autoSpaceDE w:val="0"/>
      <w:autoSpaceDN w:val="0"/>
      <w:adjustRightInd w:val="0"/>
      <w:jc w:val="center"/>
    </w:pPr>
    <w:rPr>
      <w:rFonts w:ascii="Arial" w:eastAsia="Times New Roman" w:hAnsi="Arial" w:cs="Arial"/>
      <w:spacing w:val="-6"/>
      <w:sz w:val="18"/>
      <w:szCs w:val="18"/>
      <w:lang w:eastAsia="ru-RU"/>
    </w:rPr>
  </w:style>
  <w:style w:type="paragraph" w:customStyle="1" w:styleId="215">
    <w:name w:val="Основной текст 215"/>
    <w:basedOn w:val="ac"/>
    <w:rsid w:val="00C802F5"/>
    <w:pPr>
      <w:widowControl w:val="0"/>
      <w:numPr>
        <w:numId w:val="55"/>
      </w:numPr>
      <w:suppressAutoHyphens w:val="0"/>
      <w:spacing w:line="360" w:lineRule="auto"/>
      <w:jc w:val="both"/>
    </w:pPr>
    <w:rPr>
      <w:rFonts w:ascii="Times New Roman" w:eastAsia="Times New Roman" w:hAnsi="Times New Roman" w:cs="Times New Roman"/>
      <w:szCs w:val="20"/>
      <w:lang w:val="uk-UA" w:eastAsia="uk-UA"/>
    </w:rPr>
  </w:style>
  <w:style w:type="paragraph" w:customStyle="1" w:styleId="2160">
    <w:name w:val="Основной текст с отступом 216"/>
    <w:basedOn w:val="ac"/>
    <w:rsid w:val="00C802F5"/>
    <w:pPr>
      <w:suppressAutoHyphens w:val="0"/>
      <w:spacing w:line="360" w:lineRule="auto"/>
      <w:ind w:firstLine="709"/>
      <w:jc w:val="both"/>
    </w:pPr>
    <w:rPr>
      <w:rFonts w:ascii="Times New Roman" w:eastAsia="Times New Roman" w:hAnsi="Times New Roman" w:cs="Times New Roman"/>
      <w:sz w:val="28"/>
      <w:szCs w:val="20"/>
      <w:lang w:eastAsia="uk-UA"/>
    </w:rPr>
  </w:style>
  <w:style w:type="paragraph" w:customStyle="1" w:styleId="906">
    <w:name w:val="Абзац 9 пт.06.ширина"/>
    <w:basedOn w:val="ac"/>
    <w:rsid w:val="00DF4558"/>
    <w:pPr>
      <w:suppressAutoHyphens w:val="0"/>
      <w:ind w:firstLine="340"/>
      <w:jc w:val="both"/>
    </w:pPr>
    <w:rPr>
      <w:rFonts w:ascii="Times New Roman" w:eastAsia="Times New Roman" w:hAnsi="Times New Roman" w:cs="Times New Roman"/>
      <w:sz w:val="18"/>
      <w:szCs w:val="20"/>
      <w:lang w:eastAsia="en-US"/>
    </w:rPr>
  </w:style>
  <w:style w:type="paragraph" w:customStyle="1" w:styleId="9f">
    <w:name w:val="Список 9 пт"/>
    <w:basedOn w:val="ac"/>
    <w:rsid w:val="00DF4558"/>
    <w:pPr>
      <w:tabs>
        <w:tab w:val="num" w:pos="1492"/>
      </w:tabs>
      <w:suppressAutoHyphens w:val="0"/>
      <w:ind w:left="1492" w:hanging="360"/>
      <w:jc w:val="both"/>
    </w:pPr>
    <w:rPr>
      <w:rFonts w:ascii="Times New Roman" w:eastAsia="Times New Roman" w:hAnsi="Times New Roman" w:cs="Times New Roman"/>
      <w:sz w:val="18"/>
      <w:szCs w:val="18"/>
      <w:lang w:eastAsia="en-US"/>
    </w:rPr>
  </w:style>
  <w:style w:type="character" w:customStyle="1" w:styleId="afffffffffffffffffffffffffff7">
    <w:name w:val="разрядка"/>
    <w:basedOn w:val="ad"/>
    <w:uiPriority w:val="99"/>
    <w:rsid w:val="0066494E"/>
    <w:rPr>
      <w:spacing w:val="60"/>
    </w:rPr>
  </w:style>
  <w:style w:type="character" w:customStyle="1" w:styleId="afffffffffffffffffffffffffff8">
    <w:name w:val="скрытый"/>
    <w:basedOn w:val="ad"/>
    <w:uiPriority w:val="99"/>
    <w:rsid w:val="00D722FC"/>
    <w:rPr>
      <w:vanish/>
      <w:color w:val="FF0000"/>
    </w:rPr>
  </w:style>
  <w:style w:type="paragraph" w:customStyle="1" w:styleId="afffffffffffffffffffffffffff9">
    <w:name w:val="КЛзаголов"/>
    <w:basedOn w:val="ac"/>
    <w:rsid w:val="00FE1518"/>
    <w:pPr>
      <w:suppressAutoHyphens w:val="0"/>
      <w:spacing w:line="360" w:lineRule="auto"/>
      <w:jc w:val="center"/>
    </w:pPr>
    <w:rPr>
      <w:rFonts w:ascii="Times New Roman" w:eastAsia="Times New Roman" w:hAnsi="Times New Roman" w:cs="Times New Roman"/>
      <w:b/>
      <w:sz w:val="28"/>
      <w:szCs w:val="20"/>
      <w:lang w:val="en-US" w:eastAsia="ru-RU"/>
    </w:rPr>
  </w:style>
  <w:style w:type="paragraph" w:customStyle="1" w:styleId="200">
    <w:name w:val="Обычный20"/>
    <w:rsid w:val="00FE1518"/>
    <w:pPr>
      <w:widowControl w:val="0"/>
      <w:spacing w:line="480" w:lineRule="auto"/>
      <w:ind w:left="760" w:firstLine="280"/>
      <w:jc w:val="both"/>
    </w:pPr>
    <w:rPr>
      <w:rFonts w:ascii="Times New Roman" w:eastAsia="Times New Roman" w:hAnsi="Times New Roman" w:cs="Times New Roman"/>
      <w:sz w:val="24"/>
      <w:lang w:val="uk-UA"/>
    </w:rPr>
  </w:style>
  <w:style w:type="paragraph" w:customStyle="1" w:styleId="14f5">
    <w:name w:val="Основной текст с отступом14"/>
    <w:basedOn w:val="200"/>
    <w:rsid w:val="00FE1518"/>
    <w:pPr>
      <w:spacing w:after="120"/>
      <w:ind w:left="283"/>
    </w:pPr>
  </w:style>
  <w:style w:type="paragraph" w:customStyle="1" w:styleId="afffffffffffffffffffffffffffa">
    <w:name w:val="?????????"/>
    <w:basedOn w:val="afffffffe"/>
    <w:rsid w:val="00FE1518"/>
    <w:pPr>
      <w:suppressAutoHyphens w:val="0"/>
      <w:spacing w:line="360" w:lineRule="auto"/>
      <w:ind w:firstLine="720"/>
    </w:pPr>
    <w:rPr>
      <w:rFonts w:ascii="Times New Roman" w:eastAsia="Times New Roman" w:hAnsi="Times New Roman" w:cs="Times New Roman"/>
      <w:sz w:val="28"/>
      <w:szCs w:val="20"/>
      <w:lang w:val="en-US" w:eastAsia="en-US"/>
    </w:rPr>
  </w:style>
  <w:style w:type="paragraph" w:customStyle="1" w:styleId="afffffffffffffffffffffffffffb">
    <w:name w:val="Назва"/>
    <w:basedOn w:val="ac"/>
    <w:rsid w:val="00F75DD3"/>
    <w:pPr>
      <w:keepLines/>
      <w:suppressAutoHyphens w:val="0"/>
      <w:spacing w:line="360" w:lineRule="auto"/>
      <w:jc w:val="center"/>
    </w:pPr>
    <w:rPr>
      <w:rFonts w:ascii="Times New Roman" w:eastAsia="Times New Roman" w:hAnsi="Times New Roman" w:cs="Times New Roman"/>
      <w:b/>
      <w:sz w:val="28"/>
      <w:szCs w:val="20"/>
      <w:lang w:val="uk-UA" w:eastAsia="ru-RU"/>
    </w:rPr>
  </w:style>
  <w:style w:type="character" w:customStyle="1" w:styleId="itemsubtitleproduct1">
    <w:name w:val="itemsubtitleproduct1"/>
    <w:basedOn w:val="ad"/>
    <w:rsid w:val="001D146A"/>
    <w:rPr>
      <w:rFonts w:ascii="Verdana" w:hAnsi="Verdana" w:hint="default"/>
      <w:b w:val="0"/>
      <w:bCs w:val="0"/>
      <w:color w:val="000000"/>
      <w:sz w:val="25"/>
      <w:szCs w:val="25"/>
    </w:rPr>
  </w:style>
  <w:style w:type="character" w:customStyle="1" w:styleId="proddetailsgen1">
    <w:name w:val="proddetailsgen1"/>
    <w:basedOn w:val="ad"/>
    <w:rsid w:val="001D146A"/>
    <w:rPr>
      <w:rFonts w:ascii="Verdana" w:hAnsi="Verdana" w:hint="default"/>
      <w:color w:val="000000"/>
      <w:sz w:val="18"/>
      <w:szCs w:val="18"/>
    </w:rPr>
  </w:style>
  <w:style w:type="character" w:customStyle="1" w:styleId="smalllinkbold1">
    <w:name w:val="smalllinkbold1"/>
    <w:basedOn w:val="ad"/>
    <w:uiPriority w:val="99"/>
    <w:rsid w:val="001D146A"/>
    <w:rPr>
      <w:rFonts w:ascii="Verdana" w:hAnsi="Verdana" w:hint="default"/>
      <w:sz w:val="17"/>
      <w:szCs w:val="17"/>
    </w:rPr>
  </w:style>
  <w:style w:type="character" w:customStyle="1" w:styleId="byline">
    <w:name w:val="byline"/>
    <w:basedOn w:val="ad"/>
    <w:rsid w:val="001D146A"/>
  </w:style>
  <w:style w:type="character" w:customStyle="1" w:styleId="headline1">
    <w:name w:val="headline1"/>
    <w:basedOn w:val="ad"/>
    <w:rsid w:val="001D146A"/>
    <w:rPr>
      <w:rFonts w:ascii="Helvetica" w:hAnsi="Helvetica" w:hint="default"/>
      <w:b/>
      <w:bCs/>
      <w:color w:val="660000"/>
      <w:sz w:val="26"/>
      <w:szCs w:val="26"/>
    </w:rPr>
  </w:style>
  <w:style w:type="character" w:customStyle="1" w:styleId="serif1">
    <w:name w:val="serif1"/>
    <w:basedOn w:val="ad"/>
    <w:rsid w:val="00E1794C"/>
    <w:rPr>
      <w:rFonts w:ascii="Times" w:hAnsi="Times" w:hint="default"/>
      <w:sz w:val="24"/>
      <w:szCs w:val="24"/>
    </w:rPr>
  </w:style>
  <w:style w:type="character" w:customStyle="1" w:styleId="font8ptverd1">
    <w:name w:val="font_8ptverd1"/>
    <w:basedOn w:val="ad"/>
    <w:rsid w:val="00E1794C"/>
    <w:rPr>
      <w:rFonts w:ascii="Verdana" w:hAnsi="Verdana" w:hint="default"/>
      <w:sz w:val="16"/>
      <w:szCs w:val="16"/>
    </w:rPr>
  </w:style>
  <w:style w:type="character" w:customStyle="1" w:styleId="cheadline11">
    <w:name w:val="cheadline11"/>
    <w:basedOn w:val="ad"/>
    <w:rsid w:val="00E1794C"/>
    <w:rPr>
      <w:rFonts w:ascii="Arial" w:hAnsi="Arial" w:cs="Arial" w:hint="default"/>
      <w:b/>
      <w:bCs/>
      <w:sz w:val="36"/>
      <w:szCs w:val="36"/>
    </w:rPr>
  </w:style>
  <w:style w:type="character" w:customStyle="1" w:styleId="subheadline1">
    <w:name w:val="subheadline1"/>
    <w:basedOn w:val="ad"/>
    <w:rsid w:val="00E1794C"/>
    <w:rPr>
      <w:rFonts w:ascii="Times" w:hAnsi="Times" w:cs="Times" w:hint="default"/>
      <w:sz w:val="27"/>
      <w:szCs w:val="27"/>
    </w:rPr>
  </w:style>
  <w:style w:type="character" w:customStyle="1" w:styleId="caption10">
    <w:name w:val="caption1"/>
    <w:basedOn w:val="ad"/>
    <w:rsid w:val="00E1794C"/>
    <w:rPr>
      <w:rFonts w:ascii="Arial" w:hAnsi="Arial" w:cs="Arial" w:hint="default"/>
    </w:rPr>
  </w:style>
  <w:style w:type="character" w:customStyle="1" w:styleId="storyhed1">
    <w:name w:val="storyhed1"/>
    <w:basedOn w:val="ad"/>
    <w:rsid w:val="00E1794C"/>
    <w:rPr>
      <w:rFonts w:ascii="Verdana" w:hAnsi="Verdana" w:hint="default"/>
      <w:b/>
      <w:bCs/>
      <w:color w:val="9C0000"/>
      <w:sz w:val="28"/>
      <w:szCs w:val="28"/>
    </w:rPr>
  </w:style>
  <w:style w:type="character" w:customStyle="1" w:styleId="storydeck1">
    <w:name w:val="storydeck1"/>
    <w:basedOn w:val="ad"/>
    <w:rsid w:val="00E1794C"/>
    <w:rPr>
      <w:rFonts w:ascii="Verdana" w:hAnsi="Verdana" w:hint="default"/>
      <w:b/>
      <w:bCs/>
      <w:color w:val="333333"/>
      <w:sz w:val="22"/>
      <w:szCs w:val="22"/>
    </w:rPr>
  </w:style>
  <w:style w:type="character" w:customStyle="1" w:styleId="storyby1">
    <w:name w:val="storyby1"/>
    <w:basedOn w:val="ad"/>
    <w:rsid w:val="00E1794C"/>
    <w:rPr>
      <w:rFonts w:ascii="Arial" w:hAnsi="Arial" w:cs="Arial" w:hint="default"/>
      <w:b/>
      <w:bCs/>
      <w:caps/>
      <w:color w:val="000000"/>
      <w:sz w:val="18"/>
      <w:szCs w:val="18"/>
    </w:rPr>
  </w:style>
  <w:style w:type="paragraph" w:customStyle="1" w:styleId="1fffffffff2">
    <w:name w:val="Стиль Основной текст + полужирный Первая строка:  1 см Междустр.и..."/>
    <w:basedOn w:val="2ff2"/>
    <w:rsid w:val="00E1794C"/>
    <w:pPr>
      <w:widowControl/>
      <w:tabs>
        <w:tab w:val="clear" w:pos="9072"/>
      </w:tabs>
      <w:spacing w:before="0" w:after="0" w:line="360" w:lineRule="auto"/>
      <w:ind w:left="200" w:right="0" w:firstLine="567"/>
      <w:jc w:val="center"/>
    </w:pPr>
    <w:rPr>
      <w:rFonts w:ascii="Times New Roman" w:eastAsia="Times New Roman" w:hAnsi="Times New Roman" w:cs="Times New Roman"/>
      <w:b/>
      <w:bCs/>
    </w:rPr>
  </w:style>
  <w:style w:type="character" w:customStyle="1" w:styleId="2fff2">
    <w:name w:val="заголовок 2 Знак"/>
    <w:basedOn w:val="2f8"/>
    <w:link w:val="2fff1"/>
    <w:rsid w:val="00E1794C"/>
    <w:rPr>
      <w:rFonts w:ascii="Arial" w:eastAsia="Garamond" w:hAnsi="Arial" w:cs="Arial"/>
      <w:sz w:val="24"/>
      <w:szCs w:val="24"/>
      <w:lang w:eastAsia="ar-SA"/>
    </w:rPr>
  </w:style>
  <w:style w:type="paragraph" w:customStyle="1" w:styleId="text5">
    <w:name w:val="text Знак Знак Знак Знак Знак Знак"/>
    <w:basedOn w:val="37"/>
    <w:rsid w:val="008F3F5A"/>
    <w:pPr>
      <w:suppressAutoHyphens w:val="0"/>
      <w:spacing w:after="0"/>
      <w:ind w:left="0" w:firstLine="851"/>
    </w:pPr>
    <w:rPr>
      <w:rFonts w:ascii="Times New Roman" w:eastAsia="Times New Roman" w:hAnsi="Times New Roman" w:cs="Times New Roman"/>
      <w:sz w:val="28"/>
    </w:rPr>
  </w:style>
  <w:style w:type="paragraph" w:customStyle="1" w:styleId="text6">
    <w:name w:val="text Знак Знак Знак Знак Знак"/>
    <w:basedOn w:val="ac"/>
    <w:uiPriority w:val="99"/>
    <w:rsid w:val="008F3F5A"/>
    <w:pPr>
      <w:spacing w:line="360" w:lineRule="auto"/>
      <w:ind w:firstLine="851"/>
      <w:jc w:val="both"/>
    </w:pPr>
    <w:rPr>
      <w:rFonts w:ascii="Times New Roman" w:eastAsia="Times New Roman" w:hAnsi="Times New Roman" w:cs="Times New Roman"/>
      <w:sz w:val="28"/>
      <w:szCs w:val="20"/>
    </w:rPr>
  </w:style>
  <w:style w:type="paragraph" w:customStyle="1" w:styleId="text7">
    <w:name w:val="text Знак Знак"/>
    <w:basedOn w:val="ac"/>
    <w:uiPriority w:val="99"/>
    <w:rsid w:val="007563B6"/>
    <w:pPr>
      <w:spacing w:line="360" w:lineRule="auto"/>
      <w:ind w:firstLine="851"/>
      <w:jc w:val="both"/>
    </w:pPr>
    <w:rPr>
      <w:rFonts w:ascii="Courier New" w:eastAsia="Times New Roman" w:hAnsi="Courier New" w:cs="Courier New"/>
      <w:sz w:val="28"/>
      <w:szCs w:val="28"/>
    </w:rPr>
  </w:style>
  <w:style w:type="paragraph" w:customStyle="1" w:styleId="21f1">
    <w:name w:val="Обычный21"/>
    <w:rsid w:val="004002D8"/>
    <w:pPr>
      <w:widowControl w:val="0"/>
      <w:jc w:val="both"/>
    </w:pPr>
    <w:rPr>
      <w:rFonts w:ascii="Times New Roman" w:eastAsia="Times New Roman" w:hAnsi="Times New Roman" w:cs="Times New Roman"/>
      <w:snapToGrid w:val="0"/>
    </w:rPr>
  </w:style>
  <w:style w:type="paragraph" w:customStyle="1" w:styleId="2161">
    <w:name w:val="Основной текст 216"/>
    <w:basedOn w:val="ac"/>
    <w:rsid w:val="00B04C39"/>
    <w:pPr>
      <w:suppressAutoHyphens w:val="0"/>
      <w:ind w:right="282"/>
      <w:jc w:val="both"/>
    </w:pPr>
    <w:rPr>
      <w:rFonts w:ascii="Times New Roman" w:eastAsia="Times New Roman" w:hAnsi="Times New Roman" w:cs="Times New Roman"/>
      <w:sz w:val="28"/>
      <w:szCs w:val="20"/>
      <w:lang w:val="uk-UA" w:eastAsia="ru-RU"/>
    </w:rPr>
  </w:style>
  <w:style w:type="paragraph" w:customStyle="1" w:styleId="136">
    <w:name w:val="Заголовок 13"/>
    <w:basedOn w:val="21f1"/>
    <w:next w:val="21f1"/>
    <w:rsid w:val="00B04C39"/>
    <w:pPr>
      <w:keepNext/>
      <w:widowControl/>
      <w:ind w:left="360"/>
      <w:jc w:val="center"/>
    </w:pPr>
    <w:rPr>
      <w:snapToGrid/>
      <w:sz w:val="40"/>
      <w:lang w:val="uk-UA"/>
    </w:rPr>
  </w:style>
  <w:style w:type="paragraph" w:customStyle="1" w:styleId="252">
    <w:name w:val="Заголовок 25"/>
    <w:basedOn w:val="21f1"/>
    <w:next w:val="21f1"/>
    <w:rsid w:val="00B04C39"/>
    <w:pPr>
      <w:keepNext/>
      <w:widowControl/>
      <w:ind w:right="-766" w:firstLine="567"/>
    </w:pPr>
    <w:rPr>
      <w:b/>
      <w:snapToGrid/>
      <w:sz w:val="28"/>
      <w:lang w:val="uk-UA"/>
    </w:rPr>
  </w:style>
  <w:style w:type="paragraph" w:customStyle="1" w:styleId="430">
    <w:name w:val="Заголовок 43"/>
    <w:basedOn w:val="21f1"/>
    <w:next w:val="21f1"/>
    <w:rsid w:val="00B04C39"/>
    <w:pPr>
      <w:keepNext/>
      <w:widowControl/>
      <w:ind w:right="-766" w:firstLine="567"/>
    </w:pPr>
    <w:rPr>
      <w:b/>
      <w:snapToGrid/>
      <w:sz w:val="24"/>
    </w:rPr>
  </w:style>
  <w:style w:type="paragraph" w:customStyle="1" w:styleId="2170">
    <w:name w:val="Основной текст с отступом 217"/>
    <w:basedOn w:val="21f1"/>
    <w:rsid w:val="00B04C39"/>
    <w:pPr>
      <w:widowControl/>
      <w:ind w:firstLine="567"/>
    </w:pPr>
    <w:rPr>
      <w:snapToGrid/>
      <w:sz w:val="28"/>
      <w:lang w:val="uk-UA"/>
    </w:rPr>
  </w:style>
  <w:style w:type="paragraph" w:customStyle="1" w:styleId="353">
    <w:name w:val="Основной текст 35"/>
    <w:basedOn w:val="21f1"/>
    <w:rsid w:val="00B04C39"/>
    <w:pPr>
      <w:widowControl/>
      <w:tabs>
        <w:tab w:val="left" w:pos="567"/>
      </w:tabs>
      <w:ind w:right="-808"/>
    </w:pPr>
    <w:rPr>
      <w:snapToGrid/>
      <w:sz w:val="26"/>
      <w:lang w:val="uk-UA"/>
    </w:rPr>
  </w:style>
  <w:style w:type="paragraph" w:customStyle="1" w:styleId="201">
    <w:name w:val="Основной текст20"/>
    <w:basedOn w:val="ac"/>
    <w:rsid w:val="00B04C39"/>
    <w:pPr>
      <w:suppressAutoHyphens w:val="0"/>
      <w:jc w:val="both"/>
    </w:pPr>
    <w:rPr>
      <w:rFonts w:ascii="Times New Roman" w:eastAsia="Times New Roman" w:hAnsi="Times New Roman" w:cs="Times New Roman"/>
      <w:sz w:val="20"/>
      <w:szCs w:val="20"/>
      <w:lang w:val="uk-UA" w:eastAsia="ru-RU"/>
    </w:rPr>
  </w:style>
  <w:style w:type="paragraph" w:customStyle="1" w:styleId="812">
    <w:name w:val="Заголовок 81"/>
    <w:basedOn w:val="21f1"/>
    <w:next w:val="21f1"/>
    <w:rsid w:val="00714643"/>
    <w:pPr>
      <w:keepNext/>
      <w:widowControl/>
      <w:ind w:right="-286" w:firstLine="567"/>
      <w:outlineLvl w:val="7"/>
    </w:pPr>
    <w:rPr>
      <w:b/>
      <w:snapToGrid/>
      <w:sz w:val="26"/>
    </w:rPr>
  </w:style>
  <w:style w:type="paragraph" w:customStyle="1" w:styleId="7f2">
    <w:name w:val="Название7"/>
    <w:basedOn w:val="21f1"/>
    <w:rsid w:val="00714643"/>
    <w:pPr>
      <w:widowControl/>
      <w:jc w:val="center"/>
    </w:pPr>
    <w:rPr>
      <w:snapToGrid/>
      <w:sz w:val="28"/>
      <w:lang w:val="uk-UA"/>
    </w:rPr>
  </w:style>
  <w:style w:type="paragraph" w:customStyle="1" w:styleId="3120">
    <w:name w:val="Основной текст с отступом 312"/>
    <w:basedOn w:val="21f1"/>
    <w:rsid w:val="00714643"/>
    <w:pPr>
      <w:widowControl/>
      <w:spacing w:line="360" w:lineRule="auto"/>
      <w:ind w:right="-808" w:firstLine="567"/>
    </w:pPr>
    <w:rPr>
      <w:snapToGrid/>
      <w:sz w:val="28"/>
      <w:lang w:val="uk-UA"/>
    </w:rPr>
  </w:style>
  <w:style w:type="paragraph" w:customStyle="1" w:styleId="5ff2">
    <w:name w:val="Верхний колонтитул5"/>
    <w:basedOn w:val="21f1"/>
    <w:rsid w:val="00714643"/>
    <w:pPr>
      <w:widowControl/>
      <w:tabs>
        <w:tab w:val="center" w:pos="4153"/>
        <w:tab w:val="right" w:pos="8306"/>
      </w:tabs>
      <w:jc w:val="left"/>
    </w:pPr>
    <w:rPr>
      <w:snapToGrid/>
    </w:rPr>
  </w:style>
  <w:style w:type="character" w:customStyle="1" w:styleId="HTMLc">
    <w:name w:val="Разметка HTML"/>
    <w:rsid w:val="007D7BF8"/>
    <w:rPr>
      <w:vanish/>
      <w:color w:val="FF0000"/>
    </w:rPr>
  </w:style>
  <w:style w:type="character" w:customStyle="1" w:styleId="heading31char">
    <w:name w:val="heading31char"/>
    <w:basedOn w:val="ad"/>
    <w:rsid w:val="007D7BF8"/>
    <w:rPr>
      <w:color w:val="000080"/>
    </w:rPr>
  </w:style>
  <w:style w:type="paragraph" w:customStyle="1" w:styleId="SubHeading">
    <w:name w:val="Sub Heading"/>
    <w:basedOn w:val="ac"/>
    <w:next w:val="ac"/>
    <w:rsid w:val="00CE37D8"/>
    <w:pPr>
      <w:keepNext/>
      <w:suppressAutoHyphens w:val="0"/>
      <w:spacing w:before="440" w:after="280"/>
    </w:pPr>
    <w:rPr>
      <w:rFonts w:ascii="Univers" w:eastAsia="Times New Roman" w:hAnsi="Univers" w:cs="Times New Roman"/>
      <w:b/>
      <w:lang w:val="en-GB" w:eastAsia="ru-RU"/>
    </w:rPr>
  </w:style>
  <w:style w:type="numbering" w:customStyle="1" w:styleId="aa">
    <w:name w:val="Стиль нумерованный"/>
    <w:basedOn w:val="af"/>
    <w:rsid w:val="00301BAA"/>
    <w:pPr>
      <w:numPr>
        <w:numId w:val="56"/>
      </w:numPr>
    </w:pPr>
  </w:style>
  <w:style w:type="paragraph" w:customStyle="1" w:styleId="344">
    <w:name w:val="Заголовок 34"/>
    <w:basedOn w:val="21f1"/>
    <w:next w:val="21f1"/>
    <w:rsid w:val="003C348B"/>
    <w:pPr>
      <w:keepNext/>
      <w:widowControl/>
      <w:spacing w:line="360" w:lineRule="auto"/>
      <w:jc w:val="center"/>
    </w:pPr>
    <w:rPr>
      <w:rFonts w:ascii="Arial" w:hAnsi="Arial"/>
      <w:b/>
      <w:snapToGrid/>
      <w:sz w:val="24"/>
    </w:rPr>
  </w:style>
  <w:style w:type="paragraph" w:customStyle="1" w:styleId="Sample">
    <w:name w:val="Sample"/>
    <w:basedOn w:val="afffffffc"/>
    <w:rsid w:val="00BC021C"/>
    <w:pPr>
      <w:suppressAutoHyphens w:val="0"/>
      <w:spacing w:after="0" w:line="360" w:lineRule="auto"/>
      <w:ind w:firstLine="709"/>
      <w:jc w:val="both"/>
    </w:pPr>
    <w:rPr>
      <w:rFonts w:ascii="Times New Roman" w:eastAsia="Times New Roman" w:hAnsi="Times New Roman" w:cs="Times New Roman"/>
      <w:i/>
      <w:szCs w:val="20"/>
      <w:lang w:val="de-DE" w:eastAsia="ru-RU"/>
    </w:rPr>
  </w:style>
  <w:style w:type="paragraph" w:customStyle="1" w:styleId="afffffffffffffffffffffffffffc">
    <w:name w:val="Список Лит"/>
    <w:basedOn w:val="ac"/>
    <w:rsid w:val="00BC021C"/>
    <w:pPr>
      <w:tabs>
        <w:tab w:val="left" w:pos="709"/>
      </w:tabs>
      <w:suppressAutoHyphens w:val="0"/>
      <w:spacing w:before="240"/>
      <w:ind w:left="709" w:hanging="709"/>
      <w:jc w:val="both"/>
    </w:pPr>
    <w:rPr>
      <w:rFonts w:ascii="Times New Roman" w:eastAsia="Times New Roman" w:hAnsi="Times New Roman" w:cs="Times New Roman"/>
      <w:noProof/>
      <w:sz w:val="28"/>
      <w:szCs w:val="20"/>
      <w:lang w:val="uk-UA" w:eastAsia="ru-RU"/>
    </w:rPr>
  </w:style>
  <w:style w:type="paragraph" w:customStyle="1" w:styleId="afffffffffffffffffffffffffffd">
    <w:name w:val="Название рисунка"/>
    <w:basedOn w:val="ac"/>
    <w:next w:val="afffffffc"/>
    <w:rsid w:val="00BC021C"/>
    <w:pPr>
      <w:suppressAutoHyphens w:val="0"/>
      <w:spacing w:before="240" w:after="480"/>
      <w:jc w:val="center"/>
    </w:pPr>
    <w:rPr>
      <w:rFonts w:ascii="Times New Roman" w:eastAsia="Times New Roman" w:hAnsi="Times New Roman" w:cs="Times New Roman"/>
      <w:b/>
      <w:sz w:val="28"/>
      <w:szCs w:val="20"/>
      <w:lang w:val="uk-UA" w:eastAsia="ru-RU"/>
    </w:rPr>
  </w:style>
  <w:style w:type="paragraph" w:customStyle="1" w:styleId="2ffffff4">
    <w:name w:val="Название таблицы 2"/>
    <w:basedOn w:val="ac"/>
    <w:rsid w:val="00BC021C"/>
    <w:pPr>
      <w:keepNext/>
      <w:suppressAutoHyphens w:val="0"/>
      <w:spacing w:before="240" w:line="360" w:lineRule="auto"/>
      <w:jc w:val="right"/>
    </w:pPr>
    <w:rPr>
      <w:rFonts w:ascii="Times New Roman" w:eastAsia="Times New Roman" w:hAnsi="Times New Roman" w:cs="Times New Roman"/>
      <w:i/>
      <w:sz w:val="28"/>
      <w:szCs w:val="20"/>
      <w:lang w:val="uk-UA" w:eastAsia="ru-RU"/>
    </w:rPr>
  </w:style>
  <w:style w:type="paragraph" w:customStyle="1" w:styleId="3ffff0">
    <w:name w:val="Заголовок 3 длинный"/>
    <w:basedOn w:val="31"/>
    <w:rsid w:val="00BC021C"/>
    <w:pPr>
      <w:keepLines/>
      <w:framePr w:hSpace="170" w:wrap="around" w:vAnchor="text" w:hAnchor="text" w:y="1"/>
      <w:widowControl/>
      <w:numPr>
        <w:ilvl w:val="0"/>
        <w:numId w:val="0"/>
      </w:numPr>
      <w:suppressAutoHyphens w:val="0"/>
      <w:spacing w:before="0" w:after="0" w:line="360" w:lineRule="auto"/>
      <w:ind w:firstLine="709"/>
      <w:jc w:val="left"/>
    </w:pPr>
    <w:rPr>
      <w:rFonts w:ascii="Times New Roman" w:eastAsia="Times New Roman" w:hAnsi="Times New Roman" w:cs="Times New Roman"/>
      <w:i w:val="0"/>
      <w:color w:val="auto"/>
      <w:sz w:val="28"/>
      <w:lang w:val="uk-UA" w:eastAsia="ru-RU"/>
    </w:rPr>
  </w:style>
  <w:style w:type="paragraph" w:customStyle="1" w:styleId="227">
    <w:name w:val="Обычный22"/>
    <w:rsid w:val="003B26DE"/>
    <w:pPr>
      <w:spacing w:before="100" w:after="100"/>
    </w:pPr>
    <w:rPr>
      <w:rFonts w:ascii="Times New Roman" w:eastAsia="Times New Roman" w:hAnsi="Times New Roman" w:cs="Times New Roman"/>
      <w:snapToGrid w:val="0"/>
      <w:sz w:val="24"/>
      <w:lang w:eastAsia="en-US"/>
    </w:rPr>
  </w:style>
  <w:style w:type="paragraph" w:customStyle="1" w:styleId="2180">
    <w:name w:val="Основной текст с отступом 218"/>
    <w:basedOn w:val="ac"/>
    <w:rsid w:val="003B26DE"/>
    <w:pPr>
      <w:suppressAutoHyphens w:val="0"/>
      <w:ind w:firstLine="720"/>
      <w:jc w:val="both"/>
    </w:pPr>
    <w:rPr>
      <w:rFonts w:ascii="EIIa" w:eastAsia="EIIa" w:hAnsi="Times New Roman" w:cs="Times New Roman"/>
      <w:sz w:val="28"/>
      <w:szCs w:val="20"/>
      <w:lang w:val="uk-UA" w:eastAsia="en-US"/>
    </w:rPr>
  </w:style>
  <w:style w:type="character" w:customStyle="1" w:styleId="detayhaber1">
    <w:name w:val="detay_haber1"/>
    <w:basedOn w:val="ad"/>
    <w:rsid w:val="003B26DE"/>
    <w:rPr>
      <w:rFonts w:ascii="Verdana" w:hAnsi="Verdana" w:hint="default"/>
      <w:b w:val="0"/>
      <w:bCs w:val="0"/>
      <w:strike w:val="0"/>
      <w:dstrike w:val="0"/>
      <w:color w:val="000000"/>
      <w:sz w:val="18"/>
      <w:szCs w:val="18"/>
      <w:u w:val="none"/>
      <w:effect w:val="none"/>
    </w:rPr>
  </w:style>
  <w:style w:type="paragraph" w:customStyle="1" w:styleId="363">
    <w:name w:val="Основной текст 36"/>
    <w:basedOn w:val="ac"/>
    <w:rsid w:val="003B26DE"/>
    <w:pPr>
      <w:suppressAutoHyphens w:val="0"/>
      <w:jc w:val="center"/>
    </w:pPr>
    <w:rPr>
      <w:rFonts w:ascii="EIIa" w:eastAsia="EIIa" w:hAnsi="Times New Roman" w:cs="Times New Roman"/>
      <w:b/>
      <w:sz w:val="32"/>
      <w:szCs w:val="20"/>
      <w:lang w:val="uk-UA" w:eastAsia="en-US"/>
    </w:rPr>
  </w:style>
  <w:style w:type="paragraph" w:customStyle="1" w:styleId="3130">
    <w:name w:val="Основной текст с отступом 313"/>
    <w:basedOn w:val="ac"/>
    <w:rsid w:val="003B26DE"/>
    <w:pPr>
      <w:suppressAutoHyphens w:val="0"/>
      <w:ind w:left="360"/>
      <w:jc w:val="both"/>
    </w:pPr>
    <w:rPr>
      <w:rFonts w:ascii="EIIa" w:eastAsia="EIIa" w:hAnsi="Times New Roman" w:cs="Times New Roman"/>
      <w:sz w:val="28"/>
      <w:szCs w:val="20"/>
      <w:lang w:val="tr-TR" w:eastAsia="en-US"/>
    </w:rPr>
  </w:style>
  <w:style w:type="character" w:customStyle="1" w:styleId="detayspot1">
    <w:name w:val="detay_spot1"/>
    <w:basedOn w:val="ad"/>
    <w:rsid w:val="003B26DE"/>
    <w:rPr>
      <w:rFonts w:ascii="Verdana" w:hAnsi="Verdana" w:hint="default"/>
      <w:b/>
      <w:bCs/>
      <w:strike w:val="0"/>
      <w:dstrike w:val="0"/>
      <w:color w:val="000000"/>
      <w:sz w:val="20"/>
      <w:szCs w:val="20"/>
      <w:u w:val="none"/>
      <w:effect w:val="none"/>
    </w:rPr>
  </w:style>
  <w:style w:type="character" w:customStyle="1" w:styleId="detaybaslik1">
    <w:name w:val="detay_baslik1"/>
    <w:basedOn w:val="ad"/>
    <w:rsid w:val="003B26DE"/>
    <w:rPr>
      <w:rFonts w:ascii="Verdana" w:hAnsi="Verdana" w:hint="default"/>
      <w:b/>
      <w:bCs/>
      <w:strike w:val="0"/>
      <w:dstrike w:val="0"/>
      <w:sz w:val="24"/>
      <w:szCs w:val="24"/>
      <w:u w:val="none"/>
      <w:effect w:val="none"/>
    </w:rPr>
  </w:style>
  <w:style w:type="character" w:customStyle="1" w:styleId="head21">
    <w:name w:val="head21"/>
    <w:basedOn w:val="ad"/>
    <w:rsid w:val="00C5750D"/>
    <w:rPr>
      <w:rFonts w:ascii="Verdana" w:hAnsi="Verdana" w:hint="default"/>
      <w:b/>
      <w:bCs/>
      <w:strike w:val="0"/>
      <w:dstrike w:val="0"/>
      <w:spacing w:val="0"/>
      <w:sz w:val="22"/>
      <w:szCs w:val="22"/>
      <w:u w:val="none"/>
      <w:effect w:val="none"/>
    </w:rPr>
  </w:style>
  <w:style w:type="character" w:customStyle="1" w:styleId="text13">
    <w:name w:val="text1"/>
    <w:basedOn w:val="ad"/>
    <w:rsid w:val="00C5750D"/>
    <w:rPr>
      <w:rFonts w:ascii="Georgia" w:hAnsi="Georgia" w:hint="default"/>
      <w:b w:val="0"/>
      <w:bCs w:val="0"/>
      <w:smallCaps w:val="0"/>
      <w:strike w:val="0"/>
      <w:dstrike w:val="0"/>
      <w:sz w:val="23"/>
      <w:szCs w:val="23"/>
      <w:u w:val="none"/>
      <w:effect w:val="none"/>
    </w:rPr>
  </w:style>
  <w:style w:type="paragraph" w:customStyle="1" w:styleId="2171">
    <w:name w:val="Основной текст 217"/>
    <w:basedOn w:val="ac"/>
    <w:rsid w:val="00D903C2"/>
    <w:pPr>
      <w:suppressAutoHyphens w:val="0"/>
      <w:overflowPunct w:val="0"/>
      <w:autoSpaceDE w:val="0"/>
      <w:autoSpaceDN w:val="0"/>
      <w:adjustRightInd w:val="0"/>
      <w:spacing w:line="360" w:lineRule="auto"/>
      <w:ind w:firstLine="709"/>
      <w:jc w:val="both"/>
      <w:textAlignment w:val="baseline"/>
    </w:pPr>
    <w:rPr>
      <w:rFonts w:ascii="Times New Roman" w:eastAsia="Times New Roman" w:hAnsi="Times New Roman" w:cs="Times New Roman"/>
      <w:sz w:val="28"/>
      <w:szCs w:val="20"/>
      <w:lang w:eastAsia="ru-RU"/>
    </w:rPr>
  </w:style>
  <w:style w:type="paragraph" w:customStyle="1" w:styleId="11f8">
    <w:name w:val="Обычный (веб)11"/>
    <w:basedOn w:val="ac"/>
    <w:rsid w:val="0071787C"/>
    <w:pPr>
      <w:suppressAutoHyphens w:val="0"/>
      <w:spacing w:before="100" w:beforeAutospacing="1" w:after="100" w:afterAutospacing="1"/>
    </w:pPr>
    <w:rPr>
      <w:rFonts w:ascii="Times New Roman" w:eastAsia="Times New Roman" w:hAnsi="Times New Roman" w:cs="Times New Roman"/>
      <w:lang w:val="en-US" w:eastAsia="en-US"/>
    </w:rPr>
  </w:style>
  <w:style w:type="paragraph" w:customStyle="1" w:styleId="14pt3">
    <w:name w:val="Обычный + 14 pt"/>
    <w:aliases w:val="по ширине,Перед:  5 пт,После:  5 пт,Междустр.интервал:  п...,Обычный (Web) + 14 pt,Междустр.интервал:......"/>
    <w:basedOn w:val="ac"/>
    <w:rsid w:val="00900EC5"/>
    <w:pPr>
      <w:shd w:val="clear" w:color="auto" w:fill="FFFFFF"/>
      <w:tabs>
        <w:tab w:val="num" w:pos="360"/>
      </w:tabs>
      <w:suppressAutoHyphens w:val="0"/>
      <w:autoSpaceDE w:val="0"/>
      <w:autoSpaceDN w:val="0"/>
      <w:adjustRightInd w:val="0"/>
      <w:spacing w:before="100" w:beforeAutospacing="1" w:after="100" w:afterAutospacing="1" w:line="360" w:lineRule="auto"/>
      <w:ind w:left="360" w:hanging="360"/>
      <w:jc w:val="both"/>
    </w:pPr>
    <w:rPr>
      <w:rFonts w:ascii="Courier New" w:eastAsia="Times New Roman" w:hAnsi="Courier New" w:cs="Courier New"/>
      <w:sz w:val="28"/>
      <w:szCs w:val="28"/>
      <w:lang w:eastAsia="ru-RU"/>
    </w:rPr>
  </w:style>
  <w:style w:type="character" w:customStyle="1" w:styleId="definitiontext1">
    <w:name w:val="definitiontext1"/>
    <w:basedOn w:val="ad"/>
    <w:rsid w:val="00900EC5"/>
    <w:rPr>
      <w:rFonts w:ascii="Arial" w:hAnsi="Arial" w:cs="Arial" w:hint="default"/>
      <w:sz w:val="24"/>
      <w:szCs w:val="24"/>
    </w:rPr>
  </w:style>
  <w:style w:type="paragraph" w:customStyle="1" w:styleId="caaieiaie32">
    <w:name w:val="caaieiaie32"/>
    <w:basedOn w:val="ac"/>
    <w:rsid w:val="00B21A4E"/>
    <w:pPr>
      <w:suppressAutoHyphens w:val="0"/>
      <w:overflowPunct w:val="0"/>
      <w:autoSpaceDE w:val="0"/>
      <w:autoSpaceDN w:val="0"/>
      <w:adjustRightInd w:val="0"/>
      <w:spacing w:line="360" w:lineRule="auto"/>
      <w:jc w:val="both"/>
    </w:pPr>
    <w:rPr>
      <w:rFonts w:ascii="Times New Roman" w:eastAsia="Times New Roman" w:hAnsi="Times New Roman" w:cs="Times New Roman"/>
      <w:sz w:val="28"/>
      <w:szCs w:val="20"/>
      <w:lang w:eastAsia="ru-RU"/>
    </w:rPr>
  </w:style>
  <w:style w:type="paragraph" w:customStyle="1" w:styleId="caaieiaie3">
    <w:name w:val="caaieiaie3"/>
    <w:basedOn w:val="ac"/>
    <w:rsid w:val="00B21A4E"/>
    <w:pPr>
      <w:suppressAutoHyphens w:val="0"/>
      <w:overflowPunct w:val="0"/>
      <w:autoSpaceDE w:val="0"/>
      <w:autoSpaceDN w:val="0"/>
      <w:adjustRightInd w:val="0"/>
      <w:spacing w:line="360" w:lineRule="auto"/>
      <w:jc w:val="both"/>
      <w:textAlignment w:val="baseline"/>
    </w:pPr>
    <w:rPr>
      <w:rFonts w:ascii="Times New Roman" w:eastAsia="Times New Roman" w:hAnsi="Times New Roman" w:cs="Times New Roman"/>
      <w:sz w:val="28"/>
      <w:szCs w:val="20"/>
      <w:lang w:eastAsia="ru-RU"/>
    </w:rPr>
  </w:style>
  <w:style w:type="paragraph" w:customStyle="1" w:styleId="5ff3">
    <w:name w:val="Текст5"/>
    <w:basedOn w:val="ac"/>
    <w:rsid w:val="006458A3"/>
    <w:pPr>
      <w:suppressAutoHyphens w:val="0"/>
      <w:overflowPunct w:val="0"/>
      <w:autoSpaceDE w:val="0"/>
      <w:autoSpaceDN w:val="0"/>
      <w:adjustRightInd w:val="0"/>
      <w:textAlignment w:val="baseline"/>
    </w:pPr>
    <w:rPr>
      <w:rFonts w:ascii="Courier New" w:eastAsia="Times New Roman" w:hAnsi="Courier New" w:cs="Times New Roman"/>
      <w:sz w:val="20"/>
      <w:szCs w:val="20"/>
      <w:lang w:eastAsia="en-US"/>
    </w:rPr>
  </w:style>
  <w:style w:type="paragraph" w:customStyle="1" w:styleId="8f6">
    <w:name w:val="Название8"/>
    <w:basedOn w:val="227"/>
    <w:rsid w:val="00A37784"/>
    <w:pPr>
      <w:widowControl w:val="0"/>
      <w:shd w:val="clear" w:color="auto" w:fill="FFFFFF"/>
      <w:spacing w:before="0" w:after="0" w:line="360" w:lineRule="auto"/>
      <w:jc w:val="center"/>
    </w:pPr>
    <w:rPr>
      <w:b/>
      <w:color w:val="000000"/>
      <w:sz w:val="28"/>
      <w:lang w:val="uk-UA" w:eastAsia="ru-RU"/>
    </w:rPr>
  </w:style>
  <w:style w:type="paragraph" w:customStyle="1" w:styleId="262">
    <w:name w:val="Заголовок 26"/>
    <w:basedOn w:val="227"/>
    <w:next w:val="227"/>
    <w:rsid w:val="00A37784"/>
    <w:pPr>
      <w:keepNext/>
      <w:widowControl w:val="0"/>
      <w:shd w:val="clear" w:color="auto" w:fill="FFFFFF"/>
      <w:spacing w:before="0" w:after="0" w:line="360" w:lineRule="auto"/>
      <w:jc w:val="center"/>
    </w:pPr>
    <w:rPr>
      <w:color w:val="000000"/>
      <w:sz w:val="28"/>
      <w:lang w:val="uk-UA" w:eastAsia="ru-RU"/>
    </w:rPr>
  </w:style>
  <w:style w:type="paragraph" w:customStyle="1" w:styleId="354">
    <w:name w:val="Заголовок 35"/>
    <w:basedOn w:val="227"/>
    <w:next w:val="227"/>
    <w:rsid w:val="00A37784"/>
    <w:pPr>
      <w:keepNext/>
      <w:widowControl w:val="0"/>
      <w:shd w:val="clear" w:color="auto" w:fill="FFFFFF"/>
      <w:spacing w:before="0" w:after="0" w:line="360" w:lineRule="auto"/>
      <w:jc w:val="both"/>
    </w:pPr>
    <w:rPr>
      <w:color w:val="000000"/>
      <w:sz w:val="28"/>
      <w:lang w:val="uk-UA" w:eastAsia="ru-RU"/>
    </w:rPr>
  </w:style>
  <w:style w:type="paragraph" w:customStyle="1" w:styleId="14f6">
    <w:name w:val="Заголовок 14"/>
    <w:basedOn w:val="227"/>
    <w:next w:val="227"/>
    <w:rsid w:val="00A37784"/>
    <w:pPr>
      <w:keepNext/>
      <w:widowControl w:val="0"/>
      <w:shd w:val="clear" w:color="auto" w:fill="FFFFFF"/>
      <w:spacing w:before="0" w:after="0" w:line="360" w:lineRule="auto"/>
      <w:ind w:left="3261" w:firstLine="425"/>
      <w:jc w:val="both"/>
    </w:pPr>
    <w:rPr>
      <w:rFonts w:ascii="Courier New" w:hAnsi="Courier New"/>
      <w:color w:val="000000"/>
      <w:sz w:val="28"/>
      <w:lang w:val="uk-UA" w:eastAsia="ru-RU"/>
    </w:rPr>
  </w:style>
  <w:style w:type="character" w:customStyle="1" w:styleId="9f0">
    <w:name w:val="Основной шрифт абзаца9"/>
    <w:rsid w:val="00A37784"/>
  </w:style>
  <w:style w:type="paragraph" w:customStyle="1" w:styleId="228">
    <w:name w:val="Основной текст22"/>
    <w:basedOn w:val="227"/>
    <w:rsid w:val="00A37784"/>
    <w:pPr>
      <w:widowControl w:val="0"/>
      <w:shd w:val="clear" w:color="auto" w:fill="FFFFFF"/>
      <w:spacing w:before="0" w:after="0" w:line="360" w:lineRule="auto"/>
      <w:jc w:val="both"/>
    </w:pPr>
    <w:rPr>
      <w:rFonts w:ascii="Courier New" w:hAnsi="Courier New"/>
      <w:color w:val="000000"/>
      <w:sz w:val="28"/>
      <w:lang w:val="uk-UA" w:eastAsia="ru-RU"/>
    </w:rPr>
  </w:style>
  <w:style w:type="paragraph" w:customStyle="1" w:styleId="440">
    <w:name w:val="Заголовок 44"/>
    <w:basedOn w:val="227"/>
    <w:next w:val="227"/>
    <w:rsid w:val="00A412E9"/>
    <w:pPr>
      <w:keepNext/>
      <w:tabs>
        <w:tab w:val="right" w:leader="dot" w:pos="9639"/>
      </w:tabs>
      <w:spacing w:before="0" w:after="0" w:line="360" w:lineRule="auto"/>
      <w:ind w:right="1134"/>
      <w:outlineLvl w:val="3"/>
    </w:pPr>
    <w:rPr>
      <w:b/>
      <w:snapToGrid/>
      <w:sz w:val="28"/>
      <w:lang w:eastAsia="ru-RU"/>
    </w:rPr>
  </w:style>
  <w:style w:type="paragraph" w:customStyle="1" w:styleId="540">
    <w:name w:val="Заголовок 54"/>
    <w:basedOn w:val="227"/>
    <w:next w:val="227"/>
    <w:rsid w:val="00A412E9"/>
    <w:pPr>
      <w:keepNext/>
      <w:widowControl w:val="0"/>
      <w:shd w:val="clear" w:color="auto" w:fill="FFFFFF"/>
      <w:spacing w:before="0" w:after="0"/>
      <w:ind w:firstLine="720"/>
      <w:jc w:val="both"/>
      <w:outlineLvl w:val="4"/>
    </w:pPr>
    <w:rPr>
      <w:b/>
      <w:snapToGrid/>
      <w:sz w:val="28"/>
      <w:lang w:eastAsia="ru-RU"/>
    </w:rPr>
  </w:style>
  <w:style w:type="paragraph" w:customStyle="1" w:styleId="7f3">
    <w:name w:val="Цитата7"/>
    <w:basedOn w:val="227"/>
    <w:rsid w:val="0088540A"/>
    <w:pPr>
      <w:tabs>
        <w:tab w:val="left" w:pos="6520"/>
      </w:tabs>
      <w:spacing w:before="0" w:after="0"/>
      <w:ind w:left="426" w:right="-1" w:hanging="426"/>
      <w:jc w:val="both"/>
    </w:pPr>
    <w:rPr>
      <w:rFonts w:ascii="Time Roman" w:hAnsi="Time Roman"/>
      <w:sz w:val="20"/>
      <w:lang w:eastAsia="ru-RU"/>
    </w:rPr>
  </w:style>
  <w:style w:type="paragraph" w:customStyle="1" w:styleId="155">
    <w:name w:val="Основной текст с отступом15"/>
    <w:basedOn w:val="ac"/>
    <w:rsid w:val="00CC483A"/>
    <w:pPr>
      <w:suppressAutoHyphens w:val="0"/>
      <w:spacing w:after="120"/>
      <w:ind w:left="360"/>
    </w:pPr>
    <w:rPr>
      <w:rFonts w:ascii="Times New Roman" w:eastAsia="Times New Roman" w:hAnsi="Times New Roman" w:cs="Times New Roman"/>
      <w:lang w:val="en-US" w:eastAsia="en-US"/>
    </w:rPr>
  </w:style>
  <w:style w:type="paragraph" w:customStyle="1" w:styleId="2181">
    <w:name w:val="Основной текст 218"/>
    <w:basedOn w:val="ac"/>
    <w:rsid w:val="005E4C1D"/>
    <w:pPr>
      <w:widowControl w:val="0"/>
      <w:suppressAutoHyphens w:val="0"/>
      <w:overflowPunct w:val="0"/>
      <w:autoSpaceDE w:val="0"/>
      <w:autoSpaceDN w:val="0"/>
      <w:adjustRightInd w:val="0"/>
      <w:spacing w:line="360" w:lineRule="auto"/>
      <w:jc w:val="both"/>
    </w:pPr>
    <w:rPr>
      <w:rFonts w:ascii="Times New Roman" w:eastAsia="Times New Roman" w:hAnsi="Times New Roman" w:cs="Times New Roman"/>
      <w:szCs w:val="20"/>
      <w:lang w:val="uk-UA" w:eastAsia="ru-RU"/>
    </w:rPr>
  </w:style>
  <w:style w:type="paragraph" w:customStyle="1" w:styleId="afffffffffffffffffffffffffffe">
    <w:name w:val="Назва таблиці"/>
    <w:basedOn w:val="ac"/>
    <w:autoRedefine/>
    <w:rsid w:val="008D2A93"/>
    <w:pPr>
      <w:suppressAutoHyphens w:val="0"/>
      <w:autoSpaceDE w:val="0"/>
      <w:autoSpaceDN w:val="0"/>
      <w:adjustRightInd w:val="0"/>
      <w:spacing w:line="360" w:lineRule="auto"/>
      <w:ind w:firstLine="720"/>
      <w:jc w:val="right"/>
    </w:pPr>
    <w:rPr>
      <w:rFonts w:ascii="Times New Roman" w:eastAsia="Times New Roman" w:hAnsi="Times New Roman" w:cs="Times New Roman"/>
      <w:sz w:val="28"/>
      <w:szCs w:val="28"/>
      <w:lang w:val="uk-UA" w:eastAsia="ru-RU"/>
    </w:rPr>
  </w:style>
  <w:style w:type="paragraph" w:customStyle="1" w:styleId="233">
    <w:name w:val="Обычный23"/>
    <w:rsid w:val="008D2A93"/>
    <w:pPr>
      <w:widowControl w:val="0"/>
      <w:ind w:firstLine="720"/>
      <w:jc w:val="both"/>
    </w:pPr>
    <w:rPr>
      <w:rFonts w:ascii="Arial" w:eastAsia="Times New Roman" w:hAnsi="Arial" w:cs="Times New Roman"/>
      <w:snapToGrid w:val="0"/>
      <w:sz w:val="24"/>
    </w:rPr>
  </w:style>
  <w:style w:type="paragraph" w:customStyle="1" w:styleId="affffffffffffffffffffffffffff">
    <w:name w:val="Новий"/>
    <w:autoRedefine/>
    <w:rsid w:val="00E325AF"/>
    <w:pPr>
      <w:autoSpaceDE w:val="0"/>
      <w:autoSpaceDN w:val="0"/>
      <w:ind w:firstLine="720"/>
      <w:jc w:val="both"/>
    </w:pPr>
    <w:rPr>
      <w:rFonts w:ascii="Arial" w:eastAsia="Times New Roman" w:hAnsi="Arial" w:cs="Arial"/>
      <w:szCs w:val="24"/>
    </w:rPr>
  </w:style>
  <w:style w:type="paragraph" w:customStyle="1" w:styleId="11f9">
    <w:name w:val="1.1"/>
    <w:basedOn w:val="afffffffc"/>
    <w:rsid w:val="003C48D3"/>
    <w:pPr>
      <w:tabs>
        <w:tab w:val="right" w:pos="-4800"/>
        <w:tab w:val="left" w:pos="-3480"/>
        <w:tab w:val="right" w:pos="0"/>
        <w:tab w:val="left" w:pos="600"/>
        <w:tab w:val="left" w:pos="1200"/>
        <w:tab w:val="right" w:leader="dot" w:pos="9639"/>
      </w:tabs>
      <w:suppressAutoHyphens w:val="0"/>
      <w:spacing w:after="0" w:line="360" w:lineRule="auto"/>
    </w:pPr>
    <w:rPr>
      <w:rFonts w:ascii="Times New Roman" w:eastAsia="Times New Roman" w:hAnsi="Times New Roman" w:cs="Times New Roman"/>
      <w:szCs w:val="28"/>
      <w:lang w:val="uk-UA" w:eastAsia="ru-RU"/>
    </w:rPr>
  </w:style>
  <w:style w:type="paragraph" w:customStyle="1" w:styleId="affffffffffffffffffffffffffff0">
    <w:name w:val="розділ"/>
    <w:basedOn w:val="afffffffc"/>
    <w:rsid w:val="003C48D3"/>
    <w:pPr>
      <w:tabs>
        <w:tab w:val="left" w:pos="1560"/>
        <w:tab w:val="right" w:leader="dot" w:pos="9639"/>
      </w:tabs>
      <w:suppressAutoHyphens w:val="0"/>
      <w:spacing w:after="0" w:line="360" w:lineRule="auto"/>
    </w:pPr>
    <w:rPr>
      <w:rFonts w:ascii="Times New Roman" w:eastAsia="Times New Roman" w:hAnsi="Times New Roman" w:cs="Times New Roman"/>
      <w:szCs w:val="28"/>
      <w:lang w:val="uk-UA" w:eastAsia="ru-RU"/>
    </w:rPr>
  </w:style>
  <w:style w:type="paragraph" w:customStyle="1" w:styleId="1415">
    <w:name w:val="1.4.1."/>
    <w:basedOn w:val="afffffffc"/>
    <w:rsid w:val="003C48D3"/>
    <w:pPr>
      <w:tabs>
        <w:tab w:val="left" w:pos="1200"/>
        <w:tab w:val="left" w:pos="2160"/>
        <w:tab w:val="right" w:leader="dot" w:pos="9639"/>
      </w:tabs>
      <w:suppressAutoHyphens w:val="0"/>
      <w:spacing w:after="0" w:line="360" w:lineRule="auto"/>
      <w:ind w:left="1800"/>
    </w:pPr>
    <w:rPr>
      <w:rFonts w:ascii="Times New Roman" w:eastAsia="Times New Roman" w:hAnsi="Times New Roman" w:cs="Times New Roman"/>
      <w:szCs w:val="28"/>
      <w:lang w:val="uk-UA" w:eastAsia="ru-RU"/>
    </w:rPr>
  </w:style>
  <w:style w:type="paragraph" w:customStyle="1" w:styleId="11111">
    <w:name w:val="1.1.1.1"/>
    <w:basedOn w:val="ac"/>
    <w:rsid w:val="003C48D3"/>
    <w:pPr>
      <w:tabs>
        <w:tab w:val="left" w:pos="1680"/>
        <w:tab w:val="left" w:pos="2880"/>
        <w:tab w:val="right" w:leader="dot" w:pos="9639"/>
      </w:tabs>
      <w:suppressAutoHyphens w:val="0"/>
      <w:spacing w:line="360" w:lineRule="auto"/>
      <w:outlineLvl w:val="0"/>
    </w:pPr>
    <w:rPr>
      <w:rFonts w:ascii="Times New Roman" w:eastAsia="Times New Roman" w:hAnsi="Times New Roman" w:cs="Times New Roman"/>
      <w:sz w:val="28"/>
      <w:szCs w:val="28"/>
      <w:lang w:val="uk-UA" w:eastAsia="ru-RU"/>
    </w:rPr>
  </w:style>
  <w:style w:type="paragraph" w:customStyle="1" w:styleId="Text14">
    <w:name w:val="Text_1"/>
    <w:rsid w:val="003C48D3"/>
    <w:pPr>
      <w:spacing w:line="250" w:lineRule="exact"/>
      <w:jc w:val="both"/>
    </w:pPr>
    <w:rPr>
      <w:rFonts w:ascii="MyslCTT" w:eastAsia="Times New Roman" w:hAnsi="MyslCTT" w:cs="Times New Roman"/>
      <w:sz w:val="23"/>
      <w:szCs w:val="23"/>
      <w:lang w:val="en-US"/>
    </w:rPr>
  </w:style>
  <w:style w:type="character" w:customStyle="1" w:styleId="text-news141">
    <w:name w:val="text-news141"/>
    <w:basedOn w:val="ad"/>
    <w:rsid w:val="003C48D3"/>
    <w:rPr>
      <w:rFonts w:ascii="Arial" w:hAnsi="Arial" w:cs="Arial"/>
      <w:sz w:val="19"/>
      <w:szCs w:val="19"/>
      <w:u w:val="none"/>
      <w:effect w:val="none"/>
    </w:rPr>
  </w:style>
  <w:style w:type="character" w:customStyle="1" w:styleId="text-news1">
    <w:name w:val="text-news1"/>
    <w:basedOn w:val="ad"/>
    <w:rsid w:val="003C48D3"/>
    <w:rPr>
      <w:rFonts w:ascii="Arial" w:hAnsi="Arial" w:cs="Arial"/>
      <w:color w:val="000000"/>
      <w:sz w:val="16"/>
      <w:szCs w:val="16"/>
      <w:u w:val="none"/>
      <w:effect w:val="none"/>
    </w:rPr>
  </w:style>
  <w:style w:type="paragraph" w:customStyle="1" w:styleId="copy">
    <w:name w:val="copy"/>
    <w:basedOn w:val="ac"/>
    <w:rsid w:val="003C48D3"/>
    <w:pPr>
      <w:suppressAutoHyphens w:val="0"/>
      <w:spacing w:before="100" w:beforeAutospacing="1" w:after="100" w:afterAutospacing="1"/>
    </w:pPr>
    <w:rPr>
      <w:rFonts w:ascii="Verdana" w:eastAsia="Times New Roman" w:hAnsi="Verdana" w:cs="Times New Roman"/>
      <w:color w:val="000000"/>
      <w:sz w:val="15"/>
      <w:szCs w:val="15"/>
      <w:lang w:eastAsia="ru-RU"/>
    </w:rPr>
  </w:style>
  <w:style w:type="paragraph" w:customStyle="1" w:styleId="affffffffffffffffffffffffffff1">
    <w:name w:val="ОбТекст"/>
    <w:basedOn w:val="ac"/>
    <w:rsid w:val="008B30CF"/>
    <w:pPr>
      <w:suppressAutoHyphens w:val="0"/>
      <w:spacing w:after="120" w:line="360" w:lineRule="auto"/>
      <w:ind w:firstLine="720"/>
      <w:jc w:val="both"/>
    </w:pPr>
    <w:rPr>
      <w:rFonts w:ascii="Times New Roman" w:eastAsia="Times New Roman" w:hAnsi="Times New Roman" w:cs="Times New Roman"/>
      <w:sz w:val="28"/>
      <w:szCs w:val="20"/>
      <w:lang w:eastAsia="ru-RU"/>
    </w:rPr>
  </w:style>
  <w:style w:type="paragraph" w:customStyle="1" w:styleId="affffffffffffffffffffffffffff2">
    <w:name w:val="Содержание"/>
    <w:basedOn w:val="ac"/>
    <w:rsid w:val="008B30CF"/>
    <w:pPr>
      <w:keepLines/>
      <w:widowControl w:val="0"/>
      <w:tabs>
        <w:tab w:val="left" w:leader="dot" w:pos="8928"/>
      </w:tabs>
      <w:suppressAutoHyphens w:val="0"/>
      <w:spacing w:after="120" w:line="360" w:lineRule="auto"/>
      <w:ind w:left="2160" w:right="1080" w:hanging="1080"/>
    </w:pPr>
    <w:rPr>
      <w:rFonts w:ascii="Times New Roman" w:eastAsia="Times New Roman" w:hAnsi="Times New Roman" w:cs="Times New Roman"/>
      <w:sz w:val="28"/>
      <w:lang w:eastAsia="ru-RU"/>
    </w:rPr>
  </w:style>
  <w:style w:type="paragraph" w:customStyle="1" w:styleId="6f8">
    <w:name w:val="Текст6"/>
    <w:basedOn w:val="ac"/>
    <w:rsid w:val="00841406"/>
    <w:pPr>
      <w:suppressAutoHyphens w:val="0"/>
    </w:pPr>
    <w:rPr>
      <w:rFonts w:ascii="Courier New" w:eastAsia="Times New Roman" w:hAnsi="Courier New" w:cs="Times New Roman"/>
      <w:sz w:val="20"/>
      <w:szCs w:val="20"/>
      <w:lang w:eastAsia="ru-RU"/>
    </w:rPr>
  </w:style>
  <w:style w:type="table" w:styleId="1fffffffff3">
    <w:name w:val="Table Classic 1"/>
    <w:basedOn w:val="ae"/>
    <w:rsid w:val="00A77FA5"/>
    <w:rPr>
      <w:rFonts w:ascii="Times New Roman" w:eastAsia="Times New Roman" w:hAnsi="Times New Roman" w:cs="Times New Roman"/>
    </w:r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ab">
    <w:name w:val="кирилица"/>
    <w:basedOn w:val="ac"/>
    <w:next w:val="ac"/>
    <w:rsid w:val="00292945"/>
    <w:pPr>
      <w:numPr>
        <w:numId w:val="57"/>
      </w:numPr>
      <w:suppressAutoHyphens w:val="0"/>
    </w:pPr>
    <w:rPr>
      <w:rFonts w:ascii="Times New Roman" w:eastAsia="Times New Roman" w:hAnsi="Times New Roman" w:cs="Times New Roman"/>
      <w:lang w:val="uk-UA" w:eastAsia="ru-RU"/>
    </w:rPr>
  </w:style>
  <w:style w:type="paragraph" w:customStyle="1" w:styleId="StyleHeading2Before0pt">
    <w:name w:val="Style Heading 2 + Before:  0 pt"/>
    <w:basedOn w:val="21"/>
    <w:autoRedefine/>
    <w:uiPriority w:val="99"/>
    <w:rsid w:val="008650F1"/>
    <w:pPr>
      <w:numPr>
        <w:ilvl w:val="0"/>
        <w:numId w:val="0"/>
      </w:numPr>
      <w:suppressAutoHyphens w:val="0"/>
      <w:spacing w:before="360" w:after="360" w:line="360" w:lineRule="auto"/>
      <w:ind w:firstLine="709"/>
      <w:jc w:val="both"/>
    </w:pPr>
    <w:rPr>
      <w:rFonts w:ascii="Times New Roman" w:eastAsia="Times New Roman" w:hAnsi="Times New Roman" w:cs="Times New Roman"/>
      <w:b w:val="0"/>
      <w:bCs w:val="0"/>
      <w:i w:val="0"/>
      <w:iCs w:val="0"/>
      <w:sz w:val="30"/>
      <w:szCs w:val="30"/>
      <w:lang w:eastAsia="ru-RU"/>
    </w:rPr>
  </w:style>
  <w:style w:type="paragraph" w:customStyle="1" w:styleId="StyleHeading3Before0pt">
    <w:name w:val="Style Heading 3 + Before:  0 pt"/>
    <w:basedOn w:val="31"/>
    <w:autoRedefine/>
    <w:uiPriority w:val="99"/>
    <w:rsid w:val="008650F1"/>
    <w:pPr>
      <w:keepNext w:val="0"/>
      <w:widowControl/>
      <w:numPr>
        <w:ilvl w:val="0"/>
        <w:numId w:val="0"/>
      </w:numPr>
      <w:suppressAutoHyphens w:val="0"/>
      <w:spacing w:before="360" w:after="360" w:line="360" w:lineRule="auto"/>
      <w:ind w:firstLine="709"/>
      <w:jc w:val="both"/>
    </w:pPr>
    <w:rPr>
      <w:rFonts w:ascii="Times New Roman" w:eastAsia="Times New Roman" w:hAnsi="Times New Roman" w:cs="Times New Roman"/>
      <w:b w:val="0"/>
      <w:i w:val="0"/>
      <w:color w:val="auto"/>
      <w:sz w:val="28"/>
      <w:szCs w:val="28"/>
      <w:lang w:eastAsia="ru-RU"/>
    </w:rPr>
  </w:style>
  <w:style w:type="paragraph" w:customStyle="1" w:styleId="243">
    <w:name w:val="Обычный24"/>
    <w:rsid w:val="00321539"/>
    <w:rPr>
      <w:rFonts w:ascii="Times New Roman" w:eastAsia="Times New Roman" w:hAnsi="Times New Roman" w:cs="Times New Roman"/>
    </w:rPr>
  </w:style>
  <w:style w:type="paragraph" w:customStyle="1" w:styleId="450">
    <w:name w:val="Заголовок 45"/>
    <w:basedOn w:val="243"/>
    <w:next w:val="243"/>
    <w:rsid w:val="00321539"/>
    <w:pPr>
      <w:keepNext/>
      <w:suppressLineNumbers/>
      <w:spacing w:before="120" w:line="264" w:lineRule="auto"/>
      <w:jc w:val="center"/>
      <w:outlineLvl w:val="3"/>
    </w:pPr>
    <w:rPr>
      <w:b/>
      <w:sz w:val="28"/>
      <w:lang w:val="uk-UA"/>
    </w:rPr>
  </w:style>
  <w:style w:type="paragraph" w:customStyle="1" w:styleId="2190">
    <w:name w:val="Основной текст с отступом 219"/>
    <w:basedOn w:val="243"/>
    <w:rsid w:val="00321539"/>
    <w:pPr>
      <w:spacing w:line="360" w:lineRule="auto"/>
      <w:ind w:firstLine="426"/>
      <w:jc w:val="both"/>
    </w:pPr>
    <w:rPr>
      <w:sz w:val="28"/>
      <w:lang w:val="uk-UA"/>
    </w:rPr>
  </w:style>
  <w:style w:type="paragraph" w:customStyle="1" w:styleId="2191">
    <w:name w:val="Основной текст 219"/>
    <w:basedOn w:val="243"/>
    <w:rsid w:val="00321539"/>
    <w:pPr>
      <w:spacing w:after="120" w:line="480" w:lineRule="auto"/>
    </w:pPr>
  </w:style>
  <w:style w:type="paragraph" w:customStyle="1" w:styleId="234">
    <w:name w:val="Основной текст23"/>
    <w:basedOn w:val="243"/>
    <w:rsid w:val="00321539"/>
    <w:pPr>
      <w:spacing w:after="120"/>
    </w:pPr>
  </w:style>
  <w:style w:type="paragraph" w:customStyle="1" w:styleId="6f9">
    <w:name w:val="Верхний колонтитул6"/>
    <w:basedOn w:val="243"/>
    <w:rsid w:val="00321539"/>
    <w:pPr>
      <w:tabs>
        <w:tab w:val="center" w:pos="4153"/>
        <w:tab w:val="right" w:pos="8306"/>
      </w:tabs>
    </w:pPr>
  </w:style>
  <w:style w:type="paragraph" w:customStyle="1" w:styleId="9f1">
    <w:name w:val="Название9"/>
    <w:basedOn w:val="243"/>
    <w:rsid w:val="00321539"/>
    <w:pPr>
      <w:suppressLineNumbers/>
      <w:spacing w:line="264" w:lineRule="auto"/>
      <w:ind w:firstLine="680"/>
      <w:jc w:val="center"/>
    </w:pPr>
    <w:rPr>
      <w:b/>
      <w:sz w:val="28"/>
      <w:lang w:val="uk-UA"/>
    </w:rPr>
  </w:style>
  <w:style w:type="paragraph" w:customStyle="1" w:styleId="4fff">
    <w:name w:val="Название объекта4"/>
    <w:basedOn w:val="243"/>
    <w:next w:val="243"/>
    <w:rsid w:val="00321539"/>
    <w:pPr>
      <w:suppressLineNumbers/>
      <w:spacing w:line="264" w:lineRule="auto"/>
      <w:ind w:firstLine="720"/>
    </w:pPr>
    <w:rPr>
      <w:sz w:val="24"/>
      <w:lang w:val="uk-UA"/>
    </w:rPr>
  </w:style>
  <w:style w:type="paragraph" w:customStyle="1" w:styleId="affffffffffffffffffffffffffff3">
    <w:name w:val="НазвГлав"/>
    <w:basedOn w:val="ac"/>
    <w:next w:val="ac"/>
    <w:rsid w:val="007D2063"/>
    <w:pPr>
      <w:keepNext/>
      <w:widowControl w:val="0"/>
      <w:spacing w:line="360" w:lineRule="auto"/>
      <w:ind w:left="567" w:right="567"/>
      <w:jc w:val="center"/>
    </w:pPr>
    <w:rPr>
      <w:rFonts w:ascii="Courier New" w:eastAsia="Times New Roman" w:hAnsi="Courier New" w:cs="Times New Roman"/>
      <w:caps/>
      <w:sz w:val="28"/>
      <w:szCs w:val="20"/>
      <w:lang w:eastAsia="ru-RU"/>
    </w:rPr>
  </w:style>
  <w:style w:type="paragraph" w:customStyle="1" w:styleId="affffffffffffffffffffffffffff4">
    <w:name w:val="НазвПодразд"/>
    <w:basedOn w:val="ac"/>
    <w:next w:val="ac"/>
    <w:rsid w:val="007D2063"/>
    <w:pPr>
      <w:keepNext/>
      <w:keepLines/>
      <w:widowControl w:val="0"/>
      <w:spacing w:before="240" w:after="120" w:line="360" w:lineRule="auto"/>
      <w:ind w:left="567" w:right="567"/>
      <w:jc w:val="center"/>
    </w:pPr>
    <w:rPr>
      <w:rFonts w:ascii="Courier New" w:eastAsia="Times New Roman" w:hAnsi="Courier New" w:cs="Times New Roman"/>
      <w:sz w:val="28"/>
      <w:szCs w:val="20"/>
      <w:lang w:eastAsia="ru-RU"/>
    </w:rPr>
  </w:style>
  <w:style w:type="paragraph" w:customStyle="1" w:styleId="affffffffffffffffffffffffffff5">
    <w:name w:val="НазвСорта"/>
    <w:basedOn w:val="ac"/>
    <w:rsid w:val="007D2063"/>
    <w:pPr>
      <w:keepNext/>
      <w:keepLines/>
      <w:widowControl w:val="0"/>
      <w:suppressAutoHyphens w:val="0"/>
      <w:spacing w:before="120" w:after="120" w:line="360" w:lineRule="auto"/>
      <w:ind w:firstLine="709"/>
      <w:jc w:val="center"/>
    </w:pPr>
    <w:rPr>
      <w:rFonts w:ascii="Courier New" w:eastAsia="Times New Roman" w:hAnsi="Courier New" w:cs="Times New Roman"/>
      <w:sz w:val="27"/>
      <w:szCs w:val="20"/>
      <w:u w:val="single"/>
      <w:lang w:eastAsia="ru-RU"/>
    </w:rPr>
  </w:style>
  <w:style w:type="paragraph" w:customStyle="1" w:styleId="373">
    <w:name w:val="Основной текст 37"/>
    <w:basedOn w:val="ac"/>
    <w:rsid w:val="00500FEC"/>
    <w:pPr>
      <w:suppressAutoHyphens w:val="0"/>
      <w:overflowPunct w:val="0"/>
      <w:autoSpaceDE w:val="0"/>
      <w:autoSpaceDN w:val="0"/>
      <w:adjustRightInd w:val="0"/>
    </w:pPr>
    <w:rPr>
      <w:rFonts w:ascii="Times New Roman" w:eastAsia="Times New Roman" w:hAnsi="Times New Roman" w:cs="Times New Roman"/>
      <w:szCs w:val="20"/>
      <w:lang w:val="uk-UA" w:eastAsia="ru-RU"/>
    </w:rPr>
  </w:style>
  <w:style w:type="paragraph" w:customStyle="1" w:styleId="7f4">
    <w:name w:val="Текст7"/>
    <w:basedOn w:val="ac"/>
    <w:rsid w:val="008216D3"/>
    <w:pPr>
      <w:suppressAutoHyphens w:val="0"/>
    </w:pPr>
    <w:rPr>
      <w:rFonts w:ascii="Courier New" w:eastAsia="Times New Roman" w:hAnsi="Courier New" w:cs="Times New Roman"/>
      <w:sz w:val="20"/>
      <w:szCs w:val="20"/>
      <w:lang w:eastAsia="ru-RU"/>
    </w:rPr>
  </w:style>
  <w:style w:type="paragraph" w:customStyle="1" w:styleId="2200">
    <w:name w:val="Основной текст с отступом 220"/>
    <w:basedOn w:val="ac"/>
    <w:rsid w:val="003E7EAD"/>
    <w:pPr>
      <w:suppressAutoHyphens w:val="0"/>
      <w:overflowPunct w:val="0"/>
      <w:autoSpaceDE w:val="0"/>
      <w:autoSpaceDN w:val="0"/>
      <w:adjustRightInd w:val="0"/>
      <w:spacing w:line="360" w:lineRule="auto"/>
      <w:ind w:firstLine="540"/>
      <w:jc w:val="both"/>
      <w:textAlignment w:val="baseline"/>
    </w:pPr>
    <w:rPr>
      <w:rFonts w:ascii="Times New Roman" w:eastAsia="Times New Roman" w:hAnsi="Times New Roman" w:cs="Times New Roman"/>
      <w:sz w:val="28"/>
      <w:szCs w:val="20"/>
      <w:lang w:val="uk-UA" w:eastAsia="ru-RU"/>
    </w:rPr>
  </w:style>
  <w:style w:type="paragraph" w:customStyle="1" w:styleId="8f7">
    <w:name w:val="Цитата8"/>
    <w:basedOn w:val="ac"/>
    <w:rsid w:val="003E7EAD"/>
    <w:pPr>
      <w:suppressAutoHyphens w:val="0"/>
      <w:overflowPunct w:val="0"/>
      <w:autoSpaceDE w:val="0"/>
      <w:autoSpaceDN w:val="0"/>
      <w:adjustRightInd w:val="0"/>
      <w:spacing w:line="360" w:lineRule="auto"/>
      <w:ind w:left="1440" w:right="-6" w:hanging="540"/>
      <w:textAlignment w:val="baseline"/>
    </w:pPr>
    <w:rPr>
      <w:rFonts w:ascii="Times New Roman" w:eastAsia="Times New Roman" w:hAnsi="Times New Roman" w:cs="Times New Roman"/>
      <w:sz w:val="28"/>
      <w:szCs w:val="20"/>
      <w:lang w:val="uk-UA" w:eastAsia="ru-RU"/>
    </w:rPr>
  </w:style>
  <w:style w:type="paragraph" w:customStyle="1" w:styleId="253">
    <w:name w:val="Обычный25"/>
    <w:rsid w:val="003E7EAD"/>
    <w:pPr>
      <w:widowControl w:val="0"/>
      <w:jc w:val="both"/>
    </w:pPr>
    <w:rPr>
      <w:rFonts w:ascii="Times New Roman" w:eastAsia="Times New Roman" w:hAnsi="Times New Roman" w:cs="Times New Roman"/>
      <w:snapToGrid w:val="0"/>
    </w:rPr>
  </w:style>
  <w:style w:type="paragraph" w:customStyle="1" w:styleId="3140">
    <w:name w:val="Основной текст с отступом 314"/>
    <w:basedOn w:val="ac"/>
    <w:rsid w:val="003E7EAD"/>
    <w:pPr>
      <w:suppressAutoHyphens w:val="0"/>
      <w:overflowPunct w:val="0"/>
      <w:autoSpaceDE w:val="0"/>
      <w:autoSpaceDN w:val="0"/>
      <w:adjustRightInd w:val="0"/>
      <w:spacing w:line="360" w:lineRule="auto"/>
      <w:ind w:right="-6" w:firstLine="540"/>
      <w:jc w:val="both"/>
      <w:textAlignment w:val="baseline"/>
    </w:pPr>
    <w:rPr>
      <w:rFonts w:ascii="Times New Roman" w:eastAsia="Times New Roman" w:hAnsi="Times New Roman" w:cs="Times New Roman"/>
      <w:sz w:val="28"/>
      <w:szCs w:val="20"/>
      <w:lang w:val="uk-UA" w:eastAsia="ru-RU"/>
    </w:rPr>
  </w:style>
  <w:style w:type="paragraph" w:customStyle="1" w:styleId="244">
    <w:name w:val="Основной текст24"/>
    <w:basedOn w:val="ac"/>
    <w:rsid w:val="00A915FD"/>
    <w:pPr>
      <w:suppressAutoHyphens w:val="0"/>
      <w:ind w:firstLine="283"/>
      <w:jc w:val="both"/>
    </w:pPr>
    <w:rPr>
      <w:rFonts w:ascii="Times New Roman" w:eastAsia="Times New Roman" w:hAnsi="Times New Roman" w:cs="Times New Roman"/>
      <w:sz w:val="20"/>
      <w:szCs w:val="20"/>
      <w:lang w:val="uk-UA" w:eastAsia="ru-RU"/>
    </w:rPr>
  </w:style>
  <w:style w:type="paragraph" w:customStyle="1" w:styleId="1fffffffff4">
    <w:name w:val="îáû÷íûé1"/>
    <w:basedOn w:val="ac"/>
    <w:rsid w:val="00A915FD"/>
    <w:pPr>
      <w:suppressAutoHyphens w:val="0"/>
      <w:overflowPunct w:val="0"/>
      <w:autoSpaceDE w:val="0"/>
      <w:autoSpaceDN w:val="0"/>
      <w:adjustRightInd w:val="0"/>
      <w:spacing w:line="190" w:lineRule="exact"/>
      <w:ind w:firstLine="170"/>
      <w:jc w:val="both"/>
      <w:textAlignment w:val="baseline"/>
    </w:pPr>
    <w:rPr>
      <w:rFonts w:ascii="Times New Roman" w:eastAsia="Times New Roman" w:hAnsi="Times New Roman" w:cs="Times New Roman"/>
      <w:sz w:val="18"/>
      <w:szCs w:val="20"/>
      <w:lang w:eastAsia="ru-RU"/>
    </w:rPr>
  </w:style>
  <w:style w:type="paragraph" w:customStyle="1" w:styleId="156">
    <w:name w:val="Заголовок 15"/>
    <w:basedOn w:val="253"/>
    <w:next w:val="253"/>
    <w:rsid w:val="00A84D79"/>
    <w:pPr>
      <w:keepNext/>
      <w:widowControl/>
      <w:spacing w:line="360" w:lineRule="auto"/>
      <w:ind w:firstLine="540"/>
      <w:jc w:val="center"/>
      <w:outlineLvl w:val="0"/>
    </w:pPr>
    <w:rPr>
      <w:rFonts w:ascii="Arial" w:hAnsi="Arial"/>
      <w:b/>
      <w:snapToGrid/>
      <w:sz w:val="24"/>
      <w:lang w:val="uk-UA"/>
    </w:rPr>
  </w:style>
  <w:style w:type="paragraph" w:customStyle="1" w:styleId="272">
    <w:name w:val="Заголовок 27"/>
    <w:basedOn w:val="253"/>
    <w:next w:val="253"/>
    <w:rsid w:val="00A84D79"/>
    <w:pPr>
      <w:keepNext/>
      <w:widowControl/>
      <w:spacing w:line="360" w:lineRule="auto"/>
      <w:jc w:val="center"/>
      <w:outlineLvl w:val="1"/>
    </w:pPr>
    <w:rPr>
      <w:rFonts w:ascii="Arial" w:hAnsi="Arial"/>
      <w:b/>
      <w:snapToGrid/>
      <w:sz w:val="24"/>
      <w:lang w:val="uk-UA"/>
    </w:rPr>
  </w:style>
  <w:style w:type="paragraph" w:customStyle="1" w:styleId="364">
    <w:name w:val="Заголовок 36"/>
    <w:basedOn w:val="253"/>
    <w:next w:val="253"/>
    <w:rsid w:val="00A84D79"/>
    <w:pPr>
      <w:keepNext/>
      <w:spacing w:line="240" w:lineRule="atLeast"/>
      <w:jc w:val="center"/>
      <w:outlineLvl w:val="2"/>
    </w:pPr>
    <w:rPr>
      <w:rFonts w:ascii="Arial" w:hAnsi="Arial"/>
      <w:b/>
      <w:snapToGrid/>
      <w:spacing w:val="-10"/>
      <w:sz w:val="18"/>
      <w:lang w:val="uk-UA"/>
    </w:rPr>
  </w:style>
  <w:style w:type="paragraph" w:customStyle="1" w:styleId="460">
    <w:name w:val="Заголовок 46"/>
    <w:basedOn w:val="253"/>
    <w:next w:val="253"/>
    <w:rsid w:val="00A84D79"/>
    <w:pPr>
      <w:keepNext/>
      <w:spacing w:line="240" w:lineRule="atLeast"/>
      <w:ind w:firstLine="426"/>
      <w:jc w:val="right"/>
      <w:outlineLvl w:val="3"/>
    </w:pPr>
    <w:rPr>
      <w:rFonts w:ascii="Arial" w:hAnsi="Arial"/>
      <w:b/>
      <w:i/>
      <w:snapToGrid/>
      <w:sz w:val="18"/>
      <w:lang w:val="uk-UA"/>
    </w:rPr>
  </w:style>
  <w:style w:type="paragraph" w:customStyle="1" w:styleId="10d">
    <w:name w:val="Название10"/>
    <w:basedOn w:val="253"/>
    <w:rsid w:val="00A84D79"/>
    <w:pPr>
      <w:widowControl/>
      <w:jc w:val="center"/>
    </w:pPr>
    <w:rPr>
      <w:rFonts w:ascii="Arial" w:hAnsi="Arial"/>
      <w:snapToGrid/>
      <w:sz w:val="24"/>
      <w:lang w:val="uk-UA"/>
    </w:rPr>
  </w:style>
  <w:style w:type="paragraph" w:customStyle="1" w:styleId="2201">
    <w:name w:val="Основной текст 220"/>
    <w:basedOn w:val="253"/>
    <w:rsid w:val="00A84D79"/>
    <w:pPr>
      <w:widowControl/>
      <w:spacing w:before="100" w:after="100"/>
    </w:pPr>
    <w:rPr>
      <w:rFonts w:ascii="Arial" w:hAnsi="Arial"/>
      <w:b/>
      <w:snapToGrid/>
      <w:color w:val="008000"/>
      <w:spacing w:val="-10"/>
      <w:lang w:val="uk-UA"/>
    </w:rPr>
  </w:style>
  <w:style w:type="paragraph" w:customStyle="1" w:styleId="383">
    <w:name w:val="Основной текст 38"/>
    <w:basedOn w:val="253"/>
    <w:rsid w:val="00A84D79"/>
    <w:pPr>
      <w:widowControl/>
    </w:pPr>
    <w:rPr>
      <w:rFonts w:ascii="Arial" w:hAnsi="Arial"/>
      <w:snapToGrid/>
      <w:color w:val="008000"/>
      <w:sz w:val="24"/>
      <w:lang w:val="uk-UA"/>
    </w:rPr>
  </w:style>
  <w:style w:type="paragraph" w:customStyle="1" w:styleId="StandardWeb">
    <w:name w:val="Standard (Web)"/>
    <w:basedOn w:val="ac"/>
    <w:rsid w:val="00496514"/>
    <w:pPr>
      <w:suppressAutoHyphens w:val="0"/>
      <w:spacing w:before="100" w:after="100"/>
    </w:pPr>
    <w:rPr>
      <w:rFonts w:ascii="Verdana" w:eastAsia="Arial Unicode MS" w:hAnsi="Verdana" w:cs="Times New Roman"/>
      <w:sz w:val="20"/>
      <w:lang w:val="de-DE" w:eastAsia="ru-RU"/>
    </w:rPr>
  </w:style>
  <w:style w:type="paragraph" w:customStyle="1" w:styleId="BodyText24">
    <w:name w:val="Body Text 24"/>
    <w:basedOn w:val="ac"/>
    <w:rsid w:val="003B5734"/>
    <w:pPr>
      <w:suppressAutoHyphens w:val="0"/>
      <w:ind w:firstLine="720"/>
      <w:jc w:val="both"/>
    </w:pPr>
    <w:rPr>
      <w:rFonts w:ascii="Times New Roman" w:eastAsia="Times New Roman" w:hAnsi="Times New Roman" w:cs="Times New Roman"/>
      <w:sz w:val="28"/>
      <w:szCs w:val="20"/>
      <w:lang w:val="uk-UA" w:eastAsia="en-US"/>
    </w:rPr>
  </w:style>
  <w:style w:type="character" w:customStyle="1" w:styleId="pageheading">
    <w:name w:val="pageheading"/>
    <w:basedOn w:val="ad"/>
    <w:rsid w:val="00685432"/>
  </w:style>
  <w:style w:type="paragraph" w:customStyle="1" w:styleId="12d">
    <w:name w:val="Обычный (веб)12"/>
    <w:basedOn w:val="ac"/>
    <w:rsid w:val="00114953"/>
    <w:pPr>
      <w:suppressAutoHyphens w:val="0"/>
      <w:spacing w:before="100" w:after="100"/>
    </w:pPr>
    <w:rPr>
      <w:rFonts w:ascii="Arial Unicode MS" w:eastAsia="Arial Unicode MS" w:hAnsi="Arial Unicode MS" w:cs="Times New Roman"/>
      <w:szCs w:val="20"/>
      <w:lang w:val="en-GB" w:eastAsia="ru-RU"/>
    </w:rPr>
  </w:style>
  <w:style w:type="character" w:customStyle="1" w:styleId="HTML21">
    <w:name w:val="Пишущая машинка HTML2"/>
    <w:basedOn w:val="ad"/>
    <w:rsid w:val="00114953"/>
    <w:rPr>
      <w:rFonts w:ascii="Arial Unicode MS" w:eastAsia="Arial Unicode MS" w:hAnsi="Arial Unicode MS" w:cs="Courier New"/>
      <w:sz w:val="20"/>
      <w:szCs w:val="20"/>
    </w:rPr>
  </w:style>
  <w:style w:type="character" w:customStyle="1" w:styleId="HTML12">
    <w:name w:val="Цитата HTML1"/>
    <w:basedOn w:val="ad"/>
    <w:rsid w:val="00114953"/>
    <w:rPr>
      <w:i/>
      <w:iCs/>
    </w:rPr>
  </w:style>
  <w:style w:type="character" w:customStyle="1" w:styleId="Typewriter">
    <w:name w:val="Typewriter"/>
    <w:rsid w:val="00886F08"/>
    <w:rPr>
      <w:rFonts w:ascii="Courier New" w:hAnsi="Courier New"/>
      <w:sz w:val="20"/>
    </w:rPr>
  </w:style>
  <w:style w:type="character" w:customStyle="1" w:styleId="main2">
    <w:name w:val="main2"/>
    <w:basedOn w:val="ad"/>
    <w:rsid w:val="00C07158"/>
  </w:style>
  <w:style w:type="paragraph" w:customStyle="1" w:styleId="3150">
    <w:name w:val="Основной текст с отступом 315"/>
    <w:basedOn w:val="ac"/>
    <w:rsid w:val="006D5588"/>
    <w:pPr>
      <w:ind w:right="264" w:firstLine="440"/>
      <w:jc w:val="both"/>
    </w:pPr>
    <w:rPr>
      <w:rFonts w:ascii="Times New Roman" w:eastAsia="Times New Roman" w:hAnsi="Times New Roman" w:cs="Times New Roman"/>
      <w:sz w:val="28"/>
      <w:szCs w:val="20"/>
      <w:lang w:eastAsia="ru-RU"/>
    </w:rPr>
  </w:style>
  <w:style w:type="paragraph" w:customStyle="1" w:styleId="2210">
    <w:name w:val="Основной текст с отступом 221"/>
    <w:basedOn w:val="ac"/>
    <w:rsid w:val="006D5588"/>
    <w:pPr>
      <w:ind w:right="88" w:firstLine="567"/>
    </w:pPr>
    <w:rPr>
      <w:rFonts w:ascii="Times New Roman" w:eastAsia="Times New Roman" w:hAnsi="Times New Roman" w:cs="Times New Roman"/>
      <w:sz w:val="28"/>
      <w:szCs w:val="20"/>
      <w:lang w:eastAsia="ru-RU"/>
    </w:rPr>
  </w:style>
  <w:style w:type="paragraph" w:customStyle="1" w:styleId="2211">
    <w:name w:val="Основной текст 221"/>
    <w:basedOn w:val="ac"/>
    <w:rsid w:val="00BC1A08"/>
    <w:pPr>
      <w:jc w:val="both"/>
    </w:pPr>
    <w:rPr>
      <w:rFonts w:ascii="Times New Roman" w:eastAsia="Times New Roman" w:hAnsi="Times New Roman" w:cs="Times New Roman"/>
      <w:sz w:val="28"/>
      <w:szCs w:val="20"/>
      <w:lang w:eastAsia="ru-RU"/>
    </w:rPr>
  </w:style>
  <w:style w:type="paragraph" w:customStyle="1" w:styleId="263">
    <w:name w:val="Обычный26"/>
    <w:rsid w:val="007D477B"/>
    <w:rPr>
      <w:rFonts w:ascii="Times New Roman" w:eastAsia="Times New Roman" w:hAnsi="Times New Roman" w:cs="Times New Roman"/>
      <w:snapToGrid w:val="0"/>
    </w:rPr>
  </w:style>
  <w:style w:type="paragraph" w:customStyle="1" w:styleId="4fff0">
    <w:name w:val="çàãîëîâîê 4"/>
    <w:basedOn w:val="ac"/>
    <w:next w:val="ac"/>
    <w:rsid w:val="00A0257B"/>
    <w:pPr>
      <w:keepNext/>
      <w:widowControl w:val="0"/>
      <w:suppressAutoHyphens w:val="0"/>
      <w:jc w:val="center"/>
    </w:pPr>
    <w:rPr>
      <w:rFonts w:ascii="Times New Roman" w:eastAsia="Times New Roman" w:hAnsi="Times New Roman" w:cs="Times New Roman"/>
      <w:sz w:val="28"/>
      <w:szCs w:val="20"/>
      <w:lang w:val="uk-UA" w:eastAsia="ru-RU"/>
    </w:rPr>
  </w:style>
  <w:style w:type="character" w:customStyle="1" w:styleId="affffffffffffffffffffffffffff6">
    <w:name w:val="çíàê ïðèìå÷àíèÿ"/>
    <w:basedOn w:val="ad"/>
    <w:rsid w:val="00877DED"/>
    <w:rPr>
      <w:sz w:val="16"/>
    </w:rPr>
  </w:style>
  <w:style w:type="paragraph" w:customStyle="1" w:styleId="affffffffffffffffffffffffffff7">
    <w:name w:val="òåêñò ïðèìå÷àíèÿ"/>
    <w:basedOn w:val="ac"/>
    <w:rsid w:val="00877DED"/>
    <w:pPr>
      <w:widowControl w:val="0"/>
      <w:suppressAutoHyphens w:val="0"/>
      <w:ind w:firstLine="567"/>
      <w:jc w:val="both"/>
    </w:pPr>
    <w:rPr>
      <w:rFonts w:ascii="Times New Roman" w:eastAsia="Times New Roman" w:hAnsi="Times New Roman" w:cs="Times New Roman"/>
      <w:noProof/>
      <w:sz w:val="20"/>
      <w:szCs w:val="20"/>
      <w:lang w:eastAsia="ru-RU"/>
    </w:rPr>
  </w:style>
  <w:style w:type="paragraph" w:customStyle="1" w:styleId="163">
    <w:name w:val="Заголовок 16"/>
    <w:basedOn w:val="263"/>
    <w:next w:val="263"/>
    <w:rsid w:val="00440BD5"/>
    <w:pPr>
      <w:keepNext/>
      <w:spacing w:line="360" w:lineRule="auto"/>
      <w:jc w:val="center"/>
      <w:outlineLvl w:val="0"/>
    </w:pPr>
    <w:rPr>
      <w:b/>
      <w:snapToGrid/>
      <w:sz w:val="28"/>
      <w:lang w:val="uk-UA"/>
    </w:rPr>
  </w:style>
  <w:style w:type="paragraph" w:customStyle="1" w:styleId="282">
    <w:name w:val="Заголовок 28"/>
    <w:basedOn w:val="263"/>
    <w:next w:val="263"/>
    <w:rsid w:val="00440BD5"/>
    <w:pPr>
      <w:keepNext/>
      <w:spacing w:line="360" w:lineRule="auto"/>
      <w:jc w:val="center"/>
      <w:outlineLvl w:val="1"/>
    </w:pPr>
    <w:rPr>
      <w:b/>
      <w:snapToGrid/>
      <w:sz w:val="24"/>
      <w:lang w:val="uk-UA"/>
    </w:rPr>
  </w:style>
  <w:style w:type="paragraph" w:customStyle="1" w:styleId="374">
    <w:name w:val="Заголовок 37"/>
    <w:basedOn w:val="263"/>
    <w:next w:val="263"/>
    <w:rsid w:val="00440BD5"/>
    <w:pPr>
      <w:keepNext/>
      <w:spacing w:line="360" w:lineRule="auto"/>
      <w:ind w:left="240"/>
      <w:jc w:val="center"/>
      <w:outlineLvl w:val="2"/>
    </w:pPr>
    <w:rPr>
      <w:b/>
      <w:snapToGrid/>
      <w:sz w:val="24"/>
      <w:lang w:val="uk-UA"/>
    </w:rPr>
  </w:style>
  <w:style w:type="paragraph" w:customStyle="1" w:styleId="550">
    <w:name w:val="Заголовок 55"/>
    <w:basedOn w:val="263"/>
    <w:next w:val="263"/>
    <w:rsid w:val="00440BD5"/>
    <w:pPr>
      <w:keepNext/>
      <w:spacing w:line="360" w:lineRule="auto"/>
      <w:jc w:val="center"/>
      <w:outlineLvl w:val="4"/>
    </w:pPr>
    <w:rPr>
      <w:snapToGrid/>
      <w:sz w:val="28"/>
      <w:lang w:val="uk-UA"/>
    </w:rPr>
  </w:style>
  <w:style w:type="paragraph" w:customStyle="1" w:styleId="650">
    <w:name w:val="Заголовок 65"/>
    <w:basedOn w:val="263"/>
    <w:next w:val="263"/>
    <w:rsid w:val="00440BD5"/>
    <w:pPr>
      <w:keepNext/>
      <w:outlineLvl w:val="5"/>
    </w:pPr>
    <w:rPr>
      <w:snapToGrid/>
      <w:sz w:val="28"/>
      <w:lang w:val="uk-UA"/>
    </w:rPr>
  </w:style>
  <w:style w:type="paragraph" w:customStyle="1" w:styleId="740">
    <w:name w:val="Заголовок 74"/>
    <w:basedOn w:val="263"/>
    <w:next w:val="263"/>
    <w:rsid w:val="00440BD5"/>
    <w:pPr>
      <w:keepNext/>
      <w:ind w:firstLine="720"/>
      <w:jc w:val="both"/>
      <w:outlineLvl w:val="6"/>
    </w:pPr>
    <w:rPr>
      <w:b/>
      <w:snapToGrid/>
      <w:sz w:val="28"/>
      <w:lang w:val="uk-UA"/>
    </w:rPr>
  </w:style>
  <w:style w:type="paragraph" w:customStyle="1" w:styleId="254">
    <w:name w:val="Основной текст25"/>
    <w:basedOn w:val="263"/>
    <w:rsid w:val="00440BD5"/>
    <w:pPr>
      <w:spacing w:line="360" w:lineRule="auto"/>
      <w:jc w:val="both"/>
    </w:pPr>
    <w:rPr>
      <w:snapToGrid/>
      <w:sz w:val="28"/>
      <w:lang w:val="uk-UA"/>
    </w:rPr>
  </w:style>
  <w:style w:type="paragraph" w:customStyle="1" w:styleId="392">
    <w:name w:val="Основной текст 39"/>
    <w:basedOn w:val="263"/>
    <w:rsid w:val="00440BD5"/>
    <w:pPr>
      <w:tabs>
        <w:tab w:val="left" w:pos="600"/>
      </w:tabs>
      <w:jc w:val="both"/>
    </w:pPr>
    <w:rPr>
      <w:snapToGrid/>
      <w:lang w:val="uk-UA"/>
    </w:rPr>
  </w:style>
  <w:style w:type="paragraph" w:customStyle="1" w:styleId="heading21">
    <w:name w:val="heading 21"/>
    <w:basedOn w:val="Normal1"/>
    <w:next w:val="Normal1"/>
    <w:uiPriority w:val="99"/>
    <w:rsid w:val="00D65B1F"/>
    <w:pPr>
      <w:keepNext/>
      <w:suppressAutoHyphens w:val="0"/>
      <w:autoSpaceDE w:val="0"/>
      <w:autoSpaceDN w:val="0"/>
      <w:spacing w:before="0"/>
      <w:ind w:left="0" w:right="0" w:firstLine="709"/>
      <w:jc w:val="both"/>
      <w:outlineLvl w:val="1"/>
    </w:pPr>
    <w:rPr>
      <w:rFonts w:ascii="Times New Roman" w:eastAsiaTheme="minorEastAsia" w:hAnsi="Times New Roman" w:cs="Times New Roman"/>
      <w:i w:val="0"/>
      <w:sz w:val="28"/>
      <w:szCs w:val="28"/>
      <w:lang w:val="uk-UA" w:eastAsia="ru-RU"/>
    </w:rPr>
  </w:style>
  <w:style w:type="paragraph" w:customStyle="1" w:styleId="heading110">
    <w:name w:val="heading 11"/>
    <w:basedOn w:val="Normal1"/>
    <w:next w:val="Normal1"/>
    <w:uiPriority w:val="99"/>
    <w:rsid w:val="00D65B1F"/>
    <w:pPr>
      <w:keepNext/>
      <w:suppressAutoHyphens w:val="0"/>
      <w:autoSpaceDE w:val="0"/>
      <w:autoSpaceDN w:val="0"/>
      <w:spacing w:before="0"/>
      <w:ind w:left="0" w:right="0" w:firstLine="720"/>
      <w:outlineLvl w:val="0"/>
    </w:pPr>
    <w:rPr>
      <w:rFonts w:ascii="Times New Roman" w:eastAsiaTheme="minorEastAsia" w:hAnsi="Times New Roman" w:cs="Times New Roman"/>
      <w:i w:val="0"/>
      <w:sz w:val="28"/>
      <w:szCs w:val="28"/>
      <w:lang w:eastAsia="ru-RU"/>
    </w:rPr>
  </w:style>
  <w:style w:type="character" w:customStyle="1" w:styleId="fsnbmddk">
    <w:name w:val="fsnbmddk"/>
    <w:basedOn w:val="ad"/>
    <w:rsid w:val="00CD1C18"/>
  </w:style>
  <w:style w:type="paragraph" w:customStyle="1" w:styleId="273">
    <w:name w:val="Обычный27"/>
    <w:rsid w:val="00FF3C79"/>
    <w:pPr>
      <w:spacing w:before="100" w:after="100" w:line="360" w:lineRule="auto"/>
      <w:ind w:firstLine="720"/>
      <w:jc w:val="both"/>
    </w:pPr>
    <w:rPr>
      <w:rFonts w:ascii="Times New Roman" w:eastAsia="Times New Roman" w:hAnsi="Times New Roman" w:cs="Times New Roman"/>
      <w:snapToGrid w:val="0"/>
      <w:sz w:val="24"/>
    </w:rPr>
  </w:style>
  <w:style w:type="paragraph" w:customStyle="1" w:styleId="335">
    <w:name w:val="Стиль33"/>
    <w:uiPriority w:val="99"/>
    <w:rsid w:val="004C1FF2"/>
    <w:pPr>
      <w:autoSpaceDE w:val="0"/>
      <w:autoSpaceDN w:val="0"/>
    </w:pPr>
    <w:rPr>
      <w:rFonts w:ascii="Times New Roman" w:eastAsiaTheme="minorEastAsia" w:hAnsi="Times New Roman" w:cs="Times New Roman"/>
    </w:rPr>
  </w:style>
  <w:style w:type="paragraph" w:customStyle="1" w:styleId="820">
    <w:name w:val="Стиль82"/>
    <w:uiPriority w:val="99"/>
    <w:rsid w:val="004C1FF2"/>
    <w:pPr>
      <w:autoSpaceDE w:val="0"/>
      <w:autoSpaceDN w:val="0"/>
    </w:pPr>
    <w:rPr>
      <w:rFonts w:ascii="Times New Roman" w:eastAsiaTheme="minorEastAsia" w:hAnsi="Times New Roman" w:cs="Times New Roman"/>
    </w:rPr>
  </w:style>
  <w:style w:type="paragraph" w:customStyle="1" w:styleId="813">
    <w:name w:val="Стиль81"/>
    <w:uiPriority w:val="99"/>
    <w:rsid w:val="004C1FF2"/>
    <w:pPr>
      <w:autoSpaceDE w:val="0"/>
      <w:autoSpaceDN w:val="0"/>
    </w:pPr>
    <w:rPr>
      <w:rFonts w:ascii="Times New Roman" w:eastAsiaTheme="minorEastAsia" w:hAnsi="Times New Roman" w:cs="Times New Roman"/>
    </w:rPr>
  </w:style>
  <w:style w:type="paragraph" w:customStyle="1" w:styleId="800">
    <w:name w:val="Стиль80"/>
    <w:uiPriority w:val="99"/>
    <w:rsid w:val="004C1FF2"/>
    <w:pPr>
      <w:autoSpaceDE w:val="0"/>
      <w:autoSpaceDN w:val="0"/>
    </w:pPr>
    <w:rPr>
      <w:rFonts w:ascii="Times New Roman" w:eastAsiaTheme="minorEastAsia" w:hAnsi="Times New Roman" w:cs="Times New Roman"/>
    </w:rPr>
  </w:style>
  <w:style w:type="paragraph" w:customStyle="1" w:styleId="790">
    <w:name w:val="Стиль79"/>
    <w:uiPriority w:val="99"/>
    <w:rsid w:val="004C1FF2"/>
    <w:pPr>
      <w:autoSpaceDE w:val="0"/>
      <w:autoSpaceDN w:val="0"/>
    </w:pPr>
    <w:rPr>
      <w:rFonts w:ascii="Times New Roman" w:eastAsiaTheme="minorEastAsia" w:hAnsi="Times New Roman" w:cs="Times New Roman"/>
    </w:rPr>
  </w:style>
  <w:style w:type="paragraph" w:customStyle="1" w:styleId="780">
    <w:name w:val="Стиль78"/>
    <w:uiPriority w:val="99"/>
    <w:rsid w:val="004C1FF2"/>
    <w:pPr>
      <w:autoSpaceDE w:val="0"/>
      <w:autoSpaceDN w:val="0"/>
    </w:pPr>
    <w:rPr>
      <w:rFonts w:ascii="Times New Roman" w:eastAsiaTheme="minorEastAsia" w:hAnsi="Times New Roman" w:cs="Times New Roman"/>
    </w:rPr>
  </w:style>
  <w:style w:type="paragraph" w:customStyle="1" w:styleId="770">
    <w:name w:val="Стиль77"/>
    <w:uiPriority w:val="99"/>
    <w:rsid w:val="004C1FF2"/>
    <w:pPr>
      <w:autoSpaceDE w:val="0"/>
      <w:autoSpaceDN w:val="0"/>
    </w:pPr>
    <w:rPr>
      <w:rFonts w:ascii="Times New Roman" w:eastAsiaTheme="minorEastAsia" w:hAnsi="Times New Roman" w:cs="Times New Roman"/>
    </w:rPr>
  </w:style>
  <w:style w:type="paragraph" w:customStyle="1" w:styleId="760">
    <w:name w:val="Стиль76"/>
    <w:uiPriority w:val="99"/>
    <w:rsid w:val="004C1FF2"/>
    <w:pPr>
      <w:autoSpaceDE w:val="0"/>
      <w:autoSpaceDN w:val="0"/>
    </w:pPr>
    <w:rPr>
      <w:rFonts w:ascii="Times New Roman" w:eastAsiaTheme="minorEastAsia" w:hAnsi="Times New Roman" w:cs="Times New Roman"/>
    </w:rPr>
  </w:style>
  <w:style w:type="paragraph" w:customStyle="1" w:styleId="750">
    <w:name w:val="Стиль75"/>
    <w:uiPriority w:val="99"/>
    <w:rsid w:val="004C1FF2"/>
    <w:pPr>
      <w:autoSpaceDE w:val="0"/>
      <w:autoSpaceDN w:val="0"/>
    </w:pPr>
    <w:rPr>
      <w:rFonts w:ascii="Times New Roman" w:eastAsiaTheme="minorEastAsia" w:hAnsi="Times New Roman" w:cs="Times New Roman"/>
    </w:rPr>
  </w:style>
  <w:style w:type="paragraph" w:customStyle="1" w:styleId="741">
    <w:name w:val="Стиль74"/>
    <w:uiPriority w:val="99"/>
    <w:rsid w:val="004C1FF2"/>
    <w:pPr>
      <w:autoSpaceDE w:val="0"/>
      <w:autoSpaceDN w:val="0"/>
    </w:pPr>
    <w:rPr>
      <w:rFonts w:ascii="Times New Roman" w:eastAsiaTheme="minorEastAsia" w:hAnsi="Times New Roman" w:cs="Times New Roman"/>
    </w:rPr>
  </w:style>
  <w:style w:type="paragraph" w:customStyle="1" w:styleId="731">
    <w:name w:val="Стиль73"/>
    <w:uiPriority w:val="99"/>
    <w:rsid w:val="004C1FF2"/>
    <w:pPr>
      <w:autoSpaceDE w:val="0"/>
      <w:autoSpaceDN w:val="0"/>
    </w:pPr>
    <w:rPr>
      <w:rFonts w:ascii="Times New Roman" w:eastAsiaTheme="minorEastAsia" w:hAnsi="Times New Roman" w:cs="Times New Roman"/>
    </w:rPr>
  </w:style>
  <w:style w:type="paragraph" w:customStyle="1" w:styleId="721">
    <w:name w:val="Стиль72"/>
    <w:uiPriority w:val="99"/>
    <w:rsid w:val="004C1FF2"/>
    <w:pPr>
      <w:autoSpaceDE w:val="0"/>
      <w:autoSpaceDN w:val="0"/>
    </w:pPr>
    <w:rPr>
      <w:rFonts w:ascii="Times New Roman" w:eastAsiaTheme="minorEastAsia" w:hAnsi="Times New Roman" w:cs="Times New Roman"/>
    </w:rPr>
  </w:style>
  <w:style w:type="paragraph" w:customStyle="1" w:styleId="713">
    <w:name w:val="Стиль71"/>
    <w:uiPriority w:val="99"/>
    <w:rsid w:val="004C1FF2"/>
    <w:pPr>
      <w:autoSpaceDE w:val="0"/>
      <w:autoSpaceDN w:val="0"/>
    </w:pPr>
    <w:rPr>
      <w:rFonts w:ascii="Times New Roman" w:eastAsiaTheme="minorEastAsia" w:hAnsi="Times New Roman" w:cs="Times New Roman"/>
    </w:rPr>
  </w:style>
  <w:style w:type="paragraph" w:customStyle="1" w:styleId="700">
    <w:name w:val="Стиль70"/>
    <w:uiPriority w:val="99"/>
    <w:rsid w:val="004C1FF2"/>
    <w:pPr>
      <w:autoSpaceDE w:val="0"/>
      <w:autoSpaceDN w:val="0"/>
    </w:pPr>
    <w:rPr>
      <w:rFonts w:ascii="Times New Roman" w:eastAsiaTheme="minorEastAsia" w:hAnsi="Times New Roman" w:cs="Times New Roman"/>
    </w:rPr>
  </w:style>
  <w:style w:type="paragraph" w:customStyle="1" w:styleId="690">
    <w:name w:val="Стиль69"/>
    <w:uiPriority w:val="99"/>
    <w:rsid w:val="004C1FF2"/>
    <w:pPr>
      <w:autoSpaceDE w:val="0"/>
      <w:autoSpaceDN w:val="0"/>
    </w:pPr>
    <w:rPr>
      <w:rFonts w:ascii="Times New Roman" w:eastAsiaTheme="minorEastAsia" w:hAnsi="Times New Roman" w:cs="Times New Roman"/>
    </w:rPr>
  </w:style>
  <w:style w:type="paragraph" w:customStyle="1" w:styleId="680">
    <w:name w:val="Стиль68"/>
    <w:uiPriority w:val="99"/>
    <w:rsid w:val="004C1FF2"/>
    <w:pPr>
      <w:autoSpaceDE w:val="0"/>
      <w:autoSpaceDN w:val="0"/>
    </w:pPr>
    <w:rPr>
      <w:rFonts w:ascii="Times New Roman" w:eastAsiaTheme="minorEastAsia" w:hAnsi="Times New Roman" w:cs="Times New Roman"/>
    </w:rPr>
  </w:style>
  <w:style w:type="paragraph" w:customStyle="1" w:styleId="670">
    <w:name w:val="Стиль67"/>
    <w:uiPriority w:val="99"/>
    <w:rsid w:val="004C1FF2"/>
    <w:pPr>
      <w:autoSpaceDE w:val="0"/>
      <w:autoSpaceDN w:val="0"/>
    </w:pPr>
    <w:rPr>
      <w:rFonts w:ascii="Times New Roman" w:eastAsiaTheme="minorEastAsia" w:hAnsi="Times New Roman" w:cs="Times New Roman"/>
    </w:rPr>
  </w:style>
  <w:style w:type="paragraph" w:customStyle="1" w:styleId="660">
    <w:name w:val="Стиль66"/>
    <w:uiPriority w:val="99"/>
    <w:rsid w:val="004C1FF2"/>
    <w:pPr>
      <w:autoSpaceDE w:val="0"/>
      <w:autoSpaceDN w:val="0"/>
    </w:pPr>
    <w:rPr>
      <w:rFonts w:ascii="Times New Roman" w:eastAsiaTheme="minorEastAsia" w:hAnsi="Times New Roman" w:cs="Times New Roman"/>
    </w:rPr>
  </w:style>
  <w:style w:type="paragraph" w:customStyle="1" w:styleId="651">
    <w:name w:val="Стиль65"/>
    <w:uiPriority w:val="99"/>
    <w:rsid w:val="004C1FF2"/>
    <w:pPr>
      <w:autoSpaceDE w:val="0"/>
      <w:autoSpaceDN w:val="0"/>
    </w:pPr>
    <w:rPr>
      <w:rFonts w:ascii="Times New Roman" w:eastAsiaTheme="minorEastAsia" w:hAnsi="Times New Roman" w:cs="Times New Roman"/>
    </w:rPr>
  </w:style>
  <w:style w:type="paragraph" w:customStyle="1" w:styleId="641">
    <w:name w:val="Стиль64"/>
    <w:uiPriority w:val="99"/>
    <w:rsid w:val="004C1FF2"/>
    <w:pPr>
      <w:autoSpaceDE w:val="0"/>
      <w:autoSpaceDN w:val="0"/>
    </w:pPr>
    <w:rPr>
      <w:rFonts w:ascii="Times New Roman" w:eastAsiaTheme="minorEastAsia" w:hAnsi="Times New Roman" w:cs="Times New Roman"/>
    </w:rPr>
  </w:style>
  <w:style w:type="paragraph" w:customStyle="1" w:styleId="631">
    <w:name w:val="Стиль63"/>
    <w:uiPriority w:val="99"/>
    <w:rsid w:val="004C1FF2"/>
    <w:pPr>
      <w:autoSpaceDE w:val="0"/>
      <w:autoSpaceDN w:val="0"/>
    </w:pPr>
    <w:rPr>
      <w:rFonts w:ascii="Times New Roman" w:eastAsiaTheme="minorEastAsia" w:hAnsi="Times New Roman" w:cs="Times New Roman"/>
    </w:rPr>
  </w:style>
  <w:style w:type="paragraph" w:customStyle="1" w:styleId="621">
    <w:name w:val="Стиль62"/>
    <w:uiPriority w:val="99"/>
    <w:rsid w:val="004C1FF2"/>
    <w:pPr>
      <w:autoSpaceDE w:val="0"/>
      <w:autoSpaceDN w:val="0"/>
    </w:pPr>
    <w:rPr>
      <w:rFonts w:ascii="Times New Roman" w:eastAsiaTheme="minorEastAsia" w:hAnsi="Times New Roman" w:cs="Times New Roman"/>
    </w:rPr>
  </w:style>
  <w:style w:type="paragraph" w:customStyle="1" w:styleId="613">
    <w:name w:val="Стиль61"/>
    <w:uiPriority w:val="99"/>
    <w:rsid w:val="004C1FF2"/>
    <w:pPr>
      <w:autoSpaceDE w:val="0"/>
      <w:autoSpaceDN w:val="0"/>
    </w:pPr>
    <w:rPr>
      <w:rFonts w:ascii="Times New Roman" w:eastAsiaTheme="minorEastAsia" w:hAnsi="Times New Roman" w:cs="Times New Roman"/>
    </w:rPr>
  </w:style>
  <w:style w:type="paragraph" w:customStyle="1" w:styleId="600">
    <w:name w:val="Стиль60"/>
    <w:uiPriority w:val="99"/>
    <w:rsid w:val="004C1FF2"/>
    <w:pPr>
      <w:autoSpaceDE w:val="0"/>
      <w:autoSpaceDN w:val="0"/>
    </w:pPr>
    <w:rPr>
      <w:rFonts w:ascii="Times New Roman" w:eastAsiaTheme="minorEastAsia" w:hAnsi="Times New Roman" w:cs="Times New Roman"/>
    </w:rPr>
  </w:style>
  <w:style w:type="paragraph" w:customStyle="1" w:styleId="590">
    <w:name w:val="Стиль59"/>
    <w:uiPriority w:val="99"/>
    <w:rsid w:val="004C1FF2"/>
    <w:pPr>
      <w:autoSpaceDE w:val="0"/>
      <w:autoSpaceDN w:val="0"/>
    </w:pPr>
    <w:rPr>
      <w:rFonts w:ascii="Times New Roman" w:eastAsiaTheme="minorEastAsia" w:hAnsi="Times New Roman" w:cs="Times New Roman"/>
    </w:rPr>
  </w:style>
  <w:style w:type="paragraph" w:customStyle="1" w:styleId="580">
    <w:name w:val="Стиль58"/>
    <w:uiPriority w:val="99"/>
    <w:rsid w:val="004C1FF2"/>
    <w:pPr>
      <w:autoSpaceDE w:val="0"/>
      <w:autoSpaceDN w:val="0"/>
    </w:pPr>
    <w:rPr>
      <w:rFonts w:ascii="Times New Roman" w:eastAsiaTheme="minorEastAsia" w:hAnsi="Times New Roman" w:cs="Times New Roman"/>
    </w:rPr>
  </w:style>
  <w:style w:type="paragraph" w:customStyle="1" w:styleId="570">
    <w:name w:val="Стиль57"/>
    <w:uiPriority w:val="99"/>
    <w:rsid w:val="004C1FF2"/>
    <w:pPr>
      <w:autoSpaceDE w:val="0"/>
      <w:autoSpaceDN w:val="0"/>
    </w:pPr>
    <w:rPr>
      <w:rFonts w:ascii="Times New Roman" w:eastAsiaTheme="minorEastAsia" w:hAnsi="Times New Roman" w:cs="Times New Roman"/>
    </w:rPr>
  </w:style>
  <w:style w:type="paragraph" w:customStyle="1" w:styleId="560">
    <w:name w:val="Стиль56"/>
    <w:uiPriority w:val="99"/>
    <w:rsid w:val="004C1FF2"/>
    <w:pPr>
      <w:autoSpaceDE w:val="0"/>
      <w:autoSpaceDN w:val="0"/>
    </w:pPr>
    <w:rPr>
      <w:rFonts w:ascii="Times New Roman" w:eastAsiaTheme="minorEastAsia" w:hAnsi="Times New Roman" w:cs="Times New Roman"/>
    </w:rPr>
  </w:style>
  <w:style w:type="paragraph" w:customStyle="1" w:styleId="551">
    <w:name w:val="Стиль55"/>
    <w:uiPriority w:val="99"/>
    <w:rsid w:val="004C1FF2"/>
    <w:pPr>
      <w:autoSpaceDE w:val="0"/>
      <w:autoSpaceDN w:val="0"/>
    </w:pPr>
    <w:rPr>
      <w:rFonts w:ascii="Times New Roman" w:eastAsiaTheme="minorEastAsia" w:hAnsi="Times New Roman" w:cs="Times New Roman"/>
    </w:rPr>
  </w:style>
  <w:style w:type="paragraph" w:customStyle="1" w:styleId="541">
    <w:name w:val="Стиль54"/>
    <w:uiPriority w:val="99"/>
    <w:rsid w:val="004C1FF2"/>
    <w:pPr>
      <w:autoSpaceDE w:val="0"/>
      <w:autoSpaceDN w:val="0"/>
    </w:pPr>
    <w:rPr>
      <w:rFonts w:ascii="Times New Roman" w:eastAsiaTheme="minorEastAsia" w:hAnsi="Times New Roman" w:cs="Times New Roman"/>
    </w:rPr>
  </w:style>
  <w:style w:type="paragraph" w:customStyle="1" w:styleId="533">
    <w:name w:val="Стиль53"/>
    <w:uiPriority w:val="99"/>
    <w:rsid w:val="004C1FF2"/>
    <w:pPr>
      <w:autoSpaceDE w:val="0"/>
      <w:autoSpaceDN w:val="0"/>
    </w:pPr>
    <w:rPr>
      <w:rFonts w:ascii="Times New Roman" w:eastAsiaTheme="minorEastAsia" w:hAnsi="Times New Roman" w:cs="Times New Roman"/>
    </w:rPr>
  </w:style>
  <w:style w:type="paragraph" w:customStyle="1" w:styleId="523">
    <w:name w:val="Стиль52"/>
    <w:uiPriority w:val="99"/>
    <w:rsid w:val="004C1FF2"/>
    <w:pPr>
      <w:autoSpaceDE w:val="0"/>
      <w:autoSpaceDN w:val="0"/>
    </w:pPr>
    <w:rPr>
      <w:rFonts w:ascii="Times New Roman" w:eastAsiaTheme="minorEastAsia" w:hAnsi="Times New Roman" w:cs="Times New Roman"/>
    </w:rPr>
  </w:style>
  <w:style w:type="paragraph" w:customStyle="1" w:styleId="519">
    <w:name w:val="Стиль51"/>
    <w:uiPriority w:val="99"/>
    <w:rsid w:val="004C1FF2"/>
    <w:pPr>
      <w:autoSpaceDE w:val="0"/>
      <w:autoSpaceDN w:val="0"/>
    </w:pPr>
    <w:rPr>
      <w:rFonts w:ascii="Times New Roman" w:eastAsiaTheme="minorEastAsia" w:hAnsi="Times New Roman" w:cs="Times New Roman"/>
    </w:rPr>
  </w:style>
  <w:style w:type="paragraph" w:customStyle="1" w:styleId="501">
    <w:name w:val="Стиль50"/>
    <w:uiPriority w:val="99"/>
    <w:rsid w:val="004C1FF2"/>
    <w:pPr>
      <w:autoSpaceDE w:val="0"/>
      <w:autoSpaceDN w:val="0"/>
    </w:pPr>
    <w:rPr>
      <w:rFonts w:ascii="Times New Roman" w:eastAsiaTheme="minorEastAsia" w:hAnsi="Times New Roman" w:cs="Times New Roman"/>
    </w:rPr>
  </w:style>
  <w:style w:type="paragraph" w:customStyle="1" w:styleId="490">
    <w:name w:val="Стиль49"/>
    <w:uiPriority w:val="99"/>
    <w:rsid w:val="004C1FF2"/>
    <w:pPr>
      <w:autoSpaceDE w:val="0"/>
      <w:autoSpaceDN w:val="0"/>
    </w:pPr>
    <w:rPr>
      <w:rFonts w:ascii="Times New Roman" w:eastAsiaTheme="minorEastAsia" w:hAnsi="Times New Roman" w:cs="Times New Roman"/>
    </w:rPr>
  </w:style>
  <w:style w:type="paragraph" w:customStyle="1" w:styleId="480">
    <w:name w:val="Стиль48"/>
    <w:uiPriority w:val="99"/>
    <w:rsid w:val="004C1FF2"/>
    <w:pPr>
      <w:autoSpaceDE w:val="0"/>
      <w:autoSpaceDN w:val="0"/>
    </w:pPr>
    <w:rPr>
      <w:rFonts w:ascii="Times New Roman" w:eastAsiaTheme="minorEastAsia" w:hAnsi="Times New Roman" w:cs="Times New Roman"/>
    </w:rPr>
  </w:style>
  <w:style w:type="paragraph" w:customStyle="1" w:styleId="470">
    <w:name w:val="Стиль47"/>
    <w:uiPriority w:val="99"/>
    <w:rsid w:val="004C1FF2"/>
    <w:pPr>
      <w:autoSpaceDE w:val="0"/>
      <w:autoSpaceDN w:val="0"/>
    </w:pPr>
    <w:rPr>
      <w:rFonts w:ascii="Times New Roman" w:eastAsiaTheme="minorEastAsia" w:hAnsi="Times New Roman" w:cs="Times New Roman"/>
    </w:rPr>
  </w:style>
  <w:style w:type="paragraph" w:customStyle="1" w:styleId="461">
    <w:name w:val="Стиль46"/>
    <w:uiPriority w:val="99"/>
    <w:rsid w:val="004C1FF2"/>
    <w:pPr>
      <w:autoSpaceDE w:val="0"/>
      <w:autoSpaceDN w:val="0"/>
    </w:pPr>
    <w:rPr>
      <w:rFonts w:ascii="Times New Roman" w:eastAsiaTheme="minorEastAsia" w:hAnsi="Times New Roman" w:cs="Times New Roman"/>
    </w:rPr>
  </w:style>
  <w:style w:type="paragraph" w:customStyle="1" w:styleId="451">
    <w:name w:val="Стиль45"/>
    <w:uiPriority w:val="99"/>
    <w:rsid w:val="004C1FF2"/>
    <w:pPr>
      <w:autoSpaceDE w:val="0"/>
      <w:autoSpaceDN w:val="0"/>
    </w:pPr>
    <w:rPr>
      <w:rFonts w:ascii="Times New Roman" w:eastAsiaTheme="minorEastAsia" w:hAnsi="Times New Roman" w:cs="Times New Roman"/>
    </w:rPr>
  </w:style>
  <w:style w:type="paragraph" w:customStyle="1" w:styleId="441">
    <w:name w:val="Стиль44"/>
    <w:uiPriority w:val="99"/>
    <w:rsid w:val="004C1FF2"/>
    <w:pPr>
      <w:autoSpaceDE w:val="0"/>
      <w:autoSpaceDN w:val="0"/>
    </w:pPr>
    <w:rPr>
      <w:rFonts w:ascii="Times New Roman" w:eastAsiaTheme="minorEastAsia" w:hAnsi="Times New Roman" w:cs="Times New Roman"/>
    </w:rPr>
  </w:style>
  <w:style w:type="paragraph" w:customStyle="1" w:styleId="431">
    <w:name w:val="Стиль43"/>
    <w:uiPriority w:val="99"/>
    <w:rsid w:val="004C1FF2"/>
    <w:pPr>
      <w:autoSpaceDE w:val="0"/>
      <w:autoSpaceDN w:val="0"/>
    </w:pPr>
    <w:rPr>
      <w:rFonts w:ascii="Times New Roman" w:eastAsiaTheme="minorEastAsia" w:hAnsi="Times New Roman" w:cs="Times New Roman"/>
    </w:rPr>
  </w:style>
  <w:style w:type="paragraph" w:customStyle="1" w:styleId="421">
    <w:name w:val="Стиль42"/>
    <w:uiPriority w:val="99"/>
    <w:rsid w:val="004C1FF2"/>
    <w:pPr>
      <w:autoSpaceDE w:val="0"/>
      <w:autoSpaceDN w:val="0"/>
    </w:pPr>
    <w:rPr>
      <w:rFonts w:ascii="Times New Roman" w:eastAsiaTheme="minorEastAsia" w:hAnsi="Times New Roman" w:cs="Times New Roman"/>
    </w:rPr>
  </w:style>
  <w:style w:type="paragraph" w:customStyle="1" w:styleId="41a">
    <w:name w:val="Стиль41"/>
    <w:uiPriority w:val="99"/>
    <w:rsid w:val="004C1FF2"/>
    <w:pPr>
      <w:autoSpaceDE w:val="0"/>
      <w:autoSpaceDN w:val="0"/>
    </w:pPr>
    <w:rPr>
      <w:rFonts w:ascii="Times New Roman" w:eastAsiaTheme="minorEastAsia" w:hAnsi="Times New Roman" w:cs="Times New Roman"/>
    </w:rPr>
  </w:style>
  <w:style w:type="paragraph" w:customStyle="1" w:styleId="400">
    <w:name w:val="Стиль40"/>
    <w:uiPriority w:val="99"/>
    <w:rsid w:val="004C1FF2"/>
    <w:pPr>
      <w:autoSpaceDE w:val="0"/>
      <w:autoSpaceDN w:val="0"/>
    </w:pPr>
    <w:rPr>
      <w:rFonts w:ascii="Times New Roman" w:eastAsiaTheme="minorEastAsia" w:hAnsi="Times New Roman" w:cs="Times New Roman"/>
    </w:rPr>
  </w:style>
  <w:style w:type="paragraph" w:customStyle="1" w:styleId="393">
    <w:name w:val="Стиль39"/>
    <w:uiPriority w:val="99"/>
    <w:rsid w:val="004C1FF2"/>
    <w:pPr>
      <w:autoSpaceDE w:val="0"/>
      <w:autoSpaceDN w:val="0"/>
    </w:pPr>
    <w:rPr>
      <w:rFonts w:ascii="Times New Roman" w:eastAsiaTheme="minorEastAsia" w:hAnsi="Times New Roman" w:cs="Times New Roman"/>
    </w:rPr>
  </w:style>
  <w:style w:type="paragraph" w:customStyle="1" w:styleId="384">
    <w:name w:val="Стиль38"/>
    <w:uiPriority w:val="99"/>
    <w:rsid w:val="004C1FF2"/>
    <w:pPr>
      <w:autoSpaceDE w:val="0"/>
      <w:autoSpaceDN w:val="0"/>
    </w:pPr>
    <w:rPr>
      <w:rFonts w:ascii="Times New Roman" w:eastAsiaTheme="minorEastAsia" w:hAnsi="Times New Roman" w:cs="Times New Roman"/>
    </w:rPr>
  </w:style>
  <w:style w:type="paragraph" w:customStyle="1" w:styleId="375">
    <w:name w:val="Стиль37"/>
    <w:uiPriority w:val="99"/>
    <w:rsid w:val="004C1FF2"/>
    <w:pPr>
      <w:autoSpaceDE w:val="0"/>
      <w:autoSpaceDN w:val="0"/>
    </w:pPr>
    <w:rPr>
      <w:rFonts w:ascii="Times New Roman" w:eastAsiaTheme="minorEastAsia" w:hAnsi="Times New Roman" w:cs="Times New Roman"/>
    </w:rPr>
  </w:style>
  <w:style w:type="paragraph" w:customStyle="1" w:styleId="365">
    <w:name w:val="Стиль36"/>
    <w:uiPriority w:val="99"/>
    <w:rsid w:val="004C1FF2"/>
    <w:pPr>
      <w:autoSpaceDE w:val="0"/>
      <w:autoSpaceDN w:val="0"/>
    </w:pPr>
    <w:rPr>
      <w:rFonts w:ascii="Times New Roman" w:eastAsiaTheme="minorEastAsia" w:hAnsi="Times New Roman" w:cs="Times New Roman"/>
    </w:rPr>
  </w:style>
  <w:style w:type="paragraph" w:customStyle="1" w:styleId="355">
    <w:name w:val="Стиль35"/>
    <w:uiPriority w:val="99"/>
    <w:rsid w:val="004C1FF2"/>
    <w:pPr>
      <w:autoSpaceDE w:val="0"/>
      <w:autoSpaceDN w:val="0"/>
    </w:pPr>
    <w:rPr>
      <w:rFonts w:ascii="Times New Roman" w:eastAsiaTheme="minorEastAsia" w:hAnsi="Times New Roman" w:cs="Times New Roman"/>
    </w:rPr>
  </w:style>
  <w:style w:type="paragraph" w:customStyle="1" w:styleId="345">
    <w:name w:val="Стиль34"/>
    <w:uiPriority w:val="99"/>
    <w:rsid w:val="004C1FF2"/>
    <w:pPr>
      <w:autoSpaceDE w:val="0"/>
      <w:autoSpaceDN w:val="0"/>
    </w:pPr>
    <w:rPr>
      <w:rFonts w:ascii="Times New Roman" w:eastAsiaTheme="minorEastAsia" w:hAnsi="Times New Roman" w:cs="Times New Roman"/>
    </w:rPr>
  </w:style>
  <w:style w:type="paragraph" w:customStyle="1" w:styleId="325">
    <w:name w:val="Стиль32"/>
    <w:uiPriority w:val="99"/>
    <w:rsid w:val="004C1FF2"/>
    <w:pPr>
      <w:autoSpaceDE w:val="0"/>
      <w:autoSpaceDN w:val="0"/>
    </w:pPr>
    <w:rPr>
      <w:rFonts w:ascii="Times New Roman" w:eastAsiaTheme="minorEastAsia" w:hAnsi="Times New Roman" w:cs="Times New Roman"/>
    </w:rPr>
  </w:style>
  <w:style w:type="paragraph" w:customStyle="1" w:styleId="31b">
    <w:name w:val="Стиль31"/>
    <w:uiPriority w:val="99"/>
    <w:rsid w:val="004C1FF2"/>
    <w:pPr>
      <w:autoSpaceDE w:val="0"/>
      <w:autoSpaceDN w:val="0"/>
    </w:pPr>
    <w:rPr>
      <w:rFonts w:ascii="Times New Roman" w:eastAsiaTheme="minorEastAsia" w:hAnsi="Times New Roman" w:cs="Times New Roman"/>
    </w:rPr>
  </w:style>
  <w:style w:type="paragraph" w:customStyle="1" w:styleId="292">
    <w:name w:val="Стиль29"/>
    <w:uiPriority w:val="99"/>
    <w:rsid w:val="004C1FF2"/>
    <w:pPr>
      <w:autoSpaceDE w:val="0"/>
      <w:autoSpaceDN w:val="0"/>
    </w:pPr>
    <w:rPr>
      <w:rFonts w:ascii="Times New Roman" w:eastAsiaTheme="minorEastAsia" w:hAnsi="Times New Roman" w:cs="Times New Roman"/>
    </w:rPr>
  </w:style>
  <w:style w:type="paragraph" w:customStyle="1" w:styleId="283">
    <w:name w:val="Стиль28"/>
    <w:uiPriority w:val="99"/>
    <w:rsid w:val="004C1FF2"/>
    <w:pPr>
      <w:autoSpaceDE w:val="0"/>
      <w:autoSpaceDN w:val="0"/>
    </w:pPr>
    <w:rPr>
      <w:rFonts w:ascii="Times New Roman" w:eastAsiaTheme="minorEastAsia" w:hAnsi="Times New Roman" w:cs="Times New Roman"/>
    </w:rPr>
  </w:style>
  <w:style w:type="paragraph" w:customStyle="1" w:styleId="274">
    <w:name w:val="Стиль27"/>
    <w:uiPriority w:val="99"/>
    <w:rsid w:val="004C1FF2"/>
    <w:pPr>
      <w:autoSpaceDE w:val="0"/>
      <w:autoSpaceDN w:val="0"/>
    </w:pPr>
    <w:rPr>
      <w:rFonts w:ascii="Times New Roman" w:eastAsiaTheme="minorEastAsia" w:hAnsi="Times New Roman" w:cs="Times New Roman"/>
    </w:rPr>
  </w:style>
  <w:style w:type="paragraph" w:customStyle="1" w:styleId="264">
    <w:name w:val="Стиль26"/>
    <w:uiPriority w:val="99"/>
    <w:rsid w:val="004C1FF2"/>
    <w:pPr>
      <w:autoSpaceDE w:val="0"/>
      <w:autoSpaceDN w:val="0"/>
    </w:pPr>
    <w:rPr>
      <w:rFonts w:ascii="Times New Roman" w:eastAsiaTheme="minorEastAsia" w:hAnsi="Times New Roman" w:cs="Times New Roman"/>
    </w:rPr>
  </w:style>
  <w:style w:type="paragraph" w:customStyle="1" w:styleId="255">
    <w:name w:val="Стиль25"/>
    <w:uiPriority w:val="99"/>
    <w:rsid w:val="004C1FF2"/>
    <w:pPr>
      <w:autoSpaceDE w:val="0"/>
      <w:autoSpaceDN w:val="0"/>
    </w:pPr>
    <w:rPr>
      <w:rFonts w:ascii="Times New Roman" w:eastAsiaTheme="minorEastAsia" w:hAnsi="Times New Roman" w:cs="Times New Roman"/>
    </w:rPr>
  </w:style>
  <w:style w:type="paragraph" w:customStyle="1" w:styleId="245">
    <w:name w:val="Стиль24"/>
    <w:uiPriority w:val="99"/>
    <w:rsid w:val="004C1FF2"/>
    <w:pPr>
      <w:autoSpaceDE w:val="0"/>
      <w:autoSpaceDN w:val="0"/>
    </w:pPr>
    <w:rPr>
      <w:rFonts w:ascii="Times New Roman" w:eastAsiaTheme="minorEastAsia" w:hAnsi="Times New Roman" w:cs="Times New Roman"/>
    </w:rPr>
  </w:style>
  <w:style w:type="paragraph" w:customStyle="1" w:styleId="235">
    <w:name w:val="Стиль23"/>
    <w:uiPriority w:val="99"/>
    <w:rsid w:val="004C1FF2"/>
    <w:pPr>
      <w:autoSpaceDE w:val="0"/>
      <w:autoSpaceDN w:val="0"/>
    </w:pPr>
    <w:rPr>
      <w:rFonts w:ascii="Times New Roman" w:eastAsiaTheme="minorEastAsia" w:hAnsi="Times New Roman" w:cs="Times New Roman"/>
    </w:rPr>
  </w:style>
  <w:style w:type="paragraph" w:customStyle="1" w:styleId="229">
    <w:name w:val="Стиль22"/>
    <w:uiPriority w:val="99"/>
    <w:rsid w:val="004C1FF2"/>
    <w:pPr>
      <w:autoSpaceDE w:val="0"/>
      <w:autoSpaceDN w:val="0"/>
    </w:pPr>
    <w:rPr>
      <w:rFonts w:ascii="Times New Roman" w:eastAsiaTheme="minorEastAsia" w:hAnsi="Times New Roman" w:cs="Times New Roman"/>
    </w:rPr>
  </w:style>
  <w:style w:type="paragraph" w:customStyle="1" w:styleId="21f2">
    <w:name w:val="Стиль21"/>
    <w:uiPriority w:val="99"/>
    <w:rsid w:val="004C1FF2"/>
    <w:pPr>
      <w:autoSpaceDE w:val="0"/>
      <w:autoSpaceDN w:val="0"/>
    </w:pPr>
    <w:rPr>
      <w:rFonts w:ascii="Times New Roman" w:eastAsiaTheme="minorEastAsia" w:hAnsi="Times New Roman" w:cs="Times New Roman"/>
    </w:rPr>
  </w:style>
  <w:style w:type="paragraph" w:customStyle="1" w:styleId="202">
    <w:name w:val="Стиль20"/>
    <w:uiPriority w:val="99"/>
    <w:rsid w:val="004C1FF2"/>
    <w:pPr>
      <w:autoSpaceDE w:val="0"/>
      <w:autoSpaceDN w:val="0"/>
    </w:pPr>
    <w:rPr>
      <w:rFonts w:ascii="Times New Roman" w:eastAsiaTheme="minorEastAsia" w:hAnsi="Times New Roman" w:cs="Times New Roman"/>
    </w:rPr>
  </w:style>
  <w:style w:type="paragraph" w:customStyle="1" w:styleId="192">
    <w:name w:val="Стиль19"/>
    <w:uiPriority w:val="99"/>
    <w:rsid w:val="004C1FF2"/>
    <w:pPr>
      <w:autoSpaceDE w:val="0"/>
      <w:autoSpaceDN w:val="0"/>
    </w:pPr>
    <w:rPr>
      <w:rFonts w:ascii="Times New Roman" w:eastAsiaTheme="minorEastAsia" w:hAnsi="Times New Roman" w:cs="Times New Roman"/>
    </w:rPr>
  </w:style>
  <w:style w:type="paragraph" w:customStyle="1" w:styleId="182">
    <w:name w:val="Стиль18"/>
    <w:uiPriority w:val="99"/>
    <w:rsid w:val="004C1FF2"/>
    <w:pPr>
      <w:autoSpaceDE w:val="0"/>
      <w:autoSpaceDN w:val="0"/>
    </w:pPr>
    <w:rPr>
      <w:rFonts w:ascii="Times New Roman" w:eastAsiaTheme="minorEastAsia" w:hAnsi="Times New Roman" w:cs="Times New Roman"/>
    </w:rPr>
  </w:style>
  <w:style w:type="paragraph" w:customStyle="1" w:styleId="172">
    <w:name w:val="Стиль17"/>
    <w:uiPriority w:val="99"/>
    <w:rsid w:val="004C1FF2"/>
    <w:pPr>
      <w:autoSpaceDE w:val="0"/>
      <w:autoSpaceDN w:val="0"/>
    </w:pPr>
    <w:rPr>
      <w:rFonts w:ascii="Times New Roman" w:eastAsiaTheme="minorEastAsia" w:hAnsi="Times New Roman" w:cs="Times New Roman"/>
    </w:rPr>
  </w:style>
  <w:style w:type="paragraph" w:customStyle="1" w:styleId="164">
    <w:name w:val="Стиль16"/>
    <w:uiPriority w:val="99"/>
    <w:rsid w:val="004C1FF2"/>
    <w:pPr>
      <w:autoSpaceDE w:val="0"/>
      <w:autoSpaceDN w:val="0"/>
    </w:pPr>
    <w:rPr>
      <w:rFonts w:ascii="Times New Roman" w:eastAsiaTheme="minorEastAsia" w:hAnsi="Times New Roman" w:cs="Times New Roman"/>
    </w:rPr>
  </w:style>
  <w:style w:type="paragraph" w:customStyle="1" w:styleId="157">
    <w:name w:val="Стиль15"/>
    <w:uiPriority w:val="99"/>
    <w:rsid w:val="004C1FF2"/>
    <w:pPr>
      <w:autoSpaceDE w:val="0"/>
      <w:autoSpaceDN w:val="0"/>
    </w:pPr>
    <w:rPr>
      <w:rFonts w:ascii="Times New Roman" w:eastAsiaTheme="minorEastAsia" w:hAnsi="Times New Roman" w:cs="Times New Roman"/>
    </w:rPr>
  </w:style>
  <w:style w:type="paragraph" w:customStyle="1" w:styleId="14f7">
    <w:name w:val="Стиль14"/>
    <w:uiPriority w:val="99"/>
    <w:rsid w:val="004C1FF2"/>
    <w:pPr>
      <w:autoSpaceDE w:val="0"/>
      <w:autoSpaceDN w:val="0"/>
    </w:pPr>
    <w:rPr>
      <w:rFonts w:ascii="Times New Roman" w:eastAsiaTheme="minorEastAsia" w:hAnsi="Times New Roman" w:cs="Times New Roman"/>
    </w:rPr>
  </w:style>
  <w:style w:type="paragraph" w:customStyle="1" w:styleId="137">
    <w:name w:val="Стиль13"/>
    <w:uiPriority w:val="99"/>
    <w:rsid w:val="004C1FF2"/>
    <w:pPr>
      <w:autoSpaceDE w:val="0"/>
      <w:autoSpaceDN w:val="0"/>
    </w:pPr>
    <w:rPr>
      <w:rFonts w:ascii="Times New Roman" w:eastAsiaTheme="minorEastAsia" w:hAnsi="Times New Roman" w:cs="Times New Roman"/>
    </w:rPr>
  </w:style>
  <w:style w:type="paragraph" w:customStyle="1" w:styleId="12e">
    <w:name w:val="Стиль12"/>
    <w:uiPriority w:val="99"/>
    <w:rsid w:val="004C1FF2"/>
    <w:pPr>
      <w:autoSpaceDE w:val="0"/>
      <w:autoSpaceDN w:val="0"/>
    </w:pPr>
    <w:rPr>
      <w:rFonts w:ascii="Times New Roman" w:eastAsiaTheme="minorEastAsia" w:hAnsi="Times New Roman" w:cs="Times New Roman"/>
    </w:rPr>
  </w:style>
  <w:style w:type="paragraph" w:customStyle="1" w:styleId="11fa">
    <w:name w:val="Стиль11"/>
    <w:uiPriority w:val="99"/>
    <w:rsid w:val="004C1FF2"/>
    <w:pPr>
      <w:autoSpaceDE w:val="0"/>
      <w:autoSpaceDN w:val="0"/>
    </w:pPr>
    <w:rPr>
      <w:rFonts w:ascii="Times New Roman" w:eastAsiaTheme="minorEastAsia" w:hAnsi="Times New Roman" w:cs="Times New Roman"/>
    </w:rPr>
  </w:style>
  <w:style w:type="paragraph" w:customStyle="1" w:styleId="affffffffffffffffffffffffffff8">
    <w:name w:val="Стиль ОЛа"/>
    <w:basedOn w:val="ac"/>
    <w:uiPriority w:val="99"/>
    <w:rsid w:val="00172F97"/>
    <w:pPr>
      <w:suppressAutoHyphens w:val="0"/>
      <w:spacing w:line="360" w:lineRule="auto"/>
      <w:ind w:firstLine="539"/>
    </w:pPr>
    <w:rPr>
      <w:rFonts w:ascii="Times New Roman" w:eastAsia="Times New Roman" w:hAnsi="Times New Roman" w:cs="Times New Roman"/>
      <w:sz w:val="28"/>
      <w:lang w:eastAsia="ru-RU"/>
    </w:rPr>
  </w:style>
  <w:style w:type="paragraph" w:customStyle="1" w:styleId="affffffffffffffffffffffffffff9">
    <w:name w:val="Нормальный.ОльгаСтиль"/>
    <w:uiPriority w:val="99"/>
    <w:rsid w:val="00982918"/>
    <w:pPr>
      <w:overflowPunct w:val="0"/>
      <w:autoSpaceDE w:val="0"/>
      <w:autoSpaceDN w:val="0"/>
      <w:adjustRightInd w:val="0"/>
      <w:spacing w:line="360" w:lineRule="auto"/>
      <w:ind w:firstLine="567"/>
    </w:pPr>
    <w:rPr>
      <w:rFonts w:ascii="Times New Roman" w:eastAsiaTheme="minorEastAsia" w:hAnsi="Times New Roman" w:cs="Times New Roman"/>
      <w:color w:val="000000"/>
      <w:sz w:val="28"/>
      <w:szCs w:val="28"/>
    </w:rPr>
  </w:style>
  <w:style w:type="paragraph" w:customStyle="1" w:styleId="15">
    <w:name w:val="Стиль1 німецька"/>
    <w:basedOn w:val="ac"/>
    <w:rsid w:val="00BE2A30"/>
    <w:pPr>
      <w:numPr>
        <w:numId w:val="58"/>
      </w:numPr>
      <w:suppressAutoHyphens w:val="0"/>
      <w:spacing w:line="360" w:lineRule="auto"/>
      <w:jc w:val="both"/>
    </w:pPr>
    <w:rPr>
      <w:rFonts w:ascii="Times New Roman" w:eastAsia="Times New Roman" w:hAnsi="Times New Roman" w:cs="Times New Roman"/>
      <w:sz w:val="28"/>
      <w:szCs w:val="28"/>
      <w:lang w:val="de-DE" w:eastAsia="ru-RU"/>
    </w:rPr>
  </w:style>
  <w:style w:type="paragraph" w:customStyle="1" w:styleId="diser">
    <w:name w:val="_diser"/>
    <w:basedOn w:val="afffffffc"/>
    <w:rsid w:val="00BE2A30"/>
    <w:pPr>
      <w:suppressAutoHyphens w:val="0"/>
      <w:spacing w:after="0" w:line="360" w:lineRule="auto"/>
      <w:ind w:firstLine="709"/>
    </w:pPr>
    <w:rPr>
      <w:rFonts w:ascii="Times New Roman" w:eastAsia="Times New Roman" w:hAnsi="Times New Roman" w:cs="Times New Roman"/>
      <w:b/>
      <w:szCs w:val="28"/>
      <w:lang w:val="uk-UA" w:eastAsia="ru-RU"/>
    </w:rPr>
  </w:style>
  <w:style w:type="paragraph" w:customStyle="1" w:styleId="8f8">
    <w:name w:val="Текст8"/>
    <w:basedOn w:val="273"/>
    <w:rsid w:val="00A47ED8"/>
    <w:pPr>
      <w:spacing w:before="0" w:after="0" w:line="240" w:lineRule="auto"/>
      <w:ind w:firstLine="0"/>
      <w:jc w:val="left"/>
    </w:pPr>
    <w:rPr>
      <w:rFonts w:ascii="Courier New" w:hAnsi="Courier New"/>
      <w:snapToGrid/>
      <w:sz w:val="20"/>
    </w:rPr>
  </w:style>
  <w:style w:type="paragraph" w:customStyle="1" w:styleId="2220">
    <w:name w:val="Основной текст 222"/>
    <w:basedOn w:val="273"/>
    <w:rsid w:val="00A47ED8"/>
    <w:pPr>
      <w:spacing w:before="0" w:after="0"/>
    </w:pPr>
    <w:rPr>
      <w:snapToGrid/>
      <w:lang w:val="uk-UA"/>
    </w:rPr>
  </w:style>
  <w:style w:type="paragraph" w:customStyle="1" w:styleId="5ff4">
    <w:name w:val="Название объекта5"/>
    <w:basedOn w:val="273"/>
    <w:rsid w:val="00A47ED8"/>
    <w:pPr>
      <w:spacing w:before="0" w:after="0"/>
      <w:ind w:firstLine="709"/>
      <w:jc w:val="center"/>
    </w:pPr>
    <w:rPr>
      <w:b/>
      <w:snapToGrid/>
      <w:sz w:val="28"/>
      <w:lang w:val="uk-UA"/>
    </w:rPr>
  </w:style>
  <w:style w:type="paragraph" w:customStyle="1" w:styleId="2221">
    <w:name w:val="Основной текст с отступом 222"/>
    <w:basedOn w:val="ac"/>
    <w:rsid w:val="00DC7244"/>
    <w:pPr>
      <w:suppressAutoHyphens w:val="0"/>
      <w:overflowPunct w:val="0"/>
      <w:autoSpaceDE w:val="0"/>
      <w:autoSpaceDN w:val="0"/>
      <w:adjustRightInd w:val="0"/>
      <w:ind w:left="567" w:hanging="567"/>
      <w:textAlignment w:val="baseline"/>
    </w:pPr>
    <w:rPr>
      <w:rFonts w:ascii="Times New Roman" w:eastAsia="Times New Roman" w:hAnsi="Times New Roman" w:cs="Times New Roman"/>
      <w:sz w:val="28"/>
      <w:szCs w:val="20"/>
      <w:lang w:val="en-US" w:eastAsia="ru-RU"/>
    </w:rPr>
  </w:style>
  <w:style w:type="character" w:customStyle="1" w:styleId="4fff1">
    <w:name w:val="Строгий4"/>
    <w:rsid w:val="00672459"/>
    <w:rPr>
      <w:b/>
    </w:rPr>
  </w:style>
  <w:style w:type="character" w:customStyle="1" w:styleId="affffffffffffffffffffffffffffa">
    <w:name w:val="першеслово"/>
    <w:basedOn w:val="ad"/>
    <w:autoRedefine/>
    <w:rsid w:val="009F07A8"/>
    <w:rPr>
      <w:b/>
      <w:noProof w:val="0"/>
      <w:lang w:val="en-GB"/>
    </w:rPr>
  </w:style>
  <w:style w:type="paragraph" w:customStyle="1" w:styleId="265">
    <w:name w:val="Основной текст26"/>
    <w:basedOn w:val="ac"/>
    <w:rsid w:val="009F07A8"/>
    <w:pPr>
      <w:suppressAutoHyphens w:val="0"/>
    </w:pPr>
    <w:rPr>
      <w:rFonts w:ascii="Times New Roman" w:eastAsia="Times New Roman" w:hAnsi="Times New Roman" w:cs="Times New Roman"/>
      <w:szCs w:val="20"/>
      <w:lang w:val="en-US" w:eastAsia="ru-RU"/>
    </w:rPr>
  </w:style>
  <w:style w:type="character" w:customStyle="1" w:styleId="line">
    <w:name w:val="line"/>
    <w:basedOn w:val="ad"/>
    <w:rsid w:val="00FC6138"/>
    <w:rPr>
      <w:vanish w:val="0"/>
      <w:webHidden w:val="0"/>
      <w:specVanish w:val="0"/>
    </w:rPr>
  </w:style>
  <w:style w:type="character" w:customStyle="1" w:styleId="10e">
    <w:name w:val="Основной шрифт абзаца10"/>
    <w:rsid w:val="00A51D6A"/>
  </w:style>
  <w:style w:type="character" w:customStyle="1" w:styleId="WW-8">
    <w:name w:val="WW-Знак сноски"/>
    <w:uiPriority w:val="99"/>
    <w:rsid w:val="00600429"/>
    <w:rPr>
      <w:vertAlign w:val="superscript"/>
    </w:rPr>
  </w:style>
  <w:style w:type="character" w:customStyle="1" w:styleId="WW-10">
    <w:name w:val="WW-Знак сноски1"/>
    <w:uiPriority w:val="99"/>
    <w:rsid w:val="00600429"/>
    <w:rPr>
      <w:vertAlign w:val="superscript"/>
    </w:rPr>
  </w:style>
  <w:style w:type="character" w:customStyle="1" w:styleId="WW-110">
    <w:name w:val="WW-Знак сноски11"/>
    <w:basedOn w:val="ad"/>
    <w:uiPriority w:val="99"/>
    <w:rsid w:val="00600429"/>
    <w:rPr>
      <w:vertAlign w:val="superscript"/>
    </w:rPr>
  </w:style>
  <w:style w:type="paragraph" w:customStyle="1" w:styleId="173">
    <w:name w:val="Заголовок 17"/>
    <w:basedOn w:val="273"/>
    <w:next w:val="273"/>
    <w:rsid w:val="00F270A1"/>
    <w:pPr>
      <w:keepNext/>
      <w:spacing w:before="0" w:after="0" w:line="240" w:lineRule="auto"/>
      <w:ind w:firstLine="0"/>
      <w:outlineLvl w:val="0"/>
    </w:pPr>
    <w:rPr>
      <w:snapToGrid/>
      <w:sz w:val="28"/>
    </w:rPr>
  </w:style>
  <w:style w:type="paragraph" w:customStyle="1" w:styleId="2230">
    <w:name w:val="Основной текст 223"/>
    <w:rsid w:val="00476C41"/>
    <w:pPr>
      <w:spacing w:line="360" w:lineRule="auto"/>
      <w:ind w:firstLine="1140"/>
      <w:jc w:val="both"/>
    </w:pPr>
    <w:rPr>
      <w:rFonts w:ascii="Times New Roman" w:eastAsia="Times New Roman" w:hAnsi="Times New Roman" w:cs="Times New Roman"/>
      <w:sz w:val="28"/>
      <w:lang w:val="uk-UA"/>
    </w:rPr>
  </w:style>
  <w:style w:type="paragraph" w:customStyle="1" w:styleId="275">
    <w:name w:val="Основной текст27"/>
    <w:rsid w:val="00476C41"/>
    <w:pPr>
      <w:spacing w:after="120"/>
      <w:jc w:val="both"/>
    </w:pPr>
    <w:rPr>
      <w:rFonts w:ascii="Arial" w:eastAsia="Times New Roman" w:hAnsi="Arial" w:cs="Times New Roman"/>
      <w:lang w:val="uk-UA"/>
    </w:rPr>
  </w:style>
  <w:style w:type="paragraph" w:customStyle="1" w:styleId="2231">
    <w:name w:val="Основной текст с отступом 223"/>
    <w:rsid w:val="00476C41"/>
    <w:pPr>
      <w:spacing w:line="360" w:lineRule="auto"/>
      <w:ind w:firstLine="720"/>
      <w:jc w:val="both"/>
    </w:pPr>
    <w:rPr>
      <w:rFonts w:ascii="Times New Roman" w:eastAsia="Times New Roman" w:hAnsi="Times New Roman" w:cs="Times New Roman"/>
      <w:sz w:val="28"/>
      <w:lang w:val="uk-UA"/>
    </w:rPr>
  </w:style>
  <w:style w:type="paragraph" w:customStyle="1" w:styleId="138">
    <w:name w:val="Оглавление 13"/>
    <w:autoRedefine/>
    <w:rsid w:val="00476C41"/>
    <w:pPr>
      <w:tabs>
        <w:tab w:val="left" w:pos="1680"/>
        <w:tab w:val="right" w:pos="9741"/>
      </w:tabs>
      <w:spacing w:before="240" w:after="120"/>
    </w:pPr>
    <w:rPr>
      <w:rFonts w:ascii="Times New Roman" w:eastAsia="Times New Roman" w:hAnsi="Times New Roman" w:cs="Times New Roman"/>
      <w:b/>
      <w:sz w:val="28"/>
      <w:lang w:val="uk-UA"/>
    </w:rPr>
  </w:style>
  <w:style w:type="paragraph" w:customStyle="1" w:styleId="21f3">
    <w:name w:val="Оглавление 21"/>
    <w:autoRedefine/>
    <w:rsid w:val="00476C41"/>
    <w:pPr>
      <w:spacing w:before="120"/>
      <w:ind w:left="280"/>
    </w:pPr>
    <w:rPr>
      <w:rFonts w:ascii="Times New Roman" w:eastAsia="Times New Roman" w:hAnsi="Times New Roman" w:cs="Times New Roman"/>
      <w:sz w:val="28"/>
    </w:rPr>
  </w:style>
  <w:style w:type="paragraph" w:customStyle="1" w:styleId="31c">
    <w:name w:val="Оглавление 31"/>
    <w:autoRedefine/>
    <w:rsid w:val="00476C41"/>
    <w:pPr>
      <w:ind w:left="560"/>
    </w:pPr>
    <w:rPr>
      <w:rFonts w:ascii="Times New Roman" w:eastAsia="Times New Roman" w:hAnsi="Times New Roman" w:cs="Times New Roman"/>
      <w:sz w:val="28"/>
    </w:rPr>
  </w:style>
  <w:style w:type="character" w:customStyle="1" w:styleId="7f5">
    <w:name w:val="Гиперссылка7"/>
    <w:basedOn w:val="ad"/>
    <w:rsid w:val="00476C41"/>
    <w:rPr>
      <w:rFonts w:ascii="Times New Roman" w:eastAsia="Times New Roman" w:hAnsi="Times New Roman"/>
      <w:noProof w:val="0"/>
      <w:snapToGrid/>
      <w:color w:val="0000FF"/>
      <w:spacing w:val="0"/>
      <w:w w:val="100"/>
      <w:kern w:val="0"/>
      <w:position w:val="0"/>
      <w:sz w:val="28"/>
      <w:u w:val="single"/>
      <w:effect w:val="none"/>
      <w:bdr w:val="none" w:sz="0" w:space="0" w:color="auto"/>
      <w:shd w:val="clear" w:color="auto" w:fill="auto"/>
      <w:vertAlign w:val="baseline"/>
      <w:em w:val="none"/>
      <w:lang w:val="ru-RU" w:eastAsia="ru-RU"/>
    </w:rPr>
  </w:style>
  <w:style w:type="character" w:customStyle="1" w:styleId="1fffffffff5">
    <w:name w:val="Список литературы1"/>
    <w:basedOn w:val="ad"/>
    <w:rsid w:val="00476C41"/>
    <w:rPr>
      <w:rFonts w:ascii="Times New Roman" w:eastAsia="Times New Roman" w:hAnsi="Times New Roman"/>
      <w:noProof w:val="0"/>
      <w:snapToGrid/>
      <w:color w:val="auto"/>
      <w:spacing w:val="0"/>
      <w:w w:val="100"/>
      <w:kern w:val="0"/>
      <w:position w:val="0"/>
      <w:sz w:val="28"/>
      <w:u w:val="none"/>
      <w:effect w:val="none"/>
      <w:bdr w:val="none" w:sz="0" w:space="0" w:color="auto"/>
      <w:shd w:val="clear" w:color="auto" w:fill="auto"/>
      <w:vertAlign w:val="baseline"/>
      <w:em w:val="none"/>
      <w:lang w:val="ru-RU" w:eastAsia="ru-RU"/>
    </w:rPr>
  </w:style>
  <w:style w:type="paragraph" w:customStyle="1" w:styleId="284">
    <w:name w:val="Обычный28"/>
    <w:rsid w:val="00302235"/>
    <w:pPr>
      <w:spacing w:after="120"/>
      <w:jc w:val="both"/>
    </w:pPr>
    <w:rPr>
      <w:rFonts w:ascii="Times New Roman" w:eastAsia="Times New Roman" w:hAnsi="Times New Roman" w:cs="Times New Roman"/>
      <w:sz w:val="24"/>
      <w:lang w:val="uk-UA"/>
    </w:rPr>
  </w:style>
  <w:style w:type="paragraph" w:customStyle="1" w:styleId="18">
    <w:name w:val="Заголовок 18"/>
    <w:basedOn w:val="284"/>
    <w:next w:val="284"/>
    <w:rsid w:val="00302235"/>
    <w:pPr>
      <w:keepNext/>
      <w:pageBreakBefore/>
      <w:widowControl w:val="0"/>
      <w:numPr>
        <w:numId w:val="59"/>
      </w:numPr>
      <w:tabs>
        <w:tab w:val="left" w:pos="432"/>
      </w:tabs>
      <w:jc w:val="center"/>
      <w:outlineLvl w:val="0"/>
    </w:pPr>
    <w:rPr>
      <w:rFonts w:ascii="Arial" w:hAnsi="Arial"/>
      <w:b/>
      <w:caps/>
      <w:sz w:val="32"/>
    </w:rPr>
  </w:style>
  <w:style w:type="paragraph" w:customStyle="1" w:styleId="29">
    <w:name w:val="Заголовок 29"/>
    <w:basedOn w:val="284"/>
    <w:next w:val="284"/>
    <w:rsid w:val="00302235"/>
    <w:pPr>
      <w:keepNext/>
      <w:widowControl w:val="0"/>
      <w:numPr>
        <w:ilvl w:val="1"/>
        <w:numId w:val="59"/>
      </w:numPr>
      <w:tabs>
        <w:tab w:val="left" w:pos="576"/>
      </w:tabs>
      <w:spacing w:before="240"/>
      <w:jc w:val="left"/>
      <w:outlineLvl w:val="1"/>
    </w:pPr>
    <w:rPr>
      <w:b/>
      <w:sz w:val="28"/>
    </w:rPr>
  </w:style>
  <w:style w:type="paragraph" w:customStyle="1" w:styleId="385">
    <w:name w:val="Заголовок 38"/>
    <w:basedOn w:val="284"/>
    <w:next w:val="284"/>
    <w:rsid w:val="00302235"/>
    <w:pPr>
      <w:keepNext/>
      <w:spacing w:after="0" w:line="360" w:lineRule="auto"/>
      <w:jc w:val="center"/>
    </w:pPr>
    <w:rPr>
      <w:sz w:val="28"/>
    </w:rPr>
  </w:style>
  <w:style w:type="paragraph" w:customStyle="1" w:styleId="471">
    <w:name w:val="Заголовок 47"/>
    <w:basedOn w:val="284"/>
    <w:next w:val="284"/>
    <w:rsid w:val="00302235"/>
    <w:pPr>
      <w:keepNext/>
      <w:spacing w:after="0" w:line="360" w:lineRule="auto"/>
      <w:ind w:firstLine="720"/>
      <w:jc w:val="center"/>
    </w:pPr>
    <w:rPr>
      <w:sz w:val="28"/>
    </w:rPr>
  </w:style>
  <w:style w:type="paragraph" w:customStyle="1" w:styleId="561">
    <w:name w:val="Заголовок 56"/>
    <w:basedOn w:val="284"/>
    <w:next w:val="284"/>
    <w:rsid w:val="00302235"/>
    <w:pPr>
      <w:keepNext/>
      <w:tabs>
        <w:tab w:val="left" w:pos="513"/>
      </w:tabs>
      <w:spacing w:after="0"/>
      <w:jc w:val="center"/>
    </w:pPr>
    <w:rPr>
      <w:b/>
      <w:sz w:val="20"/>
    </w:rPr>
  </w:style>
  <w:style w:type="paragraph" w:customStyle="1" w:styleId="751">
    <w:name w:val="Заголовок 75"/>
    <w:basedOn w:val="284"/>
    <w:next w:val="284"/>
    <w:rsid w:val="00302235"/>
    <w:pPr>
      <w:keepNext/>
      <w:spacing w:after="0" w:line="360" w:lineRule="auto"/>
      <w:jc w:val="center"/>
    </w:pPr>
    <w:rPr>
      <w:b/>
    </w:rPr>
  </w:style>
  <w:style w:type="paragraph" w:customStyle="1" w:styleId="3160">
    <w:name w:val="Основной текст с отступом 316"/>
    <w:basedOn w:val="284"/>
    <w:rsid w:val="00302235"/>
    <w:pPr>
      <w:spacing w:line="360" w:lineRule="auto"/>
      <w:ind w:firstLine="1134"/>
    </w:pPr>
  </w:style>
  <w:style w:type="paragraph" w:customStyle="1" w:styleId="7f6">
    <w:name w:val="Верхний колонтитул7"/>
    <w:basedOn w:val="284"/>
    <w:rsid w:val="00302235"/>
    <w:pPr>
      <w:tabs>
        <w:tab w:val="center" w:pos="4153"/>
        <w:tab w:val="right" w:pos="8306"/>
      </w:tabs>
    </w:pPr>
  </w:style>
  <w:style w:type="paragraph" w:customStyle="1" w:styleId="1fffffffff6">
    <w:name w:val="Текст сноски1"/>
    <w:basedOn w:val="284"/>
    <w:rsid w:val="00302235"/>
    <w:rPr>
      <w:sz w:val="20"/>
    </w:rPr>
  </w:style>
  <w:style w:type="character" w:customStyle="1" w:styleId="6fa">
    <w:name w:val="Знак сноски6"/>
    <w:basedOn w:val="ad"/>
    <w:rsid w:val="00302235"/>
    <w:rPr>
      <w:vertAlign w:val="superscript"/>
    </w:rPr>
  </w:style>
  <w:style w:type="paragraph" w:customStyle="1" w:styleId="12f">
    <w:name w:val="Название12"/>
    <w:basedOn w:val="284"/>
    <w:rsid w:val="00302235"/>
    <w:pPr>
      <w:jc w:val="center"/>
    </w:pPr>
    <w:rPr>
      <w:sz w:val="28"/>
    </w:rPr>
  </w:style>
  <w:style w:type="paragraph" w:customStyle="1" w:styleId="4fff2">
    <w:name w:val="Основной текст 4"/>
    <w:basedOn w:val="affffffff3"/>
    <w:rsid w:val="004A6024"/>
    <w:pPr>
      <w:suppressAutoHyphens w:val="0"/>
    </w:pPr>
    <w:rPr>
      <w:rFonts w:ascii="Times New Roman" w:eastAsia="Times New Roman" w:hAnsi="Times New Roman" w:cs="Times New Roman"/>
      <w:color w:val="000000"/>
      <w:szCs w:val="28"/>
      <w:lang w:eastAsia="ru-RU"/>
    </w:rPr>
  </w:style>
  <w:style w:type="paragraph" w:customStyle="1" w:styleId="5ff5">
    <w:name w:val="Основной текст 5"/>
    <w:basedOn w:val="affffffff3"/>
    <w:rsid w:val="004A6024"/>
    <w:pPr>
      <w:suppressAutoHyphens w:val="0"/>
    </w:pPr>
    <w:rPr>
      <w:rFonts w:ascii="Times New Roman" w:eastAsia="Times New Roman" w:hAnsi="Times New Roman" w:cs="Times New Roman"/>
      <w:color w:val="000000"/>
      <w:szCs w:val="28"/>
      <w:lang w:eastAsia="ru-RU"/>
    </w:rPr>
  </w:style>
  <w:style w:type="paragraph" w:customStyle="1" w:styleId="3101">
    <w:name w:val="Основной текст 310"/>
    <w:basedOn w:val="ac"/>
    <w:rsid w:val="00817C26"/>
    <w:pPr>
      <w:suppressAutoHyphens w:val="0"/>
      <w:overflowPunct w:val="0"/>
      <w:autoSpaceDE w:val="0"/>
      <w:autoSpaceDN w:val="0"/>
      <w:adjustRightInd w:val="0"/>
    </w:pPr>
    <w:rPr>
      <w:rFonts w:ascii="Times New Roman" w:eastAsia="Times New Roman" w:hAnsi="Times New Roman" w:cs="Times New Roman"/>
      <w:b/>
      <w:szCs w:val="20"/>
      <w:lang w:val="en-US" w:eastAsia="ru-RU"/>
    </w:rPr>
  </w:style>
  <w:style w:type="paragraph" w:customStyle="1" w:styleId="293">
    <w:name w:val="Обычный29"/>
    <w:rsid w:val="00643FAA"/>
    <w:rPr>
      <w:rFonts w:ascii="Times New Roman" w:eastAsia="Times New Roman" w:hAnsi="Times New Roman" w:cs="Times New Roman"/>
      <w:snapToGrid w:val="0"/>
      <w:sz w:val="28"/>
      <w:lang w:val="uk-UA"/>
    </w:rPr>
  </w:style>
  <w:style w:type="paragraph" w:customStyle="1" w:styleId="193">
    <w:name w:val="Заголовок 19"/>
    <w:basedOn w:val="293"/>
    <w:next w:val="293"/>
    <w:rsid w:val="00643FAA"/>
    <w:pPr>
      <w:keepNext/>
      <w:jc w:val="center"/>
    </w:pPr>
    <w:rPr>
      <w:b/>
      <w:color w:val="000000"/>
      <w:kern w:val="32"/>
      <w:lang w:val="en-US"/>
    </w:rPr>
  </w:style>
  <w:style w:type="paragraph" w:customStyle="1" w:styleId="2102">
    <w:name w:val="Заголовок 210"/>
    <w:basedOn w:val="293"/>
    <w:next w:val="293"/>
    <w:rsid w:val="00643FAA"/>
    <w:pPr>
      <w:keepNext/>
      <w:jc w:val="center"/>
    </w:pPr>
    <w:rPr>
      <w:b/>
      <w:sz w:val="24"/>
    </w:rPr>
  </w:style>
  <w:style w:type="paragraph" w:customStyle="1" w:styleId="394">
    <w:name w:val="Заголовок 39"/>
    <w:basedOn w:val="293"/>
    <w:next w:val="293"/>
    <w:rsid w:val="00643FAA"/>
    <w:pPr>
      <w:keepNext/>
      <w:jc w:val="center"/>
    </w:pPr>
    <w:rPr>
      <w:sz w:val="24"/>
    </w:rPr>
  </w:style>
  <w:style w:type="paragraph" w:customStyle="1" w:styleId="3121">
    <w:name w:val="Основной текст 312"/>
    <w:basedOn w:val="293"/>
    <w:rsid w:val="00643FAA"/>
    <w:pPr>
      <w:spacing w:line="360" w:lineRule="auto"/>
      <w:jc w:val="center"/>
    </w:pPr>
    <w:rPr>
      <w:b/>
      <w:sz w:val="24"/>
      <w:lang w:val="en-US"/>
    </w:rPr>
  </w:style>
  <w:style w:type="paragraph" w:customStyle="1" w:styleId="3ffff1">
    <w:name w:val="Нижний колонтитул3"/>
    <w:basedOn w:val="293"/>
    <w:rsid w:val="00643FAA"/>
    <w:pPr>
      <w:tabs>
        <w:tab w:val="center" w:pos="4153"/>
        <w:tab w:val="right" w:pos="8306"/>
      </w:tabs>
    </w:pPr>
    <w:rPr>
      <w:sz w:val="20"/>
    </w:rPr>
  </w:style>
  <w:style w:type="paragraph" w:customStyle="1" w:styleId="2241">
    <w:name w:val="Основной текст с отступом 224"/>
    <w:basedOn w:val="293"/>
    <w:rsid w:val="00643FAA"/>
    <w:pPr>
      <w:ind w:firstLine="720"/>
      <w:jc w:val="both"/>
    </w:pPr>
    <w:rPr>
      <w:color w:val="000000"/>
      <w:lang w:val="de-DE"/>
    </w:rPr>
  </w:style>
  <w:style w:type="paragraph" w:customStyle="1" w:styleId="285">
    <w:name w:val="Основной текст28"/>
    <w:basedOn w:val="293"/>
    <w:rsid w:val="00643FAA"/>
    <w:pPr>
      <w:spacing w:line="360" w:lineRule="auto"/>
    </w:pPr>
    <w:rPr>
      <w:sz w:val="24"/>
    </w:rPr>
  </w:style>
  <w:style w:type="paragraph" w:customStyle="1" w:styleId="3170">
    <w:name w:val="Основной текст с отступом 317"/>
    <w:basedOn w:val="293"/>
    <w:rsid w:val="00643FAA"/>
    <w:pPr>
      <w:spacing w:line="360" w:lineRule="auto"/>
      <w:ind w:firstLine="426"/>
      <w:jc w:val="both"/>
    </w:pPr>
    <w:rPr>
      <w:color w:val="000000"/>
      <w:kern w:val="32"/>
    </w:rPr>
  </w:style>
  <w:style w:type="paragraph" w:customStyle="1" w:styleId="2242">
    <w:name w:val="Основной текст 224"/>
    <w:basedOn w:val="293"/>
    <w:rsid w:val="00643FAA"/>
    <w:rPr>
      <w:b/>
      <w:i/>
      <w:color w:val="000000"/>
      <w:kern w:val="32"/>
      <w:sz w:val="32"/>
    </w:rPr>
  </w:style>
  <w:style w:type="paragraph" w:customStyle="1" w:styleId="139">
    <w:name w:val="Название13"/>
    <w:basedOn w:val="293"/>
    <w:rsid w:val="00643FAA"/>
    <w:pPr>
      <w:jc w:val="center"/>
    </w:pPr>
    <w:rPr>
      <w:sz w:val="32"/>
      <w:lang w:val="ru-RU"/>
    </w:rPr>
  </w:style>
  <w:style w:type="paragraph" w:customStyle="1" w:styleId="9f2">
    <w:name w:val="Цитата9"/>
    <w:basedOn w:val="293"/>
    <w:rsid w:val="00643FAA"/>
    <w:pPr>
      <w:spacing w:line="360" w:lineRule="auto"/>
      <w:ind w:left="1134" w:right="-149"/>
      <w:jc w:val="both"/>
    </w:pPr>
    <w:rPr>
      <w:color w:val="000000"/>
    </w:rPr>
  </w:style>
  <w:style w:type="character" w:customStyle="1" w:styleId="8f9">
    <w:name w:val="Гиперссылка8"/>
    <w:basedOn w:val="ad"/>
    <w:rsid w:val="00643FAA"/>
    <w:rPr>
      <w:color w:val="0000FF"/>
      <w:u w:val="single"/>
    </w:rPr>
  </w:style>
  <w:style w:type="paragraph" w:customStyle="1" w:styleId="9f3">
    <w:name w:val="Текст9"/>
    <w:basedOn w:val="ac"/>
    <w:rsid w:val="001545FE"/>
    <w:pPr>
      <w:widowControl w:val="0"/>
      <w:suppressAutoHyphens w:val="0"/>
    </w:pPr>
    <w:rPr>
      <w:rFonts w:ascii="Courier New" w:eastAsia="Times New Roman" w:hAnsi="Courier New" w:cs="Times New Roman"/>
      <w:sz w:val="20"/>
      <w:szCs w:val="20"/>
      <w:lang w:val="pl-PL" w:eastAsia="ru-RU"/>
    </w:rPr>
  </w:style>
  <w:style w:type="paragraph" w:customStyle="1" w:styleId="affffffffffffffffffffffffffffb">
    <w:name w:val="Абзацний загальний"/>
    <w:basedOn w:val="ac"/>
    <w:rsid w:val="00A55CAD"/>
    <w:pPr>
      <w:widowControl w:val="0"/>
      <w:suppressAutoHyphens w:val="0"/>
      <w:autoSpaceDE w:val="0"/>
      <w:autoSpaceDN w:val="0"/>
      <w:spacing w:line="360" w:lineRule="auto"/>
      <w:ind w:firstLine="567"/>
      <w:jc w:val="both"/>
    </w:pPr>
    <w:rPr>
      <w:rFonts w:ascii="Times New Roman" w:eastAsia="Times New Roman" w:hAnsi="Times New Roman" w:cs="Times New Roman"/>
      <w:sz w:val="28"/>
      <w:szCs w:val="28"/>
      <w:lang w:val="uk-UA" w:eastAsia="ru-RU"/>
    </w:rPr>
  </w:style>
  <w:style w:type="paragraph" w:customStyle="1" w:styleId="affffffffffffffffffffffffffffc">
    <w:name w:val="Абрацний загальний"/>
    <w:basedOn w:val="ac"/>
    <w:rsid w:val="005238E6"/>
    <w:pPr>
      <w:widowControl w:val="0"/>
      <w:suppressAutoHyphens w:val="0"/>
      <w:autoSpaceDE w:val="0"/>
      <w:autoSpaceDN w:val="0"/>
      <w:spacing w:line="360" w:lineRule="auto"/>
      <w:ind w:firstLine="567"/>
      <w:jc w:val="both"/>
    </w:pPr>
    <w:rPr>
      <w:rFonts w:ascii="Times New Roman" w:eastAsia="Times New Roman" w:hAnsi="Times New Roman" w:cs="Times New Roman"/>
      <w:sz w:val="28"/>
      <w:szCs w:val="28"/>
      <w:lang w:val="uk-UA" w:eastAsia="ru-RU"/>
    </w:rPr>
  </w:style>
  <w:style w:type="paragraph" w:customStyle="1" w:styleId="affffffffffffffffffffffffffffd">
    <w:name w:val="Концепт. метафора"/>
    <w:basedOn w:val="ac"/>
    <w:next w:val="affffffffffffffffffffffffffffe"/>
    <w:rsid w:val="00EE336D"/>
    <w:pPr>
      <w:tabs>
        <w:tab w:val="left" w:pos="1134"/>
      </w:tabs>
      <w:suppressAutoHyphens w:val="0"/>
      <w:spacing w:line="360" w:lineRule="auto"/>
      <w:ind w:left="1134" w:hanging="425"/>
    </w:pPr>
    <w:rPr>
      <w:rFonts w:ascii="Times New Roman" w:eastAsia="Times New Roman" w:hAnsi="Times New Roman" w:cs="Times New Roman"/>
      <w:b/>
      <w:bCs/>
      <w:caps/>
      <w:sz w:val="28"/>
      <w:lang w:val="en-US" w:eastAsia="ru-RU"/>
    </w:rPr>
  </w:style>
  <w:style w:type="paragraph" w:customStyle="1" w:styleId="affffffffffffffffffffffffffffe">
    <w:name w:val="англ.текст"/>
    <w:basedOn w:val="affffffffffffffffffffffffffffd"/>
    <w:next w:val="ac"/>
    <w:semiHidden/>
    <w:rsid w:val="00EE336D"/>
    <w:pPr>
      <w:ind w:left="0" w:firstLine="709"/>
    </w:pPr>
    <w:rPr>
      <w:b w:val="0"/>
      <w:i/>
      <w:caps w:val="0"/>
      <w:lang w:val="en-GB"/>
    </w:rPr>
  </w:style>
  <w:style w:type="paragraph" w:customStyle="1" w:styleId="afffffffffffffffffffffffffffff">
    <w:name w:val="Фрейм"/>
    <w:basedOn w:val="21"/>
    <w:next w:val="ac"/>
    <w:rsid w:val="00EE336D"/>
    <w:pPr>
      <w:numPr>
        <w:ilvl w:val="0"/>
        <w:numId w:val="0"/>
      </w:numPr>
      <w:suppressAutoHyphens w:val="0"/>
      <w:spacing w:after="0" w:line="360" w:lineRule="auto"/>
      <w:ind w:hanging="567"/>
      <w:jc w:val="center"/>
    </w:pPr>
    <w:rPr>
      <w:rFonts w:ascii="Times New Roman" w:eastAsia="Times New Roman" w:hAnsi="Times New Roman" w:cs="Arial"/>
      <w:bCs w:val="0"/>
      <w:i w:val="0"/>
      <w:lang w:val="uk-UA" w:eastAsia="ru-RU"/>
    </w:rPr>
  </w:style>
  <w:style w:type="paragraph" w:customStyle="1" w:styleId="afffffffffffffffffffffffffffff0">
    <w:name w:val="*"/>
    <w:basedOn w:val="ac"/>
    <w:next w:val="ac"/>
    <w:rsid w:val="00EE336D"/>
    <w:pPr>
      <w:suppressAutoHyphens w:val="0"/>
      <w:spacing w:before="120" w:after="120" w:line="360" w:lineRule="auto"/>
      <w:jc w:val="center"/>
    </w:pPr>
    <w:rPr>
      <w:rFonts w:ascii="Times New Roman" w:eastAsia="Times New Roman" w:hAnsi="Times New Roman" w:cs="Times New Roman"/>
      <w:b/>
      <w:iCs/>
      <w:sz w:val="36"/>
      <w:lang w:val="uk-UA" w:eastAsia="ru-RU"/>
    </w:rPr>
  </w:style>
  <w:style w:type="paragraph" w:customStyle="1" w:styleId="afffffffffffffffffffffffffffff1">
    <w:name w:val="Схемата"/>
    <w:basedOn w:val="ac"/>
    <w:next w:val="ac"/>
    <w:rsid w:val="00EE336D"/>
    <w:pPr>
      <w:suppressAutoHyphens w:val="0"/>
      <w:spacing w:before="240" w:line="360" w:lineRule="auto"/>
      <w:jc w:val="center"/>
    </w:pPr>
    <w:rPr>
      <w:rFonts w:ascii="Times New Roman" w:eastAsia="Times New Roman" w:hAnsi="Times New Roman" w:cs="Times New Roman"/>
      <w:sz w:val="28"/>
      <w:szCs w:val="20"/>
      <w:u w:val="single"/>
      <w:lang w:eastAsia="ru-RU"/>
    </w:rPr>
  </w:style>
  <w:style w:type="paragraph" w:customStyle="1" w:styleId="StyleLeft127cmHanging073cm">
    <w:name w:val="Style Концепт. метафора + Left:  127 cm Hanging:  073 cm"/>
    <w:basedOn w:val="affffffffffffffffffffffffffffd"/>
    <w:rsid w:val="00EE336D"/>
    <w:pPr>
      <w:ind w:hanging="414"/>
    </w:pPr>
    <w:rPr>
      <w:szCs w:val="20"/>
    </w:rPr>
  </w:style>
  <w:style w:type="paragraph" w:customStyle="1" w:styleId="afffffffffffffffffffffffffffff2">
    <w:name w:val="подсем"/>
    <w:basedOn w:val="ac"/>
    <w:rsid w:val="00EE336D"/>
    <w:pPr>
      <w:suppressAutoHyphens w:val="0"/>
      <w:spacing w:line="360" w:lineRule="auto"/>
      <w:jc w:val="center"/>
    </w:pPr>
    <w:rPr>
      <w:rFonts w:ascii="Times New Roman" w:eastAsia="Times New Roman" w:hAnsi="Times New Roman" w:cs="Times New Roman"/>
      <w:b/>
      <w:sz w:val="28"/>
      <w:szCs w:val="28"/>
      <w:lang w:eastAsia="ru-RU"/>
    </w:rPr>
  </w:style>
  <w:style w:type="character" w:customStyle="1" w:styleId="Char">
    <w:name w:val="подсем Char"/>
    <w:basedOn w:val="ad"/>
    <w:rsid w:val="00EE336D"/>
    <w:rPr>
      <w:b/>
      <w:sz w:val="28"/>
      <w:szCs w:val="28"/>
      <w:lang w:val="ru-RU" w:eastAsia="ru-RU" w:bidi="ar-SA"/>
    </w:rPr>
  </w:style>
  <w:style w:type="paragraph" w:customStyle="1" w:styleId="1fffffffff7">
    <w:name w:val="Концепт. метафора1"/>
    <w:basedOn w:val="ac"/>
    <w:next w:val="affffffffffffffffffffffffffffe"/>
    <w:rsid w:val="00EE336D"/>
    <w:pPr>
      <w:tabs>
        <w:tab w:val="left" w:pos="1134"/>
      </w:tabs>
      <w:suppressAutoHyphens w:val="0"/>
      <w:spacing w:line="360" w:lineRule="auto"/>
      <w:ind w:left="1134" w:hanging="425"/>
    </w:pPr>
    <w:rPr>
      <w:rFonts w:ascii="Times New Roman" w:eastAsia="Times New Roman" w:hAnsi="Times New Roman" w:cs="Times New Roman"/>
      <w:b/>
      <w:bCs/>
      <w:caps/>
      <w:sz w:val="28"/>
      <w:lang w:val="en-US" w:eastAsia="ru-RU"/>
    </w:rPr>
  </w:style>
  <w:style w:type="paragraph" w:customStyle="1" w:styleId="1fffffffff8">
    <w:name w:val="Фрейм1"/>
    <w:basedOn w:val="21"/>
    <w:next w:val="ac"/>
    <w:rsid w:val="00EE336D"/>
    <w:pPr>
      <w:numPr>
        <w:ilvl w:val="0"/>
        <w:numId w:val="0"/>
      </w:numPr>
      <w:suppressAutoHyphens w:val="0"/>
      <w:spacing w:after="0" w:line="360" w:lineRule="auto"/>
      <w:ind w:hanging="567"/>
      <w:jc w:val="center"/>
    </w:pPr>
    <w:rPr>
      <w:rFonts w:ascii="Times New Roman" w:eastAsia="Times New Roman" w:hAnsi="Times New Roman" w:cs="Arial"/>
      <w:bCs w:val="0"/>
      <w:i w:val="0"/>
      <w:lang w:val="uk-UA" w:eastAsia="ru-RU"/>
    </w:rPr>
  </w:style>
  <w:style w:type="paragraph" w:customStyle="1" w:styleId="1fffffffff9">
    <w:name w:val="*1"/>
    <w:basedOn w:val="ac"/>
    <w:next w:val="ac"/>
    <w:rsid w:val="00EE336D"/>
    <w:pPr>
      <w:suppressAutoHyphens w:val="0"/>
      <w:spacing w:before="120" w:after="120" w:line="360" w:lineRule="auto"/>
      <w:jc w:val="center"/>
    </w:pPr>
    <w:rPr>
      <w:rFonts w:ascii="Times New Roman" w:eastAsia="Times New Roman" w:hAnsi="Times New Roman" w:cs="Times New Roman"/>
      <w:b/>
      <w:iCs/>
      <w:sz w:val="36"/>
      <w:lang w:val="uk-UA" w:eastAsia="ru-RU"/>
    </w:rPr>
  </w:style>
  <w:style w:type="paragraph" w:customStyle="1" w:styleId="1fffffffffa">
    <w:name w:val="Схемата1"/>
    <w:basedOn w:val="ac"/>
    <w:next w:val="ac"/>
    <w:rsid w:val="00EE336D"/>
    <w:pPr>
      <w:suppressAutoHyphens w:val="0"/>
      <w:spacing w:before="240" w:line="360" w:lineRule="auto"/>
      <w:jc w:val="center"/>
    </w:pPr>
    <w:rPr>
      <w:rFonts w:ascii="Times New Roman" w:eastAsia="Times New Roman" w:hAnsi="Times New Roman" w:cs="Times New Roman"/>
      <w:sz w:val="28"/>
      <w:szCs w:val="20"/>
      <w:u w:val="single"/>
      <w:lang w:eastAsia="ru-RU"/>
    </w:rPr>
  </w:style>
  <w:style w:type="paragraph" w:customStyle="1" w:styleId="StyleLeft127cmHanging073cm1">
    <w:name w:val="Style Концепт. метафора + Left:  127 cm Hanging:  073 cm1"/>
    <w:basedOn w:val="affffffffffffffffffffffffffffd"/>
    <w:rsid w:val="00EE336D"/>
    <w:pPr>
      <w:ind w:hanging="414"/>
    </w:pPr>
    <w:rPr>
      <w:szCs w:val="20"/>
    </w:rPr>
  </w:style>
  <w:style w:type="paragraph" w:customStyle="1" w:styleId="1fffffffffb">
    <w:name w:val="подсем1"/>
    <w:basedOn w:val="ac"/>
    <w:rsid w:val="00EE336D"/>
    <w:pPr>
      <w:suppressAutoHyphens w:val="0"/>
      <w:spacing w:line="360" w:lineRule="auto"/>
      <w:jc w:val="center"/>
    </w:pPr>
    <w:rPr>
      <w:rFonts w:ascii="Times New Roman" w:eastAsia="Times New Roman" w:hAnsi="Times New Roman" w:cs="Times New Roman"/>
      <w:b/>
      <w:sz w:val="28"/>
      <w:szCs w:val="28"/>
      <w:lang w:eastAsia="ru-RU"/>
    </w:rPr>
  </w:style>
  <w:style w:type="paragraph" w:customStyle="1" w:styleId="21251">
    <w:name w:val="Стиль Заголовок 2 + Слева:  1.25 см Выступ:  1 см"/>
    <w:basedOn w:val="21"/>
    <w:rsid w:val="00EE336D"/>
    <w:pPr>
      <w:numPr>
        <w:ilvl w:val="0"/>
        <w:numId w:val="0"/>
      </w:numPr>
      <w:suppressAutoHyphens w:val="0"/>
      <w:spacing w:before="480" w:after="480" w:line="360" w:lineRule="auto"/>
      <w:ind w:left="1276" w:hanging="567"/>
      <w:jc w:val="both"/>
    </w:pPr>
    <w:rPr>
      <w:rFonts w:ascii="Times New Roman" w:eastAsia="Times New Roman" w:hAnsi="Times New Roman" w:cs="Times New Roman"/>
      <w:i w:val="0"/>
      <w:iCs w:val="0"/>
      <w:szCs w:val="20"/>
      <w:lang w:val="uk-UA" w:eastAsia="ru-RU"/>
    </w:rPr>
  </w:style>
  <w:style w:type="paragraph" w:customStyle="1" w:styleId="BodyText25">
    <w:name w:val="Body Text 2"/>
    <w:basedOn w:val="ac"/>
    <w:rsid w:val="00022CF5"/>
    <w:pPr>
      <w:suppressAutoHyphens w:val="0"/>
      <w:spacing w:line="288" w:lineRule="auto"/>
      <w:ind w:firstLine="709"/>
      <w:jc w:val="both"/>
    </w:pPr>
    <w:rPr>
      <w:rFonts w:ascii="Times New Roman" w:eastAsia="Times New Roman" w:hAnsi="Times New Roman" w:cs="Times New Roman"/>
      <w:b/>
      <w:szCs w:val="20"/>
      <w:lang w:val="uk-UA" w:eastAsia="ru-RU"/>
    </w:rPr>
  </w:style>
  <w:style w:type="paragraph" w:customStyle="1" w:styleId="Normal0">
    <w:name w:val="Normal"/>
    <w:rsid w:val="00022CF5"/>
    <w:pPr>
      <w:ind w:firstLine="709"/>
      <w:jc w:val="both"/>
    </w:pPr>
    <w:rPr>
      <w:rFonts w:ascii="Times New Roman" w:eastAsia="Times New Roman" w:hAnsi="Times New Roman" w:cs="Times New Roman"/>
      <w:sz w:val="28"/>
    </w:rPr>
  </w:style>
  <w:style w:type="paragraph" w:customStyle="1" w:styleId="heading2">
    <w:name w:val="heading 2"/>
    <w:basedOn w:val="Normal0"/>
    <w:next w:val="Normal0"/>
    <w:rsid w:val="00201F67"/>
    <w:pPr>
      <w:keepNext/>
      <w:spacing w:line="360" w:lineRule="auto"/>
      <w:ind w:firstLine="0"/>
      <w:jc w:val="center"/>
    </w:pPr>
    <w:rPr>
      <w:b/>
      <w:lang w:val="uk-UA"/>
    </w:rPr>
  </w:style>
  <w:style w:type="paragraph" w:customStyle="1" w:styleId="heading3">
    <w:name w:val="heading 3"/>
    <w:basedOn w:val="Normal0"/>
    <w:next w:val="Normal0"/>
    <w:rsid w:val="00201F67"/>
    <w:pPr>
      <w:keepNext/>
      <w:ind w:firstLine="0"/>
      <w:jc w:val="left"/>
    </w:pPr>
    <w:rPr>
      <w:b/>
      <w:lang w:val="uk-UA"/>
    </w:rPr>
  </w:style>
  <w:style w:type="paragraph" w:customStyle="1" w:styleId="heading4">
    <w:name w:val="heading 4"/>
    <w:basedOn w:val="Normal0"/>
    <w:next w:val="Normal0"/>
    <w:rsid w:val="00201F67"/>
    <w:pPr>
      <w:keepNext/>
      <w:spacing w:line="360" w:lineRule="auto"/>
      <w:ind w:firstLine="0"/>
    </w:pPr>
    <w:rPr>
      <w:b/>
      <w:lang w:val="en-GB"/>
    </w:rPr>
  </w:style>
  <w:style w:type="paragraph" w:customStyle="1" w:styleId="heading6">
    <w:name w:val="heading 6"/>
    <w:basedOn w:val="Normal0"/>
    <w:next w:val="Normal0"/>
    <w:rsid w:val="00201F67"/>
    <w:pPr>
      <w:keepNext/>
      <w:ind w:firstLine="0"/>
    </w:pPr>
    <w:rPr>
      <w:b/>
      <w:lang w:val="uk-UA"/>
    </w:rPr>
  </w:style>
  <w:style w:type="paragraph" w:customStyle="1" w:styleId="heading7">
    <w:name w:val="heading 7"/>
    <w:basedOn w:val="Normal0"/>
    <w:next w:val="Normal0"/>
    <w:rsid w:val="00201F67"/>
    <w:pPr>
      <w:keepNext/>
      <w:ind w:firstLine="0"/>
      <w:outlineLvl w:val="6"/>
    </w:pPr>
    <w:rPr>
      <w:lang w:val="uk-UA"/>
    </w:rPr>
  </w:style>
  <w:style w:type="paragraph" w:customStyle="1" w:styleId="heading8">
    <w:name w:val="heading 8"/>
    <w:basedOn w:val="Normal0"/>
    <w:next w:val="Normal0"/>
    <w:rsid w:val="00201F67"/>
    <w:pPr>
      <w:keepNext/>
      <w:ind w:firstLine="0"/>
      <w:jc w:val="right"/>
      <w:outlineLvl w:val="7"/>
    </w:pPr>
    <w:rPr>
      <w:sz w:val="24"/>
      <w:lang w:val="uk-UA"/>
    </w:rPr>
  </w:style>
  <w:style w:type="paragraph" w:customStyle="1" w:styleId="BodyText3">
    <w:name w:val="Body Text"/>
    <w:basedOn w:val="Normal0"/>
    <w:rsid w:val="00201F67"/>
    <w:pPr>
      <w:ind w:firstLine="0"/>
      <w:jc w:val="left"/>
    </w:pPr>
    <w:rPr>
      <w:b/>
      <w:lang w:val="en-US"/>
    </w:rPr>
  </w:style>
  <w:style w:type="paragraph" w:customStyle="1" w:styleId="Title">
    <w:name w:val="Title"/>
    <w:basedOn w:val="Normal0"/>
    <w:rsid w:val="00201F67"/>
    <w:pPr>
      <w:spacing w:line="360" w:lineRule="auto"/>
      <w:ind w:firstLine="0"/>
      <w:jc w:val="center"/>
    </w:pPr>
    <w:rPr>
      <w:lang w:val="en-US"/>
    </w:rPr>
  </w:style>
  <w:style w:type="paragraph" w:customStyle="1" w:styleId="BodyTextIndent2">
    <w:name w:val="Body Text Indent 2"/>
    <w:basedOn w:val="Normal0"/>
    <w:rsid w:val="00201F67"/>
    <w:pPr>
      <w:spacing w:line="360" w:lineRule="auto"/>
      <w:ind w:left="75" w:firstLine="0"/>
    </w:pPr>
    <w:rPr>
      <w:lang w:val="uk-UA"/>
    </w:rPr>
  </w:style>
  <w:style w:type="paragraph" w:customStyle="1" w:styleId="BodyTextIndent3">
    <w:name w:val="Body Text Indent 3"/>
    <w:basedOn w:val="Normal0"/>
    <w:rsid w:val="00201F67"/>
    <w:pPr>
      <w:spacing w:line="360" w:lineRule="auto"/>
      <w:ind w:firstLine="720"/>
    </w:pPr>
    <w:rPr>
      <w:lang w:val="uk-UA"/>
    </w:rPr>
  </w:style>
  <w:style w:type="paragraph" w:customStyle="1" w:styleId="afffffffffffffffffffffffffffff3">
    <w:name w:val="?????"/>
    <w:basedOn w:val="affffffffffffff7"/>
    <w:rsid w:val="00A0602F"/>
    <w:pPr>
      <w:widowControl w:val="0"/>
      <w:suppressAutoHyphens w:val="0"/>
      <w:autoSpaceDN w:val="0"/>
      <w:adjustRightInd w:val="0"/>
      <w:textAlignment w:val="auto"/>
    </w:pPr>
    <w:rPr>
      <w:rFonts w:ascii="Courier New" w:eastAsia="Times New Roman" w:hAnsi="Courier New" w:cs="Times New Roman"/>
      <w:sz w:val="20"/>
      <w:szCs w:val="20"/>
      <w:lang w:val="ru-RU" w:eastAsia="ru-RU"/>
    </w:rPr>
  </w:style>
  <w:style w:type="paragraph" w:customStyle="1" w:styleId="Oaeno">
    <w:name w:val="Oaeno"/>
    <w:basedOn w:val="affffffffffffff7"/>
    <w:rsid w:val="00A0602F"/>
    <w:pPr>
      <w:widowControl w:val="0"/>
      <w:suppressAutoHyphens w:val="0"/>
      <w:autoSpaceDN w:val="0"/>
      <w:adjustRightInd w:val="0"/>
      <w:textAlignment w:val="auto"/>
    </w:pPr>
    <w:rPr>
      <w:rFonts w:ascii="Courier New" w:eastAsia="Times New Roman" w:hAnsi="Courier New" w:cs="Times New Roman"/>
      <w:sz w:val="20"/>
      <w:szCs w:val="20"/>
      <w:lang w:val="ru-RU"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PetersburgCTT" w:eastAsia="PetersburgCTT" w:hAnsi="PetersburgCTT" w:cs="PetersburgCTT"/>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semiHidden="0" w:unhideWhenUsed="0" w:qFormat="1"/>
    <w:lsdException w:name="heading 8" w:semiHidden="0" w:unhideWhenUsed="0" w:qFormat="1"/>
    <w:lsdException w:name="heading 9" w:semiHidden="0" w:unhideWhenUsed="0" w:qFormat="1"/>
    <w:lsdException w:name="toc 1" w:qFormat="1"/>
    <w:lsdException w:name="toc 2" w:qFormat="1"/>
    <w:lsdException w:name="toc 3" w:qFormat="1"/>
    <w:lsdException w:name="footnote text" w:uiPriority="99"/>
    <w:lsdException w:name="header" w:uiPriority="99"/>
    <w:lsdException w:name="footer" w:uiPriority="99"/>
    <w:lsdException w:name="caption" w:qFormat="1"/>
    <w:lsdException w:name="footnote reference" w:uiPriority="99"/>
    <w:lsdException w:name="List Bullet" w:uiPriority="99"/>
    <w:lsdException w:name="List Bullet 2" w:uiPriority="99"/>
    <w:lsdException w:name="Title" w:semiHidden="0" w:unhideWhenUsed="0" w:qFormat="1"/>
    <w:lsdException w:name="Default Paragraph Font" w:uiPriority="1"/>
    <w:lsdException w:name="Subtitle" w:semiHidden="0" w:unhideWhenUsed="0" w:qFormat="1"/>
    <w:lsdException w:name="Strong" w:semiHidden="0" w:unhideWhenUsed="0" w:qFormat="1"/>
    <w:lsdException w:name="Emphasis" w:semiHidden="0" w:unhideWhenUsed="0" w:qFormat="1"/>
    <w:lsdException w:name="HTML Top of Form" w:uiPriority="99"/>
    <w:lsdException w:name="Normal (Web)" w:uiPriority="99"/>
    <w:lsdException w:name="HTML Acronym" w:uiPriority="99"/>
    <w:lsdException w:name="HTML Code" w:uiPriority="99"/>
    <w:lsdException w:name="HTML Keyboard" w:uiPriority="99"/>
    <w:lsdException w:name="HTML Sample" w:uiPriority="99"/>
    <w:lsdException w:name="HTML Variable" w:uiPriority="99"/>
    <w:lsdException w:name="Normal Table" w:uiPriority="99"/>
    <w:lsdException w:name="Outline List 1" w:uiPriority="99"/>
    <w:lsdException w:name="Outline List 2" w:uiPriority="99"/>
    <w:lsdException w:name="Outline List 3" w:uiPriority="99"/>
    <w:lsdException w:name="Table Simple 1" w:uiPriority="99"/>
    <w:lsdException w:name="Table Simple 2" w:uiPriority="99"/>
    <w:lsdException w:name="Table Simple 3" w:uiPriority="99"/>
    <w:lsdException w:name="Table Classic 2" w:uiPriority="99"/>
    <w:lsdException w:name="Table Classic 3" w:uiPriority="99"/>
    <w:lsdException w:name="Table Classic 4" w:uiPriority="99"/>
    <w:lsdException w:name="Table Colorful 1" w:uiPriority="99"/>
    <w:lsdException w:name="Table Colorful 2" w:uiPriority="99"/>
    <w:lsdException w:name="Table Colorful 3" w:uiPriority="99"/>
    <w:lsdException w:name="Table Columns 1" w:uiPriority="99"/>
    <w:lsdException w:name="Table Columns 2" w:uiPriority="99"/>
    <w:lsdException w:name="Table Columns 3" w:uiPriority="99"/>
    <w:lsdException w:name="Table Columns 4" w:uiPriority="99"/>
    <w:lsdException w:name="Table Columns 5" w:uiPriority="99"/>
    <w:lsdException w:name="Table Grid 2" w:uiPriority="99"/>
    <w:lsdException w:name="Table Grid 3" w:uiPriority="99"/>
    <w:lsdException w:name="Table Grid 4" w:uiPriority="99"/>
    <w:lsdException w:name="Table Grid 5" w:uiPriority="99"/>
    <w:lsdException w:name="Table Grid 6" w:uiPriority="99"/>
    <w:lsdException w:name="Table Grid 7" w:uiPriority="99"/>
    <w:lsdException w:name="Table Grid 8" w:uiPriority="99"/>
    <w:lsdException w:name="Table List 1" w:uiPriority="99"/>
    <w:lsdException w:name="Table List 2" w:uiPriority="99"/>
    <w:lsdException w:name="Table List 3" w:uiPriority="99"/>
    <w:lsdException w:name="Table List 4" w:uiPriority="99"/>
    <w:lsdException w:name="Table List 5" w:uiPriority="99"/>
    <w:lsdException w:name="Table List 6" w:uiPriority="99"/>
    <w:lsdException w:name="Table List 7" w:uiPriority="99"/>
    <w:lsdException w:name="Table List 8" w:uiPriority="99"/>
    <w:lsdException w:name="Table 3D effects 1" w:uiPriority="99"/>
    <w:lsdException w:name="Table 3D effects 2" w:uiPriority="99"/>
    <w:lsdException w:name="Table 3D effects 3" w:uiPriority="99"/>
    <w:lsdException w:name="Table Contemporary" w:uiPriority="99"/>
    <w:lsdException w:name="Table Elegant" w:uiPriority="99"/>
    <w:lsdException w:name="Table Professional" w:uiPriority="99"/>
    <w:lsdException w:name="Table Subtle 1" w:uiPriority="99"/>
    <w:lsdException w:name="Table Web 1" w:uiPriority="99"/>
    <w:lsdException w:name="Table Web 2" w:uiPriority="99"/>
    <w:lsdException w:name="Table Web 3" w:uiPriority="99"/>
    <w:lsdException w:name="Table Grid" w:semiHidden="0" w:uiPriority="99" w:unhideWhenUsed="0"/>
    <w:lsdException w:name="Table Theme" w:uiPriority="99"/>
    <w:lsdException w:name="Placeholder Text" w:uiPriority="9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ac">
    <w:name w:val="Normal"/>
    <w:qFormat/>
    <w:pPr>
      <w:suppressAutoHyphens/>
    </w:pPr>
    <w:rPr>
      <w:rFonts w:ascii="Garamond" w:eastAsia="Garamond" w:hAnsi="Garamond" w:cs="Garamond"/>
      <w:sz w:val="24"/>
      <w:szCs w:val="24"/>
      <w:lang w:eastAsia="ar-SA"/>
    </w:rPr>
  </w:style>
  <w:style w:type="paragraph" w:styleId="1">
    <w:name w:val="heading 1"/>
    <w:aliases w:val="Heading 1 Main,Main,з 1"/>
    <w:basedOn w:val="ac"/>
    <w:next w:val="ac"/>
    <w:qFormat/>
    <w:pPr>
      <w:keepNext/>
      <w:numPr>
        <w:numId w:val="1"/>
      </w:numPr>
      <w:spacing w:before="240" w:after="60"/>
      <w:outlineLvl w:val="0"/>
    </w:pPr>
    <w:rPr>
      <w:rFonts w:ascii="Mincho" w:hAnsi="Mincho"/>
      <w:b/>
      <w:bCs/>
      <w:kern w:val="1"/>
      <w:sz w:val="32"/>
      <w:szCs w:val="32"/>
    </w:rPr>
  </w:style>
  <w:style w:type="paragraph" w:styleId="21">
    <w:name w:val="heading 2"/>
    <w:aliases w:val="Заголовок 2 Знак Знак,Заголовок 2 Знак Знак Знак Знак, Char,Заголовок 2 Знак1 Знак1,Заголовок 2 Знак Знак Знак1,Заголовок 2 Знак1 Знак Знак,Section"/>
    <w:basedOn w:val="ac"/>
    <w:next w:val="ac"/>
    <w:qFormat/>
    <w:pPr>
      <w:keepNext/>
      <w:numPr>
        <w:ilvl w:val="1"/>
        <w:numId w:val="1"/>
      </w:numPr>
      <w:spacing w:before="240" w:after="60"/>
      <w:outlineLvl w:val="1"/>
    </w:pPr>
    <w:rPr>
      <w:rFonts w:ascii="Mincho" w:hAnsi="Mincho"/>
      <w:b/>
      <w:bCs/>
      <w:i/>
      <w:iCs/>
      <w:sz w:val="28"/>
      <w:szCs w:val="28"/>
    </w:rPr>
  </w:style>
  <w:style w:type="paragraph" w:styleId="31">
    <w:name w:val="heading 3"/>
    <w:aliases w:val="Заголовок 3 Знак Знак Знак Знак Знак Знак Знак Знак Знак Знак"/>
    <w:basedOn w:val="6"/>
    <w:next w:val="ac"/>
    <w:qFormat/>
    <w:pPr>
      <w:numPr>
        <w:ilvl w:val="2"/>
      </w:numPr>
      <w:outlineLvl w:val="2"/>
    </w:pPr>
  </w:style>
  <w:style w:type="paragraph" w:styleId="41">
    <w:name w:val="heading 4"/>
    <w:basedOn w:val="ac"/>
    <w:next w:val="ac"/>
    <w:qFormat/>
    <w:pPr>
      <w:keepNext/>
      <w:numPr>
        <w:ilvl w:val="3"/>
        <w:numId w:val="1"/>
      </w:numPr>
      <w:spacing w:line="360" w:lineRule="auto"/>
      <w:jc w:val="center"/>
      <w:outlineLvl w:val="3"/>
    </w:pPr>
    <w:rPr>
      <w:sz w:val="32"/>
      <w:szCs w:val="20"/>
    </w:rPr>
  </w:style>
  <w:style w:type="paragraph" w:styleId="51">
    <w:name w:val="heading 5"/>
    <w:basedOn w:val="ac"/>
    <w:next w:val="ac"/>
    <w:qFormat/>
    <w:pPr>
      <w:keepNext/>
      <w:widowControl w:val="0"/>
      <w:numPr>
        <w:ilvl w:val="4"/>
        <w:numId w:val="1"/>
      </w:numPr>
      <w:spacing w:after="120"/>
      <w:jc w:val="right"/>
      <w:outlineLvl w:val="4"/>
    </w:pPr>
    <w:rPr>
      <w:b/>
      <w:sz w:val="28"/>
      <w:szCs w:val="20"/>
    </w:rPr>
  </w:style>
  <w:style w:type="paragraph" w:styleId="6">
    <w:name w:val="heading 6"/>
    <w:basedOn w:val="ac"/>
    <w:next w:val="ac"/>
    <w:qFormat/>
    <w:pPr>
      <w:keepNext/>
      <w:widowControl w:val="0"/>
      <w:numPr>
        <w:ilvl w:val="5"/>
        <w:numId w:val="1"/>
      </w:numPr>
      <w:spacing w:before="20" w:after="20"/>
      <w:jc w:val="center"/>
      <w:outlineLvl w:val="5"/>
    </w:pPr>
    <w:rPr>
      <w:b/>
      <w:i/>
      <w:color w:val="000000"/>
      <w:sz w:val="26"/>
      <w:szCs w:val="20"/>
    </w:rPr>
  </w:style>
  <w:style w:type="paragraph" w:styleId="7">
    <w:name w:val="heading 7"/>
    <w:basedOn w:val="ac"/>
    <w:next w:val="ac"/>
    <w:qFormat/>
    <w:pPr>
      <w:numPr>
        <w:ilvl w:val="6"/>
        <w:numId w:val="1"/>
      </w:numPr>
      <w:spacing w:before="240" w:after="60"/>
      <w:outlineLvl w:val="6"/>
    </w:pPr>
    <w:rPr>
      <w:rFonts w:ascii="IzhTitl" w:hAnsi="IzhTitl"/>
    </w:rPr>
  </w:style>
  <w:style w:type="paragraph" w:styleId="8">
    <w:name w:val="heading 8"/>
    <w:basedOn w:val="ac"/>
    <w:next w:val="ac"/>
    <w:qFormat/>
    <w:pPr>
      <w:numPr>
        <w:ilvl w:val="7"/>
        <w:numId w:val="1"/>
      </w:numPr>
      <w:spacing w:before="240" w:after="60"/>
      <w:outlineLvl w:val="7"/>
    </w:pPr>
    <w:rPr>
      <w:rFonts w:ascii="IzhTitl" w:hAnsi="IzhTitl"/>
      <w:i/>
      <w:iCs/>
    </w:rPr>
  </w:style>
  <w:style w:type="paragraph" w:styleId="9">
    <w:name w:val="heading 9"/>
    <w:basedOn w:val="ac"/>
    <w:next w:val="ac"/>
    <w:qFormat/>
    <w:pPr>
      <w:keepNext/>
      <w:widowControl w:val="0"/>
      <w:numPr>
        <w:ilvl w:val="8"/>
        <w:numId w:val="1"/>
      </w:numPr>
      <w:autoSpaceDE w:val="0"/>
      <w:spacing w:line="360" w:lineRule="auto"/>
      <w:outlineLvl w:val="8"/>
    </w:pPr>
    <w:rPr>
      <w:b/>
      <w:bCs/>
      <w:sz w:val="28"/>
    </w:rPr>
  </w:style>
  <w:style w:type="character" w:default="1" w:styleId="ad">
    <w:name w:val="Default Paragraph Font"/>
    <w:uiPriority w:val="1"/>
    <w:semiHidden/>
    <w:unhideWhenUsed/>
  </w:style>
  <w:style w:type="table" w:default="1" w:styleId="ae">
    <w:name w:val="Normal Table"/>
    <w:uiPriority w:val="99"/>
    <w:semiHidden/>
    <w:unhideWhenUsed/>
    <w:tblPr>
      <w:tblInd w:w="0" w:type="dxa"/>
      <w:tblCellMar>
        <w:top w:w="0" w:type="dxa"/>
        <w:left w:w="108" w:type="dxa"/>
        <w:bottom w:w="0" w:type="dxa"/>
        <w:right w:w="108" w:type="dxa"/>
      </w:tblCellMar>
    </w:tblPr>
  </w:style>
  <w:style w:type="numbering" w:default="1" w:styleId="af">
    <w:name w:val="No List"/>
    <w:semiHidden/>
    <w:unhideWhenUsed/>
  </w:style>
  <w:style w:type="character" w:customStyle="1" w:styleId="WW8Num1z0">
    <w:name w:val="WW8Num1z0"/>
    <w:rPr>
      <w:rFonts w:ascii="Garamond" w:hAnsi="Garamond"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WW8Num1z2">
    <w:name w:val="WW8Num1z2"/>
    <w:rPr>
      <w:rFonts w:ascii="CentSchbook Win95BT" w:hAnsi="CentSchbook Win95BT" w:cs="CentSchbook Win95BT"/>
    </w:rPr>
  </w:style>
  <w:style w:type="character" w:customStyle="1" w:styleId="WW8Num2z0">
    <w:name w:val="WW8Num2z0"/>
    <w:rPr>
      <w:rFonts w:ascii="ISOCPEUR" w:hAnsi="ISOCPEUR" w:cs="ISOCPEUR"/>
      <w:b w:val="0"/>
      <w:i w:val="0"/>
      <w:color w:val="auto"/>
      <w:spacing w:val="-6"/>
      <w:sz w:val="28"/>
      <w:szCs w:val="28"/>
    </w:rPr>
  </w:style>
  <w:style w:type="character" w:customStyle="1" w:styleId="WW8Num3z0">
    <w:name w:val="WW8Num3z0"/>
    <w:rPr>
      <w:rFonts w:ascii="ISOCPEUR" w:hAnsi="ISOCPEUR" w:cs="Garamond"/>
      <w:b w:val="0"/>
      <w:i w:val="0"/>
      <w:color w:val="auto"/>
      <w:spacing w:val="-6"/>
      <w:sz w:val="28"/>
      <w:szCs w:val="28"/>
    </w:rPr>
  </w:style>
  <w:style w:type="character" w:customStyle="1" w:styleId="WW8Num4z0">
    <w:name w:val="WW8Num4z0"/>
    <w:rPr>
      <w:rFonts w:ascii="ISOCPEUR" w:hAnsi="ISOCPEUR" w:cs="ISOCPEUR"/>
    </w:rPr>
  </w:style>
  <w:style w:type="character" w:customStyle="1" w:styleId="WW8Num5z0">
    <w:name w:val="WW8Num5z0"/>
    <w:rPr>
      <w:rFonts w:ascii="ISOCPEUR" w:hAnsi="ISOCPEUR" w:cs="ISOCPEUR"/>
      <w:spacing w:val="-6"/>
      <w:sz w:val="28"/>
      <w:szCs w:val="28"/>
    </w:rPr>
  </w:style>
  <w:style w:type="character" w:customStyle="1" w:styleId="WW8Num6z0">
    <w:name w:val="WW8Num6z0"/>
    <w:rPr>
      <w:rFonts w:ascii="ISOCPEUR" w:hAnsi="ISOCPEUR" w:cs="ISOCPEUR"/>
    </w:rPr>
  </w:style>
  <w:style w:type="character" w:customStyle="1" w:styleId="WW8Num7z0">
    <w:name w:val="WW8Num7z0"/>
    <w:rPr>
      <w:rFonts w:ascii="ISOCPEUR" w:hAnsi="ISOCPEUR" w:cs="ISOCPEUR"/>
    </w:rPr>
  </w:style>
  <w:style w:type="character" w:customStyle="1" w:styleId="WW8Num8z0">
    <w:name w:val="WW8Num8z0"/>
    <w:rPr>
      <w:lang w:val="uk-UA"/>
    </w:rPr>
  </w:style>
  <w:style w:type="character" w:customStyle="1" w:styleId="WW8Num9z0">
    <w:name w:val="WW8Num9z0"/>
    <w:rPr>
      <w:rFonts w:ascii="ISOCPEUR" w:hAnsi="ISOCPEUR" w:cs="ISOCPEUR"/>
      <w:spacing w:val="-6"/>
      <w:sz w:val="28"/>
      <w:szCs w:val="28"/>
    </w:rPr>
  </w:style>
  <w:style w:type="character" w:customStyle="1" w:styleId="WW8Num10z0">
    <w:name w:val="WW8Num10z0"/>
    <w:rPr>
      <w:rFonts w:ascii="Symbol" w:hAnsi="Symbol" w:cs="Symbol"/>
      <w:color w:val="000000"/>
      <w:spacing w:val="-6"/>
      <w:kern w:val="1"/>
      <w:sz w:val="24"/>
      <w:szCs w:val="24"/>
      <w:lang w:val="ru-RU"/>
    </w:rPr>
  </w:style>
  <w:style w:type="character" w:customStyle="1" w:styleId="WW8Num11z0">
    <w:name w:val="WW8Num11z0"/>
    <w:rPr>
      <w:rFonts w:ascii="Garamond" w:eastAsia="Garamond" w:hAnsi="Garamond" w:cs="Garamond"/>
      <w:spacing w:val="-6"/>
      <w:sz w:val="28"/>
      <w:szCs w:val="28"/>
    </w:rPr>
  </w:style>
  <w:style w:type="character" w:customStyle="1" w:styleId="WW8Num11z2">
    <w:name w:val="WW8Num11z2"/>
    <w:rPr>
      <w:rFonts w:ascii="CentSchbook Win95BT" w:hAnsi="CentSchbook Win95BT" w:cs="CentSchbook Win95BT"/>
    </w:rPr>
  </w:style>
  <w:style w:type="character" w:customStyle="1" w:styleId="WW8Num11z3">
    <w:name w:val="WW8Num11z3"/>
    <w:rPr>
      <w:rFonts w:ascii="ISOCPEUR" w:hAnsi="ISOCPEUR" w:cs="ISOCPEUR"/>
    </w:rPr>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rPr>
      <w:rFonts w:ascii="Symbol" w:hAnsi="Symbol" w:cs="Symbol"/>
      <w:spacing w:val="-6"/>
      <w:sz w:val="28"/>
      <w:szCs w:val="28"/>
    </w:rPr>
  </w:style>
  <w:style w:type="character" w:customStyle="1" w:styleId="WW8Num12z1">
    <w:name w:val="WW8Num12z1"/>
    <w:rPr>
      <w:rFonts w:ascii="ISOCPEUR" w:hAnsi="ISOCPEUR" w:cs="ISOCPEUR"/>
    </w:rPr>
  </w:style>
  <w:style w:type="character" w:customStyle="1" w:styleId="WW8Num12z2">
    <w:name w:val="WW8Num12z2"/>
    <w:rPr>
      <w:rFonts w:ascii="CentSchbook Win95BT" w:hAnsi="CentSchbook Win95BT" w:cs="CentSchbook Win95BT"/>
    </w:rPr>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rPr>
      <w:rFonts w:ascii="Garamond" w:eastAsia="Garamond" w:hAnsi="Garamond" w:cs="Garamond"/>
      <w:b/>
      <w:color w:val="000000"/>
      <w:spacing w:val="-6"/>
      <w:sz w:val="28"/>
      <w:szCs w:val="28"/>
    </w:rPr>
  </w:style>
  <w:style w:type="character" w:customStyle="1" w:styleId="WW8Num14z0">
    <w:name w:val="WW8Num14z0"/>
    <w:rPr>
      <w:rFonts w:ascii="Garamond" w:eastAsia="Garamond" w:hAnsi="Garamond" w:cs="Garamond"/>
      <w:spacing w:val="-6"/>
      <w:sz w:val="28"/>
      <w:szCs w:val="28"/>
    </w:rPr>
  </w:style>
  <w:style w:type="character" w:customStyle="1" w:styleId="WW8Num15z0">
    <w:name w:val="WW8Num15z0"/>
    <w:rPr>
      <w:i w:val="0"/>
      <w:spacing w:val="-6"/>
      <w:sz w:val="28"/>
      <w:szCs w:val="28"/>
    </w:rPr>
  </w:style>
  <w:style w:type="character" w:customStyle="1" w:styleId="WW8Num16z0">
    <w:name w:val="WW8Num16z0"/>
    <w:rPr>
      <w:rFonts w:ascii="ISOCPEUR" w:hAnsi="ISOCPEUR" w:cs="ISOCPEUR"/>
      <w:spacing w:val="-6"/>
      <w:sz w:val="28"/>
      <w:szCs w:val="28"/>
    </w:rPr>
  </w:style>
  <w:style w:type="character" w:customStyle="1" w:styleId="WW8Num17z0">
    <w:name w:val="WW8Num17z0"/>
    <w:rPr>
      <w:lang w:val="uk-UA"/>
    </w:rPr>
  </w:style>
  <w:style w:type="character" w:customStyle="1" w:styleId="WW8Num17z2">
    <w:name w:val="WW8Num17z2"/>
    <w:rPr>
      <w:rFonts w:ascii="CentSchbook Win95BT" w:hAnsi="CentSchbook Win95BT" w:cs="CentSchbook Win95BT"/>
    </w:rPr>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rPr>
      <w:rFonts w:ascii="OpenSymbol" w:hAnsi="OpenSymbol" w:cs="OpenSymbol" w:hint="default"/>
      <w:spacing w:val="-6"/>
      <w:sz w:val="28"/>
      <w:szCs w:val="28"/>
    </w:rPr>
  </w:style>
  <w:style w:type="character" w:customStyle="1" w:styleId="WW8Num19z0">
    <w:name w:val="WW8Num19z0"/>
    <w:rPr>
      <w:rFonts w:hint="default"/>
      <w:spacing w:val="-6"/>
      <w:sz w:val="28"/>
      <w:szCs w:val="28"/>
    </w:rPr>
  </w:style>
  <w:style w:type="character" w:customStyle="1" w:styleId="WW8Num20z0">
    <w:name w:val="WW8Num20z0"/>
    <w:rPr>
      <w:rFonts w:ascii="ISOCPEUR" w:hAnsi="ISOCPEUR" w:cs="ISOCPEUR"/>
    </w:rPr>
  </w:style>
  <w:style w:type="character" w:customStyle="1" w:styleId="WW8Num21z0">
    <w:name w:val="WW8Num21z0"/>
    <w:rPr>
      <w:rFonts w:ascii="Garamond" w:eastAsia="Garamond" w:hAnsi="Garamond" w:cs="Garamond"/>
    </w:rPr>
  </w:style>
  <w:style w:type="character" w:customStyle="1" w:styleId="WW8Num21z2">
    <w:name w:val="WW8Num21z2"/>
    <w:rPr>
      <w:rFonts w:ascii="CentSchbook Win95BT" w:hAnsi="CentSchbook Win95BT" w:cs="CentSchbook Win95BT"/>
    </w:rPr>
  </w:style>
  <w:style w:type="character" w:customStyle="1" w:styleId="WW8Num21z3">
    <w:name w:val="WW8Num21z3"/>
    <w:rPr>
      <w:rFonts w:ascii="ISOCPEUR" w:hAnsi="ISOCPEUR" w:cs="ISOCPEUR"/>
    </w:rPr>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2z0">
    <w:name w:val="WW8Num22z0"/>
    <w:rPr>
      <w:rFonts w:ascii="FreeSetCTT" w:eastAsia="FreeSetCTT" w:hAnsi="FreeSetCTT" w:cs="FreeSetCTT"/>
    </w:rPr>
  </w:style>
  <w:style w:type="character" w:customStyle="1" w:styleId="WW8Num23z0">
    <w:name w:val="WW8Num23z0"/>
    <w:rPr>
      <w:rFonts w:ascii="ISOCPEUR" w:hAnsi="ISOCPEUR" w:cs="ISOCPEUR"/>
    </w:rPr>
  </w:style>
  <w:style w:type="character" w:customStyle="1" w:styleId="WW8Num24z0">
    <w:name w:val="WW8Num24z0"/>
    <w:rPr>
      <w:rFonts w:ascii="ISOCPEUR" w:hAnsi="ISOCPEUR" w:cs="ISOCPEUR"/>
    </w:rPr>
  </w:style>
  <w:style w:type="character" w:customStyle="1" w:styleId="WW8Num24z2">
    <w:name w:val="WW8Num24z2"/>
    <w:rPr>
      <w:rFonts w:ascii="CentSchbook Win95BT" w:hAnsi="CentSchbook Win95BT" w:cs="CentSchbook Win95BT"/>
    </w:rPr>
  </w:style>
  <w:style w:type="character" w:customStyle="1" w:styleId="WW8Num24z3">
    <w:name w:val="WW8Num24z3"/>
    <w:rPr>
      <w:rFonts w:ascii="Symbol" w:hAnsi="Symbol" w:cs="Symbol"/>
    </w:rPr>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WW8Num25z0">
    <w:name w:val="WW8Num25z0"/>
    <w:rPr>
      <w:rFonts w:ascii="Garamond" w:hAnsi="Garamond" w:cs="Garamond" w:hint="default"/>
      <w:b w:val="0"/>
      <w:i w:val="0"/>
    </w:rPr>
  </w:style>
  <w:style w:type="character" w:customStyle="1" w:styleId="WW8Num26z0">
    <w:name w:val="WW8Num26z0"/>
    <w:rPr>
      <w:rFonts w:ascii="ISOCPEUR" w:hAnsi="ISOCPEUR" w:cs="ISOCPEUR"/>
    </w:rPr>
  </w:style>
  <w:style w:type="character" w:customStyle="1" w:styleId="WW8Num27z0">
    <w:name w:val="WW8Num27z0"/>
    <w:rPr>
      <w:rFonts w:ascii="ISOCPEUR" w:hAnsi="ISOCPEUR" w:cs="ISOCPEUR"/>
    </w:rPr>
  </w:style>
  <w:style w:type="character" w:customStyle="1" w:styleId="WW8Num28z0">
    <w:name w:val="WW8Num28z0"/>
    <w:rPr>
      <w:rFonts w:ascii="Garamond" w:hAnsi="Garamond" w:cs="Garamond" w:hint="default"/>
      <w:sz w:val="24"/>
      <w:szCs w:val="24"/>
    </w:rPr>
  </w:style>
  <w:style w:type="character" w:customStyle="1" w:styleId="WW8Num29z0">
    <w:name w:val="WW8Num29z0"/>
    <w:rPr>
      <w:rFonts w:ascii="Garamond" w:eastAsia="Garamond" w:hAnsi="Garamond" w:cs="Garamond"/>
      <w:b w:val="0"/>
    </w:rPr>
  </w:style>
  <w:style w:type="character" w:customStyle="1" w:styleId="WW8Num30z0">
    <w:name w:val="WW8Num30z0"/>
    <w:rPr>
      <w:rFonts w:ascii="Garamond" w:eastAsia="Garamond" w:hAnsi="Garamond" w:cs="Garamond"/>
    </w:rPr>
  </w:style>
  <w:style w:type="character" w:customStyle="1" w:styleId="WW8Num30z1">
    <w:name w:val="WW8Num30z1"/>
    <w:rPr>
      <w:rFonts w:ascii="Symbol" w:hAnsi="Symbol" w:cs="Symbol"/>
    </w:rPr>
  </w:style>
  <w:style w:type="character" w:customStyle="1" w:styleId="WW8Num30z3">
    <w:name w:val="WW8Num30z3"/>
    <w:rPr>
      <w:rFonts w:ascii="Symbol" w:hAnsi="Symbol" w:cs="Symbol"/>
    </w:rPr>
  </w:style>
  <w:style w:type="character" w:customStyle="1" w:styleId="WW8Num30z4">
    <w:name w:val="WW8Num30z4"/>
    <w:rPr>
      <w:rFonts w:ascii="OpenSymbol" w:hAnsi="OpenSymbol" w:cs="OpenSymbol" w:hint="default"/>
      <w:b/>
      <w:i/>
      <w:sz w:val="24"/>
    </w:rPr>
  </w:style>
  <w:style w:type="character" w:customStyle="1" w:styleId="WW8Num30z5">
    <w:name w:val="WW8Num30z5"/>
    <w:rPr>
      <w:rFonts w:ascii="Garamond" w:hAnsi="Garamond" w:cs="Garamond" w:hint="default"/>
      <w:b/>
      <w:i w:val="0"/>
      <w:sz w:val="24"/>
    </w:rPr>
  </w:style>
  <w:style w:type="character" w:customStyle="1" w:styleId="WW8Num30z6">
    <w:name w:val="WW8Num30z6"/>
  </w:style>
  <w:style w:type="character" w:customStyle="1" w:styleId="WW8Num30z7">
    <w:name w:val="WW8Num30z7"/>
  </w:style>
  <w:style w:type="character" w:customStyle="1" w:styleId="WW8Num30z8">
    <w:name w:val="WW8Num30z8"/>
  </w:style>
  <w:style w:type="character" w:customStyle="1" w:styleId="WW8Num31z0">
    <w:name w:val="WW8Num31z0"/>
    <w:rPr>
      <w:rFonts w:ascii="Symbol" w:hAnsi="Symbol" w:cs="Symbol"/>
    </w:rPr>
  </w:style>
  <w:style w:type="character" w:customStyle="1" w:styleId="WW8Num32z0">
    <w:name w:val="WW8Num32z0"/>
    <w:rPr>
      <w:rFonts w:ascii="Garamond" w:eastAsia="Garamond" w:hAnsi="Garamond" w:cs="Garamond"/>
      <w:b/>
    </w:rPr>
  </w:style>
  <w:style w:type="character" w:customStyle="1" w:styleId="WW8Num33z0">
    <w:name w:val="WW8Num33z0"/>
    <w:rPr>
      <w:rFonts w:ascii="Garamond" w:eastAsia="Garamond" w:hAnsi="Garamond" w:cs="Garamond"/>
    </w:rPr>
  </w:style>
  <w:style w:type="character" w:customStyle="1" w:styleId="WW8Num33z1">
    <w:name w:val="WW8Num33z1"/>
    <w:rPr>
      <w:rFonts w:ascii="ISOCPEUR" w:hAnsi="ISOCPEUR" w:cs="ISOCPEUR"/>
    </w:rPr>
  </w:style>
  <w:style w:type="character" w:customStyle="1" w:styleId="WW8Num33z2">
    <w:name w:val="WW8Num33z2"/>
    <w:rPr>
      <w:rFonts w:ascii="CentSchbook Win95BT" w:hAnsi="CentSchbook Win95BT" w:cs="CentSchbook Win95BT"/>
    </w:rPr>
  </w:style>
  <w:style w:type="character" w:customStyle="1" w:styleId="WW8Num33z4">
    <w:name w:val="WW8Num33z4"/>
  </w:style>
  <w:style w:type="character" w:customStyle="1" w:styleId="WW8Num33z5">
    <w:name w:val="WW8Num33z5"/>
  </w:style>
  <w:style w:type="character" w:customStyle="1" w:styleId="WW8Num33z6">
    <w:name w:val="WW8Num33z6"/>
  </w:style>
  <w:style w:type="character" w:customStyle="1" w:styleId="WW8Num33z7">
    <w:name w:val="WW8Num33z7"/>
  </w:style>
  <w:style w:type="character" w:customStyle="1" w:styleId="WW8Num33z8">
    <w:name w:val="WW8Num33z8"/>
  </w:style>
  <w:style w:type="character" w:customStyle="1" w:styleId="WW8Num34z0">
    <w:name w:val="WW8Num34z0"/>
  </w:style>
  <w:style w:type="character" w:customStyle="1" w:styleId="WW8Num35z0">
    <w:name w:val="WW8Num35z0"/>
    <w:rPr>
      <w:rFonts w:ascii="Garamond" w:hAnsi="Garamond" w:cs="Garamond" w:hint="default"/>
      <w:b/>
      <w:i w:val="0"/>
      <w:color w:val="5F5F5F"/>
      <w:position w:val="1"/>
      <w:sz w:val="16"/>
    </w:rPr>
  </w:style>
  <w:style w:type="character" w:customStyle="1" w:styleId="WW8Num36z0">
    <w:name w:val="WW8Num36z0"/>
    <w:rPr>
      <w:i w:val="0"/>
    </w:rPr>
  </w:style>
  <w:style w:type="character" w:customStyle="1" w:styleId="WW8Num37z0">
    <w:name w:val="WW8Num37z0"/>
    <w:rPr>
      <w:rFonts w:hint="default"/>
    </w:rPr>
  </w:style>
  <w:style w:type="character" w:customStyle="1" w:styleId="WW8Num38z0">
    <w:name w:val="WW8Num38z0"/>
    <w:rPr>
      <w:rFonts w:ascii="Symbol" w:hAnsi="Symbol" w:cs="Garamond" w:hint="default"/>
      <w:b/>
      <w:i w:val="0"/>
      <w:color w:val="5F5F5F"/>
      <w:sz w:val="20"/>
    </w:rPr>
  </w:style>
  <w:style w:type="character" w:customStyle="1" w:styleId="WW8Num38z1">
    <w:name w:val="WW8Num38z1"/>
    <w:rPr>
      <w:rFonts w:ascii="Garamond" w:hAnsi="Garamond" w:cs="Garamond" w:hint="default"/>
      <w:b w:val="0"/>
      <w:i w:val="0"/>
      <w:sz w:val="22"/>
    </w:rPr>
  </w:style>
  <w:style w:type="character" w:customStyle="1" w:styleId="WW8Num38z2">
    <w:name w:val="WW8Num38z2"/>
    <w:rPr>
      <w:rFonts w:ascii="OpenSymbol" w:hAnsi="OpenSymbol" w:cs="OpenSymbol" w:hint="default"/>
    </w:rPr>
  </w:style>
  <w:style w:type="character" w:customStyle="1" w:styleId="WW8Num38z3">
    <w:name w:val="WW8Num38z3"/>
    <w:rPr>
      <w:rFonts w:ascii="Symbol" w:hAnsi="Symbol" w:cs="Symbol" w:hint="default"/>
    </w:rPr>
  </w:style>
  <w:style w:type="character" w:customStyle="1" w:styleId="WW8Num39z0">
    <w:name w:val="WW8Num39z0"/>
    <w:rPr>
      <w:rFonts w:ascii="Symbol" w:hAnsi="Symbol" w:cs="Garamond" w:hint="default"/>
    </w:rPr>
  </w:style>
  <w:style w:type="character" w:customStyle="1" w:styleId="WW8Num40z0">
    <w:name w:val="WW8Num40z0"/>
    <w:rPr>
      <w:rFonts w:hint="default"/>
    </w:rPr>
  </w:style>
  <w:style w:type="character" w:customStyle="1" w:styleId="WW8Num40z1">
    <w:name w:val="WW8Num40z1"/>
    <w:rPr>
      <w:rFonts w:ascii="Garamond" w:eastAsia="Garamond" w:hAnsi="Garamond" w:cs="Garamond"/>
    </w:rPr>
  </w:style>
  <w:style w:type="character" w:customStyle="1" w:styleId="WW8Num41z0">
    <w:name w:val="WW8Num41z0"/>
    <w:rPr>
      <w:rFonts w:ascii="Garamond" w:eastAsia="Garamond" w:hAnsi="Garamond" w:cs="Garamond" w:hint="default"/>
    </w:rPr>
  </w:style>
  <w:style w:type="character" w:customStyle="1" w:styleId="WW8Num42z0">
    <w:name w:val="WW8Num42z0"/>
    <w:rPr>
      <w:rFonts w:hint="default"/>
      <w:spacing w:val="-4"/>
      <w:sz w:val="20"/>
    </w:rPr>
  </w:style>
  <w:style w:type="character" w:customStyle="1" w:styleId="WW8Num42z1">
    <w:name w:val="WW8Num42z1"/>
  </w:style>
  <w:style w:type="character" w:customStyle="1" w:styleId="WW8Num42z2">
    <w:name w:val="WW8Num42z2"/>
  </w:style>
  <w:style w:type="character" w:customStyle="1" w:styleId="WW8Num42z3">
    <w:name w:val="WW8Num42z3"/>
  </w:style>
  <w:style w:type="character" w:customStyle="1" w:styleId="WW8Num42z4">
    <w:name w:val="WW8Num42z4"/>
  </w:style>
  <w:style w:type="character" w:customStyle="1" w:styleId="WW8Num42z5">
    <w:name w:val="WW8Num42z5"/>
  </w:style>
  <w:style w:type="character" w:customStyle="1" w:styleId="WW8Num42z6">
    <w:name w:val="WW8Num42z6"/>
  </w:style>
  <w:style w:type="character" w:customStyle="1" w:styleId="WW8Num42z7">
    <w:name w:val="WW8Num42z7"/>
  </w:style>
  <w:style w:type="character" w:customStyle="1" w:styleId="WW8Num42z8">
    <w:name w:val="WW8Num42z8"/>
  </w:style>
  <w:style w:type="character" w:customStyle="1" w:styleId="WW8Num43z0">
    <w:name w:val="WW8Num43z0"/>
    <w:rPr>
      <w:rFonts w:ascii="ISOCPEUR" w:hAnsi="ISOCPEUR" w:cs="ISOCPEUR" w:hint="default"/>
    </w:rPr>
  </w:style>
  <w:style w:type="character" w:customStyle="1" w:styleId="WW8Num43z1">
    <w:name w:val="WW8Num43z1"/>
  </w:style>
  <w:style w:type="character" w:customStyle="1" w:styleId="WW8Num43z2">
    <w:name w:val="WW8Num43z2"/>
    <w:rPr>
      <w:rFonts w:ascii="CentSchbook Win95BT" w:hAnsi="CentSchbook Win95BT" w:cs="CentSchbook Win95BT" w:hint="default"/>
    </w:rPr>
  </w:style>
  <w:style w:type="character" w:customStyle="1" w:styleId="WW8Num43z3">
    <w:name w:val="WW8Num43z3"/>
  </w:style>
  <w:style w:type="character" w:customStyle="1" w:styleId="WW8Num43z4">
    <w:name w:val="WW8Num43z4"/>
  </w:style>
  <w:style w:type="character" w:customStyle="1" w:styleId="WW8Num43z5">
    <w:name w:val="WW8Num43z5"/>
  </w:style>
  <w:style w:type="character" w:customStyle="1" w:styleId="WW8Num43z6">
    <w:name w:val="WW8Num43z6"/>
  </w:style>
  <w:style w:type="character" w:customStyle="1" w:styleId="WW8Num43z7">
    <w:name w:val="WW8Num43z7"/>
  </w:style>
  <w:style w:type="character" w:customStyle="1" w:styleId="WW8Num43z8">
    <w:name w:val="WW8Num43z8"/>
  </w:style>
  <w:style w:type="character" w:customStyle="1" w:styleId="WW8Num44z0">
    <w:name w:val="WW8Num44z0"/>
  </w:style>
  <w:style w:type="character" w:customStyle="1" w:styleId="WW8Num44z1">
    <w:name w:val="WW8Num44z1"/>
  </w:style>
  <w:style w:type="character" w:customStyle="1" w:styleId="WW8Num44z2">
    <w:name w:val="WW8Num44z2"/>
  </w:style>
  <w:style w:type="character" w:customStyle="1" w:styleId="WW8Num44z3">
    <w:name w:val="WW8Num44z3"/>
  </w:style>
  <w:style w:type="character" w:customStyle="1" w:styleId="WW8Num44z4">
    <w:name w:val="WW8Num44z4"/>
  </w:style>
  <w:style w:type="character" w:customStyle="1" w:styleId="WW8Num44z5">
    <w:name w:val="WW8Num44z5"/>
  </w:style>
  <w:style w:type="character" w:customStyle="1" w:styleId="WW8Num44z6">
    <w:name w:val="WW8Num44z6"/>
  </w:style>
  <w:style w:type="character" w:customStyle="1" w:styleId="WW8Num44z7">
    <w:name w:val="WW8Num44z7"/>
  </w:style>
  <w:style w:type="character" w:customStyle="1" w:styleId="WW8Num44z8">
    <w:name w:val="WW8Num44z8"/>
  </w:style>
  <w:style w:type="character" w:customStyle="1" w:styleId="WW8Num45z0">
    <w:name w:val="WW8Num45z0"/>
  </w:style>
  <w:style w:type="character" w:customStyle="1" w:styleId="WW8Num45z1">
    <w:name w:val="WW8Num45z1"/>
  </w:style>
  <w:style w:type="character" w:customStyle="1" w:styleId="WW8Num45z2">
    <w:name w:val="WW8Num45z2"/>
  </w:style>
  <w:style w:type="character" w:customStyle="1" w:styleId="WW8Num45z3">
    <w:name w:val="WW8Num45z3"/>
  </w:style>
  <w:style w:type="character" w:customStyle="1" w:styleId="WW8Num45z4">
    <w:name w:val="WW8Num45z4"/>
  </w:style>
  <w:style w:type="character" w:customStyle="1" w:styleId="WW8Num45z5">
    <w:name w:val="WW8Num45z5"/>
  </w:style>
  <w:style w:type="character" w:customStyle="1" w:styleId="WW8Num45z6">
    <w:name w:val="WW8Num45z6"/>
  </w:style>
  <w:style w:type="character" w:customStyle="1" w:styleId="WW8Num45z7">
    <w:name w:val="WW8Num45z7"/>
  </w:style>
  <w:style w:type="character" w:customStyle="1" w:styleId="WW8Num45z8">
    <w:name w:val="WW8Num45z8"/>
  </w:style>
  <w:style w:type="character" w:customStyle="1" w:styleId="WW8Num46z0">
    <w:name w:val="WW8Num46z0"/>
  </w:style>
  <w:style w:type="character" w:customStyle="1" w:styleId="WW8Num46z1">
    <w:name w:val="WW8Num46z1"/>
  </w:style>
  <w:style w:type="character" w:customStyle="1" w:styleId="WW8Num46z2">
    <w:name w:val="WW8Num46z2"/>
  </w:style>
  <w:style w:type="character" w:customStyle="1" w:styleId="WW8Num46z3">
    <w:name w:val="WW8Num46z3"/>
  </w:style>
  <w:style w:type="character" w:customStyle="1" w:styleId="WW8Num46z4">
    <w:name w:val="WW8Num46z4"/>
  </w:style>
  <w:style w:type="character" w:customStyle="1" w:styleId="WW8Num46z5">
    <w:name w:val="WW8Num46z5"/>
  </w:style>
  <w:style w:type="character" w:customStyle="1" w:styleId="WW8Num46z6">
    <w:name w:val="WW8Num46z6"/>
  </w:style>
  <w:style w:type="character" w:customStyle="1" w:styleId="WW8Num46z7">
    <w:name w:val="WW8Num46z7"/>
  </w:style>
  <w:style w:type="character" w:customStyle="1" w:styleId="WW8Num46z8">
    <w:name w:val="WW8Num46z8"/>
  </w:style>
  <w:style w:type="character" w:customStyle="1" w:styleId="WW8Num47z0">
    <w:name w:val="WW8Num47z0"/>
  </w:style>
  <w:style w:type="character" w:customStyle="1" w:styleId="WW8Num47z1">
    <w:name w:val="WW8Num47z1"/>
  </w:style>
  <w:style w:type="character" w:customStyle="1" w:styleId="WW8Num47z2">
    <w:name w:val="WW8Num47z2"/>
  </w:style>
  <w:style w:type="character" w:customStyle="1" w:styleId="WW8Num47z3">
    <w:name w:val="WW8Num47z3"/>
  </w:style>
  <w:style w:type="character" w:customStyle="1" w:styleId="WW8Num47z4">
    <w:name w:val="WW8Num47z4"/>
  </w:style>
  <w:style w:type="character" w:customStyle="1" w:styleId="WW8Num47z5">
    <w:name w:val="WW8Num47z5"/>
  </w:style>
  <w:style w:type="character" w:customStyle="1" w:styleId="WW8Num47z6">
    <w:name w:val="WW8Num47z6"/>
  </w:style>
  <w:style w:type="character" w:customStyle="1" w:styleId="WW8Num47z7">
    <w:name w:val="WW8Num47z7"/>
  </w:style>
  <w:style w:type="character" w:customStyle="1" w:styleId="WW8Num47z8">
    <w:name w:val="WW8Num47z8"/>
  </w:style>
  <w:style w:type="character" w:customStyle="1" w:styleId="WW8Num48z0">
    <w:name w:val="WW8Num48z0"/>
    <w:rPr>
      <w:rFonts w:ascii="Book Antiqua" w:hAnsi="Book Antiqua" w:cs="TimesET"/>
    </w:rPr>
  </w:style>
  <w:style w:type="character" w:customStyle="1" w:styleId="WW8Num48z1">
    <w:name w:val="WW8Num48z1"/>
    <w:rPr>
      <w:rFonts w:ascii="TimesET" w:hAnsi="TimesET" w:cs="TimesET"/>
    </w:rPr>
  </w:style>
  <w:style w:type="character" w:customStyle="1" w:styleId="WW8Num10z1">
    <w:name w:val="WW8Num10z1"/>
    <w:rPr>
      <w:rFonts w:ascii="Symbol" w:hAnsi="Symbol" w:cs="Symbol"/>
    </w:rPr>
  </w:style>
  <w:style w:type="character" w:customStyle="1" w:styleId="WW8Num10z2">
    <w:name w:val="WW8Num10z2"/>
    <w:rPr>
      <w:rFonts w:ascii="OpenSymbol" w:hAnsi="OpenSymbol" w:cs="OpenSymbol"/>
    </w:rPr>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1">
    <w:name w:val="WW8Num11z1"/>
    <w:rPr>
      <w:rFonts w:ascii="ISOCPEUR" w:hAnsi="ISOCPEUR" w:cs="ISOCPEUR"/>
    </w:rPr>
  </w:style>
  <w:style w:type="character" w:customStyle="1" w:styleId="WW8Num16z1">
    <w:name w:val="WW8Num16z1"/>
    <w:rPr>
      <w:rFonts w:ascii="ISOCPEUR" w:hAnsi="ISOCPEUR" w:cs="ISOCPEUR"/>
    </w:rPr>
  </w:style>
  <w:style w:type="character" w:customStyle="1" w:styleId="WW8Num16z2">
    <w:name w:val="WW8Num16z2"/>
    <w:rPr>
      <w:rFonts w:ascii="CentSchbook Win95BT" w:hAnsi="CentSchbook Win95BT" w:cs="CentSchbook Win95BT"/>
    </w:rPr>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20z1">
    <w:name w:val="WW8Num20z1"/>
    <w:rPr>
      <w:rFonts w:ascii="ISOCPEUR" w:hAnsi="ISOCPEUR" w:cs="ISOCPEUR"/>
    </w:rPr>
  </w:style>
  <w:style w:type="character" w:customStyle="1" w:styleId="WW8Num20z2">
    <w:name w:val="WW8Num20z2"/>
    <w:rPr>
      <w:rFonts w:ascii="CentSchbook Win95BT" w:hAnsi="CentSchbook Win95BT" w:cs="CentSchbook Win95BT"/>
    </w:rPr>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1">
    <w:name w:val="WW8Num21z1"/>
    <w:rPr>
      <w:rFonts w:ascii="ISOCPEUR" w:hAnsi="ISOCPEUR" w:cs="ISOCPEUR"/>
    </w:rPr>
  </w:style>
  <w:style w:type="character" w:customStyle="1" w:styleId="WW8Num23z1">
    <w:name w:val="WW8Num23z1"/>
    <w:rPr>
      <w:rFonts w:ascii="ISOCPEUR" w:hAnsi="ISOCPEUR" w:cs="ISOCPEUR"/>
    </w:rPr>
  </w:style>
  <w:style w:type="character" w:customStyle="1" w:styleId="WW8Num23z2">
    <w:name w:val="WW8Num23z2"/>
    <w:rPr>
      <w:rFonts w:ascii="CentSchbook Win95BT" w:hAnsi="CentSchbook Win95BT" w:cs="CentSchbook Win95BT"/>
    </w:rPr>
  </w:style>
  <w:style w:type="character" w:customStyle="1" w:styleId="WW8Num23z3">
    <w:name w:val="WW8Num23z3"/>
    <w:rPr>
      <w:rFonts w:ascii="Symbol" w:hAnsi="Symbol" w:cs="Symbol"/>
    </w:rPr>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5z1">
    <w:name w:val="WW8Num25z1"/>
  </w:style>
  <w:style w:type="character" w:customStyle="1" w:styleId="WW8Num25z2">
    <w:name w:val="WW8Num25z2"/>
  </w:style>
  <w:style w:type="character" w:customStyle="1" w:styleId="WW8Num25z3">
    <w:name w:val="WW8Num25z3"/>
  </w:style>
  <w:style w:type="character" w:customStyle="1" w:styleId="WW8Num25z4">
    <w:name w:val="WW8Num25z4"/>
  </w:style>
  <w:style w:type="character" w:customStyle="1" w:styleId="WW8Num25z5">
    <w:name w:val="WW8Num25z5"/>
  </w:style>
  <w:style w:type="character" w:customStyle="1" w:styleId="WW8Num25z6">
    <w:name w:val="WW8Num25z6"/>
  </w:style>
  <w:style w:type="character" w:customStyle="1" w:styleId="WW8Num25z7">
    <w:name w:val="WW8Num25z7"/>
  </w:style>
  <w:style w:type="character" w:customStyle="1" w:styleId="WW8Num25z8">
    <w:name w:val="WW8Num25z8"/>
  </w:style>
  <w:style w:type="character" w:customStyle="1" w:styleId="WW8Num28z1">
    <w:name w:val="WW8Num28z1"/>
  </w:style>
  <w:style w:type="character" w:customStyle="1" w:styleId="WW8Num28z2">
    <w:name w:val="WW8Num28z2"/>
  </w:style>
  <w:style w:type="character" w:customStyle="1" w:styleId="WW8Num28z3">
    <w:name w:val="WW8Num28z3"/>
  </w:style>
  <w:style w:type="character" w:customStyle="1" w:styleId="WW8Num28z4">
    <w:name w:val="WW8Num28z4"/>
  </w:style>
  <w:style w:type="character" w:customStyle="1" w:styleId="WW8Num28z5">
    <w:name w:val="WW8Num28z5"/>
  </w:style>
  <w:style w:type="character" w:customStyle="1" w:styleId="WW8Num28z6">
    <w:name w:val="WW8Num28z6"/>
  </w:style>
  <w:style w:type="character" w:customStyle="1" w:styleId="WW8Num28z7">
    <w:name w:val="WW8Num28z7"/>
  </w:style>
  <w:style w:type="character" w:customStyle="1" w:styleId="WW8Num28z8">
    <w:name w:val="WW8Num28z8"/>
  </w:style>
  <w:style w:type="character" w:customStyle="1" w:styleId="WW8Num29z1">
    <w:name w:val="WW8Num29z1"/>
    <w:rPr>
      <w:rFonts w:ascii="ISOCPEUR" w:hAnsi="ISOCPEUR" w:cs="ISOCPEUR"/>
    </w:rPr>
  </w:style>
  <w:style w:type="character" w:customStyle="1" w:styleId="WW8Num29z3">
    <w:name w:val="WW8Num29z3"/>
    <w:rPr>
      <w:rFonts w:ascii="ISOCPEUR" w:hAnsi="ISOCPEUR" w:cs="ISOCPEUR"/>
    </w:rPr>
  </w:style>
  <w:style w:type="character" w:customStyle="1" w:styleId="WW8Num29z4">
    <w:name w:val="WW8Num29z4"/>
    <w:rPr>
      <w:rFonts w:ascii="OpenSymbol" w:hAnsi="OpenSymbol" w:cs="OpenSymbol" w:hint="default"/>
      <w:b/>
      <w:i/>
      <w:sz w:val="24"/>
    </w:rPr>
  </w:style>
  <w:style w:type="character" w:customStyle="1" w:styleId="WW8Num29z5">
    <w:name w:val="WW8Num29z5"/>
    <w:rPr>
      <w:rFonts w:ascii="Garamond" w:hAnsi="Garamond" w:cs="Garamond" w:hint="default"/>
      <w:b/>
      <w:i w:val="0"/>
      <w:sz w:val="24"/>
    </w:rPr>
  </w:style>
  <w:style w:type="character" w:customStyle="1" w:styleId="WW8Num29z6">
    <w:name w:val="WW8Num29z6"/>
  </w:style>
  <w:style w:type="character" w:customStyle="1" w:styleId="WW8Num29z7">
    <w:name w:val="WW8Num29z7"/>
  </w:style>
  <w:style w:type="character" w:customStyle="1" w:styleId="WW8Num29z8">
    <w:name w:val="WW8Num29z8"/>
  </w:style>
  <w:style w:type="character" w:customStyle="1" w:styleId="WW8Num30z2">
    <w:name w:val="WW8Num30z2"/>
    <w:rPr>
      <w:rFonts w:ascii="OpenSymbol" w:hAnsi="OpenSymbol" w:cs="OpenSymbol"/>
    </w:rPr>
  </w:style>
  <w:style w:type="character" w:customStyle="1" w:styleId="WW8Num31z1">
    <w:name w:val="WW8Num31z1"/>
    <w:rPr>
      <w:rFonts w:ascii="Symbol" w:hAnsi="Symbol" w:cs="Symbol"/>
    </w:rPr>
  </w:style>
  <w:style w:type="character" w:customStyle="1" w:styleId="WW8Num31z2">
    <w:name w:val="WW8Num31z2"/>
    <w:rPr>
      <w:rFonts w:ascii="OpenSymbol" w:hAnsi="OpenSymbol" w:cs="OpenSymbol"/>
    </w:rPr>
  </w:style>
  <w:style w:type="character" w:customStyle="1" w:styleId="WW8Num32z1">
    <w:name w:val="WW8Num32z1"/>
    <w:rPr>
      <w:rFonts w:ascii="Symbol" w:hAnsi="Symbol" w:cs="Symbol"/>
    </w:rPr>
  </w:style>
  <w:style w:type="character" w:customStyle="1" w:styleId="WW8Num32z2">
    <w:name w:val="WW8Num32z2"/>
    <w:rPr>
      <w:rFonts w:ascii="OpenSymbol" w:hAnsi="OpenSymbol" w:cs="OpenSymbol"/>
    </w:rPr>
  </w:style>
  <w:style w:type="character" w:customStyle="1" w:styleId="WW8Num32z3">
    <w:name w:val="WW8Num32z3"/>
    <w:rPr>
      <w:rFonts w:ascii="Symbol" w:hAnsi="Symbol" w:cs="Symbol"/>
    </w:rPr>
  </w:style>
  <w:style w:type="character" w:customStyle="1" w:styleId="WW8Num32z4">
    <w:name w:val="WW8Num32z4"/>
  </w:style>
  <w:style w:type="character" w:customStyle="1" w:styleId="WW8Num32z5">
    <w:name w:val="WW8Num32z5"/>
  </w:style>
  <w:style w:type="character" w:customStyle="1" w:styleId="WW8Num32z6">
    <w:name w:val="WW8Num32z6"/>
  </w:style>
  <w:style w:type="character" w:customStyle="1" w:styleId="WW8Num32z7">
    <w:name w:val="WW8Num32z7"/>
  </w:style>
  <w:style w:type="character" w:customStyle="1" w:styleId="WW8Num32z8">
    <w:name w:val="WW8Num32z8"/>
  </w:style>
  <w:style w:type="character" w:customStyle="1" w:styleId="WW8Num34z1">
    <w:name w:val="WW8Num34z1"/>
  </w:style>
  <w:style w:type="character" w:customStyle="1" w:styleId="WW8Num34z2">
    <w:name w:val="WW8Num34z2"/>
  </w:style>
  <w:style w:type="character" w:customStyle="1" w:styleId="WW8Num34z3">
    <w:name w:val="WW8Num34z3"/>
  </w:style>
  <w:style w:type="character" w:customStyle="1" w:styleId="WW8Num34z4">
    <w:name w:val="WW8Num34z4"/>
  </w:style>
  <w:style w:type="character" w:customStyle="1" w:styleId="WW8Num34z5">
    <w:name w:val="WW8Num34z5"/>
  </w:style>
  <w:style w:type="character" w:customStyle="1" w:styleId="WW8Num34z6">
    <w:name w:val="WW8Num34z6"/>
  </w:style>
  <w:style w:type="character" w:customStyle="1" w:styleId="WW8Num34z7">
    <w:name w:val="WW8Num34z7"/>
  </w:style>
  <w:style w:type="character" w:customStyle="1" w:styleId="WW8Num34z8">
    <w:name w:val="WW8Num34z8"/>
  </w:style>
  <w:style w:type="character" w:customStyle="1" w:styleId="WW8Num35z1">
    <w:name w:val="WW8Num35z1"/>
    <w:rPr>
      <w:rFonts w:ascii="Symbol" w:hAnsi="Symbol" w:cs="Symbol" w:hint="default"/>
    </w:rPr>
  </w:style>
  <w:style w:type="character" w:customStyle="1" w:styleId="WW8Num35z2">
    <w:name w:val="WW8Num35z2"/>
    <w:rPr>
      <w:rFonts w:ascii="OpenSymbol" w:hAnsi="OpenSymbol" w:cs="OpenSymbol" w:hint="default"/>
    </w:rPr>
  </w:style>
  <w:style w:type="character" w:customStyle="1" w:styleId="WW8Num36z2">
    <w:name w:val="WW8Num36z2"/>
    <w:rPr>
      <w:rFonts w:ascii="CentSchbook Win95BT" w:hAnsi="CentSchbook Win95BT" w:cs="CentSchbook Win95BT" w:hint="default"/>
    </w:rPr>
  </w:style>
  <w:style w:type="character" w:customStyle="1" w:styleId="WW8Num39z2">
    <w:name w:val="WW8Num39z2"/>
    <w:rPr>
      <w:rFonts w:ascii="OpenSymbol" w:hAnsi="OpenSymbol" w:cs="Garamond" w:hint="default"/>
    </w:rPr>
  </w:style>
  <w:style w:type="character" w:customStyle="1" w:styleId="WW8Num39z4">
    <w:name w:val="WW8Num39z4"/>
    <w:rPr>
      <w:rFonts w:ascii="Symbol" w:hAnsi="Symbol" w:cs="Symbol" w:hint="default"/>
    </w:rPr>
  </w:style>
  <w:style w:type="character" w:customStyle="1" w:styleId="WW8Num41z1">
    <w:name w:val="WW8Num41z1"/>
    <w:rPr>
      <w:rFonts w:ascii="ISOCPEUR" w:hAnsi="ISOCPEUR" w:cs="ISOCPEUR" w:hint="default"/>
    </w:rPr>
  </w:style>
  <w:style w:type="character" w:customStyle="1" w:styleId="WW8Num41z2">
    <w:name w:val="WW8Num41z2"/>
    <w:rPr>
      <w:rFonts w:ascii="CentSchbook Win95BT" w:hAnsi="CentSchbook Win95BT" w:cs="CentSchbook Win95BT" w:hint="default"/>
    </w:rPr>
  </w:style>
  <w:style w:type="character" w:customStyle="1" w:styleId="61">
    <w:name w:val="Основной шрифт абзаца6"/>
  </w:style>
  <w:style w:type="character" w:customStyle="1" w:styleId="af0">
    <w:name w:val="Основной текст Знак"/>
    <w:aliases w:val="Основной текст1 Знак,Основной текст Знак Знак Знак2 Знак1,Основной текст Знак Знак Знак2 Знак Знак1,Основной текст Знак Знак Знак2 Знак Знак Знак"/>
    <w:rPr>
      <w:sz w:val="28"/>
      <w:szCs w:val="24"/>
      <w:lang w:val="ru-RU" w:eastAsia="ar-SA" w:bidi="ar-SA"/>
    </w:rPr>
  </w:style>
  <w:style w:type="character" w:customStyle="1" w:styleId="af1">
    <w:name w:val="Символ сноски"/>
    <w:uiPriority w:val="99"/>
    <w:rPr>
      <w:vertAlign w:val="superscript"/>
    </w:rPr>
  </w:style>
  <w:style w:type="character" w:styleId="af2">
    <w:name w:val="page number"/>
    <w:basedOn w:val="61"/>
  </w:style>
  <w:style w:type="character" w:styleId="af3">
    <w:name w:val="Hyperlink"/>
    <w:rPr>
      <w:color w:val="0000FF"/>
      <w:u w:val="single"/>
    </w:rPr>
  </w:style>
  <w:style w:type="character" w:customStyle="1" w:styleId="af4">
    <w:name w:val="Верхний колонтитул Знак"/>
    <w:uiPriority w:val="99"/>
    <w:rPr>
      <w:sz w:val="28"/>
      <w:szCs w:val="24"/>
    </w:rPr>
  </w:style>
  <w:style w:type="character" w:customStyle="1" w:styleId="af5">
    <w:name w:val="Нижний колонтитул Знак"/>
    <w:aliases w:val="Нижний колонтитул Знак1 Знак,Нижний колонтитул Знак Знак Знак, Знак Знак Знак Знак Знак"/>
    <w:uiPriority w:val="99"/>
    <w:rPr>
      <w:sz w:val="24"/>
      <w:szCs w:val="24"/>
    </w:rPr>
  </w:style>
  <w:style w:type="character" w:customStyle="1" w:styleId="22">
    <w:name w:val="Заголовок 2 Знак"/>
    <w:aliases w:val="Заголовок 2 Знак Знак Знак,Заголовок 2 Знак Знак Знак Знак Знак,Заголовок 2 Знак Знак1,Заголовок 2 Знак1 Знак1 Знак,Заголовок 2 Знак Знак Знак1 Знак,Заголовок 2 Знак1 Знак Знак Знак,Section Знак1"/>
    <w:rPr>
      <w:rFonts w:ascii="Mincho" w:hAnsi="Mincho" w:cs="Mincho"/>
      <w:b/>
      <w:bCs/>
      <w:i/>
      <w:iCs/>
      <w:sz w:val="28"/>
      <w:szCs w:val="28"/>
    </w:rPr>
  </w:style>
  <w:style w:type="character" w:customStyle="1" w:styleId="16">
    <w:name w:val="Заголовок 1 Знак"/>
    <w:aliases w:val="Heading 1 Main Знак1,Main Знак1"/>
    <w:rPr>
      <w:rFonts w:ascii="Mincho" w:hAnsi="Mincho" w:cs="Mincho"/>
      <w:b/>
      <w:bCs/>
      <w:kern w:val="1"/>
      <w:sz w:val="32"/>
      <w:szCs w:val="32"/>
    </w:rPr>
  </w:style>
  <w:style w:type="character" w:customStyle="1" w:styleId="71">
    <w:name w:val="Заголовок 7 Знак"/>
    <w:rPr>
      <w:rFonts w:ascii="IzhTitl" w:hAnsi="IzhTitl" w:cs="IzhTitl"/>
      <w:sz w:val="24"/>
      <w:szCs w:val="24"/>
    </w:rPr>
  </w:style>
  <w:style w:type="character" w:customStyle="1" w:styleId="81">
    <w:name w:val="Заголовок 8 Знак"/>
    <w:rPr>
      <w:rFonts w:ascii="IzhTitl" w:hAnsi="IzhTitl" w:cs="IzhTitl"/>
      <w:i/>
      <w:iCs/>
      <w:sz w:val="24"/>
      <w:szCs w:val="24"/>
    </w:rPr>
  </w:style>
  <w:style w:type="character" w:customStyle="1" w:styleId="23">
    <w:name w:val="Основной текст 2 Знак"/>
    <w:rPr>
      <w:sz w:val="24"/>
      <w:szCs w:val="24"/>
    </w:rPr>
  </w:style>
  <w:style w:type="character" w:customStyle="1" w:styleId="33">
    <w:name w:val="Основной текст 3 Знак"/>
    <w:link w:val="34"/>
    <w:rPr>
      <w:sz w:val="16"/>
      <w:szCs w:val="16"/>
    </w:rPr>
  </w:style>
  <w:style w:type="character" w:customStyle="1" w:styleId="35">
    <w:name w:val="Заголовок 3 Знак"/>
    <w:aliases w:val="Заголовок 3 Знак Знак Знак Знак Знак Знак Знак Знак Знак Знак Знак"/>
    <w:rPr>
      <w:b/>
      <w:i/>
      <w:color w:val="000000"/>
      <w:sz w:val="26"/>
    </w:rPr>
  </w:style>
  <w:style w:type="character" w:customStyle="1" w:styleId="54">
    <w:name w:val="Заголовок 5 Знак"/>
    <w:rPr>
      <w:b/>
      <w:sz w:val="28"/>
    </w:rPr>
  </w:style>
  <w:style w:type="character" w:customStyle="1" w:styleId="62">
    <w:name w:val="Заголовок 6 Знак"/>
    <w:rPr>
      <w:b/>
      <w:i/>
      <w:color w:val="000000"/>
      <w:sz w:val="26"/>
    </w:rPr>
  </w:style>
  <w:style w:type="character" w:customStyle="1" w:styleId="90">
    <w:name w:val="Заголовок 9 Знак"/>
    <w:rPr>
      <w:b/>
      <w:bCs/>
      <w:sz w:val="28"/>
      <w:szCs w:val="24"/>
    </w:rPr>
  </w:style>
  <w:style w:type="character" w:customStyle="1" w:styleId="44">
    <w:name w:val="Заголовок 4 Знак"/>
    <w:rPr>
      <w:sz w:val="32"/>
    </w:rPr>
  </w:style>
  <w:style w:type="character" w:customStyle="1" w:styleId="af6">
    <w:name w:val="Текст сноски Знак"/>
    <w:uiPriority w:val="99"/>
    <w:rPr>
      <w:sz w:val="24"/>
      <w:szCs w:val="24"/>
    </w:rPr>
  </w:style>
  <w:style w:type="character" w:customStyle="1" w:styleId="af7">
    <w:name w:val="Основной текст с отступом Знак"/>
    <w:rPr>
      <w:sz w:val="28"/>
      <w:szCs w:val="24"/>
    </w:rPr>
  </w:style>
  <w:style w:type="character" w:customStyle="1" w:styleId="24">
    <w:name w:val="Основной текст с отступом 2 Знак"/>
    <w:aliases w:val="Основной текст с отступом 2 Знак1 Знак Знак1,Основной текст с отступом 2 Знак Знак Знак Знак1, Знак Знак1 Знак Знак Знак1, Знак Знак Знак Знак, Знак Знак2 Знак Знак1, Знак Знак Знак1 Знак, Знак Знак1 Знак Знак1"/>
    <w:link w:val="25"/>
    <w:rPr>
      <w:sz w:val="28"/>
    </w:rPr>
  </w:style>
  <w:style w:type="character" w:customStyle="1" w:styleId="36">
    <w:name w:val="Основной текст с отступом 3 Знак"/>
    <w:link w:val="37"/>
    <w:rPr>
      <w:sz w:val="24"/>
    </w:rPr>
  </w:style>
  <w:style w:type="character" w:customStyle="1" w:styleId="af8">
    <w:name w:val="Символы концевой сноски"/>
    <w:rPr>
      <w:vertAlign w:val="superscript"/>
    </w:rPr>
  </w:style>
  <w:style w:type="character" w:styleId="af9">
    <w:name w:val="FollowedHyperlink"/>
    <w:rPr>
      <w:color w:val="800080"/>
      <w:u w:val="single"/>
    </w:rPr>
  </w:style>
  <w:style w:type="character" w:customStyle="1" w:styleId="afa">
    <w:name w:val="Текст Знак"/>
    <w:link w:val="afb"/>
    <w:rPr>
      <w:rFonts w:ascii="ISOCPEUR" w:hAnsi="ISOCPEUR" w:cs="ISOCPEUR"/>
    </w:rPr>
  </w:style>
  <w:style w:type="character" w:customStyle="1" w:styleId="hlmenu3">
    <w:name w:val="hlmenu3"/>
  </w:style>
  <w:style w:type="character" w:customStyle="1" w:styleId="afc">
    <w:name w:val="Схема документа Знак"/>
    <w:link w:val="afd"/>
    <w:rPr>
      <w:rFonts w:ascii="Helvetica" w:hAnsi="Helvetica" w:cs="Helvetica"/>
      <w:sz w:val="16"/>
      <w:szCs w:val="16"/>
    </w:rPr>
  </w:style>
  <w:style w:type="character" w:styleId="afe">
    <w:name w:val="Strong"/>
    <w:qFormat/>
    <w:rPr>
      <w:b/>
      <w:bCs/>
    </w:rPr>
  </w:style>
  <w:style w:type="character" w:customStyle="1" w:styleId="aff">
    <w:name w:val="Текст концевой сноски Знак"/>
    <w:basedOn w:val="61"/>
  </w:style>
  <w:style w:type="character" w:customStyle="1" w:styleId="aff0">
    <w:name w:val="Текст выноски Знак"/>
    <w:rPr>
      <w:rFonts w:ascii="Helvetica" w:hAnsi="Helvetica" w:cs="Helvetica"/>
      <w:sz w:val="16"/>
      <w:szCs w:val="16"/>
    </w:rPr>
  </w:style>
  <w:style w:type="character" w:customStyle="1" w:styleId="26">
    <w:name w:val="Знак примечания2"/>
    <w:rPr>
      <w:sz w:val="16"/>
      <w:szCs w:val="16"/>
    </w:rPr>
  </w:style>
  <w:style w:type="character" w:customStyle="1" w:styleId="aff1">
    <w:name w:val="Текст примечания Знак"/>
    <w:basedOn w:val="61"/>
    <w:link w:val="aff2"/>
  </w:style>
  <w:style w:type="character" w:customStyle="1" w:styleId="aff3">
    <w:name w:val="Тема примечания Знак"/>
    <w:rPr>
      <w:b/>
      <w:bCs/>
    </w:rPr>
  </w:style>
  <w:style w:type="character" w:customStyle="1" w:styleId="aff4">
    <w:name w:val="знак сноски"/>
    <w:uiPriority w:val="99"/>
    <w:rPr>
      <w:vertAlign w:val="superscript"/>
    </w:rPr>
  </w:style>
  <w:style w:type="character" w:customStyle="1" w:styleId="aff5">
    <w:name w:val="Название Знак"/>
    <w:rPr>
      <w:caps/>
      <w:sz w:val="32"/>
    </w:rPr>
  </w:style>
  <w:style w:type="character" w:styleId="HTML">
    <w:name w:val="HTML Typewriter"/>
    <w:rPr>
      <w:rFonts w:ascii="ISOCPEUR" w:eastAsia="Garamond" w:hAnsi="ISOCPEUR" w:cs="ISOCPEUR"/>
      <w:sz w:val="20"/>
      <w:szCs w:val="20"/>
    </w:rPr>
  </w:style>
  <w:style w:type="character" w:customStyle="1" w:styleId="HTML0">
    <w:name w:val="Стандартный HTML Знак"/>
    <w:rPr>
      <w:rFonts w:ascii="ISOCPEUR" w:hAnsi="ISOCPEUR" w:cs="ISOCPEUR"/>
    </w:rPr>
  </w:style>
  <w:style w:type="character" w:customStyle="1" w:styleId="times12ptbd">
    <w:name w:val="times_12pt_bd"/>
    <w:rPr>
      <w:rFonts w:ascii="Garamond" w:hAnsi="Garamond" w:cs="Garamond" w:hint="default"/>
      <w:b/>
      <w:bCs/>
      <w:sz w:val="24"/>
      <w:szCs w:val="24"/>
    </w:rPr>
  </w:style>
  <w:style w:type="character" w:customStyle="1" w:styleId="aff6">
    <w:name w:val="Подзаголовок Знак"/>
    <w:rPr>
      <w:rFonts w:ascii="OpenSymbol" w:hAnsi="OpenSymbol" w:cs="OpenSymbol"/>
      <w:b/>
    </w:rPr>
  </w:style>
  <w:style w:type="character" w:styleId="aff7">
    <w:name w:val="Emphasis"/>
    <w:qFormat/>
    <w:rPr>
      <w:i/>
      <w:iCs/>
    </w:rPr>
  </w:style>
  <w:style w:type="character" w:customStyle="1" w:styleId="aff8">
    <w:name w:val="ТаблицаСодержание Знак"/>
    <w:rPr>
      <w:color w:val="000000"/>
      <w:sz w:val="26"/>
      <w:szCs w:val="28"/>
      <w:shd w:val="clear" w:color="auto" w:fill="FFFFFF"/>
    </w:rPr>
  </w:style>
  <w:style w:type="character" w:customStyle="1" w:styleId="aff9">
    <w:name w:val="ПодписьРис Знак"/>
    <w:rPr>
      <w:sz w:val="28"/>
      <w:szCs w:val="26"/>
    </w:rPr>
  </w:style>
  <w:style w:type="character" w:customStyle="1" w:styleId="affa">
    <w:name w:val="ТекстНадписи Знак"/>
    <w:rPr>
      <w:color w:val="000000"/>
      <w:sz w:val="26"/>
      <w:szCs w:val="26"/>
      <w:shd w:val="clear" w:color="auto" w:fill="FFFFFF"/>
    </w:rPr>
  </w:style>
  <w:style w:type="character" w:customStyle="1" w:styleId="affb">
    <w:name w:val="Гипертекстовая ссылка"/>
    <w:rPr>
      <w:b/>
      <w:bCs/>
      <w:color w:val="008000"/>
      <w:sz w:val="20"/>
      <w:szCs w:val="20"/>
      <w:u w:val="single"/>
    </w:rPr>
  </w:style>
  <w:style w:type="character" w:customStyle="1" w:styleId="FontStyle55">
    <w:name w:val="Font Style55"/>
    <w:rPr>
      <w:rFonts w:ascii="Helvetica" w:hAnsi="Helvetica" w:cs="Helvetica"/>
      <w:b/>
      <w:bCs/>
      <w:spacing w:val="-10"/>
      <w:sz w:val="28"/>
      <w:szCs w:val="28"/>
    </w:rPr>
  </w:style>
  <w:style w:type="character" w:customStyle="1" w:styleId="FontStyle28">
    <w:name w:val="Font Style28"/>
    <w:rPr>
      <w:rFonts w:ascii="MS Reference Specialty" w:hAnsi="MS Reference Specialty" w:cs="MS Reference Specialty"/>
      <w:spacing w:val="-20"/>
      <w:sz w:val="22"/>
      <w:szCs w:val="22"/>
    </w:rPr>
  </w:style>
  <w:style w:type="character" w:customStyle="1" w:styleId="17">
    <w:name w:val="Текст сноски Знак1"/>
    <w:rPr>
      <w:rFonts w:ascii="IzhTitl" w:hAnsi="IzhTitl" w:cs="IzhTitl"/>
    </w:rPr>
  </w:style>
  <w:style w:type="character" w:customStyle="1" w:styleId="FootnoteTextChar">
    <w:name w:val="Footnote Text Char"/>
    <w:rPr>
      <w:lang w:val="ru-RU" w:eastAsia="ar-SA" w:bidi="ar-SA"/>
    </w:rPr>
  </w:style>
  <w:style w:type="character" w:customStyle="1" w:styleId="19">
    <w:name w:val="Основной текст с отступом Знак1"/>
    <w:aliases w:val="Основной текст с отступом Знак Знак,Основной текст с отступом Знак1 Знак Знак,Основной текст с отступом Знак Знак Знак Знак,Основной текст с отступом Знак Знак1 Знак,Основной текст с отступом Знак1 Знак Знак1 Знак Знак"/>
    <w:rPr>
      <w:sz w:val="24"/>
      <w:szCs w:val="24"/>
    </w:rPr>
  </w:style>
  <w:style w:type="character" w:customStyle="1" w:styleId="apple-style-span">
    <w:name w:val="apple-style-span"/>
  </w:style>
  <w:style w:type="character" w:customStyle="1" w:styleId="FontStyle19">
    <w:name w:val="Font Style19"/>
    <w:rPr>
      <w:rFonts w:ascii="Garamond" w:hAnsi="Garamond" w:cs="Garamond"/>
      <w:sz w:val="18"/>
      <w:szCs w:val="18"/>
    </w:rPr>
  </w:style>
  <w:style w:type="character" w:customStyle="1" w:styleId="FontStyle16">
    <w:name w:val="Font Style16"/>
    <w:rPr>
      <w:rFonts w:ascii="Symbol" w:hAnsi="Symbol" w:cs="Symbol"/>
      <w:sz w:val="20"/>
      <w:szCs w:val="20"/>
    </w:rPr>
  </w:style>
  <w:style w:type="character" w:customStyle="1" w:styleId="affc">
    <w:name w:val="Абзац списка Знак"/>
    <w:uiPriority w:val="34"/>
    <w:rPr>
      <w:sz w:val="28"/>
    </w:rPr>
  </w:style>
  <w:style w:type="character" w:customStyle="1" w:styleId="27">
    <w:name w:val="Основной текст (2)_"/>
    <w:rPr>
      <w:shd w:val="clear" w:color="auto" w:fill="FFFFFF"/>
    </w:rPr>
  </w:style>
  <w:style w:type="character" w:customStyle="1" w:styleId="82">
    <w:name w:val="Основной текст (8)_"/>
    <w:rPr>
      <w:rFonts w:ascii="OpenSymbol" w:eastAsia="OpenSymbol" w:hAnsi="OpenSymbol" w:cs="OpenSymbol"/>
      <w:sz w:val="19"/>
      <w:szCs w:val="19"/>
      <w:shd w:val="clear" w:color="auto" w:fill="FFFFFF"/>
    </w:rPr>
  </w:style>
  <w:style w:type="character" w:customStyle="1" w:styleId="120">
    <w:name w:val="Основной текст (12)_"/>
    <w:rPr>
      <w:rFonts w:ascii="OpenSymbol" w:eastAsia="OpenSymbol" w:hAnsi="OpenSymbol" w:cs="OpenSymbol"/>
      <w:sz w:val="16"/>
      <w:szCs w:val="16"/>
      <w:shd w:val="clear" w:color="auto" w:fill="FFFFFF"/>
    </w:rPr>
  </w:style>
  <w:style w:type="character" w:customStyle="1" w:styleId="28">
    <w:name w:val="Знак Знак2"/>
    <w:rPr>
      <w:lang w:val="ru-RU" w:eastAsia="ar-SA" w:bidi="ar-SA"/>
    </w:rPr>
  </w:style>
  <w:style w:type="character" w:customStyle="1" w:styleId="affd">
    <w:name w:val="Абзац Знак"/>
    <w:rPr>
      <w:sz w:val="24"/>
      <w:szCs w:val="24"/>
      <w:lang w:val="ru-RU"/>
    </w:rPr>
  </w:style>
  <w:style w:type="character" w:customStyle="1" w:styleId="FontStyle32">
    <w:name w:val="Font Style32"/>
    <w:rPr>
      <w:rFonts w:ascii="Garamond" w:hAnsi="Garamond" w:cs="Garamond"/>
      <w:sz w:val="18"/>
      <w:szCs w:val="18"/>
    </w:rPr>
  </w:style>
  <w:style w:type="character" w:customStyle="1" w:styleId="FontStyle35">
    <w:name w:val="Font Style35"/>
    <w:rPr>
      <w:rFonts w:ascii="Garamond" w:hAnsi="Garamond" w:cs="Garamond"/>
      <w:sz w:val="16"/>
      <w:szCs w:val="16"/>
    </w:rPr>
  </w:style>
  <w:style w:type="character" w:customStyle="1" w:styleId="FontStyle13">
    <w:name w:val="Font Style13"/>
    <w:rPr>
      <w:rFonts w:ascii="Garamond" w:hAnsi="Garamond" w:cs="Garamond" w:hint="default"/>
      <w:b/>
      <w:bCs/>
      <w:i/>
      <w:iCs/>
      <w:sz w:val="16"/>
      <w:szCs w:val="16"/>
    </w:rPr>
  </w:style>
  <w:style w:type="character" w:customStyle="1" w:styleId="FontStyle30">
    <w:name w:val="Font Style30"/>
    <w:rPr>
      <w:rFonts w:ascii="Garamond" w:hAnsi="Garamond" w:cs="Garamond"/>
      <w:i/>
      <w:iCs/>
      <w:sz w:val="16"/>
      <w:szCs w:val="16"/>
    </w:rPr>
  </w:style>
  <w:style w:type="character" w:customStyle="1" w:styleId="WW-">
    <w:name w:val="WW-Символ сноски"/>
    <w:rPr>
      <w:vertAlign w:val="superscript"/>
    </w:rPr>
  </w:style>
  <w:style w:type="character" w:customStyle="1" w:styleId="HTML1">
    <w:name w:val="Адрес HTML Знак"/>
    <w:rPr>
      <w:i/>
      <w:iCs/>
      <w:sz w:val="24"/>
      <w:szCs w:val="24"/>
    </w:rPr>
  </w:style>
  <w:style w:type="character" w:customStyle="1" w:styleId="affe">
    <w:name w:val="Обычный без отступа Знак"/>
    <w:rPr>
      <w:rFonts w:eastAsia="Impact"/>
    </w:rPr>
  </w:style>
  <w:style w:type="character" w:customStyle="1" w:styleId="afff">
    <w:name w:val="Стиль полужирный"/>
    <w:rPr>
      <w:b/>
    </w:rPr>
  </w:style>
  <w:style w:type="character" w:customStyle="1" w:styleId="FontStyle346">
    <w:name w:val="Font Style346"/>
    <w:rPr>
      <w:rFonts w:ascii="Garamond" w:hAnsi="Garamond" w:cs="Garamond"/>
      <w:b/>
      <w:bCs/>
      <w:spacing w:val="-10"/>
      <w:sz w:val="24"/>
      <w:szCs w:val="24"/>
    </w:rPr>
  </w:style>
  <w:style w:type="character" w:customStyle="1" w:styleId="FontStyle365">
    <w:name w:val="Font Style365"/>
    <w:rPr>
      <w:rFonts w:ascii="Garamond" w:hAnsi="Garamond" w:cs="Garamond"/>
      <w:b/>
      <w:bCs/>
      <w:i/>
      <w:iCs/>
      <w:sz w:val="20"/>
      <w:szCs w:val="20"/>
    </w:rPr>
  </w:style>
  <w:style w:type="character" w:customStyle="1" w:styleId="FontStyle389">
    <w:name w:val="Font Style389"/>
    <w:rPr>
      <w:rFonts w:ascii="MS Reference Specialty" w:hAnsi="MS Reference Specialty" w:cs="MS Reference Specialty"/>
      <w:b/>
      <w:bCs/>
      <w:sz w:val="18"/>
      <w:szCs w:val="18"/>
    </w:rPr>
  </w:style>
  <w:style w:type="character" w:customStyle="1" w:styleId="72">
    <w:name w:val="Знак Знак7"/>
    <w:rPr>
      <w:lang w:val="ru-RU" w:eastAsia="ar-SA" w:bidi="ar-SA"/>
    </w:rPr>
  </w:style>
  <w:style w:type="character" w:customStyle="1" w:styleId="rvts1412">
    <w:name w:val="rvts1412"/>
    <w:rPr>
      <w:rFonts w:ascii="OpenSymbol" w:hAnsi="OpenSymbol" w:cs="OpenSymbol" w:hint="default"/>
      <w:b w:val="0"/>
      <w:bCs w:val="0"/>
      <w:i w:val="0"/>
      <w:iCs w:val="0"/>
      <w:strike w:val="0"/>
      <w:dstrike w:val="0"/>
      <w:color w:val="D67119"/>
      <w:sz w:val="24"/>
      <w:szCs w:val="24"/>
      <w:u w:val="none"/>
      <w:shd w:val="clear" w:color="auto" w:fill="auto"/>
    </w:rPr>
  </w:style>
  <w:style w:type="character" w:customStyle="1" w:styleId="1a">
    <w:name w:val="Знак1"/>
    <w:rPr>
      <w:lang w:val="ru-RU" w:eastAsia="ar-SA" w:bidi="ar-SA"/>
    </w:rPr>
  </w:style>
  <w:style w:type="character" w:customStyle="1" w:styleId="paragraph">
    <w:name w:val="paragraph"/>
  </w:style>
  <w:style w:type="character" w:customStyle="1" w:styleId="Normal1Char">
    <w:name w:val="Normal1 Char"/>
    <w:rPr>
      <w:rFonts w:ascii="Symbol" w:hAnsi="Symbol" w:cs="Symbol"/>
      <w:i/>
      <w:sz w:val="32"/>
      <w:lang w:val="ru-RU" w:eastAsia="ar-SA" w:bidi="ar-SA"/>
    </w:rPr>
  </w:style>
  <w:style w:type="character" w:customStyle="1" w:styleId="afff0">
    <w:name w:val="Красная строка Знак"/>
    <w:link w:val="afff1"/>
    <w:rPr>
      <w:sz w:val="24"/>
      <w:szCs w:val="24"/>
      <w:lang w:val="ru-RU" w:eastAsia="ar-SA" w:bidi="ar-SA"/>
    </w:rPr>
  </w:style>
  <w:style w:type="character" w:customStyle="1" w:styleId="newstitle">
    <w:name w:val="news_title"/>
  </w:style>
  <w:style w:type="character" w:customStyle="1" w:styleId="font2">
    <w:name w:val="font2"/>
  </w:style>
  <w:style w:type="character" w:customStyle="1" w:styleId="font1">
    <w:name w:val="font1"/>
  </w:style>
  <w:style w:type="character" w:styleId="afff2">
    <w:name w:val="Placeholder Text"/>
    <w:uiPriority w:val="99"/>
    <w:rPr>
      <w:color w:val="808080"/>
    </w:rPr>
  </w:style>
  <w:style w:type="character" w:customStyle="1" w:styleId="txt">
    <w:name w:val="txt"/>
  </w:style>
  <w:style w:type="character" w:customStyle="1" w:styleId="highlight">
    <w:name w:val="highlight"/>
  </w:style>
  <w:style w:type="character" w:customStyle="1" w:styleId="apple-converted-space">
    <w:name w:val="apple-converted-space"/>
  </w:style>
  <w:style w:type="character" w:customStyle="1" w:styleId="afff3">
    <w:name w:val="Основной текст_ Знак"/>
    <w:rPr>
      <w:spacing w:val="4"/>
      <w:sz w:val="24"/>
      <w:shd w:val="clear" w:color="auto" w:fill="FFFFFF"/>
    </w:rPr>
  </w:style>
  <w:style w:type="character" w:customStyle="1" w:styleId="0pt">
    <w:name w:val="Основной текст + Интервал 0 pt"/>
    <w:rPr>
      <w:color w:val="000000"/>
      <w:spacing w:val="3"/>
      <w:w w:val="100"/>
      <w:position w:val="0"/>
      <w:sz w:val="24"/>
      <w:vertAlign w:val="baseline"/>
      <w:lang w:val="ru-RU"/>
    </w:rPr>
  </w:style>
  <w:style w:type="character" w:customStyle="1" w:styleId="1b">
    <w:name w:val="Основной текст1"/>
    <w:rPr>
      <w:rFonts w:ascii="Garamond" w:eastAsia="Garamond" w:hAnsi="Garamond" w:cs="Garamond"/>
      <w:color w:val="000000"/>
      <w:spacing w:val="4"/>
      <w:w w:val="100"/>
      <w:position w:val="0"/>
      <w:sz w:val="20"/>
      <w:u w:val="none"/>
      <w:shd w:val="clear" w:color="auto" w:fill="FFFFFF"/>
      <w:vertAlign w:val="baseline"/>
      <w:lang w:val="ru-RU"/>
    </w:rPr>
  </w:style>
  <w:style w:type="character" w:customStyle="1" w:styleId="afff4">
    <w:name w:val="Текст статьи Знак"/>
    <w:rPr>
      <w:sz w:val="28"/>
      <w:szCs w:val="28"/>
    </w:rPr>
  </w:style>
  <w:style w:type="character" w:customStyle="1" w:styleId="hl">
    <w:name w:val="hl"/>
    <w:rPr>
      <w:rFonts w:cs="Garamond"/>
    </w:rPr>
  </w:style>
  <w:style w:type="character" w:customStyle="1" w:styleId="afff5">
    <w:name w:val="Цветовое выделение"/>
    <w:rPr>
      <w:b/>
      <w:color w:val="000080"/>
    </w:rPr>
  </w:style>
  <w:style w:type="character" w:customStyle="1" w:styleId="FontStyle24">
    <w:name w:val="Font Style24"/>
    <w:rPr>
      <w:rFonts w:ascii="Garamond" w:hAnsi="Garamond" w:cs="Garamond"/>
      <w:sz w:val="20"/>
      <w:szCs w:val="20"/>
    </w:rPr>
  </w:style>
  <w:style w:type="character" w:customStyle="1" w:styleId="38">
    <w:name w:val="Знак Знак3"/>
    <w:rPr>
      <w:b/>
      <w:bCs w:val="0"/>
      <w:sz w:val="28"/>
      <w:lang w:val="ru-RU" w:eastAsia="ar-SA" w:bidi="ar-SA"/>
    </w:rPr>
  </w:style>
  <w:style w:type="character" w:customStyle="1" w:styleId="p1">
    <w:name w:val="p1"/>
  </w:style>
  <w:style w:type="character" w:customStyle="1" w:styleId="afff6">
    <w:name w:val="Без интервала Знак"/>
    <w:rPr>
      <w:rFonts w:ascii="IzhTitl" w:hAnsi="IzhTitl" w:cs="IzhTitl"/>
      <w:sz w:val="22"/>
      <w:szCs w:val="22"/>
    </w:rPr>
  </w:style>
  <w:style w:type="character" w:customStyle="1" w:styleId="articleauthor1">
    <w:name w:val="article_author1"/>
    <w:rPr>
      <w:b/>
      <w:bCs/>
      <w:color w:val="333333"/>
    </w:rPr>
  </w:style>
  <w:style w:type="character" w:customStyle="1" w:styleId="rvts7">
    <w:name w:val="rvts7"/>
    <w:rPr>
      <w:rFonts w:ascii="Garamond" w:hAnsi="Garamond" w:cs="Garamond" w:hint="default"/>
      <w:sz w:val="24"/>
      <w:szCs w:val="24"/>
    </w:rPr>
  </w:style>
  <w:style w:type="character" w:styleId="HTML2">
    <w:name w:val="HTML Cite"/>
    <w:rPr>
      <w:i/>
      <w:iCs/>
    </w:rPr>
  </w:style>
  <w:style w:type="character" w:styleId="afff7">
    <w:name w:val="Book Title"/>
    <w:uiPriority w:val="33"/>
    <w:qFormat/>
    <w:rPr>
      <w:b/>
      <w:bCs/>
      <w:smallCaps/>
      <w:spacing w:val="5"/>
    </w:rPr>
  </w:style>
  <w:style w:type="character" w:customStyle="1" w:styleId="style111">
    <w:name w:val="style111"/>
    <w:rPr>
      <w:rFonts w:cs="Garamond"/>
      <w:sz w:val="15"/>
      <w:szCs w:val="15"/>
    </w:rPr>
  </w:style>
  <w:style w:type="character" w:customStyle="1" w:styleId="accented">
    <w:name w:val="accented"/>
    <w:rPr>
      <w:rFonts w:cs="Garamond"/>
    </w:rPr>
  </w:style>
  <w:style w:type="character" w:customStyle="1" w:styleId="55">
    <w:name w:val="Знак Знак5"/>
    <w:rPr>
      <w:rFonts w:ascii="Garamond" w:hAnsi="Garamond" w:cs="Garamond"/>
      <w:sz w:val="28"/>
      <w:szCs w:val="28"/>
    </w:rPr>
  </w:style>
  <w:style w:type="character" w:customStyle="1" w:styleId="rvts9">
    <w:name w:val="rvts9"/>
    <w:rPr>
      <w:rFonts w:ascii="Garamond" w:hAnsi="Garamond" w:cs="Garamond" w:hint="default"/>
      <w:sz w:val="24"/>
      <w:szCs w:val="24"/>
    </w:rPr>
  </w:style>
  <w:style w:type="character" w:customStyle="1" w:styleId="rvts10">
    <w:name w:val="rvts10"/>
    <w:rPr>
      <w:rFonts w:ascii="Garamond" w:hAnsi="Garamond" w:cs="Garamond" w:hint="default"/>
      <w:sz w:val="24"/>
      <w:szCs w:val="24"/>
    </w:rPr>
  </w:style>
  <w:style w:type="character" w:customStyle="1" w:styleId="rvts13">
    <w:name w:val="rvts13"/>
    <w:rPr>
      <w:rFonts w:ascii="Garamond" w:hAnsi="Garamond" w:cs="Garamond" w:hint="default"/>
      <w:sz w:val="24"/>
      <w:szCs w:val="24"/>
    </w:rPr>
  </w:style>
  <w:style w:type="character" w:customStyle="1" w:styleId="rvts30">
    <w:name w:val="rvts30"/>
    <w:rPr>
      <w:rFonts w:ascii="Garamond" w:hAnsi="Garamond" w:cs="Garamond" w:hint="default"/>
      <w:sz w:val="24"/>
      <w:szCs w:val="24"/>
    </w:rPr>
  </w:style>
  <w:style w:type="character" w:customStyle="1" w:styleId="rvts11">
    <w:name w:val="rvts11"/>
    <w:rPr>
      <w:rFonts w:ascii="Garamond" w:hAnsi="Garamond" w:cs="Garamond" w:hint="default"/>
      <w:sz w:val="28"/>
      <w:szCs w:val="28"/>
    </w:rPr>
  </w:style>
  <w:style w:type="character" w:customStyle="1" w:styleId="rvts6">
    <w:name w:val="rvts6"/>
    <w:rPr>
      <w:rFonts w:ascii="Garamond" w:hAnsi="Garamond" w:cs="Garamond" w:hint="default"/>
      <w:sz w:val="24"/>
      <w:szCs w:val="24"/>
    </w:rPr>
  </w:style>
  <w:style w:type="character" w:customStyle="1" w:styleId="Normal">
    <w:name w:val="Normal Знак"/>
    <w:rPr>
      <w:sz w:val="28"/>
      <w:lang w:val="ru-RU" w:eastAsia="ar-SA" w:bidi="ar-SA"/>
    </w:rPr>
  </w:style>
  <w:style w:type="character" w:customStyle="1" w:styleId="Bold">
    <w:name w:val="Bold"/>
    <w:rPr>
      <w:b/>
      <w:bCs/>
    </w:rPr>
  </w:style>
  <w:style w:type="character" w:customStyle="1" w:styleId="rvts16">
    <w:name w:val="rvts16"/>
    <w:rPr>
      <w:rFonts w:ascii="Garamond" w:hAnsi="Garamond" w:cs="Garamond" w:hint="default"/>
      <w:sz w:val="24"/>
      <w:szCs w:val="24"/>
    </w:rPr>
  </w:style>
  <w:style w:type="character" w:customStyle="1" w:styleId="afff8">
    <w:name w:val="Текст_статті Знак Знак"/>
    <w:rPr>
      <w:lang w:val="uk-UA" w:eastAsia="ar-SA" w:bidi="ar-SA"/>
    </w:rPr>
  </w:style>
  <w:style w:type="character" w:customStyle="1" w:styleId="mk0">
    <w:name w:val="mk0"/>
    <w:rPr>
      <w:b/>
      <w:i/>
    </w:rPr>
  </w:style>
  <w:style w:type="character" w:customStyle="1" w:styleId="1c">
    <w:name w:val="Знак сноски1"/>
    <w:rPr>
      <w:vertAlign w:val="superscript"/>
    </w:rPr>
  </w:style>
  <w:style w:type="character" w:customStyle="1" w:styleId="rvts8">
    <w:name w:val="rvts8"/>
    <w:rPr>
      <w:rFonts w:ascii="Garamond" w:hAnsi="Garamond" w:cs="Garamond" w:hint="default"/>
      <w:sz w:val="24"/>
      <w:szCs w:val="24"/>
    </w:rPr>
  </w:style>
  <w:style w:type="character" w:customStyle="1" w:styleId="rvts12">
    <w:name w:val="rvts12"/>
    <w:rPr>
      <w:rFonts w:ascii="Garamond" w:hAnsi="Garamond" w:cs="Garamond" w:hint="default"/>
      <w:i/>
      <w:iCs/>
      <w:sz w:val="24"/>
      <w:szCs w:val="24"/>
    </w:rPr>
  </w:style>
  <w:style w:type="character" w:customStyle="1" w:styleId="afff9">
    <w:name w:val="номер страницы"/>
    <w:uiPriority w:val="99"/>
  </w:style>
  <w:style w:type="character" w:customStyle="1" w:styleId="2a">
    <w:name w:val="Стиль2 Знак"/>
    <w:rPr>
      <w:sz w:val="14"/>
      <w:szCs w:val="14"/>
      <w:lang w:val="ru-RU" w:eastAsia="ar-SA" w:bidi="ar-SA"/>
    </w:rPr>
  </w:style>
  <w:style w:type="character" w:customStyle="1" w:styleId="bf">
    <w:name w:val="bf"/>
  </w:style>
  <w:style w:type="character" w:customStyle="1" w:styleId="red">
    <w:name w:val="red"/>
  </w:style>
  <w:style w:type="character" w:customStyle="1" w:styleId="afffa">
    <w:name w:val="Основной шрифт"/>
    <w:uiPriority w:val="99"/>
  </w:style>
  <w:style w:type="character" w:customStyle="1" w:styleId="afffb">
    <w:name w:val="Электронная подпись Знак"/>
    <w:rPr>
      <w:color w:val="000000"/>
      <w:sz w:val="28"/>
      <w:szCs w:val="28"/>
      <w:lang w:val="uk-UA"/>
    </w:rPr>
  </w:style>
  <w:style w:type="character" w:customStyle="1" w:styleId="afffc">
    <w:name w:val="Подпись Знак"/>
    <w:rPr>
      <w:i/>
      <w:iCs/>
      <w:color w:val="000000"/>
      <w:sz w:val="28"/>
      <w:szCs w:val="28"/>
      <w:lang w:val="uk-UA"/>
    </w:rPr>
  </w:style>
  <w:style w:type="character" w:customStyle="1" w:styleId="3TimesNewRoman">
    <w:name w:val="Стиль Основной текст с отступом 3 + Times New Roman Знак"/>
    <w:rPr>
      <w:rFonts w:ascii="ISOCPEUR" w:hAnsi="ISOCPEUR" w:cs="ISOCPEUR"/>
      <w:color w:val="000000"/>
      <w:sz w:val="28"/>
      <w:szCs w:val="28"/>
      <w:lang w:val="uk-UA"/>
    </w:rPr>
  </w:style>
  <w:style w:type="character" w:customStyle="1" w:styleId="afffd">
    <w:name w:val="текст ссылки Знак"/>
    <w:rPr>
      <w:color w:val="000000"/>
      <w:sz w:val="28"/>
      <w:szCs w:val="28"/>
      <w:lang w:val="uk-UA"/>
    </w:rPr>
  </w:style>
  <w:style w:type="character" w:customStyle="1" w:styleId="post-b">
    <w:name w:val="post-b"/>
  </w:style>
  <w:style w:type="character" w:customStyle="1" w:styleId="afffe">
    <w:name w:val="Заголовок записки Знак"/>
    <w:link w:val="affff"/>
    <w:rPr>
      <w:sz w:val="28"/>
      <w:szCs w:val="28"/>
      <w:lang w:val="uk-UA"/>
    </w:rPr>
  </w:style>
  <w:style w:type="character" w:customStyle="1" w:styleId="grame">
    <w:name w:val="grame"/>
  </w:style>
  <w:style w:type="character" w:customStyle="1" w:styleId="Znakiprzypiswdolnych">
    <w:name w:val="Znaki przypisów dolnych"/>
    <w:rPr>
      <w:vertAlign w:val="superscript"/>
    </w:rPr>
  </w:style>
  <w:style w:type="character" w:customStyle="1" w:styleId="WW8Num14z1">
    <w:name w:val="WW8Num14z1"/>
    <w:rPr>
      <w:rFonts w:ascii="ISOCPEUR" w:hAnsi="ISOCPEUR" w:cs="ISOCPEUR"/>
    </w:rPr>
  </w:style>
  <w:style w:type="character" w:customStyle="1" w:styleId="WW8Num14z2">
    <w:name w:val="WW8Num14z2"/>
    <w:rPr>
      <w:rFonts w:ascii="CentSchbook Win95BT" w:hAnsi="CentSchbook Win95BT" w:cs="CentSchbook Win95BT"/>
    </w:rPr>
  </w:style>
  <w:style w:type="character" w:customStyle="1" w:styleId="WW8Num14z3">
    <w:name w:val="WW8Num14z3"/>
    <w:rPr>
      <w:rFonts w:ascii="ISOCPEUR" w:hAnsi="ISOCPEUR" w:cs="ISOCPEUR"/>
    </w:rPr>
  </w:style>
  <w:style w:type="character" w:customStyle="1" w:styleId="WW8Num22z1">
    <w:name w:val="WW8Num22z1"/>
    <w:rPr>
      <w:rFonts w:ascii="ISOCPEUR" w:hAnsi="ISOCPEUR" w:cs="ISOCPEUR"/>
    </w:rPr>
  </w:style>
  <w:style w:type="character" w:customStyle="1" w:styleId="WW8Num22z2">
    <w:name w:val="WW8Num22z2"/>
    <w:rPr>
      <w:rFonts w:ascii="CentSchbook Win95BT" w:hAnsi="CentSchbook Win95BT" w:cs="CentSchbook Win95BT"/>
    </w:rPr>
  </w:style>
  <w:style w:type="character" w:customStyle="1" w:styleId="WW8Num22z3">
    <w:name w:val="WW8Num22z3"/>
    <w:rPr>
      <w:rFonts w:ascii="ISOCPEUR" w:hAnsi="ISOCPEUR" w:cs="ISOCPEUR"/>
    </w:rPr>
  </w:style>
  <w:style w:type="character" w:customStyle="1" w:styleId="WW8Num33z3">
    <w:name w:val="WW8Num33z3"/>
    <w:rPr>
      <w:rFonts w:ascii="ISOCPEUR" w:hAnsi="ISOCPEUR" w:cs="ISOCPEUR"/>
    </w:rPr>
  </w:style>
  <w:style w:type="character" w:customStyle="1" w:styleId="39">
    <w:name w:val="Основной шрифт абзаца3"/>
  </w:style>
  <w:style w:type="character" w:customStyle="1" w:styleId="1d">
    <w:name w:val="Знак примечания1"/>
    <w:rPr>
      <w:sz w:val="16"/>
      <w:szCs w:val="16"/>
    </w:rPr>
  </w:style>
  <w:style w:type="character" w:customStyle="1" w:styleId="WW-Znakiprzypiswdolnych">
    <w:name w:val="WW-Znaki przypisów dolnych"/>
    <w:rPr>
      <w:vertAlign w:val="superscript"/>
    </w:rPr>
  </w:style>
  <w:style w:type="character" w:customStyle="1" w:styleId="affff0">
    <w:name w:val="Знак виноски"/>
    <w:rPr>
      <w:vertAlign w:val="superscript"/>
    </w:rPr>
  </w:style>
  <w:style w:type="character" w:customStyle="1" w:styleId="WW8Num6z1">
    <w:name w:val="WW8Num6z1"/>
    <w:rPr>
      <w:rFonts w:ascii="ISOCPEUR" w:hAnsi="ISOCPEUR" w:cs="ISOCPEUR"/>
    </w:rPr>
  </w:style>
  <w:style w:type="character" w:customStyle="1" w:styleId="110">
    <w:name w:val="Знак сноски11"/>
    <w:rPr>
      <w:vertAlign w:val="superscript"/>
    </w:rPr>
  </w:style>
  <w:style w:type="character" w:customStyle="1" w:styleId="2b">
    <w:name w:val="Знак сноски2"/>
    <w:rPr>
      <w:vertAlign w:val="superscript"/>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2c">
    <w:name w:val="Основной шрифт абзаца2"/>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1e">
    <w:name w:val="Основной шрифт абзаца1"/>
  </w:style>
  <w:style w:type="character" w:customStyle="1" w:styleId="Znakiprzypiswkocowych">
    <w:name w:val="Znaki przypisów końcowych"/>
    <w:rPr>
      <w:vertAlign w:val="superscript"/>
    </w:rPr>
  </w:style>
  <w:style w:type="character" w:customStyle="1" w:styleId="WW-Znakiprzypiswkocowych">
    <w:name w:val="WW-Znaki przypisów końcowych"/>
  </w:style>
  <w:style w:type="character" w:customStyle="1" w:styleId="1f">
    <w:name w:val="Знак концевой сноски1"/>
    <w:rPr>
      <w:vertAlign w:val="superscript"/>
    </w:rPr>
  </w:style>
  <w:style w:type="character" w:customStyle="1" w:styleId="2d">
    <w:name w:val="Знак концевой сноски2"/>
    <w:rPr>
      <w:vertAlign w:val="superscript"/>
    </w:rPr>
  </w:style>
  <w:style w:type="character" w:customStyle="1" w:styleId="WW-Znakiprzypiswdolnych1">
    <w:name w:val="WW-Znaki przypisów dolnych1"/>
    <w:rPr>
      <w:vertAlign w:val="superscript"/>
    </w:rPr>
  </w:style>
  <w:style w:type="character" w:customStyle="1" w:styleId="WW8Num2z1">
    <w:name w:val="WW8Num2z1"/>
    <w:rPr>
      <w:rFonts w:ascii="ISOCPEUR" w:hAnsi="ISOCPEUR" w:cs="ISOCPEUR"/>
    </w:rPr>
  </w:style>
  <w:style w:type="character" w:customStyle="1" w:styleId="WW8Num2z2">
    <w:name w:val="WW8Num2z2"/>
    <w:rPr>
      <w:rFonts w:ascii="CentSchbook Win95BT" w:hAnsi="CentSchbook Win95BT" w:cs="CentSchbook Win95BT"/>
    </w:rPr>
  </w:style>
  <w:style w:type="character" w:customStyle="1" w:styleId="WW8Num2z3">
    <w:name w:val="WW8Num2z3"/>
    <w:rPr>
      <w:rFonts w:ascii="ISOCPEUR" w:hAnsi="ISOCPEUR" w:cs="ISOCPEUR"/>
    </w:rPr>
  </w:style>
  <w:style w:type="character" w:customStyle="1" w:styleId="WW8Num3z1">
    <w:name w:val="WW8Num3z1"/>
    <w:rPr>
      <w:rFonts w:ascii="ISOCPEUR" w:hAnsi="ISOCPEUR" w:cs="ISOCPEUR"/>
    </w:rPr>
  </w:style>
  <w:style w:type="character" w:customStyle="1" w:styleId="WW8Num3z2">
    <w:name w:val="WW8Num3z2"/>
    <w:rPr>
      <w:rFonts w:ascii="CentSchbook Win95BT" w:hAnsi="CentSchbook Win95BT" w:cs="Garamond"/>
    </w:rPr>
  </w:style>
  <w:style w:type="character" w:customStyle="1" w:styleId="WW8Num3z3">
    <w:name w:val="WW8Num3z3"/>
    <w:rPr>
      <w:rFonts w:ascii="ISOCPEUR" w:hAnsi="ISOCPEUR" w:cs="Garamond"/>
    </w:rPr>
  </w:style>
  <w:style w:type="character" w:customStyle="1" w:styleId="WW8Num18z1">
    <w:name w:val="WW8Num18z1"/>
    <w:rPr>
      <w:rFonts w:ascii="ISOCPEUR" w:hAnsi="ISOCPEUR" w:cs="ISOCPEUR"/>
    </w:rPr>
  </w:style>
  <w:style w:type="character" w:customStyle="1" w:styleId="56">
    <w:name w:val="Основной шрифт абзаца5"/>
  </w:style>
  <w:style w:type="character" w:customStyle="1" w:styleId="WW8Num29z2">
    <w:name w:val="WW8Num29z2"/>
    <w:rPr>
      <w:rFonts w:ascii="CentSchbook Win95BT" w:hAnsi="CentSchbook Win95BT" w:cs="CentSchbook Win95BT"/>
    </w:rPr>
  </w:style>
  <w:style w:type="character" w:customStyle="1" w:styleId="45">
    <w:name w:val="Основной шрифт абзаца4"/>
  </w:style>
  <w:style w:type="character" w:customStyle="1" w:styleId="3a">
    <w:name w:val="Знак сноски3"/>
    <w:rPr>
      <w:vertAlign w:val="superscript"/>
    </w:rPr>
  </w:style>
  <w:style w:type="character" w:customStyle="1" w:styleId="3b">
    <w:name w:val="Знак концевой сноски3"/>
    <w:rPr>
      <w:vertAlign w:val="superscript"/>
    </w:rPr>
  </w:style>
  <w:style w:type="character" w:customStyle="1" w:styleId="46">
    <w:name w:val="Знак сноски4"/>
    <w:rPr>
      <w:vertAlign w:val="superscript"/>
    </w:rPr>
  </w:style>
  <w:style w:type="character" w:customStyle="1" w:styleId="47">
    <w:name w:val="Знак концевой сноски4"/>
    <w:rPr>
      <w:vertAlign w:val="superscript"/>
    </w:rPr>
  </w:style>
  <w:style w:type="character" w:customStyle="1" w:styleId="affff1">
    <w:name w:val="a"/>
    <w:basedOn w:val="61"/>
  </w:style>
  <w:style w:type="character" w:customStyle="1" w:styleId="210">
    <w:name w:val="Заголовок 2 Знак1"/>
    <w:aliases w:val="Section Знак"/>
    <w:rPr>
      <w:sz w:val="28"/>
      <w:szCs w:val="24"/>
      <w:lang w:val="uk-UA" w:eastAsia="ar-SA" w:bidi="ar-SA"/>
    </w:rPr>
  </w:style>
  <w:style w:type="character" w:customStyle="1" w:styleId="bsuauthor1">
    <w:name w:val="bsuauthor1"/>
    <w:rPr>
      <w:i/>
      <w:iCs/>
    </w:rPr>
  </w:style>
  <w:style w:type="character" w:customStyle="1" w:styleId="cpyright1">
    <w:name w:val="cpyright1"/>
    <w:rPr>
      <w:b w:val="0"/>
      <w:bCs w:val="0"/>
    </w:rPr>
  </w:style>
  <w:style w:type="character" w:customStyle="1" w:styleId="litra-text-small1">
    <w:name w:val="litra-text-small1"/>
    <w:rPr>
      <w:rFonts w:ascii="OpenSymbol" w:hAnsi="OpenSymbol" w:cs="OpenSymbol" w:hint="default"/>
      <w:b w:val="0"/>
      <w:bCs w:val="0"/>
      <w:i w:val="0"/>
      <w:iCs w:val="0"/>
      <w:sz w:val="18"/>
      <w:szCs w:val="18"/>
    </w:rPr>
  </w:style>
  <w:style w:type="character" w:customStyle="1" w:styleId="tm1">
    <w:name w:val="tm1"/>
    <w:rPr>
      <w:rFonts w:ascii="OpenSymbol" w:hAnsi="OpenSymbol" w:cs="OpenSymbol" w:hint="default"/>
      <w:color w:val="444444"/>
      <w:sz w:val="20"/>
      <w:szCs w:val="20"/>
    </w:rPr>
  </w:style>
  <w:style w:type="character" w:customStyle="1" w:styleId="namenowrap">
    <w:name w:val="name nowrap"/>
  </w:style>
  <w:style w:type="character" w:customStyle="1" w:styleId="wbr1">
    <w:name w:val="wbr1"/>
    <w:rPr>
      <w:rFonts w:ascii="Arial" w:hAnsi="Arial" w:cs="Arial" w:hint="default"/>
      <w:color w:val="FFFFFF"/>
      <w:spacing w:val="0"/>
      <w:sz w:val="2"/>
      <w:szCs w:val="2"/>
    </w:rPr>
  </w:style>
  <w:style w:type="character" w:customStyle="1" w:styleId="z3988">
    <w:name w:val="z3988"/>
  </w:style>
  <w:style w:type="character" w:customStyle="1" w:styleId="menu1">
    <w:name w:val="menu1"/>
    <w:rPr>
      <w:rFonts w:ascii="MS Reference Specialty" w:hAnsi="MS Reference Specialty" w:cs="MS Reference Specialty" w:hint="default"/>
      <w:i w:val="0"/>
      <w:iCs w:val="0"/>
      <w:strike w:val="0"/>
      <w:dstrike w:val="0"/>
      <w:color w:val="000000"/>
      <w:sz w:val="20"/>
      <w:szCs w:val="20"/>
      <w:u w:val="none"/>
    </w:rPr>
  </w:style>
  <w:style w:type="character" w:customStyle="1" w:styleId="fineprint1">
    <w:name w:val="fineprint1"/>
    <w:rPr>
      <w:rFonts w:ascii="MS Reference Specialty" w:hAnsi="MS Reference Specialty" w:cs="MS Reference Specialty" w:hint="default"/>
      <w:color w:val="333333"/>
      <w:sz w:val="10"/>
      <w:szCs w:val="10"/>
    </w:rPr>
  </w:style>
  <w:style w:type="character" w:customStyle="1" w:styleId="artcopy1">
    <w:name w:val="artcopy1"/>
    <w:rPr>
      <w:rFonts w:ascii="Helvetica" w:hAnsi="Helvetica" w:cs="Helvetica" w:hint="default"/>
      <w:strike w:val="0"/>
      <w:dstrike w:val="0"/>
      <w:color w:val="333333"/>
      <w:sz w:val="24"/>
      <w:szCs w:val="24"/>
      <w:u w:val="none"/>
    </w:rPr>
  </w:style>
  <w:style w:type="character" w:customStyle="1" w:styleId="editsection">
    <w:name w:val="editsection"/>
  </w:style>
  <w:style w:type="character" w:customStyle="1" w:styleId="mw-headline">
    <w:name w:val="mw-headline"/>
  </w:style>
  <w:style w:type="character" w:customStyle="1" w:styleId="z-">
    <w:name w:val="z-Начало формы Знак"/>
    <w:uiPriority w:val="99"/>
    <w:rPr>
      <w:rFonts w:ascii="OpenSymbol" w:hAnsi="OpenSymbol" w:cs="OpenSymbol"/>
      <w:vanish/>
      <w:color w:val="0F0F00"/>
      <w:sz w:val="16"/>
      <w:szCs w:val="16"/>
    </w:rPr>
  </w:style>
  <w:style w:type="character" w:customStyle="1" w:styleId="affff2">
    <w:name w:val="Обычный (веб) Знак Знак Знак"/>
    <w:rPr>
      <w:sz w:val="22"/>
      <w:szCs w:val="22"/>
      <w:lang w:val="ru-RU" w:eastAsia="ar-SA" w:bidi="ar-SA"/>
    </w:rPr>
  </w:style>
  <w:style w:type="character" w:customStyle="1" w:styleId="nobr1">
    <w:name w:val="nobr1"/>
    <w:rPr>
      <w:color w:val="444444"/>
      <w:sz w:val="22"/>
      <w:szCs w:val="22"/>
      <w:shd w:val="clear" w:color="auto" w:fill="EFEFDD"/>
    </w:rPr>
  </w:style>
  <w:style w:type="character" w:customStyle="1" w:styleId="WW-0">
    <w:name w:val="WW-Символы концевой сноски"/>
    <w:rPr>
      <w:vertAlign w:val="superscript"/>
    </w:rPr>
  </w:style>
  <w:style w:type="character" w:customStyle="1" w:styleId="WW8Num1z1">
    <w:name w:val="WW8Num1z1"/>
    <w:rPr>
      <w:rFonts w:ascii="ISOCPEUR" w:hAnsi="ISOCPEUR" w:cs="ISOCPEUR"/>
    </w:rPr>
  </w:style>
  <w:style w:type="character" w:customStyle="1" w:styleId="WW8Num5z1">
    <w:name w:val="WW8Num5z1"/>
    <w:rPr>
      <w:rFonts w:ascii="ISOCPEUR" w:hAnsi="ISOCPEUR" w:cs="ISOCPEUR"/>
    </w:rPr>
  </w:style>
  <w:style w:type="character" w:customStyle="1" w:styleId="WW8Num5z2">
    <w:name w:val="WW8Num5z2"/>
    <w:rPr>
      <w:rFonts w:ascii="CentSchbook Win95BT" w:hAnsi="CentSchbook Win95BT" w:cs="CentSchbook Win95BT"/>
    </w:rPr>
  </w:style>
  <w:style w:type="character" w:customStyle="1" w:styleId="WW8Num7z1">
    <w:name w:val="WW8Num7z1"/>
    <w:rPr>
      <w:rFonts w:ascii="ISOCPEUR" w:hAnsi="ISOCPEUR" w:cs="ISOCPEUR"/>
    </w:rPr>
  </w:style>
  <w:style w:type="character" w:customStyle="1" w:styleId="WW8Num7z2">
    <w:name w:val="WW8Num7z2"/>
    <w:rPr>
      <w:rFonts w:ascii="CentSchbook Win95BT" w:hAnsi="CentSchbook Win95BT" w:cs="CentSchbook Win95BT"/>
    </w:rPr>
  </w:style>
  <w:style w:type="character" w:customStyle="1" w:styleId="WW8Num8z2">
    <w:name w:val="WW8Num8z2"/>
    <w:rPr>
      <w:b w:val="0"/>
    </w:rPr>
  </w:style>
  <w:style w:type="character" w:customStyle="1" w:styleId="WW8Num9z1">
    <w:name w:val="WW8Num9z1"/>
    <w:rPr>
      <w:rFonts w:ascii="ISOCPEUR" w:hAnsi="ISOCPEUR" w:cs="ISOCPEUR"/>
    </w:rPr>
  </w:style>
  <w:style w:type="character" w:customStyle="1" w:styleId="WW8Num9z2">
    <w:name w:val="WW8Num9z2"/>
    <w:rPr>
      <w:rFonts w:ascii="CentSchbook Win95BT" w:hAnsi="CentSchbook Win95BT" w:cs="CentSchbook Win95BT"/>
    </w:rPr>
  </w:style>
  <w:style w:type="character" w:customStyle="1" w:styleId="WW8Num15z1">
    <w:name w:val="WW8Num15z1"/>
    <w:rPr>
      <w:rFonts w:ascii="ISOCPEUR" w:hAnsi="ISOCPEUR" w:cs="ISOCPEUR"/>
    </w:rPr>
  </w:style>
  <w:style w:type="character" w:customStyle="1" w:styleId="WW8Num15z2">
    <w:name w:val="WW8Num15z2"/>
    <w:rPr>
      <w:rFonts w:ascii="CentSchbook Win95BT" w:hAnsi="CentSchbook Win95BT" w:cs="CentSchbook Win95BT"/>
    </w:rPr>
  </w:style>
  <w:style w:type="character" w:customStyle="1" w:styleId="WW8Num17z1">
    <w:name w:val="WW8Num17z1"/>
    <w:rPr>
      <w:rFonts w:ascii="ISOCPEUR" w:hAnsi="ISOCPEUR" w:cs="ISOCPEUR"/>
    </w:rPr>
  </w:style>
  <w:style w:type="character" w:customStyle="1" w:styleId="WW8Num24z1">
    <w:name w:val="WW8Num24z1"/>
    <w:rPr>
      <w:rFonts w:ascii="ISOCPEUR" w:hAnsi="ISOCPEUR" w:cs="ISOCPEUR"/>
    </w:rPr>
  </w:style>
  <w:style w:type="character" w:customStyle="1" w:styleId="WW8Num26z1">
    <w:name w:val="WW8Num26z1"/>
    <w:rPr>
      <w:rFonts w:ascii="ISOCPEUR" w:hAnsi="ISOCPEUR" w:cs="ISOCPEUR"/>
    </w:rPr>
  </w:style>
  <w:style w:type="character" w:customStyle="1" w:styleId="WW8Num26z2">
    <w:name w:val="WW8Num26z2"/>
    <w:rPr>
      <w:rFonts w:ascii="CentSchbook Win95BT" w:hAnsi="CentSchbook Win95BT" w:cs="CentSchbook Win95BT"/>
    </w:rPr>
  </w:style>
  <w:style w:type="character" w:customStyle="1" w:styleId="WW-1">
    <w:name w:val="WW-Символы концевой сноски1"/>
  </w:style>
  <w:style w:type="character" w:customStyle="1" w:styleId="profileshighlighttext1">
    <w:name w:val="profileshighlighttext1"/>
    <w:rPr>
      <w:rFonts w:ascii="OpenSymbol" w:hAnsi="OpenSymbol" w:cs="OpenSymbol" w:hint="default"/>
      <w:b/>
      <w:bCs/>
      <w:strike w:val="0"/>
      <w:dstrike w:val="0"/>
      <w:color w:val="0D40A6"/>
      <w:sz w:val="18"/>
      <w:szCs w:val="18"/>
      <w:u w:val="none"/>
    </w:rPr>
  </w:style>
  <w:style w:type="character" w:customStyle="1" w:styleId="titulo">
    <w:name w:val="titulo"/>
  </w:style>
  <w:style w:type="character" w:customStyle="1" w:styleId="rvts15">
    <w:name w:val="rvts15"/>
  </w:style>
  <w:style w:type="character" w:customStyle="1" w:styleId="affff3">
    <w:name w:val="Текст виноски Знак"/>
    <w:rPr>
      <w:rFonts w:ascii="Garamond" w:eastAsia="Garamond" w:hAnsi="Garamond" w:cs="Garamond"/>
      <w:sz w:val="20"/>
      <w:szCs w:val="20"/>
      <w:lang w:val="ru-RU"/>
    </w:rPr>
  </w:style>
  <w:style w:type="character" w:customStyle="1" w:styleId="affff4">
    <w:name w:val="Верхній колонтитул Знак"/>
    <w:rPr>
      <w:rFonts w:ascii="Garamond" w:eastAsia="Garamond" w:hAnsi="Garamond" w:cs="Garamond"/>
      <w:sz w:val="24"/>
      <w:szCs w:val="24"/>
    </w:rPr>
  </w:style>
  <w:style w:type="character" w:customStyle="1" w:styleId="affff5">
    <w:name w:val="Нижній колонтитул Знак"/>
    <w:rPr>
      <w:rFonts w:ascii="Garamond" w:eastAsia="Garamond" w:hAnsi="Garamond" w:cs="Garamond"/>
      <w:sz w:val="24"/>
      <w:szCs w:val="24"/>
      <w:lang w:val="ru-RU"/>
    </w:rPr>
  </w:style>
  <w:style w:type="character" w:customStyle="1" w:styleId="affff6">
    <w:name w:val="Основний текст Знак"/>
    <w:rPr>
      <w:rFonts w:ascii="Garamond" w:eastAsia="Garamond" w:hAnsi="Garamond" w:cs="Garamond"/>
      <w:b/>
      <w:bCs/>
      <w:sz w:val="28"/>
      <w:szCs w:val="28"/>
    </w:rPr>
  </w:style>
  <w:style w:type="character" w:customStyle="1" w:styleId="affff7">
    <w:name w:val="Основний текст з відступом Знак"/>
    <w:rPr>
      <w:rFonts w:ascii="Garamond" w:eastAsia="Garamond" w:hAnsi="Garamond" w:cs="Garamond"/>
      <w:sz w:val="28"/>
      <w:szCs w:val="24"/>
    </w:rPr>
  </w:style>
  <w:style w:type="character" w:customStyle="1" w:styleId="affff8">
    <w:name w:val="Червоний рядок Знак"/>
    <w:rPr>
      <w:rFonts w:ascii="Garamond" w:eastAsia="Garamond" w:hAnsi="Garamond" w:cs="Garamond"/>
      <w:b/>
      <w:bCs/>
      <w:sz w:val="24"/>
      <w:szCs w:val="24"/>
      <w:lang w:val="ru-RU"/>
    </w:rPr>
  </w:style>
  <w:style w:type="character" w:customStyle="1" w:styleId="2e">
    <w:name w:val="Красная строка 2 Знак"/>
    <w:link w:val="2f"/>
    <w:rPr>
      <w:sz w:val="24"/>
      <w:szCs w:val="24"/>
    </w:rPr>
  </w:style>
  <w:style w:type="character" w:customStyle="1" w:styleId="2f0">
    <w:name w:val="Червоний рядок 2 Знак"/>
    <w:rPr>
      <w:rFonts w:ascii="Garamond" w:eastAsia="Garamond" w:hAnsi="Garamond" w:cs="Garamond"/>
      <w:sz w:val="24"/>
      <w:szCs w:val="24"/>
      <w:lang w:val="ru-RU"/>
    </w:rPr>
  </w:style>
  <w:style w:type="character" w:customStyle="1" w:styleId="2f1">
    <w:name w:val="Основний текст 2 Знак"/>
    <w:rPr>
      <w:rFonts w:ascii="Garamond" w:eastAsia="Garamond" w:hAnsi="Garamond" w:cs="Garamond"/>
      <w:sz w:val="28"/>
      <w:szCs w:val="28"/>
    </w:rPr>
  </w:style>
  <w:style w:type="character" w:customStyle="1" w:styleId="3c">
    <w:name w:val="Основний текст 3 Знак"/>
    <w:rPr>
      <w:rFonts w:ascii="Garamond" w:eastAsia="Garamond" w:hAnsi="Garamond" w:cs="Garamond"/>
      <w:sz w:val="28"/>
      <w:szCs w:val="24"/>
    </w:rPr>
  </w:style>
  <w:style w:type="character" w:customStyle="1" w:styleId="2f2">
    <w:name w:val="Основний текст з відступом 2 Знак"/>
    <w:rPr>
      <w:rFonts w:ascii="Garamond" w:eastAsia="Garamond" w:hAnsi="Garamond" w:cs="Garamond"/>
      <w:sz w:val="28"/>
      <w:szCs w:val="28"/>
    </w:rPr>
  </w:style>
  <w:style w:type="character" w:customStyle="1" w:styleId="3d">
    <w:name w:val="Основний текст з відступом 3 Знак"/>
    <w:rPr>
      <w:rFonts w:ascii="Garamond" w:eastAsia="Garamond" w:hAnsi="Garamond" w:cs="Garamond"/>
      <w:sz w:val="28"/>
      <w:szCs w:val="24"/>
    </w:rPr>
  </w:style>
  <w:style w:type="character" w:customStyle="1" w:styleId="Iacaaieaaeaau">
    <w:name w:val="Iacaaiea aeaau"/>
    <w:rPr>
      <w:caps/>
    </w:rPr>
  </w:style>
  <w:style w:type="character" w:customStyle="1" w:styleId="oaeeeiacaaiea">
    <w:name w:val="?oa?eee iacaaiea"/>
    <w:rPr>
      <w:b/>
    </w:rPr>
  </w:style>
  <w:style w:type="character" w:customStyle="1" w:styleId="oaeeeacaaeuiacaaiea">
    <w:name w:val="?oa?eee ?acaaeu iacaaiea"/>
    <w:rPr>
      <w:i/>
    </w:rPr>
  </w:style>
  <w:style w:type="character" w:customStyle="1" w:styleId="Ciaeeiioaaieniineeaoaenoa">
    <w:name w:val="Ciae eiioaaie niinee a oaenoa"/>
    <w:rPr>
      <w:position w:val="0"/>
      <w:sz w:val="24"/>
      <w:vertAlign w:val="baseline"/>
    </w:rPr>
  </w:style>
  <w:style w:type="character" w:customStyle="1" w:styleId="1f0">
    <w:name w:val="Гиперссылка1"/>
    <w:rPr>
      <w:color w:val="0000FF"/>
      <w:u w:val="single"/>
    </w:rPr>
  </w:style>
  <w:style w:type="character" w:customStyle="1" w:styleId="1f1">
    <w:name w:val="Просмотренная гиперссылка1"/>
    <w:rPr>
      <w:color w:val="800080"/>
      <w:u w:val="single"/>
    </w:rPr>
  </w:style>
  <w:style w:type="character" w:customStyle="1" w:styleId="BookPage">
    <w:name w:val="BookPage Знак Знак"/>
    <w:rPr>
      <w:rFonts w:ascii="OpenSymbol" w:hAnsi="OpenSymbol" w:cs="OpenSymbol"/>
      <w:b/>
      <w:bCs/>
      <w:color w:val="666699"/>
      <w:sz w:val="24"/>
      <w:szCs w:val="24"/>
      <w:lang w:val="ru-RU"/>
    </w:rPr>
  </w:style>
  <w:style w:type="character" w:customStyle="1" w:styleId="font101">
    <w:name w:val="font101"/>
    <w:rPr>
      <w:rFonts w:ascii="Garamond" w:hAnsi="Garamond" w:cs="Garamond" w:hint="default"/>
    </w:rPr>
  </w:style>
  <w:style w:type="character" w:customStyle="1" w:styleId="affff9">
    <w:name w:val="знак примечания"/>
    <w:uiPriority w:val="99"/>
    <w:rPr>
      <w:sz w:val="16"/>
      <w:szCs w:val="16"/>
    </w:rPr>
  </w:style>
  <w:style w:type="character" w:customStyle="1" w:styleId="FootnoteCharacters">
    <w:name w:val="Footnote Characters"/>
    <w:rPr>
      <w:vertAlign w:val="superscript"/>
    </w:rPr>
  </w:style>
  <w:style w:type="character" w:customStyle="1" w:styleId="1-liter0">
    <w:name w:val="1-liter Знак"/>
    <w:rPr>
      <w:rFonts w:eastAsia="Impact"/>
      <w:i/>
      <w:iCs/>
      <w:sz w:val="21"/>
      <w:szCs w:val="21"/>
      <w:lang w:val="uk-UA"/>
    </w:rPr>
  </w:style>
  <w:style w:type="character" w:customStyle="1" w:styleId="z-0">
    <w:name w:val="z-Конец формы Знак"/>
    <w:rPr>
      <w:rFonts w:ascii="OpenSymbol" w:hAnsi="OpenSymbol" w:cs="OpenSymbol"/>
      <w:vanish/>
      <w:sz w:val="16"/>
      <w:szCs w:val="16"/>
      <w:lang w:val="uk-UA"/>
    </w:rPr>
  </w:style>
  <w:style w:type="character" w:customStyle="1" w:styleId="source1">
    <w:name w:val="source1"/>
    <w:rPr>
      <w:rFonts w:ascii="Helvetica" w:hAnsi="Helvetica" w:cs="Helvetica" w:hint="default"/>
      <w:strike w:val="0"/>
      <w:dstrike w:val="0"/>
      <w:color w:val="5371AF"/>
      <w:sz w:val="11"/>
      <w:szCs w:val="11"/>
      <w:u w:val="none"/>
    </w:rPr>
  </w:style>
  <w:style w:type="character" w:customStyle="1" w:styleId="CITE">
    <w:name w:val="CITE"/>
    <w:rPr>
      <w:i/>
    </w:rPr>
  </w:style>
  <w:style w:type="character" w:customStyle="1" w:styleId="bold0">
    <w:name w:val="bold"/>
  </w:style>
  <w:style w:type="character" w:customStyle="1" w:styleId="1f2">
    <w:name w:val="Название1"/>
  </w:style>
  <w:style w:type="character" w:customStyle="1" w:styleId="1f3">
    <w:name w:val="Дата1"/>
  </w:style>
  <w:style w:type="character" w:customStyle="1" w:styleId="volume">
    <w:name w:val="volume"/>
  </w:style>
  <w:style w:type="character" w:customStyle="1" w:styleId="number">
    <w:name w:val="number"/>
  </w:style>
  <w:style w:type="character" w:customStyle="1" w:styleId="pub-location">
    <w:name w:val="pub-location"/>
  </w:style>
  <w:style w:type="character" w:customStyle="1" w:styleId="publisher">
    <w:name w:val="publisher"/>
  </w:style>
  <w:style w:type="character" w:customStyle="1" w:styleId="pages">
    <w:name w:val="pages"/>
  </w:style>
  <w:style w:type="character" w:customStyle="1" w:styleId="140">
    <w:name w:val="Знак Знак14"/>
    <w:rPr>
      <w:rFonts w:ascii="Garamond" w:eastAsia="Garamond" w:hAnsi="Garamond" w:cs="Garamond"/>
      <w:sz w:val="28"/>
      <w:szCs w:val="20"/>
    </w:rPr>
  </w:style>
  <w:style w:type="character" w:customStyle="1" w:styleId="lgsubhead1">
    <w:name w:val="lgsubhead1"/>
    <w:rPr>
      <w:rFonts w:ascii="MS Reference Specialty" w:hAnsi="MS Reference Specialty" w:cs="MS Reference Specialty" w:hint="default"/>
      <w:b/>
      <w:bCs/>
      <w:i w:val="0"/>
      <w:iCs w:val="0"/>
      <w:sz w:val="28"/>
      <w:szCs w:val="28"/>
    </w:rPr>
  </w:style>
  <w:style w:type="character" w:customStyle="1" w:styleId="rvts14">
    <w:name w:val="rvts14"/>
  </w:style>
  <w:style w:type="character" w:customStyle="1" w:styleId="italique">
    <w:name w:val="italique"/>
    <w:rPr>
      <w:i/>
      <w:iCs/>
    </w:rPr>
  </w:style>
  <w:style w:type="character" w:customStyle="1" w:styleId="textleft1">
    <w:name w:val="text_left1"/>
    <w:rPr>
      <w:rFonts w:ascii="MS Reference Specialty" w:hAnsi="MS Reference Specialty" w:cs="MS Reference Specialty" w:hint="default"/>
      <w:sz w:val="20"/>
      <w:szCs w:val="20"/>
    </w:rPr>
  </w:style>
  <w:style w:type="character" w:customStyle="1" w:styleId="f1">
    <w:name w:val="f1"/>
    <w:rPr>
      <w:color w:val="676767"/>
    </w:rPr>
  </w:style>
  <w:style w:type="character" w:customStyle="1" w:styleId="1f4">
    <w:name w:val="Стиль1 Знак"/>
    <w:rPr>
      <w:sz w:val="24"/>
      <w:u w:val="double"/>
      <w:lang w:val="uk-UA"/>
    </w:rPr>
  </w:style>
  <w:style w:type="character" w:customStyle="1" w:styleId="111">
    <w:name w:val="Знак Знак11"/>
    <w:rPr>
      <w:rFonts w:ascii="OpenSymbol" w:hAnsi="OpenSymbol" w:cs="OpenSymbol"/>
      <w:b/>
      <w:bCs/>
      <w:kern w:val="1"/>
      <w:sz w:val="32"/>
      <w:szCs w:val="32"/>
      <w:lang w:val="ru-RU" w:eastAsia="ar-SA" w:bidi="ar-SA"/>
    </w:rPr>
  </w:style>
  <w:style w:type="character" w:customStyle="1" w:styleId="affffa">
    <w:name w:val="Символи виноски"/>
    <w:rPr>
      <w:vertAlign w:val="superscript"/>
    </w:rPr>
  </w:style>
  <w:style w:type="character" w:customStyle="1" w:styleId="affffb">
    <w:name w:val="Стиль"/>
    <w:rPr>
      <w:rFonts w:ascii="Garamond" w:hAnsi="Garamond" w:cs="Garamond"/>
      <w:sz w:val="20"/>
      <w:vertAlign w:val="superscript"/>
    </w:rPr>
  </w:style>
  <w:style w:type="character" w:customStyle="1" w:styleId="affffc">
    <w:name w:val="текст виноски Знак"/>
  </w:style>
  <w:style w:type="character" w:customStyle="1" w:styleId="affffd">
    <w:name w:val="цитата"/>
    <w:rPr>
      <w:rFonts w:ascii="Garamond" w:hAnsi="Garamond" w:cs="Garamond"/>
      <w:i/>
      <w:color w:val="auto"/>
      <w:sz w:val="28"/>
      <w:szCs w:val="28"/>
    </w:rPr>
  </w:style>
  <w:style w:type="character" w:customStyle="1" w:styleId="Internetlink">
    <w:name w:val="Internet link"/>
    <w:rPr>
      <w:rFonts w:eastAsia="OpenSymbol" w:cs="Helvetica"/>
      <w:color w:val="000080"/>
      <w:u w:val="single"/>
    </w:rPr>
  </w:style>
  <w:style w:type="character" w:customStyle="1" w:styleId="iiianoaieou">
    <w:name w:val="iiia? no?aieou"/>
    <w:basedOn w:val="61"/>
  </w:style>
  <w:style w:type="character" w:customStyle="1" w:styleId="DefaultParagraphFont1">
    <w:name w:val="Default Paragraph Font1"/>
  </w:style>
  <w:style w:type="character" w:customStyle="1" w:styleId="footnotereference1">
    <w:name w:val="footnote reference1"/>
    <w:rPr>
      <w:vertAlign w:val="superscript"/>
    </w:rPr>
  </w:style>
  <w:style w:type="character" w:customStyle="1" w:styleId="affffe">
    <w:name w:val="???? ??????"/>
    <w:rPr>
      <w:sz w:val="20"/>
      <w:szCs w:val="20"/>
      <w:vertAlign w:val="superscript"/>
    </w:rPr>
  </w:style>
  <w:style w:type="character" w:customStyle="1" w:styleId="smallpara">
    <w:name w:val="smallpara"/>
    <w:rPr>
      <w:b w:val="0"/>
      <w:bCs w:val="0"/>
      <w:sz w:val="24"/>
      <w:szCs w:val="24"/>
    </w:rPr>
  </w:style>
  <w:style w:type="character" w:customStyle="1" w:styleId="medium-normal">
    <w:name w:val="medium-normal"/>
  </w:style>
  <w:style w:type="character" w:customStyle="1" w:styleId="title-bold-large">
    <w:name w:val="title-bold-large"/>
  </w:style>
  <w:style w:type="character" w:customStyle="1" w:styleId="ciaeniinee">
    <w:name w:val="ciae niinee"/>
    <w:rPr>
      <w:vertAlign w:val="superscript"/>
    </w:rPr>
  </w:style>
  <w:style w:type="character" w:customStyle="1" w:styleId="1f5">
    <w:name w:val="Выделение1"/>
    <w:rPr>
      <w:i/>
    </w:rPr>
  </w:style>
  <w:style w:type="character" w:customStyle="1" w:styleId="1f6">
    <w:name w:val="Строгий1"/>
    <w:rPr>
      <w:b/>
    </w:rPr>
  </w:style>
  <w:style w:type="character" w:customStyle="1" w:styleId="Hyperlink1">
    <w:name w:val="Hyperlink1"/>
    <w:rPr>
      <w:color w:val="0000FF"/>
      <w:u w:val="single"/>
    </w:rPr>
  </w:style>
  <w:style w:type="character" w:customStyle="1" w:styleId="italique1">
    <w:name w:val="italique1"/>
    <w:rPr>
      <w:i/>
      <w:iCs/>
    </w:rPr>
  </w:style>
  <w:style w:type="character" w:customStyle="1" w:styleId="bold1">
    <w:name w:val="bold1"/>
    <w:rPr>
      <w:rFonts w:ascii="OpenSymbol" w:hAnsi="OpenSymbol" w:cs="OpenSymbol"/>
      <w:b/>
      <w:bCs/>
      <w:sz w:val="19"/>
      <w:szCs w:val="19"/>
    </w:rPr>
  </w:style>
  <w:style w:type="character" w:styleId="HTML3">
    <w:name w:val="HTML Acronym"/>
  </w:style>
  <w:style w:type="character" w:styleId="afffff">
    <w:name w:val="line number"/>
  </w:style>
  <w:style w:type="character" w:customStyle="1" w:styleId="seriestitle1">
    <w:name w:val="seriestitle1"/>
    <w:rPr>
      <w:b/>
      <w:bCs/>
      <w:color w:val="006699"/>
      <w:sz w:val="24"/>
      <w:szCs w:val="24"/>
    </w:rPr>
  </w:style>
  <w:style w:type="character" w:customStyle="1" w:styleId="black9pt1">
    <w:name w:val="black9pt1"/>
    <w:rPr>
      <w:color w:val="000000"/>
      <w:sz w:val="18"/>
      <w:szCs w:val="18"/>
    </w:rPr>
  </w:style>
  <w:style w:type="character" w:customStyle="1" w:styleId="citation-publication-date">
    <w:name w:val="citation-publication-date"/>
    <w:rPr>
      <w:sz w:val="20"/>
      <w:szCs w:val="20"/>
    </w:rPr>
  </w:style>
  <w:style w:type="character" w:customStyle="1" w:styleId="citation-volume">
    <w:name w:val="citation-volume"/>
    <w:rPr>
      <w:sz w:val="20"/>
      <w:szCs w:val="20"/>
    </w:rPr>
  </w:style>
  <w:style w:type="character" w:customStyle="1" w:styleId="citation-flpages">
    <w:name w:val="citation-flpages"/>
    <w:rPr>
      <w:sz w:val="20"/>
      <w:szCs w:val="20"/>
    </w:rPr>
  </w:style>
  <w:style w:type="character" w:customStyle="1" w:styleId="smallcaps3">
    <w:name w:val="smallcaps3"/>
    <w:rPr>
      <w:smallCaps/>
    </w:rPr>
  </w:style>
  <w:style w:type="character" w:customStyle="1" w:styleId="doi1">
    <w:name w:val="doi1"/>
  </w:style>
  <w:style w:type="character" w:customStyle="1" w:styleId="ln21">
    <w:name w:val="ln21"/>
    <w:rPr>
      <w:rFonts w:ascii="OpenSymbol" w:hAnsi="OpenSymbol" w:cs="OpenSymbol" w:hint="default"/>
      <w:color w:val="676767"/>
    </w:rPr>
  </w:style>
  <w:style w:type="character" w:customStyle="1" w:styleId="RTFNum107">
    <w:name w:val="RTF_Num 10 7"/>
    <w:rPr>
      <w:sz w:val="20"/>
    </w:rPr>
  </w:style>
  <w:style w:type="character" w:customStyle="1" w:styleId="f01">
    <w:name w:val="f01"/>
    <w:rPr>
      <w:rFonts w:ascii="Mangal" w:hAnsi="Mangal" w:cs="Mangal"/>
      <w:color w:val="000000"/>
      <w:sz w:val="24"/>
      <w:szCs w:val="24"/>
    </w:rPr>
  </w:style>
  <w:style w:type="character" w:customStyle="1" w:styleId="f21">
    <w:name w:val="f21"/>
    <w:rPr>
      <w:rFonts w:ascii="Mangal" w:hAnsi="Mangal" w:cs="Mangal"/>
      <w:color w:val="000000"/>
      <w:sz w:val="24"/>
      <w:szCs w:val="24"/>
    </w:rPr>
  </w:style>
  <w:style w:type="character" w:customStyle="1" w:styleId="f41">
    <w:name w:val="f41"/>
    <w:rPr>
      <w:rFonts w:ascii="Mangal" w:hAnsi="Mangal" w:cs="Mangal"/>
      <w:color w:val="000000"/>
      <w:sz w:val="20"/>
      <w:szCs w:val="20"/>
    </w:rPr>
  </w:style>
  <w:style w:type="character" w:customStyle="1" w:styleId="f11">
    <w:name w:val="f11"/>
    <w:rPr>
      <w:rFonts w:ascii="Mangal" w:hAnsi="Mangal" w:cs="Mangal"/>
      <w:color w:val="000000"/>
      <w:sz w:val="20"/>
      <w:szCs w:val="20"/>
    </w:rPr>
  </w:style>
  <w:style w:type="character" w:customStyle="1" w:styleId="cnfheaderchar">
    <w:name w:val="cnfheaderchar"/>
  </w:style>
  <w:style w:type="character" w:styleId="HTML4">
    <w:name w:val="HTML Keyboard"/>
    <w:rPr>
      <w:rFonts w:ascii="ISOCPEUR" w:eastAsia="Garamond" w:hAnsi="ISOCPEUR" w:cs="ISOCPEUR"/>
      <w:sz w:val="20"/>
      <w:szCs w:val="20"/>
    </w:rPr>
  </w:style>
  <w:style w:type="character" w:customStyle="1" w:styleId="1f7">
    <w:name w:val="Номер страницы1"/>
  </w:style>
  <w:style w:type="character" w:customStyle="1" w:styleId="trb121">
    <w:name w:val="trb121"/>
    <w:rPr>
      <w:rFonts w:ascii="OpenSymbol" w:hAnsi="OpenSymbol" w:cs="OpenSymbol" w:hint="default"/>
      <w:b/>
      <w:bCs/>
      <w:strike w:val="0"/>
      <w:dstrike w:val="0"/>
      <w:color w:val="663333"/>
      <w:sz w:val="18"/>
      <w:szCs w:val="18"/>
      <w:u w:val="none"/>
    </w:rPr>
  </w:style>
  <w:style w:type="character" w:customStyle="1" w:styleId="tbln121">
    <w:name w:val="tbln121"/>
    <w:rPr>
      <w:rFonts w:ascii="OpenSymbol" w:hAnsi="OpenSymbol" w:cs="OpenSymbol" w:hint="default"/>
      <w:b w:val="0"/>
      <w:bCs w:val="0"/>
      <w:i/>
      <w:iCs/>
      <w:strike w:val="0"/>
      <w:dstrike w:val="0"/>
      <w:color w:val="000000"/>
      <w:sz w:val="18"/>
      <w:szCs w:val="18"/>
      <w:u w:val="none"/>
    </w:rPr>
  </w:style>
  <w:style w:type="character" w:customStyle="1" w:styleId="HTMLSchreibmaschine">
    <w:name w:val="HTML Schreibmaschine"/>
    <w:rPr>
      <w:rFonts w:ascii="ISOCPEUR" w:eastAsia="Impact" w:hAnsi="ISOCPEUR" w:cs="ISOCPEUR" w:hint="default"/>
      <w:sz w:val="20"/>
      <w:szCs w:val="20"/>
    </w:rPr>
  </w:style>
  <w:style w:type="character" w:customStyle="1" w:styleId="afffff0">
    <w:name w:val="Прощание Знак"/>
    <w:link w:val="afffff1"/>
    <w:rPr>
      <w:sz w:val="24"/>
      <w:szCs w:val="24"/>
      <w:lang w:val="pl-PL"/>
    </w:rPr>
  </w:style>
  <w:style w:type="character" w:customStyle="1" w:styleId="rvts17">
    <w:name w:val="rvts17"/>
    <w:rPr>
      <w:rFonts w:cs="Garamond"/>
    </w:rPr>
  </w:style>
  <w:style w:type="character" w:customStyle="1" w:styleId="rvts19">
    <w:name w:val="rvts19"/>
    <w:rPr>
      <w:rFonts w:cs="Garamond"/>
    </w:rPr>
  </w:style>
  <w:style w:type="character" w:customStyle="1" w:styleId="VAFigureCaptionChar">
    <w:name w:val="VA_Figure_Caption Char"/>
    <w:rPr>
      <w:rFonts w:ascii="Mangal" w:hAnsi="Mangal" w:cs="Mangal"/>
      <w:sz w:val="16"/>
      <w:lang w:val="en-US"/>
    </w:rPr>
  </w:style>
  <w:style w:type="character" w:customStyle="1" w:styleId="maintext">
    <w:name w:val="maintext"/>
  </w:style>
  <w:style w:type="character" w:customStyle="1" w:styleId="VAFigureCaption">
    <w:name w:val="VA_Figure_Caption Знак"/>
    <w:rPr>
      <w:rFonts w:ascii="Mangal" w:hAnsi="Mangal" w:cs="Mangal"/>
      <w:sz w:val="16"/>
      <w:lang w:val="en-US" w:eastAsia="ar-SA" w:bidi="ar-SA"/>
    </w:rPr>
  </w:style>
  <w:style w:type="character" w:customStyle="1" w:styleId="adresse1">
    <w:name w:val="adresse1"/>
    <w:rPr>
      <w:i/>
      <w:iCs/>
    </w:rPr>
  </w:style>
  <w:style w:type="character" w:customStyle="1" w:styleId="afffff2">
    <w:name w:val="Вподбор подзаголовок"/>
    <w:rPr>
      <w:rFonts w:ascii="Garamond" w:hAnsi="Garamond" w:cs="Garamond"/>
      <w:b/>
      <w:sz w:val="28"/>
      <w:lang w:val="uk-UA"/>
    </w:rPr>
  </w:style>
  <w:style w:type="character" w:customStyle="1" w:styleId="afffff3">
    <w:name w:val="Таблица знак Знак Знак"/>
    <w:rPr>
      <w:sz w:val="26"/>
      <w:szCs w:val="26"/>
    </w:rPr>
  </w:style>
  <w:style w:type="character" w:customStyle="1" w:styleId="afffff4">
    <w:name w:val="Рисунок Знак Знак"/>
    <w:rPr>
      <w:sz w:val="24"/>
      <w:szCs w:val="24"/>
    </w:rPr>
  </w:style>
  <w:style w:type="character" w:customStyle="1" w:styleId="afffff5">
    <w:name w:val="Таблица центр Знак"/>
    <w:rPr>
      <w:sz w:val="28"/>
    </w:rPr>
  </w:style>
  <w:style w:type="character" w:customStyle="1" w:styleId="inf2">
    <w:name w:val="inf2"/>
  </w:style>
  <w:style w:type="character" w:customStyle="1" w:styleId="headl1">
    <w:name w:val="headl1"/>
    <w:rPr>
      <w:rFonts w:ascii="MS Reference Specialty" w:hAnsi="MS Reference Specialty" w:cs="MS Reference Specialty"/>
      <w:b/>
      <w:bCs/>
      <w:color w:val="auto"/>
      <w:sz w:val="28"/>
      <w:szCs w:val="28"/>
    </w:rPr>
  </w:style>
  <w:style w:type="character" w:customStyle="1" w:styleId="whereline">
    <w:name w:val="where_line"/>
    <w:rPr>
      <w:rFonts w:cs="Garamond"/>
    </w:rPr>
  </w:style>
  <w:style w:type="character" w:customStyle="1" w:styleId="73">
    <w:name w:val="Основной шрифт абзаца7"/>
  </w:style>
  <w:style w:type="character" w:customStyle="1" w:styleId="afffff6">
    <w:name w:val="Стиль Знак сноски +"/>
    <w:rPr>
      <w:sz w:val="20"/>
      <w:vertAlign w:val="superscript"/>
    </w:rPr>
  </w:style>
  <w:style w:type="character" w:customStyle="1" w:styleId="szerzo2">
    <w:name w:val="szerzo2"/>
    <w:rPr>
      <w:color w:val="auto"/>
    </w:rPr>
  </w:style>
  <w:style w:type="character" w:customStyle="1" w:styleId="cim2">
    <w:name w:val="cim2"/>
    <w:rPr>
      <w:sz w:val="20"/>
      <w:szCs w:val="20"/>
    </w:rPr>
  </w:style>
  <w:style w:type="character" w:customStyle="1" w:styleId="isbn1">
    <w:name w:val="isbn1"/>
    <w:rPr>
      <w:rFonts w:ascii="OpenSymbol" w:hAnsi="OpenSymbol" w:cs="OpenSymbol"/>
      <w:b/>
      <w:bCs/>
      <w:color w:val="000000"/>
      <w:sz w:val="22"/>
      <w:szCs w:val="22"/>
    </w:rPr>
  </w:style>
  <w:style w:type="character" w:customStyle="1" w:styleId="postbody1">
    <w:name w:val="postbody1"/>
    <w:rPr>
      <w:rFonts w:ascii="Garamond" w:hAnsi="Garamond" w:cs="Garamond"/>
      <w:sz w:val="20"/>
      <w:szCs w:val="20"/>
    </w:rPr>
  </w:style>
  <w:style w:type="character" w:customStyle="1" w:styleId="2f3">
    <w:name w:val="Гиперссылка2"/>
    <w:rPr>
      <w:rFonts w:ascii="Garamond" w:hAnsi="Garamond" w:cs="Garamond"/>
      <w:color w:val="0000FF"/>
      <w:u w:val="single"/>
    </w:rPr>
  </w:style>
  <w:style w:type="character" w:customStyle="1" w:styleId="afffff7">
    <w:name w:val="Пример (символ)"/>
    <w:rPr>
      <w:rFonts w:ascii="Mincho" w:hAnsi="Mincho" w:cs="Mincho"/>
      <w:sz w:val="26"/>
    </w:rPr>
  </w:style>
  <w:style w:type="character" w:customStyle="1" w:styleId="afffff8">
    <w:name w:val="Информблок"/>
    <w:rPr>
      <w:i/>
    </w:rPr>
  </w:style>
  <w:style w:type="character" w:customStyle="1" w:styleId="1f8">
    <w:name w:val="Верхний колонтитул Знак1"/>
    <w:rPr>
      <w:rFonts w:ascii="Garamond" w:eastAsia="Garamond" w:hAnsi="Garamond" w:cs="Garamond"/>
      <w:sz w:val="24"/>
      <w:szCs w:val="24"/>
    </w:rPr>
  </w:style>
  <w:style w:type="character" w:customStyle="1" w:styleId="211">
    <w:name w:val="Основной текст 2 Знак1"/>
    <w:rPr>
      <w:rFonts w:ascii="Garamond" w:eastAsia="Garamond" w:hAnsi="Garamond" w:cs="Garamond"/>
      <w:sz w:val="24"/>
      <w:szCs w:val="24"/>
    </w:rPr>
  </w:style>
  <w:style w:type="character" w:customStyle="1" w:styleId="1f9">
    <w:name w:val="Нижний колонтитул Знак1"/>
    <w:rPr>
      <w:rFonts w:ascii="Garamond" w:eastAsia="Garamond" w:hAnsi="Garamond" w:cs="Garamond"/>
      <w:sz w:val="24"/>
      <w:szCs w:val="24"/>
    </w:rPr>
  </w:style>
  <w:style w:type="character" w:customStyle="1" w:styleId="fs801">
    <w:name w:val="fs801"/>
    <w:rPr>
      <w:sz w:val="19"/>
      <w:szCs w:val="19"/>
    </w:rPr>
  </w:style>
  <w:style w:type="character" w:customStyle="1" w:styleId="rvts26">
    <w:name w:val="rvts26"/>
    <w:rPr>
      <w:rFonts w:ascii="Garamond" w:hAnsi="Garamond" w:cs="Garamond" w:hint="default"/>
      <w:sz w:val="24"/>
      <w:szCs w:val="24"/>
    </w:rPr>
  </w:style>
  <w:style w:type="character" w:customStyle="1" w:styleId="rvts18">
    <w:name w:val="rvts18"/>
    <w:rPr>
      <w:rFonts w:ascii="Garamond" w:hAnsi="Garamond" w:cs="Garamond" w:hint="default"/>
      <w:sz w:val="24"/>
      <w:szCs w:val="24"/>
    </w:rPr>
  </w:style>
  <w:style w:type="character" w:customStyle="1" w:styleId="rvts25">
    <w:name w:val="rvts25"/>
    <w:rPr>
      <w:rFonts w:ascii="Garamond" w:hAnsi="Garamond" w:cs="Garamond" w:hint="default"/>
      <w:b/>
      <w:bCs/>
      <w:i/>
      <w:iCs/>
      <w:sz w:val="24"/>
      <w:szCs w:val="24"/>
    </w:rPr>
  </w:style>
  <w:style w:type="character" w:customStyle="1" w:styleId="rvts27">
    <w:name w:val="rvts27"/>
    <w:rPr>
      <w:rFonts w:ascii="Garamond" w:hAnsi="Garamond" w:cs="Garamond" w:hint="default"/>
      <w:b/>
      <w:bCs/>
      <w:i/>
      <w:iCs/>
      <w:sz w:val="24"/>
      <w:szCs w:val="24"/>
    </w:rPr>
  </w:style>
  <w:style w:type="character" w:customStyle="1" w:styleId="titlebig1">
    <w:name w:val="titlebig1"/>
    <w:rPr>
      <w:rFonts w:ascii="MS Reference Specialty" w:hAnsi="MS Reference Specialty" w:cs="MS Reference Specialty" w:hint="default"/>
      <w:b/>
      <w:bCs/>
      <w:i w:val="0"/>
      <w:iCs w:val="0"/>
      <w:color w:val="000000"/>
      <w:sz w:val="20"/>
      <w:szCs w:val="20"/>
    </w:rPr>
  </w:style>
  <w:style w:type="character" w:customStyle="1" w:styleId="subtitle1">
    <w:name w:val="subtitle1"/>
    <w:rPr>
      <w:rFonts w:ascii="MS Reference Specialty" w:hAnsi="MS Reference Specialty" w:cs="MS Reference Specialty" w:hint="default"/>
      <w:b w:val="0"/>
      <w:bCs w:val="0"/>
      <w:i w:val="0"/>
      <w:iCs w:val="0"/>
      <w:color w:val="000000"/>
      <w:sz w:val="15"/>
      <w:szCs w:val="15"/>
    </w:rPr>
  </w:style>
  <w:style w:type="character" w:customStyle="1" w:styleId="author1">
    <w:name w:val="author1"/>
    <w:rPr>
      <w:rFonts w:ascii="MS Reference Specialty" w:hAnsi="MS Reference Specialty" w:cs="MS Reference Specialty" w:hint="default"/>
      <w:b/>
      <w:bCs/>
      <w:i w:val="0"/>
      <w:iCs w:val="0"/>
      <w:color w:val="006699"/>
      <w:sz w:val="18"/>
      <w:szCs w:val="18"/>
    </w:rPr>
  </w:style>
  <w:style w:type="character" w:customStyle="1" w:styleId="xp">
    <w:name w:val="xp"/>
  </w:style>
  <w:style w:type="character" w:customStyle="1" w:styleId="afffff9">
    <w:name w:val="Çíàê êîíöåâîé ñíîñêè"/>
    <w:rPr>
      <w:vertAlign w:val="superscript"/>
    </w:rPr>
  </w:style>
  <w:style w:type="character" w:customStyle="1" w:styleId="addmd1">
    <w:name w:val="addmd1"/>
    <w:rPr>
      <w:rFonts w:ascii="OpenSymbol" w:hAnsi="OpenSymbol" w:cs="OpenSymbol" w:hint="default"/>
      <w:color w:val="777777"/>
      <w:sz w:val="20"/>
      <w:szCs w:val="20"/>
    </w:rPr>
  </w:style>
  <w:style w:type="character" w:customStyle="1" w:styleId="str21">
    <w:name w:val="str21"/>
    <w:rPr>
      <w:rFonts w:ascii="OpenSymbol" w:hAnsi="OpenSymbol" w:cs="Open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Pr>
      <w:rFonts w:ascii="ISOCPEUR" w:eastAsia="Garamond" w:hAnsi="ISOCPEUR" w:cs="ISOCPEUR"/>
      <w:color w:val="000000"/>
      <w:sz w:val="28"/>
      <w:lang w:val="ru-RU"/>
    </w:rPr>
  </w:style>
  <w:style w:type="character" w:customStyle="1" w:styleId="menu111">
    <w:name w:val="menu1_11"/>
    <w:rPr>
      <w:rFonts w:ascii="MS Reference Specialty" w:hAnsi="MS Reference Specialty" w:cs="MS Reference Specialty"/>
      <w:b/>
      <w:sz w:val="18"/>
    </w:rPr>
  </w:style>
  <w:style w:type="character" w:customStyle="1" w:styleId="navigationline1">
    <w:name w:val="navigationline1"/>
    <w:rPr>
      <w:rFonts w:ascii="OpenSymbol" w:hAnsi="OpenSymbol" w:cs="OpenSymbol"/>
      <w:color w:val="auto"/>
      <w:sz w:val="18"/>
    </w:rPr>
  </w:style>
  <w:style w:type="character" w:customStyle="1" w:styleId="srtitle1">
    <w:name w:val="srtitle1"/>
    <w:rPr>
      <w:rFonts w:ascii="MS Reference Specialty" w:hAnsi="MS Reference Specialty" w:cs="MS Reference Specialty"/>
      <w:b/>
      <w:sz w:val="17"/>
      <w:shd w:val="clear" w:color="auto" w:fill="FFFFFF"/>
    </w:rPr>
  </w:style>
  <w:style w:type="character" w:customStyle="1" w:styleId="upheadlinetype1">
    <w:name w:val="up_headline_type1"/>
    <w:rPr>
      <w:rFonts w:ascii="OpenSymbol" w:hAnsi="OpenSymbol" w:cs="OpenSymbol"/>
      <w:color w:val="auto"/>
      <w:sz w:val="15"/>
    </w:rPr>
  </w:style>
  <w:style w:type="character" w:customStyle="1" w:styleId="smartsectionitemtitle1">
    <w:name w:val="smartsection_itemtitle1"/>
    <w:rPr>
      <w:b/>
      <w:color w:val="auto"/>
      <w:sz w:val="18"/>
    </w:rPr>
  </w:style>
  <w:style w:type="character" w:customStyle="1" w:styleId="body1">
    <w:name w:val="body1"/>
    <w:rPr>
      <w:rFonts w:ascii="OpenSymbol" w:hAnsi="OpenSymbol" w:cs="OpenSymbol"/>
      <w:sz w:val="20"/>
    </w:rPr>
  </w:style>
  <w:style w:type="character" w:customStyle="1" w:styleId="heading1">
    <w:name w:val="heading1"/>
    <w:rPr>
      <w:rFonts w:ascii="MS Reference Specialty" w:hAnsi="MS Reference Specialty" w:cs="MS Reference Specialty"/>
      <w:b/>
      <w:color w:val="auto"/>
      <w:sz w:val="27"/>
    </w:rPr>
  </w:style>
  <w:style w:type="character" w:customStyle="1" w:styleId="feature">
    <w:name w:val="feature"/>
  </w:style>
  <w:style w:type="character" w:customStyle="1" w:styleId="mark">
    <w:name w:val="mark"/>
    <w:rPr>
      <w:rFonts w:ascii="Garamond" w:hAnsi="Garamond" w:cs="Garamond"/>
    </w:rPr>
  </w:style>
  <w:style w:type="character" w:customStyle="1" w:styleId="FontStyle41">
    <w:name w:val="Font Style41"/>
    <w:rPr>
      <w:rFonts w:ascii="Garamond" w:hAnsi="Garamond" w:cs="Garamond"/>
      <w:b/>
      <w:bCs/>
      <w:sz w:val="14"/>
      <w:szCs w:val="14"/>
    </w:rPr>
  </w:style>
  <w:style w:type="character" w:customStyle="1" w:styleId="FontStyle42">
    <w:name w:val="Font Style42"/>
    <w:rPr>
      <w:rFonts w:ascii="Garamond" w:hAnsi="Garamond" w:cs="Garamond"/>
      <w:sz w:val="14"/>
      <w:szCs w:val="14"/>
    </w:rPr>
  </w:style>
  <w:style w:type="character" w:customStyle="1" w:styleId="63">
    <w:name w:val="Знак Знак6"/>
    <w:rPr>
      <w:rFonts w:cs="Garamond"/>
      <w:b/>
      <w:bCs/>
      <w:sz w:val="24"/>
      <w:lang w:val="ru-RU" w:eastAsia="ar-SA" w:bidi="ar-SA"/>
    </w:rPr>
  </w:style>
  <w:style w:type="character" w:customStyle="1" w:styleId="48">
    <w:name w:val="Знак Знак4"/>
    <w:rPr>
      <w:rFonts w:cs="Garamond"/>
      <w:lang w:val="ru-RU" w:eastAsia="ar-SA" w:bidi="ar-SA"/>
    </w:rPr>
  </w:style>
  <w:style w:type="character" w:customStyle="1" w:styleId="1fa">
    <w:name w:val="Название Знак1"/>
    <w:rPr>
      <w:rFonts w:ascii="Mincho" w:eastAsia="Garamond" w:hAnsi="Mincho" w:cs="Garamond"/>
      <w:color w:val="17365D"/>
      <w:spacing w:val="5"/>
      <w:kern w:val="1"/>
      <w:sz w:val="52"/>
      <w:szCs w:val="52"/>
    </w:rPr>
  </w:style>
  <w:style w:type="character" w:customStyle="1" w:styleId="511">
    <w:name w:val="Знак Знак51"/>
    <w:rPr>
      <w:rFonts w:cs="Garamond"/>
      <w:lang w:val="ru-RU" w:eastAsia="ar-SA" w:bidi="ar-SA"/>
    </w:rPr>
  </w:style>
  <w:style w:type="character" w:customStyle="1" w:styleId="1fb">
    <w:name w:val="Слабое выделение1"/>
    <w:rPr>
      <w:rFonts w:cs="Garamond"/>
      <w:i/>
      <w:iCs/>
      <w:color w:val="808080"/>
    </w:rPr>
  </w:style>
  <w:style w:type="character" w:customStyle="1" w:styleId="page">
    <w:name w:val="page"/>
    <w:rPr>
      <w:rFonts w:cs="Garamond"/>
      <w:i/>
      <w:iCs/>
      <w:color w:val="00008B"/>
      <w:sz w:val="19"/>
      <w:szCs w:val="19"/>
    </w:rPr>
  </w:style>
  <w:style w:type="character" w:customStyle="1" w:styleId="FontStyle11">
    <w:name w:val="Font Style11"/>
    <w:rPr>
      <w:rFonts w:ascii="Garamond" w:hAnsi="Garamond" w:cs="Garamond"/>
      <w:sz w:val="22"/>
      <w:szCs w:val="22"/>
    </w:rPr>
  </w:style>
  <w:style w:type="character" w:customStyle="1" w:styleId="FontStyle12">
    <w:name w:val="Font Style12"/>
    <w:rPr>
      <w:rFonts w:ascii="Garamond" w:hAnsi="Garamond" w:cs="Garamond"/>
      <w:b/>
      <w:bCs/>
      <w:i/>
      <w:iCs/>
      <w:sz w:val="26"/>
      <w:szCs w:val="26"/>
    </w:rPr>
  </w:style>
  <w:style w:type="character" w:customStyle="1" w:styleId="1fc">
    <w:name w:val="Подзаголовок Знак1"/>
    <w:rPr>
      <w:rFonts w:ascii="Mincho" w:eastAsia="Garamond" w:hAnsi="Mincho" w:cs="Garamond"/>
      <w:i/>
      <w:iCs/>
      <w:color w:val="4F81BD"/>
      <w:spacing w:val="15"/>
      <w:sz w:val="24"/>
      <w:szCs w:val="24"/>
    </w:rPr>
  </w:style>
  <w:style w:type="character" w:customStyle="1" w:styleId="iNormalText">
    <w:name w:val="iNormalText Знак"/>
    <w:rPr>
      <w:color w:val="000000"/>
      <w:sz w:val="28"/>
      <w:szCs w:val="28"/>
      <w:shd w:val="clear" w:color="auto" w:fill="FFFFFF"/>
      <w:lang w:val="uk-UA"/>
    </w:rPr>
  </w:style>
  <w:style w:type="character" w:customStyle="1" w:styleId="afffffa">
    <w:name w:val="Цитація Знак"/>
    <w:rPr>
      <w:i/>
      <w:iCs/>
      <w:sz w:val="24"/>
      <w:szCs w:val="24"/>
      <w:lang w:val="uk-UA"/>
    </w:rPr>
  </w:style>
  <w:style w:type="character" w:customStyle="1" w:styleId="afffffb">
    <w:name w:val="Насичена цитата Знак"/>
    <w:rPr>
      <w:b/>
      <w:bCs/>
      <w:i/>
      <w:iCs/>
      <w:sz w:val="24"/>
      <w:szCs w:val="24"/>
      <w:lang w:val="uk-UA"/>
    </w:rPr>
  </w:style>
  <w:style w:type="character" w:customStyle="1" w:styleId="afffffc">
    <w:name w:val="Слабке виокремлення"/>
    <w:rPr>
      <w:i/>
      <w:iCs/>
    </w:rPr>
  </w:style>
  <w:style w:type="character" w:customStyle="1" w:styleId="afffffd">
    <w:name w:val="Сильне виокремлення"/>
    <w:rPr>
      <w:b/>
      <w:bCs/>
    </w:rPr>
  </w:style>
  <w:style w:type="character" w:customStyle="1" w:styleId="afffffe">
    <w:name w:val="Слабке посилання"/>
    <w:rPr>
      <w:smallCaps/>
    </w:rPr>
  </w:style>
  <w:style w:type="character" w:customStyle="1" w:styleId="affffff">
    <w:name w:val="Сильне посилання"/>
    <w:rPr>
      <w:smallCaps/>
      <w:spacing w:val="5"/>
      <w:u w:val="single"/>
    </w:rPr>
  </w:style>
  <w:style w:type="character" w:customStyle="1" w:styleId="affffff0">
    <w:name w:val="Назва книги"/>
    <w:rPr>
      <w:i/>
      <w:iCs/>
      <w:smallCaps/>
      <w:spacing w:val="5"/>
    </w:rPr>
  </w:style>
  <w:style w:type="character" w:customStyle="1" w:styleId="inventory-title1">
    <w:name w:val="inventory-title1"/>
    <w:rPr>
      <w:rFonts w:ascii="OpenSymbol" w:hAnsi="OpenSymbol" w:cs="OpenSymbol" w:hint="default"/>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Pr>
      <w:sz w:val="24"/>
      <w:szCs w:val="24"/>
      <w:lang w:val="uk-UA"/>
    </w:rPr>
  </w:style>
  <w:style w:type="character" w:customStyle="1" w:styleId="affffff1">
    <w:name w:val="текст сноски Знак Знак"/>
    <w:rPr>
      <w:sz w:val="16"/>
      <w:lang w:val="ru-RU" w:eastAsia="ar-SA" w:bidi="ar-SA"/>
    </w:rPr>
  </w:style>
  <w:style w:type="character" w:customStyle="1" w:styleId="affffff2">
    <w:name w:val="Дата Знак"/>
    <w:link w:val="affffff3"/>
    <w:rPr>
      <w:sz w:val="24"/>
    </w:rPr>
  </w:style>
  <w:style w:type="character" w:styleId="HTML5">
    <w:name w:val="HTML Code"/>
    <w:uiPriority w:val="99"/>
    <w:rPr>
      <w:rFonts w:ascii="ISOCPEUR" w:hAnsi="ISOCPEUR" w:cs="ISOCPEUR"/>
      <w:sz w:val="20"/>
      <w:szCs w:val="20"/>
    </w:rPr>
  </w:style>
  <w:style w:type="character" w:styleId="HTML6">
    <w:name w:val="HTML Sample"/>
    <w:rPr>
      <w:rFonts w:ascii="ISOCPEUR" w:hAnsi="ISOCPEUR" w:cs="ISOCPEUR"/>
    </w:rPr>
  </w:style>
  <w:style w:type="character" w:styleId="HTML7">
    <w:name w:val="HTML Definition"/>
    <w:rPr>
      <w:i/>
      <w:iCs/>
    </w:rPr>
  </w:style>
  <w:style w:type="character" w:styleId="HTML8">
    <w:name w:val="HTML Variable"/>
    <w:rPr>
      <w:i/>
      <w:iCs/>
    </w:rPr>
  </w:style>
  <w:style w:type="character" w:customStyle="1" w:styleId="affffff4">
    <w:name w:val="Приветствие Знак"/>
    <w:link w:val="affffff5"/>
    <w:rPr>
      <w:sz w:val="24"/>
    </w:rPr>
  </w:style>
  <w:style w:type="character" w:customStyle="1" w:styleId="affffff6">
    <w:name w:val="Шапка Знак"/>
    <w:link w:val="affffff7"/>
    <w:rPr>
      <w:rFonts w:ascii="OpenSymbol" w:hAnsi="OpenSymbol" w:cs="OpenSymbol"/>
      <w:sz w:val="24"/>
      <w:szCs w:val="24"/>
      <w:shd w:val="clear" w:color="auto" w:fill="CCCCCC"/>
    </w:rPr>
  </w:style>
  <w:style w:type="character" w:customStyle="1" w:styleId="1-">
    <w:name w:val="1-Фамилия Знак"/>
    <w:rPr>
      <w:b/>
      <w:color w:val="000000"/>
      <w:sz w:val="19"/>
      <w:lang w:val="ru-RU" w:eastAsia="ar-SA" w:bidi="ar-SA"/>
    </w:rPr>
  </w:style>
  <w:style w:type="character" w:customStyle="1" w:styleId="4-">
    <w:name w:val="4-Аннотация Знак Знак"/>
    <w:rPr>
      <w:i/>
      <w:color w:val="000000"/>
      <w:sz w:val="16"/>
      <w:szCs w:val="16"/>
      <w:lang w:val="ru-RU" w:eastAsia="ar-SA" w:bidi="ar-SA"/>
    </w:rPr>
  </w:style>
  <w:style w:type="character" w:customStyle="1" w:styleId="10-">
    <w:name w:val="10-Сноска Знак"/>
    <w:rPr>
      <w:sz w:val="16"/>
      <w:lang w:val="ru-RU" w:eastAsia="ar-SA" w:bidi="ar-SA"/>
    </w:rPr>
  </w:style>
  <w:style w:type="character" w:customStyle="1" w:styleId="3e">
    <w:name w:val="заголовок 3 Знак"/>
    <w:rPr>
      <w:b/>
      <w:i/>
      <w:sz w:val="28"/>
      <w:szCs w:val="28"/>
      <w:lang w:val="ru-RU" w:eastAsia="ar-SA" w:bidi="ar-SA"/>
    </w:rPr>
  </w:style>
  <w:style w:type="character" w:customStyle="1" w:styleId="avtor1">
    <w:name w:val="avtor1"/>
    <w:rPr>
      <w:rFonts w:ascii="Garamond" w:hAnsi="Garamond" w:cs="Garamond" w:hint="default"/>
      <w:b/>
      <w:bCs/>
      <w:color w:val="000000"/>
      <w:sz w:val="18"/>
      <w:szCs w:val="18"/>
    </w:rPr>
  </w:style>
  <w:style w:type="character" w:customStyle="1" w:styleId="affffff8">
    <w:name w:val="Сноска_"/>
    <w:rPr>
      <w:rFonts w:ascii="Symbol" w:hAnsi="Symbol" w:cs="Symbol"/>
      <w:sz w:val="18"/>
    </w:rPr>
  </w:style>
  <w:style w:type="character" w:customStyle="1" w:styleId="2f4">
    <w:name w:val="Сноска (2)_"/>
    <w:rPr>
      <w:i/>
      <w:iCs/>
      <w:sz w:val="17"/>
      <w:szCs w:val="17"/>
      <w:shd w:val="clear" w:color="auto" w:fill="FFFFFF"/>
    </w:rPr>
  </w:style>
  <w:style w:type="character" w:customStyle="1" w:styleId="1fd">
    <w:name w:val="Заголовок №1_"/>
    <w:rPr>
      <w:b/>
      <w:bCs/>
      <w:spacing w:val="-20"/>
      <w:sz w:val="38"/>
      <w:szCs w:val="38"/>
      <w:shd w:val="clear" w:color="auto" w:fill="FFFFFF"/>
    </w:rPr>
  </w:style>
  <w:style w:type="character" w:customStyle="1" w:styleId="2f5">
    <w:name w:val="Заголовок №2_"/>
    <w:rPr>
      <w:b/>
      <w:bCs/>
      <w:i/>
      <w:iCs/>
      <w:sz w:val="34"/>
      <w:szCs w:val="34"/>
      <w:shd w:val="clear" w:color="auto" w:fill="FFFFFF"/>
    </w:rPr>
  </w:style>
  <w:style w:type="character" w:customStyle="1" w:styleId="3f">
    <w:name w:val="Основной текст (3)_"/>
    <w:rPr>
      <w:b/>
      <w:bCs/>
      <w:sz w:val="17"/>
      <w:szCs w:val="17"/>
      <w:shd w:val="clear" w:color="auto" w:fill="FFFFFF"/>
    </w:rPr>
  </w:style>
  <w:style w:type="character" w:customStyle="1" w:styleId="3f0">
    <w:name w:val="Основной текст (3) + Не полужирный;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9">
    <w:name w:val="Основной текст (4)_"/>
    <w:rPr>
      <w:i/>
      <w:iCs/>
      <w:sz w:val="17"/>
      <w:szCs w:val="17"/>
      <w:shd w:val="clear" w:color="auto" w:fill="FFFFFF"/>
    </w:rPr>
  </w:style>
  <w:style w:type="character" w:customStyle="1" w:styleId="320">
    <w:name w:val="Заголовок №3 (2)_"/>
    <w:rPr>
      <w:b/>
      <w:bCs/>
      <w:i/>
      <w:iCs/>
      <w:sz w:val="23"/>
      <w:szCs w:val="23"/>
      <w:shd w:val="clear" w:color="auto" w:fill="FFFFFF"/>
      <w:lang w:eastAsia="ru-RU" w:bidi="ru-RU"/>
    </w:rPr>
  </w:style>
  <w:style w:type="character" w:customStyle="1" w:styleId="affffff9">
    <w:name w:val="Колонтитул_"/>
    <w:rPr>
      <w:rFonts w:ascii="Garamond" w:eastAsia="Garamond" w:hAnsi="Garamond" w:cs="Garamond"/>
      <w:b/>
      <w:bCs/>
      <w:i w:val="0"/>
      <w:iCs w:val="0"/>
      <w:caps w:val="0"/>
      <w:smallCaps w:val="0"/>
      <w:strike w:val="0"/>
      <w:dstrike w:val="0"/>
      <w:sz w:val="17"/>
      <w:szCs w:val="17"/>
      <w:u w:val="none"/>
    </w:rPr>
  </w:style>
  <w:style w:type="character" w:customStyle="1" w:styleId="affffffa">
    <w:name w:val="Колонтитул"/>
    <w:rPr>
      <w:rFonts w:ascii="Garamond" w:eastAsia="Garamond" w:hAnsi="Garamond" w:cs="Garamond"/>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fb">
    <w:name w:val="Основной текст + Полужирный"/>
    <w:rPr>
      <w:rFonts w:ascii="Garamond" w:eastAsia="Garamond" w:hAnsi="Garamond" w:cs="Garamond"/>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c">
    <w:name w:val="Основной текст + Полужирный;Курсив"/>
    <w:rPr>
      <w:rFonts w:ascii="Garamond" w:eastAsia="Garamond" w:hAnsi="Garamond" w:cs="Garamond"/>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d">
    <w:name w:val="Основной текст + Курсив"/>
    <w:rPr>
      <w:rFonts w:ascii="Garamond" w:eastAsia="Garamond" w:hAnsi="Garamond" w:cs="Garamond"/>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7">
    <w:name w:val="Основной текст (5)_"/>
    <w:rPr>
      <w:i/>
      <w:iCs/>
      <w:shd w:val="clear" w:color="auto" w:fill="FFFFFF"/>
      <w:lang w:eastAsia="ru-RU" w:bidi="ru-RU"/>
    </w:rPr>
  </w:style>
  <w:style w:type="character" w:customStyle="1" w:styleId="64">
    <w:name w:val="Основной текст (6)_"/>
    <w:rPr>
      <w:rFonts w:ascii="Impact" w:eastAsia="Impact" w:hAnsi="Impact" w:cs="Impact"/>
      <w:b/>
      <w:bCs/>
      <w:sz w:val="30"/>
      <w:szCs w:val="30"/>
      <w:shd w:val="clear" w:color="auto" w:fill="FFFFFF"/>
      <w:lang w:val="de-DE" w:eastAsia="de-DE" w:bidi="de-DE"/>
    </w:rPr>
  </w:style>
  <w:style w:type="character" w:customStyle="1" w:styleId="2f6">
    <w:name w:val="Оглавление (2)_"/>
    <w:rPr>
      <w:i/>
      <w:iCs/>
      <w:sz w:val="17"/>
      <w:szCs w:val="17"/>
      <w:shd w:val="clear" w:color="auto" w:fill="FFFFFF"/>
    </w:rPr>
  </w:style>
  <w:style w:type="character" w:customStyle="1" w:styleId="2f7">
    <w:name w:val="Оглавление (2) + Полужирный;Не 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fe">
    <w:name w:val="Оглавление"/>
    <w:rPr>
      <w:rFonts w:ascii="Garamond" w:eastAsia="Garamond" w:hAnsi="Garamond" w:cs="Garamond"/>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ff">
    <w:name w:val="Оглавление + Не полужирный;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f0">
    <w:name w:val="Сноска + Не полужирный;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Pr>
      <w:rFonts w:ascii="Garamond" w:eastAsia="Garamond" w:hAnsi="Garamond" w:cs="Garamond"/>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Pr>
      <w:rFonts w:ascii="ISOCPEUR" w:eastAsia="ISOCPEUR" w:hAnsi="ISOCPEUR" w:cs="ISOCPEUR"/>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f1">
    <w:name w:val="Заголовок №3_"/>
    <w:rPr>
      <w:b/>
      <w:bCs/>
      <w:sz w:val="23"/>
      <w:szCs w:val="23"/>
      <w:shd w:val="clear" w:color="auto" w:fill="FFFFFF"/>
    </w:rPr>
  </w:style>
  <w:style w:type="character" w:customStyle="1" w:styleId="Corbel85pt">
    <w:name w:val="Основной текст + Corbel;8;5 pt"/>
    <w:rPr>
      <w:rFonts w:ascii="ISOCPEUR" w:eastAsia="ISOCPEUR" w:hAnsi="ISOCPEUR" w:cs="ISOCPEUR"/>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4">
    <w:name w:val="Основной текст (7)_"/>
    <w:rPr>
      <w:b/>
      <w:bCs/>
      <w:shd w:val="clear" w:color="auto" w:fill="FFFFFF"/>
    </w:rPr>
  </w:style>
  <w:style w:type="character" w:customStyle="1" w:styleId="31pt">
    <w:name w:val="Основной текст (3) + Интервал 1 pt"/>
    <w:rPr>
      <w:rFonts w:ascii="Garamond" w:eastAsia="Garamond" w:hAnsi="Garamond" w:cs="Garamond"/>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Pr>
      <w:rFonts w:ascii="ISOCPEUR" w:eastAsia="ISOCPEUR" w:hAnsi="ISOCPEUR" w:cs="ISOCPEUR"/>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Pr>
      <w:rFonts w:ascii="Garamond" w:eastAsia="Garamond" w:hAnsi="Garamond" w:cs="Garamond"/>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Pr>
      <w:sz w:val="26"/>
      <w:szCs w:val="26"/>
      <w:shd w:val="clear" w:color="auto" w:fill="FFFFFF"/>
    </w:rPr>
  </w:style>
  <w:style w:type="character" w:customStyle="1" w:styleId="58">
    <w:name w:val="Основной текст (5) + Не полужирный"/>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Pr>
      <w:rFonts w:ascii="Helvetica" w:eastAsia="Helvetica" w:hAnsi="Helvetica" w:cs="Helvetica"/>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Pr>
      <w:rFonts w:ascii="Garamond" w:eastAsia="Garamond" w:hAnsi="Garamond" w:cs="Garamond"/>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Pr>
      <w:rFonts w:ascii="Garamond" w:eastAsia="Garamond" w:hAnsi="Garamond" w:cs="Garamond"/>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8">
    <w:name w:val="Оглавление 2 Знак"/>
    <w:rPr>
      <w:sz w:val="28"/>
    </w:rPr>
  </w:style>
  <w:style w:type="character" w:customStyle="1" w:styleId="14pt0">
    <w:name w:val="Колонтитул + 14 pt"/>
    <w:rPr>
      <w:rFonts w:ascii="Garamond" w:eastAsia="Garamond" w:hAnsi="Garamond" w:cs="Garamond"/>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a">
    <w:name w:val="Основной текст4"/>
    <w:rPr>
      <w:rFonts w:ascii="Garamond" w:eastAsia="Garamond" w:hAnsi="Garamond" w:cs="Garamond"/>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Pr>
      <w:rFonts w:ascii="Helvetica" w:eastAsia="Helvetica" w:hAnsi="Helvetica" w:cs="Helvetica"/>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Pr>
      <w:rFonts w:ascii="Helvetica" w:eastAsia="Helvetica" w:hAnsi="Helvetica" w:cs="Helvetica"/>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Pr>
      <w:rFonts w:ascii="Garamond" w:eastAsia="Garamond" w:hAnsi="Garamond" w:cs="Garamond"/>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Pr>
      <w:rFonts w:ascii="Garamond" w:eastAsia="Garamond" w:hAnsi="Garamond" w:cs="Garamond"/>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Pr>
      <w:rFonts w:ascii="Helvetica" w:eastAsia="Helvetica" w:hAnsi="Helvetica" w:cs="Helvetica"/>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Pr>
      <w:rFonts w:ascii="Arial" w:eastAsia="Arial" w:hAnsi="Arial" w:cs="Arial"/>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Pr>
      <w:rFonts w:ascii="Garamond" w:eastAsia="Garamond" w:hAnsi="Garamond" w:cs="Garamond"/>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Pr>
      <w:rFonts w:ascii="Garamond" w:eastAsia="Garamond" w:hAnsi="Garamond" w:cs="Garamond"/>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Pr>
      <w:rFonts w:ascii="Helvetica" w:eastAsia="Helvetica" w:hAnsi="Helvetica" w:cs="Helvetica"/>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b">
    <w:name w:val="Заголовок №4_"/>
    <w:rPr>
      <w:sz w:val="26"/>
      <w:szCs w:val="26"/>
      <w:shd w:val="clear" w:color="auto" w:fill="FFFFFF"/>
    </w:rPr>
  </w:style>
  <w:style w:type="character" w:customStyle="1" w:styleId="75">
    <w:name w:val="Основной текст7"/>
    <w:rPr>
      <w:rFonts w:ascii="Garamond" w:eastAsia="Garamond" w:hAnsi="Garamond" w:cs="Garamond"/>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Pr>
      <w:rFonts w:ascii="FreeSetCTT" w:eastAsia="FreeSetCTT" w:hAnsi="FreeSetCTT" w:cs="FreeSetCTT"/>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Pr>
      <w:rFonts w:ascii="Arial" w:eastAsia="Arial" w:hAnsi="Arial" w:cs="Arial"/>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3">
    <w:name w:val="Основной текст8"/>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rPr>
      <w:rFonts w:ascii="Arial" w:eastAsia="Arial" w:hAnsi="Arial" w:cs="Aria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Pr>
      <w:rFonts w:ascii="Helvetica" w:eastAsia="Helvetica" w:hAnsi="Helvetica" w:cs="Helvetica"/>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Pr>
      <w:spacing w:val="40"/>
      <w:w w:val="300"/>
      <w:sz w:val="9"/>
      <w:szCs w:val="9"/>
      <w:shd w:val="clear" w:color="auto" w:fill="FFFFFF"/>
      <w:lang w:val="en-US" w:eastAsia="en-US" w:bidi="en-US"/>
    </w:rPr>
  </w:style>
  <w:style w:type="character" w:customStyle="1" w:styleId="2f9">
    <w:name w:val="Основной текст (2) + Не полужирный"/>
    <w:rPr>
      <w:rFonts w:ascii="Garamond" w:eastAsia="Garamond" w:hAnsi="Garamond" w:cs="Garamond"/>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Pr>
      <w:rFonts w:ascii="Garamond" w:eastAsia="Garamond" w:hAnsi="Garamond" w:cs="Garamond"/>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rPr>
      <w:rFonts w:ascii="Garamond" w:eastAsia="Garamond" w:hAnsi="Garamond" w:cs="Garamond"/>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Pr>
      <w:rFonts w:ascii="Garamond" w:eastAsia="Garamond" w:hAnsi="Garamond" w:cs="Garamond"/>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Pr>
      <w:rFonts w:ascii="MS Reference Specialty" w:eastAsia="MS Reference Specialty" w:hAnsi="MS Reference Specialty" w:cs="MS Reference Specialty"/>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Pr>
      <w:rFonts w:ascii="Garamond" w:eastAsia="Garamond" w:hAnsi="Garamond" w:cs="Garamond"/>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Pr>
      <w:rFonts w:ascii="Garamond" w:eastAsia="Garamond" w:hAnsi="Garamond" w:cs="Garamond"/>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e">
    <w:name w:val="Оглавление 1 Знак"/>
    <w:rPr>
      <w:b/>
      <w:caps/>
      <w:sz w:val="24"/>
      <w:lang w:val="ru-RU"/>
    </w:rPr>
  </w:style>
  <w:style w:type="character" w:customStyle="1" w:styleId="0pt0">
    <w:name w:val="Основной текст + Курсив;Интервал 0 pt"/>
    <w:rPr>
      <w:rFonts w:ascii="Garamond" w:eastAsia="Garamond" w:hAnsi="Garamond" w:cs="Garamond"/>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c">
    <w:name w:val="Основной текст (4) + Малые прописные"/>
    <w:rPr>
      <w:rFonts w:ascii="Garamond" w:eastAsia="Garamond" w:hAnsi="Garamond" w:cs="Garamond"/>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Pr>
      <w:rFonts w:ascii="Garamond" w:eastAsia="Garamond" w:hAnsi="Garamond" w:cs="Garamond"/>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Pr>
      <w:rFonts w:ascii="Garamond" w:eastAsia="Garamond" w:hAnsi="Garamond" w:cs="Garamond"/>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Pr>
      <w:rFonts w:ascii="Garamond" w:eastAsia="Garamond" w:hAnsi="Garamond" w:cs="Garamond"/>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Pr>
      <w:rFonts w:ascii="Garamond" w:eastAsia="Garamond" w:hAnsi="Garamond" w:cs="Garamond"/>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Pr>
      <w:rFonts w:ascii="Garamond" w:eastAsia="Garamond" w:hAnsi="Garamond" w:cs="Garamond"/>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Pr>
      <w:rFonts w:ascii="Garamond" w:eastAsia="Garamond" w:hAnsi="Garamond" w:cs="Garamond"/>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1">
    <w:name w:val="Основной текст + Малые прописные"/>
    <w:rPr>
      <w:rFonts w:ascii="Garamond" w:eastAsia="Garamond" w:hAnsi="Garamond" w:cs="Garamond"/>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Pr>
      <w:rFonts w:ascii="Impact" w:eastAsia="Impact" w:hAnsi="Impact" w:cs="Impact"/>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Pr>
      <w:rFonts w:ascii="Impact" w:eastAsia="Impact" w:hAnsi="Impact" w:cs="Impact"/>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Pr>
      <w:rFonts w:ascii="Helvetica" w:eastAsia="Helvetica" w:hAnsi="Helvetica" w:cs="Helvetica"/>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rPr>
      <w:rFonts w:ascii="Garamond" w:eastAsia="Garamond" w:hAnsi="Garamond" w:cs="Garamond"/>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Pr>
      <w:rFonts w:ascii="Garamond" w:eastAsia="Garamond" w:hAnsi="Garamond" w:cs="Garamond"/>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2">
    <w:name w:val="Основной текст11"/>
    <w:rPr>
      <w:rFonts w:ascii="Garamond" w:eastAsia="Garamond" w:hAnsi="Garamond" w:cs="Garamond"/>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Pr>
      <w:rFonts w:ascii="ISOCPEUR" w:eastAsia="ISOCPEUR" w:hAnsi="ISOCPEUR" w:cs="ISOCPEUR"/>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Pr>
      <w:rFonts w:ascii="Garamond" w:eastAsia="Garamond" w:hAnsi="Garamond" w:cs="Garamond"/>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Pr>
      <w:rFonts w:ascii="Garamond" w:eastAsia="Garamond" w:hAnsi="Garamond" w:cs="Garamond"/>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Pr>
      <w:rFonts w:ascii="MS Reference Specialty" w:eastAsia="MS Reference Specialty" w:hAnsi="MS Reference Specialty" w:cs="MS Reference Specialty"/>
      <w:sz w:val="17"/>
      <w:szCs w:val="17"/>
      <w:shd w:val="clear" w:color="auto" w:fill="FFFFFF"/>
    </w:rPr>
  </w:style>
  <w:style w:type="character" w:customStyle="1" w:styleId="CordiaUPC13pt0pt">
    <w:name w:val="Колонтитул + CordiaUPC;13 pt;Интервал 0 pt"/>
    <w:rPr>
      <w:rFonts w:ascii="Impact" w:eastAsia="Impact" w:hAnsi="Impact" w:cs="Impact"/>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3">
    <w:name w:val="Основной текст (11)_"/>
    <w:rPr>
      <w:rFonts w:ascii="MS Reference Specialty" w:eastAsia="MS Reference Specialty" w:hAnsi="MS Reference Specialty" w:cs="MS Reference Specialty"/>
      <w:sz w:val="17"/>
      <w:szCs w:val="17"/>
      <w:shd w:val="clear" w:color="auto" w:fill="FFFFFF"/>
    </w:rPr>
  </w:style>
  <w:style w:type="character" w:customStyle="1" w:styleId="60pt">
    <w:name w:val="Основной текст (6) + Интервал 0 pt"/>
    <w:rPr>
      <w:rFonts w:ascii="Garamond" w:eastAsia="Garamond" w:hAnsi="Garamond" w:cs="Garamond"/>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Pr>
      <w:rFonts w:ascii="Garamond" w:eastAsia="Garamond" w:hAnsi="Garamond" w:cs="Garamond"/>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Pr>
      <w:rFonts w:ascii="Garamond" w:eastAsia="Garamond" w:hAnsi="Garamond" w:cs="Garamond"/>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Pr>
      <w:spacing w:val="-2"/>
      <w:sz w:val="26"/>
      <w:szCs w:val="26"/>
      <w:shd w:val="clear" w:color="auto" w:fill="FFFFFF"/>
    </w:rPr>
  </w:style>
  <w:style w:type="character" w:customStyle="1" w:styleId="4Exact">
    <w:name w:val="Основной текст (4) Exact"/>
    <w:rPr>
      <w:rFonts w:ascii="UkrainianPeterburg" w:eastAsia="UkrainianPeterburg" w:hAnsi="UkrainianPeterburg" w:cs="UkrainianPeterburg"/>
      <w:spacing w:val="-1"/>
      <w:sz w:val="26"/>
      <w:szCs w:val="26"/>
      <w:shd w:val="clear" w:color="auto" w:fill="FFFFFF"/>
    </w:rPr>
  </w:style>
  <w:style w:type="character" w:customStyle="1" w:styleId="ArialNarrow10pt-1pt">
    <w:name w:val="Колонтитул + Arial Narrow;10 pt;Курсив;Интервал -1 pt"/>
    <w:rPr>
      <w:rFonts w:ascii="Symbol" w:eastAsia="Symbol" w:hAnsi="Symbol" w:cs="Symbol"/>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Pr>
      <w:rFonts w:ascii="Garamond" w:eastAsia="Garamond" w:hAnsi="Garamond" w:cs="Garamond"/>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Pr>
      <w:rFonts w:ascii="CentSchbook Win95BT" w:eastAsia="CentSchbook Win95BT" w:hAnsi="CentSchbook Win95BT" w:cs="CentSchbook Win95BT"/>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5">
    <w:name w:val="Основной текст (6) + Не курсив"/>
    <w:rPr>
      <w:rFonts w:ascii="Garamond" w:eastAsia="Garamond" w:hAnsi="Garamond" w:cs="Garamond"/>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Pr>
      <w:rFonts w:ascii="Garamond" w:eastAsia="Garamond" w:hAnsi="Garamond" w:cs="Garamond"/>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Pr>
      <w:rFonts w:ascii="MS Reference Specialty" w:eastAsia="MS Reference Specialty" w:hAnsi="MS Reference Specialty" w:cs="MS Reference Specialty"/>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Pr>
      <w:rFonts w:ascii="Garamond" w:eastAsia="Garamond" w:hAnsi="Garamond" w:cs="Garamond"/>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a">
    <w:name w:val="Основной текст (2) + Курсив"/>
    <w:rPr>
      <w:rFonts w:ascii="Garamond" w:eastAsia="Garamond" w:hAnsi="Garamond" w:cs="Garamond"/>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d">
    <w:name w:val="Оглавление 4 Знак"/>
    <w:rPr>
      <w:sz w:val="24"/>
      <w:szCs w:val="24"/>
    </w:rPr>
  </w:style>
  <w:style w:type="character" w:customStyle="1" w:styleId="76">
    <w:name w:val="Заголовок №7_"/>
    <w:rPr>
      <w:b/>
      <w:bCs/>
      <w:sz w:val="28"/>
      <w:szCs w:val="28"/>
      <w:shd w:val="clear" w:color="auto" w:fill="FFFFFF"/>
    </w:rPr>
  </w:style>
  <w:style w:type="character" w:customStyle="1" w:styleId="Candara115pt">
    <w:name w:val="Основной текст + Candara;11;5 pt"/>
    <w:rPr>
      <w:rFonts w:ascii="Arial" w:eastAsia="Arial" w:hAnsi="Arial" w:cs="Aria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f2">
    <w:name w:val="???????? ????? ??????"/>
    <w:rPr>
      <w:sz w:val="20"/>
      <w:szCs w:val="20"/>
    </w:rPr>
  </w:style>
  <w:style w:type="character" w:customStyle="1" w:styleId="1ff">
    <w:name w:val="???????? ????? ??????1"/>
    <w:rPr>
      <w:sz w:val="20"/>
      <w:szCs w:val="20"/>
    </w:rPr>
  </w:style>
  <w:style w:type="character" w:customStyle="1" w:styleId="afffffff3">
    <w:name w:val="????? ????????"/>
  </w:style>
  <w:style w:type="character" w:customStyle="1" w:styleId="1ff0">
    <w:name w:val="????? ????????1"/>
  </w:style>
  <w:style w:type="character" w:customStyle="1" w:styleId="2Exact">
    <w:name w:val="Основной текст (2) Exact"/>
    <w:rPr>
      <w:rFonts w:ascii="Garamond" w:eastAsia="Garamond" w:hAnsi="Garamond" w:cs="Garamond"/>
      <w:b/>
      <w:bCs/>
      <w:i w:val="0"/>
      <w:iCs w:val="0"/>
      <w:caps w:val="0"/>
      <w:smallCaps w:val="0"/>
      <w:strike w:val="0"/>
      <w:dstrike w:val="0"/>
      <w:spacing w:val="-4"/>
      <w:sz w:val="26"/>
      <w:szCs w:val="26"/>
      <w:u w:val="none"/>
    </w:rPr>
  </w:style>
  <w:style w:type="character" w:customStyle="1" w:styleId="2fb">
    <w:name w:val="Основной текст (2) + Не полужирный;Курсив"/>
    <w:rPr>
      <w:rFonts w:ascii="Garamond" w:eastAsia="Garamond" w:hAnsi="Garamond" w:cs="Garamond"/>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Pr>
      <w:rFonts w:ascii="Garamond" w:eastAsia="Garamond" w:hAnsi="Garamond" w:cs="Garamond"/>
      <w:b w:val="0"/>
      <w:bCs w:val="0"/>
      <w:i w:val="0"/>
      <w:iCs w:val="0"/>
      <w:caps w:val="0"/>
      <w:smallCaps w:val="0"/>
      <w:strike w:val="0"/>
      <w:dstrike w:val="0"/>
      <w:spacing w:val="1"/>
      <w:sz w:val="26"/>
      <w:szCs w:val="26"/>
      <w:u w:val="none"/>
    </w:rPr>
  </w:style>
  <w:style w:type="character" w:customStyle="1" w:styleId="37pt">
    <w:name w:val="Заголовок №3 + Интервал 7 pt"/>
    <w:rPr>
      <w:rFonts w:ascii="Garamond" w:eastAsia="Garamond" w:hAnsi="Garamond" w:cs="Garamond"/>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rPr>
      <w:rFonts w:ascii="Helvetica" w:eastAsia="Helvetica" w:hAnsi="Helvetica" w:cs="Helvetica"/>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Pr>
      <w:sz w:val="28"/>
      <w:szCs w:val="28"/>
      <w:shd w:val="clear" w:color="auto" w:fill="FFFFFF"/>
    </w:rPr>
  </w:style>
  <w:style w:type="character" w:customStyle="1" w:styleId="afffffff4">
    <w:name w:val="Оглавление + Курсив"/>
    <w:rPr>
      <w:rFonts w:ascii="Garamond" w:eastAsia="Garamond" w:hAnsi="Garamond" w:cs="Garamond"/>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Pr>
      <w:rFonts w:ascii="OpenSymbol" w:eastAsia="OpenSymbol" w:hAnsi="OpenSymbol" w:cs="Open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Pr>
      <w:rFonts w:ascii="Mangal" w:eastAsia="Mangal" w:hAnsi="Mangal" w:cs="Manga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Pr>
      <w:rFonts w:ascii="Garamond" w:eastAsia="Garamond" w:hAnsi="Garamond" w:cs="Garamond"/>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Pr>
      <w:rFonts w:ascii="Garamond" w:eastAsia="Garamond" w:hAnsi="Garamond" w:cs="Garamond"/>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rPr>
      <w:rFonts w:ascii="Garamond" w:eastAsia="Garamond" w:hAnsi="Garamond" w:cs="Garamond"/>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Pr>
      <w:rFonts w:ascii="Garamond" w:eastAsia="Garamond" w:hAnsi="Garamond" w:cs="Garamond"/>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Pr>
      <w:b/>
      <w:bCs/>
      <w:sz w:val="28"/>
      <w:szCs w:val="28"/>
      <w:shd w:val="clear" w:color="auto" w:fill="FFFFFF"/>
    </w:rPr>
  </w:style>
  <w:style w:type="character" w:customStyle="1" w:styleId="530">
    <w:name w:val="Заголовок №5 (3)_"/>
    <w:rPr>
      <w:sz w:val="28"/>
      <w:szCs w:val="28"/>
      <w:shd w:val="clear" w:color="auto" w:fill="FFFFFF"/>
      <w:lang w:eastAsia="ru-RU" w:bidi="ru-RU"/>
    </w:rPr>
  </w:style>
  <w:style w:type="character" w:customStyle="1" w:styleId="59">
    <w:name w:val="Заголовок №5_"/>
    <w:rPr>
      <w:b/>
      <w:bCs/>
      <w:sz w:val="28"/>
      <w:szCs w:val="28"/>
      <w:shd w:val="clear" w:color="auto" w:fill="FFFFFF"/>
    </w:rPr>
  </w:style>
  <w:style w:type="character" w:customStyle="1" w:styleId="115pt">
    <w:name w:val="Основной текст + 11;5 pt"/>
    <w:rPr>
      <w:rFonts w:ascii="Garamond" w:eastAsia="Garamond" w:hAnsi="Garamond" w:cs="Garamond"/>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Pr>
      <w:rFonts w:ascii="OpenSymbol" w:eastAsia="OpenSymbol" w:hAnsi="OpenSymbol" w:cs="Open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Pr>
      <w:rFonts w:ascii="OpenSymbol" w:eastAsia="OpenSymbol" w:hAnsi="OpenSymbol" w:cs="Open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Pr>
      <w:rFonts w:ascii="Garamond" w:eastAsia="Garamond" w:hAnsi="Garamond" w:cs="Garamond"/>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Pr>
      <w:rFonts w:ascii="Garamond" w:eastAsia="Garamond" w:hAnsi="Garamond" w:cs="Garamond"/>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Pr>
      <w:rFonts w:ascii="FreeSetCTT" w:hAnsi="FreeSetCTT" w:cs="FreeSetCTT"/>
      <w:sz w:val="28"/>
    </w:rPr>
  </w:style>
  <w:style w:type="character" w:customStyle="1" w:styleId="WW8NumSt2z0">
    <w:name w:val="WW8NumSt2z0"/>
    <w:rPr>
      <w:rFonts w:ascii="Helvetica" w:hAnsi="Helvetica" w:cs="Helvetica"/>
    </w:rPr>
  </w:style>
  <w:style w:type="character" w:customStyle="1" w:styleId="1ff1">
    <w:name w:val="Знак Знак1"/>
    <w:rPr>
      <w:sz w:val="24"/>
      <w:szCs w:val="24"/>
      <w:lang w:val="x-none" w:eastAsia="ar-SA" w:bidi="ar-SA"/>
    </w:rPr>
  </w:style>
  <w:style w:type="character" w:customStyle="1" w:styleId="114">
    <w:name w:val="Основной текст Знак1 Знак Знак1"/>
    <w:aliases w:val="Основной текст Знак Знак Знак Знак1,Основной текст Знак1 Знак1 Знак Знак Знак1,Основной текст Знак Знак Знак1 Знак Знак Знак1,Основной текст Знак1 Знак Знак Знак Знак Знак1"/>
    <w:rPr>
      <w:rFonts w:ascii="Symbol" w:hAnsi="Symbol" w:cs="Symbol"/>
      <w:sz w:val="32"/>
      <w:szCs w:val="32"/>
      <w:lang w:val="ru-RU" w:eastAsia="ar-SA" w:bidi="ar-SA"/>
    </w:rPr>
  </w:style>
  <w:style w:type="character" w:customStyle="1" w:styleId="2fc">
    <w:name w:val="Основной текст Знак Знак2 Знак Знак"/>
    <w:rPr>
      <w:rFonts w:ascii="Symbol" w:hAnsi="Symbol" w:cs="Symbol"/>
      <w:sz w:val="32"/>
      <w:szCs w:val="32"/>
      <w:lang w:val="ru-RU" w:eastAsia="ar-SA" w:bidi="ar-SA"/>
    </w:rPr>
  </w:style>
  <w:style w:type="character" w:customStyle="1" w:styleId="102">
    <w:name w:val="стиль 10 по ширине"/>
    <w:rPr>
      <w:spacing w:val="6"/>
      <w:sz w:val="20"/>
      <w:szCs w:val="20"/>
    </w:rPr>
  </w:style>
  <w:style w:type="character" w:customStyle="1" w:styleId="text">
    <w:name w:val="text Знак"/>
    <w:rPr>
      <w:sz w:val="18"/>
      <w:szCs w:val="18"/>
    </w:rPr>
  </w:style>
  <w:style w:type="character" w:customStyle="1" w:styleId="google-src-text">
    <w:name w:val="google-src-text"/>
  </w:style>
  <w:style w:type="character" w:customStyle="1" w:styleId="underline">
    <w:name w:val="underline"/>
  </w:style>
  <w:style w:type="character" w:customStyle="1" w:styleId="fs80">
    <w:name w:val="fs80"/>
  </w:style>
  <w:style w:type="character" w:customStyle="1" w:styleId="booktitle">
    <w:name w:val="booktitle"/>
  </w:style>
  <w:style w:type="character" w:customStyle="1" w:styleId="bea-portal-theme-alibrisinvisible">
    <w:name w:val="bea-portal-theme-alibrisinvisible"/>
  </w:style>
  <w:style w:type="character" w:customStyle="1" w:styleId="book-details-italic">
    <w:name w:val="book-details-italic"/>
  </w:style>
  <w:style w:type="character" w:customStyle="1" w:styleId="afffffff5">
    <w:name w:val="Текст у виносці Знак"/>
    <w:rPr>
      <w:rFonts w:ascii="Garamond" w:hAnsi="Garamond" w:cs="Garamond"/>
      <w:sz w:val="16"/>
      <w:szCs w:val="16"/>
    </w:rPr>
  </w:style>
  <w:style w:type="character" w:customStyle="1" w:styleId="610">
    <w:name w:val="Знак Знак61"/>
    <w:rPr>
      <w:sz w:val="24"/>
      <w:szCs w:val="24"/>
    </w:rPr>
  </w:style>
  <w:style w:type="character" w:customStyle="1" w:styleId="710">
    <w:name w:val="Знак Знак71"/>
    <w:rPr>
      <w:b/>
      <w:bCs/>
      <w:sz w:val="32"/>
      <w:szCs w:val="24"/>
      <w:lang w:val="uk-UA"/>
    </w:rPr>
  </w:style>
  <w:style w:type="character" w:customStyle="1" w:styleId="412">
    <w:name w:val="Знак Знак41"/>
    <w:rPr>
      <w:sz w:val="24"/>
      <w:szCs w:val="24"/>
    </w:rPr>
  </w:style>
  <w:style w:type="character" w:customStyle="1" w:styleId="311">
    <w:name w:val="Знак Знак31"/>
    <w:rPr>
      <w:b/>
      <w:bCs/>
      <w:sz w:val="32"/>
      <w:szCs w:val="24"/>
      <w:lang w:val="uk-UA"/>
    </w:rPr>
  </w:style>
  <w:style w:type="character" w:customStyle="1" w:styleId="212">
    <w:name w:val="Знак Знак21"/>
    <w:rPr>
      <w:rFonts w:ascii="Garamond" w:hAnsi="Garamond" w:cs="Garamond"/>
      <w:shd w:val="clear" w:color="auto" w:fill="000080"/>
    </w:rPr>
  </w:style>
  <w:style w:type="character" w:customStyle="1" w:styleId="WW8Num4z1">
    <w:name w:val="WW8Num4z1"/>
    <w:rPr>
      <w:rFonts w:ascii="Symbol" w:hAnsi="Symbol" w:cs="Symbol"/>
    </w:rPr>
  </w:style>
  <w:style w:type="character" w:customStyle="1" w:styleId="WW8Num4z2">
    <w:name w:val="WW8Num4z2"/>
    <w:rPr>
      <w:rFonts w:ascii="OpenSymbol" w:hAnsi="OpenSymbol" w:cs="OpenSymbol"/>
    </w:rPr>
  </w:style>
  <w:style w:type="character" w:customStyle="1" w:styleId="WW8Num4z3">
    <w:name w:val="WW8Num4z3"/>
    <w:rPr>
      <w:rFonts w:ascii="Symbol" w:hAnsi="Symbol" w:cs="Symbol"/>
    </w:rPr>
  </w:style>
  <w:style w:type="character" w:customStyle="1" w:styleId="WW8Num13z1">
    <w:name w:val="WW8Num13z1"/>
    <w:rPr>
      <w:rFonts w:ascii="Symbol" w:hAnsi="Symbol" w:cs="Symbol"/>
    </w:rPr>
  </w:style>
  <w:style w:type="character" w:customStyle="1" w:styleId="WW8Num13z2">
    <w:name w:val="WW8Num13z2"/>
    <w:rPr>
      <w:rFonts w:ascii="OpenSymbol" w:hAnsi="OpenSymbol" w:cs="OpenSymbol"/>
    </w:rPr>
  </w:style>
  <w:style w:type="character" w:customStyle="1" w:styleId="WW8Num13z3">
    <w:name w:val="WW8Num13z3"/>
    <w:rPr>
      <w:rFonts w:ascii="Symbol" w:hAnsi="Symbol" w:cs="Symbol"/>
    </w:rPr>
  </w:style>
  <w:style w:type="character" w:customStyle="1" w:styleId="WW8Num15z3">
    <w:name w:val="WW8Num15z3"/>
    <w:rPr>
      <w:rFonts w:ascii="Symbol" w:hAnsi="Symbol" w:cs="Symbol"/>
    </w:rPr>
  </w:style>
  <w:style w:type="character" w:customStyle="1" w:styleId="WW8Num26z3">
    <w:name w:val="WW8Num26z3"/>
    <w:rPr>
      <w:rFonts w:ascii="Symbol" w:hAnsi="Symbol" w:cs="Symbol"/>
    </w:rPr>
  </w:style>
  <w:style w:type="character" w:customStyle="1" w:styleId="FontStyle27">
    <w:name w:val="Font Style27"/>
    <w:rPr>
      <w:rFonts w:ascii="Garamond" w:hAnsi="Garamond" w:cs="Garamond" w:hint="default"/>
      <w:b/>
      <w:bCs/>
      <w:sz w:val="26"/>
      <w:szCs w:val="26"/>
    </w:rPr>
  </w:style>
  <w:style w:type="character" w:customStyle="1" w:styleId="4e">
    <w:name w:val="Заг 4 Знак"/>
    <w:rPr>
      <w:rFonts w:ascii="Garamond" w:eastAsia="Garamond" w:hAnsi="Garamond" w:cs="Garamond"/>
      <w:spacing w:val="40"/>
      <w:sz w:val="28"/>
      <w:szCs w:val="28"/>
    </w:rPr>
  </w:style>
  <w:style w:type="character" w:customStyle="1" w:styleId="afffffff6">
    <w:name w:val="Обычный без проверки"/>
    <w:rPr>
      <w:i/>
      <w:sz w:val="24"/>
      <w:lang w:val="ru-RU"/>
    </w:rPr>
  </w:style>
  <w:style w:type="character" w:customStyle="1" w:styleId="afffffff7">
    <w:name w:val="Текст макроса Знак"/>
    <w:link w:val="afffffff8"/>
    <w:rPr>
      <w:rFonts w:ascii="Symbol" w:eastAsia="Garamond" w:hAnsi="Symbol" w:cs="Symbol"/>
      <w:lang w:val="uk-UA"/>
    </w:rPr>
  </w:style>
  <w:style w:type="character" w:customStyle="1" w:styleId="pronunciation1">
    <w:name w:val="pronunciation1"/>
  </w:style>
  <w:style w:type="character" w:customStyle="1" w:styleId="text11">
    <w:name w:val="text_11"/>
  </w:style>
  <w:style w:type="character" w:customStyle="1" w:styleId="gramstyle1">
    <w:name w:val="gram_style1"/>
    <w:rPr>
      <w:rFonts w:ascii="FreeSetCTT" w:hAnsi="FreeSetCTT" w:cs="FreeSetCTT" w:hint="default"/>
      <w:b w:val="0"/>
      <w:bCs w:val="0"/>
      <w:color w:val="339999"/>
      <w:sz w:val="18"/>
      <w:szCs w:val="18"/>
    </w:rPr>
  </w:style>
  <w:style w:type="character" w:customStyle="1" w:styleId="term1">
    <w:name w:val="term1"/>
    <w:rPr>
      <w:rFonts w:ascii="Mincho" w:hAnsi="Mincho" w:cs="Mincho" w:hint="default"/>
      <w:color w:val="000000"/>
      <w:sz w:val="32"/>
      <w:szCs w:val="32"/>
      <w:shd w:val="clear" w:color="auto" w:fill="auto"/>
    </w:rPr>
  </w:style>
  <w:style w:type="character" w:customStyle="1" w:styleId="115">
    <w:name w:val="Заголовок 1 Знак1 Знак"/>
    <w:rPr>
      <w:rFonts w:ascii="FreeSetCTT" w:hAnsi="FreeSetCTT" w:cs="FreeSetCTT"/>
      <w:b/>
      <w:bCs/>
      <w:kern w:val="1"/>
      <w:sz w:val="32"/>
      <w:szCs w:val="32"/>
      <w:lang w:val="uk-UA" w:eastAsia="ar-SA" w:bidi="ar-SA"/>
    </w:rPr>
  </w:style>
  <w:style w:type="character" w:customStyle="1" w:styleId="WW-2">
    <w:name w:val="WW-Основной шрифт абзаца"/>
  </w:style>
  <w:style w:type="character" w:customStyle="1" w:styleId="EndnoteCharacters">
    <w:name w:val="Endnote Characters"/>
  </w:style>
  <w:style w:type="character" w:customStyle="1" w:styleId="style61">
    <w:name w:val="style61"/>
    <w:rPr>
      <w:color w:val="auto"/>
    </w:rPr>
  </w:style>
  <w:style w:type="character" w:customStyle="1" w:styleId="simple1">
    <w:name w:val="simple1"/>
    <w:rPr>
      <w:rFonts w:ascii="FreeSetCTT" w:hAnsi="FreeSetCTT" w:cs="FreeSetCTT" w:hint="default"/>
      <w:i w:val="0"/>
      <w:iCs w:val="0"/>
      <w:sz w:val="18"/>
      <w:szCs w:val="18"/>
    </w:rPr>
  </w:style>
  <w:style w:type="character" w:customStyle="1" w:styleId="h121">
    <w:name w:val="h121"/>
    <w:rPr>
      <w:rFonts w:ascii="FreeSetCTT" w:hAnsi="FreeSetCTT" w:cs="FreeSetCTT" w:hint="default"/>
      <w:color w:val="000000"/>
      <w:sz w:val="18"/>
      <w:szCs w:val="18"/>
    </w:rPr>
  </w:style>
  <w:style w:type="character" w:customStyle="1" w:styleId="FR1">
    <w:name w:val="Абзац FR1 Знак"/>
    <w:rPr>
      <w:rFonts w:ascii="Garamond" w:eastAsia="Garamond" w:hAnsi="Garamond" w:cs="Garamond"/>
      <w:kern w:val="1"/>
      <w:sz w:val="22"/>
      <w:szCs w:val="22"/>
      <w:lang w:val="en-GB"/>
    </w:rPr>
  </w:style>
  <w:style w:type="character" w:customStyle="1" w:styleId="FR5">
    <w:name w:val="Абзац FR5 Знак"/>
    <w:rPr>
      <w:rFonts w:ascii="Garamond" w:eastAsia="Garamond" w:hAnsi="Garamond" w:cs="Garamond"/>
      <w:kern w:val="1"/>
      <w:sz w:val="22"/>
      <w:szCs w:val="22"/>
      <w:lang w:val="en-GB"/>
    </w:rPr>
  </w:style>
  <w:style w:type="character" w:customStyle="1" w:styleId="A1A1A">
    <w:name w:val="Заголовок A1A1A Знак"/>
    <w:rPr>
      <w:rFonts w:ascii="FreeSetCTT" w:eastAsia="Garamond" w:hAnsi="FreeSetCTT" w:cs="FreeSetCTT"/>
      <w:b/>
      <w:color w:val="000000"/>
      <w:spacing w:val="6"/>
      <w:w w:val="87"/>
      <w:kern w:val="1"/>
      <w:sz w:val="24"/>
      <w:szCs w:val="24"/>
      <w:lang w:val="en-GB"/>
    </w:rPr>
  </w:style>
  <w:style w:type="character" w:customStyle="1" w:styleId="Text1">
    <w:name w:val="Заголовок Text 1 Знак"/>
    <w:rPr>
      <w:rFonts w:ascii="Garamond" w:eastAsia="Garamond" w:hAnsi="Garamond" w:cs="FreeSetCTT"/>
      <w:b/>
      <w:color w:val="000000"/>
      <w:kern w:val="1"/>
      <w:sz w:val="24"/>
      <w:szCs w:val="24"/>
      <w:lang w:val="en-GB"/>
    </w:rPr>
  </w:style>
  <w:style w:type="character" w:customStyle="1" w:styleId="Text2">
    <w:name w:val="Заголовок Text 2 Знак"/>
    <w:rPr>
      <w:rFonts w:ascii="Garamond" w:eastAsia="Garamond" w:hAnsi="Garamond" w:cs="FreeSetCTT"/>
      <w:b/>
      <w:color w:val="000000"/>
      <w:kern w:val="1"/>
      <w:sz w:val="22"/>
      <w:szCs w:val="22"/>
      <w:lang w:val="en-GB"/>
    </w:rPr>
  </w:style>
  <w:style w:type="character" w:customStyle="1" w:styleId="1ff2">
    <w:name w:val="Заголовок А1 Знак"/>
    <w:rPr>
      <w:rFonts w:ascii="FreeSetCTT" w:eastAsia="Garamond" w:hAnsi="FreeSetCTT" w:cs="FreeSetCTT"/>
      <w:b/>
      <w:color w:val="000000"/>
      <w:spacing w:val="2"/>
      <w:w w:val="88"/>
      <w:kern w:val="1"/>
      <w:sz w:val="30"/>
      <w:szCs w:val="30"/>
      <w:lang w:val="en-GB"/>
    </w:rPr>
  </w:style>
  <w:style w:type="character" w:customStyle="1" w:styleId="WW-11">
    <w:name w:val="WW-Основной шрифт абзаца11"/>
  </w:style>
  <w:style w:type="character" w:customStyle="1" w:styleId="textvidel1">
    <w:name w:val="text_videl1"/>
    <w:rPr>
      <w:b/>
      <w:bCs/>
      <w:color w:val="0000BB"/>
    </w:rPr>
  </w:style>
  <w:style w:type="character" w:customStyle="1" w:styleId="atitle">
    <w:name w:val="atitle"/>
  </w:style>
  <w:style w:type="character" w:customStyle="1" w:styleId="dyplom">
    <w:name w:val="dyplom Знак"/>
    <w:rPr>
      <w:rFonts w:ascii="Garamond" w:eastAsia="Garamond" w:hAnsi="Garamond" w:cs="Garamond"/>
      <w:sz w:val="28"/>
      <w:szCs w:val="24"/>
      <w:lang w:val="uk-UA"/>
    </w:rPr>
  </w:style>
  <w:style w:type="character" w:customStyle="1" w:styleId="5Exact">
    <w:name w:val="Основной текст (5) Exact"/>
    <w:rPr>
      <w:rFonts w:ascii="FreeSetCTT" w:eastAsia="FreeSetCTT" w:hAnsi="FreeSetCTT" w:cs="FreeSetCTT"/>
      <w:b/>
      <w:bCs/>
      <w:spacing w:val="2"/>
      <w:sz w:val="36"/>
      <w:szCs w:val="36"/>
      <w:shd w:val="clear" w:color="auto" w:fill="FFFFFF"/>
    </w:rPr>
  </w:style>
  <w:style w:type="character" w:customStyle="1" w:styleId="6Exact">
    <w:name w:val="Основной текст (6) Exact"/>
    <w:rPr>
      <w:rFonts w:ascii="FreeSetCTT" w:eastAsia="FreeSetCTT" w:hAnsi="FreeSetCTT" w:cs="FreeSetCTT"/>
      <w:b/>
      <w:bCs/>
      <w:spacing w:val="16"/>
      <w:sz w:val="21"/>
      <w:szCs w:val="21"/>
      <w:shd w:val="clear" w:color="auto" w:fill="FFFFFF"/>
    </w:rPr>
  </w:style>
  <w:style w:type="character" w:customStyle="1" w:styleId="6BookAntiqua85pt0ptExact">
    <w:name w:val="Основной текст (6) + Book Antiqua;8;5 pt;Не полужирный;Интервал 0 pt Exact"/>
    <w:rPr>
      <w:rFonts w:ascii="Arial" w:eastAsia="Arial" w:hAnsi="Arial" w:cs="Aria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Pr>
      <w:rFonts w:ascii="Garamond" w:eastAsia="Garamond" w:hAnsi="Garamond" w:cs="Garamond"/>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Pr>
      <w:rFonts w:ascii="Garamond" w:eastAsia="Garamond" w:hAnsi="Garamond" w:cs="Garamond"/>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Pr>
      <w:rFonts w:ascii="Garamond" w:eastAsia="Garamond" w:hAnsi="Garamond" w:cs="Garamond"/>
      <w:b w:val="0"/>
      <w:bCs w:val="0"/>
      <w:i/>
      <w:iCs/>
      <w:caps w:val="0"/>
      <w:smallCaps w:val="0"/>
      <w:strike w:val="0"/>
      <w:dstrike w:val="0"/>
      <w:sz w:val="18"/>
      <w:szCs w:val="18"/>
      <w:u w:val="none"/>
    </w:rPr>
  </w:style>
  <w:style w:type="character" w:customStyle="1" w:styleId="75pt0">
    <w:name w:val="Колонтитул + 7;5 pt;Курсив"/>
    <w:rPr>
      <w:rFonts w:ascii="Garamond" w:eastAsia="Garamond" w:hAnsi="Garamond" w:cs="Garamond"/>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Pr>
      <w:rFonts w:ascii="Garamond" w:eastAsia="Garamond" w:hAnsi="Garamond" w:cs="Garamond"/>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Pr>
      <w:rFonts w:ascii="Garamond" w:eastAsia="Garamond" w:hAnsi="Garamond" w:cs="Garamond"/>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Pr>
      <w:rFonts w:ascii="Garamond" w:eastAsia="Garamond" w:hAnsi="Garamond" w:cs="Garamond"/>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Pr>
      <w:rFonts w:ascii="Mincho" w:eastAsia="Mincho" w:hAnsi="Mincho" w:cs="Mincho"/>
      <w:b/>
      <w:bCs/>
      <w:spacing w:val="-2"/>
      <w:sz w:val="14"/>
      <w:szCs w:val="14"/>
      <w:shd w:val="clear" w:color="auto" w:fill="FFFFFF"/>
      <w:lang w:val="en-US" w:eastAsia="en-US" w:bidi="en-US"/>
    </w:rPr>
  </w:style>
  <w:style w:type="character" w:customStyle="1" w:styleId="Tahoma6pt">
    <w:name w:val="Основной текст + Tahoma;6 pt;Малые прописные"/>
    <w:rPr>
      <w:rFonts w:ascii="Garamond" w:eastAsia="Garamond" w:hAnsi="Garamond" w:cs="Garamond"/>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4">
    <w:name w:val="Заголовок №8_"/>
    <w:rPr>
      <w:rFonts w:ascii="Garamond" w:eastAsia="Garamond" w:hAnsi="Garamond" w:cs="Garamond"/>
      <w:b/>
      <w:bCs/>
      <w:sz w:val="18"/>
      <w:szCs w:val="18"/>
      <w:shd w:val="clear" w:color="auto" w:fill="FFFFFF"/>
    </w:rPr>
  </w:style>
  <w:style w:type="character" w:customStyle="1" w:styleId="350">
    <w:name w:val="Основной текст (35)_"/>
    <w:rPr>
      <w:b/>
      <w:bCs/>
      <w:spacing w:val="10"/>
      <w:sz w:val="13"/>
      <w:szCs w:val="13"/>
      <w:shd w:val="clear" w:color="auto" w:fill="FFFFFF"/>
    </w:rPr>
  </w:style>
  <w:style w:type="character" w:customStyle="1" w:styleId="35Impact12pt0pt">
    <w:name w:val="Основной текст (35) + Impact;12 pt;Не полужирный;Интервал 0 pt"/>
    <w:rPr>
      <w:rFonts w:ascii="Mangal" w:eastAsia="Mangal" w:hAnsi="Mangal" w:cs="Manga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Pr>
      <w:rFonts w:ascii="FreeSetCTT" w:eastAsia="FreeSetCTT" w:hAnsi="FreeSetCTT" w:cs="FreeSetCTT"/>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Pr>
      <w:rFonts w:ascii="Garamond" w:eastAsia="Garamond" w:hAnsi="Garamond" w:cs="Garamond"/>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Pr>
      <w:rFonts w:ascii="Garamond" w:eastAsia="Garamond" w:hAnsi="Garamond" w:cs="Garamond"/>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Pr>
      <w:rFonts w:ascii="Garamond" w:eastAsia="Garamond" w:hAnsi="Garamond" w:cs="Garamond"/>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Pr>
      <w:rFonts w:ascii="Garamond" w:eastAsia="Garamond" w:hAnsi="Garamond" w:cs="Garamond"/>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Pr>
      <w:rFonts w:ascii="Garamond" w:eastAsia="Garamond" w:hAnsi="Garamond" w:cs="Garamond"/>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rPr>
      <w:rFonts w:ascii="Garamond" w:eastAsia="Garamond" w:hAnsi="Garamond" w:cs="Garamond"/>
      <w:b/>
      <w:bCs/>
      <w:sz w:val="17"/>
      <w:szCs w:val="17"/>
      <w:shd w:val="clear" w:color="auto" w:fill="FFFFFF"/>
      <w:lang w:val="en-US" w:eastAsia="en-US" w:bidi="en-US"/>
    </w:rPr>
  </w:style>
  <w:style w:type="character" w:customStyle="1" w:styleId="369pt">
    <w:name w:val="Основной текст (36) + 9 pt;Не полужирный"/>
    <w:rPr>
      <w:rFonts w:ascii="Garamond" w:eastAsia="Garamond" w:hAnsi="Garamond" w:cs="Garamond"/>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Pr>
      <w:rFonts w:ascii="Garamond" w:eastAsia="Garamond" w:hAnsi="Garamond" w:cs="Garamond"/>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Pr>
      <w:rFonts w:ascii="Garamond" w:eastAsia="Garamond" w:hAnsi="Garamond" w:cs="Garamond"/>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Pr>
      <w:rFonts w:ascii="FreeSetCTT" w:eastAsia="FreeSetCTT" w:hAnsi="FreeSetCTT" w:cs="FreeSetCTT"/>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Pr>
      <w:rFonts w:ascii="Garamond" w:eastAsia="Garamond" w:hAnsi="Garamond" w:cs="Garamond"/>
      <w:b/>
      <w:bCs/>
      <w:sz w:val="16"/>
      <w:szCs w:val="16"/>
      <w:shd w:val="clear" w:color="auto" w:fill="FFFFFF"/>
      <w:lang w:val="en-US" w:eastAsia="en-US" w:bidi="en-US"/>
    </w:rPr>
  </w:style>
  <w:style w:type="character" w:customStyle="1" w:styleId="380">
    <w:name w:val="Основной текст (38)_"/>
    <w:rPr>
      <w:rFonts w:ascii="Garamond" w:eastAsia="Garamond" w:hAnsi="Garamond" w:cs="Garamond"/>
      <w:b/>
      <w:bCs/>
      <w:sz w:val="16"/>
      <w:szCs w:val="16"/>
      <w:shd w:val="clear" w:color="auto" w:fill="FFFFFF"/>
      <w:lang w:val="en-US" w:eastAsia="en-US" w:bidi="en-US"/>
    </w:rPr>
  </w:style>
  <w:style w:type="character" w:customStyle="1" w:styleId="38Georgia85pt">
    <w:name w:val="Основной текст (38) + Georgia;8;5 pt"/>
    <w:rPr>
      <w:rFonts w:ascii="Mincho" w:eastAsia="Mincho" w:hAnsi="Mincho" w:cs="Mincho"/>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Pr>
      <w:rFonts w:ascii="Mincho" w:eastAsia="Mincho" w:hAnsi="Mincho" w:cs="Mincho"/>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Pr>
      <w:rFonts w:ascii="Garamond" w:eastAsia="Garamond" w:hAnsi="Garamond" w:cs="Garamond"/>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rPr>
      <w:rFonts w:ascii="Garamond" w:eastAsia="Garamond" w:hAnsi="Garamond" w:cs="Garamond"/>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Pr>
      <w:rFonts w:ascii="Garamond" w:eastAsia="Garamond" w:hAnsi="Garamond" w:cs="Garamond"/>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d">
    <w:name w:val="Основной текст (2) + Малые прописные"/>
    <w:rPr>
      <w:rFonts w:ascii="Garamond" w:eastAsia="Garamond" w:hAnsi="Garamond" w:cs="Garamond"/>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Pr>
      <w:rFonts w:ascii="Garamond" w:eastAsia="Garamond" w:hAnsi="Garamond" w:cs="Garamond"/>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Pr>
      <w:rFonts w:ascii="Garamond" w:eastAsia="Garamond" w:hAnsi="Garamond" w:cs="Garamond"/>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Pr>
      <w:rFonts w:ascii="Garamond" w:eastAsia="Garamond" w:hAnsi="Garamond" w:cs="Garamond"/>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a">
    <w:name w:val="Основной текст + Полужирный5"/>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Pr>
      <w:rFonts w:ascii="Garamond" w:eastAsia="Garamond" w:hAnsi="Garamond" w:cs="Garamond"/>
      <w:b/>
      <w:bCs/>
      <w:spacing w:val="80"/>
      <w:sz w:val="32"/>
      <w:szCs w:val="32"/>
      <w:shd w:val="clear" w:color="auto" w:fill="FFFFFF"/>
    </w:rPr>
  </w:style>
  <w:style w:type="character" w:customStyle="1" w:styleId="2fe">
    <w:name w:val="Основной текст + Полужирный2"/>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Pr>
      <w:rFonts w:ascii="Garamond" w:eastAsia="Garamond" w:hAnsi="Garamond" w:cs="Garamond"/>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Pr>
      <w:rFonts w:ascii="Garamond" w:eastAsia="Garamond" w:hAnsi="Garamond" w:cs="Garamond"/>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Pr>
      <w:rFonts w:ascii="Garamond" w:eastAsia="Garamond" w:hAnsi="Garamond" w:cs="Garamond"/>
      <w:b/>
      <w:bCs/>
      <w:sz w:val="32"/>
      <w:szCs w:val="32"/>
      <w:shd w:val="clear" w:color="auto" w:fill="FFFFFF"/>
    </w:rPr>
  </w:style>
  <w:style w:type="character" w:customStyle="1" w:styleId="11pt0pt">
    <w:name w:val="Основной текст + 11 pt;Полужирный;Интервал 0 pt"/>
    <w:rPr>
      <w:rFonts w:ascii="Garamond" w:eastAsia="Garamond" w:hAnsi="Garamond" w:cs="Garamond"/>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3">
    <w:name w:val="Основной текст + Полужирный1"/>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Pr>
      <w:rFonts w:ascii="Mincho" w:eastAsia="Mincho" w:hAnsi="Mincho" w:cs="Mincho"/>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Pr>
      <w:rFonts w:ascii="Garamond" w:eastAsia="Garamond" w:hAnsi="Garamond" w:cs="Garamond"/>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Pr>
      <w:rFonts w:ascii="OpenSymbol" w:hAnsi="OpenSymbol" w:cs="OpenSymbol"/>
    </w:rPr>
  </w:style>
  <w:style w:type="character" w:customStyle="1" w:styleId="afffffff9">
    <w:name w:val="Символ нумерации"/>
  </w:style>
  <w:style w:type="character" w:customStyle="1" w:styleId="142">
    <w:name w:val="Стиль 14 пт Узор: Нет (Бирюзовый)"/>
    <w:rPr>
      <w:sz w:val="28"/>
      <w:shd w:val="clear" w:color="auto" w:fill="auto"/>
    </w:rPr>
  </w:style>
  <w:style w:type="character" w:customStyle="1" w:styleId="14-">
    <w:name w:val="Стиль 14 пт Узор: Нет (Ярко-зеленый)"/>
    <w:rPr>
      <w:sz w:val="28"/>
      <w:shd w:val="clear" w:color="auto" w:fill="auto"/>
    </w:rPr>
  </w:style>
  <w:style w:type="character" w:customStyle="1" w:styleId="14-025">
    <w:name w:val="Стиль 14 пт Черный Узор: Нет (Ярко-зеленый) уплотненный на  025..."/>
    <w:rPr>
      <w:color w:val="000000"/>
      <w:spacing w:val="-5"/>
      <w:sz w:val="28"/>
      <w:shd w:val="clear" w:color="auto" w:fill="auto"/>
    </w:rPr>
  </w:style>
  <w:style w:type="character" w:customStyle="1" w:styleId="n1">
    <w:name w:val="n1"/>
    <w:rPr>
      <w:rFonts w:ascii="Cambria Math" w:hAnsi="Cambria Math" w:cs="Cambria Math" w:hint="default"/>
      <w:b/>
      <w:bCs/>
      <w:i w:val="0"/>
      <w:iCs w:val="0"/>
      <w:color w:val="6E4099"/>
      <w:sz w:val="52"/>
      <w:szCs w:val="52"/>
    </w:rPr>
  </w:style>
  <w:style w:type="character" w:customStyle="1" w:styleId="afffffffa">
    <w:name w:val="Маркеры списка"/>
    <w:rPr>
      <w:rFonts w:ascii="TimesET" w:eastAsia="TimesET" w:hAnsi="TimesET" w:cs="TimesET"/>
    </w:rPr>
  </w:style>
  <w:style w:type="paragraph" w:customStyle="1" w:styleId="afffffffb">
    <w:name w:val="Заголовок"/>
    <w:next w:val="afffffffc"/>
    <w:pPr>
      <w:suppressAutoHyphens/>
      <w:autoSpaceDE w:val="0"/>
      <w:spacing w:after="113" w:line="240" w:lineRule="atLeast"/>
      <w:jc w:val="center"/>
    </w:pPr>
    <w:rPr>
      <w:rFonts w:ascii="Garamond" w:eastAsia="Garamond" w:hAnsi="Garamond" w:cs="Garamond"/>
      <w:b/>
      <w:color w:val="000000"/>
      <w:sz w:val="24"/>
      <w:lang w:eastAsia="ar-SA"/>
    </w:rPr>
  </w:style>
  <w:style w:type="paragraph" w:styleId="afffffffc">
    <w:name w:val="Body Text"/>
    <w:aliases w:val="Основной текст Знак3,Основной текст Знак1 Знак1,Основной текст Знак Знак Знак1,Основной текст Знак1 Знак Знак,Основной текст Знак2 Знак,Основной текст Знак Знак Знак Знак,Основной текст Знак Знак1 Знак,Основной текст Знак Знак2"/>
    <w:basedOn w:val="ac"/>
    <w:link w:val="1ff4"/>
    <w:pPr>
      <w:spacing w:after="120"/>
    </w:pPr>
    <w:rPr>
      <w:sz w:val="28"/>
    </w:rPr>
  </w:style>
  <w:style w:type="paragraph" w:styleId="afffffffd">
    <w:name w:val="List"/>
    <w:basedOn w:val="ac"/>
    <w:pPr>
      <w:tabs>
        <w:tab w:val="left" w:pos="644"/>
      </w:tabs>
      <w:spacing w:before="60" w:after="60"/>
      <w:ind w:left="624" w:hanging="340"/>
    </w:pPr>
    <w:rPr>
      <w:sz w:val="26"/>
    </w:rPr>
  </w:style>
  <w:style w:type="paragraph" w:customStyle="1" w:styleId="2ff">
    <w:name w:val="Название2"/>
    <w:basedOn w:val="ac"/>
    <w:pPr>
      <w:suppressLineNumbers/>
      <w:spacing w:before="120" w:after="120"/>
    </w:pPr>
    <w:rPr>
      <w:rFonts w:cs="Times New Roman CYR"/>
      <w:i/>
      <w:iCs/>
    </w:rPr>
  </w:style>
  <w:style w:type="paragraph" w:customStyle="1" w:styleId="2ff0">
    <w:name w:val="Указатель2"/>
    <w:basedOn w:val="ac"/>
    <w:pPr>
      <w:suppressLineNumbers/>
    </w:pPr>
    <w:rPr>
      <w:rFonts w:cs="Times New Roman CYR"/>
    </w:rPr>
  </w:style>
  <w:style w:type="paragraph" w:styleId="1ff5">
    <w:name w:val="toc 1"/>
    <w:aliases w:val="Заголовок 01"/>
    <w:basedOn w:val="ac"/>
    <w:next w:val="ac"/>
    <w:qFormat/>
    <w:pPr>
      <w:tabs>
        <w:tab w:val="left" w:pos="960"/>
        <w:tab w:val="left" w:pos="1276"/>
        <w:tab w:val="right" w:leader="dot" w:pos="9639"/>
      </w:tabs>
      <w:spacing w:before="120" w:after="120"/>
    </w:pPr>
    <w:rPr>
      <w:b/>
      <w:caps/>
      <w:szCs w:val="20"/>
    </w:rPr>
  </w:style>
  <w:style w:type="paragraph" w:styleId="afffffffe">
    <w:name w:val="footnote text"/>
    <w:basedOn w:val="ac"/>
    <w:uiPriority w:val="99"/>
    <w:pPr>
      <w:spacing w:line="240" w:lineRule="atLeast"/>
      <w:jc w:val="both"/>
    </w:pPr>
  </w:style>
  <w:style w:type="paragraph" w:styleId="affffffff">
    <w:name w:val="header"/>
    <w:basedOn w:val="ac"/>
    <w:uiPriority w:val="99"/>
    <w:pPr>
      <w:tabs>
        <w:tab w:val="center" w:pos="4677"/>
        <w:tab w:val="right" w:pos="9355"/>
      </w:tabs>
      <w:spacing w:line="240" w:lineRule="atLeast"/>
      <w:ind w:firstLine="700"/>
      <w:jc w:val="both"/>
    </w:pPr>
    <w:rPr>
      <w:sz w:val="28"/>
    </w:rPr>
  </w:style>
  <w:style w:type="paragraph" w:customStyle="1" w:styleId="1ff6">
    <w:name w:val="Стиль 1 Знак Знак"/>
    <w:basedOn w:val="ac"/>
    <w:next w:val="ac"/>
    <w:pPr>
      <w:shd w:val="clear" w:color="auto" w:fill="FFFFFF"/>
      <w:autoSpaceDE w:val="0"/>
      <w:spacing w:line="360" w:lineRule="auto"/>
      <w:ind w:firstLine="709"/>
      <w:jc w:val="both"/>
    </w:pPr>
    <w:rPr>
      <w:sz w:val="28"/>
      <w:szCs w:val="20"/>
    </w:rPr>
  </w:style>
  <w:style w:type="paragraph" w:styleId="affffffff0">
    <w:name w:val="Title"/>
    <w:basedOn w:val="ac"/>
    <w:next w:val="affffffff1"/>
    <w:qFormat/>
    <w:pPr>
      <w:spacing w:line="360" w:lineRule="auto"/>
      <w:jc w:val="center"/>
    </w:pPr>
    <w:rPr>
      <w:caps/>
      <w:sz w:val="32"/>
      <w:szCs w:val="20"/>
    </w:rPr>
  </w:style>
  <w:style w:type="paragraph" w:styleId="affffffff1">
    <w:name w:val="Subtitle"/>
    <w:basedOn w:val="ac"/>
    <w:next w:val="afffffffc"/>
    <w:qFormat/>
    <w:pPr>
      <w:widowControl w:val="0"/>
      <w:jc w:val="center"/>
    </w:pPr>
    <w:rPr>
      <w:rFonts w:ascii="OpenSymbol" w:hAnsi="OpenSymbol" w:cs="OpenSymbol"/>
      <w:b/>
      <w:sz w:val="20"/>
      <w:szCs w:val="20"/>
    </w:rPr>
  </w:style>
  <w:style w:type="paragraph" w:styleId="affffffff2">
    <w:name w:val="footer"/>
    <w:aliases w:val="Нижний колонтитул Знак Знак"/>
    <w:basedOn w:val="ac"/>
    <w:uiPriority w:val="99"/>
    <w:pPr>
      <w:tabs>
        <w:tab w:val="center" w:pos="4677"/>
        <w:tab w:val="right" w:pos="9355"/>
      </w:tabs>
    </w:pPr>
  </w:style>
  <w:style w:type="paragraph" w:styleId="affffffff3">
    <w:name w:val="Body Text Indent"/>
    <w:aliases w:val="Основной текст с отступом Знак1 Знак,Основной текст с отступом Знак Знак Знак,Основной текст с отступом Знак Знак1,Основной текст с отступом Знак1 Знак Знак1 Знак,Основной текст с отступом Знак2"/>
    <w:basedOn w:val="ac"/>
    <w:link w:val="3f2"/>
    <w:pPr>
      <w:spacing w:after="120"/>
      <w:ind w:left="283"/>
    </w:pPr>
    <w:rPr>
      <w:sz w:val="28"/>
    </w:rPr>
  </w:style>
  <w:style w:type="paragraph" w:customStyle="1" w:styleId="230">
    <w:name w:val="Основной текст 23"/>
    <w:basedOn w:val="ac"/>
    <w:pPr>
      <w:spacing w:after="120" w:line="480" w:lineRule="auto"/>
    </w:pPr>
  </w:style>
  <w:style w:type="paragraph" w:customStyle="1" w:styleId="321">
    <w:name w:val="Основной текст 32"/>
    <w:basedOn w:val="ac"/>
    <w:pPr>
      <w:spacing w:after="120"/>
    </w:pPr>
    <w:rPr>
      <w:sz w:val="16"/>
      <w:szCs w:val="16"/>
    </w:rPr>
  </w:style>
  <w:style w:type="paragraph" w:customStyle="1" w:styleId="affffffff4">
    <w:name w:val="Автор"/>
    <w:basedOn w:val="ac"/>
    <w:next w:val="1"/>
    <w:pPr>
      <w:widowControl w:val="0"/>
      <w:spacing w:after="120" w:line="360" w:lineRule="auto"/>
      <w:ind w:firstLine="567"/>
      <w:jc w:val="right"/>
    </w:pPr>
    <w:rPr>
      <w:sz w:val="28"/>
      <w:szCs w:val="20"/>
    </w:rPr>
  </w:style>
  <w:style w:type="paragraph" w:customStyle="1" w:styleId="Name">
    <w:name w:val="Name"/>
    <w:basedOn w:val="ac"/>
    <w:next w:val="affffffff4"/>
    <w:pPr>
      <w:widowControl w:val="0"/>
      <w:spacing w:line="360" w:lineRule="auto"/>
    </w:pPr>
    <w:rPr>
      <w:sz w:val="18"/>
      <w:szCs w:val="20"/>
      <w:lang w:val="en-US"/>
    </w:rPr>
  </w:style>
  <w:style w:type="paragraph" w:customStyle="1" w:styleId="affffffff5">
    <w:name w:val="ЭлАдрес"/>
    <w:basedOn w:val="ac"/>
    <w:next w:val="ac"/>
    <w:pPr>
      <w:widowControl w:val="0"/>
      <w:spacing w:after="120" w:line="360" w:lineRule="auto"/>
      <w:jc w:val="right"/>
    </w:pPr>
    <w:rPr>
      <w:sz w:val="20"/>
      <w:szCs w:val="20"/>
      <w:lang w:val="en-GB"/>
    </w:rPr>
  </w:style>
  <w:style w:type="paragraph" w:customStyle="1" w:styleId="250">
    <w:name w:val="Основной текст с отступом 25"/>
    <w:basedOn w:val="ac"/>
    <w:pPr>
      <w:widowControl w:val="0"/>
      <w:spacing w:line="360" w:lineRule="auto"/>
      <w:ind w:right="105" w:firstLine="660"/>
      <w:jc w:val="both"/>
    </w:pPr>
    <w:rPr>
      <w:sz w:val="28"/>
      <w:szCs w:val="20"/>
    </w:rPr>
  </w:style>
  <w:style w:type="paragraph" w:customStyle="1" w:styleId="3f3">
    <w:name w:val="Цитата3"/>
    <w:basedOn w:val="ac"/>
    <w:pPr>
      <w:widowControl w:val="0"/>
      <w:spacing w:line="360" w:lineRule="auto"/>
      <w:ind w:left="567" w:right="567"/>
      <w:jc w:val="center"/>
    </w:pPr>
    <w:rPr>
      <w:sz w:val="28"/>
      <w:szCs w:val="20"/>
    </w:rPr>
  </w:style>
  <w:style w:type="paragraph" w:customStyle="1" w:styleId="341">
    <w:name w:val="Основной текст с отступом 34"/>
    <w:basedOn w:val="ac"/>
    <w:pPr>
      <w:widowControl w:val="0"/>
      <w:spacing w:line="360" w:lineRule="auto"/>
      <w:ind w:firstLine="567"/>
      <w:jc w:val="both"/>
    </w:pPr>
    <w:rPr>
      <w:szCs w:val="20"/>
    </w:rPr>
  </w:style>
  <w:style w:type="paragraph" w:customStyle="1" w:styleId="affffffff6">
    <w:name w:val="Название таблицы"/>
    <w:basedOn w:val="affffffff3"/>
    <w:pPr>
      <w:widowControl w:val="0"/>
      <w:spacing w:line="360" w:lineRule="auto"/>
      <w:ind w:left="567" w:right="567"/>
      <w:jc w:val="center"/>
    </w:pPr>
    <w:rPr>
      <w:rFonts w:ascii="OpenSymbol" w:hAnsi="OpenSymbol" w:cs="OpenSymbol"/>
      <w:b/>
      <w:sz w:val="24"/>
      <w:szCs w:val="20"/>
    </w:rPr>
  </w:style>
  <w:style w:type="paragraph" w:customStyle="1" w:styleId="1ff7">
    <w:name w:val="Квадрат1"/>
    <w:basedOn w:val="ac"/>
    <w:pPr>
      <w:widowControl w:val="0"/>
      <w:spacing w:line="360" w:lineRule="auto"/>
      <w:jc w:val="both"/>
    </w:pPr>
    <w:rPr>
      <w:szCs w:val="20"/>
      <w:lang w:val="en-US"/>
    </w:rPr>
  </w:style>
  <w:style w:type="paragraph" w:customStyle="1" w:styleId="-2">
    <w:name w:val="-Текст2"/>
    <w:basedOn w:val="ac"/>
    <w:pPr>
      <w:widowControl w:val="0"/>
      <w:spacing w:line="360" w:lineRule="auto"/>
      <w:ind w:firstLine="601"/>
      <w:jc w:val="both"/>
    </w:pPr>
    <w:rPr>
      <w:szCs w:val="20"/>
      <w:lang w:val="en-US"/>
    </w:rPr>
  </w:style>
  <w:style w:type="paragraph" w:customStyle="1" w:styleId="affffffff7">
    <w:name w:val="Стандарт"/>
    <w:basedOn w:val="ac"/>
    <w:pPr>
      <w:spacing w:line="312" w:lineRule="auto"/>
      <w:ind w:firstLine="720"/>
      <w:jc w:val="both"/>
    </w:pPr>
    <w:rPr>
      <w:sz w:val="26"/>
      <w:szCs w:val="20"/>
    </w:rPr>
  </w:style>
  <w:style w:type="paragraph" w:customStyle="1" w:styleId="2ff1">
    <w:name w:val="Название объекта2"/>
    <w:basedOn w:val="ac"/>
    <w:next w:val="ac"/>
    <w:pPr>
      <w:widowControl w:val="0"/>
      <w:jc w:val="right"/>
    </w:pPr>
    <w:rPr>
      <w:b/>
      <w:szCs w:val="20"/>
    </w:rPr>
  </w:style>
  <w:style w:type="paragraph" w:customStyle="1" w:styleId="affffffff8">
    <w:name w:val="Монография"/>
    <w:basedOn w:val="afffffffc"/>
    <w:pPr>
      <w:widowControl w:val="0"/>
      <w:spacing w:after="0" w:line="360" w:lineRule="auto"/>
      <w:ind w:firstLine="720"/>
      <w:jc w:val="both"/>
    </w:pPr>
    <w:rPr>
      <w:sz w:val="24"/>
      <w:szCs w:val="20"/>
    </w:rPr>
  </w:style>
  <w:style w:type="paragraph" w:customStyle="1" w:styleId="xl28">
    <w:name w:val="xl28"/>
    <w:basedOn w:val="ac"/>
    <w:pPr>
      <w:pBdr>
        <w:top w:val="single" w:sz="4" w:space="0" w:color="000000"/>
        <w:left w:val="single" w:sz="4" w:space="0" w:color="000000"/>
        <w:bottom w:val="single" w:sz="4" w:space="0" w:color="000000"/>
        <w:right w:val="single" w:sz="4" w:space="0" w:color="000000"/>
      </w:pBdr>
      <w:spacing w:before="280" w:after="280"/>
      <w:jc w:val="center"/>
    </w:pPr>
    <w:rPr>
      <w:rFonts w:ascii="Impact" w:hAnsi="Impact" w:cs="Impact"/>
      <w:sz w:val="17"/>
      <w:szCs w:val="17"/>
    </w:rPr>
  </w:style>
  <w:style w:type="paragraph" w:customStyle="1" w:styleId="xl29">
    <w:name w:val="xl29"/>
    <w:basedOn w:val="ac"/>
    <w:pPr>
      <w:pBdr>
        <w:top w:val="single" w:sz="4" w:space="0" w:color="000000"/>
        <w:left w:val="double" w:sz="1" w:space="0" w:color="000000"/>
        <w:bottom w:val="single" w:sz="4" w:space="0" w:color="000000"/>
        <w:right w:val="single" w:sz="4" w:space="0" w:color="000000"/>
      </w:pBdr>
      <w:spacing w:before="280" w:after="280"/>
      <w:textAlignment w:val="top"/>
    </w:pPr>
    <w:rPr>
      <w:rFonts w:ascii="Impact" w:hAnsi="Impact" w:cs="Impact"/>
      <w:sz w:val="15"/>
      <w:szCs w:val="15"/>
    </w:rPr>
  </w:style>
  <w:style w:type="paragraph" w:customStyle="1" w:styleId="xl30">
    <w:name w:val="xl30"/>
    <w:basedOn w:val="ac"/>
    <w:pPr>
      <w:pBdr>
        <w:top w:val="single" w:sz="4" w:space="0" w:color="000000"/>
        <w:left w:val="single" w:sz="4" w:space="0" w:color="000000"/>
        <w:bottom w:val="single" w:sz="4" w:space="0" w:color="000000"/>
        <w:right w:val="single" w:sz="4" w:space="0" w:color="000000"/>
      </w:pBdr>
      <w:spacing w:before="280" w:after="280"/>
      <w:jc w:val="center"/>
    </w:pPr>
    <w:rPr>
      <w:rFonts w:ascii="Impact" w:hAnsi="Impact" w:cs="Impact"/>
      <w:sz w:val="17"/>
      <w:szCs w:val="17"/>
    </w:rPr>
  </w:style>
  <w:style w:type="paragraph" w:customStyle="1" w:styleId="xl31">
    <w:name w:val="xl31"/>
    <w:basedOn w:val="ac"/>
    <w:pPr>
      <w:pBdr>
        <w:top w:val="single" w:sz="4" w:space="0" w:color="000000"/>
        <w:left w:val="single" w:sz="4" w:space="0" w:color="000000"/>
        <w:bottom w:val="single" w:sz="4" w:space="0" w:color="000000"/>
        <w:right w:val="double" w:sz="1" w:space="0" w:color="000000"/>
      </w:pBdr>
      <w:spacing w:before="280" w:after="280"/>
      <w:jc w:val="center"/>
    </w:pPr>
    <w:rPr>
      <w:rFonts w:ascii="Impact" w:hAnsi="Impact" w:cs="Impact"/>
      <w:sz w:val="17"/>
      <w:szCs w:val="17"/>
    </w:rPr>
  </w:style>
  <w:style w:type="paragraph" w:customStyle="1" w:styleId="xl32">
    <w:name w:val="xl32"/>
    <w:basedOn w:val="ac"/>
    <w:pPr>
      <w:pBdr>
        <w:top w:val="single" w:sz="4" w:space="0" w:color="000000"/>
        <w:left w:val="double" w:sz="1" w:space="0" w:color="000000"/>
        <w:bottom w:val="single" w:sz="4" w:space="0" w:color="000000"/>
        <w:right w:val="single" w:sz="4" w:space="0" w:color="000000"/>
      </w:pBdr>
      <w:spacing w:before="280" w:after="280"/>
      <w:textAlignment w:val="top"/>
    </w:pPr>
    <w:rPr>
      <w:rFonts w:ascii="Impact" w:hAnsi="Impact" w:cs="Impact"/>
      <w:sz w:val="13"/>
      <w:szCs w:val="13"/>
    </w:rPr>
  </w:style>
  <w:style w:type="paragraph" w:customStyle="1" w:styleId="xl33">
    <w:name w:val="xl33"/>
    <w:basedOn w:val="ac"/>
    <w:pPr>
      <w:pBdr>
        <w:top w:val="single" w:sz="4" w:space="0" w:color="000000"/>
        <w:left w:val="single" w:sz="4" w:space="0" w:color="000000"/>
        <w:bottom w:val="single" w:sz="4" w:space="0" w:color="000000"/>
        <w:right w:val="single" w:sz="4" w:space="0" w:color="000000"/>
      </w:pBdr>
      <w:spacing w:before="280" w:after="280"/>
      <w:jc w:val="center"/>
    </w:pPr>
    <w:rPr>
      <w:rFonts w:ascii="Impact" w:hAnsi="Impact" w:cs="Impact"/>
      <w:sz w:val="17"/>
      <w:szCs w:val="17"/>
    </w:rPr>
  </w:style>
  <w:style w:type="paragraph" w:customStyle="1" w:styleId="xl34">
    <w:name w:val="xl34"/>
    <w:basedOn w:val="ac"/>
    <w:pPr>
      <w:pBdr>
        <w:top w:val="single" w:sz="4" w:space="0" w:color="000000"/>
        <w:left w:val="double" w:sz="1" w:space="0" w:color="000000"/>
        <w:bottom w:val="double" w:sz="1" w:space="0" w:color="000000"/>
        <w:right w:val="single" w:sz="4" w:space="0" w:color="000000"/>
      </w:pBdr>
      <w:spacing w:before="280" w:after="280"/>
      <w:textAlignment w:val="top"/>
    </w:pPr>
    <w:rPr>
      <w:rFonts w:ascii="Impact" w:hAnsi="Impact" w:cs="Impact"/>
      <w:sz w:val="13"/>
      <w:szCs w:val="13"/>
    </w:rPr>
  </w:style>
  <w:style w:type="paragraph" w:customStyle="1" w:styleId="xl35">
    <w:name w:val="xl35"/>
    <w:basedOn w:val="ac"/>
    <w:pPr>
      <w:pBdr>
        <w:top w:val="single" w:sz="4" w:space="0" w:color="000000"/>
        <w:left w:val="single" w:sz="4" w:space="0" w:color="000000"/>
        <w:bottom w:val="double" w:sz="1" w:space="0" w:color="000000"/>
        <w:right w:val="single" w:sz="4" w:space="0" w:color="000000"/>
      </w:pBdr>
      <w:spacing w:before="280" w:after="280"/>
      <w:jc w:val="center"/>
      <w:textAlignment w:val="center"/>
    </w:pPr>
    <w:rPr>
      <w:rFonts w:ascii="Impact" w:hAnsi="Impact" w:cs="Impact"/>
      <w:sz w:val="14"/>
      <w:szCs w:val="14"/>
    </w:rPr>
  </w:style>
  <w:style w:type="paragraph" w:customStyle="1" w:styleId="xl36">
    <w:name w:val="xl36"/>
    <w:basedOn w:val="ac"/>
    <w:pPr>
      <w:pBdr>
        <w:top w:val="single" w:sz="4" w:space="0" w:color="000000"/>
        <w:left w:val="single" w:sz="4" w:space="0" w:color="000000"/>
        <w:bottom w:val="double" w:sz="1" w:space="0" w:color="000000"/>
        <w:right w:val="single" w:sz="4" w:space="0" w:color="000000"/>
      </w:pBdr>
      <w:spacing w:before="280" w:after="280"/>
      <w:jc w:val="center"/>
    </w:pPr>
    <w:rPr>
      <w:rFonts w:ascii="Impact" w:hAnsi="Impact" w:cs="Impact"/>
      <w:sz w:val="17"/>
      <w:szCs w:val="17"/>
    </w:rPr>
  </w:style>
  <w:style w:type="paragraph" w:customStyle="1" w:styleId="xl37">
    <w:name w:val="xl37"/>
    <w:basedOn w:val="ac"/>
    <w:pPr>
      <w:pBdr>
        <w:top w:val="single" w:sz="4" w:space="0" w:color="000000"/>
        <w:left w:val="single" w:sz="4" w:space="0" w:color="000000"/>
        <w:bottom w:val="double" w:sz="1" w:space="0" w:color="000000"/>
        <w:right w:val="double" w:sz="1" w:space="0" w:color="000000"/>
      </w:pBdr>
      <w:spacing w:before="280" w:after="280"/>
      <w:jc w:val="center"/>
    </w:pPr>
    <w:rPr>
      <w:rFonts w:ascii="Impact" w:hAnsi="Impact" w:cs="Impact"/>
      <w:sz w:val="17"/>
      <w:szCs w:val="17"/>
    </w:rPr>
  </w:style>
  <w:style w:type="paragraph" w:customStyle="1" w:styleId="xl38">
    <w:name w:val="xl38"/>
    <w:basedOn w:val="ac"/>
    <w:pPr>
      <w:pBdr>
        <w:top w:val="single" w:sz="4" w:space="0" w:color="000000"/>
        <w:left w:val="double" w:sz="1" w:space="0" w:color="000000"/>
        <w:bottom w:val="single" w:sz="4" w:space="0" w:color="000000"/>
      </w:pBdr>
      <w:spacing w:before="280" w:after="280"/>
      <w:textAlignment w:val="top"/>
    </w:pPr>
    <w:rPr>
      <w:rFonts w:ascii="Impact" w:hAnsi="Impact" w:cs="Impact"/>
      <w:sz w:val="13"/>
      <w:szCs w:val="13"/>
    </w:rPr>
  </w:style>
  <w:style w:type="paragraph" w:customStyle="1" w:styleId="xl39">
    <w:name w:val="xl39"/>
    <w:basedOn w:val="ac"/>
    <w:pPr>
      <w:pBdr>
        <w:top w:val="single" w:sz="4" w:space="0" w:color="000000"/>
        <w:bottom w:val="single" w:sz="4" w:space="0" w:color="000000"/>
      </w:pBdr>
      <w:spacing w:before="280" w:after="280"/>
    </w:pPr>
    <w:rPr>
      <w:rFonts w:ascii="Impact" w:hAnsi="Impact" w:cs="Impact"/>
    </w:rPr>
  </w:style>
  <w:style w:type="paragraph" w:customStyle="1" w:styleId="xl40">
    <w:name w:val="xl40"/>
    <w:basedOn w:val="ac"/>
    <w:pPr>
      <w:pBdr>
        <w:top w:val="single" w:sz="4" w:space="0" w:color="000000"/>
        <w:bottom w:val="single" w:sz="4" w:space="0" w:color="000000"/>
        <w:right w:val="single" w:sz="4" w:space="0" w:color="000000"/>
      </w:pBdr>
      <w:spacing w:before="280" w:after="280"/>
    </w:pPr>
    <w:rPr>
      <w:rFonts w:ascii="Impact" w:hAnsi="Impact" w:cs="Impact"/>
    </w:rPr>
  </w:style>
  <w:style w:type="paragraph" w:customStyle="1" w:styleId="xl41">
    <w:name w:val="xl41"/>
    <w:basedOn w:val="ac"/>
    <w:pPr>
      <w:pBdr>
        <w:top w:val="single" w:sz="4" w:space="0" w:color="000000"/>
        <w:bottom w:val="single" w:sz="4" w:space="0" w:color="000000"/>
      </w:pBdr>
      <w:spacing w:before="280" w:after="280"/>
    </w:pPr>
    <w:rPr>
      <w:rFonts w:ascii="Impact" w:hAnsi="Impact" w:cs="Impact"/>
    </w:rPr>
  </w:style>
  <w:style w:type="paragraph" w:customStyle="1" w:styleId="xl42">
    <w:name w:val="xl42"/>
    <w:basedOn w:val="ac"/>
    <w:pPr>
      <w:pBdr>
        <w:top w:val="single" w:sz="4" w:space="0" w:color="000000"/>
        <w:bottom w:val="single" w:sz="4" w:space="0" w:color="000000"/>
        <w:right w:val="single" w:sz="4" w:space="0" w:color="000000"/>
      </w:pBdr>
      <w:spacing w:before="280" w:after="280"/>
    </w:pPr>
    <w:rPr>
      <w:rFonts w:ascii="Impact" w:hAnsi="Impact" w:cs="Impact"/>
    </w:rPr>
  </w:style>
  <w:style w:type="paragraph" w:customStyle="1" w:styleId="xl43">
    <w:name w:val="xl43"/>
    <w:basedOn w:val="ac"/>
    <w:pPr>
      <w:pBdr>
        <w:top w:val="single" w:sz="4" w:space="0" w:color="000000"/>
        <w:left w:val="double" w:sz="1" w:space="0" w:color="000000"/>
        <w:bottom w:val="single" w:sz="4" w:space="0" w:color="000000"/>
        <w:right w:val="single" w:sz="4" w:space="0" w:color="000000"/>
      </w:pBdr>
      <w:spacing w:before="280" w:after="280"/>
      <w:textAlignment w:val="top"/>
    </w:pPr>
    <w:rPr>
      <w:rFonts w:ascii="Impact" w:hAnsi="Impact" w:cs="Impact"/>
      <w:sz w:val="13"/>
      <w:szCs w:val="13"/>
    </w:rPr>
  </w:style>
  <w:style w:type="paragraph" w:customStyle="1" w:styleId="xl22">
    <w:name w:val="xl22"/>
    <w:basedOn w:val="ac"/>
    <w:uiPriority w:val="99"/>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c"/>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c"/>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c"/>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c"/>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c"/>
    <w:pPr>
      <w:pBdr>
        <w:top w:val="double" w:sz="1" w:space="0" w:color="000000"/>
        <w:left w:val="double" w:sz="1" w:space="0" w:color="000000"/>
        <w:bottom w:val="single" w:sz="4" w:space="0" w:color="000000"/>
        <w:right w:val="single" w:sz="4" w:space="0" w:color="000000"/>
      </w:pBdr>
      <w:spacing w:before="280" w:after="280"/>
      <w:jc w:val="center"/>
      <w:textAlignment w:val="center"/>
    </w:pPr>
  </w:style>
  <w:style w:type="paragraph" w:customStyle="1" w:styleId="xl48">
    <w:name w:val="xl48"/>
    <w:basedOn w:val="ac"/>
    <w:pPr>
      <w:pBdr>
        <w:left w:val="single" w:sz="4" w:space="0" w:color="000000"/>
        <w:bottom w:val="single" w:sz="4" w:space="0" w:color="000000"/>
        <w:right w:val="single" w:sz="4" w:space="0" w:color="000000"/>
      </w:pBdr>
      <w:spacing w:before="280" w:after="280"/>
      <w:jc w:val="center"/>
      <w:textAlignment w:val="center"/>
    </w:pPr>
  </w:style>
  <w:style w:type="paragraph" w:customStyle="1" w:styleId="xl44">
    <w:name w:val="xl44"/>
    <w:basedOn w:val="ac"/>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c"/>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c"/>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c"/>
    <w:pPr>
      <w:pBdr>
        <w:top w:val="double" w:sz="1" w:space="0" w:color="000000"/>
        <w:left w:val="single" w:sz="4" w:space="0" w:color="000000"/>
        <w:right w:val="single" w:sz="4" w:space="0" w:color="000000"/>
      </w:pBdr>
      <w:spacing w:before="280" w:after="280"/>
      <w:jc w:val="center"/>
      <w:textAlignment w:val="center"/>
    </w:pPr>
  </w:style>
  <w:style w:type="paragraph" w:styleId="affffffff9">
    <w:name w:val="Normal (Web)"/>
    <w:basedOn w:val="ac"/>
    <w:uiPriority w:val="99"/>
    <w:pPr>
      <w:spacing w:before="280" w:after="280"/>
    </w:pPr>
    <w:rPr>
      <w:color w:val="000000"/>
    </w:rPr>
  </w:style>
  <w:style w:type="paragraph" w:customStyle="1" w:styleId="rvps698610">
    <w:name w:val="rvps698610"/>
    <w:basedOn w:val="ac"/>
    <w:pPr>
      <w:spacing w:after="100"/>
      <w:ind w:right="200"/>
    </w:pPr>
  </w:style>
  <w:style w:type="paragraph" w:styleId="3f4">
    <w:name w:val="toc 3"/>
    <w:basedOn w:val="ac"/>
    <w:next w:val="ac"/>
    <w:qFormat/>
    <w:pPr>
      <w:widowControl w:val="0"/>
      <w:tabs>
        <w:tab w:val="right" w:leader="dot" w:pos="9061"/>
      </w:tabs>
      <w:spacing w:line="360" w:lineRule="auto"/>
      <w:ind w:left="278" w:firstLine="567"/>
    </w:pPr>
    <w:rPr>
      <w:sz w:val="28"/>
      <w:szCs w:val="20"/>
    </w:rPr>
  </w:style>
  <w:style w:type="paragraph" w:styleId="2ff2">
    <w:name w:val="toc 2"/>
    <w:basedOn w:val="ac"/>
    <w:next w:val="ac"/>
    <w:qFormat/>
    <w:pPr>
      <w:widowControl w:val="0"/>
      <w:tabs>
        <w:tab w:val="right" w:leader="dot" w:pos="9072"/>
      </w:tabs>
      <w:spacing w:before="40" w:after="40"/>
      <w:ind w:left="278" w:right="567" w:firstLine="6"/>
    </w:pPr>
    <w:rPr>
      <w:sz w:val="28"/>
      <w:szCs w:val="20"/>
    </w:rPr>
  </w:style>
  <w:style w:type="paragraph" w:customStyle="1" w:styleId="2ff3">
    <w:name w:val="Текст2"/>
    <w:basedOn w:val="ac"/>
    <w:rPr>
      <w:rFonts w:ascii="ISOCPEUR" w:hAnsi="ISOCPEUR" w:cs="ISOCPEUR"/>
      <w:sz w:val="20"/>
      <w:szCs w:val="20"/>
    </w:rPr>
  </w:style>
  <w:style w:type="paragraph" w:customStyle="1" w:styleId="1ff8">
    <w:name w:val="Стиль1"/>
    <w:basedOn w:val="ac"/>
    <w:uiPriority w:val="99"/>
    <w:pPr>
      <w:tabs>
        <w:tab w:val="left" w:pos="1080"/>
      </w:tabs>
      <w:spacing w:line="360" w:lineRule="auto"/>
      <w:ind w:firstLine="720"/>
      <w:jc w:val="both"/>
    </w:pPr>
    <w:rPr>
      <w:rFonts w:ascii="OpenSymbol" w:hAnsi="OpenSymbol" w:cs="Helvetica"/>
      <w:bCs/>
    </w:rPr>
  </w:style>
  <w:style w:type="paragraph" w:customStyle="1" w:styleId="NormalNoIndent">
    <w:name w:val="Normal No Indent"/>
    <w:basedOn w:val="ac"/>
    <w:pPr>
      <w:overflowPunct w:val="0"/>
      <w:autoSpaceDE w:val="0"/>
      <w:textAlignment w:val="baseline"/>
    </w:pPr>
    <w:rPr>
      <w:rFonts w:ascii="OpenSymbol" w:hAnsi="OpenSymbol" w:cs="OpenSymbol"/>
      <w:sz w:val="16"/>
      <w:szCs w:val="18"/>
    </w:rPr>
  </w:style>
  <w:style w:type="paragraph" w:customStyle="1" w:styleId="TableNum">
    <w:name w:val="TableNum"/>
    <w:basedOn w:val="NormalNoIndent"/>
    <w:pPr>
      <w:jc w:val="right"/>
    </w:pPr>
    <w:rPr>
      <w:b/>
      <w:sz w:val="18"/>
      <w:lang w:val="en-US"/>
    </w:rPr>
  </w:style>
  <w:style w:type="paragraph" w:customStyle="1" w:styleId="TableCaption">
    <w:name w:val="TableCaption"/>
    <w:basedOn w:val="ac"/>
    <w:pPr>
      <w:overflowPunct w:val="0"/>
      <w:autoSpaceDE w:val="0"/>
      <w:jc w:val="center"/>
      <w:textAlignment w:val="baseline"/>
    </w:pPr>
    <w:rPr>
      <w:rFonts w:ascii="OpenSymbol" w:hAnsi="OpenSymbol" w:cs="OpenSymbol"/>
      <w:b/>
      <w:sz w:val="16"/>
      <w:szCs w:val="16"/>
    </w:rPr>
  </w:style>
  <w:style w:type="paragraph" w:customStyle="1" w:styleId="TabZag">
    <w:name w:val="Tab Zag"/>
    <w:basedOn w:val="ac"/>
    <w:pPr>
      <w:overflowPunct w:val="0"/>
      <w:autoSpaceDE w:val="0"/>
      <w:spacing w:before="120" w:after="120"/>
      <w:jc w:val="center"/>
      <w:textAlignment w:val="baseline"/>
    </w:pPr>
    <w:rPr>
      <w:rFonts w:ascii="OpenSymbol" w:hAnsi="OpenSymbol" w:cs="OpenSymbol"/>
      <w:b/>
      <w:caps/>
      <w:sz w:val="18"/>
      <w:szCs w:val="18"/>
    </w:rPr>
  </w:style>
  <w:style w:type="paragraph" w:styleId="affffffffa">
    <w:name w:val="TOC Heading"/>
    <w:basedOn w:val="1"/>
    <w:next w:val="ac"/>
    <w:uiPriority w:val="39"/>
    <w:qFormat/>
    <w:pPr>
      <w:widowControl w:val="0"/>
      <w:numPr>
        <w:numId w:val="0"/>
      </w:numPr>
      <w:spacing w:line="360" w:lineRule="auto"/>
      <w:ind w:firstLine="567"/>
      <w:jc w:val="both"/>
    </w:pPr>
  </w:style>
  <w:style w:type="paragraph" w:customStyle="1" w:styleId="2ff4">
    <w:name w:val="Схема документа2"/>
    <w:basedOn w:val="ac"/>
    <w:pPr>
      <w:widowControl w:val="0"/>
      <w:spacing w:line="360" w:lineRule="auto"/>
      <w:ind w:firstLine="567"/>
      <w:jc w:val="both"/>
    </w:pPr>
    <w:rPr>
      <w:rFonts w:ascii="Helvetica" w:hAnsi="Helvetica" w:cs="Helvetica"/>
      <w:sz w:val="16"/>
      <w:szCs w:val="16"/>
    </w:rPr>
  </w:style>
  <w:style w:type="paragraph" w:styleId="affffffffb">
    <w:name w:val="endnote text"/>
    <w:basedOn w:val="ac"/>
    <w:pPr>
      <w:widowControl w:val="0"/>
      <w:spacing w:line="360" w:lineRule="auto"/>
      <w:ind w:firstLine="567"/>
      <w:jc w:val="both"/>
    </w:pPr>
    <w:rPr>
      <w:sz w:val="20"/>
      <w:szCs w:val="20"/>
    </w:rPr>
  </w:style>
  <w:style w:type="paragraph" w:customStyle="1" w:styleId="font5">
    <w:name w:val="font5"/>
    <w:basedOn w:val="ac"/>
    <w:pPr>
      <w:spacing w:before="280" w:after="280"/>
    </w:pPr>
    <w:rPr>
      <w:sz w:val="28"/>
      <w:szCs w:val="28"/>
    </w:rPr>
  </w:style>
  <w:style w:type="paragraph" w:customStyle="1" w:styleId="font6">
    <w:name w:val="font6"/>
    <w:basedOn w:val="ac"/>
    <w:pPr>
      <w:spacing w:before="280" w:after="280"/>
    </w:pPr>
    <w:rPr>
      <w:b/>
      <w:bCs/>
      <w:sz w:val="28"/>
      <w:szCs w:val="28"/>
    </w:rPr>
  </w:style>
  <w:style w:type="paragraph" w:customStyle="1" w:styleId="font7">
    <w:name w:val="font7"/>
    <w:basedOn w:val="ac"/>
    <w:pPr>
      <w:spacing w:before="280" w:after="280"/>
    </w:pPr>
    <w:rPr>
      <w:color w:val="333333"/>
      <w:sz w:val="28"/>
      <w:szCs w:val="28"/>
    </w:rPr>
  </w:style>
  <w:style w:type="paragraph" w:customStyle="1" w:styleId="font8">
    <w:name w:val="font8"/>
    <w:basedOn w:val="ac"/>
    <w:pPr>
      <w:spacing w:before="280" w:after="280"/>
    </w:pPr>
    <w:rPr>
      <w:color w:val="000000"/>
      <w:sz w:val="28"/>
      <w:szCs w:val="28"/>
    </w:rPr>
  </w:style>
  <w:style w:type="paragraph" w:customStyle="1" w:styleId="xl65">
    <w:name w:val="xl65"/>
    <w:basedOn w:val="ac"/>
    <w:pPr>
      <w:spacing w:before="280" w:after="280"/>
      <w:jc w:val="both"/>
    </w:pPr>
    <w:rPr>
      <w:b/>
      <w:bCs/>
      <w:sz w:val="28"/>
      <w:szCs w:val="28"/>
    </w:rPr>
  </w:style>
  <w:style w:type="paragraph" w:customStyle="1" w:styleId="xl66">
    <w:name w:val="xl66"/>
    <w:basedOn w:val="ac"/>
    <w:pPr>
      <w:spacing w:before="280" w:after="280"/>
      <w:jc w:val="both"/>
    </w:pPr>
    <w:rPr>
      <w:sz w:val="28"/>
      <w:szCs w:val="28"/>
    </w:rPr>
  </w:style>
  <w:style w:type="paragraph" w:customStyle="1" w:styleId="xl67">
    <w:name w:val="xl67"/>
    <w:basedOn w:val="ac"/>
    <w:pPr>
      <w:spacing w:before="280" w:after="280"/>
    </w:pPr>
    <w:rPr>
      <w:b/>
      <w:bCs/>
      <w:color w:val="000000"/>
      <w:sz w:val="28"/>
      <w:szCs w:val="28"/>
    </w:rPr>
  </w:style>
  <w:style w:type="paragraph" w:customStyle="1" w:styleId="xl68">
    <w:name w:val="xl68"/>
    <w:basedOn w:val="ac"/>
    <w:pPr>
      <w:spacing w:before="280" w:after="280"/>
      <w:jc w:val="both"/>
    </w:pPr>
    <w:rPr>
      <w:b/>
      <w:bCs/>
      <w:color w:val="000000"/>
      <w:sz w:val="28"/>
      <w:szCs w:val="28"/>
    </w:rPr>
  </w:style>
  <w:style w:type="paragraph" w:customStyle="1" w:styleId="xl69">
    <w:name w:val="xl69"/>
    <w:basedOn w:val="ac"/>
    <w:pPr>
      <w:spacing w:before="280" w:after="280"/>
      <w:jc w:val="both"/>
    </w:pPr>
    <w:rPr>
      <w:color w:val="333333"/>
      <w:sz w:val="28"/>
      <w:szCs w:val="28"/>
    </w:rPr>
  </w:style>
  <w:style w:type="paragraph" w:customStyle="1" w:styleId="xl70">
    <w:name w:val="xl70"/>
    <w:basedOn w:val="ac"/>
    <w:pPr>
      <w:spacing w:before="280" w:after="280"/>
      <w:jc w:val="both"/>
    </w:pPr>
    <w:rPr>
      <w:b/>
      <w:bCs/>
      <w:color w:val="333333"/>
      <w:sz w:val="28"/>
      <w:szCs w:val="28"/>
    </w:rPr>
  </w:style>
  <w:style w:type="paragraph" w:customStyle="1" w:styleId="xl71">
    <w:name w:val="xl71"/>
    <w:basedOn w:val="ac"/>
    <w:pPr>
      <w:spacing w:before="280" w:after="280"/>
    </w:pPr>
    <w:rPr>
      <w:sz w:val="28"/>
      <w:szCs w:val="28"/>
    </w:rPr>
  </w:style>
  <w:style w:type="paragraph" w:customStyle="1" w:styleId="xl72">
    <w:name w:val="xl72"/>
    <w:basedOn w:val="ac"/>
    <w:pPr>
      <w:spacing w:before="280" w:after="280"/>
      <w:jc w:val="both"/>
    </w:pPr>
    <w:rPr>
      <w:sz w:val="28"/>
      <w:szCs w:val="28"/>
    </w:rPr>
  </w:style>
  <w:style w:type="paragraph" w:styleId="affffffffc">
    <w:name w:val="Balloon Text"/>
    <w:basedOn w:val="ac"/>
    <w:pPr>
      <w:widowControl w:val="0"/>
      <w:ind w:firstLine="567"/>
      <w:jc w:val="both"/>
    </w:pPr>
    <w:rPr>
      <w:rFonts w:ascii="Helvetica" w:hAnsi="Helvetica" w:cs="Helvetica"/>
      <w:sz w:val="16"/>
      <w:szCs w:val="16"/>
    </w:rPr>
  </w:style>
  <w:style w:type="paragraph" w:styleId="affffffffd">
    <w:name w:val="Bibliography"/>
    <w:basedOn w:val="ac"/>
    <w:next w:val="ac"/>
    <w:pPr>
      <w:widowControl w:val="0"/>
      <w:spacing w:line="360" w:lineRule="auto"/>
      <w:ind w:firstLine="567"/>
      <w:jc w:val="both"/>
    </w:pPr>
    <w:rPr>
      <w:sz w:val="28"/>
      <w:szCs w:val="20"/>
    </w:rPr>
  </w:style>
  <w:style w:type="paragraph" w:styleId="affffffffe">
    <w:name w:val="List Paragraph"/>
    <w:basedOn w:val="ac"/>
    <w:qFormat/>
    <w:pPr>
      <w:widowControl w:val="0"/>
      <w:spacing w:line="360" w:lineRule="auto"/>
      <w:ind w:left="720" w:firstLine="567"/>
      <w:jc w:val="both"/>
    </w:pPr>
    <w:rPr>
      <w:sz w:val="28"/>
      <w:szCs w:val="20"/>
    </w:rPr>
  </w:style>
  <w:style w:type="paragraph" w:customStyle="1" w:styleId="11Char">
    <w:name w:val="Знак1 Знак Знак Знак Знак Знак Знак Знак Знак1 Char"/>
    <w:basedOn w:val="ac"/>
    <w:pPr>
      <w:spacing w:after="160" w:line="240" w:lineRule="exact"/>
    </w:pPr>
    <w:rPr>
      <w:rFonts w:ascii="MS Reference Specialty" w:hAnsi="MS Reference Specialty" w:cs="MS Reference Specialty"/>
      <w:sz w:val="20"/>
      <w:szCs w:val="20"/>
      <w:lang w:val="en-US"/>
    </w:rPr>
  </w:style>
  <w:style w:type="paragraph" w:customStyle="1" w:styleId="ConsPlusNormal">
    <w:name w:val="ConsPlusNormal"/>
    <w:pPr>
      <w:widowControl w:val="0"/>
      <w:suppressAutoHyphens/>
      <w:autoSpaceDE w:val="0"/>
      <w:spacing w:after="200" w:line="240" w:lineRule="atLeast"/>
      <w:ind w:firstLine="720"/>
      <w:jc w:val="both"/>
    </w:pPr>
    <w:rPr>
      <w:rFonts w:ascii="OpenSymbol" w:eastAsia="Garamond" w:hAnsi="OpenSymbol" w:cs="OpenSymbol"/>
      <w:lang w:eastAsia="ar-SA"/>
    </w:rPr>
  </w:style>
  <w:style w:type="paragraph" w:customStyle="1" w:styleId="font9">
    <w:name w:val="font9"/>
    <w:basedOn w:val="ac"/>
    <w:pPr>
      <w:spacing w:before="280" w:after="280"/>
    </w:pPr>
    <w:rPr>
      <w:i/>
      <w:iCs/>
      <w:sz w:val="28"/>
      <w:szCs w:val="28"/>
    </w:rPr>
  </w:style>
  <w:style w:type="paragraph" w:customStyle="1" w:styleId="font10">
    <w:name w:val="font10"/>
    <w:basedOn w:val="ac"/>
    <w:pPr>
      <w:spacing w:before="280" w:after="280"/>
    </w:pPr>
    <w:rPr>
      <w:b/>
      <w:bCs/>
      <w:i/>
      <w:iCs/>
      <w:sz w:val="28"/>
      <w:szCs w:val="28"/>
    </w:rPr>
  </w:style>
  <w:style w:type="paragraph" w:customStyle="1" w:styleId="font11">
    <w:name w:val="font11"/>
    <w:basedOn w:val="ac"/>
    <w:pPr>
      <w:spacing w:before="280" w:after="280"/>
    </w:pPr>
    <w:rPr>
      <w:i/>
      <w:iCs/>
      <w:color w:val="000000"/>
      <w:sz w:val="28"/>
      <w:szCs w:val="28"/>
    </w:rPr>
  </w:style>
  <w:style w:type="paragraph" w:customStyle="1" w:styleId="font12">
    <w:name w:val="font12"/>
    <w:basedOn w:val="ac"/>
    <w:pPr>
      <w:spacing w:before="280" w:after="280"/>
    </w:pPr>
    <w:rPr>
      <w:b/>
      <w:bCs/>
      <w:i/>
      <w:iCs/>
      <w:color w:val="000000"/>
      <w:sz w:val="28"/>
      <w:szCs w:val="28"/>
    </w:rPr>
  </w:style>
  <w:style w:type="paragraph" w:customStyle="1" w:styleId="xl63">
    <w:name w:val="xl63"/>
    <w:basedOn w:val="ac"/>
    <w:pPr>
      <w:spacing w:before="280" w:after="280"/>
      <w:jc w:val="both"/>
    </w:pPr>
    <w:rPr>
      <w:b/>
      <w:bCs/>
      <w:sz w:val="28"/>
      <w:szCs w:val="28"/>
    </w:rPr>
  </w:style>
  <w:style w:type="paragraph" w:customStyle="1" w:styleId="xl64">
    <w:name w:val="xl64"/>
    <w:basedOn w:val="ac"/>
    <w:pPr>
      <w:spacing w:before="280" w:after="280"/>
      <w:jc w:val="both"/>
    </w:pPr>
    <w:rPr>
      <w:sz w:val="28"/>
      <w:szCs w:val="28"/>
    </w:rPr>
  </w:style>
  <w:style w:type="paragraph" w:customStyle="1" w:styleId="xl73">
    <w:name w:val="xl73"/>
    <w:basedOn w:val="ac"/>
    <w:pPr>
      <w:spacing w:before="280" w:after="280"/>
    </w:pPr>
    <w:rPr>
      <w:i/>
      <w:iCs/>
      <w:sz w:val="28"/>
      <w:szCs w:val="28"/>
    </w:rPr>
  </w:style>
  <w:style w:type="paragraph" w:customStyle="1" w:styleId="xl74">
    <w:name w:val="xl74"/>
    <w:basedOn w:val="ac"/>
    <w:pPr>
      <w:spacing w:before="280" w:after="280"/>
      <w:jc w:val="both"/>
    </w:pPr>
    <w:rPr>
      <w:b/>
      <w:bCs/>
      <w:i/>
      <w:iCs/>
      <w:sz w:val="28"/>
      <w:szCs w:val="28"/>
    </w:rPr>
  </w:style>
  <w:style w:type="paragraph" w:customStyle="1" w:styleId="xl75">
    <w:name w:val="xl75"/>
    <w:basedOn w:val="ac"/>
    <w:pPr>
      <w:spacing w:before="280" w:after="280"/>
      <w:jc w:val="both"/>
    </w:pPr>
    <w:rPr>
      <w:i/>
      <w:iCs/>
      <w:sz w:val="28"/>
      <w:szCs w:val="28"/>
    </w:rPr>
  </w:style>
  <w:style w:type="paragraph" w:customStyle="1" w:styleId="xl76">
    <w:name w:val="xl76"/>
    <w:basedOn w:val="ac"/>
    <w:pPr>
      <w:spacing w:before="280" w:after="280"/>
    </w:pPr>
    <w:rPr>
      <w:b/>
      <w:bCs/>
      <w:color w:val="000000"/>
      <w:sz w:val="28"/>
      <w:szCs w:val="28"/>
    </w:rPr>
  </w:style>
  <w:style w:type="paragraph" w:customStyle="1" w:styleId="BodyText21">
    <w:name w:val="Body Text 21"/>
    <w:basedOn w:val="ac"/>
    <w:pPr>
      <w:jc w:val="center"/>
    </w:pPr>
    <w:rPr>
      <w:szCs w:val="20"/>
    </w:rPr>
  </w:style>
  <w:style w:type="paragraph" w:customStyle="1" w:styleId="Boditt">
    <w:name w:val="Bodi tt"/>
    <w:pPr>
      <w:suppressAutoHyphens/>
      <w:ind w:firstLine="425"/>
      <w:jc w:val="both"/>
    </w:pPr>
    <w:rPr>
      <w:rFonts w:ascii="Garamond" w:eastAsia="Garamond" w:hAnsi="Garamond" w:cs="Garamond"/>
      <w:sz w:val="21"/>
      <w:lang w:eastAsia="ar-SA"/>
    </w:rPr>
  </w:style>
  <w:style w:type="paragraph" w:customStyle="1" w:styleId="2ff5">
    <w:name w:val="Текст примечания2"/>
    <w:basedOn w:val="ac"/>
    <w:rPr>
      <w:sz w:val="20"/>
      <w:szCs w:val="20"/>
    </w:rPr>
  </w:style>
  <w:style w:type="paragraph" w:styleId="afffffffff">
    <w:name w:val="annotation subject"/>
    <w:basedOn w:val="2ff5"/>
    <w:next w:val="2ff5"/>
    <w:rPr>
      <w:b/>
      <w:bCs/>
    </w:rPr>
  </w:style>
  <w:style w:type="paragraph" w:customStyle="1" w:styleId="ttsnoska">
    <w:name w:val="tt snoska"/>
    <w:pPr>
      <w:keepLines/>
      <w:suppressAutoHyphens/>
      <w:spacing w:before="20" w:line="200" w:lineRule="exact"/>
      <w:jc w:val="both"/>
    </w:pPr>
    <w:rPr>
      <w:rFonts w:ascii="Garamond" w:eastAsia="Garamond" w:hAnsi="Garamond" w:cs="Garamond"/>
      <w:sz w:val="18"/>
      <w:lang w:eastAsia="ar-SA"/>
    </w:rPr>
  </w:style>
  <w:style w:type="paragraph" w:customStyle="1" w:styleId="afffffffff0">
    <w:name w:val="Заг. табл."/>
    <w:pPr>
      <w:suppressAutoHyphens/>
      <w:spacing w:before="60" w:after="60"/>
      <w:jc w:val="center"/>
    </w:pPr>
    <w:rPr>
      <w:rFonts w:ascii="Garamond" w:eastAsia="Garamond" w:hAnsi="Garamond" w:cs="Garamond"/>
      <w:b/>
      <w:sz w:val="18"/>
      <w:szCs w:val="28"/>
      <w:lang w:eastAsia="ar-SA"/>
    </w:rPr>
  </w:style>
  <w:style w:type="paragraph" w:customStyle="1" w:styleId="afffffffff1">
    <w:name w:val="стр.табл."/>
    <w:pPr>
      <w:suppressAutoHyphens/>
      <w:spacing w:before="20"/>
      <w:jc w:val="both"/>
    </w:pPr>
    <w:rPr>
      <w:rFonts w:ascii="Garamond" w:eastAsia="Garamond" w:hAnsi="Garamond" w:cs="Garamond"/>
      <w:sz w:val="16"/>
      <w:lang w:eastAsia="ar-SA"/>
    </w:rPr>
  </w:style>
  <w:style w:type="paragraph" w:customStyle="1" w:styleId="1ff9">
    <w:name w:val="табл. 1"/>
    <w:pPr>
      <w:suppressAutoHyphens/>
      <w:jc w:val="right"/>
    </w:pPr>
    <w:rPr>
      <w:rFonts w:ascii="Garamond" w:eastAsia="Garamond" w:hAnsi="Garamond" w:cs="Garamond"/>
      <w:i/>
      <w:sz w:val="18"/>
      <w:lang w:eastAsia="ar-SA"/>
    </w:rPr>
  </w:style>
  <w:style w:type="paragraph" w:customStyle="1" w:styleId="1ffa">
    <w:name w:val="Заг 1."/>
    <w:pPr>
      <w:suppressAutoHyphens/>
      <w:spacing w:after="120"/>
      <w:jc w:val="center"/>
    </w:pPr>
    <w:rPr>
      <w:rFonts w:ascii="UkrainianPeterburg" w:eastAsia="Garamond" w:hAnsi="UkrainianPeterburg" w:cs="UkrainianPeterburg"/>
      <w:b/>
      <w:smallCaps/>
      <w:sz w:val="24"/>
      <w:lang w:eastAsia="ar-SA"/>
    </w:rPr>
  </w:style>
  <w:style w:type="paragraph" w:customStyle="1" w:styleId="116">
    <w:name w:val="заг. 1.1."/>
    <w:next w:val="Boditt"/>
    <w:pPr>
      <w:widowControl w:val="0"/>
      <w:suppressAutoHyphens/>
      <w:spacing w:before="240" w:after="120"/>
      <w:jc w:val="center"/>
    </w:pPr>
    <w:rPr>
      <w:rFonts w:ascii="Garamond" w:eastAsia="Garamond" w:hAnsi="Garamond" w:cs="Garamond"/>
      <w:b/>
      <w:iCs/>
      <w:sz w:val="22"/>
      <w:lang w:eastAsia="ar-SA"/>
    </w:rPr>
  </w:style>
  <w:style w:type="paragraph" w:customStyle="1" w:styleId="1110">
    <w:name w:val="заг.1.1.1."/>
    <w:next w:val="Boditt"/>
    <w:pPr>
      <w:keepLines/>
      <w:suppressAutoHyphens/>
      <w:spacing w:before="240" w:after="120"/>
      <w:jc w:val="center"/>
    </w:pPr>
    <w:rPr>
      <w:rFonts w:ascii="Garamond" w:eastAsia="Garamond" w:hAnsi="Garamond" w:cs="Garamond"/>
      <w:b/>
      <w:i/>
      <w:iCs/>
      <w:sz w:val="22"/>
      <w:lang w:eastAsia="ar-SA"/>
    </w:rPr>
  </w:style>
  <w:style w:type="paragraph" w:customStyle="1" w:styleId="afffffffff2">
    <w:name w:val="заг.раздел"/>
    <w:pPr>
      <w:suppressAutoHyphens/>
      <w:jc w:val="center"/>
    </w:pPr>
    <w:rPr>
      <w:rFonts w:ascii="CentSchbook Win95BT" w:eastAsia="Arial" w:hAnsi="CentSchbook Win95BT" w:cs="CentSchbook Win95BT"/>
      <w:b/>
      <w:smallCaps/>
      <w:sz w:val="24"/>
      <w:lang w:eastAsia="ar-SA"/>
    </w:rPr>
  </w:style>
  <w:style w:type="paragraph" w:customStyle="1" w:styleId="-0">
    <w:name w:val="ф-ла"/>
    <w:pPr>
      <w:tabs>
        <w:tab w:val="right" w:pos="6521"/>
      </w:tabs>
      <w:suppressAutoHyphens/>
      <w:spacing w:before="60" w:after="60"/>
    </w:pPr>
    <w:rPr>
      <w:rFonts w:ascii="Garamond" w:eastAsia="Garamond" w:hAnsi="Garamond" w:cs="Garamond"/>
      <w:sz w:val="21"/>
      <w:lang w:eastAsia="ar-SA"/>
    </w:rPr>
  </w:style>
  <w:style w:type="paragraph" w:customStyle="1" w:styleId="312">
    <w:name w:val="Продолжение списка 31"/>
    <w:basedOn w:val="ac"/>
    <w:pPr>
      <w:spacing w:after="120"/>
      <w:ind w:left="849"/>
    </w:pPr>
    <w:rPr>
      <w:sz w:val="20"/>
      <w:szCs w:val="20"/>
    </w:rPr>
  </w:style>
  <w:style w:type="paragraph" w:customStyle="1" w:styleId="afffffffff3">
    <w:name w:val="Авт."/>
    <w:pPr>
      <w:suppressAutoHyphens/>
      <w:jc w:val="right"/>
    </w:pPr>
    <w:rPr>
      <w:rFonts w:ascii="Garamond" w:eastAsia="Garamond" w:hAnsi="Garamond" w:cs="Garamond"/>
      <w:b/>
      <w:i/>
      <w:sz w:val="22"/>
      <w:lang w:eastAsia="ar-SA"/>
    </w:rPr>
  </w:style>
  <w:style w:type="paragraph" w:customStyle="1" w:styleId="-1">
    <w:name w:val="Вст-ка"/>
    <w:pPr>
      <w:pBdr>
        <w:top w:val="single" w:sz="4" w:space="1" w:color="000000"/>
        <w:left w:val="single" w:sz="4" w:space="4" w:color="000000"/>
        <w:bottom w:val="single" w:sz="4" w:space="1" w:color="000000"/>
        <w:right w:val="single" w:sz="4" w:space="4" w:color="000000"/>
      </w:pBdr>
      <w:suppressAutoHyphens/>
      <w:ind w:left="113" w:right="113"/>
    </w:pPr>
    <w:rPr>
      <w:rFonts w:ascii="Garamond" w:eastAsia="Garamond" w:hAnsi="Garamond" w:cs="Garamond"/>
      <w:sz w:val="18"/>
      <w:szCs w:val="22"/>
      <w:lang w:eastAsia="ar-SA"/>
    </w:rPr>
  </w:style>
  <w:style w:type="paragraph" w:customStyle="1" w:styleId="1ffb">
    <w:name w:val="Маркированный список1"/>
    <w:basedOn w:val="ac"/>
    <w:pPr>
      <w:tabs>
        <w:tab w:val="left" w:pos="1080"/>
      </w:tabs>
      <w:ind w:left="1080" w:hanging="360"/>
    </w:pPr>
  </w:style>
  <w:style w:type="paragraph" w:customStyle="1" w:styleId="berschriften">
    <w:name w:val="Überschriften"/>
    <w:basedOn w:val="230"/>
    <w:pPr>
      <w:spacing w:before="120" w:after="240" w:line="240" w:lineRule="auto"/>
    </w:pPr>
    <w:rPr>
      <w:rFonts w:ascii="OpenSymbol" w:hAnsi="OpenSymbol" w:cs="OpenSymbol"/>
      <w:sz w:val="32"/>
      <w:lang w:val="de-DE"/>
    </w:rPr>
  </w:style>
  <w:style w:type="paragraph" w:styleId="HTML9">
    <w:name w:val="HTML Preformatted"/>
    <w:basedOn w:val="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Pr>
      <w:rFonts w:ascii="ISOCPEUR" w:hAnsi="ISOCPEUR" w:cs="ISOCPEUR"/>
      <w:sz w:val="20"/>
      <w:szCs w:val="20"/>
    </w:rPr>
  </w:style>
  <w:style w:type="paragraph" w:customStyle="1" w:styleId="aji5m00">
    <w:name w:val="aji5m0_0"/>
    <w:basedOn w:val="ac"/>
    <w:pPr>
      <w:ind w:firstLine="600"/>
      <w:jc w:val="both"/>
    </w:pPr>
  </w:style>
  <w:style w:type="paragraph" w:customStyle="1" w:styleId="afffffffff4">
    <w:name w:val="Знак Знак Знак Знак Знак Знак"/>
    <w:basedOn w:val="ac"/>
    <w:rPr>
      <w:rFonts w:ascii="MS Reference Specialty" w:hAnsi="MS Reference Specialty" w:cs="MS Reference Specialty"/>
      <w:sz w:val="20"/>
      <w:szCs w:val="20"/>
      <w:lang w:val="en-US"/>
    </w:rPr>
  </w:style>
  <w:style w:type="paragraph" w:customStyle="1" w:styleId="MainStyle">
    <w:name w:val="MainStyle"/>
    <w:basedOn w:val="ac"/>
    <w:pPr>
      <w:widowControl w:val="0"/>
      <w:spacing w:line="360" w:lineRule="auto"/>
      <w:ind w:firstLine="709"/>
      <w:jc w:val="both"/>
    </w:pPr>
    <w:rPr>
      <w:rFonts w:eastAsia="Mangal"/>
      <w:sz w:val="28"/>
      <w:szCs w:val="28"/>
    </w:rPr>
  </w:style>
  <w:style w:type="paragraph" w:customStyle="1" w:styleId="Main1Line">
    <w:name w:val="Main1Line"/>
    <w:basedOn w:val="MainStyle"/>
    <w:pPr>
      <w:spacing w:line="240" w:lineRule="auto"/>
    </w:pPr>
  </w:style>
  <w:style w:type="paragraph" w:customStyle="1" w:styleId="1400">
    <w:name w:val="Стиль 14 пт все прописные По центру Первая строка:  0 см"/>
    <w:basedOn w:val="ac"/>
    <w:pPr>
      <w:spacing w:line="360" w:lineRule="auto"/>
      <w:jc w:val="center"/>
    </w:pPr>
    <w:rPr>
      <w:caps/>
      <w:sz w:val="28"/>
      <w:szCs w:val="20"/>
    </w:rPr>
  </w:style>
  <w:style w:type="paragraph" w:customStyle="1" w:styleId="afffffffff5">
    <w:name w:val="текст"/>
    <w:basedOn w:val="ac"/>
    <w:pPr>
      <w:spacing w:line="360" w:lineRule="auto"/>
      <w:ind w:firstLine="709"/>
      <w:jc w:val="both"/>
    </w:pPr>
    <w:rPr>
      <w:sz w:val="28"/>
      <w:szCs w:val="20"/>
    </w:rPr>
  </w:style>
  <w:style w:type="paragraph" w:customStyle="1" w:styleId="afffffffff6">
    <w:name w:val="ТаблицаСтроки"/>
    <w:basedOn w:val="ac"/>
    <w:pPr>
      <w:widowControl w:val="0"/>
      <w:shd w:val="clear" w:color="auto" w:fill="FFFFFF"/>
      <w:autoSpaceDE w:val="0"/>
      <w:spacing w:before="40" w:after="40"/>
      <w:ind w:left="113"/>
      <w:jc w:val="both"/>
    </w:pPr>
    <w:rPr>
      <w:color w:val="000000"/>
      <w:sz w:val="26"/>
      <w:szCs w:val="26"/>
    </w:rPr>
  </w:style>
  <w:style w:type="paragraph" w:customStyle="1" w:styleId="143">
    <w:name w:val="Стиль ТаблицаСтроки + 14 пт"/>
    <w:basedOn w:val="afffffffff6"/>
  </w:style>
  <w:style w:type="paragraph" w:customStyle="1" w:styleId="afffffffff7">
    <w:name w:val="ОбычнАбзац"/>
    <w:basedOn w:val="ac"/>
    <w:pPr>
      <w:widowControl w:val="0"/>
      <w:overflowPunct w:val="0"/>
      <w:autoSpaceDE w:val="0"/>
      <w:ind w:firstLine="284"/>
      <w:jc w:val="both"/>
      <w:textAlignment w:val="baseline"/>
    </w:pPr>
    <w:rPr>
      <w:sz w:val="20"/>
      <w:szCs w:val="20"/>
    </w:rPr>
  </w:style>
  <w:style w:type="paragraph" w:customStyle="1" w:styleId="05">
    <w:name w:val="Стиль ТаблицаСтроки Слева:  05 см"/>
    <w:basedOn w:val="afffffffff6"/>
    <w:pPr>
      <w:ind w:left="284"/>
    </w:pPr>
    <w:rPr>
      <w:szCs w:val="20"/>
    </w:rPr>
  </w:style>
  <w:style w:type="paragraph" w:customStyle="1" w:styleId="afffffffff8">
    <w:name w:val="ТаблицаСодержание"/>
    <w:basedOn w:val="ac"/>
    <w:pPr>
      <w:widowControl w:val="0"/>
      <w:shd w:val="clear" w:color="auto" w:fill="FFFFFF"/>
      <w:autoSpaceDE w:val="0"/>
      <w:spacing w:before="40" w:after="40"/>
      <w:jc w:val="center"/>
    </w:pPr>
    <w:rPr>
      <w:color w:val="000000"/>
      <w:sz w:val="26"/>
      <w:szCs w:val="28"/>
    </w:rPr>
  </w:style>
  <w:style w:type="paragraph" w:customStyle="1" w:styleId="144">
    <w:name w:val="Стиль ТаблицаСодержание + 14 пт По ширине"/>
    <w:basedOn w:val="afffffffff8"/>
    <w:pPr>
      <w:jc w:val="both"/>
    </w:pPr>
    <w:rPr>
      <w:szCs w:val="20"/>
    </w:rPr>
  </w:style>
  <w:style w:type="paragraph" w:customStyle="1" w:styleId="afffffffff9">
    <w:name w:val="ТаблицаЗаголовок"/>
    <w:basedOn w:val="ac"/>
    <w:pPr>
      <w:keepNext/>
      <w:widowControl w:val="0"/>
      <w:shd w:val="clear" w:color="auto" w:fill="FFFFFF"/>
      <w:autoSpaceDE w:val="0"/>
      <w:spacing w:before="40" w:after="40"/>
      <w:jc w:val="center"/>
    </w:pPr>
    <w:rPr>
      <w:color w:val="000000"/>
      <w:sz w:val="26"/>
      <w:szCs w:val="26"/>
    </w:rPr>
  </w:style>
  <w:style w:type="paragraph" w:customStyle="1" w:styleId="afffffffffa">
    <w:name w:val="ТаблицаНазвание"/>
    <w:basedOn w:val="ac"/>
    <w:pPr>
      <w:keepNext/>
      <w:keepLines/>
      <w:widowControl w:val="0"/>
      <w:shd w:val="clear" w:color="auto" w:fill="FFFFFF"/>
      <w:autoSpaceDE w:val="0"/>
      <w:spacing w:line="288" w:lineRule="auto"/>
      <w:ind w:left="567" w:right="567"/>
      <w:jc w:val="center"/>
    </w:pPr>
    <w:rPr>
      <w:color w:val="000000"/>
      <w:sz w:val="28"/>
      <w:szCs w:val="26"/>
    </w:rPr>
  </w:style>
  <w:style w:type="paragraph" w:customStyle="1" w:styleId="afffffffffb">
    <w:name w:val="ТаблицаНомер"/>
    <w:basedOn w:val="ac"/>
    <w:pPr>
      <w:keepNext/>
      <w:widowControl w:val="0"/>
      <w:shd w:val="clear" w:color="auto" w:fill="FFFFFF"/>
      <w:tabs>
        <w:tab w:val="left" w:pos="720"/>
      </w:tabs>
      <w:autoSpaceDE w:val="0"/>
      <w:spacing w:line="360" w:lineRule="auto"/>
      <w:ind w:firstLine="709"/>
      <w:jc w:val="right"/>
    </w:pPr>
    <w:rPr>
      <w:color w:val="000000"/>
      <w:sz w:val="28"/>
      <w:szCs w:val="28"/>
    </w:rPr>
  </w:style>
  <w:style w:type="paragraph" w:customStyle="1" w:styleId="afffffffffc">
    <w:name w:val="ПодписьРис"/>
    <w:basedOn w:val="ac"/>
    <w:pPr>
      <w:widowControl w:val="0"/>
      <w:autoSpaceDE w:val="0"/>
      <w:spacing w:before="120" w:after="240" w:line="288" w:lineRule="auto"/>
      <w:jc w:val="center"/>
    </w:pPr>
    <w:rPr>
      <w:sz w:val="28"/>
      <w:szCs w:val="26"/>
    </w:rPr>
  </w:style>
  <w:style w:type="paragraph" w:customStyle="1" w:styleId="afffffffffd">
    <w:name w:val="ТекстНадписи"/>
    <w:basedOn w:val="ac"/>
    <w:pPr>
      <w:widowControl w:val="0"/>
      <w:shd w:val="clear" w:color="auto" w:fill="FFFFFF"/>
      <w:autoSpaceDE w:val="0"/>
      <w:spacing w:line="360" w:lineRule="auto"/>
      <w:ind w:firstLine="709"/>
      <w:jc w:val="center"/>
    </w:pPr>
    <w:rPr>
      <w:color w:val="000000"/>
      <w:sz w:val="26"/>
      <w:szCs w:val="26"/>
    </w:rPr>
  </w:style>
  <w:style w:type="paragraph" w:customStyle="1" w:styleId="a5">
    <w:name w:val="СписокЛит"/>
    <w:basedOn w:val="ac"/>
    <w:pPr>
      <w:widowControl w:val="0"/>
      <w:numPr>
        <w:numId w:val="23"/>
      </w:numPr>
      <w:spacing w:line="360" w:lineRule="auto"/>
      <w:jc w:val="both"/>
    </w:pPr>
    <w:rPr>
      <w:iCs/>
      <w:sz w:val="28"/>
      <w:szCs w:val="26"/>
      <w:lang w:val="en-US"/>
    </w:rPr>
  </w:style>
  <w:style w:type="paragraph" w:customStyle="1" w:styleId="145">
    <w:name w:val="Стиль ТаблицаЗаголовок + 14 пт"/>
    <w:basedOn w:val="afffffffff9"/>
  </w:style>
  <w:style w:type="paragraph" w:customStyle="1" w:styleId="146">
    <w:name w:val="Стиль ТаблицаЗаголовок + 14 пт По ширине"/>
    <w:basedOn w:val="afffffffff9"/>
    <w:pPr>
      <w:jc w:val="both"/>
    </w:pPr>
    <w:rPr>
      <w:szCs w:val="20"/>
    </w:rPr>
  </w:style>
  <w:style w:type="paragraph" w:customStyle="1" w:styleId="afffffffffe">
    <w:name w:val="Знак"/>
    <w:basedOn w:val="ac"/>
    <w:rPr>
      <w:rFonts w:ascii="MS Reference Specialty" w:hAnsi="MS Reference Specialty" w:cs="MS Reference Specialty"/>
      <w:sz w:val="20"/>
      <w:szCs w:val="20"/>
      <w:lang w:val="en-US"/>
    </w:rPr>
  </w:style>
  <w:style w:type="paragraph" w:customStyle="1" w:styleId="313">
    <w:name w:val="Основной текст 31"/>
    <w:basedOn w:val="ac"/>
    <w:uiPriority w:val="99"/>
    <w:pPr>
      <w:jc w:val="both"/>
    </w:pPr>
    <w:rPr>
      <w:rFonts w:ascii="OpenSymbol" w:hAnsi="OpenSymbol" w:cs="OpenSymbol"/>
      <w:sz w:val="26"/>
      <w:szCs w:val="20"/>
    </w:rPr>
  </w:style>
  <w:style w:type="paragraph" w:customStyle="1" w:styleId="213">
    <w:name w:val="Основной текст 21"/>
    <w:basedOn w:val="ac"/>
    <w:uiPriority w:val="99"/>
    <w:pPr>
      <w:overflowPunct w:val="0"/>
      <w:autoSpaceDE w:val="0"/>
      <w:textAlignment w:val="baseline"/>
    </w:pPr>
    <w:rPr>
      <w:b/>
      <w:sz w:val="26"/>
      <w:szCs w:val="20"/>
    </w:rPr>
  </w:style>
  <w:style w:type="paragraph" w:customStyle="1" w:styleId="Default">
    <w:name w:val="Default"/>
    <w:pPr>
      <w:suppressAutoHyphens/>
      <w:autoSpaceDE w:val="0"/>
    </w:pPr>
    <w:rPr>
      <w:rFonts w:ascii="FreeSetCTT" w:eastAsia="Garamond" w:hAnsi="FreeSetCTT" w:cs="FreeSetCTT"/>
      <w:color w:val="000000"/>
      <w:sz w:val="24"/>
      <w:szCs w:val="24"/>
      <w:lang w:eastAsia="ar-SA"/>
    </w:rPr>
  </w:style>
  <w:style w:type="paragraph" w:customStyle="1" w:styleId="Pa4">
    <w:name w:val="Pa4"/>
    <w:basedOn w:val="Default"/>
    <w:next w:val="Default"/>
    <w:pPr>
      <w:spacing w:line="191" w:lineRule="atLeast"/>
    </w:pPr>
    <w:rPr>
      <w:rFonts w:cs="Garamond"/>
      <w:color w:val="auto"/>
    </w:rPr>
  </w:style>
  <w:style w:type="paragraph" w:styleId="4f">
    <w:name w:val="toc 4"/>
    <w:basedOn w:val="ac"/>
    <w:next w:val="ac"/>
    <w:pPr>
      <w:ind w:left="720"/>
    </w:pPr>
  </w:style>
  <w:style w:type="paragraph" w:customStyle="1" w:styleId="1ffc">
    <w:name w:val="Обычный отступ1"/>
    <w:basedOn w:val="ac"/>
    <w:pPr>
      <w:spacing w:line="360" w:lineRule="auto"/>
      <w:ind w:firstLine="567"/>
      <w:jc w:val="both"/>
    </w:pPr>
    <w:rPr>
      <w:sz w:val="28"/>
    </w:rPr>
  </w:style>
  <w:style w:type="paragraph" w:customStyle="1" w:styleId="ConsPlusCell">
    <w:name w:val="ConsPlusCell"/>
    <w:pPr>
      <w:widowControl w:val="0"/>
      <w:suppressAutoHyphens/>
      <w:autoSpaceDE w:val="0"/>
    </w:pPr>
    <w:rPr>
      <w:rFonts w:ascii="OpenSymbol" w:eastAsia="Garamond" w:hAnsi="OpenSymbol" w:cs="OpenSymbol"/>
      <w:lang w:eastAsia="ar-SA"/>
    </w:rPr>
  </w:style>
  <w:style w:type="paragraph" w:customStyle="1" w:styleId="14pt10">
    <w:name w:val="Стиль Обычный (веб) + 14 pt по ширине Первая строка:  1 см Перед..."/>
    <w:basedOn w:val="affffffff9"/>
    <w:pPr>
      <w:spacing w:before="0" w:after="0" w:line="360" w:lineRule="auto"/>
      <w:ind w:firstLine="567"/>
      <w:jc w:val="both"/>
    </w:pPr>
    <w:rPr>
      <w:color w:val="auto"/>
      <w:sz w:val="28"/>
      <w:szCs w:val="28"/>
    </w:rPr>
  </w:style>
  <w:style w:type="paragraph" w:customStyle="1" w:styleId="ConsNormal">
    <w:name w:val="ConsNormal"/>
    <w:pPr>
      <w:suppressAutoHyphens/>
      <w:autoSpaceDE w:val="0"/>
      <w:ind w:firstLine="720"/>
    </w:pPr>
    <w:rPr>
      <w:rFonts w:ascii="OpenSymbol" w:eastAsia="Garamond" w:hAnsi="OpenSymbol" w:cs="OpenSymbol"/>
      <w:lang w:eastAsia="ar-SA"/>
    </w:rPr>
  </w:style>
  <w:style w:type="paragraph" w:customStyle="1" w:styleId="2ff6">
    <w:name w:val="Уровень2"/>
    <w:basedOn w:val="21"/>
    <w:next w:val="ac"/>
    <w:pPr>
      <w:numPr>
        <w:ilvl w:val="0"/>
        <w:numId w:val="0"/>
      </w:numPr>
      <w:spacing w:after="240"/>
      <w:jc w:val="both"/>
    </w:pPr>
    <w:rPr>
      <w:rFonts w:ascii="Symbol" w:hAnsi="Symbol" w:cs="Symbol"/>
      <w:i w:val="0"/>
      <w:iCs w:val="0"/>
      <w:sz w:val="24"/>
      <w:szCs w:val="24"/>
    </w:rPr>
  </w:style>
  <w:style w:type="paragraph" w:customStyle="1" w:styleId="3f5">
    <w:name w:val="Уровень3"/>
    <w:basedOn w:val="31"/>
    <w:next w:val="ac"/>
    <w:pPr>
      <w:widowControl/>
      <w:numPr>
        <w:ilvl w:val="0"/>
        <w:numId w:val="0"/>
      </w:numPr>
      <w:spacing w:before="240" w:after="240"/>
      <w:jc w:val="both"/>
    </w:pPr>
    <w:rPr>
      <w:bCs/>
      <w:i w:val="0"/>
      <w:color w:val="auto"/>
      <w:sz w:val="24"/>
      <w:szCs w:val="24"/>
    </w:rPr>
  </w:style>
  <w:style w:type="paragraph" w:customStyle="1" w:styleId="314">
    <w:name w:val="Заголовок 31"/>
    <w:pPr>
      <w:widowControl w:val="0"/>
      <w:suppressAutoHyphens/>
      <w:autoSpaceDE w:val="0"/>
      <w:spacing w:before="240" w:after="40"/>
    </w:pPr>
    <w:rPr>
      <w:rFonts w:ascii="Garamond" w:eastAsia="Garamond" w:hAnsi="Garamond" w:cs="Garamond"/>
      <w:b/>
      <w:bCs/>
      <w:sz w:val="22"/>
      <w:szCs w:val="22"/>
      <w:lang w:eastAsia="ar-SA"/>
    </w:rPr>
  </w:style>
  <w:style w:type="paragraph" w:customStyle="1" w:styleId="wfxRecipient">
    <w:name w:val="wfxRecipient"/>
    <w:basedOn w:val="ac"/>
    <w:pPr>
      <w:widowControl w:val="0"/>
      <w:overflowPunct w:val="0"/>
      <w:autoSpaceDE w:val="0"/>
      <w:spacing w:line="300" w:lineRule="exact"/>
      <w:jc w:val="both"/>
      <w:textAlignment w:val="baseline"/>
    </w:pPr>
    <w:rPr>
      <w:sz w:val="20"/>
      <w:szCs w:val="20"/>
      <w:lang w:val="en-US"/>
    </w:rPr>
  </w:style>
  <w:style w:type="paragraph" w:customStyle="1" w:styleId="1ffd">
    <w:name w:val="Знак Знак Знак1 Знак Знак Знак Знак Знак Знак Знак Знак Знак Знак"/>
    <w:basedOn w:val="ac"/>
    <w:pPr>
      <w:spacing w:after="160" w:line="240" w:lineRule="exact"/>
    </w:pPr>
    <w:rPr>
      <w:sz w:val="28"/>
      <w:szCs w:val="28"/>
      <w:lang w:val="en-US"/>
    </w:rPr>
  </w:style>
  <w:style w:type="paragraph" w:styleId="affffffffff">
    <w:name w:val="No Spacing"/>
    <w:qFormat/>
    <w:pPr>
      <w:suppressAutoHyphens/>
    </w:pPr>
    <w:rPr>
      <w:rFonts w:ascii="IzhTitl" w:eastAsia="Garamond" w:hAnsi="IzhTitl" w:cs="IzhTitl"/>
      <w:sz w:val="22"/>
      <w:szCs w:val="22"/>
      <w:lang w:eastAsia="ar-SA"/>
    </w:rPr>
  </w:style>
  <w:style w:type="paragraph" w:customStyle="1" w:styleId="affffffffff0">
    <w:name w:val="Знак Знак Знак Знак"/>
    <w:basedOn w:val="ac"/>
    <w:pPr>
      <w:pageBreakBefore/>
      <w:spacing w:after="160" w:line="360" w:lineRule="auto"/>
    </w:pPr>
    <w:rPr>
      <w:rFonts w:ascii="Mincho" w:hAnsi="Mincho" w:cs="Mincho"/>
      <w:sz w:val="28"/>
      <w:szCs w:val="28"/>
      <w:lang w:val="en-US"/>
    </w:rPr>
  </w:style>
  <w:style w:type="paragraph" w:customStyle="1" w:styleId="117">
    <w:name w:val="Абзац списка11"/>
    <w:basedOn w:val="ac"/>
    <w:pPr>
      <w:ind w:left="720"/>
    </w:pPr>
  </w:style>
  <w:style w:type="paragraph" w:customStyle="1" w:styleId="mb12">
    <w:name w:val="mb12"/>
    <w:basedOn w:val="ac"/>
    <w:pPr>
      <w:spacing w:after="288"/>
    </w:pPr>
    <w:rPr>
      <w:rFonts w:ascii="OpenSymbol" w:hAnsi="OpenSymbol" w:cs="OpenSymbol"/>
      <w:sz w:val="19"/>
      <w:szCs w:val="19"/>
    </w:rPr>
  </w:style>
  <w:style w:type="paragraph" w:customStyle="1" w:styleId="1ffe">
    <w:name w:val="Без интервала1"/>
    <w:pPr>
      <w:suppressAutoHyphens/>
    </w:pPr>
    <w:rPr>
      <w:rFonts w:ascii="IzhTitl" w:eastAsia="IzhTitl" w:hAnsi="IzhTitl" w:cs="IzhTitl"/>
      <w:sz w:val="22"/>
      <w:szCs w:val="22"/>
      <w:lang w:eastAsia="ar-SA"/>
    </w:rPr>
  </w:style>
  <w:style w:type="paragraph" w:customStyle="1" w:styleId="Style1">
    <w:name w:val="Style1"/>
    <w:basedOn w:val="ac"/>
    <w:pPr>
      <w:widowControl w:val="0"/>
      <w:autoSpaceDE w:val="0"/>
      <w:jc w:val="both"/>
    </w:pPr>
    <w:rPr>
      <w:rFonts w:ascii="Helvetica" w:hAnsi="Helvetica" w:cs="Helvetica"/>
    </w:rPr>
  </w:style>
  <w:style w:type="paragraph" w:customStyle="1" w:styleId="1fff">
    <w:name w:val="Знак Знак1 Знак"/>
    <w:basedOn w:val="ac"/>
    <w:pPr>
      <w:spacing w:after="160" w:line="240" w:lineRule="exact"/>
    </w:pPr>
    <w:rPr>
      <w:rFonts w:ascii="MS Reference Specialty" w:hAnsi="MS Reference Specialty" w:cs="MS Reference Specialty"/>
      <w:sz w:val="20"/>
      <w:szCs w:val="20"/>
      <w:lang w:val="en-US"/>
    </w:rPr>
  </w:style>
  <w:style w:type="paragraph" w:customStyle="1" w:styleId="bodytxt">
    <w:name w:val="bodytxt"/>
    <w:basedOn w:val="ac"/>
    <w:pPr>
      <w:spacing w:before="280" w:after="280"/>
    </w:pPr>
  </w:style>
  <w:style w:type="paragraph" w:customStyle="1" w:styleId="Style6">
    <w:name w:val="Style6"/>
    <w:basedOn w:val="ac"/>
    <w:pPr>
      <w:widowControl w:val="0"/>
      <w:autoSpaceDE w:val="0"/>
      <w:spacing w:line="173" w:lineRule="exact"/>
      <w:ind w:firstLine="6821"/>
    </w:pPr>
  </w:style>
  <w:style w:type="paragraph" w:customStyle="1" w:styleId="1fff0">
    <w:name w:val="Знак1 Знак Знак Знак"/>
    <w:basedOn w:val="ac"/>
    <w:pPr>
      <w:tabs>
        <w:tab w:val="left" w:pos="720"/>
      </w:tabs>
      <w:spacing w:after="160" w:line="240" w:lineRule="exact"/>
      <w:ind w:left="720" w:hanging="360"/>
      <w:jc w:val="both"/>
    </w:pPr>
    <w:rPr>
      <w:rFonts w:ascii="MS Reference Specialty" w:hAnsi="MS Reference Specialty" w:cs="MS Reference Specialty"/>
      <w:sz w:val="20"/>
      <w:szCs w:val="20"/>
      <w:lang w:val="en-US"/>
    </w:rPr>
  </w:style>
  <w:style w:type="paragraph" w:customStyle="1" w:styleId="1fff1">
    <w:name w:val="Знак Знак1 Знак Знак Знак Знак"/>
    <w:basedOn w:val="ac"/>
    <w:pPr>
      <w:spacing w:after="160" w:line="240" w:lineRule="exact"/>
    </w:pPr>
    <w:rPr>
      <w:rFonts w:ascii="MS Reference Specialty" w:hAnsi="MS Reference Specialty" w:cs="MS Reference Specialty"/>
      <w:sz w:val="20"/>
      <w:szCs w:val="20"/>
      <w:lang w:val="en-US"/>
    </w:rPr>
  </w:style>
  <w:style w:type="paragraph" w:customStyle="1" w:styleId="118">
    <w:name w:val="Знак Знак1 Знак1"/>
    <w:basedOn w:val="ac"/>
    <w:pPr>
      <w:spacing w:after="160" w:line="240" w:lineRule="exact"/>
    </w:pPr>
    <w:rPr>
      <w:rFonts w:ascii="MS Reference Specialty" w:hAnsi="MS Reference Specialty" w:cs="MS Reference Specialty"/>
      <w:sz w:val="20"/>
      <w:szCs w:val="20"/>
      <w:lang w:val="en-US"/>
    </w:rPr>
  </w:style>
  <w:style w:type="paragraph" w:customStyle="1" w:styleId="2ff7">
    <w:name w:val="Основной текст (2)"/>
    <w:basedOn w:val="ac"/>
    <w:pPr>
      <w:shd w:val="clear" w:color="auto" w:fill="FFFFFF"/>
      <w:spacing w:line="0" w:lineRule="atLeast"/>
    </w:pPr>
    <w:rPr>
      <w:sz w:val="20"/>
      <w:szCs w:val="20"/>
    </w:rPr>
  </w:style>
  <w:style w:type="paragraph" w:customStyle="1" w:styleId="85">
    <w:name w:val="Основной текст (8)"/>
    <w:basedOn w:val="ac"/>
    <w:pPr>
      <w:shd w:val="clear" w:color="auto" w:fill="FFFFFF"/>
      <w:spacing w:line="0" w:lineRule="atLeast"/>
    </w:pPr>
    <w:rPr>
      <w:rFonts w:ascii="OpenSymbol" w:eastAsia="OpenSymbol" w:hAnsi="OpenSymbol" w:cs="OpenSymbol"/>
      <w:sz w:val="19"/>
      <w:szCs w:val="19"/>
    </w:rPr>
  </w:style>
  <w:style w:type="paragraph" w:customStyle="1" w:styleId="123">
    <w:name w:val="Основной текст (12)"/>
    <w:basedOn w:val="ac"/>
    <w:pPr>
      <w:shd w:val="clear" w:color="auto" w:fill="FFFFFF"/>
      <w:spacing w:line="0" w:lineRule="atLeast"/>
    </w:pPr>
    <w:rPr>
      <w:rFonts w:ascii="OpenSymbol" w:eastAsia="OpenSymbol" w:hAnsi="OpenSymbol" w:cs="OpenSymbol"/>
      <w:sz w:val="16"/>
      <w:szCs w:val="16"/>
    </w:rPr>
  </w:style>
  <w:style w:type="paragraph" w:customStyle="1" w:styleId="FR50">
    <w:name w:val="FR5"/>
    <w:pPr>
      <w:widowControl w:val="0"/>
      <w:suppressAutoHyphens/>
      <w:autoSpaceDE w:val="0"/>
      <w:spacing w:line="300" w:lineRule="auto"/>
      <w:ind w:left="40" w:firstLine="340"/>
      <w:jc w:val="both"/>
    </w:pPr>
    <w:rPr>
      <w:rFonts w:ascii="OpenSymbol" w:eastAsia="Garamond" w:hAnsi="OpenSymbol" w:cs="OpenSymbol"/>
      <w:sz w:val="22"/>
      <w:szCs w:val="22"/>
      <w:lang w:eastAsia="ar-SA"/>
    </w:rPr>
  </w:style>
  <w:style w:type="paragraph" w:customStyle="1" w:styleId="Normaldis">
    <w:name w:val="Normal_dis"/>
    <w:basedOn w:val="ac"/>
    <w:pPr>
      <w:spacing w:line="360" w:lineRule="auto"/>
      <w:ind w:firstLine="720"/>
      <w:jc w:val="both"/>
    </w:pPr>
    <w:rPr>
      <w:sz w:val="28"/>
    </w:rPr>
  </w:style>
  <w:style w:type="paragraph" w:customStyle="1" w:styleId="103">
    <w:name w:val="Стиль Рисунок + 10 пт Знак Знак"/>
    <w:basedOn w:val="ac"/>
    <w:pPr>
      <w:tabs>
        <w:tab w:val="left" w:pos="964"/>
      </w:tabs>
      <w:spacing w:before="120"/>
      <w:ind w:left="360"/>
      <w:jc w:val="center"/>
    </w:pPr>
    <w:rPr>
      <w:rFonts w:ascii="OpenSymbol" w:hAnsi="OpenSymbol" w:cs="OpenSymbol"/>
      <w:b/>
      <w:color w:val="000000"/>
      <w:szCs w:val="22"/>
    </w:rPr>
  </w:style>
  <w:style w:type="paragraph" w:customStyle="1" w:styleId="distablenum">
    <w:name w:val="dis_table_num"/>
    <w:basedOn w:val="ac"/>
    <w:pPr>
      <w:keepNext/>
      <w:numPr>
        <w:numId w:val="19"/>
      </w:numPr>
      <w:spacing w:after="20"/>
      <w:jc w:val="right"/>
    </w:pPr>
    <w:rPr>
      <w:b/>
    </w:rPr>
  </w:style>
  <w:style w:type="paragraph" w:customStyle="1" w:styleId="distable">
    <w:name w:val="Стиль dis_table + По ширине"/>
    <w:basedOn w:val="ac"/>
    <w:rPr>
      <w:b/>
      <w:bCs/>
      <w:szCs w:val="20"/>
    </w:rPr>
  </w:style>
  <w:style w:type="paragraph" w:customStyle="1" w:styleId="104">
    <w:name w:val="Стиль Рисунок + 10 пт"/>
    <w:basedOn w:val="ac"/>
    <w:pPr>
      <w:tabs>
        <w:tab w:val="left" w:pos="964"/>
      </w:tabs>
      <w:spacing w:before="120"/>
      <w:ind w:left="360"/>
      <w:jc w:val="center"/>
    </w:pPr>
    <w:rPr>
      <w:rFonts w:ascii="OpenSymbol" w:hAnsi="OpenSymbol" w:cs="OpenSymbol"/>
      <w:b/>
      <w:color w:val="000000"/>
      <w:szCs w:val="22"/>
    </w:rPr>
  </w:style>
  <w:style w:type="paragraph" w:customStyle="1" w:styleId="affffffffff1">
    <w:name w:val="Абзац"/>
    <w:pPr>
      <w:tabs>
        <w:tab w:val="left" w:pos="1440"/>
        <w:tab w:val="right" w:leader="dot" w:pos="10195"/>
      </w:tabs>
      <w:suppressAutoHyphens/>
      <w:ind w:firstLine="680"/>
      <w:jc w:val="both"/>
    </w:pPr>
    <w:rPr>
      <w:rFonts w:ascii="Garamond" w:eastAsia="Garamond" w:hAnsi="Garamond" w:cs="Garamond"/>
      <w:sz w:val="24"/>
      <w:szCs w:val="24"/>
      <w:lang w:eastAsia="ar-SA"/>
    </w:rPr>
  </w:style>
  <w:style w:type="paragraph" w:customStyle="1" w:styleId="affffffffff2">
    <w:name w:val="Автор статьи"/>
    <w:basedOn w:val="31"/>
    <w:pPr>
      <w:numPr>
        <w:ilvl w:val="0"/>
        <w:numId w:val="0"/>
      </w:numPr>
      <w:shd w:val="clear" w:color="auto" w:fill="FFFFFF"/>
      <w:autoSpaceDE w:val="0"/>
      <w:spacing w:before="120" w:after="120" w:line="360" w:lineRule="auto"/>
      <w:ind w:left="1077" w:right="1077"/>
    </w:pPr>
    <w:rPr>
      <w:rFonts w:eastAsia="IzhTitl"/>
      <w:bCs/>
      <w:i w:val="0"/>
      <w:color w:val="auto"/>
      <w:sz w:val="20"/>
      <w:lang w:val="x-none"/>
    </w:rPr>
  </w:style>
  <w:style w:type="paragraph" w:customStyle="1" w:styleId="western">
    <w:name w:val="western"/>
    <w:basedOn w:val="ac"/>
    <w:pPr>
      <w:spacing w:before="280" w:after="115"/>
    </w:pPr>
    <w:rPr>
      <w:color w:val="000000"/>
      <w:sz w:val="20"/>
      <w:szCs w:val="20"/>
    </w:rPr>
  </w:style>
  <w:style w:type="paragraph" w:customStyle="1" w:styleId="Style3">
    <w:name w:val="Style3"/>
    <w:basedOn w:val="ac"/>
    <w:pPr>
      <w:widowControl w:val="0"/>
      <w:autoSpaceDE w:val="0"/>
      <w:spacing w:line="288" w:lineRule="exact"/>
    </w:pPr>
  </w:style>
  <w:style w:type="paragraph" w:customStyle="1" w:styleId="consnormal0">
    <w:name w:val="consnormal"/>
    <w:basedOn w:val="ac"/>
    <w:pPr>
      <w:spacing w:before="280" w:after="280" w:line="360" w:lineRule="auto"/>
      <w:ind w:firstLine="709"/>
      <w:jc w:val="both"/>
    </w:pPr>
    <w:rPr>
      <w:color w:val="000000"/>
      <w:sz w:val="28"/>
    </w:rPr>
  </w:style>
  <w:style w:type="paragraph" w:customStyle="1" w:styleId="affffffffff3">
    <w:name w:val="Готовый"/>
    <w:basedOn w:val="ac"/>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ISOCPEUR" w:hAnsi="ISOCPEUR" w:cs="ISOCPEUR"/>
      <w:sz w:val="20"/>
      <w:szCs w:val="20"/>
    </w:rPr>
  </w:style>
  <w:style w:type="paragraph" w:customStyle="1" w:styleId="2ff8">
    <w:name w:val="Без интервала2"/>
    <w:pPr>
      <w:suppressAutoHyphens/>
    </w:pPr>
    <w:rPr>
      <w:rFonts w:ascii="IzhTitl" w:eastAsia="IzhTitl" w:hAnsi="IzhTitl" w:cs="IzhTitl"/>
      <w:sz w:val="22"/>
      <w:szCs w:val="22"/>
      <w:lang w:eastAsia="ar-SA"/>
    </w:rPr>
  </w:style>
  <w:style w:type="paragraph" w:customStyle="1" w:styleId="affffffffff4">
    <w:name w:val="Диссертация"/>
    <w:basedOn w:val="ac"/>
    <w:pPr>
      <w:spacing w:line="360" w:lineRule="auto"/>
      <w:ind w:firstLine="567"/>
      <w:jc w:val="both"/>
    </w:pPr>
    <w:rPr>
      <w:sz w:val="28"/>
      <w:szCs w:val="28"/>
    </w:rPr>
  </w:style>
  <w:style w:type="paragraph" w:customStyle="1" w:styleId="2ff9">
    <w:name w:val="Знак2 Знак Знак Знак Знак Знак Знак Знак Знак Знак"/>
    <w:basedOn w:val="ac"/>
    <w:pPr>
      <w:spacing w:after="160" w:line="240" w:lineRule="exact"/>
    </w:pPr>
    <w:rPr>
      <w:sz w:val="28"/>
      <w:szCs w:val="20"/>
      <w:lang w:val="en-US"/>
    </w:rPr>
  </w:style>
  <w:style w:type="paragraph" w:styleId="HTMLa">
    <w:name w:val="HTML Address"/>
    <w:basedOn w:val="ac"/>
    <w:rPr>
      <w:i/>
      <w:iCs/>
    </w:rPr>
  </w:style>
  <w:style w:type="paragraph" w:customStyle="1" w:styleId="315">
    <w:name w:val="Основной текст с отступом 31"/>
    <w:basedOn w:val="ac"/>
    <w:uiPriority w:val="99"/>
    <w:pPr>
      <w:widowControl w:val="0"/>
      <w:overflowPunct w:val="0"/>
      <w:autoSpaceDE w:val="0"/>
      <w:spacing w:line="360" w:lineRule="auto"/>
      <w:ind w:left="964"/>
      <w:jc w:val="both"/>
    </w:pPr>
    <w:rPr>
      <w:szCs w:val="20"/>
    </w:rPr>
  </w:style>
  <w:style w:type="paragraph" w:customStyle="1" w:styleId="MainText0">
    <w:name w:val="MainText"/>
    <w:pPr>
      <w:suppressAutoHyphens/>
      <w:overflowPunct w:val="0"/>
      <w:autoSpaceDE w:val="0"/>
      <w:ind w:firstLine="567"/>
      <w:jc w:val="both"/>
      <w:textAlignment w:val="baseline"/>
    </w:pPr>
    <w:rPr>
      <w:rFonts w:ascii="IzhTitl" w:eastAsia="Garamond" w:hAnsi="IzhTitl" w:cs="IzhTitl"/>
      <w:color w:val="000000"/>
      <w:sz w:val="19"/>
      <w:lang w:val="en-US" w:eastAsia="ar-SA"/>
    </w:rPr>
  </w:style>
  <w:style w:type="paragraph" w:customStyle="1" w:styleId="3f6">
    <w:name w:val="3"/>
    <w:basedOn w:val="ac"/>
    <w:pPr>
      <w:spacing w:before="280" w:after="280"/>
    </w:pPr>
    <w:rPr>
      <w:rFonts w:ascii="OpenSymbol" w:eastAsia="OpenSymbol" w:hAnsi="OpenSymbol" w:cs="OpenSymbol"/>
    </w:rPr>
  </w:style>
  <w:style w:type="paragraph" w:customStyle="1" w:styleId="1fff2">
    <w:name w:val="1"/>
    <w:basedOn w:val="ac"/>
    <w:pPr>
      <w:spacing w:before="280" w:after="280"/>
    </w:pPr>
    <w:rPr>
      <w:rFonts w:ascii="OpenSymbol" w:eastAsia="OpenSymbol" w:hAnsi="OpenSymbol" w:cs="OpenSymbol"/>
    </w:rPr>
  </w:style>
  <w:style w:type="paragraph" w:customStyle="1" w:styleId="fr51">
    <w:name w:val="fr5"/>
    <w:basedOn w:val="ac"/>
    <w:pPr>
      <w:spacing w:before="280" w:after="280"/>
    </w:pPr>
    <w:rPr>
      <w:rFonts w:ascii="OpenSymbol" w:eastAsia="OpenSymbol" w:hAnsi="OpenSymbol" w:cs="OpenSymbol"/>
    </w:rPr>
  </w:style>
  <w:style w:type="paragraph" w:customStyle="1" w:styleId="322">
    <w:name w:val="Основной текст с отступом 32"/>
    <w:basedOn w:val="ac"/>
    <w:pPr>
      <w:widowControl w:val="0"/>
      <w:overflowPunct w:val="0"/>
      <w:autoSpaceDE w:val="0"/>
      <w:spacing w:line="360" w:lineRule="auto"/>
      <w:ind w:left="964"/>
      <w:jc w:val="both"/>
      <w:textAlignment w:val="baseline"/>
    </w:pPr>
    <w:rPr>
      <w:szCs w:val="20"/>
    </w:rPr>
  </w:style>
  <w:style w:type="paragraph" w:customStyle="1" w:styleId="ConsPlusNonformat">
    <w:name w:val="ConsPlusNonformat"/>
    <w:pPr>
      <w:widowControl w:val="0"/>
      <w:suppressAutoHyphens/>
      <w:autoSpaceDE w:val="0"/>
    </w:pPr>
    <w:rPr>
      <w:rFonts w:ascii="ISOCPEUR" w:eastAsia="Garamond" w:hAnsi="ISOCPEUR" w:cs="ISOCPEUR"/>
      <w:lang w:eastAsia="ar-SA"/>
    </w:rPr>
  </w:style>
  <w:style w:type="paragraph" w:customStyle="1" w:styleId="affffffffff5">
    <w:name w:val="Таблица"/>
    <w:basedOn w:val="ac"/>
    <w:pPr>
      <w:keepNext/>
      <w:spacing w:before="160" w:after="120"/>
      <w:ind w:left="964" w:hanging="964"/>
    </w:pPr>
    <w:rPr>
      <w:rFonts w:eastAsia="Impact"/>
      <w:sz w:val="18"/>
    </w:rPr>
  </w:style>
  <w:style w:type="paragraph" w:customStyle="1" w:styleId="affffffffff6">
    <w:name w:val="Обычный вправо"/>
    <w:basedOn w:val="ac"/>
    <w:pPr>
      <w:jc w:val="right"/>
    </w:pPr>
    <w:rPr>
      <w:rFonts w:eastAsia="Impact"/>
      <w:sz w:val="20"/>
      <w:szCs w:val="20"/>
    </w:rPr>
  </w:style>
  <w:style w:type="paragraph" w:customStyle="1" w:styleId="affffffffff7">
    <w:name w:val="Специальность"/>
    <w:basedOn w:val="ac"/>
    <w:pPr>
      <w:jc w:val="center"/>
    </w:pPr>
    <w:rPr>
      <w:rFonts w:eastAsia="Impact"/>
      <w:sz w:val="20"/>
    </w:rPr>
  </w:style>
  <w:style w:type="paragraph" w:customStyle="1" w:styleId="affffffffff8">
    <w:name w:val="Кафедра"/>
    <w:basedOn w:val="affffffffff7"/>
    <w:pPr>
      <w:keepNext/>
    </w:pPr>
    <w:rPr>
      <w:sz w:val="18"/>
    </w:rPr>
  </w:style>
  <w:style w:type="paragraph" w:customStyle="1" w:styleId="0">
    <w:name w:val="Обычный+0"/>
    <w:basedOn w:val="ac"/>
    <w:pPr>
      <w:ind w:firstLine="567"/>
      <w:jc w:val="both"/>
    </w:pPr>
    <w:rPr>
      <w:rFonts w:eastAsia="Impact"/>
      <w:spacing w:val="-1"/>
      <w:sz w:val="20"/>
      <w:szCs w:val="20"/>
    </w:rPr>
  </w:style>
  <w:style w:type="paragraph" w:customStyle="1" w:styleId="affffffffff9">
    <w:name w:val="Обычный без отступа"/>
    <w:basedOn w:val="ac"/>
    <w:pPr>
      <w:jc w:val="both"/>
    </w:pPr>
    <w:rPr>
      <w:rFonts w:eastAsia="Impact"/>
      <w:sz w:val="20"/>
      <w:szCs w:val="20"/>
    </w:rPr>
  </w:style>
  <w:style w:type="paragraph" w:customStyle="1" w:styleId="affffffffffa">
    <w:name w:val="Ученый секретарь"/>
    <w:basedOn w:val="affffffffff9"/>
    <w:pPr>
      <w:tabs>
        <w:tab w:val="right" w:pos="6124"/>
      </w:tabs>
      <w:jc w:val="left"/>
    </w:pPr>
    <w:rPr>
      <w:sz w:val="18"/>
    </w:rPr>
  </w:style>
  <w:style w:type="paragraph" w:customStyle="1" w:styleId="Style29">
    <w:name w:val="Style29"/>
    <w:basedOn w:val="ac"/>
    <w:pPr>
      <w:widowControl w:val="0"/>
      <w:autoSpaceDE w:val="0"/>
      <w:spacing w:line="470" w:lineRule="exact"/>
      <w:ind w:firstLine="633"/>
      <w:jc w:val="both"/>
    </w:pPr>
    <w:rPr>
      <w:sz w:val="28"/>
    </w:rPr>
  </w:style>
  <w:style w:type="paragraph" w:customStyle="1" w:styleId="1fff3">
    <w:name w:val="Абзац списка1"/>
    <w:basedOn w:val="ac"/>
    <w:pPr>
      <w:spacing w:after="200" w:line="276" w:lineRule="auto"/>
      <w:ind w:left="720"/>
    </w:pPr>
    <w:rPr>
      <w:rFonts w:ascii="IzhTitl" w:hAnsi="IzhTitl" w:cs="IzhTitl"/>
      <w:sz w:val="22"/>
      <w:szCs w:val="22"/>
      <w:lang w:val="en-US"/>
    </w:rPr>
  </w:style>
  <w:style w:type="paragraph" w:customStyle="1" w:styleId="Style9">
    <w:name w:val="Style9"/>
    <w:basedOn w:val="ac"/>
    <w:pPr>
      <w:widowControl w:val="0"/>
      <w:autoSpaceDE w:val="0"/>
      <w:spacing w:line="469" w:lineRule="exact"/>
      <w:ind w:firstLine="671"/>
      <w:jc w:val="both"/>
    </w:pPr>
    <w:rPr>
      <w:sz w:val="28"/>
    </w:rPr>
  </w:style>
  <w:style w:type="paragraph" w:customStyle="1" w:styleId="Style47">
    <w:name w:val="Style47"/>
    <w:basedOn w:val="ac"/>
    <w:pPr>
      <w:widowControl w:val="0"/>
      <w:autoSpaceDE w:val="0"/>
      <w:spacing w:line="280" w:lineRule="exact"/>
      <w:jc w:val="both"/>
    </w:pPr>
    <w:rPr>
      <w:sz w:val="28"/>
    </w:rPr>
  </w:style>
  <w:style w:type="paragraph" w:customStyle="1" w:styleId="Style32">
    <w:name w:val="Style32"/>
    <w:basedOn w:val="ac"/>
    <w:pPr>
      <w:widowControl w:val="0"/>
      <w:autoSpaceDE w:val="0"/>
      <w:spacing w:line="273" w:lineRule="exact"/>
    </w:pPr>
    <w:rPr>
      <w:sz w:val="28"/>
    </w:rPr>
  </w:style>
  <w:style w:type="paragraph" w:customStyle="1" w:styleId="Style46">
    <w:name w:val="Style46"/>
    <w:basedOn w:val="ac"/>
    <w:pPr>
      <w:widowControl w:val="0"/>
      <w:autoSpaceDE w:val="0"/>
    </w:pPr>
    <w:rPr>
      <w:sz w:val="28"/>
    </w:rPr>
  </w:style>
  <w:style w:type="paragraph" w:customStyle="1" w:styleId="Style48">
    <w:name w:val="Style48"/>
    <w:basedOn w:val="ac"/>
    <w:pPr>
      <w:widowControl w:val="0"/>
      <w:autoSpaceDE w:val="0"/>
      <w:spacing w:line="271" w:lineRule="exact"/>
      <w:ind w:firstLine="137"/>
    </w:pPr>
    <w:rPr>
      <w:sz w:val="28"/>
    </w:rPr>
  </w:style>
  <w:style w:type="paragraph" w:customStyle="1" w:styleId="Style45">
    <w:name w:val="Style45"/>
    <w:basedOn w:val="ac"/>
    <w:pPr>
      <w:widowControl w:val="0"/>
      <w:autoSpaceDE w:val="0"/>
      <w:spacing w:line="249" w:lineRule="exact"/>
      <w:jc w:val="center"/>
    </w:pPr>
    <w:rPr>
      <w:sz w:val="28"/>
    </w:rPr>
  </w:style>
  <w:style w:type="paragraph" w:customStyle="1" w:styleId="Style54">
    <w:name w:val="Style54"/>
    <w:basedOn w:val="ac"/>
    <w:pPr>
      <w:widowControl w:val="0"/>
      <w:autoSpaceDE w:val="0"/>
    </w:pPr>
    <w:rPr>
      <w:sz w:val="28"/>
    </w:rPr>
  </w:style>
  <w:style w:type="paragraph" w:customStyle="1" w:styleId="Style81">
    <w:name w:val="Style81"/>
    <w:basedOn w:val="ac"/>
    <w:pPr>
      <w:widowControl w:val="0"/>
      <w:autoSpaceDE w:val="0"/>
    </w:pPr>
    <w:rPr>
      <w:sz w:val="28"/>
    </w:rPr>
  </w:style>
  <w:style w:type="paragraph" w:customStyle="1" w:styleId="Style79">
    <w:name w:val="Style79"/>
    <w:basedOn w:val="ac"/>
    <w:pPr>
      <w:widowControl w:val="0"/>
      <w:autoSpaceDE w:val="0"/>
      <w:spacing w:line="479" w:lineRule="exact"/>
      <w:ind w:firstLine="345"/>
      <w:jc w:val="both"/>
    </w:pPr>
    <w:rPr>
      <w:sz w:val="28"/>
    </w:rPr>
  </w:style>
  <w:style w:type="paragraph" w:customStyle="1" w:styleId="subhead5">
    <w:name w:val="subhead5"/>
    <w:basedOn w:val="ac"/>
    <w:pPr>
      <w:spacing w:before="120" w:after="120"/>
    </w:pPr>
    <w:rPr>
      <w:color w:val="666666"/>
    </w:rPr>
  </w:style>
  <w:style w:type="paragraph" w:customStyle="1" w:styleId="2ffa">
    <w:name w:val="Основной текст2"/>
    <w:pPr>
      <w:suppressAutoHyphens/>
      <w:autoSpaceDE w:val="0"/>
      <w:ind w:firstLine="369"/>
      <w:jc w:val="both"/>
    </w:pPr>
    <w:rPr>
      <w:rFonts w:ascii="OpenSymbol" w:eastAsia="Garamond" w:hAnsi="OpenSymbol" w:cs="OpenSymbol"/>
      <w:color w:val="000000"/>
      <w:lang w:eastAsia="ar-SA"/>
    </w:rPr>
  </w:style>
  <w:style w:type="paragraph" w:customStyle="1" w:styleId="affffffffffb">
    <w:name w:val="Диплом"/>
    <w:basedOn w:val="ac"/>
    <w:pPr>
      <w:spacing w:line="360" w:lineRule="auto"/>
      <w:ind w:firstLine="709"/>
      <w:jc w:val="both"/>
    </w:pPr>
    <w:rPr>
      <w:sz w:val="28"/>
      <w:szCs w:val="28"/>
    </w:rPr>
  </w:style>
  <w:style w:type="paragraph" w:customStyle="1" w:styleId="affffffffffc">
    <w:name w:val="Заголовок статьи"/>
    <w:basedOn w:val="ac"/>
    <w:next w:val="ac"/>
    <w:pPr>
      <w:autoSpaceDE w:val="0"/>
      <w:ind w:left="1612" w:hanging="892"/>
      <w:jc w:val="both"/>
    </w:pPr>
    <w:rPr>
      <w:rFonts w:ascii="OpenSymbol" w:hAnsi="OpenSymbol" w:cs="OpenSymbol"/>
      <w:sz w:val="26"/>
      <w:szCs w:val="26"/>
    </w:rPr>
  </w:style>
  <w:style w:type="paragraph" w:customStyle="1" w:styleId="ConsNonformat">
    <w:name w:val="ConsNonformat"/>
    <w:pPr>
      <w:suppressAutoHyphens/>
      <w:autoSpaceDE w:val="0"/>
    </w:pPr>
    <w:rPr>
      <w:rFonts w:ascii="ISOCPEUR" w:eastAsia="Garamond" w:hAnsi="ISOCPEUR" w:cs="ISOCPEUR"/>
      <w:lang w:eastAsia="ar-SA"/>
    </w:rPr>
  </w:style>
  <w:style w:type="paragraph" w:customStyle="1" w:styleId="1fff4">
    <w:name w:val="ЗАГОЛОВОК1"/>
    <w:basedOn w:val="ac"/>
    <w:pPr>
      <w:spacing w:before="120" w:after="120"/>
      <w:jc w:val="center"/>
    </w:pPr>
    <w:rPr>
      <w:rFonts w:ascii="Helvetica" w:hAnsi="Helvetica" w:cs="Helvetica"/>
      <w:b/>
      <w:sz w:val="32"/>
      <w:szCs w:val="28"/>
    </w:rPr>
  </w:style>
  <w:style w:type="paragraph" w:customStyle="1" w:styleId="affffffffffd">
    <w:name w:val="Тема"/>
    <w:basedOn w:val="ac"/>
    <w:next w:val="ac"/>
    <w:pPr>
      <w:spacing w:after="120" w:line="360" w:lineRule="auto"/>
      <w:jc w:val="center"/>
    </w:pPr>
    <w:rPr>
      <w:rFonts w:ascii="Helvetica" w:hAnsi="Helvetica" w:cs="Helvetica"/>
      <w:b/>
      <w:sz w:val="28"/>
      <w:szCs w:val="20"/>
    </w:rPr>
  </w:style>
  <w:style w:type="paragraph" w:customStyle="1" w:styleId="1fff5">
    <w:name w:val="Знак Знак Знак Знак Знак Знак1"/>
    <w:basedOn w:val="ac"/>
    <w:rPr>
      <w:rFonts w:ascii="MS Reference Specialty" w:hAnsi="MS Reference Specialty" w:cs="MS Reference Specialty"/>
      <w:sz w:val="20"/>
      <w:szCs w:val="20"/>
      <w:lang w:val="en-US"/>
    </w:rPr>
  </w:style>
  <w:style w:type="paragraph" w:customStyle="1" w:styleId="1fff6">
    <w:name w:val="Обычный1"/>
    <w:uiPriority w:val="99"/>
    <w:pPr>
      <w:suppressAutoHyphens/>
      <w:snapToGrid w:val="0"/>
      <w:spacing w:before="100" w:after="100"/>
    </w:pPr>
    <w:rPr>
      <w:rFonts w:ascii="Garamond" w:eastAsia="Garamond" w:hAnsi="Garamond" w:cs="Garamond"/>
      <w:sz w:val="24"/>
      <w:lang w:eastAsia="ar-SA"/>
    </w:rPr>
  </w:style>
  <w:style w:type="paragraph" w:customStyle="1" w:styleId="affffffffffe">
    <w:name w:val="Знак Знак Знак Знак Знак Знак Знак"/>
    <w:basedOn w:val="ac"/>
    <w:pPr>
      <w:spacing w:after="160" w:line="240" w:lineRule="exact"/>
    </w:pPr>
    <w:rPr>
      <w:sz w:val="20"/>
      <w:szCs w:val="20"/>
    </w:rPr>
  </w:style>
  <w:style w:type="paragraph" w:customStyle="1" w:styleId="text0">
    <w:name w:val="text"/>
    <w:basedOn w:val="ac"/>
    <w:pPr>
      <w:spacing w:before="280" w:after="280"/>
    </w:pPr>
    <w:rPr>
      <w:sz w:val="18"/>
      <w:szCs w:val="18"/>
    </w:rPr>
  </w:style>
  <w:style w:type="paragraph" w:customStyle="1" w:styleId="124">
    <w:name w:val="Знак Знак12"/>
    <w:basedOn w:val="ac"/>
    <w:pPr>
      <w:spacing w:after="160" w:line="240" w:lineRule="exact"/>
    </w:pPr>
    <w:rPr>
      <w:rFonts w:ascii="MS Reference Specialty" w:hAnsi="MS Reference Specialty" w:cs="MS Reference Specialty"/>
      <w:sz w:val="20"/>
      <w:szCs w:val="20"/>
      <w:lang w:val="en-US"/>
    </w:rPr>
  </w:style>
  <w:style w:type="paragraph" w:customStyle="1" w:styleId="rvps140">
    <w:name w:val="rvps140"/>
    <w:basedOn w:val="ac"/>
    <w:pPr>
      <w:spacing w:before="280" w:after="280"/>
    </w:pPr>
  </w:style>
  <w:style w:type="paragraph" w:customStyle="1" w:styleId="119">
    <w:name w:val="Знак Знак1 Знак Знак Знак Знак1"/>
    <w:basedOn w:val="ac"/>
    <w:pPr>
      <w:spacing w:after="160" w:line="240" w:lineRule="exact"/>
    </w:pPr>
    <w:rPr>
      <w:rFonts w:ascii="MS Reference Specialty" w:hAnsi="MS Reference Specialty" w:cs="MS Reference Specialty"/>
      <w:sz w:val="20"/>
      <w:szCs w:val="20"/>
      <w:lang w:val="en-US"/>
    </w:rPr>
  </w:style>
  <w:style w:type="paragraph" w:customStyle="1" w:styleId="2ffb">
    <w:name w:val="Обычный (веб)2"/>
    <w:basedOn w:val="ac"/>
    <w:uiPriority w:val="99"/>
    <w:pPr>
      <w:spacing w:before="280" w:after="280"/>
    </w:pPr>
  </w:style>
  <w:style w:type="paragraph" w:customStyle="1" w:styleId="Normal-bullit">
    <w:name w:val="Normal-bullit"/>
    <w:basedOn w:val="ac"/>
    <w:pPr>
      <w:numPr>
        <w:numId w:val="30"/>
      </w:numPr>
      <w:overflowPunct w:val="0"/>
      <w:autoSpaceDE w:val="0"/>
      <w:ind w:left="284"/>
      <w:jc w:val="both"/>
      <w:textAlignment w:val="baseline"/>
    </w:pPr>
    <w:rPr>
      <w:rFonts w:ascii="OpenSymbol" w:hAnsi="OpenSymbol" w:cs="OpenSymbol"/>
      <w:sz w:val="18"/>
      <w:szCs w:val="20"/>
    </w:rPr>
  </w:style>
  <w:style w:type="paragraph" w:customStyle="1" w:styleId="2ffc">
    <w:name w:val="Знак2 Знак Знак Знак"/>
    <w:basedOn w:val="ac"/>
    <w:rPr>
      <w:rFonts w:ascii="MS Reference Specialty" w:hAnsi="MS Reference Specialty" w:cs="MS Reference Specialty"/>
      <w:sz w:val="20"/>
      <w:szCs w:val="20"/>
      <w:lang w:val="en-US"/>
    </w:rPr>
  </w:style>
  <w:style w:type="paragraph" w:customStyle="1" w:styleId="INT-20">
    <w:name w:val="INT-20"/>
    <w:pPr>
      <w:suppressAutoHyphens/>
      <w:overflowPunct w:val="0"/>
      <w:autoSpaceDE w:val="0"/>
      <w:spacing w:after="200" w:line="236" w:lineRule="atLeast"/>
      <w:ind w:firstLine="340"/>
      <w:jc w:val="both"/>
      <w:textAlignment w:val="baseline"/>
    </w:pPr>
    <w:rPr>
      <w:rFonts w:ascii="Helvetica" w:eastAsia="Garamond" w:hAnsi="Helvetica" w:cs="Helvetica"/>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c"/>
    <w:pPr>
      <w:spacing w:after="160" w:line="240" w:lineRule="exact"/>
    </w:pPr>
    <w:rPr>
      <w:sz w:val="28"/>
      <w:szCs w:val="20"/>
      <w:lang w:val="en-US"/>
    </w:rPr>
  </w:style>
  <w:style w:type="paragraph" w:customStyle="1" w:styleId="4f0">
    <w:name w:val="Знак4 Знак Знак"/>
    <w:basedOn w:val="ac"/>
    <w:rPr>
      <w:rFonts w:ascii="MS Reference Specialty" w:hAnsi="MS Reference Specialty" w:cs="MS Reference Specialty"/>
      <w:sz w:val="20"/>
      <w:szCs w:val="20"/>
      <w:lang w:val="en-US"/>
    </w:rPr>
  </w:style>
  <w:style w:type="paragraph" w:customStyle="1" w:styleId="2ffd">
    <w:name w:val="Знак2"/>
    <w:basedOn w:val="ac"/>
    <w:rPr>
      <w:rFonts w:ascii="MS Reference Specialty" w:hAnsi="MS Reference Specialty" w:cs="MS Reference Specialty"/>
      <w:sz w:val="20"/>
      <w:szCs w:val="20"/>
      <w:lang w:val="en-US"/>
    </w:rPr>
  </w:style>
  <w:style w:type="paragraph" w:customStyle="1" w:styleId="ConsTitle">
    <w:name w:val="ConsTitle"/>
    <w:basedOn w:val="ac"/>
    <w:pPr>
      <w:widowControl w:val="0"/>
      <w:autoSpaceDE w:val="0"/>
    </w:pPr>
    <w:rPr>
      <w:rFonts w:ascii="OpenSymbol" w:hAnsi="OpenSymbol" w:cs="OpenSymbol"/>
      <w:b/>
      <w:bCs/>
      <w:sz w:val="16"/>
      <w:szCs w:val="16"/>
    </w:rPr>
  </w:style>
  <w:style w:type="paragraph" w:customStyle="1" w:styleId="j">
    <w:name w:val="j"/>
    <w:basedOn w:val="ac"/>
    <w:pPr>
      <w:spacing w:before="280" w:after="280"/>
      <w:jc w:val="both"/>
    </w:pPr>
    <w:rPr>
      <w:rFonts w:ascii="OpenSymbol" w:hAnsi="OpenSymbol" w:cs="OpenSymbol"/>
      <w:sz w:val="20"/>
      <w:szCs w:val="20"/>
    </w:rPr>
  </w:style>
  <w:style w:type="paragraph" w:customStyle="1" w:styleId="Normal1">
    <w:name w:val="Normal1"/>
    <w:pPr>
      <w:suppressAutoHyphens/>
      <w:spacing w:before="300"/>
      <w:ind w:left="1000" w:right="800"/>
      <w:jc w:val="center"/>
    </w:pPr>
    <w:rPr>
      <w:rFonts w:ascii="Symbol" w:eastAsia="Garamond" w:hAnsi="Symbol" w:cs="Symbol"/>
      <w:i/>
      <w:sz w:val="32"/>
      <w:lang w:eastAsia="ar-SA"/>
    </w:rPr>
  </w:style>
  <w:style w:type="paragraph" w:customStyle="1" w:styleId="53">
    <w:name w:val="Стиль5"/>
    <w:basedOn w:val="ac"/>
    <w:link w:val="5b"/>
    <w:uiPriority w:val="99"/>
    <w:qFormat/>
    <w:pPr>
      <w:numPr>
        <w:numId w:val="29"/>
      </w:numPr>
      <w:spacing w:line="360" w:lineRule="auto"/>
    </w:pPr>
    <w:rPr>
      <w:sz w:val="28"/>
      <w:szCs w:val="28"/>
    </w:rPr>
  </w:style>
  <w:style w:type="paragraph" w:styleId="86">
    <w:name w:val="toc 8"/>
    <w:basedOn w:val="ac"/>
    <w:next w:val="ac"/>
    <w:pPr>
      <w:ind w:left="1680"/>
    </w:pPr>
  </w:style>
  <w:style w:type="paragraph" w:customStyle="1" w:styleId="u">
    <w:name w:val="u"/>
    <w:basedOn w:val="ac"/>
    <w:pPr>
      <w:ind w:firstLine="390"/>
      <w:jc w:val="both"/>
    </w:pPr>
  </w:style>
  <w:style w:type="paragraph" w:customStyle="1" w:styleId="afffffffffff0">
    <w:name w:val="#Основной Стиль"/>
    <w:basedOn w:val="ac"/>
    <w:pPr>
      <w:spacing w:line="360" w:lineRule="auto"/>
      <w:ind w:firstLine="720"/>
      <w:jc w:val="both"/>
    </w:pPr>
    <w:rPr>
      <w:sz w:val="28"/>
      <w:szCs w:val="20"/>
    </w:rPr>
  </w:style>
  <w:style w:type="paragraph" w:customStyle="1" w:styleId="1fff7">
    <w:name w:val="Красная строка1"/>
    <w:basedOn w:val="afffffffc"/>
    <w:pPr>
      <w:ind w:firstLine="210"/>
    </w:pPr>
    <w:rPr>
      <w:sz w:val="24"/>
    </w:rPr>
  </w:style>
  <w:style w:type="paragraph" w:customStyle="1" w:styleId="1fff8">
    <w:name w:val="Знак Знак Знак Знак1"/>
    <w:basedOn w:val="ac"/>
    <w:pPr>
      <w:widowControl w:val="0"/>
      <w:spacing w:before="280" w:after="280" w:line="360" w:lineRule="atLeast"/>
      <w:jc w:val="both"/>
      <w:textAlignment w:val="baseline"/>
    </w:pPr>
    <w:rPr>
      <w:rFonts w:ascii="Helvetica" w:hAnsi="Helvetica" w:cs="Helvetica"/>
      <w:sz w:val="20"/>
      <w:szCs w:val="20"/>
      <w:lang w:val="en-US"/>
    </w:rPr>
  </w:style>
  <w:style w:type="paragraph" w:customStyle="1" w:styleId="2ffe">
    <w:name w:val="ЗАГОЛОВОК2"/>
    <w:basedOn w:val="ac"/>
    <w:pPr>
      <w:spacing w:after="240" w:line="360" w:lineRule="auto"/>
      <w:jc w:val="center"/>
    </w:pPr>
    <w:rPr>
      <w:b/>
      <w:sz w:val="32"/>
    </w:rPr>
  </w:style>
  <w:style w:type="paragraph" w:customStyle="1" w:styleId="afffffffffff1">
    <w:name w:val="Содержимое таблицы"/>
    <w:basedOn w:val="ac"/>
    <w:pPr>
      <w:suppressLineNumbers/>
    </w:pPr>
    <w:rPr>
      <w:sz w:val="20"/>
      <w:szCs w:val="20"/>
    </w:rPr>
  </w:style>
  <w:style w:type="paragraph" w:customStyle="1" w:styleId="afffffffffff2">
    <w:name w:val="Заголовок таблицы"/>
    <w:basedOn w:val="ac"/>
    <w:pPr>
      <w:keepNext/>
      <w:tabs>
        <w:tab w:val="left" w:pos="1260"/>
      </w:tabs>
      <w:autoSpaceDE w:val="0"/>
      <w:spacing w:before="120" w:after="60"/>
      <w:ind w:left="1260" w:hanging="1260"/>
    </w:pPr>
    <w:rPr>
      <w:rFonts w:cs="OpenSymbol"/>
      <w:b/>
      <w:szCs w:val="26"/>
    </w:rPr>
  </w:style>
  <w:style w:type="paragraph" w:customStyle="1" w:styleId="5c">
    <w:name w:val="Знак5 Знак Знак Знак"/>
    <w:basedOn w:val="ac"/>
    <w:pPr>
      <w:spacing w:after="160" w:line="240" w:lineRule="exact"/>
    </w:pPr>
    <w:rPr>
      <w:rFonts w:ascii="MS Reference Specialty" w:hAnsi="MS Reference Specialty" w:cs="MS Reference Specialty"/>
      <w:sz w:val="20"/>
      <w:szCs w:val="20"/>
      <w:lang w:val="en-US"/>
    </w:rPr>
  </w:style>
  <w:style w:type="paragraph" w:customStyle="1" w:styleId="par">
    <w:name w:val="par"/>
    <w:basedOn w:val="ac"/>
    <w:pPr>
      <w:spacing w:before="280" w:after="280"/>
    </w:pPr>
  </w:style>
  <w:style w:type="paragraph" w:customStyle="1" w:styleId="dt">
    <w:name w:val="dt"/>
    <w:basedOn w:val="ac"/>
    <w:pPr>
      <w:spacing w:before="280" w:after="280"/>
    </w:pPr>
  </w:style>
  <w:style w:type="paragraph" w:customStyle="1" w:styleId="afffffffffff3">
    <w:name w:val="Текст в заданном формате"/>
    <w:basedOn w:val="ac"/>
    <w:pPr>
      <w:widowControl w:val="0"/>
    </w:pPr>
    <w:rPr>
      <w:rFonts w:ascii="ISOCPEUR" w:eastAsia="ISOCPEUR" w:hAnsi="ISOCPEUR" w:cs="ISOCPEUR"/>
      <w:sz w:val="20"/>
      <w:szCs w:val="20"/>
    </w:rPr>
  </w:style>
  <w:style w:type="paragraph" w:customStyle="1" w:styleId="1fff9">
    <w:name w:val="Нумерованный список 1"/>
    <w:basedOn w:val="afffffffc"/>
    <w:pPr>
      <w:tabs>
        <w:tab w:val="left" w:pos="357"/>
        <w:tab w:val="left" w:pos="851"/>
        <w:tab w:val="left" w:pos="1080"/>
      </w:tabs>
      <w:spacing w:after="0" w:line="360" w:lineRule="auto"/>
      <w:ind w:firstLine="567"/>
      <w:jc w:val="both"/>
    </w:pPr>
    <w:rPr>
      <w:szCs w:val="20"/>
    </w:rPr>
  </w:style>
  <w:style w:type="paragraph" w:customStyle="1" w:styleId="1fffa">
    <w:name w:val="Маркированный список 1"/>
    <w:basedOn w:val="afffffffc"/>
    <w:pPr>
      <w:tabs>
        <w:tab w:val="left" w:pos="360"/>
      </w:tabs>
      <w:spacing w:after="0" w:line="360" w:lineRule="auto"/>
      <w:ind w:left="360" w:hanging="360"/>
      <w:jc w:val="both"/>
    </w:pPr>
    <w:rPr>
      <w:sz w:val="24"/>
      <w:szCs w:val="20"/>
    </w:rPr>
  </w:style>
  <w:style w:type="paragraph" w:customStyle="1" w:styleId="1fffb">
    <w:name w:val="Нумерованный список1"/>
    <w:basedOn w:val="ac"/>
    <w:pPr>
      <w:tabs>
        <w:tab w:val="left" w:pos="360"/>
      </w:tabs>
      <w:spacing w:line="360" w:lineRule="auto"/>
      <w:ind w:left="360" w:hanging="360"/>
      <w:jc w:val="both"/>
    </w:pPr>
    <w:rPr>
      <w:sz w:val="28"/>
      <w:szCs w:val="20"/>
    </w:rPr>
  </w:style>
  <w:style w:type="paragraph" w:customStyle="1" w:styleId="316">
    <w:name w:val="Нумерованный список 31"/>
    <w:basedOn w:val="ac"/>
    <w:pPr>
      <w:tabs>
        <w:tab w:val="left" w:pos="357"/>
        <w:tab w:val="left" w:pos="926"/>
      </w:tabs>
      <w:spacing w:line="360" w:lineRule="auto"/>
      <w:ind w:left="926" w:hanging="360"/>
      <w:jc w:val="both"/>
    </w:pPr>
    <w:rPr>
      <w:sz w:val="26"/>
      <w:szCs w:val="20"/>
    </w:rPr>
  </w:style>
  <w:style w:type="paragraph" w:customStyle="1" w:styleId="214">
    <w:name w:val="Маркированный список 21"/>
    <w:basedOn w:val="ac"/>
    <w:pPr>
      <w:tabs>
        <w:tab w:val="left" w:pos="1134"/>
        <w:tab w:val="left" w:pos="1276"/>
      </w:tabs>
      <w:spacing w:line="360" w:lineRule="auto"/>
      <w:ind w:left="1135" w:hanging="284"/>
    </w:pPr>
    <w:rPr>
      <w:sz w:val="28"/>
      <w:szCs w:val="20"/>
    </w:rPr>
  </w:style>
  <w:style w:type="paragraph" w:customStyle="1" w:styleId="512">
    <w:name w:val="Нумерованный список 51"/>
    <w:basedOn w:val="ac"/>
    <w:pPr>
      <w:widowControl w:val="0"/>
      <w:tabs>
        <w:tab w:val="left" w:pos="357"/>
        <w:tab w:val="left" w:pos="1492"/>
      </w:tabs>
      <w:spacing w:line="360" w:lineRule="auto"/>
      <w:ind w:firstLine="567"/>
      <w:jc w:val="both"/>
    </w:pPr>
    <w:rPr>
      <w:sz w:val="28"/>
      <w:szCs w:val="20"/>
    </w:rPr>
  </w:style>
  <w:style w:type="paragraph" w:customStyle="1" w:styleId="216">
    <w:name w:val="Нумерованный список 21"/>
    <w:basedOn w:val="ac"/>
    <w:pPr>
      <w:tabs>
        <w:tab w:val="left" w:pos="357"/>
        <w:tab w:val="left" w:pos="1080"/>
      </w:tabs>
      <w:spacing w:line="360" w:lineRule="auto"/>
      <w:ind w:left="1080" w:hanging="360"/>
      <w:jc w:val="both"/>
    </w:pPr>
    <w:rPr>
      <w:sz w:val="26"/>
      <w:szCs w:val="20"/>
    </w:rPr>
  </w:style>
  <w:style w:type="paragraph" w:customStyle="1" w:styleId="NormalNumbered">
    <w:name w:val="Normal Numbered"/>
    <w:basedOn w:val="ac"/>
    <w:pPr>
      <w:numPr>
        <w:numId w:val="31"/>
      </w:numPr>
      <w:overflowPunct w:val="0"/>
      <w:autoSpaceDE w:val="0"/>
      <w:jc w:val="both"/>
      <w:textAlignment w:val="baseline"/>
    </w:pPr>
    <w:rPr>
      <w:rFonts w:ascii="OpenSymbol" w:hAnsi="OpenSymbol" w:cs="OpenSymbol"/>
      <w:sz w:val="18"/>
      <w:szCs w:val="20"/>
    </w:rPr>
  </w:style>
  <w:style w:type="paragraph" w:customStyle="1" w:styleId="1fffc">
    <w:name w:val="1Тема"/>
    <w:basedOn w:val="ac"/>
    <w:pPr>
      <w:spacing w:after="120"/>
    </w:pPr>
    <w:rPr>
      <w:rFonts w:ascii="MS Reference Specialty" w:hAnsi="MS Reference Specialty" w:cs="MS Reference Specialty"/>
      <w:b/>
      <w:bCs/>
    </w:rPr>
  </w:style>
  <w:style w:type="paragraph" w:customStyle="1" w:styleId="-3">
    <w:name w:val="Рис.-табл"/>
    <w:basedOn w:val="ac"/>
    <w:pPr>
      <w:jc w:val="center"/>
    </w:pPr>
    <w:rPr>
      <w:rFonts w:ascii="OpenSymbol" w:hAnsi="OpenSymbol" w:cs="OpenSymbol"/>
      <w:b/>
      <w:szCs w:val="16"/>
    </w:rPr>
  </w:style>
  <w:style w:type="paragraph" w:customStyle="1" w:styleId="2110">
    <w:name w:val="Основной текст 211"/>
    <w:basedOn w:val="ac"/>
    <w:pPr>
      <w:jc w:val="both"/>
    </w:pPr>
    <w:rPr>
      <w:sz w:val="28"/>
    </w:rPr>
  </w:style>
  <w:style w:type="paragraph" w:customStyle="1" w:styleId="afffffffffff4">
    <w:name w:val="мой стиль"/>
    <w:basedOn w:val="250"/>
    <w:pPr>
      <w:widowControl/>
      <w:ind w:right="0" w:firstLine="709"/>
    </w:pPr>
    <w:rPr>
      <w:sz w:val="24"/>
      <w:szCs w:val="24"/>
    </w:rPr>
  </w:style>
  <w:style w:type="paragraph" w:customStyle="1" w:styleId="zz-4">
    <w:name w:val="zz-4+"/>
    <w:basedOn w:val="ac"/>
    <w:pPr>
      <w:widowControl w:val="0"/>
      <w:spacing w:before="80"/>
      <w:ind w:firstLine="397"/>
      <w:jc w:val="both"/>
    </w:pPr>
    <w:rPr>
      <w:kern w:val="1"/>
      <w:sz w:val="22"/>
      <w:szCs w:val="22"/>
    </w:rPr>
  </w:style>
  <w:style w:type="paragraph" w:customStyle="1" w:styleId="1411">
    <w:name w:val="Стиль 14 пт По ширине Первая строка:  1 см Междустр.интервал:  1..."/>
    <w:basedOn w:val="ac"/>
    <w:pPr>
      <w:widowControl w:val="0"/>
      <w:shd w:val="clear" w:color="auto" w:fill="FFFFFF"/>
      <w:autoSpaceDE w:val="0"/>
      <w:spacing w:line="360" w:lineRule="auto"/>
      <w:ind w:firstLine="567"/>
      <w:jc w:val="both"/>
    </w:pPr>
    <w:rPr>
      <w:sz w:val="28"/>
      <w:szCs w:val="20"/>
    </w:rPr>
  </w:style>
  <w:style w:type="paragraph" w:customStyle="1" w:styleId="11a">
    <w:name w:val="Обычный11"/>
    <w:pPr>
      <w:widowControl w:val="0"/>
      <w:suppressAutoHyphens/>
    </w:pPr>
    <w:rPr>
      <w:rFonts w:ascii="Garamond" w:eastAsia="Garamond" w:hAnsi="Garamond" w:cs="Garamond"/>
      <w:lang w:eastAsia="ar-SA"/>
    </w:rPr>
  </w:style>
  <w:style w:type="paragraph" w:customStyle="1" w:styleId="A29B5ABABABC2">
    <w:name w:val="A=&gt;2=&gt;9 B5:AB A &gt;BABC?&gt;&lt; 2"/>
    <w:basedOn w:val="ac"/>
    <w:next w:val="ac"/>
    <w:pPr>
      <w:jc w:val="both"/>
    </w:pPr>
    <w:rPr>
      <w:rFonts w:ascii="OpenSymbol" w:hAnsi="OpenSymbol" w:cs="OpenSymbol"/>
      <w:szCs w:val="20"/>
    </w:rPr>
  </w:style>
  <w:style w:type="paragraph" w:customStyle="1" w:styleId="afffffffffff5">
    <w:name w:val="Текст таблицы"/>
    <w:basedOn w:val="ac"/>
    <w:pPr>
      <w:spacing w:line="360" w:lineRule="auto"/>
      <w:jc w:val="both"/>
    </w:pPr>
    <w:rPr>
      <w:rFonts w:ascii="ISOCPEUR" w:hAnsi="ISOCPEUR" w:cs="ISOCPEUR"/>
      <w:bCs/>
      <w:sz w:val="16"/>
    </w:rPr>
  </w:style>
  <w:style w:type="paragraph" w:customStyle="1" w:styleId="afffffffffff6">
    <w:name w:val="Текст таблицы центр"/>
    <w:basedOn w:val="afffffffffff5"/>
    <w:pPr>
      <w:jc w:val="center"/>
    </w:pPr>
  </w:style>
  <w:style w:type="paragraph" w:customStyle="1" w:styleId="afffffffffff7">
    <w:name w:val="Заголовок рисунка"/>
    <w:basedOn w:val="afffffffffff2"/>
    <w:pPr>
      <w:keepNext w:val="0"/>
      <w:tabs>
        <w:tab w:val="clear" w:pos="1260"/>
      </w:tabs>
      <w:autoSpaceDE/>
      <w:spacing w:before="0" w:after="0" w:line="360" w:lineRule="auto"/>
      <w:ind w:left="0" w:firstLine="0"/>
      <w:jc w:val="center"/>
    </w:pPr>
    <w:rPr>
      <w:rFonts w:cs="Garamond"/>
      <w:sz w:val="28"/>
      <w:szCs w:val="24"/>
    </w:rPr>
  </w:style>
  <w:style w:type="paragraph" w:customStyle="1" w:styleId="1fffd">
    <w:name w:val="Подзаголовок1"/>
    <w:basedOn w:val="250"/>
    <w:pPr>
      <w:widowControl/>
      <w:spacing w:before="120" w:after="120"/>
      <w:ind w:right="0" w:firstLine="851"/>
    </w:pPr>
    <w:rPr>
      <w:b/>
      <w:bCs/>
      <w:szCs w:val="24"/>
    </w:rPr>
  </w:style>
  <w:style w:type="paragraph" w:customStyle="1" w:styleId="1fffe">
    <w:name w:val="Знак Знак Знак Знак Знак Знак Знак Знак Знак Знак Знак Знак Знак1"/>
    <w:basedOn w:val="ac"/>
    <w:pPr>
      <w:spacing w:before="280" w:after="280"/>
    </w:pPr>
    <w:rPr>
      <w:rFonts w:ascii="Helvetica" w:hAnsi="Helvetica" w:cs="Helvetica"/>
      <w:sz w:val="20"/>
      <w:szCs w:val="20"/>
      <w:lang w:val="en-US"/>
    </w:rPr>
  </w:style>
  <w:style w:type="paragraph" w:customStyle="1" w:styleId="afffffffffff8">
    <w:name w:val="Знак Знак Знак Знак Знак Знак Знак Знак Знак Знак Знак Знак Знак Знак Знак Знак"/>
    <w:basedOn w:val="ac"/>
    <w:pPr>
      <w:spacing w:before="280" w:after="280"/>
    </w:pPr>
    <w:rPr>
      <w:rFonts w:ascii="Helvetica" w:hAnsi="Helvetica" w:cs="Helvetica"/>
      <w:sz w:val="20"/>
      <w:szCs w:val="20"/>
      <w:lang w:val="en-US"/>
    </w:rPr>
  </w:style>
  <w:style w:type="paragraph" w:customStyle="1" w:styleId="afffffffffff9">
    <w:name w:val="Основной текст_"/>
    <w:basedOn w:val="ac"/>
    <w:pPr>
      <w:widowControl w:val="0"/>
      <w:shd w:val="clear" w:color="auto" w:fill="FFFFFF"/>
      <w:spacing w:line="470" w:lineRule="exact"/>
      <w:jc w:val="center"/>
    </w:pPr>
    <w:rPr>
      <w:spacing w:val="4"/>
      <w:szCs w:val="20"/>
    </w:rPr>
  </w:style>
  <w:style w:type="paragraph" w:customStyle="1" w:styleId="217">
    <w:name w:val="Основной текст21"/>
    <w:basedOn w:val="ac"/>
    <w:pPr>
      <w:widowControl w:val="0"/>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c"/>
    <w:pPr>
      <w:spacing w:before="280" w:after="280"/>
    </w:pPr>
    <w:rPr>
      <w:rFonts w:ascii="Helvetica" w:hAnsi="Helvetica" w:cs="Helvetica"/>
      <w:sz w:val="20"/>
      <w:szCs w:val="20"/>
      <w:lang w:val="en-US"/>
    </w:rPr>
  </w:style>
  <w:style w:type="paragraph" w:customStyle="1" w:styleId="afffffffffffb">
    <w:name w:val="Текст статьи"/>
    <w:basedOn w:val="ac"/>
    <w:pPr>
      <w:spacing w:line="360" w:lineRule="auto"/>
      <w:ind w:firstLine="720"/>
      <w:jc w:val="both"/>
    </w:pPr>
    <w:rPr>
      <w:sz w:val="28"/>
      <w:szCs w:val="28"/>
    </w:rPr>
  </w:style>
  <w:style w:type="paragraph" w:customStyle="1" w:styleId="3f7">
    <w:name w:val="Обычный (веб)3"/>
    <w:basedOn w:val="ac"/>
    <w:pPr>
      <w:spacing w:before="150" w:after="150"/>
      <w:jc w:val="both"/>
    </w:pPr>
  </w:style>
  <w:style w:type="paragraph" w:customStyle="1" w:styleId="1ffff">
    <w:name w:val="Обычный (веб)1"/>
    <w:basedOn w:val="ac"/>
    <w:pPr>
      <w:spacing w:after="280" w:line="312" w:lineRule="atLeast"/>
    </w:pPr>
  </w:style>
  <w:style w:type="paragraph" w:customStyle="1" w:styleId="afffffffffffc">
    <w:name w:val="Обычный текст"/>
    <w:basedOn w:val="ac"/>
    <w:pPr>
      <w:ind w:firstLine="454"/>
      <w:jc w:val="both"/>
    </w:pPr>
    <w:rPr>
      <w:szCs w:val="20"/>
    </w:rPr>
  </w:style>
  <w:style w:type="paragraph" w:customStyle="1" w:styleId="afffffffffffd">
    <w:name w:val="Основной"/>
    <w:basedOn w:val="ac"/>
    <w:pPr>
      <w:spacing w:line="360" w:lineRule="auto"/>
      <w:ind w:firstLine="709"/>
      <w:jc w:val="both"/>
    </w:pPr>
    <w:rPr>
      <w:sz w:val="28"/>
    </w:rPr>
  </w:style>
  <w:style w:type="paragraph" w:customStyle="1" w:styleId="Style8">
    <w:name w:val="Style8"/>
    <w:basedOn w:val="ac"/>
    <w:pPr>
      <w:widowControl w:val="0"/>
      <w:autoSpaceDE w:val="0"/>
      <w:jc w:val="both"/>
    </w:pPr>
  </w:style>
  <w:style w:type="paragraph" w:customStyle="1" w:styleId="MediumGrid1-Accent2">
    <w:name w:val="Medium Grid 1 - Accent 2"/>
    <w:basedOn w:val="ac"/>
    <w:pPr>
      <w:ind w:left="720"/>
    </w:pPr>
    <w:rPr>
      <w:rFonts w:ascii="Mincho" w:eastAsia="Mincho" w:hAnsi="Mincho" w:cs="Mincho"/>
    </w:rPr>
  </w:style>
  <w:style w:type="paragraph" w:customStyle="1" w:styleId="147">
    <w:name w:val="табл_14"/>
    <w:basedOn w:val="ac"/>
    <w:rPr>
      <w:rFonts w:ascii="OpenSymbol" w:hAnsi="OpenSymbol" w:cs="OpenSymbol"/>
      <w:sz w:val="28"/>
      <w:szCs w:val="20"/>
    </w:rPr>
  </w:style>
  <w:style w:type="paragraph" w:customStyle="1" w:styleId="My">
    <w:name w:val="Основной текст.My Текст"/>
    <w:basedOn w:val="ac"/>
    <w:pPr>
      <w:widowControl w:val="0"/>
      <w:spacing w:line="360" w:lineRule="auto"/>
      <w:ind w:firstLine="720"/>
      <w:jc w:val="both"/>
    </w:pPr>
    <w:rPr>
      <w:sz w:val="28"/>
      <w:szCs w:val="20"/>
      <w:lang w:val="uk-UA"/>
    </w:rPr>
  </w:style>
  <w:style w:type="paragraph" w:customStyle="1" w:styleId="afffffffffffe">
    <w:name w:val="Норм без абзаца"/>
    <w:basedOn w:val="ac"/>
    <w:pPr>
      <w:jc w:val="both"/>
    </w:pPr>
    <w:rPr>
      <w:rFonts w:ascii="UkrainianPeterburg" w:hAnsi="UkrainianPeterburg" w:cs="UkrainianPeterburg"/>
      <w:sz w:val="16"/>
      <w:szCs w:val="16"/>
    </w:rPr>
  </w:style>
  <w:style w:type="paragraph" w:customStyle="1" w:styleId="affffffffffff">
    <w:name w:val="Осн текст"/>
    <w:basedOn w:val="ac"/>
    <w:pPr>
      <w:ind w:firstLine="709"/>
      <w:jc w:val="both"/>
    </w:pPr>
    <w:rPr>
      <w:sz w:val="32"/>
      <w:szCs w:val="32"/>
      <w:lang w:val="uk-UA"/>
    </w:rPr>
  </w:style>
  <w:style w:type="paragraph" w:customStyle="1" w:styleId="H1">
    <w:name w:val="H1"/>
    <w:basedOn w:val="ac"/>
    <w:next w:val="ac"/>
    <w:pPr>
      <w:keepNext/>
      <w:spacing w:before="100" w:after="100"/>
    </w:pPr>
    <w:rPr>
      <w:b/>
      <w:bCs/>
      <w:kern w:val="1"/>
      <w:sz w:val="48"/>
      <w:szCs w:val="48"/>
    </w:rPr>
  </w:style>
  <w:style w:type="paragraph" w:customStyle="1" w:styleId="a10">
    <w:name w:val="a1"/>
    <w:basedOn w:val="ac"/>
    <w:pPr>
      <w:spacing w:before="280" w:after="280"/>
    </w:pPr>
  </w:style>
  <w:style w:type="paragraph" w:customStyle="1" w:styleId="FR2">
    <w:name w:val="FR2"/>
    <w:pPr>
      <w:widowControl w:val="0"/>
      <w:suppressAutoHyphens/>
      <w:spacing w:before="280" w:line="420" w:lineRule="auto"/>
      <w:ind w:left="1080" w:hanging="1100"/>
    </w:pPr>
    <w:rPr>
      <w:rFonts w:ascii="Garamond" w:eastAsia="Garamond" w:hAnsi="Garamond" w:cs="Garamond"/>
      <w:sz w:val="28"/>
      <w:lang w:val="uk-UA" w:eastAsia="ar-SA"/>
    </w:rPr>
  </w:style>
  <w:style w:type="paragraph" w:styleId="5d">
    <w:name w:val="toc 5"/>
    <w:basedOn w:val="ac"/>
    <w:next w:val="ac"/>
    <w:pPr>
      <w:ind w:left="960"/>
    </w:pPr>
    <w:rPr>
      <w:rFonts w:ascii="IzhTitl" w:hAnsi="IzhTitl" w:cs="IzhTitl"/>
      <w:sz w:val="18"/>
      <w:szCs w:val="18"/>
    </w:rPr>
  </w:style>
  <w:style w:type="paragraph" w:styleId="66">
    <w:name w:val="toc 6"/>
    <w:basedOn w:val="ac"/>
    <w:next w:val="ac"/>
    <w:pPr>
      <w:ind w:left="1200"/>
    </w:pPr>
    <w:rPr>
      <w:rFonts w:ascii="IzhTitl" w:hAnsi="IzhTitl" w:cs="IzhTitl"/>
      <w:sz w:val="18"/>
      <w:szCs w:val="18"/>
    </w:rPr>
  </w:style>
  <w:style w:type="paragraph" w:styleId="77">
    <w:name w:val="toc 7"/>
    <w:basedOn w:val="ac"/>
    <w:next w:val="ac"/>
    <w:pPr>
      <w:ind w:left="1440"/>
    </w:pPr>
    <w:rPr>
      <w:rFonts w:ascii="IzhTitl" w:hAnsi="IzhTitl" w:cs="IzhTitl"/>
      <w:sz w:val="18"/>
      <w:szCs w:val="18"/>
    </w:rPr>
  </w:style>
  <w:style w:type="paragraph" w:styleId="93">
    <w:name w:val="toc 9"/>
    <w:basedOn w:val="ac"/>
    <w:next w:val="ac"/>
    <w:pPr>
      <w:ind w:left="1920"/>
    </w:pPr>
    <w:rPr>
      <w:rFonts w:ascii="IzhTitl" w:hAnsi="IzhTitl" w:cs="IzhTitl"/>
      <w:sz w:val="18"/>
      <w:szCs w:val="18"/>
    </w:rPr>
  </w:style>
  <w:style w:type="paragraph" w:customStyle="1" w:styleId="rvps19">
    <w:name w:val="rvps19"/>
    <w:basedOn w:val="ac"/>
    <w:pPr>
      <w:ind w:firstLine="603"/>
      <w:jc w:val="both"/>
    </w:pPr>
    <w:rPr>
      <w:lang w:val="en-AU"/>
    </w:rPr>
  </w:style>
  <w:style w:type="paragraph" w:customStyle="1" w:styleId="rvps20">
    <w:name w:val="rvps20"/>
    <w:basedOn w:val="ac"/>
    <w:pPr>
      <w:ind w:firstLine="603"/>
    </w:pPr>
    <w:rPr>
      <w:lang w:val="en-AU"/>
    </w:rPr>
  </w:style>
  <w:style w:type="paragraph" w:customStyle="1" w:styleId="rvps7">
    <w:name w:val="rvps7"/>
    <w:basedOn w:val="ac"/>
    <w:pPr>
      <w:ind w:firstLine="787"/>
      <w:jc w:val="both"/>
    </w:pPr>
    <w:rPr>
      <w:lang w:val="en-AU"/>
    </w:rPr>
  </w:style>
  <w:style w:type="paragraph" w:customStyle="1" w:styleId="rvps16">
    <w:name w:val="rvps16"/>
    <w:basedOn w:val="ac"/>
    <w:pPr>
      <w:ind w:firstLine="787"/>
      <w:jc w:val="both"/>
    </w:pPr>
    <w:rPr>
      <w:lang w:val="en-AU"/>
    </w:rPr>
  </w:style>
  <w:style w:type="paragraph" w:customStyle="1" w:styleId="Iauiue">
    <w:name w:val="Iau.iue"/>
    <w:basedOn w:val="ac"/>
    <w:next w:val="ac"/>
    <w:pPr>
      <w:autoSpaceDE w:val="0"/>
    </w:pPr>
    <w:rPr>
      <w:rFonts w:eastAsia="IzhTitl"/>
      <w:lang w:val="uk-UA"/>
    </w:rPr>
  </w:style>
  <w:style w:type="paragraph" w:customStyle="1" w:styleId="Normal2">
    <w:name w:val="Normal2"/>
    <w:pPr>
      <w:widowControl w:val="0"/>
      <w:suppressAutoHyphens/>
      <w:spacing w:before="20" w:line="316" w:lineRule="auto"/>
    </w:pPr>
    <w:rPr>
      <w:rFonts w:ascii="Garamond" w:eastAsia="Garamond" w:hAnsi="Garamond" w:cs="Garamond"/>
      <w:b/>
      <w:sz w:val="18"/>
      <w:lang w:eastAsia="ar-SA"/>
    </w:rPr>
  </w:style>
  <w:style w:type="paragraph" w:customStyle="1" w:styleId="antli13">
    <w:name w:val="antli13"/>
    <w:basedOn w:val="ac"/>
    <w:pPr>
      <w:overflowPunct w:val="0"/>
      <w:autoSpaceDE w:val="0"/>
      <w:textAlignment w:val="baseline"/>
    </w:pPr>
    <w:rPr>
      <w:rFonts w:ascii="CentSchbook Win95BT" w:hAnsi="CentSchbook Win95BT" w:cs="CentSchbook Win95BT"/>
      <w:spacing w:val="-36"/>
      <w:sz w:val="26"/>
      <w:szCs w:val="20"/>
      <w:lang w:val="en-GB"/>
    </w:rPr>
  </w:style>
  <w:style w:type="paragraph" w:customStyle="1" w:styleId="FR10">
    <w:name w:val="FR1"/>
    <w:pPr>
      <w:widowControl w:val="0"/>
      <w:suppressAutoHyphens/>
      <w:autoSpaceDE w:val="0"/>
      <w:ind w:left="4360"/>
    </w:pPr>
    <w:rPr>
      <w:rFonts w:ascii="Garamond" w:eastAsia="Garamond" w:hAnsi="Garamond" w:cs="Garamond"/>
      <w:lang w:eastAsia="ar-SA"/>
    </w:rPr>
  </w:style>
  <w:style w:type="paragraph" w:customStyle="1" w:styleId="FR3">
    <w:name w:val="FR3"/>
    <w:uiPriority w:val="99"/>
    <w:pPr>
      <w:widowControl w:val="0"/>
      <w:suppressAutoHyphens/>
      <w:autoSpaceDE w:val="0"/>
      <w:spacing w:line="276" w:lineRule="auto"/>
    </w:pPr>
    <w:rPr>
      <w:rFonts w:ascii="Garamond" w:eastAsia="Garamond" w:hAnsi="Garamond" w:cs="Garamond"/>
      <w:lang w:eastAsia="ar-SA"/>
    </w:rPr>
  </w:style>
  <w:style w:type="paragraph" w:customStyle="1" w:styleId="221">
    <w:name w:val="Список 22"/>
    <w:basedOn w:val="ac"/>
    <w:pPr>
      <w:ind w:left="566" w:hanging="283"/>
    </w:pPr>
  </w:style>
  <w:style w:type="paragraph" w:customStyle="1" w:styleId="413">
    <w:name w:val="Список 41"/>
    <w:basedOn w:val="ac"/>
    <w:pPr>
      <w:ind w:left="1132" w:hanging="283"/>
    </w:pPr>
  </w:style>
  <w:style w:type="paragraph" w:customStyle="1" w:styleId="Iauiue0">
    <w:name w:val="Iau?iue"/>
    <w:pPr>
      <w:suppressAutoHyphens/>
    </w:pPr>
    <w:rPr>
      <w:rFonts w:ascii="Garamond" w:eastAsia="Garamond" w:hAnsi="Garamond" w:cs="Garamond"/>
      <w:lang w:val="en-GB" w:eastAsia="ar-SA"/>
    </w:rPr>
  </w:style>
  <w:style w:type="paragraph" w:customStyle="1" w:styleId="218">
    <w:name w:val="Продолжение списка 21"/>
    <w:basedOn w:val="ac"/>
    <w:pPr>
      <w:widowControl w:val="0"/>
      <w:autoSpaceDE w:val="0"/>
      <w:spacing w:after="120"/>
      <w:ind w:left="566"/>
    </w:pPr>
    <w:rPr>
      <w:sz w:val="20"/>
      <w:szCs w:val="20"/>
    </w:rPr>
  </w:style>
  <w:style w:type="paragraph" w:customStyle="1" w:styleId="2fff">
    <w:name w:val="Îñíîâíîé òåêñò 2"/>
    <w:basedOn w:val="ac"/>
    <w:pPr>
      <w:widowControl w:val="0"/>
      <w:ind w:firstLine="851"/>
      <w:jc w:val="both"/>
    </w:pPr>
    <w:rPr>
      <w:sz w:val="28"/>
      <w:szCs w:val="20"/>
      <w:lang w:val="en-GB"/>
    </w:rPr>
  </w:style>
  <w:style w:type="paragraph" w:customStyle="1" w:styleId="affffffffffff0">
    <w:name w:val="Îáû÷íûé"/>
    <w:pPr>
      <w:widowControl w:val="0"/>
      <w:suppressAutoHyphens/>
      <w:spacing w:line="360" w:lineRule="auto"/>
    </w:pPr>
    <w:rPr>
      <w:rFonts w:ascii="Garamond" w:eastAsia="Garamond" w:hAnsi="Garamond" w:cs="Garamond"/>
      <w:sz w:val="24"/>
      <w:lang w:val="en-GB" w:eastAsia="ar-SA"/>
    </w:rPr>
  </w:style>
  <w:style w:type="paragraph" w:customStyle="1" w:styleId="affffffffffff1">
    <w:name w:val="Îñíîâíîé òåêñò"/>
    <w:basedOn w:val="affffffffffff0"/>
    <w:rPr>
      <w:rFonts w:ascii="CentSchbook Win95BT" w:hAnsi="CentSchbook Win95BT" w:cs="CentSchbook Win95BT"/>
      <w:sz w:val="28"/>
    </w:rPr>
  </w:style>
  <w:style w:type="paragraph" w:customStyle="1" w:styleId="2fff0">
    <w:name w:val="2"/>
    <w:basedOn w:val="ac"/>
    <w:next w:val="affffffff9"/>
    <w:pPr>
      <w:spacing w:before="280" w:after="280"/>
    </w:pPr>
    <w:rPr>
      <w:lang w:val="uk-UA"/>
    </w:rPr>
  </w:style>
  <w:style w:type="paragraph" w:customStyle="1" w:styleId="3f8">
    <w:name w:val="заголовок 3"/>
    <w:basedOn w:val="ac"/>
    <w:next w:val="ac"/>
    <w:uiPriority w:val="99"/>
    <w:pPr>
      <w:keepNext/>
      <w:widowControl w:val="0"/>
      <w:autoSpaceDE w:val="0"/>
      <w:jc w:val="center"/>
    </w:pPr>
    <w:rPr>
      <w:b/>
      <w:bCs/>
      <w:sz w:val="20"/>
      <w:szCs w:val="20"/>
    </w:rPr>
  </w:style>
  <w:style w:type="paragraph" w:customStyle="1" w:styleId="1ffff0">
    <w:name w:val="заголовок 1"/>
    <w:basedOn w:val="ac"/>
    <w:next w:val="ac"/>
    <w:uiPriority w:val="99"/>
    <w:pPr>
      <w:keepNext/>
      <w:autoSpaceDE w:val="0"/>
      <w:jc w:val="center"/>
    </w:pPr>
    <w:rPr>
      <w:rFonts w:ascii="Arial" w:hAnsi="Arial" w:cs="Arial"/>
      <w:b/>
      <w:bCs/>
      <w:sz w:val="36"/>
      <w:szCs w:val="36"/>
    </w:rPr>
  </w:style>
  <w:style w:type="paragraph" w:customStyle="1" w:styleId="2fff1">
    <w:name w:val="заголовок 2"/>
    <w:basedOn w:val="ac"/>
    <w:next w:val="ac"/>
    <w:link w:val="2fff2"/>
    <w:pPr>
      <w:keepNext/>
      <w:autoSpaceDE w:val="0"/>
      <w:jc w:val="center"/>
    </w:pPr>
    <w:rPr>
      <w:rFonts w:ascii="Arial" w:hAnsi="Arial" w:cs="Arial"/>
    </w:rPr>
  </w:style>
  <w:style w:type="paragraph" w:customStyle="1" w:styleId="4f1">
    <w:name w:val="заголовок 4"/>
    <w:basedOn w:val="ac"/>
    <w:next w:val="ac"/>
    <w:uiPriority w:val="99"/>
    <w:pPr>
      <w:keepNext/>
      <w:autoSpaceDE w:val="0"/>
    </w:pPr>
    <w:rPr>
      <w:rFonts w:ascii="Arial" w:hAnsi="Arial" w:cs="Arial"/>
      <w:b/>
      <w:bCs/>
      <w:sz w:val="20"/>
      <w:szCs w:val="20"/>
      <w:lang w:val="uk-UA"/>
    </w:rPr>
  </w:style>
  <w:style w:type="paragraph" w:customStyle="1" w:styleId="Chapter">
    <w:name w:val="Chapter"/>
    <w:pPr>
      <w:widowControl w:val="0"/>
      <w:suppressAutoHyphens/>
      <w:autoSpaceDE w:val="0"/>
    </w:pPr>
    <w:rPr>
      <w:rFonts w:ascii="OpenSymbol" w:eastAsia="Garamond" w:hAnsi="OpenSymbol" w:cs="OpenSymbol"/>
      <w:sz w:val="48"/>
      <w:szCs w:val="48"/>
      <w:lang w:eastAsia="ar-SA"/>
    </w:rPr>
  </w:style>
  <w:style w:type="paragraph" w:customStyle="1" w:styleId="k1">
    <w:name w:val="k1"/>
    <w:basedOn w:val="ac"/>
    <w:pPr>
      <w:spacing w:line="300" w:lineRule="atLeast"/>
      <w:ind w:firstLine="400"/>
      <w:jc w:val="both"/>
    </w:pPr>
  </w:style>
  <w:style w:type="paragraph" w:customStyle="1" w:styleId="k7">
    <w:name w:val="k7"/>
    <w:basedOn w:val="ac"/>
    <w:pPr>
      <w:spacing w:line="280" w:lineRule="atLeast"/>
      <w:ind w:left="1000"/>
    </w:pPr>
    <w:rPr>
      <w:sz w:val="22"/>
      <w:szCs w:val="22"/>
    </w:rPr>
  </w:style>
  <w:style w:type="paragraph" w:customStyle="1" w:styleId="affffffffffff2">
    <w:name w:val="Текст_статті Знак"/>
    <w:basedOn w:val="ac"/>
    <w:pPr>
      <w:ind w:firstLine="284"/>
      <w:jc w:val="both"/>
    </w:pPr>
    <w:rPr>
      <w:sz w:val="20"/>
      <w:szCs w:val="20"/>
      <w:lang w:val="uk-UA"/>
    </w:rPr>
  </w:style>
  <w:style w:type="paragraph" w:customStyle="1" w:styleId="affffffffffff3">
    <w:name w:val="література"/>
    <w:basedOn w:val="ac"/>
    <w:pPr>
      <w:tabs>
        <w:tab w:val="left" w:pos="360"/>
      </w:tabs>
      <w:jc w:val="both"/>
    </w:pPr>
    <w:rPr>
      <w:sz w:val="18"/>
      <w:szCs w:val="18"/>
      <w:lang w:val="en-US"/>
    </w:rPr>
  </w:style>
  <w:style w:type="paragraph" w:customStyle="1" w:styleId="note">
    <w:name w:val="note"/>
    <w:basedOn w:val="ac"/>
    <w:pPr>
      <w:numPr>
        <w:numId w:val="21"/>
      </w:numPr>
      <w:spacing w:before="280" w:after="26"/>
      <w:jc w:val="both"/>
    </w:pPr>
    <w:rPr>
      <w:rFonts w:ascii="MS Reference Specialty" w:hAnsi="MS Reference Specialty" w:cs="MS Reference Specialty"/>
      <w:color w:val="000000"/>
      <w:sz w:val="15"/>
      <w:szCs w:val="15"/>
    </w:rPr>
  </w:style>
  <w:style w:type="paragraph" w:customStyle="1" w:styleId="1ffff1">
    <w:name w:val="Текст выноски1"/>
    <w:basedOn w:val="ac"/>
    <w:pPr>
      <w:overflowPunct w:val="0"/>
      <w:autoSpaceDE w:val="0"/>
      <w:textAlignment w:val="baseline"/>
    </w:pPr>
    <w:rPr>
      <w:rFonts w:ascii="Helvetica" w:hAnsi="Helvetica" w:cs="Helvetica"/>
      <w:sz w:val="16"/>
      <w:szCs w:val="16"/>
    </w:rPr>
  </w:style>
  <w:style w:type="paragraph" w:customStyle="1" w:styleId="1Title">
    <w:name w:val="Заголовок 1.Title"/>
    <w:basedOn w:val="ac"/>
    <w:next w:val="ac"/>
    <w:pPr>
      <w:keepNext/>
      <w:widowControl w:val="0"/>
      <w:spacing w:line="360" w:lineRule="auto"/>
      <w:jc w:val="center"/>
    </w:pPr>
    <w:rPr>
      <w:b/>
      <w:caps/>
      <w:color w:val="000000"/>
      <w:szCs w:val="20"/>
      <w:lang w:val="uk-UA"/>
    </w:rPr>
  </w:style>
  <w:style w:type="paragraph" w:customStyle="1" w:styleId="2pidzaholovok">
    <w:name w:val="Заголовок 2.pidzaholovok"/>
    <w:basedOn w:val="ac"/>
    <w:next w:val="ac"/>
    <w:pPr>
      <w:keepNext/>
      <w:jc w:val="center"/>
    </w:pPr>
    <w:rPr>
      <w:b/>
      <w:i/>
      <w:szCs w:val="20"/>
    </w:rPr>
  </w:style>
  <w:style w:type="paragraph" w:customStyle="1" w:styleId="1Title1">
    <w:name w:val="Заголовок 1.Title1"/>
    <w:basedOn w:val="ac"/>
    <w:next w:val="ac"/>
    <w:pPr>
      <w:keepNext/>
      <w:widowControl w:val="0"/>
      <w:spacing w:after="120"/>
      <w:jc w:val="center"/>
    </w:pPr>
    <w:rPr>
      <w:rFonts w:ascii="MS Reference Specialty" w:hAnsi="MS Reference Specialty" w:cs="MS Reference Specialty"/>
      <w:b/>
      <w:caps/>
      <w:color w:val="000000"/>
      <w:szCs w:val="20"/>
      <w:lang w:val="uk-UA"/>
    </w:rPr>
  </w:style>
  <w:style w:type="paragraph" w:customStyle="1" w:styleId="2pidzaholovok2">
    <w:name w:val="Заголовок 2.pidzaholovok2"/>
    <w:basedOn w:val="ac"/>
    <w:next w:val="ac"/>
    <w:pPr>
      <w:keepNext/>
      <w:spacing w:after="120"/>
      <w:jc w:val="center"/>
    </w:pPr>
    <w:rPr>
      <w:rFonts w:ascii="MS Reference Specialty" w:hAnsi="MS Reference Specialty" w:cs="MS Reference Specialty"/>
      <w:b/>
      <w:i/>
      <w:szCs w:val="20"/>
      <w:lang w:val="uk-UA"/>
    </w:rPr>
  </w:style>
  <w:style w:type="paragraph" w:customStyle="1" w:styleId="Avtor">
    <w:name w:val="Основной текст.Avtor"/>
    <w:basedOn w:val="ac"/>
    <w:pPr>
      <w:spacing w:after="120"/>
      <w:jc w:val="center"/>
    </w:pPr>
    <w:rPr>
      <w:b/>
      <w:sz w:val="22"/>
      <w:szCs w:val="20"/>
      <w:lang w:val="uk-UA"/>
    </w:rPr>
  </w:style>
  <w:style w:type="paragraph" w:customStyle="1" w:styleId="body">
    <w:name w:val="Основной текст с отступом.body"/>
    <w:basedOn w:val="ac"/>
    <w:pPr>
      <w:spacing w:after="120"/>
      <w:ind w:firstLine="709"/>
      <w:jc w:val="both"/>
    </w:pPr>
    <w:rPr>
      <w:rFonts w:ascii="MS Reference Specialty" w:hAnsi="MS Reference Specialty" w:cs="MS Reference Specialty"/>
      <w:sz w:val="20"/>
      <w:szCs w:val="20"/>
      <w:lang w:val="uk-UA"/>
    </w:rPr>
  </w:style>
  <w:style w:type="paragraph" w:customStyle="1" w:styleId="text3">
    <w:name w:val="Цитата.text"/>
    <w:basedOn w:val="ac"/>
    <w:pPr>
      <w:spacing w:after="120"/>
      <w:ind w:left="2824" w:right="-1213"/>
    </w:pPr>
    <w:rPr>
      <w:rFonts w:ascii="MS Reference Specialty" w:hAnsi="MS Reference Specialty" w:cs="MS Reference Specialty"/>
      <w:i/>
      <w:sz w:val="22"/>
      <w:szCs w:val="20"/>
      <w:lang w:val="uk-UA"/>
    </w:rPr>
  </w:style>
  <w:style w:type="paragraph" w:customStyle="1" w:styleId="epihraf">
    <w:name w:val="epihraf"/>
    <w:basedOn w:val="text3"/>
    <w:pPr>
      <w:ind w:left="3969" w:right="-51"/>
      <w:jc w:val="both"/>
    </w:pPr>
    <w:rPr>
      <w:sz w:val="20"/>
    </w:rPr>
  </w:style>
  <w:style w:type="paragraph" w:customStyle="1" w:styleId="lit">
    <w:name w:val="Список.lit"/>
    <w:basedOn w:val="ac"/>
    <w:pPr>
      <w:numPr>
        <w:numId w:val="16"/>
      </w:numPr>
      <w:spacing w:after="120"/>
      <w:jc w:val="both"/>
    </w:pPr>
    <w:rPr>
      <w:rFonts w:ascii="MS Reference Specialty" w:hAnsi="MS Reference Specialty" w:cs="MS Reference Specialty"/>
      <w:sz w:val="22"/>
      <w:szCs w:val="20"/>
      <w:lang w:val="uk-UA"/>
    </w:rPr>
  </w:style>
  <w:style w:type="paragraph" w:customStyle="1" w:styleId="liter">
    <w:name w:val="Нумерованный список.liter"/>
    <w:basedOn w:val="ac"/>
    <w:pPr>
      <w:numPr>
        <w:numId w:val="6"/>
      </w:numPr>
      <w:spacing w:after="120"/>
      <w:jc w:val="both"/>
    </w:pPr>
    <w:rPr>
      <w:rFonts w:ascii="MS Reference Specialty" w:hAnsi="MS Reference Specialty" w:cs="MS Reference Specialty"/>
      <w:sz w:val="20"/>
      <w:szCs w:val="20"/>
      <w:lang w:val="uk-UA"/>
    </w:rPr>
  </w:style>
  <w:style w:type="paragraph" w:customStyle="1" w:styleId="3spysokl-ry">
    <w:name w:val="Основной текст 3.spysok l-ry"/>
    <w:basedOn w:val="ac"/>
    <w:pPr>
      <w:spacing w:after="120"/>
      <w:jc w:val="center"/>
    </w:pPr>
    <w:rPr>
      <w:rFonts w:ascii="MS Reference Specialty" w:hAnsi="MS Reference Specialty" w:cs="MS Reference Specialty"/>
      <w:b/>
      <w:caps/>
      <w:sz w:val="22"/>
      <w:szCs w:val="20"/>
      <w:lang w:val="en-US"/>
    </w:rPr>
  </w:style>
  <w:style w:type="paragraph" w:customStyle="1" w:styleId="rubryka">
    <w:name w:val="Основной текст с отступом.rubryka"/>
    <w:basedOn w:val="ac"/>
    <w:pPr>
      <w:spacing w:before="40" w:after="40"/>
      <w:ind w:firstLine="709"/>
      <w:jc w:val="both"/>
    </w:pPr>
    <w:rPr>
      <w:rFonts w:ascii="MS Reference Specialty" w:hAnsi="MS Reference Specialty" w:cs="MS Reference Specialty"/>
      <w:b/>
      <w:i/>
      <w:sz w:val="22"/>
      <w:szCs w:val="20"/>
      <w:lang w:val="pl-PL"/>
    </w:rPr>
  </w:style>
  <w:style w:type="paragraph" w:customStyle="1" w:styleId="mkTerm">
    <w:name w:val="mkTerm"/>
    <w:basedOn w:val="ac"/>
    <w:pPr>
      <w:spacing w:after="120"/>
    </w:pPr>
    <w:rPr>
      <w:rFonts w:ascii="Helvetica" w:hAnsi="Helvetica" w:cs="Helvetica"/>
      <w:b/>
      <w:i/>
      <w:sz w:val="20"/>
      <w:szCs w:val="20"/>
      <w:lang w:val="uk-UA"/>
    </w:rPr>
  </w:style>
  <w:style w:type="paragraph" w:customStyle="1" w:styleId="mkSpec">
    <w:name w:val="mkSpec"/>
    <w:basedOn w:val="ac"/>
    <w:pPr>
      <w:spacing w:after="120"/>
    </w:pPr>
    <w:rPr>
      <w:rFonts w:ascii="MS Reference Specialty" w:hAnsi="MS Reference Specialty" w:cs="MS Reference Specialty"/>
      <w:i/>
      <w:smallCaps/>
      <w:sz w:val="20"/>
      <w:szCs w:val="20"/>
      <w:lang w:val="uk-UA"/>
    </w:rPr>
  </w:style>
  <w:style w:type="paragraph" w:customStyle="1" w:styleId="mkEntry">
    <w:name w:val="mkEntry"/>
    <w:basedOn w:val="ac"/>
    <w:pPr>
      <w:spacing w:after="120"/>
    </w:pPr>
    <w:rPr>
      <w:rFonts w:ascii="Helvetica" w:hAnsi="Helvetica" w:cs="Helvetica"/>
      <w:b/>
      <w:caps/>
      <w:sz w:val="20"/>
      <w:szCs w:val="20"/>
      <w:lang w:val="uk-UA"/>
    </w:rPr>
  </w:style>
  <w:style w:type="paragraph" w:customStyle="1" w:styleId="mkText">
    <w:name w:val="mkText"/>
    <w:basedOn w:val="ac"/>
    <w:pPr>
      <w:spacing w:after="120"/>
      <w:ind w:firstLine="3402"/>
      <w:jc w:val="center"/>
    </w:pPr>
    <w:rPr>
      <w:rFonts w:ascii="Mangal" w:hAnsi="Mangal" w:cs="Mangal"/>
      <w:sz w:val="20"/>
      <w:szCs w:val="20"/>
      <w:lang w:val="en-US"/>
    </w:rPr>
  </w:style>
  <w:style w:type="paragraph" w:customStyle="1" w:styleId="mkRef">
    <w:name w:val="mkRef"/>
    <w:basedOn w:val="mkText"/>
    <w:pPr>
      <w:spacing w:before="120"/>
    </w:pPr>
    <w:rPr>
      <w:color w:val="0000FF"/>
    </w:rPr>
  </w:style>
  <w:style w:type="paragraph" w:customStyle="1" w:styleId="mkChapter">
    <w:name w:val="mkChapter"/>
    <w:basedOn w:val="mkEntry"/>
    <w:pPr>
      <w:spacing w:before="240"/>
      <w:jc w:val="center"/>
    </w:pPr>
    <w:rPr>
      <w:rFonts w:ascii="MS Reference Specialty" w:hAnsi="MS Reference Specialty" w:cs="MS Reference Specialty"/>
      <w:spacing w:val="40"/>
    </w:rPr>
  </w:style>
  <w:style w:type="paragraph" w:customStyle="1" w:styleId="mkIdentifier">
    <w:name w:val="mkIdentifier"/>
    <w:basedOn w:val="2ff3"/>
    <w:pPr>
      <w:spacing w:after="120"/>
    </w:pPr>
    <w:rPr>
      <w:b/>
      <w:color w:val="000080"/>
      <w:lang w:val="uk-UA"/>
    </w:rPr>
  </w:style>
  <w:style w:type="paragraph" w:customStyle="1" w:styleId="Vstup">
    <w:name w:val="Vstup"/>
    <w:basedOn w:val="body"/>
    <w:rPr>
      <w:i/>
    </w:rPr>
  </w:style>
  <w:style w:type="paragraph" w:customStyle="1" w:styleId="Shapka1">
    <w:name w:val="Shapka1"/>
    <w:basedOn w:val="body"/>
    <w:pPr>
      <w:jc w:val="center"/>
    </w:pPr>
    <w:rPr>
      <w:sz w:val="24"/>
    </w:rPr>
  </w:style>
  <w:style w:type="paragraph" w:customStyle="1" w:styleId="Shapka2">
    <w:name w:val="Shapka2"/>
    <w:basedOn w:val="ac"/>
    <w:pPr>
      <w:spacing w:after="120" w:line="480" w:lineRule="auto"/>
      <w:jc w:val="center"/>
    </w:pPr>
    <w:rPr>
      <w:rFonts w:ascii="MS Reference Specialty" w:hAnsi="MS Reference Specialty" w:cs="MS Reference Specialty"/>
      <w:b/>
      <w:i/>
      <w:sz w:val="32"/>
      <w:szCs w:val="20"/>
      <w:lang w:val="uk-UA"/>
      <w14:shadow w14:blurRad="50800" w14:dist="38100" w14:dir="2700000" w14:sx="100000" w14:sy="100000" w14:kx="0" w14:ky="0" w14:algn="tl">
        <w14:srgbClr w14:val="000000">
          <w14:alpha w14:val="60000"/>
        </w14:srgbClr>
      </w14:shadow>
    </w:rPr>
  </w:style>
  <w:style w:type="paragraph" w:customStyle="1" w:styleId="Shapka3">
    <w:name w:val="Shapka3"/>
    <w:basedOn w:val="Shapka1"/>
    <w:pPr>
      <w:jc w:val="left"/>
    </w:pPr>
  </w:style>
  <w:style w:type="paragraph" w:customStyle="1" w:styleId="Sokiltext">
    <w:name w:val="Sokil text"/>
    <w:basedOn w:val="2ff3"/>
    <w:pPr>
      <w:spacing w:line="360" w:lineRule="auto"/>
      <w:ind w:firstLine="720"/>
      <w:jc w:val="both"/>
    </w:pPr>
    <w:rPr>
      <w:rFonts w:ascii="Garamond" w:hAnsi="Garamond" w:cs="Garamond"/>
      <w:sz w:val="28"/>
      <w:lang w:val="uk-UA"/>
    </w:rPr>
  </w:style>
  <w:style w:type="paragraph" w:customStyle="1" w:styleId="Sokiltitle">
    <w:name w:val="Sokil title"/>
    <w:basedOn w:val="2ff3"/>
    <w:pPr>
      <w:spacing w:after="120"/>
      <w:jc w:val="center"/>
    </w:pPr>
    <w:rPr>
      <w:rFonts w:ascii="Garamond" w:hAnsi="Garamond" w:cs="Garamond"/>
      <w:caps/>
      <w:sz w:val="28"/>
      <w:lang w:val="uk-UA"/>
    </w:rPr>
  </w:style>
  <w:style w:type="paragraph" w:customStyle="1" w:styleId="Sokilendnote">
    <w:name w:val="Sokil endnote"/>
    <w:basedOn w:val="Sokiltext"/>
    <w:rPr>
      <w:i/>
      <w:sz w:val="24"/>
    </w:rPr>
  </w:style>
  <w:style w:type="paragraph" w:customStyle="1" w:styleId="Sokilpidz">
    <w:name w:val="Sokil pidz"/>
    <w:basedOn w:val="ac"/>
    <w:pPr>
      <w:spacing w:after="120" w:line="360" w:lineRule="auto"/>
      <w:jc w:val="center"/>
    </w:pPr>
    <w:rPr>
      <w:b/>
      <w:i/>
      <w:sz w:val="28"/>
      <w:szCs w:val="20"/>
      <w:lang w:val="uk-UA"/>
    </w:rPr>
  </w:style>
  <w:style w:type="paragraph" w:customStyle="1" w:styleId="Sokilfootnote1">
    <w:name w:val="Sokil footnote1"/>
    <w:basedOn w:val="Sokilendnote"/>
    <w:pPr>
      <w:ind w:firstLine="0"/>
    </w:pPr>
    <w:rPr>
      <w:i w:val="0"/>
      <w:sz w:val="16"/>
    </w:rPr>
  </w:style>
  <w:style w:type="paragraph" w:customStyle="1" w:styleId="Avt">
    <w:name w:val="Avt"/>
    <w:basedOn w:val="mkText"/>
    <w:pPr>
      <w:jc w:val="right"/>
    </w:pPr>
    <w:rPr>
      <w:rFonts w:ascii="Garamond" w:hAnsi="Garamond" w:cs="Garamond"/>
      <w:b/>
      <w:i/>
      <w:sz w:val="24"/>
      <w:lang w:val="uk-UA"/>
    </w:rPr>
  </w:style>
  <w:style w:type="paragraph" w:customStyle="1" w:styleId="Peredacha">
    <w:name w:val="Peredacha"/>
    <w:basedOn w:val="ac"/>
    <w:pPr>
      <w:spacing w:after="120"/>
      <w:ind w:firstLine="567"/>
    </w:pPr>
    <w:rPr>
      <w:szCs w:val="20"/>
      <w:lang w:val="uk-UA"/>
    </w:rPr>
  </w:style>
  <w:style w:type="paragraph" w:customStyle="1" w:styleId="Datakrush">
    <w:name w:val="Data krush"/>
    <w:basedOn w:val="ac"/>
    <w:pPr>
      <w:spacing w:after="120"/>
      <w:jc w:val="right"/>
    </w:pPr>
    <w:rPr>
      <w:rFonts w:ascii="MS Reference Specialty" w:hAnsi="MS Reference Specialty" w:cs="MS Reference Specialty"/>
      <w:i/>
      <w:sz w:val="20"/>
      <w:szCs w:val="20"/>
      <w:lang w:val="uk-UA"/>
    </w:rPr>
  </w:style>
  <w:style w:type="paragraph" w:customStyle="1" w:styleId="mkCover01">
    <w:name w:val="mkCover01"/>
    <w:pPr>
      <w:suppressAutoHyphens/>
      <w:jc w:val="center"/>
    </w:pPr>
    <w:rPr>
      <w:rFonts w:ascii="Garamond" w:eastAsia="Garamond" w:hAnsi="Garamond" w:cs="Garamond"/>
      <w:lang w:eastAsia="ar-SA"/>
    </w:rPr>
  </w:style>
  <w:style w:type="paragraph" w:customStyle="1" w:styleId="mkCover02">
    <w:name w:val="mkCover02"/>
    <w:basedOn w:val="ac"/>
    <w:pPr>
      <w:spacing w:before="1000" w:after="480"/>
      <w:jc w:val="center"/>
    </w:pPr>
    <w:rPr>
      <w:rFonts w:ascii="MS Reference Specialty" w:hAnsi="MS Reference Specialty" w:cs="MS Reference Specialty"/>
      <w:b/>
      <w:caps/>
      <w:spacing w:val="40"/>
      <w:sz w:val="40"/>
      <w:szCs w:val="20"/>
      <w:lang w:val="uk-UA"/>
    </w:rPr>
  </w:style>
  <w:style w:type="paragraph" w:customStyle="1" w:styleId="mkCover03">
    <w:name w:val="mkCover03"/>
    <w:basedOn w:val="ac"/>
    <w:pPr>
      <w:spacing w:before="120" w:after="240"/>
      <w:jc w:val="center"/>
    </w:pPr>
    <w:rPr>
      <w:rFonts w:ascii="MS Reference Specialty" w:hAnsi="MS Reference Specialty" w:cs="MS Reference Specialty"/>
      <w:b/>
      <w:sz w:val="36"/>
      <w:szCs w:val="20"/>
      <w:lang w:val="uk-UA"/>
    </w:rPr>
  </w:style>
  <w:style w:type="paragraph" w:customStyle="1" w:styleId="mkCover04">
    <w:name w:val="mkCover04"/>
    <w:basedOn w:val="ac"/>
    <w:pPr>
      <w:spacing w:before="4000" w:after="120"/>
      <w:jc w:val="center"/>
    </w:pPr>
    <w:rPr>
      <w:rFonts w:ascii="MS Reference Specialty" w:hAnsi="MS Reference Specialty" w:cs="MS Reference Specialty"/>
      <w:sz w:val="20"/>
      <w:szCs w:val="20"/>
      <w:lang w:val="uk-UA"/>
    </w:rPr>
  </w:style>
  <w:style w:type="paragraph" w:customStyle="1" w:styleId="mkCover05">
    <w:name w:val="mkCover05"/>
    <w:basedOn w:val="ac"/>
    <w:pPr>
      <w:spacing w:before="2040" w:after="120"/>
      <w:jc w:val="center"/>
    </w:pPr>
    <w:rPr>
      <w:rFonts w:ascii="MS Reference Specialty" w:hAnsi="MS Reference Specialty" w:cs="MS Reference Specialty"/>
      <w:sz w:val="20"/>
      <w:szCs w:val="20"/>
      <w:lang w:val="uk-UA"/>
    </w:rPr>
  </w:style>
  <w:style w:type="paragraph" w:customStyle="1" w:styleId="mkChapter01">
    <w:name w:val="mkChapter01"/>
    <w:basedOn w:val="mkEntry"/>
    <w:pPr>
      <w:spacing w:before="240"/>
      <w:jc w:val="center"/>
    </w:pPr>
    <w:rPr>
      <w:rFonts w:ascii="MS Reference Specialty" w:hAnsi="MS Reference Specialty" w:cs="MS Reference Specialty"/>
      <w:spacing w:val="40"/>
    </w:rPr>
  </w:style>
  <w:style w:type="paragraph" w:customStyle="1" w:styleId="mkChapter02">
    <w:name w:val="mkChapter02"/>
    <w:basedOn w:val="mkChapter01"/>
    <w:pPr>
      <w:ind w:left="227"/>
      <w:jc w:val="left"/>
    </w:pPr>
    <w:rPr>
      <w:spacing w:val="0"/>
      <w:sz w:val="18"/>
    </w:rPr>
  </w:style>
  <w:style w:type="paragraph" w:customStyle="1" w:styleId="mkChapter03">
    <w:name w:val="mkChapter03"/>
    <w:basedOn w:val="mkChapter02"/>
    <w:rPr>
      <w:sz w:val="16"/>
    </w:rPr>
  </w:style>
  <w:style w:type="paragraph" w:customStyle="1" w:styleId="2pidzaholovok1">
    <w:name w:val="Заголовок 2.pidzaholovok1"/>
    <w:basedOn w:val="ac"/>
    <w:next w:val="ac"/>
    <w:pPr>
      <w:keepNext/>
      <w:spacing w:before="170" w:after="170"/>
      <w:jc w:val="center"/>
    </w:pPr>
    <w:rPr>
      <w:rFonts w:ascii="Mangal" w:hAnsi="Mangal" w:cs="Mangal"/>
      <w:b/>
      <w:i/>
      <w:szCs w:val="20"/>
    </w:rPr>
  </w:style>
  <w:style w:type="paragraph" w:customStyle="1" w:styleId="1ffff2">
    <w:name w:val="Заголовок 1.Название"/>
    <w:basedOn w:val="ac"/>
    <w:next w:val="ac"/>
    <w:pPr>
      <w:keepNext/>
      <w:spacing w:after="283"/>
      <w:jc w:val="center"/>
    </w:pPr>
    <w:rPr>
      <w:rFonts w:ascii="Mangal" w:hAnsi="Mangal" w:cs="Mangal"/>
      <w:b/>
      <w:caps/>
      <w:szCs w:val="20"/>
    </w:rPr>
  </w:style>
  <w:style w:type="paragraph" w:customStyle="1" w:styleId="Avtor10">
    <w:name w:val="Основной текст.Avtor1"/>
    <w:basedOn w:val="ac"/>
    <w:pPr>
      <w:spacing w:after="120"/>
      <w:jc w:val="center"/>
    </w:pPr>
    <w:rPr>
      <w:b/>
      <w:sz w:val="22"/>
      <w:szCs w:val="20"/>
      <w:lang w:val="uk-UA"/>
    </w:rPr>
  </w:style>
  <w:style w:type="paragraph" w:customStyle="1" w:styleId="Cytata">
    <w:name w:val="Cytata"/>
    <w:basedOn w:val="mkText"/>
    <w:pPr>
      <w:spacing w:after="0" w:line="360" w:lineRule="auto"/>
      <w:ind w:left="907" w:firstLine="0"/>
      <w:jc w:val="both"/>
    </w:pPr>
    <w:rPr>
      <w:rFonts w:ascii="Garamond" w:hAnsi="Garamond" w:cs="Garamond"/>
      <w:sz w:val="16"/>
      <w:lang w:val="ru-RU"/>
    </w:rPr>
  </w:style>
  <w:style w:type="paragraph" w:customStyle="1" w:styleId="rubryka1">
    <w:name w:val="Основной текст с отступом.rubryka1"/>
    <w:basedOn w:val="ac"/>
    <w:pPr>
      <w:spacing w:line="360" w:lineRule="auto"/>
      <w:ind w:firstLine="720"/>
      <w:jc w:val="center"/>
    </w:pPr>
    <w:rPr>
      <w:b/>
      <w:sz w:val="28"/>
      <w:szCs w:val="20"/>
      <w:lang w:val="uk-UA"/>
    </w:rPr>
  </w:style>
  <w:style w:type="paragraph" w:customStyle="1" w:styleId="Avtor2">
    <w:name w:val="Основной текст.Avtor2"/>
    <w:basedOn w:val="ac"/>
    <w:pPr>
      <w:jc w:val="center"/>
    </w:pPr>
    <w:rPr>
      <w:b/>
      <w:sz w:val="22"/>
      <w:szCs w:val="20"/>
      <w:lang w:val="uk-UA"/>
    </w:rPr>
  </w:style>
  <w:style w:type="paragraph" w:customStyle="1" w:styleId="body10">
    <w:name w:val="Основной текст с отступом.body1"/>
    <w:basedOn w:val="ac"/>
    <w:pPr>
      <w:ind w:firstLine="709"/>
      <w:jc w:val="both"/>
    </w:pPr>
    <w:rPr>
      <w:sz w:val="20"/>
      <w:szCs w:val="20"/>
      <w:lang w:val="uk-UA"/>
    </w:rPr>
  </w:style>
  <w:style w:type="paragraph" w:customStyle="1" w:styleId="text10">
    <w:name w:val="Цитата.text1"/>
    <w:basedOn w:val="ac"/>
    <w:pPr>
      <w:ind w:left="2824" w:right="-1213"/>
    </w:pPr>
    <w:rPr>
      <w:i/>
      <w:sz w:val="22"/>
      <w:szCs w:val="20"/>
      <w:lang w:val="uk-UA"/>
    </w:rPr>
  </w:style>
  <w:style w:type="paragraph" w:customStyle="1" w:styleId="lit1">
    <w:name w:val="Список.lit1"/>
    <w:basedOn w:val="ac"/>
    <w:pPr>
      <w:tabs>
        <w:tab w:val="left" w:pos="360"/>
      </w:tabs>
      <w:ind w:left="360" w:hanging="360"/>
      <w:jc w:val="both"/>
    </w:pPr>
    <w:rPr>
      <w:sz w:val="22"/>
      <w:szCs w:val="20"/>
      <w:lang w:val="uk-UA"/>
    </w:rPr>
  </w:style>
  <w:style w:type="paragraph" w:customStyle="1" w:styleId="liter1">
    <w:name w:val="Нумерованный список.liter1"/>
    <w:basedOn w:val="ac"/>
    <w:pPr>
      <w:tabs>
        <w:tab w:val="left" w:pos="360"/>
      </w:tabs>
      <w:ind w:left="360" w:hanging="360"/>
      <w:jc w:val="both"/>
    </w:pPr>
    <w:rPr>
      <w:sz w:val="20"/>
      <w:szCs w:val="20"/>
    </w:rPr>
  </w:style>
  <w:style w:type="paragraph" w:customStyle="1" w:styleId="3spysokl-ry1">
    <w:name w:val="Основной текст 3.spysok l-ry1"/>
    <w:basedOn w:val="ac"/>
    <w:pPr>
      <w:jc w:val="center"/>
    </w:pPr>
    <w:rPr>
      <w:b/>
      <w:caps/>
      <w:sz w:val="22"/>
      <w:szCs w:val="20"/>
      <w:lang w:val="en-US"/>
    </w:rPr>
  </w:style>
  <w:style w:type="paragraph" w:customStyle="1" w:styleId="1ffff3">
    <w:name w:val="Основной текст с отступом1"/>
    <w:basedOn w:val="ac"/>
    <w:pPr>
      <w:spacing w:line="360" w:lineRule="auto"/>
      <w:ind w:firstLine="709"/>
      <w:jc w:val="both"/>
    </w:pPr>
  </w:style>
  <w:style w:type="paragraph" w:customStyle="1" w:styleId="SNOSKA">
    <w:name w:val="SNOSKA"/>
    <w:basedOn w:val="21"/>
    <w:pPr>
      <w:keepNext w:val="0"/>
      <w:widowControl w:val="0"/>
      <w:numPr>
        <w:ilvl w:val="0"/>
        <w:numId w:val="0"/>
      </w:numPr>
      <w:spacing w:before="0" w:after="0" w:line="360" w:lineRule="auto"/>
      <w:jc w:val="both"/>
    </w:pPr>
    <w:rPr>
      <w:rFonts w:ascii="Garamond" w:hAnsi="Garamond"/>
      <w:b w:val="0"/>
      <w:bCs w:val="0"/>
      <w:i w:val="0"/>
      <w:iCs w:val="0"/>
      <w:szCs w:val="20"/>
      <w:lang w:val="en-US"/>
    </w:rPr>
  </w:style>
  <w:style w:type="paragraph" w:customStyle="1" w:styleId="219">
    <w:name w:val="Основной текст с отступом 21"/>
    <w:basedOn w:val="ac"/>
    <w:uiPriority w:val="99"/>
    <w:pPr>
      <w:widowControl w:val="0"/>
      <w:spacing w:line="360" w:lineRule="auto"/>
      <w:ind w:firstLine="680"/>
      <w:jc w:val="both"/>
    </w:pPr>
    <w:rPr>
      <w:sz w:val="28"/>
      <w:szCs w:val="20"/>
      <w:lang w:val="uk-UA"/>
    </w:rPr>
  </w:style>
  <w:style w:type="paragraph" w:customStyle="1" w:styleId="1ffff4">
    <w:name w:val="Текст1"/>
    <w:basedOn w:val="ac"/>
    <w:pPr>
      <w:widowControl w:val="0"/>
      <w:spacing w:line="360" w:lineRule="auto"/>
      <w:ind w:firstLine="720"/>
      <w:jc w:val="both"/>
    </w:pPr>
    <w:rPr>
      <w:rFonts w:ascii="ISOCPEUR" w:hAnsi="ISOCPEUR" w:cs="ISOCPEUR"/>
      <w:sz w:val="28"/>
      <w:szCs w:val="20"/>
      <w:lang w:val="uk-UA"/>
    </w:rPr>
  </w:style>
  <w:style w:type="paragraph" w:customStyle="1" w:styleId="affffffffffff4">
    <w:name w:val="Вірш"/>
    <w:basedOn w:val="ac"/>
    <w:pPr>
      <w:keepLines/>
      <w:widowControl w:val="0"/>
      <w:spacing w:before="28" w:line="360" w:lineRule="auto"/>
      <w:ind w:left="1701" w:hanging="567"/>
      <w:jc w:val="both"/>
    </w:pPr>
    <w:rPr>
      <w:i/>
      <w:sz w:val="22"/>
      <w:szCs w:val="20"/>
      <w:lang w:val="uk-UA"/>
    </w:rPr>
  </w:style>
  <w:style w:type="paragraph" w:customStyle="1" w:styleId="affffffffffff5">
    <w:name w:val="Загальний текст"/>
    <w:basedOn w:val="ac"/>
    <w:pPr>
      <w:widowControl w:val="0"/>
      <w:spacing w:before="28" w:line="262" w:lineRule="atLeast"/>
      <w:ind w:firstLine="283"/>
      <w:jc w:val="both"/>
    </w:pPr>
    <w:rPr>
      <w:sz w:val="22"/>
      <w:szCs w:val="20"/>
      <w:lang w:val="uk-UA"/>
    </w:rPr>
  </w:style>
  <w:style w:type="paragraph" w:customStyle="1" w:styleId="affffffffffff6">
    <w:name w:val="Заголовок розділів"/>
    <w:basedOn w:val="ac"/>
    <w:next w:val="affffffffffff7"/>
    <w:pPr>
      <w:widowControl w:val="0"/>
      <w:spacing w:after="480" w:line="360" w:lineRule="auto"/>
      <w:jc w:val="center"/>
    </w:pPr>
    <w:rPr>
      <w:rFonts w:ascii="OpenSymbol" w:hAnsi="OpenSymbol" w:cs="OpenSymbol"/>
      <w:b/>
      <w:sz w:val="32"/>
      <w:szCs w:val="20"/>
      <w:lang w:val="uk-UA"/>
    </w:rPr>
  </w:style>
  <w:style w:type="paragraph" w:customStyle="1" w:styleId="affffffffffff7">
    <w:name w:val="Заголовок підрозділів"/>
    <w:basedOn w:val="affffffffffff6"/>
    <w:next w:val="ac"/>
    <w:pPr>
      <w:ind w:firstLine="720"/>
      <w:jc w:val="left"/>
    </w:pPr>
    <w:rPr>
      <w:rFonts w:ascii="Garamond" w:hAnsi="Garamond" w:cs="Garamond"/>
    </w:rPr>
  </w:style>
  <w:style w:type="paragraph" w:customStyle="1" w:styleId="1ffff5">
    <w:name w:val="Цитата1"/>
    <w:basedOn w:val="ac"/>
    <w:pPr>
      <w:widowControl w:val="0"/>
      <w:tabs>
        <w:tab w:val="left" w:pos="1276"/>
        <w:tab w:val="right" w:leader="dot" w:pos="9356"/>
      </w:tabs>
      <w:spacing w:line="360" w:lineRule="auto"/>
      <w:ind w:left="1276" w:right="565" w:hanging="556"/>
    </w:pPr>
    <w:rPr>
      <w:sz w:val="28"/>
      <w:szCs w:val="20"/>
      <w:lang w:val="uk-UA"/>
    </w:rPr>
  </w:style>
  <w:style w:type="paragraph" w:customStyle="1" w:styleId="BodyTextIndent21">
    <w:name w:val="Body Text Indent 21"/>
    <w:basedOn w:val="ac"/>
    <w:pPr>
      <w:widowControl w:val="0"/>
      <w:spacing w:line="360" w:lineRule="auto"/>
      <w:ind w:firstLine="720"/>
      <w:jc w:val="both"/>
    </w:pPr>
    <w:rPr>
      <w:sz w:val="28"/>
      <w:szCs w:val="20"/>
      <w:lang w:val="uk-UA"/>
    </w:rPr>
  </w:style>
  <w:style w:type="paragraph" w:customStyle="1" w:styleId="POD-ZAGOL">
    <w:name w:val="POD-ZAGOL"/>
    <w:basedOn w:val="21"/>
    <w:pPr>
      <w:widowControl w:val="0"/>
      <w:numPr>
        <w:ilvl w:val="0"/>
        <w:numId w:val="0"/>
      </w:numPr>
      <w:spacing w:before="0" w:after="0" w:line="360" w:lineRule="auto"/>
      <w:ind w:firstLine="720"/>
      <w:jc w:val="both"/>
    </w:pPr>
    <w:rPr>
      <w:rFonts w:ascii="Garamond" w:hAnsi="Garamond"/>
      <w:bCs w:val="0"/>
      <w:i w:val="0"/>
      <w:iCs w:val="0"/>
      <w:szCs w:val="20"/>
      <w:lang w:val="en-US"/>
    </w:rPr>
  </w:style>
  <w:style w:type="paragraph" w:customStyle="1" w:styleId="POEM">
    <w:name w:val="POEM"/>
    <w:basedOn w:val="21"/>
    <w:pPr>
      <w:keepNext w:val="0"/>
      <w:widowControl w:val="0"/>
      <w:numPr>
        <w:ilvl w:val="0"/>
        <w:numId w:val="0"/>
      </w:numPr>
      <w:spacing w:before="0" w:after="0" w:line="384" w:lineRule="auto"/>
      <w:ind w:left="1134"/>
    </w:pPr>
    <w:rPr>
      <w:rFonts w:ascii="Garamond" w:hAnsi="Garamond"/>
      <w:b w:val="0"/>
      <w:bCs w:val="0"/>
      <w:iCs w:val="0"/>
      <w:szCs w:val="20"/>
      <w:lang w:val="en-US"/>
    </w:rPr>
  </w:style>
  <w:style w:type="paragraph" w:customStyle="1" w:styleId="a1">
    <w:name w:val="РОЗДІЛ"/>
    <w:basedOn w:val="ac"/>
    <w:pPr>
      <w:keepLines/>
      <w:numPr>
        <w:numId w:val="11"/>
      </w:numPr>
      <w:spacing w:line="360" w:lineRule="auto"/>
      <w:ind w:left="0" w:firstLine="0"/>
      <w:jc w:val="center"/>
    </w:pPr>
    <w:rPr>
      <w:b/>
      <w:sz w:val="28"/>
      <w:szCs w:val="20"/>
      <w:lang w:val="uk-UA"/>
    </w:rPr>
  </w:style>
  <w:style w:type="paragraph" w:customStyle="1" w:styleId="affffffffffff8">
    <w:name w:val="ТЕКСТ"/>
    <w:basedOn w:val="ac"/>
    <w:pPr>
      <w:spacing w:line="360" w:lineRule="auto"/>
      <w:ind w:firstLine="709"/>
      <w:jc w:val="both"/>
    </w:pPr>
    <w:rPr>
      <w:rFonts w:ascii="FreeSetCTT" w:hAnsi="FreeSetCTT" w:cs="FreeSetCTT"/>
      <w:sz w:val="28"/>
      <w:szCs w:val="20"/>
      <w:lang w:val="uk-UA"/>
    </w:rPr>
  </w:style>
  <w:style w:type="paragraph" w:customStyle="1" w:styleId="CT-SNOSKA">
    <w:name w:val="CT-SNOSKA"/>
    <w:basedOn w:val="ac"/>
    <w:pPr>
      <w:jc w:val="both"/>
    </w:pPr>
    <w:rPr>
      <w:szCs w:val="20"/>
    </w:rPr>
  </w:style>
  <w:style w:type="paragraph" w:customStyle="1" w:styleId="2fff3">
    <w:name w:val="Стиль2"/>
    <w:basedOn w:val="ac"/>
    <w:uiPriority w:val="99"/>
    <w:qFormat/>
    <w:pPr>
      <w:jc w:val="both"/>
    </w:pPr>
    <w:rPr>
      <w:rFonts w:cs="OpenSymbol"/>
    </w:rPr>
  </w:style>
  <w:style w:type="paragraph" w:customStyle="1" w:styleId="left">
    <w:name w:val="left"/>
    <w:basedOn w:val="ac"/>
    <w:pPr>
      <w:spacing w:before="280" w:after="280"/>
    </w:pPr>
    <w:rPr>
      <w:rFonts w:ascii="MS Reference Specialty" w:hAnsi="MS Reference Specialty" w:cs="MS Reference Specialty"/>
    </w:rPr>
  </w:style>
  <w:style w:type="paragraph" w:customStyle="1" w:styleId="310">
    <w:name w:val="Маркированный список 31"/>
    <w:basedOn w:val="ac"/>
    <w:pPr>
      <w:numPr>
        <w:numId w:val="4"/>
      </w:numPr>
    </w:pPr>
    <w:rPr>
      <w:sz w:val="20"/>
      <w:szCs w:val="20"/>
      <w:lang w:val="uk-UA"/>
    </w:rPr>
  </w:style>
  <w:style w:type="paragraph" w:customStyle="1" w:styleId="1ffff6">
    <w:name w:val="Верхний колонтитул1"/>
    <w:basedOn w:val="1fff6"/>
    <w:uiPriority w:val="99"/>
    <w:pPr>
      <w:tabs>
        <w:tab w:val="center" w:pos="4153"/>
        <w:tab w:val="right" w:pos="8306"/>
      </w:tabs>
      <w:snapToGrid/>
      <w:spacing w:before="0" w:after="0"/>
    </w:pPr>
    <w:rPr>
      <w:sz w:val="20"/>
      <w:lang w:val="uk-UA"/>
    </w:rPr>
  </w:style>
  <w:style w:type="paragraph" w:customStyle="1" w:styleId="Zag1">
    <w:name w:val="[О] Zag1"/>
    <w:pPr>
      <w:tabs>
        <w:tab w:val="right" w:leader="dot" w:pos="5840"/>
      </w:tabs>
      <w:suppressAutoHyphens/>
      <w:ind w:left="283" w:hanging="283"/>
    </w:pPr>
    <w:rPr>
      <w:rFonts w:ascii="Garamond" w:eastAsia="Garamond" w:hAnsi="Garamond" w:cs="Garamond"/>
      <w:i/>
      <w:sz w:val="24"/>
      <w:lang w:eastAsia="ar-SA"/>
    </w:rPr>
  </w:style>
  <w:style w:type="paragraph" w:customStyle="1" w:styleId="heading10">
    <w:name w:val="[О] heading 1"/>
    <w:pPr>
      <w:tabs>
        <w:tab w:val="right" w:leader="dot" w:pos="5840"/>
      </w:tabs>
      <w:suppressAutoHyphens/>
      <w:ind w:left="283" w:hanging="283"/>
    </w:pPr>
    <w:rPr>
      <w:rFonts w:ascii="Garamond" w:eastAsia="Garamond" w:hAnsi="Garamond" w:cs="Garamond"/>
      <w:sz w:val="19"/>
      <w:lang w:eastAsia="ar-SA"/>
    </w:rPr>
  </w:style>
  <w:style w:type="paragraph" w:customStyle="1" w:styleId="Zag3">
    <w:name w:val="[О] Zag3"/>
    <w:pPr>
      <w:tabs>
        <w:tab w:val="right" w:leader="dot" w:pos="5840"/>
      </w:tabs>
      <w:suppressAutoHyphens/>
      <w:ind w:left="283" w:hanging="283"/>
    </w:pPr>
    <w:rPr>
      <w:rFonts w:ascii="Garamond" w:eastAsia="Garamond" w:hAnsi="Garamond" w:cs="Garamond"/>
      <w:b/>
      <w:i/>
      <w:lang w:eastAsia="ar-SA"/>
    </w:rPr>
  </w:style>
  <w:style w:type="paragraph" w:customStyle="1" w:styleId="affffffffffff9">
    <w:name w:val="Название оглавления"/>
    <w:pPr>
      <w:suppressAutoHyphens/>
      <w:spacing w:after="283"/>
      <w:jc w:val="center"/>
    </w:pPr>
    <w:rPr>
      <w:rFonts w:ascii="Garamond" w:eastAsia="Garamond" w:hAnsi="Garamond" w:cs="Garamond"/>
      <w:b/>
      <w:color w:val="000000"/>
      <w:sz w:val="60"/>
      <w:lang w:eastAsia="ar-SA"/>
    </w:rPr>
  </w:style>
  <w:style w:type="paragraph" w:customStyle="1" w:styleId="Zag10">
    <w:name w:val="Zag1"/>
    <w:basedOn w:val="1"/>
    <w:next w:val="1"/>
    <w:pPr>
      <w:keepNext w:val="0"/>
      <w:numPr>
        <w:numId w:val="0"/>
      </w:numPr>
      <w:spacing w:before="0" w:after="113"/>
      <w:ind w:left="850"/>
    </w:pPr>
    <w:rPr>
      <w:rFonts w:ascii="Garamond" w:hAnsi="Garamond"/>
      <w:b w:val="0"/>
      <w:bCs w:val="0"/>
      <w:i/>
      <w:sz w:val="24"/>
      <w:szCs w:val="20"/>
    </w:rPr>
  </w:style>
  <w:style w:type="paragraph" w:customStyle="1" w:styleId="Zag2">
    <w:name w:val="Zag2"/>
    <w:basedOn w:val="Zag10"/>
    <w:next w:val="Zag10"/>
    <w:pPr>
      <w:spacing w:after="283"/>
      <w:ind w:right="283"/>
    </w:pPr>
    <w:rPr>
      <w:b/>
      <w:i w:val="0"/>
      <w:caps/>
    </w:rPr>
  </w:style>
  <w:style w:type="paragraph" w:customStyle="1" w:styleId="Zag30">
    <w:name w:val="Zag3"/>
    <w:basedOn w:val="Zag10"/>
    <w:next w:val="Zag2"/>
    <w:pPr>
      <w:spacing w:before="227" w:line="230" w:lineRule="atLeast"/>
      <w:ind w:left="283"/>
    </w:pPr>
    <w:rPr>
      <w:b/>
      <w:i w:val="0"/>
      <w:caps/>
      <w:spacing w:val="15"/>
      <w:sz w:val="20"/>
    </w:rPr>
  </w:style>
  <w:style w:type="paragraph" w:customStyle="1" w:styleId="Primech8">
    <w:name w:val="Primech 8"/>
    <w:pPr>
      <w:widowControl w:val="0"/>
      <w:suppressAutoHyphens/>
      <w:jc w:val="both"/>
    </w:pPr>
    <w:rPr>
      <w:rFonts w:ascii="Garamond" w:eastAsia="Garamond" w:hAnsi="Garamond" w:cs="Garamond"/>
      <w:sz w:val="26"/>
      <w:lang w:eastAsia="ar-SA"/>
    </w:rPr>
  </w:style>
  <w:style w:type="paragraph" w:customStyle="1" w:styleId="affffffffffffa">
    <w:name w:val="Глава"/>
    <w:pPr>
      <w:pageBreakBefore/>
      <w:widowControl w:val="0"/>
      <w:suppressAutoHyphens/>
      <w:spacing w:before="1134" w:line="360" w:lineRule="atLeast"/>
      <w:jc w:val="center"/>
    </w:pPr>
    <w:rPr>
      <w:rFonts w:ascii="Garamond" w:eastAsia="Garamond" w:hAnsi="Garamond" w:cs="Garamond"/>
      <w:b/>
      <w:sz w:val="24"/>
      <w:lang w:eastAsia="ar-SA"/>
    </w:rPr>
  </w:style>
  <w:style w:type="paragraph" w:customStyle="1" w:styleId="3f9">
    <w:name w:val="Основной текст3"/>
    <w:basedOn w:val="ac"/>
    <w:pPr>
      <w:widowControl w:val="0"/>
      <w:spacing w:line="360" w:lineRule="atLeast"/>
      <w:jc w:val="both"/>
    </w:pPr>
    <w:rPr>
      <w:szCs w:val="20"/>
    </w:rPr>
  </w:style>
  <w:style w:type="paragraph" w:customStyle="1" w:styleId="WW-3">
    <w:name w:val="WW-Сноска"/>
    <w:basedOn w:val="2ff3"/>
    <w:pPr>
      <w:widowControl w:val="0"/>
      <w:spacing w:line="180" w:lineRule="atLeast"/>
      <w:ind w:firstLine="397"/>
      <w:jc w:val="both"/>
    </w:pPr>
    <w:rPr>
      <w:rFonts w:ascii="Symbol" w:hAnsi="Symbol" w:cs="Symbol"/>
      <w:sz w:val="18"/>
    </w:rPr>
  </w:style>
  <w:style w:type="paragraph" w:customStyle="1" w:styleId="affffffffffffb">
    <w:name w:val="текст сноски"/>
    <w:basedOn w:val="ac"/>
    <w:pPr>
      <w:autoSpaceDE w:val="0"/>
    </w:pPr>
    <w:rPr>
      <w:sz w:val="20"/>
      <w:szCs w:val="20"/>
    </w:rPr>
  </w:style>
  <w:style w:type="paragraph" w:customStyle="1" w:styleId="affffffffffffc">
    <w:name w:val="Àäðåñà"/>
    <w:basedOn w:val="ac"/>
    <w:pPr>
      <w:spacing w:after="60" w:line="360" w:lineRule="auto"/>
      <w:jc w:val="center"/>
    </w:pPr>
    <w:rPr>
      <w:szCs w:val="20"/>
      <w:lang w:val="uk-UA"/>
    </w:rPr>
  </w:style>
  <w:style w:type="paragraph" w:customStyle="1" w:styleId="5e">
    <w:name w:val="Основной текст5"/>
    <w:basedOn w:val="ac"/>
    <w:pPr>
      <w:widowControl w:val="0"/>
      <w:spacing w:line="420" w:lineRule="auto"/>
      <w:ind w:firstLine="851"/>
      <w:jc w:val="both"/>
    </w:pPr>
    <w:rPr>
      <w:sz w:val="26"/>
      <w:szCs w:val="20"/>
    </w:rPr>
  </w:style>
  <w:style w:type="paragraph" w:customStyle="1" w:styleId="affffffffffffd">
    <w:name w:val="СноскаОсн"/>
    <w:basedOn w:val="ac"/>
    <w:pPr>
      <w:tabs>
        <w:tab w:val="left" w:pos="187"/>
        <w:tab w:val="right" w:pos="8640"/>
      </w:tabs>
      <w:spacing w:line="220" w:lineRule="exact"/>
      <w:ind w:left="187" w:hanging="187"/>
      <w:jc w:val="both"/>
    </w:pPr>
    <w:rPr>
      <w:sz w:val="18"/>
      <w:szCs w:val="20"/>
      <w:lang w:val="uk-UA"/>
    </w:rPr>
  </w:style>
  <w:style w:type="paragraph" w:customStyle="1" w:styleId="1virsz">
    <w:name w:val="1virsz"/>
    <w:basedOn w:val="250"/>
    <w:pPr>
      <w:tabs>
        <w:tab w:val="center" w:pos="6383"/>
      </w:tabs>
      <w:spacing w:line="240" w:lineRule="auto"/>
      <w:ind w:right="0" w:firstLine="3015"/>
      <w:jc w:val="left"/>
    </w:pPr>
    <w:rPr>
      <w:sz w:val="24"/>
      <w:szCs w:val="24"/>
      <w:lang w:val="uk-UA"/>
    </w:rPr>
  </w:style>
  <w:style w:type="paragraph" w:customStyle="1" w:styleId="Iniia">
    <w:name w:val="Iniia"/>
    <w:basedOn w:val="Iauiue0"/>
    <w:pPr>
      <w:widowControl w:val="0"/>
      <w:overflowPunct w:val="0"/>
      <w:autoSpaceDE w:val="0"/>
      <w:spacing w:line="480" w:lineRule="auto"/>
      <w:ind w:firstLine="720"/>
      <w:jc w:val="both"/>
      <w:textAlignment w:val="baseline"/>
    </w:pPr>
    <w:rPr>
      <w:sz w:val="24"/>
      <w:szCs w:val="24"/>
      <w:lang w:val="en-AU"/>
    </w:rPr>
  </w:style>
  <w:style w:type="paragraph" w:customStyle="1" w:styleId="oaenoniinee">
    <w:name w:val="oaeno niinee"/>
    <w:basedOn w:val="Iauiue0"/>
    <w:pPr>
      <w:widowControl w:val="0"/>
      <w:overflowPunct w:val="0"/>
      <w:autoSpaceDE w:val="0"/>
      <w:textAlignment w:val="baseline"/>
    </w:pPr>
    <w:rPr>
      <w:lang w:val="en-AU"/>
    </w:rPr>
  </w:style>
  <w:style w:type="paragraph" w:customStyle="1" w:styleId="Iniiaiieoaeno2">
    <w:name w:val="Iniiaiie oaeno 2"/>
    <w:basedOn w:val="Iauiue0"/>
    <w:pPr>
      <w:widowControl w:val="0"/>
      <w:overflowPunct w:val="0"/>
      <w:autoSpaceDE w:val="0"/>
      <w:jc w:val="center"/>
      <w:textAlignment w:val="baseline"/>
    </w:pPr>
    <w:rPr>
      <w:sz w:val="28"/>
      <w:szCs w:val="28"/>
      <w:lang w:val="en-AU"/>
    </w:rPr>
  </w:style>
  <w:style w:type="paragraph" w:customStyle="1" w:styleId="Baldtext">
    <w:name w:val="Bald text"/>
    <w:pPr>
      <w:suppressAutoHyphens/>
      <w:autoSpaceDE w:val="0"/>
      <w:ind w:firstLine="170"/>
      <w:jc w:val="both"/>
    </w:pPr>
    <w:rPr>
      <w:rFonts w:ascii="IzhTitl" w:eastAsia="Garamond" w:hAnsi="IzhTitl" w:cs="IzhTitl"/>
      <w:color w:val="000000"/>
      <w:sz w:val="18"/>
      <w:szCs w:val="18"/>
      <w:lang w:val="uk-UA" w:eastAsia="ar-SA"/>
    </w:rPr>
  </w:style>
  <w:style w:type="paragraph" w:customStyle="1" w:styleId="FussTitel">
    <w:name w:val="Fuss_Titel"/>
    <w:basedOn w:val="Baldtext"/>
    <w:next w:val="Baldtext"/>
    <w:pPr>
      <w:spacing w:before="113" w:after="57"/>
      <w:ind w:firstLine="0"/>
      <w:jc w:val="center"/>
    </w:pPr>
    <w:rPr>
      <w:rFonts w:ascii="Mincho" w:hAnsi="Mincho" w:cs="Mincho"/>
      <w:b/>
      <w:bCs/>
      <w:color w:val="auto"/>
      <w:sz w:val="20"/>
      <w:szCs w:val="20"/>
    </w:rPr>
  </w:style>
  <w:style w:type="paragraph" w:customStyle="1" w:styleId="Titel">
    <w:name w:val="Titel"/>
    <w:basedOn w:val="Baldtext"/>
    <w:pPr>
      <w:spacing w:before="170" w:after="113"/>
      <w:ind w:firstLine="0"/>
      <w:jc w:val="center"/>
    </w:pPr>
    <w:rPr>
      <w:rFonts w:ascii="OpenSymbol" w:hAnsi="OpenSymbol" w:cs="OpenSymbol"/>
      <w:b/>
      <w:bCs/>
      <w:color w:val="auto"/>
      <w:sz w:val="40"/>
      <w:szCs w:val="40"/>
    </w:rPr>
  </w:style>
  <w:style w:type="paragraph" w:customStyle="1" w:styleId="Untertitel">
    <w:name w:val="Untertitel"/>
    <w:basedOn w:val="Titel"/>
    <w:pPr>
      <w:spacing w:before="57" w:after="170"/>
    </w:pPr>
    <w:rPr>
      <w:b w:val="0"/>
      <w:bCs w:val="0"/>
      <w:sz w:val="36"/>
      <w:szCs w:val="36"/>
    </w:rPr>
  </w:style>
  <w:style w:type="paragraph" w:customStyle="1" w:styleId="Author">
    <w:name w:val="Author"/>
    <w:basedOn w:val="Baldtext"/>
    <w:pPr>
      <w:pBdr>
        <w:top w:val="single" w:sz="1" w:space="0" w:color="000000"/>
        <w:bottom w:val="single" w:sz="1" w:space="0" w:color="000000"/>
      </w:pBdr>
      <w:spacing w:after="113"/>
      <w:ind w:firstLine="0"/>
      <w:jc w:val="center"/>
    </w:pPr>
    <w:rPr>
      <w:rFonts w:ascii="Impact" w:hAnsi="Impact" w:cs="Impact"/>
      <w:color w:val="auto"/>
      <w:sz w:val="24"/>
      <w:szCs w:val="24"/>
    </w:rPr>
  </w:style>
  <w:style w:type="paragraph" w:customStyle="1" w:styleId="affffffffffffe">
    <w:name w:val="Цитаты"/>
    <w:basedOn w:val="ac"/>
    <w:pPr>
      <w:autoSpaceDE w:val="0"/>
      <w:spacing w:before="100" w:after="100"/>
      <w:ind w:left="360" w:right="360"/>
    </w:pPr>
  </w:style>
  <w:style w:type="paragraph" w:styleId="afffffffffffff">
    <w:name w:val="E-mail Signature"/>
    <w:basedOn w:val="ac"/>
    <w:pPr>
      <w:widowControl w:val="0"/>
      <w:overflowPunct w:val="0"/>
      <w:autoSpaceDE w:val="0"/>
      <w:spacing w:line="360" w:lineRule="auto"/>
      <w:ind w:firstLine="851"/>
      <w:jc w:val="both"/>
      <w:textAlignment w:val="baseline"/>
    </w:pPr>
    <w:rPr>
      <w:color w:val="000000"/>
      <w:sz w:val="28"/>
      <w:szCs w:val="28"/>
      <w:lang w:val="uk-UA"/>
    </w:rPr>
  </w:style>
  <w:style w:type="paragraph" w:styleId="afffffffffffff0">
    <w:name w:val="Signature"/>
    <w:basedOn w:val="ac"/>
    <w:pPr>
      <w:widowControl w:val="0"/>
      <w:overflowPunct w:val="0"/>
      <w:autoSpaceDE w:val="0"/>
      <w:spacing w:before="240" w:after="120" w:line="360" w:lineRule="auto"/>
      <w:jc w:val="center"/>
      <w:textAlignment w:val="baseline"/>
    </w:pPr>
    <w:rPr>
      <w:i/>
      <w:iCs/>
      <w:color w:val="000000"/>
      <w:sz w:val="28"/>
      <w:szCs w:val="28"/>
      <w:lang w:val="uk-UA"/>
    </w:rPr>
  </w:style>
  <w:style w:type="paragraph" w:customStyle="1" w:styleId="mber">
    <w:name w:val="mber"/>
    <w:basedOn w:val="ac"/>
    <w:pPr>
      <w:shd w:val="clear" w:color="auto" w:fill="FFFFFF"/>
      <w:spacing w:line="360" w:lineRule="auto"/>
      <w:jc w:val="center"/>
    </w:pPr>
    <w:rPr>
      <w:color w:val="FF0000"/>
      <w:sz w:val="16"/>
      <w:szCs w:val="16"/>
    </w:rPr>
  </w:style>
  <w:style w:type="paragraph" w:styleId="1ffff7">
    <w:name w:val="index 1"/>
    <w:basedOn w:val="ac"/>
    <w:next w:val="ac"/>
    <w:pPr>
      <w:widowControl w:val="0"/>
      <w:overflowPunct w:val="0"/>
      <w:autoSpaceDE w:val="0"/>
      <w:spacing w:line="360" w:lineRule="auto"/>
      <w:ind w:left="200" w:hanging="200"/>
      <w:jc w:val="both"/>
      <w:textAlignment w:val="baseline"/>
    </w:pPr>
    <w:rPr>
      <w:color w:val="000000"/>
      <w:sz w:val="28"/>
      <w:szCs w:val="28"/>
      <w:lang w:val="uk-UA"/>
    </w:rPr>
  </w:style>
  <w:style w:type="paragraph" w:customStyle="1" w:styleId="prym">
    <w:name w:val="prym"/>
    <w:basedOn w:val="ac"/>
    <w:pPr>
      <w:shd w:val="clear" w:color="auto" w:fill="FFFFFF"/>
      <w:spacing w:line="360" w:lineRule="auto"/>
      <w:ind w:left="300" w:right="80"/>
      <w:jc w:val="both"/>
    </w:pPr>
    <w:rPr>
      <w:color w:val="000000"/>
      <w:sz w:val="28"/>
      <w:szCs w:val="28"/>
    </w:rPr>
  </w:style>
  <w:style w:type="paragraph" w:customStyle="1" w:styleId="vary">
    <w:name w:val="vary"/>
    <w:basedOn w:val="ac"/>
    <w:pPr>
      <w:shd w:val="clear" w:color="auto" w:fill="FFFFFF"/>
      <w:spacing w:line="360" w:lineRule="auto"/>
      <w:ind w:left="300"/>
      <w:jc w:val="both"/>
    </w:pPr>
    <w:rPr>
      <w:color w:val="000000"/>
      <w:sz w:val="28"/>
      <w:szCs w:val="28"/>
    </w:rPr>
  </w:style>
  <w:style w:type="paragraph" w:customStyle="1" w:styleId="3TimesNewRoman0">
    <w:name w:val="Стиль Основной текст с отступом 3 + Times New Roman"/>
    <w:basedOn w:val="341"/>
    <w:pPr>
      <w:overflowPunct w:val="0"/>
      <w:autoSpaceDE w:val="0"/>
      <w:ind w:firstLine="851"/>
      <w:textAlignment w:val="baseline"/>
    </w:pPr>
    <w:rPr>
      <w:color w:val="000000"/>
      <w:sz w:val="28"/>
      <w:szCs w:val="28"/>
      <w:lang w:val="uk-UA"/>
    </w:rPr>
  </w:style>
  <w:style w:type="paragraph" w:customStyle="1" w:styleId="afffffffffffff1">
    <w:name w:val="текст ссылки"/>
    <w:basedOn w:val="ac"/>
    <w:pPr>
      <w:widowControl w:val="0"/>
      <w:overflowPunct w:val="0"/>
      <w:autoSpaceDE w:val="0"/>
      <w:spacing w:line="360" w:lineRule="auto"/>
      <w:ind w:left="567"/>
      <w:jc w:val="both"/>
      <w:textAlignment w:val="baseline"/>
    </w:pPr>
    <w:rPr>
      <w:color w:val="000000"/>
      <w:sz w:val="28"/>
      <w:szCs w:val="28"/>
      <w:lang w:val="uk-UA"/>
    </w:rPr>
  </w:style>
  <w:style w:type="paragraph" w:customStyle="1" w:styleId="afffffffffffff2">
    <w:name w:val="Конверт"/>
    <w:basedOn w:val="ac"/>
    <w:pPr>
      <w:widowControl w:val="0"/>
      <w:overflowPunct w:val="0"/>
      <w:autoSpaceDE w:val="0"/>
      <w:spacing w:line="360" w:lineRule="auto"/>
      <w:ind w:firstLine="851"/>
      <w:jc w:val="center"/>
      <w:textAlignment w:val="baseline"/>
    </w:pPr>
    <w:rPr>
      <w:rFonts w:ascii="Helvetica" w:hAnsi="Helvetica" w:cs="Helvetica"/>
      <w:b/>
      <w:bCs/>
      <w:color w:val="000000"/>
      <w:sz w:val="28"/>
      <w:szCs w:val="28"/>
      <w:lang w:val="uk-UA"/>
    </w:rPr>
  </w:style>
  <w:style w:type="paragraph" w:customStyle="1" w:styleId="afffffffffffff3">
    <w:name w:val="Стиль_стихи"/>
    <w:basedOn w:val="ac"/>
    <w:pPr>
      <w:autoSpaceDE w:val="0"/>
      <w:ind w:left="2268"/>
      <w:jc w:val="both"/>
    </w:pPr>
    <w:rPr>
      <w:i/>
      <w:iCs/>
      <w:sz w:val="28"/>
      <w:szCs w:val="28"/>
      <w:lang w:val="uk-UA"/>
    </w:rPr>
  </w:style>
  <w:style w:type="paragraph" w:customStyle="1" w:styleId="87">
    <w:name w:val="заголовок 8"/>
    <w:basedOn w:val="ac"/>
    <w:next w:val="ac"/>
    <w:uiPriority w:val="99"/>
    <w:pPr>
      <w:keepNext/>
      <w:autoSpaceDE w:val="0"/>
      <w:spacing w:line="360" w:lineRule="auto"/>
      <w:ind w:firstLine="720"/>
      <w:jc w:val="center"/>
    </w:pPr>
    <w:rPr>
      <w:b/>
      <w:bCs/>
      <w:sz w:val="28"/>
      <w:szCs w:val="28"/>
      <w:lang w:val="uk-UA"/>
    </w:rPr>
  </w:style>
  <w:style w:type="paragraph" w:customStyle="1" w:styleId="1ffff8">
    <w:name w:val="Заголовок записки1"/>
    <w:basedOn w:val="ac"/>
    <w:next w:val="ac"/>
    <w:pPr>
      <w:autoSpaceDE w:val="0"/>
      <w:ind w:firstLine="567"/>
      <w:jc w:val="both"/>
    </w:pPr>
    <w:rPr>
      <w:sz w:val="28"/>
      <w:szCs w:val="28"/>
      <w:lang w:val="uk-UA"/>
    </w:rPr>
  </w:style>
  <w:style w:type="paragraph" w:customStyle="1" w:styleId="afffffffffffff4">
    <w:name w:val="[ ]"/>
    <w:basedOn w:val="ac"/>
    <w:pPr>
      <w:autoSpaceDE w:val="0"/>
      <w:spacing w:line="288" w:lineRule="auto"/>
    </w:pPr>
    <w:rPr>
      <w:color w:val="000000"/>
      <w:sz w:val="20"/>
      <w:lang w:val="uk-UA"/>
    </w:rPr>
  </w:style>
  <w:style w:type="paragraph" w:customStyle="1" w:styleId="-4">
    <w:name w:val="Нормальний-мій"/>
    <w:basedOn w:val="ac"/>
    <w:pPr>
      <w:autoSpaceDE w:val="0"/>
      <w:ind w:firstLine="567"/>
      <w:jc w:val="both"/>
    </w:pPr>
    <w:rPr>
      <w:sz w:val="26"/>
      <w:szCs w:val="26"/>
      <w:lang w:val="uk-UA"/>
    </w:rPr>
  </w:style>
  <w:style w:type="paragraph" w:customStyle="1" w:styleId="BodySingle">
    <w:name w:val="Body Single"/>
    <w:pPr>
      <w:suppressAutoHyphens/>
      <w:autoSpaceDE w:val="0"/>
      <w:spacing w:line="336" w:lineRule="auto"/>
      <w:jc w:val="both"/>
    </w:pPr>
    <w:rPr>
      <w:rFonts w:ascii="MS Reference Specialty" w:eastAsia="Garamond" w:hAnsi="MS Reference Specialty" w:cs="MS Reference Specialty"/>
      <w:color w:val="000000"/>
      <w:sz w:val="28"/>
      <w:szCs w:val="28"/>
      <w:lang w:eastAsia="ar-SA"/>
    </w:rPr>
  </w:style>
  <w:style w:type="paragraph" w:customStyle="1" w:styleId="HTMLb">
    <w:name w:val="Стандартний HTML"/>
    <w:basedOn w:val="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pPr>
    <w:rPr>
      <w:rFonts w:ascii="ISOCPEUR" w:hAnsi="ISOCPEUR" w:cs="ISOCPEUR"/>
      <w:sz w:val="20"/>
      <w:szCs w:val="20"/>
      <w:lang w:val="uk-UA"/>
    </w:rPr>
  </w:style>
  <w:style w:type="paragraph" w:customStyle="1" w:styleId="afffffffffffff5">
    <w:name w:val="Звичайний (веб)"/>
    <w:basedOn w:val="ac"/>
    <w:pPr>
      <w:autoSpaceDE w:val="0"/>
      <w:spacing w:before="100" w:after="100"/>
    </w:pPr>
    <w:rPr>
      <w:sz w:val="20"/>
      <w:lang w:val="uk-UA"/>
    </w:rPr>
  </w:style>
  <w:style w:type="paragraph" w:customStyle="1" w:styleId="afffffffffffff6">
    <w:name w:val="Текст виноски"/>
    <w:basedOn w:val="ac"/>
    <w:pPr>
      <w:autoSpaceDE w:val="0"/>
    </w:pPr>
    <w:rPr>
      <w:rFonts w:ascii="Helvetica" w:hAnsi="Helvetica" w:cs="Helvetica"/>
      <w:sz w:val="16"/>
      <w:szCs w:val="16"/>
    </w:rPr>
  </w:style>
  <w:style w:type="paragraph" w:customStyle="1" w:styleId="recenziji">
    <w:name w:val="recenziji"/>
    <w:basedOn w:val="321"/>
    <w:pPr>
      <w:autoSpaceDE w:val="0"/>
      <w:spacing w:after="0" w:line="360" w:lineRule="auto"/>
      <w:ind w:left="567"/>
      <w:jc w:val="both"/>
      <w:textAlignment w:val="center"/>
    </w:pPr>
    <w:rPr>
      <w:color w:val="000000"/>
      <w:sz w:val="22"/>
      <w:szCs w:val="22"/>
    </w:rPr>
  </w:style>
  <w:style w:type="paragraph" w:customStyle="1" w:styleId="BodyText4">
    <w:name w:val="Body Text 4"/>
    <w:basedOn w:val="ac"/>
    <w:pPr>
      <w:autoSpaceDE w:val="0"/>
      <w:spacing w:line="240" w:lineRule="atLeast"/>
      <w:ind w:firstLine="340"/>
      <w:jc w:val="both"/>
      <w:textAlignment w:val="center"/>
    </w:pPr>
    <w:rPr>
      <w:color w:val="000000"/>
      <w:sz w:val="22"/>
      <w:szCs w:val="22"/>
      <w:lang w:val="uk-UA"/>
    </w:rPr>
  </w:style>
  <w:style w:type="paragraph" w:customStyle="1" w:styleId="Prymitka">
    <w:name w:val="Prymitka"/>
    <w:basedOn w:val="321"/>
    <w:pPr>
      <w:autoSpaceDE w:val="0"/>
      <w:spacing w:after="0" w:line="200" w:lineRule="atLeast"/>
      <w:ind w:firstLine="340"/>
      <w:jc w:val="both"/>
      <w:textAlignment w:val="center"/>
    </w:pPr>
    <w:rPr>
      <w:color w:val="000000"/>
      <w:lang w:val="uk-UA"/>
    </w:rPr>
  </w:style>
  <w:style w:type="paragraph" w:customStyle="1" w:styleId="1120">
    <w:name w:val="112"/>
    <w:pPr>
      <w:suppressAutoHyphens/>
      <w:autoSpaceDE w:val="0"/>
      <w:spacing w:after="113"/>
      <w:jc w:val="center"/>
    </w:pPr>
    <w:rPr>
      <w:rFonts w:ascii="Garamond" w:eastAsia="Garamond" w:hAnsi="Garamond" w:cs="Garamond"/>
      <w:b/>
      <w:bCs/>
      <w:color w:val="000000"/>
      <w:sz w:val="28"/>
      <w:szCs w:val="28"/>
      <w:lang w:eastAsia="ar-SA"/>
    </w:rPr>
  </w:style>
  <w:style w:type="paragraph" w:customStyle="1" w:styleId="stix">
    <w:name w:val="stix"/>
    <w:basedOn w:val="text0"/>
    <w:next w:val="text0"/>
    <w:pPr>
      <w:autoSpaceDE w:val="0"/>
      <w:spacing w:before="0" w:after="0" w:line="220" w:lineRule="atLeast"/>
      <w:ind w:firstLine="283"/>
      <w:jc w:val="both"/>
    </w:pPr>
    <w:rPr>
      <w:rFonts w:ascii="UkrainianPeterburg" w:hAnsi="UkrainianPeterburg" w:cs="UkrainianPeterburg"/>
      <w:i/>
      <w:iCs/>
    </w:rPr>
  </w:style>
  <w:style w:type="paragraph" w:customStyle="1" w:styleId="afffffffffffff7">
    <w:name w:val="табл"/>
    <w:basedOn w:val="text0"/>
    <w:next w:val="text0"/>
    <w:pPr>
      <w:tabs>
        <w:tab w:val="left" w:pos="283"/>
      </w:tabs>
      <w:autoSpaceDE w:val="0"/>
      <w:spacing w:before="0" w:after="0"/>
      <w:ind w:left="283" w:hanging="283"/>
      <w:jc w:val="both"/>
    </w:pPr>
    <w:rPr>
      <w:rFonts w:ascii="UkrainianPeterburg" w:hAnsi="UkrainianPeterburg" w:cs="UkrainianPeterburg"/>
      <w:sz w:val="20"/>
      <w:szCs w:val="20"/>
    </w:rPr>
  </w:style>
  <w:style w:type="paragraph" w:customStyle="1" w:styleId="k3">
    <w:name w:val="k3"/>
    <w:basedOn w:val="ac"/>
    <w:pPr>
      <w:spacing w:line="280" w:lineRule="atLeast"/>
      <w:ind w:left="800" w:firstLine="400"/>
      <w:jc w:val="both"/>
    </w:pPr>
    <w:rPr>
      <w:color w:val="008000"/>
    </w:rPr>
  </w:style>
  <w:style w:type="paragraph" w:customStyle="1" w:styleId="just">
    <w:name w:val="just"/>
    <w:basedOn w:val="ac"/>
    <w:pPr>
      <w:spacing w:before="280" w:after="280"/>
      <w:jc w:val="both"/>
    </w:pPr>
    <w:rPr>
      <w:lang w:val="uk-UA"/>
    </w:rPr>
  </w:style>
  <w:style w:type="paragraph" w:customStyle="1" w:styleId="Nagwek2">
    <w:name w:val="Nagłówek2"/>
    <w:basedOn w:val="ac"/>
    <w:next w:val="afffffffc"/>
    <w:pPr>
      <w:keepNext/>
      <w:spacing w:before="240" w:after="120"/>
    </w:pPr>
    <w:rPr>
      <w:rFonts w:ascii="OpenSymbol" w:eastAsia="Arial" w:hAnsi="OpenSymbol" w:cs="Helvetica"/>
      <w:sz w:val="28"/>
      <w:szCs w:val="28"/>
    </w:rPr>
  </w:style>
  <w:style w:type="paragraph" w:customStyle="1" w:styleId="Podpis2">
    <w:name w:val="Podpis2"/>
    <w:basedOn w:val="ac"/>
    <w:pPr>
      <w:suppressLineNumbers/>
      <w:spacing w:before="120" w:after="120"/>
    </w:pPr>
    <w:rPr>
      <w:rFonts w:cs="Helvetica"/>
      <w:i/>
      <w:iCs/>
    </w:rPr>
  </w:style>
  <w:style w:type="paragraph" w:customStyle="1" w:styleId="Indeks">
    <w:name w:val="Indeks"/>
    <w:basedOn w:val="ac"/>
    <w:pPr>
      <w:suppressLineNumbers/>
    </w:pPr>
    <w:rPr>
      <w:rFonts w:cs="Helvetica"/>
    </w:rPr>
  </w:style>
  <w:style w:type="paragraph" w:customStyle="1" w:styleId="1ffff9">
    <w:name w:val="Текст примечания1"/>
    <w:basedOn w:val="ac"/>
    <w:rPr>
      <w:sz w:val="20"/>
      <w:szCs w:val="20"/>
    </w:rPr>
  </w:style>
  <w:style w:type="paragraph" w:customStyle="1" w:styleId="222">
    <w:name w:val="Основной текст 22"/>
    <w:basedOn w:val="ac"/>
    <w:uiPriority w:val="99"/>
    <w:pPr>
      <w:spacing w:after="120" w:line="480" w:lineRule="auto"/>
    </w:pPr>
  </w:style>
  <w:style w:type="paragraph" w:customStyle="1" w:styleId="3110">
    <w:name w:val="Основной текст с отступом 311"/>
    <w:basedOn w:val="ac"/>
    <w:pPr>
      <w:widowControl w:val="0"/>
      <w:ind w:firstLine="340"/>
      <w:jc w:val="both"/>
    </w:pPr>
    <w:rPr>
      <w:sz w:val="22"/>
      <w:szCs w:val="20"/>
      <w:lang w:val="uk-UA"/>
    </w:rPr>
  </w:style>
  <w:style w:type="paragraph" w:customStyle="1" w:styleId="Tekstpodstawowywcity21">
    <w:name w:val="Tekst podstawowy wcięty 21"/>
    <w:basedOn w:val="ac"/>
    <w:pPr>
      <w:spacing w:line="360" w:lineRule="auto"/>
      <w:ind w:right="-766" w:firstLine="425"/>
      <w:jc w:val="both"/>
    </w:pPr>
    <w:rPr>
      <w:sz w:val="28"/>
      <w:szCs w:val="20"/>
      <w:lang w:val="uk-UA"/>
    </w:rPr>
  </w:style>
  <w:style w:type="paragraph" w:customStyle="1" w:styleId="Tekstblokowy1">
    <w:name w:val="Tekst blokowy1"/>
    <w:basedOn w:val="ac"/>
    <w:pPr>
      <w:spacing w:line="360" w:lineRule="auto"/>
      <w:ind w:left="57" w:right="454" w:firstLine="426"/>
      <w:jc w:val="both"/>
    </w:pPr>
    <w:rPr>
      <w:sz w:val="28"/>
      <w:szCs w:val="20"/>
      <w:lang w:val="uk-UA"/>
    </w:rPr>
  </w:style>
  <w:style w:type="paragraph" w:customStyle="1" w:styleId="3fa">
    <w:name w:val="Основний текст з відступом 3"/>
    <w:basedOn w:val="ac"/>
    <w:pPr>
      <w:spacing w:line="360" w:lineRule="auto"/>
      <w:ind w:firstLine="680"/>
      <w:jc w:val="both"/>
    </w:pPr>
    <w:rPr>
      <w:i/>
      <w:iCs/>
      <w:sz w:val="28"/>
      <w:szCs w:val="28"/>
      <w:lang w:val="uk-UA"/>
    </w:rPr>
  </w:style>
  <w:style w:type="paragraph" w:customStyle="1" w:styleId="2fff4">
    <w:name w:val="Продовження списку 2"/>
    <w:basedOn w:val="ac"/>
    <w:pPr>
      <w:autoSpaceDE w:val="0"/>
      <w:spacing w:after="120"/>
      <w:ind w:left="566"/>
    </w:pPr>
    <w:rPr>
      <w:sz w:val="22"/>
      <w:szCs w:val="22"/>
    </w:rPr>
  </w:style>
  <w:style w:type="paragraph" w:customStyle="1" w:styleId="21a">
    <w:name w:val="Список 21"/>
    <w:basedOn w:val="ac"/>
    <w:pPr>
      <w:autoSpaceDE w:val="0"/>
      <w:ind w:left="566" w:hanging="283"/>
    </w:pPr>
    <w:rPr>
      <w:sz w:val="22"/>
      <w:szCs w:val="22"/>
    </w:rPr>
  </w:style>
  <w:style w:type="paragraph" w:customStyle="1" w:styleId="Tekstpodstawowywcity31">
    <w:name w:val="Tekst podstawowy wcięty 31"/>
    <w:basedOn w:val="ac"/>
    <w:pPr>
      <w:spacing w:line="360" w:lineRule="auto"/>
      <w:ind w:firstLine="720"/>
      <w:jc w:val="center"/>
    </w:pPr>
    <w:rPr>
      <w:b/>
      <w:sz w:val="28"/>
      <w:szCs w:val="20"/>
      <w:lang w:val="uk-UA"/>
    </w:rPr>
  </w:style>
  <w:style w:type="paragraph" w:customStyle="1" w:styleId="2fff5">
    <w:name w:val="Основний текст 2"/>
    <w:basedOn w:val="ac"/>
    <w:pPr>
      <w:spacing w:line="360" w:lineRule="auto"/>
      <w:jc w:val="both"/>
    </w:pPr>
    <w:rPr>
      <w:szCs w:val="20"/>
      <w:lang w:val="uk-UA"/>
    </w:rPr>
  </w:style>
  <w:style w:type="paragraph" w:customStyle="1" w:styleId="223">
    <w:name w:val="Основной текст с отступом 22"/>
    <w:basedOn w:val="ac"/>
    <w:pPr>
      <w:spacing w:line="360" w:lineRule="auto"/>
      <w:ind w:right="357" w:firstLine="902"/>
      <w:jc w:val="both"/>
    </w:pPr>
    <w:rPr>
      <w:sz w:val="28"/>
      <w:szCs w:val="28"/>
      <w:lang w:val="en-US"/>
    </w:rPr>
  </w:style>
  <w:style w:type="paragraph" w:customStyle="1" w:styleId="2111">
    <w:name w:val="Основной текст с отступом 211"/>
    <w:basedOn w:val="ac"/>
    <w:pPr>
      <w:spacing w:after="120" w:line="480" w:lineRule="auto"/>
      <w:ind w:left="283"/>
    </w:pPr>
    <w:rPr>
      <w:lang w:val="uk-UA"/>
    </w:rPr>
  </w:style>
  <w:style w:type="paragraph" w:customStyle="1" w:styleId="2fff6">
    <w:name w:val="Основний текст з відступом 2"/>
    <w:basedOn w:val="ac"/>
    <w:pPr>
      <w:spacing w:after="120" w:line="480" w:lineRule="auto"/>
      <w:ind w:left="283"/>
    </w:pPr>
    <w:rPr>
      <w:lang w:val="uk-UA"/>
    </w:rPr>
  </w:style>
  <w:style w:type="paragraph" w:customStyle="1" w:styleId="Zwykytekst1">
    <w:name w:val="Zwykły tekst1"/>
    <w:basedOn w:val="ac"/>
    <w:rPr>
      <w:rFonts w:ascii="ISOCPEUR" w:hAnsi="ISOCPEUR" w:cs="ISOCPEUR"/>
      <w:sz w:val="20"/>
      <w:szCs w:val="20"/>
      <w:lang w:val="uk-UA"/>
    </w:rPr>
  </w:style>
  <w:style w:type="paragraph" w:customStyle="1" w:styleId="11b">
    <w:name w:val="Текст11"/>
    <w:basedOn w:val="ac"/>
    <w:pPr>
      <w:spacing w:line="220" w:lineRule="exact"/>
      <w:ind w:firstLine="454"/>
      <w:jc w:val="both"/>
    </w:pPr>
    <w:rPr>
      <w:sz w:val="20"/>
      <w:szCs w:val="20"/>
      <w:lang w:val="uk-UA"/>
    </w:rPr>
  </w:style>
  <w:style w:type="paragraph" w:customStyle="1" w:styleId="afffffffffffff8">
    <w:name w:val="дисертация"/>
    <w:basedOn w:val="ac"/>
    <w:pPr>
      <w:spacing w:line="360" w:lineRule="auto"/>
      <w:ind w:firstLine="720"/>
      <w:jc w:val="both"/>
    </w:pPr>
    <w:rPr>
      <w:sz w:val="28"/>
      <w:szCs w:val="20"/>
      <w:lang w:val="uk-UA"/>
    </w:rPr>
  </w:style>
  <w:style w:type="paragraph" w:customStyle="1" w:styleId="afffffffffffff9">
    <w:name w:val="Звичайний відступ"/>
    <w:basedOn w:val="ac"/>
    <w:pPr>
      <w:widowControl w:val="0"/>
      <w:overflowPunct w:val="0"/>
      <w:autoSpaceDE w:val="0"/>
      <w:spacing w:before="120" w:line="360" w:lineRule="auto"/>
      <w:ind w:left="851" w:right="567"/>
      <w:jc w:val="both"/>
      <w:textAlignment w:val="baseline"/>
    </w:pPr>
    <w:rPr>
      <w:rFonts w:ascii="ISOCPEUR" w:hAnsi="ISOCPEUR" w:cs="ISOCPEUR"/>
      <w:color w:val="000000"/>
      <w:sz w:val="16"/>
      <w:szCs w:val="20"/>
      <w:lang w:val="uk-UA"/>
    </w:rPr>
  </w:style>
  <w:style w:type="paragraph" w:customStyle="1" w:styleId="11c">
    <w:name w:val="Заголовок 11"/>
    <w:basedOn w:val="1fff6"/>
    <w:next w:val="1fff6"/>
    <w:pPr>
      <w:keepNext/>
      <w:widowControl w:val="0"/>
      <w:snapToGrid/>
      <w:spacing w:before="0" w:after="0"/>
      <w:jc w:val="both"/>
    </w:pPr>
    <w:rPr>
      <w:rFonts w:ascii="UkrainianPeterburg" w:hAnsi="UkrainianPeterburg" w:cs="UkrainianPeterburg"/>
      <w:sz w:val="28"/>
      <w:lang w:val="uk-UA"/>
    </w:rPr>
  </w:style>
  <w:style w:type="paragraph" w:customStyle="1" w:styleId="2fff7">
    <w:name w:val="Цитата2"/>
    <w:basedOn w:val="ac"/>
    <w:pPr>
      <w:spacing w:line="360" w:lineRule="auto"/>
      <w:ind w:left="-170" w:right="-567" w:firstLine="720"/>
      <w:jc w:val="both"/>
    </w:pPr>
    <w:rPr>
      <w:sz w:val="28"/>
      <w:szCs w:val="20"/>
      <w:lang w:val="uk-UA"/>
    </w:rPr>
  </w:style>
  <w:style w:type="paragraph" w:customStyle="1" w:styleId="231">
    <w:name w:val="Основной текст с отступом 23"/>
    <w:basedOn w:val="ac"/>
    <w:pPr>
      <w:spacing w:after="120" w:line="480" w:lineRule="auto"/>
      <w:ind w:left="283"/>
    </w:pPr>
  </w:style>
  <w:style w:type="paragraph" w:customStyle="1" w:styleId="Nagwek1">
    <w:name w:val="Nagłówek1"/>
    <w:basedOn w:val="ac"/>
    <w:next w:val="afffffffc"/>
    <w:pPr>
      <w:keepNext/>
      <w:spacing w:before="240" w:after="120"/>
    </w:pPr>
    <w:rPr>
      <w:rFonts w:ascii="OpenSymbol" w:eastAsia="Arial" w:hAnsi="OpenSymbol" w:cs="Helvetica"/>
      <w:sz w:val="28"/>
      <w:szCs w:val="28"/>
    </w:rPr>
  </w:style>
  <w:style w:type="paragraph" w:customStyle="1" w:styleId="Podpis1">
    <w:name w:val="Podpis1"/>
    <w:basedOn w:val="ac"/>
    <w:pPr>
      <w:suppressLineNumbers/>
      <w:spacing w:before="120" w:after="120"/>
    </w:pPr>
    <w:rPr>
      <w:rFonts w:cs="Helvetica"/>
      <w:i/>
      <w:iCs/>
    </w:rPr>
  </w:style>
  <w:style w:type="paragraph" w:customStyle="1" w:styleId="1ffffa">
    <w:name w:val="Схема документа1"/>
    <w:basedOn w:val="ac"/>
    <w:pPr>
      <w:shd w:val="clear" w:color="auto" w:fill="000080"/>
    </w:pPr>
    <w:rPr>
      <w:rFonts w:ascii="Helvetica" w:hAnsi="Helvetica" w:cs="Helvetica"/>
      <w:sz w:val="20"/>
      <w:szCs w:val="20"/>
    </w:rPr>
  </w:style>
  <w:style w:type="paragraph" w:customStyle="1" w:styleId="Zawartolisty">
    <w:name w:val="Zawartość listy"/>
    <w:basedOn w:val="ac"/>
    <w:pPr>
      <w:ind w:left="567"/>
    </w:pPr>
  </w:style>
  <w:style w:type="paragraph" w:customStyle="1" w:styleId="Nagweklisty">
    <w:name w:val="Nagłówek listy"/>
    <w:basedOn w:val="ac"/>
    <w:next w:val="Zawartolisty"/>
  </w:style>
  <w:style w:type="paragraph" w:customStyle="1" w:styleId="Zawartotabeli">
    <w:name w:val="Zawartość tabeli"/>
    <w:basedOn w:val="ac"/>
    <w:pPr>
      <w:suppressLineNumbers/>
    </w:pPr>
  </w:style>
  <w:style w:type="paragraph" w:customStyle="1" w:styleId="Nagwektabeli">
    <w:name w:val="Nagłówek tabeli"/>
    <w:basedOn w:val="Zawartotabeli"/>
    <w:pPr>
      <w:jc w:val="center"/>
    </w:pPr>
    <w:rPr>
      <w:b/>
      <w:bCs/>
    </w:rPr>
  </w:style>
  <w:style w:type="paragraph" w:customStyle="1" w:styleId="BodyTextIndent31">
    <w:name w:val="Body Text Indent 31"/>
    <w:basedOn w:val="ac"/>
    <w:pPr>
      <w:tabs>
        <w:tab w:val="left" w:pos="0"/>
      </w:tabs>
      <w:spacing w:line="360" w:lineRule="auto"/>
      <w:ind w:firstLine="567"/>
      <w:jc w:val="both"/>
    </w:pPr>
    <w:rPr>
      <w:sz w:val="28"/>
      <w:szCs w:val="28"/>
      <w:lang w:val="pl-PL"/>
    </w:rPr>
  </w:style>
  <w:style w:type="paragraph" w:customStyle="1" w:styleId="Zawartoramki">
    <w:name w:val="Zawartość ramki"/>
    <w:basedOn w:val="afffffffc"/>
    <w:rPr>
      <w:sz w:val="24"/>
    </w:rPr>
  </w:style>
  <w:style w:type="paragraph" w:customStyle="1" w:styleId="11d">
    <w:name w:val="Цитата11"/>
    <w:basedOn w:val="ac"/>
    <w:pPr>
      <w:ind w:left="72" w:right="-766"/>
      <w:jc w:val="both"/>
    </w:pPr>
    <w:rPr>
      <w:sz w:val="28"/>
      <w:szCs w:val="20"/>
    </w:rPr>
  </w:style>
  <w:style w:type="paragraph" w:customStyle="1" w:styleId="3fb">
    <w:name w:val="Основний текст 3"/>
    <w:basedOn w:val="ac"/>
    <w:pPr>
      <w:ind w:right="-766"/>
      <w:jc w:val="both"/>
    </w:pPr>
    <w:rPr>
      <w:sz w:val="28"/>
      <w:szCs w:val="20"/>
      <w:lang w:val="en-US"/>
    </w:rPr>
  </w:style>
  <w:style w:type="paragraph" w:customStyle="1" w:styleId="BlockText1">
    <w:name w:val="Block Text1"/>
    <w:basedOn w:val="ac"/>
    <w:pPr>
      <w:spacing w:line="360" w:lineRule="auto"/>
      <w:ind w:firstLine="567"/>
      <w:jc w:val="both"/>
    </w:pPr>
    <w:rPr>
      <w:sz w:val="28"/>
      <w:szCs w:val="28"/>
    </w:rPr>
  </w:style>
  <w:style w:type="paragraph" w:customStyle="1" w:styleId="Nagwek">
    <w:name w:val="Nagłówek"/>
    <w:basedOn w:val="ac"/>
    <w:next w:val="afffffffc"/>
    <w:pPr>
      <w:keepNext/>
      <w:spacing w:before="240" w:after="120"/>
    </w:pPr>
    <w:rPr>
      <w:rFonts w:ascii="OpenSymbol" w:eastAsia="Arial" w:hAnsi="OpenSymbol" w:cs="Helvetica"/>
      <w:sz w:val="28"/>
      <w:szCs w:val="28"/>
    </w:rPr>
  </w:style>
  <w:style w:type="paragraph" w:customStyle="1" w:styleId="Podpis">
    <w:name w:val="Podpis"/>
    <w:basedOn w:val="ac"/>
    <w:pPr>
      <w:suppressLineNumbers/>
      <w:spacing w:before="120" w:after="120"/>
    </w:pPr>
    <w:rPr>
      <w:rFonts w:cs="Helvetica"/>
      <w:i/>
      <w:iCs/>
    </w:rPr>
  </w:style>
  <w:style w:type="paragraph" w:customStyle="1" w:styleId="Nagwek3">
    <w:name w:val="Nagłówek3"/>
    <w:basedOn w:val="ac"/>
    <w:next w:val="afffffffc"/>
    <w:pPr>
      <w:keepNext/>
      <w:spacing w:before="240" w:after="120"/>
    </w:pPr>
    <w:rPr>
      <w:rFonts w:ascii="OpenSymbol" w:eastAsia="Arial" w:hAnsi="OpenSymbol" w:cs="Helvetica"/>
      <w:sz w:val="28"/>
      <w:szCs w:val="28"/>
    </w:rPr>
  </w:style>
  <w:style w:type="paragraph" w:customStyle="1" w:styleId="Podpis3">
    <w:name w:val="Podpis3"/>
    <w:basedOn w:val="ac"/>
    <w:pPr>
      <w:suppressLineNumbers/>
      <w:spacing w:before="120" w:after="120"/>
    </w:pPr>
    <w:rPr>
      <w:rFonts w:cs="Helvetica"/>
      <w:i/>
      <w:iCs/>
    </w:rPr>
  </w:style>
  <w:style w:type="paragraph" w:customStyle="1" w:styleId="1ffffb">
    <w:name w:val="Название объекта1"/>
    <w:basedOn w:val="ac"/>
    <w:pPr>
      <w:autoSpaceDE w:val="0"/>
      <w:spacing w:line="360" w:lineRule="auto"/>
      <w:ind w:left="-567" w:right="-1050" w:firstLine="567"/>
      <w:jc w:val="center"/>
    </w:pPr>
    <w:rPr>
      <w:rFonts w:eastAsia="Impact"/>
      <w:b/>
      <w:bCs/>
      <w:sz w:val="28"/>
      <w:szCs w:val="28"/>
      <w:lang w:val="uk-UA"/>
    </w:rPr>
  </w:style>
  <w:style w:type="paragraph" w:customStyle="1" w:styleId="240">
    <w:name w:val="Основной текст с отступом 24"/>
    <w:basedOn w:val="ac"/>
    <w:pPr>
      <w:spacing w:line="360" w:lineRule="auto"/>
      <w:ind w:firstLine="360"/>
      <w:jc w:val="both"/>
    </w:pPr>
    <w:rPr>
      <w:sz w:val="28"/>
      <w:szCs w:val="28"/>
      <w:lang w:val="uk-UA"/>
    </w:rPr>
  </w:style>
  <w:style w:type="paragraph" w:customStyle="1" w:styleId="331">
    <w:name w:val="Основной текст с отступом 33"/>
    <w:basedOn w:val="ac"/>
    <w:pPr>
      <w:ind w:firstLine="397"/>
      <w:jc w:val="both"/>
    </w:pPr>
    <w:rPr>
      <w:sz w:val="28"/>
      <w:szCs w:val="28"/>
      <w:lang w:val="uk-UA"/>
    </w:rPr>
  </w:style>
  <w:style w:type="paragraph" w:customStyle="1" w:styleId="afffffffffffffa">
    <w:name w:val="ЦитатаВірш"/>
    <w:basedOn w:val="ac"/>
    <w:pPr>
      <w:ind w:left="2552"/>
    </w:pPr>
    <w:rPr>
      <w:sz w:val="28"/>
      <w:szCs w:val="20"/>
      <w:lang w:val="uk-UA"/>
    </w:rPr>
  </w:style>
  <w:style w:type="paragraph" w:customStyle="1" w:styleId="FR4">
    <w:name w:val="FR4"/>
    <w:uiPriority w:val="99"/>
    <w:pPr>
      <w:widowControl w:val="0"/>
      <w:suppressAutoHyphens/>
      <w:spacing w:line="300" w:lineRule="auto"/>
      <w:ind w:left="40"/>
      <w:jc w:val="both"/>
    </w:pPr>
    <w:rPr>
      <w:rFonts w:ascii="OpenSymbol" w:eastAsia="Garamond" w:hAnsi="OpenSymbol" w:cs="OpenSymbol"/>
      <w:sz w:val="28"/>
      <w:lang w:val="uk-UA" w:eastAsia="ar-SA"/>
    </w:rPr>
  </w:style>
  <w:style w:type="paragraph" w:customStyle="1" w:styleId="5f">
    <w:name w:val="заголовок 5"/>
    <w:basedOn w:val="ac"/>
    <w:next w:val="ac"/>
    <w:uiPriority w:val="99"/>
    <w:pPr>
      <w:keepNext/>
      <w:tabs>
        <w:tab w:val="left" w:pos="5670"/>
      </w:tabs>
      <w:autoSpaceDE w:val="0"/>
      <w:ind w:firstLine="5387"/>
      <w:jc w:val="both"/>
    </w:pPr>
    <w:rPr>
      <w:b/>
      <w:bCs/>
      <w:sz w:val="28"/>
      <w:szCs w:val="28"/>
    </w:rPr>
  </w:style>
  <w:style w:type="paragraph" w:customStyle="1" w:styleId="afffffffffffffb">
    <w:name w:val="меню"/>
    <w:pPr>
      <w:suppressAutoHyphens/>
      <w:spacing w:line="360" w:lineRule="auto"/>
      <w:jc w:val="center"/>
    </w:pPr>
    <w:rPr>
      <w:rFonts w:ascii="Garamond" w:eastAsia="Garamond" w:hAnsi="Garamond" w:cs="Garamond"/>
      <w:b/>
      <w:bCs/>
      <w:caps/>
      <w:sz w:val="32"/>
      <w:szCs w:val="32"/>
      <w:lang w:eastAsia="ar-SA"/>
    </w:rPr>
  </w:style>
  <w:style w:type="paragraph" w:customStyle="1" w:styleId="1ffffc">
    <w:name w:val="підменю1"/>
    <w:pPr>
      <w:suppressAutoHyphens/>
      <w:spacing w:line="360" w:lineRule="auto"/>
      <w:jc w:val="center"/>
    </w:pPr>
    <w:rPr>
      <w:rFonts w:ascii="Garamond" w:eastAsia="Garamond" w:hAnsi="Garamond" w:cs="Garamond"/>
      <w:b/>
      <w:bCs/>
      <w:sz w:val="28"/>
      <w:szCs w:val="24"/>
      <w:lang w:eastAsia="ar-SA"/>
    </w:rPr>
  </w:style>
  <w:style w:type="paragraph" w:customStyle="1" w:styleId="text10k">
    <w:name w:val="text10k"/>
    <w:basedOn w:val="ac"/>
    <w:pPr>
      <w:spacing w:before="48" w:after="48"/>
      <w:ind w:firstLine="432"/>
      <w:jc w:val="both"/>
    </w:pPr>
  </w:style>
  <w:style w:type="paragraph" w:customStyle="1" w:styleId="fulltext">
    <w:name w:val="fulltext"/>
    <w:basedOn w:val="ac"/>
    <w:pPr>
      <w:spacing w:before="280" w:after="280"/>
    </w:pPr>
    <w:rPr>
      <w:rFonts w:ascii="Mangal" w:hAnsi="Mangal" w:cs="Mangal"/>
    </w:rPr>
  </w:style>
  <w:style w:type="paragraph" w:customStyle="1" w:styleId="2fff8">
    <w:name w:val="Подзаголовок2"/>
    <w:basedOn w:val="ac"/>
    <w:pPr>
      <w:spacing w:after="280"/>
    </w:pPr>
    <w:rPr>
      <w:sz w:val="27"/>
      <w:szCs w:val="27"/>
    </w:rPr>
  </w:style>
  <w:style w:type="paragraph" w:customStyle="1" w:styleId="317">
    <w:name w:val="Список 31"/>
    <w:basedOn w:val="ac"/>
    <w:pPr>
      <w:ind w:left="849" w:hanging="283"/>
    </w:pPr>
  </w:style>
  <w:style w:type="paragraph" w:customStyle="1" w:styleId="afffffffffffffc">
    <w:name w:val="Краткий обратный адрес"/>
    <w:basedOn w:val="ac"/>
  </w:style>
  <w:style w:type="paragraph" w:customStyle="1" w:styleId="Head">
    <w:name w:val="Head"/>
    <w:basedOn w:val="ac"/>
    <w:pPr>
      <w:tabs>
        <w:tab w:val="left" w:pos="283"/>
      </w:tabs>
      <w:jc w:val="center"/>
    </w:pPr>
    <w:rPr>
      <w:rFonts w:ascii="IzhTitl" w:hAnsi="IzhTitl" w:cs="IzhTitl"/>
      <w:b/>
      <w:color w:val="000000"/>
      <w:spacing w:val="-15"/>
      <w:sz w:val="22"/>
      <w:szCs w:val="20"/>
    </w:rPr>
  </w:style>
  <w:style w:type="paragraph" w:customStyle="1" w:styleId="Head1">
    <w:name w:val="Head_1"/>
    <w:basedOn w:val="Head"/>
    <w:rPr>
      <w:spacing w:val="200"/>
      <w:sz w:val="20"/>
    </w:rPr>
  </w:style>
  <w:style w:type="paragraph" w:customStyle="1" w:styleId="Text4">
    <w:name w:val="Text"/>
    <w:pPr>
      <w:tabs>
        <w:tab w:val="left" w:pos="283"/>
      </w:tabs>
      <w:suppressAutoHyphens/>
      <w:ind w:firstLine="283"/>
      <w:jc w:val="both"/>
    </w:pPr>
    <w:rPr>
      <w:rFonts w:ascii="Garamond" w:eastAsia="Garamond" w:hAnsi="Garamond" w:cs="Garamond"/>
      <w:color w:val="000000"/>
      <w:sz w:val="22"/>
      <w:lang w:eastAsia="ar-SA"/>
    </w:rPr>
  </w:style>
  <w:style w:type="paragraph" w:customStyle="1" w:styleId="Snoska0">
    <w:name w:val="Snoska"/>
    <w:basedOn w:val="ac"/>
    <w:pPr>
      <w:tabs>
        <w:tab w:val="left" w:pos="283"/>
      </w:tabs>
      <w:ind w:left="283" w:hanging="283"/>
      <w:jc w:val="both"/>
    </w:pPr>
    <w:rPr>
      <w:color w:val="000000"/>
      <w:sz w:val="16"/>
      <w:szCs w:val="20"/>
    </w:rPr>
  </w:style>
  <w:style w:type="paragraph" w:customStyle="1" w:styleId="BodyText31">
    <w:name w:val="Body Text 31"/>
    <w:basedOn w:val="ac"/>
    <w:pPr>
      <w:overflowPunct w:val="0"/>
      <w:autoSpaceDE w:val="0"/>
      <w:spacing w:line="360" w:lineRule="auto"/>
    </w:pPr>
    <w:rPr>
      <w:rFonts w:ascii="OpenSymbol" w:hAnsi="OpenSymbol" w:cs="OpenSymbol"/>
      <w:sz w:val="28"/>
      <w:szCs w:val="20"/>
    </w:rPr>
  </w:style>
  <w:style w:type="paragraph" w:customStyle="1" w:styleId="Noparagraphstyle">
    <w:name w:val="[No paragraph style]"/>
    <w:pPr>
      <w:suppressAutoHyphens/>
      <w:autoSpaceDE w:val="0"/>
      <w:spacing w:line="288" w:lineRule="auto"/>
    </w:pPr>
    <w:rPr>
      <w:rFonts w:ascii="Garamond" w:eastAsia="Garamond" w:hAnsi="Garamond" w:cs="Garamond"/>
      <w:color w:val="000000"/>
      <w:sz w:val="24"/>
      <w:szCs w:val="24"/>
      <w:lang w:val="en-US" w:eastAsia="ar-SA"/>
    </w:rPr>
  </w:style>
  <w:style w:type="paragraph" w:customStyle="1" w:styleId="WyNOSKA">
    <w:name w:val="WyNOSKA"/>
    <w:basedOn w:val="Noparagraphstyle"/>
    <w:next w:val="afffffffffffffd"/>
    <w:pPr>
      <w:pBdr>
        <w:top w:val="single" w:sz="4" w:space="10" w:color="000000"/>
      </w:pBdr>
      <w:ind w:firstLine="283"/>
      <w:jc w:val="both"/>
    </w:pPr>
    <w:rPr>
      <w:rFonts w:ascii="FreeSetCTT" w:hAnsi="FreeSetCTT" w:cs="FreeSetCTT"/>
      <w:sz w:val="18"/>
      <w:szCs w:val="18"/>
    </w:rPr>
  </w:style>
  <w:style w:type="paragraph" w:customStyle="1" w:styleId="afffffffffffffd">
    <w:name w:val="ЗНОСКА"/>
    <w:basedOn w:val="WyNOSKA"/>
    <w:pPr>
      <w:pBdr>
        <w:top w:val="none" w:sz="0" w:space="0" w:color="auto"/>
      </w:pBdr>
      <w:spacing w:line="200" w:lineRule="atLeast"/>
    </w:pPr>
  </w:style>
  <w:style w:type="paragraph" w:customStyle="1" w:styleId="zit">
    <w:name w:val="zit"/>
    <w:basedOn w:val="ac"/>
    <w:pPr>
      <w:shd w:val="clear" w:color="auto" w:fill="FFFFFF"/>
      <w:spacing w:before="284" w:line="320" w:lineRule="atLeast"/>
      <w:ind w:left="900" w:right="284" w:firstLine="284"/>
      <w:jc w:val="both"/>
    </w:pPr>
    <w:rPr>
      <w:color w:val="993300"/>
    </w:rPr>
  </w:style>
  <w:style w:type="paragraph" w:customStyle="1" w:styleId="m1">
    <w:name w:val="m1"/>
    <w:basedOn w:val="ac"/>
    <w:pPr>
      <w:shd w:val="clear" w:color="auto" w:fill="FFFFFF"/>
      <w:spacing w:line="320" w:lineRule="atLeast"/>
      <w:ind w:firstLine="284"/>
      <w:jc w:val="both"/>
    </w:pPr>
    <w:rPr>
      <w:color w:val="000000"/>
    </w:rPr>
  </w:style>
  <w:style w:type="paragraph" w:customStyle="1" w:styleId="small">
    <w:name w:val="small"/>
    <w:basedOn w:val="ac"/>
    <w:rPr>
      <w:rFonts w:ascii="FreeSetCTT" w:hAnsi="FreeSetCTT" w:cs="FreeSetCTT"/>
      <w:color w:val="808080"/>
    </w:rPr>
  </w:style>
  <w:style w:type="paragraph" w:customStyle="1" w:styleId="answer1">
    <w:name w:val="answer1"/>
    <w:basedOn w:val="ac"/>
    <w:pPr>
      <w:spacing w:after="240"/>
    </w:pPr>
  </w:style>
  <w:style w:type="paragraph" w:customStyle="1" w:styleId="pagenum">
    <w:name w:val="pagenum"/>
    <w:basedOn w:val="ac"/>
    <w:pPr>
      <w:spacing w:before="280" w:after="280"/>
      <w:ind w:firstLine="360"/>
      <w:jc w:val="both"/>
    </w:pPr>
    <w:rPr>
      <w:rFonts w:ascii="MS Reference Specialty" w:hAnsi="MS Reference Specialty" w:cs="MS Reference Specialty"/>
      <w:b/>
      <w:bCs/>
      <w:color w:val="000000"/>
      <w:sz w:val="20"/>
      <w:szCs w:val="20"/>
    </w:rPr>
  </w:style>
  <w:style w:type="paragraph" w:customStyle="1" w:styleId="topabzac">
    <w:name w:val="topabzac"/>
    <w:basedOn w:val="ac"/>
    <w:pPr>
      <w:spacing w:before="180"/>
      <w:ind w:firstLine="432"/>
      <w:jc w:val="both"/>
    </w:pPr>
  </w:style>
  <w:style w:type="paragraph" w:customStyle="1" w:styleId="1111">
    <w:name w:val="Заголовок 111"/>
    <w:basedOn w:val="ac"/>
    <w:rPr>
      <w:b/>
      <w:bCs/>
      <w:color w:val="02125F"/>
      <w:kern w:val="1"/>
      <w:sz w:val="21"/>
      <w:szCs w:val="21"/>
    </w:rPr>
  </w:style>
  <w:style w:type="paragraph" w:customStyle="1" w:styleId="3111">
    <w:name w:val="Заголовок 311"/>
    <w:basedOn w:val="ac"/>
    <w:rPr>
      <w:rFonts w:ascii="Helvetica" w:hAnsi="Helvetica" w:cs="Helvetica"/>
      <w:b/>
      <w:bCs/>
      <w:color w:val="02125F"/>
      <w:sz w:val="18"/>
      <w:szCs w:val="18"/>
    </w:rPr>
  </w:style>
  <w:style w:type="paragraph" w:styleId="z-1">
    <w:name w:val="HTML Top of Form"/>
    <w:basedOn w:val="ac"/>
    <w:next w:val="ac"/>
    <w:uiPriority w:val="99"/>
    <w:pPr>
      <w:pBdr>
        <w:bottom w:val="single" w:sz="4" w:space="1" w:color="000000"/>
      </w:pBdr>
      <w:jc w:val="center"/>
    </w:pPr>
    <w:rPr>
      <w:rFonts w:ascii="OpenSymbol" w:hAnsi="OpenSymbol" w:cs="OpenSymbol"/>
      <w:vanish/>
      <w:color w:val="0F0F00"/>
      <w:sz w:val="16"/>
      <w:szCs w:val="16"/>
    </w:rPr>
  </w:style>
  <w:style w:type="paragraph" w:customStyle="1" w:styleId="published">
    <w:name w:val="published"/>
    <w:basedOn w:val="ac"/>
    <w:uiPriority w:val="99"/>
    <w:pPr>
      <w:spacing w:before="280" w:after="280"/>
      <w:jc w:val="both"/>
    </w:pPr>
    <w:rPr>
      <w:rFonts w:ascii="OpenSymbol" w:hAnsi="OpenSymbol" w:cs="OpenSymbol"/>
      <w:b/>
      <w:bCs/>
      <w:i/>
      <w:iCs/>
      <w:color w:val="000000"/>
      <w:sz w:val="18"/>
      <w:szCs w:val="18"/>
    </w:rPr>
  </w:style>
  <w:style w:type="paragraph" w:customStyle="1" w:styleId="11e">
    <w:name w:val="Название11"/>
    <w:basedOn w:val="ac"/>
    <w:pPr>
      <w:suppressLineNumbers/>
      <w:spacing w:before="120" w:after="120"/>
    </w:pPr>
    <w:rPr>
      <w:rFonts w:cs="Helvetica"/>
      <w:i/>
      <w:iCs/>
    </w:rPr>
  </w:style>
  <w:style w:type="paragraph" w:customStyle="1" w:styleId="1ffffd">
    <w:name w:val="Указатель1"/>
    <w:basedOn w:val="ac"/>
    <w:pPr>
      <w:suppressLineNumbers/>
    </w:pPr>
    <w:rPr>
      <w:rFonts w:cs="Helvetica"/>
    </w:rPr>
  </w:style>
  <w:style w:type="paragraph" w:customStyle="1" w:styleId="afffffffffffffe">
    <w:name w:val="Содержимое врезки"/>
    <w:basedOn w:val="afffffffc"/>
    <w:rPr>
      <w:sz w:val="24"/>
    </w:rPr>
  </w:style>
  <w:style w:type="paragraph" w:customStyle="1" w:styleId="H2">
    <w:name w:val="H2"/>
    <w:basedOn w:val="ac"/>
    <w:next w:val="ac"/>
    <w:pPr>
      <w:keepNext/>
      <w:spacing w:before="100" w:after="100"/>
    </w:pPr>
    <w:rPr>
      <w:b/>
      <w:sz w:val="36"/>
      <w:szCs w:val="20"/>
      <w:lang w:val="uk-UA"/>
    </w:rPr>
  </w:style>
  <w:style w:type="paragraph" w:customStyle="1" w:styleId="Blockquote">
    <w:name w:val="Blockquote"/>
    <w:basedOn w:val="ac"/>
    <w:pPr>
      <w:spacing w:before="100" w:after="100"/>
      <w:ind w:left="360" w:right="360"/>
    </w:pPr>
    <w:rPr>
      <w:szCs w:val="20"/>
      <w:lang w:val="uk-UA"/>
    </w:rPr>
  </w:style>
  <w:style w:type="paragraph" w:customStyle="1" w:styleId="DefinitionList">
    <w:name w:val="Definition List"/>
    <w:basedOn w:val="ac"/>
    <w:next w:val="ac"/>
    <w:pPr>
      <w:ind w:left="360"/>
    </w:pPr>
    <w:rPr>
      <w:szCs w:val="20"/>
      <w:lang w:val="uk-UA"/>
    </w:rPr>
  </w:style>
  <w:style w:type="paragraph" w:customStyle="1" w:styleId="H3">
    <w:name w:val="H3"/>
    <w:basedOn w:val="ac"/>
    <w:next w:val="ac"/>
    <w:pPr>
      <w:keepNext/>
      <w:spacing w:before="100" w:after="100"/>
    </w:pPr>
    <w:rPr>
      <w:b/>
      <w:sz w:val="28"/>
      <w:szCs w:val="20"/>
      <w:lang w:val="uk-UA"/>
    </w:rPr>
  </w:style>
  <w:style w:type="paragraph" w:customStyle="1" w:styleId="H5">
    <w:name w:val="H5"/>
    <w:basedOn w:val="ac"/>
    <w:next w:val="ac"/>
    <w:pPr>
      <w:keepNext/>
      <w:spacing w:before="100" w:after="100"/>
    </w:pPr>
    <w:rPr>
      <w:b/>
      <w:sz w:val="20"/>
      <w:szCs w:val="20"/>
      <w:lang w:val="uk-UA"/>
    </w:rPr>
  </w:style>
  <w:style w:type="paragraph" w:customStyle="1" w:styleId="H4">
    <w:name w:val="H4"/>
    <w:basedOn w:val="ac"/>
    <w:next w:val="ac"/>
    <w:pPr>
      <w:keepNext/>
      <w:spacing w:before="100" w:after="100"/>
    </w:pPr>
    <w:rPr>
      <w:b/>
      <w:szCs w:val="20"/>
      <w:lang w:val="uk-UA"/>
    </w:rPr>
  </w:style>
  <w:style w:type="paragraph" w:customStyle="1" w:styleId="PP">
    <w:name w:val="Строка PP"/>
    <w:basedOn w:val="afffffffffffff0"/>
    <w:pPr>
      <w:widowControl/>
      <w:overflowPunct/>
      <w:autoSpaceDE/>
      <w:spacing w:before="0" w:after="0" w:line="240" w:lineRule="auto"/>
      <w:ind w:left="4252"/>
      <w:jc w:val="left"/>
      <w:textAlignment w:val="auto"/>
    </w:pPr>
    <w:rPr>
      <w:i w:val="0"/>
      <w:iCs w:val="0"/>
      <w:color w:val="auto"/>
      <w:szCs w:val="20"/>
    </w:rPr>
  </w:style>
  <w:style w:type="paragraph" w:customStyle="1" w:styleId="affffffffffffff">
    <w:name w:val="Адресат"/>
    <w:basedOn w:val="ac"/>
    <w:rPr>
      <w:sz w:val="28"/>
      <w:szCs w:val="20"/>
      <w:lang w:val="uk-UA"/>
    </w:rPr>
  </w:style>
  <w:style w:type="paragraph" w:styleId="2fff9">
    <w:name w:val="index 2"/>
    <w:basedOn w:val="ac"/>
    <w:next w:val="ac"/>
    <w:pPr>
      <w:widowControl w:val="0"/>
      <w:autoSpaceDE w:val="0"/>
      <w:ind w:left="400" w:hanging="200"/>
    </w:pPr>
    <w:rPr>
      <w:sz w:val="18"/>
      <w:szCs w:val="18"/>
    </w:rPr>
  </w:style>
  <w:style w:type="paragraph" w:styleId="3fc">
    <w:name w:val="index 3"/>
    <w:basedOn w:val="ac"/>
    <w:next w:val="ac"/>
    <w:pPr>
      <w:widowControl w:val="0"/>
      <w:autoSpaceDE w:val="0"/>
      <w:ind w:left="600" w:hanging="200"/>
    </w:pPr>
    <w:rPr>
      <w:sz w:val="18"/>
      <w:szCs w:val="18"/>
    </w:rPr>
  </w:style>
  <w:style w:type="paragraph" w:customStyle="1" w:styleId="414">
    <w:name w:val="Указатель 41"/>
    <w:basedOn w:val="ac"/>
    <w:next w:val="ac"/>
    <w:pPr>
      <w:widowControl w:val="0"/>
      <w:autoSpaceDE w:val="0"/>
      <w:ind w:left="800" w:hanging="200"/>
    </w:pPr>
    <w:rPr>
      <w:sz w:val="18"/>
      <w:szCs w:val="18"/>
    </w:rPr>
  </w:style>
  <w:style w:type="paragraph" w:customStyle="1" w:styleId="513">
    <w:name w:val="Указатель 51"/>
    <w:basedOn w:val="ac"/>
    <w:next w:val="ac"/>
    <w:pPr>
      <w:widowControl w:val="0"/>
      <w:autoSpaceDE w:val="0"/>
      <w:ind w:left="1000" w:hanging="200"/>
    </w:pPr>
    <w:rPr>
      <w:sz w:val="18"/>
      <w:szCs w:val="18"/>
    </w:rPr>
  </w:style>
  <w:style w:type="paragraph" w:customStyle="1" w:styleId="611">
    <w:name w:val="Указатель 61"/>
    <w:basedOn w:val="ac"/>
    <w:next w:val="ac"/>
    <w:pPr>
      <w:widowControl w:val="0"/>
      <w:autoSpaceDE w:val="0"/>
      <w:ind w:left="1200" w:hanging="200"/>
    </w:pPr>
    <w:rPr>
      <w:sz w:val="18"/>
      <w:szCs w:val="18"/>
    </w:rPr>
  </w:style>
  <w:style w:type="paragraph" w:customStyle="1" w:styleId="711">
    <w:name w:val="Указатель 71"/>
    <w:basedOn w:val="ac"/>
    <w:next w:val="ac"/>
    <w:pPr>
      <w:widowControl w:val="0"/>
      <w:autoSpaceDE w:val="0"/>
      <w:ind w:left="1400" w:hanging="200"/>
    </w:pPr>
    <w:rPr>
      <w:sz w:val="18"/>
      <w:szCs w:val="18"/>
    </w:rPr>
  </w:style>
  <w:style w:type="paragraph" w:customStyle="1" w:styleId="810">
    <w:name w:val="Указатель 81"/>
    <w:basedOn w:val="ac"/>
    <w:next w:val="ac"/>
    <w:pPr>
      <w:widowControl w:val="0"/>
      <w:autoSpaceDE w:val="0"/>
      <w:ind w:left="1600" w:hanging="200"/>
    </w:pPr>
    <w:rPr>
      <w:sz w:val="18"/>
      <w:szCs w:val="18"/>
    </w:rPr>
  </w:style>
  <w:style w:type="paragraph" w:customStyle="1" w:styleId="910">
    <w:name w:val="Указатель 91"/>
    <w:basedOn w:val="ac"/>
    <w:next w:val="ac"/>
    <w:pPr>
      <w:widowControl w:val="0"/>
      <w:autoSpaceDE w:val="0"/>
      <w:ind w:left="1800" w:hanging="200"/>
    </w:pPr>
    <w:rPr>
      <w:sz w:val="18"/>
      <w:szCs w:val="18"/>
    </w:rPr>
  </w:style>
  <w:style w:type="paragraph" w:styleId="affffffffffffff0">
    <w:name w:val="index heading"/>
    <w:basedOn w:val="ac"/>
    <w:next w:val="1ffff7"/>
    <w:pPr>
      <w:widowControl w:val="0"/>
      <w:pBdr>
        <w:top w:val="single" w:sz="8" w:space="0" w:color="000000"/>
      </w:pBdr>
      <w:autoSpaceDE w:val="0"/>
      <w:spacing w:before="360" w:after="240"/>
    </w:pPr>
    <w:rPr>
      <w:b/>
      <w:bCs/>
      <w:i/>
      <w:iCs/>
      <w:sz w:val="26"/>
      <w:szCs w:val="26"/>
    </w:rPr>
  </w:style>
  <w:style w:type="paragraph" w:customStyle="1" w:styleId="liter0">
    <w:name w:val="liter"/>
    <w:pPr>
      <w:suppressAutoHyphens/>
      <w:autoSpaceDE w:val="0"/>
      <w:spacing w:line="240" w:lineRule="atLeast"/>
      <w:ind w:left="482" w:hanging="482"/>
      <w:jc w:val="both"/>
    </w:pPr>
    <w:rPr>
      <w:rFonts w:ascii="Symbol" w:eastAsia="Impact" w:hAnsi="Symbol" w:cs="Symbol"/>
      <w:lang w:eastAsia="ar-SA"/>
    </w:rPr>
  </w:style>
  <w:style w:type="paragraph" w:customStyle="1" w:styleId="Roboczyj">
    <w:name w:val="Roboczyj"/>
    <w:basedOn w:val="ac"/>
    <w:pPr>
      <w:spacing w:line="360" w:lineRule="auto"/>
      <w:ind w:firstLine="709"/>
      <w:jc w:val="both"/>
    </w:pPr>
    <w:rPr>
      <w:sz w:val="28"/>
      <w:lang w:val="uk-UA"/>
    </w:rPr>
  </w:style>
  <w:style w:type="paragraph" w:customStyle="1" w:styleId="2140">
    <w:name w:val="Стиль Основной текст с отступом 2 + 14 пт По ширине Слева:  0 см..."/>
    <w:basedOn w:val="250"/>
    <w:pPr>
      <w:widowControl/>
      <w:spacing w:after="120" w:line="240" w:lineRule="auto"/>
      <w:ind w:right="0" w:firstLine="720"/>
    </w:pPr>
    <w:rPr>
      <w:szCs w:val="28"/>
    </w:rPr>
  </w:style>
  <w:style w:type="paragraph" w:customStyle="1" w:styleId="21b">
    <w:name w:val="Красная строка 21"/>
    <w:basedOn w:val="affffffff3"/>
    <w:pPr>
      <w:ind w:firstLine="210"/>
    </w:pPr>
    <w:rPr>
      <w:sz w:val="24"/>
    </w:rPr>
  </w:style>
  <w:style w:type="paragraph" w:customStyle="1" w:styleId="Iauiueaennaoaoey">
    <w:name w:val="Iau?iue aenna?oaoey"/>
    <w:basedOn w:val="ac"/>
    <w:pPr>
      <w:overflowPunct w:val="0"/>
      <w:autoSpaceDE w:val="0"/>
      <w:spacing w:line="360" w:lineRule="auto"/>
      <w:ind w:firstLine="567"/>
      <w:jc w:val="both"/>
      <w:textAlignment w:val="baseline"/>
    </w:pPr>
    <w:rPr>
      <w:sz w:val="28"/>
      <w:szCs w:val="20"/>
    </w:rPr>
  </w:style>
  <w:style w:type="paragraph" w:customStyle="1" w:styleId="Ioiaiaaiiuenienie1iaaaynoiea">
    <w:name w:val="Ioia?iaaiiue nienie 1 ia?aay no?iea"/>
    <w:basedOn w:val="Iauiueaennaoaoey"/>
    <w:next w:val="Ioiaiaaiiuenienie1"/>
    <w:pPr>
      <w:numPr>
        <w:numId w:val="32"/>
      </w:numPr>
      <w:tabs>
        <w:tab w:val="left" w:pos="360"/>
      </w:tabs>
      <w:spacing w:before="120"/>
      <w:ind w:left="360" w:hanging="360"/>
    </w:pPr>
  </w:style>
  <w:style w:type="paragraph" w:customStyle="1" w:styleId="Ioiaiaaiiuenienie1">
    <w:name w:val="Ioia?iaaiiue nienie 1"/>
    <w:basedOn w:val="Ioiaiaaiiuenienie1iaaaynoiea"/>
    <w:pPr>
      <w:spacing w:before="0"/>
      <w:ind w:left="357" w:hanging="357"/>
    </w:pPr>
  </w:style>
  <w:style w:type="paragraph" w:customStyle="1" w:styleId="Iacaaieaaeaauaaciiiaa">
    <w:name w:val="Iacaaiea aeaau aac iiia?a"/>
    <w:basedOn w:val="Iauiueaennaoaoey"/>
    <w:next w:val="Iauiueaennaoaoey"/>
    <w:pPr>
      <w:keepNext/>
      <w:spacing w:after="360"/>
      <w:jc w:val="center"/>
    </w:pPr>
    <w:rPr>
      <w:b/>
    </w:rPr>
  </w:style>
  <w:style w:type="paragraph" w:customStyle="1" w:styleId="Iacaaieaaeaauniiiaii">
    <w:name w:val="Iacaaiea aeaau n iiia?ii"/>
    <w:basedOn w:val="Iacaaieaaeaauaaciiiaa"/>
    <w:next w:val="Iauiueaennaoaoey"/>
    <w:pPr>
      <w:tabs>
        <w:tab w:val="left" w:pos="2367"/>
      </w:tabs>
      <w:spacing w:after="120"/>
      <w:ind w:left="284" w:firstLine="284"/>
    </w:pPr>
  </w:style>
  <w:style w:type="paragraph" w:customStyle="1" w:styleId="Iaeeiaaiiuenienie1">
    <w:name w:val="Ia?ee?iaaiiue nienie 1"/>
    <w:basedOn w:val="Iauiueaennaoaoey"/>
    <w:pPr>
      <w:numPr>
        <w:numId w:val="33"/>
      </w:numPr>
      <w:tabs>
        <w:tab w:val="left" w:pos="927"/>
      </w:tabs>
      <w:ind w:left="927" w:hanging="360"/>
    </w:pPr>
  </w:style>
  <w:style w:type="paragraph" w:customStyle="1" w:styleId="411">
    <w:name w:val="Нумерованный список 41"/>
    <w:basedOn w:val="Iauiueaennaoaoey"/>
    <w:pPr>
      <w:numPr>
        <w:numId w:val="34"/>
      </w:numPr>
      <w:tabs>
        <w:tab w:val="left" w:pos="1209"/>
      </w:tabs>
      <w:ind w:left="1209" w:hanging="360"/>
    </w:pPr>
  </w:style>
  <w:style w:type="paragraph" w:customStyle="1" w:styleId="Nienie1">
    <w:name w:val="Nienie 1"/>
    <w:basedOn w:val="Iauiueaennaoaoey"/>
    <w:pPr>
      <w:tabs>
        <w:tab w:val="left" w:pos="1134"/>
      </w:tabs>
      <w:ind w:left="1134" w:hanging="425"/>
    </w:pPr>
  </w:style>
  <w:style w:type="paragraph" w:customStyle="1" w:styleId="Oeiieiaey">
    <w:name w:val="Oeiieiaey"/>
    <w:basedOn w:val="Iauiueaennaoaoey"/>
    <w:pPr>
      <w:ind w:left="1276" w:firstLine="11"/>
    </w:pPr>
  </w:style>
  <w:style w:type="paragraph" w:customStyle="1" w:styleId="Noeoe">
    <w:name w:val="Noeoe"/>
    <w:basedOn w:val="Iauiueaennaoaoey"/>
    <w:pPr>
      <w:keepNext/>
      <w:ind w:left="2160"/>
    </w:pPr>
  </w:style>
  <w:style w:type="paragraph" w:customStyle="1" w:styleId="Noeoeiiaienu">
    <w:name w:val="Noeoe iiaienu"/>
    <w:basedOn w:val="Iauiueaennaoaoey"/>
    <w:pPr>
      <w:spacing w:after="240"/>
      <w:ind w:left="5103"/>
    </w:pPr>
  </w:style>
  <w:style w:type="paragraph" w:customStyle="1" w:styleId="Iauiueaacionooia">
    <w:name w:val="Iau?iue aac ionooia"/>
    <w:basedOn w:val="Iauiueaennaoaoey"/>
    <w:next w:val="ac"/>
    <w:pPr>
      <w:ind w:firstLine="0"/>
    </w:pPr>
  </w:style>
  <w:style w:type="paragraph" w:customStyle="1" w:styleId="oaeeeiiiioee">
    <w:name w:val="?oa?eee i?iii?oee"/>
    <w:basedOn w:val="Iauiueaennaoaoey"/>
    <w:pPr>
      <w:tabs>
        <w:tab w:val="left" w:pos="5670"/>
        <w:tab w:val="left" w:pos="6096"/>
      </w:tabs>
      <w:ind w:left="567" w:firstLine="709"/>
    </w:pPr>
  </w:style>
  <w:style w:type="paragraph" w:customStyle="1" w:styleId="oaeeeanaai">
    <w:name w:val="?oa?eee anaai"/>
    <w:basedOn w:val="Iauiueaennaoaoey"/>
    <w:next w:val="Iauiueaennaoaoey"/>
    <w:pPr>
      <w:tabs>
        <w:tab w:val="left" w:pos="6096"/>
      </w:tabs>
      <w:spacing w:after="240"/>
      <w:ind w:left="1865" w:hanging="11"/>
    </w:pPr>
  </w:style>
  <w:style w:type="paragraph" w:customStyle="1" w:styleId="oaeea">
    <w:name w:val="?oa?eea"/>
    <w:basedOn w:val="Iauiueaennaoaoey"/>
    <w:next w:val="oaeeeacaaeu"/>
    <w:pPr>
      <w:spacing w:before="120"/>
      <w:ind w:left="567" w:hanging="567"/>
    </w:pPr>
    <w:rPr>
      <w:lang w:val="uk-UA"/>
    </w:rPr>
  </w:style>
  <w:style w:type="paragraph" w:customStyle="1" w:styleId="oaeeeacaaeu">
    <w:name w:val="?oa?eee ?acaaeu"/>
    <w:basedOn w:val="Iauiueaennaoaoey"/>
    <w:pPr>
      <w:keepNext/>
      <w:spacing w:after="120"/>
      <w:ind w:left="568" w:hanging="284"/>
    </w:pPr>
  </w:style>
  <w:style w:type="paragraph" w:customStyle="1" w:styleId="Iauiueiaaa">
    <w:name w:val="Iau?iue ia?aa"/>
    <w:basedOn w:val="Iauiueaennaoaoey"/>
    <w:pPr>
      <w:spacing w:before="240"/>
    </w:pPr>
  </w:style>
  <w:style w:type="paragraph" w:customStyle="1" w:styleId="Iauiueiinea">
    <w:name w:val="Iau?iue iinea"/>
    <w:basedOn w:val="Iauiueaennaoaoey"/>
    <w:pPr>
      <w:spacing w:after="240"/>
    </w:pPr>
  </w:style>
  <w:style w:type="paragraph" w:customStyle="1" w:styleId="Noeoeiacaaiea">
    <w:name w:val="Noeoe iacaaiea"/>
    <w:basedOn w:val="Iauiueaennaoaoey"/>
    <w:next w:val="Noeoe"/>
    <w:pPr>
      <w:keepNext/>
      <w:spacing w:before="240" w:after="120"/>
      <w:jc w:val="center"/>
    </w:pPr>
    <w:rPr>
      <w:b/>
    </w:rPr>
  </w:style>
  <w:style w:type="paragraph" w:customStyle="1" w:styleId="Yieaao">
    <w:name w:val="Yiea?ao"/>
    <w:basedOn w:val="Iauiueaennaoaoey"/>
    <w:pPr>
      <w:jc w:val="right"/>
    </w:pPr>
  </w:style>
  <w:style w:type="paragraph" w:customStyle="1" w:styleId="Ioiaiaaiiuenienie1iineaaiyynoiea">
    <w:name w:val="Ioia?iaaiiue nienie 1 iineaaiyy no?iea"/>
    <w:basedOn w:val="Ioiaiaaiiuenienie1"/>
    <w:next w:val="ac"/>
    <w:pPr>
      <w:spacing w:after="120"/>
    </w:pPr>
  </w:style>
  <w:style w:type="paragraph" w:customStyle="1" w:styleId="Iauiueiioaioo">
    <w:name w:val="Iau?iue ii oaio?o"/>
    <w:basedOn w:val="Iauiueaennaoaoey"/>
    <w:pPr>
      <w:ind w:firstLine="0"/>
      <w:jc w:val="center"/>
    </w:pPr>
  </w:style>
  <w:style w:type="paragraph" w:customStyle="1" w:styleId="3fd">
    <w:name w:val="Схема документа3"/>
    <w:basedOn w:val="ac"/>
    <w:pPr>
      <w:shd w:val="clear" w:color="auto" w:fill="000080"/>
      <w:overflowPunct w:val="0"/>
      <w:autoSpaceDE w:val="0"/>
      <w:textAlignment w:val="baseline"/>
    </w:pPr>
    <w:rPr>
      <w:rFonts w:ascii="Helvetica" w:hAnsi="Helvetica" w:cs="Helvetica"/>
      <w:sz w:val="20"/>
      <w:szCs w:val="20"/>
    </w:rPr>
  </w:style>
  <w:style w:type="paragraph" w:customStyle="1" w:styleId="Oeiieiaeyiaaaynoiea">
    <w:name w:val="Oeiieiaey ia?aay no?iea"/>
    <w:basedOn w:val="Oeiieiaey"/>
    <w:pPr>
      <w:spacing w:before="240"/>
    </w:pPr>
  </w:style>
  <w:style w:type="paragraph" w:customStyle="1" w:styleId="Oeiieiaeyiineaaiyynoiea">
    <w:name w:val="Oeiieiaey iineaaiyy no?iea"/>
    <w:basedOn w:val="Oeiieiaey"/>
    <w:pPr>
      <w:spacing w:after="240"/>
    </w:pPr>
  </w:style>
  <w:style w:type="paragraph" w:customStyle="1" w:styleId="Noeoeiaaaynoiea">
    <w:name w:val="Noeoe ia?aay no?iea"/>
    <w:basedOn w:val="Noeoe"/>
    <w:next w:val="Noeoe"/>
    <w:pPr>
      <w:spacing w:before="240"/>
    </w:pPr>
  </w:style>
  <w:style w:type="paragraph" w:customStyle="1" w:styleId="Noeoeiineaaiyynoiea">
    <w:name w:val="Noeoe iineaaiyy no?iea"/>
    <w:basedOn w:val="Noeoe"/>
    <w:next w:val="ac"/>
    <w:pPr>
      <w:keepNext w:val="0"/>
      <w:spacing w:after="240"/>
      <w:ind w:left="2727" w:firstLine="0"/>
    </w:pPr>
  </w:style>
  <w:style w:type="paragraph" w:customStyle="1" w:styleId="Caaieiaieoaaeeou">
    <w:name w:val="Caaieiaie oaaeeou"/>
    <w:basedOn w:val="Iauiueaacionooia"/>
    <w:next w:val="Iauiueaennaoaoey"/>
    <w:pPr>
      <w:jc w:val="center"/>
    </w:pPr>
    <w:rPr>
      <w:b/>
    </w:rPr>
  </w:style>
  <w:style w:type="paragraph" w:customStyle="1" w:styleId="Nienieeeoaaoou">
    <w:name w:val="Nienie eeoa?aoo?u"/>
    <w:basedOn w:val="Iauiueaennaoaoey"/>
    <w:pPr>
      <w:tabs>
        <w:tab w:val="left" w:pos="360"/>
        <w:tab w:val="left" w:pos="720"/>
      </w:tabs>
      <w:ind w:left="360" w:hanging="360"/>
    </w:pPr>
  </w:style>
  <w:style w:type="paragraph" w:customStyle="1" w:styleId="Iacaaieaacaaea">
    <w:name w:val="Iacaaiea ?acaaea"/>
    <w:basedOn w:val="Iacaaieaaeaauniiiaii"/>
    <w:next w:val="Iauiueaennaoaoey"/>
    <w:pPr>
      <w:tabs>
        <w:tab w:val="clear" w:pos="2367"/>
        <w:tab w:val="left" w:pos="931"/>
      </w:tabs>
      <w:spacing w:before="720" w:after="480"/>
      <w:ind w:left="283" w:firstLine="288"/>
    </w:pPr>
  </w:style>
  <w:style w:type="paragraph" w:customStyle="1" w:styleId="azagilovok1">
    <w:name w:val="a_zagilovok_1"/>
    <w:basedOn w:val="1"/>
    <w:next w:val="ac"/>
    <w:pPr>
      <w:numPr>
        <w:numId w:val="0"/>
      </w:numPr>
      <w:tabs>
        <w:tab w:val="left" w:pos="360"/>
      </w:tabs>
      <w:spacing w:before="0" w:after="840"/>
      <w:jc w:val="center"/>
    </w:pPr>
    <w:rPr>
      <w:rFonts w:ascii="OpenSymbol" w:hAnsi="OpenSymbol" w:cs="OpenSymbol"/>
      <w:sz w:val="28"/>
      <w:szCs w:val="28"/>
      <w:lang w:val="uk-UA"/>
    </w:rPr>
  </w:style>
  <w:style w:type="paragraph" w:customStyle="1" w:styleId="atext">
    <w:name w:val="a_text"/>
    <w:basedOn w:val="ac"/>
    <w:pPr>
      <w:tabs>
        <w:tab w:val="left" w:pos="360"/>
      </w:tabs>
      <w:spacing w:line="360" w:lineRule="auto"/>
      <w:ind w:firstLine="454"/>
      <w:jc w:val="both"/>
    </w:pPr>
    <w:rPr>
      <w:sz w:val="28"/>
      <w:szCs w:val="28"/>
      <w:lang w:val="uk-UA"/>
    </w:rPr>
  </w:style>
  <w:style w:type="paragraph" w:customStyle="1" w:styleId="BookPage0">
    <w:name w:val="BookPage Знак"/>
    <w:basedOn w:val="ac"/>
    <w:pPr>
      <w:widowControl w:val="0"/>
      <w:autoSpaceDE w:val="0"/>
      <w:spacing w:before="210"/>
    </w:pPr>
    <w:rPr>
      <w:rFonts w:ascii="OpenSymbol" w:hAnsi="OpenSymbol" w:cs="OpenSymbol"/>
      <w:b/>
      <w:bCs/>
      <w:color w:val="666699"/>
    </w:rPr>
  </w:style>
  <w:style w:type="paragraph" w:customStyle="1" w:styleId="BookPage1">
    <w:name w:val="BookPage"/>
    <w:basedOn w:val="ac"/>
    <w:pPr>
      <w:widowControl w:val="0"/>
      <w:autoSpaceDE w:val="0"/>
      <w:spacing w:before="210"/>
    </w:pPr>
    <w:rPr>
      <w:rFonts w:ascii="OpenSymbol" w:hAnsi="OpenSymbol" w:cs="OpenSymbol"/>
      <w:b/>
      <w:bCs/>
      <w:color w:val="666699"/>
    </w:rPr>
  </w:style>
  <w:style w:type="paragraph" w:customStyle="1" w:styleId="94">
    <w:name w:val="заголовок 9"/>
    <w:basedOn w:val="ac"/>
    <w:next w:val="ac"/>
    <w:uiPriority w:val="99"/>
    <w:pPr>
      <w:keepNext/>
      <w:autoSpaceDE w:val="0"/>
      <w:spacing w:line="360" w:lineRule="auto"/>
      <w:jc w:val="both"/>
    </w:pPr>
    <w:rPr>
      <w:sz w:val="28"/>
      <w:szCs w:val="28"/>
      <w:lang w:val="uk-UA"/>
    </w:rPr>
  </w:style>
  <w:style w:type="paragraph" w:customStyle="1" w:styleId="affffffffffffff1">
    <w:name w:val="Основ"/>
    <w:pPr>
      <w:suppressAutoHyphens/>
      <w:autoSpaceDE w:val="0"/>
      <w:spacing w:line="464" w:lineRule="atLeast"/>
      <w:ind w:firstLine="726"/>
      <w:jc w:val="both"/>
    </w:pPr>
    <w:rPr>
      <w:rFonts w:ascii="Garamond" w:eastAsia="Garamond" w:hAnsi="Garamond" w:cs="Garamond"/>
      <w:color w:val="000000"/>
      <w:sz w:val="28"/>
      <w:szCs w:val="28"/>
      <w:lang w:eastAsia="ar-SA"/>
    </w:rPr>
  </w:style>
  <w:style w:type="paragraph" w:customStyle="1" w:styleId="affffffffffffff2">
    <w:name w:val="[О] Раздел"/>
    <w:pPr>
      <w:tabs>
        <w:tab w:val="right" w:leader="dot" w:pos="9639"/>
      </w:tabs>
      <w:suppressAutoHyphens/>
      <w:autoSpaceDE w:val="0"/>
      <w:ind w:left="283" w:hanging="283"/>
    </w:pPr>
    <w:rPr>
      <w:rFonts w:ascii="Garamond" w:eastAsia="Garamond" w:hAnsi="Garamond" w:cs="Garamond"/>
      <w:sz w:val="28"/>
      <w:szCs w:val="28"/>
      <w:lang w:eastAsia="ar-SA"/>
    </w:rPr>
  </w:style>
  <w:style w:type="paragraph" w:customStyle="1" w:styleId="affffffffffffff3">
    <w:name w:val="Раздел"/>
    <w:pPr>
      <w:suppressAutoHyphens/>
      <w:autoSpaceDE w:val="0"/>
      <w:spacing w:after="465" w:line="464" w:lineRule="atLeast"/>
      <w:jc w:val="center"/>
    </w:pPr>
    <w:rPr>
      <w:rFonts w:ascii="Garamond" w:eastAsia="Garamond" w:hAnsi="Garamond" w:cs="Garamond"/>
      <w:caps/>
      <w:sz w:val="28"/>
      <w:szCs w:val="28"/>
      <w:lang w:eastAsia="ar-SA"/>
    </w:rPr>
  </w:style>
  <w:style w:type="paragraph" w:customStyle="1" w:styleId="affffffffffffff4">
    <w:name w:val="текст примечания"/>
    <w:basedOn w:val="ac"/>
    <w:uiPriority w:val="99"/>
    <w:pPr>
      <w:autoSpaceDE w:val="0"/>
    </w:pPr>
    <w:rPr>
      <w:sz w:val="20"/>
      <w:szCs w:val="20"/>
    </w:rPr>
  </w:style>
  <w:style w:type="paragraph" w:customStyle="1" w:styleId="affffffffffffff5">
    <w:name w:val="глава №"/>
    <w:basedOn w:val="ac"/>
    <w:next w:val="ac"/>
    <w:pPr>
      <w:keepNext/>
      <w:keepLines/>
      <w:pBdr>
        <w:bottom w:val="single" w:sz="1" w:space="0" w:color="000000"/>
      </w:pBdr>
      <w:autoSpaceDE w:val="0"/>
      <w:spacing w:after="57"/>
      <w:jc w:val="center"/>
    </w:pPr>
    <w:rPr>
      <w:rFonts w:ascii="IzhTitl" w:hAnsi="IzhTitl" w:cs="IzhTitl"/>
      <w:spacing w:val="200"/>
    </w:rPr>
  </w:style>
  <w:style w:type="paragraph" w:customStyle="1" w:styleId="affffffffffffff6">
    <w:name w:val="заголовок"/>
    <w:basedOn w:val="afffffffff5"/>
    <w:pPr>
      <w:autoSpaceDE w:val="0"/>
      <w:spacing w:after="57" w:line="244" w:lineRule="atLeast"/>
      <w:ind w:firstLine="0"/>
      <w:jc w:val="center"/>
      <w:textAlignment w:val="center"/>
    </w:pPr>
    <w:rPr>
      <w:b/>
      <w:bCs/>
      <w:caps/>
      <w:color w:val="000000"/>
      <w:sz w:val="20"/>
    </w:rPr>
  </w:style>
  <w:style w:type="paragraph" w:customStyle="1" w:styleId="affffffffffffff7">
    <w:name w:val="???????"/>
    <w:pPr>
      <w:suppressAutoHyphens/>
      <w:overflowPunct w:val="0"/>
      <w:autoSpaceDE w:val="0"/>
      <w:textAlignment w:val="baseline"/>
    </w:pPr>
    <w:rPr>
      <w:rFonts w:ascii="Garamond" w:eastAsia="Garamond" w:hAnsi="Garamond" w:cs="Garamond"/>
      <w:sz w:val="28"/>
      <w:szCs w:val="28"/>
      <w:lang w:val="de-DE" w:eastAsia="ar-SA"/>
    </w:rPr>
  </w:style>
  <w:style w:type="paragraph" w:customStyle="1" w:styleId="1ffffe">
    <w:name w:val="????????? 1"/>
    <w:basedOn w:val="affffffffffffff7"/>
    <w:next w:val="affffffffffffff7"/>
    <w:pPr>
      <w:keepNext/>
      <w:spacing w:before="240" w:after="60"/>
    </w:pPr>
    <w:rPr>
      <w:rFonts w:ascii="OpenSymbol" w:hAnsi="OpenSymbol" w:cs="OpenSymbol"/>
      <w:b/>
      <w:bCs/>
      <w:kern w:val="1"/>
      <w:lang w:val="uk-UA"/>
    </w:rPr>
  </w:style>
  <w:style w:type="paragraph" w:customStyle="1" w:styleId="Aenao-1">
    <w:name w:val="Aena?o-1"/>
    <w:basedOn w:val="afffffffc"/>
    <w:pPr>
      <w:autoSpaceDE w:val="0"/>
      <w:spacing w:after="0" w:line="360" w:lineRule="auto"/>
      <w:ind w:firstLine="720"/>
      <w:jc w:val="both"/>
    </w:pPr>
    <w:rPr>
      <w:szCs w:val="28"/>
    </w:rPr>
  </w:style>
  <w:style w:type="paragraph" w:customStyle="1" w:styleId="Noeeu1">
    <w:name w:val="Noeeu1"/>
    <w:basedOn w:val="ac"/>
    <w:pPr>
      <w:overflowPunct w:val="0"/>
      <w:autoSpaceDE w:val="0"/>
      <w:spacing w:line="360" w:lineRule="auto"/>
      <w:ind w:firstLine="567"/>
      <w:jc w:val="both"/>
      <w:textAlignment w:val="baseline"/>
    </w:pPr>
    <w:rPr>
      <w:sz w:val="28"/>
      <w:szCs w:val="28"/>
    </w:rPr>
  </w:style>
  <w:style w:type="paragraph" w:customStyle="1" w:styleId="rvps5">
    <w:name w:val="rvps5"/>
    <w:basedOn w:val="ac"/>
    <w:pPr>
      <w:spacing w:before="280" w:after="280"/>
    </w:pPr>
    <w:rPr>
      <w:rFonts w:eastAsia="Impact"/>
    </w:rPr>
  </w:style>
  <w:style w:type="paragraph" w:customStyle="1" w:styleId="1-liter">
    <w:name w:val="1-liter"/>
    <w:basedOn w:val="ac"/>
    <w:pPr>
      <w:numPr>
        <w:numId w:val="13"/>
      </w:numPr>
      <w:spacing w:line="230" w:lineRule="auto"/>
      <w:jc w:val="both"/>
    </w:pPr>
    <w:rPr>
      <w:rFonts w:eastAsia="Impact"/>
      <w:i/>
      <w:iCs/>
      <w:sz w:val="21"/>
      <w:szCs w:val="21"/>
      <w:lang w:val="uk-UA"/>
    </w:rPr>
  </w:style>
  <w:style w:type="paragraph" w:customStyle="1" w:styleId="affffffffffffff8">
    <w:name w:val="Текст_статті"/>
    <w:basedOn w:val="ac"/>
    <w:pPr>
      <w:ind w:firstLine="284"/>
      <w:jc w:val="both"/>
    </w:pPr>
    <w:rPr>
      <w:sz w:val="20"/>
      <w:szCs w:val="20"/>
      <w:lang w:val="uk-UA"/>
    </w:rPr>
  </w:style>
  <w:style w:type="paragraph" w:customStyle="1" w:styleId="WW-20">
    <w:name w:val="WW-Основной текст с отступом 2"/>
    <w:basedOn w:val="ac"/>
    <w:pPr>
      <w:widowControl w:val="0"/>
      <w:spacing w:before="120" w:after="120" w:line="360" w:lineRule="auto"/>
      <w:ind w:firstLine="851"/>
      <w:jc w:val="both"/>
    </w:pPr>
    <w:rPr>
      <w:b/>
      <w:bCs/>
      <w:spacing w:val="20"/>
      <w:sz w:val="28"/>
      <w:szCs w:val="28"/>
      <w:lang w:val="uk-UA"/>
    </w:rPr>
  </w:style>
  <w:style w:type="paragraph" w:customStyle="1" w:styleId="Inioaeno-oa">
    <w:name w:val="Ini. oaeno.-o/a"/>
    <w:pPr>
      <w:suppressAutoHyphens/>
      <w:autoSpaceDE w:val="0"/>
      <w:spacing w:line="520" w:lineRule="atLeast"/>
      <w:ind w:firstLine="680"/>
      <w:jc w:val="both"/>
    </w:pPr>
    <w:rPr>
      <w:rFonts w:ascii="FreeSetCTT" w:eastAsia="Garamond" w:hAnsi="FreeSetCTT" w:cs="FreeSetCTT"/>
      <w:color w:val="000000"/>
      <w:sz w:val="24"/>
      <w:szCs w:val="24"/>
      <w:lang w:val="en-US" w:eastAsia="ar-SA"/>
    </w:rPr>
  </w:style>
  <w:style w:type="paragraph" w:customStyle="1" w:styleId="-5">
    <w:name w:val="Îñí. òåêñò.-ò/á"/>
    <w:pPr>
      <w:suppressAutoHyphens/>
      <w:autoSpaceDE w:val="0"/>
      <w:spacing w:line="520" w:lineRule="atLeast"/>
      <w:ind w:firstLine="680"/>
      <w:jc w:val="both"/>
    </w:pPr>
    <w:rPr>
      <w:rFonts w:ascii="Garamond" w:eastAsia="Garamond" w:hAnsi="Garamond" w:cs="Garamond"/>
      <w:color w:val="000000"/>
      <w:sz w:val="24"/>
      <w:szCs w:val="24"/>
      <w:lang w:val="en-US" w:eastAsia="ar-SA"/>
    </w:rPr>
  </w:style>
  <w:style w:type="paragraph" w:customStyle="1" w:styleId="Inioaeno-oa3">
    <w:name w:val="Ini. oaeno.-o/a3"/>
    <w:pPr>
      <w:suppressAutoHyphens/>
      <w:autoSpaceDE w:val="0"/>
      <w:spacing w:line="520" w:lineRule="atLeast"/>
      <w:ind w:firstLine="680"/>
      <w:jc w:val="both"/>
    </w:pPr>
    <w:rPr>
      <w:rFonts w:ascii="Garamond" w:eastAsia="Garamond" w:hAnsi="Garamond" w:cs="Garamond"/>
      <w:color w:val="000000"/>
      <w:sz w:val="24"/>
      <w:szCs w:val="24"/>
      <w:lang w:eastAsia="ar-SA"/>
    </w:rPr>
  </w:style>
  <w:style w:type="paragraph" w:customStyle="1" w:styleId="Inioaeno-oa2">
    <w:name w:val="Ini. oaeno.-o/a2"/>
    <w:pPr>
      <w:suppressAutoHyphens/>
      <w:autoSpaceDE w:val="0"/>
      <w:spacing w:line="520" w:lineRule="atLeast"/>
      <w:ind w:firstLine="680"/>
      <w:jc w:val="both"/>
    </w:pPr>
    <w:rPr>
      <w:rFonts w:ascii="Garamond" w:eastAsia="Garamond" w:hAnsi="Garamond" w:cs="Garamond"/>
      <w:color w:val="000000"/>
      <w:lang w:eastAsia="ar-SA"/>
    </w:rPr>
  </w:style>
  <w:style w:type="paragraph" w:customStyle="1" w:styleId="Oeoaou">
    <w:name w:val="Oeoaou"/>
    <w:basedOn w:val="ac"/>
    <w:pPr>
      <w:autoSpaceDE w:val="0"/>
      <w:spacing w:before="100" w:after="100"/>
      <w:ind w:left="360" w:right="360"/>
    </w:pPr>
    <w:rPr>
      <w:sz w:val="20"/>
      <w:szCs w:val="20"/>
      <w:lang w:val="uk-UA"/>
    </w:rPr>
  </w:style>
  <w:style w:type="paragraph" w:customStyle="1" w:styleId="-6">
    <w:name w:val="Осн. текст.-т/б"/>
    <w:pPr>
      <w:suppressAutoHyphens/>
      <w:autoSpaceDE w:val="0"/>
      <w:spacing w:line="520" w:lineRule="atLeast"/>
      <w:ind w:firstLine="680"/>
      <w:jc w:val="both"/>
    </w:pPr>
    <w:rPr>
      <w:rFonts w:ascii="Garamond" w:eastAsia="Garamond" w:hAnsi="Garamond" w:cs="Garamond"/>
      <w:color w:val="000000"/>
      <w:lang w:eastAsia="ar-SA"/>
    </w:rPr>
  </w:style>
  <w:style w:type="paragraph" w:customStyle="1" w:styleId="1fffff">
    <w:name w:val="Стиль Заголовок 1 + не полужирный"/>
    <w:basedOn w:val="1"/>
    <w:pPr>
      <w:numPr>
        <w:numId w:val="0"/>
      </w:numPr>
      <w:spacing w:before="0" w:after="0"/>
      <w:jc w:val="center"/>
    </w:pPr>
    <w:rPr>
      <w:rFonts w:ascii="Garamond" w:hAnsi="Garamond"/>
      <w:bCs w:val="0"/>
      <w:sz w:val="28"/>
      <w:szCs w:val="20"/>
      <w:lang w:val="uk-UA"/>
    </w:rPr>
  </w:style>
  <w:style w:type="paragraph" w:styleId="z-2">
    <w:name w:val="HTML Bottom of Form"/>
    <w:basedOn w:val="ac"/>
    <w:next w:val="ac"/>
    <w:pPr>
      <w:pBdr>
        <w:top w:val="single" w:sz="4" w:space="1" w:color="000000"/>
      </w:pBdr>
      <w:jc w:val="center"/>
    </w:pPr>
    <w:rPr>
      <w:rFonts w:ascii="OpenSymbol" w:hAnsi="OpenSymbol" w:cs="OpenSymbol"/>
      <w:vanish/>
      <w:sz w:val="16"/>
      <w:szCs w:val="16"/>
      <w:lang w:val="uk-UA"/>
    </w:rPr>
  </w:style>
  <w:style w:type="paragraph" w:customStyle="1" w:styleId="1TimesNewRoman14">
    <w:name w:val="Стиль Заголовок 1 + Times New Roman 14 пт"/>
    <w:basedOn w:val="1"/>
    <w:pPr>
      <w:numPr>
        <w:numId w:val="0"/>
      </w:numPr>
      <w:spacing w:before="0" w:after="0" w:line="360" w:lineRule="auto"/>
      <w:jc w:val="center"/>
    </w:pPr>
    <w:rPr>
      <w:rFonts w:ascii="Garamond" w:hAnsi="Garamond" w:cs="OpenSymbol"/>
      <w:sz w:val="28"/>
      <w:szCs w:val="28"/>
    </w:rPr>
  </w:style>
  <w:style w:type="paragraph" w:customStyle="1" w:styleId="11f">
    <w:name w:val="Основной текст с отступом11"/>
    <w:pPr>
      <w:suppressAutoHyphens/>
      <w:ind w:left="4320"/>
      <w:jc w:val="right"/>
    </w:pPr>
    <w:rPr>
      <w:rFonts w:ascii="Garamond" w:eastAsia="Garamond" w:hAnsi="Garamond" w:cs="Garamond"/>
      <w:sz w:val="28"/>
      <w:lang w:val="uk-UA" w:eastAsia="ar-SA"/>
    </w:rPr>
  </w:style>
  <w:style w:type="paragraph" w:customStyle="1" w:styleId="1131">
    <w:name w:val="Стиль Заголовок 1 + Справа:  131 см"/>
    <w:basedOn w:val="1"/>
    <w:pPr>
      <w:keepLines/>
      <w:pageBreakBefore/>
      <w:numPr>
        <w:numId w:val="8"/>
      </w:numPr>
      <w:spacing w:line="343" w:lineRule="auto"/>
      <w:ind w:left="0" w:right="1461" w:firstLine="0"/>
      <w:jc w:val="center"/>
    </w:pPr>
    <w:rPr>
      <w:rFonts w:ascii="Garamond" w:hAnsi="Garamond"/>
      <w:caps/>
      <w:sz w:val="28"/>
      <w:szCs w:val="20"/>
      <w:lang w:val="uk-UA"/>
    </w:rPr>
  </w:style>
  <w:style w:type="paragraph" w:customStyle="1" w:styleId="00">
    <w:name w:val="Стиль Основной текст + Слева:  0 см Справа:  0 см Междустр.интерв..."/>
    <w:basedOn w:val="afffffffc"/>
    <w:pPr>
      <w:spacing w:after="0" w:line="360" w:lineRule="auto"/>
      <w:ind w:firstLine="709"/>
      <w:jc w:val="both"/>
    </w:pPr>
    <w:rPr>
      <w:szCs w:val="20"/>
      <w:lang w:val="uk-UA"/>
    </w:rPr>
  </w:style>
  <w:style w:type="paragraph" w:customStyle="1" w:styleId="-7">
    <w:name w:val="о-основний"/>
    <w:pPr>
      <w:suppressAutoHyphens/>
      <w:spacing w:line="360" w:lineRule="auto"/>
      <w:ind w:firstLine="454"/>
      <w:jc w:val="both"/>
    </w:pPr>
    <w:rPr>
      <w:rFonts w:ascii="Garamond" w:eastAsia="Garamond" w:hAnsi="Garamond" w:cs="Garamond"/>
      <w:sz w:val="28"/>
      <w:szCs w:val="28"/>
      <w:lang w:val="uk-UA" w:eastAsia="ar-SA"/>
    </w:rPr>
  </w:style>
  <w:style w:type="paragraph" w:customStyle="1" w:styleId="1fffff0">
    <w:name w:val="Текст у виносці1"/>
    <w:basedOn w:val="ac"/>
    <w:pPr>
      <w:spacing w:line="343" w:lineRule="auto"/>
      <w:ind w:firstLine="709"/>
      <w:jc w:val="both"/>
    </w:pPr>
    <w:rPr>
      <w:rFonts w:ascii="Helvetica" w:hAnsi="Helvetica" w:cs="Helvetica"/>
      <w:sz w:val="16"/>
      <w:szCs w:val="16"/>
      <w:lang w:val="uk-UA"/>
    </w:rPr>
  </w:style>
  <w:style w:type="paragraph" w:customStyle="1" w:styleId="1-zbirnyk">
    <w:name w:val="1-zbirnyk"/>
    <w:basedOn w:val="ac"/>
    <w:pPr>
      <w:ind w:firstLine="567"/>
      <w:jc w:val="both"/>
    </w:pPr>
    <w:rPr>
      <w:sz w:val="21"/>
      <w:szCs w:val="20"/>
      <w:lang w:val="uk-UA"/>
    </w:rPr>
  </w:style>
  <w:style w:type="paragraph" w:customStyle="1" w:styleId="pfull">
    <w:name w:val="pfull"/>
    <w:basedOn w:val="ac"/>
    <w:pPr>
      <w:spacing w:before="280" w:after="280"/>
    </w:pPr>
  </w:style>
  <w:style w:type="paragraph" w:customStyle="1" w:styleId="bodytext">
    <w:name w:val="bodytext"/>
    <w:basedOn w:val="ac"/>
    <w:pPr>
      <w:spacing w:after="22"/>
      <w:ind w:firstLine="330"/>
    </w:pPr>
    <w:rPr>
      <w:sz w:val="26"/>
      <w:szCs w:val="26"/>
    </w:rPr>
  </w:style>
  <w:style w:type="paragraph" w:customStyle="1" w:styleId="docheader">
    <w:name w:val="docheader"/>
    <w:basedOn w:val="ac"/>
    <w:pPr>
      <w:spacing w:before="22" w:after="22"/>
      <w:jc w:val="center"/>
    </w:pPr>
    <w:rPr>
      <w:rFonts w:ascii="OpenSymbol" w:hAnsi="OpenSymbol" w:cs="OpenSymbol"/>
      <w:b/>
      <w:bCs/>
      <w:color w:val="0000FF"/>
      <w:sz w:val="28"/>
      <w:szCs w:val="28"/>
    </w:rPr>
  </w:style>
  <w:style w:type="paragraph" w:customStyle="1" w:styleId="msonormalcxspmiddle">
    <w:name w:val="msonormalcxspmiddle"/>
    <w:basedOn w:val="ac"/>
    <w:pPr>
      <w:spacing w:before="280" w:after="280"/>
    </w:pPr>
  </w:style>
  <w:style w:type="paragraph" w:customStyle="1" w:styleId="affffffffffffff9">
    <w:name w:val="текст виноски"/>
    <w:basedOn w:val="afffffffe"/>
    <w:pPr>
      <w:spacing w:line="240" w:lineRule="auto"/>
    </w:pPr>
    <w:rPr>
      <w:sz w:val="20"/>
      <w:szCs w:val="20"/>
    </w:rPr>
  </w:style>
  <w:style w:type="paragraph" w:customStyle="1" w:styleId="0500286">
    <w:name w:val="Стиль Черный Первая строка:  05 см Справа:  002 см Перед:  86..."/>
    <w:basedOn w:val="ac"/>
    <w:pPr>
      <w:widowControl w:val="0"/>
      <w:shd w:val="clear" w:color="auto" w:fill="FFFFFF"/>
      <w:ind w:firstLine="340"/>
      <w:jc w:val="both"/>
    </w:pPr>
    <w:rPr>
      <w:color w:val="000000"/>
      <w:spacing w:val="1"/>
      <w:sz w:val="28"/>
      <w:szCs w:val="20"/>
      <w:lang w:val="en-GB"/>
    </w:rPr>
  </w:style>
  <w:style w:type="paragraph" w:customStyle="1" w:styleId="affffffffffffffa">
    <w:name w:val="Стандарт Знак Знак Знак Знак Знак Знак Знак Знак Знак Знак"/>
    <w:pPr>
      <w:widowControl w:val="0"/>
      <w:suppressAutoHyphens/>
    </w:pPr>
    <w:rPr>
      <w:rFonts w:ascii="Garamond" w:eastAsia="Garamond" w:hAnsi="Garamond" w:cs="OpenSymbol"/>
      <w:color w:val="000000"/>
      <w:sz w:val="24"/>
      <w:szCs w:val="24"/>
      <w:lang w:eastAsia="ar-SA"/>
    </w:rPr>
  </w:style>
  <w:style w:type="paragraph" w:customStyle="1" w:styleId="Publications">
    <w:name w:val="Publications"/>
    <w:pPr>
      <w:numPr>
        <w:numId w:val="25"/>
      </w:numPr>
      <w:suppressAutoHyphens/>
      <w:spacing w:line="360" w:lineRule="auto"/>
      <w:jc w:val="both"/>
    </w:pPr>
    <w:rPr>
      <w:rFonts w:ascii="Garamond" w:eastAsia="Arial" w:hAnsi="Garamond" w:cs="Garamond"/>
      <w:sz w:val="28"/>
      <w:szCs w:val="28"/>
      <w:lang w:val="uk-UA" w:eastAsia="ar-SA"/>
    </w:rPr>
  </w:style>
  <w:style w:type="paragraph" w:customStyle="1" w:styleId="3f3f3f3f3f3f3f3f3f3f3f3f3f3f3f3f3f3f3f3f3f3f2">
    <w:name w:val="О3fс3fн3fо3fв3fн3fо3fй3f т3fе3fк3fс3fт3f с3f о3fт3fс3fт3fу3fп3fо3fм3f 2"/>
    <w:basedOn w:val="ac"/>
    <w:pPr>
      <w:widowControl w:val="0"/>
      <w:autoSpaceDE w:val="0"/>
      <w:spacing w:line="360" w:lineRule="auto"/>
      <w:ind w:firstLine="360"/>
      <w:jc w:val="both"/>
    </w:pPr>
    <w:rPr>
      <w:rFonts w:cs="Helvetica"/>
      <w:sz w:val="28"/>
      <w:szCs w:val="28"/>
    </w:rPr>
  </w:style>
  <w:style w:type="paragraph" w:customStyle="1" w:styleId="affffffffffffffb">
    <w:name w:val="Дисертація"/>
    <w:basedOn w:val="ac"/>
    <w:pPr>
      <w:spacing w:line="360" w:lineRule="auto"/>
      <w:ind w:firstLine="709"/>
      <w:jc w:val="both"/>
    </w:pPr>
    <w:rPr>
      <w:sz w:val="28"/>
      <w:szCs w:val="28"/>
    </w:rPr>
  </w:style>
  <w:style w:type="paragraph" w:customStyle="1" w:styleId="BodyText23">
    <w:name w:val="Body Text 23"/>
    <w:basedOn w:val="ac"/>
    <w:pPr>
      <w:tabs>
        <w:tab w:val="left" w:pos="3630"/>
      </w:tabs>
      <w:autoSpaceDE w:val="0"/>
      <w:spacing w:line="360" w:lineRule="auto"/>
      <w:jc w:val="both"/>
    </w:pPr>
  </w:style>
  <w:style w:type="paragraph" w:customStyle="1" w:styleId="BodyText22">
    <w:name w:val="Body Text 22"/>
    <w:basedOn w:val="ac"/>
    <w:uiPriority w:val="99"/>
    <w:pPr>
      <w:autoSpaceDE w:val="0"/>
      <w:spacing w:line="360" w:lineRule="auto"/>
      <w:ind w:firstLine="567"/>
      <w:jc w:val="both"/>
    </w:pPr>
    <w:rPr>
      <w:sz w:val="28"/>
      <w:szCs w:val="28"/>
    </w:rPr>
  </w:style>
  <w:style w:type="paragraph" w:customStyle="1" w:styleId="affffffffffffffc">
    <w:name w:val="????? ??????"/>
    <w:basedOn w:val="ac"/>
    <w:pPr>
      <w:widowControl w:val="0"/>
      <w:autoSpaceDE w:val="0"/>
    </w:pPr>
    <w:rPr>
      <w:sz w:val="20"/>
      <w:szCs w:val="20"/>
    </w:rPr>
  </w:style>
  <w:style w:type="paragraph" w:customStyle="1" w:styleId="60">
    <w:name w:val="Нумерованный список 6"/>
    <w:basedOn w:val="ac"/>
    <w:pPr>
      <w:numPr>
        <w:numId w:val="18"/>
      </w:numPr>
      <w:spacing w:line="192" w:lineRule="auto"/>
    </w:pPr>
  </w:style>
  <w:style w:type="paragraph" w:customStyle="1" w:styleId="outdent">
    <w:name w:val="outdent"/>
    <w:basedOn w:val="ac"/>
    <w:pPr>
      <w:spacing w:after="240"/>
      <w:ind w:left="480" w:right="240" w:hanging="240"/>
    </w:pPr>
  </w:style>
  <w:style w:type="paragraph" w:customStyle="1" w:styleId="firstpara">
    <w:name w:val="firstpara"/>
    <w:basedOn w:val="ac"/>
  </w:style>
  <w:style w:type="paragraph" w:customStyle="1" w:styleId="medium-normal1">
    <w:name w:val="medium-normal1"/>
    <w:basedOn w:val="ac"/>
    <w:pPr>
      <w:spacing w:before="280" w:after="280"/>
    </w:pPr>
    <w:rPr>
      <w:lang w:val="uk-UA"/>
    </w:rPr>
  </w:style>
  <w:style w:type="paragraph" w:customStyle="1" w:styleId="rvps6">
    <w:name w:val="rvps6"/>
    <w:basedOn w:val="ac"/>
    <w:pPr>
      <w:spacing w:before="280" w:after="280"/>
    </w:pPr>
  </w:style>
  <w:style w:type="paragraph" w:customStyle="1" w:styleId="Iniiaiieoaeno">
    <w:name w:val="Iniiaiie oaeno"/>
    <w:basedOn w:val="ac"/>
    <w:pPr>
      <w:spacing w:after="120"/>
    </w:pPr>
    <w:rPr>
      <w:sz w:val="20"/>
      <w:szCs w:val="20"/>
    </w:rPr>
  </w:style>
  <w:style w:type="paragraph" w:customStyle="1" w:styleId="censm">
    <w:name w:val="censm"/>
    <w:basedOn w:val="ac"/>
    <w:pPr>
      <w:spacing w:before="280" w:after="280"/>
    </w:pPr>
  </w:style>
  <w:style w:type="paragraph" w:customStyle="1" w:styleId="sm">
    <w:name w:val="sm"/>
    <w:basedOn w:val="ac"/>
    <w:pPr>
      <w:spacing w:before="280" w:after="280"/>
    </w:pPr>
    <w:rPr>
      <w:rFonts w:ascii="OpenSymbol" w:hAnsi="OpenSymbol" w:cs="OpenSymbol"/>
      <w:sz w:val="22"/>
      <w:szCs w:val="22"/>
    </w:rPr>
  </w:style>
  <w:style w:type="paragraph" w:customStyle="1" w:styleId="author0">
    <w:name w:val="author"/>
    <w:basedOn w:val="ac"/>
    <w:uiPriority w:val="99"/>
    <w:pPr>
      <w:spacing w:before="280" w:after="280"/>
      <w:ind w:firstLine="276"/>
      <w:jc w:val="right"/>
    </w:pPr>
    <w:rPr>
      <w:rFonts w:ascii="MS Reference Specialty" w:hAnsi="MS Reference Specialty" w:cs="MS Reference Specialty"/>
      <w:b/>
      <w:bCs/>
      <w:color w:val="000000"/>
      <w:sz w:val="15"/>
      <w:szCs w:val="15"/>
    </w:rPr>
  </w:style>
  <w:style w:type="paragraph" w:customStyle="1" w:styleId="refbiblio">
    <w:name w:val="refbiblio"/>
    <w:basedOn w:val="ac"/>
    <w:pPr>
      <w:spacing w:before="120" w:after="120" w:line="360" w:lineRule="atLeast"/>
      <w:ind w:left="115" w:right="115"/>
      <w:jc w:val="both"/>
    </w:pPr>
    <w:rPr>
      <w:rFonts w:ascii="OpenSymbol" w:hAnsi="OpenSymbol" w:cs="OpenSymbol"/>
      <w:color w:val="000000"/>
    </w:rPr>
  </w:style>
  <w:style w:type="paragraph" w:customStyle="1" w:styleId="avtor0">
    <w:name w:val="avtor"/>
    <w:basedOn w:val="ac"/>
    <w:pPr>
      <w:spacing w:before="280" w:after="280"/>
    </w:pPr>
  </w:style>
  <w:style w:type="paragraph" w:customStyle="1" w:styleId="affffffffffffffd">
    <w:name w:val="Звезды"/>
    <w:basedOn w:val="ac"/>
    <w:next w:val="ac"/>
    <w:pPr>
      <w:keepNext/>
      <w:widowControl w:val="0"/>
      <w:spacing w:line="500" w:lineRule="exact"/>
      <w:jc w:val="center"/>
    </w:pPr>
    <w:rPr>
      <w:rFonts w:ascii="ISOCPEUR" w:hAnsi="ISOCPEUR" w:cs="ISOCPEUR"/>
      <w:sz w:val="25"/>
      <w:szCs w:val="20"/>
    </w:rPr>
  </w:style>
  <w:style w:type="paragraph" w:customStyle="1" w:styleId="1fffff1">
    <w:name w:val="Основной текст разд1"/>
    <w:basedOn w:val="afffffffc"/>
    <w:pPr>
      <w:widowControl w:val="0"/>
      <w:spacing w:before="120" w:after="0" w:line="360" w:lineRule="auto"/>
      <w:ind w:firstLine="1134"/>
      <w:jc w:val="both"/>
    </w:pPr>
    <w:rPr>
      <w:szCs w:val="20"/>
    </w:rPr>
  </w:style>
  <w:style w:type="paragraph" w:customStyle="1" w:styleId="3f3f3f">
    <w:name w:val="Ч3fи3fп3f"/>
    <w:basedOn w:val="ac"/>
    <w:pPr>
      <w:widowControl w:val="0"/>
      <w:spacing w:line="360" w:lineRule="auto"/>
      <w:ind w:firstLine="567"/>
      <w:jc w:val="both"/>
    </w:pPr>
    <w:rPr>
      <w:sz w:val="28"/>
      <w:szCs w:val="28"/>
    </w:rPr>
  </w:style>
  <w:style w:type="paragraph" w:customStyle="1" w:styleId="3f3f3f3f3f3f3f3f3f3f3f3f3f21">
    <w:name w:val="О3fс3fн3fо3fв3fн3fо3fй3f т3fе3fк3fс3fт3f 21"/>
    <w:basedOn w:val="ac"/>
    <w:pPr>
      <w:widowControl w:val="0"/>
      <w:spacing w:after="120" w:line="480" w:lineRule="auto"/>
    </w:pPr>
  </w:style>
  <w:style w:type="paragraph" w:customStyle="1" w:styleId="3f3f3f3f3f3f">
    <w:name w:val="М3fо3fй3f у3fк3fр3f"/>
    <w:basedOn w:val="ac"/>
    <w:pPr>
      <w:widowControl w:val="0"/>
      <w:ind w:firstLine="567"/>
      <w:jc w:val="both"/>
    </w:pPr>
    <w:rPr>
      <w:sz w:val="28"/>
      <w:szCs w:val="28"/>
      <w:lang w:val="uk-UA"/>
    </w:rPr>
  </w:style>
  <w:style w:type="paragraph" w:customStyle="1" w:styleId="affffffffffffffe">
    <w:name w:val="Мой укр"/>
    <w:basedOn w:val="ac"/>
    <w:pPr>
      <w:widowControl w:val="0"/>
      <w:ind w:firstLine="567"/>
      <w:jc w:val="both"/>
    </w:pPr>
    <w:rPr>
      <w:sz w:val="28"/>
      <w:szCs w:val="28"/>
      <w:lang w:val="uk-UA"/>
    </w:rPr>
  </w:style>
  <w:style w:type="paragraph" w:customStyle="1" w:styleId="11">
    <w:name w:val="11"/>
    <w:basedOn w:val="ac"/>
    <w:pPr>
      <w:numPr>
        <w:numId w:val="15"/>
      </w:numPr>
      <w:jc w:val="both"/>
    </w:pPr>
    <w:rPr>
      <w:sz w:val="28"/>
      <w:szCs w:val="28"/>
      <w:lang w:val="uk-UA"/>
    </w:rPr>
  </w:style>
  <w:style w:type="paragraph" w:customStyle="1" w:styleId="afffffffffffffff">
    <w:name w:val="Название.Название схем"/>
    <w:basedOn w:val="ac"/>
    <w:pPr>
      <w:autoSpaceDE w:val="0"/>
      <w:jc w:val="center"/>
    </w:pPr>
    <w:rPr>
      <w:b/>
      <w:bCs/>
      <w:sz w:val="28"/>
      <w:szCs w:val="28"/>
      <w:lang w:val="uk-UA"/>
    </w:rPr>
  </w:style>
  <w:style w:type="paragraph" w:customStyle="1" w:styleId="footnote">
    <w:name w:val="footnote"/>
    <w:pPr>
      <w:widowControl w:val="0"/>
      <w:tabs>
        <w:tab w:val="right" w:pos="3024"/>
      </w:tabs>
      <w:suppressAutoHyphens/>
      <w:spacing w:before="80" w:after="120"/>
    </w:pPr>
    <w:rPr>
      <w:rFonts w:ascii="OpenSymbol" w:eastAsia="Garamond" w:hAnsi="OpenSymbol" w:cs="OpenSymbol"/>
      <w:color w:val="000000"/>
      <w:sz w:val="14"/>
      <w:szCs w:val="14"/>
      <w:lang w:val="en-US" w:eastAsia="ar-SA"/>
    </w:rPr>
  </w:style>
  <w:style w:type="paragraph" w:customStyle="1" w:styleId="78">
    <w:name w:val="заголовок 7"/>
    <w:basedOn w:val="ac"/>
    <w:next w:val="ac"/>
    <w:uiPriority w:val="99"/>
    <w:pPr>
      <w:keepNext/>
      <w:autoSpaceDE w:val="0"/>
      <w:jc w:val="right"/>
    </w:pPr>
    <w:rPr>
      <w:b/>
      <w:bCs/>
      <w:sz w:val="32"/>
      <w:szCs w:val="32"/>
      <w:lang w:val="uk-UA"/>
    </w:rPr>
  </w:style>
  <w:style w:type="paragraph" w:customStyle="1" w:styleId="afffffffffffffff0">
    <w:name w:val="а"/>
    <w:basedOn w:val="ac"/>
    <w:pPr>
      <w:autoSpaceDE w:val="0"/>
      <w:ind w:firstLine="720"/>
      <w:jc w:val="both"/>
    </w:pPr>
    <w:rPr>
      <w:sz w:val="28"/>
      <w:szCs w:val="28"/>
      <w:lang w:val="uk-UA"/>
    </w:rPr>
  </w:style>
  <w:style w:type="paragraph" w:customStyle="1" w:styleId="67">
    <w:name w:val="заголовок 6"/>
    <w:basedOn w:val="ac"/>
    <w:next w:val="ac"/>
    <w:uiPriority w:val="99"/>
    <w:pPr>
      <w:keepNext/>
      <w:autoSpaceDE w:val="0"/>
      <w:spacing w:line="288" w:lineRule="auto"/>
      <w:jc w:val="center"/>
    </w:pPr>
    <w:rPr>
      <w:sz w:val="26"/>
      <w:szCs w:val="26"/>
      <w:lang w:val="en-US"/>
    </w:rPr>
  </w:style>
  <w:style w:type="paragraph" w:customStyle="1" w:styleId="afffffffffffffff1">
    <w:name w:val="рабочий"/>
    <w:basedOn w:val="ac"/>
    <w:pPr>
      <w:spacing w:line="360" w:lineRule="auto"/>
      <w:ind w:right="-284" w:firstLine="709"/>
      <w:jc w:val="both"/>
    </w:pPr>
    <w:rPr>
      <w:sz w:val="28"/>
      <w:szCs w:val="20"/>
    </w:rPr>
  </w:style>
  <w:style w:type="paragraph" w:customStyle="1" w:styleId="1fffff2">
    <w:name w:val="Продолжение списка1"/>
    <w:basedOn w:val="ac"/>
    <w:pPr>
      <w:spacing w:after="120"/>
      <w:ind w:left="283"/>
    </w:pPr>
  </w:style>
  <w:style w:type="paragraph" w:customStyle="1" w:styleId="cnfheader">
    <w:name w:val="cnfheader"/>
    <w:basedOn w:val="ac"/>
    <w:pPr>
      <w:spacing w:before="280" w:after="280"/>
    </w:pPr>
    <w:rPr>
      <w:rFonts w:ascii="OpenSymbol" w:hAnsi="OpenSymbol" w:cs="OpenSymbol"/>
      <w:b/>
      <w:bCs/>
      <w:caps/>
      <w:sz w:val="20"/>
      <w:szCs w:val="20"/>
    </w:rPr>
  </w:style>
  <w:style w:type="paragraph" w:customStyle="1" w:styleId="titul">
    <w:name w:val="titul"/>
    <w:basedOn w:val="ac"/>
    <w:pPr>
      <w:spacing w:before="280" w:after="280"/>
      <w:jc w:val="center"/>
    </w:pPr>
    <w:rPr>
      <w:b/>
      <w:bCs/>
      <w:color w:val="333333"/>
      <w:sz w:val="14"/>
      <w:szCs w:val="14"/>
    </w:rPr>
  </w:style>
  <w:style w:type="paragraph" w:customStyle="1" w:styleId="sources">
    <w:name w:val="sources"/>
    <w:basedOn w:val="ac"/>
    <w:pPr>
      <w:spacing w:before="300" w:after="300"/>
      <w:ind w:left="150" w:right="150" w:firstLine="15"/>
      <w:jc w:val="both"/>
    </w:pPr>
  </w:style>
  <w:style w:type="paragraph" w:customStyle="1" w:styleId="3112">
    <w:name w:val="Основной текст 311"/>
    <w:pPr>
      <w:suppressAutoHyphens/>
      <w:autoSpaceDE w:val="0"/>
    </w:pPr>
    <w:rPr>
      <w:rFonts w:ascii="Garamond" w:eastAsia="Garamond" w:hAnsi="Garamond" w:cs="Garamond"/>
      <w:sz w:val="28"/>
      <w:szCs w:val="28"/>
      <w:lang w:val="uk-UA" w:eastAsia="ar-SA"/>
    </w:rPr>
  </w:style>
  <w:style w:type="paragraph" w:customStyle="1" w:styleId="3fe">
    <w:name w:val="Подзаголовок3"/>
    <w:basedOn w:val="1fff6"/>
    <w:pPr>
      <w:snapToGrid/>
      <w:spacing w:before="0" w:after="0" w:line="360" w:lineRule="auto"/>
    </w:pPr>
    <w:rPr>
      <w:b/>
      <w:sz w:val="28"/>
      <w:u w:val="single"/>
    </w:rPr>
  </w:style>
  <w:style w:type="paragraph" w:customStyle="1" w:styleId="21c">
    <w:name w:val="Заголовок 21"/>
    <w:basedOn w:val="1fff6"/>
    <w:next w:val="1fff6"/>
    <w:pPr>
      <w:keepNext/>
      <w:snapToGrid/>
      <w:spacing w:before="0" w:after="0" w:line="360" w:lineRule="auto"/>
      <w:jc w:val="center"/>
    </w:pPr>
    <w:rPr>
      <w:sz w:val="28"/>
      <w:lang w:val="uk-UA"/>
    </w:rPr>
  </w:style>
  <w:style w:type="paragraph" w:customStyle="1" w:styleId="323">
    <w:name w:val="Заголовок 32"/>
    <w:basedOn w:val="1fff6"/>
    <w:next w:val="1fff6"/>
    <w:pPr>
      <w:keepNext/>
      <w:snapToGrid/>
      <w:spacing w:before="0" w:after="0"/>
    </w:pPr>
    <w:rPr>
      <w:b/>
      <w:sz w:val="28"/>
      <w:lang w:val="pl-PL"/>
    </w:rPr>
  </w:style>
  <w:style w:type="paragraph" w:customStyle="1" w:styleId="3ff">
    <w:name w:val="Название3"/>
    <w:basedOn w:val="1fff6"/>
    <w:pPr>
      <w:snapToGrid/>
      <w:spacing w:before="0" w:after="0" w:line="360" w:lineRule="auto"/>
      <w:jc w:val="center"/>
    </w:pPr>
    <w:rPr>
      <w:sz w:val="28"/>
      <w:lang w:val="uk-UA"/>
    </w:rPr>
  </w:style>
  <w:style w:type="paragraph" w:customStyle="1" w:styleId="afffffffffffffff2">
    <w:name w:val="Âåðõíèé êîëîíòèòóë"/>
    <w:basedOn w:val="ac"/>
    <w:pPr>
      <w:widowControl w:val="0"/>
      <w:tabs>
        <w:tab w:val="center" w:pos="4677"/>
        <w:tab w:val="right" w:pos="9355"/>
      </w:tabs>
      <w:autoSpaceDE w:val="0"/>
    </w:pPr>
    <w:rPr>
      <w:sz w:val="20"/>
      <w:szCs w:val="20"/>
    </w:rPr>
  </w:style>
  <w:style w:type="paragraph" w:customStyle="1" w:styleId="415">
    <w:name w:val="Заголовок 41"/>
    <w:basedOn w:val="1fff6"/>
    <w:next w:val="1fff6"/>
    <w:pPr>
      <w:keepNext/>
      <w:widowControl w:val="0"/>
      <w:snapToGrid/>
      <w:spacing w:before="0" w:after="0" w:line="360" w:lineRule="auto"/>
      <w:jc w:val="center"/>
    </w:pPr>
    <w:rPr>
      <w:sz w:val="28"/>
    </w:rPr>
  </w:style>
  <w:style w:type="paragraph" w:customStyle="1" w:styleId="612">
    <w:name w:val="Заголовок 61"/>
    <w:basedOn w:val="1fff6"/>
    <w:next w:val="1fff6"/>
    <w:pPr>
      <w:keepNext/>
      <w:widowControl w:val="0"/>
      <w:snapToGrid/>
      <w:spacing w:before="0" w:after="0" w:line="312" w:lineRule="auto"/>
      <w:jc w:val="center"/>
    </w:pPr>
    <w:rPr>
      <w:caps/>
      <w:color w:val="000000"/>
      <w:sz w:val="28"/>
      <w:lang w:val="uk-UA"/>
    </w:rPr>
  </w:style>
  <w:style w:type="paragraph" w:customStyle="1" w:styleId="1fffff3">
    <w:name w:val="Нижний колонтитул1"/>
    <w:basedOn w:val="1fff6"/>
    <w:pPr>
      <w:tabs>
        <w:tab w:val="center" w:pos="4153"/>
        <w:tab w:val="right" w:pos="8306"/>
      </w:tabs>
      <w:snapToGrid/>
      <w:spacing w:before="0" w:after="0" w:line="360" w:lineRule="auto"/>
      <w:ind w:firstLine="567"/>
      <w:jc w:val="both"/>
    </w:pPr>
    <w:rPr>
      <w:lang w:val="uk-UA"/>
    </w:rPr>
  </w:style>
  <w:style w:type="paragraph" w:customStyle="1" w:styleId="712">
    <w:name w:val="Заголовок 71"/>
    <w:basedOn w:val="1fff6"/>
    <w:next w:val="1fff6"/>
    <w:pPr>
      <w:keepNext/>
      <w:widowControl w:val="0"/>
      <w:snapToGrid/>
      <w:spacing w:before="0" w:after="0" w:line="360" w:lineRule="auto"/>
    </w:pPr>
    <w:rPr>
      <w:caps/>
      <w:color w:val="000000"/>
      <w:sz w:val="28"/>
      <w:lang w:val="en-US"/>
    </w:rPr>
  </w:style>
  <w:style w:type="paragraph" w:customStyle="1" w:styleId="1fffff4">
    <w:name w:val="Текст концевой сноски1"/>
    <w:basedOn w:val="1fff6"/>
    <w:pPr>
      <w:snapToGrid/>
      <w:spacing w:before="0" w:after="0"/>
      <w:jc w:val="both"/>
    </w:pPr>
    <w:rPr>
      <w:rFonts w:ascii="UkrainianPeterburg" w:hAnsi="UkrainianPeterburg" w:cs="UkrainianPeterburg"/>
      <w:kern w:val="1"/>
      <w:sz w:val="18"/>
      <w:lang w:val="hr-HR"/>
    </w:rPr>
  </w:style>
  <w:style w:type="paragraph" w:customStyle="1" w:styleId="11f0">
    <w:name w:val="заголовок 11"/>
    <w:basedOn w:val="ac"/>
    <w:next w:val="ac"/>
    <w:pPr>
      <w:keepNext/>
      <w:autoSpaceDE w:val="0"/>
      <w:jc w:val="center"/>
    </w:pPr>
    <w:rPr>
      <w:b/>
      <w:bCs/>
      <w:sz w:val="20"/>
      <w:szCs w:val="20"/>
      <w:lang w:val="uk-UA"/>
    </w:rPr>
  </w:style>
  <w:style w:type="paragraph" w:customStyle="1" w:styleId="d22">
    <w:name w:val="сdовной текст2 2"/>
    <w:basedOn w:val="ac"/>
    <w:pPr>
      <w:widowControl w:val="0"/>
      <w:overflowPunct w:val="0"/>
      <w:autoSpaceDE w:val="0"/>
      <w:spacing w:line="360" w:lineRule="auto"/>
      <w:jc w:val="both"/>
      <w:textAlignment w:val="baseline"/>
    </w:pPr>
    <w:rPr>
      <w:lang w:val="uk-UA" w:eastAsia="fa-IR" w:bidi="fa-IR"/>
    </w:rPr>
  </w:style>
  <w:style w:type="paragraph" w:customStyle="1" w:styleId="514">
    <w:name w:val="Заголовок 51"/>
    <w:basedOn w:val="1fff6"/>
    <w:next w:val="1fff6"/>
    <w:pPr>
      <w:keepNext/>
      <w:snapToGrid/>
      <w:spacing w:before="0" w:after="0" w:line="360" w:lineRule="auto"/>
      <w:ind w:left="708"/>
      <w:jc w:val="center"/>
    </w:pPr>
    <w:rPr>
      <w:b/>
      <w:lang w:val="uk-UA"/>
    </w:rPr>
  </w:style>
  <w:style w:type="paragraph" w:customStyle="1" w:styleId="afffffffffffffff3">
    <w:name w:val="абзац"/>
    <w:basedOn w:val="ac"/>
    <w:pPr>
      <w:spacing w:line="360" w:lineRule="auto"/>
      <w:jc w:val="both"/>
    </w:pPr>
    <w:rPr>
      <w:b/>
      <w:sz w:val="28"/>
      <w:szCs w:val="20"/>
    </w:rPr>
  </w:style>
  <w:style w:type="paragraph" w:customStyle="1" w:styleId="pt">
    <w:name w:val="pt"/>
    <w:basedOn w:val="ac"/>
    <w:pPr>
      <w:spacing w:before="280" w:after="280"/>
      <w:ind w:left="443" w:right="443" w:firstLine="400"/>
      <w:jc w:val="both"/>
    </w:pPr>
  </w:style>
  <w:style w:type="paragraph" w:customStyle="1" w:styleId="ht">
    <w:name w:val="ht"/>
    <w:basedOn w:val="ac"/>
    <w:pPr>
      <w:spacing w:before="280" w:after="280"/>
      <w:ind w:left="443" w:right="443"/>
      <w:jc w:val="center"/>
    </w:pPr>
    <w:rPr>
      <w:sz w:val="27"/>
      <w:szCs w:val="27"/>
    </w:rPr>
  </w:style>
  <w:style w:type="paragraph" w:customStyle="1" w:styleId="afffffffffffffff4">
    <w:name w:val="Книги"/>
    <w:basedOn w:val="ac"/>
    <w:pPr>
      <w:ind w:firstLine="567"/>
      <w:jc w:val="both"/>
    </w:pPr>
    <w:rPr>
      <w:rFonts w:ascii="OpenSymbol" w:hAnsi="OpenSymbol" w:cs="OpenSymbol"/>
      <w:szCs w:val="20"/>
    </w:rPr>
  </w:style>
  <w:style w:type="paragraph" w:customStyle="1" w:styleId="3ff0">
    <w:name w:val="Заголовок 3 книг"/>
    <w:basedOn w:val="31"/>
    <w:pPr>
      <w:widowControl/>
      <w:numPr>
        <w:ilvl w:val="0"/>
        <w:numId w:val="0"/>
      </w:numPr>
      <w:spacing w:before="0" w:after="0"/>
      <w:ind w:firstLine="425"/>
    </w:pPr>
    <w:rPr>
      <w:b w:val="0"/>
      <w:color w:val="auto"/>
      <w:sz w:val="28"/>
    </w:rPr>
  </w:style>
  <w:style w:type="paragraph" w:customStyle="1" w:styleId="1fffff5">
    <w:name w:val="Прощание1"/>
    <w:basedOn w:val="ac"/>
    <w:pPr>
      <w:ind w:left="4252"/>
    </w:pPr>
    <w:rPr>
      <w:lang w:val="pl-PL"/>
    </w:rPr>
  </w:style>
  <w:style w:type="paragraph" w:customStyle="1" w:styleId="rvps17">
    <w:name w:val="rvps17"/>
    <w:basedOn w:val="ac"/>
    <w:pPr>
      <w:spacing w:before="280" w:after="280"/>
    </w:pPr>
  </w:style>
  <w:style w:type="paragraph" w:customStyle="1" w:styleId="rvps14">
    <w:name w:val="rvps14"/>
    <w:basedOn w:val="ac"/>
    <w:pPr>
      <w:spacing w:before="280" w:after="280"/>
    </w:pPr>
  </w:style>
  <w:style w:type="paragraph" w:customStyle="1" w:styleId="afffffffffffffff5">
    <w:name w:val="без абзаца"/>
    <w:basedOn w:val="ac"/>
    <w:pPr>
      <w:jc w:val="center"/>
    </w:pPr>
    <w:rPr>
      <w:rFonts w:eastAsia="IzhTitl"/>
      <w:sz w:val="28"/>
      <w:szCs w:val="20"/>
      <w:lang w:val="uk-UA"/>
    </w:rPr>
  </w:style>
  <w:style w:type="paragraph" w:customStyle="1" w:styleId="Programmline2">
    <w:name w:val="Programmline2"/>
    <w:basedOn w:val="ac"/>
    <w:pPr>
      <w:spacing w:before="40" w:after="40" w:line="360" w:lineRule="auto"/>
      <w:ind w:left="488" w:right="-153" w:hanging="488"/>
      <w:jc w:val="center"/>
    </w:pPr>
    <w:rPr>
      <w:bCs/>
      <w:sz w:val="22"/>
      <w:szCs w:val="20"/>
      <w:lang w:val="en-US"/>
    </w:rPr>
  </w:style>
  <w:style w:type="paragraph" w:customStyle="1" w:styleId="reference2">
    <w:name w:val="reference2"/>
    <w:basedOn w:val="ac"/>
    <w:pPr>
      <w:keepNext/>
      <w:widowControl w:val="0"/>
      <w:numPr>
        <w:numId w:val="17"/>
      </w:numPr>
      <w:tabs>
        <w:tab w:val="left" w:pos="709"/>
      </w:tabs>
      <w:spacing w:line="360" w:lineRule="auto"/>
      <w:jc w:val="both"/>
    </w:pPr>
    <w:rPr>
      <w:kern w:val="1"/>
      <w:szCs w:val="20"/>
    </w:rPr>
  </w:style>
  <w:style w:type="paragraph" w:customStyle="1" w:styleId="TAMainText">
    <w:name w:val="TA_Main_Text"/>
    <w:basedOn w:val="ac"/>
    <w:pPr>
      <w:spacing w:line="220" w:lineRule="exact"/>
      <w:ind w:firstLine="187"/>
      <w:jc w:val="both"/>
    </w:pPr>
    <w:rPr>
      <w:rFonts w:ascii="Mangal" w:hAnsi="Mangal" w:cs="Mangal"/>
      <w:sz w:val="18"/>
      <w:szCs w:val="20"/>
      <w:lang w:val="en-US"/>
    </w:rPr>
  </w:style>
  <w:style w:type="paragraph" w:customStyle="1" w:styleId="VAFigureCaption0">
    <w:name w:val="VA_Figure_Caption"/>
    <w:basedOn w:val="ac"/>
    <w:next w:val="ac"/>
    <w:pPr>
      <w:spacing w:before="255" w:after="295" w:line="180" w:lineRule="exact"/>
      <w:jc w:val="both"/>
    </w:pPr>
    <w:rPr>
      <w:rFonts w:ascii="Mangal" w:hAnsi="Mangal" w:cs="Mangal"/>
      <w:sz w:val="16"/>
      <w:szCs w:val="20"/>
      <w:lang w:val="en-US"/>
    </w:rPr>
  </w:style>
  <w:style w:type="paragraph" w:customStyle="1" w:styleId="headersmall">
    <w:name w:val="headersmall"/>
    <w:basedOn w:val="ac"/>
    <w:pPr>
      <w:spacing w:before="280" w:after="280"/>
    </w:pPr>
  </w:style>
  <w:style w:type="paragraph" w:customStyle="1" w:styleId="TFReferencesSection">
    <w:name w:val="TF_References_Section"/>
    <w:basedOn w:val="ac"/>
    <w:pPr>
      <w:spacing w:line="150" w:lineRule="exact"/>
      <w:ind w:left="346" w:hanging="346"/>
      <w:jc w:val="both"/>
    </w:pPr>
    <w:rPr>
      <w:rFonts w:ascii="Mangal" w:hAnsi="Mangal" w:cs="Mangal"/>
      <w:sz w:val="15"/>
      <w:szCs w:val="20"/>
      <w:lang w:val="en-US"/>
    </w:rPr>
  </w:style>
  <w:style w:type="paragraph" w:customStyle="1" w:styleId="afffffffffffffff6">
    <w:name w:val="Текст табл"/>
    <w:basedOn w:val="6"/>
    <w:pPr>
      <w:widowControl/>
      <w:numPr>
        <w:ilvl w:val="0"/>
        <w:numId w:val="0"/>
      </w:numPr>
      <w:spacing w:before="40" w:after="40"/>
      <w:ind w:left="113"/>
      <w:jc w:val="left"/>
    </w:pPr>
    <w:rPr>
      <w:b w:val="0"/>
      <w:i w:val="0"/>
      <w:color w:val="auto"/>
      <w:sz w:val="28"/>
      <w:lang w:val="uk-UA"/>
    </w:rPr>
  </w:style>
  <w:style w:type="paragraph" w:customStyle="1" w:styleId="1fffff6">
    <w:name w:val="Схема 1"/>
    <w:basedOn w:val="ac"/>
    <w:pPr>
      <w:jc w:val="center"/>
    </w:pPr>
    <w:rPr>
      <w:sz w:val="28"/>
      <w:szCs w:val="20"/>
      <w:lang w:val="uk-UA"/>
    </w:rPr>
  </w:style>
  <w:style w:type="paragraph" w:customStyle="1" w:styleId="2fffa">
    <w:name w:val="Схема 2"/>
    <w:basedOn w:val="ac"/>
    <w:pPr>
      <w:jc w:val="center"/>
    </w:pPr>
    <w:rPr>
      <w:szCs w:val="20"/>
      <w:lang w:val="uk-UA"/>
    </w:rPr>
  </w:style>
  <w:style w:type="paragraph" w:customStyle="1" w:styleId="afffffffffffffff7">
    <w:name w:val="Титул"/>
    <w:basedOn w:val="ac"/>
    <w:pPr>
      <w:jc w:val="center"/>
    </w:pPr>
    <w:rPr>
      <w:sz w:val="32"/>
      <w:szCs w:val="20"/>
      <w:lang w:val="uk-UA"/>
    </w:rPr>
  </w:style>
  <w:style w:type="paragraph" w:customStyle="1" w:styleId="afffffffffffffff8">
    <w:name w:val="Формула"/>
    <w:basedOn w:val="ac"/>
    <w:pPr>
      <w:tabs>
        <w:tab w:val="left" w:pos="5954"/>
      </w:tabs>
      <w:spacing w:before="80" w:after="80"/>
      <w:ind w:right="851"/>
      <w:jc w:val="right"/>
    </w:pPr>
    <w:rPr>
      <w:sz w:val="28"/>
      <w:szCs w:val="20"/>
      <w:lang w:val="uk-UA"/>
    </w:rPr>
  </w:style>
  <w:style w:type="paragraph" w:customStyle="1" w:styleId="WW-21">
    <w:name w:val="WW-Основной текст 2"/>
    <w:basedOn w:val="ac"/>
    <w:pPr>
      <w:widowControl w:val="0"/>
      <w:spacing w:line="360" w:lineRule="auto"/>
      <w:jc w:val="both"/>
    </w:pPr>
    <w:rPr>
      <w:sz w:val="28"/>
      <w:szCs w:val="28"/>
      <w:lang w:val="uk-UA"/>
    </w:rPr>
  </w:style>
  <w:style w:type="paragraph" w:customStyle="1" w:styleId="1fffff7">
    <w:name w:val="Тема примечания1"/>
    <w:basedOn w:val="2ff5"/>
    <w:next w:val="2ff5"/>
    <w:rPr>
      <w:b/>
      <w:bCs/>
      <w:lang w:val="uk-UA"/>
    </w:rPr>
  </w:style>
  <w:style w:type="paragraph" w:customStyle="1" w:styleId="afffffffffffffff9">
    <w:name w:val="Золото"/>
    <w:pPr>
      <w:suppressAutoHyphens/>
      <w:ind w:firstLine="851"/>
      <w:jc w:val="both"/>
    </w:pPr>
    <w:rPr>
      <w:rFonts w:ascii="Garamond" w:eastAsia="Garamond" w:hAnsi="Garamond" w:cs="Garamond"/>
      <w:sz w:val="28"/>
      <w:szCs w:val="28"/>
      <w:lang w:eastAsia="ar-SA"/>
    </w:rPr>
  </w:style>
  <w:style w:type="paragraph" w:customStyle="1" w:styleId="Formula">
    <w:name w:val="Formula"/>
    <w:basedOn w:val="ac"/>
    <w:pPr>
      <w:tabs>
        <w:tab w:val="left" w:pos="1134"/>
        <w:tab w:val="right" w:pos="8505"/>
      </w:tabs>
      <w:spacing w:line="360" w:lineRule="auto"/>
      <w:ind w:left="142" w:firstLine="709"/>
      <w:jc w:val="both"/>
    </w:pPr>
    <w:rPr>
      <w:rFonts w:ascii="FreeSetCTT" w:hAnsi="FreeSetCTT" w:cs="FreeSetCTT"/>
      <w:position w:val="4"/>
      <w:sz w:val="28"/>
      <w:szCs w:val="20"/>
      <w:lang w:val="en-GB"/>
    </w:rPr>
  </w:style>
  <w:style w:type="paragraph" w:customStyle="1" w:styleId="MTDisplayEquation">
    <w:name w:val="MTDisplayEquation"/>
    <w:basedOn w:val="3f3"/>
    <w:next w:val="ac"/>
    <w:pPr>
      <w:widowControl/>
      <w:tabs>
        <w:tab w:val="center" w:pos="4680"/>
        <w:tab w:val="right" w:pos="9360"/>
      </w:tabs>
      <w:suppressAutoHyphens w:val="0"/>
      <w:ind w:left="0" w:right="283" w:firstLine="851"/>
      <w:jc w:val="both"/>
    </w:pPr>
    <w:rPr>
      <w:lang w:val="en-US"/>
    </w:rPr>
  </w:style>
  <w:style w:type="paragraph" w:customStyle="1" w:styleId="afffffffffffffffa">
    <w:name w:val="Таблица знак"/>
    <w:basedOn w:val="ac"/>
    <w:pPr>
      <w:jc w:val="center"/>
    </w:pPr>
    <w:rPr>
      <w:sz w:val="26"/>
      <w:szCs w:val="26"/>
    </w:rPr>
  </w:style>
  <w:style w:type="paragraph" w:customStyle="1" w:styleId="afffffffffffffffb">
    <w:name w:val="Ссылка"/>
    <w:basedOn w:val="ac"/>
    <w:pPr>
      <w:spacing w:line="360" w:lineRule="auto"/>
      <w:ind w:firstLine="709"/>
      <w:jc w:val="both"/>
    </w:pPr>
  </w:style>
  <w:style w:type="paragraph" w:customStyle="1" w:styleId="afffffffffffffffc">
    <w:name w:val="Рисунок Знак"/>
    <w:basedOn w:val="ac"/>
    <w:pPr>
      <w:spacing w:after="240"/>
      <w:jc w:val="center"/>
    </w:pPr>
  </w:style>
  <w:style w:type="paragraph" w:customStyle="1" w:styleId="afffffffffffffffd">
    <w:name w:val="Рисунок"/>
    <w:basedOn w:val="ac"/>
    <w:pPr>
      <w:spacing w:after="120"/>
      <w:ind w:firstLine="709"/>
      <w:jc w:val="both"/>
    </w:pPr>
  </w:style>
  <w:style w:type="paragraph" w:customStyle="1" w:styleId="afffffffffffffffe">
    <w:name w:val="Таблица центр"/>
    <w:next w:val="affffffffff5"/>
    <w:pPr>
      <w:suppressAutoHyphens/>
      <w:spacing w:after="120"/>
      <w:jc w:val="center"/>
    </w:pPr>
    <w:rPr>
      <w:rFonts w:ascii="Garamond" w:eastAsia="Garamond" w:hAnsi="Garamond" w:cs="Garamond"/>
      <w:sz w:val="28"/>
      <w:lang w:eastAsia="ar-SA"/>
    </w:rPr>
  </w:style>
  <w:style w:type="paragraph" w:customStyle="1" w:styleId="affffffffffffffff">
    <w:name w:val="Таблица назв"/>
    <w:next w:val="afffffffffffffffe"/>
    <w:pPr>
      <w:suppressAutoHyphens/>
      <w:jc w:val="right"/>
    </w:pPr>
    <w:rPr>
      <w:rFonts w:ascii="Garamond" w:eastAsia="Garamond" w:hAnsi="Garamond" w:cs="Garamond"/>
      <w:sz w:val="28"/>
      <w:szCs w:val="24"/>
      <w:lang w:eastAsia="ar-SA"/>
    </w:rPr>
  </w:style>
  <w:style w:type="paragraph" w:customStyle="1" w:styleId="affffffffffffffff0">
    <w:name w:val="Стиль Таблица"/>
    <w:basedOn w:val="ac"/>
    <w:next w:val="ac"/>
    <w:pPr>
      <w:ind w:left="3240"/>
      <w:jc w:val="right"/>
    </w:pPr>
    <w:rPr>
      <w:sz w:val="28"/>
      <w:szCs w:val="20"/>
    </w:rPr>
  </w:style>
  <w:style w:type="paragraph" w:customStyle="1" w:styleId="affffffffffffffff1">
    <w:name w:val="Таблица Примечание"/>
    <w:pPr>
      <w:suppressAutoHyphens/>
      <w:spacing w:after="120"/>
    </w:pPr>
    <w:rPr>
      <w:rFonts w:ascii="Garamond" w:eastAsia="Garamond" w:hAnsi="Garamond" w:cs="Garamond"/>
      <w:sz w:val="24"/>
      <w:szCs w:val="24"/>
      <w:lang w:eastAsia="ar-SA"/>
    </w:rPr>
  </w:style>
  <w:style w:type="paragraph" w:customStyle="1" w:styleId="131">
    <w:name w:val="Стиль Рисунок Знак + 13 пт"/>
    <w:basedOn w:val="afffffffffffffffc"/>
    <w:pPr>
      <w:spacing w:after="0"/>
    </w:pPr>
    <w:rPr>
      <w:sz w:val="26"/>
    </w:rPr>
  </w:style>
  <w:style w:type="paragraph" w:customStyle="1" w:styleId="1310">
    <w:name w:val="Стиль Рисунок Знак + 13 пт1"/>
    <w:basedOn w:val="afffffffffffffffc"/>
    <w:pPr>
      <w:spacing w:after="360"/>
    </w:pPr>
    <w:rPr>
      <w:sz w:val="26"/>
    </w:rPr>
  </w:style>
  <w:style w:type="paragraph" w:customStyle="1" w:styleId="--">
    <w:name w:val="- СТРАНИЦА -"/>
    <w:pPr>
      <w:suppressAutoHyphens/>
    </w:pPr>
    <w:rPr>
      <w:rFonts w:ascii="Garamond" w:eastAsia="Garamond" w:hAnsi="Garamond" w:cs="Garamond"/>
      <w:sz w:val="24"/>
      <w:szCs w:val="24"/>
      <w:lang w:eastAsia="ar-SA"/>
    </w:rPr>
  </w:style>
  <w:style w:type="paragraph" w:customStyle="1" w:styleId="OSNOVA">
    <w:name w:val="OSNOVA"/>
    <w:pPr>
      <w:tabs>
        <w:tab w:val="left" w:pos="227"/>
      </w:tabs>
      <w:suppressAutoHyphens/>
      <w:spacing w:line="220" w:lineRule="atLeast"/>
      <w:ind w:firstLine="170"/>
      <w:jc w:val="both"/>
    </w:pPr>
    <w:rPr>
      <w:rFonts w:ascii="Garamond" w:eastAsia="Garamond" w:hAnsi="Garamond" w:cs="Garamond"/>
      <w:color w:val="000000"/>
      <w:lang w:eastAsia="ar-SA"/>
    </w:rPr>
  </w:style>
  <w:style w:type="paragraph" w:customStyle="1" w:styleId="LSTYL">
    <w:name w:val="LSTYL"/>
    <w:basedOn w:val="ac"/>
    <w:pPr>
      <w:spacing w:line="360" w:lineRule="auto"/>
      <w:ind w:firstLine="709"/>
      <w:jc w:val="both"/>
    </w:pPr>
    <w:rPr>
      <w:sz w:val="28"/>
      <w:szCs w:val="28"/>
      <w:lang w:val="uk-UA"/>
    </w:rPr>
  </w:style>
  <w:style w:type="paragraph" w:customStyle="1" w:styleId="2fffb">
    <w:name w:val="оглавление 2"/>
    <w:basedOn w:val="ac"/>
    <w:next w:val="ac"/>
    <w:pPr>
      <w:ind w:left="200"/>
    </w:pPr>
    <w:rPr>
      <w:sz w:val="20"/>
      <w:szCs w:val="20"/>
    </w:rPr>
  </w:style>
  <w:style w:type="paragraph" w:customStyle="1" w:styleId="1fffff8">
    <w:name w:val="оглавление 1"/>
    <w:basedOn w:val="ac"/>
    <w:next w:val="ac"/>
    <w:pPr>
      <w:tabs>
        <w:tab w:val="left" w:pos="2977"/>
        <w:tab w:val="left" w:pos="3119"/>
        <w:tab w:val="right" w:leader="dot" w:pos="9639"/>
      </w:tabs>
      <w:spacing w:line="360" w:lineRule="auto"/>
      <w:ind w:left="426"/>
    </w:pPr>
    <w:rPr>
      <w:sz w:val="28"/>
      <w:szCs w:val="20"/>
    </w:rPr>
  </w:style>
  <w:style w:type="paragraph" w:customStyle="1" w:styleId="3ff1">
    <w:name w:val="оглавление 3"/>
    <w:basedOn w:val="ac"/>
    <w:next w:val="ac"/>
    <w:pPr>
      <w:ind w:left="400"/>
    </w:pPr>
    <w:rPr>
      <w:sz w:val="20"/>
      <w:szCs w:val="20"/>
    </w:rPr>
  </w:style>
  <w:style w:type="paragraph" w:customStyle="1" w:styleId="affffffffffffffff2">
    <w:name w:val="&quot;він"/>
    <w:basedOn w:val="ac"/>
    <w:pPr>
      <w:ind w:firstLine="567"/>
      <w:jc w:val="both"/>
    </w:pPr>
    <w:rPr>
      <w:sz w:val="28"/>
      <w:lang w:val="uk-UA"/>
    </w:rPr>
  </w:style>
  <w:style w:type="paragraph" w:customStyle="1" w:styleId="LITERAT">
    <w:name w:val="LITERAT"/>
    <w:pPr>
      <w:tabs>
        <w:tab w:val="left" w:pos="227"/>
      </w:tabs>
      <w:suppressAutoHyphens/>
      <w:autoSpaceDE w:val="0"/>
      <w:spacing w:before="40" w:line="180" w:lineRule="atLeast"/>
      <w:ind w:left="227" w:hanging="227"/>
      <w:jc w:val="both"/>
    </w:pPr>
    <w:rPr>
      <w:rFonts w:ascii="Garamond" w:eastAsia="Garamond" w:hAnsi="Garamond" w:cs="Garamond"/>
      <w:sz w:val="18"/>
      <w:szCs w:val="18"/>
      <w:lang w:eastAsia="ar-SA"/>
    </w:rPr>
  </w:style>
  <w:style w:type="paragraph" w:customStyle="1" w:styleId="VIRS">
    <w:name w:val="VIRS"/>
    <w:basedOn w:val="OSNOVA"/>
    <w:next w:val="OSNOVA"/>
    <w:pPr>
      <w:autoSpaceDE w:val="0"/>
      <w:spacing w:before="57" w:after="57" w:line="230" w:lineRule="atLeast"/>
      <w:ind w:left="850" w:firstLine="0"/>
      <w:jc w:val="left"/>
    </w:pPr>
    <w:rPr>
      <w:i/>
      <w:iCs/>
      <w:color w:val="auto"/>
    </w:rPr>
  </w:style>
  <w:style w:type="paragraph" w:customStyle="1" w:styleId="caaieiaie1">
    <w:name w:val="caaieiaie 1"/>
    <w:basedOn w:val="ac"/>
    <w:next w:val="ac"/>
    <w:pPr>
      <w:keepNext/>
      <w:overflowPunct w:val="0"/>
      <w:autoSpaceDE w:val="0"/>
      <w:spacing w:line="360" w:lineRule="auto"/>
      <w:jc w:val="both"/>
      <w:textAlignment w:val="baseline"/>
    </w:pPr>
    <w:rPr>
      <w:sz w:val="28"/>
      <w:szCs w:val="20"/>
      <w:lang w:val="uk-UA"/>
    </w:rPr>
  </w:style>
  <w:style w:type="paragraph" w:customStyle="1" w:styleId="Preformatted">
    <w:name w:val="Preformatted"/>
    <w:basedOn w:val="ac"/>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ISOCPEUR" w:hAnsi="ISOCPEUR" w:cs="ISOCPEUR"/>
      <w:sz w:val="20"/>
      <w:szCs w:val="20"/>
      <w:lang w:val="uk-UA"/>
    </w:rPr>
  </w:style>
  <w:style w:type="paragraph" w:customStyle="1" w:styleId="DNorm">
    <w:name w:val="D Norm"/>
    <w:basedOn w:val="ac"/>
    <w:pPr>
      <w:spacing w:line="384" w:lineRule="auto"/>
      <w:ind w:firstLine="709"/>
      <w:jc w:val="both"/>
    </w:pPr>
    <w:rPr>
      <w:sz w:val="28"/>
      <w:szCs w:val="20"/>
      <w:lang w:val="en-US"/>
    </w:rPr>
  </w:style>
  <w:style w:type="paragraph" w:customStyle="1" w:styleId="D">
    <w:name w:val="D БезОтступа"/>
    <w:basedOn w:val="ac"/>
    <w:pPr>
      <w:spacing w:line="384" w:lineRule="auto"/>
      <w:jc w:val="both"/>
    </w:pPr>
    <w:rPr>
      <w:sz w:val="28"/>
      <w:szCs w:val="20"/>
      <w:lang w:val="en-US"/>
    </w:rPr>
  </w:style>
  <w:style w:type="paragraph" w:customStyle="1" w:styleId="f">
    <w:name w:val="f"/>
    <w:basedOn w:val="ac"/>
    <w:pPr>
      <w:autoSpaceDE w:val="0"/>
      <w:spacing w:before="100" w:after="100"/>
    </w:pPr>
    <w:rPr>
      <w:rFonts w:ascii="MS Reference Specialty" w:hAnsi="MS Reference Specialty" w:cs="MS Reference Specialty"/>
      <w:sz w:val="18"/>
      <w:szCs w:val="18"/>
    </w:rPr>
  </w:style>
  <w:style w:type="paragraph" w:customStyle="1" w:styleId="affffffffffffffff3">
    <w:name w:val="Сдано в печать"/>
    <w:pPr>
      <w:pBdr>
        <w:top w:val="single" w:sz="1" w:space="0" w:color="000000"/>
        <w:bottom w:val="single" w:sz="1" w:space="0" w:color="000000"/>
      </w:pBdr>
      <w:suppressAutoHyphens/>
      <w:autoSpaceDE w:val="0"/>
      <w:spacing w:after="113"/>
      <w:jc w:val="center"/>
    </w:pPr>
    <w:rPr>
      <w:rFonts w:ascii="OpenSymbol" w:eastAsia="Garamond" w:hAnsi="OpenSymbol" w:cs="OpenSymbol"/>
      <w:sz w:val="18"/>
      <w:szCs w:val="18"/>
      <w:lang w:eastAsia="ar-SA"/>
    </w:rPr>
  </w:style>
  <w:style w:type="paragraph" w:customStyle="1" w:styleId="affffffffffffffff4">
    <w:name w:val="Редактор"/>
    <w:pPr>
      <w:suppressAutoHyphens/>
      <w:autoSpaceDE w:val="0"/>
      <w:spacing w:after="170"/>
      <w:jc w:val="center"/>
    </w:pPr>
    <w:rPr>
      <w:rFonts w:ascii="OpenSymbol" w:eastAsia="Garamond" w:hAnsi="OpenSymbol" w:cs="OpenSymbol"/>
      <w:color w:val="000000"/>
      <w:sz w:val="18"/>
      <w:szCs w:val="18"/>
      <w:lang w:eastAsia="ar-SA"/>
    </w:rPr>
  </w:style>
  <w:style w:type="paragraph" w:customStyle="1" w:styleId="4f2">
    <w:name w:val="Подзаголовок 4"/>
    <w:basedOn w:val="ac"/>
    <w:next w:val="ac"/>
    <w:pPr>
      <w:autoSpaceDE w:val="0"/>
      <w:spacing w:before="567" w:after="283" w:line="360" w:lineRule="atLeast"/>
      <w:ind w:left="1701" w:hanging="283"/>
    </w:pPr>
    <w:rPr>
      <w:rFonts w:ascii="CentSchbook Win95BT" w:hAnsi="CentSchbook Win95BT" w:cs="CentSchbook Win95BT"/>
      <w:b/>
      <w:bCs/>
      <w:sz w:val="30"/>
      <w:szCs w:val="30"/>
    </w:rPr>
  </w:style>
  <w:style w:type="paragraph" w:customStyle="1" w:styleId="WW-22">
    <w:name w:val="WW-???????? ????? 2"/>
    <w:basedOn w:val="ac"/>
    <w:pPr>
      <w:autoSpaceDE w:val="0"/>
      <w:spacing w:line="360" w:lineRule="auto"/>
    </w:pPr>
    <w:rPr>
      <w:sz w:val="28"/>
      <w:szCs w:val="28"/>
    </w:rPr>
  </w:style>
  <w:style w:type="paragraph" w:customStyle="1" w:styleId="affffffffffffffff5">
    <w:name w:val="×îðíîâèê"/>
    <w:basedOn w:val="1fff6"/>
    <w:pPr>
      <w:snapToGrid/>
      <w:spacing w:before="0" w:after="0" w:line="420" w:lineRule="atLeast"/>
      <w:ind w:firstLine="720"/>
      <w:jc w:val="both"/>
    </w:pPr>
    <w:rPr>
      <w:sz w:val="28"/>
      <w:lang w:val="uk-UA"/>
    </w:rPr>
  </w:style>
  <w:style w:type="paragraph" w:customStyle="1" w:styleId="1fffff9">
    <w:name w:val="Ñòèëü1"/>
    <w:basedOn w:val="1fff6"/>
    <w:pPr>
      <w:snapToGrid/>
      <w:spacing w:before="0" w:after="0" w:line="420" w:lineRule="exact"/>
      <w:ind w:firstLine="720"/>
      <w:jc w:val="both"/>
    </w:pPr>
    <w:rPr>
      <w:sz w:val="28"/>
      <w:lang w:val="uk-UA"/>
    </w:rPr>
  </w:style>
  <w:style w:type="paragraph" w:customStyle="1" w:styleId="affffffffffffffff6">
    <w:name w:val="Чорновик"/>
    <w:basedOn w:val="1fff6"/>
    <w:pPr>
      <w:snapToGrid/>
      <w:spacing w:before="0" w:after="0" w:line="360" w:lineRule="exact"/>
      <w:ind w:firstLine="720"/>
    </w:pPr>
  </w:style>
  <w:style w:type="paragraph" w:customStyle="1" w:styleId="3ff2">
    <w:name w:val="Название объекта3"/>
    <w:basedOn w:val="1fff6"/>
    <w:next w:val="1fff6"/>
    <w:pPr>
      <w:widowControl w:val="0"/>
      <w:snapToGrid/>
      <w:spacing w:before="0" w:after="0"/>
      <w:jc w:val="center"/>
    </w:pPr>
    <w:rPr>
      <w:sz w:val="28"/>
      <w:lang w:val="uk-UA"/>
    </w:rPr>
  </w:style>
  <w:style w:type="paragraph" w:customStyle="1" w:styleId="Cite0">
    <w:name w:val="Cite"/>
    <w:next w:val="ac"/>
    <w:pPr>
      <w:widowControl w:val="0"/>
      <w:suppressAutoHyphens/>
      <w:autoSpaceDE w:val="0"/>
      <w:ind w:left="1134" w:right="600" w:firstLine="400"/>
      <w:jc w:val="both"/>
    </w:pPr>
    <w:rPr>
      <w:rFonts w:ascii="Garamond" w:eastAsia="Garamond" w:hAnsi="Garamond" w:cs="Garamond"/>
      <w:sz w:val="22"/>
      <w:szCs w:val="22"/>
      <w:lang w:eastAsia="ar-SA"/>
    </w:rPr>
  </w:style>
  <w:style w:type="paragraph" w:styleId="affffffffffffffff7">
    <w:name w:val="Revision"/>
    <w:uiPriority w:val="99"/>
    <w:pPr>
      <w:suppressAutoHyphens/>
    </w:pPr>
    <w:rPr>
      <w:rFonts w:ascii="IzhTitl" w:eastAsia="IzhTitl" w:hAnsi="IzhTitl" w:cs="IzhTitl"/>
      <w:sz w:val="22"/>
      <w:szCs w:val="22"/>
      <w:lang w:eastAsia="ar-SA"/>
    </w:rPr>
  </w:style>
  <w:style w:type="paragraph" w:customStyle="1" w:styleId="f10">
    <w:name w:val="лсно$f1т"/>
    <w:basedOn w:val="ac"/>
    <w:pPr>
      <w:widowControl w:val="0"/>
      <w:jc w:val="both"/>
    </w:pPr>
    <w:rPr>
      <w:sz w:val="28"/>
      <w:szCs w:val="20"/>
    </w:rPr>
  </w:style>
  <w:style w:type="paragraph" w:customStyle="1" w:styleId="affffffffffffffff8">
    <w:name w:val="н"/>
    <w:basedOn w:val="ac"/>
    <w:pPr>
      <w:spacing w:line="360" w:lineRule="auto"/>
      <w:ind w:firstLine="284"/>
      <w:jc w:val="both"/>
    </w:pPr>
    <w:rPr>
      <w:sz w:val="28"/>
      <w:szCs w:val="20"/>
      <w:lang w:val="uk-UA"/>
    </w:rPr>
  </w:style>
  <w:style w:type="paragraph" w:customStyle="1" w:styleId="1fffffa">
    <w:name w:val="çàãîëîâîê 1"/>
    <w:basedOn w:val="ac"/>
    <w:next w:val="ac"/>
    <w:pPr>
      <w:keepNext/>
      <w:spacing w:line="360" w:lineRule="auto"/>
      <w:jc w:val="both"/>
    </w:pPr>
    <w:rPr>
      <w:sz w:val="28"/>
      <w:szCs w:val="20"/>
      <w:lang w:val="uk-UA"/>
    </w:rPr>
  </w:style>
  <w:style w:type="paragraph" w:customStyle="1" w:styleId="affffffffffffffff9">
    <w:name w:val="Ос"/>
    <w:basedOn w:val="affffffff3"/>
    <w:pPr>
      <w:tabs>
        <w:tab w:val="left" w:pos="709"/>
        <w:tab w:val="left" w:pos="3969"/>
      </w:tabs>
      <w:spacing w:after="0"/>
      <w:ind w:left="0" w:firstLine="708"/>
      <w:jc w:val="both"/>
    </w:pPr>
    <w:rPr>
      <w:rFonts w:eastAsia="Impact"/>
      <w:sz w:val="32"/>
      <w:szCs w:val="32"/>
      <w:lang w:val="uk-UA"/>
    </w:rPr>
  </w:style>
  <w:style w:type="paragraph" w:customStyle="1" w:styleId="2fffc">
    <w:name w:val="Журнал2"/>
    <w:pPr>
      <w:widowControl w:val="0"/>
      <w:suppressAutoHyphens/>
      <w:ind w:firstLine="357"/>
      <w:jc w:val="both"/>
    </w:pPr>
    <w:rPr>
      <w:rFonts w:ascii="Garamond" w:eastAsia="Garamond" w:hAnsi="Garamond" w:cs="Garamond"/>
      <w:lang w:eastAsia="ar-SA"/>
    </w:rPr>
  </w:style>
  <w:style w:type="paragraph" w:customStyle="1" w:styleId="-">
    <w:name w:val="Список-м"/>
    <w:basedOn w:val="ac"/>
    <w:pPr>
      <w:widowControl w:val="0"/>
      <w:numPr>
        <w:numId w:val="35"/>
      </w:numPr>
      <w:jc w:val="both"/>
    </w:pPr>
    <w:rPr>
      <w:rFonts w:ascii="UkrainianPeterburg" w:hAnsi="UkrainianPeterburg" w:cs="UkrainianPeterburg"/>
      <w:sz w:val="19"/>
      <w:szCs w:val="20"/>
    </w:rPr>
  </w:style>
  <w:style w:type="paragraph" w:customStyle="1" w:styleId="affffffffffffffffa">
    <w:name w:val="Пример"/>
    <w:basedOn w:val="ac"/>
    <w:pPr>
      <w:spacing w:after="120" w:line="360" w:lineRule="auto"/>
      <w:ind w:left="284" w:right="4251" w:firstLine="907"/>
      <w:jc w:val="both"/>
    </w:pPr>
    <w:rPr>
      <w:rFonts w:ascii="ISOCPEUR" w:hAnsi="ISOCPEUR" w:cs="ISOCPEUR"/>
      <w:color w:val="000000"/>
      <w:kern w:val="1"/>
      <w:sz w:val="28"/>
      <w:szCs w:val="20"/>
      <w:lang w:val="en-US"/>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style>
  <w:style w:type="paragraph" w:customStyle="1" w:styleId="affffffffffffffffb">
    <w:name w:val="Итоговая информация"/>
    <w:basedOn w:val="ac"/>
    <w:pPr>
      <w:tabs>
        <w:tab w:val="left" w:pos="1134"/>
        <w:tab w:val="right" w:pos="9072"/>
      </w:tabs>
      <w:spacing w:line="360" w:lineRule="auto"/>
      <w:jc w:val="both"/>
    </w:pPr>
    <w:rPr>
      <w:sz w:val="28"/>
      <w:szCs w:val="20"/>
      <w:lang w:val="en-US"/>
    </w:rPr>
  </w:style>
  <w:style w:type="paragraph" w:customStyle="1" w:styleId="affffffffffffffffc">
    <w:name w:val="Подпись к рисунку"/>
    <w:basedOn w:val="ac"/>
    <w:pPr>
      <w:keepLines/>
      <w:spacing w:after="360" w:line="360" w:lineRule="auto"/>
      <w:jc w:val="center"/>
    </w:pPr>
    <w:rPr>
      <w:szCs w:val="20"/>
    </w:rPr>
  </w:style>
  <w:style w:type="paragraph" w:customStyle="1" w:styleId="affffffffffffffffd">
    <w:name w:val="Подпись к таблице"/>
    <w:basedOn w:val="ac"/>
    <w:pPr>
      <w:spacing w:line="360" w:lineRule="auto"/>
      <w:jc w:val="right"/>
    </w:pPr>
    <w:rPr>
      <w:sz w:val="28"/>
      <w:szCs w:val="20"/>
    </w:rPr>
  </w:style>
  <w:style w:type="paragraph" w:customStyle="1" w:styleId="affffffffffffffffe">
    <w:name w:val="Экспликация"/>
    <w:basedOn w:val="ac"/>
    <w:next w:val="ac"/>
    <w:pPr>
      <w:tabs>
        <w:tab w:val="left" w:pos="1276"/>
      </w:tabs>
      <w:spacing w:line="360" w:lineRule="auto"/>
      <w:ind w:left="907"/>
      <w:jc w:val="both"/>
    </w:pPr>
    <w:rPr>
      <w:sz w:val="20"/>
      <w:szCs w:val="20"/>
      <w:lang w:val="en-US"/>
    </w:rPr>
  </w:style>
  <w:style w:type="paragraph" w:customStyle="1" w:styleId="aaieiaie1">
    <w:name w:val="aaieiaie 1"/>
    <w:basedOn w:val="ac"/>
    <w:next w:val="ac"/>
    <w:pPr>
      <w:keepNext/>
      <w:jc w:val="center"/>
    </w:pPr>
    <w:rPr>
      <w:szCs w:val="20"/>
      <w:lang w:val="uk-UA"/>
    </w:rPr>
  </w:style>
  <w:style w:type="paragraph" w:customStyle="1" w:styleId="rvps1">
    <w:name w:val="rvps1"/>
    <w:basedOn w:val="ac"/>
    <w:pPr>
      <w:jc w:val="center"/>
    </w:pPr>
  </w:style>
  <w:style w:type="paragraph" w:customStyle="1" w:styleId="rvps2">
    <w:name w:val="rvps2"/>
    <w:basedOn w:val="ac"/>
    <w:pPr>
      <w:keepNext/>
      <w:jc w:val="right"/>
    </w:pPr>
  </w:style>
  <w:style w:type="paragraph" w:customStyle="1" w:styleId="rvps3">
    <w:name w:val="rvps3"/>
    <w:basedOn w:val="ac"/>
    <w:pPr>
      <w:ind w:left="2880" w:hanging="2880"/>
    </w:pPr>
  </w:style>
  <w:style w:type="paragraph" w:customStyle="1" w:styleId="rvps4">
    <w:name w:val="rvps4"/>
    <w:basedOn w:val="ac"/>
    <w:pPr>
      <w:ind w:left="2880"/>
    </w:pPr>
  </w:style>
  <w:style w:type="paragraph" w:customStyle="1" w:styleId="-NOAIEOA-">
    <w:name w:val="- NO?AIEOA -"/>
    <w:pPr>
      <w:suppressAutoHyphens/>
      <w:overflowPunct w:val="0"/>
      <w:autoSpaceDE w:val="0"/>
      <w:textAlignment w:val="baseline"/>
    </w:pPr>
    <w:rPr>
      <w:rFonts w:ascii="Garamond" w:eastAsia="Garamond" w:hAnsi="Garamond" w:cs="Garamond"/>
      <w:sz w:val="24"/>
      <w:szCs w:val="24"/>
      <w:lang w:eastAsia="ar-SA"/>
    </w:rPr>
  </w:style>
  <w:style w:type="paragraph" w:customStyle="1" w:styleId="rvps9">
    <w:name w:val="rvps9"/>
    <w:basedOn w:val="ac"/>
    <w:pPr>
      <w:spacing w:before="280" w:after="280"/>
    </w:pPr>
  </w:style>
  <w:style w:type="paragraph" w:customStyle="1" w:styleId="afffffffffffffffff">
    <w:name w:val="Обычн_основн"/>
    <w:basedOn w:val="ac"/>
    <w:pPr>
      <w:spacing w:line="360" w:lineRule="auto"/>
      <w:ind w:firstLine="539"/>
      <w:jc w:val="both"/>
    </w:pPr>
    <w:rPr>
      <w:sz w:val="28"/>
      <w:szCs w:val="20"/>
      <w:lang w:val="uk-UA"/>
    </w:rPr>
  </w:style>
  <w:style w:type="paragraph" w:customStyle="1" w:styleId="auto">
    <w:name w:val="auto"/>
    <w:basedOn w:val="ac"/>
    <w:pPr>
      <w:spacing w:line="312" w:lineRule="atLeast"/>
    </w:pPr>
    <w:rPr>
      <w:rFonts w:ascii="MS Reference Specialty" w:hAnsi="MS Reference Specialty" w:cs="MS Reference Specialty"/>
    </w:rPr>
  </w:style>
  <w:style w:type="paragraph" w:customStyle="1" w:styleId="rvps23">
    <w:name w:val="rvps23"/>
    <w:basedOn w:val="ac"/>
    <w:pPr>
      <w:ind w:firstLine="720"/>
      <w:jc w:val="both"/>
    </w:pPr>
    <w:rPr>
      <w:lang w:val="uk-UA"/>
    </w:rPr>
  </w:style>
  <w:style w:type="paragraph" w:customStyle="1" w:styleId="wwwstas">
    <w:name w:val="wwwstas"/>
    <w:basedOn w:val="ac"/>
    <w:pPr>
      <w:spacing w:before="96" w:after="288"/>
      <w:ind w:left="284" w:right="284"/>
      <w:jc w:val="both"/>
    </w:pPr>
    <w:rPr>
      <w:lang w:val="uk-UA"/>
    </w:rPr>
  </w:style>
  <w:style w:type="paragraph" w:customStyle="1" w:styleId="afffffffffffffffff0">
    <w:name w:val="Стаття"/>
    <w:basedOn w:val="ac"/>
    <w:pPr>
      <w:autoSpaceDE w:val="0"/>
      <w:spacing w:before="120" w:after="120"/>
      <w:ind w:firstLine="720"/>
      <w:jc w:val="both"/>
    </w:pPr>
    <w:rPr>
      <w:sz w:val="28"/>
      <w:szCs w:val="28"/>
      <w:lang w:val="uk-UA"/>
    </w:rPr>
  </w:style>
  <w:style w:type="paragraph" w:customStyle="1" w:styleId="broken">
    <w:name w:val="broken"/>
    <w:basedOn w:val="ac"/>
    <w:pPr>
      <w:spacing w:before="280" w:after="280"/>
      <w:jc w:val="both"/>
    </w:pPr>
    <w:rPr>
      <w:rFonts w:ascii="MS Reference Specialty" w:hAnsi="MS Reference Specialty" w:cs="MS Reference Specialty"/>
      <w:color w:val="000000"/>
      <w:sz w:val="20"/>
      <w:szCs w:val="20"/>
      <w:lang w:val="uk-UA"/>
    </w:rPr>
  </w:style>
  <w:style w:type="paragraph" w:customStyle="1" w:styleId="1fffffb">
    <w:name w:val="Журнал 1"/>
    <w:pPr>
      <w:widowControl w:val="0"/>
      <w:suppressAutoHyphens/>
      <w:ind w:firstLine="357"/>
      <w:jc w:val="both"/>
    </w:pPr>
    <w:rPr>
      <w:rFonts w:ascii="Garamond" w:eastAsia="Garamond" w:hAnsi="Garamond" w:cs="Garamond"/>
      <w:lang w:eastAsia="ar-SA"/>
    </w:rPr>
  </w:style>
  <w:style w:type="paragraph" w:customStyle="1" w:styleId="afffffffffffffffff1">
    <w:name w:val="Òåêñò êîíöåâîé ñíîñêè"/>
    <w:basedOn w:val="ac"/>
    <w:pPr>
      <w:autoSpaceDE w:val="0"/>
    </w:pPr>
    <w:rPr>
      <w:sz w:val="20"/>
      <w:szCs w:val="20"/>
    </w:rPr>
  </w:style>
  <w:style w:type="paragraph" w:customStyle="1" w:styleId="Bodytxt0">
    <w:name w:val="Body_tx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autoSpaceDE w:val="0"/>
      <w:spacing w:line="242" w:lineRule="atLeast"/>
      <w:ind w:firstLine="340"/>
      <w:jc w:val="both"/>
    </w:pPr>
    <w:rPr>
      <w:rFonts w:ascii="IzhTitl" w:eastAsia="Garamond" w:hAnsi="IzhTitl" w:cs="IzhTitl"/>
      <w:color w:val="000000"/>
      <w:lang w:eastAsia="ar-SA"/>
    </w:rPr>
  </w:style>
  <w:style w:type="paragraph" w:customStyle="1" w:styleId="Eanaiuea">
    <w:name w:val="Eanaiuea"/>
    <w:basedOn w:val="ac"/>
    <w:pPr>
      <w:widowControl w:val="0"/>
      <w:ind w:firstLine="397"/>
      <w:jc w:val="both"/>
    </w:pPr>
    <w:rPr>
      <w:rFonts w:ascii="UkrainianPeterburg" w:hAnsi="UkrainianPeterburg" w:cs="UkrainianPeterburg"/>
      <w:szCs w:val="20"/>
    </w:rPr>
  </w:style>
  <w:style w:type="paragraph" w:customStyle="1" w:styleId="2fffd">
    <w:name w:val="Адрес 2"/>
    <w:basedOn w:val="ac"/>
    <w:pPr>
      <w:spacing w:line="200" w:lineRule="atLeast"/>
    </w:pPr>
    <w:rPr>
      <w:sz w:val="16"/>
      <w:szCs w:val="20"/>
    </w:rPr>
  </w:style>
  <w:style w:type="paragraph" w:customStyle="1" w:styleId="afffffffffffffffff2">
    <w:name w:val="Підзаголовок"/>
    <w:basedOn w:val="ac"/>
    <w:pPr>
      <w:widowControl w:val="0"/>
      <w:tabs>
        <w:tab w:val="left" w:pos="3555"/>
      </w:tabs>
      <w:spacing w:before="120" w:line="360" w:lineRule="auto"/>
      <w:ind w:right="45" w:firstLine="720"/>
    </w:pPr>
    <w:rPr>
      <w:rFonts w:ascii="FreeSetCTT" w:hAnsi="FreeSetCTT" w:cs="FreeSetCTT"/>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spacing w:before="0" w:after="0"/>
    </w:pPr>
    <w:rPr>
      <w:rFonts w:ascii="ISOCPEUR" w:hAnsi="ISOCPEUR" w:cs="ISOCPEUR"/>
      <w:color w:val="000000"/>
      <w:sz w:val="28"/>
    </w:rPr>
  </w:style>
  <w:style w:type="paragraph" w:customStyle="1" w:styleId="zakon">
    <w:name w:val="zakon"/>
    <w:basedOn w:val="1fff6"/>
    <w:pPr>
      <w:snapToGrid/>
    </w:pPr>
    <w:rPr>
      <w:color w:val="000000"/>
    </w:rPr>
  </w:style>
  <w:style w:type="paragraph" w:customStyle="1" w:styleId="4f3">
    <w:name w:val="Обычный (веб)4"/>
    <w:basedOn w:val="1fff6"/>
    <w:pPr>
      <w:snapToGrid/>
    </w:pPr>
  </w:style>
  <w:style w:type="paragraph" w:customStyle="1" w:styleId="3ff3">
    <w:name w:val="Текст примечания3"/>
    <w:basedOn w:val="1fff6"/>
    <w:pPr>
      <w:snapToGrid/>
      <w:spacing w:before="0" w:after="0"/>
    </w:pPr>
    <w:rPr>
      <w:sz w:val="20"/>
    </w:rPr>
  </w:style>
  <w:style w:type="paragraph" w:customStyle="1" w:styleId="20127">
    <w:name w:val="Стиль Заголовок 2 + Слева:  0 см Выступ:  127 см"/>
    <w:basedOn w:val="21"/>
    <w:pPr>
      <w:numPr>
        <w:ilvl w:val="0"/>
        <w:numId w:val="0"/>
      </w:numPr>
      <w:spacing w:before="0" w:after="0" w:line="360" w:lineRule="auto"/>
      <w:ind w:left="720" w:hanging="720"/>
    </w:pPr>
    <w:rPr>
      <w:rFonts w:ascii="Garamond" w:hAnsi="Garamond"/>
      <w:i w:val="0"/>
      <w:iCs w:val="0"/>
      <w:lang w:val="uk-UA"/>
    </w:rPr>
  </w:style>
  <w:style w:type="paragraph" w:customStyle="1" w:styleId="petit">
    <w:name w:val="petit"/>
    <w:basedOn w:val="ac"/>
    <w:pPr>
      <w:spacing w:before="280" w:after="280"/>
    </w:pPr>
  </w:style>
  <w:style w:type="paragraph" w:customStyle="1" w:styleId="msonormalbullet2gif">
    <w:name w:val="msonormalbullet2.gif"/>
    <w:basedOn w:val="ac"/>
    <w:pPr>
      <w:spacing w:before="280" w:after="280"/>
    </w:pPr>
    <w:rPr>
      <w:rFonts w:eastAsia="IzhTitl"/>
    </w:rPr>
  </w:style>
  <w:style w:type="paragraph" w:customStyle="1" w:styleId="msonormalbullet3gif">
    <w:name w:val="msonormalbullet3.gif"/>
    <w:basedOn w:val="ac"/>
    <w:pPr>
      <w:spacing w:before="280" w:after="280"/>
    </w:pPr>
    <w:rPr>
      <w:rFonts w:eastAsia="IzhTitl"/>
    </w:rPr>
  </w:style>
  <w:style w:type="paragraph" w:customStyle="1" w:styleId="msobodytextindent2bullet1gif">
    <w:name w:val="msobodytextindent2bullet1.gif"/>
    <w:basedOn w:val="ac"/>
    <w:pPr>
      <w:spacing w:before="280" w:after="280"/>
    </w:pPr>
    <w:rPr>
      <w:rFonts w:eastAsia="IzhTitl"/>
    </w:rPr>
  </w:style>
  <w:style w:type="paragraph" w:customStyle="1" w:styleId="msobodytextindent2bullet2gif">
    <w:name w:val="msobodytextindent2bullet2.gif"/>
    <w:basedOn w:val="ac"/>
    <w:pPr>
      <w:spacing w:before="280" w:after="280"/>
    </w:pPr>
    <w:rPr>
      <w:rFonts w:eastAsia="IzhTitl"/>
    </w:rPr>
  </w:style>
  <w:style w:type="paragraph" w:customStyle="1" w:styleId="msonormalbullet2gifcxspmiddle">
    <w:name w:val="msonormalbullet2gifcxspmiddle"/>
    <w:basedOn w:val="ac"/>
    <w:pPr>
      <w:spacing w:before="280" w:after="280"/>
    </w:pPr>
    <w:rPr>
      <w:rFonts w:eastAsia="IzhTitl"/>
      <w:szCs w:val="20"/>
    </w:rPr>
  </w:style>
  <w:style w:type="paragraph" w:customStyle="1" w:styleId="msonormalbullet2gifcxsplast">
    <w:name w:val="msonormalbullet2gifcxsplast"/>
    <w:basedOn w:val="ac"/>
    <w:pPr>
      <w:spacing w:before="280" w:after="280"/>
    </w:pPr>
    <w:rPr>
      <w:rFonts w:eastAsia="IzhTitl"/>
      <w:szCs w:val="20"/>
    </w:rPr>
  </w:style>
  <w:style w:type="paragraph" w:customStyle="1" w:styleId="msonormalbullet3gifcxsplast">
    <w:name w:val="msonormalbullet3gifcxsplast"/>
    <w:basedOn w:val="ac"/>
    <w:pPr>
      <w:spacing w:before="280" w:after="280"/>
    </w:pPr>
    <w:rPr>
      <w:rFonts w:eastAsia="IzhTitl"/>
    </w:rPr>
  </w:style>
  <w:style w:type="paragraph" w:customStyle="1" w:styleId="msobodytextindent2bullet2gifcxspmiddle">
    <w:name w:val="msobodytextindent2bullet2gifcxspmiddle"/>
    <w:basedOn w:val="ac"/>
    <w:pPr>
      <w:spacing w:before="280" w:after="280"/>
    </w:pPr>
    <w:rPr>
      <w:rFonts w:eastAsia="IzhTitl"/>
    </w:rPr>
  </w:style>
  <w:style w:type="paragraph" w:customStyle="1" w:styleId="msotitlebullet1gif">
    <w:name w:val="msotitlebullet1.gif"/>
    <w:basedOn w:val="ac"/>
    <w:pPr>
      <w:spacing w:before="280" w:after="280"/>
    </w:pPr>
    <w:rPr>
      <w:rFonts w:eastAsia="IzhTitl"/>
    </w:rPr>
  </w:style>
  <w:style w:type="paragraph" w:customStyle="1" w:styleId="msonormalbullet1gif">
    <w:name w:val="msonormalbullet1.gif"/>
    <w:basedOn w:val="ac"/>
    <w:pPr>
      <w:spacing w:before="280" w:after="280"/>
    </w:pPr>
    <w:rPr>
      <w:rFonts w:eastAsia="IzhTitl"/>
    </w:rPr>
  </w:style>
  <w:style w:type="paragraph" w:customStyle="1" w:styleId="msonormalbullet2gifbullet1gif">
    <w:name w:val="msonormalbullet2gifbullet1.gif"/>
    <w:basedOn w:val="ac"/>
    <w:pPr>
      <w:spacing w:before="280" w:after="280"/>
    </w:pPr>
    <w:rPr>
      <w:rFonts w:eastAsia="IzhTitl"/>
    </w:rPr>
  </w:style>
  <w:style w:type="paragraph" w:customStyle="1" w:styleId="msonormalbullet2gifbullet2gif">
    <w:name w:val="msonormalbullet2gifbullet2.gif"/>
    <w:basedOn w:val="ac"/>
    <w:pPr>
      <w:spacing w:before="280" w:after="280"/>
    </w:pPr>
    <w:rPr>
      <w:rFonts w:eastAsia="IzhTitl"/>
    </w:rPr>
  </w:style>
  <w:style w:type="paragraph" w:customStyle="1" w:styleId="msobodytextindent2bullet3gif">
    <w:name w:val="msobodytextindent2bullet3.gif"/>
    <w:basedOn w:val="ac"/>
    <w:pPr>
      <w:spacing w:before="280" w:after="280"/>
    </w:pPr>
    <w:rPr>
      <w:rFonts w:eastAsia="IzhTitl"/>
    </w:rPr>
  </w:style>
  <w:style w:type="paragraph" w:customStyle="1" w:styleId="msotitlebullet3gif">
    <w:name w:val="msotitlebullet3.gif"/>
    <w:basedOn w:val="ac"/>
    <w:pPr>
      <w:spacing w:before="280" w:after="280"/>
    </w:pPr>
    <w:rPr>
      <w:rFonts w:eastAsia="IzhTitl"/>
    </w:rPr>
  </w:style>
  <w:style w:type="paragraph" w:customStyle="1" w:styleId="nofootspace">
    <w:name w:val="nofootspace"/>
    <w:basedOn w:val="ac"/>
    <w:pPr>
      <w:ind w:firstLine="720"/>
      <w:jc w:val="both"/>
    </w:pPr>
    <w:rPr>
      <w:rFonts w:eastAsia="IzhTitl"/>
      <w:color w:val="000000"/>
    </w:rPr>
  </w:style>
  <w:style w:type="paragraph" w:customStyle="1" w:styleId="msonormalbullet2gifbullet3gif">
    <w:name w:val="msonormalbullet2gifbullet3.gif"/>
    <w:basedOn w:val="ac"/>
    <w:pPr>
      <w:spacing w:before="280" w:after="280"/>
    </w:pPr>
    <w:rPr>
      <w:rFonts w:eastAsia="IzhTitl"/>
    </w:rPr>
  </w:style>
  <w:style w:type="paragraph" w:customStyle="1" w:styleId="msonormalbullet2gifbullet2gifbullet2gif">
    <w:name w:val="msonormalbullet2gifbullet2gifbullet2.gif"/>
    <w:basedOn w:val="ac"/>
    <w:pPr>
      <w:spacing w:before="280" w:after="280"/>
    </w:pPr>
    <w:rPr>
      <w:rFonts w:eastAsia="IzhTitl"/>
    </w:rPr>
  </w:style>
  <w:style w:type="paragraph" w:customStyle="1" w:styleId="msobodytextbullet1gif">
    <w:name w:val="msobodytextbullet1.gif"/>
    <w:basedOn w:val="ac"/>
    <w:pPr>
      <w:spacing w:before="280" w:after="280"/>
    </w:pPr>
    <w:rPr>
      <w:rFonts w:eastAsia="IzhTitl"/>
    </w:rPr>
  </w:style>
  <w:style w:type="paragraph" w:customStyle="1" w:styleId="msobodytextbullet3gif">
    <w:name w:val="msobodytextbullet3.gif"/>
    <w:basedOn w:val="ac"/>
    <w:pPr>
      <w:spacing w:before="280" w:after="280"/>
    </w:pPr>
    <w:rPr>
      <w:rFonts w:eastAsia="IzhTitl"/>
    </w:rPr>
  </w:style>
  <w:style w:type="paragraph" w:customStyle="1" w:styleId="msonormalbullet2gifbullet1gifbullet3gif">
    <w:name w:val="msonormalbullet2gifbullet1gifbullet3.gif"/>
    <w:basedOn w:val="ac"/>
    <w:pPr>
      <w:spacing w:before="280" w:after="280"/>
    </w:pPr>
    <w:rPr>
      <w:rFonts w:eastAsia="IzhTitl"/>
    </w:rPr>
  </w:style>
  <w:style w:type="paragraph" w:customStyle="1" w:styleId="msonormalbullet1gifbullet1gif">
    <w:name w:val="msonormalbullet1gifbullet1.gif"/>
    <w:basedOn w:val="ac"/>
    <w:pPr>
      <w:spacing w:before="280" w:after="280"/>
    </w:pPr>
    <w:rPr>
      <w:rFonts w:eastAsia="IzhTitl"/>
    </w:rPr>
  </w:style>
  <w:style w:type="paragraph" w:customStyle="1" w:styleId="msonormalbullet1gifbullet3gif">
    <w:name w:val="msonormalbullet1gifbullet3.gif"/>
    <w:basedOn w:val="ac"/>
    <w:pPr>
      <w:spacing w:before="280" w:after="280"/>
    </w:pPr>
    <w:rPr>
      <w:rFonts w:eastAsia="IzhTitl"/>
    </w:rPr>
  </w:style>
  <w:style w:type="paragraph" w:customStyle="1" w:styleId="msonormalbullet2gifbullet2gifbullet1gif">
    <w:name w:val="msonormalbullet2gifbullet2gifbullet1.gif"/>
    <w:basedOn w:val="ac"/>
    <w:pPr>
      <w:spacing w:before="280" w:after="280"/>
    </w:pPr>
    <w:rPr>
      <w:rFonts w:eastAsia="IzhTitl"/>
    </w:rPr>
  </w:style>
  <w:style w:type="paragraph" w:customStyle="1" w:styleId="msonormalbullet2gifbullet2gifbullet3gif">
    <w:name w:val="msonormalbullet2gifbullet2gifbullet3.gif"/>
    <w:basedOn w:val="ac"/>
    <w:pPr>
      <w:spacing w:before="280" w:after="280"/>
    </w:pPr>
    <w:rPr>
      <w:rFonts w:eastAsia="IzhTitl"/>
    </w:rPr>
  </w:style>
  <w:style w:type="paragraph" w:customStyle="1" w:styleId="msofootnotetextbullet1gif">
    <w:name w:val="msofootnotetextbullet1.gif"/>
    <w:basedOn w:val="ac"/>
    <w:pPr>
      <w:spacing w:before="280" w:after="280"/>
    </w:pPr>
    <w:rPr>
      <w:rFonts w:eastAsia="IzhTitl"/>
    </w:rPr>
  </w:style>
  <w:style w:type="paragraph" w:customStyle="1" w:styleId="msofootnotetextbullet2gif">
    <w:name w:val="msofootnotetextbullet2.gif"/>
    <w:basedOn w:val="ac"/>
    <w:pPr>
      <w:spacing w:before="280" w:after="280"/>
    </w:pPr>
    <w:rPr>
      <w:rFonts w:eastAsia="IzhTitl"/>
    </w:rPr>
  </w:style>
  <w:style w:type="paragraph" w:customStyle="1" w:styleId="1fffffc">
    <w:name w:val="Заголовок оглавления1"/>
    <w:basedOn w:val="1"/>
    <w:next w:val="ac"/>
    <w:pPr>
      <w:keepLines/>
      <w:numPr>
        <w:numId w:val="0"/>
      </w:numPr>
      <w:spacing w:before="480" w:after="0" w:line="276" w:lineRule="auto"/>
    </w:pPr>
    <w:rPr>
      <w:rFonts w:eastAsia="IzhTitl"/>
      <w:color w:val="365F91"/>
      <w:sz w:val="28"/>
      <w:szCs w:val="28"/>
    </w:rPr>
  </w:style>
  <w:style w:type="paragraph" w:customStyle="1" w:styleId="msobodytextindent2bullet2gifcxsplast">
    <w:name w:val="msobodytextindent2bullet2gifcxsplast"/>
    <w:basedOn w:val="ac"/>
    <w:pPr>
      <w:spacing w:before="280" w:after="280"/>
    </w:pPr>
    <w:rPr>
      <w:rFonts w:eastAsia="IzhTitl"/>
    </w:rPr>
  </w:style>
  <w:style w:type="paragraph" w:customStyle="1" w:styleId="msobodytextcxspmiddle">
    <w:name w:val="msobodytextcxspmiddle"/>
    <w:basedOn w:val="ac"/>
    <w:pPr>
      <w:spacing w:before="280" w:after="280"/>
    </w:pPr>
    <w:rPr>
      <w:rFonts w:eastAsia="IzhTitl"/>
      <w:szCs w:val="20"/>
    </w:rPr>
  </w:style>
  <w:style w:type="paragraph" w:customStyle="1" w:styleId="msobodytextcxsplast">
    <w:name w:val="msobodytextcxsplast"/>
    <w:basedOn w:val="ac"/>
    <w:pPr>
      <w:spacing w:before="280" w:after="280"/>
    </w:pPr>
    <w:rPr>
      <w:rFonts w:eastAsia="IzhTitl"/>
      <w:szCs w:val="20"/>
    </w:rPr>
  </w:style>
  <w:style w:type="paragraph" w:customStyle="1" w:styleId="msonormalcxsplast">
    <w:name w:val="msonormalcxsplast"/>
    <w:basedOn w:val="ac"/>
    <w:pPr>
      <w:spacing w:before="280" w:after="280"/>
    </w:pPr>
    <w:rPr>
      <w:rFonts w:eastAsia="IzhTitl"/>
      <w:szCs w:val="20"/>
    </w:rPr>
  </w:style>
  <w:style w:type="paragraph" w:customStyle="1" w:styleId="msonormalbullet2gifcxspmiddlecxspmiddle">
    <w:name w:val="msonormalbullet2gifcxspmiddlecxspmiddle"/>
    <w:basedOn w:val="ac"/>
    <w:pPr>
      <w:spacing w:before="280" w:after="280"/>
    </w:pPr>
    <w:rPr>
      <w:rFonts w:eastAsia="IzhTitl"/>
      <w:szCs w:val="20"/>
    </w:rPr>
  </w:style>
  <w:style w:type="paragraph" w:customStyle="1" w:styleId="msonormalbullet2gifcxspmiddlecxsplast">
    <w:name w:val="msonormalbullet2gifcxspmiddlecxsplast"/>
    <w:basedOn w:val="ac"/>
    <w:pPr>
      <w:spacing w:before="280" w:after="280"/>
    </w:pPr>
    <w:rPr>
      <w:rFonts w:eastAsia="IzhTitl"/>
      <w:szCs w:val="20"/>
    </w:rPr>
  </w:style>
  <w:style w:type="paragraph" w:customStyle="1" w:styleId="msobodytextindent2bullet2gifcxspmiddlecxspmiddle">
    <w:name w:val="msobodytextindent2bullet2gifcxspmiddlecxspmiddle"/>
    <w:basedOn w:val="ac"/>
    <w:pPr>
      <w:spacing w:before="280" w:after="280"/>
    </w:pPr>
    <w:rPr>
      <w:rFonts w:eastAsia="IzhTitl"/>
      <w:szCs w:val="20"/>
    </w:rPr>
  </w:style>
  <w:style w:type="paragraph" w:customStyle="1" w:styleId="msonormalbullet2gifbullet1gifcxspmiddle">
    <w:name w:val="msonormalbullet2gifbullet1gifcxspmiddle"/>
    <w:basedOn w:val="ac"/>
    <w:pPr>
      <w:spacing w:before="280" w:after="280"/>
    </w:pPr>
    <w:rPr>
      <w:rFonts w:eastAsia="IzhTitl"/>
      <w:szCs w:val="20"/>
    </w:rPr>
  </w:style>
  <w:style w:type="paragraph" w:customStyle="1" w:styleId="msonormalbullet2gifbullet1gifcxsplast">
    <w:name w:val="msonormalbullet2gifbullet1gifcxsplast"/>
    <w:basedOn w:val="ac"/>
    <w:pPr>
      <w:spacing w:before="280" w:after="280"/>
    </w:pPr>
    <w:rPr>
      <w:rFonts w:eastAsia="IzhTitl"/>
      <w:szCs w:val="20"/>
    </w:rPr>
  </w:style>
  <w:style w:type="paragraph" w:customStyle="1" w:styleId="msonormalbullet2gifbullet2gifbullet2gifcxspmiddle">
    <w:name w:val="msonormalbullet2gifbullet2gifbullet2gifcxspmiddle"/>
    <w:basedOn w:val="ac"/>
    <w:pPr>
      <w:spacing w:before="280" w:after="280"/>
    </w:pPr>
    <w:rPr>
      <w:rFonts w:eastAsia="IzhTitl"/>
      <w:szCs w:val="20"/>
    </w:rPr>
  </w:style>
  <w:style w:type="paragraph" w:customStyle="1" w:styleId="msonormalbullet2gifbullet2gifbullet2gifcxsplast">
    <w:name w:val="msonormalbullet2gifbullet2gifbullet2gifcxsplast"/>
    <w:basedOn w:val="ac"/>
    <w:pPr>
      <w:spacing w:before="280" w:after="280"/>
    </w:pPr>
    <w:rPr>
      <w:rFonts w:eastAsia="IzhTitl"/>
      <w:szCs w:val="20"/>
    </w:rPr>
  </w:style>
  <w:style w:type="paragraph" w:customStyle="1" w:styleId="msonormalbullet2gifbullet2gifcxspmiddle">
    <w:name w:val="msonormalbullet2gifbullet2gifcxspmiddle"/>
    <w:basedOn w:val="ac"/>
    <w:pPr>
      <w:spacing w:before="280" w:after="280"/>
    </w:pPr>
    <w:rPr>
      <w:rFonts w:eastAsia="IzhTitl"/>
      <w:szCs w:val="20"/>
    </w:rPr>
  </w:style>
  <w:style w:type="paragraph" w:customStyle="1" w:styleId="msonormalbullet2gifbullet2gifcxsplast">
    <w:name w:val="msonormalbullet2gifbullet2gifcxsplast"/>
    <w:basedOn w:val="ac"/>
    <w:pPr>
      <w:spacing w:before="280" w:after="280"/>
    </w:pPr>
    <w:rPr>
      <w:rFonts w:eastAsia="IzhTitl"/>
      <w:szCs w:val="20"/>
    </w:rPr>
  </w:style>
  <w:style w:type="paragraph" w:customStyle="1" w:styleId="msonormalbullet2gifbullet2gifbullet3gifcxspmiddle">
    <w:name w:val="msonormalbullet2gifbullet2gifbullet3gifcxspmiddle"/>
    <w:basedOn w:val="ac"/>
    <w:pPr>
      <w:spacing w:before="280" w:after="280"/>
    </w:pPr>
    <w:rPr>
      <w:rFonts w:eastAsia="IzhTitl"/>
      <w:szCs w:val="20"/>
    </w:rPr>
  </w:style>
  <w:style w:type="paragraph" w:customStyle="1" w:styleId="msonormalbullet2gifbullet2gifbullet3gifcxsplast">
    <w:name w:val="msonormalbullet2gifbullet2gifbullet3gifcxsplast"/>
    <w:basedOn w:val="ac"/>
    <w:pPr>
      <w:spacing w:before="280" w:after="280"/>
    </w:pPr>
    <w:rPr>
      <w:rFonts w:eastAsia="IzhTitl"/>
      <w:szCs w:val="20"/>
    </w:rPr>
  </w:style>
  <w:style w:type="paragraph" w:customStyle="1" w:styleId="msonormalbullet2gifbullet3gifcxspmiddle">
    <w:name w:val="msonormalbullet2gifbullet3gifcxspmiddle"/>
    <w:basedOn w:val="ac"/>
    <w:pPr>
      <w:spacing w:before="280" w:after="280"/>
    </w:pPr>
    <w:rPr>
      <w:rFonts w:eastAsia="IzhTitl"/>
      <w:szCs w:val="20"/>
    </w:rPr>
  </w:style>
  <w:style w:type="paragraph" w:customStyle="1" w:styleId="msonormalbullet2gifbullet3gifcxsplast">
    <w:name w:val="msonormalbullet2gifbullet3gifcxsplast"/>
    <w:basedOn w:val="ac"/>
    <w:pPr>
      <w:spacing w:before="280" w:after="280"/>
    </w:pPr>
    <w:rPr>
      <w:rFonts w:eastAsia="IzhTitl"/>
      <w:szCs w:val="20"/>
    </w:rPr>
  </w:style>
  <w:style w:type="paragraph" w:customStyle="1" w:styleId="msonormalbullet1gifcxsplast">
    <w:name w:val="msonormalbullet1gifcxsplast"/>
    <w:basedOn w:val="ac"/>
    <w:pPr>
      <w:spacing w:before="280" w:after="280"/>
    </w:pPr>
    <w:rPr>
      <w:rFonts w:eastAsia="IzhTitl"/>
      <w:szCs w:val="20"/>
    </w:rPr>
  </w:style>
  <w:style w:type="paragraph" w:customStyle="1" w:styleId="text-ks">
    <w:name w:val="text-ks"/>
    <w:basedOn w:val="ac"/>
    <w:pPr>
      <w:spacing w:before="48" w:after="48"/>
      <w:ind w:firstLine="360"/>
      <w:jc w:val="both"/>
    </w:pPr>
    <w:rPr>
      <w:rFonts w:eastAsia="IzhTitl"/>
    </w:rPr>
  </w:style>
  <w:style w:type="paragraph" w:customStyle="1" w:styleId="Style2">
    <w:name w:val="Style2"/>
    <w:basedOn w:val="ac"/>
    <w:pPr>
      <w:widowControl w:val="0"/>
      <w:autoSpaceDE w:val="0"/>
      <w:spacing w:line="252" w:lineRule="exact"/>
      <w:ind w:firstLine="334"/>
      <w:jc w:val="both"/>
    </w:pPr>
    <w:rPr>
      <w:rFonts w:eastAsia="IzhTitl"/>
      <w:lang w:val="uk-UA"/>
    </w:rPr>
  </w:style>
  <w:style w:type="paragraph" w:customStyle="1" w:styleId="Style4">
    <w:name w:val="Style4"/>
    <w:basedOn w:val="ac"/>
    <w:pPr>
      <w:widowControl w:val="0"/>
      <w:autoSpaceDE w:val="0"/>
      <w:spacing w:line="248" w:lineRule="exact"/>
      <w:ind w:firstLine="404"/>
      <w:jc w:val="both"/>
    </w:pPr>
    <w:rPr>
      <w:rFonts w:eastAsia="IzhTitl"/>
      <w:lang w:val="uk-UA"/>
    </w:rPr>
  </w:style>
  <w:style w:type="paragraph" w:customStyle="1" w:styleId="Style5">
    <w:name w:val="Style5"/>
    <w:basedOn w:val="ac"/>
    <w:pPr>
      <w:widowControl w:val="0"/>
      <w:autoSpaceDE w:val="0"/>
      <w:spacing w:line="238" w:lineRule="exact"/>
      <w:jc w:val="both"/>
    </w:pPr>
    <w:rPr>
      <w:rFonts w:eastAsia="IzhTitl"/>
      <w:lang w:val="uk-UA"/>
    </w:rPr>
  </w:style>
  <w:style w:type="paragraph" w:customStyle="1" w:styleId="rvps8">
    <w:name w:val="rvps8"/>
    <w:basedOn w:val="ac"/>
    <w:pPr>
      <w:keepNext/>
      <w:jc w:val="both"/>
    </w:pPr>
  </w:style>
  <w:style w:type="paragraph" w:customStyle="1" w:styleId="rvps10">
    <w:name w:val="rvps10"/>
    <w:basedOn w:val="ac"/>
    <w:pPr>
      <w:ind w:left="2880" w:firstLine="720"/>
      <w:jc w:val="both"/>
    </w:pPr>
  </w:style>
  <w:style w:type="paragraph" w:customStyle="1" w:styleId="rvps11">
    <w:name w:val="rvps11"/>
    <w:basedOn w:val="ac"/>
    <w:pPr>
      <w:ind w:left="4320" w:firstLine="720"/>
      <w:jc w:val="both"/>
    </w:pPr>
  </w:style>
  <w:style w:type="paragraph" w:customStyle="1" w:styleId="rvps12">
    <w:name w:val="rvps12"/>
    <w:basedOn w:val="ac"/>
    <w:pPr>
      <w:ind w:left="3600"/>
      <w:jc w:val="both"/>
    </w:pPr>
  </w:style>
  <w:style w:type="paragraph" w:customStyle="1" w:styleId="rvps13">
    <w:name w:val="rvps13"/>
    <w:basedOn w:val="ac"/>
    <w:pPr>
      <w:ind w:left="2130" w:hanging="2130"/>
      <w:jc w:val="both"/>
    </w:pPr>
  </w:style>
  <w:style w:type="paragraph" w:customStyle="1" w:styleId="afffffffffffffffff3">
    <w:name w:val="Òåêñò"/>
    <w:basedOn w:val="ac"/>
    <w:pPr>
      <w:spacing w:line="320" w:lineRule="atLeast"/>
      <w:ind w:firstLine="283"/>
      <w:jc w:val="both"/>
    </w:pPr>
    <w:rPr>
      <w:rFonts w:ascii="IzhTitl" w:hAnsi="IzhTitl" w:cs="IzhTitl"/>
      <w:sz w:val="28"/>
      <w:szCs w:val="20"/>
      <w:lang w:val="en-GB"/>
    </w:rPr>
  </w:style>
  <w:style w:type="paragraph" w:customStyle="1" w:styleId="1fffffd">
    <w:name w:val="Обычный.Обычный1"/>
    <w:pPr>
      <w:widowControl w:val="0"/>
      <w:suppressAutoHyphens/>
      <w:autoSpaceDE w:val="0"/>
      <w:ind w:firstLine="340"/>
      <w:jc w:val="both"/>
    </w:pPr>
    <w:rPr>
      <w:rFonts w:ascii="Garamond" w:eastAsia="Garamond" w:hAnsi="Garamond" w:cs="Garamond"/>
      <w:sz w:val="28"/>
      <w:szCs w:val="28"/>
      <w:lang w:val="uk-UA" w:eastAsia="ar-SA"/>
    </w:rPr>
  </w:style>
  <w:style w:type="paragraph" w:customStyle="1" w:styleId="afffffffffffffffff4">
    <w:name w:val="текст дисера"/>
    <w:basedOn w:val="ac"/>
    <w:pPr>
      <w:widowControl w:val="0"/>
      <w:autoSpaceDE w:val="0"/>
      <w:spacing w:line="360" w:lineRule="auto"/>
      <w:ind w:firstLine="567"/>
      <w:jc w:val="both"/>
    </w:pPr>
    <w:rPr>
      <w:sz w:val="28"/>
      <w:szCs w:val="28"/>
      <w:lang w:val="uk-UA"/>
    </w:rPr>
  </w:style>
  <w:style w:type="paragraph" w:customStyle="1" w:styleId="iNormalText0">
    <w:name w:val="iNormalText"/>
    <w:basedOn w:val="ac"/>
    <w:pPr>
      <w:widowControl w:val="0"/>
      <w:shd w:val="clear" w:color="auto" w:fill="FFFFFF"/>
      <w:autoSpaceDE w:val="0"/>
      <w:ind w:firstLine="567"/>
      <w:jc w:val="both"/>
    </w:pPr>
    <w:rPr>
      <w:color w:val="000000"/>
      <w:sz w:val="28"/>
      <w:szCs w:val="28"/>
      <w:lang w:val="uk-UA"/>
    </w:rPr>
  </w:style>
  <w:style w:type="paragraph" w:customStyle="1" w:styleId="afffffffffffffffff5">
    <w:name w:val="Без інтервалів"/>
    <w:basedOn w:val="ac"/>
    <w:rPr>
      <w:lang w:val="uk-UA"/>
    </w:rPr>
  </w:style>
  <w:style w:type="paragraph" w:customStyle="1" w:styleId="afffffffffffffffff6">
    <w:name w:val="Абзац списку"/>
    <w:basedOn w:val="ac"/>
    <w:uiPriority w:val="34"/>
    <w:qFormat/>
    <w:pPr>
      <w:ind w:left="720"/>
    </w:pPr>
    <w:rPr>
      <w:lang w:val="uk-UA"/>
    </w:rPr>
  </w:style>
  <w:style w:type="paragraph" w:customStyle="1" w:styleId="afffffffffffffffff7">
    <w:name w:val="Цитація"/>
    <w:basedOn w:val="ac"/>
    <w:next w:val="ac"/>
    <w:pPr>
      <w:spacing w:before="200"/>
      <w:ind w:left="360" w:right="360"/>
    </w:pPr>
    <w:rPr>
      <w:i/>
      <w:iCs/>
      <w:lang w:val="uk-UA"/>
    </w:rPr>
  </w:style>
  <w:style w:type="paragraph" w:customStyle="1" w:styleId="afffffffffffffffff8">
    <w:name w:val="Насичена цитата"/>
    <w:basedOn w:val="ac"/>
    <w:next w:val="ac"/>
    <w:pPr>
      <w:pBdr>
        <w:bottom w:val="single" w:sz="4" w:space="1" w:color="000000"/>
      </w:pBdr>
      <w:spacing w:before="200" w:after="280"/>
      <w:ind w:left="1008" w:right="1152"/>
    </w:pPr>
    <w:rPr>
      <w:b/>
      <w:bCs/>
      <w:i/>
      <w:iCs/>
      <w:lang w:val="uk-UA"/>
    </w:rPr>
  </w:style>
  <w:style w:type="paragraph" w:customStyle="1" w:styleId="afffffffffffffffff9">
    <w:name w:val="Стандартный"/>
    <w:basedOn w:val="ac"/>
    <w:pPr>
      <w:ind w:firstLine="709"/>
    </w:pPr>
    <w:rPr>
      <w:sz w:val="28"/>
      <w:szCs w:val="28"/>
      <w:lang w:val="uk-UA"/>
    </w:rPr>
  </w:style>
  <w:style w:type="paragraph" w:customStyle="1" w:styleId="caaieiaie8">
    <w:name w:val="caaieiaie 8"/>
    <w:basedOn w:val="ac"/>
    <w:next w:val="ac"/>
    <w:pPr>
      <w:keepNext/>
      <w:autoSpaceDE w:val="0"/>
      <w:spacing w:line="360" w:lineRule="auto"/>
      <w:jc w:val="both"/>
    </w:pPr>
    <w:rPr>
      <w:rFonts w:ascii="Arial" w:hAnsi="Arial" w:cs="Arial"/>
      <w:sz w:val="28"/>
      <w:szCs w:val="28"/>
      <w:lang w:val="uk-UA"/>
    </w:rPr>
  </w:style>
  <w:style w:type="paragraph" w:customStyle="1" w:styleId="Iauiue1">
    <w:name w:val="Iau?iue1"/>
    <w:pPr>
      <w:suppressAutoHyphens/>
      <w:autoSpaceDE w:val="0"/>
    </w:pPr>
    <w:rPr>
      <w:rFonts w:ascii="Arial" w:eastAsia="Garamond" w:hAnsi="Arial" w:cs="Arial"/>
      <w:lang w:eastAsia="ar-SA"/>
    </w:rPr>
  </w:style>
  <w:style w:type="paragraph" w:customStyle="1" w:styleId="Iniiaiieoaenonionooiii2">
    <w:name w:val="Iniiaiie oaeno n ionooiii 2"/>
    <w:basedOn w:val="Iauiue1"/>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c"/>
    <w:pPr>
      <w:autoSpaceDE w:val="0"/>
      <w:spacing w:line="360" w:lineRule="auto"/>
      <w:ind w:firstLine="284"/>
      <w:jc w:val="both"/>
    </w:pPr>
    <w:rPr>
      <w:sz w:val="28"/>
      <w:szCs w:val="28"/>
      <w:lang w:val="uk-UA"/>
    </w:rPr>
  </w:style>
  <w:style w:type="paragraph" w:customStyle="1" w:styleId="7-">
    <w:name w:val="7-Библиотекст"/>
    <w:pPr>
      <w:numPr>
        <w:numId w:val="5"/>
      </w:numPr>
      <w:suppressAutoHyphens/>
      <w:spacing w:line="216" w:lineRule="auto"/>
      <w:jc w:val="both"/>
    </w:pPr>
    <w:rPr>
      <w:rFonts w:ascii="Garamond" w:eastAsia="Garamond" w:hAnsi="Garamond" w:cs="Garamond"/>
      <w:color w:val="000000"/>
      <w:sz w:val="16"/>
      <w:szCs w:val="16"/>
      <w:lang w:val="uk-UA" w:eastAsia="ar-SA"/>
    </w:rPr>
  </w:style>
  <w:style w:type="paragraph" w:customStyle="1" w:styleId="4-0">
    <w:name w:val="4-Аннотация Знак"/>
    <w:pPr>
      <w:keepNext/>
      <w:suppressAutoHyphens/>
      <w:spacing w:before="120" w:after="120"/>
      <w:ind w:firstLine="397"/>
      <w:jc w:val="both"/>
    </w:pPr>
    <w:rPr>
      <w:rFonts w:ascii="Garamond" w:eastAsia="Garamond" w:hAnsi="Garamond" w:cs="Garamond"/>
      <w:i/>
      <w:color w:val="000000"/>
      <w:sz w:val="16"/>
      <w:szCs w:val="16"/>
      <w:lang w:eastAsia="ar-SA"/>
    </w:rPr>
  </w:style>
  <w:style w:type="paragraph" w:customStyle="1" w:styleId="1-0">
    <w:name w:val="1-Фамилия"/>
    <w:pPr>
      <w:keepNext/>
      <w:suppressAutoHyphens/>
      <w:spacing w:before="120" w:after="120"/>
      <w:jc w:val="center"/>
    </w:pPr>
    <w:rPr>
      <w:rFonts w:ascii="Garamond" w:eastAsia="Garamond" w:hAnsi="Garamond" w:cs="Garamond"/>
      <w:b/>
      <w:color w:val="000000"/>
      <w:sz w:val="18"/>
      <w:lang w:eastAsia="ar-SA"/>
    </w:rPr>
  </w:style>
  <w:style w:type="paragraph" w:customStyle="1" w:styleId="2-">
    <w:name w:val="2-Город"/>
    <w:pPr>
      <w:keepNext/>
      <w:suppressAutoHyphens/>
      <w:spacing w:after="120"/>
      <w:jc w:val="center"/>
    </w:pPr>
    <w:rPr>
      <w:rFonts w:ascii="Garamond" w:eastAsia="Garamond" w:hAnsi="Garamond" w:cs="OpenSymbol"/>
      <w:bCs/>
      <w:iCs/>
      <w:sz w:val="16"/>
      <w:szCs w:val="28"/>
      <w:lang w:eastAsia="ar-SA"/>
    </w:rPr>
  </w:style>
  <w:style w:type="paragraph" w:customStyle="1" w:styleId="3-">
    <w:name w:val="3-Название"/>
    <w:pPr>
      <w:keepNext/>
      <w:suppressAutoHyphens/>
      <w:jc w:val="center"/>
    </w:pPr>
    <w:rPr>
      <w:rFonts w:ascii="Garamond" w:eastAsia="Garamond" w:hAnsi="Garamond" w:cs="OpenSymbol"/>
      <w:b/>
      <w:bCs/>
      <w:sz w:val="22"/>
      <w:lang w:eastAsia="ar-SA"/>
    </w:rPr>
  </w:style>
  <w:style w:type="paragraph" w:customStyle="1" w:styleId="5--">
    <w:name w:val="5-Текст статьи-рус"/>
    <w:pPr>
      <w:suppressAutoHyphens/>
      <w:spacing w:line="216" w:lineRule="auto"/>
      <w:ind w:firstLine="397"/>
      <w:jc w:val="both"/>
    </w:pPr>
    <w:rPr>
      <w:rFonts w:ascii="Garamond" w:eastAsia="Garamond" w:hAnsi="Garamond" w:cs="Garamond"/>
      <w:color w:val="000000"/>
      <w:sz w:val="19"/>
      <w:szCs w:val="18"/>
      <w:lang w:eastAsia="ar-SA"/>
    </w:rPr>
  </w:style>
  <w:style w:type="paragraph" w:customStyle="1" w:styleId="6-">
    <w:name w:val="6-Библиография"/>
    <w:basedOn w:val="affffffffff4"/>
    <w:pPr>
      <w:keepNext/>
      <w:spacing w:before="120" w:after="60" w:line="240" w:lineRule="auto"/>
      <w:ind w:firstLine="0"/>
      <w:jc w:val="center"/>
    </w:pPr>
    <w:rPr>
      <w:b/>
      <w:color w:val="000000"/>
      <w:sz w:val="18"/>
      <w:szCs w:val="20"/>
    </w:rPr>
  </w:style>
  <w:style w:type="paragraph" w:customStyle="1" w:styleId="8-">
    <w:name w:val="8-В редакцию"/>
    <w:pPr>
      <w:suppressAutoHyphens/>
      <w:spacing w:before="60"/>
      <w:ind w:firstLine="397"/>
    </w:pPr>
    <w:rPr>
      <w:rFonts w:ascii="Garamond" w:eastAsia="Garamond" w:hAnsi="Garamond" w:cs="Garamond"/>
      <w:i/>
      <w:color w:val="000000"/>
      <w:sz w:val="16"/>
      <w:lang w:val="en-US" w:eastAsia="ar-SA"/>
    </w:rPr>
  </w:style>
  <w:style w:type="paragraph" w:customStyle="1" w:styleId="afffffffffffffffffa">
    <w:name w:val="Лит"/>
    <w:basedOn w:val="ac"/>
    <w:pPr>
      <w:keepNext/>
      <w:keepLines/>
      <w:autoSpaceDE w:val="0"/>
      <w:spacing w:before="240"/>
      <w:jc w:val="center"/>
    </w:pPr>
    <w:rPr>
      <w:caps/>
      <w:sz w:val="28"/>
      <w:szCs w:val="28"/>
    </w:rPr>
  </w:style>
  <w:style w:type="paragraph" w:customStyle="1" w:styleId="afffffffffffffffffb">
    <w:name w:val="текст сноски Знак"/>
    <w:basedOn w:val="ac"/>
    <w:pPr>
      <w:autoSpaceDE w:val="0"/>
      <w:ind w:firstLine="709"/>
      <w:jc w:val="both"/>
    </w:pPr>
    <w:rPr>
      <w:sz w:val="16"/>
      <w:szCs w:val="20"/>
    </w:rPr>
  </w:style>
  <w:style w:type="paragraph" w:customStyle="1" w:styleId="afffffffffffffffffc">
    <w:name w:val="автор"/>
    <w:basedOn w:val="ac"/>
    <w:pPr>
      <w:jc w:val="center"/>
    </w:pPr>
    <w:rPr>
      <w:sz w:val="28"/>
      <w:szCs w:val="20"/>
    </w:rPr>
  </w:style>
  <w:style w:type="paragraph" w:customStyle="1" w:styleId="5--0">
    <w:name w:val="5-Текст статьи-укр"/>
    <w:basedOn w:val="ac"/>
    <w:pPr>
      <w:widowControl w:val="0"/>
      <w:spacing w:line="216" w:lineRule="auto"/>
      <w:ind w:firstLine="397"/>
      <w:jc w:val="both"/>
    </w:pPr>
    <w:rPr>
      <w:sz w:val="19"/>
      <w:szCs w:val="18"/>
      <w:lang w:val="uk-UA"/>
    </w:rPr>
  </w:style>
  <w:style w:type="paragraph" w:styleId="afffffffffffffffffd">
    <w:name w:val="envelope address"/>
    <w:basedOn w:val="ac"/>
    <w:pPr>
      <w:widowControl w:val="0"/>
      <w:ind w:left="2880"/>
    </w:pPr>
    <w:rPr>
      <w:rFonts w:ascii="OpenSymbol" w:hAnsi="OpenSymbol" w:cs="OpenSymbol"/>
    </w:rPr>
  </w:style>
  <w:style w:type="paragraph" w:customStyle="1" w:styleId="11f1">
    <w:name w:val="Дата11"/>
    <w:basedOn w:val="ac"/>
    <w:next w:val="ac"/>
    <w:pPr>
      <w:widowControl w:val="0"/>
    </w:pPr>
    <w:rPr>
      <w:szCs w:val="20"/>
    </w:rPr>
  </w:style>
  <w:style w:type="paragraph" w:customStyle="1" w:styleId="410">
    <w:name w:val="Маркированный список 41"/>
    <w:basedOn w:val="ac"/>
    <w:pPr>
      <w:widowControl w:val="0"/>
      <w:numPr>
        <w:numId w:val="3"/>
      </w:numPr>
    </w:pPr>
    <w:rPr>
      <w:szCs w:val="20"/>
    </w:rPr>
  </w:style>
  <w:style w:type="paragraph" w:customStyle="1" w:styleId="510">
    <w:name w:val="Маркированный список 51"/>
    <w:basedOn w:val="ac"/>
    <w:pPr>
      <w:widowControl w:val="0"/>
      <w:numPr>
        <w:numId w:val="2"/>
      </w:numPr>
    </w:pPr>
    <w:rPr>
      <w:szCs w:val="20"/>
    </w:rPr>
  </w:style>
  <w:style w:type="paragraph" w:styleId="2fffe">
    <w:name w:val="envelope return"/>
    <w:basedOn w:val="ac"/>
    <w:pPr>
      <w:widowControl w:val="0"/>
    </w:pPr>
    <w:rPr>
      <w:rFonts w:ascii="OpenSymbol" w:hAnsi="OpenSymbol" w:cs="OpenSymbol"/>
      <w:sz w:val="20"/>
      <w:szCs w:val="20"/>
    </w:rPr>
  </w:style>
  <w:style w:type="paragraph" w:customStyle="1" w:styleId="1fffffe">
    <w:name w:val="Приветствие1"/>
    <w:basedOn w:val="ac"/>
    <w:next w:val="ac"/>
    <w:pPr>
      <w:widowControl w:val="0"/>
    </w:pPr>
    <w:rPr>
      <w:szCs w:val="20"/>
    </w:rPr>
  </w:style>
  <w:style w:type="paragraph" w:customStyle="1" w:styleId="416">
    <w:name w:val="Продолжение списка 41"/>
    <w:basedOn w:val="ac"/>
    <w:pPr>
      <w:widowControl w:val="0"/>
      <w:spacing w:after="120"/>
      <w:ind w:left="1132"/>
    </w:pPr>
    <w:rPr>
      <w:szCs w:val="20"/>
    </w:rPr>
  </w:style>
  <w:style w:type="paragraph" w:customStyle="1" w:styleId="515">
    <w:name w:val="Продолжение списка 51"/>
    <w:basedOn w:val="ac"/>
    <w:pPr>
      <w:widowControl w:val="0"/>
      <w:spacing w:after="120"/>
      <w:ind w:left="1415"/>
    </w:pPr>
    <w:rPr>
      <w:szCs w:val="20"/>
    </w:rPr>
  </w:style>
  <w:style w:type="paragraph" w:customStyle="1" w:styleId="516">
    <w:name w:val="Список 51"/>
    <w:basedOn w:val="ac"/>
    <w:pPr>
      <w:widowControl w:val="0"/>
      <w:ind w:left="1415" w:hanging="283"/>
    </w:pPr>
    <w:rPr>
      <w:szCs w:val="20"/>
    </w:rPr>
  </w:style>
  <w:style w:type="paragraph" w:customStyle="1" w:styleId="1ffffff">
    <w:name w:val="Шапка1"/>
    <w:basedOn w:val="ac"/>
    <w:pPr>
      <w:widowControl w:val="0"/>
      <w:pBdr>
        <w:top w:val="single" w:sz="4" w:space="1" w:color="000000"/>
        <w:left w:val="single" w:sz="4" w:space="1" w:color="000000"/>
        <w:bottom w:val="single" w:sz="4" w:space="1" w:color="000000"/>
        <w:right w:val="single" w:sz="4" w:space="1" w:color="000000"/>
      </w:pBdr>
      <w:shd w:val="clear" w:color="auto" w:fill="CCCCCC"/>
      <w:ind w:left="1134" w:hanging="1134"/>
    </w:pPr>
    <w:rPr>
      <w:rFonts w:ascii="OpenSymbol" w:hAnsi="OpenSymbol" w:cs="OpenSymbol"/>
    </w:rPr>
  </w:style>
  <w:style w:type="paragraph" w:customStyle="1" w:styleId="afffffffffffffffffe">
    <w:name w:val="Стих"/>
    <w:next w:val="5--"/>
    <w:pPr>
      <w:suppressAutoHyphens/>
      <w:ind w:firstLine="1701"/>
    </w:pPr>
    <w:rPr>
      <w:rFonts w:ascii="Garamond" w:eastAsia="Garamond" w:hAnsi="Garamond" w:cs="Garamond"/>
      <w:color w:val="000000"/>
      <w:sz w:val="18"/>
      <w:lang w:eastAsia="ar-SA"/>
    </w:rPr>
  </w:style>
  <w:style w:type="paragraph" w:customStyle="1" w:styleId="5-">
    <w:name w:val="5-Текст статьи"/>
    <w:basedOn w:val="ac"/>
    <w:pPr>
      <w:ind w:firstLine="709"/>
      <w:jc w:val="both"/>
    </w:pPr>
    <w:rPr>
      <w:color w:val="000000"/>
      <w:sz w:val="18"/>
      <w:szCs w:val="20"/>
    </w:rPr>
  </w:style>
  <w:style w:type="paragraph" w:customStyle="1" w:styleId="2-0">
    <w:name w:val="2а-Город"/>
    <w:basedOn w:val="21"/>
    <w:pPr>
      <w:widowControl w:val="0"/>
      <w:numPr>
        <w:ilvl w:val="0"/>
        <w:numId w:val="0"/>
      </w:numPr>
      <w:spacing w:before="0" w:after="240"/>
      <w:jc w:val="center"/>
    </w:pPr>
    <w:rPr>
      <w:rFonts w:ascii="Garamond" w:hAnsi="Garamond" w:cs="OpenSymbol"/>
      <w:b w:val="0"/>
      <w:i w:val="0"/>
      <w:sz w:val="18"/>
    </w:rPr>
  </w:style>
  <w:style w:type="paragraph" w:customStyle="1" w:styleId="9-">
    <w:name w:val="9-Стихотворение"/>
    <w:pPr>
      <w:suppressAutoHyphens/>
      <w:ind w:left="1701"/>
      <w:jc w:val="both"/>
    </w:pPr>
    <w:rPr>
      <w:rFonts w:ascii="Garamond" w:eastAsia="Garamond" w:hAnsi="Garamond" w:cs="Garamond"/>
      <w:i/>
      <w:color w:val="000000"/>
      <w:sz w:val="16"/>
      <w:lang w:eastAsia="ar-SA"/>
    </w:rPr>
  </w:style>
  <w:style w:type="paragraph" w:customStyle="1" w:styleId="10-0">
    <w:name w:val="10-Сноска"/>
    <w:pPr>
      <w:suppressAutoHyphens/>
      <w:ind w:firstLine="397"/>
      <w:jc w:val="both"/>
    </w:pPr>
    <w:rPr>
      <w:rFonts w:ascii="Garamond" w:eastAsia="Garamond" w:hAnsi="Garamond" w:cs="Garamond"/>
      <w:sz w:val="16"/>
      <w:lang w:eastAsia="ar-SA"/>
    </w:rPr>
  </w:style>
  <w:style w:type="paragraph" w:customStyle="1" w:styleId="4-1">
    <w:name w:val="4-Аннотация"/>
    <w:pPr>
      <w:keepNext/>
      <w:suppressAutoHyphens/>
      <w:spacing w:before="120" w:after="120"/>
      <w:ind w:firstLine="397"/>
      <w:jc w:val="both"/>
    </w:pPr>
    <w:rPr>
      <w:rFonts w:ascii="Garamond" w:eastAsia="Garamond" w:hAnsi="Garamond" w:cs="Garamond"/>
      <w:i/>
      <w:color w:val="000000"/>
      <w:sz w:val="16"/>
      <w:szCs w:val="16"/>
      <w:lang w:eastAsia="ar-SA"/>
    </w:rPr>
  </w:style>
  <w:style w:type="paragraph" w:customStyle="1" w:styleId="9-9pt">
    <w:name w:val="Стиль 9-Стихотворение + 9 pt"/>
    <w:basedOn w:val="9-"/>
    <w:rPr>
      <w:iCs/>
      <w:sz w:val="18"/>
      <w:szCs w:val="18"/>
    </w:rPr>
  </w:style>
  <w:style w:type="paragraph" w:customStyle="1" w:styleId="0-">
    <w:name w:val="0-УДК"/>
    <w:pPr>
      <w:keepNext/>
      <w:suppressAutoHyphens/>
      <w:spacing w:before="480"/>
    </w:pPr>
    <w:rPr>
      <w:rFonts w:ascii="Garamond" w:eastAsia="Garamond" w:hAnsi="Garamond" w:cs="Garamond"/>
      <w:color w:val="000000"/>
      <w:sz w:val="16"/>
      <w:lang w:val="uk-UA" w:eastAsia="ar-SA"/>
    </w:rPr>
  </w:style>
  <w:style w:type="paragraph" w:customStyle="1" w:styleId="affffffffffffffffff">
    <w:name w:val="УДК"/>
    <w:next w:val="1-0"/>
    <w:pPr>
      <w:suppressAutoHyphens/>
      <w:spacing w:before="480" w:after="120"/>
    </w:pPr>
    <w:rPr>
      <w:rFonts w:ascii="Garamond" w:eastAsia="Garamond" w:hAnsi="Garamond" w:cs="Garamond"/>
      <w:sz w:val="16"/>
      <w:lang w:eastAsia="ar-SA"/>
    </w:rPr>
  </w:style>
  <w:style w:type="paragraph" w:customStyle="1" w:styleId="center">
    <w:name w:val="center"/>
    <w:basedOn w:val="ac"/>
    <w:pPr>
      <w:spacing w:before="280" w:after="280"/>
      <w:jc w:val="center"/>
    </w:pPr>
  </w:style>
  <w:style w:type="paragraph" w:customStyle="1" w:styleId="Arial15pt125">
    <w:name w:val="Стиль Arial 15 pt Черный по ширине Первая строка:  125 см"/>
    <w:basedOn w:val="ac"/>
    <w:pPr>
      <w:overflowPunct w:val="0"/>
      <w:autoSpaceDE w:val="0"/>
      <w:spacing w:line="360" w:lineRule="auto"/>
      <w:ind w:firstLine="709"/>
      <w:jc w:val="both"/>
      <w:textAlignment w:val="baseline"/>
    </w:pPr>
    <w:rPr>
      <w:color w:val="000000"/>
      <w:sz w:val="28"/>
      <w:szCs w:val="20"/>
    </w:rPr>
  </w:style>
  <w:style w:type="paragraph" w:customStyle="1" w:styleId="newsbody">
    <w:name w:val="newsbody"/>
    <w:basedOn w:val="ac"/>
    <w:pPr>
      <w:spacing w:after="221"/>
    </w:pPr>
    <w:rPr>
      <w:rFonts w:ascii="OpenSymbol" w:hAnsi="OpenSymbol" w:cs="OpenSymbol"/>
    </w:rPr>
  </w:style>
  <w:style w:type="paragraph" w:customStyle="1" w:styleId="affffffffffffffffff0">
    <w:name w:val="керивн"/>
    <w:basedOn w:val="ac"/>
    <w:pPr>
      <w:tabs>
        <w:tab w:val="left" w:pos="2551"/>
      </w:tabs>
      <w:autoSpaceDE w:val="0"/>
      <w:spacing w:line="250" w:lineRule="atLeast"/>
      <w:ind w:left="2560" w:hanging="2560"/>
      <w:textAlignment w:val="center"/>
    </w:pPr>
    <w:rPr>
      <w:color w:val="000000"/>
      <w:spacing w:val="-1"/>
      <w:sz w:val="20"/>
      <w:szCs w:val="20"/>
    </w:rPr>
  </w:style>
  <w:style w:type="paragraph" w:customStyle="1" w:styleId="affffffffffffffffff1">
    <w:name w:val="Обложка"/>
    <w:basedOn w:val="affffffffffffffffff0"/>
    <w:pPr>
      <w:spacing w:line="288" w:lineRule="auto"/>
      <w:ind w:left="0" w:firstLine="0"/>
      <w:jc w:val="center"/>
    </w:pPr>
    <w:rPr>
      <w:rFonts w:ascii="OpenSymbol" w:hAnsi="OpenSymbol" w:cs="OpenSymbol"/>
      <w:spacing w:val="0"/>
    </w:rPr>
  </w:style>
  <w:style w:type="paragraph" w:customStyle="1" w:styleId="affffffffffffffffff2">
    <w:name w:val="Рукопись"/>
    <w:basedOn w:val="ac"/>
    <w:pPr>
      <w:tabs>
        <w:tab w:val="left" w:pos="1899"/>
      </w:tabs>
      <w:autoSpaceDE w:val="0"/>
      <w:spacing w:line="288" w:lineRule="auto"/>
      <w:jc w:val="both"/>
      <w:textAlignment w:val="center"/>
    </w:pPr>
    <w:rPr>
      <w:color w:val="000000"/>
      <w:sz w:val="20"/>
      <w:szCs w:val="20"/>
    </w:rPr>
  </w:style>
  <w:style w:type="paragraph" w:customStyle="1" w:styleId="a4">
    <w:name w:val="Література"/>
    <w:basedOn w:val="ac"/>
    <w:pPr>
      <w:widowControl w:val="0"/>
      <w:numPr>
        <w:numId w:val="22"/>
      </w:numPr>
      <w:spacing w:line="360" w:lineRule="auto"/>
    </w:pPr>
    <w:rPr>
      <w:sz w:val="28"/>
      <w:szCs w:val="20"/>
      <w:lang w:val="uk-UA"/>
    </w:rPr>
  </w:style>
  <w:style w:type="paragraph" w:customStyle="1" w:styleId="Foot">
    <w:name w:val="Foot"/>
    <w:basedOn w:val="afffffffe"/>
    <w:pPr>
      <w:spacing w:line="240" w:lineRule="auto"/>
      <w:ind w:firstLine="720"/>
    </w:pPr>
    <w:rPr>
      <w:rFonts w:ascii="ISOCPEUR" w:hAnsi="ISOCPEUR" w:cs="ISOCPEUR"/>
      <w:lang w:val="en-GB"/>
    </w:rPr>
  </w:style>
  <w:style w:type="paragraph" w:customStyle="1" w:styleId="NormalWeb1">
    <w:name w:val="Normal (Web)1"/>
    <w:basedOn w:val="ac"/>
    <w:pPr>
      <w:spacing w:before="280" w:after="280"/>
    </w:pPr>
    <w:rPr>
      <w:lang w:val="uk-UA"/>
    </w:rPr>
  </w:style>
  <w:style w:type="paragraph" w:customStyle="1" w:styleId="Exampl">
    <w:name w:val="Exampl"/>
    <w:basedOn w:val="ac"/>
    <w:pPr>
      <w:ind w:firstLine="851"/>
      <w:jc w:val="both"/>
    </w:pPr>
    <w:rPr>
      <w:rFonts w:ascii="ISOCPEUR" w:hAnsi="ISOCPEUR" w:cs="ISOCPEUR"/>
    </w:rPr>
  </w:style>
  <w:style w:type="paragraph" w:customStyle="1" w:styleId="148">
    <w:name w:val="14Полуторный"/>
    <w:basedOn w:val="ac"/>
    <w:link w:val="1410"/>
    <w:pPr>
      <w:spacing w:line="360" w:lineRule="auto"/>
      <w:ind w:firstLine="709"/>
      <w:jc w:val="both"/>
    </w:pPr>
    <w:rPr>
      <w:sz w:val="28"/>
      <w:szCs w:val="28"/>
      <w:lang w:val="uk-UA"/>
    </w:rPr>
  </w:style>
  <w:style w:type="paragraph" w:customStyle="1" w:styleId="2ffff">
    <w:name w:val="Сноска (2)"/>
    <w:basedOn w:val="ac"/>
    <w:pPr>
      <w:widowControl w:val="0"/>
      <w:shd w:val="clear" w:color="auto" w:fill="FFFFFF"/>
      <w:spacing w:before="60" w:line="0" w:lineRule="atLeast"/>
      <w:jc w:val="right"/>
    </w:pPr>
    <w:rPr>
      <w:i/>
      <w:iCs/>
      <w:sz w:val="17"/>
      <w:szCs w:val="17"/>
    </w:rPr>
  </w:style>
  <w:style w:type="paragraph" w:customStyle="1" w:styleId="318">
    <w:name w:val="Основной текст31"/>
    <w:basedOn w:val="ac"/>
    <w:pPr>
      <w:widowControl w:val="0"/>
      <w:shd w:val="clear" w:color="auto" w:fill="FFFFFF"/>
      <w:spacing w:after="240" w:line="259" w:lineRule="exact"/>
      <w:jc w:val="center"/>
    </w:pPr>
    <w:rPr>
      <w:color w:val="000000"/>
      <w:sz w:val="20"/>
      <w:szCs w:val="20"/>
      <w:lang w:val="uk-UA" w:eastAsia="uk-UA" w:bidi="uk-UA"/>
    </w:rPr>
  </w:style>
  <w:style w:type="paragraph" w:customStyle="1" w:styleId="1ffffff0">
    <w:name w:val="Заголовок №1"/>
    <w:basedOn w:val="ac"/>
    <w:pPr>
      <w:widowControl w:val="0"/>
      <w:shd w:val="clear" w:color="auto" w:fill="FFFFFF"/>
      <w:spacing w:before="960" w:after="600" w:line="0" w:lineRule="atLeast"/>
      <w:jc w:val="center"/>
    </w:pPr>
    <w:rPr>
      <w:b/>
      <w:bCs/>
      <w:spacing w:val="-20"/>
      <w:sz w:val="38"/>
      <w:szCs w:val="38"/>
    </w:rPr>
  </w:style>
  <w:style w:type="paragraph" w:customStyle="1" w:styleId="2ffff0">
    <w:name w:val="Заголовок №2"/>
    <w:basedOn w:val="ac"/>
    <w:pPr>
      <w:widowControl w:val="0"/>
      <w:shd w:val="clear" w:color="auto" w:fill="FFFFFF"/>
      <w:spacing w:before="600" w:after="4800" w:line="432" w:lineRule="exact"/>
      <w:jc w:val="center"/>
    </w:pPr>
    <w:rPr>
      <w:b/>
      <w:bCs/>
      <w:i/>
      <w:iCs/>
      <w:sz w:val="34"/>
      <w:szCs w:val="34"/>
    </w:rPr>
  </w:style>
  <w:style w:type="paragraph" w:customStyle="1" w:styleId="3ff4">
    <w:name w:val="Основной текст (3)"/>
    <w:basedOn w:val="ac"/>
    <w:pPr>
      <w:widowControl w:val="0"/>
      <w:shd w:val="clear" w:color="auto" w:fill="FFFFFF"/>
      <w:spacing w:after="180" w:line="240" w:lineRule="exact"/>
      <w:ind w:hanging="280"/>
    </w:pPr>
    <w:rPr>
      <w:b/>
      <w:bCs/>
      <w:sz w:val="17"/>
      <w:szCs w:val="17"/>
    </w:rPr>
  </w:style>
  <w:style w:type="paragraph" w:customStyle="1" w:styleId="4f4">
    <w:name w:val="Основной текст (4)"/>
    <w:basedOn w:val="ac"/>
    <w:pPr>
      <w:widowControl w:val="0"/>
      <w:shd w:val="clear" w:color="auto" w:fill="FFFFFF"/>
      <w:spacing w:before="420" w:after="300" w:line="0" w:lineRule="atLeast"/>
    </w:pPr>
    <w:rPr>
      <w:i/>
      <w:iCs/>
      <w:sz w:val="17"/>
      <w:szCs w:val="17"/>
    </w:rPr>
  </w:style>
  <w:style w:type="paragraph" w:customStyle="1" w:styleId="324">
    <w:name w:val="Заголовок №3 (2)"/>
    <w:basedOn w:val="ac"/>
    <w:pPr>
      <w:widowControl w:val="0"/>
      <w:shd w:val="clear" w:color="auto" w:fill="FFFFFF"/>
      <w:spacing w:after="420" w:line="0" w:lineRule="atLeast"/>
      <w:jc w:val="center"/>
    </w:pPr>
    <w:rPr>
      <w:b/>
      <w:bCs/>
      <w:i/>
      <w:iCs/>
      <w:sz w:val="23"/>
      <w:szCs w:val="23"/>
      <w:lang w:eastAsia="ru-RU" w:bidi="ru-RU"/>
    </w:rPr>
  </w:style>
  <w:style w:type="paragraph" w:customStyle="1" w:styleId="5f0">
    <w:name w:val="Основной текст (5)"/>
    <w:basedOn w:val="ac"/>
    <w:pPr>
      <w:widowControl w:val="0"/>
      <w:shd w:val="clear" w:color="auto" w:fill="FFFFFF"/>
      <w:spacing w:before="60" w:after="540" w:line="0" w:lineRule="atLeast"/>
      <w:jc w:val="right"/>
    </w:pPr>
    <w:rPr>
      <w:i/>
      <w:iCs/>
      <w:sz w:val="20"/>
      <w:szCs w:val="20"/>
      <w:lang w:eastAsia="ru-RU" w:bidi="ru-RU"/>
    </w:rPr>
  </w:style>
  <w:style w:type="paragraph" w:customStyle="1" w:styleId="68">
    <w:name w:val="Основной текст (6)"/>
    <w:basedOn w:val="ac"/>
    <w:pPr>
      <w:widowControl w:val="0"/>
      <w:shd w:val="clear" w:color="auto" w:fill="FFFFFF"/>
      <w:spacing w:before="60" w:line="0" w:lineRule="atLeast"/>
      <w:jc w:val="right"/>
    </w:pPr>
    <w:rPr>
      <w:rFonts w:ascii="Impact" w:eastAsia="Impact" w:hAnsi="Impact" w:cs="Impact"/>
      <w:b/>
      <w:bCs/>
      <w:sz w:val="30"/>
      <w:szCs w:val="30"/>
      <w:lang w:val="de-DE" w:eastAsia="de-DE" w:bidi="de-DE"/>
    </w:rPr>
  </w:style>
  <w:style w:type="paragraph" w:customStyle="1" w:styleId="2ffff1">
    <w:name w:val="Оглавление (2)"/>
    <w:basedOn w:val="ac"/>
    <w:pPr>
      <w:widowControl w:val="0"/>
      <w:shd w:val="clear" w:color="auto" w:fill="FFFFFF"/>
      <w:spacing w:line="0" w:lineRule="atLeast"/>
      <w:jc w:val="both"/>
    </w:pPr>
    <w:rPr>
      <w:i/>
      <w:iCs/>
      <w:sz w:val="17"/>
      <w:szCs w:val="17"/>
    </w:rPr>
  </w:style>
  <w:style w:type="paragraph" w:customStyle="1" w:styleId="3ff5">
    <w:name w:val="Заголовок №3"/>
    <w:basedOn w:val="ac"/>
    <w:pPr>
      <w:widowControl w:val="0"/>
      <w:shd w:val="clear" w:color="auto" w:fill="FFFFFF"/>
      <w:spacing w:after="180" w:line="0" w:lineRule="atLeast"/>
      <w:jc w:val="center"/>
    </w:pPr>
    <w:rPr>
      <w:b/>
      <w:bCs/>
      <w:sz w:val="23"/>
      <w:szCs w:val="23"/>
    </w:rPr>
  </w:style>
  <w:style w:type="paragraph" w:customStyle="1" w:styleId="79">
    <w:name w:val="Основной текст (7)"/>
    <w:basedOn w:val="ac"/>
    <w:pPr>
      <w:widowControl w:val="0"/>
      <w:shd w:val="clear" w:color="auto" w:fill="FFFFFF"/>
      <w:spacing w:line="240" w:lineRule="exact"/>
      <w:ind w:firstLine="400"/>
      <w:jc w:val="both"/>
    </w:pPr>
    <w:rPr>
      <w:b/>
      <w:bCs/>
      <w:sz w:val="20"/>
      <w:szCs w:val="20"/>
    </w:rPr>
  </w:style>
  <w:style w:type="paragraph" w:customStyle="1" w:styleId="69">
    <w:name w:val="Основной текст6"/>
    <w:basedOn w:val="ac"/>
    <w:pPr>
      <w:widowControl w:val="0"/>
      <w:shd w:val="clear" w:color="auto" w:fill="FFFFFF"/>
      <w:spacing w:after="780" w:line="0" w:lineRule="atLeast"/>
    </w:pPr>
    <w:rPr>
      <w:color w:val="000000"/>
      <w:sz w:val="26"/>
      <w:szCs w:val="26"/>
      <w:lang w:val="uk-UA" w:eastAsia="uk-UA" w:bidi="uk-UA"/>
    </w:rPr>
  </w:style>
  <w:style w:type="paragraph" w:customStyle="1" w:styleId="125">
    <w:name w:val="Заголовок №1 (2)"/>
    <w:basedOn w:val="ac"/>
    <w:pPr>
      <w:widowControl w:val="0"/>
      <w:shd w:val="clear" w:color="auto" w:fill="FFFFFF"/>
      <w:spacing w:after="660" w:line="0" w:lineRule="atLeast"/>
      <w:jc w:val="right"/>
    </w:pPr>
    <w:rPr>
      <w:sz w:val="26"/>
      <w:szCs w:val="26"/>
    </w:rPr>
  </w:style>
  <w:style w:type="paragraph" w:customStyle="1" w:styleId="517">
    <w:name w:val="Основной текст51"/>
    <w:basedOn w:val="ac"/>
    <w:pPr>
      <w:widowControl w:val="0"/>
      <w:shd w:val="clear" w:color="auto" w:fill="FFFFFF"/>
      <w:spacing w:before="840" w:line="528" w:lineRule="exact"/>
      <w:ind w:hanging="1700"/>
      <w:jc w:val="both"/>
    </w:pPr>
    <w:rPr>
      <w:color w:val="000000"/>
      <w:sz w:val="26"/>
      <w:szCs w:val="26"/>
      <w:lang w:eastAsia="ru-RU" w:bidi="ru-RU"/>
    </w:rPr>
  </w:style>
  <w:style w:type="paragraph" w:customStyle="1" w:styleId="95">
    <w:name w:val="Основной текст9"/>
    <w:basedOn w:val="ac"/>
    <w:pPr>
      <w:widowControl w:val="0"/>
      <w:shd w:val="clear" w:color="auto" w:fill="FFFFFF"/>
      <w:spacing w:before="540" w:after="780" w:line="0" w:lineRule="atLeast"/>
      <w:jc w:val="right"/>
    </w:pPr>
    <w:rPr>
      <w:color w:val="000000"/>
      <w:sz w:val="26"/>
      <w:szCs w:val="26"/>
      <w:lang w:eastAsia="ru-RU" w:bidi="ru-RU"/>
    </w:rPr>
  </w:style>
  <w:style w:type="paragraph" w:customStyle="1" w:styleId="4f5">
    <w:name w:val="Заголовок №4"/>
    <w:basedOn w:val="ac"/>
    <w:pPr>
      <w:widowControl w:val="0"/>
      <w:shd w:val="clear" w:color="auto" w:fill="FFFFFF"/>
      <w:spacing w:line="451" w:lineRule="exact"/>
    </w:pPr>
    <w:rPr>
      <w:sz w:val="26"/>
      <w:szCs w:val="26"/>
    </w:rPr>
  </w:style>
  <w:style w:type="paragraph" w:customStyle="1" w:styleId="105">
    <w:name w:val="Основной текст (10)"/>
    <w:basedOn w:val="ac"/>
    <w:pPr>
      <w:widowControl w:val="0"/>
      <w:shd w:val="clear" w:color="auto" w:fill="FFFFFF"/>
      <w:spacing w:after="480" w:line="0" w:lineRule="atLeast"/>
    </w:pPr>
    <w:rPr>
      <w:spacing w:val="40"/>
      <w:w w:val="300"/>
      <w:sz w:val="9"/>
      <w:szCs w:val="9"/>
      <w:lang w:val="en-US" w:eastAsia="en-US" w:bidi="en-US"/>
    </w:rPr>
  </w:style>
  <w:style w:type="paragraph" w:customStyle="1" w:styleId="149">
    <w:name w:val="Основной текст14"/>
    <w:basedOn w:val="ac"/>
    <w:pPr>
      <w:widowControl w:val="0"/>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6">
    <w:name w:val="Основной текст (9)"/>
    <w:basedOn w:val="ac"/>
    <w:pPr>
      <w:widowControl w:val="0"/>
      <w:shd w:val="clear" w:color="auto" w:fill="FFFFFF"/>
      <w:spacing w:before="480" w:after="480" w:line="0" w:lineRule="atLeast"/>
    </w:pPr>
    <w:rPr>
      <w:rFonts w:ascii="MS Reference Specialty" w:eastAsia="MS Reference Specialty" w:hAnsi="MS Reference Specialty" w:cs="MS Reference Specialty"/>
      <w:sz w:val="17"/>
      <w:szCs w:val="17"/>
    </w:rPr>
  </w:style>
  <w:style w:type="paragraph" w:customStyle="1" w:styleId="11f2">
    <w:name w:val="Основной текст (11)"/>
    <w:basedOn w:val="ac"/>
    <w:pPr>
      <w:widowControl w:val="0"/>
      <w:shd w:val="clear" w:color="auto" w:fill="FFFFFF"/>
      <w:spacing w:before="180" w:after="480" w:line="0" w:lineRule="atLeast"/>
    </w:pPr>
    <w:rPr>
      <w:rFonts w:ascii="MS Reference Specialty" w:eastAsia="MS Reference Specialty" w:hAnsi="MS Reference Specialty" w:cs="MS Reference Specialty"/>
      <w:sz w:val="17"/>
      <w:szCs w:val="17"/>
    </w:rPr>
  </w:style>
  <w:style w:type="paragraph" w:customStyle="1" w:styleId="affffffffffffffffff3">
    <w:name w:val="Подпись к картинке"/>
    <w:basedOn w:val="ac"/>
    <w:pPr>
      <w:widowControl w:val="0"/>
      <w:shd w:val="clear" w:color="auto" w:fill="FFFFFF"/>
      <w:spacing w:line="0" w:lineRule="atLeast"/>
    </w:pPr>
    <w:rPr>
      <w:spacing w:val="-2"/>
      <w:sz w:val="26"/>
      <w:szCs w:val="26"/>
    </w:rPr>
  </w:style>
  <w:style w:type="paragraph" w:customStyle="1" w:styleId="7a">
    <w:name w:val="Заголовок №7"/>
    <w:basedOn w:val="ac"/>
    <w:pPr>
      <w:widowControl w:val="0"/>
      <w:shd w:val="clear" w:color="auto" w:fill="FFFFFF"/>
      <w:spacing w:before="480" w:after="600" w:line="0" w:lineRule="atLeast"/>
      <w:ind w:firstLine="680"/>
      <w:jc w:val="both"/>
    </w:pPr>
    <w:rPr>
      <w:b/>
      <w:bCs/>
      <w:sz w:val="28"/>
      <w:szCs w:val="28"/>
    </w:rPr>
  </w:style>
  <w:style w:type="paragraph" w:customStyle="1" w:styleId="2ffff2">
    <w:name w:val="????????? 2"/>
    <w:basedOn w:val="afffffffc"/>
    <w:next w:val="afffffffc"/>
    <w:pPr>
      <w:keepNext/>
      <w:autoSpaceDE w:val="0"/>
      <w:spacing w:after="0" w:line="480" w:lineRule="auto"/>
      <w:ind w:firstLine="720"/>
      <w:jc w:val="center"/>
    </w:pPr>
    <w:rPr>
      <w:b/>
      <w:bCs/>
      <w:szCs w:val="28"/>
    </w:rPr>
  </w:style>
  <w:style w:type="paragraph" w:customStyle="1" w:styleId="3ff6">
    <w:name w:val="????????? 3"/>
    <w:basedOn w:val="afffffffc"/>
    <w:next w:val="afffffffc"/>
    <w:pPr>
      <w:keepNext/>
      <w:autoSpaceDE w:val="0"/>
      <w:spacing w:after="0" w:line="480" w:lineRule="auto"/>
      <w:ind w:firstLine="720"/>
      <w:jc w:val="both"/>
    </w:pPr>
    <w:rPr>
      <w:b/>
      <w:bCs/>
      <w:szCs w:val="28"/>
    </w:rPr>
  </w:style>
  <w:style w:type="paragraph" w:customStyle="1" w:styleId="4f6">
    <w:name w:val="????????? 4"/>
    <w:basedOn w:val="afffffffc"/>
    <w:next w:val="afffffffc"/>
    <w:pPr>
      <w:keepNext/>
      <w:autoSpaceDE w:val="0"/>
      <w:spacing w:after="0" w:line="480" w:lineRule="auto"/>
      <w:ind w:firstLine="993"/>
      <w:jc w:val="both"/>
    </w:pPr>
    <w:rPr>
      <w:b/>
      <w:bCs/>
      <w:szCs w:val="28"/>
    </w:rPr>
  </w:style>
  <w:style w:type="paragraph" w:customStyle="1" w:styleId="5f1">
    <w:name w:val="????????? 5"/>
    <w:basedOn w:val="afffffffc"/>
    <w:next w:val="afffffffc"/>
    <w:pPr>
      <w:keepNext/>
      <w:autoSpaceDE w:val="0"/>
      <w:spacing w:after="0"/>
      <w:jc w:val="both"/>
    </w:pPr>
    <w:rPr>
      <w:szCs w:val="28"/>
    </w:rPr>
  </w:style>
  <w:style w:type="paragraph" w:customStyle="1" w:styleId="6a">
    <w:name w:val="????????? 6"/>
    <w:basedOn w:val="afffffffc"/>
    <w:next w:val="afffffffc"/>
    <w:pPr>
      <w:keepNext/>
      <w:autoSpaceDE w:val="0"/>
      <w:spacing w:after="0"/>
      <w:ind w:firstLine="720"/>
      <w:jc w:val="center"/>
    </w:pPr>
    <w:rPr>
      <w:szCs w:val="28"/>
    </w:rPr>
  </w:style>
  <w:style w:type="paragraph" w:customStyle="1" w:styleId="7b">
    <w:name w:val="????????? 7"/>
    <w:basedOn w:val="afffffffc"/>
    <w:next w:val="afffffffc"/>
    <w:pPr>
      <w:keepNext/>
      <w:autoSpaceDE w:val="0"/>
      <w:spacing w:after="0"/>
      <w:jc w:val="center"/>
    </w:pPr>
    <w:rPr>
      <w:b/>
      <w:bCs/>
      <w:caps/>
      <w:szCs w:val="28"/>
    </w:rPr>
  </w:style>
  <w:style w:type="paragraph" w:customStyle="1" w:styleId="88">
    <w:name w:val="????????? 8"/>
    <w:basedOn w:val="afffffffc"/>
    <w:next w:val="afffffffc"/>
    <w:pPr>
      <w:keepNext/>
      <w:autoSpaceDE w:val="0"/>
      <w:spacing w:before="120" w:line="480" w:lineRule="auto"/>
      <w:ind w:firstLine="709"/>
    </w:pPr>
    <w:rPr>
      <w:b/>
      <w:bCs/>
      <w:szCs w:val="28"/>
    </w:rPr>
  </w:style>
  <w:style w:type="paragraph" w:customStyle="1" w:styleId="97">
    <w:name w:val="????????? 9"/>
    <w:basedOn w:val="afffffffc"/>
    <w:next w:val="afffffffc"/>
    <w:pPr>
      <w:keepNext/>
      <w:widowControl w:val="0"/>
      <w:autoSpaceDE w:val="0"/>
      <w:spacing w:after="0" w:line="360" w:lineRule="auto"/>
      <w:ind w:left="2126" w:right="2404"/>
      <w:jc w:val="center"/>
    </w:pPr>
    <w:rPr>
      <w:b/>
      <w:bCs/>
      <w:szCs w:val="28"/>
    </w:rPr>
  </w:style>
  <w:style w:type="paragraph" w:customStyle="1" w:styleId="affffffffffffffffff4">
    <w:name w:val="??????? ??????????"/>
    <w:basedOn w:val="afffffffc"/>
    <w:pPr>
      <w:tabs>
        <w:tab w:val="center" w:pos="4536"/>
        <w:tab w:val="right" w:pos="9072"/>
      </w:tabs>
      <w:autoSpaceDE w:val="0"/>
      <w:spacing w:after="0"/>
    </w:pPr>
    <w:rPr>
      <w:szCs w:val="28"/>
    </w:rPr>
  </w:style>
  <w:style w:type="paragraph" w:customStyle="1" w:styleId="affffffffffffffffff5">
    <w:name w:val="????????????"/>
    <w:basedOn w:val="afffffffc"/>
    <w:pPr>
      <w:autoSpaceDE w:val="0"/>
      <w:spacing w:before="240" w:after="0" w:line="480" w:lineRule="auto"/>
      <w:ind w:firstLine="720"/>
      <w:jc w:val="both"/>
    </w:pPr>
    <w:rPr>
      <w:szCs w:val="28"/>
    </w:rPr>
  </w:style>
  <w:style w:type="paragraph" w:customStyle="1" w:styleId="affffffffffffffffff6">
    <w:name w:val="???????? ????? ? ????????"/>
    <w:basedOn w:val="afffffffc"/>
    <w:pPr>
      <w:tabs>
        <w:tab w:val="left" w:pos="567"/>
      </w:tabs>
      <w:autoSpaceDE w:val="0"/>
      <w:spacing w:after="0" w:line="376" w:lineRule="auto"/>
      <w:ind w:firstLine="567"/>
      <w:jc w:val="both"/>
    </w:pPr>
    <w:rPr>
      <w:szCs w:val="28"/>
    </w:rPr>
  </w:style>
  <w:style w:type="paragraph" w:customStyle="1" w:styleId="2ffff3">
    <w:name w:val="???????? ????? ? ???????? 2"/>
    <w:basedOn w:val="afffffffc"/>
    <w:pPr>
      <w:tabs>
        <w:tab w:val="left" w:pos="360"/>
      </w:tabs>
      <w:autoSpaceDE w:val="0"/>
      <w:spacing w:after="0" w:line="376" w:lineRule="auto"/>
      <w:ind w:firstLine="357"/>
      <w:jc w:val="both"/>
    </w:pPr>
    <w:rPr>
      <w:szCs w:val="28"/>
    </w:rPr>
  </w:style>
  <w:style w:type="paragraph" w:customStyle="1" w:styleId="affffffffffffffffff7">
    <w:name w:val="???????? ?????"/>
    <w:basedOn w:val="afffffffc"/>
    <w:pPr>
      <w:autoSpaceDE w:val="0"/>
      <w:spacing w:after="0"/>
    </w:pPr>
    <w:rPr>
      <w:szCs w:val="28"/>
    </w:rPr>
  </w:style>
  <w:style w:type="paragraph" w:customStyle="1" w:styleId="affffffffffffffffff8">
    <w:name w:val="????????"/>
    <w:basedOn w:val="afffffffc"/>
    <w:pPr>
      <w:autoSpaceDE w:val="0"/>
      <w:spacing w:after="0" w:line="480" w:lineRule="auto"/>
      <w:ind w:firstLine="720"/>
      <w:jc w:val="center"/>
    </w:pPr>
    <w:rPr>
      <w:b/>
      <w:bCs/>
      <w:caps/>
      <w:szCs w:val="28"/>
    </w:rPr>
  </w:style>
  <w:style w:type="paragraph" w:customStyle="1" w:styleId="2ffff4">
    <w:name w:val="???????? ????? 2"/>
    <w:basedOn w:val="afffffffc"/>
    <w:pPr>
      <w:widowControl w:val="0"/>
      <w:autoSpaceDE w:val="0"/>
      <w:spacing w:after="0"/>
      <w:jc w:val="center"/>
    </w:pPr>
    <w:rPr>
      <w:b/>
      <w:bCs/>
      <w:caps/>
      <w:sz w:val="32"/>
      <w:szCs w:val="32"/>
    </w:rPr>
  </w:style>
  <w:style w:type="paragraph" w:customStyle="1" w:styleId="affffffffffffffffff9">
    <w:name w:val="?????? ??????????"/>
    <w:basedOn w:val="afffffffc"/>
    <w:pPr>
      <w:tabs>
        <w:tab w:val="center" w:pos="4153"/>
        <w:tab w:val="right" w:pos="8306"/>
      </w:tabs>
      <w:autoSpaceDE w:val="0"/>
      <w:spacing w:after="0"/>
    </w:pPr>
    <w:rPr>
      <w:szCs w:val="28"/>
    </w:rPr>
  </w:style>
  <w:style w:type="paragraph" w:customStyle="1" w:styleId="1ffffff1">
    <w:name w:val="??????? ??????????1"/>
    <w:basedOn w:val="affffffffffffff7"/>
    <w:pPr>
      <w:tabs>
        <w:tab w:val="center" w:pos="4536"/>
        <w:tab w:val="right" w:pos="9072"/>
      </w:tabs>
      <w:overflowPunct/>
      <w:textAlignment w:val="auto"/>
    </w:pPr>
    <w:rPr>
      <w:sz w:val="20"/>
      <w:szCs w:val="20"/>
      <w:lang w:val="ru-RU"/>
    </w:rPr>
  </w:style>
  <w:style w:type="paragraph" w:customStyle="1" w:styleId="1ffffff2">
    <w:name w:val="?????? ??????????1"/>
    <w:basedOn w:val="affffffffffffff7"/>
    <w:pPr>
      <w:tabs>
        <w:tab w:val="center" w:pos="4153"/>
        <w:tab w:val="right" w:pos="8306"/>
      </w:tabs>
      <w:overflowPunct/>
      <w:textAlignment w:val="auto"/>
    </w:pPr>
    <w:rPr>
      <w:sz w:val="20"/>
      <w:szCs w:val="20"/>
      <w:lang w:val="ru-RU"/>
    </w:rPr>
  </w:style>
  <w:style w:type="paragraph" w:customStyle="1" w:styleId="1ffffff3">
    <w:name w:val="???????? ????? ? ????????1"/>
    <w:basedOn w:val="affffffffffffff7"/>
    <w:pPr>
      <w:overflowPunct/>
      <w:spacing w:line="360" w:lineRule="auto"/>
      <w:ind w:firstLine="709"/>
      <w:jc w:val="both"/>
      <w:textAlignment w:val="auto"/>
    </w:pPr>
    <w:rPr>
      <w:sz w:val="24"/>
      <w:szCs w:val="24"/>
      <w:lang w:val="ru-RU"/>
    </w:rPr>
  </w:style>
  <w:style w:type="paragraph" w:customStyle="1" w:styleId="224">
    <w:name w:val="Заголовок №2 (2)"/>
    <w:basedOn w:val="ac"/>
    <w:pPr>
      <w:widowControl w:val="0"/>
      <w:shd w:val="clear" w:color="auto" w:fill="FFFFFF"/>
      <w:spacing w:after="1500" w:line="0" w:lineRule="atLeast"/>
      <w:jc w:val="right"/>
    </w:pPr>
    <w:rPr>
      <w:sz w:val="28"/>
      <w:szCs w:val="28"/>
    </w:rPr>
  </w:style>
  <w:style w:type="paragraph" w:customStyle="1" w:styleId="521">
    <w:name w:val="Заголовок №5 (2)"/>
    <w:basedOn w:val="ac"/>
    <w:pPr>
      <w:widowControl w:val="0"/>
      <w:shd w:val="clear" w:color="auto" w:fill="FFFFFF"/>
      <w:spacing w:before="300" w:line="322" w:lineRule="exact"/>
      <w:jc w:val="center"/>
    </w:pPr>
    <w:rPr>
      <w:b/>
      <w:bCs/>
      <w:sz w:val="28"/>
      <w:szCs w:val="28"/>
    </w:rPr>
  </w:style>
  <w:style w:type="paragraph" w:customStyle="1" w:styleId="531">
    <w:name w:val="Заголовок №5 (3)"/>
    <w:basedOn w:val="ac"/>
    <w:pPr>
      <w:widowControl w:val="0"/>
      <w:shd w:val="clear" w:color="auto" w:fill="FFFFFF"/>
      <w:spacing w:before="300" w:line="322" w:lineRule="exact"/>
      <w:jc w:val="center"/>
    </w:pPr>
    <w:rPr>
      <w:sz w:val="28"/>
      <w:szCs w:val="28"/>
      <w:lang w:eastAsia="ru-RU" w:bidi="ru-RU"/>
    </w:rPr>
  </w:style>
  <w:style w:type="paragraph" w:customStyle="1" w:styleId="5f2">
    <w:name w:val="Заголовок №5"/>
    <w:basedOn w:val="ac"/>
    <w:pPr>
      <w:widowControl w:val="0"/>
      <w:shd w:val="clear" w:color="auto" w:fill="FFFFFF"/>
      <w:spacing w:before="1620" w:after="540" w:line="0" w:lineRule="atLeast"/>
      <w:jc w:val="both"/>
    </w:pPr>
    <w:rPr>
      <w:b/>
      <w:bCs/>
      <w:sz w:val="28"/>
      <w:szCs w:val="28"/>
    </w:rPr>
  </w:style>
  <w:style w:type="paragraph" w:customStyle="1" w:styleId="Zagolowok">
    <w:name w:val="Zagolowok"/>
    <w:basedOn w:val="ac"/>
    <w:pPr>
      <w:tabs>
        <w:tab w:val="left" w:pos="2595"/>
      </w:tabs>
      <w:spacing w:before="113" w:line="200" w:lineRule="atLeast"/>
      <w:jc w:val="center"/>
    </w:pPr>
    <w:rPr>
      <w:rFonts w:ascii="Symbol" w:eastAsia="Symbol" w:hAnsi="Symbol" w:cs="MS Reference Specialty"/>
      <w:b/>
      <w:sz w:val="20"/>
      <w:szCs w:val="20"/>
      <w:lang w:val="uk-UA"/>
    </w:rPr>
  </w:style>
  <w:style w:type="paragraph" w:customStyle="1" w:styleId="bungstext">
    <w:name w:val="Ьbungstext"/>
    <w:basedOn w:val="ac"/>
    <w:uiPriority w:val="99"/>
    <w:pPr>
      <w:widowControl w:val="0"/>
      <w:spacing w:line="360" w:lineRule="auto"/>
      <w:ind w:firstLine="567"/>
      <w:jc w:val="both"/>
    </w:pPr>
    <w:rPr>
      <w:sz w:val="28"/>
      <w:szCs w:val="28"/>
    </w:rPr>
  </w:style>
  <w:style w:type="paragraph" w:customStyle="1" w:styleId="1ffffff4">
    <w:name w:val="заголовок дисера 1"/>
    <w:basedOn w:val="afffffffffffffffff4"/>
    <w:pPr>
      <w:widowControl/>
      <w:ind w:firstLine="0"/>
      <w:jc w:val="center"/>
    </w:pPr>
    <w:rPr>
      <w:rFonts w:cs="Mangal"/>
      <w:b/>
      <w:bCs/>
      <w:caps/>
    </w:rPr>
  </w:style>
  <w:style w:type="paragraph" w:customStyle="1" w:styleId="2ffff5">
    <w:name w:val="заголовок дисера 2"/>
    <w:basedOn w:val="1ffffff4"/>
    <w:pPr>
      <w:spacing w:before="360"/>
      <w:ind w:firstLine="706"/>
      <w:jc w:val="left"/>
    </w:pPr>
    <w:rPr>
      <w:caps w:val="0"/>
    </w:rPr>
  </w:style>
  <w:style w:type="paragraph" w:customStyle="1" w:styleId="3text">
    <w:name w:val="3text"/>
    <w:basedOn w:val="ac"/>
    <w:pPr>
      <w:spacing w:before="280" w:after="280"/>
    </w:pPr>
  </w:style>
  <w:style w:type="paragraph" w:customStyle="1" w:styleId="affffffffffffffffffa">
    <w:name w:val="Нормал."/>
    <w:pPr>
      <w:widowControl w:val="0"/>
      <w:suppressAutoHyphens/>
      <w:autoSpaceDE w:val="0"/>
    </w:pPr>
    <w:rPr>
      <w:rFonts w:ascii="FreeSetCTT" w:eastAsia="Garamond" w:hAnsi="FreeSetCTT" w:cs="Garamond"/>
      <w:color w:val="000000"/>
      <w:sz w:val="24"/>
      <w:lang w:eastAsia="ar-SA"/>
    </w:rPr>
  </w:style>
  <w:style w:type="paragraph" w:customStyle="1" w:styleId="affffffffffffffffffb">
    <w:name w:val="нова"/>
    <w:basedOn w:val="ac"/>
    <w:pPr>
      <w:pageBreakBefore/>
      <w:widowControl w:val="0"/>
      <w:overflowPunct w:val="0"/>
      <w:autoSpaceDE w:val="0"/>
      <w:spacing w:line="20" w:lineRule="exact"/>
      <w:ind w:firstLine="284"/>
      <w:jc w:val="both"/>
      <w:textAlignment w:val="baseline"/>
    </w:pPr>
    <w:rPr>
      <w:rFonts w:cs="FreeSetCTT"/>
      <w:color w:val="000000"/>
      <w:sz w:val="28"/>
      <w:szCs w:val="36"/>
      <w:lang w:val="uk-UA"/>
    </w:rPr>
  </w:style>
  <w:style w:type="paragraph" w:customStyle="1" w:styleId="NOVA">
    <w:name w:val="NOVA"/>
    <w:basedOn w:val="ac"/>
    <w:pPr>
      <w:pageBreakBefore/>
      <w:overflowPunct w:val="0"/>
      <w:autoSpaceDE w:val="0"/>
      <w:spacing w:line="20" w:lineRule="exact"/>
      <w:ind w:firstLine="284"/>
      <w:jc w:val="both"/>
      <w:textAlignment w:val="baseline"/>
    </w:pPr>
    <w:rPr>
      <w:sz w:val="32"/>
      <w:szCs w:val="20"/>
      <w:lang w:val="en-US"/>
    </w:rPr>
  </w:style>
  <w:style w:type="paragraph" w:customStyle="1" w:styleId="affffffffffffffffffc">
    <w:name w:val="Нова"/>
    <w:basedOn w:val="ac"/>
    <w:pPr>
      <w:pageBreakBefore/>
      <w:autoSpaceDE w:val="0"/>
      <w:spacing w:line="20" w:lineRule="exact"/>
      <w:ind w:firstLine="284"/>
      <w:jc w:val="both"/>
    </w:pPr>
    <w:rPr>
      <w:rFonts w:ascii="FreeSetCTT" w:hAnsi="FreeSetCTT" w:cs="FreeSetCTT"/>
      <w:sz w:val="20"/>
      <w:szCs w:val="20"/>
      <w:lang w:val="uk-UA"/>
    </w:rPr>
  </w:style>
  <w:style w:type="paragraph" w:customStyle="1" w:styleId="affffffffffffffffffd">
    <w:name w:val="Виноска"/>
    <w:basedOn w:val="ac"/>
    <w:pPr>
      <w:overflowPunct w:val="0"/>
      <w:autoSpaceDE w:val="0"/>
      <w:spacing w:line="180" w:lineRule="exact"/>
      <w:ind w:firstLine="284"/>
      <w:jc w:val="both"/>
      <w:textAlignment w:val="baseline"/>
    </w:pPr>
    <w:rPr>
      <w:rFonts w:ascii="Mincho" w:hAnsi="Mincho"/>
      <w:sz w:val="18"/>
      <w:szCs w:val="18"/>
    </w:rPr>
  </w:style>
  <w:style w:type="paragraph" w:customStyle="1" w:styleId="1ffffff5">
    <w:name w:val="ВИНОСКА1"/>
    <w:basedOn w:val="affffffffffffffffffd"/>
    <w:pPr>
      <w:spacing w:line="240" w:lineRule="auto"/>
    </w:pPr>
    <w:rPr>
      <w:lang w:val="en-US"/>
    </w:rPr>
  </w:style>
  <w:style w:type="paragraph" w:customStyle="1" w:styleId="00000">
    <w:name w:val="00000"/>
    <w:basedOn w:val="ac"/>
    <w:pPr>
      <w:overflowPunct w:val="0"/>
      <w:autoSpaceDE w:val="0"/>
      <w:spacing w:line="200" w:lineRule="exact"/>
      <w:ind w:firstLine="284"/>
      <w:jc w:val="both"/>
      <w:textAlignment w:val="baseline"/>
    </w:pPr>
    <w:rPr>
      <w:rFonts w:ascii="Mincho" w:hAnsi="Mincho"/>
      <w:sz w:val="18"/>
      <w:szCs w:val="20"/>
    </w:rPr>
  </w:style>
  <w:style w:type="paragraph" w:customStyle="1" w:styleId="affffffffffffffffffe">
    <w:name w:val="Розд."/>
    <w:basedOn w:val="ac"/>
    <w:pPr>
      <w:widowControl w:val="0"/>
      <w:spacing w:line="360" w:lineRule="auto"/>
      <w:ind w:firstLine="567"/>
      <w:jc w:val="center"/>
    </w:pPr>
    <w:rPr>
      <w:b/>
      <w:sz w:val="28"/>
      <w:szCs w:val="20"/>
      <w:lang w:val="uk-UA"/>
    </w:rPr>
  </w:style>
  <w:style w:type="paragraph" w:customStyle="1" w:styleId="afffffffffffffffffff">
    <w:name w:val="Переменные"/>
    <w:basedOn w:val="afffffffc"/>
    <w:pPr>
      <w:tabs>
        <w:tab w:val="left" w:pos="482"/>
      </w:tabs>
      <w:spacing w:after="0" w:line="336" w:lineRule="auto"/>
      <w:ind w:left="482" w:hanging="482"/>
      <w:jc w:val="both"/>
    </w:pPr>
    <w:rPr>
      <w:sz w:val="18"/>
      <w:szCs w:val="18"/>
      <w:lang w:val="uk-UA"/>
    </w:rPr>
  </w:style>
  <w:style w:type="paragraph" w:customStyle="1" w:styleId="afffffffffffffffffff0">
    <w:name w:val="Чертежный"/>
    <w:pPr>
      <w:suppressAutoHyphens/>
      <w:jc w:val="both"/>
    </w:pPr>
    <w:rPr>
      <w:rFonts w:ascii="Mincho" w:eastAsia="Garamond" w:hAnsi="Mincho" w:cs="Garamond"/>
      <w:i/>
      <w:sz w:val="28"/>
      <w:lang w:val="uk-UA" w:eastAsia="ar-SA"/>
    </w:rPr>
  </w:style>
  <w:style w:type="paragraph" w:customStyle="1" w:styleId="afffffffffffffffffff1">
    <w:name w:val="Листинг программы"/>
    <w:pPr>
      <w:suppressAutoHyphens/>
    </w:pPr>
    <w:rPr>
      <w:rFonts w:ascii="Garamond" w:eastAsia="Garamond" w:hAnsi="Garamond" w:cs="Garamond"/>
      <w:lang w:eastAsia="ar-SA"/>
    </w:rPr>
  </w:style>
  <w:style w:type="paragraph" w:customStyle="1" w:styleId="fila">
    <w:name w:val="fila"/>
    <w:basedOn w:val="ac"/>
    <w:pPr>
      <w:widowControl w:val="0"/>
      <w:spacing w:line="360" w:lineRule="auto"/>
      <w:ind w:firstLine="708"/>
      <w:jc w:val="both"/>
    </w:pPr>
    <w:rPr>
      <w:sz w:val="28"/>
      <w:szCs w:val="28"/>
      <w:lang w:val="uk-UA"/>
    </w:rPr>
  </w:style>
  <w:style w:type="paragraph" w:customStyle="1" w:styleId="fila1">
    <w:name w:val="fila1"/>
    <w:basedOn w:val="ac"/>
    <w:pPr>
      <w:keepNext/>
      <w:spacing w:before="120" w:after="120" w:line="360" w:lineRule="auto"/>
      <w:ind w:firstLine="709"/>
      <w:jc w:val="both"/>
    </w:pPr>
    <w:rPr>
      <w:b/>
      <w:bCs/>
      <w:sz w:val="28"/>
      <w:lang w:val="uk-UA"/>
    </w:rPr>
  </w:style>
  <w:style w:type="paragraph" w:customStyle="1" w:styleId="SL">
    <w:name w:val="SL"/>
    <w:basedOn w:val="ac"/>
    <w:pPr>
      <w:widowControl w:val="0"/>
      <w:tabs>
        <w:tab w:val="left" w:pos="113"/>
        <w:tab w:val="left" w:pos="227"/>
        <w:tab w:val="left" w:pos="284"/>
        <w:tab w:val="left" w:pos="360"/>
      </w:tabs>
      <w:ind w:left="227" w:hanging="227"/>
      <w:jc w:val="both"/>
    </w:pPr>
    <w:rPr>
      <w:sz w:val="20"/>
      <w:szCs w:val="20"/>
    </w:rPr>
  </w:style>
  <w:style w:type="paragraph" w:customStyle="1" w:styleId="sno">
    <w:name w:val="sno"/>
    <w:basedOn w:val="230"/>
    <w:pPr>
      <w:widowControl w:val="0"/>
      <w:spacing w:after="0" w:line="240" w:lineRule="auto"/>
      <w:ind w:firstLine="709"/>
      <w:jc w:val="both"/>
    </w:pPr>
    <w:rPr>
      <w:sz w:val="28"/>
      <w:szCs w:val="28"/>
      <w:lang w:val="uk-UA"/>
    </w:rPr>
  </w:style>
  <w:style w:type="paragraph" w:customStyle="1" w:styleId="snspi">
    <w:name w:val="snspi"/>
    <w:basedOn w:val="sno"/>
    <w:pPr>
      <w:tabs>
        <w:tab w:val="left" w:pos="360"/>
      </w:tabs>
      <w:ind w:left="360" w:hanging="360"/>
    </w:pPr>
    <w:rPr>
      <w:color w:val="000000"/>
    </w:rPr>
  </w:style>
  <w:style w:type="paragraph" w:customStyle="1" w:styleId="snspim">
    <w:name w:val="snspim"/>
    <w:basedOn w:val="sno"/>
    <w:pPr>
      <w:tabs>
        <w:tab w:val="left" w:pos="1069"/>
      </w:tabs>
      <w:ind w:left="1069" w:hanging="360"/>
    </w:pPr>
    <w:rPr>
      <w:color w:val="000000"/>
    </w:rPr>
  </w:style>
  <w:style w:type="paragraph" w:customStyle="1" w:styleId="fsd">
    <w:name w:val="fsd"/>
    <w:basedOn w:val="ac"/>
    <w:pPr>
      <w:widowControl w:val="0"/>
      <w:tabs>
        <w:tab w:val="left" w:pos="539"/>
      </w:tabs>
      <w:ind w:left="454" w:hanging="227"/>
      <w:jc w:val="both"/>
    </w:pPr>
    <w:rPr>
      <w:color w:val="000000"/>
      <w:sz w:val="30"/>
      <w:szCs w:val="22"/>
      <w:lang w:val="uk-UA"/>
    </w:rPr>
  </w:style>
  <w:style w:type="paragraph" w:customStyle="1" w:styleId="fs">
    <w:name w:val="fs"/>
    <w:basedOn w:val="ac"/>
    <w:pPr>
      <w:widowControl w:val="0"/>
      <w:tabs>
        <w:tab w:val="left" w:pos="360"/>
        <w:tab w:val="left" w:pos="454"/>
      </w:tabs>
      <w:ind w:left="357" w:hanging="357"/>
    </w:pPr>
    <w:rPr>
      <w:color w:val="000000"/>
      <w:sz w:val="30"/>
      <w:szCs w:val="20"/>
      <w:lang w:val="uk-UA"/>
    </w:rPr>
  </w:style>
  <w:style w:type="paragraph" w:customStyle="1" w:styleId="6b">
    <w:name w:val="Стиль6"/>
    <w:basedOn w:val="2fff3"/>
    <w:uiPriority w:val="99"/>
    <w:qFormat/>
    <w:pPr>
      <w:widowControl w:val="0"/>
      <w:ind w:left="357" w:hanging="357"/>
      <w:jc w:val="left"/>
    </w:pPr>
    <w:rPr>
      <w:rFonts w:cs="Garamond"/>
      <w:color w:val="000000"/>
      <w:sz w:val="22"/>
      <w:szCs w:val="20"/>
    </w:rPr>
  </w:style>
  <w:style w:type="paragraph" w:customStyle="1" w:styleId="L">
    <w:name w:val="СтильL"/>
    <w:basedOn w:val="ac"/>
    <w:pPr>
      <w:widowControl w:val="0"/>
      <w:ind w:left="284" w:hanging="284"/>
      <w:jc w:val="both"/>
    </w:pPr>
    <w:rPr>
      <w:color w:val="000000"/>
      <w:sz w:val="20"/>
      <w:szCs w:val="20"/>
    </w:rPr>
  </w:style>
  <w:style w:type="paragraph" w:customStyle="1" w:styleId="fill">
    <w:name w:val="fill"/>
    <w:basedOn w:val="ac"/>
    <w:pPr>
      <w:widowControl w:val="0"/>
      <w:spacing w:line="360" w:lineRule="auto"/>
      <w:jc w:val="both"/>
    </w:pPr>
    <w:rPr>
      <w:sz w:val="28"/>
      <w:szCs w:val="28"/>
    </w:rPr>
  </w:style>
  <w:style w:type="paragraph" w:customStyle="1" w:styleId="2ffff6">
    <w:name w:val="2_Основний текст"/>
    <w:pPr>
      <w:suppressAutoHyphens/>
      <w:autoSpaceDE w:val="0"/>
      <w:ind w:firstLine="397"/>
      <w:jc w:val="both"/>
    </w:pPr>
    <w:rPr>
      <w:rFonts w:ascii="FreeSetCTT" w:eastAsia="Garamond" w:hAnsi="FreeSetCTT" w:cs="FreeSetCTT"/>
      <w:color w:val="000000"/>
      <w:lang w:eastAsia="ar-SA"/>
    </w:rPr>
  </w:style>
  <w:style w:type="paragraph" w:customStyle="1" w:styleId="1ffffff6">
    <w:name w:val="1_Заголовок"/>
    <w:basedOn w:val="2ffff6"/>
    <w:pPr>
      <w:ind w:firstLine="0"/>
      <w:jc w:val="center"/>
    </w:pPr>
    <w:rPr>
      <w:b/>
      <w:bCs/>
      <w:color w:val="auto"/>
    </w:rPr>
  </w:style>
  <w:style w:type="paragraph" w:customStyle="1" w:styleId="3ff7">
    <w:name w:val="Лит 3"/>
    <w:basedOn w:val="ac"/>
    <w:pPr>
      <w:widowControl w:val="0"/>
      <w:tabs>
        <w:tab w:val="left" w:pos="1287"/>
      </w:tabs>
      <w:spacing w:after="120"/>
      <w:ind w:left="851" w:hanging="851"/>
    </w:pPr>
    <w:rPr>
      <w:sz w:val="28"/>
      <w:lang w:val="uk-UA"/>
    </w:rPr>
  </w:style>
  <w:style w:type="paragraph" w:customStyle="1" w:styleId="rvps25">
    <w:name w:val="rvps25"/>
    <w:basedOn w:val="ac"/>
    <w:pPr>
      <w:keepNext/>
      <w:shd w:val="clear" w:color="auto" w:fill="FFFFFF"/>
      <w:jc w:val="center"/>
    </w:pPr>
  </w:style>
  <w:style w:type="paragraph" w:customStyle="1" w:styleId="1007">
    <w:name w:val="Стиль 10 пт По ширине Первая строка:  07 см"/>
    <w:basedOn w:val="ac"/>
    <w:pPr>
      <w:ind w:firstLine="397"/>
      <w:jc w:val="both"/>
    </w:pPr>
    <w:rPr>
      <w:sz w:val="20"/>
      <w:szCs w:val="20"/>
      <w:lang w:val="uk-UA"/>
    </w:rPr>
  </w:style>
  <w:style w:type="paragraph" w:customStyle="1" w:styleId="afffffffffffffffffff2">
    <w:name w:val="КУ_литература"/>
    <w:basedOn w:val="affffffff3"/>
    <w:pPr>
      <w:suppressLineNumbers/>
      <w:tabs>
        <w:tab w:val="left" w:pos="284"/>
      </w:tabs>
      <w:spacing w:after="0"/>
      <w:ind w:left="720" w:hanging="360"/>
      <w:jc w:val="both"/>
    </w:pPr>
    <w:rPr>
      <w:spacing w:val="-2"/>
      <w:sz w:val="18"/>
      <w:szCs w:val="18"/>
    </w:rPr>
  </w:style>
  <w:style w:type="paragraph" w:customStyle="1" w:styleId="afffffffffffffffffff3">
    <w:name w:val="Сергей"/>
    <w:basedOn w:val="ac"/>
    <w:pPr>
      <w:ind w:firstLine="425"/>
      <w:jc w:val="both"/>
    </w:pPr>
    <w:rPr>
      <w:sz w:val="28"/>
      <w:szCs w:val="28"/>
    </w:rPr>
  </w:style>
  <w:style w:type="paragraph" w:customStyle="1" w:styleId="21d">
    <w:name w:val="Основний текст з відступом 21"/>
    <w:basedOn w:val="ac"/>
    <w:pPr>
      <w:spacing w:after="120" w:line="480" w:lineRule="auto"/>
      <w:ind w:left="283" w:firstLine="425"/>
    </w:pPr>
    <w:rPr>
      <w:sz w:val="28"/>
      <w:szCs w:val="28"/>
    </w:rPr>
  </w:style>
  <w:style w:type="paragraph" w:customStyle="1" w:styleId="bodytextnoindent">
    <w:name w:val="bodytextnoindent"/>
    <w:basedOn w:val="ac"/>
    <w:pPr>
      <w:spacing w:before="200" w:after="40"/>
    </w:pPr>
    <w:rPr>
      <w:sz w:val="26"/>
      <w:szCs w:val="26"/>
    </w:rPr>
  </w:style>
  <w:style w:type="paragraph" w:customStyle="1" w:styleId="106">
    <w:name w:val="Оглавление 10"/>
    <w:basedOn w:val="1ffffd"/>
    <w:pPr>
      <w:tabs>
        <w:tab w:val="right" w:leader="dot" w:pos="7090"/>
      </w:tabs>
      <w:ind w:left="2547"/>
    </w:pPr>
    <w:rPr>
      <w:rFonts w:ascii="FreeSetCTT" w:hAnsi="FreeSetCTT" w:cs="Garamond"/>
    </w:rPr>
  </w:style>
  <w:style w:type="paragraph" w:customStyle="1" w:styleId="Style12">
    <w:name w:val="Style12"/>
    <w:basedOn w:val="ac"/>
    <w:pPr>
      <w:widowControl w:val="0"/>
      <w:autoSpaceDE w:val="0"/>
      <w:spacing w:line="322" w:lineRule="exact"/>
      <w:ind w:firstLine="778"/>
      <w:jc w:val="both"/>
    </w:pPr>
  </w:style>
  <w:style w:type="paragraph" w:customStyle="1" w:styleId="Style14">
    <w:name w:val="Style14"/>
    <w:basedOn w:val="ac"/>
    <w:pPr>
      <w:widowControl w:val="0"/>
      <w:autoSpaceDE w:val="0"/>
      <w:spacing w:line="326" w:lineRule="exact"/>
      <w:ind w:hanging="355"/>
      <w:jc w:val="both"/>
    </w:pPr>
  </w:style>
  <w:style w:type="paragraph" w:customStyle="1" w:styleId="Style16">
    <w:name w:val="Style16"/>
    <w:basedOn w:val="ac"/>
    <w:pPr>
      <w:widowControl w:val="0"/>
      <w:autoSpaceDE w:val="0"/>
      <w:spacing w:line="326" w:lineRule="exact"/>
      <w:ind w:firstLine="365"/>
      <w:jc w:val="both"/>
    </w:pPr>
  </w:style>
  <w:style w:type="paragraph" w:customStyle="1" w:styleId="43">
    <w:name w:val="Заг 4"/>
    <w:basedOn w:val="ac"/>
    <w:pPr>
      <w:numPr>
        <w:numId w:val="28"/>
      </w:numPr>
      <w:spacing w:line="360" w:lineRule="auto"/>
      <w:ind w:left="0" w:firstLine="720"/>
      <w:jc w:val="both"/>
    </w:pPr>
    <w:rPr>
      <w:spacing w:val="40"/>
      <w:sz w:val="28"/>
      <w:szCs w:val="28"/>
    </w:rPr>
  </w:style>
  <w:style w:type="paragraph" w:customStyle="1" w:styleId="5f3">
    <w:name w:val="Заг 5"/>
    <w:basedOn w:val="43"/>
    <w:rPr>
      <w:i/>
      <w:spacing w:val="0"/>
    </w:rPr>
  </w:style>
  <w:style w:type="paragraph" w:customStyle="1" w:styleId="afffffffffffffffffff4">
    <w:name w:val="Обычный центр"/>
    <w:basedOn w:val="ac"/>
    <w:pPr>
      <w:ind w:left="1701" w:right="1701"/>
      <w:jc w:val="both"/>
    </w:pPr>
    <w:rPr>
      <w:sz w:val="28"/>
      <w:szCs w:val="20"/>
      <w:lang w:val="uk-UA"/>
    </w:rPr>
  </w:style>
  <w:style w:type="paragraph" w:customStyle="1" w:styleId="-8">
    <w:name w:val="Цитата-ижица"/>
    <w:basedOn w:val="ac"/>
    <w:next w:val="ac"/>
    <w:pPr>
      <w:spacing w:before="120" w:after="120" w:line="360" w:lineRule="auto"/>
      <w:ind w:left="567" w:right="567"/>
      <w:jc w:val="both"/>
    </w:pPr>
    <w:rPr>
      <w:rFonts w:ascii="IzhTitl" w:hAnsi="IzhTitl"/>
      <w:sz w:val="28"/>
      <w:szCs w:val="20"/>
    </w:rPr>
  </w:style>
  <w:style w:type="paragraph" w:customStyle="1" w:styleId="-9">
    <w:name w:val="Цитита-латиница"/>
    <w:basedOn w:val="ac"/>
    <w:next w:val="ac"/>
    <w:pPr>
      <w:spacing w:before="120" w:after="120" w:line="360" w:lineRule="auto"/>
      <w:ind w:left="567" w:right="567"/>
      <w:jc w:val="both"/>
    </w:pPr>
    <w:rPr>
      <w:iCs/>
      <w:sz w:val="28"/>
      <w:szCs w:val="20"/>
      <w:lang w:val="en-US"/>
    </w:rPr>
  </w:style>
  <w:style w:type="paragraph" w:customStyle="1" w:styleId="Hellenikos">
    <w:name w:val="Hellenikos"/>
    <w:basedOn w:val="ac"/>
    <w:next w:val="ac"/>
    <w:pPr>
      <w:spacing w:before="60" w:after="60"/>
      <w:ind w:left="567" w:right="567"/>
      <w:jc w:val="both"/>
    </w:pPr>
    <w:rPr>
      <w:rFonts w:ascii="OpenSymbol" w:hAnsi="OpenSymbol"/>
      <w:sz w:val="28"/>
      <w:lang w:val="en-GB"/>
    </w:rPr>
  </w:style>
  <w:style w:type="paragraph" w:customStyle="1" w:styleId="afffffffffffffffffff5">
    <w:name w:val="Эпиграф"/>
    <w:basedOn w:val="ac"/>
    <w:pPr>
      <w:spacing w:line="360" w:lineRule="auto"/>
      <w:ind w:left="3828" w:right="758"/>
      <w:jc w:val="both"/>
    </w:pPr>
    <w:rPr>
      <w:b/>
      <w:sz w:val="28"/>
      <w:szCs w:val="20"/>
      <w:lang w:val="uk-UA"/>
    </w:rPr>
  </w:style>
  <w:style w:type="paragraph" w:customStyle="1" w:styleId="a3">
    <w:name w:val="Список литератури"/>
    <w:basedOn w:val="ac"/>
    <w:next w:val="ac"/>
    <w:pPr>
      <w:numPr>
        <w:numId w:val="14"/>
      </w:numPr>
      <w:spacing w:before="120" w:line="360" w:lineRule="auto"/>
      <w:jc w:val="both"/>
    </w:pPr>
    <w:rPr>
      <w:sz w:val="28"/>
    </w:rPr>
  </w:style>
  <w:style w:type="paragraph" w:customStyle="1" w:styleId="afffffffffffffffffff6">
    <w:name w:val="Памятник"/>
    <w:basedOn w:val="ac"/>
    <w:next w:val="ac"/>
    <w:pPr>
      <w:spacing w:line="360" w:lineRule="auto"/>
      <w:jc w:val="both"/>
    </w:pPr>
    <w:rPr>
      <w:sz w:val="28"/>
      <w:szCs w:val="20"/>
      <w:lang w:val="uk-UA"/>
    </w:rPr>
  </w:style>
  <w:style w:type="paragraph" w:customStyle="1" w:styleId="afffffffffffffffffff7">
    <w:name w:val="Колонки"/>
    <w:basedOn w:val="ac"/>
    <w:pPr>
      <w:spacing w:after="120" w:line="360" w:lineRule="auto"/>
    </w:pPr>
    <w:rPr>
      <w:sz w:val="28"/>
      <w:szCs w:val="20"/>
      <w:lang w:val="uk-UA"/>
    </w:rPr>
  </w:style>
  <w:style w:type="paragraph" w:customStyle="1" w:styleId="Hellenikos2">
    <w:name w:val="Hellenikos2"/>
    <w:basedOn w:val="Hellenikos"/>
    <w:pPr>
      <w:spacing w:before="0"/>
      <w:ind w:left="0" w:right="0"/>
    </w:pPr>
    <w:rPr>
      <w:lang w:val="pl-PL"/>
    </w:rPr>
  </w:style>
  <w:style w:type="paragraph" w:customStyle="1" w:styleId="-a">
    <w:name w:val="Цитата-перевод"/>
    <w:basedOn w:val="-9"/>
    <w:rPr>
      <w:i/>
      <w:lang w:val="uk-UA"/>
    </w:rPr>
  </w:style>
  <w:style w:type="paragraph" w:customStyle="1" w:styleId="1ffffff7">
    <w:name w:val="Перечень рисунков1"/>
    <w:basedOn w:val="ac"/>
    <w:next w:val="ac"/>
    <w:pPr>
      <w:spacing w:line="360" w:lineRule="auto"/>
      <w:ind w:left="440" w:hanging="440"/>
      <w:jc w:val="both"/>
    </w:pPr>
    <w:rPr>
      <w:sz w:val="28"/>
      <w:szCs w:val="20"/>
      <w:lang w:val="uk-UA"/>
    </w:rPr>
  </w:style>
  <w:style w:type="paragraph" w:customStyle="1" w:styleId="1ffffff8">
    <w:name w:val="Таблица ссылок1"/>
    <w:basedOn w:val="ac"/>
    <w:next w:val="ac"/>
    <w:pPr>
      <w:spacing w:line="360" w:lineRule="auto"/>
      <w:ind w:left="220" w:hanging="220"/>
      <w:jc w:val="both"/>
    </w:pPr>
    <w:rPr>
      <w:sz w:val="28"/>
      <w:szCs w:val="20"/>
      <w:lang w:val="uk-UA"/>
    </w:rPr>
  </w:style>
  <w:style w:type="paragraph" w:customStyle="1" w:styleId="1ffffff9">
    <w:name w:val="Текст макроса1"/>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ascii="Symbol" w:eastAsia="Garamond" w:hAnsi="Symbol" w:cs="Symbol"/>
      <w:lang w:val="uk-UA" w:eastAsia="ar-SA"/>
    </w:rPr>
  </w:style>
  <w:style w:type="paragraph" w:customStyle="1" w:styleId="-b">
    <w:name w:val="Текст памятника-ижица"/>
    <w:basedOn w:val="ac"/>
    <w:pPr>
      <w:spacing w:line="360" w:lineRule="auto"/>
    </w:pPr>
    <w:rPr>
      <w:rFonts w:ascii="IzhTitl" w:hAnsi="IzhTitl"/>
      <w:sz w:val="28"/>
      <w:szCs w:val="20"/>
    </w:rPr>
  </w:style>
  <w:style w:type="paragraph" w:customStyle="1" w:styleId="HellenikaPM6">
    <w:name w:val="HellenikaPM6"/>
    <w:basedOn w:val="ac"/>
    <w:pPr>
      <w:autoSpaceDE w:val="0"/>
      <w:spacing w:line="360" w:lineRule="auto"/>
      <w:jc w:val="both"/>
    </w:pPr>
    <w:rPr>
      <w:rFonts w:ascii="Impact" w:hAnsi="Impact" w:cs="Impact"/>
      <w:sz w:val="28"/>
      <w:szCs w:val="20"/>
      <w:lang w:val="en-US"/>
    </w:rPr>
  </w:style>
  <w:style w:type="paragraph" w:customStyle="1" w:styleId="afffffffffffffffffff8">
    <w:name w:val="Аркуш"/>
    <w:basedOn w:val="ac"/>
    <w:next w:val="ac"/>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jc w:val="center"/>
    </w:pPr>
    <w:rPr>
      <w:rFonts w:ascii="ISOCPEUR" w:hAnsi="ISOCPEUR"/>
      <w:i/>
      <w:iCs/>
      <w:sz w:val="20"/>
      <w:szCs w:val="20"/>
      <w:lang w:val="uk-UA"/>
    </w:rPr>
  </w:style>
  <w:style w:type="paragraph" w:customStyle="1" w:styleId="2ffff7">
    <w:name w:val="Обычный2"/>
    <w:basedOn w:val="afffffffc"/>
    <w:pPr>
      <w:spacing w:after="0" w:line="360" w:lineRule="auto"/>
      <w:ind w:firstLine="709"/>
      <w:jc w:val="both"/>
    </w:pPr>
    <w:rPr>
      <w:color w:val="000000"/>
      <w:szCs w:val="28"/>
      <w:lang w:val="uk-UA"/>
    </w:rPr>
  </w:style>
  <w:style w:type="paragraph" w:customStyle="1" w:styleId="afffffffffffffffffff9">
    <w:name w:val="Основной текст дисертации"/>
    <w:basedOn w:val="ac"/>
    <w:pPr>
      <w:spacing w:line="360" w:lineRule="auto"/>
      <w:ind w:firstLine="709"/>
      <w:jc w:val="both"/>
    </w:pPr>
    <w:rPr>
      <w:sz w:val="28"/>
      <w:szCs w:val="20"/>
    </w:rPr>
  </w:style>
  <w:style w:type="paragraph" w:customStyle="1" w:styleId="a0">
    <w:name w:val="Нумерованный текст дисертации"/>
    <w:basedOn w:val="ac"/>
    <w:pPr>
      <w:numPr>
        <w:numId w:val="9"/>
      </w:numPr>
      <w:spacing w:line="360" w:lineRule="auto"/>
      <w:jc w:val="both"/>
    </w:pPr>
    <w:rPr>
      <w:sz w:val="28"/>
      <w:szCs w:val="20"/>
    </w:rPr>
  </w:style>
  <w:style w:type="paragraph" w:customStyle="1" w:styleId="a2">
    <w:name w:val="Нумерованный список в дисертации"/>
    <w:basedOn w:val="a0"/>
    <w:pPr>
      <w:numPr>
        <w:numId w:val="12"/>
      </w:numPr>
    </w:pPr>
  </w:style>
  <w:style w:type="paragraph" w:customStyle="1" w:styleId="afffffffffffffffffffa">
    <w:name w:val="Сноска в дисертации"/>
    <w:basedOn w:val="afffffffe"/>
    <w:pPr>
      <w:spacing w:line="240" w:lineRule="auto"/>
      <w:ind w:firstLine="284"/>
    </w:pPr>
    <w:rPr>
      <w:sz w:val="18"/>
      <w:szCs w:val="20"/>
    </w:rPr>
  </w:style>
  <w:style w:type="paragraph" w:customStyle="1" w:styleId="1ffffffa">
    <w:name w:val="Дисертация Заголовок1 без номера"/>
    <w:basedOn w:val="1"/>
    <w:next w:val="afffffffffffffffffff9"/>
    <w:pPr>
      <w:pageBreakBefore/>
      <w:numPr>
        <w:numId w:val="0"/>
      </w:numPr>
      <w:spacing w:before="0" w:after="480" w:line="360" w:lineRule="auto"/>
      <w:jc w:val="center"/>
    </w:pPr>
    <w:rPr>
      <w:rFonts w:ascii="Garamond" w:hAnsi="Garamond"/>
      <w:bCs w:val="0"/>
      <w:caps/>
      <w:sz w:val="28"/>
      <w:szCs w:val="20"/>
    </w:rPr>
  </w:style>
  <w:style w:type="paragraph" w:customStyle="1" w:styleId="afffffffffffffffffffb">
    <w:name w:val="Диссертация Знак"/>
    <w:basedOn w:val="ac"/>
    <w:pPr>
      <w:spacing w:line="360" w:lineRule="auto"/>
      <w:ind w:firstLine="709"/>
      <w:jc w:val="both"/>
    </w:pPr>
    <w:rPr>
      <w:sz w:val="28"/>
      <w:szCs w:val="20"/>
    </w:rPr>
  </w:style>
  <w:style w:type="paragraph" w:customStyle="1" w:styleId="autor">
    <w:name w:val="autor"/>
    <w:basedOn w:val="ac"/>
    <w:pPr>
      <w:spacing w:after="120"/>
      <w:ind w:firstLine="680"/>
      <w:jc w:val="both"/>
    </w:pPr>
    <w:rPr>
      <w:b/>
      <w:sz w:val="20"/>
      <w:szCs w:val="20"/>
      <w:lang w:val="uk-UA"/>
    </w:rPr>
  </w:style>
  <w:style w:type="paragraph" w:customStyle="1" w:styleId="4f7">
    <w:name w:val="Стиль4"/>
    <w:basedOn w:val="affffffff3"/>
    <w:link w:val="4f8"/>
    <w:uiPriority w:val="99"/>
    <w:qFormat/>
    <w:pPr>
      <w:spacing w:after="0" w:line="360" w:lineRule="auto"/>
      <w:ind w:left="340"/>
    </w:pPr>
    <w:rPr>
      <w:bCs/>
    </w:rPr>
  </w:style>
  <w:style w:type="paragraph" w:customStyle="1" w:styleId="Iauiue3">
    <w:name w:val="Iau?iue3"/>
    <w:pPr>
      <w:suppressAutoHyphens/>
      <w:autoSpaceDE w:val="0"/>
    </w:pPr>
    <w:rPr>
      <w:rFonts w:ascii="Garamond" w:eastAsia="Garamond" w:hAnsi="Garamond" w:cs="Garamond"/>
      <w:sz w:val="24"/>
      <w:szCs w:val="24"/>
      <w:lang w:eastAsia="ar-SA"/>
    </w:rPr>
  </w:style>
  <w:style w:type="paragraph" w:customStyle="1" w:styleId="textbig">
    <w:name w:val="text_big"/>
    <w:basedOn w:val="ac"/>
    <w:pPr>
      <w:spacing w:before="280" w:after="280"/>
    </w:pPr>
  </w:style>
  <w:style w:type="paragraph" w:customStyle="1" w:styleId="textitalic">
    <w:name w:val="text_italic"/>
    <w:basedOn w:val="ac"/>
    <w:pPr>
      <w:spacing w:before="280" w:after="280"/>
    </w:pPr>
  </w:style>
  <w:style w:type="paragraph" w:customStyle="1" w:styleId="Style">
    <w:name w:val="Style"/>
    <w:basedOn w:val="Default"/>
    <w:next w:val="Default"/>
    <w:rPr>
      <w:rFonts w:ascii="Garamond" w:hAnsi="Garamond" w:cs="Garamond"/>
      <w:color w:val="auto"/>
    </w:rPr>
  </w:style>
  <w:style w:type="paragraph" w:customStyle="1" w:styleId="For">
    <w:name w:val="For"/>
    <w:basedOn w:val="Default"/>
    <w:next w:val="Default"/>
    <w:rPr>
      <w:rFonts w:ascii="Garamond" w:hAnsi="Garamond" w:cs="Garamond"/>
      <w:color w:val="auto"/>
    </w:rPr>
  </w:style>
  <w:style w:type="paragraph" w:customStyle="1" w:styleId="afffffffffffffffffffc">
    <w:name w:val="АвторСборник"/>
    <w:basedOn w:val="9"/>
    <w:pPr>
      <w:keepNext w:val="0"/>
      <w:widowControl/>
      <w:numPr>
        <w:ilvl w:val="0"/>
        <w:numId w:val="0"/>
      </w:numPr>
      <w:autoSpaceDE/>
      <w:spacing w:line="22" w:lineRule="atLeast"/>
      <w:jc w:val="right"/>
    </w:pPr>
    <w:rPr>
      <w:rFonts w:ascii="Helvetica" w:eastAsia="ISOCPEUR" w:hAnsi="Helvetica"/>
      <w:bCs w:val="0"/>
      <w:i/>
      <w:sz w:val="20"/>
      <w:szCs w:val="20"/>
    </w:rPr>
  </w:style>
  <w:style w:type="paragraph" w:customStyle="1" w:styleId="afffffffffffffffffffd">
    <w:name w:val="ЗаголовокСборник"/>
    <w:basedOn w:val="ac"/>
    <w:pPr>
      <w:widowControl w:val="0"/>
      <w:snapToGrid w:val="0"/>
      <w:spacing w:line="22" w:lineRule="atLeast"/>
      <w:jc w:val="center"/>
    </w:pPr>
    <w:rPr>
      <w:rFonts w:ascii="Helvetica" w:hAnsi="Helvetica"/>
      <w:b/>
      <w:i/>
      <w:smallCaps/>
      <w:sz w:val="20"/>
      <w:szCs w:val="20"/>
    </w:rPr>
  </w:style>
  <w:style w:type="paragraph" w:customStyle="1" w:styleId="TextSbornik">
    <w:name w:val="TextSbornik"/>
    <w:basedOn w:val="ac"/>
    <w:pPr>
      <w:spacing w:line="22" w:lineRule="atLeast"/>
      <w:ind w:firstLine="567"/>
      <w:jc w:val="both"/>
    </w:pPr>
    <w:rPr>
      <w:rFonts w:ascii="Helvetica" w:hAnsi="Helvetica"/>
      <w:sz w:val="20"/>
      <w:szCs w:val="20"/>
    </w:rPr>
  </w:style>
  <w:style w:type="paragraph" w:customStyle="1" w:styleId="BiblioTitleSbornik">
    <w:name w:val="BiblioTitleSbornik"/>
    <w:basedOn w:val="ac"/>
    <w:pPr>
      <w:spacing w:before="120" w:after="120" w:line="22" w:lineRule="atLeast"/>
      <w:jc w:val="center"/>
    </w:pPr>
    <w:rPr>
      <w:rFonts w:ascii="Helvetica" w:hAnsi="Helvetica"/>
      <w:b/>
      <w:smallCaps/>
      <w:sz w:val="18"/>
      <w:szCs w:val="20"/>
    </w:rPr>
  </w:style>
  <w:style w:type="paragraph" w:customStyle="1" w:styleId="BiblioSbornik">
    <w:name w:val="BiblioSbornik"/>
    <w:basedOn w:val="ac"/>
    <w:pPr>
      <w:tabs>
        <w:tab w:val="left" w:pos="3828"/>
      </w:tabs>
      <w:spacing w:line="22" w:lineRule="atLeast"/>
      <w:jc w:val="both"/>
    </w:pPr>
    <w:rPr>
      <w:rFonts w:ascii="Helvetica" w:hAnsi="Helvetica"/>
      <w:sz w:val="18"/>
      <w:szCs w:val="20"/>
    </w:rPr>
  </w:style>
  <w:style w:type="paragraph" w:customStyle="1" w:styleId="WW-BodyTextIndent2">
    <w:name w:val="WW-Body Text Indent 2"/>
    <w:basedOn w:val="ac"/>
    <w:pPr>
      <w:spacing w:line="360" w:lineRule="auto"/>
      <w:ind w:firstLine="709"/>
      <w:jc w:val="center"/>
    </w:pPr>
    <w:rPr>
      <w:b/>
      <w:bCs/>
      <w:sz w:val="28"/>
      <w:szCs w:val="28"/>
      <w:lang w:val="uk-UA"/>
    </w:rPr>
  </w:style>
  <w:style w:type="paragraph" w:customStyle="1" w:styleId="ZFNOTENTRY">
    <w:name w:val="Z_FNOT ENTRY"/>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autoSpaceDE w:val="0"/>
      <w:spacing w:line="200" w:lineRule="atLeast"/>
      <w:ind w:firstLine="90"/>
      <w:jc w:val="both"/>
    </w:pPr>
    <w:rPr>
      <w:rFonts w:ascii="Garamond" w:eastAsia="Garamond" w:hAnsi="Garamond" w:cs="Garamond"/>
      <w:sz w:val="18"/>
      <w:szCs w:val="18"/>
      <w:lang w:val="en-US" w:eastAsia="ar-SA"/>
    </w:rPr>
  </w:style>
  <w:style w:type="paragraph" w:customStyle="1" w:styleId="BasicText">
    <w:name w:val="Basic Text"/>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autoSpaceDE w:val="0"/>
      <w:spacing w:line="230" w:lineRule="atLeast"/>
      <w:ind w:firstLine="315"/>
      <w:jc w:val="both"/>
    </w:pPr>
    <w:rPr>
      <w:rFonts w:ascii="Garamond" w:eastAsia="Garamond" w:hAnsi="Garamond" w:cs="Garamond"/>
      <w:sz w:val="21"/>
      <w:szCs w:val="21"/>
      <w:lang w:val="en-US" w:eastAsia="ar-SA"/>
    </w:rPr>
  </w:style>
  <w:style w:type="paragraph" w:customStyle="1" w:styleId="text-">
    <w:name w:val="text-"/>
    <w:basedOn w:val="ac"/>
    <w:pPr>
      <w:spacing w:line="209" w:lineRule="exact"/>
      <w:jc w:val="both"/>
    </w:pPr>
    <w:rPr>
      <w:rFonts w:ascii="MS Reference Specialty" w:hAnsi="MS Reference Specialty"/>
      <w:sz w:val="20"/>
      <w:szCs w:val="20"/>
      <w:lang w:val="uk-UA"/>
    </w:rPr>
  </w:style>
  <w:style w:type="paragraph" w:customStyle="1" w:styleId="Normal14pt">
    <w:name w:val="Normal + 14 pt"/>
    <w:basedOn w:val="ac"/>
    <w:pPr>
      <w:shd w:val="clear" w:color="auto" w:fill="000080"/>
      <w:spacing w:line="360" w:lineRule="auto"/>
      <w:jc w:val="both"/>
    </w:pPr>
    <w:rPr>
      <w:sz w:val="28"/>
      <w:lang w:val="uk-UA"/>
    </w:rPr>
  </w:style>
  <w:style w:type="paragraph" w:customStyle="1" w:styleId="SOSBLUE">
    <w:name w:val="SOS_BLUE"/>
    <w:basedOn w:val="Normal14pt"/>
    <w:next w:val="ac"/>
    <w:pPr>
      <w:shd w:val="clear" w:color="auto" w:fill="auto"/>
      <w:jc w:val="left"/>
    </w:pPr>
    <w:rPr>
      <w:szCs w:val="28"/>
    </w:rPr>
  </w:style>
  <w:style w:type="paragraph" w:customStyle="1" w:styleId="Heading">
    <w:name w:val="Heading"/>
    <w:basedOn w:val="ac"/>
    <w:next w:val="afffffffc"/>
    <w:pPr>
      <w:keepNext/>
      <w:spacing w:before="240" w:after="120"/>
    </w:pPr>
    <w:rPr>
      <w:rFonts w:ascii="FreeSetCTT" w:eastAsia="UkrainianPeterburg" w:hAnsi="FreeSetCTT" w:cs="FreeSetCTT"/>
      <w:sz w:val="28"/>
      <w:szCs w:val="28"/>
      <w:lang w:val="uk-UA"/>
    </w:rPr>
  </w:style>
  <w:style w:type="paragraph" w:customStyle="1" w:styleId="TableContents">
    <w:name w:val="Table Contents"/>
    <w:basedOn w:val="afffffffc"/>
    <w:pPr>
      <w:suppressLineNumbers/>
    </w:pPr>
    <w:rPr>
      <w:sz w:val="24"/>
      <w:lang w:val="uk-UA"/>
    </w:rPr>
  </w:style>
  <w:style w:type="paragraph" w:customStyle="1" w:styleId="TableHeading">
    <w:name w:val="Table Heading"/>
    <w:basedOn w:val="TableContents"/>
    <w:pPr>
      <w:jc w:val="center"/>
    </w:pPr>
    <w:rPr>
      <w:b/>
      <w:bCs/>
      <w:i/>
      <w:iCs/>
    </w:rPr>
  </w:style>
  <w:style w:type="paragraph" w:customStyle="1" w:styleId="Caption1">
    <w:name w:val="Caption1"/>
    <w:basedOn w:val="ac"/>
    <w:pPr>
      <w:suppressLineNumbers/>
      <w:spacing w:before="120" w:after="120"/>
    </w:pPr>
    <w:rPr>
      <w:i/>
      <w:iCs/>
      <w:sz w:val="20"/>
      <w:szCs w:val="20"/>
      <w:lang w:val="uk-UA"/>
    </w:rPr>
  </w:style>
  <w:style w:type="paragraph" w:customStyle="1" w:styleId="Framecontents">
    <w:name w:val="Frame contents"/>
    <w:basedOn w:val="afffffffc"/>
    <w:rPr>
      <w:sz w:val="24"/>
      <w:lang w:val="uk-UA"/>
    </w:rPr>
  </w:style>
  <w:style w:type="paragraph" w:customStyle="1" w:styleId="Index">
    <w:name w:val="Index"/>
    <w:basedOn w:val="ac"/>
    <w:pPr>
      <w:suppressLineNumbers/>
    </w:pPr>
    <w:rPr>
      <w:lang w:val="uk-UA"/>
    </w:rPr>
  </w:style>
  <w:style w:type="paragraph" w:customStyle="1" w:styleId="WW-30">
    <w:name w:val="WW-Основной текст с отступом 3"/>
    <w:basedOn w:val="ac"/>
    <w:pPr>
      <w:spacing w:after="120"/>
      <w:ind w:left="283"/>
    </w:pPr>
    <w:rPr>
      <w:sz w:val="16"/>
      <w:szCs w:val="16"/>
      <w:lang w:val="uk-UA"/>
    </w:rPr>
  </w:style>
  <w:style w:type="paragraph" w:customStyle="1" w:styleId="WW-4">
    <w:name w:val="WW-Обычный (веб)"/>
    <w:basedOn w:val="ac"/>
    <w:pPr>
      <w:spacing w:before="280" w:after="280"/>
    </w:pPr>
    <w:rPr>
      <w:lang w:val="uk-UA"/>
    </w:rPr>
  </w:style>
  <w:style w:type="paragraph" w:customStyle="1" w:styleId="WW-5">
    <w:name w:val="WW-Схема документа"/>
    <w:basedOn w:val="ac"/>
    <w:pPr>
      <w:shd w:val="clear" w:color="auto" w:fill="000080"/>
    </w:pPr>
    <w:rPr>
      <w:lang w:val="uk-UA"/>
    </w:rPr>
  </w:style>
  <w:style w:type="paragraph" w:customStyle="1" w:styleId="a6">
    <w:name w:val="Маркер"/>
    <w:basedOn w:val="ac"/>
    <w:pPr>
      <w:numPr>
        <w:numId w:val="27"/>
      </w:numPr>
      <w:tabs>
        <w:tab w:val="left" w:pos="1260"/>
      </w:tabs>
      <w:spacing w:line="360" w:lineRule="auto"/>
      <w:ind w:left="1260" w:hanging="540"/>
      <w:jc w:val="both"/>
    </w:pPr>
    <w:rPr>
      <w:sz w:val="28"/>
      <w:szCs w:val="28"/>
      <w:lang w:val="uk-UA"/>
    </w:rPr>
  </w:style>
  <w:style w:type="paragraph" w:customStyle="1" w:styleId="justify">
    <w:name w:val="justify"/>
    <w:basedOn w:val="ac"/>
    <w:pPr>
      <w:spacing w:before="280" w:after="280"/>
      <w:ind w:firstLine="397"/>
      <w:jc w:val="both"/>
    </w:pPr>
    <w:rPr>
      <w:rFonts w:ascii="Symbol" w:hAnsi="Symbol" w:cs="Symbol"/>
      <w:sz w:val="26"/>
      <w:szCs w:val="26"/>
    </w:rPr>
  </w:style>
  <w:style w:type="paragraph" w:customStyle="1" w:styleId="Kursiv">
    <w:name w:val="Kursiv"/>
    <w:basedOn w:val="2ffa"/>
    <w:next w:val="2ffa"/>
    <w:pPr>
      <w:ind w:firstLine="283"/>
    </w:pPr>
    <w:rPr>
      <w:rFonts w:ascii="IzhTitl" w:hAnsi="IzhTitl" w:cs="Garamond"/>
      <w:i/>
      <w:iCs/>
      <w:color w:val="auto"/>
      <w:sz w:val="18"/>
      <w:szCs w:val="18"/>
    </w:rPr>
  </w:style>
  <w:style w:type="paragraph" w:customStyle="1" w:styleId="1ffffffb">
    <w:name w:val="Текст сноски 1"/>
    <w:basedOn w:val="afffffffe"/>
    <w:pPr>
      <w:widowControl w:val="0"/>
      <w:spacing w:line="240" w:lineRule="auto"/>
      <w:ind w:left="170" w:hanging="170"/>
    </w:pPr>
    <w:rPr>
      <w:sz w:val="20"/>
      <w:szCs w:val="20"/>
      <w:lang w:val="uk-UA"/>
    </w:rPr>
  </w:style>
  <w:style w:type="paragraph" w:customStyle="1" w:styleId="a">
    <w:name w:val="Загол_маркир"/>
    <w:basedOn w:val="21"/>
    <w:pPr>
      <w:numPr>
        <w:ilvl w:val="0"/>
        <w:numId w:val="7"/>
      </w:numPr>
      <w:spacing w:before="120" w:line="200" w:lineRule="exact"/>
      <w:ind w:firstLine="720"/>
      <w:jc w:val="center"/>
    </w:pPr>
    <w:rPr>
      <w:rFonts w:ascii="Garamond" w:hAnsi="Garamond"/>
      <w:bCs w:val="0"/>
      <w:i w:val="0"/>
      <w:iCs w:val="0"/>
      <w:sz w:val="24"/>
      <w:szCs w:val="20"/>
      <w:lang w:val="uk-UA"/>
    </w:rPr>
  </w:style>
  <w:style w:type="paragraph" w:customStyle="1" w:styleId="126">
    <w:name w:val="Обычный_инт_сверху_12"/>
    <w:basedOn w:val="ac"/>
    <w:next w:val="ac"/>
    <w:pPr>
      <w:widowControl w:val="0"/>
      <w:spacing w:before="240" w:line="360" w:lineRule="auto"/>
      <w:ind w:firstLine="720"/>
      <w:jc w:val="both"/>
    </w:pPr>
    <w:rPr>
      <w:sz w:val="28"/>
      <w:szCs w:val="20"/>
      <w:lang w:val="uk-UA"/>
    </w:rPr>
  </w:style>
  <w:style w:type="paragraph" w:customStyle="1" w:styleId="WW-6">
    <w:name w:val="WW-Цитата"/>
    <w:basedOn w:val="ac"/>
    <w:pPr>
      <w:spacing w:line="360" w:lineRule="auto"/>
      <w:ind w:left="-513" w:right="225" w:firstLine="456"/>
      <w:jc w:val="both"/>
    </w:pPr>
    <w:rPr>
      <w:sz w:val="28"/>
      <w:szCs w:val="28"/>
      <w:lang w:val="uk-UA"/>
    </w:rPr>
  </w:style>
  <w:style w:type="paragraph" w:customStyle="1" w:styleId="1ffffffc">
    <w:name w:val="Заголовок_1"/>
    <w:basedOn w:val="1"/>
    <w:next w:val="ac"/>
    <w:pPr>
      <w:numPr>
        <w:numId w:val="0"/>
      </w:numPr>
      <w:spacing w:before="0" w:after="0" w:line="360" w:lineRule="auto"/>
      <w:jc w:val="center"/>
    </w:pPr>
    <w:rPr>
      <w:rFonts w:ascii="Garamond" w:hAnsi="Garamond"/>
      <w:bCs w:val="0"/>
      <w:sz w:val="28"/>
      <w:szCs w:val="28"/>
      <w:lang w:val="uk-UA"/>
    </w:rPr>
  </w:style>
  <w:style w:type="paragraph" w:customStyle="1" w:styleId="2ffff8">
    <w:name w:val="Заголовок_2"/>
    <w:basedOn w:val="21"/>
    <w:pPr>
      <w:numPr>
        <w:ilvl w:val="0"/>
        <w:numId w:val="0"/>
      </w:numPr>
      <w:spacing w:before="0" w:after="0" w:line="360" w:lineRule="auto"/>
      <w:jc w:val="center"/>
    </w:pPr>
    <w:rPr>
      <w:rFonts w:ascii="Garamond" w:hAnsi="Garamond"/>
      <w:bCs w:val="0"/>
      <w:i w:val="0"/>
      <w:iCs w:val="0"/>
      <w:lang w:val="uk-UA"/>
    </w:rPr>
  </w:style>
  <w:style w:type="paragraph" w:customStyle="1" w:styleId="azag1">
    <w:name w:val="a_zag_1"/>
    <w:basedOn w:val="1"/>
    <w:pPr>
      <w:widowControl w:val="0"/>
      <w:numPr>
        <w:numId w:val="0"/>
      </w:numPr>
      <w:spacing w:before="0" w:after="360"/>
      <w:jc w:val="center"/>
    </w:pPr>
    <w:rPr>
      <w:rFonts w:ascii="Garamond" w:hAnsi="Garamond"/>
      <w:szCs w:val="20"/>
      <w:lang w:val="uk-UA"/>
    </w:rPr>
  </w:style>
  <w:style w:type="paragraph" w:customStyle="1" w:styleId="1ffffffd">
    <w:name w:val="Абзац 1А"/>
    <w:basedOn w:val="ac"/>
    <w:pPr>
      <w:spacing w:after="60"/>
      <w:jc w:val="both"/>
    </w:pPr>
    <w:rPr>
      <w:sz w:val="22"/>
      <w:lang w:val="en-GB"/>
    </w:rPr>
  </w:style>
  <w:style w:type="paragraph" w:customStyle="1" w:styleId="2ffff9">
    <w:name w:val="Абзац 2А"/>
    <w:basedOn w:val="ac"/>
    <w:pPr>
      <w:tabs>
        <w:tab w:val="left" w:pos="482"/>
      </w:tabs>
      <w:spacing w:after="60"/>
      <w:ind w:left="482"/>
      <w:jc w:val="both"/>
    </w:pPr>
    <w:rPr>
      <w:sz w:val="22"/>
      <w:lang w:val="en-GB"/>
    </w:rPr>
  </w:style>
  <w:style w:type="paragraph" w:customStyle="1" w:styleId="3ff8">
    <w:name w:val="Абзац 3А"/>
    <w:basedOn w:val="ac"/>
    <w:pPr>
      <w:tabs>
        <w:tab w:val="left" w:pos="964"/>
      </w:tabs>
      <w:spacing w:after="60"/>
      <w:ind w:left="964"/>
      <w:jc w:val="both"/>
    </w:pPr>
    <w:rPr>
      <w:sz w:val="22"/>
      <w:lang w:val="en-GB"/>
    </w:rPr>
  </w:style>
  <w:style w:type="paragraph" w:customStyle="1" w:styleId="4f9">
    <w:name w:val="Абзац 4А"/>
    <w:basedOn w:val="ac"/>
    <w:pPr>
      <w:tabs>
        <w:tab w:val="left" w:pos="1446"/>
      </w:tabs>
      <w:spacing w:after="60"/>
      <w:ind w:left="1446"/>
      <w:jc w:val="both"/>
    </w:pPr>
    <w:rPr>
      <w:sz w:val="22"/>
      <w:lang w:val="en-GB"/>
    </w:rPr>
  </w:style>
  <w:style w:type="paragraph" w:customStyle="1" w:styleId="10">
    <w:name w:val="Абисок 1АНум"/>
    <w:basedOn w:val="ac"/>
    <w:pPr>
      <w:numPr>
        <w:numId w:val="26"/>
      </w:numPr>
      <w:tabs>
        <w:tab w:val="left" w:pos="482"/>
        <w:tab w:val="left" w:pos="1800"/>
      </w:tabs>
      <w:spacing w:after="60"/>
      <w:ind w:left="1321" w:hanging="241"/>
      <w:jc w:val="both"/>
    </w:pPr>
    <w:rPr>
      <w:sz w:val="22"/>
      <w:lang w:val="en-GB"/>
    </w:rPr>
  </w:style>
  <w:style w:type="paragraph" w:customStyle="1" w:styleId="2ffffa">
    <w:name w:val="Абисок 2АМар"/>
    <w:basedOn w:val="ac"/>
    <w:pPr>
      <w:tabs>
        <w:tab w:val="left" w:pos="482"/>
        <w:tab w:val="num" w:pos="598"/>
        <w:tab w:val="left" w:pos="720"/>
      </w:tabs>
      <w:spacing w:after="60"/>
      <w:ind w:left="720" w:hanging="360"/>
      <w:jc w:val="both"/>
    </w:pPr>
    <w:rPr>
      <w:sz w:val="22"/>
      <w:lang w:val="en-GB"/>
    </w:rPr>
  </w:style>
  <w:style w:type="paragraph" w:customStyle="1" w:styleId="32">
    <w:name w:val="Абисок 3АНум"/>
    <w:basedOn w:val="ac"/>
    <w:pPr>
      <w:numPr>
        <w:numId w:val="10"/>
      </w:numPr>
      <w:tabs>
        <w:tab w:val="left" w:pos="720"/>
        <w:tab w:val="left" w:pos="964"/>
      </w:tabs>
      <w:spacing w:after="60"/>
      <w:ind w:left="720" w:hanging="360"/>
      <w:jc w:val="both"/>
    </w:pPr>
    <w:rPr>
      <w:sz w:val="22"/>
      <w:lang w:val="en-GB"/>
    </w:rPr>
  </w:style>
  <w:style w:type="paragraph" w:customStyle="1" w:styleId="42">
    <w:name w:val="Абисок 4АМар"/>
    <w:basedOn w:val="ac"/>
    <w:pPr>
      <w:numPr>
        <w:numId w:val="24"/>
      </w:numPr>
      <w:tabs>
        <w:tab w:val="left" w:pos="720"/>
        <w:tab w:val="left" w:pos="964"/>
      </w:tabs>
      <w:spacing w:after="60"/>
      <w:ind w:left="720" w:hanging="360"/>
      <w:jc w:val="both"/>
    </w:pPr>
    <w:rPr>
      <w:sz w:val="22"/>
      <w:lang w:val="en-GB"/>
    </w:rPr>
  </w:style>
  <w:style w:type="paragraph" w:customStyle="1" w:styleId="52">
    <w:name w:val="Абисок 5АМар"/>
    <w:basedOn w:val="ac"/>
    <w:pPr>
      <w:numPr>
        <w:numId w:val="20"/>
      </w:numPr>
      <w:tabs>
        <w:tab w:val="left" w:pos="720"/>
        <w:tab w:val="left" w:pos="1446"/>
      </w:tabs>
      <w:spacing w:after="60"/>
      <w:ind w:left="720" w:hanging="360"/>
      <w:jc w:val="both"/>
    </w:pPr>
    <w:rPr>
      <w:sz w:val="22"/>
      <w:lang w:val="en-GB"/>
    </w:rPr>
  </w:style>
  <w:style w:type="paragraph" w:customStyle="1" w:styleId="1ffffffe">
    <w:name w:val="Заголовок 1А"/>
    <w:basedOn w:val="ac"/>
    <w:pPr>
      <w:keepNext/>
      <w:spacing w:before="280" w:after="280"/>
      <w:jc w:val="both"/>
    </w:pPr>
    <w:rPr>
      <w:rFonts w:ascii="FreeSetCTT" w:hAnsi="FreeSetCTT" w:cs="FreeSetCTT"/>
      <w:b/>
      <w:caps/>
      <w:color w:val="5F5F5F"/>
      <w:sz w:val="32"/>
      <w:lang w:val="en-GB"/>
    </w:rPr>
  </w:style>
  <w:style w:type="paragraph" w:customStyle="1" w:styleId="2ffffb">
    <w:name w:val="Заголовок 2А"/>
    <w:basedOn w:val="ac"/>
    <w:pPr>
      <w:keepNext/>
      <w:spacing w:before="240" w:after="120"/>
      <w:jc w:val="both"/>
    </w:pPr>
    <w:rPr>
      <w:rFonts w:ascii="FreeSetCTT" w:hAnsi="FreeSetCTT" w:cs="FreeSetCTT"/>
      <w:b/>
      <w:color w:val="4D4D4D"/>
      <w:sz w:val="28"/>
      <w:lang w:val="en-GB"/>
    </w:rPr>
  </w:style>
  <w:style w:type="paragraph" w:customStyle="1" w:styleId="3ff9">
    <w:name w:val="Заголовок 3А"/>
    <w:basedOn w:val="ac"/>
    <w:pPr>
      <w:keepNext/>
      <w:spacing w:before="240" w:after="120"/>
      <w:jc w:val="both"/>
    </w:pPr>
    <w:rPr>
      <w:b/>
      <w:color w:val="5F5F5F"/>
      <w:sz w:val="28"/>
      <w:lang w:val="en-GB"/>
    </w:rPr>
  </w:style>
  <w:style w:type="paragraph" w:customStyle="1" w:styleId="4fa">
    <w:name w:val="Заголовок 4А"/>
    <w:basedOn w:val="ac"/>
    <w:pPr>
      <w:keepNext/>
      <w:spacing w:before="240" w:after="120"/>
      <w:jc w:val="both"/>
    </w:pPr>
    <w:rPr>
      <w:rFonts w:ascii="IzhTitl" w:hAnsi="IzhTitl" w:cs="FreeSetCTT"/>
      <w:b/>
      <w:color w:val="333333"/>
      <w:lang w:val="en-GB"/>
    </w:rPr>
  </w:style>
  <w:style w:type="paragraph" w:customStyle="1" w:styleId="5f4">
    <w:name w:val="Заголовок 5А"/>
    <w:basedOn w:val="ac"/>
    <w:pPr>
      <w:keepNext/>
      <w:spacing w:before="240" w:after="120"/>
      <w:jc w:val="both"/>
    </w:pPr>
    <w:rPr>
      <w:rFonts w:ascii="IzhTitl" w:hAnsi="IzhTitl" w:cs="FreeSetCTT"/>
      <w:b/>
      <w:color w:val="333333"/>
      <w:sz w:val="22"/>
      <w:lang w:val="en-GB"/>
    </w:rPr>
  </w:style>
  <w:style w:type="paragraph" w:customStyle="1" w:styleId="6c">
    <w:name w:val="Заголовок 6А"/>
    <w:basedOn w:val="ac"/>
    <w:pPr>
      <w:keepNext/>
      <w:spacing w:before="240" w:after="120"/>
      <w:jc w:val="both"/>
    </w:pPr>
    <w:rPr>
      <w:rFonts w:cs="FreeSetCTT"/>
      <w:b/>
      <w:color w:val="333333"/>
      <w:sz w:val="22"/>
      <w:lang w:val="en-GB"/>
    </w:rPr>
  </w:style>
  <w:style w:type="paragraph" w:customStyle="1" w:styleId="afffffffffffffffffffe">
    <w:name w:val="Основний А"/>
    <w:basedOn w:val="ac"/>
    <w:pPr>
      <w:jc w:val="both"/>
    </w:pPr>
    <w:rPr>
      <w:sz w:val="22"/>
      <w:lang w:val="en-GB"/>
    </w:rPr>
  </w:style>
  <w:style w:type="paragraph" w:customStyle="1" w:styleId="affffffffffffffffffff">
    <w:name w:val="Заголовок А"/>
    <w:next w:val="1fffffff"/>
    <w:pPr>
      <w:keepNext/>
      <w:suppressAutoHyphens/>
      <w:spacing w:before="240" w:after="240" w:line="320" w:lineRule="exact"/>
    </w:pPr>
    <w:rPr>
      <w:rFonts w:ascii="FreeSetCTT" w:eastAsia="Garamond" w:hAnsi="FreeSetCTT" w:cs="FreeSetCTT"/>
      <w:b/>
      <w:caps/>
      <w:color w:val="000000"/>
      <w:spacing w:val="8"/>
      <w:w w:val="70"/>
      <w:kern w:val="1"/>
      <w:sz w:val="30"/>
      <w:szCs w:val="30"/>
      <w:lang w:val="en-GB" w:eastAsia="ar-SA"/>
    </w:rPr>
  </w:style>
  <w:style w:type="paragraph" w:customStyle="1" w:styleId="1fffffff">
    <w:name w:val="Заголовок А1"/>
    <w:next w:val="1A0"/>
    <w:pPr>
      <w:keepNext/>
      <w:suppressAutoHyphens/>
      <w:spacing w:before="240" w:after="120" w:line="320" w:lineRule="exact"/>
    </w:pPr>
    <w:rPr>
      <w:rFonts w:ascii="FreeSetCTT" w:eastAsia="Garamond" w:hAnsi="FreeSetCTT" w:cs="FreeSetCTT"/>
      <w:b/>
      <w:color w:val="000000"/>
      <w:spacing w:val="2"/>
      <w:w w:val="88"/>
      <w:kern w:val="1"/>
      <w:sz w:val="30"/>
      <w:szCs w:val="30"/>
      <w:lang w:val="en-GB" w:eastAsia="ar-SA"/>
    </w:rPr>
  </w:style>
  <w:style w:type="paragraph" w:customStyle="1" w:styleId="1A0">
    <w:name w:val="Заголовок А1A"/>
    <w:next w:val="A1A1"/>
    <w:pPr>
      <w:keepNext/>
      <w:suppressAutoHyphens/>
      <w:spacing w:before="120" w:after="120" w:line="300" w:lineRule="exact"/>
    </w:pPr>
    <w:rPr>
      <w:rFonts w:ascii="FreeSetCTT" w:eastAsia="Garamond" w:hAnsi="FreeSetCTT" w:cs="Garamond"/>
      <w:b/>
      <w:color w:val="000000"/>
      <w:spacing w:val="6"/>
      <w:w w:val="85"/>
      <w:kern w:val="1"/>
      <w:sz w:val="26"/>
      <w:szCs w:val="26"/>
      <w:lang w:val="en-GB" w:eastAsia="ar-SA"/>
    </w:rPr>
  </w:style>
  <w:style w:type="paragraph" w:customStyle="1" w:styleId="A1A1">
    <w:name w:val="Заголовок A1A1"/>
    <w:next w:val="A1A1A0"/>
    <w:pPr>
      <w:keepNext/>
      <w:suppressAutoHyphens/>
      <w:spacing w:before="120" w:after="120" w:line="300" w:lineRule="exact"/>
    </w:pPr>
    <w:rPr>
      <w:rFonts w:ascii="Garamond" w:eastAsia="Garamond" w:hAnsi="Garamond" w:cs="FreeSetCTT"/>
      <w:b/>
      <w:color w:val="000000"/>
      <w:spacing w:val="2"/>
      <w:w w:val="87"/>
      <w:kern w:val="1"/>
      <w:sz w:val="28"/>
      <w:szCs w:val="28"/>
      <w:lang w:val="en-GB" w:eastAsia="ar-SA"/>
    </w:rPr>
  </w:style>
  <w:style w:type="paragraph" w:customStyle="1" w:styleId="A1A1A0">
    <w:name w:val="Заголовок A1A1A"/>
    <w:next w:val="Text12"/>
    <w:pPr>
      <w:keepNext/>
      <w:suppressAutoHyphens/>
      <w:spacing w:before="120" w:after="120" w:line="280" w:lineRule="exact"/>
    </w:pPr>
    <w:rPr>
      <w:rFonts w:ascii="FreeSetCTT" w:eastAsia="Garamond" w:hAnsi="FreeSetCTT" w:cs="FreeSetCTT"/>
      <w:b/>
      <w:color w:val="000000"/>
      <w:spacing w:val="6"/>
      <w:w w:val="87"/>
      <w:kern w:val="1"/>
      <w:sz w:val="24"/>
      <w:szCs w:val="24"/>
      <w:lang w:val="en-GB" w:eastAsia="ar-SA"/>
    </w:rPr>
  </w:style>
  <w:style w:type="paragraph" w:customStyle="1" w:styleId="Text12">
    <w:name w:val="Заголовок Text 1"/>
    <w:next w:val="ac"/>
    <w:pPr>
      <w:keepNext/>
      <w:suppressAutoHyphens/>
      <w:spacing w:before="120" w:after="60" w:line="280" w:lineRule="exact"/>
    </w:pPr>
    <w:rPr>
      <w:rFonts w:ascii="Garamond" w:eastAsia="Garamond" w:hAnsi="Garamond" w:cs="FreeSetCTT"/>
      <w:b/>
      <w:color w:val="000000"/>
      <w:kern w:val="1"/>
      <w:sz w:val="24"/>
      <w:szCs w:val="24"/>
      <w:lang w:val="en-GB" w:eastAsia="ar-SA"/>
    </w:rPr>
  </w:style>
  <w:style w:type="paragraph" w:customStyle="1" w:styleId="Text20">
    <w:name w:val="Заголовок Text 2"/>
    <w:pPr>
      <w:keepNext/>
      <w:suppressAutoHyphens/>
      <w:spacing w:before="120" w:after="60" w:line="280" w:lineRule="exact"/>
    </w:pPr>
    <w:rPr>
      <w:rFonts w:ascii="Garamond" w:eastAsia="Garamond" w:hAnsi="Garamond" w:cs="FreeSetCTT"/>
      <w:b/>
      <w:color w:val="000000"/>
      <w:kern w:val="1"/>
      <w:sz w:val="22"/>
      <w:szCs w:val="22"/>
      <w:lang w:val="en-GB" w:eastAsia="ar-SA"/>
    </w:rPr>
  </w:style>
  <w:style w:type="paragraph" w:customStyle="1" w:styleId="margin4">
    <w:name w:val="margin4"/>
    <w:basedOn w:val="ac"/>
    <w:pPr>
      <w:spacing w:before="280" w:after="280"/>
    </w:pPr>
  </w:style>
  <w:style w:type="paragraph" w:customStyle="1" w:styleId="FR11">
    <w:name w:val="Абзац FR1"/>
    <w:pPr>
      <w:suppressAutoHyphens/>
      <w:spacing w:after="60" w:line="280" w:lineRule="exact"/>
      <w:jc w:val="both"/>
    </w:pPr>
    <w:rPr>
      <w:rFonts w:ascii="Garamond" w:eastAsia="Garamond" w:hAnsi="Garamond" w:cs="Garamond"/>
      <w:kern w:val="1"/>
      <w:sz w:val="22"/>
      <w:szCs w:val="22"/>
      <w:lang w:val="en-GB" w:eastAsia="ar-SA"/>
    </w:rPr>
  </w:style>
  <w:style w:type="paragraph" w:customStyle="1" w:styleId="FR20">
    <w:name w:val="Абзац FR2"/>
    <w:pPr>
      <w:tabs>
        <w:tab w:val="left" w:pos="482"/>
      </w:tabs>
      <w:suppressAutoHyphens/>
      <w:spacing w:after="60" w:line="280" w:lineRule="exact"/>
      <w:ind w:left="482"/>
      <w:jc w:val="both"/>
    </w:pPr>
    <w:rPr>
      <w:rFonts w:ascii="Garamond" w:eastAsia="Garamond" w:hAnsi="Garamond" w:cs="Garamond"/>
      <w:kern w:val="1"/>
      <w:sz w:val="22"/>
      <w:szCs w:val="22"/>
      <w:lang w:val="en-GB" w:eastAsia="ar-SA"/>
    </w:rPr>
  </w:style>
  <w:style w:type="paragraph" w:customStyle="1" w:styleId="FR30">
    <w:name w:val="Абзац FR3"/>
    <w:pPr>
      <w:tabs>
        <w:tab w:val="left" w:pos="964"/>
      </w:tabs>
      <w:suppressAutoHyphens/>
      <w:spacing w:after="60" w:line="280" w:lineRule="exact"/>
      <w:ind w:left="964"/>
      <w:jc w:val="both"/>
    </w:pPr>
    <w:rPr>
      <w:rFonts w:ascii="Garamond" w:eastAsia="Garamond" w:hAnsi="Garamond" w:cs="Garamond"/>
      <w:kern w:val="1"/>
      <w:sz w:val="22"/>
      <w:szCs w:val="22"/>
      <w:lang w:val="en-GB" w:eastAsia="ar-SA"/>
    </w:rPr>
  </w:style>
  <w:style w:type="paragraph" w:customStyle="1" w:styleId="FR40">
    <w:name w:val="Абзац FR4"/>
    <w:pPr>
      <w:tabs>
        <w:tab w:val="left" w:pos="1446"/>
      </w:tabs>
      <w:suppressAutoHyphens/>
      <w:spacing w:after="60" w:line="280" w:lineRule="exact"/>
      <w:ind w:left="1446"/>
      <w:jc w:val="both"/>
    </w:pPr>
    <w:rPr>
      <w:rFonts w:ascii="Garamond" w:eastAsia="Garamond" w:hAnsi="Garamond" w:cs="Garamond"/>
      <w:kern w:val="1"/>
      <w:sz w:val="22"/>
      <w:szCs w:val="22"/>
      <w:lang w:val="en-GB" w:eastAsia="ar-SA"/>
    </w:rPr>
  </w:style>
  <w:style w:type="paragraph" w:customStyle="1" w:styleId="FR52">
    <w:name w:val="Абзац FR5"/>
    <w:pPr>
      <w:suppressAutoHyphens/>
      <w:spacing w:line="280" w:lineRule="exact"/>
    </w:pPr>
    <w:rPr>
      <w:rFonts w:ascii="Garamond" w:eastAsia="Garamond" w:hAnsi="Garamond" w:cs="Garamond"/>
      <w:kern w:val="1"/>
      <w:sz w:val="22"/>
      <w:szCs w:val="22"/>
      <w:lang w:val="en-GB" w:eastAsia="ar-SA"/>
    </w:rPr>
  </w:style>
  <w:style w:type="paragraph" w:customStyle="1" w:styleId="WW-7">
    <w:name w:val="WW-Текст"/>
    <w:basedOn w:val="ac"/>
    <w:rPr>
      <w:rFonts w:ascii="Symbol" w:hAnsi="Symbol" w:cs="Symbol"/>
      <w:sz w:val="20"/>
      <w:szCs w:val="20"/>
    </w:rPr>
  </w:style>
  <w:style w:type="paragraph" w:customStyle="1" w:styleId="WW-31">
    <w:name w:val="WW-Основной текст 3"/>
    <w:basedOn w:val="ac"/>
    <w:pPr>
      <w:spacing w:after="120"/>
    </w:pPr>
    <w:rPr>
      <w:sz w:val="16"/>
      <w:szCs w:val="16"/>
    </w:rPr>
  </w:style>
  <w:style w:type="paragraph" w:customStyle="1" w:styleId="affffffffffffffffffff0">
    <w:name w:val="Дисертация"/>
    <w:basedOn w:val="ac"/>
    <w:pPr>
      <w:spacing w:line="360" w:lineRule="auto"/>
      <w:ind w:firstLine="709"/>
      <w:jc w:val="both"/>
    </w:pPr>
    <w:rPr>
      <w:sz w:val="28"/>
      <w:szCs w:val="28"/>
    </w:rPr>
  </w:style>
  <w:style w:type="paragraph" w:customStyle="1" w:styleId="affffffffffffffffffff1">
    <w:name w:val="БИБЛИОГРАФИЯ"/>
    <w:basedOn w:val="ac"/>
    <w:pPr>
      <w:tabs>
        <w:tab w:val="left" w:pos="360"/>
      </w:tabs>
      <w:spacing w:line="360" w:lineRule="auto"/>
      <w:jc w:val="both"/>
    </w:pPr>
    <w:rPr>
      <w:sz w:val="28"/>
      <w:szCs w:val="20"/>
    </w:rPr>
  </w:style>
  <w:style w:type="paragraph" w:customStyle="1" w:styleId="14a">
    <w:name w:val="Стиль Основной текст + 14 пт"/>
    <w:basedOn w:val="afffffffc"/>
    <w:pPr>
      <w:spacing w:after="0" w:line="360" w:lineRule="auto"/>
      <w:ind w:firstLine="454"/>
      <w:jc w:val="both"/>
    </w:pPr>
    <w:rPr>
      <w:szCs w:val="28"/>
    </w:rPr>
  </w:style>
  <w:style w:type="paragraph" w:customStyle="1" w:styleId="WW-210">
    <w:name w:val="WW-Основной текст с отступом 21"/>
    <w:basedOn w:val="ac"/>
    <w:uiPriority w:val="99"/>
    <w:pPr>
      <w:widowControl w:val="0"/>
      <w:ind w:firstLine="5670"/>
      <w:jc w:val="both"/>
    </w:pPr>
    <w:rPr>
      <w:b/>
      <w:bCs/>
      <w:sz w:val="28"/>
      <w:szCs w:val="28"/>
      <w:lang w:val="uk-UA"/>
    </w:rPr>
  </w:style>
  <w:style w:type="paragraph" w:customStyle="1" w:styleId="Head10">
    <w:name w:val="Head 1"/>
    <w:basedOn w:val="afffffffc"/>
    <w:pPr>
      <w:widowControl w:val="0"/>
      <w:autoSpaceDE w:val="0"/>
      <w:spacing w:after="113"/>
      <w:ind w:firstLine="283"/>
      <w:jc w:val="center"/>
    </w:pPr>
    <w:rPr>
      <w:rFonts w:ascii="CentSchbook Win95BT" w:hAnsi="CentSchbook Win95BT"/>
      <w:b/>
      <w:bCs/>
      <w:sz w:val="24"/>
    </w:rPr>
  </w:style>
  <w:style w:type="paragraph" w:customStyle="1" w:styleId="dyplom0">
    <w:name w:val="dyplom"/>
    <w:basedOn w:val="ac"/>
    <w:pPr>
      <w:spacing w:line="480" w:lineRule="auto"/>
      <w:ind w:firstLine="709"/>
      <w:jc w:val="both"/>
    </w:pPr>
    <w:rPr>
      <w:sz w:val="28"/>
      <w:lang w:val="uk-UA"/>
    </w:rPr>
  </w:style>
  <w:style w:type="paragraph" w:customStyle="1" w:styleId="4fb">
    <w:name w:val="???????4"/>
    <w:pPr>
      <w:widowControl w:val="0"/>
      <w:suppressAutoHyphens/>
    </w:pPr>
    <w:rPr>
      <w:rFonts w:ascii="Garamond" w:eastAsia="Garamond" w:hAnsi="Garamond" w:cs="Garamond"/>
      <w:lang w:eastAsia="ar-SA"/>
    </w:rPr>
  </w:style>
  <w:style w:type="paragraph" w:customStyle="1" w:styleId="Style40">
    <w:name w:val="Style40"/>
    <w:pPr>
      <w:suppressAutoHyphens/>
    </w:pPr>
    <w:rPr>
      <w:rFonts w:ascii="Garamond" w:eastAsia="Garamond" w:hAnsi="Garamond" w:cs="Garamond"/>
      <w:lang w:eastAsia="ar-SA"/>
    </w:rPr>
  </w:style>
  <w:style w:type="paragraph" w:customStyle="1" w:styleId="Style21">
    <w:name w:val="Style21"/>
    <w:basedOn w:val="Style40"/>
  </w:style>
  <w:style w:type="paragraph" w:customStyle="1" w:styleId="affffffffffffffffffff2">
    <w:name w:val="òåêñò ñíîñêè"/>
    <w:basedOn w:val="ac"/>
    <w:rPr>
      <w:sz w:val="20"/>
      <w:szCs w:val="20"/>
      <w:lang w:val="en-GB"/>
    </w:rPr>
  </w:style>
  <w:style w:type="paragraph" w:customStyle="1" w:styleId="390">
    <w:name w:val="Основной текст (39)"/>
    <w:basedOn w:val="ac"/>
    <w:pPr>
      <w:widowControl w:val="0"/>
      <w:shd w:val="clear" w:color="auto" w:fill="FFFFFF"/>
      <w:spacing w:line="0" w:lineRule="atLeast"/>
    </w:pPr>
    <w:rPr>
      <w:rFonts w:ascii="Mincho" w:eastAsia="Mincho" w:hAnsi="Mincho" w:cs="Mincho"/>
      <w:b/>
      <w:bCs/>
      <w:spacing w:val="-2"/>
      <w:sz w:val="14"/>
      <w:szCs w:val="14"/>
      <w:lang w:val="en-US" w:eastAsia="en-US" w:bidi="en-US"/>
    </w:rPr>
  </w:style>
  <w:style w:type="paragraph" w:customStyle="1" w:styleId="89">
    <w:name w:val="Заголовок №8"/>
    <w:basedOn w:val="ac"/>
    <w:pPr>
      <w:widowControl w:val="0"/>
      <w:shd w:val="clear" w:color="auto" w:fill="FFFFFF"/>
      <w:spacing w:before="180" w:after="180" w:line="0" w:lineRule="atLeast"/>
    </w:pPr>
    <w:rPr>
      <w:b/>
      <w:bCs/>
      <w:sz w:val="18"/>
      <w:szCs w:val="18"/>
    </w:rPr>
  </w:style>
  <w:style w:type="paragraph" w:customStyle="1" w:styleId="351">
    <w:name w:val="Основной текст (35)"/>
    <w:basedOn w:val="ac"/>
    <w:pPr>
      <w:widowControl w:val="0"/>
      <w:shd w:val="clear" w:color="auto" w:fill="FFFFFF"/>
      <w:spacing w:line="206" w:lineRule="exact"/>
      <w:jc w:val="both"/>
    </w:pPr>
    <w:rPr>
      <w:b/>
      <w:bCs/>
      <w:spacing w:val="10"/>
      <w:sz w:val="13"/>
      <w:szCs w:val="13"/>
    </w:rPr>
  </w:style>
  <w:style w:type="paragraph" w:customStyle="1" w:styleId="361">
    <w:name w:val="Основной текст (36)"/>
    <w:basedOn w:val="ac"/>
    <w:pPr>
      <w:widowControl w:val="0"/>
      <w:shd w:val="clear" w:color="auto" w:fill="FFFFFF"/>
      <w:spacing w:line="193" w:lineRule="exact"/>
      <w:jc w:val="both"/>
    </w:pPr>
    <w:rPr>
      <w:b/>
      <w:bCs/>
      <w:sz w:val="17"/>
      <w:szCs w:val="17"/>
      <w:lang w:val="en-US" w:eastAsia="en-US" w:bidi="en-US"/>
    </w:rPr>
  </w:style>
  <w:style w:type="paragraph" w:customStyle="1" w:styleId="371">
    <w:name w:val="Основной текст (37)"/>
    <w:basedOn w:val="ac"/>
    <w:pPr>
      <w:widowControl w:val="0"/>
      <w:shd w:val="clear" w:color="auto" w:fill="FFFFFF"/>
      <w:spacing w:line="178" w:lineRule="exact"/>
      <w:jc w:val="both"/>
    </w:pPr>
    <w:rPr>
      <w:b/>
      <w:bCs/>
      <w:sz w:val="16"/>
      <w:szCs w:val="16"/>
      <w:lang w:val="en-US" w:eastAsia="en-US" w:bidi="en-US"/>
    </w:rPr>
  </w:style>
  <w:style w:type="paragraph" w:customStyle="1" w:styleId="381">
    <w:name w:val="Основной текст (38)"/>
    <w:basedOn w:val="ac"/>
    <w:pPr>
      <w:widowControl w:val="0"/>
      <w:shd w:val="clear" w:color="auto" w:fill="FFFFFF"/>
      <w:spacing w:line="178" w:lineRule="exact"/>
      <w:jc w:val="right"/>
    </w:pPr>
    <w:rPr>
      <w:b/>
      <w:bCs/>
      <w:sz w:val="16"/>
      <w:szCs w:val="16"/>
      <w:lang w:val="en-US" w:eastAsia="en-US" w:bidi="en-US"/>
    </w:rPr>
  </w:style>
  <w:style w:type="paragraph" w:customStyle="1" w:styleId="1fffffff0">
    <w:name w:val="Колонтитул1"/>
    <w:basedOn w:val="ac"/>
    <w:pPr>
      <w:widowControl w:val="0"/>
      <w:shd w:val="clear" w:color="auto" w:fill="FFFFFF"/>
      <w:spacing w:line="0" w:lineRule="atLeast"/>
      <w:jc w:val="center"/>
    </w:pPr>
    <w:rPr>
      <w:b/>
      <w:bCs/>
      <w:sz w:val="17"/>
      <w:szCs w:val="17"/>
    </w:rPr>
  </w:style>
  <w:style w:type="paragraph" w:customStyle="1" w:styleId="417">
    <w:name w:val="Основной текст (4)1"/>
    <w:basedOn w:val="ac"/>
    <w:pPr>
      <w:widowControl w:val="0"/>
      <w:shd w:val="clear" w:color="auto" w:fill="FFFFFF"/>
      <w:spacing w:after="240" w:line="0" w:lineRule="atLeast"/>
    </w:pPr>
    <w:rPr>
      <w:b/>
      <w:bCs/>
      <w:color w:val="000000"/>
      <w:sz w:val="32"/>
      <w:szCs w:val="32"/>
      <w:lang w:eastAsia="ru-RU" w:bidi="ru-RU"/>
    </w:rPr>
  </w:style>
  <w:style w:type="paragraph" w:customStyle="1" w:styleId="518">
    <w:name w:val="Основной текст (5)1"/>
    <w:basedOn w:val="ac"/>
    <w:pPr>
      <w:widowControl w:val="0"/>
      <w:shd w:val="clear" w:color="auto" w:fill="FFFFFF"/>
      <w:spacing w:line="480" w:lineRule="exact"/>
      <w:jc w:val="both"/>
    </w:pPr>
    <w:rPr>
      <w:b/>
      <w:bCs/>
      <w:color w:val="000000"/>
      <w:sz w:val="26"/>
      <w:szCs w:val="26"/>
      <w:lang w:eastAsia="ru-RU" w:bidi="ru-RU"/>
    </w:rPr>
  </w:style>
  <w:style w:type="paragraph" w:customStyle="1" w:styleId="332">
    <w:name w:val="Заголовок №3 (3)"/>
    <w:basedOn w:val="ac"/>
    <w:pPr>
      <w:widowControl w:val="0"/>
      <w:shd w:val="clear" w:color="auto" w:fill="FFFFFF"/>
      <w:spacing w:after="240" w:line="0" w:lineRule="atLeast"/>
    </w:pPr>
    <w:rPr>
      <w:b/>
      <w:bCs/>
      <w:spacing w:val="80"/>
      <w:sz w:val="32"/>
      <w:szCs w:val="32"/>
    </w:rPr>
  </w:style>
  <w:style w:type="paragraph" w:customStyle="1" w:styleId="342">
    <w:name w:val="Заголовок №3 (4)"/>
    <w:basedOn w:val="ac"/>
    <w:pPr>
      <w:widowControl w:val="0"/>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3"/>
    <w:pPr>
      <w:spacing w:after="0" w:line="360" w:lineRule="auto"/>
      <w:ind w:left="284" w:firstLine="720"/>
      <w:jc w:val="both"/>
    </w:pPr>
    <w:rPr>
      <w:szCs w:val="20"/>
    </w:rPr>
  </w:style>
  <w:style w:type="paragraph" w:customStyle="1" w:styleId="ConsCell">
    <w:name w:val="ConsCell"/>
    <w:pPr>
      <w:widowControl w:val="0"/>
      <w:suppressAutoHyphens/>
      <w:autoSpaceDE w:val="0"/>
    </w:pPr>
    <w:rPr>
      <w:rFonts w:ascii="FreeSetCTT" w:eastAsia="Garamond" w:hAnsi="FreeSetCTT" w:cs="Garamond"/>
      <w:lang w:eastAsia="ar-SA"/>
    </w:rPr>
  </w:style>
  <w:style w:type="paragraph" w:customStyle="1" w:styleId="TimesNewRoman125">
    <w:name w:val="Стиль Заголовок + Times New Roman По ширине Первая строка:  125 ..."/>
    <w:basedOn w:val="afffffffb"/>
    <w:pPr>
      <w:keepNext/>
      <w:autoSpaceDE/>
      <w:spacing w:after="0" w:line="240" w:lineRule="auto"/>
      <w:ind w:right="-5" w:firstLine="709"/>
      <w:jc w:val="both"/>
    </w:pPr>
    <w:rPr>
      <w:b w:val="0"/>
      <w:color w:val="auto"/>
      <w:sz w:val="28"/>
      <w:shd w:val="clear" w:color="auto" w:fill="00FFFF"/>
    </w:rPr>
  </w:style>
  <w:style w:type="paragraph" w:customStyle="1" w:styleId="BodyText0">
    <w:name w:val="Body.Text"/>
    <w:basedOn w:val="ac"/>
    <w:pPr>
      <w:widowControl w:val="0"/>
      <w:autoSpaceDE w:val="0"/>
      <w:spacing w:after="120"/>
    </w:pPr>
    <w:rPr>
      <w:sz w:val="20"/>
      <w:szCs w:val="20"/>
    </w:rPr>
  </w:style>
  <w:style w:type="paragraph" w:customStyle="1" w:styleId="affffffffffffffffffff3">
    <w:name w:val="Светлана"/>
    <w:basedOn w:val="ac"/>
    <w:pPr>
      <w:overflowPunct w:val="0"/>
      <w:autoSpaceDE w:val="0"/>
      <w:textAlignment w:val="baseline"/>
    </w:pPr>
    <w:rPr>
      <w:rFonts w:ascii="Alpha000" w:hAnsi="Alpha000" w:cs="Alpha000"/>
      <w:kern w:val="1"/>
      <w:sz w:val="28"/>
    </w:rPr>
  </w:style>
  <w:style w:type="paragraph" w:customStyle="1" w:styleId="affffffffffffffffffff4">
    <w:name w:val="Текст_осн"/>
    <w:pPr>
      <w:widowControl w:val="0"/>
      <w:suppressAutoHyphens/>
      <w:spacing w:line="360" w:lineRule="auto"/>
      <w:ind w:firstLine="567"/>
      <w:jc w:val="both"/>
    </w:pPr>
    <w:rPr>
      <w:sz w:val="28"/>
      <w:szCs w:val="28"/>
      <w:lang w:val="uk-UA" w:eastAsia="ar-SA"/>
    </w:rPr>
  </w:style>
  <w:style w:type="paragraph" w:styleId="affffffffffffffffffff5">
    <w:name w:val="Block Text"/>
    <w:basedOn w:val="ac"/>
    <w:rsid w:val="00803975"/>
    <w:pPr>
      <w:suppressAutoHyphens w:val="0"/>
      <w:ind w:left="1417" w:right="287"/>
    </w:pPr>
    <w:rPr>
      <w:rFonts w:ascii="PetersburgCTT" w:eastAsia="PetersburgCTT" w:hAnsi="PetersburgCTT" w:cs="PetersburgCTT"/>
      <w:sz w:val="28"/>
      <w:lang w:eastAsia="ru-RU"/>
    </w:rPr>
  </w:style>
  <w:style w:type="character" w:customStyle="1" w:styleId="1ff4">
    <w:name w:val="Основной текст Знак1"/>
    <w:aliases w:val="Основной текст Знак3 Знак1,Основной текст Знак1 Знак1 Знак1,Основной текст Знак Знак Знак1 Знак1,Основной текст Знак1 Знак Знак Знак1,Основной текст Знак2 Знак Знак1,Основной текст Знак Знак Знак Знак Знак1"/>
    <w:link w:val="afffffffc"/>
    <w:rsid w:val="00803975"/>
    <w:rPr>
      <w:rFonts w:ascii="Garamond" w:eastAsia="Garamond" w:hAnsi="Garamond" w:cs="Garamond"/>
      <w:sz w:val="28"/>
      <w:szCs w:val="24"/>
      <w:lang w:eastAsia="ar-SA"/>
    </w:rPr>
  </w:style>
  <w:style w:type="paragraph" w:styleId="37">
    <w:name w:val="Body Text Indent 3"/>
    <w:basedOn w:val="ac"/>
    <w:link w:val="36"/>
    <w:rsid w:val="00803975"/>
    <w:pPr>
      <w:spacing w:after="120" w:line="360" w:lineRule="auto"/>
      <w:ind w:left="283" w:firstLine="720"/>
      <w:jc w:val="both"/>
    </w:pPr>
    <w:rPr>
      <w:rFonts w:ascii="PetersburgCTT" w:eastAsia="PetersburgCTT" w:hAnsi="PetersburgCTT" w:cs="PetersburgCTT"/>
      <w:szCs w:val="20"/>
      <w:lang w:eastAsia="ru-RU"/>
    </w:rPr>
  </w:style>
  <w:style w:type="character" w:customStyle="1" w:styleId="319">
    <w:name w:val="Основной текст с отступом 3 Знак1"/>
    <w:semiHidden/>
    <w:rsid w:val="00803975"/>
    <w:rPr>
      <w:rFonts w:ascii="Garamond" w:eastAsia="Garamond" w:hAnsi="Garamond" w:cs="Garamond"/>
      <w:sz w:val="16"/>
      <w:szCs w:val="16"/>
      <w:lang w:eastAsia="ar-SA"/>
    </w:rPr>
  </w:style>
  <w:style w:type="table" w:styleId="affffffffffffffffffff6">
    <w:name w:val="Table Grid"/>
    <w:basedOn w:val="ae"/>
    <w:uiPriority w:val="99"/>
    <w:rsid w:val="0080397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98">
    <w:name w:val="Стиль9"/>
    <w:basedOn w:val="6b"/>
    <w:uiPriority w:val="99"/>
    <w:rsid w:val="00877AA5"/>
    <w:pPr>
      <w:widowControl/>
      <w:tabs>
        <w:tab w:val="left" w:pos="567"/>
      </w:tabs>
      <w:suppressAutoHyphens w:val="0"/>
      <w:ind w:left="0" w:firstLine="567"/>
      <w:jc w:val="both"/>
    </w:pPr>
    <w:rPr>
      <w:rFonts w:ascii="Times New Roman" w:eastAsia="Times New Roman" w:hAnsi="Times New Roman" w:cs="Times New Roman"/>
      <w:color w:val="auto"/>
      <w:sz w:val="24"/>
      <w:lang w:val="uk-UA" w:eastAsia="ru-RU"/>
    </w:rPr>
  </w:style>
  <w:style w:type="paragraph" w:styleId="25">
    <w:name w:val="Body Text Indent 2"/>
    <w:aliases w:val="Основной текст с отступом 2 Знак1 Знак,Основной текст с отступом 2 Знак Знак Знак, Знак Знак1 Знак Знак, Знак Знак Знак, Знак Знак2 Знак, Знак Знак Знак1, Знак Знак1 Знак, Знак"/>
    <w:basedOn w:val="ac"/>
    <w:link w:val="24"/>
    <w:rsid w:val="00B46023"/>
    <w:pPr>
      <w:suppressAutoHyphens w:val="0"/>
      <w:spacing w:after="120" w:line="480" w:lineRule="auto"/>
      <w:ind w:left="283"/>
    </w:pPr>
    <w:rPr>
      <w:rFonts w:ascii="PetersburgCTT" w:eastAsia="PetersburgCTT" w:hAnsi="PetersburgCTT" w:cs="PetersburgCTT"/>
      <w:sz w:val="28"/>
      <w:szCs w:val="20"/>
      <w:lang w:eastAsia="ru-RU"/>
    </w:rPr>
  </w:style>
  <w:style w:type="character" w:customStyle="1" w:styleId="21e">
    <w:name w:val="Основной текст с отступом 2 Знак1"/>
    <w:aliases w:val="Основной текст с отступом 2 Знак Знак,Основной текст с отступом 2 Знак1 Знак Знак,Основной текст с отступом 2 Знак Знак Знак Знак, Знак Знак1 Знак Знак Знак, Знак Знак Знак Знак1, Знак Знак2 Знак Знак"/>
    <w:basedOn w:val="ad"/>
    <w:rsid w:val="00B46023"/>
    <w:rPr>
      <w:rFonts w:ascii="Garamond" w:eastAsia="Garamond" w:hAnsi="Garamond" w:cs="Garamond"/>
      <w:sz w:val="24"/>
      <w:szCs w:val="24"/>
      <w:lang w:eastAsia="ar-SA"/>
    </w:rPr>
  </w:style>
  <w:style w:type="paragraph" w:styleId="affffffffffffffffffff7">
    <w:name w:val="caption"/>
    <w:basedOn w:val="ac"/>
    <w:next w:val="ac"/>
    <w:qFormat/>
    <w:rsid w:val="00B46023"/>
    <w:pPr>
      <w:suppressAutoHyphens w:val="0"/>
      <w:spacing w:line="360" w:lineRule="auto"/>
      <w:ind w:firstLine="720"/>
      <w:jc w:val="both"/>
    </w:pPr>
    <w:rPr>
      <w:rFonts w:ascii="Times New Roman" w:eastAsia="Times New Roman" w:hAnsi="Times New Roman" w:cs="Times New Roman"/>
      <w:spacing w:val="-3"/>
      <w:sz w:val="28"/>
      <w:szCs w:val="20"/>
      <w:lang w:val="uk-UA" w:eastAsia="ru-RU"/>
    </w:rPr>
  </w:style>
  <w:style w:type="paragraph" w:customStyle="1" w:styleId="70">
    <w:name w:val="Стиль7"/>
    <w:basedOn w:val="6b"/>
    <w:uiPriority w:val="99"/>
    <w:rsid w:val="00B46023"/>
    <w:pPr>
      <w:widowControl/>
      <w:numPr>
        <w:numId w:val="37"/>
      </w:numPr>
      <w:tabs>
        <w:tab w:val="left" w:pos="567"/>
      </w:tabs>
      <w:suppressAutoHyphens w:val="0"/>
      <w:spacing w:line="360" w:lineRule="auto"/>
      <w:jc w:val="both"/>
    </w:pPr>
    <w:rPr>
      <w:rFonts w:ascii="Times New Roman" w:eastAsia="Times New Roman" w:hAnsi="Times New Roman" w:cs="Times New Roman"/>
      <w:color w:val="auto"/>
      <w:sz w:val="28"/>
      <w:szCs w:val="24"/>
      <w:lang w:val="uk-UA" w:eastAsia="ru-RU"/>
    </w:rPr>
  </w:style>
  <w:style w:type="paragraph" w:customStyle="1" w:styleId="80">
    <w:name w:val="Стиль8"/>
    <w:basedOn w:val="6b"/>
    <w:link w:val="8a"/>
    <w:uiPriority w:val="99"/>
    <w:rsid w:val="00B46023"/>
    <w:pPr>
      <w:widowControl/>
      <w:numPr>
        <w:numId w:val="36"/>
      </w:numPr>
      <w:tabs>
        <w:tab w:val="left" w:pos="567"/>
      </w:tabs>
      <w:suppressAutoHyphens w:val="0"/>
      <w:spacing w:line="360" w:lineRule="auto"/>
      <w:jc w:val="both"/>
    </w:pPr>
    <w:rPr>
      <w:rFonts w:ascii="Times New Roman" w:eastAsia="Times New Roman" w:hAnsi="Times New Roman" w:cs="Times New Roman"/>
      <w:color w:val="auto"/>
      <w:sz w:val="28"/>
      <w:szCs w:val="24"/>
      <w:lang w:val="uk-UA" w:eastAsia="ru-RU"/>
    </w:rPr>
  </w:style>
  <w:style w:type="paragraph" w:customStyle="1" w:styleId="300">
    <w:name w:val="Стиль30"/>
    <w:basedOn w:val="107"/>
    <w:uiPriority w:val="99"/>
    <w:rsid w:val="00B46023"/>
    <w:pPr>
      <w:numPr>
        <w:numId w:val="38"/>
      </w:numPr>
      <w:tabs>
        <w:tab w:val="clear" w:pos="644"/>
        <w:tab w:val="num" w:pos="360"/>
      </w:tabs>
      <w:ind w:left="360" w:hanging="360"/>
    </w:pPr>
  </w:style>
  <w:style w:type="paragraph" w:customStyle="1" w:styleId="107">
    <w:name w:val="Стиль10"/>
    <w:basedOn w:val="70"/>
    <w:uiPriority w:val="99"/>
    <w:rsid w:val="00B46023"/>
    <w:pPr>
      <w:tabs>
        <w:tab w:val="clear" w:pos="927"/>
        <w:tab w:val="num" w:pos="644"/>
      </w:tabs>
      <w:spacing w:line="240" w:lineRule="auto"/>
      <w:ind w:firstLine="284"/>
    </w:pPr>
    <w:rPr>
      <w:sz w:val="24"/>
    </w:rPr>
  </w:style>
  <w:style w:type="paragraph" w:customStyle="1" w:styleId="303">
    <w:name w:val="Стиль303"/>
    <w:basedOn w:val="300"/>
    <w:rsid w:val="00B46023"/>
    <w:rPr>
      <w:sz w:val="22"/>
    </w:rPr>
  </w:style>
  <w:style w:type="character" w:customStyle="1" w:styleId="6d">
    <w:name w:val="Стиль6 Знак"/>
    <w:basedOn w:val="ad"/>
    <w:rsid w:val="00B46023"/>
    <w:rPr>
      <w:noProof w:val="0"/>
      <w:sz w:val="28"/>
      <w:lang w:val="uk-UA"/>
    </w:rPr>
  </w:style>
  <w:style w:type="paragraph" w:styleId="2ffffc">
    <w:name w:val="Body Text 2"/>
    <w:basedOn w:val="ac"/>
    <w:link w:val="225"/>
    <w:unhideWhenUsed/>
    <w:rsid w:val="00524D1A"/>
    <w:pPr>
      <w:spacing w:after="120" w:line="480" w:lineRule="auto"/>
    </w:pPr>
  </w:style>
  <w:style w:type="character" w:customStyle="1" w:styleId="225">
    <w:name w:val="Основной текст 2 Знак2"/>
    <w:basedOn w:val="ad"/>
    <w:link w:val="2ffffc"/>
    <w:uiPriority w:val="99"/>
    <w:semiHidden/>
    <w:rsid w:val="00524D1A"/>
    <w:rPr>
      <w:rFonts w:ascii="Garamond" w:eastAsia="Garamond" w:hAnsi="Garamond" w:cs="Garamond"/>
      <w:sz w:val="24"/>
      <w:szCs w:val="24"/>
      <w:lang w:eastAsia="ar-SA"/>
    </w:rPr>
  </w:style>
  <w:style w:type="character" w:styleId="affffffffffffffffffff8">
    <w:name w:val="footnote reference"/>
    <w:basedOn w:val="ad"/>
    <w:uiPriority w:val="99"/>
    <w:rsid w:val="00524D1A"/>
    <w:rPr>
      <w:vertAlign w:val="superscript"/>
    </w:rPr>
  </w:style>
  <w:style w:type="character" w:styleId="affffffffffffffffffff9">
    <w:name w:val="annotation reference"/>
    <w:basedOn w:val="ad"/>
    <w:rsid w:val="00524D1A"/>
    <w:rPr>
      <w:sz w:val="16"/>
    </w:rPr>
  </w:style>
  <w:style w:type="paragraph" w:styleId="aff2">
    <w:name w:val="annotation text"/>
    <w:basedOn w:val="ac"/>
    <w:link w:val="aff1"/>
    <w:rsid w:val="00524D1A"/>
    <w:pPr>
      <w:widowControl w:val="0"/>
      <w:suppressAutoHyphens w:val="0"/>
    </w:pPr>
    <w:rPr>
      <w:rFonts w:ascii="PetersburgCTT" w:eastAsia="PetersburgCTT" w:hAnsi="PetersburgCTT" w:cs="PetersburgCTT"/>
      <w:sz w:val="20"/>
      <w:szCs w:val="20"/>
      <w:lang w:eastAsia="ru-RU"/>
    </w:rPr>
  </w:style>
  <w:style w:type="character" w:customStyle="1" w:styleId="1fffffff1">
    <w:name w:val="Текст примечания Знак1"/>
    <w:basedOn w:val="ad"/>
    <w:uiPriority w:val="99"/>
    <w:semiHidden/>
    <w:rsid w:val="00524D1A"/>
    <w:rPr>
      <w:rFonts w:ascii="Garamond" w:eastAsia="Garamond" w:hAnsi="Garamond" w:cs="Garamond"/>
      <w:lang w:eastAsia="ar-SA"/>
    </w:rPr>
  </w:style>
  <w:style w:type="paragraph" w:styleId="afd">
    <w:name w:val="Document Map"/>
    <w:basedOn w:val="ac"/>
    <w:link w:val="afc"/>
    <w:rsid w:val="00524D1A"/>
    <w:pPr>
      <w:widowControl w:val="0"/>
      <w:shd w:val="clear" w:color="auto" w:fill="000080"/>
      <w:suppressAutoHyphens w:val="0"/>
    </w:pPr>
    <w:rPr>
      <w:rFonts w:ascii="Helvetica" w:eastAsia="PetersburgCTT" w:hAnsi="Helvetica" w:cs="Helvetica"/>
      <w:sz w:val="16"/>
      <w:szCs w:val="16"/>
      <w:lang w:eastAsia="ru-RU"/>
    </w:rPr>
  </w:style>
  <w:style w:type="character" w:customStyle="1" w:styleId="1fffffff2">
    <w:name w:val="Схема документа Знак1"/>
    <w:basedOn w:val="ad"/>
    <w:uiPriority w:val="99"/>
    <w:semiHidden/>
    <w:rsid w:val="00524D1A"/>
    <w:rPr>
      <w:rFonts w:ascii="Segoe UI" w:eastAsia="Garamond" w:hAnsi="Segoe UI" w:cs="Segoe UI"/>
      <w:sz w:val="16"/>
      <w:szCs w:val="16"/>
      <w:lang w:eastAsia="ar-SA"/>
    </w:rPr>
  </w:style>
  <w:style w:type="character" w:styleId="affffffffffffffffffffa">
    <w:name w:val="endnote reference"/>
    <w:basedOn w:val="ad"/>
    <w:rsid w:val="00524D1A"/>
    <w:rPr>
      <w:vertAlign w:val="superscript"/>
    </w:rPr>
  </w:style>
  <w:style w:type="paragraph" w:styleId="34">
    <w:name w:val="Body Text 3"/>
    <w:basedOn w:val="ac"/>
    <w:link w:val="33"/>
    <w:rsid w:val="00524D1A"/>
    <w:pPr>
      <w:widowControl w:val="0"/>
      <w:suppressAutoHyphens w:val="0"/>
      <w:spacing w:line="480" w:lineRule="auto"/>
    </w:pPr>
    <w:rPr>
      <w:rFonts w:ascii="PetersburgCTT" w:eastAsia="PetersburgCTT" w:hAnsi="PetersburgCTT" w:cs="PetersburgCTT"/>
      <w:sz w:val="16"/>
      <w:szCs w:val="16"/>
      <w:lang w:eastAsia="ru-RU"/>
    </w:rPr>
  </w:style>
  <w:style w:type="character" w:customStyle="1" w:styleId="31a">
    <w:name w:val="Основной текст 3 Знак1"/>
    <w:basedOn w:val="ad"/>
    <w:uiPriority w:val="99"/>
    <w:semiHidden/>
    <w:rsid w:val="00524D1A"/>
    <w:rPr>
      <w:rFonts w:ascii="Garamond" w:eastAsia="Garamond" w:hAnsi="Garamond" w:cs="Garamond"/>
      <w:sz w:val="16"/>
      <w:szCs w:val="16"/>
      <w:lang w:eastAsia="ar-SA"/>
    </w:rPr>
  </w:style>
  <w:style w:type="character" w:customStyle="1" w:styleId="text31">
    <w:name w:val="text31"/>
    <w:basedOn w:val="ad"/>
    <w:rsid w:val="00524D1A"/>
    <w:rPr>
      <w:rFonts w:ascii="Arial" w:hAnsi="Arial" w:cs="Arial" w:hint="default"/>
      <w:b/>
      <w:bCs/>
      <w:color w:val="212063"/>
      <w:sz w:val="24"/>
      <w:szCs w:val="24"/>
    </w:rPr>
  </w:style>
  <w:style w:type="paragraph" w:styleId="afb">
    <w:name w:val="Plain Text"/>
    <w:basedOn w:val="ac"/>
    <w:link w:val="afa"/>
    <w:rsid w:val="00A41FCB"/>
    <w:pPr>
      <w:suppressAutoHyphens w:val="0"/>
    </w:pPr>
    <w:rPr>
      <w:rFonts w:ascii="ISOCPEUR" w:eastAsia="PetersburgCTT" w:hAnsi="ISOCPEUR" w:cs="ISOCPEUR"/>
      <w:sz w:val="20"/>
      <w:szCs w:val="20"/>
      <w:lang w:eastAsia="ru-RU"/>
    </w:rPr>
  </w:style>
  <w:style w:type="character" w:customStyle="1" w:styleId="1fffffff3">
    <w:name w:val="Текст Знак1"/>
    <w:basedOn w:val="ad"/>
    <w:uiPriority w:val="99"/>
    <w:semiHidden/>
    <w:rsid w:val="00A41FCB"/>
    <w:rPr>
      <w:rFonts w:ascii="Consolas" w:eastAsia="Garamond" w:hAnsi="Consolas" w:cs="Consolas"/>
      <w:sz w:val="21"/>
      <w:szCs w:val="21"/>
      <w:lang w:eastAsia="ar-SA"/>
    </w:rPr>
  </w:style>
  <w:style w:type="paragraph" w:customStyle="1" w:styleId="3ffa">
    <w:name w:val="Обычный3"/>
    <w:rsid w:val="00E26F4E"/>
    <w:rPr>
      <w:rFonts w:ascii="Times New Roman" w:eastAsia="Times New Roman" w:hAnsi="Times New Roman" w:cs="Times New Roman"/>
    </w:rPr>
  </w:style>
  <w:style w:type="character" w:customStyle="1" w:styleId="b4t">
    <w:name w:val="b4t"/>
    <w:basedOn w:val="ad"/>
    <w:rsid w:val="00854667"/>
  </w:style>
  <w:style w:type="character" w:customStyle="1" w:styleId="b3t1">
    <w:name w:val="b3t1"/>
    <w:basedOn w:val="ad"/>
    <w:rsid w:val="00854667"/>
    <w:rPr>
      <w:rFonts w:ascii="Verdana" w:hAnsi="Verdana" w:hint="default"/>
      <w:b/>
      <w:bCs/>
      <w:color w:val="4556B1"/>
      <w:sz w:val="16"/>
      <w:szCs w:val="16"/>
    </w:rPr>
  </w:style>
  <w:style w:type="character" w:customStyle="1" w:styleId="b3t">
    <w:name w:val="b3t"/>
    <w:basedOn w:val="ad"/>
    <w:rsid w:val="00854667"/>
  </w:style>
  <w:style w:type="paragraph" w:customStyle="1" w:styleId="Web">
    <w:name w:val="Обычный (Web)"/>
    <w:basedOn w:val="ac"/>
    <w:rsid w:val="00854667"/>
    <w:pPr>
      <w:suppressAutoHyphens w:val="0"/>
      <w:spacing w:before="100" w:after="100"/>
    </w:pPr>
    <w:rPr>
      <w:rFonts w:ascii="Times New Roman" w:eastAsia="MS Mincho" w:hAnsi="Times New Roman" w:cs="Times New Roman"/>
      <w:color w:val="000000"/>
      <w:szCs w:val="20"/>
      <w:lang w:eastAsia="en-US"/>
    </w:rPr>
  </w:style>
  <w:style w:type="paragraph" w:customStyle="1" w:styleId="b2t">
    <w:name w:val="b2t"/>
    <w:basedOn w:val="ac"/>
    <w:rsid w:val="00854667"/>
    <w:pPr>
      <w:suppressAutoHyphens w:val="0"/>
      <w:spacing w:before="100" w:after="100"/>
    </w:pPr>
    <w:rPr>
      <w:rFonts w:ascii="Verdana" w:eastAsia="MS Mincho" w:hAnsi="Verdana" w:cs="Times New Roman"/>
      <w:b/>
      <w:color w:val="808080"/>
      <w:sz w:val="16"/>
      <w:szCs w:val="20"/>
      <w:lang w:eastAsia="en-US"/>
    </w:rPr>
  </w:style>
  <w:style w:type="character" w:customStyle="1" w:styleId="name1">
    <w:name w:val="name1"/>
    <w:basedOn w:val="ad"/>
    <w:rsid w:val="00854667"/>
    <w:rPr>
      <w:color w:val="000000"/>
      <w:sz w:val="17"/>
      <w:szCs w:val="17"/>
    </w:rPr>
  </w:style>
  <w:style w:type="character" w:customStyle="1" w:styleId="postdetails1">
    <w:name w:val="postdetails1"/>
    <w:basedOn w:val="ad"/>
    <w:rsid w:val="00854667"/>
    <w:rPr>
      <w:color w:val="000000"/>
      <w:sz w:val="15"/>
      <w:szCs w:val="15"/>
    </w:rPr>
  </w:style>
  <w:style w:type="character" w:customStyle="1" w:styleId="nav1">
    <w:name w:val="nav1"/>
    <w:basedOn w:val="ad"/>
    <w:rsid w:val="00854667"/>
    <w:rPr>
      <w:b/>
      <w:bCs/>
      <w:color w:val="000000"/>
      <w:sz w:val="17"/>
      <w:szCs w:val="17"/>
    </w:rPr>
  </w:style>
  <w:style w:type="character" w:customStyle="1" w:styleId="4fc">
    <w:name w:val="Гиперссылка4"/>
    <w:basedOn w:val="ad"/>
    <w:rsid w:val="00854667"/>
    <w:rPr>
      <w:strike w:val="0"/>
      <w:dstrike w:val="0"/>
      <w:color w:val="0033FF"/>
      <w:u w:val="none"/>
      <w:effect w:val="none"/>
    </w:rPr>
  </w:style>
  <w:style w:type="character" w:customStyle="1" w:styleId="3ffb">
    <w:name w:val="Основной текст Знак3 Знак"/>
    <w:aliases w:val="Основной текст Знак1 Знак1 Знак,Основной текст Знак Знак Знак1 Знак,Основной текст Знак1 Знак Знак Знак,Основной текст Знак2 Знак Знак,Основной текст Знак Знак Знак Знак Знак,Основной текст Знак Знак1 Знак Знак"/>
    <w:basedOn w:val="ad"/>
    <w:rsid w:val="00902A7A"/>
    <w:rPr>
      <w:b/>
      <w:sz w:val="28"/>
      <w:szCs w:val="24"/>
      <w:lang w:val="uk-UA" w:eastAsia="ru-RU" w:bidi="ar-SA"/>
    </w:rPr>
  </w:style>
  <w:style w:type="character" w:customStyle="1" w:styleId="2ffffd">
    <w:name w:val="Основной текст 2 Знак Знак"/>
    <w:basedOn w:val="ad"/>
    <w:rsid w:val="00902A7A"/>
    <w:rPr>
      <w:sz w:val="28"/>
      <w:szCs w:val="24"/>
      <w:lang w:val="uk-UA" w:eastAsia="ru-RU" w:bidi="ar-SA"/>
    </w:rPr>
  </w:style>
  <w:style w:type="paragraph" w:styleId="affffffffffffffffffffb">
    <w:name w:val="List Bullet"/>
    <w:basedOn w:val="ac"/>
    <w:autoRedefine/>
    <w:uiPriority w:val="99"/>
    <w:rsid w:val="00902A7A"/>
    <w:pPr>
      <w:tabs>
        <w:tab w:val="left" w:pos="360"/>
        <w:tab w:val="left" w:pos="540"/>
      </w:tabs>
      <w:suppressAutoHyphens w:val="0"/>
      <w:spacing w:line="360" w:lineRule="auto"/>
      <w:ind w:left="540"/>
      <w:jc w:val="both"/>
    </w:pPr>
    <w:rPr>
      <w:rFonts w:ascii="Times New Roman" w:eastAsia="Times New Roman" w:hAnsi="Times New Roman" w:cs="Times New Roman"/>
      <w:sz w:val="28"/>
      <w:lang w:val="uk-UA" w:eastAsia="ru-RU"/>
    </w:rPr>
  </w:style>
  <w:style w:type="paragraph" w:customStyle="1" w:styleId="Spysok">
    <w:name w:val="Spysok"/>
    <w:basedOn w:val="ac"/>
    <w:next w:val="ac"/>
    <w:rsid w:val="005A490F"/>
    <w:pPr>
      <w:tabs>
        <w:tab w:val="left" w:pos="283"/>
      </w:tabs>
      <w:suppressAutoHyphens w:val="0"/>
      <w:overflowPunct w:val="0"/>
      <w:autoSpaceDE w:val="0"/>
      <w:autoSpaceDN w:val="0"/>
      <w:adjustRightInd w:val="0"/>
      <w:ind w:left="283" w:hanging="283"/>
      <w:jc w:val="both"/>
      <w:textAlignment w:val="baseline"/>
    </w:pPr>
    <w:rPr>
      <w:rFonts w:ascii="Times New Roman" w:eastAsia="Times New Roman" w:hAnsi="Times New Roman" w:cs="Times New Roman"/>
      <w:sz w:val="22"/>
      <w:szCs w:val="20"/>
      <w:lang w:eastAsia="ru-RU"/>
    </w:rPr>
  </w:style>
  <w:style w:type="paragraph" w:customStyle="1" w:styleId="241">
    <w:name w:val="Основной текст 24"/>
    <w:basedOn w:val="ac"/>
    <w:rsid w:val="00D56F9F"/>
    <w:pPr>
      <w:suppressAutoHyphens w:val="0"/>
      <w:spacing w:line="360" w:lineRule="auto"/>
      <w:jc w:val="both"/>
    </w:pPr>
    <w:rPr>
      <w:rFonts w:ascii="Times New Roman" w:eastAsia="Times New Roman" w:hAnsi="Times New Roman" w:cs="Times New Roman"/>
      <w:sz w:val="28"/>
      <w:szCs w:val="20"/>
      <w:lang w:eastAsia="ru-RU"/>
    </w:rPr>
  </w:style>
  <w:style w:type="paragraph" w:customStyle="1" w:styleId="ToDoList">
    <w:name w:val="ToDoList"/>
    <w:rsid w:val="00666C2E"/>
    <w:pPr>
      <w:tabs>
        <w:tab w:val="left" w:pos="2160"/>
      </w:tabs>
      <w:autoSpaceDE w:val="0"/>
      <w:autoSpaceDN w:val="0"/>
      <w:adjustRightInd w:val="0"/>
      <w:spacing w:after="120"/>
      <w:ind w:left="2160" w:hanging="360"/>
    </w:pPr>
    <w:rPr>
      <w:rFonts w:ascii="Times" w:eastAsia="Times New Roman" w:hAnsi="Times" w:cs="Times New Roman"/>
    </w:rPr>
  </w:style>
  <w:style w:type="character" w:customStyle="1" w:styleId="p">
    <w:name w:val="p"/>
    <w:basedOn w:val="ad"/>
    <w:rsid w:val="00447CDC"/>
  </w:style>
  <w:style w:type="paragraph" w:customStyle="1" w:styleId="articlecreditbottom">
    <w:name w:val="article_credit_bottom"/>
    <w:basedOn w:val="ac"/>
    <w:rsid w:val="00447CDC"/>
    <w:pPr>
      <w:suppressAutoHyphens w:val="0"/>
      <w:spacing w:before="100" w:beforeAutospacing="1" w:after="100" w:afterAutospacing="1"/>
    </w:pPr>
    <w:rPr>
      <w:rFonts w:ascii="Cambria" w:eastAsia="Cambria" w:hAnsi="Cambria" w:cs="Cambria"/>
      <w:lang w:val="uk-UA" w:eastAsia="ru-RU"/>
    </w:rPr>
  </w:style>
  <w:style w:type="paragraph" w:customStyle="1" w:styleId="articlecredittop">
    <w:name w:val="article_credit_top"/>
    <w:basedOn w:val="ac"/>
    <w:rsid w:val="00447CDC"/>
    <w:pPr>
      <w:suppressAutoHyphens w:val="0"/>
      <w:spacing w:before="100" w:beforeAutospacing="1" w:after="100" w:afterAutospacing="1"/>
    </w:pPr>
    <w:rPr>
      <w:rFonts w:ascii="Cambria" w:eastAsia="Cambria" w:hAnsi="Cambria" w:cs="Cambria"/>
      <w:lang w:val="uk-UA" w:eastAsia="ru-RU"/>
    </w:rPr>
  </w:style>
  <w:style w:type="character" w:customStyle="1" w:styleId="wbsubtitle">
    <w:name w:val="wbsubtitle"/>
    <w:basedOn w:val="ad"/>
    <w:rsid w:val="00447CDC"/>
  </w:style>
  <w:style w:type="character" w:customStyle="1" w:styleId="copyright">
    <w:name w:val="copyright"/>
    <w:basedOn w:val="ad"/>
    <w:rsid w:val="00447CDC"/>
  </w:style>
  <w:style w:type="character" w:customStyle="1" w:styleId="refresult">
    <w:name w:val="ref_result"/>
    <w:basedOn w:val="ad"/>
    <w:rsid w:val="007E3CE5"/>
  </w:style>
  <w:style w:type="character" w:customStyle="1" w:styleId="highlightedsearchterm">
    <w:name w:val="highlightedsearchterm"/>
    <w:basedOn w:val="ad"/>
    <w:rsid w:val="00792201"/>
  </w:style>
  <w:style w:type="character" w:customStyle="1" w:styleId="link-external">
    <w:name w:val="link-external"/>
    <w:basedOn w:val="ad"/>
    <w:rsid w:val="00792201"/>
  </w:style>
  <w:style w:type="character" w:customStyle="1" w:styleId="ref">
    <w:name w:val="ref"/>
    <w:basedOn w:val="ad"/>
    <w:rsid w:val="00792201"/>
  </w:style>
  <w:style w:type="character" w:customStyle="1" w:styleId="txt1">
    <w:name w:val="txt1"/>
    <w:basedOn w:val="ad"/>
    <w:rsid w:val="00792201"/>
  </w:style>
  <w:style w:type="character" w:customStyle="1" w:styleId="rvts21">
    <w:name w:val="rvts21"/>
    <w:basedOn w:val="ad"/>
    <w:rsid w:val="00EB5EA7"/>
    <w:rPr>
      <w:rFonts w:ascii="Times New Roman" w:hAnsi="Times New Roman" w:cs="Times New Roman" w:hint="default"/>
      <w:i/>
      <w:iCs/>
      <w:sz w:val="24"/>
      <w:szCs w:val="24"/>
    </w:rPr>
  </w:style>
  <w:style w:type="paragraph" w:customStyle="1" w:styleId="3ffc">
    <w:name w:val="Стиль3"/>
    <w:basedOn w:val="21"/>
    <w:link w:val="3ffd"/>
    <w:uiPriority w:val="99"/>
    <w:qFormat/>
    <w:rsid w:val="00AD050A"/>
    <w:pPr>
      <w:tabs>
        <w:tab w:val="num" w:pos="2016"/>
      </w:tabs>
      <w:suppressAutoHyphens w:val="0"/>
      <w:spacing w:line="360" w:lineRule="auto"/>
      <w:ind w:left="2016" w:hanging="576"/>
      <w:jc w:val="center"/>
    </w:pPr>
    <w:rPr>
      <w:rFonts w:ascii="Times New Roman" w:eastAsia="Times New Roman" w:hAnsi="Times New Roman" w:cs="Times New Roman"/>
      <w:i w:val="0"/>
      <w:lang w:eastAsia="ru-RU"/>
    </w:rPr>
  </w:style>
  <w:style w:type="paragraph" w:customStyle="1" w:styleId="1fffffff4">
    <w:name w:val="Основной 1 см"/>
    <w:basedOn w:val="ac"/>
    <w:rsid w:val="00AD050A"/>
    <w:pPr>
      <w:suppressAutoHyphens w:val="0"/>
      <w:spacing w:line="288" w:lineRule="auto"/>
      <w:ind w:firstLine="567"/>
      <w:jc w:val="both"/>
    </w:pPr>
    <w:rPr>
      <w:rFonts w:ascii="Times New Roman" w:eastAsia="Times New Roman" w:hAnsi="Times New Roman" w:cs="Times New Roman"/>
      <w:sz w:val="31"/>
      <w:szCs w:val="20"/>
      <w:lang w:eastAsia="ru-RU"/>
    </w:rPr>
  </w:style>
  <w:style w:type="paragraph" w:customStyle="1" w:styleId="affffffffffffffffffffc">
    <w:name w:val="Основной б.о."/>
    <w:basedOn w:val="1fffffff4"/>
    <w:next w:val="1fffffff4"/>
    <w:rsid w:val="00AD050A"/>
    <w:pPr>
      <w:ind w:firstLine="0"/>
    </w:pPr>
  </w:style>
  <w:style w:type="paragraph" w:customStyle="1" w:styleId="BodyText2">
    <w:name w:val="Body Text 2.Основной текст с отступом Знак"/>
    <w:basedOn w:val="ac"/>
    <w:rsid w:val="00AD050A"/>
    <w:pPr>
      <w:suppressAutoHyphens w:val="0"/>
      <w:spacing w:line="360" w:lineRule="auto"/>
      <w:jc w:val="both"/>
    </w:pPr>
    <w:rPr>
      <w:rFonts w:ascii="Times New Roman" w:eastAsia="Times New Roman" w:hAnsi="Times New Roman" w:cs="Times New Roman"/>
      <w:sz w:val="28"/>
      <w:szCs w:val="20"/>
      <w:lang w:val="uk-UA" w:eastAsia="ru-RU"/>
    </w:rPr>
  </w:style>
  <w:style w:type="paragraph" w:customStyle="1" w:styleId="a9">
    <w:name w:val="Библиография"/>
    <w:basedOn w:val="ac"/>
    <w:rsid w:val="00AD050A"/>
    <w:pPr>
      <w:numPr>
        <w:numId w:val="39"/>
      </w:numPr>
      <w:suppressAutoHyphens w:val="0"/>
      <w:spacing w:line="360" w:lineRule="auto"/>
      <w:jc w:val="both"/>
    </w:pPr>
    <w:rPr>
      <w:rFonts w:ascii="Times New Roman" w:eastAsia="Times New Roman" w:hAnsi="Times New Roman" w:cs="Times New Roman"/>
      <w:sz w:val="28"/>
      <w:szCs w:val="28"/>
      <w:lang w:eastAsia="ru-RU"/>
    </w:rPr>
  </w:style>
  <w:style w:type="paragraph" w:customStyle="1" w:styleId="-c">
    <w:name w:val="- дис"/>
    <w:basedOn w:val="ac"/>
    <w:rsid w:val="00AD050A"/>
    <w:pPr>
      <w:tabs>
        <w:tab w:val="num" w:pos="1134"/>
      </w:tabs>
      <w:suppressAutoHyphens w:val="0"/>
      <w:spacing w:line="360" w:lineRule="auto"/>
      <w:ind w:firstLine="709"/>
      <w:jc w:val="both"/>
    </w:pPr>
    <w:rPr>
      <w:rFonts w:ascii="Times New Roman" w:eastAsia="Times New Roman" w:hAnsi="Times New Roman" w:cs="Times New Roman"/>
      <w:sz w:val="28"/>
      <w:szCs w:val="28"/>
      <w:lang w:eastAsia="ru-RU"/>
    </w:rPr>
  </w:style>
  <w:style w:type="character" w:customStyle="1" w:styleId="2ffffe">
    <w:name w:val="Знак Знак2"/>
    <w:basedOn w:val="ad"/>
    <w:semiHidden/>
    <w:rsid w:val="00AD050A"/>
    <w:rPr>
      <w:rFonts w:ascii="Tahoma" w:hAnsi="Tahoma" w:cs="Tahoma"/>
      <w:sz w:val="16"/>
      <w:szCs w:val="16"/>
      <w:lang w:val="ru-RU" w:eastAsia="ru-RU" w:bidi="ar-SA"/>
    </w:rPr>
  </w:style>
  <w:style w:type="character" w:customStyle="1" w:styleId="1fffffff5">
    <w:name w:val="Знак Знак1"/>
    <w:basedOn w:val="ad"/>
    <w:semiHidden/>
    <w:rsid w:val="00AD050A"/>
    <w:rPr>
      <w:sz w:val="24"/>
      <w:szCs w:val="24"/>
      <w:lang w:val="ru-RU" w:eastAsia="ru-RU" w:bidi="ar-SA"/>
    </w:rPr>
  </w:style>
  <w:style w:type="character" w:customStyle="1" w:styleId="affffffffffffffffffffd">
    <w:name w:val="Знак Знак"/>
    <w:basedOn w:val="ad"/>
    <w:rsid w:val="00AD050A"/>
    <w:rPr>
      <w:rFonts w:ascii="Courier New" w:hAnsi="Courier New" w:cs="Courier New"/>
    </w:rPr>
  </w:style>
  <w:style w:type="character" w:customStyle="1" w:styleId="def">
    <w:name w:val="def"/>
    <w:basedOn w:val="ad"/>
    <w:rsid w:val="00AD050A"/>
  </w:style>
  <w:style w:type="character" w:customStyle="1" w:styleId="sc">
    <w:name w:val="sc"/>
    <w:basedOn w:val="ad"/>
    <w:rsid w:val="00AD050A"/>
  </w:style>
  <w:style w:type="character" w:customStyle="1" w:styleId="ital-inline">
    <w:name w:val="ital-inline"/>
    <w:basedOn w:val="ad"/>
    <w:rsid w:val="00AD050A"/>
  </w:style>
  <w:style w:type="character" w:customStyle="1" w:styleId="definition">
    <w:name w:val="definition"/>
    <w:basedOn w:val="ad"/>
    <w:rsid w:val="00AD050A"/>
  </w:style>
  <w:style w:type="paragraph" w:customStyle="1" w:styleId="251">
    <w:name w:val="Основной текст 25"/>
    <w:basedOn w:val="ac"/>
    <w:rsid w:val="00AD050A"/>
    <w:pPr>
      <w:suppressAutoHyphens w:val="0"/>
      <w:spacing w:line="360" w:lineRule="auto"/>
    </w:pPr>
    <w:rPr>
      <w:rFonts w:ascii="Times New Roman" w:eastAsia="Times New Roman" w:hAnsi="Times New Roman" w:cs="Times New Roman"/>
      <w:szCs w:val="20"/>
      <w:lang w:eastAsia="ru-RU"/>
    </w:rPr>
  </w:style>
  <w:style w:type="paragraph" w:customStyle="1" w:styleId="4fd">
    <w:name w:val="Обычный4"/>
    <w:rsid w:val="00AD050A"/>
    <w:rPr>
      <w:rFonts w:ascii="Times New Roman" w:eastAsia="Times New Roman" w:hAnsi="Times New Roman" w:cs="Times New Roman"/>
    </w:rPr>
  </w:style>
  <w:style w:type="paragraph" w:customStyle="1" w:styleId="affffffffffffffffffffe">
    <w:name w:val="дис"/>
    <w:basedOn w:val="ac"/>
    <w:rsid w:val="00AD050A"/>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5ch">
    <w:name w:val="Стиль Первая строка:  5 ch"/>
    <w:basedOn w:val="ac"/>
    <w:rsid w:val="00AD050A"/>
    <w:pPr>
      <w:suppressAutoHyphens w:val="0"/>
      <w:spacing w:line="360" w:lineRule="auto"/>
      <w:ind w:firstLineChars="400" w:firstLine="1089"/>
      <w:jc w:val="both"/>
    </w:pPr>
    <w:rPr>
      <w:rFonts w:ascii="Times New Roman" w:eastAsia="Times New Roman" w:hAnsi="Times New Roman" w:cs="Times New Roman"/>
      <w:sz w:val="28"/>
      <w:szCs w:val="28"/>
      <w:lang w:val="uk-UA" w:eastAsia="ru-RU"/>
    </w:rPr>
  </w:style>
  <w:style w:type="paragraph" w:customStyle="1" w:styleId="226">
    <w:name w:val="Заголовок 22"/>
    <w:basedOn w:val="ac"/>
    <w:next w:val="ac"/>
    <w:rsid w:val="00834DF4"/>
    <w:pPr>
      <w:suppressAutoHyphens w:val="0"/>
      <w:autoSpaceDE w:val="0"/>
      <w:autoSpaceDN w:val="0"/>
      <w:adjustRightInd w:val="0"/>
      <w:spacing w:before="120" w:after="120"/>
    </w:pPr>
    <w:rPr>
      <w:rFonts w:ascii="Times New Roman" w:eastAsia="Times New Roman" w:hAnsi="Times New Roman" w:cs="Times New Roman"/>
      <w:lang w:eastAsia="ru-RU"/>
    </w:rPr>
  </w:style>
  <w:style w:type="paragraph" w:customStyle="1" w:styleId="1fffffff6">
    <w:name w:val="Заголовок1"/>
    <w:basedOn w:val="ac"/>
    <w:rsid w:val="00834DF4"/>
    <w:pPr>
      <w:keepNext/>
      <w:keepLines/>
      <w:suppressAutoHyphens w:val="0"/>
      <w:overflowPunct w:val="0"/>
      <w:autoSpaceDE w:val="0"/>
      <w:autoSpaceDN w:val="0"/>
      <w:adjustRightInd w:val="0"/>
      <w:spacing w:before="120" w:after="60"/>
      <w:jc w:val="center"/>
      <w:textAlignment w:val="baseline"/>
    </w:pPr>
    <w:rPr>
      <w:rFonts w:ascii="Times New Roman" w:eastAsia="Times New Roman" w:hAnsi="Times New Roman" w:cs="Times New Roman"/>
      <w:b/>
      <w:spacing w:val="8"/>
      <w:szCs w:val="20"/>
      <w:lang w:eastAsia="ru-RU"/>
    </w:rPr>
  </w:style>
  <w:style w:type="character" w:customStyle="1" w:styleId="yshortcuts">
    <w:name w:val="yshortcuts"/>
    <w:basedOn w:val="ad"/>
    <w:rsid w:val="00834DF4"/>
  </w:style>
  <w:style w:type="character" w:customStyle="1" w:styleId="ptbrand">
    <w:name w:val="ptbrand"/>
    <w:basedOn w:val="ad"/>
    <w:rsid w:val="00834DF4"/>
  </w:style>
  <w:style w:type="paragraph" w:customStyle="1" w:styleId="5f5">
    <w:name w:val="Обычный5"/>
    <w:rsid w:val="00834DF4"/>
    <w:pPr>
      <w:spacing w:before="100" w:after="100"/>
    </w:pPr>
    <w:rPr>
      <w:rFonts w:ascii="Times New Roman" w:eastAsia="Times New Roman" w:hAnsi="Times New Roman" w:cs="Times New Roman"/>
      <w:snapToGrid w:val="0"/>
      <w:sz w:val="24"/>
    </w:rPr>
  </w:style>
  <w:style w:type="character" w:customStyle="1" w:styleId="italic">
    <w:name w:val="italic"/>
    <w:basedOn w:val="ad"/>
    <w:rsid w:val="00834DF4"/>
  </w:style>
  <w:style w:type="paragraph" w:customStyle="1" w:styleId="1112">
    <w:name w:val="1.1.1."/>
    <w:rsid w:val="00C50F18"/>
    <w:pPr>
      <w:tabs>
        <w:tab w:val="left" w:pos="283"/>
      </w:tabs>
      <w:jc w:val="both"/>
    </w:pPr>
    <w:rPr>
      <w:rFonts w:ascii="Times New Roman" w:eastAsia="Times New Roman" w:hAnsi="Times New Roman" w:cs="Times New Roman"/>
      <w:b/>
      <w:snapToGrid w:val="0"/>
      <w:color w:val="000000"/>
    </w:rPr>
  </w:style>
  <w:style w:type="character" w:customStyle="1" w:styleId="rvts22">
    <w:name w:val="rvts22"/>
    <w:basedOn w:val="ad"/>
    <w:rsid w:val="00CB5506"/>
    <w:rPr>
      <w:rFonts w:ascii="Times New Roman" w:hAnsi="Times New Roman" w:cs="Times New Roman" w:hint="default"/>
      <w:sz w:val="12"/>
      <w:szCs w:val="12"/>
      <w:vertAlign w:val="subscript"/>
    </w:rPr>
  </w:style>
  <w:style w:type="character" w:customStyle="1" w:styleId="rvts23">
    <w:name w:val="rvts23"/>
    <w:basedOn w:val="ad"/>
    <w:rsid w:val="00CB5506"/>
    <w:rPr>
      <w:rFonts w:ascii="Lucida Sans Unicode" w:hAnsi="Lucida Sans Unicode" w:cs="Lucida Sans Unicode" w:hint="default"/>
      <w:spacing w:val="45"/>
    </w:rPr>
  </w:style>
  <w:style w:type="character" w:customStyle="1" w:styleId="rvts24">
    <w:name w:val="rvts24"/>
    <w:basedOn w:val="ad"/>
    <w:rsid w:val="00CB5506"/>
    <w:rPr>
      <w:rFonts w:ascii="Lucida Sans Unicode" w:hAnsi="Lucida Sans Unicode" w:cs="Lucida Sans Unicode" w:hint="default"/>
      <w:spacing w:val="45"/>
    </w:rPr>
  </w:style>
  <w:style w:type="character" w:customStyle="1" w:styleId="rvts28">
    <w:name w:val="rvts28"/>
    <w:basedOn w:val="ad"/>
    <w:rsid w:val="00CB5506"/>
    <w:rPr>
      <w:rFonts w:ascii="Times New Roman" w:hAnsi="Times New Roman" w:cs="Times New Roman" w:hint="default"/>
      <w:b/>
      <w:bCs/>
      <w:sz w:val="28"/>
      <w:szCs w:val="28"/>
    </w:rPr>
  </w:style>
  <w:style w:type="character" w:customStyle="1" w:styleId="rvts36">
    <w:name w:val="rvts36"/>
    <w:basedOn w:val="ad"/>
    <w:rsid w:val="00CB5506"/>
    <w:rPr>
      <w:rFonts w:ascii="Times New Roman" w:hAnsi="Times New Roman" w:cs="Times New Roman" w:hint="default"/>
      <w:color w:val="000000"/>
      <w:sz w:val="24"/>
      <w:szCs w:val="24"/>
    </w:rPr>
  </w:style>
  <w:style w:type="character" w:customStyle="1" w:styleId="rvts37">
    <w:name w:val="rvts37"/>
    <w:basedOn w:val="ad"/>
    <w:rsid w:val="00CB5506"/>
    <w:rPr>
      <w:rFonts w:ascii="Times New Roman" w:hAnsi="Times New Roman" w:cs="Times New Roman" w:hint="default"/>
      <w:i/>
      <w:iCs/>
      <w:sz w:val="24"/>
      <w:szCs w:val="24"/>
    </w:rPr>
  </w:style>
  <w:style w:type="character" w:customStyle="1" w:styleId="rvts39">
    <w:name w:val="rvts39"/>
    <w:basedOn w:val="ad"/>
    <w:rsid w:val="00CB5506"/>
    <w:rPr>
      <w:rFonts w:ascii="Times New Roman" w:hAnsi="Times New Roman" w:cs="Times New Roman" w:hint="default"/>
    </w:rPr>
  </w:style>
  <w:style w:type="character" w:customStyle="1" w:styleId="rvts40">
    <w:name w:val="rvts40"/>
    <w:basedOn w:val="ad"/>
    <w:rsid w:val="00CB5506"/>
    <w:rPr>
      <w:rFonts w:ascii="Arial Unicode MS" w:eastAsia="Arial Unicode MS" w:hAnsi="Arial Unicode MS" w:cs="Arial Unicode MS" w:hint="eastAsia"/>
      <w:b/>
      <w:bCs/>
      <w:sz w:val="24"/>
      <w:szCs w:val="24"/>
    </w:rPr>
  </w:style>
  <w:style w:type="character" w:customStyle="1" w:styleId="rvts41">
    <w:name w:val="rvts41"/>
    <w:basedOn w:val="ad"/>
    <w:rsid w:val="00CB5506"/>
    <w:rPr>
      <w:rFonts w:ascii="Lucida Sans Unicode" w:hAnsi="Lucida Sans Unicode" w:cs="Lucida Sans Unicode" w:hint="default"/>
      <w:u w:val="single"/>
    </w:rPr>
  </w:style>
  <w:style w:type="character" w:customStyle="1" w:styleId="rvts42">
    <w:name w:val="rvts42"/>
    <w:basedOn w:val="ad"/>
    <w:rsid w:val="00CB5506"/>
    <w:rPr>
      <w:rFonts w:ascii="Lucida Sans Unicode" w:hAnsi="Lucida Sans Unicode" w:cs="Lucida Sans Unicode" w:hint="default"/>
    </w:rPr>
  </w:style>
  <w:style w:type="character" w:customStyle="1" w:styleId="rvts43">
    <w:name w:val="rvts43"/>
    <w:basedOn w:val="ad"/>
    <w:rsid w:val="00CB5506"/>
    <w:rPr>
      <w:rFonts w:ascii="Lucida Sans Unicode" w:hAnsi="Lucida Sans Unicode" w:cs="Lucida Sans Unicode" w:hint="default"/>
      <w:i/>
      <w:iCs/>
    </w:rPr>
  </w:style>
  <w:style w:type="character" w:customStyle="1" w:styleId="rvts44">
    <w:name w:val="rvts44"/>
    <w:basedOn w:val="ad"/>
    <w:rsid w:val="00CB5506"/>
    <w:rPr>
      <w:rFonts w:ascii="Arial Unicode MS" w:eastAsia="Arial Unicode MS" w:hAnsi="Arial Unicode MS" w:cs="Arial Unicode MS" w:hint="eastAsia"/>
      <w:b/>
      <w:bCs/>
      <w:sz w:val="28"/>
      <w:szCs w:val="28"/>
    </w:rPr>
  </w:style>
  <w:style w:type="character" w:customStyle="1" w:styleId="rvts45">
    <w:name w:val="rvts45"/>
    <w:basedOn w:val="ad"/>
    <w:rsid w:val="00CB5506"/>
    <w:rPr>
      <w:rFonts w:ascii="Times New Roman" w:hAnsi="Times New Roman" w:cs="Times New Roman" w:hint="default"/>
      <w:color w:val="000000"/>
      <w:sz w:val="24"/>
      <w:szCs w:val="24"/>
    </w:rPr>
  </w:style>
  <w:style w:type="character" w:customStyle="1" w:styleId="rvts46">
    <w:name w:val="rvts46"/>
    <w:basedOn w:val="ad"/>
    <w:rsid w:val="00CB5506"/>
    <w:rPr>
      <w:rFonts w:ascii="Arial Unicode MS" w:eastAsia="Arial Unicode MS" w:hAnsi="Arial Unicode MS" w:cs="Arial Unicode MS" w:hint="eastAsia"/>
      <w:sz w:val="24"/>
      <w:szCs w:val="24"/>
    </w:rPr>
  </w:style>
  <w:style w:type="character" w:customStyle="1" w:styleId="rvts47">
    <w:name w:val="rvts47"/>
    <w:basedOn w:val="ad"/>
    <w:rsid w:val="00CB5506"/>
    <w:rPr>
      <w:rFonts w:ascii="Lucida Sans Unicode" w:hAnsi="Lucida Sans Unicode" w:cs="Lucida Sans Unicode" w:hint="default"/>
      <w:i/>
      <w:iCs/>
      <w:sz w:val="24"/>
      <w:szCs w:val="24"/>
    </w:rPr>
  </w:style>
  <w:style w:type="character" w:customStyle="1" w:styleId="rvts48">
    <w:name w:val="rvts48"/>
    <w:basedOn w:val="ad"/>
    <w:rsid w:val="00CB5506"/>
    <w:rPr>
      <w:rFonts w:ascii="Lucida Sans Unicode" w:hAnsi="Lucida Sans Unicode" w:cs="Lucida Sans Unicode" w:hint="default"/>
      <w:sz w:val="24"/>
      <w:szCs w:val="24"/>
    </w:rPr>
  </w:style>
  <w:style w:type="character" w:customStyle="1" w:styleId="rvts49">
    <w:name w:val="rvts49"/>
    <w:basedOn w:val="ad"/>
    <w:rsid w:val="00CB5506"/>
    <w:rPr>
      <w:rFonts w:ascii="Arial Unicode MS" w:eastAsia="Arial Unicode MS" w:hAnsi="Arial Unicode MS" w:cs="Arial Unicode MS" w:hint="eastAsia"/>
      <w:b/>
      <w:bCs/>
      <w:sz w:val="24"/>
      <w:szCs w:val="24"/>
    </w:rPr>
  </w:style>
  <w:style w:type="character" w:customStyle="1" w:styleId="rvts50">
    <w:name w:val="rvts50"/>
    <w:basedOn w:val="ad"/>
    <w:rsid w:val="00CB5506"/>
    <w:rPr>
      <w:rFonts w:ascii="Arial Unicode MS" w:eastAsia="Arial Unicode MS" w:hAnsi="Arial Unicode MS" w:cs="Arial Unicode MS" w:hint="eastAsia"/>
    </w:rPr>
  </w:style>
  <w:style w:type="character" w:customStyle="1" w:styleId="rvts51">
    <w:name w:val="rvts51"/>
    <w:basedOn w:val="ad"/>
    <w:rsid w:val="00CB5506"/>
    <w:rPr>
      <w:rFonts w:ascii="Arial Unicode MS" w:eastAsia="Arial Unicode MS" w:hAnsi="Arial Unicode MS" w:cs="Arial Unicode MS" w:hint="eastAsia"/>
    </w:rPr>
  </w:style>
  <w:style w:type="character" w:customStyle="1" w:styleId="rvts52">
    <w:name w:val="rvts52"/>
    <w:basedOn w:val="ad"/>
    <w:rsid w:val="00CB5506"/>
    <w:rPr>
      <w:rFonts w:ascii="Times New Roman" w:hAnsi="Times New Roman" w:cs="Times New Roman" w:hint="default"/>
      <w:color w:val="000000"/>
      <w:sz w:val="24"/>
      <w:szCs w:val="24"/>
    </w:rPr>
  </w:style>
  <w:style w:type="character" w:customStyle="1" w:styleId="rvts53">
    <w:name w:val="rvts53"/>
    <w:basedOn w:val="ad"/>
    <w:rsid w:val="00CB5506"/>
    <w:rPr>
      <w:rFonts w:ascii="Times New Roman" w:hAnsi="Times New Roman" w:cs="Times New Roman" w:hint="default"/>
      <w:spacing w:val="-15"/>
      <w:sz w:val="24"/>
      <w:szCs w:val="24"/>
    </w:rPr>
  </w:style>
  <w:style w:type="character" w:customStyle="1" w:styleId="rvts54">
    <w:name w:val="rvts54"/>
    <w:basedOn w:val="ad"/>
    <w:rsid w:val="00CB5506"/>
    <w:rPr>
      <w:rFonts w:ascii="Lucida Sans Unicode" w:hAnsi="Lucida Sans Unicode" w:cs="Lucida Sans Unicode" w:hint="default"/>
      <w:i/>
      <w:iCs/>
      <w:spacing w:val="-15"/>
    </w:rPr>
  </w:style>
  <w:style w:type="character" w:customStyle="1" w:styleId="rvts55">
    <w:name w:val="rvts55"/>
    <w:basedOn w:val="ad"/>
    <w:rsid w:val="00CB5506"/>
    <w:rPr>
      <w:rFonts w:ascii="Lucida Sans Unicode" w:hAnsi="Lucida Sans Unicode" w:cs="Lucida Sans Unicode" w:hint="default"/>
      <w:i/>
      <w:iCs/>
      <w:spacing w:val="-15"/>
    </w:rPr>
  </w:style>
  <w:style w:type="character" w:customStyle="1" w:styleId="rvts56">
    <w:name w:val="rvts56"/>
    <w:basedOn w:val="ad"/>
    <w:rsid w:val="00CB5506"/>
    <w:rPr>
      <w:rFonts w:ascii="Lucida Sans Unicode" w:hAnsi="Lucida Sans Unicode" w:cs="Lucida Sans Unicode" w:hint="default"/>
      <w:spacing w:val="-15"/>
    </w:rPr>
  </w:style>
  <w:style w:type="character" w:customStyle="1" w:styleId="rvts57">
    <w:name w:val="rvts57"/>
    <w:basedOn w:val="ad"/>
    <w:rsid w:val="00CB5506"/>
    <w:rPr>
      <w:rFonts w:ascii="Lucida Sans Unicode" w:hAnsi="Lucida Sans Unicode" w:cs="Lucida Sans Unicode" w:hint="default"/>
      <w:color w:val="000000"/>
      <w:spacing w:val="45"/>
    </w:rPr>
  </w:style>
  <w:style w:type="character" w:customStyle="1" w:styleId="binding">
    <w:name w:val="binding"/>
    <w:basedOn w:val="ad"/>
    <w:rsid w:val="00CB5506"/>
  </w:style>
  <w:style w:type="character" w:customStyle="1" w:styleId="format">
    <w:name w:val="format"/>
    <w:basedOn w:val="ad"/>
    <w:rsid w:val="00CB5506"/>
  </w:style>
  <w:style w:type="character" w:customStyle="1" w:styleId="rvts20">
    <w:name w:val="rvts20"/>
    <w:basedOn w:val="ad"/>
    <w:rsid w:val="00CB5506"/>
  </w:style>
  <w:style w:type="table" w:customStyle="1" w:styleId="1fffffff7">
    <w:name w:val="Стиль таблицы1"/>
    <w:basedOn w:val="affffffffffffffffffff6"/>
    <w:rsid w:val="006D6494"/>
    <w:rPr>
      <w:rFonts w:ascii="Times New Roman" w:eastAsia="Times New Roman"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50">
    <w:name w:val="Обычный (веб)15"/>
    <w:basedOn w:val="ac"/>
    <w:rsid w:val="006E76C4"/>
    <w:pPr>
      <w:suppressAutoHyphens w:val="0"/>
      <w:spacing w:before="100" w:beforeAutospacing="1" w:after="100" w:afterAutospacing="1" w:line="288" w:lineRule="auto"/>
      <w:jc w:val="both"/>
    </w:pPr>
    <w:rPr>
      <w:rFonts w:ascii="Times New Roman" w:eastAsia="Times New Roman" w:hAnsi="Times New Roman" w:cs="Times New Roman"/>
      <w:color w:val="000000"/>
      <w:sz w:val="28"/>
      <w:szCs w:val="28"/>
      <w:lang w:eastAsia="ru-RU"/>
    </w:rPr>
  </w:style>
  <w:style w:type="paragraph" w:styleId="2fffff">
    <w:name w:val="List 2"/>
    <w:basedOn w:val="ac"/>
    <w:unhideWhenUsed/>
    <w:rsid w:val="00773FBC"/>
    <w:pPr>
      <w:ind w:left="566" w:hanging="283"/>
      <w:contextualSpacing/>
    </w:pPr>
  </w:style>
  <w:style w:type="paragraph" w:styleId="5f6">
    <w:name w:val="List Continue 5"/>
    <w:basedOn w:val="ac"/>
    <w:rsid w:val="00773FBC"/>
    <w:pPr>
      <w:suppressAutoHyphens w:val="0"/>
      <w:spacing w:after="120"/>
      <w:ind w:left="1415"/>
      <w:jc w:val="both"/>
    </w:pPr>
    <w:rPr>
      <w:rFonts w:ascii="Times New Roman" w:eastAsia="Times New Roman" w:hAnsi="Times New Roman" w:cs="Times New Roman"/>
      <w:sz w:val="28"/>
      <w:lang w:eastAsia="ru-RU"/>
    </w:rPr>
  </w:style>
  <w:style w:type="paragraph" w:customStyle="1" w:styleId="151">
    <w:name w:val="Основной текст15"/>
    <w:basedOn w:val="ac"/>
    <w:rsid w:val="00773FBC"/>
    <w:pPr>
      <w:suppressAutoHyphens w:val="0"/>
      <w:autoSpaceDE w:val="0"/>
      <w:autoSpaceDN w:val="0"/>
      <w:ind w:firstLine="283"/>
      <w:jc w:val="both"/>
    </w:pPr>
    <w:rPr>
      <w:rFonts w:ascii="Times New Roman" w:eastAsia="Times New Roman" w:hAnsi="Times New Roman" w:cs="Times New Roman"/>
      <w:sz w:val="20"/>
      <w:szCs w:val="20"/>
      <w:lang w:val="uk-UA" w:eastAsia="ru-RU"/>
    </w:rPr>
  </w:style>
  <w:style w:type="paragraph" w:customStyle="1" w:styleId="MAIN">
    <w:name w:val="MAIN"/>
    <w:rsid w:val="00773FBC"/>
    <w:pPr>
      <w:tabs>
        <w:tab w:val="left" w:pos="397"/>
      </w:tabs>
      <w:autoSpaceDE w:val="0"/>
      <w:autoSpaceDN w:val="0"/>
      <w:adjustRightInd w:val="0"/>
      <w:jc w:val="both"/>
    </w:pPr>
    <w:rPr>
      <w:rFonts w:ascii="Pragmatica" w:eastAsia="Times New Roman" w:hAnsi="Pragmatica" w:cs="Pragmatica"/>
      <w:color w:val="000000"/>
      <w:sz w:val="18"/>
      <w:szCs w:val="18"/>
    </w:rPr>
  </w:style>
  <w:style w:type="character" w:customStyle="1" w:styleId="bsuauthukr1">
    <w:name w:val="bsuauthukr1"/>
    <w:basedOn w:val="ad"/>
    <w:rsid w:val="009625A4"/>
    <w:rPr>
      <w:b/>
      <w:bCs/>
    </w:rPr>
  </w:style>
  <w:style w:type="paragraph" w:customStyle="1" w:styleId="IOiiacaaieiaie">
    <w:name w:val="IOiiacaaieiaie"/>
    <w:basedOn w:val="ac"/>
    <w:next w:val="ac"/>
    <w:rsid w:val="009625A4"/>
    <w:pPr>
      <w:suppressAutoHyphens w:val="0"/>
      <w:autoSpaceDE w:val="0"/>
      <w:autoSpaceDN w:val="0"/>
      <w:adjustRightInd w:val="0"/>
      <w:spacing w:before="120" w:after="60"/>
    </w:pPr>
    <w:rPr>
      <w:rFonts w:ascii="TimesNewRoman" w:eastAsia="Times New Roman" w:hAnsi="TimesNewRoman" w:cs="Times New Roman"/>
      <w:lang w:eastAsia="ru-RU"/>
    </w:rPr>
  </w:style>
  <w:style w:type="paragraph" w:customStyle="1" w:styleId="IOnienie">
    <w:name w:val="IOnienie"/>
    <w:basedOn w:val="ac"/>
    <w:next w:val="ac"/>
    <w:rsid w:val="009625A4"/>
    <w:pPr>
      <w:suppressAutoHyphens w:val="0"/>
      <w:autoSpaceDE w:val="0"/>
      <w:autoSpaceDN w:val="0"/>
      <w:adjustRightInd w:val="0"/>
    </w:pPr>
    <w:rPr>
      <w:rFonts w:ascii="TimesNewRoman" w:eastAsia="Times New Roman" w:hAnsi="TimesNewRoman" w:cs="Times New Roman"/>
      <w:lang w:eastAsia="ru-RU"/>
    </w:rPr>
  </w:style>
  <w:style w:type="paragraph" w:customStyle="1" w:styleId="articlebody">
    <w:name w:val="articlebody"/>
    <w:basedOn w:val="ac"/>
    <w:rsid w:val="009625A4"/>
    <w:pPr>
      <w:suppressAutoHyphens w:val="0"/>
      <w:spacing w:before="100" w:beforeAutospacing="1" w:after="100" w:afterAutospacing="1"/>
      <w:jc w:val="both"/>
    </w:pPr>
    <w:rPr>
      <w:rFonts w:ascii="Arial" w:eastAsia="Times New Roman" w:hAnsi="Arial" w:cs="Arial"/>
      <w:color w:val="330000"/>
      <w:sz w:val="20"/>
      <w:szCs w:val="20"/>
      <w:lang w:eastAsia="ru-RU"/>
    </w:rPr>
  </w:style>
  <w:style w:type="paragraph" w:styleId="3ffe">
    <w:name w:val="List 3"/>
    <w:basedOn w:val="ac"/>
    <w:rsid w:val="009625A4"/>
    <w:pPr>
      <w:suppressAutoHyphens w:val="0"/>
      <w:ind w:left="849" w:hanging="283"/>
    </w:pPr>
    <w:rPr>
      <w:rFonts w:ascii="Times New Roman" w:eastAsia="Times New Roman" w:hAnsi="Times New Roman" w:cs="Times New Roman"/>
      <w:lang w:eastAsia="ru-RU"/>
    </w:rPr>
  </w:style>
  <w:style w:type="paragraph" w:styleId="4fe">
    <w:name w:val="List 4"/>
    <w:basedOn w:val="ac"/>
    <w:rsid w:val="009625A4"/>
    <w:pPr>
      <w:suppressAutoHyphens w:val="0"/>
      <w:ind w:left="1132" w:hanging="283"/>
    </w:pPr>
    <w:rPr>
      <w:rFonts w:ascii="Times New Roman" w:eastAsia="Times New Roman" w:hAnsi="Times New Roman" w:cs="Times New Roman"/>
      <w:lang w:eastAsia="ru-RU"/>
    </w:rPr>
  </w:style>
  <w:style w:type="paragraph" w:styleId="20">
    <w:name w:val="List Bullet 2"/>
    <w:basedOn w:val="ac"/>
    <w:uiPriority w:val="99"/>
    <w:rsid w:val="009625A4"/>
    <w:pPr>
      <w:numPr>
        <w:numId w:val="40"/>
      </w:numPr>
      <w:suppressAutoHyphens w:val="0"/>
    </w:pPr>
    <w:rPr>
      <w:rFonts w:ascii="Times New Roman" w:eastAsia="Times New Roman" w:hAnsi="Times New Roman" w:cs="Times New Roman"/>
      <w:lang w:eastAsia="ru-RU"/>
    </w:rPr>
  </w:style>
  <w:style w:type="paragraph" w:styleId="30">
    <w:name w:val="List Bullet 3"/>
    <w:basedOn w:val="ac"/>
    <w:rsid w:val="009625A4"/>
    <w:pPr>
      <w:numPr>
        <w:numId w:val="41"/>
      </w:numPr>
      <w:suppressAutoHyphens w:val="0"/>
    </w:pPr>
    <w:rPr>
      <w:rFonts w:ascii="Times New Roman" w:eastAsia="Times New Roman" w:hAnsi="Times New Roman" w:cs="Times New Roman"/>
      <w:lang w:eastAsia="ru-RU"/>
    </w:rPr>
  </w:style>
  <w:style w:type="paragraph" w:styleId="40">
    <w:name w:val="List Bullet 4"/>
    <w:basedOn w:val="ac"/>
    <w:rsid w:val="009625A4"/>
    <w:pPr>
      <w:numPr>
        <w:numId w:val="42"/>
      </w:numPr>
      <w:suppressAutoHyphens w:val="0"/>
    </w:pPr>
    <w:rPr>
      <w:rFonts w:ascii="Times New Roman" w:eastAsia="Times New Roman" w:hAnsi="Times New Roman" w:cs="Times New Roman"/>
      <w:lang w:eastAsia="ru-RU"/>
    </w:rPr>
  </w:style>
  <w:style w:type="paragraph" w:styleId="2fffff0">
    <w:name w:val="List Continue 2"/>
    <w:basedOn w:val="ac"/>
    <w:rsid w:val="009625A4"/>
    <w:pPr>
      <w:suppressAutoHyphens w:val="0"/>
      <w:spacing w:after="120"/>
      <w:ind w:left="566"/>
    </w:pPr>
    <w:rPr>
      <w:rFonts w:ascii="Times New Roman" w:eastAsia="Times New Roman" w:hAnsi="Times New Roman" w:cs="Times New Roman"/>
      <w:lang w:eastAsia="ru-RU"/>
    </w:rPr>
  </w:style>
  <w:style w:type="paragraph" w:styleId="afff1">
    <w:name w:val="Body Text First Indent"/>
    <w:basedOn w:val="afffffffc"/>
    <w:link w:val="afff0"/>
    <w:rsid w:val="009625A4"/>
    <w:pPr>
      <w:suppressAutoHyphens w:val="0"/>
      <w:ind w:firstLine="210"/>
    </w:pPr>
    <w:rPr>
      <w:rFonts w:ascii="PetersburgCTT" w:eastAsia="PetersburgCTT" w:hAnsi="PetersburgCTT" w:cs="PetersburgCTT"/>
      <w:sz w:val="24"/>
    </w:rPr>
  </w:style>
  <w:style w:type="character" w:customStyle="1" w:styleId="1fffffff8">
    <w:name w:val="Красная строка Знак1"/>
    <w:basedOn w:val="1ff4"/>
    <w:uiPriority w:val="99"/>
    <w:semiHidden/>
    <w:rsid w:val="009625A4"/>
    <w:rPr>
      <w:rFonts w:ascii="Garamond" w:eastAsia="Garamond" w:hAnsi="Garamond" w:cs="Garamond"/>
      <w:sz w:val="24"/>
      <w:szCs w:val="24"/>
      <w:lang w:eastAsia="ar-SA"/>
    </w:rPr>
  </w:style>
  <w:style w:type="paragraph" w:styleId="2f">
    <w:name w:val="Body Text First Indent 2"/>
    <w:basedOn w:val="affffffff3"/>
    <w:link w:val="2e"/>
    <w:rsid w:val="009625A4"/>
    <w:pPr>
      <w:suppressAutoHyphens w:val="0"/>
      <w:ind w:firstLine="210"/>
    </w:pPr>
    <w:rPr>
      <w:rFonts w:ascii="PetersburgCTT" w:eastAsia="PetersburgCTT" w:hAnsi="PetersburgCTT" w:cs="PetersburgCTT"/>
      <w:sz w:val="24"/>
      <w:lang w:eastAsia="ru-RU"/>
    </w:rPr>
  </w:style>
  <w:style w:type="character" w:customStyle="1" w:styleId="3f2">
    <w:name w:val="Основной текст с отступом Знак3"/>
    <w:aliases w:val="Основной текст с отступом Знак1 Знак Знак1,Основной текст с отступом Знак Знак Знак Знак1,Основной текст с отступом Знак Знак1 Знак1,Основной текст с отступом Знак1 Знак Знак1 Знак Знак1"/>
    <w:basedOn w:val="ad"/>
    <w:link w:val="affffffff3"/>
    <w:rsid w:val="009625A4"/>
    <w:rPr>
      <w:rFonts w:ascii="Garamond" w:eastAsia="Garamond" w:hAnsi="Garamond" w:cs="Garamond"/>
      <w:sz w:val="28"/>
      <w:szCs w:val="24"/>
      <w:lang w:eastAsia="ar-SA"/>
    </w:rPr>
  </w:style>
  <w:style w:type="character" w:customStyle="1" w:styleId="21f">
    <w:name w:val="Красная строка 2 Знак1"/>
    <w:basedOn w:val="3f2"/>
    <w:uiPriority w:val="99"/>
    <w:semiHidden/>
    <w:rsid w:val="009625A4"/>
    <w:rPr>
      <w:rFonts w:ascii="Garamond" w:eastAsia="Garamond" w:hAnsi="Garamond" w:cs="Garamond"/>
      <w:sz w:val="24"/>
      <w:szCs w:val="24"/>
      <w:lang w:eastAsia="ar-SA"/>
    </w:rPr>
  </w:style>
  <w:style w:type="paragraph" w:customStyle="1" w:styleId="bsurefer">
    <w:name w:val="bsurefer"/>
    <w:basedOn w:val="ac"/>
    <w:rsid w:val="009625A4"/>
    <w:pPr>
      <w:suppressAutoHyphens w:val="0"/>
      <w:spacing w:after="30"/>
    </w:pPr>
    <w:rPr>
      <w:rFonts w:ascii="Times New Roman" w:eastAsia="Times New Roman" w:hAnsi="Times New Roman" w:cs="Times New Roman"/>
      <w:sz w:val="26"/>
      <w:szCs w:val="26"/>
      <w:lang w:eastAsia="ru-RU"/>
    </w:rPr>
  </w:style>
  <w:style w:type="paragraph" w:customStyle="1" w:styleId="afffffffffffffffffffff">
    <w:name w:val="Знак Знак Знак Знак"/>
    <w:basedOn w:val="ac"/>
    <w:rsid w:val="009625A4"/>
    <w:pPr>
      <w:suppressAutoHyphens w:val="0"/>
    </w:pPr>
    <w:rPr>
      <w:rFonts w:ascii="Verdana" w:eastAsia="Times New Roman" w:hAnsi="Verdana" w:cs="Verdana"/>
      <w:sz w:val="20"/>
      <w:szCs w:val="20"/>
      <w:lang w:val="en-US" w:eastAsia="en-US"/>
    </w:rPr>
  </w:style>
  <w:style w:type="paragraph" w:customStyle="1" w:styleId="afffffffffffffffffffff0">
    <w:name w:val="Интервал"/>
    <w:basedOn w:val="ac"/>
    <w:rsid w:val="00B539A0"/>
    <w:pPr>
      <w:tabs>
        <w:tab w:val="left" w:pos="5700"/>
      </w:tabs>
      <w:suppressAutoHyphens w:val="0"/>
      <w:spacing w:line="360" w:lineRule="auto"/>
      <w:ind w:firstLine="709"/>
    </w:pPr>
    <w:rPr>
      <w:rFonts w:ascii="Comic Sans MS" w:eastAsia="Times New Roman" w:hAnsi="Comic Sans MS" w:cs="Times New Roman"/>
      <w:bCs/>
      <w:sz w:val="28"/>
      <w:szCs w:val="28"/>
      <w:lang w:val="en-US" w:eastAsia="ru-RU"/>
    </w:rPr>
  </w:style>
  <w:style w:type="paragraph" w:customStyle="1" w:styleId="afffffffffffffffffffff1">
    <w:name w:val="Замузяка"/>
    <w:basedOn w:val="ac"/>
    <w:rsid w:val="00B539A0"/>
    <w:pPr>
      <w:suppressAutoHyphens w:val="0"/>
    </w:pPr>
    <w:rPr>
      <w:rFonts w:ascii="Times New Roman" w:eastAsia="Times New Roman" w:hAnsi="Times New Roman" w:cs="Times New Roman"/>
      <w:b/>
      <w:bCs/>
      <w:lang w:eastAsia="ru-RU"/>
    </w:rPr>
  </w:style>
  <w:style w:type="paragraph" w:customStyle="1" w:styleId="afffffffffffffffffffff2">
    <w:name w:val="Обычный + По ширине"/>
    <w:aliases w:val="Первая строка:  1,25 см,Обычный + по ширине,59 см"/>
    <w:basedOn w:val="ac"/>
    <w:link w:val="afffffffffffffffffffff3"/>
    <w:rsid w:val="00B539A0"/>
    <w:pPr>
      <w:shd w:val="clear" w:color="auto" w:fill="FFFFFF"/>
      <w:suppressAutoHyphens w:val="0"/>
      <w:ind w:firstLine="709"/>
      <w:jc w:val="both"/>
    </w:pPr>
    <w:rPr>
      <w:rFonts w:ascii="Times New Roman" w:eastAsia="Times New Roman" w:hAnsi="Times New Roman" w:cs="Times New Roman"/>
      <w:color w:val="000000"/>
      <w:lang w:val="uk-UA" w:eastAsia="ru-RU"/>
    </w:rPr>
  </w:style>
  <w:style w:type="character" w:customStyle="1" w:styleId="afffffffffffffffffffff3">
    <w:name w:val="Обычный + По ширине Знак"/>
    <w:aliases w:val="Первая строка:  1 Знак,25 см Знак"/>
    <w:basedOn w:val="ad"/>
    <w:link w:val="afffffffffffffffffffff2"/>
    <w:rsid w:val="00B539A0"/>
    <w:rPr>
      <w:rFonts w:ascii="Times New Roman" w:eastAsia="Times New Roman" w:hAnsi="Times New Roman" w:cs="Times New Roman"/>
      <w:color w:val="000000"/>
      <w:sz w:val="24"/>
      <w:szCs w:val="24"/>
      <w:shd w:val="clear" w:color="auto" w:fill="FFFFFF"/>
      <w:lang w:val="uk-UA"/>
    </w:rPr>
  </w:style>
  <w:style w:type="paragraph" w:customStyle="1" w:styleId="inline">
    <w:name w:val="inline"/>
    <w:basedOn w:val="ac"/>
    <w:rsid w:val="002F4E5A"/>
    <w:pPr>
      <w:suppressAutoHyphens w:val="0"/>
      <w:spacing w:before="100" w:beforeAutospacing="1" w:after="100" w:afterAutospacing="1"/>
    </w:pPr>
    <w:rPr>
      <w:rFonts w:ascii="Times New Roman" w:eastAsia="Times New Roman" w:hAnsi="Times New Roman" w:cs="Times New Roman"/>
      <w:lang w:val="uk-UA" w:eastAsia="uk-UA"/>
    </w:rPr>
  </w:style>
  <w:style w:type="character" w:customStyle="1" w:styleId="font431">
    <w:name w:val="font431"/>
    <w:basedOn w:val="ad"/>
    <w:rsid w:val="005F2235"/>
    <w:rPr>
      <w:rFonts w:ascii="Times New Roman" w:hAnsi="Times New Roman" w:cs="Times New Roman" w:hint="default"/>
      <w:sz w:val="22"/>
      <w:szCs w:val="22"/>
    </w:rPr>
  </w:style>
  <w:style w:type="character" w:customStyle="1" w:styleId="WW8Num8z1">
    <w:name w:val="WW8Num8z1"/>
    <w:rsid w:val="003C38B0"/>
    <w:rPr>
      <w:rFonts w:ascii="Courier New" w:hAnsi="Courier New" w:cs="Courier New"/>
    </w:rPr>
  </w:style>
  <w:style w:type="character" w:customStyle="1" w:styleId="WW8Num39z1">
    <w:name w:val="WW8Num39z1"/>
    <w:rsid w:val="003C38B0"/>
    <w:rPr>
      <w:rFonts w:ascii="Courier New" w:hAnsi="Courier New" w:cs="Courier New"/>
    </w:rPr>
  </w:style>
  <w:style w:type="character" w:customStyle="1" w:styleId="WW8Num39z3">
    <w:name w:val="WW8Num39z3"/>
    <w:rsid w:val="003C38B0"/>
    <w:rPr>
      <w:rFonts w:ascii="Symbol" w:hAnsi="Symbol"/>
    </w:rPr>
  </w:style>
  <w:style w:type="character" w:customStyle="1" w:styleId="bodytext1">
    <w:name w:val="bodytext1"/>
    <w:basedOn w:val="1e"/>
    <w:rsid w:val="003C38B0"/>
    <w:rPr>
      <w:rFonts w:ascii="Arial" w:hAnsi="Arial" w:cs="Arial"/>
      <w:color w:val="000000"/>
      <w:sz w:val="20"/>
      <w:szCs w:val="20"/>
    </w:rPr>
  </w:style>
  <w:style w:type="character" w:customStyle="1" w:styleId="afffffffffffffffffffff4">
    <w:name w:val="Узел"/>
    <w:rsid w:val="003C38B0"/>
    <w:rPr>
      <w:i/>
    </w:rPr>
  </w:style>
  <w:style w:type="character" w:customStyle="1" w:styleId="2fffff1">
    <w:name w:val="Дата2"/>
    <w:basedOn w:val="1e"/>
    <w:rsid w:val="003C38B0"/>
  </w:style>
  <w:style w:type="character" w:customStyle="1" w:styleId="searchword">
    <w:name w:val="searchword"/>
    <w:basedOn w:val="1e"/>
    <w:rsid w:val="003C38B0"/>
    <w:rPr>
      <w:b/>
      <w:bCs/>
      <w:shd w:val="clear" w:color="auto" w:fill="FFA500"/>
    </w:rPr>
  </w:style>
  <w:style w:type="character" w:customStyle="1" w:styleId="superscript1">
    <w:name w:val="superscript1"/>
    <w:basedOn w:val="1e"/>
    <w:rsid w:val="003C38B0"/>
    <w:rPr>
      <w:rFonts w:ascii="Arial" w:hAnsi="Arial" w:cs="Arial"/>
      <w:color w:val="990000"/>
      <w:sz w:val="20"/>
      <w:szCs w:val="20"/>
    </w:rPr>
  </w:style>
  <w:style w:type="character" w:customStyle="1" w:styleId="me1">
    <w:name w:val="me1"/>
    <w:basedOn w:val="1e"/>
    <w:rsid w:val="003C38B0"/>
    <w:rPr>
      <w:b/>
      <w:bCs/>
      <w:vanish w:val="0"/>
    </w:rPr>
  </w:style>
  <w:style w:type="character" w:customStyle="1" w:styleId="pronset1">
    <w:name w:val="pronset1"/>
    <w:basedOn w:val="1e"/>
    <w:rsid w:val="003C38B0"/>
    <w:rPr>
      <w:color w:val="116699"/>
    </w:rPr>
  </w:style>
  <w:style w:type="character" w:customStyle="1" w:styleId="showipapr">
    <w:name w:val="show_ipapr"/>
    <w:basedOn w:val="1e"/>
    <w:rsid w:val="003C38B0"/>
  </w:style>
  <w:style w:type="character" w:customStyle="1" w:styleId="prondelim1">
    <w:name w:val="prondelim1"/>
    <w:basedOn w:val="1e"/>
    <w:rsid w:val="003C38B0"/>
    <w:rPr>
      <w:rFonts w:ascii="Arial Unicode MS" w:hAnsi="Arial Unicode MS"/>
      <w:color w:val="880000"/>
    </w:rPr>
  </w:style>
  <w:style w:type="character" w:customStyle="1" w:styleId="pron4">
    <w:name w:val="pron4"/>
    <w:basedOn w:val="1e"/>
    <w:rsid w:val="003C38B0"/>
    <w:rPr>
      <w:rFonts w:ascii="Lucida Sans Unicode" w:hAnsi="Lucida Sans Unicode" w:cs="Lucida Sans Unicode"/>
      <w:vanish w:val="0"/>
      <w:color w:val="880000"/>
      <w:sz w:val="22"/>
      <w:szCs w:val="22"/>
    </w:rPr>
  </w:style>
  <w:style w:type="character" w:customStyle="1" w:styleId="prontoggle">
    <w:name w:val="pron_toggle"/>
    <w:basedOn w:val="1e"/>
    <w:rsid w:val="003C38B0"/>
  </w:style>
  <w:style w:type="character" w:customStyle="1" w:styleId="showspellpr">
    <w:name w:val="show_spellpr"/>
    <w:basedOn w:val="1e"/>
    <w:rsid w:val="003C38B0"/>
  </w:style>
  <w:style w:type="character" w:customStyle="1" w:styleId="pron5">
    <w:name w:val="pron5"/>
    <w:basedOn w:val="1e"/>
    <w:rsid w:val="003C38B0"/>
    <w:rPr>
      <w:rFonts w:ascii="Verdana" w:hAnsi="Verdana"/>
      <w:vanish w:val="0"/>
      <w:color w:val="880000"/>
      <w:sz w:val="22"/>
      <w:szCs w:val="22"/>
    </w:rPr>
  </w:style>
  <w:style w:type="character" w:customStyle="1" w:styleId="pg1">
    <w:name w:val="pg1"/>
    <w:basedOn w:val="1e"/>
    <w:rsid w:val="003C38B0"/>
    <w:rPr>
      <w:i/>
      <w:iCs/>
      <w:vanish w:val="0"/>
      <w:color w:val="558811"/>
    </w:rPr>
  </w:style>
  <w:style w:type="character" w:customStyle="1" w:styleId="dn1">
    <w:name w:val="dn1"/>
    <w:basedOn w:val="1e"/>
    <w:rsid w:val="003C38B0"/>
    <w:rPr>
      <w:b w:val="0"/>
      <w:bCs w:val="0"/>
      <w:vanish w:val="0"/>
      <w:color w:val="000000"/>
    </w:rPr>
  </w:style>
  <w:style w:type="character" w:customStyle="1" w:styleId="src1">
    <w:name w:val="src1"/>
    <w:basedOn w:val="1e"/>
    <w:rsid w:val="003C38B0"/>
    <w:rPr>
      <w:i/>
      <w:iCs/>
      <w:color w:val="666666"/>
      <w:sz w:val="22"/>
      <w:szCs w:val="22"/>
    </w:rPr>
  </w:style>
  <w:style w:type="character" w:customStyle="1" w:styleId="tnihongokanji">
    <w:name w:val="t_nihongo_kanji"/>
    <w:basedOn w:val="1e"/>
    <w:rsid w:val="003C38B0"/>
  </w:style>
  <w:style w:type="character" w:customStyle="1" w:styleId="tnihongonorom">
    <w:name w:val="t_nihongo_norom"/>
    <w:basedOn w:val="1e"/>
    <w:rsid w:val="003C38B0"/>
  </w:style>
  <w:style w:type="character" w:customStyle="1" w:styleId="tnihongocomma">
    <w:name w:val="t_nihongo_comma"/>
    <w:basedOn w:val="1e"/>
    <w:rsid w:val="003C38B0"/>
  </w:style>
  <w:style w:type="character" w:customStyle="1" w:styleId="tnihongoromaji">
    <w:name w:val="t_nihongo_romaji"/>
    <w:basedOn w:val="1e"/>
    <w:rsid w:val="003C38B0"/>
  </w:style>
  <w:style w:type="character" w:customStyle="1" w:styleId="tnihongohelp">
    <w:name w:val="t_nihongo_help"/>
    <w:basedOn w:val="1e"/>
    <w:rsid w:val="003C38B0"/>
  </w:style>
  <w:style w:type="character" w:customStyle="1" w:styleId="tnihongoicon">
    <w:name w:val="t_nihongo_icon"/>
    <w:basedOn w:val="1e"/>
    <w:rsid w:val="003C38B0"/>
  </w:style>
  <w:style w:type="character" w:customStyle="1" w:styleId="resultbodyblack1">
    <w:name w:val="resultbodyblack1"/>
    <w:basedOn w:val="1e"/>
    <w:rsid w:val="003C38B0"/>
    <w:rPr>
      <w:rFonts w:ascii="MS Reference Sans Serif" w:hAnsi="MS Reference Sans Serif"/>
      <w:b/>
      <w:bCs/>
      <w:color w:val="000000"/>
      <w:sz w:val="22"/>
      <w:szCs w:val="22"/>
    </w:rPr>
  </w:style>
  <w:style w:type="character" w:customStyle="1" w:styleId="resultbody1">
    <w:name w:val="resultbody1"/>
    <w:basedOn w:val="1e"/>
    <w:rsid w:val="003C38B0"/>
    <w:rPr>
      <w:rFonts w:ascii="MS Reference Sans Serif" w:hAnsi="MS Reference Sans Serif"/>
      <w:b w:val="0"/>
      <w:bCs w:val="0"/>
      <w:color w:val="333333"/>
      <w:sz w:val="22"/>
      <w:szCs w:val="22"/>
    </w:rPr>
  </w:style>
  <w:style w:type="character" w:customStyle="1" w:styleId="resultpron1">
    <w:name w:val="resultpron1"/>
    <w:basedOn w:val="1e"/>
    <w:rsid w:val="003C38B0"/>
    <w:rPr>
      <w:rFonts w:ascii="MS Reference Sans Serif" w:hAnsi="MS Reference Sans Serif"/>
      <w:b w:val="0"/>
      <w:bCs w:val="0"/>
      <w:color w:val="0066CC"/>
      <w:sz w:val="32"/>
      <w:szCs w:val="32"/>
    </w:rPr>
  </w:style>
  <w:style w:type="character" w:customStyle="1" w:styleId="resultbodysmallitalic1">
    <w:name w:val="resultbodysmallitalic1"/>
    <w:basedOn w:val="1e"/>
    <w:rsid w:val="003C38B0"/>
    <w:rPr>
      <w:rFonts w:ascii="MS Reference Sans Serif" w:hAnsi="MS Reference Sans Serif"/>
      <w:b w:val="0"/>
      <w:bCs w:val="0"/>
      <w:i/>
      <w:iCs/>
      <w:color w:val="333333"/>
      <w:sz w:val="19"/>
      <w:szCs w:val="19"/>
    </w:rPr>
  </w:style>
  <w:style w:type="character" w:customStyle="1" w:styleId="entityxref1">
    <w:name w:val="entityxref1"/>
    <w:basedOn w:val="1e"/>
    <w:rsid w:val="003C38B0"/>
    <w:rPr>
      <w:rFonts w:ascii="MS Reference Sans Serif" w:hAnsi="MS Reference Sans Serif"/>
      <w:b w:val="0"/>
      <w:bCs w:val="0"/>
      <w:color w:val="0066CC"/>
    </w:rPr>
  </w:style>
  <w:style w:type="character" w:customStyle="1" w:styleId="ital-inline1">
    <w:name w:val="ital-inline1"/>
    <w:basedOn w:val="1e"/>
    <w:rsid w:val="003C38B0"/>
    <w:rPr>
      <w:i/>
      <w:iCs/>
      <w:vanish w:val="0"/>
    </w:rPr>
  </w:style>
  <w:style w:type="character" w:customStyle="1" w:styleId="infl-inline1">
    <w:name w:val="infl-inline1"/>
    <w:basedOn w:val="1e"/>
    <w:rsid w:val="003C38B0"/>
    <w:rPr>
      <w:vanish w:val="0"/>
    </w:rPr>
  </w:style>
  <w:style w:type="character" w:customStyle="1" w:styleId="resultbodysmallcaps1">
    <w:name w:val="resultbodysmallcaps1"/>
    <w:basedOn w:val="1e"/>
    <w:rsid w:val="003C38B0"/>
    <w:rPr>
      <w:rFonts w:ascii="MS Reference Sans Serif" w:hAnsi="MS Reference Sans Serif"/>
      <w:b w:val="0"/>
      <w:bCs w:val="0"/>
      <w:smallCaps/>
      <w:color w:val="333333"/>
      <w:sz w:val="22"/>
      <w:szCs w:val="22"/>
    </w:rPr>
  </w:style>
  <w:style w:type="character" w:customStyle="1" w:styleId="foreign1">
    <w:name w:val="foreign1"/>
    <w:basedOn w:val="1e"/>
    <w:rsid w:val="003C38B0"/>
    <w:rPr>
      <w:i/>
      <w:iCs/>
    </w:rPr>
  </w:style>
  <w:style w:type="character" w:customStyle="1" w:styleId="labset1">
    <w:name w:val="labset1"/>
    <w:basedOn w:val="1e"/>
    <w:rsid w:val="003C38B0"/>
    <w:rPr>
      <w:i w:val="0"/>
      <w:iCs w:val="0"/>
      <w:vanish w:val="0"/>
      <w:color w:val="333333"/>
    </w:rPr>
  </w:style>
  <w:style w:type="character" w:customStyle="1" w:styleId="rom-inline1">
    <w:name w:val="rom-inline1"/>
    <w:basedOn w:val="1e"/>
    <w:rsid w:val="003C38B0"/>
    <w:rPr>
      <w:b w:val="0"/>
      <w:bCs w:val="0"/>
      <w:i w:val="0"/>
      <w:iCs w:val="0"/>
      <w:vanish w:val="0"/>
    </w:rPr>
  </w:style>
  <w:style w:type="character" w:customStyle="1" w:styleId="x1">
    <w:name w:val="x1"/>
    <w:basedOn w:val="1e"/>
    <w:rsid w:val="003C38B0"/>
    <w:rPr>
      <w:color w:val="116699"/>
    </w:rPr>
  </w:style>
  <w:style w:type="character" w:customStyle="1" w:styleId="unicode1">
    <w:name w:val="unicode1"/>
    <w:basedOn w:val="1e"/>
    <w:rsid w:val="003C38B0"/>
    <w:rPr>
      <w:rFonts w:ascii="inherit" w:hAnsi="inherit"/>
    </w:rPr>
  </w:style>
  <w:style w:type="character" w:customStyle="1" w:styleId="editsection1">
    <w:name w:val="editsection1"/>
    <w:basedOn w:val="1e"/>
    <w:rsid w:val="003C38B0"/>
  </w:style>
  <w:style w:type="character" w:customStyle="1" w:styleId="byline1">
    <w:name w:val="byline1"/>
    <w:basedOn w:val="1e"/>
    <w:rsid w:val="003C38B0"/>
    <w:rPr>
      <w:color w:val="666666"/>
      <w:sz w:val="24"/>
      <w:szCs w:val="24"/>
    </w:rPr>
  </w:style>
  <w:style w:type="character" w:customStyle="1" w:styleId="src">
    <w:name w:val="src"/>
    <w:basedOn w:val="1e"/>
    <w:rsid w:val="003C38B0"/>
    <w:rPr>
      <w:color w:val="666666"/>
    </w:rPr>
  </w:style>
  <w:style w:type="character" w:customStyle="1" w:styleId="articletext1">
    <w:name w:val="article_text1"/>
    <w:basedOn w:val="1e"/>
    <w:rsid w:val="003C38B0"/>
    <w:rPr>
      <w:rFonts w:ascii="Verdana" w:hAnsi="Verdana"/>
      <w:color w:val="000000"/>
      <w:spacing w:val="0"/>
      <w:sz w:val="24"/>
      <w:szCs w:val="24"/>
    </w:rPr>
  </w:style>
  <w:style w:type="character" w:customStyle="1" w:styleId="headercategoryname1">
    <w:name w:val="header_category_name1"/>
    <w:basedOn w:val="1e"/>
    <w:rsid w:val="003C38B0"/>
    <w:rPr>
      <w:rFonts w:ascii="Impact" w:hAnsi="Impact"/>
      <w:b/>
      <w:bCs/>
      <w:caps/>
      <w:color w:val="000000"/>
      <w:sz w:val="52"/>
      <w:szCs w:val="52"/>
    </w:rPr>
  </w:style>
  <w:style w:type="character" w:customStyle="1" w:styleId="articletitle1">
    <w:name w:val="article_title1"/>
    <w:basedOn w:val="1e"/>
    <w:rsid w:val="003C38B0"/>
    <w:rPr>
      <w:rFonts w:ascii="Arial" w:hAnsi="Arial" w:cs="Arial"/>
      <w:b/>
      <w:bCs/>
      <w:sz w:val="40"/>
      <w:szCs w:val="40"/>
    </w:rPr>
  </w:style>
  <w:style w:type="character" w:customStyle="1" w:styleId="qualifier-brac">
    <w:name w:val="qualifier-brac"/>
    <w:basedOn w:val="1e"/>
    <w:rsid w:val="003C38B0"/>
  </w:style>
  <w:style w:type="character" w:customStyle="1" w:styleId="qualifier-content">
    <w:name w:val="qualifier-content"/>
    <w:basedOn w:val="1e"/>
    <w:rsid w:val="003C38B0"/>
  </w:style>
  <w:style w:type="character" w:customStyle="1" w:styleId="cald-hword1">
    <w:name w:val="cald-hword1"/>
    <w:basedOn w:val="1e"/>
    <w:rsid w:val="003C38B0"/>
    <w:rPr>
      <w:rFonts w:ascii="Verdana" w:hAnsi="Verdana"/>
      <w:b/>
      <w:bCs/>
      <w:color w:val="005C9C"/>
      <w:sz w:val="27"/>
      <w:szCs w:val="27"/>
    </w:rPr>
  </w:style>
  <w:style w:type="character" w:customStyle="1" w:styleId="def-classification1">
    <w:name w:val="def-classification1"/>
    <w:basedOn w:val="1e"/>
    <w:rsid w:val="003C38B0"/>
    <w:rPr>
      <w:rFonts w:ascii="Verdana" w:hAnsi="Verdana"/>
      <w:color w:val="333333"/>
      <w:sz w:val="24"/>
      <w:szCs w:val="24"/>
    </w:rPr>
  </w:style>
  <w:style w:type="character" w:customStyle="1" w:styleId="def-grammar1">
    <w:name w:val="def-grammar1"/>
    <w:basedOn w:val="1e"/>
    <w:rsid w:val="003C38B0"/>
    <w:rPr>
      <w:rFonts w:ascii="Verdana" w:hAnsi="Verdana"/>
      <w:color w:val="333333"/>
      <w:sz w:val="24"/>
      <w:szCs w:val="24"/>
    </w:rPr>
  </w:style>
  <w:style w:type="character" w:customStyle="1" w:styleId="def-label1">
    <w:name w:val="def-label1"/>
    <w:basedOn w:val="1e"/>
    <w:rsid w:val="003C38B0"/>
    <w:rPr>
      <w:rFonts w:ascii="Verdana" w:hAnsi="Verdana"/>
      <w:color w:val="000000"/>
      <w:sz w:val="24"/>
      <w:szCs w:val="24"/>
    </w:rPr>
  </w:style>
  <w:style w:type="character" w:customStyle="1" w:styleId="cald-definition1">
    <w:name w:val="cald-definition1"/>
    <w:basedOn w:val="1e"/>
    <w:rsid w:val="003C38B0"/>
    <w:rPr>
      <w:rFonts w:ascii="Verdana" w:hAnsi="Verdana"/>
      <w:i w:val="0"/>
      <w:iCs w:val="0"/>
      <w:color w:val="000000"/>
      <w:sz w:val="24"/>
      <w:szCs w:val="24"/>
    </w:rPr>
  </w:style>
  <w:style w:type="character" w:customStyle="1" w:styleId="use-with-mention">
    <w:name w:val="use-with-mention"/>
    <w:basedOn w:val="1e"/>
    <w:rsid w:val="003C38B0"/>
  </w:style>
  <w:style w:type="character" w:customStyle="1" w:styleId="ru1">
    <w:name w:val="ru1"/>
    <w:basedOn w:val="1e"/>
    <w:rsid w:val="003C38B0"/>
    <w:rPr>
      <w:rFonts w:ascii="inherit" w:hAnsi="inherit"/>
    </w:rPr>
  </w:style>
  <w:style w:type="character" w:customStyle="1" w:styleId="sense-qualifier-colon">
    <w:name w:val="sense-qualifier-colon"/>
    <w:basedOn w:val="1e"/>
    <w:rsid w:val="003C38B0"/>
  </w:style>
  <w:style w:type="character" w:customStyle="1" w:styleId="sensecontent1">
    <w:name w:val="sense_content1"/>
    <w:basedOn w:val="1e"/>
    <w:rsid w:val="003C38B0"/>
    <w:rPr>
      <w:rFonts w:ascii="Times New Roman" w:hAnsi="Times New Roman" w:cs="Times New Roman"/>
      <w:b w:val="0"/>
      <w:bCs w:val="0"/>
    </w:rPr>
  </w:style>
  <w:style w:type="character" w:customStyle="1" w:styleId="senselabelstart">
    <w:name w:val="sense_label start"/>
    <w:basedOn w:val="1e"/>
    <w:rsid w:val="003C38B0"/>
  </w:style>
  <w:style w:type="character" w:customStyle="1" w:styleId="resultbodyitalic1">
    <w:name w:val="resultbodyitalic1"/>
    <w:basedOn w:val="1e"/>
    <w:rsid w:val="003C38B0"/>
    <w:rPr>
      <w:rFonts w:ascii="MS Reference Sans Serif" w:hAnsi="MS Reference Sans Serif"/>
      <w:b w:val="0"/>
      <w:bCs w:val="0"/>
      <w:i/>
      <w:iCs/>
      <w:color w:val="333333"/>
      <w:sz w:val="22"/>
      <w:szCs w:val="22"/>
    </w:rPr>
  </w:style>
  <w:style w:type="character" w:customStyle="1" w:styleId="sensebreak1">
    <w:name w:val="sense_break1"/>
    <w:basedOn w:val="1e"/>
    <w:rsid w:val="003C38B0"/>
    <w:rPr>
      <w:vanish w:val="0"/>
    </w:rPr>
  </w:style>
  <w:style w:type="character" w:customStyle="1" w:styleId="def-sensenum1">
    <w:name w:val="def-sensenum1"/>
    <w:basedOn w:val="1e"/>
    <w:rsid w:val="003C38B0"/>
    <w:rPr>
      <w:rFonts w:ascii="Verdana" w:hAnsi="Verdana"/>
      <w:b/>
      <w:bCs/>
      <w:color w:val="333333"/>
      <w:sz w:val="24"/>
      <w:szCs w:val="24"/>
    </w:rPr>
  </w:style>
  <w:style w:type="character" w:customStyle="1" w:styleId="indexdef1">
    <w:name w:val="indexdef1"/>
    <w:basedOn w:val="1e"/>
    <w:rsid w:val="003C38B0"/>
    <w:rPr>
      <w:rFonts w:ascii="Arial" w:hAnsi="Arial" w:cs="Arial"/>
      <w:color w:val="000000"/>
      <w:sz w:val="22"/>
      <w:szCs w:val="22"/>
    </w:rPr>
  </w:style>
  <w:style w:type="paragraph" w:customStyle="1" w:styleId="Oaenonoaoue">
    <w:name w:val="Oaeno noaoue"/>
    <w:rsid w:val="003C38B0"/>
    <w:pPr>
      <w:suppressAutoHyphens/>
      <w:ind w:firstLine="425"/>
      <w:jc w:val="both"/>
    </w:pPr>
    <w:rPr>
      <w:rFonts w:ascii="Times New Roman" w:eastAsia="Arial" w:hAnsi="Times New Roman" w:cs="Times New Roman"/>
      <w:sz w:val="26"/>
      <w:lang w:eastAsia="ar-SA"/>
    </w:rPr>
  </w:style>
  <w:style w:type="paragraph" w:customStyle="1" w:styleId="260">
    <w:name w:val="Основной текст 26"/>
    <w:basedOn w:val="ac"/>
    <w:rsid w:val="003C38B0"/>
    <w:pPr>
      <w:spacing w:line="360" w:lineRule="auto"/>
      <w:jc w:val="both"/>
    </w:pPr>
    <w:rPr>
      <w:rFonts w:ascii="Times New Roman" w:eastAsia="Times New Roman" w:hAnsi="Times New Roman" w:cs="Times New Roman"/>
      <w:b/>
      <w:sz w:val="28"/>
      <w:lang w:val="en-US"/>
    </w:rPr>
  </w:style>
  <w:style w:type="paragraph" w:customStyle="1" w:styleId="tabletext">
    <w:name w:val="tabletext"/>
    <w:basedOn w:val="ac"/>
    <w:rsid w:val="003C38B0"/>
    <w:pPr>
      <w:spacing w:before="100" w:after="100"/>
    </w:pPr>
    <w:rPr>
      <w:rFonts w:ascii="Times New Roman" w:eastAsia="Times New Roman" w:hAnsi="Times New Roman" w:cs="Times New Roman"/>
      <w:lang w:val="uk-UA"/>
    </w:rPr>
  </w:style>
  <w:style w:type="paragraph" w:customStyle="1" w:styleId="l1">
    <w:name w:val="l1"/>
    <w:basedOn w:val="ac"/>
    <w:rsid w:val="003C38B0"/>
    <w:pPr>
      <w:spacing w:before="80" w:after="80"/>
      <w:ind w:left="380"/>
    </w:pPr>
    <w:rPr>
      <w:rFonts w:ascii="Times New Roman" w:eastAsia="Times New Roman" w:hAnsi="Times New Roman" w:cs="Times New Roman"/>
      <w:lang w:val="uk-UA"/>
    </w:rPr>
  </w:style>
  <w:style w:type="paragraph" w:customStyle="1" w:styleId="l2">
    <w:name w:val="l2"/>
    <w:basedOn w:val="ac"/>
    <w:rsid w:val="003C38B0"/>
    <w:pPr>
      <w:spacing w:before="80" w:after="80"/>
      <w:ind w:left="760"/>
    </w:pPr>
    <w:rPr>
      <w:rFonts w:ascii="Times New Roman" w:eastAsia="Times New Roman" w:hAnsi="Times New Roman" w:cs="Times New Roman"/>
      <w:lang w:val="uk-UA"/>
    </w:rPr>
  </w:style>
  <w:style w:type="paragraph" w:customStyle="1" w:styleId="afffffffffffffffffffff5">
    <w:name w:val="Список определений"/>
    <w:basedOn w:val="ac"/>
    <w:next w:val="ac"/>
    <w:rsid w:val="003C38B0"/>
    <w:pPr>
      <w:ind w:left="360"/>
    </w:pPr>
    <w:rPr>
      <w:rFonts w:ascii="Times New Roman" w:eastAsia="Times New Roman" w:hAnsi="Times New Roman" w:cs="Times New Roman"/>
      <w:szCs w:val="20"/>
      <w:lang w:val="uk-UA"/>
    </w:rPr>
  </w:style>
  <w:style w:type="paragraph" w:customStyle="1" w:styleId="6e">
    <w:name w:val="Обычный6"/>
    <w:basedOn w:val="ac"/>
    <w:rsid w:val="003C38B0"/>
    <w:pPr>
      <w:snapToGrid w:val="0"/>
      <w:spacing w:before="100" w:after="100"/>
      <w:ind w:firstLine="300"/>
      <w:jc w:val="both"/>
    </w:pPr>
    <w:rPr>
      <w:rFonts w:ascii="Times New Roman" w:eastAsia="Times New Roman" w:hAnsi="Times New Roman" w:cs="Times New Roman"/>
      <w:sz w:val="20"/>
      <w:szCs w:val="20"/>
      <w:lang w:val="uk-UA"/>
    </w:rPr>
  </w:style>
  <w:style w:type="paragraph" w:customStyle="1" w:styleId="report">
    <w:name w:val="report"/>
    <w:basedOn w:val="ac"/>
    <w:rsid w:val="003C38B0"/>
    <w:pPr>
      <w:spacing w:before="100"/>
    </w:pPr>
    <w:rPr>
      <w:rFonts w:ascii="Times New Roman" w:eastAsia="Times New Roman" w:hAnsi="Times New Roman" w:cs="Times New Roman"/>
      <w:sz w:val="26"/>
      <w:szCs w:val="26"/>
      <w:lang w:val="uk-UA"/>
    </w:rPr>
  </w:style>
  <w:style w:type="paragraph" w:customStyle="1" w:styleId="links1">
    <w:name w:val="links1"/>
    <w:basedOn w:val="ac"/>
    <w:rsid w:val="003C38B0"/>
    <w:pPr>
      <w:spacing w:before="100"/>
    </w:pPr>
    <w:rPr>
      <w:rFonts w:ascii="Times New Roman" w:eastAsia="Times New Roman" w:hAnsi="Times New Roman" w:cs="Times New Roman"/>
      <w:sz w:val="26"/>
      <w:szCs w:val="26"/>
      <w:lang w:val="uk-UA"/>
    </w:rPr>
  </w:style>
  <w:style w:type="paragraph" w:customStyle="1" w:styleId="tagsclearfix">
    <w:name w:val="tags clearfix"/>
    <w:basedOn w:val="ac"/>
    <w:rsid w:val="003C38B0"/>
    <w:rPr>
      <w:rFonts w:ascii="Times New Roman" w:eastAsia="Times New Roman" w:hAnsi="Times New Roman" w:cs="Times New Roman"/>
      <w:sz w:val="29"/>
      <w:szCs w:val="29"/>
      <w:lang w:val="uk-UA"/>
    </w:rPr>
  </w:style>
  <w:style w:type="paragraph" w:customStyle="1" w:styleId="l3">
    <w:name w:val="l3"/>
    <w:basedOn w:val="ac"/>
    <w:rsid w:val="003C38B0"/>
    <w:pPr>
      <w:spacing w:before="80" w:after="80"/>
      <w:ind w:left="1140"/>
    </w:pPr>
    <w:rPr>
      <w:rFonts w:ascii="Times New Roman" w:eastAsia="Times New Roman" w:hAnsi="Times New Roman" w:cs="Times New Roman"/>
      <w:lang w:val="uk-UA"/>
    </w:rPr>
  </w:style>
  <w:style w:type="paragraph" w:customStyle="1" w:styleId="text00">
    <w:name w:val="text0"/>
    <w:basedOn w:val="ac"/>
    <w:rsid w:val="003C38B0"/>
    <w:pPr>
      <w:spacing w:before="48" w:after="48"/>
      <w:jc w:val="both"/>
    </w:pPr>
    <w:rPr>
      <w:rFonts w:ascii="Times New Roman" w:eastAsia="Times New Roman" w:hAnsi="Times New Roman" w:cs="Times New Roman"/>
      <w:lang w:val="uk-UA"/>
    </w:rPr>
  </w:style>
  <w:style w:type="paragraph" w:customStyle="1" w:styleId="p2">
    <w:name w:val="p2"/>
    <w:basedOn w:val="ac"/>
    <w:rsid w:val="003C38B0"/>
    <w:pPr>
      <w:spacing w:before="100" w:after="100"/>
    </w:pPr>
    <w:rPr>
      <w:rFonts w:ascii="Times New Roman" w:eastAsia="Times New Roman" w:hAnsi="Times New Roman" w:cs="Times New Roman"/>
      <w:lang w:val="uk-UA"/>
    </w:rPr>
  </w:style>
  <w:style w:type="paragraph" w:customStyle="1" w:styleId="wh-normal">
    <w:name w:val="wh-normal"/>
    <w:basedOn w:val="ac"/>
    <w:rsid w:val="003C38B0"/>
    <w:pPr>
      <w:suppressAutoHyphens w:val="0"/>
    </w:pPr>
    <w:rPr>
      <w:rFonts w:ascii="Verdana" w:eastAsia="Times New Roman" w:hAnsi="Verdana" w:cs="Times New Roman"/>
      <w:color w:val="000000"/>
      <w:sz w:val="20"/>
      <w:szCs w:val="20"/>
      <w:lang w:val="uk-UA" w:eastAsia="ru-RU"/>
    </w:rPr>
  </w:style>
  <w:style w:type="paragraph" w:styleId="affffff7">
    <w:name w:val="Message Header"/>
    <w:basedOn w:val="ac"/>
    <w:link w:val="affffff6"/>
    <w:rsid w:val="00DD1F52"/>
    <w:pPr>
      <w:pBdr>
        <w:top w:val="single" w:sz="6" w:space="3" w:color="auto"/>
        <w:left w:val="single" w:sz="6" w:space="3" w:color="auto"/>
        <w:bottom w:val="single" w:sz="6" w:space="3" w:color="auto"/>
        <w:right w:val="single" w:sz="6" w:space="3" w:color="auto"/>
      </w:pBdr>
      <w:shd w:val="pct20" w:color="auto" w:fill="auto"/>
      <w:suppressAutoHyphens w:val="0"/>
      <w:ind w:left="1134" w:hanging="1134"/>
      <w:jc w:val="both"/>
    </w:pPr>
    <w:rPr>
      <w:rFonts w:ascii="OpenSymbol" w:eastAsia="PetersburgCTT" w:hAnsi="OpenSymbol" w:cs="OpenSymbol"/>
      <w:lang w:eastAsia="ru-RU"/>
    </w:rPr>
  </w:style>
  <w:style w:type="character" w:customStyle="1" w:styleId="1fffffff9">
    <w:name w:val="Шапка Знак1"/>
    <w:basedOn w:val="ad"/>
    <w:uiPriority w:val="99"/>
    <w:semiHidden/>
    <w:rsid w:val="00DD1F52"/>
    <w:rPr>
      <w:rFonts w:asciiTheme="majorHAnsi" w:eastAsiaTheme="majorEastAsia" w:hAnsiTheme="majorHAnsi" w:cstheme="majorBidi"/>
      <w:sz w:val="24"/>
      <w:szCs w:val="24"/>
      <w:shd w:val="pct20" w:color="auto" w:fill="auto"/>
      <w:lang w:eastAsia="ar-SA"/>
    </w:rPr>
  </w:style>
  <w:style w:type="paragraph" w:styleId="afffffffffffffffffffff6">
    <w:name w:val="Normal Indent"/>
    <w:aliases w:val="Обычный 22"/>
    <w:basedOn w:val="ac"/>
    <w:rsid w:val="00DD1F52"/>
    <w:pPr>
      <w:suppressAutoHyphens w:val="0"/>
      <w:ind w:left="720"/>
      <w:jc w:val="both"/>
    </w:pPr>
    <w:rPr>
      <w:rFonts w:ascii="Times New Roman" w:eastAsia="Times New Roman" w:hAnsi="Times New Roman" w:cs="Times New Roman"/>
      <w:sz w:val="20"/>
      <w:szCs w:val="20"/>
      <w:lang w:eastAsia="ru-RU"/>
    </w:rPr>
  </w:style>
  <w:style w:type="character" w:customStyle="1" w:styleId="trwrd1">
    <w:name w:val="trwrd1"/>
    <w:basedOn w:val="ad"/>
    <w:rsid w:val="00DD1F52"/>
    <w:rPr>
      <w:rFonts w:ascii="Tahoma" w:hAnsi="Tahoma" w:cs="Tahoma"/>
      <w:b/>
      <w:bCs/>
      <w:color w:val="0000CD"/>
    </w:rPr>
  </w:style>
  <w:style w:type="character" w:customStyle="1" w:styleId="tolkm1">
    <w:name w:val="tolkm1"/>
    <w:basedOn w:val="ad"/>
    <w:rsid w:val="00DD1F52"/>
    <w:rPr>
      <w:rFonts w:ascii="Tahoma" w:hAnsi="Tahoma" w:cs="Tahoma"/>
      <w:color w:val="696969"/>
    </w:rPr>
  </w:style>
  <w:style w:type="character" w:customStyle="1" w:styleId="maintext1">
    <w:name w:val="maintext1"/>
    <w:basedOn w:val="ad"/>
    <w:rsid w:val="00DE69DA"/>
    <w:rPr>
      <w:rFonts w:ascii="Verdana" w:hAnsi="Verdana" w:cs="Times New Roman"/>
      <w:b/>
      <w:bCs/>
      <w:color w:val="330099"/>
      <w:sz w:val="24"/>
      <w:szCs w:val="24"/>
    </w:rPr>
  </w:style>
  <w:style w:type="character" w:customStyle="1" w:styleId="content1">
    <w:name w:val="content1"/>
    <w:basedOn w:val="ad"/>
    <w:rsid w:val="00DE69DA"/>
    <w:rPr>
      <w:rFonts w:ascii="Arial" w:hAnsi="Arial" w:cs="Arial"/>
      <w:color w:val="000000"/>
      <w:sz w:val="17"/>
      <w:szCs w:val="17"/>
    </w:rPr>
  </w:style>
  <w:style w:type="character" w:customStyle="1" w:styleId="artcopy5">
    <w:name w:val="artcopy5"/>
    <w:basedOn w:val="ad"/>
    <w:rsid w:val="00DE69DA"/>
    <w:rPr>
      <w:rFonts w:cs="Times New Roman"/>
      <w:color w:val="333333"/>
      <w:sz w:val="24"/>
      <w:szCs w:val="24"/>
      <w:u w:val="none"/>
      <w:effect w:val="none"/>
    </w:rPr>
  </w:style>
  <w:style w:type="character" w:customStyle="1" w:styleId="spn">
    <w:name w:val="spn"/>
    <w:basedOn w:val="ad"/>
    <w:rsid w:val="00DE69DA"/>
    <w:rPr>
      <w:rFonts w:cs="Times New Roman"/>
    </w:rPr>
  </w:style>
  <w:style w:type="character" w:customStyle="1" w:styleId="spdiss21">
    <w:name w:val="sp_diss21"/>
    <w:basedOn w:val="ad"/>
    <w:rsid w:val="00DE69DA"/>
    <w:rPr>
      <w:rFonts w:ascii="Arial" w:hAnsi="Arial" w:cs="Arial"/>
      <w:b/>
      <w:bCs/>
      <w:color w:val="5B5B5B"/>
      <w:sz w:val="12"/>
      <w:szCs w:val="12"/>
    </w:rPr>
  </w:style>
  <w:style w:type="paragraph" w:customStyle="1" w:styleId="11f3">
    <w:name w:val="1.1."/>
    <w:rsid w:val="00CB293E"/>
    <w:pPr>
      <w:jc w:val="center"/>
    </w:pPr>
    <w:rPr>
      <w:rFonts w:ascii="Times New Roman" w:eastAsia="Times New Roman" w:hAnsi="Times New Roman" w:cs="Times New Roman"/>
      <w:b/>
      <w:snapToGrid w:val="0"/>
      <w:color w:val="000000"/>
    </w:rPr>
  </w:style>
  <w:style w:type="character" w:customStyle="1" w:styleId="highlight11">
    <w:name w:val="highlight11"/>
    <w:basedOn w:val="ad"/>
    <w:rsid w:val="00CB293E"/>
    <w:rPr>
      <w:shd w:val="clear" w:color="auto" w:fill="FFFFFF"/>
    </w:rPr>
  </w:style>
  <w:style w:type="character" w:customStyle="1" w:styleId="highlight21">
    <w:name w:val="highlight21"/>
    <w:basedOn w:val="ad"/>
    <w:rsid w:val="00CB293E"/>
    <w:rPr>
      <w:shd w:val="clear" w:color="auto" w:fill="FFFFFF"/>
    </w:rPr>
  </w:style>
  <w:style w:type="character" w:customStyle="1" w:styleId="vstup0">
    <w:name w:val="vstup"/>
    <w:basedOn w:val="ad"/>
    <w:rsid w:val="00CA0A94"/>
  </w:style>
  <w:style w:type="paragraph" w:customStyle="1" w:styleId="a40">
    <w:name w:val="a4"/>
    <w:basedOn w:val="ac"/>
    <w:rsid w:val="00235CAA"/>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2fffff2">
    <w:name w:val="Абзац списка2"/>
    <w:basedOn w:val="ac"/>
    <w:rsid w:val="00E9409A"/>
    <w:pPr>
      <w:suppressAutoHyphens w:val="0"/>
      <w:spacing w:after="200" w:line="276" w:lineRule="auto"/>
      <w:ind w:left="720"/>
      <w:contextualSpacing/>
    </w:pPr>
    <w:rPr>
      <w:rFonts w:ascii="Calibri" w:eastAsia="Times New Roman" w:hAnsi="Calibri" w:cs="Times New Roman"/>
      <w:sz w:val="22"/>
      <w:szCs w:val="22"/>
      <w:lang w:eastAsia="en-US"/>
    </w:rPr>
  </w:style>
  <w:style w:type="paragraph" w:customStyle="1" w:styleId="3fff">
    <w:name w:val="Текст3"/>
    <w:basedOn w:val="ac"/>
    <w:rsid w:val="00687122"/>
    <w:pPr>
      <w:suppressAutoHyphens w:val="0"/>
    </w:pPr>
    <w:rPr>
      <w:rFonts w:ascii="Courier New" w:eastAsia="Times New Roman" w:hAnsi="Courier New" w:cs="Times New Roman"/>
      <w:sz w:val="20"/>
      <w:szCs w:val="20"/>
      <w:lang w:val="uk-UA" w:eastAsia="ru-RU"/>
    </w:rPr>
  </w:style>
  <w:style w:type="paragraph" w:customStyle="1" w:styleId="fiche0711grandtitre1">
    <w:name w:val="fiche0711_grand_titre1"/>
    <w:basedOn w:val="ac"/>
    <w:rsid w:val="00687122"/>
    <w:pPr>
      <w:suppressAutoHyphens w:val="0"/>
      <w:spacing w:before="125" w:after="125"/>
    </w:pPr>
    <w:rPr>
      <w:rFonts w:ascii="Verdana" w:eastAsia="Times New Roman" w:hAnsi="Verdana" w:cs="Times New Roman"/>
      <w:b/>
      <w:bCs/>
      <w:color w:val="CE2E7E"/>
      <w:sz w:val="21"/>
      <w:szCs w:val="21"/>
      <w:lang w:val="uk-UA" w:eastAsia="uk-UA"/>
    </w:rPr>
  </w:style>
  <w:style w:type="paragraph" w:customStyle="1" w:styleId="Reference">
    <w:name w:val="Reference"/>
    <w:basedOn w:val="ac"/>
    <w:rsid w:val="00215489"/>
    <w:pPr>
      <w:tabs>
        <w:tab w:val="num" w:pos="720"/>
      </w:tabs>
      <w:suppressAutoHyphens w:val="0"/>
      <w:ind w:left="720" w:hanging="360"/>
      <w:jc w:val="both"/>
    </w:pPr>
    <w:rPr>
      <w:rFonts w:ascii="Times New Roman" w:eastAsia="Times New Roman" w:hAnsi="Times New Roman" w:cs="Times New Roman"/>
      <w:sz w:val="18"/>
      <w:szCs w:val="20"/>
      <w:lang w:val="en-US" w:eastAsia="en-US"/>
    </w:rPr>
  </w:style>
  <w:style w:type="character" w:customStyle="1" w:styleId="h">
    <w:name w:val="h"/>
    <w:basedOn w:val="ad"/>
    <w:rsid w:val="00215489"/>
  </w:style>
  <w:style w:type="paragraph" w:customStyle="1" w:styleId="Rusarticle">
    <w:name w:val="Rus_article"/>
    <w:rsid w:val="00215489"/>
    <w:pPr>
      <w:autoSpaceDE w:val="0"/>
      <w:autoSpaceDN w:val="0"/>
      <w:adjustRightInd w:val="0"/>
      <w:ind w:firstLine="397"/>
      <w:jc w:val="both"/>
    </w:pPr>
    <w:rPr>
      <w:rFonts w:ascii="SchoolBook" w:eastAsia="Times New Roman" w:hAnsi="SchoolBook" w:cs="Times New Roman"/>
      <w:color w:val="000000"/>
    </w:rPr>
  </w:style>
  <w:style w:type="character" w:customStyle="1" w:styleId="14pt2">
    <w:name w:val="Стиль 14 pt"/>
    <w:basedOn w:val="ad"/>
    <w:rsid w:val="00BA1AD0"/>
    <w:rPr>
      <w:rFonts w:ascii="Times New Roman" w:hAnsi="Times New Roman" w:cs="Times New Roman" w:hint="default"/>
      <w:spacing w:val="0"/>
      <w:sz w:val="28"/>
      <w:szCs w:val="28"/>
    </w:rPr>
  </w:style>
  <w:style w:type="paragraph" w:customStyle="1" w:styleId="zagolovok">
    <w:name w:val="zagolovok"/>
    <w:uiPriority w:val="99"/>
    <w:rsid w:val="00BA1AD0"/>
    <w:pPr>
      <w:keepNext/>
      <w:tabs>
        <w:tab w:val="left" w:pos="283"/>
      </w:tabs>
      <w:autoSpaceDE w:val="0"/>
      <w:autoSpaceDN w:val="0"/>
      <w:adjustRightInd w:val="0"/>
      <w:spacing w:after="113"/>
      <w:jc w:val="center"/>
    </w:pPr>
    <w:rPr>
      <w:rFonts w:ascii="Times New Roman" w:eastAsia="Times New Roman" w:hAnsi="Times New Roman" w:cs="Times New Roman"/>
      <w:b/>
      <w:bCs/>
      <w:color w:val="000000"/>
    </w:rPr>
  </w:style>
  <w:style w:type="character" w:customStyle="1" w:styleId="4ff">
    <w:name w:val="Знак Знак4"/>
    <w:basedOn w:val="ad"/>
    <w:locked/>
    <w:rsid w:val="00BA1AD0"/>
    <w:rPr>
      <w:rFonts w:eastAsia="MS Mincho"/>
      <w:sz w:val="28"/>
      <w:szCs w:val="24"/>
      <w:lang w:val="uk-UA" w:eastAsia="ru-RU" w:bidi="ar-SA"/>
    </w:rPr>
  </w:style>
  <w:style w:type="character" w:customStyle="1" w:styleId="3fff0">
    <w:name w:val="Знак Знак3"/>
    <w:aliases w:val="Основной текст с отступом 2 Знак Знак1, Знак Знак1 Знак1"/>
    <w:basedOn w:val="ad"/>
    <w:locked/>
    <w:rsid w:val="00BA1AD0"/>
    <w:rPr>
      <w:rFonts w:ascii="Arial" w:hAnsi="Arial" w:cs="Arial"/>
      <w:b/>
      <w:bCs/>
      <w:i/>
      <w:iCs/>
      <w:sz w:val="28"/>
      <w:szCs w:val="28"/>
      <w:lang w:val="ru-RU" w:eastAsia="ru-RU" w:bidi="ar-SA"/>
    </w:rPr>
  </w:style>
  <w:style w:type="character" w:customStyle="1" w:styleId="2fffff3">
    <w:name w:val="Знак Знак2"/>
    <w:basedOn w:val="ad"/>
    <w:locked/>
    <w:rsid w:val="00BA1AD0"/>
    <w:rPr>
      <w:rFonts w:ascii="Arial" w:hAnsi="Arial" w:cs="Arial"/>
      <w:b/>
      <w:bCs/>
      <w:sz w:val="26"/>
      <w:szCs w:val="26"/>
      <w:lang w:val="ru-RU" w:eastAsia="ru-RU" w:bidi="ar-SA"/>
    </w:rPr>
  </w:style>
  <w:style w:type="character" w:customStyle="1" w:styleId="1fffffffa">
    <w:name w:val="Знак Знак1"/>
    <w:basedOn w:val="ad"/>
    <w:locked/>
    <w:rsid w:val="00BA1AD0"/>
    <w:rPr>
      <w:b/>
      <w:bCs/>
      <w:sz w:val="28"/>
      <w:szCs w:val="28"/>
      <w:lang w:val="ru-RU" w:eastAsia="uk-UA" w:bidi="ar-SA"/>
    </w:rPr>
  </w:style>
  <w:style w:type="character" w:customStyle="1" w:styleId="afffffffffffffffffffff7">
    <w:name w:val="Знак Знак"/>
    <w:basedOn w:val="1fffffffa"/>
    <w:locked/>
    <w:rsid w:val="00BA1AD0"/>
    <w:rPr>
      <w:rFonts w:ascii="Calibri" w:eastAsia="Calibri" w:hAnsi="Calibri"/>
      <w:b/>
      <w:bCs/>
      <w:sz w:val="22"/>
      <w:szCs w:val="22"/>
      <w:lang w:val="uk-UA" w:eastAsia="en-US" w:bidi="ar-SA"/>
    </w:rPr>
  </w:style>
  <w:style w:type="paragraph" w:customStyle="1" w:styleId="3fff1">
    <w:name w:val="Заголовок 3 + по ширине Междустр.интервал:  полуторный"/>
    <w:basedOn w:val="41"/>
    <w:rsid w:val="00BA1AD0"/>
    <w:pPr>
      <w:numPr>
        <w:ilvl w:val="0"/>
        <w:numId w:val="0"/>
      </w:numPr>
      <w:suppressAutoHyphens w:val="0"/>
      <w:spacing w:before="240" w:after="60"/>
      <w:jc w:val="both"/>
    </w:pPr>
    <w:rPr>
      <w:rFonts w:ascii="Times New Roman" w:eastAsia="Times New Roman" w:hAnsi="Times New Roman" w:cs="Times New Roman"/>
      <w:b/>
      <w:bCs/>
      <w:sz w:val="28"/>
      <w:lang w:eastAsia="ru-RU"/>
    </w:rPr>
  </w:style>
  <w:style w:type="character" w:customStyle="1" w:styleId="314pt">
    <w:name w:val="Стиль Заголовок 3 + 14 pt Знак"/>
    <w:basedOn w:val="ad"/>
    <w:rsid w:val="00BA1AD0"/>
    <w:rPr>
      <w:rFonts w:ascii="Arial" w:hAnsi="Arial" w:cs="Arial" w:hint="default"/>
      <w:b/>
      <w:bCs/>
      <w:sz w:val="28"/>
      <w:szCs w:val="26"/>
      <w:lang w:val="ru-RU" w:eastAsia="ru-RU" w:bidi="ar-SA"/>
    </w:rPr>
  </w:style>
  <w:style w:type="character" w:customStyle="1" w:styleId="FontStyle26">
    <w:name w:val="Font Style26"/>
    <w:basedOn w:val="ad"/>
    <w:rsid w:val="00E57100"/>
    <w:rPr>
      <w:rFonts w:ascii="Century Schoolbook" w:hAnsi="Century Schoolbook" w:cs="Century Schoolbook"/>
      <w:sz w:val="22"/>
      <w:szCs w:val="22"/>
    </w:rPr>
  </w:style>
  <w:style w:type="paragraph" w:customStyle="1" w:styleId="Style7">
    <w:name w:val="Style7"/>
    <w:basedOn w:val="ac"/>
    <w:rsid w:val="00E57100"/>
    <w:pPr>
      <w:widowControl w:val="0"/>
      <w:suppressAutoHyphens w:val="0"/>
      <w:autoSpaceDE w:val="0"/>
      <w:autoSpaceDN w:val="0"/>
      <w:adjustRightInd w:val="0"/>
      <w:spacing w:line="384" w:lineRule="exact"/>
      <w:ind w:hanging="586"/>
    </w:pPr>
    <w:rPr>
      <w:rFonts w:ascii="Century Schoolbook" w:eastAsia="Times New Roman" w:hAnsi="Century Schoolbook" w:cs="Times New Roman"/>
      <w:lang w:eastAsia="ru-RU"/>
    </w:rPr>
  </w:style>
  <w:style w:type="character" w:customStyle="1" w:styleId="FontStyle25">
    <w:name w:val="Font Style25"/>
    <w:basedOn w:val="ad"/>
    <w:rsid w:val="00E57100"/>
    <w:rPr>
      <w:rFonts w:ascii="Century Schoolbook" w:hAnsi="Century Schoolbook" w:cs="Century Schoolbook"/>
      <w:i/>
      <w:iCs/>
      <w:sz w:val="22"/>
      <w:szCs w:val="22"/>
    </w:rPr>
  </w:style>
  <w:style w:type="character" w:customStyle="1" w:styleId="FontStyle33">
    <w:name w:val="Font Style33"/>
    <w:basedOn w:val="ad"/>
    <w:rsid w:val="00E57100"/>
    <w:rPr>
      <w:rFonts w:ascii="Century Schoolbook" w:hAnsi="Century Schoolbook" w:cs="Century Schoolbook"/>
      <w:sz w:val="20"/>
      <w:szCs w:val="20"/>
    </w:rPr>
  </w:style>
  <w:style w:type="paragraph" w:customStyle="1" w:styleId="Style19">
    <w:name w:val="Style19"/>
    <w:basedOn w:val="ac"/>
    <w:rsid w:val="00E57100"/>
    <w:pPr>
      <w:widowControl w:val="0"/>
      <w:suppressAutoHyphens w:val="0"/>
      <w:autoSpaceDE w:val="0"/>
      <w:autoSpaceDN w:val="0"/>
      <w:adjustRightInd w:val="0"/>
      <w:spacing w:line="276" w:lineRule="exact"/>
      <w:ind w:firstLine="4253"/>
    </w:pPr>
    <w:rPr>
      <w:rFonts w:ascii="Century Schoolbook" w:eastAsia="Times New Roman" w:hAnsi="Century Schoolbook" w:cs="Times New Roman"/>
      <w:lang w:eastAsia="ru-RU"/>
    </w:rPr>
  </w:style>
  <w:style w:type="paragraph" w:customStyle="1" w:styleId="14125">
    <w:name w:val="Стиль 14 пт полужирный Первая строка:  125 см"/>
    <w:basedOn w:val="ac"/>
    <w:autoRedefine/>
    <w:rsid w:val="00E57100"/>
    <w:pPr>
      <w:suppressAutoHyphens w:val="0"/>
      <w:spacing w:line="360" w:lineRule="auto"/>
      <w:ind w:firstLine="709"/>
    </w:pPr>
    <w:rPr>
      <w:rFonts w:ascii="Times New Roman" w:eastAsia="Times New Roman" w:hAnsi="Times New Roman" w:cs="Times New Roman"/>
      <w:b/>
      <w:bCs/>
      <w:sz w:val="28"/>
      <w:szCs w:val="20"/>
      <w:lang w:eastAsia="ru-RU"/>
    </w:rPr>
  </w:style>
  <w:style w:type="paragraph" w:customStyle="1" w:styleId="3fff2">
    <w:name w:val="Стиль Заголовок 3 + не курсив"/>
    <w:basedOn w:val="31"/>
    <w:autoRedefine/>
    <w:rsid w:val="00E57100"/>
    <w:pPr>
      <w:widowControl/>
      <w:numPr>
        <w:ilvl w:val="0"/>
        <w:numId w:val="0"/>
      </w:numPr>
      <w:suppressAutoHyphens w:val="0"/>
      <w:spacing w:before="0" w:after="0" w:line="360" w:lineRule="auto"/>
      <w:ind w:firstLine="709"/>
      <w:jc w:val="both"/>
    </w:pPr>
    <w:rPr>
      <w:rFonts w:ascii="Times New Roman" w:eastAsia="Times New Roman" w:hAnsi="Times New Roman" w:cs="Arial"/>
      <w:b w:val="0"/>
      <w:color w:val="auto"/>
      <w:sz w:val="28"/>
      <w:szCs w:val="26"/>
      <w:lang w:eastAsia="ru-RU"/>
    </w:rPr>
  </w:style>
  <w:style w:type="paragraph" w:customStyle="1" w:styleId="1fffffffb">
    <w:name w:val="Стиль Заголовок 1"/>
    <w:basedOn w:val="1"/>
    <w:autoRedefine/>
    <w:rsid w:val="00E57100"/>
    <w:pPr>
      <w:numPr>
        <w:numId w:val="0"/>
      </w:numPr>
      <w:suppressAutoHyphens w:val="0"/>
      <w:spacing w:before="0" w:after="0" w:line="360" w:lineRule="auto"/>
      <w:jc w:val="center"/>
    </w:pPr>
    <w:rPr>
      <w:rFonts w:ascii="Times New Roman" w:eastAsia="Times New Roman" w:hAnsi="Times New Roman" w:cs="Times New Roman"/>
      <w:b w:val="0"/>
      <w:color w:val="000000"/>
      <w:kern w:val="0"/>
      <w:sz w:val="28"/>
      <w:szCs w:val="28"/>
      <w:lang w:val="uk-UA" w:eastAsia="ru-RU"/>
    </w:rPr>
  </w:style>
  <w:style w:type="paragraph" w:customStyle="1" w:styleId="1fffffffc">
    <w:name w:val="Стиль Заголовок 1 +"/>
    <w:basedOn w:val="1"/>
    <w:autoRedefine/>
    <w:rsid w:val="00E57100"/>
    <w:pPr>
      <w:numPr>
        <w:numId w:val="0"/>
      </w:numPr>
      <w:suppressAutoHyphens w:val="0"/>
      <w:spacing w:before="0" w:after="0" w:line="360" w:lineRule="auto"/>
      <w:jc w:val="center"/>
    </w:pPr>
    <w:rPr>
      <w:rFonts w:ascii="Times New Roman" w:eastAsia="Times New Roman" w:hAnsi="Times New Roman" w:cs="Times New Roman"/>
      <w:bCs w:val="0"/>
      <w:kern w:val="0"/>
      <w:sz w:val="28"/>
      <w:szCs w:val="28"/>
      <w:lang w:val="uk-UA" w:eastAsia="ru-RU"/>
    </w:rPr>
  </w:style>
  <w:style w:type="paragraph" w:customStyle="1" w:styleId="4ff0">
    <w:name w:val="Стиль Заголовок 4 + не курсив"/>
    <w:basedOn w:val="41"/>
    <w:autoRedefine/>
    <w:rsid w:val="00E57100"/>
    <w:pPr>
      <w:numPr>
        <w:ilvl w:val="0"/>
        <w:numId w:val="0"/>
      </w:numPr>
      <w:suppressAutoHyphens w:val="0"/>
      <w:ind w:firstLine="1134"/>
      <w:jc w:val="both"/>
    </w:pPr>
    <w:rPr>
      <w:rFonts w:ascii="Times New Roman" w:eastAsia="Times New Roman" w:hAnsi="Times New Roman" w:cs="Times New Roman"/>
      <w:i/>
      <w:sz w:val="28"/>
      <w:szCs w:val="28"/>
      <w:lang w:eastAsia="ru-RU"/>
    </w:rPr>
  </w:style>
  <w:style w:type="paragraph" w:customStyle="1" w:styleId="afffffffffffffffffffff8">
    <w:name w:val="Нормальный"/>
    <w:rsid w:val="000B7322"/>
    <w:pPr>
      <w:autoSpaceDE w:val="0"/>
      <w:autoSpaceDN w:val="0"/>
      <w:ind w:firstLine="567"/>
      <w:jc w:val="both"/>
    </w:pPr>
    <w:rPr>
      <w:rFonts w:ascii="TimesET" w:eastAsia="Times New Roman" w:hAnsi="TimesET" w:cs="Times New Roman"/>
      <w:noProof/>
      <w:sz w:val="24"/>
    </w:rPr>
  </w:style>
  <w:style w:type="character" w:customStyle="1" w:styleId="art1">
    <w:name w:val="art1"/>
    <w:basedOn w:val="ad"/>
    <w:rsid w:val="008057C8"/>
    <w:rPr>
      <w:rFonts w:cs="Times New Roman"/>
      <w:sz w:val="21"/>
      <w:szCs w:val="21"/>
    </w:rPr>
  </w:style>
  <w:style w:type="character" w:customStyle="1" w:styleId="tlfcsyntagme">
    <w:name w:val="tlf_csyntagme"/>
    <w:basedOn w:val="ad"/>
    <w:rsid w:val="008057C8"/>
    <w:rPr>
      <w:rFonts w:cs="Times New Roman"/>
    </w:rPr>
  </w:style>
  <w:style w:type="paragraph" w:styleId="5f7">
    <w:name w:val="List 5"/>
    <w:basedOn w:val="ac"/>
    <w:rsid w:val="008057C8"/>
    <w:pPr>
      <w:suppressAutoHyphens w:val="0"/>
      <w:ind w:left="1415" w:hanging="283"/>
    </w:pPr>
    <w:rPr>
      <w:rFonts w:ascii="Times New Roman" w:eastAsia="Times New Roman" w:hAnsi="Times New Roman" w:cs="Times New Roman"/>
      <w:sz w:val="20"/>
      <w:szCs w:val="20"/>
      <w:lang w:eastAsia="ru-RU"/>
    </w:rPr>
  </w:style>
  <w:style w:type="character" w:customStyle="1" w:styleId="urldesc1">
    <w:name w:val="urldesc1"/>
    <w:basedOn w:val="ad"/>
    <w:rsid w:val="008057C8"/>
    <w:rPr>
      <w:rFonts w:ascii="Verdana" w:hAnsi="Verdana" w:cs="Times New Roman"/>
      <w:color w:val="006760"/>
      <w:sz w:val="14"/>
      <w:szCs w:val="14"/>
    </w:rPr>
  </w:style>
  <w:style w:type="character" w:customStyle="1" w:styleId="sr21">
    <w:name w:val="sr21"/>
    <w:basedOn w:val="ad"/>
    <w:rsid w:val="008057C8"/>
    <w:rPr>
      <w:rFonts w:ascii="Verdana" w:hAnsi="Verdana" w:cs="Times New Roman"/>
      <w:color w:val="006760"/>
      <w:sz w:val="15"/>
      <w:szCs w:val="15"/>
      <w:shd w:val="clear" w:color="auto" w:fill="FAFAFA"/>
    </w:rPr>
  </w:style>
  <w:style w:type="paragraph" w:customStyle="1" w:styleId="ris">
    <w:name w:val="ris"/>
    <w:basedOn w:val="ac"/>
    <w:uiPriority w:val="99"/>
    <w:rsid w:val="00B17976"/>
    <w:pPr>
      <w:suppressAutoHyphens w:val="0"/>
      <w:spacing w:line="360" w:lineRule="auto"/>
      <w:ind w:firstLine="709"/>
      <w:jc w:val="center"/>
    </w:pPr>
    <w:rPr>
      <w:rFonts w:ascii="Times New Roman" w:eastAsia="Calibri" w:hAnsi="Times New Roman" w:cs="Times New Roman"/>
      <w:sz w:val="28"/>
      <w:szCs w:val="22"/>
      <w:lang w:val="en-US" w:eastAsia="en-US"/>
    </w:rPr>
  </w:style>
  <w:style w:type="paragraph" w:customStyle="1" w:styleId="afffffffffffffffffffff9">
    <w:name w:val="надпись"/>
    <w:basedOn w:val="ac"/>
    <w:rsid w:val="00B17976"/>
    <w:pPr>
      <w:keepNext/>
      <w:suppressAutoHyphens w:val="0"/>
      <w:spacing w:line="360" w:lineRule="auto"/>
      <w:jc w:val="right"/>
    </w:pPr>
    <w:rPr>
      <w:rFonts w:ascii="Times New Roman" w:eastAsia="Times New Roman" w:hAnsi="Times New Roman" w:cs="Times New Roman"/>
      <w:b/>
      <w:color w:val="000000"/>
      <w:sz w:val="28"/>
      <w:lang w:val="uk-UA" w:eastAsia="ru-RU"/>
    </w:rPr>
  </w:style>
  <w:style w:type="character" w:customStyle="1" w:styleId="afffffffffffffffffffffa">
    <w:name w:val="формула"/>
    <w:basedOn w:val="ad"/>
    <w:rsid w:val="00B17976"/>
    <w:rPr>
      <w:rFonts w:ascii="Times New Roman" w:hAnsi="Times New Roman"/>
      <w:i/>
    </w:rPr>
  </w:style>
  <w:style w:type="paragraph" w:customStyle="1" w:styleId="afffffffffffffffffffffb">
    <w:name w:val="чернетка"/>
    <w:basedOn w:val="ac"/>
    <w:rsid w:val="00B17976"/>
    <w:pPr>
      <w:suppressAutoHyphens w:val="0"/>
      <w:spacing w:line="360" w:lineRule="auto"/>
      <w:ind w:firstLine="709"/>
      <w:jc w:val="both"/>
    </w:pPr>
    <w:rPr>
      <w:rFonts w:ascii="Times New Roman" w:eastAsia="Times New Roman" w:hAnsi="Times New Roman" w:cs="Times New Roman"/>
      <w:color w:val="000080"/>
      <w:sz w:val="28"/>
      <w:lang w:val="uk-UA" w:eastAsia="ru-RU"/>
    </w:rPr>
  </w:style>
  <w:style w:type="character" w:customStyle="1" w:styleId="andr">
    <w:name w:val="andr"/>
    <w:basedOn w:val="ad"/>
    <w:rsid w:val="00B17976"/>
    <w:rPr>
      <w:rFonts w:ascii="Comic Sans MS" w:hAnsi="Comic Sans MS" w:cs="Arial"/>
      <w:sz w:val="26"/>
      <w:lang w:val="uk-UA"/>
    </w:rPr>
  </w:style>
  <w:style w:type="character" w:customStyle="1" w:styleId="key">
    <w:name w:val="key"/>
    <w:basedOn w:val="ad"/>
    <w:rsid w:val="00B17976"/>
    <w:rPr>
      <w:rFonts w:ascii="Arial" w:hAnsi="Arial"/>
      <w:color w:val="FF0000"/>
      <w:sz w:val="24"/>
      <w:szCs w:val="28"/>
    </w:rPr>
  </w:style>
  <w:style w:type="paragraph" w:styleId="afffffffffffffffffffffc">
    <w:name w:val="List Continue"/>
    <w:basedOn w:val="ac"/>
    <w:rsid w:val="00B17976"/>
    <w:pPr>
      <w:suppressAutoHyphens w:val="0"/>
      <w:spacing w:after="120"/>
      <w:ind w:left="283"/>
    </w:pPr>
    <w:rPr>
      <w:rFonts w:ascii="Times New Roman" w:eastAsia="Times New Roman" w:hAnsi="Times New Roman" w:cs="Times New Roman"/>
      <w:lang w:eastAsia="ru-RU"/>
    </w:rPr>
  </w:style>
  <w:style w:type="paragraph" w:customStyle="1" w:styleId="PerfectStyle">
    <w:name w:val="PerfectStyle"/>
    <w:basedOn w:val="afffffffc"/>
    <w:rsid w:val="00B17976"/>
    <w:pPr>
      <w:widowControl w:val="0"/>
      <w:suppressAutoHyphens w:val="0"/>
      <w:autoSpaceDE w:val="0"/>
      <w:autoSpaceDN w:val="0"/>
      <w:adjustRightInd w:val="0"/>
      <w:jc w:val="both"/>
    </w:pPr>
    <w:rPr>
      <w:rFonts w:ascii="Bookman Old Style" w:eastAsia="Times New Roman" w:hAnsi="Bookman Old Style" w:cs="Times New Roman"/>
      <w:sz w:val="24"/>
      <w:szCs w:val="20"/>
      <w:lang w:eastAsia="ru-RU"/>
    </w:rPr>
  </w:style>
  <w:style w:type="paragraph" w:styleId="3fff3">
    <w:name w:val="List Continue 3"/>
    <w:basedOn w:val="ac"/>
    <w:rsid w:val="00B17976"/>
    <w:pPr>
      <w:suppressAutoHyphens w:val="0"/>
      <w:spacing w:after="120"/>
      <w:ind w:left="849"/>
    </w:pPr>
    <w:rPr>
      <w:rFonts w:ascii="Times New Roman" w:eastAsia="Times New Roman" w:hAnsi="Times New Roman" w:cs="Times New Roman"/>
      <w:lang w:eastAsia="ru-RU"/>
    </w:rPr>
  </w:style>
  <w:style w:type="paragraph" w:customStyle="1" w:styleId="2fffff4">
    <w:name w:val="Основной текст с отступом2"/>
    <w:basedOn w:val="ac"/>
    <w:rsid w:val="00927736"/>
    <w:pPr>
      <w:suppressAutoHyphens w:val="0"/>
      <w:ind w:firstLine="540"/>
      <w:jc w:val="both"/>
    </w:pPr>
    <w:rPr>
      <w:rFonts w:ascii="Times New Roman" w:eastAsia="Times New Roman" w:hAnsi="Times New Roman" w:cs="Times New Roman"/>
      <w:sz w:val="28"/>
      <w:szCs w:val="28"/>
      <w:lang w:val="uk-UA" w:eastAsia="ru-RU"/>
    </w:rPr>
  </w:style>
  <w:style w:type="character" w:customStyle="1" w:styleId="title1">
    <w:name w:val="title1"/>
    <w:basedOn w:val="ad"/>
    <w:rsid w:val="00E13B3A"/>
    <w:rPr>
      <w:rFonts w:ascii="Arial" w:hAnsi="Arial" w:cs="Arial" w:hint="default"/>
      <w:b/>
      <w:bCs/>
      <w:i/>
      <w:iCs/>
      <w:color w:val="1642FF"/>
      <w:spacing w:val="12"/>
      <w:sz w:val="27"/>
      <w:szCs w:val="27"/>
    </w:rPr>
  </w:style>
  <w:style w:type="paragraph" w:customStyle="1" w:styleId="head0">
    <w:name w:val="head"/>
    <w:basedOn w:val="ac"/>
    <w:rsid w:val="00BB3459"/>
    <w:pPr>
      <w:widowControl w:val="0"/>
      <w:suppressAutoHyphens w:val="0"/>
      <w:overflowPunct w:val="0"/>
      <w:autoSpaceDE w:val="0"/>
      <w:autoSpaceDN w:val="0"/>
      <w:adjustRightInd w:val="0"/>
      <w:spacing w:after="60"/>
      <w:textAlignment w:val="baseline"/>
    </w:pPr>
    <w:rPr>
      <w:rFonts w:ascii="Arial" w:eastAsia="Times New Roman" w:hAnsi="Arial" w:cs="Times New Roman"/>
      <w:b/>
      <w:szCs w:val="20"/>
      <w:lang w:val="en-US" w:eastAsia="uk-UA"/>
    </w:rPr>
  </w:style>
  <w:style w:type="paragraph" w:customStyle="1" w:styleId="2fffff5">
    <w:name w:val="Красная строка2"/>
    <w:basedOn w:val="afffffffc"/>
    <w:rsid w:val="00BB3459"/>
    <w:pPr>
      <w:suppressAutoHyphens w:val="0"/>
      <w:overflowPunct w:val="0"/>
      <w:autoSpaceDE w:val="0"/>
      <w:autoSpaceDN w:val="0"/>
      <w:adjustRightInd w:val="0"/>
      <w:spacing w:after="0"/>
      <w:ind w:firstLine="288"/>
      <w:jc w:val="both"/>
    </w:pPr>
    <w:rPr>
      <w:rFonts w:ascii="Times New Roman" w:eastAsia="Times New Roman" w:hAnsi="Times New Roman" w:cs="Times New Roman"/>
      <w:color w:val="000000"/>
      <w:sz w:val="24"/>
      <w:szCs w:val="20"/>
      <w:lang w:val="en-US" w:eastAsia="uk-UA"/>
    </w:rPr>
  </w:style>
  <w:style w:type="paragraph" w:styleId="afffffffffffffffffffffd">
    <w:name w:val="List Number"/>
    <w:basedOn w:val="ac"/>
    <w:rsid w:val="00BB3459"/>
    <w:pPr>
      <w:widowControl w:val="0"/>
      <w:tabs>
        <w:tab w:val="num" w:pos="840"/>
      </w:tabs>
      <w:suppressAutoHyphens w:val="0"/>
      <w:autoSpaceDE w:val="0"/>
      <w:autoSpaceDN w:val="0"/>
      <w:spacing w:before="100" w:after="100"/>
      <w:ind w:left="840" w:hanging="480"/>
    </w:pPr>
    <w:rPr>
      <w:rFonts w:ascii="Times New Roman" w:eastAsia="Times New Roman" w:hAnsi="Times New Roman" w:cs="Times New Roman"/>
      <w:lang w:eastAsia="uk-UA"/>
    </w:rPr>
  </w:style>
  <w:style w:type="character" w:customStyle="1" w:styleId="8a">
    <w:name w:val="Стиль8 Знак"/>
    <w:basedOn w:val="ad"/>
    <w:link w:val="80"/>
    <w:uiPriority w:val="99"/>
    <w:rsid w:val="00BB3459"/>
    <w:rPr>
      <w:rFonts w:ascii="Times New Roman" w:eastAsia="Times New Roman" w:hAnsi="Times New Roman" w:cs="Times New Roman"/>
      <w:sz w:val="28"/>
      <w:szCs w:val="24"/>
      <w:lang w:val="uk-UA"/>
    </w:rPr>
  </w:style>
  <w:style w:type="character" w:customStyle="1" w:styleId="5b">
    <w:name w:val="Стиль5 Знак"/>
    <w:basedOn w:val="ad"/>
    <w:link w:val="53"/>
    <w:uiPriority w:val="99"/>
    <w:rsid w:val="00BB3459"/>
    <w:rPr>
      <w:rFonts w:ascii="Garamond" w:eastAsia="Garamond" w:hAnsi="Garamond" w:cs="Garamond"/>
      <w:sz w:val="28"/>
      <w:szCs w:val="28"/>
      <w:lang w:eastAsia="ar-SA"/>
    </w:rPr>
  </w:style>
  <w:style w:type="paragraph" w:customStyle="1" w:styleId="Title3">
    <w:name w:val="Title3"/>
    <w:basedOn w:val="affffffff0"/>
    <w:uiPriority w:val="99"/>
    <w:rsid w:val="00AE0C4B"/>
    <w:pPr>
      <w:suppressAutoHyphens w:val="0"/>
      <w:spacing w:after="100" w:afterAutospacing="1"/>
    </w:pPr>
    <w:rPr>
      <w:rFonts w:ascii="Times New Roman" w:eastAsia="Times New Roman" w:hAnsi="Times New Roman" w:cs="Times New Roman"/>
      <w:caps w:val="0"/>
      <w:sz w:val="28"/>
      <w:szCs w:val="28"/>
      <w:lang w:val="uk-UA" w:eastAsia="en-US"/>
    </w:rPr>
  </w:style>
  <w:style w:type="paragraph" w:customStyle="1" w:styleId="2fffff6">
    <w:name w:val="Текст выноски2"/>
    <w:basedOn w:val="ac"/>
    <w:rsid w:val="00914C86"/>
    <w:pPr>
      <w:suppressAutoHyphens w:val="0"/>
    </w:pPr>
    <w:rPr>
      <w:rFonts w:ascii="Tahoma" w:eastAsia="Times New Roman" w:hAnsi="Tahoma" w:cs="Tahoma"/>
      <w:sz w:val="16"/>
      <w:szCs w:val="16"/>
      <w:lang w:eastAsia="ru-RU"/>
    </w:rPr>
  </w:style>
  <w:style w:type="character" w:customStyle="1" w:styleId="vline">
    <w:name w:val="vline"/>
    <w:basedOn w:val="ad"/>
    <w:rsid w:val="005804EE"/>
    <w:rPr>
      <w:rFonts w:ascii="Times New Roman" w:hAnsi="Times New Roman" w:cs="Times New Roman" w:hint="default"/>
      <w:i w:val="0"/>
      <w:iCs w:val="0"/>
      <w:sz w:val="22"/>
      <w:szCs w:val="22"/>
    </w:rPr>
  </w:style>
  <w:style w:type="paragraph" w:customStyle="1" w:styleId="nostyle">
    <w:name w:val="no_style"/>
    <w:rsid w:val="00CC085B"/>
    <w:pPr>
      <w:autoSpaceDE w:val="0"/>
      <w:autoSpaceDN w:val="0"/>
    </w:pPr>
    <w:rPr>
      <w:rFonts w:ascii="Times New Roman" w:eastAsia="Times New Roman" w:hAnsi="Times New Roman" w:cs="Times New Roman"/>
      <w:color w:val="000000"/>
      <w:kern w:val="28"/>
      <w:lang w:eastAsia="uk-UA"/>
    </w:rPr>
  </w:style>
  <w:style w:type="paragraph" w:styleId="2fffff7">
    <w:name w:val="Quote"/>
    <w:basedOn w:val="ac"/>
    <w:next w:val="ac"/>
    <w:link w:val="2fffff8"/>
    <w:uiPriority w:val="29"/>
    <w:qFormat/>
    <w:rsid w:val="00566ED6"/>
    <w:pPr>
      <w:suppressAutoHyphens w:val="0"/>
    </w:pPr>
    <w:rPr>
      <w:rFonts w:ascii="Calibri" w:eastAsia="Times New Roman" w:hAnsi="Calibri" w:cs="Times New Roman"/>
      <w:i/>
      <w:lang w:val="en-US" w:eastAsia="en-US"/>
    </w:rPr>
  </w:style>
  <w:style w:type="character" w:customStyle="1" w:styleId="2fffff8">
    <w:name w:val="Цитата 2 Знак"/>
    <w:basedOn w:val="ad"/>
    <w:link w:val="2fffff7"/>
    <w:uiPriority w:val="29"/>
    <w:rsid w:val="00566ED6"/>
    <w:rPr>
      <w:rFonts w:ascii="Calibri" w:eastAsia="Times New Roman" w:hAnsi="Calibri" w:cs="Times New Roman"/>
      <w:i/>
      <w:sz w:val="24"/>
      <w:szCs w:val="24"/>
      <w:lang w:val="en-US" w:eastAsia="en-US"/>
    </w:rPr>
  </w:style>
  <w:style w:type="paragraph" w:styleId="afffffffffffffffffffffe">
    <w:name w:val="Intense Quote"/>
    <w:basedOn w:val="ac"/>
    <w:next w:val="ac"/>
    <w:link w:val="affffffffffffffffffffff"/>
    <w:uiPriority w:val="30"/>
    <w:qFormat/>
    <w:rsid w:val="00566ED6"/>
    <w:pPr>
      <w:suppressAutoHyphens w:val="0"/>
      <w:ind w:left="720" w:right="720"/>
    </w:pPr>
    <w:rPr>
      <w:rFonts w:ascii="Calibri" w:eastAsia="Times New Roman" w:hAnsi="Calibri" w:cs="Times New Roman"/>
      <w:b/>
      <w:i/>
      <w:szCs w:val="22"/>
      <w:lang w:val="en-US" w:eastAsia="en-US"/>
    </w:rPr>
  </w:style>
  <w:style w:type="character" w:customStyle="1" w:styleId="affffffffffffffffffffff">
    <w:name w:val="Выделенная цитата Знак"/>
    <w:basedOn w:val="ad"/>
    <w:link w:val="afffffffffffffffffffffe"/>
    <w:uiPriority w:val="30"/>
    <w:rsid w:val="00566ED6"/>
    <w:rPr>
      <w:rFonts w:ascii="Calibri" w:eastAsia="Times New Roman" w:hAnsi="Calibri" w:cs="Times New Roman"/>
      <w:b/>
      <w:i/>
      <w:sz w:val="24"/>
      <w:szCs w:val="22"/>
      <w:lang w:val="en-US" w:eastAsia="en-US"/>
    </w:rPr>
  </w:style>
  <w:style w:type="character" w:styleId="affffffffffffffffffffff0">
    <w:name w:val="Subtle Emphasis"/>
    <w:uiPriority w:val="19"/>
    <w:qFormat/>
    <w:rsid w:val="00566ED6"/>
    <w:rPr>
      <w:i/>
      <w:color w:val="5A5A5A"/>
    </w:rPr>
  </w:style>
  <w:style w:type="character" w:styleId="affffffffffffffffffffff1">
    <w:name w:val="Intense Emphasis"/>
    <w:basedOn w:val="ad"/>
    <w:uiPriority w:val="21"/>
    <w:qFormat/>
    <w:rsid w:val="00566ED6"/>
    <w:rPr>
      <w:rFonts w:cs="Times New Roman"/>
      <w:b/>
      <w:i/>
      <w:sz w:val="24"/>
      <w:szCs w:val="24"/>
      <w:u w:val="single"/>
    </w:rPr>
  </w:style>
  <w:style w:type="character" w:styleId="affffffffffffffffffffff2">
    <w:name w:val="Subtle Reference"/>
    <w:basedOn w:val="ad"/>
    <w:uiPriority w:val="31"/>
    <w:qFormat/>
    <w:rsid w:val="00566ED6"/>
    <w:rPr>
      <w:rFonts w:cs="Times New Roman"/>
      <w:sz w:val="24"/>
      <w:szCs w:val="24"/>
      <w:u w:val="single"/>
    </w:rPr>
  </w:style>
  <w:style w:type="character" w:styleId="affffffffffffffffffffff3">
    <w:name w:val="Intense Reference"/>
    <w:basedOn w:val="ad"/>
    <w:uiPriority w:val="32"/>
    <w:qFormat/>
    <w:rsid w:val="00566ED6"/>
    <w:rPr>
      <w:rFonts w:cs="Times New Roman"/>
      <w:b/>
      <w:sz w:val="24"/>
      <w:u w:val="single"/>
    </w:rPr>
  </w:style>
  <w:style w:type="character" w:customStyle="1" w:styleId="160">
    <w:name w:val="Знак Знак16"/>
    <w:basedOn w:val="ad"/>
    <w:locked/>
    <w:rsid w:val="00566ED6"/>
    <w:rPr>
      <w:rFonts w:ascii="Cambria" w:eastAsia="Times New Roman" w:hAnsi="Cambria" w:cs="Times New Roman"/>
      <w:b/>
      <w:bCs/>
      <w:kern w:val="28"/>
      <w:sz w:val="32"/>
      <w:szCs w:val="32"/>
    </w:rPr>
  </w:style>
  <w:style w:type="character" w:customStyle="1" w:styleId="1412">
    <w:name w:val="Знак Знак141"/>
    <w:basedOn w:val="ad"/>
    <w:locked/>
    <w:rsid w:val="00566ED6"/>
    <w:rPr>
      <w:rFonts w:ascii="Cambria" w:eastAsia="Times New Roman" w:hAnsi="Cambria" w:cs="Times New Roman"/>
      <w:b/>
      <w:bCs/>
      <w:kern w:val="32"/>
      <w:sz w:val="32"/>
      <w:szCs w:val="32"/>
    </w:rPr>
  </w:style>
  <w:style w:type="character" w:customStyle="1" w:styleId="1311">
    <w:name w:val="Знак Знак131"/>
    <w:basedOn w:val="ad"/>
    <w:semiHidden/>
    <w:locked/>
    <w:rsid w:val="00566ED6"/>
    <w:rPr>
      <w:rFonts w:ascii="Cambria" w:eastAsia="Times New Roman" w:hAnsi="Cambria" w:cs="Times New Roman"/>
      <w:b/>
      <w:bCs/>
      <w:i/>
      <w:iCs/>
      <w:sz w:val="28"/>
      <w:szCs w:val="28"/>
    </w:rPr>
  </w:style>
  <w:style w:type="character" w:customStyle="1" w:styleId="1210">
    <w:name w:val="Знак Знак121"/>
    <w:basedOn w:val="ad"/>
    <w:semiHidden/>
    <w:locked/>
    <w:rsid w:val="00566ED6"/>
    <w:rPr>
      <w:rFonts w:ascii="Cambria" w:eastAsia="Times New Roman" w:hAnsi="Cambria" w:cs="Times New Roman"/>
      <w:b/>
      <w:bCs/>
      <w:sz w:val="26"/>
      <w:szCs w:val="26"/>
    </w:rPr>
  </w:style>
  <w:style w:type="character" w:customStyle="1" w:styleId="1113">
    <w:name w:val="Знак Знак111"/>
    <w:basedOn w:val="ad"/>
    <w:locked/>
    <w:rsid w:val="00566ED6"/>
    <w:rPr>
      <w:rFonts w:cs="Times New Roman"/>
      <w:b/>
      <w:bCs/>
      <w:sz w:val="28"/>
      <w:szCs w:val="28"/>
    </w:rPr>
  </w:style>
  <w:style w:type="character" w:customStyle="1" w:styleId="1010">
    <w:name w:val="Знак Знак101"/>
    <w:basedOn w:val="ad"/>
    <w:semiHidden/>
    <w:locked/>
    <w:rsid w:val="00566ED6"/>
    <w:rPr>
      <w:rFonts w:cs="Times New Roman"/>
      <w:b/>
      <w:bCs/>
      <w:i/>
      <w:iCs/>
      <w:sz w:val="26"/>
      <w:szCs w:val="26"/>
    </w:rPr>
  </w:style>
  <w:style w:type="character" w:customStyle="1" w:styleId="911">
    <w:name w:val="Знак Знак91"/>
    <w:basedOn w:val="ad"/>
    <w:semiHidden/>
    <w:locked/>
    <w:rsid w:val="00566ED6"/>
    <w:rPr>
      <w:rFonts w:cs="Times New Roman"/>
      <w:b/>
      <w:bCs/>
    </w:rPr>
  </w:style>
  <w:style w:type="character" w:customStyle="1" w:styleId="811">
    <w:name w:val="Знак Знак81"/>
    <w:basedOn w:val="ad"/>
    <w:semiHidden/>
    <w:locked/>
    <w:rsid w:val="00566ED6"/>
    <w:rPr>
      <w:rFonts w:cs="Times New Roman"/>
      <w:sz w:val="24"/>
      <w:szCs w:val="24"/>
    </w:rPr>
  </w:style>
  <w:style w:type="character" w:customStyle="1" w:styleId="152">
    <w:name w:val="Знак Знак15"/>
    <w:basedOn w:val="ad"/>
    <w:locked/>
    <w:rsid w:val="00566ED6"/>
    <w:rPr>
      <w:rFonts w:ascii="Cambria" w:eastAsia="Times New Roman" w:hAnsi="Cambria" w:cs="Times New Roman"/>
      <w:sz w:val="24"/>
      <w:szCs w:val="24"/>
    </w:rPr>
  </w:style>
  <w:style w:type="table" w:styleId="2fffff9">
    <w:name w:val="Table Subtle 2"/>
    <w:basedOn w:val="ae"/>
    <w:rsid w:val="00E61E68"/>
    <w:rPr>
      <w:rFonts w:ascii="Times New Roman" w:eastAsia="Times New Roman" w:hAnsi="Times New Roman" w:cs="Times New Roman"/>
    </w:rPr>
    <w:tblPr>
      <w:tblInd w:w="0" w:type="dxa"/>
      <w:tblBorders>
        <w:left w:val="single" w:sz="6" w:space="0" w:color="000000"/>
        <w:right w:val="single" w:sz="6" w:space="0" w:color="000000"/>
      </w:tblBorders>
      <w:tblCellMar>
        <w:top w:w="0" w:type="dxa"/>
        <w:left w:w="108" w:type="dxa"/>
        <w:bottom w:w="0" w:type="dxa"/>
        <w:right w:w="108" w:type="dxa"/>
      </w:tblCellMar>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affffffffffffffffffffff4">
    <w:name w:val="�榴寵�"/>
    <w:rsid w:val="00370B86"/>
    <w:pPr>
      <w:autoSpaceDE w:val="0"/>
      <w:autoSpaceDN w:val="0"/>
    </w:pPr>
    <w:rPr>
      <w:rFonts w:ascii="Times New Roman" w:eastAsia="細明朝体" w:hAnsi="Times New Roman" w:cs="Times New Roman"/>
      <w:lang w:eastAsia="ja-JP"/>
    </w:rPr>
  </w:style>
  <w:style w:type="character" w:customStyle="1" w:styleId="inhead1">
    <w:name w:val="inhead1"/>
    <w:basedOn w:val="ad"/>
    <w:rsid w:val="00370B86"/>
    <w:rPr>
      <w:rFonts w:ascii="Times New Roman" w:hAnsi="Times New Roman" w:cs="Times New Roman" w:hint="default"/>
      <w:color w:val="000000"/>
      <w:sz w:val="28"/>
      <w:szCs w:val="28"/>
    </w:rPr>
  </w:style>
  <w:style w:type="paragraph" w:customStyle="1" w:styleId="rindent">
    <w:name w:val="rindent"/>
    <w:basedOn w:val="ac"/>
    <w:rsid w:val="00172D21"/>
    <w:pPr>
      <w:suppressAutoHyphens w:val="0"/>
      <w:spacing w:before="100" w:beforeAutospacing="1" w:after="100" w:afterAutospacing="1"/>
      <w:ind w:left="567" w:hanging="567"/>
    </w:pPr>
    <w:rPr>
      <w:rFonts w:ascii="Times New Roman" w:eastAsia="Times New Roman" w:hAnsi="Times New Roman" w:cs="Times New Roman"/>
      <w:lang w:eastAsia="ru-RU"/>
    </w:rPr>
  </w:style>
  <w:style w:type="paragraph" w:customStyle="1" w:styleId="4ff1">
    <w:name w:val="Название4"/>
    <w:basedOn w:val="ac"/>
    <w:rsid w:val="00097AA1"/>
    <w:pPr>
      <w:suppressAutoHyphens w:val="0"/>
      <w:jc w:val="center"/>
    </w:pPr>
    <w:rPr>
      <w:rFonts w:ascii="Times New Roman" w:eastAsia="Times New Roman" w:hAnsi="Times New Roman" w:cs="Times New Roman"/>
      <w:b/>
      <w:szCs w:val="20"/>
      <w:lang w:eastAsia="ru-RU"/>
    </w:rPr>
  </w:style>
  <w:style w:type="paragraph" w:customStyle="1" w:styleId="3fff4">
    <w:name w:val="Основной текст с отступом3"/>
    <w:basedOn w:val="ac"/>
    <w:rsid w:val="00F1657B"/>
    <w:pPr>
      <w:suppressAutoHyphens w:val="0"/>
      <w:spacing w:line="348" w:lineRule="auto"/>
      <w:ind w:firstLine="540"/>
      <w:jc w:val="both"/>
    </w:pPr>
    <w:rPr>
      <w:rFonts w:ascii="Times New Roman" w:eastAsia="Times New Roman" w:hAnsi="Times New Roman" w:cs="Times New Roman"/>
      <w:color w:val="000000"/>
      <w:szCs w:val="22"/>
      <w:lang w:val="uk-UA" w:eastAsia="en-US"/>
    </w:rPr>
  </w:style>
  <w:style w:type="paragraph" w:customStyle="1" w:styleId="1fffffffd">
    <w:name w:val="Знак1"/>
    <w:basedOn w:val="ac"/>
    <w:next w:val="ac"/>
    <w:rsid w:val="00BC241E"/>
    <w:pPr>
      <w:suppressAutoHyphens w:val="0"/>
      <w:spacing w:after="160" w:line="240" w:lineRule="exact"/>
    </w:pPr>
    <w:rPr>
      <w:rFonts w:ascii="Tahoma" w:eastAsia="Times New Roman" w:hAnsi="Tahoma" w:cs="Times New Roman"/>
      <w:szCs w:val="20"/>
      <w:lang w:val="en-GB" w:eastAsia="en-US"/>
    </w:rPr>
  </w:style>
  <w:style w:type="paragraph" w:customStyle="1" w:styleId="CharCharCharCharCharChar">
    <w:name w:val="Char Char Знак Char Char Знак Char Char"/>
    <w:basedOn w:val="ac"/>
    <w:next w:val="ac"/>
    <w:rsid w:val="00BC241E"/>
    <w:pPr>
      <w:suppressAutoHyphens w:val="0"/>
      <w:spacing w:after="160" w:line="240" w:lineRule="exact"/>
    </w:pPr>
    <w:rPr>
      <w:rFonts w:ascii="Tahoma" w:eastAsia="Times New Roman" w:hAnsi="Tahoma" w:cs="Times New Roman"/>
      <w:szCs w:val="20"/>
      <w:lang w:val="en-GB" w:eastAsia="en-US"/>
    </w:rPr>
  </w:style>
  <w:style w:type="paragraph" w:customStyle="1" w:styleId="cap">
    <w:name w:val="cap"/>
    <w:basedOn w:val="ac"/>
    <w:rsid w:val="00BC241E"/>
    <w:pPr>
      <w:suppressAutoHyphens w:val="0"/>
    </w:pPr>
    <w:rPr>
      <w:rFonts w:ascii="Arial" w:eastAsia="Times New Roman" w:hAnsi="Arial" w:cs="Arial"/>
      <w:color w:val="8F97A4"/>
      <w:sz w:val="20"/>
      <w:szCs w:val="20"/>
      <w:lang w:eastAsia="ru-RU"/>
    </w:rPr>
  </w:style>
  <w:style w:type="character" w:customStyle="1" w:styleId="autor1">
    <w:name w:val="autor1"/>
    <w:basedOn w:val="ad"/>
    <w:rsid w:val="00BC241E"/>
    <w:rPr>
      <w:sz w:val="27"/>
    </w:rPr>
  </w:style>
  <w:style w:type="paragraph" w:customStyle="1" w:styleId="IauiueWeb">
    <w:name w:val="Iau?iue (Web)"/>
    <w:basedOn w:val="ac"/>
    <w:rsid w:val="00BC241E"/>
    <w:pPr>
      <w:suppressAutoHyphens w:val="0"/>
      <w:overflowPunct w:val="0"/>
      <w:autoSpaceDE w:val="0"/>
      <w:autoSpaceDN w:val="0"/>
      <w:adjustRightInd w:val="0"/>
      <w:spacing w:before="150"/>
      <w:jc w:val="both"/>
      <w:textAlignment w:val="baseline"/>
    </w:pPr>
    <w:rPr>
      <w:rFonts w:ascii="Times New Roman" w:eastAsia="Times New Roman" w:hAnsi="Times New Roman" w:cs="Times New Roman"/>
      <w:szCs w:val="20"/>
      <w:lang w:eastAsia="ru-RU"/>
    </w:rPr>
  </w:style>
  <w:style w:type="paragraph" w:customStyle="1" w:styleId="affffffffffffffffffffff5">
    <w:name w:val="осн"/>
    <w:basedOn w:val="ac"/>
    <w:rsid w:val="00BC241E"/>
    <w:pPr>
      <w:suppressAutoHyphens w:val="0"/>
      <w:ind w:firstLine="720"/>
      <w:jc w:val="both"/>
    </w:pPr>
    <w:rPr>
      <w:rFonts w:ascii="Times New Roman" w:eastAsia="Times New Roman" w:hAnsi="Times New Roman" w:cs="Times New Roman"/>
      <w:sz w:val="28"/>
      <w:szCs w:val="28"/>
      <w:lang w:val="uk-UA" w:eastAsia="ru-RU"/>
    </w:rPr>
  </w:style>
  <w:style w:type="paragraph" w:customStyle="1" w:styleId="AuthorSbornik">
    <w:name w:val="AuthorSbornik"/>
    <w:basedOn w:val="9"/>
    <w:rsid w:val="00BC241E"/>
    <w:pPr>
      <w:keepNext w:val="0"/>
      <w:widowControl/>
      <w:numPr>
        <w:ilvl w:val="0"/>
        <w:numId w:val="0"/>
      </w:numPr>
      <w:suppressAutoHyphens w:val="0"/>
      <w:autoSpaceDE/>
      <w:spacing w:line="240" w:lineRule="auto"/>
      <w:jc w:val="right"/>
    </w:pPr>
    <w:rPr>
      <w:rFonts w:ascii="CentSchbook Win95BT" w:eastAsia="Times New Roman" w:hAnsi="CentSchbook Win95BT" w:cs="CentSchbook Win95BT"/>
      <w:i/>
      <w:iCs/>
      <w:sz w:val="20"/>
      <w:szCs w:val="20"/>
      <w:lang w:eastAsia="ru-RU"/>
    </w:rPr>
  </w:style>
  <w:style w:type="paragraph" w:customStyle="1" w:styleId="7c">
    <w:name w:val="Обычный7"/>
    <w:rsid w:val="00BC241E"/>
    <w:pPr>
      <w:widowControl w:val="0"/>
    </w:pPr>
    <w:rPr>
      <w:rFonts w:ascii="Arial" w:eastAsia="Times New Roman" w:hAnsi="Arial" w:cs="Times New Roman"/>
      <w:snapToGrid w:val="0"/>
    </w:rPr>
  </w:style>
  <w:style w:type="character" w:customStyle="1" w:styleId="-d">
    <w:name w:val="опред-е"/>
    <w:basedOn w:val="ad"/>
    <w:rsid w:val="00BC241E"/>
  </w:style>
  <w:style w:type="character" w:customStyle="1" w:styleId="affffffffffffffffffffff6">
    <w:name w:val="выделение"/>
    <w:basedOn w:val="ad"/>
    <w:rsid w:val="00BC241E"/>
  </w:style>
  <w:style w:type="character" w:customStyle="1" w:styleId="affffffffffffffffffffff7">
    <w:name w:val="пример"/>
    <w:basedOn w:val="ad"/>
    <w:rsid w:val="00BC241E"/>
  </w:style>
  <w:style w:type="paragraph" w:customStyle="1" w:styleId="CharCharCharCharCharChar0">
    <w:name w:val="Char Char Знак Char Char Знак Char Char"/>
    <w:basedOn w:val="ac"/>
    <w:next w:val="ac"/>
    <w:rsid w:val="00BC241E"/>
    <w:pPr>
      <w:suppressAutoHyphens w:val="0"/>
      <w:spacing w:after="160" w:line="240" w:lineRule="exact"/>
    </w:pPr>
    <w:rPr>
      <w:rFonts w:ascii="Tahoma" w:eastAsia="Times New Roman" w:hAnsi="Tahoma" w:cs="Times New Roman"/>
      <w:szCs w:val="20"/>
      <w:lang w:val="en-GB" w:eastAsia="en-US"/>
    </w:rPr>
  </w:style>
  <w:style w:type="paragraph" w:customStyle="1" w:styleId="affffffffffffffffffffff8">
    <w:name w:val="ТекстСборник"/>
    <w:basedOn w:val="ac"/>
    <w:rsid w:val="00BC241E"/>
    <w:pPr>
      <w:ind w:firstLine="567"/>
      <w:jc w:val="both"/>
    </w:pPr>
    <w:rPr>
      <w:rFonts w:ascii="CentSchbook Win95BT" w:eastAsia="Times New Roman" w:hAnsi="CentSchbook Win95BT" w:cs="Times New Roman"/>
      <w:sz w:val="20"/>
      <w:szCs w:val="20"/>
    </w:rPr>
  </w:style>
  <w:style w:type="paragraph" w:customStyle="1" w:styleId="references">
    <w:name w:val="references"/>
    <w:basedOn w:val="ac"/>
    <w:rsid w:val="00BC241E"/>
    <w:pPr>
      <w:tabs>
        <w:tab w:val="left" w:pos="6480"/>
      </w:tabs>
      <w:suppressAutoHyphens w:val="0"/>
      <w:ind w:left="560" w:hanging="560"/>
    </w:pPr>
    <w:rPr>
      <w:rFonts w:ascii="New York" w:eastAsia="Times New Roman" w:hAnsi="New York" w:cs="Times New Roman"/>
      <w:sz w:val="20"/>
      <w:szCs w:val="20"/>
      <w:lang w:val="en-GB" w:eastAsia="en-US"/>
    </w:rPr>
  </w:style>
  <w:style w:type="character" w:customStyle="1" w:styleId="bar">
    <w:name w:val="bar"/>
    <w:basedOn w:val="ad"/>
    <w:rsid w:val="00BC241E"/>
  </w:style>
  <w:style w:type="paragraph" w:customStyle="1" w:styleId="rvps15">
    <w:name w:val="rvps15"/>
    <w:basedOn w:val="ac"/>
    <w:rsid w:val="00197CBB"/>
    <w:pPr>
      <w:suppressAutoHyphens w:val="0"/>
      <w:ind w:firstLine="540"/>
      <w:jc w:val="center"/>
    </w:pPr>
    <w:rPr>
      <w:rFonts w:ascii="Times New Roman" w:eastAsia="Times New Roman" w:hAnsi="Times New Roman" w:cs="Times New Roman"/>
      <w:lang w:eastAsia="ru-RU"/>
    </w:rPr>
  </w:style>
  <w:style w:type="paragraph" w:customStyle="1" w:styleId="CharCharChar">
    <w:name w:val="Char Char Char Знак Знак Знак Знак Знак Знак Знак Знак Знак Знак Знак Знак Знак Знак Знак Знак Знак Знак Знак"/>
    <w:basedOn w:val="ac"/>
    <w:next w:val="ac"/>
    <w:rsid w:val="00C465B6"/>
    <w:pPr>
      <w:suppressAutoHyphens w:val="0"/>
      <w:spacing w:after="160" w:line="240" w:lineRule="exact"/>
    </w:pPr>
    <w:rPr>
      <w:rFonts w:ascii="Tahoma" w:eastAsia="Times New Roman" w:hAnsi="Tahoma" w:cs="Tahoma"/>
      <w:lang w:val="en-GB" w:eastAsia="en-US"/>
    </w:rPr>
  </w:style>
  <w:style w:type="character" w:customStyle="1" w:styleId="title-bold-large1">
    <w:name w:val="title-bold-large1"/>
    <w:basedOn w:val="ad"/>
    <w:rsid w:val="00C465B6"/>
    <w:rPr>
      <w:rFonts w:ascii="Arial" w:hAnsi="Arial" w:cs="Arial" w:hint="default"/>
      <w:b/>
      <w:bCs/>
      <w:i w:val="0"/>
      <w:iCs w:val="0"/>
      <w:color w:val="000000"/>
      <w:sz w:val="24"/>
      <w:szCs w:val="24"/>
    </w:rPr>
  </w:style>
  <w:style w:type="character" w:customStyle="1" w:styleId="illustration1">
    <w:name w:val="illustration1"/>
    <w:basedOn w:val="ad"/>
    <w:rsid w:val="000236C9"/>
    <w:rPr>
      <w:i/>
      <w:iCs/>
      <w:color w:val="226699"/>
    </w:rPr>
  </w:style>
  <w:style w:type="paragraph" w:customStyle="1" w:styleId="standart">
    <w:name w:val="standart"/>
    <w:basedOn w:val="ac"/>
    <w:rsid w:val="000236C9"/>
    <w:pPr>
      <w:suppressAutoHyphens w:val="0"/>
      <w:spacing w:before="100" w:beforeAutospacing="1" w:after="100" w:afterAutospacing="1" w:line="360" w:lineRule="auto"/>
      <w:ind w:firstLine="720"/>
      <w:jc w:val="both"/>
    </w:pPr>
    <w:rPr>
      <w:rFonts w:ascii="Verdana" w:eastAsia="Times New Roman" w:hAnsi="Verdana" w:cs="Times New Roman"/>
      <w:color w:val="333333"/>
      <w:sz w:val="17"/>
      <w:szCs w:val="17"/>
      <w:lang w:eastAsia="ru-RU"/>
    </w:rPr>
  </w:style>
  <w:style w:type="character" w:customStyle="1" w:styleId="standart1">
    <w:name w:val="standart1"/>
    <w:basedOn w:val="ad"/>
    <w:rsid w:val="000236C9"/>
    <w:rPr>
      <w:rFonts w:ascii="Verdana" w:hAnsi="Verdana" w:hint="default"/>
      <w:color w:val="333333"/>
      <w:sz w:val="17"/>
      <w:szCs w:val="17"/>
    </w:rPr>
  </w:style>
  <w:style w:type="paragraph" w:customStyle="1" w:styleId="a8">
    <w:name w:val="список нумерований"/>
    <w:basedOn w:val="ac"/>
    <w:rsid w:val="000236C9"/>
    <w:pPr>
      <w:numPr>
        <w:numId w:val="43"/>
      </w:numPr>
      <w:tabs>
        <w:tab w:val="left" w:pos="964"/>
      </w:tabs>
      <w:suppressAutoHyphens w:val="0"/>
      <w:autoSpaceDE w:val="0"/>
      <w:autoSpaceDN w:val="0"/>
      <w:spacing w:line="360" w:lineRule="auto"/>
      <w:ind w:left="0" w:firstLine="794"/>
      <w:jc w:val="both"/>
    </w:pPr>
    <w:rPr>
      <w:rFonts w:ascii="Times New Roman" w:eastAsia="Times New Roman" w:hAnsi="Times New Roman" w:cs="Times New Roman"/>
      <w:color w:val="00B050"/>
      <w:sz w:val="28"/>
      <w:szCs w:val="20"/>
      <w:lang w:eastAsia="ru-RU"/>
    </w:rPr>
  </w:style>
  <w:style w:type="paragraph" w:customStyle="1" w:styleId="affffffffffffffffffffff9">
    <w:name w:val="Розділ"/>
    <w:basedOn w:val="affffffff0"/>
    <w:qFormat/>
    <w:rsid w:val="000236C9"/>
    <w:pPr>
      <w:suppressAutoHyphens w:val="0"/>
      <w:autoSpaceDE w:val="0"/>
      <w:autoSpaceDN w:val="0"/>
      <w:ind w:firstLine="720"/>
    </w:pPr>
    <w:rPr>
      <w:rFonts w:ascii="Times New Roman" w:eastAsia="Times New Roman" w:hAnsi="Times New Roman" w:cs="Times New Roman"/>
      <w:b/>
      <w:bCs/>
      <w:caps w:val="0"/>
      <w:sz w:val="28"/>
      <w:szCs w:val="28"/>
      <w:lang w:val="uk-UA" w:eastAsia="ru-RU"/>
    </w:rPr>
  </w:style>
  <w:style w:type="paragraph" w:customStyle="1" w:styleId="affffffffffffffffffffffa">
    <w:name w:val="Розділ_питання"/>
    <w:basedOn w:val="affffffff0"/>
    <w:qFormat/>
    <w:rsid w:val="000236C9"/>
    <w:pPr>
      <w:suppressAutoHyphens w:val="0"/>
      <w:autoSpaceDE w:val="0"/>
      <w:autoSpaceDN w:val="0"/>
      <w:ind w:firstLine="720"/>
      <w:jc w:val="both"/>
    </w:pPr>
    <w:rPr>
      <w:rFonts w:ascii="Times New Roman" w:eastAsia="Times New Roman" w:hAnsi="Times New Roman" w:cs="Times New Roman"/>
      <w:b/>
      <w:caps w:val="0"/>
      <w:sz w:val="28"/>
      <w:szCs w:val="28"/>
      <w:lang w:val="uk-UA" w:eastAsia="ru-RU"/>
    </w:rPr>
  </w:style>
  <w:style w:type="character" w:customStyle="1" w:styleId="153">
    <w:name w:val="Знак Знак15"/>
    <w:basedOn w:val="ad"/>
    <w:rsid w:val="00DD1496"/>
    <w:rPr>
      <w:b/>
      <w:bCs/>
      <w:sz w:val="32"/>
      <w:szCs w:val="32"/>
    </w:rPr>
  </w:style>
  <w:style w:type="character" w:customStyle="1" w:styleId="14b">
    <w:name w:val="Знак Знак14"/>
    <w:basedOn w:val="ad"/>
    <w:rsid w:val="00DD1496"/>
    <w:rPr>
      <w:b/>
      <w:bCs/>
      <w:sz w:val="32"/>
      <w:szCs w:val="32"/>
    </w:rPr>
  </w:style>
  <w:style w:type="character" w:customStyle="1" w:styleId="132">
    <w:name w:val="Знак Знак13"/>
    <w:basedOn w:val="ad"/>
    <w:rsid w:val="00DD1496"/>
    <w:rPr>
      <w:rFonts w:ascii="Arial" w:hAnsi="Arial" w:cs="Arial"/>
      <w:sz w:val="24"/>
      <w:szCs w:val="24"/>
      <w:lang w:val="uk-UA"/>
    </w:rPr>
  </w:style>
  <w:style w:type="character" w:customStyle="1" w:styleId="127">
    <w:name w:val="Знак Знак12"/>
    <w:basedOn w:val="ad"/>
    <w:rsid w:val="00DD1496"/>
    <w:rPr>
      <w:sz w:val="32"/>
      <w:szCs w:val="32"/>
      <w:lang w:val="uk-UA"/>
    </w:rPr>
  </w:style>
  <w:style w:type="character" w:customStyle="1" w:styleId="11f4">
    <w:name w:val="Знак Знак11"/>
    <w:basedOn w:val="ad"/>
    <w:rsid w:val="00DD1496"/>
    <w:rPr>
      <w:sz w:val="28"/>
      <w:szCs w:val="28"/>
    </w:rPr>
  </w:style>
  <w:style w:type="character" w:customStyle="1" w:styleId="108">
    <w:name w:val="Знак Знак10"/>
    <w:basedOn w:val="ad"/>
    <w:rsid w:val="00DD1496"/>
    <w:rPr>
      <w:b/>
      <w:bCs/>
      <w:sz w:val="22"/>
      <w:szCs w:val="22"/>
      <w:lang w:val="uk-UA"/>
    </w:rPr>
  </w:style>
  <w:style w:type="character" w:customStyle="1" w:styleId="99">
    <w:name w:val="Знак Знак9"/>
    <w:basedOn w:val="ad"/>
    <w:rsid w:val="00DD1496"/>
    <w:rPr>
      <w:sz w:val="24"/>
      <w:szCs w:val="24"/>
      <w:lang w:val="uk-UA"/>
    </w:rPr>
  </w:style>
  <w:style w:type="character" w:customStyle="1" w:styleId="8b">
    <w:name w:val="Знак Знак8"/>
    <w:basedOn w:val="ad"/>
    <w:rsid w:val="00DD1496"/>
    <w:rPr>
      <w:b/>
      <w:bCs/>
      <w:sz w:val="28"/>
      <w:szCs w:val="28"/>
      <w:lang w:val="uk-UA"/>
    </w:rPr>
  </w:style>
  <w:style w:type="character" w:customStyle="1" w:styleId="7d">
    <w:name w:val="Знак Знак7"/>
    <w:basedOn w:val="ad"/>
    <w:rsid w:val="00DD1496"/>
    <w:rPr>
      <w:sz w:val="28"/>
      <w:szCs w:val="28"/>
      <w:lang w:val="uk-UA"/>
    </w:rPr>
  </w:style>
  <w:style w:type="character" w:customStyle="1" w:styleId="6f">
    <w:name w:val="Знак Знак6"/>
    <w:basedOn w:val="ad"/>
    <w:rsid w:val="00DD1496"/>
    <w:rPr>
      <w:sz w:val="28"/>
      <w:szCs w:val="24"/>
      <w:lang w:val="uk-UA"/>
    </w:rPr>
  </w:style>
  <w:style w:type="character" w:customStyle="1" w:styleId="5f8">
    <w:name w:val="Знак Знак5"/>
    <w:basedOn w:val="ad"/>
    <w:rsid w:val="00DD1496"/>
    <w:rPr>
      <w:sz w:val="24"/>
      <w:szCs w:val="24"/>
    </w:rPr>
  </w:style>
  <w:style w:type="character" w:customStyle="1" w:styleId="4ff2">
    <w:name w:val="Знак Знак4"/>
    <w:basedOn w:val="ad"/>
    <w:rsid w:val="00DD1496"/>
    <w:rPr>
      <w:sz w:val="24"/>
      <w:szCs w:val="24"/>
    </w:rPr>
  </w:style>
  <w:style w:type="character" w:customStyle="1" w:styleId="3fff5">
    <w:name w:val="Знак Знак3"/>
    <w:basedOn w:val="ad"/>
    <w:rsid w:val="00DD1496"/>
    <w:rPr>
      <w:sz w:val="24"/>
      <w:szCs w:val="24"/>
    </w:rPr>
  </w:style>
  <w:style w:type="character" w:customStyle="1" w:styleId="2fffffa">
    <w:name w:val="Знак Знак2"/>
    <w:basedOn w:val="ad"/>
    <w:rsid w:val="00DD1496"/>
    <w:rPr>
      <w:sz w:val="16"/>
      <w:szCs w:val="16"/>
    </w:rPr>
  </w:style>
  <w:style w:type="character" w:customStyle="1" w:styleId="1fffffffe">
    <w:name w:val="Знак Знак1"/>
    <w:basedOn w:val="ad"/>
    <w:rsid w:val="00DD1496"/>
    <w:rPr>
      <w:sz w:val="24"/>
      <w:szCs w:val="24"/>
    </w:rPr>
  </w:style>
  <w:style w:type="character" w:customStyle="1" w:styleId="affffffffffffffffffffffb">
    <w:name w:val="Знак Знак"/>
    <w:basedOn w:val="ad"/>
    <w:rsid w:val="00DD1496"/>
    <w:rPr>
      <w:sz w:val="24"/>
      <w:szCs w:val="24"/>
    </w:rPr>
  </w:style>
  <w:style w:type="paragraph" w:customStyle="1" w:styleId="affffffffffffffffffffffc">
    <w:name w:val="Приклади Знак Знак Знак Знак"/>
    <w:basedOn w:val="ac"/>
    <w:rsid w:val="000B1C3A"/>
    <w:pPr>
      <w:suppressAutoHyphens w:val="0"/>
      <w:spacing w:line="360" w:lineRule="auto"/>
      <w:ind w:left="3420" w:hanging="3060"/>
      <w:jc w:val="both"/>
    </w:pPr>
    <w:rPr>
      <w:rFonts w:ascii="Times New Roman" w:eastAsia="Times New Roman" w:hAnsi="Times New Roman" w:cs="Times New Roman"/>
      <w:i/>
      <w:sz w:val="28"/>
      <w:szCs w:val="28"/>
      <w:lang w:val="en-US" w:eastAsia="ru-RU"/>
    </w:rPr>
  </w:style>
  <w:style w:type="character" w:customStyle="1" w:styleId="affffffffffffffffffffffd">
    <w:name w:val="Приклади Знак Знак Знак Знак Знак"/>
    <w:basedOn w:val="ad"/>
    <w:rsid w:val="000B1C3A"/>
    <w:rPr>
      <w:i/>
      <w:noProof w:val="0"/>
      <w:sz w:val="28"/>
      <w:szCs w:val="28"/>
      <w:lang w:val="en-US" w:eastAsia="ru-RU" w:bidi="ar-SA"/>
    </w:rPr>
  </w:style>
  <w:style w:type="paragraph" w:customStyle="1" w:styleId="Style10">
    <w:name w:val="Style 1"/>
    <w:basedOn w:val="ac"/>
    <w:rsid w:val="000B1C3A"/>
    <w:pPr>
      <w:widowControl w:val="0"/>
      <w:suppressAutoHyphens w:val="0"/>
      <w:autoSpaceDE w:val="0"/>
      <w:autoSpaceDN w:val="0"/>
      <w:adjustRightInd w:val="0"/>
    </w:pPr>
    <w:rPr>
      <w:rFonts w:ascii="Times New Roman" w:eastAsia="Times New Roman" w:hAnsi="Times New Roman" w:cs="Times New Roman"/>
      <w:lang w:val="uk-UA" w:eastAsia="ru-RU"/>
    </w:rPr>
  </w:style>
  <w:style w:type="character" w:customStyle="1" w:styleId="klink">
    <w:name w:val="klink"/>
    <w:basedOn w:val="ad"/>
    <w:rsid w:val="000B1C3A"/>
    <w:rPr>
      <w:rFonts w:ascii="Verdana" w:hAnsi="Verdana" w:hint="default"/>
      <w:color w:val="000000"/>
      <w:sz w:val="18"/>
      <w:szCs w:val="18"/>
      <w:shd w:val="clear" w:color="auto" w:fill="FFFFFF"/>
    </w:rPr>
  </w:style>
  <w:style w:type="paragraph" w:customStyle="1" w:styleId="reading1">
    <w:name w:val="reading1"/>
    <w:basedOn w:val="ac"/>
    <w:rsid w:val="000B1C3A"/>
    <w:pPr>
      <w:suppressAutoHyphens w:val="0"/>
      <w:spacing w:before="120" w:after="120" w:line="300" w:lineRule="auto"/>
      <w:ind w:left="300" w:right="300" w:firstLine="360"/>
    </w:pPr>
    <w:rPr>
      <w:rFonts w:ascii="Times New Roman" w:eastAsia="Times New Roman" w:hAnsi="Times New Roman" w:cs="Times New Roman"/>
      <w:lang w:eastAsia="ru-RU"/>
    </w:rPr>
  </w:style>
  <w:style w:type="paragraph" w:customStyle="1" w:styleId="affffffffffffffffffffffe">
    <w:name w:val="стиль приклади"/>
    <w:basedOn w:val="ac"/>
    <w:rsid w:val="000B1C3A"/>
    <w:pPr>
      <w:widowControl w:val="0"/>
      <w:tabs>
        <w:tab w:val="left" w:pos="2520"/>
      </w:tabs>
      <w:suppressAutoHyphens w:val="0"/>
      <w:autoSpaceDE w:val="0"/>
      <w:autoSpaceDN w:val="0"/>
      <w:adjustRightInd w:val="0"/>
      <w:spacing w:line="360" w:lineRule="auto"/>
      <w:jc w:val="both"/>
    </w:pPr>
    <w:rPr>
      <w:rFonts w:ascii="Times New Roman" w:eastAsia="Times New Roman" w:hAnsi="Times New Roman" w:cs="Times New Roman"/>
      <w:i/>
      <w:iCs/>
      <w:sz w:val="28"/>
      <w:szCs w:val="28"/>
      <w:lang w:val="uk-UA" w:eastAsia="ru-RU"/>
    </w:rPr>
  </w:style>
  <w:style w:type="character" w:customStyle="1" w:styleId="afffffffffffffffffffffff">
    <w:name w:val="стиль приклади Знак"/>
    <w:basedOn w:val="ad"/>
    <w:rsid w:val="000B1C3A"/>
    <w:rPr>
      <w:i/>
      <w:iCs/>
      <w:noProof w:val="0"/>
      <w:sz w:val="28"/>
      <w:szCs w:val="28"/>
      <w:lang w:val="uk-UA" w:eastAsia="ru-RU" w:bidi="ar-SA"/>
    </w:rPr>
  </w:style>
  <w:style w:type="paragraph" w:customStyle="1" w:styleId="reading10">
    <w:name w:val="reading1 Знак"/>
    <w:basedOn w:val="ac"/>
    <w:rsid w:val="000B1C3A"/>
    <w:pPr>
      <w:suppressAutoHyphens w:val="0"/>
      <w:spacing w:before="120" w:after="120" w:line="300" w:lineRule="auto"/>
      <w:ind w:left="300" w:right="300" w:firstLine="360"/>
    </w:pPr>
    <w:rPr>
      <w:rFonts w:ascii="Times New Roman" w:eastAsia="Times New Roman" w:hAnsi="Times New Roman" w:cs="Times New Roman"/>
      <w:lang w:eastAsia="ru-RU"/>
    </w:rPr>
  </w:style>
  <w:style w:type="paragraph" w:customStyle="1" w:styleId="afffffffffffffffffffffff0">
    <w:name w:val="Приклади Знак Знак"/>
    <w:basedOn w:val="ac"/>
    <w:rsid w:val="000B1C3A"/>
    <w:pPr>
      <w:suppressAutoHyphens w:val="0"/>
      <w:spacing w:line="360" w:lineRule="auto"/>
      <w:ind w:left="3420" w:hanging="3060"/>
      <w:jc w:val="both"/>
    </w:pPr>
    <w:rPr>
      <w:rFonts w:ascii="Times New Roman" w:eastAsia="Times New Roman" w:hAnsi="Times New Roman" w:cs="Times New Roman"/>
      <w:i/>
      <w:sz w:val="28"/>
      <w:szCs w:val="28"/>
      <w:lang w:val="en-US" w:eastAsia="ru-RU"/>
    </w:rPr>
  </w:style>
  <w:style w:type="character" w:customStyle="1" w:styleId="afffffffffffffffffffffff1">
    <w:name w:val="Приклади Знак Знак Знак"/>
    <w:basedOn w:val="ad"/>
    <w:rsid w:val="000B1C3A"/>
    <w:rPr>
      <w:i/>
      <w:noProof w:val="0"/>
      <w:sz w:val="28"/>
      <w:szCs w:val="28"/>
      <w:lang w:val="en-US" w:eastAsia="ru-RU" w:bidi="ar-SA"/>
    </w:rPr>
  </w:style>
  <w:style w:type="paragraph" w:customStyle="1" w:styleId="sx0x1">
    <w:name w:val="sx0x1"/>
    <w:basedOn w:val="ac"/>
    <w:rsid w:val="000B1C3A"/>
    <w:pPr>
      <w:suppressAutoHyphens w:val="0"/>
      <w:spacing w:before="100" w:beforeAutospacing="1" w:after="100" w:afterAutospacing="1"/>
      <w:ind w:left="450" w:right="450"/>
    </w:pPr>
    <w:rPr>
      <w:rFonts w:ascii="Times New Roman" w:eastAsia="Times New Roman" w:hAnsi="Times New Roman" w:cs="Times New Roman"/>
      <w:lang w:eastAsia="ru-RU"/>
    </w:rPr>
  </w:style>
  <w:style w:type="paragraph" w:customStyle="1" w:styleId="afffffffffffffffffffffff2">
    <w:name w:val="стиль приклад"/>
    <w:basedOn w:val="afffffffffffffffffffffff0"/>
    <w:rsid w:val="000B1C3A"/>
    <w:pPr>
      <w:tabs>
        <w:tab w:val="left" w:pos="2552"/>
      </w:tabs>
      <w:ind w:left="0" w:firstLine="0"/>
    </w:pPr>
    <w:rPr>
      <w:iCs/>
    </w:rPr>
  </w:style>
  <w:style w:type="paragraph" w:customStyle="1" w:styleId="afffffffffffffffffffffff3">
    <w:name w:val="Приклад анг"/>
    <w:basedOn w:val="ac"/>
    <w:rsid w:val="000B1C3A"/>
    <w:pPr>
      <w:suppressAutoHyphens w:val="0"/>
      <w:spacing w:line="360" w:lineRule="auto"/>
      <w:ind w:left="2520" w:hanging="2520"/>
      <w:jc w:val="both"/>
    </w:pPr>
    <w:rPr>
      <w:rFonts w:ascii="Times New Roman" w:eastAsia="Times New Roman" w:hAnsi="Times New Roman" w:cs="Times New Roman"/>
      <w:i/>
      <w:sz w:val="28"/>
      <w:szCs w:val="28"/>
      <w:lang w:val="en-US" w:eastAsia="ru-RU"/>
    </w:rPr>
  </w:style>
  <w:style w:type="character" w:customStyle="1" w:styleId="afffffffffffffffffffffff4">
    <w:name w:val="Приклад анг Знак"/>
    <w:basedOn w:val="ad"/>
    <w:rsid w:val="000B1C3A"/>
    <w:rPr>
      <w:i/>
      <w:noProof w:val="0"/>
      <w:sz w:val="28"/>
      <w:szCs w:val="28"/>
      <w:lang w:val="en-US" w:eastAsia="ru-RU" w:bidi="ar-SA"/>
    </w:rPr>
  </w:style>
  <w:style w:type="paragraph" w:customStyle="1" w:styleId="afffffffffffffffffffffff5">
    <w:name w:val="Приклад укр"/>
    <w:basedOn w:val="ac"/>
    <w:rsid w:val="000B1C3A"/>
    <w:pPr>
      <w:suppressAutoHyphens w:val="0"/>
      <w:spacing w:line="360" w:lineRule="auto"/>
      <w:ind w:left="2520" w:hanging="2520"/>
      <w:jc w:val="both"/>
    </w:pPr>
    <w:rPr>
      <w:rFonts w:ascii="Times New Roman" w:eastAsia="Times New Roman" w:hAnsi="Times New Roman" w:cs="Times New Roman"/>
      <w:i/>
      <w:sz w:val="28"/>
      <w:szCs w:val="28"/>
      <w:lang w:val="uk-UA" w:eastAsia="ru-RU"/>
    </w:rPr>
  </w:style>
  <w:style w:type="paragraph" w:customStyle="1" w:styleId="afffffffffffffffffffffff6">
    <w:name w:val="приклад стиль"/>
    <w:basedOn w:val="afffffffffffffffffffffff3"/>
    <w:rsid w:val="000B1C3A"/>
    <w:pPr>
      <w:tabs>
        <w:tab w:val="left" w:pos="2520"/>
      </w:tabs>
      <w:ind w:left="0" w:firstLine="0"/>
    </w:pPr>
  </w:style>
  <w:style w:type="paragraph" w:customStyle="1" w:styleId="title-content-page1">
    <w:name w:val="title-content-page1"/>
    <w:basedOn w:val="ac"/>
    <w:rsid w:val="000B1C3A"/>
    <w:pPr>
      <w:suppressAutoHyphens w:val="0"/>
      <w:spacing w:before="160" w:after="40"/>
    </w:pPr>
    <w:rPr>
      <w:rFonts w:ascii="Arial" w:eastAsia="Times New Roman" w:hAnsi="Arial" w:cs="Arial"/>
      <w:b/>
      <w:bCs/>
      <w:color w:val="000000"/>
      <w:sz w:val="38"/>
      <w:szCs w:val="38"/>
      <w:lang w:eastAsia="ru-RU"/>
    </w:rPr>
  </w:style>
  <w:style w:type="paragraph" w:customStyle="1" w:styleId="6f0">
    <w:name w:val="Обычный (веб)6"/>
    <w:basedOn w:val="ac"/>
    <w:rsid w:val="000B1C3A"/>
    <w:pPr>
      <w:suppressAutoHyphens w:val="0"/>
      <w:spacing w:after="144"/>
    </w:pPr>
    <w:rPr>
      <w:rFonts w:ascii="Times New Roman" w:eastAsia="Times New Roman" w:hAnsi="Times New Roman" w:cs="Times New Roman"/>
      <w:lang w:eastAsia="ru-RU"/>
    </w:rPr>
  </w:style>
  <w:style w:type="paragraph" w:customStyle="1" w:styleId="5f9">
    <w:name w:val="Обычный (веб)5"/>
    <w:basedOn w:val="ac"/>
    <w:rsid w:val="00450BE6"/>
    <w:pPr>
      <w:suppressAutoHyphens w:val="0"/>
      <w:spacing w:before="100" w:after="100"/>
    </w:pPr>
    <w:rPr>
      <w:rFonts w:ascii="Times New Roman" w:eastAsia="Times New Roman" w:hAnsi="Times New Roman" w:cs="Times New Roman"/>
      <w:szCs w:val="20"/>
      <w:lang w:eastAsia="ru-RU"/>
    </w:rPr>
  </w:style>
  <w:style w:type="paragraph" w:customStyle="1" w:styleId="HTML10">
    <w:name w:val="Стандартный HTML1"/>
    <w:basedOn w:val="ac"/>
    <w:rsid w:val="00450B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eastAsia="Times New Roman" w:hAnsi="Courier New" w:cs="Times New Roman"/>
      <w:sz w:val="20"/>
      <w:szCs w:val="20"/>
      <w:lang w:eastAsia="ru-RU"/>
    </w:rPr>
  </w:style>
  <w:style w:type="paragraph" w:customStyle="1" w:styleId="afffffffffffffffffffffff7">
    <w:name w:val="Звичайний"/>
    <w:basedOn w:val="ac"/>
    <w:rsid w:val="00450BE6"/>
    <w:pPr>
      <w:widowControl w:val="0"/>
      <w:suppressAutoHyphens w:val="0"/>
      <w:ind w:firstLine="709"/>
      <w:jc w:val="both"/>
    </w:pPr>
    <w:rPr>
      <w:rFonts w:ascii="Times New Roman" w:eastAsia="Times New Roman" w:hAnsi="Times New Roman" w:cs="Times New Roman"/>
      <w:sz w:val="28"/>
      <w:szCs w:val="20"/>
      <w:lang w:val="uk-UA" w:eastAsia="ru-RU"/>
    </w:rPr>
  </w:style>
  <w:style w:type="paragraph" w:customStyle="1" w:styleId="Style20">
    <w:name w:val="Style 2"/>
    <w:basedOn w:val="ac"/>
    <w:rsid w:val="009D054B"/>
    <w:pPr>
      <w:widowControl w:val="0"/>
      <w:suppressAutoHyphens w:val="0"/>
      <w:spacing w:line="360" w:lineRule="auto"/>
      <w:jc w:val="both"/>
    </w:pPr>
    <w:rPr>
      <w:rFonts w:ascii="Times New Roman" w:eastAsia="Times New Roman" w:hAnsi="Times New Roman" w:cs="Times New Roman"/>
      <w:noProof/>
      <w:color w:val="000000"/>
      <w:sz w:val="20"/>
      <w:szCs w:val="20"/>
      <w:lang w:val="en-US" w:eastAsia="en-US"/>
    </w:rPr>
  </w:style>
  <w:style w:type="character" w:customStyle="1" w:styleId="sup">
    <w:name w:val="sup"/>
    <w:basedOn w:val="ad"/>
    <w:rsid w:val="009D054B"/>
  </w:style>
  <w:style w:type="character" w:customStyle="1" w:styleId="head11">
    <w:name w:val="head1"/>
    <w:basedOn w:val="ad"/>
    <w:rsid w:val="009D054B"/>
    <w:rPr>
      <w:rFonts w:ascii="Georgia" w:hAnsi="Georgia" w:cs="Wingdings" w:hint="default"/>
      <w:b w:val="0"/>
      <w:bCs w:val="0"/>
      <w:i w:val="0"/>
      <w:iCs w:val="0"/>
      <w:color w:val="333333"/>
      <w:sz w:val="23"/>
      <w:szCs w:val="23"/>
    </w:rPr>
  </w:style>
  <w:style w:type="paragraph" w:customStyle="1" w:styleId="big">
    <w:name w:val="big"/>
    <w:basedOn w:val="ac"/>
    <w:rsid w:val="009D054B"/>
    <w:pPr>
      <w:suppressAutoHyphens w:val="0"/>
      <w:spacing w:before="100" w:beforeAutospacing="1" w:after="100" w:afterAutospacing="1"/>
    </w:pPr>
    <w:rPr>
      <w:rFonts w:ascii="Verdana" w:eastAsia="Times New Roman" w:hAnsi="Verdana" w:cs="Times New Roman"/>
      <w:color w:val="000000"/>
      <w:sz w:val="16"/>
      <w:szCs w:val="16"/>
      <w:lang w:val="uk-UA" w:eastAsia="uk-UA"/>
    </w:rPr>
  </w:style>
  <w:style w:type="paragraph" w:customStyle="1" w:styleId="text-content-page1">
    <w:name w:val="text-content-page1"/>
    <w:basedOn w:val="ac"/>
    <w:rsid w:val="009D054B"/>
    <w:pPr>
      <w:suppressAutoHyphens w:val="0"/>
      <w:spacing w:before="88" w:after="88"/>
      <w:jc w:val="both"/>
    </w:pPr>
    <w:rPr>
      <w:rFonts w:ascii="Arial" w:eastAsia="Times New Roman" w:hAnsi="Arial" w:cs="Arial"/>
      <w:color w:val="000000"/>
      <w:sz w:val="15"/>
      <w:szCs w:val="15"/>
      <w:lang w:val="uk-UA" w:eastAsia="uk-UA"/>
    </w:rPr>
  </w:style>
  <w:style w:type="paragraph" w:customStyle="1" w:styleId="afffffffffffffffffffffff8">
    <w:name w:val="Текст у виносці"/>
    <w:basedOn w:val="ac"/>
    <w:semiHidden/>
    <w:unhideWhenUsed/>
    <w:rsid w:val="001218E1"/>
    <w:pPr>
      <w:widowControl w:val="0"/>
      <w:suppressAutoHyphens w:val="0"/>
      <w:autoSpaceDE w:val="0"/>
      <w:autoSpaceDN w:val="0"/>
      <w:adjustRightInd w:val="0"/>
    </w:pPr>
    <w:rPr>
      <w:rFonts w:ascii="Tahoma" w:eastAsia="Times New Roman" w:hAnsi="Tahoma" w:cs="Tahoma"/>
      <w:sz w:val="16"/>
      <w:szCs w:val="16"/>
      <w:lang w:eastAsia="ru-RU"/>
    </w:rPr>
  </w:style>
  <w:style w:type="paragraph" w:customStyle="1" w:styleId="style25">
    <w:name w:val="style25"/>
    <w:basedOn w:val="ac"/>
    <w:rsid w:val="009B4D7B"/>
    <w:pPr>
      <w:suppressAutoHyphens w:val="0"/>
      <w:spacing w:before="100" w:after="100"/>
    </w:pPr>
    <w:rPr>
      <w:rFonts w:ascii="Times New Roman" w:eastAsia="Times New Roman" w:hAnsi="Times New Roman" w:cs="Times New Roman"/>
      <w:szCs w:val="20"/>
      <w:lang w:eastAsia="ru-RU"/>
    </w:rPr>
  </w:style>
  <w:style w:type="character" w:customStyle="1" w:styleId="1ffffffff">
    <w:name w:val="Основной текст Знак1 Знак"/>
    <w:aliases w:val="Основной текст Знак Знак Знак,Основной текст Знак1 Знак1 Знак Знак,Основной текст Знак Знак Знак1 Знак Знак,Основной текст Знак1 Знак Знак Знак Знак,Основной текст Знак Знак Знак Знак Знак Знак"/>
    <w:basedOn w:val="ad"/>
    <w:rsid w:val="007159A9"/>
    <w:rPr>
      <w:rFonts w:cs="Times New Roman"/>
      <w:sz w:val="24"/>
      <w:szCs w:val="24"/>
      <w:lang w:val="ru-RU" w:eastAsia="ru-RU" w:bidi="ar-SA"/>
    </w:rPr>
  </w:style>
  <w:style w:type="paragraph" w:customStyle="1" w:styleId="iauiue10">
    <w:name w:val="iau?iue1"/>
    <w:basedOn w:val="ac"/>
    <w:rsid w:val="007159A9"/>
    <w:pPr>
      <w:suppressAutoHyphens w:val="0"/>
      <w:overflowPunct w:val="0"/>
      <w:autoSpaceDE w:val="0"/>
      <w:autoSpaceDN w:val="0"/>
      <w:adjustRightInd w:val="0"/>
      <w:spacing w:line="190" w:lineRule="exact"/>
      <w:ind w:firstLine="170"/>
      <w:jc w:val="both"/>
      <w:textAlignment w:val="baseline"/>
    </w:pPr>
    <w:rPr>
      <w:rFonts w:ascii="Times New Roman" w:eastAsia="Times New Roman" w:hAnsi="Times New Roman" w:cs="Times New Roman"/>
      <w:sz w:val="18"/>
      <w:szCs w:val="20"/>
      <w:lang w:eastAsia="ru-RU"/>
    </w:rPr>
  </w:style>
  <w:style w:type="paragraph" w:customStyle="1" w:styleId="main0">
    <w:name w:val="main"/>
    <w:basedOn w:val="ac"/>
    <w:rsid w:val="007159A9"/>
    <w:pPr>
      <w:suppressAutoHyphens w:val="0"/>
      <w:spacing w:before="100" w:beforeAutospacing="1" w:after="100" w:afterAutospacing="1"/>
      <w:ind w:left="253" w:right="253"/>
    </w:pPr>
    <w:rPr>
      <w:rFonts w:ascii="Verdana" w:eastAsia="Times New Roman" w:hAnsi="Verdana" w:cs="Times New Roman"/>
      <w:color w:val="3F3C36"/>
      <w:sz w:val="20"/>
      <w:szCs w:val="20"/>
      <w:lang w:eastAsia="ru-RU"/>
    </w:rPr>
  </w:style>
  <w:style w:type="character" w:customStyle="1" w:styleId="3fff6">
    <w:name w:val="Дата3"/>
    <w:basedOn w:val="ad"/>
    <w:rsid w:val="007159A9"/>
    <w:rPr>
      <w:rFonts w:cs="Times New Roman"/>
    </w:rPr>
  </w:style>
  <w:style w:type="character" w:customStyle="1" w:styleId="trd121">
    <w:name w:val="trd121"/>
    <w:basedOn w:val="ad"/>
    <w:rsid w:val="007159A9"/>
    <w:rPr>
      <w:rFonts w:ascii="Arial" w:hAnsi="Arial" w:cs="Arial"/>
      <w:b/>
      <w:bCs/>
      <w:color w:val="800000"/>
      <w:sz w:val="12"/>
      <w:szCs w:val="12"/>
      <w:u w:val="none"/>
      <w:effect w:val="none"/>
    </w:rPr>
  </w:style>
  <w:style w:type="character" w:customStyle="1" w:styleId="trb12">
    <w:name w:val="trb12"/>
    <w:basedOn w:val="ad"/>
    <w:rsid w:val="007159A9"/>
    <w:rPr>
      <w:rFonts w:cs="Times New Roman"/>
    </w:rPr>
  </w:style>
  <w:style w:type="character" w:customStyle="1" w:styleId="5fa">
    <w:name w:val="Название5"/>
    <w:basedOn w:val="ad"/>
    <w:rsid w:val="007159A9"/>
    <w:rPr>
      <w:rFonts w:cs="Times New Roman"/>
    </w:rPr>
  </w:style>
  <w:style w:type="character" w:customStyle="1" w:styleId="titlemiddle">
    <w:name w:val="titlemiddle"/>
    <w:basedOn w:val="ad"/>
    <w:rsid w:val="007159A9"/>
    <w:rPr>
      <w:rFonts w:cs="Times New Roman"/>
    </w:rPr>
  </w:style>
  <w:style w:type="paragraph" w:customStyle="1" w:styleId="afffffffffffffffffffffff9">
    <w:name w:val="регалії"/>
    <w:basedOn w:val="affffffffffff2"/>
    <w:rsid w:val="007159A9"/>
    <w:pPr>
      <w:suppressAutoHyphens w:val="0"/>
      <w:jc w:val="right"/>
    </w:pPr>
    <w:rPr>
      <w:rFonts w:ascii="Times New Roman" w:eastAsia="Times New Roman" w:hAnsi="Times New Roman" w:cs="Times New Roman"/>
      <w:lang w:eastAsia="ru-RU"/>
    </w:rPr>
  </w:style>
  <w:style w:type="character" w:customStyle="1" w:styleId="afffffffffffffffffffffffa">
    <w:name w:val="регалії Знак"/>
    <w:basedOn w:val="afff8"/>
    <w:rsid w:val="007159A9"/>
    <w:rPr>
      <w:rFonts w:cs="Times New Roman"/>
      <w:lang w:val="uk-UA" w:eastAsia="ru-RU" w:bidi="ar-SA"/>
    </w:rPr>
  </w:style>
  <w:style w:type="character" w:customStyle="1" w:styleId="estilo21">
    <w:name w:val="estilo21"/>
    <w:basedOn w:val="ad"/>
    <w:rsid w:val="007159A9"/>
    <w:rPr>
      <w:rFonts w:ascii="Arial" w:hAnsi="Arial" w:cs="Arial"/>
      <w:b/>
      <w:bCs/>
      <w:color w:val="CCCCFF"/>
    </w:rPr>
  </w:style>
  <w:style w:type="character" w:customStyle="1" w:styleId="enc-article-text-term1">
    <w:name w:val="enc-article-text-term1"/>
    <w:basedOn w:val="ad"/>
    <w:rsid w:val="007159A9"/>
    <w:rPr>
      <w:rFonts w:cs="Times New Roman"/>
      <w:b/>
      <w:bCs/>
      <w:color w:val="FF0000"/>
    </w:rPr>
  </w:style>
  <w:style w:type="character" w:customStyle="1" w:styleId="titficha1">
    <w:name w:val="tit_ficha1"/>
    <w:basedOn w:val="ad"/>
    <w:rsid w:val="007159A9"/>
    <w:rPr>
      <w:rFonts w:cs="Times New Roman"/>
      <w:color w:val="50735D"/>
      <w:sz w:val="14"/>
      <w:szCs w:val="14"/>
    </w:rPr>
  </w:style>
  <w:style w:type="character" w:customStyle="1" w:styleId="npag1">
    <w:name w:val="npag1"/>
    <w:basedOn w:val="ad"/>
    <w:rsid w:val="007159A9"/>
    <w:rPr>
      <w:rFonts w:ascii="Arial" w:hAnsi="Arial" w:cs="Arial"/>
      <w:sz w:val="11"/>
      <w:szCs w:val="11"/>
    </w:rPr>
  </w:style>
  <w:style w:type="character" w:customStyle="1" w:styleId="titficha21">
    <w:name w:val="tit_ficha21"/>
    <w:basedOn w:val="ad"/>
    <w:rsid w:val="007159A9"/>
    <w:rPr>
      <w:rFonts w:cs="Times New Roman"/>
      <w:color w:val="50735D"/>
    </w:rPr>
  </w:style>
  <w:style w:type="paragraph" w:customStyle="1" w:styleId="22avtor">
    <w:name w:val="22avtor"/>
    <w:rsid w:val="008F115A"/>
    <w:pPr>
      <w:pageBreakBefore/>
      <w:jc w:val="center"/>
    </w:pPr>
    <w:rPr>
      <w:rFonts w:ascii="BrushType" w:eastAsia="Times New Roman" w:hAnsi="BrushType" w:cs="Times New Roman"/>
      <w:b/>
      <w:snapToGrid w:val="0"/>
      <w:spacing w:val="200"/>
      <w:sz w:val="32"/>
    </w:rPr>
  </w:style>
  <w:style w:type="paragraph" w:customStyle="1" w:styleId="261">
    <w:name w:val="Основной текст с отступом 26"/>
    <w:basedOn w:val="ac"/>
    <w:rsid w:val="008F115A"/>
    <w:pPr>
      <w:widowControl w:val="0"/>
      <w:suppressAutoHyphens w:val="0"/>
      <w:spacing w:line="360" w:lineRule="auto"/>
      <w:ind w:firstLine="567"/>
      <w:jc w:val="both"/>
    </w:pPr>
    <w:rPr>
      <w:rFonts w:ascii="Times New Roman" w:eastAsia="Times New Roman" w:hAnsi="Times New Roman" w:cs="Times New Roman"/>
      <w:sz w:val="28"/>
      <w:szCs w:val="20"/>
      <w:lang w:eastAsia="ru-RU"/>
    </w:rPr>
  </w:style>
  <w:style w:type="character" w:customStyle="1" w:styleId="ptbrand4">
    <w:name w:val="ptbrand4"/>
    <w:basedOn w:val="ad"/>
    <w:rsid w:val="008F115A"/>
  </w:style>
  <w:style w:type="character" w:customStyle="1" w:styleId="ipa1">
    <w:name w:val="ipa1"/>
    <w:basedOn w:val="ad"/>
    <w:rsid w:val="008F115A"/>
    <w:rPr>
      <w:rFonts w:ascii="Arial Unicode MS" w:eastAsia="Arial Unicode MS" w:hAnsi="Arial Unicode MS" w:cs="Arial Unicode MS" w:hint="eastAsia"/>
    </w:rPr>
  </w:style>
  <w:style w:type="paragraph" w:customStyle="1" w:styleId="720">
    <w:name w:val="Заголовок 72"/>
    <w:basedOn w:val="ac"/>
    <w:next w:val="ac"/>
    <w:rsid w:val="00B04C43"/>
    <w:pPr>
      <w:keepNext/>
      <w:suppressAutoHyphens w:val="0"/>
      <w:ind w:firstLine="720"/>
      <w:jc w:val="right"/>
      <w:outlineLvl w:val="6"/>
    </w:pPr>
    <w:rPr>
      <w:rFonts w:ascii="Times New Roman" w:eastAsia="Times New Roman" w:hAnsi="Times New Roman" w:cs="Times New Roman"/>
      <w:sz w:val="28"/>
      <w:szCs w:val="20"/>
      <w:lang w:val="uk-UA" w:eastAsia="ru-RU"/>
    </w:rPr>
  </w:style>
  <w:style w:type="character" w:customStyle="1" w:styleId="8c">
    <w:name w:val="Обычный8"/>
    <w:basedOn w:val="ad"/>
    <w:rsid w:val="00B04C43"/>
  </w:style>
  <w:style w:type="character" w:customStyle="1" w:styleId="document1">
    <w:name w:val="document1"/>
    <w:basedOn w:val="ad"/>
    <w:rsid w:val="00B04C43"/>
    <w:rPr>
      <w:rFonts w:ascii="Arial" w:hAnsi="Arial" w:cs="Arial" w:hint="default"/>
      <w:color w:val="A9A9A9"/>
      <w:sz w:val="19"/>
      <w:szCs w:val="19"/>
    </w:rPr>
  </w:style>
  <w:style w:type="character" w:customStyle="1" w:styleId="zag20">
    <w:name w:val="zag2"/>
    <w:basedOn w:val="ad"/>
    <w:rsid w:val="00B04C43"/>
    <w:rPr>
      <w:rFonts w:ascii="Verdana" w:hAnsi="Verdana" w:hint="default"/>
      <w:b/>
      <w:bCs/>
      <w:strike w:val="0"/>
      <w:dstrike w:val="0"/>
      <w:color w:val="464646"/>
      <w:sz w:val="14"/>
      <w:szCs w:val="14"/>
      <w:u w:val="none"/>
      <w:effect w:val="none"/>
    </w:rPr>
  </w:style>
  <w:style w:type="character" w:customStyle="1" w:styleId="FontStyle34">
    <w:name w:val="Font Style34"/>
    <w:basedOn w:val="ad"/>
    <w:rsid w:val="00B04C43"/>
    <w:rPr>
      <w:rFonts w:ascii="Times New Roman" w:hAnsi="Times New Roman" w:cs="Times New Roman"/>
      <w:sz w:val="18"/>
      <w:szCs w:val="18"/>
    </w:rPr>
  </w:style>
  <w:style w:type="character" w:customStyle="1" w:styleId="133">
    <w:name w:val="Знак Знак13"/>
    <w:basedOn w:val="ad"/>
    <w:rsid w:val="00433F0C"/>
    <w:rPr>
      <w:b/>
      <w:bCs/>
      <w:sz w:val="24"/>
      <w:szCs w:val="24"/>
      <w:lang w:val="uk-UA" w:eastAsia="ru-RU" w:bidi="ar-SA"/>
    </w:rPr>
  </w:style>
  <w:style w:type="character" w:customStyle="1" w:styleId="8d">
    <w:name w:val="Знак Знак8"/>
    <w:basedOn w:val="ad"/>
    <w:semiHidden/>
    <w:rsid w:val="00433F0C"/>
    <w:rPr>
      <w:sz w:val="16"/>
      <w:szCs w:val="16"/>
      <w:lang w:val="ru-RU" w:eastAsia="ru-RU" w:bidi="ar-SA"/>
    </w:rPr>
  </w:style>
  <w:style w:type="paragraph" w:customStyle="1" w:styleId="afffffffffffffffffffffffb">
    <w:name w:val="обичний"/>
    <w:basedOn w:val="ac"/>
    <w:rsid w:val="00B77AE2"/>
    <w:pPr>
      <w:pBdr>
        <w:bottom w:val="single" w:sz="4" w:space="31" w:color="auto"/>
      </w:pBdr>
      <w:suppressAutoHyphens w:val="0"/>
      <w:spacing w:line="360" w:lineRule="auto"/>
      <w:ind w:firstLine="851"/>
      <w:jc w:val="both"/>
    </w:pPr>
    <w:rPr>
      <w:rFonts w:ascii="Times New Roman" w:eastAsia="Times New Roman" w:hAnsi="Times New Roman" w:cs="Times New Roman"/>
      <w:sz w:val="28"/>
      <w:szCs w:val="28"/>
      <w:lang w:val="uk-UA" w:eastAsia="ru-RU"/>
    </w:rPr>
  </w:style>
  <w:style w:type="paragraph" w:customStyle="1" w:styleId="14c">
    <w:name w:val="14Полуторный Знак Знак Знак"/>
    <w:basedOn w:val="ac"/>
    <w:link w:val="14d"/>
    <w:rsid w:val="00B77AE2"/>
    <w:pPr>
      <w:suppressAutoHyphens w:val="0"/>
      <w:spacing w:line="360" w:lineRule="auto"/>
      <w:ind w:firstLine="709"/>
      <w:jc w:val="both"/>
    </w:pPr>
    <w:rPr>
      <w:rFonts w:ascii="Times New Roman" w:eastAsia="Times New Roman" w:hAnsi="Times New Roman" w:cs="Times New Roman"/>
      <w:sz w:val="28"/>
      <w:szCs w:val="28"/>
      <w:lang w:val="uk-UA" w:eastAsia="ru-RU"/>
    </w:rPr>
  </w:style>
  <w:style w:type="character" w:customStyle="1" w:styleId="foreign">
    <w:name w:val="foreign"/>
    <w:basedOn w:val="ad"/>
    <w:rsid w:val="00B77AE2"/>
  </w:style>
  <w:style w:type="character" w:customStyle="1" w:styleId="14d">
    <w:name w:val="14Полуторный Знак Знак Знак Знак"/>
    <w:basedOn w:val="ad"/>
    <w:link w:val="14c"/>
    <w:rsid w:val="00B77AE2"/>
    <w:rPr>
      <w:rFonts w:ascii="Times New Roman" w:eastAsia="Times New Roman" w:hAnsi="Times New Roman" w:cs="Times New Roman"/>
      <w:sz w:val="28"/>
      <w:szCs w:val="28"/>
      <w:lang w:val="uk-UA"/>
    </w:rPr>
  </w:style>
  <w:style w:type="character" w:customStyle="1" w:styleId="1413">
    <w:name w:val="14Полуторный Знак Знак1"/>
    <w:basedOn w:val="ad"/>
    <w:rsid w:val="00B77AE2"/>
    <w:rPr>
      <w:sz w:val="28"/>
      <w:szCs w:val="24"/>
      <w:lang w:val="uk-UA" w:eastAsia="ru-RU" w:bidi="ar-SA"/>
    </w:rPr>
  </w:style>
  <w:style w:type="paragraph" w:customStyle="1" w:styleId="CM20">
    <w:name w:val="CM20"/>
    <w:basedOn w:val="ac"/>
    <w:next w:val="ac"/>
    <w:rsid w:val="00B77AE2"/>
    <w:pPr>
      <w:suppressAutoHyphens w:val="0"/>
      <w:autoSpaceDE w:val="0"/>
      <w:autoSpaceDN w:val="0"/>
      <w:adjustRightInd w:val="0"/>
      <w:spacing w:line="288" w:lineRule="atLeast"/>
    </w:pPr>
    <w:rPr>
      <w:rFonts w:ascii="Times New Roman" w:eastAsia="Times New Roman" w:hAnsi="Times New Roman" w:cs="Times New Roman"/>
      <w:lang w:eastAsia="ru-RU"/>
    </w:rPr>
  </w:style>
  <w:style w:type="character" w:customStyle="1" w:styleId="graysponsoredlink">
    <w:name w:val="graysponsoredlink"/>
    <w:basedOn w:val="ad"/>
    <w:rsid w:val="00B77AE2"/>
  </w:style>
  <w:style w:type="character" w:customStyle="1" w:styleId="1414">
    <w:name w:val="14Полуторный Знак Знак Знак1"/>
    <w:basedOn w:val="ad"/>
    <w:rsid w:val="00B77AE2"/>
    <w:rPr>
      <w:sz w:val="28"/>
      <w:szCs w:val="24"/>
      <w:lang w:val="uk-UA" w:eastAsia="ru-RU" w:bidi="ar-SA"/>
    </w:rPr>
  </w:style>
  <w:style w:type="paragraph" w:customStyle="1" w:styleId="14e">
    <w:name w:val="14Полуторный Знак"/>
    <w:basedOn w:val="ac"/>
    <w:link w:val="1420"/>
    <w:rsid w:val="00B77AE2"/>
    <w:pPr>
      <w:suppressAutoHyphens w:val="0"/>
      <w:spacing w:line="360" w:lineRule="auto"/>
      <w:ind w:firstLine="709"/>
      <w:jc w:val="both"/>
    </w:pPr>
    <w:rPr>
      <w:rFonts w:ascii="Times New Roman" w:eastAsia="Times New Roman" w:hAnsi="Times New Roman" w:cs="Times New Roman"/>
      <w:sz w:val="28"/>
      <w:szCs w:val="28"/>
      <w:lang w:val="uk-UA" w:eastAsia="ru-RU"/>
    </w:rPr>
  </w:style>
  <w:style w:type="paragraph" w:customStyle="1" w:styleId="14f">
    <w:name w:val="14Полуторный Знак Знак"/>
    <w:basedOn w:val="ac"/>
    <w:rsid w:val="00B77AE2"/>
    <w:pPr>
      <w:suppressAutoHyphens w:val="0"/>
      <w:spacing w:line="360" w:lineRule="auto"/>
      <w:ind w:firstLine="709"/>
      <w:jc w:val="both"/>
    </w:pPr>
    <w:rPr>
      <w:rFonts w:ascii="Times New Roman" w:eastAsia="Times New Roman" w:hAnsi="Times New Roman" w:cs="Times New Roman"/>
      <w:sz w:val="28"/>
      <w:lang w:val="uk-UA" w:eastAsia="ru-RU"/>
    </w:rPr>
  </w:style>
  <w:style w:type="paragraph" w:customStyle="1" w:styleId="CM19">
    <w:name w:val="CM19"/>
    <w:basedOn w:val="Default"/>
    <w:next w:val="Default"/>
    <w:rsid w:val="00B77AE2"/>
    <w:pPr>
      <w:suppressAutoHyphens w:val="0"/>
      <w:autoSpaceDN w:val="0"/>
      <w:adjustRightInd w:val="0"/>
      <w:spacing w:line="331" w:lineRule="atLeast"/>
    </w:pPr>
    <w:rPr>
      <w:rFonts w:ascii="Times New Roman" w:eastAsia="Times New Roman" w:hAnsi="Times New Roman" w:cs="Times New Roman"/>
      <w:color w:val="auto"/>
      <w:lang w:eastAsia="ru-RU"/>
    </w:rPr>
  </w:style>
  <w:style w:type="character" w:customStyle="1" w:styleId="1410">
    <w:name w:val="14Полуторный Знак1"/>
    <w:basedOn w:val="ad"/>
    <w:link w:val="148"/>
    <w:rsid w:val="00B77AE2"/>
    <w:rPr>
      <w:rFonts w:ascii="Garamond" w:eastAsia="Garamond" w:hAnsi="Garamond" w:cs="Garamond"/>
      <w:sz w:val="28"/>
      <w:szCs w:val="28"/>
      <w:lang w:val="uk-UA" w:eastAsia="ar-SA"/>
    </w:rPr>
  </w:style>
  <w:style w:type="character" w:customStyle="1" w:styleId="1420">
    <w:name w:val="14Полуторный Знак Знак2"/>
    <w:basedOn w:val="ad"/>
    <w:link w:val="14e"/>
    <w:rsid w:val="00B77AE2"/>
    <w:rPr>
      <w:rFonts w:ascii="Times New Roman" w:eastAsia="Times New Roman" w:hAnsi="Times New Roman" w:cs="Times New Roman"/>
      <w:sz w:val="28"/>
      <w:szCs w:val="28"/>
      <w:lang w:val="uk-UA"/>
    </w:rPr>
  </w:style>
  <w:style w:type="paragraph" w:customStyle="1" w:styleId="diserwork">
    <w:name w:val="diser.work"/>
    <w:basedOn w:val="ac"/>
    <w:rsid w:val="003A1E74"/>
    <w:pPr>
      <w:tabs>
        <w:tab w:val="left" w:pos="851"/>
      </w:tabs>
      <w:suppressAutoHyphens w:val="0"/>
      <w:spacing w:line="480" w:lineRule="atLeast"/>
      <w:jc w:val="both"/>
    </w:pPr>
    <w:rPr>
      <w:rFonts w:ascii="Times New Roman" w:eastAsia="Times New Roman" w:hAnsi="Times New Roman" w:cs="Times New Roman"/>
      <w:spacing w:val="5"/>
      <w:sz w:val="26"/>
      <w:szCs w:val="26"/>
      <w:lang w:val="en-GB" w:eastAsia="ru-RU"/>
    </w:rPr>
  </w:style>
  <w:style w:type="paragraph" w:customStyle="1" w:styleId="afffffffffffffffffffffffc">
    <w:name w:val="мій стиль"/>
    <w:basedOn w:val="ac"/>
    <w:rsid w:val="003A1E74"/>
    <w:pPr>
      <w:widowControl w:val="0"/>
      <w:suppressAutoHyphens w:val="0"/>
      <w:spacing w:line="360" w:lineRule="auto"/>
      <w:ind w:firstLine="709"/>
      <w:jc w:val="both"/>
    </w:pPr>
    <w:rPr>
      <w:rFonts w:ascii="Times New Roman" w:eastAsia="Times New Roman" w:hAnsi="Times New Roman" w:cs="Times New Roman"/>
      <w:sz w:val="28"/>
      <w:szCs w:val="28"/>
      <w:lang w:eastAsia="ru-RU"/>
    </w:rPr>
  </w:style>
  <w:style w:type="character" w:customStyle="1" w:styleId="foreign2">
    <w:name w:val="foreign2"/>
    <w:basedOn w:val="ad"/>
    <w:rsid w:val="003A1E74"/>
    <w:rPr>
      <w:rFonts w:ascii="Georgia" w:hAnsi="Georgia" w:cs="Georgia"/>
      <w:i/>
      <w:iCs/>
      <w:color w:val="auto"/>
      <w:sz w:val="24"/>
      <w:szCs w:val="24"/>
    </w:rPr>
  </w:style>
  <w:style w:type="character" w:customStyle="1" w:styleId="goohl2">
    <w:name w:val="goohl2"/>
    <w:basedOn w:val="ad"/>
    <w:rsid w:val="003A1E74"/>
  </w:style>
  <w:style w:type="character" w:customStyle="1" w:styleId="goohl0">
    <w:name w:val="goohl0"/>
    <w:basedOn w:val="ad"/>
    <w:rsid w:val="003A1E74"/>
  </w:style>
  <w:style w:type="character" w:customStyle="1" w:styleId="afffffffffffffffffffffffd">
    <w:name w:val="Основной текст Знак Знак"/>
    <w:basedOn w:val="ad"/>
    <w:rsid w:val="003A1E74"/>
    <w:rPr>
      <w:sz w:val="24"/>
      <w:szCs w:val="24"/>
      <w:lang w:val="uk-UA" w:eastAsia="ru-RU"/>
    </w:rPr>
  </w:style>
  <w:style w:type="character" w:customStyle="1" w:styleId="FontStyle51">
    <w:name w:val="Font Style51"/>
    <w:basedOn w:val="ad"/>
    <w:rsid w:val="003A1E74"/>
    <w:rPr>
      <w:rFonts w:ascii="Times New Roman" w:hAnsi="Times New Roman" w:cs="Times New Roman"/>
      <w:sz w:val="26"/>
      <w:szCs w:val="26"/>
    </w:rPr>
  </w:style>
  <w:style w:type="character" w:customStyle="1" w:styleId="FontStyle52">
    <w:name w:val="Font Style52"/>
    <w:basedOn w:val="ad"/>
    <w:rsid w:val="003A1E74"/>
    <w:rPr>
      <w:rFonts w:ascii="Times New Roman" w:hAnsi="Times New Roman" w:cs="Times New Roman"/>
      <w:i/>
      <w:iCs/>
      <w:sz w:val="26"/>
      <w:szCs w:val="26"/>
    </w:rPr>
  </w:style>
  <w:style w:type="paragraph" w:customStyle="1" w:styleId="TNR14">
    <w:name w:val="T N R 14"/>
    <w:basedOn w:val="ac"/>
    <w:link w:val="TNR140"/>
    <w:rsid w:val="00094139"/>
    <w:pPr>
      <w:suppressAutoHyphens w:val="0"/>
      <w:spacing w:line="360" w:lineRule="auto"/>
    </w:pPr>
    <w:rPr>
      <w:rFonts w:ascii="Times New Roman" w:eastAsia="Calibri" w:hAnsi="Times New Roman" w:cs="Times New Roman"/>
      <w:color w:val="000000"/>
      <w:sz w:val="28"/>
      <w:szCs w:val="28"/>
      <w:lang w:val="en-US" w:eastAsia="en-US" w:bidi="en-US"/>
    </w:rPr>
  </w:style>
  <w:style w:type="character" w:customStyle="1" w:styleId="TNR140">
    <w:name w:val="T N R 14 Знак"/>
    <w:basedOn w:val="ad"/>
    <w:link w:val="TNR14"/>
    <w:rsid w:val="00094139"/>
    <w:rPr>
      <w:rFonts w:ascii="Times New Roman" w:eastAsia="Calibri" w:hAnsi="Times New Roman" w:cs="Times New Roman"/>
      <w:color w:val="000000"/>
      <w:sz w:val="28"/>
      <w:szCs w:val="28"/>
      <w:lang w:val="en-US" w:eastAsia="en-US" w:bidi="en-US"/>
    </w:rPr>
  </w:style>
  <w:style w:type="paragraph" w:customStyle="1" w:styleId="TN8">
    <w:name w:val="T N К 8"/>
    <w:basedOn w:val="TNR14"/>
    <w:link w:val="TN80"/>
    <w:rsid w:val="00094139"/>
  </w:style>
  <w:style w:type="character" w:customStyle="1" w:styleId="TN80">
    <w:name w:val="T N К 8 Знак"/>
    <w:basedOn w:val="TNR140"/>
    <w:link w:val="TN8"/>
    <w:rsid w:val="00094139"/>
    <w:rPr>
      <w:rFonts w:ascii="Times New Roman" w:eastAsia="Calibri" w:hAnsi="Times New Roman" w:cs="Times New Roman"/>
      <w:color w:val="000000"/>
      <w:sz w:val="28"/>
      <w:szCs w:val="28"/>
      <w:lang w:val="en-US" w:eastAsia="en-US" w:bidi="en-US"/>
    </w:rPr>
  </w:style>
  <w:style w:type="paragraph" w:customStyle="1" w:styleId="TNR">
    <w:name w:val="T N R"/>
    <w:basedOn w:val="ac"/>
    <w:link w:val="TNR0"/>
    <w:rsid w:val="00094139"/>
    <w:pPr>
      <w:suppressAutoHyphens w:val="0"/>
      <w:spacing w:line="360" w:lineRule="auto"/>
    </w:pPr>
    <w:rPr>
      <w:rFonts w:ascii="Times New Roman" w:eastAsia="Calibri" w:hAnsi="Times New Roman" w:cs="Times New Roman"/>
      <w:color w:val="000000"/>
      <w:sz w:val="28"/>
      <w:szCs w:val="22"/>
      <w:lang w:val="en-US" w:eastAsia="en-US" w:bidi="en-US"/>
    </w:rPr>
  </w:style>
  <w:style w:type="character" w:customStyle="1" w:styleId="TNR0">
    <w:name w:val="T N R Знак"/>
    <w:basedOn w:val="ad"/>
    <w:link w:val="TNR"/>
    <w:rsid w:val="00094139"/>
    <w:rPr>
      <w:rFonts w:ascii="Times New Roman" w:eastAsia="Calibri" w:hAnsi="Times New Roman" w:cs="Times New Roman"/>
      <w:color w:val="000000"/>
      <w:sz w:val="28"/>
      <w:szCs w:val="22"/>
      <w:lang w:val="en-US" w:eastAsia="en-US" w:bidi="en-US"/>
    </w:rPr>
  </w:style>
  <w:style w:type="paragraph" w:customStyle="1" w:styleId="8e">
    <w:name w:val="8"/>
    <w:basedOn w:val="ac"/>
    <w:link w:val="8f"/>
    <w:qFormat/>
    <w:rsid w:val="00094139"/>
    <w:pPr>
      <w:suppressAutoHyphens w:val="0"/>
    </w:pPr>
    <w:rPr>
      <w:rFonts w:ascii="Times New Roman" w:eastAsia="Calibri" w:hAnsi="Times New Roman" w:cs="Times New Roman"/>
      <w:color w:val="000000"/>
      <w:sz w:val="16"/>
      <w:szCs w:val="16"/>
      <w:lang w:val="en-US" w:eastAsia="en-US" w:bidi="en-US"/>
    </w:rPr>
  </w:style>
  <w:style w:type="character" w:customStyle="1" w:styleId="8f">
    <w:name w:val="8 Знак"/>
    <w:basedOn w:val="ad"/>
    <w:link w:val="8e"/>
    <w:rsid w:val="00094139"/>
    <w:rPr>
      <w:rFonts w:ascii="Times New Roman" w:eastAsia="Calibri" w:hAnsi="Times New Roman" w:cs="Times New Roman"/>
      <w:color w:val="000000"/>
      <w:sz w:val="16"/>
      <w:szCs w:val="16"/>
      <w:lang w:val="en-US" w:eastAsia="en-US" w:bidi="en-US"/>
    </w:rPr>
  </w:style>
  <w:style w:type="character" w:customStyle="1" w:styleId="afffffffffffffffffffffffe">
    <w:name w:val="стиль для ссылок"/>
    <w:basedOn w:val="ad"/>
    <w:rsid w:val="00094139"/>
    <w:rPr>
      <w:rFonts w:ascii="Times New Roman" w:hAnsi="Times New Roman"/>
      <w:i/>
      <w:sz w:val="20"/>
    </w:rPr>
  </w:style>
  <w:style w:type="paragraph" w:customStyle="1" w:styleId="affffffffffffffffffffffff">
    <w:name w:val="для ссылок"/>
    <w:basedOn w:val="ac"/>
    <w:link w:val="affffffffffffffffffffffff0"/>
    <w:rsid w:val="00094139"/>
    <w:pPr>
      <w:suppressAutoHyphens w:val="0"/>
      <w:spacing w:line="360" w:lineRule="auto"/>
      <w:ind w:firstLine="720"/>
      <w:jc w:val="both"/>
    </w:pPr>
    <w:rPr>
      <w:rFonts w:ascii="Times New Roman" w:eastAsia="Times New Roman" w:hAnsi="Times New Roman" w:cs="Times New Roman"/>
      <w:i/>
      <w:sz w:val="16"/>
      <w:szCs w:val="20"/>
      <w:lang w:eastAsia="ru-RU"/>
    </w:rPr>
  </w:style>
  <w:style w:type="character" w:customStyle="1" w:styleId="affffffffffffffffffffffff0">
    <w:name w:val="для ссылок Знак"/>
    <w:basedOn w:val="ad"/>
    <w:link w:val="affffffffffffffffffffffff"/>
    <w:rsid w:val="00094139"/>
    <w:rPr>
      <w:rFonts w:ascii="Times New Roman" w:eastAsia="Times New Roman" w:hAnsi="Times New Roman" w:cs="Times New Roman"/>
      <w:i/>
      <w:sz w:val="16"/>
    </w:rPr>
  </w:style>
  <w:style w:type="character" w:customStyle="1" w:styleId="fulltextarticle">
    <w:name w:val="fulltextarticle"/>
    <w:basedOn w:val="ad"/>
    <w:rsid w:val="00094139"/>
  </w:style>
  <w:style w:type="character" w:customStyle="1" w:styleId="fulltexttitle">
    <w:name w:val="fulltexttitle"/>
    <w:basedOn w:val="ad"/>
    <w:rsid w:val="00094139"/>
  </w:style>
  <w:style w:type="paragraph" w:customStyle="1" w:styleId="13">
    <w:name w:val="Стиль1заголовок"/>
    <w:basedOn w:val="affffffffe"/>
    <w:link w:val="1ffffffff0"/>
    <w:qFormat/>
    <w:rsid w:val="00094139"/>
    <w:pPr>
      <w:keepNext/>
      <w:keepLines/>
      <w:widowControl/>
      <w:numPr>
        <w:numId w:val="44"/>
      </w:numPr>
      <w:suppressAutoHyphens w:val="0"/>
      <w:spacing w:line="240" w:lineRule="auto"/>
      <w:contextualSpacing/>
      <w:jc w:val="left"/>
      <w:outlineLvl w:val="0"/>
    </w:pPr>
    <w:rPr>
      <w:rFonts w:ascii="Times New Roman" w:eastAsia="Times New Roman" w:hAnsi="Times New Roman" w:cs="Times New Roman"/>
      <w:b/>
      <w:bCs/>
      <w:color w:val="000000"/>
      <w:szCs w:val="28"/>
      <w:u w:val="single"/>
      <w:lang w:val="uk-UA" w:eastAsia="en-US" w:bidi="en-US"/>
    </w:rPr>
  </w:style>
  <w:style w:type="character" w:customStyle="1" w:styleId="1ffffffff0">
    <w:name w:val="Стиль1заголовок Знак"/>
    <w:basedOn w:val="affc"/>
    <w:link w:val="13"/>
    <w:rsid w:val="00094139"/>
    <w:rPr>
      <w:rFonts w:ascii="Times New Roman" w:eastAsia="Times New Roman" w:hAnsi="Times New Roman" w:cs="Times New Roman"/>
      <w:b/>
      <w:bCs/>
      <w:color w:val="000000"/>
      <w:sz w:val="28"/>
      <w:szCs w:val="28"/>
      <w:u w:val="single"/>
      <w:lang w:val="uk-UA" w:eastAsia="en-US" w:bidi="en-US"/>
    </w:rPr>
  </w:style>
  <w:style w:type="character" w:customStyle="1" w:styleId="3ffd">
    <w:name w:val="Стиль3 Знак"/>
    <w:basedOn w:val="affc"/>
    <w:link w:val="3ffc"/>
    <w:uiPriority w:val="99"/>
    <w:rsid w:val="00094139"/>
    <w:rPr>
      <w:rFonts w:ascii="Times New Roman" w:eastAsia="Times New Roman" w:hAnsi="Times New Roman" w:cs="Times New Roman"/>
      <w:b/>
      <w:bCs/>
      <w:iCs/>
      <w:sz w:val="28"/>
      <w:szCs w:val="28"/>
    </w:rPr>
  </w:style>
  <w:style w:type="character" w:customStyle="1" w:styleId="4f8">
    <w:name w:val="Стиль4 Знак"/>
    <w:basedOn w:val="ad"/>
    <w:link w:val="4f7"/>
    <w:rsid w:val="00094139"/>
    <w:rPr>
      <w:rFonts w:ascii="Garamond" w:eastAsia="Garamond" w:hAnsi="Garamond" w:cs="Garamond"/>
      <w:bCs/>
      <w:sz w:val="28"/>
      <w:szCs w:val="24"/>
      <w:lang w:eastAsia="ar-SA"/>
    </w:rPr>
  </w:style>
  <w:style w:type="character" w:customStyle="1" w:styleId="FontStyle22">
    <w:name w:val="Font Style22"/>
    <w:basedOn w:val="ad"/>
    <w:rsid w:val="00094139"/>
    <w:rPr>
      <w:rFonts w:ascii="Times New Roman" w:hAnsi="Times New Roman" w:cs="Times New Roman"/>
      <w:sz w:val="24"/>
      <w:szCs w:val="24"/>
    </w:rPr>
  </w:style>
  <w:style w:type="character" w:customStyle="1" w:styleId="personname">
    <w:name w:val="person_name"/>
    <w:basedOn w:val="ad"/>
    <w:rsid w:val="00094139"/>
  </w:style>
  <w:style w:type="paragraph" w:customStyle="1" w:styleId="font0">
    <w:name w:val="font0"/>
    <w:basedOn w:val="ac"/>
    <w:rsid w:val="00094139"/>
    <w:pPr>
      <w:suppressAutoHyphens w:val="0"/>
      <w:spacing w:before="100" w:beforeAutospacing="1" w:after="100" w:afterAutospacing="1"/>
    </w:pPr>
    <w:rPr>
      <w:rFonts w:ascii="Calibri" w:eastAsia="Times New Roman" w:hAnsi="Calibri" w:cs="Times New Roman"/>
      <w:color w:val="000000"/>
      <w:sz w:val="22"/>
      <w:szCs w:val="22"/>
      <w:lang w:eastAsia="ru-RU"/>
    </w:rPr>
  </w:style>
  <w:style w:type="paragraph" w:customStyle="1" w:styleId="font13">
    <w:name w:val="font13"/>
    <w:basedOn w:val="ac"/>
    <w:rsid w:val="00094139"/>
    <w:pPr>
      <w:suppressAutoHyphens w:val="0"/>
      <w:spacing w:before="100" w:beforeAutospacing="1" w:after="100" w:afterAutospacing="1"/>
    </w:pPr>
    <w:rPr>
      <w:rFonts w:ascii="Times New Roman" w:eastAsia="Times New Roman" w:hAnsi="Times New Roman" w:cs="Times New Roman"/>
      <w:b/>
      <w:bCs/>
      <w:u w:val="single"/>
      <w:lang w:eastAsia="ru-RU"/>
    </w:rPr>
  </w:style>
  <w:style w:type="paragraph" w:customStyle="1" w:styleId="font14">
    <w:name w:val="font14"/>
    <w:basedOn w:val="ac"/>
    <w:rsid w:val="00094139"/>
    <w:pPr>
      <w:suppressAutoHyphens w:val="0"/>
      <w:spacing w:before="100" w:beforeAutospacing="1" w:after="100" w:afterAutospacing="1"/>
    </w:pPr>
    <w:rPr>
      <w:rFonts w:ascii="Times New Roman" w:eastAsia="Times New Roman" w:hAnsi="Times New Roman" w:cs="Times New Roman"/>
      <w:i/>
      <w:iCs/>
      <w:lang w:eastAsia="ru-RU"/>
    </w:rPr>
  </w:style>
  <w:style w:type="paragraph" w:customStyle="1" w:styleId="font15">
    <w:name w:val="font15"/>
    <w:basedOn w:val="ac"/>
    <w:rsid w:val="00094139"/>
    <w:pPr>
      <w:suppressAutoHyphens w:val="0"/>
      <w:spacing w:before="100" w:beforeAutospacing="1" w:after="100" w:afterAutospacing="1"/>
    </w:pPr>
    <w:rPr>
      <w:rFonts w:ascii="Times New Roman" w:eastAsia="Times New Roman" w:hAnsi="Times New Roman" w:cs="Times New Roman"/>
      <w:u w:val="single"/>
      <w:lang w:eastAsia="ru-RU"/>
    </w:rPr>
  </w:style>
  <w:style w:type="paragraph" w:customStyle="1" w:styleId="font16">
    <w:name w:val="font16"/>
    <w:basedOn w:val="ac"/>
    <w:rsid w:val="00094139"/>
    <w:pPr>
      <w:suppressAutoHyphens w:val="0"/>
      <w:spacing w:before="100" w:beforeAutospacing="1" w:after="100" w:afterAutospacing="1"/>
    </w:pPr>
    <w:rPr>
      <w:rFonts w:ascii="Times New Roman" w:eastAsia="Times New Roman" w:hAnsi="Times New Roman" w:cs="Times New Roman"/>
      <w:b/>
      <w:bCs/>
      <w:i/>
      <w:iCs/>
      <w:color w:val="002060"/>
      <w:lang w:eastAsia="ru-RU"/>
    </w:rPr>
  </w:style>
  <w:style w:type="paragraph" w:customStyle="1" w:styleId="font17">
    <w:name w:val="font17"/>
    <w:basedOn w:val="ac"/>
    <w:rsid w:val="00094139"/>
    <w:pPr>
      <w:suppressAutoHyphens w:val="0"/>
      <w:spacing w:before="100" w:beforeAutospacing="1" w:after="100" w:afterAutospacing="1"/>
    </w:pPr>
    <w:rPr>
      <w:rFonts w:ascii="Times New Roman" w:eastAsia="Times New Roman" w:hAnsi="Times New Roman" w:cs="Times New Roman"/>
      <w:color w:val="FF0000"/>
      <w:lang w:eastAsia="ru-RU"/>
    </w:rPr>
  </w:style>
  <w:style w:type="paragraph" w:customStyle="1" w:styleId="font18">
    <w:name w:val="font18"/>
    <w:basedOn w:val="ac"/>
    <w:rsid w:val="00094139"/>
    <w:pPr>
      <w:suppressAutoHyphens w:val="0"/>
      <w:spacing w:before="100" w:beforeAutospacing="1" w:after="100" w:afterAutospacing="1"/>
    </w:pPr>
    <w:rPr>
      <w:rFonts w:ascii="Times New Roman" w:eastAsia="Times New Roman" w:hAnsi="Times New Roman" w:cs="Times New Roman"/>
      <w:b/>
      <w:bCs/>
      <w:color w:val="002060"/>
      <w:u w:val="single"/>
      <w:lang w:eastAsia="ru-RU"/>
    </w:rPr>
  </w:style>
  <w:style w:type="paragraph" w:customStyle="1" w:styleId="font19">
    <w:name w:val="font19"/>
    <w:basedOn w:val="ac"/>
    <w:rsid w:val="00094139"/>
    <w:pPr>
      <w:suppressAutoHyphens w:val="0"/>
      <w:spacing w:before="100" w:beforeAutospacing="1" w:after="100" w:afterAutospacing="1"/>
    </w:pPr>
    <w:rPr>
      <w:rFonts w:ascii="Times New Roman" w:eastAsia="Times New Roman" w:hAnsi="Times New Roman" w:cs="Times New Roman"/>
      <w:color w:val="002060"/>
      <w:u w:val="single"/>
      <w:lang w:eastAsia="ru-RU"/>
    </w:rPr>
  </w:style>
  <w:style w:type="paragraph" w:customStyle="1" w:styleId="font20">
    <w:name w:val="font20"/>
    <w:basedOn w:val="ac"/>
    <w:rsid w:val="00094139"/>
    <w:pPr>
      <w:suppressAutoHyphens w:val="0"/>
      <w:spacing w:before="100" w:beforeAutospacing="1" w:after="100" w:afterAutospacing="1"/>
    </w:pPr>
    <w:rPr>
      <w:rFonts w:ascii="Times New Roman" w:eastAsia="Times New Roman" w:hAnsi="Times New Roman" w:cs="Times New Roman"/>
      <w:color w:val="000000"/>
      <w:lang w:eastAsia="ru-RU"/>
    </w:rPr>
  </w:style>
  <w:style w:type="paragraph" w:customStyle="1" w:styleId="font21">
    <w:name w:val="font21"/>
    <w:basedOn w:val="ac"/>
    <w:rsid w:val="00094139"/>
    <w:pPr>
      <w:suppressAutoHyphens w:val="0"/>
      <w:spacing w:before="100" w:beforeAutospacing="1" w:after="100" w:afterAutospacing="1"/>
    </w:pPr>
    <w:rPr>
      <w:rFonts w:ascii="Times New Roman" w:eastAsia="Times New Roman" w:hAnsi="Times New Roman" w:cs="Times New Roman"/>
      <w:b/>
      <w:bCs/>
      <w:color w:val="000000"/>
      <w:u w:val="single"/>
      <w:lang w:eastAsia="ru-RU"/>
    </w:rPr>
  </w:style>
  <w:style w:type="paragraph" w:customStyle="1" w:styleId="font22">
    <w:name w:val="font22"/>
    <w:basedOn w:val="ac"/>
    <w:rsid w:val="00094139"/>
    <w:pPr>
      <w:suppressAutoHyphens w:val="0"/>
      <w:spacing w:before="100" w:beforeAutospacing="1" w:after="100" w:afterAutospacing="1"/>
    </w:pPr>
    <w:rPr>
      <w:rFonts w:ascii="Times New Roman" w:eastAsia="Times New Roman" w:hAnsi="Times New Roman" w:cs="Times New Roman"/>
      <w:b/>
      <w:bCs/>
      <w:color w:val="000000"/>
      <w:u w:val="single"/>
      <w:lang w:eastAsia="ru-RU"/>
    </w:rPr>
  </w:style>
  <w:style w:type="paragraph" w:customStyle="1" w:styleId="font23">
    <w:name w:val="font23"/>
    <w:basedOn w:val="ac"/>
    <w:rsid w:val="00094139"/>
    <w:pPr>
      <w:suppressAutoHyphens w:val="0"/>
      <w:spacing w:before="100" w:beforeAutospacing="1" w:after="100" w:afterAutospacing="1"/>
    </w:pPr>
    <w:rPr>
      <w:rFonts w:ascii="Times New Roman" w:eastAsia="Times New Roman" w:hAnsi="Times New Roman" w:cs="Times New Roman"/>
      <w:b/>
      <w:bCs/>
      <w:i/>
      <w:iCs/>
      <w:u w:val="single"/>
      <w:lang w:eastAsia="ru-RU"/>
    </w:rPr>
  </w:style>
  <w:style w:type="paragraph" w:customStyle="1" w:styleId="font24">
    <w:name w:val="font24"/>
    <w:basedOn w:val="ac"/>
    <w:rsid w:val="00094139"/>
    <w:pPr>
      <w:suppressAutoHyphens w:val="0"/>
      <w:spacing w:before="100" w:beforeAutospacing="1" w:after="100" w:afterAutospacing="1"/>
    </w:pPr>
    <w:rPr>
      <w:rFonts w:ascii="Calibri" w:eastAsia="Times New Roman" w:hAnsi="Calibri" w:cs="Times New Roman"/>
      <w:color w:val="000000"/>
      <w:lang w:eastAsia="ru-RU"/>
    </w:rPr>
  </w:style>
  <w:style w:type="paragraph" w:customStyle="1" w:styleId="font25">
    <w:name w:val="font25"/>
    <w:basedOn w:val="ac"/>
    <w:rsid w:val="00094139"/>
    <w:pPr>
      <w:suppressAutoHyphens w:val="0"/>
      <w:spacing w:before="100" w:beforeAutospacing="1" w:after="100" w:afterAutospacing="1"/>
    </w:pPr>
    <w:rPr>
      <w:rFonts w:ascii="Calibri" w:eastAsia="Times New Roman" w:hAnsi="Calibri" w:cs="Times New Roman"/>
      <w:b/>
      <w:bCs/>
      <w:color w:val="000000"/>
      <w:u w:val="single"/>
      <w:lang w:eastAsia="ru-RU"/>
    </w:rPr>
  </w:style>
  <w:style w:type="paragraph" w:customStyle="1" w:styleId="font26">
    <w:name w:val="font26"/>
    <w:basedOn w:val="ac"/>
    <w:rsid w:val="00094139"/>
    <w:pPr>
      <w:suppressAutoHyphens w:val="0"/>
      <w:spacing w:before="100" w:beforeAutospacing="1" w:after="100" w:afterAutospacing="1"/>
    </w:pPr>
    <w:rPr>
      <w:rFonts w:ascii="Calibri" w:eastAsia="Times New Roman" w:hAnsi="Calibri" w:cs="Times New Roman"/>
      <w:b/>
      <w:bCs/>
      <w:color w:val="EE6600"/>
      <w:u w:val="single"/>
      <w:lang w:eastAsia="ru-RU"/>
    </w:rPr>
  </w:style>
  <w:style w:type="paragraph" w:customStyle="1" w:styleId="font27">
    <w:name w:val="font27"/>
    <w:basedOn w:val="ac"/>
    <w:rsid w:val="00094139"/>
    <w:pPr>
      <w:suppressAutoHyphens w:val="0"/>
      <w:spacing w:before="100" w:beforeAutospacing="1" w:after="100" w:afterAutospacing="1"/>
    </w:pPr>
    <w:rPr>
      <w:rFonts w:ascii="Calibri" w:eastAsia="Times New Roman" w:hAnsi="Calibri" w:cs="Times New Roman"/>
      <w:color w:val="000000"/>
      <w:sz w:val="22"/>
      <w:szCs w:val="22"/>
      <w:lang w:eastAsia="ru-RU"/>
    </w:rPr>
  </w:style>
  <w:style w:type="paragraph" w:customStyle="1" w:styleId="font28">
    <w:name w:val="font28"/>
    <w:basedOn w:val="ac"/>
    <w:rsid w:val="00094139"/>
    <w:pPr>
      <w:suppressAutoHyphens w:val="0"/>
      <w:spacing w:before="100" w:beforeAutospacing="1" w:after="100" w:afterAutospacing="1"/>
    </w:pPr>
    <w:rPr>
      <w:rFonts w:ascii="Times New Roman" w:eastAsia="Times New Roman" w:hAnsi="Times New Roman" w:cs="Times New Roman"/>
      <w:color w:val="00B0F0"/>
      <w:lang w:eastAsia="ru-RU"/>
    </w:rPr>
  </w:style>
  <w:style w:type="paragraph" w:customStyle="1" w:styleId="font29">
    <w:name w:val="font29"/>
    <w:basedOn w:val="ac"/>
    <w:rsid w:val="00094139"/>
    <w:pPr>
      <w:suppressAutoHyphens w:val="0"/>
      <w:spacing w:before="100" w:beforeAutospacing="1" w:after="100" w:afterAutospacing="1"/>
    </w:pPr>
    <w:rPr>
      <w:rFonts w:ascii="Times New Roman" w:eastAsia="Times New Roman" w:hAnsi="Times New Roman" w:cs="Times New Roman"/>
      <w:b/>
      <w:bCs/>
      <w:color w:val="00B0F0"/>
      <w:u w:val="single"/>
      <w:lang w:eastAsia="ru-RU"/>
    </w:rPr>
  </w:style>
  <w:style w:type="paragraph" w:customStyle="1" w:styleId="font30">
    <w:name w:val="font30"/>
    <w:basedOn w:val="ac"/>
    <w:rsid w:val="00094139"/>
    <w:pPr>
      <w:suppressAutoHyphens w:val="0"/>
      <w:spacing w:before="100" w:beforeAutospacing="1" w:after="100" w:afterAutospacing="1"/>
    </w:pPr>
    <w:rPr>
      <w:rFonts w:ascii="Calibri" w:eastAsia="Times New Roman" w:hAnsi="Calibri" w:cs="Times New Roman"/>
      <w:b/>
      <w:bCs/>
      <w:color w:val="000000"/>
      <w:sz w:val="22"/>
      <w:szCs w:val="22"/>
      <w:lang w:eastAsia="ru-RU"/>
    </w:rPr>
  </w:style>
  <w:style w:type="paragraph" w:customStyle="1" w:styleId="font31">
    <w:name w:val="font31"/>
    <w:basedOn w:val="ac"/>
    <w:rsid w:val="00094139"/>
    <w:pPr>
      <w:suppressAutoHyphens w:val="0"/>
      <w:spacing w:before="100" w:beforeAutospacing="1" w:after="100" w:afterAutospacing="1"/>
    </w:pPr>
    <w:rPr>
      <w:rFonts w:ascii="Calibri" w:eastAsia="Times New Roman" w:hAnsi="Calibri" w:cs="Times New Roman"/>
      <w:b/>
      <w:bCs/>
      <w:color w:val="000000"/>
      <w:sz w:val="22"/>
      <w:szCs w:val="22"/>
      <w:u w:val="single"/>
      <w:lang w:eastAsia="ru-RU"/>
    </w:rPr>
  </w:style>
  <w:style w:type="paragraph" w:customStyle="1" w:styleId="font32">
    <w:name w:val="font32"/>
    <w:basedOn w:val="ac"/>
    <w:rsid w:val="00094139"/>
    <w:pPr>
      <w:suppressAutoHyphens w:val="0"/>
      <w:spacing w:before="100" w:beforeAutospacing="1" w:after="100" w:afterAutospacing="1"/>
    </w:pPr>
    <w:rPr>
      <w:rFonts w:ascii="Calibri" w:eastAsia="Times New Roman" w:hAnsi="Calibri" w:cs="Times New Roman"/>
      <w:b/>
      <w:bCs/>
      <w:color w:val="000000"/>
      <w:sz w:val="22"/>
      <w:szCs w:val="22"/>
      <w:u w:val="single"/>
      <w:lang w:eastAsia="ru-RU"/>
    </w:rPr>
  </w:style>
  <w:style w:type="paragraph" w:customStyle="1" w:styleId="font33">
    <w:name w:val="font33"/>
    <w:basedOn w:val="ac"/>
    <w:rsid w:val="00094139"/>
    <w:pPr>
      <w:suppressAutoHyphens w:val="0"/>
      <w:spacing w:before="100" w:beforeAutospacing="1" w:after="100" w:afterAutospacing="1"/>
    </w:pPr>
    <w:rPr>
      <w:rFonts w:ascii="Times New Roman" w:eastAsia="Times New Roman" w:hAnsi="Times New Roman" w:cs="Times New Roman"/>
      <w:b/>
      <w:bCs/>
      <w:color w:val="FF0000"/>
      <w:sz w:val="28"/>
      <w:szCs w:val="28"/>
      <w:lang w:eastAsia="ru-RU"/>
    </w:rPr>
  </w:style>
  <w:style w:type="paragraph" w:customStyle="1" w:styleId="font34">
    <w:name w:val="font34"/>
    <w:basedOn w:val="ac"/>
    <w:rsid w:val="00094139"/>
    <w:pPr>
      <w:suppressAutoHyphens w:val="0"/>
      <w:spacing w:before="100" w:beforeAutospacing="1" w:after="100" w:afterAutospacing="1"/>
    </w:pPr>
    <w:rPr>
      <w:rFonts w:ascii="Times New Roman" w:eastAsia="Times New Roman" w:hAnsi="Times New Roman" w:cs="Times New Roman"/>
      <w:b/>
      <w:bCs/>
      <w:i/>
      <w:iCs/>
      <w:color w:val="FF0000"/>
      <w:sz w:val="28"/>
      <w:szCs w:val="28"/>
      <w:u w:val="single"/>
      <w:lang w:eastAsia="ru-RU"/>
    </w:rPr>
  </w:style>
  <w:style w:type="paragraph" w:customStyle="1" w:styleId="xl77">
    <w:name w:val="xl77"/>
    <w:basedOn w:val="ac"/>
    <w:rsid w:val="00094139"/>
    <w:pPr>
      <w:suppressAutoHyphens w:val="0"/>
      <w:spacing w:before="100" w:beforeAutospacing="1" w:after="100" w:afterAutospacing="1"/>
      <w:textAlignment w:val="top"/>
    </w:pPr>
    <w:rPr>
      <w:rFonts w:ascii="Times New Roman" w:eastAsia="Times New Roman" w:hAnsi="Times New Roman" w:cs="Times New Roman"/>
      <w:color w:val="000000"/>
      <w:lang w:eastAsia="ru-RU"/>
    </w:rPr>
  </w:style>
  <w:style w:type="paragraph" w:customStyle="1" w:styleId="xl78">
    <w:name w:val="xl78"/>
    <w:basedOn w:val="ac"/>
    <w:rsid w:val="00094139"/>
    <w:pPr>
      <w:suppressAutoHyphens w:val="0"/>
      <w:spacing w:before="100" w:beforeAutospacing="1" w:after="100" w:afterAutospacing="1"/>
      <w:textAlignment w:val="top"/>
    </w:pPr>
    <w:rPr>
      <w:rFonts w:ascii="Times New Roman" w:eastAsia="Times New Roman" w:hAnsi="Times New Roman" w:cs="Times New Roman"/>
      <w:lang w:eastAsia="ru-RU"/>
    </w:rPr>
  </w:style>
  <w:style w:type="paragraph" w:customStyle="1" w:styleId="xl79">
    <w:name w:val="xl79"/>
    <w:basedOn w:val="ac"/>
    <w:rsid w:val="00094139"/>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xl80">
    <w:name w:val="xl80"/>
    <w:basedOn w:val="ac"/>
    <w:rsid w:val="00094139"/>
    <w:pPr>
      <w:suppressAutoHyphens w:val="0"/>
      <w:spacing w:before="100" w:beforeAutospacing="1" w:after="100" w:afterAutospacing="1"/>
    </w:pPr>
    <w:rPr>
      <w:rFonts w:ascii="Times New Roman" w:eastAsia="Times New Roman" w:hAnsi="Times New Roman" w:cs="Times New Roman"/>
      <w:color w:val="002060"/>
      <w:lang w:eastAsia="ru-RU"/>
    </w:rPr>
  </w:style>
  <w:style w:type="paragraph" w:customStyle="1" w:styleId="xl81">
    <w:name w:val="xl81"/>
    <w:basedOn w:val="ac"/>
    <w:rsid w:val="00094139"/>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xl82">
    <w:name w:val="xl82"/>
    <w:basedOn w:val="ac"/>
    <w:rsid w:val="00094139"/>
    <w:pPr>
      <w:suppressAutoHyphens w:val="0"/>
      <w:spacing w:before="100" w:beforeAutospacing="1" w:after="100" w:afterAutospacing="1"/>
      <w:textAlignment w:val="top"/>
    </w:pPr>
    <w:rPr>
      <w:rFonts w:ascii="Times New Roman" w:eastAsia="Times New Roman" w:hAnsi="Times New Roman" w:cs="Times New Roman"/>
      <w:b/>
      <w:bCs/>
      <w:color w:val="000000"/>
      <w:lang w:eastAsia="ru-RU"/>
    </w:rPr>
  </w:style>
  <w:style w:type="paragraph" w:customStyle="1" w:styleId="xl83">
    <w:name w:val="xl83"/>
    <w:basedOn w:val="ac"/>
    <w:rsid w:val="00094139"/>
    <w:pPr>
      <w:suppressAutoHyphens w:val="0"/>
      <w:spacing w:before="100" w:beforeAutospacing="1" w:after="100" w:afterAutospacing="1"/>
    </w:pPr>
    <w:rPr>
      <w:rFonts w:ascii="Times New Roman" w:eastAsia="Times New Roman" w:hAnsi="Times New Roman" w:cs="Times New Roman"/>
      <w:color w:val="000000"/>
      <w:lang w:eastAsia="ru-RU"/>
    </w:rPr>
  </w:style>
  <w:style w:type="paragraph" w:customStyle="1" w:styleId="xl84">
    <w:name w:val="xl84"/>
    <w:basedOn w:val="ac"/>
    <w:rsid w:val="00094139"/>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xl85">
    <w:name w:val="xl85"/>
    <w:basedOn w:val="ac"/>
    <w:rsid w:val="00094139"/>
    <w:pPr>
      <w:shd w:val="clear" w:color="000000" w:fill="FFFF00"/>
      <w:suppressAutoHyphens w:val="0"/>
      <w:spacing w:before="100" w:beforeAutospacing="1" w:after="100" w:afterAutospacing="1"/>
    </w:pPr>
    <w:rPr>
      <w:rFonts w:ascii="Times New Roman" w:eastAsia="Times New Roman" w:hAnsi="Times New Roman" w:cs="Times New Roman"/>
      <w:lang w:eastAsia="ru-RU"/>
    </w:rPr>
  </w:style>
  <w:style w:type="paragraph" w:customStyle="1" w:styleId="xl86">
    <w:name w:val="xl86"/>
    <w:basedOn w:val="ac"/>
    <w:rsid w:val="00094139"/>
    <w:pPr>
      <w:shd w:val="clear" w:color="000000" w:fill="92D050"/>
      <w:suppressAutoHyphens w:val="0"/>
      <w:spacing w:before="100" w:beforeAutospacing="1" w:after="100" w:afterAutospacing="1"/>
      <w:textAlignment w:val="top"/>
    </w:pPr>
    <w:rPr>
      <w:rFonts w:ascii="Times New Roman" w:eastAsia="Times New Roman" w:hAnsi="Times New Roman" w:cs="Times New Roman"/>
      <w:b/>
      <w:bCs/>
      <w:lang w:eastAsia="ru-RU"/>
    </w:rPr>
  </w:style>
  <w:style w:type="paragraph" w:customStyle="1" w:styleId="xl87">
    <w:name w:val="xl87"/>
    <w:basedOn w:val="ac"/>
    <w:rsid w:val="00094139"/>
    <w:pPr>
      <w:shd w:val="clear" w:color="000000" w:fill="FF0000"/>
      <w:suppressAutoHyphens w:val="0"/>
      <w:spacing w:before="100" w:beforeAutospacing="1" w:after="100" w:afterAutospacing="1"/>
      <w:textAlignment w:val="top"/>
    </w:pPr>
    <w:rPr>
      <w:rFonts w:ascii="Times New Roman" w:eastAsia="Times New Roman" w:hAnsi="Times New Roman" w:cs="Times New Roman"/>
      <w:b/>
      <w:bCs/>
      <w:color w:val="002060"/>
      <w:lang w:eastAsia="ru-RU"/>
    </w:rPr>
  </w:style>
  <w:style w:type="paragraph" w:customStyle="1" w:styleId="xl88">
    <w:name w:val="xl88"/>
    <w:basedOn w:val="ac"/>
    <w:rsid w:val="00094139"/>
    <w:pPr>
      <w:shd w:val="clear" w:color="000000" w:fill="FF0000"/>
      <w:suppressAutoHyphens w:val="0"/>
      <w:spacing w:before="100" w:beforeAutospacing="1" w:after="100" w:afterAutospacing="1"/>
    </w:pPr>
    <w:rPr>
      <w:rFonts w:ascii="Times New Roman" w:eastAsia="Times New Roman" w:hAnsi="Times New Roman" w:cs="Times New Roman"/>
      <w:color w:val="002060"/>
      <w:lang w:eastAsia="ru-RU"/>
    </w:rPr>
  </w:style>
  <w:style w:type="paragraph" w:customStyle="1" w:styleId="xl89">
    <w:name w:val="xl89"/>
    <w:basedOn w:val="ac"/>
    <w:rsid w:val="00094139"/>
    <w:pPr>
      <w:suppressAutoHyphens w:val="0"/>
      <w:spacing w:before="100" w:beforeAutospacing="1" w:after="100" w:afterAutospacing="1"/>
    </w:pPr>
    <w:rPr>
      <w:rFonts w:ascii="Times New Roman" w:eastAsia="Times New Roman" w:hAnsi="Times New Roman" w:cs="Times New Roman"/>
      <w:color w:val="002060"/>
      <w:lang w:eastAsia="ru-RU"/>
    </w:rPr>
  </w:style>
  <w:style w:type="paragraph" w:customStyle="1" w:styleId="xl90">
    <w:name w:val="xl90"/>
    <w:basedOn w:val="ac"/>
    <w:rsid w:val="00094139"/>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xl91">
    <w:name w:val="xl91"/>
    <w:basedOn w:val="ac"/>
    <w:rsid w:val="00094139"/>
    <w:pPr>
      <w:suppressAutoHyphens w:val="0"/>
      <w:spacing w:before="100" w:beforeAutospacing="1" w:after="100" w:afterAutospacing="1"/>
      <w:textAlignment w:val="top"/>
    </w:pPr>
    <w:rPr>
      <w:rFonts w:ascii="Times New Roman" w:eastAsia="Times New Roman" w:hAnsi="Times New Roman" w:cs="Times New Roman"/>
      <w:color w:val="002060"/>
      <w:u w:val="single"/>
      <w:lang w:eastAsia="ru-RU"/>
    </w:rPr>
  </w:style>
  <w:style w:type="paragraph" w:customStyle="1" w:styleId="xl92">
    <w:name w:val="xl92"/>
    <w:basedOn w:val="ac"/>
    <w:rsid w:val="00094139"/>
    <w:pPr>
      <w:suppressAutoHyphens w:val="0"/>
      <w:spacing w:before="100" w:beforeAutospacing="1" w:after="100" w:afterAutospacing="1"/>
      <w:textAlignment w:val="top"/>
    </w:pPr>
    <w:rPr>
      <w:rFonts w:ascii="Times New Roman" w:eastAsia="Times New Roman" w:hAnsi="Times New Roman" w:cs="Times New Roman"/>
      <w:lang w:eastAsia="ru-RU"/>
    </w:rPr>
  </w:style>
  <w:style w:type="paragraph" w:customStyle="1" w:styleId="xl93">
    <w:name w:val="xl93"/>
    <w:basedOn w:val="ac"/>
    <w:rsid w:val="00094139"/>
    <w:pPr>
      <w:shd w:val="clear" w:color="000000" w:fill="FFFF00"/>
      <w:suppressAutoHyphens w:val="0"/>
      <w:spacing w:before="100" w:beforeAutospacing="1" w:after="100" w:afterAutospacing="1"/>
    </w:pPr>
    <w:rPr>
      <w:rFonts w:ascii="Times New Roman" w:eastAsia="Times New Roman" w:hAnsi="Times New Roman" w:cs="Times New Roman"/>
      <w:color w:val="FF0000"/>
      <w:lang w:eastAsia="ru-RU"/>
    </w:rPr>
  </w:style>
  <w:style w:type="paragraph" w:customStyle="1" w:styleId="xl94">
    <w:name w:val="xl94"/>
    <w:basedOn w:val="ac"/>
    <w:rsid w:val="00094139"/>
    <w:pPr>
      <w:suppressAutoHyphens w:val="0"/>
      <w:spacing w:before="100" w:beforeAutospacing="1" w:after="100" w:afterAutospacing="1"/>
      <w:textAlignment w:val="top"/>
    </w:pPr>
    <w:rPr>
      <w:rFonts w:ascii="Times New Roman" w:eastAsia="Times New Roman" w:hAnsi="Times New Roman" w:cs="Times New Roman"/>
      <w:b/>
      <w:bCs/>
      <w:color w:val="000000"/>
      <w:u w:val="single"/>
      <w:lang w:eastAsia="ru-RU"/>
    </w:rPr>
  </w:style>
  <w:style w:type="paragraph" w:customStyle="1" w:styleId="xl95">
    <w:name w:val="xl95"/>
    <w:basedOn w:val="ac"/>
    <w:rsid w:val="00094139"/>
    <w:pPr>
      <w:suppressAutoHyphens w:val="0"/>
      <w:spacing w:before="100" w:beforeAutospacing="1" w:after="100" w:afterAutospacing="1"/>
    </w:pPr>
    <w:rPr>
      <w:rFonts w:ascii="Times New Roman" w:eastAsia="Times New Roman" w:hAnsi="Times New Roman" w:cs="Times New Roman"/>
      <w:color w:val="000000"/>
      <w:lang w:eastAsia="ru-RU"/>
    </w:rPr>
  </w:style>
  <w:style w:type="paragraph" w:customStyle="1" w:styleId="xl96">
    <w:name w:val="xl96"/>
    <w:basedOn w:val="ac"/>
    <w:rsid w:val="00094139"/>
    <w:pPr>
      <w:suppressAutoHyphens w:val="0"/>
      <w:spacing w:before="100" w:beforeAutospacing="1" w:after="100" w:afterAutospacing="1"/>
      <w:textAlignment w:val="center"/>
    </w:pPr>
    <w:rPr>
      <w:rFonts w:ascii="Times New Roman" w:eastAsia="Times New Roman" w:hAnsi="Times New Roman" w:cs="Times New Roman"/>
      <w:lang w:eastAsia="ru-RU"/>
    </w:rPr>
  </w:style>
  <w:style w:type="paragraph" w:customStyle="1" w:styleId="xl97">
    <w:name w:val="xl97"/>
    <w:basedOn w:val="ac"/>
    <w:rsid w:val="00094139"/>
    <w:pPr>
      <w:suppressAutoHyphens w:val="0"/>
      <w:spacing w:before="100" w:beforeAutospacing="1" w:after="100" w:afterAutospacing="1"/>
      <w:textAlignment w:val="top"/>
    </w:pPr>
    <w:rPr>
      <w:rFonts w:ascii="Times New Roman" w:eastAsia="Times New Roman" w:hAnsi="Times New Roman" w:cs="Times New Roman"/>
      <w:color w:val="00B0F0"/>
      <w:lang w:eastAsia="ru-RU"/>
    </w:rPr>
  </w:style>
  <w:style w:type="paragraph" w:customStyle="1" w:styleId="xl98">
    <w:name w:val="xl98"/>
    <w:basedOn w:val="ac"/>
    <w:rsid w:val="00094139"/>
    <w:pPr>
      <w:suppressAutoHyphens w:val="0"/>
      <w:spacing w:before="100" w:beforeAutospacing="1" w:after="100" w:afterAutospacing="1"/>
    </w:pPr>
    <w:rPr>
      <w:rFonts w:ascii="Times New Roman" w:eastAsia="Times New Roman" w:hAnsi="Times New Roman" w:cs="Times New Roman"/>
      <w:color w:val="00B0F0"/>
      <w:lang w:eastAsia="ru-RU"/>
    </w:rPr>
  </w:style>
  <w:style w:type="paragraph" w:customStyle="1" w:styleId="xl99">
    <w:name w:val="xl99"/>
    <w:basedOn w:val="ac"/>
    <w:rsid w:val="00094139"/>
    <w:pPr>
      <w:shd w:val="clear" w:color="000000" w:fill="92D050"/>
      <w:suppressAutoHyphens w:val="0"/>
      <w:spacing w:before="100" w:beforeAutospacing="1" w:after="100" w:afterAutospacing="1"/>
    </w:pPr>
    <w:rPr>
      <w:rFonts w:ascii="Times New Roman" w:eastAsia="Times New Roman" w:hAnsi="Times New Roman" w:cs="Times New Roman"/>
      <w:lang w:eastAsia="ru-RU"/>
    </w:rPr>
  </w:style>
  <w:style w:type="paragraph" w:customStyle="1" w:styleId="xl100">
    <w:name w:val="xl100"/>
    <w:basedOn w:val="ac"/>
    <w:rsid w:val="00094139"/>
    <w:pPr>
      <w:suppressAutoHyphens w:val="0"/>
      <w:spacing w:before="100" w:beforeAutospacing="1" w:after="100" w:afterAutospacing="1"/>
      <w:textAlignment w:val="center"/>
    </w:pPr>
    <w:rPr>
      <w:rFonts w:ascii="Times New Roman" w:eastAsia="Times New Roman" w:hAnsi="Times New Roman" w:cs="Times New Roman"/>
      <w:lang w:eastAsia="ru-RU"/>
    </w:rPr>
  </w:style>
  <w:style w:type="paragraph" w:customStyle="1" w:styleId="xl101">
    <w:name w:val="xl101"/>
    <w:basedOn w:val="ac"/>
    <w:rsid w:val="00094139"/>
    <w:pPr>
      <w:suppressAutoHyphens w:val="0"/>
      <w:spacing w:before="100" w:beforeAutospacing="1" w:after="100" w:afterAutospacing="1"/>
      <w:textAlignment w:val="center"/>
    </w:pPr>
    <w:rPr>
      <w:rFonts w:ascii="Times New Roman" w:eastAsia="Times New Roman" w:hAnsi="Times New Roman" w:cs="Times New Roman"/>
      <w:lang w:eastAsia="ru-RU"/>
    </w:rPr>
  </w:style>
  <w:style w:type="paragraph" w:customStyle="1" w:styleId="xl102">
    <w:name w:val="xl102"/>
    <w:basedOn w:val="ac"/>
    <w:rsid w:val="00094139"/>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xl103">
    <w:name w:val="xl103"/>
    <w:basedOn w:val="ac"/>
    <w:rsid w:val="00094139"/>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xl104">
    <w:name w:val="xl104"/>
    <w:basedOn w:val="ac"/>
    <w:rsid w:val="00094139"/>
    <w:pPr>
      <w:suppressAutoHyphens w:val="0"/>
      <w:spacing w:before="100" w:beforeAutospacing="1" w:after="100" w:afterAutospacing="1"/>
    </w:pPr>
    <w:rPr>
      <w:rFonts w:ascii="Times New Roman" w:eastAsia="Times New Roman" w:hAnsi="Times New Roman" w:cs="Times New Roman"/>
      <w:b/>
      <w:bCs/>
      <w:lang w:eastAsia="ru-RU"/>
    </w:rPr>
  </w:style>
  <w:style w:type="paragraph" w:customStyle="1" w:styleId="xl105">
    <w:name w:val="xl105"/>
    <w:basedOn w:val="ac"/>
    <w:rsid w:val="00094139"/>
    <w:pPr>
      <w:shd w:val="clear" w:color="000000" w:fill="92D050"/>
      <w:suppressAutoHyphens w:val="0"/>
      <w:spacing w:before="100" w:beforeAutospacing="1" w:after="100" w:afterAutospacing="1"/>
      <w:textAlignment w:val="top"/>
    </w:pPr>
    <w:rPr>
      <w:rFonts w:ascii="Times New Roman" w:eastAsia="Times New Roman" w:hAnsi="Times New Roman" w:cs="Times New Roman"/>
      <w:color w:val="000000"/>
      <w:lang w:eastAsia="ru-RU"/>
    </w:rPr>
  </w:style>
  <w:style w:type="paragraph" w:customStyle="1" w:styleId="xl106">
    <w:name w:val="xl106"/>
    <w:basedOn w:val="ac"/>
    <w:rsid w:val="00094139"/>
    <w:pPr>
      <w:shd w:val="clear" w:color="000000" w:fill="92D050"/>
      <w:suppressAutoHyphens w:val="0"/>
      <w:spacing w:before="100" w:beforeAutospacing="1" w:after="100" w:afterAutospacing="1"/>
    </w:pPr>
    <w:rPr>
      <w:rFonts w:ascii="Times New Roman" w:eastAsia="Times New Roman" w:hAnsi="Times New Roman" w:cs="Times New Roman"/>
      <w:color w:val="002060"/>
      <w:lang w:eastAsia="ru-RU"/>
    </w:rPr>
  </w:style>
  <w:style w:type="paragraph" w:customStyle="1" w:styleId="xl107">
    <w:name w:val="xl107"/>
    <w:basedOn w:val="ac"/>
    <w:rsid w:val="00094139"/>
    <w:pPr>
      <w:shd w:val="clear" w:color="000000" w:fill="92D050"/>
      <w:suppressAutoHyphens w:val="0"/>
      <w:spacing w:before="100" w:beforeAutospacing="1" w:after="100" w:afterAutospacing="1"/>
      <w:textAlignment w:val="top"/>
    </w:pPr>
    <w:rPr>
      <w:rFonts w:ascii="Times New Roman" w:eastAsia="Times New Roman" w:hAnsi="Times New Roman" w:cs="Times New Roman"/>
      <w:b/>
      <w:bCs/>
      <w:u w:val="single"/>
      <w:lang w:eastAsia="ru-RU"/>
    </w:rPr>
  </w:style>
  <w:style w:type="paragraph" w:customStyle="1" w:styleId="xl108">
    <w:name w:val="xl108"/>
    <w:basedOn w:val="ac"/>
    <w:rsid w:val="00094139"/>
    <w:pPr>
      <w:suppressAutoHyphens w:val="0"/>
      <w:spacing w:before="100" w:beforeAutospacing="1" w:after="100" w:afterAutospacing="1"/>
    </w:pPr>
    <w:rPr>
      <w:rFonts w:ascii="Times New Roman" w:eastAsia="Times New Roman" w:hAnsi="Times New Roman" w:cs="Times New Roman"/>
      <w:color w:val="FF0000"/>
      <w:lang w:eastAsia="ru-RU"/>
    </w:rPr>
  </w:style>
  <w:style w:type="paragraph" w:customStyle="1" w:styleId="xl109">
    <w:name w:val="xl109"/>
    <w:basedOn w:val="ac"/>
    <w:rsid w:val="00094139"/>
    <w:pPr>
      <w:suppressAutoHyphens w:val="0"/>
      <w:spacing w:before="100" w:beforeAutospacing="1" w:after="100" w:afterAutospacing="1"/>
    </w:pPr>
    <w:rPr>
      <w:rFonts w:ascii="Times New Roman" w:eastAsia="Times New Roman" w:hAnsi="Times New Roman" w:cs="Times New Roman"/>
      <w:b/>
      <w:bCs/>
      <w:color w:val="FF0000"/>
      <w:sz w:val="28"/>
      <w:szCs w:val="28"/>
      <w:lang w:eastAsia="ru-RU"/>
    </w:rPr>
  </w:style>
  <w:style w:type="character" w:customStyle="1" w:styleId="std">
    <w:name w:val="std"/>
    <w:basedOn w:val="ad"/>
    <w:rsid w:val="00094139"/>
  </w:style>
  <w:style w:type="character" w:customStyle="1" w:styleId="1ffffffff1">
    <w:name w:val="Текст выноски Знак1"/>
    <w:basedOn w:val="ad"/>
    <w:uiPriority w:val="99"/>
    <w:semiHidden/>
    <w:rsid w:val="00094139"/>
    <w:rPr>
      <w:rFonts w:ascii="Tahoma" w:hAnsi="Tahoma" w:cs="Tahoma"/>
      <w:sz w:val="16"/>
      <w:szCs w:val="16"/>
    </w:rPr>
  </w:style>
  <w:style w:type="character" w:customStyle="1" w:styleId="attribute-value">
    <w:name w:val="attribute-value"/>
    <w:basedOn w:val="ad"/>
    <w:rsid w:val="00094139"/>
  </w:style>
  <w:style w:type="paragraph" w:customStyle="1" w:styleId="generaltext">
    <w:name w:val="general_text"/>
    <w:basedOn w:val="ac"/>
    <w:rsid w:val="00D75BB0"/>
    <w:pPr>
      <w:suppressAutoHyphens w:val="0"/>
      <w:spacing w:before="82"/>
      <w:ind w:firstLine="309"/>
      <w:jc w:val="both"/>
    </w:pPr>
    <w:rPr>
      <w:rFonts w:ascii="Times New Roman" w:eastAsia="Times New Roman" w:hAnsi="Times New Roman" w:cs="Times New Roman"/>
      <w:lang w:eastAsia="ru-RU"/>
    </w:rPr>
  </w:style>
  <w:style w:type="character" w:customStyle="1" w:styleId="MTEquationSection">
    <w:name w:val="MTEquationSection"/>
    <w:basedOn w:val="ad"/>
    <w:rsid w:val="00D75BB0"/>
    <w:rPr>
      <w:b/>
      <w:noProof w:val="0"/>
      <w:vanish w:val="0"/>
      <w:color w:val="FF0000"/>
      <w:sz w:val="28"/>
      <w:lang w:val="uk-UA"/>
    </w:rPr>
  </w:style>
  <w:style w:type="paragraph" w:customStyle="1" w:styleId="9a">
    <w:name w:val="Обычный9"/>
    <w:rsid w:val="00460F5E"/>
    <w:pPr>
      <w:spacing w:before="100" w:after="100"/>
    </w:pPr>
    <w:rPr>
      <w:rFonts w:ascii="Times New Roman" w:eastAsia="Times New Roman" w:hAnsi="Times New Roman" w:cs="Times New Roman"/>
      <w:snapToGrid w:val="0"/>
      <w:sz w:val="24"/>
    </w:rPr>
  </w:style>
  <w:style w:type="paragraph" w:customStyle="1" w:styleId="small-fulltext">
    <w:name w:val="small-fulltext"/>
    <w:basedOn w:val="ac"/>
    <w:rsid w:val="00460F5E"/>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4ff3">
    <w:name w:val="Основной текст с отступом4"/>
    <w:basedOn w:val="ac"/>
    <w:rsid w:val="004B7F0F"/>
    <w:pPr>
      <w:suppressAutoHyphens w:val="0"/>
      <w:ind w:firstLine="567"/>
    </w:pPr>
    <w:rPr>
      <w:rFonts w:ascii="Times New Roman" w:eastAsia="Times New Roman" w:hAnsi="Times New Roman" w:cs="Times New Roman"/>
      <w:sz w:val="28"/>
      <w:szCs w:val="28"/>
      <w:lang w:val="uk-UA" w:eastAsia="ru-RU"/>
    </w:rPr>
  </w:style>
  <w:style w:type="paragraph" w:customStyle="1" w:styleId="352">
    <w:name w:val="Основной текст с отступом 35"/>
    <w:basedOn w:val="ac"/>
    <w:rsid w:val="006C0CF3"/>
    <w:pPr>
      <w:suppressAutoHyphens w:val="0"/>
      <w:overflowPunct w:val="0"/>
      <w:autoSpaceDE w:val="0"/>
      <w:autoSpaceDN w:val="0"/>
      <w:adjustRightInd w:val="0"/>
      <w:ind w:firstLine="708"/>
      <w:jc w:val="both"/>
    </w:pPr>
    <w:rPr>
      <w:rFonts w:ascii="Times New Roman CYR" w:eastAsia="Times New Roman" w:hAnsi="Times New Roman CYR" w:cs="Times New Roman"/>
      <w:sz w:val="28"/>
      <w:szCs w:val="20"/>
      <w:lang w:val="uk-UA" w:eastAsia="ru-RU"/>
    </w:rPr>
  </w:style>
  <w:style w:type="paragraph" w:customStyle="1" w:styleId="270">
    <w:name w:val="Основной текст 27"/>
    <w:basedOn w:val="ac"/>
    <w:rsid w:val="006C0CF3"/>
    <w:pPr>
      <w:suppressAutoHyphens w:val="0"/>
      <w:overflowPunct w:val="0"/>
      <w:autoSpaceDE w:val="0"/>
      <w:autoSpaceDN w:val="0"/>
      <w:adjustRightInd w:val="0"/>
      <w:ind w:firstLine="567"/>
      <w:jc w:val="both"/>
      <w:textAlignment w:val="baseline"/>
    </w:pPr>
    <w:rPr>
      <w:rFonts w:ascii="Times New Roman CYR" w:eastAsia="Times New Roman" w:hAnsi="Times New Roman CYR" w:cs="Times New Roman"/>
      <w:sz w:val="28"/>
      <w:szCs w:val="20"/>
      <w:lang w:val="uk-UA" w:eastAsia="ru-RU"/>
    </w:rPr>
  </w:style>
  <w:style w:type="paragraph" w:customStyle="1" w:styleId="271">
    <w:name w:val="Основной текст с отступом 27"/>
    <w:basedOn w:val="ac"/>
    <w:rsid w:val="006C0CF3"/>
    <w:pPr>
      <w:suppressAutoHyphens w:val="0"/>
      <w:overflowPunct w:val="0"/>
      <w:autoSpaceDE w:val="0"/>
      <w:autoSpaceDN w:val="0"/>
      <w:adjustRightInd w:val="0"/>
      <w:ind w:firstLine="720"/>
      <w:jc w:val="both"/>
      <w:textAlignment w:val="baseline"/>
    </w:pPr>
    <w:rPr>
      <w:rFonts w:ascii="Times New Roman" w:eastAsia="Times New Roman" w:hAnsi="Times New Roman" w:cs="Times New Roman"/>
      <w:sz w:val="28"/>
      <w:szCs w:val="20"/>
      <w:lang w:val="en-GB" w:eastAsia="ru-RU"/>
    </w:rPr>
  </w:style>
  <w:style w:type="character" w:customStyle="1" w:styleId="2fffffb">
    <w:name w:val="Строгий2"/>
    <w:basedOn w:val="ad"/>
    <w:rsid w:val="00730BA1"/>
    <w:rPr>
      <w:b/>
    </w:rPr>
  </w:style>
  <w:style w:type="paragraph" w:customStyle="1" w:styleId="500">
    <w:name w:val="Стиль500"/>
    <w:basedOn w:val="ac"/>
    <w:rsid w:val="00EC12E5"/>
    <w:pPr>
      <w:tabs>
        <w:tab w:val="left" w:pos="284"/>
      </w:tabs>
      <w:suppressAutoHyphens w:val="0"/>
      <w:ind w:firstLine="284"/>
      <w:jc w:val="both"/>
    </w:pPr>
    <w:rPr>
      <w:rFonts w:ascii="Times New Roman" w:eastAsia="Times New Roman" w:hAnsi="Times New Roman" w:cs="Times New Roman"/>
      <w:sz w:val="22"/>
      <w:szCs w:val="20"/>
      <w:lang w:eastAsia="ru-RU"/>
    </w:rPr>
  </w:style>
  <w:style w:type="paragraph" w:customStyle="1" w:styleId="affffffffffffffffffffffff1">
    <w:name w:val="Название таблицы Знак"/>
    <w:basedOn w:val="affffffffffffffffffff7"/>
    <w:next w:val="ac"/>
    <w:rsid w:val="000B7376"/>
    <w:pPr>
      <w:keepNext/>
      <w:keepLines/>
      <w:spacing w:before="360" w:after="120"/>
      <w:ind w:firstLine="567"/>
    </w:pPr>
    <w:rPr>
      <w:spacing w:val="0"/>
      <w:sz w:val="22"/>
      <w:lang w:val="ru-RU" w:eastAsia="uk-UA"/>
    </w:rPr>
  </w:style>
  <w:style w:type="paragraph" w:customStyle="1" w:styleId="affffffffffffffffffffffff2">
    <w:name w:val="таблица"/>
    <w:basedOn w:val="ac"/>
    <w:rsid w:val="000B7376"/>
    <w:pPr>
      <w:suppressAutoHyphens w:val="0"/>
      <w:jc w:val="center"/>
    </w:pPr>
    <w:rPr>
      <w:rFonts w:ascii="Times New Roman" w:eastAsia="Times New Roman" w:hAnsi="Times New Roman" w:cs="Times New Roman"/>
      <w:sz w:val="20"/>
      <w:szCs w:val="20"/>
      <w:lang w:eastAsia="uk-UA"/>
    </w:rPr>
  </w:style>
  <w:style w:type="paragraph" w:customStyle="1" w:styleId="cuerpo10">
    <w:name w:val="cuerpo10"/>
    <w:basedOn w:val="ac"/>
    <w:rsid w:val="00386690"/>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7e">
    <w:name w:val="Обычный (веб)7"/>
    <w:basedOn w:val="ac"/>
    <w:rsid w:val="00386690"/>
    <w:pPr>
      <w:suppressAutoHyphens w:val="0"/>
      <w:spacing w:after="225"/>
    </w:pPr>
    <w:rPr>
      <w:rFonts w:ascii="Georgia" w:eastAsia="Times New Roman" w:hAnsi="Georgia" w:cs="Times New Roman"/>
      <w:color w:val="333333"/>
      <w:lang w:eastAsia="ru-RU"/>
    </w:rPr>
  </w:style>
  <w:style w:type="paragraph" w:customStyle="1" w:styleId="14f0">
    <w:name w:val="Обычный (веб)14"/>
    <w:basedOn w:val="ac"/>
    <w:rsid w:val="00386690"/>
    <w:pPr>
      <w:suppressAutoHyphens w:val="0"/>
      <w:spacing w:after="225"/>
    </w:pPr>
    <w:rPr>
      <w:rFonts w:ascii="Georgia" w:eastAsia="Times New Roman" w:hAnsi="Georgia" w:cs="Times New Roman"/>
      <w:color w:val="333333"/>
      <w:lang w:eastAsia="ru-RU"/>
    </w:rPr>
  </w:style>
  <w:style w:type="character" w:customStyle="1" w:styleId="main21">
    <w:name w:val="main21"/>
    <w:basedOn w:val="ad"/>
    <w:rsid w:val="00386690"/>
    <w:rPr>
      <w:rFonts w:ascii="Verdana" w:hAnsi="Verdana" w:hint="default"/>
      <w:color w:val="000000"/>
      <w:sz w:val="15"/>
      <w:szCs w:val="15"/>
    </w:rPr>
  </w:style>
  <w:style w:type="character" w:customStyle="1" w:styleId="bookpages">
    <w:name w:val="bookpages"/>
    <w:basedOn w:val="ad"/>
    <w:rsid w:val="00386690"/>
    <w:rPr>
      <w:bdr w:val="single" w:sz="6" w:space="0" w:color="FFFFFF" w:frame="1"/>
      <w:shd w:val="clear" w:color="auto" w:fill="FFFFFF"/>
    </w:rPr>
  </w:style>
  <w:style w:type="character" w:customStyle="1" w:styleId="c11">
    <w:name w:val="c11"/>
    <w:basedOn w:val="ad"/>
    <w:rsid w:val="0014481E"/>
    <w:rPr>
      <w:color w:val="auto"/>
    </w:rPr>
  </w:style>
  <w:style w:type="paragraph" w:customStyle="1" w:styleId="msobodytextindentc16">
    <w:name w:val="msobodytextindent c16"/>
    <w:basedOn w:val="ac"/>
    <w:rsid w:val="0014481E"/>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spip">
    <w:name w:val="spip"/>
    <w:basedOn w:val="ac"/>
    <w:rsid w:val="0014481E"/>
    <w:pPr>
      <w:suppressAutoHyphens w:val="0"/>
      <w:spacing w:before="100" w:beforeAutospacing="1" w:after="100" w:afterAutospacing="1"/>
    </w:pPr>
    <w:rPr>
      <w:rFonts w:ascii="Times New Roman" w:eastAsia="Times New Roman" w:hAnsi="Times New Roman" w:cs="Times New Roman"/>
      <w:sz w:val="18"/>
      <w:szCs w:val="18"/>
      <w:lang w:eastAsia="ru-RU"/>
    </w:rPr>
  </w:style>
  <w:style w:type="character" w:customStyle="1" w:styleId="textcolor11">
    <w:name w:val="text_color11"/>
    <w:basedOn w:val="ad"/>
    <w:rsid w:val="0014481E"/>
    <w:rPr>
      <w:b/>
      <w:bCs/>
      <w:color w:val="333399"/>
    </w:rPr>
  </w:style>
  <w:style w:type="paragraph" w:customStyle="1" w:styleId="style11">
    <w:name w:val="style1"/>
    <w:basedOn w:val="ac"/>
    <w:rsid w:val="0014481E"/>
    <w:pPr>
      <w:suppressAutoHyphens w:val="0"/>
      <w:spacing w:before="100" w:beforeAutospacing="1" w:after="100" w:afterAutospacing="1"/>
    </w:pPr>
    <w:rPr>
      <w:rFonts w:ascii="Arial" w:eastAsia="Times New Roman" w:hAnsi="Arial" w:cs="Arial"/>
      <w:color w:val="34248E"/>
      <w:sz w:val="18"/>
      <w:szCs w:val="18"/>
      <w:lang w:eastAsia="ru-RU"/>
    </w:rPr>
  </w:style>
  <w:style w:type="paragraph" w:customStyle="1" w:styleId="3fff7">
    <w:name w:val="Текст выноски3"/>
    <w:basedOn w:val="ac"/>
    <w:rsid w:val="00FD207C"/>
    <w:pPr>
      <w:suppressAutoHyphens w:val="0"/>
      <w:autoSpaceDE w:val="0"/>
      <w:autoSpaceDN w:val="0"/>
    </w:pPr>
    <w:rPr>
      <w:rFonts w:ascii="Tahoma" w:eastAsia="Times New Roman" w:hAnsi="Tahoma" w:cs="Tahoma"/>
      <w:sz w:val="16"/>
      <w:szCs w:val="16"/>
      <w:lang w:val="en-US" w:eastAsia="ru-RU"/>
    </w:rPr>
  </w:style>
  <w:style w:type="paragraph" w:customStyle="1" w:styleId="2fffffc">
    <w:name w:val="Тема примечания2"/>
    <w:basedOn w:val="aff2"/>
    <w:next w:val="aff2"/>
    <w:rsid w:val="00FD207C"/>
    <w:pPr>
      <w:widowControl/>
      <w:autoSpaceDE w:val="0"/>
      <w:autoSpaceDN w:val="0"/>
    </w:pPr>
    <w:rPr>
      <w:rFonts w:ascii="Times New Roman" w:eastAsia="Times New Roman" w:hAnsi="Times New Roman" w:cs="Times New Roman"/>
      <w:b/>
      <w:bCs/>
      <w:lang w:val="uk-UA"/>
    </w:rPr>
  </w:style>
  <w:style w:type="character" w:customStyle="1" w:styleId="Heading1Char">
    <w:name w:val="Heading 1 Char"/>
    <w:basedOn w:val="ad"/>
    <w:rsid w:val="00FD207C"/>
    <w:rPr>
      <w:rFonts w:ascii="Cambria" w:hAnsi="Cambria" w:cs="Times New Roman" w:hint="default"/>
      <w:b/>
      <w:bCs/>
      <w:kern w:val="32"/>
      <w:sz w:val="32"/>
      <w:szCs w:val="32"/>
      <w:lang w:val="uk-UA" w:eastAsia="x-none"/>
    </w:rPr>
  </w:style>
  <w:style w:type="character" w:customStyle="1" w:styleId="Heading2Char">
    <w:name w:val="Heading 2 Char"/>
    <w:basedOn w:val="ad"/>
    <w:rsid w:val="00FD207C"/>
    <w:rPr>
      <w:rFonts w:ascii="Cambria" w:hAnsi="Cambria" w:cs="Times New Roman" w:hint="default"/>
      <w:b/>
      <w:bCs/>
      <w:i/>
      <w:iCs/>
      <w:sz w:val="28"/>
      <w:szCs w:val="28"/>
      <w:lang w:val="uk-UA" w:eastAsia="x-none"/>
    </w:rPr>
  </w:style>
  <w:style w:type="character" w:customStyle="1" w:styleId="Heading3Char">
    <w:name w:val="Heading 3 Char"/>
    <w:basedOn w:val="ad"/>
    <w:rsid w:val="00FD207C"/>
    <w:rPr>
      <w:rFonts w:ascii="Cambria" w:hAnsi="Cambria" w:cs="Times New Roman" w:hint="default"/>
      <w:b/>
      <w:bCs/>
      <w:sz w:val="26"/>
      <w:szCs w:val="26"/>
      <w:lang w:val="uk-UA" w:eastAsia="x-none"/>
    </w:rPr>
  </w:style>
  <w:style w:type="character" w:customStyle="1" w:styleId="Heading4Char">
    <w:name w:val="Heading 4 Char"/>
    <w:basedOn w:val="ad"/>
    <w:rsid w:val="00FD207C"/>
    <w:rPr>
      <w:rFonts w:ascii="Calibri" w:hAnsi="Calibri" w:cs="Times New Roman" w:hint="default"/>
      <w:b/>
      <w:bCs/>
      <w:sz w:val="28"/>
      <w:szCs w:val="28"/>
      <w:lang w:val="uk-UA" w:eastAsia="x-none"/>
    </w:rPr>
  </w:style>
  <w:style w:type="character" w:customStyle="1" w:styleId="Heading5Char">
    <w:name w:val="Heading 5 Char"/>
    <w:basedOn w:val="ad"/>
    <w:rsid w:val="00FD207C"/>
    <w:rPr>
      <w:rFonts w:ascii="Calibri" w:hAnsi="Calibri" w:cs="Times New Roman" w:hint="default"/>
      <w:b/>
      <w:bCs/>
      <w:i/>
      <w:iCs/>
      <w:sz w:val="26"/>
      <w:szCs w:val="26"/>
      <w:lang w:val="uk-UA" w:eastAsia="x-none"/>
    </w:rPr>
  </w:style>
  <w:style w:type="character" w:customStyle="1" w:styleId="BalloonTextChar">
    <w:name w:val="Balloon Text Char"/>
    <w:basedOn w:val="ad"/>
    <w:rsid w:val="00FD207C"/>
    <w:rPr>
      <w:rFonts w:ascii="Tahoma" w:hAnsi="Tahoma" w:cs="Tahoma" w:hint="default"/>
      <w:sz w:val="16"/>
      <w:szCs w:val="16"/>
      <w:lang w:val="uk-UA" w:eastAsia="x-none"/>
    </w:rPr>
  </w:style>
  <w:style w:type="character" w:customStyle="1" w:styleId="BodyText2Char">
    <w:name w:val="Body Text 2 Char"/>
    <w:basedOn w:val="ad"/>
    <w:rsid w:val="00FD207C"/>
    <w:rPr>
      <w:rFonts w:ascii="Times New Roman" w:hAnsi="Times New Roman" w:cs="Times New Roman" w:hint="default"/>
      <w:sz w:val="24"/>
      <w:szCs w:val="24"/>
      <w:lang w:val="uk-UA" w:eastAsia="x-none"/>
    </w:rPr>
  </w:style>
  <w:style w:type="character" w:customStyle="1" w:styleId="BodyTextChar">
    <w:name w:val="Body Text Char"/>
    <w:basedOn w:val="ad"/>
    <w:rsid w:val="00FD207C"/>
    <w:rPr>
      <w:rFonts w:ascii="Times New Roman" w:hAnsi="Times New Roman" w:cs="Times New Roman" w:hint="default"/>
      <w:sz w:val="24"/>
      <w:szCs w:val="24"/>
      <w:lang w:val="uk-UA" w:eastAsia="x-none"/>
    </w:rPr>
  </w:style>
  <w:style w:type="character" w:customStyle="1" w:styleId="BodyTextIndent2Char">
    <w:name w:val="Body Text Indent 2 Char"/>
    <w:basedOn w:val="ad"/>
    <w:rsid w:val="00FD207C"/>
    <w:rPr>
      <w:rFonts w:ascii="Times New Roman" w:hAnsi="Times New Roman" w:cs="Times New Roman" w:hint="default"/>
      <w:sz w:val="24"/>
      <w:szCs w:val="24"/>
      <w:lang w:val="uk-UA" w:eastAsia="x-none"/>
    </w:rPr>
  </w:style>
  <w:style w:type="character" w:customStyle="1" w:styleId="BodyTextIndent3Char">
    <w:name w:val="Body Text Indent 3 Char"/>
    <w:basedOn w:val="ad"/>
    <w:rsid w:val="00FD207C"/>
    <w:rPr>
      <w:rFonts w:ascii="Times New Roman" w:hAnsi="Times New Roman" w:cs="Times New Roman" w:hint="default"/>
      <w:sz w:val="16"/>
      <w:szCs w:val="16"/>
      <w:lang w:val="uk-UA" w:eastAsia="x-none"/>
    </w:rPr>
  </w:style>
  <w:style w:type="character" w:customStyle="1" w:styleId="HeaderChar">
    <w:name w:val="Header Char"/>
    <w:basedOn w:val="ad"/>
    <w:rsid w:val="00FD207C"/>
    <w:rPr>
      <w:rFonts w:ascii="Times New Roman" w:hAnsi="Times New Roman" w:cs="Times New Roman" w:hint="default"/>
      <w:sz w:val="24"/>
      <w:szCs w:val="24"/>
      <w:lang w:val="uk-UA" w:eastAsia="x-none"/>
    </w:rPr>
  </w:style>
  <w:style w:type="character" w:customStyle="1" w:styleId="FooterChar">
    <w:name w:val="Footer Char"/>
    <w:basedOn w:val="ad"/>
    <w:rsid w:val="00FD207C"/>
    <w:rPr>
      <w:rFonts w:ascii="Times New Roman" w:hAnsi="Times New Roman" w:cs="Times New Roman" w:hint="default"/>
      <w:sz w:val="24"/>
      <w:szCs w:val="24"/>
      <w:lang w:val="uk-UA" w:eastAsia="x-none"/>
    </w:rPr>
  </w:style>
  <w:style w:type="character" w:customStyle="1" w:styleId="TitleChar">
    <w:name w:val="Title Char"/>
    <w:basedOn w:val="ad"/>
    <w:rsid w:val="00FD207C"/>
    <w:rPr>
      <w:rFonts w:ascii="Cambria" w:hAnsi="Cambria" w:cs="Times New Roman" w:hint="default"/>
      <w:b/>
      <w:bCs/>
      <w:kern w:val="28"/>
      <w:sz w:val="32"/>
      <w:szCs w:val="32"/>
      <w:lang w:val="uk-UA" w:eastAsia="x-none"/>
    </w:rPr>
  </w:style>
  <w:style w:type="character" w:customStyle="1" w:styleId="BodyTextIndentChar">
    <w:name w:val="Body Text Indent Char"/>
    <w:basedOn w:val="ad"/>
    <w:rsid w:val="00FD207C"/>
    <w:rPr>
      <w:rFonts w:ascii="Times New Roman" w:hAnsi="Times New Roman" w:cs="Times New Roman" w:hint="default"/>
      <w:sz w:val="24"/>
      <w:szCs w:val="24"/>
      <w:lang w:val="uk-UA" w:eastAsia="x-none"/>
    </w:rPr>
  </w:style>
  <w:style w:type="character" w:customStyle="1" w:styleId="CommentTextChar">
    <w:name w:val="Comment Text Char"/>
    <w:basedOn w:val="ad"/>
    <w:rsid w:val="00FD207C"/>
    <w:rPr>
      <w:rFonts w:ascii="Times New Roman" w:hAnsi="Times New Roman" w:cs="Times New Roman" w:hint="default"/>
      <w:sz w:val="20"/>
      <w:szCs w:val="20"/>
      <w:lang w:val="uk-UA" w:eastAsia="x-none"/>
    </w:rPr>
  </w:style>
  <w:style w:type="character" w:customStyle="1" w:styleId="CommentSubjectChar">
    <w:name w:val="Comment Subject Char"/>
    <w:basedOn w:val="CommentTextChar"/>
    <w:rsid w:val="00FD207C"/>
    <w:rPr>
      <w:rFonts w:ascii="Times New Roman" w:hAnsi="Times New Roman" w:cs="Times New Roman" w:hint="default"/>
      <w:b/>
      <w:bCs/>
      <w:sz w:val="20"/>
      <w:szCs w:val="20"/>
      <w:lang w:val="uk-UA" w:eastAsia="x-none"/>
    </w:rPr>
  </w:style>
  <w:style w:type="character" w:customStyle="1" w:styleId="DocumentMapChar">
    <w:name w:val="Document Map Char"/>
    <w:basedOn w:val="ad"/>
    <w:rsid w:val="00FD207C"/>
    <w:rPr>
      <w:rFonts w:ascii="Tahoma" w:hAnsi="Tahoma" w:cs="Tahoma" w:hint="default"/>
      <w:sz w:val="16"/>
      <w:szCs w:val="16"/>
      <w:lang w:val="uk-UA" w:eastAsia="ru-RU"/>
    </w:rPr>
  </w:style>
  <w:style w:type="paragraph" w:customStyle="1" w:styleId="Zagolovok0">
    <w:name w:val="Zagolovok"/>
    <w:basedOn w:val="text0"/>
    <w:next w:val="text0"/>
    <w:rsid w:val="001E1DDF"/>
    <w:pPr>
      <w:tabs>
        <w:tab w:val="right" w:pos="493"/>
      </w:tabs>
      <w:suppressAutoHyphens w:val="0"/>
      <w:autoSpaceDE w:val="0"/>
      <w:autoSpaceDN w:val="0"/>
      <w:adjustRightInd w:val="0"/>
      <w:spacing w:before="0" w:after="0"/>
      <w:jc w:val="center"/>
    </w:pPr>
    <w:rPr>
      <w:rFonts w:ascii="Times New Roman" w:eastAsia="Times New Roman" w:hAnsi="Times New Roman" w:cs="Times New Roman"/>
      <w:b/>
      <w:bCs/>
      <w:caps/>
      <w:sz w:val="20"/>
      <w:szCs w:val="20"/>
      <w:lang w:eastAsia="ru-RU"/>
    </w:rPr>
  </w:style>
  <w:style w:type="paragraph" w:customStyle="1" w:styleId="rys">
    <w:name w:val="rys"/>
    <w:next w:val="text0"/>
    <w:rsid w:val="00BE6F31"/>
    <w:pPr>
      <w:autoSpaceDE w:val="0"/>
      <w:autoSpaceDN w:val="0"/>
      <w:jc w:val="center"/>
    </w:pPr>
    <w:rPr>
      <w:rFonts w:ascii="Times New Roman" w:eastAsia="Times New Roman" w:hAnsi="Times New Roman" w:cs="Times New Roman"/>
      <w:color w:val="000000"/>
      <w:sz w:val="18"/>
      <w:szCs w:val="18"/>
      <w:lang w:eastAsia="uk-UA"/>
    </w:rPr>
  </w:style>
  <w:style w:type="paragraph" w:customStyle="1" w:styleId="TimesNewRoman">
    <w:name w:val="Times New Roman"/>
    <w:basedOn w:val="ac"/>
    <w:rsid w:val="00867B60"/>
    <w:pPr>
      <w:suppressAutoHyphens w:val="0"/>
      <w:spacing w:line="360" w:lineRule="auto"/>
      <w:jc w:val="center"/>
    </w:pPr>
    <w:rPr>
      <w:rFonts w:ascii="Times New Roman" w:eastAsia="SimSun" w:hAnsi="Times New Roman" w:cs="Times New Roman"/>
      <w:sz w:val="28"/>
      <w:szCs w:val="28"/>
      <w:lang w:val="uk-UA" w:eastAsia="zh-CN"/>
    </w:rPr>
  </w:style>
  <w:style w:type="character" w:customStyle="1" w:styleId="CharChar">
    <w:name w:val="Char Char"/>
    <w:basedOn w:val="ad"/>
    <w:rsid w:val="00867B60"/>
    <w:rPr>
      <w:rFonts w:ascii="Arial" w:hAnsi="Arial" w:cs="Arial"/>
      <w:b/>
      <w:bCs/>
      <w:i/>
      <w:iCs/>
      <w:noProof w:val="0"/>
      <w:sz w:val="28"/>
      <w:szCs w:val="28"/>
      <w:lang w:val="ru-RU" w:eastAsia="ru-RU" w:bidi="ar-SA"/>
    </w:rPr>
  </w:style>
  <w:style w:type="paragraph" w:customStyle="1" w:styleId="BodyText10">
    <w:name w:val="Body Text1"/>
    <w:basedOn w:val="Normal1"/>
    <w:rsid w:val="00867B60"/>
    <w:pPr>
      <w:suppressAutoHyphens w:val="0"/>
      <w:spacing w:before="0" w:after="120"/>
      <w:ind w:left="0" w:right="0"/>
      <w:jc w:val="left"/>
    </w:pPr>
    <w:rPr>
      <w:rFonts w:ascii="Times New Roman" w:eastAsia="Times New Roman" w:hAnsi="Times New Roman" w:cs="Times New Roman"/>
      <w:i w:val="0"/>
      <w:sz w:val="24"/>
      <w:lang w:val="en-GB" w:eastAsia="ru-RU"/>
    </w:rPr>
  </w:style>
  <w:style w:type="paragraph" w:customStyle="1" w:styleId="8f0">
    <w:name w:val="çàãîëîâîê 8"/>
    <w:basedOn w:val="ac"/>
    <w:next w:val="ac"/>
    <w:rsid w:val="00867B60"/>
    <w:pPr>
      <w:keepNext/>
      <w:suppressAutoHyphens w:val="0"/>
      <w:spacing w:line="360" w:lineRule="auto"/>
      <w:ind w:firstLine="567"/>
      <w:jc w:val="center"/>
    </w:pPr>
    <w:rPr>
      <w:rFonts w:ascii="Times New Roman" w:eastAsia="Times New Roman" w:hAnsi="Times New Roman" w:cs="Times New Roman"/>
      <w:szCs w:val="20"/>
      <w:lang w:val="uk-UA" w:eastAsia="zh-CN"/>
    </w:rPr>
  </w:style>
  <w:style w:type="paragraph" w:customStyle="1" w:styleId="affffffffffffffffffffffff3">
    <w:name w:val="нумерований список"/>
    <w:basedOn w:val="ac"/>
    <w:semiHidden/>
    <w:rsid w:val="00867B60"/>
    <w:pPr>
      <w:tabs>
        <w:tab w:val="num" w:pos="1069"/>
      </w:tabs>
      <w:suppressAutoHyphens w:val="0"/>
      <w:spacing w:line="360" w:lineRule="auto"/>
      <w:ind w:firstLine="709"/>
      <w:jc w:val="both"/>
    </w:pPr>
    <w:rPr>
      <w:rFonts w:ascii="Times New Roman" w:eastAsia="Times New Roman" w:hAnsi="Times New Roman" w:cs="Times New Roman"/>
      <w:sz w:val="28"/>
      <w:lang w:val="uk-UA" w:eastAsia="ru-RU"/>
    </w:rPr>
  </w:style>
  <w:style w:type="paragraph" w:customStyle="1" w:styleId="Phonetic">
    <w:name w:val="Phonetic"/>
    <w:basedOn w:val="ac"/>
    <w:rsid w:val="00867B60"/>
    <w:pPr>
      <w:suppressAutoHyphens w:val="0"/>
      <w:jc w:val="both"/>
    </w:pPr>
    <w:rPr>
      <w:rFonts w:ascii="PhoneticTM" w:eastAsia="Times New Roman" w:hAnsi="PhoneticTM" w:cs="Times New Roman"/>
      <w:szCs w:val="20"/>
      <w:lang w:val="en-US" w:eastAsia="ru-RU"/>
    </w:rPr>
  </w:style>
  <w:style w:type="paragraph" w:customStyle="1" w:styleId="14f1">
    <w:name w:val="Стиль Основной текст + 14 пт По ширине"/>
    <w:basedOn w:val="afffffffc"/>
    <w:rsid w:val="00C6258F"/>
    <w:pPr>
      <w:suppressAutoHyphens w:val="0"/>
      <w:spacing w:after="0" w:line="360" w:lineRule="auto"/>
      <w:ind w:firstLine="709"/>
      <w:jc w:val="both"/>
    </w:pPr>
    <w:rPr>
      <w:rFonts w:ascii="Times New Roman" w:eastAsia="Times New Roman" w:hAnsi="Times New Roman" w:cs="Times New Roman"/>
      <w:szCs w:val="20"/>
      <w:lang w:eastAsia="ru-RU"/>
    </w:rPr>
  </w:style>
  <w:style w:type="paragraph" w:customStyle="1" w:styleId="12">
    <w:name w:val="Список_1"/>
    <w:basedOn w:val="ac"/>
    <w:rsid w:val="00C6258F"/>
    <w:pPr>
      <w:numPr>
        <w:numId w:val="45"/>
      </w:numPr>
      <w:tabs>
        <w:tab w:val="clear" w:pos="1129"/>
        <w:tab w:val="num" w:pos="720"/>
      </w:tabs>
      <w:suppressAutoHyphens w:val="0"/>
      <w:spacing w:line="360" w:lineRule="auto"/>
      <w:ind w:left="720" w:hanging="360"/>
      <w:jc w:val="both"/>
    </w:pPr>
    <w:rPr>
      <w:rFonts w:ascii="Times New Roman" w:eastAsia="Times New Roman" w:hAnsi="Times New Roman" w:cs="Times New Roman"/>
      <w:sz w:val="28"/>
      <w:szCs w:val="28"/>
      <w:lang w:val="uk-UA" w:eastAsia="ru-RU"/>
    </w:rPr>
  </w:style>
  <w:style w:type="character" w:customStyle="1" w:styleId="1ffffffff2">
    <w:name w:val="Список_1 Знак"/>
    <w:basedOn w:val="ad"/>
    <w:rsid w:val="00C6258F"/>
    <w:rPr>
      <w:sz w:val="28"/>
      <w:szCs w:val="28"/>
      <w:lang w:val="uk-UA" w:eastAsia="ru-RU" w:bidi="ar-SA"/>
    </w:rPr>
  </w:style>
  <w:style w:type="paragraph" w:customStyle="1" w:styleId="418">
    <w:name w:val="Заголовок 4_1"/>
    <w:basedOn w:val="14f1"/>
    <w:rsid w:val="00C6258F"/>
    <w:rPr>
      <w:b/>
    </w:rPr>
  </w:style>
  <w:style w:type="character" w:customStyle="1" w:styleId="14f2">
    <w:name w:val="Стиль Основной текст + 14 пт По ширине Знак"/>
    <w:basedOn w:val="af0"/>
    <w:rsid w:val="00C6258F"/>
    <w:rPr>
      <w:sz w:val="28"/>
      <w:szCs w:val="24"/>
      <w:lang w:val="ru-RU" w:eastAsia="ru-RU" w:bidi="ar-SA"/>
    </w:rPr>
  </w:style>
  <w:style w:type="character" w:customStyle="1" w:styleId="419">
    <w:name w:val="Заголовок 4_1 Знак"/>
    <w:basedOn w:val="14f2"/>
    <w:rsid w:val="00C6258F"/>
    <w:rPr>
      <w:b/>
      <w:sz w:val="28"/>
      <w:szCs w:val="24"/>
      <w:lang w:val="ru-RU" w:eastAsia="ru-RU" w:bidi="ar-SA"/>
    </w:rPr>
  </w:style>
  <w:style w:type="paragraph" w:customStyle="1" w:styleId="5fb">
    <w:name w:val="Основной текст с отступом5"/>
    <w:basedOn w:val="ac"/>
    <w:rsid w:val="00EC144A"/>
    <w:pPr>
      <w:suppressAutoHyphens w:val="0"/>
      <w:spacing w:after="120"/>
      <w:ind w:left="283"/>
    </w:pPr>
    <w:rPr>
      <w:rFonts w:ascii="Times New Roman" w:eastAsia="Times New Roman" w:hAnsi="Times New Roman" w:cs="Times New Roman"/>
      <w:lang w:eastAsia="ru-RU"/>
    </w:rPr>
  </w:style>
  <w:style w:type="paragraph" w:customStyle="1" w:styleId="4ff4">
    <w:name w:val="Текст выноски4"/>
    <w:basedOn w:val="ac"/>
    <w:rsid w:val="00EC144A"/>
    <w:pPr>
      <w:suppressAutoHyphens w:val="0"/>
    </w:pPr>
    <w:rPr>
      <w:rFonts w:ascii="Tahoma" w:eastAsia="Times New Roman" w:hAnsi="Tahoma" w:cs="Tahoma"/>
      <w:sz w:val="16"/>
      <w:szCs w:val="16"/>
      <w:lang w:val="uk-UA" w:eastAsia="uk-UA"/>
    </w:rPr>
  </w:style>
  <w:style w:type="paragraph" w:customStyle="1" w:styleId="affffffffffffffffffffffff4">
    <w:name w:val="Автозамена"/>
    <w:rsid w:val="00EC144A"/>
    <w:rPr>
      <w:rFonts w:ascii="Times New Roman" w:eastAsia="Times New Roman" w:hAnsi="Times New Roman" w:cs="Times New Roman"/>
      <w:sz w:val="24"/>
      <w:szCs w:val="24"/>
      <w:lang w:val="uk-UA" w:eastAsia="uk-UA"/>
    </w:rPr>
  </w:style>
  <w:style w:type="paragraph" w:customStyle="1" w:styleId="--0">
    <w:name w:val="- СТОРІНКА -"/>
    <w:rsid w:val="00EC144A"/>
    <w:rPr>
      <w:rFonts w:ascii="Times New Roman" w:eastAsia="Times New Roman" w:hAnsi="Times New Roman" w:cs="Times New Roman"/>
      <w:sz w:val="24"/>
      <w:szCs w:val="24"/>
      <w:lang w:val="uk-UA" w:eastAsia="uk-UA"/>
    </w:rPr>
  </w:style>
  <w:style w:type="paragraph" w:customStyle="1" w:styleId="XY">
    <w:name w:val="Сторінка X з Y"/>
    <w:rsid w:val="00EC144A"/>
    <w:rPr>
      <w:rFonts w:ascii="Times New Roman" w:eastAsia="Times New Roman" w:hAnsi="Times New Roman" w:cs="Times New Roman"/>
      <w:sz w:val="24"/>
      <w:szCs w:val="24"/>
      <w:lang w:val="uk-UA" w:eastAsia="uk-UA"/>
    </w:rPr>
  </w:style>
  <w:style w:type="paragraph" w:customStyle="1" w:styleId="affffffffffffffffffffffff5">
    <w:name w:val="Створено"/>
    <w:rsid w:val="00EC144A"/>
    <w:rPr>
      <w:rFonts w:ascii="Times New Roman" w:eastAsia="Times New Roman" w:hAnsi="Times New Roman" w:cs="Times New Roman"/>
      <w:sz w:val="24"/>
      <w:szCs w:val="24"/>
      <w:lang w:val="uk-UA" w:eastAsia="uk-UA"/>
    </w:rPr>
  </w:style>
  <w:style w:type="paragraph" w:customStyle="1" w:styleId="affffffffffffffffffffffff6">
    <w:name w:val="Дата створення"/>
    <w:rsid w:val="00EC144A"/>
    <w:rPr>
      <w:rFonts w:ascii="Times New Roman" w:eastAsia="Times New Roman" w:hAnsi="Times New Roman" w:cs="Times New Roman"/>
      <w:sz w:val="24"/>
      <w:szCs w:val="24"/>
      <w:lang w:val="uk-UA" w:eastAsia="uk-UA"/>
    </w:rPr>
  </w:style>
  <w:style w:type="paragraph" w:customStyle="1" w:styleId="affffffffffffffffffffffff7">
    <w:name w:val="Дата друку"/>
    <w:rsid w:val="00EC144A"/>
    <w:rPr>
      <w:rFonts w:ascii="Times New Roman" w:eastAsia="Times New Roman" w:hAnsi="Times New Roman" w:cs="Times New Roman"/>
      <w:sz w:val="24"/>
      <w:szCs w:val="24"/>
      <w:lang w:val="uk-UA" w:eastAsia="uk-UA"/>
    </w:rPr>
  </w:style>
  <w:style w:type="paragraph" w:customStyle="1" w:styleId="affffffffffffffffffffffff8">
    <w:name w:val="Збережено"/>
    <w:rsid w:val="00EC144A"/>
    <w:rPr>
      <w:rFonts w:ascii="Times New Roman" w:eastAsia="Times New Roman" w:hAnsi="Times New Roman" w:cs="Times New Roman"/>
      <w:sz w:val="24"/>
      <w:szCs w:val="24"/>
      <w:lang w:val="uk-UA" w:eastAsia="uk-UA"/>
    </w:rPr>
  </w:style>
  <w:style w:type="paragraph" w:customStyle="1" w:styleId="affffffffffffffffffffffff9">
    <w:name w:val="Ім'я файлу"/>
    <w:rsid w:val="00EC144A"/>
    <w:rPr>
      <w:rFonts w:ascii="Times New Roman" w:eastAsia="Times New Roman" w:hAnsi="Times New Roman" w:cs="Times New Roman"/>
      <w:sz w:val="24"/>
      <w:szCs w:val="24"/>
      <w:lang w:val="uk-UA" w:eastAsia="uk-UA"/>
    </w:rPr>
  </w:style>
  <w:style w:type="paragraph" w:customStyle="1" w:styleId="affffffffffffffffffffffffa">
    <w:name w:val="Повне ім'я файлу"/>
    <w:rsid w:val="00EC144A"/>
    <w:rPr>
      <w:rFonts w:ascii="Times New Roman" w:eastAsia="Times New Roman" w:hAnsi="Times New Roman" w:cs="Times New Roman"/>
      <w:sz w:val="24"/>
      <w:szCs w:val="24"/>
      <w:lang w:val="uk-UA" w:eastAsia="uk-UA"/>
    </w:rPr>
  </w:style>
  <w:style w:type="paragraph" w:customStyle="1" w:styleId="affffffffffffffffffffffffb">
    <w:name w:val="Автор  сторінка №  дата"/>
    <w:rsid w:val="00EC144A"/>
    <w:rPr>
      <w:rFonts w:ascii="Times New Roman" w:eastAsia="Times New Roman" w:hAnsi="Times New Roman" w:cs="Times New Roman"/>
      <w:sz w:val="24"/>
      <w:szCs w:val="24"/>
      <w:lang w:val="uk-UA" w:eastAsia="uk-UA"/>
    </w:rPr>
  </w:style>
  <w:style w:type="paragraph" w:customStyle="1" w:styleId="affffffffffffffffffffffffc">
    <w:name w:val="Службове  сторінка №  дата"/>
    <w:rsid w:val="00EC144A"/>
    <w:rPr>
      <w:rFonts w:ascii="Times New Roman" w:eastAsia="Times New Roman" w:hAnsi="Times New Roman" w:cs="Times New Roman"/>
      <w:sz w:val="24"/>
      <w:szCs w:val="24"/>
      <w:lang w:val="uk-UA" w:eastAsia="uk-UA"/>
    </w:rPr>
  </w:style>
  <w:style w:type="paragraph" w:customStyle="1" w:styleId="6f1">
    <w:name w:val="Основной текст с отступом6"/>
    <w:basedOn w:val="ac"/>
    <w:rsid w:val="00934446"/>
    <w:pPr>
      <w:suppressAutoHyphens w:val="0"/>
      <w:spacing w:line="360" w:lineRule="auto"/>
      <w:ind w:firstLine="709"/>
      <w:jc w:val="both"/>
    </w:pPr>
    <w:rPr>
      <w:rFonts w:ascii="Times New Roman" w:eastAsia="Times New Roman" w:hAnsi="Times New Roman" w:cs="Times New Roman"/>
      <w:lang w:val="uk-UA" w:eastAsia="ru-RU"/>
    </w:rPr>
  </w:style>
  <w:style w:type="paragraph" w:customStyle="1" w:styleId="PlainText1">
    <w:name w:val="Plain Text1"/>
    <w:basedOn w:val="ac"/>
    <w:rsid w:val="00DB1D95"/>
    <w:pPr>
      <w:overflowPunct w:val="0"/>
      <w:autoSpaceDE w:val="0"/>
      <w:autoSpaceDN w:val="0"/>
      <w:adjustRightInd w:val="0"/>
      <w:textAlignment w:val="baseline"/>
    </w:pPr>
    <w:rPr>
      <w:rFonts w:ascii="Courier New" w:eastAsia="Times New Roman" w:hAnsi="Courier New" w:cs="Times New Roman"/>
      <w:sz w:val="20"/>
      <w:szCs w:val="20"/>
      <w:lang w:eastAsia="ru-RU"/>
    </w:rPr>
  </w:style>
  <w:style w:type="character" w:customStyle="1" w:styleId="Strong1">
    <w:name w:val="Strong1"/>
    <w:basedOn w:val="ad"/>
    <w:rsid w:val="00DB1D95"/>
    <w:rPr>
      <w:b/>
    </w:rPr>
  </w:style>
  <w:style w:type="paragraph" w:customStyle="1" w:styleId="5fc">
    <w:name w:val="Текст выноски5"/>
    <w:basedOn w:val="ac"/>
    <w:rsid w:val="005D0CA4"/>
    <w:pPr>
      <w:suppressAutoHyphens w:val="0"/>
    </w:pPr>
    <w:rPr>
      <w:rFonts w:ascii="Tahoma" w:eastAsia="Times New Roman" w:hAnsi="Tahoma" w:cs="Tahoma"/>
      <w:sz w:val="16"/>
      <w:szCs w:val="16"/>
      <w:lang w:eastAsia="ru-RU"/>
    </w:rPr>
  </w:style>
  <w:style w:type="paragraph" w:customStyle="1" w:styleId="109">
    <w:name w:val="Обычный10"/>
    <w:rsid w:val="004C6816"/>
    <w:rPr>
      <w:rFonts w:ascii="Times New Roman" w:eastAsia="Times New Roman" w:hAnsi="Times New Roman" w:cs="Times New Roman"/>
      <w:sz w:val="28"/>
    </w:rPr>
  </w:style>
  <w:style w:type="paragraph" w:customStyle="1" w:styleId="280">
    <w:name w:val="Основной текст с отступом 28"/>
    <w:basedOn w:val="109"/>
    <w:rsid w:val="004C6816"/>
    <w:pPr>
      <w:spacing w:line="348" w:lineRule="auto"/>
      <w:ind w:firstLine="567"/>
      <w:jc w:val="both"/>
    </w:pPr>
    <w:rPr>
      <w:lang w:val="uk-UA"/>
    </w:rPr>
  </w:style>
  <w:style w:type="paragraph" w:customStyle="1" w:styleId="620">
    <w:name w:val="Заголовок 62"/>
    <w:basedOn w:val="ac"/>
    <w:next w:val="ac"/>
    <w:rsid w:val="004C6816"/>
    <w:pPr>
      <w:keepNext/>
      <w:widowControl w:val="0"/>
      <w:suppressAutoHyphens w:val="0"/>
      <w:jc w:val="center"/>
    </w:pPr>
    <w:rPr>
      <w:rFonts w:ascii="Times New Roman" w:eastAsia="Times New Roman" w:hAnsi="Times New Roman" w:cs="Times New Roman"/>
      <w:snapToGrid w:val="0"/>
      <w:spacing w:val="-6"/>
      <w:sz w:val="28"/>
      <w:szCs w:val="20"/>
      <w:lang w:val="de-DE" w:eastAsia="ru-RU"/>
    </w:rPr>
  </w:style>
  <w:style w:type="paragraph" w:customStyle="1" w:styleId="128">
    <w:name w:val="Обычный12"/>
    <w:rsid w:val="0090321E"/>
    <w:pPr>
      <w:spacing w:before="100" w:after="100"/>
    </w:pPr>
    <w:rPr>
      <w:rFonts w:ascii="Times New Roman" w:eastAsia="Times New Roman" w:hAnsi="Times New Roman" w:cs="Times New Roman"/>
      <w:snapToGrid w:val="0"/>
      <w:sz w:val="24"/>
    </w:rPr>
  </w:style>
  <w:style w:type="paragraph" w:customStyle="1" w:styleId="1ffffffff3">
    <w:name w:val="Список1"/>
    <w:basedOn w:val="ac"/>
    <w:rsid w:val="00CB1A05"/>
    <w:pPr>
      <w:suppressAutoHyphens w:val="0"/>
      <w:ind w:left="283" w:hanging="283"/>
    </w:pPr>
    <w:rPr>
      <w:rFonts w:ascii="Times New Roman" w:eastAsia="Times New Roman" w:hAnsi="Times New Roman" w:cs="Times New Roman"/>
      <w:snapToGrid w:val="0"/>
      <w:sz w:val="20"/>
      <w:szCs w:val="20"/>
      <w:lang w:eastAsia="ru-RU"/>
    </w:rPr>
  </w:style>
  <w:style w:type="paragraph" w:customStyle="1" w:styleId="Dolzhnost">
    <w:name w:val="Dolzhnost"/>
    <w:basedOn w:val="ac"/>
    <w:next w:val="ac"/>
    <w:rsid w:val="00B0245D"/>
    <w:pPr>
      <w:suppressAutoHyphens w:val="0"/>
      <w:autoSpaceDE w:val="0"/>
      <w:autoSpaceDN w:val="0"/>
      <w:adjustRightInd w:val="0"/>
    </w:pPr>
    <w:rPr>
      <w:rFonts w:ascii="BOLJGC+TimesNewRoman,Italic" w:eastAsia="Times New Roman" w:hAnsi="BOLJGC+TimesNewRoman,Italic" w:cs="Times New Roman"/>
      <w:lang w:eastAsia="ru-RU"/>
    </w:rPr>
  </w:style>
  <w:style w:type="paragraph" w:customStyle="1" w:styleId="My0">
    <w:name w:val="My"/>
    <w:rsid w:val="004D3393"/>
    <w:pPr>
      <w:spacing w:line="360" w:lineRule="auto"/>
      <w:ind w:firstLine="567"/>
      <w:jc w:val="both"/>
    </w:pPr>
    <w:rPr>
      <w:rFonts w:ascii="Times New Roman" w:eastAsia="Times New Roman" w:hAnsi="Times New Roman" w:cs="Times New Roman"/>
      <w:sz w:val="28"/>
      <w:szCs w:val="28"/>
      <w:lang w:val="uk-UA"/>
    </w:rPr>
  </w:style>
  <w:style w:type="paragraph" w:customStyle="1" w:styleId="MyStyle">
    <w:name w:val="MyStyle"/>
    <w:basedOn w:val="ac"/>
    <w:rsid w:val="004D3393"/>
    <w:pPr>
      <w:suppressAutoHyphens w:val="0"/>
      <w:spacing w:after="120" w:line="360" w:lineRule="auto"/>
      <w:ind w:firstLine="567"/>
      <w:jc w:val="both"/>
    </w:pPr>
    <w:rPr>
      <w:rFonts w:ascii="Times New Roman" w:eastAsia="Times New Roman" w:hAnsi="Times New Roman" w:cs="Times New Roman"/>
      <w:sz w:val="28"/>
      <w:szCs w:val="28"/>
      <w:lang w:val="uk-UA" w:eastAsia="ru-RU"/>
    </w:rPr>
  </w:style>
  <w:style w:type="character" w:customStyle="1" w:styleId="My1">
    <w:name w:val="My Знак"/>
    <w:basedOn w:val="ad"/>
    <w:rsid w:val="004D3393"/>
    <w:rPr>
      <w:sz w:val="24"/>
      <w:szCs w:val="24"/>
      <w:lang w:val="uk-UA" w:eastAsia="ru-RU"/>
    </w:rPr>
  </w:style>
  <w:style w:type="paragraph" w:customStyle="1" w:styleId="3fff8">
    <w:name w:val="Тема примечания3"/>
    <w:basedOn w:val="aff2"/>
    <w:next w:val="aff2"/>
    <w:rsid w:val="004D3393"/>
    <w:pPr>
      <w:widowControl/>
    </w:pPr>
    <w:rPr>
      <w:rFonts w:ascii="Times New Roman" w:eastAsia="Times New Roman" w:hAnsi="Times New Roman" w:cs="Times New Roman"/>
      <w:b/>
      <w:bCs/>
    </w:rPr>
  </w:style>
  <w:style w:type="paragraph" w:customStyle="1" w:styleId="6f2">
    <w:name w:val="Текст выноски6"/>
    <w:basedOn w:val="ac"/>
    <w:rsid w:val="004D3393"/>
    <w:pPr>
      <w:suppressAutoHyphens w:val="0"/>
    </w:pPr>
    <w:rPr>
      <w:rFonts w:ascii="Tahoma" w:eastAsia="Times New Roman" w:hAnsi="Tahoma" w:cs="Tahoma"/>
      <w:sz w:val="16"/>
      <w:szCs w:val="16"/>
      <w:lang w:eastAsia="ru-RU"/>
    </w:rPr>
  </w:style>
  <w:style w:type="paragraph" w:styleId="5">
    <w:name w:val="List Number 5"/>
    <w:basedOn w:val="ac"/>
    <w:semiHidden/>
    <w:rsid w:val="004D3393"/>
    <w:pPr>
      <w:widowControl w:val="0"/>
      <w:numPr>
        <w:numId w:val="46"/>
      </w:numPr>
      <w:tabs>
        <w:tab w:val="clear" w:pos="1492"/>
        <w:tab w:val="num" w:pos="984"/>
      </w:tabs>
      <w:suppressAutoHyphens w:val="0"/>
      <w:ind w:left="0" w:firstLine="624"/>
      <w:jc w:val="both"/>
    </w:pPr>
    <w:rPr>
      <w:rFonts w:ascii="Times New Roman" w:eastAsia="Times New Roman" w:hAnsi="Times New Roman" w:cs="Times New Roman"/>
      <w:sz w:val="20"/>
      <w:szCs w:val="20"/>
      <w:lang w:eastAsia="ru-RU"/>
    </w:rPr>
  </w:style>
  <w:style w:type="paragraph" w:customStyle="1" w:styleId="7f">
    <w:name w:val="Основной текст с отступом7"/>
    <w:basedOn w:val="ac"/>
    <w:rsid w:val="00586696"/>
    <w:pPr>
      <w:suppressAutoHyphens w:val="0"/>
      <w:ind w:firstLine="709"/>
      <w:jc w:val="both"/>
    </w:pPr>
    <w:rPr>
      <w:rFonts w:ascii="Times New Roman" w:eastAsia="Times New Roman" w:hAnsi="Times New Roman" w:cs="Times New Roman"/>
      <w:sz w:val="28"/>
      <w:szCs w:val="28"/>
      <w:lang w:val="uk-UA" w:eastAsia="ru-RU"/>
    </w:rPr>
  </w:style>
  <w:style w:type="paragraph" w:customStyle="1" w:styleId="1TimesNewRoman">
    <w:name w:val="Стиль Заголовок 1 + Times New Roman без подчеркивания"/>
    <w:basedOn w:val="1"/>
    <w:rsid w:val="00BA7E2A"/>
    <w:pPr>
      <w:numPr>
        <w:numId w:val="0"/>
      </w:numPr>
      <w:suppressAutoHyphens w:val="0"/>
      <w:spacing w:after="120" w:line="360" w:lineRule="auto"/>
      <w:ind w:firstLine="720"/>
      <w:jc w:val="center"/>
    </w:pPr>
    <w:rPr>
      <w:rFonts w:ascii="Times New Roman" w:eastAsia="Times New Roman" w:hAnsi="Times New Roman" w:cs="Times New Roman"/>
      <w:kern w:val="28"/>
      <w:sz w:val="28"/>
      <w:szCs w:val="20"/>
      <w:lang w:val="uk-UA" w:eastAsia="ru-RU"/>
    </w:rPr>
  </w:style>
  <w:style w:type="paragraph" w:customStyle="1" w:styleId="1TimesNewRoman-014">
    <w:name w:val="Стиль Заголовок 1 + Times New Roman Справа:  -014 см"/>
    <w:basedOn w:val="1"/>
    <w:rsid w:val="00BA7E2A"/>
    <w:pPr>
      <w:numPr>
        <w:numId w:val="0"/>
      </w:numPr>
      <w:tabs>
        <w:tab w:val="num" w:pos="0"/>
      </w:tabs>
      <w:suppressAutoHyphens w:val="0"/>
      <w:spacing w:after="120" w:line="360" w:lineRule="auto"/>
      <w:ind w:right="-82"/>
      <w:jc w:val="center"/>
    </w:pPr>
    <w:rPr>
      <w:rFonts w:ascii="Times New Roman" w:eastAsia="Times New Roman" w:hAnsi="Times New Roman" w:cs="Times New Roman"/>
      <w:kern w:val="28"/>
      <w:sz w:val="28"/>
      <w:szCs w:val="20"/>
      <w:u w:val="single"/>
      <w:lang w:val="uk-UA" w:eastAsia="ru-RU"/>
    </w:rPr>
  </w:style>
  <w:style w:type="character" w:customStyle="1" w:styleId="citation">
    <w:name w:val="citation"/>
    <w:basedOn w:val="ad"/>
    <w:rsid w:val="00425582"/>
  </w:style>
  <w:style w:type="character" w:customStyle="1" w:styleId="fieldyear">
    <w:name w:val="field_year"/>
    <w:basedOn w:val="ad"/>
    <w:rsid w:val="00425582"/>
  </w:style>
  <w:style w:type="character" w:customStyle="1" w:styleId="fieldtitle">
    <w:name w:val="field_title"/>
    <w:basedOn w:val="ad"/>
    <w:rsid w:val="00425582"/>
  </w:style>
  <w:style w:type="character" w:customStyle="1" w:styleId="fieldthesistype">
    <w:name w:val="field_thesistype"/>
    <w:basedOn w:val="ad"/>
    <w:rsid w:val="00425582"/>
  </w:style>
  <w:style w:type="character" w:customStyle="1" w:styleId="fielddepartment">
    <w:name w:val="field_department"/>
    <w:basedOn w:val="ad"/>
    <w:rsid w:val="00425582"/>
  </w:style>
  <w:style w:type="character" w:customStyle="1" w:styleId="fieldinstitution">
    <w:name w:val="field_institution"/>
    <w:basedOn w:val="ad"/>
    <w:rsid w:val="00425582"/>
  </w:style>
  <w:style w:type="character" w:customStyle="1" w:styleId="small1">
    <w:name w:val="small1"/>
    <w:basedOn w:val="ad"/>
    <w:rsid w:val="00425582"/>
    <w:rPr>
      <w:rFonts w:ascii="Verdana" w:hAnsi="Verdana" w:hint="default"/>
      <w:sz w:val="20"/>
      <w:szCs w:val="20"/>
    </w:rPr>
  </w:style>
  <w:style w:type="character" w:customStyle="1" w:styleId="smallltblue1">
    <w:name w:val="smallltblue1"/>
    <w:basedOn w:val="ad"/>
    <w:rsid w:val="00425582"/>
    <w:rPr>
      <w:rFonts w:ascii="Verdana" w:hAnsi="Verdana" w:hint="default"/>
      <w:color w:val="0040CC"/>
      <w:sz w:val="20"/>
      <w:szCs w:val="20"/>
    </w:rPr>
  </w:style>
  <w:style w:type="paragraph" w:customStyle="1" w:styleId="14">
    <w:name w:val="номер_1"/>
    <w:basedOn w:val="-10"/>
    <w:rsid w:val="00A60964"/>
    <w:pPr>
      <w:numPr>
        <w:numId w:val="47"/>
      </w:numPr>
      <w:spacing w:before="160" w:line="250" w:lineRule="auto"/>
    </w:pPr>
  </w:style>
  <w:style w:type="paragraph" w:customStyle="1" w:styleId="-10">
    <w:name w:val="номер-1"/>
    <w:basedOn w:val="ac"/>
    <w:rsid w:val="00A60964"/>
    <w:pPr>
      <w:tabs>
        <w:tab w:val="left" w:pos="510"/>
        <w:tab w:val="num" w:pos="708"/>
      </w:tabs>
      <w:suppressAutoHyphens w:val="0"/>
      <w:spacing w:before="140" w:line="247" w:lineRule="auto"/>
      <w:ind w:left="720" w:hanging="360"/>
      <w:jc w:val="both"/>
    </w:pPr>
    <w:rPr>
      <w:rFonts w:ascii="Bookman Old Style" w:eastAsia="Times New Roman" w:hAnsi="Bookman Old Style" w:cs="Times New Roman"/>
      <w:sz w:val="20"/>
      <w:szCs w:val="20"/>
      <w:lang w:val="uk-UA" w:eastAsia="ru-RU"/>
    </w:rPr>
  </w:style>
  <w:style w:type="paragraph" w:customStyle="1" w:styleId="affffffffffffffffffffffffd">
    <w:name w:val="номер"/>
    <w:basedOn w:val="ac"/>
    <w:rsid w:val="00A60964"/>
    <w:pPr>
      <w:tabs>
        <w:tab w:val="left" w:pos="510"/>
        <w:tab w:val="num" w:pos="900"/>
      </w:tabs>
      <w:suppressAutoHyphens w:val="0"/>
      <w:spacing w:before="100" w:line="264" w:lineRule="auto"/>
      <w:ind w:left="880" w:hanging="340"/>
      <w:jc w:val="both"/>
    </w:pPr>
    <w:rPr>
      <w:rFonts w:ascii="Bookman Old Style" w:eastAsia="Times New Roman" w:hAnsi="Bookman Old Style" w:cs="Times New Roman"/>
      <w:sz w:val="20"/>
      <w:szCs w:val="20"/>
      <w:lang w:val="uk-UA" w:eastAsia="ru-RU"/>
    </w:rPr>
  </w:style>
  <w:style w:type="paragraph" w:customStyle="1" w:styleId="mystyle0">
    <w:name w:val="my style"/>
    <w:rsid w:val="005E630D"/>
    <w:pPr>
      <w:widowControl w:val="0"/>
      <w:spacing w:line="360" w:lineRule="auto"/>
      <w:jc w:val="both"/>
    </w:pPr>
    <w:rPr>
      <w:rFonts w:ascii="Times New Roman" w:eastAsia="Times New Roman" w:hAnsi="Times New Roman" w:cs="Times New Roman"/>
      <w:snapToGrid w:val="0"/>
      <w:sz w:val="24"/>
      <w:lang w:val="uk-UA"/>
    </w:rPr>
  </w:style>
  <w:style w:type="paragraph" w:customStyle="1" w:styleId="8f1">
    <w:name w:val="Основной текст с отступом8"/>
    <w:basedOn w:val="ac"/>
    <w:rsid w:val="001F3D5E"/>
    <w:pPr>
      <w:suppressAutoHyphens w:val="0"/>
      <w:spacing w:after="120"/>
      <w:ind w:left="283"/>
    </w:pPr>
    <w:rPr>
      <w:rFonts w:ascii="Times New Roman" w:eastAsia="Times New Roman" w:hAnsi="Times New Roman" w:cs="Times New Roman"/>
      <w:lang w:eastAsia="ru-RU"/>
    </w:rPr>
  </w:style>
  <w:style w:type="character" w:customStyle="1" w:styleId="viewmarctags1">
    <w:name w:val="viewmarctags1"/>
    <w:basedOn w:val="ad"/>
    <w:rsid w:val="001F3D5E"/>
    <w:rPr>
      <w:rFonts w:ascii="Arial" w:hAnsi="Arial" w:cs="Arial"/>
      <w:color w:val="000000"/>
      <w:sz w:val="16"/>
      <w:szCs w:val="16"/>
      <w:shd w:val="clear" w:color="auto" w:fill="FFFFFF"/>
    </w:rPr>
  </w:style>
  <w:style w:type="character" w:customStyle="1" w:styleId="postbody">
    <w:name w:val="postbody"/>
    <w:basedOn w:val="ad"/>
    <w:rsid w:val="001F3D5E"/>
  </w:style>
  <w:style w:type="paragraph" w:customStyle="1" w:styleId="134">
    <w:name w:val="Обычный13"/>
    <w:rsid w:val="00B125DB"/>
    <w:pPr>
      <w:suppressAutoHyphens/>
      <w:spacing w:before="100" w:after="100"/>
    </w:pPr>
    <w:rPr>
      <w:rFonts w:ascii="Times New Roman" w:eastAsia="Times New Roman" w:hAnsi="Times New Roman" w:cs="Times New Roman"/>
      <w:sz w:val="24"/>
      <w:lang w:eastAsia="ar-SA"/>
    </w:rPr>
  </w:style>
  <w:style w:type="character" w:customStyle="1" w:styleId="karticleheadline">
    <w:name w:val="karticleheadline"/>
    <w:basedOn w:val="ad"/>
    <w:rsid w:val="00B125DB"/>
  </w:style>
  <w:style w:type="character" w:customStyle="1" w:styleId="karticletext">
    <w:name w:val="karticletext"/>
    <w:basedOn w:val="ad"/>
    <w:rsid w:val="00B125DB"/>
  </w:style>
  <w:style w:type="character" w:customStyle="1" w:styleId="3fff9">
    <w:name w:val="Строгий3"/>
    <w:rsid w:val="00B125DB"/>
    <w:rPr>
      <w:b/>
    </w:rPr>
  </w:style>
  <w:style w:type="character" w:customStyle="1" w:styleId="karticleheadline1">
    <w:name w:val="karticleheadline1"/>
    <w:basedOn w:val="ad"/>
    <w:rsid w:val="00B125DB"/>
    <w:rPr>
      <w:rFonts w:ascii="Verdana" w:hAnsi="Verdana" w:hint="default"/>
      <w:b/>
      <w:bCs/>
      <w:i w:val="0"/>
      <w:iCs w:val="0"/>
      <w:strike w:val="0"/>
      <w:dstrike w:val="0"/>
      <w:color w:val="000000"/>
      <w:sz w:val="18"/>
      <w:szCs w:val="18"/>
      <w:u w:val="none"/>
      <w:effect w:val="none"/>
    </w:rPr>
  </w:style>
  <w:style w:type="character" w:customStyle="1" w:styleId="karticletext1">
    <w:name w:val="karticletext1"/>
    <w:basedOn w:val="ad"/>
    <w:rsid w:val="00B125DB"/>
    <w:rPr>
      <w:rFonts w:ascii="Verdana" w:hAnsi="Verdana" w:hint="default"/>
      <w:i w:val="0"/>
      <w:iCs w:val="0"/>
      <w:strike w:val="0"/>
      <w:dstrike w:val="0"/>
      <w:color w:val="000000"/>
      <w:sz w:val="17"/>
      <w:szCs w:val="17"/>
      <w:u w:val="none"/>
      <w:effect w:val="none"/>
    </w:rPr>
  </w:style>
  <w:style w:type="paragraph" w:customStyle="1" w:styleId="9b">
    <w:name w:val="Основной текст с отступом9"/>
    <w:basedOn w:val="ac"/>
    <w:rsid w:val="00251E57"/>
    <w:pPr>
      <w:suppressAutoHyphens w:val="0"/>
      <w:spacing w:after="120" w:line="360" w:lineRule="auto"/>
      <w:ind w:left="283" w:firstLine="539"/>
      <w:jc w:val="both"/>
    </w:pPr>
    <w:rPr>
      <w:rFonts w:ascii="Times New Roman" w:eastAsia="Times New Roman" w:hAnsi="Times New Roman" w:cs="Times New Roman"/>
      <w:lang w:val="uk-UA" w:eastAsia="uk-UA"/>
    </w:rPr>
  </w:style>
  <w:style w:type="paragraph" w:customStyle="1" w:styleId="3fffa">
    <w:name w:val="Абзац списка3"/>
    <w:basedOn w:val="ac"/>
    <w:rsid w:val="00D02A6F"/>
    <w:pPr>
      <w:suppressAutoHyphens w:val="0"/>
      <w:spacing w:after="200" w:line="276" w:lineRule="auto"/>
      <w:ind w:left="720"/>
    </w:pPr>
    <w:rPr>
      <w:rFonts w:ascii="Calibri" w:eastAsia="Times New Roman" w:hAnsi="Calibri" w:cs="Times New Roman"/>
      <w:sz w:val="22"/>
      <w:szCs w:val="22"/>
      <w:lang w:eastAsia="ru-RU"/>
    </w:rPr>
  </w:style>
  <w:style w:type="character" w:customStyle="1" w:styleId="affffffffffffffffffffffffe">
    <w:name w:val="Стиль Основной текст с отступом + курсив Знак"/>
    <w:basedOn w:val="af7"/>
    <w:rsid w:val="00A93644"/>
    <w:rPr>
      <w:i/>
      <w:iCs/>
      <w:sz w:val="28"/>
      <w:szCs w:val="24"/>
      <w:lang w:val="ru-RU" w:eastAsia="ru-RU" w:bidi="ar-SA"/>
    </w:rPr>
  </w:style>
  <w:style w:type="paragraph" w:customStyle="1" w:styleId="afffffffffffffffffffffffff">
    <w:name w:val="Стиль Основной текст с отступом + По центру"/>
    <w:basedOn w:val="affffffff3"/>
    <w:autoRedefine/>
    <w:rsid w:val="00A93644"/>
    <w:pPr>
      <w:suppressAutoHyphens w:val="0"/>
      <w:spacing w:after="0" w:line="360" w:lineRule="auto"/>
      <w:ind w:left="0"/>
      <w:jc w:val="center"/>
    </w:pPr>
    <w:rPr>
      <w:rFonts w:ascii="Times New Roman" w:eastAsia="Times New Roman" w:hAnsi="Times New Roman" w:cs="Times New Roman"/>
      <w:szCs w:val="20"/>
      <w:lang w:eastAsia="ru-RU"/>
    </w:rPr>
  </w:style>
  <w:style w:type="paragraph" w:customStyle="1" w:styleId="afffffffffffffffffffffffff0">
    <w:name w:val="Стиль Основной текст с отступом + полужирный По центру"/>
    <w:basedOn w:val="affffffff3"/>
    <w:autoRedefine/>
    <w:rsid w:val="00A93644"/>
    <w:pPr>
      <w:suppressAutoHyphens w:val="0"/>
      <w:spacing w:after="0" w:line="360" w:lineRule="auto"/>
      <w:ind w:left="0"/>
      <w:jc w:val="center"/>
    </w:pPr>
    <w:rPr>
      <w:rFonts w:ascii="Times New Roman" w:eastAsia="Times New Roman" w:hAnsi="Times New Roman" w:cs="Times New Roman"/>
      <w:b/>
      <w:bCs/>
      <w:szCs w:val="20"/>
      <w:lang w:eastAsia="ru-RU"/>
    </w:rPr>
  </w:style>
  <w:style w:type="paragraph" w:customStyle="1" w:styleId="afffffffffffffffffffffffff1">
    <w:name w:val="наук кер"/>
    <w:autoRedefine/>
    <w:rsid w:val="00A93644"/>
    <w:pPr>
      <w:spacing w:line="360" w:lineRule="auto"/>
      <w:ind w:firstLine="6350"/>
    </w:pPr>
    <w:rPr>
      <w:rFonts w:ascii="Times New Roman" w:eastAsia="Times New Roman" w:hAnsi="Times New Roman" w:cs="Times New Roman"/>
      <w:sz w:val="28"/>
      <w:szCs w:val="24"/>
      <w:lang w:val="uk-UA"/>
    </w:rPr>
  </w:style>
  <w:style w:type="character" w:customStyle="1" w:styleId="129">
    <w:name w:val="осн 12к Знак"/>
    <w:basedOn w:val="ad"/>
    <w:rsid w:val="00A93644"/>
    <w:rPr>
      <w:spacing w:val="4"/>
      <w:sz w:val="28"/>
      <w:szCs w:val="28"/>
      <w:lang w:val="ru-RU" w:eastAsia="ru-RU" w:bidi="ar-SA"/>
    </w:rPr>
  </w:style>
  <w:style w:type="paragraph" w:customStyle="1" w:styleId="a7">
    <w:name w:val="лит"/>
    <w:autoRedefine/>
    <w:rsid w:val="00A93644"/>
    <w:pPr>
      <w:numPr>
        <w:ilvl w:val="1"/>
        <w:numId w:val="48"/>
      </w:numPr>
      <w:tabs>
        <w:tab w:val="clear" w:pos="510"/>
        <w:tab w:val="num" w:pos="567"/>
      </w:tabs>
      <w:spacing w:line="360" w:lineRule="auto"/>
      <w:ind w:left="567" w:hanging="113"/>
    </w:pPr>
    <w:rPr>
      <w:rFonts w:ascii="Times New Roman" w:eastAsia="Times New Roman" w:hAnsi="Times New Roman" w:cs="Times New Roman"/>
      <w:sz w:val="28"/>
      <w:szCs w:val="24"/>
    </w:rPr>
  </w:style>
  <w:style w:type="paragraph" w:customStyle="1" w:styleId="051">
    <w:name w:val="Осн 05к"/>
    <w:basedOn w:val="9b"/>
    <w:autoRedefine/>
    <w:rsid w:val="00E14CEF"/>
    <w:pPr>
      <w:tabs>
        <w:tab w:val="left" w:pos="567"/>
      </w:tabs>
      <w:spacing w:after="0" w:line="319" w:lineRule="auto"/>
      <w:ind w:left="0" w:firstLine="748"/>
    </w:pPr>
    <w:rPr>
      <w:lang w:val="en-GB" w:eastAsia="ru-RU"/>
    </w:rPr>
  </w:style>
  <w:style w:type="character" w:customStyle="1" w:styleId="052">
    <w:name w:val="Осн 05к Знак"/>
    <w:basedOn w:val="af7"/>
    <w:rsid w:val="00E14CEF"/>
    <w:rPr>
      <w:spacing w:val="2"/>
      <w:sz w:val="24"/>
      <w:szCs w:val="24"/>
      <w:lang w:val="en-GB" w:eastAsia="ru-RU"/>
    </w:rPr>
  </w:style>
  <w:style w:type="character" w:customStyle="1" w:styleId="afffffffffffffffffffffffff2">
    <w:name w:val="пример без курсива Знак"/>
    <w:basedOn w:val="ad"/>
    <w:rsid w:val="00E14CEF"/>
    <w:rPr>
      <w:sz w:val="24"/>
      <w:szCs w:val="24"/>
      <w:lang w:val="en-US" w:eastAsia="ru-RU"/>
    </w:rPr>
  </w:style>
  <w:style w:type="paragraph" w:customStyle="1" w:styleId="N10">
    <w:name w:val="Прмр N1"/>
    <w:basedOn w:val="9b"/>
    <w:autoRedefine/>
    <w:rsid w:val="00E14CEF"/>
    <w:pPr>
      <w:numPr>
        <w:ilvl w:val="1"/>
      </w:numPr>
      <w:tabs>
        <w:tab w:val="left" w:pos="567"/>
        <w:tab w:val="num" w:pos="1474"/>
      </w:tabs>
      <w:spacing w:after="0" w:line="319" w:lineRule="auto"/>
      <w:ind w:left="283" w:firstLine="720"/>
    </w:pPr>
    <w:rPr>
      <w:spacing w:val="2"/>
      <w:lang w:eastAsia="ru-RU"/>
    </w:rPr>
  </w:style>
  <w:style w:type="character" w:customStyle="1" w:styleId="afffffffffffffffffffffffff3">
    <w:name w:val="Стиль Пример с номером + курсив Знак"/>
    <w:basedOn w:val="ad"/>
    <w:rsid w:val="00E14CEF"/>
    <w:rPr>
      <w:spacing w:val="2"/>
      <w:sz w:val="24"/>
      <w:szCs w:val="24"/>
      <w:lang w:val="uk-UA" w:eastAsia="ru-RU"/>
    </w:rPr>
  </w:style>
  <w:style w:type="paragraph" w:customStyle="1" w:styleId="N2">
    <w:name w:val="Прмр N2"/>
    <w:autoRedefine/>
    <w:rsid w:val="00E14CEF"/>
    <w:pPr>
      <w:tabs>
        <w:tab w:val="left" w:pos="567"/>
        <w:tab w:val="num" w:pos="1474"/>
      </w:tabs>
      <w:spacing w:line="264" w:lineRule="auto"/>
      <w:ind w:firstLine="720"/>
      <w:jc w:val="both"/>
    </w:pPr>
    <w:rPr>
      <w:rFonts w:ascii="Times New Roman" w:eastAsia="Times New Roman" w:hAnsi="Times New Roman" w:cs="Times New Roman"/>
      <w:spacing w:val="2"/>
      <w:sz w:val="28"/>
      <w:szCs w:val="28"/>
      <w:lang w:val="uk-UA"/>
    </w:rPr>
  </w:style>
  <w:style w:type="paragraph" w:customStyle="1" w:styleId="N3">
    <w:name w:val="Прм N3"/>
    <w:autoRedefine/>
    <w:rsid w:val="00E14CEF"/>
    <w:pPr>
      <w:tabs>
        <w:tab w:val="left" w:pos="567"/>
        <w:tab w:val="num" w:pos="1588"/>
      </w:tabs>
      <w:spacing w:line="360" w:lineRule="auto"/>
      <w:ind w:firstLine="720"/>
      <w:jc w:val="both"/>
    </w:pPr>
    <w:rPr>
      <w:rFonts w:ascii="Times New Roman" w:eastAsia="Times New Roman" w:hAnsi="Times New Roman" w:cs="Times New Roman"/>
      <w:sz w:val="24"/>
      <w:szCs w:val="24"/>
      <w:lang w:val="en-US"/>
    </w:rPr>
  </w:style>
  <w:style w:type="paragraph" w:customStyle="1" w:styleId="1ffffffff4">
    <w:name w:val="1.Основной текст"/>
    <w:rsid w:val="00E14CEF"/>
    <w:pPr>
      <w:ind w:firstLine="850"/>
      <w:jc w:val="both"/>
    </w:pPr>
    <w:rPr>
      <w:rFonts w:ascii="Times New Roman" w:eastAsia="Times New Roman" w:hAnsi="Times New Roman" w:cs="Times New Roman"/>
      <w:color w:val="000000"/>
      <w:sz w:val="28"/>
      <w:szCs w:val="28"/>
    </w:rPr>
  </w:style>
  <w:style w:type="paragraph" w:customStyle="1" w:styleId="2fffffd">
    <w:name w:val="2.Продолж."/>
    <w:basedOn w:val="1ffffffff4"/>
    <w:rsid w:val="00E14CEF"/>
    <w:pPr>
      <w:ind w:firstLine="0"/>
    </w:pPr>
    <w:rPr>
      <w:color w:val="auto"/>
    </w:rPr>
  </w:style>
  <w:style w:type="character" w:customStyle="1" w:styleId="2fffffe">
    <w:name w:val="Знак Знак2"/>
    <w:basedOn w:val="ad"/>
    <w:rsid w:val="00FA45E7"/>
    <w:rPr>
      <w:sz w:val="28"/>
      <w:szCs w:val="24"/>
      <w:lang w:val="uk-UA" w:eastAsia="ru-RU" w:bidi="ar-SA"/>
    </w:rPr>
  </w:style>
  <w:style w:type="character" w:customStyle="1" w:styleId="1ffffffff5">
    <w:name w:val="Знак Знак1"/>
    <w:basedOn w:val="ad"/>
    <w:rsid w:val="00FA45E7"/>
    <w:rPr>
      <w:b/>
      <w:bCs/>
      <w:sz w:val="24"/>
      <w:szCs w:val="28"/>
      <w:lang w:val="uk-UA" w:eastAsia="ru-RU" w:bidi="ar-SA"/>
    </w:rPr>
  </w:style>
  <w:style w:type="character" w:customStyle="1" w:styleId="afffffffffffffffffffffffff4">
    <w:name w:val="Знак Знак"/>
    <w:basedOn w:val="ad"/>
    <w:rsid w:val="00FA45E7"/>
    <w:rPr>
      <w:sz w:val="24"/>
      <w:szCs w:val="24"/>
      <w:lang w:val="uk-UA" w:eastAsia="ru-RU" w:bidi="ar-SA"/>
    </w:rPr>
  </w:style>
  <w:style w:type="character" w:customStyle="1" w:styleId="sp6">
    <w:name w:val="sp6"/>
    <w:basedOn w:val="ad"/>
    <w:rsid w:val="00FA45E7"/>
  </w:style>
  <w:style w:type="character" w:customStyle="1" w:styleId="Web0">
    <w:name w:val="Обычный (Web) Знак Знак"/>
    <w:basedOn w:val="ad"/>
    <w:rsid w:val="00FA45E7"/>
    <w:rPr>
      <w:color w:val="333333"/>
      <w:sz w:val="24"/>
      <w:szCs w:val="24"/>
      <w:lang w:val="ru-RU" w:eastAsia="ru-RU" w:bidi="ar-SA"/>
    </w:rPr>
  </w:style>
  <w:style w:type="character" w:customStyle="1" w:styleId="txt2">
    <w:name w:val="txt2"/>
    <w:basedOn w:val="ad"/>
    <w:rsid w:val="00FA45E7"/>
  </w:style>
  <w:style w:type="character" w:customStyle="1" w:styleId="greybody1">
    <w:name w:val="greybody1"/>
    <w:basedOn w:val="ad"/>
    <w:rsid w:val="00FA45E7"/>
    <w:rPr>
      <w:rFonts w:ascii="Verdana" w:hAnsi="Verdana" w:hint="default"/>
      <w:color w:val="4C4C4C"/>
      <w:sz w:val="20"/>
      <w:szCs w:val="20"/>
    </w:rPr>
  </w:style>
  <w:style w:type="paragraph" w:customStyle="1" w:styleId="Standard">
    <w:name w:val="Standard"/>
    <w:basedOn w:val="Default"/>
    <w:next w:val="Default"/>
    <w:rsid w:val="00FA45E7"/>
    <w:pPr>
      <w:suppressAutoHyphens w:val="0"/>
      <w:autoSpaceDN w:val="0"/>
      <w:adjustRightInd w:val="0"/>
    </w:pPr>
    <w:rPr>
      <w:rFonts w:ascii="Times New Roman" w:eastAsia="Times New Roman" w:hAnsi="Times New Roman" w:cs="Times New Roman"/>
      <w:color w:val="auto"/>
      <w:lang w:eastAsia="ru-RU"/>
    </w:rPr>
  </w:style>
  <w:style w:type="paragraph" w:customStyle="1" w:styleId="body-double-regular">
    <w:name w:val="body-double-regular"/>
    <w:basedOn w:val="ac"/>
    <w:rsid w:val="00FA45E7"/>
    <w:pPr>
      <w:suppressAutoHyphens w:val="0"/>
      <w:spacing w:after="129" w:line="408" w:lineRule="auto"/>
    </w:pPr>
    <w:rPr>
      <w:rFonts w:ascii="Verdana" w:eastAsia="Times New Roman" w:hAnsi="Verdana" w:cs="Times New Roman"/>
      <w:color w:val="000000"/>
      <w:sz w:val="17"/>
      <w:szCs w:val="17"/>
      <w:lang w:eastAsia="ru-RU"/>
    </w:rPr>
  </w:style>
  <w:style w:type="character" w:customStyle="1" w:styleId="home-news-title1">
    <w:name w:val="home-news-title1"/>
    <w:basedOn w:val="ad"/>
    <w:rsid w:val="00FA45E7"/>
    <w:rPr>
      <w:rFonts w:ascii="Georgia" w:hAnsi="Georgia" w:hint="default"/>
      <w:sz w:val="22"/>
      <w:szCs w:val="22"/>
    </w:rPr>
  </w:style>
  <w:style w:type="character" w:customStyle="1" w:styleId="pagetitle1">
    <w:name w:val="pagetitle1"/>
    <w:basedOn w:val="ad"/>
    <w:rsid w:val="00FA45E7"/>
    <w:rPr>
      <w:rFonts w:ascii="Verdana" w:hAnsi="Verdana" w:hint="default"/>
      <w:b/>
      <w:bCs/>
      <w:color w:val="000080"/>
      <w:sz w:val="24"/>
      <w:szCs w:val="24"/>
    </w:rPr>
  </w:style>
  <w:style w:type="character" w:customStyle="1" w:styleId="style31">
    <w:name w:val="style31"/>
    <w:basedOn w:val="ad"/>
    <w:rsid w:val="00FA45E7"/>
    <w:rPr>
      <w:color w:val="000000"/>
    </w:rPr>
  </w:style>
  <w:style w:type="paragraph" w:customStyle="1" w:styleId="plattekst">
    <w:name w:val="plattekst"/>
    <w:basedOn w:val="ac"/>
    <w:rsid w:val="00FA45E7"/>
    <w:pPr>
      <w:suppressAutoHyphens w:val="0"/>
      <w:spacing w:before="100" w:beforeAutospacing="1" w:after="100" w:afterAutospacing="1"/>
      <w:jc w:val="both"/>
    </w:pPr>
    <w:rPr>
      <w:rFonts w:ascii="Tahoma" w:eastAsia="Times New Roman" w:hAnsi="Tahoma" w:cs="Tahoma"/>
      <w:sz w:val="15"/>
      <w:szCs w:val="15"/>
      <w:lang w:eastAsia="ru-RU"/>
    </w:rPr>
  </w:style>
  <w:style w:type="paragraph" w:customStyle="1" w:styleId="SubHead2">
    <w:name w:val="Sub Head 2"/>
    <w:next w:val="Address"/>
    <w:rsid w:val="00FA45E7"/>
    <w:pPr>
      <w:widowControl w:val="0"/>
      <w:ind w:left="851"/>
      <w:outlineLvl w:val="0"/>
    </w:pPr>
    <w:rPr>
      <w:rFonts w:ascii="Arial" w:eastAsia="Times New Roman" w:hAnsi="Arial" w:cs="Times New Roman"/>
      <w:b/>
      <w:color w:val="000080"/>
      <w:lang w:val="en-GB"/>
    </w:rPr>
  </w:style>
  <w:style w:type="paragraph" w:customStyle="1" w:styleId="Address">
    <w:name w:val="Address"/>
    <w:rsid w:val="00FA45E7"/>
    <w:pPr>
      <w:widowControl w:val="0"/>
      <w:ind w:left="1418"/>
      <w:outlineLvl w:val="0"/>
    </w:pPr>
    <w:rPr>
      <w:rFonts w:ascii="Arial" w:eastAsia="Times New Roman" w:hAnsi="Arial" w:cs="Times New Roman"/>
      <w:lang w:val="en-GB"/>
    </w:rPr>
  </w:style>
  <w:style w:type="character" w:customStyle="1" w:styleId="definition1">
    <w:name w:val="definition1"/>
    <w:basedOn w:val="ad"/>
    <w:rsid w:val="00FA45E7"/>
    <w:rPr>
      <w:rFonts w:ascii="Verdana" w:hAnsi="Verdana" w:hint="default"/>
      <w:color w:val="000000"/>
      <w:sz w:val="24"/>
      <w:szCs w:val="24"/>
    </w:rPr>
  </w:style>
  <w:style w:type="paragraph" w:customStyle="1" w:styleId="ety">
    <w:name w:val="ety"/>
    <w:basedOn w:val="ac"/>
    <w:rsid w:val="00FA45E7"/>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body0">
    <w:name w:val="body"/>
    <w:basedOn w:val="ac"/>
    <w:rsid w:val="00FA45E7"/>
    <w:pPr>
      <w:suppressAutoHyphens w:val="0"/>
      <w:spacing w:before="100" w:beforeAutospacing="1" w:after="100" w:afterAutospacing="1"/>
    </w:pPr>
    <w:rPr>
      <w:rFonts w:ascii="Arial" w:eastAsia="Times New Roman" w:hAnsi="Arial" w:cs="Arial"/>
      <w:sz w:val="16"/>
      <w:szCs w:val="16"/>
      <w:lang w:eastAsia="ru-RU"/>
    </w:rPr>
  </w:style>
  <w:style w:type="character" w:customStyle="1" w:styleId="green3highlight1">
    <w:name w:val="green3highlight1"/>
    <w:basedOn w:val="ad"/>
    <w:rsid w:val="00FA45E7"/>
    <w:rPr>
      <w:color w:val="FF9900"/>
    </w:rPr>
  </w:style>
  <w:style w:type="paragraph" w:customStyle="1" w:styleId="14f3">
    <w:name w:val="Обычный + 14 пт"/>
    <w:aliases w:val="полужирный,По ширине,Первая строка:  0,63 см,Справа:"/>
    <w:basedOn w:val="ac"/>
    <w:rsid w:val="00FA45E7"/>
    <w:pPr>
      <w:shd w:val="clear" w:color="auto" w:fill="FFFFFF"/>
      <w:suppressAutoHyphens w:val="0"/>
      <w:spacing w:line="360" w:lineRule="auto"/>
      <w:ind w:right="14" w:firstLine="360"/>
      <w:jc w:val="both"/>
    </w:pPr>
    <w:rPr>
      <w:rFonts w:ascii="Times New Roman" w:eastAsia="Times New Roman" w:hAnsi="Times New Roman" w:cs="Times New Roman"/>
      <w:b/>
      <w:spacing w:val="-5"/>
      <w:sz w:val="28"/>
      <w:szCs w:val="28"/>
      <w:lang w:val="uk-UA" w:eastAsia="ru-RU"/>
    </w:rPr>
  </w:style>
  <w:style w:type="character" w:customStyle="1" w:styleId="textbookinteriorsubhead1">
    <w:name w:val="textbookinteriorsubhead1"/>
    <w:basedOn w:val="ad"/>
    <w:rsid w:val="00FA45E7"/>
    <w:rPr>
      <w:rFonts w:ascii="Tahoma" w:hAnsi="Tahoma" w:cs="Tahoma" w:hint="default"/>
      <w:b/>
      <w:bCs/>
      <w:color w:val="003366"/>
      <w:sz w:val="24"/>
      <w:szCs w:val="24"/>
    </w:rPr>
  </w:style>
  <w:style w:type="character" w:customStyle="1" w:styleId="a50">
    <w:name w:val="a5"/>
    <w:basedOn w:val="ad"/>
    <w:rsid w:val="00FA45E7"/>
  </w:style>
  <w:style w:type="paragraph" w:customStyle="1" w:styleId="cap1">
    <w:name w:val="cap1"/>
    <w:basedOn w:val="ac"/>
    <w:rsid w:val="002953C8"/>
    <w:pPr>
      <w:suppressAutoHyphens w:val="0"/>
    </w:pPr>
    <w:rPr>
      <w:rFonts w:ascii="Arial" w:eastAsia="Times New Roman" w:hAnsi="Arial" w:cs="Arial"/>
      <w:color w:val="797979"/>
      <w:lang w:eastAsia="ru-RU"/>
    </w:rPr>
  </w:style>
  <w:style w:type="paragraph" w:customStyle="1" w:styleId="cap2">
    <w:name w:val="cap2"/>
    <w:basedOn w:val="ac"/>
    <w:rsid w:val="002953C8"/>
    <w:pPr>
      <w:suppressAutoHyphens w:val="0"/>
    </w:pPr>
    <w:rPr>
      <w:rFonts w:ascii="Arial" w:eastAsia="Times New Roman" w:hAnsi="Arial" w:cs="Arial"/>
      <w:color w:val="797979"/>
      <w:lang w:eastAsia="ru-RU"/>
    </w:rPr>
  </w:style>
  <w:style w:type="paragraph" w:customStyle="1" w:styleId="menu">
    <w:name w:val="menu"/>
    <w:basedOn w:val="ac"/>
    <w:rsid w:val="002953C8"/>
    <w:pPr>
      <w:suppressAutoHyphens w:val="0"/>
    </w:pPr>
    <w:rPr>
      <w:rFonts w:ascii="Arial" w:eastAsia="Times New Roman" w:hAnsi="Arial" w:cs="Arial"/>
      <w:color w:val="000099"/>
      <w:lang w:eastAsia="ru-RU"/>
    </w:rPr>
  </w:style>
  <w:style w:type="paragraph" w:customStyle="1" w:styleId="centerhead">
    <w:name w:val="centerhead"/>
    <w:basedOn w:val="ac"/>
    <w:rsid w:val="002953C8"/>
    <w:pPr>
      <w:suppressAutoHyphens w:val="0"/>
    </w:pPr>
    <w:rPr>
      <w:rFonts w:ascii="Arial" w:eastAsia="Times New Roman" w:hAnsi="Arial" w:cs="Arial"/>
      <w:b/>
      <w:bCs/>
      <w:color w:val="7F838B"/>
      <w:lang w:eastAsia="ru-RU"/>
    </w:rPr>
  </w:style>
  <w:style w:type="paragraph" w:customStyle="1" w:styleId="bordercolor">
    <w:name w:val="bordercolor"/>
    <w:basedOn w:val="ac"/>
    <w:rsid w:val="002953C8"/>
    <w:pPr>
      <w:pBdr>
        <w:top w:val="single" w:sz="8" w:space="0" w:color="7F838B"/>
      </w:pBdr>
      <w:suppressAutoHyphens w:val="0"/>
    </w:pPr>
    <w:rPr>
      <w:rFonts w:ascii="Arial" w:eastAsia="Times New Roman" w:hAnsi="Arial" w:cs="Arial"/>
      <w:color w:val="000000"/>
      <w:lang w:eastAsia="ru-RU"/>
    </w:rPr>
  </w:style>
  <w:style w:type="paragraph" w:customStyle="1" w:styleId="searchgif">
    <w:name w:val="searchgif"/>
    <w:basedOn w:val="ac"/>
    <w:rsid w:val="002953C8"/>
    <w:pPr>
      <w:suppressAutoHyphens w:val="0"/>
    </w:pPr>
    <w:rPr>
      <w:rFonts w:ascii="Times New Roman" w:eastAsia="Times New Roman" w:hAnsi="Times New Roman" w:cs="Times New Roman"/>
      <w:color w:val="000000"/>
      <w:sz w:val="30"/>
      <w:szCs w:val="30"/>
      <w:lang w:eastAsia="ru-RU"/>
    </w:rPr>
  </w:style>
  <w:style w:type="paragraph" w:customStyle="1" w:styleId="searchinode">
    <w:name w:val="searchinode"/>
    <w:basedOn w:val="ac"/>
    <w:rsid w:val="002953C8"/>
    <w:pPr>
      <w:suppressAutoHyphens w:val="0"/>
    </w:pPr>
    <w:rPr>
      <w:rFonts w:ascii="Times New Roman" w:eastAsia="Times New Roman" w:hAnsi="Times New Roman" w:cs="Times New Roman"/>
      <w:color w:val="000000"/>
      <w:sz w:val="30"/>
      <w:szCs w:val="30"/>
      <w:lang w:eastAsia="ru-RU"/>
    </w:rPr>
  </w:style>
  <w:style w:type="paragraph" w:customStyle="1" w:styleId="content">
    <w:name w:val="content"/>
    <w:basedOn w:val="ac"/>
    <w:rsid w:val="002953C8"/>
    <w:pPr>
      <w:suppressAutoHyphens w:val="0"/>
    </w:pPr>
    <w:rPr>
      <w:rFonts w:ascii="Times New Roman" w:eastAsia="Times New Roman" w:hAnsi="Times New Roman" w:cs="Times New Roman"/>
      <w:color w:val="707070"/>
      <w:sz w:val="26"/>
      <w:szCs w:val="26"/>
      <w:lang w:eastAsia="ru-RU"/>
    </w:rPr>
  </w:style>
  <w:style w:type="paragraph" w:customStyle="1" w:styleId="content2">
    <w:name w:val="content2"/>
    <w:basedOn w:val="ac"/>
    <w:rsid w:val="002953C8"/>
    <w:pPr>
      <w:pBdr>
        <w:top w:val="single" w:sz="8" w:space="4" w:color="DADADA"/>
        <w:bottom w:val="single" w:sz="8" w:space="4" w:color="DADADA"/>
      </w:pBdr>
      <w:suppressAutoHyphens w:val="0"/>
    </w:pPr>
    <w:rPr>
      <w:rFonts w:ascii="Times New Roman" w:eastAsia="Times New Roman" w:hAnsi="Times New Roman" w:cs="Times New Roman"/>
      <w:color w:val="000000"/>
      <w:sz w:val="28"/>
      <w:szCs w:val="28"/>
      <w:lang w:eastAsia="ru-RU"/>
    </w:rPr>
  </w:style>
  <w:style w:type="paragraph" w:customStyle="1" w:styleId="content3">
    <w:name w:val="content3"/>
    <w:basedOn w:val="ac"/>
    <w:rsid w:val="002953C8"/>
    <w:pPr>
      <w:suppressAutoHyphens w:val="0"/>
    </w:pPr>
    <w:rPr>
      <w:rFonts w:ascii="Times New Roman" w:eastAsia="Times New Roman" w:hAnsi="Times New Roman" w:cs="Times New Roman"/>
      <w:color w:val="000000"/>
      <w:sz w:val="26"/>
      <w:szCs w:val="26"/>
      <w:lang w:eastAsia="ru-RU"/>
    </w:rPr>
  </w:style>
  <w:style w:type="paragraph" w:customStyle="1" w:styleId="content4">
    <w:name w:val="content4"/>
    <w:basedOn w:val="ac"/>
    <w:rsid w:val="002953C8"/>
    <w:pPr>
      <w:pBdr>
        <w:bottom w:val="single" w:sz="8" w:space="4" w:color="DADADA"/>
      </w:pBdr>
      <w:suppressAutoHyphens w:val="0"/>
    </w:pPr>
    <w:rPr>
      <w:rFonts w:ascii="Times New Roman" w:eastAsia="Times New Roman" w:hAnsi="Times New Roman" w:cs="Times New Roman"/>
      <w:color w:val="000000"/>
      <w:sz w:val="26"/>
      <w:szCs w:val="26"/>
      <w:lang w:eastAsia="ru-RU"/>
    </w:rPr>
  </w:style>
  <w:style w:type="paragraph" w:customStyle="1" w:styleId="identificationhead">
    <w:name w:val="identificationhead"/>
    <w:basedOn w:val="ac"/>
    <w:rsid w:val="002953C8"/>
    <w:pPr>
      <w:suppressAutoHyphens w:val="0"/>
    </w:pPr>
    <w:rPr>
      <w:rFonts w:ascii="Arial" w:eastAsia="Times New Roman" w:hAnsi="Arial" w:cs="Arial"/>
      <w:b/>
      <w:bCs/>
      <w:color w:val="000000"/>
      <w:lang w:eastAsia="ru-RU"/>
    </w:rPr>
  </w:style>
  <w:style w:type="paragraph" w:customStyle="1" w:styleId="identificationcontent">
    <w:name w:val="identificationcontent"/>
    <w:basedOn w:val="ac"/>
    <w:rsid w:val="002953C8"/>
    <w:pPr>
      <w:suppressAutoHyphens w:val="0"/>
    </w:pPr>
    <w:rPr>
      <w:rFonts w:ascii="Arial" w:eastAsia="Times New Roman" w:hAnsi="Arial" w:cs="Arial"/>
      <w:sz w:val="22"/>
      <w:szCs w:val="22"/>
      <w:lang w:eastAsia="ru-RU"/>
    </w:rPr>
  </w:style>
  <w:style w:type="paragraph" w:customStyle="1" w:styleId="identificationborder">
    <w:name w:val="identificationborder"/>
    <w:basedOn w:val="ac"/>
    <w:rsid w:val="002953C8"/>
    <w:pPr>
      <w:shd w:val="clear" w:color="auto" w:fill="EEEEEE"/>
      <w:suppressAutoHyphens w:val="0"/>
    </w:pPr>
    <w:rPr>
      <w:rFonts w:ascii="Times New Roman" w:eastAsia="Times New Roman" w:hAnsi="Times New Roman" w:cs="Times New Roman"/>
      <w:lang w:eastAsia="ru-RU"/>
    </w:rPr>
  </w:style>
  <w:style w:type="paragraph" w:customStyle="1" w:styleId="textform1">
    <w:name w:val="textform1"/>
    <w:basedOn w:val="ac"/>
    <w:rsid w:val="002953C8"/>
    <w:pPr>
      <w:suppressAutoHyphens w:val="0"/>
    </w:pPr>
    <w:rPr>
      <w:rFonts w:ascii="Arial" w:eastAsia="Times New Roman" w:hAnsi="Arial" w:cs="Arial"/>
      <w:color w:val="000000"/>
      <w:sz w:val="21"/>
      <w:szCs w:val="21"/>
      <w:lang w:eastAsia="ru-RU"/>
    </w:rPr>
  </w:style>
  <w:style w:type="paragraph" w:customStyle="1" w:styleId="textform">
    <w:name w:val="textform"/>
    <w:basedOn w:val="ac"/>
    <w:rsid w:val="002953C8"/>
    <w:pPr>
      <w:suppressAutoHyphens w:val="0"/>
    </w:pPr>
    <w:rPr>
      <w:rFonts w:ascii="Arial" w:eastAsia="Times New Roman" w:hAnsi="Arial" w:cs="Arial"/>
      <w:color w:val="000000"/>
      <w:sz w:val="21"/>
      <w:szCs w:val="21"/>
      <w:lang w:eastAsia="ru-RU"/>
    </w:rPr>
  </w:style>
  <w:style w:type="paragraph" w:customStyle="1" w:styleId="button">
    <w:name w:val="button"/>
    <w:basedOn w:val="ac"/>
    <w:rsid w:val="002953C8"/>
    <w:pPr>
      <w:shd w:val="clear" w:color="auto" w:fill="FFFFFF"/>
      <w:suppressAutoHyphens w:val="0"/>
    </w:pPr>
    <w:rPr>
      <w:rFonts w:ascii="Arial" w:eastAsia="Times New Roman" w:hAnsi="Arial" w:cs="Arial"/>
      <w:b/>
      <w:bCs/>
      <w:color w:val="808080"/>
      <w:sz w:val="18"/>
      <w:szCs w:val="18"/>
      <w:lang w:eastAsia="ru-RU"/>
    </w:rPr>
  </w:style>
  <w:style w:type="paragraph" w:customStyle="1" w:styleId="rvps18">
    <w:name w:val="rvps18"/>
    <w:basedOn w:val="ac"/>
    <w:rsid w:val="002953C8"/>
    <w:pPr>
      <w:suppressAutoHyphens w:val="0"/>
      <w:ind w:left="673" w:firstLine="1066"/>
      <w:jc w:val="both"/>
    </w:pPr>
    <w:rPr>
      <w:rFonts w:ascii="Times New Roman" w:eastAsia="Times New Roman" w:hAnsi="Times New Roman" w:cs="Times New Roman"/>
      <w:lang w:eastAsia="ru-RU"/>
    </w:rPr>
  </w:style>
  <w:style w:type="paragraph" w:customStyle="1" w:styleId="rvps21">
    <w:name w:val="rvps21"/>
    <w:basedOn w:val="ac"/>
    <w:rsid w:val="002953C8"/>
    <w:pPr>
      <w:suppressAutoHyphens w:val="0"/>
      <w:jc w:val="both"/>
    </w:pPr>
    <w:rPr>
      <w:rFonts w:ascii="Times New Roman" w:eastAsia="Times New Roman" w:hAnsi="Times New Roman" w:cs="Times New Roman"/>
      <w:lang w:eastAsia="ru-RU"/>
    </w:rPr>
  </w:style>
  <w:style w:type="paragraph" w:customStyle="1" w:styleId="rvps22">
    <w:name w:val="rvps22"/>
    <w:basedOn w:val="ac"/>
    <w:rsid w:val="002953C8"/>
    <w:pPr>
      <w:keepNext/>
      <w:suppressAutoHyphens w:val="0"/>
      <w:ind w:firstLine="1066"/>
      <w:jc w:val="both"/>
    </w:pPr>
    <w:rPr>
      <w:rFonts w:ascii="Times New Roman" w:eastAsia="Times New Roman" w:hAnsi="Times New Roman" w:cs="Times New Roman"/>
      <w:lang w:eastAsia="ru-RU"/>
    </w:rPr>
  </w:style>
  <w:style w:type="character" w:customStyle="1" w:styleId="rvts1">
    <w:name w:val="rvts1"/>
    <w:basedOn w:val="ad"/>
    <w:rsid w:val="002953C8"/>
    <w:rPr>
      <w:b/>
      <w:bCs/>
      <w:color w:val="0000FF"/>
    </w:rPr>
  </w:style>
  <w:style w:type="character" w:customStyle="1" w:styleId="rvts2">
    <w:name w:val="rvts2"/>
    <w:basedOn w:val="ad"/>
    <w:rsid w:val="002953C8"/>
    <w:rPr>
      <w:b/>
      <w:bCs/>
      <w:color w:val="000080"/>
    </w:rPr>
  </w:style>
  <w:style w:type="character" w:customStyle="1" w:styleId="rvts3">
    <w:name w:val="rvts3"/>
    <w:basedOn w:val="ad"/>
    <w:rsid w:val="002953C8"/>
    <w:rPr>
      <w:i/>
      <w:iCs/>
      <w:color w:val="800000"/>
    </w:rPr>
  </w:style>
  <w:style w:type="character" w:customStyle="1" w:styleId="rvts4">
    <w:name w:val="rvts4"/>
    <w:basedOn w:val="ad"/>
    <w:rsid w:val="002953C8"/>
    <w:rPr>
      <w:color w:val="008000"/>
      <w:u w:val="single"/>
    </w:rPr>
  </w:style>
  <w:style w:type="character" w:customStyle="1" w:styleId="rvts5">
    <w:name w:val="rvts5"/>
    <w:basedOn w:val="ad"/>
    <w:rsid w:val="002953C8"/>
    <w:rPr>
      <w:color w:val="008000"/>
      <w:u w:val="single"/>
    </w:rPr>
  </w:style>
  <w:style w:type="character" w:customStyle="1" w:styleId="highlight1">
    <w:name w:val="highlight1"/>
    <w:basedOn w:val="ad"/>
    <w:rsid w:val="002953C8"/>
    <w:rPr>
      <w:b/>
      <w:bCs/>
    </w:rPr>
  </w:style>
  <w:style w:type="character" w:customStyle="1" w:styleId="norm121">
    <w:name w:val="norm121"/>
    <w:basedOn w:val="ad"/>
    <w:rsid w:val="002953C8"/>
    <w:rPr>
      <w:rFonts w:ascii="Verdana" w:hAnsi="Verdana"/>
      <w:color w:val="000000"/>
      <w:sz w:val="18"/>
      <w:szCs w:val="18"/>
    </w:rPr>
  </w:style>
  <w:style w:type="paragraph" w:customStyle="1" w:styleId="7f0">
    <w:name w:val="Текст выноски7"/>
    <w:basedOn w:val="ac"/>
    <w:rsid w:val="002953C8"/>
    <w:pPr>
      <w:suppressAutoHyphens w:val="0"/>
    </w:pPr>
    <w:rPr>
      <w:rFonts w:ascii="Tahoma" w:eastAsia="Times New Roman" w:hAnsi="Tahoma" w:cs="Tahoma"/>
      <w:sz w:val="16"/>
      <w:szCs w:val="16"/>
      <w:lang w:eastAsia="en-US"/>
    </w:rPr>
  </w:style>
  <w:style w:type="paragraph" w:styleId="afffffffffffffffffffffffff5">
    <w:name w:val="toa heading"/>
    <w:basedOn w:val="ac"/>
    <w:next w:val="ac"/>
    <w:semiHidden/>
    <w:rsid w:val="00BD64F2"/>
    <w:pPr>
      <w:suppressAutoHyphens w:val="0"/>
      <w:spacing w:before="120"/>
    </w:pPr>
    <w:rPr>
      <w:rFonts w:ascii="Arial" w:eastAsia="Times New Roman" w:hAnsi="Arial" w:cs="Arial"/>
      <w:b/>
      <w:bCs/>
      <w:lang w:eastAsia="ru-RU"/>
    </w:rPr>
  </w:style>
  <w:style w:type="paragraph" w:customStyle="1" w:styleId="ukrainicum">
    <w:name w:val="ukrainicum"/>
    <w:autoRedefine/>
    <w:rsid w:val="00E801C0"/>
    <w:pPr>
      <w:spacing w:line="320" w:lineRule="exact"/>
      <w:jc w:val="both"/>
    </w:pPr>
    <w:rPr>
      <w:rFonts w:ascii="Arial" w:eastAsia="Times New Roman" w:hAnsi="Arial" w:cs="Times New Roman"/>
      <w:sz w:val="24"/>
      <w:lang w:val="uk-UA" w:eastAsia="de-DE"/>
    </w:rPr>
  </w:style>
  <w:style w:type="paragraph" w:customStyle="1" w:styleId="10a">
    <w:name w:val="Основной текст с отступом10"/>
    <w:basedOn w:val="ac"/>
    <w:rsid w:val="003B1D18"/>
    <w:pPr>
      <w:suppressAutoHyphens w:val="0"/>
      <w:ind w:firstLine="720"/>
      <w:jc w:val="both"/>
    </w:pPr>
    <w:rPr>
      <w:rFonts w:ascii="Times New Roman" w:eastAsia="Times New Roman" w:hAnsi="Times New Roman" w:cs="Times New Roman"/>
      <w:sz w:val="28"/>
      <w:szCs w:val="28"/>
      <w:lang w:val="uk-UA" w:eastAsia="en-US"/>
    </w:rPr>
  </w:style>
  <w:style w:type="paragraph" w:styleId="2">
    <w:name w:val="List Number 2"/>
    <w:basedOn w:val="ac"/>
    <w:rsid w:val="00DF697A"/>
    <w:pPr>
      <w:numPr>
        <w:numId w:val="49"/>
      </w:numPr>
      <w:suppressAutoHyphens w:val="0"/>
    </w:pPr>
    <w:rPr>
      <w:rFonts w:ascii="Times New Roman" w:eastAsia="Times New Roman" w:hAnsi="Times New Roman" w:cs="Times New Roman"/>
      <w:sz w:val="28"/>
      <w:lang w:val="uk-UA" w:eastAsia="ru-RU"/>
    </w:rPr>
  </w:style>
  <w:style w:type="paragraph" w:styleId="3">
    <w:name w:val="List Number 3"/>
    <w:basedOn w:val="ac"/>
    <w:semiHidden/>
    <w:rsid w:val="00DF697A"/>
    <w:pPr>
      <w:numPr>
        <w:numId w:val="50"/>
      </w:numPr>
      <w:suppressAutoHyphens w:val="0"/>
    </w:pPr>
    <w:rPr>
      <w:rFonts w:ascii="Times New Roman" w:eastAsia="Times New Roman" w:hAnsi="Times New Roman" w:cs="Times New Roman"/>
      <w:sz w:val="28"/>
      <w:lang w:val="uk-UA" w:eastAsia="ru-RU"/>
    </w:rPr>
  </w:style>
  <w:style w:type="paragraph" w:styleId="4">
    <w:name w:val="List Number 4"/>
    <w:basedOn w:val="ac"/>
    <w:semiHidden/>
    <w:rsid w:val="00DF697A"/>
    <w:pPr>
      <w:numPr>
        <w:numId w:val="51"/>
      </w:numPr>
      <w:suppressAutoHyphens w:val="0"/>
    </w:pPr>
    <w:rPr>
      <w:rFonts w:ascii="Times New Roman" w:eastAsia="Times New Roman" w:hAnsi="Times New Roman" w:cs="Times New Roman"/>
      <w:sz w:val="28"/>
      <w:lang w:val="uk-UA" w:eastAsia="ru-RU"/>
    </w:rPr>
  </w:style>
  <w:style w:type="paragraph" w:customStyle="1" w:styleId="Letters">
    <w:name w:val="Letters/Комментарий"/>
    <w:basedOn w:val="ac"/>
    <w:rsid w:val="00DF697A"/>
    <w:pPr>
      <w:widowControl w:val="0"/>
      <w:suppressAutoHyphens w:val="0"/>
      <w:spacing w:before="60" w:after="120"/>
      <w:ind w:left="720" w:right="198"/>
      <w:jc w:val="both"/>
    </w:pPr>
    <w:rPr>
      <w:rFonts w:ascii="Times New Roman" w:eastAsia="Times New Roman" w:hAnsi="Times New Roman" w:cs="Times New Roman"/>
      <w:sz w:val="20"/>
      <w:szCs w:val="20"/>
      <w:lang w:val="en-GB" w:eastAsia="ru-RU"/>
    </w:rPr>
  </w:style>
  <w:style w:type="paragraph" w:customStyle="1" w:styleId="afffffffffffffffffffffffff6">
    <w:name w:val="Разделитель"/>
    <w:basedOn w:val="ac"/>
    <w:rsid w:val="00DF697A"/>
    <w:pPr>
      <w:widowControl w:val="0"/>
      <w:suppressAutoHyphens w:val="0"/>
      <w:spacing w:before="240" w:after="240"/>
      <w:jc w:val="center"/>
    </w:pPr>
    <w:rPr>
      <w:rFonts w:ascii="Times New Roman" w:eastAsia="Times New Roman" w:hAnsi="Times New Roman" w:cs="Times New Roman"/>
      <w:szCs w:val="20"/>
      <w:lang w:val="en-GB" w:eastAsia="ru-RU"/>
    </w:rPr>
  </w:style>
  <w:style w:type="paragraph" w:customStyle="1" w:styleId="14f4">
    <w:name w:val="Обычный14"/>
    <w:rsid w:val="00CF0DE8"/>
    <w:rPr>
      <w:rFonts w:ascii="Times New Roman" w:eastAsia="Times New Roman" w:hAnsi="Times New Roman" w:cs="Times New Roman"/>
      <w:sz w:val="24"/>
      <w:lang w:val="en-US"/>
    </w:rPr>
  </w:style>
  <w:style w:type="paragraph" w:customStyle="1" w:styleId="161">
    <w:name w:val="Основной текст16"/>
    <w:basedOn w:val="14f4"/>
    <w:rsid w:val="00CF0DE8"/>
    <w:pPr>
      <w:ind w:right="-1093"/>
      <w:jc w:val="both"/>
    </w:pPr>
    <w:rPr>
      <w:sz w:val="28"/>
      <w:lang w:val="ro-RO"/>
    </w:rPr>
  </w:style>
  <w:style w:type="paragraph" w:customStyle="1" w:styleId="290">
    <w:name w:val="Основной текст с отступом 29"/>
    <w:basedOn w:val="14f4"/>
    <w:rsid w:val="00CF0DE8"/>
    <w:pPr>
      <w:ind w:firstLine="720"/>
      <w:jc w:val="both"/>
    </w:pPr>
    <w:rPr>
      <w:sz w:val="28"/>
      <w:lang w:val="ro-RO"/>
    </w:rPr>
  </w:style>
  <w:style w:type="paragraph" w:customStyle="1" w:styleId="2ffffff">
    <w:name w:val="Верхний колонтитул2"/>
    <w:basedOn w:val="14f4"/>
    <w:rsid w:val="00CF0DE8"/>
    <w:pPr>
      <w:tabs>
        <w:tab w:val="center" w:pos="4153"/>
        <w:tab w:val="right" w:pos="8306"/>
      </w:tabs>
    </w:pPr>
  </w:style>
  <w:style w:type="character" w:customStyle="1" w:styleId="2ffffff0">
    <w:name w:val="Номер страницы2"/>
    <w:basedOn w:val="ad"/>
    <w:rsid w:val="00CF0DE8"/>
  </w:style>
  <w:style w:type="paragraph" w:customStyle="1" w:styleId="BodyTextIndent1">
    <w:name w:val="Body Text Indent1"/>
    <w:basedOn w:val="14f4"/>
    <w:rsid w:val="00CF0DE8"/>
    <w:pPr>
      <w:spacing w:after="120"/>
      <w:ind w:left="283"/>
    </w:pPr>
  </w:style>
  <w:style w:type="paragraph" w:customStyle="1" w:styleId="HTML20">
    <w:name w:val="Стандартный HTML2"/>
    <w:basedOn w:val="14f4"/>
    <w:rsid w:val="00CF0D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lang w:val="ru-RU"/>
    </w:rPr>
  </w:style>
  <w:style w:type="character" w:customStyle="1" w:styleId="HTML11">
    <w:name w:val="Пишущая машинка HTML1"/>
    <w:basedOn w:val="ad"/>
    <w:rsid w:val="00CF0DE8"/>
    <w:rPr>
      <w:rFonts w:ascii="Courier New" w:eastAsia="Times New Roman" w:hAnsi="Courier New"/>
      <w:sz w:val="20"/>
    </w:rPr>
  </w:style>
  <w:style w:type="paragraph" w:customStyle="1" w:styleId="headword">
    <w:name w:val="headword"/>
    <w:basedOn w:val="ac"/>
    <w:rsid w:val="001A5206"/>
    <w:pPr>
      <w:suppressAutoHyphens w:val="0"/>
      <w:spacing w:before="100" w:beforeAutospacing="1" w:after="100" w:afterAutospacing="1"/>
    </w:pPr>
    <w:rPr>
      <w:rFonts w:ascii="Times New Roman" w:eastAsia="Times New Roman" w:hAnsi="Times New Roman" w:cs="Times New Roman"/>
      <w:color w:val="000000"/>
      <w:lang w:eastAsia="ru-RU"/>
    </w:rPr>
  </w:style>
  <w:style w:type="paragraph" w:customStyle="1" w:styleId="9c">
    <w:name w:val="Обычный (веб)9"/>
    <w:basedOn w:val="ac"/>
    <w:rsid w:val="001A5206"/>
    <w:pPr>
      <w:suppressAutoHyphens w:val="0"/>
      <w:spacing w:before="100" w:beforeAutospacing="1" w:after="100" w:afterAutospacing="1" w:line="312" w:lineRule="auto"/>
    </w:pPr>
    <w:rPr>
      <w:rFonts w:ascii="Helvetica" w:eastAsia="Times New Roman" w:hAnsi="Helvetica" w:cs="Helvetica"/>
      <w:color w:val="000000"/>
      <w:sz w:val="17"/>
      <w:szCs w:val="17"/>
      <w:lang w:eastAsia="ru-RU"/>
    </w:rPr>
  </w:style>
  <w:style w:type="character" w:customStyle="1" w:styleId="subject">
    <w:name w:val="subject"/>
    <w:basedOn w:val="ad"/>
    <w:rsid w:val="001A5206"/>
  </w:style>
  <w:style w:type="character" w:customStyle="1" w:styleId="sender">
    <w:name w:val="sender"/>
    <w:basedOn w:val="ad"/>
    <w:rsid w:val="001A5206"/>
  </w:style>
  <w:style w:type="character" w:customStyle="1" w:styleId="4ff5">
    <w:name w:val="Дата4"/>
    <w:basedOn w:val="ad"/>
    <w:rsid w:val="001A5206"/>
  </w:style>
  <w:style w:type="character" w:customStyle="1" w:styleId="cald-example1">
    <w:name w:val="cald-example1"/>
    <w:basedOn w:val="ad"/>
    <w:rsid w:val="001A5206"/>
    <w:rPr>
      <w:rFonts w:ascii="Verdana" w:hAnsi="Verdana" w:cs="Verdana"/>
      <w:i/>
      <w:iCs/>
      <w:color w:val="auto"/>
      <w:sz w:val="24"/>
      <w:szCs w:val="24"/>
    </w:rPr>
  </w:style>
  <w:style w:type="character" w:customStyle="1" w:styleId="6f3">
    <w:name w:val="Гиперссылка6"/>
    <w:basedOn w:val="ad"/>
    <w:rsid w:val="001A5206"/>
    <w:rPr>
      <w:color w:val="auto"/>
      <w:u w:val="none"/>
      <w:effect w:val="none"/>
    </w:rPr>
  </w:style>
  <w:style w:type="character" w:customStyle="1" w:styleId="brokenlink">
    <w:name w:val="brokenlink"/>
    <w:basedOn w:val="ad"/>
    <w:rsid w:val="001A5206"/>
  </w:style>
  <w:style w:type="character" w:customStyle="1" w:styleId="fieldvalue1">
    <w:name w:val="fieldvalue1"/>
    <w:basedOn w:val="ad"/>
    <w:rsid w:val="001A5206"/>
    <w:rPr>
      <w:rFonts w:ascii="Arial" w:hAnsi="Arial" w:cs="Arial"/>
      <w:color w:val="000000"/>
      <w:sz w:val="22"/>
      <w:szCs w:val="22"/>
    </w:rPr>
  </w:style>
  <w:style w:type="paragraph" w:customStyle="1" w:styleId="afffffffffffffffffffffffff7">
    <w:name w:val="Укр"/>
    <w:basedOn w:val="ac"/>
    <w:rsid w:val="006241B6"/>
    <w:pPr>
      <w:suppressAutoHyphens w:val="0"/>
      <w:ind w:firstLine="567"/>
      <w:jc w:val="both"/>
    </w:pPr>
    <w:rPr>
      <w:rFonts w:ascii="Times New Roman" w:eastAsia="Times New Roman" w:hAnsi="Times New Roman" w:cs="Times New Roman"/>
      <w:sz w:val="28"/>
      <w:szCs w:val="28"/>
      <w:lang w:eastAsia="ru-RU"/>
    </w:rPr>
  </w:style>
  <w:style w:type="paragraph" w:customStyle="1" w:styleId="NormalUkr">
    <w:name w:val="Normal_Ukr"/>
    <w:basedOn w:val="ac"/>
    <w:rsid w:val="006241B6"/>
    <w:pPr>
      <w:suppressAutoHyphens w:val="0"/>
      <w:ind w:firstLine="567"/>
      <w:jc w:val="both"/>
    </w:pPr>
    <w:rPr>
      <w:rFonts w:ascii="Times New Roman" w:eastAsia="Times New Roman" w:hAnsi="Times New Roman" w:cs="Times New Roman"/>
      <w:sz w:val="28"/>
      <w:szCs w:val="28"/>
      <w:lang w:eastAsia="ru-RU"/>
    </w:rPr>
  </w:style>
  <w:style w:type="paragraph" w:customStyle="1" w:styleId="1ffffffff6">
    <w:name w:val="Укр1"/>
    <w:basedOn w:val="afffffffffffffffffffffffff7"/>
    <w:rsid w:val="006241B6"/>
    <w:rPr>
      <w:sz w:val="20"/>
      <w:szCs w:val="20"/>
    </w:rPr>
  </w:style>
  <w:style w:type="paragraph" w:customStyle="1" w:styleId="NormalUkr12">
    <w:name w:val="Стиль Normal_Ukr + 12 пт полужирный По правому краю Первая строк..."/>
    <w:basedOn w:val="NormalUkr"/>
    <w:rsid w:val="006241B6"/>
    <w:pPr>
      <w:spacing w:after="120"/>
      <w:ind w:firstLine="0"/>
      <w:jc w:val="center"/>
    </w:pPr>
    <w:rPr>
      <w:b/>
      <w:bCs/>
      <w:sz w:val="24"/>
      <w:szCs w:val="24"/>
    </w:rPr>
  </w:style>
  <w:style w:type="paragraph" w:customStyle="1" w:styleId="afffffffffffffffffffffffff8">
    <w:name w:val="Назва рисунка"/>
    <w:basedOn w:val="affffffffffffffffffff7"/>
    <w:autoRedefine/>
    <w:rsid w:val="006241B6"/>
    <w:pPr>
      <w:ind w:firstLine="0"/>
      <w:jc w:val="right"/>
    </w:pPr>
    <w:rPr>
      <w:i/>
      <w:iCs/>
      <w:spacing w:val="0"/>
      <w:szCs w:val="28"/>
    </w:rPr>
  </w:style>
  <w:style w:type="paragraph" w:customStyle="1" w:styleId="8f2">
    <w:name w:val="Текст выноски8"/>
    <w:basedOn w:val="ac"/>
    <w:rsid w:val="006241B6"/>
    <w:pPr>
      <w:suppressAutoHyphens w:val="0"/>
    </w:pPr>
    <w:rPr>
      <w:rFonts w:ascii="Tahoma" w:eastAsia="Times New Roman" w:hAnsi="Tahoma" w:cs="Tahoma"/>
      <w:sz w:val="16"/>
      <w:szCs w:val="16"/>
      <w:lang w:eastAsia="ru-RU"/>
    </w:rPr>
  </w:style>
  <w:style w:type="paragraph" w:customStyle="1" w:styleId="NormalRus">
    <w:name w:val="Normal_Rus"/>
    <w:basedOn w:val="ac"/>
    <w:rsid w:val="006241B6"/>
    <w:pPr>
      <w:suppressAutoHyphens w:val="0"/>
      <w:autoSpaceDE w:val="0"/>
      <w:autoSpaceDN w:val="0"/>
      <w:adjustRightInd w:val="0"/>
      <w:ind w:firstLine="567"/>
      <w:jc w:val="both"/>
    </w:pPr>
    <w:rPr>
      <w:rFonts w:ascii="Times New Roman" w:eastAsia="Times New Roman" w:hAnsi="Times New Roman" w:cs="Times New Roman"/>
      <w:sz w:val="36"/>
      <w:szCs w:val="36"/>
      <w:lang w:eastAsia="ru-RU"/>
    </w:rPr>
  </w:style>
  <w:style w:type="paragraph" w:customStyle="1" w:styleId="Table1">
    <w:name w:val="Table 1"/>
    <w:basedOn w:val="ac"/>
    <w:rsid w:val="006241B6"/>
    <w:pPr>
      <w:suppressAutoHyphens w:val="0"/>
    </w:pPr>
    <w:rPr>
      <w:rFonts w:ascii="Verdana Ref" w:eastAsia="Times New Roman" w:hAnsi="Verdana Ref" w:cs="Times New Roman"/>
      <w:sz w:val="22"/>
      <w:szCs w:val="22"/>
      <w:lang w:val="en-US" w:eastAsia="ru-RU"/>
    </w:rPr>
  </w:style>
  <w:style w:type="paragraph" w:customStyle="1" w:styleId="4ff6">
    <w:name w:val="Тема примечания4"/>
    <w:basedOn w:val="aff2"/>
    <w:next w:val="aff2"/>
    <w:rsid w:val="006241B6"/>
    <w:pPr>
      <w:widowControl/>
    </w:pPr>
    <w:rPr>
      <w:rFonts w:ascii="Times New Roman" w:eastAsia="Times New Roman" w:hAnsi="Times New Roman" w:cs="Times New Roman"/>
      <w:b/>
      <w:bCs/>
    </w:rPr>
  </w:style>
  <w:style w:type="paragraph" w:customStyle="1" w:styleId="1ffffffff7">
    <w:name w:val="Çàãîëîâîê1"/>
    <w:basedOn w:val="ac"/>
    <w:rsid w:val="00580535"/>
    <w:pPr>
      <w:keepNext/>
      <w:keepLines/>
      <w:suppressAutoHyphens w:val="0"/>
      <w:overflowPunct w:val="0"/>
      <w:autoSpaceDE w:val="0"/>
      <w:autoSpaceDN w:val="0"/>
      <w:adjustRightInd w:val="0"/>
      <w:spacing w:before="120" w:after="60"/>
      <w:jc w:val="center"/>
      <w:textAlignment w:val="baseline"/>
    </w:pPr>
    <w:rPr>
      <w:rFonts w:ascii="Times New Roman" w:eastAsia="Times New Roman" w:hAnsi="Times New Roman" w:cs="Times New Roman"/>
      <w:b/>
      <w:spacing w:val="8"/>
      <w:szCs w:val="20"/>
      <w:lang w:eastAsia="ru-RU"/>
    </w:rPr>
  </w:style>
  <w:style w:type="character" w:customStyle="1" w:styleId="italic1">
    <w:name w:val="italic1"/>
    <w:basedOn w:val="ad"/>
    <w:rsid w:val="00191C95"/>
    <w:rPr>
      <w:i/>
      <w:iCs/>
      <w:vanish w:val="0"/>
      <w:webHidden w:val="0"/>
      <w:specVanish w:val="0"/>
    </w:rPr>
  </w:style>
  <w:style w:type="character" w:customStyle="1" w:styleId="Heading3Char1CharChar">
    <w:name w:val="Heading 3 Char1 Char Char"/>
    <w:basedOn w:val="ad"/>
    <w:rsid w:val="00F30791"/>
    <w:rPr>
      <w:rFonts w:eastAsia="MS Mincho"/>
      <w:sz w:val="28"/>
      <w:szCs w:val="24"/>
      <w:lang w:val="uk-UA" w:eastAsia="ja-JP" w:bidi="ar-SA"/>
    </w:rPr>
  </w:style>
  <w:style w:type="paragraph" w:customStyle="1" w:styleId="afffffffffffffffffffffffff9">
    <w:name w:val="Базовый с отступом"/>
    <w:uiPriority w:val="99"/>
    <w:rsid w:val="00381722"/>
    <w:pPr>
      <w:widowControl w:val="0"/>
      <w:autoSpaceDE w:val="0"/>
      <w:autoSpaceDN w:val="0"/>
      <w:adjustRightInd w:val="0"/>
      <w:spacing w:line="376" w:lineRule="atLeast"/>
      <w:ind w:firstLine="567"/>
      <w:jc w:val="both"/>
    </w:pPr>
    <w:rPr>
      <w:rFonts w:ascii="Times New Roman" w:eastAsia="Times New Roman" w:hAnsi="Times New Roman" w:cs="Times New Roman"/>
      <w:color w:val="000000"/>
      <w:sz w:val="28"/>
      <w:szCs w:val="28"/>
    </w:rPr>
  </w:style>
  <w:style w:type="paragraph" w:customStyle="1" w:styleId="1ffffffff8">
    <w:name w:val="обычный1"/>
    <w:basedOn w:val="ac"/>
    <w:uiPriority w:val="99"/>
    <w:rsid w:val="001A6E56"/>
    <w:pPr>
      <w:suppressAutoHyphens w:val="0"/>
      <w:spacing w:line="190" w:lineRule="exact"/>
      <w:ind w:firstLine="170"/>
      <w:jc w:val="both"/>
    </w:pPr>
    <w:rPr>
      <w:rFonts w:ascii="Times New Roman" w:eastAsia="Times New Roman" w:hAnsi="Times New Roman" w:cs="Times New Roman"/>
      <w:sz w:val="18"/>
      <w:szCs w:val="20"/>
      <w:lang w:eastAsia="ru-RU"/>
    </w:rPr>
  </w:style>
  <w:style w:type="paragraph" w:customStyle="1" w:styleId="Style0">
    <w:name w:val="Style0"/>
    <w:rsid w:val="001A6E56"/>
    <w:rPr>
      <w:rFonts w:ascii="Arial" w:eastAsia="Times New Roman" w:hAnsi="Arial" w:cs="Times New Roman"/>
      <w:snapToGrid w:val="0"/>
      <w:sz w:val="24"/>
    </w:rPr>
  </w:style>
  <w:style w:type="paragraph" w:customStyle="1" w:styleId="afffffffffffffffffffffffffa">
    <w:name w:val="литерату"/>
    <w:basedOn w:val="ac"/>
    <w:rsid w:val="001A6E56"/>
    <w:pPr>
      <w:suppressAutoHyphens w:val="0"/>
      <w:spacing w:after="10" w:line="180" w:lineRule="exact"/>
      <w:ind w:left="170" w:hanging="170"/>
      <w:jc w:val="both"/>
    </w:pPr>
    <w:rPr>
      <w:rFonts w:ascii="Times New Roman" w:eastAsia="Times New Roman" w:hAnsi="Times New Roman" w:cs="Times New Roman"/>
      <w:sz w:val="16"/>
      <w:szCs w:val="20"/>
      <w:lang w:eastAsia="ru-RU"/>
    </w:rPr>
  </w:style>
  <w:style w:type="character" w:customStyle="1" w:styleId="wordstyle1">
    <w:name w:val="word_style1"/>
    <w:basedOn w:val="ad"/>
    <w:rsid w:val="001A6E56"/>
    <w:rPr>
      <w:rFonts w:ascii="Arial" w:hAnsi="Arial" w:cs="Arial" w:hint="default"/>
      <w:b/>
      <w:bCs/>
      <w:color w:val="CC3300"/>
      <w:sz w:val="18"/>
      <w:szCs w:val="18"/>
    </w:rPr>
  </w:style>
  <w:style w:type="paragraph" w:customStyle="1" w:styleId="afffffffffffffffffffffffffb">
    <w:name w:val="ЛитСписок"/>
    <w:basedOn w:val="Default"/>
    <w:next w:val="Default"/>
    <w:rsid w:val="001A6E56"/>
    <w:pPr>
      <w:suppressAutoHyphens w:val="0"/>
      <w:autoSpaceDE/>
    </w:pPr>
    <w:rPr>
      <w:rFonts w:ascii="IMFABA+TimesNewRoman" w:eastAsia="Times New Roman" w:hAnsi="IMFABA+TimesNewRoman" w:cs="Times New Roman"/>
      <w:snapToGrid w:val="0"/>
      <w:color w:val="auto"/>
      <w:szCs w:val="20"/>
      <w:lang w:eastAsia="ru-RU"/>
    </w:rPr>
  </w:style>
  <w:style w:type="paragraph" w:customStyle="1" w:styleId="Aioiaue">
    <w:name w:val="Aioiaue"/>
    <w:basedOn w:val="Default"/>
    <w:next w:val="Default"/>
    <w:rsid w:val="00D2606E"/>
    <w:pPr>
      <w:suppressAutoHyphens w:val="0"/>
      <w:autoSpaceDE/>
    </w:pPr>
    <w:rPr>
      <w:rFonts w:ascii="TimesNewRoman" w:eastAsia="Times New Roman" w:hAnsi="TimesNewRoman" w:cs="Times New Roman"/>
      <w:snapToGrid w:val="0"/>
      <w:color w:val="auto"/>
      <w:szCs w:val="20"/>
      <w:lang w:eastAsia="ru-RU"/>
    </w:rPr>
  </w:style>
  <w:style w:type="paragraph" w:customStyle="1" w:styleId="pj">
    <w:name w:val="pj"/>
    <w:basedOn w:val="ac"/>
    <w:rsid w:val="00A212AC"/>
    <w:pPr>
      <w:suppressAutoHyphens w:val="0"/>
      <w:spacing w:before="100" w:beforeAutospacing="1" w:after="100" w:afterAutospacing="1"/>
      <w:jc w:val="both"/>
    </w:pPr>
    <w:rPr>
      <w:rFonts w:ascii="Verdana" w:eastAsia="Times New Roman" w:hAnsi="Verdana" w:cs="Verdana"/>
      <w:sz w:val="20"/>
      <w:szCs w:val="20"/>
      <w:lang w:eastAsia="ru-RU"/>
    </w:rPr>
  </w:style>
  <w:style w:type="character" w:customStyle="1" w:styleId="normal10">
    <w:name w:val="normal1"/>
    <w:basedOn w:val="ad"/>
    <w:rsid w:val="00A212AC"/>
    <w:rPr>
      <w:rFonts w:ascii="Verdana" w:hAnsi="Verdana" w:cs="Verdana"/>
      <w:sz w:val="18"/>
      <w:szCs w:val="18"/>
    </w:rPr>
  </w:style>
  <w:style w:type="character" w:customStyle="1" w:styleId="citecrochet1">
    <w:name w:val="cite_crochet1"/>
    <w:basedOn w:val="ad"/>
    <w:rsid w:val="00A212AC"/>
    <w:rPr>
      <w:vanish/>
    </w:rPr>
  </w:style>
  <w:style w:type="paragraph" w:customStyle="1" w:styleId="r">
    <w:name w:val="r"/>
    <w:basedOn w:val="ac"/>
    <w:rsid w:val="00A212AC"/>
    <w:pPr>
      <w:suppressAutoHyphens w:val="0"/>
      <w:ind w:left="612"/>
      <w:jc w:val="both"/>
    </w:pPr>
    <w:rPr>
      <w:rFonts w:ascii="Times New Roman" w:eastAsia="Times New Roman" w:hAnsi="Times New Roman" w:cs="Times New Roman"/>
      <w:lang w:eastAsia="ru-RU"/>
    </w:rPr>
  </w:style>
  <w:style w:type="character" w:customStyle="1" w:styleId="h30">
    <w:name w:val="h3"/>
    <w:basedOn w:val="ad"/>
    <w:rsid w:val="00A212AC"/>
  </w:style>
  <w:style w:type="paragraph" w:customStyle="1" w:styleId="14pt14pt">
    <w:name w:val="Обычный + 14 ptОбычный + 14 pt"/>
    <w:basedOn w:val="affffffff9"/>
    <w:rsid w:val="00A212AC"/>
    <w:pPr>
      <w:suppressAutoHyphens w:val="0"/>
      <w:spacing w:before="0" w:after="0" w:line="360" w:lineRule="auto"/>
      <w:ind w:firstLine="709"/>
      <w:jc w:val="both"/>
    </w:pPr>
    <w:rPr>
      <w:rFonts w:ascii="Times New Roman" w:eastAsia="Times New Roman" w:hAnsi="Times New Roman" w:cs="Times New Roman"/>
      <w:sz w:val="28"/>
      <w:szCs w:val="28"/>
      <w:lang w:val="uk-UA" w:eastAsia="ru-RU"/>
    </w:rPr>
  </w:style>
  <w:style w:type="paragraph" w:customStyle="1" w:styleId="Pa2">
    <w:name w:val="Pa2"/>
    <w:basedOn w:val="Default"/>
    <w:next w:val="Default"/>
    <w:rsid w:val="00773B27"/>
    <w:pPr>
      <w:suppressAutoHyphens w:val="0"/>
      <w:autoSpaceDE/>
      <w:spacing w:line="180" w:lineRule="auto"/>
    </w:pPr>
    <w:rPr>
      <w:rFonts w:ascii="Frutiger-Italic" w:eastAsia="Times New Roman" w:hAnsi="Frutiger-Italic" w:cs="Times New Roman"/>
      <w:color w:val="auto"/>
      <w:sz w:val="20"/>
      <w:szCs w:val="20"/>
      <w:lang w:eastAsia="ru-RU"/>
    </w:rPr>
  </w:style>
  <w:style w:type="paragraph" w:customStyle="1" w:styleId="8f3">
    <w:name w:val="Обычный (веб)8"/>
    <w:basedOn w:val="ac"/>
    <w:rsid w:val="00773B27"/>
    <w:pPr>
      <w:suppressAutoHyphens w:val="0"/>
      <w:spacing w:before="100" w:after="100"/>
    </w:pPr>
    <w:rPr>
      <w:rFonts w:ascii="Arial Unicode MS" w:eastAsia="Arial Unicode MS" w:hAnsi="Arial Unicode MS" w:cs="Times New Roman"/>
      <w:szCs w:val="20"/>
      <w:lang w:eastAsia="ru-RU"/>
    </w:rPr>
  </w:style>
  <w:style w:type="paragraph" w:customStyle="1" w:styleId="afffffffffffffffffffffffffc">
    <w:name w:val="Табличные данные"/>
    <w:basedOn w:val="ac"/>
    <w:rsid w:val="00773B27"/>
    <w:pPr>
      <w:suppressAutoHyphens w:val="0"/>
      <w:jc w:val="both"/>
    </w:pPr>
    <w:rPr>
      <w:rFonts w:ascii="Times New Roman" w:eastAsia="Times New Roman" w:hAnsi="Times New Roman" w:cs="Times New Roman"/>
      <w:szCs w:val="20"/>
      <w:lang w:val="uk-UA" w:eastAsia="ru-RU"/>
    </w:rPr>
  </w:style>
  <w:style w:type="character" w:customStyle="1" w:styleId="uroktext1">
    <w:name w:val="uroktext1"/>
    <w:basedOn w:val="ad"/>
    <w:rsid w:val="00773B27"/>
    <w:rPr>
      <w:rFonts w:ascii="Arial" w:hAnsi="Arial"/>
      <w:color w:val="000000"/>
      <w:sz w:val="21"/>
    </w:rPr>
  </w:style>
  <w:style w:type="character" w:customStyle="1" w:styleId="1ffffffff9">
    <w:name w:val="Знак Знак1"/>
    <w:basedOn w:val="ad"/>
    <w:locked/>
    <w:rsid w:val="00EA68EC"/>
    <w:rPr>
      <w:rFonts w:ascii="Cambria" w:hAnsi="Cambria"/>
      <w:b/>
      <w:bCs/>
      <w:kern w:val="32"/>
      <w:sz w:val="32"/>
      <w:szCs w:val="32"/>
      <w:lang w:val="ru-RU" w:eastAsia="ru-RU" w:bidi="ar-SA"/>
    </w:rPr>
  </w:style>
  <w:style w:type="character" w:customStyle="1" w:styleId="afffffffffffffffffffffffffd">
    <w:name w:val="Знак Знак"/>
    <w:basedOn w:val="ad"/>
    <w:semiHidden/>
    <w:locked/>
    <w:rsid w:val="00EA68EC"/>
    <w:rPr>
      <w:rFonts w:eastAsia="SimSun"/>
      <w:sz w:val="16"/>
      <w:szCs w:val="16"/>
      <w:lang w:val="ru-RU" w:eastAsia="ru-RU" w:bidi="ar-SA"/>
    </w:rPr>
  </w:style>
  <w:style w:type="paragraph" w:customStyle="1" w:styleId="333">
    <w:name w:val="Основной текст 33"/>
    <w:basedOn w:val="ac"/>
    <w:rsid w:val="00EF6AFF"/>
    <w:pPr>
      <w:widowControl w:val="0"/>
      <w:suppressAutoHyphens w:val="0"/>
      <w:spacing w:line="360" w:lineRule="auto"/>
      <w:ind w:firstLine="709"/>
      <w:jc w:val="both"/>
    </w:pPr>
    <w:rPr>
      <w:rFonts w:ascii="Times New Roman" w:eastAsia="Times New Roman" w:hAnsi="Times New Roman" w:cs="Times New Roman"/>
      <w:szCs w:val="20"/>
      <w:lang w:eastAsia="ru-RU"/>
    </w:rPr>
  </w:style>
  <w:style w:type="character" w:customStyle="1" w:styleId="persona">
    <w:name w:val="persona"/>
    <w:basedOn w:val="ad"/>
    <w:rsid w:val="00EF6AFF"/>
  </w:style>
  <w:style w:type="paragraph" w:customStyle="1" w:styleId="Page0">
    <w:name w:val="Page"/>
    <w:basedOn w:val="ac"/>
    <w:rsid w:val="00EF6AFF"/>
    <w:pPr>
      <w:widowControl w:val="0"/>
      <w:suppressAutoHyphens w:val="0"/>
      <w:autoSpaceDE w:val="0"/>
      <w:autoSpaceDN w:val="0"/>
      <w:adjustRightInd w:val="0"/>
    </w:pPr>
    <w:rPr>
      <w:rFonts w:ascii="Times New Roman" w:eastAsia="Times New Roman" w:hAnsi="Times New Roman" w:cs="Times New Roman"/>
      <w:b/>
      <w:bCs/>
      <w:iCs/>
      <w:color w:val="666699"/>
      <w:sz w:val="19"/>
      <w:szCs w:val="23"/>
      <w:lang w:eastAsia="ru-RU"/>
    </w:rPr>
  </w:style>
  <w:style w:type="character" w:customStyle="1" w:styleId="textcopy1">
    <w:name w:val="textcopy1"/>
    <w:basedOn w:val="ad"/>
    <w:rsid w:val="00F249F9"/>
    <w:rPr>
      <w:rFonts w:ascii="Arial" w:hAnsi="Arial" w:cs="Arial" w:hint="default"/>
      <w:b w:val="0"/>
      <w:bCs w:val="0"/>
      <w:strike w:val="0"/>
      <w:dstrike w:val="0"/>
      <w:color w:val="000000"/>
      <w:sz w:val="20"/>
      <w:szCs w:val="20"/>
      <w:u w:val="none"/>
      <w:effect w:val="none"/>
    </w:rPr>
  </w:style>
  <w:style w:type="character" w:customStyle="1" w:styleId="scaps">
    <w:name w:val="scaps"/>
    <w:basedOn w:val="ad"/>
    <w:rsid w:val="00F249F9"/>
  </w:style>
  <w:style w:type="character" w:customStyle="1" w:styleId="ver101">
    <w:name w:val="ver101"/>
    <w:basedOn w:val="ad"/>
    <w:rsid w:val="00F249F9"/>
    <w:rPr>
      <w:rFonts w:ascii="Verdana" w:hAnsi="Verdana" w:hint="default"/>
      <w:strike w:val="0"/>
      <w:dstrike w:val="0"/>
      <w:sz w:val="15"/>
      <w:szCs w:val="15"/>
      <w:u w:val="none"/>
      <w:effect w:val="none"/>
    </w:rPr>
  </w:style>
  <w:style w:type="character" w:customStyle="1" w:styleId="inside-head">
    <w:name w:val="inside-head"/>
    <w:basedOn w:val="ad"/>
    <w:rsid w:val="00F249F9"/>
  </w:style>
  <w:style w:type="character" w:customStyle="1" w:styleId="c7">
    <w:name w:val="c7"/>
    <w:basedOn w:val="ad"/>
    <w:rsid w:val="00CD4E1F"/>
    <w:rPr>
      <w:sz w:val="20"/>
      <w:szCs w:val="20"/>
    </w:rPr>
  </w:style>
  <w:style w:type="character" w:customStyle="1" w:styleId="c10">
    <w:name w:val="c10"/>
    <w:basedOn w:val="ad"/>
    <w:rsid w:val="00CA107E"/>
    <w:rPr>
      <w:sz w:val="20"/>
      <w:szCs w:val="20"/>
    </w:rPr>
  </w:style>
  <w:style w:type="paragraph" w:customStyle="1" w:styleId="1011">
    <w:name w:val="Обычный + Первая строка:  1.01 см.Междустр.интервал:  одинарный"/>
    <w:basedOn w:val="ac"/>
    <w:rsid w:val="0090002C"/>
    <w:pPr>
      <w:widowControl w:val="0"/>
      <w:suppressAutoHyphens w:val="0"/>
      <w:ind w:firstLine="570"/>
      <w:jc w:val="both"/>
    </w:pPr>
    <w:rPr>
      <w:rFonts w:ascii="Times New Roman" w:eastAsia="Times New Roman" w:hAnsi="Times New Roman" w:cs="Times New Roman"/>
      <w:sz w:val="28"/>
      <w:szCs w:val="20"/>
      <w:lang w:val="uk-UA" w:eastAsia="ru-RU"/>
    </w:rPr>
  </w:style>
  <w:style w:type="paragraph" w:customStyle="1" w:styleId="justify1">
    <w:name w:val="justify1"/>
    <w:basedOn w:val="ac"/>
    <w:rsid w:val="00ED1CAB"/>
    <w:pPr>
      <w:suppressAutoHyphens w:val="0"/>
      <w:spacing w:before="100" w:beforeAutospacing="1" w:after="100" w:afterAutospacing="1"/>
    </w:pPr>
    <w:rPr>
      <w:rFonts w:ascii="Times New Roman" w:eastAsia="Times New Roman" w:hAnsi="Times New Roman" w:cs="Times New Roman"/>
      <w:color w:val="000000"/>
      <w:lang w:eastAsia="ru-RU"/>
    </w:rPr>
  </w:style>
  <w:style w:type="character" w:customStyle="1" w:styleId="SzvegtrzsChar">
    <w:name w:val="Szövegtörzs Char"/>
    <w:basedOn w:val="ad"/>
    <w:rsid w:val="00443246"/>
    <w:rPr>
      <w:noProof w:val="0"/>
      <w:sz w:val="28"/>
      <w:szCs w:val="28"/>
      <w:lang w:val="uk-UA" w:eastAsia="ru-RU" w:bidi="ar-SA"/>
    </w:rPr>
  </w:style>
  <w:style w:type="paragraph" w:customStyle="1" w:styleId="afffffffffffffffffffffffffe">
    <w:name w:val="Инициалы"/>
    <w:basedOn w:val="ac"/>
    <w:next w:val="ac"/>
    <w:rsid w:val="00443246"/>
    <w:pPr>
      <w:keepNext/>
      <w:keepLines/>
      <w:suppressAutoHyphens w:val="0"/>
      <w:autoSpaceDE w:val="0"/>
      <w:autoSpaceDN w:val="0"/>
      <w:spacing w:before="220" w:line="220" w:lineRule="atLeast"/>
      <w:jc w:val="both"/>
    </w:pPr>
    <w:rPr>
      <w:rFonts w:ascii="Arial" w:eastAsia="Times New Roman" w:hAnsi="Arial" w:cs="Arial"/>
      <w:spacing w:val="-5"/>
      <w:sz w:val="20"/>
      <w:szCs w:val="20"/>
      <w:lang w:eastAsia="ru-RU"/>
    </w:rPr>
  </w:style>
  <w:style w:type="paragraph" w:customStyle="1" w:styleId="Megjegyzstrgya">
    <w:name w:val="Megjegyzés tárgya"/>
    <w:basedOn w:val="aff2"/>
    <w:next w:val="aff2"/>
    <w:semiHidden/>
    <w:rsid w:val="00443246"/>
    <w:pPr>
      <w:widowControl/>
      <w:autoSpaceDE w:val="0"/>
      <w:autoSpaceDN w:val="0"/>
    </w:pPr>
    <w:rPr>
      <w:rFonts w:ascii="Times New Roman" w:eastAsia="Times New Roman" w:hAnsi="Times New Roman" w:cs="Times New Roman"/>
      <w:b/>
      <w:bCs/>
    </w:rPr>
  </w:style>
  <w:style w:type="paragraph" w:customStyle="1" w:styleId="Buborkszveg">
    <w:name w:val="Buborékszöveg"/>
    <w:basedOn w:val="ac"/>
    <w:semiHidden/>
    <w:rsid w:val="00443246"/>
    <w:pPr>
      <w:suppressAutoHyphens w:val="0"/>
      <w:autoSpaceDE w:val="0"/>
      <w:autoSpaceDN w:val="0"/>
    </w:pPr>
    <w:rPr>
      <w:rFonts w:ascii="Tahoma" w:eastAsia="Times New Roman" w:hAnsi="Tahoma" w:cs="Tahoma"/>
      <w:sz w:val="16"/>
      <w:szCs w:val="16"/>
      <w:lang w:eastAsia="ru-RU"/>
    </w:rPr>
  </w:style>
  <w:style w:type="paragraph" w:customStyle="1" w:styleId="NormlWeb">
    <w:name w:val="Normál (Web)"/>
    <w:basedOn w:val="ac"/>
    <w:rsid w:val="00443246"/>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NormlWebChar">
    <w:name w:val="Normál (Web) Char"/>
    <w:basedOn w:val="ad"/>
    <w:rsid w:val="00443246"/>
    <w:rPr>
      <w:noProof w:val="0"/>
      <w:sz w:val="24"/>
      <w:szCs w:val="24"/>
      <w:lang w:val="ru-RU" w:eastAsia="ru-RU" w:bidi="ar-SA"/>
    </w:rPr>
  </w:style>
  <w:style w:type="paragraph" w:customStyle="1" w:styleId="12a">
    <w:name w:val="Основной текст с отступом12"/>
    <w:basedOn w:val="ac"/>
    <w:rsid w:val="009E1B56"/>
    <w:pPr>
      <w:suppressAutoHyphens w:val="0"/>
      <w:autoSpaceDE w:val="0"/>
      <w:autoSpaceDN w:val="0"/>
      <w:spacing w:after="120"/>
      <w:ind w:left="283"/>
    </w:pPr>
    <w:rPr>
      <w:rFonts w:ascii="Times New Roman" w:eastAsia="Times New Roman" w:hAnsi="Times New Roman" w:cs="Times New Roman"/>
      <w:sz w:val="20"/>
      <w:szCs w:val="20"/>
      <w:lang w:eastAsia="ru-RU"/>
    </w:rPr>
  </w:style>
  <w:style w:type="paragraph" w:customStyle="1" w:styleId="5fd">
    <w:name w:val="Тема примечания5"/>
    <w:basedOn w:val="aff2"/>
    <w:next w:val="aff2"/>
    <w:rsid w:val="009E1B56"/>
    <w:pPr>
      <w:widowControl/>
      <w:autoSpaceDE w:val="0"/>
      <w:autoSpaceDN w:val="0"/>
    </w:pPr>
    <w:rPr>
      <w:rFonts w:ascii="Times New Roman" w:eastAsia="Times New Roman" w:hAnsi="Times New Roman" w:cs="Times New Roman"/>
      <w:b/>
      <w:bCs/>
    </w:rPr>
  </w:style>
  <w:style w:type="paragraph" w:customStyle="1" w:styleId="9d">
    <w:name w:val="Текст выноски9"/>
    <w:basedOn w:val="ac"/>
    <w:rsid w:val="009E1B56"/>
    <w:pPr>
      <w:suppressAutoHyphens w:val="0"/>
      <w:autoSpaceDE w:val="0"/>
      <w:autoSpaceDN w:val="0"/>
    </w:pPr>
    <w:rPr>
      <w:rFonts w:ascii="Tahoma" w:eastAsia="Times New Roman" w:hAnsi="Tahoma" w:cs="Tahoma"/>
      <w:sz w:val="16"/>
      <w:szCs w:val="16"/>
      <w:lang w:eastAsia="ru-RU"/>
    </w:rPr>
  </w:style>
  <w:style w:type="character" w:customStyle="1" w:styleId="affffffffffffffffffffffffff">
    <w:name w:val="Обычный (веб) Знак"/>
    <w:basedOn w:val="ad"/>
    <w:rsid w:val="009E1B56"/>
    <w:rPr>
      <w:sz w:val="24"/>
      <w:szCs w:val="24"/>
      <w:lang w:val="ru-RU" w:eastAsia="ru-RU"/>
    </w:rPr>
  </w:style>
  <w:style w:type="paragraph" w:customStyle="1" w:styleId="Center0">
    <w:name w:val="Center"/>
    <w:basedOn w:val="ac"/>
    <w:rsid w:val="0066258B"/>
    <w:pPr>
      <w:widowControl w:val="0"/>
      <w:suppressAutoHyphens w:val="0"/>
      <w:spacing w:line="360" w:lineRule="auto"/>
      <w:jc w:val="center"/>
    </w:pPr>
    <w:rPr>
      <w:rFonts w:ascii="Times New Roman" w:eastAsia="Times New Roman" w:hAnsi="Times New Roman" w:cs="Times New Roman"/>
      <w:sz w:val="28"/>
      <w:szCs w:val="28"/>
      <w:lang w:val="uk-UA" w:eastAsia="ru-RU"/>
    </w:rPr>
  </w:style>
  <w:style w:type="paragraph" w:customStyle="1" w:styleId="154">
    <w:name w:val="Обычный15"/>
    <w:rsid w:val="0072174E"/>
    <w:rPr>
      <w:rFonts w:ascii="Times New Roman" w:eastAsia="Times New Roman" w:hAnsi="Times New Roman" w:cs="Times New Roman"/>
      <w:snapToGrid w:val="0"/>
    </w:rPr>
  </w:style>
  <w:style w:type="paragraph" w:customStyle="1" w:styleId="630">
    <w:name w:val="Заголовок 63"/>
    <w:basedOn w:val="154"/>
    <w:next w:val="154"/>
    <w:rsid w:val="006F2EFD"/>
    <w:pPr>
      <w:keepNext/>
      <w:spacing w:line="360" w:lineRule="auto"/>
      <w:ind w:firstLine="360"/>
      <w:jc w:val="both"/>
      <w:outlineLvl w:val="5"/>
    </w:pPr>
    <w:rPr>
      <w:snapToGrid/>
      <w:sz w:val="28"/>
      <w:lang w:val="uk-UA"/>
    </w:rPr>
  </w:style>
  <w:style w:type="character" w:customStyle="1" w:styleId="8f4">
    <w:name w:val="Основной шрифт абзаца8"/>
    <w:rsid w:val="006F2EFD"/>
  </w:style>
  <w:style w:type="paragraph" w:customStyle="1" w:styleId="3fffb">
    <w:name w:val="Верхний колонтитул3"/>
    <w:basedOn w:val="154"/>
    <w:rsid w:val="006F2EFD"/>
    <w:pPr>
      <w:tabs>
        <w:tab w:val="center" w:pos="4677"/>
        <w:tab w:val="right" w:pos="9355"/>
      </w:tabs>
    </w:pPr>
    <w:rPr>
      <w:snapToGrid/>
      <w:sz w:val="24"/>
    </w:rPr>
  </w:style>
  <w:style w:type="character" w:customStyle="1" w:styleId="3fffc">
    <w:name w:val="Номер страницы3"/>
    <w:basedOn w:val="8f4"/>
    <w:rsid w:val="006F2EFD"/>
  </w:style>
  <w:style w:type="paragraph" w:customStyle="1" w:styleId="2ffffff1">
    <w:name w:val="Нижний колонтитул2"/>
    <w:basedOn w:val="154"/>
    <w:rsid w:val="006F2EFD"/>
    <w:pPr>
      <w:tabs>
        <w:tab w:val="center" w:pos="4677"/>
        <w:tab w:val="right" w:pos="9355"/>
      </w:tabs>
    </w:pPr>
    <w:rPr>
      <w:snapToGrid/>
      <w:sz w:val="24"/>
    </w:rPr>
  </w:style>
  <w:style w:type="character" w:customStyle="1" w:styleId="text131">
    <w:name w:val="text131"/>
    <w:basedOn w:val="ad"/>
    <w:rsid w:val="00161AF8"/>
    <w:rPr>
      <w:rFonts w:ascii="Verdana" w:hAnsi="Verdana" w:cs="Verdana"/>
      <w:color w:val="FFFFFF"/>
      <w:sz w:val="26"/>
      <w:szCs w:val="26"/>
      <w:u w:val="none"/>
      <w:effect w:val="none"/>
    </w:rPr>
  </w:style>
  <w:style w:type="paragraph" w:customStyle="1" w:styleId="14pt127">
    <w:name w:val="Стиль 14 pt по ширине Первая строка:  127 см Междустр.интервал:..."/>
    <w:basedOn w:val="ac"/>
    <w:rsid w:val="00DA49B1"/>
    <w:pPr>
      <w:widowControl w:val="0"/>
      <w:suppressAutoHyphens w:val="0"/>
      <w:spacing w:line="360" w:lineRule="auto"/>
      <w:ind w:firstLine="567"/>
      <w:jc w:val="both"/>
    </w:pPr>
    <w:rPr>
      <w:rFonts w:ascii="Times New Roman" w:eastAsia="Times New Roman" w:hAnsi="Times New Roman" w:cs="Times New Roman"/>
      <w:sz w:val="28"/>
      <w:szCs w:val="20"/>
      <w:lang w:eastAsia="ru-RU"/>
    </w:rPr>
  </w:style>
  <w:style w:type="character" w:customStyle="1" w:styleId="1ffffffffa">
    <w:name w:val="Знак Знак1"/>
    <w:basedOn w:val="ad"/>
    <w:rsid w:val="00574D8D"/>
    <w:rPr>
      <w:b/>
      <w:noProof w:val="0"/>
      <w:sz w:val="28"/>
      <w:szCs w:val="28"/>
      <w:lang w:val="uk-UA" w:eastAsia="ru-RU" w:bidi="ar-SA"/>
    </w:rPr>
  </w:style>
  <w:style w:type="paragraph" w:customStyle="1" w:styleId="1421">
    <w:name w:val="Стиль Заголовок 1 + После:  42 пт"/>
    <w:basedOn w:val="1"/>
    <w:autoRedefine/>
    <w:rsid w:val="00574D8D"/>
    <w:pPr>
      <w:pageBreakBefore/>
      <w:numPr>
        <w:numId w:val="0"/>
      </w:numPr>
      <w:suppressAutoHyphens w:val="0"/>
      <w:spacing w:before="0" w:after="600" w:line="360" w:lineRule="auto"/>
      <w:jc w:val="center"/>
    </w:pPr>
    <w:rPr>
      <w:rFonts w:ascii="Times New Roman" w:eastAsia="Times New Roman" w:hAnsi="Times New Roman" w:cs="Times New Roman"/>
      <w:kern w:val="0"/>
      <w:sz w:val="28"/>
      <w:szCs w:val="20"/>
      <w:lang w:val="uk-UA" w:eastAsia="ru-RU"/>
    </w:rPr>
  </w:style>
  <w:style w:type="paragraph" w:customStyle="1" w:styleId="1127">
    <w:name w:val="Стиль Заголовок 1 + По ширине Первая строка:  127 см"/>
    <w:basedOn w:val="1"/>
    <w:rsid w:val="00574D8D"/>
    <w:pPr>
      <w:pageBreakBefore/>
      <w:numPr>
        <w:numId w:val="0"/>
      </w:numPr>
      <w:suppressAutoHyphens w:val="0"/>
      <w:spacing w:before="0" w:after="600" w:line="360" w:lineRule="auto"/>
      <w:ind w:firstLine="720"/>
      <w:jc w:val="center"/>
    </w:pPr>
    <w:rPr>
      <w:rFonts w:ascii="Times New Roman" w:eastAsia="Times New Roman" w:hAnsi="Times New Roman" w:cs="Times New Roman"/>
      <w:kern w:val="0"/>
      <w:sz w:val="28"/>
      <w:szCs w:val="28"/>
      <w:lang w:val="uk-UA" w:eastAsia="ru-RU"/>
    </w:rPr>
  </w:style>
  <w:style w:type="paragraph" w:customStyle="1" w:styleId="201270">
    <w:name w:val="Стиль Заголовок 2 + Слева:  0 см Первая строка:  127 см"/>
    <w:basedOn w:val="21"/>
    <w:rsid w:val="00574D8D"/>
    <w:pPr>
      <w:numPr>
        <w:ilvl w:val="0"/>
        <w:numId w:val="0"/>
      </w:numPr>
      <w:suppressAutoHyphens w:val="0"/>
      <w:spacing w:before="480" w:after="360" w:line="360" w:lineRule="auto"/>
      <w:ind w:firstLine="720"/>
      <w:jc w:val="both"/>
    </w:pPr>
    <w:rPr>
      <w:rFonts w:ascii="Times New Roman" w:eastAsia="Times New Roman" w:hAnsi="Times New Roman" w:cs="Times New Roman"/>
      <w:i w:val="0"/>
      <w:iCs w:val="0"/>
      <w:szCs w:val="20"/>
      <w:lang w:val="uk-UA" w:eastAsia="ru-RU"/>
    </w:rPr>
  </w:style>
  <w:style w:type="character" w:customStyle="1" w:styleId="affffffffffffffffffffffffff0">
    <w:name w:val="Знак Знак"/>
    <w:basedOn w:val="ad"/>
    <w:rsid w:val="00574D8D"/>
    <w:rPr>
      <w:b/>
      <w:noProof w:val="0"/>
      <w:sz w:val="28"/>
      <w:lang w:val="uk-UA" w:eastAsia="ru-RU" w:bidi="ar-SA"/>
    </w:rPr>
  </w:style>
  <w:style w:type="paragraph" w:customStyle="1" w:styleId="1240">
    <w:name w:val="Стиль Заголовок 1 + Междустр.интервал:  точно 24 пт"/>
    <w:basedOn w:val="1"/>
    <w:rsid w:val="00574D8D"/>
    <w:pPr>
      <w:pageBreakBefore/>
      <w:numPr>
        <w:numId w:val="0"/>
      </w:numPr>
      <w:suppressAutoHyphens w:val="0"/>
      <w:spacing w:before="0" w:after="600" w:line="480" w:lineRule="exact"/>
      <w:jc w:val="center"/>
    </w:pPr>
    <w:rPr>
      <w:rFonts w:ascii="Times New Roman" w:eastAsia="Times New Roman" w:hAnsi="Times New Roman" w:cs="Times New Roman"/>
      <w:kern w:val="0"/>
      <w:sz w:val="28"/>
      <w:szCs w:val="28"/>
      <w:lang w:val="uk-UA" w:eastAsia="ru-RU"/>
    </w:rPr>
  </w:style>
  <w:style w:type="paragraph" w:customStyle="1" w:styleId="201271">
    <w:name w:val="Стиль Стиль Заголовок 2 + Слева:  0 см Первая строка:  127 см + Меж..."/>
    <w:basedOn w:val="201270"/>
    <w:rsid w:val="00574D8D"/>
    <w:pPr>
      <w:spacing w:line="480" w:lineRule="exact"/>
    </w:pPr>
  </w:style>
  <w:style w:type="paragraph" w:customStyle="1" w:styleId="affffffffffffffffffffffffff1">
    <w:name w:val="Тема примітки"/>
    <w:basedOn w:val="aff2"/>
    <w:next w:val="aff2"/>
    <w:semiHidden/>
    <w:rsid w:val="00574D8D"/>
    <w:pPr>
      <w:widowControl/>
    </w:pPr>
    <w:rPr>
      <w:rFonts w:ascii="Times New Roman" w:eastAsia="Times New Roman" w:hAnsi="Times New Roman" w:cs="Times New Roman"/>
      <w:b/>
      <w:bCs/>
    </w:rPr>
  </w:style>
  <w:style w:type="paragraph" w:customStyle="1" w:styleId="2240">
    <w:name w:val="Стиль Заголовок 2 + Междустр.интервал:  точно 24 пт"/>
    <w:basedOn w:val="21"/>
    <w:rsid w:val="00574D8D"/>
    <w:pPr>
      <w:numPr>
        <w:ilvl w:val="0"/>
        <w:numId w:val="0"/>
      </w:numPr>
      <w:suppressAutoHyphens w:val="0"/>
      <w:spacing w:before="360" w:after="360" w:line="480" w:lineRule="exact"/>
      <w:ind w:firstLine="720"/>
      <w:jc w:val="both"/>
    </w:pPr>
    <w:rPr>
      <w:rFonts w:ascii="Times New Roman" w:eastAsia="Times New Roman" w:hAnsi="Times New Roman" w:cs="Times New Roman"/>
      <w:i w:val="0"/>
      <w:iCs w:val="0"/>
      <w:szCs w:val="20"/>
      <w:lang w:val="uk-UA" w:eastAsia="ru-RU"/>
    </w:rPr>
  </w:style>
  <w:style w:type="paragraph" w:customStyle="1" w:styleId="3fffd">
    <w:name w:val="Стиль Заголовок 3 + По ширине"/>
    <w:basedOn w:val="31"/>
    <w:rsid w:val="00574D8D"/>
    <w:pPr>
      <w:widowControl/>
      <w:numPr>
        <w:ilvl w:val="0"/>
        <w:numId w:val="0"/>
      </w:numPr>
      <w:suppressAutoHyphens w:val="0"/>
      <w:spacing w:before="240" w:after="240" w:line="360" w:lineRule="auto"/>
      <w:ind w:firstLine="720"/>
      <w:jc w:val="both"/>
    </w:pPr>
    <w:rPr>
      <w:rFonts w:ascii="Times New Roman" w:eastAsia="Times New Roman" w:hAnsi="Times New Roman" w:cs="Times New Roman"/>
      <w:bCs/>
      <w:i w:val="0"/>
      <w:color w:val="auto"/>
      <w:sz w:val="28"/>
      <w:lang w:eastAsia="ru-RU"/>
    </w:rPr>
  </w:style>
  <w:style w:type="paragraph" w:customStyle="1" w:styleId="Tur1">
    <w:name w:val="Tur_1"/>
    <w:basedOn w:val="1"/>
    <w:rsid w:val="008D250C"/>
    <w:pPr>
      <w:numPr>
        <w:numId w:val="0"/>
      </w:numPr>
      <w:suppressAutoHyphens w:val="0"/>
      <w:autoSpaceDE w:val="0"/>
      <w:autoSpaceDN w:val="0"/>
      <w:spacing w:before="0" w:after="0" w:line="360" w:lineRule="auto"/>
      <w:ind w:firstLine="709"/>
      <w:jc w:val="both"/>
    </w:pPr>
    <w:rPr>
      <w:rFonts w:ascii="Times New Roman" w:eastAsia="Times New Roman" w:hAnsi="Times New Roman" w:cs="Times New Roman"/>
      <w:b w:val="0"/>
      <w:bCs w:val="0"/>
      <w:noProof/>
      <w:color w:val="000000"/>
      <w:kern w:val="0"/>
      <w:sz w:val="28"/>
      <w:szCs w:val="28"/>
      <w:lang w:val="en-US" w:eastAsia="ru-RU"/>
    </w:rPr>
  </w:style>
  <w:style w:type="paragraph" w:customStyle="1" w:styleId="Tur16">
    <w:name w:val="Tur_16"/>
    <w:basedOn w:val="1"/>
    <w:rsid w:val="008D250C"/>
    <w:pPr>
      <w:numPr>
        <w:numId w:val="0"/>
      </w:numPr>
      <w:suppressAutoHyphens w:val="0"/>
      <w:autoSpaceDE w:val="0"/>
      <w:autoSpaceDN w:val="0"/>
      <w:spacing w:line="360" w:lineRule="auto"/>
      <w:ind w:firstLine="709"/>
      <w:outlineLvl w:val="9"/>
    </w:pPr>
    <w:rPr>
      <w:rFonts w:ascii="Arial" w:eastAsia="Times New Roman" w:hAnsi="Arial" w:cs="Arial"/>
      <w:noProof/>
      <w:color w:val="000000"/>
      <w:kern w:val="32"/>
      <w:sz w:val="36"/>
      <w:szCs w:val="36"/>
      <w:lang w:val="en-US" w:eastAsia="ru-RU"/>
    </w:rPr>
  </w:style>
  <w:style w:type="paragraph" w:customStyle="1" w:styleId="Tur16TNR">
    <w:name w:val="Tur_16_TNR"/>
    <w:basedOn w:val="ac"/>
    <w:rsid w:val="008D250C"/>
    <w:pPr>
      <w:keepNext/>
      <w:suppressAutoHyphens w:val="0"/>
      <w:autoSpaceDE w:val="0"/>
      <w:autoSpaceDN w:val="0"/>
      <w:spacing w:before="240" w:after="60" w:line="360" w:lineRule="auto"/>
      <w:ind w:firstLine="709"/>
      <w:jc w:val="both"/>
    </w:pPr>
    <w:rPr>
      <w:rFonts w:ascii="Times New Roman" w:eastAsia="Times New Roman" w:hAnsi="Times New Roman" w:cs="Times New Roman"/>
      <w:noProof/>
      <w:color w:val="000000"/>
      <w:kern w:val="32"/>
      <w:sz w:val="32"/>
      <w:szCs w:val="32"/>
      <w:lang w:val="en-US" w:eastAsia="ru-RU"/>
    </w:rPr>
  </w:style>
  <w:style w:type="paragraph" w:customStyle="1" w:styleId="Tur14TNR">
    <w:name w:val="Tur_14_TNR"/>
    <w:basedOn w:val="ac"/>
    <w:rsid w:val="008D250C"/>
    <w:pPr>
      <w:keepNext/>
      <w:suppressAutoHyphens w:val="0"/>
      <w:autoSpaceDE w:val="0"/>
      <w:autoSpaceDN w:val="0"/>
      <w:spacing w:before="240" w:after="60" w:line="360" w:lineRule="auto"/>
      <w:ind w:firstLine="709"/>
      <w:jc w:val="both"/>
    </w:pPr>
    <w:rPr>
      <w:rFonts w:ascii="Times New Roman" w:eastAsia="Times New Roman" w:hAnsi="Times New Roman" w:cs="Times New Roman"/>
      <w:noProof/>
      <w:color w:val="000000"/>
      <w:kern w:val="32"/>
      <w:sz w:val="28"/>
      <w:szCs w:val="28"/>
      <w:lang w:val="en-US" w:eastAsia="ru-RU"/>
    </w:rPr>
  </w:style>
  <w:style w:type="paragraph" w:customStyle="1" w:styleId="-e">
    <w:name w:val="тези-статті"/>
    <w:rsid w:val="008D250C"/>
    <w:pPr>
      <w:autoSpaceDE w:val="0"/>
      <w:autoSpaceDN w:val="0"/>
      <w:adjustRightInd w:val="0"/>
      <w:spacing w:before="100" w:after="100"/>
    </w:pPr>
    <w:rPr>
      <w:rFonts w:ascii="Times New Roman" w:eastAsia="Times New Roman" w:hAnsi="Times New Roman" w:cs="Times New Roman"/>
      <w:sz w:val="28"/>
      <w:szCs w:val="28"/>
      <w:lang w:val="uk-UA"/>
    </w:rPr>
  </w:style>
  <w:style w:type="paragraph" w:customStyle="1" w:styleId="4ff7">
    <w:name w:val="Верхний колонтитул4"/>
    <w:basedOn w:val="ac"/>
    <w:rsid w:val="008D250C"/>
    <w:pPr>
      <w:widowControl w:val="0"/>
      <w:tabs>
        <w:tab w:val="center" w:pos="4818"/>
        <w:tab w:val="right" w:pos="9637"/>
      </w:tabs>
      <w:suppressAutoHyphens w:val="0"/>
      <w:autoSpaceDE w:val="0"/>
      <w:autoSpaceDN w:val="0"/>
      <w:adjustRightInd w:val="0"/>
    </w:pPr>
    <w:rPr>
      <w:rFonts w:ascii="Courier New" w:eastAsia="Times New Roman" w:hAnsi="Courier New" w:cs="Courier New"/>
      <w:lang w:val="en-US" w:eastAsia="ru-RU"/>
    </w:rPr>
  </w:style>
  <w:style w:type="paragraph" w:customStyle="1" w:styleId="10b">
    <w:name w:val="Обычный (веб)10"/>
    <w:basedOn w:val="ac"/>
    <w:rsid w:val="006539F7"/>
    <w:pPr>
      <w:suppressAutoHyphens w:val="0"/>
      <w:spacing w:before="100" w:after="100"/>
    </w:pPr>
    <w:rPr>
      <w:rFonts w:ascii="Times New Roman" w:eastAsia="Times New Roman" w:hAnsi="Times New Roman" w:cs="Times New Roman"/>
      <w:color w:val="808080"/>
      <w:sz w:val="20"/>
      <w:szCs w:val="20"/>
      <w:lang w:eastAsia="ru-RU"/>
    </w:rPr>
  </w:style>
  <w:style w:type="paragraph" w:customStyle="1" w:styleId="362">
    <w:name w:val="Основной текст с отступом 36"/>
    <w:basedOn w:val="ac"/>
    <w:rsid w:val="006539F7"/>
    <w:pPr>
      <w:widowControl w:val="0"/>
      <w:suppressAutoHyphens w:val="0"/>
      <w:ind w:firstLine="284"/>
      <w:jc w:val="both"/>
    </w:pPr>
    <w:rPr>
      <w:rFonts w:ascii="Times New Roman" w:eastAsia="Times New Roman" w:hAnsi="Times New Roman" w:cs="Times New Roman"/>
      <w:sz w:val="20"/>
      <w:szCs w:val="20"/>
      <w:lang w:eastAsia="ru-RU"/>
    </w:rPr>
  </w:style>
  <w:style w:type="paragraph" w:customStyle="1" w:styleId="281">
    <w:name w:val="Основной текст 28"/>
    <w:basedOn w:val="ac"/>
    <w:rsid w:val="006539F7"/>
    <w:pPr>
      <w:suppressAutoHyphens w:val="0"/>
      <w:ind w:firstLine="720"/>
      <w:jc w:val="both"/>
    </w:pPr>
    <w:rPr>
      <w:rFonts w:ascii="Times New Roman" w:eastAsia="Times New Roman" w:hAnsi="Times New Roman" w:cs="Times New Roman"/>
      <w:lang w:val="uk-UA" w:eastAsia="ru-RU"/>
    </w:rPr>
  </w:style>
  <w:style w:type="paragraph" w:customStyle="1" w:styleId="12b">
    <w:name w:val="Заголовок 12"/>
    <w:basedOn w:val="154"/>
    <w:next w:val="154"/>
    <w:rsid w:val="00A65D06"/>
    <w:pPr>
      <w:keepNext/>
      <w:ind w:firstLine="567"/>
      <w:jc w:val="both"/>
      <w:outlineLvl w:val="0"/>
    </w:pPr>
    <w:rPr>
      <w:snapToGrid/>
      <w:sz w:val="28"/>
    </w:rPr>
  </w:style>
  <w:style w:type="paragraph" w:customStyle="1" w:styleId="232">
    <w:name w:val="Заголовок 23"/>
    <w:basedOn w:val="154"/>
    <w:next w:val="154"/>
    <w:rsid w:val="00A65D06"/>
    <w:pPr>
      <w:keepNext/>
      <w:spacing w:before="240" w:after="60"/>
      <w:outlineLvl w:val="1"/>
    </w:pPr>
    <w:rPr>
      <w:rFonts w:ascii="Cambria" w:hAnsi="Cambria"/>
      <w:b/>
      <w:i/>
      <w:snapToGrid/>
      <w:sz w:val="28"/>
    </w:rPr>
  </w:style>
  <w:style w:type="paragraph" w:customStyle="1" w:styleId="334">
    <w:name w:val="Заголовок 33"/>
    <w:basedOn w:val="154"/>
    <w:next w:val="154"/>
    <w:rsid w:val="00A65D06"/>
    <w:pPr>
      <w:keepNext/>
      <w:spacing w:before="240" w:after="60"/>
      <w:outlineLvl w:val="2"/>
    </w:pPr>
    <w:rPr>
      <w:rFonts w:ascii="Arial" w:hAnsi="Arial"/>
      <w:b/>
      <w:snapToGrid/>
      <w:sz w:val="26"/>
    </w:rPr>
  </w:style>
  <w:style w:type="paragraph" w:customStyle="1" w:styleId="522">
    <w:name w:val="Заголовок 52"/>
    <w:basedOn w:val="154"/>
    <w:next w:val="154"/>
    <w:rsid w:val="00A65D06"/>
    <w:pPr>
      <w:spacing w:before="240" w:after="60"/>
      <w:outlineLvl w:val="4"/>
    </w:pPr>
    <w:rPr>
      <w:b/>
      <w:i/>
      <w:snapToGrid/>
      <w:sz w:val="26"/>
    </w:rPr>
  </w:style>
  <w:style w:type="paragraph" w:customStyle="1" w:styleId="730">
    <w:name w:val="Заголовок 73"/>
    <w:basedOn w:val="154"/>
    <w:next w:val="154"/>
    <w:rsid w:val="00A65D06"/>
    <w:pPr>
      <w:spacing w:before="240" w:after="60"/>
      <w:outlineLvl w:val="6"/>
    </w:pPr>
    <w:rPr>
      <w:snapToGrid/>
      <w:sz w:val="24"/>
    </w:rPr>
  </w:style>
  <w:style w:type="paragraph" w:customStyle="1" w:styleId="4ff8">
    <w:name w:val="Подзаголовок4"/>
    <w:basedOn w:val="154"/>
    <w:rsid w:val="00A65D06"/>
    <w:pPr>
      <w:jc w:val="both"/>
    </w:pPr>
    <w:rPr>
      <w:snapToGrid/>
      <w:sz w:val="28"/>
    </w:rPr>
  </w:style>
  <w:style w:type="paragraph" w:customStyle="1" w:styleId="170">
    <w:name w:val="Основной текст17"/>
    <w:basedOn w:val="154"/>
    <w:rsid w:val="00A65D06"/>
    <w:pPr>
      <w:spacing w:after="120"/>
    </w:pPr>
    <w:rPr>
      <w:snapToGrid/>
    </w:rPr>
  </w:style>
  <w:style w:type="paragraph" w:customStyle="1" w:styleId="affffffffffffffffffffffffff2">
    <w:name w:val="реферат"/>
    <w:basedOn w:val="154"/>
    <w:rsid w:val="00A65D06"/>
    <w:pPr>
      <w:spacing w:line="228" w:lineRule="auto"/>
      <w:ind w:firstLine="397"/>
      <w:jc w:val="both"/>
    </w:pPr>
    <w:rPr>
      <w:snapToGrid/>
      <w:sz w:val="22"/>
      <w:lang w:val="uk-UA"/>
    </w:rPr>
  </w:style>
  <w:style w:type="paragraph" w:customStyle="1" w:styleId="affffffffffffffffffffffffff3">
    <w:name w:val="Знак Знак Знак Знак Знак Знак Знак Знак"/>
    <w:basedOn w:val="ac"/>
    <w:rsid w:val="00F86864"/>
    <w:pPr>
      <w:suppressAutoHyphens w:val="0"/>
    </w:pPr>
    <w:rPr>
      <w:rFonts w:ascii="Verdana" w:eastAsia="Times New Roman" w:hAnsi="Verdana" w:cs="Times New Roman"/>
      <w:sz w:val="20"/>
      <w:szCs w:val="20"/>
      <w:lang w:val="en-US" w:eastAsia="en-US"/>
    </w:rPr>
  </w:style>
  <w:style w:type="paragraph" w:customStyle="1" w:styleId="xl58">
    <w:name w:val="xl58"/>
    <w:basedOn w:val="ac"/>
    <w:rsid w:val="00F86864"/>
    <w:pPr>
      <w:pBdr>
        <w:left w:val="single" w:sz="4" w:space="0" w:color="auto"/>
        <w:right w:val="single" w:sz="4" w:space="0" w:color="auto"/>
      </w:pBd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fff4">
    <w:name w:val="Знак Знак Знак Знак Знак Знак Знак Знак"/>
    <w:basedOn w:val="ac"/>
    <w:rsid w:val="00F86864"/>
    <w:pPr>
      <w:suppressAutoHyphens w:val="0"/>
    </w:pPr>
    <w:rPr>
      <w:rFonts w:ascii="Verdana" w:eastAsia="Times New Roman" w:hAnsi="Verdana" w:cs="Times New Roman"/>
      <w:sz w:val="20"/>
      <w:szCs w:val="20"/>
      <w:lang w:val="en-US" w:eastAsia="en-US"/>
    </w:rPr>
  </w:style>
  <w:style w:type="paragraph" w:customStyle="1" w:styleId="2100">
    <w:name w:val="Основной текст с отступом 210"/>
    <w:basedOn w:val="ac"/>
    <w:rsid w:val="00AA3702"/>
    <w:pPr>
      <w:suppressAutoHyphens w:val="0"/>
      <w:overflowPunct w:val="0"/>
      <w:autoSpaceDE w:val="0"/>
      <w:autoSpaceDN w:val="0"/>
      <w:adjustRightInd w:val="0"/>
      <w:spacing w:line="360" w:lineRule="auto"/>
      <w:ind w:firstLine="540"/>
      <w:jc w:val="both"/>
      <w:textAlignment w:val="baseline"/>
    </w:pPr>
    <w:rPr>
      <w:rFonts w:ascii="Times New Roman" w:eastAsia="Times New Roman" w:hAnsi="Times New Roman" w:cs="Times New Roman"/>
      <w:sz w:val="28"/>
      <w:szCs w:val="20"/>
      <w:lang w:val="uk-UA" w:eastAsia="ru-RU"/>
    </w:rPr>
  </w:style>
  <w:style w:type="paragraph" w:customStyle="1" w:styleId="BodyText20">
    <w:name w:val="Body Text 2.основа"/>
    <w:basedOn w:val="ac"/>
    <w:rsid w:val="00483F56"/>
    <w:pPr>
      <w:suppressAutoHyphens w:val="0"/>
      <w:autoSpaceDE w:val="0"/>
      <w:autoSpaceDN w:val="0"/>
      <w:ind w:firstLine="709"/>
      <w:jc w:val="both"/>
    </w:pPr>
    <w:rPr>
      <w:rFonts w:ascii="Times New Roman" w:eastAsia="Times New Roman" w:hAnsi="Times New Roman" w:cs="Times New Roman"/>
      <w:sz w:val="28"/>
      <w:szCs w:val="28"/>
      <w:lang w:val="uk-UA" w:eastAsia="ru-RU"/>
    </w:rPr>
  </w:style>
  <w:style w:type="paragraph" w:customStyle="1" w:styleId="162">
    <w:name w:val="Обычный16"/>
    <w:rsid w:val="008F5C92"/>
    <w:rPr>
      <w:rFonts w:ascii="Dutch801 Rm BT" w:eastAsia="Times New Roman" w:hAnsi="Dutch801 Rm BT" w:cs="Times New Roman"/>
    </w:rPr>
  </w:style>
  <w:style w:type="character" w:customStyle="1" w:styleId="titlesub1">
    <w:name w:val="titlesub1"/>
    <w:basedOn w:val="ad"/>
    <w:rsid w:val="008F5C92"/>
    <w:rPr>
      <w:b/>
      <w:bCs/>
      <w:i/>
      <w:iCs/>
      <w:strike/>
      <w:sz w:val="28"/>
      <w:szCs w:val="28"/>
      <w:u w:val="none"/>
      <w:effect w:val="none"/>
    </w:rPr>
  </w:style>
  <w:style w:type="character" w:customStyle="1" w:styleId="textnews1">
    <w:name w:val="textnews1"/>
    <w:basedOn w:val="ad"/>
    <w:rsid w:val="008F5C92"/>
    <w:rPr>
      <w:b/>
      <w:bCs/>
      <w:i/>
      <w:iCs/>
      <w:smallCaps/>
      <w:strike/>
      <w:sz w:val="24"/>
      <w:szCs w:val="24"/>
      <w:u w:val="none"/>
      <w:effect w:val="none"/>
    </w:rPr>
  </w:style>
  <w:style w:type="paragraph" w:customStyle="1" w:styleId="135">
    <w:name w:val="Основной текст с отступом13"/>
    <w:basedOn w:val="ac"/>
    <w:rsid w:val="008F5C92"/>
    <w:pPr>
      <w:suppressAutoHyphens w:val="0"/>
      <w:autoSpaceDE w:val="0"/>
      <w:autoSpaceDN w:val="0"/>
      <w:spacing w:after="120"/>
      <w:ind w:left="283"/>
    </w:pPr>
    <w:rPr>
      <w:rFonts w:ascii="Times New Roman" w:eastAsia="Times New Roman" w:hAnsi="Times New Roman" w:cs="Times New Roman"/>
      <w:lang w:eastAsia="ru-RU"/>
    </w:rPr>
  </w:style>
  <w:style w:type="paragraph" w:customStyle="1" w:styleId="Text-d">
    <w:name w:val="Text-d"/>
    <w:basedOn w:val="ac"/>
    <w:rsid w:val="00CC3DA3"/>
    <w:pPr>
      <w:suppressAutoHyphens w:val="0"/>
      <w:spacing w:line="360" w:lineRule="auto"/>
      <w:ind w:firstLine="567"/>
      <w:jc w:val="both"/>
    </w:pPr>
    <w:rPr>
      <w:rFonts w:ascii="Times New Roman" w:eastAsia="Times New Roman" w:hAnsi="Times New Roman" w:cs="Times New Roman"/>
      <w:sz w:val="28"/>
      <w:szCs w:val="20"/>
      <w:lang w:val="uk-UA" w:eastAsia="ru-RU"/>
    </w:rPr>
  </w:style>
  <w:style w:type="character" w:customStyle="1" w:styleId="affffffffffffffffffffffffff5">
    <w:name w:val="Печатная машинка"/>
    <w:rsid w:val="004D425B"/>
    <w:rPr>
      <w:rFonts w:ascii="Courier New" w:hAnsi="Courier New" w:cs="Courier New"/>
      <w:sz w:val="20"/>
      <w:szCs w:val="20"/>
    </w:rPr>
  </w:style>
  <w:style w:type="paragraph" w:customStyle="1" w:styleId="291">
    <w:name w:val="Основной текст 29"/>
    <w:basedOn w:val="ac"/>
    <w:rsid w:val="00BA0755"/>
    <w:pPr>
      <w:suppressAutoHyphens w:val="0"/>
      <w:overflowPunct w:val="0"/>
      <w:autoSpaceDE w:val="0"/>
      <w:autoSpaceDN w:val="0"/>
      <w:adjustRightInd w:val="0"/>
      <w:spacing w:line="360" w:lineRule="auto"/>
      <w:textAlignment w:val="baseline"/>
    </w:pPr>
    <w:rPr>
      <w:rFonts w:ascii="Times New Roman" w:eastAsia="Times New Roman" w:hAnsi="Times New Roman" w:cs="Times New Roman"/>
      <w:sz w:val="28"/>
      <w:szCs w:val="20"/>
      <w:lang w:val="en-GB" w:eastAsia="ru-RU"/>
    </w:rPr>
  </w:style>
  <w:style w:type="paragraph" w:customStyle="1" w:styleId="affffffffffffffffffffffffff6">
    <w:name w:val="основной"/>
    <w:rsid w:val="001611E8"/>
    <w:pPr>
      <w:autoSpaceDE w:val="0"/>
      <w:autoSpaceDN w:val="0"/>
      <w:ind w:firstLine="567"/>
      <w:jc w:val="both"/>
    </w:pPr>
    <w:rPr>
      <w:rFonts w:ascii="Times New Roman" w:eastAsia="Times New Roman" w:hAnsi="Times New Roman" w:cs="Times New Roman"/>
      <w:color w:val="000000"/>
      <w:lang w:eastAsia="uk-UA"/>
    </w:rPr>
  </w:style>
  <w:style w:type="paragraph" w:customStyle="1" w:styleId="21f0">
    <w:name w:val="заголовок 21"/>
    <w:basedOn w:val="ac"/>
    <w:next w:val="ac"/>
    <w:uiPriority w:val="99"/>
    <w:rsid w:val="00534E63"/>
    <w:pPr>
      <w:keepNext/>
      <w:suppressAutoHyphens w:val="0"/>
      <w:autoSpaceDE w:val="0"/>
      <w:autoSpaceDN w:val="0"/>
      <w:jc w:val="right"/>
    </w:pPr>
    <w:rPr>
      <w:rFonts w:ascii="Times New Roman" w:eastAsia="Times New Roman" w:hAnsi="Times New Roman" w:cs="Times New Roman"/>
      <w:sz w:val="28"/>
      <w:szCs w:val="28"/>
      <w:lang w:eastAsia="uk-UA"/>
    </w:rPr>
  </w:style>
  <w:style w:type="paragraph" w:customStyle="1" w:styleId="Iacaaiea">
    <w:name w:val="Iacaaiea"/>
    <w:rsid w:val="00534E63"/>
    <w:pPr>
      <w:autoSpaceDE w:val="0"/>
      <w:autoSpaceDN w:val="0"/>
    </w:pPr>
    <w:rPr>
      <w:rFonts w:ascii="Times New Roman" w:eastAsia="Times New Roman" w:hAnsi="Times New Roman" w:cs="Times New Roman"/>
      <w:sz w:val="28"/>
      <w:szCs w:val="28"/>
      <w:lang w:eastAsia="uk-UA"/>
    </w:rPr>
  </w:style>
  <w:style w:type="paragraph" w:customStyle="1" w:styleId="640">
    <w:name w:val="Заголовок 64"/>
    <w:basedOn w:val="162"/>
    <w:next w:val="162"/>
    <w:rsid w:val="0021405D"/>
    <w:pPr>
      <w:keepNext/>
      <w:spacing w:line="360" w:lineRule="auto"/>
      <w:ind w:firstLine="567"/>
      <w:jc w:val="center"/>
      <w:outlineLvl w:val="5"/>
    </w:pPr>
    <w:rPr>
      <w:rFonts w:ascii="Times New Roman" w:hAnsi="Times New Roman"/>
      <w:b/>
      <w:sz w:val="28"/>
      <w:lang w:val="uk-UA"/>
    </w:rPr>
  </w:style>
  <w:style w:type="paragraph" w:customStyle="1" w:styleId="372">
    <w:name w:val="Основной текст с отступом 37"/>
    <w:basedOn w:val="162"/>
    <w:rsid w:val="0021405D"/>
    <w:pPr>
      <w:spacing w:after="120"/>
      <w:ind w:left="360"/>
    </w:pPr>
    <w:rPr>
      <w:rFonts w:ascii="Times New Roman" w:hAnsi="Times New Roman"/>
      <w:sz w:val="16"/>
    </w:rPr>
  </w:style>
  <w:style w:type="paragraph" w:customStyle="1" w:styleId="2120">
    <w:name w:val="Основной текст с отступом 212"/>
    <w:basedOn w:val="162"/>
    <w:rsid w:val="0021405D"/>
    <w:pPr>
      <w:spacing w:after="120" w:line="480" w:lineRule="auto"/>
      <w:ind w:left="360"/>
    </w:pPr>
    <w:rPr>
      <w:rFonts w:ascii="Times New Roman" w:hAnsi="Times New Roman"/>
      <w:sz w:val="24"/>
    </w:rPr>
  </w:style>
  <w:style w:type="paragraph" w:customStyle="1" w:styleId="180">
    <w:name w:val="Основной текст18"/>
    <w:basedOn w:val="162"/>
    <w:rsid w:val="0021405D"/>
    <w:pPr>
      <w:spacing w:after="120"/>
    </w:pPr>
    <w:rPr>
      <w:rFonts w:ascii="Times New Roman" w:hAnsi="Times New Roman"/>
      <w:sz w:val="24"/>
    </w:rPr>
  </w:style>
  <w:style w:type="character" w:customStyle="1" w:styleId="3fffe">
    <w:name w:val="Гиперссылка3"/>
    <w:basedOn w:val="ad"/>
    <w:rsid w:val="0021405D"/>
    <w:rPr>
      <w:color w:val="0000FF"/>
      <w:u w:val="single"/>
    </w:rPr>
  </w:style>
  <w:style w:type="paragraph" w:customStyle="1" w:styleId="242">
    <w:name w:val="Заголовок 24"/>
    <w:basedOn w:val="162"/>
    <w:next w:val="162"/>
    <w:rsid w:val="00DC6500"/>
    <w:pPr>
      <w:keepNext/>
      <w:widowControl w:val="0"/>
      <w:shd w:val="clear" w:color="auto" w:fill="FFFFFF"/>
      <w:spacing w:line="350" w:lineRule="auto"/>
      <w:ind w:firstLine="720"/>
      <w:jc w:val="both"/>
      <w:outlineLvl w:val="1"/>
    </w:pPr>
    <w:rPr>
      <w:rFonts w:ascii="Times New Roman" w:hAnsi="Times New Roman"/>
      <w:sz w:val="28"/>
      <w:u w:val="single"/>
    </w:rPr>
  </w:style>
  <w:style w:type="paragraph" w:customStyle="1" w:styleId="420">
    <w:name w:val="Заголовок 42"/>
    <w:basedOn w:val="162"/>
    <w:next w:val="162"/>
    <w:rsid w:val="00DC6500"/>
    <w:pPr>
      <w:keepNext/>
      <w:tabs>
        <w:tab w:val="right" w:leader="dot" w:pos="9639"/>
      </w:tabs>
      <w:spacing w:line="360" w:lineRule="auto"/>
      <w:ind w:right="1134"/>
      <w:outlineLvl w:val="3"/>
    </w:pPr>
    <w:rPr>
      <w:rFonts w:ascii="Times New Roman" w:hAnsi="Times New Roman"/>
      <w:b/>
      <w:sz w:val="28"/>
    </w:rPr>
  </w:style>
  <w:style w:type="paragraph" w:customStyle="1" w:styleId="532">
    <w:name w:val="Заголовок 53"/>
    <w:basedOn w:val="162"/>
    <w:next w:val="162"/>
    <w:rsid w:val="00DC6500"/>
    <w:pPr>
      <w:keepNext/>
      <w:widowControl w:val="0"/>
      <w:shd w:val="clear" w:color="auto" w:fill="FFFFFF"/>
      <w:ind w:firstLine="720"/>
      <w:jc w:val="both"/>
      <w:outlineLvl w:val="4"/>
    </w:pPr>
    <w:rPr>
      <w:rFonts w:ascii="Times New Roman" w:hAnsi="Times New Roman"/>
      <w:b/>
      <w:sz w:val="28"/>
    </w:rPr>
  </w:style>
  <w:style w:type="paragraph" w:customStyle="1" w:styleId="6f4">
    <w:name w:val="Название6"/>
    <w:basedOn w:val="162"/>
    <w:rsid w:val="00DC6500"/>
    <w:pPr>
      <w:widowControl w:val="0"/>
      <w:shd w:val="clear" w:color="auto" w:fill="FFFFFF"/>
      <w:spacing w:line="360" w:lineRule="auto"/>
      <w:ind w:firstLine="720"/>
      <w:jc w:val="center"/>
    </w:pPr>
    <w:rPr>
      <w:rFonts w:ascii="Times New Roman" w:hAnsi="Times New Roman"/>
      <w:color w:val="000000"/>
      <w:sz w:val="28"/>
    </w:rPr>
  </w:style>
  <w:style w:type="paragraph" w:customStyle="1" w:styleId="4ff9">
    <w:name w:val="Текст4"/>
    <w:basedOn w:val="162"/>
    <w:rsid w:val="00DC6500"/>
    <w:rPr>
      <w:rFonts w:ascii="Courier New" w:hAnsi="Courier New"/>
    </w:rPr>
  </w:style>
  <w:style w:type="character" w:customStyle="1" w:styleId="tb0i0u0s10c0">
    <w:name w:val="tb0i0u0s10c0"/>
    <w:basedOn w:val="ad"/>
    <w:rsid w:val="001B3317"/>
    <w:rPr>
      <w:color w:val="000000"/>
    </w:rPr>
  </w:style>
  <w:style w:type="character" w:customStyle="1" w:styleId="affffffffffffffffffffffffff7">
    <w:name w:val="Знак Знак"/>
    <w:basedOn w:val="ad"/>
    <w:rsid w:val="00D21F54"/>
    <w:rPr>
      <w:b/>
      <w:sz w:val="28"/>
      <w:szCs w:val="28"/>
      <w:lang w:val="uk-UA" w:eastAsia="ru-RU" w:bidi="ar-SA"/>
    </w:rPr>
  </w:style>
  <w:style w:type="paragraph" w:customStyle="1" w:styleId="Glos2">
    <w:name w:val="Glos 2"/>
    <w:basedOn w:val="2ffffc"/>
    <w:rsid w:val="00D21F54"/>
    <w:pPr>
      <w:suppressAutoHyphens w:val="0"/>
      <w:spacing w:after="0" w:line="240" w:lineRule="auto"/>
      <w:ind w:firstLine="720"/>
      <w:jc w:val="both"/>
    </w:pPr>
    <w:rPr>
      <w:rFonts w:ascii="Times New Roman" w:eastAsia="Times New Roman" w:hAnsi="Times New Roman" w:cs="Times New Roman"/>
      <w:sz w:val="20"/>
      <w:szCs w:val="20"/>
      <w:lang w:val="fr-FR" w:eastAsia="ru-RU"/>
    </w:rPr>
  </w:style>
  <w:style w:type="paragraph" w:customStyle="1" w:styleId="Glos1">
    <w:name w:val="Glos 1"/>
    <w:rsid w:val="00D21F54"/>
    <w:pPr>
      <w:jc w:val="both"/>
    </w:pPr>
    <w:rPr>
      <w:rFonts w:ascii="Times New Roman" w:eastAsia="Times New Roman" w:hAnsi="Times New Roman" w:cs="Times New Roman"/>
      <w:b/>
      <w:bCs/>
      <w:sz w:val="24"/>
      <w:szCs w:val="24"/>
      <w:lang w:val="fr-FR"/>
    </w:rPr>
  </w:style>
  <w:style w:type="paragraph" w:customStyle="1" w:styleId="Glos4">
    <w:name w:val="Glos 4"/>
    <w:basedOn w:val="2ffffc"/>
    <w:rsid w:val="00D21F54"/>
    <w:pPr>
      <w:suppressAutoHyphens w:val="0"/>
      <w:spacing w:after="0" w:line="240" w:lineRule="auto"/>
      <w:ind w:left="425" w:firstLine="720"/>
      <w:jc w:val="both"/>
    </w:pPr>
    <w:rPr>
      <w:rFonts w:ascii="Times New Roman" w:eastAsia="Times New Roman" w:hAnsi="Times New Roman" w:cs="Times New Roman"/>
      <w:sz w:val="18"/>
      <w:szCs w:val="18"/>
      <w:lang w:val="fr-FR" w:eastAsia="ru-RU"/>
    </w:rPr>
  </w:style>
  <w:style w:type="character" w:customStyle="1" w:styleId="itemsstandard1">
    <w:name w:val="itemsstandard1"/>
    <w:basedOn w:val="ad"/>
    <w:rsid w:val="00D21F54"/>
    <w:rPr>
      <w:rFonts w:ascii="Verdana" w:hAnsi="Verdana" w:hint="default"/>
      <w:sz w:val="17"/>
      <w:szCs w:val="17"/>
    </w:rPr>
  </w:style>
  <w:style w:type="character" w:customStyle="1" w:styleId="bleu10g1">
    <w:name w:val="bleu10g1"/>
    <w:basedOn w:val="ad"/>
    <w:rsid w:val="00D21F54"/>
    <w:rPr>
      <w:rFonts w:ascii="Verdana" w:hAnsi="Verdana" w:hint="default"/>
      <w:b/>
      <w:bCs/>
      <w:color w:val="32349B"/>
      <w:sz w:val="17"/>
      <w:szCs w:val="17"/>
    </w:rPr>
  </w:style>
  <w:style w:type="character" w:customStyle="1" w:styleId="txtsmallred1">
    <w:name w:val="txtsmallred1"/>
    <w:basedOn w:val="ad"/>
    <w:rsid w:val="00D21F54"/>
    <w:rPr>
      <w:rFonts w:ascii="Verdana" w:hAnsi="Verdana" w:hint="default"/>
      <w:color w:val="FF0000"/>
      <w:sz w:val="14"/>
      <w:szCs w:val="14"/>
    </w:rPr>
  </w:style>
  <w:style w:type="character" w:customStyle="1" w:styleId="txtsmall1">
    <w:name w:val="txtsmall1"/>
    <w:basedOn w:val="ad"/>
    <w:rsid w:val="00D21F54"/>
    <w:rPr>
      <w:rFonts w:ascii="Verdana" w:hAnsi="Verdana" w:hint="default"/>
      <w:sz w:val="14"/>
      <w:szCs w:val="14"/>
    </w:rPr>
  </w:style>
  <w:style w:type="character" w:customStyle="1" w:styleId="txtsmallbleu1">
    <w:name w:val="txtsmallbleu1"/>
    <w:basedOn w:val="ad"/>
    <w:rsid w:val="00D21F54"/>
    <w:rPr>
      <w:rFonts w:ascii="Verdana" w:hAnsi="Verdana" w:hint="default"/>
      <w:color w:val="31349C"/>
      <w:sz w:val="14"/>
      <w:szCs w:val="14"/>
    </w:rPr>
  </w:style>
  <w:style w:type="character" w:customStyle="1" w:styleId="titretableau1">
    <w:name w:val="titretableau1"/>
    <w:basedOn w:val="ad"/>
    <w:rsid w:val="00D21F54"/>
    <w:rPr>
      <w:rFonts w:ascii="Verdana" w:hAnsi="Verdana" w:hint="default"/>
      <w:b/>
      <w:bCs/>
      <w:color w:val="FF0000"/>
      <w:sz w:val="17"/>
      <w:szCs w:val="17"/>
    </w:rPr>
  </w:style>
  <w:style w:type="character" w:customStyle="1" w:styleId="tableau1">
    <w:name w:val="tableau1"/>
    <w:basedOn w:val="ad"/>
    <w:rsid w:val="00D21F54"/>
    <w:rPr>
      <w:rFonts w:ascii="Verdana" w:hAnsi="Verdana" w:hint="default"/>
      <w:b w:val="0"/>
      <w:bCs w:val="0"/>
      <w:i w:val="0"/>
      <w:iCs w:val="0"/>
      <w:color w:val="000000"/>
      <w:sz w:val="17"/>
      <w:szCs w:val="17"/>
    </w:rPr>
  </w:style>
  <w:style w:type="character" w:customStyle="1" w:styleId="titreune11">
    <w:name w:val="titreune11"/>
    <w:basedOn w:val="ad"/>
    <w:rsid w:val="00D21F54"/>
    <w:rPr>
      <w:rFonts w:ascii="Verdana" w:hAnsi="Verdana" w:hint="default"/>
      <w:b/>
      <w:bCs/>
      <w:color w:val="000000"/>
      <w:sz w:val="26"/>
      <w:szCs w:val="26"/>
    </w:rPr>
  </w:style>
  <w:style w:type="character" w:customStyle="1" w:styleId="artauteur">
    <w:name w:val="art_auteur"/>
    <w:basedOn w:val="ad"/>
    <w:rsid w:val="00D21F54"/>
  </w:style>
  <w:style w:type="character" w:customStyle="1" w:styleId="articletitle">
    <w:name w:val="articletitle"/>
    <w:basedOn w:val="ad"/>
    <w:rsid w:val="00D21F54"/>
  </w:style>
  <w:style w:type="character" w:customStyle="1" w:styleId="desc">
    <w:name w:val="desc"/>
    <w:basedOn w:val="ad"/>
    <w:rsid w:val="00D21F54"/>
  </w:style>
  <w:style w:type="paragraph" w:customStyle="1" w:styleId="Glos5">
    <w:name w:val="Glos 5"/>
    <w:basedOn w:val="2ffffc"/>
    <w:rsid w:val="00D21F54"/>
    <w:pPr>
      <w:suppressAutoHyphens w:val="0"/>
      <w:spacing w:after="0" w:line="240" w:lineRule="auto"/>
      <w:ind w:firstLine="720"/>
      <w:jc w:val="both"/>
    </w:pPr>
    <w:rPr>
      <w:rFonts w:ascii="Times New Roman" w:eastAsia="Times New Roman" w:hAnsi="Times New Roman" w:cs="Times New Roman"/>
      <w:b/>
      <w:bCs/>
      <w:sz w:val="20"/>
      <w:szCs w:val="20"/>
      <w:lang w:val="fr-FR" w:eastAsia="ru-RU"/>
    </w:rPr>
  </w:style>
  <w:style w:type="paragraph" w:customStyle="1" w:styleId="2-27-13">
    <w:name w:val="Стиль Заголовок 2 + Зліва:  -27 см Справа:  -13 см"/>
    <w:basedOn w:val="21"/>
    <w:rsid w:val="00D21F54"/>
    <w:pPr>
      <w:numPr>
        <w:ilvl w:val="0"/>
        <w:numId w:val="0"/>
      </w:numPr>
      <w:suppressAutoHyphens w:val="0"/>
      <w:spacing w:before="0" w:after="0" w:line="360" w:lineRule="auto"/>
      <w:ind w:firstLine="720"/>
      <w:jc w:val="both"/>
    </w:pPr>
    <w:rPr>
      <w:rFonts w:ascii="Times New Roman" w:eastAsia="Times New Roman" w:hAnsi="Times New Roman" w:cs="Times New Roman"/>
      <w:i w:val="0"/>
      <w:iCs w:val="0"/>
      <w:szCs w:val="20"/>
      <w:lang w:val="uk-UA" w:eastAsia="ru-RU"/>
    </w:rPr>
  </w:style>
  <w:style w:type="paragraph" w:customStyle="1" w:styleId="AtsListbullet">
    <w:name w:val="Ats List bullet"/>
    <w:basedOn w:val="ac"/>
    <w:rsid w:val="00B15934"/>
    <w:pPr>
      <w:tabs>
        <w:tab w:val="num" w:pos="360"/>
      </w:tabs>
      <w:suppressAutoHyphens w:val="0"/>
      <w:spacing w:before="120" w:after="120"/>
      <w:ind w:left="360" w:hanging="360"/>
    </w:pPr>
    <w:rPr>
      <w:rFonts w:ascii="Times New Roman" w:eastAsia="Times New Roman" w:hAnsi="Times New Roman" w:cs="Times New Roman"/>
      <w:sz w:val="22"/>
      <w:lang w:val="en-GB" w:eastAsia="en-GB"/>
    </w:rPr>
  </w:style>
  <w:style w:type="paragraph" w:customStyle="1" w:styleId="Atslistbullet2">
    <w:name w:val="Ats list bullet 2"/>
    <w:basedOn w:val="ac"/>
    <w:rsid w:val="00B15934"/>
    <w:pPr>
      <w:tabs>
        <w:tab w:val="num" w:pos="360"/>
        <w:tab w:val="num" w:pos="1437"/>
      </w:tabs>
      <w:suppressAutoHyphens w:val="0"/>
      <w:spacing w:before="120" w:after="120"/>
      <w:ind w:left="1437" w:hanging="360"/>
    </w:pPr>
    <w:rPr>
      <w:rFonts w:ascii="Times New Roman" w:eastAsia="Times New Roman" w:hAnsi="Times New Roman" w:cs="Times New Roman"/>
      <w:sz w:val="22"/>
      <w:lang w:val="en-GB" w:eastAsia="en-GB"/>
    </w:rPr>
  </w:style>
  <w:style w:type="paragraph" w:customStyle="1" w:styleId="Atslistnumber">
    <w:name w:val="Ats list number"/>
    <w:basedOn w:val="ac"/>
    <w:rsid w:val="00B15934"/>
    <w:pPr>
      <w:numPr>
        <w:numId w:val="52"/>
      </w:numPr>
      <w:tabs>
        <w:tab w:val="clear" w:pos="1440"/>
        <w:tab w:val="num" w:pos="720"/>
      </w:tabs>
      <w:suppressAutoHyphens w:val="0"/>
      <w:spacing w:before="120" w:after="120"/>
      <w:ind w:left="357" w:hanging="357"/>
    </w:pPr>
    <w:rPr>
      <w:rFonts w:ascii="Times New Roman" w:eastAsia="Times New Roman" w:hAnsi="Times New Roman" w:cs="Times New Roman"/>
      <w:sz w:val="22"/>
      <w:lang w:val="en-GB" w:eastAsia="en-GB"/>
    </w:rPr>
  </w:style>
  <w:style w:type="paragraph" w:customStyle="1" w:styleId="ATSnumberedparagraph">
    <w:name w:val="ATS numbered paragraph"/>
    <w:basedOn w:val="ac"/>
    <w:rsid w:val="00B15934"/>
    <w:pPr>
      <w:numPr>
        <w:numId w:val="53"/>
      </w:numPr>
      <w:tabs>
        <w:tab w:val="clear" w:pos="1437"/>
        <w:tab w:val="num" w:pos="340"/>
      </w:tabs>
      <w:suppressAutoHyphens w:val="0"/>
      <w:spacing w:before="60"/>
      <w:ind w:left="340" w:hanging="340"/>
    </w:pPr>
    <w:rPr>
      <w:rFonts w:ascii="Times New Roman" w:eastAsia="Times New Roman" w:hAnsi="Times New Roman" w:cs="Times New Roman"/>
      <w:sz w:val="22"/>
      <w:lang w:val="en-GB" w:eastAsia="en-GB"/>
    </w:rPr>
  </w:style>
  <w:style w:type="paragraph" w:customStyle="1" w:styleId="ATSBullet1">
    <w:name w:val="ATS Bullet 1"/>
    <w:basedOn w:val="ac"/>
    <w:rsid w:val="00B15934"/>
    <w:pPr>
      <w:tabs>
        <w:tab w:val="num" w:pos="360"/>
      </w:tabs>
      <w:suppressAutoHyphens w:val="0"/>
      <w:spacing w:before="60"/>
      <w:ind w:left="360" w:hanging="360"/>
    </w:pPr>
    <w:rPr>
      <w:rFonts w:ascii="Times New Roman" w:eastAsia="Times New Roman" w:hAnsi="Times New Roman" w:cs="Times New Roman"/>
      <w:sz w:val="22"/>
      <w:lang w:val="en-GB" w:eastAsia="en-GB"/>
    </w:rPr>
  </w:style>
  <w:style w:type="paragraph" w:customStyle="1" w:styleId="Atsheading1">
    <w:name w:val="Ats heading 1"/>
    <w:basedOn w:val="ac"/>
    <w:next w:val="ac"/>
    <w:rsid w:val="00B15934"/>
    <w:pPr>
      <w:suppressAutoHyphens w:val="0"/>
      <w:spacing w:before="360" w:after="240"/>
      <w:jc w:val="center"/>
    </w:pPr>
    <w:rPr>
      <w:rFonts w:ascii="Arial" w:eastAsia="Times New Roman" w:hAnsi="Arial" w:cs="Times New Roman"/>
      <w:b/>
      <w:sz w:val="32"/>
      <w:lang w:val="en-GB" w:eastAsia="en-GB"/>
    </w:rPr>
  </w:style>
  <w:style w:type="paragraph" w:customStyle="1" w:styleId="171">
    <w:name w:val="Обычный17"/>
    <w:rsid w:val="005C1BC1"/>
    <w:pPr>
      <w:widowControl w:val="0"/>
      <w:spacing w:line="260" w:lineRule="auto"/>
      <w:ind w:left="760" w:firstLine="260"/>
      <w:jc w:val="both"/>
    </w:pPr>
    <w:rPr>
      <w:rFonts w:ascii="Times New Roman" w:eastAsia="Times New Roman" w:hAnsi="Times New Roman" w:cs="Times New Roman"/>
      <w:snapToGrid w:val="0"/>
      <w:sz w:val="18"/>
    </w:rPr>
  </w:style>
  <w:style w:type="paragraph" w:customStyle="1" w:styleId="11f5">
    <w:name w:val="Оглавление 11"/>
    <w:basedOn w:val="171"/>
    <w:next w:val="171"/>
    <w:autoRedefine/>
    <w:rsid w:val="00467E31"/>
    <w:pPr>
      <w:widowControl/>
      <w:tabs>
        <w:tab w:val="left" w:pos="708"/>
        <w:tab w:val="right" w:leader="dot" w:pos="9345"/>
      </w:tabs>
      <w:spacing w:line="360" w:lineRule="auto"/>
      <w:ind w:left="0" w:firstLine="540"/>
    </w:pPr>
    <w:rPr>
      <w:noProof/>
      <w:snapToGrid/>
      <w:sz w:val="28"/>
      <w:lang w:val="uk-UA"/>
    </w:rPr>
  </w:style>
  <w:style w:type="paragraph" w:customStyle="1" w:styleId="Title10">
    <w:name w:val="Title 1"/>
    <w:basedOn w:val="ac"/>
    <w:rsid w:val="00B14D03"/>
    <w:pPr>
      <w:suppressAutoHyphens w:val="0"/>
      <w:jc w:val="center"/>
    </w:pPr>
    <w:rPr>
      <w:rFonts w:ascii="Trebuchet MS" w:eastAsia="Times New Roman" w:hAnsi="Trebuchet MS" w:cs="Trebuchet MS"/>
      <w:b/>
      <w:bCs/>
      <w:lang w:val="en-GB" w:eastAsia="en-US"/>
    </w:rPr>
  </w:style>
  <w:style w:type="character" w:customStyle="1" w:styleId="5fe">
    <w:name w:val="Гиперссылка5"/>
    <w:basedOn w:val="ad"/>
    <w:rsid w:val="00B14D03"/>
    <w:rPr>
      <w:color w:val="auto"/>
      <w:u w:val="none"/>
      <w:effect w:val="none"/>
    </w:rPr>
  </w:style>
  <w:style w:type="character" w:customStyle="1" w:styleId="smcaps">
    <w:name w:val="smcaps"/>
    <w:basedOn w:val="ad"/>
    <w:rsid w:val="00B14D03"/>
    <w:rPr>
      <w:rFonts w:ascii="Verdana" w:hAnsi="Verdana" w:cs="Verdana"/>
      <w:smallCaps/>
    </w:rPr>
  </w:style>
  <w:style w:type="character" w:customStyle="1" w:styleId="firstword">
    <w:name w:val="firstword"/>
    <w:basedOn w:val="ad"/>
    <w:uiPriority w:val="99"/>
    <w:rsid w:val="00B14D03"/>
    <w:rPr>
      <w:b/>
      <w:bCs/>
      <w:color w:val="0000FF"/>
    </w:rPr>
  </w:style>
  <w:style w:type="paragraph" w:customStyle="1" w:styleId="2101">
    <w:name w:val="Основной текст 210"/>
    <w:basedOn w:val="ac"/>
    <w:rsid w:val="00C70285"/>
    <w:pPr>
      <w:suppressAutoHyphens w:val="0"/>
      <w:spacing w:line="480" w:lineRule="atLeast"/>
      <w:ind w:right="-199" w:firstLine="568"/>
      <w:jc w:val="both"/>
    </w:pPr>
    <w:rPr>
      <w:rFonts w:ascii="Times New Roman" w:eastAsia="Times New Roman" w:hAnsi="Times New Roman" w:cs="Times New Roman"/>
      <w:sz w:val="28"/>
      <w:szCs w:val="20"/>
      <w:lang w:val="uk-UA" w:eastAsia="ru-RU"/>
    </w:rPr>
  </w:style>
  <w:style w:type="paragraph" w:customStyle="1" w:styleId="4ffa">
    <w:name w:val="Цитата4"/>
    <w:basedOn w:val="ac"/>
    <w:rsid w:val="00C70285"/>
    <w:pPr>
      <w:suppressAutoHyphens w:val="0"/>
      <w:ind w:left="1418" w:right="651"/>
    </w:pPr>
    <w:rPr>
      <w:rFonts w:ascii="Times New Roman" w:eastAsia="Times New Roman" w:hAnsi="Times New Roman" w:cs="Times New Roman"/>
      <w:sz w:val="28"/>
      <w:szCs w:val="20"/>
      <w:lang w:eastAsia="ru-RU"/>
    </w:rPr>
  </w:style>
  <w:style w:type="paragraph" w:customStyle="1" w:styleId="2130">
    <w:name w:val="Основной текст с отступом 213"/>
    <w:basedOn w:val="ac"/>
    <w:rsid w:val="00C70285"/>
    <w:pPr>
      <w:suppressAutoHyphens w:val="0"/>
      <w:spacing w:after="120" w:line="480" w:lineRule="auto"/>
      <w:ind w:left="283"/>
    </w:pPr>
    <w:rPr>
      <w:rFonts w:ascii="Times New Roman" w:eastAsia="Times New Roman" w:hAnsi="Times New Roman" w:cs="Times New Roman"/>
      <w:szCs w:val="20"/>
      <w:lang w:eastAsia="ru-RU"/>
    </w:rPr>
  </w:style>
  <w:style w:type="paragraph" w:customStyle="1" w:styleId="382">
    <w:name w:val="Основной текст с отступом 38"/>
    <w:basedOn w:val="ac"/>
    <w:rsid w:val="00C70285"/>
    <w:pPr>
      <w:suppressAutoHyphens w:val="0"/>
      <w:spacing w:after="120"/>
      <w:ind w:left="283"/>
    </w:pPr>
    <w:rPr>
      <w:rFonts w:ascii="Times New Roman" w:eastAsia="Times New Roman" w:hAnsi="Times New Roman" w:cs="Times New Roman"/>
      <w:sz w:val="16"/>
      <w:szCs w:val="20"/>
      <w:lang w:eastAsia="ru-RU"/>
    </w:rPr>
  </w:style>
  <w:style w:type="paragraph" w:customStyle="1" w:styleId="affffffffffffffffffffffffff8">
    <w:name w:val="ЗГУ"/>
    <w:basedOn w:val="ac"/>
    <w:rsid w:val="00C70285"/>
    <w:pPr>
      <w:suppressAutoHyphens w:val="0"/>
      <w:spacing w:after="120"/>
    </w:pPr>
    <w:rPr>
      <w:rFonts w:ascii="Times New Roman" w:eastAsia="Times New Roman" w:hAnsi="Times New Roman" w:cs="Times New Roman"/>
      <w:sz w:val="20"/>
      <w:szCs w:val="20"/>
      <w:lang w:eastAsia="ru-RU"/>
    </w:rPr>
  </w:style>
  <w:style w:type="character" w:customStyle="1" w:styleId="11f6">
    <w:name w:val="Основной текст Знак1 Знак1 Знак Знак Знак"/>
    <w:aliases w:val="Основной текст Знак Знак Знак1 Знак Знак Знак,Основной текст Знак1 Знак Знак Знак Знак Знак"/>
    <w:basedOn w:val="ad"/>
    <w:rsid w:val="00C70285"/>
    <w:rPr>
      <w:noProof w:val="0"/>
      <w:sz w:val="24"/>
      <w:lang w:val="ru-RU" w:eastAsia="ru-RU" w:bidi="ar-SA"/>
    </w:rPr>
  </w:style>
  <w:style w:type="paragraph" w:customStyle="1" w:styleId="Iniiaiieoaenonionooiii">
    <w:name w:val="Iniiaiie oaeno n ionooiii"/>
    <w:basedOn w:val="Default"/>
    <w:next w:val="Default"/>
    <w:rsid w:val="00EF6625"/>
    <w:pPr>
      <w:suppressAutoHyphens w:val="0"/>
      <w:autoSpaceDN w:val="0"/>
      <w:adjustRightInd w:val="0"/>
    </w:pPr>
    <w:rPr>
      <w:rFonts w:ascii="TimesNewRoman,Italic" w:eastAsia="Times New Roman" w:hAnsi="TimesNewRoman,Italic" w:cs="Times New Roman"/>
      <w:color w:val="auto"/>
      <w:lang w:val="uk-UA" w:eastAsia="uk-UA"/>
    </w:rPr>
  </w:style>
  <w:style w:type="character" w:customStyle="1" w:styleId="dh2">
    <w:name w:val="dh2"/>
    <w:basedOn w:val="ad"/>
    <w:rsid w:val="00EF6625"/>
  </w:style>
  <w:style w:type="character" w:customStyle="1" w:styleId="minilink-data">
    <w:name w:val="minilink-data"/>
    <w:basedOn w:val="ad"/>
    <w:rsid w:val="00EF6625"/>
  </w:style>
  <w:style w:type="character" w:customStyle="1" w:styleId="msobodytextindent20">
    <w:name w:val="msobodytextindent2"/>
    <w:basedOn w:val="ad"/>
    <w:rsid w:val="00EF6625"/>
    <w:rPr>
      <w:rFonts w:ascii="Times New Roman" w:hAnsi="Times New Roman" w:cs="Times New Roman" w:hint="default"/>
      <w:sz w:val="28"/>
      <w:szCs w:val="28"/>
    </w:rPr>
  </w:style>
  <w:style w:type="character" w:customStyle="1" w:styleId="msobodytextindent30">
    <w:name w:val="msobodytextindent3"/>
    <w:basedOn w:val="ad"/>
    <w:rsid w:val="00EF6625"/>
    <w:rPr>
      <w:rFonts w:ascii="Times New Roman" w:hAnsi="Times New Roman" w:cs="Times New Roman" w:hint="default"/>
      <w:sz w:val="28"/>
      <w:szCs w:val="28"/>
    </w:rPr>
  </w:style>
  <w:style w:type="table" w:styleId="1ffffffffb">
    <w:name w:val="Table Grid 1"/>
    <w:basedOn w:val="ae"/>
    <w:rsid w:val="00EF6625"/>
    <w:rPr>
      <w:rFonts w:ascii="Times New Roman" w:eastAsia="Times New Roman" w:hAnsi="Times New Roman" w:cs="Times New Roman"/>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Literature">
    <w:name w:val="Literature"/>
    <w:basedOn w:val="ac"/>
    <w:rsid w:val="00EF6625"/>
    <w:pPr>
      <w:suppressAutoHyphens w:val="0"/>
      <w:overflowPunct w:val="0"/>
      <w:autoSpaceDE w:val="0"/>
      <w:autoSpaceDN w:val="0"/>
      <w:adjustRightInd w:val="0"/>
      <w:ind w:left="283" w:hanging="283"/>
      <w:jc w:val="both"/>
    </w:pPr>
    <w:rPr>
      <w:rFonts w:ascii="UkrainianPeterburg" w:eastAsia="Times New Roman" w:hAnsi="UkrainianPeterburg" w:cs="Times New Roman"/>
      <w:sz w:val="16"/>
      <w:szCs w:val="20"/>
      <w:lang w:eastAsia="ru-RU"/>
    </w:rPr>
  </w:style>
  <w:style w:type="character" w:customStyle="1" w:styleId="pagestxtbody1">
    <w:name w:val="pagestxtbody1"/>
    <w:basedOn w:val="ad"/>
    <w:rsid w:val="00EF6625"/>
    <w:rPr>
      <w:rFonts w:ascii="Arial" w:hAnsi="Arial" w:cs="Arial" w:hint="default"/>
      <w:b w:val="0"/>
      <w:bCs w:val="0"/>
      <w:strike w:val="0"/>
      <w:dstrike w:val="0"/>
      <w:color w:val="CC9900"/>
      <w:sz w:val="17"/>
      <w:szCs w:val="17"/>
      <w:u w:val="none"/>
      <w:effect w:val="none"/>
    </w:rPr>
  </w:style>
  <w:style w:type="paragraph" w:customStyle="1" w:styleId="literatura">
    <w:name w:val="literatura"/>
    <w:basedOn w:val="ac"/>
    <w:rsid w:val="00F538A7"/>
    <w:pPr>
      <w:suppressAutoHyphens w:val="0"/>
      <w:spacing w:line="240" w:lineRule="atLeast"/>
      <w:ind w:left="160" w:hanging="160"/>
    </w:pPr>
    <w:rPr>
      <w:rFonts w:ascii="Times New Roman" w:eastAsia="Times New Roman" w:hAnsi="Times New Roman" w:cs="Times New Roman"/>
      <w:sz w:val="18"/>
      <w:szCs w:val="18"/>
      <w:lang w:eastAsia="ru-RU"/>
    </w:rPr>
  </w:style>
  <w:style w:type="paragraph" w:customStyle="1" w:styleId="firstbody">
    <w:name w:val="firstbody"/>
    <w:basedOn w:val="ac"/>
    <w:rsid w:val="00F538A7"/>
    <w:pPr>
      <w:suppressAutoHyphens w:val="0"/>
      <w:spacing w:line="270" w:lineRule="atLeast"/>
      <w:jc w:val="both"/>
    </w:pPr>
    <w:rPr>
      <w:rFonts w:ascii="Times New Roman" w:eastAsia="Times New Roman" w:hAnsi="Times New Roman" w:cs="Times New Roman"/>
      <w:sz w:val="22"/>
      <w:szCs w:val="20"/>
      <w:lang w:eastAsia="ru-RU"/>
    </w:rPr>
  </w:style>
  <w:style w:type="paragraph" w:customStyle="1" w:styleId="articpar">
    <w:name w:val="articpar"/>
    <w:basedOn w:val="ac"/>
    <w:rsid w:val="00E047B3"/>
    <w:pPr>
      <w:suppressAutoHyphens w:val="0"/>
      <w:spacing w:before="340" w:after="100" w:afterAutospacing="1"/>
    </w:pPr>
    <w:rPr>
      <w:rFonts w:ascii="Times New Roman" w:eastAsia="Times New Roman" w:hAnsi="Times New Roman" w:cs="Times New Roman"/>
      <w:lang w:val="uk-UA" w:eastAsia="uk-UA"/>
    </w:rPr>
  </w:style>
  <w:style w:type="paragraph" w:customStyle="1" w:styleId="e">
    <w:name w:val="ОсновнТeй текст"/>
    <w:basedOn w:val="ac"/>
    <w:rsid w:val="002E04F4"/>
    <w:pPr>
      <w:widowControl w:val="0"/>
      <w:suppressAutoHyphens w:val="0"/>
    </w:pPr>
    <w:rPr>
      <w:rFonts w:ascii="Times New Roman" w:eastAsia="Times New Roman" w:hAnsi="Times New Roman" w:cs="Times New Roman"/>
      <w:sz w:val="28"/>
      <w:szCs w:val="28"/>
      <w:lang w:val="uk-UA" w:eastAsia="ru-RU"/>
    </w:rPr>
  </w:style>
  <w:style w:type="character" w:customStyle="1" w:styleId="hitlistauthor1">
    <w:name w:val="hitlist_author1"/>
    <w:basedOn w:val="ad"/>
    <w:rsid w:val="00C558B0"/>
    <w:rPr>
      <w:rFonts w:ascii="Arial" w:hAnsi="Arial" w:cs="Arial" w:hint="default"/>
      <w:b w:val="0"/>
      <w:bCs w:val="0"/>
      <w:color w:val="65200E"/>
      <w:sz w:val="18"/>
      <w:szCs w:val="18"/>
      <w:shd w:val="clear" w:color="auto" w:fill="FFFFFF"/>
    </w:rPr>
  </w:style>
  <w:style w:type="paragraph" w:customStyle="1" w:styleId="pnormal">
    <w:name w:val="pnormal"/>
    <w:basedOn w:val="ac"/>
    <w:rsid w:val="00932971"/>
    <w:pPr>
      <w:suppressAutoHyphens w:val="0"/>
      <w:spacing w:line="288" w:lineRule="auto"/>
    </w:pPr>
    <w:rPr>
      <w:rFonts w:ascii="Arial" w:eastAsia="Times New Roman" w:hAnsi="Arial" w:cs="Arial"/>
      <w:sz w:val="20"/>
      <w:szCs w:val="20"/>
      <w:lang w:eastAsia="ru-RU"/>
    </w:rPr>
  </w:style>
  <w:style w:type="paragraph" w:customStyle="1" w:styleId="dbook">
    <w:name w:val="d_book"/>
    <w:basedOn w:val="ac"/>
    <w:rsid w:val="0097769D"/>
    <w:pPr>
      <w:pBdr>
        <w:left w:val="single" w:sz="6" w:space="8" w:color="70C5C5"/>
        <w:right w:val="single" w:sz="6" w:space="8" w:color="70C5C5"/>
      </w:pBdr>
      <w:shd w:val="clear" w:color="auto" w:fill="FFFFFF"/>
      <w:suppressAutoHyphens w:val="0"/>
    </w:pPr>
    <w:rPr>
      <w:rFonts w:ascii="Arial" w:eastAsia="SimSun" w:hAnsi="Arial" w:cs="Arial"/>
      <w:b/>
      <w:bCs/>
      <w:sz w:val="18"/>
      <w:szCs w:val="18"/>
      <w:lang w:eastAsia="zh-CN"/>
    </w:rPr>
  </w:style>
  <w:style w:type="paragraph" w:customStyle="1" w:styleId="dend">
    <w:name w:val="d_end"/>
    <w:basedOn w:val="ac"/>
    <w:rsid w:val="0097769D"/>
    <w:pPr>
      <w:pBdr>
        <w:left w:val="single" w:sz="6" w:space="8" w:color="70C5C5"/>
        <w:right w:val="single" w:sz="6" w:space="8" w:color="70C5C5"/>
      </w:pBdr>
      <w:shd w:val="clear" w:color="auto" w:fill="FFFFFF"/>
      <w:suppressAutoHyphens w:val="0"/>
      <w:jc w:val="center"/>
    </w:pPr>
    <w:rPr>
      <w:rFonts w:ascii="Times New Roman" w:eastAsia="SimSun" w:hAnsi="Times New Roman" w:cs="Times New Roman"/>
      <w:color w:val="70C5C5"/>
      <w:lang w:eastAsia="zh-CN"/>
    </w:rPr>
  </w:style>
  <w:style w:type="character" w:customStyle="1" w:styleId="dbooksubtitle">
    <w:name w:val="d_book_subtitle"/>
    <w:basedOn w:val="ad"/>
    <w:rsid w:val="0097769D"/>
    <w:rPr>
      <w:b w:val="0"/>
      <w:bCs w:val="0"/>
    </w:rPr>
  </w:style>
  <w:style w:type="paragraph" w:customStyle="1" w:styleId="181">
    <w:name w:val="Обычный18"/>
    <w:rsid w:val="0097769D"/>
    <w:rPr>
      <w:rFonts w:ascii="Times New Roman" w:eastAsia="Times New Roman" w:hAnsi="Times New Roman" w:cs="Times New Roman"/>
    </w:rPr>
  </w:style>
  <w:style w:type="character" w:customStyle="1" w:styleId="dsubtitle">
    <w:name w:val="d_subtitle"/>
    <w:basedOn w:val="ad"/>
    <w:rsid w:val="0097769D"/>
    <w:rPr>
      <w:b w:val="0"/>
      <w:bCs w:val="0"/>
      <w:sz w:val="21"/>
      <w:szCs w:val="21"/>
    </w:rPr>
  </w:style>
  <w:style w:type="paragraph" w:customStyle="1" w:styleId="2141">
    <w:name w:val="Основной текст с отступом 214"/>
    <w:basedOn w:val="ac"/>
    <w:rsid w:val="00B82F0A"/>
    <w:pPr>
      <w:suppressAutoHyphens w:val="0"/>
      <w:ind w:firstLine="567"/>
      <w:jc w:val="center"/>
    </w:pPr>
    <w:rPr>
      <w:rFonts w:ascii="Times New Roman" w:eastAsia="Times New Roman" w:hAnsi="Times New Roman" w:cs="Times New Roman"/>
      <w:b/>
      <w:sz w:val="28"/>
      <w:szCs w:val="20"/>
      <w:lang w:eastAsia="ru-RU"/>
    </w:rPr>
  </w:style>
  <w:style w:type="paragraph" w:customStyle="1" w:styleId="391">
    <w:name w:val="Основной текст с отступом 39"/>
    <w:basedOn w:val="ac"/>
    <w:rsid w:val="00B82F0A"/>
    <w:pPr>
      <w:suppressAutoHyphens w:val="0"/>
      <w:ind w:firstLine="851"/>
      <w:jc w:val="both"/>
    </w:pPr>
    <w:rPr>
      <w:rFonts w:ascii="Times New Roman" w:eastAsia="Times New Roman" w:hAnsi="Times New Roman" w:cs="Times New Roman"/>
      <w:sz w:val="28"/>
      <w:szCs w:val="20"/>
      <w:lang w:val="en-US" w:eastAsia="ru-RU"/>
    </w:rPr>
  </w:style>
  <w:style w:type="paragraph" w:customStyle="1" w:styleId="190">
    <w:name w:val="Обычный19"/>
    <w:rsid w:val="003A4B5D"/>
    <w:rPr>
      <w:rFonts w:ascii="Times New Roman" w:eastAsia="Times New Roman" w:hAnsi="Times New Roman" w:cs="Times New Roman"/>
      <w:color w:val="000000"/>
      <w:lang w:val="uk-UA"/>
    </w:rPr>
  </w:style>
  <w:style w:type="paragraph" w:customStyle="1" w:styleId="affffffffffffffffffffffffff9">
    <w:name w:val="Базовая сноска"/>
    <w:basedOn w:val="ac"/>
    <w:rsid w:val="003A4B5D"/>
    <w:pPr>
      <w:tabs>
        <w:tab w:val="left" w:pos="187"/>
      </w:tabs>
      <w:suppressAutoHyphens w:val="0"/>
      <w:spacing w:line="220" w:lineRule="exact"/>
      <w:ind w:left="187" w:hanging="187"/>
    </w:pPr>
    <w:rPr>
      <w:rFonts w:ascii="Times New Roman" w:eastAsia="Times New Roman" w:hAnsi="Times New Roman" w:cs="Times New Roman"/>
      <w:kern w:val="28"/>
      <w:sz w:val="18"/>
      <w:szCs w:val="20"/>
      <w:lang w:val="uk-UA" w:eastAsia="ru-RU"/>
    </w:rPr>
  </w:style>
  <w:style w:type="paragraph" w:styleId="affffff3">
    <w:name w:val="Date"/>
    <w:basedOn w:val="ac"/>
    <w:next w:val="ac"/>
    <w:link w:val="affffff2"/>
    <w:rsid w:val="003A4B5D"/>
    <w:pPr>
      <w:suppressAutoHyphens w:val="0"/>
    </w:pPr>
    <w:rPr>
      <w:rFonts w:ascii="PetersburgCTT" w:eastAsia="PetersburgCTT" w:hAnsi="PetersburgCTT" w:cs="PetersburgCTT"/>
      <w:szCs w:val="20"/>
      <w:lang w:eastAsia="ru-RU"/>
    </w:rPr>
  </w:style>
  <w:style w:type="character" w:customStyle="1" w:styleId="1ffffffffc">
    <w:name w:val="Дата Знак1"/>
    <w:basedOn w:val="ad"/>
    <w:uiPriority w:val="99"/>
    <w:semiHidden/>
    <w:rsid w:val="003A4B5D"/>
    <w:rPr>
      <w:rFonts w:ascii="Garamond" w:eastAsia="Garamond" w:hAnsi="Garamond" w:cs="Garamond"/>
      <w:sz w:val="24"/>
      <w:szCs w:val="24"/>
      <w:lang w:eastAsia="ar-SA"/>
    </w:rPr>
  </w:style>
  <w:style w:type="paragraph" w:styleId="affff">
    <w:name w:val="Note Heading"/>
    <w:basedOn w:val="ac"/>
    <w:next w:val="ac"/>
    <w:link w:val="afffe"/>
    <w:semiHidden/>
    <w:rsid w:val="003A4B5D"/>
    <w:pPr>
      <w:suppressAutoHyphens w:val="0"/>
    </w:pPr>
    <w:rPr>
      <w:rFonts w:ascii="PetersburgCTT" w:eastAsia="PetersburgCTT" w:hAnsi="PetersburgCTT" w:cs="PetersburgCTT"/>
      <w:sz w:val="28"/>
      <w:szCs w:val="28"/>
      <w:lang w:val="uk-UA" w:eastAsia="ru-RU"/>
    </w:rPr>
  </w:style>
  <w:style w:type="character" w:customStyle="1" w:styleId="1ffffffffd">
    <w:name w:val="Заголовок записки Знак1"/>
    <w:basedOn w:val="ad"/>
    <w:uiPriority w:val="99"/>
    <w:semiHidden/>
    <w:rsid w:val="003A4B5D"/>
    <w:rPr>
      <w:rFonts w:ascii="Garamond" w:eastAsia="Garamond" w:hAnsi="Garamond" w:cs="Garamond"/>
      <w:sz w:val="24"/>
      <w:szCs w:val="24"/>
      <w:lang w:eastAsia="ar-SA"/>
    </w:rPr>
  </w:style>
  <w:style w:type="paragraph" w:styleId="50">
    <w:name w:val="List Bullet 5"/>
    <w:basedOn w:val="ac"/>
    <w:autoRedefine/>
    <w:rsid w:val="003A4B5D"/>
    <w:pPr>
      <w:numPr>
        <w:numId w:val="54"/>
      </w:numPr>
      <w:suppressAutoHyphens w:val="0"/>
    </w:pPr>
    <w:rPr>
      <w:rFonts w:ascii="Times New Roman" w:eastAsia="Times New Roman" w:hAnsi="Times New Roman" w:cs="Times New Roman"/>
      <w:sz w:val="20"/>
      <w:szCs w:val="20"/>
      <w:lang w:val="uk-UA" w:eastAsia="ru-RU"/>
    </w:rPr>
  </w:style>
  <w:style w:type="paragraph" w:styleId="affffffffffffffffffffffffffa">
    <w:name w:val="table of figures"/>
    <w:basedOn w:val="ac"/>
    <w:next w:val="ac"/>
    <w:semiHidden/>
    <w:rsid w:val="003A4B5D"/>
    <w:pPr>
      <w:suppressAutoHyphens w:val="0"/>
      <w:ind w:left="400" w:hanging="400"/>
    </w:pPr>
    <w:rPr>
      <w:rFonts w:ascii="Times New Roman" w:eastAsia="Times New Roman" w:hAnsi="Times New Roman" w:cs="Times New Roman"/>
      <w:sz w:val="20"/>
      <w:szCs w:val="20"/>
      <w:lang w:val="uk-UA" w:eastAsia="ru-RU"/>
    </w:rPr>
  </w:style>
  <w:style w:type="paragraph" w:styleId="affffff5">
    <w:name w:val="Salutation"/>
    <w:basedOn w:val="ac"/>
    <w:next w:val="ac"/>
    <w:link w:val="affffff4"/>
    <w:rsid w:val="003A4B5D"/>
    <w:pPr>
      <w:suppressAutoHyphens w:val="0"/>
    </w:pPr>
    <w:rPr>
      <w:rFonts w:ascii="PetersburgCTT" w:eastAsia="PetersburgCTT" w:hAnsi="PetersburgCTT" w:cs="PetersburgCTT"/>
      <w:szCs w:val="20"/>
      <w:lang w:eastAsia="ru-RU"/>
    </w:rPr>
  </w:style>
  <w:style w:type="character" w:customStyle="1" w:styleId="1ffffffffe">
    <w:name w:val="Приветствие Знак1"/>
    <w:basedOn w:val="ad"/>
    <w:uiPriority w:val="99"/>
    <w:semiHidden/>
    <w:rsid w:val="003A4B5D"/>
    <w:rPr>
      <w:rFonts w:ascii="Garamond" w:eastAsia="Garamond" w:hAnsi="Garamond" w:cs="Garamond"/>
      <w:sz w:val="24"/>
      <w:szCs w:val="24"/>
      <w:lang w:eastAsia="ar-SA"/>
    </w:rPr>
  </w:style>
  <w:style w:type="paragraph" w:styleId="4ffb">
    <w:name w:val="List Continue 4"/>
    <w:basedOn w:val="ac"/>
    <w:semiHidden/>
    <w:rsid w:val="003A4B5D"/>
    <w:pPr>
      <w:suppressAutoHyphens w:val="0"/>
      <w:spacing w:after="120"/>
      <w:ind w:left="1132"/>
    </w:pPr>
    <w:rPr>
      <w:rFonts w:ascii="Times New Roman" w:eastAsia="Times New Roman" w:hAnsi="Times New Roman" w:cs="Times New Roman"/>
      <w:sz w:val="20"/>
      <w:szCs w:val="20"/>
      <w:lang w:val="uk-UA" w:eastAsia="ru-RU"/>
    </w:rPr>
  </w:style>
  <w:style w:type="paragraph" w:styleId="afffff1">
    <w:name w:val="Closing"/>
    <w:basedOn w:val="ac"/>
    <w:link w:val="afffff0"/>
    <w:rsid w:val="003A4B5D"/>
    <w:pPr>
      <w:suppressAutoHyphens w:val="0"/>
      <w:ind w:left="4252"/>
    </w:pPr>
    <w:rPr>
      <w:rFonts w:ascii="PetersburgCTT" w:eastAsia="PetersburgCTT" w:hAnsi="PetersburgCTT" w:cs="PetersburgCTT"/>
      <w:lang w:val="pl-PL" w:eastAsia="ru-RU"/>
    </w:rPr>
  </w:style>
  <w:style w:type="character" w:customStyle="1" w:styleId="1fffffffff">
    <w:name w:val="Прощание Знак1"/>
    <w:basedOn w:val="ad"/>
    <w:uiPriority w:val="99"/>
    <w:semiHidden/>
    <w:rsid w:val="003A4B5D"/>
    <w:rPr>
      <w:rFonts w:ascii="Garamond" w:eastAsia="Garamond" w:hAnsi="Garamond" w:cs="Garamond"/>
      <w:sz w:val="24"/>
      <w:szCs w:val="24"/>
      <w:lang w:eastAsia="ar-SA"/>
    </w:rPr>
  </w:style>
  <w:style w:type="paragraph" w:styleId="affffffffffffffffffffffffffb">
    <w:name w:val="table of authorities"/>
    <w:basedOn w:val="ac"/>
    <w:next w:val="ac"/>
    <w:semiHidden/>
    <w:rsid w:val="003A4B5D"/>
    <w:pPr>
      <w:suppressAutoHyphens w:val="0"/>
      <w:ind w:left="200" w:hanging="200"/>
    </w:pPr>
    <w:rPr>
      <w:rFonts w:ascii="Times New Roman" w:eastAsia="Times New Roman" w:hAnsi="Times New Roman" w:cs="Times New Roman"/>
      <w:sz w:val="20"/>
      <w:szCs w:val="20"/>
      <w:lang w:val="uk-UA" w:eastAsia="ru-RU"/>
    </w:rPr>
  </w:style>
  <w:style w:type="paragraph" w:styleId="afffffff8">
    <w:name w:val="macro"/>
    <w:link w:val="afffffff7"/>
    <w:semiHidden/>
    <w:rsid w:val="003A4B5D"/>
    <w:pPr>
      <w:tabs>
        <w:tab w:val="left" w:pos="480"/>
        <w:tab w:val="left" w:pos="960"/>
        <w:tab w:val="left" w:pos="1440"/>
        <w:tab w:val="left" w:pos="1920"/>
        <w:tab w:val="left" w:pos="2400"/>
        <w:tab w:val="left" w:pos="2880"/>
        <w:tab w:val="left" w:pos="3360"/>
        <w:tab w:val="left" w:pos="3840"/>
        <w:tab w:val="left" w:pos="4320"/>
      </w:tabs>
    </w:pPr>
    <w:rPr>
      <w:rFonts w:ascii="Symbol" w:eastAsia="Garamond" w:hAnsi="Symbol" w:cs="Symbol"/>
      <w:lang w:val="uk-UA"/>
    </w:rPr>
  </w:style>
  <w:style w:type="character" w:customStyle="1" w:styleId="1fffffffff0">
    <w:name w:val="Текст макроса Знак1"/>
    <w:basedOn w:val="ad"/>
    <w:uiPriority w:val="99"/>
    <w:semiHidden/>
    <w:rsid w:val="003A4B5D"/>
    <w:rPr>
      <w:rFonts w:ascii="Consolas" w:eastAsia="Garamond" w:hAnsi="Consolas" w:cs="Consolas"/>
      <w:lang w:eastAsia="ar-SA"/>
    </w:rPr>
  </w:style>
  <w:style w:type="paragraph" w:styleId="4ffc">
    <w:name w:val="index 4"/>
    <w:basedOn w:val="ac"/>
    <w:next w:val="ac"/>
    <w:autoRedefine/>
    <w:semiHidden/>
    <w:rsid w:val="003A4B5D"/>
    <w:pPr>
      <w:suppressAutoHyphens w:val="0"/>
      <w:ind w:left="800" w:hanging="200"/>
    </w:pPr>
    <w:rPr>
      <w:rFonts w:ascii="Times New Roman" w:eastAsia="Times New Roman" w:hAnsi="Times New Roman" w:cs="Times New Roman"/>
      <w:sz w:val="20"/>
      <w:szCs w:val="20"/>
      <w:lang w:val="uk-UA" w:eastAsia="ru-RU"/>
    </w:rPr>
  </w:style>
  <w:style w:type="paragraph" w:styleId="5ff">
    <w:name w:val="index 5"/>
    <w:basedOn w:val="ac"/>
    <w:next w:val="ac"/>
    <w:autoRedefine/>
    <w:semiHidden/>
    <w:rsid w:val="003A4B5D"/>
    <w:pPr>
      <w:suppressAutoHyphens w:val="0"/>
      <w:ind w:left="1000" w:hanging="200"/>
    </w:pPr>
    <w:rPr>
      <w:rFonts w:ascii="Times New Roman" w:eastAsia="Times New Roman" w:hAnsi="Times New Roman" w:cs="Times New Roman"/>
      <w:sz w:val="20"/>
      <w:szCs w:val="20"/>
      <w:lang w:val="uk-UA" w:eastAsia="ru-RU"/>
    </w:rPr>
  </w:style>
  <w:style w:type="paragraph" w:styleId="6f5">
    <w:name w:val="index 6"/>
    <w:basedOn w:val="ac"/>
    <w:next w:val="ac"/>
    <w:autoRedefine/>
    <w:semiHidden/>
    <w:rsid w:val="003A4B5D"/>
    <w:pPr>
      <w:suppressAutoHyphens w:val="0"/>
      <w:ind w:left="1200" w:hanging="200"/>
    </w:pPr>
    <w:rPr>
      <w:rFonts w:ascii="Times New Roman" w:eastAsia="Times New Roman" w:hAnsi="Times New Roman" w:cs="Times New Roman"/>
      <w:sz w:val="20"/>
      <w:szCs w:val="20"/>
      <w:lang w:val="uk-UA" w:eastAsia="ru-RU"/>
    </w:rPr>
  </w:style>
  <w:style w:type="paragraph" w:styleId="7f1">
    <w:name w:val="index 7"/>
    <w:basedOn w:val="ac"/>
    <w:next w:val="ac"/>
    <w:autoRedefine/>
    <w:semiHidden/>
    <w:rsid w:val="003A4B5D"/>
    <w:pPr>
      <w:suppressAutoHyphens w:val="0"/>
      <w:ind w:left="1400" w:hanging="200"/>
    </w:pPr>
    <w:rPr>
      <w:rFonts w:ascii="Times New Roman" w:eastAsia="Times New Roman" w:hAnsi="Times New Roman" w:cs="Times New Roman"/>
      <w:sz w:val="20"/>
      <w:szCs w:val="20"/>
      <w:lang w:val="uk-UA" w:eastAsia="ru-RU"/>
    </w:rPr>
  </w:style>
  <w:style w:type="paragraph" w:styleId="8f5">
    <w:name w:val="index 8"/>
    <w:basedOn w:val="ac"/>
    <w:next w:val="ac"/>
    <w:autoRedefine/>
    <w:semiHidden/>
    <w:rsid w:val="003A4B5D"/>
    <w:pPr>
      <w:suppressAutoHyphens w:val="0"/>
      <w:ind w:left="1600" w:hanging="200"/>
    </w:pPr>
    <w:rPr>
      <w:rFonts w:ascii="Times New Roman" w:eastAsia="Times New Roman" w:hAnsi="Times New Roman" w:cs="Times New Roman"/>
      <w:sz w:val="20"/>
      <w:szCs w:val="20"/>
      <w:lang w:val="uk-UA" w:eastAsia="ru-RU"/>
    </w:rPr>
  </w:style>
  <w:style w:type="paragraph" w:styleId="9e">
    <w:name w:val="index 9"/>
    <w:basedOn w:val="ac"/>
    <w:next w:val="ac"/>
    <w:autoRedefine/>
    <w:semiHidden/>
    <w:rsid w:val="003A4B5D"/>
    <w:pPr>
      <w:suppressAutoHyphens w:val="0"/>
      <w:ind w:left="1800" w:hanging="200"/>
    </w:pPr>
    <w:rPr>
      <w:rFonts w:ascii="Times New Roman" w:eastAsia="Times New Roman" w:hAnsi="Times New Roman" w:cs="Times New Roman"/>
      <w:sz w:val="20"/>
      <w:szCs w:val="20"/>
      <w:lang w:val="uk-UA" w:eastAsia="ru-RU"/>
    </w:rPr>
  </w:style>
  <w:style w:type="paragraph" w:customStyle="1" w:styleId="reference0">
    <w:name w:val="reference"/>
    <w:basedOn w:val="ac"/>
    <w:rsid w:val="00860244"/>
    <w:pPr>
      <w:suppressAutoHyphens w:val="0"/>
      <w:overflowPunct w:val="0"/>
      <w:autoSpaceDE w:val="0"/>
      <w:autoSpaceDN w:val="0"/>
      <w:adjustRightInd w:val="0"/>
      <w:spacing w:line="360" w:lineRule="auto"/>
      <w:textAlignment w:val="baseline"/>
    </w:pPr>
    <w:rPr>
      <w:rFonts w:ascii="Times New Roman" w:eastAsia="Times New Roman" w:hAnsi="Times New Roman" w:cs="Times New Roman"/>
      <w:sz w:val="18"/>
      <w:szCs w:val="20"/>
      <w:lang w:val="de-DE" w:eastAsia="ru-RU"/>
    </w:rPr>
  </w:style>
  <w:style w:type="paragraph" w:customStyle="1" w:styleId="095">
    <w:name w:val="Стиль по ширине Первая строка:  095 см Междустр.интервал:  полут..."/>
    <w:basedOn w:val="ac"/>
    <w:next w:val="ac"/>
    <w:rsid w:val="003355AA"/>
    <w:pPr>
      <w:widowControl w:val="0"/>
      <w:suppressAutoHyphens w:val="0"/>
      <w:spacing w:line="360" w:lineRule="auto"/>
      <w:ind w:firstLine="539"/>
      <w:jc w:val="both"/>
    </w:pPr>
    <w:rPr>
      <w:rFonts w:ascii="Times New Roman" w:eastAsia="Times New Roman" w:hAnsi="Times New Roman" w:cs="Times New Roman"/>
      <w:szCs w:val="20"/>
      <w:lang w:val="uk-UA" w:eastAsia="ru-RU"/>
    </w:rPr>
  </w:style>
  <w:style w:type="paragraph" w:customStyle="1" w:styleId="affffffffffffffffffffffffffc">
    <w:name w:val="Лит_аеч"/>
    <w:rsid w:val="00C10280"/>
    <w:pPr>
      <w:widowControl w:val="0"/>
      <w:ind w:left="170" w:hanging="170"/>
      <w:jc w:val="both"/>
    </w:pPr>
    <w:rPr>
      <w:rFonts w:ascii="Times New Roman" w:eastAsia="Times New Roman" w:hAnsi="Times New Roman" w:cs="Times New Roman"/>
      <w:sz w:val="18"/>
    </w:rPr>
  </w:style>
  <w:style w:type="paragraph" w:customStyle="1" w:styleId="References0">
    <w:name w:val="References"/>
    <w:basedOn w:val="ac"/>
    <w:rsid w:val="00C10280"/>
    <w:pPr>
      <w:suppressAutoHyphens w:val="0"/>
      <w:spacing w:before="60"/>
      <w:jc w:val="both"/>
    </w:pPr>
    <w:rPr>
      <w:rFonts w:ascii="Times New Roman" w:eastAsia="Times New Roman" w:hAnsi="Times New Roman" w:cs="Times New Roman"/>
      <w:sz w:val="18"/>
      <w:lang w:val="en-US" w:eastAsia="ru-RU"/>
    </w:rPr>
  </w:style>
  <w:style w:type="paragraph" w:customStyle="1" w:styleId="5ff0">
    <w:name w:val="Цитата5"/>
    <w:basedOn w:val="ac"/>
    <w:rsid w:val="002A5C4A"/>
    <w:pPr>
      <w:suppressAutoHyphens w:val="0"/>
      <w:ind w:left="-284" w:right="-766" w:firstLine="284"/>
      <w:jc w:val="center"/>
    </w:pPr>
    <w:rPr>
      <w:rFonts w:ascii="Times New Roman" w:eastAsia="Times New Roman" w:hAnsi="Times New Roman" w:cs="Times New Roman"/>
      <w:sz w:val="28"/>
      <w:szCs w:val="20"/>
      <w:lang w:eastAsia="ru-RU"/>
    </w:rPr>
  </w:style>
  <w:style w:type="paragraph" w:customStyle="1" w:styleId="2121">
    <w:name w:val="Основной текст 212"/>
    <w:basedOn w:val="ac"/>
    <w:rsid w:val="002A5C4A"/>
    <w:pPr>
      <w:suppressAutoHyphens w:val="0"/>
      <w:ind w:right="-1"/>
      <w:jc w:val="both"/>
    </w:pPr>
    <w:rPr>
      <w:rFonts w:ascii="Time Roman" w:eastAsia="Times New Roman" w:hAnsi="Time Roman" w:cs="Times New Roman"/>
      <w:sz w:val="20"/>
      <w:szCs w:val="20"/>
      <w:lang w:eastAsia="ru-RU"/>
    </w:rPr>
  </w:style>
  <w:style w:type="paragraph" w:customStyle="1" w:styleId="-f">
    <w:name w:val="р-рис"/>
    <w:rsid w:val="00555471"/>
    <w:pPr>
      <w:spacing w:before="40" w:after="40"/>
      <w:jc w:val="center"/>
    </w:pPr>
    <w:rPr>
      <w:rFonts w:ascii="Times New Roman" w:eastAsia="Times New Roman" w:hAnsi="Times New Roman" w:cs="Times New Roman"/>
      <w:b/>
      <w:i/>
      <w:sz w:val="18"/>
      <w:lang w:val="uk-UA"/>
    </w:rPr>
  </w:style>
  <w:style w:type="paragraph" w:customStyle="1" w:styleId="191">
    <w:name w:val="Основной текст19"/>
    <w:basedOn w:val="190"/>
    <w:rsid w:val="00555471"/>
    <w:pPr>
      <w:spacing w:line="360" w:lineRule="auto"/>
      <w:jc w:val="center"/>
    </w:pPr>
    <w:rPr>
      <w:color w:val="auto"/>
      <w:sz w:val="24"/>
    </w:rPr>
  </w:style>
  <w:style w:type="paragraph" w:customStyle="1" w:styleId="12c">
    <w:name w:val="Оглавление 12"/>
    <w:basedOn w:val="190"/>
    <w:next w:val="190"/>
    <w:autoRedefine/>
    <w:rsid w:val="00555471"/>
    <w:pPr>
      <w:spacing w:line="360" w:lineRule="auto"/>
      <w:jc w:val="both"/>
    </w:pPr>
    <w:rPr>
      <w:color w:val="auto"/>
      <w:sz w:val="28"/>
      <w:szCs w:val="24"/>
    </w:rPr>
  </w:style>
  <w:style w:type="paragraph" w:customStyle="1" w:styleId="2ffffff2">
    <w:name w:val="Текст концевой сноски2"/>
    <w:basedOn w:val="190"/>
    <w:rsid w:val="00555471"/>
    <w:rPr>
      <w:color w:val="auto"/>
      <w:lang w:val="ru-RU"/>
    </w:rPr>
  </w:style>
  <w:style w:type="paragraph" w:customStyle="1" w:styleId="affffffffffffffffffffffffffd">
    <w:name w:val="Надпись"/>
    <w:basedOn w:val="ac"/>
    <w:rsid w:val="00B85FEB"/>
    <w:pPr>
      <w:suppressLineNumbers/>
      <w:spacing w:before="120" w:after="120"/>
    </w:pPr>
    <w:rPr>
      <w:rFonts w:ascii="Thorndale" w:eastAsia="Times New Roman" w:hAnsi="Thorndale" w:cs="Times New Roman"/>
      <w:i/>
      <w:sz w:val="20"/>
      <w:szCs w:val="20"/>
      <w:lang w:eastAsia="ru-RU"/>
    </w:rPr>
  </w:style>
  <w:style w:type="paragraph" w:customStyle="1" w:styleId="affffffffffffffffffffffffffe">
    <w:name w:val="Содержимое рамки"/>
    <w:basedOn w:val="afffffffc"/>
    <w:rsid w:val="00B85FEB"/>
    <w:pPr>
      <w:spacing w:after="0" w:line="360" w:lineRule="auto"/>
      <w:jc w:val="both"/>
    </w:pPr>
    <w:rPr>
      <w:rFonts w:ascii="Times New Roman" w:eastAsia="Times New Roman" w:hAnsi="Times New Roman" w:cs="Times New Roman"/>
      <w:szCs w:val="20"/>
      <w:lang w:eastAsia="ru-RU"/>
    </w:rPr>
  </w:style>
  <w:style w:type="character" w:customStyle="1" w:styleId="gris21">
    <w:name w:val="gris21"/>
    <w:basedOn w:val="ad"/>
    <w:uiPriority w:val="99"/>
    <w:rsid w:val="00CA3600"/>
    <w:rPr>
      <w:rFonts w:ascii="Verdana" w:hAnsi="Verdana" w:cs="Verdana"/>
      <w:color w:val="auto"/>
      <w:sz w:val="14"/>
      <w:szCs w:val="14"/>
      <w:u w:val="none"/>
      <w:effect w:val="none"/>
    </w:rPr>
  </w:style>
  <w:style w:type="character" w:customStyle="1" w:styleId="docepixazulneg1">
    <w:name w:val="docepixazulneg1"/>
    <w:basedOn w:val="ad"/>
    <w:uiPriority w:val="99"/>
    <w:rsid w:val="00CA3600"/>
    <w:rPr>
      <w:rFonts w:ascii="Arial" w:hAnsi="Arial" w:cs="Arial"/>
      <w:b/>
      <w:bCs/>
      <w:color w:val="auto"/>
      <w:sz w:val="18"/>
      <w:szCs w:val="18"/>
      <w:u w:val="none"/>
      <w:effect w:val="none"/>
    </w:rPr>
  </w:style>
  <w:style w:type="paragraph" w:customStyle="1" w:styleId="1fffffffff1">
    <w:name w:val="указатель 1"/>
    <w:basedOn w:val="ac"/>
    <w:next w:val="ac"/>
    <w:autoRedefine/>
    <w:rsid w:val="008669FB"/>
    <w:pPr>
      <w:suppressAutoHyphens w:val="0"/>
      <w:autoSpaceDE w:val="0"/>
      <w:autoSpaceDN w:val="0"/>
      <w:ind w:left="200" w:hanging="200"/>
    </w:pPr>
    <w:rPr>
      <w:rFonts w:ascii="Times New Roman" w:eastAsiaTheme="minorEastAsia" w:hAnsi="Times New Roman" w:cs="Times New Roman"/>
      <w:sz w:val="20"/>
      <w:szCs w:val="20"/>
      <w:lang w:eastAsia="ru-RU"/>
    </w:rPr>
  </w:style>
  <w:style w:type="character" w:customStyle="1" w:styleId="goohl11">
    <w:name w:val="goohl11"/>
    <w:basedOn w:val="ad"/>
    <w:rsid w:val="00FF3E2B"/>
    <w:rPr>
      <w:color w:val="000000"/>
      <w:shd w:val="clear" w:color="auto" w:fill="A0FFFF"/>
    </w:rPr>
  </w:style>
  <w:style w:type="character" w:customStyle="1" w:styleId="goohl01">
    <w:name w:val="goohl01"/>
    <w:basedOn w:val="ad"/>
    <w:rsid w:val="00FF3E2B"/>
    <w:rPr>
      <w:color w:val="000000"/>
      <w:shd w:val="clear" w:color="auto" w:fill="FFFF66"/>
    </w:rPr>
  </w:style>
  <w:style w:type="paragraph" w:customStyle="1" w:styleId="11podzagolovok">
    <w:name w:val="[О] 1.1. podzagolovok"/>
    <w:uiPriority w:val="99"/>
    <w:rsid w:val="00B337F9"/>
    <w:pPr>
      <w:tabs>
        <w:tab w:val="right" w:leader="dot" w:pos="9185"/>
      </w:tabs>
      <w:ind w:left="283" w:hanging="283"/>
    </w:pPr>
    <w:rPr>
      <w:rFonts w:ascii="Times New Roman" w:eastAsia="Times New Roman" w:hAnsi="Times New Roman" w:cs="Times New Roman"/>
      <w:b/>
      <w:bCs/>
      <w:sz w:val="28"/>
      <w:szCs w:val="28"/>
    </w:rPr>
  </w:style>
  <w:style w:type="paragraph" w:customStyle="1" w:styleId="1114">
    <w:name w:val="[О] 1.1.1."/>
    <w:uiPriority w:val="99"/>
    <w:rsid w:val="00B337F9"/>
    <w:pPr>
      <w:tabs>
        <w:tab w:val="right" w:leader="dot" w:pos="9185"/>
      </w:tabs>
      <w:ind w:left="283" w:hanging="283"/>
    </w:pPr>
    <w:rPr>
      <w:rFonts w:ascii="Times New Roman" w:eastAsia="Times New Roman" w:hAnsi="Times New Roman" w:cs="Times New Roman"/>
      <w:b/>
      <w:bCs/>
      <w:sz w:val="28"/>
      <w:szCs w:val="28"/>
    </w:rPr>
  </w:style>
  <w:style w:type="paragraph" w:customStyle="1" w:styleId="zagolovok1">
    <w:name w:val="[О] zagolovok"/>
    <w:uiPriority w:val="99"/>
    <w:rsid w:val="00B337F9"/>
    <w:pPr>
      <w:tabs>
        <w:tab w:val="right" w:leader="dot" w:pos="9185"/>
      </w:tabs>
      <w:ind w:left="283" w:hanging="283"/>
    </w:pPr>
    <w:rPr>
      <w:rFonts w:ascii="Times New Roman" w:eastAsia="Times New Roman" w:hAnsi="Times New Roman" w:cs="Times New Roman"/>
      <w:b/>
      <w:bCs/>
      <w:color w:val="000000"/>
      <w:sz w:val="28"/>
      <w:szCs w:val="28"/>
    </w:rPr>
  </w:style>
  <w:style w:type="paragraph" w:customStyle="1" w:styleId="WW-BlockText">
    <w:name w:val="WW-Block Text"/>
    <w:basedOn w:val="ac"/>
    <w:rsid w:val="00721A13"/>
    <w:pPr>
      <w:spacing w:line="360" w:lineRule="auto"/>
      <w:ind w:left="224" w:right="40" w:firstLine="1"/>
      <w:jc w:val="both"/>
    </w:pPr>
    <w:rPr>
      <w:rFonts w:ascii="Times New Roman" w:eastAsia="Times New Roman" w:hAnsi="Times New Roman" w:cs="Times New Roman"/>
      <w:sz w:val="28"/>
      <w:szCs w:val="20"/>
    </w:rPr>
  </w:style>
  <w:style w:type="character" w:customStyle="1" w:styleId="Iniiaiieoeoo">
    <w:name w:val="Iniiaiie o?eoo"/>
    <w:rsid w:val="00EE6E21"/>
  </w:style>
  <w:style w:type="paragraph" w:customStyle="1" w:styleId="caaieiaie2">
    <w:name w:val="caaieiaie 2"/>
    <w:basedOn w:val="Iauiue0"/>
    <w:next w:val="Iauiue0"/>
    <w:rsid w:val="00EE6E21"/>
    <w:pPr>
      <w:keepNext/>
      <w:suppressAutoHyphens w:val="0"/>
      <w:overflowPunct w:val="0"/>
      <w:autoSpaceDE w:val="0"/>
      <w:autoSpaceDN w:val="0"/>
      <w:adjustRightInd w:val="0"/>
      <w:spacing w:line="360" w:lineRule="auto"/>
      <w:ind w:left="720"/>
      <w:jc w:val="both"/>
      <w:textAlignment w:val="baseline"/>
    </w:pPr>
    <w:rPr>
      <w:rFonts w:ascii="Times New Roman" w:eastAsia="Times New Roman" w:hAnsi="Times New Roman" w:cs="Times New Roman"/>
      <w:sz w:val="28"/>
      <w:lang w:val="uk-UA" w:eastAsia="uk-UA"/>
    </w:rPr>
  </w:style>
  <w:style w:type="paragraph" w:customStyle="1" w:styleId="Ieieeeieiioeooe">
    <w:name w:val="Ie?iee eieiioeooe"/>
    <w:basedOn w:val="Iauiue0"/>
    <w:rsid w:val="00EE6E21"/>
    <w:pPr>
      <w:tabs>
        <w:tab w:val="center" w:pos="4153"/>
        <w:tab w:val="right" w:pos="8306"/>
      </w:tabs>
      <w:suppressAutoHyphens w:val="0"/>
      <w:overflowPunct w:val="0"/>
      <w:autoSpaceDE w:val="0"/>
      <w:autoSpaceDN w:val="0"/>
      <w:adjustRightInd w:val="0"/>
      <w:textAlignment w:val="baseline"/>
    </w:pPr>
    <w:rPr>
      <w:rFonts w:ascii="Times New Roman" w:eastAsia="Times New Roman" w:hAnsi="Times New Roman" w:cs="Times New Roman"/>
      <w:lang w:val="ru-RU" w:eastAsia="uk-UA"/>
    </w:rPr>
  </w:style>
  <w:style w:type="paragraph" w:customStyle="1" w:styleId="Aaoieeeieiioeooe">
    <w:name w:val="Aa?oiee eieiioeooe"/>
    <w:basedOn w:val="Iauiue0"/>
    <w:rsid w:val="00EE6E21"/>
    <w:pPr>
      <w:tabs>
        <w:tab w:val="center" w:pos="4153"/>
        <w:tab w:val="right" w:pos="8306"/>
      </w:tabs>
      <w:suppressAutoHyphens w:val="0"/>
      <w:overflowPunct w:val="0"/>
      <w:autoSpaceDE w:val="0"/>
      <w:autoSpaceDN w:val="0"/>
      <w:adjustRightInd w:val="0"/>
      <w:textAlignment w:val="baseline"/>
    </w:pPr>
    <w:rPr>
      <w:rFonts w:ascii="Times New Roman" w:eastAsia="Times New Roman" w:hAnsi="Times New Roman" w:cs="Times New Roman"/>
      <w:lang w:val="ru-RU" w:eastAsia="uk-UA"/>
    </w:rPr>
  </w:style>
  <w:style w:type="paragraph" w:customStyle="1" w:styleId="4ffd">
    <w:name w:val="Схема документа4"/>
    <w:basedOn w:val="ac"/>
    <w:rsid w:val="00EE6E21"/>
    <w:pPr>
      <w:shd w:val="clear" w:color="auto" w:fill="000080"/>
      <w:suppressAutoHyphens w:val="0"/>
      <w:overflowPunct w:val="0"/>
      <w:autoSpaceDE w:val="0"/>
      <w:autoSpaceDN w:val="0"/>
      <w:adjustRightInd w:val="0"/>
      <w:textAlignment w:val="baseline"/>
    </w:pPr>
    <w:rPr>
      <w:rFonts w:ascii="Tahoma" w:eastAsia="Times New Roman" w:hAnsi="Tahoma" w:cs="Times New Roman"/>
      <w:sz w:val="20"/>
      <w:szCs w:val="20"/>
      <w:lang w:val="en-US" w:eastAsia="uk-UA"/>
    </w:rPr>
  </w:style>
  <w:style w:type="paragraph" w:customStyle="1" w:styleId="Aaoieeeieiioeooe1">
    <w:name w:val="Aa?oiee eieiioeooe1"/>
    <w:basedOn w:val="ac"/>
    <w:rsid w:val="00EE6E21"/>
    <w:pPr>
      <w:tabs>
        <w:tab w:val="center" w:pos="4153"/>
        <w:tab w:val="right" w:pos="8306"/>
      </w:tabs>
      <w:suppressAutoHyphens w:val="0"/>
      <w:overflowPunct w:val="0"/>
      <w:autoSpaceDE w:val="0"/>
      <w:autoSpaceDN w:val="0"/>
      <w:adjustRightInd w:val="0"/>
      <w:textAlignment w:val="baseline"/>
    </w:pPr>
    <w:rPr>
      <w:rFonts w:ascii="Times New Roman" w:eastAsia="Times New Roman" w:hAnsi="Times New Roman" w:cs="Times New Roman"/>
      <w:sz w:val="20"/>
      <w:szCs w:val="20"/>
      <w:lang w:val="en-US" w:eastAsia="uk-UA"/>
    </w:rPr>
  </w:style>
  <w:style w:type="character" w:customStyle="1" w:styleId="iiianoaieou1">
    <w:name w:val="iiia? no?aieou1"/>
    <w:basedOn w:val="ad"/>
    <w:rsid w:val="00EE6E21"/>
  </w:style>
  <w:style w:type="character" w:customStyle="1" w:styleId="goohl1">
    <w:name w:val="goohl1"/>
    <w:basedOn w:val="ad"/>
    <w:rsid w:val="001E6B85"/>
  </w:style>
  <w:style w:type="paragraph" w:customStyle="1" w:styleId="Text-1">
    <w:name w:val="Text-1"/>
    <w:uiPriority w:val="99"/>
    <w:rsid w:val="00674E91"/>
    <w:pPr>
      <w:widowControl w:val="0"/>
      <w:autoSpaceDE w:val="0"/>
      <w:autoSpaceDN w:val="0"/>
      <w:spacing w:line="240" w:lineRule="atLeast"/>
      <w:ind w:firstLine="397"/>
      <w:jc w:val="both"/>
    </w:pPr>
    <w:rPr>
      <w:rFonts w:ascii="Times New Roman" w:eastAsia="Times New Roman" w:hAnsi="Times New Roman" w:cs="Times New Roman"/>
      <w:color w:val="000000"/>
    </w:rPr>
  </w:style>
  <w:style w:type="paragraph" w:customStyle="1" w:styleId="Normaali">
    <w:name w:val="Normaali"/>
    <w:uiPriority w:val="99"/>
    <w:rsid w:val="00674E91"/>
    <w:pPr>
      <w:widowControl w:val="0"/>
    </w:pPr>
    <w:rPr>
      <w:rFonts w:ascii="Times New Roman" w:eastAsia="Times New Roman" w:hAnsi="Times New Roman" w:cs="Times New Roman"/>
      <w:lang w:val="fi-FI"/>
    </w:rPr>
  </w:style>
  <w:style w:type="character" w:customStyle="1" w:styleId="5ff1">
    <w:name w:val="Знак сноски5"/>
    <w:rsid w:val="00D35CB0"/>
    <w:rPr>
      <w:rFonts w:ascii="Times New Roman" w:hAnsi="Times New Roman" w:cs="Times New Roman"/>
      <w:w w:val="100"/>
      <w:sz w:val="24"/>
      <w:szCs w:val="24"/>
      <w:vertAlign w:val="superscript"/>
    </w:rPr>
  </w:style>
  <w:style w:type="paragraph" w:customStyle="1" w:styleId="2150">
    <w:name w:val="Основной текст с отступом 215"/>
    <w:basedOn w:val="ac"/>
    <w:rsid w:val="00970089"/>
    <w:pPr>
      <w:suppressAutoHyphens w:val="0"/>
      <w:overflowPunct w:val="0"/>
      <w:autoSpaceDE w:val="0"/>
      <w:autoSpaceDN w:val="0"/>
      <w:adjustRightInd w:val="0"/>
      <w:ind w:firstLine="851"/>
      <w:jc w:val="both"/>
      <w:textAlignment w:val="baseline"/>
    </w:pPr>
    <w:rPr>
      <w:rFonts w:ascii="Times New Roman" w:eastAsia="Times New Roman" w:hAnsi="Times New Roman" w:cs="Times New Roman"/>
      <w:sz w:val="28"/>
      <w:szCs w:val="20"/>
      <w:lang w:val="uk-UA" w:eastAsia="ru-RU"/>
    </w:rPr>
  </w:style>
  <w:style w:type="paragraph" w:customStyle="1" w:styleId="6f6">
    <w:name w:val="Тема примечания6"/>
    <w:basedOn w:val="aff2"/>
    <w:next w:val="aff2"/>
    <w:rsid w:val="000D65B7"/>
    <w:pPr>
      <w:widowControl/>
      <w:autoSpaceDE w:val="0"/>
      <w:autoSpaceDN w:val="0"/>
    </w:pPr>
    <w:rPr>
      <w:rFonts w:ascii="Times New Roman" w:eastAsia="Times New Roman" w:hAnsi="Times New Roman" w:cs="Times New Roman"/>
      <w:b/>
      <w:bCs/>
    </w:rPr>
  </w:style>
  <w:style w:type="paragraph" w:customStyle="1" w:styleId="10c">
    <w:name w:val="Текст выноски10"/>
    <w:basedOn w:val="ac"/>
    <w:rsid w:val="000D65B7"/>
    <w:pPr>
      <w:suppressAutoHyphens w:val="0"/>
      <w:autoSpaceDE w:val="0"/>
      <w:autoSpaceDN w:val="0"/>
    </w:pPr>
    <w:rPr>
      <w:rFonts w:ascii="Times New Roman" w:eastAsia="Times New Roman" w:hAnsi="Times New Roman" w:cs="Times New Roman"/>
      <w:sz w:val="16"/>
      <w:szCs w:val="16"/>
      <w:lang w:eastAsia="ru-RU"/>
    </w:rPr>
  </w:style>
  <w:style w:type="paragraph" w:customStyle="1" w:styleId="Heading11">
    <w:name w:val="Heading1"/>
    <w:basedOn w:val="2ffffc"/>
    <w:rsid w:val="00651EE2"/>
    <w:pPr>
      <w:suppressAutoHyphens w:val="0"/>
      <w:spacing w:after="0" w:line="360" w:lineRule="auto"/>
      <w:ind w:firstLine="720"/>
      <w:jc w:val="center"/>
    </w:pPr>
    <w:rPr>
      <w:rFonts w:ascii="Times New Roman" w:eastAsia="Times New Roman" w:hAnsi="Times New Roman" w:cs="Times New Roman"/>
      <w:b/>
      <w:caps/>
      <w:sz w:val="28"/>
      <w:szCs w:val="20"/>
      <w:lang w:eastAsia="en-US"/>
    </w:rPr>
  </w:style>
  <w:style w:type="paragraph" w:customStyle="1" w:styleId="tytu1">
    <w:name w:val="tytu1"/>
    <w:basedOn w:val="ac"/>
    <w:rsid w:val="00651EE2"/>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2131">
    <w:name w:val="Основной текст 213"/>
    <w:basedOn w:val="ac"/>
    <w:rsid w:val="00073CB6"/>
    <w:pPr>
      <w:suppressAutoHyphens w:val="0"/>
      <w:overflowPunct w:val="0"/>
      <w:autoSpaceDE w:val="0"/>
      <w:autoSpaceDN w:val="0"/>
      <w:adjustRightInd w:val="0"/>
      <w:spacing w:before="120"/>
      <w:jc w:val="center"/>
      <w:textAlignment w:val="baseline"/>
    </w:pPr>
    <w:rPr>
      <w:rFonts w:ascii="Times New Roman" w:eastAsia="Times New Roman" w:hAnsi="Times New Roman" w:cs="Times New Roman"/>
      <w:kern w:val="20"/>
      <w:sz w:val="28"/>
      <w:szCs w:val="20"/>
      <w:lang w:eastAsia="en-US"/>
    </w:rPr>
  </w:style>
  <w:style w:type="paragraph" w:customStyle="1" w:styleId="3100">
    <w:name w:val="Основной текст с отступом 310"/>
    <w:basedOn w:val="ac"/>
    <w:rsid w:val="00272CC0"/>
    <w:pPr>
      <w:suppressAutoHyphens w:val="0"/>
      <w:overflowPunct w:val="0"/>
      <w:autoSpaceDE w:val="0"/>
      <w:autoSpaceDN w:val="0"/>
      <w:adjustRightInd w:val="0"/>
      <w:spacing w:line="360" w:lineRule="auto"/>
      <w:ind w:firstLine="567"/>
      <w:jc w:val="both"/>
    </w:pPr>
    <w:rPr>
      <w:rFonts w:ascii="Times New Roman" w:eastAsia="Times New Roman" w:hAnsi="Times New Roman" w:cs="Times New Roman"/>
      <w:szCs w:val="20"/>
      <w:lang w:val="uk-UA" w:eastAsia="ru-RU"/>
    </w:rPr>
  </w:style>
  <w:style w:type="paragraph" w:customStyle="1" w:styleId="afffffffffffffffffffffffffff">
    <w:name w:val="Èãîðü"/>
    <w:basedOn w:val="ac"/>
    <w:rsid w:val="00272CC0"/>
    <w:pPr>
      <w:suppressAutoHyphens w:val="0"/>
      <w:overflowPunct w:val="0"/>
      <w:autoSpaceDE w:val="0"/>
      <w:autoSpaceDN w:val="0"/>
      <w:adjustRightInd w:val="0"/>
      <w:spacing w:line="360" w:lineRule="auto"/>
      <w:ind w:firstLine="510"/>
      <w:jc w:val="both"/>
    </w:pPr>
    <w:rPr>
      <w:rFonts w:ascii="Times New Roman" w:eastAsia="Times New Roman" w:hAnsi="Times New Roman" w:cs="Times New Roman"/>
      <w:szCs w:val="20"/>
      <w:lang w:eastAsia="ru-RU"/>
    </w:rPr>
  </w:style>
  <w:style w:type="paragraph" w:customStyle="1" w:styleId="343">
    <w:name w:val="Основной текст 34"/>
    <w:basedOn w:val="ac"/>
    <w:rsid w:val="00272CC0"/>
    <w:pPr>
      <w:suppressAutoHyphens w:val="0"/>
      <w:overflowPunct w:val="0"/>
      <w:autoSpaceDE w:val="0"/>
      <w:autoSpaceDN w:val="0"/>
      <w:adjustRightInd w:val="0"/>
      <w:jc w:val="both"/>
    </w:pPr>
    <w:rPr>
      <w:rFonts w:ascii="Times New Roman" w:eastAsia="Times New Roman" w:hAnsi="Times New Roman" w:cs="Times New Roman"/>
      <w:b/>
      <w:szCs w:val="20"/>
      <w:lang w:val="uk-UA" w:eastAsia="ru-RU"/>
    </w:rPr>
  </w:style>
  <w:style w:type="paragraph" w:customStyle="1" w:styleId="afffffffffffffffffffffffffff0">
    <w:name w:val="!ОСН"/>
    <w:uiPriority w:val="99"/>
    <w:rsid w:val="0076148A"/>
    <w:pPr>
      <w:autoSpaceDE w:val="0"/>
      <w:autoSpaceDN w:val="0"/>
      <w:ind w:firstLine="567"/>
    </w:pPr>
    <w:rPr>
      <w:rFonts w:ascii="Times New Roman" w:eastAsia="Times New Roman" w:hAnsi="Times New Roman" w:cs="Times New Roman"/>
      <w:sz w:val="24"/>
      <w:szCs w:val="24"/>
    </w:rPr>
  </w:style>
  <w:style w:type="paragraph" w:customStyle="1" w:styleId="afffffffffffffffffffffffffff1">
    <w:name w:val="!***"/>
    <w:basedOn w:val="ac"/>
    <w:next w:val="ac"/>
    <w:uiPriority w:val="99"/>
    <w:rsid w:val="00ED74E8"/>
    <w:pPr>
      <w:suppressAutoHyphens w:val="0"/>
      <w:spacing w:before="60" w:after="60"/>
      <w:jc w:val="center"/>
    </w:pPr>
    <w:rPr>
      <w:rFonts w:ascii="Times New Roman" w:eastAsiaTheme="minorEastAsia" w:hAnsi="Times New Roman" w:cs="Times New Roman"/>
      <w:lang w:eastAsia="ru-RU"/>
    </w:rPr>
  </w:style>
  <w:style w:type="paragraph" w:customStyle="1" w:styleId="f3">
    <w:name w:val="£f3êàçàò"/>
    <w:basedOn w:val="affffffffffff0"/>
    <w:next w:val="ac"/>
    <w:rsid w:val="008B559C"/>
    <w:pPr>
      <w:suppressAutoHyphens w:val="0"/>
      <w:spacing w:line="240" w:lineRule="auto"/>
      <w:jc w:val="center"/>
    </w:pPr>
    <w:rPr>
      <w:rFonts w:ascii="Times New Roman" w:eastAsia="Times New Roman" w:hAnsi="Times New Roman" w:cs="Times New Roman"/>
      <w:b/>
      <w:bCs/>
      <w:sz w:val="26"/>
      <w:szCs w:val="26"/>
      <w:lang w:val="ru-RU" w:eastAsia="ru-RU"/>
    </w:rPr>
  </w:style>
  <w:style w:type="character" w:customStyle="1" w:styleId="11f7">
    <w:name w:val="Заголовок 1 Знак1"/>
    <w:aliases w:val="Heading 1 Main Знак,Main Знак"/>
    <w:basedOn w:val="ad"/>
    <w:rsid w:val="008B559C"/>
    <w:rPr>
      <w:rFonts w:asciiTheme="majorHAnsi" w:eastAsiaTheme="majorEastAsia" w:hAnsiTheme="majorHAnsi" w:cstheme="majorBidi"/>
      <w:b/>
      <w:bCs/>
      <w:color w:val="2E74B5" w:themeColor="accent1" w:themeShade="BF"/>
      <w:sz w:val="28"/>
      <w:szCs w:val="28"/>
    </w:rPr>
  </w:style>
  <w:style w:type="paragraph" w:customStyle="1" w:styleId="HeadingBase">
    <w:name w:val="Heading Base"/>
    <w:basedOn w:val="ac"/>
    <w:next w:val="ac"/>
    <w:semiHidden/>
    <w:rsid w:val="008B559C"/>
    <w:pPr>
      <w:keepNext/>
      <w:keepLines/>
      <w:widowControl w:val="0"/>
      <w:suppressAutoHyphens w:val="0"/>
      <w:spacing w:before="240" w:after="120"/>
      <w:ind w:firstLine="567"/>
      <w:jc w:val="both"/>
    </w:pPr>
    <w:rPr>
      <w:rFonts w:ascii="Times New Roman CYR" w:eastAsia="Times New Roman" w:hAnsi="Times New Roman CYR" w:cs="Times New Roman CYR"/>
      <w:b/>
      <w:bCs/>
      <w:kern w:val="16"/>
      <w:sz w:val="28"/>
      <w:szCs w:val="28"/>
      <w:lang w:eastAsia="ru-RU"/>
    </w:rPr>
  </w:style>
  <w:style w:type="paragraph" w:customStyle="1" w:styleId="SignatureCompanyName">
    <w:name w:val="Signature Company Name"/>
    <w:basedOn w:val="afffffffffffff0"/>
    <w:next w:val="ac"/>
    <w:semiHidden/>
    <w:rsid w:val="008B559C"/>
    <w:pPr>
      <w:keepNext/>
      <w:keepLines/>
      <w:suppressAutoHyphens w:val="0"/>
      <w:overflowPunct/>
      <w:autoSpaceDE/>
      <w:spacing w:before="100" w:after="160" w:line="240" w:lineRule="auto"/>
      <w:ind w:firstLine="567"/>
      <w:jc w:val="both"/>
      <w:textAlignment w:val="auto"/>
    </w:pPr>
    <w:rPr>
      <w:rFonts w:ascii="Times New Roman CYR" w:eastAsia="Times New Roman" w:hAnsi="Times New Roman CYR" w:cs="Times New Roman CYR"/>
      <w:b/>
      <w:bCs/>
      <w:i w:val="0"/>
      <w:iCs w:val="0"/>
      <w:color w:val="auto"/>
      <w:sz w:val="24"/>
      <w:szCs w:val="24"/>
      <w:lang w:val="ru-RU" w:eastAsia="ru-RU"/>
    </w:rPr>
  </w:style>
  <w:style w:type="paragraph" w:customStyle="1" w:styleId="SignatureJobTitle">
    <w:name w:val="Signature Job Title"/>
    <w:basedOn w:val="afffffffffffff0"/>
    <w:next w:val="ac"/>
    <w:semiHidden/>
    <w:rsid w:val="008B559C"/>
    <w:pPr>
      <w:keepNext/>
      <w:suppressAutoHyphens w:val="0"/>
      <w:overflowPunct/>
      <w:autoSpaceDE/>
      <w:spacing w:before="100" w:after="160" w:line="240" w:lineRule="auto"/>
      <w:ind w:firstLine="567"/>
      <w:jc w:val="both"/>
      <w:textAlignment w:val="auto"/>
    </w:pPr>
    <w:rPr>
      <w:rFonts w:ascii="Times New Roman CYR" w:eastAsia="Times New Roman" w:hAnsi="Times New Roman CYR" w:cs="Times New Roman CYR"/>
      <w:i w:val="0"/>
      <w:iCs w:val="0"/>
      <w:color w:val="auto"/>
      <w:sz w:val="24"/>
      <w:szCs w:val="24"/>
      <w:lang w:val="ru-RU" w:eastAsia="ru-RU"/>
    </w:rPr>
  </w:style>
  <w:style w:type="paragraph" w:customStyle="1" w:styleId="SignatureName">
    <w:name w:val="Signature Name"/>
    <w:basedOn w:val="afffffffffffff0"/>
    <w:next w:val="SignatureJobTitle"/>
    <w:semiHidden/>
    <w:rsid w:val="008B559C"/>
    <w:pPr>
      <w:keepNext/>
      <w:suppressAutoHyphens w:val="0"/>
      <w:overflowPunct/>
      <w:autoSpaceDE/>
      <w:spacing w:before="720" w:after="100" w:line="240" w:lineRule="auto"/>
      <w:ind w:firstLine="567"/>
      <w:jc w:val="both"/>
      <w:textAlignment w:val="auto"/>
    </w:pPr>
    <w:rPr>
      <w:rFonts w:ascii="Times New Roman CYR" w:eastAsia="Times New Roman" w:hAnsi="Times New Roman CYR" w:cs="Times New Roman CYR"/>
      <w:i w:val="0"/>
      <w:iCs w:val="0"/>
      <w:color w:val="auto"/>
      <w:sz w:val="24"/>
      <w:szCs w:val="24"/>
      <w:lang w:val="ru-RU" w:eastAsia="ru-RU"/>
    </w:rPr>
  </w:style>
  <w:style w:type="paragraph" w:customStyle="1" w:styleId="BodyText15">
    <w:name w:val="Body Text 1.5"/>
    <w:basedOn w:val="ac"/>
    <w:semiHidden/>
    <w:rsid w:val="008B559C"/>
    <w:pPr>
      <w:widowControl w:val="0"/>
      <w:suppressAutoHyphens w:val="0"/>
      <w:spacing w:before="100" w:after="100" w:line="360" w:lineRule="auto"/>
      <w:ind w:firstLine="567"/>
      <w:jc w:val="both"/>
    </w:pPr>
    <w:rPr>
      <w:rFonts w:ascii="Times New Roman CYR" w:eastAsia="Times New Roman" w:hAnsi="Times New Roman CYR" w:cs="Times New Roman CYR"/>
      <w:lang w:eastAsia="ru-RU"/>
    </w:rPr>
  </w:style>
  <w:style w:type="paragraph" w:customStyle="1" w:styleId="ea">
    <w:name w:val="òå`eañò ñíîñêè"/>
    <w:basedOn w:val="ac"/>
    <w:semiHidden/>
    <w:rsid w:val="008B559C"/>
    <w:pPr>
      <w:widowControl w:val="0"/>
      <w:suppressAutoHyphens w:val="0"/>
      <w:spacing w:before="100" w:after="100"/>
      <w:ind w:firstLine="567"/>
      <w:jc w:val="both"/>
    </w:pPr>
    <w:rPr>
      <w:rFonts w:ascii="Times New Roman" w:eastAsia="Times New Roman" w:hAnsi="Times New Roman" w:cs="Times New Roman"/>
      <w:sz w:val="20"/>
      <w:szCs w:val="20"/>
      <w:lang w:eastAsia="ru-RU"/>
    </w:rPr>
  </w:style>
  <w:style w:type="paragraph" w:customStyle="1" w:styleId="e6">
    <w:name w:val="Íèe6íèé êîëîíòèòóë"/>
    <w:basedOn w:val="ac"/>
    <w:semiHidden/>
    <w:rsid w:val="008B559C"/>
    <w:pPr>
      <w:widowControl w:val="0"/>
      <w:tabs>
        <w:tab w:val="center" w:pos="4320"/>
        <w:tab w:val="right" w:pos="8640"/>
      </w:tabs>
      <w:suppressAutoHyphens w:val="0"/>
      <w:jc w:val="both"/>
    </w:pPr>
    <w:rPr>
      <w:rFonts w:ascii="Times New Roman" w:eastAsia="Times New Roman" w:hAnsi="Times New Roman" w:cs="Times New Roman"/>
      <w:lang w:val="en-US" w:eastAsia="ru-RU"/>
    </w:rPr>
  </w:style>
  <w:style w:type="paragraph" w:customStyle="1" w:styleId="1Heading1MainMain">
    <w:name w:val="заголовок 1.Heading 1 Main.Main"/>
    <w:basedOn w:val="ac"/>
    <w:next w:val="ac"/>
    <w:semiHidden/>
    <w:rsid w:val="008B559C"/>
    <w:pPr>
      <w:keepNext/>
      <w:widowControl w:val="0"/>
      <w:autoSpaceDE w:val="0"/>
      <w:autoSpaceDN w:val="0"/>
      <w:spacing w:before="360" w:after="360" w:line="360" w:lineRule="auto"/>
      <w:jc w:val="center"/>
    </w:pPr>
    <w:rPr>
      <w:rFonts w:ascii="Times New Roman" w:eastAsia="Times New Roman" w:hAnsi="Times New Roman" w:cs="Times New Roman"/>
      <w:b/>
      <w:bCs/>
      <w:caps/>
      <w:kern w:val="28"/>
      <w:sz w:val="32"/>
      <w:szCs w:val="32"/>
      <w:lang w:eastAsia="ru-RU"/>
    </w:rPr>
  </w:style>
  <w:style w:type="paragraph" w:customStyle="1" w:styleId="2Section">
    <w:name w:val="заголовок 2.Section"/>
    <w:basedOn w:val="ac"/>
    <w:next w:val="ac"/>
    <w:semiHidden/>
    <w:rsid w:val="008B559C"/>
    <w:pPr>
      <w:keepNext/>
      <w:widowControl w:val="0"/>
      <w:suppressAutoHyphens w:val="0"/>
      <w:autoSpaceDE w:val="0"/>
      <w:autoSpaceDN w:val="0"/>
      <w:spacing w:before="360" w:after="360" w:line="360" w:lineRule="auto"/>
      <w:ind w:firstLine="567"/>
    </w:pPr>
    <w:rPr>
      <w:rFonts w:ascii="Times New Roman" w:eastAsia="Times New Roman" w:hAnsi="Times New Roman" w:cs="Times New Roman"/>
      <w:b/>
      <w:bCs/>
      <w:sz w:val="28"/>
      <w:szCs w:val="28"/>
      <w:lang w:eastAsia="ru-RU"/>
    </w:rPr>
  </w:style>
  <w:style w:type="paragraph" w:customStyle="1" w:styleId="R002">
    <w:name w:val="оглR00вление 2"/>
    <w:basedOn w:val="ac"/>
    <w:next w:val="ac"/>
    <w:semiHidden/>
    <w:rsid w:val="008B559C"/>
    <w:pPr>
      <w:widowControl w:val="0"/>
      <w:tabs>
        <w:tab w:val="right" w:leader="dot" w:pos="8579"/>
      </w:tabs>
      <w:suppressAutoHyphens w:val="0"/>
      <w:autoSpaceDE w:val="0"/>
      <w:autoSpaceDN w:val="0"/>
      <w:ind w:left="200"/>
    </w:pPr>
    <w:rPr>
      <w:rFonts w:ascii="Times New Roman" w:eastAsia="Times New Roman" w:hAnsi="Times New Roman" w:cs="Times New Roman"/>
      <w:lang w:val="hr-HR" w:eastAsia="ru-RU"/>
    </w:rPr>
  </w:style>
  <w:style w:type="paragraph" w:customStyle="1" w:styleId="2ffffff3">
    <w:name w:val="указатель 2"/>
    <w:basedOn w:val="ac"/>
    <w:next w:val="ac"/>
    <w:autoRedefine/>
    <w:semiHidden/>
    <w:rsid w:val="008B559C"/>
    <w:pPr>
      <w:widowControl w:val="0"/>
      <w:tabs>
        <w:tab w:val="right" w:pos="9638"/>
      </w:tabs>
      <w:suppressAutoHyphens w:val="0"/>
      <w:autoSpaceDE w:val="0"/>
      <w:autoSpaceDN w:val="0"/>
      <w:ind w:left="480" w:hanging="240"/>
    </w:pPr>
    <w:rPr>
      <w:rFonts w:ascii="SchoolBook" w:eastAsia="Times New Roman" w:hAnsi="SchoolBook" w:cs="Times New Roman"/>
      <w:sz w:val="18"/>
      <w:szCs w:val="18"/>
      <w:lang w:val="hr-HR" w:eastAsia="ru-RU"/>
    </w:rPr>
  </w:style>
  <w:style w:type="paragraph" w:customStyle="1" w:styleId="3ffff">
    <w:name w:val="указатель 3"/>
    <w:basedOn w:val="ac"/>
    <w:next w:val="ac"/>
    <w:autoRedefine/>
    <w:semiHidden/>
    <w:rsid w:val="008B559C"/>
    <w:pPr>
      <w:widowControl w:val="0"/>
      <w:tabs>
        <w:tab w:val="right" w:pos="9638"/>
      </w:tabs>
      <w:suppressAutoHyphens w:val="0"/>
      <w:autoSpaceDE w:val="0"/>
      <w:autoSpaceDN w:val="0"/>
      <w:ind w:left="600" w:hanging="200"/>
    </w:pPr>
    <w:rPr>
      <w:rFonts w:ascii="Times New Roman" w:eastAsia="Times New Roman" w:hAnsi="Times New Roman" w:cs="Times New Roman"/>
      <w:sz w:val="18"/>
      <w:szCs w:val="18"/>
      <w:lang w:val="en-US" w:eastAsia="ru-RU"/>
    </w:rPr>
  </w:style>
  <w:style w:type="paragraph" w:customStyle="1" w:styleId="4ffe">
    <w:name w:val="указатель 4"/>
    <w:basedOn w:val="ac"/>
    <w:next w:val="ac"/>
    <w:autoRedefine/>
    <w:semiHidden/>
    <w:rsid w:val="008B559C"/>
    <w:pPr>
      <w:widowControl w:val="0"/>
      <w:tabs>
        <w:tab w:val="right" w:pos="9638"/>
      </w:tabs>
      <w:suppressAutoHyphens w:val="0"/>
      <w:autoSpaceDE w:val="0"/>
      <w:autoSpaceDN w:val="0"/>
      <w:ind w:left="800" w:hanging="200"/>
    </w:pPr>
    <w:rPr>
      <w:rFonts w:ascii="Times New Roman" w:eastAsia="Times New Roman" w:hAnsi="Times New Roman" w:cs="Times New Roman"/>
      <w:sz w:val="18"/>
      <w:szCs w:val="18"/>
      <w:lang w:val="en-US" w:eastAsia="ru-RU"/>
    </w:rPr>
  </w:style>
  <w:style w:type="paragraph" w:customStyle="1" w:styleId="afffffffffffffffffffffffffff2">
    <w:name w:val="указатель"/>
    <w:basedOn w:val="ac"/>
    <w:next w:val="1fffffffff1"/>
    <w:semiHidden/>
    <w:rsid w:val="008B559C"/>
    <w:pPr>
      <w:widowControl w:val="0"/>
      <w:suppressAutoHyphens w:val="0"/>
      <w:autoSpaceDE w:val="0"/>
      <w:autoSpaceDN w:val="0"/>
      <w:jc w:val="center"/>
    </w:pPr>
    <w:rPr>
      <w:rFonts w:ascii="Times New Roman" w:eastAsia="Times New Roman" w:hAnsi="Times New Roman" w:cs="Times New Roman"/>
      <w:b/>
      <w:bCs/>
      <w:sz w:val="26"/>
      <w:szCs w:val="26"/>
      <w:lang w:eastAsia="ru-RU"/>
    </w:rPr>
  </w:style>
  <w:style w:type="paragraph" w:customStyle="1" w:styleId="Heading1Heading1MainMain">
    <w:name w:val="Heading 1.Heading 1 Main.Main"/>
    <w:basedOn w:val="ac"/>
    <w:next w:val="ac"/>
    <w:semiHidden/>
    <w:rsid w:val="008B559C"/>
    <w:pPr>
      <w:keepNext/>
      <w:widowControl w:val="0"/>
      <w:autoSpaceDE w:val="0"/>
      <w:spacing w:before="360" w:after="360" w:line="360" w:lineRule="auto"/>
      <w:ind w:firstLine="567"/>
      <w:jc w:val="both"/>
    </w:pPr>
    <w:rPr>
      <w:rFonts w:ascii="Times New Roman" w:eastAsia="Times New Roman" w:hAnsi="Times New Roman" w:cs="Times New Roman"/>
      <w:b/>
      <w:bCs/>
      <w:caps/>
      <w:kern w:val="28"/>
      <w:sz w:val="32"/>
      <w:szCs w:val="32"/>
      <w:lang w:eastAsia="ru-RU"/>
    </w:rPr>
  </w:style>
  <w:style w:type="character" w:customStyle="1" w:styleId="afffffffffffffffffffffffffff3">
    <w:name w:val="Îñíîâíîé øðèôò"/>
    <w:rsid w:val="008B559C"/>
  </w:style>
  <w:style w:type="character" w:customStyle="1" w:styleId="afffffffffffffffffffffffffff4">
    <w:name w:val="çíàê ñíîñêè"/>
    <w:basedOn w:val="afffffffffffffffffffffffffff3"/>
    <w:rsid w:val="008B559C"/>
    <w:rPr>
      <w:vertAlign w:val="superscript"/>
    </w:rPr>
  </w:style>
  <w:style w:type="character" w:customStyle="1" w:styleId="afffffffffffffffffffffffffff5">
    <w:name w:val="íîìåð ñòðàíèöû"/>
    <w:basedOn w:val="afffffffffffffffffffffffffff3"/>
    <w:rsid w:val="008B559C"/>
  </w:style>
  <w:style w:type="character" w:customStyle="1" w:styleId="myGeneral">
    <w:name w:val="myGeneral"/>
    <w:basedOn w:val="ad"/>
    <w:rsid w:val="008B559C"/>
    <w:rPr>
      <w:rFonts w:ascii="Times New Roman" w:hAnsi="Times New Roman" w:cs="Times New Roman" w:hint="default"/>
      <w:sz w:val="20"/>
      <w:szCs w:val="20"/>
    </w:rPr>
  </w:style>
  <w:style w:type="character" w:customStyle="1" w:styleId="afffffffffffffffffffffffffff6">
    <w:name w:val="Основноﻳ"/>
    <w:aliases w:val="Ѐ"/>
    <w:rsid w:val="008B559C"/>
  </w:style>
  <w:style w:type="paragraph" w:customStyle="1" w:styleId="2142">
    <w:name w:val="Основной текст 214"/>
    <w:basedOn w:val="ac"/>
    <w:rsid w:val="00742899"/>
    <w:pPr>
      <w:widowControl w:val="0"/>
      <w:suppressAutoHyphens w:val="0"/>
      <w:spacing w:line="360" w:lineRule="auto"/>
      <w:ind w:left="360"/>
      <w:jc w:val="both"/>
    </w:pPr>
    <w:rPr>
      <w:rFonts w:ascii="Times New Roman" w:eastAsia="Times New Roman" w:hAnsi="Times New Roman" w:cs="Times New Roman"/>
      <w:szCs w:val="20"/>
      <w:lang w:val="uk-UA" w:eastAsia="uk-UA"/>
    </w:rPr>
  </w:style>
  <w:style w:type="paragraph" w:customStyle="1" w:styleId="6f7">
    <w:name w:val="Цитата6"/>
    <w:basedOn w:val="ac"/>
    <w:rsid w:val="00742899"/>
    <w:pPr>
      <w:suppressAutoHyphens w:val="0"/>
      <w:spacing w:before="240" w:line="360" w:lineRule="auto"/>
      <w:ind w:left="-284" w:right="-1" w:firstLine="568"/>
      <w:jc w:val="both"/>
    </w:pPr>
    <w:rPr>
      <w:rFonts w:ascii="Times New Roman" w:eastAsia="Times New Roman" w:hAnsi="Times New Roman" w:cs="Times New Roman"/>
      <w:sz w:val="28"/>
      <w:szCs w:val="20"/>
      <w:lang w:val="uk-UA" w:eastAsia="uk-UA"/>
    </w:rPr>
  </w:style>
  <w:style w:type="character" w:customStyle="1" w:styleId="Stlus1Char">
    <w:name w:val="Stílus1 Char"/>
    <w:basedOn w:val="af0"/>
    <w:link w:val="Stlus1"/>
    <w:locked/>
    <w:rsid w:val="00740145"/>
    <w:rPr>
      <w:rFonts w:ascii="Courier New" w:eastAsia="Times New Roman" w:hAnsi="Courier New" w:cs="Courier New"/>
      <w:sz w:val="28"/>
      <w:szCs w:val="28"/>
      <w:lang w:val="hu-HU" w:eastAsia="hu-HU" w:bidi="ar-SA"/>
    </w:rPr>
  </w:style>
  <w:style w:type="paragraph" w:customStyle="1" w:styleId="Stlus1">
    <w:name w:val="Stílus1"/>
    <w:basedOn w:val="afffffffc"/>
    <w:link w:val="Stlus1Char"/>
    <w:rsid w:val="00740145"/>
    <w:pPr>
      <w:suppressAutoHyphens w:val="0"/>
      <w:snapToGrid w:val="0"/>
      <w:spacing w:line="360" w:lineRule="auto"/>
      <w:ind w:firstLine="709"/>
      <w:jc w:val="both"/>
    </w:pPr>
    <w:rPr>
      <w:rFonts w:ascii="Courier New" w:eastAsia="Times New Roman" w:hAnsi="Courier New" w:cs="Courier New"/>
      <w:szCs w:val="28"/>
      <w:lang w:val="hu-HU" w:eastAsia="hu-HU"/>
    </w:rPr>
  </w:style>
  <w:style w:type="character" w:customStyle="1" w:styleId="inlinetitle">
    <w:name w:val="inline_title"/>
    <w:basedOn w:val="ad"/>
    <w:rsid w:val="00350E90"/>
  </w:style>
  <w:style w:type="character" w:customStyle="1" w:styleId="ft1">
    <w:name w:val="ft1"/>
    <w:basedOn w:val="ad"/>
    <w:rsid w:val="00350E90"/>
  </w:style>
  <w:style w:type="paragraph" w:customStyle="1" w:styleId="txt1l">
    <w:name w:val="txt1l"/>
    <w:basedOn w:val="ac"/>
    <w:uiPriority w:val="99"/>
    <w:rsid w:val="00350E90"/>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1230">
    <w:name w:val="Журнал Список 1. 2. 3."/>
    <w:uiPriority w:val="99"/>
    <w:rsid w:val="00350E90"/>
    <w:pPr>
      <w:tabs>
        <w:tab w:val="num" w:pos="1492"/>
      </w:tabs>
      <w:ind w:left="1492" w:hanging="360"/>
    </w:pPr>
    <w:rPr>
      <w:rFonts w:ascii="Times New Roman" w:eastAsia="Times New Roman" w:hAnsi="Times New Roman" w:cs="Times New Roman"/>
      <w:noProof/>
    </w:rPr>
  </w:style>
  <w:style w:type="character" w:customStyle="1" w:styleId="main11px">
    <w:name w:val="main11px"/>
    <w:basedOn w:val="ad"/>
    <w:uiPriority w:val="99"/>
    <w:rsid w:val="00350E90"/>
  </w:style>
  <w:style w:type="character" w:customStyle="1" w:styleId="redarial18px">
    <w:name w:val="redarial18px"/>
    <w:basedOn w:val="ad"/>
    <w:uiPriority w:val="99"/>
    <w:rsid w:val="00350E90"/>
  </w:style>
  <w:style w:type="character" w:customStyle="1" w:styleId="def-definition">
    <w:name w:val="def-definition"/>
    <w:basedOn w:val="ad"/>
    <w:uiPriority w:val="99"/>
    <w:rsid w:val="00350E90"/>
  </w:style>
  <w:style w:type="character" w:customStyle="1" w:styleId="def-example">
    <w:name w:val="def-example"/>
    <w:basedOn w:val="ad"/>
    <w:uiPriority w:val="99"/>
    <w:rsid w:val="00350E90"/>
  </w:style>
  <w:style w:type="character" w:customStyle="1" w:styleId="def-contents">
    <w:name w:val="def-contents"/>
    <w:basedOn w:val="ad"/>
    <w:uiPriority w:val="99"/>
    <w:rsid w:val="00350E90"/>
  </w:style>
  <w:style w:type="character" w:customStyle="1" w:styleId="small-text">
    <w:name w:val="small-text"/>
    <w:basedOn w:val="ad"/>
    <w:uiPriority w:val="99"/>
    <w:rsid w:val="00350E90"/>
  </w:style>
  <w:style w:type="character" w:customStyle="1" w:styleId="huge">
    <w:name w:val="huge"/>
    <w:basedOn w:val="ad"/>
    <w:rsid w:val="00350E90"/>
  </w:style>
  <w:style w:type="character" w:customStyle="1" w:styleId="ft12">
    <w:name w:val="ft12"/>
    <w:basedOn w:val="ad"/>
    <w:rsid w:val="00350E90"/>
  </w:style>
  <w:style w:type="character" w:customStyle="1" w:styleId="jbody">
    <w:name w:val="jbody"/>
    <w:basedOn w:val="ad"/>
    <w:uiPriority w:val="99"/>
    <w:rsid w:val="00350E90"/>
  </w:style>
  <w:style w:type="character" w:customStyle="1" w:styleId="ft7">
    <w:name w:val="ft7"/>
    <w:basedOn w:val="ad"/>
    <w:uiPriority w:val="99"/>
    <w:rsid w:val="00350E90"/>
  </w:style>
  <w:style w:type="character" w:customStyle="1" w:styleId="normal--char">
    <w:name w:val="normal--char"/>
    <w:basedOn w:val="ad"/>
    <w:uiPriority w:val="99"/>
    <w:rsid w:val="00350E90"/>
  </w:style>
  <w:style w:type="character" w:customStyle="1" w:styleId="infonormal1">
    <w:name w:val="infonormal1"/>
    <w:basedOn w:val="ad"/>
    <w:rsid w:val="00394D25"/>
    <w:rPr>
      <w:rFonts w:ascii="Arial" w:hAnsi="Arial" w:cs="Arial" w:hint="default"/>
      <w:b w:val="0"/>
      <w:bCs w:val="0"/>
      <w:i w:val="0"/>
      <w:iCs w:val="0"/>
      <w:strike w:val="0"/>
      <w:dstrike w:val="0"/>
      <w:color w:val="000000"/>
      <w:sz w:val="15"/>
      <w:szCs w:val="15"/>
      <w:u w:val="none"/>
      <w:effect w:val="none"/>
    </w:rPr>
  </w:style>
  <w:style w:type="paragraph" w:customStyle="1" w:styleId="iaaienuoaaeeo">
    <w:name w:val="iaaienu oaaeeo"/>
    <w:basedOn w:val="ac"/>
    <w:next w:val="ac"/>
    <w:rsid w:val="00C802F5"/>
    <w:pPr>
      <w:keepNext/>
      <w:keepLines/>
      <w:widowControl w:val="0"/>
      <w:autoSpaceDE w:val="0"/>
      <w:autoSpaceDN w:val="0"/>
      <w:adjustRightInd w:val="0"/>
      <w:spacing w:after="240"/>
      <w:jc w:val="center"/>
    </w:pPr>
    <w:rPr>
      <w:rFonts w:ascii="Times New Roman" w:eastAsia="Times New Roman" w:hAnsi="Times New Roman" w:cs="Times New Roman"/>
      <w:sz w:val="28"/>
      <w:szCs w:val="28"/>
      <w:lang w:eastAsia="ru-RU"/>
    </w:rPr>
  </w:style>
  <w:style w:type="paragraph" w:customStyle="1" w:styleId="Caaieiaieoaaeeo">
    <w:name w:val="Caaieiaie oaaeeo"/>
    <w:basedOn w:val="ac"/>
    <w:next w:val="ac"/>
    <w:rsid w:val="00C802F5"/>
    <w:pPr>
      <w:keepNext/>
      <w:widowControl w:val="0"/>
      <w:suppressAutoHyphens w:val="0"/>
      <w:autoSpaceDE w:val="0"/>
      <w:autoSpaceDN w:val="0"/>
      <w:adjustRightInd w:val="0"/>
      <w:spacing w:before="120" w:line="360" w:lineRule="auto"/>
      <w:ind w:firstLine="720"/>
      <w:jc w:val="right"/>
    </w:pPr>
    <w:rPr>
      <w:rFonts w:ascii="Times New Roman" w:eastAsia="Times New Roman" w:hAnsi="Times New Roman" w:cs="Times New Roman"/>
      <w:b/>
      <w:bCs/>
      <w:sz w:val="28"/>
      <w:szCs w:val="28"/>
      <w:lang w:eastAsia="ru-RU"/>
    </w:rPr>
  </w:style>
  <w:style w:type="character" w:customStyle="1" w:styleId="IniiaiieoeooAe0acaoa1">
    <w:name w:val="Iniiaiie o?eoo Ae0acaoa1"/>
    <w:rsid w:val="00C802F5"/>
    <w:rPr>
      <w:sz w:val="20"/>
      <w:szCs w:val="20"/>
    </w:rPr>
  </w:style>
  <w:style w:type="paragraph" w:customStyle="1" w:styleId="noaia">
    <w:name w:val="noaia"/>
    <w:basedOn w:val="ac"/>
    <w:rsid w:val="00C802F5"/>
    <w:pPr>
      <w:widowControl w:val="0"/>
      <w:suppressAutoHyphens w:val="0"/>
      <w:autoSpaceDE w:val="0"/>
      <w:autoSpaceDN w:val="0"/>
      <w:adjustRightInd w:val="0"/>
      <w:spacing w:line="360" w:lineRule="auto"/>
      <w:ind w:firstLine="720"/>
      <w:jc w:val="center"/>
    </w:pPr>
    <w:rPr>
      <w:rFonts w:ascii="Arial" w:eastAsia="Times New Roman" w:hAnsi="Arial" w:cs="Arial"/>
      <w:sz w:val="22"/>
      <w:szCs w:val="22"/>
      <w:lang w:eastAsia="ru-RU"/>
    </w:rPr>
  </w:style>
  <w:style w:type="paragraph" w:customStyle="1" w:styleId="oaae">
    <w:name w:val="oaae"/>
    <w:basedOn w:val="ac"/>
    <w:rsid w:val="00C802F5"/>
    <w:pPr>
      <w:widowControl w:val="0"/>
      <w:autoSpaceDE w:val="0"/>
      <w:autoSpaceDN w:val="0"/>
      <w:adjustRightInd w:val="0"/>
      <w:jc w:val="center"/>
    </w:pPr>
    <w:rPr>
      <w:rFonts w:ascii="Arial" w:eastAsia="Times New Roman" w:hAnsi="Arial" w:cs="Arial"/>
      <w:spacing w:val="-6"/>
      <w:sz w:val="18"/>
      <w:szCs w:val="18"/>
      <w:lang w:eastAsia="ru-RU"/>
    </w:rPr>
  </w:style>
  <w:style w:type="paragraph" w:customStyle="1" w:styleId="215">
    <w:name w:val="Основной текст 215"/>
    <w:basedOn w:val="ac"/>
    <w:rsid w:val="00C802F5"/>
    <w:pPr>
      <w:widowControl w:val="0"/>
      <w:numPr>
        <w:numId w:val="55"/>
      </w:numPr>
      <w:suppressAutoHyphens w:val="0"/>
      <w:spacing w:line="360" w:lineRule="auto"/>
      <w:jc w:val="both"/>
    </w:pPr>
    <w:rPr>
      <w:rFonts w:ascii="Times New Roman" w:eastAsia="Times New Roman" w:hAnsi="Times New Roman" w:cs="Times New Roman"/>
      <w:szCs w:val="20"/>
      <w:lang w:val="uk-UA" w:eastAsia="uk-UA"/>
    </w:rPr>
  </w:style>
  <w:style w:type="paragraph" w:customStyle="1" w:styleId="2160">
    <w:name w:val="Основной текст с отступом 216"/>
    <w:basedOn w:val="ac"/>
    <w:rsid w:val="00C802F5"/>
    <w:pPr>
      <w:suppressAutoHyphens w:val="0"/>
      <w:spacing w:line="360" w:lineRule="auto"/>
      <w:ind w:firstLine="709"/>
      <w:jc w:val="both"/>
    </w:pPr>
    <w:rPr>
      <w:rFonts w:ascii="Times New Roman" w:eastAsia="Times New Roman" w:hAnsi="Times New Roman" w:cs="Times New Roman"/>
      <w:sz w:val="28"/>
      <w:szCs w:val="20"/>
      <w:lang w:eastAsia="uk-UA"/>
    </w:rPr>
  </w:style>
  <w:style w:type="paragraph" w:customStyle="1" w:styleId="906">
    <w:name w:val="Абзац 9 пт.06.ширина"/>
    <w:basedOn w:val="ac"/>
    <w:rsid w:val="00DF4558"/>
    <w:pPr>
      <w:suppressAutoHyphens w:val="0"/>
      <w:ind w:firstLine="340"/>
      <w:jc w:val="both"/>
    </w:pPr>
    <w:rPr>
      <w:rFonts w:ascii="Times New Roman" w:eastAsia="Times New Roman" w:hAnsi="Times New Roman" w:cs="Times New Roman"/>
      <w:sz w:val="18"/>
      <w:szCs w:val="20"/>
      <w:lang w:eastAsia="en-US"/>
    </w:rPr>
  </w:style>
  <w:style w:type="paragraph" w:customStyle="1" w:styleId="9f">
    <w:name w:val="Список 9 пт"/>
    <w:basedOn w:val="ac"/>
    <w:rsid w:val="00DF4558"/>
    <w:pPr>
      <w:tabs>
        <w:tab w:val="num" w:pos="1492"/>
      </w:tabs>
      <w:suppressAutoHyphens w:val="0"/>
      <w:ind w:left="1492" w:hanging="360"/>
      <w:jc w:val="both"/>
    </w:pPr>
    <w:rPr>
      <w:rFonts w:ascii="Times New Roman" w:eastAsia="Times New Roman" w:hAnsi="Times New Roman" w:cs="Times New Roman"/>
      <w:sz w:val="18"/>
      <w:szCs w:val="18"/>
      <w:lang w:eastAsia="en-US"/>
    </w:rPr>
  </w:style>
  <w:style w:type="character" w:customStyle="1" w:styleId="afffffffffffffffffffffffffff7">
    <w:name w:val="разрядка"/>
    <w:basedOn w:val="ad"/>
    <w:uiPriority w:val="99"/>
    <w:rsid w:val="0066494E"/>
    <w:rPr>
      <w:spacing w:val="60"/>
    </w:rPr>
  </w:style>
  <w:style w:type="character" w:customStyle="1" w:styleId="afffffffffffffffffffffffffff8">
    <w:name w:val="скрытый"/>
    <w:basedOn w:val="ad"/>
    <w:uiPriority w:val="99"/>
    <w:rsid w:val="00D722FC"/>
    <w:rPr>
      <w:vanish/>
      <w:color w:val="FF0000"/>
    </w:rPr>
  </w:style>
  <w:style w:type="paragraph" w:customStyle="1" w:styleId="afffffffffffffffffffffffffff9">
    <w:name w:val="КЛзаголов"/>
    <w:basedOn w:val="ac"/>
    <w:rsid w:val="00FE1518"/>
    <w:pPr>
      <w:suppressAutoHyphens w:val="0"/>
      <w:spacing w:line="360" w:lineRule="auto"/>
      <w:jc w:val="center"/>
    </w:pPr>
    <w:rPr>
      <w:rFonts w:ascii="Times New Roman" w:eastAsia="Times New Roman" w:hAnsi="Times New Roman" w:cs="Times New Roman"/>
      <w:b/>
      <w:sz w:val="28"/>
      <w:szCs w:val="20"/>
      <w:lang w:val="en-US" w:eastAsia="ru-RU"/>
    </w:rPr>
  </w:style>
  <w:style w:type="paragraph" w:customStyle="1" w:styleId="200">
    <w:name w:val="Обычный20"/>
    <w:rsid w:val="00FE1518"/>
    <w:pPr>
      <w:widowControl w:val="0"/>
      <w:spacing w:line="480" w:lineRule="auto"/>
      <w:ind w:left="760" w:firstLine="280"/>
      <w:jc w:val="both"/>
    </w:pPr>
    <w:rPr>
      <w:rFonts w:ascii="Times New Roman" w:eastAsia="Times New Roman" w:hAnsi="Times New Roman" w:cs="Times New Roman"/>
      <w:sz w:val="24"/>
      <w:lang w:val="uk-UA"/>
    </w:rPr>
  </w:style>
  <w:style w:type="paragraph" w:customStyle="1" w:styleId="14f5">
    <w:name w:val="Основной текст с отступом14"/>
    <w:basedOn w:val="200"/>
    <w:rsid w:val="00FE1518"/>
    <w:pPr>
      <w:spacing w:after="120"/>
      <w:ind w:left="283"/>
    </w:pPr>
  </w:style>
  <w:style w:type="paragraph" w:customStyle="1" w:styleId="afffffffffffffffffffffffffffa">
    <w:name w:val="?????????"/>
    <w:basedOn w:val="afffffffe"/>
    <w:rsid w:val="00FE1518"/>
    <w:pPr>
      <w:suppressAutoHyphens w:val="0"/>
      <w:spacing w:line="360" w:lineRule="auto"/>
      <w:ind w:firstLine="720"/>
    </w:pPr>
    <w:rPr>
      <w:rFonts w:ascii="Times New Roman" w:eastAsia="Times New Roman" w:hAnsi="Times New Roman" w:cs="Times New Roman"/>
      <w:sz w:val="28"/>
      <w:szCs w:val="20"/>
      <w:lang w:val="en-US" w:eastAsia="en-US"/>
    </w:rPr>
  </w:style>
  <w:style w:type="paragraph" w:customStyle="1" w:styleId="afffffffffffffffffffffffffffb">
    <w:name w:val="Назва"/>
    <w:basedOn w:val="ac"/>
    <w:rsid w:val="00F75DD3"/>
    <w:pPr>
      <w:keepLines/>
      <w:suppressAutoHyphens w:val="0"/>
      <w:spacing w:line="360" w:lineRule="auto"/>
      <w:jc w:val="center"/>
    </w:pPr>
    <w:rPr>
      <w:rFonts w:ascii="Times New Roman" w:eastAsia="Times New Roman" w:hAnsi="Times New Roman" w:cs="Times New Roman"/>
      <w:b/>
      <w:sz w:val="28"/>
      <w:szCs w:val="20"/>
      <w:lang w:val="uk-UA" w:eastAsia="ru-RU"/>
    </w:rPr>
  </w:style>
  <w:style w:type="character" w:customStyle="1" w:styleId="itemsubtitleproduct1">
    <w:name w:val="itemsubtitleproduct1"/>
    <w:basedOn w:val="ad"/>
    <w:rsid w:val="001D146A"/>
    <w:rPr>
      <w:rFonts w:ascii="Verdana" w:hAnsi="Verdana" w:hint="default"/>
      <w:b w:val="0"/>
      <w:bCs w:val="0"/>
      <w:color w:val="000000"/>
      <w:sz w:val="25"/>
      <w:szCs w:val="25"/>
    </w:rPr>
  </w:style>
  <w:style w:type="character" w:customStyle="1" w:styleId="proddetailsgen1">
    <w:name w:val="proddetailsgen1"/>
    <w:basedOn w:val="ad"/>
    <w:rsid w:val="001D146A"/>
    <w:rPr>
      <w:rFonts w:ascii="Verdana" w:hAnsi="Verdana" w:hint="default"/>
      <w:color w:val="000000"/>
      <w:sz w:val="18"/>
      <w:szCs w:val="18"/>
    </w:rPr>
  </w:style>
  <w:style w:type="character" w:customStyle="1" w:styleId="smalllinkbold1">
    <w:name w:val="smalllinkbold1"/>
    <w:basedOn w:val="ad"/>
    <w:uiPriority w:val="99"/>
    <w:rsid w:val="001D146A"/>
    <w:rPr>
      <w:rFonts w:ascii="Verdana" w:hAnsi="Verdana" w:hint="default"/>
      <w:sz w:val="17"/>
      <w:szCs w:val="17"/>
    </w:rPr>
  </w:style>
  <w:style w:type="character" w:customStyle="1" w:styleId="byline">
    <w:name w:val="byline"/>
    <w:basedOn w:val="ad"/>
    <w:rsid w:val="001D146A"/>
  </w:style>
  <w:style w:type="character" w:customStyle="1" w:styleId="headline1">
    <w:name w:val="headline1"/>
    <w:basedOn w:val="ad"/>
    <w:rsid w:val="001D146A"/>
    <w:rPr>
      <w:rFonts w:ascii="Helvetica" w:hAnsi="Helvetica" w:hint="default"/>
      <w:b/>
      <w:bCs/>
      <w:color w:val="660000"/>
      <w:sz w:val="26"/>
      <w:szCs w:val="26"/>
    </w:rPr>
  </w:style>
  <w:style w:type="character" w:customStyle="1" w:styleId="serif1">
    <w:name w:val="serif1"/>
    <w:basedOn w:val="ad"/>
    <w:rsid w:val="00E1794C"/>
    <w:rPr>
      <w:rFonts w:ascii="Times" w:hAnsi="Times" w:hint="default"/>
      <w:sz w:val="24"/>
      <w:szCs w:val="24"/>
    </w:rPr>
  </w:style>
  <w:style w:type="character" w:customStyle="1" w:styleId="font8ptverd1">
    <w:name w:val="font_8ptverd1"/>
    <w:basedOn w:val="ad"/>
    <w:rsid w:val="00E1794C"/>
    <w:rPr>
      <w:rFonts w:ascii="Verdana" w:hAnsi="Verdana" w:hint="default"/>
      <w:sz w:val="16"/>
      <w:szCs w:val="16"/>
    </w:rPr>
  </w:style>
  <w:style w:type="character" w:customStyle="1" w:styleId="cheadline11">
    <w:name w:val="cheadline11"/>
    <w:basedOn w:val="ad"/>
    <w:rsid w:val="00E1794C"/>
    <w:rPr>
      <w:rFonts w:ascii="Arial" w:hAnsi="Arial" w:cs="Arial" w:hint="default"/>
      <w:b/>
      <w:bCs/>
      <w:sz w:val="36"/>
      <w:szCs w:val="36"/>
    </w:rPr>
  </w:style>
  <w:style w:type="character" w:customStyle="1" w:styleId="subheadline1">
    <w:name w:val="subheadline1"/>
    <w:basedOn w:val="ad"/>
    <w:rsid w:val="00E1794C"/>
    <w:rPr>
      <w:rFonts w:ascii="Times" w:hAnsi="Times" w:cs="Times" w:hint="default"/>
      <w:sz w:val="27"/>
      <w:szCs w:val="27"/>
    </w:rPr>
  </w:style>
  <w:style w:type="character" w:customStyle="1" w:styleId="caption10">
    <w:name w:val="caption1"/>
    <w:basedOn w:val="ad"/>
    <w:rsid w:val="00E1794C"/>
    <w:rPr>
      <w:rFonts w:ascii="Arial" w:hAnsi="Arial" w:cs="Arial" w:hint="default"/>
    </w:rPr>
  </w:style>
  <w:style w:type="character" w:customStyle="1" w:styleId="storyhed1">
    <w:name w:val="storyhed1"/>
    <w:basedOn w:val="ad"/>
    <w:rsid w:val="00E1794C"/>
    <w:rPr>
      <w:rFonts w:ascii="Verdana" w:hAnsi="Verdana" w:hint="default"/>
      <w:b/>
      <w:bCs/>
      <w:color w:val="9C0000"/>
      <w:sz w:val="28"/>
      <w:szCs w:val="28"/>
    </w:rPr>
  </w:style>
  <w:style w:type="character" w:customStyle="1" w:styleId="storydeck1">
    <w:name w:val="storydeck1"/>
    <w:basedOn w:val="ad"/>
    <w:rsid w:val="00E1794C"/>
    <w:rPr>
      <w:rFonts w:ascii="Verdana" w:hAnsi="Verdana" w:hint="default"/>
      <w:b/>
      <w:bCs/>
      <w:color w:val="333333"/>
      <w:sz w:val="22"/>
      <w:szCs w:val="22"/>
    </w:rPr>
  </w:style>
  <w:style w:type="character" w:customStyle="1" w:styleId="storyby1">
    <w:name w:val="storyby1"/>
    <w:basedOn w:val="ad"/>
    <w:rsid w:val="00E1794C"/>
    <w:rPr>
      <w:rFonts w:ascii="Arial" w:hAnsi="Arial" w:cs="Arial" w:hint="default"/>
      <w:b/>
      <w:bCs/>
      <w:caps/>
      <w:color w:val="000000"/>
      <w:sz w:val="18"/>
      <w:szCs w:val="18"/>
    </w:rPr>
  </w:style>
  <w:style w:type="paragraph" w:customStyle="1" w:styleId="1fffffffff2">
    <w:name w:val="Стиль Основной текст + полужирный Первая строка:  1 см Междустр.и..."/>
    <w:basedOn w:val="2ff2"/>
    <w:rsid w:val="00E1794C"/>
    <w:pPr>
      <w:widowControl/>
      <w:tabs>
        <w:tab w:val="clear" w:pos="9072"/>
      </w:tabs>
      <w:spacing w:before="0" w:after="0" w:line="360" w:lineRule="auto"/>
      <w:ind w:left="200" w:right="0" w:firstLine="567"/>
      <w:jc w:val="center"/>
    </w:pPr>
    <w:rPr>
      <w:rFonts w:ascii="Times New Roman" w:eastAsia="Times New Roman" w:hAnsi="Times New Roman" w:cs="Times New Roman"/>
      <w:b/>
      <w:bCs/>
    </w:rPr>
  </w:style>
  <w:style w:type="character" w:customStyle="1" w:styleId="2fff2">
    <w:name w:val="заголовок 2 Знак"/>
    <w:basedOn w:val="2f8"/>
    <w:link w:val="2fff1"/>
    <w:rsid w:val="00E1794C"/>
    <w:rPr>
      <w:rFonts w:ascii="Arial" w:eastAsia="Garamond" w:hAnsi="Arial" w:cs="Arial"/>
      <w:sz w:val="24"/>
      <w:szCs w:val="24"/>
      <w:lang w:eastAsia="ar-SA"/>
    </w:rPr>
  </w:style>
  <w:style w:type="paragraph" w:customStyle="1" w:styleId="text5">
    <w:name w:val="text Знак Знак Знак Знак Знак Знак"/>
    <w:basedOn w:val="37"/>
    <w:rsid w:val="008F3F5A"/>
    <w:pPr>
      <w:suppressAutoHyphens w:val="0"/>
      <w:spacing w:after="0"/>
      <w:ind w:left="0" w:firstLine="851"/>
    </w:pPr>
    <w:rPr>
      <w:rFonts w:ascii="Times New Roman" w:eastAsia="Times New Roman" w:hAnsi="Times New Roman" w:cs="Times New Roman"/>
      <w:sz w:val="28"/>
    </w:rPr>
  </w:style>
  <w:style w:type="paragraph" w:customStyle="1" w:styleId="text6">
    <w:name w:val="text Знак Знак Знак Знак Знак"/>
    <w:basedOn w:val="ac"/>
    <w:uiPriority w:val="99"/>
    <w:rsid w:val="008F3F5A"/>
    <w:pPr>
      <w:spacing w:line="360" w:lineRule="auto"/>
      <w:ind w:firstLine="851"/>
      <w:jc w:val="both"/>
    </w:pPr>
    <w:rPr>
      <w:rFonts w:ascii="Times New Roman" w:eastAsia="Times New Roman" w:hAnsi="Times New Roman" w:cs="Times New Roman"/>
      <w:sz w:val="28"/>
      <w:szCs w:val="20"/>
    </w:rPr>
  </w:style>
  <w:style w:type="paragraph" w:customStyle="1" w:styleId="text7">
    <w:name w:val="text Знак Знак"/>
    <w:basedOn w:val="ac"/>
    <w:uiPriority w:val="99"/>
    <w:rsid w:val="007563B6"/>
    <w:pPr>
      <w:spacing w:line="360" w:lineRule="auto"/>
      <w:ind w:firstLine="851"/>
      <w:jc w:val="both"/>
    </w:pPr>
    <w:rPr>
      <w:rFonts w:ascii="Courier New" w:eastAsia="Times New Roman" w:hAnsi="Courier New" w:cs="Courier New"/>
      <w:sz w:val="28"/>
      <w:szCs w:val="28"/>
    </w:rPr>
  </w:style>
  <w:style w:type="paragraph" w:customStyle="1" w:styleId="21f1">
    <w:name w:val="Обычный21"/>
    <w:rsid w:val="004002D8"/>
    <w:pPr>
      <w:widowControl w:val="0"/>
      <w:jc w:val="both"/>
    </w:pPr>
    <w:rPr>
      <w:rFonts w:ascii="Times New Roman" w:eastAsia="Times New Roman" w:hAnsi="Times New Roman" w:cs="Times New Roman"/>
      <w:snapToGrid w:val="0"/>
    </w:rPr>
  </w:style>
  <w:style w:type="paragraph" w:customStyle="1" w:styleId="2161">
    <w:name w:val="Основной текст 216"/>
    <w:basedOn w:val="ac"/>
    <w:rsid w:val="00B04C39"/>
    <w:pPr>
      <w:suppressAutoHyphens w:val="0"/>
      <w:ind w:right="282"/>
      <w:jc w:val="both"/>
    </w:pPr>
    <w:rPr>
      <w:rFonts w:ascii="Times New Roman" w:eastAsia="Times New Roman" w:hAnsi="Times New Roman" w:cs="Times New Roman"/>
      <w:sz w:val="28"/>
      <w:szCs w:val="20"/>
      <w:lang w:val="uk-UA" w:eastAsia="ru-RU"/>
    </w:rPr>
  </w:style>
  <w:style w:type="paragraph" w:customStyle="1" w:styleId="136">
    <w:name w:val="Заголовок 13"/>
    <w:basedOn w:val="21f1"/>
    <w:next w:val="21f1"/>
    <w:rsid w:val="00B04C39"/>
    <w:pPr>
      <w:keepNext/>
      <w:widowControl/>
      <w:ind w:left="360"/>
      <w:jc w:val="center"/>
    </w:pPr>
    <w:rPr>
      <w:snapToGrid/>
      <w:sz w:val="40"/>
      <w:lang w:val="uk-UA"/>
    </w:rPr>
  </w:style>
  <w:style w:type="paragraph" w:customStyle="1" w:styleId="252">
    <w:name w:val="Заголовок 25"/>
    <w:basedOn w:val="21f1"/>
    <w:next w:val="21f1"/>
    <w:rsid w:val="00B04C39"/>
    <w:pPr>
      <w:keepNext/>
      <w:widowControl/>
      <w:ind w:right="-766" w:firstLine="567"/>
    </w:pPr>
    <w:rPr>
      <w:b/>
      <w:snapToGrid/>
      <w:sz w:val="28"/>
      <w:lang w:val="uk-UA"/>
    </w:rPr>
  </w:style>
  <w:style w:type="paragraph" w:customStyle="1" w:styleId="430">
    <w:name w:val="Заголовок 43"/>
    <w:basedOn w:val="21f1"/>
    <w:next w:val="21f1"/>
    <w:rsid w:val="00B04C39"/>
    <w:pPr>
      <w:keepNext/>
      <w:widowControl/>
      <w:ind w:right="-766" w:firstLine="567"/>
    </w:pPr>
    <w:rPr>
      <w:b/>
      <w:snapToGrid/>
      <w:sz w:val="24"/>
    </w:rPr>
  </w:style>
  <w:style w:type="paragraph" w:customStyle="1" w:styleId="2170">
    <w:name w:val="Основной текст с отступом 217"/>
    <w:basedOn w:val="21f1"/>
    <w:rsid w:val="00B04C39"/>
    <w:pPr>
      <w:widowControl/>
      <w:ind w:firstLine="567"/>
    </w:pPr>
    <w:rPr>
      <w:snapToGrid/>
      <w:sz w:val="28"/>
      <w:lang w:val="uk-UA"/>
    </w:rPr>
  </w:style>
  <w:style w:type="paragraph" w:customStyle="1" w:styleId="353">
    <w:name w:val="Основной текст 35"/>
    <w:basedOn w:val="21f1"/>
    <w:rsid w:val="00B04C39"/>
    <w:pPr>
      <w:widowControl/>
      <w:tabs>
        <w:tab w:val="left" w:pos="567"/>
      </w:tabs>
      <w:ind w:right="-808"/>
    </w:pPr>
    <w:rPr>
      <w:snapToGrid/>
      <w:sz w:val="26"/>
      <w:lang w:val="uk-UA"/>
    </w:rPr>
  </w:style>
  <w:style w:type="paragraph" w:customStyle="1" w:styleId="201">
    <w:name w:val="Основной текст20"/>
    <w:basedOn w:val="ac"/>
    <w:rsid w:val="00B04C39"/>
    <w:pPr>
      <w:suppressAutoHyphens w:val="0"/>
      <w:jc w:val="both"/>
    </w:pPr>
    <w:rPr>
      <w:rFonts w:ascii="Times New Roman" w:eastAsia="Times New Roman" w:hAnsi="Times New Roman" w:cs="Times New Roman"/>
      <w:sz w:val="20"/>
      <w:szCs w:val="20"/>
      <w:lang w:val="uk-UA" w:eastAsia="ru-RU"/>
    </w:rPr>
  </w:style>
  <w:style w:type="paragraph" w:customStyle="1" w:styleId="812">
    <w:name w:val="Заголовок 81"/>
    <w:basedOn w:val="21f1"/>
    <w:next w:val="21f1"/>
    <w:rsid w:val="00714643"/>
    <w:pPr>
      <w:keepNext/>
      <w:widowControl/>
      <w:ind w:right="-286" w:firstLine="567"/>
      <w:outlineLvl w:val="7"/>
    </w:pPr>
    <w:rPr>
      <w:b/>
      <w:snapToGrid/>
      <w:sz w:val="26"/>
    </w:rPr>
  </w:style>
  <w:style w:type="paragraph" w:customStyle="1" w:styleId="7f2">
    <w:name w:val="Название7"/>
    <w:basedOn w:val="21f1"/>
    <w:rsid w:val="00714643"/>
    <w:pPr>
      <w:widowControl/>
      <w:jc w:val="center"/>
    </w:pPr>
    <w:rPr>
      <w:snapToGrid/>
      <w:sz w:val="28"/>
      <w:lang w:val="uk-UA"/>
    </w:rPr>
  </w:style>
  <w:style w:type="paragraph" w:customStyle="1" w:styleId="3120">
    <w:name w:val="Основной текст с отступом 312"/>
    <w:basedOn w:val="21f1"/>
    <w:rsid w:val="00714643"/>
    <w:pPr>
      <w:widowControl/>
      <w:spacing w:line="360" w:lineRule="auto"/>
      <w:ind w:right="-808" w:firstLine="567"/>
    </w:pPr>
    <w:rPr>
      <w:snapToGrid/>
      <w:sz w:val="28"/>
      <w:lang w:val="uk-UA"/>
    </w:rPr>
  </w:style>
  <w:style w:type="paragraph" w:customStyle="1" w:styleId="5ff2">
    <w:name w:val="Верхний колонтитул5"/>
    <w:basedOn w:val="21f1"/>
    <w:rsid w:val="00714643"/>
    <w:pPr>
      <w:widowControl/>
      <w:tabs>
        <w:tab w:val="center" w:pos="4153"/>
        <w:tab w:val="right" w:pos="8306"/>
      </w:tabs>
      <w:jc w:val="left"/>
    </w:pPr>
    <w:rPr>
      <w:snapToGrid/>
    </w:rPr>
  </w:style>
  <w:style w:type="character" w:customStyle="1" w:styleId="HTMLc">
    <w:name w:val="Разметка HTML"/>
    <w:rsid w:val="007D7BF8"/>
    <w:rPr>
      <w:vanish/>
      <w:color w:val="FF0000"/>
    </w:rPr>
  </w:style>
  <w:style w:type="character" w:customStyle="1" w:styleId="heading31char">
    <w:name w:val="heading31char"/>
    <w:basedOn w:val="ad"/>
    <w:rsid w:val="007D7BF8"/>
    <w:rPr>
      <w:color w:val="000080"/>
    </w:rPr>
  </w:style>
  <w:style w:type="paragraph" w:customStyle="1" w:styleId="SubHeading">
    <w:name w:val="Sub Heading"/>
    <w:basedOn w:val="ac"/>
    <w:next w:val="ac"/>
    <w:rsid w:val="00CE37D8"/>
    <w:pPr>
      <w:keepNext/>
      <w:suppressAutoHyphens w:val="0"/>
      <w:spacing w:before="440" w:after="280"/>
    </w:pPr>
    <w:rPr>
      <w:rFonts w:ascii="Univers" w:eastAsia="Times New Roman" w:hAnsi="Univers" w:cs="Times New Roman"/>
      <w:b/>
      <w:lang w:val="en-GB" w:eastAsia="ru-RU"/>
    </w:rPr>
  </w:style>
  <w:style w:type="numbering" w:customStyle="1" w:styleId="aa">
    <w:name w:val="Стиль нумерованный"/>
    <w:basedOn w:val="af"/>
    <w:rsid w:val="00301BAA"/>
    <w:pPr>
      <w:numPr>
        <w:numId w:val="56"/>
      </w:numPr>
    </w:pPr>
  </w:style>
  <w:style w:type="paragraph" w:customStyle="1" w:styleId="344">
    <w:name w:val="Заголовок 34"/>
    <w:basedOn w:val="21f1"/>
    <w:next w:val="21f1"/>
    <w:rsid w:val="003C348B"/>
    <w:pPr>
      <w:keepNext/>
      <w:widowControl/>
      <w:spacing w:line="360" w:lineRule="auto"/>
      <w:jc w:val="center"/>
    </w:pPr>
    <w:rPr>
      <w:rFonts w:ascii="Arial" w:hAnsi="Arial"/>
      <w:b/>
      <w:snapToGrid/>
      <w:sz w:val="24"/>
    </w:rPr>
  </w:style>
  <w:style w:type="paragraph" w:customStyle="1" w:styleId="Sample">
    <w:name w:val="Sample"/>
    <w:basedOn w:val="afffffffc"/>
    <w:rsid w:val="00BC021C"/>
    <w:pPr>
      <w:suppressAutoHyphens w:val="0"/>
      <w:spacing w:after="0" w:line="360" w:lineRule="auto"/>
      <w:ind w:firstLine="709"/>
      <w:jc w:val="both"/>
    </w:pPr>
    <w:rPr>
      <w:rFonts w:ascii="Times New Roman" w:eastAsia="Times New Roman" w:hAnsi="Times New Roman" w:cs="Times New Roman"/>
      <w:i/>
      <w:szCs w:val="20"/>
      <w:lang w:val="de-DE" w:eastAsia="ru-RU"/>
    </w:rPr>
  </w:style>
  <w:style w:type="paragraph" w:customStyle="1" w:styleId="afffffffffffffffffffffffffffc">
    <w:name w:val="Список Лит"/>
    <w:basedOn w:val="ac"/>
    <w:rsid w:val="00BC021C"/>
    <w:pPr>
      <w:tabs>
        <w:tab w:val="left" w:pos="709"/>
      </w:tabs>
      <w:suppressAutoHyphens w:val="0"/>
      <w:spacing w:before="240"/>
      <w:ind w:left="709" w:hanging="709"/>
      <w:jc w:val="both"/>
    </w:pPr>
    <w:rPr>
      <w:rFonts w:ascii="Times New Roman" w:eastAsia="Times New Roman" w:hAnsi="Times New Roman" w:cs="Times New Roman"/>
      <w:noProof/>
      <w:sz w:val="28"/>
      <w:szCs w:val="20"/>
      <w:lang w:val="uk-UA" w:eastAsia="ru-RU"/>
    </w:rPr>
  </w:style>
  <w:style w:type="paragraph" w:customStyle="1" w:styleId="afffffffffffffffffffffffffffd">
    <w:name w:val="Название рисунка"/>
    <w:basedOn w:val="ac"/>
    <w:next w:val="afffffffc"/>
    <w:rsid w:val="00BC021C"/>
    <w:pPr>
      <w:suppressAutoHyphens w:val="0"/>
      <w:spacing w:before="240" w:after="480"/>
      <w:jc w:val="center"/>
    </w:pPr>
    <w:rPr>
      <w:rFonts w:ascii="Times New Roman" w:eastAsia="Times New Roman" w:hAnsi="Times New Roman" w:cs="Times New Roman"/>
      <w:b/>
      <w:sz w:val="28"/>
      <w:szCs w:val="20"/>
      <w:lang w:val="uk-UA" w:eastAsia="ru-RU"/>
    </w:rPr>
  </w:style>
  <w:style w:type="paragraph" w:customStyle="1" w:styleId="2ffffff4">
    <w:name w:val="Название таблицы 2"/>
    <w:basedOn w:val="ac"/>
    <w:rsid w:val="00BC021C"/>
    <w:pPr>
      <w:keepNext/>
      <w:suppressAutoHyphens w:val="0"/>
      <w:spacing w:before="240" w:line="360" w:lineRule="auto"/>
      <w:jc w:val="right"/>
    </w:pPr>
    <w:rPr>
      <w:rFonts w:ascii="Times New Roman" w:eastAsia="Times New Roman" w:hAnsi="Times New Roman" w:cs="Times New Roman"/>
      <w:i/>
      <w:sz w:val="28"/>
      <w:szCs w:val="20"/>
      <w:lang w:val="uk-UA" w:eastAsia="ru-RU"/>
    </w:rPr>
  </w:style>
  <w:style w:type="paragraph" w:customStyle="1" w:styleId="3ffff0">
    <w:name w:val="Заголовок 3 длинный"/>
    <w:basedOn w:val="31"/>
    <w:rsid w:val="00BC021C"/>
    <w:pPr>
      <w:keepLines/>
      <w:framePr w:hSpace="170" w:wrap="around" w:vAnchor="text" w:hAnchor="text" w:y="1"/>
      <w:widowControl/>
      <w:numPr>
        <w:ilvl w:val="0"/>
        <w:numId w:val="0"/>
      </w:numPr>
      <w:suppressAutoHyphens w:val="0"/>
      <w:spacing w:before="0" w:after="0" w:line="360" w:lineRule="auto"/>
      <w:ind w:firstLine="709"/>
      <w:jc w:val="left"/>
    </w:pPr>
    <w:rPr>
      <w:rFonts w:ascii="Times New Roman" w:eastAsia="Times New Roman" w:hAnsi="Times New Roman" w:cs="Times New Roman"/>
      <w:i w:val="0"/>
      <w:color w:val="auto"/>
      <w:sz w:val="28"/>
      <w:lang w:val="uk-UA" w:eastAsia="ru-RU"/>
    </w:rPr>
  </w:style>
  <w:style w:type="paragraph" w:customStyle="1" w:styleId="227">
    <w:name w:val="Обычный22"/>
    <w:rsid w:val="003B26DE"/>
    <w:pPr>
      <w:spacing w:before="100" w:after="100"/>
    </w:pPr>
    <w:rPr>
      <w:rFonts w:ascii="Times New Roman" w:eastAsia="Times New Roman" w:hAnsi="Times New Roman" w:cs="Times New Roman"/>
      <w:snapToGrid w:val="0"/>
      <w:sz w:val="24"/>
      <w:lang w:eastAsia="en-US"/>
    </w:rPr>
  </w:style>
  <w:style w:type="paragraph" w:customStyle="1" w:styleId="2180">
    <w:name w:val="Основной текст с отступом 218"/>
    <w:basedOn w:val="ac"/>
    <w:rsid w:val="003B26DE"/>
    <w:pPr>
      <w:suppressAutoHyphens w:val="0"/>
      <w:ind w:firstLine="720"/>
      <w:jc w:val="both"/>
    </w:pPr>
    <w:rPr>
      <w:rFonts w:ascii="EIIa" w:eastAsia="EIIa" w:hAnsi="Times New Roman" w:cs="Times New Roman"/>
      <w:sz w:val="28"/>
      <w:szCs w:val="20"/>
      <w:lang w:val="uk-UA" w:eastAsia="en-US"/>
    </w:rPr>
  </w:style>
  <w:style w:type="character" w:customStyle="1" w:styleId="detayhaber1">
    <w:name w:val="detay_haber1"/>
    <w:basedOn w:val="ad"/>
    <w:rsid w:val="003B26DE"/>
    <w:rPr>
      <w:rFonts w:ascii="Verdana" w:hAnsi="Verdana" w:hint="default"/>
      <w:b w:val="0"/>
      <w:bCs w:val="0"/>
      <w:strike w:val="0"/>
      <w:dstrike w:val="0"/>
      <w:color w:val="000000"/>
      <w:sz w:val="18"/>
      <w:szCs w:val="18"/>
      <w:u w:val="none"/>
      <w:effect w:val="none"/>
    </w:rPr>
  </w:style>
  <w:style w:type="paragraph" w:customStyle="1" w:styleId="363">
    <w:name w:val="Основной текст 36"/>
    <w:basedOn w:val="ac"/>
    <w:rsid w:val="003B26DE"/>
    <w:pPr>
      <w:suppressAutoHyphens w:val="0"/>
      <w:jc w:val="center"/>
    </w:pPr>
    <w:rPr>
      <w:rFonts w:ascii="EIIa" w:eastAsia="EIIa" w:hAnsi="Times New Roman" w:cs="Times New Roman"/>
      <w:b/>
      <w:sz w:val="32"/>
      <w:szCs w:val="20"/>
      <w:lang w:val="uk-UA" w:eastAsia="en-US"/>
    </w:rPr>
  </w:style>
  <w:style w:type="paragraph" w:customStyle="1" w:styleId="3130">
    <w:name w:val="Основной текст с отступом 313"/>
    <w:basedOn w:val="ac"/>
    <w:rsid w:val="003B26DE"/>
    <w:pPr>
      <w:suppressAutoHyphens w:val="0"/>
      <w:ind w:left="360"/>
      <w:jc w:val="both"/>
    </w:pPr>
    <w:rPr>
      <w:rFonts w:ascii="EIIa" w:eastAsia="EIIa" w:hAnsi="Times New Roman" w:cs="Times New Roman"/>
      <w:sz w:val="28"/>
      <w:szCs w:val="20"/>
      <w:lang w:val="tr-TR" w:eastAsia="en-US"/>
    </w:rPr>
  </w:style>
  <w:style w:type="character" w:customStyle="1" w:styleId="detayspot1">
    <w:name w:val="detay_spot1"/>
    <w:basedOn w:val="ad"/>
    <w:rsid w:val="003B26DE"/>
    <w:rPr>
      <w:rFonts w:ascii="Verdana" w:hAnsi="Verdana" w:hint="default"/>
      <w:b/>
      <w:bCs/>
      <w:strike w:val="0"/>
      <w:dstrike w:val="0"/>
      <w:color w:val="000000"/>
      <w:sz w:val="20"/>
      <w:szCs w:val="20"/>
      <w:u w:val="none"/>
      <w:effect w:val="none"/>
    </w:rPr>
  </w:style>
  <w:style w:type="character" w:customStyle="1" w:styleId="detaybaslik1">
    <w:name w:val="detay_baslik1"/>
    <w:basedOn w:val="ad"/>
    <w:rsid w:val="003B26DE"/>
    <w:rPr>
      <w:rFonts w:ascii="Verdana" w:hAnsi="Verdana" w:hint="default"/>
      <w:b/>
      <w:bCs/>
      <w:strike w:val="0"/>
      <w:dstrike w:val="0"/>
      <w:sz w:val="24"/>
      <w:szCs w:val="24"/>
      <w:u w:val="none"/>
      <w:effect w:val="none"/>
    </w:rPr>
  </w:style>
  <w:style w:type="character" w:customStyle="1" w:styleId="head21">
    <w:name w:val="head21"/>
    <w:basedOn w:val="ad"/>
    <w:rsid w:val="00C5750D"/>
    <w:rPr>
      <w:rFonts w:ascii="Verdana" w:hAnsi="Verdana" w:hint="default"/>
      <w:b/>
      <w:bCs/>
      <w:strike w:val="0"/>
      <w:dstrike w:val="0"/>
      <w:spacing w:val="0"/>
      <w:sz w:val="22"/>
      <w:szCs w:val="22"/>
      <w:u w:val="none"/>
      <w:effect w:val="none"/>
    </w:rPr>
  </w:style>
  <w:style w:type="character" w:customStyle="1" w:styleId="text13">
    <w:name w:val="text1"/>
    <w:basedOn w:val="ad"/>
    <w:rsid w:val="00C5750D"/>
    <w:rPr>
      <w:rFonts w:ascii="Georgia" w:hAnsi="Georgia" w:hint="default"/>
      <w:b w:val="0"/>
      <w:bCs w:val="0"/>
      <w:smallCaps w:val="0"/>
      <w:strike w:val="0"/>
      <w:dstrike w:val="0"/>
      <w:sz w:val="23"/>
      <w:szCs w:val="23"/>
      <w:u w:val="none"/>
      <w:effect w:val="none"/>
    </w:rPr>
  </w:style>
  <w:style w:type="paragraph" w:customStyle="1" w:styleId="2171">
    <w:name w:val="Основной текст 217"/>
    <w:basedOn w:val="ac"/>
    <w:rsid w:val="00D903C2"/>
    <w:pPr>
      <w:suppressAutoHyphens w:val="0"/>
      <w:overflowPunct w:val="0"/>
      <w:autoSpaceDE w:val="0"/>
      <w:autoSpaceDN w:val="0"/>
      <w:adjustRightInd w:val="0"/>
      <w:spacing w:line="360" w:lineRule="auto"/>
      <w:ind w:firstLine="709"/>
      <w:jc w:val="both"/>
      <w:textAlignment w:val="baseline"/>
    </w:pPr>
    <w:rPr>
      <w:rFonts w:ascii="Times New Roman" w:eastAsia="Times New Roman" w:hAnsi="Times New Roman" w:cs="Times New Roman"/>
      <w:sz w:val="28"/>
      <w:szCs w:val="20"/>
      <w:lang w:eastAsia="ru-RU"/>
    </w:rPr>
  </w:style>
  <w:style w:type="paragraph" w:customStyle="1" w:styleId="11f8">
    <w:name w:val="Обычный (веб)11"/>
    <w:basedOn w:val="ac"/>
    <w:rsid w:val="0071787C"/>
    <w:pPr>
      <w:suppressAutoHyphens w:val="0"/>
      <w:spacing w:before="100" w:beforeAutospacing="1" w:after="100" w:afterAutospacing="1"/>
    </w:pPr>
    <w:rPr>
      <w:rFonts w:ascii="Times New Roman" w:eastAsia="Times New Roman" w:hAnsi="Times New Roman" w:cs="Times New Roman"/>
      <w:lang w:val="en-US" w:eastAsia="en-US"/>
    </w:rPr>
  </w:style>
  <w:style w:type="paragraph" w:customStyle="1" w:styleId="14pt3">
    <w:name w:val="Обычный + 14 pt"/>
    <w:aliases w:val="по ширине,Перед:  5 пт,После:  5 пт,Междустр.интервал:  п...,Обычный (Web) + 14 pt,Междустр.интервал:......"/>
    <w:basedOn w:val="ac"/>
    <w:rsid w:val="00900EC5"/>
    <w:pPr>
      <w:shd w:val="clear" w:color="auto" w:fill="FFFFFF"/>
      <w:tabs>
        <w:tab w:val="num" w:pos="360"/>
      </w:tabs>
      <w:suppressAutoHyphens w:val="0"/>
      <w:autoSpaceDE w:val="0"/>
      <w:autoSpaceDN w:val="0"/>
      <w:adjustRightInd w:val="0"/>
      <w:spacing w:before="100" w:beforeAutospacing="1" w:after="100" w:afterAutospacing="1" w:line="360" w:lineRule="auto"/>
      <w:ind w:left="360" w:hanging="360"/>
      <w:jc w:val="both"/>
    </w:pPr>
    <w:rPr>
      <w:rFonts w:ascii="Courier New" w:eastAsia="Times New Roman" w:hAnsi="Courier New" w:cs="Courier New"/>
      <w:sz w:val="28"/>
      <w:szCs w:val="28"/>
      <w:lang w:eastAsia="ru-RU"/>
    </w:rPr>
  </w:style>
  <w:style w:type="character" w:customStyle="1" w:styleId="definitiontext1">
    <w:name w:val="definitiontext1"/>
    <w:basedOn w:val="ad"/>
    <w:rsid w:val="00900EC5"/>
    <w:rPr>
      <w:rFonts w:ascii="Arial" w:hAnsi="Arial" w:cs="Arial" w:hint="default"/>
      <w:sz w:val="24"/>
      <w:szCs w:val="24"/>
    </w:rPr>
  </w:style>
  <w:style w:type="paragraph" w:customStyle="1" w:styleId="caaieiaie32">
    <w:name w:val="caaieiaie32"/>
    <w:basedOn w:val="ac"/>
    <w:rsid w:val="00B21A4E"/>
    <w:pPr>
      <w:suppressAutoHyphens w:val="0"/>
      <w:overflowPunct w:val="0"/>
      <w:autoSpaceDE w:val="0"/>
      <w:autoSpaceDN w:val="0"/>
      <w:adjustRightInd w:val="0"/>
      <w:spacing w:line="360" w:lineRule="auto"/>
      <w:jc w:val="both"/>
    </w:pPr>
    <w:rPr>
      <w:rFonts w:ascii="Times New Roman" w:eastAsia="Times New Roman" w:hAnsi="Times New Roman" w:cs="Times New Roman"/>
      <w:sz w:val="28"/>
      <w:szCs w:val="20"/>
      <w:lang w:eastAsia="ru-RU"/>
    </w:rPr>
  </w:style>
  <w:style w:type="paragraph" w:customStyle="1" w:styleId="caaieiaie3">
    <w:name w:val="caaieiaie3"/>
    <w:basedOn w:val="ac"/>
    <w:rsid w:val="00B21A4E"/>
    <w:pPr>
      <w:suppressAutoHyphens w:val="0"/>
      <w:overflowPunct w:val="0"/>
      <w:autoSpaceDE w:val="0"/>
      <w:autoSpaceDN w:val="0"/>
      <w:adjustRightInd w:val="0"/>
      <w:spacing w:line="360" w:lineRule="auto"/>
      <w:jc w:val="both"/>
      <w:textAlignment w:val="baseline"/>
    </w:pPr>
    <w:rPr>
      <w:rFonts w:ascii="Times New Roman" w:eastAsia="Times New Roman" w:hAnsi="Times New Roman" w:cs="Times New Roman"/>
      <w:sz w:val="28"/>
      <w:szCs w:val="20"/>
      <w:lang w:eastAsia="ru-RU"/>
    </w:rPr>
  </w:style>
  <w:style w:type="paragraph" w:customStyle="1" w:styleId="5ff3">
    <w:name w:val="Текст5"/>
    <w:basedOn w:val="ac"/>
    <w:rsid w:val="006458A3"/>
    <w:pPr>
      <w:suppressAutoHyphens w:val="0"/>
      <w:overflowPunct w:val="0"/>
      <w:autoSpaceDE w:val="0"/>
      <w:autoSpaceDN w:val="0"/>
      <w:adjustRightInd w:val="0"/>
      <w:textAlignment w:val="baseline"/>
    </w:pPr>
    <w:rPr>
      <w:rFonts w:ascii="Courier New" w:eastAsia="Times New Roman" w:hAnsi="Courier New" w:cs="Times New Roman"/>
      <w:sz w:val="20"/>
      <w:szCs w:val="20"/>
      <w:lang w:eastAsia="en-US"/>
    </w:rPr>
  </w:style>
  <w:style w:type="paragraph" w:customStyle="1" w:styleId="8f6">
    <w:name w:val="Название8"/>
    <w:basedOn w:val="227"/>
    <w:rsid w:val="00A37784"/>
    <w:pPr>
      <w:widowControl w:val="0"/>
      <w:shd w:val="clear" w:color="auto" w:fill="FFFFFF"/>
      <w:spacing w:before="0" w:after="0" w:line="360" w:lineRule="auto"/>
      <w:jc w:val="center"/>
    </w:pPr>
    <w:rPr>
      <w:b/>
      <w:color w:val="000000"/>
      <w:sz w:val="28"/>
      <w:lang w:val="uk-UA" w:eastAsia="ru-RU"/>
    </w:rPr>
  </w:style>
  <w:style w:type="paragraph" w:customStyle="1" w:styleId="262">
    <w:name w:val="Заголовок 26"/>
    <w:basedOn w:val="227"/>
    <w:next w:val="227"/>
    <w:rsid w:val="00A37784"/>
    <w:pPr>
      <w:keepNext/>
      <w:widowControl w:val="0"/>
      <w:shd w:val="clear" w:color="auto" w:fill="FFFFFF"/>
      <w:spacing w:before="0" w:after="0" w:line="360" w:lineRule="auto"/>
      <w:jc w:val="center"/>
    </w:pPr>
    <w:rPr>
      <w:color w:val="000000"/>
      <w:sz w:val="28"/>
      <w:lang w:val="uk-UA" w:eastAsia="ru-RU"/>
    </w:rPr>
  </w:style>
  <w:style w:type="paragraph" w:customStyle="1" w:styleId="354">
    <w:name w:val="Заголовок 35"/>
    <w:basedOn w:val="227"/>
    <w:next w:val="227"/>
    <w:rsid w:val="00A37784"/>
    <w:pPr>
      <w:keepNext/>
      <w:widowControl w:val="0"/>
      <w:shd w:val="clear" w:color="auto" w:fill="FFFFFF"/>
      <w:spacing w:before="0" w:after="0" w:line="360" w:lineRule="auto"/>
      <w:jc w:val="both"/>
    </w:pPr>
    <w:rPr>
      <w:color w:val="000000"/>
      <w:sz w:val="28"/>
      <w:lang w:val="uk-UA" w:eastAsia="ru-RU"/>
    </w:rPr>
  </w:style>
  <w:style w:type="paragraph" w:customStyle="1" w:styleId="14f6">
    <w:name w:val="Заголовок 14"/>
    <w:basedOn w:val="227"/>
    <w:next w:val="227"/>
    <w:rsid w:val="00A37784"/>
    <w:pPr>
      <w:keepNext/>
      <w:widowControl w:val="0"/>
      <w:shd w:val="clear" w:color="auto" w:fill="FFFFFF"/>
      <w:spacing w:before="0" w:after="0" w:line="360" w:lineRule="auto"/>
      <w:ind w:left="3261" w:firstLine="425"/>
      <w:jc w:val="both"/>
    </w:pPr>
    <w:rPr>
      <w:rFonts w:ascii="Courier New" w:hAnsi="Courier New"/>
      <w:color w:val="000000"/>
      <w:sz w:val="28"/>
      <w:lang w:val="uk-UA" w:eastAsia="ru-RU"/>
    </w:rPr>
  </w:style>
  <w:style w:type="character" w:customStyle="1" w:styleId="9f0">
    <w:name w:val="Основной шрифт абзаца9"/>
    <w:rsid w:val="00A37784"/>
  </w:style>
  <w:style w:type="paragraph" w:customStyle="1" w:styleId="228">
    <w:name w:val="Основной текст22"/>
    <w:basedOn w:val="227"/>
    <w:rsid w:val="00A37784"/>
    <w:pPr>
      <w:widowControl w:val="0"/>
      <w:shd w:val="clear" w:color="auto" w:fill="FFFFFF"/>
      <w:spacing w:before="0" w:after="0" w:line="360" w:lineRule="auto"/>
      <w:jc w:val="both"/>
    </w:pPr>
    <w:rPr>
      <w:rFonts w:ascii="Courier New" w:hAnsi="Courier New"/>
      <w:color w:val="000000"/>
      <w:sz w:val="28"/>
      <w:lang w:val="uk-UA" w:eastAsia="ru-RU"/>
    </w:rPr>
  </w:style>
  <w:style w:type="paragraph" w:customStyle="1" w:styleId="440">
    <w:name w:val="Заголовок 44"/>
    <w:basedOn w:val="227"/>
    <w:next w:val="227"/>
    <w:rsid w:val="00A412E9"/>
    <w:pPr>
      <w:keepNext/>
      <w:tabs>
        <w:tab w:val="right" w:leader="dot" w:pos="9639"/>
      </w:tabs>
      <w:spacing w:before="0" w:after="0" w:line="360" w:lineRule="auto"/>
      <w:ind w:right="1134"/>
      <w:outlineLvl w:val="3"/>
    </w:pPr>
    <w:rPr>
      <w:b/>
      <w:snapToGrid/>
      <w:sz w:val="28"/>
      <w:lang w:eastAsia="ru-RU"/>
    </w:rPr>
  </w:style>
  <w:style w:type="paragraph" w:customStyle="1" w:styleId="540">
    <w:name w:val="Заголовок 54"/>
    <w:basedOn w:val="227"/>
    <w:next w:val="227"/>
    <w:rsid w:val="00A412E9"/>
    <w:pPr>
      <w:keepNext/>
      <w:widowControl w:val="0"/>
      <w:shd w:val="clear" w:color="auto" w:fill="FFFFFF"/>
      <w:spacing w:before="0" w:after="0"/>
      <w:ind w:firstLine="720"/>
      <w:jc w:val="both"/>
      <w:outlineLvl w:val="4"/>
    </w:pPr>
    <w:rPr>
      <w:b/>
      <w:snapToGrid/>
      <w:sz w:val="28"/>
      <w:lang w:eastAsia="ru-RU"/>
    </w:rPr>
  </w:style>
  <w:style w:type="paragraph" w:customStyle="1" w:styleId="7f3">
    <w:name w:val="Цитата7"/>
    <w:basedOn w:val="227"/>
    <w:rsid w:val="0088540A"/>
    <w:pPr>
      <w:tabs>
        <w:tab w:val="left" w:pos="6520"/>
      </w:tabs>
      <w:spacing w:before="0" w:after="0"/>
      <w:ind w:left="426" w:right="-1" w:hanging="426"/>
      <w:jc w:val="both"/>
    </w:pPr>
    <w:rPr>
      <w:rFonts w:ascii="Time Roman" w:hAnsi="Time Roman"/>
      <w:sz w:val="20"/>
      <w:lang w:eastAsia="ru-RU"/>
    </w:rPr>
  </w:style>
  <w:style w:type="paragraph" w:customStyle="1" w:styleId="155">
    <w:name w:val="Основной текст с отступом15"/>
    <w:basedOn w:val="ac"/>
    <w:rsid w:val="00CC483A"/>
    <w:pPr>
      <w:suppressAutoHyphens w:val="0"/>
      <w:spacing w:after="120"/>
      <w:ind w:left="360"/>
    </w:pPr>
    <w:rPr>
      <w:rFonts w:ascii="Times New Roman" w:eastAsia="Times New Roman" w:hAnsi="Times New Roman" w:cs="Times New Roman"/>
      <w:lang w:val="en-US" w:eastAsia="en-US"/>
    </w:rPr>
  </w:style>
  <w:style w:type="paragraph" w:customStyle="1" w:styleId="2181">
    <w:name w:val="Основной текст 218"/>
    <w:basedOn w:val="ac"/>
    <w:rsid w:val="005E4C1D"/>
    <w:pPr>
      <w:widowControl w:val="0"/>
      <w:suppressAutoHyphens w:val="0"/>
      <w:overflowPunct w:val="0"/>
      <w:autoSpaceDE w:val="0"/>
      <w:autoSpaceDN w:val="0"/>
      <w:adjustRightInd w:val="0"/>
      <w:spacing w:line="360" w:lineRule="auto"/>
      <w:jc w:val="both"/>
    </w:pPr>
    <w:rPr>
      <w:rFonts w:ascii="Times New Roman" w:eastAsia="Times New Roman" w:hAnsi="Times New Roman" w:cs="Times New Roman"/>
      <w:szCs w:val="20"/>
      <w:lang w:val="uk-UA" w:eastAsia="ru-RU"/>
    </w:rPr>
  </w:style>
  <w:style w:type="paragraph" w:customStyle="1" w:styleId="afffffffffffffffffffffffffffe">
    <w:name w:val="Назва таблиці"/>
    <w:basedOn w:val="ac"/>
    <w:autoRedefine/>
    <w:rsid w:val="008D2A93"/>
    <w:pPr>
      <w:suppressAutoHyphens w:val="0"/>
      <w:autoSpaceDE w:val="0"/>
      <w:autoSpaceDN w:val="0"/>
      <w:adjustRightInd w:val="0"/>
      <w:spacing w:line="360" w:lineRule="auto"/>
      <w:ind w:firstLine="720"/>
      <w:jc w:val="right"/>
    </w:pPr>
    <w:rPr>
      <w:rFonts w:ascii="Times New Roman" w:eastAsia="Times New Roman" w:hAnsi="Times New Roman" w:cs="Times New Roman"/>
      <w:sz w:val="28"/>
      <w:szCs w:val="28"/>
      <w:lang w:val="uk-UA" w:eastAsia="ru-RU"/>
    </w:rPr>
  </w:style>
  <w:style w:type="paragraph" w:customStyle="1" w:styleId="233">
    <w:name w:val="Обычный23"/>
    <w:rsid w:val="008D2A93"/>
    <w:pPr>
      <w:widowControl w:val="0"/>
      <w:ind w:firstLine="720"/>
      <w:jc w:val="both"/>
    </w:pPr>
    <w:rPr>
      <w:rFonts w:ascii="Arial" w:eastAsia="Times New Roman" w:hAnsi="Arial" w:cs="Times New Roman"/>
      <w:snapToGrid w:val="0"/>
      <w:sz w:val="24"/>
    </w:rPr>
  </w:style>
  <w:style w:type="paragraph" w:customStyle="1" w:styleId="affffffffffffffffffffffffffff">
    <w:name w:val="Новий"/>
    <w:autoRedefine/>
    <w:rsid w:val="00E325AF"/>
    <w:pPr>
      <w:autoSpaceDE w:val="0"/>
      <w:autoSpaceDN w:val="0"/>
      <w:ind w:firstLine="720"/>
      <w:jc w:val="both"/>
    </w:pPr>
    <w:rPr>
      <w:rFonts w:ascii="Arial" w:eastAsia="Times New Roman" w:hAnsi="Arial" w:cs="Arial"/>
      <w:szCs w:val="24"/>
    </w:rPr>
  </w:style>
  <w:style w:type="paragraph" w:customStyle="1" w:styleId="11f9">
    <w:name w:val="1.1"/>
    <w:basedOn w:val="afffffffc"/>
    <w:rsid w:val="003C48D3"/>
    <w:pPr>
      <w:tabs>
        <w:tab w:val="right" w:pos="-4800"/>
        <w:tab w:val="left" w:pos="-3480"/>
        <w:tab w:val="right" w:pos="0"/>
        <w:tab w:val="left" w:pos="600"/>
        <w:tab w:val="left" w:pos="1200"/>
        <w:tab w:val="right" w:leader="dot" w:pos="9639"/>
      </w:tabs>
      <w:suppressAutoHyphens w:val="0"/>
      <w:spacing w:after="0" w:line="360" w:lineRule="auto"/>
    </w:pPr>
    <w:rPr>
      <w:rFonts w:ascii="Times New Roman" w:eastAsia="Times New Roman" w:hAnsi="Times New Roman" w:cs="Times New Roman"/>
      <w:szCs w:val="28"/>
      <w:lang w:val="uk-UA" w:eastAsia="ru-RU"/>
    </w:rPr>
  </w:style>
  <w:style w:type="paragraph" w:customStyle="1" w:styleId="affffffffffffffffffffffffffff0">
    <w:name w:val="розділ"/>
    <w:basedOn w:val="afffffffc"/>
    <w:rsid w:val="003C48D3"/>
    <w:pPr>
      <w:tabs>
        <w:tab w:val="left" w:pos="1560"/>
        <w:tab w:val="right" w:leader="dot" w:pos="9639"/>
      </w:tabs>
      <w:suppressAutoHyphens w:val="0"/>
      <w:spacing w:after="0" w:line="360" w:lineRule="auto"/>
    </w:pPr>
    <w:rPr>
      <w:rFonts w:ascii="Times New Roman" w:eastAsia="Times New Roman" w:hAnsi="Times New Roman" w:cs="Times New Roman"/>
      <w:szCs w:val="28"/>
      <w:lang w:val="uk-UA" w:eastAsia="ru-RU"/>
    </w:rPr>
  </w:style>
  <w:style w:type="paragraph" w:customStyle="1" w:styleId="1415">
    <w:name w:val="1.4.1."/>
    <w:basedOn w:val="afffffffc"/>
    <w:rsid w:val="003C48D3"/>
    <w:pPr>
      <w:tabs>
        <w:tab w:val="left" w:pos="1200"/>
        <w:tab w:val="left" w:pos="2160"/>
        <w:tab w:val="right" w:leader="dot" w:pos="9639"/>
      </w:tabs>
      <w:suppressAutoHyphens w:val="0"/>
      <w:spacing w:after="0" w:line="360" w:lineRule="auto"/>
      <w:ind w:left="1800"/>
    </w:pPr>
    <w:rPr>
      <w:rFonts w:ascii="Times New Roman" w:eastAsia="Times New Roman" w:hAnsi="Times New Roman" w:cs="Times New Roman"/>
      <w:szCs w:val="28"/>
      <w:lang w:val="uk-UA" w:eastAsia="ru-RU"/>
    </w:rPr>
  </w:style>
  <w:style w:type="paragraph" w:customStyle="1" w:styleId="11111">
    <w:name w:val="1.1.1.1"/>
    <w:basedOn w:val="ac"/>
    <w:rsid w:val="003C48D3"/>
    <w:pPr>
      <w:tabs>
        <w:tab w:val="left" w:pos="1680"/>
        <w:tab w:val="left" w:pos="2880"/>
        <w:tab w:val="right" w:leader="dot" w:pos="9639"/>
      </w:tabs>
      <w:suppressAutoHyphens w:val="0"/>
      <w:spacing w:line="360" w:lineRule="auto"/>
      <w:outlineLvl w:val="0"/>
    </w:pPr>
    <w:rPr>
      <w:rFonts w:ascii="Times New Roman" w:eastAsia="Times New Roman" w:hAnsi="Times New Roman" w:cs="Times New Roman"/>
      <w:sz w:val="28"/>
      <w:szCs w:val="28"/>
      <w:lang w:val="uk-UA" w:eastAsia="ru-RU"/>
    </w:rPr>
  </w:style>
  <w:style w:type="paragraph" w:customStyle="1" w:styleId="Text14">
    <w:name w:val="Text_1"/>
    <w:rsid w:val="003C48D3"/>
    <w:pPr>
      <w:spacing w:line="250" w:lineRule="exact"/>
      <w:jc w:val="both"/>
    </w:pPr>
    <w:rPr>
      <w:rFonts w:ascii="MyslCTT" w:eastAsia="Times New Roman" w:hAnsi="MyslCTT" w:cs="Times New Roman"/>
      <w:sz w:val="23"/>
      <w:szCs w:val="23"/>
      <w:lang w:val="en-US"/>
    </w:rPr>
  </w:style>
  <w:style w:type="character" w:customStyle="1" w:styleId="text-news141">
    <w:name w:val="text-news141"/>
    <w:basedOn w:val="ad"/>
    <w:rsid w:val="003C48D3"/>
    <w:rPr>
      <w:rFonts w:ascii="Arial" w:hAnsi="Arial" w:cs="Arial"/>
      <w:sz w:val="19"/>
      <w:szCs w:val="19"/>
      <w:u w:val="none"/>
      <w:effect w:val="none"/>
    </w:rPr>
  </w:style>
  <w:style w:type="character" w:customStyle="1" w:styleId="text-news1">
    <w:name w:val="text-news1"/>
    <w:basedOn w:val="ad"/>
    <w:rsid w:val="003C48D3"/>
    <w:rPr>
      <w:rFonts w:ascii="Arial" w:hAnsi="Arial" w:cs="Arial"/>
      <w:color w:val="000000"/>
      <w:sz w:val="16"/>
      <w:szCs w:val="16"/>
      <w:u w:val="none"/>
      <w:effect w:val="none"/>
    </w:rPr>
  </w:style>
  <w:style w:type="paragraph" w:customStyle="1" w:styleId="copy">
    <w:name w:val="copy"/>
    <w:basedOn w:val="ac"/>
    <w:rsid w:val="003C48D3"/>
    <w:pPr>
      <w:suppressAutoHyphens w:val="0"/>
      <w:spacing w:before="100" w:beforeAutospacing="1" w:after="100" w:afterAutospacing="1"/>
    </w:pPr>
    <w:rPr>
      <w:rFonts w:ascii="Verdana" w:eastAsia="Times New Roman" w:hAnsi="Verdana" w:cs="Times New Roman"/>
      <w:color w:val="000000"/>
      <w:sz w:val="15"/>
      <w:szCs w:val="15"/>
      <w:lang w:eastAsia="ru-RU"/>
    </w:rPr>
  </w:style>
  <w:style w:type="paragraph" w:customStyle="1" w:styleId="affffffffffffffffffffffffffff1">
    <w:name w:val="ОбТекст"/>
    <w:basedOn w:val="ac"/>
    <w:rsid w:val="008B30CF"/>
    <w:pPr>
      <w:suppressAutoHyphens w:val="0"/>
      <w:spacing w:after="120" w:line="360" w:lineRule="auto"/>
      <w:ind w:firstLine="720"/>
      <w:jc w:val="both"/>
    </w:pPr>
    <w:rPr>
      <w:rFonts w:ascii="Times New Roman" w:eastAsia="Times New Roman" w:hAnsi="Times New Roman" w:cs="Times New Roman"/>
      <w:sz w:val="28"/>
      <w:szCs w:val="20"/>
      <w:lang w:eastAsia="ru-RU"/>
    </w:rPr>
  </w:style>
  <w:style w:type="paragraph" w:customStyle="1" w:styleId="affffffffffffffffffffffffffff2">
    <w:name w:val="Содержание"/>
    <w:basedOn w:val="ac"/>
    <w:rsid w:val="008B30CF"/>
    <w:pPr>
      <w:keepLines/>
      <w:widowControl w:val="0"/>
      <w:tabs>
        <w:tab w:val="left" w:leader="dot" w:pos="8928"/>
      </w:tabs>
      <w:suppressAutoHyphens w:val="0"/>
      <w:spacing w:after="120" w:line="360" w:lineRule="auto"/>
      <w:ind w:left="2160" w:right="1080" w:hanging="1080"/>
    </w:pPr>
    <w:rPr>
      <w:rFonts w:ascii="Times New Roman" w:eastAsia="Times New Roman" w:hAnsi="Times New Roman" w:cs="Times New Roman"/>
      <w:sz w:val="28"/>
      <w:lang w:eastAsia="ru-RU"/>
    </w:rPr>
  </w:style>
  <w:style w:type="paragraph" w:customStyle="1" w:styleId="6f8">
    <w:name w:val="Текст6"/>
    <w:basedOn w:val="ac"/>
    <w:rsid w:val="00841406"/>
    <w:pPr>
      <w:suppressAutoHyphens w:val="0"/>
    </w:pPr>
    <w:rPr>
      <w:rFonts w:ascii="Courier New" w:eastAsia="Times New Roman" w:hAnsi="Courier New" w:cs="Times New Roman"/>
      <w:sz w:val="20"/>
      <w:szCs w:val="20"/>
      <w:lang w:eastAsia="ru-RU"/>
    </w:rPr>
  </w:style>
  <w:style w:type="table" w:styleId="1fffffffff3">
    <w:name w:val="Table Classic 1"/>
    <w:basedOn w:val="ae"/>
    <w:rsid w:val="00A77FA5"/>
    <w:rPr>
      <w:rFonts w:ascii="Times New Roman" w:eastAsia="Times New Roman" w:hAnsi="Times New Roman" w:cs="Times New Roman"/>
    </w:r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ab">
    <w:name w:val="кирилица"/>
    <w:basedOn w:val="ac"/>
    <w:next w:val="ac"/>
    <w:rsid w:val="00292945"/>
    <w:pPr>
      <w:numPr>
        <w:numId w:val="57"/>
      </w:numPr>
      <w:suppressAutoHyphens w:val="0"/>
    </w:pPr>
    <w:rPr>
      <w:rFonts w:ascii="Times New Roman" w:eastAsia="Times New Roman" w:hAnsi="Times New Roman" w:cs="Times New Roman"/>
      <w:lang w:val="uk-UA" w:eastAsia="ru-RU"/>
    </w:rPr>
  </w:style>
  <w:style w:type="paragraph" w:customStyle="1" w:styleId="StyleHeading2Before0pt">
    <w:name w:val="Style Heading 2 + Before:  0 pt"/>
    <w:basedOn w:val="21"/>
    <w:autoRedefine/>
    <w:uiPriority w:val="99"/>
    <w:rsid w:val="008650F1"/>
    <w:pPr>
      <w:numPr>
        <w:ilvl w:val="0"/>
        <w:numId w:val="0"/>
      </w:numPr>
      <w:suppressAutoHyphens w:val="0"/>
      <w:spacing w:before="360" w:after="360" w:line="360" w:lineRule="auto"/>
      <w:ind w:firstLine="709"/>
      <w:jc w:val="both"/>
    </w:pPr>
    <w:rPr>
      <w:rFonts w:ascii="Times New Roman" w:eastAsia="Times New Roman" w:hAnsi="Times New Roman" w:cs="Times New Roman"/>
      <w:b w:val="0"/>
      <w:bCs w:val="0"/>
      <w:i w:val="0"/>
      <w:iCs w:val="0"/>
      <w:sz w:val="30"/>
      <w:szCs w:val="30"/>
      <w:lang w:eastAsia="ru-RU"/>
    </w:rPr>
  </w:style>
  <w:style w:type="paragraph" w:customStyle="1" w:styleId="StyleHeading3Before0pt">
    <w:name w:val="Style Heading 3 + Before:  0 pt"/>
    <w:basedOn w:val="31"/>
    <w:autoRedefine/>
    <w:uiPriority w:val="99"/>
    <w:rsid w:val="008650F1"/>
    <w:pPr>
      <w:keepNext w:val="0"/>
      <w:widowControl/>
      <w:numPr>
        <w:ilvl w:val="0"/>
        <w:numId w:val="0"/>
      </w:numPr>
      <w:suppressAutoHyphens w:val="0"/>
      <w:spacing w:before="360" w:after="360" w:line="360" w:lineRule="auto"/>
      <w:ind w:firstLine="709"/>
      <w:jc w:val="both"/>
    </w:pPr>
    <w:rPr>
      <w:rFonts w:ascii="Times New Roman" w:eastAsia="Times New Roman" w:hAnsi="Times New Roman" w:cs="Times New Roman"/>
      <w:b w:val="0"/>
      <w:i w:val="0"/>
      <w:color w:val="auto"/>
      <w:sz w:val="28"/>
      <w:szCs w:val="28"/>
      <w:lang w:eastAsia="ru-RU"/>
    </w:rPr>
  </w:style>
  <w:style w:type="paragraph" w:customStyle="1" w:styleId="243">
    <w:name w:val="Обычный24"/>
    <w:rsid w:val="00321539"/>
    <w:rPr>
      <w:rFonts w:ascii="Times New Roman" w:eastAsia="Times New Roman" w:hAnsi="Times New Roman" w:cs="Times New Roman"/>
    </w:rPr>
  </w:style>
  <w:style w:type="paragraph" w:customStyle="1" w:styleId="450">
    <w:name w:val="Заголовок 45"/>
    <w:basedOn w:val="243"/>
    <w:next w:val="243"/>
    <w:rsid w:val="00321539"/>
    <w:pPr>
      <w:keepNext/>
      <w:suppressLineNumbers/>
      <w:spacing w:before="120" w:line="264" w:lineRule="auto"/>
      <w:jc w:val="center"/>
      <w:outlineLvl w:val="3"/>
    </w:pPr>
    <w:rPr>
      <w:b/>
      <w:sz w:val="28"/>
      <w:lang w:val="uk-UA"/>
    </w:rPr>
  </w:style>
  <w:style w:type="paragraph" w:customStyle="1" w:styleId="2190">
    <w:name w:val="Основной текст с отступом 219"/>
    <w:basedOn w:val="243"/>
    <w:rsid w:val="00321539"/>
    <w:pPr>
      <w:spacing w:line="360" w:lineRule="auto"/>
      <w:ind w:firstLine="426"/>
      <w:jc w:val="both"/>
    </w:pPr>
    <w:rPr>
      <w:sz w:val="28"/>
      <w:lang w:val="uk-UA"/>
    </w:rPr>
  </w:style>
  <w:style w:type="paragraph" w:customStyle="1" w:styleId="2191">
    <w:name w:val="Основной текст 219"/>
    <w:basedOn w:val="243"/>
    <w:rsid w:val="00321539"/>
    <w:pPr>
      <w:spacing w:after="120" w:line="480" w:lineRule="auto"/>
    </w:pPr>
  </w:style>
  <w:style w:type="paragraph" w:customStyle="1" w:styleId="234">
    <w:name w:val="Основной текст23"/>
    <w:basedOn w:val="243"/>
    <w:rsid w:val="00321539"/>
    <w:pPr>
      <w:spacing w:after="120"/>
    </w:pPr>
  </w:style>
  <w:style w:type="paragraph" w:customStyle="1" w:styleId="6f9">
    <w:name w:val="Верхний колонтитул6"/>
    <w:basedOn w:val="243"/>
    <w:rsid w:val="00321539"/>
    <w:pPr>
      <w:tabs>
        <w:tab w:val="center" w:pos="4153"/>
        <w:tab w:val="right" w:pos="8306"/>
      </w:tabs>
    </w:pPr>
  </w:style>
  <w:style w:type="paragraph" w:customStyle="1" w:styleId="9f1">
    <w:name w:val="Название9"/>
    <w:basedOn w:val="243"/>
    <w:rsid w:val="00321539"/>
    <w:pPr>
      <w:suppressLineNumbers/>
      <w:spacing w:line="264" w:lineRule="auto"/>
      <w:ind w:firstLine="680"/>
      <w:jc w:val="center"/>
    </w:pPr>
    <w:rPr>
      <w:b/>
      <w:sz w:val="28"/>
      <w:lang w:val="uk-UA"/>
    </w:rPr>
  </w:style>
  <w:style w:type="paragraph" w:customStyle="1" w:styleId="4fff">
    <w:name w:val="Название объекта4"/>
    <w:basedOn w:val="243"/>
    <w:next w:val="243"/>
    <w:rsid w:val="00321539"/>
    <w:pPr>
      <w:suppressLineNumbers/>
      <w:spacing w:line="264" w:lineRule="auto"/>
      <w:ind w:firstLine="720"/>
    </w:pPr>
    <w:rPr>
      <w:sz w:val="24"/>
      <w:lang w:val="uk-UA"/>
    </w:rPr>
  </w:style>
  <w:style w:type="paragraph" w:customStyle="1" w:styleId="affffffffffffffffffffffffffff3">
    <w:name w:val="НазвГлав"/>
    <w:basedOn w:val="ac"/>
    <w:next w:val="ac"/>
    <w:rsid w:val="007D2063"/>
    <w:pPr>
      <w:keepNext/>
      <w:widowControl w:val="0"/>
      <w:spacing w:line="360" w:lineRule="auto"/>
      <w:ind w:left="567" w:right="567"/>
      <w:jc w:val="center"/>
    </w:pPr>
    <w:rPr>
      <w:rFonts w:ascii="Courier New" w:eastAsia="Times New Roman" w:hAnsi="Courier New" w:cs="Times New Roman"/>
      <w:caps/>
      <w:sz w:val="28"/>
      <w:szCs w:val="20"/>
      <w:lang w:eastAsia="ru-RU"/>
    </w:rPr>
  </w:style>
  <w:style w:type="paragraph" w:customStyle="1" w:styleId="affffffffffffffffffffffffffff4">
    <w:name w:val="НазвПодразд"/>
    <w:basedOn w:val="ac"/>
    <w:next w:val="ac"/>
    <w:rsid w:val="007D2063"/>
    <w:pPr>
      <w:keepNext/>
      <w:keepLines/>
      <w:widowControl w:val="0"/>
      <w:spacing w:before="240" w:after="120" w:line="360" w:lineRule="auto"/>
      <w:ind w:left="567" w:right="567"/>
      <w:jc w:val="center"/>
    </w:pPr>
    <w:rPr>
      <w:rFonts w:ascii="Courier New" w:eastAsia="Times New Roman" w:hAnsi="Courier New" w:cs="Times New Roman"/>
      <w:sz w:val="28"/>
      <w:szCs w:val="20"/>
      <w:lang w:eastAsia="ru-RU"/>
    </w:rPr>
  </w:style>
  <w:style w:type="paragraph" w:customStyle="1" w:styleId="affffffffffffffffffffffffffff5">
    <w:name w:val="НазвСорта"/>
    <w:basedOn w:val="ac"/>
    <w:rsid w:val="007D2063"/>
    <w:pPr>
      <w:keepNext/>
      <w:keepLines/>
      <w:widowControl w:val="0"/>
      <w:suppressAutoHyphens w:val="0"/>
      <w:spacing w:before="120" w:after="120" w:line="360" w:lineRule="auto"/>
      <w:ind w:firstLine="709"/>
      <w:jc w:val="center"/>
    </w:pPr>
    <w:rPr>
      <w:rFonts w:ascii="Courier New" w:eastAsia="Times New Roman" w:hAnsi="Courier New" w:cs="Times New Roman"/>
      <w:sz w:val="27"/>
      <w:szCs w:val="20"/>
      <w:u w:val="single"/>
      <w:lang w:eastAsia="ru-RU"/>
    </w:rPr>
  </w:style>
  <w:style w:type="paragraph" w:customStyle="1" w:styleId="373">
    <w:name w:val="Основной текст 37"/>
    <w:basedOn w:val="ac"/>
    <w:rsid w:val="00500FEC"/>
    <w:pPr>
      <w:suppressAutoHyphens w:val="0"/>
      <w:overflowPunct w:val="0"/>
      <w:autoSpaceDE w:val="0"/>
      <w:autoSpaceDN w:val="0"/>
      <w:adjustRightInd w:val="0"/>
    </w:pPr>
    <w:rPr>
      <w:rFonts w:ascii="Times New Roman" w:eastAsia="Times New Roman" w:hAnsi="Times New Roman" w:cs="Times New Roman"/>
      <w:szCs w:val="20"/>
      <w:lang w:val="uk-UA" w:eastAsia="ru-RU"/>
    </w:rPr>
  </w:style>
  <w:style w:type="paragraph" w:customStyle="1" w:styleId="7f4">
    <w:name w:val="Текст7"/>
    <w:basedOn w:val="ac"/>
    <w:rsid w:val="008216D3"/>
    <w:pPr>
      <w:suppressAutoHyphens w:val="0"/>
    </w:pPr>
    <w:rPr>
      <w:rFonts w:ascii="Courier New" w:eastAsia="Times New Roman" w:hAnsi="Courier New" w:cs="Times New Roman"/>
      <w:sz w:val="20"/>
      <w:szCs w:val="20"/>
      <w:lang w:eastAsia="ru-RU"/>
    </w:rPr>
  </w:style>
  <w:style w:type="paragraph" w:customStyle="1" w:styleId="2200">
    <w:name w:val="Основной текст с отступом 220"/>
    <w:basedOn w:val="ac"/>
    <w:rsid w:val="003E7EAD"/>
    <w:pPr>
      <w:suppressAutoHyphens w:val="0"/>
      <w:overflowPunct w:val="0"/>
      <w:autoSpaceDE w:val="0"/>
      <w:autoSpaceDN w:val="0"/>
      <w:adjustRightInd w:val="0"/>
      <w:spacing w:line="360" w:lineRule="auto"/>
      <w:ind w:firstLine="540"/>
      <w:jc w:val="both"/>
      <w:textAlignment w:val="baseline"/>
    </w:pPr>
    <w:rPr>
      <w:rFonts w:ascii="Times New Roman" w:eastAsia="Times New Roman" w:hAnsi="Times New Roman" w:cs="Times New Roman"/>
      <w:sz w:val="28"/>
      <w:szCs w:val="20"/>
      <w:lang w:val="uk-UA" w:eastAsia="ru-RU"/>
    </w:rPr>
  </w:style>
  <w:style w:type="paragraph" w:customStyle="1" w:styleId="8f7">
    <w:name w:val="Цитата8"/>
    <w:basedOn w:val="ac"/>
    <w:rsid w:val="003E7EAD"/>
    <w:pPr>
      <w:suppressAutoHyphens w:val="0"/>
      <w:overflowPunct w:val="0"/>
      <w:autoSpaceDE w:val="0"/>
      <w:autoSpaceDN w:val="0"/>
      <w:adjustRightInd w:val="0"/>
      <w:spacing w:line="360" w:lineRule="auto"/>
      <w:ind w:left="1440" w:right="-6" w:hanging="540"/>
      <w:textAlignment w:val="baseline"/>
    </w:pPr>
    <w:rPr>
      <w:rFonts w:ascii="Times New Roman" w:eastAsia="Times New Roman" w:hAnsi="Times New Roman" w:cs="Times New Roman"/>
      <w:sz w:val="28"/>
      <w:szCs w:val="20"/>
      <w:lang w:val="uk-UA" w:eastAsia="ru-RU"/>
    </w:rPr>
  </w:style>
  <w:style w:type="paragraph" w:customStyle="1" w:styleId="253">
    <w:name w:val="Обычный25"/>
    <w:rsid w:val="003E7EAD"/>
    <w:pPr>
      <w:widowControl w:val="0"/>
      <w:jc w:val="both"/>
    </w:pPr>
    <w:rPr>
      <w:rFonts w:ascii="Times New Roman" w:eastAsia="Times New Roman" w:hAnsi="Times New Roman" w:cs="Times New Roman"/>
      <w:snapToGrid w:val="0"/>
    </w:rPr>
  </w:style>
  <w:style w:type="paragraph" w:customStyle="1" w:styleId="3140">
    <w:name w:val="Основной текст с отступом 314"/>
    <w:basedOn w:val="ac"/>
    <w:rsid w:val="003E7EAD"/>
    <w:pPr>
      <w:suppressAutoHyphens w:val="0"/>
      <w:overflowPunct w:val="0"/>
      <w:autoSpaceDE w:val="0"/>
      <w:autoSpaceDN w:val="0"/>
      <w:adjustRightInd w:val="0"/>
      <w:spacing w:line="360" w:lineRule="auto"/>
      <w:ind w:right="-6" w:firstLine="540"/>
      <w:jc w:val="both"/>
      <w:textAlignment w:val="baseline"/>
    </w:pPr>
    <w:rPr>
      <w:rFonts w:ascii="Times New Roman" w:eastAsia="Times New Roman" w:hAnsi="Times New Roman" w:cs="Times New Roman"/>
      <w:sz w:val="28"/>
      <w:szCs w:val="20"/>
      <w:lang w:val="uk-UA" w:eastAsia="ru-RU"/>
    </w:rPr>
  </w:style>
  <w:style w:type="paragraph" w:customStyle="1" w:styleId="244">
    <w:name w:val="Основной текст24"/>
    <w:basedOn w:val="ac"/>
    <w:rsid w:val="00A915FD"/>
    <w:pPr>
      <w:suppressAutoHyphens w:val="0"/>
      <w:ind w:firstLine="283"/>
      <w:jc w:val="both"/>
    </w:pPr>
    <w:rPr>
      <w:rFonts w:ascii="Times New Roman" w:eastAsia="Times New Roman" w:hAnsi="Times New Roman" w:cs="Times New Roman"/>
      <w:sz w:val="20"/>
      <w:szCs w:val="20"/>
      <w:lang w:val="uk-UA" w:eastAsia="ru-RU"/>
    </w:rPr>
  </w:style>
  <w:style w:type="paragraph" w:customStyle="1" w:styleId="1fffffffff4">
    <w:name w:val="îáû÷íûé1"/>
    <w:basedOn w:val="ac"/>
    <w:rsid w:val="00A915FD"/>
    <w:pPr>
      <w:suppressAutoHyphens w:val="0"/>
      <w:overflowPunct w:val="0"/>
      <w:autoSpaceDE w:val="0"/>
      <w:autoSpaceDN w:val="0"/>
      <w:adjustRightInd w:val="0"/>
      <w:spacing w:line="190" w:lineRule="exact"/>
      <w:ind w:firstLine="170"/>
      <w:jc w:val="both"/>
      <w:textAlignment w:val="baseline"/>
    </w:pPr>
    <w:rPr>
      <w:rFonts w:ascii="Times New Roman" w:eastAsia="Times New Roman" w:hAnsi="Times New Roman" w:cs="Times New Roman"/>
      <w:sz w:val="18"/>
      <w:szCs w:val="20"/>
      <w:lang w:eastAsia="ru-RU"/>
    </w:rPr>
  </w:style>
  <w:style w:type="paragraph" w:customStyle="1" w:styleId="156">
    <w:name w:val="Заголовок 15"/>
    <w:basedOn w:val="253"/>
    <w:next w:val="253"/>
    <w:rsid w:val="00A84D79"/>
    <w:pPr>
      <w:keepNext/>
      <w:widowControl/>
      <w:spacing w:line="360" w:lineRule="auto"/>
      <w:ind w:firstLine="540"/>
      <w:jc w:val="center"/>
      <w:outlineLvl w:val="0"/>
    </w:pPr>
    <w:rPr>
      <w:rFonts w:ascii="Arial" w:hAnsi="Arial"/>
      <w:b/>
      <w:snapToGrid/>
      <w:sz w:val="24"/>
      <w:lang w:val="uk-UA"/>
    </w:rPr>
  </w:style>
  <w:style w:type="paragraph" w:customStyle="1" w:styleId="272">
    <w:name w:val="Заголовок 27"/>
    <w:basedOn w:val="253"/>
    <w:next w:val="253"/>
    <w:rsid w:val="00A84D79"/>
    <w:pPr>
      <w:keepNext/>
      <w:widowControl/>
      <w:spacing w:line="360" w:lineRule="auto"/>
      <w:jc w:val="center"/>
      <w:outlineLvl w:val="1"/>
    </w:pPr>
    <w:rPr>
      <w:rFonts w:ascii="Arial" w:hAnsi="Arial"/>
      <w:b/>
      <w:snapToGrid/>
      <w:sz w:val="24"/>
      <w:lang w:val="uk-UA"/>
    </w:rPr>
  </w:style>
  <w:style w:type="paragraph" w:customStyle="1" w:styleId="364">
    <w:name w:val="Заголовок 36"/>
    <w:basedOn w:val="253"/>
    <w:next w:val="253"/>
    <w:rsid w:val="00A84D79"/>
    <w:pPr>
      <w:keepNext/>
      <w:spacing w:line="240" w:lineRule="atLeast"/>
      <w:jc w:val="center"/>
      <w:outlineLvl w:val="2"/>
    </w:pPr>
    <w:rPr>
      <w:rFonts w:ascii="Arial" w:hAnsi="Arial"/>
      <w:b/>
      <w:snapToGrid/>
      <w:spacing w:val="-10"/>
      <w:sz w:val="18"/>
      <w:lang w:val="uk-UA"/>
    </w:rPr>
  </w:style>
  <w:style w:type="paragraph" w:customStyle="1" w:styleId="460">
    <w:name w:val="Заголовок 46"/>
    <w:basedOn w:val="253"/>
    <w:next w:val="253"/>
    <w:rsid w:val="00A84D79"/>
    <w:pPr>
      <w:keepNext/>
      <w:spacing w:line="240" w:lineRule="atLeast"/>
      <w:ind w:firstLine="426"/>
      <w:jc w:val="right"/>
      <w:outlineLvl w:val="3"/>
    </w:pPr>
    <w:rPr>
      <w:rFonts w:ascii="Arial" w:hAnsi="Arial"/>
      <w:b/>
      <w:i/>
      <w:snapToGrid/>
      <w:sz w:val="18"/>
      <w:lang w:val="uk-UA"/>
    </w:rPr>
  </w:style>
  <w:style w:type="paragraph" w:customStyle="1" w:styleId="10d">
    <w:name w:val="Название10"/>
    <w:basedOn w:val="253"/>
    <w:rsid w:val="00A84D79"/>
    <w:pPr>
      <w:widowControl/>
      <w:jc w:val="center"/>
    </w:pPr>
    <w:rPr>
      <w:rFonts w:ascii="Arial" w:hAnsi="Arial"/>
      <w:snapToGrid/>
      <w:sz w:val="24"/>
      <w:lang w:val="uk-UA"/>
    </w:rPr>
  </w:style>
  <w:style w:type="paragraph" w:customStyle="1" w:styleId="2201">
    <w:name w:val="Основной текст 220"/>
    <w:basedOn w:val="253"/>
    <w:rsid w:val="00A84D79"/>
    <w:pPr>
      <w:widowControl/>
      <w:spacing w:before="100" w:after="100"/>
    </w:pPr>
    <w:rPr>
      <w:rFonts w:ascii="Arial" w:hAnsi="Arial"/>
      <w:b/>
      <w:snapToGrid/>
      <w:color w:val="008000"/>
      <w:spacing w:val="-10"/>
      <w:lang w:val="uk-UA"/>
    </w:rPr>
  </w:style>
  <w:style w:type="paragraph" w:customStyle="1" w:styleId="383">
    <w:name w:val="Основной текст 38"/>
    <w:basedOn w:val="253"/>
    <w:rsid w:val="00A84D79"/>
    <w:pPr>
      <w:widowControl/>
    </w:pPr>
    <w:rPr>
      <w:rFonts w:ascii="Arial" w:hAnsi="Arial"/>
      <w:snapToGrid/>
      <w:color w:val="008000"/>
      <w:sz w:val="24"/>
      <w:lang w:val="uk-UA"/>
    </w:rPr>
  </w:style>
  <w:style w:type="paragraph" w:customStyle="1" w:styleId="StandardWeb">
    <w:name w:val="Standard (Web)"/>
    <w:basedOn w:val="ac"/>
    <w:rsid w:val="00496514"/>
    <w:pPr>
      <w:suppressAutoHyphens w:val="0"/>
      <w:spacing w:before="100" w:after="100"/>
    </w:pPr>
    <w:rPr>
      <w:rFonts w:ascii="Verdana" w:eastAsia="Arial Unicode MS" w:hAnsi="Verdana" w:cs="Times New Roman"/>
      <w:sz w:val="20"/>
      <w:lang w:val="de-DE" w:eastAsia="ru-RU"/>
    </w:rPr>
  </w:style>
  <w:style w:type="paragraph" w:customStyle="1" w:styleId="BodyText24">
    <w:name w:val="Body Text 24"/>
    <w:basedOn w:val="ac"/>
    <w:rsid w:val="003B5734"/>
    <w:pPr>
      <w:suppressAutoHyphens w:val="0"/>
      <w:ind w:firstLine="720"/>
      <w:jc w:val="both"/>
    </w:pPr>
    <w:rPr>
      <w:rFonts w:ascii="Times New Roman" w:eastAsia="Times New Roman" w:hAnsi="Times New Roman" w:cs="Times New Roman"/>
      <w:sz w:val="28"/>
      <w:szCs w:val="20"/>
      <w:lang w:val="uk-UA" w:eastAsia="en-US"/>
    </w:rPr>
  </w:style>
  <w:style w:type="character" w:customStyle="1" w:styleId="pageheading">
    <w:name w:val="pageheading"/>
    <w:basedOn w:val="ad"/>
    <w:rsid w:val="00685432"/>
  </w:style>
  <w:style w:type="paragraph" w:customStyle="1" w:styleId="12d">
    <w:name w:val="Обычный (веб)12"/>
    <w:basedOn w:val="ac"/>
    <w:rsid w:val="00114953"/>
    <w:pPr>
      <w:suppressAutoHyphens w:val="0"/>
      <w:spacing w:before="100" w:after="100"/>
    </w:pPr>
    <w:rPr>
      <w:rFonts w:ascii="Arial Unicode MS" w:eastAsia="Arial Unicode MS" w:hAnsi="Arial Unicode MS" w:cs="Times New Roman"/>
      <w:szCs w:val="20"/>
      <w:lang w:val="en-GB" w:eastAsia="ru-RU"/>
    </w:rPr>
  </w:style>
  <w:style w:type="character" w:customStyle="1" w:styleId="HTML21">
    <w:name w:val="Пишущая машинка HTML2"/>
    <w:basedOn w:val="ad"/>
    <w:rsid w:val="00114953"/>
    <w:rPr>
      <w:rFonts w:ascii="Arial Unicode MS" w:eastAsia="Arial Unicode MS" w:hAnsi="Arial Unicode MS" w:cs="Courier New"/>
      <w:sz w:val="20"/>
      <w:szCs w:val="20"/>
    </w:rPr>
  </w:style>
  <w:style w:type="character" w:customStyle="1" w:styleId="HTML12">
    <w:name w:val="Цитата HTML1"/>
    <w:basedOn w:val="ad"/>
    <w:rsid w:val="00114953"/>
    <w:rPr>
      <w:i/>
      <w:iCs/>
    </w:rPr>
  </w:style>
  <w:style w:type="character" w:customStyle="1" w:styleId="Typewriter">
    <w:name w:val="Typewriter"/>
    <w:rsid w:val="00886F08"/>
    <w:rPr>
      <w:rFonts w:ascii="Courier New" w:hAnsi="Courier New"/>
      <w:sz w:val="20"/>
    </w:rPr>
  </w:style>
  <w:style w:type="character" w:customStyle="1" w:styleId="main2">
    <w:name w:val="main2"/>
    <w:basedOn w:val="ad"/>
    <w:rsid w:val="00C07158"/>
  </w:style>
  <w:style w:type="paragraph" w:customStyle="1" w:styleId="3150">
    <w:name w:val="Основной текст с отступом 315"/>
    <w:basedOn w:val="ac"/>
    <w:rsid w:val="006D5588"/>
    <w:pPr>
      <w:ind w:right="264" w:firstLine="440"/>
      <w:jc w:val="both"/>
    </w:pPr>
    <w:rPr>
      <w:rFonts w:ascii="Times New Roman" w:eastAsia="Times New Roman" w:hAnsi="Times New Roman" w:cs="Times New Roman"/>
      <w:sz w:val="28"/>
      <w:szCs w:val="20"/>
      <w:lang w:eastAsia="ru-RU"/>
    </w:rPr>
  </w:style>
  <w:style w:type="paragraph" w:customStyle="1" w:styleId="2210">
    <w:name w:val="Основной текст с отступом 221"/>
    <w:basedOn w:val="ac"/>
    <w:rsid w:val="006D5588"/>
    <w:pPr>
      <w:ind w:right="88" w:firstLine="567"/>
    </w:pPr>
    <w:rPr>
      <w:rFonts w:ascii="Times New Roman" w:eastAsia="Times New Roman" w:hAnsi="Times New Roman" w:cs="Times New Roman"/>
      <w:sz w:val="28"/>
      <w:szCs w:val="20"/>
      <w:lang w:eastAsia="ru-RU"/>
    </w:rPr>
  </w:style>
  <w:style w:type="paragraph" w:customStyle="1" w:styleId="2211">
    <w:name w:val="Основной текст 221"/>
    <w:basedOn w:val="ac"/>
    <w:rsid w:val="00BC1A08"/>
    <w:pPr>
      <w:jc w:val="both"/>
    </w:pPr>
    <w:rPr>
      <w:rFonts w:ascii="Times New Roman" w:eastAsia="Times New Roman" w:hAnsi="Times New Roman" w:cs="Times New Roman"/>
      <w:sz w:val="28"/>
      <w:szCs w:val="20"/>
      <w:lang w:eastAsia="ru-RU"/>
    </w:rPr>
  </w:style>
  <w:style w:type="paragraph" w:customStyle="1" w:styleId="263">
    <w:name w:val="Обычный26"/>
    <w:rsid w:val="007D477B"/>
    <w:rPr>
      <w:rFonts w:ascii="Times New Roman" w:eastAsia="Times New Roman" w:hAnsi="Times New Roman" w:cs="Times New Roman"/>
      <w:snapToGrid w:val="0"/>
    </w:rPr>
  </w:style>
  <w:style w:type="paragraph" w:customStyle="1" w:styleId="4fff0">
    <w:name w:val="çàãîëîâîê 4"/>
    <w:basedOn w:val="ac"/>
    <w:next w:val="ac"/>
    <w:rsid w:val="00A0257B"/>
    <w:pPr>
      <w:keepNext/>
      <w:widowControl w:val="0"/>
      <w:suppressAutoHyphens w:val="0"/>
      <w:jc w:val="center"/>
    </w:pPr>
    <w:rPr>
      <w:rFonts w:ascii="Times New Roman" w:eastAsia="Times New Roman" w:hAnsi="Times New Roman" w:cs="Times New Roman"/>
      <w:sz w:val="28"/>
      <w:szCs w:val="20"/>
      <w:lang w:val="uk-UA" w:eastAsia="ru-RU"/>
    </w:rPr>
  </w:style>
  <w:style w:type="character" w:customStyle="1" w:styleId="affffffffffffffffffffffffffff6">
    <w:name w:val="çíàê ïðèìå÷àíèÿ"/>
    <w:basedOn w:val="ad"/>
    <w:rsid w:val="00877DED"/>
    <w:rPr>
      <w:sz w:val="16"/>
    </w:rPr>
  </w:style>
  <w:style w:type="paragraph" w:customStyle="1" w:styleId="affffffffffffffffffffffffffff7">
    <w:name w:val="òåêñò ïðèìå÷àíèÿ"/>
    <w:basedOn w:val="ac"/>
    <w:rsid w:val="00877DED"/>
    <w:pPr>
      <w:widowControl w:val="0"/>
      <w:suppressAutoHyphens w:val="0"/>
      <w:ind w:firstLine="567"/>
      <w:jc w:val="both"/>
    </w:pPr>
    <w:rPr>
      <w:rFonts w:ascii="Times New Roman" w:eastAsia="Times New Roman" w:hAnsi="Times New Roman" w:cs="Times New Roman"/>
      <w:noProof/>
      <w:sz w:val="20"/>
      <w:szCs w:val="20"/>
      <w:lang w:eastAsia="ru-RU"/>
    </w:rPr>
  </w:style>
  <w:style w:type="paragraph" w:customStyle="1" w:styleId="163">
    <w:name w:val="Заголовок 16"/>
    <w:basedOn w:val="263"/>
    <w:next w:val="263"/>
    <w:rsid w:val="00440BD5"/>
    <w:pPr>
      <w:keepNext/>
      <w:spacing w:line="360" w:lineRule="auto"/>
      <w:jc w:val="center"/>
      <w:outlineLvl w:val="0"/>
    </w:pPr>
    <w:rPr>
      <w:b/>
      <w:snapToGrid/>
      <w:sz w:val="28"/>
      <w:lang w:val="uk-UA"/>
    </w:rPr>
  </w:style>
  <w:style w:type="paragraph" w:customStyle="1" w:styleId="282">
    <w:name w:val="Заголовок 28"/>
    <w:basedOn w:val="263"/>
    <w:next w:val="263"/>
    <w:rsid w:val="00440BD5"/>
    <w:pPr>
      <w:keepNext/>
      <w:spacing w:line="360" w:lineRule="auto"/>
      <w:jc w:val="center"/>
      <w:outlineLvl w:val="1"/>
    </w:pPr>
    <w:rPr>
      <w:b/>
      <w:snapToGrid/>
      <w:sz w:val="24"/>
      <w:lang w:val="uk-UA"/>
    </w:rPr>
  </w:style>
  <w:style w:type="paragraph" w:customStyle="1" w:styleId="374">
    <w:name w:val="Заголовок 37"/>
    <w:basedOn w:val="263"/>
    <w:next w:val="263"/>
    <w:rsid w:val="00440BD5"/>
    <w:pPr>
      <w:keepNext/>
      <w:spacing w:line="360" w:lineRule="auto"/>
      <w:ind w:left="240"/>
      <w:jc w:val="center"/>
      <w:outlineLvl w:val="2"/>
    </w:pPr>
    <w:rPr>
      <w:b/>
      <w:snapToGrid/>
      <w:sz w:val="24"/>
      <w:lang w:val="uk-UA"/>
    </w:rPr>
  </w:style>
  <w:style w:type="paragraph" w:customStyle="1" w:styleId="550">
    <w:name w:val="Заголовок 55"/>
    <w:basedOn w:val="263"/>
    <w:next w:val="263"/>
    <w:rsid w:val="00440BD5"/>
    <w:pPr>
      <w:keepNext/>
      <w:spacing w:line="360" w:lineRule="auto"/>
      <w:jc w:val="center"/>
      <w:outlineLvl w:val="4"/>
    </w:pPr>
    <w:rPr>
      <w:snapToGrid/>
      <w:sz w:val="28"/>
      <w:lang w:val="uk-UA"/>
    </w:rPr>
  </w:style>
  <w:style w:type="paragraph" w:customStyle="1" w:styleId="650">
    <w:name w:val="Заголовок 65"/>
    <w:basedOn w:val="263"/>
    <w:next w:val="263"/>
    <w:rsid w:val="00440BD5"/>
    <w:pPr>
      <w:keepNext/>
      <w:outlineLvl w:val="5"/>
    </w:pPr>
    <w:rPr>
      <w:snapToGrid/>
      <w:sz w:val="28"/>
      <w:lang w:val="uk-UA"/>
    </w:rPr>
  </w:style>
  <w:style w:type="paragraph" w:customStyle="1" w:styleId="740">
    <w:name w:val="Заголовок 74"/>
    <w:basedOn w:val="263"/>
    <w:next w:val="263"/>
    <w:rsid w:val="00440BD5"/>
    <w:pPr>
      <w:keepNext/>
      <w:ind w:firstLine="720"/>
      <w:jc w:val="both"/>
      <w:outlineLvl w:val="6"/>
    </w:pPr>
    <w:rPr>
      <w:b/>
      <w:snapToGrid/>
      <w:sz w:val="28"/>
      <w:lang w:val="uk-UA"/>
    </w:rPr>
  </w:style>
  <w:style w:type="paragraph" w:customStyle="1" w:styleId="254">
    <w:name w:val="Основной текст25"/>
    <w:basedOn w:val="263"/>
    <w:rsid w:val="00440BD5"/>
    <w:pPr>
      <w:spacing w:line="360" w:lineRule="auto"/>
      <w:jc w:val="both"/>
    </w:pPr>
    <w:rPr>
      <w:snapToGrid/>
      <w:sz w:val="28"/>
      <w:lang w:val="uk-UA"/>
    </w:rPr>
  </w:style>
  <w:style w:type="paragraph" w:customStyle="1" w:styleId="392">
    <w:name w:val="Основной текст 39"/>
    <w:basedOn w:val="263"/>
    <w:rsid w:val="00440BD5"/>
    <w:pPr>
      <w:tabs>
        <w:tab w:val="left" w:pos="600"/>
      </w:tabs>
      <w:jc w:val="both"/>
    </w:pPr>
    <w:rPr>
      <w:snapToGrid/>
      <w:lang w:val="uk-UA"/>
    </w:rPr>
  </w:style>
  <w:style w:type="paragraph" w:customStyle="1" w:styleId="heading21">
    <w:name w:val="heading 21"/>
    <w:basedOn w:val="Normal1"/>
    <w:next w:val="Normal1"/>
    <w:uiPriority w:val="99"/>
    <w:rsid w:val="00D65B1F"/>
    <w:pPr>
      <w:keepNext/>
      <w:suppressAutoHyphens w:val="0"/>
      <w:autoSpaceDE w:val="0"/>
      <w:autoSpaceDN w:val="0"/>
      <w:spacing w:before="0"/>
      <w:ind w:left="0" w:right="0" w:firstLine="709"/>
      <w:jc w:val="both"/>
      <w:outlineLvl w:val="1"/>
    </w:pPr>
    <w:rPr>
      <w:rFonts w:ascii="Times New Roman" w:eastAsiaTheme="minorEastAsia" w:hAnsi="Times New Roman" w:cs="Times New Roman"/>
      <w:i w:val="0"/>
      <w:sz w:val="28"/>
      <w:szCs w:val="28"/>
      <w:lang w:val="uk-UA" w:eastAsia="ru-RU"/>
    </w:rPr>
  </w:style>
  <w:style w:type="paragraph" w:customStyle="1" w:styleId="heading110">
    <w:name w:val="heading 11"/>
    <w:basedOn w:val="Normal1"/>
    <w:next w:val="Normal1"/>
    <w:uiPriority w:val="99"/>
    <w:rsid w:val="00D65B1F"/>
    <w:pPr>
      <w:keepNext/>
      <w:suppressAutoHyphens w:val="0"/>
      <w:autoSpaceDE w:val="0"/>
      <w:autoSpaceDN w:val="0"/>
      <w:spacing w:before="0"/>
      <w:ind w:left="0" w:right="0" w:firstLine="720"/>
      <w:outlineLvl w:val="0"/>
    </w:pPr>
    <w:rPr>
      <w:rFonts w:ascii="Times New Roman" w:eastAsiaTheme="minorEastAsia" w:hAnsi="Times New Roman" w:cs="Times New Roman"/>
      <w:i w:val="0"/>
      <w:sz w:val="28"/>
      <w:szCs w:val="28"/>
      <w:lang w:eastAsia="ru-RU"/>
    </w:rPr>
  </w:style>
  <w:style w:type="character" w:customStyle="1" w:styleId="fsnbmddk">
    <w:name w:val="fsnbmddk"/>
    <w:basedOn w:val="ad"/>
    <w:rsid w:val="00CD1C18"/>
  </w:style>
  <w:style w:type="paragraph" w:customStyle="1" w:styleId="273">
    <w:name w:val="Обычный27"/>
    <w:rsid w:val="00FF3C79"/>
    <w:pPr>
      <w:spacing w:before="100" w:after="100" w:line="360" w:lineRule="auto"/>
      <w:ind w:firstLine="720"/>
      <w:jc w:val="both"/>
    </w:pPr>
    <w:rPr>
      <w:rFonts w:ascii="Times New Roman" w:eastAsia="Times New Roman" w:hAnsi="Times New Roman" w:cs="Times New Roman"/>
      <w:snapToGrid w:val="0"/>
      <w:sz w:val="24"/>
    </w:rPr>
  </w:style>
  <w:style w:type="paragraph" w:customStyle="1" w:styleId="335">
    <w:name w:val="Стиль33"/>
    <w:uiPriority w:val="99"/>
    <w:rsid w:val="004C1FF2"/>
    <w:pPr>
      <w:autoSpaceDE w:val="0"/>
      <w:autoSpaceDN w:val="0"/>
    </w:pPr>
    <w:rPr>
      <w:rFonts w:ascii="Times New Roman" w:eastAsiaTheme="minorEastAsia" w:hAnsi="Times New Roman" w:cs="Times New Roman"/>
    </w:rPr>
  </w:style>
  <w:style w:type="paragraph" w:customStyle="1" w:styleId="820">
    <w:name w:val="Стиль82"/>
    <w:uiPriority w:val="99"/>
    <w:rsid w:val="004C1FF2"/>
    <w:pPr>
      <w:autoSpaceDE w:val="0"/>
      <w:autoSpaceDN w:val="0"/>
    </w:pPr>
    <w:rPr>
      <w:rFonts w:ascii="Times New Roman" w:eastAsiaTheme="minorEastAsia" w:hAnsi="Times New Roman" w:cs="Times New Roman"/>
    </w:rPr>
  </w:style>
  <w:style w:type="paragraph" w:customStyle="1" w:styleId="813">
    <w:name w:val="Стиль81"/>
    <w:uiPriority w:val="99"/>
    <w:rsid w:val="004C1FF2"/>
    <w:pPr>
      <w:autoSpaceDE w:val="0"/>
      <w:autoSpaceDN w:val="0"/>
    </w:pPr>
    <w:rPr>
      <w:rFonts w:ascii="Times New Roman" w:eastAsiaTheme="minorEastAsia" w:hAnsi="Times New Roman" w:cs="Times New Roman"/>
    </w:rPr>
  </w:style>
  <w:style w:type="paragraph" w:customStyle="1" w:styleId="800">
    <w:name w:val="Стиль80"/>
    <w:uiPriority w:val="99"/>
    <w:rsid w:val="004C1FF2"/>
    <w:pPr>
      <w:autoSpaceDE w:val="0"/>
      <w:autoSpaceDN w:val="0"/>
    </w:pPr>
    <w:rPr>
      <w:rFonts w:ascii="Times New Roman" w:eastAsiaTheme="minorEastAsia" w:hAnsi="Times New Roman" w:cs="Times New Roman"/>
    </w:rPr>
  </w:style>
  <w:style w:type="paragraph" w:customStyle="1" w:styleId="790">
    <w:name w:val="Стиль79"/>
    <w:uiPriority w:val="99"/>
    <w:rsid w:val="004C1FF2"/>
    <w:pPr>
      <w:autoSpaceDE w:val="0"/>
      <w:autoSpaceDN w:val="0"/>
    </w:pPr>
    <w:rPr>
      <w:rFonts w:ascii="Times New Roman" w:eastAsiaTheme="minorEastAsia" w:hAnsi="Times New Roman" w:cs="Times New Roman"/>
    </w:rPr>
  </w:style>
  <w:style w:type="paragraph" w:customStyle="1" w:styleId="780">
    <w:name w:val="Стиль78"/>
    <w:uiPriority w:val="99"/>
    <w:rsid w:val="004C1FF2"/>
    <w:pPr>
      <w:autoSpaceDE w:val="0"/>
      <w:autoSpaceDN w:val="0"/>
    </w:pPr>
    <w:rPr>
      <w:rFonts w:ascii="Times New Roman" w:eastAsiaTheme="minorEastAsia" w:hAnsi="Times New Roman" w:cs="Times New Roman"/>
    </w:rPr>
  </w:style>
  <w:style w:type="paragraph" w:customStyle="1" w:styleId="770">
    <w:name w:val="Стиль77"/>
    <w:uiPriority w:val="99"/>
    <w:rsid w:val="004C1FF2"/>
    <w:pPr>
      <w:autoSpaceDE w:val="0"/>
      <w:autoSpaceDN w:val="0"/>
    </w:pPr>
    <w:rPr>
      <w:rFonts w:ascii="Times New Roman" w:eastAsiaTheme="minorEastAsia" w:hAnsi="Times New Roman" w:cs="Times New Roman"/>
    </w:rPr>
  </w:style>
  <w:style w:type="paragraph" w:customStyle="1" w:styleId="760">
    <w:name w:val="Стиль76"/>
    <w:uiPriority w:val="99"/>
    <w:rsid w:val="004C1FF2"/>
    <w:pPr>
      <w:autoSpaceDE w:val="0"/>
      <w:autoSpaceDN w:val="0"/>
    </w:pPr>
    <w:rPr>
      <w:rFonts w:ascii="Times New Roman" w:eastAsiaTheme="minorEastAsia" w:hAnsi="Times New Roman" w:cs="Times New Roman"/>
    </w:rPr>
  </w:style>
  <w:style w:type="paragraph" w:customStyle="1" w:styleId="750">
    <w:name w:val="Стиль75"/>
    <w:uiPriority w:val="99"/>
    <w:rsid w:val="004C1FF2"/>
    <w:pPr>
      <w:autoSpaceDE w:val="0"/>
      <w:autoSpaceDN w:val="0"/>
    </w:pPr>
    <w:rPr>
      <w:rFonts w:ascii="Times New Roman" w:eastAsiaTheme="minorEastAsia" w:hAnsi="Times New Roman" w:cs="Times New Roman"/>
    </w:rPr>
  </w:style>
  <w:style w:type="paragraph" w:customStyle="1" w:styleId="741">
    <w:name w:val="Стиль74"/>
    <w:uiPriority w:val="99"/>
    <w:rsid w:val="004C1FF2"/>
    <w:pPr>
      <w:autoSpaceDE w:val="0"/>
      <w:autoSpaceDN w:val="0"/>
    </w:pPr>
    <w:rPr>
      <w:rFonts w:ascii="Times New Roman" w:eastAsiaTheme="minorEastAsia" w:hAnsi="Times New Roman" w:cs="Times New Roman"/>
    </w:rPr>
  </w:style>
  <w:style w:type="paragraph" w:customStyle="1" w:styleId="731">
    <w:name w:val="Стиль73"/>
    <w:uiPriority w:val="99"/>
    <w:rsid w:val="004C1FF2"/>
    <w:pPr>
      <w:autoSpaceDE w:val="0"/>
      <w:autoSpaceDN w:val="0"/>
    </w:pPr>
    <w:rPr>
      <w:rFonts w:ascii="Times New Roman" w:eastAsiaTheme="minorEastAsia" w:hAnsi="Times New Roman" w:cs="Times New Roman"/>
    </w:rPr>
  </w:style>
  <w:style w:type="paragraph" w:customStyle="1" w:styleId="721">
    <w:name w:val="Стиль72"/>
    <w:uiPriority w:val="99"/>
    <w:rsid w:val="004C1FF2"/>
    <w:pPr>
      <w:autoSpaceDE w:val="0"/>
      <w:autoSpaceDN w:val="0"/>
    </w:pPr>
    <w:rPr>
      <w:rFonts w:ascii="Times New Roman" w:eastAsiaTheme="minorEastAsia" w:hAnsi="Times New Roman" w:cs="Times New Roman"/>
    </w:rPr>
  </w:style>
  <w:style w:type="paragraph" w:customStyle="1" w:styleId="713">
    <w:name w:val="Стиль71"/>
    <w:uiPriority w:val="99"/>
    <w:rsid w:val="004C1FF2"/>
    <w:pPr>
      <w:autoSpaceDE w:val="0"/>
      <w:autoSpaceDN w:val="0"/>
    </w:pPr>
    <w:rPr>
      <w:rFonts w:ascii="Times New Roman" w:eastAsiaTheme="minorEastAsia" w:hAnsi="Times New Roman" w:cs="Times New Roman"/>
    </w:rPr>
  </w:style>
  <w:style w:type="paragraph" w:customStyle="1" w:styleId="700">
    <w:name w:val="Стиль70"/>
    <w:uiPriority w:val="99"/>
    <w:rsid w:val="004C1FF2"/>
    <w:pPr>
      <w:autoSpaceDE w:val="0"/>
      <w:autoSpaceDN w:val="0"/>
    </w:pPr>
    <w:rPr>
      <w:rFonts w:ascii="Times New Roman" w:eastAsiaTheme="minorEastAsia" w:hAnsi="Times New Roman" w:cs="Times New Roman"/>
    </w:rPr>
  </w:style>
  <w:style w:type="paragraph" w:customStyle="1" w:styleId="690">
    <w:name w:val="Стиль69"/>
    <w:uiPriority w:val="99"/>
    <w:rsid w:val="004C1FF2"/>
    <w:pPr>
      <w:autoSpaceDE w:val="0"/>
      <w:autoSpaceDN w:val="0"/>
    </w:pPr>
    <w:rPr>
      <w:rFonts w:ascii="Times New Roman" w:eastAsiaTheme="minorEastAsia" w:hAnsi="Times New Roman" w:cs="Times New Roman"/>
    </w:rPr>
  </w:style>
  <w:style w:type="paragraph" w:customStyle="1" w:styleId="680">
    <w:name w:val="Стиль68"/>
    <w:uiPriority w:val="99"/>
    <w:rsid w:val="004C1FF2"/>
    <w:pPr>
      <w:autoSpaceDE w:val="0"/>
      <w:autoSpaceDN w:val="0"/>
    </w:pPr>
    <w:rPr>
      <w:rFonts w:ascii="Times New Roman" w:eastAsiaTheme="minorEastAsia" w:hAnsi="Times New Roman" w:cs="Times New Roman"/>
    </w:rPr>
  </w:style>
  <w:style w:type="paragraph" w:customStyle="1" w:styleId="670">
    <w:name w:val="Стиль67"/>
    <w:uiPriority w:val="99"/>
    <w:rsid w:val="004C1FF2"/>
    <w:pPr>
      <w:autoSpaceDE w:val="0"/>
      <w:autoSpaceDN w:val="0"/>
    </w:pPr>
    <w:rPr>
      <w:rFonts w:ascii="Times New Roman" w:eastAsiaTheme="minorEastAsia" w:hAnsi="Times New Roman" w:cs="Times New Roman"/>
    </w:rPr>
  </w:style>
  <w:style w:type="paragraph" w:customStyle="1" w:styleId="660">
    <w:name w:val="Стиль66"/>
    <w:uiPriority w:val="99"/>
    <w:rsid w:val="004C1FF2"/>
    <w:pPr>
      <w:autoSpaceDE w:val="0"/>
      <w:autoSpaceDN w:val="0"/>
    </w:pPr>
    <w:rPr>
      <w:rFonts w:ascii="Times New Roman" w:eastAsiaTheme="minorEastAsia" w:hAnsi="Times New Roman" w:cs="Times New Roman"/>
    </w:rPr>
  </w:style>
  <w:style w:type="paragraph" w:customStyle="1" w:styleId="651">
    <w:name w:val="Стиль65"/>
    <w:uiPriority w:val="99"/>
    <w:rsid w:val="004C1FF2"/>
    <w:pPr>
      <w:autoSpaceDE w:val="0"/>
      <w:autoSpaceDN w:val="0"/>
    </w:pPr>
    <w:rPr>
      <w:rFonts w:ascii="Times New Roman" w:eastAsiaTheme="minorEastAsia" w:hAnsi="Times New Roman" w:cs="Times New Roman"/>
    </w:rPr>
  </w:style>
  <w:style w:type="paragraph" w:customStyle="1" w:styleId="641">
    <w:name w:val="Стиль64"/>
    <w:uiPriority w:val="99"/>
    <w:rsid w:val="004C1FF2"/>
    <w:pPr>
      <w:autoSpaceDE w:val="0"/>
      <w:autoSpaceDN w:val="0"/>
    </w:pPr>
    <w:rPr>
      <w:rFonts w:ascii="Times New Roman" w:eastAsiaTheme="minorEastAsia" w:hAnsi="Times New Roman" w:cs="Times New Roman"/>
    </w:rPr>
  </w:style>
  <w:style w:type="paragraph" w:customStyle="1" w:styleId="631">
    <w:name w:val="Стиль63"/>
    <w:uiPriority w:val="99"/>
    <w:rsid w:val="004C1FF2"/>
    <w:pPr>
      <w:autoSpaceDE w:val="0"/>
      <w:autoSpaceDN w:val="0"/>
    </w:pPr>
    <w:rPr>
      <w:rFonts w:ascii="Times New Roman" w:eastAsiaTheme="minorEastAsia" w:hAnsi="Times New Roman" w:cs="Times New Roman"/>
    </w:rPr>
  </w:style>
  <w:style w:type="paragraph" w:customStyle="1" w:styleId="621">
    <w:name w:val="Стиль62"/>
    <w:uiPriority w:val="99"/>
    <w:rsid w:val="004C1FF2"/>
    <w:pPr>
      <w:autoSpaceDE w:val="0"/>
      <w:autoSpaceDN w:val="0"/>
    </w:pPr>
    <w:rPr>
      <w:rFonts w:ascii="Times New Roman" w:eastAsiaTheme="minorEastAsia" w:hAnsi="Times New Roman" w:cs="Times New Roman"/>
    </w:rPr>
  </w:style>
  <w:style w:type="paragraph" w:customStyle="1" w:styleId="613">
    <w:name w:val="Стиль61"/>
    <w:uiPriority w:val="99"/>
    <w:rsid w:val="004C1FF2"/>
    <w:pPr>
      <w:autoSpaceDE w:val="0"/>
      <w:autoSpaceDN w:val="0"/>
    </w:pPr>
    <w:rPr>
      <w:rFonts w:ascii="Times New Roman" w:eastAsiaTheme="minorEastAsia" w:hAnsi="Times New Roman" w:cs="Times New Roman"/>
    </w:rPr>
  </w:style>
  <w:style w:type="paragraph" w:customStyle="1" w:styleId="600">
    <w:name w:val="Стиль60"/>
    <w:uiPriority w:val="99"/>
    <w:rsid w:val="004C1FF2"/>
    <w:pPr>
      <w:autoSpaceDE w:val="0"/>
      <w:autoSpaceDN w:val="0"/>
    </w:pPr>
    <w:rPr>
      <w:rFonts w:ascii="Times New Roman" w:eastAsiaTheme="minorEastAsia" w:hAnsi="Times New Roman" w:cs="Times New Roman"/>
    </w:rPr>
  </w:style>
  <w:style w:type="paragraph" w:customStyle="1" w:styleId="590">
    <w:name w:val="Стиль59"/>
    <w:uiPriority w:val="99"/>
    <w:rsid w:val="004C1FF2"/>
    <w:pPr>
      <w:autoSpaceDE w:val="0"/>
      <w:autoSpaceDN w:val="0"/>
    </w:pPr>
    <w:rPr>
      <w:rFonts w:ascii="Times New Roman" w:eastAsiaTheme="minorEastAsia" w:hAnsi="Times New Roman" w:cs="Times New Roman"/>
    </w:rPr>
  </w:style>
  <w:style w:type="paragraph" w:customStyle="1" w:styleId="580">
    <w:name w:val="Стиль58"/>
    <w:uiPriority w:val="99"/>
    <w:rsid w:val="004C1FF2"/>
    <w:pPr>
      <w:autoSpaceDE w:val="0"/>
      <w:autoSpaceDN w:val="0"/>
    </w:pPr>
    <w:rPr>
      <w:rFonts w:ascii="Times New Roman" w:eastAsiaTheme="minorEastAsia" w:hAnsi="Times New Roman" w:cs="Times New Roman"/>
    </w:rPr>
  </w:style>
  <w:style w:type="paragraph" w:customStyle="1" w:styleId="570">
    <w:name w:val="Стиль57"/>
    <w:uiPriority w:val="99"/>
    <w:rsid w:val="004C1FF2"/>
    <w:pPr>
      <w:autoSpaceDE w:val="0"/>
      <w:autoSpaceDN w:val="0"/>
    </w:pPr>
    <w:rPr>
      <w:rFonts w:ascii="Times New Roman" w:eastAsiaTheme="minorEastAsia" w:hAnsi="Times New Roman" w:cs="Times New Roman"/>
    </w:rPr>
  </w:style>
  <w:style w:type="paragraph" w:customStyle="1" w:styleId="560">
    <w:name w:val="Стиль56"/>
    <w:uiPriority w:val="99"/>
    <w:rsid w:val="004C1FF2"/>
    <w:pPr>
      <w:autoSpaceDE w:val="0"/>
      <w:autoSpaceDN w:val="0"/>
    </w:pPr>
    <w:rPr>
      <w:rFonts w:ascii="Times New Roman" w:eastAsiaTheme="minorEastAsia" w:hAnsi="Times New Roman" w:cs="Times New Roman"/>
    </w:rPr>
  </w:style>
  <w:style w:type="paragraph" w:customStyle="1" w:styleId="551">
    <w:name w:val="Стиль55"/>
    <w:uiPriority w:val="99"/>
    <w:rsid w:val="004C1FF2"/>
    <w:pPr>
      <w:autoSpaceDE w:val="0"/>
      <w:autoSpaceDN w:val="0"/>
    </w:pPr>
    <w:rPr>
      <w:rFonts w:ascii="Times New Roman" w:eastAsiaTheme="minorEastAsia" w:hAnsi="Times New Roman" w:cs="Times New Roman"/>
    </w:rPr>
  </w:style>
  <w:style w:type="paragraph" w:customStyle="1" w:styleId="541">
    <w:name w:val="Стиль54"/>
    <w:uiPriority w:val="99"/>
    <w:rsid w:val="004C1FF2"/>
    <w:pPr>
      <w:autoSpaceDE w:val="0"/>
      <w:autoSpaceDN w:val="0"/>
    </w:pPr>
    <w:rPr>
      <w:rFonts w:ascii="Times New Roman" w:eastAsiaTheme="minorEastAsia" w:hAnsi="Times New Roman" w:cs="Times New Roman"/>
    </w:rPr>
  </w:style>
  <w:style w:type="paragraph" w:customStyle="1" w:styleId="533">
    <w:name w:val="Стиль53"/>
    <w:uiPriority w:val="99"/>
    <w:rsid w:val="004C1FF2"/>
    <w:pPr>
      <w:autoSpaceDE w:val="0"/>
      <w:autoSpaceDN w:val="0"/>
    </w:pPr>
    <w:rPr>
      <w:rFonts w:ascii="Times New Roman" w:eastAsiaTheme="minorEastAsia" w:hAnsi="Times New Roman" w:cs="Times New Roman"/>
    </w:rPr>
  </w:style>
  <w:style w:type="paragraph" w:customStyle="1" w:styleId="523">
    <w:name w:val="Стиль52"/>
    <w:uiPriority w:val="99"/>
    <w:rsid w:val="004C1FF2"/>
    <w:pPr>
      <w:autoSpaceDE w:val="0"/>
      <w:autoSpaceDN w:val="0"/>
    </w:pPr>
    <w:rPr>
      <w:rFonts w:ascii="Times New Roman" w:eastAsiaTheme="minorEastAsia" w:hAnsi="Times New Roman" w:cs="Times New Roman"/>
    </w:rPr>
  </w:style>
  <w:style w:type="paragraph" w:customStyle="1" w:styleId="519">
    <w:name w:val="Стиль51"/>
    <w:uiPriority w:val="99"/>
    <w:rsid w:val="004C1FF2"/>
    <w:pPr>
      <w:autoSpaceDE w:val="0"/>
      <w:autoSpaceDN w:val="0"/>
    </w:pPr>
    <w:rPr>
      <w:rFonts w:ascii="Times New Roman" w:eastAsiaTheme="minorEastAsia" w:hAnsi="Times New Roman" w:cs="Times New Roman"/>
    </w:rPr>
  </w:style>
  <w:style w:type="paragraph" w:customStyle="1" w:styleId="501">
    <w:name w:val="Стиль50"/>
    <w:uiPriority w:val="99"/>
    <w:rsid w:val="004C1FF2"/>
    <w:pPr>
      <w:autoSpaceDE w:val="0"/>
      <w:autoSpaceDN w:val="0"/>
    </w:pPr>
    <w:rPr>
      <w:rFonts w:ascii="Times New Roman" w:eastAsiaTheme="minorEastAsia" w:hAnsi="Times New Roman" w:cs="Times New Roman"/>
    </w:rPr>
  </w:style>
  <w:style w:type="paragraph" w:customStyle="1" w:styleId="490">
    <w:name w:val="Стиль49"/>
    <w:uiPriority w:val="99"/>
    <w:rsid w:val="004C1FF2"/>
    <w:pPr>
      <w:autoSpaceDE w:val="0"/>
      <w:autoSpaceDN w:val="0"/>
    </w:pPr>
    <w:rPr>
      <w:rFonts w:ascii="Times New Roman" w:eastAsiaTheme="minorEastAsia" w:hAnsi="Times New Roman" w:cs="Times New Roman"/>
    </w:rPr>
  </w:style>
  <w:style w:type="paragraph" w:customStyle="1" w:styleId="480">
    <w:name w:val="Стиль48"/>
    <w:uiPriority w:val="99"/>
    <w:rsid w:val="004C1FF2"/>
    <w:pPr>
      <w:autoSpaceDE w:val="0"/>
      <w:autoSpaceDN w:val="0"/>
    </w:pPr>
    <w:rPr>
      <w:rFonts w:ascii="Times New Roman" w:eastAsiaTheme="minorEastAsia" w:hAnsi="Times New Roman" w:cs="Times New Roman"/>
    </w:rPr>
  </w:style>
  <w:style w:type="paragraph" w:customStyle="1" w:styleId="470">
    <w:name w:val="Стиль47"/>
    <w:uiPriority w:val="99"/>
    <w:rsid w:val="004C1FF2"/>
    <w:pPr>
      <w:autoSpaceDE w:val="0"/>
      <w:autoSpaceDN w:val="0"/>
    </w:pPr>
    <w:rPr>
      <w:rFonts w:ascii="Times New Roman" w:eastAsiaTheme="minorEastAsia" w:hAnsi="Times New Roman" w:cs="Times New Roman"/>
    </w:rPr>
  </w:style>
  <w:style w:type="paragraph" w:customStyle="1" w:styleId="461">
    <w:name w:val="Стиль46"/>
    <w:uiPriority w:val="99"/>
    <w:rsid w:val="004C1FF2"/>
    <w:pPr>
      <w:autoSpaceDE w:val="0"/>
      <w:autoSpaceDN w:val="0"/>
    </w:pPr>
    <w:rPr>
      <w:rFonts w:ascii="Times New Roman" w:eastAsiaTheme="minorEastAsia" w:hAnsi="Times New Roman" w:cs="Times New Roman"/>
    </w:rPr>
  </w:style>
  <w:style w:type="paragraph" w:customStyle="1" w:styleId="451">
    <w:name w:val="Стиль45"/>
    <w:uiPriority w:val="99"/>
    <w:rsid w:val="004C1FF2"/>
    <w:pPr>
      <w:autoSpaceDE w:val="0"/>
      <w:autoSpaceDN w:val="0"/>
    </w:pPr>
    <w:rPr>
      <w:rFonts w:ascii="Times New Roman" w:eastAsiaTheme="minorEastAsia" w:hAnsi="Times New Roman" w:cs="Times New Roman"/>
    </w:rPr>
  </w:style>
  <w:style w:type="paragraph" w:customStyle="1" w:styleId="441">
    <w:name w:val="Стиль44"/>
    <w:uiPriority w:val="99"/>
    <w:rsid w:val="004C1FF2"/>
    <w:pPr>
      <w:autoSpaceDE w:val="0"/>
      <w:autoSpaceDN w:val="0"/>
    </w:pPr>
    <w:rPr>
      <w:rFonts w:ascii="Times New Roman" w:eastAsiaTheme="minorEastAsia" w:hAnsi="Times New Roman" w:cs="Times New Roman"/>
    </w:rPr>
  </w:style>
  <w:style w:type="paragraph" w:customStyle="1" w:styleId="431">
    <w:name w:val="Стиль43"/>
    <w:uiPriority w:val="99"/>
    <w:rsid w:val="004C1FF2"/>
    <w:pPr>
      <w:autoSpaceDE w:val="0"/>
      <w:autoSpaceDN w:val="0"/>
    </w:pPr>
    <w:rPr>
      <w:rFonts w:ascii="Times New Roman" w:eastAsiaTheme="minorEastAsia" w:hAnsi="Times New Roman" w:cs="Times New Roman"/>
    </w:rPr>
  </w:style>
  <w:style w:type="paragraph" w:customStyle="1" w:styleId="421">
    <w:name w:val="Стиль42"/>
    <w:uiPriority w:val="99"/>
    <w:rsid w:val="004C1FF2"/>
    <w:pPr>
      <w:autoSpaceDE w:val="0"/>
      <w:autoSpaceDN w:val="0"/>
    </w:pPr>
    <w:rPr>
      <w:rFonts w:ascii="Times New Roman" w:eastAsiaTheme="minorEastAsia" w:hAnsi="Times New Roman" w:cs="Times New Roman"/>
    </w:rPr>
  </w:style>
  <w:style w:type="paragraph" w:customStyle="1" w:styleId="41a">
    <w:name w:val="Стиль41"/>
    <w:uiPriority w:val="99"/>
    <w:rsid w:val="004C1FF2"/>
    <w:pPr>
      <w:autoSpaceDE w:val="0"/>
      <w:autoSpaceDN w:val="0"/>
    </w:pPr>
    <w:rPr>
      <w:rFonts w:ascii="Times New Roman" w:eastAsiaTheme="minorEastAsia" w:hAnsi="Times New Roman" w:cs="Times New Roman"/>
    </w:rPr>
  </w:style>
  <w:style w:type="paragraph" w:customStyle="1" w:styleId="400">
    <w:name w:val="Стиль40"/>
    <w:uiPriority w:val="99"/>
    <w:rsid w:val="004C1FF2"/>
    <w:pPr>
      <w:autoSpaceDE w:val="0"/>
      <w:autoSpaceDN w:val="0"/>
    </w:pPr>
    <w:rPr>
      <w:rFonts w:ascii="Times New Roman" w:eastAsiaTheme="minorEastAsia" w:hAnsi="Times New Roman" w:cs="Times New Roman"/>
    </w:rPr>
  </w:style>
  <w:style w:type="paragraph" w:customStyle="1" w:styleId="393">
    <w:name w:val="Стиль39"/>
    <w:uiPriority w:val="99"/>
    <w:rsid w:val="004C1FF2"/>
    <w:pPr>
      <w:autoSpaceDE w:val="0"/>
      <w:autoSpaceDN w:val="0"/>
    </w:pPr>
    <w:rPr>
      <w:rFonts w:ascii="Times New Roman" w:eastAsiaTheme="minorEastAsia" w:hAnsi="Times New Roman" w:cs="Times New Roman"/>
    </w:rPr>
  </w:style>
  <w:style w:type="paragraph" w:customStyle="1" w:styleId="384">
    <w:name w:val="Стиль38"/>
    <w:uiPriority w:val="99"/>
    <w:rsid w:val="004C1FF2"/>
    <w:pPr>
      <w:autoSpaceDE w:val="0"/>
      <w:autoSpaceDN w:val="0"/>
    </w:pPr>
    <w:rPr>
      <w:rFonts w:ascii="Times New Roman" w:eastAsiaTheme="minorEastAsia" w:hAnsi="Times New Roman" w:cs="Times New Roman"/>
    </w:rPr>
  </w:style>
  <w:style w:type="paragraph" w:customStyle="1" w:styleId="375">
    <w:name w:val="Стиль37"/>
    <w:uiPriority w:val="99"/>
    <w:rsid w:val="004C1FF2"/>
    <w:pPr>
      <w:autoSpaceDE w:val="0"/>
      <w:autoSpaceDN w:val="0"/>
    </w:pPr>
    <w:rPr>
      <w:rFonts w:ascii="Times New Roman" w:eastAsiaTheme="minorEastAsia" w:hAnsi="Times New Roman" w:cs="Times New Roman"/>
    </w:rPr>
  </w:style>
  <w:style w:type="paragraph" w:customStyle="1" w:styleId="365">
    <w:name w:val="Стиль36"/>
    <w:uiPriority w:val="99"/>
    <w:rsid w:val="004C1FF2"/>
    <w:pPr>
      <w:autoSpaceDE w:val="0"/>
      <w:autoSpaceDN w:val="0"/>
    </w:pPr>
    <w:rPr>
      <w:rFonts w:ascii="Times New Roman" w:eastAsiaTheme="minorEastAsia" w:hAnsi="Times New Roman" w:cs="Times New Roman"/>
    </w:rPr>
  </w:style>
  <w:style w:type="paragraph" w:customStyle="1" w:styleId="355">
    <w:name w:val="Стиль35"/>
    <w:uiPriority w:val="99"/>
    <w:rsid w:val="004C1FF2"/>
    <w:pPr>
      <w:autoSpaceDE w:val="0"/>
      <w:autoSpaceDN w:val="0"/>
    </w:pPr>
    <w:rPr>
      <w:rFonts w:ascii="Times New Roman" w:eastAsiaTheme="minorEastAsia" w:hAnsi="Times New Roman" w:cs="Times New Roman"/>
    </w:rPr>
  </w:style>
  <w:style w:type="paragraph" w:customStyle="1" w:styleId="345">
    <w:name w:val="Стиль34"/>
    <w:uiPriority w:val="99"/>
    <w:rsid w:val="004C1FF2"/>
    <w:pPr>
      <w:autoSpaceDE w:val="0"/>
      <w:autoSpaceDN w:val="0"/>
    </w:pPr>
    <w:rPr>
      <w:rFonts w:ascii="Times New Roman" w:eastAsiaTheme="minorEastAsia" w:hAnsi="Times New Roman" w:cs="Times New Roman"/>
    </w:rPr>
  </w:style>
  <w:style w:type="paragraph" w:customStyle="1" w:styleId="325">
    <w:name w:val="Стиль32"/>
    <w:uiPriority w:val="99"/>
    <w:rsid w:val="004C1FF2"/>
    <w:pPr>
      <w:autoSpaceDE w:val="0"/>
      <w:autoSpaceDN w:val="0"/>
    </w:pPr>
    <w:rPr>
      <w:rFonts w:ascii="Times New Roman" w:eastAsiaTheme="minorEastAsia" w:hAnsi="Times New Roman" w:cs="Times New Roman"/>
    </w:rPr>
  </w:style>
  <w:style w:type="paragraph" w:customStyle="1" w:styleId="31b">
    <w:name w:val="Стиль31"/>
    <w:uiPriority w:val="99"/>
    <w:rsid w:val="004C1FF2"/>
    <w:pPr>
      <w:autoSpaceDE w:val="0"/>
      <w:autoSpaceDN w:val="0"/>
    </w:pPr>
    <w:rPr>
      <w:rFonts w:ascii="Times New Roman" w:eastAsiaTheme="minorEastAsia" w:hAnsi="Times New Roman" w:cs="Times New Roman"/>
    </w:rPr>
  </w:style>
  <w:style w:type="paragraph" w:customStyle="1" w:styleId="292">
    <w:name w:val="Стиль29"/>
    <w:uiPriority w:val="99"/>
    <w:rsid w:val="004C1FF2"/>
    <w:pPr>
      <w:autoSpaceDE w:val="0"/>
      <w:autoSpaceDN w:val="0"/>
    </w:pPr>
    <w:rPr>
      <w:rFonts w:ascii="Times New Roman" w:eastAsiaTheme="minorEastAsia" w:hAnsi="Times New Roman" w:cs="Times New Roman"/>
    </w:rPr>
  </w:style>
  <w:style w:type="paragraph" w:customStyle="1" w:styleId="283">
    <w:name w:val="Стиль28"/>
    <w:uiPriority w:val="99"/>
    <w:rsid w:val="004C1FF2"/>
    <w:pPr>
      <w:autoSpaceDE w:val="0"/>
      <w:autoSpaceDN w:val="0"/>
    </w:pPr>
    <w:rPr>
      <w:rFonts w:ascii="Times New Roman" w:eastAsiaTheme="minorEastAsia" w:hAnsi="Times New Roman" w:cs="Times New Roman"/>
    </w:rPr>
  </w:style>
  <w:style w:type="paragraph" w:customStyle="1" w:styleId="274">
    <w:name w:val="Стиль27"/>
    <w:uiPriority w:val="99"/>
    <w:rsid w:val="004C1FF2"/>
    <w:pPr>
      <w:autoSpaceDE w:val="0"/>
      <w:autoSpaceDN w:val="0"/>
    </w:pPr>
    <w:rPr>
      <w:rFonts w:ascii="Times New Roman" w:eastAsiaTheme="minorEastAsia" w:hAnsi="Times New Roman" w:cs="Times New Roman"/>
    </w:rPr>
  </w:style>
  <w:style w:type="paragraph" w:customStyle="1" w:styleId="264">
    <w:name w:val="Стиль26"/>
    <w:uiPriority w:val="99"/>
    <w:rsid w:val="004C1FF2"/>
    <w:pPr>
      <w:autoSpaceDE w:val="0"/>
      <w:autoSpaceDN w:val="0"/>
    </w:pPr>
    <w:rPr>
      <w:rFonts w:ascii="Times New Roman" w:eastAsiaTheme="minorEastAsia" w:hAnsi="Times New Roman" w:cs="Times New Roman"/>
    </w:rPr>
  </w:style>
  <w:style w:type="paragraph" w:customStyle="1" w:styleId="255">
    <w:name w:val="Стиль25"/>
    <w:uiPriority w:val="99"/>
    <w:rsid w:val="004C1FF2"/>
    <w:pPr>
      <w:autoSpaceDE w:val="0"/>
      <w:autoSpaceDN w:val="0"/>
    </w:pPr>
    <w:rPr>
      <w:rFonts w:ascii="Times New Roman" w:eastAsiaTheme="minorEastAsia" w:hAnsi="Times New Roman" w:cs="Times New Roman"/>
    </w:rPr>
  </w:style>
  <w:style w:type="paragraph" w:customStyle="1" w:styleId="245">
    <w:name w:val="Стиль24"/>
    <w:uiPriority w:val="99"/>
    <w:rsid w:val="004C1FF2"/>
    <w:pPr>
      <w:autoSpaceDE w:val="0"/>
      <w:autoSpaceDN w:val="0"/>
    </w:pPr>
    <w:rPr>
      <w:rFonts w:ascii="Times New Roman" w:eastAsiaTheme="minorEastAsia" w:hAnsi="Times New Roman" w:cs="Times New Roman"/>
    </w:rPr>
  </w:style>
  <w:style w:type="paragraph" w:customStyle="1" w:styleId="235">
    <w:name w:val="Стиль23"/>
    <w:uiPriority w:val="99"/>
    <w:rsid w:val="004C1FF2"/>
    <w:pPr>
      <w:autoSpaceDE w:val="0"/>
      <w:autoSpaceDN w:val="0"/>
    </w:pPr>
    <w:rPr>
      <w:rFonts w:ascii="Times New Roman" w:eastAsiaTheme="minorEastAsia" w:hAnsi="Times New Roman" w:cs="Times New Roman"/>
    </w:rPr>
  </w:style>
  <w:style w:type="paragraph" w:customStyle="1" w:styleId="229">
    <w:name w:val="Стиль22"/>
    <w:uiPriority w:val="99"/>
    <w:rsid w:val="004C1FF2"/>
    <w:pPr>
      <w:autoSpaceDE w:val="0"/>
      <w:autoSpaceDN w:val="0"/>
    </w:pPr>
    <w:rPr>
      <w:rFonts w:ascii="Times New Roman" w:eastAsiaTheme="minorEastAsia" w:hAnsi="Times New Roman" w:cs="Times New Roman"/>
    </w:rPr>
  </w:style>
  <w:style w:type="paragraph" w:customStyle="1" w:styleId="21f2">
    <w:name w:val="Стиль21"/>
    <w:uiPriority w:val="99"/>
    <w:rsid w:val="004C1FF2"/>
    <w:pPr>
      <w:autoSpaceDE w:val="0"/>
      <w:autoSpaceDN w:val="0"/>
    </w:pPr>
    <w:rPr>
      <w:rFonts w:ascii="Times New Roman" w:eastAsiaTheme="minorEastAsia" w:hAnsi="Times New Roman" w:cs="Times New Roman"/>
    </w:rPr>
  </w:style>
  <w:style w:type="paragraph" w:customStyle="1" w:styleId="202">
    <w:name w:val="Стиль20"/>
    <w:uiPriority w:val="99"/>
    <w:rsid w:val="004C1FF2"/>
    <w:pPr>
      <w:autoSpaceDE w:val="0"/>
      <w:autoSpaceDN w:val="0"/>
    </w:pPr>
    <w:rPr>
      <w:rFonts w:ascii="Times New Roman" w:eastAsiaTheme="minorEastAsia" w:hAnsi="Times New Roman" w:cs="Times New Roman"/>
    </w:rPr>
  </w:style>
  <w:style w:type="paragraph" w:customStyle="1" w:styleId="192">
    <w:name w:val="Стиль19"/>
    <w:uiPriority w:val="99"/>
    <w:rsid w:val="004C1FF2"/>
    <w:pPr>
      <w:autoSpaceDE w:val="0"/>
      <w:autoSpaceDN w:val="0"/>
    </w:pPr>
    <w:rPr>
      <w:rFonts w:ascii="Times New Roman" w:eastAsiaTheme="minorEastAsia" w:hAnsi="Times New Roman" w:cs="Times New Roman"/>
    </w:rPr>
  </w:style>
  <w:style w:type="paragraph" w:customStyle="1" w:styleId="182">
    <w:name w:val="Стиль18"/>
    <w:uiPriority w:val="99"/>
    <w:rsid w:val="004C1FF2"/>
    <w:pPr>
      <w:autoSpaceDE w:val="0"/>
      <w:autoSpaceDN w:val="0"/>
    </w:pPr>
    <w:rPr>
      <w:rFonts w:ascii="Times New Roman" w:eastAsiaTheme="minorEastAsia" w:hAnsi="Times New Roman" w:cs="Times New Roman"/>
    </w:rPr>
  </w:style>
  <w:style w:type="paragraph" w:customStyle="1" w:styleId="172">
    <w:name w:val="Стиль17"/>
    <w:uiPriority w:val="99"/>
    <w:rsid w:val="004C1FF2"/>
    <w:pPr>
      <w:autoSpaceDE w:val="0"/>
      <w:autoSpaceDN w:val="0"/>
    </w:pPr>
    <w:rPr>
      <w:rFonts w:ascii="Times New Roman" w:eastAsiaTheme="minorEastAsia" w:hAnsi="Times New Roman" w:cs="Times New Roman"/>
    </w:rPr>
  </w:style>
  <w:style w:type="paragraph" w:customStyle="1" w:styleId="164">
    <w:name w:val="Стиль16"/>
    <w:uiPriority w:val="99"/>
    <w:rsid w:val="004C1FF2"/>
    <w:pPr>
      <w:autoSpaceDE w:val="0"/>
      <w:autoSpaceDN w:val="0"/>
    </w:pPr>
    <w:rPr>
      <w:rFonts w:ascii="Times New Roman" w:eastAsiaTheme="minorEastAsia" w:hAnsi="Times New Roman" w:cs="Times New Roman"/>
    </w:rPr>
  </w:style>
  <w:style w:type="paragraph" w:customStyle="1" w:styleId="157">
    <w:name w:val="Стиль15"/>
    <w:uiPriority w:val="99"/>
    <w:rsid w:val="004C1FF2"/>
    <w:pPr>
      <w:autoSpaceDE w:val="0"/>
      <w:autoSpaceDN w:val="0"/>
    </w:pPr>
    <w:rPr>
      <w:rFonts w:ascii="Times New Roman" w:eastAsiaTheme="minorEastAsia" w:hAnsi="Times New Roman" w:cs="Times New Roman"/>
    </w:rPr>
  </w:style>
  <w:style w:type="paragraph" w:customStyle="1" w:styleId="14f7">
    <w:name w:val="Стиль14"/>
    <w:uiPriority w:val="99"/>
    <w:rsid w:val="004C1FF2"/>
    <w:pPr>
      <w:autoSpaceDE w:val="0"/>
      <w:autoSpaceDN w:val="0"/>
    </w:pPr>
    <w:rPr>
      <w:rFonts w:ascii="Times New Roman" w:eastAsiaTheme="minorEastAsia" w:hAnsi="Times New Roman" w:cs="Times New Roman"/>
    </w:rPr>
  </w:style>
  <w:style w:type="paragraph" w:customStyle="1" w:styleId="137">
    <w:name w:val="Стиль13"/>
    <w:uiPriority w:val="99"/>
    <w:rsid w:val="004C1FF2"/>
    <w:pPr>
      <w:autoSpaceDE w:val="0"/>
      <w:autoSpaceDN w:val="0"/>
    </w:pPr>
    <w:rPr>
      <w:rFonts w:ascii="Times New Roman" w:eastAsiaTheme="minorEastAsia" w:hAnsi="Times New Roman" w:cs="Times New Roman"/>
    </w:rPr>
  </w:style>
  <w:style w:type="paragraph" w:customStyle="1" w:styleId="12e">
    <w:name w:val="Стиль12"/>
    <w:uiPriority w:val="99"/>
    <w:rsid w:val="004C1FF2"/>
    <w:pPr>
      <w:autoSpaceDE w:val="0"/>
      <w:autoSpaceDN w:val="0"/>
    </w:pPr>
    <w:rPr>
      <w:rFonts w:ascii="Times New Roman" w:eastAsiaTheme="minorEastAsia" w:hAnsi="Times New Roman" w:cs="Times New Roman"/>
    </w:rPr>
  </w:style>
  <w:style w:type="paragraph" w:customStyle="1" w:styleId="11fa">
    <w:name w:val="Стиль11"/>
    <w:uiPriority w:val="99"/>
    <w:rsid w:val="004C1FF2"/>
    <w:pPr>
      <w:autoSpaceDE w:val="0"/>
      <w:autoSpaceDN w:val="0"/>
    </w:pPr>
    <w:rPr>
      <w:rFonts w:ascii="Times New Roman" w:eastAsiaTheme="minorEastAsia" w:hAnsi="Times New Roman" w:cs="Times New Roman"/>
    </w:rPr>
  </w:style>
  <w:style w:type="paragraph" w:customStyle="1" w:styleId="affffffffffffffffffffffffffff8">
    <w:name w:val="Стиль ОЛа"/>
    <w:basedOn w:val="ac"/>
    <w:uiPriority w:val="99"/>
    <w:rsid w:val="00172F97"/>
    <w:pPr>
      <w:suppressAutoHyphens w:val="0"/>
      <w:spacing w:line="360" w:lineRule="auto"/>
      <w:ind w:firstLine="539"/>
    </w:pPr>
    <w:rPr>
      <w:rFonts w:ascii="Times New Roman" w:eastAsia="Times New Roman" w:hAnsi="Times New Roman" w:cs="Times New Roman"/>
      <w:sz w:val="28"/>
      <w:lang w:eastAsia="ru-RU"/>
    </w:rPr>
  </w:style>
  <w:style w:type="paragraph" w:customStyle="1" w:styleId="affffffffffffffffffffffffffff9">
    <w:name w:val="Нормальный.ОльгаСтиль"/>
    <w:uiPriority w:val="99"/>
    <w:rsid w:val="00982918"/>
    <w:pPr>
      <w:overflowPunct w:val="0"/>
      <w:autoSpaceDE w:val="0"/>
      <w:autoSpaceDN w:val="0"/>
      <w:adjustRightInd w:val="0"/>
      <w:spacing w:line="360" w:lineRule="auto"/>
      <w:ind w:firstLine="567"/>
    </w:pPr>
    <w:rPr>
      <w:rFonts w:ascii="Times New Roman" w:eastAsiaTheme="minorEastAsia" w:hAnsi="Times New Roman" w:cs="Times New Roman"/>
      <w:color w:val="000000"/>
      <w:sz w:val="28"/>
      <w:szCs w:val="28"/>
    </w:rPr>
  </w:style>
  <w:style w:type="paragraph" w:customStyle="1" w:styleId="15">
    <w:name w:val="Стиль1 німецька"/>
    <w:basedOn w:val="ac"/>
    <w:rsid w:val="00BE2A30"/>
    <w:pPr>
      <w:numPr>
        <w:numId w:val="58"/>
      </w:numPr>
      <w:suppressAutoHyphens w:val="0"/>
      <w:spacing w:line="360" w:lineRule="auto"/>
      <w:jc w:val="both"/>
    </w:pPr>
    <w:rPr>
      <w:rFonts w:ascii="Times New Roman" w:eastAsia="Times New Roman" w:hAnsi="Times New Roman" w:cs="Times New Roman"/>
      <w:sz w:val="28"/>
      <w:szCs w:val="28"/>
      <w:lang w:val="de-DE" w:eastAsia="ru-RU"/>
    </w:rPr>
  </w:style>
  <w:style w:type="paragraph" w:customStyle="1" w:styleId="diser">
    <w:name w:val="_diser"/>
    <w:basedOn w:val="afffffffc"/>
    <w:rsid w:val="00BE2A30"/>
    <w:pPr>
      <w:suppressAutoHyphens w:val="0"/>
      <w:spacing w:after="0" w:line="360" w:lineRule="auto"/>
      <w:ind w:firstLine="709"/>
    </w:pPr>
    <w:rPr>
      <w:rFonts w:ascii="Times New Roman" w:eastAsia="Times New Roman" w:hAnsi="Times New Roman" w:cs="Times New Roman"/>
      <w:b/>
      <w:szCs w:val="28"/>
      <w:lang w:val="uk-UA" w:eastAsia="ru-RU"/>
    </w:rPr>
  </w:style>
  <w:style w:type="paragraph" w:customStyle="1" w:styleId="8f8">
    <w:name w:val="Текст8"/>
    <w:basedOn w:val="273"/>
    <w:rsid w:val="00A47ED8"/>
    <w:pPr>
      <w:spacing w:before="0" w:after="0" w:line="240" w:lineRule="auto"/>
      <w:ind w:firstLine="0"/>
      <w:jc w:val="left"/>
    </w:pPr>
    <w:rPr>
      <w:rFonts w:ascii="Courier New" w:hAnsi="Courier New"/>
      <w:snapToGrid/>
      <w:sz w:val="20"/>
    </w:rPr>
  </w:style>
  <w:style w:type="paragraph" w:customStyle="1" w:styleId="2220">
    <w:name w:val="Основной текст 222"/>
    <w:basedOn w:val="273"/>
    <w:rsid w:val="00A47ED8"/>
    <w:pPr>
      <w:spacing w:before="0" w:after="0"/>
    </w:pPr>
    <w:rPr>
      <w:snapToGrid/>
      <w:lang w:val="uk-UA"/>
    </w:rPr>
  </w:style>
  <w:style w:type="paragraph" w:customStyle="1" w:styleId="5ff4">
    <w:name w:val="Название объекта5"/>
    <w:basedOn w:val="273"/>
    <w:rsid w:val="00A47ED8"/>
    <w:pPr>
      <w:spacing w:before="0" w:after="0"/>
      <w:ind w:firstLine="709"/>
      <w:jc w:val="center"/>
    </w:pPr>
    <w:rPr>
      <w:b/>
      <w:snapToGrid/>
      <w:sz w:val="28"/>
      <w:lang w:val="uk-UA"/>
    </w:rPr>
  </w:style>
  <w:style w:type="paragraph" w:customStyle="1" w:styleId="2221">
    <w:name w:val="Основной текст с отступом 222"/>
    <w:basedOn w:val="ac"/>
    <w:rsid w:val="00DC7244"/>
    <w:pPr>
      <w:suppressAutoHyphens w:val="0"/>
      <w:overflowPunct w:val="0"/>
      <w:autoSpaceDE w:val="0"/>
      <w:autoSpaceDN w:val="0"/>
      <w:adjustRightInd w:val="0"/>
      <w:ind w:left="567" w:hanging="567"/>
      <w:textAlignment w:val="baseline"/>
    </w:pPr>
    <w:rPr>
      <w:rFonts w:ascii="Times New Roman" w:eastAsia="Times New Roman" w:hAnsi="Times New Roman" w:cs="Times New Roman"/>
      <w:sz w:val="28"/>
      <w:szCs w:val="20"/>
      <w:lang w:val="en-US" w:eastAsia="ru-RU"/>
    </w:rPr>
  </w:style>
  <w:style w:type="character" w:customStyle="1" w:styleId="4fff1">
    <w:name w:val="Строгий4"/>
    <w:rsid w:val="00672459"/>
    <w:rPr>
      <w:b/>
    </w:rPr>
  </w:style>
  <w:style w:type="character" w:customStyle="1" w:styleId="affffffffffffffffffffffffffffa">
    <w:name w:val="першеслово"/>
    <w:basedOn w:val="ad"/>
    <w:autoRedefine/>
    <w:rsid w:val="009F07A8"/>
    <w:rPr>
      <w:b/>
      <w:noProof w:val="0"/>
      <w:lang w:val="en-GB"/>
    </w:rPr>
  </w:style>
  <w:style w:type="paragraph" w:customStyle="1" w:styleId="265">
    <w:name w:val="Основной текст26"/>
    <w:basedOn w:val="ac"/>
    <w:rsid w:val="009F07A8"/>
    <w:pPr>
      <w:suppressAutoHyphens w:val="0"/>
    </w:pPr>
    <w:rPr>
      <w:rFonts w:ascii="Times New Roman" w:eastAsia="Times New Roman" w:hAnsi="Times New Roman" w:cs="Times New Roman"/>
      <w:szCs w:val="20"/>
      <w:lang w:val="en-US" w:eastAsia="ru-RU"/>
    </w:rPr>
  </w:style>
  <w:style w:type="character" w:customStyle="1" w:styleId="line">
    <w:name w:val="line"/>
    <w:basedOn w:val="ad"/>
    <w:rsid w:val="00FC6138"/>
    <w:rPr>
      <w:vanish w:val="0"/>
      <w:webHidden w:val="0"/>
      <w:specVanish w:val="0"/>
    </w:rPr>
  </w:style>
  <w:style w:type="character" w:customStyle="1" w:styleId="10e">
    <w:name w:val="Основной шрифт абзаца10"/>
    <w:rsid w:val="00A51D6A"/>
  </w:style>
  <w:style w:type="character" w:customStyle="1" w:styleId="WW-8">
    <w:name w:val="WW-Знак сноски"/>
    <w:uiPriority w:val="99"/>
    <w:rsid w:val="00600429"/>
    <w:rPr>
      <w:vertAlign w:val="superscript"/>
    </w:rPr>
  </w:style>
  <w:style w:type="character" w:customStyle="1" w:styleId="WW-10">
    <w:name w:val="WW-Знак сноски1"/>
    <w:uiPriority w:val="99"/>
    <w:rsid w:val="00600429"/>
    <w:rPr>
      <w:vertAlign w:val="superscript"/>
    </w:rPr>
  </w:style>
  <w:style w:type="character" w:customStyle="1" w:styleId="WW-110">
    <w:name w:val="WW-Знак сноски11"/>
    <w:basedOn w:val="ad"/>
    <w:uiPriority w:val="99"/>
    <w:rsid w:val="00600429"/>
    <w:rPr>
      <w:vertAlign w:val="superscript"/>
    </w:rPr>
  </w:style>
  <w:style w:type="paragraph" w:customStyle="1" w:styleId="173">
    <w:name w:val="Заголовок 17"/>
    <w:basedOn w:val="273"/>
    <w:next w:val="273"/>
    <w:rsid w:val="00F270A1"/>
    <w:pPr>
      <w:keepNext/>
      <w:spacing w:before="0" w:after="0" w:line="240" w:lineRule="auto"/>
      <w:ind w:firstLine="0"/>
      <w:outlineLvl w:val="0"/>
    </w:pPr>
    <w:rPr>
      <w:snapToGrid/>
      <w:sz w:val="28"/>
    </w:rPr>
  </w:style>
  <w:style w:type="paragraph" w:customStyle="1" w:styleId="2230">
    <w:name w:val="Основной текст 223"/>
    <w:rsid w:val="00476C41"/>
    <w:pPr>
      <w:spacing w:line="360" w:lineRule="auto"/>
      <w:ind w:firstLine="1140"/>
      <w:jc w:val="both"/>
    </w:pPr>
    <w:rPr>
      <w:rFonts w:ascii="Times New Roman" w:eastAsia="Times New Roman" w:hAnsi="Times New Roman" w:cs="Times New Roman"/>
      <w:sz w:val="28"/>
      <w:lang w:val="uk-UA"/>
    </w:rPr>
  </w:style>
  <w:style w:type="paragraph" w:customStyle="1" w:styleId="275">
    <w:name w:val="Основной текст27"/>
    <w:rsid w:val="00476C41"/>
    <w:pPr>
      <w:spacing w:after="120"/>
      <w:jc w:val="both"/>
    </w:pPr>
    <w:rPr>
      <w:rFonts w:ascii="Arial" w:eastAsia="Times New Roman" w:hAnsi="Arial" w:cs="Times New Roman"/>
      <w:lang w:val="uk-UA"/>
    </w:rPr>
  </w:style>
  <w:style w:type="paragraph" w:customStyle="1" w:styleId="2231">
    <w:name w:val="Основной текст с отступом 223"/>
    <w:rsid w:val="00476C41"/>
    <w:pPr>
      <w:spacing w:line="360" w:lineRule="auto"/>
      <w:ind w:firstLine="720"/>
      <w:jc w:val="both"/>
    </w:pPr>
    <w:rPr>
      <w:rFonts w:ascii="Times New Roman" w:eastAsia="Times New Roman" w:hAnsi="Times New Roman" w:cs="Times New Roman"/>
      <w:sz w:val="28"/>
      <w:lang w:val="uk-UA"/>
    </w:rPr>
  </w:style>
  <w:style w:type="paragraph" w:customStyle="1" w:styleId="138">
    <w:name w:val="Оглавление 13"/>
    <w:autoRedefine/>
    <w:rsid w:val="00476C41"/>
    <w:pPr>
      <w:tabs>
        <w:tab w:val="left" w:pos="1680"/>
        <w:tab w:val="right" w:pos="9741"/>
      </w:tabs>
      <w:spacing w:before="240" w:after="120"/>
    </w:pPr>
    <w:rPr>
      <w:rFonts w:ascii="Times New Roman" w:eastAsia="Times New Roman" w:hAnsi="Times New Roman" w:cs="Times New Roman"/>
      <w:b/>
      <w:sz w:val="28"/>
      <w:lang w:val="uk-UA"/>
    </w:rPr>
  </w:style>
  <w:style w:type="paragraph" w:customStyle="1" w:styleId="21f3">
    <w:name w:val="Оглавление 21"/>
    <w:autoRedefine/>
    <w:rsid w:val="00476C41"/>
    <w:pPr>
      <w:spacing w:before="120"/>
      <w:ind w:left="280"/>
    </w:pPr>
    <w:rPr>
      <w:rFonts w:ascii="Times New Roman" w:eastAsia="Times New Roman" w:hAnsi="Times New Roman" w:cs="Times New Roman"/>
      <w:sz w:val="28"/>
    </w:rPr>
  </w:style>
  <w:style w:type="paragraph" w:customStyle="1" w:styleId="31c">
    <w:name w:val="Оглавление 31"/>
    <w:autoRedefine/>
    <w:rsid w:val="00476C41"/>
    <w:pPr>
      <w:ind w:left="560"/>
    </w:pPr>
    <w:rPr>
      <w:rFonts w:ascii="Times New Roman" w:eastAsia="Times New Roman" w:hAnsi="Times New Roman" w:cs="Times New Roman"/>
      <w:sz w:val="28"/>
    </w:rPr>
  </w:style>
  <w:style w:type="character" w:customStyle="1" w:styleId="7f5">
    <w:name w:val="Гиперссылка7"/>
    <w:basedOn w:val="ad"/>
    <w:rsid w:val="00476C41"/>
    <w:rPr>
      <w:rFonts w:ascii="Times New Roman" w:eastAsia="Times New Roman" w:hAnsi="Times New Roman"/>
      <w:noProof w:val="0"/>
      <w:snapToGrid/>
      <w:color w:val="0000FF"/>
      <w:spacing w:val="0"/>
      <w:w w:val="100"/>
      <w:kern w:val="0"/>
      <w:position w:val="0"/>
      <w:sz w:val="28"/>
      <w:u w:val="single"/>
      <w:effect w:val="none"/>
      <w:bdr w:val="none" w:sz="0" w:space="0" w:color="auto"/>
      <w:shd w:val="clear" w:color="auto" w:fill="auto"/>
      <w:vertAlign w:val="baseline"/>
      <w:em w:val="none"/>
      <w:lang w:val="ru-RU" w:eastAsia="ru-RU"/>
    </w:rPr>
  </w:style>
  <w:style w:type="character" w:customStyle="1" w:styleId="1fffffffff5">
    <w:name w:val="Список литературы1"/>
    <w:basedOn w:val="ad"/>
    <w:rsid w:val="00476C41"/>
    <w:rPr>
      <w:rFonts w:ascii="Times New Roman" w:eastAsia="Times New Roman" w:hAnsi="Times New Roman"/>
      <w:noProof w:val="0"/>
      <w:snapToGrid/>
      <w:color w:val="auto"/>
      <w:spacing w:val="0"/>
      <w:w w:val="100"/>
      <w:kern w:val="0"/>
      <w:position w:val="0"/>
      <w:sz w:val="28"/>
      <w:u w:val="none"/>
      <w:effect w:val="none"/>
      <w:bdr w:val="none" w:sz="0" w:space="0" w:color="auto"/>
      <w:shd w:val="clear" w:color="auto" w:fill="auto"/>
      <w:vertAlign w:val="baseline"/>
      <w:em w:val="none"/>
      <w:lang w:val="ru-RU" w:eastAsia="ru-RU"/>
    </w:rPr>
  </w:style>
  <w:style w:type="paragraph" w:customStyle="1" w:styleId="284">
    <w:name w:val="Обычный28"/>
    <w:rsid w:val="00302235"/>
    <w:pPr>
      <w:spacing w:after="120"/>
      <w:jc w:val="both"/>
    </w:pPr>
    <w:rPr>
      <w:rFonts w:ascii="Times New Roman" w:eastAsia="Times New Roman" w:hAnsi="Times New Roman" w:cs="Times New Roman"/>
      <w:sz w:val="24"/>
      <w:lang w:val="uk-UA"/>
    </w:rPr>
  </w:style>
  <w:style w:type="paragraph" w:customStyle="1" w:styleId="18">
    <w:name w:val="Заголовок 18"/>
    <w:basedOn w:val="284"/>
    <w:next w:val="284"/>
    <w:rsid w:val="00302235"/>
    <w:pPr>
      <w:keepNext/>
      <w:pageBreakBefore/>
      <w:widowControl w:val="0"/>
      <w:numPr>
        <w:numId w:val="59"/>
      </w:numPr>
      <w:tabs>
        <w:tab w:val="left" w:pos="432"/>
      </w:tabs>
      <w:jc w:val="center"/>
      <w:outlineLvl w:val="0"/>
    </w:pPr>
    <w:rPr>
      <w:rFonts w:ascii="Arial" w:hAnsi="Arial"/>
      <w:b/>
      <w:caps/>
      <w:sz w:val="32"/>
    </w:rPr>
  </w:style>
  <w:style w:type="paragraph" w:customStyle="1" w:styleId="29">
    <w:name w:val="Заголовок 29"/>
    <w:basedOn w:val="284"/>
    <w:next w:val="284"/>
    <w:rsid w:val="00302235"/>
    <w:pPr>
      <w:keepNext/>
      <w:widowControl w:val="0"/>
      <w:numPr>
        <w:ilvl w:val="1"/>
        <w:numId w:val="59"/>
      </w:numPr>
      <w:tabs>
        <w:tab w:val="left" w:pos="576"/>
      </w:tabs>
      <w:spacing w:before="240"/>
      <w:jc w:val="left"/>
      <w:outlineLvl w:val="1"/>
    </w:pPr>
    <w:rPr>
      <w:b/>
      <w:sz w:val="28"/>
    </w:rPr>
  </w:style>
  <w:style w:type="paragraph" w:customStyle="1" w:styleId="385">
    <w:name w:val="Заголовок 38"/>
    <w:basedOn w:val="284"/>
    <w:next w:val="284"/>
    <w:rsid w:val="00302235"/>
    <w:pPr>
      <w:keepNext/>
      <w:spacing w:after="0" w:line="360" w:lineRule="auto"/>
      <w:jc w:val="center"/>
    </w:pPr>
    <w:rPr>
      <w:sz w:val="28"/>
    </w:rPr>
  </w:style>
  <w:style w:type="paragraph" w:customStyle="1" w:styleId="471">
    <w:name w:val="Заголовок 47"/>
    <w:basedOn w:val="284"/>
    <w:next w:val="284"/>
    <w:rsid w:val="00302235"/>
    <w:pPr>
      <w:keepNext/>
      <w:spacing w:after="0" w:line="360" w:lineRule="auto"/>
      <w:ind w:firstLine="720"/>
      <w:jc w:val="center"/>
    </w:pPr>
    <w:rPr>
      <w:sz w:val="28"/>
    </w:rPr>
  </w:style>
  <w:style w:type="paragraph" w:customStyle="1" w:styleId="561">
    <w:name w:val="Заголовок 56"/>
    <w:basedOn w:val="284"/>
    <w:next w:val="284"/>
    <w:rsid w:val="00302235"/>
    <w:pPr>
      <w:keepNext/>
      <w:tabs>
        <w:tab w:val="left" w:pos="513"/>
      </w:tabs>
      <w:spacing w:after="0"/>
      <w:jc w:val="center"/>
    </w:pPr>
    <w:rPr>
      <w:b/>
      <w:sz w:val="20"/>
    </w:rPr>
  </w:style>
  <w:style w:type="paragraph" w:customStyle="1" w:styleId="751">
    <w:name w:val="Заголовок 75"/>
    <w:basedOn w:val="284"/>
    <w:next w:val="284"/>
    <w:rsid w:val="00302235"/>
    <w:pPr>
      <w:keepNext/>
      <w:spacing w:after="0" w:line="360" w:lineRule="auto"/>
      <w:jc w:val="center"/>
    </w:pPr>
    <w:rPr>
      <w:b/>
    </w:rPr>
  </w:style>
  <w:style w:type="paragraph" w:customStyle="1" w:styleId="3160">
    <w:name w:val="Основной текст с отступом 316"/>
    <w:basedOn w:val="284"/>
    <w:rsid w:val="00302235"/>
    <w:pPr>
      <w:spacing w:line="360" w:lineRule="auto"/>
      <w:ind w:firstLine="1134"/>
    </w:pPr>
  </w:style>
  <w:style w:type="paragraph" w:customStyle="1" w:styleId="7f6">
    <w:name w:val="Верхний колонтитул7"/>
    <w:basedOn w:val="284"/>
    <w:rsid w:val="00302235"/>
    <w:pPr>
      <w:tabs>
        <w:tab w:val="center" w:pos="4153"/>
        <w:tab w:val="right" w:pos="8306"/>
      </w:tabs>
    </w:pPr>
  </w:style>
  <w:style w:type="paragraph" w:customStyle="1" w:styleId="1fffffffff6">
    <w:name w:val="Текст сноски1"/>
    <w:basedOn w:val="284"/>
    <w:rsid w:val="00302235"/>
    <w:rPr>
      <w:sz w:val="20"/>
    </w:rPr>
  </w:style>
  <w:style w:type="character" w:customStyle="1" w:styleId="6fa">
    <w:name w:val="Знак сноски6"/>
    <w:basedOn w:val="ad"/>
    <w:rsid w:val="00302235"/>
    <w:rPr>
      <w:vertAlign w:val="superscript"/>
    </w:rPr>
  </w:style>
  <w:style w:type="paragraph" w:customStyle="1" w:styleId="12f">
    <w:name w:val="Название12"/>
    <w:basedOn w:val="284"/>
    <w:rsid w:val="00302235"/>
    <w:pPr>
      <w:jc w:val="center"/>
    </w:pPr>
    <w:rPr>
      <w:sz w:val="28"/>
    </w:rPr>
  </w:style>
  <w:style w:type="paragraph" w:customStyle="1" w:styleId="4fff2">
    <w:name w:val="Основной текст 4"/>
    <w:basedOn w:val="affffffff3"/>
    <w:rsid w:val="004A6024"/>
    <w:pPr>
      <w:suppressAutoHyphens w:val="0"/>
    </w:pPr>
    <w:rPr>
      <w:rFonts w:ascii="Times New Roman" w:eastAsia="Times New Roman" w:hAnsi="Times New Roman" w:cs="Times New Roman"/>
      <w:color w:val="000000"/>
      <w:szCs w:val="28"/>
      <w:lang w:eastAsia="ru-RU"/>
    </w:rPr>
  </w:style>
  <w:style w:type="paragraph" w:customStyle="1" w:styleId="5ff5">
    <w:name w:val="Основной текст 5"/>
    <w:basedOn w:val="affffffff3"/>
    <w:rsid w:val="004A6024"/>
    <w:pPr>
      <w:suppressAutoHyphens w:val="0"/>
    </w:pPr>
    <w:rPr>
      <w:rFonts w:ascii="Times New Roman" w:eastAsia="Times New Roman" w:hAnsi="Times New Roman" w:cs="Times New Roman"/>
      <w:color w:val="000000"/>
      <w:szCs w:val="28"/>
      <w:lang w:eastAsia="ru-RU"/>
    </w:rPr>
  </w:style>
  <w:style w:type="paragraph" w:customStyle="1" w:styleId="3101">
    <w:name w:val="Основной текст 310"/>
    <w:basedOn w:val="ac"/>
    <w:rsid w:val="00817C26"/>
    <w:pPr>
      <w:suppressAutoHyphens w:val="0"/>
      <w:overflowPunct w:val="0"/>
      <w:autoSpaceDE w:val="0"/>
      <w:autoSpaceDN w:val="0"/>
      <w:adjustRightInd w:val="0"/>
    </w:pPr>
    <w:rPr>
      <w:rFonts w:ascii="Times New Roman" w:eastAsia="Times New Roman" w:hAnsi="Times New Roman" w:cs="Times New Roman"/>
      <w:b/>
      <w:szCs w:val="20"/>
      <w:lang w:val="en-US" w:eastAsia="ru-RU"/>
    </w:rPr>
  </w:style>
  <w:style w:type="paragraph" w:customStyle="1" w:styleId="293">
    <w:name w:val="Обычный29"/>
    <w:rsid w:val="00643FAA"/>
    <w:rPr>
      <w:rFonts w:ascii="Times New Roman" w:eastAsia="Times New Roman" w:hAnsi="Times New Roman" w:cs="Times New Roman"/>
      <w:snapToGrid w:val="0"/>
      <w:sz w:val="28"/>
      <w:lang w:val="uk-UA"/>
    </w:rPr>
  </w:style>
  <w:style w:type="paragraph" w:customStyle="1" w:styleId="193">
    <w:name w:val="Заголовок 19"/>
    <w:basedOn w:val="293"/>
    <w:next w:val="293"/>
    <w:rsid w:val="00643FAA"/>
    <w:pPr>
      <w:keepNext/>
      <w:jc w:val="center"/>
    </w:pPr>
    <w:rPr>
      <w:b/>
      <w:color w:val="000000"/>
      <w:kern w:val="32"/>
      <w:lang w:val="en-US"/>
    </w:rPr>
  </w:style>
  <w:style w:type="paragraph" w:customStyle="1" w:styleId="2102">
    <w:name w:val="Заголовок 210"/>
    <w:basedOn w:val="293"/>
    <w:next w:val="293"/>
    <w:rsid w:val="00643FAA"/>
    <w:pPr>
      <w:keepNext/>
      <w:jc w:val="center"/>
    </w:pPr>
    <w:rPr>
      <w:b/>
      <w:sz w:val="24"/>
    </w:rPr>
  </w:style>
  <w:style w:type="paragraph" w:customStyle="1" w:styleId="394">
    <w:name w:val="Заголовок 39"/>
    <w:basedOn w:val="293"/>
    <w:next w:val="293"/>
    <w:rsid w:val="00643FAA"/>
    <w:pPr>
      <w:keepNext/>
      <w:jc w:val="center"/>
    </w:pPr>
    <w:rPr>
      <w:sz w:val="24"/>
    </w:rPr>
  </w:style>
  <w:style w:type="paragraph" w:customStyle="1" w:styleId="3121">
    <w:name w:val="Основной текст 312"/>
    <w:basedOn w:val="293"/>
    <w:rsid w:val="00643FAA"/>
    <w:pPr>
      <w:spacing w:line="360" w:lineRule="auto"/>
      <w:jc w:val="center"/>
    </w:pPr>
    <w:rPr>
      <w:b/>
      <w:sz w:val="24"/>
      <w:lang w:val="en-US"/>
    </w:rPr>
  </w:style>
  <w:style w:type="paragraph" w:customStyle="1" w:styleId="3ffff1">
    <w:name w:val="Нижний колонтитул3"/>
    <w:basedOn w:val="293"/>
    <w:rsid w:val="00643FAA"/>
    <w:pPr>
      <w:tabs>
        <w:tab w:val="center" w:pos="4153"/>
        <w:tab w:val="right" w:pos="8306"/>
      </w:tabs>
    </w:pPr>
    <w:rPr>
      <w:sz w:val="20"/>
    </w:rPr>
  </w:style>
  <w:style w:type="paragraph" w:customStyle="1" w:styleId="2241">
    <w:name w:val="Основной текст с отступом 224"/>
    <w:basedOn w:val="293"/>
    <w:rsid w:val="00643FAA"/>
    <w:pPr>
      <w:ind w:firstLine="720"/>
      <w:jc w:val="both"/>
    </w:pPr>
    <w:rPr>
      <w:color w:val="000000"/>
      <w:lang w:val="de-DE"/>
    </w:rPr>
  </w:style>
  <w:style w:type="paragraph" w:customStyle="1" w:styleId="285">
    <w:name w:val="Основной текст28"/>
    <w:basedOn w:val="293"/>
    <w:rsid w:val="00643FAA"/>
    <w:pPr>
      <w:spacing w:line="360" w:lineRule="auto"/>
    </w:pPr>
    <w:rPr>
      <w:sz w:val="24"/>
    </w:rPr>
  </w:style>
  <w:style w:type="paragraph" w:customStyle="1" w:styleId="3170">
    <w:name w:val="Основной текст с отступом 317"/>
    <w:basedOn w:val="293"/>
    <w:rsid w:val="00643FAA"/>
    <w:pPr>
      <w:spacing w:line="360" w:lineRule="auto"/>
      <w:ind w:firstLine="426"/>
      <w:jc w:val="both"/>
    </w:pPr>
    <w:rPr>
      <w:color w:val="000000"/>
      <w:kern w:val="32"/>
    </w:rPr>
  </w:style>
  <w:style w:type="paragraph" w:customStyle="1" w:styleId="2242">
    <w:name w:val="Основной текст 224"/>
    <w:basedOn w:val="293"/>
    <w:rsid w:val="00643FAA"/>
    <w:rPr>
      <w:b/>
      <w:i/>
      <w:color w:val="000000"/>
      <w:kern w:val="32"/>
      <w:sz w:val="32"/>
    </w:rPr>
  </w:style>
  <w:style w:type="paragraph" w:customStyle="1" w:styleId="139">
    <w:name w:val="Название13"/>
    <w:basedOn w:val="293"/>
    <w:rsid w:val="00643FAA"/>
    <w:pPr>
      <w:jc w:val="center"/>
    </w:pPr>
    <w:rPr>
      <w:sz w:val="32"/>
      <w:lang w:val="ru-RU"/>
    </w:rPr>
  </w:style>
  <w:style w:type="paragraph" w:customStyle="1" w:styleId="9f2">
    <w:name w:val="Цитата9"/>
    <w:basedOn w:val="293"/>
    <w:rsid w:val="00643FAA"/>
    <w:pPr>
      <w:spacing w:line="360" w:lineRule="auto"/>
      <w:ind w:left="1134" w:right="-149"/>
      <w:jc w:val="both"/>
    </w:pPr>
    <w:rPr>
      <w:color w:val="000000"/>
    </w:rPr>
  </w:style>
  <w:style w:type="character" w:customStyle="1" w:styleId="8f9">
    <w:name w:val="Гиперссылка8"/>
    <w:basedOn w:val="ad"/>
    <w:rsid w:val="00643FAA"/>
    <w:rPr>
      <w:color w:val="0000FF"/>
      <w:u w:val="single"/>
    </w:rPr>
  </w:style>
  <w:style w:type="paragraph" w:customStyle="1" w:styleId="9f3">
    <w:name w:val="Текст9"/>
    <w:basedOn w:val="ac"/>
    <w:rsid w:val="001545FE"/>
    <w:pPr>
      <w:widowControl w:val="0"/>
      <w:suppressAutoHyphens w:val="0"/>
    </w:pPr>
    <w:rPr>
      <w:rFonts w:ascii="Courier New" w:eastAsia="Times New Roman" w:hAnsi="Courier New" w:cs="Times New Roman"/>
      <w:sz w:val="20"/>
      <w:szCs w:val="20"/>
      <w:lang w:val="pl-PL" w:eastAsia="ru-RU"/>
    </w:rPr>
  </w:style>
  <w:style w:type="paragraph" w:customStyle="1" w:styleId="affffffffffffffffffffffffffffb">
    <w:name w:val="Абзацний загальний"/>
    <w:basedOn w:val="ac"/>
    <w:rsid w:val="00A55CAD"/>
    <w:pPr>
      <w:widowControl w:val="0"/>
      <w:suppressAutoHyphens w:val="0"/>
      <w:autoSpaceDE w:val="0"/>
      <w:autoSpaceDN w:val="0"/>
      <w:spacing w:line="360" w:lineRule="auto"/>
      <w:ind w:firstLine="567"/>
      <w:jc w:val="both"/>
    </w:pPr>
    <w:rPr>
      <w:rFonts w:ascii="Times New Roman" w:eastAsia="Times New Roman" w:hAnsi="Times New Roman" w:cs="Times New Roman"/>
      <w:sz w:val="28"/>
      <w:szCs w:val="28"/>
      <w:lang w:val="uk-UA" w:eastAsia="ru-RU"/>
    </w:rPr>
  </w:style>
  <w:style w:type="paragraph" w:customStyle="1" w:styleId="affffffffffffffffffffffffffffc">
    <w:name w:val="Абрацний загальний"/>
    <w:basedOn w:val="ac"/>
    <w:rsid w:val="005238E6"/>
    <w:pPr>
      <w:widowControl w:val="0"/>
      <w:suppressAutoHyphens w:val="0"/>
      <w:autoSpaceDE w:val="0"/>
      <w:autoSpaceDN w:val="0"/>
      <w:spacing w:line="360" w:lineRule="auto"/>
      <w:ind w:firstLine="567"/>
      <w:jc w:val="both"/>
    </w:pPr>
    <w:rPr>
      <w:rFonts w:ascii="Times New Roman" w:eastAsia="Times New Roman" w:hAnsi="Times New Roman" w:cs="Times New Roman"/>
      <w:sz w:val="28"/>
      <w:szCs w:val="28"/>
      <w:lang w:val="uk-UA" w:eastAsia="ru-RU"/>
    </w:rPr>
  </w:style>
  <w:style w:type="paragraph" w:customStyle="1" w:styleId="affffffffffffffffffffffffffffd">
    <w:name w:val="Концепт. метафора"/>
    <w:basedOn w:val="ac"/>
    <w:next w:val="affffffffffffffffffffffffffffe"/>
    <w:rsid w:val="00EE336D"/>
    <w:pPr>
      <w:tabs>
        <w:tab w:val="left" w:pos="1134"/>
      </w:tabs>
      <w:suppressAutoHyphens w:val="0"/>
      <w:spacing w:line="360" w:lineRule="auto"/>
      <w:ind w:left="1134" w:hanging="425"/>
    </w:pPr>
    <w:rPr>
      <w:rFonts w:ascii="Times New Roman" w:eastAsia="Times New Roman" w:hAnsi="Times New Roman" w:cs="Times New Roman"/>
      <w:b/>
      <w:bCs/>
      <w:caps/>
      <w:sz w:val="28"/>
      <w:lang w:val="en-US" w:eastAsia="ru-RU"/>
    </w:rPr>
  </w:style>
  <w:style w:type="paragraph" w:customStyle="1" w:styleId="affffffffffffffffffffffffffffe">
    <w:name w:val="англ.текст"/>
    <w:basedOn w:val="affffffffffffffffffffffffffffd"/>
    <w:next w:val="ac"/>
    <w:semiHidden/>
    <w:rsid w:val="00EE336D"/>
    <w:pPr>
      <w:ind w:left="0" w:firstLine="709"/>
    </w:pPr>
    <w:rPr>
      <w:b w:val="0"/>
      <w:i/>
      <w:caps w:val="0"/>
      <w:lang w:val="en-GB"/>
    </w:rPr>
  </w:style>
  <w:style w:type="paragraph" w:customStyle="1" w:styleId="afffffffffffffffffffffffffffff">
    <w:name w:val="Фрейм"/>
    <w:basedOn w:val="21"/>
    <w:next w:val="ac"/>
    <w:rsid w:val="00EE336D"/>
    <w:pPr>
      <w:numPr>
        <w:ilvl w:val="0"/>
        <w:numId w:val="0"/>
      </w:numPr>
      <w:suppressAutoHyphens w:val="0"/>
      <w:spacing w:after="0" w:line="360" w:lineRule="auto"/>
      <w:ind w:hanging="567"/>
      <w:jc w:val="center"/>
    </w:pPr>
    <w:rPr>
      <w:rFonts w:ascii="Times New Roman" w:eastAsia="Times New Roman" w:hAnsi="Times New Roman" w:cs="Arial"/>
      <w:bCs w:val="0"/>
      <w:i w:val="0"/>
      <w:lang w:val="uk-UA" w:eastAsia="ru-RU"/>
    </w:rPr>
  </w:style>
  <w:style w:type="paragraph" w:customStyle="1" w:styleId="afffffffffffffffffffffffffffff0">
    <w:name w:val="*"/>
    <w:basedOn w:val="ac"/>
    <w:next w:val="ac"/>
    <w:rsid w:val="00EE336D"/>
    <w:pPr>
      <w:suppressAutoHyphens w:val="0"/>
      <w:spacing w:before="120" w:after="120" w:line="360" w:lineRule="auto"/>
      <w:jc w:val="center"/>
    </w:pPr>
    <w:rPr>
      <w:rFonts w:ascii="Times New Roman" w:eastAsia="Times New Roman" w:hAnsi="Times New Roman" w:cs="Times New Roman"/>
      <w:b/>
      <w:iCs/>
      <w:sz w:val="36"/>
      <w:lang w:val="uk-UA" w:eastAsia="ru-RU"/>
    </w:rPr>
  </w:style>
  <w:style w:type="paragraph" w:customStyle="1" w:styleId="afffffffffffffffffffffffffffff1">
    <w:name w:val="Схемата"/>
    <w:basedOn w:val="ac"/>
    <w:next w:val="ac"/>
    <w:rsid w:val="00EE336D"/>
    <w:pPr>
      <w:suppressAutoHyphens w:val="0"/>
      <w:spacing w:before="240" w:line="360" w:lineRule="auto"/>
      <w:jc w:val="center"/>
    </w:pPr>
    <w:rPr>
      <w:rFonts w:ascii="Times New Roman" w:eastAsia="Times New Roman" w:hAnsi="Times New Roman" w:cs="Times New Roman"/>
      <w:sz w:val="28"/>
      <w:szCs w:val="20"/>
      <w:u w:val="single"/>
      <w:lang w:eastAsia="ru-RU"/>
    </w:rPr>
  </w:style>
  <w:style w:type="paragraph" w:customStyle="1" w:styleId="StyleLeft127cmHanging073cm">
    <w:name w:val="Style Концепт. метафора + Left:  127 cm Hanging:  073 cm"/>
    <w:basedOn w:val="affffffffffffffffffffffffffffd"/>
    <w:rsid w:val="00EE336D"/>
    <w:pPr>
      <w:ind w:hanging="414"/>
    </w:pPr>
    <w:rPr>
      <w:szCs w:val="20"/>
    </w:rPr>
  </w:style>
  <w:style w:type="paragraph" w:customStyle="1" w:styleId="afffffffffffffffffffffffffffff2">
    <w:name w:val="подсем"/>
    <w:basedOn w:val="ac"/>
    <w:rsid w:val="00EE336D"/>
    <w:pPr>
      <w:suppressAutoHyphens w:val="0"/>
      <w:spacing w:line="360" w:lineRule="auto"/>
      <w:jc w:val="center"/>
    </w:pPr>
    <w:rPr>
      <w:rFonts w:ascii="Times New Roman" w:eastAsia="Times New Roman" w:hAnsi="Times New Roman" w:cs="Times New Roman"/>
      <w:b/>
      <w:sz w:val="28"/>
      <w:szCs w:val="28"/>
      <w:lang w:eastAsia="ru-RU"/>
    </w:rPr>
  </w:style>
  <w:style w:type="character" w:customStyle="1" w:styleId="Char">
    <w:name w:val="подсем Char"/>
    <w:basedOn w:val="ad"/>
    <w:rsid w:val="00EE336D"/>
    <w:rPr>
      <w:b/>
      <w:sz w:val="28"/>
      <w:szCs w:val="28"/>
      <w:lang w:val="ru-RU" w:eastAsia="ru-RU" w:bidi="ar-SA"/>
    </w:rPr>
  </w:style>
  <w:style w:type="paragraph" w:customStyle="1" w:styleId="1fffffffff7">
    <w:name w:val="Концепт. метафора1"/>
    <w:basedOn w:val="ac"/>
    <w:next w:val="affffffffffffffffffffffffffffe"/>
    <w:rsid w:val="00EE336D"/>
    <w:pPr>
      <w:tabs>
        <w:tab w:val="left" w:pos="1134"/>
      </w:tabs>
      <w:suppressAutoHyphens w:val="0"/>
      <w:spacing w:line="360" w:lineRule="auto"/>
      <w:ind w:left="1134" w:hanging="425"/>
    </w:pPr>
    <w:rPr>
      <w:rFonts w:ascii="Times New Roman" w:eastAsia="Times New Roman" w:hAnsi="Times New Roman" w:cs="Times New Roman"/>
      <w:b/>
      <w:bCs/>
      <w:caps/>
      <w:sz w:val="28"/>
      <w:lang w:val="en-US" w:eastAsia="ru-RU"/>
    </w:rPr>
  </w:style>
  <w:style w:type="paragraph" w:customStyle="1" w:styleId="1fffffffff8">
    <w:name w:val="Фрейм1"/>
    <w:basedOn w:val="21"/>
    <w:next w:val="ac"/>
    <w:rsid w:val="00EE336D"/>
    <w:pPr>
      <w:numPr>
        <w:ilvl w:val="0"/>
        <w:numId w:val="0"/>
      </w:numPr>
      <w:suppressAutoHyphens w:val="0"/>
      <w:spacing w:after="0" w:line="360" w:lineRule="auto"/>
      <w:ind w:hanging="567"/>
      <w:jc w:val="center"/>
    </w:pPr>
    <w:rPr>
      <w:rFonts w:ascii="Times New Roman" w:eastAsia="Times New Roman" w:hAnsi="Times New Roman" w:cs="Arial"/>
      <w:bCs w:val="0"/>
      <w:i w:val="0"/>
      <w:lang w:val="uk-UA" w:eastAsia="ru-RU"/>
    </w:rPr>
  </w:style>
  <w:style w:type="paragraph" w:customStyle="1" w:styleId="1fffffffff9">
    <w:name w:val="*1"/>
    <w:basedOn w:val="ac"/>
    <w:next w:val="ac"/>
    <w:rsid w:val="00EE336D"/>
    <w:pPr>
      <w:suppressAutoHyphens w:val="0"/>
      <w:spacing w:before="120" w:after="120" w:line="360" w:lineRule="auto"/>
      <w:jc w:val="center"/>
    </w:pPr>
    <w:rPr>
      <w:rFonts w:ascii="Times New Roman" w:eastAsia="Times New Roman" w:hAnsi="Times New Roman" w:cs="Times New Roman"/>
      <w:b/>
      <w:iCs/>
      <w:sz w:val="36"/>
      <w:lang w:val="uk-UA" w:eastAsia="ru-RU"/>
    </w:rPr>
  </w:style>
  <w:style w:type="paragraph" w:customStyle="1" w:styleId="1fffffffffa">
    <w:name w:val="Схемата1"/>
    <w:basedOn w:val="ac"/>
    <w:next w:val="ac"/>
    <w:rsid w:val="00EE336D"/>
    <w:pPr>
      <w:suppressAutoHyphens w:val="0"/>
      <w:spacing w:before="240" w:line="360" w:lineRule="auto"/>
      <w:jc w:val="center"/>
    </w:pPr>
    <w:rPr>
      <w:rFonts w:ascii="Times New Roman" w:eastAsia="Times New Roman" w:hAnsi="Times New Roman" w:cs="Times New Roman"/>
      <w:sz w:val="28"/>
      <w:szCs w:val="20"/>
      <w:u w:val="single"/>
      <w:lang w:eastAsia="ru-RU"/>
    </w:rPr>
  </w:style>
  <w:style w:type="paragraph" w:customStyle="1" w:styleId="StyleLeft127cmHanging073cm1">
    <w:name w:val="Style Концепт. метафора + Left:  127 cm Hanging:  073 cm1"/>
    <w:basedOn w:val="affffffffffffffffffffffffffffd"/>
    <w:rsid w:val="00EE336D"/>
    <w:pPr>
      <w:ind w:hanging="414"/>
    </w:pPr>
    <w:rPr>
      <w:szCs w:val="20"/>
    </w:rPr>
  </w:style>
  <w:style w:type="paragraph" w:customStyle="1" w:styleId="1fffffffffb">
    <w:name w:val="подсем1"/>
    <w:basedOn w:val="ac"/>
    <w:rsid w:val="00EE336D"/>
    <w:pPr>
      <w:suppressAutoHyphens w:val="0"/>
      <w:spacing w:line="360" w:lineRule="auto"/>
      <w:jc w:val="center"/>
    </w:pPr>
    <w:rPr>
      <w:rFonts w:ascii="Times New Roman" w:eastAsia="Times New Roman" w:hAnsi="Times New Roman" w:cs="Times New Roman"/>
      <w:b/>
      <w:sz w:val="28"/>
      <w:szCs w:val="28"/>
      <w:lang w:eastAsia="ru-RU"/>
    </w:rPr>
  </w:style>
  <w:style w:type="paragraph" w:customStyle="1" w:styleId="21251">
    <w:name w:val="Стиль Заголовок 2 + Слева:  1.25 см Выступ:  1 см"/>
    <w:basedOn w:val="21"/>
    <w:rsid w:val="00EE336D"/>
    <w:pPr>
      <w:numPr>
        <w:ilvl w:val="0"/>
        <w:numId w:val="0"/>
      </w:numPr>
      <w:suppressAutoHyphens w:val="0"/>
      <w:spacing w:before="480" w:after="480" w:line="360" w:lineRule="auto"/>
      <w:ind w:left="1276" w:hanging="567"/>
      <w:jc w:val="both"/>
    </w:pPr>
    <w:rPr>
      <w:rFonts w:ascii="Times New Roman" w:eastAsia="Times New Roman" w:hAnsi="Times New Roman" w:cs="Times New Roman"/>
      <w:i w:val="0"/>
      <w:iCs w:val="0"/>
      <w:szCs w:val="20"/>
      <w:lang w:val="uk-UA" w:eastAsia="ru-RU"/>
    </w:rPr>
  </w:style>
  <w:style w:type="paragraph" w:customStyle="1" w:styleId="BodyText25">
    <w:name w:val="Body Text 2"/>
    <w:basedOn w:val="ac"/>
    <w:rsid w:val="00022CF5"/>
    <w:pPr>
      <w:suppressAutoHyphens w:val="0"/>
      <w:spacing w:line="288" w:lineRule="auto"/>
      <w:ind w:firstLine="709"/>
      <w:jc w:val="both"/>
    </w:pPr>
    <w:rPr>
      <w:rFonts w:ascii="Times New Roman" w:eastAsia="Times New Roman" w:hAnsi="Times New Roman" w:cs="Times New Roman"/>
      <w:b/>
      <w:szCs w:val="20"/>
      <w:lang w:val="uk-UA" w:eastAsia="ru-RU"/>
    </w:rPr>
  </w:style>
  <w:style w:type="paragraph" w:customStyle="1" w:styleId="Normal0">
    <w:name w:val="Normal"/>
    <w:rsid w:val="00022CF5"/>
    <w:pPr>
      <w:ind w:firstLine="709"/>
      <w:jc w:val="both"/>
    </w:pPr>
    <w:rPr>
      <w:rFonts w:ascii="Times New Roman" w:eastAsia="Times New Roman" w:hAnsi="Times New Roman" w:cs="Times New Roman"/>
      <w:sz w:val="28"/>
    </w:rPr>
  </w:style>
  <w:style w:type="paragraph" w:customStyle="1" w:styleId="heading2">
    <w:name w:val="heading 2"/>
    <w:basedOn w:val="Normal0"/>
    <w:next w:val="Normal0"/>
    <w:rsid w:val="00201F67"/>
    <w:pPr>
      <w:keepNext/>
      <w:spacing w:line="360" w:lineRule="auto"/>
      <w:ind w:firstLine="0"/>
      <w:jc w:val="center"/>
    </w:pPr>
    <w:rPr>
      <w:b/>
      <w:lang w:val="uk-UA"/>
    </w:rPr>
  </w:style>
  <w:style w:type="paragraph" w:customStyle="1" w:styleId="heading3">
    <w:name w:val="heading 3"/>
    <w:basedOn w:val="Normal0"/>
    <w:next w:val="Normal0"/>
    <w:rsid w:val="00201F67"/>
    <w:pPr>
      <w:keepNext/>
      <w:ind w:firstLine="0"/>
      <w:jc w:val="left"/>
    </w:pPr>
    <w:rPr>
      <w:b/>
      <w:lang w:val="uk-UA"/>
    </w:rPr>
  </w:style>
  <w:style w:type="paragraph" w:customStyle="1" w:styleId="heading4">
    <w:name w:val="heading 4"/>
    <w:basedOn w:val="Normal0"/>
    <w:next w:val="Normal0"/>
    <w:rsid w:val="00201F67"/>
    <w:pPr>
      <w:keepNext/>
      <w:spacing w:line="360" w:lineRule="auto"/>
      <w:ind w:firstLine="0"/>
    </w:pPr>
    <w:rPr>
      <w:b/>
      <w:lang w:val="en-GB"/>
    </w:rPr>
  </w:style>
  <w:style w:type="paragraph" w:customStyle="1" w:styleId="heading6">
    <w:name w:val="heading 6"/>
    <w:basedOn w:val="Normal0"/>
    <w:next w:val="Normal0"/>
    <w:rsid w:val="00201F67"/>
    <w:pPr>
      <w:keepNext/>
      <w:ind w:firstLine="0"/>
    </w:pPr>
    <w:rPr>
      <w:b/>
      <w:lang w:val="uk-UA"/>
    </w:rPr>
  </w:style>
  <w:style w:type="paragraph" w:customStyle="1" w:styleId="heading7">
    <w:name w:val="heading 7"/>
    <w:basedOn w:val="Normal0"/>
    <w:next w:val="Normal0"/>
    <w:rsid w:val="00201F67"/>
    <w:pPr>
      <w:keepNext/>
      <w:ind w:firstLine="0"/>
      <w:outlineLvl w:val="6"/>
    </w:pPr>
    <w:rPr>
      <w:lang w:val="uk-UA"/>
    </w:rPr>
  </w:style>
  <w:style w:type="paragraph" w:customStyle="1" w:styleId="heading8">
    <w:name w:val="heading 8"/>
    <w:basedOn w:val="Normal0"/>
    <w:next w:val="Normal0"/>
    <w:rsid w:val="00201F67"/>
    <w:pPr>
      <w:keepNext/>
      <w:ind w:firstLine="0"/>
      <w:jc w:val="right"/>
      <w:outlineLvl w:val="7"/>
    </w:pPr>
    <w:rPr>
      <w:sz w:val="24"/>
      <w:lang w:val="uk-UA"/>
    </w:rPr>
  </w:style>
  <w:style w:type="paragraph" w:customStyle="1" w:styleId="BodyText3">
    <w:name w:val="Body Text"/>
    <w:basedOn w:val="Normal0"/>
    <w:rsid w:val="00201F67"/>
    <w:pPr>
      <w:ind w:firstLine="0"/>
      <w:jc w:val="left"/>
    </w:pPr>
    <w:rPr>
      <w:b/>
      <w:lang w:val="en-US"/>
    </w:rPr>
  </w:style>
  <w:style w:type="paragraph" w:customStyle="1" w:styleId="Title">
    <w:name w:val="Title"/>
    <w:basedOn w:val="Normal0"/>
    <w:rsid w:val="00201F67"/>
    <w:pPr>
      <w:spacing w:line="360" w:lineRule="auto"/>
      <w:ind w:firstLine="0"/>
      <w:jc w:val="center"/>
    </w:pPr>
    <w:rPr>
      <w:lang w:val="en-US"/>
    </w:rPr>
  </w:style>
  <w:style w:type="paragraph" w:customStyle="1" w:styleId="BodyTextIndent2">
    <w:name w:val="Body Text Indent 2"/>
    <w:basedOn w:val="Normal0"/>
    <w:rsid w:val="00201F67"/>
    <w:pPr>
      <w:spacing w:line="360" w:lineRule="auto"/>
      <w:ind w:left="75" w:firstLine="0"/>
    </w:pPr>
    <w:rPr>
      <w:lang w:val="uk-UA"/>
    </w:rPr>
  </w:style>
  <w:style w:type="paragraph" w:customStyle="1" w:styleId="BodyTextIndent3">
    <w:name w:val="Body Text Indent 3"/>
    <w:basedOn w:val="Normal0"/>
    <w:rsid w:val="00201F67"/>
    <w:pPr>
      <w:spacing w:line="360" w:lineRule="auto"/>
      <w:ind w:firstLine="720"/>
    </w:pPr>
    <w:rPr>
      <w:lang w:val="uk-UA"/>
    </w:rPr>
  </w:style>
  <w:style w:type="paragraph" w:customStyle="1" w:styleId="afffffffffffffffffffffffffffff3">
    <w:name w:val="?????"/>
    <w:basedOn w:val="affffffffffffff7"/>
    <w:rsid w:val="00A0602F"/>
    <w:pPr>
      <w:widowControl w:val="0"/>
      <w:suppressAutoHyphens w:val="0"/>
      <w:autoSpaceDN w:val="0"/>
      <w:adjustRightInd w:val="0"/>
      <w:textAlignment w:val="auto"/>
    </w:pPr>
    <w:rPr>
      <w:rFonts w:ascii="Courier New" w:eastAsia="Times New Roman" w:hAnsi="Courier New" w:cs="Times New Roman"/>
      <w:sz w:val="20"/>
      <w:szCs w:val="20"/>
      <w:lang w:val="ru-RU" w:eastAsia="ru-RU"/>
    </w:rPr>
  </w:style>
  <w:style w:type="paragraph" w:customStyle="1" w:styleId="Oaeno">
    <w:name w:val="Oaeno"/>
    <w:basedOn w:val="affffffffffffff7"/>
    <w:rsid w:val="00A0602F"/>
    <w:pPr>
      <w:widowControl w:val="0"/>
      <w:suppressAutoHyphens w:val="0"/>
      <w:autoSpaceDN w:val="0"/>
      <w:adjustRightInd w:val="0"/>
      <w:textAlignment w:val="auto"/>
    </w:pPr>
    <w:rPr>
      <w:rFonts w:ascii="Courier New" w:eastAsia="Times New Roman" w:hAnsi="Courier New" w:cs="Times New Roman"/>
      <w:sz w:val="20"/>
      <w:szCs w:val="20"/>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9985255">
      <w:bodyDiv w:val="1"/>
      <w:marLeft w:val="0"/>
      <w:marRight w:val="0"/>
      <w:marTop w:val="0"/>
      <w:marBottom w:val="0"/>
      <w:divBdr>
        <w:top w:val="none" w:sz="0" w:space="0" w:color="auto"/>
        <w:left w:val="none" w:sz="0" w:space="0" w:color="auto"/>
        <w:bottom w:val="none" w:sz="0" w:space="0" w:color="auto"/>
        <w:right w:val="none" w:sz="0" w:space="0" w:color="auto"/>
      </w:divBdr>
    </w:div>
    <w:div w:id="113451090">
      <w:bodyDiv w:val="1"/>
      <w:marLeft w:val="0"/>
      <w:marRight w:val="0"/>
      <w:marTop w:val="0"/>
      <w:marBottom w:val="0"/>
      <w:divBdr>
        <w:top w:val="none" w:sz="0" w:space="0" w:color="auto"/>
        <w:left w:val="none" w:sz="0" w:space="0" w:color="auto"/>
        <w:bottom w:val="none" w:sz="0" w:space="0" w:color="auto"/>
        <w:right w:val="none" w:sz="0" w:space="0" w:color="auto"/>
      </w:divBdr>
    </w:div>
    <w:div w:id="142240456">
      <w:bodyDiv w:val="1"/>
      <w:marLeft w:val="0"/>
      <w:marRight w:val="0"/>
      <w:marTop w:val="0"/>
      <w:marBottom w:val="0"/>
      <w:divBdr>
        <w:top w:val="none" w:sz="0" w:space="0" w:color="auto"/>
        <w:left w:val="none" w:sz="0" w:space="0" w:color="auto"/>
        <w:bottom w:val="none" w:sz="0" w:space="0" w:color="auto"/>
        <w:right w:val="none" w:sz="0" w:space="0" w:color="auto"/>
      </w:divBdr>
    </w:div>
    <w:div w:id="224611474">
      <w:bodyDiv w:val="1"/>
      <w:marLeft w:val="0"/>
      <w:marRight w:val="0"/>
      <w:marTop w:val="0"/>
      <w:marBottom w:val="0"/>
      <w:divBdr>
        <w:top w:val="none" w:sz="0" w:space="0" w:color="auto"/>
        <w:left w:val="none" w:sz="0" w:space="0" w:color="auto"/>
        <w:bottom w:val="none" w:sz="0" w:space="0" w:color="auto"/>
        <w:right w:val="none" w:sz="0" w:space="0" w:color="auto"/>
      </w:divBdr>
    </w:div>
    <w:div w:id="226262828">
      <w:bodyDiv w:val="1"/>
      <w:marLeft w:val="0"/>
      <w:marRight w:val="0"/>
      <w:marTop w:val="0"/>
      <w:marBottom w:val="0"/>
      <w:divBdr>
        <w:top w:val="none" w:sz="0" w:space="0" w:color="auto"/>
        <w:left w:val="none" w:sz="0" w:space="0" w:color="auto"/>
        <w:bottom w:val="none" w:sz="0" w:space="0" w:color="auto"/>
        <w:right w:val="none" w:sz="0" w:space="0" w:color="auto"/>
      </w:divBdr>
    </w:div>
    <w:div w:id="259224381">
      <w:bodyDiv w:val="1"/>
      <w:marLeft w:val="0"/>
      <w:marRight w:val="0"/>
      <w:marTop w:val="0"/>
      <w:marBottom w:val="0"/>
      <w:divBdr>
        <w:top w:val="none" w:sz="0" w:space="0" w:color="auto"/>
        <w:left w:val="none" w:sz="0" w:space="0" w:color="auto"/>
        <w:bottom w:val="none" w:sz="0" w:space="0" w:color="auto"/>
        <w:right w:val="none" w:sz="0" w:space="0" w:color="auto"/>
      </w:divBdr>
    </w:div>
    <w:div w:id="282537519">
      <w:bodyDiv w:val="1"/>
      <w:marLeft w:val="0"/>
      <w:marRight w:val="0"/>
      <w:marTop w:val="0"/>
      <w:marBottom w:val="0"/>
      <w:divBdr>
        <w:top w:val="none" w:sz="0" w:space="0" w:color="auto"/>
        <w:left w:val="none" w:sz="0" w:space="0" w:color="auto"/>
        <w:bottom w:val="none" w:sz="0" w:space="0" w:color="auto"/>
        <w:right w:val="none" w:sz="0" w:space="0" w:color="auto"/>
      </w:divBdr>
    </w:div>
    <w:div w:id="344789538">
      <w:bodyDiv w:val="1"/>
      <w:marLeft w:val="0"/>
      <w:marRight w:val="0"/>
      <w:marTop w:val="0"/>
      <w:marBottom w:val="0"/>
      <w:divBdr>
        <w:top w:val="none" w:sz="0" w:space="0" w:color="auto"/>
        <w:left w:val="none" w:sz="0" w:space="0" w:color="auto"/>
        <w:bottom w:val="none" w:sz="0" w:space="0" w:color="auto"/>
        <w:right w:val="none" w:sz="0" w:space="0" w:color="auto"/>
      </w:divBdr>
    </w:div>
    <w:div w:id="361134090">
      <w:bodyDiv w:val="1"/>
      <w:marLeft w:val="0"/>
      <w:marRight w:val="0"/>
      <w:marTop w:val="0"/>
      <w:marBottom w:val="0"/>
      <w:divBdr>
        <w:top w:val="none" w:sz="0" w:space="0" w:color="auto"/>
        <w:left w:val="none" w:sz="0" w:space="0" w:color="auto"/>
        <w:bottom w:val="none" w:sz="0" w:space="0" w:color="auto"/>
        <w:right w:val="none" w:sz="0" w:space="0" w:color="auto"/>
      </w:divBdr>
    </w:div>
    <w:div w:id="408695316">
      <w:bodyDiv w:val="1"/>
      <w:marLeft w:val="0"/>
      <w:marRight w:val="0"/>
      <w:marTop w:val="0"/>
      <w:marBottom w:val="0"/>
      <w:divBdr>
        <w:top w:val="none" w:sz="0" w:space="0" w:color="auto"/>
        <w:left w:val="none" w:sz="0" w:space="0" w:color="auto"/>
        <w:bottom w:val="none" w:sz="0" w:space="0" w:color="auto"/>
        <w:right w:val="none" w:sz="0" w:space="0" w:color="auto"/>
      </w:divBdr>
    </w:div>
    <w:div w:id="445201273">
      <w:bodyDiv w:val="1"/>
      <w:marLeft w:val="0"/>
      <w:marRight w:val="0"/>
      <w:marTop w:val="0"/>
      <w:marBottom w:val="0"/>
      <w:divBdr>
        <w:top w:val="none" w:sz="0" w:space="0" w:color="auto"/>
        <w:left w:val="none" w:sz="0" w:space="0" w:color="auto"/>
        <w:bottom w:val="none" w:sz="0" w:space="0" w:color="auto"/>
        <w:right w:val="none" w:sz="0" w:space="0" w:color="auto"/>
      </w:divBdr>
    </w:div>
    <w:div w:id="458301253">
      <w:bodyDiv w:val="1"/>
      <w:marLeft w:val="0"/>
      <w:marRight w:val="0"/>
      <w:marTop w:val="0"/>
      <w:marBottom w:val="0"/>
      <w:divBdr>
        <w:top w:val="none" w:sz="0" w:space="0" w:color="auto"/>
        <w:left w:val="none" w:sz="0" w:space="0" w:color="auto"/>
        <w:bottom w:val="none" w:sz="0" w:space="0" w:color="auto"/>
        <w:right w:val="none" w:sz="0" w:space="0" w:color="auto"/>
      </w:divBdr>
    </w:div>
    <w:div w:id="476413498">
      <w:bodyDiv w:val="1"/>
      <w:marLeft w:val="0"/>
      <w:marRight w:val="0"/>
      <w:marTop w:val="0"/>
      <w:marBottom w:val="0"/>
      <w:divBdr>
        <w:top w:val="none" w:sz="0" w:space="0" w:color="auto"/>
        <w:left w:val="none" w:sz="0" w:space="0" w:color="auto"/>
        <w:bottom w:val="none" w:sz="0" w:space="0" w:color="auto"/>
        <w:right w:val="none" w:sz="0" w:space="0" w:color="auto"/>
      </w:divBdr>
    </w:div>
    <w:div w:id="492994232">
      <w:bodyDiv w:val="1"/>
      <w:marLeft w:val="0"/>
      <w:marRight w:val="0"/>
      <w:marTop w:val="0"/>
      <w:marBottom w:val="0"/>
      <w:divBdr>
        <w:top w:val="none" w:sz="0" w:space="0" w:color="auto"/>
        <w:left w:val="none" w:sz="0" w:space="0" w:color="auto"/>
        <w:bottom w:val="none" w:sz="0" w:space="0" w:color="auto"/>
        <w:right w:val="none" w:sz="0" w:space="0" w:color="auto"/>
      </w:divBdr>
    </w:div>
    <w:div w:id="505094094">
      <w:bodyDiv w:val="1"/>
      <w:marLeft w:val="0"/>
      <w:marRight w:val="0"/>
      <w:marTop w:val="0"/>
      <w:marBottom w:val="0"/>
      <w:divBdr>
        <w:top w:val="none" w:sz="0" w:space="0" w:color="auto"/>
        <w:left w:val="none" w:sz="0" w:space="0" w:color="auto"/>
        <w:bottom w:val="none" w:sz="0" w:space="0" w:color="auto"/>
        <w:right w:val="none" w:sz="0" w:space="0" w:color="auto"/>
      </w:divBdr>
    </w:div>
    <w:div w:id="565066477">
      <w:bodyDiv w:val="1"/>
      <w:marLeft w:val="0"/>
      <w:marRight w:val="0"/>
      <w:marTop w:val="0"/>
      <w:marBottom w:val="0"/>
      <w:divBdr>
        <w:top w:val="none" w:sz="0" w:space="0" w:color="auto"/>
        <w:left w:val="none" w:sz="0" w:space="0" w:color="auto"/>
        <w:bottom w:val="none" w:sz="0" w:space="0" w:color="auto"/>
        <w:right w:val="none" w:sz="0" w:space="0" w:color="auto"/>
      </w:divBdr>
    </w:div>
    <w:div w:id="635306098">
      <w:bodyDiv w:val="1"/>
      <w:marLeft w:val="0"/>
      <w:marRight w:val="0"/>
      <w:marTop w:val="0"/>
      <w:marBottom w:val="0"/>
      <w:divBdr>
        <w:top w:val="none" w:sz="0" w:space="0" w:color="auto"/>
        <w:left w:val="none" w:sz="0" w:space="0" w:color="auto"/>
        <w:bottom w:val="none" w:sz="0" w:space="0" w:color="auto"/>
        <w:right w:val="none" w:sz="0" w:space="0" w:color="auto"/>
      </w:divBdr>
    </w:div>
    <w:div w:id="680011776">
      <w:bodyDiv w:val="1"/>
      <w:marLeft w:val="0"/>
      <w:marRight w:val="0"/>
      <w:marTop w:val="0"/>
      <w:marBottom w:val="0"/>
      <w:divBdr>
        <w:top w:val="none" w:sz="0" w:space="0" w:color="auto"/>
        <w:left w:val="none" w:sz="0" w:space="0" w:color="auto"/>
        <w:bottom w:val="none" w:sz="0" w:space="0" w:color="auto"/>
        <w:right w:val="none" w:sz="0" w:space="0" w:color="auto"/>
      </w:divBdr>
    </w:div>
    <w:div w:id="742604394">
      <w:bodyDiv w:val="1"/>
      <w:marLeft w:val="0"/>
      <w:marRight w:val="0"/>
      <w:marTop w:val="0"/>
      <w:marBottom w:val="0"/>
      <w:divBdr>
        <w:top w:val="none" w:sz="0" w:space="0" w:color="auto"/>
        <w:left w:val="none" w:sz="0" w:space="0" w:color="auto"/>
        <w:bottom w:val="none" w:sz="0" w:space="0" w:color="auto"/>
        <w:right w:val="none" w:sz="0" w:space="0" w:color="auto"/>
      </w:divBdr>
    </w:div>
    <w:div w:id="815489444">
      <w:bodyDiv w:val="1"/>
      <w:marLeft w:val="0"/>
      <w:marRight w:val="0"/>
      <w:marTop w:val="0"/>
      <w:marBottom w:val="0"/>
      <w:divBdr>
        <w:top w:val="none" w:sz="0" w:space="0" w:color="auto"/>
        <w:left w:val="none" w:sz="0" w:space="0" w:color="auto"/>
        <w:bottom w:val="none" w:sz="0" w:space="0" w:color="auto"/>
        <w:right w:val="none" w:sz="0" w:space="0" w:color="auto"/>
      </w:divBdr>
    </w:div>
    <w:div w:id="826287695">
      <w:bodyDiv w:val="1"/>
      <w:marLeft w:val="0"/>
      <w:marRight w:val="0"/>
      <w:marTop w:val="0"/>
      <w:marBottom w:val="0"/>
      <w:divBdr>
        <w:top w:val="none" w:sz="0" w:space="0" w:color="auto"/>
        <w:left w:val="none" w:sz="0" w:space="0" w:color="auto"/>
        <w:bottom w:val="none" w:sz="0" w:space="0" w:color="auto"/>
        <w:right w:val="none" w:sz="0" w:space="0" w:color="auto"/>
      </w:divBdr>
    </w:div>
    <w:div w:id="885991576">
      <w:bodyDiv w:val="1"/>
      <w:marLeft w:val="0"/>
      <w:marRight w:val="0"/>
      <w:marTop w:val="0"/>
      <w:marBottom w:val="0"/>
      <w:divBdr>
        <w:top w:val="none" w:sz="0" w:space="0" w:color="auto"/>
        <w:left w:val="none" w:sz="0" w:space="0" w:color="auto"/>
        <w:bottom w:val="none" w:sz="0" w:space="0" w:color="auto"/>
        <w:right w:val="none" w:sz="0" w:space="0" w:color="auto"/>
      </w:divBdr>
    </w:div>
    <w:div w:id="1061098556">
      <w:bodyDiv w:val="1"/>
      <w:marLeft w:val="0"/>
      <w:marRight w:val="0"/>
      <w:marTop w:val="0"/>
      <w:marBottom w:val="0"/>
      <w:divBdr>
        <w:top w:val="none" w:sz="0" w:space="0" w:color="auto"/>
        <w:left w:val="none" w:sz="0" w:space="0" w:color="auto"/>
        <w:bottom w:val="none" w:sz="0" w:space="0" w:color="auto"/>
        <w:right w:val="none" w:sz="0" w:space="0" w:color="auto"/>
      </w:divBdr>
    </w:div>
    <w:div w:id="1064135354">
      <w:bodyDiv w:val="1"/>
      <w:marLeft w:val="0"/>
      <w:marRight w:val="0"/>
      <w:marTop w:val="0"/>
      <w:marBottom w:val="0"/>
      <w:divBdr>
        <w:top w:val="none" w:sz="0" w:space="0" w:color="auto"/>
        <w:left w:val="none" w:sz="0" w:space="0" w:color="auto"/>
        <w:bottom w:val="none" w:sz="0" w:space="0" w:color="auto"/>
        <w:right w:val="none" w:sz="0" w:space="0" w:color="auto"/>
      </w:divBdr>
    </w:div>
    <w:div w:id="1135639566">
      <w:bodyDiv w:val="1"/>
      <w:marLeft w:val="0"/>
      <w:marRight w:val="0"/>
      <w:marTop w:val="0"/>
      <w:marBottom w:val="0"/>
      <w:divBdr>
        <w:top w:val="none" w:sz="0" w:space="0" w:color="auto"/>
        <w:left w:val="none" w:sz="0" w:space="0" w:color="auto"/>
        <w:bottom w:val="none" w:sz="0" w:space="0" w:color="auto"/>
        <w:right w:val="none" w:sz="0" w:space="0" w:color="auto"/>
      </w:divBdr>
    </w:div>
    <w:div w:id="1164395753">
      <w:bodyDiv w:val="1"/>
      <w:marLeft w:val="0"/>
      <w:marRight w:val="0"/>
      <w:marTop w:val="0"/>
      <w:marBottom w:val="0"/>
      <w:divBdr>
        <w:top w:val="none" w:sz="0" w:space="0" w:color="auto"/>
        <w:left w:val="none" w:sz="0" w:space="0" w:color="auto"/>
        <w:bottom w:val="none" w:sz="0" w:space="0" w:color="auto"/>
        <w:right w:val="none" w:sz="0" w:space="0" w:color="auto"/>
      </w:divBdr>
    </w:div>
    <w:div w:id="1169128449">
      <w:bodyDiv w:val="1"/>
      <w:marLeft w:val="0"/>
      <w:marRight w:val="0"/>
      <w:marTop w:val="0"/>
      <w:marBottom w:val="0"/>
      <w:divBdr>
        <w:top w:val="none" w:sz="0" w:space="0" w:color="auto"/>
        <w:left w:val="none" w:sz="0" w:space="0" w:color="auto"/>
        <w:bottom w:val="none" w:sz="0" w:space="0" w:color="auto"/>
        <w:right w:val="none" w:sz="0" w:space="0" w:color="auto"/>
      </w:divBdr>
    </w:div>
    <w:div w:id="1200817701">
      <w:bodyDiv w:val="1"/>
      <w:marLeft w:val="0"/>
      <w:marRight w:val="0"/>
      <w:marTop w:val="0"/>
      <w:marBottom w:val="0"/>
      <w:divBdr>
        <w:top w:val="none" w:sz="0" w:space="0" w:color="auto"/>
        <w:left w:val="none" w:sz="0" w:space="0" w:color="auto"/>
        <w:bottom w:val="none" w:sz="0" w:space="0" w:color="auto"/>
        <w:right w:val="none" w:sz="0" w:space="0" w:color="auto"/>
      </w:divBdr>
    </w:div>
    <w:div w:id="1253050890">
      <w:bodyDiv w:val="1"/>
      <w:marLeft w:val="0"/>
      <w:marRight w:val="0"/>
      <w:marTop w:val="0"/>
      <w:marBottom w:val="0"/>
      <w:divBdr>
        <w:top w:val="none" w:sz="0" w:space="0" w:color="auto"/>
        <w:left w:val="none" w:sz="0" w:space="0" w:color="auto"/>
        <w:bottom w:val="none" w:sz="0" w:space="0" w:color="auto"/>
        <w:right w:val="none" w:sz="0" w:space="0" w:color="auto"/>
      </w:divBdr>
    </w:div>
    <w:div w:id="1277907061">
      <w:bodyDiv w:val="1"/>
      <w:marLeft w:val="0"/>
      <w:marRight w:val="0"/>
      <w:marTop w:val="0"/>
      <w:marBottom w:val="0"/>
      <w:divBdr>
        <w:top w:val="none" w:sz="0" w:space="0" w:color="auto"/>
        <w:left w:val="none" w:sz="0" w:space="0" w:color="auto"/>
        <w:bottom w:val="none" w:sz="0" w:space="0" w:color="auto"/>
        <w:right w:val="none" w:sz="0" w:space="0" w:color="auto"/>
      </w:divBdr>
    </w:div>
    <w:div w:id="1279334075">
      <w:bodyDiv w:val="1"/>
      <w:marLeft w:val="0"/>
      <w:marRight w:val="0"/>
      <w:marTop w:val="0"/>
      <w:marBottom w:val="0"/>
      <w:divBdr>
        <w:top w:val="none" w:sz="0" w:space="0" w:color="auto"/>
        <w:left w:val="none" w:sz="0" w:space="0" w:color="auto"/>
        <w:bottom w:val="none" w:sz="0" w:space="0" w:color="auto"/>
        <w:right w:val="none" w:sz="0" w:space="0" w:color="auto"/>
      </w:divBdr>
    </w:div>
    <w:div w:id="1310790921">
      <w:bodyDiv w:val="1"/>
      <w:marLeft w:val="0"/>
      <w:marRight w:val="0"/>
      <w:marTop w:val="0"/>
      <w:marBottom w:val="0"/>
      <w:divBdr>
        <w:top w:val="none" w:sz="0" w:space="0" w:color="auto"/>
        <w:left w:val="none" w:sz="0" w:space="0" w:color="auto"/>
        <w:bottom w:val="none" w:sz="0" w:space="0" w:color="auto"/>
        <w:right w:val="none" w:sz="0" w:space="0" w:color="auto"/>
      </w:divBdr>
    </w:div>
    <w:div w:id="1328829664">
      <w:bodyDiv w:val="1"/>
      <w:marLeft w:val="0"/>
      <w:marRight w:val="0"/>
      <w:marTop w:val="0"/>
      <w:marBottom w:val="0"/>
      <w:divBdr>
        <w:top w:val="none" w:sz="0" w:space="0" w:color="auto"/>
        <w:left w:val="none" w:sz="0" w:space="0" w:color="auto"/>
        <w:bottom w:val="none" w:sz="0" w:space="0" w:color="auto"/>
        <w:right w:val="none" w:sz="0" w:space="0" w:color="auto"/>
      </w:divBdr>
    </w:div>
    <w:div w:id="1356888739">
      <w:bodyDiv w:val="1"/>
      <w:marLeft w:val="0"/>
      <w:marRight w:val="0"/>
      <w:marTop w:val="0"/>
      <w:marBottom w:val="0"/>
      <w:divBdr>
        <w:top w:val="none" w:sz="0" w:space="0" w:color="auto"/>
        <w:left w:val="none" w:sz="0" w:space="0" w:color="auto"/>
        <w:bottom w:val="none" w:sz="0" w:space="0" w:color="auto"/>
        <w:right w:val="none" w:sz="0" w:space="0" w:color="auto"/>
      </w:divBdr>
    </w:div>
    <w:div w:id="1372921565">
      <w:bodyDiv w:val="1"/>
      <w:marLeft w:val="0"/>
      <w:marRight w:val="0"/>
      <w:marTop w:val="0"/>
      <w:marBottom w:val="0"/>
      <w:divBdr>
        <w:top w:val="none" w:sz="0" w:space="0" w:color="auto"/>
        <w:left w:val="none" w:sz="0" w:space="0" w:color="auto"/>
        <w:bottom w:val="none" w:sz="0" w:space="0" w:color="auto"/>
        <w:right w:val="none" w:sz="0" w:space="0" w:color="auto"/>
      </w:divBdr>
    </w:div>
    <w:div w:id="1428884821">
      <w:bodyDiv w:val="1"/>
      <w:marLeft w:val="0"/>
      <w:marRight w:val="0"/>
      <w:marTop w:val="0"/>
      <w:marBottom w:val="0"/>
      <w:divBdr>
        <w:top w:val="none" w:sz="0" w:space="0" w:color="auto"/>
        <w:left w:val="none" w:sz="0" w:space="0" w:color="auto"/>
        <w:bottom w:val="none" w:sz="0" w:space="0" w:color="auto"/>
        <w:right w:val="none" w:sz="0" w:space="0" w:color="auto"/>
      </w:divBdr>
    </w:div>
    <w:div w:id="1526944838">
      <w:bodyDiv w:val="1"/>
      <w:marLeft w:val="0"/>
      <w:marRight w:val="0"/>
      <w:marTop w:val="0"/>
      <w:marBottom w:val="0"/>
      <w:divBdr>
        <w:top w:val="none" w:sz="0" w:space="0" w:color="auto"/>
        <w:left w:val="none" w:sz="0" w:space="0" w:color="auto"/>
        <w:bottom w:val="none" w:sz="0" w:space="0" w:color="auto"/>
        <w:right w:val="none" w:sz="0" w:space="0" w:color="auto"/>
      </w:divBdr>
    </w:div>
    <w:div w:id="1608344902">
      <w:bodyDiv w:val="1"/>
      <w:marLeft w:val="0"/>
      <w:marRight w:val="0"/>
      <w:marTop w:val="0"/>
      <w:marBottom w:val="0"/>
      <w:divBdr>
        <w:top w:val="none" w:sz="0" w:space="0" w:color="auto"/>
        <w:left w:val="none" w:sz="0" w:space="0" w:color="auto"/>
        <w:bottom w:val="none" w:sz="0" w:space="0" w:color="auto"/>
        <w:right w:val="none" w:sz="0" w:space="0" w:color="auto"/>
      </w:divBdr>
    </w:div>
    <w:div w:id="1642687646">
      <w:bodyDiv w:val="1"/>
      <w:marLeft w:val="0"/>
      <w:marRight w:val="0"/>
      <w:marTop w:val="0"/>
      <w:marBottom w:val="0"/>
      <w:divBdr>
        <w:top w:val="none" w:sz="0" w:space="0" w:color="auto"/>
        <w:left w:val="none" w:sz="0" w:space="0" w:color="auto"/>
        <w:bottom w:val="none" w:sz="0" w:space="0" w:color="auto"/>
        <w:right w:val="none" w:sz="0" w:space="0" w:color="auto"/>
      </w:divBdr>
    </w:div>
    <w:div w:id="1693607840">
      <w:bodyDiv w:val="1"/>
      <w:marLeft w:val="0"/>
      <w:marRight w:val="0"/>
      <w:marTop w:val="0"/>
      <w:marBottom w:val="0"/>
      <w:divBdr>
        <w:top w:val="none" w:sz="0" w:space="0" w:color="auto"/>
        <w:left w:val="none" w:sz="0" w:space="0" w:color="auto"/>
        <w:bottom w:val="none" w:sz="0" w:space="0" w:color="auto"/>
        <w:right w:val="none" w:sz="0" w:space="0" w:color="auto"/>
      </w:divBdr>
    </w:div>
    <w:div w:id="1759669692">
      <w:bodyDiv w:val="1"/>
      <w:marLeft w:val="0"/>
      <w:marRight w:val="0"/>
      <w:marTop w:val="0"/>
      <w:marBottom w:val="0"/>
      <w:divBdr>
        <w:top w:val="none" w:sz="0" w:space="0" w:color="auto"/>
        <w:left w:val="none" w:sz="0" w:space="0" w:color="auto"/>
        <w:bottom w:val="none" w:sz="0" w:space="0" w:color="auto"/>
        <w:right w:val="none" w:sz="0" w:space="0" w:color="auto"/>
      </w:divBdr>
    </w:div>
    <w:div w:id="1869100934">
      <w:bodyDiv w:val="1"/>
      <w:marLeft w:val="0"/>
      <w:marRight w:val="0"/>
      <w:marTop w:val="0"/>
      <w:marBottom w:val="0"/>
      <w:divBdr>
        <w:top w:val="none" w:sz="0" w:space="0" w:color="auto"/>
        <w:left w:val="none" w:sz="0" w:space="0" w:color="auto"/>
        <w:bottom w:val="none" w:sz="0" w:space="0" w:color="auto"/>
        <w:right w:val="none" w:sz="0" w:space="0" w:color="auto"/>
      </w:divBdr>
    </w:div>
    <w:div w:id="1989819443">
      <w:bodyDiv w:val="1"/>
      <w:marLeft w:val="0"/>
      <w:marRight w:val="0"/>
      <w:marTop w:val="0"/>
      <w:marBottom w:val="0"/>
      <w:divBdr>
        <w:top w:val="none" w:sz="0" w:space="0" w:color="auto"/>
        <w:left w:val="none" w:sz="0" w:space="0" w:color="auto"/>
        <w:bottom w:val="none" w:sz="0" w:space="0" w:color="auto"/>
        <w:right w:val="none" w:sz="0" w:space="0" w:color="auto"/>
      </w:divBdr>
    </w:div>
    <w:div w:id="2013213363">
      <w:bodyDiv w:val="1"/>
      <w:marLeft w:val="0"/>
      <w:marRight w:val="0"/>
      <w:marTop w:val="0"/>
      <w:marBottom w:val="0"/>
      <w:divBdr>
        <w:top w:val="none" w:sz="0" w:space="0" w:color="auto"/>
        <w:left w:val="none" w:sz="0" w:space="0" w:color="auto"/>
        <w:bottom w:val="none" w:sz="0" w:space="0" w:color="auto"/>
        <w:right w:val="none" w:sz="0" w:space="0" w:color="auto"/>
      </w:divBdr>
    </w:div>
    <w:div w:id="2022972801">
      <w:bodyDiv w:val="1"/>
      <w:marLeft w:val="0"/>
      <w:marRight w:val="0"/>
      <w:marTop w:val="0"/>
      <w:marBottom w:val="0"/>
      <w:divBdr>
        <w:top w:val="none" w:sz="0" w:space="0" w:color="auto"/>
        <w:left w:val="none" w:sz="0" w:space="0" w:color="auto"/>
        <w:bottom w:val="none" w:sz="0" w:space="0" w:color="auto"/>
        <w:right w:val="none" w:sz="0" w:space="0" w:color="auto"/>
      </w:divBdr>
    </w:div>
    <w:div w:id="2025471989">
      <w:bodyDiv w:val="1"/>
      <w:marLeft w:val="0"/>
      <w:marRight w:val="0"/>
      <w:marTop w:val="0"/>
      <w:marBottom w:val="0"/>
      <w:divBdr>
        <w:top w:val="none" w:sz="0" w:space="0" w:color="auto"/>
        <w:left w:val="none" w:sz="0" w:space="0" w:color="auto"/>
        <w:bottom w:val="none" w:sz="0" w:space="0" w:color="auto"/>
        <w:right w:val="none" w:sz="0" w:space="0" w:color="auto"/>
      </w:divBdr>
    </w:div>
    <w:div w:id="2050951528">
      <w:bodyDiv w:val="1"/>
      <w:marLeft w:val="0"/>
      <w:marRight w:val="0"/>
      <w:marTop w:val="0"/>
      <w:marBottom w:val="0"/>
      <w:divBdr>
        <w:top w:val="none" w:sz="0" w:space="0" w:color="auto"/>
        <w:left w:val="none" w:sz="0" w:space="0" w:color="auto"/>
        <w:bottom w:val="none" w:sz="0" w:space="0" w:color="auto"/>
        <w:right w:val="none" w:sz="0" w:space="0" w:color="auto"/>
      </w:divBdr>
    </w:div>
    <w:div w:id="2070955507">
      <w:bodyDiv w:val="1"/>
      <w:marLeft w:val="0"/>
      <w:marRight w:val="0"/>
      <w:marTop w:val="0"/>
      <w:marBottom w:val="0"/>
      <w:divBdr>
        <w:top w:val="none" w:sz="0" w:space="0" w:color="auto"/>
        <w:left w:val="none" w:sz="0" w:space="0" w:color="auto"/>
        <w:bottom w:val="none" w:sz="0" w:space="0" w:color="auto"/>
        <w:right w:val="none" w:sz="0" w:space="0" w:color="auto"/>
      </w:divBdr>
    </w:div>
    <w:div w:id="2098793502">
      <w:bodyDiv w:val="1"/>
      <w:marLeft w:val="0"/>
      <w:marRight w:val="0"/>
      <w:marTop w:val="0"/>
      <w:marBottom w:val="0"/>
      <w:divBdr>
        <w:top w:val="none" w:sz="0" w:space="0" w:color="auto"/>
        <w:left w:val="none" w:sz="0" w:space="0" w:color="auto"/>
        <w:bottom w:val="none" w:sz="0" w:space="0" w:color="auto"/>
        <w:right w:val="none" w:sz="0" w:space="0" w:color="auto"/>
      </w:divBdr>
    </w:div>
    <w:div w:id="2114399195">
      <w:bodyDiv w:val="1"/>
      <w:marLeft w:val="0"/>
      <w:marRight w:val="0"/>
      <w:marTop w:val="0"/>
      <w:marBottom w:val="0"/>
      <w:divBdr>
        <w:top w:val="none" w:sz="0" w:space="0" w:color="auto"/>
        <w:left w:val="none" w:sz="0" w:space="0" w:color="auto"/>
        <w:bottom w:val="none" w:sz="0" w:space="0" w:color="auto"/>
        <w:right w:val="none" w:sz="0" w:space="0" w:color="auto"/>
      </w:divBdr>
    </w:div>
    <w:div w:id="21473561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hyperlink" Target="http://www.mydisser.com/search.html" TargetMode="External"/><Relationship Id="rId13" Type="http://schemas.openxmlformats.org/officeDocument/2006/relationships/footer" Target="footer2.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mydisser.com/search.html" TargetMode="External"/><Relationship Id="rId14" Type="http://schemas.openxmlformats.org/officeDocument/2006/relationships/header" Target="header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3079</TotalTime>
  <Pages>46</Pages>
  <Words>11773</Words>
  <Characters>67112</Characters>
  <Application>Microsoft Office Word</Application>
  <DocSecurity>0</DocSecurity>
  <Lines>559</Lines>
  <Paragraphs>157</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78728</CharactersWithSpaces>
  <SharedDoc>false</SharedDoc>
  <HLinks>
    <vt:vector size="12" baseType="variant">
      <vt:variant>
        <vt:i4>2097252</vt:i4>
      </vt:variant>
      <vt:variant>
        <vt:i4>3</vt:i4>
      </vt:variant>
      <vt:variant>
        <vt:i4>0</vt:i4>
      </vt:variant>
      <vt:variant>
        <vt:i4>5</vt:i4>
      </vt:variant>
      <vt:variant>
        <vt:lpwstr>http://www.mydisser.com/search.html</vt:lpwstr>
      </vt:variant>
      <vt:variant>
        <vt:lpwstr/>
      </vt: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Павел</cp:lastModifiedBy>
  <cp:revision>1137</cp:revision>
  <cp:lastPrinted>2009-02-06T08:36:00Z</cp:lastPrinted>
  <dcterms:created xsi:type="dcterms:W3CDTF">2015-03-22T11:10:00Z</dcterms:created>
  <dcterms:modified xsi:type="dcterms:W3CDTF">2015-04-16T13:38:00Z</dcterms:modified>
</cp:coreProperties>
</file>