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41C83" w14:textId="77777777" w:rsidR="00073BD9" w:rsidRDefault="00073BD9" w:rsidP="00073BD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Система педагогического сопровождения развития эмоционально-чувственной сферы старшеклассников</w:t>
      </w:r>
    </w:p>
    <w:p w14:paraId="54608124" w14:textId="70A6C5D9" w:rsidR="00D91E82" w:rsidRDefault="00073BD9" w:rsidP="00073BD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Сергеева, Ольга Александровна</w:t>
      </w:r>
      <w:r>
        <w:rPr>
          <w:rFonts w:ascii="Verdana" w:hAnsi="Verdana"/>
          <w:color w:val="000000"/>
          <w:sz w:val="18"/>
          <w:szCs w:val="18"/>
        </w:rPr>
        <w:br/>
      </w:r>
      <w:r>
        <w:rPr>
          <w:rFonts w:ascii="Verdana" w:hAnsi="Verdana"/>
          <w:color w:val="000000"/>
          <w:sz w:val="18"/>
          <w:szCs w:val="18"/>
        </w:rPr>
        <w:br/>
      </w:r>
    </w:p>
    <w:p w14:paraId="24788B54" w14:textId="77777777" w:rsidR="00073BD9" w:rsidRDefault="00073BD9" w:rsidP="00073BD9">
      <w:pPr>
        <w:rPr>
          <w:rFonts w:ascii="Verdana" w:hAnsi="Verdana"/>
          <w:color w:val="000000"/>
          <w:sz w:val="18"/>
          <w:szCs w:val="18"/>
        </w:rPr>
      </w:pPr>
    </w:p>
    <w:p w14:paraId="3F85DA00" w14:textId="77777777" w:rsidR="00073BD9" w:rsidRDefault="00073BD9" w:rsidP="00073BD9">
      <w:pPr>
        <w:rPr>
          <w:rFonts w:ascii="Verdana" w:hAnsi="Verdana"/>
          <w:color w:val="000000"/>
          <w:sz w:val="18"/>
          <w:szCs w:val="18"/>
        </w:rPr>
      </w:pPr>
    </w:p>
    <w:p w14:paraId="69E36540" w14:textId="77777777" w:rsidR="00073BD9" w:rsidRDefault="00073BD9" w:rsidP="00073BD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3B03B6A" w14:textId="77777777" w:rsidR="00073BD9" w:rsidRDefault="00073BD9" w:rsidP="00073BD9">
      <w:pPr>
        <w:rPr>
          <w:rFonts w:ascii="Verdana" w:hAnsi="Verdana"/>
          <w:color w:val="000000"/>
          <w:sz w:val="18"/>
          <w:szCs w:val="18"/>
        </w:rPr>
      </w:pPr>
      <w:r>
        <w:rPr>
          <w:rFonts w:ascii="Verdana" w:hAnsi="Verdana"/>
          <w:color w:val="000000"/>
          <w:sz w:val="18"/>
          <w:szCs w:val="18"/>
        </w:rPr>
        <w:t>2013</w:t>
      </w:r>
    </w:p>
    <w:p w14:paraId="2AE43251" w14:textId="77777777" w:rsidR="00073BD9" w:rsidRDefault="00073BD9" w:rsidP="00073BD9">
      <w:pPr>
        <w:rPr>
          <w:rFonts w:ascii="Verdana" w:hAnsi="Verdana"/>
          <w:b/>
          <w:bCs/>
          <w:color w:val="000000"/>
          <w:sz w:val="18"/>
          <w:szCs w:val="18"/>
        </w:rPr>
      </w:pPr>
      <w:r>
        <w:rPr>
          <w:rFonts w:ascii="Verdana" w:hAnsi="Verdana"/>
          <w:b/>
          <w:bCs/>
          <w:color w:val="000000"/>
          <w:sz w:val="18"/>
          <w:szCs w:val="18"/>
        </w:rPr>
        <w:t>Автор научной работы: </w:t>
      </w:r>
    </w:p>
    <w:p w14:paraId="0F6B1AFB" w14:textId="77777777" w:rsidR="00073BD9" w:rsidRDefault="00073BD9" w:rsidP="00073BD9">
      <w:pPr>
        <w:rPr>
          <w:rFonts w:ascii="Verdana" w:hAnsi="Verdana"/>
          <w:color w:val="000000"/>
          <w:sz w:val="18"/>
          <w:szCs w:val="18"/>
        </w:rPr>
      </w:pPr>
      <w:r>
        <w:rPr>
          <w:rFonts w:ascii="Verdana" w:hAnsi="Verdana"/>
          <w:color w:val="000000"/>
          <w:sz w:val="18"/>
          <w:szCs w:val="18"/>
        </w:rPr>
        <w:t>Сергеева, Ольга Александровна</w:t>
      </w:r>
    </w:p>
    <w:p w14:paraId="1AF6C296" w14:textId="77777777" w:rsidR="00073BD9" w:rsidRDefault="00073BD9" w:rsidP="00073BD9">
      <w:pPr>
        <w:rPr>
          <w:rFonts w:ascii="Verdana" w:hAnsi="Verdana"/>
          <w:b/>
          <w:bCs/>
          <w:color w:val="000000"/>
          <w:sz w:val="18"/>
          <w:szCs w:val="18"/>
        </w:rPr>
      </w:pPr>
      <w:r>
        <w:rPr>
          <w:rFonts w:ascii="Verdana" w:hAnsi="Verdana"/>
          <w:b/>
          <w:bCs/>
          <w:color w:val="000000"/>
          <w:sz w:val="18"/>
          <w:szCs w:val="18"/>
        </w:rPr>
        <w:t>Ученая cтепень: </w:t>
      </w:r>
    </w:p>
    <w:p w14:paraId="0793BF33" w14:textId="77777777" w:rsidR="00073BD9" w:rsidRDefault="00073BD9" w:rsidP="00073BD9">
      <w:pPr>
        <w:rPr>
          <w:rFonts w:ascii="Verdana" w:hAnsi="Verdana"/>
          <w:color w:val="000000"/>
          <w:sz w:val="18"/>
          <w:szCs w:val="18"/>
        </w:rPr>
      </w:pPr>
      <w:r>
        <w:rPr>
          <w:rFonts w:ascii="Verdana" w:hAnsi="Verdana"/>
          <w:color w:val="000000"/>
          <w:sz w:val="18"/>
          <w:szCs w:val="18"/>
        </w:rPr>
        <w:t>доктор педагогических наук</w:t>
      </w:r>
    </w:p>
    <w:p w14:paraId="4A1ABEAD" w14:textId="77777777" w:rsidR="00073BD9" w:rsidRDefault="00073BD9" w:rsidP="00073BD9">
      <w:pPr>
        <w:rPr>
          <w:rFonts w:ascii="Verdana" w:hAnsi="Verdana"/>
          <w:b/>
          <w:bCs/>
          <w:color w:val="000000"/>
          <w:sz w:val="18"/>
          <w:szCs w:val="18"/>
        </w:rPr>
      </w:pPr>
      <w:r>
        <w:rPr>
          <w:rFonts w:ascii="Verdana" w:hAnsi="Verdana"/>
          <w:b/>
          <w:bCs/>
          <w:color w:val="000000"/>
          <w:sz w:val="18"/>
          <w:szCs w:val="18"/>
        </w:rPr>
        <w:t>Место защиты диссертации: </w:t>
      </w:r>
    </w:p>
    <w:p w14:paraId="7F11C0B2" w14:textId="77777777" w:rsidR="00073BD9" w:rsidRDefault="00073BD9" w:rsidP="00073BD9">
      <w:pPr>
        <w:rPr>
          <w:rFonts w:ascii="Verdana" w:hAnsi="Verdana"/>
          <w:color w:val="000000"/>
          <w:sz w:val="18"/>
          <w:szCs w:val="18"/>
        </w:rPr>
      </w:pPr>
      <w:r>
        <w:rPr>
          <w:rFonts w:ascii="Verdana" w:hAnsi="Verdana"/>
          <w:color w:val="000000"/>
          <w:sz w:val="18"/>
          <w:szCs w:val="18"/>
        </w:rPr>
        <w:t>Москва</w:t>
      </w:r>
    </w:p>
    <w:p w14:paraId="671A624D" w14:textId="77777777" w:rsidR="00073BD9" w:rsidRDefault="00073BD9" w:rsidP="00073BD9">
      <w:pPr>
        <w:rPr>
          <w:rFonts w:ascii="Verdana" w:hAnsi="Verdana"/>
          <w:b/>
          <w:bCs/>
          <w:color w:val="000000"/>
          <w:sz w:val="18"/>
          <w:szCs w:val="18"/>
        </w:rPr>
      </w:pPr>
      <w:r>
        <w:rPr>
          <w:rFonts w:ascii="Verdana" w:hAnsi="Verdana"/>
          <w:b/>
          <w:bCs/>
          <w:color w:val="000000"/>
          <w:sz w:val="18"/>
          <w:szCs w:val="18"/>
        </w:rPr>
        <w:t>Код cпециальности ВАК: </w:t>
      </w:r>
    </w:p>
    <w:p w14:paraId="7A3A04B4" w14:textId="77777777" w:rsidR="00073BD9" w:rsidRDefault="00073BD9" w:rsidP="00073BD9">
      <w:pPr>
        <w:rPr>
          <w:rFonts w:ascii="Verdana" w:hAnsi="Verdana"/>
          <w:color w:val="000000"/>
          <w:sz w:val="18"/>
          <w:szCs w:val="18"/>
        </w:rPr>
      </w:pPr>
      <w:r>
        <w:rPr>
          <w:rFonts w:ascii="Verdana" w:hAnsi="Verdana"/>
          <w:color w:val="000000"/>
          <w:sz w:val="18"/>
          <w:szCs w:val="18"/>
        </w:rPr>
        <w:t>13.00.01</w:t>
      </w:r>
    </w:p>
    <w:p w14:paraId="1ED35A57" w14:textId="77777777" w:rsidR="00073BD9" w:rsidRDefault="00073BD9" w:rsidP="00073BD9">
      <w:pPr>
        <w:rPr>
          <w:rFonts w:ascii="Verdana" w:hAnsi="Verdana"/>
          <w:b/>
          <w:bCs/>
          <w:color w:val="000000"/>
          <w:sz w:val="18"/>
          <w:szCs w:val="18"/>
        </w:rPr>
      </w:pPr>
      <w:r>
        <w:rPr>
          <w:rFonts w:ascii="Verdana" w:hAnsi="Verdana"/>
          <w:b/>
          <w:bCs/>
          <w:color w:val="000000"/>
          <w:sz w:val="18"/>
          <w:szCs w:val="18"/>
        </w:rPr>
        <w:t>Специальность: </w:t>
      </w:r>
    </w:p>
    <w:p w14:paraId="2D3D7347" w14:textId="77777777" w:rsidR="00073BD9" w:rsidRDefault="00073BD9" w:rsidP="00073BD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97C430F" w14:textId="77777777" w:rsidR="00073BD9" w:rsidRDefault="00073BD9" w:rsidP="00073BD9">
      <w:pPr>
        <w:rPr>
          <w:rFonts w:ascii="Verdana" w:hAnsi="Verdana"/>
          <w:b/>
          <w:bCs/>
          <w:color w:val="000000"/>
          <w:sz w:val="18"/>
          <w:szCs w:val="18"/>
        </w:rPr>
      </w:pPr>
      <w:r>
        <w:rPr>
          <w:rFonts w:ascii="Verdana" w:hAnsi="Verdana"/>
          <w:b/>
          <w:bCs/>
          <w:color w:val="000000"/>
          <w:sz w:val="18"/>
          <w:szCs w:val="18"/>
        </w:rPr>
        <w:t>Количество cтраниц: </w:t>
      </w:r>
    </w:p>
    <w:p w14:paraId="1F256F3E" w14:textId="77777777" w:rsidR="00073BD9" w:rsidRDefault="00073BD9" w:rsidP="00073BD9">
      <w:pPr>
        <w:rPr>
          <w:rFonts w:ascii="Verdana" w:hAnsi="Verdana"/>
          <w:color w:val="000000"/>
          <w:sz w:val="18"/>
          <w:szCs w:val="18"/>
        </w:rPr>
      </w:pPr>
      <w:r>
        <w:rPr>
          <w:rFonts w:ascii="Verdana" w:hAnsi="Verdana"/>
          <w:color w:val="000000"/>
          <w:sz w:val="18"/>
          <w:szCs w:val="18"/>
        </w:rPr>
        <w:t>318</w:t>
      </w:r>
    </w:p>
    <w:p w14:paraId="7A295A5D" w14:textId="77777777" w:rsidR="00073BD9" w:rsidRDefault="00073BD9" w:rsidP="00073BD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Сергеева, Ольга Александровна</w:t>
      </w:r>
    </w:p>
    <w:p w14:paraId="1F7C8E8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873DA4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ОРГАНИЗАЦИИ</w:t>
      </w:r>
      <w:r>
        <w:rPr>
          <w:rStyle w:val="WW8Num2z0"/>
          <w:rFonts w:ascii="Verdana" w:hAnsi="Verdana"/>
          <w:color w:val="000000"/>
          <w:sz w:val="18"/>
          <w:szCs w:val="18"/>
        </w:rPr>
        <w:t> </w:t>
      </w:r>
      <w:r>
        <w:rPr>
          <w:rStyle w:val="WW8Num3z0"/>
          <w:rFonts w:ascii="Verdana" w:hAnsi="Verdana"/>
          <w:color w:val="4682B4"/>
          <w:sz w:val="18"/>
          <w:szCs w:val="18"/>
        </w:rPr>
        <w:t>ПЕДАГОГИЧЕСКОГО</w:t>
      </w:r>
      <w:r>
        <w:rPr>
          <w:rStyle w:val="WW8Num2z0"/>
          <w:rFonts w:ascii="Verdana" w:hAnsi="Verdana"/>
          <w:color w:val="000000"/>
          <w:sz w:val="18"/>
          <w:szCs w:val="18"/>
        </w:rPr>
        <w:t> </w:t>
      </w:r>
      <w:r>
        <w:rPr>
          <w:rFonts w:ascii="Verdana" w:hAnsi="Verdana"/>
          <w:color w:val="000000"/>
          <w:sz w:val="18"/>
          <w:szCs w:val="18"/>
        </w:rPr>
        <w:t>СОПРОВОЖДЕНИЯ СТАРШЕКЛАССНИКОВ.</w:t>
      </w:r>
    </w:p>
    <w:p w14:paraId="5F89D9D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Основные теоретические подходы к организации педагогического</w:t>
      </w:r>
      <w:r>
        <w:rPr>
          <w:rStyle w:val="WW8Num2z0"/>
          <w:rFonts w:ascii="Verdana" w:hAnsi="Verdana"/>
          <w:color w:val="000000"/>
          <w:sz w:val="18"/>
          <w:szCs w:val="18"/>
        </w:rPr>
        <w:t> </w:t>
      </w:r>
      <w:r>
        <w:rPr>
          <w:rStyle w:val="WW8Num3z0"/>
          <w:rFonts w:ascii="Verdana" w:hAnsi="Verdana"/>
          <w:color w:val="4682B4"/>
          <w:sz w:val="18"/>
          <w:szCs w:val="18"/>
        </w:rPr>
        <w:t>сопровождения</w:t>
      </w:r>
      <w:r>
        <w:rPr>
          <w:rStyle w:val="WW8Num2z0"/>
          <w:rFonts w:ascii="Verdana" w:hAnsi="Verdana"/>
          <w:color w:val="000000"/>
          <w:sz w:val="18"/>
          <w:szCs w:val="18"/>
        </w:rPr>
        <w:t> </w:t>
      </w:r>
      <w:r>
        <w:rPr>
          <w:rFonts w:ascii="Verdana" w:hAnsi="Verdana"/>
          <w:color w:val="000000"/>
          <w:sz w:val="18"/>
          <w:szCs w:val="18"/>
        </w:rPr>
        <w:t>старшеклассников.</w:t>
      </w:r>
    </w:p>
    <w:p w14:paraId="467602B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 Рефлексивно-деятельностный подход как основа педагогического сопровождения в старших классах школы.</w:t>
      </w:r>
    </w:p>
    <w:p w14:paraId="3852ED8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 Концептуальные основы построения системы педагогического сопровождения</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эмоционально-чувственной сферы старшеклассников.</w:t>
      </w:r>
    </w:p>
    <w:p w14:paraId="606E9BE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E6084B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РАЗВИТИЕ</w:t>
      </w:r>
      <w:r>
        <w:rPr>
          <w:rStyle w:val="WW8Num2z0"/>
          <w:rFonts w:ascii="Verdana" w:hAnsi="Verdana"/>
          <w:color w:val="000000"/>
          <w:sz w:val="18"/>
          <w:szCs w:val="18"/>
        </w:rPr>
        <w:t> </w:t>
      </w:r>
      <w:r>
        <w:rPr>
          <w:rStyle w:val="WW8Num3z0"/>
          <w:rFonts w:ascii="Verdana" w:hAnsi="Verdana"/>
          <w:color w:val="4682B4"/>
          <w:sz w:val="18"/>
          <w:szCs w:val="18"/>
        </w:rPr>
        <w:t>ЭМОЦИОНАЛЬНО-ЧУВСТВЕННОЙ</w:t>
      </w:r>
      <w:r>
        <w:rPr>
          <w:rStyle w:val="WW8Num2z0"/>
          <w:rFonts w:ascii="Verdana" w:hAnsi="Verdana"/>
          <w:color w:val="000000"/>
          <w:sz w:val="18"/>
          <w:szCs w:val="18"/>
        </w:rPr>
        <w:t> </w:t>
      </w:r>
      <w:r>
        <w:rPr>
          <w:rFonts w:ascii="Verdana" w:hAnsi="Verdana"/>
          <w:color w:val="000000"/>
          <w:sz w:val="18"/>
          <w:szCs w:val="18"/>
        </w:rPr>
        <w:t>СФЕРЫ КАК ПЕДАГОГИЧЕСКАЯ ПРОБЛЕМА.</w:t>
      </w:r>
    </w:p>
    <w:p w14:paraId="27CFAA4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 Эмоционально-чувственная сфера как предмет психолого-педагогического исследования.</w:t>
      </w:r>
    </w:p>
    <w:p w14:paraId="64C5660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 Эмоциональная культура как высший уровень развития эмоционально-чувственной</w:t>
      </w:r>
      <w:r>
        <w:rPr>
          <w:rStyle w:val="WW8Num2z0"/>
          <w:rFonts w:ascii="Verdana" w:hAnsi="Verdana"/>
          <w:color w:val="000000"/>
          <w:sz w:val="18"/>
          <w:szCs w:val="18"/>
        </w:rPr>
        <w:t> </w:t>
      </w:r>
      <w:r>
        <w:rPr>
          <w:rStyle w:val="WW8Num3z0"/>
          <w:rFonts w:ascii="Verdana" w:hAnsi="Verdana"/>
          <w:color w:val="4682B4"/>
          <w:sz w:val="18"/>
          <w:szCs w:val="18"/>
        </w:rPr>
        <w:t>сферы</w:t>
      </w:r>
      <w:r>
        <w:rPr>
          <w:rFonts w:ascii="Verdana" w:hAnsi="Verdana"/>
          <w:color w:val="000000"/>
          <w:sz w:val="18"/>
          <w:szCs w:val="18"/>
        </w:rPr>
        <w:t>.</w:t>
      </w:r>
    </w:p>
    <w:p w14:paraId="03E7DF6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 Особенности развития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717249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4879F66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3. ОСНОВНЫЕ СТРУКТУРНЫЕ ЭЛЕМЕНТЫ СИСТЕМЫ ПЕДАГОГИЧЕСКОГО СОПРОВОЖДЕНИЯ РАЗВИТИЯ ЭМОЦИОНАЛЬНО-ЧУВСТВЕННОЙ СФЕРЫ СТАРШЕКЛАССНИКОВ.</w:t>
      </w:r>
    </w:p>
    <w:p w14:paraId="09EFD8D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 Закономерности и принципы педагогического сопровождения развития эмоционально-чувственной сферы старшеклассников.</w:t>
      </w:r>
    </w:p>
    <w:p w14:paraId="515D914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 Педагогические условия организации педагогического сопровождения развития эмоционально-чувственной сферы старшеклассников.</w:t>
      </w:r>
    </w:p>
    <w:p w14:paraId="0D9A67D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Система</w:t>
      </w:r>
      <w:r>
        <w:rPr>
          <w:rStyle w:val="WW8Num2z0"/>
          <w:rFonts w:ascii="Verdana" w:hAnsi="Verdana"/>
          <w:color w:val="000000"/>
          <w:sz w:val="18"/>
          <w:szCs w:val="18"/>
        </w:rPr>
        <w:t> </w:t>
      </w:r>
      <w:r>
        <w:rPr>
          <w:rFonts w:ascii="Verdana" w:hAnsi="Verdana"/>
          <w:color w:val="000000"/>
          <w:sz w:val="18"/>
          <w:szCs w:val="18"/>
        </w:rPr>
        <w:t>педагогического сопровождения развития эмоциональночувственной сферы старшеклассников.</w:t>
      </w:r>
    </w:p>
    <w:p w14:paraId="778DAAC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10DD2C5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ЭМПИРИЧЕСКАЯ АПРОБАЦИЯ СИСТЕМЫ ПЕДАГОГИЧЕСКОГО СОПРОВОЖДЕНИЯ РАЗВИТИЯ ЭМОЦИОНАЛЬНО-ЧУВСТВЕННОЙ СФЕРЫ СТАРШЕКЛАССНИКОВ.</w:t>
      </w:r>
    </w:p>
    <w:p w14:paraId="0FFB11A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 Методы изучения эмоционально-чувственной сферы старшеклассников.</w:t>
      </w:r>
    </w:p>
    <w:p w14:paraId="2DE0D37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4.2. Опытно-экспериментальная работа по апробации модели сопровождения развития эмоционально-чувственной сферы старшеклассников.</w:t>
      </w:r>
    </w:p>
    <w:p w14:paraId="251C4A2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4.3. Условия повышения эффективности педагогического сопровождения развития эмоционально-чувственной сферы старшеклассников.</w:t>
      </w:r>
    </w:p>
    <w:p w14:paraId="495490A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4C3F41FF" w14:textId="77777777" w:rsidR="00073BD9" w:rsidRDefault="00073BD9" w:rsidP="00073BD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"Система педагогического сопровождения развития эмоционально-чувственной сферы старшеклассников"</w:t>
      </w:r>
    </w:p>
    <w:p w14:paraId="31D3A4DC"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Современный мир, динамичный, конкурентно ориентированный, предъявляет высокие требования к личности человека, который, с одной стороны, выступая как субъект социальных отношений, имеет право на некую автономность, а с другой стороны, должен адаптироваться к быстро меняющимся условиям. Гражданское общество с его принципами свободы и открытости актуализирует</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выбор гражданином стратегии своего социального поведения,</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ответственности за сделанный выбор и за свою судьбу, свободу воли, свободу в постановке личных и социально значимых целей. Свобода быть другим лежит в основе смысла человеческого существования. Человек как развитая личность ориентирован на смысл и стремится к ценностям, что в конечном итоге способствует развитию личности.</w:t>
      </w:r>
    </w:p>
    <w:p w14:paraId="1F6861DE"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Традиционная педагогическая практика, несмотря на многообразие форм и методов, до сих пор предполагает минимальную активность</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Если ранее одной из основных задач образования являлась адаптация учащегося к окружающему миру, то сегодня он вынужден выступать в роли равноправного участника изменений. Отсюда вытекает необходимость смещения акцента в образовании с привычного приоритета пассивного получения готовых знаний к активному их</w:t>
      </w:r>
      <w:r>
        <w:rPr>
          <w:rStyle w:val="WW8Num2z0"/>
          <w:rFonts w:ascii="Verdana" w:hAnsi="Verdana"/>
          <w:color w:val="000000"/>
          <w:sz w:val="18"/>
          <w:szCs w:val="18"/>
        </w:rPr>
        <w:t> </w:t>
      </w:r>
      <w:r>
        <w:rPr>
          <w:rStyle w:val="WW8Num3z0"/>
          <w:rFonts w:ascii="Verdana" w:hAnsi="Verdana"/>
          <w:color w:val="4682B4"/>
          <w:sz w:val="18"/>
          <w:szCs w:val="18"/>
        </w:rPr>
        <w:t>усвоению</w:t>
      </w:r>
      <w:r>
        <w:rPr>
          <w:rFonts w:ascii="Verdana" w:hAnsi="Verdana"/>
          <w:color w:val="000000"/>
          <w:sz w:val="18"/>
          <w:szCs w:val="18"/>
        </w:rPr>
        <w:t>, к раскрытию эмоционального, личностного потенциала учащихся сообразно прежде всего их культурным и психологическим потребностям. Такая постановка вопроса нуждается в философской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проясняющей широкий комплекс проблем - от понятия личности до оценки социокультурных изменений и связанной с ними</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ориентированности.</w:t>
      </w:r>
    </w:p>
    <w:p w14:paraId="027F423E"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интеграции индивида в общество определяет не только формирование тех или иных качеств личности, но и выработку способов взаимодействия с окружающей средой. При этом большое значение приобретает 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составляющие которого (поддержка, помощь, обеспечение и защита) способствуют</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самоактуализации, самоутверждению и саморазвитию учащихся.</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Fonts w:ascii="Verdana" w:hAnsi="Verdana"/>
          <w:color w:val="000000"/>
          <w:sz w:val="18"/>
          <w:szCs w:val="18"/>
        </w:rPr>
        <w:t>понимается как индивидуальное преломление людьми норм и ценностей общества и вследствие этого выбора ими тех форм деятельности, которые они делают своими (Д.А.</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Механизмом личностной трансформации является внутренний диалог, который в психологических исследованиях выступает как феномен сознания и самосознания (М.И.</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К самоопределению некоторые исследователи, в частности В.Ф. Сафин и Г.П.</w:t>
      </w:r>
      <w:r>
        <w:rPr>
          <w:rStyle w:val="WW8Num2z0"/>
          <w:rFonts w:ascii="Verdana" w:hAnsi="Verdana"/>
          <w:color w:val="000000"/>
          <w:sz w:val="18"/>
          <w:szCs w:val="18"/>
        </w:rPr>
        <w:t> </w:t>
      </w:r>
      <w:r>
        <w:rPr>
          <w:rStyle w:val="WW8Num3z0"/>
          <w:rFonts w:ascii="Verdana" w:hAnsi="Verdana"/>
          <w:color w:val="4682B4"/>
          <w:sz w:val="18"/>
          <w:szCs w:val="18"/>
        </w:rPr>
        <w:t>Ников</w:t>
      </w:r>
      <w:r>
        <w:rPr>
          <w:rFonts w:ascii="Verdana" w:hAnsi="Verdana"/>
          <w:color w:val="000000"/>
          <w:sz w:val="18"/>
          <w:szCs w:val="18"/>
        </w:rPr>
        <w:t>, относят овладение субъектом личностно и социально значимыми сферами жизни и поиск им равновесия между пониманием индивидуальных качеств своего «Я» и требованиями культуры. Анализ трудов Л.И.</w:t>
      </w:r>
      <w:r>
        <w:rPr>
          <w:rStyle w:val="WW8Num2z0"/>
          <w:rFonts w:ascii="Verdana" w:hAnsi="Verdana"/>
          <w:color w:val="000000"/>
          <w:sz w:val="18"/>
          <w:szCs w:val="18"/>
        </w:rPr>
        <w:t> </w:t>
      </w:r>
      <w:r>
        <w:rPr>
          <w:rStyle w:val="WW8Num3z0"/>
          <w:rFonts w:ascii="Verdana" w:hAnsi="Verdana"/>
          <w:color w:val="4682B4"/>
          <w:sz w:val="18"/>
          <w:szCs w:val="18"/>
        </w:rPr>
        <w:t>Анциферовой</w:t>
      </w:r>
      <w:r>
        <w:rPr>
          <w:rFonts w:ascii="Verdana" w:hAnsi="Verdana"/>
          <w:color w:val="000000"/>
          <w:sz w:val="18"/>
          <w:szCs w:val="18"/>
        </w:rPr>
        <w:t>, Р. Бернса, Л.С. Выготского,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П.Я. Гальперина, В.В. Давыдова,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A.B. Мудрика, В.А. Петровского, С.Л.</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Style w:val="WW8Num2z0"/>
          <w:rFonts w:ascii="Verdana" w:hAnsi="Verdana"/>
          <w:color w:val="000000"/>
          <w:sz w:val="18"/>
          <w:szCs w:val="18"/>
        </w:rPr>
        <w:t> </w:t>
      </w:r>
      <w:r>
        <w:rPr>
          <w:rFonts w:ascii="Verdana" w:hAnsi="Verdana"/>
          <w:color w:val="000000"/>
          <w:sz w:val="18"/>
          <w:szCs w:val="18"/>
        </w:rPr>
        <w:t xml:space="preserve">и других позволяют рассматривать самоопределение как процесс экзистенциального выбора: </w:t>
      </w:r>
      <w:r>
        <w:rPr>
          <w:rFonts w:ascii="Verdana" w:hAnsi="Verdana"/>
          <w:color w:val="000000"/>
          <w:sz w:val="18"/>
          <w:szCs w:val="18"/>
        </w:rPr>
        <w:lastRenderedPageBreak/>
        <w:t>познание человеком ценностей и норм общества - выделение и обоснование ценностно-смысловых оснований «Я-концепции» - формирование индивидуальной оценочной системы - выбор целей образования, его форм и источников - обретение им</w:t>
      </w:r>
      <w:r>
        <w:rPr>
          <w:rStyle w:val="WW8Num2z0"/>
          <w:rFonts w:ascii="Verdana" w:hAnsi="Verdana"/>
          <w:color w:val="000000"/>
          <w:sz w:val="18"/>
          <w:szCs w:val="18"/>
        </w:rPr>
        <w:t> </w:t>
      </w:r>
      <w:r>
        <w:rPr>
          <w:rStyle w:val="WW8Num3z0"/>
          <w:rFonts w:ascii="Verdana" w:hAnsi="Verdana"/>
          <w:color w:val="4682B4"/>
          <w:sz w:val="18"/>
          <w:szCs w:val="18"/>
        </w:rPr>
        <w:t>свободоспособности</w:t>
      </w:r>
      <w:r>
        <w:rPr>
          <w:rFonts w:ascii="Verdana" w:hAnsi="Verdana"/>
          <w:color w:val="000000"/>
          <w:sz w:val="18"/>
          <w:szCs w:val="18"/>
        </w:rPr>
        <w:t>.</w:t>
      </w:r>
    </w:p>
    <w:p w14:paraId="671CE7A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Модернизация системы отечественного образования ориентирована на формирование инициативной, творческой личности. С внедрением новых стандартов в школу приходят</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образовательных программ, возможность построения индивидуальных маршрутов</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Перед педагогами открывается возможность полномасштабной реализации личностно-ориентированного подхода. Решение задач развития эмоционально-чувственной сферы личности</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всегда имевшее огромное педагогическое значение, сегодня приобретает еще большую актуальность. Процесс формирования социально значимых черт личности невозможен без эмоциональной составляющей. Однако, несмотря на сложность и многогранность эмоциональной жизни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школьная практика часто ориентирована не на раскрытие эмоционально-творческих потенциалов, а на их сдерживание. Значимость влияния эмоциональной атмосферы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на развитие личности, ее</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активность, творческое мышление многократно отмечена и подвергалась изучению.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В.А. Сухомлинский, Ш.А. Амонашвили, А.Н.</w:t>
      </w:r>
      <w:r>
        <w:rPr>
          <w:rStyle w:val="WW8Num2z0"/>
          <w:rFonts w:ascii="Verdana" w:hAnsi="Verdana"/>
          <w:color w:val="000000"/>
          <w:sz w:val="18"/>
          <w:szCs w:val="18"/>
        </w:rPr>
        <w:t> </w:t>
      </w:r>
      <w:r>
        <w:rPr>
          <w:rStyle w:val="WW8Num3z0"/>
          <w:rFonts w:ascii="Verdana" w:hAnsi="Verdana"/>
          <w:color w:val="4682B4"/>
          <w:sz w:val="18"/>
          <w:szCs w:val="18"/>
        </w:rPr>
        <w:t>Лутошкин</w:t>
      </w:r>
      <w:r>
        <w:rPr>
          <w:rFonts w:ascii="Verdana" w:hAnsi="Verdana"/>
          <w:color w:val="000000"/>
          <w:sz w:val="18"/>
          <w:szCs w:val="18"/>
        </w:rPr>
        <w:t>, E.H. Ильин называли в качестве одной из составляющей учебного процесса «</w:t>
      </w:r>
      <w:r>
        <w:rPr>
          <w:rStyle w:val="WW8Num3z0"/>
          <w:rFonts w:ascii="Verdana" w:hAnsi="Verdana"/>
          <w:color w:val="4682B4"/>
          <w:sz w:val="18"/>
          <w:szCs w:val="18"/>
        </w:rPr>
        <w:t>мажорное настроение</w:t>
      </w:r>
      <w:r>
        <w:rPr>
          <w:rFonts w:ascii="Verdana" w:hAnsi="Verdana"/>
          <w:color w:val="000000"/>
          <w:sz w:val="18"/>
          <w:szCs w:val="18"/>
        </w:rPr>
        <w:t>», «эмоциональную партитуру или</w:t>
      </w:r>
      <w:r>
        <w:rPr>
          <w:rStyle w:val="WW8Num2z0"/>
          <w:rFonts w:ascii="Verdana" w:hAnsi="Verdana"/>
          <w:color w:val="000000"/>
          <w:sz w:val="18"/>
          <w:szCs w:val="18"/>
        </w:rPr>
        <w:t> </w:t>
      </w:r>
      <w:r>
        <w:rPr>
          <w:rStyle w:val="WW8Num3z0"/>
          <w:rFonts w:ascii="Verdana" w:hAnsi="Verdana"/>
          <w:color w:val="4682B4"/>
          <w:sz w:val="18"/>
          <w:szCs w:val="18"/>
        </w:rPr>
        <w:t>инструментовку</w:t>
      </w:r>
      <w:r>
        <w:rPr>
          <w:rFonts w:ascii="Verdana" w:hAnsi="Verdana"/>
          <w:color w:val="000000"/>
          <w:sz w:val="18"/>
          <w:szCs w:val="18"/>
        </w:rPr>
        <w:t>». При этом многоаспектное использование эмоциональных факторов в педагогической работе является скорее исключением. Восполнить этот пробел позволит создание системы педагогического сопровождения развития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5AF045DE"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Российская психолого-педагогическая наука имеет богатые традиции исследования эмоционального фактора в процессе воспитания (J1. Ю. Гордин, А. Н.</w:t>
      </w:r>
      <w:r>
        <w:rPr>
          <w:rStyle w:val="WW8Num2z0"/>
          <w:rFonts w:ascii="Verdana" w:hAnsi="Verdana"/>
          <w:color w:val="000000"/>
          <w:sz w:val="18"/>
          <w:szCs w:val="18"/>
        </w:rPr>
        <w:t> </w:t>
      </w:r>
      <w:r>
        <w:rPr>
          <w:rStyle w:val="WW8Num3z0"/>
          <w:rFonts w:ascii="Verdana" w:hAnsi="Verdana"/>
          <w:color w:val="4682B4"/>
          <w:sz w:val="18"/>
          <w:szCs w:val="18"/>
        </w:rPr>
        <w:t>Лутошкин</w:t>
      </w:r>
      <w:r>
        <w:rPr>
          <w:rFonts w:ascii="Verdana" w:hAnsi="Verdana"/>
          <w:color w:val="000000"/>
          <w:sz w:val="18"/>
          <w:szCs w:val="18"/>
        </w:rPr>
        <w:t>, 3. И. Равкин, В. 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П.М. Якобсон, М.Г. Яновская и др.). В отечественной</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проблема эмоционального фактора рассматривалась преимущественно в контексте</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При этом познавательный интерес трактуется как эмоционально-ценностный мотив процесса обучения, с помощью которого происходит позитивное воздействие эмоционального фактора (B.C.</w:t>
      </w:r>
      <w:r>
        <w:rPr>
          <w:rStyle w:val="WW8Num2z0"/>
          <w:rFonts w:ascii="Verdana" w:hAnsi="Verdana"/>
          <w:color w:val="000000"/>
          <w:sz w:val="18"/>
          <w:szCs w:val="18"/>
        </w:rPr>
        <w:t> </w:t>
      </w:r>
      <w:r>
        <w:rPr>
          <w:rStyle w:val="WW8Num3z0"/>
          <w:rFonts w:ascii="Verdana" w:hAnsi="Verdana"/>
          <w:color w:val="4682B4"/>
          <w:sz w:val="18"/>
          <w:szCs w:val="18"/>
        </w:rPr>
        <w:t>Данюшенков</w:t>
      </w:r>
      <w:r>
        <w:rPr>
          <w:rFonts w:ascii="Verdana" w:hAnsi="Verdana"/>
          <w:color w:val="000000"/>
          <w:sz w:val="18"/>
          <w:szCs w:val="18"/>
        </w:rPr>
        <w:t>, А.К. Маркова, Н.Г. Морозова, О.И.</w:t>
      </w:r>
      <w:r>
        <w:rPr>
          <w:rStyle w:val="WW8Num2z0"/>
          <w:rFonts w:ascii="Verdana" w:hAnsi="Verdana"/>
          <w:color w:val="000000"/>
          <w:sz w:val="18"/>
          <w:szCs w:val="18"/>
        </w:rPr>
        <w:t> </w:t>
      </w:r>
      <w:r>
        <w:rPr>
          <w:rStyle w:val="WW8Num3z0"/>
          <w:rFonts w:ascii="Verdana" w:hAnsi="Verdana"/>
          <w:color w:val="4682B4"/>
          <w:sz w:val="18"/>
          <w:szCs w:val="18"/>
        </w:rPr>
        <w:t>Павлюк</w:t>
      </w:r>
      <w:r>
        <w:rPr>
          <w:rFonts w:ascii="Verdana" w:hAnsi="Verdana"/>
          <w:color w:val="000000"/>
          <w:sz w:val="18"/>
          <w:szCs w:val="18"/>
        </w:rPr>
        <w:t>, Г.И. Щукина и др.). Анализ последних диссертационных исследований выявил новый всплеск интереса к данному вопросу в области</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Исследованы роль положительной эмоциональной оценки изучаемого предмета (А.О.</w:t>
      </w:r>
      <w:r>
        <w:rPr>
          <w:rStyle w:val="WW8Num2z0"/>
          <w:rFonts w:ascii="Verdana" w:hAnsi="Verdana"/>
          <w:color w:val="000000"/>
          <w:sz w:val="18"/>
          <w:szCs w:val="18"/>
        </w:rPr>
        <w:t> </w:t>
      </w:r>
      <w:r>
        <w:rPr>
          <w:rStyle w:val="WW8Num3z0"/>
          <w:rFonts w:ascii="Verdana" w:hAnsi="Verdana"/>
          <w:color w:val="4682B4"/>
          <w:sz w:val="18"/>
          <w:szCs w:val="18"/>
        </w:rPr>
        <w:t>Куракина</w:t>
      </w:r>
      <w:r>
        <w:rPr>
          <w:rFonts w:ascii="Verdana" w:hAnsi="Verdana"/>
          <w:color w:val="000000"/>
          <w:sz w:val="18"/>
          <w:szCs w:val="18"/>
        </w:rPr>
        <w:t>, 2001); развитие эмоционально-чувственной сферы как условие формирования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(Л.Г. Чеботарь, 2003); создание эмоционально-предметной среды (И.В.</w:t>
      </w:r>
      <w:r>
        <w:rPr>
          <w:rStyle w:val="WW8Num2z0"/>
          <w:rFonts w:ascii="Verdana" w:hAnsi="Verdana"/>
          <w:color w:val="000000"/>
          <w:sz w:val="18"/>
          <w:szCs w:val="18"/>
        </w:rPr>
        <w:t> </w:t>
      </w:r>
      <w:r>
        <w:rPr>
          <w:rStyle w:val="WW8Num3z0"/>
          <w:rFonts w:ascii="Verdana" w:hAnsi="Verdana"/>
          <w:color w:val="4682B4"/>
          <w:sz w:val="18"/>
          <w:szCs w:val="18"/>
        </w:rPr>
        <w:t>Феттер</w:t>
      </w:r>
      <w:r>
        <w:rPr>
          <w:rFonts w:ascii="Verdana" w:hAnsi="Verdana"/>
          <w:color w:val="000000"/>
          <w:sz w:val="18"/>
          <w:szCs w:val="18"/>
        </w:rPr>
        <w:t>, 2001); активизация эмоциональной сферы студентов (М.Н.</w:t>
      </w:r>
      <w:r>
        <w:rPr>
          <w:rStyle w:val="WW8Num2z0"/>
          <w:rFonts w:ascii="Verdana" w:hAnsi="Verdana"/>
          <w:color w:val="000000"/>
          <w:sz w:val="18"/>
          <w:szCs w:val="18"/>
        </w:rPr>
        <w:t> </w:t>
      </w:r>
      <w:r>
        <w:rPr>
          <w:rStyle w:val="WW8Num3z0"/>
          <w:rFonts w:ascii="Verdana" w:hAnsi="Verdana"/>
          <w:color w:val="4682B4"/>
          <w:sz w:val="18"/>
          <w:szCs w:val="18"/>
        </w:rPr>
        <w:t>Татаринова</w:t>
      </w:r>
      <w:r>
        <w:rPr>
          <w:rFonts w:ascii="Verdana" w:hAnsi="Verdana"/>
          <w:color w:val="000000"/>
          <w:sz w:val="18"/>
          <w:szCs w:val="18"/>
        </w:rPr>
        <w:t>, 2003); эмоциональная культура учителя (H.A.</w:t>
      </w:r>
      <w:r>
        <w:rPr>
          <w:rStyle w:val="WW8Num2z0"/>
          <w:rFonts w:ascii="Verdana" w:hAnsi="Verdana"/>
          <w:color w:val="000000"/>
          <w:sz w:val="18"/>
          <w:szCs w:val="18"/>
        </w:rPr>
        <w:t> </w:t>
      </w:r>
      <w:r>
        <w:rPr>
          <w:rStyle w:val="WW8Num3z0"/>
          <w:rFonts w:ascii="Verdana" w:hAnsi="Verdana"/>
          <w:color w:val="4682B4"/>
          <w:sz w:val="18"/>
          <w:szCs w:val="18"/>
        </w:rPr>
        <w:t>Рачковская</w:t>
      </w:r>
      <w:r>
        <w:rPr>
          <w:rFonts w:ascii="Verdana" w:hAnsi="Verdana"/>
          <w:color w:val="000000"/>
          <w:sz w:val="18"/>
          <w:szCs w:val="18"/>
        </w:rPr>
        <w:t>, 2001).</w:t>
      </w:r>
    </w:p>
    <w:p w14:paraId="4EB52FB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значение проблема развития эмоционально-чувственной сферы имеет в старшем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Этот возраст занимает исключительно важное место в процессе формирования многих центральных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новообразований. В этом возрасте складываются основные черты мировоззрения учащихся, интенсивно формируется самосознание, развивается устойчивость</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образа собственного «Я». Данные процессы сопровождаются сложным и противоречивым развитием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17F43FB2"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Эмоционально-чувственная сфера</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характеризуется большой дифференцированностью эмоциональных реакций и способов выражений эмоциональных состояний, а также повышением саморегуляции. К старшему</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возрасту проявляются психологические трудности</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эмоциональная возбудимость, противоречивость уровня притязаний и образа "Я". Все это обуславливает большое значение развития эмоционально-чувственной сферы в процессе формирования личности старшеклассника. При этом системного изучения проблемы развития эмоционально-чувственной сферы старшеклассников до сих пор не предпринималось.</w:t>
      </w:r>
    </w:p>
    <w:p w14:paraId="103C5CB2"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Характеристика состояния изучаемого вопроса в теории и практике обучения за рубежом и в России позволяет сформулировать ряд противоречий: между актуальностью проблемы создания системы педагогического сопровождения развития эмоционально-чувственной сферы </w:t>
      </w:r>
      <w:r>
        <w:rPr>
          <w:rFonts w:ascii="Verdana" w:hAnsi="Verdana"/>
          <w:color w:val="000000"/>
          <w:sz w:val="18"/>
          <w:szCs w:val="18"/>
        </w:rPr>
        <w:lastRenderedPageBreak/>
        <w:t>старшеклассников и ее</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в педагогике; между доминирующей в современной школе ориентированностью образовательного процесса на развитие когнитивной сферы старшеклассников и объективной потребностью в обеспечении благоприятных условий для развития их эмоционально-чувственной сферы; между нарастающим требованием современного социума к уровню эмоциональной культуры личности, ее эмоциональной устойчивости, способности к эмоциональной саморегуляции и спецификой педагогического процесса в массовой школе, не обеспечивающего должное раскрытие эмоциональных ресурсов личности учащихся;</w:t>
      </w:r>
    </w:p>
    <w:p w14:paraId="76BCC1A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потребностями педагогической практики в разработке системы педагогического сопровождения, обеспечивающего развитие эмоционально-чувственной сферы старшеклассников, и отсутствием теоретического обоснования организации педагогической деятельности по формированию эмоциональной культуры и личностно-эмоциональному развитию школьников;</w:t>
      </w:r>
    </w:p>
    <w:p w14:paraId="425DE4DB"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объективным влиянием эмоционального фактора на</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старшеклассника и фрагментарностью педагогического сопровождения его реализации в педагогической практике;</w:t>
      </w:r>
    </w:p>
    <w:p w14:paraId="27218099"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требованиями федерального государственного образовательного стандарта, направленными на развитие всех сторон личности школьника, и преобладающей в образовательных учреждениях авторитарной доминантой в отношении эмоциональных проявлений учащихся.</w:t>
      </w:r>
    </w:p>
    <w:p w14:paraId="4B4F3BA8"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противоречия позволили сформулировать проблему исследования: выявление сущности педагогического сопровождения развития эмоционально-чувственной сферы старшеклассников в образовательной деятельности современной школы.</w:t>
      </w:r>
    </w:p>
    <w:p w14:paraId="39B0803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состоит в разработке теоретико-практических основ системы педагогического сопровождения развития эмоционально-чувственной сферы старшеклассников в образовательной деятельности современной школы.</w:t>
      </w:r>
    </w:p>
    <w:p w14:paraId="43336BD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система педагогического сопровождения старшеклассников.</w:t>
      </w:r>
    </w:p>
    <w:p w14:paraId="26BCD0E1"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развитие эмоционально-чувственной сферы старшеклассников в системе педагогического сопровождения.</w:t>
      </w:r>
    </w:p>
    <w:p w14:paraId="34A5FCF0"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предположении о том, что система педагогического сопровождения развития эмоционально-чувственной сферы старшеклассников базируется на положениях рефлексивно-деятельностного подхода, основанного на экзистенциально-диалогической философии образования, к которым относятся реализация педагогического отношения в межличностных связях, во взаимосвязи Я и Ты; свобода воли как свобода взять на себя ответственность за свою судьбу; актуализация</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активности субъекта на значимые для него аспекты действительности и собственного Я; опосредованность развития внутреннего диалога диалогом с Другим и</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трансформация как основной механизм регулирования эмоционально-чувственной сферы; что сущностью системы педагогического сопровождения развития эмоционально-чувственной сферы старшеклассников является организация помощи и поддержки в эмоциональном развитии старшеклассников при одновременном обеспечении целей их личностного развития. Сопровождение развития эмоционально-чувственной сферы старшеклассников как педагогический процесс подчиняется следующим закономерностям: взаимообусловленность результативности педагогического сопровождения и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 старшеклассников структурных компонентов эмоционально-чувственной сферы; взаимосвязь методов педагогического сопровождения с особенностями эмоциональной среды; взаимосвязь результатов педагогического сопровождения и степени сформированности</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позиции субъектов педагогического взаимодействия; системность развития всех элементов эмоционально-чувственной сферы старшеклассников; что система педагогического сопровождения наиболее эффективно обеспечивает развитие эмоционально-чувственной сферы старшеклассников, если она организована в соответствие с принципами рефлексивно-деятельностного подхода, в частности опосредованности педагогического воздействия на эмоционально-чувственную сферу; адекватности эмоциональных реакций</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уровню </w:t>
      </w:r>
      <w:r>
        <w:rPr>
          <w:rFonts w:ascii="Verdana" w:hAnsi="Verdana"/>
          <w:color w:val="000000"/>
          <w:sz w:val="18"/>
          <w:szCs w:val="18"/>
        </w:rPr>
        <w:lastRenderedPageBreak/>
        <w:t>развития эмоционально-чувственной сферы старшеклассников и особенностям эмоциогенных ситуаций; эмоциональной включенности детей в социально значимые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отношения; эмоциональной бинарности; интеграции действий всех субъектов педагогического сопровождения старшеклассников; событийности; что компоненты эмоционально-чувственной сферы старшеклассников могут быть разделены на устойчивые и ситуативные структурные образования. В качестве относительно стабильных элементов эмоционально-чувственной сферы старшеклассников могут быть выделены когнитивный, мотивационно-ценностный и конативно-деятельностный, а ситуативным компонентом выступают эмоциональные состояния; что система педагогического сопровождения развития эмоционально-чувственной сферы старшеклассников должна быть направлена на достижение высокого уровня развития всех его компонентов, на формирование эмоциональной культуры как качественного новообразования, и в том числе на формирование способности адекватного поведения в эмоциогенных ситуациях в соответствии с социокультурными нормами; что система педагогического сопровождения развития эмоционально-чувственной сферы старшеклассников включает систему методов (методы актуализации эмоциональных состояний,</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Style w:val="WW8Num2z0"/>
          <w:rFonts w:ascii="Verdana" w:hAnsi="Verdana"/>
          <w:color w:val="000000"/>
          <w:sz w:val="18"/>
          <w:szCs w:val="18"/>
        </w:rPr>
        <w:t> </w:t>
      </w:r>
      <w:r>
        <w:rPr>
          <w:rFonts w:ascii="Verdana" w:hAnsi="Verdana"/>
          <w:color w:val="000000"/>
          <w:sz w:val="18"/>
          <w:szCs w:val="18"/>
        </w:rPr>
        <w:t>методы, методы формирования навыков самоуправления эмоциями) и реализуется в соответствии с определёнными этапами (предваряющим, актуализирующим и</w:t>
      </w:r>
      <w:r>
        <w:rPr>
          <w:rStyle w:val="WW8Num2z0"/>
          <w:rFonts w:ascii="Verdana" w:hAnsi="Verdana"/>
          <w:color w:val="000000"/>
          <w:sz w:val="18"/>
          <w:szCs w:val="18"/>
        </w:rPr>
        <w:t> </w:t>
      </w:r>
      <w:r>
        <w:rPr>
          <w:rStyle w:val="WW8Num3z0"/>
          <w:rFonts w:ascii="Verdana" w:hAnsi="Verdana"/>
          <w:color w:val="4682B4"/>
          <w:sz w:val="18"/>
          <w:szCs w:val="18"/>
        </w:rPr>
        <w:t>рефлексирующим</w:t>
      </w:r>
      <w:r>
        <w:rPr>
          <w:rFonts w:ascii="Verdana" w:hAnsi="Verdana"/>
          <w:color w:val="000000"/>
          <w:sz w:val="18"/>
          <w:szCs w:val="18"/>
        </w:rPr>
        <w:t>), отражающими разные педагогические функции педагога, а также предусматривает обеспечение постоянной деятельности по стимулированию</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всех субъектов педагогического сопровождения, в том числе коррекцию эмоционально-чувственной сферы и профессионально-личностной позиции педагога; что условиями, обеспечивающими</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процесса педагогического сопровождения развития эмоционально-чувственной сферы старшеклассников, могут являться:</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взаимодействие между педагогами и</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Fonts w:ascii="Verdana" w:hAnsi="Verdana"/>
          <w:color w:val="000000"/>
          <w:sz w:val="18"/>
          <w:szCs w:val="18"/>
        </w:rPr>
        <w:t>, способствующее формированию умений управлять эмоциями;</w:t>
      </w:r>
      <w:r>
        <w:rPr>
          <w:rStyle w:val="WW8Num2z0"/>
          <w:rFonts w:ascii="Verdana" w:hAnsi="Verdana"/>
          <w:color w:val="000000"/>
          <w:sz w:val="18"/>
          <w:szCs w:val="18"/>
        </w:rPr>
        <w:t> </w:t>
      </w:r>
      <w:r>
        <w:rPr>
          <w:rStyle w:val="WW8Num3z0"/>
          <w:rFonts w:ascii="Verdana" w:hAnsi="Verdana"/>
          <w:color w:val="4682B4"/>
          <w:sz w:val="18"/>
          <w:szCs w:val="18"/>
        </w:rPr>
        <w:t>субъектное</w:t>
      </w:r>
      <w:r>
        <w:rPr>
          <w:rStyle w:val="WW8Num2z0"/>
          <w:rFonts w:ascii="Verdana" w:hAnsi="Verdana"/>
          <w:color w:val="000000"/>
          <w:sz w:val="18"/>
          <w:szCs w:val="18"/>
        </w:rPr>
        <w:t> </w:t>
      </w:r>
      <w:r>
        <w:rPr>
          <w:rFonts w:ascii="Verdana" w:hAnsi="Verdana"/>
          <w:color w:val="000000"/>
          <w:sz w:val="18"/>
          <w:szCs w:val="18"/>
        </w:rPr>
        <w:t>включение старшеклассника в вариативную эмоциональную среду; обеспечение</w:t>
      </w:r>
      <w:r>
        <w:rPr>
          <w:rStyle w:val="WW8Num2z0"/>
          <w:rFonts w:ascii="Verdana" w:hAnsi="Verdana"/>
          <w:color w:val="000000"/>
          <w:sz w:val="18"/>
          <w:szCs w:val="18"/>
        </w:rPr>
        <w:t> </w:t>
      </w:r>
      <w:r>
        <w:rPr>
          <w:rStyle w:val="WW8Num3z0"/>
          <w:rFonts w:ascii="Verdana" w:hAnsi="Verdana"/>
          <w:color w:val="4682B4"/>
          <w:sz w:val="18"/>
          <w:szCs w:val="18"/>
        </w:rPr>
        <w:t>вариативного</w:t>
      </w:r>
      <w:r>
        <w:rPr>
          <w:rStyle w:val="WW8Num2z0"/>
          <w:rFonts w:ascii="Verdana" w:hAnsi="Verdana"/>
          <w:color w:val="000000"/>
          <w:sz w:val="18"/>
          <w:szCs w:val="18"/>
        </w:rPr>
        <w:t> </w:t>
      </w:r>
      <w:r>
        <w:rPr>
          <w:rFonts w:ascii="Verdana" w:hAnsi="Verdana"/>
          <w:color w:val="000000"/>
          <w:sz w:val="18"/>
          <w:szCs w:val="18"/>
        </w:rPr>
        <w:t>характера эмоциональной среды за счет расширения спектра эмоциогенных ситуаций; формирование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профессионально-личностной позиции педагогов - субъектов педагогического сопровождения; создание системы развития и саморазвития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субъектов педагогического сопровождения.</w:t>
      </w:r>
    </w:p>
    <w:p w14:paraId="5EE55BAD"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1FFAE98C"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и обосновать теоретические воззрения, образующие методологическую основу педагогического сопровождения эмоционально-чувственной сферы старшеклассников.</w:t>
      </w:r>
    </w:p>
    <w:p w14:paraId="77DE505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теоретические принципы системы педагогического сопровождения развития эмоционально-чувственной сферы старшеклассников.</w:t>
      </w:r>
    </w:p>
    <w:p w14:paraId="26BCE117"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и раскрыть сущность закономерностей системы педагогического сопровождения развития эмоционально-чувственной сферы старшеклассников, способствующих успешному достижению педагогических целей.</w:t>
      </w:r>
    </w:p>
    <w:p w14:paraId="3713EDEC"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Обосновать сущность педагогического сопровождения развития эмоционально-чувственной сферы старшеклассников.</w:t>
      </w:r>
    </w:p>
    <w:p w14:paraId="129B43EA"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Охарактеризовать развитие эмоционально-чувственной сферы старшеклассников в процессе их педагогического сопровождения, показав ее значение в формировании рефлексивной позиции субъектов сопровождения.</w:t>
      </w:r>
    </w:p>
    <w:p w14:paraId="69891EEE"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Обосновать систему методов, отражающих основные теоретические закономерности педагогического сопровождения развития эмоционально-чувственной сферы старшеклассников.</w:t>
      </w:r>
    </w:p>
    <w:p w14:paraId="4C746FC5"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Определить и экспериментально проверить основные педагогические условия, обеспечивающие эффективность педагогического сопровождения развития эмоционально-чувственной сферы старшеклассников.</w:t>
      </w:r>
    </w:p>
    <w:p w14:paraId="29F0B435"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Обосновать эмоциональную среду как комплексный фактор развития эмоционально-чувственной сферы старшеклассников, включая структурные элементы, к которым относятся </w:t>
      </w:r>
      <w:r>
        <w:rPr>
          <w:rFonts w:ascii="Verdana" w:hAnsi="Verdana"/>
          <w:color w:val="000000"/>
          <w:sz w:val="18"/>
          <w:szCs w:val="18"/>
        </w:rPr>
        <w:lastRenderedPageBreak/>
        <w:t>психологический климат и эмоциогенные ситуации.</w:t>
      </w:r>
    </w:p>
    <w:p w14:paraId="123E0E5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 -</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основой исследования являются следующие научные подходы и концепции: экзистенциальный подход к проблемам формирования и развития личности растущего человека, позволяющий рассматривать ситуацию</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выхода как ситуацию личностного развития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Ж.-П. Сартр, О.С. Гребенюк, М.И.</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деятельностный подход к развитию личности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w:t>
      </w:r>
    </w:p>
    <w:p w14:paraId="71B955E7"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B.B.</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С. Jl. Рубинштейн,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социально-феноменологический подход (H.H. Козлова, Н.М.</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М.В. Воропаев). Становление авторских концептуальных позиций опиралось на:</w:t>
      </w:r>
    </w:p>
    <w:p w14:paraId="6E217C7F"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понимание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личности как ее неповторимости, уникальности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Г.Ф. Гегель, Б.С. Спиноза и др.);</w:t>
      </w:r>
    </w:p>
    <w:p w14:paraId="15B1FE7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Style w:val="WW8Num2z0"/>
          <w:rFonts w:ascii="Verdana" w:hAnsi="Verdana"/>
          <w:color w:val="000000"/>
          <w:sz w:val="18"/>
          <w:szCs w:val="18"/>
        </w:rPr>
        <w:t> </w:t>
      </w:r>
      <w:r>
        <w:rPr>
          <w:rFonts w:ascii="Verdana" w:hAnsi="Verdana"/>
          <w:color w:val="000000"/>
          <w:sz w:val="18"/>
          <w:szCs w:val="18"/>
        </w:rPr>
        <w:t>образования (В.В. Краевский,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М.Н. Скаткин и др.);</w:t>
      </w:r>
    </w:p>
    <w:p w14:paraId="687BC51D"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концепцию педагогической помощи и поддержки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образовании (Е.А. Александрова,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Б.Г. Ананьев, О.С. Газман,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М.И. Рожков, А.Л. Уманский и др.);</w:t>
      </w:r>
    </w:p>
    <w:p w14:paraId="6F45D7F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представления о сущности и механизме</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в контексте концепции социализации личности и</w:t>
      </w:r>
      <w:r>
        <w:rPr>
          <w:rStyle w:val="WW8Num2z0"/>
          <w:rFonts w:ascii="Verdana" w:hAnsi="Verdana"/>
          <w:color w:val="000000"/>
          <w:sz w:val="18"/>
          <w:szCs w:val="18"/>
        </w:rPr>
        <w:t> </w:t>
      </w:r>
      <w:r>
        <w:rPr>
          <w:rStyle w:val="WW8Num3z0"/>
          <w:rFonts w:ascii="Verdana" w:hAnsi="Verdana"/>
          <w:color w:val="4682B4"/>
          <w:sz w:val="18"/>
          <w:szCs w:val="18"/>
        </w:rPr>
        <w:t>фасилитативной</w:t>
      </w:r>
      <w:r>
        <w:rPr>
          <w:rStyle w:val="WW8Num2z0"/>
          <w:rFonts w:ascii="Verdana" w:hAnsi="Verdana"/>
          <w:color w:val="000000"/>
          <w:sz w:val="18"/>
          <w:szCs w:val="18"/>
        </w:rPr>
        <w:t> </w:t>
      </w:r>
      <w:r>
        <w:rPr>
          <w:rFonts w:ascii="Verdana" w:hAnsi="Verdana"/>
          <w:color w:val="000000"/>
          <w:sz w:val="18"/>
          <w:szCs w:val="18"/>
        </w:rPr>
        <w:t>природы педагогической деятельности (К.А. Абульханова-Славская,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Б.З. Вульфов, Л.С. Выготский,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В.А. Петровский, С.Л. Рубинштейн, С.Я.</w:t>
      </w:r>
      <w:r>
        <w:rPr>
          <w:rStyle w:val="WW8Num2z0"/>
          <w:rFonts w:ascii="Verdana" w:hAnsi="Verdana"/>
          <w:color w:val="000000"/>
          <w:sz w:val="18"/>
          <w:szCs w:val="18"/>
        </w:rPr>
        <w:t> </w:t>
      </w:r>
      <w:r>
        <w:rPr>
          <w:rStyle w:val="WW8Num3z0"/>
          <w:rFonts w:ascii="Verdana" w:hAnsi="Verdana"/>
          <w:color w:val="4682B4"/>
          <w:sz w:val="18"/>
          <w:szCs w:val="18"/>
        </w:rPr>
        <w:t>Ромашина</w:t>
      </w:r>
      <w:r>
        <w:rPr>
          <w:rFonts w:ascii="Verdana" w:hAnsi="Verdana"/>
          <w:color w:val="000000"/>
          <w:sz w:val="18"/>
          <w:szCs w:val="18"/>
        </w:rPr>
        <w:t>, A.A. Майер и др.)</w:t>
      </w:r>
    </w:p>
    <w:p w14:paraId="657B87FB"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стали:</w:t>
      </w:r>
    </w:p>
    <w:p w14:paraId="4F1C9341"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характеристике понятия «</w:t>
      </w:r>
      <w:r>
        <w:rPr>
          <w:rStyle w:val="WW8Num3z0"/>
          <w:rFonts w:ascii="Verdana" w:hAnsi="Verdana"/>
          <w:color w:val="4682B4"/>
          <w:sz w:val="18"/>
          <w:szCs w:val="18"/>
        </w:rPr>
        <w:t>эмоциональный фактор процесса обучения</w:t>
      </w:r>
      <w:r>
        <w:rPr>
          <w:rFonts w:ascii="Verdana" w:hAnsi="Verdana"/>
          <w:color w:val="000000"/>
          <w:sz w:val="18"/>
          <w:szCs w:val="18"/>
        </w:rPr>
        <w:t>» труды Э. Лоурера, А. Маслоу, Г. Олпорта, К.</w:t>
      </w:r>
      <w:r>
        <w:rPr>
          <w:rStyle w:val="WW8Num2z0"/>
          <w:rFonts w:ascii="Verdana" w:hAnsi="Verdana"/>
          <w:color w:val="000000"/>
          <w:sz w:val="18"/>
          <w:szCs w:val="18"/>
        </w:rPr>
        <w:t> </w:t>
      </w:r>
      <w:r>
        <w:rPr>
          <w:rStyle w:val="WW8Num3z0"/>
          <w:rFonts w:ascii="Verdana" w:hAnsi="Verdana"/>
          <w:color w:val="4682B4"/>
          <w:sz w:val="18"/>
          <w:szCs w:val="18"/>
        </w:rPr>
        <w:t>Роджерса</w:t>
      </w:r>
      <w:r>
        <w:rPr>
          <w:rStyle w:val="WW8Num2z0"/>
          <w:rFonts w:ascii="Verdana" w:hAnsi="Verdana"/>
          <w:color w:val="000000"/>
          <w:sz w:val="18"/>
          <w:szCs w:val="18"/>
        </w:rPr>
        <w:t> </w:t>
      </w:r>
      <w:r>
        <w:rPr>
          <w:rFonts w:ascii="Verdana" w:hAnsi="Verdana"/>
          <w:color w:val="000000"/>
          <w:sz w:val="18"/>
          <w:szCs w:val="18"/>
        </w:rPr>
        <w:t>и др.;</w:t>
      </w:r>
    </w:p>
    <w:p w14:paraId="164A141C"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характеристике эмоций как сущностной составляющей эмоционального фактора работы М. Арнольда, К. Изарда, Р. Плутчика, Дж. Сингера, П. Экмана и др.;</w:t>
      </w:r>
    </w:p>
    <w:p w14:paraId="32F23470"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характеристике эмоционального интеллекта труды Р. Бар-она, X. Гарднера, Д. Гоулмена, Д. Мейера, П. Саловея и др.;</w:t>
      </w:r>
    </w:p>
    <w:p w14:paraId="10D2845B"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анализе эмоционально-ценностного компонента содержания образования работы следующих авторов: Д. Баннер, А. Макферсон, Ф. Перрену и др.;</w:t>
      </w:r>
    </w:p>
    <w:p w14:paraId="772C5E7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характеристике эмоционально-ценностных аспектов организационно-деятельностного компонента учебного процесса труды таких педагогов, как Э. Браун, Дж.</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С. Каган, К. Роджерс и др.;</w:t>
      </w:r>
    </w:p>
    <w:p w14:paraId="7C30D90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анализе атмосферы учебного процесса исследования М. Бодуэна, Д. Кристофера, Э.</w:t>
      </w:r>
      <w:r>
        <w:rPr>
          <w:rStyle w:val="WW8Num2z0"/>
          <w:rFonts w:ascii="Verdana" w:hAnsi="Verdana"/>
          <w:color w:val="000000"/>
          <w:sz w:val="18"/>
          <w:szCs w:val="18"/>
        </w:rPr>
        <w:t> </w:t>
      </w:r>
      <w:r>
        <w:rPr>
          <w:rStyle w:val="WW8Num3z0"/>
          <w:rFonts w:ascii="Verdana" w:hAnsi="Verdana"/>
          <w:color w:val="4682B4"/>
          <w:sz w:val="18"/>
          <w:szCs w:val="18"/>
        </w:rPr>
        <w:t>Стоунса</w:t>
      </w:r>
      <w:r>
        <w:rPr>
          <w:rStyle w:val="WW8Num2z0"/>
          <w:rFonts w:ascii="Verdana" w:hAnsi="Verdana"/>
          <w:color w:val="000000"/>
          <w:sz w:val="18"/>
          <w:szCs w:val="18"/>
        </w:rPr>
        <w:t> </w:t>
      </w:r>
      <w:r>
        <w:rPr>
          <w:rFonts w:ascii="Verdana" w:hAnsi="Verdana"/>
          <w:color w:val="000000"/>
          <w:sz w:val="18"/>
          <w:szCs w:val="18"/>
        </w:rPr>
        <w:t>и др.</w:t>
      </w:r>
    </w:p>
    <w:p w14:paraId="79033E5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имели для нас исследования эмоций отечественных психологов (В.К.</w:t>
      </w:r>
      <w:r>
        <w:rPr>
          <w:rStyle w:val="WW8Num2z0"/>
          <w:rFonts w:ascii="Verdana" w:hAnsi="Verdana"/>
          <w:color w:val="000000"/>
          <w:sz w:val="18"/>
          <w:szCs w:val="18"/>
        </w:rPr>
        <w:t> </w:t>
      </w:r>
      <w:r>
        <w:rPr>
          <w:rStyle w:val="WW8Num3z0"/>
          <w:rFonts w:ascii="Verdana" w:hAnsi="Verdana"/>
          <w:color w:val="4682B4"/>
          <w:sz w:val="18"/>
          <w:szCs w:val="18"/>
        </w:rPr>
        <w:t>Вилюнас</w:t>
      </w:r>
      <w:r>
        <w:rPr>
          <w:rFonts w:ascii="Verdana" w:hAnsi="Verdana"/>
          <w:color w:val="000000"/>
          <w:sz w:val="18"/>
          <w:szCs w:val="18"/>
        </w:rPr>
        <w:t>, Б.И. Додонов, П.В. Симонов, Г.Х.</w:t>
      </w:r>
      <w:r>
        <w:rPr>
          <w:rStyle w:val="WW8Num2z0"/>
          <w:rFonts w:ascii="Verdana" w:hAnsi="Verdana"/>
          <w:color w:val="000000"/>
          <w:sz w:val="18"/>
          <w:szCs w:val="18"/>
        </w:rPr>
        <w:t> </w:t>
      </w:r>
      <w:r>
        <w:rPr>
          <w:rStyle w:val="WW8Num3z0"/>
          <w:rFonts w:ascii="Verdana" w:hAnsi="Verdana"/>
          <w:color w:val="4682B4"/>
          <w:sz w:val="18"/>
          <w:szCs w:val="18"/>
        </w:rPr>
        <w:t>Шингаров</w:t>
      </w:r>
      <w:r>
        <w:rPr>
          <w:rFonts w:ascii="Verdana" w:hAnsi="Verdana"/>
          <w:color w:val="000000"/>
          <w:sz w:val="18"/>
          <w:szCs w:val="18"/>
        </w:rPr>
        <w:t>, Е. JI. Яковлева и др.) и педагогов-теоретиков образования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В.В. Краевский, И .Я. Лернер, М.Н.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В.И. Слободчиков, А.В. Хуторской и др.). При анализе исследуемой проблемы были использованы материалы зарубежной научной периодики: Contemporary Educational Psychology; Educational Practice and Theory; Educational Theory и др.</w:t>
      </w:r>
    </w:p>
    <w:p w14:paraId="0C7C0E4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задач исследования и проверки гипотезы был использован комплекс методов исследования: анализ педагогической, психологической, философской, социологической литературы, абстрагирование, конкретизация, аналогия и моделирование; эмпирические методы исследования, среди которых изучение документов и результатов деятельности, наблюдение, опрос</w:t>
      </w:r>
      <w:r>
        <w:rPr>
          <w:rStyle w:val="WW8Num2z0"/>
          <w:rFonts w:ascii="Verdana" w:hAnsi="Verdana"/>
          <w:color w:val="000000"/>
          <w:sz w:val="18"/>
          <w:szCs w:val="18"/>
        </w:rPr>
        <w:t> </w:t>
      </w:r>
      <w:r>
        <w:rPr>
          <w:rStyle w:val="WW8Num3z0"/>
          <w:rFonts w:ascii="Verdana" w:hAnsi="Verdana"/>
          <w:color w:val="4682B4"/>
          <w:sz w:val="18"/>
          <w:szCs w:val="18"/>
        </w:rPr>
        <w:t>устный</w:t>
      </w:r>
      <w:r>
        <w:rPr>
          <w:rStyle w:val="WW8Num2z0"/>
          <w:rFonts w:ascii="Verdana" w:hAnsi="Verdana"/>
          <w:color w:val="000000"/>
          <w:sz w:val="18"/>
          <w:szCs w:val="18"/>
        </w:rPr>
        <w:t> </w:t>
      </w:r>
      <w:r>
        <w:rPr>
          <w:rFonts w:ascii="Verdana" w:hAnsi="Verdana"/>
          <w:color w:val="000000"/>
          <w:sz w:val="18"/>
          <w:szCs w:val="18"/>
        </w:rPr>
        <w:t>и письменный, метод экспертных оценок,</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обследование, мониторинг, изучение и обобщение педагогического опыта, опытная работа.</w:t>
      </w:r>
    </w:p>
    <w:p w14:paraId="0E3CEFA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Достоверность и обоснованность выводов и результатов исследования обеспечивались методологической обоснованностью исходных теоретических позиций, их анализом, сопоставлением, рассмотрением в динамике; использованием комплекса методов исследования; определенными позитивными изменениями в решении поставленных задач и достижении целей </w:t>
      </w:r>
      <w:r>
        <w:rPr>
          <w:rFonts w:ascii="Verdana" w:hAnsi="Verdana"/>
          <w:color w:val="000000"/>
          <w:sz w:val="18"/>
          <w:szCs w:val="18"/>
        </w:rPr>
        <w:lastRenderedPageBreak/>
        <w:t>исследования. Результаты получены на основе комплексного исследования, включающего пятнадцатилетнюю опытную работу, анализ собственной практической деятельности, а также изучение проблемы в историческом и современном аспектах.</w:t>
      </w:r>
    </w:p>
    <w:p w14:paraId="52C260B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 определена сущность системы педагогического сопровождения развития эмоционально-чувственной сферы старшеклассников как педагогического процесса, основанного на</w:t>
      </w:r>
      <w:r>
        <w:rPr>
          <w:rStyle w:val="WW8Num2z0"/>
          <w:rFonts w:ascii="Verdana" w:hAnsi="Verdana"/>
          <w:color w:val="000000"/>
          <w:sz w:val="18"/>
          <w:szCs w:val="18"/>
        </w:rPr>
        <w:t> </w:t>
      </w:r>
      <w:r>
        <w:rPr>
          <w:rStyle w:val="WW8Num3z0"/>
          <w:rFonts w:ascii="Verdana" w:hAnsi="Verdana"/>
          <w:color w:val="4682B4"/>
          <w:sz w:val="18"/>
          <w:szCs w:val="18"/>
        </w:rPr>
        <w:t>рефлексивном</w:t>
      </w:r>
      <w:r>
        <w:rPr>
          <w:rStyle w:val="WW8Num2z0"/>
          <w:rFonts w:ascii="Verdana" w:hAnsi="Verdana"/>
          <w:color w:val="000000"/>
          <w:sz w:val="18"/>
          <w:szCs w:val="18"/>
        </w:rPr>
        <w:t> </w:t>
      </w:r>
      <w:r>
        <w:rPr>
          <w:rFonts w:ascii="Verdana" w:hAnsi="Verdana"/>
          <w:color w:val="000000"/>
          <w:sz w:val="18"/>
          <w:szCs w:val="18"/>
        </w:rPr>
        <w:t>осмыслении эмоциональной позиции субъектов сопровождения, предполагающего</w:t>
      </w:r>
      <w:r>
        <w:rPr>
          <w:rStyle w:val="WW8Num2z0"/>
          <w:rFonts w:ascii="Verdana" w:hAnsi="Verdana"/>
          <w:color w:val="000000"/>
          <w:sz w:val="18"/>
          <w:szCs w:val="18"/>
        </w:rPr>
        <w:t> </w:t>
      </w:r>
      <w:r>
        <w:rPr>
          <w:rStyle w:val="WW8Num3z0"/>
          <w:rFonts w:ascii="Verdana" w:hAnsi="Verdana"/>
          <w:color w:val="4682B4"/>
          <w:sz w:val="18"/>
          <w:szCs w:val="18"/>
        </w:rPr>
        <w:t>вариативный</w:t>
      </w:r>
      <w:r>
        <w:rPr>
          <w:rStyle w:val="WW8Num2z0"/>
          <w:rFonts w:ascii="Verdana" w:hAnsi="Verdana"/>
          <w:color w:val="000000"/>
          <w:sz w:val="18"/>
          <w:szCs w:val="18"/>
        </w:rPr>
        <w:t> </w:t>
      </w:r>
      <w:r>
        <w:rPr>
          <w:rFonts w:ascii="Verdana" w:hAnsi="Verdana"/>
          <w:color w:val="000000"/>
          <w:sz w:val="18"/>
          <w:szCs w:val="18"/>
        </w:rPr>
        <w:t>характер, определяемый особенностями эмоционально-чувственной сферы старшеклассников и основанный на динамической системе методов; обоснована и разработана классификация методов педагогического сопровождения развития эмоционально-чувственной сферы старшеклассников, в которую входят методы актуализации эмоциональных состояний, как прямые (внушение; эмоциональные стимулы, основанные на анализе произведений искусства и народного творчества; расширение круга эмоциогенных ситуаций), так и косвенные (эмоциональные стимулы, основанные на использовании активных методов обучения; эмоциональные стимулы, основанные на межличностном взаимодействии); рефлексивные методы (метод моделирования, семиотический метод, метод сравнения), а также методы формирования</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самоуправления эмоциями (методы формирования навыков переключения эмоций; методы формирования навыков когнитивной и</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регуляции; методы формирования навыков</w:t>
      </w:r>
      <w:r>
        <w:rPr>
          <w:rStyle w:val="WW8Num2z0"/>
          <w:rFonts w:ascii="Verdana" w:hAnsi="Verdana"/>
          <w:color w:val="000000"/>
          <w:sz w:val="18"/>
          <w:szCs w:val="18"/>
        </w:rPr>
        <w:t> </w:t>
      </w:r>
      <w:r>
        <w:rPr>
          <w:rStyle w:val="WW8Num3z0"/>
          <w:rFonts w:ascii="Verdana" w:hAnsi="Verdana"/>
          <w:color w:val="4682B4"/>
          <w:sz w:val="18"/>
          <w:szCs w:val="18"/>
        </w:rPr>
        <w:t>аутотренинга</w:t>
      </w:r>
      <w:r>
        <w:rPr>
          <w:rFonts w:ascii="Verdana" w:hAnsi="Verdana"/>
          <w:color w:val="000000"/>
          <w:sz w:val="18"/>
          <w:szCs w:val="18"/>
        </w:rPr>
        <w:t>);</w:t>
      </w:r>
    </w:p>
    <w:p w14:paraId="060502CF"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этапы педагогического сопровождения развития эмоционально-чувственной сферы старшеклассников и условия, обеспечивающие эффективность развития эмоционально-чувственной сферы старшеклассников в процессе педагогического сопровождения;</w:t>
      </w:r>
    </w:p>
    <w:p w14:paraId="094966C4"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и апробированы структурные элементы феномена педагогического сопровождения развития эмоционально-чувственной сферы старшеклассников, центральным из которых является адаптивно организованное педагогическое взаимодействие, охватывающее устойчивые и ситуативные компоненты эмоционально-чувственной сферы старшеклассника и основанное на динамической системе методов (группа методов актуализации эмоциональных состояний, группа</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методов, методов формирования навыков самоуправления эмоциями).</w:t>
      </w:r>
    </w:p>
    <w:p w14:paraId="5FF81D15"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w:t>
      </w:r>
    </w:p>
    <w:p w14:paraId="4C808B17"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развитии положений рефлексивно-деятельностного подхода на основе экзистенциально-диалогической философии образования (реализация педагогического отношения в межличностных связях, во взаимосвязи Я и Ты; свобода воли как свободы взять на себя ответственность за свою судьбу; актуализация речевой активности субъекта на значимые для него аспекты действительности и собственного Я; опосредованность развития внутреннего диалога диалогом с Другим и личностная трансформацию как основной механизм регулирования эмоционально-чувственной сферы), позволяющих сформировать методологический контекст теоретического осмысления педагогического сопровождения развития эмоционально-чувственной сферы;</w:t>
      </w:r>
    </w:p>
    <w:p w14:paraId="7A64D0BC"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разработке теоретических основ системы педагогического сопровождения развития эмоционально-чувственной сферы, обосновывающих закономерности данного процесса (взаимообусловленность результативности педагогического сопровождения и уровня сформированности у старшеклассников структурных компонентов эмоционально-чувственной сферы; взаимосвязь методов педагогического сопровождения с особенностями эмоциональной среды; взаимосвязь результатов педагогического сопровождения и степени сформированности рефлексивной позиции субъектов педагогического взаимодействия, системность развития всех элементов эмоционально-чувственной сферы школьников) и принципы его организации (опосредованность педагогического воздействия на эмоционально-чувственную сферу; адекватности эмоциональных реакций педагога уровню развития эмоционально-чувственной сферы старшеклассников и особенностям эмоциогенных ситуаций; эмоциональная включенность школьников в социально-значимые личностные отношения; эмоциональная бинарность; интеграция действий всех субъектов педагогического сопровождения старшеклассников; событийность);</w:t>
      </w:r>
    </w:p>
    <w:p w14:paraId="08A8C545"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 обосновании концептуальных положений о структуре эмоционально-чувственной сферы старшеклассника, образованной тремя группами компонентов (когнитивным, мотивационно-ценностным и конативно-деятельностным); в раскрытии и обосновании механизмов развития эмоционально-чувственной сферы и определении роли в этом процессе эмоциональной среды, в раскрытии сущности эмоциональной культуры как качественного новообразования высшего уровня развития эмоционально-чувственной сферы старшеклассника;</w:t>
      </w:r>
    </w:p>
    <w:p w14:paraId="4DA49D0A"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обогащении методологии педагогической науки анализом понятия системы педагогического сопровождения развития эмоционально-чувственной сферы старшеклассников, определяемой как педагогический процесс, сущностью которого является организация помощи и поддержки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и эмоциональном развитии старшеклассников, основанной на актуализации определенных эмоциональных состояний, на развитии способности к их</w:t>
      </w:r>
      <w:r>
        <w:rPr>
          <w:rStyle w:val="WW8Num3z0"/>
          <w:rFonts w:ascii="Verdana" w:hAnsi="Verdana"/>
          <w:color w:val="4682B4"/>
          <w:sz w:val="18"/>
          <w:szCs w:val="18"/>
        </w:rPr>
        <w:t>осознанию</w:t>
      </w:r>
      <w:r>
        <w:rPr>
          <w:rFonts w:ascii="Verdana" w:hAnsi="Verdana"/>
          <w:color w:val="000000"/>
          <w:sz w:val="18"/>
          <w:szCs w:val="18"/>
        </w:rPr>
        <w:t>, анализу и управлению, на формировании рефлексивной позиции субъекта сопровождения.</w:t>
      </w:r>
    </w:p>
    <w:p w14:paraId="3F297295"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w:t>
      </w:r>
    </w:p>
    <w:p w14:paraId="341D91D3"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результаты исследования могут быть использованы в условиях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в образовательных учреждениях разных типов;</w:t>
      </w:r>
    </w:p>
    <w:p w14:paraId="6D70215E"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деятельности педагогических коллективов и психологических служб образовательных учреждений, направленной на диагностику и развитие эмоционально-чувственной сферы старшеклассников;</w:t>
      </w:r>
    </w:p>
    <w:p w14:paraId="01BD0B90"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деятельности учреждений дополнительного профессионального образования по подготовке педагогов-психологов к педагогическому сопровождению развития эмоционально-чувственной сферы старшеклассников;</w:t>
      </w:r>
    </w:p>
    <w:p w14:paraId="4C7142E4"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педагогических университетах при реализации курсов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и коммуникативного практикума.</w:t>
      </w:r>
    </w:p>
    <w:p w14:paraId="30200BC9"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осуществлялись в процессе научной работы в Ярославском педагогическом университете 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в ресурсном центре Ярославского филиала</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Московская академия предпринимательства при Правительстве Москвы, в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г.Ярославля и Ярославской области, а также в ходе подготовки к печати учебных и учебно-методических пособий «</w:t>
      </w:r>
      <w:r>
        <w:rPr>
          <w:rStyle w:val="WW8Num3z0"/>
          <w:rFonts w:ascii="Verdana" w:hAnsi="Verdana"/>
          <w:color w:val="4682B4"/>
          <w:sz w:val="18"/>
          <w:szCs w:val="18"/>
        </w:rPr>
        <w:t>Юмор в педагогической деятельности</w:t>
      </w:r>
      <w:r>
        <w:rPr>
          <w:rFonts w:ascii="Verdana" w:hAnsi="Verdana"/>
          <w:color w:val="000000"/>
          <w:sz w:val="18"/>
          <w:szCs w:val="18"/>
        </w:rPr>
        <w:t>» (2006), «Деловое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(2009) и др. Теоретические положения и результаты опытно-поисковой работы обсуждались и были одобрены на ряде конференций: международных: международные педагогические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посвященные 90-летию ЯГПУ и 175-летию К.Д.Ушинского «</w:t>
      </w:r>
      <w:r>
        <w:rPr>
          <w:rStyle w:val="WW8Num3z0"/>
          <w:rFonts w:ascii="Verdana" w:hAnsi="Verdana"/>
          <w:color w:val="4682B4"/>
          <w:sz w:val="18"/>
          <w:szCs w:val="18"/>
        </w:rPr>
        <w:t>Общество, образование, человек</w:t>
      </w:r>
      <w:r>
        <w:rPr>
          <w:rFonts w:ascii="Verdana" w:hAnsi="Verdana"/>
          <w:color w:val="000000"/>
          <w:sz w:val="18"/>
          <w:szCs w:val="18"/>
        </w:rPr>
        <w:t>» (Ярославль, 1998); 4-ая международная научно-практическая конференция «Социальное партнерство в образовательной сфере: опыт, проблемы и перспективы развития» (Ярославль, 2007); международная научно-практическая конференция «Социально-экономическое развитие современного общества в условиях реформ» (Саратов, 2008); всероссийская научно-практическая конференция с международным участием, посвященная 15-летию Западно-Уральского института экономики и права (Пермь, 2009); шестая международная научно-практическая конференция «Социальное партнерство в образовательной сфере: опыт, проблемы и перспективы развития» (Ярославль, 2009); 3-я международная научно-практическая конференция «</w:t>
      </w:r>
      <w:r>
        <w:rPr>
          <w:rStyle w:val="WW8Num3z0"/>
          <w:rFonts w:ascii="Verdana" w:hAnsi="Verdana"/>
          <w:color w:val="4682B4"/>
          <w:sz w:val="18"/>
          <w:szCs w:val="18"/>
        </w:rPr>
        <w:t>Язык, личность и общество в современном мире</w:t>
      </w:r>
      <w:r>
        <w:rPr>
          <w:rFonts w:ascii="Verdana" w:hAnsi="Verdana"/>
          <w:color w:val="000000"/>
          <w:sz w:val="18"/>
          <w:szCs w:val="18"/>
        </w:rPr>
        <w:t>» (Бургас, Болгария, 2009); 2-я международная научно-практическая конференция «</w:t>
      </w:r>
      <w:r>
        <w:rPr>
          <w:rStyle w:val="WW8Num3z0"/>
          <w:rFonts w:ascii="Verdana" w:hAnsi="Verdana"/>
          <w:color w:val="4682B4"/>
          <w:sz w:val="18"/>
          <w:szCs w:val="18"/>
        </w:rPr>
        <w:t>Образование и предпринимательство: тенденции развития и перспективы</w:t>
      </w:r>
      <w:r>
        <w:rPr>
          <w:rFonts w:ascii="Verdana" w:hAnsi="Verdana"/>
          <w:color w:val="000000"/>
          <w:sz w:val="18"/>
          <w:szCs w:val="18"/>
        </w:rPr>
        <w:t>» (Инари, Финляндия, 2011); 7-я международная научно-практическая конференция «Современные вопросы науки - 21 век» (Тамбов, 2011); 22-я международная научно-практическая конференция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методика и проблемы практического применения» (Новосибирск, 2011); международная научно-практическая конференция «</w:t>
      </w:r>
      <w:r>
        <w:rPr>
          <w:rStyle w:val="WW8Num3z0"/>
          <w:rFonts w:ascii="Verdana" w:hAnsi="Verdana"/>
          <w:color w:val="4682B4"/>
          <w:sz w:val="18"/>
          <w:szCs w:val="18"/>
        </w:rPr>
        <w:t>Актуальные вопросы в научной работе и образовательной деятельности</w:t>
      </w:r>
      <w:r>
        <w:rPr>
          <w:rFonts w:ascii="Verdana" w:hAnsi="Verdana"/>
          <w:color w:val="000000"/>
          <w:sz w:val="18"/>
          <w:szCs w:val="18"/>
        </w:rPr>
        <w:t>» (Тамбов, 2013). российских: всероссийская научно-техническая конференция «Современные проблемы</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и информационного обеспечения высшего образования» (Тула, 2007); вторая всероссийская научно-практическая конференция «</w:t>
      </w:r>
      <w:r>
        <w:rPr>
          <w:rStyle w:val="WW8Num3z0"/>
          <w:rFonts w:ascii="Verdana" w:hAnsi="Verdana"/>
          <w:color w:val="4682B4"/>
          <w:sz w:val="18"/>
          <w:szCs w:val="18"/>
        </w:rPr>
        <w:t>Психология и педагогика: методика и проблемы практического применения</w:t>
      </w:r>
      <w:r>
        <w:rPr>
          <w:rFonts w:ascii="Verdana" w:hAnsi="Verdana"/>
          <w:color w:val="000000"/>
          <w:sz w:val="18"/>
          <w:szCs w:val="18"/>
        </w:rPr>
        <w:t>» (Новосибирск, 2008); вторые всероссийские Вахтеровские чтения (Арзамас, 3-5 апреля 2008); всероссийская научно-</w:t>
      </w:r>
      <w:r>
        <w:rPr>
          <w:rFonts w:ascii="Verdana" w:hAnsi="Verdana"/>
          <w:color w:val="000000"/>
          <w:sz w:val="18"/>
          <w:szCs w:val="18"/>
        </w:rPr>
        <w:lastRenderedPageBreak/>
        <w:t>практическая конференции «</w:t>
      </w:r>
      <w:r>
        <w:rPr>
          <w:rStyle w:val="WW8Num3z0"/>
          <w:rFonts w:ascii="Verdana" w:hAnsi="Verdana"/>
          <w:color w:val="4682B4"/>
          <w:sz w:val="18"/>
          <w:szCs w:val="18"/>
        </w:rPr>
        <w:t>Российский регион: проблемы развития и управления</w:t>
      </w:r>
      <w:r>
        <w:rPr>
          <w:rFonts w:ascii="Verdana" w:hAnsi="Verdana"/>
          <w:color w:val="000000"/>
          <w:sz w:val="18"/>
          <w:szCs w:val="18"/>
        </w:rPr>
        <w:t>» (Волгоград, 2008); всероссийская научно-техническая конференция «</w:t>
      </w:r>
      <w:r>
        <w:rPr>
          <w:rStyle w:val="WW8Num3z0"/>
          <w:rFonts w:ascii="Verdana" w:hAnsi="Verdana"/>
          <w:color w:val="4682B4"/>
          <w:sz w:val="18"/>
          <w:szCs w:val="18"/>
        </w:rPr>
        <w:t>Приоритетные направления развития науки и технологий</w:t>
      </w:r>
      <w:r>
        <w:rPr>
          <w:rFonts w:ascii="Verdana" w:hAnsi="Verdana"/>
          <w:color w:val="000000"/>
          <w:sz w:val="18"/>
          <w:szCs w:val="18"/>
        </w:rPr>
        <w:t>» (Тула, 2009); пятая всероссийская научно-практическая конференция «</w:t>
      </w:r>
      <w:r>
        <w:rPr>
          <w:rStyle w:val="WW8Num3z0"/>
          <w:rFonts w:ascii="Verdana" w:hAnsi="Verdana"/>
          <w:color w:val="4682B4"/>
          <w:sz w:val="18"/>
          <w:szCs w:val="18"/>
        </w:rPr>
        <w:t>Психология и педагогика: методика и проблемы практического применения</w:t>
      </w:r>
      <w:r>
        <w:rPr>
          <w:rFonts w:ascii="Verdana" w:hAnsi="Verdana"/>
          <w:color w:val="000000"/>
          <w:sz w:val="18"/>
          <w:szCs w:val="18"/>
        </w:rPr>
        <w:t>» (Новосибирск, 2009). региональных: научно-практическая конференция учебно-педагогического комплекса «</w:t>
      </w:r>
      <w:r>
        <w:rPr>
          <w:rStyle w:val="WW8Num3z0"/>
          <w:rFonts w:ascii="Verdana" w:hAnsi="Verdana"/>
          <w:color w:val="4682B4"/>
          <w:sz w:val="18"/>
          <w:szCs w:val="18"/>
        </w:rPr>
        <w:t>Педуниверситет</w:t>
      </w:r>
      <w:r>
        <w:rPr>
          <w:rStyle w:val="WW8Num2z0"/>
          <w:rFonts w:ascii="Verdana" w:hAnsi="Verdana"/>
          <w:color w:val="000000"/>
          <w:sz w:val="18"/>
          <w:szCs w:val="18"/>
        </w:rPr>
        <w:t> </w:t>
      </w:r>
      <w:r>
        <w:rPr>
          <w:rFonts w:ascii="Verdana" w:hAnsi="Verdana"/>
          <w:color w:val="000000"/>
          <w:sz w:val="18"/>
          <w:szCs w:val="18"/>
        </w:rPr>
        <w:t>- педколледжи» (Ярославль, 1995); научно-практическая конференция учебно-педагогического комплекса «Педуниверситет</w:t>
      </w:r>
      <w:r>
        <w:rPr>
          <w:rStyle w:val="WW8Num2z0"/>
          <w:rFonts w:ascii="Verdana" w:hAnsi="Verdana"/>
          <w:color w:val="000000"/>
          <w:sz w:val="18"/>
          <w:szCs w:val="18"/>
        </w:rPr>
        <w:t> </w:t>
      </w:r>
      <w:r>
        <w:rPr>
          <w:rStyle w:val="WW8Num3z0"/>
          <w:rFonts w:ascii="Verdana" w:hAnsi="Verdana"/>
          <w:color w:val="4682B4"/>
          <w:sz w:val="18"/>
          <w:szCs w:val="18"/>
        </w:rPr>
        <w:t>педколледжи</w:t>
      </w:r>
      <w:r>
        <w:rPr>
          <w:rFonts w:ascii="Verdana" w:hAnsi="Verdana"/>
          <w:color w:val="000000"/>
          <w:sz w:val="18"/>
          <w:szCs w:val="18"/>
        </w:rPr>
        <w:t>» (Ярославль, 1996); научно-практическая конференция «</w:t>
      </w:r>
      <w:r>
        <w:rPr>
          <w:rStyle w:val="WW8Num3z0"/>
          <w:rFonts w:ascii="Verdana" w:hAnsi="Verdana"/>
          <w:color w:val="4682B4"/>
          <w:sz w:val="18"/>
          <w:szCs w:val="18"/>
        </w:rPr>
        <w:t>Педагогическое обеспечение работы с молодежью</w:t>
      </w:r>
      <w:r>
        <w:rPr>
          <w:rFonts w:ascii="Verdana" w:hAnsi="Verdana"/>
          <w:color w:val="000000"/>
          <w:sz w:val="18"/>
          <w:szCs w:val="18"/>
        </w:rPr>
        <w:t>» (Ярославль, 2008г); межрегиональная университетская научно-методическая конференция «</w:t>
      </w:r>
      <w:r>
        <w:rPr>
          <w:rStyle w:val="WW8Num3z0"/>
          <w:rFonts w:ascii="Verdana" w:hAnsi="Verdana"/>
          <w:color w:val="4682B4"/>
          <w:sz w:val="18"/>
          <w:szCs w:val="18"/>
        </w:rPr>
        <w:t>Великий волжский путь: человек, пространство, время, документ</w:t>
      </w:r>
      <w:r>
        <w:rPr>
          <w:rFonts w:ascii="Verdana" w:hAnsi="Verdana"/>
          <w:color w:val="000000"/>
          <w:sz w:val="18"/>
          <w:szCs w:val="18"/>
        </w:rPr>
        <w:t>» (Ярославль, 2008); 2-ая межрегиональная университетская научно-методическая конференция «</w:t>
      </w:r>
      <w:r>
        <w:rPr>
          <w:rStyle w:val="WW8Num3z0"/>
          <w:rFonts w:ascii="Verdana" w:hAnsi="Verdana"/>
          <w:color w:val="4682B4"/>
          <w:sz w:val="18"/>
          <w:szCs w:val="18"/>
        </w:rPr>
        <w:t>Великий Волжский путь: человек, пространство, время, документ</w:t>
      </w:r>
      <w:r>
        <w:rPr>
          <w:rFonts w:ascii="Verdana" w:hAnsi="Verdana"/>
          <w:color w:val="000000"/>
          <w:sz w:val="18"/>
          <w:szCs w:val="18"/>
        </w:rPr>
        <w:t>» (Ярославль, 2009).</w:t>
      </w:r>
    </w:p>
    <w:p w14:paraId="5870D82A"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7C219B4C"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Основные положения рефлексивно-деятельностного подхода (реализация педагогического отношения в межличностных связях, во взаимосвязи Я и Ты; свобода воли как свобода взять на себя ответственность за свою судьбу; актуализация речевой активности субъекта на значимые для него аспекты действительности и собственного Я; опосредованность развития внутреннего диалога диалогом с Другим и личностная трансформацию как основной механизм регулирования эмоционально-чувственной сферы) являются методологической основой теоретических воззрений на систему педагогического сопровождения эмоционально-чувственной сферы старшеклассников, позволяя осветить такие сущностные характеристики данного феномена, как необходимость</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старшеклассником Себя через осознание Другого и антропологическую целостность личностного развития.</w:t>
      </w:r>
    </w:p>
    <w:p w14:paraId="304F9CDC"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Теоретические принципы системы педагогического сопровождения развития эмоционально-чувственной сферы старшеклассника, к которым относятся диалогичность; опосредованность педагогического воздействия на эмоционально-чувственную сферу; адекватность эмоциональных реакций педагога уровню развития эмоционально-чувственной сферы старшеклассников и особенностям эмоциогенных ситуаций; эмоциональная включенность детей в социально-значимые личностные отношения; эмоциональная бинарность; интеграция действий всех субъектов педагогического сопровождения старшеклассников; событийность.</w:t>
      </w:r>
    </w:p>
    <w:p w14:paraId="79416D4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Система педагогического сопровождения старшеклассников в развитии эмоционально-чувственной сферы подчиняется следующим закономерностям: взаимообусловленность результативности педагогического сопровождения и уровня сформированное™ у старшеклассников структурных компонентов эмоционально-чувственной сферы; взаимосвязь методов педагогического сопровождения с особенностями эмоциональной среды; взаимосвязь результатов педагогического сопровождения и степени сформированности рефлексивной позиции субъектов педагогического взаимодействия; системность развития всех элементов эмоционально-чувственной сферы старшеклассников.</w:t>
      </w:r>
    </w:p>
    <w:p w14:paraId="5E0A0FF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Педагогическое сопровождение развития эмоционально-чувственной сферы является педагогическим процессом, сущность которого заключается в организации помощи и поддержки в личностном и эмоциональном развитии старшеклассников, основанной на актуализации определенных эмоциональных состояний, на развитии способности к их осознанию, анализу и управлению, на формировании рефлексивной позиции субъекта сопровождения. Теоретически обоснованная результативность системы педагогического сопровождения заключается в достижении высокого уровня развития всех компонентов эмоционально-чувственной сферы старшеклассников, формирования способности адекватного поведения в эмоциогенных ситуациях в соответствии с социокультурными нормами.</w:t>
      </w:r>
    </w:p>
    <w:p w14:paraId="4313422F"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Эмоционально-чувственная сфера старшеклассников представляет собой сложное субъектно-личностное образование, включающее как относительно устойчивые структурные образования (когнитивный, мотивационно-ценностный, конативно-деятельностный компоненты), </w:t>
      </w:r>
      <w:r>
        <w:rPr>
          <w:rFonts w:ascii="Verdana" w:hAnsi="Verdana"/>
          <w:color w:val="000000"/>
          <w:sz w:val="18"/>
          <w:szCs w:val="18"/>
        </w:rPr>
        <w:lastRenderedPageBreak/>
        <w:t>так и динамические, ситуативно обусловленные проявления (эмоциональные состояния).</w:t>
      </w:r>
    </w:p>
    <w:p w14:paraId="54DEDB8A"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Система методов, отражающих основные теоретические закономерности педагогического сопровождения развития эмоционально-чувственной сферы, образована: группой методов актуализации эмоциональных состояний, группой рефлексивных методов, методов формирования навыков самоуправления эмоциями, реализуется в соответствии с определёнными этапами (предваряющим, актуализирующим и рефлексирующим) и условиями этого процесса, предусматривает обеспечение постоянной деятельности по стимулированию саморазвития всех субъектов педагогического сопровождения, в том числе коррекцию эмоционально-чувственной сферы и профессионально-личностной позиции педагога.</w:t>
      </w:r>
    </w:p>
    <w:p w14:paraId="04992E81"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эмоционально-чувственной сферы старшеклассников сопровождается формированием качественного новообразования - эмоциональной культуры.</w:t>
      </w:r>
    </w:p>
    <w:p w14:paraId="0399B78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Педагогические условия, обеспечивающие эффективность развития эмоционально-чувственной сферы старшеклассников, к которым относятся рефлексивное взаимодействие между</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старшеклассниками, способствующее формированию умений управлять эмоциями; субъектное включение старшеклассника в</w:t>
      </w:r>
      <w:r>
        <w:rPr>
          <w:rStyle w:val="WW8Num2z0"/>
          <w:rFonts w:ascii="Verdana" w:hAnsi="Verdana"/>
          <w:color w:val="000000"/>
          <w:sz w:val="18"/>
          <w:szCs w:val="18"/>
        </w:rPr>
        <w:t> </w:t>
      </w:r>
      <w:r>
        <w:rPr>
          <w:rStyle w:val="WW8Num3z0"/>
          <w:rFonts w:ascii="Verdana" w:hAnsi="Verdana"/>
          <w:color w:val="4682B4"/>
          <w:sz w:val="18"/>
          <w:szCs w:val="18"/>
        </w:rPr>
        <w:t>вариативную</w:t>
      </w:r>
      <w:r>
        <w:rPr>
          <w:rStyle w:val="WW8Num2z0"/>
          <w:rFonts w:ascii="Verdana" w:hAnsi="Verdana"/>
          <w:color w:val="000000"/>
          <w:sz w:val="18"/>
          <w:szCs w:val="18"/>
        </w:rPr>
        <w:t> </w:t>
      </w:r>
      <w:r>
        <w:rPr>
          <w:rFonts w:ascii="Verdana" w:hAnsi="Verdana"/>
          <w:color w:val="000000"/>
          <w:sz w:val="18"/>
          <w:szCs w:val="18"/>
        </w:rPr>
        <w:t>эмоциональную среду; обеспечение вариативного характера эмоциональной среды за счет расширения спектра эмоциогенных ситуаций; формирование гуманистической профессионально-личностной позиции педагогов-субъектов педагогического сопровождения; создание системы развития и саморазвития эмоционально-чувственной сферы педагогов-субъектов педагогического сопровождения.</w:t>
      </w:r>
    </w:p>
    <w:p w14:paraId="3B224D0C"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Комплексным фактором развития эмоционально-чувственной сферы старшеклассников является эмоциональная среда - эмоционально значимая часть социального пространства личности старшеклассника, основными структурными элементами которой выступают психологический климат и эмоциогенные ситуации. Под эмоциогенными ситуациями в системе педагогического сопровождения мы понимаем</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управляемые полифункциональные эмоционально значимые события, которые могут реализовать задачи диагностики развития эмоционально-чувственной сферы старшеклассника и способствовать ее формированию.</w:t>
      </w:r>
    </w:p>
    <w:p w14:paraId="2DF29622"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являлись средние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г.Ярославля (№ 1, 25, 42, 49, 53, 74 и др.), Туношонская и Ивняковская средние общеобразовательные школы, сезонные</w:t>
      </w:r>
      <w:r>
        <w:rPr>
          <w:rStyle w:val="WW8Num2z0"/>
          <w:rFonts w:ascii="Verdana" w:hAnsi="Verdana"/>
          <w:color w:val="000000"/>
          <w:sz w:val="18"/>
          <w:szCs w:val="18"/>
        </w:rPr>
        <w:t> </w:t>
      </w:r>
      <w:r>
        <w:rPr>
          <w:rStyle w:val="WW8Num3z0"/>
          <w:rFonts w:ascii="Verdana" w:hAnsi="Verdana"/>
          <w:color w:val="4682B4"/>
          <w:sz w:val="18"/>
          <w:szCs w:val="18"/>
        </w:rPr>
        <w:t>профориентационные</w:t>
      </w:r>
      <w:r>
        <w:rPr>
          <w:rStyle w:val="WW8Num2z0"/>
          <w:rFonts w:ascii="Verdana" w:hAnsi="Verdana"/>
          <w:color w:val="000000"/>
          <w:sz w:val="18"/>
          <w:szCs w:val="18"/>
        </w:rPr>
        <w:t> </w:t>
      </w:r>
      <w:r>
        <w:rPr>
          <w:rFonts w:ascii="Verdana" w:hAnsi="Verdana"/>
          <w:color w:val="000000"/>
          <w:sz w:val="18"/>
          <w:szCs w:val="18"/>
        </w:rPr>
        <w:t>школы Ярославского филиала НОУ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Московская академия предпринимательства при Правительстве Москвы.</w:t>
      </w:r>
    </w:p>
    <w:p w14:paraId="4E7668D9"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Этапы исследования. 1 этап - поисково-аналитический (1996-1999), в процессе которого анализировалась философская, педагогическая, психологическая литература с целью определения методологической основы исследования. Были разработаны и внедрены в учебный процесс Ярославского педагогического университета им. К.Д. Ушинского программы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русского языка и литературы, организована работа по педагогическому сопровождению учащихся средних общеобразовательных школ №1, 25, 42, 49, 53, 74 и др. г.Ярославля.</w:t>
      </w:r>
    </w:p>
    <w:p w14:paraId="2FA1262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этап (1999-2010) - организационно-практический, связанный с развитием базы исследования в Ярославской области ( г.Ярославль, пос. Туношна, пос. Ивняки). Это позволило обосновать систему педагогического сопровождения развития эмоционально-чувственной сферы в образовательных учреждениях разного типа, экспериментально проверить ее эффективность, уточнить инвариантную и скорректировать вариативную части.</w:t>
      </w:r>
    </w:p>
    <w:p w14:paraId="54414710"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нашли отражение в учебно-методических пособиях, научных и научно-методических статьях и докладах, одобренных на конференциях различного уровня.</w:t>
      </w:r>
    </w:p>
    <w:p w14:paraId="675000AF"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этап (2010-2013) - теоретико-аналитический, в ходе которого были систематизированы результаты исследования, сделан вывод о подтверждении гипотезы, сформулированы теоретические выводы.</w:t>
      </w:r>
    </w:p>
    <w:p w14:paraId="03372B8B" w14:textId="77777777" w:rsidR="00073BD9" w:rsidRDefault="00073BD9" w:rsidP="00073BD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Сергеева, </w:t>
      </w:r>
      <w:r>
        <w:rPr>
          <w:rStyle w:val="WW8Num1z0"/>
          <w:rFonts w:ascii="Verdana" w:hAnsi="Verdana"/>
          <w:b w:val="0"/>
          <w:bCs w:val="0"/>
          <w:color w:val="535353"/>
          <w:sz w:val="15"/>
          <w:szCs w:val="15"/>
        </w:rPr>
        <w:lastRenderedPageBreak/>
        <w:t>Ольга Александровна</w:t>
      </w:r>
    </w:p>
    <w:p w14:paraId="768E3189"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480F3DE5"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Развитие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процессе их педагогического сопровождения наиболее эффективно осуществляется посредством формирования следующих компонентов эмоционально-чувственной сферы: когнитивный, мотивационно-ценностный, конативно-деятельностный. Данные компоненты эмоционально-чувственной сферы определяют критерии развития эмоционально-чувственной сферы старшеклассников, к которым мы относим когнитивный критерий (эмоционально-когнитивный компонент эмоционально-чувственной сферы), мотивационно-ценностный критерий (мотивационно-ценностный компонент эмоционально-чувственной сферы), конативно-деятельностный критерий (конативно-деятельностный компонент эмоционально-чувственной сферы).</w:t>
      </w:r>
    </w:p>
    <w:p w14:paraId="0BC664F8"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Экспериментальная работа была построена на материалах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русский язык</w:t>
      </w:r>
      <w:r>
        <w:rPr>
          <w:rFonts w:ascii="Verdana" w:hAnsi="Verdana"/>
          <w:color w:val="000000"/>
          <w:sz w:val="18"/>
          <w:szCs w:val="18"/>
        </w:rPr>
        <w:t>», ресурсы которого позволяют использовать полученные знания не только в рамках учебного предмета "Русский язык", но и в сфере коммуникаций, поскольку</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осуществляется преимущественно на русском языке.</w:t>
      </w:r>
    </w:p>
    <w:p w14:paraId="551C2B59"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Обязательным условием для осмысления субъектами педагогического взаимодействия процесса педагогического сопровождения развития эмоционально-чувственной сферы старшеклассников является диагностика развития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В результате дифференциально-психологического анализа данных были выявлены группы старшеклассников с высоким, средним и низким уровнем развития эмоционально-чувственной сферы.</w:t>
      </w:r>
    </w:p>
    <w:p w14:paraId="34B7EA72"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Результаты опытно-экспериментальной работы подтвердили, что система педагогического сопровождения развития эмоционально-чувственной сферы старшеклассников базируется на положениях рефлексивно-деятельностного подхода, основанного на экзистенциально-диалогической философии образования, к которым относятся реализация педагогического отношения в межличностных связях, во взаимосвязи Я и Ты; свобода воли как свобода взять на себя ответственность за свою судьбу; актуализация</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активности субъекта на значимые для него аспекты действительности и собственного Я; опосредованность развития внутреннего диалога диалогом с Другим и</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трансформация как основной механизм регулирования эмоционально-чувственной сферы; что сущностью системы педагогического сопровождения развития эмоционально-чувственной сферы старшеклассников является организация помощи и поддержки в эмоциональном развитии старшеклассников при одновременном обеспечении целей их</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Сопровождение развития эмоционально-чувственной сферы старшеклассников как педагогический процесс подчиняется следующим закономерностям: взаимообусловленность результативности педагогического сопровождения и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 старшеклассников структурных компонентов эмоционально-чувственной сферы; взаимосвязь методов педагогического сопровождения с особенностями эмоциональной среды; взаимосвязь результатов педагогического сопровождения и степени сформированности</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позиции субъектов педагогического взаимодействия; системность развития всех элементов эмоционально-чувственной сферы старшеклассников; что система педагогического сопровождения наиболее эффективно обеспечивает развитие эмоционально-чувственной сферы старшеклассников, если она организована в соответствие с принципами рефлексивно-деятельностного подхода, в частности опосредованности педагогического воздействия на эмоционально-чувственную сферу; адекватности эмоциональных реакций</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уровню развития эмоционально-чувственной сферы старшеклассников и особенностям эмоциогенных ситуаций; эмоциональной включенности детей в социально значимые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отношения; эмоциональной бинарности; интеграции действий всех субъектов педагогического сопровождения старшеклассников; событийности; что компоненты эмоционально-чувственной сферы старшеклассников могут быть разделены на устойчивые и ситуативные структурные образования. В качестве относительно стабильных элементов эмоционально-чувственной сферы старшеклассников </w:t>
      </w:r>
      <w:r>
        <w:rPr>
          <w:rFonts w:ascii="Verdana" w:hAnsi="Verdana"/>
          <w:color w:val="000000"/>
          <w:sz w:val="18"/>
          <w:szCs w:val="18"/>
        </w:rPr>
        <w:lastRenderedPageBreak/>
        <w:t>могут быть выделены когнитивный, мотивационно-ценностный и конативно-деятельностный, а ситуативным компонентом выступают эмоциональные состояния; что система педагогического сопровождения развития эмоционально-чувственной сферы старшеклассников должна быть направлена на достижение высокого уровня развития всех его компонентов, на формирование эмоциональной культуры как качественного новообразования, и в том числе на формирование способности адекватного поведения в эмоциогенных ситуациях в соответствии с социокультурными нормами; что система педагогического сопровождения развития эмоционально-чувственной сферы старшеклассников включает систему методов (методы актуализации эмоциональных состояний,</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Style w:val="WW8Num2z0"/>
          <w:rFonts w:ascii="Verdana" w:hAnsi="Verdana"/>
          <w:color w:val="000000"/>
          <w:sz w:val="18"/>
          <w:szCs w:val="18"/>
        </w:rPr>
        <w:t> </w:t>
      </w:r>
      <w:r>
        <w:rPr>
          <w:rFonts w:ascii="Verdana" w:hAnsi="Verdana"/>
          <w:color w:val="000000"/>
          <w:sz w:val="18"/>
          <w:szCs w:val="18"/>
        </w:rPr>
        <w:t>методы, методы формирования навыков самоуправления эмоциями) и реализуется в соответствии с определёнными этапами (предваряющим, актуализирующим и</w:t>
      </w:r>
      <w:r>
        <w:rPr>
          <w:rStyle w:val="WW8Num2z0"/>
          <w:rFonts w:ascii="Verdana" w:hAnsi="Verdana"/>
          <w:color w:val="000000"/>
          <w:sz w:val="18"/>
          <w:szCs w:val="18"/>
        </w:rPr>
        <w:t> </w:t>
      </w:r>
      <w:r>
        <w:rPr>
          <w:rStyle w:val="WW8Num3z0"/>
          <w:rFonts w:ascii="Verdana" w:hAnsi="Verdana"/>
          <w:color w:val="4682B4"/>
          <w:sz w:val="18"/>
          <w:szCs w:val="18"/>
        </w:rPr>
        <w:t>рефлексирующим</w:t>
      </w:r>
      <w:r>
        <w:rPr>
          <w:rFonts w:ascii="Verdana" w:hAnsi="Verdana"/>
          <w:color w:val="000000"/>
          <w:sz w:val="18"/>
          <w:szCs w:val="18"/>
        </w:rPr>
        <w:t>), отражающими разные педагогические функции педагога, а также предусматривает обеспечение постоянной деятельности по стимулированию</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всех субъектов педагогического сопровождения, в том числе коррекцию эмоционально-чувственной сферы и профессионально-личностной позиции педагога; что условиями, обеспечивающими</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процесса педагогического сопровождения развития эмоционально-чувственной сферы старшеклассников, могут являться:</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взаимодействие между педагогами и</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Fonts w:ascii="Verdana" w:hAnsi="Verdana"/>
          <w:color w:val="000000"/>
          <w:sz w:val="18"/>
          <w:szCs w:val="18"/>
        </w:rPr>
        <w:t>, способствующее формированию умений управлять эмоциями;</w:t>
      </w:r>
      <w:r>
        <w:rPr>
          <w:rStyle w:val="WW8Num2z0"/>
          <w:rFonts w:ascii="Verdana" w:hAnsi="Verdana"/>
          <w:color w:val="000000"/>
          <w:sz w:val="18"/>
          <w:szCs w:val="18"/>
        </w:rPr>
        <w:t> </w:t>
      </w:r>
      <w:r>
        <w:rPr>
          <w:rStyle w:val="WW8Num3z0"/>
          <w:rFonts w:ascii="Verdana" w:hAnsi="Verdana"/>
          <w:color w:val="4682B4"/>
          <w:sz w:val="18"/>
          <w:szCs w:val="18"/>
        </w:rPr>
        <w:t>субъектное</w:t>
      </w:r>
      <w:r>
        <w:rPr>
          <w:rStyle w:val="WW8Num2z0"/>
          <w:rFonts w:ascii="Verdana" w:hAnsi="Verdana"/>
          <w:color w:val="000000"/>
          <w:sz w:val="18"/>
          <w:szCs w:val="18"/>
        </w:rPr>
        <w:t> </w:t>
      </w:r>
      <w:r>
        <w:rPr>
          <w:rFonts w:ascii="Verdana" w:hAnsi="Verdana"/>
          <w:color w:val="000000"/>
          <w:sz w:val="18"/>
          <w:szCs w:val="18"/>
        </w:rPr>
        <w:t>включение старшеклассника в вариативную эмоциональную среду; обеспечение</w:t>
      </w:r>
      <w:r>
        <w:rPr>
          <w:rStyle w:val="WW8Num2z0"/>
          <w:rFonts w:ascii="Verdana" w:hAnsi="Verdana"/>
          <w:color w:val="000000"/>
          <w:sz w:val="18"/>
          <w:szCs w:val="18"/>
        </w:rPr>
        <w:t> </w:t>
      </w:r>
      <w:r>
        <w:rPr>
          <w:rStyle w:val="WW8Num3z0"/>
          <w:rFonts w:ascii="Verdana" w:hAnsi="Verdana"/>
          <w:color w:val="4682B4"/>
          <w:sz w:val="18"/>
          <w:szCs w:val="18"/>
        </w:rPr>
        <w:t>вариативного</w:t>
      </w:r>
      <w:r>
        <w:rPr>
          <w:rStyle w:val="WW8Num2z0"/>
          <w:rFonts w:ascii="Verdana" w:hAnsi="Verdana"/>
          <w:color w:val="000000"/>
          <w:sz w:val="18"/>
          <w:szCs w:val="18"/>
        </w:rPr>
        <w:t> </w:t>
      </w:r>
      <w:r>
        <w:rPr>
          <w:rFonts w:ascii="Verdana" w:hAnsi="Verdana"/>
          <w:color w:val="000000"/>
          <w:sz w:val="18"/>
          <w:szCs w:val="18"/>
        </w:rPr>
        <w:t>характера эмоциональной среды за счет расширения спектра эмоциогенных ситуаций; формирование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профессионально-личностной позиции педагогов - субъектов педагогического сопровождения; создание системы развития и саморазвития эмоционально-чувственной сферы</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субъектов педагогического сопровождения</w:t>
      </w:r>
    </w:p>
    <w:bookmarkEnd w:id="0"/>
    <w:p w14:paraId="0EA9ED9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80C42A0"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Педагогическое сопровождение развития эмоционально-чувственной сферы является педагогическим процессом, сущность которого заключается в организации помощи и поддержки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и эмоциональном развитии старшеклассников, основанной на актуализации определенных эмоциональных состояний, на развитии способности к их</w:t>
      </w:r>
      <w:r>
        <w:rPr>
          <w:rStyle w:val="WW8Num2z0"/>
          <w:rFonts w:ascii="Verdana" w:hAnsi="Verdana"/>
          <w:color w:val="000000"/>
          <w:sz w:val="18"/>
          <w:szCs w:val="18"/>
        </w:rPr>
        <w:t> </w:t>
      </w:r>
      <w:r>
        <w:rPr>
          <w:rStyle w:val="WW8Num3z0"/>
          <w:rFonts w:ascii="Verdana" w:hAnsi="Verdana"/>
          <w:color w:val="4682B4"/>
          <w:sz w:val="18"/>
          <w:szCs w:val="18"/>
        </w:rPr>
        <w:t>осознанию</w:t>
      </w:r>
      <w:r>
        <w:rPr>
          <w:rFonts w:ascii="Verdana" w:hAnsi="Verdana"/>
          <w:color w:val="000000"/>
          <w:sz w:val="18"/>
          <w:szCs w:val="18"/>
        </w:rPr>
        <w:t>, анализу и управлению, на формировании рефлексивной позиции субъекта сопровождения. Теоретически обоснованная результативность системы педагогического сопровождения заключается в достижении высокого уровня развития всех компонентов эмоционально-чувственной сферы старшеклассников, формирования способности адекватного поведения в эмоциогенных ситуациях в соответствии с социокультурными нормами.</w:t>
      </w:r>
    </w:p>
    <w:p w14:paraId="7964B143"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методов, отражающих основные теоретические закономерности педагогического сопровождения развития эмоционально-чувственной сферы, образована: группой методов актуализации эмоциональных состояний, группой</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методов, методов формирования навыков самоуправления эмоциями, реализуется в соответствии с определёнными этапами (предваряющим, актуализирующим и рефлексирующим) и условиями этого процесса, предусматривает обеспечение постоянной деятельности по стимулированию саморазвития всех субъектов педагогического сопровождения, в том числе коррекцию эмоционально-чувственной сферы и профессионально-личностной позиции педагога.</w:t>
      </w:r>
    </w:p>
    <w:p w14:paraId="26F15FF0"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Концептуальной основой развития эмоционально-чувственной сферы старшеклассников является</w:t>
      </w:r>
      <w:r>
        <w:rPr>
          <w:rStyle w:val="WW8Num2z0"/>
          <w:rFonts w:ascii="Verdana" w:hAnsi="Verdana"/>
          <w:color w:val="000000"/>
          <w:sz w:val="18"/>
          <w:szCs w:val="18"/>
        </w:rPr>
        <w:t> </w:t>
      </w:r>
      <w:r>
        <w:rPr>
          <w:rStyle w:val="WW8Num3z0"/>
          <w:rFonts w:ascii="Verdana" w:hAnsi="Verdana"/>
          <w:color w:val="4682B4"/>
          <w:sz w:val="18"/>
          <w:szCs w:val="18"/>
        </w:rPr>
        <w:t>рефлексивно</w:t>
      </w:r>
      <w:r>
        <w:rPr>
          <w:rStyle w:val="WW8Num2z0"/>
          <w:rFonts w:ascii="Verdana" w:hAnsi="Verdana"/>
          <w:color w:val="000000"/>
          <w:sz w:val="18"/>
          <w:szCs w:val="18"/>
        </w:rPr>
        <w:t> </w:t>
      </w:r>
      <w:r>
        <w:rPr>
          <w:rFonts w:ascii="Verdana" w:hAnsi="Verdana"/>
          <w:color w:val="000000"/>
          <w:sz w:val="18"/>
          <w:szCs w:val="18"/>
        </w:rPr>
        <w:t xml:space="preserve">- деятельностный подход, реализуемый в процессе педагогического сопровождения. Основные положения рефлексивно-деятельностного подхода (реализация педагогического отношения в межличностных связях, во взаимосвязи Я и Ты; свобода воли как свобода взять на себя ответственность за свою судьбу; актуализация речевой активности субъекта на значимые для него аспекты действительности и собственного Я; опосредованность развития внутреннего диалога диалогом с Другим и личностная трансформацию как основной механизм регулирования эмоционально-чувственной сферы) являются методологической основой теоретических воззрений на систему педагогического сопровождения эмоционально-чувственной сферы старшеклассников, позволяя осветить такие сущностные характеристики данного феномена, </w:t>
      </w:r>
      <w:r>
        <w:rPr>
          <w:rFonts w:ascii="Verdana" w:hAnsi="Verdana"/>
          <w:color w:val="000000"/>
          <w:sz w:val="18"/>
          <w:szCs w:val="18"/>
        </w:rPr>
        <w:lastRenderedPageBreak/>
        <w:t>как необходимость</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старшеклассником Себя через осознание Другого и антропологическую целостность личностного развития.</w:t>
      </w:r>
    </w:p>
    <w:p w14:paraId="14FA32C3"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Эмоциональная составляющая жизни современного человека противоречива. С одной стороны, интенсивный ритм жизни, обилие информационных ресурсов способствуют увеличению эмоциональных нагрузок, с другой социокультурные нормы предполагают сдержанную эмоциональную реакцию на происходящее, что обусловлено системой ценностей, принятой в обществе.</w:t>
      </w:r>
    </w:p>
    <w:p w14:paraId="5D7A1BA2"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Широта и многогранность понятия «</w:t>
      </w:r>
      <w:r>
        <w:rPr>
          <w:rStyle w:val="WW8Num3z0"/>
          <w:rFonts w:ascii="Verdana" w:hAnsi="Verdana"/>
          <w:color w:val="4682B4"/>
          <w:sz w:val="18"/>
          <w:szCs w:val="18"/>
        </w:rPr>
        <w:t>эмоции</w:t>
      </w:r>
      <w:r>
        <w:rPr>
          <w:rFonts w:ascii="Verdana" w:hAnsi="Verdana"/>
          <w:color w:val="000000"/>
          <w:sz w:val="18"/>
          <w:szCs w:val="18"/>
        </w:rPr>
        <w:t>» определило наличие множества исторических и современных направлений, сложившихся в изучении этой проблемы (в частности, биологическая, информационная, функциональная,</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Style w:val="WW8Num2z0"/>
          <w:rFonts w:ascii="Verdana" w:hAnsi="Verdana"/>
          <w:color w:val="000000"/>
          <w:sz w:val="18"/>
          <w:szCs w:val="18"/>
        </w:rPr>
        <w:t> </w:t>
      </w:r>
      <w:r>
        <w:rPr>
          <w:rFonts w:ascii="Verdana" w:hAnsi="Verdana"/>
          <w:color w:val="000000"/>
          <w:sz w:val="18"/>
          <w:szCs w:val="18"/>
        </w:rPr>
        <w:t>теории эмоций и др.). Обобщение существующих точек зрения позволяет сделать вывод о двойной обусловленности эмоций: с одной стороны, потребностями (мотивацией), с другой - особенностями воздействия (ситуации). Среди имеющихся на сегодняшний день определений эмоций нам представляется наиболее точным определение, данное</w:t>
      </w:r>
      <w:r>
        <w:rPr>
          <w:rStyle w:val="WW8Num2z0"/>
          <w:rFonts w:ascii="Verdana" w:hAnsi="Verdana"/>
          <w:color w:val="000000"/>
          <w:sz w:val="18"/>
          <w:szCs w:val="18"/>
        </w:rPr>
        <w:t> </w:t>
      </w:r>
      <w:r>
        <w:rPr>
          <w:rStyle w:val="WW8Num3z0"/>
          <w:rFonts w:ascii="Verdana" w:hAnsi="Verdana"/>
          <w:color w:val="4682B4"/>
          <w:sz w:val="18"/>
          <w:szCs w:val="18"/>
        </w:rPr>
        <w:t>Карповым</w:t>
      </w:r>
      <w:r>
        <w:rPr>
          <w:rStyle w:val="WW8Num2z0"/>
          <w:rFonts w:ascii="Verdana" w:hAnsi="Verdana"/>
          <w:color w:val="000000"/>
          <w:sz w:val="18"/>
          <w:szCs w:val="18"/>
        </w:rPr>
        <w:t> </w:t>
      </w:r>
      <w:r>
        <w:rPr>
          <w:rFonts w:ascii="Verdana" w:hAnsi="Verdana"/>
          <w:color w:val="000000"/>
          <w:sz w:val="18"/>
          <w:szCs w:val="18"/>
        </w:rPr>
        <w:t>A.B., согласно которому под эмоциями понимается психическое отражение в форме непосредственного пристрастного переживания жизненного смысла явлений и ситуаций, обусловленного отношением их объективных свойств к потребностям субъекта.</w:t>
      </w:r>
    </w:p>
    <w:p w14:paraId="308309EB"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эмоционально-чувственной сферой</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мы понимаем сложное субъектно-личностное образование, включающее как относительно устойчивые структурные образования (когнитивный, мотивационно-ценностный, конативно-деятельностный компоненты), так и динамические, ситуативно обусловленные проявления (эмоциональные состояния). Эмоциональночувственная сфера представляет собой сложную и непрерывно меняющуюся систему своеобразных откликов индивида на действительность и ее воздействия. Она предполагает постепенную дифференциацию эмоций,</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своих чувств и чувств другого человека, расширение круга объектов и субъектов, вызывающих эмоциональный отклик, обогащение переживаний и формирование умений регулировать и контролировать чувства, способствующих адекватной эмоциональной реакции.</w:t>
      </w:r>
    </w:p>
    <w:p w14:paraId="2E203DB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Возрастные особенности эмоциональной сферы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в частности - дифференцированность эмоциональных реакций, повышение</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Fonts w:ascii="Verdana" w:hAnsi="Verdana"/>
          <w:color w:val="000000"/>
          <w:sz w:val="18"/>
          <w:szCs w:val="18"/>
        </w:rPr>
        <w:t>, сила и окраска эмоциональных состояний, расширение с возрастом факторов, способных вызывать эмоциональное возбуждение, развитие самосознания, динамика изменения</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уровня тревожности обусловили рассмотрение возможности формирования эмоционально-чувственной сферы учащихся 9 класса (14-15 лет). Высшим проявлением развития эмоционально-чувственной сферы старшеклассника является эмоциональная культура. Под эмоциональной культурой мы понимаем</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динамическое личностное образование, имеющее собственную структуру, которая представлена системой знаний о развитии эмоций, умениями и способами анализа эмоций, управления ими, оказания эмоциональной поддержки партнера, проявление которых основано на</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способствует адекватному эмоциональному реагированию.</w:t>
      </w:r>
    </w:p>
    <w:p w14:paraId="25EC3195"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педагогического сопровождения старшеклассников в развитии эмоционально-чувственной сферы подчиняется следующим закономерностям: взаимообусловленность результативности педагогического сопровождения и уровня сформированности у старшеклассников структурных компонентов эмоционально-чувственной сферы; взаимосвязь методов педагогического сопровождения с особенностями эмоциональной среды; взаимосвязь результатов педагогического сопровождения и степени сформированности рефлексивной позиции субъектов педагогического взаимодействия; системность развития всех элементов эмоционально-чувственной сферы старшеклассников.</w:t>
      </w:r>
    </w:p>
    <w:p w14:paraId="7136D906" w14:textId="77777777" w:rsidR="00073BD9" w:rsidRDefault="00073BD9" w:rsidP="00073BD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Мы выделяем теоретические принципы системы педагогического сопровождения развития эмоционально-чувственной сферы старшеклассников, к которым относятся диалогичность; опосредованность педагогического воздействия на эмоционально-чувственную сферу; адекватность эмоциональных реакций педагога уровню развития эмоционально-чувственной сферы старшеклассников и особенностям эмоциогенных ситуаций; эмоциональная включенность детей в </w:t>
      </w:r>
      <w:r>
        <w:rPr>
          <w:rFonts w:ascii="Verdana" w:hAnsi="Verdana"/>
          <w:color w:val="000000"/>
          <w:sz w:val="18"/>
          <w:szCs w:val="18"/>
        </w:rPr>
        <w:lastRenderedPageBreak/>
        <w:t>социально-значимые личностные отношения; эмоциональная бинарность; интеграция действий всех субъектов педагогического сопровождения старшеклассников; событийность.</w:t>
      </w:r>
    </w:p>
    <w:p w14:paraId="6030A859"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условиям, обеспечивающим эффективность педагогического сопровождения развития эмоционально-чувственной сферы, относятся рефлексивное взаимодействие между</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старшеклассниками, способствующее формированию умений управлять эмоциями; субъектное включение старшеклассника в</w:t>
      </w:r>
      <w:r>
        <w:rPr>
          <w:rStyle w:val="WW8Num2z0"/>
          <w:rFonts w:ascii="Verdana" w:hAnsi="Verdana"/>
          <w:color w:val="000000"/>
          <w:sz w:val="18"/>
          <w:szCs w:val="18"/>
        </w:rPr>
        <w:t> </w:t>
      </w:r>
      <w:r>
        <w:rPr>
          <w:rStyle w:val="WW8Num3z0"/>
          <w:rFonts w:ascii="Verdana" w:hAnsi="Verdana"/>
          <w:color w:val="4682B4"/>
          <w:sz w:val="18"/>
          <w:szCs w:val="18"/>
        </w:rPr>
        <w:t>вариативную</w:t>
      </w:r>
      <w:r>
        <w:rPr>
          <w:rStyle w:val="WW8Num2z0"/>
          <w:rFonts w:ascii="Verdana" w:hAnsi="Verdana"/>
          <w:color w:val="000000"/>
          <w:sz w:val="18"/>
          <w:szCs w:val="18"/>
        </w:rPr>
        <w:t> </w:t>
      </w:r>
      <w:r>
        <w:rPr>
          <w:rFonts w:ascii="Verdana" w:hAnsi="Verdana"/>
          <w:color w:val="000000"/>
          <w:sz w:val="18"/>
          <w:szCs w:val="18"/>
        </w:rPr>
        <w:t>эмоциональную среду; обеспечение вариативного характера эмоциональной среды за счет расширения спектра эмоциогенных ситуаций; формирование гуманистической профессионально-личностной позиции педагогов-субъектов педагогического сопровождения; создание системы развития и саморазвития эмоционально-чувственной сферы педагогов-субъектов педагогического сопровождения.</w:t>
      </w:r>
    </w:p>
    <w:p w14:paraId="45B75132"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Комплексным фактором развития эмоционально-чувственной сферы старшеклассников является эмоциональная среда - эмоционально значимая часть социального пространства личности старшеклассника, основными структурными элементами которой выступают психологический климат и эмоциогенные ситуации. Под эмоциогенными ситуациями в системе педагогического сопровождения мы понимаем</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управляемые полифункциональные эмоционально значимые события, которые могут реализовать задачи диагностики развития эмоционально-чувственной сферы старшеклассника и способствовать ее формированию.</w:t>
      </w:r>
    </w:p>
    <w:p w14:paraId="24B2D677"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была построена на материалах учебной дисциплины «</w:t>
      </w:r>
      <w:r>
        <w:rPr>
          <w:rStyle w:val="WW8Num3z0"/>
          <w:rFonts w:ascii="Verdana" w:hAnsi="Verdana"/>
          <w:color w:val="4682B4"/>
          <w:sz w:val="18"/>
          <w:szCs w:val="18"/>
        </w:rPr>
        <w:t>русский язык</w:t>
      </w:r>
      <w:r>
        <w:rPr>
          <w:rFonts w:ascii="Verdana" w:hAnsi="Verdana"/>
          <w:color w:val="000000"/>
          <w:sz w:val="18"/>
          <w:szCs w:val="18"/>
        </w:rPr>
        <w:t>», ресурсы которого позволяют использовать полученные знания не только в рамках учебного предмета "Русский язык", но и в сфере коммуникаций, поскольку общение осуществляется преимущественно на русском языке. Обязательным условием для осмысления субъектами педагогического взаимодействия процесса педагогического сопровождения развития эмоционально-чувственной сферы старшеклассников является диагностика развития эмоционально-чувственной сферы учащихся. В результате дифференциально-психологического анализа данных были выявлены группы старшеклассников с высоким, средним и низким уровнем развития эмоционально-чувственной сферы.</w:t>
      </w:r>
    </w:p>
    <w:p w14:paraId="7BDA4AE6" w14:textId="77777777" w:rsidR="00073BD9" w:rsidRDefault="00073BD9" w:rsidP="00073BD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Результаты опытно-экспериментальной работы подтвердили, что система педагогического сопровождения развития эмоционально-чувственной сферы старшеклассников будет эффективной, если базируется на положениях рефлексивно-деятельностного подхода, основанного на экзистенциально-диалогической философии образования, к которым относятся реализация педагогического отношения в межличностных связях, во взаимосвязи Я и Ты; свобода воли как свобода взять на себя ответственность за свою судьбу; актуализация речевой активности субъекта на значимые для него аспекты действительности и собственного Я; опосредованность развития внутреннего диалога диалогом с Другим и личностная трансформация как основной механизм регулирования эмоционально-чувственной сферы; что сущностью системы педагогического сопровождения развития эмоционально-чувственной сферы старшеклассников является организация помощи и поддержки в эмоциональном развитии старшеклассников при одновременном обеспечении целей их личностного развития. Сопровождение развития эмоционально-чувственной сферы старшеклассников как педагогический процесс подчиняется следующим закономерностям: взаимообусловленность результативности педагогического сопровождения и уровня сформированности у старшеклассников структурных компонентов эмоционально-чувственной сферы; взаимосвязь методов педагогического сопровождения с особенностями эмоциональной среды; взаимосвязь результатов педагогического сопровождения и степени сформированности рефлексивной позиции субъектов педагогического взаимодействия; системность развития всех элементов эмоционально-чувственной сферы старшеклассников; что система педагогического сопровождения наиболее эффективно обеспечивает развитие эмоционально-чувственной сферы старшеклассников, если она организована в соответствие с принципами рефлексивно-деятельностного подхода, в частности опосредованности педагогического воздействия на эмоционально-чувственную сферу; адекватности эмоциональных реакций педагога уровню развития эмоционально-чувственной сферы старшеклассников и особенностям эмоциогенных </w:t>
      </w:r>
      <w:r>
        <w:rPr>
          <w:rFonts w:ascii="Verdana" w:hAnsi="Verdana"/>
          <w:color w:val="000000"/>
          <w:sz w:val="18"/>
          <w:szCs w:val="18"/>
        </w:rPr>
        <w:lastRenderedPageBreak/>
        <w:t>ситуаций; эмоциональной включенности детей в социально значимые личностные отношения; эмоциональной бинарности; интеграции действий всех субъектов педагогического сопровождения старшеклассников; событийности; что компоненты эмоционально-чувственной сферы старшеклассников могут быть разделены на устойчивые и ситуативные структурные образования. В качестве относительно стабильных элементов эмоционально-чувственной сферы старшеклассников могут быть выделены когнитивный, мотивационно-ценностный и конативно-деятельностный, а ситуативным компонентом выступают эмоциональные состояния; что система педагогического сопровождения развития эмоционально-чувственной сферы старшеклассников должна быть направлена на достижение высокого уровня развития всех его компонентов, на формирование эмоциональной культуры как качественного новообразования, и в том числе на формирование способности адекватного поведения в эмоциогенных ситуациях в соответствии с социокультурными нормами; что система педагогического сопровождения развития эмоционально-чувственной сферы старшеклассников включает систему методов (методы актуализации эмоциональных состояний, рефлексивные методы, методы формирования</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самоуправления эмоциями) и реализуется в соответствии с определёнными этапами (предваряющим, актуализирующим и рефлексирующим), отражающими разные педагогические функции педагога, а также предусматривает обеспечение постоянной деятельности по стимулированию саморазвития всех субъектов педагогического сопровождения, в том числе коррекцию эмоционально-чувственной сферы и профессионально-личностной позиции педагога; что условиями, обеспечивающими успешность процесса педагогического сопровождения развития эмоционально-чувственной сферы старшеклассников, могут являться: рефлексивное взаимодействие между педагогами и старшеклассниками, способствующее формированию умений управлять эмоциями; субъектное включение старшеклассника в вариативную эмоциональную среду; обеспечение вариативного характера эмоциональной среды за счет расширения спектра эмоциогенных ситуаций; формирование гуманистической профессионально-личностной позиции педагогов - субъектов педагогического сопровождения; создание системы развития и саморазвития эмоционально-чувственной сферы педагогов - субъектов педагогического сопровождения.</w:t>
      </w:r>
    </w:p>
    <w:p w14:paraId="00785830" w14:textId="77777777" w:rsidR="00073BD9" w:rsidRDefault="00073BD9" w:rsidP="00073BD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Сергеева, Ольга Александровна, 2013 год</w:t>
      </w:r>
    </w:p>
    <w:p w14:paraId="23DBDC0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Абдулина</w:t>
      </w:r>
      <w:r>
        <w:rPr>
          <w:rStyle w:val="WW8Num2z0"/>
          <w:rFonts w:ascii="Verdana" w:hAnsi="Verdana"/>
          <w:color w:val="000000"/>
          <w:sz w:val="18"/>
          <w:szCs w:val="18"/>
        </w:rPr>
        <w:t> </w:t>
      </w:r>
      <w:r>
        <w:rPr>
          <w:rFonts w:ascii="Verdana" w:hAnsi="Verdana"/>
          <w:color w:val="000000"/>
          <w:sz w:val="18"/>
          <w:szCs w:val="18"/>
        </w:rPr>
        <w:t>O.A. Общепедагогическая подготовка учителя в системе педагогического образования.— М.: Просвещение, 1984. —208с.</w:t>
      </w:r>
    </w:p>
    <w:p w14:paraId="4494503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К.А. Диалектика человеческой деятельности / К.А. Абульханава-Славская. —М.: Наука, 1979. — 224с.</w:t>
      </w:r>
    </w:p>
    <w:p w14:paraId="08D6D76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 Адлер А. Индивидуальная психология: Психология индивидуальных различий. Тексты / Ю.Б.Гиппенрейтер.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1982. —320с.</w:t>
      </w:r>
    </w:p>
    <w:p w14:paraId="3512D5E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Азаров</w:t>
      </w:r>
      <w:r>
        <w:rPr>
          <w:rStyle w:val="WW8Num2z0"/>
          <w:rFonts w:ascii="Verdana" w:hAnsi="Verdana"/>
          <w:color w:val="000000"/>
          <w:sz w:val="18"/>
          <w:szCs w:val="18"/>
        </w:rPr>
        <w:t> </w:t>
      </w:r>
      <w:r>
        <w:rPr>
          <w:rFonts w:ascii="Verdana" w:hAnsi="Verdana"/>
          <w:color w:val="000000"/>
          <w:sz w:val="18"/>
          <w:szCs w:val="18"/>
        </w:rPr>
        <w:t>Ю.П. Искусство воспитывать.—М.: Просвещение, 1985. —180 с.</w:t>
      </w:r>
    </w:p>
    <w:p w14:paraId="2EA5A57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 Азбука</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пособие для учителя / — М.,1979. —260с.</w:t>
      </w:r>
    </w:p>
    <w:p w14:paraId="23C97AD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 Александрова, Е.А. 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процессе разработки и реализаций индивидуальных образовательных траекторий: автореф. дис. . докт.</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Тюмень, 2006. — 39 с.</w:t>
      </w:r>
    </w:p>
    <w:p w14:paraId="037A047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Александровский</w:t>
      </w:r>
      <w:r>
        <w:rPr>
          <w:rStyle w:val="WW8Num2z0"/>
          <w:rFonts w:ascii="Verdana" w:hAnsi="Verdana"/>
          <w:color w:val="000000"/>
          <w:sz w:val="18"/>
          <w:szCs w:val="18"/>
        </w:rPr>
        <w:t> </w:t>
      </w:r>
      <w:r>
        <w:rPr>
          <w:rFonts w:ascii="Verdana" w:hAnsi="Verdana"/>
          <w:color w:val="000000"/>
          <w:sz w:val="18"/>
          <w:szCs w:val="18"/>
        </w:rPr>
        <w:t>Ю. А. Состояния психической дезадаптации и их компенсация. —М.: 1976 — 57с.</w:t>
      </w:r>
    </w:p>
    <w:p w14:paraId="7B0AF15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Здравствуйте, дети! —М.'.Просвещение, 1983. —208 с.</w:t>
      </w:r>
    </w:p>
    <w:p w14:paraId="6DD9B72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человеке как объекте и субъекте воспитания: Избр. психологические труды / А.А.Бодалева, Б.Ф.Ломова, И.В.Кузьмина. —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1980.—Т. 2,—С. 10—128.</w:t>
      </w:r>
    </w:p>
    <w:p w14:paraId="54551D1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 Ю.Андреев 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Основы педагогики творчества. —Казань: Изд.</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1988. — 120 с.</w:t>
      </w:r>
    </w:p>
    <w:p w14:paraId="6049591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 П.Андреева, Г.М. Основные направления воздействия</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на совместную деятельность / Г.М.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Я. Яноушек // Общение и оптимизация совместной деятельности / Г.М.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Я. Яноушека. — М.: Изд-во Московского университета, 1987. — С. 6 — 20.</w:t>
      </w:r>
    </w:p>
    <w:p w14:paraId="78EC86F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 xml:space="preserve">И. А. Эмоциональная компетентность в работе учителя: Педагогическая техника, </w:t>
      </w:r>
      <w:r>
        <w:rPr>
          <w:rFonts w:ascii="Verdana" w:hAnsi="Verdana"/>
          <w:color w:val="000000"/>
          <w:sz w:val="18"/>
          <w:szCs w:val="18"/>
        </w:rPr>
        <w:lastRenderedPageBreak/>
        <w:t>2006, № 2. — с.74 — 86.</w:t>
      </w:r>
    </w:p>
    <w:p w14:paraId="2503E03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 Андриенко, Е.В. Социальная психология: учебное пособие / Е.В. Андриенко. — М.: Академия, 2004. — 264 с.</w:t>
      </w:r>
    </w:p>
    <w:p w14:paraId="20BCA5D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 Н.Антонова, Л.П. Развитие речи.</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риторики: популярное пособие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педагогов/ Л.П. Антонова. — Ярославль: Академия развития, 1997, —224 с.</w:t>
      </w:r>
    </w:p>
    <w:p w14:paraId="00342F5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 Аристотель. Поэтика. —М.: Гослитиздат , 1959. — 183 с.</w:t>
      </w:r>
    </w:p>
    <w:p w14:paraId="6D08A91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Асмаковец</w:t>
      </w:r>
      <w:r>
        <w:rPr>
          <w:rStyle w:val="WW8Num2z0"/>
          <w:rFonts w:ascii="Verdana" w:hAnsi="Verdana"/>
          <w:color w:val="000000"/>
          <w:sz w:val="18"/>
          <w:szCs w:val="18"/>
        </w:rPr>
        <w:t> </w:t>
      </w:r>
      <w:r>
        <w:rPr>
          <w:rFonts w:ascii="Verdana" w:hAnsi="Verdana"/>
          <w:color w:val="000000"/>
          <w:sz w:val="18"/>
          <w:szCs w:val="18"/>
        </w:rPr>
        <w:t>Е.С. Психологические факторы и условия развития эмоциональной гибкости учителя: журнал прикладной психологии, 2000, № 3. — с. 18 — 24.</w:t>
      </w:r>
    </w:p>
    <w:p w14:paraId="004CCA8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—М.: Изд-во МГУ, 1990. — 198 с.</w:t>
      </w:r>
    </w:p>
    <w:p w14:paraId="1D03659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—М.: Педагогика, 1982. — 192 с.</w:t>
      </w:r>
    </w:p>
    <w:p w14:paraId="265DB1B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Л.В. Взаимодействие педагогов и учащихся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коллективе: учебное пособие/ Л.В. Байбородова. —Ярославль: ЯЛТУ им. К. Д. У шинского, 1991. — 111с.</w:t>
      </w:r>
    </w:p>
    <w:p w14:paraId="7378A45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Л.В. Модель методического обеспечения профессионального роста</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сельской школы Электронный ресурс. / Л.В. Байбородова, М.И.</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 Режим доступа: http://www.eduhmao.ru/info/! /3754/23541 /, свободный.</w:t>
      </w:r>
    </w:p>
    <w:p w14:paraId="76462B3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 Балыберзин А.Г. Формирование первоначальных понятий о юморе и сатире в школе. — В кн.: Вопросы психологии и методики обучения: Межвуз. сб. — Горький: Изд-во Горьковского гос.ун-та им. Н.И.Лобачевского, 1976. — Вып. 4. —С.69-75.</w:t>
      </w:r>
    </w:p>
    <w:p w14:paraId="7CF40BF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Бандурка</w:t>
      </w:r>
      <w:r>
        <w:rPr>
          <w:rFonts w:ascii="Verdana" w:hAnsi="Verdana"/>
          <w:color w:val="000000"/>
          <w:sz w:val="18"/>
          <w:szCs w:val="18"/>
        </w:rPr>
        <w:t>, A.M. Психология управления / A.M. Бандурка, С.П.</w:t>
      </w:r>
      <w:r>
        <w:rPr>
          <w:rStyle w:val="WW8Num2z0"/>
          <w:rFonts w:ascii="Verdana" w:hAnsi="Verdana"/>
          <w:color w:val="000000"/>
          <w:sz w:val="18"/>
          <w:szCs w:val="18"/>
        </w:rPr>
        <w:t> </w:t>
      </w:r>
      <w:r>
        <w:rPr>
          <w:rStyle w:val="WW8Num3z0"/>
          <w:rFonts w:ascii="Verdana" w:hAnsi="Verdana"/>
          <w:color w:val="4682B4"/>
          <w:sz w:val="18"/>
          <w:szCs w:val="18"/>
        </w:rPr>
        <w:t>Бочарова</w:t>
      </w:r>
      <w:r>
        <w:rPr>
          <w:rFonts w:ascii="Verdana" w:hAnsi="Verdana"/>
          <w:color w:val="000000"/>
          <w:sz w:val="18"/>
          <w:szCs w:val="18"/>
        </w:rPr>
        <w:t>, Е.В. Землянская. —Харьков :</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«Фортуна-пресс», 998. —464 с.</w:t>
      </w:r>
    </w:p>
    <w:p w14:paraId="397C8EE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 Бахтин, М.М. Проблема</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жанров./ М.М. Бахтин Эстетика словесного творчества. —М.: Искусство, 1979. —248 с.</w:t>
      </w:r>
    </w:p>
    <w:p w14:paraId="7A82EAF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 Белинская, А.Б. Формирование практической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социального педагога к разрешению конфликтов среди подростков в учебном коллективе: автореф. дис. . канд. пед. наук. —М., 1997. —21 с.</w:t>
      </w:r>
    </w:p>
    <w:p w14:paraId="0B7DD92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 Белич, B.B. Атрибутивный анализ педагогической деятельности / В.В. Белич. — Челябинск : Юж.-Урал. книж. изд-во, 1991. — 144 с.</w:t>
      </w:r>
    </w:p>
    <w:p w14:paraId="7600A71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A.C. Ситуация успеха. Как ее создать. — М.: Просвещение, 1991. — 120 с.</w:t>
      </w:r>
    </w:p>
    <w:p w14:paraId="1216720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В.Г., Бирюкова Г.М., Федоренко В.В. Психологическая защита и ее роль в процессе формирования адаптационной системы человека /</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 2009 -№3 — С.66 — 72.</w:t>
      </w:r>
    </w:p>
    <w:p w14:paraId="022210C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Белухин</w:t>
      </w:r>
      <w:r>
        <w:rPr>
          <w:rStyle w:val="WW8Num2z0"/>
          <w:rFonts w:ascii="Verdana" w:hAnsi="Verdana"/>
          <w:color w:val="000000"/>
          <w:sz w:val="18"/>
          <w:szCs w:val="18"/>
        </w:rPr>
        <w:t> </w:t>
      </w:r>
      <w:r>
        <w:rPr>
          <w:rFonts w:ascii="Verdana" w:hAnsi="Verdana"/>
          <w:color w:val="000000"/>
          <w:sz w:val="18"/>
          <w:szCs w:val="18"/>
        </w:rPr>
        <w:t>Д.А. Личностно ориентированная педагогика. — М.: Московский психолого-социальный институт. 2005, — 448 с.</w:t>
      </w:r>
    </w:p>
    <w:p w14:paraId="6FEB452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Белянин</w:t>
      </w:r>
      <w:r>
        <w:rPr>
          <w:rFonts w:ascii="Verdana" w:hAnsi="Verdana"/>
          <w:color w:val="000000"/>
          <w:sz w:val="18"/>
          <w:szCs w:val="18"/>
        </w:rPr>
        <w:t>, В.П., Бутенко И.А. Антология черного юмора./ В.П. Белянин, И.А.</w:t>
      </w:r>
      <w:r>
        <w:rPr>
          <w:rStyle w:val="WW8Num2z0"/>
          <w:rFonts w:ascii="Verdana" w:hAnsi="Verdana"/>
          <w:color w:val="000000"/>
          <w:sz w:val="18"/>
          <w:szCs w:val="18"/>
        </w:rPr>
        <w:t> </w:t>
      </w:r>
      <w:r>
        <w:rPr>
          <w:rStyle w:val="WW8Num3z0"/>
          <w:rFonts w:ascii="Verdana" w:hAnsi="Verdana"/>
          <w:color w:val="4682B4"/>
          <w:sz w:val="18"/>
          <w:szCs w:val="18"/>
        </w:rPr>
        <w:t>Бутенко</w:t>
      </w:r>
      <w:r>
        <w:rPr>
          <w:rStyle w:val="WW8Num2z0"/>
          <w:rFonts w:ascii="Verdana" w:hAnsi="Verdana"/>
          <w:color w:val="000000"/>
          <w:sz w:val="18"/>
          <w:szCs w:val="18"/>
        </w:rPr>
        <w:t> </w:t>
      </w:r>
      <w:r>
        <w:rPr>
          <w:rFonts w:ascii="Verdana" w:hAnsi="Verdana"/>
          <w:color w:val="000000"/>
          <w:sz w:val="18"/>
          <w:szCs w:val="18"/>
        </w:rPr>
        <w:t>. — 2-е изд., уточненное и дополненное. С предисловием, частотным словником,</w:t>
      </w:r>
      <w:r>
        <w:rPr>
          <w:rStyle w:val="WW8Num2z0"/>
          <w:rFonts w:ascii="Verdana" w:hAnsi="Verdana"/>
          <w:color w:val="000000"/>
          <w:sz w:val="18"/>
          <w:szCs w:val="18"/>
        </w:rPr>
        <w:t> </w:t>
      </w:r>
      <w:r>
        <w:rPr>
          <w:rStyle w:val="WW8Num3z0"/>
          <w:rFonts w:ascii="Verdana" w:hAnsi="Verdana"/>
          <w:color w:val="4682B4"/>
          <w:sz w:val="18"/>
          <w:szCs w:val="18"/>
        </w:rPr>
        <w:t>лингвострановедческим</w:t>
      </w:r>
      <w:r>
        <w:rPr>
          <w:rStyle w:val="WW8Num2z0"/>
          <w:rFonts w:ascii="Verdana" w:hAnsi="Verdana"/>
          <w:color w:val="000000"/>
          <w:sz w:val="18"/>
          <w:szCs w:val="18"/>
        </w:rPr>
        <w:t> </w:t>
      </w:r>
      <w:r>
        <w:rPr>
          <w:rFonts w:ascii="Verdana" w:hAnsi="Verdana"/>
          <w:color w:val="000000"/>
          <w:sz w:val="18"/>
          <w:szCs w:val="18"/>
        </w:rPr>
        <w:t>комментарием, индексами. — М.: ПАИМС, 1996.— 192 с.</w:t>
      </w:r>
    </w:p>
    <w:p w14:paraId="2FC93B0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 Бергсон, А. Смех /Психология эмоций: Тексты / В.К.</w:t>
      </w:r>
      <w:r>
        <w:rPr>
          <w:rStyle w:val="WW8Num2z0"/>
          <w:rFonts w:ascii="Verdana" w:hAnsi="Verdana"/>
          <w:color w:val="000000"/>
          <w:sz w:val="18"/>
          <w:szCs w:val="18"/>
        </w:rPr>
        <w:t> </w:t>
      </w:r>
      <w:r>
        <w:rPr>
          <w:rStyle w:val="WW8Num3z0"/>
          <w:rFonts w:ascii="Verdana" w:hAnsi="Verdana"/>
          <w:color w:val="4682B4"/>
          <w:sz w:val="18"/>
          <w:szCs w:val="18"/>
        </w:rPr>
        <w:t>Вилюнаса</w:t>
      </w:r>
      <w:r>
        <w:rPr>
          <w:rFonts w:ascii="Verdana" w:hAnsi="Verdana"/>
          <w:color w:val="000000"/>
          <w:sz w:val="18"/>
          <w:szCs w:val="18"/>
        </w:rPr>
        <w:t>, Ю.Б. Гиппенрейтер. — М.: Изд-во Московского университета, 1993. — С.47 — 53.</w:t>
      </w:r>
    </w:p>
    <w:p w14:paraId="55EAFD3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Березин</w:t>
      </w:r>
      <w:r>
        <w:rPr>
          <w:rStyle w:val="WW8Num2z0"/>
          <w:rFonts w:ascii="Verdana" w:hAnsi="Verdana"/>
          <w:color w:val="000000"/>
          <w:sz w:val="18"/>
          <w:szCs w:val="18"/>
        </w:rPr>
        <w:t> </w:t>
      </w:r>
      <w:r>
        <w:rPr>
          <w:rFonts w:ascii="Verdana" w:hAnsi="Verdana"/>
          <w:color w:val="000000"/>
          <w:sz w:val="18"/>
          <w:szCs w:val="18"/>
        </w:rPr>
        <w:t>Ф. Б. Психологическая и психофизиологическая адаптация человека. Л., 1988. С.13 —21</w:t>
      </w:r>
    </w:p>
    <w:p w14:paraId="3301409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Березовин</w:t>
      </w:r>
      <w:r>
        <w:rPr>
          <w:rStyle w:val="WW8Num2z0"/>
          <w:rFonts w:ascii="Verdana" w:hAnsi="Verdana"/>
          <w:color w:val="000000"/>
          <w:sz w:val="18"/>
          <w:szCs w:val="18"/>
        </w:rPr>
        <w:t> </w:t>
      </w:r>
      <w:r>
        <w:rPr>
          <w:rFonts w:ascii="Verdana" w:hAnsi="Verdana"/>
          <w:color w:val="000000"/>
          <w:sz w:val="18"/>
          <w:szCs w:val="18"/>
        </w:rPr>
        <w:t>H.A., Коломинский Я.Л. Учитель и</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коллектив. — Минск, 1975.—115с.</w:t>
      </w:r>
    </w:p>
    <w:p w14:paraId="52177BE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 Берн Э.</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в которые играют люди. Психология человеческих взаимоотношений. Люди, которые играют в игры. Психология человеческой судьбы: Пер. с анг. / Общ.ред. М.С. Мацковского. — М.: Прогресс, 1988. — 400с.</w:t>
      </w:r>
    </w:p>
    <w:p w14:paraId="69F93CB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 Берне, Р. Развитие Я — концепции и воспитание. — Пер. с анг. / В.Я.</w:t>
      </w:r>
      <w:r>
        <w:rPr>
          <w:rStyle w:val="WW8Num2z0"/>
          <w:rFonts w:ascii="Verdana" w:hAnsi="Verdana"/>
          <w:color w:val="000000"/>
          <w:sz w:val="18"/>
          <w:szCs w:val="18"/>
        </w:rPr>
        <w:t> </w:t>
      </w:r>
      <w:r>
        <w:rPr>
          <w:rStyle w:val="WW8Num3z0"/>
          <w:rFonts w:ascii="Verdana" w:hAnsi="Verdana"/>
          <w:color w:val="4682B4"/>
          <w:sz w:val="18"/>
          <w:szCs w:val="18"/>
        </w:rPr>
        <w:t>Пилиповский</w:t>
      </w:r>
      <w:r>
        <w:rPr>
          <w:rFonts w:ascii="Verdana" w:hAnsi="Verdana"/>
          <w:color w:val="000000"/>
          <w:sz w:val="18"/>
          <w:szCs w:val="18"/>
        </w:rPr>
        <w:t>. —М.: Прогресс, 1986. —424с.</w:t>
      </w:r>
    </w:p>
    <w:p w14:paraId="199AEC4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М.Н. Гуманизация образования: направления и проблемы / М.Н. Берулава / Гуманизация образовании 1996. — №4. — С. 23 — 27.</w:t>
      </w:r>
    </w:p>
    <w:p w14:paraId="6766672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 Берулава, М.Н.</w:t>
      </w:r>
      <w:r>
        <w:rPr>
          <w:rStyle w:val="WW8Num2z0"/>
          <w:rFonts w:ascii="Verdana" w:hAnsi="Verdana"/>
          <w:color w:val="000000"/>
          <w:sz w:val="18"/>
          <w:szCs w:val="18"/>
        </w:rPr>
        <w:t> </w:t>
      </w:r>
      <w:r>
        <w:rPr>
          <w:rStyle w:val="WW8Num3z0"/>
          <w:rFonts w:ascii="Verdana" w:hAnsi="Verdana"/>
          <w:color w:val="4682B4"/>
          <w:sz w:val="18"/>
          <w:szCs w:val="18"/>
        </w:rPr>
        <w:t>Общедидактические</w:t>
      </w:r>
      <w:r>
        <w:rPr>
          <w:rStyle w:val="WW8Num2z0"/>
          <w:rFonts w:ascii="Verdana" w:hAnsi="Verdana"/>
          <w:color w:val="000000"/>
          <w:sz w:val="18"/>
          <w:szCs w:val="18"/>
        </w:rPr>
        <w:t> </w:t>
      </w:r>
      <w:r>
        <w:rPr>
          <w:rFonts w:ascii="Verdana" w:hAnsi="Verdana"/>
          <w:color w:val="000000"/>
          <w:sz w:val="18"/>
          <w:szCs w:val="18"/>
        </w:rPr>
        <w:t xml:space="preserve">подходы к гуманизации образование / М.Н. Берулава / </w:t>
      </w:r>
      <w:r>
        <w:rPr>
          <w:rFonts w:ascii="Verdana" w:hAnsi="Verdana"/>
          <w:color w:val="000000"/>
          <w:sz w:val="18"/>
          <w:szCs w:val="18"/>
        </w:rPr>
        <w:lastRenderedPageBreak/>
        <w:t>Педагогика. — 1994. — №5. — С.21 — 25</w:t>
      </w:r>
    </w:p>
    <w:p w14:paraId="5E9058C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Битянова</w:t>
      </w:r>
      <w:r>
        <w:rPr>
          <w:rFonts w:ascii="Verdana" w:hAnsi="Verdana"/>
          <w:color w:val="000000"/>
          <w:sz w:val="18"/>
          <w:szCs w:val="18"/>
        </w:rPr>
        <w:t>, М. Ненавязчивая помощь / М. Битянова /</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 2003.—№ 1, —С. 5.</w:t>
      </w:r>
    </w:p>
    <w:p w14:paraId="62AB803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Избранные педагогические и психологические сочинения. В 2-х т. / Сост. М.Г.</w:t>
      </w:r>
      <w:r>
        <w:rPr>
          <w:rStyle w:val="WW8Num2z0"/>
          <w:rFonts w:ascii="Verdana" w:hAnsi="Verdana"/>
          <w:color w:val="000000"/>
          <w:sz w:val="18"/>
          <w:szCs w:val="18"/>
        </w:rPr>
        <w:t> </w:t>
      </w:r>
      <w:r>
        <w:rPr>
          <w:rStyle w:val="WW8Num3z0"/>
          <w:rFonts w:ascii="Verdana" w:hAnsi="Verdana"/>
          <w:color w:val="4682B4"/>
          <w:sz w:val="18"/>
          <w:szCs w:val="18"/>
        </w:rPr>
        <w:t>Данильченко</w:t>
      </w:r>
      <w:r>
        <w:rPr>
          <w:rFonts w:ascii="Verdana" w:hAnsi="Verdana"/>
          <w:color w:val="000000"/>
          <w:sz w:val="18"/>
          <w:szCs w:val="18"/>
        </w:rPr>
        <w:t>, А.А.Никольская; Под ред. A.B. Петровского / П.П. Блонский. — М. 1979. — 304 с. Т. 1.</w:t>
      </w:r>
    </w:p>
    <w:p w14:paraId="6861E2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Р.У. Уроки развития речи // Рус. яз. в школе. — 1989. — №6. — С. 10 — 14.</w:t>
      </w:r>
    </w:p>
    <w:p w14:paraId="0E2F5E7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Восприятие и понимание человека человеком / A.A. Бодалев. -М. : Изд во МГУ, 1982. — 199 с.</w:t>
      </w:r>
    </w:p>
    <w:p w14:paraId="4A4723C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Личность и общение.- М.: Международная педагогическая академия, 1995. —328 с.</w:t>
      </w:r>
    </w:p>
    <w:p w14:paraId="2634D73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Формирование понятия о другом человеке как о личности. — Л., 1970,— 48 с.</w:t>
      </w:r>
    </w:p>
    <w:p w14:paraId="543078B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Бойко</w:t>
      </w:r>
      <w:r>
        <w:rPr>
          <w:rStyle w:val="WW8Num2z0"/>
          <w:rFonts w:ascii="Verdana" w:hAnsi="Verdana"/>
          <w:color w:val="000000"/>
          <w:sz w:val="18"/>
          <w:szCs w:val="18"/>
        </w:rPr>
        <w:t> </w:t>
      </w:r>
      <w:r>
        <w:rPr>
          <w:rFonts w:ascii="Verdana" w:hAnsi="Verdana"/>
          <w:color w:val="000000"/>
          <w:sz w:val="18"/>
          <w:szCs w:val="18"/>
        </w:rPr>
        <w:t>В.В. Энергия эмоций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взгляд на себя и других. —М., 1996.220 с.</w:t>
      </w:r>
    </w:p>
    <w:p w14:paraId="6293353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Бойченко</w:t>
      </w:r>
      <w:r>
        <w:rPr>
          <w:rStyle w:val="WW8Num2z0"/>
          <w:rFonts w:ascii="Verdana" w:hAnsi="Verdana"/>
          <w:color w:val="000000"/>
          <w:sz w:val="18"/>
          <w:szCs w:val="18"/>
        </w:rPr>
        <w:t> </w:t>
      </w:r>
      <w:r>
        <w:rPr>
          <w:rFonts w:ascii="Verdana" w:hAnsi="Verdana"/>
          <w:color w:val="000000"/>
          <w:sz w:val="18"/>
          <w:szCs w:val="18"/>
        </w:rPr>
        <w:t>Г.Н., Гуревич Л.И. Информационно-технологические артефакты организационной культуры</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трансформации ментальных ценностей педагогического сообщества / Высшее образование сегодня. — 2009 № 6 — С.24 —28</w:t>
      </w:r>
    </w:p>
    <w:p w14:paraId="446D055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 М.: Просвещение, 1995.с.464.</w:t>
      </w:r>
    </w:p>
    <w:p w14:paraId="2573120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Е.А. Восприятие комического дошкольниками. — Минск : Нар.</w:t>
      </w:r>
      <w:r>
        <w:rPr>
          <w:rStyle w:val="WW8Num2z0"/>
          <w:rFonts w:ascii="Verdana" w:hAnsi="Verdana"/>
          <w:color w:val="000000"/>
          <w:sz w:val="18"/>
          <w:szCs w:val="18"/>
        </w:rPr>
        <w:t> </w:t>
      </w:r>
      <w:r>
        <w:rPr>
          <w:rStyle w:val="WW8Num3z0"/>
          <w:rFonts w:ascii="Verdana" w:hAnsi="Verdana"/>
          <w:color w:val="4682B4"/>
          <w:sz w:val="18"/>
          <w:szCs w:val="18"/>
        </w:rPr>
        <w:t>асвета</w:t>
      </w:r>
      <w:r>
        <w:rPr>
          <w:rStyle w:val="WW8Num2z0"/>
          <w:rFonts w:ascii="Verdana" w:hAnsi="Verdana"/>
          <w:color w:val="000000"/>
          <w:sz w:val="18"/>
          <w:szCs w:val="18"/>
        </w:rPr>
        <w:t> </w:t>
      </w:r>
      <w:r>
        <w:rPr>
          <w:rFonts w:ascii="Verdana" w:hAnsi="Verdana"/>
          <w:color w:val="000000"/>
          <w:sz w:val="18"/>
          <w:szCs w:val="18"/>
        </w:rPr>
        <w:t>, 1969. — 100с.</w:t>
      </w:r>
    </w:p>
    <w:p w14:paraId="4A87898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Педагогика: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Н.В. Бордовская,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w:t>
      </w:r>
    </w:p>
    <w:p w14:paraId="4CB505D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48. СПб. : Изд-во Питер, 2000. — 304с.</w:t>
      </w:r>
    </w:p>
    <w:p w14:paraId="57AD1F1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Бордовский</w:t>
      </w:r>
      <w:r>
        <w:rPr>
          <w:rFonts w:ascii="Verdana" w:hAnsi="Verdana"/>
          <w:color w:val="000000"/>
          <w:sz w:val="18"/>
          <w:szCs w:val="18"/>
        </w:rPr>
        <w:t>, В.А. Современные проблемы совершенствования образовательного процесса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монография. —СПб.: Изд-во РГПУ им. А.И.Герцена, 1997. — С.54-62.</w:t>
      </w:r>
    </w:p>
    <w:p w14:paraId="278E41A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Борев</w:t>
      </w:r>
      <w:r>
        <w:rPr>
          <w:rStyle w:val="WW8Num2z0"/>
          <w:rFonts w:ascii="Verdana" w:hAnsi="Verdana"/>
          <w:color w:val="000000"/>
          <w:sz w:val="18"/>
          <w:szCs w:val="18"/>
        </w:rPr>
        <w:t> </w:t>
      </w:r>
      <w:r>
        <w:rPr>
          <w:rFonts w:ascii="Verdana" w:hAnsi="Verdana"/>
          <w:color w:val="000000"/>
          <w:sz w:val="18"/>
          <w:szCs w:val="18"/>
        </w:rPr>
        <w:t>Ю.Б. Комическое, или О том, как смех казнит несовершенство мира, очищает и обновляет человека и утверждает радость бытия. — М.: Искусство, 1970. —268с.</w:t>
      </w:r>
    </w:p>
    <w:p w14:paraId="177928B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Борев</w:t>
      </w:r>
      <w:r>
        <w:rPr>
          <w:rStyle w:val="WW8Num2z0"/>
          <w:rFonts w:ascii="Verdana" w:hAnsi="Verdana"/>
          <w:color w:val="000000"/>
          <w:sz w:val="18"/>
          <w:szCs w:val="18"/>
        </w:rPr>
        <w:t> </w:t>
      </w:r>
      <w:r>
        <w:rPr>
          <w:rFonts w:ascii="Verdana" w:hAnsi="Verdana"/>
          <w:color w:val="000000"/>
          <w:sz w:val="18"/>
          <w:szCs w:val="18"/>
        </w:rPr>
        <w:t>Ю.Б. О комическом. —М.: Искусство, 1957. —232с.51 .Бороденко, М.В. Комическое в системе установочной регуляции поведения: дис. . канд.психол. наук: .—М.,1995. — 140с.</w:t>
      </w:r>
    </w:p>
    <w:p w14:paraId="1E1AC84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52. Бреслав, Г.М. Психология эмоций/ Г.М. Бреслав. — 2-е изд., стер. — М.: Смысл: Издательский центр «</w:t>
      </w:r>
      <w:r>
        <w:rPr>
          <w:rStyle w:val="WW8Num3z0"/>
          <w:rFonts w:ascii="Verdana" w:hAnsi="Verdana"/>
          <w:color w:val="4682B4"/>
          <w:sz w:val="18"/>
          <w:szCs w:val="18"/>
        </w:rPr>
        <w:t>Академия</w:t>
      </w:r>
      <w:r>
        <w:rPr>
          <w:rFonts w:ascii="Verdana" w:hAnsi="Verdana"/>
          <w:color w:val="000000"/>
          <w:sz w:val="18"/>
          <w:szCs w:val="18"/>
        </w:rPr>
        <w:t>», 2006. — 544 с.</w:t>
      </w:r>
    </w:p>
    <w:p w14:paraId="0482D5B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53. Брудный, A.A. Понимание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 A.A. Брудный. —М. : Знание, 1989. — С. 33</w:t>
      </w:r>
    </w:p>
    <w:p w14:paraId="2A4D999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54. Булатова, О.С. Педагогический</w:t>
      </w:r>
      <w:r>
        <w:rPr>
          <w:rStyle w:val="WW8Num2z0"/>
          <w:rFonts w:ascii="Verdana" w:hAnsi="Verdana"/>
          <w:color w:val="000000"/>
          <w:sz w:val="18"/>
          <w:szCs w:val="18"/>
        </w:rPr>
        <w:t> </w:t>
      </w:r>
      <w:r>
        <w:rPr>
          <w:rStyle w:val="WW8Num3z0"/>
          <w:rFonts w:ascii="Verdana" w:hAnsi="Verdana"/>
          <w:color w:val="4682B4"/>
          <w:sz w:val="18"/>
          <w:szCs w:val="18"/>
        </w:rPr>
        <w:t>артистизм</w:t>
      </w:r>
      <w:r>
        <w:rPr>
          <w:rFonts w:ascii="Verdana" w:hAnsi="Verdana"/>
          <w:color w:val="000000"/>
          <w:sz w:val="18"/>
          <w:szCs w:val="18"/>
        </w:rPr>
        <w:t>: учебное пособие для студ. высш. пед.</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О.С. Булатова.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 240 с.</w:t>
      </w:r>
    </w:p>
    <w:p w14:paraId="7E0ABE2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55. Булаховский JI.A. Словестное средства комического у русских писателей первой половины 19 века / Рус.яз. в школе . — 1939. —№6. — С.44 — 57.</w:t>
      </w:r>
    </w:p>
    <w:p w14:paraId="7D2CC44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56. Бурнард, Ф.</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навыков консультирования / Ф. Бурнард. —СПб. : Питер, 2002. —256 с.</w:t>
      </w:r>
    </w:p>
    <w:p w14:paraId="39723B3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57. Бутенко, И.А. Анкетный опрос как общение социолога с респондентами: учебное пособие для ун-тов/ И.А. Бутенко. —М.: Высш.шк.,1989. — 176 с.</w:t>
      </w:r>
    </w:p>
    <w:p w14:paraId="6E57B1E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58. Бэрон Р., Ричардсон Д. Агрессия. — СПб.: Питер, 1998. — 336 с.</w:t>
      </w:r>
    </w:p>
    <w:p w14:paraId="3551F3B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59. Вакуров, В.Н.</w:t>
      </w:r>
      <w:r>
        <w:rPr>
          <w:rStyle w:val="WW8Num2z0"/>
          <w:rFonts w:ascii="Verdana" w:hAnsi="Verdana"/>
          <w:color w:val="000000"/>
          <w:sz w:val="18"/>
          <w:szCs w:val="18"/>
        </w:rPr>
        <w:t> </w:t>
      </w:r>
      <w:r>
        <w:rPr>
          <w:rStyle w:val="WW8Num3z0"/>
          <w:rFonts w:ascii="Verdana" w:hAnsi="Verdana"/>
          <w:color w:val="4682B4"/>
          <w:sz w:val="18"/>
          <w:szCs w:val="18"/>
        </w:rPr>
        <w:t>Речевые</w:t>
      </w:r>
      <w:r>
        <w:rPr>
          <w:rStyle w:val="WW8Num2z0"/>
          <w:rFonts w:ascii="Verdana" w:hAnsi="Verdana"/>
          <w:color w:val="000000"/>
          <w:sz w:val="18"/>
          <w:szCs w:val="18"/>
        </w:rPr>
        <w:t> </w:t>
      </w:r>
      <w:r>
        <w:rPr>
          <w:rFonts w:ascii="Verdana" w:hAnsi="Verdana"/>
          <w:color w:val="000000"/>
          <w:sz w:val="18"/>
          <w:szCs w:val="18"/>
        </w:rPr>
        <w:t>средства юмора и сатиры в советском фельетоне : учебно-методическое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заочников</w:t>
      </w:r>
      <w:r>
        <w:rPr>
          <w:rStyle w:val="WW8Num2z0"/>
          <w:rFonts w:ascii="Verdana" w:hAnsi="Verdana"/>
          <w:color w:val="000000"/>
          <w:sz w:val="18"/>
          <w:szCs w:val="18"/>
        </w:rPr>
        <w:t> </w:t>
      </w:r>
      <w:r>
        <w:rPr>
          <w:rFonts w:ascii="Verdana" w:hAnsi="Verdana"/>
          <w:color w:val="000000"/>
          <w:sz w:val="18"/>
          <w:szCs w:val="18"/>
        </w:rPr>
        <w:t>3-4 курсов фак-та журналистики/. В.Н. Вакуров . — 2-е изд. — М.: Изд-во Моск.ун-та , 1969. — 54с.</w:t>
      </w:r>
    </w:p>
    <w:p w14:paraId="23FEAD7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60. Вайсбах, X. Эмоциональный интеллект / X. Вайсбах, У. Дакс. — М.: Лик Пресс, 1998, —160 с.</w:t>
      </w:r>
    </w:p>
    <w:p w14:paraId="7C5056E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61. Валисевич Ф.</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устойчивость трудных подростков / Сельская школа,- 2006. -№ 4. — с.45 — 52.</w:t>
      </w:r>
    </w:p>
    <w:p w14:paraId="31221AF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И.А., Поплужный В.Л., Тихомиров O.K. Эмоции и</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 Изд-во Московского университета, 1980. — 192 с.</w:t>
      </w:r>
    </w:p>
    <w:p w14:paraId="0470F06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Василюк</w:t>
      </w:r>
      <w:r>
        <w:rPr>
          <w:rStyle w:val="WW8Num2z0"/>
          <w:rFonts w:ascii="Verdana" w:hAnsi="Verdana"/>
          <w:color w:val="000000"/>
          <w:sz w:val="18"/>
          <w:szCs w:val="18"/>
        </w:rPr>
        <w:t> </w:t>
      </w:r>
      <w:r>
        <w:rPr>
          <w:rFonts w:ascii="Verdana" w:hAnsi="Verdana"/>
          <w:color w:val="000000"/>
          <w:sz w:val="18"/>
          <w:szCs w:val="18"/>
        </w:rPr>
        <w:t>Ф. Е. Психология переживания. —М., 1984. — 187 с.</w:t>
      </w:r>
    </w:p>
    <w:p w14:paraId="7BC3C9F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xml:space="preserve">, К.Н. Свободное воспитание / Сб. избр.трудов / К.Н. Вентцель. — М.: А.П.О., 1993, </w:t>
      </w:r>
      <w:r>
        <w:rPr>
          <w:rFonts w:ascii="Verdana" w:hAnsi="Verdana"/>
          <w:color w:val="000000"/>
          <w:sz w:val="18"/>
          <w:szCs w:val="18"/>
        </w:rPr>
        <w:lastRenderedPageBreak/>
        <w:t>— 172 с.</w:t>
      </w:r>
    </w:p>
    <w:p w14:paraId="21277F5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65. Верхоглазенко, В.Н. Принципиальная схема</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консультирования Электронный ресурс. / В.Н. Верхоглазенко // Режим доступа http://www.acmegroup.nl/node/300, свободный.</w:t>
      </w:r>
    </w:p>
    <w:p w14:paraId="034DF80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66. Вилюнас В. Психология эмоций. — СПб.: Питер, 2006. — 496 с.</w:t>
      </w:r>
    </w:p>
    <w:p w14:paraId="6130742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67. Виноградова, И.Ф. Языковые средства сатиры: автореф.дис.канд.фил.наук. — Харьков, 1956. — 21с.</w:t>
      </w:r>
    </w:p>
    <w:p w14:paraId="1AE455E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Винокур</w:t>
      </w:r>
      <w:r>
        <w:rPr>
          <w:rStyle w:val="WW8Num2z0"/>
          <w:rFonts w:ascii="Verdana" w:hAnsi="Verdana"/>
          <w:color w:val="000000"/>
          <w:sz w:val="18"/>
          <w:szCs w:val="18"/>
        </w:rPr>
        <w:t> </w:t>
      </w:r>
      <w:r>
        <w:rPr>
          <w:rFonts w:ascii="Verdana" w:hAnsi="Verdana"/>
          <w:color w:val="000000"/>
          <w:sz w:val="18"/>
          <w:szCs w:val="18"/>
        </w:rPr>
        <w:t>Т.Г. Закономерности стилистического использования языковых единиц./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Инс-т рус.яз. — М.: Наука, 1980. —237 с.</w:t>
      </w:r>
    </w:p>
    <w:p w14:paraId="44BF908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69. Возрастная и педагогическая психология: учебник для пед. Институтов / И.В.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Т.В. Драгунова, Л.Б. Ительсон и др. Под ред. А.В.Петровского, 2-е изд., испр. и доп. —М.: Просвещение, 1979. —288 с.</w:t>
      </w:r>
    </w:p>
    <w:p w14:paraId="041935B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Володина</w:t>
      </w:r>
      <w:r>
        <w:rPr>
          <w:rStyle w:val="WW8Num2z0"/>
          <w:rFonts w:ascii="Verdana" w:hAnsi="Verdana"/>
          <w:color w:val="000000"/>
          <w:sz w:val="18"/>
          <w:szCs w:val="18"/>
        </w:rPr>
        <w:t> </w:t>
      </w:r>
      <w:r>
        <w:rPr>
          <w:rFonts w:ascii="Verdana" w:hAnsi="Verdana"/>
          <w:color w:val="000000"/>
          <w:sz w:val="18"/>
          <w:szCs w:val="18"/>
        </w:rPr>
        <w:t>И.В. Формирование у подростков представлений о комическом / Литература в школе. — 1984 .- № 4 . —С.31 —39.</w:t>
      </w:r>
    </w:p>
    <w:p w14:paraId="562E3B5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Г.Г. Школа будущего начинается сегодня: Кн. для учителя. — М.: Просвещение, 1991. — 239 с.</w:t>
      </w:r>
    </w:p>
    <w:p w14:paraId="46A7699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Ворохоб</w:t>
      </w:r>
      <w:r>
        <w:rPr>
          <w:rStyle w:val="WW8Num2z0"/>
          <w:rFonts w:ascii="Verdana" w:hAnsi="Verdana"/>
          <w:color w:val="000000"/>
          <w:sz w:val="18"/>
          <w:szCs w:val="18"/>
        </w:rPr>
        <w:t> </w:t>
      </w:r>
      <w:r>
        <w:rPr>
          <w:rFonts w:ascii="Verdana" w:hAnsi="Verdana"/>
          <w:color w:val="000000"/>
          <w:sz w:val="18"/>
          <w:szCs w:val="18"/>
        </w:rPr>
        <w:t>Ю.А. Аудиовизуальная культура будущего учителя: вестник Московского университета. Серия 20. Педагогическое образование. 2008. №2. С.57-65</w:t>
      </w:r>
    </w:p>
    <w:p w14:paraId="1F8AE92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Вулис</w:t>
      </w:r>
      <w:r>
        <w:rPr>
          <w:rStyle w:val="WW8Num2z0"/>
          <w:rFonts w:ascii="Verdana" w:hAnsi="Verdana"/>
          <w:color w:val="000000"/>
          <w:sz w:val="18"/>
          <w:szCs w:val="18"/>
        </w:rPr>
        <w:t> </w:t>
      </w:r>
      <w:r>
        <w:rPr>
          <w:rFonts w:ascii="Verdana" w:hAnsi="Verdana"/>
          <w:color w:val="000000"/>
          <w:sz w:val="18"/>
          <w:szCs w:val="18"/>
        </w:rPr>
        <w:t>А.З. Метаморфозы комического. —М.: Искусство, 1976. — 125 с.</w:t>
      </w:r>
    </w:p>
    <w:p w14:paraId="2F1E429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Вульфов</w:t>
      </w:r>
      <w:r>
        <w:rPr>
          <w:rStyle w:val="WW8Num2z0"/>
          <w:rFonts w:ascii="Verdana" w:hAnsi="Verdana"/>
          <w:color w:val="000000"/>
          <w:sz w:val="18"/>
          <w:szCs w:val="18"/>
        </w:rPr>
        <w:t> </w:t>
      </w:r>
      <w:r>
        <w:rPr>
          <w:rFonts w:ascii="Verdana" w:hAnsi="Verdana"/>
          <w:color w:val="000000"/>
          <w:sz w:val="18"/>
          <w:szCs w:val="18"/>
        </w:rPr>
        <w:t>Б.З. Семь парадоксов воспитания. — М.: Новая школа, 1994. — 78с.</w:t>
      </w:r>
    </w:p>
    <w:p w14:paraId="36EDB6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Вульфов</w:t>
      </w:r>
      <w:r>
        <w:rPr>
          <w:rStyle w:val="WW8Num2z0"/>
          <w:rFonts w:ascii="Verdana" w:hAnsi="Verdana"/>
          <w:color w:val="000000"/>
          <w:sz w:val="18"/>
          <w:szCs w:val="18"/>
        </w:rPr>
        <w:t> </w:t>
      </w:r>
      <w:r>
        <w:rPr>
          <w:rFonts w:ascii="Verdana" w:hAnsi="Verdana"/>
          <w:color w:val="000000"/>
          <w:sz w:val="18"/>
          <w:szCs w:val="18"/>
        </w:rPr>
        <w:t>Б.З., Иванов В.Д. Время взрослых поступков: Диалоги о</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юности и ее проблемах. —М.: Новая школа, 1993. — 160 с.</w:t>
      </w:r>
    </w:p>
    <w:p w14:paraId="587E70C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76. Вундт В. Психология душевных волнений // Психология эмоций: Тексты, — М, 1984, с.49—50.</w:t>
      </w:r>
    </w:p>
    <w:p w14:paraId="05B9C2A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Мышление и речь: Собрание сочинений: в 6 т. — /Лев Семёнович Выготский. —М.: Педагогика, 1982. — 2 т. с.5 — 361.</w:t>
      </w:r>
    </w:p>
    <w:p w14:paraId="426CA51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78. Выготский, Л.С. Педагогическая психология / Л.С. Выготский; под ред. В.В. Давыдова. —М.: Педагогика, 1991. —480с.</w:t>
      </w:r>
    </w:p>
    <w:p w14:paraId="5D06D7F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79. Выготский, Л.С. Развитие речи и мышление: Собрание сочинений: в 6 т. — / Лев Семёнович Выготский. —М.: Педагогика, 1983. — 3 т. с.254—273.</w:t>
      </w:r>
    </w:p>
    <w:p w14:paraId="6A992DA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80. Выготский, Л.С. Собрание сочинений: в 6 т. —/ Лев Семёнович Выготский. — М.: Педагогика, 1982-1984.</w:t>
      </w:r>
    </w:p>
    <w:p w14:paraId="1179153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Педагогическая поддержка детей в образовании инновационная проблема / О.С. Газман // Новые ценности образования: десять концепций и эссе. — М.: Инноватор, 1995. — 58 с.</w:t>
      </w:r>
    </w:p>
    <w:p w14:paraId="6D30C07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Гатальская</w:t>
      </w:r>
      <w:r>
        <w:rPr>
          <w:rFonts w:ascii="Verdana" w:hAnsi="Verdana"/>
          <w:color w:val="000000"/>
          <w:sz w:val="18"/>
          <w:szCs w:val="18"/>
        </w:rPr>
        <w:t>, Г.В. В школу с радостью. Практическая психология для учителя / Г.В. Гатальская, A.B.</w:t>
      </w:r>
      <w:r>
        <w:rPr>
          <w:rStyle w:val="WW8Num2z0"/>
          <w:rFonts w:ascii="Verdana" w:hAnsi="Verdana"/>
          <w:color w:val="000000"/>
          <w:sz w:val="18"/>
          <w:szCs w:val="18"/>
        </w:rPr>
        <w:t> </w:t>
      </w:r>
      <w:r>
        <w:rPr>
          <w:rStyle w:val="WW8Num3z0"/>
          <w:rFonts w:ascii="Verdana" w:hAnsi="Verdana"/>
          <w:color w:val="4682B4"/>
          <w:sz w:val="18"/>
          <w:szCs w:val="18"/>
        </w:rPr>
        <w:t>Крыленко</w:t>
      </w:r>
      <w:r>
        <w:rPr>
          <w:rFonts w:ascii="Verdana" w:hAnsi="Verdana"/>
          <w:color w:val="000000"/>
          <w:sz w:val="18"/>
          <w:szCs w:val="18"/>
        </w:rPr>
        <w:t>. —М., 2000. —260 с.</w:t>
      </w:r>
    </w:p>
    <w:p w14:paraId="02557AD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83. Галактионов, И.В. Психологические особенности творческой личности студента</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 автореф.дис. канд.псих.наук: 19.00.07/ Галактионов Игорь Владимирович . —М.,1997. —20 с.</w:t>
      </w:r>
    </w:p>
    <w:p w14:paraId="2457491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84. Гальперин, П.Я. Введение в психологию/ П.Я. Гальперин. —М.: Изд-во МГУ, 1976,—289с.</w:t>
      </w:r>
    </w:p>
    <w:p w14:paraId="439B411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85. Уроки русского языка в 5 классе: книга для учителя: из опыта работы /</w:t>
      </w:r>
      <w:r>
        <w:rPr>
          <w:rStyle w:val="WW8Num2z0"/>
          <w:rFonts w:ascii="Verdana" w:hAnsi="Verdana"/>
          <w:color w:val="000000"/>
          <w:sz w:val="18"/>
          <w:szCs w:val="18"/>
        </w:rPr>
        <w:t> </w:t>
      </w:r>
      <w:r>
        <w:rPr>
          <w:rStyle w:val="WW8Num3z0"/>
          <w:rFonts w:ascii="Verdana" w:hAnsi="Verdana"/>
          <w:color w:val="4682B4"/>
          <w:sz w:val="18"/>
          <w:szCs w:val="18"/>
        </w:rPr>
        <w:t>Гдалевич</w:t>
      </w:r>
      <w:r>
        <w:rPr>
          <w:rStyle w:val="WW8Num2z0"/>
          <w:rFonts w:ascii="Verdana" w:hAnsi="Verdana"/>
          <w:color w:val="000000"/>
          <w:sz w:val="18"/>
          <w:szCs w:val="18"/>
        </w:rPr>
        <w:t> </w:t>
      </w:r>
      <w:r>
        <w:rPr>
          <w:rFonts w:ascii="Verdana" w:hAnsi="Verdana"/>
          <w:color w:val="000000"/>
          <w:sz w:val="18"/>
          <w:szCs w:val="18"/>
        </w:rPr>
        <w:t>Л.А., Фудим Э.Д. —М.: Просвещение, 1991. — 176 с.</w:t>
      </w:r>
    </w:p>
    <w:p w14:paraId="361DAC8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86. Гегель, Г. В. Ф. Эстетика: в 4т. / Гегель Георг Вильгельм Фридрих — М.: Искусство, 1971. —3 т. — 621 с.</w:t>
      </w:r>
    </w:p>
    <w:p w14:paraId="2B70C3A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87. Гинзбург, М.Р. Психологическое содержание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М.Р. Гинзбург// Вопросы психологии. — 1994г. —N 3. — с.44-50</w:t>
      </w:r>
    </w:p>
    <w:p w14:paraId="200FE81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88. Гиппиус, C.B.</w:t>
      </w:r>
      <w:r>
        <w:rPr>
          <w:rStyle w:val="WW8Num2z0"/>
          <w:rFonts w:ascii="Verdana" w:hAnsi="Verdana"/>
          <w:color w:val="000000"/>
          <w:sz w:val="18"/>
          <w:szCs w:val="18"/>
        </w:rPr>
        <w:t> </w:t>
      </w:r>
      <w:r>
        <w:rPr>
          <w:rStyle w:val="WW8Num3z0"/>
          <w:rFonts w:ascii="Verdana" w:hAnsi="Verdana"/>
          <w:color w:val="4682B4"/>
          <w:sz w:val="18"/>
          <w:szCs w:val="18"/>
        </w:rPr>
        <w:t>Гимнастика</w:t>
      </w:r>
      <w:r>
        <w:rPr>
          <w:rStyle w:val="WW8Num2z0"/>
          <w:rFonts w:ascii="Verdana" w:hAnsi="Verdana"/>
          <w:color w:val="000000"/>
          <w:sz w:val="18"/>
          <w:szCs w:val="18"/>
        </w:rPr>
        <w:t> </w:t>
      </w:r>
      <w:r>
        <w:rPr>
          <w:rFonts w:ascii="Verdana" w:hAnsi="Verdana"/>
          <w:color w:val="000000"/>
          <w:sz w:val="18"/>
          <w:szCs w:val="18"/>
        </w:rPr>
        <w:t>чувств. Тренинг творческой психотехники: учебно-методическое пособие к</w:t>
      </w:r>
      <w:r>
        <w:rPr>
          <w:rStyle w:val="WW8Num2z0"/>
          <w:rFonts w:ascii="Verdana" w:hAnsi="Verdana"/>
          <w:color w:val="000000"/>
          <w:sz w:val="18"/>
          <w:szCs w:val="18"/>
        </w:rPr>
        <w:t> </w:t>
      </w:r>
      <w:r>
        <w:rPr>
          <w:rStyle w:val="WW8Num3z0"/>
          <w:rFonts w:ascii="Verdana" w:hAnsi="Verdana"/>
          <w:color w:val="4682B4"/>
          <w:sz w:val="18"/>
          <w:szCs w:val="18"/>
        </w:rPr>
        <w:t>урокам</w:t>
      </w:r>
      <w:r>
        <w:rPr>
          <w:rStyle w:val="WW8Num2z0"/>
          <w:rFonts w:ascii="Verdana" w:hAnsi="Verdana"/>
          <w:color w:val="000000"/>
          <w:sz w:val="18"/>
          <w:szCs w:val="18"/>
        </w:rPr>
        <w:t> </w:t>
      </w:r>
      <w:r>
        <w:rPr>
          <w:rFonts w:ascii="Verdana" w:hAnsi="Verdana"/>
          <w:color w:val="000000"/>
          <w:sz w:val="18"/>
          <w:szCs w:val="18"/>
        </w:rPr>
        <w:t>актерского мастерства/ C.B. Гиппиус. — М.: Л., 1967.—295 с.</w:t>
      </w:r>
    </w:p>
    <w:p w14:paraId="1D479A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89. Педагогические ситуации в воспитании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Годник С.М., Спирин Л.Ф.,</w:t>
      </w:r>
      <w:r>
        <w:rPr>
          <w:rStyle w:val="WW8Num2z0"/>
          <w:rFonts w:ascii="Verdana" w:hAnsi="Verdana"/>
          <w:color w:val="000000"/>
          <w:sz w:val="18"/>
          <w:szCs w:val="18"/>
        </w:rPr>
        <w:t> </w:t>
      </w:r>
      <w:r>
        <w:rPr>
          <w:rStyle w:val="WW8Num3z0"/>
          <w:rFonts w:ascii="Verdana" w:hAnsi="Verdana"/>
          <w:color w:val="4682B4"/>
          <w:sz w:val="18"/>
          <w:szCs w:val="18"/>
        </w:rPr>
        <w:t>Фрумкин</w:t>
      </w:r>
      <w:r>
        <w:rPr>
          <w:rStyle w:val="WW8Num2z0"/>
          <w:rFonts w:ascii="Verdana" w:hAnsi="Verdana"/>
          <w:color w:val="000000"/>
          <w:sz w:val="18"/>
          <w:szCs w:val="18"/>
        </w:rPr>
        <w:t> </w:t>
      </w:r>
      <w:r>
        <w:rPr>
          <w:rFonts w:ascii="Verdana" w:hAnsi="Verdana"/>
          <w:color w:val="000000"/>
          <w:sz w:val="18"/>
          <w:szCs w:val="18"/>
        </w:rPr>
        <w:t>М.Л. и др. —Воронеж: Изд-во</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1985. — 160 с.</w:t>
      </w:r>
    </w:p>
    <w:p w14:paraId="5EF3097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90. Гозман, Л. Я. Психология эмоциональных отношений. —М.,1987. — 320с.</w:t>
      </w:r>
    </w:p>
    <w:p w14:paraId="2CBFE96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91.</w:t>
      </w:r>
      <w:r>
        <w:rPr>
          <w:rStyle w:val="WW8Num2z0"/>
          <w:rFonts w:ascii="Verdana" w:hAnsi="Verdana"/>
          <w:color w:val="000000"/>
          <w:sz w:val="18"/>
          <w:szCs w:val="18"/>
        </w:rPr>
        <w:t> </w:t>
      </w:r>
      <w:r>
        <w:rPr>
          <w:rStyle w:val="WW8Num3z0"/>
          <w:rFonts w:ascii="Verdana" w:hAnsi="Verdana"/>
          <w:color w:val="4682B4"/>
          <w:sz w:val="18"/>
          <w:szCs w:val="18"/>
        </w:rPr>
        <w:t>Гоноболин</w:t>
      </w:r>
      <w:r>
        <w:rPr>
          <w:rFonts w:ascii="Verdana" w:hAnsi="Verdana"/>
          <w:color w:val="000000"/>
          <w:sz w:val="18"/>
          <w:szCs w:val="18"/>
        </w:rPr>
        <w:t>, Ф.Н. Очерки психологии советского учителя. —М.: Академия пед. наук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1951. — 156 с.</w:t>
      </w:r>
    </w:p>
    <w:p w14:paraId="596940C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92. Гор дин, Л.Ю. Методика педагогического воздействия / Л.Ю.</w:t>
      </w:r>
      <w:r>
        <w:rPr>
          <w:rStyle w:val="WW8Num2z0"/>
          <w:rFonts w:ascii="Verdana" w:hAnsi="Verdana"/>
          <w:color w:val="000000"/>
          <w:sz w:val="18"/>
          <w:szCs w:val="18"/>
        </w:rPr>
        <w:t> </w:t>
      </w:r>
      <w:r>
        <w:rPr>
          <w:rStyle w:val="WW8Num3z0"/>
          <w:rFonts w:ascii="Verdana" w:hAnsi="Verdana"/>
          <w:color w:val="4682B4"/>
          <w:sz w:val="18"/>
          <w:szCs w:val="18"/>
        </w:rPr>
        <w:t>Гордин</w:t>
      </w:r>
      <w:r>
        <w:rPr>
          <w:rFonts w:ascii="Verdana" w:hAnsi="Verdana"/>
          <w:color w:val="000000"/>
          <w:sz w:val="18"/>
          <w:szCs w:val="18"/>
        </w:rPr>
        <w:t>, В.М. Коротов, Б.Т. Лихачев. — М.: Просвещение, 1967. —144 с.</w:t>
      </w:r>
    </w:p>
    <w:p w14:paraId="35E7B70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93. Горелов, И.Н. Невербальные компоненты коммуникаций. —М.: Просвещение, 1980, — 215 с.</w:t>
      </w:r>
    </w:p>
    <w:p w14:paraId="1565C7D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94. Основы психолингвистики: учебное пособие/</w:t>
      </w:r>
      <w:r>
        <w:rPr>
          <w:rStyle w:val="WW8Num2z0"/>
          <w:rFonts w:ascii="Verdana" w:hAnsi="Verdana"/>
          <w:color w:val="000000"/>
          <w:sz w:val="18"/>
          <w:szCs w:val="18"/>
        </w:rPr>
        <w:t> </w:t>
      </w:r>
      <w:r>
        <w:rPr>
          <w:rStyle w:val="WW8Num3z0"/>
          <w:rFonts w:ascii="Verdana" w:hAnsi="Verdana"/>
          <w:color w:val="4682B4"/>
          <w:sz w:val="18"/>
          <w:szCs w:val="18"/>
        </w:rPr>
        <w:t>Горелов</w:t>
      </w:r>
      <w:r>
        <w:rPr>
          <w:rStyle w:val="WW8Num2z0"/>
          <w:rFonts w:ascii="Verdana" w:hAnsi="Verdana"/>
          <w:color w:val="000000"/>
          <w:sz w:val="18"/>
          <w:szCs w:val="18"/>
        </w:rPr>
        <w:t> </w:t>
      </w:r>
      <w:r>
        <w:rPr>
          <w:rFonts w:ascii="Verdana" w:hAnsi="Verdana"/>
          <w:color w:val="000000"/>
          <w:sz w:val="18"/>
          <w:szCs w:val="18"/>
        </w:rPr>
        <w:t>И.Н., Седов К.Ф. —М.: Издательство «</w:t>
      </w:r>
      <w:r>
        <w:rPr>
          <w:rStyle w:val="WW8Num3z0"/>
          <w:rFonts w:ascii="Verdana" w:hAnsi="Verdana"/>
          <w:color w:val="4682B4"/>
          <w:sz w:val="18"/>
          <w:szCs w:val="18"/>
        </w:rPr>
        <w:t>Лабиринт</w:t>
      </w:r>
      <w:r>
        <w:rPr>
          <w:rFonts w:ascii="Verdana" w:hAnsi="Verdana"/>
          <w:color w:val="000000"/>
          <w:sz w:val="18"/>
          <w:szCs w:val="18"/>
        </w:rPr>
        <w:t>», 1997. — 224с.</w:t>
      </w:r>
    </w:p>
    <w:p w14:paraId="7CAF2D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95. Горлова, H.A.</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подход в дошкольном образовании: стратегия и путь реализации Электронный ресурс. / Н.А.Горлова // Режим доступа: http://www.school2100.ru/preschool/preschoolkon.html, свободный</w:t>
      </w:r>
    </w:p>
    <w:p w14:paraId="6770CD5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96. Горохова, В.Л. Педагогические условия формирования эмоциональной сферы старшеклассников в учебной деятельности: дис. . канд. пед. наук: 13.00.01/ Горохова Вера Леонидовна. —Ярославль, 1999. — 212с.</w:t>
      </w:r>
    </w:p>
    <w:p w14:paraId="6D82F7B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Гребенюк</w:t>
      </w:r>
      <w:r>
        <w:rPr>
          <w:rFonts w:ascii="Verdana" w:hAnsi="Verdana"/>
          <w:color w:val="000000"/>
          <w:sz w:val="18"/>
          <w:szCs w:val="18"/>
        </w:rPr>
        <w:t>, О.С. Дидактические основы формирования мотивации обучения и труда у учащихся профессиональной школы: дис. .д-ра пед.наук: 13.00.01/ Гребенюк Олег Семенович. —Казань, 1988. —459 с.</w:t>
      </w:r>
    </w:p>
    <w:p w14:paraId="5465471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98. Гребенюк, Педагогика</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курс лекций / О.С. Гребенюк. — Калининград , 1995. — 94с.</w:t>
      </w:r>
    </w:p>
    <w:p w14:paraId="4C6659F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99. Гребенюк, О.С. Формирование интереса к учебной и трудовой деятельности у учащихся средних</w:t>
      </w:r>
      <w:r>
        <w:rPr>
          <w:rStyle w:val="WW8Num2z0"/>
          <w:rFonts w:ascii="Verdana" w:hAnsi="Verdana"/>
          <w:color w:val="000000"/>
          <w:sz w:val="18"/>
          <w:szCs w:val="18"/>
        </w:rPr>
        <w:t> </w:t>
      </w:r>
      <w:r>
        <w:rPr>
          <w:rStyle w:val="WW8Num3z0"/>
          <w:rFonts w:ascii="Verdana" w:hAnsi="Verdana"/>
          <w:color w:val="4682B4"/>
          <w:sz w:val="18"/>
          <w:szCs w:val="18"/>
        </w:rPr>
        <w:t>ПТУ</w:t>
      </w:r>
      <w:r>
        <w:rPr>
          <w:rFonts w:ascii="Verdana" w:hAnsi="Verdana"/>
          <w:color w:val="000000"/>
          <w:sz w:val="18"/>
          <w:szCs w:val="18"/>
        </w:rPr>
        <w:t>/ О.С. Гребенюк. — М.: Высшая школа, 1986. —48 с.</w:t>
      </w:r>
    </w:p>
    <w:p w14:paraId="0D96FDB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Григорьева</w:t>
      </w:r>
      <w:r>
        <w:rPr>
          <w:rFonts w:ascii="Verdana" w:hAnsi="Verdana"/>
          <w:color w:val="000000"/>
          <w:sz w:val="18"/>
          <w:szCs w:val="18"/>
        </w:rPr>
        <w:t>, Т.Г. Основы конструктивного общения. / Т.Г. Григорьева, Л.В.</w:t>
      </w:r>
      <w:r>
        <w:rPr>
          <w:rStyle w:val="WW8Num2z0"/>
          <w:rFonts w:ascii="Verdana" w:hAnsi="Verdana"/>
          <w:color w:val="000000"/>
          <w:sz w:val="18"/>
          <w:szCs w:val="18"/>
        </w:rPr>
        <w:t> </w:t>
      </w:r>
      <w:r>
        <w:rPr>
          <w:rStyle w:val="WW8Num3z0"/>
          <w:rFonts w:ascii="Verdana" w:hAnsi="Verdana"/>
          <w:color w:val="4682B4"/>
          <w:sz w:val="18"/>
          <w:szCs w:val="18"/>
        </w:rPr>
        <w:t>Линская</w:t>
      </w:r>
      <w:r>
        <w:rPr>
          <w:rFonts w:ascii="Verdana" w:hAnsi="Verdana"/>
          <w:color w:val="000000"/>
          <w:sz w:val="18"/>
          <w:szCs w:val="18"/>
        </w:rPr>
        <w:t>, Т.П. Усольцева. — 2-е изд., испр. и доп. — Новосибирск: Изд-во Новосибирского университета, 1999. — 173 с.</w:t>
      </w:r>
    </w:p>
    <w:p w14:paraId="748F9E1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Д.М. , Прокопенко В.И.</w:t>
      </w:r>
      <w:r>
        <w:rPr>
          <w:rStyle w:val="WW8Num2z0"/>
          <w:rFonts w:ascii="Verdana" w:hAnsi="Verdana"/>
          <w:color w:val="000000"/>
          <w:sz w:val="18"/>
          <w:szCs w:val="18"/>
        </w:rPr>
        <w:t> </w:t>
      </w:r>
      <w:r>
        <w:rPr>
          <w:rStyle w:val="WW8Num3z0"/>
          <w:rFonts w:ascii="Verdana" w:hAnsi="Verdana"/>
          <w:color w:val="4682B4"/>
          <w:sz w:val="18"/>
          <w:szCs w:val="18"/>
        </w:rPr>
        <w:t>Учитель</w:t>
      </w:r>
      <w:r>
        <w:rPr>
          <w:rFonts w:ascii="Verdana" w:hAnsi="Verdana"/>
          <w:color w:val="000000"/>
          <w:sz w:val="18"/>
          <w:szCs w:val="18"/>
        </w:rPr>
        <w:t>, улыбнись! // Советская педагогика . — 1989. — № 11. — с.82—85.</w:t>
      </w:r>
    </w:p>
    <w:p w14:paraId="44B1691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102. Эмоциональный стресс в условиях нормы и патологии человека/ Губачёв Ю. М.,</w:t>
      </w:r>
      <w:r>
        <w:rPr>
          <w:rStyle w:val="WW8Num2z0"/>
          <w:rFonts w:ascii="Verdana" w:hAnsi="Verdana"/>
          <w:color w:val="000000"/>
          <w:sz w:val="18"/>
          <w:szCs w:val="18"/>
        </w:rPr>
        <w:t> </w:t>
      </w:r>
      <w:r>
        <w:rPr>
          <w:rStyle w:val="WW8Num3z0"/>
          <w:rFonts w:ascii="Verdana" w:hAnsi="Verdana"/>
          <w:color w:val="4682B4"/>
          <w:sz w:val="18"/>
          <w:szCs w:val="18"/>
        </w:rPr>
        <w:t>Иовлев</w:t>
      </w:r>
      <w:r>
        <w:rPr>
          <w:rStyle w:val="WW8Num2z0"/>
          <w:rFonts w:ascii="Verdana" w:hAnsi="Verdana"/>
          <w:color w:val="000000"/>
          <w:sz w:val="18"/>
          <w:szCs w:val="18"/>
        </w:rPr>
        <w:t> </w:t>
      </w:r>
      <w:r>
        <w:rPr>
          <w:rFonts w:ascii="Verdana" w:hAnsi="Verdana"/>
          <w:color w:val="000000"/>
          <w:sz w:val="18"/>
          <w:szCs w:val="18"/>
        </w:rPr>
        <w:t>Б. В., Карвасарский Б. Д. и другие. —Л., 1976. —223 с.</w:t>
      </w:r>
    </w:p>
    <w:p w14:paraId="65199E2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образовательные технологии в вузе: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под ред. С.А.Гончарова.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А.И.Герцена, 2007. — с.40</w:t>
      </w:r>
    </w:p>
    <w:p w14:paraId="22D50F3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—М.,1986. —230 с.</w:t>
      </w:r>
    </w:p>
    <w:p w14:paraId="62B6858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105. Давыдов, В.В. Теория развивающего обучения/ В.В. Давыдов. — М.: ИНТОР, 1996. —544с.</w:t>
      </w:r>
    </w:p>
    <w:p w14:paraId="0F2D7B3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106. Данилова, М.А.</w:t>
      </w:r>
      <w:r>
        <w:rPr>
          <w:rStyle w:val="WW8Num2z0"/>
          <w:rFonts w:ascii="Verdana" w:hAnsi="Verdana"/>
          <w:color w:val="000000"/>
          <w:sz w:val="18"/>
          <w:szCs w:val="18"/>
        </w:rPr>
        <w:t> </w:t>
      </w:r>
      <w:r>
        <w:rPr>
          <w:rStyle w:val="WW8Num3z0"/>
          <w:rFonts w:ascii="Verdana" w:hAnsi="Verdana"/>
          <w:color w:val="4682B4"/>
          <w:sz w:val="18"/>
          <w:szCs w:val="18"/>
        </w:rPr>
        <w:t>Коучинг</w:t>
      </w:r>
      <w:r>
        <w:rPr>
          <w:rFonts w:ascii="Verdana" w:hAnsi="Verdana"/>
          <w:color w:val="000000"/>
          <w:sz w:val="18"/>
          <w:szCs w:val="18"/>
        </w:rPr>
        <w:t>: истоки, подходы, перспективы М.А. Данилова. — СПб. : Речь, 2003. —110 с.</w:t>
      </w:r>
    </w:p>
    <w:p w14:paraId="5EDD9BE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Деревянко</w:t>
      </w:r>
      <w:r>
        <w:rPr>
          <w:rStyle w:val="WW8Num2z0"/>
          <w:rFonts w:ascii="Verdana" w:hAnsi="Verdana"/>
          <w:color w:val="000000"/>
          <w:sz w:val="18"/>
          <w:szCs w:val="18"/>
        </w:rPr>
        <w:t> </w:t>
      </w:r>
      <w:r>
        <w:rPr>
          <w:rFonts w:ascii="Verdana" w:hAnsi="Verdana"/>
          <w:color w:val="000000"/>
          <w:sz w:val="18"/>
          <w:szCs w:val="18"/>
        </w:rPr>
        <w:t>С.П. Роль эмоционального интеллекта в процессе социально-психологической адаптации студентов // Инновационные образовательные технологии, 2007,№ 1 (9), с.92 — 95.</w:t>
      </w:r>
    </w:p>
    <w:p w14:paraId="76B3482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108. Дземидок Б. О комическом: Пер. с польск. —М.: Прогресс, 1974. —223 с.</w:t>
      </w:r>
    </w:p>
    <w:p w14:paraId="56E412C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Добрович</w:t>
      </w:r>
      <w:r>
        <w:rPr>
          <w:rFonts w:ascii="Verdana" w:hAnsi="Verdana"/>
          <w:color w:val="000000"/>
          <w:sz w:val="18"/>
          <w:szCs w:val="18"/>
        </w:rPr>
        <w:t>, А.Б. Воспитателю о психологии и</w:t>
      </w:r>
      <w:r>
        <w:rPr>
          <w:rStyle w:val="WW8Num2z0"/>
          <w:rFonts w:ascii="Verdana" w:hAnsi="Verdana"/>
          <w:color w:val="000000"/>
          <w:sz w:val="18"/>
          <w:szCs w:val="18"/>
        </w:rPr>
        <w:t> </w:t>
      </w:r>
      <w:r>
        <w:rPr>
          <w:rStyle w:val="WW8Num3z0"/>
          <w:rFonts w:ascii="Verdana" w:hAnsi="Verdana"/>
          <w:color w:val="4682B4"/>
          <w:sz w:val="18"/>
          <w:szCs w:val="18"/>
        </w:rPr>
        <w:t>психогигиене</w:t>
      </w:r>
      <w:r>
        <w:rPr>
          <w:rStyle w:val="WW8Num2z0"/>
          <w:rFonts w:ascii="Verdana" w:hAnsi="Verdana"/>
          <w:color w:val="000000"/>
          <w:sz w:val="18"/>
          <w:szCs w:val="18"/>
        </w:rPr>
        <w:t> </w:t>
      </w:r>
      <w:r>
        <w:rPr>
          <w:rFonts w:ascii="Verdana" w:hAnsi="Verdana"/>
          <w:color w:val="000000"/>
          <w:sz w:val="18"/>
          <w:szCs w:val="18"/>
        </w:rPr>
        <w:t>общения. — М.: Просвещение, 1987. — 210 с.</w:t>
      </w:r>
    </w:p>
    <w:p w14:paraId="06B22E7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Б.И. Эмоция как ценность. — М.: Изд-во полит, лит-ры, 1978. — 340 с.</w:t>
      </w:r>
    </w:p>
    <w:p w14:paraId="7CAC9B6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Б.И. В мире эмоций. —Киев, — 1987. с. 48 — 52</w:t>
      </w:r>
    </w:p>
    <w:p w14:paraId="04D3F13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Б.И. Логико символическая модель</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структуры деятельности // Новые исследования в психологии. — 1974. —№1.</w:t>
      </w:r>
    </w:p>
    <w:p w14:paraId="51DA1A4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113. Долженко, Ю. Принимайте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таким, какой он есть // Инновационные технологии обучения в школе: информационно методические материалы / Ю. Долженко. — Бишкек, 2007. — с. 46-48.</w:t>
      </w:r>
    </w:p>
    <w:p w14:paraId="3730132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114. Дружинин, В.Н.</w:t>
      </w:r>
      <w:r>
        <w:rPr>
          <w:rStyle w:val="WW8Num2z0"/>
          <w:rFonts w:ascii="Verdana" w:hAnsi="Verdana"/>
          <w:color w:val="000000"/>
          <w:sz w:val="18"/>
          <w:szCs w:val="18"/>
        </w:rPr>
        <w:t> </w:t>
      </w:r>
      <w:r>
        <w:rPr>
          <w:rStyle w:val="WW8Num3z0"/>
          <w:rFonts w:ascii="Verdana" w:hAnsi="Verdana"/>
          <w:color w:val="4682B4"/>
          <w:sz w:val="18"/>
          <w:szCs w:val="18"/>
        </w:rPr>
        <w:t>Психодиагностика</w:t>
      </w:r>
      <w:r>
        <w:rPr>
          <w:rStyle w:val="WW8Num2z0"/>
          <w:rFonts w:ascii="Verdana" w:hAnsi="Verdana"/>
          <w:color w:val="000000"/>
          <w:sz w:val="18"/>
          <w:szCs w:val="18"/>
        </w:rPr>
        <w:t> </w:t>
      </w:r>
      <w:r>
        <w:rPr>
          <w:rFonts w:ascii="Verdana" w:hAnsi="Verdana"/>
          <w:color w:val="000000"/>
          <w:sz w:val="18"/>
          <w:szCs w:val="18"/>
        </w:rPr>
        <w:t>общих способностей. —М.: Академия, 1996, —180 с.</w:t>
      </w:r>
    </w:p>
    <w:p w14:paraId="4A5C945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115. Психологические проблемы готовности к деятельности./</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М.И., Кандыбович Л.А. —Минск:</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1976. — 245 с.</w:t>
      </w:r>
    </w:p>
    <w:p w14:paraId="5CB2C1A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116. Ермакова, И.В.,</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Н.И., Ривина И.В. Учебное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с </w:t>
      </w:r>
      <w:r>
        <w:rPr>
          <w:rFonts w:ascii="Verdana" w:hAnsi="Verdana"/>
          <w:color w:val="000000"/>
          <w:sz w:val="18"/>
          <w:szCs w:val="18"/>
        </w:rPr>
        <w:lastRenderedPageBreak/>
        <w:t>учащимися как фактор их эмоциональной комфортности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 // Психологическая наука и образование. — 2004. —№1 —с.63-73</w:t>
      </w:r>
    </w:p>
    <w:p w14:paraId="50BB7EB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Ершов</w:t>
      </w:r>
      <w:r>
        <w:rPr>
          <w:rFonts w:ascii="Verdana" w:hAnsi="Verdana"/>
          <w:color w:val="000000"/>
          <w:sz w:val="18"/>
          <w:szCs w:val="18"/>
        </w:rPr>
        <w:t>, П.М. Общение на уроке, или режиссура поведения учителя. 2-е изд., перераб. и доп. / П.М. Ершов, А.П.</w:t>
      </w:r>
      <w:r>
        <w:rPr>
          <w:rStyle w:val="WW8Num2z0"/>
          <w:rFonts w:ascii="Verdana" w:hAnsi="Verdana"/>
          <w:color w:val="000000"/>
          <w:sz w:val="18"/>
          <w:szCs w:val="18"/>
        </w:rPr>
        <w:t> </w:t>
      </w:r>
      <w:r>
        <w:rPr>
          <w:rStyle w:val="WW8Num3z0"/>
          <w:rFonts w:ascii="Verdana" w:hAnsi="Verdana"/>
          <w:color w:val="4682B4"/>
          <w:sz w:val="18"/>
          <w:szCs w:val="18"/>
        </w:rPr>
        <w:t>Ершова</w:t>
      </w:r>
      <w:r>
        <w:rPr>
          <w:rFonts w:ascii="Verdana" w:hAnsi="Verdana"/>
          <w:color w:val="000000"/>
          <w:sz w:val="18"/>
          <w:szCs w:val="18"/>
        </w:rPr>
        <w:t>, В.М. Букатов. —М.: Флинта, 1998.336 с.</w:t>
      </w:r>
    </w:p>
    <w:p w14:paraId="43F990B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118. Жельвис, В.И.</w:t>
      </w:r>
      <w:r>
        <w:rPr>
          <w:rStyle w:val="WW8Num2z0"/>
          <w:rFonts w:ascii="Verdana" w:hAnsi="Verdana"/>
          <w:color w:val="000000"/>
          <w:sz w:val="18"/>
          <w:szCs w:val="18"/>
        </w:rPr>
        <w:t> </w:t>
      </w:r>
      <w:r>
        <w:rPr>
          <w:rStyle w:val="WW8Num3z0"/>
          <w:rFonts w:ascii="Verdana" w:hAnsi="Verdana"/>
          <w:color w:val="4682B4"/>
          <w:sz w:val="18"/>
          <w:szCs w:val="18"/>
        </w:rPr>
        <w:t>Черный</w:t>
      </w:r>
      <w:r>
        <w:rPr>
          <w:rStyle w:val="WW8Num2z0"/>
          <w:rFonts w:ascii="Verdana" w:hAnsi="Verdana"/>
          <w:color w:val="000000"/>
          <w:sz w:val="18"/>
          <w:szCs w:val="18"/>
        </w:rPr>
        <w:t> </w:t>
      </w:r>
      <w:r>
        <w:rPr>
          <w:rFonts w:ascii="Verdana" w:hAnsi="Verdana"/>
          <w:color w:val="000000"/>
          <w:sz w:val="18"/>
          <w:szCs w:val="18"/>
        </w:rPr>
        <w:t>юмор: Анатомия человеческой деструктивности // Ярославский педагогический вестник. — 1997. —№4. — с. 138 140.</w:t>
      </w:r>
    </w:p>
    <w:p w14:paraId="5831B2F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119. Жижина, И.В. Психологические особенности развития</w:t>
      </w:r>
      <w:r>
        <w:rPr>
          <w:rStyle w:val="WW8Num2z0"/>
          <w:rFonts w:ascii="Verdana" w:hAnsi="Verdana"/>
          <w:color w:val="000000"/>
          <w:sz w:val="18"/>
          <w:szCs w:val="18"/>
        </w:rPr>
        <w:t> </w:t>
      </w:r>
      <w:r>
        <w:rPr>
          <w:rStyle w:val="WW8Num3z0"/>
          <w:rFonts w:ascii="Verdana" w:hAnsi="Verdana"/>
          <w:color w:val="4682B4"/>
          <w:sz w:val="18"/>
          <w:szCs w:val="18"/>
        </w:rPr>
        <w:t>фасилитации</w:t>
      </w:r>
      <w:r>
        <w:rPr>
          <w:rStyle w:val="WW8Num2z0"/>
          <w:rFonts w:ascii="Verdana" w:hAnsi="Verdana"/>
          <w:color w:val="000000"/>
          <w:sz w:val="18"/>
          <w:szCs w:val="18"/>
        </w:rPr>
        <w:t> </w:t>
      </w:r>
      <w:r>
        <w:rPr>
          <w:rFonts w:ascii="Verdana" w:hAnsi="Verdana"/>
          <w:color w:val="000000"/>
          <w:sz w:val="18"/>
          <w:szCs w:val="18"/>
        </w:rPr>
        <w:t>педагога / И.В. Жижина: дисс.кандидата психол.наук. —Еатеринбург, 2000.153 с.</w:t>
      </w:r>
    </w:p>
    <w:p w14:paraId="05AAA81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Н.И. Речь как проводник информации.—М.: Наука, 1982. — 159 с.</w:t>
      </w:r>
    </w:p>
    <w:p w14:paraId="7EFE1F7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Ю.М. Диагностика и развитие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 общении. — Киров, 1991. —156 с.</w:t>
      </w:r>
    </w:p>
    <w:p w14:paraId="760AE8A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122. Новосибирск:</w:t>
      </w:r>
      <w:r>
        <w:rPr>
          <w:rStyle w:val="WW8Num2z0"/>
          <w:rFonts w:ascii="Verdana" w:hAnsi="Verdana"/>
          <w:color w:val="000000"/>
          <w:sz w:val="18"/>
          <w:szCs w:val="18"/>
        </w:rPr>
        <w:t> </w:t>
      </w:r>
      <w:r>
        <w:rPr>
          <w:rStyle w:val="WW8Num3z0"/>
          <w:rFonts w:ascii="Verdana" w:hAnsi="Verdana"/>
          <w:color w:val="4682B4"/>
          <w:sz w:val="18"/>
          <w:szCs w:val="18"/>
        </w:rPr>
        <w:t>ЦРНС</w:t>
      </w:r>
      <w:r>
        <w:rPr>
          <w:rStyle w:val="WW8Num2z0"/>
          <w:rFonts w:ascii="Verdana" w:hAnsi="Verdana"/>
          <w:color w:val="000000"/>
          <w:sz w:val="18"/>
          <w:szCs w:val="18"/>
        </w:rPr>
        <w:t> </w:t>
      </w:r>
      <w:r>
        <w:rPr>
          <w:rFonts w:ascii="Verdana" w:hAnsi="Verdana"/>
          <w:color w:val="000000"/>
          <w:sz w:val="18"/>
          <w:szCs w:val="18"/>
        </w:rPr>
        <w:t>Издательство СИБПРИНТ, 2008, — с.55-60</w:t>
      </w:r>
    </w:p>
    <w:p w14:paraId="1B8C64C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123. Журавлев Д. Мотивация и проблемы в обучении // Сельская школа — 20066 —с. 116-125</w:t>
      </w:r>
    </w:p>
    <w:p w14:paraId="7401ECF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И.К., Зорина Л.Я. Дидактическая модель учебного предмета // Новые исследования. Вып.№1, 1979, С. 18 —23</w:t>
      </w:r>
    </w:p>
    <w:p w14:paraId="08EDC4E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Жутикова</w:t>
      </w:r>
      <w:r>
        <w:rPr>
          <w:rStyle w:val="WW8Num2z0"/>
          <w:rFonts w:ascii="Verdana" w:hAnsi="Verdana"/>
          <w:color w:val="000000"/>
          <w:sz w:val="18"/>
          <w:szCs w:val="18"/>
        </w:rPr>
        <w:t> </w:t>
      </w:r>
      <w:r>
        <w:rPr>
          <w:rFonts w:ascii="Verdana" w:hAnsi="Verdana"/>
          <w:color w:val="000000"/>
          <w:sz w:val="18"/>
          <w:szCs w:val="18"/>
        </w:rPr>
        <w:t>Н.В. Психологические уроки обыденной жизни:</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психолога: кн. для учителей и родителей. —М.: Просвещение, 1990. —256 с.</w:t>
      </w:r>
    </w:p>
    <w:p w14:paraId="24A7E33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Индивидуальные варианты развития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—М.,1993г, —с.4</w:t>
      </w:r>
    </w:p>
    <w:p w14:paraId="57C4237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Занько</w:t>
      </w:r>
      <w:r>
        <w:rPr>
          <w:rStyle w:val="WW8Num2z0"/>
          <w:rFonts w:ascii="Verdana" w:hAnsi="Verdana"/>
          <w:color w:val="000000"/>
          <w:sz w:val="18"/>
          <w:szCs w:val="18"/>
        </w:rPr>
        <w:t> </w:t>
      </w:r>
      <w:r>
        <w:rPr>
          <w:rFonts w:ascii="Verdana" w:hAnsi="Verdana"/>
          <w:color w:val="000000"/>
          <w:sz w:val="18"/>
          <w:szCs w:val="18"/>
        </w:rPr>
        <w:t>С.Ф., Тюнников Ю.С., Тюнникова С.М.</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и учение (теория, практика, перспективы</w:t>
      </w:r>
      <w:r>
        <w:rPr>
          <w:rStyle w:val="WW8Num2z0"/>
          <w:rFonts w:ascii="Verdana" w:hAnsi="Verdana"/>
          <w:color w:val="000000"/>
          <w:sz w:val="18"/>
          <w:szCs w:val="18"/>
        </w:rPr>
        <w:t> </w:t>
      </w:r>
      <w:r>
        <w:rPr>
          <w:rStyle w:val="WW8Num3z0"/>
          <w:rFonts w:ascii="Verdana" w:hAnsi="Verdana"/>
          <w:color w:val="4682B4"/>
          <w:sz w:val="18"/>
          <w:szCs w:val="18"/>
        </w:rPr>
        <w:t>игрового</w:t>
      </w:r>
      <w:r>
        <w:rPr>
          <w:rStyle w:val="WW8Num2z0"/>
          <w:rFonts w:ascii="Verdana" w:hAnsi="Verdana"/>
          <w:color w:val="000000"/>
          <w:sz w:val="18"/>
          <w:szCs w:val="18"/>
        </w:rPr>
        <w:t> </w:t>
      </w:r>
      <w:r>
        <w:rPr>
          <w:rFonts w:ascii="Verdana" w:hAnsi="Verdana"/>
          <w:color w:val="000000"/>
          <w:sz w:val="18"/>
          <w:szCs w:val="18"/>
        </w:rPr>
        <w:t>обучения). —М.: Просвещение, 1992. — 259 с.</w:t>
      </w:r>
    </w:p>
    <w:p w14:paraId="1A90B94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A.B. Психология обучения старшеклассников. —М., 1976. — 105 с.</w:t>
      </w:r>
    </w:p>
    <w:p w14:paraId="3D20FC7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Земская</w:t>
      </w:r>
      <w:r>
        <w:rPr>
          <w:rStyle w:val="WW8Num2z0"/>
          <w:rFonts w:ascii="Verdana" w:hAnsi="Verdana"/>
          <w:color w:val="000000"/>
          <w:sz w:val="18"/>
          <w:szCs w:val="18"/>
        </w:rPr>
        <w:t> </w:t>
      </w:r>
      <w:r>
        <w:rPr>
          <w:rFonts w:ascii="Verdana" w:hAnsi="Verdana"/>
          <w:color w:val="000000"/>
          <w:sz w:val="18"/>
          <w:szCs w:val="18"/>
        </w:rPr>
        <w:t>Е.А. Речевые приемы комического в советской литературе: Исследования по языку советских писателей: Сб.статей. — М.: АН СССР, 1959. —с.215-278.</w:t>
      </w:r>
    </w:p>
    <w:p w14:paraId="3581232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130. Зимняя, И.А. Ключевые компетенции новая парадигма результата образования / И.А. Зимняя // Высшее образование сегодня. — 2003. — №5. — с. 34-42.</w:t>
      </w:r>
    </w:p>
    <w:p w14:paraId="362DD66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131. Зимняя, И.А. Педагогическая психология: учебное пособие / И.А. Зимняя.</w:t>
      </w:r>
    </w:p>
    <w:p w14:paraId="1785E07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132. Ростов Н/Д. : Изд-во "Феникс", 1997. — 480 с.</w:t>
      </w:r>
    </w:p>
    <w:p w14:paraId="0601FD6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133. Зимняя И.А.,</w:t>
      </w:r>
      <w:r>
        <w:rPr>
          <w:rStyle w:val="WW8Num2z0"/>
          <w:rFonts w:ascii="Verdana" w:hAnsi="Verdana"/>
          <w:color w:val="000000"/>
          <w:sz w:val="18"/>
          <w:szCs w:val="18"/>
        </w:rPr>
        <w:t> </w:t>
      </w:r>
      <w:r>
        <w:rPr>
          <w:rStyle w:val="WW8Num3z0"/>
          <w:rFonts w:ascii="Verdana" w:hAnsi="Verdana"/>
          <w:color w:val="4682B4"/>
          <w:sz w:val="18"/>
          <w:szCs w:val="18"/>
        </w:rPr>
        <w:t>Боденко</w:t>
      </w:r>
      <w:r>
        <w:rPr>
          <w:rStyle w:val="WW8Num2z0"/>
          <w:rFonts w:ascii="Verdana" w:hAnsi="Verdana"/>
          <w:color w:val="000000"/>
          <w:sz w:val="18"/>
          <w:szCs w:val="18"/>
        </w:rPr>
        <w:t> </w:t>
      </w:r>
      <w:r>
        <w:rPr>
          <w:rFonts w:ascii="Verdana" w:hAnsi="Verdana"/>
          <w:color w:val="000000"/>
          <w:sz w:val="18"/>
          <w:szCs w:val="18"/>
        </w:rPr>
        <w:t>Б.Н., Морозова H.A. Воспитание проблема современного образования в России (состояние, пути решения). —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1999.210 с.</w:t>
      </w:r>
    </w:p>
    <w:p w14:paraId="1563BBD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134. Зимняя, И.А. Педагогическая психология : учебник для вузов. Изд. 2-е, доп., испр. И перераб. / И.А. Зимняя. —М. : Логос, 1999. — 384 с.</w:t>
      </w:r>
    </w:p>
    <w:p w14:paraId="2E29723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Злотникова</w:t>
      </w:r>
      <w:r>
        <w:rPr>
          <w:rStyle w:val="WW8Num2z0"/>
          <w:rFonts w:ascii="Verdana" w:hAnsi="Verdana"/>
          <w:color w:val="000000"/>
          <w:sz w:val="18"/>
          <w:szCs w:val="18"/>
        </w:rPr>
        <w:t> </w:t>
      </w:r>
      <w:r>
        <w:rPr>
          <w:rFonts w:ascii="Verdana" w:hAnsi="Verdana"/>
          <w:color w:val="000000"/>
          <w:sz w:val="18"/>
          <w:szCs w:val="18"/>
        </w:rPr>
        <w:t>Т.С. Время «Ч». Культурный опыт А.П.Чехова. А.П.Чехов в культурном опыте 1887-2007 гг.: Научная монография. М. —Ярославль: Изд-во</w:t>
      </w:r>
      <w:r>
        <w:rPr>
          <w:rStyle w:val="WW8Num2z0"/>
          <w:rFonts w:ascii="Verdana" w:hAnsi="Verdana"/>
          <w:color w:val="000000"/>
          <w:sz w:val="18"/>
          <w:szCs w:val="18"/>
        </w:rPr>
        <w:t> </w:t>
      </w:r>
      <w:r>
        <w:rPr>
          <w:rStyle w:val="WW8Num3z0"/>
          <w:rFonts w:ascii="Verdana" w:hAnsi="Verdana"/>
          <w:color w:val="4682B4"/>
          <w:sz w:val="18"/>
          <w:szCs w:val="18"/>
        </w:rPr>
        <w:t>ЯГПУ</w:t>
      </w:r>
      <w:r>
        <w:rPr>
          <w:rFonts w:ascii="Verdana" w:hAnsi="Verdana"/>
          <w:color w:val="000000"/>
          <w:sz w:val="18"/>
          <w:szCs w:val="18"/>
        </w:rPr>
        <w:t>, 2007, —259 с.</w:t>
      </w:r>
    </w:p>
    <w:p w14:paraId="070F2BF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Злотникова</w:t>
      </w:r>
      <w:r>
        <w:rPr>
          <w:rStyle w:val="WW8Num2z0"/>
          <w:rFonts w:ascii="Verdana" w:hAnsi="Verdana"/>
          <w:color w:val="000000"/>
          <w:sz w:val="18"/>
          <w:szCs w:val="18"/>
        </w:rPr>
        <w:t> </w:t>
      </w:r>
      <w:r>
        <w:rPr>
          <w:rFonts w:ascii="Verdana" w:hAnsi="Verdana"/>
          <w:color w:val="000000"/>
          <w:sz w:val="18"/>
          <w:szCs w:val="18"/>
        </w:rPr>
        <w:t>Т.С. Часть мира. театр: Очерки теории и истории театра/ Научная монография. —Ярославль: Изд-во ЯГПУ, 2005. — 340 с.</w:t>
      </w:r>
    </w:p>
    <w:p w14:paraId="6C15FB2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Злотникова</w:t>
      </w:r>
      <w:r>
        <w:rPr>
          <w:rStyle w:val="WW8Num2z0"/>
          <w:rFonts w:ascii="Verdana" w:hAnsi="Verdana"/>
          <w:color w:val="000000"/>
          <w:sz w:val="18"/>
          <w:szCs w:val="18"/>
        </w:rPr>
        <w:t> </w:t>
      </w:r>
      <w:r>
        <w:rPr>
          <w:rFonts w:ascii="Verdana" w:hAnsi="Verdana"/>
          <w:color w:val="000000"/>
          <w:sz w:val="18"/>
          <w:szCs w:val="18"/>
        </w:rPr>
        <w:t>Т.С. Человек хронотоп - культура. — Ярославль: Александр Рутман, 2003. — 172 с.</w:t>
      </w:r>
    </w:p>
    <w:p w14:paraId="22517E0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Е.Е. Проблема юмора в художественной литературе для детей и подростков: автореф. дис. канд.фил.наук. —М., 1968 . — 18 с.</w:t>
      </w:r>
    </w:p>
    <w:p w14:paraId="2B5DCC6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Ивченков</w:t>
      </w:r>
      <w:r>
        <w:rPr>
          <w:rStyle w:val="WW8Num2z0"/>
          <w:rFonts w:ascii="Verdana" w:hAnsi="Verdana"/>
          <w:color w:val="000000"/>
          <w:sz w:val="18"/>
          <w:szCs w:val="18"/>
        </w:rPr>
        <w:t> </w:t>
      </w:r>
      <w:r>
        <w:rPr>
          <w:rFonts w:ascii="Verdana" w:hAnsi="Verdana"/>
          <w:color w:val="000000"/>
          <w:sz w:val="18"/>
          <w:szCs w:val="18"/>
        </w:rPr>
        <w:t>П.Ф. Работа над юмористическим рассказом на</w:t>
      </w:r>
      <w:r>
        <w:rPr>
          <w:rStyle w:val="WW8Num2z0"/>
          <w:rFonts w:ascii="Verdana" w:hAnsi="Verdana"/>
          <w:color w:val="000000"/>
          <w:sz w:val="18"/>
          <w:szCs w:val="18"/>
        </w:rPr>
        <w:t> </w:t>
      </w:r>
      <w:r>
        <w:rPr>
          <w:rStyle w:val="WW8Num3z0"/>
          <w:rFonts w:ascii="Verdana" w:hAnsi="Verdana"/>
          <w:color w:val="4682B4"/>
          <w:sz w:val="18"/>
          <w:szCs w:val="18"/>
        </w:rPr>
        <w:t>факультативных</w:t>
      </w:r>
      <w:r>
        <w:rPr>
          <w:rStyle w:val="WW8Num2z0"/>
          <w:rFonts w:ascii="Verdana" w:hAnsi="Verdana"/>
          <w:color w:val="000000"/>
          <w:sz w:val="18"/>
          <w:szCs w:val="18"/>
        </w:rPr>
        <w:t> </w:t>
      </w:r>
      <w:r>
        <w:rPr>
          <w:rFonts w:ascii="Verdana" w:hAnsi="Verdana"/>
          <w:color w:val="000000"/>
          <w:sz w:val="18"/>
          <w:szCs w:val="18"/>
        </w:rPr>
        <w:t>занятиях // Рус.яз.в школе. — 1976. — №3. — с.43-47.</w:t>
      </w:r>
    </w:p>
    <w:p w14:paraId="48778C2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140. Игры обучение, тренинг,</w:t>
      </w:r>
      <w:r>
        <w:rPr>
          <w:rStyle w:val="WW8Num2z0"/>
          <w:rFonts w:ascii="Verdana" w:hAnsi="Verdana"/>
          <w:color w:val="000000"/>
          <w:sz w:val="18"/>
          <w:szCs w:val="18"/>
        </w:rPr>
        <w:t> </w:t>
      </w:r>
      <w:r>
        <w:rPr>
          <w:rStyle w:val="WW8Num3z0"/>
          <w:rFonts w:ascii="Verdana" w:hAnsi="Verdana"/>
          <w:color w:val="4682B4"/>
          <w:sz w:val="18"/>
          <w:szCs w:val="18"/>
        </w:rPr>
        <w:t>досуг</w:t>
      </w:r>
      <w:r>
        <w:rPr>
          <w:rFonts w:ascii="Verdana" w:hAnsi="Verdana"/>
          <w:color w:val="000000"/>
          <w:sz w:val="18"/>
          <w:szCs w:val="18"/>
        </w:rPr>
        <w:t>. /Под ред. В.В.Петрусинского. — М.: 1994, —136 с.</w:t>
      </w:r>
    </w:p>
    <w:p w14:paraId="2D48438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141. Изард К. Эмоции человека. Пер. с анг. — М.: Изд-во Моск. ун-та, 1980. — 440 с.</w:t>
      </w:r>
    </w:p>
    <w:p w14:paraId="485374F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Измайлов</w:t>
      </w:r>
      <w:r>
        <w:rPr>
          <w:rStyle w:val="WW8Num2z0"/>
          <w:rFonts w:ascii="Verdana" w:hAnsi="Verdana"/>
          <w:color w:val="000000"/>
          <w:sz w:val="18"/>
          <w:szCs w:val="18"/>
        </w:rPr>
        <w:t> </w:t>
      </w:r>
      <w:r>
        <w:rPr>
          <w:rFonts w:ascii="Verdana" w:hAnsi="Verdana"/>
          <w:color w:val="000000"/>
          <w:sz w:val="18"/>
          <w:szCs w:val="18"/>
        </w:rPr>
        <w:t>И.А. Цветовая характеристика эмоций./Вестник московского университета. Серия 14. 1995 г.—N4. — с.27-35</w:t>
      </w:r>
    </w:p>
    <w:p w14:paraId="44BA5F2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B.C. Формирование личности школьника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процесс). — М.: Педагогика, 1984. — 240 с.</w:t>
      </w:r>
    </w:p>
    <w:p w14:paraId="3CE0281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144. Ильин, Г.Л. Философия и история образования (психолого-педагогический аспект) / Г.Л. Ильин. — М.: Исследовательский центр проблем качества подготовки специалистов, 1999. —45 с.</w:t>
      </w:r>
    </w:p>
    <w:p w14:paraId="7E6ECF8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Эмоции и чувства / Е.П.Ильин. — СПб.: Питер, 2002 — 752 с.</w:t>
      </w:r>
    </w:p>
    <w:p w14:paraId="7C1D1BD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146.</w:t>
      </w:r>
      <w:r>
        <w:rPr>
          <w:rStyle w:val="WW8Num2z0"/>
          <w:rFonts w:ascii="Verdana" w:hAnsi="Verdana"/>
          <w:color w:val="000000"/>
          <w:sz w:val="18"/>
          <w:szCs w:val="18"/>
        </w:rPr>
        <w:t> </w:t>
      </w:r>
      <w:r>
        <w:rPr>
          <w:rStyle w:val="WW8Num3z0"/>
          <w:rFonts w:ascii="Verdana" w:hAnsi="Verdana"/>
          <w:color w:val="4682B4"/>
          <w:sz w:val="18"/>
          <w:szCs w:val="18"/>
        </w:rPr>
        <w:t>Исаева</w:t>
      </w:r>
      <w:r>
        <w:rPr>
          <w:rStyle w:val="WW8Num2z0"/>
          <w:rFonts w:ascii="Verdana" w:hAnsi="Verdana"/>
          <w:color w:val="000000"/>
          <w:sz w:val="18"/>
          <w:szCs w:val="18"/>
        </w:rPr>
        <w:t> </w:t>
      </w:r>
      <w:r>
        <w:rPr>
          <w:rFonts w:ascii="Verdana" w:hAnsi="Verdana"/>
          <w:color w:val="000000"/>
          <w:sz w:val="18"/>
          <w:szCs w:val="18"/>
        </w:rPr>
        <w:t>Т.Е. Классификация профессионально личностных компетенций</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преподавателя // педагогика, 2006, — № 9. — с.55 - 60.</w:t>
      </w:r>
    </w:p>
    <w:p w14:paraId="03C26CE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147. Кабаченко, Т.С. Методы психологического воздействия: учеб. Пособие / Т.С. Кабаченко. —М.: Педагогическое общество России, 2000. — 544 с.</w:t>
      </w:r>
    </w:p>
    <w:p w14:paraId="54D9041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 М.: Политиздат, 1988. — 319 с.</w:t>
      </w:r>
    </w:p>
    <w:p w14:paraId="247E608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Казакина</w:t>
      </w:r>
      <w:r>
        <w:rPr>
          <w:rStyle w:val="WW8Num2z0"/>
          <w:rFonts w:ascii="Verdana" w:hAnsi="Verdana"/>
          <w:color w:val="000000"/>
          <w:sz w:val="18"/>
          <w:szCs w:val="18"/>
        </w:rPr>
        <w:t> </w:t>
      </w:r>
      <w:r>
        <w:rPr>
          <w:rFonts w:ascii="Verdana" w:hAnsi="Verdana"/>
          <w:color w:val="000000"/>
          <w:sz w:val="18"/>
          <w:szCs w:val="18"/>
        </w:rPr>
        <w:t>М.Г. Самооценка личности школьника и педагогические условия ее формирования. —Ленинград, 1981. — 66 с.</w:t>
      </w:r>
    </w:p>
    <w:p w14:paraId="1F4954F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Каменская</w:t>
      </w:r>
      <w:r>
        <w:rPr>
          <w:rStyle w:val="WW8Num2z0"/>
          <w:rFonts w:ascii="Verdana" w:hAnsi="Verdana"/>
          <w:color w:val="000000"/>
          <w:sz w:val="18"/>
          <w:szCs w:val="18"/>
        </w:rPr>
        <w:t> </w:t>
      </w:r>
      <w:r>
        <w:rPr>
          <w:rFonts w:ascii="Verdana" w:hAnsi="Verdana"/>
          <w:color w:val="000000"/>
          <w:sz w:val="18"/>
          <w:szCs w:val="18"/>
        </w:rPr>
        <w:t>О.Л. Текст и коммуникация . — М.: Высшая школа, 1990. — 151с.</w:t>
      </w:r>
    </w:p>
    <w:p w14:paraId="5B4E27C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151. Кан-Калик В.А. Грамматика общения . — М.: Роспедагенство, 1995. — 108 с.</w:t>
      </w:r>
    </w:p>
    <w:p w14:paraId="6057F9A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152. Кан-Калик, В.А. Учителю о педагогическом общении: Книга для учителя / В.А. Кан-Калик. —М. : Просвещение, 1987. — 190 с.</w:t>
      </w:r>
    </w:p>
    <w:p w14:paraId="2A11035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153. Кан-Калик В.А.</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Педагогическое творчество. — М.: Просвещение, 1990. — 110 с.</w:t>
      </w:r>
    </w:p>
    <w:p w14:paraId="69B8DBC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Капинос</w:t>
      </w:r>
      <w:r>
        <w:rPr>
          <w:rStyle w:val="WW8Num2z0"/>
          <w:rFonts w:ascii="Verdana" w:hAnsi="Verdana"/>
          <w:color w:val="000000"/>
          <w:sz w:val="18"/>
          <w:szCs w:val="18"/>
        </w:rPr>
        <w:t> </w:t>
      </w:r>
      <w:r>
        <w:rPr>
          <w:rFonts w:ascii="Verdana" w:hAnsi="Verdana"/>
          <w:color w:val="000000"/>
          <w:sz w:val="18"/>
          <w:szCs w:val="18"/>
        </w:rPr>
        <w:t>В.И., Сергеева H.H., Соловейчик М.С. Развитие речи: теория и практика обучения : 5-7 кл. : Кн. для учителя. — М.: Просвещение, 1991. — 342 с.</w:t>
      </w:r>
    </w:p>
    <w:p w14:paraId="73D3E7E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Педагогический процесс / П.Ф. Каптерев. СПб. : Журнал «</w:t>
      </w:r>
      <w:r>
        <w:rPr>
          <w:rStyle w:val="WW8Num3z0"/>
          <w:rFonts w:ascii="Verdana" w:hAnsi="Verdana"/>
          <w:color w:val="4682B4"/>
          <w:sz w:val="18"/>
          <w:szCs w:val="18"/>
        </w:rPr>
        <w:t>Русская школа</w:t>
      </w:r>
      <w:r>
        <w:rPr>
          <w:rFonts w:ascii="Verdana" w:hAnsi="Verdana"/>
          <w:color w:val="000000"/>
          <w:sz w:val="18"/>
          <w:szCs w:val="18"/>
        </w:rPr>
        <w:t>», 1905. — 138 с.</w:t>
      </w:r>
    </w:p>
    <w:p w14:paraId="2373C8B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Психология менеджмента: Учеб. пособие. — М.: Гардарики, 2003. —584 е.: ил.</w:t>
      </w:r>
    </w:p>
    <w:p w14:paraId="2BE7881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Кашапов</w:t>
      </w:r>
      <w:r>
        <w:rPr>
          <w:rStyle w:val="WW8Num2z0"/>
          <w:rFonts w:ascii="Verdana" w:hAnsi="Verdana"/>
          <w:color w:val="000000"/>
          <w:sz w:val="18"/>
          <w:szCs w:val="18"/>
        </w:rPr>
        <w:t> </w:t>
      </w:r>
      <w:r>
        <w:rPr>
          <w:rFonts w:ascii="Verdana" w:hAnsi="Verdana"/>
          <w:color w:val="000000"/>
          <w:sz w:val="18"/>
          <w:szCs w:val="18"/>
        </w:rPr>
        <w:t>М.М. Активные методы обучения и воспитания: психолого-педагогический тренинг</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Fonts w:ascii="Verdana" w:hAnsi="Verdana"/>
          <w:color w:val="000000"/>
          <w:sz w:val="18"/>
          <w:szCs w:val="18"/>
        </w:rPr>
        <w:t>: Методические указания /Сост. М.М. Кашапов. Яросл.</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Ярославль, 2001. —39 с.</w:t>
      </w:r>
    </w:p>
    <w:p w14:paraId="6C5DC1D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Кашапов</w:t>
      </w:r>
      <w:r>
        <w:rPr>
          <w:rStyle w:val="WW8Num2z0"/>
          <w:rFonts w:ascii="Verdana" w:hAnsi="Verdana"/>
          <w:color w:val="000000"/>
          <w:sz w:val="18"/>
          <w:szCs w:val="18"/>
        </w:rPr>
        <w:t> </w:t>
      </w:r>
      <w:r>
        <w:rPr>
          <w:rFonts w:ascii="Verdana" w:hAnsi="Verdana"/>
          <w:color w:val="000000"/>
          <w:sz w:val="18"/>
          <w:szCs w:val="18"/>
        </w:rPr>
        <w:t>С.М., Опарина Т.А. Методические рекомендации по повышению социальной адаптации старшеклассников. Ярославль. 1997. — 59с.</w:t>
      </w:r>
    </w:p>
    <w:p w14:paraId="63E3026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Инновационные модели обучения в зарубежных педагогических поисках. —М.: «</w:t>
      </w:r>
      <w:r>
        <w:rPr>
          <w:rStyle w:val="WW8Num3z0"/>
          <w:rFonts w:ascii="Verdana" w:hAnsi="Verdana"/>
          <w:color w:val="4682B4"/>
          <w:sz w:val="18"/>
          <w:szCs w:val="18"/>
        </w:rPr>
        <w:t>Арена</w:t>
      </w:r>
      <w:r>
        <w:rPr>
          <w:rFonts w:ascii="Verdana" w:hAnsi="Verdana"/>
          <w:color w:val="000000"/>
          <w:sz w:val="18"/>
          <w:szCs w:val="18"/>
        </w:rPr>
        <w:t>», 1994. —237 с.</w:t>
      </w:r>
    </w:p>
    <w:p w14:paraId="16DF9EB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160. Кларин, М.В. Корпоративный тренинг от «А» до «Я» / М.Н Кларин. — М.: Дело, 2002. —235 с.</w:t>
      </w:r>
    </w:p>
    <w:p w14:paraId="1BD83A3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161. Клочко, В.Е. Две стратегии управления развитие иннованинм ных процессов в образовании Электронный ресурс. / В.Е. Клочко // РежимflocTyna:http://www.unialtai.ru/.journal/vestnikyARfflW/Nl1999/nauchJkonf/ pou.html, свободный.</w:t>
      </w:r>
    </w:p>
    <w:p w14:paraId="513DBC6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162. Клюева, Н.В.,</w:t>
      </w:r>
      <w:r>
        <w:rPr>
          <w:rStyle w:val="WW8Num2z0"/>
          <w:rFonts w:ascii="Verdana" w:hAnsi="Verdana"/>
          <w:color w:val="000000"/>
          <w:sz w:val="18"/>
          <w:szCs w:val="18"/>
        </w:rPr>
        <w:t> </w:t>
      </w:r>
      <w:r>
        <w:rPr>
          <w:rStyle w:val="WW8Num3z0"/>
          <w:rFonts w:ascii="Verdana" w:hAnsi="Verdana"/>
          <w:color w:val="4682B4"/>
          <w:sz w:val="18"/>
          <w:szCs w:val="18"/>
        </w:rPr>
        <w:t>Касаткина</w:t>
      </w:r>
      <w:r>
        <w:rPr>
          <w:rStyle w:val="WW8Num2z0"/>
          <w:rFonts w:ascii="Verdana" w:hAnsi="Verdana"/>
          <w:color w:val="000000"/>
          <w:sz w:val="18"/>
          <w:szCs w:val="18"/>
        </w:rPr>
        <w:t> </w:t>
      </w:r>
      <w:r>
        <w:rPr>
          <w:rFonts w:ascii="Verdana" w:hAnsi="Verdana"/>
          <w:color w:val="000000"/>
          <w:sz w:val="18"/>
          <w:szCs w:val="18"/>
        </w:rPr>
        <w:t>Ю.В. Учим детей общению. Характер,</w:t>
      </w:r>
      <w:r>
        <w:rPr>
          <w:rStyle w:val="WW8Num2z0"/>
          <w:rFonts w:ascii="Verdana" w:hAnsi="Verdana"/>
          <w:color w:val="000000"/>
          <w:sz w:val="18"/>
          <w:szCs w:val="18"/>
        </w:rPr>
        <w:t> </w:t>
      </w:r>
      <w:r>
        <w:rPr>
          <w:rStyle w:val="WW8Num3z0"/>
          <w:rFonts w:ascii="Verdana" w:hAnsi="Verdana"/>
          <w:color w:val="4682B4"/>
          <w:sz w:val="18"/>
          <w:szCs w:val="18"/>
        </w:rPr>
        <w:t>коммуникабельность</w:t>
      </w:r>
      <w:r>
        <w:rPr>
          <w:rFonts w:ascii="Verdana" w:hAnsi="Verdana"/>
          <w:color w:val="000000"/>
          <w:sz w:val="18"/>
          <w:szCs w:val="18"/>
        </w:rPr>
        <w:t>. Популярное пособие для родителей и педагогов. — Ярославль: Академия развития, 1997. — 240 с.</w:t>
      </w:r>
    </w:p>
    <w:p w14:paraId="48726BC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163. Клюева, Н.В.,</w:t>
      </w:r>
      <w:r>
        <w:rPr>
          <w:rStyle w:val="WW8Num2z0"/>
          <w:rFonts w:ascii="Verdana" w:hAnsi="Verdana"/>
          <w:color w:val="000000"/>
          <w:sz w:val="18"/>
          <w:szCs w:val="18"/>
        </w:rPr>
        <w:t> </w:t>
      </w:r>
      <w:r>
        <w:rPr>
          <w:rStyle w:val="WW8Num3z0"/>
          <w:rFonts w:ascii="Verdana" w:hAnsi="Verdana"/>
          <w:color w:val="4682B4"/>
          <w:sz w:val="18"/>
          <w:szCs w:val="18"/>
        </w:rPr>
        <w:t>Свистун</w:t>
      </w:r>
      <w:r>
        <w:rPr>
          <w:rStyle w:val="WW8Num2z0"/>
          <w:rFonts w:ascii="Verdana" w:hAnsi="Verdana"/>
          <w:color w:val="000000"/>
          <w:sz w:val="18"/>
          <w:szCs w:val="18"/>
        </w:rPr>
        <w:t> </w:t>
      </w:r>
      <w:r>
        <w:rPr>
          <w:rFonts w:ascii="Verdana" w:hAnsi="Verdana"/>
          <w:color w:val="000000"/>
          <w:sz w:val="18"/>
          <w:szCs w:val="18"/>
        </w:rPr>
        <w:t>М.А. Программы социально-психологического тренинга / Яросл.</w:t>
      </w:r>
      <w:r>
        <w:rPr>
          <w:rStyle w:val="WW8Num2z0"/>
          <w:rFonts w:ascii="Verdana" w:hAnsi="Verdana"/>
          <w:color w:val="000000"/>
          <w:sz w:val="18"/>
          <w:szCs w:val="18"/>
        </w:rPr>
        <w:t> </w:t>
      </w:r>
      <w:r>
        <w:rPr>
          <w:rStyle w:val="WW8Num3z0"/>
          <w:rFonts w:ascii="Verdana" w:hAnsi="Verdana"/>
          <w:color w:val="4682B4"/>
          <w:sz w:val="18"/>
          <w:szCs w:val="18"/>
        </w:rPr>
        <w:t>НПЦ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Психодиагностика</w:t>
      </w:r>
      <w:r>
        <w:rPr>
          <w:rFonts w:ascii="Verdana" w:hAnsi="Verdana"/>
          <w:color w:val="000000"/>
          <w:sz w:val="18"/>
          <w:szCs w:val="18"/>
        </w:rPr>
        <w:t>», Фонд гражданских инициатив «</w:t>
      </w:r>
      <w:r>
        <w:rPr>
          <w:rStyle w:val="WW8Num3z0"/>
          <w:rFonts w:ascii="Verdana" w:hAnsi="Verdana"/>
          <w:color w:val="4682B4"/>
          <w:sz w:val="18"/>
          <w:szCs w:val="18"/>
        </w:rPr>
        <w:t>Содействие</w:t>
      </w:r>
      <w:r>
        <w:rPr>
          <w:rFonts w:ascii="Verdana" w:hAnsi="Verdana"/>
          <w:color w:val="000000"/>
          <w:sz w:val="18"/>
          <w:szCs w:val="18"/>
        </w:rPr>
        <w:t>». —Ярославль, 1992. — 66 с.</w:t>
      </w:r>
    </w:p>
    <w:p w14:paraId="689D846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Безопасность образовательной среды детских учреждений: психолого-педагогический аспект: учеб. пособие / Г. 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А. Ю. Коджаспиров. — М.: Экон. Информ, 2009. — 385 с.</w:t>
      </w:r>
    </w:p>
    <w:p w14:paraId="7DECB4A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Н.И. Лучшие психологические игры и</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Переиздание. Екатеринбург: Издательство АРД ЛТД. 1997.</w:t>
      </w:r>
    </w:p>
    <w:p w14:paraId="7CDBAA6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А.Г. Теоретические основы педагогики</w:t>
      </w:r>
      <w:r>
        <w:rPr>
          <w:rStyle w:val="WW8Num2z0"/>
          <w:rFonts w:ascii="Verdana" w:hAnsi="Verdana"/>
          <w:color w:val="000000"/>
          <w:sz w:val="18"/>
          <w:szCs w:val="18"/>
        </w:rPr>
        <w:t> </w:t>
      </w:r>
      <w:r>
        <w:rPr>
          <w:rStyle w:val="WW8Num3z0"/>
          <w:rFonts w:ascii="Verdana" w:hAnsi="Verdana"/>
          <w:color w:val="4682B4"/>
          <w:sz w:val="18"/>
          <w:szCs w:val="18"/>
        </w:rPr>
        <w:t>ненасилия</w:t>
      </w:r>
      <w:r>
        <w:rPr>
          <w:rFonts w:ascii="Verdana" w:hAnsi="Verdana"/>
          <w:color w:val="000000"/>
          <w:sz w:val="18"/>
          <w:szCs w:val="18"/>
        </w:rPr>
        <w:t>: дис. . докт. пед.наук, С.-Петербург, 1997. —с.342</w:t>
      </w:r>
    </w:p>
    <w:p w14:paraId="1225511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В.П. Становление индивидуальности ( Социологический аспект). — М.: Изд-во МГУ, 1993. — 141с.</w:t>
      </w:r>
    </w:p>
    <w:p w14:paraId="3CA4BC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Я.Л. Психология взаимоотношений в малых группах / Я.Л. Коломинский. — Минск : Изд-во БГУ, 1976. — 350 с.</w:t>
      </w:r>
    </w:p>
    <w:p w14:paraId="16D47FA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Колядинцева</w:t>
      </w:r>
      <w:r>
        <w:rPr>
          <w:rStyle w:val="WW8Num2z0"/>
          <w:rFonts w:ascii="Verdana" w:hAnsi="Verdana"/>
          <w:color w:val="000000"/>
          <w:sz w:val="18"/>
          <w:szCs w:val="18"/>
        </w:rPr>
        <w:t> </w:t>
      </w:r>
      <w:r>
        <w:rPr>
          <w:rFonts w:ascii="Verdana" w:hAnsi="Verdana"/>
          <w:color w:val="000000"/>
          <w:sz w:val="18"/>
          <w:szCs w:val="18"/>
        </w:rPr>
        <w:t xml:space="preserve">O.A. Организационно-педагогические условия и факторы развития культуры </w:t>
      </w:r>
      <w:r>
        <w:rPr>
          <w:rFonts w:ascii="Verdana" w:hAnsi="Verdana"/>
          <w:color w:val="000000"/>
          <w:sz w:val="18"/>
          <w:szCs w:val="18"/>
        </w:rPr>
        <w:lastRenderedPageBreak/>
        <w:t>эмоций учителя в системе повышения квалификации: дис. канд.пед.н. / O.A. Колядинцева. — Омск, 2005. — 202 с.</w:t>
      </w:r>
    </w:p>
    <w:p w14:paraId="71326AC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педагогическом образовании / Под ред. проф. В.А.</w:t>
      </w:r>
      <w:r>
        <w:rPr>
          <w:rStyle w:val="WW8Num2z0"/>
          <w:rFonts w:ascii="Verdana" w:hAnsi="Verdana"/>
          <w:color w:val="000000"/>
          <w:sz w:val="18"/>
          <w:szCs w:val="18"/>
        </w:rPr>
        <w:t> </w:t>
      </w:r>
      <w:r>
        <w:rPr>
          <w:rStyle w:val="WW8Num3z0"/>
          <w:rFonts w:ascii="Verdana" w:hAnsi="Verdana"/>
          <w:color w:val="4682B4"/>
          <w:sz w:val="18"/>
          <w:szCs w:val="18"/>
        </w:rPr>
        <w:t>Козырева</w:t>
      </w:r>
      <w:r>
        <w:rPr>
          <w:rFonts w:ascii="Verdana" w:hAnsi="Verdana"/>
          <w:color w:val="000000"/>
          <w:sz w:val="18"/>
          <w:szCs w:val="18"/>
        </w:rPr>
        <w:t>, проф. Н.Ф. Радионовой и проф. А.П.</w:t>
      </w:r>
      <w:r>
        <w:rPr>
          <w:rStyle w:val="WW8Num2z0"/>
          <w:rFonts w:ascii="Verdana" w:hAnsi="Verdana"/>
          <w:color w:val="000000"/>
          <w:sz w:val="18"/>
          <w:szCs w:val="18"/>
        </w:rPr>
        <w:t> </w:t>
      </w:r>
      <w:r>
        <w:rPr>
          <w:rStyle w:val="WW8Num3z0"/>
          <w:rFonts w:ascii="Verdana" w:hAnsi="Verdana"/>
          <w:color w:val="4682B4"/>
          <w:sz w:val="18"/>
          <w:szCs w:val="18"/>
        </w:rPr>
        <w:t>Тряпициной</w:t>
      </w:r>
      <w:r>
        <w:rPr>
          <w:rFonts w:ascii="Verdana" w:hAnsi="Verdana"/>
          <w:color w:val="000000"/>
          <w:sz w:val="18"/>
          <w:szCs w:val="18"/>
        </w:rPr>
        <w:t>. — СПб.: Изд-во РГПУ им. А.И. Герцена, 2005. —392 с.</w:t>
      </w:r>
    </w:p>
    <w:p w14:paraId="363671B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В поисках себя: Личность и ее самосознание. — М.: Политиздат, 1984, —335 с.</w:t>
      </w:r>
    </w:p>
    <w:p w14:paraId="61B4454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 С. Социология личности. — М., 1967. — 200 с.</w:t>
      </w:r>
    </w:p>
    <w:p w14:paraId="5BD2948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старшеклассника: пособие для учителей. — М.: просвещение, 1980. — 192 с.</w:t>
      </w:r>
    </w:p>
    <w:p w14:paraId="3899C44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Fonts w:ascii="Verdana" w:hAnsi="Verdana"/>
          <w:color w:val="000000"/>
          <w:sz w:val="18"/>
          <w:szCs w:val="18"/>
        </w:rPr>
        <w:t>, Ю.А. Анализ урока / Ю. А. Конаржевский. — М.: Центр «</w:t>
      </w:r>
      <w:r>
        <w:rPr>
          <w:rStyle w:val="WW8Num3z0"/>
          <w:rFonts w:ascii="Verdana" w:hAnsi="Verdana"/>
          <w:color w:val="4682B4"/>
          <w:sz w:val="18"/>
          <w:szCs w:val="18"/>
        </w:rPr>
        <w:t>Педагогический поиск</w:t>
      </w:r>
      <w:r>
        <w:rPr>
          <w:rFonts w:ascii="Verdana" w:hAnsi="Verdana"/>
          <w:color w:val="000000"/>
          <w:sz w:val="18"/>
          <w:szCs w:val="18"/>
        </w:rPr>
        <w:t>», 200. — 336 с.</w:t>
      </w:r>
    </w:p>
    <w:p w14:paraId="7E0CD16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175. Концепция воспитания учащейся молодежи // Бодалев А.А,</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Л.И. и др. Педагогика. — 1992.—№3 -4. — с. 11 19.</w:t>
      </w:r>
    </w:p>
    <w:p w14:paraId="4CCB54C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176. Корнетов, Г.Б. Педагогика в поиске базовых моделей образовательного процесса / Г.Б. Корнетов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 1999. —№ 1-2. — с.61-69</w:t>
      </w:r>
    </w:p>
    <w:p w14:paraId="2F80652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Кочерга</w:t>
      </w:r>
      <w:r>
        <w:rPr>
          <w:rStyle w:val="WW8Num2z0"/>
          <w:rFonts w:ascii="Verdana" w:hAnsi="Verdana"/>
          <w:color w:val="000000"/>
          <w:sz w:val="18"/>
          <w:szCs w:val="18"/>
        </w:rPr>
        <w:t> </w:t>
      </w:r>
      <w:r>
        <w:rPr>
          <w:rFonts w:ascii="Verdana" w:hAnsi="Verdana"/>
          <w:color w:val="000000"/>
          <w:sz w:val="18"/>
          <w:szCs w:val="18"/>
        </w:rPr>
        <w:t>И.В. Социально-педагогическая поддержка педагогов с синдромом эмоционального выгорания. //</w:t>
      </w:r>
      <w:r>
        <w:rPr>
          <w:rStyle w:val="WW8Num2z0"/>
          <w:rFonts w:ascii="Verdana" w:hAnsi="Verdana"/>
          <w:color w:val="000000"/>
          <w:sz w:val="18"/>
          <w:szCs w:val="18"/>
        </w:rPr>
        <w:t> </w:t>
      </w:r>
      <w:r>
        <w:rPr>
          <w:rStyle w:val="WW8Num3z0"/>
          <w:rFonts w:ascii="Verdana" w:hAnsi="Verdana"/>
          <w:color w:val="4682B4"/>
          <w:sz w:val="18"/>
          <w:szCs w:val="18"/>
        </w:rPr>
        <w:t>СПО</w:t>
      </w:r>
      <w:r>
        <w:rPr>
          <w:rFonts w:ascii="Verdana" w:hAnsi="Verdana"/>
          <w:color w:val="000000"/>
          <w:sz w:val="18"/>
          <w:szCs w:val="18"/>
        </w:rPr>
        <w:t>. — 2007. — №6. — с. 17-18.</w:t>
      </w:r>
    </w:p>
    <w:p w14:paraId="6BB67E7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Кочубей</w:t>
      </w:r>
      <w:r>
        <w:rPr>
          <w:rStyle w:val="WW8Num2z0"/>
          <w:rFonts w:ascii="Verdana" w:hAnsi="Verdana"/>
          <w:color w:val="000000"/>
          <w:sz w:val="18"/>
          <w:szCs w:val="18"/>
        </w:rPr>
        <w:t> </w:t>
      </w:r>
      <w:r>
        <w:rPr>
          <w:rFonts w:ascii="Verdana" w:hAnsi="Verdana"/>
          <w:color w:val="000000"/>
          <w:sz w:val="18"/>
          <w:szCs w:val="18"/>
        </w:rPr>
        <w:t>Б.И., Новикова Е.В. Эмоциональная устойчивость школьника./Педагогика и психология. —N3, —М. 1988. — 80 с.</w:t>
      </w:r>
    </w:p>
    <w:p w14:paraId="531E4C2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179. Кочунас, Р. Основы психологического консультирования / Р.Кочунас. — М. : "Академический проект"</w:t>
      </w:r>
    </w:p>
    <w:p w14:paraId="4C5C8BE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Кошелева</w:t>
      </w:r>
      <w:r>
        <w:rPr>
          <w:rStyle w:val="WW8Num2z0"/>
          <w:rFonts w:ascii="Verdana" w:hAnsi="Verdana"/>
          <w:color w:val="000000"/>
          <w:sz w:val="18"/>
          <w:szCs w:val="18"/>
        </w:rPr>
        <w:t> </w:t>
      </w:r>
      <w:r>
        <w:rPr>
          <w:rFonts w:ascii="Verdana" w:hAnsi="Verdana"/>
          <w:color w:val="000000"/>
          <w:sz w:val="18"/>
          <w:szCs w:val="18"/>
        </w:rPr>
        <w:t>А.Д. Эмоциональное развитие дошкольников / А.Д. Кошелева, В.И.</w:t>
      </w:r>
      <w:r>
        <w:rPr>
          <w:rStyle w:val="WW8Num2z0"/>
          <w:rFonts w:ascii="Verdana" w:hAnsi="Verdana"/>
          <w:color w:val="000000"/>
          <w:sz w:val="18"/>
          <w:szCs w:val="18"/>
        </w:rPr>
        <w:t> </w:t>
      </w:r>
      <w:r>
        <w:rPr>
          <w:rStyle w:val="WW8Num3z0"/>
          <w:rFonts w:ascii="Verdana" w:hAnsi="Verdana"/>
          <w:color w:val="4682B4"/>
          <w:sz w:val="18"/>
          <w:szCs w:val="18"/>
        </w:rPr>
        <w:t>Перегуда</w:t>
      </w:r>
      <w:r>
        <w:rPr>
          <w:rFonts w:ascii="Verdana" w:hAnsi="Verdana"/>
          <w:color w:val="000000"/>
          <w:sz w:val="18"/>
          <w:szCs w:val="18"/>
        </w:rPr>
        <w:t>, O.A. Шаграева.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176 с.</w:t>
      </w:r>
    </w:p>
    <w:p w14:paraId="156FC99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181. Кравченко, Г.В. Принципы и содержание воспитания достоинства человека (опыт земской</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 Г.В. Кравченко // Стратегия воспитания в образовательной системе России. —М., 2004. — с.420</w:t>
      </w:r>
    </w:p>
    <w:p w14:paraId="7C94F02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Хуторской A.B. Предметное и</w:t>
      </w:r>
      <w:r>
        <w:rPr>
          <w:rStyle w:val="WW8Num2z0"/>
          <w:rFonts w:ascii="Verdana" w:hAnsi="Verdana"/>
          <w:color w:val="000000"/>
          <w:sz w:val="18"/>
          <w:szCs w:val="18"/>
        </w:rPr>
        <w:t> </w:t>
      </w:r>
      <w:r>
        <w:rPr>
          <w:rStyle w:val="WW8Num3z0"/>
          <w:rFonts w:ascii="Verdana" w:hAnsi="Verdana"/>
          <w:color w:val="4682B4"/>
          <w:sz w:val="18"/>
          <w:szCs w:val="18"/>
        </w:rPr>
        <w:t>общепредметное</w:t>
      </w:r>
      <w:r>
        <w:rPr>
          <w:rStyle w:val="WW8Num2z0"/>
          <w:rFonts w:ascii="Verdana" w:hAnsi="Verdana"/>
          <w:color w:val="000000"/>
          <w:sz w:val="18"/>
          <w:szCs w:val="18"/>
        </w:rPr>
        <w:t> </w:t>
      </w:r>
      <w:r>
        <w:rPr>
          <w:rFonts w:ascii="Verdana" w:hAnsi="Verdana"/>
          <w:color w:val="000000"/>
          <w:sz w:val="18"/>
          <w:szCs w:val="18"/>
        </w:rPr>
        <w:t>в образовательных стандартах // Педагогика. —2003. —№3. — с.3-10.</w:t>
      </w:r>
    </w:p>
    <w:p w14:paraId="78CD191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183. Краткий словарь по социологии / Под общ. ред. Д.М.Гвишиани, Н.И.Лапина; Сост. Э.М.Коржева, Н.Ф.Наумова. — М.: Политиздат, 1988. — 479с.</w:t>
      </w:r>
    </w:p>
    <w:p w14:paraId="6F49B34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184. Краткий справочник по педагогической технологии / Под ред. Н.Е.</w:t>
      </w:r>
      <w:r>
        <w:rPr>
          <w:rStyle w:val="WW8Num2z0"/>
          <w:rFonts w:ascii="Verdana" w:hAnsi="Verdana"/>
          <w:color w:val="000000"/>
          <w:sz w:val="18"/>
          <w:szCs w:val="18"/>
        </w:rPr>
        <w:t> </w:t>
      </w:r>
      <w:r>
        <w:rPr>
          <w:rStyle w:val="WW8Num3z0"/>
          <w:rFonts w:ascii="Verdana" w:hAnsi="Verdana"/>
          <w:color w:val="4682B4"/>
          <w:sz w:val="18"/>
          <w:szCs w:val="18"/>
        </w:rPr>
        <w:t>Щурковой</w:t>
      </w:r>
      <w:r>
        <w:rPr>
          <w:rStyle w:val="WW8Num2z0"/>
          <w:rFonts w:ascii="Verdana" w:hAnsi="Verdana"/>
          <w:color w:val="000000"/>
          <w:sz w:val="18"/>
          <w:szCs w:val="18"/>
        </w:rPr>
        <w:t> </w:t>
      </w:r>
      <w:r>
        <w:rPr>
          <w:rFonts w:ascii="Verdana" w:hAnsi="Verdana"/>
          <w:color w:val="000000"/>
          <w:sz w:val="18"/>
          <w:szCs w:val="18"/>
        </w:rPr>
        <w:t>. —М.: Новая школа, 1997 . — 64с.</w:t>
      </w:r>
    </w:p>
    <w:p w14:paraId="796F456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Кричевский</w:t>
      </w:r>
      <w:r>
        <w:rPr>
          <w:rFonts w:ascii="Verdana" w:hAnsi="Verdana"/>
          <w:color w:val="000000"/>
          <w:sz w:val="18"/>
          <w:szCs w:val="18"/>
        </w:rPr>
        <w:t>, Р.Л. Социальная психология малой группы: учебное пособие для вузов / Р. Л. Кричевский, Е.М.</w:t>
      </w:r>
      <w:r>
        <w:rPr>
          <w:rStyle w:val="WW8Num2z0"/>
          <w:rFonts w:ascii="Verdana" w:hAnsi="Verdana"/>
          <w:color w:val="000000"/>
          <w:sz w:val="18"/>
          <w:szCs w:val="18"/>
        </w:rPr>
        <w:t> </w:t>
      </w:r>
      <w:r>
        <w:rPr>
          <w:rStyle w:val="WW8Num3z0"/>
          <w:rFonts w:ascii="Verdana" w:hAnsi="Verdana"/>
          <w:color w:val="4682B4"/>
          <w:sz w:val="18"/>
          <w:szCs w:val="18"/>
        </w:rPr>
        <w:t>Дубовская</w:t>
      </w:r>
      <w:r>
        <w:rPr>
          <w:rFonts w:ascii="Verdana" w:hAnsi="Verdana"/>
          <w:color w:val="000000"/>
          <w:sz w:val="18"/>
          <w:szCs w:val="18"/>
        </w:rPr>
        <w:t>. — М. : Аспект Пресс, 2001. — 318 с.</w:t>
      </w:r>
    </w:p>
    <w:p w14:paraId="3CC5F9C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186. Крутова H.</w:t>
      </w:r>
      <w:r>
        <w:rPr>
          <w:rStyle w:val="WW8Num2z0"/>
          <w:rFonts w:ascii="Verdana" w:hAnsi="Verdana"/>
          <w:color w:val="000000"/>
          <w:sz w:val="18"/>
          <w:szCs w:val="18"/>
        </w:rPr>
        <w:t> </w:t>
      </w:r>
      <w:r>
        <w:rPr>
          <w:rStyle w:val="WW8Num3z0"/>
          <w:rFonts w:ascii="Verdana" w:hAnsi="Verdana"/>
          <w:color w:val="4682B4"/>
          <w:sz w:val="18"/>
          <w:szCs w:val="18"/>
        </w:rPr>
        <w:t>Внеречевое</w:t>
      </w:r>
      <w:r>
        <w:rPr>
          <w:rStyle w:val="WW8Num2z0"/>
          <w:rFonts w:ascii="Verdana" w:hAnsi="Verdana"/>
          <w:color w:val="000000"/>
          <w:sz w:val="18"/>
          <w:szCs w:val="18"/>
        </w:rPr>
        <w:t> </w:t>
      </w:r>
      <w:r>
        <w:rPr>
          <w:rFonts w:ascii="Verdana" w:hAnsi="Verdana"/>
          <w:color w:val="000000"/>
          <w:sz w:val="18"/>
          <w:szCs w:val="18"/>
        </w:rPr>
        <w:t>общение средство педагогического воздействия. // Народное образование. — 2001. —№1—с.205 -207.</w:t>
      </w:r>
    </w:p>
    <w:p w14:paraId="120B0E4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Купалова</w:t>
      </w:r>
      <w:r>
        <w:rPr>
          <w:rStyle w:val="WW8Num2z0"/>
          <w:rFonts w:ascii="Verdana" w:hAnsi="Verdana"/>
          <w:color w:val="000000"/>
          <w:sz w:val="18"/>
          <w:szCs w:val="18"/>
        </w:rPr>
        <w:t> </w:t>
      </w:r>
      <w:r>
        <w:rPr>
          <w:rFonts w:ascii="Verdana" w:hAnsi="Verdana"/>
          <w:color w:val="000000"/>
          <w:sz w:val="18"/>
          <w:szCs w:val="18"/>
        </w:rPr>
        <w:t>А.Ю. , Никаноров В.В. Практическая методика русского языка : 8 кл. : Кн. для учителя. —М.: Просвещение, 1992. — 192 с.</w:t>
      </w:r>
    </w:p>
    <w:p w14:paraId="4D30416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Кухарев</w:t>
      </w:r>
      <w:r>
        <w:rPr>
          <w:rFonts w:ascii="Verdana" w:hAnsi="Verdana"/>
          <w:color w:val="000000"/>
          <w:sz w:val="18"/>
          <w:szCs w:val="18"/>
        </w:rPr>
        <w:t>, Н.В. На пути к профессиональному совершенству: Книга для учителя / Н.В. Кухарев. —М. : Просвещение, 1990. — 159 с.</w:t>
      </w:r>
    </w:p>
    <w:p w14:paraId="4F49739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Лабунская</w:t>
      </w:r>
      <w:r>
        <w:rPr>
          <w:rStyle w:val="WW8Num2z0"/>
          <w:rFonts w:ascii="Verdana" w:hAnsi="Verdana"/>
          <w:color w:val="000000"/>
          <w:sz w:val="18"/>
          <w:szCs w:val="18"/>
        </w:rPr>
        <w:t> </w:t>
      </w:r>
      <w:r>
        <w:rPr>
          <w:rFonts w:ascii="Verdana" w:hAnsi="Verdana"/>
          <w:color w:val="000000"/>
          <w:sz w:val="18"/>
          <w:szCs w:val="18"/>
        </w:rPr>
        <w:t>В.А. Экспрессия человека и межличностное общение. — Ростов н/Дону: Феникс, 1999. —608с.</w:t>
      </w:r>
    </w:p>
    <w:p w14:paraId="4FE5498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Ладыженская</w:t>
      </w:r>
      <w:r>
        <w:rPr>
          <w:rStyle w:val="WW8Num2z0"/>
          <w:rFonts w:ascii="Verdana" w:hAnsi="Verdana"/>
          <w:color w:val="000000"/>
          <w:sz w:val="18"/>
          <w:szCs w:val="18"/>
        </w:rPr>
        <w:t> </w:t>
      </w:r>
      <w:r>
        <w:rPr>
          <w:rFonts w:ascii="Verdana" w:hAnsi="Verdana"/>
          <w:color w:val="000000"/>
          <w:sz w:val="18"/>
          <w:szCs w:val="18"/>
        </w:rPr>
        <w:t>Т.А., Зельманова Л.М. Практическая методика русского языка. 5 кл.: Кн. для учителя. —М.: Просвещение, 1992. —288 с.</w:t>
      </w:r>
    </w:p>
    <w:p w14:paraId="2A4233F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Ладыженская</w:t>
      </w:r>
      <w:r>
        <w:rPr>
          <w:rStyle w:val="WW8Num2z0"/>
          <w:rFonts w:ascii="Verdana" w:hAnsi="Verdana"/>
          <w:color w:val="000000"/>
          <w:sz w:val="18"/>
          <w:szCs w:val="18"/>
        </w:rPr>
        <w:t> </w:t>
      </w:r>
      <w:r>
        <w:rPr>
          <w:rFonts w:ascii="Verdana" w:hAnsi="Verdana"/>
          <w:color w:val="000000"/>
          <w:sz w:val="18"/>
          <w:szCs w:val="18"/>
        </w:rPr>
        <w:t>Т.А. Развитие речи учащихся как теоретическая и практическая проблема</w:t>
      </w:r>
      <w:r>
        <w:rPr>
          <w:rStyle w:val="WW8Num2z0"/>
          <w:rFonts w:ascii="Verdana" w:hAnsi="Verdana"/>
          <w:color w:val="000000"/>
          <w:sz w:val="18"/>
          <w:szCs w:val="18"/>
        </w:rPr>
        <w:t> </w:t>
      </w:r>
      <w:r>
        <w:rPr>
          <w:rStyle w:val="WW8Num3z0"/>
          <w:rFonts w:ascii="Verdana" w:hAnsi="Verdana"/>
          <w:color w:val="4682B4"/>
          <w:sz w:val="18"/>
          <w:szCs w:val="18"/>
        </w:rPr>
        <w:t>межпредметного</w:t>
      </w:r>
      <w:r>
        <w:rPr>
          <w:rStyle w:val="WW8Num2z0"/>
          <w:rFonts w:ascii="Verdana" w:hAnsi="Verdana"/>
          <w:color w:val="000000"/>
          <w:sz w:val="18"/>
          <w:szCs w:val="18"/>
        </w:rPr>
        <w:t> </w:t>
      </w:r>
      <w:r>
        <w:rPr>
          <w:rFonts w:ascii="Verdana" w:hAnsi="Verdana"/>
          <w:color w:val="000000"/>
          <w:sz w:val="18"/>
          <w:szCs w:val="18"/>
        </w:rPr>
        <w:t>характера // Советская педагогика . —1978.—№9,—с.75-80.</w:t>
      </w:r>
    </w:p>
    <w:p w14:paraId="48D0F4A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192. Леви В. Искусство быть собой: Индивидуальная психотехника. — М.: Знание, 1991. —253 с.</w:t>
      </w:r>
    </w:p>
    <w:p w14:paraId="1346AE0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Лейтес</w:t>
      </w:r>
      <w:r>
        <w:rPr>
          <w:rStyle w:val="WW8Num2z0"/>
          <w:rFonts w:ascii="Verdana" w:hAnsi="Verdana"/>
          <w:color w:val="000000"/>
          <w:sz w:val="18"/>
          <w:szCs w:val="18"/>
        </w:rPr>
        <w:t> </w:t>
      </w:r>
      <w:r>
        <w:rPr>
          <w:rFonts w:ascii="Verdana" w:hAnsi="Verdana"/>
          <w:color w:val="000000"/>
          <w:sz w:val="18"/>
          <w:szCs w:val="18"/>
        </w:rPr>
        <w:t>Н.С. Психология одаренности детей и подростков. — М.: Академия, 1996. —235 с.</w:t>
      </w:r>
    </w:p>
    <w:p w14:paraId="198EB94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 xml:space="preserve">A.A. Восприятие речи. // Лингвистический энциклопедический словарь / Гл. ред. </w:t>
      </w:r>
      <w:r>
        <w:rPr>
          <w:rFonts w:ascii="Verdana" w:hAnsi="Verdana"/>
          <w:color w:val="000000"/>
          <w:sz w:val="18"/>
          <w:szCs w:val="18"/>
        </w:rPr>
        <w:lastRenderedPageBreak/>
        <w:t>В.Н.Ярцева. —М.: Советская энциклопедия, 1990. — с.86-87.</w:t>
      </w:r>
    </w:p>
    <w:p w14:paraId="1365B86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Педагогическое общение. —М.: Знание, 1979. —46 с.</w:t>
      </w:r>
    </w:p>
    <w:p w14:paraId="405EF27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196. Леонтьев, A.A. Психология общения. 2-е изд. испр. и доп. / A.A. Леонтьев — М. : Смысл, 1997. —365 с.</w:t>
      </w:r>
    </w:p>
    <w:p w14:paraId="1588DD4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А.Н. Леонтьев — М. :, 1998,—210 с.</w:t>
      </w:r>
    </w:p>
    <w:p w14:paraId="3E9CE38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—М.: МГУ, 1981. — 557 с.</w:t>
      </w:r>
    </w:p>
    <w:p w14:paraId="23D16E8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Человеческий фактор и функции содержания образования // Советская педагогика. —М.: Педагогика, 1986. —200 с.</w:t>
      </w:r>
    </w:p>
    <w:p w14:paraId="3489617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 М. :Педагогика. 1981.—186 с.</w:t>
      </w:r>
    </w:p>
    <w:p w14:paraId="156D162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Лещинский</w:t>
      </w:r>
      <w:r>
        <w:rPr>
          <w:rStyle w:val="WW8Num2z0"/>
          <w:rFonts w:ascii="Verdana" w:hAnsi="Verdana"/>
          <w:color w:val="000000"/>
          <w:sz w:val="18"/>
          <w:szCs w:val="18"/>
        </w:rPr>
        <w:t> </w:t>
      </w:r>
      <w:r>
        <w:rPr>
          <w:rFonts w:ascii="Verdana" w:hAnsi="Verdana"/>
          <w:color w:val="000000"/>
          <w:sz w:val="18"/>
          <w:szCs w:val="18"/>
        </w:rPr>
        <w:t>В.И., Кульневич C.B. Учимся управлять собой и детьми: Пед.практикум. —М.: Просвещение:</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1995. — 240с.</w:t>
      </w:r>
    </w:p>
    <w:p w14:paraId="14F8B78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202. Липский, И.А. Воспитание как социальный институт// Теоретико-методологические проблемы современного воспитания : сб. научных трудов. — Волгоград: Перемена, 2004. — с. 280-287.</w:t>
      </w:r>
    </w:p>
    <w:p w14:paraId="24A5A79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Проблема общения в психологии //Проблема общения в психологии.—М., 1981.—с.3-21.</w:t>
      </w:r>
    </w:p>
    <w:p w14:paraId="0219F9E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204. Лю Хуэйин. Исследование функций эмоций в учебной деятельности // Вестник Московского университета. Серия 20. Педагогическое образование. — 2008, — №2, — с.91-99</w:t>
      </w:r>
    </w:p>
    <w:p w14:paraId="399514C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Шестаков В.П. История</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категорий. — М.: Искусство, 1965.—374с.</w:t>
      </w:r>
    </w:p>
    <w:p w14:paraId="274A9B1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206. Лук А.Н. Психология творчества. —М.: Наука, 1978. — 125с.</w:t>
      </w:r>
    </w:p>
    <w:p w14:paraId="742CA3C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207. Лук А.Н. Эмоции и чувства. —М., «</w:t>
      </w:r>
      <w:r>
        <w:rPr>
          <w:rStyle w:val="WW8Num3z0"/>
          <w:rFonts w:ascii="Verdana" w:hAnsi="Verdana"/>
          <w:color w:val="4682B4"/>
          <w:sz w:val="18"/>
          <w:szCs w:val="18"/>
        </w:rPr>
        <w:t>Знание</w:t>
      </w:r>
      <w:r>
        <w:rPr>
          <w:rFonts w:ascii="Verdana" w:hAnsi="Verdana"/>
          <w:color w:val="000000"/>
          <w:sz w:val="18"/>
          <w:szCs w:val="18"/>
        </w:rPr>
        <w:t>», 1972. — 80 с.</w:t>
      </w:r>
    </w:p>
    <w:p w14:paraId="6F952FF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208. Лук А.Н.</w:t>
      </w:r>
      <w:r>
        <w:rPr>
          <w:rStyle w:val="WW8Num2z0"/>
          <w:rFonts w:ascii="Verdana" w:hAnsi="Verdana"/>
          <w:color w:val="000000"/>
          <w:sz w:val="18"/>
          <w:szCs w:val="18"/>
        </w:rPr>
        <w:t> </w:t>
      </w:r>
      <w:r>
        <w:rPr>
          <w:rStyle w:val="WW8Num3z0"/>
          <w:rFonts w:ascii="Verdana" w:hAnsi="Verdana"/>
          <w:color w:val="4682B4"/>
          <w:sz w:val="18"/>
          <w:szCs w:val="18"/>
        </w:rPr>
        <w:t>Юмор</w:t>
      </w:r>
      <w:r>
        <w:rPr>
          <w:rFonts w:ascii="Verdana" w:hAnsi="Verdana"/>
          <w:color w:val="000000"/>
          <w:sz w:val="18"/>
          <w:szCs w:val="18"/>
        </w:rPr>
        <w:t>, остроумие, творчество. —М.: Искусство, 1977. — 183с.</w:t>
      </w:r>
    </w:p>
    <w:p w14:paraId="495DE2A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209. Лук А.Н. Эмоции и личность. —М.: Знание, 1982. — 176 с.</w:t>
      </w:r>
    </w:p>
    <w:p w14:paraId="31CC3AD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Лукьяненко</w:t>
      </w:r>
      <w:r>
        <w:rPr>
          <w:rStyle w:val="WW8Num2z0"/>
          <w:rFonts w:ascii="Verdana" w:hAnsi="Verdana"/>
          <w:color w:val="000000"/>
          <w:sz w:val="18"/>
          <w:szCs w:val="18"/>
        </w:rPr>
        <w:t> </w:t>
      </w:r>
      <w:r>
        <w:rPr>
          <w:rFonts w:ascii="Verdana" w:hAnsi="Verdana"/>
          <w:color w:val="000000"/>
          <w:sz w:val="18"/>
          <w:szCs w:val="18"/>
        </w:rPr>
        <w:t>Т.И. Структура коммуникативных умений учителя и психологические условия их формирования у студентов педагогического ВУЗа: автореф. дис. канд. пед. наук. —М., 1991. —21 с.</w:t>
      </w:r>
    </w:p>
    <w:p w14:paraId="02FA29B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С.А. Словесная шутка ( каламбур)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русского языка // Рус.яз в школе . — 1990. —№2. — с.29-33.</w:t>
      </w:r>
    </w:p>
    <w:p w14:paraId="521F22A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212. Лукьянова М. Учебная мотивация как показатель качества образования // Народное образование. —2001. —№3. — с.77-89</w:t>
      </w:r>
    </w:p>
    <w:p w14:paraId="0F80497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Лутошкин</w:t>
      </w:r>
      <w:r>
        <w:rPr>
          <w:rStyle w:val="WW8Num2z0"/>
          <w:rFonts w:ascii="Verdana" w:hAnsi="Verdana"/>
          <w:color w:val="000000"/>
          <w:sz w:val="18"/>
          <w:szCs w:val="18"/>
        </w:rPr>
        <w:t> </w:t>
      </w:r>
      <w:r>
        <w:rPr>
          <w:rFonts w:ascii="Verdana" w:hAnsi="Verdana"/>
          <w:color w:val="000000"/>
          <w:sz w:val="18"/>
          <w:szCs w:val="18"/>
        </w:rPr>
        <w:t>А.Н. Как вести за собой. 3-е изд., перераб и доп. — М.: Просвещение, 1986. —200 с.</w:t>
      </w:r>
    </w:p>
    <w:p w14:paraId="478F35F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Лутошкин</w:t>
      </w:r>
      <w:r>
        <w:rPr>
          <w:rStyle w:val="WW8Num2z0"/>
          <w:rFonts w:ascii="Verdana" w:hAnsi="Verdana"/>
          <w:color w:val="000000"/>
          <w:sz w:val="18"/>
          <w:szCs w:val="18"/>
        </w:rPr>
        <w:t> </w:t>
      </w:r>
      <w:r>
        <w:rPr>
          <w:rFonts w:ascii="Verdana" w:hAnsi="Verdana"/>
          <w:color w:val="000000"/>
          <w:sz w:val="18"/>
          <w:szCs w:val="18"/>
        </w:rPr>
        <w:t>А.Н. Эмоциональные потенциалы коллектива. —М.: Педагогика, 1988.—127 с.</w:t>
      </w:r>
    </w:p>
    <w:p w14:paraId="5C1544F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Львова</w:t>
      </w:r>
      <w:r>
        <w:rPr>
          <w:rStyle w:val="WW8Num2z0"/>
          <w:rFonts w:ascii="Verdana" w:hAnsi="Verdana"/>
          <w:color w:val="000000"/>
          <w:sz w:val="18"/>
          <w:szCs w:val="18"/>
        </w:rPr>
        <w:t> </w:t>
      </w:r>
      <w:r>
        <w:rPr>
          <w:rFonts w:ascii="Verdana" w:hAnsi="Verdana"/>
          <w:color w:val="000000"/>
          <w:sz w:val="18"/>
          <w:szCs w:val="18"/>
        </w:rPr>
        <w:t>С.И. Язык в речевом общении:</w:t>
      </w:r>
      <w:r>
        <w:rPr>
          <w:rStyle w:val="WW8Num2z0"/>
          <w:rFonts w:ascii="Verdana" w:hAnsi="Verdana"/>
          <w:color w:val="000000"/>
          <w:sz w:val="18"/>
          <w:szCs w:val="18"/>
        </w:rPr>
        <w:t> </w:t>
      </w:r>
      <w:r>
        <w:rPr>
          <w:rStyle w:val="WW8Num3z0"/>
          <w:rFonts w:ascii="Verdana" w:hAnsi="Verdana"/>
          <w:color w:val="4682B4"/>
          <w:sz w:val="18"/>
          <w:szCs w:val="18"/>
        </w:rPr>
        <w:t>Факультатив</w:t>
      </w:r>
      <w:r>
        <w:rPr>
          <w:rFonts w:ascii="Verdana" w:hAnsi="Verdana"/>
          <w:color w:val="000000"/>
          <w:sz w:val="18"/>
          <w:szCs w:val="18"/>
        </w:rPr>
        <w:t>. Курс (8-9 кл.): Кн. для учителя. — М.: Просвещение, 1991. — 128 с.</w:t>
      </w:r>
    </w:p>
    <w:p w14:paraId="3704104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Лэндрет</w:t>
      </w:r>
      <w:r>
        <w:rPr>
          <w:rStyle w:val="WW8Num2z0"/>
          <w:rFonts w:ascii="Verdana" w:hAnsi="Verdana"/>
          <w:color w:val="000000"/>
          <w:sz w:val="18"/>
          <w:szCs w:val="18"/>
        </w:rPr>
        <w:t> </w:t>
      </w:r>
      <w:r>
        <w:rPr>
          <w:rFonts w:ascii="Verdana" w:hAnsi="Verdana"/>
          <w:color w:val="000000"/>
          <w:sz w:val="18"/>
          <w:szCs w:val="18"/>
        </w:rPr>
        <w:t>Г.Л. Игровая терапия: искусство отношений. Пер. с англ. — М., 1994. —368 с.</w:t>
      </w:r>
    </w:p>
    <w:p w14:paraId="31F1250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Мазилов</w:t>
      </w:r>
      <w:r>
        <w:rPr>
          <w:rStyle w:val="WW8Num2z0"/>
          <w:rFonts w:ascii="Verdana" w:hAnsi="Verdana"/>
          <w:color w:val="000000"/>
          <w:sz w:val="18"/>
          <w:szCs w:val="18"/>
        </w:rPr>
        <w:t> </w:t>
      </w:r>
      <w:r>
        <w:rPr>
          <w:rFonts w:ascii="Verdana" w:hAnsi="Verdana"/>
          <w:color w:val="000000"/>
          <w:sz w:val="18"/>
          <w:szCs w:val="18"/>
        </w:rPr>
        <w:t>В.А. Теория и практика в психологии: Период становления психологии как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науки. Монография. — Ярославль: МАПН, 1998. —359 с.</w:t>
      </w:r>
    </w:p>
    <w:p w14:paraId="0B26179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Мазилов</w:t>
      </w:r>
      <w:r>
        <w:rPr>
          <w:rStyle w:val="WW8Num2z0"/>
          <w:rFonts w:ascii="Verdana" w:hAnsi="Verdana"/>
          <w:color w:val="000000"/>
          <w:sz w:val="18"/>
          <w:szCs w:val="18"/>
        </w:rPr>
        <w:t> </w:t>
      </w:r>
      <w:r>
        <w:rPr>
          <w:rFonts w:ascii="Verdana" w:hAnsi="Verdana"/>
          <w:color w:val="000000"/>
          <w:sz w:val="18"/>
          <w:szCs w:val="18"/>
        </w:rPr>
        <w:t>В.А. Методологические проблемы психологии. Монография. — Ярославль: МАПН, 2006. — 252 с.</w:t>
      </w:r>
    </w:p>
    <w:p w14:paraId="4F64EA5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Мазилов</w:t>
      </w:r>
      <w:r>
        <w:rPr>
          <w:rStyle w:val="WW8Num2z0"/>
          <w:rFonts w:ascii="Verdana" w:hAnsi="Verdana"/>
          <w:color w:val="000000"/>
          <w:sz w:val="18"/>
          <w:szCs w:val="18"/>
        </w:rPr>
        <w:t> </w:t>
      </w:r>
      <w:r>
        <w:rPr>
          <w:rFonts w:ascii="Verdana" w:hAnsi="Verdana"/>
          <w:color w:val="000000"/>
          <w:sz w:val="18"/>
          <w:szCs w:val="18"/>
        </w:rPr>
        <w:t>В.А. Методология психологической науки: история и современность. Монография. —Ярославль: МАПН, 2007. —352 с.</w:t>
      </w:r>
    </w:p>
    <w:p w14:paraId="6D7E81D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Майер</w:t>
      </w:r>
      <w:r>
        <w:rPr>
          <w:rFonts w:ascii="Verdana" w:hAnsi="Verdana"/>
          <w:color w:val="000000"/>
          <w:sz w:val="18"/>
          <w:szCs w:val="18"/>
        </w:rPr>
        <w:t>, A.A., Организация взаимодействия субъектов образовательного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 учебно-методическое пособие. 2- е изд. доп. и перераб. / A.A. Майер, Л.Г.</w:t>
      </w:r>
      <w:r>
        <w:rPr>
          <w:rStyle w:val="WW8Num2z0"/>
          <w:rFonts w:ascii="Verdana" w:hAnsi="Verdana"/>
          <w:color w:val="000000"/>
          <w:sz w:val="18"/>
          <w:szCs w:val="18"/>
        </w:rPr>
        <w:t> </w:t>
      </w:r>
      <w:r>
        <w:rPr>
          <w:rStyle w:val="WW8Num3z0"/>
          <w:rFonts w:ascii="Verdana" w:hAnsi="Verdana"/>
          <w:color w:val="4682B4"/>
          <w:sz w:val="18"/>
          <w:szCs w:val="18"/>
        </w:rPr>
        <w:t>Богославец</w:t>
      </w:r>
      <w:r>
        <w:rPr>
          <w:rFonts w:ascii="Verdana" w:hAnsi="Verdana"/>
          <w:color w:val="000000"/>
          <w:sz w:val="18"/>
          <w:szCs w:val="18"/>
        </w:rPr>
        <w:t>. —Барнаул: БГПУ, '1107. —215 с.</w:t>
      </w:r>
    </w:p>
    <w:p w14:paraId="2948E3F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221. Майерс, Д. Социальная психология / Д. Майерс. — СПб., 2000. — с. 357.</w:t>
      </w:r>
    </w:p>
    <w:p w14:paraId="6C5E24C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Соч. в 7 т.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РССР, 1958. —т.5. — 575 с.</w:t>
      </w:r>
    </w:p>
    <w:p w14:paraId="72B5493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Ю.А. Системная организация эмоционального поведения. — М., 1980, —79с.</w:t>
      </w:r>
    </w:p>
    <w:p w14:paraId="2FC6D74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Мамушин</w:t>
      </w:r>
      <w:r>
        <w:rPr>
          <w:rStyle w:val="WW8Num2z0"/>
          <w:rFonts w:ascii="Verdana" w:hAnsi="Verdana"/>
          <w:color w:val="000000"/>
          <w:sz w:val="18"/>
          <w:szCs w:val="18"/>
        </w:rPr>
        <w:t> </w:t>
      </w:r>
      <w:r>
        <w:rPr>
          <w:rFonts w:ascii="Verdana" w:hAnsi="Verdana"/>
          <w:color w:val="000000"/>
          <w:sz w:val="18"/>
          <w:szCs w:val="18"/>
        </w:rPr>
        <w:t>В.Е. Формы работы над детскими рассказами // Рус.яз в школе .1969,—№3,—с. 37-41.</w:t>
      </w:r>
    </w:p>
    <w:p w14:paraId="7A3D112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225. Манойлова М. Тренинг развития эмоционального интеллекта педагога: от планирования к действию // Школьные технологии, — 2007, —№ 2. — с. 126 -137.</w:t>
      </w:r>
    </w:p>
    <w:p w14:paraId="13C83A5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226.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Fonts w:ascii="Verdana" w:hAnsi="Verdana"/>
          <w:color w:val="000000"/>
          <w:sz w:val="18"/>
          <w:szCs w:val="18"/>
        </w:rPr>
        <w:t>. // Психология личности: Тексты. —М., 1982.110с.</w:t>
      </w:r>
    </w:p>
    <w:p w14:paraId="037323E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Мастеров</w:t>
      </w:r>
      <w:r>
        <w:rPr>
          <w:rStyle w:val="WW8Num2z0"/>
          <w:rFonts w:ascii="Verdana" w:hAnsi="Verdana"/>
          <w:color w:val="000000"/>
          <w:sz w:val="18"/>
          <w:szCs w:val="18"/>
        </w:rPr>
        <w:t> </w:t>
      </w:r>
      <w:r>
        <w:rPr>
          <w:rFonts w:ascii="Verdana" w:hAnsi="Verdana"/>
          <w:color w:val="000000"/>
          <w:sz w:val="18"/>
          <w:szCs w:val="18"/>
        </w:rPr>
        <w:t>Б.М. Психология саморазвития: психотехника риска и правила безопасности. —Рига: ПЦ «</w:t>
      </w:r>
      <w:r>
        <w:rPr>
          <w:rStyle w:val="WW8Num3z0"/>
          <w:rFonts w:ascii="Verdana" w:hAnsi="Verdana"/>
          <w:color w:val="4682B4"/>
          <w:sz w:val="18"/>
          <w:szCs w:val="18"/>
        </w:rPr>
        <w:t>Эксперимент</w:t>
      </w:r>
      <w:r>
        <w:rPr>
          <w:rFonts w:ascii="Verdana" w:hAnsi="Verdana"/>
          <w:color w:val="000000"/>
          <w:sz w:val="18"/>
          <w:szCs w:val="18"/>
        </w:rPr>
        <w:t>», 1995. — 160с.</w:t>
      </w:r>
    </w:p>
    <w:p w14:paraId="733517E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Менделевич</w:t>
      </w:r>
      <w:r>
        <w:rPr>
          <w:rStyle w:val="WW8Num2z0"/>
          <w:rFonts w:ascii="Verdana" w:hAnsi="Verdana"/>
          <w:color w:val="000000"/>
          <w:sz w:val="18"/>
          <w:szCs w:val="18"/>
        </w:rPr>
        <w:t> </w:t>
      </w:r>
      <w:r>
        <w:rPr>
          <w:rFonts w:ascii="Verdana" w:hAnsi="Verdana"/>
          <w:color w:val="000000"/>
          <w:sz w:val="18"/>
          <w:szCs w:val="18"/>
        </w:rPr>
        <w:t>O.B. Тревожность в контексте эмоционально-личностного развития ребенка в норме и патологии // Школа здоровья — 2006 — №3 — с. 38-44.</w:t>
      </w:r>
    </w:p>
    <w:p w14:paraId="56E2E19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229. Мекснер Ф. О природе чувств // ГЕО, 2007, № 19 (октябрь) — с. 187 200.</w:t>
      </w:r>
    </w:p>
    <w:p w14:paraId="58F5549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Меттус</w:t>
      </w:r>
      <w:r>
        <w:rPr>
          <w:rStyle w:val="WW8Num2z0"/>
          <w:rFonts w:ascii="Verdana" w:hAnsi="Verdana"/>
          <w:color w:val="000000"/>
          <w:sz w:val="18"/>
          <w:szCs w:val="18"/>
        </w:rPr>
        <w:t> </w:t>
      </w:r>
      <w:r>
        <w:rPr>
          <w:rFonts w:ascii="Verdana" w:hAnsi="Verdana"/>
          <w:color w:val="000000"/>
          <w:sz w:val="18"/>
          <w:szCs w:val="18"/>
        </w:rPr>
        <w:t>Е.В., Турта О.С. Профилактика агрессивного поведения учащихся // Справочник</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 2006 — №9 — с.29-35.</w:t>
      </w:r>
    </w:p>
    <w:p w14:paraId="56BC076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231. Методика развития речи на уроках русского языка/ В.И.Капинос, А.Ю.Купалова, Н.Е.Богуславская и др.; Под ред. Т.А.Ладыженской .- 2-е изд., испр. и доп. —М.: Просвещение, 1991. — 240с.</w:t>
      </w:r>
    </w:p>
    <w:p w14:paraId="06755B6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Л.М. Психологическая диагностика эмоциональной устойчивости учителя — М., 1992 — 59с.</w:t>
      </w:r>
    </w:p>
    <w:p w14:paraId="5F41505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Л. М., Асмаковец Е. С. Эмоциональная гибкость учителя. — М., 2001 г. —194 с.</w:t>
      </w:r>
    </w:p>
    <w:p w14:paraId="67B4217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Митяева</w:t>
      </w:r>
      <w:r>
        <w:rPr>
          <w:rStyle w:val="WW8Num2z0"/>
          <w:rFonts w:ascii="Verdana" w:hAnsi="Verdana"/>
          <w:color w:val="000000"/>
          <w:sz w:val="18"/>
          <w:szCs w:val="18"/>
        </w:rPr>
        <w:t> </w:t>
      </w:r>
      <w:r>
        <w:rPr>
          <w:rFonts w:ascii="Verdana" w:hAnsi="Verdana"/>
          <w:color w:val="000000"/>
          <w:sz w:val="18"/>
          <w:szCs w:val="18"/>
        </w:rPr>
        <w:t>A.M. Здоровьесберегающие педагогические технологии: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/A.M. Митяева.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2008. — 192 с.</w:t>
      </w:r>
    </w:p>
    <w:p w14:paraId="04741EA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Моросанова</w:t>
      </w:r>
      <w:r>
        <w:rPr>
          <w:rStyle w:val="WW8Num2z0"/>
          <w:rFonts w:ascii="Verdana" w:hAnsi="Verdana"/>
          <w:color w:val="000000"/>
          <w:sz w:val="18"/>
          <w:szCs w:val="18"/>
        </w:rPr>
        <w:t> </w:t>
      </w:r>
      <w:r>
        <w:rPr>
          <w:rFonts w:ascii="Verdana" w:hAnsi="Verdana"/>
          <w:color w:val="000000"/>
          <w:sz w:val="18"/>
          <w:szCs w:val="18"/>
        </w:rPr>
        <w:t>В.И., Аронова Е.А. Развивающее и традиционное обучение: эффекты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старшеклассников // Психологическая наука и образование — 2004 — №1 — с.42-47</w:t>
      </w:r>
    </w:p>
    <w:p w14:paraId="75C9D43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Общение как предмет педагогического исследования.// Проблемы общения и воспитания./ Под ред. Х.И.</w:t>
      </w:r>
      <w:r>
        <w:rPr>
          <w:rStyle w:val="WW8Num2z0"/>
          <w:rFonts w:ascii="Verdana" w:hAnsi="Verdana"/>
          <w:color w:val="000000"/>
          <w:sz w:val="18"/>
          <w:szCs w:val="18"/>
        </w:rPr>
        <w:t> </w:t>
      </w:r>
      <w:r>
        <w:rPr>
          <w:rStyle w:val="WW8Num3z0"/>
          <w:rFonts w:ascii="Verdana" w:hAnsi="Verdana"/>
          <w:color w:val="4682B4"/>
          <w:sz w:val="18"/>
          <w:szCs w:val="18"/>
        </w:rPr>
        <w:t>Лийметса</w:t>
      </w:r>
      <w:r>
        <w:rPr>
          <w:rFonts w:ascii="Verdana" w:hAnsi="Verdana"/>
          <w:color w:val="000000"/>
          <w:sz w:val="18"/>
          <w:szCs w:val="18"/>
        </w:rPr>
        <w:t>. —Тарту, 1974. — ч.1. — С.36-59.</w:t>
      </w:r>
    </w:p>
    <w:p w14:paraId="5AE0695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Учитель: мастерство и вдохновение: Книга для старшеклассников. —М.: Просвещение, 1986. — 160 с.</w:t>
      </w:r>
    </w:p>
    <w:p w14:paraId="6E3579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238. Мустакас Кларк.</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терапия. — СПб.: Издательство «Речь», 2000, — 282 с.</w:t>
      </w:r>
    </w:p>
    <w:p w14:paraId="148245D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Психология отношений/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 М.-.Институт практической психологии, 1995. — 240 с.</w:t>
      </w:r>
    </w:p>
    <w:p w14:paraId="64BE212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Проблема потребностей в системе психологии. В кн. Мясищев В.Н. Личность и неврозы. — Л.:Изд.ЛГУ, 1960. —42 с.</w:t>
      </w:r>
    </w:p>
    <w:p w14:paraId="6D0A72B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Науменко</w:t>
      </w:r>
      <w:r>
        <w:rPr>
          <w:rStyle w:val="WW8Num2z0"/>
          <w:rFonts w:ascii="Verdana" w:hAnsi="Verdana"/>
          <w:color w:val="000000"/>
          <w:sz w:val="18"/>
          <w:szCs w:val="18"/>
        </w:rPr>
        <w:t> </w:t>
      </w:r>
      <w:r>
        <w:rPr>
          <w:rFonts w:ascii="Verdana" w:hAnsi="Verdana"/>
          <w:color w:val="000000"/>
          <w:sz w:val="18"/>
          <w:szCs w:val="18"/>
        </w:rPr>
        <w:t>Ю.В. Профилактика стрессов и укрепление эмоционального здоровья подростков // Школьные технологии, — 2006, — № 1. — с.91 104.</w:t>
      </w:r>
    </w:p>
    <w:p w14:paraId="44DEB98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Науменко</w:t>
      </w:r>
      <w:r>
        <w:rPr>
          <w:rStyle w:val="WW8Num2z0"/>
          <w:rFonts w:ascii="Verdana" w:hAnsi="Verdana"/>
          <w:color w:val="000000"/>
          <w:sz w:val="18"/>
          <w:szCs w:val="18"/>
        </w:rPr>
        <w:t> </w:t>
      </w:r>
      <w:r>
        <w:rPr>
          <w:rFonts w:ascii="Verdana" w:hAnsi="Verdana"/>
          <w:color w:val="000000"/>
          <w:sz w:val="18"/>
          <w:szCs w:val="18"/>
        </w:rPr>
        <w:t>Ю.В. Проектирование здоровье формирующего образования // Образование. — 2004. —№10. — с. 51-60.</w:t>
      </w:r>
    </w:p>
    <w:p w14:paraId="2F7F758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Недува</w:t>
      </w:r>
      <w:r>
        <w:rPr>
          <w:rStyle w:val="WW8Num2z0"/>
          <w:rFonts w:ascii="Verdana" w:hAnsi="Verdana"/>
          <w:color w:val="000000"/>
          <w:sz w:val="18"/>
          <w:szCs w:val="18"/>
        </w:rPr>
        <w:t> </w:t>
      </w:r>
      <w:r>
        <w:rPr>
          <w:rFonts w:ascii="Verdana" w:hAnsi="Verdana"/>
          <w:color w:val="000000"/>
          <w:sz w:val="18"/>
          <w:szCs w:val="18"/>
        </w:rPr>
        <w:t>Э.Ш. Особенности речи персонажей юмористических произведений для детей.// Рус. яз в школе. — 1974. —№2 . — с.7-11.</w:t>
      </w:r>
    </w:p>
    <w:p w14:paraId="47CCE34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Нерсесян</w:t>
      </w:r>
      <w:r>
        <w:rPr>
          <w:rStyle w:val="WW8Num2z0"/>
          <w:rFonts w:ascii="Verdana" w:hAnsi="Verdana"/>
          <w:color w:val="000000"/>
          <w:sz w:val="18"/>
          <w:szCs w:val="18"/>
        </w:rPr>
        <w:t> </w:t>
      </w:r>
      <w:r>
        <w:rPr>
          <w:rFonts w:ascii="Verdana" w:hAnsi="Verdana"/>
          <w:color w:val="000000"/>
          <w:sz w:val="18"/>
          <w:szCs w:val="18"/>
        </w:rPr>
        <w:t>Л.С., Пушкин В.Н. психологическая структура готовности оператора к экстремальным действиям // Вопросы психологии. — 1969. — №5 — с.24-31.</w:t>
      </w:r>
    </w:p>
    <w:p w14:paraId="1A382B2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Е.И. Уроки русского языка: 5 кл.: Из опыта работы: Кн. для учителя. 2-е изд., перераб. —М.: Просвещение, 1985. —240 с.</w:t>
      </w:r>
    </w:p>
    <w:p w14:paraId="77DD5E5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Эмоции в нашей жизни. Изд. 2-е. —М.: «Сов. Россия», 1978, —272 с.</w:t>
      </w:r>
    </w:p>
    <w:p w14:paraId="027A5A7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Николина</w:t>
      </w:r>
      <w:r>
        <w:rPr>
          <w:rStyle w:val="WW8Num2z0"/>
          <w:rFonts w:ascii="Verdana" w:hAnsi="Verdana"/>
          <w:color w:val="000000"/>
          <w:sz w:val="18"/>
          <w:szCs w:val="18"/>
        </w:rPr>
        <w:t> </w:t>
      </w:r>
      <w:r>
        <w:rPr>
          <w:rFonts w:ascii="Verdana" w:hAnsi="Verdana"/>
          <w:color w:val="000000"/>
          <w:sz w:val="18"/>
          <w:szCs w:val="18"/>
        </w:rPr>
        <w:t>H.A. Речевые средства комического в произведениях А.Гайдара // Рус. яз. в школе. — 1983. — №6. — С.55-61.</w:t>
      </w:r>
    </w:p>
    <w:p w14:paraId="2AEDA67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Носенко</w:t>
      </w:r>
      <w:r>
        <w:rPr>
          <w:rStyle w:val="WW8Num2z0"/>
          <w:rFonts w:ascii="Verdana" w:hAnsi="Verdana"/>
          <w:color w:val="000000"/>
          <w:sz w:val="18"/>
          <w:szCs w:val="18"/>
        </w:rPr>
        <w:t> </w:t>
      </w:r>
      <w:r>
        <w:rPr>
          <w:rFonts w:ascii="Verdana" w:hAnsi="Verdana"/>
          <w:color w:val="000000"/>
          <w:sz w:val="18"/>
          <w:szCs w:val="18"/>
        </w:rPr>
        <w:t>Э.Л., Коврига Н.В. Емоцшний штелект: концептуал1защя феномену, основш функцй". Монограф1я. —К.: Вища школа, 2003. — 126 с.</w:t>
      </w:r>
    </w:p>
    <w:p w14:paraId="7A17897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Носенко</w:t>
      </w:r>
      <w:r>
        <w:rPr>
          <w:rStyle w:val="WW8Num2z0"/>
          <w:rFonts w:ascii="Verdana" w:hAnsi="Verdana"/>
          <w:color w:val="000000"/>
          <w:sz w:val="18"/>
          <w:szCs w:val="18"/>
        </w:rPr>
        <w:t> </w:t>
      </w:r>
      <w:r>
        <w:rPr>
          <w:rFonts w:ascii="Verdana" w:hAnsi="Verdana"/>
          <w:color w:val="000000"/>
          <w:sz w:val="18"/>
          <w:szCs w:val="18"/>
        </w:rPr>
        <w:t>Э.Л. Эмоциональное состояние как опосредующий фактор влияния</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на эффективность интеллектуальной деятельности.//Психологический журнал. —Том 19 —N 1— 1998. — с. 16-25</w:t>
      </w:r>
    </w:p>
    <w:p w14:paraId="74012BC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250. Носенко, Э.Л. Эмоциональное состояние и речь / Э.Л. Носсп ко. Киев : Головное издательство издательского объединении «</w:t>
      </w:r>
      <w:r>
        <w:rPr>
          <w:rStyle w:val="WW8Num3z0"/>
          <w:rFonts w:ascii="Verdana" w:hAnsi="Verdana"/>
          <w:color w:val="4682B4"/>
          <w:sz w:val="18"/>
          <w:szCs w:val="18"/>
        </w:rPr>
        <w:t>Вища школа</w:t>
      </w:r>
      <w:r>
        <w:rPr>
          <w:rFonts w:ascii="Verdana" w:hAnsi="Verdana"/>
          <w:color w:val="000000"/>
          <w:sz w:val="18"/>
          <w:szCs w:val="18"/>
        </w:rPr>
        <w:t>», 1981. - 195 с.</w:t>
      </w:r>
    </w:p>
    <w:p w14:paraId="6BF8C52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251.</w:t>
      </w:r>
      <w:r>
        <w:rPr>
          <w:rStyle w:val="WW8Num2z0"/>
          <w:rFonts w:ascii="Verdana" w:hAnsi="Verdana"/>
          <w:color w:val="000000"/>
          <w:sz w:val="18"/>
          <w:szCs w:val="18"/>
        </w:rPr>
        <w:t> </w:t>
      </w:r>
      <w:r>
        <w:rPr>
          <w:rStyle w:val="WW8Num3z0"/>
          <w:rFonts w:ascii="Verdana" w:hAnsi="Verdana"/>
          <w:color w:val="4682B4"/>
          <w:sz w:val="18"/>
          <w:szCs w:val="18"/>
        </w:rPr>
        <w:t>Ночевник</w:t>
      </w:r>
      <w:r>
        <w:rPr>
          <w:rStyle w:val="WW8Num2z0"/>
          <w:rFonts w:ascii="Verdana" w:hAnsi="Verdana"/>
          <w:color w:val="000000"/>
          <w:sz w:val="18"/>
          <w:szCs w:val="18"/>
        </w:rPr>
        <w:t> </w:t>
      </w:r>
      <w:r>
        <w:rPr>
          <w:rFonts w:ascii="Verdana" w:hAnsi="Verdana"/>
          <w:color w:val="000000"/>
          <w:sz w:val="18"/>
          <w:szCs w:val="18"/>
        </w:rPr>
        <w:t>М.Н. Человеческое общение. —М.: Политиздат, 1998. — 127 с.</w:t>
      </w:r>
    </w:p>
    <w:p w14:paraId="41B0905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Овчарова</w:t>
      </w:r>
      <w:r>
        <w:rPr>
          <w:rStyle w:val="WW8Num2z0"/>
          <w:rFonts w:ascii="Verdana" w:hAnsi="Verdana"/>
          <w:color w:val="000000"/>
          <w:sz w:val="18"/>
          <w:szCs w:val="18"/>
        </w:rPr>
        <w:t> </w:t>
      </w:r>
      <w:r>
        <w:rPr>
          <w:rFonts w:ascii="Verdana" w:hAnsi="Verdana"/>
          <w:color w:val="000000"/>
          <w:sz w:val="18"/>
          <w:szCs w:val="18"/>
        </w:rPr>
        <w:t>Р.В. Практическая психология в начальной школе. — М.: ТЦ «</w:t>
      </w:r>
      <w:r>
        <w:rPr>
          <w:rStyle w:val="WW8Num3z0"/>
          <w:rFonts w:ascii="Verdana" w:hAnsi="Verdana"/>
          <w:color w:val="4682B4"/>
          <w:sz w:val="18"/>
          <w:szCs w:val="18"/>
        </w:rPr>
        <w:t>Сфера</w:t>
      </w:r>
      <w:r>
        <w:rPr>
          <w:rFonts w:ascii="Verdana" w:hAnsi="Verdana"/>
          <w:color w:val="000000"/>
          <w:sz w:val="18"/>
          <w:szCs w:val="18"/>
        </w:rPr>
        <w:t>», 1998.</w:t>
      </w:r>
    </w:p>
    <w:p w14:paraId="2D9DF00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Овчарова</w:t>
      </w:r>
      <w:r>
        <w:rPr>
          <w:rStyle w:val="WW8Num2z0"/>
          <w:rFonts w:ascii="Verdana" w:hAnsi="Verdana"/>
          <w:color w:val="000000"/>
          <w:sz w:val="18"/>
          <w:szCs w:val="18"/>
        </w:rPr>
        <w:t> </w:t>
      </w:r>
      <w:r>
        <w:rPr>
          <w:rFonts w:ascii="Verdana" w:hAnsi="Verdana"/>
          <w:color w:val="000000"/>
          <w:sz w:val="18"/>
          <w:szCs w:val="18"/>
        </w:rPr>
        <w:t>Р.В. Технологии практического психолога образования. — М.: Сфера, 2000. —448 с.</w:t>
      </w:r>
    </w:p>
    <w:p w14:paraId="1F0D62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254. Овчарова, Р.В. Психологическая</w:t>
      </w:r>
      <w:r>
        <w:rPr>
          <w:rStyle w:val="WW8Num2z0"/>
          <w:rFonts w:ascii="Verdana" w:hAnsi="Verdana"/>
          <w:color w:val="000000"/>
          <w:sz w:val="18"/>
          <w:szCs w:val="18"/>
        </w:rPr>
        <w:t> </w:t>
      </w:r>
      <w:r>
        <w:rPr>
          <w:rStyle w:val="WW8Num3z0"/>
          <w:rFonts w:ascii="Verdana" w:hAnsi="Verdana"/>
          <w:color w:val="4682B4"/>
          <w:sz w:val="18"/>
          <w:szCs w:val="18"/>
        </w:rPr>
        <w:t>фасилитация</w:t>
      </w:r>
      <w:r>
        <w:rPr>
          <w:rStyle w:val="WW8Num2z0"/>
          <w:rFonts w:ascii="Verdana" w:hAnsi="Verdana"/>
          <w:color w:val="000000"/>
          <w:sz w:val="18"/>
          <w:szCs w:val="18"/>
        </w:rPr>
        <w:t> </w:t>
      </w:r>
      <w:r>
        <w:rPr>
          <w:rFonts w:ascii="Verdana" w:hAnsi="Verdana"/>
          <w:color w:val="000000"/>
          <w:sz w:val="18"/>
          <w:szCs w:val="18"/>
        </w:rPr>
        <w:t>работы школьного учителя: учебное пособие / Р.В. Овчарова. — М., 2007. — 305 с</w:t>
      </w:r>
    </w:p>
    <w:p w14:paraId="5F87D5C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Ок. 57000 слов/ Под ред. чл.-корр. АН СССР Н.Ю. Шведовой. 20-е изд., стереотип. —М.: Рус. Яз., 1988. — 750 с.</w:t>
      </w:r>
    </w:p>
    <w:p w14:paraId="7921565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256. Орлов, А.Б. Психология личности и сущности человека: парадигмы, проекции, практики / А.Б. Орлов. — М.: Издат. корпорация «</w:t>
      </w:r>
      <w:r>
        <w:rPr>
          <w:rStyle w:val="WW8Num3z0"/>
          <w:rFonts w:ascii="Verdana" w:hAnsi="Verdana"/>
          <w:color w:val="4682B4"/>
          <w:sz w:val="18"/>
          <w:szCs w:val="18"/>
        </w:rPr>
        <w:t>Логос</w:t>
      </w:r>
      <w:r>
        <w:rPr>
          <w:rFonts w:ascii="Verdana" w:hAnsi="Verdana"/>
          <w:color w:val="000000"/>
          <w:sz w:val="18"/>
          <w:szCs w:val="18"/>
        </w:rPr>
        <w:t>», 1995. — 214 с.</w:t>
      </w:r>
    </w:p>
    <w:p w14:paraId="0EFA04A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П.Н. Диагностика самовоспитания учащихся. — М.: АПН СССР, 1991.— 143 с.</w:t>
      </w:r>
    </w:p>
    <w:p w14:paraId="289215D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Осмоловская</w:t>
      </w:r>
      <w:r>
        <w:rPr>
          <w:rStyle w:val="WW8Num2z0"/>
          <w:rFonts w:ascii="Verdana" w:hAnsi="Verdana"/>
          <w:color w:val="000000"/>
          <w:sz w:val="18"/>
          <w:szCs w:val="18"/>
        </w:rPr>
        <w:t> </w:t>
      </w:r>
      <w:r>
        <w:rPr>
          <w:rFonts w:ascii="Verdana" w:hAnsi="Verdana"/>
          <w:color w:val="000000"/>
          <w:sz w:val="18"/>
          <w:szCs w:val="18"/>
        </w:rPr>
        <w:t>И.М. Дидактика: учеб. пособие для студ. высш. учеб. заведений.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 —с. 6-7</w:t>
      </w:r>
    </w:p>
    <w:p w14:paraId="075C033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259. Основы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 Под ред. И.А.Зязюна. —Киев: Вища школа, 1987.—207 с.</w:t>
      </w:r>
    </w:p>
    <w:p w14:paraId="6FF50ED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260. Особенности обучения и и психического развития школьников 13-17лет./ п.р. И.В.Дубровиной, Б.С.Круглова. —М.: Педагогика, 1988. — 192с.</w:t>
      </w:r>
    </w:p>
    <w:p w14:paraId="2747BD4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Охитина</w:t>
      </w:r>
      <w:r>
        <w:rPr>
          <w:rStyle w:val="WW8Num2z0"/>
          <w:rFonts w:ascii="Verdana" w:hAnsi="Verdana"/>
          <w:color w:val="000000"/>
          <w:sz w:val="18"/>
          <w:szCs w:val="18"/>
        </w:rPr>
        <w:t> </w:t>
      </w:r>
      <w:r>
        <w:rPr>
          <w:rFonts w:ascii="Verdana" w:hAnsi="Verdana"/>
          <w:color w:val="000000"/>
          <w:sz w:val="18"/>
          <w:szCs w:val="18"/>
        </w:rPr>
        <w:t>Л.Т. Психологические основы урока. В помощь учителю. — М.: Просвещение, 1977. — 96 с.</w:t>
      </w:r>
    </w:p>
    <w:p w14:paraId="06351ED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Пасынкова</w:t>
      </w:r>
      <w:r>
        <w:rPr>
          <w:rStyle w:val="WW8Num2z0"/>
          <w:rFonts w:ascii="Verdana" w:hAnsi="Verdana"/>
          <w:color w:val="000000"/>
          <w:sz w:val="18"/>
          <w:szCs w:val="18"/>
        </w:rPr>
        <w:t> </w:t>
      </w:r>
      <w:r>
        <w:rPr>
          <w:rFonts w:ascii="Verdana" w:hAnsi="Verdana"/>
          <w:color w:val="000000"/>
          <w:sz w:val="18"/>
          <w:szCs w:val="18"/>
        </w:rPr>
        <w:t>Н.Б.Связь уровня тревожности подростков с эффективностью их интеллектуальной деятельности //Психологический журнал — 1996. —N 1 — с.169-174</w:t>
      </w:r>
    </w:p>
    <w:p w14:paraId="3EECF3F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263. Педагогика: Учеб. пособие для студентов пед. ин-тов / Ю.К.Бабанский, В.А.Сластенин, Н.А.Сорокин и др.; Под ред. Ю.К.Бабанского. 2-е изд., доп. и перераб. —М.: Просвещение, 1988. —479 с.</w:t>
      </w:r>
    </w:p>
    <w:p w14:paraId="2358777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264. Педагогика. Учебное пособие для студентов пед. вузов и пед.</w:t>
      </w:r>
      <w:r>
        <w:rPr>
          <w:rStyle w:val="WW8Num2z0"/>
          <w:rFonts w:ascii="Verdana" w:hAnsi="Verdana"/>
          <w:color w:val="000000"/>
          <w:sz w:val="18"/>
          <w:szCs w:val="18"/>
        </w:rPr>
        <w:t> </w:t>
      </w:r>
      <w:r>
        <w:rPr>
          <w:rStyle w:val="WW8Num3z0"/>
          <w:rFonts w:ascii="Verdana" w:hAnsi="Verdana"/>
          <w:color w:val="4682B4"/>
          <w:sz w:val="18"/>
          <w:szCs w:val="18"/>
        </w:rPr>
        <w:t>колледжей</w:t>
      </w:r>
      <w:r>
        <w:rPr>
          <w:rFonts w:ascii="Verdana" w:hAnsi="Verdana"/>
          <w:color w:val="000000"/>
          <w:sz w:val="18"/>
          <w:szCs w:val="18"/>
        </w:rPr>
        <w:t>. Под ред. заслуженного деятеля науки РФ, д. п. н., проф. П.И.Пидкасистого. Изд. 2-е,</w:t>
      </w:r>
      <w:r>
        <w:rPr>
          <w:rStyle w:val="WW8Num2z0"/>
          <w:rFonts w:ascii="Verdana" w:hAnsi="Verdana"/>
          <w:color w:val="000000"/>
          <w:sz w:val="18"/>
          <w:szCs w:val="18"/>
        </w:rPr>
        <w:t> </w:t>
      </w:r>
      <w:r>
        <w:rPr>
          <w:rStyle w:val="WW8Num3z0"/>
          <w:rFonts w:ascii="Verdana" w:hAnsi="Verdana"/>
          <w:color w:val="4682B4"/>
          <w:sz w:val="18"/>
          <w:szCs w:val="18"/>
        </w:rPr>
        <w:t>дораб</w:t>
      </w:r>
      <w:r>
        <w:rPr>
          <w:rFonts w:ascii="Verdana" w:hAnsi="Verdana"/>
          <w:color w:val="000000"/>
          <w:sz w:val="18"/>
          <w:szCs w:val="18"/>
        </w:rPr>
        <w:t>. —М.: Российское пед. агенство, 1996. —420 с.</w:t>
      </w:r>
    </w:p>
    <w:p w14:paraId="13EAF7A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265. Педагогика: учебное пособие для студ.пед.вузов и пед.коллед.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И.Ф. Исаева, А.И.Мищенко, E.H.</w:t>
      </w:r>
      <w:r>
        <w:rPr>
          <w:rStyle w:val="WW8Num2z0"/>
          <w:rFonts w:ascii="Verdana" w:hAnsi="Verdana"/>
          <w:color w:val="000000"/>
          <w:sz w:val="18"/>
          <w:szCs w:val="18"/>
        </w:rPr>
        <w:t> </w:t>
      </w:r>
      <w:r>
        <w:rPr>
          <w:rStyle w:val="WW8Num3z0"/>
          <w:rFonts w:ascii="Verdana" w:hAnsi="Verdana"/>
          <w:color w:val="4682B4"/>
          <w:sz w:val="18"/>
          <w:szCs w:val="18"/>
        </w:rPr>
        <w:t>Шиянова</w:t>
      </w:r>
      <w:r>
        <w:rPr>
          <w:rFonts w:ascii="Verdana" w:hAnsi="Verdana"/>
          <w:color w:val="000000"/>
          <w:sz w:val="18"/>
          <w:szCs w:val="18"/>
        </w:rPr>
        <w:t>. — М. : Школа-Пресс, 1998. —512 с.</w:t>
      </w:r>
    </w:p>
    <w:p w14:paraId="382C889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266. Педагогика и психология высшей школы: серия учебники, учебные пособия. —Ростов-на-Дону : Феникс, 1998. — 544 с.</w:t>
      </w:r>
    </w:p>
    <w:p w14:paraId="1F8082B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267. Педагогика: педагогические теории, системы, технологии: учебное пособие для студентов средних пед.учеб.заведений / С.А.</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И.Б. Котова, E.H. Шиянов, Т.И.</w:t>
      </w:r>
      <w:r>
        <w:rPr>
          <w:rStyle w:val="WW8Num2z0"/>
          <w:rFonts w:ascii="Verdana" w:hAnsi="Verdana"/>
          <w:color w:val="000000"/>
          <w:sz w:val="18"/>
          <w:szCs w:val="18"/>
        </w:rPr>
        <w:t> </w:t>
      </w:r>
      <w:r>
        <w:rPr>
          <w:rStyle w:val="WW8Num3z0"/>
          <w:rFonts w:ascii="Verdana" w:hAnsi="Verdana"/>
          <w:color w:val="4682B4"/>
          <w:sz w:val="18"/>
          <w:szCs w:val="18"/>
        </w:rPr>
        <w:t>Бабаева</w:t>
      </w:r>
      <w:r>
        <w:rPr>
          <w:rStyle w:val="WW8Num2z0"/>
          <w:rFonts w:ascii="Verdana" w:hAnsi="Verdana"/>
          <w:color w:val="000000"/>
          <w:sz w:val="18"/>
          <w:szCs w:val="18"/>
        </w:rPr>
        <w:t> </w:t>
      </w:r>
      <w:r>
        <w:rPr>
          <w:rFonts w:ascii="Verdana" w:hAnsi="Verdana"/>
          <w:color w:val="000000"/>
          <w:sz w:val="18"/>
          <w:szCs w:val="18"/>
        </w:rPr>
        <w:t>и др.; под ред. С.А. Смирнова. — М. : Издательский центр «</w:t>
      </w:r>
      <w:r>
        <w:rPr>
          <w:rStyle w:val="WW8Num3z0"/>
          <w:rFonts w:ascii="Verdana" w:hAnsi="Verdana"/>
          <w:color w:val="4682B4"/>
          <w:sz w:val="18"/>
          <w:szCs w:val="18"/>
        </w:rPr>
        <w:t>Академия</w:t>
      </w:r>
      <w:r>
        <w:rPr>
          <w:rFonts w:ascii="Verdana" w:hAnsi="Verdana"/>
          <w:color w:val="000000"/>
          <w:sz w:val="18"/>
          <w:szCs w:val="18"/>
        </w:rPr>
        <w:t>», 1998. — 512 с.</w:t>
      </w:r>
    </w:p>
    <w:p w14:paraId="20235E0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268. Педагогический поиск / Сост. И.Н.Баженова. 3-е изд., испр. и доп. — М.: Педагогика, 1989. — 560 с.</w:t>
      </w:r>
    </w:p>
    <w:p w14:paraId="07DA16B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269. Петровская JI.A.</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общении. Социально-психологический тренинг. —М.: Изд-во МГУ, 1989. —216 с.</w:t>
      </w:r>
    </w:p>
    <w:p w14:paraId="54A5655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Быть личностью. —М.: Педагогика. 1990. — 112 с.</w:t>
      </w:r>
    </w:p>
    <w:p w14:paraId="682D505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Л.И., Основы теоретической психологии / A.B. Петровский, М.Г.</w:t>
      </w:r>
      <w:r>
        <w:rPr>
          <w:rStyle w:val="WW8Num2z0"/>
          <w:rFonts w:ascii="Verdana" w:hAnsi="Verdana"/>
          <w:color w:val="000000"/>
          <w:sz w:val="18"/>
          <w:szCs w:val="18"/>
        </w:rPr>
        <w:t> </w:t>
      </w:r>
      <w:r>
        <w:rPr>
          <w:rStyle w:val="WW8Num3z0"/>
          <w:rFonts w:ascii="Verdana" w:hAnsi="Verdana"/>
          <w:color w:val="4682B4"/>
          <w:sz w:val="18"/>
          <w:szCs w:val="18"/>
        </w:rPr>
        <w:t>Ярошевский</w:t>
      </w:r>
      <w:r>
        <w:rPr>
          <w:rFonts w:ascii="Verdana" w:hAnsi="Verdana"/>
          <w:color w:val="000000"/>
          <w:sz w:val="18"/>
          <w:szCs w:val="18"/>
        </w:rPr>
        <w:t>. — М. : ИНФРА-М, 1998. — 528 с.</w:t>
      </w:r>
    </w:p>
    <w:p w14:paraId="2D6FC0A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Ахметов Н.К., Хайдаров Ж.С. Игра как средство активизации учебного процесса //Сов. педагогика. 1985.—N3.с.22-25</w:t>
      </w:r>
    </w:p>
    <w:p w14:paraId="333E45C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273. Пиаже Ж. Избранные психологические труды. — М.: Просвещение, 1969. — 659 с.</w:t>
      </w:r>
    </w:p>
    <w:p w14:paraId="7707698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274. Пиз А. Язык телодвижений: Как читать мысли других по их жестам / Пер с англ. — Новгород, 1992. — 210с.</w:t>
      </w:r>
    </w:p>
    <w:p w14:paraId="7267A35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Питюков</w:t>
      </w:r>
      <w:r>
        <w:rPr>
          <w:rFonts w:ascii="Verdana" w:hAnsi="Verdana"/>
          <w:color w:val="000000"/>
          <w:sz w:val="18"/>
          <w:szCs w:val="18"/>
        </w:rPr>
        <w:t>, В.Ю. Основы педагогической технологии. Изд. 2-е, испр. и доп. / В.Ю. Питюков — М.: Гном-Пресс, Московское городское педагогическое общество, 1999. — 192 с.</w:t>
      </w:r>
    </w:p>
    <w:p w14:paraId="0CF288B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Курс лекций по</w:t>
      </w:r>
      <w:r>
        <w:rPr>
          <w:rStyle w:val="WW8Num2z0"/>
          <w:rFonts w:ascii="Verdana" w:hAnsi="Verdana"/>
          <w:color w:val="000000"/>
          <w:sz w:val="18"/>
          <w:szCs w:val="18"/>
        </w:rPr>
        <w:t> </w:t>
      </w:r>
      <w:r>
        <w:rPr>
          <w:rStyle w:val="WW8Num3z0"/>
          <w:rFonts w:ascii="Verdana" w:hAnsi="Verdana"/>
          <w:color w:val="4682B4"/>
          <w:sz w:val="18"/>
          <w:szCs w:val="18"/>
        </w:rPr>
        <w:t>коррекционной</w:t>
      </w:r>
      <w:r>
        <w:rPr>
          <w:rStyle w:val="WW8Num2z0"/>
          <w:rFonts w:ascii="Verdana" w:hAnsi="Verdana"/>
          <w:color w:val="000000"/>
          <w:sz w:val="18"/>
          <w:szCs w:val="18"/>
        </w:rPr>
        <w:t> </w:t>
      </w:r>
      <w:r>
        <w:rPr>
          <w:rFonts w:ascii="Verdana" w:hAnsi="Verdana"/>
          <w:color w:val="000000"/>
          <w:sz w:val="18"/>
          <w:szCs w:val="18"/>
        </w:rPr>
        <w:t>педагогике. Для средних специальных учебных заведений / И.П. Подласый. — М.: Владос, 2002. — 352 с.</w:t>
      </w:r>
    </w:p>
    <w:p w14:paraId="4F749AC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277.</w:t>
      </w:r>
      <w:r>
        <w:rPr>
          <w:rStyle w:val="WW8Num2z0"/>
          <w:rFonts w:ascii="Verdana" w:hAnsi="Verdana"/>
          <w:color w:val="000000"/>
          <w:sz w:val="18"/>
          <w:szCs w:val="18"/>
        </w:rPr>
        <w:t> </w:t>
      </w:r>
      <w:r>
        <w:rPr>
          <w:rStyle w:val="WW8Num3z0"/>
          <w:rFonts w:ascii="Verdana" w:hAnsi="Verdana"/>
          <w:color w:val="4682B4"/>
          <w:sz w:val="18"/>
          <w:szCs w:val="18"/>
        </w:rPr>
        <w:t>Подлеснова</w:t>
      </w:r>
      <w:r>
        <w:rPr>
          <w:rStyle w:val="WW8Num2z0"/>
          <w:rFonts w:ascii="Verdana" w:hAnsi="Verdana"/>
          <w:color w:val="000000"/>
          <w:sz w:val="18"/>
          <w:szCs w:val="18"/>
        </w:rPr>
        <w:t> </w:t>
      </w:r>
      <w:r>
        <w:rPr>
          <w:rFonts w:ascii="Verdana" w:hAnsi="Verdana"/>
          <w:color w:val="000000"/>
          <w:sz w:val="18"/>
          <w:szCs w:val="18"/>
        </w:rPr>
        <w:t>Н., Руденко И. О, засмейтесь, смехачи. //Семья и школа. — 1999. — № 9-10. — С.24-26.</w:t>
      </w:r>
    </w:p>
    <w:p w14:paraId="4763394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С.Д. Психопедагогика воспитания : Опыт популярной монографии с элементами учебного пособия и научной фантастики. — М.: Новая школа, 1996, —160 с.</w:t>
      </w:r>
    </w:p>
    <w:p w14:paraId="449A64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Я.А., Семенов И.Н., Степанов С.Ю.</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в развитии творческого мышления // психологический журнал. — 1986. — №6. — с. 158160.</w:t>
      </w:r>
    </w:p>
    <w:p w14:paraId="7202732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О.М. Особенности восприятия комического детьми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 автореф. дис.канд. псих. наук. —М.,1977. —20 с.</w:t>
      </w:r>
    </w:p>
    <w:p w14:paraId="6307B6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281. Популярная психология: Хрестоматия: Учеб.пособие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пединститутов</w:t>
      </w:r>
      <w:r>
        <w:rPr>
          <w:rFonts w:ascii="Verdana" w:hAnsi="Verdana"/>
          <w:color w:val="000000"/>
          <w:sz w:val="18"/>
          <w:szCs w:val="18"/>
        </w:rPr>
        <w:t>/ Сост. В.В. Мироненко. —М.: просвещение, 1990. —399 с.</w:t>
      </w:r>
    </w:p>
    <w:p w14:paraId="39E563B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Вульфов Б.З. Педагогические ситуации. —М.: Педагогика, 1983, — 145 с.</w:t>
      </w:r>
    </w:p>
    <w:p w14:paraId="302F759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Прутченков</w:t>
      </w:r>
      <w:r>
        <w:rPr>
          <w:rFonts w:ascii="Verdana" w:hAnsi="Verdana"/>
          <w:color w:val="000000"/>
          <w:sz w:val="18"/>
          <w:szCs w:val="18"/>
        </w:rPr>
        <w:t>, A.C. Трудное восхождение к себе / A.C. Прутченков. — М., 1995, —с. 98-135.</w:t>
      </w:r>
    </w:p>
    <w:p w14:paraId="27BF035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284. Психологическая служба школы. Под ред. И.В.Дубровиной. — М.: Академия, 1995. —210 с.</w:t>
      </w:r>
    </w:p>
    <w:p w14:paraId="65EFE02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285. Психология труда и личности учителя : сборник научных трудов. Вып.2. —Л., 1977, — 132 с.</w:t>
      </w:r>
    </w:p>
    <w:p w14:paraId="3E76C6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286. Психологический словарь / Под общ. ред.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Ярошевского. —М.: Политиздат, 1990. — 357 с.</w:t>
      </w:r>
    </w:p>
    <w:p w14:paraId="6DA92AC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287. Психология современного</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/П.р. Д.И.Фельдштейна. — М: Педагогика. 1987. — 320 с.</w:t>
      </w:r>
    </w:p>
    <w:p w14:paraId="0DDA38A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288. Психология эмоций. Тексты. 2- изд./ Под ред. В.К.</w:t>
      </w:r>
      <w:r>
        <w:rPr>
          <w:rStyle w:val="WW8Num2z0"/>
          <w:rFonts w:ascii="Verdana" w:hAnsi="Verdana"/>
          <w:color w:val="000000"/>
          <w:sz w:val="18"/>
          <w:szCs w:val="18"/>
        </w:rPr>
        <w:t> </w:t>
      </w:r>
      <w:r>
        <w:rPr>
          <w:rStyle w:val="WW8Num3z0"/>
          <w:rFonts w:ascii="Verdana" w:hAnsi="Verdana"/>
          <w:color w:val="4682B4"/>
          <w:sz w:val="18"/>
          <w:szCs w:val="18"/>
        </w:rPr>
        <w:t>Вилюнаса</w:t>
      </w:r>
      <w:r>
        <w:rPr>
          <w:rFonts w:ascii="Verdana" w:hAnsi="Verdana"/>
          <w:color w:val="000000"/>
          <w:sz w:val="18"/>
          <w:szCs w:val="18"/>
        </w:rPr>
        <w:t>, Ю.Б. Гиппенрейтер. —М.: Изд-во Моск. ун-та. 1993. — 304 с.</w:t>
      </w:r>
    </w:p>
    <w:p w14:paraId="07BC595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289. Психология. Словарь. /Под общ. ред. А.В.Петровского, М.Г.Ярошевского. -2-е изд., испр. и доп. —М.: Политиздат, 1990. — 494 с.</w:t>
      </w:r>
    </w:p>
    <w:p w14:paraId="5FBBAC4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290. Психология эмоций. Тексты. 2-е изд. / под ред. В.К.</w:t>
      </w:r>
      <w:r>
        <w:rPr>
          <w:rStyle w:val="WW8Num2z0"/>
          <w:rFonts w:ascii="Verdana" w:hAnsi="Verdana"/>
          <w:color w:val="000000"/>
          <w:sz w:val="18"/>
          <w:szCs w:val="18"/>
        </w:rPr>
        <w:t> </w:t>
      </w:r>
      <w:r>
        <w:rPr>
          <w:rStyle w:val="WW8Num3z0"/>
          <w:rFonts w:ascii="Verdana" w:hAnsi="Verdana"/>
          <w:color w:val="4682B4"/>
          <w:sz w:val="18"/>
          <w:szCs w:val="18"/>
        </w:rPr>
        <w:t>Вилюнаса</w:t>
      </w:r>
      <w:r>
        <w:rPr>
          <w:rFonts w:ascii="Verdana" w:hAnsi="Verdana"/>
          <w:color w:val="000000"/>
          <w:sz w:val="18"/>
          <w:szCs w:val="18"/>
        </w:rPr>
        <w:t>, Ю.Б. Гиппенрейтер. — М.: Изд-во Моск. ун-та. 1993. — 304 с.</w:t>
      </w:r>
    </w:p>
    <w:p w14:paraId="3DCC110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291. Рабаданова, Ш.Р. Формирование учебной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студентов вуза на уровневой основе управления / Ш.Р. Рабаданова : автореф.дисс, канд.пед.наук. —М., 2007. —26 с.</w:t>
      </w:r>
    </w:p>
    <w:p w14:paraId="58B71EF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292. Рабуньский Е.С. Индивидуальный подход в процессе обучения школьников. — М.: Педагогика, 1975. — 184 с.</w:t>
      </w:r>
    </w:p>
    <w:p w14:paraId="042B3A7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293. Равен Дж. Педагогическое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Проблемы, заблуждения, перспективы. —М., 2001., — 296 с.</w:t>
      </w:r>
    </w:p>
    <w:p w14:paraId="096E366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294. Развитие личности и формирование индивидуальности : Сб. материалов. — Ярославль : ЯГПУ им.К.Д.Ушинского, 1996. —317 с.</w:t>
      </w:r>
    </w:p>
    <w:p w14:paraId="6428F09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295. Рибо Т. Психология чувств. — Спб, 1898. 300 с.</w:t>
      </w:r>
    </w:p>
    <w:p w14:paraId="11A2CA6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296. Рогов, Е.И.</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как объект психологического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пособиедля</w:t>
      </w:r>
      <w:r>
        <w:rPr>
          <w:rStyle w:val="WW8Num2z0"/>
          <w:rFonts w:ascii="Verdana" w:hAnsi="Verdana"/>
          <w:color w:val="000000"/>
          <w:sz w:val="18"/>
          <w:szCs w:val="18"/>
        </w:rPr>
        <w:t> </w:t>
      </w:r>
      <w:r>
        <w:rPr>
          <w:rFonts w:ascii="Verdana" w:hAnsi="Verdana"/>
          <w:color w:val="000000"/>
          <w:sz w:val="18"/>
          <w:szCs w:val="18"/>
        </w:rPr>
        <w:t>шк. психологов по работе с учителем и пед. Коллективом / Е И. Рогов.1. М, 1998, —496 с.</w:t>
      </w:r>
    </w:p>
    <w:p w14:paraId="2D3B29A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Е.И. Настольная книга практического психолога в образовании.1. М., 1996. —400 с.</w:t>
      </w:r>
    </w:p>
    <w:p w14:paraId="51B8F46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Взгляд на психотерапию. Становление человека / К. Роджерс.</w:t>
      </w:r>
    </w:p>
    <w:p w14:paraId="3F8426D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299. М.: Прогресс Универс, 1994. —479 с.</w:t>
      </w:r>
    </w:p>
    <w:p w14:paraId="4BD3251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300. Роджерс, К. Вопросы, которые я бы задал сам себе, если бы был учителем / К.Роджерс // Семья и школа. — 1987. —№10. — с.22-24</w:t>
      </w:r>
    </w:p>
    <w:p w14:paraId="7E43413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301. Роджерс, Н. Фасилитация творчества / Н. Роджерс // Вопросы психологии.2007, —№6 —с. 64-73</w:t>
      </w:r>
    </w:p>
    <w:p w14:paraId="7529D4F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302. Роджерс, К.</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значит провоцировать изменения в</w:t>
      </w:r>
      <w:r>
        <w:rPr>
          <w:rStyle w:val="WW8Num2z0"/>
          <w:rFonts w:ascii="Verdana" w:hAnsi="Verdana"/>
          <w:color w:val="000000"/>
          <w:sz w:val="18"/>
          <w:szCs w:val="18"/>
        </w:rPr>
        <w:t> </w:t>
      </w:r>
      <w:r>
        <w:rPr>
          <w:rStyle w:val="WW8Num3z0"/>
          <w:rFonts w:ascii="Verdana" w:hAnsi="Verdana"/>
          <w:color w:val="4682B4"/>
          <w:sz w:val="18"/>
          <w:szCs w:val="18"/>
        </w:rPr>
        <w:t>учениках</w:t>
      </w:r>
      <w:r>
        <w:rPr>
          <w:rStyle w:val="WW8Num2z0"/>
          <w:rFonts w:ascii="Verdana" w:hAnsi="Verdana"/>
          <w:color w:val="000000"/>
          <w:sz w:val="18"/>
          <w:szCs w:val="18"/>
        </w:rPr>
        <w:t> </w:t>
      </w:r>
      <w:r>
        <w:rPr>
          <w:rFonts w:ascii="Verdana" w:hAnsi="Verdana"/>
          <w:color w:val="000000"/>
          <w:sz w:val="18"/>
          <w:szCs w:val="18"/>
        </w:rPr>
        <w:t>// Инновационные технологии обучения в школе: Информационно-методические материалы. —Бишкек, 2007. —с.48-55</w:t>
      </w:r>
    </w:p>
    <w:p w14:paraId="60DBD67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Волохов A.B. Социализация личности ребенка в условиях СПО</w:t>
      </w:r>
      <w:r>
        <w:rPr>
          <w:rStyle w:val="WW8Num2z0"/>
          <w:rFonts w:ascii="Verdana" w:hAnsi="Verdana"/>
          <w:color w:val="000000"/>
          <w:sz w:val="18"/>
          <w:szCs w:val="18"/>
        </w:rPr>
        <w:t> </w:t>
      </w:r>
      <w:r>
        <w:rPr>
          <w:rStyle w:val="WW8Num3z0"/>
          <w:rFonts w:ascii="Verdana" w:hAnsi="Verdana"/>
          <w:color w:val="4682B4"/>
          <w:sz w:val="18"/>
          <w:szCs w:val="18"/>
        </w:rPr>
        <w:t>ФДО</w:t>
      </w:r>
      <w:r>
        <w:rPr>
          <w:rFonts w:ascii="Verdana" w:hAnsi="Verdana"/>
          <w:color w:val="000000"/>
          <w:sz w:val="18"/>
          <w:szCs w:val="18"/>
        </w:rPr>
        <w:t>. — М., 1991. —38 с.</w:t>
      </w:r>
    </w:p>
    <w:p w14:paraId="6CC002E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Развитие самоуправления в</w:t>
      </w:r>
      <w:r>
        <w:rPr>
          <w:rStyle w:val="WW8Num2z0"/>
          <w:rFonts w:ascii="Verdana" w:hAnsi="Verdana"/>
          <w:color w:val="000000"/>
          <w:sz w:val="18"/>
          <w:szCs w:val="18"/>
        </w:rPr>
        <w:t> </w:t>
      </w:r>
      <w:r>
        <w:rPr>
          <w:rStyle w:val="WW8Num3z0"/>
          <w:rFonts w:ascii="Verdana" w:hAnsi="Verdana"/>
          <w:color w:val="4682B4"/>
          <w:sz w:val="18"/>
          <w:szCs w:val="18"/>
        </w:rPr>
        <w:t>ученических</w:t>
      </w:r>
      <w:r>
        <w:rPr>
          <w:rStyle w:val="WW8Num2z0"/>
          <w:rFonts w:ascii="Verdana" w:hAnsi="Verdana"/>
          <w:color w:val="000000"/>
          <w:sz w:val="18"/>
          <w:szCs w:val="18"/>
        </w:rPr>
        <w:t> </w:t>
      </w:r>
      <w:r>
        <w:rPr>
          <w:rFonts w:ascii="Verdana" w:hAnsi="Verdana"/>
          <w:color w:val="000000"/>
          <w:sz w:val="18"/>
          <w:szCs w:val="18"/>
        </w:rPr>
        <w:t xml:space="preserve">коллективах. Казань.: Татарское кн. </w:t>
      </w:r>
      <w:r>
        <w:rPr>
          <w:rFonts w:ascii="Verdana" w:hAnsi="Verdana"/>
          <w:color w:val="000000"/>
          <w:sz w:val="18"/>
          <w:szCs w:val="18"/>
        </w:rPr>
        <w:lastRenderedPageBreak/>
        <w:t>изд-во, 1987. —103 с.</w:t>
      </w:r>
    </w:p>
    <w:p w14:paraId="1D3D1A9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Социально-педагогическое сопровождение детских объединений и организаций // Ярославский педагогический вестник. — 2007.1(50). —С.40-43</w:t>
      </w:r>
    </w:p>
    <w:p w14:paraId="4C30BF7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Теория и практика развития самоуправления в ученических коллективах //</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для институтов усовершенствования учителей: Учебное пособие. —М. ч. 1 44 с; ч. 2.-103 с.</w:t>
      </w:r>
    </w:p>
    <w:p w14:paraId="052EC23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Теоретические основы педагогики: Учебное пособие. — Ярославль: ЯГПУ им. К. 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1994. —63с.</w:t>
      </w:r>
    </w:p>
    <w:p w14:paraId="6DDDFE2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Байбородова J1.B. Организация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школе: Учеб. пособие для студ. высш. учеб. заведений. —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2001. —256 с.</w:t>
      </w:r>
    </w:p>
    <w:p w14:paraId="786C7BF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Ромайкин</w:t>
      </w:r>
      <w:r>
        <w:rPr>
          <w:rStyle w:val="WW8Num2z0"/>
          <w:rFonts w:ascii="Verdana" w:hAnsi="Verdana"/>
          <w:color w:val="000000"/>
          <w:sz w:val="18"/>
          <w:szCs w:val="18"/>
        </w:rPr>
        <w:t> </w:t>
      </w:r>
      <w:r>
        <w:rPr>
          <w:rFonts w:ascii="Verdana" w:hAnsi="Verdana"/>
          <w:color w:val="000000"/>
          <w:sz w:val="18"/>
          <w:szCs w:val="18"/>
        </w:rPr>
        <w:t>В.Ю. Формирование воспитывающей среды кадетского корпуса: Дисс. д-рапед.наук. —Ярославль, 2004</w:t>
      </w:r>
    </w:p>
    <w:p w14:paraId="74DC32A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310. Ромашина, С.Я.</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формирования культуры коммуникативного воздействия педагога : учебное пособие) / С.Я. Ромашина. — Барнаул :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2002. — 204 с.</w:t>
      </w:r>
    </w:p>
    <w:p w14:paraId="3E9029F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Ромашина</w:t>
      </w:r>
      <w:r>
        <w:rPr>
          <w:rFonts w:ascii="Verdana" w:hAnsi="Verdana"/>
          <w:color w:val="000000"/>
          <w:sz w:val="18"/>
          <w:szCs w:val="18"/>
        </w:rPr>
        <w:t>, С.Я., Майер, A.A. Фассилитативная педагогика / С.Я. Ромашина, A.A.</w:t>
      </w:r>
      <w:r>
        <w:rPr>
          <w:rStyle w:val="WW8Num2z0"/>
          <w:rFonts w:ascii="Verdana" w:hAnsi="Verdana"/>
          <w:color w:val="000000"/>
          <w:sz w:val="18"/>
          <w:szCs w:val="18"/>
        </w:rPr>
        <w:t> </w:t>
      </w:r>
      <w:r>
        <w:rPr>
          <w:rStyle w:val="WW8Num3z0"/>
          <w:rFonts w:ascii="Verdana" w:hAnsi="Verdana"/>
          <w:color w:val="4682B4"/>
          <w:sz w:val="18"/>
          <w:szCs w:val="18"/>
        </w:rPr>
        <w:t>Майер</w:t>
      </w:r>
      <w:r>
        <w:rPr>
          <w:rFonts w:ascii="Verdana" w:hAnsi="Verdana"/>
          <w:color w:val="000000"/>
          <w:sz w:val="18"/>
          <w:szCs w:val="18"/>
        </w:rPr>
        <w:t>: учебное пособие. —Барнаул : АЗБУКА, 2011. — 300 с.</w:t>
      </w:r>
    </w:p>
    <w:p w14:paraId="3BA738A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Ротанова</w:t>
      </w:r>
      <w:r>
        <w:rPr>
          <w:rStyle w:val="WW8Num2z0"/>
          <w:rFonts w:ascii="Verdana" w:hAnsi="Verdana"/>
          <w:color w:val="000000"/>
          <w:sz w:val="18"/>
          <w:szCs w:val="18"/>
        </w:rPr>
        <w:t> </w:t>
      </w:r>
      <w:r>
        <w:rPr>
          <w:rFonts w:ascii="Verdana" w:hAnsi="Verdana"/>
          <w:color w:val="000000"/>
          <w:sz w:val="18"/>
          <w:szCs w:val="18"/>
        </w:rPr>
        <w:t>Н.М. Обучение школьников речевым средствам комического на уроках русского языка (5 класс): Дис. канд. пед. наук. —М., 1993. —210 с.</w:t>
      </w:r>
    </w:p>
    <w:p w14:paraId="193560E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Ротанова</w:t>
      </w:r>
      <w:r>
        <w:rPr>
          <w:rStyle w:val="WW8Num2z0"/>
          <w:rFonts w:ascii="Verdana" w:hAnsi="Verdana"/>
          <w:color w:val="000000"/>
          <w:sz w:val="18"/>
          <w:szCs w:val="18"/>
        </w:rPr>
        <w:t> </w:t>
      </w:r>
      <w:r>
        <w:rPr>
          <w:rFonts w:ascii="Verdana" w:hAnsi="Verdana"/>
          <w:color w:val="000000"/>
          <w:sz w:val="18"/>
          <w:szCs w:val="18"/>
        </w:rPr>
        <w:t>Н.М. Обучение пятиклассников речевым средствам комического // Рус. яз в школе . — 1992. -№3-4. — с.7-11.</w:t>
      </w:r>
    </w:p>
    <w:p w14:paraId="2FD2FF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Основы общей психологии: в 2-х т. М.: Педагогика, 1989.—486 с.</w:t>
      </w:r>
    </w:p>
    <w:p w14:paraId="4C94D80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315. Рубинштейн C.JI. Эмоции.// Основы общей психологии. — М.:</w:t>
      </w:r>
      <w:r>
        <w:rPr>
          <w:rStyle w:val="WW8Num2z0"/>
          <w:rFonts w:ascii="Verdana" w:hAnsi="Verdana"/>
          <w:color w:val="000000"/>
          <w:sz w:val="18"/>
          <w:szCs w:val="18"/>
        </w:rPr>
        <w:t> </w:t>
      </w:r>
      <w:r>
        <w:rPr>
          <w:rStyle w:val="WW8Num3z0"/>
          <w:rFonts w:ascii="Verdana" w:hAnsi="Verdana"/>
          <w:color w:val="4682B4"/>
          <w:sz w:val="18"/>
          <w:szCs w:val="18"/>
        </w:rPr>
        <w:t>Госучпедгиз</w:t>
      </w:r>
      <w:r>
        <w:rPr>
          <w:rFonts w:ascii="Verdana" w:hAnsi="Verdana"/>
          <w:color w:val="000000"/>
          <w:sz w:val="18"/>
          <w:szCs w:val="18"/>
        </w:rPr>
        <w:t>, 1946.—с. 212-226.</w:t>
      </w:r>
    </w:p>
    <w:p w14:paraId="052FC36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316. Руководство практического психолога: Психологические программы развития личности в подростковом и старшем школьном возрасте./ Под ред. И.В.Дубровиной. 2-е изд. — М., Издательский центр « Академия», 1997. — 128 с.</w:t>
      </w:r>
    </w:p>
    <w:p w14:paraId="146932B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317. Рыбакова, М.М. Конфликт и взаимодействие в педагогическом процессе : кн. для учителя / М.М. Рыбакова. — М. : Просвещение, 1991. — с. 11.</w:t>
      </w:r>
    </w:p>
    <w:p w14:paraId="22CB9BE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Рыданова</w:t>
      </w:r>
      <w:r>
        <w:rPr>
          <w:rFonts w:ascii="Verdana" w:hAnsi="Verdana"/>
          <w:color w:val="000000"/>
          <w:sz w:val="18"/>
          <w:szCs w:val="18"/>
        </w:rPr>
        <w:t>, И.И. Основы педагогики общения / И.И. Рыданова. — Мн.: Белоруская навука, 1998. — 319 с.</w:t>
      </w:r>
    </w:p>
    <w:p w14:paraId="7829C03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Б.С. Современные образовательные технологии и организационно-экономические условия их реализации в высшей школе. — Дисс. на соиск. уч. ст. д. п. н. —М., 2000. — 350 с.</w:t>
      </w:r>
    </w:p>
    <w:p w14:paraId="74BF039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Савенков</w:t>
      </w:r>
      <w:r>
        <w:rPr>
          <w:rStyle w:val="WW8Num2z0"/>
          <w:rFonts w:ascii="Verdana" w:hAnsi="Verdana"/>
          <w:color w:val="000000"/>
          <w:sz w:val="18"/>
          <w:szCs w:val="18"/>
        </w:rPr>
        <w:t> </w:t>
      </w:r>
      <w:r>
        <w:rPr>
          <w:rFonts w:ascii="Verdana" w:hAnsi="Verdana"/>
          <w:color w:val="000000"/>
          <w:sz w:val="18"/>
          <w:szCs w:val="18"/>
        </w:rPr>
        <w:t>А.И. Ваш ребенок талантлив. Детская</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Style w:val="WW8Num2z0"/>
          <w:rFonts w:ascii="Verdana" w:hAnsi="Verdana"/>
          <w:color w:val="000000"/>
          <w:sz w:val="18"/>
          <w:szCs w:val="18"/>
        </w:rPr>
        <w:t> </w:t>
      </w:r>
      <w:r>
        <w:rPr>
          <w:rFonts w:ascii="Verdana" w:hAnsi="Verdana"/>
          <w:color w:val="000000"/>
          <w:sz w:val="18"/>
          <w:szCs w:val="18"/>
        </w:rPr>
        <w:t>и домашнее обучение. —М.: Академия развития, 2002. — 352 с.</w:t>
      </w:r>
    </w:p>
    <w:p w14:paraId="5EFAD34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Савонько</w:t>
      </w:r>
      <w:r>
        <w:rPr>
          <w:rStyle w:val="WW8Num2z0"/>
          <w:rFonts w:ascii="Verdana" w:hAnsi="Verdana"/>
          <w:color w:val="000000"/>
          <w:sz w:val="18"/>
          <w:szCs w:val="18"/>
        </w:rPr>
        <w:t> </w:t>
      </w:r>
      <w:r>
        <w:rPr>
          <w:rFonts w:ascii="Verdana" w:hAnsi="Verdana"/>
          <w:color w:val="000000"/>
          <w:sz w:val="18"/>
          <w:szCs w:val="18"/>
        </w:rPr>
        <w:t>Е.И. Оценка и самооценка как мотивы поведения школьников разного возраста//Вопросы психологии.—№4. 1969.— с.45-53.</w:t>
      </w:r>
    </w:p>
    <w:p w14:paraId="5788805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322. Савостьянов А. Саморегуляция эмоциональных состояний в деятельности учителя//Народное образование . 2001. — №7. — с. 213-225.</w:t>
      </w:r>
    </w:p>
    <w:p w14:paraId="2AB08E3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В.Н. Системный подход: предпосылки, проблемы, трудности/ В.Н. Садовский, И.В.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Э.Г. Юдин. — М.: Знание, 1969. —48 с.</w:t>
      </w:r>
    </w:p>
    <w:p w14:paraId="524D343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Садыкова</w:t>
      </w:r>
      <w:r>
        <w:rPr>
          <w:rStyle w:val="WW8Num2z0"/>
          <w:rFonts w:ascii="Verdana" w:hAnsi="Verdana"/>
          <w:color w:val="000000"/>
          <w:sz w:val="18"/>
          <w:szCs w:val="18"/>
        </w:rPr>
        <w:t> </w:t>
      </w:r>
      <w:r>
        <w:rPr>
          <w:rFonts w:ascii="Verdana" w:hAnsi="Verdana"/>
          <w:color w:val="000000"/>
          <w:sz w:val="18"/>
          <w:szCs w:val="18"/>
        </w:rPr>
        <w:t>P.A. Особенности восприятия смешного детьми дошкольного возраста: автореф. дис. канд. псих. наук. —Киев, 1972. — 32 с.</w:t>
      </w:r>
    </w:p>
    <w:p w14:paraId="76D9FAF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Самоукина</w:t>
      </w:r>
      <w:r>
        <w:rPr>
          <w:rStyle w:val="WW8Num2z0"/>
          <w:rFonts w:ascii="Verdana" w:hAnsi="Verdana"/>
          <w:color w:val="000000"/>
          <w:sz w:val="18"/>
          <w:szCs w:val="18"/>
        </w:rPr>
        <w:t> </w:t>
      </w:r>
      <w:r>
        <w:rPr>
          <w:rFonts w:ascii="Verdana" w:hAnsi="Verdana"/>
          <w:color w:val="000000"/>
          <w:sz w:val="18"/>
          <w:szCs w:val="18"/>
        </w:rPr>
        <w:t>Н.В. Игры в школе и дома: психотехнические упражнения и</w:t>
      </w:r>
      <w:r>
        <w:rPr>
          <w:rStyle w:val="WW8Num2z0"/>
          <w:rFonts w:ascii="Verdana" w:hAnsi="Verdana"/>
          <w:color w:val="000000"/>
          <w:sz w:val="18"/>
          <w:szCs w:val="18"/>
        </w:rPr>
        <w:t> </w:t>
      </w:r>
      <w:r>
        <w:rPr>
          <w:rStyle w:val="WW8Num3z0"/>
          <w:rFonts w:ascii="Verdana" w:hAnsi="Verdana"/>
          <w:color w:val="4682B4"/>
          <w:sz w:val="18"/>
          <w:szCs w:val="18"/>
        </w:rPr>
        <w:t>коррекционные</w:t>
      </w:r>
      <w:r>
        <w:rPr>
          <w:rStyle w:val="WW8Num2z0"/>
          <w:rFonts w:ascii="Verdana" w:hAnsi="Verdana"/>
          <w:color w:val="000000"/>
          <w:sz w:val="18"/>
          <w:szCs w:val="18"/>
        </w:rPr>
        <w:t> </w:t>
      </w:r>
      <w:r>
        <w:rPr>
          <w:rFonts w:ascii="Verdana" w:hAnsi="Verdana"/>
          <w:color w:val="000000"/>
          <w:sz w:val="18"/>
          <w:szCs w:val="18"/>
        </w:rPr>
        <w:t>программы. —М.: 1993. — 192 с.</w:t>
      </w:r>
    </w:p>
    <w:p w14:paraId="237D209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Самохвалова</w:t>
      </w:r>
      <w:r>
        <w:rPr>
          <w:rStyle w:val="WW8Num2z0"/>
          <w:rFonts w:ascii="Verdana" w:hAnsi="Verdana"/>
          <w:color w:val="000000"/>
          <w:sz w:val="18"/>
          <w:szCs w:val="18"/>
        </w:rPr>
        <w:t> </w:t>
      </w:r>
      <w:r>
        <w:rPr>
          <w:rFonts w:ascii="Verdana" w:hAnsi="Verdana"/>
          <w:color w:val="000000"/>
          <w:sz w:val="18"/>
          <w:szCs w:val="18"/>
        </w:rPr>
        <w:t>А.Г. Формирование коммуникативного компонента индивидуального стиля педагогической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Дис. канд. пед. наук. —Кострома, 1998. — 190 с.</w:t>
      </w:r>
    </w:p>
    <w:p w14:paraId="1258BC8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О.П. Феноменология личности: Избранные психологические труды. — Одесса:</w:t>
      </w:r>
      <w:r>
        <w:rPr>
          <w:rStyle w:val="WW8Num2z0"/>
          <w:rFonts w:ascii="Verdana" w:hAnsi="Verdana"/>
          <w:color w:val="000000"/>
          <w:sz w:val="18"/>
          <w:szCs w:val="18"/>
        </w:rPr>
        <w:t> </w:t>
      </w:r>
      <w:r>
        <w:rPr>
          <w:rStyle w:val="WW8Num3z0"/>
          <w:rFonts w:ascii="Verdana" w:hAnsi="Verdana"/>
          <w:color w:val="4682B4"/>
          <w:sz w:val="18"/>
          <w:szCs w:val="18"/>
        </w:rPr>
        <w:t>СМИЛ</w:t>
      </w:r>
      <w:r>
        <w:rPr>
          <w:rFonts w:ascii="Verdana" w:hAnsi="Verdana"/>
          <w:color w:val="000000"/>
          <w:sz w:val="18"/>
          <w:szCs w:val="18"/>
        </w:rPr>
        <w:t>, 2003. — 256с.</w:t>
      </w:r>
    </w:p>
    <w:p w14:paraId="7145D8F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328. Сборник психологических тестов / Сост. Е.Е.Каранешта. —Киев: Хибатура, 1992, —32 с.</w:t>
      </w:r>
    </w:p>
    <w:p w14:paraId="1FA2607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329.</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H.A. Социальная адаптация личности в коллективе// Социологические исследования. — 1988. —№3. — с.44-46.</w:t>
      </w:r>
    </w:p>
    <w:p w14:paraId="335B872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Альтернативные педагогические технологии. —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2005. —224 с.</w:t>
      </w:r>
    </w:p>
    <w:p w14:paraId="595BC4E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Соловьева О.Ю. Найди свой путь: учеб. пособие для</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обучения / Г.К. Селевко, О.Ю.</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 Ярославль: ИРО, 2006, — 160 с.</w:t>
      </w:r>
    </w:p>
    <w:p w14:paraId="309E539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332. Селье Г. Очерки об адаптационном синдроме. —М., 1960. — 132 с.</w:t>
      </w:r>
    </w:p>
    <w:p w14:paraId="44F9E17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Е.М. Тренинг эмоциональной устойчивости педагога. Учебное пособие. — М.: Изд-во Института Психотерапии, 2002. — 224 с.</w:t>
      </w:r>
    </w:p>
    <w:p w14:paraId="414B2D4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Образование и личность. Теория и практика проектирования педагогических систем / В.В. Сериков. — М. :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1999.—272 с.</w:t>
      </w:r>
    </w:p>
    <w:p w14:paraId="7C14EC9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Сивоконь</w:t>
      </w:r>
      <w:r>
        <w:rPr>
          <w:rStyle w:val="WW8Num2z0"/>
          <w:rFonts w:ascii="Verdana" w:hAnsi="Verdana"/>
          <w:color w:val="000000"/>
          <w:sz w:val="18"/>
          <w:szCs w:val="18"/>
        </w:rPr>
        <w:t> </w:t>
      </w:r>
      <w:r>
        <w:rPr>
          <w:rFonts w:ascii="Verdana" w:hAnsi="Verdana"/>
          <w:color w:val="000000"/>
          <w:sz w:val="18"/>
          <w:szCs w:val="18"/>
        </w:rPr>
        <w:t>С.И. Веселые ваши друзья: Очерки о юморе в советской литературе для детей.- 2-е изд. , испр. —М.: Дет.лит.,1986. —286 с.</w:t>
      </w:r>
    </w:p>
    <w:p w14:paraId="49C510A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П.В. Высшая нервная деятельность человека.</w:t>
      </w:r>
    </w:p>
    <w:p w14:paraId="281BDE1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337. Мотивационно-эмоциональные аспекты. —М.: Наука, 1975. — 175 с.</w:t>
      </w:r>
    </w:p>
    <w:p w14:paraId="5024A80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В.П. Диагностика личности и профессионального мастерства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—М.: Академия, 1995. — 200 с.</w:t>
      </w:r>
    </w:p>
    <w:p w14:paraId="294F9FF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Симонова</w:t>
      </w:r>
      <w:r>
        <w:rPr>
          <w:rStyle w:val="WW8Num2z0"/>
          <w:rFonts w:ascii="Verdana" w:hAnsi="Verdana"/>
          <w:color w:val="000000"/>
          <w:sz w:val="18"/>
          <w:szCs w:val="18"/>
        </w:rPr>
        <w:t> </w:t>
      </w:r>
      <w:r>
        <w:rPr>
          <w:rFonts w:ascii="Verdana" w:hAnsi="Verdana"/>
          <w:color w:val="000000"/>
          <w:sz w:val="18"/>
          <w:szCs w:val="18"/>
        </w:rPr>
        <w:t>Г.И. Педагогическое сопровождение социальной адаптации школьников // Педагогика, 2006, — № 9. — с. 34 40.</w:t>
      </w:r>
    </w:p>
    <w:p w14:paraId="6EB884C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Теория и практика высшего образования. — М.:</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Ленина, 1987. — 142 с.</w:t>
      </w:r>
    </w:p>
    <w:p w14:paraId="37CA62B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профессиональной подготовки. —М.: Просвещение, 1976. — 160 с.</w:t>
      </w:r>
    </w:p>
    <w:p w14:paraId="6A38F42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342. Сластенин, В.А. Целостный педагогический процесс как объект профессиональной деятельности учителя : учеб. пособие / В Л Сластенин, А.И.</w:t>
      </w:r>
      <w:r>
        <w:rPr>
          <w:rStyle w:val="WW8Num2z0"/>
          <w:rFonts w:ascii="Verdana" w:hAnsi="Verdana"/>
          <w:color w:val="000000"/>
          <w:sz w:val="18"/>
          <w:szCs w:val="18"/>
        </w:rPr>
        <w:t> </w:t>
      </w:r>
      <w:r>
        <w:rPr>
          <w:rStyle w:val="WW8Num3z0"/>
          <w:rFonts w:ascii="Verdana" w:hAnsi="Verdana"/>
          <w:color w:val="4682B4"/>
          <w:sz w:val="18"/>
          <w:szCs w:val="18"/>
        </w:rPr>
        <w:t>Мищенко</w:t>
      </w:r>
      <w:r>
        <w:rPr>
          <w:rFonts w:ascii="Verdana" w:hAnsi="Verdana"/>
          <w:color w:val="000000"/>
          <w:sz w:val="18"/>
          <w:szCs w:val="18"/>
        </w:rPr>
        <w:t>. —М.: Прометей, 1997. — 200 с.</w:t>
      </w:r>
    </w:p>
    <w:p w14:paraId="25FB131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343. Сластенин, В.А. М.: Издательский дом МАГСИТР-ПРЕСС, 2000 — 488 с.</w:t>
      </w:r>
    </w:p>
    <w:p w14:paraId="2C186FE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344. Словарь-справочник по социальной психологии /В.Крысько. — СПб.: Питер, 2003.—416с.</w:t>
      </w:r>
    </w:p>
    <w:p w14:paraId="40892E1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Слуцкий</w:t>
      </w:r>
      <w:r>
        <w:rPr>
          <w:rStyle w:val="WW8Num2z0"/>
          <w:rFonts w:ascii="Verdana" w:hAnsi="Verdana"/>
          <w:color w:val="000000"/>
          <w:sz w:val="18"/>
          <w:szCs w:val="18"/>
        </w:rPr>
        <w:t> </w:t>
      </w:r>
      <w:r>
        <w:rPr>
          <w:rFonts w:ascii="Verdana" w:hAnsi="Verdana"/>
          <w:color w:val="000000"/>
          <w:sz w:val="18"/>
          <w:szCs w:val="18"/>
        </w:rPr>
        <w:t>В.И. Элементарная педагогика, или Как управлять поведением человека: Кн. для учителя. —М.: Просвещение, 1992. — 159 с.</w:t>
      </w:r>
    </w:p>
    <w:p w14:paraId="69B9B49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346. Смирнов, В.И. Общая педагогика в тезисах, дефинициях, иллюстрациях / В.И.Смирнов. —М. : Педагогическое общество России, 1999. —С. 103</w:t>
      </w:r>
    </w:p>
    <w:p w14:paraId="14510FD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Н.К. Здоровьесберегающие образовательные технологии в современной школе. — М., 2002. — 96 с.</w:t>
      </w:r>
    </w:p>
    <w:p w14:paraId="04D8A96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348. Смирнов, С.Д. Педагогика и психология высшего образования: от деятельности к личности: уч. пособие для</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фак. и ин-тов повышения квалификации преподавателей вузов и аспирантов / С.Д. Смирнов.</w:t>
      </w:r>
    </w:p>
    <w:p w14:paraId="06E7C48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349. М.: Аспект Пресс, 1995. — 272 с.</w:t>
      </w:r>
    </w:p>
    <w:p w14:paraId="046AA53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Солоник</w:t>
      </w:r>
      <w:r>
        <w:rPr>
          <w:rStyle w:val="WW8Num2z0"/>
          <w:rFonts w:ascii="Verdana" w:hAnsi="Verdana"/>
          <w:color w:val="000000"/>
          <w:sz w:val="18"/>
          <w:szCs w:val="18"/>
        </w:rPr>
        <w:t> </w:t>
      </w:r>
      <w:r>
        <w:rPr>
          <w:rFonts w:ascii="Verdana" w:hAnsi="Verdana"/>
          <w:color w:val="000000"/>
          <w:sz w:val="18"/>
          <w:szCs w:val="18"/>
        </w:rPr>
        <w:t>Н.В. «</w:t>
      </w:r>
      <w:r>
        <w:rPr>
          <w:rStyle w:val="WW8Num3z0"/>
          <w:rFonts w:ascii="Verdana" w:hAnsi="Verdana"/>
          <w:color w:val="4682B4"/>
          <w:sz w:val="18"/>
          <w:szCs w:val="18"/>
        </w:rPr>
        <w:t>Крокодил</w:t>
      </w:r>
      <w:r>
        <w:rPr>
          <w:rFonts w:ascii="Verdana" w:hAnsi="Verdana"/>
          <w:color w:val="000000"/>
          <w:sz w:val="18"/>
          <w:szCs w:val="18"/>
        </w:rPr>
        <w:t>» смеется // Рус.речь. — 1987. —№4. — с.89-92.</w:t>
      </w:r>
    </w:p>
    <w:p w14:paraId="0A51F23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351. Социологический словарь. —М.: Просвещение, 1990. —356 с.</w:t>
      </w:r>
    </w:p>
    <w:p w14:paraId="04C63F1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352. Социальная адаптация учащихся: Материалы международного симпозиума. —Ярославль: ЯГПУ им. К.Д.Ушинского, 1995. — 132с.</w:t>
      </w:r>
    </w:p>
    <w:p w14:paraId="446FFD2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Станкин</w:t>
      </w:r>
      <w:r>
        <w:rPr>
          <w:rStyle w:val="WW8Num2z0"/>
          <w:rFonts w:ascii="Verdana" w:hAnsi="Verdana"/>
          <w:color w:val="000000"/>
          <w:sz w:val="18"/>
          <w:szCs w:val="18"/>
        </w:rPr>
        <w:t> </w:t>
      </w:r>
      <w:r>
        <w:rPr>
          <w:rFonts w:ascii="Verdana" w:hAnsi="Verdana"/>
          <w:color w:val="000000"/>
          <w:sz w:val="18"/>
          <w:szCs w:val="18"/>
        </w:rPr>
        <w:t>М.И. Если мы хотим сотрудничать. Кн. для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воспитателя. —М.: Издательский центр «</w:t>
      </w:r>
      <w:r>
        <w:rPr>
          <w:rStyle w:val="WW8Num3z0"/>
          <w:rFonts w:ascii="Verdana" w:hAnsi="Verdana"/>
          <w:color w:val="4682B4"/>
          <w:sz w:val="18"/>
          <w:szCs w:val="18"/>
        </w:rPr>
        <w:t>Академия</w:t>
      </w:r>
      <w:r>
        <w:rPr>
          <w:rFonts w:ascii="Verdana" w:hAnsi="Verdana"/>
          <w:color w:val="000000"/>
          <w:sz w:val="18"/>
          <w:szCs w:val="18"/>
        </w:rPr>
        <w:t>» , 1996 . — 384 с.</w:t>
      </w:r>
    </w:p>
    <w:p w14:paraId="17505F5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Станкин</w:t>
      </w:r>
      <w:r>
        <w:rPr>
          <w:rStyle w:val="WW8Num2z0"/>
          <w:rFonts w:ascii="Verdana" w:hAnsi="Verdana"/>
          <w:color w:val="000000"/>
          <w:sz w:val="18"/>
          <w:szCs w:val="18"/>
        </w:rPr>
        <w:t> </w:t>
      </w:r>
      <w:r>
        <w:rPr>
          <w:rFonts w:ascii="Verdana" w:hAnsi="Verdana"/>
          <w:color w:val="000000"/>
          <w:sz w:val="18"/>
          <w:szCs w:val="18"/>
        </w:rPr>
        <w:t>М. И. Психология общения. —М., 1996. — 180 с.</w:t>
      </w:r>
    </w:p>
    <w:p w14:paraId="01659A9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355. Степанов, С.С. Популярная психологическая энциклопедия С.С. Степанов. — М.: «</w:t>
      </w:r>
      <w:r>
        <w:rPr>
          <w:rStyle w:val="WW8Num3z0"/>
          <w:rFonts w:ascii="Verdana" w:hAnsi="Verdana"/>
          <w:color w:val="4682B4"/>
          <w:sz w:val="18"/>
          <w:szCs w:val="18"/>
        </w:rPr>
        <w:t>Эксмо</w:t>
      </w:r>
      <w:r>
        <w:rPr>
          <w:rFonts w:ascii="Verdana" w:hAnsi="Verdana"/>
          <w:color w:val="000000"/>
          <w:sz w:val="18"/>
          <w:szCs w:val="18"/>
        </w:rPr>
        <w:t>», 2005. — 621 с.</w:t>
      </w:r>
    </w:p>
    <w:p w14:paraId="31E774F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Судаков</w:t>
      </w:r>
      <w:r>
        <w:rPr>
          <w:rStyle w:val="WW8Num2z0"/>
          <w:rFonts w:ascii="Verdana" w:hAnsi="Verdana"/>
          <w:color w:val="000000"/>
          <w:sz w:val="18"/>
          <w:szCs w:val="18"/>
        </w:rPr>
        <w:t> </w:t>
      </w:r>
      <w:r>
        <w:rPr>
          <w:rFonts w:ascii="Verdana" w:hAnsi="Verdana"/>
          <w:color w:val="000000"/>
          <w:sz w:val="18"/>
          <w:szCs w:val="18"/>
        </w:rPr>
        <w:t>К. В. Системные механизмы эмоционального стресса. —М., 1981.360 с.</w:t>
      </w:r>
    </w:p>
    <w:p w14:paraId="177FA5E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Как воспитать настоящего человека. —Киев, 1975. — 236 с.</w:t>
      </w:r>
    </w:p>
    <w:p w14:paraId="170BDF9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358. Тарабакина, Л.В. Эмоциональное здоровье</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xml:space="preserve">: теория и практика сопровождения </w:t>
      </w:r>
      <w:r>
        <w:rPr>
          <w:rFonts w:ascii="Verdana" w:hAnsi="Verdana"/>
          <w:color w:val="000000"/>
          <w:sz w:val="18"/>
          <w:szCs w:val="18"/>
        </w:rPr>
        <w:lastRenderedPageBreak/>
        <w:t>/ Л.В. Тарабакина : автореф. дисс.д-ра псих.наук —М., 2000,—40 с.</w:t>
      </w:r>
    </w:p>
    <w:p w14:paraId="3D8DE8E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359. Теоретические основы содержания общего среднего образования/ Под ред. В.В.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И.Я. Лернера. —М.: Педагогика, 1983, — с.44-57.</w:t>
      </w:r>
    </w:p>
    <w:p w14:paraId="082BDE5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Тищенко</w:t>
      </w:r>
      <w:r>
        <w:rPr>
          <w:rStyle w:val="WW8Num2z0"/>
          <w:rFonts w:ascii="Verdana" w:hAnsi="Verdana"/>
          <w:color w:val="000000"/>
          <w:sz w:val="18"/>
          <w:szCs w:val="18"/>
        </w:rPr>
        <w:t> </w:t>
      </w:r>
      <w:r>
        <w:rPr>
          <w:rFonts w:ascii="Verdana" w:hAnsi="Verdana"/>
          <w:color w:val="000000"/>
          <w:sz w:val="18"/>
          <w:szCs w:val="18"/>
        </w:rPr>
        <w:t>Н.Г. Построение процесса обучения на образно-эмоциональной основе: автореф. дис. канд.пед.наук, 2007. — 22 с.</w:t>
      </w:r>
    </w:p>
    <w:p w14:paraId="15FD5C4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361. Торп, С. Коучинг. Руководство для</w:t>
      </w:r>
      <w:r>
        <w:rPr>
          <w:rStyle w:val="WW8Num2z0"/>
          <w:rFonts w:ascii="Verdana" w:hAnsi="Verdana"/>
          <w:color w:val="000000"/>
          <w:sz w:val="18"/>
          <w:szCs w:val="18"/>
        </w:rPr>
        <w:t> </w:t>
      </w:r>
      <w:r>
        <w:rPr>
          <w:rStyle w:val="WW8Num3z0"/>
          <w:rFonts w:ascii="Verdana" w:hAnsi="Verdana"/>
          <w:color w:val="4682B4"/>
          <w:sz w:val="18"/>
          <w:szCs w:val="18"/>
        </w:rPr>
        <w:t>тренера</w:t>
      </w:r>
      <w:r>
        <w:rPr>
          <w:rStyle w:val="WW8Num2z0"/>
          <w:rFonts w:ascii="Verdana" w:hAnsi="Verdana"/>
          <w:color w:val="000000"/>
          <w:sz w:val="18"/>
          <w:szCs w:val="18"/>
        </w:rPr>
        <w:t> </w:t>
      </w:r>
      <w:r>
        <w:rPr>
          <w:rFonts w:ascii="Verdana" w:hAnsi="Verdana"/>
          <w:color w:val="000000"/>
          <w:sz w:val="18"/>
          <w:szCs w:val="18"/>
        </w:rPr>
        <w:t>и менеджера / С.Торп. — Спб. : Питер, 2004.—224 с.</w:t>
      </w:r>
    </w:p>
    <w:p w14:paraId="33C95A1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Г.П. Взаимодействие учителя и учащихся при формировании обобщенных знаний и способов деятельности в процессе обучения: автореф. дис.канд.пед.наук, 1993. — 17 с.</w:t>
      </w:r>
    </w:p>
    <w:p w14:paraId="4E91355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Уманский</w:t>
      </w:r>
      <w:r>
        <w:rPr>
          <w:rStyle w:val="WW8Num2z0"/>
          <w:rFonts w:ascii="Verdana" w:hAnsi="Verdana"/>
          <w:color w:val="000000"/>
          <w:sz w:val="18"/>
          <w:szCs w:val="18"/>
        </w:rPr>
        <w:t> </w:t>
      </w:r>
      <w:r>
        <w:rPr>
          <w:rFonts w:ascii="Verdana" w:hAnsi="Verdana"/>
          <w:color w:val="000000"/>
          <w:sz w:val="18"/>
          <w:szCs w:val="18"/>
        </w:rPr>
        <w:t>Л.И., Лутошкин А.К. Психология и педагогика работы комсомола: 3-е изд. —М.: Молодая гвардия, 1984. — 97 с.</w:t>
      </w:r>
    </w:p>
    <w:p w14:paraId="33B7108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Уманский</w:t>
      </w:r>
      <w:r>
        <w:rPr>
          <w:rStyle w:val="WW8Num2z0"/>
          <w:rFonts w:ascii="Verdana" w:hAnsi="Verdana"/>
          <w:color w:val="000000"/>
          <w:sz w:val="18"/>
          <w:szCs w:val="18"/>
        </w:rPr>
        <w:t> </w:t>
      </w:r>
      <w:r>
        <w:rPr>
          <w:rFonts w:ascii="Verdana" w:hAnsi="Verdana"/>
          <w:color w:val="000000"/>
          <w:sz w:val="18"/>
          <w:szCs w:val="18"/>
        </w:rPr>
        <w:t>А.Л. Педагогическое сопровождение детского лидерства: дисс.д-ра пед. наук. —Кострома, 2004. —355 с.</w:t>
      </w:r>
    </w:p>
    <w:p w14:paraId="1103174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365. Учитель: Статьи. Документы.</w:t>
      </w:r>
      <w:r>
        <w:rPr>
          <w:rStyle w:val="WW8Num2z0"/>
          <w:rFonts w:ascii="Verdana" w:hAnsi="Verdana"/>
          <w:color w:val="000000"/>
          <w:sz w:val="18"/>
          <w:szCs w:val="18"/>
        </w:rPr>
        <w:t> </w:t>
      </w:r>
      <w:r>
        <w:rPr>
          <w:rStyle w:val="WW8Num3z0"/>
          <w:rFonts w:ascii="Verdana" w:hAnsi="Verdana"/>
          <w:color w:val="4682B4"/>
          <w:sz w:val="18"/>
          <w:szCs w:val="18"/>
        </w:rPr>
        <w:t>Педагогич</w:t>
      </w:r>
      <w:r>
        <w:rPr>
          <w:rFonts w:ascii="Verdana" w:hAnsi="Verdana"/>
          <w:color w:val="000000"/>
          <w:sz w:val="18"/>
          <w:szCs w:val="18"/>
        </w:rPr>
        <w:t>. поиск. Воспоминания. Страницы литературы / Ред.- сост. Д.Л.Брудный. —М.: Политиздат, 1991. — 350 с.</w:t>
      </w:r>
    </w:p>
    <w:p w14:paraId="3EA052F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Человек как предмет воспитания: Педагогическая антропология / Избр. пед. соч. В 2-х т. — М.: Педагогика, 1974. — т. 1. — с. 229 547.</w:t>
      </w:r>
    </w:p>
    <w:p w14:paraId="279B773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367. Ушинский, К.Д. Собрание сочинений в 11 т. / К.Д. Ушинский Редкол.: A.M. Еголин гл. ред., E.H.</w:t>
      </w:r>
      <w:r>
        <w:rPr>
          <w:rStyle w:val="WW8Num2z0"/>
          <w:rFonts w:ascii="Verdana" w:hAnsi="Verdana"/>
          <w:color w:val="000000"/>
          <w:sz w:val="18"/>
          <w:szCs w:val="18"/>
        </w:rPr>
        <w:t> </w:t>
      </w:r>
      <w:r>
        <w:rPr>
          <w:rStyle w:val="WW8Num3z0"/>
          <w:rFonts w:ascii="Verdana" w:hAnsi="Verdana"/>
          <w:color w:val="4682B4"/>
          <w:sz w:val="18"/>
          <w:szCs w:val="18"/>
        </w:rPr>
        <w:t>Медынский</w:t>
      </w:r>
      <w:r>
        <w:rPr>
          <w:rStyle w:val="WW8Num2z0"/>
          <w:rFonts w:ascii="Verdana" w:hAnsi="Verdana"/>
          <w:color w:val="000000"/>
          <w:sz w:val="18"/>
          <w:szCs w:val="18"/>
        </w:rPr>
        <w:t> </w:t>
      </w:r>
      <w:r>
        <w:rPr>
          <w:rFonts w:ascii="Verdana" w:hAnsi="Verdana"/>
          <w:color w:val="000000"/>
          <w:sz w:val="18"/>
          <w:szCs w:val="18"/>
        </w:rPr>
        <w:t>и В.Я. Струминский. Т.2. Педагогические статьи. 1857-1861 г.г. Сост. и подг.к печати В.Я.</w:t>
      </w:r>
      <w:r>
        <w:rPr>
          <w:rStyle w:val="WW8Num2z0"/>
          <w:rFonts w:ascii="Verdana" w:hAnsi="Verdana"/>
          <w:color w:val="000000"/>
          <w:sz w:val="18"/>
          <w:szCs w:val="18"/>
        </w:rPr>
        <w:t> </w:t>
      </w:r>
      <w:r>
        <w:rPr>
          <w:rStyle w:val="WW8Num3z0"/>
          <w:rFonts w:ascii="Verdana" w:hAnsi="Verdana"/>
          <w:color w:val="4682B4"/>
          <w:sz w:val="18"/>
          <w:szCs w:val="18"/>
        </w:rPr>
        <w:t>Струминский</w:t>
      </w:r>
      <w:r>
        <w:rPr>
          <w:rFonts w:ascii="Verdana" w:hAnsi="Verdana"/>
          <w:color w:val="000000"/>
          <w:sz w:val="18"/>
          <w:szCs w:val="18"/>
        </w:rPr>
        <w:t>. —М.; Л., 1948. — 656 с.</w:t>
      </w:r>
    </w:p>
    <w:p w14:paraId="123A512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368. Фанч, Ф. Пути преобразования: учебник по практическим техникам для содействия</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изменениям / Ф. Фанч / Пер. с англ. — Киев: Д. А.</w:t>
      </w:r>
      <w:r>
        <w:rPr>
          <w:rStyle w:val="WW8Num2z0"/>
          <w:rFonts w:ascii="Verdana" w:hAnsi="Verdana"/>
          <w:color w:val="000000"/>
          <w:sz w:val="18"/>
          <w:szCs w:val="18"/>
        </w:rPr>
        <w:t> </w:t>
      </w:r>
      <w:r>
        <w:rPr>
          <w:rStyle w:val="WW8Num3z0"/>
          <w:rFonts w:ascii="Verdana" w:hAnsi="Verdana"/>
          <w:color w:val="4682B4"/>
          <w:sz w:val="18"/>
          <w:szCs w:val="18"/>
        </w:rPr>
        <w:t>Ивахненко</w:t>
      </w:r>
      <w:r>
        <w:rPr>
          <w:rFonts w:ascii="Verdana" w:hAnsi="Verdana"/>
          <w:color w:val="000000"/>
          <w:sz w:val="18"/>
          <w:szCs w:val="18"/>
        </w:rPr>
        <w:t>, 1997. —400 с.</w:t>
      </w:r>
    </w:p>
    <w:p w14:paraId="62471D0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становления личности/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Междунар. пед. акад. —М., 1994. — 192 с.</w:t>
      </w:r>
    </w:p>
    <w:p w14:paraId="5D317EA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Фетискин</w:t>
      </w:r>
      <w:r>
        <w:rPr>
          <w:rStyle w:val="WW8Num2z0"/>
          <w:rFonts w:ascii="Verdana" w:hAnsi="Verdana"/>
          <w:color w:val="000000"/>
          <w:sz w:val="18"/>
          <w:szCs w:val="18"/>
        </w:rPr>
        <w:t> </w:t>
      </w:r>
      <w:r>
        <w:rPr>
          <w:rFonts w:ascii="Verdana" w:hAnsi="Verdana"/>
          <w:color w:val="000000"/>
          <w:sz w:val="18"/>
          <w:szCs w:val="18"/>
        </w:rPr>
        <w:t>Н.П. Эмоциональное обеспечение учебной и трудовой деятельности. —Кострома:</w:t>
      </w:r>
      <w:r>
        <w:rPr>
          <w:rStyle w:val="WW8Num2z0"/>
          <w:rFonts w:ascii="Verdana" w:hAnsi="Verdana"/>
          <w:color w:val="000000"/>
          <w:sz w:val="18"/>
          <w:szCs w:val="18"/>
        </w:rPr>
        <w:t> </w:t>
      </w:r>
      <w:r>
        <w:rPr>
          <w:rStyle w:val="WW8Num3z0"/>
          <w:rFonts w:ascii="Verdana" w:hAnsi="Verdana"/>
          <w:color w:val="4682B4"/>
          <w:sz w:val="18"/>
          <w:szCs w:val="18"/>
        </w:rPr>
        <w:t>КГПИ</w:t>
      </w:r>
      <w:r>
        <w:rPr>
          <w:rStyle w:val="WW8Num2z0"/>
          <w:rFonts w:ascii="Verdana" w:hAnsi="Verdana"/>
          <w:color w:val="000000"/>
          <w:sz w:val="18"/>
          <w:szCs w:val="18"/>
        </w:rPr>
        <w:t> </w:t>
      </w:r>
      <w:r>
        <w:rPr>
          <w:rFonts w:ascii="Verdana" w:hAnsi="Verdana"/>
          <w:color w:val="000000"/>
          <w:sz w:val="18"/>
          <w:szCs w:val="18"/>
        </w:rPr>
        <w:t>им. Н.А.Некрасова. 1990. — 107 с.</w:t>
      </w:r>
    </w:p>
    <w:p w14:paraId="4ED539E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Филонов</w:t>
      </w:r>
      <w:r>
        <w:rPr>
          <w:rStyle w:val="WW8Num2z0"/>
          <w:rFonts w:ascii="Verdana" w:hAnsi="Verdana"/>
          <w:color w:val="000000"/>
          <w:sz w:val="18"/>
          <w:szCs w:val="18"/>
        </w:rPr>
        <w:t> </w:t>
      </w:r>
      <w:r>
        <w:rPr>
          <w:rFonts w:ascii="Verdana" w:hAnsi="Verdana"/>
          <w:color w:val="000000"/>
          <w:sz w:val="18"/>
          <w:szCs w:val="18"/>
        </w:rPr>
        <w:t>П.Б. Методика контактного взаимодействия / Методы изучения подростков с отклоняющимся поведением // Формы и методы воспитательнойработы с</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запущенными учащимися. — М.: Просвещение, 1980.с. 24-44.</w:t>
      </w:r>
    </w:p>
    <w:p w14:paraId="651ABC8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372. Философский энциклопедический словарь. / Редкол.: С.С.Аверинцев, Э.А.Араб-Оглы, Л.Ф.Ильичев и др. 2-е изд. —М.: Сов. энциклопедия, 1989.815 с.</w:t>
      </w:r>
    </w:p>
    <w:p w14:paraId="4DBEE1E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Фопель</w:t>
      </w:r>
      <w:r>
        <w:rPr>
          <w:rFonts w:ascii="Verdana" w:hAnsi="Verdana"/>
          <w:color w:val="000000"/>
          <w:sz w:val="18"/>
          <w:szCs w:val="18"/>
        </w:rPr>
        <w:t>, К. Уверенное управление. Тренинг. Коучинг.</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 К.Фопель. —М.: Генезис, 2004. — 128 с.</w:t>
      </w:r>
    </w:p>
    <w:p w14:paraId="2EEC4AF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374. Фрейд 3. Остроумие и его отношение к бессознательному. — М., 1989. — 43 с.</w:t>
      </w:r>
    </w:p>
    <w:p w14:paraId="3A055BA5"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375. Фридман, Л.М.</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Style w:val="WW8Num2z0"/>
          <w:rFonts w:ascii="Verdana" w:hAnsi="Verdana"/>
          <w:color w:val="000000"/>
          <w:sz w:val="18"/>
          <w:szCs w:val="18"/>
        </w:rPr>
        <w:t> </w:t>
      </w:r>
      <w:r>
        <w:rPr>
          <w:rFonts w:ascii="Verdana" w:hAnsi="Verdana"/>
          <w:color w:val="000000"/>
          <w:sz w:val="18"/>
          <w:szCs w:val="18"/>
        </w:rPr>
        <w:t>общего образования: пособие для студ. и учителей / Л.М. Фридман —М.: Изд-во Ин-т практич. психол., 1997. — 288 с.</w:t>
      </w:r>
    </w:p>
    <w:p w14:paraId="7A99A85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Фетискин</w:t>
      </w:r>
      <w:r>
        <w:rPr>
          <w:rStyle w:val="WW8Num2z0"/>
          <w:rFonts w:ascii="Verdana" w:hAnsi="Verdana"/>
          <w:color w:val="000000"/>
          <w:sz w:val="18"/>
          <w:szCs w:val="18"/>
        </w:rPr>
        <w:t> </w:t>
      </w:r>
      <w:r>
        <w:rPr>
          <w:rFonts w:ascii="Verdana" w:hAnsi="Verdana"/>
          <w:color w:val="000000"/>
          <w:sz w:val="18"/>
          <w:szCs w:val="18"/>
        </w:rPr>
        <w:t>Н.П. Эмоциональное обеспечение учебной и трудовой деятельности. —Кострома, 1990. — 108 с.</w:t>
      </w:r>
    </w:p>
    <w:p w14:paraId="73DB5AC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Халперн</w:t>
      </w:r>
      <w:r>
        <w:rPr>
          <w:rStyle w:val="WW8Num2z0"/>
          <w:rFonts w:ascii="Verdana" w:hAnsi="Verdana"/>
          <w:color w:val="000000"/>
          <w:sz w:val="18"/>
          <w:szCs w:val="18"/>
        </w:rPr>
        <w:t> </w:t>
      </w:r>
      <w:r>
        <w:rPr>
          <w:rFonts w:ascii="Verdana" w:hAnsi="Verdana"/>
          <w:color w:val="000000"/>
          <w:sz w:val="18"/>
          <w:szCs w:val="18"/>
        </w:rPr>
        <w:t>Д. Психология критического мышления. — СПб.: Питер, 2000. — 512 с.</w:t>
      </w:r>
    </w:p>
    <w:p w14:paraId="41359FD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378. Хараш, А.У. Личность, сознание и общение: к обоснованию интерсубъективного подхода в исследовании</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воздействий : хрестоматия по педагогической психологии / А.У. Хараш — М.: Междунар.пед.акад., 1995. —412 с.</w:t>
      </w:r>
    </w:p>
    <w:p w14:paraId="4140D89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379. Хейзенга Й. Homo Ludens. В тени завтрашнего дня: Пер.с нидерл. / Общ. ред. и послесл. Г.М. Тавризян. —М.: Прогресс, 1992. —240 с.</w:t>
      </w:r>
    </w:p>
    <w:p w14:paraId="6FC1CD2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Хисматуллина</w:t>
      </w:r>
      <w:r>
        <w:rPr>
          <w:rStyle w:val="WW8Num2z0"/>
          <w:rFonts w:ascii="Verdana" w:hAnsi="Verdana"/>
          <w:color w:val="000000"/>
          <w:sz w:val="18"/>
          <w:szCs w:val="18"/>
        </w:rPr>
        <w:t> </w:t>
      </w:r>
      <w:r>
        <w:rPr>
          <w:rFonts w:ascii="Verdana" w:hAnsi="Verdana"/>
          <w:color w:val="000000"/>
          <w:sz w:val="18"/>
          <w:szCs w:val="18"/>
        </w:rPr>
        <w:t>Л.Я. Формирование основ базовой культуры личности школьника: учебно-методическое пособие для студентов педагогических специальностей / Л.Я. Хисматуллина; отв. ред. М.Д. Горячев. — Самара: Изд-во «</w:t>
      </w:r>
      <w:r>
        <w:rPr>
          <w:rStyle w:val="WW8Num3z0"/>
          <w:rFonts w:ascii="Verdana" w:hAnsi="Verdana"/>
          <w:color w:val="4682B4"/>
          <w:sz w:val="18"/>
          <w:szCs w:val="18"/>
        </w:rPr>
        <w:t>Самарский университет</w:t>
      </w:r>
      <w:r>
        <w:rPr>
          <w:rFonts w:ascii="Verdana" w:hAnsi="Verdana"/>
          <w:color w:val="000000"/>
          <w:sz w:val="18"/>
          <w:szCs w:val="18"/>
        </w:rPr>
        <w:t>», 2005. — 90 с.</w:t>
      </w:r>
    </w:p>
    <w:p w14:paraId="78E8492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Цейтлин</w:t>
      </w:r>
      <w:r>
        <w:rPr>
          <w:rStyle w:val="WW8Num2z0"/>
          <w:rFonts w:ascii="Verdana" w:hAnsi="Verdana"/>
          <w:color w:val="000000"/>
          <w:sz w:val="18"/>
          <w:szCs w:val="18"/>
        </w:rPr>
        <w:t> </w:t>
      </w:r>
      <w:r>
        <w:rPr>
          <w:rFonts w:ascii="Verdana" w:hAnsi="Verdana"/>
          <w:color w:val="000000"/>
          <w:sz w:val="18"/>
          <w:szCs w:val="18"/>
        </w:rPr>
        <w:t>С.Н. Обратное словообразование в детской речи.- В кн. : Психолингвистические исследования (</w:t>
      </w:r>
      <w:r>
        <w:rPr>
          <w:rStyle w:val="WW8Num3z0"/>
          <w:rFonts w:ascii="Verdana" w:hAnsi="Verdana"/>
          <w:color w:val="4682B4"/>
          <w:sz w:val="18"/>
          <w:szCs w:val="18"/>
        </w:rPr>
        <w:t>речевое</w:t>
      </w:r>
      <w:r>
        <w:rPr>
          <w:rStyle w:val="WW8Num2z0"/>
          <w:rFonts w:ascii="Verdana" w:hAnsi="Verdana"/>
          <w:color w:val="000000"/>
          <w:sz w:val="18"/>
          <w:szCs w:val="18"/>
        </w:rPr>
        <w:t> </w:t>
      </w:r>
      <w:r>
        <w:rPr>
          <w:rFonts w:ascii="Verdana" w:hAnsi="Verdana"/>
          <w:color w:val="000000"/>
          <w:sz w:val="18"/>
          <w:szCs w:val="18"/>
        </w:rPr>
        <w:t>развитие и теория обучения языку); Отв.ред. A.M. Шахнарович / АН СССР. Ин-т языкознания. —М.: АН СССР, 1978. — с.61-66.</w:t>
      </w:r>
    </w:p>
    <w:p w14:paraId="024A497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382.</w:t>
      </w:r>
      <w:r>
        <w:rPr>
          <w:rStyle w:val="WW8Num2z0"/>
          <w:rFonts w:ascii="Verdana" w:hAnsi="Verdana"/>
          <w:color w:val="000000"/>
          <w:sz w:val="18"/>
          <w:szCs w:val="18"/>
        </w:rPr>
        <w:t> </w:t>
      </w:r>
      <w:r>
        <w:rPr>
          <w:rStyle w:val="WW8Num3z0"/>
          <w:rFonts w:ascii="Verdana" w:hAnsi="Verdana"/>
          <w:color w:val="4682B4"/>
          <w:sz w:val="18"/>
          <w:szCs w:val="18"/>
        </w:rPr>
        <w:t>Чебыкин</w:t>
      </w:r>
      <w:r>
        <w:rPr>
          <w:rStyle w:val="WW8Num2z0"/>
          <w:rFonts w:ascii="Verdana" w:hAnsi="Verdana"/>
          <w:color w:val="000000"/>
          <w:sz w:val="18"/>
          <w:szCs w:val="18"/>
        </w:rPr>
        <w:t> </w:t>
      </w:r>
      <w:r>
        <w:rPr>
          <w:rFonts w:ascii="Verdana" w:hAnsi="Verdana"/>
          <w:color w:val="000000"/>
          <w:sz w:val="18"/>
          <w:szCs w:val="18"/>
        </w:rPr>
        <w:t>А.Я. Об эмоциях, детерминированная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/Психологический журнал. —1989. —N4, — с. 135-141</w:t>
      </w:r>
    </w:p>
    <w:p w14:paraId="76F1F36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Чернявская</w:t>
      </w:r>
      <w:r>
        <w:rPr>
          <w:rStyle w:val="WW8Num2z0"/>
          <w:rFonts w:ascii="Verdana" w:hAnsi="Verdana"/>
          <w:color w:val="000000"/>
          <w:sz w:val="18"/>
          <w:szCs w:val="18"/>
        </w:rPr>
        <w:t> </w:t>
      </w:r>
      <w:r>
        <w:rPr>
          <w:rFonts w:ascii="Verdana" w:hAnsi="Verdana"/>
          <w:color w:val="000000"/>
          <w:sz w:val="18"/>
          <w:szCs w:val="18"/>
        </w:rPr>
        <w:t>А.П. Педагогическая техника в работе учителя. — М.: Центр « Педагогический поиск», 2001 —176 с.</w:t>
      </w:r>
    </w:p>
    <w:p w14:paraId="3B14DDEA"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Чернявская</w:t>
      </w:r>
      <w:r>
        <w:rPr>
          <w:rStyle w:val="WW8Num2z0"/>
          <w:rFonts w:ascii="Verdana" w:hAnsi="Verdana"/>
          <w:color w:val="000000"/>
          <w:sz w:val="18"/>
          <w:szCs w:val="18"/>
        </w:rPr>
        <w:t> </w:t>
      </w:r>
      <w:r>
        <w:rPr>
          <w:rFonts w:ascii="Verdana" w:hAnsi="Verdana"/>
          <w:color w:val="000000"/>
          <w:sz w:val="18"/>
          <w:szCs w:val="18"/>
        </w:rPr>
        <w:t>А.П. Становление партнерской позиции педагога: дисс.д-ра пед. наук. —Ярославль, 2007. — 520</w:t>
      </w:r>
    </w:p>
    <w:p w14:paraId="2A923CD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Чернышевский</w:t>
      </w:r>
      <w:r>
        <w:rPr>
          <w:rStyle w:val="WW8Num2z0"/>
          <w:rFonts w:ascii="Verdana" w:hAnsi="Verdana"/>
          <w:color w:val="000000"/>
          <w:sz w:val="18"/>
          <w:szCs w:val="18"/>
        </w:rPr>
        <w:t> </w:t>
      </w:r>
      <w:r>
        <w:rPr>
          <w:rFonts w:ascii="Verdana" w:hAnsi="Verdana"/>
          <w:color w:val="000000"/>
          <w:sz w:val="18"/>
          <w:szCs w:val="18"/>
        </w:rPr>
        <w:t>Н.Г. Избранные эстетические произведения.- 2-е изд. — М.: Искусство, 1978. — 560 с.</w:t>
      </w:r>
    </w:p>
    <w:p w14:paraId="4734CDF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Чорный</w:t>
      </w:r>
      <w:r>
        <w:rPr>
          <w:rStyle w:val="WW8Num2z0"/>
          <w:rFonts w:ascii="Verdana" w:hAnsi="Verdana"/>
          <w:color w:val="000000"/>
          <w:sz w:val="18"/>
          <w:szCs w:val="18"/>
        </w:rPr>
        <w:t> </w:t>
      </w:r>
      <w:r>
        <w:rPr>
          <w:rFonts w:ascii="Verdana" w:hAnsi="Verdana"/>
          <w:color w:val="000000"/>
          <w:sz w:val="18"/>
          <w:szCs w:val="18"/>
        </w:rPr>
        <w:t>Б.М. Учитесь властвовать собой. —Пермь, 1984. — 156 с.</w:t>
      </w:r>
    </w:p>
    <w:p w14:paraId="4FCF1A2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Т.Н. Педагогические основы активизации учения школьников: методические рекомендации для руководителей школ / Т.Н. Шамова. — М., 1981. —84 с.</w:t>
      </w:r>
    </w:p>
    <w:p w14:paraId="572A5F2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Шарай</w:t>
      </w:r>
      <w:r>
        <w:rPr>
          <w:rStyle w:val="WW8Num2z0"/>
          <w:rFonts w:ascii="Verdana" w:hAnsi="Verdana"/>
          <w:color w:val="000000"/>
          <w:sz w:val="18"/>
          <w:szCs w:val="18"/>
        </w:rPr>
        <w:t> </w:t>
      </w:r>
      <w:r>
        <w:rPr>
          <w:rFonts w:ascii="Verdana" w:hAnsi="Verdana"/>
          <w:color w:val="000000"/>
          <w:sz w:val="18"/>
          <w:szCs w:val="18"/>
        </w:rPr>
        <w:t>В. Б. Функциональное состояние студентов в зависимости от форм организации</w:t>
      </w:r>
      <w:r>
        <w:rPr>
          <w:rStyle w:val="WW8Num2z0"/>
          <w:rFonts w:ascii="Verdana" w:hAnsi="Verdana"/>
          <w:color w:val="000000"/>
          <w:sz w:val="18"/>
          <w:szCs w:val="18"/>
        </w:rPr>
        <w:t> </w:t>
      </w:r>
      <w:r>
        <w:rPr>
          <w:rStyle w:val="WW8Num3z0"/>
          <w:rFonts w:ascii="Verdana" w:hAnsi="Verdana"/>
          <w:color w:val="4682B4"/>
          <w:sz w:val="18"/>
          <w:szCs w:val="18"/>
        </w:rPr>
        <w:t>экзаменационного</w:t>
      </w:r>
      <w:r>
        <w:rPr>
          <w:rStyle w:val="WW8Num2z0"/>
          <w:rFonts w:ascii="Verdana" w:hAnsi="Verdana"/>
          <w:color w:val="000000"/>
          <w:sz w:val="18"/>
          <w:szCs w:val="18"/>
        </w:rPr>
        <w:t> </w:t>
      </w:r>
      <w:r>
        <w:rPr>
          <w:rFonts w:ascii="Verdana" w:hAnsi="Verdana"/>
          <w:color w:val="000000"/>
          <w:sz w:val="18"/>
          <w:szCs w:val="18"/>
        </w:rPr>
        <w:t>процесса. —М., 1979. — 176 с.</w:t>
      </w:r>
    </w:p>
    <w:p w14:paraId="0F91E62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Швырев</w:t>
      </w:r>
      <w:r>
        <w:rPr>
          <w:rStyle w:val="WW8Num2z0"/>
          <w:rFonts w:ascii="Verdana" w:hAnsi="Verdana"/>
          <w:color w:val="000000"/>
          <w:sz w:val="18"/>
          <w:szCs w:val="18"/>
        </w:rPr>
        <w:t> </w:t>
      </w:r>
      <w:r>
        <w:rPr>
          <w:rFonts w:ascii="Verdana" w:hAnsi="Verdana"/>
          <w:color w:val="000000"/>
          <w:sz w:val="18"/>
          <w:szCs w:val="18"/>
        </w:rPr>
        <w:t>B.C. Научное познание как деятельность / B.C. Швырев. — М.: педагогика, 1984. — 144 с.</w:t>
      </w:r>
    </w:p>
    <w:p w14:paraId="6B36ADA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Шмаков</w:t>
      </w:r>
      <w:r>
        <w:rPr>
          <w:rStyle w:val="WW8Num2z0"/>
          <w:rFonts w:ascii="Verdana" w:hAnsi="Verdana"/>
          <w:color w:val="000000"/>
          <w:sz w:val="18"/>
          <w:szCs w:val="18"/>
        </w:rPr>
        <w:t> </w:t>
      </w:r>
      <w:r>
        <w:rPr>
          <w:rFonts w:ascii="Verdana" w:hAnsi="Verdana"/>
          <w:color w:val="000000"/>
          <w:sz w:val="18"/>
          <w:szCs w:val="18"/>
        </w:rPr>
        <w:t>С.А. Игры шутки игры</w:t>
      </w:r>
      <w:r>
        <w:rPr>
          <w:rStyle w:val="WW8Num2z0"/>
          <w:rFonts w:ascii="Verdana" w:hAnsi="Verdana"/>
          <w:color w:val="000000"/>
          <w:sz w:val="18"/>
          <w:szCs w:val="18"/>
        </w:rPr>
        <w:t> </w:t>
      </w:r>
      <w:r>
        <w:rPr>
          <w:rStyle w:val="WW8Num3z0"/>
          <w:rFonts w:ascii="Verdana" w:hAnsi="Verdana"/>
          <w:color w:val="4682B4"/>
          <w:sz w:val="18"/>
          <w:szCs w:val="18"/>
        </w:rPr>
        <w:t>минутки</w:t>
      </w:r>
      <w:r>
        <w:rPr>
          <w:rFonts w:ascii="Verdana" w:hAnsi="Verdana"/>
          <w:color w:val="000000"/>
          <w:sz w:val="18"/>
          <w:szCs w:val="18"/>
        </w:rPr>
        <w:t>. — М.: Новая школа, 1993. — 112 с.</w:t>
      </w:r>
    </w:p>
    <w:p w14:paraId="2BB17AF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391. ЩепинаК.П. Юмористические рассказы по сюжетным рисункам в 5 классе // Рус.яз. в школе. — 1978. — №6. — с.26-29.</w:t>
      </w:r>
    </w:p>
    <w:p w14:paraId="52C7740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Н.Е. Педагогическая технология: педагогическое воздействие в процессе воспитания школьника. —М.: Просвещение, 1992. — 110 с.</w:t>
      </w:r>
    </w:p>
    <w:p w14:paraId="48BC0F8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К проблеме периодизации психического развития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Возрастная и педагогическая психология (Текст) /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 М.: Изд-во МГУ, 1992. — с.79-96.</w:t>
      </w:r>
    </w:p>
    <w:p w14:paraId="71ABC09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игры. —М. 1978. — 187с.</w:t>
      </w:r>
    </w:p>
    <w:p w14:paraId="650792C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395. Эльконин, Д.Б. Избранные психологические труды / Под ред. Н.В.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В.П. Зинченко. АПН СССР / Д.Б. Эльконин. —М.: Педагогика, 1989. — 554 с.</w:t>
      </w:r>
    </w:p>
    <w:p w14:paraId="6E96D24D"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396. Эмоциональные нарушения в детском возрасте и их коррекция / В.В.</w:t>
      </w:r>
      <w:r>
        <w:rPr>
          <w:rStyle w:val="WW8Num2z0"/>
          <w:rFonts w:ascii="Verdana" w:hAnsi="Verdana"/>
          <w:color w:val="000000"/>
          <w:sz w:val="18"/>
          <w:szCs w:val="18"/>
        </w:rPr>
        <w:t> </w:t>
      </w:r>
      <w:r>
        <w:rPr>
          <w:rStyle w:val="WW8Num3z0"/>
          <w:rFonts w:ascii="Verdana" w:hAnsi="Verdana"/>
          <w:color w:val="4682B4"/>
          <w:sz w:val="18"/>
          <w:szCs w:val="18"/>
        </w:rPr>
        <w:t>Лебединский</w:t>
      </w:r>
      <w:r>
        <w:rPr>
          <w:rFonts w:ascii="Verdana" w:hAnsi="Verdana"/>
          <w:color w:val="000000"/>
          <w:sz w:val="18"/>
          <w:szCs w:val="18"/>
        </w:rPr>
        <w:t>, О.С. Никольская, Е.Р. Баенская, М.М.</w:t>
      </w:r>
      <w:r>
        <w:rPr>
          <w:rStyle w:val="WW8Num2z0"/>
          <w:rFonts w:ascii="Verdana" w:hAnsi="Verdana"/>
          <w:color w:val="000000"/>
          <w:sz w:val="18"/>
          <w:szCs w:val="18"/>
        </w:rPr>
        <w:t> </w:t>
      </w:r>
      <w:r>
        <w:rPr>
          <w:rStyle w:val="WW8Num3z0"/>
          <w:rFonts w:ascii="Verdana" w:hAnsi="Verdana"/>
          <w:color w:val="4682B4"/>
          <w:sz w:val="18"/>
          <w:szCs w:val="18"/>
        </w:rPr>
        <w:t>Либлинг</w:t>
      </w:r>
      <w:r>
        <w:rPr>
          <w:rFonts w:ascii="Verdana" w:hAnsi="Verdana"/>
          <w:color w:val="000000"/>
          <w:sz w:val="18"/>
          <w:szCs w:val="18"/>
        </w:rPr>
        <w:t>. — М.: Изд-во Моск. ун-та, 1990. — 197 с.</w:t>
      </w:r>
    </w:p>
    <w:p w14:paraId="2B0ED76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397. Эмоциональная саморегуляция: теоретические основы и прикладные аспекты / Авт.-сост. Г.И.</w:t>
      </w:r>
      <w:r>
        <w:rPr>
          <w:rStyle w:val="WW8Num2z0"/>
          <w:rFonts w:ascii="Verdana" w:hAnsi="Verdana"/>
          <w:color w:val="000000"/>
          <w:sz w:val="18"/>
          <w:szCs w:val="18"/>
        </w:rPr>
        <w:t> </w:t>
      </w:r>
      <w:r>
        <w:rPr>
          <w:rStyle w:val="WW8Num3z0"/>
          <w:rFonts w:ascii="Verdana" w:hAnsi="Verdana"/>
          <w:color w:val="4682B4"/>
          <w:sz w:val="18"/>
          <w:szCs w:val="18"/>
        </w:rPr>
        <w:t>Акопов</w:t>
      </w:r>
      <w:r>
        <w:rPr>
          <w:rFonts w:ascii="Verdana" w:hAnsi="Verdana"/>
          <w:color w:val="000000"/>
          <w:sz w:val="18"/>
          <w:szCs w:val="18"/>
        </w:rPr>
        <w:t>, Л.В. Макеева и др. 2-е изд . — Самара : Изд-во СамИКП, 2002. — 168 с.</w:t>
      </w:r>
    </w:p>
    <w:p w14:paraId="736A2E9B"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В.В. Общепедагогические технологии: монография/ В.В. Юдин; Международный университет бизнеса и новых технологий. —Ярославль:</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МУБиНТ, 2007. —179 с.</w:t>
      </w:r>
    </w:p>
    <w:p w14:paraId="4B8AE63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Системный подход и принцип деятельности / Э.Г. Юдин. —М.: Наука, 1978,—391 с.</w:t>
      </w:r>
    </w:p>
    <w:p w14:paraId="2AAFD521"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Юнг</w:t>
      </w:r>
      <w:r>
        <w:rPr>
          <w:rStyle w:val="WW8Num2z0"/>
          <w:rFonts w:ascii="Verdana" w:hAnsi="Verdana"/>
          <w:color w:val="000000"/>
          <w:sz w:val="18"/>
          <w:szCs w:val="18"/>
        </w:rPr>
        <w:t> </w:t>
      </w:r>
      <w:r>
        <w:rPr>
          <w:rFonts w:ascii="Verdana" w:hAnsi="Verdana"/>
          <w:color w:val="000000"/>
          <w:sz w:val="18"/>
          <w:szCs w:val="18"/>
        </w:rPr>
        <w:t>К.Г. Психологические типы.// Психология индивидуальных различий. Тексты./ Под ред. Ю. Б. Гиппенрейтер. —М.: МГУ, 1982. — 320 с.</w:t>
      </w:r>
    </w:p>
    <w:p w14:paraId="36902F73"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401. Языковое сознание: стереотипы и творчество: Сб.статей / АН СССР . Ин-т языкознания. —М.: ИЯЗ, 1988. — 162 с.</w:t>
      </w:r>
    </w:p>
    <w:p w14:paraId="54792E2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П.М. Чувства, их развитие и воспитание. —М.: «</w:t>
      </w:r>
      <w:r>
        <w:rPr>
          <w:rStyle w:val="WW8Num3z0"/>
          <w:rFonts w:ascii="Verdana" w:hAnsi="Verdana"/>
          <w:color w:val="4682B4"/>
          <w:sz w:val="18"/>
          <w:szCs w:val="18"/>
        </w:rPr>
        <w:t>Знание</w:t>
      </w:r>
      <w:r>
        <w:rPr>
          <w:rFonts w:ascii="Verdana" w:hAnsi="Verdana"/>
          <w:color w:val="000000"/>
          <w:sz w:val="18"/>
          <w:szCs w:val="18"/>
        </w:rPr>
        <w:t>», 1976 — 406 с.</w:t>
      </w:r>
    </w:p>
    <w:p w14:paraId="47ECBD8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П.М. Эмоциональная жизнь школьника (психологический очерк). — М.: Просвещение, 1966. — 280 с.</w:t>
      </w:r>
    </w:p>
    <w:p w14:paraId="602EB2D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404.</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Е.Л. Психология развития творческого потенциала личности / Е.Л. Яковлева, —М.: Флинта, 1997. —224 с.</w:t>
      </w:r>
    </w:p>
    <w:p w14:paraId="7A8FA5B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Яновская</w:t>
      </w:r>
      <w:r>
        <w:rPr>
          <w:rStyle w:val="WW8Num2z0"/>
          <w:rFonts w:ascii="Verdana" w:hAnsi="Verdana"/>
          <w:color w:val="000000"/>
          <w:sz w:val="18"/>
          <w:szCs w:val="18"/>
        </w:rPr>
        <w:t> </w:t>
      </w:r>
      <w:r>
        <w:rPr>
          <w:rFonts w:ascii="Verdana" w:hAnsi="Verdana"/>
          <w:color w:val="000000"/>
          <w:sz w:val="18"/>
          <w:szCs w:val="18"/>
        </w:rPr>
        <w:t>М.Г. Эмоциональные аспекты нравственного воспитания: Кн. для учителя. —М.: Просвещение, 1986. — 160 с.</w:t>
      </w:r>
    </w:p>
    <w:p w14:paraId="73D44AF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Яновская</w:t>
      </w:r>
      <w:r>
        <w:rPr>
          <w:rStyle w:val="WW8Num2z0"/>
          <w:rFonts w:ascii="Verdana" w:hAnsi="Verdana"/>
          <w:color w:val="000000"/>
          <w:sz w:val="18"/>
          <w:szCs w:val="18"/>
        </w:rPr>
        <w:t> </w:t>
      </w:r>
      <w:r>
        <w:rPr>
          <w:rFonts w:ascii="Verdana" w:hAnsi="Verdana"/>
          <w:color w:val="000000"/>
          <w:sz w:val="18"/>
          <w:szCs w:val="18"/>
        </w:rPr>
        <w:t>М.Г. Эмоциональное стимулирование как педагогическая технология». // Школьные технологии — 2005 — №3 — с.210 -215</w:t>
      </w:r>
    </w:p>
    <w:p w14:paraId="324DEE6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407. Список литература на иностранном языке</w:t>
      </w:r>
    </w:p>
    <w:p w14:paraId="72C0CB0C"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408. Aunger R7 The Electric Meme: A New Theory of How We Think. The Free Press / R. Aunger. New York; London; Toronto; Sydney; Singapore, 2002. 392 p.</w:t>
      </w:r>
    </w:p>
    <w:p w14:paraId="693A8A7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409. Draucker, K.F. Intellectual and Interpersonal Competence Between Siblings: The College Years / K.F. Draucker // Blacksburg, Virginia. - 2004.</w:t>
      </w:r>
    </w:p>
    <w:p w14:paraId="05DDC6EE"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410. Goel A. Human values and education / A. Goel, S.L. Goel. New Delhi: Deep&amp; Deep Publications, 2005. 556 p.</w:t>
      </w:r>
    </w:p>
    <w:p w14:paraId="28253C94"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411. Kiesling, S. (2006) Identity in sociocultural anthropology änd Language // Encyclopedia of language and linguistics ( Electronic version), Elsevier ltd., pp. 496-502.</w:t>
      </w:r>
    </w:p>
    <w:p w14:paraId="3791C25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412. Matthews G., Zeidner M., Roberts R.D. Emotional intelligence: science and myth. Mil, 2004.</w:t>
      </w:r>
    </w:p>
    <w:p w14:paraId="6DDA90B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413. McGhee P.E. The development of the humor responce : a review of the literature. Psychological Butletin, 1971.- 348 p.</w:t>
      </w:r>
    </w:p>
    <w:p w14:paraId="74EEFDB8"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414. Ochs, E. (1993) Constructing social dentity: A Language socialization perspective // Research on language and Social interaction, 26 (3), pp. 287-306.</w:t>
      </w:r>
    </w:p>
    <w:p w14:paraId="0F88671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415. Piaget I. Play, Dreams and Imitation in childhood. New York, 1962.-220 c.</w:t>
      </w:r>
    </w:p>
    <w:p w14:paraId="7EE6CE50"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416. Robert E Valett Humanistic education. Saint Louis, 1977, 232 p</w:t>
      </w:r>
    </w:p>
    <w:p w14:paraId="7785DCC7"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417. O.Rogers C. Freedom to learn for the 80's. Columbus — Toronto — London —</w:t>
      </w:r>
    </w:p>
    <w:p w14:paraId="6573B919"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418. Sydney: Ch. E. Merrill Publ. Company, A Bell &amp; Howell Company, 1983. 312 p.1. .Rothbart M.K. Laughter in young children. Psychological Bulletin, 1973.-256 c.</w:t>
      </w:r>
    </w:p>
    <w:p w14:paraId="2390E932"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419. Thouless R.H. The Affective Function of Language. In: Reymert M. (ed.), 1950</w:t>
      </w:r>
    </w:p>
    <w:p w14:paraId="094EF956"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420. Zajong R.B., Markus H. Affective and cognitive factors in preferences //J. Consun Res. 1982. V.9.N2.</w:t>
      </w:r>
    </w:p>
    <w:p w14:paraId="35C0075F" w14:textId="77777777" w:rsidR="00073BD9" w:rsidRDefault="00073BD9" w:rsidP="00073BD9">
      <w:pPr>
        <w:pStyle w:val="WW8Num1z2"/>
        <w:shd w:val="clear" w:color="auto" w:fill="F7F7F7"/>
        <w:spacing w:after="0"/>
        <w:rPr>
          <w:rFonts w:ascii="Verdana" w:hAnsi="Verdana"/>
          <w:color w:val="000000"/>
          <w:sz w:val="18"/>
          <w:szCs w:val="18"/>
        </w:rPr>
      </w:pPr>
      <w:r>
        <w:rPr>
          <w:rFonts w:ascii="Verdana" w:hAnsi="Verdana"/>
          <w:color w:val="000000"/>
          <w:sz w:val="18"/>
          <w:szCs w:val="18"/>
        </w:rPr>
        <w:t>421. Wells A., Matthews G. Attention, Automaticity, and Affective Disorder // Behavior Modification, Vol. 24, No. 1, 69-93 (2000).</w:t>
      </w:r>
    </w:p>
    <w:p w14:paraId="0D090C97" w14:textId="2C989AB0" w:rsidR="00073BD9" w:rsidRPr="00073BD9" w:rsidRDefault="00073BD9" w:rsidP="00073BD9">
      <w:r>
        <w:rPr>
          <w:rFonts w:ascii="Verdana" w:hAnsi="Verdana"/>
          <w:color w:val="000000"/>
          <w:sz w:val="18"/>
          <w:szCs w:val="18"/>
        </w:rPr>
        <w:br/>
      </w:r>
      <w:r>
        <w:rPr>
          <w:rFonts w:ascii="Verdana" w:hAnsi="Verdana"/>
          <w:color w:val="000000"/>
          <w:sz w:val="18"/>
          <w:szCs w:val="18"/>
        </w:rPr>
        <w:br/>
      </w:r>
    </w:p>
    <w:sectPr w:rsidR="00073BD9" w:rsidRPr="00073BD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B3409" w14:textId="77777777" w:rsidR="0024315D" w:rsidRDefault="0024315D">
      <w:pPr>
        <w:spacing w:after="0" w:line="240" w:lineRule="auto"/>
      </w:pPr>
      <w:r>
        <w:separator/>
      </w:r>
    </w:p>
  </w:endnote>
  <w:endnote w:type="continuationSeparator" w:id="0">
    <w:p w14:paraId="6E3F165D" w14:textId="77777777" w:rsidR="0024315D" w:rsidRDefault="0024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0556E" w14:textId="77777777" w:rsidR="0024315D" w:rsidRDefault="0024315D">
      <w:pPr>
        <w:spacing w:after="0" w:line="240" w:lineRule="auto"/>
      </w:pPr>
      <w:r>
        <w:separator/>
      </w:r>
    </w:p>
  </w:footnote>
  <w:footnote w:type="continuationSeparator" w:id="0">
    <w:p w14:paraId="5ED76A87" w14:textId="77777777" w:rsidR="0024315D" w:rsidRDefault="00243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315D"/>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331A"/>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42A"/>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4124"/>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31</Pages>
  <Words>16119</Words>
  <Characters>91884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219</cp:revision>
  <cp:lastPrinted>2009-02-06T05:36:00Z</cp:lastPrinted>
  <dcterms:created xsi:type="dcterms:W3CDTF">2016-09-19T15:12:00Z</dcterms:created>
  <dcterms:modified xsi:type="dcterms:W3CDTF">2016-10-12T15:28:00Z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