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A4862" w:rsidRDefault="00CA4862" w:rsidP="000C5764">
      <w:pPr>
        <w:spacing w:line="360" w:lineRule="auto"/>
        <w:jc w:val="center"/>
        <w:rPr>
          <w:rStyle w:val="afc"/>
          <w:color w:val="0070C0"/>
        </w:rPr>
      </w:pPr>
    </w:p>
    <w:p w:rsidR="00E75153" w:rsidRDefault="00CA4862" w:rsidP="00E75153">
      <w:pPr>
        <w:jc w:val="both"/>
        <w:rPr>
          <w:rFonts w:ascii="Verdana" w:hAnsi="Verdana"/>
          <w:color w:val="000000"/>
          <w:sz w:val="18"/>
          <w:szCs w:val="18"/>
        </w:rPr>
      </w:pPr>
      <w:r>
        <w:rPr>
          <w:rFonts w:ascii="Verdana" w:hAnsi="Verdana"/>
          <w:color w:val="000000"/>
          <w:sz w:val="18"/>
          <w:szCs w:val="18"/>
          <w:shd w:val="clear" w:color="auto" w:fill="FFFFFF"/>
        </w:rPr>
        <w:t>Право на получение квалифицированной юридической помощи как гарантия реализации конституционных прав и свобод несовершеннолетних в Российской Федерации</w:t>
      </w:r>
      <w:r>
        <w:rPr>
          <w:rFonts w:ascii="Verdana" w:hAnsi="Verdana"/>
          <w:color w:val="000000"/>
          <w:sz w:val="18"/>
          <w:szCs w:val="18"/>
        </w:rPr>
        <w:br/>
      </w:r>
      <w:r>
        <w:rPr>
          <w:rFonts w:ascii="Verdana" w:hAnsi="Verdana"/>
          <w:color w:val="000000"/>
          <w:sz w:val="18"/>
          <w:szCs w:val="18"/>
        </w:rPr>
        <w:br/>
      </w:r>
    </w:p>
    <w:p w:rsidR="00CA4862" w:rsidRDefault="00CA4862" w:rsidP="00E75153">
      <w:pPr>
        <w:jc w:val="both"/>
        <w:rPr>
          <w:rFonts w:ascii="Verdana" w:hAnsi="Verdana"/>
          <w:color w:val="000000"/>
          <w:sz w:val="18"/>
          <w:szCs w:val="18"/>
        </w:rPr>
      </w:pPr>
    </w:p>
    <w:p w:rsidR="00CA4862" w:rsidRDefault="00CA4862" w:rsidP="00CA4862">
      <w:pPr>
        <w:spacing w:line="270" w:lineRule="atLeast"/>
        <w:rPr>
          <w:rFonts w:ascii="Verdana" w:hAnsi="Verdana"/>
          <w:b/>
          <w:bCs/>
          <w:color w:val="000000"/>
          <w:sz w:val="18"/>
          <w:szCs w:val="18"/>
        </w:rPr>
      </w:pPr>
      <w:r>
        <w:rPr>
          <w:rFonts w:ascii="Verdana" w:hAnsi="Verdana"/>
          <w:b/>
          <w:bCs/>
          <w:color w:val="000000"/>
          <w:sz w:val="18"/>
          <w:szCs w:val="18"/>
        </w:rPr>
        <w:t>Год: </w:t>
      </w:r>
    </w:p>
    <w:p w:rsidR="00CA4862" w:rsidRDefault="00CA4862" w:rsidP="00CA4862">
      <w:pPr>
        <w:spacing w:line="270" w:lineRule="atLeast"/>
        <w:rPr>
          <w:rFonts w:ascii="Verdana" w:hAnsi="Verdana"/>
          <w:color w:val="000000"/>
          <w:sz w:val="18"/>
          <w:szCs w:val="18"/>
        </w:rPr>
      </w:pPr>
      <w:r>
        <w:rPr>
          <w:rFonts w:ascii="Verdana" w:hAnsi="Verdana"/>
          <w:color w:val="000000"/>
          <w:sz w:val="18"/>
          <w:szCs w:val="18"/>
        </w:rPr>
        <w:t>2013</w:t>
      </w:r>
    </w:p>
    <w:p w:rsidR="00CA4862" w:rsidRDefault="00CA4862" w:rsidP="00CA486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A4862" w:rsidRDefault="00CA4862" w:rsidP="00CA4862">
      <w:pPr>
        <w:spacing w:line="270" w:lineRule="atLeast"/>
        <w:rPr>
          <w:rFonts w:ascii="Verdana" w:hAnsi="Verdana"/>
          <w:color w:val="000000"/>
          <w:sz w:val="18"/>
          <w:szCs w:val="18"/>
        </w:rPr>
      </w:pPr>
      <w:r>
        <w:rPr>
          <w:rFonts w:ascii="Verdana" w:hAnsi="Verdana"/>
          <w:color w:val="000000"/>
          <w:sz w:val="18"/>
          <w:szCs w:val="18"/>
        </w:rPr>
        <w:t>Данилова, Валерия Александровна</w:t>
      </w:r>
    </w:p>
    <w:p w:rsidR="00CA4862" w:rsidRDefault="00CA4862" w:rsidP="00CA486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A4862" w:rsidRDefault="00CA4862" w:rsidP="00CA486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A4862" w:rsidRDefault="00CA4862" w:rsidP="00CA486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A4862" w:rsidRDefault="00CA4862" w:rsidP="00CA4862">
      <w:pPr>
        <w:spacing w:line="270" w:lineRule="atLeast"/>
        <w:rPr>
          <w:rFonts w:ascii="Verdana" w:hAnsi="Verdana"/>
          <w:color w:val="000000"/>
          <w:sz w:val="18"/>
          <w:szCs w:val="18"/>
        </w:rPr>
      </w:pPr>
      <w:r>
        <w:rPr>
          <w:rFonts w:ascii="Verdana" w:hAnsi="Verdana"/>
          <w:color w:val="000000"/>
          <w:sz w:val="18"/>
          <w:szCs w:val="18"/>
        </w:rPr>
        <w:t>Москва</w:t>
      </w:r>
    </w:p>
    <w:p w:rsidR="00CA4862" w:rsidRDefault="00CA4862" w:rsidP="00CA486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A4862" w:rsidRDefault="00CA4862" w:rsidP="00CA4862">
      <w:pPr>
        <w:spacing w:line="270" w:lineRule="atLeast"/>
        <w:rPr>
          <w:rFonts w:ascii="Verdana" w:hAnsi="Verdana"/>
          <w:color w:val="000000"/>
          <w:sz w:val="18"/>
          <w:szCs w:val="18"/>
        </w:rPr>
      </w:pPr>
      <w:r>
        <w:rPr>
          <w:rFonts w:ascii="Verdana" w:hAnsi="Verdana"/>
          <w:color w:val="000000"/>
          <w:sz w:val="18"/>
          <w:szCs w:val="18"/>
        </w:rPr>
        <w:t>12.00.02</w:t>
      </w:r>
    </w:p>
    <w:p w:rsidR="00CA4862" w:rsidRDefault="00CA4862" w:rsidP="00CA486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A4862" w:rsidRDefault="00CA4862" w:rsidP="00CA4862">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CA4862" w:rsidRDefault="00CA4862" w:rsidP="00CA486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A4862" w:rsidRDefault="00CA4862" w:rsidP="00CA4862">
      <w:pPr>
        <w:spacing w:line="270" w:lineRule="atLeast"/>
        <w:rPr>
          <w:rFonts w:ascii="Verdana" w:hAnsi="Verdana"/>
          <w:color w:val="000000"/>
          <w:sz w:val="18"/>
          <w:szCs w:val="18"/>
        </w:rPr>
      </w:pPr>
      <w:r>
        <w:rPr>
          <w:rFonts w:ascii="Verdana" w:hAnsi="Verdana"/>
          <w:color w:val="000000"/>
          <w:sz w:val="18"/>
          <w:szCs w:val="18"/>
        </w:rPr>
        <w:t>162</w:t>
      </w:r>
    </w:p>
    <w:p w:rsidR="00CA4862" w:rsidRDefault="00CA4862" w:rsidP="00CA486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Данилова, Валерия Александровна</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Право</w:t>
      </w:r>
      <w:r>
        <w:rPr>
          <w:rStyle w:val="WW8Num3z0"/>
          <w:rFonts w:ascii="Verdana" w:hAnsi="Verdana"/>
          <w:color w:val="000000"/>
          <w:sz w:val="18"/>
          <w:szCs w:val="18"/>
        </w:rPr>
        <w:t> </w:t>
      </w:r>
      <w:r>
        <w:rPr>
          <w:rFonts w:ascii="Verdana" w:hAnsi="Verdana"/>
          <w:color w:val="000000"/>
          <w:sz w:val="18"/>
          <w:szCs w:val="18"/>
        </w:rPr>
        <w:t>несовершеннолетних на получение квалифицированной</w:t>
      </w:r>
      <w:r>
        <w:rPr>
          <w:rStyle w:val="WW8Num3z0"/>
          <w:rFonts w:ascii="Verdana" w:hAnsi="Verdana"/>
          <w:color w:val="000000"/>
          <w:sz w:val="18"/>
          <w:szCs w:val="18"/>
        </w:rPr>
        <w:t> </w:t>
      </w:r>
      <w:r>
        <w:rPr>
          <w:rStyle w:val="WW8Num4z0"/>
          <w:rFonts w:ascii="Verdana" w:hAnsi="Verdana"/>
          <w:color w:val="4682B4"/>
          <w:sz w:val="18"/>
          <w:szCs w:val="18"/>
        </w:rPr>
        <w:t>юридической</w:t>
      </w:r>
      <w:r>
        <w:rPr>
          <w:rStyle w:val="WW8Num3z0"/>
          <w:rFonts w:ascii="Verdana" w:hAnsi="Verdana"/>
          <w:color w:val="000000"/>
          <w:sz w:val="18"/>
          <w:szCs w:val="18"/>
        </w:rPr>
        <w:t> </w:t>
      </w:r>
      <w:r>
        <w:rPr>
          <w:rFonts w:ascii="Verdana" w:hAnsi="Verdana"/>
          <w:color w:val="000000"/>
          <w:sz w:val="18"/>
          <w:szCs w:val="18"/>
        </w:rPr>
        <w:t>помощи в Российской Федерации: конституционно-правовой аспект.</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Право на квалифицированную юридическую помощь: сущность и содержание.</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Правовой статус</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Style w:val="WW8Num3z0"/>
          <w:rFonts w:ascii="Verdana" w:hAnsi="Verdana"/>
          <w:color w:val="000000"/>
          <w:sz w:val="18"/>
          <w:szCs w:val="18"/>
        </w:rPr>
        <w:t> </w:t>
      </w:r>
      <w:r>
        <w:rPr>
          <w:rFonts w:ascii="Verdana" w:hAnsi="Verdana"/>
          <w:color w:val="000000"/>
          <w:sz w:val="18"/>
          <w:szCs w:val="18"/>
        </w:rPr>
        <w:t>в Российской Федерации как субъект</w:t>
      </w:r>
      <w:r>
        <w:rPr>
          <w:rStyle w:val="WW8Num3z0"/>
          <w:rFonts w:ascii="Verdana" w:hAnsi="Verdana"/>
          <w:color w:val="000000"/>
          <w:sz w:val="18"/>
          <w:szCs w:val="18"/>
        </w:rPr>
        <w:t> </w:t>
      </w:r>
      <w:r>
        <w:rPr>
          <w:rStyle w:val="WW8Num4z0"/>
          <w:rFonts w:ascii="Verdana" w:hAnsi="Verdana"/>
          <w:color w:val="4682B4"/>
          <w:sz w:val="18"/>
          <w:szCs w:val="18"/>
        </w:rPr>
        <w:t>реализации</w:t>
      </w:r>
      <w:r>
        <w:rPr>
          <w:rStyle w:val="WW8Num3z0"/>
          <w:rFonts w:ascii="Verdana" w:hAnsi="Verdana"/>
          <w:color w:val="000000"/>
          <w:sz w:val="18"/>
          <w:szCs w:val="18"/>
        </w:rPr>
        <w:t> </w:t>
      </w:r>
      <w:r>
        <w:rPr>
          <w:rFonts w:ascii="Verdana" w:hAnsi="Verdana"/>
          <w:color w:val="000000"/>
          <w:sz w:val="18"/>
          <w:szCs w:val="18"/>
        </w:rPr>
        <w:t>права на получение квалифицированной юридической</w:t>
      </w:r>
      <w:r>
        <w:rPr>
          <w:rStyle w:val="WW8Num3z0"/>
          <w:rFonts w:ascii="Verdana" w:hAnsi="Verdana"/>
          <w:color w:val="000000"/>
          <w:sz w:val="18"/>
          <w:szCs w:val="18"/>
        </w:rPr>
        <w:t> </w:t>
      </w:r>
      <w:r>
        <w:rPr>
          <w:rStyle w:val="WW8Num4z0"/>
          <w:rFonts w:ascii="Verdana" w:hAnsi="Verdana"/>
          <w:color w:val="4682B4"/>
          <w:sz w:val="18"/>
          <w:szCs w:val="18"/>
        </w:rPr>
        <w:t>помощи</w:t>
      </w:r>
      <w:r>
        <w:rPr>
          <w:rFonts w:ascii="Verdana" w:hAnsi="Verdana"/>
          <w:color w:val="000000"/>
          <w:sz w:val="18"/>
          <w:szCs w:val="18"/>
        </w:rPr>
        <w:t>.</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Субъекты оказания</w:t>
      </w:r>
      <w:r>
        <w:rPr>
          <w:rStyle w:val="WW8Num3z0"/>
          <w:rFonts w:ascii="Verdana" w:hAnsi="Verdana"/>
          <w:color w:val="000000"/>
          <w:sz w:val="18"/>
          <w:szCs w:val="18"/>
        </w:rPr>
        <w:t> </w:t>
      </w:r>
      <w:r>
        <w:rPr>
          <w:rStyle w:val="WW8Num4z0"/>
          <w:rFonts w:ascii="Verdana" w:hAnsi="Verdana"/>
          <w:color w:val="4682B4"/>
          <w:sz w:val="18"/>
          <w:szCs w:val="18"/>
        </w:rPr>
        <w:t>квалифицированной</w:t>
      </w:r>
      <w:r>
        <w:rPr>
          <w:rStyle w:val="WW8Num3z0"/>
          <w:rFonts w:ascii="Verdana" w:hAnsi="Verdana"/>
          <w:color w:val="000000"/>
          <w:sz w:val="18"/>
          <w:szCs w:val="18"/>
        </w:rPr>
        <w:t> </w:t>
      </w:r>
      <w:r>
        <w:rPr>
          <w:rFonts w:ascii="Verdana" w:hAnsi="Verdana"/>
          <w:color w:val="000000"/>
          <w:sz w:val="18"/>
          <w:szCs w:val="18"/>
        </w:rPr>
        <w:t>юридической помощи несовершеннолетним 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Институт</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при Президенте Российской Федерации по правам ребенка.</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Комиссии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несовершеннолетних как институт оказания квалифицированной юридической помощи, защиты и восстановления нарушенных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несовершеннолетних в Российской Федерации.</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Органы</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как институт оказания квалифицированной юридической помощи, защиты и восстановления нарушенных прав и свобод несовершеннолетних в Российской</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Федерации</w:t>
      </w:r>
      <w:r>
        <w:rPr>
          <w:rFonts w:ascii="Verdana" w:hAnsi="Verdana"/>
          <w:color w:val="000000"/>
          <w:sz w:val="18"/>
          <w:szCs w:val="18"/>
        </w:rPr>
        <w:t>.</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Механизм обеспечения реализации права несовершеннолетних на</w:t>
      </w:r>
      <w:r>
        <w:rPr>
          <w:rStyle w:val="WW8Num3z0"/>
          <w:rFonts w:ascii="Verdana" w:hAnsi="Verdana"/>
          <w:color w:val="000000"/>
          <w:sz w:val="18"/>
          <w:szCs w:val="18"/>
        </w:rPr>
        <w:t> </w:t>
      </w:r>
      <w:r>
        <w:rPr>
          <w:rStyle w:val="WW8Num4z0"/>
          <w:rFonts w:ascii="Verdana" w:hAnsi="Verdana"/>
          <w:color w:val="4682B4"/>
          <w:sz w:val="18"/>
          <w:szCs w:val="18"/>
        </w:rPr>
        <w:t>получение</w:t>
      </w:r>
      <w:r>
        <w:rPr>
          <w:rStyle w:val="WW8Num3z0"/>
          <w:rFonts w:ascii="Verdana" w:hAnsi="Verdana"/>
          <w:color w:val="000000"/>
          <w:sz w:val="18"/>
          <w:szCs w:val="18"/>
        </w:rPr>
        <w:t> </w:t>
      </w:r>
      <w:r>
        <w:rPr>
          <w:rFonts w:ascii="Verdana" w:hAnsi="Verdana"/>
          <w:color w:val="000000"/>
          <w:sz w:val="18"/>
          <w:szCs w:val="18"/>
        </w:rPr>
        <w:t>квалифицированной юридической помощи в Российской</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Федерации.</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Институт</w:t>
      </w:r>
      <w:r>
        <w:rPr>
          <w:rStyle w:val="WW8Num3z0"/>
          <w:rFonts w:ascii="Verdana" w:hAnsi="Verdana"/>
          <w:color w:val="000000"/>
          <w:sz w:val="18"/>
          <w:szCs w:val="18"/>
        </w:rPr>
        <w:t> </w:t>
      </w:r>
      <w:r>
        <w:rPr>
          <w:rStyle w:val="WW8Num4z0"/>
          <w:rFonts w:ascii="Verdana" w:hAnsi="Verdana"/>
          <w:color w:val="4682B4"/>
          <w:sz w:val="18"/>
          <w:szCs w:val="18"/>
        </w:rPr>
        <w:t>ювенальной</w:t>
      </w:r>
      <w:r>
        <w:rPr>
          <w:rStyle w:val="WW8Num3z0"/>
          <w:rFonts w:ascii="Verdana" w:hAnsi="Verdana"/>
          <w:color w:val="000000"/>
          <w:sz w:val="18"/>
          <w:szCs w:val="18"/>
        </w:rPr>
        <w:t> </w:t>
      </w:r>
      <w:r>
        <w:rPr>
          <w:rFonts w:ascii="Verdana" w:hAnsi="Verdana"/>
          <w:color w:val="000000"/>
          <w:sz w:val="18"/>
          <w:szCs w:val="18"/>
        </w:rPr>
        <w:t>юстиции как инструмент обеспечения реализации права несовершеннолетних на получение квалифицированной юридической помощи в Российской Федерации.</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Институт международной защиты прав несовершеннолетних как инструмент обеспечения реализации права несовершеннолетних на получение квалифицированной юридической помощи в Российской</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Федерации.</w:t>
      </w:r>
    </w:p>
    <w:p w:rsidR="00CA4862" w:rsidRDefault="00CA4862" w:rsidP="00CA4862">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"Право на получение квалифицированной юридической помощи как гарантия реализации конституционных прав и свобод несовершеннолетних в Российской Федерации"</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развития общества степень реализации государственной защиты материнства, детства и семьи свидетельствует о социальной направленности государства, его демократичности, приоритета гуманитарных и нравственных ценностей. Так, в соответствие со ст. 38</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материнство и детство, семья находятся под государственной защитой.</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Защита прав детей является особенно актуальной в Российской Федерации, которая относится к числу наиболее острых современных социальных проблем, порожденных нарушением прав данной категории населения в последние годы.</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такой уязвимой демографической группы, как</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Fonts w:ascii="Verdana" w:hAnsi="Verdana"/>
          <w:color w:val="000000"/>
          <w:sz w:val="18"/>
          <w:szCs w:val="18"/>
        </w:rPr>
        <w:t>, должны быть объединены различные институты гражданского общества, предназначенные для защиты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Однако эффективность защиты прав и свобод</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зависит от четко определенных, детально разработанных и действенных механизмов функционирования и взаимодействия субъектов, чья деятельность непосредственно направлена на обеспечение и защиту прав и свобод несовершеннолетних. При отсутствии реализации права несовершеннолетних на получение квалифицированной юридической помощи невозможно обеспечение высокого уровня защиты и соблюдения прав и свобод несовершеннолетних.</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права на получение квалифицированной юридической помощи как</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конституционных прав и свобод несовершеннолетних в Российской Федерации обусловлена тем, что дети в силу возрастных особенностей не способны самостоятельно осуществлять защиту собственных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также эффективно, как взрослые, в связи с чем, государство</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создать условия для реализации международно-правового принципа наибольшего обеспечения интересов детей, путем повышения</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реализации права несовершеннолетних на получение квалифицированной юридической помощи, обеспечения высокого уровня качества оказываемой квалифицированной юридической помощи, а соответственно прав и свобод несовершеннолетних в Российской Федерации.</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необходимо формирование системы, обеспечивающей соблюдение прав каждого ребенка, своевременное выявление нарушения прав и свобод несовершеннолетних, восстановление нарушенных прав, а также профилактику</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совершаемых в отношении детей, и правонарушений самих детей.</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тоже время,</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В.В. Путин, выступая на Съезде родителей России в феврале 2013 года, отметил, что непродуманное внедрение механизмов обуславливает нарушение</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семьи, может спровоцировать недоверие и разлад между родителями и детьми и даже прямую</w:t>
      </w:r>
      <w:r>
        <w:rPr>
          <w:rStyle w:val="WW8Num3z0"/>
          <w:rFonts w:ascii="Verdana" w:hAnsi="Verdana"/>
          <w:color w:val="000000"/>
          <w:sz w:val="18"/>
          <w:szCs w:val="18"/>
        </w:rPr>
        <w:t> </w:t>
      </w:r>
      <w:r>
        <w:rPr>
          <w:rStyle w:val="WW8Num4z0"/>
          <w:rFonts w:ascii="Verdana" w:hAnsi="Verdana"/>
          <w:color w:val="4682B4"/>
          <w:sz w:val="18"/>
          <w:szCs w:val="18"/>
        </w:rPr>
        <w:t>коррупцию</w:t>
      </w:r>
      <w:r>
        <w:rPr>
          <w:rFonts w:ascii="Verdana" w:hAnsi="Verdana"/>
          <w:color w:val="000000"/>
          <w:sz w:val="18"/>
          <w:szCs w:val="18"/>
        </w:rPr>
        <w:t>, паразитирование некоторых недобросовестных чиновников на этих проблемах. Следует избегать слепого копирования</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опыта. В том числе и по причине</w:t>
      </w:r>
      <w:r>
        <w:rPr>
          <w:rStyle w:val="WW8Num3z0"/>
          <w:rFonts w:ascii="Verdana" w:hAnsi="Verdana"/>
          <w:color w:val="000000"/>
          <w:sz w:val="18"/>
          <w:szCs w:val="18"/>
        </w:rPr>
        <w:t> </w:t>
      </w:r>
      <w:r>
        <w:rPr>
          <w:rStyle w:val="WW8Num4z0"/>
          <w:rFonts w:ascii="Verdana" w:hAnsi="Verdana"/>
          <w:color w:val="4682B4"/>
          <w:sz w:val="18"/>
          <w:szCs w:val="18"/>
        </w:rPr>
        <w:t>небесспорности</w:t>
      </w:r>
      <w:r>
        <w:rPr>
          <w:rStyle w:val="WW8Num3z0"/>
          <w:rFonts w:ascii="Verdana" w:hAnsi="Verdana"/>
          <w:color w:val="000000"/>
          <w:sz w:val="18"/>
          <w:szCs w:val="18"/>
        </w:rPr>
        <w:t> </w:t>
      </w:r>
      <w:r>
        <w:rPr>
          <w:rFonts w:ascii="Verdana" w:hAnsi="Verdana"/>
          <w:color w:val="000000"/>
          <w:sz w:val="18"/>
          <w:szCs w:val="18"/>
        </w:rPr>
        <w:t>этих моделей управления общественными явлениями в данных сферах и в тех странах, где наиболее широко применяются правила так называемой</w:t>
      </w:r>
      <w:r>
        <w:rPr>
          <w:rStyle w:val="WW8Num3z0"/>
          <w:rFonts w:ascii="Verdana" w:hAnsi="Verdana"/>
          <w:color w:val="000000"/>
          <w:sz w:val="18"/>
          <w:szCs w:val="18"/>
        </w:rPr>
        <w:t> </w:t>
      </w:r>
      <w:r>
        <w:rPr>
          <w:rStyle w:val="WW8Num4z0"/>
          <w:rFonts w:ascii="Verdana" w:hAnsi="Verdana"/>
          <w:color w:val="4682B4"/>
          <w:sz w:val="18"/>
          <w:szCs w:val="18"/>
        </w:rPr>
        <w:t>ювенальной</w:t>
      </w:r>
      <w:r>
        <w:rPr>
          <w:rStyle w:val="WW8Num3z0"/>
          <w:rFonts w:ascii="Verdana" w:hAnsi="Verdana"/>
          <w:color w:val="000000"/>
          <w:sz w:val="18"/>
          <w:szCs w:val="18"/>
        </w:rPr>
        <w:t> </w:t>
      </w:r>
      <w:r>
        <w:rPr>
          <w:rFonts w:ascii="Verdana" w:hAnsi="Verdana"/>
          <w:color w:val="000000"/>
          <w:sz w:val="18"/>
          <w:szCs w:val="18"/>
        </w:rPr>
        <w:t>юстиции.1</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праву на получение квалифицированной юридической помощи в Российской Федерации уделяется значительное внимание. Однако большая часть работ сводится либо к анализу непосредственно самого права на квалифицированную юридическую помощь, либо к праву</w:t>
      </w:r>
      <w:r>
        <w:rPr>
          <w:rStyle w:val="WW8Num3z0"/>
          <w:rFonts w:ascii="Verdana" w:hAnsi="Verdana"/>
          <w:color w:val="000000"/>
          <w:sz w:val="18"/>
          <w:szCs w:val="18"/>
        </w:rPr>
        <w:t> </w:t>
      </w:r>
      <w:r>
        <w:rPr>
          <w:rStyle w:val="WW8Num4z0"/>
          <w:rFonts w:ascii="Verdana" w:hAnsi="Verdana"/>
          <w:color w:val="4682B4"/>
          <w:sz w:val="18"/>
          <w:szCs w:val="18"/>
        </w:rPr>
        <w:t>совершеннолетних</w:t>
      </w:r>
      <w:r>
        <w:rPr>
          <w:rStyle w:val="WW8Num3z0"/>
          <w:rFonts w:ascii="Verdana" w:hAnsi="Verdana"/>
          <w:color w:val="000000"/>
          <w:sz w:val="18"/>
          <w:szCs w:val="18"/>
        </w:rPr>
        <w:t> </w:t>
      </w:r>
      <w:r>
        <w:rPr>
          <w:rFonts w:ascii="Verdana" w:hAnsi="Verdana"/>
          <w:color w:val="000000"/>
          <w:sz w:val="18"/>
          <w:szCs w:val="18"/>
        </w:rPr>
        <w:t>граждан Российской Федерации на получение квалифицированной юридической помощи, оставляя тем самым вне рамок рассмотрения право несовершеннолетних на получение квалифицированной юридической помощи в Российской Федерации.</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Владимир Путин выступил на проходящем в Москве Съезде родителей России//ЬПр://кгетНп.ги/пе\У5/17469</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значение для данной работы имеет исследование проблем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получение квалифицированной юридической помощи, которые широко представлены в работах С. 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С.С. Алексеева, Г.Г. Арутюняна,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Е.М. Берлина, Л.Д. Воеводина, Л.Ю.</w:t>
      </w:r>
      <w:r>
        <w:rPr>
          <w:rStyle w:val="WW8Num3z0"/>
          <w:rFonts w:ascii="Verdana" w:hAnsi="Verdana"/>
          <w:color w:val="000000"/>
          <w:sz w:val="18"/>
          <w:szCs w:val="18"/>
        </w:rPr>
        <w:t> </w:t>
      </w:r>
      <w:r>
        <w:rPr>
          <w:rStyle w:val="WW8Num4z0"/>
          <w:rFonts w:ascii="Verdana" w:hAnsi="Verdana"/>
          <w:color w:val="4682B4"/>
          <w:sz w:val="18"/>
          <w:szCs w:val="18"/>
        </w:rPr>
        <w:t>Грудцыной</w:t>
      </w:r>
      <w:r>
        <w:rPr>
          <w:rFonts w:ascii="Verdana" w:hAnsi="Verdana"/>
          <w:color w:val="000000"/>
          <w:sz w:val="18"/>
          <w:szCs w:val="18"/>
        </w:rPr>
        <w:t>, А.П. Гуляева, A.A. Клишаса, Н.В.</w:t>
      </w:r>
      <w:r>
        <w:rPr>
          <w:rStyle w:val="WW8Num3z0"/>
          <w:rFonts w:ascii="Verdana" w:hAnsi="Verdana"/>
          <w:color w:val="000000"/>
          <w:sz w:val="18"/>
          <w:szCs w:val="18"/>
        </w:rPr>
        <w:t> </w:t>
      </w:r>
      <w:r>
        <w:rPr>
          <w:rStyle w:val="WW8Num4z0"/>
          <w:rFonts w:ascii="Verdana" w:hAnsi="Verdana"/>
          <w:color w:val="4682B4"/>
          <w:sz w:val="18"/>
          <w:szCs w:val="18"/>
        </w:rPr>
        <w:t>Козловой</w:t>
      </w:r>
      <w:r>
        <w:rPr>
          <w:rFonts w:ascii="Verdana" w:hAnsi="Verdana"/>
          <w:color w:val="000000"/>
          <w:sz w:val="18"/>
          <w:szCs w:val="18"/>
        </w:rPr>
        <w:t xml:space="preserve">, B.J1. Кудрявцева, O.E. Кутафина, </w:t>
      </w:r>
      <w:r>
        <w:rPr>
          <w:rFonts w:ascii="Verdana" w:hAnsi="Verdana"/>
          <w:color w:val="000000"/>
          <w:sz w:val="18"/>
          <w:szCs w:val="18"/>
        </w:rPr>
        <w:lastRenderedPageBreak/>
        <w:t>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Н.И. Матузова, Р.Г. Мельниченко, Г.И.</w:t>
      </w:r>
      <w:r>
        <w:rPr>
          <w:rStyle w:val="WW8Num3z0"/>
          <w:rFonts w:ascii="Verdana" w:hAnsi="Verdana"/>
          <w:color w:val="000000"/>
          <w:sz w:val="18"/>
          <w:szCs w:val="18"/>
        </w:rPr>
        <w:t> </w:t>
      </w:r>
      <w:r>
        <w:rPr>
          <w:rStyle w:val="WW8Num4z0"/>
          <w:rFonts w:ascii="Verdana" w:hAnsi="Verdana"/>
          <w:color w:val="4682B4"/>
          <w:sz w:val="18"/>
          <w:szCs w:val="18"/>
        </w:rPr>
        <w:t>Муромцева</w:t>
      </w:r>
      <w:r>
        <w:rPr>
          <w:rFonts w:ascii="Verdana" w:hAnsi="Verdana"/>
          <w:color w:val="000000"/>
          <w:sz w:val="18"/>
          <w:szCs w:val="18"/>
        </w:rPr>
        <w:t>, Г.М. Резника, O.A. Снежко, Н.М.</w:t>
      </w:r>
      <w:r>
        <w:rPr>
          <w:rStyle w:val="WW8Num3z0"/>
          <w:rFonts w:ascii="Verdana" w:hAnsi="Verdana"/>
          <w:color w:val="000000"/>
          <w:sz w:val="18"/>
          <w:szCs w:val="18"/>
        </w:rPr>
        <w:t> </w:t>
      </w:r>
      <w:r>
        <w:rPr>
          <w:rStyle w:val="WW8Num4z0"/>
          <w:rFonts w:ascii="Verdana" w:hAnsi="Verdana"/>
          <w:color w:val="4682B4"/>
          <w:sz w:val="18"/>
          <w:szCs w:val="18"/>
        </w:rPr>
        <w:t>Чепурновой</w:t>
      </w:r>
      <w:r>
        <w:rPr>
          <w:rFonts w:ascii="Verdana" w:hAnsi="Verdana"/>
          <w:color w:val="000000"/>
          <w:sz w:val="18"/>
          <w:szCs w:val="18"/>
        </w:rPr>
        <w:t>, С.М. Шахрая.</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правового статуса человека и гражданина в Российской Федерации рассмотрены в работах А.Г.</w:t>
      </w:r>
      <w:r>
        <w:rPr>
          <w:rStyle w:val="WW8Num3z0"/>
          <w:rFonts w:ascii="Verdana" w:hAnsi="Verdana"/>
          <w:color w:val="000000"/>
          <w:sz w:val="18"/>
          <w:szCs w:val="18"/>
        </w:rPr>
        <w:t> </w:t>
      </w:r>
      <w:r>
        <w:rPr>
          <w:rStyle w:val="WW8Num4z0"/>
          <w:rFonts w:ascii="Verdana" w:hAnsi="Verdana"/>
          <w:color w:val="4682B4"/>
          <w:sz w:val="18"/>
          <w:szCs w:val="18"/>
        </w:rPr>
        <w:t>Бережнова</w:t>
      </w:r>
      <w:r>
        <w:rPr>
          <w:rFonts w:ascii="Verdana" w:hAnsi="Verdana"/>
          <w:color w:val="000000"/>
          <w:sz w:val="18"/>
          <w:szCs w:val="18"/>
        </w:rPr>
        <w:t>, H.A. Богдановой, А.Б. Венгерова, Д.З.</w:t>
      </w:r>
      <w:r>
        <w:rPr>
          <w:rStyle w:val="WW8Num3z0"/>
          <w:rFonts w:ascii="Verdana" w:hAnsi="Verdana"/>
          <w:color w:val="000000"/>
          <w:sz w:val="18"/>
          <w:szCs w:val="18"/>
        </w:rPr>
        <w:t> </w:t>
      </w:r>
      <w:r>
        <w:rPr>
          <w:rStyle w:val="WW8Num4z0"/>
          <w:rFonts w:ascii="Verdana" w:hAnsi="Verdana"/>
          <w:color w:val="4682B4"/>
          <w:sz w:val="18"/>
          <w:szCs w:val="18"/>
        </w:rPr>
        <w:t>Зиядовой</w:t>
      </w:r>
      <w:r>
        <w:rPr>
          <w:rFonts w:ascii="Verdana" w:hAnsi="Verdana"/>
          <w:color w:val="000000"/>
          <w:sz w:val="18"/>
          <w:szCs w:val="18"/>
        </w:rPr>
        <w:t>, Е.А. Лукашевой, В.О. Лучина, Е.В.</w:t>
      </w:r>
      <w:r>
        <w:rPr>
          <w:rStyle w:val="WW8Num3z0"/>
          <w:rFonts w:ascii="Verdana" w:hAnsi="Verdana"/>
          <w:color w:val="000000"/>
          <w:sz w:val="18"/>
          <w:szCs w:val="18"/>
        </w:rPr>
        <w:t> </w:t>
      </w:r>
      <w:r>
        <w:rPr>
          <w:rStyle w:val="WW8Num4z0"/>
          <w:rFonts w:ascii="Verdana" w:hAnsi="Verdana"/>
          <w:color w:val="4682B4"/>
          <w:sz w:val="18"/>
          <w:szCs w:val="18"/>
        </w:rPr>
        <w:t>Марковичевой</w:t>
      </w:r>
      <w:r>
        <w:rPr>
          <w:rFonts w:ascii="Verdana" w:hAnsi="Verdana"/>
          <w:color w:val="000000"/>
          <w:sz w:val="18"/>
          <w:szCs w:val="18"/>
        </w:rPr>
        <w:t>, Э.Б. Мельниковой, Ю.Р. Орловой, Л.С.</w:t>
      </w:r>
      <w:r>
        <w:rPr>
          <w:rStyle w:val="WW8Num3z0"/>
          <w:rFonts w:ascii="Verdana" w:hAnsi="Verdana"/>
          <w:color w:val="000000"/>
          <w:sz w:val="18"/>
          <w:szCs w:val="18"/>
        </w:rPr>
        <w:t> </w:t>
      </w:r>
      <w:r>
        <w:rPr>
          <w:rStyle w:val="WW8Num4z0"/>
          <w:rFonts w:ascii="Verdana" w:hAnsi="Verdana"/>
          <w:color w:val="4682B4"/>
          <w:sz w:val="18"/>
          <w:szCs w:val="18"/>
        </w:rPr>
        <w:t>Явича</w:t>
      </w:r>
      <w:r>
        <w:rPr>
          <w:rFonts w:ascii="Verdana" w:hAnsi="Verdana"/>
          <w:color w:val="000000"/>
          <w:sz w:val="18"/>
          <w:szCs w:val="18"/>
        </w:rPr>
        <w:t>.</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Субъекты оказания квалифицированной юридической помощи</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Style w:val="WW8Num3z0"/>
          <w:rFonts w:ascii="Verdana" w:hAnsi="Verdana"/>
          <w:color w:val="000000"/>
          <w:sz w:val="18"/>
          <w:szCs w:val="18"/>
        </w:rPr>
        <w:t> </w:t>
      </w:r>
      <w:r>
        <w:rPr>
          <w:rFonts w:ascii="Verdana" w:hAnsi="Verdana"/>
          <w:color w:val="000000"/>
          <w:sz w:val="18"/>
          <w:szCs w:val="18"/>
        </w:rPr>
        <w:t>в Российской Федерации стали предметом диссертационного исследования таких авторов, как С.А.</w:t>
      </w:r>
      <w:r>
        <w:rPr>
          <w:rStyle w:val="WW8Num3z0"/>
          <w:rFonts w:ascii="Verdana" w:hAnsi="Verdana"/>
          <w:color w:val="000000"/>
          <w:sz w:val="18"/>
          <w:szCs w:val="18"/>
        </w:rPr>
        <w:t> </w:t>
      </w:r>
      <w:r>
        <w:rPr>
          <w:rStyle w:val="WW8Num4z0"/>
          <w:rFonts w:ascii="Verdana" w:hAnsi="Verdana"/>
          <w:color w:val="4682B4"/>
          <w:sz w:val="18"/>
          <w:szCs w:val="18"/>
        </w:rPr>
        <w:t>Абрамовой</w:t>
      </w:r>
      <w:r>
        <w:rPr>
          <w:rFonts w:ascii="Verdana" w:hAnsi="Verdana"/>
          <w:color w:val="000000"/>
          <w:sz w:val="18"/>
          <w:szCs w:val="18"/>
        </w:rPr>
        <w:t>, A.M. Грибкова, В.Н. Закопырина, C.B.</w:t>
      </w:r>
      <w:r>
        <w:rPr>
          <w:rStyle w:val="WW8Num3z0"/>
          <w:rFonts w:ascii="Verdana" w:hAnsi="Verdana"/>
          <w:color w:val="000000"/>
          <w:sz w:val="18"/>
          <w:szCs w:val="18"/>
        </w:rPr>
        <w:t> </w:t>
      </w:r>
      <w:r>
        <w:rPr>
          <w:rStyle w:val="WW8Num4z0"/>
          <w:rFonts w:ascii="Verdana" w:hAnsi="Verdana"/>
          <w:color w:val="4682B4"/>
          <w:sz w:val="18"/>
          <w:szCs w:val="18"/>
        </w:rPr>
        <w:t>Зуевой</w:t>
      </w:r>
      <w:r>
        <w:rPr>
          <w:rFonts w:ascii="Verdana" w:hAnsi="Verdana"/>
          <w:color w:val="000000"/>
          <w:sz w:val="18"/>
          <w:szCs w:val="18"/>
        </w:rPr>
        <w:t>, Е.Ю. Корчагиной, Е.Г. Куропацкой, Г.А.</w:t>
      </w:r>
      <w:r>
        <w:rPr>
          <w:rStyle w:val="WW8Num3z0"/>
          <w:rFonts w:ascii="Verdana" w:hAnsi="Verdana"/>
          <w:color w:val="000000"/>
          <w:sz w:val="18"/>
          <w:szCs w:val="18"/>
        </w:rPr>
        <w:t> </w:t>
      </w:r>
      <w:r>
        <w:rPr>
          <w:rStyle w:val="WW8Num4z0"/>
          <w:rFonts w:ascii="Verdana" w:hAnsi="Verdana"/>
          <w:color w:val="4682B4"/>
          <w:sz w:val="18"/>
          <w:szCs w:val="18"/>
        </w:rPr>
        <w:t>Магдесян</w:t>
      </w:r>
      <w:r>
        <w:rPr>
          <w:rFonts w:ascii="Verdana" w:hAnsi="Verdana"/>
          <w:color w:val="000000"/>
          <w:sz w:val="18"/>
          <w:szCs w:val="18"/>
        </w:rPr>
        <w:t>, Л.Ю. Михеевой, А.Ю. Томилова, Т.О. Урумовой, O.A.</w:t>
      </w:r>
      <w:r>
        <w:rPr>
          <w:rStyle w:val="WW8Num3z0"/>
          <w:rFonts w:ascii="Verdana" w:hAnsi="Verdana"/>
          <w:color w:val="000000"/>
          <w:sz w:val="18"/>
          <w:szCs w:val="18"/>
        </w:rPr>
        <w:t> </w:t>
      </w:r>
      <w:r>
        <w:rPr>
          <w:rStyle w:val="WW8Num4z0"/>
          <w:rFonts w:ascii="Verdana" w:hAnsi="Verdana"/>
          <w:color w:val="4682B4"/>
          <w:sz w:val="18"/>
          <w:szCs w:val="18"/>
        </w:rPr>
        <w:t>Федоровой</w:t>
      </w:r>
      <w:r>
        <w:rPr>
          <w:rStyle w:val="WW8Num3z0"/>
          <w:rFonts w:ascii="Verdana" w:hAnsi="Verdana"/>
          <w:color w:val="000000"/>
          <w:sz w:val="18"/>
          <w:szCs w:val="18"/>
        </w:rPr>
        <w:t> </w:t>
      </w:r>
      <w:r>
        <w:rPr>
          <w:rFonts w:ascii="Verdana" w:hAnsi="Verdana"/>
          <w:color w:val="000000"/>
          <w:sz w:val="18"/>
          <w:szCs w:val="18"/>
        </w:rPr>
        <w:t>и др.</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проблем защиты прав несовершеннолетних представлено в работах A.C.</w:t>
      </w:r>
      <w:r>
        <w:rPr>
          <w:rStyle w:val="WW8Num3z0"/>
          <w:rFonts w:ascii="Verdana" w:hAnsi="Verdana"/>
          <w:color w:val="000000"/>
          <w:sz w:val="18"/>
          <w:szCs w:val="18"/>
        </w:rPr>
        <w:t> </w:t>
      </w:r>
      <w:r>
        <w:rPr>
          <w:rStyle w:val="WW8Num4z0"/>
          <w:rFonts w:ascii="Verdana" w:hAnsi="Verdana"/>
          <w:color w:val="4682B4"/>
          <w:sz w:val="18"/>
          <w:szCs w:val="18"/>
        </w:rPr>
        <w:t>Автономова</w:t>
      </w:r>
      <w:r>
        <w:rPr>
          <w:rFonts w:ascii="Verdana" w:hAnsi="Verdana"/>
          <w:color w:val="000000"/>
          <w:sz w:val="18"/>
          <w:szCs w:val="18"/>
        </w:rPr>
        <w:t>, Е.Л. Вороновой, H.A. Галлямова, А.Э. Дубоносовой, Е.П.</w:t>
      </w:r>
      <w:r>
        <w:rPr>
          <w:rStyle w:val="WW8Num3z0"/>
          <w:rFonts w:ascii="Verdana" w:hAnsi="Verdana"/>
          <w:color w:val="000000"/>
          <w:sz w:val="18"/>
          <w:szCs w:val="18"/>
        </w:rPr>
        <w:t> </w:t>
      </w:r>
      <w:r>
        <w:rPr>
          <w:rStyle w:val="WW8Num4z0"/>
          <w:rFonts w:ascii="Verdana" w:hAnsi="Verdana"/>
          <w:color w:val="4682B4"/>
          <w:sz w:val="18"/>
          <w:szCs w:val="18"/>
        </w:rPr>
        <w:t>Забелиной</w:t>
      </w:r>
      <w:r>
        <w:rPr>
          <w:rFonts w:ascii="Verdana" w:hAnsi="Verdana"/>
          <w:color w:val="000000"/>
          <w:sz w:val="18"/>
          <w:szCs w:val="18"/>
        </w:rPr>
        <w:t>, Л.М. Карнозовой, П.А. Кучеренко, Н.В.</w:t>
      </w:r>
      <w:r>
        <w:rPr>
          <w:rStyle w:val="WW8Num3z0"/>
          <w:rFonts w:ascii="Verdana" w:hAnsi="Verdana"/>
          <w:color w:val="000000"/>
          <w:sz w:val="18"/>
          <w:szCs w:val="18"/>
        </w:rPr>
        <w:t> </w:t>
      </w:r>
      <w:r>
        <w:rPr>
          <w:rStyle w:val="WW8Num4z0"/>
          <w:rFonts w:ascii="Verdana" w:hAnsi="Verdana"/>
          <w:color w:val="4682B4"/>
          <w:sz w:val="18"/>
          <w:szCs w:val="18"/>
        </w:rPr>
        <w:t>Ляшенко</w:t>
      </w:r>
      <w:r>
        <w:rPr>
          <w:rFonts w:ascii="Verdana" w:hAnsi="Verdana"/>
          <w:color w:val="000000"/>
          <w:sz w:val="18"/>
          <w:szCs w:val="18"/>
        </w:rPr>
        <w:t>, P.M. Максудова, М.К. Флямера, Н.Л.</w:t>
      </w:r>
      <w:r>
        <w:rPr>
          <w:rStyle w:val="WW8Num3z0"/>
          <w:rFonts w:ascii="Verdana" w:hAnsi="Verdana"/>
          <w:color w:val="000000"/>
          <w:sz w:val="18"/>
          <w:szCs w:val="18"/>
        </w:rPr>
        <w:t> </w:t>
      </w:r>
      <w:r>
        <w:rPr>
          <w:rStyle w:val="WW8Num4z0"/>
          <w:rFonts w:ascii="Verdana" w:hAnsi="Verdana"/>
          <w:color w:val="4682B4"/>
          <w:sz w:val="18"/>
          <w:szCs w:val="18"/>
        </w:rPr>
        <w:t>Хананашвили</w:t>
      </w:r>
      <w:r>
        <w:rPr>
          <w:rFonts w:ascii="Verdana" w:hAnsi="Verdana"/>
          <w:color w:val="000000"/>
          <w:sz w:val="18"/>
          <w:szCs w:val="18"/>
        </w:rPr>
        <w:t>, C.B. Черчаги, Л.В. Юрченко.</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международной защиты прав человека и гражданина исследован в работах А.Х.</w:t>
      </w:r>
      <w:r>
        <w:rPr>
          <w:rStyle w:val="WW8Num3z0"/>
          <w:rFonts w:ascii="Verdana" w:hAnsi="Verdana"/>
          <w:color w:val="000000"/>
          <w:sz w:val="18"/>
          <w:szCs w:val="18"/>
        </w:rPr>
        <w:t> </w:t>
      </w:r>
      <w:r>
        <w:rPr>
          <w:rStyle w:val="WW8Num4z0"/>
          <w:rFonts w:ascii="Verdana" w:hAnsi="Verdana"/>
          <w:color w:val="4682B4"/>
          <w:sz w:val="18"/>
          <w:szCs w:val="18"/>
        </w:rPr>
        <w:t>Абашидзе</w:t>
      </w:r>
      <w:r>
        <w:rPr>
          <w:rFonts w:ascii="Verdana" w:hAnsi="Verdana"/>
          <w:color w:val="000000"/>
          <w:sz w:val="18"/>
          <w:szCs w:val="18"/>
        </w:rPr>
        <w:t>, Е.С. Алисиевич, O.A. Егоровой, В.А.</w:t>
      </w:r>
      <w:r>
        <w:rPr>
          <w:rStyle w:val="WW8Num3z0"/>
          <w:rFonts w:ascii="Verdana" w:hAnsi="Verdana"/>
          <w:color w:val="000000"/>
          <w:sz w:val="18"/>
          <w:szCs w:val="18"/>
        </w:rPr>
        <w:t> </w:t>
      </w:r>
      <w:r>
        <w:rPr>
          <w:rStyle w:val="WW8Num4z0"/>
          <w:rFonts w:ascii="Verdana" w:hAnsi="Verdana"/>
          <w:color w:val="4682B4"/>
          <w:sz w:val="18"/>
          <w:szCs w:val="18"/>
        </w:rPr>
        <w:t>Карташкина</w:t>
      </w:r>
      <w:r>
        <w:rPr>
          <w:rFonts w:ascii="Verdana" w:hAnsi="Verdana"/>
          <w:color w:val="000000"/>
          <w:sz w:val="18"/>
          <w:szCs w:val="18"/>
        </w:rPr>
        <w:t>, М.Н. Марченко, О.М. Мещеряковой, A.M.</w:t>
      </w:r>
      <w:r>
        <w:rPr>
          <w:rStyle w:val="WW8Num3z0"/>
          <w:rFonts w:ascii="Verdana" w:hAnsi="Verdana"/>
          <w:color w:val="000000"/>
          <w:sz w:val="18"/>
          <w:szCs w:val="18"/>
        </w:rPr>
        <w:t> </w:t>
      </w:r>
      <w:r>
        <w:rPr>
          <w:rStyle w:val="WW8Num4z0"/>
          <w:rFonts w:ascii="Verdana" w:hAnsi="Verdana"/>
          <w:color w:val="4682B4"/>
          <w:sz w:val="18"/>
          <w:szCs w:val="18"/>
        </w:rPr>
        <w:t>Солнцева</w:t>
      </w:r>
      <w:r>
        <w:rPr>
          <w:rFonts w:ascii="Verdana" w:hAnsi="Verdana"/>
          <w:color w:val="000000"/>
          <w:sz w:val="18"/>
          <w:szCs w:val="18"/>
        </w:rPr>
        <w:t>, защита прав несовершеннолетних представлена в диссертационных работах Ю.В. Бел озеровой, А.Ю.</w:t>
      </w:r>
      <w:r>
        <w:rPr>
          <w:rStyle w:val="WW8Num3z0"/>
          <w:rFonts w:ascii="Verdana" w:hAnsi="Verdana"/>
          <w:color w:val="000000"/>
          <w:sz w:val="18"/>
          <w:szCs w:val="18"/>
        </w:rPr>
        <w:t> </w:t>
      </w:r>
      <w:r>
        <w:rPr>
          <w:rStyle w:val="WW8Num4z0"/>
          <w:rFonts w:ascii="Verdana" w:hAnsi="Verdana"/>
          <w:color w:val="4682B4"/>
          <w:sz w:val="18"/>
          <w:szCs w:val="18"/>
        </w:rPr>
        <w:t>Бухарова</w:t>
      </w:r>
      <w:r>
        <w:rPr>
          <w:rFonts w:ascii="Verdana" w:hAnsi="Verdana"/>
          <w:color w:val="000000"/>
          <w:sz w:val="18"/>
          <w:szCs w:val="18"/>
        </w:rPr>
        <w:t>, И.Г. Гараниной, Г.В. Замычкиной, Б. Жавзандолгора, С.Ф.</w:t>
      </w:r>
      <w:r>
        <w:rPr>
          <w:rStyle w:val="WW8Num3z0"/>
          <w:rFonts w:ascii="Verdana" w:hAnsi="Verdana"/>
          <w:color w:val="000000"/>
          <w:sz w:val="18"/>
          <w:szCs w:val="18"/>
        </w:rPr>
        <w:t> </w:t>
      </w:r>
      <w:r>
        <w:rPr>
          <w:rStyle w:val="WW8Num4z0"/>
          <w:rFonts w:ascii="Verdana" w:hAnsi="Verdana"/>
          <w:color w:val="4682B4"/>
          <w:sz w:val="18"/>
          <w:szCs w:val="18"/>
        </w:rPr>
        <w:t>Рахимова</w:t>
      </w:r>
      <w:r>
        <w:rPr>
          <w:rStyle w:val="WW8Num3z0"/>
          <w:rFonts w:ascii="Verdana" w:hAnsi="Verdana"/>
          <w:color w:val="000000"/>
          <w:sz w:val="18"/>
          <w:szCs w:val="18"/>
        </w:rPr>
        <w:t> </w:t>
      </w:r>
      <w:r>
        <w:rPr>
          <w:rFonts w:ascii="Verdana" w:hAnsi="Verdana"/>
          <w:color w:val="000000"/>
          <w:sz w:val="18"/>
          <w:szCs w:val="18"/>
        </w:rPr>
        <w:t>и др.</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анализ научных концепций и подходов позволяет сделать вывод о масштабности изучения права на получение квалифицированной юридической помощи. Вместе с тем, следует отметить, что не в полной мере исследована специфика права несовершеннолетних на получение квалифицированной юридической помощи в Российской Федерации, субъекты оказания квалифицированной юридической помощи несовершеннолетним, гарантии реализации права несовершеннолетних на получение квалифицированной юридической помощи. Результаты диссертационного исследования призваны дополнить представления о праве на получение квалифицированной юридической помощи как гарантии реализации</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несовершеннолетних в Российской Федерации.</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складывающиеся в сфере реализации права на получение квалифицированной юридической помощи как гарантии реализации конституционных прав и свобод несовершеннолетних в Российской Федерации.</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международно-правовые акты, нормы конституционного права, конкретизирующие их нормы отраслевого законодательства РФ, обеспечивающие реализацию права несовершеннолетних на получение квалифицированной юридической помощи в Российской Федерации.</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настоящего исследования заключается в изучении права на получение квалифицированной юридической помощи как гарантии реализации конституционных прав и свобод несовершеннолетних в Российской Федерации, анализе теоретических и практических проблем, возникающих в процессе реализации права несовершеннолетних на получение квалифицированной юридической помощи.</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данной целью поставлены следующие задачи диссертационного исследования: раскрыть сущность и содержание права на получение квалифицированной юридической помощи как гарантии реализации конституционных прав и свобод несовершеннолетних в Российской Федерации;</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правовой статус несовершеннолетних в Российской Федерации;</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в качестве субъекта реализации права на получение квалифицированной юридической помощи в Российской Федерации несовершеннолетних;</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субъектов оказания квалифицированной юридической помощи несовершеннолетним в Российской Федерации;</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 рассмотреть механизм обеспечения реализации права на получение квалифицированной юридической помощи несовершеннолетних в Российской Федерации; выработать предложения по </w:t>
      </w:r>
      <w:r>
        <w:rPr>
          <w:rFonts w:ascii="Verdana" w:hAnsi="Verdana"/>
          <w:color w:val="000000"/>
          <w:sz w:val="18"/>
          <w:szCs w:val="18"/>
        </w:rPr>
        <w:lastRenderedPageBreak/>
        <w:t>совершенствованию правового регулирования права на получение квалифицированной юридической помощи как гарантии реализации конституционных прав и свобод несовершеннолетних в Российской Федерации.</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базу диссертационного исследования составляют диалектический, логико-теоретический, исторический, системно-структурный, сравнительно-правовой, формально-юридический методы познания.</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и эмпирическую базу исследования составляют международно-правовые акты,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конституционные законы, федеральные законы, нормативно-правовые акты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и Правительства Российской Федерации, законодательство субъектов Российской Федерации,</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данные официальной статистики.</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сформулировано понятие «право на получение квалифицированной юридической помощи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реализации конституционных прав и свобод несовершеннолетних в Российской Федерации». Выявлены особенности права несовершеннолетних на получение квалифицированной юридической помощи в Российской Федерации, определены субъекты оказания квалифицированной юридической помощи несовершеннолетним в Российской Федерации, рассмотрен механизм обеспечения реализации права несовершеннолетних на получение квалифицированной юридической помощи в Российской Федерации. Выработаны предложения по совершенствованию правового регулирования права несовершеннолетних на получение квалифицированной юридической помощи в Российской Федерации, повышению эффективности деятельности субъектов оказания квалифицированной юридической помощи несовершеннолетним, их ответственности, совершенствованию механизма обеспечения реализации права несовершеннолетних на квалифицированную юридическую помощь, что является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реализации не только права на получение квалифицированной юридической помощи, но и всех других прав и свобод несовершеннолетних в Российской Федерации.</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этого на защиту выносятся следующие положения и выводы:</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Для реализации права на получение квалифицированной юридической помощи целесообразно принять Федеральный закон «</w:t>
      </w:r>
      <w:r>
        <w:rPr>
          <w:rStyle w:val="WW8Num4z0"/>
          <w:rFonts w:ascii="Verdana" w:hAnsi="Verdana"/>
          <w:color w:val="4682B4"/>
          <w:sz w:val="18"/>
          <w:szCs w:val="18"/>
        </w:rPr>
        <w:t>О квалифицированной юридической помощи в Российской Федерации</w:t>
      </w:r>
      <w:r>
        <w:rPr>
          <w:rFonts w:ascii="Verdana" w:hAnsi="Verdana"/>
          <w:color w:val="000000"/>
          <w:sz w:val="18"/>
          <w:szCs w:val="18"/>
        </w:rPr>
        <w:t>», который</w:t>
      </w:r>
      <w:r>
        <w:rPr>
          <w:rStyle w:val="WW8Num3z0"/>
          <w:rFonts w:ascii="Verdana" w:hAnsi="Verdana"/>
          <w:color w:val="000000"/>
          <w:sz w:val="18"/>
          <w:szCs w:val="18"/>
        </w:rPr>
        <w:t> </w:t>
      </w:r>
      <w:r>
        <w:rPr>
          <w:rStyle w:val="WW8Num4z0"/>
          <w:rFonts w:ascii="Verdana" w:hAnsi="Verdana"/>
          <w:color w:val="4682B4"/>
          <w:sz w:val="18"/>
          <w:szCs w:val="18"/>
        </w:rPr>
        <w:t>закрепит</w:t>
      </w:r>
      <w:r>
        <w:rPr>
          <w:rStyle w:val="WW8Num3z0"/>
          <w:rFonts w:ascii="Verdana" w:hAnsi="Verdana"/>
          <w:color w:val="000000"/>
          <w:sz w:val="18"/>
          <w:szCs w:val="18"/>
        </w:rPr>
        <w:t> </w:t>
      </w:r>
      <w:r>
        <w:rPr>
          <w:rFonts w:ascii="Verdana" w:hAnsi="Verdana"/>
          <w:color w:val="000000"/>
          <w:sz w:val="18"/>
          <w:szCs w:val="18"/>
        </w:rPr>
        <w:t>дефиницию понятия «</w:t>
      </w:r>
      <w:r>
        <w:rPr>
          <w:rStyle w:val="WW8Num4z0"/>
          <w:rFonts w:ascii="Verdana" w:hAnsi="Verdana"/>
          <w:color w:val="4682B4"/>
          <w:sz w:val="18"/>
          <w:szCs w:val="18"/>
        </w:rPr>
        <w:t>право на получение квалифицированной юридической помощи</w:t>
      </w:r>
      <w:r>
        <w:rPr>
          <w:rFonts w:ascii="Verdana" w:hAnsi="Verdana"/>
          <w:color w:val="000000"/>
          <w:sz w:val="18"/>
          <w:szCs w:val="18"/>
        </w:rPr>
        <w:t>» как право каждого на получение</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Fonts w:ascii="Verdana" w:hAnsi="Verdana"/>
          <w:color w:val="000000"/>
          <w:sz w:val="18"/>
          <w:szCs w:val="18"/>
        </w:rPr>
        <w:t>гарантированного квалифицированного юридического содействия, необходимого для эффективного осуществления и защиты прав и свобод человека и гражданина. Данный закон позволит</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отношения, возникающие в сфере оказания юридической помощи, установит квалификационные требования и критерии к лицам, оказывающим юридическую помощь с тем, чтобы реализовать</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положение о квалифицированности оказываемой юридической помощи.</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Общий правовой статус несовершеннолетних представляет собой совокупность прав, свобод, законных интересов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несовершеннолетних, установленных законодательством Российской Федерации с учетом возрастных особенностей, включающая систему государственных гарантий, основанных на международно-правовых стандартах, обеспечивающих эффективную реализацию прав, свобод и законных интересов несовершеннолетних.</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Необходимо установить порядок обращения несовершеннолетних за защитой в суд, их</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положение, а также порядок предоставления им бесплатной юридической помощи</w:t>
      </w:r>
      <w:r>
        <w:rPr>
          <w:rStyle w:val="WW8Num3z0"/>
          <w:rFonts w:ascii="Verdana" w:hAnsi="Verdana"/>
          <w:color w:val="000000"/>
          <w:sz w:val="18"/>
          <w:szCs w:val="18"/>
        </w:rPr>
        <w:t> </w:t>
      </w:r>
      <w:r>
        <w:rPr>
          <w:rStyle w:val="WW8Num4z0"/>
          <w:rFonts w:ascii="Verdana" w:hAnsi="Verdana"/>
          <w:color w:val="4682B4"/>
          <w:sz w:val="18"/>
          <w:szCs w:val="18"/>
        </w:rPr>
        <w:t>адвоката</w:t>
      </w:r>
      <w:r>
        <w:rPr>
          <w:rFonts w:ascii="Verdana" w:hAnsi="Verdana"/>
          <w:color w:val="000000"/>
          <w:sz w:val="18"/>
          <w:szCs w:val="18"/>
        </w:rPr>
        <w:t>. Законодательное закрепление данных положений обеспечит реализацию установленного ст. 56 Семейного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права на защиту своих прав и законных интересов, а также права на самостоятельное обращение в суд за защитой своих прав по достижении возраста четырнадцати лет.</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целях повышения эффективности деятельности института</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ребенка в Российской Федерации, необходимо усовершенствовать нормативно-правовую базу деятельности данного института, путем принятия Федерального закона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 xml:space="preserve">по правам ребенка в Российской Федерации», который закрепит правовой статус института Уполномоченного по правам ребенка, единые требования к кандидатам на должность </w:t>
      </w:r>
      <w:r>
        <w:rPr>
          <w:rFonts w:ascii="Verdana" w:hAnsi="Verdana"/>
          <w:color w:val="000000"/>
          <w:sz w:val="18"/>
          <w:szCs w:val="18"/>
        </w:rPr>
        <w:lastRenderedPageBreak/>
        <w:t>Уполномоченного по правам ребенка во всех субъектах Российской Федерации, к порядку выдвижения и назначения на должность, к порядку деятельности и др.</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Для осуществления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возложенных на комиссии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несовершеннолетних и защите их прав, необходимо принять Федеральный закон «Об основах организации деятельности комиссий по делам несовершеннолетних и защите их прав в Российской Федерации», что обеспечит единообразие деятельности комиссий по делам несовершеннолетних в сфере защиты и охраны прав несовершеннолетних на всей территории Российской Федерации.</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целях повышения эффективности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необходимо создать механизм привлечения специалистов органов опеки и попечительства к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исполнение своих функций, разработать стандарты работы органов опеки и попечительства с детьми и семьями, оказавшихся в трудной жизненной ситуации, а также в области защиты прав ребенка, установить критерии качества деятельности органов опеки и попечительства, в том числе, оказываемой ими квалифицированной юридической помощи.</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Предлагаемые проекты формирования института ювенальной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в Российской Федерации, представляют собой западную модель ювенальной юстиции, результатом реализации которой стали тотальный контроль над семьей и воспитательными процессами, разрушение авторитета института семьи и брака, рост показателей социального сиротства и</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несовершеннолетних. Инструментарий ювенальной юстиции предполагает активное использование государственных органов в процессе воспитания детей, что обуславливает обесценивание семейного воспитания в современном обществе. Традиционно в становлении и воспитании молодого поколения нашей страны ведущая роль принадлежит институту семьи, формирующему систему ценностных ориентаций и жизненных стратегий, модели поведения в социуме, поэтому западные технологии ювенальной юстиции в Российской Федерации не могут быть применены.</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Научно-теоретическое и практическое значение исследования состоит в том, что содержащиеся в работе положения, выводы и предложения могут быть использованы в процессе совершенствования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права на получение квалифицированной юридической помощи как гарантии реализации конституционных прав и свобод несовершеннолетних в Российской Федерации.</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полученные в ходе исследования, могут быть применены в учебном процессе при преподавании общих и специальных курсов конституционного права, а также при разработке учебных пособий по данной тематике.</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и выводы, изложенные в данной работе, могут быть использованы для повышения правовых знаний и правовой культуры как несовершеннолетних, так и более старших демографических групп населения Российской Федерации.</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прошла апробацию на кафедре конституционного и муниципального права юридического факультета Российского университета дружбы народов.</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докладывались результаты исследований на научно-практических конференциях, в том числе: Всероссийской научно-практической конференции «</w:t>
      </w:r>
      <w:r>
        <w:rPr>
          <w:rStyle w:val="WW8Num4z0"/>
          <w:rFonts w:ascii="Verdana" w:hAnsi="Verdana"/>
          <w:color w:val="4682B4"/>
          <w:sz w:val="18"/>
          <w:szCs w:val="18"/>
        </w:rPr>
        <w:t>Россия в меняющемся мире: государство, право, политика</w:t>
      </w:r>
      <w:r>
        <w:rPr>
          <w:rFonts w:ascii="Verdana" w:hAnsi="Verdana"/>
          <w:color w:val="000000"/>
          <w:sz w:val="18"/>
          <w:szCs w:val="18"/>
        </w:rPr>
        <w:t>» (Пензенский государственный университет, Пенза, 2009); Международной межвузовской научно-практической конференции молодых ученых «</w:t>
      </w:r>
      <w:r>
        <w:rPr>
          <w:rStyle w:val="WW8Num4z0"/>
          <w:rFonts w:ascii="Verdana" w:hAnsi="Verdana"/>
          <w:color w:val="4682B4"/>
          <w:sz w:val="18"/>
          <w:szCs w:val="18"/>
        </w:rPr>
        <w:t>Традиции и новации в системе современного российского права</w:t>
      </w:r>
      <w:r>
        <w:rPr>
          <w:rFonts w:ascii="Verdana" w:hAnsi="Verdana"/>
          <w:color w:val="000000"/>
          <w:sz w:val="18"/>
          <w:szCs w:val="18"/>
        </w:rPr>
        <w:t>» (Московская государственная юридическая академия им.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Москва, 2009); Всероссийской научно-практической конференции «Государство и право в XXI веке: публично-правовой аспект» (Пензенский государственный университет, Пенза, 2012); Международной научно-практической конференции «Образование и наука XXI века» (г. София, 2012).</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опубликованы в одиннадцати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три из которых изданы в журналах и изданиях, рекомендованных Высшей аттестационной комиссией Министерства образования и науки Российской Федерации.</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внедрены в практику работы Комитета Совета Федерации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законодательству, правовым и судебным вопросам, развитию гражданского общества, Фонда поддержки детей, находящихся в трудной жизненной ситуации.</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диссертации. Диссертация состоит из введения, трех глав, объединяющие восемь параграфов, заключения и библиографического списка.</w:t>
      </w:r>
    </w:p>
    <w:p w:rsidR="00CA4862" w:rsidRDefault="00CA4862" w:rsidP="00CA486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Данилова, Валерия Александровна</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настоящей диссертационной работе рассмотрено право на получение квалифицированной юридической помощи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реализации конституционных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несовершеннолетних в Российской Федерации.</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ч. 1 ст. 48</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каждому гарантируется право на получение квалифицированной юридической помощи.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основываясь на международных стандартах соблюдения и защиты прав и свобод человека, наделяет всех лиц, находящихся на ее территории, правом на квалифицированную юридическую помощь.</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 на квалифицированную юридическую помощь имеет двойственную природу, с одной стороны оно существует как субъективное личное право человека, а с другой как гарантия защиты всех иных прав и свобод.</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гарантированное</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право каждого на квалифицированную юридическую помощь, продолжает во многом оставаться декларативным, поскольку и в Конституции РФ, и в конкретизирующем ее отраслевом законодательстве отсутствует дефиниция понятия «</w:t>
      </w:r>
      <w:r>
        <w:rPr>
          <w:rStyle w:val="WW8Num4z0"/>
          <w:rFonts w:ascii="Verdana" w:hAnsi="Verdana"/>
          <w:color w:val="4682B4"/>
          <w:sz w:val="18"/>
          <w:szCs w:val="18"/>
        </w:rPr>
        <w:t>квалифицированная юридическая помощь</w:t>
      </w:r>
      <w:r>
        <w:rPr>
          <w:rFonts w:ascii="Verdana" w:hAnsi="Verdana"/>
          <w:color w:val="000000"/>
          <w:sz w:val="18"/>
          <w:szCs w:val="18"/>
        </w:rPr>
        <w:t>».</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Оказание юридической помощи любыми лицами, вне каких бы то ни было профессиональных стандартов, нарушает</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нормы о правовом государстве, равенстве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квалифицированной юридической помощи, поэтому главным принципом оказания юридической помощи должна выступать ее квалифицированность, заключающаяся в наличии профессионального образования, специальных познаний в области права.</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Очевидно, что без обеспечения права на квалифицированную юридическую помощь в условиях непрерывного реформирования законодательства вряд ли возможна эффективная защита всех иных прав и свобод.</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получение квалифицированной юридической помощи представляет собой право каждого на получение</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гарантированного квалифицированного юридического содействия, необходимого для эффективного осуществления и защиты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реализации права на получение квалифицированной юридической помощи необходимо принятие Федерального закона «</w:t>
      </w:r>
      <w:r>
        <w:rPr>
          <w:rStyle w:val="WW8Num4z0"/>
          <w:rFonts w:ascii="Verdana" w:hAnsi="Verdana"/>
          <w:color w:val="4682B4"/>
          <w:sz w:val="18"/>
          <w:szCs w:val="18"/>
        </w:rPr>
        <w:t>О квалифицированной юридической помощи в Российской Федерации</w:t>
      </w:r>
      <w:r>
        <w:rPr>
          <w:rFonts w:ascii="Verdana" w:hAnsi="Verdana"/>
          <w:color w:val="000000"/>
          <w:sz w:val="18"/>
          <w:szCs w:val="18"/>
        </w:rPr>
        <w:t>», который законодательно</w:t>
      </w:r>
      <w:r>
        <w:rPr>
          <w:rStyle w:val="WW8Num3z0"/>
          <w:rFonts w:ascii="Verdana" w:hAnsi="Verdana"/>
          <w:color w:val="000000"/>
          <w:sz w:val="18"/>
          <w:szCs w:val="18"/>
        </w:rPr>
        <w:t> </w:t>
      </w:r>
      <w:r>
        <w:rPr>
          <w:rStyle w:val="WW8Num4z0"/>
          <w:rFonts w:ascii="Verdana" w:hAnsi="Verdana"/>
          <w:color w:val="4682B4"/>
          <w:sz w:val="18"/>
          <w:szCs w:val="18"/>
        </w:rPr>
        <w:t>урегулирует</w:t>
      </w:r>
      <w:r>
        <w:rPr>
          <w:rStyle w:val="WW8Num3z0"/>
          <w:rFonts w:ascii="Verdana" w:hAnsi="Verdana"/>
          <w:color w:val="000000"/>
          <w:sz w:val="18"/>
          <w:szCs w:val="18"/>
        </w:rPr>
        <w:t> </w:t>
      </w:r>
      <w:r>
        <w:rPr>
          <w:rFonts w:ascii="Verdana" w:hAnsi="Verdana"/>
          <w:color w:val="000000"/>
          <w:sz w:val="18"/>
          <w:szCs w:val="18"/>
        </w:rPr>
        <w:t>отношения, возникающие в сфере оказания юридической помощи, установит квалификационные требования и критерии к лицам, оказывающим юридическую помощь с тем, чтобы гарантировать конституционно</w:t>
      </w:r>
      <w:r>
        <w:rPr>
          <w:rStyle w:val="WW8Num3z0"/>
          <w:rFonts w:ascii="Verdana" w:hAnsi="Verdana"/>
          <w:color w:val="000000"/>
          <w:sz w:val="18"/>
          <w:szCs w:val="18"/>
        </w:rPr>
        <w:t> </w:t>
      </w:r>
      <w:r>
        <w:rPr>
          <w:rStyle w:val="WW8Num4z0"/>
          <w:rFonts w:ascii="Verdana" w:hAnsi="Verdana"/>
          <w:color w:val="4682B4"/>
          <w:sz w:val="18"/>
          <w:szCs w:val="18"/>
        </w:rPr>
        <w:t>закрепленную</w:t>
      </w:r>
      <w:r>
        <w:rPr>
          <w:rStyle w:val="WW8Num3z0"/>
          <w:rFonts w:ascii="Verdana" w:hAnsi="Verdana"/>
          <w:color w:val="000000"/>
          <w:sz w:val="18"/>
          <w:szCs w:val="18"/>
        </w:rPr>
        <w:t> </w:t>
      </w:r>
      <w:r>
        <w:rPr>
          <w:rFonts w:ascii="Verdana" w:hAnsi="Verdana"/>
          <w:color w:val="000000"/>
          <w:sz w:val="18"/>
          <w:szCs w:val="18"/>
        </w:rPr>
        <w:t>квалифицированность оказываемой юридической помощи.</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проанализирован правовой статус</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в Российской Федерации, который основывается на общепринятых принципах и нормах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ратифицированных</w:t>
      </w:r>
      <w:r>
        <w:rPr>
          <w:rStyle w:val="WW8Num3z0"/>
          <w:rFonts w:ascii="Verdana" w:hAnsi="Verdana"/>
          <w:color w:val="000000"/>
          <w:sz w:val="18"/>
          <w:szCs w:val="18"/>
        </w:rPr>
        <w:t> </w:t>
      </w:r>
      <w:r>
        <w:rPr>
          <w:rFonts w:ascii="Verdana" w:hAnsi="Verdana"/>
          <w:color w:val="000000"/>
          <w:sz w:val="18"/>
          <w:szCs w:val="18"/>
        </w:rPr>
        <w:t>Российской Федерацией и конкретизированных в отраслевом законодательстве.</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Правовой статус детей-сирот и детей, оставшихся без попечения родителей, представляет собой совокупность прав, свобод,</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и обязанностей, а также не только общих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реализации прав несовершеннолетних, но и дополнительных гарантий обеспечения реализации прав детей-сирот и детей, оставшихся без попечения родителей.</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правовой статус</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оказывает влияние ряд факторов, общественных отношений, социальных условий, в зависимости от наличия или отсутствия которых можно выделить различные правовые статусы несовершеннолетних.</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общий правовой статус несовершеннолетних представляет собой совокупность прав, свобод, законных интересов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несовершеннолетних, установленных законодательством с учетом возрастных особенностей, включающая систему государственных гарантий, обеспечивающих эффективную реализацию прав, свобод и законных интересов несовершеннолетних.</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Особое внимание уделено проблемам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несовершеннолетних в Российской Федерации на получение квалифицированной юридической помощи.</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обеспечения защиты прав несовершеннолетних необходимо оптимизировать механизм оказания квалифицированной юридической помощи</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Fonts w:ascii="Verdana" w:hAnsi="Verdana"/>
          <w:color w:val="000000"/>
          <w:sz w:val="18"/>
          <w:szCs w:val="18"/>
        </w:rPr>
        <w:t>, что обеспечит гарантированность реализации и защиты прав, свобод и законных интересов указанной демографической группы.</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принять федеральный закон, который установил бы порядок обращения несовершеннолетнего за защитой в суд, его</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положение, а также порядок предоставления ему бесплатной юридической помощи</w:t>
      </w:r>
      <w:r>
        <w:rPr>
          <w:rStyle w:val="WW8Num3z0"/>
          <w:rFonts w:ascii="Verdana" w:hAnsi="Verdana"/>
          <w:color w:val="000000"/>
          <w:sz w:val="18"/>
          <w:szCs w:val="18"/>
        </w:rPr>
        <w:t> </w:t>
      </w:r>
      <w:r>
        <w:rPr>
          <w:rStyle w:val="WW8Num4z0"/>
          <w:rFonts w:ascii="Verdana" w:hAnsi="Verdana"/>
          <w:color w:val="4682B4"/>
          <w:sz w:val="18"/>
          <w:szCs w:val="18"/>
        </w:rPr>
        <w:t>адвоката</w:t>
      </w:r>
      <w:r>
        <w:rPr>
          <w:rFonts w:ascii="Verdana" w:hAnsi="Verdana"/>
          <w:color w:val="000000"/>
          <w:sz w:val="18"/>
          <w:szCs w:val="18"/>
        </w:rPr>
        <w:t>.</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анализа деятельности субъектов по оказанию квалифицированной юридической помощи несовершеннолетним в Российской Федерации, можно сделать вывод, что</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по правам ребенка осуществляет независимый контроль за институтами гражданского общества, деятельность которых связана с</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Fonts w:ascii="Verdana" w:hAnsi="Verdana"/>
          <w:color w:val="000000"/>
          <w:sz w:val="18"/>
          <w:szCs w:val="18"/>
        </w:rPr>
        <w:t>. Работа Уполномоченного по правам ребенка направлена на защиту прав, свобод и законных интересов демографической группы населения, которая в силу возраста не способна самостоятельно эффективно осуществлять защиту собственных прав и законных интересов.</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основой деятельности</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ребенка является доступность для каждого ребенка, позволяющая в случае необходимости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несовершеннолетнему</w:t>
      </w:r>
      <w:r>
        <w:rPr>
          <w:rStyle w:val="WW8Num3z0"/>
          <w:rFonts w:ascii="Verdana" w:hAnsi="Verdana"/>
          <w:color w:val="000000"/>
          <w:sz w:val="18"/>
          <w:szCs w:val="18"/>
        </w:rPr>
        <w:t> </w:t>
      </w:r>
      <w:r>
        <w:rPr>
          <w:rFonts w:ascii="Verdana" w:hAnsi="Verdana"/>
          <w:color w:val="000000"/>
          <w:sz w:val="18"/>
          <w:szCs w:val="18"/>
        </w:rPr>
        <w:t>самостоятельно обратиться к Уполномоченному. Данный принцип работы способствует своевременному выявлению нарушения прав несовершеннолетних, обуславливающему повышение уровня правовой защищенности несовершеннолетних, поскольку своевременное оказание квалифицированной помощи не только</w:t>
      </w:r>
      <w:r>
        <w:rPr>
          <w:rStyle w:val="WW8Num3z0"/>
          <w:rFonts w:ascii="Verdana" w:hAnsi="Verdana"/>
          <w:color w:val="000000"/>
          <w:sz w:val="18"/>
          <w:szCs w:val="18"/>
        </w:rPr>
        <w:t> </w:t>
      </w:r>
      <w:r>
        <w:rPr>
          <w:rStyle w:val="WW8Num4z0"/>
          <w:rFonts w:ascii="Verdana" w:hAnsi="Verdana"/>
          <w:color w:val="4682B4"/>
          <w:sz w:val="18"/>
          <w:szCs w:val="18"/>
        </w:rPr>
        <w:t>пресекает</w:t>
      </w:r>
      <w:r>
        <w:rPr>
          <w:rStyle w:val="WW8Num3z0"/>
          <w:rFonts w:ascii="Verdana" w:hAnsi="Verdana"/>
          <w:color w:val="000000"/>
          <w:sz w:val="18"/>
          <w:szCs w:val="18"/>
        </w:rPr>
        <w:t> </w:t>
      </w:r>
      <w:r>
        <w:rPr>
          <w:rFonts w:ascii="Verdana" w:hAnsi="Verdana"/>
          <w:color w:val="000000"/>
          <w:sz w:val="18"/>
          <w:szCs w:val="18"/>
        </w:rPr>
        <w:t>дальнейшее нарушение прав, но и может спасти жизнь ребенка.</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Сегодня среди актуальных направлений деятельности Уполномоченного по правам ребенка следует выделить внешнеполитический аспект. Важность указанного направления деятельности Уполномоченного по правам ребенка обусловлена многочисленными резонансными нарушениями прав и свобод российских детей за границей в последние годы, в том числе и основополагающего права на жизнь. Сложившаяся ситуация свидетельствует о необходимости создания эффективных международных механизмов защиты и восстановления нарушенных прав детей, обеспечивающих достойную жизнь без нарушения прав, свобод и законных интересов российских детей за рубежом.</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несмотря на значимость института Уполномоченного по правам ребенка для обеспечения защиты и восстановления нарушенных прав, свобод и законных интересов несовершеннолетних, в настоящее время отсутствует федеральная нормативно-правовая база, определяющая порядок функционирования данного института.</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Отсутствие единой нормативной базы привело к различным подходам в создании института Уполномоченного по правам ребенка в субъектах Российской Федерации, а соответственно в порядке назначения, различиям в требованиях, предъявляемых к кандидатам на должность уполномоченного на региональном уровне.</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для повышения эффективности деятельности института Уполномоченного по правам ребенка в Российской Федерации необходимо усовершенствовать нормативно-правовую базу деятельности данного института, путем принятия Федерального закона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ребенка в Российской Федерации», который</w:t>
      </w:r>
      <w:r>
        <w:rPr>
          <w:rStyle w:val="WW8Num3z0"/>
          <w:rFonts w:ascii="Verdana" w:hAnsi="Verdana"/>
          <w:color w:val="000000"/>
          <w:sz w:val="18"/>
          <w:szCs w:val="18"/>
        </w:rPr>
        <w:t> </w:t>
      </w:r>
      <w:r>
        <w:rPr>
          <w:rStyle w:val="WW8Num4z0"/>
          <w:rFonts w:ascii="Verdana" w:hAnsi="Verdana"/>
          <w:color w:val="4682B4"/>
          <w:sz w:val="18"/>
          <w:szCs w:val="18"/>
        </w:rPr>
        <w:t>закрепит</w:t>
      </w:r>
      <w:r>
        <w:rPr>
          <w:rStyle w:val="WW8Num3z0"/>
          <w:rFonts w:ascii="Verdana" w:hAnsi="Verdana"/>
          <w:color w:val="000000"/>
          <w:sz w:val="18"/>
          <w:szCs w:val="18"/>
        </w:rPr>
        <w:t> </w:t>
      </w:r>
      <w:r>
        <w:rPr>
          <w:rFonts w:ascii="Verdana" w:hAnsi="Verdana"/>
          <w:color w:val="000000"/>
          <w:sz w:val="18"/>
          <w:szCs w:val="18"/>
        </w:rPr>
        <w:t>правовой статус института Уполномоченного по правам ребенка, единые требования к кандидатам на должность Уполномоченного по правам ребенка во всех субъектах Российской Федерации, к порядку выдвижения и назначения на должность, к порядку деятельности, устанавит единые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Уполномоченных по правам ребенка во всех субъектах Российской Федерации и д.р.</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Важным субъектом оказания квалифицированной юридической помощи несовершеннолетним являются комиссии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несовершеннолетних и защите их прав, которым предоставлены широкие полномочия в сфере защиты прав и законных интересов несовершеннолетних в Российской Федерации, оказания им квалифицированной юридической помощи.</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Являясь составной частью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 комиссии по делам несовершеннолетних в соответствии с Федеральным законом «Об основах системы профилактики безнадзорности 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несовершеннолетних» выступают координирующим органом деятельности органов и учреждений системы профилактики . безнадзорности и правонарушений несовершеннолетних.</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связи с отсутствием</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порядка создания и деятельности комиссий по делам несовершеннолетних и защите их прав на федеральном уровне, у субъектов Российской Федерации не сформирован единый подход в регулировании данной сферы.</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наш взгляд, несовершенство законодательства, отсутствие четко определенного порядка образования и деятельности комиссий по делам несовершеннолетних и защите их прав на федеральном уровне, влияет на эффективность работы комиссий, а, следовательно, на уровень защиты и восстановления нарушенных прав и законных интересов несовершеннолетних.</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чем, представляется целесообразным для осуществления комиссиями по делам несовершеннолетних и защиты их прав,</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них полномочий принятие Федерального закона «Об основах организации деятельности комиссий по делам несовершеннолетних и защите их прав в Российской Федерации», который определит правовой статус комиссий по делам несовершеннолетних, порядок образования и обеспечения их деятельности, правовые основы и принципы деятельности, компетенцию комиссий по делам несовершеннолетних, их 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формы деятельности, задачи, систему и структуру комиссий по делам несовершеннолетних, состав комиссий, а также ответственность членов комиссий по делам несовершеннолетних.</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Следующим субъектом оказания квалифицированной юридической помощи несовершеннолетним и защиты их прав выступают органы</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которыми являются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органы исполнительной власти субъекта РФ, на которые</w:t>
      </w:r>
      <w:r>
        <w:rPr>
          <w:rStyle w:val="WW8Num3z0"/>
          <w:rFonts w:ascii="Verdana" w:hAnsi="Verdana"/>
          <w:color w:val="000000"/>
          <w:sz w:val="18"/>
          <w:szCs w:val="18"/>
        </w:rPr>
        <w:t> </w:t>
      </w:r>
      <w:r>
        <w:rPr>
          <w:rStyle w:val="WW8Num4z0"/>
          <w:rFonts w:ascii="Verdana" w:hAnsi="Verdana"/>
          <w:color w:val="4682B4"/>
          <w:sz w:val="18"/>
          <w:szCs w:val="18"/>
        </w:rPr>
        <w:t>возложены</w:t>
      </w:r>
      <w:r>
        <w:rPr>
          <w:rStyle w:val="WW8Num3z0"/>
          <w:rFonts w:ascii="Verdana" w:hAnsi="Verdana"/>
          <w:color w:val="000000"/>
          <w:sz w:val="18"/>
          <w:szCs w:val="18"/>
        </w:rPr>
        <w:t> </w:t>
      </w:r>
      <w:r>
        <w:rPr>
          <w:rFonts w:ascii="Verdana" w:hAnsi="Verdana"/>
          <w:color w:val="000000"/>
          <w:sz w:val="18"/>
          <w:szCs w:val="18"/>
        </w:rPr>
        <w:t>функции по опеке и попечительству.</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Опекой</w:t>
      </w:r>
      <w:r>
        <w:rPr>
          <w:rStyle w:val="WW8Num3z0"/>
          <w:rFonts w:ascii="Verdana" w:hAnsi="Verdana"/>
          <w:color w:val="000000"/>
          <w:sz w:val="18"/>
          <w:szCs w:val="18"/>
        </w:rPr>
        <w:t> </w:t>
      </w:r>
      <w:r>
        <w:rPr>
          <w:rFonts w:ascii="Verdana" w:hAnsi="Verdana"/>
          <w:color w:val="000000"/>
          <w:sz w:val="18"/>
          <w:szCs w:val="18"/>
        </w:rPr>
        <w:t>является форма устройства малолетних граждан (не достигших возраста четырнадцати лет несовершеннолетних граждан) и признанных судом</w:t>
      </w:r>
      <w:r>
        <w:rPr>
          <w:rStyle w:val="WW8Num3z0"/>
          <w:rFonts w:ascii="Verdana" w:hAnsi="Verdana"/>
          <w:color w:val="000000"/>
          <w:sz w:val="18"/>
          <w:szCs w:val="18"/>
        </w:rPr>
        <w:t> </w:t>
      </w:r>
      <w:r>
        <w:rPr>
          <w:rStyle w:val="WW8Num4z0"/>
          <w:rFonts w:ascii="Verdana" w:hAnsi="Verdana"/>
          <w:color w:val="4682B4"/>
          <w:sz w:val="18"/>
          <w:szCs w:val="18"/>
        </w:rPr>
        <w:t>недееспособными</w:t>
      </w:r>
      <w:r>
        <w:rPr>
          <w:rStyle w:val="WW8Num3z0"/>
          <w:rFonts w:ascii="Verdana" w:hAnsi="Verdana"/>
          <w:color w:val="000000"/>
          <w:sz w:val="18"/>
          <w:szCs w:val="18"/>
        </w:rPr>
        <w:t> </w:t>
      </w:r>
      <w:r>
        <w:rPr>
          <w:rFonts w:ascii="Verdana" w:hAnsi="Verdana"/>
          <w:color w:val="000000"/>
          <w:sz w:val="18"/>
          <w:szCs w:val="18"/>
        </w:rPr>
        <w:t>граждан, при которой назначенные органом опеки и попечительства</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(опекуны) являются законными представителями подопечных и</w:t>
      </w:r>
      <w:r>
        <w:rPr>
          <w:rStyle w:val="WW8Num3z0"/>
          <w:rFonts w:ascii="Verdana" w:hAnsi="Verdana"/>
          <w:color w:val="000000"/>
          <w:sz w:val="18"/>
          <w:szCs w:val="18"/>
        </w:rPr>
        <w:t> </w:t>
      </w:r>
      <w:r>
        <w:rPr>
          <w:rStyle w:val="WW8Num4z0"/>
          <w:rFonts w:ascii="Verdana" w:hAnsi="Verdana"/>
          <w:color w:val="4682B4"/>
          <w:sz w:val="18"/>
          <w:szCs w:val="18"/>
        </w:rPr>
        <w:t>совершают</w:t>
      </w:r>
      <w:r>
        <w:rPr>
          <w:rStyle w:val="WW8Num3z0"/>
          <w:rFonts w:ascii="Verdana" w:hAnsi="Verdana"/>
          <w:color w:val="000000"/>
          <w:sz w:val="18"/>
          <w:szCs w:val="18"/>
        </w:rPr>
        <w:t> </w:t>
      </w:r>
      <w:r>
        <w:rPr>
          <w:rFonts w:ascii="Verdana" w:hAnsi="Verdana"/>
          <w:color w:val="000000"/>
          <w:sz w:val="18"/>
          <w:szCs w:val="18"/>
        </w:rPr>
        <w:t>от их имени и в их интересах все</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значимые действия. Попечительство является формой устройства несовершеннолетних граждан в возрасте от четырнадцати до восемнадцати лет и граждан, ограниченных судом в</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Fonts w:ascii="Verdana" w:hAnsi="Verdana"/>
          <w:color w:val="000000"/>
          <w:sz w:val="18"/>
          <w:szCs w:val="18"/>
        </w:rPr>
        <w:t>, при которой назначенные органом опеки и попечительства граждане (попечители)</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оказывать несовершеннолетним подопечным содействие в осуществлении их прав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обязанностей, охранять несовершеннолетних подопечных от</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со стороны третьих лиц, а также давать согласие</w:t>
      </w:r>
      <w:r>
        <w:rPr>
          <w:rStyle w:val="WW8Num3z0"/>
          <w:rFonts w:ascii="Verdana" w:hAnsi="Verdana"/>
          <w:color w:val="000000"/>
          <w:sz w:val="18"/>
          <w:szCs w:val="18"/>
        </w:rPr>
        <w:t> </w:t>
      </w:r>
      <w:r>
        <w:rPr>
          <w:rStyle w:val="WW8Num4z0"/>
          <w:rFonts w:ascii="Verdana" w:hAnsi="Verdana"/>
          <w:color w:val="4682B4"/>
          <w:sz w:val="18"/>
          <w:szCs w:val="18"/>
        </w:rPr>
        <w:t>совершеннолетним</w:t>
      </w:r>
      <w:r>
        <w:rPr>
          <w:rStyle w:val="WW8Num3z0"/>
          <w:rFonts w:ascii="Verdana" w:hAnsi="Verdana"/>
          <w:color w:val="000000"/>
          <w:sz w:val="18"/>
          <w:szCs w:val="18"/>
        </w:rPr>
        <w:t> </w:t>
      </w:r>
      <w:r>
        <w:rPr>
          <w:rFonts w:ascii="Verdana" w:hAnsi="Verdana"/>
          <w:color w:val="000000"/>
          <w:sz w:val="18"/>
          <w:szCs w:val="18"/>
        </w:rPr>
        <w:t>подопечным на совершение ими действий в соответствии с гражданским законодательством.</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Одним из направлений деятельности органов опеки и попечительства является учет детей, оставшихся без попечения родителей. Среди целей формирования и использования государственного банка данных о детях, оставшихся без попечения родителей, можно выделить учет указанной категории детей, оказание содействия в их устройстве на воспитание в семьи, создание условий для реализации права граждан, желающих принять детей на воспитание в свои семьи, благодаря получению объективной информации.</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исполнении своих обязанностей органы опеки и попечительства тесно взаимодействуют с другими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субъекта Российской Федерации,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Серьезной является проблема</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реагирования органов опеки и попечительства по вопросам обеспечения прав и законных интересов детей. Для решения указанной проблемы, на наш взгляд, необходимо создать механизм привлечения специалистов органов опеки и попечительства к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 xml:space="preserve">исполнение своих функций. Разработать </w:t>
      </w:r>
      <w:r>
        <w:rPr>
          <w:rFonts w:ascii="Verdana" w:hAnsi="Verdana"/>
          <w:color w:val="000000"/>
          <w:sz w:val="18"/>
          <w:szCs w:val="18"/>
        </w:rPr>
        <w:lastRenderedPageBreak/>
        <w:t>стандарты по работе органов опеки и попечительства с детьми и семьями, попавшими в трудную жизненную ситуацию, а также в области защиты прав ребенка, установить критерии качества деятельности органов опеки и попечительства, в том числе, оказываемой ими квалифицированной юридической помощи.</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элементов механизма реализации конституционного права несовершеннолетних в Российской Федерации на получение квалифицированной юридической помощи является институт</w:t>
      </w:r>
      <w:r>
        <w:rPr>
          <w:rStyle w:val="WW8Num3z0"/>
          <w:rFonts w:ascii="Verdana" w:hAnsi="Verdana"/>
          <w:color w:val="000000"/>
          <w:sz w:val="18"/>
          <w:szCs w:val="18"/>
        </w:rPr>
        <w:t> </w:t>
      </w:r>
      <w:r>
        <w:rPr>
          <w:rStyle w:val="WW8Num4z0"/>
          <w:rFonts w:ascii="Verdana" w:hAnsi="Verdana"/>
          <w:color w:val="4682B4"/>
          <w:sz w:val="18"/>
          <w:szCs w:val="18"/>
        </w:rPr>
        <w:t>ювенальной</w:t>
      </w:r>
      <w:r>
        <w:rPr>
          <w:rStyle w:val="WW8Num3z0"/>
          <w:rFonts w:ascii="Verdana" w:hAnsi="Verdana"/>
          <w:color w:val="000000"/>
          <w:sz w:val="18"/>
          <w:szCs w:val="18"/>
        </w:rPr>
        <w:t> </w:t>
      </w:r>
      <w:r>
        <w:rPr>
          <w:rFonts w:ascii="Verdana" w:hAnsi="Verdana"/>
          <w:color w:val="000000"/>
          <w:sz w:val="18"/>
          <w:szCs w:val="18"/>
        </w:rPr>
        <w:t>юстиции, введение которого в Российской Федерации обусловлено обязательствами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норм международного права.</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Ювенальная</w:t>
      </w:r>
      <w:r>
        <w:rPr>
          <w:rStyle w:val="WW8Num3z0"/>
          <w:rFonts w:ascii="Verdana" w:hAnsi="Verdana"/>
          <w:color w:val="000000"/>
          <w:sz w:val="18"/>
          <w:szCs w:val="18"/>
        </w:rPr>
        <w:t> </w:t>
      </w:r>
      <w:r>
        <w:rPr>
          <w:rFonts w:ascii="Verdana" w:hAnsi="Verdana"/>
          <w:color w:val="000000"/>
          <w:sz w:val="18"/>
          <w:szCs w:val="18"/>
        </w:rPr>
        <w:t>юстиция с узкой точки зрения представляет собой звено системы</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отношении несовершеннолетних или иными словами суд по делам несовершеннолетних.</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Ювенальная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в широком значении - это система взаимодействующих социальных институтов, государственных органов и учреждений, неправительственных некоммерческих организаций и иных институтов гражданского общества с целью защиты, обеспечения и восстановления нарушенных прав, свобод и законных интересов несовершеннолетних, центральным элементом которой является суд, рассматривающий не только уголовные дела в отношении несовершеннолетних, но и гражданские дела о защите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 неимущественных прав несовершеннолетних, о</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родительских прав, об усыновлении, об установлении</w:t>
      </w:r>
      <w:r>
        <w:rPr>
          <w:rStyle w:val="WW8Num3z0"/>
          <w:rFonts w:ascii="Verdana" w:hAnsi="Verdana"/>
          <w:color w:val="000000"/>
          <w:sz w:val="18"/>
          <w:szCs w:val="18"/>
        </w:rPr>
        <w:t> </w:t>
      </w:r>
      <w:r>
        <w:rPr>
          <w:rStyle w:val="WW8Num4z0"/>
          <w:rFonts w:ascii="Verdana" w:hAnsi="Verdana"/>
          <w:color w:val="4682B4"/>
          <w:sz w:val="18"/>
          <w:szCs w:val="18"/>
        </w:rPr>
        <w:t>отцовства</w:t>
      </w:r>
      <w:r>
        <w:rPr>
          <w:rStyle w:val="WW8Num3z0"/>
          <w:rFonts w:ascii="Verdana" w:hAnsi="Verdana"/>
          <w:color w:val="000000"/>
          <w:sz w:val="18"/>
          <w:szCs w:val="18"/>
        </w:rPr>
        <w:t> </w:t>
      </w:r>
      <w:r>
        <w:rPr>
          <w:rFonts w:ascii="Verdana" w:hAnsi="Verdana"/>
          <w:color w:val="000000"/>
          <w:sz w:val="18"/>
          <w:szCs w:val="18"/>
        </w:rPr>
        <w:t>и др.</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Широкое значение института ювенальной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отражено в проектах Федеральных законов, регламентирующих введение ювенальной юстиции в Российской Федерации. Так, проект Федерального конституционного закона «О внесении дополнений в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судебной системе РФ</w:t>
      </w:r>
      <w:r>
        <w:rPr>
          <w:rFonts w:ascii="Verdana" w:hAnsi="Verdana"/>
          <w:color w:val="000000"/>
          <w:sz w:val="18"/>
          <w:szCs w:val="18"/>
        </w:rPr>
        <w:t>» предусматривает введение в</w:t>
      </w:r>
      <w:r>
        <w:rPr>
          <w:rStyle w:val="WW8Num3z0"/>
          <w:rFonts w:ascii="Verdana" w:hAnsi="Verdana"/>
          <w:color w:val="000000"/>
          <w:sz w:val="18"/>
          <w:szCs w:val="18"/>
        </w:rPr>
        <w:t> </w:t>
      </w:r>
      <w:r>
        <w:rPr>
          <w:rStyle w:val="WW8Num4z0"/>
          <w:rFonts w:ascii="Verdana" w:hAnsi="Verdana"/>
          <w:color w:val="4682B4"/>
          <w:sz w:val="18"/>
          <w:szCs w:val="18"/>
        </w:rPr>
        <w:t>судебную</w:t>
      </w:r>
      <w:r>
        <w:rPr>
          <w:rFonts w:ascii="Verdana" w:hAnsi="Verdana"/>
          <w:color w:val="000000"/>
          <w:sz w:val="18"/>
          <w:szCs w:val="18"/>
        </w:rPr>
        <w:t>систему в рамках системы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специализированных ювенальных судов, которые рассматривают гражданские,</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и уголовные дела. Проект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ювенальных</w:t>
      </w:r>
      <w:r>
        <w:rPr>
          <w:rStyle w:val="WW8Num3z0"/>
          <w:rFonts w:ascii="Verdana" w:hAnsi="Verdana"/>
          <w:color w:val="000000"/>
          <w:sz w:val="18"/>
          <w:szCs w:val="18"/>
        </w:rPr>
        <w:t> </w:t>
      </w:r>
      <w:r>
        <w:rPr>
          <w:rFonts w:ascii="Verdana" w:hAnsi="Verdana"/>
          <w:color w:val="000000"/>
          <w:sz w:val="18"/>
          <w:szCs w:val="18"/>
        </w:rPr>
        <w:t>судах РФ» определяет систему и иерархию ювенальных судов. Проект Федерального закона «</w:t>
      </w:r>
      <w:r>
        <w:rPr>
          <w:rStyle w:val="WW8Num4z0"/>
          <w:rFonts w:ascii="Verdana" w:hAnsi="Verdana"/>
          <w:color w:val="4682B4"/>
          <w:sz w:val="18"/>
          <w:szCs w:val="18"/>
        </w:rPr>
        <w:t>Об основах системы ювенальной юстиции</w:t>
      </w:r>
      <w:r>
        <w:rPr>
          <w:rFonts w:ascii="Verdana" w:hAnsi="Verdana"/>
          <w:color w:val="000000"/>
          <w:sz w:val="18"/>
          <w:szCs w:val="18"/>
        </w:rPr>
        <w:t>» выстраивает весь комплекс государственных и общественных институтов, обеспечивающих построение и функционирование системы ювенальной юстиции.</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указанные</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Style w:val="WW8Num3z0"/>
          <w:rFonts w:ascii="Verdana" w:hAnsi="Verdana"/>
          <w:color w:val="000000"/>
          <w:sz w:val="18"/>
          <w:szCs w:val="18"/>
        </w:rPr>
        <w:t> </w:t>
      </w:r>
      <w:r>
        <w:rPr>
          <w:rFonts w:ascii="Verdana" w:hAnsi="Verdana"/>
          <w:color w:val="000000"/>
          <w:sz w:val="18"/>
          <w:szCs w:val="18"/>
        </w:rPr>
        <w:t>прописывают широкие полномочия органов ювенальной юстиции, не предусматривая их ответственность. Законопроекты не учитывают уже существующие механизмы защиты прав несовершеннолетних. Принятие указанных</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Fonts w:ascii="Verdana" w:hAnsi="Verdana"/>
          <w:color w:val="000000"/>
          <w:sz w:val="18"/>
          <w:szCs w:val="18"/>
        </w:rPr>
        <w:t>, приведет к реформе законодательства, однако, вряд ли, будет способствовать повышению уровня обеспечения прав несовершеннолетних.</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основе ювенальной юстиции лежит восстановительный подход в осуществлении правосудия по отношению к несовершеннолетним</w:t>
      </w:r>
      <w:r>
        <w:rPr>
          <w:rStyle w:val="WW8Num3z0"/>
          <w:rFonts w:ascii="Verdana" w:hAnsi="Verdana"/>
          <w:color w:val="000000"/>
          <w:sz w:val="18"/>
          <w:szCs w:val="18"/>
        </w:rPr>
        <w:t> </w:t>
      </w:r>
      <w:r>
        <w:rPr>
          <w:rStyle w:val="WW8Num4z0"/>
          <w:rFonts w:ascii="Verdana" w:hAnsi="Verdana"/>
          <w:color w:val="4682B4"/>
          <w:sz w:val="18"/>
          <w:szCs w:val="18"/>
        </w:rPr>
        <w:t>правонарушителям</w:t>
      </w:r>
      <w:r>
        <w:rPr>
          <w:rFonts w:ascii="Verdana" w:hAnsi="Verdana"/>
          <w:color w:val="000000"/>
          <w:sz w:val="18"/>
          <w:szCs w:val="18"/>
        </w:rPr>
        <w:t>. Восстановительный подход позволяет широко использовать</w:t>
      </w:r>
      <w:r>
        <w:rPr>
          <w:rStyle w:val="WW8Num3z0"/>
          <w:rFonts w:ascii="Verdana" w:hAnsi="Verdana"/>
          <w:color w:val="000000"/>
          <w:sz w:val="18"/>
          <w:szCs w:val="18"/>
        </w:rPr>
        <w:t> </w:t>
      </w:r>
      <w:r>
        <w:rPr>
          <w:rStyle w:val="WW8Num4z0"/>
          <w:rFonts w:ascii="Verdana" w:hAnsi="Verdana"/>
          <w:color w:val="4682B4"/>
          <w:sz w:val="18"/>
          <w:szCs w:val="18"/>
        </w:rPr>
        <w:t>принудительные</w:t>
      </w:r>
      <w:r>
        <w:rPr>
          <w:rStyle w:val="WW8Num3z0"/>
          <w:rFonts w:ascii="Verdana" w:hAnsi="Verdana"/>
          <w:color w:val="000000"/>
          <w:sz w:val="18"/>
          <w:szCs w:val="18"/>
        </w:rPr>
        <w:t> </w:t>
      </w:r>
      <w:r>
        <w:rPr>
          <w:rFonts w:ascii="Verdana" w:hAnsi="Verdana"/>
          <w:color w:val="000000"/>
          <w:sz w:val="18"/>
          <w:szCs w:val="18"/>
        </w:rPr>
        <w:t>меры воспитательного воздействия в альтернативу</w:t>
      </w:r>
      <w:r>
        <w:rPr>
          <w:rStyle w:val="WW8Num3z0"/>
          <w:rFonts w:ascii="Verdana" w:hAnsi="Verdana"/>
          <w:color w:val="000000"/>
          <w:sz w:val="18"/>
          <w:szCs w:val="18"/>
        </w:rPr>
        <w:t> </w:t>
      </w:r>
      <w:r>
        <w:rPr>
          <w:rStyle w:val="WW8Num4z0"/>
          <w:rFonts w:ascii="Verdana" w:hAnsi="Verdana"/>
          <w:color w:val="4682B4"/>
          <w:sz w:val="18"/>
          <w:szCs w:val="18"/>
        </w:rPr>
        <w:t>наказанию</w:t>
      </w:r>
      <w:r>
        <w:rPr>
          <w:rStyle w:val="WW8Num3z0"/>
          <w:rFonts w:ascii="Verdana" w:hAnsi="Verdana"/>
          <w:color w:val="000000"/>
          <w:sz w:val="18"/>
          <w:szCs w:val="18"/>
        </w:rPr>
        <w:t> </w:t>
      </w:r>
      <w:r>
        <w:rPr>
          <w:rFonts w:ascii="Verdana" w:hAnsi="Verdana"/>
          <w:color w:val="000000"/>
          <w:sz w:val="18"/>
          <w:szCs w:val="18"/>
        </w:rPr>
        <w:t>в виде лишения свободы.</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Результатом деятельности подобных ювенальных технологий в западных странах стал рост</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рецидива среди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Безнаказанность</w:t>
      </w:r>
      <w:r>
        <w:rPr>
          <w:rStyle w:val="WW8Num3z0"/>
          <w:rFonts w:ascii="Verdana" w:hAnsi="Verdana"/>
          <w:color w:val="000000"/>
          <w:sz w:val="18"/>
          <w:szCs w:val="18"/>
        </w:rPr>
        <w:t> </w:t>
      </w:r>
      <w:r>
        <w:rPr>
          <w:rFonts w:ascii="Verdana" w:hAnsi="Verdana"/>
          <w:color w:val="000000"/>
          <w:sz w:val="18"/>
          <w:szCs w:val="18"/>
        </w:rPr>
        <w:t>не может служить эффективным механизмом профилактики преступности несовершеннолетних, а тем более средством их успешной социализации. В связи с чем, появилась тенденция к ужесточению принципов ювенальной юстиции, так в ряде стран снижен возраст уголовной ответственности, установлена процедура передачи уголовных дел в отношении несовершеннолетних в</w:t>
      </w:r>
      <w:r>
        <w:rPr>
          <w:rStyle w:val="WW8Num3z0"/>
          <w:rFonts w:ascii="Verdana" w:hAnsi="Verdana"/>
          <w:color w:val="000000"/>
          <w:sz w:val="18"/>
          <w:szCs w:val="18"/>
        </w:rPr>
        <w:t> </w:t>
      </w:r>
      <w:r>
        <w:rPr>
          <w:rStyle w:val="WW8Num4z0"/>
          <w:rFonts w:ascii="Verdana" w:hAnsi="Verdana"/>
          <w:color w:val="4682B4"/>
          <w:sz w:val="18"/>
          <w:szCs w:val="18"/>
        </w:rPr>
        <w:t>общеуголовные</w:t>
      </w:r>
      <w:r>
        <w:rPr>
          <w:rStyle w:val="WW8Num3z0"/>
          <w:rFonts w:ascii="Verdana" w:hAnsi="Verdana"/>
          <w:color w:val="000000"/>
          <w:sz w:val="18"/>
          <w:szCs w:val="18"/>
        </w:rPr>
        <w:t> </w:t>
      </w:r>
      <w:r>
        <w:rPr>
          <w:rFonts w:ascii="Verdana" w:hAnsi="Verdana"/>
          <w:color w:val="000000"/>
          <w:sz w:val="18"/>
          <w:szCs w:val="18"/>
        </w:rPr>
        <w:t>суды.</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Введение ювенальной юстиции в Российской Федерации связано с проблемой разрушения института семьи и брака, ростом показателей социального сиротства, поскольку в ее основе лежит тотальный контроль над семьей, воспитательными процессами, отдавая предпочтение в процессе воспитания детей государственным и иным органам, ювенальная юстиция отодвигает семейное воспитание на второй план.</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Институт ювенальной юстиции в Российской Федерации не сможет решить весь комплекс проблем социально-демографической группы несовершеннолетних. Поэтому представляется актуальным, не введение института ювенальной юстиции, а реализация эффективных экономических мер государственной поддержки малоимущих семей, материнства и детства, проведение грамотной государственной экономической политики, не доводящей граждан своей </w:t>
      </w:r>
      <w:r>
        <w:rPr>
          <w:rFonts w:ascii="Verdana" w:hAnsi="Verdana"/>
          <w:color w:val="000000"/>
          <w:sz w:val="18"/>
          <w:szCs w:val="18"/>
        </w:rPr>
        <w:lastRenderedPageBreak/>
        <w:t>страны до категории малоимущих, с последующим</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родительских прав по причине бедности.</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провозглашенный ювенальной</w:t>
      </w:r>
      <w:r>
        <w:rPr>
          <w:rStyle w:val="WW8Num3z0"/>
          <w:rFonts w:ascii="Verdana" w:hAnsi="Verdana"/>
          <w:color w:val="000000"/>
          <w:sz w:val="18"/>
          <w:szCs w:val="18"/>
        </w:rPr>
        <w:t> </w:t>
      </w:r>
      <w:r>
        <w:rPr>
          <w:rStyle w:val="WW8Num4z0"/>
          <w:rFonts w:ascii="Verdana" w:hAnsi="Verdana"/>
          <w:color w:val="4682B4"/>
          <w:sz w:val="18"/>
          <w:szCs w:val="18"/>
        </w:rPr>
        <w:t>юстицией</w:t>
      </w:r>
      <w:r>
        <w:rPr>
          <w:rStyle w:val="WW8Num3z0"/>
          <w:rFonts w:ascii="Verdana" w:hAnsi="Verdana"/>
          <w:color w:val="000000"/>
          <w:sz w:val="18"/>
          <w:szCs w:val="18"/>
        </w:rPr>
        <w:t> </w:t>
      </w:r>
      <w:r>
        <w:rPr>
          <w:rFonts w:ascii="Verdana" w:hAnsi="Verdana"/>
          <w:color w:val="000000"/>
          <w:sz w:val="18"/>
          <w:szCs w:val="18"/>
        </w:rPr>
        <w:t>приоритет прав ребенка над правами родителей разрушает институт семьи и брака, подрывает авторитет родителей, разрушает границы социально адекватного поведения, что ведет к вседозволенности поведения несовершеннолетних по отношению к родителям, представителям власти, к социуму в целом, а, в конечном счете, и государственности.</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Следующим элементом механизма реализации права несовершеннолетних на получение квалифицированной юридической помощи в Российской Федерации является международная защита прав ребенка.</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ч. 3 ст. 46 Конституции Российской Федерации каждый</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обратиться в соответствии с международными договорами Российской Федерации в межгосударственные органы по защите прав и свобод человека, если исчерпаны все</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средства защиты.</w:t>
      </w:r>
    </w:p>
    <w:p w:rsidR="00CA4862" w:rsidRDefault="00CA4862" w:rsidP="00CA4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Международная защита прав ребенка - это система международных органов, осуществляющих защиту прав детей, разработку международных стандартов в области прав ребенка и создание специальных механизмов контроля за соблюдением прав несовершеннолетних со стороны государств.</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Важную роль в сфере международной защиты прав ребенка играет Европейский Суд по правам человека. Обращаться в Европейский суд могут любые лица независимо от наличия у них</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дееспособности по национальному праву.</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позволяет детям подавать</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в Европейский Суд по правам человека самостоятельно или при помощи своих законных представителей.</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выделить механизм защиты прав человека, уполномоченный защищать права ребенка, который действует только на территории Содружества независимых государств. Так,</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Ассамблеей государств-участников Содружества Независимых Государств были приняты Рекомендации «О защите детства в государствах-участниках Содружества Независимых Государств».</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Данные Рекомендации указывают, что государства-участники Содружества Независимых Государств должны принять экстренные меры по корректировке государственной политики в интересах детей, по улучшению положения детей и реализации чрезвычайных мероприятий по осуществлению прав и жизненных интересов детей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конституциями</w:t>
      </w:r>
      <w:r>
        <w:rPr>
          <w:rFonts w:ascii="Verdana" w:hAnsi="Verdana"/>
          <w:color w:val="000000"/>
          <w:sz w:val="18"/>
          <w:szCs w:val="18"/>
        </w:rPr>
        <w:t>государств и нормами международного права в этой области, активизировать</w:t>
      </w:r>
      <w:r>
        <w:rPr>
          <w:rStyle w:val="WW8Num3z0"/>
          <w:rFonts w:ascii="Verdana" w:hAnsi="Verdana"/>
          <w:color w:val="000000"/>
          <w:sz w:val="18"/>
          <w:szCs w:val="18"/>
        </w:rPr>
        <w:t> </w:t>
      </w:r>
      <w:r>
        <w:rPr>
          <w:rStyle w:val="WW8Num4z0"/>
          <w:rFonts w:ascii="Verdana" w:hAnsi="Verdana"/>
          <w:color w:val="4682B4"/>
          <w:sz w:val="18"/>
          <w:szCs w:val="18"/>
        </w:rPr>
        <w:t>законотворческую</w:t>
      </w:r>
      <w:r>
        <w:rPr>
          <w:rStyle w:val="WW8Num3z0"/>
          <w:rFonts w:ascii="Verdana" w:hAnsi="Verdana"/>
          <w:color w:val="000000"/>
          <w:sz w:val="18"/>
          <w:szCs w:val="18"/>
        </w:rPr>
        <w:t> </w:t>
      </w:r>
      <w:r>
        <w:rPr>
          <w:rFonts w:ascii="Verdana" w:hAnsi="Verdana"/>
          <w:color w:val="000000"/>
          <w:sz w:val="18"/>
          <w:szCs w:val="18"/>
        </w:rPr>
        <w:t>деятельность по совершенствованию законодательства государств по вопросам, регулирующим соблюдение, защиту прав и законных интересов детей в области охраны их здоровья, в сфере образования, воспитания, развития детей, по социальной защите и др.</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участие Российской Федерации в международном механизме защиты прав, свобод и законных интересов несовершеннолетних подтверждает, что в настоящее время степень защиты прав и свобод человека в любой стране определяется не только уровнем и эффективностью национальной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но и интегрированностью государства в международную систему защиты прав и свобод человека и гражданина.</w:t>
      </w:r>
    </w:p>
    <w:p w:rsidR="00CA4862" w:rsidRDefault="00CA4862" w:rsidP="00CA4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для повышения уровня обеспечения реализации права на получение квалифицированной юридической помощи при обращении в международные</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по защите прав человека необходимо принять меры, касающиеся увеличения количества лиц, оказывающих квалифицированную юридическую помощь по обращению граждан в международную судебную</w:t>
      </w:r>
      <w:r>
        <w:rPr>
          <w:rStyle w:val="WW8Num3z0"/>
          <w:rFonts w:ascii="Verdana" w:hAnsi="Verdana"/>
          <w:color w:val="000000"/>
          <w:sz w:val="18"/>
          <w:szCs w:val="18"/>
        </w:rPr>
        <w:t> </w:t>
      </w:r>
      <w:r>
        <w:rPr>
          <w:rStyle w:val="WW8Num4z0"/>
          <w:rFonts w:ascii="Verdana" w:hAnsi="Verdana"/>
          <w:color w:val="4682B4"/>
          <w:sz w:val="18"/>
          <w:szCs w:val="18"/>
        </w:rPr>
        <w:t>инстанцию</w:t>
      </w:r>
      <w:r>
        <w:rPr>
          <w:rFonts w:ascii="Verdana" w:hAnsi="Verdana"/>
          <w:color w:val="000000"/>
          <w:sz w:val="18"/>
          <w:szCs w:val="18"/>
        </w:rPr>
        <w:t>, и повышения качества представляемой правовой помощи.</w:t>
      </w:r>
    </w:p>
    <w:p w:rsidR="00CA4862" w:rsidRDefault="00CA4862" w:rsidP="00CA486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Данилова, Валерия Александровна, 2013 год</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Федерации//С3 РФ, 26.01.2009, № 4, ст.445.</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Международно-правовые акты</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Всеобщей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человека, принятая 10 декабря 1948 года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Сборник документов. М.: Юридическая литература, 1990.</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 Всемирная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об обеспечении выживания, защиты и развития детей 1990//Дипломатический вестник. 1992. № 6.</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Декларация прав ребенка, принятая 1959 года Генеральной Ассамблеей ООН//Международная защита прав и свобод человека. Сборник документов. М.: Юридическая литература, 1990.</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Декларация о защите женщин и детей в чрезвычайных обстоятельствах и в период вооруженных конфликтов, принятая резолюцией 3318 (XXIX)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от 14 декабря 1974 года// http://www.un.org/ru/documents/declconv/declarations/armed.shtml</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об осуществлении прав детей (ЕТ8 N 160) заключена в г.</w:t>
      </w:r>
      <w:r>
        <w:rPr>
          <w:rStyle w:val="WW8Num3z0"/>
          <w:rFonts w:ascii="Verdana" w:hAnsi="Verdana"/>
          <w:color w:val="000000"/>
          <w:sz w:val="18"/>
          <w:szCs w:val="18"/>
        </w:rPr>
        <w:t> </w:t>
      </w:r>
      <w:r>
        <w:rPr>
          <w:rStyle w:val="WW8Num4z0"/>
          <w:rFonts w:ascii="Verdana" w:hAnsi="Verdana"/>
          <w:color w:val="4682B4"/>
          <w:sz w:val="18"/>
          <w:szCs w:val="18"/>
        </w:rPr>
        <w:t>Страсбурге</w:t>
      </w:r>
      <w:r>
        <w:rPr>
          <w:rStyle w:val="WW8Num3z0"/>
          <w:rFonts w:ascii="Verdana" w:hAnsi="Verdana"/>
          <w:color w:val="000000"/>
          <w:sz w:val="18"/>
          <w:szCs w:val="18"/>
        </w:rPr>
        <w:t> </w:t>
      </w:r>
      <w:r>
        <w:rPr>
          <w:rFonts w:ascii="Verdana" w:hAnsi="Verdana"/>
          <w:color w:val="000000"/>
          <w:sz w:val="18"/>
          <w:szCs w:val="18"/>
        </w:rPr>
        <w:t>25.01.1996//Международные акты о правах человека. Сборник документов.- М.: Норма-ИНФРА-М, 2002.</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о правах ребенка принята 20 ноября 1989 г. Резолюцией 44/25 Генеральной Ассамблеи ООН//Сборник международных договоров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Вып. ХЬУ1. М., 1993.</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о защите прав человека и основных свобод заключена в г. Риме 4 ноября 1950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1998. N 7.</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Минимальные Стандартные правила</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касающиеся отправления правосудия в 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Пекинские правила, принятые Резолюцией 40/33 Генеральной Ассамблеи ООН 29 ноября 1985//Советская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1991 г., №№ 12-14.</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Правила ООН, касающиеся защиты несовершеннолетних, лишенных</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1990//Сборник международных стандартов и норм ООН в области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отношении несовершеннолетних. М., 1998.</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Декларация и План действий «</w:t>
      </w:r>
      <w:r>
        <w:rPr>
          <w:rStyle w:val="WW8Num4z0"/>
          <w:rFonts w:ascii="Verdana" w:hAnsi="Verdana"/>
          <w:color w:val="4682B4"/>
          <w:sz w:val="18"/>
          <w:szCs w:val="18"/>
        </w:rPr>
        <w:t>Мир, пригодный для жизни детей</w:t>
      </w:r>
      <w:r>
        <w:rPr>
          <w:rFonts w:ascii="Verdana" w:hAnsi="Verdana"/>
          <w:color w:val="000000"/>
          <w:sz w:val="18"/>
          <w:szCs w:val="18"/>
        </w:rPr>
        <w:t>», принятые резолюцией 8-27/2 специальной сессии Генеральной Ассамблеи ООН 10 мая 2002// http://www.un.org/ru/documents/declconv/declarations/worldchild.shtml</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Политическая декларация по</w:t>
      </w:r>
      <w:r>
        <w:rPr>
          <w:rStyle w:val="WW8Num3z0"/>
          <w:rFonts w:ascii="Verdana" w:hAnsi="Verdana"/>
          <w:color w:val="000000"/>
          <w:sz w:val="18"/>
          <w:szCs w:val="18"/>
        </w:rPr>
        <w:t> </w:t>
      </w:r>
      <w:r>
        <w:rPr>
          <w:rStyle w:val="WW8Num4z0"/>
          <w:rFonts w:ascii="Verdana" w:hAnsi="Verdana"/>
          <w:color w:val="4682B4"/>
          <w:sz w:val="18"/>
          <w:szCs w:val="18"/>
        </w:rPr>
        <w:t>ВИЧ</w:t>
      </w:r>
      <w:r>
        <w:rPr>
          <w:rStyle w:val="WW8Num3z0"/>
          <w:rFonts w:ascii="Verdana" w:hAnsi="Verdana"/>
          <w:color w:val="000000"/>
          <w:sz w:val="18"/>
          <w:szCs w:val="18"/>
        </w:rPr>
        <w:t> </w:t>
      </w:r>
      <w:r>
        <w:rPr>
          <w:rFonts w:ascii="Verdana" w:hAnsi="Verdana"/>
          <w:color w:val="000000"/>
          <w:sz w:val="18"/>
          <w:szCs w:val="18"/>
        </w:rPr>
        <w:t>и СПИДу: активизация наших усилий по искоренению ВИЧ и СПИДа, принятая Генеральной Ассамблеей ООН 10 июня 2011//Ь«р://ёассе88-аа8-ny.un.org/doc/UNDOC/GEN/N10/529/18/PDF/N1052918.pdf70penElement</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Факультативный протокол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правах ребенка, касающийся процедуры сообщений, принятый резолюцией 66/138 Генеральной Ассамблеи от 19 декабря 2011 года// http://www.un.org/russian/documents/instruments/docssubjru.asp?subj=83</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Факультативный протокол к Конвенции о правах ребенка, касающийся участия детей в вооруженных конфликтах, принятый резолюцией 54/263 Генеральной Ассамблеи от 25 мая 2000//http://www.un.org/ru/documents/declconv/conventions/rightschildprotoco 11. shtml</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Рекомендации «О защите детства в государствах-участниках Содружества Независимых Государств», принятые</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Ассамблеей государств-участников Содружества Независимых Государств 30 ноября 2000//http://www.iacis.ru/html/?id=22&amp;pag=198&amp;nid=3</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Первоначальный доклад Российской Федерации о выполнении положений Конвенции о правах ребенка 16 октября 1992//httpi/Zdaccess-dds-ny .un.org/doc/UNDOC/GEN/G92/180/3 7AMG/1. G9218037.pdf?OpenElement</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Второй периодический доклад Российской Федерации о выполнении положений Конвенции о правах ребенка 12 января 1998// http://daccess-dds ny.un.org/doc/UNDOC/GEN/ G98/197/86/PDF/G9819786.pdf?OpenElement</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Третий периодический доклад Российской Федерации о выполнении положений Конвенции о правах ребенка 28 сентября 2005// http://www2.ohchr.Org/english/bodies/crc/docs/CRC.C.RUS.3</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Объединенный четвертый и пятый периодический доклад Российской Федерации о выполнении положений Конвенции о правах ребенка 3 июня 2011 roAa//http://www2.ohchr.org/english/bodies/crc/docs/CRC.С.RUS.4-5ru.</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Заключительные замечания Комитета по правам ребенка: Российская Федерация, утвержденные 23 сентября 1999// http://daccess-dds-ny.un.org/doc/OJNDOC/GEN/G99/454/68/PDF/1. G9945468.pdf?OpenElement</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Заключительные замечания Комитета по правам ребенка: Российская Федерация, утвержденные 30 сентября 2005// http://daccess-dds-ny.un.org/doc/UNDOC/GEN/G05/451/06/PDF/ G0545106.pdf?OpenElement</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Подборка замечаний общего характера и общих рекомендаций, принятых</w:t>
      </w:r>
      <w:r>
        <w:rPr>
          <w:rStyle w:val="WW8Num3z0"/>
          <w:rFonts w:ascii="Verdana" w:hAnsi="Verdana"/>
          <w:color w:val="000000"/>
          <w:sz w:val="18"/>
          <w:szCs w:val="18"/>
        </w:rPr>
        <w:t> </w:t>
      </w:r>
      <w:r>
        <w:rPr>
          <w:rStyle w:val="WW8Num4z0"/>
          <w:rFonts w:ascii="Verdana" w:hAnsi="Verdana"/>
          <w:color w:val="4682B4"/>
          <w:sz w:val="18"/>
          <w:szCs w:val="18"/>
        </w:rPr>
        <w:t>договорными</w:t>
      </w:r>
      <w:r>
        <w:rPr>
          <w:rStyle w:val="WW8Num3z0"/>
          <w:rFonts w:ascii="Verdana" w:hAnsi="Verdana"/>
          <w:color w:val="000000"/>
          <w:sz w:val="18"/>
          <w:szCs w:val="18"/>
        </w:rPr>
        <w:t> </w:t>
      </w:r>
      <w:r>
        <w:rPr>
          <w:rFonts w:ascii="Verdana" w:hAnsi="Verdana"/>
          <w:color w:val="000000"/>
          <w:sz w:val="18"/>
          <w:szCs w:val="18"/>
        </w:rPr>
        <w:t>органами по правам человека 27 мая 2008//http://www2.ohchr.org/english/bodies/icm-mc/docs/8th/HRI.</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Решения Европейского Суда по правам человека</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от 17.10.2006 по существу дела Okkali v. Turkey,</w:t>
      </w:r>
      <w:r>
        <w:rPr>
          <w:rStyle w:val="WW8Num3z0"/>
          <w:rFonts w:ascii="Verdana" w:hAnsi="Verdana"/>
          <w:color w:val="000000"/>
          <w:sz w:val="18"/>
          <w:szCs w:val="18"/>
        </w:rPr>
        <w:t>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 52067/99.</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Европейского суда по правам человека от 8 июля 2004 г. «Дело «</w:t>
      </w:r>
      <w:r>
        <w:rPr>
          <w:rStyle w:val="WW8Num4z0"/>
          <w:rFonts w:ascii="Verdana" w:hAnsi="Verdana"/>
          <w:color w:val="4682B4"/>
          <w:sz w:val="18"/>
          <w:szCs w:val="18"/>
        </w:rPr>
        <w:t>Во против Франции</w:t>
      </w:r>
      <w:r>
        <w:rPr>
          <w:rFonts w:ascii="Verdana" w:hAnsi="Verdana"/>
          <w:color w:val="000000"/>
          <w:sz w:val="18"/>
          <w:szCs w:val="18"/>
        </w:rPr>
        <w:t>» // Документ опубликован не был.</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Федеральное законодательство</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21.07.1994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 Конституционном Суде Российской Федерации»//С3 РФ, 25.07.1994, № 13, ст. 1447.</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30.11.1994 № 51-ФЗ//СЗ РФ, 05.12.1994, № 32, ст. 3301.</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Гражданский кодекс Российской Федерации (часть вторая) от 26.01.1996 № 14-ФЗ//СЗ РФ, 29.01.1996, № 5, ст. 410.</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Семейный кодекс Российской Федерации от 29.12.1995 № 223-ФЗ//СЗ РФ, 01.01.1996, № 1, ст. 16.</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Трудовой кодекс Российской Федерации от 30.12.2001 № 197-ФЗ//СЗ РФ, 07.01.2002, № 1 (ч. 1), ст. 3.</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Уголовный кодекс Российской Федерации от 13.06.1996 № 63-ФЗ//СЗ РФ, 17.06.1996, № 25, ст. 2954.</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Уголовно-процессуальный кодекс Российской Федерации от 18.12.2001 № 174-ФЗ//СЗ РФ, 24.12.2001, № 52 (ч. I), ст. 4921.</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 195-ФЗ//СЗ РФ, 07.01.2002, № 1 (ч. 1), ст. 1.</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Жилищный кодекс Российской Федерации от 29.12.2004 № 188-ФЗ//СЗ РФ, 03.01.2005, № 1 (ч. 1), ст. 14.</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РФ от 17.01.1992 №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Федерации»//С3 РФ, 1995. № 47, ст. 4472.</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Федеральный закон РФ от 10.07.1992 № 3266-1 «Об образовании»//СЗ РФ, 15.01.1996, № 3, ст. 150. (ред. от 18.07.2011).</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Федеральный закон РФ от 31.05.2002, № 63-Ф3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РФ»//СЗ РФ, 10.06.2002, № 23, ст. 2102.</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Федеральный закон РФ от 13 декабря 1996 «Об оружии»//СЗ РФ, 1996. №51, ст. 5681.</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Федеральный закон РФ 21.12.1996 № 159-ФЗ «О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по социальной поддержке детей-сирот и детей, оставшихся без попечения родителей»//СЗ РФ, 23.12.1996, № 52, ст. 5880.</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Федеральный закон от 28 марта 1998 г. «О воинской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военной службе»//СЗ РФ, 1998. № 13, ст. 1475.</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Федеральный закон РФ от 24.06.1999 № 120-ФЗ «Об основах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несовершеннолетних»//СЗ РФ, 28.06.1999, № 26, ст. 3177.</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Федеральный закон РФ от 6 октября 1999 № 184-ФЗ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Федерации»//С3 РФ, 18.10.1999, № 42, ст. 5005.</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Федеральный закон РФ от 24.07.1998 № 124-ФЗ «Об основных гарантиях прав ребенка в Российской Федерации»//С3 РФ, 03.08.1998, № 31, ст. 3802.</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Федеральный закон РФ от 16.04.2001 № 44-ФЗ «О государственном банке данных о детях, оставшихся без попечения родителей»//СЗ РФ, 23.04.2001, № 17. Ст. 1643.</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Федеральный закон РФ от 6 октября 2003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Федерации»//С3 РФ, 06.10.2003, № 40, ст. 3822.</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Федеральный закон РФ от 30 декабря 2004 № 213-Ф3 «О внесении изменений в ч. 1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Федерации»//С3 РФ, 2005, № 1 (ч. 1), ст. 39.</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 Федеральный закон РФ от 29 декабря 2006 № 258-ФЗ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совершенствованием разграничения полномочий»//СЗ РФ, 01.01.2007, № 1 (ч. 1), ст. 21.</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Федеральный закон РФ от 24 апреля 2008 № 48-ФЗ «Об</w:t>
      </w:r>
      <w:r>
        <w:rPr>
          <w:rStyle w:val="WW8Num3z0"/>
          <w:rFonts w:ascii="Verdana" w:hAnsi="Verdana"/>
          <w:color w:val="000000"/>
          <w:sz w:val="18"/>
          <w:szCs w:val="18"/>
        </w:rPr>
        <w:t> </w:t>
      </w:r>
      <w:r>
        <w:rPr>
          <w:rStyle w:val="WW8Num4z0"/>
          <w:rFonts w:ascii="Verdana" w:hAnsi="Verdana"/>
          <w:color w:val="4682B4"/>
          <w:sz w:val="18"/>
          <w:szCs w:val="18"/>
        </w:rPr>
        <w:t>опеке</w:t>
      </w:r>
      <w:r>
        <w:rPr>
          <w:rStyle w:val="WW8Num3z0"/>
          <w:rFonts w:ascii="Verdana" w:hAnsi="Verdana"/>
          <w:color w:val="000000"/>
          <w:sz w:val="18"/>
          <w:szCs w:val="18"/>
        </w:rPr>
        <w:t> </w:t>
      </w:r>
      <w:r>
        <w:rPr>
          <w:rFonts w:ascii="Verdana" w:hAnsi="Verdana"/>
          <w:color w:val="000000"/>
          <w:sz w:val="18"/>
          <w:szCs w:val="18"/>
        </w:rPr>
        <w:t>и попечительстве»//СЗ РФ, 28.04.2008, № 17, ст. 1755.</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Федеральный закон РФ от 21.11.2011 № 324-Ф3 «</w:t>
      </w:r>
      <w:r>
        <w:rPr>
          <w:rStyle w:val="WW8Num4z0"/>
          <w:rFonts w:ascii="Verdana" w:hAnsi="Verdana"/>
          <w:color w:val="4682B4"/>
          <w:sz w:val="18"/>
          <w:szCs w:val="18"/>
        </w:rPr>
        <w:t>О бесплатной юридической помощи в Российской Федерации</w:t>
      </w:r>
      <w:r>
        <w:rPr>
          <w:rFonts w:ascii="Verdana" w:hAnsi="Verdana"/>
          <w:color w:val="000000"/>
          <w:sz w:val="18"/>
          <w:szCs w:val="18"/>
        </w:rPr>
        <w:t>»// СЗ РФ, 28.11.2011, № 48, ст. 6725.</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Федеральный закон РФ от 03.12.2011 № 378-Ф3 «О внесении изменений в Федеральный закон «Об основных гарантиях прав ребенка в</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Российской Федерации» и отдельные законодательные акты Российской Федерации в связи с введением института</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при Президенте Российской Федерации по правам ребенка»// СЗ РФ, 05.12.2011, № 49 (ч. 5), ст. 7056.</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Федеральный закон от 29.02.2012 №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родителей»//СЗ РФ, 05.03.2012, № 10, ст. 1163.</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Федеральный закон от 28.12.2012 № 272-ФЗ «О мерах воздействия на лиц, причастных к нарушениям основополагающих прав и свобод человека,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СЗ РФ, 31.12.2012, № 53 (ч. 1), ст. 7597.</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Федеральный закон от 30.12.2012 № 297-ФЗ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4 и 11 Федерального закона «Об основах системы профилактики безнадзорности 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несовершеннолетних»// СЗ РФ, 31.12.2012, № 53 (ч. 1), ст. 7622.</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Основы законодательства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(утв. ВС РФ 11.02.1993 № 4462-1 у/Российская газета, № 49, 13.03.1993.</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Основы законодательства Российской Федерации об охране здоровья граждан (утв. ВС РФ 22.07.1993 № 5487-1 у/Российские вести, № 174, 09.09.1993.</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 сентября 2009 года № 986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при Президенте Российской Федерации по правам ребёнка»//СЗ РФ, 07.09.2009, № 36, ст. 4312.</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 июня 2012 г. № 761 «О Национальной стратегии действий в интересах детей на 2012 2017 годы»// СЗ РФ, 04.06.2012, №23, ст. 2994.</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Указ Президента РФ от 28.12.2012 № 1688 «О некоторых мерах по реализации государственной политики в сфере защиты детей-сирот и детей, оставшихся без попечения родителей»//СЗ РФ, 31.12.2012, № 53 (ч. 2), ст. 7860.</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Правительства РФ от 23 августа 1993 г. № 848 «О реализации Конвенции ООН о правах ребенка и Всемирной декларации об обеспечении выживания, защиты и развития детей»//САПП, 1993, № 35, ст. 3318.</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Правительства РФ от 04.04.2002 № 217 «О правилах ведения государственного банка данных о детях, оставшихся без попечения родителей, и осуществлении контроля за его формированием и использованием»//СЗ РФ, 15.04.2002, № 15. ст. 1434.</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Постановление Правительства РФ от 06.05.2006 № 272 «О Правительственной комиссии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несовершеннолетних и защите их прав»//СЗ РФ, 08.05.2006, № 19, ст. 2093.</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Нормативно-правовые акты субъектов Российской1. Федерации</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Закон города Москвы № 43 «</w:t>
      </w:r>
      <w:r>
        <w:rPr>
          <w:rStyle w:val="WW8Num4z0"/>
          <w:rFonts w:ascii="Verdana" w:hAnsi="Verdana"/>
          <w:color w:val="4682B4"/>
          <w:sz w:val="18"/>
          <w:szCs w:val="18"/>
        </w:rPr>
        <w:t>Об уполномоченном по правам ребенка в городе Москве</w:t>
      </w:r>
      <w:r>
        <w:rPr>
          <w:rFonts w:ascii="Verdana" w:hAnsi="Verdana"/>
          <w:color w:val="000000"/>
          <w:sz w:val="18"/>
          <w:szCs w:val="18"/>
        </w:rPr>
        <w:t>». Принят Московской городской думой 3.10.2001 г.</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Закон Самарской области от 6.05.2002 г № 18-ГД «</w:t>
      </w:r>
      <w:r>
        <w:rPr>
          <w:rStyle w:val="WW8Num4z0"/>
          <w:rFonts w:ascii="Verdana" w:hAnsi="Verdana"/>
          <w:color w:val="4682B4"/>
          <w:sz w:val="18"/>
          <w:szCs w:val="18"/>
        </w:rPr>
        <w:t>Об Уполномоченном по правам ребенка в Самарской области</w:t>
      </w:r>
      <w:r>
        <w:rPr>
          <w:rFonts w:ascii="Verdana" w:hAnsi="Verdana"/>
          <w:color w:val="000000"/>
          <w:sz w:val="18"/>
          <w:szCs w:val="18"/>
        </w:rPr>
        <w:t>». Принят Самарской Губернской Думой 26.04.2002 г. (в ред. Закона Самарской области от 29.06.2004 г. № 111-ГД).</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Закон Краснодарского края от 26.06.2002 г. № 498-КЗ «</w:t>
      </w:r>
      <w:r>
        <w:rPr>
          <w:rStyle w:val="WW8Num4z0"/>
          <w:rFonts w:ascii="Verdana" w:hAnsi="Verdana"/>
          <w:color w:val="4682B4"/>
          <w:sz w:val="18"/>
          <w:szCs w:val="18"/>
        </w:rPr>
        <w:t>Об уполномоченном по правам ребенка в Краснодарском крае</w:t>
      </w:r>
      <w:r>
        <w:rPr>
          <w:rFonts w:ascii="Verdana" w:hAnsi="Verdana"/>
          <w:color w:val="000000"/>
          <w:sz w:val="18"/>
          <w:szCs w:val="18"/>
        </w:rPr>
        <w:t>». Принят</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Собранием Краснодарского края 19.06.2002 г.</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Закон Республики Саха (Якутия) от 5.02.2003 г. 4-3 № 5-III «</w:t>
      </w:r>
      <w:r>
        <w:rPr>
          <w:rStyle w:val="WW8Num4z0"/>
          <w:rFonts w:ascii="Verdana" w:hAnsi="Verdana"/>
          <w:color w:val="4682B4"/>
          <w:sz w:val="18"/>
          <w:szCs w:val="18"/>
        </w:rPr>
        <w:t>Об Уполномоченном по правам ребенка в Республике Саха (Якутия)</w:t>
      </w:r>
      <w:r>
        <w:rPr>
          <w:rFonts w:ascii="Verdana" w:hAnsi="Verdana"/>
          <w:color w:val="000000"/>
          <w:sz w:val="18"/>
          <w:szCs w:val="18"/>
        </w:rPr>
        <w:t>». Принят</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Государственного Собрания (Ил Тумэн) Республики Саха (Якутия) от 05.02.2003 г. 3 № 6-1.</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Положение об уполномоченном Государственного Совета Республики Дагестан по правам ребенка. Утверждено</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Госсовета Республики Дагестан от 25.08.2003 № 205.</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 Решения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Федерации15.1. Постановления</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Практика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арбитражных судов</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 6, Пленума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N 8 от 1 июля 1996 г. «О некоторых вопросах, связанных с применением части первой Гражданского кодекса Российской Федерации»//Бюллетень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1997. № 5</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Постановление Пленума Верховного Суда РФ от 10 октября 2003 № 5 «О применении судами общей юрисдикции общепризнанных принципов и норм международного права и международных договоров Российской Федерации»//Российская газета. № 244. 02.12.2003.</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Постановление Пленума Верховного Суда РФ от 01.02.2011 № 1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применения законодательства, регламентирующего особенности уголовной ответственности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несовершеннолетних»//Российская газета, № 29, 11.02.2011.</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Нормативные правовые акты советского законодательства</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14 января 1918 года «О комиссиях для несовершеннолетних»//Газета Временного Рабочего и Крестьянского Правительства, №8, 14.01.1918.</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Декрет Совнаркома от 14 января 1918 года «О комиссиях для несовершеннолетних»//Газета Временного Рабочего и Крестьянского Правительства, № 8, 14.01.1918.</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РСФСР от 03.06.1967 года, утвердивший Положение «О комиссиях по делам несовершеннолетних»//Ведомости 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1967, № 23, ст. 536.</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Научная литература 2.1. Монографии, учебники, научные пособия</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2-е изд. М., 2000.</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A.C. Ювенальная юстиция. Учебное пособие. М.: Российский благотворительный фонд «</w:t>
      </w:r>
      <w:r>
        <w:rPr>
          <w:rStyle w:val="WW8Num4z0"/>
          <w:rFonts w:ascii="Verdana" w:hAnsi="Verdana"/>
          <w:color w:val="4682B4"/>
          <w:sz w:val="18"/>
          <w:szCs w:val="18"/>
        </w:rPr>
        <w:t>Нет алкоголизму и наркомании</w:t>
      </w:r>
      <w:r>
        <w:rPr>
          <w:rFonts w:ascii="Verdana" w:hAnsi="Verdana"/>
          <w:color w:val="000000"/>
          <w:sz w:val="18"/>
          <w:szCs w:val="18"/>
        </w:rPr>
        <w:t>» (HAH), 2009.</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Адвокатура</w:t>
      </w:r>
      <w:r>
        <w:rPr>
          <w:rFonts w:ascii="Verdana" w:hAnsi="Verdana"/>
          <w:color w:val="000000"/>
          <w:sz w:val="18"/>
          <w:szCs w:val="18"/>
        </w:rPr>
        <w:t>: Учебник. 2-е изд., перераб. и доп. / Под ред. А.Г.</w:t>
      </w:r>
      <w:r>
        <w:rPr>
          <w:rStyle w:val="WW8Num3z0"/>
          <w:rFonts w:ascii="Verdana" w:hAnsi="Verdana"/>
          <w:color w:val="000000"/>
          <w:sz w:val="18"/>
          <w:szCs w:val="18"/>
        </w:rPr>
        <w:t> </w:t>
      </w:r>
      <w:r>
        <w:rPr>
          <w:rStyle w:val="WW8Num4z0"/>
          <w:rFonts w:ascii="Verdana" w:hAnsi="Verdana"/>
          <w:color w:val="4682B4"/>
          <w:sz w:val="18"/>
          <w:szCs w:val="18"/>
        </w:rPr>
        <w:t>Кучерена</w:t>
      </w:r>
      <w:r>
        <w:rPr>
          <w:rFonts w:ascii="Verdana" w:hAnsi="Verdana"/>
          <w:color w:val="000000"/>
          <w:sz w:val="18"/>
          <w:szCs w:val="18"/>
        </w:rPr>
        <w:t>. М., 2006.</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М., 1981. Т. 1.</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Арутюнян</w:t>
      </w:r>
      <w:r>
        <w:rPr>
          <w:rStyle w:val="WW8Num3z0"/>
          <w:rFonts w:ascii="Verdana" w:hAnsi="Verdana"/>
          <w:color w:val="000000"/>
          <w:sz w:val="18"/>
          <w:szCs w:val="18"/>
        </w:rPr>
        <w:t> </w:t>
      </w:r>
      <w:r>
        <w:rPr>
          <w:rFonts w:ascii="Verdana" w:hAnsi="Verdana"/>
          <w:color w:val="000000"/>
          <w:sz w:val="18"/>
          <w:szCs w:val="18"/>
        </w:rPr>
        <w:t>Г.Г., Баглай М.В. Конституционное право: Энциклопедический словарь. М.: Норма, 2006.</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М.,1998.</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 для вузов. 3-е изд., изм. И доп. М., 2003.</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Белянинова</w:t>
      </w:r>
      <w:r>
        <w:rPr>
          <w:rStyle w:val="WW8Num3z0"/>
          <w:rFonts w:ascii="Verdana" w:hAnsi="Verdana"/>
          <w:color w:val="000000"/>
          <w:sz w:val="18"/>
          <w:szCs w:val="18"/>
        </w:rPr>
        <w:t> </w:t>
      </w:r>
      <w:r>
        <w:rPr>
          <w:rFonts w:ascii="Verdana" w:hAnsi="Verdana"/>
          <w:color w:val="000000"/>
          <w:sz w:val="18"/>
          <w:szCs w:val="18"/>
        </w:rPr>
        <w:t>Ю.В. Комментарий к Федеральному закону от 24 июня 1999 г. № 120-ФЗ «Об основах системы профилактики безнадзорности и правонарушений несовершеннолетних». Саратов: Ай Пи Эр Медиа, 2011.</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Бережнов</w:t>
      </w:r>
      <w:r>
        <w:rPr>
          <w:rStyle w:val="WW8Num3z0"/>
          <w:rFonts w:ascii="Verdana" w:hAnsi="Verdana"/>
          <w:color w:val="000000"/>
          <w:sz w:val="18"/>
          <w:szCs w:val="18"/>
        </w:rPr>
        <w:t> </w:t>
      </w:r>
      <w:r>
        <w:rPr>
          <w:rFonts w:ascii="Verdana" w:hAnsi="Verdana"/>
          <w:color w:val="000000"/>
          <w:sz w:val="18"/>
          <w:szCs w:val="18"/>
        </w:rPr>
        <w:t>А.Г. Права личности: некоторые вопросы теории. М.,1991.</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Бережнов</w:t>
      </w:r>
      <w:r>
        <w:rPr>
          <w:rStyle w:val="WW8Num3z0"/>
          <w:rFonts w:ascii="Verdana" w:hAnsi="Verdana"/>
          <w:color w:val="000000"/>
          <w:sz w:val="18"/>
          <w:szCs w:val="18"/>
        </w:rPr>
        <w:t> </w:t>
      </w:r>
      <w:r>
        <w:rPr>
          <w:rFonts w:ascii="Verdana" w:hAnsi="Verdana"/>
          <w:color w:val="000000"/>
          <w:sz w:val="18"/>
          <w:szCs w:val="18"/>
        </w:rPr>
        <w:t>А.Г. Государство и личность//Теория государства и права: курс лекций / под ред. М.Н. Марченко. М., 1997.</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Система науки конституционного права.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Право и личность//Венгеров А.Б. Теория государства и права: учеб. для</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вузов. 3-е изд. М. 2000.</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Юридический статус личности в России. М.: ИНФРА • М-НОРМА, 1997.</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Государственное право Российской Федерации: Курс лекций/Под ред.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М., 1993.</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Адвокатское право. Учебно-практическое пособие. «</w:t>
      </w:r>
      <w:r>
        <w:rPr>
          <w:rStyle w:val="WW8Num4z0"/>
          <w:rFonts w:ascii="Verdana" w:hAnsi="Verdana"/>
          <w:color w:val="4682B4"/>
          <w:sz w:val="18"/>
          <w:szCs w:val="18"/>
        </w:rPr>
        <w:t>Деловой двор</w:t>
      </w:r>
      <w:r>
        <w:rPr>
          <w:rFonts w:ascii="Verdana" w:hAnsi="Verdana"/>
          <w:color w:val="000000"/>
          <w:sz w:val="18"/>
          <w:szCs w:val="18"/>
        </w:rPr>
        <w:t>», 2009.</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Гуляев</w:t>
      </w:r>
      <w:r>
        <w:rPr>
          <w:rStyle w:val="WW8Num3z0"/>
          <w:rFonts w:ascii="Verdana" w:hAnsi="Verdana"/>
          <w:color w:val="000000"/>
          <w:sz w:val="18"/>
          <w:szCs w:val="18"/>
        </w:rPr>
        <w:t> </w:t>
      </w:r>
      <w:r>
        <w:rPr>
          <w:rFonts w:ascii="Verdana" w:hAnsi="Verdana"/>
          <w:color w:val="000000"/>
          <w:sz w:val="18"/>
          <w:szCs w:val="18"/>
        </w:rPr>
        <w:t>А.П., Ривкин К.Е., Сарайкина О.В.,</w:t>
      </w:r>
      <w:r>
        <w:rPr>
          <w:rStyle w:val="WW8Num3z0"/>
          <w:rFonts w:ascii="Verdana" w:hAnsi="Verdana"/>
          <w:color w:val="000000"/>
          <w:sz w:val="18"/>
          <w:szCs w:val="18"/>
        </w:rPr>
        <w:t> </w:t>
      </w:r>
      <w:r>
        <w:rPr>
          <w:rStyle w:val="WW8Num4z0"/>
          <w:rFonts w:ascii="Verdana" w:hAnsi="Verdana"/>
          <w:color w:val="4682B4"/>
          <w:sz w:val="18"/>
          <w:szCs w:val="18"/>
        </w:rPr>
        <w:t>Юдушкин</w:t>
      </w:r>
      <w:r>
        <w:rPr>
          <w:rStyle w:val="WW8Num3z0"/>
          <w:rFonts w:ascii="Verdana" w:hAnsi="Verdana"/>
          <w:color w:val="000000"/>
          <w:sz w:val="18"/>
          <w:szCs w:val="18"/>
        </w:rPr>
        <w:t> </w:t>
      </w:r>
      <w:r>
        <w:rPr>
          <w:rFonts w:ascii="Verdana" w:hAnsi="Verdana"/>
          <w:color w:val="000000"/>
          <w:sz w:val="18"/>
          <w:szCs w:val="18"/>
        </w:rPr>
        <w:t>С.М. Комментарий к ФЗ «Об адвокатской деятельности и</w:t>
      </w:r>
      <w:r>
        <w:rPr>
          <w:rStyle w:val="WW8Num3z0"/>
          <w:rFonts w:ascii="Verdana" w:hAnsi="Verdana"/>
          <w:color w:val="000000"/>
          <w:sz w:val="18"/>
          <w:szCs w:val="18"/>
        </w:rPr>
        <w:t> </w:t>
      </w:r>
      <w:r>
        <w:rPr>
          <w:rStyle w:val="WW8Num4z0"/>
          <w:rFonts w:ascii="Verdana" w:hAnsi="Verdana"/>
          <w:color w:val="4682B4"/>
          <w:sz w:val="18"/>
          <w:szCs w:val="18"/>
        </w:rPr>
        <w:t>адвокатуре</w:t>
      </w:r>
      <w:r>
        <w:rPr>
          <w:rFonts w:ascii="Verdana" w:hAnsi="Verdana"/>
          <w:color w:val="000000"/>
          <w:sz w:val="18"/>
          <w:szCs w:val="18"/>
        </w:rPr>
        <w:t>». М., 2004.</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O.A., Беспалов Ю.Ф. Европейская конвенция о защите прав человека и основных свобод в судебной практике. Москва: Проспект, 2012.</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Клишас</w:t>
      </w:r>
      <w:r>
        <w:rPr>
          <w:rStyle w:val="WW8Num3z0"/>
          <w:rFonts w:ascii="Verdana" w:hAnsi="Verdana"/>
          <w:color w:val="000000"/>
          <w:sz w:val="18"/>
          <w:szCs w:val="18"/>
        </w:rPr>
        <w:t> </w:t>
      </w:r>
      <w:r>
        <w:rPr>
          <w:rFonts w:ascii="Verdana" w:hAnsi="Verdana"/>
          <w:color w:val="000000"/>
          <w:sz w:val="18"/>
          <w:szCs w:val="18"/>
        </w:rPr>
        <w:t>A.A. Конституционный контроль и</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правосудие зарубежных стран. Сравнительно-правовое исследование /Под ред.профессора В.В.</w:t>
      </w:r>
      <w:r>
        <w:rPr>
          <w:rStyle w:val="WW8Num3z0"/>
          <w:rFonts w:ascii="Verdana" w:hAnsi="Verdana"/>
          <w:color w:val="000000"/>
          <w:sz w:val="18"/>
          <w:szCs w:val="18"/>
        </w:rPr>
        <w:t> </w:t>
      </w:r>
      <w:r>
        <w:rPr>
          <w:rStyle w:val="WW8Num4z0"/>
          <w:rFonts w:ascii="Verdana" w:hAnsi="Verdana"/>
          <w:color w:val="4682B4"/>
          <w:sz w:val="18"/>
          <w:szCs w:val="18"/>
        </w:rPr>
        <w:t>Еремяна</w:t>
      </w:r>
      <w:r>
        <w:rPr>
          <w:rFonts w:ascii="Verdana" w:hAnsi="Verdana"/>
          <w:color w:val="000000"/>
          <w:sz w:val="18"/>
          <w:szCs w:val="18"/>
        </w:rPr>
        <w:t>. -М.: Междунар. отношения, 2007.</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Федерации/Г.Н.</w:t>
      </w:r>
      <w:r>
        <w:rPr>
          <w:rStyle w:val="WW8Num3z0"/>
          <w:rFonts w:ascii="Verdana" w:hAnsi="Verdana"/>
          <w:color w:val="000000"/>
          <w:sz w:val="18"/>
          <w:szCs w:val="18"/>
        </w:rPr>
        <w:t> </w:t>
      </w:r>
      <w:r>
        <w:rPr>
          <w:rStyle w:val="WW8Num4z0"/>
          <w:rFonts w:ascii="Verdana" w:hAnsi="Verdana"/>
          <w:color w:val="4682B4"/>
          <w:sz w:val="18"/>
          <w:szCs w:val="18"/>
        </w:rPr>
        <w:t>Борзенков</w:t>
      </w:r>
      <w:r>
        <w:rPr>
          <w:rFonts w:ascii="Verdana" w:hAnsi="Verdana"/>
          <w:color w:val="000000"/>
          <w:sz w:val="18"/>
          <w:szCs w:val="18"/>
        </w:rPr>
        <w:t>, В.П. Верин, Б.В. Волженкин и др.; отв. ред. В.М. Лебедев. 5-е изд., доп. и испр. М, 2005.</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Предмет конституционного права.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,2001.</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Право и права человека в нормативной системе общества//Проблемы общей теории права и государства: учеб. для вузов / под общ. ред.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2002.</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103.</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Конституция Российской Федерации: проблемы реализации. М.: ЮНИТИ ДАНА, 2002.</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Европейский союз и его</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система: монография. Москва: Проспект, 2013.</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Саратов, 1987.</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 М.: Норма, 2004.</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Э.Б. Правосудие по делам несовершеннолетних: история и современность. М., 1990.</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Э.Б. Ювенальная юстиция. М., 1999.</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Э.Б. Ювенальная юстиция: Проблемы уголовного права, уголовного процесса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М., 2000.</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Мельниченко</w:t>
      </w:r>
      <w:r>
        <w:rPr>
          <w:rStyle w:val="WW8Num3z0"/>
          <w:rFonts w:ascii="Verdana" w:hAnsi="Verdana"/>
          <w:color w:val="000000"/>
          <w:sz w:val="18"/>
          <w:szCs w:val="18"/>
        </w:rPr>
        <w:t> </w:t>
      </w:r>
      <w:r>
        <w:rPr>
          <w:rFonts w:ascii="Verdana" w:hAnsi="Verdana"/>
          <w:color w:val="000000"/>
          <w:sz w:val="18"/>
          <w:szCs w:val="18"/>
        </w:rPr>
        <w:t>Р.Г. Право на юридическую помощь:</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аспекты. Волгоград, 2003.</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Молодежь в России. 2010: Стат. сб./ЮНИСЕФ, Росстат. М.:</w:t>
      </w:r>
      <w:r>
        <w:rPr>
          <w:rStyle w:val="WW8Num3z0"/>
          <w:rFonts w:ascii="Verdana" w:hAnsi="Verdana"/>
          <w:color w:val="000000"/>
          <w:sz w:val="18"/>
          <w:szCs w:val="18"/>
        </w:rPr>
        <w:t> </w:t>
      </w:r>
      <w:r>
        <w:rPr>
          <w:rStyle w:val="WW8Num4z0"/>
          <w:rFonts w:ascii="Verdana" w:hAnsi="Verdana"/>
          <w:color w:val="4682B4"/>
          <w:sz w:val="18"/>
          <w:szCs w:val="18"/>
        </w:rPr>
        <w:t>ИИЦ</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Статистика России</w:t>
      </w:r>
      <w:r>
        <w:rPr>
          <w:rFonts w:ascii="Verdana" w:hAnsi="Verdana"/>
          <w:color w:val="000000"/>
          <w:sz w:val="18"/>
          <w:szCs w:val="18"/>
        </w:rPr>
        <w:t>», 2010.</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Г.И. Правовая политика и пути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в Российской Федерации, М., 2006.</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Ю.Р. Особенности расследования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несовершеннолетних. М., 2006.</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Права человека. Сборник универсальных и региональных международных документов. М., 1990.</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Региональные системы защиты прав человека: учеб. пособие/Отв. ред. А.Х. Абашидзе. М.:</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2012.</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Е.П. Детский суд за границей и в России. М.: Типография рус. тов-ва, 1912.</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Чепурнова</w:t>
      </w:r>
      <w:r>
        <w:rPr>
          <w:rStyle w:val="WW8Num3z0"/>
          <w:rFonts w:ascii="Verdana" w:hAnsi="Verdana"/>
          <w:color w:val="000000"/>
          <w:sz w:val="18"/>
          <w:szCs w:val="18"/>
        </w:rPr>
        <w:t> </w:t>
      </w:r>
      <w:r>
        <w:rPr>
          <w:rFonts w:ascii="Verdana" w:hAnsi="Verdana"/>
          <w:color w:val="000000"/>
          <w:sz w:val="18"/>
          <w:szCs w:val="18"/>
        </w:rPr>
        <w:t>Н.М., Белоусов Д.В. Судебная защита в механизме гарантирования прав и свобод. Конституционно-правовой аспект: монография. Издательство: ЮНИТИ-ДАНА; Закон и право, 2010 г.</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Чиркин В.Е. Теория современной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-М.: Норма. 2005.</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Шахрай</w:t>
      </w:r>
      <w:r>
        <w:rPr>
          <w:rStyle w:val="WW8Num3z0"/>
          <w:rFonts w:ascii="Verdana" w:hAnsi="Verdana"/>
          <w:color w:val="000000"/>
          <w:sz w:val="18"/>
          <w:szCs w:val="18"/>
        </w:rPr>
        <w:t> </w:t>
      </w:r>
      <w:r>
        <w:rPr>
          <w:rFonts w:ascii="Verdana" w:hAnsi="Verdana"/>
          <w:color w:val="000000"/>
          <w:sz w:val="18"/>
          <w:szCs w:val="18"/>
        </w:rPr>
        <w:t>С.М. Конституционное право Российской Федерации. М., 2003.</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Сущность права. Л., 1985.22.Научные статьи</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w:t>
      </w:r>
      <w:r>
        <w:rPr>
          <w:rStyle w:val="WW8Num4z0"/>
          <w:rFonts w:ascii="Verdana" w:hAnsi="Verdana"/>
          <w:color w:val="4682B4"/>
          <w:sz w:val="18"/>
          <w:szCs w:val="18"/>
        </w:rPr>
        <w:t>Закон Димы Яковлева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правомерен и морально легитимен // Обозреватель - Observer. - М: РАУ-Университет, 2013, № 2.</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Гольтяев А.О. Универсальный периодический обзор новый механизм в области прав человека // Универсальный периодический обзор - новый механизм ООН в области прав человека: Экспертный семинар. М.: Права человека, 2012.</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Карташкин В.А. Проблема дефиниции категориальных понятий и ее негативное влияние на защиту прав</w:t>
      </w:r>
      <w:r>
        <w:rPr>
          <w:rStyle w:val="WW8Num3z0"/>
          <w:rFonts w:ascii="Verdana" w:hAnsi="Verdana"/>
          <w:color w:val="000000"/>
          <w:sz w:val="18"/>
          <w:szCs w:val="18"/>
        </w:rPr>
        <w:t> </w:t>
      </w:r>
      <w:r>
        <w:rPr>
          <w:rStyle w:val="WW8Num4z0"/>
          <w:rFonts w:ascii="Verdana" w:hAnsi="Verdana"/>
          <w:color w:val="4682B4"/>
          <w:sz w:val="18"/>
          <w:szCs w:val="18"/>
        </w:rPr>
        <w:t>неграждан</w:t>
      </w:r>
      <w:r>
        <w:rPr>
          <w:rFonts w:ascii="Verdana" w:hAnsi="Verdana"/>
          <w:color w:val="000000"/>
          <w:sz w:val="18"/>
          <w:szCs w:val="18"/>
        </w:rPr>
        <w:t>// Евразийский юридический журнал. 2012. № 10 (53).</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Алисиевич</w:t>
      </w:r>
      <w:r>
        <w:rPr>
          <w:rStyle w:val="WW8Num3z0"/>
          <w:rFonts w:ascii="Verdana" w:hAnsi="Verdana"/>
          <w:color w:val="000000"/>
          <w:sz w:val="18"/>
          <w:szCs w:val="18"/>
        </w:rPr>
        <w:t> </w:t>
      </w:r>
      <w:r>
        <w:rPr>
          <w:rFonts w:ascii="Verdana" w:hAnsi="Verdana"/>
          <w:color w:val="000000"/>
          <w:sz w:val="18"/>
          <w:szCs w:val="18"/>
        </w:rPr>
        <w:t>Е.С. Система правовых стандартов Европейского Суда по правам человека // Юрист-международник. М: Современная экономика и право, 2006, №4.</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Берлин</w:t>
      </w:r>
      <w:r>
        <w:rPr>
          <w:rStyle w:val="WW8Num3z0"/>
          <w:rFonts w:ascii="Verdana" w:hAnsi="Verdana"/>
          <w:color w:val="000000"/>
          <w:sz w:val="18"/>
          <w:szCs w:val="18"/>
        </w:rPr>
        <w:t> </w:t>
      </w:r>
      <w:r>
        <w:rPr>
          <w:rFonts w:ascii="Verdana" w:hAnsi="Verdana"/>
          <w:color w:val="000000"/>
          <w:sz w:val="18"/>
          <w:szCs w:val="18"/>
        </w:rPr>
        <w:t>Е.М. Законодательное регулирование качества правовых услуг//Право и экономика. 2002. № 5.</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Беседкина</w:t>
      </w:r>
      <w:r>
        <w:rPr>
          <w:rStyle w:val="WW8Num3z0"/>
          <w:rFonts w:ascii="Verdana" w:hAnsi="Verdana"/>
          <w:color w:val="000000"/>
          <w:sz w:val="18"/>
          <w:szCs w:val="18"/>
        </w:rPr>
        <w:t> </w:t>
      </w:r>
      <w:r>
        <w:rPr>
          <w:rFonts w:ascii="Verdana" w:hAnsi="Verdana"/>
          <w:color w:val="000000"/>
          <w:sz w:val="18"/>
          <w:szCs w:val="18"/>
        </w:rPr>
        <w:t>Н.И. Права неродившегося ребенкаУ/Государство и право. 2006. № 4.</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Конвенционная юрисдикция Европейского Суда по правам человека в соотношении с компетенцией Конституционного Суда РФ //Журнал российского права. 2006. № 6. С. 27.</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Вестник Уполномоченного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по правам ребенка. 2011. № 1.</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Воронова E.JI.</w:t>
      </w:r>
      <w:r>
        <w:rPr>
          <w:rStyle w:val="WW8Num3z0"/>
          <w:rFonts w:ascii="Verdana" w:hAnsi="Verdana"/>
          <w:color w:val="000000"/>
          <w:sz w:val="18"/>
          <w:szCs w:val="18"/>
        </w:rPr>
        <w:t> </w:t>
      </w:r>
      <w:r>
        <w:rPr>
          <w:rStyle w:val="WW8Num4z0"/>
          <w:rFonts w:ascii="Verdana" w:hAnsi="Verdana"/>
          <w:color w:val="4682B4"/>
          <w:sz w:val="18"/>
          <w:szCs w:val="18"/>
        </w:rPr>
        <w:t>Ювенальная</w:t>
      </w:r>
      <w:r>
        <w:rPr>
          <w:rStyle w:val="WW8Num3z0"/>
          <w:rFonts w:ascii="Verdana" w:hAnsi="Verdana"/>
          <w:color w:val="000000"/>
          <w:sz w:val="18"/>
          <w:szCs w:val="18"/>
        </w:rPr>
        <w:t> </w:t>
      </w:r>
      <w:r>
        <w:rPr>
          <w:rFonts w:ascii="Verdana" w:hAnsi="Verdana"/>
          <w:color w:val="000000"/>
          <w:sz w:val="18"/>
          <w:szCs w:val="18"/>
        </w:rPr>
        <w:t>юстиция: формирование системы пробации в Ростовской области//Вопросы</w:t>
      </w:r>
      <w:r>
        <w:rPr>
          <w:rStyle w:val="WW8Num3z0"/>
          <w:rFonts w:ascii="Verdana" w:hAnsi="Verdana"/>
          <w:color w:val="000000"/>
          <w:sz w:val="18"/>
          <w:szCs w:val="18"/>
        </w:rPr>
        <w:t> </w:t>
      </w:r>
      <w:r>
        <w:rPr>
          <w:rStyle w:val="WW8Num4z0"/>
          <w:rFonts w:ascii="Verdana" w:hAnsi="Verdana"/>
          <w:color w:val="4682B4"/>
          <w:sz w:val="18"/>
          <w:szCs w:val="18"/>
        </w:rPr>
        <w:t>ювенальной</w:t>
      </w:r>
      <w:r>
        <w:rPr>
          <w:rStyle w:val="WW8Num3z0"/>
          <w:rFonts w:ascii="Verdana" w:hAnsi="Verdana"/>
          <w:color w:val="000000"/>
          <w:sz w:val="18"/>
          <w:szCs w:val="18"/>
        </w:rPr>
        <w:t> </w:t>
      </w:r>
      <w:r>
        <w:rPr>
          <w:rFonts w:ascii="Verdana" w:hAnsi="Verdana"/>
          <w:color w:val="000000"/>
          <w:sz w:val="18"/>
          <w:szCs w:val="18"/>
        </w:rPr>
        <w:t>юстиции. 2007.</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Галлямов</w:t>
      </w:r>
      <w:r>
        <w:rPr>
          <w:rStyle w:val="WW8Num3z0"/>
          <w:rFonts w:ascii="Verdana" w:hAnsi="Verdana"/>
          <w:color w:val="000000"/>
          <w:sz w:val="18"/>
          <w:szCs w:val="18"/>
        </w:rPr>
        <w:t> </w:t>
      </w:r>
      <w:r>
        <w:rPr>
          <w:rFonts w:ascii="Verdana" w:hAnsi="Verdana"/>
          <w:color w:val="000000"/>
          <w:sz w:val="18"/>
          <w:szCs w:val="18"/>
        </w:rPr>
        <w:t>H.A. Взаимодействие субъектов профилактики//Вопросы ювенальной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2010. № 1.</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Головистикова</w:t>
      </w:r>
      <w:r>
        <w:rPr>
          <w:rStyle w:val="WW8Num3z0"/>
          <w:rFonts w:ascii="Verdana" w:hAnsi="Verdana"/>
          <w:color w:val="000000"/>
          <w:sz w:val="18"/>
          <w:szCs w:val="18"/>
        </w:rPr>
        <w:t> </w:t>
      </w:r>
      <w:r>
        <w:rPr>
          <w:rFonts w:ascii="Verdana" w:hAnsi="Verdana"/>
          <w:color w:val="000000"/>
          <w:sz w:val="18"/>
          <w:szCs w:val="18"/>
        </w:rPr>
        <w:t>А.Н. Философское содержание категории «</w:t>
      </w:r>
      <w:r>
        <w:rPr>
          <w:rStyle w:val="WW8Num4z0"/>
          <w:rFonts w:ascii="Verdana" w:hAnsi="Verdana"/>
          <w:color w:val="4682B4"/>
          <w:sz w:val="18"/>
          <w:szCs w:val="18"/>
        </w:rPr>
        <w:t>жизнь</w:t>
      </w:r>
      <w:r>
        <w:rPr>
          <w:rFonts w:ascii="Verdana" w:hAnsi="Verdana"/>
          <w:color w:val="000000"/>
          <w:sz w:val="18"/>
          <w:szCs w:val="18"/>
        </w:rPr>
        <w:t>» и ее реализация в праве//Государство и право. 2005. № 6.</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Горбовский</w:t>
      </w:r>
      <w:r>
        <w:rPr>
          <w:rStyle w:val="WW8Num3z0"/>
          <w:rFonts w:ascii="Verdana" w:hAnsi="Verdana"/>
          <w:color w:val="000000"/>
          <w:sz w:val="18"/>
          <w:szCs w:val="18"/>
        </w:rPr>
        <w:t> </w:t>
      </w:r>
      <w:r>
        <w:rPr>
          <w:rFonts w:ascii="Verdana" w:hAnsi="Verdana"/>
          <w:color w:val="000000"/>
          <w:sz w:val="18"/>
          <w:szCs w:val="18"/>
        </w:rPr>
        <w:t>С.И. Институт Уполномоченного по правам человека (</w:t>
      </w:r>
      <w:r>
        <w:rPr>
          <w:rStyle w:val="WW8Num4z0"/>
          <w:rFonts w:ascii="Verdana" w:hAnsi="Verdana"/>
          <w:color w:val="4682B4"/>
          <w:sz w:val="18"/>
          <w:szCs w:val="18"/>
        </w:rPr>
        <w:t>омбудсман</w:t>
      </w:r>
      <w:r>
        <w:rPr>
          <w:rFonts w:ascii="Verdana" w:hAnsi="Verdana"/>
          <w:color w:val="000000"/>
          <w:sz w:val="18"/>
          <w:szCs w:val="18"/>
        </w:rPr>
        <w:t>) в странах Содружества независимых государств//Закон и право. 2009. № 4.</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133.</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В.В., Романовский Г.Б., Синцов Г.В. Состояние и задачи реализации, обеспечения и защиты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Российской Федерации (ответы ученых)//Конституционное и муниципальное право. 2012. № 1.</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Правовая природа и цели института</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в России: новые правила и старые проблемы//Закон. 2010. № 1.</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Гюрджан О.М. О некоторых проблемах защиты прав несовершеннолетних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сделок с их участием//Закон. 2010. № 1.</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Дикарев</w:t>
      </w:r>
      <w:r>
        <w:rPr>
          <w:rStyle w:val="WW8Num3z0"/>
          <w:rFonts w:ascii="Verdana" w:hAnsi="Verdana"/>
          <w:color w:val="000000"/>
          <w:sz w:val="18"/>
          <w:szCs w:val="18"/>
        </w:rPr>
        <w:t> </w:t>
      </w:r>
      <w:r>
        <w:rPr>
          <w:rFonts w:ascii="Verdana" w:hAnsi="Verdana"/>
          <w:color w:val="000000"/>
          <w:sz w:val="18"/>
          <w:szCs w:val="18"/>
        </w:rPr>
        <w:t>И. С. Принцип повышенной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несовершеннолетних//Российская юстиция. 2007. № 5.</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О.Н. Судебная защита основных прав и свобод человека и гражданина в системе государственной защиты прав и свобод человека и гражданина в России и постсоциалистических государствах Европы // Политика и общество. 2011. № 7.</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Дубоносова</w:t>
      </w:r>
      <w:r>
        <w:rPr>
          <w:rStyle w:val="WW8Num3z0"/>
          <w:rFonts w:ascii="Verdana" w:hAnsi="Verdana"/>
          <w:color w:val="000000"/>
          <w:sz w:val="18"/>
          <w:szCs w:val="18"/>
        </w:rPr>
        <w:t> </w:t>
      </w:r>
      <w:r>
        <w:rPr>
          <w:rFonts w:ascii="Verdana" w:hAnsi="Verdana"/>
          <w:color w:val="000000"/>
          <w:sz w:val="18"/>
          <w:szCs w:val="18"/>
        </w:rPr>
        <w:t>А.Э. Становление системы правосудия в отношении несовершеннолетних в России начала XX века//Вопросы ювенальной юстиции. 2009. № 3.</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Дудин</w:t>
      </w:r>
      <w:r>
        <w:rPr>
          <w:rStyle w:val="WW8Num3z0"/>
          <w:rFonts w:ascii="Verdana" w:hAnsi="Verdana"/>
          <w:color w:val="000000"/>
          <w:sz w:val="18"/>
          <w:szCs w:val="18"/>
        </w:rPr>
        <w:t> </w:t>
      </w:r>
      <w:r>
        <w:rPr>
          <w:rFonts w:ascii="Verdana" w:hAnsi="Verdana"/>
          <w:color w:val="000000"/>
          <w:sz w:val="18"/>
          <w:szCs w:val="18"/>
        </w:rPr>
        <w:t>Н.П. Защита российской прокуратурой</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несовершеннолетних//Законы России: опыт, анализ, практика. 2011. № 11.</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Забелина</w:t>
      </w:r>
      <w:r>
        <w:rPr>
          <w:rStyle w:val="WW8Num3z0"/>
          <w:rFonts w:ascii="Verdana" w:hAnsi="Verdana"/>
          <w:color w:val="000000"/>
          <w:sz w:val="18"/>
          <w:szCs w:val="18"/>
        </w:rPr>
        <w:t> </w:t>
      </w:r>
      <w:r>
        <w:rPr>
          <w:rFonts w:ascii="Verdana" w:hAnsi="Verdana"/>
          <w:color w:val="000000"/>
          <w:sz w:val="18"/>
          <w:szCs w:val="18"/>
        </w:rPr>
        <w:t>Е.П., Кучеренко П.А. Правовые механизмы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жестокому обращению с детьми в государствах Европы//Право и государство: теория и практика. 2012. № 3 (87).</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Зиядова</w:t>
      </w:r>
      <w:r>
        <w:rPr>
          <w:rStyle w:val="WW8Num3z0"/>
          <w:rFonts w:ascii="Verdana" w:hAnsi="Verdana"/>
          <w:color w:val="000000"/>
          <w:sz w:val="18"/>
          <w:szCs w:val="18"/>
        </w:rPr>
        <w:t> </w:t>
      </w:r>
      <w:r>
        <w:rPr>
          <w:rFonts w:ascii="Verdana" w:hAnsi="Verdana"/>
          <w:color w:val="000000"/>
          <w:sz w:val="18"/>
          <w:szCs w:val="18"/>
        </w:rPr>
        <w:t>Д.З. Некоторые правовые аспекты предупреждения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несовершеннолетних//Вопросы ювенальной юстиции. 2006. № 3.</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Ильгова</w:t>
      </w:r>
      <w:r>
        <w:rPr>
          <w:rStyle w:val="WW8Num3z0"/>
          <w:rFonts w:ascii="Verdana" w:hAnsi="Verdana"/>
          <w:color w:val="000000"/>
          <w:sz w:val="18"/>
          <w:szCs w:val="18"/>
        </w:rPr>
        <w:t> </w:t>
      </w:r>
      <w:r>
        <w:rPr>
          <w:rFonts w:ascii="Verdana" w:hAnsi="Verdana"/>
          <w:color w:val="000000"/>
          <w:sz w:val="18"/>
          <w:szCs w:val="18"/>
        </w:rPr>
        <w:t>Е.В. Проблемы правового регулирования организации и деятельности комиссий по делам несовершеннолетних и защите их прав в Российской Федерации//Вопросы ювенальной юстиции. 2009. № 5.</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Интервью с профессором А.Х. Абашидзе http: //www.mgimo.ru/ study/faculty/mp/kmp/news/n74134.phtml</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Как работать по Программе ООН в области прав человека. Справочник для гражданского общества. С. 80/ http://www.intlaw-rudn.com/files/academics/library/ohchrhandbookrus/</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Калинкина</w:t>
      </w:r>
      <w:r>
        <w:rPr>
          <w:rStyle w:val="WW8Num3z0"/>
          <w:rFonts w:ascii="Verdana" w:hAnsi="Verdana"/>
          <w:color w:val="000000"/>
          <w:sz w:val="18"/>
          <w:szCs w:val="18"/>
        </w:rPr>
        <w:t> </w:t>
      </w:r>
      <w:r>
        <w:rPr>
          <w:rFonts w:ascii="Verdana" w:hAnsi="Verdana"/>
          <w:color w:val="000000"/>
          <w:sz w:val="18"/>
          <w:szCs w:val="18"/>
        </w:rPr>
        <w:t>М.Ю. Международные документы в интересах детей и молодежи: особенности правовой защиты (ретроспективный анализ с XIX в. по настоящее время)//Вопросы ювенальной юстиции. 2008. № 3 (17).</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Карнозова</w:t>
      </w:r>
      <w:r>
        <w:rPr>
          <w:rStyle w:val="WW8Num3z0"/>
          <w:rFonts w:ascii="Verdana" w:hAnsi="Verdana"/>
          <w:color w:val="000000"/>
          <w:sz w:val="18"/>
          <w:szCs w:val="18"/>
        </w:rPr>
        <w:t> </w:t>
      </w:r>
      <w:r>
        <w:rPr>
          <w:rFonts w:ascii="Verdana" w:hAnsi="Verdana"/>
          <w:color w:val="000000"/>
          <w:sz w:val="18"/>
          <w:szCs w:val="18"/>
        </w:rPr>
        <w:t>J1.M. Российское уголовное правосудие в отношении несовершеннолетних и ювенальная юстиция/ЛГосударство и право. № 3. 2008.</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Механизм Универсального периодического обзора и повышение его эффективности // Универсальный периодический обзор новый механизм ООН в области прав человека: Экспертный семинар. М.: Права человека, 2012.</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Клишас</w:t>
      </w:r>
      <w:r>
        <w:rPr>
          <w:rStyle w:val="WW8Num3z0"/>
          <w:rFonts w:ascii="Verdana" w:hAnsi="Verdana"/>
          <w:color w:val="000000"/>
          <w:sz w:val="18"/>
          <w:szCs w:val="18"/>
        </w:rPr>
        <w:t> </w:t>
      </w:r>
      <w:r>
        <w:rPr>
          <w:rFonts w:ascii="Verdana" w:hAnsi="Verdana"/>
          <w:color w:val="000000"/>
          <w:sz w:val="18"/>
          <w:szCs w:val="18"/>
        </w:rPr>
        <w:t>A.A. По суду и следствию. Интервью// Российская газета Неделя №5890 (217), 20.09.2012.</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Договор возмездного оказания правовых услуг//Законодательство. 2002. № 3.</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Договор возмездного оказания правовых услуг//Законодательство. 2002. № 4.</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Крылова</w:t>
      </w:r>
      <w:r>
        <w:rPr>
          <w:rStyle w:val="WW8Num3z0"/>
          <w:rFonts w:ascii="Verdana" w:hAnsi="Verdana"/>
          <w:color w:val="000000"/>
          <w:sz w:val="18"/>
          <w:szCs w:val="18"/>
        </w:rPr>
        <w:t> </w:t>
      </w:r>
      <w:r>
        <w:rPr>
          <w:rFonts w:ascii="Verdana" w:hAnsi="Verdana"/>
          <w:color w:val="000000"/>
          <w:sz w:val="18"/>
          <w:szCs w:val="18"/>
        </w:rPr>
        <w:t>Н.Е. Ответственность за незаконное производство аборта и необходимость уголовно-правовой защиты «</w:t>
      </w:r>
      <w:r>
        <w:rPr>
          <w:rStyle w:val="WW8Num4z0"/>
          <w:rFonts w:ascii="Verdana" w:hAnsi="Verdana"/>
          <w:color w:val="4682B4"/>
          <w:sz w:val="18"/>
          <w:szCs w:val="18"/>
        </w:rPr>
        <w:t>будущей</w:t>
      </w:r>
      <w:r>
        <w:rPr>
          <w:rFonts w:ascii="Verdana" w:hAnsi="Verdana"/>
          <w:color w:val="000000"/>
          <w:sz w:val="18"/>
          <w:szCs w:val="18"/>
        </w:rPr>
        <w:t>» жизни//Вестник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11. Право. 2002. № 6.</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В.Л. Конституционно-правовой институт квалифицированной юридической помощи в Российской Федерации/ЛГосударство и право, 2008, № 2.</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Ляшенко</w:t>
      </w:r>
      <w:r>
        <w:rPr>
          <w:rStyle w:val="WW8Num3z0"/>
          <w:rFonts w:ascii="Verdana" w:hAnsi="Verdana"/>
          <w:color w:val="000000"/>
          <w:sz w:val="18"/>
          <w:szCs w:val="18"/>
        </w:rPr>
        <w:t> </w:t>
      </w:r>
      <w:r>
        <w:rPr>
          <w:rFonts w:ascii="Verdana" w:hAnsi="Verdana"/>
          <w:color w:val="000000"/>
          <w:sz w:val="18"/>
          <w:szCs w:val="18"/>
        </w:rPr>
        <w:t>Н.В. Восстановительный подход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в отношении несовершеннолетних основа для создания ювенальной юстиции в Российской Федерации//Вопросы ювенальной юстиции. 2009. № 3.</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Максудов</w:t>
      </w:r>
      <w:r>
        <w:rPr>
          <w:rStyle w:val="WW8Num3z0"/>
          <w:rFonts w:ascii="Verdana" w:hAnsi="Verdana"/>
          <w:color w:val="000000"/>
          <w:sz w:val="18"/>
          <w:szCs w:val="18"/>
        </w:rPr>
        <w:t> </w:t>
      </w:r>
      <w:r>
        <w:rPr>
          <w:rFonts w:ascii="Verdana" w:hAnsi="Verdana"/>
          <w:color w:val="000000"/>
          <w:sz w:val="18"/>
          <w:szCs w:val="18"/>
        </w:rPr>
        <w:t>P.M., Флямер М.К. Ювенальная юстиция: взаимодействие государства и общества в реагировании на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и отклоняющееся поведение несовершеннолетних (исторический экскурс и методологический анализу/Российская юстиция. 2001. № 5.</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Марковичева</w:t>
      </w:r>
      <w:r>
        <w:rPr>
          <w:rStyle w:val="WW8Num3z0"/>
          <w:rFonts w:ascii="Verdana" w:hAnsi="Verdana"/>
          <w:color w:val="000000"/>
          <w:sz w:val="18"/>
          <w:szCs w:val="18"/>
        </w:rPr>
        <w:t> </w:t>
      </w:r>
      <w:r>
        <w:rPr>
          <w:rFonts w:ascii="Verdana" w:hAnsi="Verdana"/>
          <w:color w:val="000000"/>
          <w:sz w:val="18"/>
          <w:szCs w:val="18"/>
        </w:rPr>
        <w:t>Е.В. Процессуальная дееспособность несовершеннолетних в российском уголовном процессе//Современное право. 2009. № 5.</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156.</w:t>
      </w:r>
      <w:r>
        <w:rPr>
          <w:rStyle w:val="WW8Num3z0"/>
          <w:rFonts w:ascii="Verdana" w:hAnsi="Verdana"/>
          <w:color w:val="000000"/>
          <w:sz w:val="18"/>
          <w:szCs w:val="18"/>
        </w:rPr>
        <w:t> </w:t>
      </w:r>
      <w:r>
        <w:rPr>
          <w:rStyle w:val="WW8Num4z0"/>
          <w:rFonts w:ascii="Verdana" w:hAnsi="Verdana"/>
          <w:color w:val="4682B4"/>
          <w:sz w:val="18"/>
          <w:szCs w:val="18"/>
        </w:rPr>
        <w:t>Мещерякова</w:t>
      </w:r>
      <w:r>
        <w:rPr>
          <w:rStyle w:val="WW8Num3z0"/>
          <w:rFonts w:ascii="Verdana" w:hAnsi="Verdana"/>
          <w:color w:val="000000"/>
          <w:sz w:val="18"/>
          <w:szCs w:val="18"/>
        </w:rPr>
        <w:t> </w:t>
      </w:r>
      <w:r>
        <w:rPr>
          <w:rFonts w:ascii="Verdana" w:hAnsi="Verdana"/>
          <w:color w:val="000000"/>
          <w:sz w:val="18"/>
          <w:szCs w:val="18"/>
        </w:rPr>
        <w:t>О.М., Леви A.A. Европейский Суд по правам человека и механизмы обеспечения права на индивидуальную</w:t>
      </w:r>
      <w:r>
        <w:rPr>
          <w:rStyle w:val="WW8Num3z0"/>
          <w:rFonts w:ascii="Verdana" w:hAnsi="Verdana"/>
          <w:color w:val="000000"/>
          <w:sz w:val="18"/>
          <w:szCs w:val="18"/>
        </w:rPr>
        <w:t> </w:t>
      </w:r>
      <w:r>
        <w:rPr>
          <w:rStyle w:val="WW8Num4z0"/>
          <w:rFonts w:ascii="Verdana" w:hAnsi="Verdana"/>
          <w:color w:val="4682B4"/>
          <w:sz w:val="18"/>
          <w:szCs w:val="18"/>
        </w:rPr>
        <w:t>жалобу</w:t>
      </w:r>
      <w:r>
        <w:rPr>
          <w:rStyle w:val="WW8Num3z0"/>
          <w:rFonts w:ascii="Verdana" w:hAnsi="Verdana"/>
          <w:color w:val="000000"/>
          <w:sz w:val="18"/>
          <w:szCs w:val="18"/>
        </w:rPr>
        <w:t> </w:t>
      </w:r>
      <w:r>
        <w:rPr>
          <w:rFonts w:ascii="Verdana" w:hAnsi="Verdana"/>
          <w:color w:val="000000"/>
          <w:sz w:val="18"/>
          <w:szCs w:val="18"/>
        </w:rPr>
        <w:t>в России // Вестник Российского университета дружбы народов. Серия: юридические науки. М: РУДН, 2012, №5.</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Невская</w:t>
      </w:r>
      <w:r>
        <w:rPr>
          <w:rStyle w:val="WW8Num3z0"/>
          <w:rFonts w:ascii="Verdana" w:hAnsi="Verdana"/>
          <w:color w:val="000000"/>
          <w:sz w:val="18"/>
          <w:szCs w:val="18"/>
        </w:rPr>
        <w:t> </w:t>
      </w:r>
      <w:r>
        <w:rPr>
          <w:rFonts w:ascii="Verdana" w:hAnsi="Verdana"/>
          <w:color w:val="000000"/>
          <w:sz w:val="18"/>
          <w:szCs w:val="18"/>
        </w:rPr>
        <w:t>О.В. Что такое квалифицированная юридическая помощь?//Адвокат. 2004. №11.</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Основные проблемы социального развития России: О</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обеспечении деятельности уполномоченных по правам ребенка в субъектах Российской Федерации// Аналитический вестник. 2011, № 11 (423).</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Плетень</w:t>
      </w:r>
      <w:r>
        <w:rPr>
          <w:rStyle w:val="WW8Num3z0"/>
          <w:rFonts w:ascii="Verdana" w:hAnsi="Verdana"/>
          <w:color w:val="000000"/>
          <w:sz w:val="18"/>
          <w:szCs w:val="18"/>
        </w:rPr>
        <w:t> </w:t>
      </w:r>
      <w:r>
        <w:rPr>
          <w:rFonts w:ascii="Verdana" w:hAnsi="Verdana"/>
          <w:color w:val="000000"/>
          <w:sz w:val="18"/>
          <w:szCs w:val="18"/>
        </w:rPr>
        <w:t>A.C. К вопросу о содержании понятия «квалифицированная юридическая помощь»//Конституционное и муниципальное право, 2008, № 23.</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Повышение эффективности деятельности комиссий по делам несовершеннолетних и защите их прав: Всероссийский семинар// http://www.rfdeti.ru/display .php?id=5904</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Рамазанов</w:t>
      </w:r>
      <w:r>
        <w:rPr>
          <w:rStyle w:val="WW8Num3z0"/>
          <w:rFonts w:ascii="Verdana" w:hAnsi="Verdana"/>
          <w:color w:val="000000"/>
          <w:sz w:val="18"/>
          <w:szCs w:val="18"/>
        </w:rPr>
        <w:t> </w:t>
      </w:r>
      <w:r>
        <w:rPr>
          <w:rFonts w:ascii="Verdana" w:hAnsi="Verdana"/>
          <w:color w:val="000000"/>
          <w:sz w:val="18"/>
          <w:szCs w:val="18"/>
        </w:rPr>
        <w:t>С.З., Омаркадиева М.К., Значение междунорадно-правовых аспектов права граждан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и права на квалифицированную юридическую помощь//Российская юстиция. 2007. № 5.</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Резник</w:t>
      </w:r>
      <w:r>
        <w:rPr>
          <w:rStyle w:val="WW8Num3z0"/>
          <w:rFonts w:ascii="Verdana" w:hAnsi="Verdana"/>
          <w:color w:val="000000"/>
          <w:sz w:val="18"/>
          <w:szCs w:val="18"/>
        </w:rPr>
        <w:t> </w:t>
      </w:r>
      <w:r>
        <w:rPr>
          <w:rFonts w:ascii="Verdana" w:hAnsi="Verdana"/>
          <w:color w:val="000000"/>
          <w:sz w:val="18"/>
          <w:szCs w:val="18"/>
        </w:rPr>
        <w:t>Г.М. К вопросу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содержании понятия «квалифицированная юридическая помощь»//Адвокат. 2007. № 4.</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Снежко</w:t>
      </w:r>
      <w:r>
        <w:rPr>
          <w:rStyle w:val="WW8Num3z0"/>
          <w:rFonts w:ascii="Verdana" w:hAnsi="Verdana"/>
          <w:color w:val="000000"/>
          <w:sz w:val="18"/>
          <w:szCs w:val="18"/>
        </w:rPr>
        <w:t> </w:t>
      </w:r>
      <w:r>
        <w:rPr>
          <w:rFonts w:ascii="Verdana" w:hAnsi="Verdana"/>
          <w:color w:val="000000"/>
          <w:sz w:val="18"/>
          <w:szCs w:val="18"/>
        </w:rPr>
        <w:t>O.A. Право на квалифицированную юридическую помощь // Юридический мир. 2005. № 8.</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Сообщение Центра новостей ООН от 27 августа 2010 г. «Каждый год в результате жестокого обращения погибает более 30 тысяч детей»//Официальный сайт ООН: http:// www.un.org/ russian/ news/ fullstorynews.asp?newsID= 14128</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Сообщение ИТАР-ТАСС. 27 февраля 2010 г. URL: http://pedsovet.org/ content/ blogcategory/ 1/ 167/ 266/.</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Справка по результатам обобщения информации судов субъектов РФ об использовании</w:t>
      </w:r>
      <w:r>
        <w:rPr>
          <w:rStyle w:val="WW8Num3z0"/>
          <w:rFonts w:ascii="Verdana" w:hAnsi="Verdana"/>
          <w:color w:val="000000"/>
          <w:sz w:val="18"/>
          <w:szCs w:val="18"/>
        </w:rPr>
        <w:t> </w:t>
      </w:r>
      <w:r>
        <w:rPr>
          <w:rStyle w:val="WW8Num4z0"/>
          <w:rFonts w:ascii="Verdana" w:hAnsi="Verdana"/>
          <w:color w:val="4682B4"/>
          <w:sz w:val="18"/>
          <w:szCs w:val="18"/>
        </w:rPr>
        <w:t>ювенальных</w:t>
      </w:r>
      <w:r>
        <w:rPr>
          <w:rStyle w:val="WW8Num3z0"/>
          <w:rFonts w:ascii="Verdana" w:hAnsi="Verdana"/>
          <w:color w:val="000000"/>
          <w:sz w:val="18"/>
          <w:szCs w:val="18"/>
        </w:rPr>
        <w:t> </w:t>
      </w:r>
      <w:r>
        <w:rPr>
          <w:rFonts w:ascii="Verdana" w:hAnsi="Verdana"/>
          <w:color w:val="000000"/>
          <w:sz w:val="18"/>
          <w:szCs w:val="18"/>
        </w:rPr>
        <w:t>технологий судами общей юрисдикции//Вопросы ювенальной юстиции. 2010. № 6.</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Час ребенка. Интервью с</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при Президенте РФ по правам ребенка П.А. Астаховым//Российская газета. № 5081(2). 2010. 12 янв.</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Черчага</w:t>
      </w:r>
      <w:r>
        <w:rPr>
          <w:rStyle w:val="WW8Num3z0"/>
          <w:rFonts w:ascii="Verdana" w:hAnsi="Verdana"/>
          <w:color w:val="000000"/>
          <w:sz w:val="18"/>
          <w:szCs w:val="18"/>
        </w:rPr>
        <w:t> </w:t>
      </w:r>
      <w:r>
        <w:rPr>
          <w:rFonts w:ascii="Verdana" w:hAnsi="Verdana"/>
          <w:color w:val="000000"/>
          <w:sz w:val="18"/>
          <w:szCs w:val="18"/>
        </w:rPr>
        <w:t>C.B. Становление ювенальной юстиции: вопросы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РФ (Опыт Ростовской области)//Вопросы ювенальной юстиции. 2008. № 2(16).</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Хананашвили H.JI. Преодоление демографического кризиса в России и защита прав ребенка//Вопросы ювенальной юстиции. 2008. № 3(17).</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Хастингс Р. Профилактика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молодежь группы риска: проблема сопротивления изменениям/ЛВопросы ювенальной юстиции.2007. № 5.</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Шаров</w:t>
      </w:r>
      <w:r>
        <w:rPr>
          <w:rStyle w:val="WW8Num3z0"/>
          <w:rFonts w:ascii="Verdana" w:hAnsi="Verdana"/>
          <w:color w:val="000000"/>
          <w:sz w:val="18"/>
          <w:szCs w:val="18"/>
        </w:rPr>
        <w:t> </w:t>
      </w:r>
      <w:r>
        <w:rPr>
          <w:rFonts w:ascii="Verdana" w:hAnsi="Verdana"/>
          <w:color w:val="000000"/>
          <w:sz w:val="18"/>
          <w:szCs w:val="18"/>
        </w:rPr>
        <w:t>Г.К. Адвокатура на рынке юридических услуг // Вестник Федеральной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адвокатов России. 2006. № 3 (13).</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Юрченко JI.B. Некоторые проблемы развития восстановительного правосудия по делам несовершеннолетних/ТРоссийская юстиция. 2009. № 2.</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Диссертации и авторефераты диссертаций</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С.А. Защита прав и интересов детей граждан России при их</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Style w:val="WW8Num3z0"/>
          <w:rFonts w:ascii="Verdana" w:hAnsi="Verdana"/>
          <w:color w:val="000000"/>
          <w:sz w:val="18"/>
          <w:szCs w:val="18"/>
        </w:rPr>
        <w:t> </w:t>
      </w:r>
      <w:r>
        <w:rPr>
          <w:rFonts w:ascii="Verdana" w:hAnsi="Verdana"/>
          <w:color w:val="000000"/>
          <w:sz w:val="18"/>
          <w:szCs w:val="18"/>
        </w:rPr>
        <w:t>иностранными гражданами и лицами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по законодательству Российской Федерации. Автореф. дис. . к.ю.н. Москва,2008.</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Белозёрова Ю.В. Международные неправительственные организации в области защиты прав ребенка в условиях глобализации. Дисс. . к.ю.н. Санкт-Петербург, 2004</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Бикситова</w:t>
      </w:r>
      <w:r>
        <w:rPr>
          <w:rStyle w:val="WW8Num3z0"/>
          <w:rFonts w:ascii="Verdana" w:hAnsi="Verdana"/>
          <w:color w:val="000000"/>
          <w:sz w:val="18"/>
          <w:szCs w:val="18"/>
        </w:rPr>
        <w:t> </w:t>
      </w:r>
      <w:r>
        <w:rPr>
          <w:rFonts w:ascii="Verdana" w:hAnsi="Verdana"/>
          <w:color w:val="000000"/>
          <w:sz w:val="18"/>
          <w:szCs w:val="18"/>
        </w:rPr>
        <w:t>Ж.А. Конституционный статус детей-сирот и детей, оставшихся без попечения родителей, в Российской Федерации. Автореф. дисс. . к.ю.н. Волгоград, 2006.</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О.Н. Квалифицированная юридическая помощь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гарантия судебной защиты прав и свобод человека и гражданина в РФ. Автореф. дисс. . к.ю.н. Ростов-на-Дону, 2008.</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Бутько</w:t>
      </w:r>
      <w:r>
        <w:rPr>
          <w:rStyle w:val="WW8Num3z0"/>
          <w:rFonts w:ascii="Verdana" w:hAnsi="Verdana"/>
          <w:color w:val="000000"/>
          <w:sz w:val="18"/>
          <w:szCs w:val="18"/>
        </w:rPr>
        <w:t> </w:t>
      </w:r>
      <w:r>
        <w:rPr>
          <w:rFonts w:ascii="Verdana" w:hAnsi="Verdana"/>
          <w:color w:val="000000"/>
          <w:sz w:val="18"/>
          <w:szCs w:val="18"/>
        </w:rPr>
        <w:t>О.В. Правовой статус ребенка: Теоретико-правовой анализ. Автореф. дисс. .к.ю.н. Краснодар, 2004.</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179.</w:t>
      </w:r>
      <w:r>
        <w:rPr>
          <w:rStyle w:val="WW8Num3z0"/>
          <w:rFonts w:ascii="Verdana" w:hAnsi="Verdana"/>
          <w:color w:val="000000"/>
          <w:sz w:val="18"/>
          <w:szCs w:val="18"/>
        </w:rPr>
        <w:t> </w:t>
      </w:r>
      <w:r>
        <w:rPr>
          <w:rStyle w:val="WW8Num4z0"/>
          <w:rFonts w:ascii="Verdana" w:hAnsi="Verdana"/>
          <w:color w:val="4682B4"/>
          <w:sz w:val="18"/>
          <w:szCs w:val="18"/>
        </w:rPr>
        <w:t>Бухаров</w:t>
      </w:r>
      <w:r>
        <w:rPr>
          <w:rStyle w:val="WW8Num3z0"/>
          <w:rFonts w:ascii="Verdana" w:hAnsi="Verdana"/>
          <w:color w:val="000000"/>
          <w:sz w:val="18"/>
          <w:szCs w:val="18"/>
        </w:rPr>
        <w:t> </w:t>
      </w:r>
      <w:r>
        <w:rPr>
          <w:rFonts w:ascii="Verdana" w:hAnsi="Verdana"/>
          <w:color w:val="000000"/>
          <w:sz w:val="18"/>
          <w:szCs w:val="18"/>
        </w:rPr>
        <w:t>А.Ю. Защита прав ребенка как одна из глобальных проблем современной мировой политики: на примере Международной организации труда. Автореф. дисс. .к.ю.н. Санкт-Петербург, 2006.</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Быданцев</w:t>
      </w:r>
      <w:r>
        <w:rPr>
          <w:rStyle w:val="WW8Num3z0"/>
          <w:rFonts w:ascii="Verdana" w:hAnsi="Verdana"/>
          <w:color w:val="000000"/>
          <w:sz w:val="18"/>
          <w:szCs w:val="18"/>
        </w:rPr>
        <w:t> </w:t>
      </w:r>
      <w:r>
        <w:rPr>
          <w:rFonts w:ascii="Verdana" w:hAnsi="Verdana"/>
          <w:color w:val="000000"/>
          <w:sz w:val="18"/>
          <w:szCs w:val="18"/>
        </w:rPr>
        <w:t>А.Н. Прекращение уголовного преследования (дела) в 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с применением принудительной мерывоспитательного воздействия в аспекте ювенальной юстиции. Дисс. . к.ю.н. Томск, 2007.</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Владимирова</w:t>
      </w:r>
      <w:r>
        <w:rPr>
          <w:rStyle w:val="WW8Num3z0"/>
          <w:rFonts w:ascii="Verdana" w:hAnsi="Verdana"/>
          <w:color w:val="000000"/>
          <w:sz w:val="18"/>
          <w:szCs w:val="18"/>
        </w:rPr>
        <w:t> </w:t>
      </w:r>
      <w:r>
        <w:rPr>
          <w:rFonts w:ascii="Verdana" w:hAnsi="Verdana"/>
          <w:color w:val="000000"/>
          <w:sz w:val="18"/>
          <w:szCs w:val="18"/>
        </w:rPr>
        <w:t>И.А. Особенности гражданско-правового регулирования оказания услуг</w:t>
      </w:r>
      <w:r>
        <w:rPr>
          <w:rStyle w:val="WW8Num3z0"/>
          <w:rFonts w:ascii="Verdana" w:hAnsi="Verdana"/>
          <w:color w:val="000000"/>
          <w:sz w:val="18"/>
          <w:szCs w:val="18"/>
        </w:rPr>
        <w:t> </w:t>
      </w:r>
      <w:r>
        <w:rPr>
          <w:rStyle w:val="WW8Num4z0"/>
          <w:rFonts w:ascii="Verdana" w:hAnsi="Verdana"/>
          <w:color w:val="4682B4"/>
          <w:sz w:val="18"/>
          <w:szCs w:val="18"/>
        </w:rPr>
        <w:t>адвокатом</w:t>
      </w:r>
      <w:r>
        <w:rPr>
          <w:rFonts w:ascii="Verdana" w:hAnsi="Verdana"/>
          <w:color w:val="000000"/>
          <w:sz w:val="18"/>
          <w:szCs w:val="18"/>
        </w:rPr>
        <w:t>: Дис. к.ю.н. Тверь, 2006.</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А.А. Роль адвокатуры в реализации конституционного права на квалифицированную юридическую помощь: Дисс. . д.ю.н. Москва, 2009.</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Гаранина</w:t>
      </w:r>
      <w:r>
        <w:rPr>
          <w:rStyle w:val="WW8Num3z0"/>
          <w:rFonts w:ascii="Verdana" w:hAnsi="Verdana"/>
          <w:color w:val="000000"/>
          <w:sz w:val="18"/>
          <w:szCs w:val="18"/>
        </w:rPr>
        <w:t> </w:t>
      </w:r>
      <w:r>
        <w:rPr>
          <w:rFonts w:ascii="Verdana" w:hAnsi="Verdana"/>
          <w:color w:val="000000"/>
          <w:sz w:val="18"/>
          <w:szCs w:val="18"/>
        </w:rPr>
        <w:t>И.Г. Международно-правовые нормы по защите прав молодежи и их</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в Российской Федерации: Дисс. . к.ю.н. Казань, 2005.</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Городецкая</w:t>
      </w:r>
      <w:r>
        <w:rPr>
          <w:rStyle w:val="WW8Num3z0"/>
          <w:rFonts w:ascii="Verdana" w:hAnsi="Verdana"/>
          <w:color w:val="000000"/>
          <w:sz w:val="18"/>
          <w:szCs w:val="18"/>
        </w:rPr>
        <w:t> </w:t>
      </w:r>
      <w:r>
        <w:rPr>
          <w:rFonts w:ascii="Verdana" w:hAnsi="Verdana"/>
          <w:color w:val="000000"/>
          <w:sz w:val="18"/>
          <w:szCs w:val="18"/>
        </w:rPr>
        <w:t>П.И. Социальная интерпретация конструирования защиты прав детей-сирот в трансформирующемся российском обществе. Автореф. дисс. .к.ю.н. Саратов, 2008.</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Грибков</w:t>
      </w:r>
      <w:r>
        <w:rPr>
          <w:rStyle w:val="WW8Num3z0"/>
          <w:rFonts w:ascii="Verdana" w:hAnsi="Verdana"/>
          <w:color w:val="000000"/>
          <w:sz w:val="18"/>
          <w:szCs w:val="18"/>
        </w:rPr>
        <w:t> </w:t>
      </w:r>
      <w:r>
        <w:rPr>
          <w:rFonts w:ascii="Verdana" w:hAnsi="Verdana"/>
          <w:color w:val="000000"/>
          <w:sz w:val="18"/>
          <w:szCs w:val="18"/>
        </w:rPr>
        <w:t>A.M. Договорное регулирование отношений по устройству детей, оставшихся без попечения родителей. Автореф. дисс. . к.ю.н. Москва, 2010.</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Жавзандолгор Б. Международно-правовая защита прав детей (международно-правовые аспекты): Дисс. . к.ю.н. Москва, 2004.</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Закопырин</w:t>
      </w:r>
      <w:r>
        <w:rPr>
          <w:rStyle w:val="WW8Num3z0"/>
          <w:rFonts w:ascii="Verdana" w:hAnsi="Verdana"/>
          <w:color w:val="000000"/>
          <w:sz w:val="18"/>
          <w:szCs w:val="18"/>
        </w:rPr>
        <w:t> </w:t>
      </w:r>
      <w:r>
        <w:rPr>
          <w:rFonts w:ascii="Verdana" w:hAnsi="Verdana"/>
          <w:color w:val="000000"/>
          <w:sz w:val="18"/>
          <w:szCs w:val="18"/>
        </w:rPr>
        <w:t>В.Н. Административно-правовой статус комиссий по делам несовершеннолетних и защите их прав: Дисс. . к.ю.н. Москва, 2006.</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Замычкина</w:t>
      </w:r>
      <w:r>
        <w:rPr>
          <w:rStyle w:val="WW8Num3z0"/>
          <w:rFonts w:ascii="Verdana" w:hAnsi="Verdana"/>
          <w:color w:val="000000"/>
          <w:sz w:val="18"/>
          <w:szCs w:val="18"/>
        </w:rPr>
        <w:t> </w:t>
      </w:r>
      <w:r>
        <w:rPr>
          <w:rFonts w:ascii="Verdana" w:hAnsi="Verdana"/>
          <w:color w:val="000000"/>
          <w:sz w:val="18"/>
          <w:szCs w:val="18"/>
        </w:rPr>
        <w:t>Г.В. Политические проблемы защиты детства в условиях глобализации: Дис. . к.п.н. Москва, 2004.</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Зуева</w:t>
      </w:r>
      <w:r>
        <w:rPr>
          <w:rStyle w:val="WW8Num3z0"/>
          <w:rFonts w:ascii="Verdana" w:hAnsi="Verdana"/>
          <w:color w:val="000000"/>
          <w:sz w:val="18"/>
          <w:szCs w:val="18"/>
        </w:rPr>
        <w:t> </w:t>
      </w:r>
      <w:r>
        <w:rPr>
          <w:rFonts w:ascii="Verdana" w:hAnsi="Verdana"/>
          <w:color w:val="000000"/>
          <w:sz w:val="18"/>
          <w:szCs w:val="18"/>
        </w:rPr>
        <w:t>C.B. Социально-педагогические условия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деятельности комиссии по делам несовершеннолетних: Дисс. . к.п.н. Москва, 2000.</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Ильина</w:t>
      </w:r>
      <w:r>
        <w:rPr>
          <w:rStyle w:val="WW8Num3z0"/>
          <w:rFonts w:ascii="Verdana" w:hAnsi="Verdana"/>
          <w:color w:val="000000"/>
          <w:sz w:val="18"/>
          <w:szCs w:val="18"/>
        </w:rPr>
        <w:t> </w:t>
      </w:r>
      <w:r>
        <w:rPr>
          <w:rFonts w:ascii="Verdana" w:hAnsi="Verdana"/>
          <w:color w:val="000000"/>
          <w:sz w:val="18"/>
          <w:szCs w:val="18"/>
        </w:rPr>
        <w:t>Т.И. Обязательства по оказанию правовых услуг в Российской Федерации: Автореф. дисс. . к.ю.н. Москва, 2007.</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Кудрявцев B.JI. Реализация конституционно-правового института квалифицированной юридической помощи в деятельности адвокатазащитника) в российском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теоретические основы и проблемы обеспечения: Дисс. . к.ю.н. Москва, 2009.</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Куропацкая</w:t>
      </w:r>
      <w:r>
        <w:rPr>
          <w:rStyle w:val="WW8Num3z0"/>
          <w:rFonts w:ascii="Verdana" w:hAnsi="Verdana"/>
          <w:color w:val="000000"/>
          <w:sz w:val="18"/>
          <w:szCs w:val="18"/>
        </w:rPr>
        <w:t> </w:t>
      </w:r>
      <w:r>
        <w:rPr>
          <w:rFonts w:ascii="Verdana" w:hAnsi="Verdana"/>
          <w:color w:val="000000"/>
          <w:sz w:val="18"/>
          <w:szCs w:val="18"/>
        </w:rPr>
        <w:t>Е.Г. Опека и попечительство в системе защиты прав несовершеннолетних в России и Англии: Дисс. . к.ю.н. Москва, 2009.</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Лисукова</w:t>
      </w:r>
      <w:r>
        <w:rPr>
          <w:rStyle w:val="WW8Num3z0"/>
          <w:rFonts w:ascii="Verdana" w:hAnsi="Verdana"/>
          <w:color w:val="000000"/>
          <w:sz w:val="18"/>
          <w:szCs w:val="18"/>
        </w:rPr>
        <w:t> </w:t>
      </w:r>
      <w:r>
        <w:rPr>
          <w:rFonts w:ascii="Verdana" w:hAnsi="Verdana"/>
          <w:color w:val="000000"/>
          <w:sz w:val="18"/>
          <w:szCs w:val="18"/>
        </w:rPr>
        <w:t>К.В. Сотрудничество государств по защите прав несовершеннолетних и учреждению систем ювенальной юстиции: Дисс. . к.ю.н. Москва, 2009.</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Любовенко</w:t>
      </w:r>
      <w:r>
        <w:rPr>
          <w:rStyle w:val="WW8Num3z0"/>
          <w:rFonts w:ascii="Verdana" w:hAnsi="Verdana"/>
          <w:color w:val="000000"/>
          <w:sz w:val="18"/>
          <w:szCs w:val="18"/>
        </w:rPr>
        <w:t> </w:t>
      </w:r>
      <w:r>
        <w:rPr>
          <w:rFonts w:ascii="Verdana" w:hAnsi="Verdana"/>
          <w:color w:val="000000"/>
          <w:sz w:val="18"/>
          <w:szCs w:val="18"/>
        </w:rPr>
        <w:t>Е.С. Конституционное право на получение квалифицированной юридической помощи и механизм его гарантирования: российский и зарубежный опыт. Автореф. дисс. .к.ю.н. Москва, 2008.</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Магдесян</w:t>
      </w:r>
      <w:r>
        <w:rPr>
          <w:rStyle w:val="WW8Num3z0"/>
          <w:rFonts w:ascii="Verdana" w:hAnsi="Verdana"/>
          <w:color w:val="000000"/>
          <w:sz w:val="18"/>
          <w:szCs w:val="18"/>
        </w:rPr>
        <w:t> </w:t>
      </w:r>
      <w:r>
        <w:rPr>
          <w:rFonts w:ascii="Verdana" w:hAnsi="Verdana"/>
          <w:color w:val="000000"/>
          <w:sz w:val="18"/>
          <w:szCs w:val="18"/>
        </w:rPr>
        <w:t>Г.А. Теоретические аспекты гражданско-правового регулирования опеки и попечительства в Российской Федерации. Автореф. дисс. .к.ю.н. Москва, 2009.</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Манафов</w:t>
      </w:r>
      <w:r>
        <w:rPr>
          <w:rStyle w:val="WW8Num3z0"/>
          <w:rFonts w:ascii="Verdana" w:hAnsi="Verdana"/>
          <w:color w:val="000000"/>
          <w:sz w:val="18"/>
          <w:szCs w:val="18"/>
        </w:rPr>
        <w:t> </w:t>
      </w:r>
      <w:r>
        <w:rPr>
          <w:rFonts w:ascii="Verdana" w:hAnsi="Verdana"/>
          <w:color w:val="000000"/>
          <w:sz w:val="18"/>
          <w:szCs w:val="18"/>
        </w:rPr>
        <w:t>А.Г. Конституционное право граждан на квалифицированную юридическую помощь в Российской Федерации: Дисс. . к.ю.н. М., 2002.</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А.Л. Реализация конституционного права человека и гражданина на получение квалифицированной юридической помощи при осуществлении правосудия: Дисс. . к.ю.н. Москва, 2009.</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Михеева</w:t>
      </w:r>
      <w:r>
        <w:rPr>
          <w:rStyle w:val="WW8Num3z0"/>
          <w:rFonts w:ascii="Verdana" w:hAnsi="Verdana"/>
          <w:color w:val="000000"/>
          <w:sz w:val="18"/>
          <w:szCs w:val="18"/>
        </w:rPr>
        <w:t> </w:t>
      </w:r>
      <w:r>
        <w:rPr>
          <w:rFonts w:ascii="Verdana" w:hAnsi="Verdana"/>
          <w:color w:val="000000"/>
          <w:sz w:val="18"/>
          <w:szCs w:val="18"/>
        </w:rPr>
        <w:t>Л.Ю. Проблемы правового регулирования отношений в сфере опеки и попечительства: Дисс. . д.ю.н. Барнаул, 2003.</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Музюкин</w:t>
      </w:r>
      <w:r>
        <w:rPr>
          <w:rStyle w:val="WW8Num3z0"/>
          <w:rFonts w:ascii="Verdana" w:hAnsi="Verdana"/>
          <w:color w:val="000000"/>
          <w:sz w:val="18"/>
          <w:szCs w:val="18"/>
        </w:rPr>
        <w:t> </w:t>
      </w:r>
      <w:r>
        <w:rPr>
          <w:rFonts w:ascii="Verdana" w:hAnsi="Verdana"/>
          <w:color w:val="000000"/>
          <w:sz w:val="18"/>
          <w:szCs w:val="18"/>
        </w:rPr>
        <w:t>Д.В. Правовое обеспечение рынка юридических услуг: Дис. . к.ю.н. Новосибирск, 2007.</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Никонов К. Современные теоретические аспекты международно-правовой защиты прав ребёнка. Автореф. дисс. .к.ю.н. Москва, 2010.</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Панченко</w:t>
      </w:r>
      <w:r>
        <w:rPr>
          <w:rStyle w:val="WW8Num3z0"/>
          <w:rFonts w:ascii="Verdana" w:hAnsi="Verdana"/>
          <w:color w:val="000000"/>
          <w:sz w:val="18"/>
          <w:szCs w:val="18"/>
        </w:rPr>
        <w:t> </w:t>
      </w:r>
      <w:r>
        <w:rPr>
          <w:rFonts w:ascii="Verdana" w:hAnsi="Verdana"/>
          <w:color w:val="000000"/>
          <w:sz w:val="18"/>
          <w:szCs w:val="18"/>
        </w:rPr>
        <w:t>В.Ю. Юридическая помощь личности (общетеоретический аспект): Дис. . к.ю.н. Красноярск, 2004.</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202.</w:t>
      </w:r>
      <w:r>
        <w:rPr>
          <w:rStyle w:val="WW8Num3z0"/>
          <w:rFonts w:ascii="Verdana" w:hAnsi="Verdana"/>
          <w:color w:val="000000"/>
          <w:sz w:val="18"/>
          <w:szCs w:val="18"/>
        </w:rPr>
        <w:t> </w:t>
      </w:r>
      <w:r>
        <w:rPr>
          <w:rStyle w:val="WW8Num4z0"/>
          <w:rFonts w:ascii="Verdana" w:hAnsi="Verdana"/>
          <w:color w:val="4682B4"/>
          <w:sz w:val="18"/>
          <w:szCs w:val="18"/>
        </w:rPr>
        <w:t>Плетень</w:t>
      </w:r>
      <w:r>
        <w:rPr>
          <w:rStyle w:val="WW8Num3z0"/>
          <w:rFonts w:ascii="Verdana" w:hAnsi="Verdana"/>
          <w:color w:val="000000"/>
          <w:sz w:val="18"/>
          <w:szCs w:val="18"/>
        </w:rPr>
        <w:t> </w:t>
      </w:r>
      <w:r>
        <w:rPr>
          <w:rFonts w:ascii="Verdana" w:hAnsi="Verdana"/>
          <w:color w:val="000000"/>
          <w:sz w:val="18"/>
          <w:szCs w:val="18"/>
        </w:rPr>
        <w:t>A.C. Конституционное право на бесплатную юридическую помощь и механизм его реализации в современной России: Дисс. . к.ю.н. Хабаровск, 2008.</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Рахимов</w:t>
      </w:r>
      <w:r>
        <w:rPr>
          <w:rStyle w:val="WW8Num3z0"/>
          <w:rFonts w:ascii="Verdana" w:hAnsi="Verdana"/>
          <w:color w:val="000000"/>
          <w:sz w:val="18"/>
          <w:szCs w:val="18"/>
        </w:rPr>
        <w:t> </w:t>
      </w:r>
      <w:r>
        <w:rPr>
          <w:rFonts w:ascii="Verdana" w:hAnsi="Verdana"/>
          <w:color w:val="000000"/>
          <w:sz w:val="18"/>
          <w:szCs w:val="18"/>
        </w:rPr>
        <w:t>С.Ф. Международно-правовая защита детей в период вооруженных конфликтов в деятельности международных организаций и в практике международных уголовных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Дисс. . к.ю.н. Москва, 2010.</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Садина</w:t>
      </w:r>
      <w:r>
        <w:rPr>
          <w:rStyle w:val="WW8Num3z0"/>
          <w:rFonts w:ascii="Verdana" w:hAnsi="Verdana"/>
          <w:color w:val="000000"/>
          <w:sz w:val="18"/>
          <w:szCs w:val="18"/>
        </w:rPr>
        <w:t> </w:t>
      </w:r>
      <w:r>
        <w:rPr>
          <w:rFonts w:ascii="Verdana" w:hAnsi="Verdana"/>
          <w:color w:val="000000"/>
          <w:sz w:val="18"/>
          <w:szCs w:val="18"/>
        </w:rPr>
        <w:t>О.В. Правовой статус несовершеннолетнего в российском законодательстве: теоретико-правовой анализ. Дисс. . к.ю.н. Саранск, 2009.</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Ситдикова</w:t>
      </w:r>
      <w:r>
        <w:rPr>
          <w:rStyle w:val="WW8Num3z0"/>
          <w:rFonts w:ascii="Verdana" w:hAnsi="Verdana"/>
          <w:color w:val="000000"/>
          <w:sz w:val="18"/>
          <w:szCs w:val="18"/>
        </w:rPr>
        <w:t> </w:t>
      </w:r>
      <w:r>
        <w:rPr>
          <w:rFonts w:ascii="Verdana" w:hAnsi="Verdana"/>
          <w:color w:val="000000"/>
          <w:sz w:val="18"/>
          <w:szCs w:val="18"/>
        </w:rPr>
        <w:t>Л.Б. Правовое регулирование отношений в сфере оказания информационных и консультационных услуг в Российской Федерации: Дис. . д.ю.н. Москва, 2009.</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Томилов</w:t>
      </w:r>
      <w:r>
        <w:rPr>
          <w:rStyle w:val="WW8Num3z0"/>
          <w:rFonts w:ascii="Verdana" w:hAnsi="Verdana"/>
          <w:color w:val="000000"/>
          <w:sz w:val="18"/>
          <w:szCs w:val="18"/>
        </w:rPr>
        <w:t> </w:t>
      </w:r>
      <w:r>
        <w:rPr>
          <w:rFonts w:ascii="Verdana" w:hAnsi="Verdana"/>
          <w:color w:val="000000"/>
          <w:sz w:val="18"/>
          <w:szCs w:val="18"/>
        </w:rPr>
        <w:t>А.Ю. Защита прав и интересов несовершеннолетних лиц, находящихся под</w:t>
      </w:r>
      <w:r>
        <w:rPr>
          <w:rStyle w:val="WW8Num3z0"/>
          <w:rFonts w:ascii="Verdana" w:hAnsi="Verdana"/>
          <w:color w:val="000000"/>
          <w:sz w:val="18"/>
          <w:szCs w:val="18"/>
        </w:rPr>
        <w:t> </w:t>
      </w:r>
      <w:r>
        <w:rPr>
          <w:rStyle w:val="WW8Num4z0"/>
          <w:rFonts w:ascii="Verdana" w:hAnsi="Verdana"/>
          <w:color w:val="4682B4"/>
          <w:sz w:val="18"/>
          <w:szCs w:val="18"/>
        </w:rPr>
        <w:t>опекой</w:t>
      </w:r>
      <w:r>
        <w:rPr>
          <w:rStyle w:val="WW8Num3z0"/>
          <w:rFonts w:ascii="Verdana" w:hAnsi="Verdana"/>
          <w:color w:val="000000"/>
          <w:sz w:val="18"/>
          <w:szCs w:val="18"/>
        </w:rPr>
        <w:t> </w:t>
      </w:r>
      <w:r>
        <w:rPr>
          <w:rFonts w:ascii="Verdana" w:hAnsi="Verdana"/>
          <w:color w:val="000000"/>
          <w:sz w:val="18"/>
          <w:szCs w:val="18"/>
        </w:rPr>
        <w:t>и попечительством: Дисс. . к.ю.н. москва, 2001.</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Урумова</w:t>
      </w:r>
      <w:r>
        <w:rPr>
          <w:rStyle w:val="WW8Num3z0"/>
          <w:rFonts w:ascii="Verdana" w:hAnsi="Verdana"/>
          <w:color w:val="000000"/>
          <w:sz w:val="18"/>
          <w:szCs w:val="18"/>
        </w:rPr>
        <w:t> </w:t>
      </w:r>
      <w:r>
        <w:rPr>
          <w:rFonts w:ascii="Verdana" w:hAnsi="Verdana"/>
          <w:color w:val="000000"/>
          <w:sz w:val="18"/>
          <w:szCs w:val="18"/>
        </w:rPr>
        <w:t>Т.О. Опека и попечительство над</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Style w:val="WW8Num3z0"/>
          <w:rFonts w:ascii="Verdana" w:hAnsi="Verdana"/>
          <w:color w:val="000000"/>
          <w:sz w:val="18"/>
          <w:szCs w:val="18"/>
        </w:rPr>
        <w:t> </w:t>
      </w:r>
      <w:r>
        <w:rPr>
          <w:rFonts w:ascii="Verdana" w:hAnsi="Verdana"/>
          <w:color w:val="000000"/>
          <w:sz w:val="18"/>
          <w:szCs w:val="18"/>
        </w:rPr>
        <w:t>детьми: актуальные проблемы правового регулирования. Автореф. дисс. .к.ю.н. Москва, 2009.</w:t>
      </w:r>
    </w:p>
    <w:p w:rsidR="00CA4862" w:rsidRDefault="00CA4862" w:rsidP="00CA4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O.A. Охрана жилищных прав детей, оставшихся без попечения родителей: Дисс. . к.ю.н. Санкт-Петербург, 2003.</w:t>
      </w:r>
    </w:p>
    <w:p w:rsidR="00CA4862" w:rsidRDefault="00CA4862" w:rsidP="00CA4862">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CA4862" w:rsidRDefault="00CA4862" w:rsidP="00E75153">
      <w:pPr>
        <w:jc w:val="both"/>
        <w:rPr>
          <w:rFonts w:ascii="Verdana" w:hAnsi="Verdana"/>
          <w:color w:val="000000"/>
          <w:sz w:val="18"/>
          <w:szCs w:val="18"/>
        </w:rPr>
      </w:pPr>
    </w:p>
    <w:p w:rsidR="00CA4862" w:rsidRDefault="00CA4862" w:rsidP="00E75153">
      <w:pPr>
        <w:jc w:val="both"/>
        <w:rPr>
          <w:rFonts w:ascii="Verdana" w:hAnsi="Verdana"/>
          <w:color w:val="000000"/>
          <w:sz w:val="18"/>
          <w:szCs w:val="18"/>
        </w:rPr>
      </w:pPr>
    </w:p>
    <w:p w:rsidR="0068362D" w:rsidRPr="00031E5A" w:rsidRDefault="00ED1762" w:rsidP="00E75153">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651" w:rsidRDefault="00B32651">
      <w:r>
        <w:separator/>
      </w:r>
    </w:p>
  </w:endnote>
  <w:endnote w:type="continuationSeparator" w:id="0">
    <w:p w:rsidR="00B32651" w:rsidRDefault="00B3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651" w:rsidRDefault="00B32651">
      <w:r>
        <w:separator/>
      </w:r>
    </w:p>
  </w:footnote>
  <w:footnote w:type="continuationSeparator" w:id="0">
    <w:p w:rsidR="00B32651" w:rsidRDefault="00B32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651"/>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4120E-F234-4B53-8DF1-5C64E703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11619</TotalTime>
  <Pages>19</Pages>
  <Words>10241</Words>
  <Characters>58379</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68484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2009-02-06T08:36:00Z</cp:lastPrinted>
  <dcterms:created xsi:type="dcterms:W3CDTF">2015-03-22T11:10:00Z</dcterms:created>
  <dcterms:modified xsi:type="dcterms:W3CDTF">2015-10-07T09:26:00Z</dcterms:modified>
</cp:coreProperties>
</file>