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E25DB" w14:textId="77777777" w:rsidR="00593A10" w:rsidRDefault="00593A10" w:rsidP="00593A1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Становление и развитие дошкольных образовательных учреждений в России второй половины XIX - начала XX века</w:t>
      </w:r>
    </w:p>
    <w:bookmarkEnd w:id="0"/>
    <w:p w14:paraId="37203C2D" w14:textId="1B2F0061" w:rsidR="00593A10" w:rsidRDefault="00593A10" w:rsidP="00593A1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Мишакова, Екатерина Николаевна</w:t>
      </w:r>
      <w:r>
        <w:rPr>
          <w:rFonts w:ascii="Verdana" w:hAnsi="Verdana"/>
          <w:color w:val="000000"/>
          <w:sz w:val="18"/>
          <w:szCs w:val="18"/>
        </w:rPr>
        <w:br/>
      </w:r>
      <w:r>
        <w:rPr>
          <w:rFonts w:ascii="Verdana" w:hAnsi="Verdana"/>
          <w:color w:val="000000"/>
          <w:sz w:val="18"/>
          <w:szCs w:val="18"/>
        </w:rPr>
        <w:br/>
      </w:r>
    </w:p>
    <w:p w14:paraId="4BED9C80" w14:textId="77777777" w:rsidR="00593A10" w:rsidRDefault="00593A10" w:rsidP="00593A1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599C951" w14:textId="77777777" w:rsidR="00593A10" w:rsidRDefault="00593A10" w:rsidP="00593A10">
      <w:pPr>
        <w:rPr>
          <w:rFonts w:ascii="Verdana" w:hAnsi="Verdana"/>
          <w:color w:val="000000"/>
          <w:sz w:val="18"/>
          <w:szCs w:val="18"/>
        </w:rPr>
      </w:pPr>
      <w:r>
        <w:rPr>
          <w:rFonts w:ascii="Verdana" w:hAnsi="Verdana"/>
          <w:color w:val="000000"/>
          <w:sz w:val="18"/>
          <w:szCs w:val="18"/>
        </w:rPr>
        <w:t>2012</w:t>
      </w:r>
    </w:p>
    <w:p w14:paraId="27CD1B11" w14:textId="77777777" w:rsidR="00593A10" w:rsidRDefault="00593A10" w:rsidP="00593A10">
      <w:pPr>
        <w:rPr>
          <w:rFonts w:ascii="Verdana" w:hAnsi="Verdana"/>
          <w:b/>
          <w:bCs/>
          <w:color w:val="000000"/>
          <w:sz w:val="18"/>
          <w:szCs w:val="18"/>
        </w:rPr>
      </w:pPr>
      <w:r>
        <w:rPr>
          <w:rFonts w:ascii="Verdana" w:hAnsi="Verdana"/>
          <w:b/>
          <w:bCs/>
          <w:color w:val="000000"/>
          <w:sz w:val="18"/>
          <w:szCs w:val="18"/>
        </w:rPr>
        <w:t>Автор научной работы: </w:t>
      </w:r>
    </w:p>
    <w:p w14:paraId="029431B9" w14:textId="77777777" w:rsidR="00593A10" w:rsidRDefault="00593A10" w:rsidP="00593A10">
      <w:pPr>
        <w:rPr>
          <w:rFonts w:ascii="Verdana" w:hAnsi="Verdana"/>
          <w:color w:val="000000"/>
          <w:sz w:val="18"/>
          <w:szCs w:val="18"/>
        </w:rPr>
      </w:pPr>
      <w:r>
        <w:rPr>
          <w:rFonts w:ascii="Verdana" w:hAnsi="Verdana"/>
          <w:color w:val="000000"/>
          <w:sz w:val="18"/>
          <w:szCs w:val="18"/>
        </w:rPr>
        <w:t>Мишакова, Екатерина Николаевна</w:t>
      </w:r>
    </w:p>
    <w:p w14:paraId="0A4431D2" w14:textId="77777777" w:rsidR="00593A10" w:rsidRDefault="00593A10" w:rsidP="00593A10">
      <w:pPr>
        <w:rPr>
          <w:rFonts w:ascii="Verdana" w:hAnsi="Verdana"/>
          <w:b/>
          <w:bCs/>
          <w:color w:val="000000"/>
          <w:sz w:val="18"/>
          <w:szCs w:val="18"/>
        </w:rPr>
      </w:pPr>
      <w:r>
        <w:rPr>
          <w:rFonts w:ascii="Verdana" w:hAnsi="Verdana"/>
          <w:b/>
          <w:bCs/>
          <w:color w:val="000000"/>
          <w:sz w:val="18"/>
          <w:szCs w:val="18"/>
        </w:rPr>
        <w:t>Ученая cтепень: </w:t>
      </w:r>
    </w:p>
    <w:p w14:paraId="7537EDD3" w14:textId="77777777" w:rsidR="00593A10" w:rsidRDefault="00593A10" w:rsidP="00593A10">
      <w:pPr>
        <w:rPr>
          <w:rFonts w:ascii="Verdana" w:hAnsi="Verdana"/>
          <w:color w:val="000000"/>
          <w:sz w:val="18"/>
          <w:szCs w:val="18"/>
        </w:rPr>
      </w:pPr>
      <w:r>
        <w:rPr>
          <w:rFonts w:ascii="Verdana" w:hAnsi="Verdana"/>
          <w:color w:val="000000"/>
          <w:sz w:val="18"/>
          <w:szCs w:val="18"/>
        </w:rPr>
        <w:t>кандидат педагогических наук</w:t>
      </w:r>
    </w:p>
    <w:p w14:paraId="7DABB2BF" w14:textId="77777777" w:rsidR="00593A10" w:rsidRDefault="00593A10" w:rsidP="00593A10">
      <w:pPr>
        <w:rPr>
          <w:rFonts w:ascii="Verdana" w:hAnsi="Verdana"/>
          <w:b/>
          <w:bCs/>
          <w:color w:val="000000"/>
          <w:sz w:val="18"/>
          <w:szCs w:val="18"/>
        </w:rPr>
      </w:pPr>
      <w:r>
        <w:rPr>
          <w:rFonts w:ascii="Verdana" w:hAnsi="Verdana"/>
          <w:b/>
          <w:bCs/>
          <w:color w:val="000000"/>
          <w:sz w:val="18"/>
          <w:szCs w:val="18"/>
        </w:rPr>
        <w:t>Место защиты диссертации: </w:t>
      </w:r>
    </w:p>
    <w:p w14:paraId="3EF54B17" w14:textId="77777777" w:rsidR="00593A10" w:rsidRDefault="00593A10" w:rsidP="00593A10">
      <w:pPr>
        <w:rPr>
          <w:rFonts w:ascii="Verdana" w:hAnsi="Verdana"/>
          <w:color w:val="000000"/>
          <w:sz w:val="18"/>
          <w:szCs w:val="18"/>
        </w:rPr>
      </w:pPr>
      <w:r>
        <w:rPr>
          <w:rFonts w:ascii="Verdana" w:hAnsi="Verdana"/>
          <w:color w:val="000000"/>
          <w:sz w:val="18"/>
          <w:szCs w:val="18"/>
        </w:rPr>
        <w:t>Волгоград</w:t>
      </w:r>
    </w:p>
    <w:p w14:paraId="634E7504" w14:textId="77777777" w:rsidR="00593A10" w:rsidRDefault="00593A10" w:rsidP="00593A10">
      <w:pPr>
        <w:rPr>
          <w:rFonts w:ascii="Verdana" w:hAnsi="Verdana"/>
          <w:b/>
          <w:bCs/>
          <w:color w:val="000000"/>
          <w:sz w:val="18"/>
          <w:szCs w:val="18"/>
        </w:rPr>
      </w:pPr>
      <w:r>
        <w:rPr>
          <w:rFonts w:ascii="Verdana" w:hAnsi="Verdana"/>
          <w:b/>
          <w:bCs/>
          <w:color w:val="000000"/>
          <w:sz w:val="18"/>
          <w:szCs w:val="18"/>
        </w:rPr>
        <w:t>Код cпециальности ВАК: </w:t>
      </w:r>
    </w:p>
    <w:p w14:paraId="53EBF51E" w14:textId="77777777" w:rsidR="00593A10" w:rsidRDefault="00593A10" w:rsidP="00593A10">
      <w:pPr>
        <w:rPr>
          <w:rFonts w:ascii="Verdana" w:hAnsi="Verdana"/>
          <w:color w:val="000000"/>
          <w:sz w:val="18"/>
          <w:szCs w:val="18"/>
        </w:rPr>
      </w:pPr>
      <w:r>
        <w:rPr>
          <w:rFonts w:ascii="Verdana" w:hAnsi="Verdana"/>
          <w:color w:val="000000"/>
          <w:sz w:val="18"/>
          <w:szCs w:val="18"/>
        </w:rPr>
        <w:t>13.00.01</w:t>
      </w:r>
    </w:p>
    <w:p w14:paraId="1E27517F" w14:textId="77777777" w:rsidR="00593A10" w:rsidRDefault="00593A10" w:rsidP="00593A10">
      <w:pPr>
        <w:rPr>
          <w:rFonts w:ascii="Verdana" w:hAnsi="Verdana"/>
          <w:b/>
          <w:bCs/>
          <w:color w:val="000000"/>
          <w:sz w:val="18"/>
          <w:szCs w:val="18"/>
        </w:rPr>
      </w:pPr>
      <w:r>
        <w:rPr>
          <w:rFonts w:ascii="Verdana" w:hAnsi="Verdana"/>
          <w:b/>
          <w:bCs/>
          <w:color w:val="000000"/>
          <w:sz w:val="18"/>
          <w:szCs w:val="18"/>
        </w:rPr>
        <w:t>Специальность: </w:t>
      </w:r>
    </w:p>
    <w:p w14:paraId="656E478E" w14:textId="77777777" w:rsidR="00593A10" w:rsidRDefault="00593A10" w:rsidP="00593A10">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2BC0B4B" w14:textId="77777777" w:rsidR="00593A10" w:rsidRDefault="00593A10" w:rsidP="00593A10">
      <w:pPr>
        <w:rPr>
          <w:rFonts w:ascii="Verdana" w:hAnsi="Verdana"/>
          <w:b/>
          <w:bCs/>
          <w:color w:val="000000"/>
          <w:sz w:val="18"/>
          <w:szCs w:val="18"/>
        </w:rPr>
      </w:pPr>
      <w:r>
        <w:rPr>
          <w:rFonts w:ascii="Verdana" w:hAnsi="Verdana"/>
          <w:b/>
          <w:bCs/>
          <w:color w:val="000000"/>
          <w:sz w:val="18"/>
          <w:szCs w:val="18"/>
        </w:rPr>
        <w:t>Количество cтраниц: </w:t>
      </w:r>
    </w:p>
    <w:p w14:paraId="130A2DFE" w14:textId="77777777" w:rsidR="00593A10" w:rsidRDefault="00593A10" w:rsidP="00593A10">
      <w:pPr>
        <w:rPr>
          <w:rFonts w:ascii="Verdana" w:hAnsi="Verdana"/>
          <w:color w:val="000000"/>
          <w:sz w:val="18"/>
          <w:szCs w:val="18"/>
        </w:rPr>
      </w:pPr>
      <w:r>
        <w:rPr>
          <w:rFonts w:ascii="Verdana" w:hAnsi="Verdana"/>
          <w:color w:val="000000"/>
          <w:sz w:val="18"/>
          <w:szCs w:val="18"/>
        </w:rPr>
        <w:t>164</w:t>
      </w:r>
    </w:p>
    <w:p w14:paraId="0893126A" w14:textId="77777777" w:rsidR="00593A10" w:rsidRDefault="00593A10" w:rsidP="00593A1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Мишакова, Екатерина Николаевна</w:t>
      </w:r>
    </w:p>
    <w:p w14:paraId="0D36154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EDACAB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Становление</w:t>
      </w:r>
      <w:r>
        <w:rPr>
          <w:rStyle w:val="WW8Num2z0"/>
          <w:rFonts w:ascii="Verdana" w:hAnsi="Verdana"/>
          <w:color w:val="000000"/>
          <w:sz w:val="18"/>
          <w:szCs w:val="18"/>
        </w:rPr>
        <w:t> </w:t>
      </w:r>
      <w:r>
        <w:rPr>
          <w:rFonts w:ascii="Verdana" w:hAnsi="Verdana"/>
          <w:color w:val="000000"/>
          <w:sz w:val="18"/>
          <w:szCs w:val="18"/>
        </w:rPr>
        <w:t>теоретических основ дошкольного образования и воспитания в</w:t>
      </w:r>
      <w:r>
        <w:rPr>
          <w:rStyle w:val="WW8Num2z0"/>
          <w:rFonts w:ascii="Verdana" w:hAnsi="Verdana"/>
          <w:color w:val="000000"/>
          <w:sz w:val="18"/>
          <w:szCs w:val="18"/>
        </w:rPr>
        <w:t> </w:t>
      </w:r>
      <w:r>
        <w:rPr>
          <w:rStyle w:val="WW8Num3z0"/>
          <w:rFonts w:ascii="Verdana" w:hAnsi="Verdana"/>
          <w:color w:val="4682B4"/>
          <w:sz w:val="18"/>
          <w:szCs w:val="18"/>
        </w:rPr>
        <w:t>России</w:t>
      </w:r>
    </w:p>
    <w:p w14:paraId="5A9F8F5E"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1.1. Предпосылки становления</w:t>
      </w:r>
      <w:r>
        <w:rPr>
          <w:rStyle w:val="WW8Num2z0"/>
          <w:rFonts w:ascii="Verdana" w:hAnsi="Verdana"/>
          <w:color w:val="000000"/>
          <w:sz w:val="18"/>
          <w:szCs w:val="18"/>
        </w:rPr>
        <w:t> </w:t>
      </w:r>
      <w:r>
        <w:rPr>
          <w:rStyle w:val="WW8Num3z0"/>
          <w:rFonts w:ascii="Verdana" w:hAnsi="Verdana"/>
          <w:color w:val="4682B4"/>
          <w:sz w:val="18"/>
          <w:szCs w:val="18"/>
        </w:rPr>
        <w:t>учреждений</w:t>
      </w:r>
      <w:r>
        <w:rPr>
          <w:rStyle w:val="WW8Num2z0"/>
          <w:rFonts w:ascii="Verdana" w:hAnsi="Verdana"/>
          <w:color w:val="000000"/>
          <w:sz w:val="18"/>
          <w:szCs w:val="18"/>
        </w:rPr>
        <w:t> </w:t>
      </w:r>
      <w:r>
        <w:rPr>
          <w:rFonts w:ascii="Verdana" w:hAnsi="Verdana"/>
          <w:color w:val="000000"/>
          <w:sz w:val="18"/>
          <w:szCs w:val="18"/>
        </w:rPr>
        <w:t>дошкольного образо- 20 вания и воспитания в России</w:t>
      </w:r>
      <w:r>
        <w:rPr>
          <w:rStyle w:val="WW8Num2z0"/>
          <w:rFonts w:ascii="Verdana" w:hAnsi="Verdana"/>
          <w:color w:val="000000"/>
          <w:sz w:val="18"/>
          <w:szCs w:val="18"/>
        </w:rPr>
        <w:t> </w:t>
      </w:r>
      <w:r>
        <w:rPr>
          <w:rStyle w:val="WW8Num3z0"/>
          <w:rFonts w:ascii="Verdana" w:hAnsi="Verdana"/>
          <w:color w:val="4682B4"/>
          <w:sz w:val="18"/>
          <w:szCs w:val="18"/>
        </w:rPr>
        <w:t>второй</w:t>
      </w:r>
      <w:r>
        <w:rPr>
          <w:rStyle w:val="WW8Num2z0"/>
          <w:rFonts w:ascii="Verdana" w:hAnsi="Verdana"/>
          <w:color w:val="000000"/>
          <w:sz w:val="18"/>
          <w:szCs w:val="18"/>
        </w:rPr>
        <w:t> </w:t>
      </w:r>
      <w:r>
        <w:rPr>
          <w:rFonts w:ascii="Verdana" w:hAnsi="Verdana"/>
          <w:color w:val="000000"/>
          <w:sz w:val="18"/>
          <w:szCs w:val="18"/>
        </w:rPr>
        <w:t>половины XIX - начала XX века</w:t>
      </w:r>
    </w:p>
    <w:p w14:paraId="364BEEAD"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1.2. Основные педагогические концепции</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образова- 40 ния и воспитания</w:t>
      </w:r>
    </w:p>
    <w:p w14:paraId="1A104169"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шаве</w:t>
      </w:r>
    </w:p>
    <w:p w14:paraId="7CAA157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Практика дошкольного образования и воспитания в России второй</w:t>
      </w:r>
      <w:r>
        <w:rPr>
          <w:rStyle w:val="WW8Num2z0"/>
          <w:rFonts w:ascii="Verdana" w:hAnsi="Verdana"/>
          <w:color w:val="000000"/>
          <w:sz w:val="18"/>
          <w:szCs w:val="18"/>
        </w:rPr>
        <w:t> </w:t>
      </w:r>
      <w:r>
        <w:rPr>
          <w:rStyle w:val="WW8Num3z0"/>
          <w:rFonts w:ascii="Verdana" w:hAnsi="Verdana"/>
          <w:color w:val="4682B4"/>
          <w:sz w:val="18"/>
          <w:szCs w:val="18"/>
        </w:rPr>
        <w:t>половины</w:t>
      </w:r>
      <w:r>
        <w:rPr>
          <w:rStyle w:val="WW8Num2z0"/>
          <w:rFonts w:ascii="Verdana" w:hAnsi="Verdana"/>
          <w:color w:val="000000"/>
          <w:sz w:val="18"/>
          <w:szCs w:val="18"/>
        </w:rPr>
        <w:t> </w:t>
      </w:r>
      <w:r>
        <w:rPr>
          <w:rFonts w:ascii="Verdana" w:hAnsi="Verdana"/>
          <w:color w:val="000000"/>
          <w:sz w:val="18"/>
          <w:szCs w:val="18"/>
        </w:rPr>
        <w:t>XIX - начала XX века</w:t>
      </w:r>
    </w:p>
    <w:p w14:paraId="2406322D"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2.1. Основные направления организации и типы</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образо- 72 вательных учреждений</w:t>
      </w:r>
    </w:p>
    <w:p w14:paraId="1CBFA7D0"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2.2. Подготовка специалистов для учреждений дошкольного образо- 98 вания и воспитания</w:t>
      </w:r>
    </w:p>
    <w:p w14:paraId="7F95AAA1"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2BBFDB0D" w14:textId="77777777" w:rsidR="00593A10" w:rsidRDefault="00593A10" w:rsidP="00593A1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"Становление и развитие дошкольных образовательных учреждений в России второй половины XIX - начала XX века"</w:t>
      </w:r>
    </w:p>
    <w:p w14:paraId="7A433F3C"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Совершенствование современной системы</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в России обусловлено сложившейся социально-экономической ситуацией и актуализацией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принципов гуманизации, индивидуализации и</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Fonts w:ascii="Verdana" w:hAnsi="Verdana"/>
          <w:color w:val="000000"/>
          <w:sz w:val="18"/>
          <w:szCs w:val="18"/>
        </w:rPr>
        <w:t>, предполагающих максимальный учет личностных</w:t>
      </w:r>
      <w:r>
        <w:rPr>
          <w:rStyle w:val="WW8Num2z0"/>
          <w:rFonts w:ascii="Verdana" w:hAnsi="Verdana"/>
          <w:color w:val="000000"/>
          <w:sz w:val="18"/>
          <w:szCs w:val="18"/>
        </w:rPr>
        <w:t> </w:t>
      </w:r>
      <w:r>
        <w:rPr>
          <w:rStyle w:val="WW8Num3z0"/>
          <w:rFonts w:ascii="Verdana" w:hAnsi="Verdana"/>
          <w:color w:val="4682B4"/>
          <w:sz w:val="18"/>
          <w:szCs w:val="18"/>
        </w:rPr>
        <w:t>психофизических</w:t>
      </w:r>
      <w:r>
        <w:rPr>
          <w:rStyle w:val="WW8Num2z0"/>
          <w:rFonts w:ascii="Verdana" w:hAnsi="Verdana"/>
          <w:color w:val="000000"/>
          <w:sz w:val="18"/>
          <w:szCs w:val="18"/>
        </w:rPr>
        <w:t> </w:t>
      </w:r>
      <w:r>
        <w:rPr>
          <w:rFonts w:ascii="Verdana" w:hAnsi="Verdana"/>
          <w:color w:val="000000"/>
          <w:sz w:val="18"/>
          <w:szCs w:val="18"/>
        </w:rPr>
        <w:t xml:space="preserve">особенностей развития детей дошкольного возраста и создание таких </w:t>
      </w:r>
      <w:r>
        <w:rPr>
          <w:rFonts w:ascii="Verdana" w:hAnsi="Verdana"/>
          <w:color w:val="000000"/>
          <w:sz w:val="18"/>
          <w:szCs w:val="18"/>
        </w:rPr>
        <w:lastRenderedPageBreak/>
        <w:t>условий, которые способствовали бы эффективному и полноценному развитию всех сторон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его успешному обучению и воспитанию. Проблема модернизации учреждений дошкольного образования углубилась также в связи с изменившейся в стране демографической ситуацией. Президент РФ 22 декабря 2011 г. сообщил во время оглашения своего послания Федеральному Собранию РФ, что за 2010—2011 гг. в стране родилось более 6 млн человек, что является рекордным показателем за последние 20 лет. С ростом рождаемости не только возросла потребность в дополнительных</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учреждениях, но и обозначилась необходимость создания детских садов нового типа (частные детские сады, группы кратковременного пребывания, детские комнаты и др.).</w:t>
      </w:r>
    </w:p>
    <w:p w14:paraId="00DDE5E0"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перестройки системы дошкольного образования и воспитания России также нашла отражение в нормативно-правовых документах (Национальный проект «</w:t>
      </w:r>
      <w:r>
        <w:rPr>
          <w:rStyle w:val="WW8Num3z0"/>
          <w:rFonts w:ascii="Verdana" w:hAnsi="Verdana"/>
          <w:color w:val="4682B4"/>
          <w:sz w:val="18"/>
          <w:szCs w:val="18"/>
        </w:rPr>
        <w:t>Образование</w:t>
      </w:r>
      <w:r>
        <w:rPr>
          <w:rFonts w:ascii="Verdana" w:hAnsi="Verdana"/>
          <w:color w:val="000000"/>
          <w:sz w:val="18"/>
          <w:szCs w:val="18"/>
        </w:rPr>
        <w:t>», проект Федерального закона «</w:t>
      </w:r>
      <w:r>
        <w:rPr>
          <w:rStyle w:val="WW8Num3z0"/>
          <w:rFonts w:ascii="Verdana" w:hAnsi="Verdana"/>
          <w:color w:val="4682B4"/>
          <w:sz w:val="18"/>
          <w:szCs w:val="18"/>
        </w:rPr>
        <w:t>Об образовании</w:t>
      </w:r>
      <w:r>
        <w:rPr>
          <w:rFonts w:ascii="Verdana" w:hAnsi="Verdana"/>
          <w:color w:val="000000"/>
          <w:sz w:val="18"/>
          <w:szCs w:val="18"/>
        </w:rPr>
        <w:t>», Федеральные государственные требования к структуре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программы дошкольного образования, Положение о</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образовательном учреждении). В Концепции социально-экономического развития России до 2020 г. поставлена важная задача по обеспечению каждому</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до поступления в первый класс возможности освоить программы дошкольного образования и полноценно</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на языке обучения.</w:t>
      </w:r>
    </w:p>
    <w:p w14:paraId="5BC86644"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Решением этой задачи уже сегодня заняты научно-исследовательские центры и лаборатории по проблемам дошкольного образования. Институт детства, созданный в Санкт-Петербурге, ориентирован на подготовку специалил стов дошкольных образовательных учреждений нового типа с учетом расширения</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и многообразия программ образования, воспитания и развития детей дошкольного возраста. На базе Волгоградского государственного социально-педагогического университета создан Международный центр проблем детства и образования (М. В.</w:t>
      </w:r>
      <w:r>
        <w:rPr>
          <w:rStyle w:val="WW8Num2z0"/>
          <w:rFonts w:ascii="Verdana" w:hAnsi="Verdana"/>
          <w:color w:val="000000"/>
          <w:sz w:val="18"/>
          <w:szCs w:val="18"/>
        </w:rPr>
        <w:t> </w:t>
      </w:r>
      <w:r>
        <w:rPr>
          <w:rStyle w:val="WW8Num3z0"/>
          <w:rFonts w:ascii="Verdana" w:hAnsi="Verdana"/>
          <w:color w:val="4682B4"/>
          <w:sz w:val="18"/>
          <w:szCs w:val="18"/>
        </w:rPr>
        <w:t>Корепанова</w:t>
      </w:r>
      <w:r>
        <w:rPr>
          <w:rFonts w:ascii="Verdana" w:hAnsi="Verdana"/>
          <w:color w:val="000000"/>
          <w:sz w:val="18"/>
          <w:szCs w:val="18"/>
        </w:rPr>
        <w:t>, С. В. Соколова).</w:t>
      </w:r>
    </w:p>
    <w:p w14:paraId="320818C5"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психолого-педагогической литературы показывает, что на современном этапе в России осуществляется разработка различных аспектов теории дошкольного образования с учетом новых социально-экономических и культурно-исторических условий (М. А.</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Е. С. Евдокимова, И. В.</w:t>
      </w:r>
      <w:r>
        <w:rPr>
          <w:rStyle w:val="WW8Num2z0"/>
          <w:rFonts w:ascii="Verdana" w:hAnsi="Verdana"/>
          <w:color w:val="000000"/>
          <w:sz w:val="18"/>
          <w:szCs w:val="18"/>
        </w:rPr>
        <w:t> </w:t>
      </w:r>
      <w:r>
        <w:rPr>
          <w:rStyle w:val="WW8Num3z0"/>
          <w:rFonts w:ascii="Verdana" w:hAnsi="Verdana"/>
          <w:color w:val="4682B4"/>
          <w:sz w:val="18"/>
          <w:szCs w:val="18"/>
        </w:rPr>
        <w:t>Житная</w:t>
      </w:r>
      <w:r>
        <w:rPr>
          <w:rFonts w:ascii="Verdana" w:hAnsi="Verdana"/>
          <w:color w:val="000000"/>
          <w:sz w:val="18"/>
          <w:szCs w:val="18"/>
        </w:rPr>
        <w:t>, Е. А. Квятковский, Н. А.</w:t>
      </w:r>
      <w:r>
        <w:rPr>
          <w:rStyle w:val="WW8Num2z0"/>
          <w:rFonts w:ascii="Verdana" w:hAnsi="Verdana"/>
          <w:color w:val="000000"/>
          <w:sz w:val="18"/>
          <w:szCs w:val="18"/>
        </w:rPr>
        <w:t> </w:t>
      </w:r>
      <w:r>
        <w:rPr>
          <w:rStyle w:val="WW8Num3z0"/>
          <w:rFonts w:ascii="Verdana" w:hAnsi="Verdana"/>
          <w:color w:val="4682B4"/>
          <w:sz w:val="18"/>
          <w:szCs w:val="18"/>
        </w:rPr>
        <w:t>Рыжова</w:t>
      </w:r>
      <w:r>
        <w:rPr>
          <w:rFonts w:ascii="Verdana" w:hAnsi="Verdana"/>
          <w:color w:val="000000"/>
          <w:sz w:val="18"/>
          <w:szCs w:val="18"/>
        </w:rPr>
        <w:t>). Ученые подчеркивают, что детство является наиболее таинственным периодом в жизни человека, когда происходит зарождение внутренних душевных сил ребенка, его образа как человека (И. Э.</w:t>
      </w:r>
      <w:r>
        <w:rPr>
          <w:rStyle w:val="WW8Num2z0"/>
          <w:rFonts w:ascii="Verdana" w:hAnsi="Verdana"/>
          <w:color w:val="000000"/>
          <w:sz w:val="18"/>
          <w:szCs w:val="18"/>
        </w:rPr>
        <w:t> </w:t>
      </w:r>
      <w:r>
        <w:rPr>
          <w:rStyle w:val="WW8Num3z0"/>
          <w:rFonts w:ascii="Verdana" w:hAnsi="Verdana"/>
          <w:color w:val="4682B4"/>
          <w:sz w:val="18"/>
          <w:szCs w:val="18"/>
        </w:rPr>
        <w:t>Куликовская</w:t>
      </w:r>
      <w:r>
        <w:rPr>
          <w:rFonts w:ascii="Verdana" w:hAnsi="Verdana"/>
          <w:color w:val="000000"/>
          <w:sz w:val="18"/>
          <w:szCs w:val="18"/>
        </w:rPr>
        <w:t>, Р. М. Чумичева). Этот важный отрезок жизни</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связан именно с периодом посещения</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w:t>
      </w:r>
    </w:p>
    <w:p w14:paraId="7BAB093E"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при разработке теоретических основ организации учреждений дошкольного образования историко-педагогический опыт пока не находит должного применения. В то же время анализ историко-педагогической литературы показывает, что в дореволюционной России система дошкольных образовательных учреждений была более разнообразной, отвечала запросам всех слоев населения и отражала специфику города и села. Наиболее интенсивно теория</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педагогики развивалась во второй половине XIX — начале XX в., когда борьба различных направлений и течений педагогической мысли сопровождалась накоплением новых знаний о единстве процесV сов воспитания и обучения детей раннего и дошкольного возраста и их закономерностях. Историко-педагогический опыт России этого периода по разработке</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концепций дошкольного образования и созданию многообразной системы дошкольных образовательных учреждений (частный</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летние и зимние ясли-приюты, детские «</w:t>
      </w:r>
      <w:r>
        <w:rPr>
          <w:rStyle w:val="WW8Num3z0"/>
          <w:rFonts w:ascii="Verdana" w:hAnsi="Verdana"/>
          <w:color w:val="4682B4"/>
          <w:sz w:val="18"/>
          <w:szCs w:val="18"/>
        </w:rPr>
        <w:t>очаги</w:t>
      </w:r>
      <w:r>
        <w:rPr>
          <w:rFonts w:ascii="Verdana" w:hAnsi="Verdana"/>
          <w:color w:val="000000"/>
          <w:sz w:val="18"/>
          <w:szCs w:val="18"/>
        </w:rPr>
        <w:t>», площадки и др.) может стать важным ориентиром в модернизации системы дошкольных образовательных учреждений на современном этапе.</w:t>
      </w:r>
    </w:p>
    <w:p w14:paraId="6B8E7AE5"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Историографический анализ позволяет выделить пять групп работ, в которых рассматриваются различные стороны процесса становления и развития дошкольных образовательных учреждений второй половины XIX — начала XX в.</w:t>
      </w:r>
    </w:p>
    <w:p w14:paraId="540D8845"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группа объединяет психолого-педагогические и медико-педагогические труды представителей зарубежной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(X. Бернард, Э. Кей, М.</w:t>
      </w:r>
      <w:r>
        <w:rPr>
          <w:rStyle w:val="WW8Num2z0"/>
          <w:rFonts w:ascii="Verdana" w:hAnsi="Verdana"/>
          <w:color w:val="000000"/>
          <w:sz w:val="18"/>
          <w:szCs w:val="18"/>
        </w:rPr>
        <w:t> </w:t>
      </w:r>
      <w:r>
        <w:rPr>
          <w:rStyle w:val="WW8Num3z0"/>
          <w:rFonts w:ascii="Verdana" w:hAnsi="Verdana"/>
          <w:color w:val="4682B4"/>
          <w:sz w:val="18"/>
          <w:szCs w:val="18"/>
        </w:rPr>
        <w:t>Монтессори</w:t>
      </w:r>
      <w:r>
        <w:rPr>
          <w:rFonts w:ascii="Verdana" w:hAnsi="Verdana"/>
          <w:color w:val="000000"/>
          <w:sz w:val="18"/>
          <w:szCs w:val="18"/>
        </w:rPr>
        <w:t>), а также исследования Ф.</w:t>
      </w:r>
      <w:r>
        <w:rPr>
          <w:rStyle w:val="WW8Num2z0"/>
          <w:rFonts w:ascii="Verdana" w:hAnsi="Verdana"/>
          <w:color w:val="000000"/>
          <w:sz w:val="18"/>
          <w:szCs w:val="18"/>
        </w:rPr>
        <w:t> </w:t>
      </w:r>
      <w:r>
        <w:rPr>
          <w:rStyle w:val="WW8Num3z0"/>
          <w:rFonts w:ascii="Verdana" w:hAnsi="Verdana"/>
          <w:color w:val="4682B4"/>
          <w:sz w:val="18"/>
          <w:szCs w:val="18"/>
        </w:rPr>
        <w:t>Фребеля</w:t>
      </w:r>
      <w:r>
        <w:rPr>
          <w:rFonts w:ascii="Verdana" w:hAnsi="Verdana"/>
          <w:color w:val="000000"/>
          <w:sz w:val="18"/>
          <w:szCs w:val="18"/>
        </w:rPr>
        <w:t>, который впервые ввел понятие "kinder garten" (детский сад).</w:t>
      </w:r>
    </w:p>
    <w:p w14:paraId="26319A42"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Вторая группа отражает процесс становления отечественной педагогической науки второй половины XIX — начала XX в., в том числе и дошкольной педагогики: Б. М. Бим-Бад, М. 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М. И. Демков, С. А. Днеп-ров, С. Ф.</w:t>
      </w:r>
      <w:r>
        <w:rPr>
          <w:rStyle w:val="WW8Num2z0"/>
          <w:rFonts w:ascii="Verdana" w:hAnsi="Verdana"/>
          <w:color w:val="000000"/>
          <w:sz w:val="18"/>
          <w:szCs w:val="18"/>
        </w:rPr>
        <w:t> </w:t>
      </w:r>
      <w:r>
        <w:rPr>
          <w:rStyle w:val="WW8Num3z0"/>
          <w:rFonts w:ascii="Verdana" w:hAnsi="Verdana"/>
          <w:color w:val="4682B4"/>
          <w:sz w:val="18"/>
          <w:szCs w:val="18"/>
        </w:rPr>
        <w:t>Егоров</w:t>
      </w:r>
      <w:r>
        <w:rPr>
          <w:rFonts w:ascii="Verdana" w:hAnsi="Verdana"/>
          <w:color w:val="000000"/>
          <w:sz w:val="18"/>
          <w:szCs w:val="18"/>
        </w:rPr>
        <w:t>, П. Ф. Каптерев, Н. 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Г. Б. Корнетов, Ф. Ф.</w:t>
      </w:r>
      <w:r>
        <w:rPr>
          <w:rStyle w:val="WW8Num2z0"/>
          <w:rFonts w:ascii="Verdana" w:hAnsi="Verdana"/>
          <w:color w:val="000000"/>
          <w:sz w:val="18"/>
          <w:szCs w:val="18"/>
        </w:rPr>
        <w:t> </w:t>
      </w:r>
      <w:r>
        <w:rPr>
          <w:rStyle w:val="WW8Num3z0"/>
          <w:rFonts w:ascii="Verdana" w:hAnsi="Verdana"/>
          <w:color w:val="4682B4"/>
          <w:sz w:val="18"/>
          <w:szCs w:val="18"/>
        </w:rPr>
        <w:t>Королев</w:t>
      </w:r>
      <w:r>
        <w:rPr>
          <w:rFonts w:ascii="Verdana" w:hAnsi="Verdana"/>
          <w:color w:val="000000"/>
          <w:sz w:val="18"/>
          <w:szCs w:val="18"/>
        </w:rPr>
        <w:t>, Е. Н. Медынский, 3. И.</w:t>
      </w:r>
      <w:r>
        <w:rPr>
          <w:rStyle w:val="WW8Num2z0"/>
          <w:rFonts w:ascii="Verdana" w:hAnsi="Verdana"/>
          <w:color w:val="000000"/>
          <w:sz w:val="18"/>
          <w:szCs w:val="18"/>
        </w:rPr>
        <w:t> </w:t>
      </w:r>
      <w:r>
        <w:rPr>
          <w:rStyle w:val="WW8Num3z0"/>
          <w:rFonts w:ascii="Verdana" w:hAnsi="Verdana"/>
          <w:color w:val="4682B4"/>
          <w:sz w:val="18"/>
          <w:szCs w:val="18"/>
        </w:rPr>
        <w:t>Равкин</w:t>
      </w:r>
      <w:r>
        <w:rPr>
          <w:rStyle w:val="WW8Num2z0"/>
          <w:rFonts w:ascii="Verdana" w:hAnsi="Verdana"/>
          <w:color w:val="000000"/>
          <w:sz w:val="18"/>
          <w:szCs w:val="18"/>
        </w:rPr>
        <w:t> </w:t>
      </w:r>
      <w:r>
        <w:rPr>
          <w:rFonts w:ascii="Verdana" w:hAnsi="Verdana"/>
          <w:color w:val="000000"/>
          <w:sz w:val="18"/>
          <w:szCs w:val="18"/>
        </w:rPr>
        <w:t>и др. Исследования М. Ф.</w:t>
      </w:r>
      <w:r>
        <w:rPr>
          <w:rStyle w:val="WW8Num2z0"/>
          <w:rFonts w:ascii="Verdana" w:hAnsi="Verdana"/>
          <w:color w:val="000000"/>
          <w:sz w:val="18"/>
          <w:szCs w:val="18"/>
        </w:rPr>
        <w:t> </w:t>
      </w:r>
      <w:r>
        <w:rPr>
          <w:rStyle w:val="WW8Num3z0"/>
          <w:rFonts w:ascii="Verdana" w:hAnsi="Verdana"/>
          <w:color w:val="4682B4"/>
          <w:sz w:val="18"/>
          <w:szCs w:val="18"/>
        </w:rPr>
        <w:t>Шабаевой</w:t>
      </w:r>
      <w:r>
        <w:rPr>
          <w:rFonts w:ascii="Verdana" w:hAnsi="Verdana"/>
          <w:color w:val="000000"/>
          <w:sz w:val="18"/>
          <w:szCs w:val="18"/>
        </w:rPr>
        <w:t>, И. В. Чувашева внесли заметный вклад в историю русской дошкольной педагогики до 1917 г. Исследование Г. П. Ларионовой посвящено выявлению роо ли педагогических журналов начала XX в. в становлении теоретических основ дошкольной педагогики. Н. М. Шкляева изучила становление и развитие содержания дошкольного образования конца XIX — начала XX в. Исследование Е. В. Чмелевой основывается на становлении и развитии дошкольной педагогики в конце XIX — начале XX в., предметом изучения Т. Н. Шикало-вой выступили становление и тенденции развития содержания дошкольного образования в отечественной педагогике 1920-х годов.</w:t>
      </w:r>
    </w:p>
    <w:p w14:paraId="57F78BA0"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Третью группу составляют работы в области экспериментальной дошкольной педагогики и педагогической диагностики детей дошкольного возраста (А. В.</w:t>
      </w:r>
      <w:r>
        <w:rPr>
          <w:rStyle w:val="WW8Num2z0"/>
          <w:rFonts w:ascii="Verdana" w:hAnsi="Verdana"/>
          <w:color w:val="000000"/>
          <w:sz w:val="18"/>
          <w:szCs w:val="18"/>
        </w:rPr>
        <w:t> </w:t>
      </w:r>
      <w:r>
        <w:rPr>
          <w:rStyle w:val="WW8Num3z0"/>
          <w:rFonts w:ascii="Verdana" w:hAnsi="Verdana"/>
          <w:color w:val="4682B4"/>
          <w:sz w:val="18"/>
          <w:szCs w:val="18"/>
        </w:rPr>
        <w:t>Духавнева</w:t>
      </w:r>
      <w:r>
        <w:rPr>
          <w:rFonts w:ascii="Verdana" w:hAnsi="Verdana"/>
          <w:color w:val="000000"/>
          <w:sz w:val="18"/>
          <w:szCs w:val="18"/>
        </w:rPr>
        <w:t>, Т. "Д. Марцинковская, И. С.</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А. В. Светличная, Т. В.</w:t>
      </w:r>
      <w:r>
        <w:rPr>
          <w:rStyle w:val="WW8Num2z0"/>
          <w:rFonts w:ascii="Verdana" w:hAnsi="Verdana"/>
          <w:color w:val="000000"/>
          <w:sz w:val="18"/>
          <w:szCs w:val="18"/>
        </w:rPr>
        <w:t> </w:t>
      </w:r>
      <w:r>
        <w:rPr>
          <w:rStyle w:val="WW8Num3z0"/>
          <w:rFonts w:ascii="Verdana" w:hAnsi="Verdana"/>
          <w:color w:val="4682B4"/>
          <w:sz w:val="18"/>
          <w:szCs w:val="18"/>
        </w:rPr>
        <w:t>Сладкова</w:t>
      </w:r>
      <w:r>
        <w:rPr>
          <w:rFonts w:ascii="Verdana" w:hAnsi="Verdana"/>
          <w:color w:val="000000"/>
          <w:sz w:val="18"/>
          <w:szCs w:val="18"/>
        </w:rPr>
        <w:t>, О. А. Степунина, И. Н.</w:t>
      </w:r>
      <w:r>
        <w:rPr>
          <w:rStyle w:val="WW8Num2z0"/>
          <w:rFonts w:ascii="Verdana" w:hAnsi="Verdana"/>
          <w:color w:val="000000"/>
          <w:sz w:val="18"/>
          <w:szCs w:val="18"/>
        </w:rPr>
        <w:t> </w:t>
      </w:r>
      <w:r>
        <w:rPr>
          <w:rStyle w:val="WW8Num3z0"/>
          <w:rFonts w:ascii="Verdana" w:hAnsi="Verdana"/>
          <w:color w:val="4682B4"/>
          <w:sz w:val="18"/>
          <w:szCs w:val="18"/>
        </w:rPr>
        <w:t>Тильман</w:t>
      </w:r>
      <w:r>
        <w:rPr>
          <w:rFonts w:ascii="Verdana" w:hAnsi="Verdana"/>
          <w:color w:val="000000"/>
          <w:sz w:val="18"/>
          <w:szCs w:val="18"/>
        </w:rPr>
        <w:t>, Ф. А. Фрадкин и др.).</w:t>
      </w:r>
    </w:p>
    <w:p w14:paraId="4EB45510"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Четвертая группа работ освещает концептуальные основы педагогических теорий выдающихся деятелей дошкольного образования и воспитания второй половины XIX — начала XX в. (П. 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К. Н. Вентцель, Е. Н.</w:t>
      </w:r>
      <w:r>
        <w:rPr>
          <w:rStyle w:val="WW8Num2z0"/>
          <w:rFonts w:ascii="Verdana" w:hAnsi="Verdana"/>
          <w:color w:val="000000"/>
          <w:sz w:val="18"/>
          <w:szCs w:val="18"/>
        </w:rPr>
        <w:t> </w:t>
      </w:r>
      <w:r>
        <w:rPr>
          <w:rStyle w:val="WW8Num3z0"/>
          <w:rFonts w:ascii="Verdana" w:hAnsi="Verdana"/>
          <w:color w:val="4682B4"/>
          <w:sz w:val="18"/>
          <w:szCs w:val="18"/>
        </w:rPr>
        <w:t>Водовозова</w:t>
      </w:r>
      <w:r>
        <w:rPr>
          <w:rFonts w:ascii="Verdana" w:hAnsi="Verdana"/>
          <w:color w:val="000000"/>
          <w:sz w:val="18"/>
          <w:szCs w:val="18"/>
        </w:rPr>
        <w:t>, И. И. Дьяченко, Н. В.</w:t>
      </w:r>
      <w:r>
        <w:rPr>
          <w:rStyle w:val="WW8Num2z0"/>
          <w:rFonts w:ascii="Verdana" w:hAnsi="Verdana"/>
          <w:color w:val="000000"/>
          <w:sz w:val="18"/>
          <w:szCs w:val="18"/>
        </w:rPr>
        <w:t> </w:t>
      </w:r>
      <w:r>
        <w:rPr>
          <w:rStyle w:val="WW8Num3z0"/>
          <w:rFonts w:ascii="Verdana" w:hAnsi="Verdana"/>
          <w:color w:val="4682B4"/>
          <w:sz w:val="18"/>
          <w:szCs w:val="18"/>
        </w:rPr>
        <w:t>Кеберле</w:t>
      </w:r>
      <w:r>
        <w:rPr>
          <w:rFonts w:ascii="Verdana" w:hAnsi="Verdana"/>
          <w:color w:val="000000"/>
          <w:sz w:val="18"/>
          <w:szCs w:val="18"/>
        </w:rPr>
        <w:t>, Е. И. Колоярцева, М. Монтессори, В. В.</w:t>
      </w:r>
      <w:r>
        <w:rPr>
          <w:rStyle w:val="WW8Num2z0"/>
          <w:rFonts w:ascii="Verdana" w:hAnsi="Verdana"/>
          <w:color w:val="000000"/>
          <w:sz w:val="18"/>
          <w:szCs w:val="18"/>
        </w:rPr>
        <w:t> </w:t>
      </w:r>
      <w:r>
        <w:rPr>
          <w:rStyle w:val="WW8Num3z0"/>
          <w:rFonts w:ascii="Verdana" w:hAnsi="Verdana"/>
          <w:color w:val="4682B4"/>
          <w:sz w:val="18"/>
          <w:szCs w:val="18"/>
        </w:rPr>
        <w:t>Реутова</w:t>
      </w:r>
      <w:r>
        <w:rPr>
          <w:rFonts w:ascii="Verdana" w:hAnsi="Verdana"/>
          <w:color w:val="000000"/>
          <w:sz w:val="18"/>
          <w:szCs w:val="18"/>
        </w:rPr>
        <w:t>, Е. И. Тихеева, Л. Н.</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О. А. Фролова, Л. К.</w:t>
      </w:r>
      <w:r>
        <w:rPr>
          <w:rStyle w:val="WW8Num2z0"/>
          <w:rFonts w:ascii="Verdana" w:hAnsi="Verdana"/>
          <w:color w:val="000000"/>
          <w:sz w:val="18"/>
          <w:szCs w:val="18"/>
        </w:rPr>
        <w:t> </w:t>
      </w:r>
      <w:r>
        <w:rPr>
          <w:rStyle w:val="WW8Num3z0"/>
          <w:rFonts w:ascii="Verdana" w:hAnsi="Verdana"/>
          <w:color w:val="4682B4"/>
          <w:sz w:val="18"/>
          <w:szCs w:val="18"/>
        </w:rPr>
        <w:t>Шлегер</w:t>
      </w:r>
      <w:r>
        <w:rPr>
          <w:rFonts w:ascii="Verdana" w:hAnsi="Verdana"/>
          <w:color w:val="000000"/>
          <w:sz w:val="18"/>
          <w:szCs w:val="18"/>
        </w:rPr>
        <w:t>, Е. В. Шульгина).</w:t>
      </w:r>
    </w:p>
    <w:p w14:paraId="77301BC7"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Пятая группа представлена региональными исследованиями. Среди них значимые работы Л. М. Волобуевой о становлении и развитии общественного дошкольного воспитания в Москве в 1900—1928 гг.; Б. Г. Головиной — о становлении общественного дошкольного воспитания на Кольском Севере в 1925—1991 гг.; В. И. Полухиной — о педагогическом образовании в Оренбургской губернии в дореволюционный период и др.</w:t>
      </w:r>
    </w:p>
    <w:p w14:paraId="0BA6A0C0"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Историографический анализ показывает, что в российской исторической и педагогической науке имеется значительное количество работ по истории общего и педагогического образования в России, которые представляют большой объем фактических данных, освещающих особенности формирования государственной образовательной политики, в том числе по вопросам становления и развития дошкольного образования и воспитания. Однако процесс становления и развития дошкольных образовательных учреждений как</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явление до сих пор не был предметом историко-педагогического исследования, что в условиях необходимости развития современной системы дошкольных учреждений создает ощутимый недостаток научно обоснованного знания и вскрывает группу противоречий, сложившихся между: объективной необходимостью обращения современной теории и практики дошкольного образования к опыту становления и развития учреждений дошкольного образования и воспитания в России второй половины XIX — начала XX в. и отсутствием исследований, анализирующих с современных методологических позиций данный историко-педагогический опыт; необходимостью модернизации системы дошкольных образовательных учреждений и недос: дточным применением историко-педагогического опыта становления концептуальных основ дошкольного образования в России второй половины XIX — начала XX в.; современными тенденциями к расширению вариативности дошкольных образовательных учреждений и недостаточностью историко-педагогических исследований, касающихся данного явления в отечественной педагогической науке и практике.</w:t>
      </w:r>
    </w:p>
    <w:p w14:paraId="1271982E"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вышеперечисленное определило проблему исследования: какие социальные предпосылки и концептуальные положения определяли процесс становления и развития дошкольных образовательных учреждений в России второй половины XX — начала XX в. как</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явления?</w:t>
      </w:r>
    </w:p>
    <w:p w14:paraId="2AE7D98E"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Указанная проблема обусловила выбор темы исследования: «Становление и развитие дошкольных образовательных учреждений в России второй половины XIX — начала XX века».</w:t>
      </w:r>
    </w:p>
    <w:p w14:paraId="1B91E2F2"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педагогические идеи и практика дошкольного образования и воспитания в России второй половины XIX — начала XX в.</w:t>
      </w:r>
    </w:p>
    <w:p w14:paraId="46BC26E5"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Предмет исследования — процесс становления и развития дошкольных образовательных </w:t>
      </w:r>
      <w:r>
        <w:rPr>
          <w:rFonts w:ascii="Verdana" w:hAnsi="Verdana"/>
          <w:color w:val="000000"/>
          <w:sz w:val="18"/>
          <w:szCs w:val="18"/>
        </w:rPr>
        <w:lastRenderedPageBreak/>
        <w:t>учреждений в России второй половины XIX — начала XX в.</w:t>
      </w:r>
    </w:p>
    <w:p w14:paraId="3B2CF5E2"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выявлении и описании историко-педагогических идей о путях формирования и характере развития дошкольных образовательных учреждений в России второй половины XIX — начала XX в.</w:t>
      </w:r>
    </w:p>
    <w:p w14:paraId="46E1BF02"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объектом, предметом и целью последовательно решались следующие задачи:</w:t>
      </w:r>
    </w:p>
    <w:p w14:paraId="5D699CBF"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предпосылки становления и развития дошкольных образовательных учреждений в России второй половины XIX — начала XX в.;</w:t>
      </w:r>
    </w:p>
    <w:p w14:paraId="37AF303E"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реконструировать</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концепции, составлявшие научные основы образования и воспитания в дошкольных учреждениях России исследуемого периода;</w:t>
      </w:r>
    </w:p>
    <w:p w14:paraId="56DA80BB"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охарактеризовать основные направления организации и типы дошкольных учреждений России в центральных губерниях и провинции (в том числе в Царицынском уезде);</w:t>
      </w:r>
    </w:p>
    <w:p w14:paraId="17896758"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рассмотреть теоретическую и практическую подготовку специалистов в области дошкольного образования и воспитания в России второй половины XIX — начала XX в.</w:t>
      </w:r>
    </w:p>
    <w:p w14:paraId="0D4E538B"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вторую половину XIX — начало XX в., когда в России актуализируются проблемы разработки научных основ и организации дошкольных образовательных учреждений. В начале XX в. в России произошли серьезные политические преобразования, а со дня Великой Октябрьской социалистической революции наступила новая историческая эпоха, вызвавшая перемены в социальной жизни, развитии науки, в том числе о^щей и дошкольной педагогики.</w:t>
      </w:r>
    </w:p>
    <w:p w14:paraId="10E7B44C"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Территориальные рамки очерчиваются пределами Российской Империи со второй половины XIX в. до Октября 1917 г.</w:t>
      </w:r>
    </w:p>
    <w:p w14:paraId="23FC6EF3"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составили теоретические положения и исследования: о тенденциях развития современной педагогической науки и практики, в том числе дошкольного и начального образования (Е. П.</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Б. М. Бим-Бад, В. 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 И. Загвязинский, В. В.</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М. В. Корепанова, О. А.</w:t>
      </w:r>
      <w:r>
        <w:rPr>
          <w:rStyle w:val="WW8Num2z0"/>
          <w:rFonts w:ascii="Verdana" w:hAnsi="Verdana"/>
          <w:color w:val="000000"/>
          <w:sz w:val="18"/>
          <w:szCs w:val="18"/>
        </w:rPr>
        <w:t> </w:t>
      </w:r>
      <w:r>
        <w:rPr>
          <w:rStyle w:val="WW8Num3z0"/>
          <w:rFonts w:ascii="Verdana" w:hAnsi="Verdana"/>
          <w:color w:val="4682B4"/>
          <w:sz w:val="18"/>
          <w:szCs w:val="18"/>
        </w:rPr>
        <w:t>Леонова</w:t>
      </w:r>
      <w:r>
        <w:rPr>
          <w:rFonts w:ascii="Verdana" w:hAnsi="Verdana"/>
          <w:color w:val="000000"/>
          <w:sz w:val="18"/>
          <w:szCs w:val="18"/>
        </w:rPr>
        <w:t>, Б. Т. Лихачев, В. М.</w:t>
      </w:r>
      <w:r>
        <w:rPr>
          <w:rStyle w:val="WW8Num2z0"/>
          <w:rFonts w:ascii="Verdana" w:hAnsi="Verdana"/>
          <w:color w:val="000000"/>
          <w:sz w:val="18"/>
          <w:szCs w:val="18"/>
        </w:rPr>
        <w:t> </w:t>
      </w:r>
      <w:r>
        <w:rPr>
          <w:rStyle w:val="WW8Num3z0"/>
          <w:rFonts w:ascii="Verdana" w:hAnsi="Verdana"/>
          <w:color w:val="4682B4"/>
          <w:sz w:val="18"/>
          <w:szCs w:val="18"/>
        </w:rPr>
        <w:t>Лопаткин</w:t>
      </w:r>
      <w:r>
        <w:rPr>
          <w:rFonts w:ascii="Verdana" w:hAnsi="Verdana"/>
          <w:color w:val="000000"/>
          <w:sz w:val="18"/>
          <w:szCs w:val="18"/>
        </w:rPr>
        <w:t>, М. В. Николаева, С. А.</w:t>
      </w:r>
      <w:r>
        <w:rPr>
          <w:rStyle w:val="WW8Num2z0"/>
          <w:rFonts w:ascii="Verdana" w:hAnsi="Verdana"/>
          <w:color w:val="000000"/>
          <w:sz w:val="18"/>
          <w:szCs w:val="18"/>
        </w:rPr>
        <w:t> </w:t>
      </w:r>
      <w:r>
        <w:rPr>
          <w:rStyle w:val="WW8Num3z0"/>
          <w:rFonts w:ascii="Verdana" w:hAnsi="Verdana"/>
          <w:color w:val="4682B4"/>
          <w:sz w:val="18"/>
          <w:szCs w:val="18"/>
        </w:rPr>
        <w:t>Писарева</w:t>
      </w:r>
      <w:r>
        <w:rPr>
          <w:rFonts w:ascii="Verdana" w:hAnsi="Verdana"/>
          <w:color w:val="000000"/>
          <w:sz w:val="18"/>
          <w:szCs w:val="18"/>
        </w:rPr>
        <w:t>, Е. В. Пискуновз, Н. Ф.</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 Ю. В. Сенько,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Л. Ф. Спирин и др.), которые подтвердили актуальность обращения к историко-педагогическому опыту становления дошкольного образования и воспитания в России; представителей дореволюционной отечественной педагогической науки (В. П.</w:t>
      </w:r>
      <w:r>
        <w:rPr>
          <w:rStyle w:val="WW8Num2z0"/>
          <w:rFonts w:ascii="Verdana" w:hAnsi="Verdana"/>
          <w:color w:val="000000"/>
          <w:sz w:val="18"/>
          <w:szCs w:val="18"/>
        </w:rPr>
        <w:t> </w:t>
      </w:r>
      <w:r>
        <w:rPr>
          <w:rStyle w:val="WW8Num3z0"/>
          <w:rFonts w:ascii="Verdana" w:hAnsi="Verdana"/>
          <w:color w:val="4682B4"/>
          <w:sz w:val="18"/>
          <w:szCs w:val="18"/>
        </w:rPr>
        <w:t>Вахтеров</w:t>
      </w:r>
      <w:r>
        <w:rPr>
          <w:rFonts w:ascii="Verdana" w:hAnsi="Verdana"/>
          <w:color w:val="000000"/>
          <w:sz w:val="18"/>
          <w:szCs w:val="18"/>
        </w:rPr>
        <w:t>, Н. А. Корф, Н. П.</w:t>
      </w:r>
      <w:r>
        <w:rPr>
          <w:rStyle w:val="WW8Num2z0"/>
          <w:rFonts w:ascii="Verdana" w:hAnsi="Verdana"/>
          <w:color w:val="000000"/>
          <w:sz w:val="18"/>
          <w:szCs w:val="18"/>
        </w:rPr>
        <w:t> </w:t>
      </w:r>
      <w:r>
        <w:rPr>
          <w:rStyle w:val="WW8Num3z0"/>
          <w:rFonts w:ascii="Verdana" w:hAnsi="Verdana"/>
          <w:color w:val="4682B4"/>
          <w:sz w:val="18"/>
          <w:szCs w:val="18"/>
        </w:rPr>
        <w:t>Гундобин</w:t>
      </w:r>
      <w:r>
        <w:rPr>
          <w:rFonts w:ascii="Verdana" w:hAnsi="Verdana"/>
          <w:color w:val="000000"/>
          <w:sz w:val="18"/>
          <w:szCs w:val="18"/>
        </w:rPr>
        <w:t>, К. Д. Ушинский, Л. Н.</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и др.) и ученых советского и постсоветского периодов (Н. 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Ф. Ф. Королев, Е. Н.</w:t>
      </w:r>
      <w:r>
        <w:rPr>
          <w:rStyle w:val="WW8Num2z0"/>
          <w:rFonts w:ascii="Verdana" w:hAnsi="Verdana"/>
          <w:color w:val="000000"/>
          <w:sz w:val="18"/>
          <w:szCs w:val="18"/>
        </w:rPr>
        <w:t> </w:t>
      </w:r>
      <w:r>
        <w:rPr>
          <w:rStyle w:val="WW8Num3z0"/>
          <w:rFonts w:ascii="Verdana" w:hAnsi="Verdana"/>
          <w:color w:val="4682B4"/>
          <w:sz w:val="18"/>
          <w:szCs w:val="18"/>
        </w:rPr>
        <w:t>Медынский</w:t>
      </w:r>
      <w:r>
        <w:rPr>
          <w:rFonts w:ascii="Verdana" w:hAnsi="Verdana"/>
          <w:color w:val="000000"/>
          <w:sz w:val="18"/>
          <w:szCs w:val="18"/>
        </w:rPr>
        <w:t>, 3. И. Равкин, М. Ф.</w:t>
      </w:r>
      <w:r>
        <w:rPr>
          <w:rStyle w:val="WW8Num2z0"/>
          <w:rFonts w:ascii="Verdana" w:hAnsi="Verdana"/>
          <w:color w:val="000000"/>
          <w:sz w:val="18"/>
          <w:szCs w:val="18"/>
        </w:rPr>
        <w:t> </w:t>
      </w:r>
      <w:r>
        <w:rPr>
          <w:rStyle w:val="WW8Num3z0"/>
          <w:rFonts w:ascii="Verdana" w:hAnsi="Verdana"/>
          <w:color w:val="4682B4"/>
          <w:sz w:val="18"/>
          <w:szCs w:val="18"/>
        </w:rPr>
        <w:t>Шабаева</w:t>
      </w:r>
      <w:r>
        <w:rPr>
          <w:rFonts w:ascii="Verdana" w:hAnsi="Verdana"/>
          <w:color w:val="000000"/>
          <w:sz w:val="18"/>
          <w:szCs w:val="18"/>
        </w:rPr>
        <w:t>, И. В. Чувашев и др.), позволившие составить представление о генезисе теории и практики дошкольных образовательных учреждений России; обосновывающие социокультурную динамику и взаимовлияние общества и образования (И. Г.</w:t>
      </w:r>
      <w:r>
        <w:rPr>
          <w:rStyle w:val="WW8Num2z0"/>
          <w:rFonts w:ascii="Verdana" w:hAnsi="Verdana"/>
          <w:color w:val="000000"/>
          <w:sz w:val="18"/>
          <w:szCs w:val="18"/>
        </w:rPr>
        <w:t> </w:t>
      </w:r>
      <w:r>
        <w:rPr>
          <w:rStyle w:val="WW8Num3z0"/>
          <w:rFonts w:ascii="Verdana" w:hAnsi="Verdana"/>
          <w:color w:val="4682B4"/>
          <w:sz w:val="18"/>
          <w:szCs w:val="18"/>
        </w:rPr>
        <w:t>Асадулина</w:t>
      </w:r>
      <w:r>
        <w:rPr>
          <w:rFonts w:ascii="Verdana" w:hAnsi="Verdana"/>
          <w:color w:val="000000"/>
          <w:sz w:val="18"/>
          <w:szCs w:val="18"/>
        </w:rPr>
        <w:t>, А. Г. Асмолов, И. Е.</w:t>
      </w:r>
      <w:r>
        <w:rPr>
          <w:rStyle w:val="WW8Num2z0"/>
          <w:rFonts w:ascii="Verdana" w:hAnsi="Verdana"/>
          <w:color w:val="000000"/>
          <w:sz w:val="18"/>
          <w:szCs w:val="18"/>
        </w:rPr>
        <w:t> </w:t>
      </w:r>
      <w:r>
        <w:rPr>
          <w:rStyle w:val="WW8Num3z0"/>
          <w:rFonts w:ascii="Verdana" w:hAnsi="Verdana"/>
          <w:color w:val="4682B4"/>
          <w:sz w:val="18"/>
          <w:szCs w:val="18"/>
        </w:rPr>
        <w:t>Видт</w:t>
      </w:r>
      <w:r>
        <w:rPr>
          <w:rFonts w:ascii="Verdana" w:hAnsi="Verdana"/>
          <w:color w:val="000000"/>
          <w:sz w:val="18"/>
          <w:szCs w:val="18"/>
        </w:rPr>
        <w:t>, Г. И. Герасимов, Н. Б.</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В. Я. Нечаев, А. М.</w:t>
      </w:r>
      <w:r>
        <w:rPr>
          <w:rStyle w:val="WW8Num2z0"/>
          <w:rFonts w:ascii="Verdana" w:hAnsi="Verdana"/>
          <w:color w:val="000000"/>
          <w:sz w:val="18"/>
          <w:szCs w:val="18"/>
        </w:rPr>
        <w:t> </w:t>
      </w:r>
      <w:r>
        <w:rPr>
          <w:rStyle w:val="WW8Num3z0"/>
          <w:rFonts w:ascii="Verdana" w:hAnsi="Verdana"/>
          <w:color w:val="4682B4"/>
          <w:sz w:val="18"/>
          <w:szCs w:val="18"/>
        </w:rPr>
        <w:t>Осипов</w:t>
      </w:r>
      <w:r>
        <w:rPr>
          <w:rFonts w:ascii="Verdana" w:hAnsi="Verdana"/>
          <w:color w:val="000000"/>
          <w:sz w:val="18"/>
          <w:szCs w:val="18"/>
        </w:rPr>
        <w:t>, П. Н. Сорокин, А. Н.</w:t>
      </w:r>
      <w:r>
        <w:rPr>
          <w:rStyle w:val="WW8Num2z0"/>
          <w:rFonts w:ascii="Verdana" w:hAnsi="Verdana"/>
          <w:color w:val="000000"/>
          <w:sz w:val="18"/>
          <w:szCs w:val="18"/>
        </w:rPr>
        <w:t> </w:t>
      </w:r>
      <w:r>
        <w:rPr>
          <w:rStyle w:val="WW8Num3z0"/>
          <w:rFonts w:ascii="Verdana" w:hAnsi="Verdana"/>
          <w:color w:val="4682B4"/>
          <w:sz w:val="18"/>
          <w:szCs w:val="18"/>
        </w:rPr>
        <w:t>Цирульников</w:t>
      </w:r>
      <w:r>
        <w:rPr>
          <w:rStyle w:val="WW8Num2z0"/>
          <w:rFonts w:ascii="Verdana" w:hAnsi="Verdana"/>
          <w:color w:val="000000"/>
          <w:sz w:val="18"/>
          <w:szCs w:val="18"/>
        </w:rPr>
        <w:t> </w:t>
      </w:r>
      <w:r>
        <w:rPr>
          <w:rFonts w:ascii="Verdana" w:hAnsi="Verdana"/>
          <w:color w:val="000000"/>
          <w:sz w:val="18"/>
          <w:szCs w:val="18"/>
        </w:rPr>
        <w:t>и др.), на основе которых были выявлены предпосылки становления учреждений дошкольного образования и воспитания в России; о методологии историко-педагогической науки (Е. В.</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Б. М. Бим-Бад, М. 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Е. В. Бондаревская, Б. 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С. Ф. Егоров, Г. 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В. В. Краевский, С. В.</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3. И. Равкин, М. В.</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Б. К. Тебиев, А. Н.</w:t>
      </w:r>
      <w:r>
        <w:rPr>
          <w:rStyle w:val="WW8Num2z0"/>
          <w:rFonts w:ascii="Verdana" w:hAnsi="Verdana"/>
          <w:color w:val="000000"/>
          <w:sz w:val="18"/>
          <w:szCs w:val="18"/>
        </w:rPr>
        <w:t> </w:t>
      </w:r>
      <w:r>
        <w:rPr>
          <w:rStyle w:val="WW8Num3z0"/>
          <w:rFonts w:ascii="Verdana" w:hAnsi="Verdana"/>
          <w:color w:val="4682B4"/>
          <w:sz w:val="18"/>
          <w:szCs w:val="18"/>
        </w:rPr>
        <w:t>Шевелев</w:t>
      </w:r>
      <w:r>
        <w:rPr>
          <w:rFonts w:ascii="Verdana" w:hAnsi="Verdana"/>
          <w:color w:val="000000"/>
          <w:sz w:val="18"/>
          <w:szCs w:val="18"/>
        </w:rPr>
        <w:t>), позволившие определить цель, задачи и основные направления исследования проблем дошкольного образования и воспитания в России; о структурно-логическом построении историко-педагогического материала и отборе педагогических явлений и фактов (Б. М. Бим-Бад, С. В. Боб-рышов, М. В. Богуславский, 3. И. Васильева, Н. Е.</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С. Ф. Егоров, Г. Б. Корнетов, В. М.</w:t>
      </w:r>
      <w:r>
        <w:rPr>
          <w:rStyle w:val="WW8Num2z0"/>
          <w:rFonts w:ascii="Verdana" w:hAnsi="Verdana"/>
          <w:color w:val="000000"/>
          <w:sz w:val="18"/>
          <w:szCs w:val="18"/>
        </w:rPr>
        <w:t> </w:t>
      </w:r>
      <w:r>
        <w:rPr>
          <w:rStyle w:val="WW8Num3z0"/>
          <w:rFonts w:ascii="Verdana" w:hAnsi="Verdana"/>
          <w:color w:val="4682B4"/>
          <w:sz w:val="18"/>
          <w:szCs w:val="18"/>
        </w:rPr>
        <w:t>Меньшиков</w:t>
      </w:r>
      <w:r>
        <w:rPr>
          <w:rFonts w:ascii="Verdana" w:hAnsi="Verdana"/>
          <w:color w:val="000000"/>
          <w:sz w:val="18"/>
          <w:szCs w:val="18"/>
        </w:rPr>
        <w:t>, А. И. Пискунов, 3. И. Равкин, И. В.</w:t>
      </w:r>
      <w:r>
        <w:rPr>
          <w:rStyle w:val="WW8Num2z0"/>
          <w:rFonts w:ascii="Verdana" w:hAnsi="Verdana"/>
          <w:color w:val="000000"/>
          <w:sz w:val="18"/>
          <w:szCs w:val="18"/>
        </w:rPr>
        <w:t> </w:t>
      </w:r>
      <w:r>
        <w:rPr>
          <w:rStyle w:val="WW8Num3z0"/>
          <w:rFonts w:ascii="Verdana" w:hAnsi="Verdana"/>
          <w:color w:val="4682B4"/>
          <w:sz w:val="18"/>
          <w:szCs w:val="18"/>
        </w:rPr>
        <w:t>Чувашев</w:t>
      </w:r>
      <w:r>
        <w:rPr>
          <w:rFonts w:ascii="Verdana" w:hAnsi="Verdana"/>
          <w:color w:val="000000"/>
          <w:sz w:val="18"/>
          <w:szCs w:val="18"/>
        </w:rPr>
        <w:t>), обеспечившие выявление вариативных концепций дошкольного образования и воспитания и разработку типов дошкольных образовательных учреждений в России исследуемого периода; об особенностях региональных исследований (И. А.</w:t>
      </w:r>
      <w:r>
        <w:rPr>
          <w:rStyle w:val="WW8Num2z0"/>
          <w:rFonts w:ascii="Verdana" w:hAnsi="Verdana"/>
          <w:color w:val="000000"/>
          <w:sz w:val="18"/>
          <w:szCs w:val="18"/>
        </w:rPr>
        <w:t> </w:t>
      </w:r>
      <w:r>
        <w:rPr>
          <w:rStyle w:val="WW8Num3z0"/>
          <w:rFonts w:ascii="Verdana" w:hAnsi="Verdana"/>
          <w:color w:val="4682B4"/>
          <w:sz w:val="18"/>
          <w:szCs w:val="18"/>
        </w:rPr>
        <w:t>Бажина</w:t>
      </w:r>
      <w:r>
        <w:rPr>
          <w:rFonts w:ascii="Verdana" w:hAnsi="Verdana"/>
          <w:color w:val="000000"/>
          <w:sz w:val="18"/>
          <w:szCs w:val="18"/>
        </w:rPr>
        <w:t>, Т. С. Бу-торина, Л. И.</w:t>
      </w:r>
      <w:r>
        <w:rPr>
          <w:rStyle w:val="WW8Num2z0"/>
          <w:rFonts w:ascii="Verdana" w:hAnsi="Verdana"/>
          <w:color w:val="000000"/>
          <w:sz w:val="18"/>
          <w:szCs w:val="18"/>
        </w:rPr>
        <w:t> </w:t>
      </w:r>
      <w:r>
        <w:rPr>
          <w:rStyle w:val="WW8Num3z0"/>
          <w:rFonts w:ascii="Verdana" w:hAnsi="Verdana"/>
          <w:color w:val="4682B4"/>
          <w:sz w:val="18"/>
          <w:szCs w:val="18"/>
        </w:rPr>
        <w:t>Лурье</w:t>
      </w:r>
      <w:r>
        <w:rPr>
          <w:rFonts w:ascii="Verdana" w:hAnsi="Verdana"/>
          <w:color w:val="000000"/>
          <w:sz w:val="18"/>
          <w:szCs w:val="18"/>
        </w:rPr>
        <w:t>, С. В. Наумов, В. М.</w:t>
      </w:r>
      <w:r>
        <w:rPr>
          <w:rStyle w:val="WW8Num2z0"/>
          <w:rFonts w:ascii="Verdana" w:hAnsi="Verdana"/>
          <w:color w:val="000000"/>
          <w:sz w:val="18"/>
          <w:szCs w:val="18"/>
        </w:rPr>
        <w:t> </w:t>
      </w:r>
      <w:r>
        <w:rPr>
          <w:rStyle w:val="WW8Num3z0"/>
          <w:rFonts w:ascii="Verdana" w:hAnsi="Verdana"/>
          <w:color w:val="4682B4"/>
          <w:sz w:val="18"/>
          <w:szCs w:val="18"/>
        </w:rPr>
        <w:t>Петровичев</w:t>
      </w:r>
      <w:r>
        <w:rPr>
          <w:rFonts w:ascii="Verdana" w:hAnsi="Verdana"/>
          <w:color w:val="000000"/>
          <w:sz w:val="18"/>
          <w:szCs w:val="18"/>
        </w:rPr>
        <w:t>, X. Г. Тхагапсоев, Ф. Ф.</w:t>
      </w:r>
      <w:r>
        <w:rPr>
          <w:rStyle w:val="WW8Num2z0"/>
          <w:rFonts w:ascii="Verdana" w:hAnsi="Verdana"/>
          <w:color w:val="000000"/>
          <w:sz w:val="18"/>
          <w:szCs w:val="18"/>
        </w:rPr>
        <w:t> </w:t>
      </w:r>
      <w:r>
        <w:rPr>
          <w:rStyle w:val="WW8Num3z0"/>
          <w:rFonts w:ascii="Verdana" w:hAnsi="Verdana"/>
          <w:color w:val="4682B4"/>
          <w:sz w:val="18"/>
          <w:szCs w:val="18"/>
        </w:rPr>
        <w:t>Харисов</w:t>
      </w:r>
      <w:r>
        <w:rPr>
          <w:rFonts w:ascii="Verdana" w:hAnsi="Verdana"/>
          <w:color w:val="000000"/>
          <w:sz w:val="18"/>
          <w:szCs w:val="18"/>
        </w:rPr>
        <w:t>), позволившие определить специфику создания дошкольных образовательных учреждений в центральных губерниях России и провинции.</w:t>
      </w:r>
    </w:p>
    <w:p w14:paraId="2639219E"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Системно-целостный подход к изучению педагогических и историко-педагогических явлений и </w:t>
      </w:r>
      <w:r>
        <w:rPr>
          <w:rFonts w:ascii="Verdana" w:hAnsi="Verdana"/>
          <w:color w:val="000000"/>
          <w:sz w:val="18"/>
          <w:szCs w:val="18"/>
        </w:rPr>
        <w:lastRenderedPageBreak/>
        <w:t>процессов (П. К.</w:t>
      </w:r>
      <w:r>
        <w:rPr>
          <w:rStyle w:val="WW8Num2z0"/>
          <w:rFonts w:ascii="Verdana" w:hAnsi="Verdana"/>
          <w:color w:val="000000"/>
          <w:sz w:val="18"/>
          <w:szCs w:val="18"/>
        </w:rPr>
        <w:t> </w:t>
      </w:r>
      <w:r>
        <w:rPr>
          <w:rStyle w:val="WW8Num3z0"/>
          <w:rFonts w:ascii="Verdana" w:hAnsi="Verdana"/>
          <w:color w:val="4682B4"/>
          <w:sz w:val="18"/>
          <w:szCs w:val="18"/>
        </w:rPr>
        <w:t>Анохин</w:t>
      </w:r>
      <w:r>
        <w:rPr>
          <w:rFonts w:ascii="Verdana" w:hAnsi="Verdana"/>
          <w:color w:val="000000"/>
          <w:sz w:val="18"/>
          <w:szCs w:val="18"/>
        </w:rPr>
        <w:t>, В. С. Ильин, В. 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А. М. Саранов, Н. К.</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В. Д. Шадриков), а также</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и личностный подходы в образовании (Е. 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О. С. Газман, М. 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С. В. Кульневич, Э. С.</w:t>
      </w:r>
      <w:r>
        <w:rPr>
          <w:rStyle w:val="WW8Num2z0"/>
          <w:rFonts w:ascii="Verdana" w:hAnsi="Verdana"/>
          <w:color w:val="000000"/>
          <w:sz w:val="18"/>
          <w:szCs w:val="18"/>
        </w:rPr>
        <w:t> </w:t>
      </w:r>
      <w:r>
        <w:rPr>
          <w:rStyle w:val="WW8Num3z0"/>
          <w:rFonts w:ascii="Verdana" w:hAnsi="Verdana"/>
          <w:color w:val="4682B4"/>
          <w:sz w:val="18"/>
          <w:szCs w:val="18"/>
        </w:rPr>
        <w:t>Маркарян</w:t>
      </w:r>
      <w:r>
        <w:rPr>
          <w:rFonts w:ascii="Verdana" w:hAnsi="Verdana"/>
          <w:color w:val="000000"/>
          <w:sz w:val="18"/>
          <w:szCs w:val="18"/>
        </w:rPr>
        <w:t>, В. В. Сериков) обусловили подбор источниковой базы и методов исследования.</w:t>
      </w:r>
    </w:p>
    <w:p w14:paraId="78CB6CDB"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Избранные теоретико-методологические основы и задачи исследования определили логику научного поиска, который продолжался с 2009-го по 2012 г.</w:t>
      </w:r>
    </w:p>
    <w:p w14:paraId="2F1C122F"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(2009—2010 гг.) — анализ философской, социологической, педагогической, исторической, психологической литературы по проблеме исследования; систематизация материалов; определение теоретико-методологических основ исследования.</w:t>
      </w:r>
    </w:p>
    <w:p w14:paraId="62F25C08"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(2010—2011 гг.) — сбор и обработка архивного материала, й его систематизация, уточнение и корректировка научного аппарата исследования.</w:t>
      </w:r>
    </w:p>
    <w:p w14:paraId="06C17946"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(2011—2012 гг.) — изучение и обработка сравнительных материалов, связанных с современной ситуацией развития российской системы педагогического образования, оформление материалов исследования в формат диссертации.</w:t>
      </w:r>
    </w:p>
    <w:p w14:paraId="47562827"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На первом этапе применялись теоретические методы исследования: анализ, синтез, сравнение, обобщение, систематизация, классификация. На втором этапе — архивно-библиографические: библиографирование,</w:t>
      </w:r>
      <w:r>
        <w:rPr>
          <w:rStyle w:val="WW8Num2z0"/>
          <w:rFonts w:ascii="Verdana" w:hAnsi="Verdana"/>
          <w:color w:val="000000"/>
          <w:sz w:val="18"/>
          <w:szCs w:val="18"/>
        </w:rPr>
        <w:t> </w:t>
      </w:r>
      <w:r>
        <w:rPr>
          <w:rStyle w:val="WW8Num3z0"/>
          <w:rFonts w:ascii="Verdana" w:hAnsi="Verdana"/>
          <w:color w:val="4682B4"/>
          <w:sz w:val="18"/>
          <w:szCs w:val="18"/>
        </w:rPr>
        <w:t>аннотирование</w:t>
      </w:r>
      <w:r>
        <w:rPr>
          <w:rFonts w:ascii="Verdana" w:hAnsi="Verdana"/>
          <w:color w:val="000000"/>
          <w:sz w:val="18"/>
          <w:szCs w:val="18"/>
        </w:rPr>
        <w:t>, конспектирование, цитирование. На третьем этапе были использованы историко-ретроспективный, историко-типологический, историко-статистический, сравнительно-сопоставительный методы исследования. Выбор конкретных методов исследования определялся логикой исследования и задачами, решаемыми на каждом отдельном этапе.</w:t>
      </w:r>
    </w:p>
    <w:p w14:paraId="4F4F4313"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Источниковая база исследования. В ходе исследования был привлечен широкий круг источников, который можно разделить на следующие группы:</w:t>
      </w:r>
    </w:p>
    <w:p w14:paraId="2ECD00C0"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труды</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философов и психологов по проблеме исследования (П. 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 Ф. Каптерев, П. Ф.</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И. А. Сикорский и др.); педагогов дошкольного образования (Е. Н.</w:t>
      </w:r>
      <w:r>
        <w:rPr>
          <w:rStyle w:val="WW8Num2z0"/>
          <w:rFonts w:ascii="Verdana" w:hAnsi="Verdana"/>
          <w:color w:val="000000"/>
          <w:sz w:val="18"/>
          <w:szCs w:val="18"/>
        </w:rPr>
        <w:t> </w:t>
      </w:r>
      <w:r>
        <w:rPr>
          <w:rStyle w:val="WW8Num3z0"/>
          <w:rFonts w:ascii="Verdana" w:hAnsi="Verdana"/>
          <w:color w:val="4682B4"/>
          <w:sz w:val="18"/>
          <w:szCs w:val="18"/>
        </w:rPr>
        <w:t>Водовозова</w:t>
      </w:r>
      <w:r>
        <w:rPr>
          <w:rFonts w:ascii="Verdana" w:hAnsi="Verdana"/>
          <w:color w:val="000000"/>
          <w:sz w:val="18"/>
          <w:szCs w:val="18"/>
        </w:rPr>
        <w:t>, М. X. Свентицкая, А. С.</w:t>
      </w:r>
      <w:r>
        <w:rPr>
          <w:rStyle w:val="WW8Num2z0"/>
          <w:rFonts w:ascii="Verdana" w:hAnsi="Verdana"/>
          <w:color w:val="000000"/>
          <w:sz w:val="18"/>
          <w:szCs w:val="18"/>
        </w:rPr>
        <w:t> </w:t>
      </w:r>
      <w:r>
        <w:rPr>
          <w:rStyle w:val="WW8Num3z0"/>
          <w:rFonts w:ascii="Verdana" w:hAnsi="Verdana"/>
          <w:color w:val="4682B4"/>
          <w:sz w:val="18"/>
          <w:szCs w:val="18"/>
        </w:rPr>
        <w:t>Симонович</w:t>
      </w:r>
      <w:r>
        <w:rPr>
          <w:rFonts w:ascii="Verdana" w:hAnsi="Verdana"/>
          <w:color w:val="000000"/>
          <w:sz w:val="18"/>
          <w:szCs w:val="18"/>
        </w:rPr>
        <w:t>, Е. И. Тихеева, Ю. И.</w:t>
      </w:r>
      <w:r>
        <w:rPr>
          <w:rStyle w:val="WW8Num2z0"/>
          <w:rFonts w:ascii="Verdana" w:hAnsi="Verdana"/>
          <w:color w:val="000000"/>
          <w:sz w:val="18"/>
          <w:szCs w:val="18"/>
        </w:rPr>
        <w:t> </w:t>
      </w:r>
      <w:r>
        <w:rPr>
          <w:rStyle w:val="WW8Num3z0"/>
          <w:rFonts w:ascii="Verdana" w:hAnsi="Verdana"/>
          <w:color w:val="4682B4"/>
          <w:sz w:val="18"/>
          <w:szCs w:val="18"/>
        </w:rPr>
        <w:t>Фаусек</w:t>
      </w:r>
      <w:r>
        <w:rPr>
          <w:rFonts w:ascii="Verdana" w:hAnsi="Verdana"/>
          <w:color w:val="000000"/>
          <w:sz w:val="18"/>
          <w:szCs w:val="18"/>
        </w:rPr>
        <w:t>, Л. К. Шлегер и др.);</w:t>
      </w:r>
    </w:p>
    <w:p w14:paraId="09A29F38"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материалы педагогических съездов (Всероссийский женский съезд, 1908 г.; Всероссийский съезд по семейному воспитанию, 1913 г.; Всероссийский съезд по вопросам народного образования, 1913—1914 гг.; Всероссийский съезд по техническому образованию, 1915 г.);</w:t>
      </w:r>
    </w:p>
    <w:p w14:paraId="3EC2D62D"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нормативные документы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руководства для педагогов, воспитателей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уставы и отчеты о деятельности общественных организаций, дошкольных учреждений);</w:t>
      </w:r>
    </w:p>
    <w:p w14:paraId="539F43FA"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программно-методчческие документы по народному образованию и</w:t>
      </w:r>
      <w:r>
        <w:rPr>
          <w:rStyle w:val="WW8Num2z0"/>
          <w:rFonts w:ascii="Verdana" w:hAnsi="Verdana"/>
          <w:color w:val="000000"/>
          <w:sz w:val="18"/>
          <w:szCs w:val="18"/>
        </w:rPr>
        <w:t> </w:t>
      </w:r>
      <w:r>
        <w:rPr>
          <w:rStyle w:val="WW8Num3z0"/>
          <w:rFonts w:ascii="Verdana" w:hAnsi="Verdana"/>
          <w:color w:val="4682B4"/>
          <w:sz w:val="18"/>
          <w:szCs w:val="18"/>
        </w:rPr>
        <w:t>дошкольному</w:t>
      </w:r>
      <w:r>
        <w:rPr>
          <w:rStyle w:val="WW8Num2z0"/>
          <w:rFonts w:ascii="Verdana" w:hAnsi="Verdana"/>
          <w:color w:val="000000"/>
          <w:sz w:val="18"/>
          <w:szCs w:val="18"/>
        </w:rPr>
        <w:t> </w:t>
      </w:r>
      <w:r>
        <w:rPr>
          <w:rFonts w:ascii="Verdana" w:hAnsi="Verdana"/>
          <w:color w:val="000000"/>
          <w:sz w:val="18"/>
          <w:szCs w:val="18"/>
        </w:rPr>
        <w:t>воспитанию (методические разработки по обучению детей грамоте, счету, письму,</w:t>
      </w:r>
      <w:r>
        <w:rPr>
          <w:rStyle w:val="WW8Num2z0"/>
          <w:rFonts w:ascii="Verdana" w:hAnsi="Verdana"/>
          <w:color w:val="000000"/>
          <w:sz w:val="18"/>
          <w:szCs w:val="18"/>
        </w:rPr>
        <w:t> </w:t>
      </w:r>
      <w:r>
        <w:rPr>
          <w:rStyle w:val="WW8Num3z0"/>
          <w:rFonts w:ascii="Verdana" w:hAnsi="Verdana"/>
          <w:color w:val="4682B4"/>
          <w:sz w:val="18"/>
          <w:szCs w:val="18"/>
        </w:rPr>
        <w:t>рисованию</w:t>
      </w:r>
      <w:r>
        <w:rPr>
          <w:rFonts w:ascii="Verdana" w:hAnsi="Verdana"/>
          <w:color w:val="000000"/>
          <w:sz w:val="18"/>
          <w:szCs w:val="18"/>
        </w:rPr>
        <w:t>; перспективные планы учебно-воспитательной работы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w:t>
      </w:r>
    </w:p>
    <w:p w14:paraId="1FFFC08A"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материалы фондов Российского государственного исторического архива, Государственного архива Российской Федерации, Центрального государственного исторического архива г. Москвы, Научного архива Российской академии образования, Государственного архива Волгоградской области;</w:t>
      </w:r>
    </w:p>
    <w:p w14:paraId="318A2522"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педагогические журналы, выходившие в исследуемый период и освещавшие вопросы дошкольного образования («</w:t>
      </w:r>
      <w:r>
        <w:rPr>
          <w:rStyle w:val="WW8Num3z0"/>
          <w:rFonts w:ascii="Verdana" w:hAnsi="Verdana"/>
          <w:color w:val="4682B4"/>
          <w:sz w:val="18"/>
          <w:szCs w:val="18"/>
        </w:rPr>
        <w:t>Детский сад</w:t>
      </w:r>
      <w:r>
        <w:rPr>
          <w:rFonts w:ascii="Verdana" w:hAnsi="Verdana"/>
          <w:color w:val="000000"/>
          <w:sz w:val="18"/>
          <w:szCs w:val="18"/>
        </w:rPr>
        <w:t>», «</w:t>
      </w:r>
      <w:r>
        <w:rPr>
          <w:rStyle w:val="WW8Num3z0"/>
          <w:rFonts w:ascii="Verdana" w:hAnsi="Verdana"/>
          <w:color w:val="4682B4"/>
          <w:sz w:val="18"/>
          <w:szCs w:val="18"/>
        </w:rPr>
        <w:t>Свободное воспитание</w:t>
      </w:r>
      <w:r>
        <w:rPr>
          <w:rFonts w:ascii="Verdana" w:hAnsi="Verdana"/>
          <w:color w:val="000000"/>
          <w:sz w:val="18"/>
          <w:szCs w:val="18"/>
        </w:rPr>
        <w:t>», «</w:t>
      </w:r>
      <w:r>
        <w:rPr>
          <w:rStyle w:val="WW8Num3z0"/>
          <w:rFonts w:ascii="Verdana" w:hAnsi="Verdana"/>
          <w:color w:val="4682B4"/>
          <w:sz w:val="18"/>
          <w:szCs w:val="18"/>
        </w:rPr>
        <w:t>Воспитание и обучение</w:t>
      </w:r>
      <w:r>
        <w:rPr>
          <w:rFonts w:ascii="Verdana" w:hAnsi="Verdana"/>
          <w:color w:val="000000"/>
          <w:sz w:val="18"/>
          <w:szCs w:val="18"/>
        </w:rPr>
        <w:t>», «</w:t>
      </w:r>
      <w:r>
        <w:rPr>
          <w:rStyle w:val="WW8Num3z0"/>
          <w:rFonts w:ascii="Verdana" w:hAnsi="Verdana"/>
          <w:color w:val="4682B4"/>
          <w:sz w:val="18"/>
          <w:szCs w:val="18"/>
        </w:rPr>
        <w:t>Семейное воспитание</w:t>
      </w:r>
      <w:r>
        <w:rPr>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w:t>
      </w:r>
      <w:r>
        <w:rPr>
          <w:rStyle w:val="WW8Num3z0"/>
          <w:rFonts w:ascii="Verdana" w:hAnsi="Verdana"/>
          <w:color w:val="4682B4"/>
          <w:sz w:val="18"/>
          <w:szCs w:val="18"/>
        </w:rPr>
        <w:t>Вестник воспитания</w:t>
      </w:r>
      <w:r>
        <w:rPr>
          <w:rFonts w:ascii="Verdana" w:hAnsi="Verdana"/>
          <w:color w:val="000000"/>
          <w:sz w:val="18"/>
          <w:szCs w:val="18"/>
        </w:rPr>
        <w:t>», «</w:t>
      </w:r>
      <w:r>
        <w:rPr>
          <w:rStyle w:val="WW8Num3z0"/>
          <w:rFonts w:ascii="Verdana" w:hAnsi="Verdana"/>
          <w:color w:val="4682B4"/>
          <w:sz w:val="18"/>
          <w:szCs w:val="18"/>
        </w:rPr>
        <w:t>Русская школа</w:t>
      </w:r>
      <w:r>
        <w:rPr>
          <w:rFonts w:ascii="Verdana" w:hAnsi="Verdana"/>
          <w:color w:val="000000"/>
          <w:sz w:val="18"/>
          <w:szCs w:val="18"/>
        </w:rPr>
        <w:t>», «</w:t>
      </w:r>
      <w:r>
        <w:rPr>
          <w:rStyle w:val="WW8Num3z0"/>
          <w:rFonts w:ascii="Verdana" w:hAnsi="Verdana"/>
          <w:color w:val="4682B4"/>
          <w:sz w:val="18"/>
          <w:szCs w:val="18"/>
        </w:rPr>
        <w:t>Материнская школа</w:t>
      </w:r>
      <w:r>
        <w:rPr>
          <w:rFonts w:ascii="Verdana" w:hAnsi="Verdana"/>
          <w:color w:val="000000"/>
          <w:sz w:val="18"/>
          <w:szCs w:val="18"/>
        </w:rPr>
        <w:t>», «</w:t>
      </w:r>
      <w:r>
        <w:rPr>
          <w:rStyle w:val="WW8Num3z0"/>
          <w:rFonts w:ascii="Verdana" w:hAnsi="Verdana"/>
          <w:color w:val="4682B4"/>
          <w:sz w:val="18"/>
          <w:szCs w:val="18"/>
        </w:rPr>
        <w:t>Вестник психологии</w:t>
      </w:r>
      <w:r>
        <w:rPr>
          <w:rFonts w:ascii="Verdana" w:hAnsi="Verdana"/>
          <w:color w:val="000000"/>
          <w:sz w:val="18"/>
          <w:szCs w:val="18"/>
        </w:rPr>
        <w:t>», «</w:t>
      </w:r>
      <w:r>
        <w:rPr>
          <w:rStyle w:val="WW8Num3z0"/>
          <w:rFonts w:ascii="Verdana" w:hAnsi="Verdana"/>
          <w:color w:val="4682B4"/>
          <w:sz w:val="18"/>
          <w:szCs w:val="18"/>
        </w:rPr>
        <w:t>Педагогическое обозрение</w:t>
      </w:r>
      <w:r>
        <w:rPr>
          <w:rFonts w:ascii="Verdana" w:hAnsi="Verdana"/>
          <w:color w:val="000000"/>
          <w:sz w:val="18"/>
          <w:szCs w:val="18"/>
        </w:rPr>
        <w:t>», «</w:t>
      </w:r>
      <w:r>
        <w:rPr>
          <w:rStyle w:val="WW8Num3z0"/>
          <w:rFonts w:ascii="Verdana" w:hAnsi="Verdana"/>
          <w:color w:val="4682B4"/>
          <w:sz w:val="18"/>
          <w:szCs w:val="18"/>
        </w:rPr>
        <w:t>Вопросы народного образования</w:t>
      </w:r>
      <w:r>
        <w:rPr>
          <w:rFonts w:ascii="Verdana" w:hAnsi="Verdana"/>
          <w:color w:val="000000"/>
          <w:sz w:val="18"/>
          <w:szCs w:val="18"/>
        </w:rPr>
        <w:t>»);</w:t>
      </w:r>
    </w:p>
    <w:p w14:paraId="1BBF4945"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монографии и диссертации по проблеме исследования (В. В.</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М. В. Корепанова, Е. В.</w:t>
      </w:r>
      <w:r>
        <w:rPr>
          <w:rStyle w:val="WW8Num2z0"/>
          <w:rFonts w:ascii="Verdana" w:hAnsi="Verdana"/>
          <w:color w:val="000000"/>
          <w:sz w:val="18"/>
          <w:szCs w:val="18"/>
        </w:rPr>
        <w:t> </w:t>
      </w:r>
      <w:r>
        <w:rPr>
          <w:rStyle w:val="WW8Num3z0"/>
          <w:rFonts w:ascii="Verdana" w:hAnsi="Verdana"/>
          <w:color w:val="4682B4"/>
          <w:sz w:val="18"/>
          <w:szCs w:val="18"/>
        </w:rPr>
        <w:t>Чмелева</w:t>
      </w:r>
      <w:r>
        <w:rPr>
          <w:rFonts w:ascii="Verdana" w:hAnsi="Verdana"/>
          <w:color w:val="000000"/>
          <w:sz w:val="18"/>
          <w:szCs w:val="18"/>
        </w:rPr>
        <w:t>, Т. Н. Шикалова, Н. М.</w:t>
      </w:r>
      <w:r>
        <w:rPr>
          <w:rStyle w:val="WW8Num2z0"/>
          <w:rFonts w:ascii="Verdana" w:hAnsi="Verdana"/>
          <w:color w:val="000000"/>
          <w:sz w:val="18"/>
          <w:szCs w:val="18"/>
        </w:rPr>
        <w:t> </w:t>
      </w:r>
      <w:r>
        <w:rPr>
          <w:rStyle w:val="WW8Num3z0"/>
          <w:rFonts w:ascii="Verdana" w:hAnsi="Verdana"/>
          <w:color w:val="4682B4"/>
          <w:sz w:val="18"/>
          <w:szCs w:val="18"/>
        </w:rPr>
        <w:t>Шкляева</w:t>
      </w:r>
      <w:r>
        <w:rPr>
          <w:rStyle w:val="WW8Num2z0"/>
          <w:rFonts w:ascii="Verdana" w:hAnsi="Verdana"/>
          <w:color w:val="000000"/>
          <w:sz w:val="18"/>
          <w:szCs w:val="18"/>
        </w:rPr>
        <w:t> </w:t>
      </w:r>
      <w:r>
        <w:rPr>
          <w:rFonts w:ascii="Verdana" w:hAnsi="Verdana"/>
          <w:color w:val="000000"/>
          <w:sz w:val="18"/>
          <w:szCs w:val="18"/>
        </w:rPr>
        <w:t>и др.).</w:t>
      </w:r>
    </w:p>
    <w:p w14:paraId="146A8D39"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6B87D2D"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Становление и развитие дошкольных образовательных учреждений в России второй половины XIX — начала XX в. обусловливались общими тенденциями развития науки и внутренней логикой педагогической теории. Традиционно связанные с</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Style w:val="WW8Num2z0"/>
          <w:rFonts w:ascii="Verdana" w:hAnsi="Verdana"/>
          <w:color w:val="000000"/>
          <w:sz w:val="18"/>
          <w:szCs w:val="18"/>
        </w:rPr>
        <w:t> </w:t>
      </w:r>
      <w:r>
        <w:rPr>
          <w:rFonts w:ascii="Verdana" w:hAnsi="Verdana"/>
          <w:color w:val="000000"/>
          <w:sz w:val="18"/>
          <w:szCs w:val="18"/>
        </w:rPr>
        <w:t xml:space="preserve">философия, психология, физиология, гигиена, медицина вместе с семейным воспитанием составляли наиболее существенную </w:t>
      </w:r>
      <w:r>
        <w:rPr>
          <w:rFonts w:ascii="Verdana" w:hAnsi="Verdana"/>
          <w:color w:val="000000"/>
          <w:sz w:val="18"/>
          <w:szCs w:val="18"/>
        </w:rPr>
        <w:lastRenderedPageBreak/>
        <w:t>часть той среды, в которой формировалось теоретическое знание о едином процессе воспитания и обучения детей раннего возраста. В качестве основных предпосылок становления и развития учреждений дошкольного образования и воспитания необ- ходимо выделить следующие: общественно-политические, которые были вызваны последствиями отмены крепостного права, революционными событиями 1905—1907 гг. и Первой мировой войной и проявились в повышении интереса официальной педагогики (Ведомство императрицы Марии Федоровны, Министерства народного просвещения и внутренних дел) к открытию детских садов и приютов; социально-экономические — рост количества беспризорных детей дошкольного возраста, обеспокоенность общества повышением детской смертности в период полевых работ на селе, включение женщины в производственную деятельность в крупных городах, изменение ее роли в обществе и семье; общественно-педагогические — выделение дошкольной педагогики в отдельную научную отрасль; становление концепций дошкольного воспитания и обра</w:t>
      </w:r>
    </w:p>
    <w:p w14:paraId="7EA70D66"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 зования (К. 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Л. Н. Толстой, П. Ф.</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инициирование опытно-экспериментальной работы по реализации концепций дошкольного образования и воспитания; создание общественных организаций и частных обществ содействия дошкольному образованию и воспитанию; обсуждение проблем дошкольного образования и воспитания на страницах периодической педагогической печати; открытие специализированных журналов, посвященных дошкольной педагогике.</w:t>
      </w:r>
    </w:p>
    <w:p w14:paraId="69B9EB07"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Процесс создания дошкольных образовательных учреждений в качестве теоретических основ имел следующие вариативные концепции. Религиозная I концепция, разрабатываемая М. М.</w:t>
      </w:r>
      <w:r>
        <w:rPr>
          <w:rStyle w:val="WW8Num2z0"/>
          <w:rFonts w:ascii="Verdana" w:hAnsi="Verdana"/>
          <w:color w:val="000000"/>
          <w:sz w:val="18"/>
          <w:szCs w:val="18"/>
        </w:rPr>
        <w:t> </w:t>
      </w:r>
      <w:r>
        <w:rPr>
          <w:rStyle w:val="WW8Num3z0"/>
          <w:rFonts w:ascii="Verdana" w:hAnsi="Verdana"/>
          <w:color w:val="4682B4"/>
          <w:sz w:val="18"/>
          <w:szCs w:val="18"/>
        </w:rPr>
        <w:t>Манасеиной</w:t>
      </w:r>
      <w:r>
        <w:rPr>
          <w:rFonts w:ascii="Verdana" w:hAnsi="Verdana"/>
          <w:color w:val="000000"/>
          <w:sz w:val="18"/>
          <w:szCs w:val="18"/>
        </w:rPr>
        <w:t>, предполагала воспитание детей в духе веры в сверхъестественный мир и Бога,</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их к религиозным традициям и практике, выражающимся в богослужениях и проповедях, богопослушном поведении, соблюдении религиозной морали и заповедей, церковных праздников. Концепция свободного воспитания, представленная К. Н.</w:t>
      </w:r>
      <w:r>
        <w:rPr>
          <w:rStyle w:val="WW8Num2z0"/>
          <w:rFonts w:ascii="Verdana" w:hAnsi="Verdana"/>
          <w:color w:val="000000"/>
          <w:sz w:val="18"/>
          <w:szCs w:val="18"/>
        </w:rPr>
        <w:t> </w:t>
      </w:r>
      <w:r>
        <w:rPr>
          <w:rStyle w:val="WW8Num3z0"/>
          <w:rFonts w:ascii="Verdana" w:hAnsi="Verdana"/>
          <w:color w:val="4682B4"/>
          <w:sz w:val="18"/>
          <w:szCs w:val="18"/>
        </w:rPr>
        <w:t>Вентцелем</w:t>
      </w:r>
      <w:r>
        <w:rPr>
          <w:rFonts w:ascii="Verdana" w:hAnsi="Verdana"/>
          <w:color w:val="000000"/>
          <w:sz w:val="18"/>
          <w:szCs w:val="18"/>
        </w:rPr>
        <w:t>, рассматривала воспитание как помощь природе ребенка, естественно развивающегося в процессе освоения окружающего мира и свободно</w:t>
      </w:r>
      <w:r>
        <w:rPr>
          <w:rStyle w:val="WW8Num2z0"/>
          <w:rFonts w:ascii="Verdana" w:hAnsi="Verdana"/>
          <w:color w:val="000000"/>
          <w:sz w:val="18"/>
          <w:szCs w:val="18"/>
        </w:rPr>
        <w:t> </w:t>
      </w:r>
      <w:r>
        <w:rPr>
          <w:rStyle w:val="WW8Num3z0"/>
          <w:rFonts w:ascii="Verdana" w:hAnsi="Verdana"/>
          <w:color w:val="4682B4"/>
          <w:sz w:val="18"/>
          <w:szCs w:val="18"/>
        </w:rPr>
        <w:t>самоопределяющегося</w:t>
      </w:r>
      <w:r>
        <w:rPr>
          <w:rStyle w:val="WW8Num2z0"/>
          <w:rFonts w:ascii="Verdana" w:hAnsi="Verdana"/>
          <w:color w:val="000000"/>
          <w:sz w:val="18"/>
          <w:szCs w:val="18"/>
        </w:rPr>
        <w:t> </w:t>
      </w:r>
      <w:r>
        <w:rPr>
          <w:rFonts w:ascii="Verdana" w:hAnsi="Verdana"/>
          <w:color w:val="000000"/>
          <w:sz w:val="18"/>
          <w:szCs w:val="18"/>
        </w:rPr>
        <w:t>в нем. Ведущими принципами свободного воспитания дошкольника определялись 1) вера</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творческие способности ребенка, сочетаемая с убежденностью в том, что любое внешнее (даже самое благотворное) влияние на творческий потенциал ребенка оказывает тормозящее действие; 2) сосредоточение усилий</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на приобретении ребенком собственного опыта, на основе которого и происходит полноценное развитие личности; 3) стимулирование активного отношения к жизни, культуре, образовательно-познавательной деятельности и потребности в систематическом</w:t>
      </w:r>
      <w:r>
        <w:rPr>
          <w:rStyle w:val="WW8Num2z0"/>
          <w:rFonts w:ascii="Verdana" w:hAnsi="Verdana"/>
          <w:color w:val="000000"/>
          <w:sz w:val="18"/>
          <w:szCs w:val="18"/>
        </w:rPr>
        <w:t> </w:t>
      </w:r>
      <w:r>
        <w:rPr>
          <w:rStyle w:val="WW8Num3z0"/>
          <w:rFonts w:ascii="Verdana" w:hAnsi="Verdana"/>
          <w:color w:val="4682B4"/>
          <w:sz w:val="18"/>
          <w:szCs w:val="18"/>
        </w:rPr>
        <w:t>самообразовании</w:t>
      </w:r>
      <w:r>
        <w:rPr>
          <w:rStyle w:val="WW8Num2z0"/>
          <w:rFonts w:ascii="Verdana" w:hAnsi="Verdana"/>
          <w:color w:val="000000"/>
          <w:sz w:val="18"/>
          <w:szCs w:val="18"/>
        </w:rPr>
        <w:t> </w:t>
      </w:r>
      <w:r>
        <w:rPr>
          <w:rFonts w:ascii="Verdana" w:hAnsi="Verdana"/>
          <w:color w:val="000000"/>
          <w:sz w:val="18"/>
          <w:szCs w:val="18"/>
        </w:rPr>
        <w:t>и самовоспитании. Концепция «</w:t>
      </w:r>
      <w:r>
        <w:rPr>
          <w:rStyle w:val="WW8Num3z0"/>
          <w:rFonts w:ascii="Verdana" w:hAnsi="Verdana"/>
          <w:color w:val="4682B4"/>
          <w:sz w:val="18"/>
          <w:szCs w:val="18"/>
        </w:rPr>
        <w:t>разумного</w:t>
      </w:r>
      <w:r>
        <w:rPr>
          <w:rFonts w:ascii="Verdana" w:hAnsi="Verdana"/>
          <w:color w:val="000000"/>
          <w:sz w:val="18"/>
          <w:szCs w:val="18"/>
        </w:rPr>
        <w:t>» свободного воспитания, разработанная в трудах Е. И. Ти-хеевой, А. С.</w:t>
      </w:r>
      <w:r>
        <w:rPr>
          <w:rStyle w:val="WW8Num2z0"/>
          <w:rFonts w:ascii="Verdana" w:hAnsi="Verdana"/>
          <w:color w:val="000000"/>
          <w:sz w:val="18"/>
          <w:szCs w:val="18"/>
        </w:rPr>
        <w:t> </w:t>
      </w:r>
      <w:r>
        <w:rPr>
          <w:rStyle w:val="WW8Num3z0"/>
          <w:rFonts w:ascii="Verdana" w:hAnsi="Verdana"/>
          <w:color w:val="4682B4"/>
          <w:sz w:val="18"/>
          <w:szCs w:val="18"/>
        </w:rPr>
        <w:t>Симонович</w:t>
      </w:r>
      <w:r>
        <w:rPr>
          <w:rFonts w:ascii="Verdana" w:hAnsi="Verdana"/>
          <w:color w:val="000000"/>
          <w:sz w:val="18"/>
          <w:szCs w:val="18"/>
        </w:rPr>
        <w:t>, Л. К. Шлегер, предполагала дать детям возможность быть свободными в своей деятельности и уважать право на свободу других людей, а</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предоставлялась свобода по расширению и сокращению программы, в выборе содержания, методов и форм образования. Медико-педагогическая концепция представлена трудами Н. П.</w:t>
      </w:r>
      <w:r>
        <w:rPr>
          <w:rStyle w:val="WW8Num2z0"/>
          <w:rFonts w:ascii="Verdana" w:hAnsi="Verdana"/>
          <w:color w:val="000000"/>
          <w:sz w:val="18"/>
          <w:szCs w:val="18"/>
        </w:rPr>
        <w:t> </w:t>
      </w:r>
      <w:r>
        <w:rPr>
          <w:rStyle w:val="WW8Num3z0"/>
          <w:rFonts w:ascii="Verdana" w:hAnsi="Verdana"/>
          <w:color w:val="4682B4"/>
          <w:sz w:val="18"/>
          <w:szCs w:val="18"/>
        </w:rPr>
        <w:t>Гундобина</w:t>
      </w:r>
      <w:r>
        <w:rPr>
          <w:rFonts w:ascii="Verdana" w:hAnsi="Verdana"/>
          <w:color w:val="000000"/>
          <w:sz w:val="18"/>
          <w:szCs w:val="18"/>
        </w:rPr>
        <w:t>, М. Д. Ван-Путерена, которые разрабатывали научные основы дошкольного образования и воспитания через анатомо-физиологические возможности детей дошкольного возраста. Хотя дошкольное образование и воспитание не было сферой их профессиональной деятельности, они не только высказывали отдельные замечания и суждения, но и выступали со специальными работами по различным, в том числе теоретическим проблемам дошкольного воспитания.</w:t>
      </w:r>
    </w:p>
    <w:p w14:paraId="1C7A57D1"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Процесс организации дошкольных учреждений России отвечал требованиям социально-экономического развития страны, отражал специфику центральных губерний и провинции и дифференцировался по типу учредителя на частично государственные, общественные и частные, а по способу финансирования — на платные и бесплатные. Большинство дошкольных учреждений второй половины XIX — начала XX в. располагались в частных домах и квартирах содержателей и являлись детскими садами домашнего типа. Воплощение вариативных концепций дошкольного образования и воспитания в учреждениях, организованных для детей от 0 до 8—12 лет, послужило </w:t>
      </w:r>
      <w:r>
        <w:rPr>
          <w:rFonts w:ascii="Verdana" w:hAnsi="Verdana"/>
          <w:color w:val="000000"/>
          <w:sz w:val="18"/>
          <w:szCs w:val="18"/>
        </w:rPr>
        <w:lastRenderedPageBreak/>
        <w:t>выявлению типов дошкольных образовательных учреждений по содержанию деятельности, продолжительности работы, времени пребывания детей. По содержанию деятельности</w:t>
      </w:r>
      <w:r>
        <w:rPr>
          <w:rStyle w:val="WW8Num2z0"/>
          <w:rFonts w:ascii="Verdana" w:hAnsi="Verdana"/>
          <w:color w:val="000000"/>
          <w:sz w:val="18"/>
          <w:szCs w:val="18"/>
        </w:rPr>
        <w:t> </w:t>
      </w:r>
      <w:r>
        <w:rPr>
          <w:rStyle w:val="WW8Num3z0"/>
          <w:rFonts w:ascii="Verdana" w:hAnsi="Verdana"/>
          <w:color w:val="4682B4"/>
          <w:sz w:val="18"/>
          <w:szCs w:val="18"/>
        </w:rPr>
        <w:t>дошкольные</w:t>
      </w:r>
      <w:r>
        <w:rPr>
          <w:rStyle w:val="WW8Num2z0"/>
          <w:rFonts w:ascii="Verdana" w:hAnsi="Verdana"/>
          <w:color w:val="000000"/>
          <w:sz w:val="18"/>
          <w:szCs w:val="18"/>
        </w:rPr>
        <w:t> </w:t>
      </w:r>
      <w:r>
        <w:rPr>
          <w:rFonts w:ascii="Verdana" w:hAnsi="Verdana"/>
          <w:color w:val="000000"/>
          <w:sz w:val="18"/>
          <w:szCs w:val="18"/>
        </w:rPr>
        <w:t>учреждения делились на детские сады ухода и присмотра (ясли, ясли-приюты, летние и зимние площадки, детские сады на периферии), а также учреждения, которые занимались подготовкой детей к школе (детский сад М. X.</w:t>
      </w:r>
      <w:r>
        <w:rPr>
          <w:rStyle w:val="WW8Num2z0"/>
          <w:rFonts w:ascii="Verdana" w:hAnsi="Verdana"/>
          <w:color w:val="000000"/>
          <w:sz w:val="18"/>
          <w:szCs w:val="18"/>
        </w:rPr>
        <w:t> </w:t>
      </w:r>
      <w:r>
        <w:rPr>
          <w:rStyle w:val="WW8Num3z0"/>
          <w:rFonts w:ascii="Verdana" w:hAnsi="Verdana"/>
          <w:color w:val="4682B4"/>
          <w:sz w:val="18"/>
          <w:szCs w:val="18"/>
        </w:rPr>
        <w:t>Свентицкой</w:t>
      </w:r>
      <w:r>
        <w:rPr>
          <w:rFonts w:ascii="Verdana" w:hAnsi="Verdana"/>
          <w:color w:val="000000"/>
          <w:sz w:val="18"/>
          <w:szCs w:val="18"/>
        </w:rPr>
        <w:t>). По продолжительности работы детские сады делились на сезонные Л в период летних полевых работ с июля по сентябрь) и годичные (с сентября по май в них проходили</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по образовательной программе, а с июня по август дети занимались творческим развитием, больше времени уделялось прогулкам и</w:t>
      </w:r>
      <w:r>
        <w:rPr>
          <w:rStyle w:val="WW8Num2z0"/>
          <w:rFonts w:ascii="Verdana" w:hAnsi="Verdana"/>
          <w:color w:val="000000"/>
          <w:sz w:val="18"/>
          <w:szCs w:val="18"/>
        </w:rPr>
        <w:t> </w:t>
      </w:r>
      <w:r>
        <w:rPr>
          <w:rStyle w:val="WW8Num3z0"/>
          <w:rFonts w:ascii="Verdana" w:hAnsi="Verdana"/>
          <w:color w:val="4682B4"/>
          <w:sz w:val="18"/>
          <w:szCs w:val="18"/>
        </w:rPr>
        <w:t>играм</w:t>
      </w:r>
      <w:r>
        <w:rPr>
          <w:rFonts w:ascii="Verdana" w:hAnsi="Verdana"/>
          <w:color w:val="000000"/>
          <w:sz w:val="18"/>
          <w:szCs w:val="18"/>
        </w:rPr>
        <w:t>). По времени пребывания можно выделить детские сады полного дня, построенные по определенному режиму (занятия,</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прием пищи, сон и прогулки); детские сады кратковременного пребывания^ которых дети несколько часов играли и гуляли (не предполагалось никакой образовательной или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детей не укладывали спать и не кормили). В начале XX в. в провинции (в том числе и в Саратовской губернии) в большинстве случаев открывались сезонные дошкольные учреждения (летние ясли и детские сады) усилиями комитетов благотворительной помощи для решения задач продовольственной помощи в неурожайные годы из-за роста детской смертности и заболеваемости детей цингой. К 1907 г. число открытых в Саратовской губернии яслей достигло 133 (из них в Царицынском уезде — 18), которые посещали 16415 детей в возрасте от 2 месяцев до 2 лет. Период действия яслей и детских садов составлял три месяца — с начала июня до первых чисел сентября.</w:t>
      </w:r>
    </w:p>
    <w:p w14:paraId="1C87B276"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Теоретической и практической подготовкой специалистов для учреждений дошкольного образования и воспитания занимались не только вверенные Министерству Народного Просвещения организации, но также лица, неравнодушные к делу развития дошкольного образования и воспитания в России. Во второй половине XIX — начале XX в. «детские</w:t>
      </w:r>
      <w:r>
        <w:rPr>
          <w:rStyle w:val="WW8Num2z0"/>
          <w:rFonts w:ascii="Verdana" w:hAnsi="Verdana"/>
          <w:color w:val="000000"/>
          <w:sz w:val="18"/>
          <w:szCs w:val="18"/>
        </w:rPr>
        <w:t> </w:t>
      </w:r>
      <w:r>
        <w:rPr>
          <w:rStyle w:val="WW8Num3z0"/>
          <w:rFonts w:ascii="Verdana" w:hAnsi="Verdana"/>
          <w:color w:val="4682B4"/>
          <w:sz w:val="18"/>
          <w:szCs w:val="18"/>
        </w:rPr>
        <w:t>садовницы</w:t>
      </w:r>
      <w:r>
        <w:rPr>
          <w:rFonts w:ascii="Verdana" w:hAnsi="Verdana"/>
          <w:color w:val="000000"/>
          <w:sz w:val="18"/>
          <w:szCs w:val="18"/>
        </w:rPr>
        <w:t>», «</w:t>
      </w:r>
      <w:r>
        <w:rPr>
          <w:rStyle w:val="WW8Num3z0"/>
          <w:rFonts w:ascii="Verdana" w:hAnsi="Verdana"/>
          <w:color w:val="4682B4"/>
          <w:sz w:val="18"/>
          <w:szCs w:val="18"/>
        </w:rPr>
        <w:t>фребелички</w:t>
      </w:r>
      <w:r>
        <w:rPr>
          <w:rFonts w:ascii="Verdana" w:hAnsi="Verdana"/>
          <w:color w:val="000000"/>
          <w:sz w:val="18"/>
          <w:szCs w:val="18"/>
        </w:rPr>
        <w:t>», «</w:t>
      </w:r>
      <w:r>
        <w:rPr>
          <w:rStyle w:val="WW8Num3z0"/>
          <w:rFonts w:ascii="Verdana" w:hAnsi="Verdana"/>
          <w:color w:val="4682B4"/>
          <w:sz w:val="18"/>
          <w:szCs w:val="18"/>
        </w:rPr>
        <w:t>руководительницы детских садов</w:t>
      </w:r>
      <w:r>
        <w:rPr>
          <w:rFonts w:ascii="Verdana" w:hAnsi="Verdana"/>
          <w:color w:val="000000"/>
          <w:sz w:val="18"/>
          <w:szCs w:val="18"/>
        </w:rPr>
        <w:t>» имели возможность получать достойную подготовку как в крупных центрах Российской Империи (Москва, Петроград, Киев и др.), так и на периферии (Воронеж, Тверь, Самара, Пермь и т. д.). Также имелась возможность обучения и обмена опытом за рубежом (Германия, Швейцария, Италия).</w:t>
      </w:r>
      <w:r>
        <w:rPr>
          <w:rStyle w:val="WW8Num2z0"/>
          <w:rFonts w:ascii="Verdana" w:hAnsi="Verdana"/>
          <w:color w:val="000000"/>
          <w:sz w:val="18"/>
          <w:szCs w:val="18"/>
        </w:rPr>
        <w:t> </w:t>
      </w:r>
      <w:r>
        <w:rPr>
          <w:rStyle w:val="WW8Num3z0"/>
          <w:rFonts w:ascii="Verdana" w:hAnsi="Verdana"/>
          <w:color w:val="4682B4"/>
          <w:sz w:val="18"/>
          <w:szCs w:val="18"/>
        </w:rPr>
        <w:t>Будущие</w:t>
      </w:r>
      <w:r>
        <w:rPr>
          <w:rStyle w:val="WW8Num2z0"/>
          <w:rFonts w:ascii="Verdana" w:hAnsi="Verdana"/>
          <w:color w:val="000000"/>
          <w:sz w:val="18"/>
          <w:szCs w:val="18"/>
        </w:rPr>
        <w:t> </w:t>
      </w:r>
      <w:r>
        <w:rPr>
          <w:rFonts w:ascii="Verdana" w:hAnsi="Verdana"/>
          <w:color w:val="000000"/>
          <w:sz w:val="18"/>
          <w:szCs w:val="18"/>
        </w:rPr>
        <w:t>и уже действующие специалисты учреждений дошкольного образования и воспитания имели возможность получить профессионально-педагогическую подготовку на специально созданных курсах при университетах, в сельских училищах, переведенных в разряд высших начальных училищ. Министерством Народного Просвещения выделялись крупные ассигнования на содержание школ «нянь-фребеличек». Из всего многообразия предлагаемых услуг по подготовке специалистов дошкольного образования и воспитания можно выделить два типа курсов: первый тип — это долговременные курсы (от 1 года до 4 лет), по завершении которых</w:t>
      </w:r>
      <w:r>
        <w:rPr>
          <w:rStyle w:val="WW8Num2z0"/>
          <w:rFonts w:ascii="Verdana" w:hAnsi="Verdana"/>
          <w:color w:val="000000"/>
          <w:sz w:val="18"/>
          <w:szCs w:val="18"/>
        </w:rPr>
        <w:t> </w:t>
      </w:r>
      <w:r>
        <w:rPr>
          <w:rStyle w:val="WW8Num3z0"/>
          <w:rFonts w:ascii="Verdana" w:hAnsi="Verdana"/>
          <w:color w:val="4682B4"/>
          <w:sz w:val="18"/>
          <w:szCs w:val="18"/>
        </w:rPr>
        <w:t>слушатели</w:t>
      </w:r>
      <w:r>
        <w:rPr>
          <w:rStyle w:val="WW8Num2z0"/>
          <w:rFonts w:ascii="Verdana" w:hAnsi="Verdana"/>
          <w:color w:val="000000"/>
          <w:sz w:val="18"/>
          <w:szCs w:val="18"/>
        </w:rPr>
        <w:t> </w:t>
      </w:r>
      <w:r>
        <w:rPr>
          <w:rFonts w:ascii="Verdana" w:hAnsi="Verdana"/>
          <w:color w:val="000000"/>
          <w:sz w:val="18"/>
          <w:szCs w:val="18"/>
        </w:rPr>
        <w:t>получали свидетельство об их окончании и рекомендации для принятия на работу; второй тип — кратковременные (от 1 до 3 месяцев), не дававшие никаких квалификаций и полномочий, кроме общих основ дошкольного образования и воспитания. У обоих этих типов общим являлось деление на теоретическую и практическую подготовку, различной была</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наполненность этих блоков.</w:t>
      </w:r>
    </w:p>
    <w:p w14:paraId="1CD621ED"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обусловлена непротиворечивостью избранных теоретико-методологических основ исследования; совокупностью взаимодополняющих методов исследования, адекватных поставленной цели и этапам исследования; привлечением широкого круга документальных, архивных материалов, средств массовой информации;</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при их анализе на объективные научные законы и принципы организации исто-рико-педагогического исследования.</w:t>
      </w:r>
    </w:p>
    <w:p w14:paraId="5DE03865"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том, что:</w:t>
      </w:r>
    </w:p>
    <w:p w14:paraId="7DE0567A"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дополнено научное знание об общественно-политических, социально-экономических, общественно-педагогических предпосылках становления и развития дошкольных учреждений в России второй половины XIX — начала XX в. (Л. М.</w:t>
      </w:r>
      <w:r>
        <w:rPr>
          <w:rStyle w:val="WW8Num2z0"/>
          <w:rFonts w:ascii="Verdana" w:hAnsi="Verdana"/>
          <w:color w:val="000000"/>
          <w:sz w:val="18"/>
          <w:szCs w:val="18"/>
        </w:rPr>
        <w:t> </w:t>
      </w:r>
      <w:r>
        <w:rPr>
          <w:rStyle w:val="WW8Num3z0"/>
          <w:rFonts w:ascii="Verdana" w:hAnsi="Verdana"/>
          <w:color w:val="4682B4"/>
          <w:sz w:val="18"/>
          <w:szCs w:val="18"/>
        </w:rPr>
        <w:t>Волобуева</w:t>
      </w:r>
      <w:r>
        <w:rPr>
          <w:rFonts w:ascii="Verdana" w:hAnsi="Verdana"/>
          <w:color w:val="000000"/>
          <w:sz w:val="18"/>
          <w:szCs w:val="18"/>
        </w:rPr>
        <w:t>, Б. Г. Головина, Т. Н.</w:t>
      </w:r>
      <w:r>
        <w:rPr>
          <w:rStyle w:val="WW8Num2z0"/>
          <w:rFonts w:ascii="Verdana" w:hAnsi="Verdana"/>
          <w:color w:val="000000"/>
          <w:sz w:val="18"/>
          <w:szCs w:val="18"/>
        </w:rPr>
        <w:t> </w:t>
      </w:r>
      <w:r>
        <w:rPr>
          <w:rStyle w:val="WW8Num3z0"/>
          <w:rFonts w:ascii="Verdana" w:hAnsi="Verdana"/>
          <w:color w:val="4682B4"/>
          <w:sz w:val="18"/>
          <w:szCs w:val="18"/>
        </w:rPr>
        <w:t>Шикалова</w:t>
      </w:r>
      <w:r>
        <w:rPr>
          <w:rFonts w:ascii="Verdana" w:hAnsi="Verdana"/>
          <w:color w:val="000000"/>
          <w:sz w:val="18"/>
          <w:szCs w:val="18"/>
        </w:rPr>
        <w:t>, Н. М. Шкляева); реконструированы вариативные концепции (религиозная, свободного воспитания, «</w:t>
      </w:r>
      <w:r>
        <w:rPr>
          <w:rStyle w:val="WW8Num3z0"/>
          <w:rFonts w:ascii="Verdana" w:hAnsi="Verdana"/>
          <w:color w:val="4682B4"/>
          <w:sz w:val="18"/>
          <w:szCs w:val="18"/>
        </w:rPr>
        <w:t>разумного</w:t>
      </w:r>
      <w:r>
        <w:rPr>
          <w:rFonts w:ascii="Verdana" w:hAnsi="Verdana"/>
          <w:color w:val="000000"/>
          <w:sz w:val="18"/>
          <w:szCs w:val="18"/>
        </w:rPr>
        <w:t xml:space="preserve">» свободного воспитания и медико-педагогическая) образования и воспитания детей в </w:t>
      </w:r>
      <w:r>
        <w:rPr>
          <w:rFonts w:ascii="Verdana" w:hAnsi="Verdana"/>
          <w:color w:val="000000"/>
          <w:sz w:val="18"/>
          <w:szCs w:val="18"/>
        </w:rPr>
        <w:lastRenderedPageBreak/>
        <w:t>дошкольных учреждениях (К. Н.</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М. М. Свентицкая, Е. И.</w:t>
      </w:r>
      <w:r>
        <w:rPr>
          <w:rStyle w:val="WW8Num2z0"/>
          <w:rFonts w:ascii="Verdana" w:hAnsi="Verdana"/>
          <w:color w:val="000000"/>
          <w:sz w:val="18"/>
          <w:szCs w:val="18"/>
        </w:rPr>
        <w:t> </w:t>
      </w:r>
      <w:r>
        <w:rPr>
          <w:rStyle w:val="WW8Num3z0"/>
          <w:rFonts w:ascii="Verdana" w:hAnsi="Verdana"/>
          <w:color w:val="4682B4"/>
          <w:sz w:val="18"/>
          <w:szCs w:val="18"/>
        </w:rPr>
        <w:t>Тихеева</w:t>
      </w:r>
      <w:r>
        <w:rPr>
          <w:rFonts w:ascii="Verdana" w:hAnsi="Verdana"/>
          <w:color w:val="000000"/>
          <w:sz w:val="18"/>
          <w:szCs w:val="18"/>
        </w:rPr>
        <w:t>, Л. К. Шлегер, Ю. И.</w:t>
      </w:r>
      <w:r>
        <w:rPr>
          <w:rStyle w:val="WW8Num2z0"/>
          <w:rFonts w:ascii="Verdana" w:hAnsi="Verdana"/>
          <w:color w:val="000000"/>
          <w:sz w:val="18"/>
          <w:szCs w:val="18"/>
        </w:rPr>
        <w:t> </w:t>
      </w:r>
      <w:r>
        <w:rPr>
          <w:rStyle w:val="WW8Num3z0"/>
          <w:rFonts w:ascii="Verdana" w:hAnsi="Verdana"/>
          <w:color w:val="4682B4"/>
          <w:sz w:val="18"/>
          <w:szCs w:val="18"/>
        </w:rPr>
        <w:t>Фаусек</w:t>
      </w:r>
      <w:r>
        <w:rPr>
          <w:rFonts w:ascii="Verdana" w:hAnsi="Verdana"/>
          <w:color w:val="000000"/>
          <w:sz w:val="18"/>
          <w:szCs w:val="18"/>
        </w:rPr>
        <w:t>); конкретизированы научные представления о процессе теоретической и практической подготовки специалистов для учреждений дошкольного образования и воспитания в России второй половины XIX — начала XX в. (М. Ф.</w:t>
      </w:r>
      <w:r>
        <w:rPr>
          <w:rStyle w:val="WW8Num2z0"/>
          <w:rFonts w:ascii="Verdana" w:hAnsi="Verdana"/>
          <w:color w:val="000000"/>
          <w:sz w:val="18"/>
          <w:szCs w:val="18"/>
        </w:rPr>
        <w:t> </w:t>
      </w:r>
      <w:r>
        <w:rPr>
          <w:rStyle w:val="WW8Num3z0"/>
          <w:rFonts w:ascii="Verdana" w:hAnsi="Verdana"/>
          <w:color w:val="4682B4"/>
          <w:sz w:val="18"/>
          <w:szCs w:val="18"/>
        </w:rPr>
        <w:t>Шабаева</w:t>
      </w:r>
      <w:r>
        <w:rPr>
          <w:rFonts w:ascii="Verdana" w:hAnsi="Verdana"/>
          <w:color w:val="000000"/>
          <w:sz w:val="18"/>
          <w:szCs w:val="18"/>
        </w:rPr>
        <w:t>); впервые предложена типология дошкольных образовательных учреждений по содержанию деятельности, продолжительности работы и времени пребывания детей; впервые раскрыт процесс создания и развития учреждений дошкольного образования ч воспитания в Царицынском уезде Саратовской губернии в конце XIX — начале XX в.; уточнена источниковая база исследования о процессе организации дошкольных образовательных учреждений, характеризовавшаяся исключительно типом учредителя и способом финансирования (Н. М.</w:t>
      </w:r>
      <w:r>
        <w:rPr>
          <w:rStyle w:val="WW8Num2z0"/>
          <w:rFonts w:ascii="Verdana" w:hAnsi="Verdana"/>
          <w:color w:val="000000"/>
          <w:sz w:val="18"/>
          <w:szCs w:val="18"/>
        </w:rPr>
        <w:t> </w:t>
      </w:r>
      <w:r>
        <w:rPr>
          <w:rStyle w:val="WW8Num3z0"/>
          <w:rFonts w:ascii="Verdana" w:hAnsi="Verdana"/>
          <w:color w:val="4682B4"/>
          <w:sz w:val="18"/>
          <w:szCs w:val="18"/>
        </w:rPr>
        <w:t>Шкляева</w:t>
      </w:r>
      <w:r>
        <w:rPr>
          <w:rFonts w:ascii="Verdana" w:hAnsi="Verdana"/>
          <w:color w:val="000000"/>
          <w:sz w:val="18"/>
          <w:szCs w:val="18"/>
        </w:rPr>
        <w:t>, Е. В. Чмелева).</w:t>
      </w:r>
    </w:p>
    <w:p w14:paraId="226273B8"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обусловлена тем, что оно вносит определенный вклад в историю педагогики и образования России, расширяя современные представления о процессе становления и развития учреждений дошкольного образования и воспитания в дореволюционную эпоху. Выявленные общественно-политические, социально-экономические и общественно-педагогические предпосылки, обоснованные вариативные концепции дошкольного образования и воспитания, предложенная типология дошкольных образовательных учреждений, раскрытые виды и формы подготовки специалистов в области дошкольного образования и воспитания в России второй половины XIX — начала XX в., а также введение в научный оборот не использовавшихся ранее в педагогических исследованиях архивных материалов влияют на объективную оценку исследуемого периода в истории отечественной дошкольной педагогики.</w:t>
      </w:r>
    </w:p>
    <w:p w14:paraId="35FE14D0"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Реконструированные в диссертации вариативные концепции, а также предложенная типология дошкольных образовательных учреждений могут быть применены в исследованиях, ориентированных на разработку теоретических основ модернизации современной системы дошкольного образования в России.</w:t>
      </w:r>
    </w:p>
    <w:p w14:paraId="6F714787"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ценность результатов исследования обусловлена разработкой</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историко-научной концепции становления и развития дошкольных учреждений в России второй половины XIX — начала XX в., которая будет способствовать повышению</w:t>
      </w:r>
      <w:r>
        <w:rPr>
          <w:rStyle w:val="WW8Num2z0"/>
          <w:rFonts w:ascii="Verdana" w:hAnsi="Verdana"/>
          <w:color w:val="000000"/>
          <w:sz w:val="18"/>
          <w:szCs w:val="18"/>
        </w:rPr>
        <w:t> </w:t>
      </w:r>
      <w:r>
        <w:rPr>
          <w:rStyle w:val="WW8Num3z0"/>
          <w:rFonts w:ascii="Verdana" w:hAnsi="Verdana"/>
          <w:color w:val="4682B4"/>
          <w:sz w:val="18"/>
          <w:szCs w:val="18"/>
        </w:rPr>
        <w:t>общекультурной</w:t>
      </w:r>
      <w:r>
        <w:rPr>
          <w:rStyle w:val="WW8Num2z0"/>
          <w:rFonts w:ascii="Verdana" w:hAnsi="Verdana"/>
          <w:color w:val="000000"/>
          <w:sz w:val="18"/>
          <w:szCs w:val="18"/>
        </w:rPr>
        <w:t> </w:t>
      </w:r>
      <w:r>
        <w:rPr>
          <w:rFonts w:ascii="Verdana" w:hAnsi="Verdana"/>
          <w:color w:val="000000"/>
          <w:sz w:val="18"/>
          <w:szCs w:val="18"/>
        </w:rPr>
        <w:t>подготовки и профессионально-педагогической компетентности и</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педагога дошкольного образования.</w:t>
      </w:r>
    </w:p>
    <w:p w14:paraId="67D1E952"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Архивные материалы, представленные в исследовании, могут применяться для разработки учебных пособий, в монографических исследованиях, оформлении историко-педагогчческой базы педагогического</w:t>
      </w:r>
      <w:r>
        <w:rPr>
          <w:rStyle w:val="WW8Num2z0"/>
          <w:rFonts w:ascii="Verdana" w:hAnsi="Verdana"/>
          <w:color w:val="000000"/>
          <w:sz w:val="18"/>
          <w:szCs w:val="18"/>
        </w:rPr>
        <w:t> </w:t>
      </w:r>
      <w:r>
        <w:rPr>
          <w:rStyle w:val="WW8Num3z0"/>
          <w:rFonts w:ascii="Verdana" w:hAnsi="Verdana"/>
          <w:color w:val="4682B4"/>
          <w:sz w:val="18"/>
          <w:szCs w:val="18"/>
        </w:rPr>
        <w:t>краеведения</w:t>
      </w:r>
      <w:r>
        <w:rPr>
          <w:rStyle w:val="WW8Num2z0"/>
          <w:rFonts w:ascii="Verdana" w:hAnsi="Verdana"/>
          <w:color w:val="000000"/>
          <w:sz w:val="18"/>
          <w:szCs w:val="18"/>
        </w:rPr>
        <w:t> </w:t>
      </w:r>
      <w:r>
        <w:rPr>
          <w:rFonts w:ascii="Verdana" w:hAnsi="Verdana"/>
          <w:color w:val="000000"/>
          <w:sz w:val="18"/>
          <w:szCs w:val="18"/>
        </w:rPr>
        <w:t>в регионах; разработки и расширения учебных курсов и программ для учреждений системы среднего и высшего профессионально-педагогического образования, повышения квалификации педагогов (в курсах «</w:t>
      </w:r>
      <w:r>
        <w:rPr>
          <w:rStyle w:val="WW8Num3z0"/>
          <w:rFonts w:ascii="Verdana" w:hAnsi="Verdana"/>
          <w:color w:val="4682B4"/>
          <w:sz w:val="18"/>
          <w:szCs w:val="18"/>
        </w:rPr>
        <w:t>История образования и педагогической мысли</w:t>
      </w:r>
      <w:r>
        <w:rPr>
          <w:rFonts w:ascii="Verdana" w:hAnsi="Verdana"/>
          <w:color w:val="000000"/>
          <w:sz w:val="18"/>
          <w:szCs w:val="18"/>
        </w:rPr>
        <w:t>», «</w:t>
      </w:r>
      <w:r>
        <w:rPr>
          <w:rStyle w:val="WW8Num3z0"/>
          <w:rFonts w:ascii="Verdana" w:hAnsi="Verdana"/>
          <w:color w:val="4682B4"/>
          <w:sz w:val="18"/>
          <w:szCs w:val="18"/>
        </w:rPr>
        <w:t>История дошкольной педагогики</w:t>
      </w:r>
      <w:r>
        <w:rPr>
          <w:rFonts w:ascii="Verdana" w:hAnsi="Verdana"/>
          <w:color w:val="000000"/>
          <w:sz w:val="18"/>
          <w:szCs w:val="18"/>
        </w:rPr>
        <w:t>»).</w:t>
      </w:r>
    </w:p>
    <w:p w14:paraId="7AF0E28D"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Содержательная характеристика выявленных типов дошкольных образовательных учреждений может быть полезна руководителям современных</w:t>
      </w:r>
      <w:r>
        <w:rPr>
          <w:rStyle w:val="WW8Num2z0"/>
          <w:rFonts w:ascii="Verdana" w:hAnsi="Verdana"/>
          <w:color w:val="000000"/>
          <w:sz w:val="18"/>
          <w:szCs w:val="18"/>
        </w:rPr>
        <w:t> </w:t>
      </w:r>
      <w:r>
        <w:rPr>
          <w:rStyle w:val="WW8Num3z0"/>
          <w:rFonts w:ascii="Verdana" w:hAnsi="Verdana"/>
          <w:color w:val="4682B4"/>
          <w:sz w:val="18"/>
          <w:szCs w:val="18"/>
        </w:rPr>
        <w:t>ДОУ</w:t>
      </w:r>
      <w:r>
        <w:rPr>
          <w:rStyle w:val="WW8Num2z0"/>
          <w:rFonts w:ascii="Verdana" w:hAnsi="Verdana"/>
          <w:color w:val="000000"/>
          <w:sz w:val="18"/>
          <w:szCs w:val="18"/>
        </w:rPr>
        <w:t> </w:t>
      </w:r>
      <w:r>
        <w:rPr>
          <w:rFonts w:ascii="Verdana" w:hAnsi="Verdana"/>
          <w:color w:val="000000"/>
          <w:sz w:val="18"/>
          <w:szCs w:val="18"/>
        </w:rPr>
        <w:t>для расширения их вариативности, многообразия; проанализированные в работе виды и формы подготовки специалистов в области дошкольного образования и воспитания в дореволюционной России могут быть использованы для внутрифирменного обучения и повышения квалификации работников дошкольных образовательных учреждений.</w:t>
      </w:r>
    </w:p>
    <w:p w14:paraId="06302D6B"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виде выступлений на научных конференциях, семинарах: V Международной интернет-конференции (Таганрог, 2010 г.); XXIX Международных психолого-педагогических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(Ростов-на-Дону — Волгоград, 2010 г.); региональной научно-практической конференции (Волгоград, 2011 г.); I Международной научно-практической конференции молодых ученых (Москва, 2011 г.); Международном</w:t>
      </w:r>
      <w:r>
        <w:rPr>
          <w:rStyle w:val="WW8Num2z0"/>
          <w:rFonts w:ascii="Verdana" w:hAnsi="Verdana"/>
          <w:color w:val="000000"/>
          <w:sz w:val="18"/>
          <w:szCs w:val="18"/>
        </w:rPr>
        <w:t> </w:t>
      </w:r>
      <w:r>
        <w:rPr>
          <w:rStyle w:val="WW8Num3z0"/>
          <w:rFonts w:ascii="Verdana" w:hAnsi="Verdana"/>
          <w:color w:val="4682B4"/>
          <w:sz w:val="18"/>
          <w:szCs w:val="18"/>
        </w:rPr>
        <w:t>студенческом</w:t>
      </w:r>
      <w:r>
        <w:rPr>
          <w:rStyle w:val="WW8Num2z0"/>
          <w:rFonts w:ascii="Verdana" w:hAnsi="Verdana"/>
          <w:color w:val="000000"/>
          <w:sz w:val="18"/>
          <w:szCs w:val="18"/>
        </w:rPr>
        <w:t> </w:t>
      </w:r>
      <w:r>
        <w:rPr>
          <w:rFonts w:ascii="Verdana" w:hAnsi="Verdana"/>
          <w:color w:val="000000"/>
          <w:sz w:val="18"/>
          <w:szCs w:val="18"/>
        </w:rPr>
        <w:t>форуме «</w:t>
      </w:r>
      <w:r>
        <w:rPr>
          <w:rStyle w:val="WW8Num3z0"/>
          <w:rFonts w:ascii="Verdana" w:hAnsi="Verdana"/>
          <w:color w:val="4682B4"/>
          <w:sz w:val="18"/>
          <w:szCs w:val="18"/>
        </w:rPr>
        <w:t>Учитель в современном мире</w:t>
      </w:r>
      <w:r>
        <w:rPr>
          <w:rFonts w:ascii="Verdana" w:hAnsi="Verdana"/>
          <w:color w:val="000000"/>
          <w:sz w:val="18"/>
          <w:szCs w:val="18"/>
        </w:rPr>
        <w:t>» (Волгоград, 2010 г.); XI Международной научно-практической конференции «</w:t>
      </w:r>
      <w:r>
        <w:rPr>
          <w:rStyle w:val="WW8Num3z0"/>
          <w:rFonts w:ascii="Verdana" w:hAnsi="Verdana"/>
          <w:color w:val="4682B4"/>
          <w:sz w:val="18"/>
          <w:szCs w:val="18"/>
        </w:rPr>
        <w:t>Проблемы и перспективы развития образования в России</w:t>
      </w:r>
      <w:r>
        <w:rPr>
          <w:rFonts w:ascii="Verdana" w:hAnsi="Verdana"/>
          <w:color w:val="000000"/>
          <w:sz w:val="18"/>
          <w:szCs w:val="18"/>
        </w:rPr>
        <w:t>» (Новосибирск, 2011 г.); на аспирантских семинарах и заседаниях научно-</w:t>
      </w:r>
      <w:r>
        <w:rPr>
          <w:rFonts w:ascii="Verdana" w:hAnsi="Verdana"/>
          <w:color w:val="000000"/>
          <w:sz w:val="18"/>
          <w:szCs w:val="18"/>
        </w:rPr>
        <w:lastRenderedPageBreak/>
        <w:t>исследовательской лаборатории «</w:t>
      </w:r>
      <w:r>
        <w:rPr>
          <w:rStyle w:val="WW8Num3z0"/>
          <w:rFonts w:ascii="Verdana" w:hAnsi="Verdana"/>
          <w:color w:val="4682B4"/>
          <w:sz w:val="18"/>
          <w:szCs w:val="18"/>
        </w:rPr>
        <w:t>История образования и педагогической мысли</w:t>
      </w:r>
      <w:r>
        <w:rPr>
          <w:rFonts w:ascii="Verdana" w:hAnsi="Verdana"/>
          <w:color w:val="000000"/>
          <w:sz w:val="18"/>
          <w:szCs w:val="18"/>
        </w:rPr>
        <w:t>» Волгоградского государственного социально-педагогического университета (2009—2012 гг.); VI</w:t>
      </w:r>
      <w:r>
        <w:rPr>
          <w:rStyle w:val="WW8Num2z0"/>
          <w:rFonts w:ascii="Verdana" w:hAnsi="Verdana"/>
          <w:color w:val="000000"/>
          <w:sz w:val="18"/>
          <w:szCs w:val="18"/>
        </w:rPr>
        <w:t> </w:t>
      </w:r>
      <w:r>
        <w:rPr>
          <w:rStyle w:val="WW8Num3z0"/>
          <w:rFonts w:ascii="Verdana" w:hAnsi="Verdana"/>
          <w:color w:val="4682B4"/>
          <w:sz w:val="18"/>
          <w:szCs w:val="18"/>
        </w:rPr>
        <w:t>олимпиаде</w:t>
      </w:r>
      <w:r>
        <w:rPr>
          <w:rStyle w:val="WW8Num2z0"/>
          <w:rFonts w:ascii="Verdana" w:hAnsi="Verdana"/>
          <w:color w:val="000000"/>
          <w:sz w:val="18"/>
          <w:szCs w:val="18"/>
        </w:rPr>
        <w:t> </w:t>
      </w:r>
      <w:r>
        <w:rPr>
          <w:rFonts w:ascii="Verdana" w:hAnsi="Verdana"/>
          <w:color w:val="000000"/>
          <w:sz w:val="18"/>
          <w:szCs w:val="18"/>
        </w:rPr>
        <w:t>аспирантов России по педагогическим наукам «</w:t>
      </w:r>
      <w:r>
        <w:rPr>
          <w:rStyle w:val="WW8Num3z0"/>
          <w:rFonts w:ascii="Verdana" w:hAnsi="Verdana"/>
          <w:color w:val="4682B4"/>
          <w:sz w:val="18"/>
          <w:szCs w:val="18"/>
        </w:rPr>
        <w:t>Научное творчество</w:t>
      </w:r>
      <w:r>
        <w:rPr>
          <w:rFonts w:ascii="Verdana" w:hAnsi="Verdana"/>
          <w:color w:val="000000"/>
          <w:sz w:val="18"/>
          <w:szCs w:val="18"/>
        </w:rPr>
        <w:t>».</w:t>
      </w:r>
    </w:p>
    <w:p w14:paraId="014B0E75"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опубликовано 11 статей (3,5 п. л.), из которых 4 —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377654E7"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в практику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осуществлялось через лекции и</w:t>
      </w:r>
      <w:r>
        <w:rPr>
          <w:rStyle w:val="WW8Num2z0"/>
          <w:rFonts w:ascii="Verdana" w:hAnsi="Verdana"/>
          <w:color w:val="000000"/>
          <w:sz w:val="18"/>
          <w:szCs w:val="18"/>
        </w:rPr>
        <w:t> </w:t>
      </w:r>
      <w:r>
        <w:rPr>
          <w:rStyle w:val="WW8Num3z0"/>
          <w:rFonts w:ascii="Verdana" w:hAnsi="Verdana"/>
          <w:color w:val="4682B4"/>
          <w:sz w:val="18"/>
          <w:szCs w:val="18"/>
        </w:rPr>
        <w:t>семинарские</w:t>
      </w:r>
      <w:r>
        <w:rPr>
          <w:rStyle w:val="WW8Num2z0"/>
          <w:rFonts w:ascii="Verdana" w:hAnsi="Verdana"/>
          <w:color w:val="000000"/>
          <w:sz w:val="18"/>
          <w:szCs w:val="18"/>
        </w:rPr>
        <w:t> </w:t>
      </w:r>
      <w:r>
        <w:rPr>
          <w:rFonts w:ascii="Verdana" w:hAnsi="Verdana"/>
          <w:color w:val="000000"/>
          <w:sz w:val="18"/>
          <w:szCs w:val="18"/>
        </w:rPr>
        <w:t>занятия на историческом факультете Волгоградского государственного социально-педагогического университета в ходе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курса «</w:t>
      </w:r>
      <w:r>
        <w:rPr>
          <w:rStyle w:val="WW8Num3z0"/>
          <w:rFonts w:ascii="Verdana" w:hAnsi="Verdana"/>
          <w:color w:val="4682B4"/>
          <w:sz w:val="18"/>
          <w:szCs w:val="18"/>
        </w:rPr>
        <w:t>Педагогика</w:t>
      </w:r>
      <w:r>
        <w:rPr>
          <w:rFonts w:ascii="Verdana" w:hAnsi="Verdana"/>
          <w:color w:val="000000"/>
          <w:sz w:val="18"/>
          <w:szCs w:val="18"/>
        </w:rPr>
        <w:t>» (раздел 5 — «</w:t>
      </w:r>
      <w:r>
        <w:rPr>
          <w:rStyle w:val="WW8Num3z0"/>
          <w:rFonts w:ascii="Verdana" w:hAnsi="Verdana"/>
          <w:color w:val="4682B4"/>
          <w:sz w:val="18"/>
          <w:szCs w:val="18"/>
        </w:rPr>
        <w:t>История образования и педагогической мысли</w:t>
      </w:r>
      <w:r>
        <w:rPr>
          <w:rFonts w:ascii="Verdana" w:hAnsi="Verdana"/>
          <w:color w:val="000000"/>
          <w:sz w:val="18"/>
          <w:szCs w:val="18"/>
        </w:rPr>
        <w:t>»).</w:t>
      </w:r>
    </w:p>
    <w:p w14:paraId="51A3F6D0"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Личный вклад соискателя состоит в непосредственном исследовании материалов научных, публицистических и архивных источников, а также в расширении источниковой базы историко-педагогических исследований за счет введения в научный оборот архивных материалов (459-й и 582-й фонды Центрального государственного исторического архива г. Москвы, «Врачеб-но-санитарная хроника Саратовской губернии»; «Доклады комиссии по народному образованию по вопросу об участии губернского земства в деле народного образования»), 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интерпретации историкопедагогических фактов и явлений, а также в подготовке публикаций по выполненной работе.</w:t>
      </w:r>
    </w:p>
    <w:p w14:paraId="1A406727"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общим объемом 142 с. состоит из введения (16 сЛ, двух глав (гл. 1 — 52 е., гл. 2 — 42), заключения (6 е.), библиографического списка (202 наименования), включает 4 приложения (копии архивных материалов), 9 таблиц, систематизирующих статистические данные. В первой главе «</w:t>
      </w:r>
      <w:r>
        <w:rPr>
          <w:rStyle w:val="WW8Num3z0"/>
          <w:rFonts w:ascii="Verdana" w:hAnsi="Verdana"/>
          <w:color w:val="4682B4"/>
          <w:sz w:val="18"/>
          <w:szCs w:val="18"/>
        </w:rPr>
        <w:t>Становление теоретических основ дошкольного образования в России</w:t>
      </w:r>
      <w:r>
        <w:rPr>
          <w:rFonts w:ascii="Verdana" w:hAnsi="Verdana"/>
          <w:color w:val="000000"/>
          <w:sz w:val="18"/>
          <w:szCs w:val="18"/>
        </w:rPr>
        <w:t>» дополнены предпосылки становления учреждений дошкольного образования и воспитания в России второй половины XIX — начала XX в.; реконструированы вариативные концепции дошкольного воспитания и образования. Во второй главе «Практика дошкольного образования и воспитания в России второй половины XIX — начала XX века» раскрыты основные направления организации и типы дошкольных образовательных учреждений; уточнен процесс теоретической и практической подготовки специалистов для учреждений дошкольного образования и воспитания. Заключение содержит выводы исследования, намечает перспективные направления дальнейшей разработки проблемы.</w:t>
      </w:r>
    </w:p>
    <w:p w14:paraId="33C1F1A0" w14:textId="77777777" w:rsidR="00593A10" w:rsidRDefault="00593A10" w:rsidP="00593A1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Мишакова, Екатерина Николаевна</w:t>
      </w:r>
    </w:p>
    <w:p w14:paraId="325F5247"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0DE44EC1"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главе нами были рассмотрены основные направления организации и типы</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w:t>
      </w:r>
    </w:p>
    <w:p w14:paraId="0AADF73E"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Детские сады в России открывались исключительно по инициативе частных лиц и были доступны ограниченному кругу состоятельных семей. Прежде всего потому, что это была новая идея для России, где было развито домашнее воспитание, а также в связи с тем, что большинство первых платных детских садов 5ыли непосредственно связаны со школой и выполняли роль приготовительных классов. Их создание отвечало требованиям социально-экономического развития России и осуществлялось исключительно по частной или общественной инициативе.</w:t>
      </w:r>
    </w:p>
    <w:p w14:paraId="4EF2B0AE"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Открытие детских садов в России второй половины XIX - начала XX века зависело от учредителя, что позволило дифференцировать</w:t>
      </w:r>
      <w:r>
        <w:rPr>
          <w:rStyle w:val="WW8Num2z0"/>
          <w:rFonts w:ascii="Verdana" w:hAnsi="Verdana"/>
          <w:color w:val="000000"/>
          <w:sz w:val="18"/>
          <w:szCs w:val="18"/>
        </w:rPr>
        <w:t> </w:t>
      </w:r>
      <w:r>
        <w:rPr>
          <w:rStyle w:val="WW8Num3z0"/>
          <w:rFonts w:ascii="Verdana" w:hAnsi="Verdana"/>
          <w:color w:val="4682B4"/>
          <w:sz w:val="18"/>
          <w:szCs w:val="18"/>
        </w:rPr>
        <w:t>дошкольные</w:t>
      </w:r>
      <w:r>
        <w:rPr>
          <w:rStyle w:val="WW8Num2z0"/>
          <w:rFonts w:ascii="Verdana" w:hAnsi="Verdana"/>
          <w:color w:val="000000"/>
          <w:sz w:val="18"/>
          <w:szCs w:val="18"/>
        </w:rPr>
        <w:t> </w:t>
      </w:r>
      <w:r>
        <w:rPr>
          <w:rFonts w:ascii="Verdana" w:hAnsi="Verdana"/>
          <w:color w:val="000000"/>
          <w:sz w:val="18"/>
          <w:szCs w:val="18"/>
        </w:rPr>
        <w:t>образовательные учреждения на частично государственные, общественные и частные. Первые детские сады создавались как частные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и с 1893 г. Сводом Уставов ученых учреждений и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ведомства МНП были установлены четкие правила, регламентирующие их открытие. В зависимости от основного источника финансирования дошкольные образовательные учреждения делились на платные и бесплатные. Сумма родительских взносов зависела от того, где находился</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 в квартире владельца или в арендованном помещении, за которое надо было платить; обеспечивал ли детский сад питанием или дети приносили еду из дома. Стоимость</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 xml:space="preserve">сада также </w:t>
      </w:r>
      <w:r>
        <w:rPr>
          <w:rFonts w:ascii="Verdana" w:hAnsi="Verdana"/>
          <w:color w:val="000000"/>
          <w:sz w:val="18"/>
          <w:szCs w:val="18"/>
        </w:rPr>
        <w:lastRenderedPageBreak/>
        <w:t>определялась в зависимости от того работал ли он каждый день или нет, от длительности его работы (как правило 2-3 или 4 часа с 10.00 до 14.00) и местности, где он открывался (в Москве и Петербурге дороже, чем в провинции). В среднем плата за детский сад составляла от 2 до 5 руб. в месяц, иногда 70-80 руб. в год.</w:t>
      </w:r>
    </w:p>
    <w:p w14:paraId="4F70F507"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Говоря о создании дошкольных образовательных учреждений в Царицынском уезде, можно сделать вывод, что во второй половине XIX - начале</w:t>
      </w:r>
    </w:p>
    <w:p w14:paraId="3B74E403"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XX века сеть таких учреждений только появлялась. В основном это были сезонные ясли и детские сады, т.к. острая необходимость в них была в пору полевых работ. Такие учреждения открывались с начала июня и заканчивали свою работу в сентябре или начале октября. Ни о какой воспитательно-образовательной работе не шло и речи, т.к. их основной целью было решение задачи продовольственной помощи населению.</w:t>
      </w:r>
    </w:p>
    <w:p w14:paraId="0E5C1219"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Воплощение</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концепций дошкольного воспитания послужили выявлению типологии дошкольных учреждений:</w:t>
      </w:r>
    </w:p>
    <w:p w14:paraId="7D2EF5BC"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содержанию деятельности - детские сады ухода и присмотра (ясли, ясли-приюты, летние и зимние площадки, детские сады на периферии), учреждения, которые занимались подготовкой детей к школе (например, детский сад М.Х.</w:t>
      </w:r>
      <w:r>
        <w:rPr>
          <w:rStyle w:val="WW8Num2z0"/>
          <w:rFonts w:ascii="Verdana" w:hAnsi="Verdana"/>
          <w:color w:val="000000"/>
          <w:sz w:val="18"/>
          <w:szCs w:val="18"/>
        </w:rPr>
        <w:t> </w:t>
      </w:r>
      <w:r>
        <w:rPr>
          <w:rStyle w:val="WW8Num3z0"/>
          <w:rFonts w:ascii="Verdana" w:hAnsi="Verdana"/>
          <w:color w:val="4682B4"/>
          <w:sz w:val="18"/>
          <w:szCs w:val="18"/>
        </w:rPr>
        <w:t>Свентицкой</w:t>
      </w:r>
      <w:r>
        <w:rPr>
          <w:rFonts w:ascii="Verdana" w:hAnsi="Verdana"/>
          <w:color w:val="000000"/>
          <w:sz w:val="18"/>
          <w:szCs w:val="18"/>
        </w:rPr>
        <w:t>, JI.K. Шлегер);</w:t>
      </w:r>
    </w:p>
    <w:p w14:paraId="0D963765"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продолжительности работы - сезонные (в период летних полевых работ с июля по сентябрь) и годичные (с сентября по май в них проходили</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по образовательной программе, а с июня по август дети занимались творческим развитием, больше времени уделялось прогулкам и</w:t>
      </w:r>
      <w:r>
        <w:rPr>
          <w:rStyle w:val="WW8Num2z0"/>
          <w:rFonts w:ascii="Verdana" w:hAnsi="Verdana"/>
          <w:color w:val="000000"/>
          <w:sz w:val="18"/>
          <w:szCs w:val="18"/>
        </w:rPr>
        <w:t> </w:t>
      </w:r>
      <w:r>
        <w:rPr>
          <w:rStyle w:val="WW8Num3z0"/>
          <w:rFonts w:ascii="Verdana" w:hAnsi="Verdana"/>
          <w:color w:val="4682B4"/>
          <w:sz w:val="18"/>
          <w:szCs w:val="18"/>
        </w:rPr>
        <w:t>играм</w:t>
      </w:r>
      <w:r>
        <w:rPr>
          <w:rFonts w:ascii="Verdana" w:hAnsi="Verdana"/>
          <w:color w:val="000000"/>
          <w:sz w:val="18"/>
          <w:szCs w:val="18"/>
        </w:rPr>
        <w:t>) детские сады;</w:t>
      </w:r>
    </w:p>
    <w:p w14:paraId="56D7C82D"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времени пребывания - детские сады полного дня (М.Х. Свентиц-кая), построенные по определенному режиму (занятия,</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прием пищи, сон и прогулки); детские сады кратковременного пребывания, в котором дети несколько часов играли и гуляли (не предполагалось никакой образовательной или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детей не укладывали спать и не кормили).</w:t>
      </w:r>
    </w:p>
    <w:p w14:paraId="2F273FD0"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 касается теоретической и практической подготовки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воспитания и образования, то ее занимались не только вверенные учреждения Министерству Народного Просвещения, но также лица, неравнодушные к делу развития дошкольного воспитания в России.</w:t>
      </w:r>
    </w:p>
    <w:p w14:paraId="0FC7E3C2"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половине XIX - начале XX века детские</w:t>
      </w:r>
      <w:r>
        <w:rPr>
          <w:rStyle w:val="WW8Num2z0"/>
          <w:rFonts w:ascii="Verdana" w:hAnsi="Verdana"/>
          <w:color w:val="000000"/>
          <w:sz w:val="18"/>
          <w:szCs w:val="18"/>
        </w:rPr>
        <w:t> </w:t>
      </w:r>
      <w:r>
        <w:rPr>
          <w:rStyle w:val="WW8Num3z0"/>
          <w:rFonts w:ascii="Verdana" w:hAnsi="Verdana"/>
          <w:color w:val="4682B4"/>
          <w:sz w:val="18"/>
          <w:szCs w:val="18"/>
        </w:rPr>
        <w:t>садовницы</w:t>
      </w:r>
      <w:r>
        <w:rPr>
          <w:rFonts w:ascii="Verdana" w:hAnsi="Verdana"/>
          <w:color w:val="000000"/>
          <w:sz w:val="18"/>
          <w:szCs w:val="18"/>
        </w:rPr>
        <w:t>, «фребе-лички», руководительницы детских садов имели возможность получать достойную подготовку как в крупных центрах Российской Империи (Москва,</w:t>
      </w:r>
    </w:p>
    <w:p w14:paraId="0279511D"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Петроград, Киев и^др.), так и на периферии (Воронеж, Тверь, Самара, Пермь и т.д.). Появляется возможность обучения и обмена опытом заграницей (Германия, Швейцария, Италия). Впервые создаются курсы для детских</w:t>
      </w:r>
      <w:r>
        <w:rPr>
          <w:rStyle w:val="WW8Num2z0"/>
          <w:rFonts w:ascii="Verdana" w:hAnsi="Verdana"/>
          <w:color w:val="000000"/>
          <w:sz w:val="18"/>
          <w:szCs w:val="18"/>
        </w:rPr>
        <w:t> </w:t>
      </w:r>
      <w:r>
        <w:rPr>
          <w:rStyle w:val="WW8Num3z0"/>
          <w:rFonts w:ascii="Verdana" w:hAnsi="Verdana"/>
          <w:color w:val="4682B4"/>
          <w:sz w:val="18"/>
          <w:szCs w:val="18"/>
        </w:rPr>
        <w:t>садовниц</w:t>
      </w:r>
      <w:r>
        <w:rPr>
          <w:rStyle w:val="WW8Num2z0"/>
          <w:rFonts w:ascii="Verdana" w:hAnsi="Verdana"/>
          <w:color w:val="000000"/>
          <w:sz w:val="18"/>
          <w:szCs w:val="18"/>
        </w:rPr>
        <w:t> </w:t>
      </w:r>
      <w:r>
        <w:rPr>
          <w:rFonts w:ascii="Verdana" w:hAnsi="Verdana"/>
          <w:color w:val="000000"/>
          <w:sz w:val="18"/>
          <w:szCs w:val="18"/>
        </w:rPr>
        <w:t>при университетах, сельские училища переводятся в разряд высших начальных училищ, Министерством Народного Просвещения выделяются крупные ассигнования на содержание школ «нянь-фребеличек».</w:t>
      </w:r>
    </w:p>
    <w:p w14:paraId="03296B87"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наличием разнообразных предлагаемых услуг подготовки специалистов дошкольного воспитания можно выделить два типа курсов: первый тип - это долговременные курсы (от 1 года до 4 лет) и второй - кратковременные (от 1 до 3 месяцев). У обоих этих типов общим являлось деление на теоретическую и практическую подготовку. Различным же являлась</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наполненность этих блоков.</w:t>
      </w:r>
    </w:p>
    <w:p w14:paraId="670ED10A"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Общим в теоретической подготовке являлось изучение Закона Божьего, физиологии и гигиены, основ дошкольного воспитания, психологии детского возраста, детского</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и литературы. Не везде изучалось</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и физическое воспитание, естествоведение, музыка и пение и т.д. Общим в практической подготовке выступало обучение</w:t>
      </w:r>
      <w:r>
        <w:rPr>
          <w:rStyle w:val="WW8Num2z0"/>
          <w:rFonts w:ascii="Verdana" w:hAnsi="Verdana"/>
          <w:color w:val="000000"/>
          <w:sz w:val="18"/>
          <w:szCs w:val="18"/>
        </w:rPr>
        <w:t> </w:t>
      </w:r>
      <w:r>
        <w:rPr>
          <w:rStyle w:val="WW8Num3z0"/>
          <w:rFonts w:ascii="Verdana" w:hAnsi="Verdana"/>
          <w:color w:val="4682B4"/>
          <w:sz w:val="18"/>
          <w:szCs w:val="18"/>
        </w:rPr>
        <w:t>рисованию</w:t>
      </w:r>
      <w:r>
        <w:rPr>
          <w:rFonts w:ascii="Verdana" w:hAnsi="Verdana"/>
          <w:color w:val="000000"/>
          <w:sz w:val="18"/>
          <w:szCs w:val="18"/>
        </w:rPr>
        <w:t>, лепке, ручному труду, рассказыванию. Различием было первоначальное обучение методике письма и счета детей дошкольного возраста. На практических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слушатели одних курсов в обязательном порядке должны были вести</w:t>
      </w:r>
      <w:r>
        <w:rPr>
          <w:rStyle w:val="WW8Num2z0"/>
          <w:rFonts w:ascii="Verdana" w:hAnsi="Verdana"/>
          <w:color w:val="000000"/>
          <w:sz w:val="18"/>
          <w:szCs w:val="18"/>
        </w:rPr>
        <w:t> </w:t>
      </w:r>
      <w:r>
        <w:rPr>
          <w:rStyle w:val="WW8Num3z0"/>
          <w:rFonts w:ascii="Verdana" w:hAnsi="Verdana"/>
          <w:color w:val="4682B4"/>
          <w:sz w:val="18"/>
          <w:szCs w:val="18"/>
        </w:rPr>
        <w:t>тетрадь</w:t>
      </w:r>
      <w:r>
        <w:rPr>
          <w:rStyle w:val="WW8Num2z0"/>
          <w:rFonts w:ascii="Verdana" w:hAnsi="Verdana"/>
          <w:color w:val="000000"/>
          <w:sz w:val="18"/>
          <w:szCs w:val="18"/>
        </w:rPr>
        <w:t> </w:t>
      </w:r>
      <w:r>
        <w:rPr>
          <w:rFonts w:ascii="Verdana" w:hAnsi="Verdana"/>
          <w:color w:val="000000"/>
          <w:sz w:val="18"/>
          <w:szCs w:val="18"/>
        </w:rPr>
        <w:t>наблюдений за детьми, проводить обязательные занятия с ним, другие же едва могли познакомиться с организацией режима работы детского сада .</w:t>
      </w:r>
    </w:p>
    <w:p w14:paraId="3E7669E9"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По завершению одних курсов</w:t>
      </w:r>
      <w:r>
        <w:rPr>
          <w:rStyle w:val="WW8Num2z0"/>
          <w:rFonts w:ascii="Verdana" w:hAnsi="Verdana"/>
          <w:color w:val="000000"/>
          <w:sz w:val="18"/>
          <w:szCs w:val="18"/>
        </w:rPr>
        <w:t> </w:t>
      </w:r>
      <w:r>
        <w:rPr>
          <w:rStyle w:val="WW8Num3z0"/>
          <w:rFonts w:ascii="Verdana" w:hAnsi="Verdana"/>
          <w:color w:val="4682B4"/>
          <w:sz w:val="18"/>
          <w:szCs w:val="18"/>
        </w:rPr>
        <w:t>слушатели</w:t>
      </w:r>
      <w:r>
        <w:rPr>
          <w:rStyle w:val="WW8Num2z0"/>
          <w:rFonts w:ascii="Verdana" w:hAnsi="Verdana"/>
          <w:color w:val="000000"/>
          <w:sz w:val="18"/>
          <w:szCs w:val="18"/>
        </w:rPr>
        <w:t> </w:t>
      </w:r>
      <w:r>
        <w:rPr>
          <w:rFonts w:ascii="Verdana" w:hAnsi="Verdana"/>
          <w:color w:val="000000"/>
          <w:sz w:val="18"/>
          <w:szCs w:val="18"/>
        </w:rPr>
        <w:t>получали свидетельство об их окончании и рекомендации к принятию на работу, категория других курсов вообще не давало никакого конечного продукта.</w:t>
      </w:r>
    </w:p>
    <w:p w14:paraId="5FC9D673"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D34EC91"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историко-педагогической литературы показывает, что в дореволюционной России система дошкольных образовательных учреждений России была более разнообразной, отвечала запросам всех слоев населения и отражала специфику города и села. Наиболее интенсивно теория</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педагогики развивалась во второй половине XIX - начале XX века, когда борьба различных направлений и течений педагогической мысли сопровождалась накоплением новых знаний о единстве процессов воспитания и обучения детей раннего и дошкольного возраста и его закономерностях.</w:t>
      </w:r>
    </w:p>
    <w:p w14:paraId="52645B01"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объектом, предметом и целью сформулированы и решены четыре задачи.</w:t>
      </w:r>
    </w:p>
    <w:p w14:paraId="6F041784"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Согласно первой задаче были выявлены предпосылки становления и развития дошкольных образовательных учреждений в России второй половины XIX - начала XX зека и установлено, что данный процесс обуславливался общими тенденциями развития науки и внутренней логикой педагогической теории.</w:t>
      </w:r>
    </w:p>
    <w:p w14:paraId="0B072136"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основных предпосылок становления и развития учреждений дошкольного образования и воспитания необходимо выделить следующие: общественно-политические, которые были вызваны последствиями отмены крепостного права, революционными событиями 1905-1907 годов и Первой мировой войной 1914 года и проявились в повышении интереса официальной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(Ведомство императрицы Марии Федоровны, Министерства народного просвещения и внутренних дел) к открытию детских садов и приютов; социально-экономические - рост количества беспризорных детей дошкольного возраста, обеспокоенность общества повышением детской смертности в период полевых работ на селе, включение женщины в производственную деятельность в крупных городах, изменение роли женщины в общеI стве и семье; общественно-педагогические - выделение дошкольной педагогики в отдельную научную отрасль; становление концепций дошкольного воспитания и образования (В.Г.</w:t>
      </w:r>
      <w:r>
        <w:rPr>
          <w:rStyle w:val="WW8Num2z0"/>
          <w:rFonts w:ascii="Verdana" w:hAnsi="Verdana"/>
          <w:color w:val="000000"/>
          <w:sz w:val="18"/>
          <w:szCs w:val="18"/>
        </w:rPr>
        <w:t> </w:t>
      </w:r>
      <w:r>
        <w:rPr>
          <w:rStyle w:val="WW8Num3z0"/>
          <w:rFonts w:ascii="Verdana" w:hAnsi="Verdana"/>
          <w:color w:val="4682B4"/>
          <w:sz w:val="18"/>
          <w:szCs w:val="18"/>
        </w:rPr>
        <w:t>Белинский</w:t>
      </w:r>
      <w:r>
        <w:rPr>
          <w:rFonts w:ascii="Verdana" w:hAnsi="Verdana"/>
          <w:color w:val="000000"/>
          <w:sz w:val="18"/>
          <w:szCs w:val="18"/>
        </w:rPr>
        <w:t>, А.И. Герцен, H.A. Добролюбов, К.Д. Ушинс*Яш, JI.H.</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П.Ф. Лесгафт); инициирование опытно-экспериментальной работы по реализации концепций дошкольного образования и воспитания; создание общественных организаций и частных обществ содействия</w:t>
      </w:r>
      <w:r>
        <w:rPr>
          <w:rStyle w:val="WW8Num2z0"/>
          <w:rFonts w:ascii="Verdana" w:hAnsi="Verdana"/>
          <w:color w:val="000000"/>
          <w:sz w:val="18"/>
          <w:szCs w:val="18"/>
        </w:rPr>
        <w:t> </w:t>
      </w:r>
      <w:r>
        <w:rPr>
          <w:rStyle w:val="WW8Num3z0"/>
          <w:rFonts w:ascii="Verdana" w:hAnsi="Verdana"/>
          <w:color w:val="4682B4"/>
          <w:sz w:val="18"/>
          <w:szCs w:val="18"/>
        </w:rPr>
        <w:t>дошкольному</w:t>
      </w:r>
      <w:r>
        <w:rPr>
          <w:rStyle w:val="WW8Num2z0"/>
          <w:rFonts w:ascii="Verdana" w:hAnsi="Verdana"/>
          <w:color w:val="000000"/>
          <w:sz w:val="18"/>
          <w:szCs w:val="18"/>
        </w:rPr>
        <w:t> </w:t>
      </w:r>
      <w:r>
        <w:rPr>
          <w:rFonts w:ascii="Verdana" w:hAnsi="Verdana"/>
          <w:color w:val="000000"/>
          <w:sz w:val="18"/>
          <w:szCs w:val="18"/>
        </w:rPr>
        <w:t>образованию и воспитанию; обсуждение проблем дошкольного образования и воспитания на страницах периодической педагогической печати; открытие специализированных журналов, посвященных дошкольной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p w14:paraId="2B91CAA4"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решения второй задачи были реконструированы</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концепции, составлявшие научные основы образования и воспитания в дошкольных учреждениях России исследуемого периода. Религиозная концепция, разрабатываемая М.М.</w:t>
      </w:r>
      <w:r>
        <w:rPr>
          <w:rStyle w:val="WW8Num2z0"/>
          <w:rFonts w:ascii="Verdana" w:hAnsi="Verdana"/>
          <w:color w:val="000000"/>
          <w:sz w:val="18"/>
          <w:szCs w:val="18"/>
        </w:rPr>
        <w:t> </w:t>
      </w:r>
      <w:r>
        <w:rPr>
          <w:rStyle w:val="WW8Num3z0"/>
          <w:rFonts w:ascii="Verdana" w:hAnsi="Verdana"/>
          <w:color w:val="4682B4"/>
          <w:sz w:val="18"/>
          <w:szCs w:val="18"/>
        </w:rPr>
        <w:t>Манасеиной</w:t>
      </w:r>
      <w:r>
        <w:rPr>
          <w:rFonts w:ascii="Verdana" w:hAnsi="Verdana"/>
          <w:color w:val="000000"/>
          <w:sz w:val="18"/>
          <w:szCs w:val="18"/>
        </w:rPr>
        <w:t>, предполагала воспитание детей в духе веры в сверхъестественный мир и Бога,</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их к религиозным традициям и практике, выражающимся в богослужениях и проповедях, бого-послушном поведении, соблюдении религиозной морали и заповедей, церковных праздников. М.М. Манасеина выступала за синхронное многостороннее физическое и духовное развитие</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Признавая важную роль первых лет в жизни ребенка, она считала, что основное внимание</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воспитателей должно быть направлено на развитие</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способностей детей главным ¿бразом через развитие органов чувств.</w:t>
      </w:r>
    </w:p>
    <w:p w14:paraId="1317CDFF"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свободного воспитания, представленная К.Н.</w:t>
      </w:r>
      <w:r>
        <w:rPr>
          <w:rStyle w:val="WW8Num2z0"/>
          <w:rFonts w:ascii="Verdana" w:hAnsi="Verdana"/>
          <w:color w:val="000000"/>
          <w:sz w:val="18"/>
          <w:szCs w:val="18"/>
        </w:rPr>
        <w:t> </w:t>
      </w:r>
      <w:r>
        <w:rPr>
          <w:rStyle w:val="WW8Num3z0"/>
          <w:rFonts w:ascii="Verdana" w:hAnsi="Verdana"/>
          <w:color w:val="4682B4"/>
          <w:sz w:val="18"/>
          <w:szCs w:val="18"/>
        </w:rPr>
        <w:t>Вентцелем</w:t>
      </w:r>
      <w:r>
        <w:rPr>
          <w:rFonts w:ascii="Verdana" w:hAnsi="Verdana"/>
          <w:color w:val="000000"/>
          <w:sz w:val="18"/>
          <w:szCs w:val="18"/>
        </w:rPr>
        <w:t>, рассматривала воспитание как помощь природе ребёнка, естественно развивающегося в процессе освоения окружающего мира и свободно</w:t>
      </w:r>
      <w:r>
        <w:rPr>
          <w:rStyle w:val="WW8Num2z0"/>
          <w:rFonts w:ascii="Verdana" w:hAnsi="Verdana"/>
          <w:color w:val="000000"/>
          <w:sz w:val="18"/>
          <w:szCs w:val="18"/>
        </w:rPr>
        <w:t> </w:t>
      </w:r>
      <w:r>
        <w:rPr>
          <w:rStyle w:val="WW8Num3z0"/>
          <w:rFonts w:ascii="Verdana" w:hAnsi="Verdana"/>
          <w:color w:val="4682B4"/>
          <w:sz w:val="18"/>
          <w:szCs w:val="18"/>
        </w:rPr>
        <w:t>самоопределяющегося</w:t>
      </w:r>
      <w:r>
        <w:rPr>
          <w:rStyle w:val="WW8Num2z0"/>
          <w:rFonts w:ascii="Verdana" w:hAnsi="Verdana"/>
          <w:color w:val="000000"/>
          <w:sz w:val="18"/>
          <w:szCs w:val="18"/>
        </w:rPr>
        <w:t> </w:t>
      </w:r>
      <w:r>
        <w:rPr>
          <w:rFonts w:ascii="Verdana" w:hAnsi="Verdana"/>
          <w:color w:val="000000"/>
          <w:sz w:val="18"/>
          <w:szCs w:val="18"/>
        </w:rPr>
        <w:t>в нём. К.Н. Вентцель самой важной и трудной областью воспитания считал воспитание</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Fonts w:ascii="Verdana" w:hAnsi="Verdana"/>
          <w:color w:val="000000"/>
          <w:sz w:val="18"/>
          <w:szCs w:val="18"/>
        </w:rPr>
        <w:t>, целью которого является пробудить в человеке лучшие стремления. Основу</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он видел в воспитании воли, потому что ребёнок должен</w:t>
      </w:r>
      <w:r>
        <w:rPr>
          <w:rStyle w:val="WW8Num2z0"/>
          <w:rFonts w:ascii="Verdana" w:hAnsi="Verdana"/>
          <w:color w:val="000000"/>
          <w:sz w:val="18"/>
          <w:szCs w:val="18"/>
        </w:rPr>
        <w:t> </w:t>
      </w:r>
      <w:r>
        <w:rPr>
          <w:rStyle w:val="WW8Num3z0"/>
          <w:rFonts w:ascii="Verdana" w:hAnsi="Verdana"/>
          <w:color w:val="4682B4"/>
          <w:sz w:val="18"/>
          <w:szCs w:val="18"/>
        </w:rPr>
        <w:t>научиться</w:t>
      </w:r>
      <w:r>
        <w:rPr>
          <w:rStyle w:val="WW8Num2z0"/>
          <w:rFonts w:ascii="Verdana" w:hAnsi="Verdana"/>
          <w:color w:val="000000"/>
          <w:sz w:val="18"/>
          <w:szCs w:val="18"/>
        </w:rPr>
        <w:t> </w:t>
      </w:r>
      <w:r>
        <w:rPr>
          <w:rFonts w:ascii="Verdana" w:hAnsi="Verdana"/>
          <w:color w:val="000000"/>
          <w:sz w:val="18"/>
          <w:szCs w:val="18"/>
        </w:rPr>
        <w:t>не только сознательно ставить перед собой цели, но и</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их достигать.</w:t>
      </w:r>
    </w:p>
    <w:p w14:paraId="13467001"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w:t>
      </w:r>
      <w:r>
        <w:rPr>
          <w:rStyle w:val="WW8Num3z0"/>
          <w:rFonts w:ascii="Verdana" w:hAnsi="Verdana"/>
          <w:color w:val="4682B4"/>
          <w:sz w:val="18"/>
          <w:szCs w:val="18"/>
        </w:rPr>
        <w:t>разумного</w:t>
      </w:r>
      <w:r>
        <w:rPr>
          <w:rFonts w:ascii="Verdana" w:hAnsi="Verdana"/>
          <w:color w:val="000000"/>
          <w:sz w:val="18"/>
          <w:szCs w:val="18"/>
        </w:rPr>
        <w:t>» свободного воспитания, разработанная в трудах Е.И.</w:t>
      </w:r>
      <w:r>
        <w:rPr>
          <w:rStyle w:val="WW8Num2z0"/>
          <w:rFonts w:ascii="Verdana" w:hAnsi="Verdana"/>
          <w:color w:val="000000"/>
          <w:sz w:val="18"/>
          <w:szCs w:val="18"/>
        </w:rPr>
        <w:t> </w:t>
      </w:r>
      <w:r>
        <w:rPr>
          <w:rStyle w:val="WW8Num3z0"/>
          <w:rFonts w:ascii="Verdana" w:hAnsi="Verdana"/>
          <w:color w:val="4682B4"/>
          <w:sz w:val="18"/>
          <w:szCs w:val="18"/>
        </w:rPr>
        <w:t>Тихеевой</w:t>
      </w:r>
      <w:r>
        <w:rPr>
          <w:rFonts w:ascii="Verdana" w:hAnsi="Verdana"/>
          <w:color w:val="000000"/>
          <w:sz w:val="18"/>
          <w:szCs w:val="18"/>
        </w:rPr>
        <w:t xml:space="preserve">, A.C. </w:t>
      </w:r>
      <w:r>
        <w:rPr>
          <w:rFonts w:ascii="Verdana" w:hAnsi="Verdana"/>
          <w:color w:val="000000"/>
          <w:sz w:val="18"/>
          <w:szCs w:val="18"/>
        </w:rPr>
        <w:lastRenderedPageBreak/>
        <w:t>Симонович, Л.К. Шлегер, предполагала дать детям возможность проявлять свободу в своей деятельности и уважать право на свободу других людей, а</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предоставлялась свобода по расширению и сокращению программы, в выборе содержания, методов и форм образования.</w:t>
      </w:r>
    </w:p>
    <w:p w14:paraId="10438AF7"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Медико-педагогическая концепция представлена трудами Н.П.</w:t>
      </w:r>
      <w:r>
        <w:rPr>
          <w:rStyle w:val="WW8Num2z0"/>
          <w:rFonts w:ascii="Verdana" w:hAnsi="Verdana"/>
          <w:color w:val="000000"/>
          <w:sz w:val="18"/>
          <w:szCs w:val="18"/>
        </w:rPr>
        <w:t> </w:t>
      </w:r>
      <w:r>
        <w:rPr>
          <w:rStyle w:val="WW8Num3z0"/>
          <w:rFonts w:ascii="Verdana" w:hAnsi="Verdana"/>
          <w:color w:val="4682B4"/>
          <w:sz w:val="18"/>
          <w:szCs w:val="18"/>
        </w:rPr>
        <w:t>Гундобина</w:t>
      </w:r>
      <w:r>
        <w:rPr>
          <w:rFonts w:ascii="Verdana" w:hAnsi="Verdana"/>
          <w:color w:val="000000"/>
          <w:sz w:val="18"/>
          <w:szCs w:val="18"/>
        </w:rPr>
        <w:t>, М.Д. Ван-Путерена, которые разрабатывали научные основы дошкольного образования и воспитания через анатомо-физиологические возможности детей дошкольного возраста. Помимо своей профессиональной деятельности, ученые этого направления издавали работы по различным теоретическим проблемам дошкольного воспитания.</w:t>
      </w:r>
    </w:p>
    <w:p w14:paraId="0A36ECD7" w14:textId="77777777" w:rsidR="00593A10" w:rsidRDefault="00593A10" w:rsidP="00593A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третьей задаче мы охарактеризовали основные направления л организации и типы дошкольных учреждений России в центральных губерниях и провинции (в том числе в Царицынском уезде). Процесс организации дошкольных учреждений России отвечал требованиям социально-экономического развития страны, отражал специфику центральных губерний и провинции и дифференцировался по типу учредителя на частично государственные, общественные и частные, а по способу финансирования на платные, бесплатные. Большинство дошкольных учреждений второй половины XIX - начала XX века располагались в частных домах и квартирах содержателей и являлись детскими садами домашнего типа. Воплощение</w:t>
      </w:r>
      <w:r>
        <w:rPr>
          <w:rStyle w:val="WW8Num2z0"/>
          <w:rFonts w:ascii="Verdana" w:hAnsi="Verdana"/>
          <w:color w:val="000000"/>
          <w:sz w:val="18"/>
          <w:szCs w:val="18"/>
        </w:rPr>
        <w:t> </w:t>
      </w:r>
      <w:r>
        <w:rPr>
          <w:rStyle w:val="WW8Num3z0"/>
          <w:rFonts w:ascii="Verdana" w:hAnsi="Verdana"/>
          <w:color w:val="4682B4"/>
          <w:sz w:val="18"/>
          <w:szCs w:val="18"/>
        </w:rPr>
        <w:t>вариативе</w:t>
      </w:r>
      <w:r>
        <w:rPr>
          <w:rStyle w:val="WW8Num2z0"/>
          <w:rFonts w:ascii="Verdana" w:hAnsi="Verdana"/>
          <w:color w:val="000000"/>
          <w:sz w:val="18"/>
          <w:szCs w:val="18"/>
        </w:rPr>
        <w:t> </w:t>
      </w:r>
      <w:r>
        <w:rPr>
          <w:rFonts w:ascii="Verdana" w:hAnsi="Verdana"/>
          <w:color w:val="000000"/>
          <w:sz w:val="18"/>
          <w:szCs w:val="18"/>
        </w:rPr>
        <w:t>ных концепций дошкольного образования и воспитания в учреждениях, организованных для детей от 0 до 8 - 12 лет, послужило выявлению типологии дошкольных образовательных учреждений по содержанию деятельности, продолжительности работы, времени пребывания детей. По содержанию деятельности дошкольные учреждения делились на детские сады ухода и присмотра (ясли, ясли-приюты, летние и зимние площадки, детские сады на периферии), а также учреждения, которые занимались подготовкой детей к школе (детский сад М.Х.</w:t>
      </w:r>
      <w:r>
        <w:rPr>
          <w:rStyle w:val="WW8Num2z0"/>
          <w:rFonts w:ascii="Verdana" w:hAnsi="Verdana"/>
          <w:color w:val="000000"/>
          <w:sz w:val="18"/>
          <w:szCs w:val="18"/>
        </w:rPr>
        <w:t> </w:t>
      </w:r>
      <w:r>
        <w:rPr>
          <w:rStyle w:val="WW8Num3z0"/>
          <w:rFonts w:ascii="Verdana" w:hAnsi="Verdana"/>
          <w:color w:val="4682B4"/>
          <w:sz w:val="18"/>
          <w:szCs w:val="18"/>
        </w:rPr>
        <w:t>Свентицкой</w:t>
      </w:r>
      <w:r>
        <w:rPr>
          <w:rFonts w:ascii="Verdana" w:hAnsi="Verdana"/>
          <w:color w:val="000000"/>
          <w:sz w:val="18"/>
          <w:szCs w:val="18"/>
        </w:rPr>
        <w:t>). По продолжительности работы детские сады делились на сезонные (в период летних полевых работ а с июля по сентябрь) и годичные (с сентября по май в них проходили занятия по образовательной программе, а с июня по август дети занимались творческим развитием, больше времени уделялось прогулкам и играм). По времени пребывания.можяо выделить детские сады полного дня, построенные по определенному режиму (занятия, игры, прием пищи, сон и прогулки); детские сады кратковременного пребывания, в котором дети несколько часов играли и гуляли (не предполагалось никакой образовательной или воспитательной деятельности, детей не укладывали спать и не кормили). В начале XX века в провинции (в том числе и Саратовской губернии) в большинстве случаев усилиями Комитетов благотворительной помощи открывались сезонный дошкольные учреждения (летние ясли и детские сады), для решения задач продовольственной помощи в неурожайные годы (рост детской смертности &gt;ч заболеваний детей цингой). К 1907 году число открытых в Саратовской губернии яслей достигло 133 (из них в Царицынском уезде - 18), которые посещали 16 415 детей в возрасте от 2 месяцев до 2-х лет. Период действия яслей и детских садов простирался с начала июня до первых чисел сентября.</w:t>
      </w:r>
    </w:p>
    <w:p w14:paraId="7828B60A" w14:textId="77777777" w:rsidR="00593A10" w:rsidRDefault="00593A10" w:rsidP="00593A10">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Итоговой</w:t>
      </w:r>
      <w:r>
        <w:rPr>
          <w:rStyle w:val="WW8Num2z0"/>
          <w:rFonts w:ascii="Verdana" w:hAnsi="Verdana"/>
          <w:color w:val="000000"/>
          <w:sz w:val="18"/>
          <w:szCs w:val="18"/>
        </w:rPr>
        <w:t> </w:t>
      </w:r>
      <w:r>
        <w:rPr>
          <w:rFonts w:ascii="Verdana" w:hAnsi="Verdana"/>
          <w:color w:val="000000"/>
          <w:sz w:val="18"/>
          <w:szCs w:val="18"/>
        </w:rPr>
        <w:t>задачей было рассмотреть теоретическую и практическую подготовку специалистов в области дошкольного образования и воспитания в России второй половины XIX - начала XX века. В результате было установлено, что такой подготовкой занимались не только вверенные Министерству Народного Просвещения организации, но также лица, неравнодушные к делу развития дошкольного воспитания в России. Во второй половине XIX - начале XX века «</w:t>
      </w:r>
      <w:r>
        <w:rPr>
          <w:rStyle w:val="WW8Num3z0"/>
          <w:rFonts w:ascii="Verdana" w:hAnsi="Verdana"/>
          <w:color w:val="4682B4"/>
          <w:sz w:val="18"/>
          <w:szCs w:val="18"/>
        </w:rPr>
        <w:t>детские садовницы</w:t>
      </w:r>
      <w:r>
        <w:rPr>
          <w:rFonts w:ascii="Verdana" w:hAnsi="Verdana"/>
          <w:color w:val="000000"/>
          <w:sz w:val="18"/>
          <w:szCs w:val="18"/>
        </w:rPr>
        <w:t>», «</w:t>
      </w:r>
      <w:r>
        <w:rPr>
          <w:rStyle w:val="WW8Num3z0"/>
          <w:rFonts w:ascii="Verdana" w:hAnsi="Verdana"/>
          <w:color w:val="4682B4"/>
          <w:sz w:val="18"/>
          <w:szCs w:val="18"/>
        </w:rPr>
        <w:t>фребелички</w:t>
      </w:r>
      <w:r>
        <w:rPr>
          <w:rFonts w:ascii="Verdana" w:hAnsi="Verdana"/>
          <w:color w:val="000000"/>
          <w:sz w:val="18"/>
          <w:szCs w:val="18"/>
        </w:rPr>
        <w:t>», «</w:t>
      </w:r>
      <w:r>
        <w:rPr>
          <w:rStyle w:val="WW8Num3z0"/>
          <w:rFonts w:ascii="Verdana" w:hAnsi="Verdana"/>
          <w:color w:val="4682B4"/>
          <w:sz w:val="18"/>
          <w:szCs w:val="18"/>
        </w:rPr>
        <w:t>руководительницы</w:t>
      </w:r>
      <w:r>
        <w:rPr>
          <w:rStyle w:val="WW8Num2z0"/>
          <w:rFonts w:ascii="Verdana" w:hAnsi="Verdana"/>
          <w:color w:val="000000"/>
          <w:sz w:val="18"/>
          <w:szCs w:val="18"/>
        </w:rPr>
        <w:t> </w:t>
      </w:r>
      <w:r>
        <w:rPr>
          <w:rFonts w:ascii="Verdana" w:hAnsi="Verdana"/>
          <w:color w:val="000000"/>
          <w:sz w:val="18"/>
          <w:szCs w:val="18"/>
        </w:rPr>
        <w:t>детских садов» имели возможность получать достойную подготовку как в крупных центрах Российской Империи (Москва, Петроград, Киев и др.), так и на периферии (Воронеж, Тверь, Самара, Пермь и т.д.). Также имелась возможность обучения и обмена опытом за рубежом (Германия, Швейцария, Италия).</w:t>
      </w:r>
      <w:r>
        <w:rPr>
          <w:rStyle w:val="WW8Num2z0"/>
          <w:rFonts w:ascii="Verdana" w:hAnsi="Verdana"/>
          <w:color w:val="000000"/>
          <w:sz w:val="18"/>
          <w:szCs w:val="18"/>
        </w:rPr>
        <w:t> </w:t>
      </w:r>
      <w:r>
        <w:rPr>
          <w:rStyle w:val="WW8Num3z0"/>
          <w:rFonts w:ascii="Verdana" w:hAnsi="Verdana"/>
          <w:color w:val="4682B4"/>
          <w:sz w:val="18"/>
          <w:szCs w:val="18"/>
        </w:rPr>
        <w:t>Будущие</w:t>
      </w:r>
      <w:r>
        <w:rPr>
          <w:rStyle w:val="WW8Num2z0"/>
          <w:rFonts w:ascii="Verdana" w:hAnsi="Verdana"/>
          <w:color w:val="000000"/>
          <w:sz w:val="18"/>
          <w:szCs w:val="18"/>
        </w:rPr>
        <w:t> </w:t>
      </w:r>
      <w:r>
        <w:rPr>
          <w:rFonts w:ascii="Verdana" w:hAnsi="Verdana"/>
          <w:color w:val="000000"/>
          <w:sz w:val="18"/>
          <w:szCs w:val="18"/>
        </w:rPr>
        <w:t xml:space="preserve">и уже действующие специалисты учреждений </w:t>
      </w:r>
      <w:r>
        <w:rPr>
          <w:rFonts w:ascii="Verdana" w:hAnsi="Verdana"/>
          <w:color w:val="000000"/>
          <w:sz w:val="18"/>
          <w:szCs w:val="18"/>
        </w:rPr>
        <w:lastRenderedPageBreak/>
        <w:t>дошкольного образования и воспитания имели возможность получить профессионально-педагогическую подготовку на специально созданных курсах при университетах, в сельских училищах, переведенных в разряд высших начальных училищ. Министерством Народного Просвещения выделялись крупные ассигнования на содержание школ «нянь-фребеличек». Из всего многообразия предлагаемых услуг по подготовке специалистов дошкольного образования и воспитания можно выделить два типа курсов: первый тип - это долговременные курсы (от 1 года до 4 лет), по завершению которых слушатели получали свидетельство об их окончании и рекомендации к принятию на работу; второй тип - кратковременные (от 1 до 3 месяцев), не дававшие никаких квалификаций и полномочий кроме общих основ дошкольного образования и воспитания. У обоих этих типов общим являлось деление на теоретическую и практическую подготовку. Различным же являлась содержательная наполненность этих блоков.</w:t>
      </w:r>
    </w:p>
    <w:p w14:paraId="4CDC97D7" w14:textId="77777777" w:rsidR="00593A10" w:rsidRDefault="00593A10" w:rsidP="00593A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выполненное исследование не исчерпало всей совокупности проблем, связанных со становлением и развитием дошкольных образовательных учреждений в рассматриваемый период. В качестве перспективных линий дальнейших исследований можно определить следующие: изучение исторического опыта взаимодействия родителей и дошкольных образовательных учреждений; опыт домашнего семейного воспитания.</w:t>
      </w:r>
    </w:p>
    <w:p w14:paraId="45B9F6D6" w14:textId="77777777" w:rsidR="00593A10" w:rsidRDefault="00593A10" w:rsidP="00593A1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Мишакова, Екатерина Николаевна, 2012 год</w:t>
      </w:r>
    </w:p>
    <w:p w14:paraId="0A3F408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 Александрова О. JI.H. Толстой: проблемы образования и воспитания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воспитгрие. 1998. - №12. - с. 90-95.</w:t>
      </w:r>
    </w:p>
    <w:p w14:paraId="379ADA73"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w:t>
      </w:r>
      <w:r>
        <w:rPr>
          <w:rStyle w:val="WW8Num2z0"/>
          <w:rFonts w:ascii="Verdana" w:hAnsi="Verdana"/>
          <w:color w:val="000000"/>
          <w:sz w:val="18"/>
          <w:szCs w:val="18"/>
        </w:rPr>
        <w:t> </w:t>
      </w:r>
      <w:r>
        <w:rPr>
          <w:rFonts w:ascii="Verdana" w:hAnsi="Verdana"/>
          <w:color w:val="000000"/>
          <w:sz w:val="18"/>
          <w:szCs w:val="18"/>
        </w:rPr>
        <w:t>С. А. Философские основания русской педагогической мысли конца</w:t>
      </w:r>
    </w:p>
    <w:p w14:paraId="4ABB4717"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3. XIX начала XX вв. (историко-философский анализ). Автореф. дисс. док. философских наук. - Екатеринбург, 1994. - 31 с.</w:t>
      </w:r>
    </w:p>
    <w:p w14:paraId="0DA32AF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Судьба России. Опыты по психологии войны и национальности. М.: Изд-во Леман и Сахаров,1918.-240 с.</w:t>
      </w:r>
    </w:p>
    <w:p w14:paraId="47B488B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Введение в дошкольное воспитание. М. - 139 с.</w:t>
      </w:r>
    </w:p>
    <w:p w14:paraId="73ECE044"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 В. История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(первая треть</w:t>
      </w:r>
    </w:p>
    <w:p w14:paraId="6164751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7. XX века). Томск: Изд-во НТЛ, 2005. 312 с.</w:t>
      </w:r>
    </w:p>
    <w:p w14:paraId="65ED75EE"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8. Богуславский ,М-В. XX век российского образования. М.: ПЕРСЭ, 2002, - 336 с.</w:t>
      </w:r>
    </w:p>
    <w:p w14:paraId="61D22598"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Корнетов Г.Б. Проблема моделирования в истори-ко-педагогических исследованиях //Научные достижения и передовой опыт в области педагогики и народного образования. Вып. 7 -М., 1991.</w:t>
      </w:r>
    </w:p>
    <w:p w14:paraId="55F914E7"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 В., Кульневич С. В.</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личность в гуманистических теориях и системах воспитания: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сред, и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слуш. ИПК и ФПК. — Ростов н/Д., 1999.</w:t>
      </w:r>
    </w:p>
    <w:p w14:paraId="4FA3D63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Гуманистическая парадигма личностно ориентированного образование. // Педагогика. 1997, № 4, С. 11-17.</w:t>
      </w:r>
    </w:p>
    <w:p w14:paraId="5B5D857F"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Вайль</w:t>
      </w:r>
      <w:r>
        <w:rPr>
          <w:rStyle w:val="WW8Num2z0"/>
          <w:rFonts w:ascii="Verdana" w:hAnsi="Verdana"/>
          <w:color w:val="000000"/>
          <w:sz w:val="18"/>
          <w:szCs w:val="18"/>
        </w:rPr>
        <w:t> </w:t>
      </w:r>
      <w:r>
        <w:rPr>
          <w:rFonts w:ascii="Verdana" w:hAnsi="Verdana"/>
          <w:color w:val="000000"/>
          <w:sz w:val="18"/>
          <w:szCs w:val="18"/>
        </w:rPr>
        <w:t>B.C. Один из основоположников научной педиатрии Н.П. Гун-добин, Сталинбад,1957 128 с.</w:t>
      </w:r>
    </w:p>
    <w:p w14:paraId="2DD7359A"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Вахтеров</w:t>
      </w:r>
      <w:r>
        <w:rPr>
          <w:rStyle w:val="WW8Num2z0"/>
          <w:rFonts w:ascii="Verdana" w:hAnsi="Verdana"/>
          <w:color w:val="000000"/>
          <w:sz w:val="18"/>
          <w:szCs w:val="18"/>
        </w:rPr>
        <w:t> </w:t>
      </w:r>
      <w:r>
        <w:rPr>
          <w:rFonts w:ascii="Verdana" w:hAnsi="Verdana"/>
          <w:color w:val="000000"/>
          <w:sz w:val="18"/>
          <w:szCs w:val="18"/>
        </w:rPr>
        <w:t>В.П. Основы новой педагогики. Т.1. М.: Изд-во ТВ-ва 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1913. - 583 е.; 8</w:t>
      </w:r>
    </w:p>
    <w:p w14:paraId="34300DF7"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К.Н. В чем основа воспитания и образования ( По поводу статьи Л.Толстого"0 воспитании" )// Русская школа. 1910. № 7-8.</w:t>
      </w:r>
    </w:p>
    <w:p w14:paraId="32949F5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К.Н. Детский дом. М., 1915. - 5 с.</w:t>
      </w:r>
    </w:p>
    <w:p w14:paraId="0AB1819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К.Н. Теория свободного воспитания и идеальный</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М.: Практические знания, 1915.-107 с.</w:t>
      </w:r>
    </w:p>
    <w:p w14:paraId="56C4F4B7"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17. Вентцель К.Н Новые пути воспитания и образования детей. 2-е изд. -М., 1923.v</w:t>
      </w:r>
    </w:p>
    <w:p w14:paraId="5CECE42D"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К.Н. Отделение школы от государства и декларация прав</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М., 1918.</w:t>
      </w:r>
    </w:p>
    <w:p w14:paraId="06FA681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К.Н. Теория свободного воспитания и идеальный детский сад. М., 1923.</w:t>
      </w:r>
    </w:p>
    <w:p w14:paraId="4F772639"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Н.Д. Педагогическая психология в связи с общей</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Fonts w:ascii="Verdana" w:hAnsi="Verdana"/>
          <w:color w:val="000000"/>
          <w:sz w:val="18"/>
          <w:szCs w:val="18"/>
        </w:rPr>
        <w:t xml:space="preserve">. М.: Изд. о-во при </w:t>
      </w:r>
      <w:r>
        <w:rPr>
          <w:rFonts w:ascii="Verdana" w:hAnsi="Verdana"/>
          <w:color w:val="000000"/>
          <w:sz w:val="18"/>
          <w:szCs w:val="18"/>
        </w:rPr>
        <w:lastRenderedPageBreak/>
        <w:t>Историко - философск. фак. Моск. высш. жен. курсов, 1916.-Ч.1. - 368 с.</w:t>
      </w:r>
    </w:p>
    <w:p w14:paraId="29022E94"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21. Виноградов Н. Очерки по истории идей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воспитания. Ленинград: Пучина, 1925. 158 с.</w:t>
      </w:r>
    </w:p>
    <w:p w14:paraId="53C19D6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Водовозова</w:t>
      </w:r>
      <w:r>
        <w:rPr>
          <w:rStyle w:val="WW8Num2z0"/>
          <w:rFonts w:ascii="Verdana" w:hAnsi="Verdana"/>
          <w:color w:val="000000"/>
          <w:sz w:val="18"/>
          <w:szCs w:val="18"/>
        </w:rPr>
        <w:t> </w:t>
      </w:r>
      <w:r>
        <w:rPr>
          <w:rFonts w:ascii="Verdana" w:hAnsi="Verdana"/>
          <w:color w:val="000000"/>
          <w:sz w:val="18"/>
          <w:szCs w:val="18"/>
        </w:rPr>
        <w:t>E.H. Умственное развитие детей от первого проявления сознания до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Книга для родителей 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 Изд. 4-е совершенно переработанное.- СПб.: Тип. Балашева, 1891. 392 с.</w:t>
      </w:r>
    </w:p>
    <w:p w14:paraId="45BFAC97"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Волобуева</w:t>
      </w:r>
      <w:r>
        <w:rPr>
          <w:rStyle w:val="WW8Num2z0"/>
          <w:rFonts w:ascii="Verdana" w:hAnsi="Verdana"/>
          <w:color w:val="000000"/>
          <w:sz w:val="18"/>
          <w:szCs w:val="18"/>
        </w:rPr>
        <w:t> </w:t>
      </w:r>
      <w:r>
        <w:rPr>
          <w:rFonts w:ascii="Verdana" w:hAnsi="Verdana"/>
          <w:color w:val="000000"/>
          <w:sz w:val="18"/>
          <w:szCs w:val="18"/>
        </w:rPr>
        <w:t>Л.М. Становление и развитие общественного дошкольного воспитания в Москве 1900-1928 гг.: Дисс.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-М.,1994. 183с.</w:t>
      </w:r>
    </w:p>
    <w:p w14:paraId="654CFD9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Волобуева</w:t>
      </w:r>
      <w:r>
        <w:rPr>
          <w:rStyle w:val="WW8Num2z0"/>
          <w:rFonts w:ascii="Verdana" w:hAnsi="Verdana"/>
          <w:color w:val="000000"/>
          <w:sz w:val="18"/>
          <w:szCs w:val="18"/>
        </w:rPr>
        <w:t> </w:t>
      </w:r>
      <w:r>
        <w:rPr>
          <w:rFonts w:ascii="Verdana" w:hAnsi="Verdana"/>
          <w:color w:val="000000"/>
          <w:sz w:val="18"/>
          <w:szCs w:val="18"/>
        </w:rPr>
        <w:t>Л.М. Из истории первых программ для</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 Дошкольное воспитание №11. - 2009.</w:t>
      </w:r>
    </w:p>
    <w:p w14:paraId="55A95070"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25. Вопросы</w:t>
      </w:r>
      <w:r>
        <w:rPr>
          <w:rStyle w:val="WW8Num2z0"/>
          <w:rFonts w:ascii="Verdana" w:hAnsi="Verdana"/>
          <w:color w:val="000000"/>
          <w:sz w:val="18"/>
          <w:szCs w:val="18"/>
        </w:rPr>
        <w:t> </w:t>
      </w:r>
      <w:r>
        <w:rPr>
          <w:rStyle w:val="WW8Num3z0"/>
          <w:rFonts w:ascii="Verdana" w:hAnsi="Verdana"/>
          <w:color w:val="4682B4"/>
          <w:sz w:val="18"/>
          <w:szCs w:val="18"/>
        </w:rPr>
        <w:t>краеведения</w:t>
      </w:r>
      <w:r>
        <w:rPr>
          <w:rFonts w:ascii="Verdana" w:hAnsi="Verdana"/>
          <w:color w:val="000000"/>
          <w:sz w:val="18"/>
          <w:szCs w:val="18"/>
        </w:rPr>
        <w:t>. Вып.7: Материалы 11 и 12</w:t>
      </w:r>
      <w:r>
        <w:rPr>
          <w:rStyle w:val="WW8Num2z0"/>
          <w:rFonts w:ascii="Verdana" w:hAnsi="Verdana"/>
          <w:color w:val="000000"/>
          <w:sz w:val="18"/>
          <w:szCs w:val="18"/>
        </w:rPr>
        <w:t> </w:t>
      </w:r>
      <w:r>
        <w:rPr>
          <w:rStyle w:val="WW8Num3z0"/>
          <w:rFonts w:ascii="Verdana" w:hAnsi="Verdana"/>
          <w:color w:val="4682B4"/>
          <w:sz w:val="18"/>
          <w:szCs w:val="18"/>
        </w:rPr>
        <w:t>краеведческих</w:t>
      </w:r>
      <w:r>
        <w:rPr>
          <w:rStyle w:val="WW8Num2z0"/>
          <w:rFonts w:ascii="Verdana" w:hAnsi="Verdana"/>
          <w:color w:val="000000"/>
          <w:sz w:val="18"/>
          <w:szCs w:val="18"/>
        </w:rPr>
        <w:t> </w:t>
      </w:r>
      <w:r>
        <w:rPr>
          <w:rFonts w:ascii="Verdana" w:hAnsi="Verdana"/>
          <w:color w:val="000000"/>
          <w:sz w:val="18"/>
          <w:szCs w:val="18"/>
        </w:rPr>
        <w:t>чтений (Под ред. И.О. Тюменцева. Волгоград: Изд-во Волгоградского государственного университета, 2002.-278 с.)</w:t>
      </w:r>
    </w:p>
    <w:p w14:paraId="5B7FB69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26. Воспитание и обучение. 1893. - №2</w:t>
      </w:r>
    </w:p>
    <w:p w14:paraId="4D8BEFB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27. Врачебно-санитарная хроника Саратовской губернии (год шестой). Май 1908 г. Саратов, 1908 г.</w:t>
      </w:r>
    </w:p>
    <w:p w14:paraId="0C78B9F8"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28. Всероссийский съезд по</w:t>
      </w:r>
      <w:r>
        <w:rPr>
          <w:rStyle w:val="WW8Num2z0"/>
          <w:rFonts w:ascii="Verdana" w:hAnsi="Verdana"/>
          <w:color w:val="000000"/>
          <w:sz w:val="18"/>
          <w:szCs w:val="18"/>
        </w:rPr>
        <w:t> </w:t>
      </w:r>
      <w:r>
        <w:rPr>
          <w:rStyle w:val="WW8Num3z0"/>
          <w:rFonts w:ascii="Verdana" w:hAnsi="Verdana"/>
          <w:color w:val="4682B4"/>
          <w:sz w:val="18"/>
          <w:szCs w:val="18"/>
        </w:rPr>
        <w:t>дошкольному</w:t>
      </w:r>
      <w:r>
        <w:rPr>
          <w:rStyle w:val="WW8Num2z0"/>
          <w:rFonts w:ascii="Verdana" w:hAnsi="Verdana"/>
          <w:color w:val="000000"/>
          <w:sz w:val="18"/>
          <w:szCs w:val="18"/>
        </w:rPr>
        <w:t> </w:t>
      </w:r>
      <w:r>
        <w:rPr>
          <w:rFonts w:ascii="Verdana" w:hAnsi="Verdana"/>
          <w:color w:val="000000"/>
          <w:sz w:val="18"/>
          <w:szCs w:val="18"/>
        </w:rPr>
        <w:t>воспитанию, 1-й. Доклады, протоколы, резолюции. М.,1921. - 224 с.</w:t>
      </w:r>
    </w:p>
    <w:p w14:paraId="0E831B31"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29. Второй съезд русских деятелей по техническому и профессиональному образованию. Общая часть. Резолюция. Спб., 1898.</w:t>
      </w:r>
    </w:p>
    <w:p w14:paraId="56B6CDD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30. Выставка «</w:t>
      </w:r>
      <w:r>
        <w:rPr>
          <w:rStyle w:val="WW8Num3z0"/>
          <w:rFonts w:ascii="Verdana" w:hAnsi="Verdana"/>
          <w:color w:val="4682B4"/>
          <w:sz w:val="18"/>
          <w:szCs w:val="18"/>
        </w:rPr>
        <w:t>Детский труд</w:t>
      </w:r>
      <w:r>
        <w:rPr>
          <w:rFonts w:ascii="Verdana" w:hAnsi="Verdana"/>
          <w:color w:val="000000"/>
          <w:sz w:val="18"/>
          <w:szCs w:val="18"/>
        </w:rPr>
        <w:t>».- Киев., 1911.-81 с.</w:t>
      </w:r>
    </w:p>
    <w:p w14:paraId="3E037CEF"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Россия: образование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(Кризис образования в России на пороге XXI века). Челябинск., 1993.</w:t>
      </w:r>
    </w:p>
    <w:p w14:paraId="26DCAFC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Б.Г. Становление общественного дошкольного воспитания на Кольском Севере 1925-1991 г. Автореф.дисс. канд.пед.наук . Мурманск,2007. -23 с.</w:t>
      </w:r>
    </w:p>
    <w:p w14:paraId="7B4FF553"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Гундобин</w:t>
      </w:r>
      <w:r>
        <w:rPr>
          <w:rStyle w:val="WW8Num2z0"/>
          <w:rFonts w:ascii="Verdana" w:hAnsi="Verdana"/>
          <w:color w:val="000000"/>
          <w:sz w:val="18"/>
          <w:szCs w:val="18"/>
        </w:rPr>
        <w:t> </w:t>
      </w:r>
      <w:r>
        <w:rPr>
          <w:rFonts w:ascii="Verdana" w:hAnsi="Verdana"/>
          <w:color w:val="000000"/>
          <w:sz w:val="18"/>
          <w:szCs w:val="18"/>
        </w:rPr>
        <w:t>Н.П. Значение медицины в деле воспитания // Общество охраны народного здрззия. 1987 г. №2. - 5 с.</w:t>
      </w:r>
    </w:p>
    <w:p w14:paraId="45836C69"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Гундобин</w:t>
      </w:r>
      <w:r>
        <w:rPr>
          <w:rStyle w:val="WW8Num2z0"/>
          <w:rFonts w:ascii="Verdana" w:hAnsi="Verdana"/>
          <w:color w:val="000000"/>
          <w:sz w:val="18"/>
          <w:szCs w:val="18"/>
        </w:rPr>
        <w:t> </w:t>
      </w:r>
      <w:r>
        <w:rPr>
          <w:rFonts w:ascii="Verdana" w:hAnsi="Verdana"/>
          <w:color w:val="000000"/>
          <w:sz w:val="18"/>
          <w:szCs w:val="18"/>
        </w:rPr>
        <w:t>Н.П. Современные задачи школьной гигиены. 1907.</w:t>
      </w:r>
    </w:p>
    <w:p w14:paraId="5DE2CA57"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Демков</w:t>
      </w:r>
      <w:r>
        <w:rPr>
          <w:rStyle w:val="WW8Num2z0"/>
          <w:rFonts w:ascii="Verdana" w:hAnsi="Verdana"/>
          <w:color w:val="000000"/>
          <w:sz w:val="18"/>
          <w:szCs w:val="18"/>
        </w:rPr>
        <w:t> </w:t>
      </w:r>
      <w:r>
        <w:rPr>
          <w:rFonts w:ascii="Verdana" w:hAnsi="Verdana"/>
          <w:color w:val="000000"/>
          <w:sz w:val="18"/>
          <w:szCs w:val="18"/>
        </w:rPr>
        <w:t>М.И. Курс педагогики. Для</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институтов, высших женских курсов и педагогических классов женских</w:t>
      </w:r>
      <w:r>
        <w:rPr>
          <w:rStyle w:val="WW8Num2z0"/>
          <w:rFonts w:ascii="Verdana" w:hAnsi="Verdana"/>
          <w:color w:val="000000"/>
          <w:sz w:val="18"/>
          <w:szCs w:val="18"/>
        </w:rPr>
        <w:t> </w:t>
      </w:r>
      <w:r>
        <w:rPr>
          <w:rStyle w:val="WW8Num3z0"/>
          <w:rFonts w:ascii="Verdana" w:hAnsi="Verdana"/>
          <w:color w:val="4682B4"/>
          <w:sz w:val="18"/>
          <w:szCs w:val="18"/>
        </w:rPr>
        <w:t>гимназий</w:t>
      </w:r>
      <w:r>
        <w:rPr>
          <w:rFonts w:ascii="Verdana" w:hAnsi="Verdana"/>
          <w:color w:val="000000"/>
          <w:sz w:val="18"/>
          <w:szCs w:val="18"/>
        </w:rPr>
        <w:t>. 4.1 Основы педагогики, дидактики и методики. М., 1917.</w:t>
      </w:r>
    </w:p>
    <w:p w14:paraId="60794F69"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36. Детский сад М.Х.</w:t>
      </w:r>
      <w:r>
        <w:rPr>
          <w:rStyle w:val="WW8Num2z0"/>
          <w:rFonts w:ascii="Verdana" w:hAnsi="Verdana"/>
          <w:color w:val="000000"/>
          <w:sz w:val="18"/>
          <w:szCs w:val="18"/>
        </w:rPr>
        <w:t> </w:t>
      </w:r>
      <w:r>
        <w:rPr>
          <w:rStyle w:val="WW8Num3z0"/>
          <w:rFonts w:ascii="Verdana" w:hAnsi="Verdana"/>
          <w:color w:val="4682B4"/>
          <w:sz w:val="18"/>
          <w:szCs w:val="18"/>
        </w:rPr>
        <w:t>Свентицкой</w:t>
      </w:r>
      <w:r>
        <w:rPr>
          <w:rFonts w:ascii="Verdana" w:hAnsi="Verdana"/>
          <w:color w:val="000000"/>
          <w:sz w:val="18"/>
          <w:szCs w:val="18"/>
        </w:rPr>
        <w:t>. Краткие сведения и планы</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М., 1912 г.- 12 с.</w:t>
      </w:r>
    </w:p>
    <w:p w14:paraId="28E846E3"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Днепров</w:t>
      </w:r>
      <w:r>
        <w:rPr>
          <w:rStyle w:val="WW8Num2z0"/>
          <w:rFonts w:ascii="Verdana" w:hAnsi="Verdana"/>
          <w:color w:val="000000"/>
          <w:sz w:val="18"/>
          <w:szCs w:val="18"/>
        </w:rPr>
        <w:t> </w:t>
      </w:r>
      <w:r>
        <w:rPr>
          <w:rFonts w:ascii="Verdana" w:hAnsi="Verdana"/>
          <w:color w:val="000000"/>
          <w:sz w:val="18"/>
          <w:szCs w:val="18"/>
        </w:rPr>
        <w:t>С. А. Педагогическое сознание: теория и технологии формирования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 Международный научный педагогический интернет журнал с библиотекой депозитарием. Образование исследование в мире.1Л1Ь: www.oim.ru (дата обращения 01.02.2008)</w:t>
      </w:r>
    </w:p>
    <w:p w14:paraId="71F440D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38. Доклады комиссии по народному образованию по вопросу об участии губернского земства в деле народного образования // Саратовское XXIX очередное губернское земское собрание 1895 г. Саратов, 1895. - 65 с.</w:t>
      </w:r>
    </w:p>
    <w:p w14:paraId="426851C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39. Дошкольное образование в Соединенных Штатах Америки // Известия по народному образованию. -1917. май. - с.93-94.</w:t>
      </w:r>
    </w:p>
    <w:p w14:paraId="3716C2EC"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40. Дошкольное воспитание. 1914 г. - №6.</w:t>
      </w:r>
    </w:p>
    <w:p w14:paraId="7F4099F8"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41. Дошкольное воспитание. 1911г. - №7.</w:t>
      </w:r>
    </w:p>
    <w:p w14:paraId="6C5FAECF"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42. Дошкольное воспитание. 1911 г. - №8</w:t>
      </w:r>
    </w:p>
    <w:p w14:paraId="2DC234CF"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43. Дошкольное воспитание. 1914 г. - №.5</w:t>
      </w:r>
    </w:p>
    <w:p w14:paraId="0E70BB8C"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44. Дошкольное воспитание.- 1914 г. №2.</w:t>
      </w:r>
    </w:p>
    <w:p w14:paraId="15D7B53D"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45. Дошкольное воспитание. 1916 г. - №6-7.</w:t>
      </w:r>
    </w:p>
    <w:p w14:paraId="0F50B4AA"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46. Дошкольное воспитание. 1912 г. - №1</w:t>
      </w:r>
    </w:p>
    <w:p w14:paraId="262F868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47. Дошкольное воспитание. 1911 г. - №7</w:t>
      </w:r>
    </w:p>
    <w:p w14:paraId="08486EF7"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Дьяконова</w:t>
      </w:r>
      <w:r>
        <w:rPr>
          <w:rStyle w:val="WW8Num2z0"/>
          <w:rFonts w:ascii="Verdana" w:hAnsi="Verdana"/>
          <w:color w:val="000000"/>
          <w:sz w:val="18"/>
          <w:szCs w:val="18"/>
        </w:rPr>
        <w:t> </w:t>
      </w:r>
      <w:r>
        <w:rPr>
          <w:rFonts w:ascii="Verdana" w:hAnsi="Verdana"/>
          <w:color w:val="000000"/>
          <w:sz w:val="18"/>
          <w:szCs w:val="18"/>
        </w:rPr>
        <w:t>К.Г. Развитие теории игры в истории отечественной и советской</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педагогике (1917-1936 гг.). Дис. канд. пед. наук. -Киев.,1980.-150 с.</w:t>
      </w:r>
    </w:p>
    <w:p w14:paraId="5DD5BA9E"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С.Ф. Теория образования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России начала XX века: Историко-педагогический очерк. М.: Педагогика. 1987. 152 с.</w:t>
      </w:r>
    </w:p>
    <w:p w14:paraId="6B6524C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С.Ф., Лыков C.B., Волобуева Л.М. «</w:t>
      </w:r>
      <w:r>
        <w:rPr>
          <w:rStyle w:val="WW8Num3z0"/>
          <w:rFonts w:ascii="Verdana" w:hAnsi="Verdana"/>
          <w:color w:val="4682B4"/>
          <w:sz w:val="18"/>
          <w:szCs w:val="18"/>
        </w:rPr>
        <w:t>Введение в историю дошкольной педагогики</w:t>
      </w:r>
      <w:r>
        <w:rPr>
          <w:rFonts w:ascii="Verdana" w:hAnsi="Verdana"/>
          <w:color w:val="000000"/>
          <w:sz w:val="18"/>
          <w:szCs w:val="18"/>
        </w:rPr>
        <w:t>», издательский центр «</w:t>
      </w:r>
      <w:r>
        <w:rPr>
          <w:rStyle w:val="WW8Num3z0"/>
          <w:rFonts w:ascii="Verdana" w:hAnsi="Verdana"/>
          <w:color w:val="4682B4"/>
          <w:sz w:val="18"/>
          <w:szCs w:val="18"/>
        </w:rPr>
        <w:t>Академия</w:t>
      </w:r>
      <w:r>
        <w:rPr>
          <w:rFonts w:ascii="Verdana" w:hAnsi="Verdana"/>
          <w:color w:val="000000"/>
          <w:sz w:val="18"/>
          <w:szCs w:val="18"/>
        </w:rPr>
        <w:t>», 2001 г. 320 с.</w:t>
      </w:r>
    </w:p>
    <w:p w14:paraId="2240B6E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51. Екатеринославское общество народных детских садов. Количество садов. Краткие сведения об открытии, составе и содержании каждого из них. -Екатеринослав., 1915.</w:t>
      </w:r>
    </w:p>
    <w:p w14:paraId="27B619EF"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В. В. Стимулирование свободного морального выбора поступка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 В. В. Зайцев. Волгоград: Перемена, 1993.</w:t>
      </w:r>
    </w:p>
    <w:p w14:paraId="100DA10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53. Закон Российской Федерации «Об образовании».-2-е изд.-М.: Издательство «0сь-89»,2001 .- 48с.</w:t>
      </w:r>
    </w:p>
    <w:p w14:paraId="75E7035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54. Захарова Л. Дореволюционная Россия: об одной из проблем дошкольного воспитания // Дошкольное воспитание. 1998. - №12. - с. 89 - 91.</w:t>
      </w:r>
    </w:p>
    <w:p w14:paraId="3A775E1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55. Зверева О. Проблема развития домашнего воспитания в России // Дошкольное воспитание. 1998. - №8. - с. 100 - 103.</w:t>
      </w:r>
    </w:p>
    <w:p w14:paraId="1060A6FE"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Зеленко</w:t>
      </w:r>
      <w:r>
        <w:rPr>
          <w:rStyle w:val="WW8Num2z0"/>
          <w:rFonts w:ascii="Verdana" w:hAnsi="Verdana"/>
          <w:color w:val="000000"/>
          <w:sz w:val="18"/>
          <w:szCs w:val="18"/>
        </w:rPr>
        <w:t> </w:t>
      </w:r>
      <w:r>
        <w:rPr>
          <w:rFonts w:ascii="Verdana" w:hAnsi="Verdana"/>
          <w:color w:val="000000"/>
          <w:sz w:val="18"/>
          <w:szCs w:val="18"/>
        </w:rPr>
        <w:t>А.У. Современные реформаторы воспитания и образования // Свободное воспитание. 1911-12. № 8 -11; 1912-13. № 2 - 6.</w:t>
      </w:r>
    </w:p>
    <w:p w14:paraId="66F31891"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История русской философии. Введение. Л.,1991.-279 с.</w:t>
      </w:r>
    </w:p>
    <w:p w14:paraId="170258A8"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58. Идея Марии</w:t>
      </w:r>
      <w:r>
        <w:rPr>
          <w:rStyle w:val="WW8Num2z0"/>
          <w:rFonts w:ascii="Verdana" w:hAnsi="Verdana"/>
          <w:color w:val="000000"/>
          <w:sz w:val="18"/>
          <w:szCs w:val="18"/>
        </w:rPr>
        <w:t> </w:t>
      </w:r>
      <w:r>
        <w:rPr>
          <w:rStyle w:val="WW8Num3z0"/>
          <w:rFonts w:ascii="Verdana" w:hAnsi="Verdana"/>
          <w:color w:val="4682B4"/>
          <w:sz w:val="18"/>
          <w:szCs w:val="18"/>
        </w:rPr>
        <w:t>Монтессори</w:t>
      </w:r>
      <w:r>
        <w:rPr>
          <w:rStyle w:val="WW8Num2z0"/>
          <w:rFonts w:ascii="Verdana" w:hAnsi="Verdana"/>
          <w:color w:val="000000"/>
          <w:sz w:val="18"/>
          <w:szCs w:val="18"/>
        </w:rPr>
        <w:t> </w:t>
      </w:r>
      <w:r>
        <w:rPr>
          <w:rFonts w:ascii="Verdana" w:hAnsi="Verdana"/>
          <w:color w:val="000000"/>
          <w:sz w:val="18"/>
          <w:szCs w:val="18"/>
        </w:rPr>
        <w:t>о «</w:t>
      </w:r>
      <w:r>
        <w:rPr>
          <w:rStyle w:val="WW8Num3z0"/>
          <w:rFonts w:ascii="Verdana" w:hAnsi="Verdana"/>
          <w:color w:val="4682B4"/>
          <w:sz w:val="18"/>
          <w:szCs w:val="18"/>
        </w:rPr>
        <w:t>космическом воспитании</w:t>
      </w:r>
      <w:r>
        <w:rPr>
          <w:rFonts w:ascii="Verdana" w:hAnsi="Verdana"/>
          <w:color w:val="000000"/>
          <w:sz w:val="18"/>
          <w:szCs w:val="18"/>
        </w:rPr>
        <w:t>» и образовательный процесс XXI века: Материалы Международного конгресса. Белгород: изд-во БелГУ, 2007. - 236 с.</w:t>
      </w:r>
    </w:p>
    <w:p w14:paraId="500FE0AC"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59. Из Устава Киевского общества народных детских садов // Дошкольное воспитание, №8 1911 г. - 257 с.</w:t>
      </w:r>
    </w:p>
    <w:p w14:paraId="0C2B16CE"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60. Иорданская Е,*Выставка « Детский сад» в Петербурге // Дошкольное воспитание.-1915.-№5. с.86</w:t>
      </w:r>
    </w:p>
    <w:p w14:paraId="6C169B0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61. История дошкольной педагогики: Учеб. пособие /Под ред. JI.H. Литвина. М., 1989. - 352 с.</w:t>
      </w:r>
    </w:p>
    <w:p w14:paraId="3A462C3E"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62. История педагогики: Учебник для студентов пед. ин-тов/.Н.А.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E.H. Медынский, М.Ф. Шабаева. "Просвещение", Москва, 1982 г. -442 с.</w:t>
      </w:r>
    </w:p>
    <w:p w14:paraId="311C1221"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63. История советской дошкольной педагогики: Хрестоматия / Сост. Мче-лидзе и др. /Под ред. М.Н.</w:t>
      </w:r>
      <w:r>
        <w:rPr>
          <w:rStyle w:val="WW8Num2z0"/>
          <w:rFonts w:ascii="Verdana" w:hAnsi="Verdana"/>
          <w:color w:val="000000"/>
          <w:sz w:val="18"/>
          <w:szCs w:val="18"/>
        </w:rPr>
        <w:t> </w:t>
      </w:r>
      <w:r>
        <w:rPr>
          <w:rStyle w:val="WW8Num3z0"/>
          <w:rFonts w:ascii="Verdana" w:hAnsi="Verdana"/>
          <w:color w:val="4682B4"/>
          <w:sz w:val="18"/>
          <w:szCs w:val="18"/>
        </w:rPr>
        <w:t>Колмаковой</w:t>
      </w:r>
      <w:r>
        <w:rPr>
          <w:rFonts w:ascii="Verdana" w:hAnsi="Verdana"/>
          <w:color w:val="000000"/>
          <w:sz w:val="18"/>
          <w:szCs w:val="18"/>
        </w:rPr>
        <w:t>, В. И. Логиновой. М., 1988. - 447 с.</w:t>
      </w:r>
    </w:p>
    <w:p w14:paraId="1CF03A08"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64. Как открывать^ содержать дневные летние ясли-приюты в деревнях. -Пермь.,1915.</w:t>
      </w:r>
    </w:p>
    <w:p w14:paraId="46EF07A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Новая русская педагогия ее главнейшие идеи, направления и деятели. СПб.: Изд-во «</w:t>
      </w:r>
      <w:r>
        <w:rPr>
          <w:rStyle w:val="WW8Num3z0"/>
          <w:rFonts w:ascii="Verdana" w:hAnsi="Verdana"/>
          <w:color w:val="4682B4"/>
          <w:sz w:val="18"/>
          <w:szCs w:val="18"/>
        </w:rPr>
        <w:t>Русская школа</w:t>
      </w:r>
      <w:r>
        <w:rPr>
          <w:rFonts w:ascii="Verdana" w:hAnsi="Verdana"/>
          <w:color w:val="000000"/>
          <w:sz w:val="18"/>
          <w:szCs w:val="18"/>
        </w:rPr>
        <w:t>», 1914. - 212 с.</w:t>
      </w:r>
    </w:p>
    <w:p w14:paraId="5B05FEE4"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Исторический очерк учреждения для воспитания детей дошкольного возраста // Русская школа. -1896. №3. - с.38-45.</w:t>
      </w:r>
    </w:p>
    <w:p w14:paraId="10104D8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Об общем ходе развития детской природы // Воспитание и обучение. -1893. №2. - с.68.</w:t>
      </w:r>
    </w:p>
    <w:p w14:paraId="5C7A8EE1"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Обучение детей до школьного возраста // Народная школа.-1874.-№ 6-7.- с. 13-42.</w:t>
      </w:r>
    </w:p>
    <w:p w14:paraId="64C823F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Современные задачи Народного Образования в России // Народный учитель. 1913 г.</w:t>
      </w:r>
    </w:p>
    <w:p w14:paraId="6D1930A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Современные педагогические течения. СПб.: Изд-во «</w:t>
      </w:r>
      <w:r>
        <w:rPr>
          <w:rStyle w:val="WW8Num3z0"/>
          <w:rFonts w:ascii="Verdana" w:hAnsi="Verdana"/>
          <w:color w:val="4682B4"/>
          <w:sz w:val="18"/>
          <w:szCs w:val="18"/>
        </w:rPr>
        <w:t>Русская школа</w:t>
      </w:r>
      <w:r>
        <w:rPr>
          <w:rFonts w:ascii="Verdana" w:hAnsi="Verdana"/>
          <w:color w:val="000000"/>
          <w:sz w:val="18"/>
          <w:szCs w:val="18"/>
        </w:rPr>
        <w:t>», 1916. - 246с.</w:t>
      </w:r>
    </w:p>
    <w:p w14:paraId="7A6C095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Современные педагогические течения.- СПб.: Изд-во «</w:t>
      </w:r>
      <w:r>
        <w:rPr>
          <w:rStyle w:val="WW8Num3z0"/>
          <w:rFonts w:ascii="Verdana" w:hAnsi="Verdana"/>
          <w:color w:val="4682B4"/>
          <w:sz w:val="18"/>
          <w:szCs w:val="18"/>
        </w:rPr>
        <w:t>Русская школа</w:t>
      </w:r>
      <w:r>
        <w:rPr>
          <w:rFonts w:ascii="Verdana" w:hAnsi="Verdana"/>
          <w:color w:val="000000"/>
          <w:sz w:val="18"/>
          <w:szCs w:val="18"/>
        </w:rPr>
        <w:t>», 1914. 220 с.</w:t>
      </w:r>
    </w:p>
    <w:p w14:paraId="1DAE97D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Кеберле</w:t>
      </w:r>
      <w:r>
        <w:rPr>
          <w:rStyle w:val="WW8Num2z0"/>
          <w:rFonts w:ascii="Verdana" w:hAnsi="Verdana"/>
          <w:color w:val="000000"/>
          <w:sz w:val="18"/>
          <w:szCs w:val="18"/>
        </w:rPr>
        <w:t> </w:t>
      </w:r>
      <w:r>
        <w:rPr>
          <w:rFonts w:ascii="Verdana" w:hAnsi="Verdana"/>
          <w:color w:val="000000"/>
          <w:sz w:val="18"/>
          <w:szCs w:val="18"/>
        </w:rPr>
        <w:t>Н.В. Развитие идеи свободного воспитания в России: (Л.Н.</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К.Н. Вен^цель): Дис. канд. пед. наук. СПб., 1995. -192 с.</w:t>
      </w:r>
    </w:p>
    <w:p w14:paraId="4E03A8C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73. Кей Э. Век ребенка. Собрание сочинений. Т.2. Пер. Е.К. М., 1903. -314 с.</w:t>
      </w:r>
    </w:p>
    <w:p w14:paraId="7D6E074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В.М. Из истории советского дошкольного воспитания // Дошкольное воспитание. 1960. - Л 8. - с. 87-88.л</w:t>
      </w:r>
    </w:p>
    <w:p w14:paraId="0119D86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Колоярцева</w:t>
      </w:r>
      <w:r>
        <w:rPr>
          <w:rStyle w:val="WW8Num2z0"/>
          <w:rFonts w:ascii="Verdana" w:hAnsi="Verdana"/>
          <w:color w:val="000000"/>
          <w:sz w:val="18"/>
          <w:szCs w:val="18"/>
        </w:rPr>
        <w:t> </w:t>
      </w:r>
      <w:r>
        <w:rPr>
          <w:rFonts w:ascii="Verdana" w:hAnsi="Verdana"/>
          <w:color w:val="000000"/>
          <w:sz w:val="18"/>
          <w:szCs w:val="18"/>
        </w:rPr>
        <w:t>Е.И. Общественно-педагогическая деятельность Л.К.</w:t>
      </w:r>
      <w:r>
        <w:rPr>
          <w:rStyle w:val="WW8Num2z0"/>
          <w:rFonts w:ascii="Verdana" w:hAnsi="Verdana"/>
          <w:color w:val="000000"/>
          <w:sz w:val="18"/>
          <w:szCs w:val="18"/>
        </w:rPr>
        <w:t> </w:t>
      </w:r>
      <w:r>
        <w:rPr>
          <w:rStyle w:val="WW8Num3z0"/>
          <w:rFonts w:ascii="Verdana" w:hAnsi="Verdana"/>
          <w:color w:val="4682B4"/>
          <w:sz w:val="18"/>
          <w:szCs w:val="18"/>
        </w:rPr>
        <w:t>Шлегер</w:t>
      </w:r>
      <w:r>
        <w:rPr>
          <w:rStyle w:val="WW8Num2z0"/>
          <w:rFonts w:ascii="Verdana" w:hAnsi="Verdana"/>
          <w:color w:val="000000"/>
          <w:sz w:val="18"/>
          <w:szCs w:val="18"/>
        </w:rPr>
        <w:t> </w:t>
      </w:r>
      <w:r>
        <w:rPr>
          <w:rFonts w:ascii="Verdana" w:hAnsi="Verdana"/>
          <w:color w:val="000000"/>
          <w:sz w:val="18"/>
          <w:szCs w:val="18"/>
        </w:rPr>
        <w:t>в области дошкольного воспитания: Дисс.канд. пед. наук. М„ 1955.- 353 с.</w:t>
      </w:r>
    </w:p>
    <w:p w14:paraId="578ED3E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Конева</w:t>
      </w:r>
      <w:r>
        <w:rPr>
          <w:rStyle w:val="WW8Num2z0"/>
          <w:rFonts w:ascii="Verdana" w:hAnsi="Verdana"/>
          <w:color w:val="000000"/>
          <w:sz w:val="18"/>
          <w:szCs w:val="18"/>
        </w:rPr>
        <w:t> </w:t>
      </w:r>
      <w:r>
        <w:rPr>
          <w:rFonts w:ascii="Verdana" w:hAnsi="Verdana"/>
          <w:color w:val="000000"/>
          <w:sz w:val="18"/>
          <w:szCs w:val="18"/>
        </w:rPr>
        <w:t>Н.Г. Проблемы образования и воспитания в документах политических партий России (начало XX века). Ярославль, 1998. - 64 с.</w:t>
      </w:r>
    </w:p>
    <w:p w14:paraId="1D636C5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77. Константинов НА,</w:t>
      </w:r>
      <w:r>
        <w:rPr>
          <w:rStyle w:val="WW8Num2z0"/>
          <w:rFonts w:ascii="Verdana" w:hAnsi="Verdana"/>
          <w:color w:val="000000"/>
          <w:sz w:val="18"/>
          <w:szCs w:val="18"/>
        </w:rPr>
        <w:t> </w:t>
      </w:r>
      <w:r>
        <w:rPr>
          <w:rStyle w:val="WW8Num3z0"/>
          <w:rFonts w:ascii="Verdana" w:hAnsi="Verdana"/>
          <w:color w:val="4682B4"/>
          <w:sz w:val="18"/>
          <w:szCs w:val="18"/>
        </w:rPr>
        <w:t>Струминский</w:t>
      </w:r>
      <w:r>
        <w:rPr>
          <w:rStyle w:val="WW8Num2z0"/>
          <w:rFonts w:ascii="Verdana" w:hAnsi="Verdana"/>
          <w:color w:val="000000"/>
          <w:sz w:val="18"/>
          <w:szCs w:val="18"/>
        </w:rPr>
        <w:t> </w:t>
      </w:r>
      <w:r>
        <w:rPr>
          <w:rFonts w:ascii="Verdana" w:hAnsi="Verdana"/>
          <w:color w:val="000000"/>
          <w:sz w:val="18"/>
          <w:szCs w:val="18"/>
        </w:rPr>
        <w:t>В.Я. Очерки по истории начального образования в России.-2-е изд.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1953. - 272 с.</w:t>
      </w:r>
    </w:p>
    <w:p w14:paraId="0A40A98A"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Корепанова</w:t>
      </w:r>
      <w:r>
        <w:rPr>
          <w:rStyle w:val="WW8Num2z0"/>
          <w:rFonts w:ascii="Verdana" w:hAnsi="Verdana"/>
          <w:color w:val="000000"/>
          <w:sz w:val="18"/>
          <w:szCs w:val="18"/>
        </w:rPr>
        <w:t> </w:t>
      </w:r>
      <w:r>
        <w:rPr>
          <w:rFonts w:ascii="Verdana" w:hAnsi="Verdana"/>
          <w:color w:val="000000"/>
          <w:sz w:val="18"/>
          <w:szCs w:val="18"/>
        </w:rPr>
        <w:t>М. В. Развитие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ребенка в дошкольном детстве / М. В. Корепанова // Воспитание личности в пространстве социальных ценностей. Волгоград, 2005.</w:t>
      </w:r>
    </w:p>
    <w:p w14:paraId="6DB4DBBC"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Ф.Ф. Очерки по истории советской школы и педагогики. -1917- 1920, М.,1958.</w:t>
      </w:r>
    </w:p>
    <w:p w14:paraId="4E5EBBE0"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80. Краткий очерк деятельности С.-Петербургского</w:t>
      </w:r>
      <w:r>
        <w:rPr>
          <w:rStyle w:val="WW8Num2z0"/>
          <w:rFonts w:ascii="Verdana" w:hAnsi="Verdana"/>
          <w:color w:val="000000"/>
          <w:sz w:val="18"/>
          <w:szCs w:val="18"/>
        </w:rPr>
        <w:t> </w:t>
      </w:r>
      <w:r>
        <w:rPr>
          <w:rStyle w:val="WW8Num3z0"/>
          <w:rFonts w:ascii="Verdana" w:hAnsi="Verdana"/>
          <w:color w:val="4682B4"/>
          <w:sz w:val="18"/>
          <w:szCs w:val="18"/>
        </w:rPr>
        <w:t>Фребелевского</w:t>
      </w:r>
      <w:r>
        <w:rPr>
          <w:rStyle w:val="WW8Num2z0"/>
          <w:rFonts w:ascii="Verdana" w:hAnsi="Verdana"/>
          <w:color w:val="000000"/>
          <w:sz w:val="18"/>
          <w:szCs w:val="18"/>
        </w:rPr>
        <w:t> </w:t>
      </w:r>
      <w:r>
        <w:rPr>
          <w:rFonts w:ascii="Verdana" w:hAnsi="Verdana"/>
          <w:color w:val="000000"/>
          <w:sz w:val="18"/>
          <w:szCs w:val="18"/>
        </w:rPr>
        <w:t>общества в первое десятилетке его существования, с 1871 года по 1881 год. СПб., 1881.</w:t>
      </w:r>
    </w:p>
    <w:p w14:paraId="235A4E87"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Дети наше будущее : сб. статей и речей о</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воспитании / Сост. Л.Э.Иоффе, Р.Е.Орлова и др. - М.: Просвещение, 1984.272 с.</w:t>
      </w:r>
    </w:p>
    <w:p w14:paraId="5A8355D3"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Женщина-работница // Избранные произведения. М.: Политиздат, 1988. - 430с.</w:t>
      </w:r>
    </w:p>
    <w:p w14:paraId="7B80761C"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Педагогические сочинения в 10-ти томах. Т.6. Дошкольное воспитание. Вопросы семейного воспитания и быта. М.: Педагогика, 1959.-464 с.</w:t>
      </w:r>
    </w:p>
    <w:p w14:paraId="0A40170C"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C.B. Воспитание национального самосознания россиянина как историко-педагогическая проблема/ С. В. Куликова//</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и образование. 2011. № 3. - с. 14-17.</w:t>
      </w:r>
    </w:p>
    <w:p w14:paraId="57C0D909"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C.B. Теоретико-методологические основы историко-педагогических исследований/ C.B. Куликова // Известия</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Серия «</w:t>
      </w:r>
      <w:r>
        <w:rPr>
          <w:rStyle w:val="WW8Num3z0"/>
          <w:rFonts w:ascii="Verdana" w:hAnsi="Verdana"/>
          <w:color w:val="4682B4"/>
          <w:sz w:val="18"/>
          <w:szCs w:val="18"/>
        </w:rPr>
        <w:t>Педагогические науки</w:t>
      </w:r>
      <w:r>
        <w:rPr>
          <w:rFonts w:ascii="Verdana" w:hAnsi="Verdana"/>
          <w:color w:val="000000"/>
          <w:sz w:val="18"/>
          <w:szCs w:val="18"/>
        </w:rPr>
        <w:t>». 2009. - №4 (38). - с. 148-150.</w:t>
      </w:r>
    </w:p>
    <w:p w14:paraId="1C53188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Лазурский</w:t>
      </w:r>
      <w:r>
        <w:rPr>
          <w:rStyle w:val="WW8Num2z0"/>
          <w:rFonts w:ascii="Verdana" w:hAnsi="Verdana"/>
          <w:color w:val="000000"/>
          <w:sz w:val="18"/>
          <w:szCs w:val="18"/>
        </w:rPr>
        <w:t> </w:t>
      </w:r>
      <w:r>
        <w:rPr>
          <w:rFonts w:ascii="Verdana" w:hAnsi="Verdana"/>
          <w:color w:val="000000"/>
          <w:sz w:val="18"/>
          <w:szCs w:val="18"/>
        </w:rPr>
        <w:t>А.Ф. Школьные характеристики. СПб.: Сенатск. тип., 1908. - 228 с.</w:t>
      </w:r>
    </w:p>
    <w:p w14:paraId="3AE06F8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87. Ларионова ГЛ. Проблема общественного дошкольного воспитания в русских педагогических журналах начала XX в. (1900-1917 гг.),- Дисс. . канд.</w:t>
      </w:r>
      <w:r>
        <w:rPr>
          <w:rStyle w:val="WW8Num2z0"/>
          <w:rFonts w:ascii="Verdana" w:hAnsi="Verdana"/>
          <w:color w:val="000000"/>
          <w:sz w:val="18"/>
          <w:szCs w:val="18"/>
        </w:rPr>
        <w:t> </w:t>
      </w:r>
      <w:r>
        <w:rPr>
          <w:rStyle w:val="WW8Num3z0"/>
          <w:rFonts w:ascii="Verdana" w:hAnsi="Verdana"/>
          <w:color w:val="4682B4"/>
          <w:sz w:val="18"/>
          <w:szCs w:val="18"/>
        </w:rPr>
        <w:t>педагогическиА</w:t>
      </w:r>
      <w:r>
        <w:rPr>
          <w:rStyle w:val="WW8Num2z0"/>
          <w:rFonts w:ascii="Verdana" w:hAnsi="Verdana"/>
          <w:color w:val="000000"/>
          <w:sz w:val="18"/>
          <w:szCs w:val="18"/>
        </w:rPr>
        <w:t> </w:t>
      </w:r>
      <w:r>
        <w:rPr>
          <w:rFonts w:ascii="Verdana" w:hAnsi="Verdana"/>
          <w:color w:val="000000"/>
          <w:sz w:val="18"/>
          <w:szCs w:val="18"/>
        </w:rPr>
        <w:t>наук. Л., 1979. - 199 с.</w:t>
      </w:r>
    </w:p>
    <w:p w14:paraId="4F232CEA"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Латышев</w:t>
      </w:r>
      <w:r>
        <w:rPr>
          <w:rStyle w:val="WW8Num2z0"/>
          <w:rFonts w:ascii="Verdana" w:hAnsi="Verdana"/>
          <w:color w:val="000000"/>
          <w:sz w:val="18"/>
          <w:szCs w:val="18"/>
        </w:rPr>
        <w:t> </w:t>
      </w:r>
      <w:r>
        <w:rPr>
          <w:rFonts w:ascii="Verdana" w:hAnsi="Verdana"/>
          <w:color w:val="000000"/>
          <w:sz w:val="18"/>
          <w:szCs w:val="18"/>
        </w:rPr>
        <w:t>В.М. Критика "теории свободного воспитания"// Русский народный учитель. 1910. - № 1-10.</w:t>
      </w:r>
    </w:p>
    <w:p w14:paraId="137EE08E"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Лаурсон</w:t>
      </w:r>
      <w:r>
        <w:rPr>
          <w:rStyle w:val="WW8Num2z0"/>
          <w:rFonts w:ascii="Verdana" w:hAnsi="Verdana"/>
          <w:color w:val="000000"/>
          <w:sz w:val="18"/>
          <w:szCs w:val="18"/>
        </w:rPr>
        <w:t> </w:t>
      </w:r>
      <w:r>
        <w:rPr>
          <w:rFonts w:ascii="Verdana" w:hAnsi="Verdana"/>
          <w:color w:val="000000"/>
          <w:sz w:val="18"/>
          <w:szCs w:val="18"/>
        </w:rPr>
        <w:t>A.M. Законы о частных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ведомства народного просвещения. СПб., 1915. - 60 с.</w:t>
      </w:r>
    </w:p>
    <w:p w14:paraId="05796F5F"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Т. 10. М.: Политиздат., 1968.671 с.</w:t>
      </w:r>
    </w:p>
    <w:p w14:paraId="1EB24370"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Лесгафт</w:t>
      </w:r>
      <w:r>
        <w:rPr>
          <w:rStyle w:val="WW8Num2z0"/>
          <w:rFonts w:ascii="Verdana" w:hAnsi="Verdana"/>
          <w:color w:val="000000"/>
          <w:sz w:val="18"/>
          <w:szCs w:val="18"/>
        </w:rPr>
        <w:t> </w:t>
      </w:r>
      <w:r>
        <w:rPr>
          <w:rFonts w:ascii="Verdana" w:hAnsi="Verdana"/>
          <w:color w:val="000000"/>
          <w:sz w:val="18"/>
          <w:szCs w:val="18"/>
        </w:rPr>
        <w:t>П.Ф. Руководство по физическому образованию детей. Ч.1.-СПбл тип.</w:t>
      </w:r>
      <w:r>
        <w:rPr>
          <w:rStyle w:val="WW8Num2z0"/>
          <w:rFonts w:ascii="Verdana" w:hAnsi="Verdana"/>
          <w:color w:val="000000"/>
          <w:sz w:val="18"/>
          <w:szCs w:val="18"/>
        </w:rPr>
        <w:t> </w:t>
      </w:r>
      <w:r>
        <w:rPr>
          <w:rStyle w:val="WW8Num3z0"/>
          <w:rFonts w:ascii="Verdana" w:hAnsi="Verdana"/>
          <w:color w:val="4682B4"/>
          <w:sz w:val="18"/>
          <w:szCs w:val="18"/>
        </w:rPr>
        <w:t>Бенке</w:t>
      </w:r>
      <w:r>
        <w:rPr>
          <w:rFonts w:ascii="Verdana" w:hAnsi="Verdana"/>
          <w:color w:val="000000"/>
          <w:sz w:val="18"/>
          <w:szCs w:val="18"/>
        </w:rPr>
        <w:t>,1912. 384 с.</w:t>
      </w:r>
    </w:p>
    <w:p w14:paraId="37D1F4CF"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Лесгафт</w:t>
      </w:r>
      <w:r>
        <w:rPr>
          <w:rStyle w:val="WW8Num2z0"/>
          <w:rFonts w:ascii="Verdana" w:hAnsi="Verdana"/>
          <w:color w:val="000000"/>
          <w:sz w:val="18"/>
          <w:szCs w:val="18"/>
        </w:rPr>
        <w:t> </w:t>
      </w:r>
      <w:r>
        <w:rPr>
          <w:rFonts w:ascii="Verdana" w:hAnsi="Verdana"/>
          <w:color w:val="000000"/>
          <w:sz w:val="18"/>
          <w:szCs w:val="18"/>
        </w:rPr>
        <w:t>П.Ф. Семейное воспитание ребенка и его значение. 4.1. СПб.: Тип. Бенке,1912.-232 с.</w:t>
      </w:r>
    </w:p>
    <w:p w14:paraId="0CA969DE"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93. Лозинский Е. Новые мысли Л.Н.Толстого о воспитании и образова-нии//Вестник воспитания. -1913.-№1.</w:t>
      </w:r>
    </w:p>
    <w:p w14:paraId="5A4F13C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Лубенец</w:t>
      </w:r>
      <w:r>
        <w:rPr>
          <w:rStyle w:val="WW8Num2z0"/>
          <w:rFonts w:ascii="Verdana" w:hAnsi="Verdana"/>
          <w:color w:val="000000"/>
          <w:sz w:val="18"/>
          <w:szCs w:val="18"/>
        </w:rPr>
        <w:t> </w:t>
      </w:r>
      <w:r>
        <w:rPr>
          <w:rFonts w:ascii="Verdana" w:hAnsi="Verdana"/>
          <w:color w:val="000000"/>
          <w:sz w:val="18"/>
          <w:szCs w:val="18"/>
        </w:rPr>
        <w:t>Н.Д. Народный детский сад, приют и школа нянь. Киев.: Киевское общество нар. детских садов, 1906. 71 с.</w:t>
      </w:r>
    </w:p>
    <w:p w14:paraId="26B5D677"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95. Маевская К. Программа занятий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 Дошкольное воспитание. 1912 -.№6. с.361-369</w:t>
      </w:r>
    </w:p>
    <w:p w14:paraId="28F156A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Манасеина</w:t>
      </w:r>
      <w:r>
        <w:rPr>
          <w:rStyle w:val="WW8Num2z0"/>
          <w:rFonts w:ascii="Verdana" w:hAnsi="Verdana"/>
          <w:color w:val="000000"/>
          <w:sz w:val="18"/>
          <w:szCs w:val="18"/>
        </w:rPr>
        <w:t> </w:t>
      </w:r>
      <w:r>
        <w:rPr>
          <w:rFonts w:ascii="Verdana" w:hAnsi="Verdana"/>
          <w:color w:val="000000"/>
          <w:sz w:val="18"/>
          <w:szCs w:val="18"/>
        </w:rPr>
        <w:t>М.М. «Основы воспитания с первых лет жизни и до полного окончания университетского образования», Вып. 2. Спб, 1896.- 404 с.</w:t>
      </w:r>
    </w:p>
    <w:p w14:paraId="4D96A3E1"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Марцинковская</w:t>
      </w:r>
      <w:r>
        <w:rPr>
          <w:rStyle w:val="WW8Num2z0"/>
          <w:rFonts w:ascii="Verdana" w:hAnsi="Verdana"/>
          <w:color w:val="000000"/>
          <w:sz w:val="18"/>
          <w:szCs w:val="18"/>
        </w:rPr>
        <w:t> </w:t>
      </w:r>
      <w:r>
        <w:rPr>
          <w:rFonts w:ascii="Verdana" w:hAnsi="Verdana"/>
          <w:color w:val="000000"/>
          <w:sz w:val="18"/>
          <w:szCs w:val="18"/>
        </w:rPr>
        <w:t>Т.Д. История психологии: Учеб. пособие для студ. высш.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- 544 с.</w:t>
      </w:r>
    </w:p>
    <w:p w14:paraId="2719CCB3"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E.H. История русской педагогики /до Великой Октябрьской социалистической революции/ М., 1938. - 512 с.</w:t>
      </w:r>
    </w:p>
    <w:p w14:paraId="23CEC054"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В.В. Народное образование края в 10-начале 20 вв. Волгоград, 2001.- 190 с.</w:t>
      </w:r>
    </w:p>
    <w:p w14:paraId="4DB50D10"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100. Монтессори М. Дом ребенка. Метод научной педагогики. М.: Задруга, 1913.-339 с.</w:t>
      </w:r>
    </w:p>
    <w:p w14:paraId="35C301A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101. Монтессори М.</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Style w:val="WW8Num2z0"/>
          <w:rFonts w:ascii="Verdana" w:hAnsi="Verdana"/>
          <w:color w:val="000000"/>
          <w:sz w:val="18"/>
          <w:szCs w:val="18"/>
        </w:rPr>
        <w:t> </w:t>
      </w:r>
      <w:r>
        <w:rPr>
          <w:rFonts w:ascii="Verdana" w:hAnsi="Verdana"/>
          <w:color w:val="000000"/>
          <w:sz w:val="18"/>
          <w:szCs w:val="18"/>
        </w:rPr>
        <w:t>в творчестве детей и великих художников. Пер. с итал. А.П. Выгодской // Русская школа. 1915. - №5. - с.72-91.</w:t>
      </w:r>
    </w:p>
    <w:p w14:paraId="1522E0D3"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М.Я., Тихеева Е.И. Современный детский сад, его значение и оборудование. Петроград. Изд. H.H. Морева. 1914.</w:t>
      </w:r>
    </w:p>
    <w:p w14:paraId="7617B5DF"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 Мотивированные учебный план и примерные программы детского училища Е.П.</w:t>
      </w:r>
      <w:r>
        <w:rPr>
          <w:rStyle w:val="WW8Num2z0"/>
          <w:rFonts w:ascii="Verdana" w:hAnsi="Verdana"/>
          <w:color w:val="000000"/>
          <w:sz w:val="18"/>
          <w:szCs w:val="18"/>
        </w:rPr>
        <w:t> </w:t>
      </w:r>
      <w:r>
        <w:rPr>
          <w:rStyle w:val="WW8Num3z0"/>
          <w:rFonts w:ascii="Verdana" w:hAnsi="Verdana"/>
          <w:color w:val="4682B4"/>
          <w:sz w:val="18"/>
          <w:szCs w:val="18"/>
        </w:rPr>
        <w:t>Залесской</w:t>
      </w:r>
      <w:r>
        <w:rPr>
          <w:rFonts w:ascii="Verdana" w:hAnsi="Verdana"/>
          <w:color w:val="000000"/>
          <w:sz w:val="18"/>
          <w:szCs w:val="18"/>
        </w:rPr>
        <w:t>, состоящего из детского сада и элементарной школы. -М., 1898.</w:t>
      </w:r>
    </w:p>
    <w:p w14:paraId="06A92733"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104. Народная школа. 1872. - № 2.</w:t>
      </w:r>
    </w:p>
    <w:p w14:paraId="2251745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105. Народное образование в Саратовской губернии. / Приложение к № 11 -12 Саратовской земской недели. 1902.</w:t>
      </w:r>
    </w:p>
    <w:p w14:paraId="29E8286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106. Народное образование в Саратовской губернии. 1902.(Изд. В. Голубев).</w:t>
      </w:r>
    </w:p>
    <w:p w14:paraId="4A621317"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107. Народное образование в Саратовской губернии на 1 января 1915 г. Обзор. Саратов, 1915.</w:t>
      </w:r>
    </w:p>
    <w:p w14:paraId="2F832AE1"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108. Нижегородская городская комиссия по устройству площадок и детских садов. Проект доклада об устройстве в Н.-Новгороде народного детского сада. Н.-Новгород., 1912. - 7 с.</w:t>
      </w:r>
    </w:p>
    <w:p w14:paraId="5610C531"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M. В. Личностио- профессиональное развитие учителя нач. классов в системе высшего пед. образования / М. В. Николаева: дис. . д-ра пед. наук. Волгоград, 2006. - 422 с.</w:t>
      </w:r>
    </w:p>
    <w:p w14:paraId="5C69BF44"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110. Новая школа и детский сад М.Х. Свентицкой. М., 1911 - 18 с.</w:t>
      </w:r>
    </w:p>
    <w:p w14:paraId="5FDB8511"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111. О практике работы детского сада г. Иркутска // Детский сад. 1875.-№2. - с.63-65; //Иркутские губернские ведомости.-1875.-№59. - с.23-24.</w:t>
      </w:r>
    </w:p>
    <w:p w14:paraId="038CD690"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112. Об общественном призрении // Свод Законов Российской империи. -СПб., 1900. Т. XIII.*- 138 с.</w:t>
      </w:r>
    </w:p>
    <w:p w14:paraId="4D100FAE"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113. Открытие детского очага в Томске // Дошкольное воспитание.-1915.-№1. -С.42.</w:t>
      </w:r>
    </w:p>
    <w:p w14:paraId="7C3656F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114. Отчет комиссии дошкольного воспитания при Московском кружке совместного воспитания и образования детей // Дошкольное воспитание.-1915.-№2.-с. 147-150.</w:t>
      </w:r>
    </w:p>
    <w:p w14:paraId="4BB3D40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115. Отчет Нижегородского общества содействия дошкольному воспитанию за 1915 год. Н.Новгород., 1916. - 40с.</w:t>
      </w:r>
    </w:p>
    <w:p w14:paraId="4CDA8363"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116. Отчет о деятельности Калужского общества Дошкольного воспитания. Выставка «</w:t>
      </w:r>
      <w:r>
        <w:rPr>
          <w:rStyle w:val="WW8Num3z0"/>
          <w:rFonts w:ascii="Verdana" w:hAnsi="Verdana"/>
          <w:color w:val="4682B4"/>
          <w:sz w:val="18"/>
          <w:szCs w:val="18"/>
        </w:rPr>
        <w:t>Гигиена к воспитание детей дошкольного возраста</w:t>
      </w:r>
      <w:r>
        <w:rPr>
          <w:rFonts w:ascii="Verdana" w:hAnsi="Verdana"/>
          <w:color w:val="000000"/>
          <w:sz w:val="18"/>
          <w:szCs w:val="18"/>
        </w:rPr>
        <w:t>» (с 11 апреля по 20 апреля 1914 г.). Калуга., 1915.</w:t>
      </w:r>
    </w:p>
    <w:p w14:paraId="75EF3B30"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117. Отчет о деятельности Киевского общества народных детских садов за 1908 год. Киев., 1909. - 86 с.</w:t>
      </w:r>
    </w:p>
    <w:p w14:paraId="75BE928D"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118. Отчет о курсах по дошкольному воспитанию губернского земства, 1917.-43 с.</w:t>
      </w:r>
    </w:p>
    <w:p w14:paraId="2B091DA4"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119. Отчет С.-Петербургского Фребелевского общества за 1871-1896 год.-СПб.,1897.</w:t>
      </w:r>
    </w:p>
    <w:p w14:paraId="17C2DE2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120. Отчеты по</w:t>
      </w:r>
      <w:r>
        <w:rPr>
          <w:rStyle w:val="WW8Num2z0"/>
          <w:rFonts w:ascii="Verdana" w:hAnsi="Verdana"/>
          <w:color w:val="000000"/>
          <w:sz w:val="18"/>
          <w:szCs w:val="18"/>
        </w:rPr>
        <w:t> </w:t>
      </w:r>
      <w:r>
        <w:rPr>
          <w:rStyle w:val="WW8Num3z0"/>
          <w:rFonts w:ascii="Verdana" w:hAnsi="Verdana"/>
          <w:color w:val="4682B4"/>
          <w:sz w:val="18"/>
          <w:szCs w:val="18"/>
        </w:rPr>
        <w:t>заведениям</w:t>
      </w:r>
      <w:r>
        <w:rPr>
          <w:rStyle w:val="WW8Num2z0"/>
          <w:rFonts w:ascii="Verdana" w:hAnsi="Verdana"/>
          <w:color w:val="000000"/>
          <w:sz w:val="18"/>
          <w:szCs w:val="18"/>
        </w:rPr>
        <w:t> </w:t>
      </w:r>
      <w:r>
        <w:rPr>
          <w:rFonts w:ascii="Verdana" w:hAnsi="Verdana"/>
          <w:color w:val="000000"/>
          <w:sz w:val="18"/>
          <w:szCs w:val="18"/>
        </w:rPr>
        <w:t>и патронажу приюта-ясли, Киево-Кирилловской богодельне. Сиротскому дому и прочим благотворительным учреждениям Киевского Губернского Земства за 1913 г. Киев., 1913.</w:t>
      </w:r>
    </w:p>
    <w:p w14:paraId="29D0E27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121. Очерки истории школы и педагогической мысли народов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Конец XIX -XX в. гл.7. Дошкольное воспитание./ под ред. Э.Д.</w:t>
      </w:r>
      <w:r>
        <w:rPr>
          <w:rStyle w:val="WW8Num2z0"/>
          <w:rFonts w:ascii="Verdana" w:hAnsi="Verdana"/>
          <w:color w:val="000000"/>
          <w:sz w:val="18"/>
          <w:szCs w:val="18"/>
        </w:rPr>
        <w:t> </w:t>
      </w:r>
      <w:r>
        <w:rPr>
          <w:rStyle w:val="WW8Num3z0"/>
          <w:rFonts w:ascii="Verdana" w:hAnsi="Verdana"/>
          <w:color w:val="4682B4"/>
          <w:sz w:val="18"/>
          <w:szCs w:val="18"/>
        </w:rPr>
        <w:t>Днепрова</w:t>
      </w:r>
      <w:r>
        <w:rPr>
          <w:rFonts w:ascii="Verdana" w:hAnsi="Verdana"/>
          <w:color w:val="000000"/>
          <w:sz w:val="18"/>
          <w:szCs w:val="18"/>
        </w:rPr>
        <w:t>, С.Ф. Егорова, Ф.Г. Паначина, Б.К.</w:t>
      </w:r>
      <w:r>
        <w:rPr>
          <w:rStyle w:val="WW8Num2z0"/>
          <w:rFonts w:ascii="Verdana" w:hAnsi="Verdana"/>
          <w:color w:val="000000"/>
          <w:sz w:val="18"/>
          <w:szCs w:val="18"/>
        </w:rPr>
        <w:t> </w:t>
      </w:r>
      <w:r>
        <w:rPr>
          <w:rStyle w:val="WW8Num3z0"/>
          <w:rFonts w:ascii="Verdana" w:hAnsi="Verdana"/>
          <w:color w:val="4682B4"/>
          <w:sz w:val="18"/>
          <w:szCs w:val="18"/>
        </w:rPr>
        <w:t>Тебиева</w:t>
      </w:r>
      <w:r>
        <w:rPr>
          <w:rFonts w:ascii="Verdana" w:hAnsi="Verdana"/>
          <w:color w:val="000000"/>
          <w:sz w:val="18"/>
          <w:szCs w:val="18"/>
        </w:rPr>
        <w:t>. М.: Педагогика, 1991. 448 с.</w:t>
      </w:r>
    </w:p>
    <w:p w14:paraId="4D8C014F"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Пасс</w:t>
      </w:r>
      <w:r>
        <w:rPr>
          <w:rStyle w:val="WW8Num2z0"/>
          <w:rFonts w:ascii="Verdana" w:hAnsi="Verdana"/>
          <w:color w:val="000000"/>
          <w:sz w:val="18"/>
          <w:szCs w:val="18"/>
        </w:rPr>
        <w:t> </w:t>
      </w:r>
      <w:r>
        <w:rPr>
          <w:rFonts w:ascii="Verdana" w:hAnsi="Verdana"/>
          <w:color w:val="000000"/>
          <w:sz w:val="18"/>
          <w:szCs w:val="18"/>
        </w:rPr>
        <w:t>Ю. М.Монтессори в России. // Дошкольное воспитание. -1994; № 4.</w:t>
      </w:r>
    </w:p>
    <w:p w14:paraId="0F1B21FF"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123. Педагогический энциклопедический словарь / Гл.ред. Б.М. Бим-Бад; Ред. Кол.: М.М.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В.А. Болотов, J1.C. Глебова и др. М.: Большая Российская энциклопедия, 2003. - 528 е.: ил.</w:t>
      </w:r>
    </w:p>
    <w:p w14:paraId="1EF3F580"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124. Педагогические технологии. М. В. Буланова-Топоркова, А. В. Духавне-ва, В. С.</w:t>
      </w:r>
      <w:r>
        <w:rPr>
          <w:rStyle w:val="WW8Num2z0"/>
          <w:rFonts w:ascii="Verdana" w:hAnsi="Verdana"/>
          <w:color w:val="000000"/>
          <w:sz w:val="18"/>
          <w:szCs w:val="18"/>
        </w:rPr>
        <w:t> </w:t>
      </w:r>
      <w:r>
        <w:rPr>
          <w:rStyle w:val="WW8Num3z0"/>
          <w:rFonts w:ascii="Verdana" w:hAnsi="Verdana"/>
          <w:color w:val="4682B4"/>
          <w:sz w:val="18"/>
          <w:szCs w:val="18"/>
        </w:rPr>
        <w:t>Кукушин</w:t>
      </w:r>
      <w:r>
        <w:rPr>
          <w:rFonts w:ascii="Verdana" w:hAnsi="Verdana"/>
          <w:color w:val="000000"/>
          <w:sz w:val="18"/>
          <w:szCs w:val="18"/>
        </w:rPr>
        <w:t>, Г. В. Сучков. М., 2006 г.</w:t>
      </w:r>
    </w:p>
    <w:p w14:paraId="101DFC61"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125. Первый Всерорсийский съезд по семейному воспитанию (1912-1913).-СПб.,1914.</w:t>
      </w:r>
    </w:p>
    <w:p w14:paraId="6967D6A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126. Петерсен М. План занятий в детском саду // Дошкольное воспита-ние.1911.№1-9.-С.112-120.</w:t>
      </w:r>
    </w:p>
    <w:p w14:paraId="4FA28E19"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Пичугина</w:t>
      </w:r>
      <w:r>
        <w:rPr>
          <w:rStyle w:val="WW8Num2z0"/>
          <w:rFonts w:ascii="Verdana" w:hAnsi="Verdana"/>
          <w:color w:val="000000"/>
          <w:sz w:val="18"/>
          <w:szCs w:val="18"/>
        </w:rPr>
        <w:t> </w:t>
      </w:r>
      <w:r>
        <w:rPr>
          <w:rFonts w:ascii="Verdana" w:hAnsi="Verdana"/>
          <w:color w:val="000000"/>
          <w:sz w:val="18"/>
          <w:szCs w:val="18"/>
        </w:rPr>
        <w:t>В.К. Антрополого-педагогические концепции в России второй половины XIX начала XX века // Изв. Волгогр.</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ун-та. Сер.: Педагогические науки. - 2009. -№ 1(35). - С. 10-15</w:t>
      </w:r>
    </w:p>
    <w:p w14:paraId="2A322F39"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Е.А. Детские игры, преимущественно русские / в связи с историей этнографией, педагогикой и гигиеной /. -2-е изд. испр. и допол. М.,1885.-358 с.</w:t>
      </w:r>
    </w:p>
    <w:p w14:paraId="624A64E3"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129. Политические партии России конец Х1Х-первая треть XX века. Энциклопедия. М., Российская энциклопедия (РОССПЭН)», 1996. - 809 с.</w:t>
      </w:r>
    </w:p>
    <w:p w14:paraId="5B0D47B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 xml:space="preserve">Т.Д. О дошкольном воспитаний детей // Первый съезд деятелей по народному </w:t>
      </w:r>
      <w:r>
        <w:rPr>
          <w:rFonts w:ascii="Verdana" w:hAnsi="Verdana"/>
          <w:color w:val="000000"/>
          <w:sz w:val="18"/>
          <w:szCs w:val="18"/>
        </w:rPr>
        <w:lastRenderedPageBreak/>
        <w:t>образованию в Московском городском общественном Управлении. М., 1912. - 6 с.</w:t>
      </w:r>
    </w:p>
    <w:p w14:paraId="2785C70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Пругавин</w:t>
      </w:r>
      <w:r>
        <w:rPr>
          <w:rStyle w:val="WW8Num2z0"/>
          <w:rFonts w:ascii="Verdana" w:hAnsi="Verdana"/>
          <w:color w:val="000000"/>
          <w:sz w:val="18"/>
          <w:szCs w:val="18"/>
        </w:rPr>
        <w:t> </w:t>
      </w:r>
      <w:r>
        <w:rPr>
          <w:rFonts w:ascii="Verdana" w:hAnsi="Verdana"/>
          <w:color w:val="000000"/>
          <w:sz w:val="18"/>
          <w:szCs w:val="18"/>
        </w:rPr>
        <w:t>A.C. Законы и справочные сведения по начальному народному образованию. Спб, 1904. - 915 с.</w:t>
      </w:r>
    </w:p>
    <w:p w14:paraId="5230EED8"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132. Работа комиссии детских садов, организованной при V секции I Всероссийского съезда по семейному воспитанию // Школа и жизнь.-1913.-№12. с.8.</w:t>
      </w:r>
    </w:p>
    <w:p w14:paraId="3A47C11E"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Равкин</w:t>
      </w:r>
      <w:r>
        <w:rPr>
          <w:rStyle w:val="WW8Num2z0"/>
          <w:rFonts w:ascii="Verdana" w:hAnsi="Verdana"/>
          <w:color w:val="000000"/>
          <w:sz w:val="18"/>
          <w:szCs w:val="18"/>
        </w:rPr>
        <w:t> </w:t>
      </w:r>
      <w:r>
        <w:rPr>
          <w:rFonts w:ascii="Verdana" w:hAnsi="Verdana"/>
          <w:color w:val="000000"/>
          <w:sz w:val="18"/>
          <w:szCs w:val="18"/>
        </w:rPr>
        <w:t>З.И. Актуальные проблемы методологии историко-педагогических исследований. М., 1993.-93с.</w:t>
      </w:r>
    </w:p>
    <w:p w14:paraId="6DC85DE8"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134. Рахманов А. Свободное воспитание с точки зрения психологии// Вестник воспитания. 1902. № 11.</w:t>
      </w:r>
    </w:p>
    <w:p w14:paraId="3AC78E7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Розанов</w:t>
      </w:r>
      <w:r>
        <w:rPr>
          <w:rStyle w:val="WW8Num2z0"/>
          <w:rFonts w:ascii="Verdana" w:hAnsi="Verdana"/>
          <w:color w:val="000000"/>
          <w:sz w:val="18"/>
          <w:szCs w:val="18"/>
        </w:rPr>
        <w:t> </w:t>
      </w:r>
      <w:r>
        <w:rPr>
          <w:rFonts w:ascii="Verdana" w:hAnsi="Verdana"/>
          <w:color w:val="000000"/>
          <w:sz w:val="18"/>
          <w:szCs w:val="18"/>
        </w:rPr>
        <w:t>В.В. Сумерки просвещения. М., 1990. - 620 с.</w:t>
      </w:r>
    </w:p>
    <w:p w14:paraId="14B0FE0A"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136. Российская Лига равноправия женщин. Второй очаг запасных Российской Лиги равноправия женщин. М.,1915. -12 с.</w:t>
      </w:r>
    </w:p>
    <w:p w14:paraId="650E8FCF"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Н.Е. Новая система дошкольного воспитания // Дошкольное воспитание .-1914.-№7. с.36 - 42.</w:t>
      </w:r>
    </w:p>
    <w:p w14:paraId="7AAFF1A8"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138. Русеневич А. Пособие для устройства в деревнях детских летних ясель, приютов, значение rix для народа, подробное описание</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и полезных занятий с детьми. Екатеринославль.,1903. - 34 с.139. Русская школа. 1894. №6</w:t>
      </w:r>
    </w:p>
    <w:p w14:paraId="4AD6A4B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139. Русский вестник. 1876. №3.</w:t>
      </w:r>
    </w:p>
    <w:p w14:paraId="277A669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140. Саратовская земская неделя. Саратов, 1903 г. № 9.</w:t>
      </w:r>
    </w:p>
    <w:p w14:paraId="1DBE5B5E"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Свентицкая</w:t>
      </w:r>
      <w:r>
        <w:rPr>
          <w:rStyle w:val="WW8Num2z0"/>
          <w:rFonts w:ascii="Verdana" w:hAnsi="Verdana"/>
          <w:color w:val="000000"/>
          <w:sz w:val="18"/>
          <w:szCs w:val="18"/>
        </w:rPr>
        <w:t> </w:t>
      </w:r>
      <w:r>
        <w:rPr>
          <w:rFonts w:ascii="Verdana" w:hAnsi="Verdana"/>
          <w:color w:val="000000"/>
          <w:sz w:val="18"/>
          <w:szCs w:val="18"/>
        </w:rPr>
        <w:t>М.Х. Наш детский сад.- М.,1913. 68 с.</w:t>
      </w:r>
    </w:p>
    <w:p w14:paraId="2AC3D494"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Светличная</w:t>
      </w:r>
      <w:r>
        <w:rPr>
          <w:rStyle w:val="WW8Num2z0"/>
          <w:rFonts w:ascii="Verdana" w:hAnsi="Verdana"/>
          <w:color w:val="000000"/>
          <w:sz w:val="18"/>
          <w:szCs w:val="18"/>
        </w:rPr>
        <w:t> </w:t>
      </w:r>
      <w:r>
        <w:rPr>
          <w:rFonts w:ascii="Verdana" w:hAnsi="Verdana"/>
          <w:color w:val="000000"/>
          <w:sz w:val="18"/>
          <w:szCs w:val="18"/>
        </w:rPr>
        <w:t>A.B. Педология как наука о развитии ребенка: Генезис, состояние, перспективы: Диссертация . канд. пед. наук : 13.00.01 Екатеринбург, 2006 183 с.</w:t>
      </w:r>
    </w:p>
    <w:p w14:paraId="35BF0AC8"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И.С. Краеведческая работа в школе. (Из опыта работы). М., «</w:t>
      </w:r>
      <w:r>
        <w:rPr>
          <w:rStyle w:val="WW8Num3z0"/>
          <w:rFonts w:ascii="Verdana" w:hAnsi="Verdana"/>
          <w:color w:val="4682B4"/>
          <w:sz w:val="18"/>
          <w:szCs w:val="18"/>
        </w:rPr>
        <w:t>Просвещение</w:t>
      </w:r>
      <w:r>
        <w:rPr>
          <w:rFonts w:ascii="Verdana" w:hAnsi="Verdana"/>
          <w:color w:val="000000"/>
          <w:sz w:val="18"/>
          <w:szCs w:val="18"/>
        </w:rPr>
        <w:t>», 1974. 80с.сил.</w:t>
      </w:r>
    </w:p>
    <w:p w14:paraId="7D0D6C6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С.С. Школа и учитель в зеркале модернизации образования / С.С.</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-М., 2003.</w:t>
      </w:r>
    </w:p>
    <w:p w14:paraId="07048BC8"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Сикорский</w:t>
      </w:r>
      <w:r>
        <w:rPr>
          <w:rStyle w:val="WW8Num2z0"/>
          <w:rFonts w:ascii="Verdana" w:hAnsi="Verdana"/>
          <w:color w:val="000000"/>
          <w:sz w:val="18"/>
          <w:szCs w:val="18"/>
        </w:rPr>
        <w:t> </w:t>
      </w:r>
      <w:r>
        <w:rPr>
          <w:rFonts w:ascii="Verdana" w:hAnsi="Verdana"/>
          <w:color w:val="000000"/>
          <w:sz w:val="18"/>
          <w:szCs w:val="18"/>
        </w:rPr>
        <w:t>И.А. Вопросы дошкольного воспитания. Киев: Тип. С.В.Кульженко,1912. - 320 с.</w:t>
      </w:r>
    </w:p>
    <w:p w14:paraId="54731B8C"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Симонович</w:t>
      </w:r>
      <w:r>
        <w:rPr>
          <w:rStyle w:val="WW8Num2z0"/>
          <w:rFonts w:ascii="Verdana" w:hAnsi="Verdana"/>
          <w:color w:val="000000"/>
          <w:sz w:val="18"/>
          <w:szCs w:val="18"/>
        </w:rPr>
        <w:t> </w:t>
      </w:r>
      <w:r>
        <w:rPr>
          <w:rFonts w:ascii="Verdana" w:hAnsi="Verdana"/>
          <w:color w:val="000000"/>
          <w:sz w:val="18"/>
          <w:szCs w:val="18"/>
        </w:rPr>
        <w:t>A.C. Детский сад. Практическое руководство для детских</w:t>
      </w:r>
      <w:r>
        <w:rPr>
          <w:rStyle w:val="WW8Num2z0"/>
          <w:rFonts w:ascii="Verdana" w:hAnsi="Verdana"/>
          <w:color w:val="000000"/>
          <w:sz w:val="18"/>
          <w:szCs w:val="18"/>
        </w:rPr>
        <w:t> </w:t>
      </w:r>
      <w:r>
        <w:rPr>
          <w:rStyle w:val="WW8Num3z0"/>
          <w:rFonts w:ascii="Verdana" w:hAnsi="Verdana"/>
          <w:color w:val="4682B4"/>
          <w:sz w:val="18"/>
          <w:szCs w:val="18"/>
        </w:rPr>
        <w:t>садовниц</w:t>
      </w:r>
      <w:r>
        <w:rPr>
          <w:rFonts w:ascii="Verdana" w:hAnsi="Verdana"/>
          <w:color w:val="000000"/>
          <w:sz w:val="18"/>
          <w:szCs w:val="18"/>
        </w:rPr>
        <w:t>. М.: Т-во И.Д. Сытина, 1907. - 305 с.</w:t>
      </w:r>
    </w:p>
    <w:p w14:paraId="5EF4A3EC"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Симонович</w:t>
      </w:r>
      <w:r>
        <w:rPr>
          <w:rStyle w:val="WW8Num2z0"/>
          <w:rFonts w:ascii="Verdana" w:hAnsi="Verdana"/>
          <w:color w:val="000000"/>
          <w:sz w:val="18"/>
          <w:szCs w:val="18"/>
        </w:rPr>
        <w:t> </w:t>
      </w:r>
      <w:r>
        <w:rPr>
          <w:rFonts w:ascii="Verdana" w:hAnsi="Verdana"/>
          <w:color w:val="000000"/>
          <w:sz w:val="18"/>
          <w:szCs w:val="18"/>
        </w:rPr>
        <w:t>A.C. Какою свободою должны дети пользоваться в детском саду // Детский сад. — 1886.-№5.</w:t>
      </w:r>
    </w:p>
    <w:p w14:paraId="6A417B4F"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Симонович</w:t>
      </w:r>
      <w:r>
        <w:rPr>
          <w:rStyle w:val="WW8Num2z0"/>
          <w:rFonts w:ascii="Verdana" w:hAnsi="Verdana"/>
          <w:color w:val="000000"/>
          <w:sz w:val="18"/>
          <w:szCs w:val="18"/>
        </w:rPr>
        <w:t> </w:t>
      </w:r>
      <w:r>
        <w:rPr>
          <w:rFonts w:ascii="Verdana" w:hAnsi="Verdana"/>
          <w:color w:val="000000"/>
          <w:sz w:val="18"/>
          <w:szCs w:val="18"/>
        </w:rPr>
        <w:t>A.C. Практические заметки об индивидуальном и общественном воспитания маленьких детей. Спб., 1874. — Т. 2. - 358 с.</w:t>
      </w:r>
    </w:p>
    <w:p w14:paraId="6D24791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Методология и методика педагогического исследования. М.: Педагогика, 1986.</w:t>
      </w:r>
    </w:p>
    <w:p w14:paraId="2B4636B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Сладкова</w:t>
      </w:r>
      <w:r>
        <w:rPr>
          <w:rStyle w:val="WW8Num2z0"/>
          <w:rFonts w:ascii="Verdana" w:hAnsi="Verdana"/>
          <w:color w:val="000000"/>
          <w:sz w:val="18"/>
          <w:szCs w:val="18"/>
        </w:rPr>
        <w:t> </w:t>
      </w:r>
      <w:r>
        <w:rPr>
          <w:rFonts w:ascii="Verdana" w:hAnsi="Verdana"/>
          <w:color w:val="000000"/>
          <w:sz w:val="18"/>
          <w:szCs w:val="18"/>
        </w:rPr>
        <w:t>Т. В. Становление и развитие педагогической диагностики в России конца XIX начала XX вв. : Дис. канд. пед. наук : 13.00.01 Саранск, 2006. - 274 с.</w:t>
      </w:r>
    </w:p>
    <w:p w14:paraId="3FAD7F04"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151. Смирнова Е. Фридрих</w:t>
      </w:r>
      <w:r>
        <w:rPr>
          <w:rStyle w:val="WW8Num2z0"/>
          <w:rFonts w:ascii="Verdana" w:hAnsi="Verdana"/>
          <w:color w:val="000000"/>
          <w:sz w:val="18"/>
          <w:szCs w:val="18"/>
        </w:rPr>
        <w:t> </w:t>
      </w:r>
      <w:r>
        <w:rPr>
          <w:rStyle w:val="WW8Num3z0"/>
          <w:rFonts w:ascii="Verdana" w:hAnsi="Verdana"/>
          <w:color w:val="4682B4"/>
          <w:sz w:val="18"/>
          <w:szCs w:val="18"/>
        </w:rPr>
        <w:t>Фребель</w:t>
      </w:r>
      <w:r>
        <w:rPr>
          <w:rFonts w:ascii="Verdana" w:hAnsi="Verdana"/>
          <w:color w:val="000000"/>
          <w:sz w:val="18"/>
          <w:szCs w:val="18"/>
        </w:rPr>
        <w:t>: система дидактических игр // Дошкольное воспитание. №3. - 2006. - с.79-81.</w:t>
      </w:r>
    </w:p>
    <w:p w14:paraId="7DEE9E4E"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152. Степунина О. А. Педагогическая концепция П.П.</w:t>
      </w:r>
      <w:r>
        <w:rPr>
          <w:rStyle w:val="WW8Num2z0"/>
          <w:rFonts w:ascii="Verdana" w:hAnsi="Verdana"/>
          <w:color w:val="000000"/>
          <w:sz w:val="18"/>
          <w:szCs w:val="18"/>
        </w:rPr>
        <w:t> </w:t>
      </w:r>
      <w:r>
        <w:rPr>
          <w:rStyle w:val="WW8Num3z0"/>
          <w:rFonts w:ascii="Verdana" w:hAnsi="Verdana"/>
          <w:color w:val="4682B4"/>
          <w:sz w:val="18"/>
          <w:szCs w:val="18"/>
        </w:rPr>
        <w:t>Блонского</w:t>
      </w:r>
      <w:r>
        <w:rPr>
          <w:rStyle w:val="WW8Num2z0"/>
          <w:rFonts w:ascii="Verdana" w:hAnsi="Verdana"/>
          <w:color w:val="000000"/>
          <w:sz w:val="18"/>
          <w:szCs w:val="18"/>
        </w:rPr>
        <w:t> </w:t>
      </w:r>
      <w:r>
        <w:rPr>
          <w:rFonts w:ascii="Verdana" w:hAnsi="Verdana"/>
          <w:color w:val="000000"/>
          <w:sz w:val="18"/>
          <w:szCs w:val="18"/>
        </w:rPr>
        <w:t>и современность // Педагогика. 1995. - № 3. - с. 108-110.</w:t>
      </w:r>
    </w:p>
    <w:p w14:paraId="463C1F14"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Стеркина</w:t>
      </w:r>
      <w:r>
        <w:rPr>
          <w:rStyle w:val="WW8Num2z0"/>
          <w:rFonts w:ascii="Verdana" w:hAnsi="Verdana"/>
          <w:color w:val="000000"/>
          <w:sz w:val="18"/>
          <w:szCs w:val="18"/>
        </w:rPr>
        <w:t> </w:t>
      </w:r>
      <w:r>
        <w:rPr>
          <w:rFonts w:ascii="Verdana" w:hAnsi="Verdana"/>
          <w:color w:val="000000"/>
          <w:sz w:val="18"/>
          <w:szCs w:val="18"/>
        </w:rPr>
        <w:t>Р.Б. О ходе российского эксперимента по аттестации и аккредитации</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и разработке Государственных стандартов дошкольного образования // Дошкольное воспита-ние.-1996. №8 - с.5.</w:t>
      </w:r>
    </w:p>
    <w:p w14:paraId="0B812F24"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Сухенко</w:t>
      </w:r>
      <w:r>
        <w:rPr>
          <w:rStyle w:val="WW8Num2z0"/>
          <w:rFonts w:ascii="Verdana" w:hAnsi="Verdana"/>
          <w:color w:val="000000"/>
          <w:sz w:val="18"/>
          <w:szCs w:val="18"/>
        </w:rPr>
        <w:t> </w:t>
      </w:r>
      <w:r>
        <w:rPr>
          <w:rFonts w:ascii="Verdana" w:hAnsi="Verdana"/>
          <w:color w:val="000000"/>
          <w:sz w:val="18"/>
          <w:szCs w:val="18"/>
        </w:rPr>
        <w:t>Е.К. Дошкольное воспитание в России в 60 70-х годах 19 столетия: Дис. канд. пед. наук. - Киев., 1947. - 194 с</w:t>
      </w:r>
    </w:p>
    <w:p w14:paraId="75FA28A1"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Сухотина</w:t>
      </w:r>
      <w:r>
        <w:rPr>
          <w:rStyle w:val="WW8Num2z0"/>
          <w:rFonts w:ascii="Verdana" w:hAnsi="Verdana"/>
          <w:color w:val="000000"/>
          <w:sz w:val="18"/>
          <w:szCs w:val="18"/>
        </w:rPr>
        <w:t> </w:t>
      </w:r>
      <w:r>
        <w:rPr>
          <w:rFonts w:ascii="Verdana" w:hAnsi="Verdana"/>
          <w:color w:val="000000"/>
          <w:sz w:val="18"/>
          <w:szCs w:val="18"/>
        </w:rPr>
        <w:t>Т.Д. Мария Монтессори и новое воспитание, М.: Типо-лит. т-ва И.Н. Кушнерев и Ко. - 1914. - 68 с.</w:t>
      </w:r>
    </w:p>
    <w:p w14:paraId="18F59D4E"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Тезавровская</w:t>
      </w:r>
      <w:r>
        <w:rPr>
          <w:rStyle w:val="WW8Num2z0"/>
          <w:rFonts w:ascii="Verdana" w:hAnsi="Verdana"/>
          <w:color w:val="000000"/>
          <w:sz w:val="18"/>
          <w:szCs w:val="18"/>
        </w:rPr>
        <w:t> </w:t>
      </w:r>
      <w:r>
        <w:rPr>
          <w:rFonts w:ascii="Verdana" w:hAnsi="Verdana"/>
          <w:color w:val="000000"/>
          <w:sz w:val="18"/>
          <w:szCs w:val="18"/>
        </w:rPr>
        <w:t xml:space="preserve">Л. Народный детский сад Кружка совместного воспитания и образования </w:t>
      </w:r>
      <w:r>
        <w:rPr>
          <w:rFonts w:ascii="Verdana" w:hAnsi="Verdana"/>
          <w:color w:val="000000"/>
          <w:sz w:val="18"/>
          <w:szCs w:val="18"/>
        </w:rPr>
        <w:lastRenderedPageBreak/>
        <w:t>детей. М., 1914. - 12 с.</w:t>
      </w:r>
    </w:p>
    <w:p w14:paraId="21A073B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157. Тезавровская Л.С. Бросовый материал. М.: Кружок совместного воспитания и образования детей, 1916. - 44 с.</w:t>
      </w:r>
    </w:p>
    <w:p w14:paraId="2383AD57"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158. Тезавровская Л.С. Моя работа в народном детском саду. М., 1915. -12 с.</w:t>
      </w:r>
    </w:p>
    <w:p w14:paraId="0D9D9A21"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Тильман</w:t>
      </w:r>
      <w:r>
        <w:rPr>
          <w:rStyle w:val="WW8Num2z0"/>
          <w:rFonts w:ascii="Verdana" w:hAnsi="Verdana"/>
          <w:color w:val="000000"/>
          <w:sz w:val="18"/>
          <w:szCs w:val="18"/>
        </w:rPr>
        <w:t> </w:t>
      </w:r>
      <w:r>
        <w:rPr>
          <w:rFonts w:ascii="Verdana" w:hAnsi="Verdana"/>
          <w:color w:val="000000"/>
          <w:sz w:val="18"/>
          <w:szCs w:val="18"/>
        </w:rPr>
        <w:t>И.Н. Теория и методика изучения развития детей и условий их воспитания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педологии</w:t>
      </w:r>
      <w:r>
        <w:rPr>
          <w:rStyle w:val="WW8Num2z0"/>
          <w:rFonts w:ascii="Verdana" w:hAnsi="Verdana"/>
          <w:color w:val="000000"/>
          <w:sz w:val="18"/>
          <w:szCs w:val="18"/>
        </w:rPr>
        <w:t> </w:t>
      </w:r>
      <w:r>
        <w:rPr>
          <w:rFonts w:ascii="Verdana" w:hAnsi="Verdana"/>
          <w:color w:val="000000"/>
          <w:sz w:val="18"/>
          <w:szCs w:val="18"/>
        </w:rPr>
        <w:t>(20-30 е гг.). Автореф. дисс.канд.пед.наук. М.: 1993. - 20 с.</w:t>
      </w:r>
    </w:p>
    <w:p w14:paraId="722EAE50"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Тихеева</w:t>
      </w:r>
      <w:r>
        <w:rPr>
          <w:rStyle w:val="WW8Num2z0"/>
          <w:rFonts w:ascii="Verdana" w:hAnsi="Verdana"/>
          <w:color w:val="000000"/>
          <w:sz w:val="18"/>
          <w:szCs w:val="18"/>
        </w:rPr>
        <w:t> </w:t>
      </w:r>
      <w:r>
        <w:rPr>
          <w:rFonts w:ascii="Verdana" w:hAnsi="Verdana"/>
          <w:color w:val="000000"/>
          <w:sz w:val="18"/>
          <w:szCs w:val="18"/>
        </w:rPr>
        <w:t>Е.И. Несколько слов о развитии речи детей// Воспитание и обучение.-№2.-1914. 35 с.</w:t>
      </w:r>
    </w:p>
    <w:p w14:paraId="03E23A7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Тихеева</w:t>
      </w:r>
      <w:r>
        <w:rPr>
          <w:rStyle w:val="WW8Num2z0"/>
          <w:rFonts w:ascii="Verdana" w:hAnsi="Verdana"/>
          <w:color w:val="000000"/>
          <w:sz w:val="18"/>
          <w:szCs w:val="18"/>
        </w:rPr>
        <w:t> </w:t>
      </w:r>
      <w:r>
        <w:rPr>
          <w:rFonts w:ascii="Verdana" w:hAnsi="Verdana"/>
          <w:color w:val="000000"/>
          <w:sz w:val="18"/>
          <w:szCs w:val="18"/>
        </w:rPr>
        <w:t>Е.И. Современный детский сад, его значение и оборудование / Сост. М.Я.</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Е.И. Тихеева. Спб., 1914. -110 с.</w:t>
      </w:r>
    </w:p>
    <w:p w14:paraId="18E97D0A"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162. Толмачевская 51 Опыт занятий без обучения грамоте в семейной группе // Дошкольное воспитание. -1911. №3.- С.36-40</w:t>
      </w:r>
    </w:p>
    <w:p w14:paraId="506E96A3"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Д.А. Речи и статьи. СПб.: Тип. B.C.</w:t>
      </w:r>
      <w:r>
        <w:rPr>
          <w:rStyle w:val="WW8Num2z0"/>
          <w:rFonts w:ascii="Verdana" w:hAnsi="Verdana"/>
          <w:color w:val="000000"/>
          <w:sz w:val="18"/>
          <w:szCs w:val="18"/>
        </w:rPr>
        <w:t> </w:t>
      </w:r>
      <w:r>
        <w:rPr>
          <w:rStyle w:val="WW8Num3z0"/>
          <w:rFonts w:ascii="Verdana" w:hAnsi="Verdana"/>
          <w:color w:val="4682B4"/>
          <w:sz w:val="18"/>
          <w:szCs w:val="18"/>
        </w:rPr>
        <w:t>Балашева</w:t>
      </w:r>
      <w:r>
        <w:rPr>
          <w:rFonts w:ascii="Verdana" w:hAnsi="Verdana"/>
          <w:color w:val="000000"/>
          <w:sz w:val="18"/>
          <w:szCs w:val="18"/>
        </w:rPr>
        <w:t>, 1876. - 187 с.</w:t>
      </w:r>
    </w:p>
    <w:p w14:paraId="3D95D949"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164. Толстой JI.H. Педагогические статьи. О народном образовании. М.: Посредник, 1911. - 407с,</w:t>
      </w:r>
    </w:p>
    <w:p w14:paraId="38BD98D7"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165. Труды Девятого губернского съезда земских врачей и председателей земских управ Саратовской губернии. — Саратов, 1908., 284 с.</w:t>
      </w:r>
    </w:p>
    <w:p w14:paraId="5C9D4958"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166. Труды первого Всероссийского женского съезда при Русском женском обществе в С.-Петербурге 10-16 декабря 1908 года. СПб.,1909. - 927с.</w:t>
      </w:r>
    </w:p>
    <w:p w14:paraId="19139BA0"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Фаусек</w:t>
      </w:r>
      <w:r>
        <w:rPr>
          <w:rStyle w:val="WW8Num2z0"/>
          <w:rFonts w:ascii="Verdana" w:hAnsi="Verdana"/>
          <w:color w:val="000000"/>
          <w:sz w:val="18"/>
          <w:szCs w:val="18"/>
        </w:rPr>
        <w:t> </w:t>
      </w:r>
      <w:r>
        <w:rPr>
          <w:rFonts w:ascii="Verdana" w:hAnsi="Verdana"/>
          <w:color w:val="000000"/>
          <w:sz w:val="18"/>
          <w:szCs w:val="18"/>
        </w:rPr>
        <w:t>Ю. Меся в Риме в «</w:t>
      </w:r>
      <w:r>
        <w:rPr>
          <w:rStyle w:val="WW8Num3z0"/>
          <w:rFonts w:ascii="Verdana" w:hAnsi="Verdana"/>
          <w:color w:val="4682B4"/>
          <w:sz w:val="18"/>
          <w:szCs w:val="18"/>
        </w:rPr>
        <w:t>Домах Детей</w:t>
      </w:r>
      <w:r>
        <w:rPr>
          <w:rFonts w:ascii="Verdana" w:hAnsi="Verdana"/>
          <w:color w:val="000000"/>
          <w:sz w:val="18"/>
          <w:szCs w:val="18"/>
        </w:rPr>
        <w:t>» М. Монтессори. 1915 г.</w:t>
      </w:r>
    </w:p>
    <w:p w14:paraId="2045F6C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Фаусек</w:t>
      </w:r>
      <w:r>
        <w:rPr>
          <w:rStyle w:val="WW8Num2z0"/>
          <w:rFonts w:ascii="Verdana" w:hAnsi="Verdana"/>
          <w:color w:val="000000"/>
          <w:sz w:val="18"/>
          <w:szCs w:val="18"/>
        </w:rPr>
        <w:t> </w:t>
      </w:r>
      <w:r>
        <w:rPr>
          <w:rFonts w:ascii="Verdana" w:hAnsi="Verdana"/>
          <w:color w:val="000000"/>
          <w:sz w:val="18"/>
          <w:szCs w:val="18"/>
        </w:rPr>
        <w:t>Ю.И. Детский сад Монтессори. 2-е изд. М.- JL: Гос.изд., 1926.224 с.</w:t>
      </w:r>
    </w:p>
    <w:p w14:paraId="37183BB5"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Филлипов</w:t>
      </w:r>
      <w:r>
        <w:rPr>
          <w:rStyle w:val="WW8Num2z0"/>
          <w:rFonts w:ascii="Verdana" w:hAnsi="Verdana"/>
          <w:color w:val="000000"/>
          <w:sz w:val="18"/>
          <w:szCs w:val="18"/>
        </w:rPr>
        <w:t> </w:t>
      </w:r>
      <w:r>
        <w:rPr>
          <w:rFonts w:ascii="Verdana" w:hAnsi="Verdana"/>
          <w:color w:val="000000"/>
          <w:sz w:val="18"/>
          <w:szCs w:val="18"/>
        </w:rPr>
        <w:t>А.Н. Идеальное устройство детского сада и яслей. М., 1912.-27 с.</w:t>
      </w:r>
    </w:p>
    <w:p w14:paraId="37B75051"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170. Флоий П.А. Разум и диалектика // Богословский вестник. 1914. № 9.</w:t>
      </w:r>
    </w:p>
    <w:p w14:paraId="0E910ACC"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Фрадкин</w:t>
      </w:r>
      <w:r>
        <w:rPr>
          <w:rStyle w:val="WW8Num2z0"/>
          <w:rFonts w:ascii="Verdana" w:hAnsi="Verdana"/>
          <w:color w:val="000000"/>
          <w:sz w:val="18"/>
          <w:szCs w:val="18"/>
        </w:rPr>
        <w:t> </w:t>
      </w:r>
      <w:r>
        <w:rPr>
          <w:rFonts w:ascii="Verdana" w:hAnsi="Verdana"/>
          <w:color w:val="000000"/>
          <w:sz w:val="18"/>
          <w:szCs w:val="18"/>
        </w:rPr>
        <w:t>Ф. А., Малинин Г. А.</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система С. Т. Шацкого. М., 1993.</w:t>
      </w:r>
    </w:p>
    <w:p w14:paraId="6D57DFA4"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172. Фребель Ф. Будем жить для наших детей. Екатеринбург: У-Фактория, 2005. - Серия "Психология детства. Классическое наследие " - 248 с.</w:t>
      </w:r>
    </w:p>
    <w:p w14:paraId="5F2B84DF"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173. Хрестоматия по истории педагогики: В 3 т. Т.З. Новейшее время / Под ред. А.И. Пискунова. М.: ТЦ Сфера, 2007. - 560 с.</w:t>
      </w:r>
    </w:p>
    <w:p w14:paraId="2395473D"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Чарнолусский</w:t>
      </w:r>
      <w:r>
        <w:rPr>
          <w:rStyle w:val="WW8Num2z0"/>
          <w:rFonts w:ascii="Verdana" w:hAnsi="Verdana"/>
          <w:color w:val="000000"/>
          <w:sz w:val="18"/>
          <w:szCs w:val="18"/>
        </w:rPr>
        <w:t> </w:t>
      </w:r>
      <w:r>
        <w:rPr>
          <w:rFonts w:ascii="Verdana" w:hAnsi="Verdana"/>
          <w:color w:val="000000"/>
          <w:sz w:val="18"/>
          <w:szCs w:val="18"/>
        </w:rPr>
        <w:t>В.И. Итоги общественной мысли в области образования. СПб.: «</w:t>
      </w:r>
      <w:r>
        <w:rPr>
          <w:rStyle w:val="WW8Num3z0"/>
          <w:rFonts w:ascii="Verdana" w:hAnsi="Verdana"/>
          <w:color w:val="4682B4"/>
          <w:sz w:val="18"/>
          <w:szCs w:val="18"/>
        </w:rPr>
        <w:t>Знание</w:t>
      </w:r>
      <w:r>
        <w:rPr>
          <w:rFonts w:ascii="Verdana" w:hAnsi="Verdana"/>
          <w:color w:val="000000"/>
          <w:sz w:val="18"/>
          <w:szCs w:val="18"/>
        </w:rPr>
        <w:t>», 1906. - 79 с.</w:t>
      </w:r>
    </w:p>
    <w:p w14:paraId="30DABC0A"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Чмелева</w:t>
      </w:r>
      <w:r>
        <w:rPr>
          <w:rStyle w:val="WW8Num2z0"/>
          <w:rFonts w:ascii="Verdana" w:hAnsi="Verdana"/>
          <w:color w:val="000000"/>
          <w:sz w:val="18"/>
          <w:szCs w:val="18"/>
        </w:rPr>
        <w:t> </w:t>
      </w:r>
      <w:r>
        <w:rPr>
          <w:rFonts w:ascii="Verdana" w:hAnsi="Verdana"/>
          <w:color w:val="000000"/>
          <w:sz w:val="18"/>
          <w:szCs w:val="18"/>
        </w:rPr>
        <w:t>Е.В. Становление и развитие дошкольной педагогики в России конца XIX начала XX вв. Автореф. дисс.док.пед.наук. - Смоленск, 2009.</w:t>
      </w:r>
    </w:p>
    <w:p w14:paraId="526C8D0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Чувашев</w:t>
      </w:r>
      <w:r>
        <w:rPr>
          <w:rStyle w:val="WW8Num2z0"/>
          <w:rFonts w:ascii="Verdana" w:hAnsi="Verdana"/>
          <w:color w:val="000000"/>
          <w:sz w:val="18"/>
          <w:szCs w:val="18"/>
        </w:rPr>
        <w:t> </w:t>
      </w:r>
      <w:r>
        <w:rPr>
          <w:rFonts w:ascii="Verdana" w:hAnsi="Verdana"/>
          <w:color w:val="000000"/>
          <w:sz w:val="18"/>
          <w:szCs w:val="18"/>
        </w:rPr>
        <w:t>И.В. История русской дошкольной педагогики (до Великой Октябрьской социалистической революции). 4.1-2. Дисс. доктора педагогических наук.- М.,1950.- 2т. 573 с.</w:t>
      </w:r>
    </w:p>
    <w:p w14:paraId="296BCECA"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Чувашев</w:t>
      </w:r>
      <w:r>
        <w:rPr>
          <w:rStyle w:val="WW8Num2z0"/>
          <w:rFonts w:ascii="Verdana" w:hAnsi="Verdana"/>
          <w:color w:val="000000"/>
          <w:sz w:val="18"/>
          <w:szCs w:val="18"/>
        </w:rPr>
        <w:t> </w:t>
      </w:r>
      <w:r>
        <w:rPr>
          <w:rFonts w:ascii="Verdana" w:hAnsi="Verdana"/>
          <w:color w:val="000000"/>
          <w:sz w:val="18"/>
          <w:szCs w:val="18"/>
        </w:rPr>
        <w:t>И.В. Очерки по истории дошкольного воспитания в России (до Великой Октябрьской социалистической революции). М.,1955. - 370 с.</w:t>
      </w:r>
    </w:p>
    <w:p w14:paraId="27E8F58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Шикалова</w:t>
      </w:r>
      <w:r>
        <w:rPr>
          <w:rStyle w:val="WW8Num2z0"/>
          <w:rFonts w:ascii="Verdana" w:hAnsi="Verdana"/>
          <w:color w:val="000000"/>
          <w:sz w:val="18"/>
          <w:szCs w:val="18"/>
        </w:rPr>
        <w:t> </w:t>
      </w:r>
      <w:r>
        <w:rPr>
          <w:rFonts w:ascii="Verdana" w:hAnsi="Verdana"/>
          <w:color w:val="000000"/>
          <w:sz w:val="18"/>
          <w:szCs w:val="18"/>
        </w:rPr>
        <w:t>Т.Н. Становление и тенденции развития содержания дошкольного образования в отечественной педагогике 20-х гг.: Дисс.канд.пед.наук. Ижевск., 1999. - 169 с.</w:t>
      </w:r>
    </w:p>
    <w:p w14:paraId="2F1FDCDD"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Шкляева</w:t>
      </w:r>
      <w:r>
        <w:rPr>
          <w:rStyle w:val="WW8Num2z0"/>
          <w:rFonts w:ascii="Verdana" w:hAnsi="Verdana"/>
          <w:color w:val="000000"/>
          <w:sz w:val="18"/>
          <w:szCs w:val="18"/>
        </w:rPr>
        <w:t> </w:t>
      </w:r>
      <w:r>
        <w:rPr>
          <w:rFonts w:ascii="Verdana" w:hAnsi="Verdana"/>
          <w:color w:val="000000"/>
          <w:sz w:val="18"/>
          <w:szCs w:val="18"/>
        </w:rPr>
        <w:t>Н.М. Становление и тенденции развития содержания дошкольного образования в России конца XIX-начала XX века: Дис. . канд. пед. наук: 13.00.01. Ижевск, 2005. - 174 с.</w:t>
      </w:r>
    </w:p>
    <w:p w14:paraId="7468D330"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180. Школа и детский сад М.Х. Свентицкой .-М., 1911.-35с.</w:t>
      </w:r>
    </w:p>
    <w:p w14:paraId="747ACE8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181. Шлегер JI.K. Материалы для</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с маленькими детьми,- Выпуск I: Времена года. Фрукты. Овощи. Гиацинт. Приготовление</w:t>
      </w:r>
      <w:r>
        <w:rPr>
          <w:rStyle w:val="WW8Num2z0"/>
          <w:rFonts w:ascii="Verdana" w:hAnsi="Verdana"/>
          <w:color w:val="000000"/>
          <w:sz w:val="18"/>
          <w:szCs w:val="18"/>
        </w:rPr>
        <w:t> </w:t>
      </w:r>
      <w:r>
        <w:rPr>
          <w:rStyle w:val="WW8Num3z0"/>
          <w:rFonts w:ascii="Verdana" w:hAnsi="Verdana"/>
          <w:color w:val="4682B4"/>
          <w:sz w:val="18"/>
          <w:szCs w:val="18"/>
        </w:rPr>
        <w:t>игрушек</w:t>
      </w:r>
      <w:r>
        <w:rPr>
          <w:rFonts w:ascii="Verdana" w:hAnsi="Verdana"/>
          <w:color w:val="000000"/>
          <w:sz w:val="18"/>
          <w:szCs w:val="18"/>
        </w:rPr>
        <w:t>. М.,1913.</w:t>
      </w:r>
    </w:p>
    <w:p w14:paraId="2651CEB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Шлегер</w:t>
      </w:r>
      <w:r>
        <w:rPr>
          <w:rStyle w:val="WW8Num2z0"/>
          <w:rFonts w:ascii="Verdana" w:hAnsi="Verdana"/>
          <w:color w:val="000000"/>
          <w:sz w:val="18"/>
          <w:szCs w:val="18"/>
        </w:rPr>
        <w:t> </w:t>
      </w:r>
      <w:r>
        <w:rPr>
          <w:rFonts w:ascii="Verdana" w:hAnsi="Verdana"/>
          <w:color w:val="000000"/>
          <w:sz w:val="18"/>
          <w:szCs w:val="18"/>
        </w:rPr>
        <w:t>Л.К. Практическая работа в детском саду. М.: Практические знания, 1915 г. - 80 с.</w:t>
      </w:r>
    </w:p>
    <w:p w14:paraId="2B73E27A"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П.Г. Очерки по философии образования. М.,1993.</w:t>
      </w:r>
    </w:p>
    <w:p w14:paraId="17C42B4E"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184. Экспериментальное исследование влияния народного детского сада на формирование представлений детей // Дошкольное воспитание.-1912.-№2.-С.67-68.</w:t>
      </w:r>
    </w:p>
    <w:p w14:paraId="5BBDFFAA"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185. Ян Минюй. Развитие идей свободного воспитания в России в конце XIX-начале XX в. : Дис. . канд. пед. наук : СПб., 2004. -146 с.</w:t>
      </w:r>
    </w:p>
    <w:p w14:paraId="2305FCA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186. Государственный архив Российской Федерации</w:t>
      </w:r>
    </w:p>
    <w:p w14:paraId="37BAF2C8"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187. Ф.1795, оп.1, д.7. Отчеты о деятельности Московского Общества по борьбе с детской смертностью и переписка об отпуске пособия для помощи детям лиц, призванных на военную службу.</w:t>
      </w:r>
    </w:p>
    <w:p w14:paraId="1A00A12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188. Ф.1795, оп.1, д.Ю. Переписка о деятельности Боровического Общества содействия физическому и</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развитию детей и взрослых и ходатайство о разрешении открытия при обществе приюта яслей.</w:t>
      </w:r>
    </w:p>
    <w:p w14:paraId="2532F504"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189. Ф.1795, оп.1, д.11. Переписка об организации Буригского Временного Комитета по охране материнства и младенчества (Псковская губерния).</w:t>
      </w:r>
    </w:p>
    <w:p w14:paraId="2EEE557F"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190. Ф.1795, оп.1, д. 12. Переписка об организации и деятельности Вятского Временного Комитета по охране материнства и младенчества, об устройстве приюта яслей для детей и о личном составе Комитета.</w:t>
      </w:r>
    </w:p>
    <w:p w14:paraId="0852C813"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191. Ф.1795, оп.1, д.9. Протоколы заседаний Алексеевского Комитета об охране материнства и младенчества и отчеты о деятельности комитета.</w:t>
      </w:r>
    </w:p>
    <w:p w14:paraId="6AD239B2"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192. Научный Архив Российской Академии Образования</w:t>
      </w:r>
    </w:p>
    <w:p w14:paraId="1DFC55BB"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193. Ф.53. оп.1. д.48. Личный фонд И.В. Чувашева. История дошкольной педагогики (до октября 1917 г.)</w:t>
      </w:r>
    </w:p>
    <w:p w14:paraId="7471A858"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194. Ф.53, оп. 1, д.53 Материалы (кори архивных документов) Петербургского Фребелевского общества по истории дошкольного воспитания в России. 36 Л.</w:t>
      </w:r>
    </w:p>
    <w:p w14:paraId="475427C3"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195. Российский государственный исторический архив</w:t>
      </w:r>
    </w:p>
    <w:p w14:paraId="02863DFC"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196. Ф.733, оп. 182, д.147</w:t>
      </w:r>
      <w:r>
        <w:rPr>
          <w:rStyle w:val="WW8Num2z0"/>
          <w:rFonts w:ascii="Verdana" w:hAnsi="Verdana"/>
          <w:color w:val="000000"/>
          <w:sz w:val="18"/>
          <w:szCs w:val="18"/>
        </w:rPr>
        <w:t> </w:t>
      </w:r>
      <w:r>
        <w:rPr>
          <w:rStyle w:val="WW8Num3z0"/>
          <w:rFonts w:ascii="Verdana" w:hAnsi="Verdana"/>
          <w:color w:val="4682B4"/>
          <w:sz w:val="18"/>
          <w:szCs w:val="18"/>
        </w:rPr>
        <w:t>Внешкольное</w:t>
      </w:r>
      <w:r>
        <w:rPr>
          <w:rStyle w:val="WW8Num2z0"/>
          <w:rFonts w:ascii="Verdana" w:hAnsi="Verdana"/>
          <w:color w:val="000000"/>
          <w:sz w:val="18"/>
          <w:szCs w:val="18"/>
        </w:rPr>
        <w:t> </w:t>
      </w:r>
      <w:r>
        <w:rPr>
          <w:rFonts w:ascii="Verdana" w:hAnsi="Verdana"/>
          <w:color w:val="000000"/>
          <w:sz w:val="18"/>
          <w:szCs w:val="18"/>
        </w:rPr>
        <w:t>и дошкольное образование (музеи. Народные библиотеки, детские сады и площадки для детских игр). 322 Л.</w:t>
      </w:r>
    </w:p>
    <w:p w14:paraId="73048D5D"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197. Ф.759., оп.27, д.337. О рассмотрении предположения Киевского общества народных детских садов о распространении в России народных детских садов и введении их в систему учебно-воспитательных заведений Министерства Народного просвещения; с.4</w:t>
      </w:r>
    </w:p>
    <w:p w14:paraId="10B0180F"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198. Ф.1287, оп.43, д.26 Об учреждении при доме призрения престарелых и увечных ремесленников в Петербурге детского приюта.Л.196; с.4</w:t>
      </w:r>
    </w:p>
    <w:p w14:paraId="4E97B7D0"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199. Ф.565, оп.8, д.299. оп.22. Об увеличении кредитов на дошкольное образование; с.4</w:t>
      </w:r>
    </w:p>
    <w:p w14:paraId="2D738187"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200. Центральный государственный исторический архив г. Москвы</w:t>
      </w:r>
    </w:p>
    <w:p w14:paraId="433CDF26"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201. Ф.582. оп.1., д. 12. Доклад О.С.</w:t>
      </w:r>
      <w:r>
        <w:rPr>
          <w:rStyle w:val="WW8Num2z0"/>
          <w:rFonts w:ascii="Verdana" w:hAnsi="Verdana"/>
          <w:color w:val="000000"/>
          <w:sz w:val="18"/>
          <w:szCs w:val="18"/>
        </w:rPr>
        <w:t> </w:t>
      </w:r>
      <w:r>
        <w:rPr>
          <w:rStyle w:val="WW8Num3z0"/>
          <w:rFonts w:ascii="Verdana" w:hAnsi="Verdana"/>
          <w:color w:val="4682B4"/>
          <w:sz w:val="18"/>
          <w:szCs w:val="18"/>
        </w:rPr>
        <w:t>Клоковой</w:t>
      </w:r>
      <w:r>
        <w:rPr>
          <w:rStyle w:val="WW8Num2z0"/>
          <w:rFonts w:ascii="Verdana" w:hAnsi="Verdana"/>
          <w:color w:val="000000"/>
          <w:sz w:val="18"/>
          <w:szCs w:val="18"/>
        </w:rPr>
        <w:t> </w:t>
      </w:r>
      <w:r>
        <w:rPr>
          <w:rFonts w:ascii="Verdana" w:hAnsi="Verdana"/>
          <w:color w:val="000000"/>
          <w:sz w:val="18"/>
          <w:szCs w:val="18"/>
        </w:rPr>
        <w:t>о детских садах. Сведения о детских садах различных учебных округов (1881 г.). 103 Л.; с.2</w:t>
      </w:r>
    </w:p>
    <w:p w14:paraId="11499D1C"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202. Ф.459.оп.4.д.1595 Отчет окружного инспектора Баранова об осмотре частных учебных заведений г. Москвы</w:t>
      </w:r>
    </w:p>
    <w:p w14:paraId="501CE8A7"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203. Ф.459.оп.4.д.4255 Дело об открытии курсов для приготовления</w:t>
      </w:r>
      <w:r>
        <w:rPr>
          <w:rStyle w:val="WW8Num2z0"/>
          <w:rFonts w:ascii="Verdana" w:hAnsi="Verdana"/>
          <w:color w:val="000000"/>
          <w:sz w:val="18"/>
          <w:szCs w:val="18"/>
        </w:rPr>
        <w:t> </w:t>
      </w:r>
      <w:r>
        <w:rPr>
          <w:rStyle w:val="WW8Num3z0"/>
          <w:rFonts w:ascii="Verdana" w:hAnsi="Verdana"/>
          <w:color w:val="4682B4"/>
          <w:sz w:val="18"/>
          <w:szCs w:val="18"/>
        </w:rPr>
        <w:t>руководительниц</w:t>
      </w:r>
      <w:r>
        <w:rPr>
          <w:rStyle w:val="WW8Num2z0"/>
          <w:rFonts w:ascii="Verdana" w:hAnsi="Verdana"/>
          <w:color w:val="000000"/>
          <w:sz w:val="18"/>
          <w:szCs w:val="18"/>
        </w:rPr>
        <w:t> </w:t>
      </w:r>
      <w:r>
        <w:rPr>
          <w:rFonts w:ascii="Verdana" w:hAnsi="Verdana"/>
          <w:color w:val="000000"/>
          <w:sz w:val="18"/>
          <w:szCs w:val="18"/>
        </w:rPr>
        <w:t>дошкольного воспитания в г. Москве Марии Александровны Чеховой, урожденной Аргамаковой.</w:t>
      </w:r>
    </w:p>
    <w:p w14:paraId="00163254"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204. Ф.459.оп.4.д.5566 Дело об открытии частной</w:t>
      </w:r>
      <w:r>
        <w:rPr>
          <w:rStyle w:val="WW8Num2z0"/>
          <w:rFonts w:ascii="Verdana" w:hAnsi="Verdana"/>
          <w:color w:val="000000"/>
          <w:sz w:val="18"/>
          <w:szCs w:val="18"/>
        </w:rPr>
        <w:t> </w:t>
      </w:r>
      <w:r>
        <w:rPr>
          <w:rStyle w:val="WW8Num3z0"/>
          <w:rFonts w:ascii="Verdana" w:hAnsi="Verdana"/>
          <w:color w:val="4682B4"/>
          <w:sz w:val="18"/>
          <w:szCs w:val="18"/>
        </w:rPr>
        <w:t>подготовительной</w:t>
      </w:r>
      <w:r>
        <w:rPr>
          <w:rStyle w:val="WW8Num2z0"/>
          <w:rFonts w:ascii="Verdana" w:hAnsi="Verdana"/>
          <w:color w:val="000000"/>
          <w:sz w:val="18"/>
          <w:szCs w:val="18"/>
        </w:rPr>
        <w:t> </w:t>
      </w:r>
      <w:r>
        <w:rPr>
          <w:rFonts w:ascii="Verdana" w:hAnsi="Verdana"/>
          <w:color w:val="000000"/>
          <w:sz w:val="18"/>
          <w:szCs w:val="18"/>
        </w:rPr>
        <w:t>школы под названием «</w:t>
      </w:r>
      <w:r>
        <w:rPr>
          <w:rStyle w:val="WW8Num3z0"/>
          <w:rFonts w:ascii="Verdana" w:hAnsi="Verdana"/>
          <w:color w:val="4682B4"/>
          <w:sz w:val="18"/>
          <w:szCs w:val="18"/>
        </w:rPr>
        <w:t>Детский сад</w:t>
      </w:r>
      <w:r>
        <w:rPr>
          <w:rFonts w:ascii="Verdana" w:hAnsi="Verdana"/>
          <w:color w:val="000000"/>
          <w:sz w:val="18"/>
          <w:szCs w:val="18"/>
        </w:rPr>
        <w:t>» в память Ольги Николаевны Кельиной.Г142</w:t>
      </w:r>
    </w:p>
    <w:p w14:paraId="6E9563F4" w14:textId="77777777" w:rsidR="00593A10" w:rsidRDefault="00593A10" w:rsidP="00593A10">
      <w:pPr>
        <w:pStyle w:val="WW8Num1z2"/>
        <w:shd w:val="clear" w:color="auto" w:fill="F7F7F7"/>
        <w:spacing w:after="0"/>
        <w:rPr>
          <w:rFonts w:ascii="Verdana" w:hAnsi="Verdana"/>
          <w:color w:val="000000"/>
          <w:sz w:val="18"/>
          <w:szCs w:val="18"/>
        </w:rPr>
      </w:pPr>
      <w:r>
        <w:rPr>
          <w:rFonts w:ascii="Verdana" w:hAnsi="Verdana"/>
          <w:color w:val="000000"/>
          <w:sz w:val="18"/>
          <w:szCs w:val="18"/>
        </w:rPr>
        <w:t>205. Ф.459.0п.4.д.5596 Дело об открытии частного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под названием «</w:t>
      </w:r>
      <w:r>
        <w:rPr>
          <w:rStyle w:val="WW8Num3z0"/>
          <w:rFonts w:ascii="Verdana" w:hAnsi="Verdana"/>
          <w:color w:val="4682B4"/>
          <w:sz w:val="18"/>
          <w:szCs w:val="18"/>
        </w:rPr>
        <w:t>Детский сад</w:t>
      </w:r>
      <w:r>
        <w:rPr>
          <w:rFonts w:ascii="Verdana" w:hAnsi="Verdana"/>
          <w:color w:val="000000"/>
          <w:sz w:val="18"/>
          <w:szCs w:val="18"/>
        </w:rPr>
        <w:t>» для детей обоего пола в Москве М.Х. Свентицкой.</w:t>
      </w:r>
    </w:p>
    <w:p w14:paraId="6AB14B88" w14:textId="5174AE7D" w:rsidR="00593A10" w:rsidRPr="00593A10" w:rsidRDefault="00593A10" w:rsidP="00593A10">
      <w:r>
        <w:rPr>
          <w:rFonts w:ascii="Verdana" w:hAnsi="Verdana"/>
          <w:color w:val="000000"/>
          <w:sz w:val="18"/>
          <w:szCs w:val="18"/>
        </w:rPr>
        <w:br/>
      </w:r>
    </w:p>
    <w:sectPr w:rsidR="00593A10" w:rsidRPr="00593A1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C5DAD" w14:textId="77777777" w:rsidR="004B30C5" w:rsidRDefault="004B30C5">
      <w:pPr>
        <w:spacing w:after="0" w:line="240" w:lineRule="auto"/>
      </w:pPr>
      <w:r>
        <w:separator/>
      </w:r>
    </w:p>
  </w:endnote>
  <w:endnote w:type="continuationSeparator" w:id="0">
    <w:p w14:paraId="29858C3E" w14:textId="77777777" w:rsidR="004B30C5" w:rsidRDefault="004B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5C8D5" w14:textId="77777777" w:rsidR="004B30C5" w:rsidRDefault="004B30C5">
      <w:pPr>
        <w:spacing w:after="0" w:line="240" w:lineRule="auto"/>
      </w:pPr>
      <w:r>
        <w:separator/>
      </w:r>
    </w:p>
  </w:footnote>
  <w:footnote w:type="continuationSeparator" w:id="0">
    <w:p w14:paraId="4A35B93B" w14:textId="77777777" w:rsidR="004B30C5" w:rsidRDefault="004B3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0C5"/>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3554</TotalTime>
  <Pages>20</Pages>
  <Words>10631</Words>
  <Characters>60601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71090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662</cp:revision>
  <cp:lastPrinted>2009-02-06T05:36:00Z</cp:lastPrinted>
  <dcterms:created xsi:type="dcterms:W3CDTF">2016-09-19T15:12:00Z</dcterms:created>
  <dcterms:modified xsi:type="dcterms:W3CDTF">2016-11-11T12:29:00Z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