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259AE8D4" w:rsidR="007E26B4" w:rsidRPr="00AF709E" w:rsidRDefault="00AF709E" w:rsidP="00AF709E">
      <w:bookmarkStart w:id="0" w:name="_GoBack"/>
      <w:proofErr w:type="spellStart"/>
      <w:r>
        <w:rPr>
          <w:rFonts w:ascii="Verdana" w:hAnsi="Verdana"/>
          <w:b/>
          <w:bCs/>
          <w:color w:val="000000"/>
          <w:shd w:val="clear" w:color="auto" w:fill="FFFFFF"/>
        </w:rPr>
        <w:t>Німетуллаєва</w:t>
      </w:r>
      <w:proofErr w:type="spellEnd"/>
      <w:r>
        <w:rPr>
          <w:rFonts w:ascii="Verdana" w:hAnsi="Verdana"/>
          <w:b/>
          <w:bCs/>
          <w:color w:val="000000"/>
          <w:shd w:val="clear" w:color="auto" w:fill="FFFFFF"/>
        </w:rPr>
        <w:t xml:space="preserve"> Сусанна </w:t>
      </w:r>
      <w:proofErr w:type="spellStart"/>
      <w:r>
        <w:rPr>
          <w:rFonts w:ascii="Verdana" w:hAnsi="Verdana"/>
          <w:b/>
          <w:bCs/>
          <w:color w:val="000000"/>
          <w:shd w:val="clear" w:color="auto" w:fill="FFFFFF"/>
        </w:rPr>
        <w:t>Серверівна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сирітських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судів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Таврійській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губернії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кінець</w:t>
      </w:r>
      <w:proofErr w:type="spellEnd"/>
      <w:r>
        <w:rPr>
          <w:rFonts w:ascii="Verdana" w:hAnsi="Verdana"/>
          <w:b/>
          <w:bCs/>
          <w:color w:val="000000"/>
          <w:shd w:val="clear" w:color="auto" w:fill="FFFFFF"/>
        </w:rPr>
        <w:t xml:space="preserve"> XVIII - початок XX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AF709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792D6" w14:textId="77777777" w:rsidR="00A96542" w:rsidRDefault="00A96542">
      <w:pPr>
        <w:spacing w:after="0" w:line="240" w:lineRule="auto"/>
      </w:pPr>
      <w:r>
        <w:separator/>
      </w:r>
    </w:p>
  </w:endnote>
  <w:endnote w:type="continuationSeparator" w:id="0">
    <w:p w14:paraId="60EEA0F0" w14:textId="77777777" w:rsidR="00A96542" w:rsidRDefault="00A9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88ABD" w14:textId="77777777" w:rsidR="00A96542" w:rsidRDefault="00A96542">
      <w:pPr>
        <w:spacing w:after="0" w:line="240" w:lineRule="auto"/>
      </w:pPr>
      <w:r>
        <w:separator/>
      </w:r>
    </w:p>
  </w:footnote>
  <w:footnote w:type="continuationSeparator" w:id="0">
    <w:p w14:paraId="712F3713" w14:textId="77777777" w:rsidR="00A96542" w:rsidRDefault="00A96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542"/>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10269</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2004</cp:revision>
  <cp:lastPrinted>2009-02-06T05:36:00Z</cp:lastPrinted>
  <dcterms:created xsi:type="dcterms:W3CDTF">2016-09-19T15:12:00Z</dcterms:created>
  <dcterms:modified xsi:type="dcterms:W3CDTF">2017-01-09T17:45:00Z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