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6DDAE" w14:textId="77777777" w:rsidR="00156E4C" w:rsidRDefault="00156E4C" w:rsidP="00156E4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Внедрение и интеграция инновационных и информационных технологий в практику преподавания английского языка в общеобразовательной школе нового типа</w:t>
      </w:r>
    </w:p>
    <w:bookmarkEnd w:id="0"/>
    <w:p w14:paraId="190E4E06" w14:textId="56A334ED" w:rsidR="00156E4C" w:rsidRDefault="00156E4C" w:rsidP="00156E4C">
      <w:pPr>
        <w:rPr>
          <w:rFonts w:ascii="Verdana" w:hAnsi="Verdana"/>
          <w:color w:val="000000"/>
          <w:sz w:val="18"/>
          <w:szCs w:val="18"/>
        </w:rPr>
      </w:pPr>
      <w:r>
        <w:rPr>
          <w:rStyle w:val="10"/>
          <w:rFonts w:ascii="Verdana" w:hAnsi="Verdana"/>
          <w:color w:val="000000"/>
          <w:sz w:val="15"/>
          <w:szCs w:val="15"/>
        </w:rPr>
        <w:t xml:space="preserve">тема диссертации и автореферата по ВАК 13.00.01, кандидат педагогических наук Мустафа </w:t>
      </w:r>
      <w:proofErr w:type="spellStart"/>
      <w:r>
        <w:rPr>
          <w:rStyle w:val="10"/>
          <w:rFonts w:ascii="Verdana" w:hAnsi="Verdana"/>
          <w:color w:val="000000"/>
          <w:sz w:val="15"/>
          <w:szCs w:val="15"/>
        </w:rPr>
        <w:t>Алтун</w:t>
      </w:r>
      <w:proofErr w:type="spellEnd"/>
      <w:r>
        <w:rPr>
          <w:rFonts w:ascii="Verdana" w:hAnsi="Verdana"/>
          <w:color w:val="000000"/>
          <w:sz w:val="18"/>
          <w:szCs w:val="18"/>
        </w:rPr>
        <w:br/>
      </w:r>
      <w:r>
        <w:rPr>
          <w:rFonts w:ascii="Verdana" w:hAnsi="Verdana"/>
          <w:color w:val="000000"/>
          <w:sz w:val="18"/>
          <w:szCs w:val="18"/>
        </w:rPr>
        <w:br/>
      </w:r>
    </w:p>
    <w:p w14:paraId="54D3F580" w14:textId="77777777" w:rsidR="00156E4C" w:rsidRDefault="00156E4C" w:rsidP="00156E4C">
      <w:pPr>
        <w:rPr>
          <w:rFonts w:ascii="Verdana" w:hAnsi="Verdana"/>
          <w:color w:val="000000"/>
          <w:sz w:val="18"/>
          <w:szCs w:val="18"/>
        </w:rPr>
      </w:pPr>
    </w:p>
    <w:p w14:paraId="215FD15E" w14:textId="77777777" w:rsidR="00156E4C" w:rsidRDefault="00156E4C" w:rsidP="00156E4C">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3EFBE90" w14:textId="77777777" w:rsidR="00156E4C" w:rsidRDefault="00156E4C" w:rsidP="00156E4C">
      <w:pPr>
        <w:rPr>
          <w:rFonts w:ascii="Verdana" w:hAnsi="Verdana"/>
          <w:color w:val="000000"/>
          <w:sz w:val="18"/>
          <w:szCs w:val="18"/>
        </w:rPr>
      </w:pPr>
      <w:r>
        <w:rPr>
          <w:rFonts w:ascii="Verdana" w:hAnsi="Verdana"/>
          <w:color w:val="000000"/>
          <w:sz w:val="18"/>
          <w:szCs w:val="18"/>
        </w:rPr>
        <w:t>2012</w:t>
      </w:r>
    </w:p>
    <w:p w14:paraId="4F6E9C16" w14:textId="77777777" w:rsidR="00156E4C" w:rsidRDefault="00156E4C" w:rsidP="00156E4C">
      <w:pPr>
        <w:rPr>
          <w:rFonts w:ascii="Verdana" w:hAnsi="Verdana"/>
          <w:b/>
          <w:bCs/>
          <w:color w:val="000000"/>
          <w:sz w:val="18"/>
          <w:szCs w:val="18"/>
        </w:rPr>
      </w:pPr>
      <w:r>
        <w:rPr>
          <w:rFonts w:ascii="Verdana" w:hAnsi="Verdana"/>
          <w:b/>
          <w:bCs/>
          <w:color w:val="000000"/>
          <w:sz w:val="18"/>
          <w:szCs w:val="18"/>
        </w:rPr>
        <w:t>Автор научной работы: </w:t>
      </w:r>
    </w:p>
    <w:p w14:paraId="6166E8E8" w14:textId="77777777" w:rsidR="00156E4C" w:rsidRDefault="00156E4C" w:rsidP="00156E4C">
      <w:pPr>
        <w:rPr>
          <w:rFonts w:ascii="Verdana" w:hAnsi="Verdana"/>
          <w:color w:val="000000"/>
          <w:sz w:val="18"/>
          <w:szCs w:val="18"/>
        </w:rPr>
      </w:pPr>
      <w:r>
        <w:rPr>
          <w:rFonts w:ascii="Verdana" w:hAnsi="Verdana"/>
          <w:color w:val="000000"/>
          <w:sz w:val="18"/>
          <w:szCs w:val="18"/>
        </w:rPr>
        <w:t xml:space="preserve">Мустафа </w:t>
      </w:r>
      <w:proofErr w:type="spellStart"/>
      <w:r>
        <w:rPr>
          <w:rFonts w:ascii="Verdana" w:hAnsi="Verdana"/>
          <w:color w:val="000000"/>
          <w:sz w:val="18"/>
          <w:szCs w:val="18"/>
        </w:rPr>
        <w:t>Алтун</w:t>
      </w:r>
      <w:proofErr w:type="spellEnd"/>
    </w:p>
    <w:p w14:paraId="44020238" w14:textId="77777777" w:rsidR="00156E4C" w:rsidRDefault="00156E4C" w:rsidP="00156E4C">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1C1BF470" w14:textId="77777777" w:rsidR="00156E4C" w:rsidRDefault="00156E4C" w:rsidP="00156E4C">
      <w:pPr>
        <w:rPr>
          <w:rFonts w:ascii="Verdana" w:hAnsi="Verdana"/>
          <w:color w:val="000000"/>
          <w:sz w:val="18"/>
          <w:szCs w:val="18"/>
        </w:rPr>
      </w:pPr>
      <w:r>
        <w:rPr>
          <w:rFonts w:ascii="Verdana" w:hAnsi="Verdana"/>
          <w:color w:val="000000"/>
          <w:sz w:val="18"/>
          <w:szCs w:val="18"/>
        </w:rPr>
        <w:t>кандидат педагогических наук</w:t>
      </w:r>
    </w:p>
    <w:p w14:paraId="777D3B36" w14:textId="77777777" w:rsidR="00156E4C" w:rsidRDefault="00156E4C" w:rsidP="00156E4C">
      <w:pPr>
        <w:rPr>
          <w:rFonts w:ascii="Verdana" w:hAnsi="Verdana"/>
          <w:b/>
          <w:bCs/>
          <w:color w:val="000000"/>
          <w:sz w:val="18"/>
          <w:szCs w:val="18"/>
        </w:rPr>
      </w:pPr>
      <w:r>
        <w:rPr>
          <w:rFonts w:ascii="Verdana" w:hAnsi="Verdana"/>
          <w:b/>
          <w:bCs/>
          <w:color w:val="000000"/>
          <w:sz w:val="18"/>
          <w:szCs w:val="18"/>
        </w:rPr>
        <w:t>Место защиты диссертации: </w:t>
      </w:r>
    </w:p>
    <w:p w14:paraId="1A556E3F" w14:textId="77777777" w:rsidR="00156E4C" w:rsidRDefault="00156E4C" w:rsidP="00156E4C">
      <w:pPr>
        <w:rPr>
          <w:rFonts w:ascii="Verdana" w:hAnsi="Verdana"/>
          <w:color w:val="000000"/>
          <w:sz w:val="18"/>
          <w:szCs w:val="18"/>
        </w:rPr>
      </w:pPr>
      <w:r>
        <w:rPr>
          <w:rFonts w:ascii="Verdana" w:hAnsi="Verdana"/>
          <w:color w:val="000000"/>
          <w:sz w:val="18"/>
          <w:szCs w:val="18"/>
        </w:rPr>
        <w:t>Душанбе</w:t>
      </w:r>
    </w:p>
    <w:p w14:paraId="5A732274" w14:textId="77777777" w:rsidR="00156E4C" w:rsidRDefault="00156E4C" w:rsidP="00156E4C">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0DFDA57E" w14:textId="77777777" w:rsidR="00156E4C" w:rsidRDefault="00156E4C" w:rsidP="00156E4C">
      <w:pPr>
        <w:rPr>
          <w:rFonts w:ascii="Verdana" w:hAnsi="Verdana"/>
          <w:color w:val="000000"/>
          <w:sz w:val="18"/>
          <w:szCs w:val="18"/>
        </w:rPr>
      </w:pPr>
      <w:r>
        <w:rPr>
          <w:rFonts w:ascii="Verdana" w:hAnsi="Verdana"/>
          <w:color w:val="000000"/>
          <w:sz w:val="18"/>
          <w:szCs w:val="18"/>
        </w:rPr>
        <w:t>13.00.01</w:t>
      </w:r>
    </w:p>
    <w:p w14:paraId="56C29515" w14:textId="77777777" w:rsidR="00156E4C" w:rsidRDefault="00156E4C" w:rsidP="00156E4C">
      <w:pPr>
        <w:rPr>
          <w:rFonts w:ascii="Verdana" w:hAnsi="Verdana"/>
          <w:b/>
          <w:bCs/>
          <w:color w:val="000000"/>
          <w:sz w:val="18"/>
          <w:szCs w:val="18"/>
        </w:rPr>
      </w:pPr>
      <w:r>
        <w:rPr>
          <w:rFonts w:ascii="Verdana" w:hAnsi="Verdana"/>
          <w:b/>
          <w:bCs/>
          <w:color w:val="000000"/>
          <w:sz w:val="18"/>
          <w:szCs w:val="18"/>
        </w:rPr>
        <w:t>Специальность: </w:t>
      </w:r>
    </w:p>
    <w:p w14:paraId="01DE3D52" w14:textId="77777777" w:rsidR="00156E4C" w:rsidRDefault="00156E4C" w:rsidP="00156E4C">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45E31B7A" w14:textId="77777777" w:rsidR="00156E4C" w:rsidRDefault="00156E4C" w:rsidP="00156E4C">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34A1E300" w14:textId="77777777" w:rsidR="00156E4C" w:rsidRDefault="00156E4C" w:rsidP="00156E4C">
      <w:pPr>
        <w:rPr>
          <w:rFonts w:ascii="Verdana" w:hAnsi="Verdana"/>
          <w:color w:val="000000"/>
          <w:sz w:val="18"/>
          <w:szCs w:val="18"/>
        </w:rPr>
      </w:pPr>
      <w:r>
        <w:rPr>
          <w:rFonts w:ascii="Verdana" w:hAnsi="Verdana"/>
          <w:color w:val="000000"/>
          <w:sz w:val="18"/>
          <w:szCs w:val="18"/>
        </w:rPr>
        <w:t>155</w:t>
      </w:r>
    </w:p>
    <w:sectPr w:rsidR="00156E4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B68AC" w14:textId="77777777" w:rsidR="009B3638" w:rsidRDefault="009B3638">
      <w:pPr>
        <w:spacing w:after="0" w:line="240" w:lineRule="auto"/>
      </w:pPr>
      <w:r>
        <w:separator/>
      </w:r>
    </w:p>
  </w:endnote>
  <w:endnote w:type="continuationSeparator" w:id="0">
    <w:p w14:paraId="010C1969" w14:textId="77777777" w:rsidR="009B3638" w:rsidRDefault="009B3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104DE" w14:textId="77777777" w:rsidR="009B3638" w:rsidRDefault="009B3638">
      <w:pPr>
        <w:spacing w:after="0" w:line="240" w:lineRule="auto"/>
      </w:pPr>
      <w:r>
        <w:separator/>
      </w:r>
    </w:p>
  </w:footnote>
  <w:footnote w:type="continuationSeparator" w:id="0">
    <w:p w14:paraId="78737D37" w14:textId="77777777" w:rsidR="009B3638" w:rsidRDefault="009B36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292"/>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908"/>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470"/>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638"/>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3CB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3AC"/>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2786</TotalTime>
  <Pages>1</Pages>
  <Words>74</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395</cp:revision>
  <cp:lastPrinted>2009-02-06T05:36:00Z</cp:lastPrinted>
  <dcterms:created xsi:type="dcterms:W3CDTF">2016-09-19T15:12:00Z</dcterms:created>
  <dcterms:modified xsi:type="dcterms:W3CDTF">2016-10-22T09:55:00Z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