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2248395" w:rsidR="004D6C32" w:rsidRPr="00FD1D33" w:rsidRDefault="00FD1D33" w:rsidP="00FD1D33">
      <w:bookmarkStart w:id="0" w:name="_GoBack"/>
      <w:r>
        <w:rPr>
          <w:rFonts w:ascii="Verdana" w:hAnsi="Verdana"/>
          <w:b/>
          <w:bCs/>
          <w:color w:val="000000"/>
          <w:shd w:val="clear" w:color="auto" w:fill="FFFFFF"/>
        </w:rPr>
        <w:t xml:space="preserve">Яременко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вартості</w:t>
      </w:r>
      <w:proofErr w:type="spellEnd"/>
      <w:r>
        <w:rPr>
          <w:rFonts w:ascii="Verdana" w:hAnsi="Verdana"/>
          <w:b/>
          <w:bCs/>
          <w:color w:val="000000"/>
          <w:shd w:val="clear" w:color="auto" w:fill="FFFFFF"/>
        </w:rPr>
        <w:t xml:space="preserve"> банку при </w:t>
      </w:r>
      <w:proofErr w:type="spellStart"/>
      <w:r>
        <w:rPr>
          <w:rFonts w:ascii="Verdana" w:hAnsi="Verdana"/>
          <w:b/>
          <w:bCs/>
          <w:color w:val="000000"/>
          <w:shd w:val="clear" w:color="auto" w:fill="FFFFFF"/>
        </w:rPr>
        <w:t>злиттях</w:t>
      </w:r>
      <w:proofErr w:type="spellEnd"/>
      <w:r>
        <w:rPr>
          <w:rFonts w:ascii="Verdana" w:hAnsi="Verdana"/>
          <w:b/>
          <w:bCs/>
          <w:color w:val="000000"/>
          <w:shd w:val="clear" w:color="auto" w:fill="FFFFFF"/>
        </w:rPr>
        <w:t xml:space="preserve"> та </w:t>
      </w:r>
      <w:proofErr w:type="spellStart"/>
      <w:proofErr w:type="gramStart"/>
      <w:r>
        <w:rPr>
          <w:rFonts w:ascii="Verdana" w:hAnsi="Verdana"/>
          <w:b/>
          <w:bCs/>
          <w:color w:val="000000"/>
          <w:shd w:val="clear" w:color="auto" w:fill="FFFFFF"/>
        </w:rPr>
        <w:t>поглинаннях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FD1D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BC3C" w14:textId="77777777" w:rsidR="001E4218" w:rsidRDefault="001E4218">
      <w:pPr>
        <w:spacing w:after="0" w:line="240" w:lineRule="auto"/>
      </w:pPr>
      <w:r>
        <w:separator/>
      </w:r>
    </w:p>
  </w:endnote>
  <w:endnote w:type="continuationSeparator" w:id="0">
    <w:p w14:paraId="320B81D8" w14:textId="77777777" w:rsidR="001E4218" w:rsidRDefault="001E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08423" w14:textId="77777777" w:rsidR="001E4218" w:rsidRDefault="001E4218">
      <w:pPr>
        <w:spacing w:after="0" w:line="240" w:lineRule="auto"/>
      </w:pPr>
      <w:r>
        <w:separator/>
      </w:r>
    </w:p>
  </w:footnote>
  <w:footnote w:type="continuationSeparator" w:id="0">
    <w:p w14:paraId="54607FA9" w14:textId="77777777" w:rsidR="001E4218" w:rsidRDefault="001E4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18"/>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14843</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3341</cp:revision>
  <cp:lastPrinted>2009-02-06T05:36:00Z</cp:lastPrinted>
  <dcterms:created xsi:type="dcterms:W3CDTF">2016-09-19T15:12:00Z</dcterms:created>
  <dcterms:modified xsi:type="dcterms:W3CDTF">2017-01-19T22:38:00Z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