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AEC4069" w:rsidR="004F5354" w:rsidRPr="00C934D4" w:rsidRDefault="00C934D4" w:rsidP="00C934D4">
      <w:r>
        <w:rPr>
          <w:rFonts w:ascii="Verdana" w:hAnsi="Verdana"/>
          <w:b/>
          <w:bCs/>
          <w:color w:val="000000"/>
          <w:shd w:val="clear" w:color="auto" w:fill="FFFFFF"/>
        </w:rPr>
        <w:t>Чистікова Олена Ігорівна. Система психокорекції і психопрофілактики психологічної дезадаптації у співробітників пожежно-рятувальних підрозділів МНС України.- Дис. канд. мед. наук: 19.00.04, Харків. мед. акад. післядиплом. освіти. - Харків, 2014.- 20</w:t>
      </w:r>
      <w:r w:rsidR="002F1D90">
        <w:rPr>
          <w:rFonts w:ascii="Verdana" w:hAnsi="Verdana"/>
          <w:b/>
          <w:bCs/>
          <w:color w:val="000000"/>
          <w:shd w:val="clear" w:color="auto" w:fill="FFFFFF"/>
        </w:rPr>
        <w:t>0</w:t>
      </w:r>
      <w:bookmarkStart w:id="0" w:name="_GoBack"/>
      <w:bookmarkEnd w:id="0"/>
      <w:r>
        <w:rPr>
          <w:rFonts w:ascii="Verdana" w:hAnsi="Verdana"/>
          <w:b/>
          <w:bCs/>
          <w:color w:val="000000"/>
          <w:shd w:val="clear" w:color="auto" w:fill="FFFFFF"/>
        </w:rPr>
        <w:t xml:space="preserve"> с.</w:t>
      </w:r>
    </w:p>
    <w:sectPr w:rsidR="004F5354" w:rsidRPr="00C934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0C30F" w14:textId="77777777" w:rsidR="003C15A2" w:rsidRDefault="003C15A2">
      <w:pPr>
        <w:spacing w:after="0" w:line="240" w:lineRule="auto"/>
      </w:pPr>
      <w:r>
        <w:separator/>
      </w:r>
    </w:p>
  </w:endnote>
  <w:endnote w:type="continuationSeparator" w:id="0">
    <w:p w14:paraId="6501B941" w14:textId="77777777" w:rsidR="003C15A2" w:rsidRDefault="003C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FA5D3" w14:textId="77777777" w:rsidR="003C15A2" w:rsidRDefault="003C15A2">
      <w:pPr>
        <w:spacing w:after="0" w:line="240" w:lineRule="auto"/>
      </w:pPr>
      <w:r>
        <w:separator/>
      </w:r>
    </w:p>
  </w:footnote>
  <w:footnote w:type="continuationSeparator" w:id="0">
    <w:p w14:paraId="09715094" w14:textId="77777777" w:rsidR="003C15A2" w:rsidRDefault="003C1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5A2"/>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24004</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4741</cp:revision>
  <cp:lastPrinted>2009-02-06T05:36:00Z</cp:lastPrinted>
  <dcterms:created xsi:type="dcterms:W3CDTF">2016-09-19T15:12:00Z</dcterms:created>
  <dcterms:modified xsi:type="dcterms:W3CDTF">2017-01-29T14:25:00Z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