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0BBA6E4F" w:rsidR="00742950" w:rsidRPr="00DD7433" w:rsidRDefault="00DD7433" w:rsidP="00DD7433">
      <w:bookmarkStart w:id="0" w:name="_GoBack"/>
      <w:r>
        <w:rPr>
          <w:rFonts w:ascii="Verdana" w:hAnsi="Verdana"/>
          <w:b/>
          <w:bCs/>
          <w:color w:val="000000"/>
          <w:shd w:val="clear" w:color="auto" w:fill="FFFFFF"/>
        </w:rPr>
        <w:t xml:space="preserve">Яценко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Проблема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кадрів</w:t>
      </w:r>
      <w:proofErr w:type="spellEnd"/>
      <w:r>
        <w:rPr>
          <w:rFonts w:ascii="Verdana" w:hAnsi="Verdana"/>
          <w:b/>
          <w:bCs/>
          <w:color w:val="000000"/>
          <w:shd w:val="clear" w:color="auto" w:fill="FFFFFF"/>
        </w:rPr>
        <w:t xml:space="preserve"> для </w:t>
      </w:r>
      <w:proofErr w:type="spellStart"/>
      <w:r>
        <w:rPr>
          <w:rFonts w:ascii="Verdana" w:hAnsi="Verdana"/>
          <w:b/>
          <w:bCs/>
          <w:color w:val="000000"/>
          <w:shd w:val="clear" w:color="auto" w:fill="FFFFFF"/>
        </w:rPr>
        <w:t>дошкільної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історії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вітчизняної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думки (початок XX </w:t>
      </w:r>
      <w:proofErr w:type="spellStart"/>
      <w:r>
        <w:rPr>
          <w:rFonts w:ascii="Verdana" w:hAnsi="Verdana"/>
          <w:b/>
          <w:bCs/>
          <w:color w:val="000000"/>
          <w:shd w:val="clear" w:color="auto" w:fill="FFFFFF"/>
        </w:rPr>
        <w:t>століття</w:t>
      </w:r>
      <w:proofErr w:type="spellEnd"/>
      <w:r>
        <w:rPr>
          <w:rFonts w:ascii="Verdana" w:hAnsi="Verdana"/>
          <w:b/>
          <w:bCs/>
          <w:color w:val="000000"/>
          <w:shd w:val="clear" w:color="auto" w:fill="FFFFFF"/>
        </w:rPr>
        <w:t xml:space="preserve"> - 1941 р.</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2014.- 200 с.</w:t>
      </w:r>
    </w:p>
    <w:sectPr w:rsidR="00742950" w:rsidRPr="00DD743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6BE8" w14:textId="77777777" w:rsidR="00911038" w:rsidRDefault="00911038">
      <w:pPr>
        <w:spacing w:after="0" w:line="240" w:lineRule="auto"/>
      </w:pPr>
      <w:r>
        <w:separator/>
      </w:r>
    </w:p>
  </w:endnote>
  <w:endnote w:type="continuationSeparator" w:id="0">
    <w:p w14:paraId="76EF7B59" w14:textId="77777777" w:rsidR="00911038" w:rsidRDefault="0091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23CC4" w14:textId="77777777" w:rsidR="00911038" w:rsidRDefault="00911038">
      <w:pPr>
        <w:spacing w:after="0" w:line="240" w:lineRule="auto"/>
      </w:pPr>
      <w:r>
        <w:separator/>
      </w:r>
    </w:p>
  </w:footnote>
  <w:footnote w:type="continuationSeparator" w:id="0">
    <w:p w14:paraId="7505BDFD" w14:textId="77777777" w:rsidR="00911038" w:rsidRDefault="0091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38"/>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19638</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3909</cp:revision>
  <cp:lastPrinted>2009-02-06T05:36:00Z</cp:lastPrinted>
  <dcterms:created xsi:type="dcterms:W3CDTF">2016-09-19T15:12:00Z</dcterms:created>
  <dcterms:modified xsi:type="dcterms:W3CDTF">2017-01-25T01:22:00Z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