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51266A3D" w:rsidR="00B0510F" w:rsidRPr="00C25C31" w:rsidRDefault="00C25C31" w:rsidP="00C25C31">
      <w:bookmarkStart w:id="0" w:name="_GoBack"/>
      <w:r>
        <w:rPr>
          <w:rFonts w:ascii="Verdana" w:hAnsi="Verdana"/>
          <w:b/>
          <w:bCs/>
          <w:color w:val="000000"/>
          <w:shd w:val="clear" w:color="auto" w:fill="FFFFFF"/>
        </w:rPr>
        <w:t>Подліняєва Оксана Олександрівна. Розвиток інформаційно-комунікаційної компетентності вчителів історії і суспільствознавства у післядипломній освіті</w:t>
      </w:r>
      <w:bookmarkEnd w:id="0"/>
      <w:r>
        <w:rPr>
          <w:rFonts w:ascii="Verdana" w:hAnsi="Verdana"/>
          <w:b/>
          <w:bCs/>
          <w:color w:val="000000"/>
          <w:shd w:val="clear" w:color="auto" w:fill="FFFFFF"/>
        </w:rPr>
        <w:t>.- Дисертація канд. пед. наук: 13.00.04, Терноп. нац. пед. ун-т ім. Володимира Гнатюка. - Тернопіль, 2014.- 200 с.</w:t>
      </w:r>
    </w:p>
    <w:sectPr w:rsidR="00B0510F" w:rsidRPr="00C25C3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D7DED" w14:textId="77777777" w:rsidR="00813314" w:rsidRDefault="00813314">
      <w:pPr>
        <w:spacing w:after="0" w:line="240" w:lineRule="auto"/>
      </w:pPr>
      <w:r>
        <w:separator/>
      </w:r>
    </w:p>
  </w:endnote>
  <w:endnote w:type="continuationSeparator" w:id="0">
    <w:p w14:paraId="35537786" w14:textId="77777777" w:rsidR="00813314" w:rsidRDefault="00813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1D9A6" w14:textId="77777777" w:rsidR="00813314" w:rsidRDefault="00813314">
      <w:pPr>
        <w:spacing w:after="0" w:line="240" w:lineRule="auto"/>
      </w:pPr>
      <w:r>
        <w:separator/>
      </w:r>
    </w:p>
  </w:footnote>
  <w:footnote w:type="continuationSeparator" w:id="0">
    <w:p w14:paraId="31CA46CE" w14:textId="77777777" w:rsidR="00813314" w:rsidRDefault="00813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49A"/>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535"/>
    <w:rsid w:val="007727BE"/>
    <w:rsid w:val="007729AF"/>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314"/>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23131</TotalTime>
  <Pages>1</Pages>
  <Words>39</Words>
  <Characters>223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4551</cp:revision>
  <cp:lastPrinted>2009-02-06T05:36:00Z</cp:lastPrinted>
  <dcterms:created xsi:type="dcterms:W3CDTF">2016-09-19T15:12:00Z</dcterms:created>
  <dcterms:modified xsi:type="dcterms:W3CDTF">2017-01-28T16:31:00Z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