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B11710" w14:textId="6B740325" w:rsidR="00022302" w:rsidRPr="00D25A71" w:rsidRDefault="00D25A71" w:rsidP="00D25A71">
      <w:bookmarkStart w:id="0" w:name="_GoBack"/>
      <w:r>
        <w:rPr>
          <w:rFonts w:ascii="Verdana" w:hAnsi="Verdana"/>
          <w:b/>
          <w:bCs/>
          <w:color w:val="000000"/>
          <w:shd w:val="clear" w:color="auto" w:fill="FFFFFF"/>
        </w:rPr>
        <w:t xml:space="preserve">Грицак Оксана Степанівна. Бухгалтерський облік та внутрішній аудит операцій </w:t>
      </w:r>
      <w:proofErr w:type="gramStart"/>
      <w:r>
        <w:rPr>
          <w:rFonts w:ascii="Verdana" w:hAnsi="Verdana"/>
          <w:b/>
          <w:bCs/>
          <w:color w:val="000000"/>
          <w:shd w:val="clear" w:color="auto" w:fill="FFFFFF"/>
        </w:rPr>
        <w:t>застави</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Дисертація канд. екон. наук: 08.00.09, Житомир. держ. технол. ун-т. - Житомир, 2015.- 210 с.</w:t>
      </w:r>
    </w:p>
    <w:sectPr w:rsidR="00022302" w:rsidRPr="00D25A71"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E26702" w14:textId="77777777" w:rsidR="00302BB4" w:rsidRDefault="00302BB4">
      <w:pPr>
        <w:spacing w:after="0" w:line="240" w:lineRule="auto"/>
      </w:pPr>
      <w:r>
        <w:separator/>
      </w:r>
    </w:p>
  </w:endnote>
  <w:endnote w:type="continuationSeparator" w:id="0">
    <w:p w14:paraId="0A4FB9DE" w14:textId="77777777" w:rsidR="00302BB4" w:rsidRDefault="00302B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AC5252" w14:textId="77777777" w:rsidR="00302BB4" w:rsidRDefault="00302BB4">
      <w:pPr>
        <w:spacing w:after="0" w:line="240" w:lineRule="auto"/>
      </w:pPr>
      <w:r>
        <w:separator/>
      </w:r>
    </w:p>
  </w:footnote>
  <w:footnote w:type="continuationSeparator" w:id="0">
    <w:p w14:paraId="5DCFE2CF" w14:textId="77777777" w:rsidR="00302BB4" w:rsidRDefault="00302B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15:restartNumberingAfterBreak="0">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15:restartNumberingAfterBreak="0">
    <w:nsid w:val="19AC0E7A"/>
    <w:multiLevelType w:val="hybridMultilevel"/>
    <w:tmpl w:val="BC8E2B8A"/>
    <w:lvl w:ilvl="0" w:tplc="BFA48F74">
      <w:start w:val="1"/>
      <w:numFmt w:val="decimal"/>
      <w:lvlText w:val="%1."/>
      <w:lvlJc w:val="left"/>
      <w:pPr>
        <w:ind w:left="1440" w:hanging="360"/>
      </w:pPr>
      <w:rPr>
        <w:rFonts w:hint="default"/>
        <w:lang w:val="uk-UA"/>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15:restartNumberingAfterBreak="0">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6" w15:restartNumberingAfterBreak="0">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7" w15:restartNumberingAfterBreak="0">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8" w15:restartNumberingAfterBreak="0">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15:restartNumberingAfterBreak="0">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30" w15:restartNumberingAfterBreak="0">
    <w:nsid w:val="24686BDC"/>
    <w:multiLevelType w:val="singleLevel"/>
    <w:tmpl w:val="6ECACF92"/>
    <w:lvl w:ilvl="0">
      <w:start w:val="1"/>
      <w:numFmt w:val="decimal"/>
      <w:lvlText w:val="%1."/>
      <w:legacy w:legacy="1" w:legacySpace="0" w:legacyIndent="360"/>
      <w:lvlJc w:val="left"/>
      <w:rPr>
        <w:rFonts w:ascii="Times New Roman CYR" w:hAnsi="Times New Roman CYR" w:cs="Times New Roman CYR" w:hint="default"/>
      </w:rPr>
    </w:lvl>
  </w:abstractNum>
  <w:abstractNum w:abstractNumId="31" w15:restartNumberingAfterBreak="0">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3" w15:restartNumberingAfterBreak="0">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4" w15:restartNumberingAfterBreak="0">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5"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6" w15:restartNumberingAfterBreak="0">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0" w15:restartNumberingAfterBreak="0">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1" w15:restartNumberingAfterBreak="0">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2" w15:restartNumberingAfterBreak="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3" w15:restartNumberingAfterBreak="0">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4" w15:restartNumberingAfterBreak="0">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5" w15:restartNumberingAfterBreak="0">
    <w:nsid w:val="52C80E0D"/>
    <w:multiLevelType w:val="singleLevel"/>
    <w:tmpl w:val="0419000F"/>
    <w:lvl w:ilvl="0">
      <w:start w:val="1"/>
      <w:numFmt w:val="decimal"/>
      <w:lvlText w:val="%1."/>
      <w:lvlJc w:val="left"/>
      <w:pPr>
        <w:tabs>
          <w:tab w:val="num" w:pos="516"/>
        </w:tabs>
        <w:ind w:left="516" w:hanging="360"/>
      </w:pPr>
    </w:lvl>
  </w:abstractNum>
  <w:abstractNum w:abstractNumId="46" w15:restartNumberingAfterBreak="0">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7" w15:restartNumberingAfterBreak="0">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8" w15:restartNumberingAfterBreak="0">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9" w15:restartNumberingAfterBreak="0">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2" w15:restartNumberingAfterBreak="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3" w15:restartNumberingAfterBreak="0">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15:restartNumberingAfterBreak="0">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5" w15:restartNumberingAfterBreak="0">
    <w:nsid w:val="6A4B1694"/>
    <w:multiLevelType w:val="hybridMultilevel"/>
    <w:tmpl w:val="A8707608"/>
    <w:lvl w:ilvl="0" w:tplc="19B495DE">
      <w:numFmt w:val="bullet"/>
      <w:lvlText w:val="-"/>
      <w:lvlJc w:val="left"/>
      <w:pPr>
        <w:tabs>
          <w:tab w:val="num" w:pos="1381"/>
        </w:tabs>
        <w:ind w:left="1381" w:hanging="360"/>
      </w:pPr>
      <w:rPr>
        <w:rFonts w:ascii="Times New Roman" w:eastAsia="Times New Roman" w:hAnsi="Times New Roman" w:hint="default"/>
      </w:rPr>
    </w:lvl>
    <w:lvl w:ilvl="1" w:tplc="04190003">
      <w:start w:val="1"/>
      <w:numFmt w:val="bullet"/>
      <w:lvlText w:val="o"/>
      <w:lvlJc w:val="left"/>
      <w:pPr>
        <w:tabs>
          <w:tab w:val="num" w:pos="1894"/>
        </w:tabs>
        <w:ind w:left="1894" w:hanging="360"/>
      </w:pPr>
      <w:rPr>
        <w:rFonts w:ascii="Courier New" w:hAnsi="Courier New" w:cs="Courier New" w:hint="default"/>
      </w:rPr>
    </w:lvl>
    <w:lvl w:ilvl="2" w:tplc="04190005">
      <w:start w:val="1"/>
      <w:numFmt w:val="bullet"/>
      <w:lvlText w:val=""/>
      <w:lvlJc w:val="left"/>
      <w:pPr>
        <w:tabs>
          <w:tab w:val="num" w:pos="2614"/>
        </w:tabs>
        <w:ind w:left="2614" w:hanging="360"/>
      </w:pPr>
      <w:rPr>
        <w:rFonts w:ascii="Wingdings" w:hAnsi="Wingdings" w:cs="Wingdings" w:hint="default"/>
      </w:rPr>
    </w:lvl>
    <w:lvl w:ilvl="3" w:tplc="04190001">
      <w:start w:val="1"/>
      <w:numFmt w:val="bullet"/>
      <w:lvlText w:val=""/>
      <w:lvlJc w:val="left"/>
      <w:pPr>
        <w:tabs>
          <w:tab w:val="num" w:pos="3334"/>
        </w:tabs>
        <w:ind w:left="3334" w:hanging="360"/>
      </w:pPr>
      <w:rPr>
        <w:rFonts w:ascii="Symbol" w:hAnsi="Symbol" w:cs="Symbol" w:hint="default"/>
      </w:rPr>
    </w:lvl>
    <w:lvl w:ilvl="4" w:tplc="04190003">
      <w:start w:val="1"/>
      <w:numFmt w:val="bullet"/>
      <w:lvlText w:val="o"/>
      <w:lvlJc w:val="left"/>
      <w:pPr>
        <w:tabs>
          <w:tab w:val="num" w:pos="4054"/>
        </w:tabs>
        <w:ind w:left="4054" w:hanging="360"/>
      </w:pPr>
      <w:rPr>
        <w:rFonts w:ascii="Courier New" w:hAnsi="Courier New" w:cs="Courier New" w:hint="default"/>
      </w:rPr>
    </w:lvl>
    <w:lvl w:ilvl="5" w:tplc="04190005">
      <w:start w:val="1"/>
      <w:numFmt w:val="bullet"/>
      <w:lvlText w:val=""/>
      <w:lvlJc w:val="left"/>
      <w:pPr>
        <w:tabs>
          <w:tab w:val="num" w:pos="4774"/>
        </w:tabs>
        <w:ind w:left="4774" w:hanging="360"/>
      </w:pPr>
      <w:rPr>
        <w:rFonts w:ascii="Wingdings" w:hAnsi="Wingdings" w:cs="Wingdings" w:hint="default"/>
      </w:rPr>
    </w:lvl>
    <w:lvl w:ilvl="6" w:tplc="04190001">
      <w:start w:val="1"/>
      <w:numFmt w:val="bullet"/>
      <w:lvlText w:val=""/>
      <w:lvlJc w:val="left"/>
      <w:pPr>
        <w:tabs>
          <w:tab w:val="num" w:pos="5494"/>
        </w:tabs>
        <w:ind w:left="5494" w:hanging="360"/>
      </w:pPr>
      <w:rPr>
        <w:rFonts w:ascii="Symbol" w:hAnsi="Symbol" w:cs="Symbol" w:hint="default"/>
      </w:rPr>
    </w:lvl>
    <w:lvl w:ilvl="7" w:tplc="04190003">
      <w:start w:val="1"/>
      <w:numFmt w:val="bullet"/>
      <w:lvlText w:val="o"/>
      <w:lvlJc w:val="left"/>
      <w:pPr>
        <w:tabs>
          <w:tab w:val="num" w:pos="6214"/>
        </w:tabs>
        <w:ind w:left="6214" w:hanging="360"/>
      </w:pPr>
      <w:rPr>
        <w:rFonts w:ascii="Courier New" w:hAnsi="Courier New" w:cs="Courier New" w:hint="default"/>
      </w:rPr>
    </w:lvl>
    <w:lvl w:ilvl="8" w:tplc="04190005">
      <w:start w:val="1"/>
      <w:numFmt w:val="bullet"/>
      <w:lvlText w:val=""/>
      <w:lvlJc w:val="left"/>
      <w:pPr>
        <w:tabs>
          <w:tab w:val="num" w:pos="6934"/>
        </w:tabs>
        <w:ind w:left="6934" w:hanging="360"/>
      </w:pPr>
      <w:rPr>
        <w:rFonts w:ascii="Wingdings" w:hAnsi="Wingdings" w:cs="Wingdings" w:hint="default"/>
      </w:rPr>
    </w:lvl>
  </w:abstractNum>
  <w:abstractNum w:abstractNumId="56" w15:restartNumberingAfterBreak="0">
    <w:nsid w:val="6A760692"/>
    <w:multiLevelType w:val="multilevel"/>
    <w:tmpl w:val="C0DC32DE"/>
    <w:lvl w:ilvl="0">
      <w:start w:val="1"/>
      <w:numFmt w:val="decimal"/>
      <w:lvlText w:val="%1."/>
      <w:lvlJc w:val="left"/>
      <w:pPr>
        <w:ind w:left="500" w:hanging="50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7" w15:restartNumberingAfterBreak="0">
    <w:nsid w:val="6FB36AEC"/>
    <w:multiLevelType w:val="hybridMultilevel"/>
    <w:tmpl w:val="6D3611AC"/>
    <w:lvl w:ilvl="0" w:tplc="9964F612">
      <w:start w:val="65535"/>
      <w:numFmt w:val="bullet"/>
      <w:lvlText w:val="—"/>
      <w:lvlJc w:val="left"/>
      <w:pPr>
        <w:ind w:left="1571" w:hanging="360"/>
      </w:pPr>
      <w:rPr>
        <w:rFonts w:ascii="Times New Roman CYR" w:hAnsi="Times New Roman CYR" w:cs="Times New Roman CYR" w:hint="default"/>
      </w:rPr>
    </w:lvl>
    <w:lvl w:ilvl="1" w:tplc="04190003" w:tentative="1">
      <w:start w:val="1"/>
      <w:numFmt w:val="bullet"/>
      <w:lvlText w:val="o"/>
      <w:lvlJc w:val="left"/>
      <w:pPr>
        <w:ind w:left="2291" w:hanging="360"/>
      </w:pPr>
      <w:rPr>
        <w:rFonts w:ascii="Wingdings" w:hAnsi="Wingdings" w:cs="Wingdings" w:hint="default"/>
      </w:rPr>
    </w:lvl>
    <w:lvl w:ilvl="2" w:tplc="04190005" w:tentative="1">
      <w:start w:val="1"/>
      <w:numFmt w:val="bullet"/>
      <w:lvlText w:val=""/>
      <w:lvlJc w:val="left"/>
      <w:pPr>
        <w:ind w:left="3011" w:hanging="360"/>
      </w:pPr>
      <w:rPr>
        <w:rFonts w:ascii="Cambria" w:hAnsi="Cambria" w:hint="default"/>
      </w:rPr>
    </w:lvl>
    <w:lvl w:ilvl="3" w:tplc="04190001" w:tentative="1">
      <w:start w:val="1"/>
      <w:numFmt w:val="bullet"/>
      <w:lvlText w:val=""/>
      <w:lvlJc w:val="left"/>
      <w:pPr>
        <w:ind w:left="3731" w:hanging="360"/>
      </w:pPr>
      <w:rPr>
        <w:rFonts w:ascii="Verdana" w:hAnsi="Verdana" w:hint="default"/>
      </w:rPr>
    </w:lvl>
    <w:lvl w:ilvl="4" w:tplc="04190003" w:tentative="1">
      <w:start w:val="1"/>
      <w:numFmt w:val="bullet"/>
      <w:lvlText w:val="o"/>
      <w:lvlJc w:val="left"/>
      <w:pPr>
        <w:ind w:left="4451" w:hanging="360"/>
      </w:pPr>
      <w:rPr>
        <w:rFonts w:ascii="Wingdings" w:hAnsi="Wingdings" w:cs="Wingdings" w:hint="default"/>
      </w:rPr>
    </w:lvl>
    <w:lvl w:ilvl="5" w:tplc="04190005" w:tentative="1">
      <w:start w:val="1"/>
      <w:numFmt w:val="bullet"/>
      <w:lvlText w:val=""/>
      <w:lvlJc w:val="left"/>
      <w:pPr>
        <w:ind w:left="5171" w:hanging="360"/>
      </w:pPr>
      <w:rPr>
        <w:rFonts w:ascii="Cambria" w:hAnsi="Cambria" w:hint="default"/>
      </w:rPr>
    </w:lvl>
    <w:lvl w:ilvl="6" w:tplc="04190001" w:tentative="1">
      <w:start w:val="1"/>
      <w:numFmt w:val="bullet"/>
      <w:lvlText w:val=""/>
      <w:lvlJc w:val="left"/>
      <w:pPr>
        <w:ind w:left="5891" w:hanging="360"/>
      </w:pPr>
      <w:rPr>
        <w:rFonts w:ascii="Verdana" w:hAnsi="Verdana" w:hint="default"/>
      </w:rPr>
    </w:lvl>
    <w:lvl w:ilvl="7" w:tplc="04190003" w:tentative="1">
      <w:start w:val="1"/>
      <w:numFmt w:val="bullet"/>
      <w:lvlText w:val="o"/>
      <w:lvlJc w:val="left"/>
      <w:pPr>
        <w:ind w:left="6611" w:hanging="360"/>
      </w:pPr>
      <w:rPr>
        <w:rFonts w:ascii="Wingdings" w:hAnsi="Wingdings" w:cs="Wingdings" w:hint="default"/>
      </w:rPr>
    </w:lvl>
    <w:lvl w:ilvl="8" w:tplc="04190005" w:tentative="1">
      <w:start w:val="1"/>
      <w:numFmt w:val="bullet"/>
      <w:lvlText w:val=""/>
      <w:lvlJc w:val="left"/>
      <w:pPr>
        <w:ind w:left="7331" w:hanging="360"/>
      </w:pPr>
      <w:rPr>
        <w:rFonts w:ascii="Cambria" w:hAnsi="Cambria" w:hint="default"/>
      </w:rPr>
    </w:lvl>
  </w:abstractNum>
  <w:abstractNum w:abstractNumId="58" w15:restartNumberingAfterBreak="0">
    <w:nsid w:val="7092500F"/>
    <w:multiLevelType w:val="hybridMultilevel"/>
    <w:tmpl w:val="1A34AEF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9" w15:restartNumberingAfterBreak="0">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60" w15:restartNumberingAfterBreak="0">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61" w15:restartNumberingAfterBreak="0">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9"/>
  </w:num>
  <w:num w:numId="7">
    <w:abstractNumId w:val="24"/>
  </w:num>
  <w:num w:numId="8">
    <w:abstractNumId w:val="52"/>
  </w:num>
  <w:num w:numId="9">
    <w:abstractNumId w:val="27"/>
  </w:num>
  <w:num w:numId="10">
    <w:abstractNumId w:val="21"/>
  </w:num>
  <w:num w:numId="11">
    <w:abstractNumId w:val="54"/>
  </w:num>
  <w:num w:numId="12">
    <w:abstractNumId w:val="42"/>
  </w:num>
  <w:num w:numId="13">
    <w:abstractNumId w:val="61"/>
  </w:num>
  <w:num w:numId="14">
    <w:abstractNumId w:val="36"/>
  </w:num>
  <w:num w:numId="15">
    <w:abstractNumId w:val="44"/>
  </w:num>
  <w:num w:numId="16">
    <w:abstractNumId w:val="32"/>
  </w:num>
  <w:num w:numId="17">
    <w:abstractNumId w:val="37"/>
  </w:num>
  <w:num w:numId="18">
    <w:abstractNumId w:val="47"/>
  </w:num>
  <w:num w:numId="19">
    <w:abstractNumId w:val="41"/>
  </w:num>
  <w:num w:numId="20">
    <w:abstractNumId w:val="40"/>
  </w:num>
  <w:num w:numId="21">
    <w:abstractNumId w:val="60"/>
  </w:num>
  <w:num w:numId="22">
    <w:abstractNumId w:val="45"/>
  </w:num>
  <w:num w:numId="23">
    <w:abstractNumId w:val="25"/>
  </w:num>
  <w:num w:numId="24">
    <w:abstractNumId w:val="53"/>
  </w:num>
  <w:num w:numId="25">
    <w:abstractNumId w:val="31"/>
  </w:num>
  <w:num w:numId="26">
    <w:abstractNumId w:val="22"/>
  </w:num>
  <w:num w:numId="27">
    <w:abstractNumId w:val="46"/>
  </w:num>
  <w:num w:numId="28">
    <w:abstractNumId w:val="28"/>
  </w:num>
  <w:num w:numId="29">
    <w:abstractNumId w:val="59"/>
  </w:num>
  <w:num w:numId="30">
    <w:abstractNumId w:val="39"/>
  </w:num>
  <w:num w:numId="31">
    <w:abstractNumId w:val="33"/>
  </w:num>
  <w:num w:numId="32">
    <w:abstractNumId w:val="43"/>
  </w:num>
  <w:num w:numId="33">
    <w:abstractNumId w:val="29"/>
  </w:num>
  <w:num w:numId="34">
    <w:abstractNumId w:val="26"/>
  </w:num>
  <w:num w:numId="35">
    <w:abstractNumId w:val="34"/>
  </w:num>
  <w:num w:numId="36">
    <w:abstractNumId w:val="48"/>
  </w:num>
  <w:num w:numId="37">
    <w:abstractNumId w:val="56"/>
  </w:num>
  <w:num w:numId="38">
    <w:abstractNumId w:val="57"/>
  </w:num>
  <w:num w:numId="39">
    <w:abstractNumId w:val="23"/>
  </w:num>
  <w:num w:numId="40">
    <w:abstractNumId w:val="55"/>
  </w:num>
  <w:num w:numId="41">
    <w:abstractNumId w:val="30"/>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42">
    <w:abstractNumId w:val="58"/>
  </w:num>
  <w:num w:numId="43">
    <w:abstractNumId w:val="3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0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07BF"/>
    <w:rsid w:val="00031303"/>
    <w:rsid w:val="0003190F"/>
    <w:rsid w:val="000322ED"/>
    <w:rsid w:val="00032535"/>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2D5"/>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540B"/>
    <w:rsid w:val="00095640"/>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E0"/>
    <w:rsid w:val="000A6DAB"/>
    <w:rsid w:val="000A6E3F"/>
    <w:rsid w:val="000B0134"/>
    <w:rsid w:val="000B0213"/>
    <w:rsid w:val="000B05CF"/>
    <w:rsid w:val="000B10E8"/>
    <w:rsid w:val="000B24E1"/>
    <w:rsid w:val="000B3055"/>
    <w:rsid w:val="000B324F"/>
    <w:rsid w:val="000B339E"/>
    <w:rsid w:val="000B399A"/>
    <w:rsid w:val="000B3F2C"/>
    <w:rsid w:val="000B42E1"/>
    <w:rsid w:val="000B499D"/>
    <w:rsid w:val="000B53F4"/>
    <w:rsid w:val="000B5EFA"/>
    <w:rsid w:val="000B638A"/>
    <w:rsid w:val="000B7059"/>
    <w:rsid w:val="000B7075"/>
    <w:rsid w:val="000B7397"/>
    <w:rsid w:val="000B771A"/>
    <w:rsid w:val="000B7B13"/>
    <w:rsid w:val="000B7BE1"/>
    <w:rsid w:val="000C003B"/>
    <w:rsid w:val="000C06F5"/>
    <w:rsid w:val="000C0CCE"/>
    <w:rsid w:val="000C0D6C"/>
    <w:rsid w:val="000C11E1"/>
    <w:rsid w:val="000C1A3B"/>
    <w:rsid w:val="000C20E4"/>
    <w:rsid w:val="000C263B"/>
    <w:rsid w:val="000C2D41"/>
    <w:rsid w:val="000C2E36"/>
    <w:rsid w:val="000C2E6A"/>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1FD"/>
    <w:rsid w:val="00113718"/>
    <w:rsid w:val="00113EEB"/>
    <w:rsid w:val="00114859"/>
    <w:rsid w:val="001149B3"/>
    <w:rsid w:val="0011528F"/>
    <w:rsid w:val="0011536E"/>
    <w:rsid w:val="00115D27"/>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A04"/>
    <w:rsid w:val="00126C3C"/>
    <w:rsid w:val="0012773F"/>
    <w:rsid w:val="0013030C"/>
    <w:rsid w:val="00130340"/>
    <w:rsid w:val="001319EC"/>
    <w:rsid w:val="001323C4"/>
    <w:rsid w:val="001328A5"/>
    <w:rsid w:val="00132A12"/>
    <w:rsid w:val="00133068"/>
    <w:rsid w:val="00133384"/>
    <w:rsid w:val="00133661"/>
    <w:rsid w:val="00134047"/>
    <w:rsid w:val="00134EDB"/>
    <w:rsid w:val="00135091"/>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EE5"/>
    <w:rsid w:val="00160234"/>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8D"/>
    <w:rsid w:val="001B1714"/>
    <w:rsid w:val="001B1791"/>
    <w:rsid w:val="001B1D30"/>
    <w:rsid w:val="001B320C"/>
    <w:rsid w:val="001B3773"/>
    <w:rsid w:val="001B3945"/>
    <w:rsid w:val="001B4468"/>
    <w:rsid w:val="001B4892"/>
    <w:rsid w:val="001B56FB"/>
    <w:rsid w:val="001B69D5"/>
    <w:rsid w:val="001B6B53"/>
    <w:rsid w:val="001B7295"/>
    <w:rsid w:val="001B78DE"/>
    <w:rsid w:val="001B7D20"/>
    <w:rsid w:val="001C0184"/>
    <w:rsid w:val="001C0800"/>
    <w:rsid w:val="001C0E39"/>
    <w:rsid w:val="001C0E8C"/>
    <w:rsid w:val="001C1462"/>
    <w:rsid w:val="001C1E62"/>
    <w:rsid w:val="001C21C4"/>
    <w:rsid w:val="001C22CA"/>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184"/>
    <w:rsid w:val="001D7592"/>
    <w:rsid w:val="001E0195"/>
    <w:rsid w:val="001E0A10"/>
    <w:rsid w:val="001E14F7"/>
    <w:rsid w:val="001E1867"/>
    <w:rsid w:val="001E23BD"/>
    <w:rsid w:val="001E24C9"/>
    <w:rsid w:val="001E2791"/>
    <w:rsid w:val="001E28E4"/>
    <w:rsid w:val="001E3C36"/>
    <w:rsid w:val="001E41F5"/>
    <w:rsid w:val="001E42A9"/>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B82"/>
    <w:rsid w:val="001F4C4A"/>
    <w:rsid w:val="001F6212"/>
    <w:rsid w:val="001F670A"/>
    <w:rsid w:val="001F6BBD"/>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FCD"/>
    <w:rsid w:val="002140A6"/>
    <w:rsid w:val="00214350"/>
    <w:rsid w:val="002147A1"/>
    <w:rsid w:val="00215B0B"/>
    <w:rsid w:val="00215B42"/>
    <w:rsid w:val="002167B7"/>
    <w:rsid w:val="0021779C"/>
    <w:rsid w:val="00217B16"/>
    <w:rsid w:val="00221CC5"/>
    <w:rsid w:val="00222586"/>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AE0"/>
    <w:rsid w:val="00233B52"/>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170C"/>
    <w:rsid w:val="00291B45"/>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55E8"/>
    <w:rsid w:val="00295694"/>
    <w:rsid w:val="00296543"/>
    <w:rsid w:val="002A022B"/>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C186A"/>
    <w:rsid w:val="002C1A78"/>
    <w:rsid w:val="002C1B45"/>
    <w:rsid w:val="002C22F5"/>
    <w:rsid w:val="002C2DD6"/>
    <w:rsid w:val="002C3570"/>
    <w:rsid w:val="002C359A"/>
    <w:rsid w:val="002C3FB3"/>
    <w:rsid w:val="002C4445"/>
    <w:rsid w:val="002C5560"/>
    <w:rsid w:val="002C5763"/>
    <w:rsid w:val="002C5912"/>
    <w:rsid w:val="002C5C18"/>
    <w:rsid w:val="002C5C26"/>
    <w:rsid w:val="002C6A99"/>
    <w:rsid w:val="002C745B"/>
    <w:rsid w:val="002C792C"/>
    <w:rsid w:val="002C7C79"/>
    <w:rsid w:val="002C7E07"/>
    <w:rsid w:val="002D07EA"/>
    <w:rsid w:val="002D1200"/>
    <w:rsid w:val="002D153E"/>
    <w:rsid w:val="002D2023"/>
    <w:rsid w:val="002D2123"/>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3001F3"/>
    <w:rsid w:val="003006C8"/>
    <w:rsid w:val="0030177B"/>
    <w:rsid w:val="0030191F"/>
    <w:rsid w:val="003019CE"/>
    <w:rsid w:val="00302BB4"/>
    <w:rsid w:val="003036E7"/>
    <w:rsid w:val="0030389D"/>
    <w:rsid w:val="00304052"/>
    <w:rsid w:val="003046E6"/>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075C"/>
    <w:rsid w:val="0034109E"/>
    <w:rsid w:val="00342270"/>
    <w:rsid w:val="00342CCB"/>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A4"/>
    <w:rsid w:val="003625C4"/>
    <w:rsid w:val="003629E7"/>
    <w:rsid w:val="00362D6C"/>
    <w:rsid w:val="00362DBD"/>
    <w:rsid w:val="00362DC6"/>
    <w:rsid w:val="003631B5"/>
    <w:rsid w:val="00363266"/>
    <w:rsid w:val="0036361F"/>
    <w:rsid w:val="00363624"/>
    <w:rsid w:val="00363A77"/>
    <w:rsid w:val="00363B35"/>
    <w:rsid w:val="00363B53"/>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453"/>
    <w:rsid w:val="00380618"/>
    <w:rsid w:val="00380738"/>
    <w:rsid w:val="00380969"/>
    <w:rsid w:val="003809D2"/>
    <w:rsid w:val="00380AAA"/>
    <w:rsid w:val="00381A63"/>
    <w:rsid w:val="00381B2B"/>
    <w:rsid w:val="003828E8"/>
    <w:rsid w:val="00382AE4"/>
    <w:rsid w:val="0038362C"/>
    <w:rsid w:val="00383820"/>
    <w:rsid w:val="003864E1"/>
    <w:rsid w:val="00386593"/>
    <w:rsid w:val="00386A31"/>
    <w:rsid w:val="00386C04"/>
    <w:rsid w:val="00386E7D"/>
    <w:rsid w:val="00386F52"/>
    <w:rsid w:val="003872C8"/>
    <w:rsid w:val="00387602"/>
    <w:rsid w:val="00387F9B"/>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4E96"/>
    <w:rsid w:val="003D5529"/>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7990"/>
    <w:rsid w:val="00447BDE"/>
    <w:rsid w:val="0045053A"/>
    <w:rsid w:val="00451925"/>
    <w:rsid w:val="00452722"/>
    <w:rsid w:val="00452B84"/>
    <w:rsid w:val="004538FD"/>
    <w:rsid w:val="00453C32"/>
    <w:rsid w:val="004543A9"/>
    <w:rsid w:val="00454471"/>
    <w:rsid w:val="0045503D"/>
    <w:rsid w:val="00455BF2"/>
    <w:rsid w:val="00455C0F"/>
    <w:rsid w:val="00455C3D"/>
    <w:rsid w:val="0045656F"/>
    <w:rsid w:val="004568A2"/>
    <w:rsid w:val="00456BB9"/>
    <w:rsid w:val="00456E84"/>
    <w:rsid w:val="00456EA3"/>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3F11"/>
    <w:rsid w:val="0048427E"/>
    <w:rsid w:val="0048434B"/>
    <w:rsid w:val="0048482B"/>
    <w:rsid w:val="00484CC7"/>
    <w:rsid w:val="00484F3A"/>
    <w:rsid w:val="0048621B"/>
    <w:rsid w:val="00486785"/>
    <w:rsid w:val="004868E8"/>
    <w:rsid w:val="00486B70"/>
    <w:rsid w:val="00486D52"/>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EF2"/>
    <w:rsid w:val="004B23A3"/>
    <w:rsid w:val="004B23BD"/>
    <w:rsid w:val="004B2552"/>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C3"/>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9DB"/>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B6C"/>
    <w:rsid w:val="004F6183"/>
    <w:rsid w:val="004F674F"/>
    <w:rsid w:val="004F6C31"/>
    <w:rsid w:val="004F6CEB"/>
    <w:rsid w:val="004F7069"/>
    <w:rsid w:val="004F7410"/>
    <w:rsid w:val="004F780C"/>
    <w:rsid w:val="004F7A07"/>
    <w:rsid w:val="004F7AAC"/>
    <w:rsid w:val="00500A12"/>
    <w:rsid w:val="00501123"/>
    <w:rsid w:val="005016A1"/>
    <w:rsid w:val="00501717"/>
    <w:rsid w:val="00501BB2"/>
    <w:rsid w:val="005031C0"/>
    <w:rsid w:val="005033AB"/>
    <w:rsid w:val="00503EFD"/>
    <w:rsid w:val="005045D5"/>
    <w:rsid w:val="00504680"/>
    <w:rsid w:val="00506A10"/>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083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C9E"/>
    <w:rsid w:val="0055418C"/>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C52"/>
    <w:rsid w:val="005B2746"/>
    <w:rsid w:val="005B2907"/>
    <w:rsid w:val="005B2F9D"/>
    <w:rsid w:val="005B36DE"/>
    <w:rsid w:val="005B3A80"/>
    <w:rsid w:val="005B3C5C"/>
    <w:rsid w:val="005B5BCF"/>
    <w:rsid w:val="005B5D49"/>
    <w:rsid w:val="005B6984"/>
    <w:rsid w:val="005B6CA8"/>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DE8"/>
    <w:rsid w:val="005C6034"/>
    <w:rsid w:val="005C61C6"/>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54F3"/>
    <w:rsid w:val="005E5666"/>
    <w:rsid w:val="005E5F2E"/>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955"/>
    <w:rsid w:val="00607C38"/>
    <w:rsid w:val="00610029"/>
    <w:rsid w:val="0061040E"/>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107C"/>
    <w:rsid w:val="0069110C"/>
    <w:rsid w:val="006911BD"/>
    <w:rsid w:val="0069163C"/>
    <w:rsid w:val="006916A8"/>
    <w:rsid w:val="00691EE4"/>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F6C"/>
    <w:rsid w:val="006A7EB8"/>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B65"/>
    <w:rsid w:val="006C2365"/>
    <w:rsid w:val="006C263E"/>
    <w:rsid w:val="006C3808"/>
    <w:rsid w:val="006C3850"/>
    <w:rsid w:val="006C3B01"/>
    <w:rsid w:val="006C450B"/>
    <w:rsid w:val="006C4D4E"/>
    <w:rsid w:val="006C5629"/>
    <w:rsid w:val="006C5A0C"/>
    <w:rsid w:val="006C618D"/>
    <w:rsid w:val="006C6DB7"/>
    <w:rsid w:val="006C757B"/>
    <w:rsid w:val="006C7855"/>
    <w:rsid w:val="006C7A23"/>
    <w:rsid w:val="006C7B5F"/>
    <w:rsid w:val="006C7D2E"/>
    <w:rsid w:val="006C7F63"/>
    <w:rsid w:val="006D0027"/>
    <w:rsid w:val="006D040E"/>
    <w:rsid w:val="006D07CF"/>
    <w:rsid w:val="006D0EA0"/>
    <w:rsid w:val="006D1251"/>
    <w:rsid w:val="006D18CF"/>
    <w:rsid w:val="006D19B4"/>
    <w:rsid w:val="006D1B66"/>
    <w:rsid w:val="006D2203"/>
    <w:rsid w:val="006D2207"/>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4414"/>
    <w:rsid w:val="00705F71"/>
    <w:rsid w:val="00706768"/>
    <w:rsid w:val="00706936"/>
    <w:rsid w:val="00706A6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2034F"/>
    <w:rsid w:val="00721296"/>
    <w:rsid w:val="00721E56"/>
    <w:rsid w:val="00721FB9"/>
    <w:rsid w:val="007236BB"/>
    <w:rsid w:val="00723A7B"/>
    <w:rsid w:val="00724250"/>
    <w:rsid w:val="00724256"/>
    <w:rsid w:val="00724E1F"/>
    <w:rsid w:val="00724F60"/>
    <w:rsid w:val="0072505C"/>
    <w:rsid w:val="00725406"/>
    <w:rsid w:val="007254AC"/>
    <w:rsid w:val="00725989"/>
    <w:rsid w:val="00726016"/>
    <w:rsid w:val="00726078"/>
    <w:rsid w:val="0072733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F1"/>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711C"/>
    <w:rsid w:val="007877E3"/>
    <w:rsid w:val="00787D10"/>
    <w:rsid w:val="00790638"/>
    <w:rsid w:val="00790D54"/>
    <w:rsid w:val="00790F4A"/>
    <w:rsid w:val="00791587"/>
    <w:rsid w:val="007918FD"/>
    <w:rsid w:val="00792758"/>
    <w:rsid w:val="00792CEA"/>
    <w:rsid w:val="00792D1A"/>
    <w:rsid w:val="00792E54"/>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47B"/>
    <w:rsid w:val="007A66DD"/>
    <w:rsid w:val="007A6726"/>
    <w:rsid w:val="007A6BA4"/>
    <w:rsid w:val="007A7210"/>
    <w:rsid w:val="007A7B40"/>
    <w:rsid w:val="007A7D48"/>
    <w:rsid w:val="007B043F"/>
    <w:rsid w:val="007B0A22"/>
    <w:rsid w:val="007B0BD6"/>
    <w:rsid w:val="007B118B"/>
    <w:rsid w:val="007B175B"/>
    <w:rsid w:val="007B184B"/>
    <w:rsid w:val="007B2060"/>
    <w:rsid w:val="007B20F0"/>
    <w:rsid w:val="007B23C4"/>
    <w:rsid w:val="007B2BCE"/>
    <w:rsid w:val="007B2D3F"/>
    <w:rsid w:val="007B2F8D"/>
    <w:rsid w:val="007B328D"/>
    <w:rsid w:val="007B3438"/>
    <w:rsid w:val="007B365C"/>
    <w:rsid w:val="007B3797"/>
    <w:rsid w:val="007B3C61"/>
    <w:rsid w:val="007B3D24"/>
    <w:rsid w:val="007B42F1"/>
    <w:rsid w:val="007B5B1D"/>
    <w:rsid w:val="007B5CFE"/>
    <w:rsid w:val="007B5EC9"/>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591"/>
    <w:rsid w:val="007D5CDE"/>
    <w:rsid w:val="007D6020"/>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6B4"/>
    <w:rsid w:val="007E2848"/>
    <w:rsid w:val="007E2C2E"/>
    <w:rsid w:val="007E2E22"/>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365F"/>
    <w:rsid w:val="0086376C"/>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4BF8"/>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3AE6"/>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990"/>
    <w:rsid w:val="00990D9D"/>
    <w:rsid w:val="0099160E"/>
    <w:rsid w:val="00991CD2"/>
    <w:rsid w:val="00991D26"/>
    <w:rsid w:val="00992267"/>
    <w:rsid w:val="0099246C"/>
    <w:rsid w:val="009930DA"/>
    <w:rsid w:val="00993131"/>
    <w:rsid w:val="00993226"/>
    <w:rsid w:val="0099341A"/>
    <w:rsid w:val="0099387D"/>
    <w:rsid w:val="00994163"/>
    <w:rsid w:val="00994198"/>
    <w:rsid w:val="00994D50"/>
    <w:rsid w:val="009957A9"/>
    <w:rsid w:val="00995F94"/>
    <w:rsid w:val="00996180"/>
    <w:rsid w:val="00996D1A"/>
    <w:rsid w:val="009A00E9"/>
    <w:rsid w:val="009A0219"/>
    <w:rsid w:val="009A094C"/>
    <w:rsid w:val="009A0E27"/>
    <w:rsid w:val="009A1626"/>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49"/>
    <w:rsid w:val="009C6B72"/>
    <w:rsid w:val="009C6C35"/>
    <w:rsid w:val="009C72C8"/>
    <w:rsid w:val="009C7A55"/>
    <w:rsid w:val="009C7C4A"/>
    <w:rsid w:val="009D0243"/>
    <w:rsid w:val="009D0294"/>
    <w:rsid w:val="009D0919"/>
    <w:rsid w:val="009D362B"/>
    <w:rsid w:val="009D3770"/>
    <w:rsid w:val="009D3AC0"/>
    <w:rsid w:val="009D3D9C"/>
    <w:rsid w:val="009D4C05"/>
    <w:rsid w:val="009D5951"/>
    <w:rsid w:val="009D5DFF"/>
    <w:rsid w:val="009D5F8F"/>
    <w:rsid w:val="009D6225"/>
    <w:rsid w:val="009D66FA"/>
    <w:rsid w:val="009D6A78"/>
    <w:rsid w:val="009D6E89"/>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AD9"/>
    <w:rsid w:val="00A01D0D"/>
    <w:rsid w:val="00A01FC9"/>
    <w:rsid w:val="00A0227B"/>
    <w:rsid w:val="00A02B7C"/>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77F"/>
    <w:rsid w:val="00A1573A"/>
    <w:rsid w:val="00A15BC7"/>
    <w:rsid w:val="00A17C98"/>
    <w:rsid w:val="00A20379"/>
    <w:rsid w:val="00A205BB"/>
    <w:rsid w:val="00A20BD1"/>
    <w:rsid w:val="00A221AF"/>
    <w:rsid w:val="00A22C41"/>
    <w:rsid w:val="00A22CB7"/>
    <w:rsid w:val="00A231A2"/>
    <w:rsid w:val="00A23E65"/>
    <w:rsid w:val="00A24156"/>
    <w:rsid w:val="00A2483B"/>
    <w:rsid w:val="00A24D19"/>
    <w:rsid w:val="00A24DE7"/>
    <w:rsid w:val="00A2529A"/>
    <w:rsid w:val="00A25665"/>
    <w:rsid w:val="00A25D66"/>
    <w:rsid w:val="00A25F3B"/>
    <w:rsid w:val="00A25F56"/>
    <w:rsid w:val="00A25F92"/>
    <w:rsid w:val="00A261DA"/>
    <w:rsid w:val="00A262D0"/>
    <w:rsid w:val="00A2636D"/>
    <w:rsid w:val="00A271BE"/>
    <w:rsid w:val="00A27799"/>
    <w:rsid w:val="00A27A6A"/>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7B9"/>
    <w:rsid w:val="00A467D7"/>
    <w:rsid w:val="00A46983"/>
    <w:rsid w:val="00A469B5"/>
    <w:rsid w:val="00A46B37"/>
    <w:rsid w:val="00A47830"/>
    <w:rsid w:val="00A47922"/>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796"/>
    <w:rsid w:val="00A65296"/>
    <w:rsid w:val="00A652B0"/>
    <w:rsid w:val="00A654FE"/>
    <w:rsid w:val="00A65694"/>
    <w:rsid w:val="00A65DED"/>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8AF"/>
    <w:rsid w:val="00A93AB7"/>
    <w:rsid w:val="00A93CA7"/>
    <w:rsid w:val="00A942FF"/>
    <w:rsid w:val="00A94381"/>
    <w:rsid w:val="00A9646C"/>
    <w:rsid w:val="00A969F6"/>
    <w:rsid w:val="00A96D99"/>
    <w:rsid w:val="00A96DC8"/>
    <w:rsid w:val="00A9745E"/>
    <w:rsid w:val="00A9776D"/>
    <w:rsid w:val="00AA1591"/>
    <w:rsid w:val="00AA15E0"/>
    <w:rsid w:val="00AA26BA"/>
    <w:rsid w:val="00AA2B8B"/>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EE0"/>
    <w:rsid w:val="00AC7295"/>
    <w:rsid w:val="00AC733E"/>
    <w:rsid w:val="00AD038F"/>
    <w:rsid w:val="00AD0625"/>
    <w:rsid w:val="00AD1383"/>
    <w:rsid w:val="00AD1A63"/>
    <w:rsid w:val="00AD1A84"/>
    <w:rsid w:val="00AD1B47"/>
    <w:rsid w:val="00AD2004"/>
    <w:rsid w:val="00AD22A3"/>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2B69"/>
    <w:rsid w:val="00B02B7F"/>
    <w:rsid w:val="00B0315F"/>
    <w:rsid w:val="00B05058"/>
    <w:rsid w:val="00B052D9"/>
    <w:rsid w:val="00B0577C"/>
    <w:rsid w:val="00B05C99"/>
    <w:rsid w:val="00B05E4B"/>
    <w:rsid w:val="00B061CF"/>
    <w:rsid w:val="00B06E9A"/>
    <w:rsid w:val="00B0705F"/>
    <w:rsid w:val="00B0708C"/>
    <w:rsid w:val="00B0756E"/>
    <w:rsid w:val="00B0778C"/>
    <w:rsid w:val="00B10063"/>
    <w:rsid w:val="00B101F7"/>
    <w:rsid w:val="00B10C6F"/>
    <w:rsid w:val="00B11D78"/>
    <w:rsid w:val="00B12034"/>
    <w:rsid w:val="00B122D3"/>
    <w:rsid w:val="00B1344D"/>
    <w:rsid w:val="00B1356D"/>
    <w:rsid w:val="00B13D82"/>
    <w:rsid w:val="00B143C9"/>
    <w:rsid w:val="00B1488D"/>
    <w:rsid w:val="00B149CA"/>
    <w:rsid w:val="00B14A51"/>
    <w:rsid w:val="00B14C22"/>
    <w:rsid w:val="00B14F98"/>
    <w:rsid w:val="00B15144"/>
    <w:rsid w:val="00B1527B"/>
    <w:rsid w:val="00B154F2"/>
    <w:rsid w:val="00B166A3"/>
    <w:rsid w:val="00B16B79"/>
    <w:rsid w:val="00B17935"/>
    <w:rsid w:val="00B17B33"/>
    <w:rsid w:val="00B17B5B"/>
    <w:rsid w:val="00B2028A"/>
    <w:rsid w:val="00B203B4"/>
    <w:rsid w:val="00B20495"/>
    <w:rsid w:val="00B20829"/>
    <w:rsid w:val="00B20AE5"/>
    <w:rsid w:val="00B20BEF"/>
    <w:rsid w:val="00B21AE3"/>
    <w:rsid w:val="00B21B71"/>
    <w:rsid w:val="00B222CC"/>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10E5"/>
    <w:rsid w:val="00B3128B"/>
    <w:rsid w:val="00B31F79"/>
    <w:rsid w:val="00B3284F"/>
    <w:rsid w:val="00B32E0F"/>
    <w:rsid w:val="00B332AA"/>
    <w:rsid w:val="00B3345A"/>
    <w:rsid w:val="00B337F0"/>
    <w:rsid w:val="00B33A67"/>
    <w:rsid w:val="00B33C59"/>
    <w:rsid w:val="00B33D35"/>
    <w:rsid w:val="00B343D3"/>
    <w:rsid w:val="00B344D9"/>
    <w:rsid w:val="00B348BA"/>
    <w:rsid w:val="00B361F7"/>
    <w:rsid w:val="00B36476"/>
    <w:rsid w:val="00B36C03"/>
    <w:rsid w:val="00B36E33"/>
    <w:rsid w:val="00B37742"/>
    <w:rsid w:val="00B377A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0A0"/>
    <w:rsid w:val="00B55A69"/>
    <w:rsid w:val="00B55D40"/>
    <w:rsid w:val="00B5670E"/>
    <w:rsid w:val="00B56930"/>
    <w:rsid w:val="00B57FF0"/>
    <w:rsid w:val="00B608E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446A"/>
    <w:rsid w:val="00B7466A"/>
    <w:rsid w:val="00B751D7"/>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707A"/>
    <w:rsid w:val="00BD765A"/>
    <w:rsid w:val="00BD7B13"/>
    <w:rsid w:val="00BE0D3D"/>
    <w:rsid w:val="00BE1396"/>
    <w:rsid w:val="00BE1C05"/>
    <w:rsid w:val="00BE1D01"/>
    <w:rsid w:val="00BE2098"/>
    <w:rsid w:val="00BE21C4"/>
    <w:rsid w:val="00BE25B8"/>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05"/>
    <w:rsid w:val="00C0473C"/>
    <w:rsid w:val="00C05440"/>
    <w:rsid w:val="00C058EF"/>
    <w:rsid w:val="00C05C52"/>
    <w:rsid w:val="00C0647A"/>
    <w:rsid w:val="00C0673F"/>
    <w:rsid w:val="00C06D50"/>
    <w:rsid w:val="00C077D3"/>
    <w:rsid w:val="00C07991"/>
    <w:rsid w:val="00C07B1D"/>
    <w:rsid w:val="00C07CA0"/>
    <w:rsid w:val="00C07D20"/>
    <w:rsid w:val="00C10DB8"/>
    <w:rsid w:val="00C110D6"/>
    <w:rsid w:val="00C11755"/>
    <w:rsid w:val="00C11BCE"/>
    <w:rsid w:val="00C11D67"/>
    <w:rsid w:val="00C11DA2"/>
    <w:rsid w:val="00C120E3"/>
    <w:rsid w:val="00C12FB4"/>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2DB1"/>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3332"/>
    <w:rsid w:val="00C53624"/>
    <w:rsid w:val="00C53B01"/>
    <w:rsid w:val="00C53D47"/>
    <w:rsid w:val="00C53F87"/>
    <w:rsid w:val="00C546D4"/>
    <w:rsid w:val="00C548E5"/>
    <w:rsid w:val="00C54E04"/>
    <w:rsid w:val="00C54EC7"/>
    <w:rsid w:val="00C5544C"/>
    <w:rsid w:val="00C5617F"/>
    <w:rsid w:val="00C5646E"/>
    <w:rsid w:val="00C56D6B"/>
    <w:rsid w:val="00C57E41"/>
    <w:rsid w:val="00C57F33"/>
    <w:rsid w:val="00C60961"/>
    <w:rsid w:val="00C60FAE"/>
    <w:rsid w:val="00C61646"/>
    <w:rsid w:val="00C618F1"/>
    <w:rsid w:val="00C620BD"/>
    <w:rsid w:val="00C620CA"/>
    <w:rsid w:val="00C621B4"/>
    <w:rsid w:val="00C625B5"/>
    <w:rsid w:val="00C6261A"/>
    <w:rsid w:val="00C62A8B"/>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B9C"/>
    <w:rsid w:val="00C74675"/>
    <w:rsid w:val="00C759A4"/>
    <w:rsid w:val="00C7633D"/>
    <w:rsid w:val="00C7657B"/>
    <w:rsid w:val="00C7672C"/>
    <w:rsid w:val="00C7688D"/>
    <w:rsid w:val="00C77243"/>
    <w:rsid w:val="00C77542"/>
    <w:rsid w:val="00C775DB"/>
    <w:rsid w:val="00C77A35"/>
    <w:rsid w:val="00C77A40"/>
    <w:rsid w:val="00C77F99"/>
    <w:rsid w:val="00C805A0"/>
    <w:rsid w:val="00C806EE"/>
    <w:rsid w:val="00C80A86"/>
    <w:rsid w:val="00C816B3"/>
    <w:rsid w:val="00C823EF"/>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4B68"/>
    <w:rsid w:val="00CA62AF"/>
    <w:rsid w:val="00CA6E16"/>
    <w:rsid w:val="00CA6E44"/>
    <w:rsid w:val="00CA7125"/>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D7D3E"/>
    <w:rsid w:val="00CE0092"/>
    <w:rsid w:val="00CE00A8"/>
    <w:rsid w:val="00CE0454"/>
    <w:rsid w:val="00CE0866"/>
    <w:rsid w:val="00CE0B69"/>
    <w:rsid w:val="00CE1574"/>
    <w:rsid w:val="00CE18DE"/>
    <w:rsid w:val="00CE2042"/>
    <w:rsid w:val="00CE2685"/>
    <w:rsid w:val="00CE342A"/>
    <w:rsid w:val="00CE36A8"/>
    <w:rsid w:val="00CE46AB"/>
    <w:rsid w:val="00CE46D2"/>
    <w:rsid w:val="00CE5709"/>
    <w:rsid w:val="00CE5C96"/>
    <w:rsid w:val="00CE6F50"/>
    <w:rsid w:val="00CE75C4"/>
    <w:rsid w:val="00CE7A65"/>
    <w:rsid w:val="00CE7C8E"/>
    <w:rsid w:val="00CF02E3"/>
    <w:rsid w:val="00CF06BA"/>
    <w:rsid w:val="00CF0726"/>
    <w:rsid w:val="00CF1181"/>
    <w:rsid w:val="00CF1C0E"/>
    <w:rsid w:val="00CF2390"/>
    <w:rsid w:val="00CF2CD0"/>
    <w:rsid w:val="00CF355F"/>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6358"/>
    <w:rsid w:val="00D0667E"/>
    <w:rsid w:val="00D066F3"/>
    <w:rsid w:val="00D06818"/>
    <w:rsid w:val="00D06937"/>
    <w:rsid w:val="00D07D5E"/>
    <w:rsid w:val="00D112B2"/>
    <w:rsid w:val="00D11699"/>
    <w:rsid w:val="00D121C7"/>
    <w:rsid w:val="00D1220D"/>
    <w:rsid w:val="00D12362"/>
    <w:rsid w:val="00D1261A"/>
    <w:rsid w:val="00D128A6"/>
    <w:rsid w:val="00D12C98"/>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BA8"/>
    <w:rsid w:val="00D53098"/>
    <w:rsid w:val="00D53C58"/>
    <w:rsid w:val="00D5504C"/>
    <w:rsid w:val="00D5577B"/>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167"/>
    <w:rsid w:val="00D6779F"/>
    <w:rsid w:val="00D67827"/>
    <w:rsid w:val="00D7047E"/>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26B"/>
    <w:rsid w:val="00D95D4B"/>
    <w:rsid w:val="00D97685"/>
    <w:rsid w:val="00DA0CD3"/>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A73"/>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F81"/>
    <w:rsid w:val="00DF3FEC"/>
    <w:rsid w:val="00DF40BA"/>
    <w:rsid w:val="00DF42F5"/>
    <w:rsid w:val="00DF470F"/>
    <w:rsid w:val="00DF4B2E"/>
    <w:rsid w:val="00DF5388"/>
    <w:rsid w:val="00DF5645"/>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135E"/>
    <w:rsid w:val="00E11994"/>
    <w:rsid w:val="00E12110"/>
    <w:rsid w:val="00E12277"/>
    <w:rsid w:val="00E1271A"/>
    <w:rsid w:val="00E13038"/>
    <w:rsid w:val="00E134DA"/>
    <w:rsid w:val="00E13F4E"/>
    <w:rsid w:val="00E14A9B"/>
    <w:rsid w:val="00E14ACD"/>
    <w:rsid w:val="00E15016"/>
    <w:rsid w:val="00E1542D"/>
    <w:rsid w:val="00E15925"/>
    <w:rsid w:val="00E16217"/>
    <w:rsid w:val="00E1771E"/>
    <w:rsid w:val="00E17A38"/>
    <w:rsid w:val="00E17FD1"/>
    <w:rsid w:val="00E203CF"/>
    <w:rsid w:val="00E20599"/>
    <w:rsid w:val="00E20DA2"/>
    <w:rsid w:val="00E212E3"/>
    <w:rsid w:val="00E21447"/>
    <w:rsid w:val="00E255BE"/>
    <w:rsid w:val="00E256AB"/>
    <w:rsid w:val="00E2638D"/>
    <w:rsid w:val="00E27959"/>
    <w:rsid w:val="00E308F3"/>
    <w:rsid w:val="00E31AC0"/>
    <w:rsid w:val="00E32E34"/>
    <w:rsid w:val="00E33375"/>
    <w:rsid w:val="00E339E3"/>
    <w:rsid w:val="00E33A1E"/>
    <w:rsid w:val="00E347AE"/>
    <w:rsid w:val="00E34C9C"/>
    <w:rsid w:val="00E35002"/>
    <w:rsid w:val="00E35029"/>
    <w:rsid w:val="00E35306"/>
    <w:rsid w:val="00E35327"/>
    <w:rsid w:val="00E35F10"/>
    <w:rsid w:val="00E364B3"/>
    <w:rsid w:val="00E36500"/>
    <w:rsid w:val="00E370C2"/>
    <w:rsid w:val="00E376AB"/>
    <w:rsid w:val="00E376BD"/>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58E"/>
    <w:rsid w:val="00E62008"/>
    <w:rsid w:val="00E620BC"/>
    <w:rsid w:val="00E623D1"/>
    <w:rsid w:val="00E62E59"/>
    <w:rsid w:val="00E632A4"/>
    <w:rsid w:val="00E632B1"/>
    <w:rsid w:val="00E64444"/>
    <w:rsid w:val="00E64BEF"/>
    <w:rsid w:val="00E64CF0"/>
    <w:rsid w:val="00E6511B"/>
    <w:rsid w:val="00E6537C"/>
    <w:rsid w:val="00E658A0"/>
    <w:rsid w:val="00E66244"/>
    <w:rsid w:val="00E66CD3"/>
    <w:rsid w:val="00E66CFC"/>
    <w:rsid w:val="00E6756F"/>
    <w:rsid w:val="00E67F1C"/>
    <w:rsid w:val="00E70857"/>
    <w:rsid w:val="00E70C52"/>
    <w:rsid w:val="00E71282"/>
    <w:rsid w:val="00E714F9"/>
    <w:rsid w:val="00E71907"/>
    <w:rsid w:val="00E71F87"/>
    <w:rsid w:val="00E72956"/>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895"/>
    <w:rsid w:val="00E9059C"/>
    <w:rsid w:val="00E9063D"/>
    <w:rsid w:val="00E90807"/>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5CE"/>
    <w:rsid w:val="00EC1FB9"/>
    <w:rsid w:val="00EC2099"/>
    <w:rsid w:val="00EC443A"/>
    <w:rsid w:val="00EC49FB"/>
    <w:rsid w:val="00EC4DAA"/>
    <w:rsid w:val="00EC51CE"/>
    <w:rsid w:val="00EC52B7"/>
    <w:rsid w:val="00EC5AD8"/>
    <w:rsid w:val="00EC6501"/>
    <w:rsid w:val="00EC779F"/>
    <w:rsid w:val="00EC7B39"/>
    <w:rsid w:val="00EC7E41"/>
    <w:rsid w:val="00EC7F43"/>
    <w:rsid w:val="00ED01D4"/>
    <w:rsid w:val="00ED0B47"/>
    <w:rsid w:val="00ED0E34"/>
    <w:rsid w:val="00ED2A44"/>
    <w:rsid w:val="00ED2CD4"/>
    <w:rsid w:val="00ED2D76"/>
    <w:rsid w:val="00ED4ACD"/>
    <w:rsid w:val="00ED4DBA"/>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5ED1"/>
    <w:rsid w:val="00EF60B3"/>
    <w:rsid w:val="00EF6AA2"/>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C90"/>
    <w:rsid w:val="00F07DB0"/>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6C7"/>
    <w:rsid w:val="00F36BC6"/>
    <w:rsid w:val="00F37134"/>
    <w:rsid w:val="00F3714A"/>
    <w:rsid w:val="00F372D2"/>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A4"/>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5126"/>
    <w:rsid w:val="00F65F5C"/>
    <w:rsid w:val="00F663D8"/>
    <w:rsid w:val="00F663E4"/>
    <w:rsid w:val="00F666A6"/>
    <w:rsid w:val="00F6674D"/>
    <w:rsid w:val="00F66924"/>
    <w:rsid w:val="00F672CA"/>
    <w:rsid w:val="00F67329"/>
    <w:rsid w:val="00F67B90"/>
    <w:rsid w:val="00F67F71"/>
    <w:rsid w:val="00F70096"/>
    <w:rsid w:val="00F70261"/>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76E7"/>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E9C"/>
    <w:rsid w:val="00F97F68"/>
    <w:rsid w:val="00FA0171"/>
    <w:rsid w:val="00FA01CB"/>
    <w:rsid w:val="00FA02EE"/>
    <w:rsid w:val="00FA0D18"/>
    <w:rsid w:val="00FA15FC"/>
    <w:rsid w:val="00FA25CC"/>
    <w:rsid w:val="00FA2B73"/>
    <w:rsid w:val="00FA2BD0"/>
    <w:rsid w:val="00FA2E21"/>
    <w:rsid w:val="00FA304D"/>
    <w:rsid w:val="00FA31E6"/>
    <w:rsid w:val="00FA324A"/>
    <w:rsid w:val="00FA33D8"/>
    <w:rsid w:val="00FA377F"/>
    <w:rsid w:val="00FA3CB8"/>
    <w:rsid w:val="00FA4405"/>
    <w:rsid w:val="00FA4A80"/>
    <w:rsid w:val="00FA5096"/>
    <w:rsid w:val="00FA5C1C"/>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F36"/>
    <w:rsid w:val="00FD0F3E"/>
    <w:rsid w:val="00FD1289"/>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20C1"/>
    <w:rsid w:val="00FE2BF3"/>
    <w:rsid w:val="00FE2C17"/>
    <w:rsid w:val="00FE32D7"/>
    <w:rsid w:val="00FE344A"/>
    <w:rsid w:val="00FE61C6"/>
    <w:rsid w:val="00FE6316"/>
    <w:rsid w:val="00FE7109"/>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10830</TotalTime>
  <Pages>1</Pages>
  <Words>26</Words>
  <Characters>153</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2269</cp:revision>
  <cp:lastPrinted>2009-02-06T05:36:00Z</cp:lastPrinted>
  <dcterms:created xsi:type="dcterms:W3CDTF">2016-09-19T15:12:00Z</dcterms:created>
  <dcterms:modified xsi:type="dcterms:W3CDTF">2017-01-13T09:19:00Z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