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471CE58" w:rsidR="0039134D" w:rsidRPr="00292459" w:rsidRDefault="00292459" w:rsidP="00292459">
      <w:bookmarkStart w:id="0" w:name="_GoBack"/>
      <w:r>
        <w:rPr>
          <w:rFonts w:ascii="Verdana" w:hAnsi="Verdana"/>
          <w:b/>
          <w:bCs/>
          <w:color w:val="000000"/>
          <w:shd w:val="clear" w:color="auto" w:fill="FFFFFF"/>
        </w:rPr>
        <w:t xml:space="preserve">Мельник Анжела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Управлінські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ремонтно-</w:t>
      </w:r>
      <w:proofErr w:type="spellStart"/>
      <w:r>
        <w:rPr>
          <w:rFonts w:ascii="Verdana" w:hAnsi="Verdana"/>
          <w:b/>
          <w:bCs/>
          <w:color w:val="000000"/>
          <w:shd w:val="clear" w:color="auto" w:fill="FFFFFF"/>
        </w:rPr>
        <w:t>технічного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обслуговування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ун-т вод. </w:t>
      </w:r>
      <w:proofErr w:type="spellStart"/>
      <w:r>
        <w:rPr>
          <w:rFonts w:ascii="Verdana" w:hAnsi="Verdana"/>
          <w:b/>
          <w:bCs/>
          <w:color w:val="000000"/>
          <w:shd w:val="clear" w:color="auto" w:fill="FFFFFF"/>
        </w:rPr>
        <w:t>госп-ва</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Рівне</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9134D" w:rsidRPr="002924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2C9AF" w14:textId="77777777" w:rsidR="00906D54" w:rsidRDefault="00906D54">
      <w:pPr>
        <w:spacing w:after="0" w:line="240" w:lineRule="auto"/>
      </w:pPr>
      <w:r>
        <w:separator/>
      </w:r>
    </w:p>
  </w:endnote>
  <w:endnote w:type="continuationSeparator" w:id="0">
    <w:p w14:paraId="0CD4C44B" w14:textId="77777777" w:rsidR="00906D54" w:rsidRDefault="0090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5ED4F" w14:textId="77777777" w:rsidR="00906D54" w:rsidRDefault="00906D54">
      <w:pPr>
        <w:spacing w:after="0" w:line="240" w:lineRule="auto"/>
      </w:pPr>
      <w:r>
        <w:separator/>
      </w:r>
    </w:p>
  </w:footnote>
  <w:footnote w:type="continuationSeparator" w:id="0">
    <w:p w14:paraId="4E5EED9A" w14:textId="77777777" w:rsidR="00906D54" w:rsidRDefault="00906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54"/>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12275</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2529</cp:revision>
  <cp:lastPrinted>2009-02-06T05:36:00Z</cp:lastPrinted>
  <dcterms:created xsi:type="dcterms:W3CDTF">2016-09-19T15:12:00Z</dcterms:created>
  <dcterms:modified xsi:type="dcterms:W3CDTF">2017-01-14T22:26:00Z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