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5E54AF07" w:rsidR="007E26B4" w:rsidRPr="005A6188" w:rsidRDefault="005A6188" w:rsidP="005A6188">
      <w:bookmarkStart w:id="0" w:name="_GoBack"/>
      <w:proofErr w:type="spellStart"/>
      <w:r>
        <w:rPr>
          <w:rFonts w:ascii="Verdana" w:hAnsi="Verdana"/>
          <w:b/>
          <w:bCs/>
          <w:color w:val="000000"/>
          <w:shd w:val="clear" w:color="auto" w:fill="FFFFFF"/>
        </w:rPr>
        <w:t>Шуп'яна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Юріївна</w:t>
      </w:r>
      <w:proofErr w:type="spellEnd"/>
      <w:r>
        <w:rPr>
          <w:rFonts w:ascii="Verdana" w:hAnsi="Verdana"/>
          <w:b/>
          <w:bCs/>
          <w:color w:val="000000"/>
          <w:shd w:val="clear" w:color="auto" w:fill="FFFFFF"/>
        </w:rPr>
        <w:t xml:space="preserve">. Система </w:t>
      </w:r>
      <w:proofErr w:type="spellStart"/>
      <w:r>
        <w:rPr>
          <w:rFonts w:ascii="Verdana" w:hAnsi="Verdana"/>
          <w:b/>
          <w:bCs/>
          <w:color w:val="000000"/>
          <w:shd w:val="clear" w:color="auto" w:fill="FFFFFF"/>
        </w:rPr>
        <w:t>покарань</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австрійським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кримінальним</w:t>
      </w:r>
      <w:proofErr w:type="spellEnd"/>
      <w:r>
        <w:rPr>
          <w:rFonts w:ascii="Verdana" w:hAnsi="Verdana"/>
          <w:b/>
          <w:bCs/>
          <w:color w:val="000000"/>
          <w:shd w:val="clear" w:color="auto" w:fill="FFFFFF"/>
        </w:rPr>
        <w:t xml:space="preserve"> кодексом 1852 р. та практика </w:t>
      </w:r>
      <w:proofErr w:type="spellStart"/>
      <w:r>
        <w:rPr>
          <w:rFonts w:ascii="Verdana" w:hAnsi="Verdana"/>
          <w:b/>
          <w:bCs/>
          <w:color w:val="000000"/>
          <w:shd w:val="clear" w:color="auto" w:fill="FFFFFF"/>
        </w:rPr>
        <w:t>їх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застосування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Східній</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Галичині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5A618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A2536" w14:textId="77777777" w:rsidR="006D41CF" w:rsidRDefault="006D41CF">
      <w:pPr>
        <w:spacing w:after="0" w:line="240" w:lineRule="auto"/>
      </w:pPr>
      <w:r>
        <w:separator/>
      </w:r>
    </w:p>
  </w:endnote>
  <w:endnote w:type="continuationSeparator" w:id="0">
    <w:p w14:paraId="6F1B90D0" w14:textId="77777777" w:rsidR="006D41CF" w:rsidRDefault="006D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EFB5C" w14:textId="77777777" w:rsidR="006D41CF" w:rsidRDefault="006D41CF">
      <w:pPr>
        <w:spacing w:after="0" w:line="240" w:lineRule="auto"/>
      </w:pPr>
      <w:r>
        <w:separator/>
      </w:r>
    </w:p>
  </w:footnote>
  <w:footnote w:type="continuationSeparator" w:id="0">
    <w:p w14:paraId="379457C9" w14:textId="77777777" w:rsidR="006D41CF" w:rsidRDefault="006D4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3C32"/>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188"/>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1CF"/>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E"/>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10289</TotalTime>
  <Pages>1</Pages>
  <Words>34</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2033</cp:revision>
  <cp:lastPrinted>2009-02-06T05:36:00Z</cp:lastPrinted>
  <dcterms:created xsi:type="dcterms:W3CDTF">2016-09-19T15:12:00Z</dcterms:created>
  <dcterms:modified xsi:type="dcterms:W3CDTF">2017-01-09T18:05:00Z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