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23105" w14:textId="77777777" w:rsidR="00AB55D6" w:rsidRDefault="00AB55D6" w:rsidP="00AB55D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основания развития субъектности старшеклассников в системе дополнительного образования</w:t>
      </w:r>
    </w:p>
    <w:p w14:paraId="5259DC77" w14:textId="2C5F69E1" w:rsidR="001A23FC" w:rsidRDefault="00AB55D6" w:rsidP="00AB55D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Гущина, Татьяна Николаевна</w:t>
      </w:r>
      <w:r>
        <w:rPr>
          <w:rFonts w:ascii="Verdana" w:hAnsi="Verdana"/>
          <w:color w:val="000000"/>
          <w:sz w:val="18"/>
          <w:szCs w:val="18"/>
        </w:rPr>
        <w:br/>
      </w:r>
      <w:r>
        <w:rPr>
          <w:rFonts w:ascii="Verdana" w:hAnsi="Verdana"/>
          <w:color w:val="000000"/>
          <w:sz w:val="18"/>
          <w:szCs w:val="18"/>
        </w:rPr>
        <w:br/>
      </w:r>
    </w:p>
    <w:p w14:paraId="4AE70659" w14:textId="77777777" w:rsidR="00AB55D6" w:rsidRDefault="00AB55D6" w:rsidP="00AB55D6">
      <w:pPr>
        <w:rPr>
          <w:rFonts w:ascii="Verdana" w:hAnsi="Verdana"/>
          <w:color w:val="000000"/>
          <w:sz w:val="18"/>
          <w:szCs w:val="18"/>
        </w:rPr>
      </w:pPr>
    </w:p>
    <w:p w14:paraId="1BEB5482" w14:textId="77777777" w:rsidR="00AB55D6" w:rsidRDefault="00AB55D6" w:rsidP="00AB55D6">
      <w:pPr>
        <w:rPr>
          <w:rFonts w:ascii="Verdana" w:hAnsi="Verdana"/>
          <w:color w:val="000000"/>
          <w:sz w:val="18"/>
          <w:szCs w:val="18"/>
        </w:rPr>
      </w:pPr>
    </w:p>
    <w:p w14:paraId="659F8737" w14:textId="77777777" w:rsidR="00AB55D6" w:rsidRDefault="00AB55D6" w:rsidP="00AB55D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41342D1" w14:textId="77777777" w:rsidR="00AB55D6" w:rsidRDefault="00AB55D6" w:rsidP="00AB55D6">
      <w:pPr>
        <w:rPr>
          <w:rFonts w:ascii="Verdana" w:hAnsi="Verdana"/>
          <w:color w:val="000000"/>
          <w:sz w:val="18"/>
          <w:szCs w:val="18"/>
        </w:rPr>
      </w:pPr>
      <w:r>
        <w:rPr>
          <w:rFonts w:ascii="Verdana" w:hAnsi="Verdana"/>
          <w:color w:val="000000"/>
          <w:sz w:val="18"/>
          <w:szCs w:val="18"/>
        </w:rPr>
        <w:t>2013</w:t>
      </w:r>
    </w:p>
    <w:p w14:paraId="61F70CBD" w14:textId="77777777" w:rsidR="00AB55D6" w:rsidRDefault="00AB55D6" w:rsidP="00AB55D6">
      <w:pPr>
        <w:rPr>
          <w:rFonts w:ascii="Verdana" w:hAnsi="Verdana"/>
          <w:b/>
          <w:bCs/>
          <w:color w:val="000000"/>
          <w:sz w:val="18"/>
          <w:szCs w:val="18"/>
        </w:rPr>
      </w:pPr>
      <w:r>
        <w:rPr>
          <w:rFonts w:ascii="Verdana" w:hAnsi="Verdana"/>
          <w:b/>
          <w:bCs/>
          <w:color w:val="000000"/>
          <w:sz w:val="18"/>
          <w:szCs w:val="18"/>
        </w:rPr>
        <w:t>Автор научной работы: </w:t>
      </w:r>
    </w:p>
    <w:p w14:paraId="5DB08D11" w14:textId="77777777" w:rsidR="00AB55D6" w:rsidRDefault="00AB55D6" w:rsidP="00AB55D6">
      <w:pPr>
        <w:rPr>
          <w:rFonts w:ascii="Verdana" w:hAnsi="Verdana"/>
          <w:color w:val="000000"/>
          <w:sz w:val="18"/>
          <w:szCs w:val="18"/>
        </w:rPr>
      </w:pPr>
      <w:r>
        <w:rPr>
          <w:rFonts w:ascii="Verdana" w:hAnsi="Verdana"/>
          <w:color w:val="000000"/>
          <w:sz w:val="18"/>
          <w:szCs w:val="18"/>
        </w:rPr>
        <w:t>Гущина, Татьяна Николаевна</w:t>
      </w:r>
    </w:p>
    <w:p w14:paraId="5920C048" w14:textId="77777777" w:rsidR="00AB55D6" w:rsidRDefault="00AB55D6" w:rsidP="00AB55D6">
      <w:pPr>
        <w:rPr>
          <w:rFonts w:ascii="Verdana" w:hAnsi="Verdana"/>
          <w:b/>
          <w:bCs/>
          <w:color w:val="000000"/>
          <w:sz w:val="18"/>
          <w:szCs w:val="18"/>
        </w:rPr>
      </w:pPr>
      <w:r>
        <w:rPr>
          <w:rFonts w:ascii="Verdana" w:hAnsi="Verdana"/>
          <w:b/>
          <w:bCs/>
          <w:color w:val="000000"/>
          <w:sz w:val="18"/>
          <w:szCs w:val="18"/>
        </w:rPr>
        <w:t>Ученая cтепень: </w:t>
      </w:r>
    </w:p>
    <w:p w14:paraId="587D74B4" w14:textId="77777777" w:rsidR="00AB55D6" w:rsidRDefault="00AB55D6" w:rsidP="00AB55D6">
      <w:pPr>
        <w:rPr>
          <w:rFonts w:ascii="Verdana" w:hAnsi="Verdana"/>
          <w:color w:val="000000"/>
          <w:sz w:val="18"/>
          <w:szCs w:val="18"/>
        </w:rPr>
      </w:pPr>
      <w:r>
        <w:rPr>
          <w:rFonts w:ascii="Verdana" w:hAnsi="Verdana"/>
          <w:color w:val="000000"/>
          <w:sz w:val="18"/>
          <w:szCs w:val="18"/>
        </w:rPr>
        <w:t>доктор педагогических наук</w:t>
      </w:r>
    </w:p>
    <w:p w14:paraId="5FF30278" w14:textId="77777777" w:rsidR="00AB55D6" w:rsidRDefault="00AB55D6" w:rsidP="00AB55D6">
      <w:pPr>
        <w:rPr>
          <w:rFonts w:ascii="Verdana" w:hAnsi="Verdana"/>
          <w:b/>
          <w:bCs/>
          <w:color w:val="000000"/>
          <w:sz w:val="18"/>
          <w:szCs w:val="18"/>
        </w:rPr>
      </w:pPr>
      <w:r>
        <w:rPr>
          <w:rFonts w:ascii="Verdana" w:hAnsi="Verdana"/>
          <w:b/>
          <w:bCs/>
          <w:color w:val="000000"/>
          <w:sz w:val="18"/>
          <w:szCs w:val="18"/>
        </w:rPr>
        <w:t>Место защиты диссертации: </w:t>
      </w:r>
    </w:p>
    <w:p w14:paraId="08B290B6" w14:textId="77777777" w:rsidR="00AB55D6" w:rsidRDefault="00AB55D6" w:rsidP="00AB55D6">
      <w:pPr>
        <w:rPr>
          <w:rFonts w:ascii="Verdana" w:hAnsi="Verdana"/>
          <w:color w:val="000000"/>
          <w:sz w:val="18"/>
          <w:szCs w:val="18"/>
        </w:rPr>
      </w:pPr>
      <w:r>
        <w:rPr>
          <w:rFonts w:ascii="Verdana" w:hAnsi="Verdana"/>
          <w:color w:val="000000"/>
          <w:sz w:val="18"/>
          <w:szCs w:val="18"/>
        </w:rPr>
        <w:t>Москва</w:t>
      </w:r>
    </w:p>
    <w:p w14:paraId="456644CC" w14:textId="77777777" w:rsidR="00AB55D6" w:rsidRDefault="00AB55D6" w:rsidP="00AB55D6">
      <w:pPr>
        <w:rPr>
          <w:rFonts w:ascii="Verdana" w:hAnsi="Verdana"/>
          <w:b/>
          <w:bCs/>
          <w:color w:val="000000"/>
          <w:sz w:val="18"/>
          <w:szCs w:val="18"/>
        </w:rPr>
      </w:pPr>
      <w:r>
        <w:rPr>
          <w:rFonts w:ascii="Verdana" w:hAnsi="Verdana"/>
          <w:b/>
          <w:bCs/>
          <w:color w:val="000000"/>
          <w:sz w:val="18"/>
          <w:szCs w:val="18"/>
        </w:rPr>
        <w:t>Код cпециальности ВАК: </w:t>
      </w:r>
    </w:p>
    <w:p w14:paraId="7F6A262A" w14:textId="77777777" w:rsidR="00AB55D6" w:rsidRDefault="00AB55D6" w:rsidP="00AB55D6">
      <w:pPr>
        <w:rPr>
          <w:rFonts w:ascii="Verdana" w:hAnsi="Verdana"/>
          <w:color w:val="000000"/>
          <w:sz w:val="18"/>
          <w:szCs w:val="18"/>
        </w:rPr>
      </w:pPr>
      <w:r>
        <w:rPr>
          <w:rFonts w:ascii="Verdana" w:hAnsi="Verdana"/>
          <w:color w:val="000000"/>
          <w:sz w:val="18"/>
          <w:szCs w:val="18"/>
        </w:rPr>
        <w:t>13.00.01</w:t>
      </w:r>
    </w:p>
    <w:p w14:paraId="26471438" w14:textId="77777777" w:rsidR="00AB55D6" w:rsidRDefault="00AB55D6" w:rsidP="00AB55D6">
      <w:pPr>
        <w:rPr>
          <w:rFonts w:ascii="Verdana" w:hAnsi="Verdana"/>
          <w:b/>
          <w:bCs/>
          <w:color w:val="000000"/>
          <w:sz w:val="18"/>
          <w:szCs w:val="18"/>
        </w:rPr>
      </w:pPr>
      <w:r>
        <w:rPr>
          <w:rFonts w:ascii="Verdana" w:hAnsi="Verdana"/>
          <w:b/>
          <w:bCs/>
          <w:color w:val="000000"/>
          <w:sz w:val="18"/>
          <w:szCs w:val="18"/>
        </w:rPr>
        <w:t>Специальность: </w:t>
      </w:r>
    </w:p>
    <w:p w14:paraId="0FDF5EAC" w14:textId="77777777" w:rsidR="00AB55D6" w:rsidRDefault="00AB55D6" w:rsidP="00AB55D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73F940D" w14:textId="77777777" w:rsidR="00AB55D6" w:rsidRDefault="00AB55D6" w:rsidP="00AB55D6">
      <w:pPr>
        <w:rPr>
          <w:rFonts w:ascii="Verdana" w:hAnsi="Verdana"/>
          <w:b/>
          <w:bCs/>
          <w:color w:val="000000"/>
          <w:sz w:val="18"/>
          <w:szCs w:val="18"/>
        </w:rPr>
      </w:pPr>
      <w:r>
        <w:rPr>
          <w:rFonts w:ascii="Verdana" w:hAnsi="Verdana"/>
          <w:b/>
          <w:bCs/>
          <w:color w:val="000000"/>
          <w:sz w:val="18"/>
          <w:szCs w:val="18"/>
        </w:rPr>
        <w:t>Количество cтраниц: </w:t>
      </w:r>
    </w:p>
    <w:p w14:paraId="2D1F669A" w14:textId="77777777" w:rsidR="00AB55D6" w:rsidRDefault="00AB55D6" w:rsidP="00AB55D6">
      <w:pPr>
        <w:rPr>
          <w:rFonts w:ascii="Verdana" w:hAnsi="Verdana"/>
          <w:color w:val="000000"/>
          <w:sz w:val="18"/>
          <w:szCs w:val="18"/>
        </w:rPr>
      </w:pPr>
      <w:r>
        <w:rPr>
          <w:rFonts w:ascii="Verdana" w:hAnsi="Verdana"/>
          <w:color w:val="000000"/>
          <w:sz w:val="18"/>
          <w:szCs w:val="18"/>
        </w:rPr>
        <w:t>545</w:t>
      </w:r>
    </w:p>
    <w:p w14:paraId="28AFFE69" w14:textId="77777777" w:rsidR="00AB55D6" w:rsidRDefault="00AB55D6" w:rsidP="00AB55D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Гущина, Татьяна Николаевна</w:t>
      </w:r>
    </w:p>
    <w:p w14:paraId="02BFBB2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07C1CD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w:t>
      </w:r>
      <w:r>
        <w:rPr>
          <w:rStyle w:val="WW8Num2z0"/>
          <w:rFonts w:ascii="Verdana" w:hAnsi="Verdana"/>
          <w:color w:val="000000"/>
          <w:sz w:val="18"/>
          <w:szCs w:val="18"/>
        </w:rPr>
        <w:t> </w:t>
      </w:r>
      <w:r>
        <w:rPr>
          <w:rStyle w:val="WW8Num3z0"/>
          <w:rFonts w:ascii="Verdana" w:hAnsi="Verdana"/>
          <w:color w:val="4682B4"/>
          <w:sz w:val="18"/>
          <w:szCs w:val="18"/>
        </w:rPr>
        <w:t>основания</w:t>
      </w:r>
      <w:r>
        <w:rPr>
          <w:rStyle w:val="WW8Num2z0"/>
          <w:rFonts w:ascii="Verdana" w:hAnsi="Verdana"/>
          <w:color w:val="000000"/>
          <w:sz w:val="18"/>
          <w:szCs w:val="18"/>
        </w:rPr>
        <w:t> </w:t>
      </w:r>
      <w:r>
        <w:rPr>
          <w:rFonts w:ascii="Verdana" w:hAnsi="Verdana"/>
          <w:color w:val="000000"/>
          <w:sz w:val="18"/>
          <w:szCs w:val="18"/>
        </w:rPr>
        <w:t>педагогической деятельности по созданию условий для</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субъектности старшеклассников в системе</w:t>
      </w:r>
      <w:r>
        <w:rPr>
          <w:rStyle w:val="WW8Num2z0"/>
          <w:rFonts w:ascii="Verdana" w:hAnsi="Verdana"/>
          <w:color w:val="000000"/>
          <w:sz w:val="18"/>
          <w:szCs w:val="18"/>
        </w:rPr>
        <w:t> </w:t>
      </w:r>
      <w:r>
        <w:rPr>
          <w:rStyle w:val="WW8Num3z0"/>
          <w:rFonts w:ascii="Verdana" w:hAnsi="Verdana"/>
          <w:color w:val="4682B4"/>
          <w:sz w:val="18"/>
          <w:szCs w:val="18"/>
        </w:rPr>
        <w:t>дополнительного</w:t>
      </w:r>
      <w:r>
        <w:rPr>
          <w:rStyle w:val="WW8Num2z0"/>
          <w:rFonts w:ascii="Verdana" w:hAnsi="Verdana"/>
          <w:color w:val="000000"/>
          <w:sz w:val="18"/>
          <w:szCs w:val="18"/>
        </w:rPr>
        <w:t> </w:t>
      </w:r>
      <w:r>
        <w:rPr>
          <w:rFonts w:ascii="Verdana" w:hAnsi="Verdana"/>
          <w:color w:val="000000"/>
          <w:sz w:val="18"/>
          <w:szCs w:val="18"/>
        </w:rPr>
        <w:t>образования детей.</w:t>
      </w:r>
    </w:p>
    <w:p w14:paraId="046C25A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как психолого-педагогический феномен.</w:t>
      </w:r>
    </w:p>
    <w:p w14:paraId="43EC45B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 Средовой фактор развития</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старшеклассников в системе дополнительного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детей.</w:t>
      </w:r>
    </w:p>
    <w:p w14:paraId="5A3B481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Педагогическое сопровождение как разновидность педагогической деятельности по созданию условий для развития субъектности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w:t>
      </w:r>
    </w:p>
    <w:p w14:paraId="2F4A30B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4C3BAE7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Концепция педагогической деятельности по созданию условий для развития субъектности старшеклассников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дополнительного образования детей.</w:t>
      </w:r>
    </w:p>
    <w:p w14:paraId="28A0670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 Теоретико-методологическое основание концепции.</w:t>
      </w:r>
    </w:p>
    <w:p w14:paraId="2C9DCEB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 Закономерности, принципы и правила педагогической деятельности по созданию условий для развития субъектности старшеклассников.</w:t>
      </w:r>
    </w:p>
    <w:p w14:paraId="3D10F5E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 Содержательно-смысловое наполнение концепции.</w:t>
      </w:r>
    </w:p>
    <w:p w14:paraId="4EB6CFE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Выводы по второй главе.</w:t>
      </w:r>
    </w:p>
    <w:p w14:paraId="565285B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Теоретические основания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средства педагогической деятельности по созданию условий для развития субъектности старшеклассников в системе дополнительного образования детей.</w:t>
      </w:r>
    </w:p>
    <w:p w14:paraId="36E1A60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 Модель педагогической деятельности по созданию условий для развития субъектности старшеклассников в системе дополнительного образования детей.</w:t>
      </w:r>
    </w:p>
    <w:p w14:paraId="09AB833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 Технология педагогического сопровождения развития субъектности старшеклассников в системе дополнительного образования детей.</w:t>
      </w:r>
    </w:p>
    <w:p w14:paraId="13D55D3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средства технологии педагогического сопровождения развития субъектности старшеклассников.</w:t>
      </w:r>
    </w:p>
    <w:p w14:paraId="7B662CC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19D166D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Эмпирическое воплощение концепции и модели педагогической деятельности по созданию условий для развития субъектности старшеклассников в системе дополнительного образования детей.</w:t>
      </w:r>
    </w:p>
    <w:p w14:paraId="116288E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4.1. Характеристика опытно-экспериментальной работы.</w:t>
      </w:r>
    </w:p>
    <w:p w14:paraId="0C2A5D4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4.2. Педагогические условия развития субъектности старшеклассников в системе дополнительного образования детей.</w:t>
      </w:r>
    </w:p>
    <w:p w14:paraId="504A684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4.3. Оценка эффективности развития субъектности старшеклассников в системе дополнительного образования детей.</w:t>
      </w:r>
    </w:p>
    <w:p w14:paraId="5190528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четвёртой главе.</w:t>
      </w:r>
    </w:p>
    <w:p w14:paraId="28BBB960" w14:textId="77777777" w:rsidR="00AB55D6" w:rsidRDefault="00AB55D6" w:rsidP="00AB55D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основания развития субъектности старшеклассников в системе дополнительного образования"</w:t>
      </w:r>
    </w:p>
    <w:p w14:paraId="44C35CA9"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Активизировавшиеся в современном обществе процессы национального самосознания, возрастание меры ответственности человека за страну и за свою судьбу создают благоприятные условия для развития</w:t>
      </w:r>
      <w:r>
        <w:rPr>
          <w:rStyle w:val="WW8Num2z0"/>
          <w:rFonts w:ascii="Verdana" w:hAnsi="Verdana"/>
          <w:color w:val="000000"/>
          <w:sz w:val="18"/>
          <w:szCs w:val="18"/>
        </w:rPr>
        <w:t> </w:t>
      </w:r>
      <w:r>
        <w:rPr>
          <w:rStyle w:val="WW8Num3z0"/>
          <w:rFonts w:ascii="Verdana" w:hAnsi="Verdana"/>
          <w:color w:val="4682B4"/>
          <w:sz w:val="18"/>
          <w:szCs w:val="18"/>
        </w:rPr>
        <w:t>субъектных</w:t>
      </w:r>
      <w:r>
        <w:rPr>
          <w:rStyle w:val="WW8Num2z0"/>
          <w:rFonts w:ascii="Verdana" w:hAnsi="Verdana"/>
          <w:color w:val="000000"/>
          <w:sz w:val="18"/>
          <w:szCs w:val="18"/>
        </w:rPr>
        <w:t> </w:t>
      </w:r>
      <w:r>
        <w:rPr>
          <w:rFonts w:ascii="Verdana" w:hAnsi="Verdana"/>
          <w:color w:val="000000"/>
          <w:sz w:val="18"/>
          <w:szCs w:val="18"/>
        </w:rPr>
        <w:t>качеств личности, определяющих меру её свободы,</w:t>
      </w:r>
      <w:r>
        <w:rPr>
          <w:rStyle w:val="WW8Num2z0"/>
          <w:rFonts w:ascii="Verdana" w:hAnsi="Verdana"/>
          <w:color w:val="000000"/>
          <w:sz w:val="18"/>
          <w:szCs w:val="18"/>
        </w:rPr>
        <w:t> </w:t>
      </w:r>
      <w:r>
        <w:rPr>
          <w:rStyle w:val="WW8Num3z0"/>
          <w:rFonts w:ascii="Verdana" w:hAnsi="Verdana"/>
          <w:color w:val="4682B4"/>
          <w:sz w:val="18"/>
          <w:szCs w:val="18"/>
        </w:rPr>
        <w:t>гуманности</w:t>
      </w:r>
      <w:r>
        <w:rPr>
          <w:rFonts w:ascii="Verdana" w:hAnsi="Verdana"/>
          <w:color w:val="000000"/>
          <w:sz w:val="18"/>
          <w:szCs w:val="18"/>
        </w:rPr>
        <w:t>, жизнетворчества; способствующих включению молодых людей в социально значимую деятельность на основе осознанного выбора ценностей и целей.</w:t>
      </w:r>
    </w:p>
    <w:p w14:paraId="15C68F7F"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Глубина и динамика демократических изменений, происходящих в российском обществе, возрастание в нём роли человеческого фактора вынуждают</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старшего школьного возраста (далее —</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многопланово усиливать субъектность как свойство личности производить взаимообусловленные изменения в мире, в других людях, в человеке.</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проявляется в общественно-полезной деятельности молодых людей, их активном участии в работе органов самоуправления, выборе</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выработке мировоззрения.</w:t>
      </w:r>
    </w:p>
    <w:p w14:paraId="7D7BB54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демократизация общества, несущая на себе позитивные тенденции, одновременно ставит юношей и девушек перед многочисленными</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Style w:val="WW8Num2z0"/>
          <w:rFonts w:ascii="Verdana" w:hAnsi="Verdana"/>
          <w:color w:val="000000"/>
          <w:sz w:val="18"/>
          <w:szCs w:val="18"/>
        </w:rPr>
        <w:t> </w:t>
      </w:r>
      <w:r>
        <w:rPr>
          <w:rFonts w:ascii="Verdana" w:hAnsi="Verdana"/>
          <w:color w:val="000000"/>
          <w:sz w:val="18"/>
          <w:szCs w:val="18"/>
        </w:rPr>
        <w:t>проблемами, разрешая которые, старшеклассники сталкиваются с рисками деформации личности, выбора социально неодобряемых моделей поведения, снижения социальной активности.</w:t>
      </w:r>
    </w:p>
    <w:p w14:paraId="0DE6633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субъектность является значимым качеством</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старшего школьного возраста, необходимо решать и задачи её развития как</w:t>
      </w:r>
      <w:r>
        <w:rPr>
          <w:rStyle w:val="WW8Num2z0"/>
          <w:rFonts w:ascii="Verdana" w:hAnsi="Verdana"/>
          <w:color w:val="000000"/>
          <w:sz w:val="18"/>
          <w:szCs w:val="18"/>
        </w:rPr>
        <w:t> </w:t>
      </w:r>
      <w:r>
        <w:rPr>
          <w:rStyle w:val="WW8Num3z0"/>
          <w:rFonts w:ascii="Verdana" w:hAnsi="Verdana"/>
          <w:color w:val="4682B4"/>
          <w:sz w:val="18"/>
          <w:szCs w:val="18"/>
        </w:rPr>
        <w:t>уровневой</w:t>
      </w:r>
      <w:r>
        <w:rPr>
          <w:rStyle w:val="WW8Num2z0"/>
          <w:rFonts w:ascii="Verdana" w:hAnsi="Verdana"/>
          <w:color w:val="000000"/>
          <w:sz w:val="18"/>
          <w:szCs w:val="18"/>
        </w:rPr>
        <w:t> </w:t>
      </w:r>
      <w:r>
        <w:rPr>
          <w:rFonts w:ascii="Verdana" w:hAnsi="Verdana"/>
          <w:color w:val="000000"/>
          <w:sz w:val="18"/>
          <w:szCs w:val="18"/>
        </w:rPr>
        <w:t>характеристики (Б.Г. Ананьев,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 процессе перехода из одного состояния в другое, более совершенное. При этом - решать их с учётом развития основных социальных потребностей ранней юности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и уединении, достижении и поиске.</w:t>
      </w:r>
    </w:p>
    <w:p w14:paraId="5A785F7C"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пространство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большинства старшеклассников сегодня оказалось суженным: часто содержание общего образования не становится для них материалом развития собственной</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Fonts w:ascii="Verdana" w:hAnsi="Verdana"/>
          <w:color w:val="000000"/>
          <w:sz w:val="18"/>
          <w:szCs w:val="18"/>
        </w:rPr>
        <w:t>, а нагрузку, связанную с жизненным стратегированием, выполняют мифологемы, которые транслируют средства массовой информации и взрослые из ближайшего окружения юношей и девушек. Кроме того жизненный опыт молодых людей недостаточен для оптимального разрешения ими возникающих трудностей (выбор образования, профессии и др.).</w:t>
      </w:r>
    </w:p>
    <w:p w14:paraId="56F40E95"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обостряется проблема интеграции различных подсистем образования, расширяющей спектр возможностей для успешной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xml:space="preserve">старшеклассников, стоящих на пути жизненного самоопределения. Возникает необходимость в разработке субъектно-ориентированных </w:t>
      </w:r>
      <w:r>
        <w:rPr>
          <w:rFonts w:ascii="Verdana" w:hAnsi="Verdana"/>
          <w:color w:val="000000"/>
          <w:sz w:val="18"/>
          <w:szCs w:val="18"/>
        </w:rPr>
        <w:lastRenderedPageBreak/>
        <w:t>моделей организации дополнительного образования детей и соответствующих им моделей педагогической деятельности по созданию условий для развития субъектности старшеклассников, в которых</w:t>
      </w:r>
      <w:r>
        <w:rPr>
          <w:rStyle w:val="WW8Num2z0"/>
          <w:rFonts w:ascii="Verdana" w:hAnsi="Verdana"/>
          <w:color w:val="000000"/>
          <w:sz w:val="18"/>
          <w:szCs w:val="18"/>
        </w:rPr>
        <w:t> </w:t>
      </w:r>
      <w:r>
        <w:rPr>
          <w:rStyle w:val="WW8Num3z0"/>
          <w:rFonts w:ascii="Verdana" w:hAnsi="Verdana"/>
          <w:color w:val="4682B4"/>
          <w:sz w:val="18"/>
          <w:szCs w:val="18"/>
        </w:rPr>
        <w:t>обучающийся</w:t>
      </w:r>
      <w:r>
        <w:rPr>
          <w:rStyle w:val="WW8Num2z0"/>
          <w:rFonts w:ascii="Verdana" w:hAnsi="Verdana"/>
          <w:color w:val="000000"/>
          <w:sz w:val="18"/>
          <w:szCs w:val="18"/>
        </w:rPr>
        <w:t> </w:t>
      </w:r>
      <w:r>
        <w:rPr>
          <w:rFonts w:ascii="Verdana" w:hAnsi="Verdana"/>
          <w:color w:val="000000"/>
          <w:sz w:val="18"/>
          <w:szCs w:val="18"/>
        </w:rPr>
        <w:t>и педагог выступают как активно включённые в педагогическое взаимодействие субъекты.</w:t>
      </w:r>
    </w:p>
    <w:p w14:paraId="6BE0519A"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Главная особенность системы дополнительного образования детей состоит в том, что обеспечение развития обучающегося происходит посредством приращения социального опыта личности за счёт культурно-досуговых и социально-профессиональных форм. В особой среде дополнительного образования детей, свободной от классно-урочной системы и образовательных стандартов,</w:t>
      </w:r>
      <w:r>
        <w:rPr>
          <w:rStyle w:val="WW8Num2z0"/>
          <w:rFonts w:ascii="Verdana" w:hAnsi="Verdana"/>
          <w:color w:val="000000"/>
          <w:sz w:val="18"/>
          <w:szCs w:val="18"/>
        </w:rPr>
        <w:t> </w:t>
      </w:r>
      <w:r>
        <w:rPr>
          <w:rStyle w:val="WW8Num3z0"/>
          <w:rFonts w:ascii="Verdana" w:hAnsi="Verdana"/>
          <w:color w:val="4682B4"/>
          <w:sz w:val="18"/>
          <w:szCs w:val="18"/>
        </w:rPr>
        <w:t>старшеклассники</w:t>
      </w:r>
      <w:r>
        <w:rPr>
          <w:rStyle w:val="WW8Num2z0"/>
          <w:rFonts w:ascii="Verdana" w:hAnsi="Verdana"/>
          <w:color w:val="000000"/>
          <w:sz w:val="18"/>
          <w:szCs w:val="18"/>
        </w:rPr>
        <w:t> </w:t>
      </w:r>
      <w:r>
        <w:rPr>
          <w:rFonts w:ascii="Verdana" w:hAnsi="Verdana"/>
          <w:color w:val="000000"/>
          <w:sz w:val="18"/>
          <w:szCs w:val="18"/>
        </w:rPr>
        <w:t>на основе свободного выбора каждым образовательной программы,</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объединения, педагога, режима работы, области знаний, выходящих за рамки обязательного образования, имеют возможность обогащать свой</w:t>
      </w:r>
      <w:r>
        <w:rPr>
          <w:rStyle w:val="WW8Num2z0"/>
          <w:rFonts w:ascii="Verdana" w:hAnsi="Verdana"/>
          <w:color w:val="000000"/>
          <w:sz w:val="18"/>
          <w:szCs w:val="18"/>
        </w:rPr>
        <w:t> </w:t>
      </w:r>
      <w:r>
        <w:rPr>
          <w:rStyle w:val="WW8Num3z0"/>
          <w:rFonts w:ascii="Verdana" w:hAnsi="Verdana"/>
          <w:color w:val="4682B4"/>
          <w:sz w:val="18"/>
          <w:szCs w:val="18"/>
        </w:rPr>
        <w:t>субъектный</w:t>
      </w:r>
      <w:r>
        <w:rPr>
          <w:rStyle w:val="WW8Num2z0"/>
          <w:rFonts w:ascii="Verdana" w:hAnsi="Verdana"/>
          <w:color w:val="000000"/>
          <w:sz w:val="18"/>
          <w:szCs w:val="18"/>
        </w:rPr>
        <w:t> </w:t>
      </w:r>
      <w:r>
        <w:rPr>
          <w:rFonts w:ascii="Verdana" w:hAnsi="Verdana"/>
          <w:color w:val="000000"/>
          <w:sz w:val="18"/>
          <w:szCs w:val="18"/>
        </w:rPr>
        <w:t>опыт как опыт пережитого и переживаемого поведения; осваивать опыт организации жизни через широкий спектр</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и общественно-полезной деятельности, участие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самоуправлении; учатся ответственно работать.</w:t>
      </w:r>
    </w:p>
    <w:p w14:paraId="17A77B3B"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Дополнительное образование детей разворачивается в системе образования в учреждениях разных типов. При этом образовательные учреждения дополнительного образования детей отличаются от других типов образовательных учреждений</w:t>
      </w:r>
      <w:r>
        <w:rPr>
          <w:rStyle w:val="WW8Num2z0"/>
          <w:rFonts w:ascii="Verdana" w:hAnsi="Verdana"/>
          <w:color w:val="000000"/>
          <w:sz w:val="18"/>
          <w:szCs w:val="18"/>
        </w:rPr>
        <w:t> </w:t>
      </w:r>
      <w:r>
        <w:rPr>
          <w:rStyle w:val="WW8Num3z0"/>
          <w:rFonts w:ascii="Verdana" w:hAnsi="Verdana"/>
          <w:color w:val="4682B4"/>
          <w:sz w:val="18"/>
          <w:szCs w:val="18"/>
        </w:rPr>
        <w:t>самостоятельностью</w:t>
      </w:r>
      <w:r>
        <w:rPr>
          <w:rStyle w:val="WW8Num2z0"/>
          <w:rFonts w:ascii="Verdana" w:hAnsi="Verdana"/>
          <w:color w:val="000000"/>
          <w:sz w:val="18"/>
          <w:szCs w:val="18"/>
        </w:rPr>
        <w:t> </w:t>
      </w:r>
      <w:r>
        <w:rPr>
          <w:rFonts w:ascii="Verdana" w:hAnsi="Verdana"/>
          <w:color w:val="000000"/>
          <w:sz w:val="18"/>
          <w:szCs w:val="18"/>
        </w:rPr>
        <w:t>в разработке образовательных программ с учётом запросов обучающихся, потребностей семьи, детских организаций, определения численного состава объединений и расписания</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права на ведение профессиональной подготовки и производственной практики обучающихся.</w:t>
      </w:r>
    </w:p>
    <w:p w14:paraId="0F2F4AB2"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дополнительное образование детей не всегда становится территорией</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социально-значимых дел юношей и девушек; недостаточна</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подготовка специалистов в области педагогического сопровождения развития субъектности молодых людей, а также в использовании для развития субъектных качеств старшеклассников возможностей интеграции подсистем образования, дополнительного образования детей и</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в формате федерального государственного образовательного стандарта общего образования.</w:t>
      </w:r>
    </w:p>
    <w:p w14:paraId="24515459"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изучаемой проблемы показывает, что ещё не достигнута полнота научного знания в области педагогических оснований развития субъектности обучающихся старшего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в системе дополнительного образования детей; имеющиеся исследования не сведены в</w:t>
      </w:r>
      <w:r>
        <w:rPr>
          <w:rStyle w:val="WW8Num2z0"/>
          <w:rFonts w:ascii="Verdana" w:hAnsi="Verdana"/>
          <w:color w:val="000000"/>
          <w:sz w:val="18"/>
          <w:szCs w:val="18"/>
        </w:rPr>
        <w:t> </w:t>
      </w:r>
      <w:r>
        <w:rPr>
          <w:rStyle w:val="WW8Num3z0"/>
          <w:rFonts w:ascii="Verdana" w:hAnsi="Verdana"/>
          <w:color w:val="4682B4"/>
          <w:sz w:val="18"/>
          <w:szCs w:val="18"/>
        </w:rPr>
        <w:t>целостную</w:t>
      </w:r>
      <w:r>
        <w:rPr>
          <w:rStyle w:val="WW8Num2z0"/>
          <w:rFonts w:ascii="Verdana" w:hAnsi="Verdana"/>
          <w:color w:val="000000"/>
          <w:sz w:val="18"/>
          <w:szCs w:val="18"/>
        </w:rPr>
        <w:t> </w:t>
      </w:r>
      <w:r>
        <w:rPr>
          <w:rFonts w:ascii="Verdana" w:hAnsi="Verdana"/>
          <w:color w:val="000000"/>
          <w:sz w:val="18"/>
          <w:szCs w:val="18"/>
        </w:rPr>
        <w:t>педагогическую концепцию, объясняющую сущность и особенности педагогической деятельности, направленной на создание условий для развития субъектности старшеклассников в данной подсистеме образования. В связи с недостаточной разработанностью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дополнительного образования теоретических основ и педагогических технологий развития субъектных качеств старшеклассников внедрение в практику результатов исследований не носит системного характера.</w:t>
      </w:r>
    </w:p>
    <w:p w14:paraId="5F1DB152"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рассмотрение и изучение педагогических оснований развития субъектности обучающихся старшего школьного возраста в системе дополнительного образования детей способствуют</w:t>
      </w:r>
      <w:r>
        <w:rPr>
          <w:rStyle w:val="WW8Num2z0"/>
          <w:rFonts w:ascii="Verdana" w:hAnsi="Verdana"/>
          <w:color w:val="000000"/>
          <w:sz w:val="18"/>
          <w:szCs w:val="18"/>
        </w:rPr>
        <w:t> </w:t>
      </w:r>
      <w:r>
        <w:rPr>
          <w:rStyle w:val="WW8Num3z0"/>
          <w:rFonts w:ascii="Verdana" w:hAnsi="Verdana"/>
          <w:color w:val="4682B4"/>
          <w:sz w:val="18"/>
          <w:szCs w:val="18"/>
        </w:rPr>
        <w:t>целостному</w:t>
      </w:r>
      <w:r>
        <w:rPr>
          <w:rStyle w:val="WW8Num2z0"/>
          <w:rFonts w:ascii="Verdana" w:hAnsi="Verdana"/>
          <w:color w:val="000000"/>
          <w:sz w:val="18"/>
          <w:szCs w:val="18"/>
        </w:rPr>
        <w:t> </w:t>
      </w:r>
      <w:r>
        <w:rPr>
          <w:rFonts w:ascii="Verdana" w:hAnsi="Verdana"/>
          <w:color w:val="000000"/>
          <w:sz w:val="18"/>
          <w:szCs w:val="18"/>
        </w:rPr>
        <w:t>представлению о педагогической деятельности, направленной на создание условий для развития субъектности старшеклассников.</w:t>
      </w:r>
    </w:p>
    <w:p w14:paraId="11289293"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обозначился ряд противоречий:</w:t>
      </w:r>
    </w:p>
    <w:p w14:paraId="5C8BC79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потребностью общества в молодых людях с развитыми</w:t>
      </w:r>
      <w:r>
        <w:rPr>
          <w:rStyle w:val="WW8Num2z0"/>
          <w:rFonts w:ascii="Verdana" w:hAnsi="Verdana"/>
          <w:color w:val="000000"/>
          <w:sz w:val="18"/>
          <w:szCs w:val="18"/>
        </w:rPr>
        <w:t> </w:t>
      </w:r>
      <w:r>
        <w:rPr>
          <w:rStyle w:val="WW8Num3z0"/>
          <w:rFonts w:ascii="Verdana" w:hAnsi="Verdana"/>
          <w:color w:val="4682B4"/>
          <w:sz w:val="18"/>
          <w:szCs w:val="18"/>
        </w:rPr>
        <w:t>субъектными</w:t>
      </w:r>
      <w:r>
        <w:rPr>
          <w:rStyle w:val="WW8Num2z0"/>
          <w:rFonts w:ascii="Verdana" w:hAnsi="Verdana"/>
          <w:color w:val="000000"/>
          <w:sz w:val="18"/>
          <w:szCs w:val="18"/>
        </w:rPr>
        <w:t> </w:t>
      </w:r>
      <w:r>
        <w:rPr>
          <w:rFonts w:ascii="Verdana" w:hAnsi="Verdana"/>
          <w:color w:val="000000"/>
          <w:sz w:val="18"/>
          <w:szCs w:val="18"/>
        </w:rPr>
        <w:t>качествами и отсутствием целостной концепции педагогической деятельности по созданию условий для развития субъектности старшеклассников в системе дополнительного образования детей;</w:t>
      </w:r>
    </w:p>
    <w:p w14:paraId="797438C0"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социально обусловленной потребностью специалистов системы дополнительного образования детей в новых педагогических подходах, теоретико-методологических основаниях развития субъектности молодого человека и их</w:t>
      </w:r>
      <w:r>
        <w:rPr>
          <w:rStyle w:val="WW8Num2z0"/>
          <w:rFonts w:ascii="Verdana" w:hAnsi="Verdana"/>
          <w:color w:val="000000"/>
          <w:sz w:val="18"/>
          <w:szCs w:val="18"/>
        </w:rPr>
        <w:t> </w:t>
      </w:r>
      <w:r>
        <w:rPr>
          <w:rStyle w:val="WW8Num3z0"/>
          <w:rFonts w:ascii="Verdana" w:hAnsi="Verdana"/>
          <w:color w:val="4682B4"/>
          <w:sz w:val="18"/>
          <w:szCs w:val="18"/>
        </w:rPr>
        <w:t>неразработанностью</w:t>
      </w:r>
      <w:r>
        <w:rPr>
          <w:rStyle w:val="WW8Num2z0"/>
          <w:rFonts w:ascii="Verdana" w:hAnsi="Verdana"/>
          <w:color w:val="000000"/>
          <w:sz w:val="18"/>
          <w:szCs w:val="18"/>
        </w:rPr>
        <w:t> </w:t>
      </w:r>
      <w:r>
        <w:rPr>
          <w:rFonts w:ascii="Verdana" w:hAnsi="Verdana"/>
          <w:color w:val="000000"/>
          <w:sz w:val="18"/>
          <w:szCs w:val="18"/>
        </w:rPr>
        <w:t>в данной подсистеме образования;</w:t>
      </w:r>
    </w:p>
    <w:p w14:paraId="7AB22298"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между имеющимися ресурсами системы дополнительного образования детей для развития субъектности юношей и девушек и недостаточной разработанностью субъектно-ориентированных моделей педагогической деятельности в данной подсистеме образования; между существующей </w:t>
      </w:r>
      <w:r>
        <w:rPr>
          <w:rFonts w:ascii="Verdana" w:hAnsi="Verdana"/>
          <w:color w:val="000000"/>
          <w:sz w:val="18"/>
          <w:szCs w:val="18"/>
        </w:rPr>
        <w:lastRenderedPageBreak/>
        <w:t>потребностью практиков в действенных педагогических средствах, обеспечивающих процессы развития субъектности обучающихся старшего школьного возраста в системе дополнительного образования детей, и имеющимся</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оснащением, не в полной мере обеспечивающим его результативность;</w:t>
      </w:r>
    </w:p>
    <w:p w14:paraId="1EE6235F"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существующей системой мониторинга качества результатов в системе дополнительного образования детей и неразработанностью критериев и показателей оценивания эффективности развития субъектности старшеклассников в данной подсистеме образования.</w:t>
      </w:r>
    </w:p>
    <w:p w14:paraId="7DE7BA9D"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разрешения выявленных противоречий обусловила постановку проблемы исследования, которая состоит в определении теоретико-методологических оснований и поиске</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средств (технологий, методов, форм, приёмов), обуславливающих эффективность развития субъектности обучающихся старшего школьного возраста в системе дополнительного образования детей.</w:t>
      </w:r>
    </w:p>
    <w:p w14:paraId="3DEF27B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Ведущей идеей исследования является положение о том, что развитие</w:t>
      </w:r>
      <w:r>
        <w:rPr>
          <w:rStyle w:val="WW8Num2z0"/>
          <w:rFonts w:ascii="Verdana" w:hAnsi="Verdana"/>
          <w:color w:val="000000"/>
          <w:sz w:val="18"/>
          <w:szCs w:val="18"/>
        </w:rPr>
        <w:t> </w:t>
      </w:r>
      <w:r>
        <w:rPr>
          <w:rStyle w:val="WW8Num3z0"/>
          <w:rFonts w:ascii="Verdana" w:hAnsi="Verdana"/>
          <w:color w:val="4682B4"/>
          <w:sz w:val="18"/>
          <w:szCs w:val="18"/>
        </w:rPr>
        <w:t>субъектиости</w:t>
      </w:r>
      <w:r>
        <w:rPr>
          <w:rStyle w:val="WW8Num2z0"/>
          <w:rFonts w:ascii="Verdana" w:hAnsi="Verdana"/>
          <w:color w:val="000000"/>
          <w:sz w:val="18"/>
          <w:szCs w:val="18"/>
        </w:rPr>
        <w:t> </w:t>
      </w:r>
      <w:r>
        <w:rPr>
          <w:rFonts w:ascii="Verdana" w:hAnsi="Verdana"/>
          <w:color w:val="000000"/>
          <w:sz w:val="18"/>
          <w:szCs w:val="18"/>
        </w:rPr>
        <w:t>обучающихся старшего школьного возраста в системе дополнительного образования детей детерминировано взаимосвязанными процессами педагогического взаимодействия и развития субъектности самим</w:t>
      </w:r>
      <w:r>
        <w:rPr>
          <w:rStyle w:val="WW8Num2z0"/>
          <w:rFonts w:ascii="Verdana" w:hAnsi="Verdana"/>
          <w:color w:val="000000"/>
          <w:sz w:val="18"/>
          <w:szCs w:val="18"/>
        </w:rPr>
        <w:t> </w:t>
      </w:r>
      <w:r>
        <w:rPr>
          <w:rStyle w:val="WW8Num3z0"/>
          <w:rFonts w:ascii="Verdana" w:hAnsi="Verdana"/>
          <w:color w:val="4682B4"/>
          <w:sz w:val="18"/>
          <w:szCs w:val="18"/>
        </w:rPr>
        <w:t>старшеклассником</w:t>
      </w:r>
      <w:r>
        <w:rPr>
          <w:rStyle w:val="WW8Num2z0"/>
          <w:rFonts w:ascii="Verdana" w:hAnsi="Verdana"/>
          <w:color w:val="000000"/>
          <w:sz w:val="18"/>
          <w:szCs w:val="18"/>
        </w:rPr>
        <w:t> </w:t>
      </w:r>
      <w:r>
        <w:rPr>
          <w:rFonts w:ascii="Verdana" w:hAnsi="Verdana"/>
          <w:color w:val="000000"/>
          <w:sz w:val="18"/>
          <w:szCs w:val="18"/>
        </w:rPr>
        <w:t>на основе актуализации как</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фактора, стимулирующего формирование субъектных качеств молодого человека, так и средового фактора, обуславливающего становление субъектности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 соответствии с возможностями образовательной среды.</w:t>
      </w:r>
    </w:p>
    <w:p w14:paraId="1AD2D1E0"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процессы развития субъектности старшеклассников в системе дополнительного образования детей.</w:t>
      </w:r>
    </w:p>
    <w:p w14:paraId="24CA3BAB"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теоретико-методологические основания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средства педагогической деятельности, направленной на создание условий для развития субъектности обучающихся старшего школьного возраста в системе дополнительного образования детей.</w:t>
      </w:r>
    </w:p>
    <w:p w14:paraId="7D5FD8EC"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Педагогическая деятельность способствует эффективному развитию субъектности обучающихся старшего школьного возраста в системе дополнительного образования детей, если организуется с учётом её разработанных теоретико-методологических оснований и методических средств, а именно:</w:t>
      </w:r>
    </w:p>
    <w:p w14:paraId="6111D2B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предполагает взаимосвязь субъекта и образовательной среды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актуализацию процессов рефлексии, осмысления субъектами своих значимых в контексте проблемы качеств,</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опыта, а также возможностей образовательной среды для развития субъектности молодого человека;</w:t>
      </w:r>
    </w:p>
    <w:p w14:paraId="03CD8F6D"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выстраивается на основе концепции педагогической деятельности по созданию условий для развития субъектности старшеклассников в системе дополнительного образования детей с учётом ряда педагогических закономерностей, в том числе - зависимости результатов развития субъектности от</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субъектной позиции старшеклассника и возможностей среды дополнительного образования детей; от наличия</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педагога и использования педагогических средств, способствующих развитию субъектности старшеклассников; от приоритетной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педагогов на создание условий для развития активности, рефлексивности и</w:t>
      </w:r>
      <w:r>
        <w:rPr>
          <w:rStyle w:val="WW8Num2z0"/>
          <w:rFonts w:ascii="Verdana" w:hAnsi="Verdana"/>
          <w:color w:val="000000"/>
          <w:sz w:val="18"/>
          <w:szCs w:val="18"/>
        </w:rPr>
        <w:t> </w:t>
      </w:r>
      <w:r>
        <w:rPr>
          <w:rStyle w:val="WW8Num3z0"/>
          <w:rFonts w:ascii="Verdana" w:hAnsi="Verdana"/>
          <w:color w:val="4682B4"/>
          <w:sz w:val="18"/>
          <w:szCs w:val="18"/>
        </w:rPr>
        <w:t>осознанности</w:t>
      </w:r>
      <w:r>
        <w:rPr>
          <w:rStyle w:val="WW8Num2z0"/>
          <w:rFonts w:ascii="Verdana" w:hAnsi="Verdana"/>
          <w:color w:val="000000"/>
          <w:sz w:val="18"/>
          <w:szCs w:val="18"/>
        </w:rPr>
        <w:t> </w:t>
      </w:r>
      <w:r>
        <w:rPr>
          <w:rFonts w:ascii="Verdana" w:hAnsi="Verdana"/>
          <w:color w:val="000000"/>
          <w:sz w:val="18"/>
          <w:szCs w:val="18"/>
        </w:rPr>
        <w:t>старшеклассниками ценностных ориентаций; базируется на педагогических принципах:</w:t>
      </w:r>
      <w:r>
        <w:rPr>
          <w:rStyle w:val="WW8Num2z0"/>
          <w:rFonts w:ascii="Verdana" w:hAnsi="Verdana"/>
          <w:color w:val="000000"/>
          <w:sz w:val="18"/>
          <w:szCs w:val="18"/>
        </w:rPr>
        <w:t> </w:t>
      </w:r>
      <w:r>
        <w:rPr>
          <w:rStyle w:val="WW8Num3z0"/>
          <w:rFonts w:ascii="Verdana" w:hAnsi="Verdana"/>
          <w:color w:val="4682B4"/>
          <w:sz w:val="18"/>
          <w:szCs w:val="18"/>
        </w:rPr>
        <w:t>самоценности</w:t>
      </w:r>
      <w:r>
        <w:rPr>
          <w:rStyle w:val="WW8Num2z0"/>
          <w:rFonts w:ascii="Verdana" w:hAnsi="Verdana"/>
          <w:color w:val="000000"/>
          <w:sz w:val="18"/>
          <w:szCs w:val="18"/>
        </w:rPr>
        <w:t> </w:t>
      </w:r>
      <w:r>
        <w:rPr>
          <w:rFonts w:ascii="Verdana" w:hAnsi="Verdana"/>
          <w:color w:val="000000"/>
          <w:sz w:val="18"/>
          <w:szCs w:val="18"/>
        </w:rPr>
        <w:t>развития субъектности старшеклассников в педагогическом процессе; организации перехода от управляемого</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к управляемому самим старшеклассником процессу развития собственной субъектности; актуализации педагогом рефлексивного осмысления процесса принятия старшеклассником собственных решений; формирования образовательной среды, стимулирующей процессы</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персонифицированного педагогического сопровождения развития субъектности старшеклассников;</w:t>
      </w:r>
    </w:p>
    <w:p w14:paraId="0003ED04"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предполагает апробацию идей, заложенных в модели педагогической деятельности, направленной на создание условий для развития субъектности старшеклассников в данной подсистеме образования, с учётом возможностей и ограничений субъектов педагогического </w:t>
      </w:r>
      <w:r>
        <w:rPr>
          <w:rFonts w:ascii="Verdana" w:hAnsi="Verdana"/>
          <w:color w:val="000000"/>
          <w:sz w:val="18"/>
          <w:szCs w:val="18"/>
        </w:rPr>
        <w:lastRenderedPageBreak/>
        <w:t>взаимодействия - субъектного фактора, и особенностей образовательной среды - средового фактора;</w:t>
      </w:r>
    </w:p>
    <w:p w14:paraId="31A87092"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реализует технологию педагогического сопровождения развития субъектности старшеклассников в системе дополнительного образования детей и соответствующий ей комплекс педагогических средств;</w:t>
      </w:r>
    </w:p>
    <w:p w14:paraId="25F35AC6"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направлена на создание педагогических условий развития субъектных качеств личности, необходимых для успешного</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разрешения старшеклассником своих проблем.</w:t>
      </w:r>
    </w:p>
    <w:p w14:paraId="03EE150B"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разработать теоретико-методологические основания и методические средства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Задачи исследования:</w:t>
      </w:r>
    </w:p>
    <w:p w14:paraId="5FA9FE2E"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педагогическую сущность развития субъектности старшеклассников в системе дополнительного образования детей;</w:t>
      </w:r>
    </w:p>
    <w:p w14:paraId="17890F3B"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рефлексивно-средовой подход и соответствующую ему концепцию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w:t>
      </w:r>
    </w:p>
    <w:p w14:paraId="001A046F"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педагогические закономерности и принципы педагогической деятельности, способствующей развитию субъектности старшеклассников в системе дополнительного образования детей;</w:t>
      </w:r>
    </w:p>
    <w:p w14:paraId="0128BA12"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w:t>
      </w:r>
      <w:r>
        <w:rPr>
          <w:rStyle w:val="WW8Num2z0"/>
          <w:rFonts w:ascii="Verdana" w:hAnsi="Verdana"/>
          <w:color w:val="000000"/>
          <w:sz w:val="18"/>
          <w:szCs w:val="18"/>
        </w:rPr>
        <w:t> </w:t>
      </w:r>
      <w:r>
        <w:rPr>
          <w:rStyle w:val="WW8Num3z0"/>
          <w:rFonts w:ascii="Verdana" w:hAnsi="Verdana"/>
          <w:color w:val="4682B4"/>
          <w:sz w:val="18"/>
          <w:szCs w:val="18"/>
        </w:rPr>
        <w:t>вариативную</w:t>
      </w:r>
      <w:r>
        <w:rPr>
          <w:rStyle w:val="WW8Num2z0"/>
          <w:rFonts w:ascii="Verdana" w:hAnsi="Verdana"/>
          <w:color w:val="000000"/>
          <w:sz w:val="18"/>
          <w:szCs w:val="18"/>
        </w:rPr>
        <w:t> </w:t>
      </w:r>
      <w:r>
        <w:rPr>
          <w:rFonts w:ascii="Verdana" w:hAnsi="Verdana"/>
          <w:color w:val="000000"/>
          <w:sz w:val="18"/>
          <w:szCs w:val="18"/>
        </w:rPr>
        <w:t>модель педагогической деятельности, направленной на создание условий для развития субъектных качеств старшеклассников в системе дополнительного образования, и технологию педагогического сопровождения развития их субъектности в данной подсистеме образования;</w:t>
      </w:r>
    </w:p>
    <w:p w14:paraId="1276EA4F"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педагогические условия развития субъектности старшеклассников в системе дополнительного образования детей.</w:t>
      </w:r>
    </w:p>
    <w:p w14:paraId="77078929"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p>
    <w:p w14:paraId="7725F2B6"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субъектно-деятелъностный подход, определяющий пути становления субъектности, механизмы развития деятельности как условия формирования личности (К.А.</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Fonts w:ascii="Verdana" w:hAnsi="Verdana"/>
          <w:color w:val="000000"/>
          <w:sz w:val="18"/>
          <w:szCs w:val="18"/>
        </w:rPr>
        <w:t>, A.B. Брушлинский, А.Н. Леонтьев, C.JI.</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w:t>
      </w:r>
    </w:p>
    <w:p w14:paraId="05DD2409"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экзистенциальный подход, отстаивающий</w:t>
      </w:r>
      <w:r>
        <w:rPr>
          <w:rStyle w:val="WW8Num2z0"/>
          <w:rFonts w:ascii="Verdana" w:hAnsi="Verdana"/>
          <w:color w:val="000000"/>
          <w:sz w:val="18"/>
          <w:szCs w:val="18"/>
        </w:rPr>
        <w:t> </w:t>
      </w:r>
      <w:r>
        <w:rPr>
          <w:rStyle w:val="WW8Num3z0"/>
          <w:rFonts w:ascii="Verdana" w:hAnsi="Verdana"/>
          <w:color w:val="4682B4"/>
          <w:sz w:val="18"/>
          <w:szCs w:val="18"/>
        </w:rPr>
        <w:t>субъектную</w:t>
      </w:r>
      <w:r>
        <w:rPr>
          <w:rStyle w:val="WW8Num2z0"/>
          <w:rFonts w:ascii="Verdana" w:hAnsi="Verdana"/>
          <w:color w:val="000000"/>
          <w:sz w:val="18"/>
          <w:szCs w:val="18"/>
        </w:rPr>
        <w:t> </w:t>
      </w:r>
      <w:r>
        <w:rPr>
          <w:rFonts w:ascii="Verdana" w:hAnsi="Verdana"/>
          <w:color w:val="000000"/>
          <w:sz w:val="18"/>
          <w:szCs w:val="18"/>
        </w:rPr>
        <w:t>направленность человека (в философии - Ж.-П. Сартр, Э. Фромм, М. Хайдеггер, К. Ясперс и др.; в психологии -Р. Мэй, Э. Эриксон; К.А.</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Fonts w:ascii="Verdana" w:hAnsi="Verdana"/>
          <w:color w:val="000000"/>
          <w:sz w:val="18"/>
          <w:szCs w:val="18"/>
        </w:rPr>
        <w:t>, Б.Г. Ананьев, В.Н. Дружинин,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С.Л. Рубинштейн, Г.П. Щедровицкий и др.; в педагогике - У. Баррет, О.Ф.</w:t>
      </w:r>
      <w:r>
        <w:rPr>
          <w:rStyle w:val="WW8Num2z0"/>
          <w:rFonts w:ascii="Verdana" w:hAnsi="Verdana"/>
          <w:color w:val="000000"/>
          <w:sz w:val="18"/>
          <w:szCs w:val="18"/>
        </w:rPr>
        <w:t> </w:t>
      </w:r>
      <w:r>
        <w:rPr>
          <w:rStyle w:val="WW8Num3z0"/>
          <w:rFonts w:ascii="Verdana" w:hAnsi="Verdana"/>
          <w:color w:val="4682B4"/>
          <w:sz w:val="18"/>
          <w:szCs w:val="18"/>
        </w:rPr>
        <w:t>Больнов</w:t>
      </w:r>
      <w:r>
        <w:rPr>
          <w:rFonts w:ascii="Verdana" w:hAnsi="Verdana"/>
          <w:color w:val="000000"/>
          <w:sz w:val="18"/>
          <w:szCs w:val="18"/>
        </w:rPr>
        <w:t>, Э. Брейзах, К. Гоулд, Дж. Кнеллер, М. Марсель, Т. Морита, А. Фаллико; Н.М.</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О.С. Газман, О.С. Гребенюк, М.И.</w:t>
      </w:r>
      <w:r>
        <w:rPr>
          <w:rStyle w:val="WW8Num3z0"/>
          <w:rFonts w:ascii="Verdana" w:hAnsi="Verdana"/>
          <w:color w:val="4682B4"/>
          <w:sz w:val="18"/>
          <w:szCs w:val="18"/>
        </w:rPr>
        <w:t>Рожков</w:t>
      </w:r>
      <w:r>
        <w:rPr>
          <w:rFonts w:ascii="Verdana" w:hAnsi="Verdana"/>
          <w:color w:val="000000"/>
          <w:sz w:val="18"/>
          <w:szCs w:val="18"/>
        </w:rPr>
        <w:t>, Г.К. Селевко);</w:t>
      </w:r>
    </w:p>
    <w:p w14:paraId="0FBC20C0"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средовой подход, раскрывающий возможности использования среды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обучающихся (A.B. Иванов, Ю.С.</w:t>
      </w:r>
      <w:r>
        <w:rPr>
          <w:rStyle w:val="WW8Num2z0"/>
          <w:rFonts w:ascii="Verdana" w:hAnsi="Verdana"/>
          <w:color w:val="000000"/>
          <w:sz w:val="18"/>
          <w:szCs w:val="18"/>
        </w:rPr>
        <w:t> </w:t>
      </w:r>
      <w:r>
        <w:rPr>
          <w:rStyle w:val="WW8Num3z0"/>
          <w:rFonts w:ascii="Verdana" w:hAnsi="Verdana"/>
          <w:color w:val="4682B4"/>
          <w:sz w:val="18"/>
          <w:szCs w:val="18"/>
        </w:rPr>
        <w:t>Мануйлов</w:t>
      </w:r>
      <w:r>
        <w:rPr>
          <w:rFonts w:ascii="Verdana" w:hAnsi="Verdana"/>
          <w:color w:val="000000"/>
          <w:sz w:val="18"/>
          <w:szCs w:val="18"/>
        </w:rPr>
        <w:t>, Л.И. Новикова, В.И. Панов,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Г.Г. Шек, В.А. Ясвин и др.);</w:t>
      </w:r>
    </w:p>
    <w:p w14:paraId="3F41110F"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подход, призванный обеспечить изучение такой реальности, как</w:t>
      </w:r>
      <w:r>
        <w:rPr>
          <w:rStyle w:val="WW8Num2z0"/>
          <w:rFonts w:ascii="Verdana" w:hAnsi="Verdana"/>
          <w:color w:val="000000"/>
          <w:sz w:val="18"/>
          <w:szCs w:val="18"/>
        </w:rPr>
        <w:t> </w:t>
      </w:r>
      <w:r>
        <w:rPr>
          <w:rStyle w:val="WW8Num3z0"/>
          <w:rFonts w:ascii="Verdana" w:hAnsi="Verdana"/>
          <w:color w:val="4682B4"/>
          <w:sz w:val="18"/>
          <w:szCs w:val="18"/>
        </w:rPr>
        <w:t>рефлексия</w:t>
      </w:r>
      <w:r>
        <w:rPr>
          <w:rFonts w:ascii="Verdana" w:hAnsi="Verdana"/>
          <w:color w:val="000000"/>
          <w:sz w:val="18"/>
          <w:szCs w:val="18"/>
        </w:rPr>
        <w:t>, и создать конструктивные возможности для использования полученных знаний о ней в педагогической практике (Н.Г.</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В.В. Давыдов, В.В. Рубцов, И.Н.</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С.Ю. Степанов, Г.П. Щедровицкий и др.);</w:t>
      </w:r>
    </w:p>
    <w:p w14:paraId="3E3845D7"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рефлексивно-средовой подход, разрабатываемый нами на основе идеи взаимодействия субъекта и среды с опорой на актуализацию процессов рефлексии.</w:t>
      </w:r>
    </w:p>
    <w:p w14:paraId="0FDC1755"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теоретических основ исследования выступили: положения общепсихологической и психолого-педагогической теории деятельности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П.Я. Гальперин, А.Н. Леонтьев, C.JI. Рубинштейн,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концепции развития субъекта деятельности и жизнедеятельности (К.А.</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Fonts w:ascii="Verdana" w:hAnsi="Verdana"/>
          <w:color w:val="000000"/>
          <w:sz w:val="18"/>
          <w:szCs w:val="18"/>
        </w:rPr>
        <w:t>, Б.Г. Ананьев, C.JI. Рубинштейн), концепции</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сущности человека как субъекта (Б.Г. Ананьев, A.B.</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В.А. Петровский); учение о доминанте (A.A.</w:t>
      </w:r>
      <w:r>
        <w:rPr>
          <w:rStyle w:val="WW8Num2z0"/>
          <w:rFonts w:ascii="Verdana" w:hAnsi="Verdana"/>
          <w:color w:val="000000"/>
          <w:sz w:val="18"/>
          <w:szCs w:val="18"/>
        </w:rPr>
        <w:t> </w:t>
      </w:r>
      <w:r>
        <w:rPr>
          <w:rStyle w:val="WW8Num3z0"/>
          <w:rFonts w:ascii="Verdana" w:hAnsi="Verdana"/>
          <w:color w:val="4682B4"/>
          <w:sz w:val="18"/>
          <w:szCs w:val="18"/>
        </w:rPr>
        <w:t>Ухтомский</w:t>
      </w:r>
      <w:r>
        <w:rPr>
          <w:rFonts w:ascii="Verdana" w:hAnsi="Verdana"/>
          <w:color w:val="000000"/>
          <w:sz w:val="18"/>
          <w:szCs w:val="18"/>
        </w:rPr>
        <w:t xml:space="preserve">, Г.К. </w:t>
      </w:r>
      <w:r>
        <w:rPr>
          <w:rFonts w:ascii="Verdana" w:hAnsi="Verdana"/>
          <w:color w:val="000000"/>
          <w:sz w:val="18"/>
          <w:szCs w:val="18"/>
        </w:rPr>
        <w:lastRenderedPageBreak/>
        <w:t>Селевко, Т.В. Машарова); теоретические работы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среды (Я. Корчак, П.Ф.</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М. Монтессори; И.Д. Демакова,</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A.B., Ю.С. Мануйлов, В.И.</w:t>
      </w:r>
      <w:r>
        <w:rPr>
          <w:rStyle w:val="WW8Num2z0"/>
          <w:rFonts w:ascii="Verdana" w:hAnsi="Verdana"/>
          <w:color w:val="000000"/>
          <w:sz w:val="18"/>
          <w:szCs w:val="18"/>
        </w:rPr>
        <w:t> </w:t>
      </w:r>
      <w:r>
        <w:rPr>
          <w:rStyle w:val="WW8Num3z0"/>
          <w:rFonts w:ascii="Verdana" w:hAnsi="Verdana"/>
          <w:color w:val="4682B4"/>
          <w:sz w:val="18"/>
          <w:szCs w:val="18"/>
        </w:rPr>
        <w:t>Панов</w:t>
      </w:r>
      <w:r>
        <w:rPr>
          <w:rFonts w:ascii="Verdana" w:hAnsi="Verdana"/>
          <w:color w:val="000000"/>
          <w:sz w:val="18"/>
          <w:szCs w:val="18"/>
        </w:rPr>
        <w:t>, В.И. Слободчиков, Г.Г. Шек, И.Г.</w:t>
      </w:r>
      <w:r>
        <w:rPr>
          <w:rStyle w:val="WW8Num2z0"/>
          <w:rFonts w:ascii="Verdana" w:hAnsi="Verdana"/>
          <w:color w:val="000000"/>
          <w:sz w:val="18"/>
          <w:szCs w:val="18"/>
        </w:rPr>
        <w:t> </w:t>
      </w:r>
      <w:r>
        <w:rPr>
          <w:rStyle w:val="WW8Num3z0"/>
          <w:rFonts w:ascii="Verdana" w:hAnsi="Verdana"/>
          <w:color w:val="4682B4"/>
          <w:sz w:val="18"/>
          <w:szCs w:val="18"/>
        </w:rPr>
        <w:t>Шендрик</w:t>
      </w:r>
      <w:r>
        <w:rPr>
          <w:rFonts w:ascii="Verdana" w:hAnsi="Verdana"/>
          <w:color w:val="000000"/>
          <w:sz w:val="18"/>
          <w:szCs w:val="18"/>
        </w:rPr>
        <w:t>, В.А. Ясвин и др.); теоретические работы по педагогической поддержке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H.H. Михайлова, С.М. Юсфин и др.) и сопровождению (Е.А.</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Н.М. Борытко, A.B. Мудрик, Л.Я.</w:t>
      </w:r>
      <w:r>
        <w:rPr>
          <w:rStyle w:val="WW8Num2z0"/>
          <w:rFonts w:ascii="Verdana" w:hAnsi="Verdana"/>
          <w:color w:val="000000"/>
          <w:sz w:val="18"/>
          <w:szCs w:val="18"/>
        </w:rPr>
        <w:t> </w:t>
      </w:r>
      <w:r>
        <w:rPr>
          <w:rStyle w:val="WW8Num3z0"/>
          <w:rFonts w:ascii="Verdana" w:hAnsi="Verdana"/>
          <w:color w:val="4682B4"/>
          <w:sz w:val="18"/>
          <w:szCs w:val="18"/>
        </w:rPr>
        <w:t>Олиференко</w:t>
      </w:r>
      <w:r>
        <w:rPr>
          <w:rFonts w:ascii="Verdana" w:hAnsi="Verdana"/>
          <w:color w:val="000000"/>
          <w:sz w:val="18"/>
          <w:szCs w:val="18"/>
        </w:rPr>
        <w:t>, М.И. Рожков и др.); теоретические исследования в формате</w:t>
      </w:r>
      <w:r>
        <w:rPr>
          <w:rStyle w:val="WW8Num2z0"/>
          <w:rFonts w:ascii="Verdana" w:hAnsi="Verdana"/>
          <w:color w:val="000000"/>
          <w:sz w:val="18"/>
          <w:szCs w:val="18"/>
        </w:rPr>
        <w:t> </w:t>
      </w:r>
      <w:r>
        <w:rPr>
          <w:rStyle w:val="WW8Num3z0"/>
          <w:rFonts w:ascii="Verdana" w:hAnsi="Verdana"/>
          <w:color w:val="4682B4"/>
          <w:sz w:val="18"/>
          <w:szCs w:val="18"/>
        </w:rPr>
        <w:t>тьюторства</w:t>
      </w:r>
      <w:r>
        <w:rPr>
          <w:rStyle w:val="WW8Num2z0"/>
          <w:rFonts w:ascii="Verdana" w:hAnsi="Verdana"/>
          <w:color w:val="000000"/>
          <w:sz w:val="18"/>
          <w:szCs w:val="18"/>
        </w:rPr>
        <w:t> </w:t>
      </w:r>
      <w:r>
        <w:rPr>
          <w:rFonts w:ascii="Verdana" w:hAnsi="Verdana"/>
          <w:color w:val="000000"/>
          <w:sz w:val="18"/>
          <w:szCs w:val="18"/>
        </w:rPr>
        <w:t>(Т.М. Ковалёва, A.A. Попов, Н.В.</w:t>
      </w:r>
      <w:r>
        <w:rPr>
          <w:rStyle w:val="WW8Num2z0"/>
          <w:rFonts w:ascii="Verdana" w:hAnsi="Verdana"/>
          <w:color w:val="000000"/>
          <w:sz w:val="18"/>
          <w:szCs w:val="18"/>
        </w:rPr>
        <w:t> </w:t>
      </w:r>
      <w:r>
        <w:rPr>
          <w:rStyle w:val="WW8Num3z0"/>
          <w:rFonts w:ascii="Verdana" w:hAnsi="Verdana"/>
          <w:color w:val="4682B4"/>
          <w:sz w:val="18"/>
          <w:szCs w:val="18"/>
        </w:rPr>
        <w:t>Рыбалкина</w:t>
      </w:r>
      <w:r>
        <w:rPr>
          <w:rFonts w:ascii="Verdana" w:hAnsi="Verdana"/>
          <w:color w:val="000000"/>
          <w:sz w:val="18"/>
          <w:szCs w:val="18"/>
        </w:rPr>
        <w:t>, П.Г. Щедровицкий и др.); теоретические разработки в области</w:t>
      </w:r>
      <w:r>
        <w:rPr>
          <w:rStyle w:val="WW8Num2z0"/>
          <w:rFonts w:ascii="Verdana" w:hAnsi="Verdana"/>
          <w:color w:val="000000"/>
          <w:sz w:val="18"/>
          <w:szCs w:val="18"/>
        </w:rPr>
        <w:t> </w:t>
      </w:r>
      <w:r>
        <w:rPr>
          <w:rStyle w:val="WW8Num3z0"/>
          <w:rFonts w:ascii="Verdana" w:hAnsi="Verdana"/>
          <w:color w:val="4682B4"/>
          <w:sz w:val="18"/>
          <w:szCs w:val="18"/>
        </w:rPr>
        <w:t>внешкольного</w:t>
      </w:r>
      <w:r>
        <w:rPr>
          <w:rStyle w:val="WW8Num2z0"/>
          <w:rFonts w:ascii="Verdana" w:hAnsi="Verdana"/>
          <w:color w:val="000000"/>
          <w:sz w:val="18"/>
          <w:szCs w:val="18"/>
        </w:rPr>
        <w:t> </w:t>
      </w:r>
      <w:r>
        <w:rPr>
          <w:rFonts w:ascii="Verdana" w:hAnsi="Verdana"/>
          <w:color w:val="000000"/>
          <w:sz w:val="18"/>
          <w:szCs w:val="18"/>
        </w:rPr>
        <w:t>воспитания и дополнительного образования детей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А.К. Бруднов, A.B. Волохов, В.П.</w:t>
      </w:r>
      <w:r>
        <w:rPr>
          <w:rStyle w:val="WW8Num2z0"/>
          <w:rFonts w:ascii="Verdana" w:hAnsi="Verdana"/>
          <w:color w:val="000000"/>
          <w:sz w:val="18"/>
          <w:szCs w:val="18"/>
        </w:rPr>
        <w:t> </w:t>
      </w:r>
      <w:r>
        <w:rPr>
          <w:rStyle w:val="WW8Num3z0"/>
          <w:rFonts w:ascii="Verdana" w:hAnsi="Verdana"/>
          <w:color w:val="4682B4"/>
          <w:sz w:val="18"/>
          <w:szCs w:val="18"/>
        </w:rPr>
        <w:t>Голованов</w:t>
      </w:r>
      <w:r>
        <w:rPr>
          <w:rFonts w:ascii="Verdana" w:hAnsi="Verdana"/>
          <w:color w:val="000000"/>
          <w:sz w:val="18"/>
          <w:szCs w:val="18"/>
        </w:rPr>
        <w:t>, В.А. Горский, Е.Б. Евладова, A.B. Золотарёва, М.Б.</w:t>
      </w:r>
      <w:r>
        <w:rPr>
          <w:rStyle w:val="WW8Num2z0"/>
          <w:rFonts w:ascii="Verdana" w:hAnsi="Verdana"/>
          <w:color w:val="000000"/>
          <w:sz w:val="18"/>
          <w:szCs w:val="18"/>
        </w:rPr>
        <w:t> </w:t>
      </w:r>
      <w:r>
        <w:rPr>
          <w:rStyle w:val="WW8Num3z0"/>
          <w:rFonts w:ascii="Verdana" w:hAnsi="Verdana"/>
          <w:color w:val="4682B4"/>
          <w:sz w:val="18"/>
          <w:szCs w:val="18"/>
        </w:rPr>
        <w:t>Коваль</w:t>
      </w:r>
      <w:r>
        <w:rPr>
          <w:rFonts w:ascii="Verdana" w:hAnsi="Verdana"/>
          <w:color w:val="000000"/>
          <w:sz w:val="18"/>
          <w:szCs w:val="18"/>
        </w:rPr>
        <w:t>, Б.В. Куприянов, O.E. Лебедев, Л.Г.</w:t>
      </w:r>
      <w:r>
        <w:rPr>
          <w:rStyle w:val="WW8Num2z0"/>
          <w:rFonts w:ascii="Verdana" w:hAnsi="Verdana"/>
          <w:color w:val="000000"/>
          <w:sz w:val="18"/>
          <w:szCs w:val="18"/>
        </w:rPr>
        <w:t> </w:t>
      </w:r>
      <w:r>
        <w:rPr>
          <w:rStyle w:val="WW8Num3z0"/>
          <w:rFonts w:ascii="Verdana" w:hAnsi="Verdana"/>
          <w:color w:val="4682B4"/>
          <w:sz w:val="18"/>
          <w:szCs w:val="18"/>
        </w:rPr>
        <w:t>Логинова</w:t>
      </w:r>
      <w:r>
        <w:rPr>
          <w:rFonts w:ascii="Verdana" w:hAnsi="Verdana"/>
          <w:color w:val="000000"/>
          <w:sz w:val="18"/>
          <w:szCs w:val="18"/>
        </w:rPr>
        <w:t>, И.И.Фришман); теоретические разработки в области воспитания старшеклассников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А.Н. Лутошкин, Л.И. Маленкова,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Т.Н. Мальковская, Н.С. Пряжников, Т.Н.</w:t>
      </w:r>
      <w:r>
        <w:rPr>
          <w:rStyle w:val="WW8Num2z0"/>
          <w:rFonts w:ascii="Verdana" w:hAnsi="Verdana"/>
          <w:color w:val="000000"/>
          <w:sz w:val="18"/>
          <w:szCs w:val="18"/>
        </w:rPr>
        <w:t> </w:t>
      </w:r>
      <w:r>
        <w:rPr>
          <w:rStyle w:val="WW8Num3z0"/>
          <w:rFonts w:ascii="Verdana" w:hAnsi="Verdana"/>
          <w:color w:val="4682B4"/>
          <w:sz w:val="18"/>
          <w:szCs w:val="18"/>
        </w:rPr>
        <w:t>Сапожникова</w:t>
      </w:r>
      <w:r>
        <w:rPr>
          <w:rFonts w:ascii="Verdana" w:hAnsi="Verdana"/>
          <w:color w:val="000000"/>
          <w:sz w:val="18"/>
          <w:szCs w:val="18"/>
        </w:rPr>
        <w:t>, Н.Е. Щуркова и др.). Использовался комплекс методов: теоретические методы —</w:t>
      </w:r>
      <w:r>
        <w:rPr>
          <w:rStyle w:val="WW8Num2z0"/>
          <w:rFonts w:ascii="Verdana" w:hAnsi="Verdana"/>
          <w:color w:val="000000"/>
          <w:sz w:val="18"/>
          <w:szCs w:val="18"/>
        </w:rPr>
        <w:t> </w:t>
      </w:r>
      <w:r>
        <w:rPr>
          <w:rStyle w:val="WW8Num3z0"/>
          <w:rFonts w:ascii="Verdana" w:hAnsi="Verdana"/>
          <w:color w:val="4682B4"/>
          <w:sz w:val="18"/>
          <w:szCs w:val="18"/>
        </w:rPr>
        <w:t>междисциплинарный</w:t>
      </w:r>
      <w:r>
        <w:rPr>
          <w:rStyle w:val="WW8Num2z0"/>
          <w:rFonts w:ascii="Verdana" w:hAnsi="Verdana"/>
          <w:color w:val="000000"/>
          <w:sz w:val="18"/>
          <w:szCs w:val="18"/>
        </w:rPr>
        <w:t> </w:t>
      </w:r>
      <w:r>
        <w:rPr>
          <w:rFonts w:ascii="Verdana" w:hAnsi="Verdana"/>
          <w:color w:val="000000"/>
          <w:sz w:val="18"/>
          <w:szCs w:val="18"/>
        </w:rPr>
        <w:t>анализ проблемы и предмета исследования; сравнительно-сопоставительный анализ, конкретизация, обобщение, систематизация экспериментальных данных; моделирование; эмпирические методы -наблюдение, опросниковые методы, метод экспертной оценки,</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изучение результатов деятельности, анализ продуктов деятельности субъектов взаимодействия, эксперимент, фокус-группы, статистические методы.</w:t>
      </w:r>
    </w:p>
    <w:p w14:paraId="0977E3A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стали образовательные учреждения дополнительного образования детей Ярославской области, г. Вологды, а также Костромской и Тюменской областей;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учреждения городов Ярославля, Рыбинска, Углича; муниципальных районов Ярославской области: Болыпесельского, Ростовского, Рыбинского, Тутаевского, Угличского. Всего исследованием было охвачено более трёх тысяч человек. На различных этапах экспериментальной деятельности по направлению исследования было задействовано 657 старшеклассников; 356 педагогических и руководящих работников образования. В их числе - подсистему дополнительного образования детей представили 162</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26 методистов, 12 педагогов-психологов, 15 педагогов-организаторов, 23 руководящих работника.</w:t>
      </w:r>
    </w:p>
    <w:p w14:paraId="576489D4"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Этапы исследования. Первый этап (2002 — 2003 гг.) - изучение литературы, диссертационных работ по проблеме исследования; определение предмета, цели, задач, методологических основ, методов исследования; выдвижение рабочих гипотез; начало опытно-экспериментальной работы; запуск</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научное руководство областной экспериментальной площадкой; сбор и анализ эмпирических данных.</w:t>
      </w:r>
    </w:p>
    <w:p w14:paraId="47086AE6"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(2004 - 2010 гг.) - научное руководство опытно-экспериментальной работой на десяти экспериментальных площадках, в том числе - федерального уровня; проведение формирующего эксперимента; разработка концепции и модели педагогической деятельности по созданию условий для развития субъектности старшеклассников в системе дополнительного образования детей; разработка технологии педагогического сопровождения развития субъектности старшеклассников в системе дополнительного образования детей; уточнение рабочих гипотез, апробация полученных результатов.</w:t>
      </w:r>
    </w:p>
    <w:p w14:paraId="28F9CE13"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(2011 - 2012 гг.) - анализ, систематизация и обобщение результатов, внедрение их в практику; уточнение теоретических положений и практических рекомендаций; дальнейшая апробация результатов исследования; обработка опытно-экспериментальных данных, оформление материалов диссертационного исследования; определение направлений дальнейшего научного поиска по рассматриваемой проблеме.</w:t>
      </w:r>
    </w:p>
    <w:p w14:paraId="1263848C"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заключается в том, что в диссертации:</w:t>
      </w:r>
    </w:p>
    <w:p w14:paraId="0EE0B9F1"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 рефлексивно-средовой подход к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новизна которого состоит в сочетании рефлексивного и средового подходов с опорой на актуализацию процессов рефлексии в ситуациях педагогического взаимодействия субъектов в образовательной среде;</w:t>
      </w:r>
    </w:p>
    <w:p w14:paraId="5E4A062D"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в качестве ключевых механизмов развития субъектности молодого человека определены рефлексия, идентификация и интеграция: механизм рефлексии проявляется в создании ситуаций осмысления и анализа</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событий и повседневности, в отборе педагогических средств, стимулирующих процессы рефлексии; механизм идентификации предполагает воспроизводство старшеклассником собственной субъектности в процессе осуществления различных видов деятельности и возможность изменения субъектом своей идентичности; механизм интеграции проявляется в достижении целостности субъектности за счёт интеграции её ключевых компонентов, а также в создании</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образовательной среды;</w:t>
      </w:r>
    </w:p>
    <w:p w14:paraId="58DBCBF4"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авторская концепция педагогической деятельности по созданию условий для развития субъектности старшеклассников в системе дополнительного образования детей. Концепция является по сущностной основе</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Fonts w:ascii="Verdana" w:hAnsi="Verdana"/>
          <w:color w:val="000000"/>
          <w:sz w:val="18"/>
          <w:szCs w:val="18"/>
        </w:rPr>
        <w:t>, а по организационной - средовой: субъектность старшеклассников развивается в образовательной среде в различного рода деятельностях с опорой на механизмы рефлексии;</w:t>
      </w:r>
    </w:p>
    <w:p w14:paraId="032C4728"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раскрыты новые принципы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принцип самоценности развития субъектности старшеклассников в педагогическом процессе; принцип организации перехода от управляемого педагогом к управляемому самим старшеклассником процессу развития собственной субъектности; принцип актуализации педагогом рефлексивного осмысления процесса принятия старшеклассником собственных решений; принцип формирования образовательной среды, стимулирующей процессы рефлексии; принцип тьюторства как персонифицированного педагогического сопровождения развития субъектности старшеклассников;</w:t>
      </w:r>
    </w:p>
    <w:p w14:paraId="54B27224"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w:t>
      </w:r>
      <w:r>
        <w:rPr>
          <w:rStyle w:val="WW8Num2z0"/>
          <w:rFonts w:ascii="Verdana" w:hAnsi="Verdana"/>
          <w:color w:val="000000"/>
          <w:sz w:val="18"/>
          <w:szCs w:val="18"/>
        </w:rPr>
        <w:t> </w:t>
      </w:r>
      <w:r>
        <w:rPr>
          <w:rStyle w:val="WW8Num3z0"/>
          <w:rFonts w:ascii="Verdana" w:hAnsi="Verdana"/>
          <w:color w:val="4682B4"/>
          <w:sz w:val="18"/>
          <w:szCs w:val="18"/>
        </w:rPr>
        <w:t>вариативная</w:t>
      </w:r>
      <w:r>
        <w:rPr>
          <w:rStyle w:val="WW8Num2z0"/>
          <w:rFonts w:ascii="Verdana" w:hAnsi="Verdana"/>
          <w:color w:val="000000"/>
          <w:sz w:val="18"/>
          <w:szCs w:val="18"/>
        </w:rPr>
        <w:t> </w:t>
      </w:r>
      <w:r>
        <w:rPr>
          <w:rFonts w:ascii="Verdana" w:hAnsi="Verdana"/>
          <w:color w:val="000000"/>
          <w:sz w:val="18"/>
          <w:szCs w:val="18"/>
        </w:rPr>
        <w:t>модель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в том числе, раскрыты её значимые составляющие - технология педагогического сопровождения развития субъектности старшеклассников; педагогические средства данной технологии; критерии и показатели оценивания эффективности развития субъектности старшеклассников, уровни сформированности субъектности старшеклассников и педагогического сопровождения развития их субъектности;</w:t>
      </w:r>
    </w:p>
    <w:p w14:paraId="5CD1BA2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представлена авторская технология педагогического сопровождения развития субъектности старшеклассников в системе дополнительного образования детей, в которой стимулируется</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активность старшеклассника, его потребность совершенствовать себя и стать хозяином своих эмоций, поступков, характера. Впервые в технологии представлены авторские алгоритмы педагогического сопровождения индивидуально- и системно-ориентированных программ развития субъектности старшеклассников; педагогического сопровождения социального творчества старшеклассников и перевода учебного</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в системе дополнительного образования детей в значимую для старшеклассника повседневность или событие; действий педагога, сопровождающего выбор старшеклассника, а также тактика педагога по педагогическому сопровождению системно-ориентированных программ на уровне развития субъектности членов детских объединений; деятельности педагога с учётом субъектных доминант старшеклассников на</w:t>
      </w:r>
      <w:r>
        <w:rPr>
          <w:rStyle w:val="WW8Num2z0"/>
          <w:rFonts w:ascii="Verdana" w:hAnsi="Verdana"/>
          <w:color w:val="000000"/>
          <w:sz w:val="18"/>
          <w:szCs w:val="18"/>
        </w:rPr>
        <w:t> </w:t>
      </w:r>
      <w:r>
        <w:rPr>
          <w:rStyle w:val="WW8Num3z0"/>
          <w:rFonts w:ascii="Verdana" w:hAnsi="Verdana"/>
          <w:color w:val="4682B4"/>
          <w:sz w:val="18"/>
          <w:szCs w:val="18"/>
        </w:rPr>
        <w:t>предметную</w:t>
      </w:r>
      <w:r>
        <w:rPr>
          <w:rStyle w:val="WW8Num2z0"/>
          <w:rFonts w:ascii="Verdana" w:hAnsi="Verdana"/>
          <w:color w:val="000000"/>
          <w:sz w:val="18"/>
          <w:szCs w:val="18"/>
        </w:rPr>
        <w:t> </w:t>
      </w:r>
      <w:r>
        <w:rPr>
          <w:rFonts w:ascii="Verdana" w:hAnsi="Verdana"/>
          <w:color w:val="000000"/>
          <w:sz w:val="18"/>
          <w:szCs w:val="18"/>
        </w:rPr>
        <w:t>деятельность, общение и самопознание.</w:t>
      </w:r>
    </w:p>
    <w:p w14:paraId="74DF4A4C" w14:textId="77777777" w:rsidR="00AB55D6" w:rsidRDefault="00AB55D6" w:rsidP="00AB55D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Субъектные</w:t>
      </w:r>
      <w:r>
        <w:rPr>
          <w:rStyle w:val="WW8Num2z0"/>
          <w:rFonts w:ascii="Verdana" w:hAnsi="Verdana"/>
          <w:color w:val="000000"/>
          <w:sz w:val="18"/>
          <w:szCs w:val="18"/>
        </w:rPr>
        <w:t> </w:t>
      </w:r>
      <w:r>
        <w:rPr>
          <w:rFonts w:ascii="Verdana" w:hAnsi="Verdana"/>
          <w:color w:val="000000"/>
          <w:sz w:val="18"/>
          <w:szCs w:val="18"/>
        </w:rPr>
        <w:t>доминанты старшеклассников и средовые детерминанты обозначены как феномены, проявление и/или изменение которых определяют особенности педагогической деятельности, направленной на развитие субъектности юношей и девушек;</w:t>
      </w:r>
    </w:p>
    <w:p w14:paraId="35324789"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педагогические условия, влияющие на</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развития субъектности старшеклассников в системе дополнительного образования детей: наличие субъектной позиции у обучающихся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центрирование на развитии субъектности старшеклассников; обеспечение перехода от управляемого педагогом к сознательно управляемому самим старшеклассником процессу развития собственной субъектности; осуществление процессов развития субъектности старшеклассников с учётом их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 xml:space="preserve">ориентаций, субъектных доминант </w:t>
      </w:r>
      <w:r>
        <w:rPr>
          <w:rFonts w:ascii="Verdana" w:hAnsi="Verdana"/>
          <w:color w:val="000000"/>
          <w:sz w:val="18"/>
          <w:szCs w:val="18"/>
        </w:rPr>
        <w:lastRenderedPageBreak/>
        <w:t>и средовых детерминант; приоритет педагогических средств, стимулирующих процессы рефлексии; целостность компонентов модели, в основе которой субъектно-субъектное взаимодействие старшеклассников и педагогов.</w:t>
      </w:r>
    </w:p>
    <w:p w14:paraId="64EF2B68"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разработанные теоретико-методологические основы и методические средства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вносят вклад в теорию образования, открывают возможность для последующего изучения педагогических проблем, связанных с различными аспектами развития субъекта, готового реализовать себя в обществе:</w:t>
      </w:r>
    </w:p>
    <w:p w14:paraId="4661306A"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раскрыты роль, содержание и особенности педагогического сопровождения развития субъектности старшеклассников как разновидности комплексной поддерживающей педагогической деятельности, обеспечивающей процессы развития старшеклассника, а также как компонента образовательной среды дополнительного образования детей и значимой функции профессиональной педагогической деятельности педагога дополнительного образования;</w:t>
      </w:r>
    </w:p>
    <w:p w14:paraId="198B211C"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теорию рефлексивно-средового подхода обогащают выдвинутые идеи и правила: актуализация педагогом рефлексивного осмысления старшеклассником процесса принятия собственных решений; формирование образовательной среды, стимулирующей процессы рефлексии; взаимовлияние рефлексивного и средового факторов; учёт субъектных доминант старшеклассников и средовых детерминант в процессе развития субъектности обучающихся старшего школьного возраста;</w:t>
      </w:r>
    </w:p>
    <w:p w14:paraId="0981F768"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модель и теоретические положения концепции углубляют и обогащают теорию рефлексивно-средового подхода в педагогике, способствуя реализации идей центрирования на развитии субъектности старшеклассников в педагогическом процессе; бинарности педагогического сопровождения, направленного на развитие субъектности обучающихся; равноправной диалогичности субъектов взаимодействия; интеграции дополнительного и других подсистем образования; идентификации</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себя в качестве субъектов деятельности и</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векторности педагогического сопровождения развития субъектности старшеклассника. Данные идеи способствуют обоснованию педагогической сущности развития субъектности старшеклассников в системе дополнительного образования детей;</w:t>
      </w:r>
    </w:p>
    <w:p w14:paraId="59FD082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охарактеризованы этапы технологии педагогического сопровождения развития субъектности старшеклассников в системе дополнительного образования детей, соотнесённые с процессом разработки и реализации индивидуальных программ развития субъектности старшеклассников:</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целей развития субъектности и необходимости педагогического сопровождения её развития, диагностический, конвенциональный,</w:t>
      </w:r>
      <w:r>
        <w:rPr>
          <w:rStyle w:val="WW8Num2z0"/>
          <w:rFonts w:ascii="Verdana" w:hAnsi="Verdana"/>
          <w:color w:val="000000"/>
          <w:sz w:val="18"/>
          <w:szCs w:val="18"/>
        </w:rPr>
        <w:t> </w:t>
      </w:r>
      <w:r>
        <w:rPr>
          <w:rStyle w:val="WW8Num3z0"/>
          <w:rFonts w:ascii="Verdana" w:hAnsi="Verdana"/>
          <w:color w:val="4682B4"/>
          <w:sz w:val="18"/>
          <w:szCs w:val="18"/>
        </w:rPr>
        <w:t>проблематизации</w:t>
      </w:r>
      <w:r>
        <w:rPr>
          <w:rFonts w:ascii="Verdana" w:hAnsi="Verdana"/>
          <w:color w:val="000000"/>
          <w:sz w:val="18"/>
          <w:szCs w:val="18"/>
        </w:rPr>
        <w:t>, мотивационный, поисково-вариативный, проективный, практической деятельности, аналитико-рефлексивный,</w:t>
      </w:r>
      <w:r>
        <w:rPr>
          <w:rStyle w:val="WW8Num2z0"/>
          <w:rFonts w:ascii="Verdana" w:hAnsi="Verdana"/>
          <w:color w:val="000000"/>
          <w:sz w:val="18"/>
          <w:szCs w:val="18"/>
        </w:rPr>
        <w:t> </w:t>
      </w:r>
      <w:r>
        <w:rPr>
          <w:rStyle w:val="WW8Num3z0"/>
          <w:rFonts w:ascii="Verdana" w:hAnsi="Verdana"/>
          <w:color w:val="4682B4"/>
          <w:sz w:val="18"/>
          <w:szCs w:val="18"/>
        </w:rPr>
        <w:t>коррекционный</w:t>
      </w:r>
      <w:r>
        <w:rPr>
          <w:rFonts w:ascii="Verdana" w:hAnsi="Verdana"/>
          <w:color w:val="000000"/>
          <w:sz w:val="18"/>
          <w:szCs w:val="18"/>
        </w:rPr>
        <w:t>;</w:t>
      </w:r>
    </w:p>
    <w:p w14:paraId="5B2EA2EC"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предложено авторское определение понятия «</w:t>
      </w:r>
      <w:r>
        <w:rPr>
          <w:rStyle w:val="WW8Num3z0"/>
          <w:rFonts w:ascii="Verdana" w:hAnsi="Verdana"/>
          <w:color w:val="4682B4"/>
          <w:sz w:val="18"/>
          <w:szCs w:val="18"/>
        </w:rPr>
        <w:t>субъектная доминанта</w:t>
      </w:r>
      <w:r>
        <w:rPr>
          <w:rFonts w:ascii="Verdana" w:hAnsi="Verdana"/>
          <w:color w:val="000000"/>
          <w:sz w:val="18"/>
          <w:szCs w:val="18"/>
        </w:rPr>
        <w:t>»: причина, которая в субъекте и/или ситуации педагогического взаимодействия обуславливает актуализированное внутреннее состояние человека, характеризующее его</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достижение определённых целей в предпочитаемом виде деятельности.</w:t>
      </w:r>
    </w:p>
    <w:p w14:paraId="272D210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его направленности на развитие субъектности старшеклассников, создание эффективных субъектно-ориентированных моделей дополнительного образования детей и связана с разработанными автором и внедряемыми в образовательную практику:</w:t>
      </w:r>
      <w:r>
        <w:rPr>
          <w:rStyle w:val="WW8Num2z0"/>
          <w:rFonts w:ascii="Verdana" w:hAnsi="Verdana"/>
          <w:color w:val="000000"/>
          <w:sz w:val="18"/>
          <w:szCs w:val="18"/>
        </w:rPr>
        <w:t> </w:t>
      </w:r>
      <w:r>
        <w:rPr>
          <w:rStyle w:val="WW8Num3z0"/>
          <w:rFonts w:ascii="Verdana" w:hAnsi="Verdana"/>
          <w:color w:val="4682B4"/>
          <w:sz w:val="18"/>
          <w:szCs w:val="18"/>
        </w:rPr>
        <w:t>методическими</w:t>
      </w:r>
      <w:r>
        <w:rPr>
          <w:rStyle w:val="WW8Num2z0"/>
          <w:rFonts w:ascii="Verdana" w:hAnsi="Verdana"/>
          <w:color w:val="000000"/>
          <w:sz w:val="18"/>
          <w:szCs w:val="18"/>
        </w:rPr>
        <w:t> </w:t>
      </w:r>
      <w:r>
        <w:rPr>
          <w:rFonts w:ascii="Verdana" w:hAnsi="Verdana"/>
          <w:color w:val="000000"/>
          <w:sz w:val="18"/>
          <w:szCs w:val="18"/>
        </w:rPr>
        <w:t>рекомендациями по организации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w:t>
      </w:r>
    </w:p>
    <w:p w14:paraId="09582B70"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общей технологией педагогического сопровождения развития субъектности старшеклассников в системе дополнительного образования детей, частными технологиями и методиками развития субъектности обучающихся; программами</w:t>
      </w:r>
      <w:r>
        <w:rPr>
          <w:rStyle w:val="WW8Num2z0"/>
          <w:rFonts w:ascii="Verdana" w:hAnsi="Verdana"/>
          <w:color w:val="000000"/>
          <w:sz w:val="18"/>
          <w:szCs w:val="18"/>
        </w:rPr>
        <w:t> </w:t>
      </w:r>
      <w:r>
        <w:rPr>
          <w:rStyle w:val="WW8Num3z0"/>
          <w:rFonts w:ascii="Verdana" w:hAnsi="Verdana"/>
          <w:color w:val="4682B4"/>
          <w:sz w:val="18"/>
          <w:szCs w:val="18"/>
        </w:rPr>
        <w:t>тренингов</w:t>
      </w:r>
      <w:r>
        <w:rPr>
          <w:rStyle w:val="WW8Num2z0"/>
          <w:rFonts w:ascii="Verdana" w:hAnsi="Verdana"/>
          <w:color w:val="000000"/>
          <w:sz w:val="18"/>
          <w:szCs w:val="18"/>
        </w:rPr>
        <w:t> </w:t>
      </w:r>
      <w:r>
        <w:rPr>
          <w:rFonts w:ascii="Verdana" w:hAnsi="Verdana"/>
          <w:color w:val="000000"/>
          <w:sz w:val="18"/>
          <w:szCs w:val="18"/>
        </w:rPr>
        <w:t xml:space="preserve">развития субъектности старшеклассников, апробированными в деятельности детских объединений дополнительного </w:t>
      </w:r>
      <w:r>
        <w:rPr>
          <w:rFonts w:ascii="Verdana" w:hAnsi="Verdana"/>
          <w:color w:val="000000"/>
          <w:sz w:val="18"/>
          <w:szCs w:val="18"/>
        </w:rPr>
        <w:lastRenderedPageBreak/>
        <w:t>образования (города Анапа, Вологда, Кострома, Москва, Нерехта, Рыбинск, Тутаев, Углич, Ярославль; посёлок Пурпе Пуровского района Ямало-Ненецкого автономного округа);</w:t>
      </w:r>
    </w:p>
    <w:p w14:paraId="168715C5"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программами повышения квалификации педагогических кадров системы дополнительного образования детей, учебными модулями, авторскими студиями и мастерскими, лекциями и семинарами, учебной кейсотекой, апробированными в системе повышения квалификации работников образования Ярославской, Вологодской и Костромской областей, г. Москвы, г. Казани;</w:t>
      </w:r>
    </w:p>
    <w:p w14:paraId="575AF53D"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методикой, критериями и показателями оценивания эффективности развития субъектности старшеклассников в системе дополнительного образования детей.</w:t>
      </w:r>
    </w:p>
    <w:p w14:paraId="577F1AB9"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обеспечена исходными методологическими положениями философии, педагогики и психологии; системной совокупностью используемых источников</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научного поиска, взаимодополняющих теоретических и эмпирических методов; длительностью экспериментальной деятельности; согласованностью выводов и положений теоретического и экспериментального исследований; результатами теоретического анализа и опытно-экспериментальной работы, успешным внедрением результатов исследования в практику образовательных учреждений разных типов; репрезентативностью экспериментальной выборки, стабильным характером выявленных закономерностей, устойчивой повторяемостью основных результатов; использованием в педагогической практике разработанных методических материалов. Достоверность результатов подтверждается их научной апробацией на международных, российских и региональных конференциях и семинарах.</w:t>
      </w:r>
    </w:p>
    <w:p w14:paraId="423104D2"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в исследование заключается в получении научных результатов, изложенных в диссертации и опубликованных работах; в теоретической разработке основных идей и положений данного исследования; в разработке, апробации и внедрении рефлексивно-средового подхода; в непосредственном научном руководстве многолетней экспериментальной деятельностью; в представлении теоретических положений и практических рекомендаций через реализацию авторских разработок - методических пособий, программ тренингов развития субъектности, учебных модулей и дополнительных профессиональных программ повышения квалификации специалистов системы дополнительного образования детей в образовательных учреждениях Ярославской области и других регионов Российской Федерации.</w:t>
      </w:r>
    </w:p>
    <w:p w14:paraId="6D92CF6B"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личный вклад автора связан с разработанными и реализованными при его непосредственном участии пятью федеральными и пятью региональными проектами - федеральными проектами: «</w:t>
      </w:r>
      <w:r>
        <w:rPr>
          <w:rStyle w:val="WW8Num3z0"/>
          <w:rFonts w:ascii="Verdana" w:hAnsi="Verdana"/>
          <w:color w:val="4682B4"/>
          <w:sz w:val="18"/>
          <w:szCs w:val="18"/>
        </w:rPr>
        <w:t>Интеграция дополнительного и других сфер образования</w:t>
      </w:r>
      <w:r>
        <w:rPr>
          <w:rFonts w:ascii="Verdana" w:hAnsi="Verdana"/>
          <w:color w:val="000000"/>
          <w:sz w:val="18"/>
          <w:szCs w:val="18"/>
        </w:rPr>
        <w:t>» (работа в составе совета федеральной экспериментальной площадки Центра развития системы дополнительного образования детей, Москва, 2002 - 2006 гг.); «Разработка модели специализации подготовки педагогических кадров для системы дополнительного образования детей в рамках</w:t>
      </w:r>
      <w:r>
        <w:rPr>
          <w:rStyle w:val="WW8Num2z0"/>
          <w:rFonts w:ascii="Verdana" w:hAnsi="Verdana"/>
          <w:color w:val="000000"/>
          <w:sz w:val="18"/>
          <w:szCs w:val="18"/>
        </w:rPr>
        <w:t> </w:t>
      </w:r>
      <w:r>
        <w:rPr>
          <w:rStyle w:val="WW8Num3z0"/>
          <w:rFonts w:ascii="Verdana" w:hAnsi="Verdana"/>
          <w:color w:val="4682B4"/>
          <w:sz w:val="18"/>
          <w:szCs w:val="18"/>
        </w:rPr>
        <w:t>бакалавриата</w:t>
      </w:r>
      <w:r>
        <w:rPr>
          <w:rStyle w:val="WW8Num2z0"/>
          <w:rFonts w:ascii="Verdana" w:hAnsi="Verdana"/>
          <w:color w:val="000000"/>
          <w:sz w:val="18"/>
          <w:szCs w:val="18"/>
        </w:rPr>
        <w:t> </w:t>
      </w:r>
      <w:r>
        <w:rPr>
          <w:rFonts w:ascii="Verdana" w:hAnsi="Verdana"/>
          <w:color w:val="000000"/>
          <w:sz w:val="18"/>
          <w:szCs w:val="18"/>
        </w:rPr>
        <w:t>по педагогическим специальностям в сфере высшего профессионального образования с учётом отечественного и зарубежного опыта» в рамках Федеральной целевой программы развития образования на 2006-2010 годы (2008 г.), Москва, Рособразование, Госконтракт № П602, Per. № 01.2.00.901889; «</w:t>
      </w:r>
      <w:r>
        <w:rPr>
          <w:rStyle w:val="WW8Num3z0"/>
          <w:rFonts w:ascii="Verdana" w:hAnsi="Verdana"/>
          <w:color w:val="4682B4"/>
          <w:sz w:val="18"/>
          <w:szCs w:val="18"/>
        </w:rPr>
        <w:t>Дополнительное образование как фактор развития региональной системы образования</w:t>
      </w:r>
      <w:r>
        <w:rPr>
          <w:rFonts w:ascii="Verdana" w:hAnsi="Verdana"/>
          <w:color w:val="000000"/>
          <w:sz w:val="18"/>
          <w:szCs w:val="18"/>
        </w:rPr>
        <w:t>» в рамках аналитической ведомственной целевой программы «</w:t>
      </w:r>
      <w:r>
        <w:rPr>
          <w:rStyle w:val="WW8Num3z0"/>
          <w:rFonts w:ascii="Verdana" w:hAnsi="Verdana"/>
          <w:color w:val="4682B4"/>
          <w:sz w:val="18"/>
          <w:szCs w:val="18"/>
        </w:rPr>
        <w:t>Развитие научного потенциала высшей школы</w:t>
      </w:r>
      <w:r>
        <w:rPr>
          <w:rFonts w:ascii="Verdana" w:hAnsi="Verdana"/>
          <w:color w:val="000000"/>
          <w:sz w:val="18"/>
          <w:szCs w:val="18"/>
        </w:rPr>
        <w:t>» (2008 г.), Москва, Министерство образования и науки РФ, Per. № 0120.0807123; «Разработка и реализация системы мер, обеспечивающих устойчивое развитие дополнительного образования детей в современных социально-экономических условиях» в рамках Федеральной целевой программы развития образования на 2006-2010 годы (2008), Москва, Рособразование, Госконтракт № П562; «Мониторинг состояния системы дополнительного образования детей и условий образования детей с ограниченными возможностями здоровья и детей-инвалидов в Российской Федерации», Москва, Госконтракт № 06.Р20.12.0025 от 17.09.2011; региональной концепцией развития дополнительного образования детей (Ярославль, 2006); региональными проектами: «</w:t>
      </w:r>
      <w:r>
        <w:rPr>
          <w:rStyle w:val="WW8Num3z0"/>
          <w:rFonts w:ascii="Verdana" w:hAnsi="Verdana"/>
          <w:color w:val="4682B4"/>
          <w:sz w:val="18"/>
          <w:szCs w:val="18"/>
        </w:rPr>
        <w:t>Интеграция дополнительного и других подсистем образования</w:t>
      </w:r>
      <w:r>
        <w:rPr>
          <w:rFonts w:ascii="Verdana" w:hAnsi="Verdana"/>
          <w:color w:val="000000"/>
          <w:sz w:val="18"/>
          <w:szCs w:val="18"/>
        </w:rPr>
        <w:t>» (Ярославль, 2002 - 2005 гг.); «</w:t>
      </w:r>
      <w:r>
        <w:rPr>
          <w:rStyle w:val="WW8Num3z0"/>
          <w:rFonts w:ascii="Verdana" w:hAnsi="Verdana"/>
          <w:color w:val="4682B4"/>
          <w:sz w:val="18"/>
          <w:szCs w:val="18"/>
        </w:rPr>
        <w:t>Развитие дополнительного образования детей в системе муниципального округа</w:t>
      </w:r>
      <w:r>
        <w:rPr>
          <w:rFonts w:ascii="Verdana" w:hAnsi="Verdana"/>
          <w:color w:val="000000"/>
          <w:sz w:val="18"/>
          <w:szCs w:val="18"/>
        </w:rPr>
        <w:t xml:space="preserve">» (Ярославль, 2005 - 2006 гг.); «Дополнительное образование как фактор развития </w:t>
      </w:r>
      <w:r>
        <w:rPr>
          <w:rFonts w:ascii="Verdana" w:hAnsi="Verdana"/>
          <w:color w:val="000000"/>
          <w:sz w:val="18"/>
          <w:szCs w:val="18"/>
        </w:rPr>
        <w:lastRenderedPageBreak/>
        <w:t>образовательных учреждений разных типов» (Ярославль, 2007 - 2008 гг.); «Дополнительное образование как фактор развития региональной системы V ш с образования» (Ярославль, 2008 - 2009 гг.); «Сопровождение одарённого ребёнка» (Ярославль, 2010).</w:t>
      </w:r>
    </w:p>
    <w:p w14:paraId="342C21A0"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процессе практической деятельности автора в качестве научного руководителя десяти федеральных и региональных экспериментальных площадок по проблемам развития субъектности ребёнка в системе дополнительного образования детей, организации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обучающихся, развития социальной активности старшеклассников, развития форм повышения квалификации специалистов системы дополнительного образования детей, разработки моделей интеграции профессионального (начального и среднего) и дополнительного образования детей (с 2002 г. по настоящее время); руководителя курсов повышения квалификации специалистов региональной системы дополнительного образования детей (с 1995 г. по 2012 г.); старшего научного сотрудника научно-исследовательской лаборатории проблем дополнительного образования детей Ярославской области (2001 - 2010 гг.).</w:t>
      </w:r>
    </w:p>
    <w:p w14:paraId="1C12C461"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докладывались и обсуждались в ходе работы:</w:t>
      </w:r>
    </w:p>
    <w:p w14:paraId="17047B22"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международных конференций: «Технология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 A.A. Ухтомского —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(Ярославль, 2005); «</w:t>
      </w:r>
      <w:r>
        <w:rPr>
          <w:rStyle w:val="WW8Num3z0"/>
          <w:rFonts w:ascii="Verdana" w:hAnsi="Verdana"/>
          <w:color w:val="4682B4"/>
          <w:sz w:val="18"/>
          <w:szCs w:val="18"/>
        </w:rPr>
        <w:t>Индивидуализация обучения и воспитания</w:t>
      </w:r>
      <w:r>
        <w:rPr>
          <w:rFonts w:ascii="Verdana" w:hAnsi="Verdana"/>
          <w:color w:val="000000"/>
          <w:sz w:val="18"/>
          <w:szCs w:val="18"/>
        </w:rPr>
        <w:t>» (Ярославль, 2009);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личности: состояние, проблемы, перспективы развития» (Ярославль, 2010); «</w:t>
      </w:r>
      <w:r>
        <w:rPr>
          <w:rStyle w:val="WW8Num3z0"/>
          <w:rFonts w:ascii="Verdana" w:hAnsi="Verdana"/>
          <w:color w:val="4682B4"/>
          <w:sz w:val="18"/>
          <w:szCs w:val="18"/>
        </w:rPr>
        <w:t>Технологическое образование как фактор инновационного развития страны</w:t>
      </w:r>
      <w:r>
        <w:rPr>
          <w:rFonts w:ascii="Verdana" w:hAnsi="Verdana"/>
          <w:color w:val="000000"/>
          <w:sz w:val="18"/>
          <w:szCs w:val="18"/>
        </w:rPr>
        <w:t>» (Ярославль, 2010); «Психолого-педагогические и социальные проблемы</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Fonts w:ascii="Verdana" w:hAnsi="Verdana"/>
          <w:color w:val="000000"/>
          <w:sz w:val="18"/>
          <w:szCs w:val="18"/>
        </w:rPr>
        <w:t>пространства детства» (Москва, 2011); «Развитие социальной одарённости детей и молодежи» (Ярославль, 2011); «Перспективы образования, науки и техники — 2011» (Польша, 2011); «Дни науки - 2012» (Чехия, 2012);</w:t>
      </w:r>
    </w:p>
    <w:p w14:paraId="21F47C2E"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всероссийских конференций (</w:t>
      </w:r>
      <w:r>
        <w:rPr>
          <w:rStyle w:val="WW8Num3z0"/>
          <w:rFonts w:ascii="Verdana" w:hAnsi="Verdana"/>
          <w:color w:val="4682B4"/>
          <w:sz w:val="18"/>
          <w:szCs w:val="18"/>
        </w:rPr>
        <w:t>чтений</w:t>
      </w:r>
      <w:r>
        <w:rPr>
          <w:rFonts w:ascii="Verdana" w:hAnsi="Verdana"/>
          <w:color w:val="000000"/>
          <w:sz w:val="18"/>
          <w:szCs w:val="18"/>
        </w:rPr>
        <w:t>, форумов, фестивалей, конгрессов): «Роль и место учреждений дополнительного образования детей в социально-экономическом развитии регионов» (Ярославль, 2008); научно-практических чтений, посвящённых памяти А.К.</w:t>
      </w:r>
      <w:r>
        <w:rPr>
          <w:rStyle w:val="WW8Num2z0"/>
          <w:rFonts w:ascii="Verdana" w:hAnsi="Verdana"/>
          <w:color w:val="000000"/>
          <w:sz w:val="18"/>
          <w:szCs w:val="18"/>
        </w:rPr>
        <w:t> </w:t>
      </w:r>
      <w:r>
        <w:rPr>
          <w:rStyle w:val="WW8Num3z0"/>
          <w:rFonts w:ascii="Verdana" w:hAnsi="Verdana"/>
          <w:color w:val="4682B4"/>
          <w:sz w:val="18"/>
          <w:szCs w:val="18"/>
        </w:rPr>
        <w:t>Бруднова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Ценности дополнительного образования детей на современном этапе</w:t>
      </w:r>
      <w:r>
        <w:rPr>
          <w:rFonts w:ascii="Verdana" w:hAnsi="Verdana"/>
          <w:color w:val="000000"/>
          <w:sz w:val="18"/>
          <w:szCs w:val="18"/>
        </w:rPr>
        <w:t>» (Кострома, 2010); научно-практического форума работников экспериментальных площадок Российской академии образования (Москва, 2010); «Проблемы инновационности, конкурентоспособности и саморазвития личности в условиях модернизации педагогического образования» (Казань, 2011); «Развитие дополнительного образования детей в контексте современной государственной образовательной политики» (Челябинск, 2011); «</w:t>
      </w:r>
      <w:r>
        <w:rPr>
          <w:rStyle w:val="WW8Num3z0"/>
          <w:rFonts w:ascii="Verdana" w:hAnsi="Verdana"/>
          <w:color w:val="4682B4"/>
          <w:sz w:val="18"/>
          <w:szCs w:val="18"/>
        </w:rPr>
        <w:t>Воспитание в контексте новых образовательных стандартов</w:t>
      </w:r>
      <w:r>
        <w:rPr>
          <w:rFonts w:ascii="Verdana" w:hAnsi="Verdana"/>
          <w:color w:val="000000"/>
          <w:sz w:val="18"/>
          <w:szCs w:val="18"/>
        </w:rPr>
        <w:t>» (Воронеж, 2011); национального конгресса социальных педагогов (с международным участием) «Потенциал социального педагога в модернизации российского общества: состояние и перспективы» (Анапа, 2012); педагогического фестиваля «</w:t>
      </w:r>
      <w:r>
        <w:rPr>
          <w:rStyle w:val="WW8Num3z0"/>
          <w:rFonts w:ascii="Verdana" w:hAnsi="Verdana"/>
          <w:color w:val="4682B4"/>
          <w:sz w:val="18"/>
          <w:szCs w:val="18"/>
        </w:rPr>
        <w:t>Берега Детства</w:t>
      </w:r>
      <w:r>
        <w:rPr>
          <w:rFonts w:ascii="Verdana" w:hAnsi="Verdana"/>
          <w:color w:val="000000"/>
          <w:sz w:val="18"/>
          <w:szCs w:val="18"/>
        </w:rPr>
        <w:t>» (Москва, 2012);</w:t>
      </w:r>
    </w:p>
    <w:p w14:paraId="3B4CA65C"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межрегиональных конференций: «Воспитание и</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в образовательном учреждении» (Ярославль, 2006); «</w:t>
      </w:r>
      <w:r>
        <w:rPr>
          <w:rStyle w:val="WW8Num3z0"/>
          <w:rFonts w:ascii="Verdana" w:hAnsi="Verdana"/>
          <w:color w:val="4682B4"/>
          <w:sz w:val="18"/>
          <w:szCs w:val="18"/>
        </w:rPr>
        <w:t>Идеи саморазвития личности в дополнительном образовании</w:t>
      </w:r>
      <w:r>
        <w:rPr>
          <w:rFonts w:ascii="Verdana" w:hAnsi="Verdana"/>
          <w:color w:val="000000"/>
          <w:sz w:val="18"/>
          <w:szCs w:val="18"/>
        </w:rPr>
        <w:t>» (Ярославль, 2006); «Сопровождение одарённого ребёнка в региональном пространстве» (Ярославль, 2010) и др.;</w:t>
      </w:r>
    </w:p>
    <w:p w14:paraId="0696F35D"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региональных и</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конференций: «</w:t>
      </w:r>
      <w:r>
        <w:rPr>
          <w:rStyle w:val="WW8Num3z0"/>
          <w:rFonts w:ascii="Verdana" w:hAnsi="Verdana"/>
          <w:color w:val="4682B4"/>
          <w:sz w:val="18"/>
          <w:szCs w:val="18"/>
        </w:rPr>
        <w:t>Социальная защита детей в учреждениях образования</w:t>
      </w:r>
      <w:r>
        <w:rPr>
          <w:rFonts w:ascii="Verdana" w:hAnsi="Verdana"/>
          <w:color w:val="000000"/>
          <w:sz w:val="18"/>
          <w:szCs w:val="18"/>
        </w:rPr>
        <w:t>» (Ярославль, 2004); Дополнительное образование в муниципальном районе: опыт, перспективы развития» (Ярославль, 2007); «Педагогическое обеспечение работы с молодёжью» (Ярославль, 2008) и др.</w:t>
      </w:r>
    </w:p>
    <w:p w14:paraId="6802E56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внедрены в ряде образовательных учреждений Ярославской области, а также в Костромском областном Дворце творчества детей и молодёжи, в городском Дворце детского творчества им. А. Алиша г. Казани, Центра творческого развития и</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образования «Дар» г. Москвы, Вологодском областном центре дополнительного образования детей, в Доме детского творчества п. Пурпе Тюменской области, Ямало-Ненецкий автономный округ; в системе повышения квалификации и переподготовки работников образования (г. Ярославль,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ЯГПУ им. К.Д. Ушинского; г. Вологда, Центр повышения квалификации педагогических работников образовательной системы; г. Москва, Институт психолого-</w:t>
      </w:r>
      <w:r>
        <w:rPr>
          <w:rFonts w:ascii="Verdana" w:hAnsi="Verdana"/>
          <w:color w:val="000000"/>
          <w:sz w:val="18"/>
          <w:szCs w:val="18"/>
        </w:rPr>
        <w:lastRenderedPageBreak/>
        <w:t>педагогических проблем детства</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Институт семьи и воспитания РАО).</w:t>
      </w:r>
    </w:p>
    <w:p w14:paraId="5227066B"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подтверждено десятью актами внедрения. Под руководством автора разработаны и успешно реализуются образовательные программы и программы развития восьми образовательных учреждений общего и дополнительного образования детей, где идея развития субъектности обучающихся рассматривается в качестве доминирующей.</w:t>
      </w:r>
    </w:p>
    <w:p w14:paraId="3E2E0F96"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Авторские материалы по теме диссертации опубликованы в ведущих рецензируемых научных журналах, включенных Высшей</w:t>
      </w:r>
      <w:r>
        <w:rPr>
          <w:rStyle w:val="WW8Num2z0"/>
          <w:rFonts w:ascii="Verdana" w:hAnsi="Verdana"/>
          <w:color w:val="000000"/>
          <w:sz w:val="18"/>
          <w:szCs w:val="18"/>
        </w:rPr>
        <w:t> </w:t>
      </w:r>
      <w:r>
        <w:rPr>
          <w:rStyle w:val="WW8Num3z0"/>
          <w:rFonts w:ascii="Verdana" w:hAnsi="Verdana"/>
          <w:color w:val="4682B4"/>
          <w:sz w:val="18"/>
          <w:szCs w:val="18"/>
        </w:rPr>
        <w:t>аттестационной</w:t>
      </w:r>
      <w:r>
        <w:rPr>
          <w:rStyle w:val="WW8Num2z0"/>
          <w:rFonts w:ascii="Verdana" w:hAnsi="Verdana"/>
          <w:color w:val="000000"/>
          <w:sz w:val="18"/>
          <w:szCs w:val="18"/>
        </w:rPr>
        <w:t> </w:t>
      </w:r>
      <w:r>
        <w:rPr>
          <w:rFonts w:ascii="Verdana" w:hAnsi="Verdana"/>
          <w:color w:val="000000"/>
          <w:sz w:val="18"/>
          <w:szCs w:val="18"/>
        </w:rPr>
        <w:t>комиссией России в список изданий, рекомендуемых для опубликования основных научных результатов диссертации на соискание учёной степени доктора наук: «</w:t>
      </w:r>
      <w:r>
        <w:rPr>
          <w:rStyle w:val="WW8Num3z0"/>
          <w:rFonts w:ascii="Verdana" w:hAnsi="Verdana"/>
          <w:color w:val="4682B4"/>
          <w:sz w:val="18"/>
          <w:szCs w:val="18"/>
        </w:rPr>
        <w:t>Педагогика</w:t>
      </w:r>
      <w:r>
        <w:rPr>
          <w:rFonts w:ascii="Verdana" w:hAnsi="Verdana"/>
          <w:color w:val="000000"/>
          <w:sz w:val="18"/>
          <w:szCs w:val="18"/>
        </w:rPr>
        <w:t>» (Москва), «</w:t>
      </w:r>
      <w:r>
        <w:rPr>
          <w:rStyle w:val="WW8Num3z0"/>
          <w:rFonts w:ascii="Verdana" w:hAnsi="Verdana"/>
          <w:color w:val="4682B4"/>
          <w:sz w:val="18"/>
          <w:szCs w:val="18"/>
        </w:rPr>
        <w:t>Воспитание школьников</w:t>
      </w:r>
      <w:r>
        <w:rPr>
          <w:rFonts w:ascii="Verdana" w:hAnsi="Verdana"/>
          <w:color w:val="000000"/>
          <w:sz w:val="18"/>
          <w:szCs w:val="18"/>
        </w:rPr>
        <w:t>» (Москва), «</w:t>
      </w:r>
      <w:r>
        <w:rPr>
          <w:rStyle w:val="WW8Num3z0"/>
          <w:rFonts w:ascii="Verdana" w:hAnsi="Verdana"/>
          <w:color w:val="4682B4"/>
          <w:sz w:val="18"/>
          <w:szCs w:val="18"/>
        </w:rPr>
        <w:t>Инновации в образовании</w:t>
      </w:r>
      <w:r>
        <w:rPr>
          <w:rFonts w:ascii="Verdana" w:hAnsi="Verdana"/>
          <w:color w:val="000000"/>
          <w:sz w:val="18"/>
          <w:szCs w:val="18"/>
        </w:rPr>
        <w:t>» (Москва), «</w:t>
      </w:r>
      <w:r>
        <w:rPr>
          <w:rStyle w:val="WW8Num3z0"/>
          <w:rFonts w:ascii="Verdana" w:hAnsi="Verdana"/>
          <w:color w:val="4682B4"/>
          <w:sz w:val="18"/>
          <w:szCs w:val="18"/>
        </w:rPr>
        <w:t>Ценности и смыслы</w:t>
      </w:r>
      <w:r>
        <w:rPr>
          <w:rFonts w:ascii="Verdana" w:hAnsi="Verdana"/>
          <w:color w:val="000000"/>
          <w:sz w:val="18"/>
          <w:szCs w:val="18"/>
        </w:rPr>
        <w:t>» (Москва), «Общество. Среда. Развитие» (г. Санкт-Петербург), «</w:t>
      </w:r>
      <w:r>
        <w:rPr>
          <w:rStyle w:val="WW8Num3z0"/>
          <w:rFonts w:ascii="Verdana" w:hAnsi="Verdana"/>
          <w:color w:val="4682B4"/>
          <w:sz w:val="18"/>
          <w:szCs w:val="18"/>
        </w:rPr>
        <w:t>Образование и саморазвитие</w:t>
      </w:r>
      <w:r>
        <w:rPr>
          <w:rFonts w:ascii="Verdana" w:hAnsi="Verdana"/>
          <w:color w:val="000000"/>
          <w:sz w:val="18"/>
          <w:szCs w:val="18"/>
        </w:rPr>
        <w:t>» (г. Казань), «Вестник Балтийского федерального университета им. И. Канта» (г. Калининград), «</w:t>
      </w:r>
      <w:r>
        <w:rPr>
          <w:rStyle w:val="WW8Num3z0"/>
          <w:rFonts w:ascii="Verdana" w:hAnsi="Verdana"/>
          <w:color w:val="4682B4"/>
          <w:sz w:val="18"/>
          <w:szCs w:val="18"/>
        </w:rPr>
        <w:t>Вестник Челябинского ГУ</w:t>
      </w:r>
      <w:r>
        <w:rPr>
          <w:rFonts w:ascii="Verdana" w:hAnsi="Verdana"/>
          <w:color w:val="000000"/>
          <w:sz w:val="18"/>
          <w:szCs w:val="18"/>
        </w:rPr>
        <w:t>», «</w:t>
      </w:r>
      <w:r>
        <w:rPr>
          <w:rStyle w:val="WW8Num3z0"/>
          <w:rFonts w:ascii="Verdana" w:hAnsi="Verdana"/>
          <w:color w:val="4682B4"/>
          <w:sz w:val="18"/>
          <w:szCs w:val="18"/>
        </w:rPr>
        <w:t>Вестник Череповецкого ГУ</w:t>
      </w:r>
      <w:r>
        <w:rPr>
          <w:rFonts w:ascii="Verdana" w:hAnsi="Verdana"/>
          <w:color w:val="000000"/>
          <w:sz w:val="18"/>
          <w:szCs w:val="18"/>
        </w:rPr>
        <w:t>», «Вестник Костромского государственного университета им. H.A. Некрасова», «</w:t>
      </w:r>
      <w:r>
        <w:rPr>
          <w:rStyle w:val="WW8Num3z0"/>
          <w:rFonts w:ascii="Verdana" w:hAnsi="Verdana"/>
          <w:color w:val="4682B4"/>
          <w:sz w:val="18"/>
          <w:szCs w:val="18"/>
        </w:rPr>
        <w:t>Ярославский педагогический вестник</w:t>
      </w:r>
      <w:r>
        <w:rPr>
          <w:rFonts w:ascii="Verdana" w:hAnsi="Verdana"/>
          <w:color w:val="000000"/>
          <w:sz w:val="18"/>
          <w:szCs w:val="18"/>
        </w:rPr>
        <w:t>» и другие.</w:t>
      </w:r>
    </w:p>
    <w:p w14:paraId="0818C9BC"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Основное содержание диссертации опубликовано в восьми монографиях: «</w:t>
      </w:r>
      <w:r>
        <w:rPr>
          <w:rStyle w:val="WW8Num3z0"/>
          <w:rFonts w:ascii="Verdana" w:hAnsi="Verdana"/>
          <w:color w:val="4682B4"/>
          <w:sz w:val="18"/>
          <w:szCs w:val="18"/>
        </w:rPr>
        <w:t>Интеграция дополнительного и других сфер образования</w:t>
      </w:r>
      <w:r>
        <w:rPr>
          <w:rFonts w:ascii="Verdana" w:hAnsi="Verdana"/>
          <w:color w:val="000000"/>
          <w:sz w:val="18"/>
          <w:szCs w:val="18"/>
        </w:rPr>
        <w:t>» (коллективная монография, 2005), «Интеграция общего и дополнительного образования (коллективная монография, 2006), «Дополнительное образование детей как фактор развития региональной системы образования» (коллективная монография, 2009), «</w:t>
      </w:r>
      <w:r>
        <w:rPr>
          <w:rStyle w:val="WW8Num3z0"/>
          <w:rFonts w:ascii="Verdana" w:hAnsi="Verdana"/>
          <w:color w:val="4682B4"/>
          <w:sz w:val="18"/>
          <w:szCs w:val="18"/>
        </w:rPr>
        <w:t>Региональные проблемы развития образования</w:t>
      </w:r>
      <w:r>
        <w:rPr>
          <w:rFonts w:ascii="Verdana" w:hAnsi="Verdana"/>
          <w:color w:val="000000"/>
          <w:sz w:val="18"/>
          <w:szCs w:val="18"/>
        </w:rPr>
        <w:t>» (коллективная монография, 2010), «</w:t>
      </w:r>
      <w:r>
        <w:rPr>
          <w:rStyle w:val="WW8Num3z0"/>
          <w:rFonts w:ascii="Verdana" w:hAnsi="Verdana"/>
          <w:color w:val="4682B4"/>
          <w:sz w:val="18"/>
          <w:szCs w:val="18"/>
        </w:rPr>
        <w:t>Развитие субъектности старшеклассника</w:t>
      </w:r>
      <w:r>
        <w:rPr>
          <w:rFonts w:ascii="Verdana" w:hAnsi="Verdana"/>
          <w:color w:val="000000"/>
          <w:sz w:val="18"/>
          <w:szCs w:val="18"/>
        </w:rPr>
        <w:t>» (2010), «Модель взаимодействия учреждений общего образования с</w:t>
      </w:r>
      <w:r>
        <w:rPr>
          <w:rStyle w:val="WW8Num2z0"/>
          <w:rFonts w:ascii="Verdana" w:hAnsi="Verdana"/>
          <w:color w:val="000000"/>
          <w:sz w:val="18"/>
          <w:szCs w:val="18"/>
        </w:rPr>
        <w:t> </w:t>
      </w:r>
      <w:r>
        <w:rPr>
          <w:rStyle w:val="WW8Num3z0"/>
          <w:rFonts w:ascii="Verdana" w:hAnsi="Verdana"/>
          <w:color w:val="4682B4"/>
          <w:sz w:val="18"/>
          <w:szCs w:val="18"/>
        </w:rPr>
        <w:t>вузами</w:t>
      </w:r>
      <w:r>
        <w:rPr>
          <w:rStyle w:val="WW8Num2z0"/>
          <w:rFonts w:ascii="Verdana" w:hAnsi="Verdana"/>
          <w:color w:val="000000"/>
          <w:sz w:val="18"/>
          <w:szCs w:val="18"/>
        </w:rPr>
        <w:t> </w:t>
      </w:r>
      <w:r>
        <w:rPr>
          <w:rFonts w:ascii="Verdana" w:hAnsi="Verdana"/>
          <w:color w:val="000000"/>
          <w:sz w:val="18"/>
          <w:szCs w:val="18"/>
        </w:rPr>
        <w:t>по реализации общеобразовательных программ старшей школы, ориентированных на одарённых детей» (коллективная монография, 2011), «</w:t>
      </w:r>
      <w:r>
        <w:rPr>
          <w:rStyle w:val="WW8Num3z0"/>
          <w:rFonts w:ascii="Verdana" w:hAnsi="Verdana"/>
          <w:color w:val="4682B4"/>
          <w:sz w:val="18"/>
          <w:szCs w:val="18"/>
        </w:rPr>
        <w:t>Оптимизация дополнительного образования детей</w:t>
      </w:r>
      <w:r>
        <w:rPr>
          <w:rFonts w:ascii="Verdana" w:hAnsi="Verdana"/>
          <w:color w:val="000000"/>
          <w:sz w:val="18"/>
          <w:szCs w:val="18"/>
        </w:rPr>
        <w:t>» (коллективная монография, 2011),</w:t>
      </w:r>
    </w:p>
    <w:p w14:paraId="39FFD56A"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основы развития субъектности старшеклассников в дополнительном образовании детей» (2012); в методических пособиях для педагогов и психологов: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дополнительной образовательной программы» (2006), «Формирование социальных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 подростков: профилактическая программа,</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тесты» (2006), «Технология студийного обучения в системе непрерывного образования педагогических работников» (2006),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технологии по формированию социальных навыков у подростков» (2007), «</w:t>
      </w:r>
      <w:r>
        <w:rPr>
          <w:rStyle w:val="WW8Num3z0"/>
          <w:rFonts w:ascii="Verdana" w:hAnsi="Verdana"/>
          <w:color w:val="4682B4"/>
          <w:sz w:val="18"/>
          <w:szCs w:val="18"/>
        </w:rPr>
        <w:t>Формирование мира ценностей старшеклассников</w:t>
      </w:r>
      <w:r>
        <w:rPr>
          <w:rFonts w:ascii="Verdana" w:hAnsi="Verdana"/>
          <w:color w:val="000000"/>
          <w:sz w:val="18"/>
          <w:szCs w:val="18"/>
        </w:rPr>
        <w:t>» (2007), «Я и мои ценности.:</w:t>
      </w:r>
      <w:r>
        <w:rPr>
          <w:rStyle w:val="WW8Num2z0"/>
          <w:rFonts w:ascii="Verdana" w:hAnsi="Verdana"/>
          <w:color w:val="000000"/>
          <w:sz w:val="18"/>
          <w:szCs w:val="18"/>
        </w:rPr>
        <w:t> </w:t>
      </w:r>
      <w:r>
        <w:rPr>
          <w:rStyle w:val="WW8Num3z0"/>
          <w:rFonts w:ascii="Verdana" w:hAnsi="Verdana"/>
          <w:color w:val="4682B4"/>
          <w:sz w:val="18"/>
          <w:szCs w:val="18"/>
        </w:rPr>
        <w:t>тренинговые</w:t>
      </w:r>
      <w:r>
        <w:rPr>
          <w:rStyle w:val="WW8Num2z0"/>
          <w:rFonts w:ascii="Verdana" w:hAnsi="Verdana"/>
          <w:color w:val="000000"/>
          <w:sz w:val="18"/>
          <w:szCs w:val="18"/>
        </w:rPr>
        <w:t> </w:t>
      </w:r>
      <w:r>
        <w:rPr>
          <w:rFonts w:ascii="Verdana" w:hAnsi="Verdana"/>
          <w:color w:val="000000"/>
          <w:sz w:val="18"/>
          <w:szCs w:val="18"/>
        </w:rPr>
        <w:t>занятия для развития социальных навыков у старшеклассников» (2008), «Воспитание</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в условиях дополнительного образования детей» (2008), «Технологический подход к организации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оздоровительном лагере с дневным пребыванием детей» (2008),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пространство загородного детского оздоровительно-образовательного учреждения» (2009), «Психолого-педагогическое сопровождение развития личности ребёнка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и внешкольной практике» (2010), «Становление субъектности старшеклассника:</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развития индивидуальности и формирования субъектности обучающегося» (2010), «Реализация</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моделей сетевого взаимодействия общего, дополнительного и профессионального образования в рамках организации внеурочной деятельности» (2011), «Реализация вариативных моделей сетевого взаимодействия общего, дополнительного и профессионального образования в рамках организации внеурочной деятельности» (2011), «Developing a young man's subjectivity: training "Long live the subject!"» (Germany: LAP LAMBERT Academic Pablishing GmbH &amp; Co.KG, 2011), а также в редактируемых диссертантом сборниках научно-практических Всероссийских и межрегиональных конференций: «</w:t>
      </w:r>
      <w:r>
        <w:rPr>
          <w:rStyle w:val="WW8Num3z0"/>
          <w:rFonts w:ascii="Verdana" w:hAnsi="Verdana"/>
          <w:color w:val="4682B4"/>
          <w:sz w:val="18"/>
          <w:szCs w:val="18"/>
        </w:rPr>
        <w:t>Идеи саморазвития личности в дополнительном образовании детей</w:t>
      </w:r>
      <w:r>
        <w:rPr>
          <w:rFonts w:ascii="Verdana" w:hAnsi="Verdana"/>
          <w:color w:val="000000"/>
          <w:sz w:val="18"/>
          <w:szCs w:val="18"/>
        </w:rPr>
        <w:t>» (2006), «Роль и место учреждений дополнительного образования детей в социально-экономическом развитии регионов» (2008) и др., а также в редактируемых диссертантом сборниках научно-практических Всероссийских и межрегиональных конференций: «</w:t>
      </w:r>
      <w:r>
        <w:rPr>
          <w:rStyle w:val="WW8Num3z0"/>
          <w:rFonts w:ascii="Verdana" w:hAnsi="Verdana"/>
          <w:color w:val="4682B4"/>
          <w:sz w:val="18"/>
          <w:szCs w:val="18"/>
        </w:rPr>
        <w:t>Идеи саморазвития личности в дополнительном образовании детей</w:t>
      </w:r>
      <w:r>
        <w:rPr>
          <w:rFonts w:ascii="Verdana" w:hAnsi="Verdana"/>
          <w:color w:val="000000"/>
          <w:sz w:val="18"/>
          <w:szCs w:val="18"/>
        </w:rPr>
        <w:t>» (2006), «Роль и место учреждений дополнительного образования детей в социально-экономическом развитии регионов» (2008) и другие.</w:t>
      </w:r>
    </w:p>
    <w:p w14:paraId="26AB0C1D"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Всего подготовлено - 106 работ объёмом 126, 1 п.л. в различных научных изданиях, периодической печати, в том числе восемь монографий, девятнадцать учебных и учебно-методических пособий, более пятидесяти статей, в том числе двадцать опубликовано в научных журналах и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 более двадцати тезисов докладов к научным конференциям.</w:t>
      </w:r>
    </w:p>
    <w:p w14:paraId="0AFC8EC1"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15FD29E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Педагогическая деятельность по созданию условий для развития субъектности старшеклассников в системе дополнительного образования детей осуществляется как системное взаимодействие педагогов и обучающихся, направленное на становление субъектной позиции молодого человека, проявление его внутренних побуждений к продуктивной деятельности,</w:t>
      </w:r>
      <w:r>
        <w:rPr>
          <w:rStyle w:val="WW8Num2z0"/>
          <w:rFonts w:ascii="Verdana" w:hAnsi="Verdana"/>
          <w:color w:val="000000"/>
          <w:sz w:val="18"/>
          <w:szCs w:val="18"/>
        </w:rPr>
        <w:t> </w:t>
      </w:r>
      <w:r>
        <w:rPr>
          <w:rStyle w:val="WW8Num3z0"/>
          <w:rFonts w:ascii="Verdana" w:hAnsi="Verdana"/>
          <w:color w:val="4682B4"/>
          <w:sz w:val="18"/>
          <w:szCs w:val="18"/>
        </w:rPr>
        <w:t>осознанию</w:t>
      </w:r>
      <w:r>
        <w:rPr>
          <w:rStyle w:val="WW8Num2z0"/>
          <w:rFonts w:ascii="Verdana" w:hAnsi="Verdana"/>
          <w:color w:val="000000"/>
          <w:sz w:val="18"/>
          <w:szCs w:val="18"/>
        </w:rPr>
        <w:t> </w:t>
      </w:r>
      <w:r>
        <w:rPr>
          <w:rFonts w:ascii="Verdana" w:hAnsi="Verdana"/>
          <w:color w:val="000000"/>
          <w:sz w:val="18"/>
          <w:szCs w:val="18"/>
        </w:rPr>
        <w:t>собственных возможностей, оптимальному разрешению проблем — и как</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преломление этого взаимодействия в развитии качеств субъекта самим старшеклассником. Источником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определено противоречие между актуальным уровнем субъектного опыта старшеклассника и его недостаточностью для разрешения проблемы самим</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Fonts w:ascii="Verdana" w:hAnsi="Verdana"/>
          <w:color w:val="000000"/>
          <w:sz w:val="18"/>
          <w:szCs w:val="18"/>
        </w:rPr>
        <w:t>.</w:t>
      </w:r>
    </w:p>
    <w:p w14:paraId="2C3D47B4"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Педагогический аспект развития субъектности старшеклассников в системе дополнительного образования детей раскрыт на основе рефлексивно-средового подхода, объясняющего основные психолого-педагогические механизмы рассматриваемого процесса. Рефлексивно-средовой подход к педагогической деятельности, направленной на развитие субъектности старшеклассников в системе дополнительного образования детей, основан на идее взаимосвязи субъекта и образовательной среды с опорой на актуализацию процессов рефлексии, субъектного опыта юношей и девушек, возможностей образовательной среды для развития старшеклассников как субъектов.</w:t>
      </w:r>
    </w:p>
    <w:p w14:paraId="45F4947D"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Концепция педагогической деятельности по созданию условий для развития субъектности старшеклассников в системе дополнительного образования детей определяет подходы, закономерности, принципы и правила, лежащие в основе соответствующей педагогической деятельности.</w:t>
      </w:r>
    </w:p>
    <w:p w14:paraId="52F15FEB"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Закономерности отражают зависимость результатов, содержания и форм педагогической деятельности от приоритетной направленности педагогов на развитие активности, рефлексивности и осознанности молодыми людьми своих ценностных ориентаций; от взаимной обусловленности субъектного и средового факторов развития субъектности; от наличия субъектных позиций субъектов взаимодействия и использования методических средств, способствующих развитию субъектности старшеклассников.</w:t>
      </w:r>
    </w:p>
    <w:p w14:paraId="10F9926A"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педагогическим принципам педагогической деятельности по созданию условий для развития субъектности старшеклассников относятся принципы самоценности развития субъектности старшеклассников в педагогическом процессе; организации перехода от управляемого педагогом к управляемому самим старшеклассником процессу развития своей субъектности; актуализации педагогом рефлексивного осмысления процесса принятия старшеклассником решений; формирования образовательной среды, стимулирующей процессы рефлексии; тьюторства.</w:t>
      </w:r>
    </w:p>
    <w:p w14:paraId="5172B064"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Модель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отличается</w:t>
      </w:r>
      <w:r>
        <w:rPr>
          <w:rStyle w:val="WW8Num2z0"/>
          <w:rFonts w:ascii="Verdana" w:hAnsi="Verdana"/>
          <w:color w:val="000000"/>
          <w:sz w:val="18"/>
          <w:szCs w:val="18"/>
        </w:rPr>
        <w:t> </w:t>
      </w:r>
      <w:r>
        <w:rPr>
          <w:rStyle w:val="WW8Num3z0"/>
          <w:rFonts w:ascii="Verdana" w:hAnsi="Verdana"/>
          <w:color w:val="4682B4"/>
          <w:sz w:val="18"/>
          <w:szCs w:val="18"/>
        </w:rPr>
        <w:t>вариативностью</w:t>
      </w:r>
      <w:r>
        <w:rPr>
          <w:rFonts w:ascii="Verdana" w:hAnsi="Verdana"/>
          <w:color w:val="000000"/>
          <w:sz w:val="18"/>
          <w:szCs w:val="18"/>
        </w:rPr>
        <w:t>; персонифицированностью целей, содержания, организационных форм и педагогических условий; преобладанием динамических характеристик над статическими. Технологический компонент модели обеспечивает развитие активности и рефлексивности старшеклассников,</w:t>
      </w:r>
      <w:r>
        <w:rPr>
          <w:rStyle w:val="WW8Num2z0"/>
          <w:rFonts w:ascii="Verdana" w:hAnsi="Verdana"/>
          <w:color w:val="000000"/>
          <w:sz w:val="18"/>
          <w:szCs w:val="18"/>
        </w:rPr>
        <w:t> </w:t>
      </w:r>
      <w:r>
        <w:rPr>
          <w:rStyle w:val="WW8Num3z0"/>
          <w:rFonts w:ascii="Verdana" w:hAnsi="Verdana"/>
          <w:color w:val="4682B4"/>
          <w:sz w:val="18"/>
          <w:szCs w:val="18"/>
        </w:rPr>
        <w:t>осознанность</w:t>
      </w:r>
      <w:r>
        <w:rPr>
          <w:rStyle w:val="WW8Num2z0"/>
          <w:rFonts w:ascii="Verdana" w:hAnsi="Verdana"/>
          <w:color w:val="000000"/>
          <w:sz w:val="18"/>
          <w:szCs w:val="18"/>
        </w:rPr>
        <w:t> </w:t>
      </w:r>
      <w:r>
        <w:rPr>
          <w:rFonts w:ascii="Verdana" w:hAnsi="Verdana"/>
          <w:color w:val="000000"/>
          <w:sz w:val="18"/>
          <w:szCs w:val="18"/>
        </w:rPr>
        <w:t>ими ценностных ориентаций и обусловлен последовательным движением субъекта-старшеклассника по ступеням: осознание проблемы (трудности, обиды, противоречия) - поиск вариантов решения проблемы - выбор варианта -реализация/проба - рефлексия/анализ - преобразование - коррекция.</w:t>
      </w:r>
    </w:p>
    <w:p w14:paraId="37E5DBE6"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Основными педагогическими средствами технологии педагогического сопровождения развития </w:t>
      </w:r>
      <w:r>
        <w:rPr>
          <w:rFonts w:ascii="Verdana" w:hAnsi="Verdana"/>
          <w:color w:val="000000"/>
          <w:sz w:val="18"/>
          <w:szCs w:val="18"/>
        </w:rPr>
        <w:lastRenderedPageBreak/>
        <w:t>субъектности старшеклассников в системе дополнительного образования детей являются индивидуальная программа развития субъектности старшеклассника, общественно-полезная деятельность,</w:t>
      </w:r>
      <w:r>
        <w:rPr>
          <w:rStyle w:val="WW8Num2z0"/>
          <w:rFonts w:ascii="Verdana" w:hAnsi="Verdana"/>
          <w:color w:val="000000"/>
          <w:sz w:val="18"/>
          <w:szCs w:val="18"/>
        </w:rPr>
        <w:t> </w:t>
      </w:r>
      <w:r>
        <w:rPr>
          <w:rStyle w:val="WW8Num3z0"/>
          <w:rFonts w:ascii="Verdana" w:hAnsi="Verdana"/>
          <w:color w:val="4682B4"/>
          <w:sz w:val="18"/>
          <w:szCs w:val="18"/>
        </w:rPr>
        <w:t>портфолио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Развитие социальной активности старшеклассника</w:t>
      </w:r>
      <w:r>
        <w:rPr>
          <w:rFonts w:ascii="Verdana" w:hAnsi="Verdana"/>
          <w:color w:val="000000"/>
          <w:sz w:val="18"/>
          <w:szCs w:val="18"/>
        </w:rPr>
        <w:t>», методы рефлексии и анализа, тренинговые формы работы, «</w:t>
      </w:r>
      <w:r>
        <w:rPr>
          <w:rStyle w:val="WW8Num3z0"/>
          <w:rFonts w:ascii="Verdana" w:hAnsi="Verdana"/>
          <w:color w:val="4682B4"/>
          <w:sz w:val="18"/>
          <w:szCs w:val="18"/>
        </w:rPr>
        <w:t>социальные пробы</w:t>
      </w:r>
      <w:r>
        <w:rPr>
          <w:rFonts w:ascii="Verdana" w:hAnsi="Verdana"/>
          <w:color w:val="000000"/>
          <w:sz w:val="18"/>
          <w:szCs w:val="18"/>
        </w:rPr>
        <w:t>», кейс-метод, коучинг,</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работа с информационными источниками.</w:t>
      </w:r>
    </w:p>
    <w:p w14:paraId="0831CBCB"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Педагогическая деятельность по организации процессов развития субъектности обучающихся старшего школьного возраста в системе дополнительного образования детей предполагает реализацию следующих педагогических условий: наличие субъектной позиции у обучающихся и педагогов; центрирование на развитии субъектности старшеклассников; обеспечение перехода от управляемого педагогом к сознательно управляемому самим старшеклассником процессу развития собственной субъектности; осуществление процессов развития субъектности старшеклассников с учётом их ценностных ориентаций, субъектной доминанты и средовых детерминант; приоритет педагогических средств, стимулирующих процессы рефлексии; целостность компонентов модели, в основе которой субъектно-субъектное взаимодействие обучающихся старшего школьного возраста и педагогов.</w:t>
      </w:r>
    </w:p>
    <w:p w14:paraId="7963D7ED"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четырёх глав, заключения, библиографического списка, включающего четыреста шестнадцать наименований, из них пятнадцать на иностранном языке, восемь интернет-источников, шестнадцать приложений.</w:t>
      </w:r>
    </w:p>
    <w:bookmarkEnd w:id="0"/>
    <w:p w14:paraId="065F8D3F" w14:textId="77777777" w:rsidR="00AB55D6" w:rsidRDefault="00AB55D6" w:rsidP="00AB55D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Гущина, Татьяна Николаевна</w:t>
      </w:r>
    </w:p>
    <w:p w14:paraId="1ABA5DF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вносят вклад в развитие теории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теории и практики дополнительного образования детей, методологии и теории педагогической деятельности по развитию</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старшеклассников в системе дополнительного образования детей.</w:t>
      </w:r>
    </w:p>
    <w:p w14:paraId="7AB3896B"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Проведённое исследование подтвердило выдвинутую гипотезу и позволило сделать следующие выводы:</w:t>
      </w:r>
    </w:p>
    <w:p w14:paraId="54ABD305"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Развитие субъектности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системе дополнительного образования детей осуществляется в процессе педагогической деятельности по созданию и совершенствованию педагогических условий, способствующих включению молодых людей в разнообразные виды деятельности, обогащению их</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опыта, освоению молодым человеком способов</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разрешения проблем, стимулированию рефлексивно-ценностного принятия решений относительно выбора содержания и форм дальнейшего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Педагогическое сопровождение развития субъектности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старшего школьного возраста в системе дополнительного образования детей рассматривается как разновидность комплексной поддерживающей педагогической деятельности, в основе которой - системное педагогическое взаимодействие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обучающегося, направленное на проявление внутренних побуждений молодого человека к</w:t>
      </w:r>
      <w:r>
        <w:rPr>
          <w:rStyle w:val="WW8Num2z0"/>
          <w:rFonts w:ascii="Verdana" w:hAnsi="Verdana"/>
          <w:color w:val="000000"/>
          <w:sz w:val="18"/>
          <w:szCs w:val="18"/>
        </w:rPr>
        <w:t> </w:t>
      </w:r>
      <w:r>
        <w:rPr>
          <w:rStyle w:val="WW8Num3z0"/>
          <w:rFonts w:ascii="Verdana" w:hAnsi="Verdana"/>
          <w:color w:val="4682B4"/>
          <w:sz w:val="18"/>
          <w:szCs w:val="18"/>
        </w:rPr>
        <w:t>осознанию</w:t>
      </w:r>
      <w:r>
        <w:rPr>
          <w:rStyle w:val="WW8Num2z0"/>
          <w:rFonts w:ascii="Verdana" w:hAnsi="Verdana"/>
          <w:color w:val="000000"/>
          <w:sz w:val="18"/>
          <w:szCs w:val="18"/>
        </w:rPr>
        <w:t> </w:t>
      </w:r>
      <w:r>
        <w:rPr>
          <w:rFonts w:ascii="Verdana" w:hAnsi="Verdana"/>
          <w:color w:val="000000"/>
          <w:sz w:val="18"/>
          <w:szCs w:val="18"/>
        </w:rPr>
        <w:t>своих возможностей и к продуктивной деятельности, на</w:t>
      </w:r>
      <w:r>
        <w:rPr>
          <w:rStyle w:val="WW8Num2z0"/>
          <w:rFonts w:ascii="Verdana" w:hAnsi="Verdana"/>
          <w:color w:val="000000"/>
          <w:sz w:val="18"/>
          <w:szCs w:val="18"/>
        </w:rPr>
        <w:t> </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преломление педагогического взаимодействия в развитии</w:t>
      </w:r>
      <w:r>
        <w:rPr>
          <w:rStyle w:val="WW8Num2z0"/>
          <w:rFonts w:ascii="Verdana" w:hAnsi="Verdana"/>
          <w:color w:val="000000"/>
          <w:sz w:val="18"/>
          <w:szCs w:val="18"/>
        </w:rPr>
        <w:t> </w:t>
      </w:r>
      <w:r>
        <w:rPr>
          <w:rStyle w:val="WW8Num3z0"/>
          <w:rFonts w:ascii="Verdana" w:hAnsi="Verdana"/>
          <w:color w:val="4682B4"/>
          <w:sz w:val="18"/>
          <w:szCs w:val="18"/>
        </w:rPr>
        <w:t>субъектных</w:t>
      </w:r>
      <w:r>
        <w:rPr>
          <w:rStyle w:val="WW8Num2z0"/>
          <w:rFonts w:ascii="Verdana" w:hAnsi="Verdana"/>
          <w:color w:val="000000"/>
          <w:sz w:val="18"/>
          <w:szCs w:val="18"/>
        </w:rPr>
        <w:t> </w:t>
      </w:r>
      <w:r>
        <w:rPr>
          <w:rFonts w:ascii="Verdana" w:hAnsi="Verdana"/>
          <w:color w:val="000000"/>
          <w:sz w:val="18"/>
          <w:szCs w:val="18"/>
        </w:rPr>
        <w:t>качеств самим старшеклассником.</w:t>
      </w:r>
    </w:p>
    <w:p w14:paraId="5ECB381D"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сопровождение характеризуется</w:t>
      </w:r>
      <w:r>
        <w:rPr>
          <w:rStyle w:val="WW8Num2z0"/>
          <w:rFonts w:ascii="Verdana" w:hAnsi="Verdana"/>
          <w:color w:val="000000"/>
          <w:sz w:val="18"/>
          <w:szCs w:val="18"/>
        </w:rPr>
        <w:t> </w:t>
      </w:r>
      <w:r>
        <w:rPr>
          <w:rStyle w:val="WW8Num3z0"/>
          <w:rFonts w:ascii="Verdana" w:hAnsi="Verdana"/>
          <w:color w:val="4682B4"/>
          <w:sz w:val="18"/>
          <w:szCs w:val="18"/>
        </w:rPr>
        <w:t>тьюторской</w:t>
      </w:r>
      <w:r>
        <w:rPr>
          <w:rStyle w:val="WW8Num2z0"/>
          <w:rFonts w:ascii="Verdana" w:hAnsi="Verdana"/>
          <w:color w:val="000000"/>
          <w:sz w:val="18"/>
          <w:szCs w:val="18"/>
        </w:rPr>
        <w:t> </w:t>
      </w:r>
      <w:r>
        <w:rPr>
          <w:rFonts w:ascii="Verdana" w:hAnsi="Verdana"/>
          <w:color w:val="000000"/>
          <w:sz w:val="18"/>
          <w:szCs w:val="18"/>
        </w:rPr>
        <w:t>стратегией; выстраивается с учётом субъектных доминант старшеклассников, их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и особенностей образовательной среды.</w:t>
      </w:r>
    </w:p>
    <w:p w14:paraId="35348D72"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Разработанная концепция педагогической деятельности по созданию условий для развития субъектности старшеклассников в системе дополнительного образования детей строится на базе рефлексивно-средового подхода, основанного на идее актуализации процессов</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в образовательной среде. Концепция включает в себя в качестве структурных элементов педагогические принципы</w:t>
      </w:r>
      <w:r>
        <w:rPr>
          <w:rStyle w:val="WW8Num2z0"/>
          <w:rFonts w:ascii="Verdana" w:hAnsi="Verdana"/>
          <w:color w:val="000000"/>
          <w:sz w:val="18"/>
          <w:szCs w:val="18"/>
        </w:rPr>
        <w:t> </w:t>
      </w:r>
      <w:r>
        <w:rPr>
          <w:rStyle w:val="WW8Num3z0"/>
          <w:rFonts w:ascii="Verdana" w:hAnsi="Verdana"/>
          <w:color w:val="4682B4"/>
          <w:sz w:val="18"/>
          <w:szCs w:val="18"/>
        </w:rPr>
        <w:t>самоценности</w:t>
      </w:r>
      <w:r>
        <w:rPr>
          <w:rStyle w:val="WW8Num2z0"/>
          <w:rFonts w:ascii="Verdana" w:hAnsi="Verdana"/>
          <w:color w:val="000000"/>
          <w:sz w:val="18"/>
          <w:szCs w:val="18"/>
        </w:rPr>
        <w:t> </w:t>
      </w:r>
      <w:r>
        <w:rPr>
          <w:rFonts w:ascii="Verdana" w:hAnsi="Verdana"/>
          <w:color w:val="000000"/>
          <w:sz w:val="18"/>
          <w:szCs w:val="18"/>
        </w:rPr>
        <w:t>развития субъектности старшеклассников в педагогическом процессе; организации перехода от управляемого</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к управляемому самим старшеклассником процессу развития собственной субъектности; актуализации педагогом</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осмысления процесса принятия старшеклассником решений; формирования образовательной среды, стимулирующей процессы рефлексии;</w:t>
      </w:r>
      <w:r>
        <w:rPr>
          <w:rStyle w:val="WW8Num2z0"/>
          <w:rFonts w:ascii="Verdana" w:hAnsi="Verdana"/>
          <w:color w:val="000000"/>
          <w:sz w:val="18"/>
          <w:szCs w:val="18"/>
        </w:rPr>
        <w:t> </w:t>
      </w:r>
      <w:r>
        <w:rPr>
          <w:rStyle w:val="WW8Num3z0"/>
          <w:rFonts w:ascii="Verdana" w:hAnsi="Verdana"/>
          <w:color w:val="4682B4"/>
          <w:sz w:val="18"/>
          <w:szCs w:val="18"/>
        </w:rPr>
        <w:t>тьюторства</w:t>
      </w:r>
      <w:r>
        <w:rPr>
          <w:rFonts w:ascii="Verdana" w:hAnsi="Verdana"/>
          <w:color w:val="000000"/>
          <w:sz w:val="18"/>
          <w:szCs w:val="18"/>
        </w:rPr>
        <w:t>.</w:t>
      </w:r>
    </w:p>
    <w:p w14:paraId="3C23313F"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Концепция расширяет содержание терминологического аппарата педагогики за счёт введения нового понятия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доминанта».</w:t>
      </w:r>
    </w:p>
    <w:p w14:paraId="2D2507C4"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основе разработанной модели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 лежит идея единства субъектного и средового факторов,</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развития субъектных качеств молодых людей.</w:t>
      </w:r>
      <w:r>
        <w:rPr>
          <w:rStyle w:val="WW8Num2z0"/>
          <w:rFonts w:ascii="Verdana" w:hAnsi="Verdana"/>
          <w:color w:val="000000"/>
          <w:sz w:val="18"/>
          <w:szCs w:val="18"/>
        </w:rPr>
        <w:t> </w:t>
      </w:r>
      <w:r>
        <w:rPr>
          <w:rStyle w:val="WW8Num3z0"/>
          <w:rFonts w:ascii="Verdana" w:hAnsi="Verdana"/>
          <w:color w:val="4682B4"/>
          <w:sz w:val="18"/>
          <w:szCs w:val="18"/>
        </w:rPr>
        <w:t>Вариативность</w:t>
      </w:r>
      <w:r>
        <w:rPr>
          <w:rStyle w:val="WW8Num2z0"/>
          <w:rFonts w:ascii="Verdana" w:hAnsi="Verdana"/>
          <w:color w:val="000000"/>
          <w:sz w:val="18"/>
          <w:szCs w:val="18"/>
        </w:rPr>
        <w:t> </w:t>
      </w:r>
      <w:r>
        <w:rPr>
          <w:rFonts w:ascii="Verdana" w:hAnsi="Verdana"/>
          <w:color w:val="000000"/>
          <w:sz w:val="18"/>
          <w:szCs w:val="18"/>
        </w:rPr>
        <w:t>модели позволила выявить особенности процессов развития субъектности обучающихся старшего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в системе дополнительного образования детей, соотнести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субъектности старшеклассников с качеством педагогического сопровождения развития их субъектности.</w:t>
      </w:r>
    </w:p>
    <w:p w14:paraId="00A7C7CB"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Технология педагогического сопровождения развития субъектности старшеклассников в системе дополнительного образования детей, представленная логикой последовательного движения субъекта-старшеклассника по ступеням:</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проблемы - поиск вариантов решения - выбор варианта — реализация/проба - рефлексия/анализ - преобразование - коррекция -детерминирована положениями рефлексивно-средового подхода и задаёт основу практических действий в области развития субъектности обучающихся старшего школьного возраста, обеспечивая развитие активности, рефлексивности молодых людей и</w:t>
      </w:r>
      <w:r>
        <w:rPr>
          <w:rStyle w:val="WW8Num2z0"/>
          <w:rFonts w:ascii="Verdana" w:hAnsi="Verdana"/>
          <w:color w:val="000000"/>
          <w:sz w:val="18"/>
          <w:szCs w:val="18"/>
        </w:rPr>
        <w:t> </w:t>
      </w:r>
      <w:r>
        <w:rPr>
          <w:rStyle w:val="WW8Num3z0"/>
          <w:rFonts w:ascii="Verdana" w:hAnsi="Verdana"/>
          <w:color w:val="4682B4"/>
          <w:sz w:val="18"/>
          <w:szCs w:val="18"/>
        </w:rPr>
        <w:t>осознанность</w:t>
      </w:r>
      <w:r>
        <w:rPr>
          <w:rStyle w:val="WW8Num2z0"/>
          <w:rFonts w:ascii="Verdana" w:hAnsi="Verdana"/>
          <w:color w:val="000000"/>
          <w:sz w:val="18"/>
          <w:szCs w:val="18"/>
        </w:rPr>
        <w:t> </w:t>
      </w:r>
      <w:r>
        <w:rPr>
          <w:rFonts w:ascii="Verdana" w:hAnsi="Verdana"/>
          <w:color w:val="000000"/>
          <w:sz w:val="18"/>
          <w:szCs w:val="18"/>
        </w:rPr>
        <w:t>ими ценностных ориентаций.</w:t>
      </w:r>
    </w:p>
    <w:p w14:paraId="3FA86534"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Соблюдение таких обоснованных педагогических условий развития субъектности старшеклассников в системе дополнительного образования детей, как наличие</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позиции у обучающихся 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центрирование на развитии субъектности старшеклассников; обеспечение перехода от управляемого педагогом к сознательно управляемому самим</w:t>
      </w:r>
      <w:r>
        <w:rPr>
          <w:rStyle w:val="WW8Num2z0"/>
          <w:rFonts w:ascii="Verdana" w:hAnsi="Verdana"/>
          <w:color w:val="000000"/>
          <w:sz w:val="18"/>
          <w:szCs w:val="18"/>
        </w:rPr>
        <w:t> </w:t>
      </w:r>
      <w:r>
        <w:rPr>
          <w:rStyle w:val="WW8Num3z0"/>
          <w:rFonts w:ascii="Verdana" w:hAnsi="Verdana"/>
          <w:color w:val="4682B4"/>
          <w:sz w:val="18"/>
          <w:szCs w:val="18"/>
        </w:rPr>
        <w:t>старшеклассником</w:t>
      </w:r>
      <w:r>
        <w:rPr>
          <w:rStyle w:val="WW8Num2z0"/>
          <w:rFonts w:ascii="Verdana" w:hAnsi="Verdana"/>
          <w:color w:val="000000"/>
          <w:sz w:val="18"/>
          <w:szCs w:val="18"/>
        </w:rPr>
        <w:t> </w:t>
      </w:r>
      <w:r>
        <w:rPr>
          <w:rFonts w:ascii="Verdana" w:hAnsi="Verdana"/>
          <w:color w:val="000000"/>
          <w:sz w:val="18"/>
          <w:szCs w:val="18"/>
        </w:rPr>
        <w:t>процессу развития своей субъектности; осуществление процессов развития субъектности старшеклассников с учётом их ценностных ориентаций, субъектной доминанты и средовых детерминант; приоритет педагогических средств, стимулирующих процессы рефлексии; целостность компонентов модели - обеспечивает развитие старшеклассников как субъектов.</w:t>
      </w:r>
    </w:p>
    <w:p w14:paraId="3A3F470C"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Совокупность задач, разрешённых в исследовании, позволила разработать новое направление развития субъектности старшеклассников в системе дополнительного образования детей. Доказано, что</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педагогическая деятельность по развитию субъектных качеств старшеклассников способствует совершенствованию всеми её субъектами педагогических условий в целях решения проблем</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самим молодым человеком.</w:t>
      </w:r>
    </w:p>
    <w:p w14:paraId="28955D6B"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также пришли к выводу, что перенос акцента в деятельности педагогов от непосредственного воздействия на субъекта-старшеклассника к проектированию педагогического взаимодействия в процессе развития его субъектности, стимулирующего развитие субъектности самим старшеклассником, позволил на деле создать условия для проявления субъектной позиции молодого человека. При этом общая тенденция к развитию субъектности</w:t>
      </w:r>
      <w:r>
        <w:rPr>
          <w:rStyle w:val="WW8Num3z0"/>
          <w:rFonts w:ascii="Verdana" w:hAnsi="Verdana"/>
          <w:color w:val="4682B4"/>
          <w:sz w:val="18"/>
          <w:szCs w:val="18"/>
        </w:rPr>
        <w:t>старшеклассника</w:t>
      </w:r>
      <w:r>
        <w:rPr>
          <w:rFonts w:ascii="Verdana" w:hAnsi="Verdana"/>
          <w:color w:val="000000"/>
          <w:sz w:val="18"/>
          <w:szCs w:val="18"/>
        </w:rPr>
        <w:t>, по данным наших исследований, прослеживалась достаточно ярко.</w:t>
      </w:r>
    </w:p>
    <w:p w14:paraId="052DA558"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результаты исследования могут широко использоваться в педагогической и управленческой деятельности:</w:t>
      </w:r>
    </w:p>
    <w:p w14:paraId="432CE1C8"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уровне</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 для создания благоприятных условий развития субъектности каждого участника образовательного процесса и повышения качества педагогической деятельности, направленной на создание условий для развития субъектности старшеклассников в системе дополнительного образования детей;</w:t>
      </w:r>
    </w:p>
    <w:p w14:paraId="2BDE9411"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на уровне образовательных учреждений - для повышения эффективности педагогической деятельности и развития субъектности ребёнка, развития детских и педагогических коллективов образовательных учреждений разных типов за счёт использования возможностей интеграции общего и дополнительного образования детей; для разработки программ развития образовательных учреждений; для создания команд единомышленников; на региональном уровне образования - для повышения эффективности развития региональной системы образования; для комплексного решения проблем педагогической деятельности по созданию условий для развития субъектности старшеклассников; для анализа и систематизации практического опыта в формате развития субъектности старшеклассников и его использования на научной основе; для выбора наиболее </w:t>
      </w:r>
      <w:r>
        <w:rPr>
          <w:rFonts w:ascii="Verdana" w:hAnsi="Verdana"/>
          <w:color w:val="000000"/>
          <w:sz w:val="18"/>
          <w:szCs w:val="18"/>
        </w:rPr>
        <w:lastRenderedPageBreak/>
        <w:t>эффективных педагогических технологий; для снижения влияния неблагоприятных обстоятельств; для оптимального использования имеющихся в распоряжении ресурсов;</w:t>
      </w:r>
    </w:p>
    <w:p w14:paraId="14E324EC"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уровне региональной системы повышения квалификации педагогических и руководящих кадров образования — для организации курсов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модулей, семинаров, студий и других форм обучения специалистов системы образования по проблеме исследования;</w:t>
      </w:r>
    </w:p>
    <w:p w14:paraId="690C35EB"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уровне высшей школы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 для введения спецкурсов и специализаций обучения студентов по проблематике исследования.</w:t>
      </w:r>
    </w:p>
    <w:p w14:paraId="147D5D74"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существуют проблемы в реализации того, что разработано в процессе исследования: невозможность полного удовлетворения социального заказа старшеклассников; трудоёмкость воплощения идей педагогического сопровождения и мониторинга развития субъектности старшеклассников; отсутствие в штатном расписании большинства образовательных учреждений дополнительного образования детей ставок психолога и социального педагога; недостаточное стимулирование кадров и др.</w:t>
      </w:r>
    </w:p>
    <w:p w14:paraId="2876DFE4"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выявило ряд новых задач, составляющих его перспективу: определение роли и места процессов развития субъектности старшеклассников в</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организуемом в дополнительном образовании детей; оптимизация сетевого взаимодействия социальных институтов в процессе развития субъектности старшеклассников; разработка конкретных программ и методов оптимизации педагогической деятельности по созданию условий для развития субъектности старшеклассников в системе дополнительного образования детей. Полученные результаты создают реальные предпосылки для дальнейшего научного поиска в области развития субъектности различных категорий обучающихся; использования полученных данных при разработке программ преодоления различных видов и форм зависимого поведения; исследования особенностей среды, ориентированной на развитие субъектности обучающихся в условиях интеграции профессионального образования и дополнительного образования детей; исследования проблем зависимости результата развития субъектности от профиля и направления</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объединения, направленности дополнительного образования; развития субъектности обучающихся других возрастных групп и различных категорий «</w:t>
      </w:r>
      <w:r>
        <w:rPr>
          <w:rStyle w:val="WW8Num3z0"/>
          <w:rFonts w:ascii="Verdana" w:hAnsi="Verdana"/>
          <w:color w:val="4682B4"/>
          <w:sz w:val="18"/>
          <w:szCs w:val="18"/>
        </w:rPr>
        <w:t>группы риска</w:t>
      </w:r>
      <w:r>
        <w:rPr>
          <w:rFonts w:ascii="Verdana" w:hAnsi="Verdana"/>
          <w:color w:val="000000"/>
          <w:sz w:val="18"/>
          <w:szCs w:val="18"/>
        </w:rPr>
        <w:t>»; разработки инновационных технологий повышения квалификации специалистов по проблеме развития субъектности старшеклассников.</w:t>
      </w:r>
    </w:p>
    <w:p w14:paraId="737802DE"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результаты экспериментального исследования подтвердили теоретические положения рефлексивно-средового подхода к пониманию феномена развития субъектности старшеклассников в системе дополнительного образования детей; позволили</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правомерность предложенных в формате рефлексивно-средового подхода концепции и модели, ориентированных на субъектно-субъектное педагогическое взаимодействие субъектов образовательного процесса в образовательной среде дополнительного образования детей.</w:t>
      </w:r>
    </w:p>
    <w:p w14:paraId="5E130511"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полученных результатов позволил сделать вывод о том, что совершенствование системы дополнительного образования детей нуждается в разработке обоснованных подходов, концепций, моделей, технологий, ориентированных на развитие субъектности конкретного обучающегося.</w:t>
      </w:r>
    </w:p>
    <w:p w14:paraId="1AB65849"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Особую значимость в современных условиях приобретает субъектная позиция старшеклассника, способного преодолевать мировоззренческую неопределенность общества. Данная позиция повышает</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старшеклассника к профессиональному самоопределению и определению вектора его дальнейшей жизненной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Особый акцент на развитии субъектности старшеклассников придает этой деятельности не только смысл</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молодого человека, но и общественный смысл воспитания активного,</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гражданина России, способного к развитию социума.</w:t>
      </w:r>
    </w:p>
    <w:p w14:paraId="6065ACB4"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79F5A78"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Значимость разработки проблемы эффективности педагогической деятельности, направленной </w:t>
      </w:r>
      <w:r>
        <w:rPr>
          <w:rFonts w:ascii="Verdana" w:hAnsi="Verdana"/>
          <w:color w:val="000000"/>
          <w:sz w:val="18"/>
          <w:szCs w:val="18"/>
        </w:rPr>
        <w:lastRenderedPageBreak/>
        <w:t>на создание условий для развития субъектности старшеклассников в системе дополнительного образования детей во многом обусловлена её актуальностью для самого старшеклассника, вызовами для юношеского образования со стороны социокультурной среды, глубиной и динамикой изменений, происходящих в российском обществе. Кроме того необходимо актуализировать возможности системы дополнительного образования детей в развитии субъектности старшеклассников; реализовать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дополнительного образования идеи диалектического единства субъекта и среды.</w:t>
      </w:r>
    </w:p>
    <w:p w14:paraId="775E88B4"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определяется также её недостаточной разработанностью в педагогической науке и практике, отсутствием чёткости исходных методологических позиций в отношении педагогической деятельности по развитию ребёнка как субъекта; сложностью оценивания процесса развития субъектности старшеклассников.</w:t>
      </w:r>
    </w:p>
    <w:p w14:paraId="00AF5CCD"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Обобщив результаты теоретического и эмпирического исследований, представим основные выводы, а также определим задачи разработки предложенного научного направления.</w:t>
      </w:r>
    </w:p>
    <w:p w14:paraId="6287DE3E"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выполнено на четырёх уровнях - методологическом, теоретическом,</w:t>
      </w:r>
      <w:r>
        <w:rPr>
          <w:rStyle w:val="WW8Num2z0"/>
          <w:rFonts w:ascii="Verdana" w:hAnsi="Verdana"/>
          <w:color w:val="000000"/>
          <w:sz w:val="18"/>
          <w:szCs w:val="18"/>
        </w:rPr>
        <w:t> </w:t>
      </w:r>
      <w:r>
        <w:rPr>
          <w:rStyle w:val="WW8Num3z0"/>
          <w:rFonts w:ascii="Verdana" w:hAnsi="Verdana"/>
          <w:color w:val="4682B4"/>
          <w:sz w:val="18"/>
          <w:szCs w:val="18"/>
        </w:rPr>
        <w:t>методическом</w:t>
      </w:r>
      <w:r>
        <w:rPr>
          <w:rStyle w:val="WW8Num2z0"/>
          <w:rFonts w:ascii="Verdana" w:hAnsi="Verdana"/>
          <w:color w:val="000000"/>
          <w:sz w:val="18"/>
          <w:szCs w:val="18"/>
        </w:rPr>
        <w:t> </w:t>
      </w:r>
      <w:r>
        <w:rPr>
          <w:rFonts w:ascii="Verdana" w:hAnsi="Verdana"/>
          <w:color w:val="000000"/>
          <w:sz w:val="18"/>
          <w:szCs w:val="18"/>
        </w:rPr>
        <w:t>и эмпирическом. Методологический уровень позволил осмыслить феноменологию педагогической деятельности по созданию условий для развития субъектности старшеклассников в системе дополнительного образования детей; определить ключевым в обосновании педагогической концепции развития субъектности старшеклассников в данной подсистеме образования рефлексивно-средовой подход. На теоретическом уровне - разработанная концепция обоснована нами как рефлексивно-средовая; создана модель педагогической деятельности по созданию условий для развития</w:t>
      </w:r>
      <w:r>
        <w:rPr>
          <w:rStyle w:val="WW8Num2z0"/>
          <w:rFonts w:ascii="Verdana" w:hAnsi="Verdana"/>
          <w:color w:val="000000"/>
          <w:sz w:val="18"/>
          <w:szCs w:val="18"/>
        </w:rPr>
        <w:t> </w:t>
      </w:r>
      <w:r>
        <w:rPr>
          <w:rStyle w:val="WW8Num3z0"/>
          <w:rFonts w:ascii="Verdana" w:hAnsi="Verdana"/>
          <w:color w:val="4682B4"/>
          <w:sz w:val="18"/>
          <w:szCs w:val="18"/>
        </w:rPr>
        <w:t>субъектиости</w:t>
      </w:r>
      <w:r>
        <w:rPr>
          <w:rStyle w:val="WW8Num2z0"/>
          <w:rFonts w:ascii="Verdana" w:hAnsi="Verdana"/>
          <w:color w:val="000000"/>
          <w:sz w:val="18"/>
          <w:szCs w:val="18"/>
        </w:rPr>
        <w:t> </w:t>
      </w:r>
      <w:r>
        <w:rPr>
          <w:rFonts w:ascii="Verdana" w:hAnsi="Verdana"/>
          <w:color w:val="000000"/>
          <w:sz w:val="18"/>
          <w:szCs w:val="18"/>
        </w:rPr>
        <w:t>старшеклассников в системе дополнительного образования детей. Представленное теоретическое обоснование педагогической деятельности, направленной на развитие субъектности старшеклассников, обеспечивает эффективную организацию средовых условий дополнительного образования детей.</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уровень выполнения диссертационного исследования позволил разработать технологию педагогического сопровождения развития субъектности старшеклассников в системе дополнительном образовании детей, частные методики развития субъектных качеств юношей и девушек, определить</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средства и выявить педагогические условия эффективности развития субъектности старшеклассников в системе дополнительного образования детей. На эмпирическом уровне исследования осуществлён перенос изученных свойств модели на её оригинал; апробированы выбранные стратегия и тактики педагогической деятельности по созданию условий для развития субъектности старшеклассников, разработанные технология и частные методики педагогического сопровождения развития субъектности старшеклассников.</w:t>
      </w:r>
    </w:p>
    <w:p w14:paraId="1165CC17"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Проведённая опытно-экспериментальная работа подтвердила выдвинутую гипотезу и даёт основание утверждать, что проблема исследования решена в соответствии с его предметом, целью и задачами.</w:t>
      </w:r>
    </w:p>
    <w:p w14:paraId="09534BF3"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Обобщение результатов проведенного исследования, аналитико-синтетическое изучение существующих трактовок феноменов субъекта и субъектности, педагогического сопровождения, образовательной среды в философии, педагогике, психологии позволило представить авторскую позицию по ключевым понятиям рассматриваемого процесса.</w:t>
      </w:r>
    </w:p>
    <w:p w14:paraId="5B95689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анализа нами раскрыта сущность феномена субъектности. Понятие субъектности мы рассмотрели в контексте развития субъекта как</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социально-психологическое качество личности, определяющее деятельное отношение человека к себе и миру.</w:t>
      </w:r>
    </w:p>
    <w:p w14:paraId="0DDA555B"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психолого-педагогической науке имеет место спор по поводу определения факторов этого феномена. С одной стороны, мы опирались на психологические теории, которые, базировались на постулатах экзистенциальной философии, с другой - сумели обосновать связь и взаимозависимость внутренних и внешних источников педагогической деятельности по созданию условий для развития субъектности старшеклассников.</w:t>
      </w:r>
    </w:p>
    <w:p w14:paraId="0C09382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Теоретический анализ показал, что</w:t>
      </w:r>
      <w:r>
        <w:rPr>
          <w:rStyle w:val="WW8Num2z0"/>
          <w:rFonts w:ascii="Verdana" w:hAnsi="Verdana"/>
          <w:color w:val="000000"/>
          <w:sz w:val="18"/>
          <w:szCs w:val="18"/>
        </w:rPr>
        <w:t>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 xml:space="preserve">как сущностная характеристика </w:t>
      </w:r>
      <w:r>
        <w:rPr>
          <w:rFonts w:ascii="Verdana" w:hAnsi="Verdana"/>
          <w:color w:val="000000"/>
          <w:sz w:val="18"/>
          <w:szCs w:val="18"/>
        </w:rPr>
        <w:lastRenderedPageBreak/>
        <w:t>старшеклассника проявляется прежде всего в активности, рефлексивности,</w:t>
      </w:r>
      <w:r>
        <w:rPr>
          <w:rStyle w:val="WW8Num2z0"/>
          <w:rFonts w:ascii="Verdana" w:hAnsi="Verdana"/>
          <w:color w:val="000000"/>
          <w:sz w:val="18"/>
          <w:szCs w:val="18"/>
        </w:rPr>
        <w:t> </w:t>
      </w:r>
      <w:r>
        <w:rPr>
          <w:rStyle w:val="WW8Num3z0"/>
          <w:rFonts w:ascii="Verdana" w:hAnsi="Verdana"/>
          <w:color w:val="4682B4"/>
          <w:sz w:val="18"/>
          <w:szCs w:val="18"/>
        </w:rPr>
        <w:t>осознанности</w:t>
      </w:r>
      <w:r>
        <w:rPr>
          <w:rStyle w:val="WW8Num2z0"/>
          <w:rFonts w:ascii="Verdana" w:hAnsi="Verdana"/>
          <w:color w:val="000000"/>
          <w:sz w:val="18"/>
          <w:szCs w:val="18"/>
        </w:rPr>
        <w:t> </w:t>
      </w:r>
      <w:r>
        <w:rPr>
          <w:rFonts w:ascii="Verdana" w:hAnsi="Verdana"/>
          <w:color w:val="000000"/>
          <w:sz w:val="18"/>
          <w:szCs w:val="18"/>
        </w:rPr>
        <w:t>ценностных ориентации. Эти качества и определены нами для исследования эффективности развития субъектности старшеклассников в системе дополнительного образования детей. Теснота связей между этими качествами до уровня их интеграции в структуру субъектности обеспечивает её целостность. Соответственно, уровень развития субъектности обучающегося определяется уровнем развития у старшеклассника данных качеств.</w:t>
      </w:r>
    </w:p>
    <w:p w14:paraId="58BB5368"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междисциплинарного анализа нами раскрыта и сущность феномена образовательной среды, стимулирующей процессы рефлексии. У разных специалистов нет единой позиции в определении понятия «</w:t>
      </w:r>
      <w:r>
        <w:rPr>
          <w:rStyle w:val="WW8Num3z0"/>
          <w:rFonts w:ascii="Verdana" w:hAnsi="Verdana"/>
          <w:color w:val="4682B4"/>
          <w:sz w:val="18"/>
          <w:szCs w:val="18"/>
        </w:rPr>
        <w:t>образовательная среда</w:t>
      </w:r>
      <w:r>
        <w:rPr>
          <w:rFonts w:ascii="Verdana" w:hAnsi="Verdana"/>
          <w:color w:val="000000"/>
          <w:sz w:val="18"/>
          <w:szCs w:val="18"/>
        </w:rPr>
        <w:t>»; в понимании её структуры, функций; в отношении к методам её проектирования и экспертизы. Однако большинство современных учёных считают, что обучение, воспитание и развитие во многом детерминированы аспектами средового фактора. Общее в большинстве теоретических подходов к определению категории «</w:t>
      </w:r>
      <w:r>
        <w:rPr>
          <w:rStyle w:val="WW8Num3z0"/>
          <w:rFonts w:ascii="Verdana" w:hAnsi="Verdana"/>
          <w:color w:val="4682B4"/>
          <w:sz w:val="18"/>
          <w:szCs w:val="18"/>
        </w:rPr>
        <w:t>образовательная среда</w:t>
      </w:r>
      <w:r>
        <w:rPr>
          <w:rFonts w:ascii="Verdana" w:hAnsi="Verdana"/>
          <w:color w:val="000000"/>
          <w:sz w:val="18"/>
          <w:szCs w:val="18"/>
        </w:rPr>
        <w:t>» -признание значимости данного феномена для организации эффективной педагогической деятельности, направленной на развитие субъектов образовательного процесса. В этом - заимосвязь субъектного и средового факторов.</w:t>
      </w:r>
    </w:p>
    <w:p w14:paraId="257B9B91"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нашему убеждению, основным признаком развивающей образовательной среды являются её возможности для стимулирования процессов рефлексии. Под образовательной средой, стимулирующей процессы рефлексии, мы мыслим систему психолого-педагогических условий, насыщенную актуализированными возможностями для осуществления субъектами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процессов и проявления рефлексивной позиции; комплекс возможностей, спроектированных с учётом реализации функции развития субъектности обучающегося.</w:t>
      </w:r>
    </w:p>
    <w:p w14:paraId="120BDAE7" w14:textId="77777777" w:rsidR="00AB55D6" w:rsidRDefault="00AB55D6" w:rsidP="00AB5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междисциплинарного анализа нами раскрыта сущность феномена педагогического сопровождения развития субъектности старшеклассников в системе дополнительного образования детей: это есть системное взаимодействие сопровождающего и сопровождаемого по созданию и актуализации педагогических условий для развития субъектности старшеклассников в процессе разрешения возникающих проблем им самим; в ходе проявлений его внутренних побуждений к осознанию собственных возможностей, к продуктивной деятельности с учётом субъектной доминанты обучающегося, приоритета средств рефлексии, актуализации ресурсов образовательной среды.</w:t>
      </w:r>
    </w:p>
    <w:p w14:paraId="6BD97F7F"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субъектности обучающегося - важнейшая субъектная функция дополнительного образования детей, в образовательной среде которого имеется возможность выбора вида деятельности, объединения, педагога; спектр деятельности и</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наличие детских общественных организаций и объединений и др. Педагогическое сопровождение развития субъектности старшеклассников в образовательной среде дополнительного образования детей может выстраиваться как целевая функция профессиональной педагогической деятельности педагога дополнительного образования, работающего с данной возрастной категорией обучающихся.</w:t>
      </w:r>
    </w:p>
    <w:p w14:paraId="11FD1217"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Большинство учёных включает в педагогическое сопровождение помощь и поддержку. Вместе с тем педагогическое сопровождение имеет свои особенности, которые определены его непрерывностью, длительностью, комплексным характером и опосредованностью помощи, тьюторской позицией взрослого по отношению к</w:t>
      </w:r>
      <w:r>
        <w:rPr>
          <w:rStyle w:val="WW8Num2z0"/>
          <w:rFonts w:ascii="Verdana" w:hAnsi="Verdana"/>
          <w:color w:val="000000"/>
          <w:sz w:val="18"/>
          <w:szCs w:val="18"/>
        </w:rPr>
        <w:t> </w:t>
      </w:r>
      <w:r>
        <w:rPr>
          <w:rStyle w:val="WW8Num3z0"/>
          <w:rFonts w:ascii="Verdana" w:hAnsi="Verdana"/>
          <w:color w:val="4682B4"/>
          <w:sz w:val="18"/>
          <w:szCs w:val="18"/>
        </w:rPr>
        <w:t>обучающемуся</w:t>
      </w:r>
      <w:r>
        <w:rPr>
          <w:rFonts w:ascii="Verdana" w:hAnsi="Verdana"/>
          <w:color w:val="000000"/>
          <w:sz w:val="18"/>
          <w:szCs w:val="18"/>
        </w:rPr>
        <w:t>. На этапе разрешения проблемы</w:t>
      </w:r>
      <w:r>
        <w:rPr>
          <w:rStyle w:val="WW8Num2z0"/>
          <w:rFonts w:ascii="Verdana" w:hAnsi="Verdana"/>
          <w:color w:val="000000"/>
          <w:sz w:val="18"/>
          <w:szCs w:val="18"/>
        </w:rPr>
        <w:t> </w:t>
      </w:r>
      <w:r>
        <w:rPr>
          <w:rStyle w:val="WW8Num3z0"/>
          <w:rFonts w:ascii="Verdana" w:hAnsi="Verdana"/>
          <w:color w:val="4682B4"/>
          <w:sz w:val="18"/>
          <w:szCs w:val="18"/>
        </w:rPr>
        <w:t>старшекласснику</w:t>
      </w:r>
      <w:r>
        <w:rPr>
          <w:rStyle w:val="WW8Num2z0"/>
          <w:rFonts w:ascii="Verdana" w:hAnsi="Verdana"/>
          <w:color w:val="000000"/>
          <w:sz w:val="18"/>
          <w:szCs w:val="18"/>
        </w:rPr>
        <w:t> </w:t>
      </w:r>
      <w:r>
        <w:rPr>
          <w:rFonts w:ascii="Verdana" w:hAnsi="Verdana"/>
          <w:color w:val="000000"/>
          <w:sz w:val="18"/>
          <w:szCs w:val="18"/>
        </w:rPr>
        <w:t>предоставляется большая самостоятельность, чем на уровне педагогической поддержки и помощи.</w:t>
      </w:r>
    </w:p>
    <w:p w14:paraId="34ABC603"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Педагогическое сопровождение развития субъектности старшеклассников в системе дополнительного образования детей являет собой трёхвекторное образование, в процессе которого задействованы, как минимум, три взаимодополняющих «</w:t>
      </w:r>
      <w:r>
        <w:rPr>
          <w:rStyle w:val="WW8Num3z0"/>
          <w:rFonts w:ascii="Verdana" w:hAnsi="Verdana"/>
          <w:color w:val="4682B4"/>
          <w:sz w:val="18"/>
          <w:szCs w:val="18"/>
        </w:rPr>
        <w:t>вектора</w:t>
      </w:r>
      <w:r>
        <w:rPr>
          <w:rFonts w:ascii="Verdana" w:hAnsi="Verdana"/>
          <w:color w:val="000000"/>
          <w:sz w:val="18"/>
          <w:szCs w:val="18"/>
        </w:rPr>
        <w:t>»: первый вектор - помощь обучающемуся со стороны</w:t>
      </w:r>
      <w:r>
        <w:rPr>
          <w:rStyle w:val="WW8Num2z0"/>
          <w:rFonts w:ascii="Verdana" w:hAnsi="Verdana"/>
          <w:color w:val="000000"/>
          <w:sz w:val="18"/>
          <w:szCs w:val="18"/>
        </w:rPr>
        <w:t> </w:t>
      </w:r>
      <w:r>
        <w:rPr>
          <w:rStyle w:val="WW8Num3z0"/>
          <w:rFonts w:ascii="Verdana" w:hAnsi="Verdana"/>
          <w:color w:val="4682B4"/>
          <w:sz w:val="18"/>
          <w:szCs w:val="18"/>
        </w:rPr>
        <w:t>тьюторов</w:t>
      </w:r>
      <w:r>
        <w:rPr>
          <w:rStyle w:val="WW8Num2z0"/>
          <w:rFonts w:ascii="Verdana" w:hAnsi="Verdana"/>
          <w:color w:val="000000"/>
          <w:sz w:val="18"/>
          <w:szCs w:val="18"/>
        </w:rPr>
        <w:t> </w:t>
      </w:r>
      <w:r>
        <w:rPr>
          <w:rFonts w:ascii="Verdana" w:hAnsi="Verdana"/>
          <w:color w:val="000000"/>
          <w:sz w:val="18"/>
          <w:szCs w:val="18"/>
        </w:rPr>
        <w:t>в устранении препятствий, мешающих его развитию; второй -организация педагогом совместной со старшеклассником деятельности в целях развития</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третий вектор на определённом этапе сопровождения</w:t>
      </w:r>
      <w:r>
        <w:rPr>
          <w:rStyle w:val="WW8Num2z0"/>
          <w:rFonts w:ascii="Verdana" w:hAnsi="Verdana"/>
          <w:color w:val="000000"/>
          <w:sz w:val="18"/>
          <w:szCs w:val="18"/>
        </w:rPr>
        <w:t> </w:t>
      </w:r>
      <w:r>
        <w:rPr>
          <w:rStyle w:val="WW8Num3z0"/>
          <w:rFonts w:ascii="Verdana" w:hAnsi="Verdana"/>
          <w:color w:val="4682B4"/>
          <w:sz w:val="18"/>
          <w:szCs w:val="18"/>
        </w:rPr>
        <w:t>осознанно</w:t>
      </w:r>
      <w:r>
        <w:rPr>
          <w:rStyle w:val="WW8Num2z0"/>
          <w:rFonts w:ascii="Verdana" w:hAnsi="Verdana"/>
          <w:color w:val="000000"/>
          <w:sz w:val="18"/>
          <w:szCs w:val="18"/>
        </w:rPr>
        <w:t> </w:t>
      </w:r>
      <w:r>
        <w:rPr>
          <w:rFonts w:ascii="Verdana" w:hAnsi="Verdana"/>
          <w:color w:val="000000"/>
          <w:sz w:val="18"/>
          <w:szCs w:val="18"/>
        </w:rPr>
        <w:t>направляется старшеклассником на развитие своей субъектности.</w:t>
      </w:r>
    </w:p>
    <w:p w14:paraId="3CD829C5"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Педагогическое сопровождение развития субъектности старшеклассников в системе дополнительного образования детей оказывает им помощь в</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ценностных ориентаций. В связи с этим границы данного сопровождения старшеклассников обусловлены, с одной стороны, требованиями социокультурной среды, с другой - общими, отдельными и единичными особенностями психосоциального развития молодых людей.</w:t>
      </w:r>
    </w:p>
    <w:p w14:paraId="4BC74BBF"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научной литературы позволил нам рассмотреть педагогическое сопровождение как разновидность (форму) педагогической деятельности по созданию условий для развития субъектности старшеклассников в образовательной среде дополнительного образования детей, а педагогов - как ведущих средообразующих субъектов, способных к объединению ресурсов других социальных институтов в процессе сетевого взаимодействия с целью развития субъектности старшеклассников; и как людей, способных выступить в качестве тьюторов, сопровождающих разработку и реализацию</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индивидуальных программ развития их субъектности и включающих обучающихся в рефлексивное взаимодействие. Педагогическое взаимодействие</w:t>
      </w:r>
      <w:r>
        <w:rPr>
          <w:rStyle w:val="WW8Num2z0"/>
          <w:rFonts w:ascii="Verdana" w:hAnsi="Verdana"/>
          <w:color w:val="000000"/>
          <w:sz w:val="18"/>
          <w:szCs w:val="18"/>
        </w:rPr>
        <w:t> </w:t>
      </w:r>
      <w:r>
        <w:rPr>
          <w:rStyle w:val="WW8Num3z0"/>
          <w:rFonts w:ascii="Verdana" w:hAnsi="Verdana"/>
          <w:color w:val="4682B4"/>
          <w:sz w:val="18"/>
          <w:szCs w:val="18"/>
        </w:rPr>
        <w:t>рефлексивно</w:t>
      </w:r>
      <w:r>
        <w:rPr>
          <w:rStyle w:val="WW8Num2z0"/>
          <w:rFonts w:ascii="Verdana" w:hAnsi="Verdana"/>
          <w:color w:val="000000"/>
          <w:sz w:val="18"/>
          <w:szCs w:val="18"/>
        </w:rPr>
        <w:t> </w:t>
      </w:r>
      <w:r>
        <w:rPr>
          <w:rFonts w:ascii="Verdana" w:hAnsi="Verdana"/>
          <w:color w:val="000000"/>
          <w:sz w:val="18"/>
          <w:szCs w:val="18"/>
        </w:rPr>
        <w:t>преломляется в деятельности самого старшеклассника по развитию субъектности (рефлексивно-средовой подход). При этом мы не противопоставляем педагогическое сопровождение процессу развития субъектиости самим старшеклассником. Это две сущностные и взаимообусловленные стороны одного процесса - развития субъектности.</w:t>
      </w:r>
    </w:p>
    <w:p w14:paraId="37B1CEC8" w14:textId="77777777" w:rsidR="00AB55D6" w:rsidRDefault="00AB55D6" w:rsidP="00AB5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целью объяснения и обоснования закономерностей, влияющих на развитие субъектности обучающегося, мы ввели в концепцию авторское понятие «</w:t>
      </w:r>
      <w:r>
        <w:rPr>
          <w:rStyle w:val="WW8Num3z0"/>
          <w:rFonts w:ascii="Verdana" w:hAnsi="Verdana"/>
          <w:color w:val="4682B4"/>
          <w:sz w:val="18"/>
          <w:szCs w:val="18"/>
        </w:rPr>
        <w:t>субъектная доминанта</w:t>
      </w:r>
      <w:r>
        <w:rPr>
          <w:rFonts w:ascii="Verdana" w:hAnsi="Verdana"/>
          <w:color w:val="000000"/>
          <w:sz w:val="18"/>
          <w:szCs w:val="18"/>
        </w:rPr>
        <w:t>», трактуемое нами как причина (установка, мотив), которая в субъекте обуславливает актуализированное внутреннее состояние, характеризующее</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человека на достижение определённых целей; обосновываем нашу идею взаимосвязи средовой детерминации с субъектной доминантой старшеклассника как</w:t>
      </w:r>
      <w:r>
        <w:rPr>
          <w:rStyle w:val="WW8Num2z0"/>
          <w:rFonts w:ascii="Verdana" w:hAnsi="Verdana"/>
          <w:color w:val="000000"/>
          <w:sz w:val="18"/>
          <w:szCs w:val="18"/>
        </w:rPr>
        <w:t> </w:t>
      </w:r>
      <w:r>
        <w:rPr>
          <w:rStyle w:val="WW8Num3z0"/>
          <w:rFonts w:ascii="Verdana" w:hAnsi="Verdana"/>
          <w:color w:val="4682B4"/>
          <w:sz w:val="18"/>
          <w:szCs w:val="18"/>
        </w:rPr>
        <w:t>направленностью</w:t>
      </w:r>
      <w:r>
        <w:rPr>
          <w:rStyle w:val="WW8Num2z0"/>
          <w:rFonts w:ascii="Verdana" w:hAnsi="Verdana"/>
          <w:color w:val="000000"/>
          <w:sz w:val="18"/>
          <w:szCs w:val="18"/>
        </w:rPr>
        <w:t> </w:t>
      </w:r>
      <w:r>
        <w:rPr>
          <w:rFonts w:ascii="Verdana" w:hAnsi="Verdana"/>
          <w:color w:val="000000"/>
          <w:sz w:val="18"/>
          <w:szCs w:val="18"/>
        </w:rPr>
        <w:t>его актуального состояния на развитие субъектности в предпочитаемом виде деятельности: как правило, в дополнительном образовании детей это -</w:t>
      </w:r>
      <w:r>
        <w:rPr>
          <w:rStyle w:val="WW8Num2z0"/>
          <w:rFonts w:ascii="Verdana" w:hAnsi="Verdana"/>
          <w:color w:val="000000"/>
          <w:sz w:val="18"/>
          <w:szCs w:val="18"/>
        </w:rPr>
        <w:t> </w:t>
      </w:r>
      <w:r>
        <w:rPr>
          <w:rStyle w:val="WW8Num3z0"/>
          <w:rFonts w:ascii="Verdana" w:hAnsi="Verdana"/>
          <w:color w:val="4682B4"/>
          <w:sz w:val="18"/>
          <w:szCs w:val="18"/>
        </w:rPr>
        <w:t>самопознание</w:t>
      </w:r>
      <w:r>
        <w:rPr>
          <w:rFonts w:ascii="Verdana" w:hAnsi="Verdana"/>
          <w:color w:val="000000"/>
          <w:sz w:val="18"/>
          <w:szCs w:val="18"/>
        </w:rPr>
        <w:t>, общение, предметная профильная деятельность).</w:t>
      </w:r>
    </w:p>
    <w:p w14:paraId="3B5693D1" w14:textId="77777777" w:rsidR="00AB55D6" w:rsidRDefault="00AB55D6" w:rsidP="00AB55D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Гущина, Татьяна Николаевна, 2013 год</w:t>
      </w:r>
    </w:p>
    <w:p w14:paraId="0371858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 К.А. О субъекте психической деятельности (Методологические проблемы психологии) Текст. / К.А. Абульханова. М.: Наука, 1973. - 287 с.</w:t>
      </w:r>
    </w:p>
    <w:p w14:paraId="351B71C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 К.А. Стратегия жизни Текст. / К. А. Абульханова. М.: Мысль, 1991.-299 с.</w:t>
      </w:r>
    </w:p>
    <w:p w14:paraId="78E8461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 Азлецкая, E.H.</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и средовые детерминанты формирования</w:t>
      </w:r>
      <w:r>
        <w:rPr>
          <w:rStyle w:val="WW8Num2z0"/>
          <w:rFonts w:ascii="Verdana" w:hAnsi="Verdana"/>
          <w:color w:val="000000"/>
          <w:sz w:val="18"/>
          <w:szCs w:val="18"/>
        </w:rPr>
        <w:t> </w:t>
      </w:r>
      <w:r>
        <w:rPr>
          <w:rStyle w:val="WW8Num3z0"/>
          <w:rFonts w:ascii="Verdana" w:hAnsi="Verdana"/>
          <w:color w:val="4682B4"/>
          <w:sz w:val="18"/>
          <w:szCs w:val="18"/>
        </w:rPr>
        <w:t>субъектности</w:t>
      </w:r>
      <w:r>
        <w:rPr>
          <w:rStyle w:val="WW8Num2z0"/>
          <w:rFonts w:ascii="Verdana" w:hAnsi="Verdana"/>
          <w:color w:val="000000"/>
          <w:sz w:val="18"/>
          <w:szCs w:val="18"/>
        </w:rPr>
        <w:t> </w:t>
      </w:r>
      <w:r>
        <w:rPr>
          <w:rFonts w:ascii="Verdana" w:hAnsi="Verdana"/>
          <w:color w:val="000000"/>
          <w:sz w:val="18"/>
          <w:szCs w:val="18"/>
        </w:rPr>
        <w:t>личности Текст.: дис. . канд. психол. наук / E.H. Азлецкая. — Краснодар, 2001.- 194 с.</w:t>
      </w:r>
    </w:p>
    <w:p w14:paraId="01D6C58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 Александрова, Е.А. Педагогическое сопровождение индивидуального образования и идея свободного воспитания Текст. / Е.А. Александрова // Новые ценности образования: свободное воспитание: отечественные традиции и инновации. 2003. - № 3 (14). - С. 71-82.</w:t>
      </w:r>
    </w:p>
    <w:p w14:paraId="2765147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 Александрова, Е.А. Педагогическое сопровождение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 процессе разработки и реализации индивидуальной образовательной траектории Текст.: дис. .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Е.А. Александрова. Тюмень, 2006.- 375 с.</w:t>
      </w:r>
    </w:p>
    <w:p w14:paraId="6BCF61E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Л.Ф. Ассертивность как основное свойство субъекта в психологии Текст. / Л.Ф. Алексеева, И.В.</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 Вестник практической психологии образования.-М., 2009.-№ 1 (18). С. 39-42.</w:t>
      </w:r>
    </w:p>
    <w:p w14:paraId="0DEB42F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Размышления о гуманной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Текст. / Ш.А. Амонашвили. М.: Издательский Дом Ш. Амонашвили, 1995. - 496 с.</w:t>
      </w:r>
    </w:p>
    <w:p w14:paraId="1573EC9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Текст. / Б.Г. Ананьев. -М.: Наука, 1977.-380 с.</w:t>
      </w:r>
    </w:p>
    <w:p w14:paraId="1B48634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 Ананьев, Б.Г. Психология и проблемы человекознания Текст. / Б.Г. Ананьев // Об основном вкладе Б.Г.Ананьева в психологическую науку /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-М. Воронеж: ИПО «</w:t>
      </w:r>
      <w:r>
        <w:rPr>
          <w:rStyle w:val="WW8Num3z0"/>
          <w:rFonts w:ascii="Verdana" w:hAnsi="Verdana"/>
          <w:color w:val="4682B4"/>
          <w:sz w:val="18"/>
          <w:szCs w:val="18"/>
        </w:rPr>
        <w:t>МОДЭК</w:t>
      </w:r>
      <w:r>
        <w:rPr>
          <w:rFonts w:ascii="Verdana" w:hAnsi="Verdana"/>
          <w:color w:val="000000"/>
          <w:sz w:val="18"/>
          <w:szCs w:val="18"/>
        </w:rPr>
        <w:t>», 1996. - С.5-17.</w:t>
      </w:r>
    </w:p>
    <w:p w14:paraId="43156F6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 Ананьев, Б.Г. Человек как предмет познания Текст. / Б.Г. Ананьев // Избранные психологические труды. В 2 т. /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Б.Ф. Ломова. -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1980.-339с.</w:t>
      </w:r>
    </w:p>
    <w:p w14:paraId="285F059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 Андреев, В.И.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 xml:space="preserve">творческой личности Текст. / В.И. </w:t>
      </w:r>
      <w:r>
        <w:rPr>
          <w:rFonts w:ascii="Verdana" w:hAnsi="Verdana"/>
          <w:color w:val="000000"/>
          <w:sz w:val="18"/>
          <w:szCs w:val="18"/>
        </w:rPr>
        <w:lastRenderedPageBreak/>
        <w:t>Андреев. Казань: Изд-во Казан, ун-та, 1988. - 228 с.</w:t>
      </w:r>
    </w:p>
    <w:p w14:paraId="6065C5B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 Андреев, В.И. Педагогические законы многомерной бинарности развития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образовательных систем Текст. / В. И. Андреев // Образование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Казань, 2008. - № 1 (7). - С. 3-8.</w:t>
      </w:r>
    </w:p>
    <w:p w14:paraId="3B5F249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 Анцыферова, Л.И. Психологическое содержание феномена субъект и границы субъектно-деятельностного подхода Текст. / Л.И. Анцыферова // Проблема субъекта в психологической науке / под ред. A.B. Брушлинского и др. М.: Акад. проект, 2000. - С. 27-42.</w:t>
      </w:r>
    </w:p>
    <w:p w14:paraId="4C0AD12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 Анцыферова, Л.И. Психология формирования и развития личности Текст. / Л.И. Анцыферова // Человек в системе наук. М.: Наука, 1989. - С. С. 426-433.</w:t>
      </w:r>
    </w:p>
    <w:p w14:paraId="56059B8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 Асафова, Т.Ф. Развитие социально-педагогического творчества во</w:t>
      </w:r>
      <w:r>
        <w:rPr>
          <w:rStyle w:val="WW8Num2z0"/>
          <w:rFonts w:ascii="Verdana" w:hAnsi="Verdana"/>
          <w:color w:val="000000"/>
          <w:sz w:val="18"/>
          <w:szCs w:val="18"/>
        </w:rPr>
        <w:t> </w:t>
      </w:r>
      <w:r>
        <w:rPr>
          <w:rStyle w:val="WW8Num3z0"/>
          <w:rFonts w:ascii="Verdana" w:hAnsi="Verdana"/>
          <w:color w:val="4682B4"/>
          <w:sz w:val="18"/>
          <w:szCs w:val="18"/>
        </w:rPr>
        <w:t>внешкольной</w:t>
      </w:r>
      <w:r>
        <w:rPr>
          <w:rStyle w:val="WW8Num2z0"/>
          <w:rFonts w:ascii="Verdana" w:hAnsi="Verdana"/>
          <w:color w:val="000000"/>
          <w:sz w:val="18"/>
          <w:szCs w:val="18"/>
        </w:rPr>
        <w:t> </w:t>
      </w:r>
      <w:r>
        <w:rPr>
          <w:rFonts w:ascii="Verdana" w:hAnsi="Verdana"/>
          <w:color w:val="000000"/>
          <w:sz w:val="18"/>
          <w:szCs w:val="18"/>
        </w:rPr>
        <w:t>работе с детьми в российской провинции второй половины XX века Текст.: автореф. дис. . канд. пед. наук / Т.Ф. Асафова. -Кострома, 2002.-23 с.</w:t>
      </w:r>
    </w:p>
    <w:p w14:paraId="302C814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Л.В. Дополнительное образование как система пс ихол о го-педагогического сопровождения развития ребёнка Текст. / Л.В.</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A.B. Золотарева, Л.Н. Серебренников. Ярославль: Изд-во ЯГПУим.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2009. 220 с.</w:t>
      </w:r>
    </w:p>
    <w:p w14:paraId="3667741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 Байбородова, JI.B. Организация</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сельских школьников Текст. / JI.B. Байбородова. Ярославль: Департамент образования Ярославской области, 2011. - 289 с.</w:t>
      </w:r>
    </w:p>
    <w:p w14:paraId="39DCF87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 Балл, Г.А. Психологическое содержание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свободы: сущность и составляющие Текст. / Г.А. Балл // Психологический журнал. М., 1997. - Т. 18.-№ 5.-С. 7-19.</w:t>
      </w:r>
    </w:p>
    <w:p w14:paraId="6D348E7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 Бардашкевич, А.П., Образовательные стандарты и непрерывное образование Текст. / А.П. Бардашкевич, Н.В.</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 Народное образование. М., 2011. - № 2. - С.16-19.</w:t>
      </w:r>
    </w:p>
    <w:p w14:paraId="144B90D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 Басова, В.М. Формирование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сельских школьников Текст.: дис. . д-ра пед. наук / В.М. Басова Ярославль, 2004. -472 с.</w:t>
      </w:r>
    </w:p>
    <w:p w14:paraId="3200D8A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 Батищев, Г.С.</w:t>
      </w:r>
      <w:r>
        <w:rPr>
          <w:rStyle w:val="WW8Num2z0"/>
          <w:rFonts w:ascii="Verdana" w:hAnsi="Verdana"/>
          <w:color w:val="000000"/>
          <w:sz w:val="18"/>
          <w:szCs w:val="18"/>
        </w:rPr>
        <w:t> </w:t>
      </w:r>
      <w:r>
        <w:rPr>
          <w:rStyle w:val="WW8Num3z0"/>
          <w:rFonts w:ascii="Verdana" w:hAnsi="Verdana"/>
          <w:color w:val="4682B4"/>
          <w:sz w:val="18"/>
          <w:szCs w:val="18"/>
        </w:rPr>
        <w:t>Деятельностная</w:t>
      </w:r>
      <w:r>
        <w:rPr>
          <w:rStyle w:val="WW8Num2z0"/>
          <w:rFonts w:ascii="Verdana" w:hAnsi="Verdana"/>
          <w:color w:val="000000"/>
          <w:sz w:val="18"/>
          <w:szCs w:val="18"/>
        </w:rPr>
        <w:t> </w:t>
      </w:r>
      <w:r>
        <w:rPr>
          <w:rFonts w:ascii="Verdana" w:hAnsi="Verdana"/>
          <w:color w:val="000000"/>
          <w:sz w:val="18"/>
          <w:szCs w:val="18"/>
        </w:rPr>
        <w:t>сущность человека как философский принцип Текст. / Г.С. Батищев // Проблема человека в современной философии. М.: Наука, 1969. - С. 73-114.</w:t>
      </w:r>
    </w:p>
    <w:p w14:paraId="658385B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 Белкин, A.C. Ситуация успеха: Как ее создать? Текст. / A.C. Белкин. М.: Просвещение, 1991. - 176 с.</w:t>
      </w:r>
    </w:p>
    <w:p w14:paraId="01AE50B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 Белкина, В.Н. Педагогическое регулирование взаимодействия детей со сверстниками Текст. / В.Н. Белкина. Ярославль: Изд-во</w:t>
      </w:r>
      <w:r>
        <w:rPr>
          <w:rStyle w:val="WW8Num2z0"/>
          <w:rFonts w:ascii="Verdana" w:hAnsi="Verdana"/>
          <w:color w:val="000000"/>
          <w:sz w:val="18"/>
          <w:szCs w:val="18"/>
        </w:rPr>
        <w:t> </w:t>
      </w:r>
      <w:r>
        <w:rPr>
          <w:rStyle w:val="WW8Num3z0"/>
          <w:rFonts w:ascii="Verdana" w:hAnsi="Verdana"/>
          <w:color w:val="4682B4"/>
          <w:sz w:val="18"/>
          <w:szCs w:val="18"/>
        </w:rPr>
        <w:t>ЯГПУ</w:t>
      </w:r>
      <w:r>
        <w:rPr>
          <w:rStyle w:val="WW8Num2z0"/>
          <w:rFonts w:ascii="Verdana" w:hAnsi="Verdana"/>
          <w:color w:val="000000"/>
          <w:sz w:val="18"/>
          <w:szCs w:val="18"/>
        </w:rPr>
        <w:t> </w:t>
      </w:r>
      <w:r>
        <w:rPr>
          <w:rFonts w:ascii="Verdana" w:hAnsi="Verdana"/>
          <w:color w:val="000000"/>
          <w:sz w:val="18"/>
          <w:szCs w:val="18"/>
        </w:rPr>
        <w:t>им. К.Д. Ушинского, 2000. - 163 с.</w:t>
      </w:r>
    </w:p>
    <w:p w14:paraId="175A768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 Белугина, М.А. Психологическое содержание жизненных стратегий личности в юношеском возрасте Текст.: дис. . канд. психол. наук / М.А. Белугина. Смоленск, 2009. - 137 с.</w:t>
      </w:r>
    </w:p>
    <w:p w14:paraId="04813BC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 Березина, В.А. Дополнительное образование детей как средство их творческого развития Текст.: дис. . канд. пед. наук / В.А. Березина. М., 1998.-147 с.</w:t>
      </w:r>
    </w:p>
    <w:p w14:paraId="6CDE6CD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Текст. / В.П. Беспалько. -М.: Педагогика, 1989. 192 с.</w:t>
      </w:r>
    </w:p>
    <w:p w14:paraId="2C02A5D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Библер</w:t>
      </w:r>
      <w:r>
        <w:rPr>
          <w:rFonts w:ascii="Verdana" w:hAnsi="Verdana"/>
          <w:color w:val="000000"/>
          <w:sz w:val="18"/>
          <w:szCs w:val="18"/>
        </w:rPr>
        <w:t>, B.C. Культура: Диалог культур Текст. / B.C. Библер // Вопросы философии. -1989. -№ 6. С. 31^12.</w:t>
      </w:r>
    </w:p>
    <w:p w14:paraId="7CA0D6E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 Библер, B.C. Диалог. Сознание. Культура: Идея культуры в работах М.М. Бахтина Текст. / B.C. Библер. М.: Одиссей, 1989. - С. 21-59.</w:t>
      </w:r>
    </w:p>
    <w:p w14:paraId="41609BA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 Бим-Бад, Б.М. Образование в контексте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Текст.: научное сообщение / Б. М. Бим-Бад, А. В.</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 Педагогика. 1996. — №1. — С. 3-8.</w:t>
      </w:r>
    </w:p>
    <w:p w14:paraId="323F4F5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 Бирюкова, J1.A. Психологические особенности развития субъектности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Текст.: автореф. дис. . канд. психол. наук / JI.A. Бирюкова. Н. Новгород, 2007. - 23с.</w:t>
      </w:r>
    </w:p>
    <w:p w14:paraId="41D2E2D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Блауберг</w:t>
      </w:r>
      <w:r>
        <w:rPr>
          <w:rFonts w:ascii="Verdana" w:hAnsi="Verdana"/>
          <w:color w:val="000000"/>
          <w:sz w:val="18"/>
          <w:szCs w:val="18"/>
        </w:rPr>
        <w:t>, И.В. Становление и сущность системного подхода Текст.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-270 с.</w:t>
      </w:r>
    </w:p>
    <w:p w14:paraId="52553B1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Трудовая школа Текст.: в 2 ч. / П.П. Блонский. М.: Госиздат, 1919.- Ч. 1.-114 е.; Ч. 2.-63 с.</w:t>
      </w:r>
    </w:p>
    <w:p w14:paraId="2AC85A7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 Богданова, Р.У. Теоретико-педагогические основы развития творческой</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xml:space="preserve">субъектов образования Текст.: дис. . д-ра пед. наук / Р.У. Богданова. </w:t>
      </w:r>
      <w:r>
        <w:rPr>
          <w:rFonts w:ascii="Verdana" w:hAnsi="Verdana"/>
          <w:color w:val="000000"/>
          <w:sz w:val="18"/>
          <w:szCs w:val="18"/>
        </w:rPr>
        <w:lastRenderedPageBreak/>
        <w:t>СПб., 2000. - 424 с.</w:t>
      </w:r>
    </w:p>
    <w:p w14:paraId="634345C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Общее и особенное в субъективном пространстве мира и факторы, которые их определяют Текст. / A.A. Бодалев // Мир психологии. -1999.-№4.-С. 26-29.</w:t>
      </w:r>
    </w:p>
    <w:p w14:paraId="26D9704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Текст. / Л.И.</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 под ред.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1995. - 352 с.</w:t>
      </w:r>
    </w:p>
    <w:p w14:paraId="7EB57DC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 Большой энциклопедический словарь Текст. / М.: Большая Российская энциклопедия; СПб.: Норит. 2-е изд., перераб. и доп., 2004. - 1456 с.</w:t>
      </w:r>
    </w:p>
    <w:p w14:paraId="13A8272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Текст.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С. В. Кульневич. Ростов н/Д: Творческий центр «</w:t>
      </w:r>
      <w:r>
        <w:rPr>
          <w:rStyle w:val="WW8Num3z0"/>
          <w:rFonts w:ascii="Verdana" w:hAnsi="Verdana"/>
          <w:color w:val="4682B4"/>
          <w:sz w:val="18"/>
          <w:szCs w:val="18"/>
        </w:rPr>
        <w:t>Учитель</w:t>
      </w:r>
      <w:r>
        <w:rPr>
          <w:rFonts w:ascii="Verdana" w:hAnsi="Verdana"/>
          <w:color w:val="000000"/>
          <w:sz w:val="18"/>
          <w:szCs w:val="18"/>
        </w:rPr>
        <w:t>», 1999. - 560 с.</w:t>
      </w:r>
    </w:p>
    <w:p w14:paraId="34F2921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Борытко</w:t>
      </w:r>
      <w:r>
        <w:rPr>
          <w:rStyle w:val="WW8Num2z0"/>
          <w:rFonts w:ascii="Verdana" w:hAnsi="Verdana"/>
          <w:color w:val="000000"/>
          <w:sz w:val="18"/>
          <w:szCs w:val="18"/>
        </w:rPr>
        <w:t> </w:t>
      </w:r>
      <w:r>
        <w:rPr>
          <w:rFonts w:ascii="Verdana" w:hAnsi="Verdana"/>
          <w:color w:val="000000"/>
          <w:sz w:val="18"/>
          <w:szCs w:val="18"/>
        </w:rPr>
        <w:t>Н.М. Диагностическая деятельность педагога Текст. / Н.М.</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2006.-288 с.</w:t>
      </w:r>
    </w:p>
    <w:p w14:paraId="58DAE8B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 Бочарова, В.Г Социальная микросреда как фактор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Текст.: дис. . д-ра пед. наук /В.Г. Бочарова. -М., 1991.-480 с.</w:t>
      </w:r>
    </w:p>
    <w:p w14:paraId="611EEAC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40. Бродель, Ф. Материальная цивилизация, экономика и капитализм, XV-XVIII века. Структуры повседневности: возможное и невозможное Текст. / Ф. Бродель. -М.: Весь мир, 2006. 592 с.</w:t>
      </w:r>
    </w:p>
    <w:p w14:paraId="7A21D1D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Брокгауз</w:t>
      </w:r>
      <w:r>
        <w:rPr>
          <w:rFonts w:ascii="Verdana" w:hAnsi="Verdana"/>
          <w:color w:val="000000"/>
          <w:sz w:val="18"/>
          <w:szCs w:val="18"/>
        </w:rPr>
        <w:t>, Ф.А. Энциклопедический словарь. Современная версия Текст. / Ф.А. Брокгауз, И.А.</w:t>
      </w:r>
      <w:r>
        <w:rPr>
          <w:rStyle w:val="WW8Num2z0"/>
          <w:rFonts w:ascii="Verdana" w:hAnsi="Verdana"/>
          <w:color w:val="000000"/>
          <w:sz w:val="18"/>
          <w:szCs w:val="18"/>
        </w:rPr>
        <w:t> </w:t>
      </w:r>
      <w:r>
        <w:rPr>
          <w:rStyle w:val="WW8Num3z0"/>
          <w:rFonts w:ascii="Verdana" w:hAnsi="Verdana"/>
          <w:color w:val="4682B4"/>
          <w:sz w:val="18"/>
          <w:szCs w:val="18"/>
        </w:rPr>
        <w:t>Ефрон</w:t>
      </w:r>
      <w:r>
        <w:rPr>
          <w:rFonts w:ascii="Verdana" w:hAnsi="Verdana"/>
          <w:color w:val="000000"/>
          <w:sz w:val="18"/>
          <w:szCs w:val="18"/>
        </w:rPr>
        <w:t>. М.: ЭКСМО-пресс, 2002. - 667 с.</w:t>
      </w:r>
    </w:p>
    <w:p w14:paraId="7E7D425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Бруднов</w:t>
      </w:r>
      <w:r>
        <w:rPr>
          <w:rFonts w:ascii="Verdana" w:hAnsi="Verdana"/>
          <w:color w:val="000000"/>
          <w:sz w:val="18"/>
          <w:szCs w:val="18"/>
        </w:rPr>
        <w:t>, А.К. Проблемы становления и развития системы дополнительного образования Текст. / А.К. Бруднов //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1996. - №4. - С.2.</w:t>
      </w:r>
    </w:p>
    <w:p w14:paraId="2666AD7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43. Бруднов, А.К. Развитие дополнительного образования детей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учреждения Текст. / А.К. Бруднов // Воспитание школьников. 1995. - №2. -С.2.</w:t>
      </w:r>
    </w:p>
    <w:p w14:paraId="4C1A82E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44. Брушлинский, A.B. Проблема субъекта в психологической науке Текст. / A.B. Брушлинский // Психологический журнал, 1991. Т. 12. - №6. - С. 3-11.</w:t>
      </w:r>
    </w:p>
    <w:p w14:paraId="301DBB3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45. Брушлинский, A.B. Субъект:</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учение, воображение Текст. / A.B. Брушлинский. 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Воренеж: НПО «</w:t>
      </w:r>
      <w:r>
        <w:rPr>
          <w:rStyle w:val="WW8Num3z0"/>
          <w:rFonts w:ascii="Verdana" w:hAnsi="Verdana"/>
          <w:color w:val="4682B4"/>
          <w:sz w:val="18"/>
          <w:szCs w:val="18"/>
        </w:rPr>
        <w:t>Модэк</w:t>
      </w:r>
      <w:r>
        <w:rPr>
          <w:rFonts w:ascii="Verdana" w:hAnsi="Verdana"/>
          <w:color w:val="000000"/>
          <w:sz w:val="18"/>
          <w:szCs w:val="18"/>
        </w:rPr>
        <w:t>», 1996. - 392с.</w:t>
      </w:r>
    </w:p>
    <w:p w14:paraId="7FA486F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46. Буева, Л.П. Социальная среда и формирование гармоничной личности Текст. /Л.П. Буева. М.: Знание, 1971. - 48 с.</w:t>
      </w:r>
    </w:p>
    <w:p w14:paraId="65D9DAD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47. Буйлова, Л. Н. Развитие социально-педагогических функций учреждения дополнительного образования детей Текст.: дис. . канд. пед. наук / Л.Н. Буйлова. -М.:, 1998. 148 с.</w:t>
      </w:r>
    </w:p>
    <w:p w14:paraId="71AC42C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48. Бурдье, П. Практический смысл Текст. / П. Бурдье. СПб.: Алетейя, 2001 -562 с.</w:t>
      </w:r>
    </w:p>
    <w:p w14:paraId="788B286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49. Бурдье, П. Воспроизводство: элементы теории системы образования Текст. / П. Бурдье, Ж.-К. Пассрон. -М.: Просвещение, 2007.-267 с.</w:t>
      </w:r>
    </w:p>
    <w:p w14:paraId="0D9AF74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50. Вдовина, С.А. Индивидуальная образовательная траектория как средство реализации</w:t>
      </w:r>
      <w:r>
        <w:rPr>
          <w:rStyle w:val="WW8Num2z0"/>
          <w:rFonts w:ascii="Verdana" w:hAnsi="Verdana"/>
          <w:color w:val="000000"/>
          <w:sz w:val="18"/>
          <w:szCs w:val="18"/>
        </w:rPr>
        <w:t> </w:t>
      </w:r>
      <w:r>
        <w:rPr>
          <w:rStyle w:val="WW8Num3z0"/>
          <w:rFonts w:ascii="Verdana" w:hAnsi="Verdana"/>
          <w:color w:val="4682B4"/>
          <w:sz w:val="18"/>
          <w:szCs w:val="18"/>
        </w:rPr>
        <w:t>субъектных</w:t>
      </w:r>
      <w:r>
        <w:rPr>
          <w:rStyle w:val="WW8Num2z0"/>
          <w:rFonts w:ascii="Verdana" w:hAnsi="Verdana"/>
          <w:color w:val="000000"/>
          <w:sz w:val="18"/>
          <w:szCs w:val="18"/>
        </w:rPr>
        <w:t> </w:t>
      </w:r>
      <w:r>
        <w:rPr>
          <w:rFonts w:ascii="Verdana" w:hAnsi="Verdana"/>
          <w:color w:val="000000"/>
          <w:sz w:val="18"/>
          <w:szCs w:val="18"/>
        </w:rPr>
        <w:t>отношений в учебном процессе современной школы Текст.: дис. . канд. пед. наук / С.А. Вдовина. — Тобольск, 2000.-174 с.</w:t>
      </w:r>
    </w:p>
    <w:p w14:paraId="0D0D274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Венецкий</w:t>
      </w:r>
      <w:r>
        <w:rPr>
          <w:rStyle w:val="WW8Num2z0"/>
          <w:rFonts w:ascii="Verdana" w:hAnsi="Verdana"/>
          <w:color w:val="000000"/>
          <w:sz w:val="18"/>
          <w:szCs w:val="18"/>
        </w:rPr>
        <w:t> </w:t>
      </w:r>
      <w:r>
        <w:rPr>
          <w:rFonts w:ascii="Verdana" w:hAnsi="Verdana"/>
          <w:color w:val="000000"/>
          <w:sz w:val="18"/>
          <w:szCs w:val="18"/>
        </w:rPr>
        <w:t>И.Г. Основные математико-статистические понятия и формулы в экономическом анализе Текст.: справочник / И.Г. Венецкий, В.И.</w:t>
      </w:r>
      <w:r>
        <w:rPr>
          <w:rStyle w:val="WW8Num2z0"/>
          <w:rFonts w:ascii="Verdana" w:hAnsi="Verdana"/>
          <w:color w:val="000000"/>
          <w:sz w:val="18"/>
          <w:szCs w:val="18"/>
        </w:rPr>
        <w:t> </w:t>
      </w:r>
      <w:r>
        <w:rPr>
          <w:rStyle w:val="WW8Num3z0"/>
          <w:rFonts w:ascii="Verdana" w:hAnsi="Verdana"/>
          <w:color w:val="4682B4"/>
          <w:sz w:val="18"/>
          <w:szCs w:val="18"/>
        </w:rPr>
        <w:t>Венецкая</w:t>
      </w:r>
      <w:r>
        <w:rPr>
          <w:rFonts w:ascii="Verdana" w:hAnsi="Verdana"/>
          <w:color w:val="000000"/>
          <w:sz w:val="18"/>
          <w:szCs w:val="18"/>
        </w:rPr>
        <w:t>. -М.: Статистика, 1979. 447 с.</w:t>
      </w:r>
    </w:p>
    <w:p w14:paraId="4CA78E8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Вентцель</w:t>
      </w:r>
      <w:r>
        <w:rPr>
          <w:rFonts w:ascii="Verdana" w:hAnsi="Verdana"/>
          <w:color w:val="000000"/>
          <w:sz w:val="18"/>
          <w:szCs w:val="18"/>
        </w:rPr>
        <w:t>, К.Н. Теория свободного воспитания и идеальный</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Текст. / К.Н. Вентцель. М.: Амонашвили центр, 1999. - 214 с.</w:t>
      </w:r>
    </w:p>
    <w:p w14:paraId="5313A76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Fonts w:ascii="Verdana" w:hAnsi="Verdana"/>
          <w:color w:val="000000"/>
          <w:sz w:val="18"/>
          <w:szCs w:val="18"/>
        </w:rPr>
        <w:t>, С.Г. Общее образование взрослых: стимулы и мотивы Текст. / С.Г. Вершловский. М.: Педагогика, 1987. - 184с.</w:t>
      </w:r>
    </w:p>
    <w:p w14:paraId="340B37B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Внешкольные</w:t>
      </w:r>
      <w:r>
        <w:rPr>
          <w:rStyle w:val="WW8Num2z0"/>
          <w:rFonts w:ascii="Verdana" w:hAnsi="Verdana"/>
          <w:color w:val="000000"/>
          <w:sz w:val="18"/>
          <w:szCs w:val="18"/>
        </w:rPr>
        <w:t> </w:t>
      </w:r>
      <w:r>
        <w:rPr>
          <w:rFonts w:ascii="Verdana" w:hAnsi="Verdana"/>
          <w:color w:val="000000"/>
          <w:sz w:val="18"/>
          <w:szCs w:val="18"/>
        </w:rPr>
        <w:t>учреждения Текст. / под ред. J1.K.</w:t>
      </w:r>
      <w:r>
        <w:rPr>
          <w:rStyle w:val="WW8Num2z0"/>
          <w:rFonts w:ascii="Verdana" w:hAnsi="Verdana"/>
          <w:color w:val="000000"/>
          <w:sz w:val="18"/>
          <w:szCs w:val="18"/>
        </w:rPr>
        <w:t> </w:t>
      </w:r>
      <w:r>
        <w:rPr>
          <w:rStyle w:val="WW8Num3z0"/>
          <w:rFonts w:ascii="Verdana" w:hAnsi="Verdana"/>
          <w:color w:val="4682B4"/>
          <w:sz w:val="18"/>
          <w:szCs w:val="18"/>
        </w:rPr>
        <w:t>Балясной</w:t>
      </w:r>
      <w:r>
        <w:rPr>
          <w:rFonts w:ascii="Verdana" w:hAnsi="Verdana"/>
          <w:color w:val="000000"/>
          <w:sz w:val="18"/>
          <w:szCs w:val="18"/>
        </w:rPr>
        <w:t>. М.: Просвещение, 1978. -256 с.</w:t>
      </w:r>
    </w:p>
    <w:p w14:paraId="2D658B5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55. Волкова, E.H. Смысловое поле понятия «</w:t>
      </w:r>
      <w:r>
        <w:rPr>
          <w:rStyle w:val="WW8Num3z0"/>
          <w:rFonts w:ascii="Verdana" w:hAnsi="Verdana"/>
          <w:color w:val="4682B4"/>
          <w:sz w:val="18"/>
          <w:szCs w:val="18"/>
        </w:rPr>
        <w:t>субъектность</w:t>
      </w:r>
      <w:r>
        <w:rPr>
          <w:rStyle w:val="WW8Num2z0"/>
          <w:rFonts w:ascii="Verdana" w:hAnsi="Verdana"/>
          <w:color w:val="000000"/>
          <w:sz w:val="18"/>
          <w:szCs w:val="18"/>
        </w:rPr>
        <w:t> </w:t>
      </w:r>
      <w:r>
        <w:rPr>
          <w:rFonts w:ascii="Verdana" w:hAnsi="Verdana"/>
          <w:color w:val="000000"/>
          <w:sz w:val="18"/>
          <w:szCs w:val="18"/>
        </w:rPr>
        <w:t>человека» в психологии Текст. / E.H. Волкова // Субъектность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и профессиональном развитии человека: Материалы Всероссийской научно-практической конференции. Казань:</w:t>
      </w:r>
      <w:r>
        <w:rPr>
          <w:rStyle w:val="WW8Num2z0"/>
          <w:rFonts w:ascii="Verdana" w:hAnsi="Verdana"/>
          <w:color w:val="000000"/>
          <w:sz w:val="18"/>
          <w:szCs w:val="18"/>
        </w:rPr>
        <w:t> </w:t>
      </w:r>
      <w:r>
        <w:rPr>
          <w:rStyle w:val="WW8Num3z0"/>
          <w:rFonts w:ascii="Verdana" w:hAnsi="Verdana"/>
          <w:color w:val="4682B4"/>
          <w:sz w:val="18"/>
          <w:szCs w:val="18"/>
        </w:rPr>
        <w:t>КСЮИ</w:t>
      </w:r>
      <w:r>
        <w:rPr>
          <w:rFonts w:ascii="Verdana" w:hAnsi="Verdana"/>
          <w:color w:val="000000"/>
          <w:sz w:val="18"/>
          <w:szCs w:val="18"/>
        </w:rPr>
        <w:t>, 2004. - С. 12-15.</w:t>
      </w:r>
    </w:p>
    <w:p w14:paraId="2B9FB8B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56. Волкова, E.H. Субъектность</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теория и практика Текст.: дис. . д-ра психол. наук / E.H. Волкова. -М., 1998 -308 с.</w:t>
      </w:r>
    </w:p>
    <w:p w14:paraId="297D0C3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57. Волохов, A.B. Теория и методика социализации ребёнка в детских общественных организациях Текст.: дис. . д-ра пед. наук / A.B. Волохов. -Ярославль, 1999. с. 467.</w:t>
      </w:r>
    </w:p>
    <w:p w14:paraId="3D4B1A8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58. Вопросы воспитания: системный подход Текст. / под ред. Л.И. Новиковой.-М.: Прогресс, 1981.- 135с.</w:t>
      </w:r>
    </w:p>
    <w:p w14:paraId="0545D13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59. Воспитание индивидуальности Текст.: учебно-методическое пособие /под ред. Е.Н.Степанова. М.: ТЦ Сфера, 2005. - с. 224.</w:t>
      </w:r>
    </w:p>
    <w:p w14:paraId="6277DD7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Б.З. Педагогика рефлексии Текст. / Б.З. Вульфов, В.Н.</w:t>
      </w:r>
      <w:r>
        <w:rPr>
          <w:rStyle w:val="WW8Num2z0"/>
          <w:rFonts w:ascii="Verdana" w:hAnsi="Verdana"/>
          <w:color w:val="000000"/>
          <w:sz w:val="18"/>
          <w:szCs w:val="18"/>
        </w:rPr>
        <w:t> </w:t>
      </w:r>
      <w:r>
        <w:rPr>
          <w:rStyle w:val="WW8Num3z0"/>
          <w:rFonts w:ascii="Verdana" w:hAnsi="Verdana"/>
          <w:color w:val="4682B4"/>
          <w:sz w:val="18"/>
          <w:szCs w:val="18"/>
        </w:rPr>
        <w:t>Харькин</w:t>
      </w:r>
      <w:r>
        <w:rPr>
          <w:rFonts w:ascii="Verdana" w:hAnsi="Verdana"/>
          <w:color w:val="000000"/>
          <w:sz w:val="18"/>
          <w:szCs w:val="18"/>
        </w:rPr>
        <w:t>. -М.: Магистр, 1995. 111 с.</w:t>
      </w:r>
    </w:p>
    <w:p w14:paraId="2B78A1D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61. Выбираем свой путь: программы деятельности детских и подростковых организаций Текст. / сост. А.В.Волохов. М.:</w:t>
      </w:r>
      <w:r>
        <w:rPr>
          <w:rStyle w:val="WW8Num2z0"/>
          <w:rFonts w:ascii="Verdana" w:hAnsi="Verdana"/>
          <w:color w:val="000000"/>
          <w:sz w:val="18"/>
          <w:szCs w:val="18"/>
        </w:rPr>
        <w:t> </w:t>
      </w:r>
      <w:r>
        <w:rPr>
          <w:rStyle w:val="WW8Num3z0"/>
          <w:rFonts w:ascii="Verdana" w:hAnsi="Verdana"/>
          <w:color w:val="4682B4"/>
          <w:sz w:val="18"/>
          <w:szCs w:val="18"/>
        </w:rPr>
        <w:t>НПЦ</w:t>
      </w:r>
      <w:r>
        <w:rPr>
          <w:rStyle w:val="WW8Num2z0"/>
          <w:rFonts w:ascii="Verdana" w:hAnsi="Verdana"/>
          <w:color w:val="000000"/>
          <w:sz w:val="18"/>
          <w:szCs w:val="18"/>
        </w:rPr>
        <w:t> </w:t>
      </w:r>
      <w:r>
        <w:rPr>
          <w:rFonts w:ascii="Verdana" w:hAnsi="Verdana"/>
          <w:color w:val="000000"/>
          <w:sz w:val="18"/>
          <w:szCs w:val="18"/>
        </w:rPr>
        <w:t>Совета СПО (ФДО), 1992. -154 с.</w:t>
      </w:r>
    </w:p>
    <w:p w14:paraId="4DE6372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История развития высших психических функций Текст. / JLC. Выготский // Собр. соч.: в 6 т. М.: Педагогика, 1983. -Т.З. - С. 5-328.</w:t>
      </w:r>
    </w:p>
    <w:p w14:paraId="13DEE94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63. Выготский, JI.C. Педагогическая психология Текст. / JI.C. Выготский. М.: Педагогика, 1991. - 480 с.</w:t>
      </w:r>
    </w:p>
    <w:p w14:paraId="69A70F6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64. Выготский, Л. С. Собрание сочинений Текст.: в 6 т. / Л.С. Выготский. М.: Педагогика, 1984. - Т. 4. Детская психология. - 432 с.</w:t>
      </w:r>
    </w:p>
    <w:p w14:paraId="49076D8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Педагогика свободы: путь в</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цивилизацию XXI века: Новые ценности образования Текст. / О.С. Газман. М.: Инноватор, 1996.-С. 10-39.</w:t>
      </w:r>
    </w:p>
    <w:p w14:paraId="3D020FA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66. Газман, О.С. Педагогическая поддержка детей в образовании как инновационная проблема Текст. / О.С. Газман // Новые ценности образования: десять концепций и эссе. -М.: Инноватор, 1995. Вып. 3 - 58 с.</w:t>
      </w:r>
    </w:p>
    <w:p w14:paraId="131FC00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67. Галицких, Е.О. Диалог в образовании как способ становления толерантности Текст. / Е.О. Галицких. М.: Академический проект, 2004. -240 с.</w:t>
      </w:r>
    </w:p>
    <w:p w14:paraId="4415B8A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68. Гегель, Г. Феноменология духа Текст.: в 4 т. / Г. Гегель. М., 1959. - Т. 4. -С. 2-14.</w:t>
      </w:r>
    </w:p>
    <w:p w14:paraId="105909A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Философия образования для XXI века: В поисках практико-ориентированных образовательных концепций Текст. / Б.С. Гершунский. М.: Интер Диалект, 1997. - 698 с.</w:t>
      </w:r>
    </w:p>
    <w:p w14:paraId="42D312B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70. Гессен, С.И.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Введение в прикладную философию Текст. / С.И. Гессен. М.: Школа-Пресс, 1995. - 448 с.</w:t>
      </w:r>
    </w:p>
    <w:p w14:paraId="3682F82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71. Гин, A.A. Приёмы педагогической техники: Свобода выбора. Открытость.</w:t>
      </w:r>
    </w:p>
    <w:p w14:paraId="59762CE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72. Деятельность. Обратная связь. Идеальность Текст.: Пособие для учителя / A.A. Гин.-М.:ВИТА-ПРЕСС, 2011.-112 с.</w:t>
      </w:r>
    </w:p>
    <w:p w14:paraId="25A4AF9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73. Гмуран В.Е. Теория вероятностей и математическая статистика Текст. / В.Е. Гмуран. М.: Высшая школа, 1998. - 479 с.</w:t>
      </w:r>
    </w:p>
    <w:p w14:paraId="39F13DB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74. Голованов, В.П. Методика и технология работы педагога дополнительного образования Текст. / В.П. Голованов.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2004. - 239 с.</w:t>
      </w:r>
    </w:p>
    <w:p w14:paraId="76D9C46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75. Гордон, В.М. Категория становления в марксистской диалектике Текст. / В.М. Гордон // Философские науки. 1968. -№4. - С. 41-46.</w:t>
      </w:r>
    </w:p>
    <w:p w14:paraId="1B51DB8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76. Горшкова, В.В. Диалог в деятельности современного учителя Текст. /</w:t>
      </w:r>
    </w:p>
    <w:p w14:paraId="2E60623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77. B.В. Горшкова//Педагогика.-М.-№ 2, 2011.-С. 68-76.</w:t>
      </w:r>
    </w:p>
    <w:p w14:paraId="42A41E4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78. Гостева, П.А. Взаимосвязь критериев и этапов профессионального выбора у старшеклассников Текст. / П.А. Гостева // Профессиональный потенциал. -2003. -№ 2. С. 33-40.</w:t>
      </w:r>
    </w:p>
    <w:p w14:paraId="2D2AB59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М.И. Применение математической статистики в педагогических исследованиях. Непараметрические методы Текст. / М.И. Грабарь, К.А.</w:t>
      </w:r>
      <w:r>
        <w:rPr>
          <w:rStyle w:val="WW8Num2z0"/>
          <w:rFonts w:ascii="Verdana" w:hAnsi="Verdana"/>
          <w:color w:val="000000"/>
          <w:sz w:val="18"/>
          <w:szCs w:val="18"/>
        </w:rPr>
        <w:t> </w:t>
      </w:r>
      <w:r>
        <w:rPr>
          <w:rStyle w:val="WW8Num3z0"/>
          <w:rFonts w:ascii="Verdana" w:hAnsi="Verdana"/>
          <w:color w:val="4682B4"/>
          <w:sz w:val="18"/>
          <w:szCs w:val="18"/>
        </w:rPr>
        <w:t>Краснянская</w:t>
      </w:r>
      <w:r>
        <w:rPr>
          <w:rFonts w:ascii="Verdana" w:hAnsi="Verdana"/>
          <w:color w:val="000000"/>
          <w:sz w:val="18"/>
          <w:szCs w:val="18"/>
        </w:rPr>
        <w:t>. М.: Педагогика, 1977. -130 с.</w:t>
      </w:r>
    </w:p>
    <w:p w14:paraId="5A85C20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Гребенюк</w:t>
      </w:r>
      <w:r>
        <w:rPr>
          <w:rFonts w:ascii="Verdana" w:hAnsi="Verdana"/>
          <w:color w:val="000000"/>
          <w:sz w:val="18"/>
          <w:szCs w:val="18"/>
        </w:rPr>
        <w:t>, О.С. Основы педагогики индивидуальности Текст. /</w:t>
      </w:r>
      <w:r>
        <w:rPr>
          <w:rStyle w:val="WW8Num2z0"/>
          <w:rFonts w:ascii="Verdana" w:hAnsi="Verdana"/>
          <w:color w:val="000000"/>
          <w:sz w:val="18"/>
          <w:szCs w:val="18"/>
        </w:rPr>
        <w:t> </w:t>
      </w:r>
      <w:r>
        <w:rPr>
          <w:rStyle w:val="WW8Num3z0"/>
          <w:rFonts w:ascii="Verdana" w:hAnsi="Verdana"/>
          <w:color w:val="4682B4"/>
          <w:sz w:val="18"/>
          <w:szCs w:val="18"/>
        </w:rPr>
        <w:t>Гребенюк</w:t>
      </w:r>
      <w:r>
        <w:rPr>
          <w:rStyle w:val="WW8Num2z0"/>
          <w:rFonts w:ascii="Verdana" w:hAnsi="Verdana"/>
          <w:color w:val="000000"/>
          <w:sz w:val="18"/>
          <w:szCs w:val="18"/>
        </w:rPr>
        <w:t> </w:t>
      </w:r>
      <w:r>
        <w:rPr>
          <w:rFonts w:ascii="Verdana" w:hAnsi="Verdana"/>
          <w:color w:val="000000"/>
          <w:sz w:val="18"/>
          <w:szCs w:val="18"/>
        </w:rPr>
        <w:t>О.С., Гребенюк Т.Б. Калининград: Янтарный сказ, 2000. - 572 с.</w:t>
      </w:r>
    </w:p>
    <w:p w14:paraId="5871E57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81. Григорьев, Д.В. Событийный подход к</w:t>
      </w:r>
      <w:r>
        <w:rPr>
          <w:rStyle w:val="WW8Num2z0"/>
          <w:rFonts w:ascii="Verdana" w:hAnsi="Verdana"/>
          <w:color w:val="000000"/>
          <w:sz w:val="18"/>
          <w:szCs w:val="18"/>
        </w:rPr>
        <w:t> </w:t>
      </w:r>
      <w:r>
        <w:rPr>
          <w:rStyle w:val="WW8Num3z0"/>
          <w:rFonts w:ascii="Verdana" w:hAnsi="Verdana"/>
          <w:color w:val="4682B4"/>
          <w:sz w:val="18"/>
          <w:szCs w:val="18"/>
        </w:rPr>
        <w:t>воспитательному</w:t>
      </w:r>
      <w:r>
        <w:rPr>
          <w:rStyle w:val="WW8Num2z0"/>
          <w:rFonts w:ascii="Verdana" w:hAnsi="Verdana"/>
          <w:color w:val="000000"/>
          <w:sz w:val="18"/>
          <w:szCs w:val="18"/>
        </w:rPr>
        <w:t> </w:t>
      </w:r>
      <w:r>
        <w:rPr>
          <w:rFonts w:ascii="Verdana" w:hAnsi="Verdana"/>
          <w:color w:val="000000"/>
          <w:sz w:val="18"/>
          <w:szCs w:val="18"/>
        </w:rPr>
        <w:t>пространству Текст. / Д.В. Григорьев //</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пространство как объект педагогического исследования / под ред. H.JL</w:t>
      </w:r>
      <w:r>
        <w:rPr>
          <w:rStyle w:val="WW8Num2z0"/>
          <w:rFonts w:ascii="Verdana" w:hAnsi="Verdana"/>
          <w:color w:val="000000"/>
          <w:sz w:val="18"/>
          <w:szCs w:val="18"/>
        </w:rPr>
        <w:t> </w:t>
      </w:r>
      <w:r>
        <w:rPr>
          <w:rStyle w:val="WW8Num3z0"/>
          <w:rFonts w:ascii="Verdana" w:hAnsi="Verdana"/>
          <w:color w:val="4682B4"/>
          <w:sz w:val="18"/>
          <w:szCs w:val="18"/>
        </w:rPr>
        <w:t>Селивановой</w:t>
      </w:r>
      <w:r>
        <w:rPr>
          <w:rFonts w:ascii="Verdana" w:hAnsi="Verdana"/>
          <w:color w:val="000000"/>
          <w:sz w:val="18"/>
          <w:szCs w:val="18"/>
        </w:rPr>
        <w:t>, Л.И. Новиковой, Е.И. Соколовой. Калуга, 2000. -С.66-69.</w:t>
      </w:r>
    </w:p>
    <w:p w14:paraId="247C7B9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Григорьев, Д.В. Современные вызовы теории и тактике воспитания Текст. / Д. В. </w:t>
      </w:r>
      <w:r>
        <w:rPr>
          <w:rFonts w:ascii="Verdana" w:hAnsi="Verdana"/>
          <w:color w:val="000000"/>
          <w:sz w:val="18"/>
          <w:szCs w:val="18"/>
        </w:rPr>
        <w:lastRenderedPageBreak/>
        <w:t>Григорьев//Воспитательная работа в школе. М., 2010. - № 10.1. C. 17-20.</w:t>
      </w:r>
    </w:p>
    <w:p w14:paraId="569E31A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О.В. Теоретико-методологические основы педагогической поддержки и защиты учащихся-мигрантов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образовательном пространстве Текст.: дисс. . д-ра пед. наук / О.В. Гукаленко. Ростов на Дону, 2000. - 404 с.</w:t>
      </w:r>
    </w:p>
    <w:p w14:paraId="0DE315A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84. Гурьянова, М.П.</w:t>
      </w:r>
      <w:r>
        <w:rPr>
          <w:rStyle w:val="WW8Num2z0"/>
          <w:rFonts w:ascii="Verdana" w:hAnsi="Verdana"/>
          <w:color w:val="000000"/>
          <w:sz w:val="18"/>
          <w:szCs w:val="18"/>
        </w:rPr>
        <w:t> </w:t>
      </w:r>
      <w:r>
        <w:rPr>
          <w:rStyle w:val="WW8Num3z0"/>
          <w:rFonts w:ascii="Verdana" w:hAnsi="Verdana"/>
          <w:color w:val="4682B4"/>
          <w:sz w:val="18"/>
          <w:szCs w:val="18"/>
        </w:rPr>
        <w:t>Сельская</w:t>
      </w:r>
      <w:r>
        <w:rPr>
          <w:rStyle w:val="WW8Num2z0"/>
          <w:rFonts w:ascii="Verdana" w:hAnsi="Verdana"/>
          <w:color w:val="000000"/>
          <w:sz w:val="18"/>
          <w:szCs w:val="18"/>
        </w:rPr>
        <w:t> </w:t>
      </w:r>
      <w:r>
        <w:rPr>
          <w:rFonts w:ascii="Verdana" w:hAnsi="Verdana"/>
          <w:color w:val="000000"/>
          <w:sz w:val="18"/>
          <w:szCs w:val="18"/>
        </w:rPr>
        <w:t>молодёжь и общество: кризис отношений Текст. / М.П. Гурьянова // Педагогика. М. - № 2, 2011. - С. 32-40.</w:t>
      </w:r>
    </w:p>
    <w:p w14:paraId="5BC18C0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85. Гущина, Т.Н.</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технологии по формированию социальных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 подростков Текст. / Т.Н. Гущина.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2008.- 2-е изд.- 120 с.</w:t>
      </w:r>
    </w:p>
    <w:p w14:paraId="2B26519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86. Гущина, Т.Н. Индивидуальный образовательный маршрут в дополнительном образовании детей как средство социально-педагогического сопровождения развития субъектности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Текст. / Т.Н. Гущина // Воспитание школьников. 2011. - № 9. - С. 32-38.</w:t>
      </w:r>
    </w:p>
    <w:p w14:paraId="7814242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87. Гущина, Т.Н. Педагогическая сущность феномена «</w:t>
      </w:r>
      <w:r>
        <w:rPr>
          <w:rStyle w:val="WW8Num3z0"/>
          <w:rFonts w:ascii="Verdana" w:hAnsi="Verdana"/>
          <w:color w:val="4682B4"/>
          <w:sz w:val="18"/>
          <w:szCs w:val="18"/>
        </w:rPr>
        <w:t>образовательная среда</w:t>
      </w:r>
      <w:r>
        <w:rPr>
          <w:rFonts w:ascii="Verdana" w:hAnsi="Verdana"/>
          <w:color w:val="000000"/>
          <w:sz w:val="18"/>
          <w:szCs w:val="18"/>
        </w:rPr>
        <w:t>»: по материалам исследования Текст. / Т.Н. Гущина // Общество. Среда. Развитие. СПб., 2011. - № 4 (21). - С. 187-190.</w:t>
      </w:r>
    </w:p>
    <w:p w14:paraId="37BAFAE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88. Гущина, Т.Н. Педагогическое сопровождение развития субъектности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Текст. / Т.Н. Гущина // Педагогика. -2012. № 2. - С. 50-57.</w:t>
      </w:r>
    </w:p>
    <w:p w14:paraId="1B374B0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89. Гущина, Т.Н. Педагогические основы развития субъектности старшеклассников в дополнительном образовании детей Текст.: монография / Т.Н. Гущина. Ярославль: Изд-во ЯГПУ, 2012. - 350 с.</w:t>
      </w:r>
    </w:p>
    <w:p w14:paraId="334520D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90. Гущина, Т.Н. Развитие субъектности старшеклассников: монография Текст.: монография / Т.Н. Гущина. Ярославль: Изд-во ЯГПУ, 2010. - 160 с.</w:t>
      </w:r>
    </w:p>
    <w:p w14:paraId="7E0A53F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91. Гущина, Т.Н. Я и мои ценности.</w:t>
      </w:r>
      <w:r>
        <w:rPr>
          <w:rStyle w:val="WW8Num2z0"/>
          <w:rFonts w:ascii="Verdana" w:hAnsi="Verdana"/>
          <w:color w:val="000000"/>
          <w:sz w:val="18"/>
          <w:szCs w:val="18"/>
        </w:rPr>
        <w:t> </w:t>
      </w:r>
      <w:r>
        <w:rPr>
          <w:rStyle w:val="WW8Num3z0"/>
          <w:rFonts w:ascii="Verdana" w:hAnsi="Verdana"/>
          <w:color w:val="4682B4"/>
          <w:sz w:val="18"/>
          <w:szCs w:val="18"/>
        </w:rPr>
        <w:t>Тренинговые</w:t>
      </w:r>
      <w:r>
        <w:rPr>
          <w:rStyle w:val="WW8Num2z0"/>
          <w:rFonts w:ascii="Verdana" w:hAnsi="Verdana"/>
          <w:color w:val="000000"/>
          <w:sz w:val="18"/>
          <w:szCs w:val="18"/>
        </w:rPr>
        <w:t> </w:t>
      </w:r>
      <w:r>
        <w:rPr>
          <w:rFonts w:ascii="Verdana" w:hAnsi="Verdana"/>
          <w:color w:val="000000"/>
          <w:sz w:val="18"/>
          <w:szCs w:val="18"/>
        </w:rPr>
        <w:t>занятия для развития социальных навыков у старшеклассников Текст. / Т.Н. Гущина. М.:АРКТИ, 2008.- 128 с.</w:t>
      </w:r>
    </w:p>
    <w:p w14:paraId="6D430AF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92. Давыдов, В.В. Теория развивающего обучения Текст. / В.В.Давыдов. М.: ИНТОР, 1996.-544с.</w:t>
      </w:r>
    </w:p>
    <w:p w14:paraId="4009357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93. Даль, В.И. Толковый словарь русского языка. Современная версия Текст. /</w:t>
      </w:r>
    </w:p>
    <w:p w14:paraId="3C561BC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94. B.И. Даль. М.: Высш. шк., 1993. - 175 с.</w:t>
      </w:r>
    </w:p>
    <w:p w14:paraId="4E74AEE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95. Данилов, C.B. Деятельность учреждения дополнительного образования детей в контексте образовательной инициативы «</w:t>
      </w:r>
      <w:r>
        <w:rPr>
          <w:rStyle w:val="WW8Num3z0"/>
          <w:rFonts w:ascii="Verdana" w:hAnsi="Verdana"/>
          <w:color w:val="4682B4"/>
          <w:sz w:val="18"/>
          <w:szCs w:val="18"/>
        </w:rPr>
        <w:t>Наша новая школа</w:t>
      </w:r>
      <w:r>
        <w:rPr>
          <w:rFonts w:ascii="Verdana" w:hAnsi="Verdana"/>
          <w:color w:val="000000"/>
          <w:sz w:val="18"/>
          <w:szCs w:val="18"/>
        </w:rPr>
        <w:t>» Текст. /</w:t>
      </w:r>
    </w:p>
    <w:p w14:paraId="6D66DFA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96. C. В. Данилов // Дополнительное образование и воспитание. № 7, 2011. -С. 17-19.</w:t>
      </w:r>
    </w:p>
    <w:p w14:paraId="1E9F270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 .Я. Концепция духовно-нравственного развития и воспитания личности гражданина России Текст. / А.Я.</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A.M. Кондаков, В.А. Тишков. М.: Просвещение, 2009. - 23 с.</w:t>
      </w:r>
    </w:p>
    <w:p w14:paraId="5AA8AF6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98. Данилюк, А.Я. Теоретико-методологические основы проектирования интегральных</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образовательных пространств Текст.: дис. . д-ра пед. наук / А.Я.Данилюк. Ростов на Дону, 2001. - 347 с.</w:t>
      </w:r>
    </w:p>
    <w:p w14:paraId="145CD76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Демакова</w:t>
      </w:r>
      <w:r>
        <w:rPr>
          <w:rFonts w:ascii="Verdana" w:hAnsi="Verdana"/>
          <w:color w:val="000000"/>
          <w:sz w:val="18"/>
          <w:szCs w:val="18"/>
        </w:rPr>
        <w:t>, И.Д. Воспитательная деятельность педагога как фактор</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пространства детства Текст.: автореф. дис. . д-ра пед.наук / И.Д. Демакова. -М., 2000.-44 с.</w:t>
      </w:r>
    </w:p>
    <w:p w14:paraId="48C183D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Дерябо</w:t>
      </w:r>
      <w:r>
        <w:rPr>
          <w:rFonts w:ascii="Verdana" w:hAnsi="Verdana"/>
          <w:color w:val="000000"/>
          <w:sz w:val="18"/>
          <w:szCs w:val="18"/>
        </w:rPr>
        <w:t>, С.Д. Личность: от субъективности к субъектности Текст. / С.Д. Дерябо // Развитие личности. 2002. - № 3. - С. 261-265.</w:t>
      </w:r>
    </w:p>
    <w:p w14:paraId="42EB594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101. Дерябо, С.Д. Учителю о диагностике эффективности образовательной среды Текст. / С.Д. Дерябо. М., 1997. - 222 с.</w:t>
      </w:r>
    </w:p>
    <w:p w14:paraId="59CD870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102. Дополнительное образование детей как фактор развития региональной системы образования Текст.: коллективная монография / Ярославль: Изд-во ЯГПУ, 2009.-300с.</w:t>
      </w:r>
    </w:p>
    <w:p w14:paraId="3CC32B1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103. Дополнительное образование детей Текст.: учебное пособие для студентов выс.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под ред. О.Е, Лебедева. М.: ВЛАДОС, 2000. -256 с.</w:t>
      </w:r>
    </w:p>
    <w:p w14:paraId="265990C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104. Дружинин, В.Н. Варианты жизни: Очерки экзистенциальной психологии Текст. / В.Н. Дружинин. М. - СПб., 2000. - 135 с.</w:t>
      </w:r>
    </w:p>
    <w:p w14:paraId="5514510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Дружинин, В.Н. Экспериментальная психология Текст. / В.Н. Дружинин. СПб.: Питер, </w:t>
      </w:r>
      <w:r>
        <w:rPr>
          <w:rFonts w:ascii="Verdana" w:hAnsi="Verdana"/>
          <w:color w:val="000000"/>
          <w:sz w:val="18"/>
          <w:szCs w:val="18"/>
        </w:rPr>
        <w:lastRenderedPageBreak/>
        <w:t>2007. - 320 с.</w:t>
      </w:r>
    </w:p>
    <w:p w14:paraId="0775438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106. Дьяченко, В.К. Основной путь развития образования: Об индивидуальном, групповом, коллективном способах обучения Текст. / В.К. Дьяченко // Народное образование. 2003. - № 2. - С. 115-120.</w:t>
      </w:r>
    </w:p>
    <w:p w14:paraId="38AB43B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107. Дюркгейм, Э. Социология образования Текст. / Э. Дюркгейм. М.: ИНТОР, 1996.-80 с.</w:t>
      </w:r>
    </w:p>
    <w:p w14:paraId="1D50AE0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Евладова</w:t>
      </w:r>
      <w:r>
        <w:rPr>
          <w:rFonts w:ascii="Verdana" w:hAnsi="Verdana"/>
          <w:color w:val="000000"/>
          <w:sz w:val="18"/>
          <w:szCs w:val="18"/>
        </w:rPr>
        <w:t>, Е.Б. Теоретические основы и практика развития дополнительного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Текст.: автореф. дис. . д-ра пед. наук / Е.Б. Евладова. -М., 2004. 40 с.</w:t>
      </w:r>
    </w:p>
    <w:p w14:paraId="3B30018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Евладова</w:t>
      </w:r>
      <w:r>
        <w:rPr>
          <w:rFonts w:ascii="Verdana" w:hAnsi="Verdana"/>
          <w:color w:val="000000"/>
          <w:sz w:val="18"/>
          <w:szCs w:val="18"/>
        </w:rPr>
        <w:t>, Е.Б. Дополнительное образование детей: Учебник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училищ и колледжей Текст. / Е.Б. Евладова, Л.Г.</w:t>
      </w:r>
      <w:r>
        <w:rPr>
          <w:rStyle w:val="WW8Num2z0"/>
          <w:rFonts w:ascii="Verdana" w:hAnsi="Verdana"/>
          <w:color w:val="000000"/>
          <w:sz w:val="18"/>
          <w:szCs w:val="18"/>
        </w:rPr>
        <w:t> </w:t>
      </w:r>
      <w:r>
        <w:rPr>
          <w:rStyle w:val="WW8Num3z0"/>
          <w:rFonts w:ascii="Verdana" w:hAnsi="Verdana"/>
          <w:color w:val="4682B4"/>
          <w:sz w:val="18"/>
          <w:szCs w:val="18"/>
        </w:rPr>
        <w:t>Логинова</w:t>
      </w:r>
      <w:r>
        <w:rPr>
          <w:rFonts w:ascii="Verdana" w:hAnsi="Verdana"/>
          <w:color w:val="000000"/>
          <w:sz w:val="18"/>
          <w:szCs w:val="18"/>
        </w:rPr>
        <w:t>, H.H. Михайлова. -М.: Владос, 2002.-352 с.</w:t>
      </w:r>
    </w:p>
    <w:p w14:paraId="3BB7757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И.И. Общая теория статистики Текст. / И.И. Елисеева, М.М.</w:t>
      </w:r>
      <w:r>
        <w:rPr>
          <w:rStyle w:val="WW8Num2z0"/>
          <w:rFonts w:ascii="Verdana" w:hAnsi="Verdana"/>
          <w:color w:val="000000"/>
          <w:sz w:val="18"/>
          <w:szCs w:val="18"/>
        </w:rPr>
        <w:t> </w:t>
      </w:r>
      <w:r>
        <w:rPr>
          <w:rStyle w:val="WW8Num3z0"/>
          <w:rFonts w:ascii="Verdana" w:hAnsi="Verdana"/>
          <w:color w:val="4682B4"/>
          <w:sz w:val="18"/>
          <w:szCs w:val="18"/>
        </w:rPr>
        <w:t>Юзбашев</w:t>
      </w:r>
      <w:r>
        <w:rPr>
          <w:rFonts w:ascii="Verdana" w:hAnsi="Verdana"/>
          <w:color w:val="000000"/>
          <w:sz w:val="18"/>
          <w:szCs w:val="18"/>
        </w:rPr>
        <w:t>. М.: Финансы и статистика, 1995. - 368 с.</w:t>
      </w:r>
    </w:p>
    <w:p w14:paraId="0822B69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111. Еремеева, В.Д. Мальчики и девочки.</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по-разному, любить по-разному Текст. / В.Д. Еремеева. Самара: Учебная литература, 2005. - 160 с.</w:t>
      </w:r>
    </w:p>
    <w:p w14:paraId="36C2AC1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112. Ерохина, Л.Д. Гендерология. и феминология Текст. / Л.Д. Ерохина. М.: Флинта; Наука, 2009. - 384 с.</w:t>
      </w:r>
    </w:p>
    <w:p w14:paraId="65500EB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113. Ершова, Л.В. Организационно-педагогические условия социализации ребёнка во временном</w:t>
      </w:r>
      <w:r>
        <w:rPr>
          <w:rStyle w:val="WW8Num2z0"/>
          <w:rFonts w:ascii="Verdana" w:hAnsi="Verdana"/>
          <w:color w:val="000000"/>
          <w:sz w:val="18"/>
          <w:szCs w:val="18"/>
        </w:rPr>
        <w:t> </w:t>
      </w:r>
      <w:r>
        <w:rPr>
          <w:rStyle w:val="WW8Num3z0"/>
          <w:rFonts w:ascii="Verdana" w:hAnsi="Verdana"/>
          <w:color w:val="4682B4"/>
          <w:sz w:val="18"/>
          <w:szCs w:val="18"/>
        </w:rPr>
        <w:t>внешкольном</w:t>
      </w:r>
      <w:r>
        <w:rPr>
          <w:rStyle w:val="WW8Num2z0"/>
          <w:rFonts w:ascii="Verdana" w:hAnsi="Verdana"/>
          <w:color w:val="000000"/>
          <w:sz w:val="18"/>
          <w:szCs w:val="18"/>
        </w:rPr>
        <w:t> </w:t>
      </w:r>
      <w:r>
        <w:rPr>
          <w:rFonts w:ascii="Verdana" w:hAnsi="Verdana"/>
          <w:color w:val="000000"/>
          <w:sz w:val="18"/>
          <w:szCs w:val="18"/>
        </w:rPr>
        <w:t>объединении Текст.: автореф. дис. . канд. пед. наук / Л.В. Ершова. -Ярославль, 1995. 19 с.</w:t>
      </w:r>
    </w:p>
    <w:p w14:paraId="4B5297E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Жуковский</w:t>
      </w:r>
      <w:r>
        <w:rPr>
          <w:rFonts w:ascii="Verdana" w:hAnsi="Verdana"/>
          <w:color w:val="000000"/>
          <w:sz w:val="18"/>
          <w:szCs w:val="18"/>
        </w:rPr>
        <w:t>, И.В. Особенности взаимодействия образовательных учреждений на основе партнёрства Текст. / И.В. Жуковский,</w:t>
      </w:r>
      <w:r>
        <w:rPr>
          <w:rStyle w:val="WW8Num2z0"/>
          <w:rFonts w:ascii="Verdana" w:hAnsi="Verdana"/>
          <w:color w:val="000000"/>
          <w:sz w:val="18"/>
          <w:szCs w:val="18"/>
        </w:rPr>
        <w:t> </w:t>
      </w:r>
      <w:r>
        <w:rPr>
          <w:rStyle w:val="WW8Num3z0"/>
          <w:rFonts w:ascii="Verdana" w:hAnsi="Verdana"/>
          <w:color w:val="4682B4"/>
          <w:sz w:val="18"/>
          <w:szCs w:val="18"/>
        </w:rPr>
        <w:t>Жуковская</w:t>
      </w:r>
      <w:r>
        <w:rPr>
          <w:rStyle w:val="WW8Num2z0"/>
          <w:rFonts w:ascii="Verdana" w:hAnsi="Verdana"/>
          <w:color w:val="000000"/>
          <w:sz w:val="18"/>
          <w:szCs w:val="18"/>
        </w:rPr>
        <w:t> </w:t>
      </w:r>
      <w:r>
        <w:rPr>
          <w:rFonts w:ascii="Verdana" w:hAnsi="Verdana"/>
          <w:color w:val="000000"/>
          <w:sz w:val="18"/>
          <w:szCs w:val="18"/>
        </w:rPr>
        <w:t>А.И. // Дополнительное образование. М., 2002. - № 3. - С. 20-23.</w:t>
      </w:r>
    </w:p>
    <w:p w14:paraId="3A9AE6B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115. Журавлёва, H.A. Динамика</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молодёжи в условиях социально-экономических изменений Текст. / H.A. Журавлева // Психологический журнал. -2006. Том 27. -№ 1. - С. 35-44.</w:t>
      </w:r>
    </w:p>
    <w:p w14:paraId="6392CEB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методы психолого-педагогического исследования Текст. /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Р. Атаханов. М.: ИЦ «</w:t>
      </w:r>
      <w:r>
        <w:rPr>
          <w:rStyle w:val="WW8Num3z0"/>
          <w:rFonts w:ascii="Verdana" w:hAnsi="Verdana"/>
          <w:color w:val="4682B4"/>
          <w:sz w:val="18"/>
          <w:szCs w:val="18"/>
        </w:rPr>
        <w:t>Академия</w:t>
      </w:r>
      <w:r>
        <w:rPr>
          <w:rFonts w:ascii="Verdana" w:hAnsi="Verdana"/>
          <w:color w:val="000000"/>
          <w:sz w:val="18"/>
          <w:szCs w:val="18"/>
        </w:rPr>
        <w:t>», 2001.-208 с.</w:t>
      </w:r>
    </w:p>
    <w:p w14:paraId="1211AF4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117.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Текст. М.: ТК Велби, Изд-во Проспект, 2005. - 48 с.</w:t>
      </w:r>
    </w:p>
    <w:p w14:paraId="4B7D29D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118. Зеленина, Е.Б. Одарённый ребёнок: как его</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и обучать? Текст. / Е.Б. Зеленина //</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школе. -№ 8, 2010. С 119-125.</w:t>
      </w:r>
    </w:p>
    <w:p w14:paraId="1BBB76D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119. Зинченко, В.П. Человек развивающийся: Очерки российской психологии</w:t>
      </w:r>
    </w:p>
    <w:p w14:paraId="01CB36D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120. Текст. /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Е.Б. Моргунов. М.: Тривола, 1994. - 304 с.</w:t>
      </w:r>
    </w:p>
    <w:p w14:paraId="6C032E3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121. Золотарева, A.B. Дополнительное образование детей: Теория и методика социально-педагогической деятельности Текст. / А.В.Золотарева. Ярославль: Академия развития, 2004. -304 с.</w:t>
      </w:r>
    </w:p>
    <w:p w14:paraId="5111E87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122. Иванов, A.B.</w:t>
      </w:r>
      <w:r>
        <w:rPr>
          <w:rStyle w:val="WW8Num2z0"/>
          <w:rFonts w:ascii="Verdana" w:hAnsi="Verdana"/>
          <w:color w:val="000000"/>
          <w:sz w:val="18"/>
          <w:szCs w:val="18"/>
        </w:rPr>
        <w:t> </w:t>
      </w:r>
      <w:r>
        <w:rPr>
          <w:rStyle w:val="WW8Num3z0"/>
          <w:rFonts w:ascii="Verdana" w:hAnsi="Verdana"/>
          <w:color w:val="4682B4"/>
          <w:sz w:val="18"/>
          <w:szCs w:val="18"/>
        </w:rPr>
        <w:t>Метапедагогика</w:t>
      </w:r>
      <w:r>
        <w:rPr>
          <w:rStyle w:val="WW8Num2z0"/>
          <w:rFonts w:ascii="Verdana" w:hAnsi="Verdana"/>
          <w:color w:val="000000"/>
          <w:sz w:val="18"/>
          <w:szCs w:val="18"/>
        </w:rPr>
        <w:t> </w:t>
      </w:r>
      <w:r>
        <w:rPr>
          <w:rFonts w:ascii="Verdana" w:hAnsi="Verdana"/>
          <w:color w:val="000000"/>
          <w:sz w:val="18"/>
          <w:szCs w:val="18"/>
        </w:rPr>
        <w:t>как научная область исследования духовно-ценностного воспитания: Монография Текст. / A.B. Иванов. М.:</w:t>
      </w:r>
      <w:r>
        <w:rPr>
          <w:rStyle w:val="WW8Num2z0"/>
          <w:rFonts w:ascii="Verdana" w:hAnsi="Verdana"/>
          <w:color w:val="000000"/>
          <w:sz w:val="18"/>
          <w:szCs w:val="18"/>
        </w:rPr>
        <w:t> </w:t>
      </w:r>
      <w:r>
        <w:rPr>
          <w:rStyle w:val="WW8Num3z0"/>
          <w:rFonts w:ascii="Verdana" w:hAnsi="Verdana"/>
          <w:color w:val="4682B4"/>
          <w:sz w:val="18"/>
          <w:szCs w:val="18"/>
        </w:rPr>
        <w:t>АПКиППРО</w:t>
      </w:r>
      <w:r>
        <w:rPr>
          <w:rFonts w:ascii="Verdana" w:hAnsi="Verdana"/>
          <w:color w:val="000000"/>
          <w:sz w:val="18"/>
          <w:szCs w:val="18"/>
        </w:rPr>
        <w:t>, 2012. - 190 с.</w:t>
      </w:r>
    </w:p>
    <w:p w14:paraId="370F722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Е.О. Теория обучения в информационном обществе Текст. / Е.О. Иванова, И.М.</w:t>
      </w:r>
      <w:r>
        <w:rPr>
          <w:rStyle w:val="WW8Num2z0"/>
          <w:rFonts w:ascii="Verdana" w:hAnsi="Verdana"/>
          <w:color w:val="000000"/>
          <w:sz w:val="18"/>
          <w:szCs w:val="18"/>
        </w:rPr>
        <w:t> </w:t>
      </w:r>
      <w:r>
        <w:rPr>
          <w:rStyle w:val="WW8Num3z0"/>
          <w:rFonts w:ascii="Verdana" w:hAnsi="Verdana"/>
          <w:color w:val="4682B4"/>
          <w:sz w:val="18"/>
          <w:szCs w:val="18"/>
        </w:rPr>
        <w:t>Осмоловская</w:t>
      </w:r>
      <w:r>
        <w:rPr>
          <w:rFonts w:ascii="Verdana" w:hAnsi="Verdana"/>
          <w:color w:val="000000"/>
          <w:sz w:val="18"/>
          <w:szCs w:val="18"/>
        </w:rPr>
        <w:t>. М.: Просвещение, 2011. - 190 с.</w:t>
      </w:r>
    </w:p>
    <w:p w14:paraId="669AE4A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124. Идеи саморазвития личности в дополнительном образовании Текст.: материалы межрегиональной конференции [Текст] / Ред. коллегия: Г.К.</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И.Г. Назарова, Т.Н. Гущина. Ярославль:</w:t>
      </w:r>
      <w:r>
        <w:rPr>
          <w:rStyle w:val="WW8Num2z0"/>
          <w:rFonts w:ascii="Verdana" w:hAnsi="Verdana"/>
          <w:color w:val="000000"/>
          <w:sz w:val="18"/>
          <w:szCs w:val="18"/>
        </w:rPr>
        <w:t> </w:t>
      </w:r>
      <w:r>
        <w:rPr>
          <w:rStyle w:val="WW8Num3z0"/>
          <w:rFonts w:ascii="Verdana" w:hAnsi="Verdana"/>
          <w:color w:val="4682B4"/>
          <w:sz w:val="18"/>
          <w:szCs w:val="18"/>
        </w:rPr>
        <w:t>ИРО</w:t>
      </w:r>
      <w:r>
        <w:rPr>
          <w:rFonts w:ascii="Verdana" w:hAnsi="Verdana"/>
          <w:color w:val="000000"/>
          <w:sz w:val="18"/>
          <w:szCs w:val="18"/>
        </w:rPr>
        <w:t>, 2006. - 159 с.</w:t>
      </w:r>
    </w:p>
    <w:p w14:paraId="5F4209F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Т.В. Мониторинг образовательных результатов в учреждении дополнительного образования детей Текст. / Т.В.Ильина. Ярославль: Пионер, 2000. - 64с.</w:t>
      </w:r>
    </w:p>
    <w:p w14:paraId="0385574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образовательной деятельности школьников Текст. / под научной редакцией М.В.</w:t>
      </w:r>
      <w:r>
        <w:rPr>
          <w:rStyle w:val="WW8Num2z0"/>
          <w:rFonts w:ascii="Verdana" w:hAnsi="Verdana"/>
          <w:color w:val="000000"/>
          <w:sz w:val="18"/>
          <w:szCs w:val="18"/>
        </w:rPr>
        <w:t> </w:t>
      </w:r>
      <w:r>
        <w:rPr>
          <w:rStyle w:val="WW8Num3z0"/>
          <w:rFonts w:ascii="Verdana" w:hAnsi="Verdana"/>
          <w:color w:val="4682B4"/>
          <w:sz w:val="18"/>
          <w:szCs w:val="18"/>
        </w:rPr>
        <w:t>Груздева</w:t>
      </w:r>
      <w:r>
        <w:rPr>
          <w:rFonts w:ascii="Verdana" w:hAnsi="Verdana"/>
          <w:color w:val="000000"/>
          <w:sz w:val="18"/>
          <w:szCs w:val="18"/>
        </w:rPr>
        <w:t>, М.И. Рожкова. Ярославль, Изд-во ЯГПУ,2009. - 270 с.</w:t>
      </w:r>
    </w:p>
    <w:p w14:paraId="2D70D1C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127. Индивидуализация профилактики употребления психоактивных веществ в детской среде Текст.: монография / Ярославль: Изд-во ЯГПУ, 2008.-247 с.</w:t>
      </w:r>
    </w:p>
    <w:p w14:paraId="5C2D44A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128. Интегративно-вариативный подход к организации педагогического процесса в сельской школе Текст.: мастер-класс / под ред. JT.B.</w:t>
      </w:r>
      <w:r>
        <w:rPr>
          <w:rStyle w:val="WW8Num2z0"/>
          <w:rFonts w:ascii="Verdana" w:hAnsi="Verdana"/>
          <w:color w:val="000000"/>
          <w:sz w:val="18"/>
          <w:szCs w:val="18"/>
        </w:rPr>
        <w:t> </w:t>
      </w:r>
      <w:r>
        <w:rPr>
          <w:rStyle w:val="WW8Num3z0"/>
          <w:rFonts w:ascii="Verdana" w:hAnsi="Verdana"/>
          <w:color w:val="4682B4"/>
          <w:sz w:val="18"/>
          <w:szCs w:val="18"/>
        </w:rPr>
        <w:t>Байбородовой</w:t>
      </w:r>
      <w:r>
        <w:rPr>
          <w:rFonts w:ascii="Verdana" w:hAnsi="Verdana"/>
          <w:color w:val="000000"/>
          <w:sz w:val="18"/>
          <w:szCs w:val="18"/>
        </w:rPr>
        <w:t xml:space="preserve">, A.A. Свитковой. И.Н. Чижовой. Ярославль: </w:t>
      </w:r>
      <w:r>
        <w:rPr>
          <w:rFonts w:ascii="Verdana" w:hAnsi="Verdana"/>
          <w:color w:val="000000"/>
          <w:sz w:val="18"/>
          <w:szCs w:val="18"/>
        </w:rPr>
        <w:lastRenderedPageBreak/>
        <w:t>Изд-во департамента образования Ярославской области, 2011. - 63 с.</w:t>
      </w:r>
    </w:p>
    <w:p w14:paraId="4FAF36F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129. Интеграция дополнительного и других сфер образования: Моно графия Текст. / Ярославль: Изд-во ЯГПУ, 2005. 197 с.</w:t>
      </w:r>
    </w:p>
    <w:p w14:paraId="0FDDB24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Казакова</w:t>
      </w:r>
      <w:r>
        <w:rPr>
          <w:rFonts w:ascii="Verdana" w:hAnsi="Verdana"/>
          <w:color w:val="000000"/>
          <w:sz w:val="18"/>
          <w:szCs w:val="18"/>
        </w:rPr>
        <w:t>, Е.И. Основные приёмы и технологии в работе</w:t>
      </w:r>
      <w:r>
        <w:rPr>
          <w:rStyle w:val="WW8Num2z0"/>
          <w:rFonts w:ascii="Verdana" w:hAnsi="Verdana"/>
          <w:color w:val="000000"/>
          <w:sz w:val="18"/>
          <w:szCs w:val="18"/>
        </w:rPr>
        <w:t> </w:t>
      </w:r>
      <w:r>
        <w:rPr>
          <w:rStyle w:val="WW8Num3z0"/>
          <w:rFonts w:ascii="Verdana" w:hAnsi="Verdana"/>
          <w:color w:val="4682B4"/>
          <w:sz w:val="18"/>
          <w:szCs w:val="18"/>
        </w:rPr>
        <w:t>тьютора</w:t>
      </w:r>
      <w:r>
        <w:rPr>
          <w:rFonts w:ascii="Verdana" w:hAnsi="Verdana"/>
          <w:color w:val="000000"/>
          <w:sz w:val="18"/>
          <w:szCs w:val="18"/>
        </w:rPr>
        <w:t>: Учебно-методическое пособие Текст. / Е.И. Казакова, Т.Г.</w:t>
      </w:r>
      <w:r>
        <w:rPr>
          <w:rStyle w:val="WW8Num2z0"/>
          <w:rFonts w:ascii="Verdana" w:hAnsi="Verdana"/>
          <w:color w:val="000000"/>
          <w:sz w:val="18"/>
          <w:szCs w:val="18"/>
        </w:rPr>
        <w:t> </w:t>
      </w:r>
      <w:r>
        <w:rPr>
          <w:rStyle w:val="WW8Num3z0"/>
          <w:rFonts w:ascii="Verdana" w:hAnsi="Verdana"/>
          <w:color w:val="4682B4"/>
          <w:sz w:val="18"/>
          <w:szCs w:val="18"/>
        </w:rPr>
        <w:t>Галактионова</w:t>
      </w:r>
      <w:r>
        <w:rPr>
          <w:rFonts w:ascii="Verdana" w:hAnsi="Verdana"/>
          <w:color w:val="000000"/>
          <w:sz w:val="18"/>
          <w:szCs w:val="18"/>
        </w:rPr>
        <w:t>, В.Е. Пугач. -М.: АПК и</w:t>
      </w:r>
      <w:r>
        <w:rPr>
          <w:rStyle w:val="WW8Num2z0"/>
          <w:rFonts w:ascii="Verdana" w:hAnsi="Verdana"/>
          <w:color w:val="000000"/>
          <w:sz w:val="18"/>
          <w:szCs w:val="18"/>
        </w:rPr>
        <w:t> </w:t>
      </w:r>
      <w:r>
        <w:rPr>
          <w:rStyle w:val="WW8Num3z0"/>
          <w:rFonts w:ascii="Verdana" w:hAnsi="Verdana"/>
          <w:color w:val="4682B4"/>
          <w:sz w:val="18"/>
          <w:szCs w:val="18"/>
        </w:rPr>
        <w:t>ППРО</w:t>
      </w:r>
      <w:r>
        <w:rPr>
          <w:rFonts w:ascii="Verdana" w:hAnsi="Verdana"/>
          <w:color w:val="000000"/>
          <w:sz w:val="18"/>
          <w:szCs w:val="18"/>
        </w:rPr>
        <w:t>, 2009. 64 с.</w:t>
      </w:r>
    </w:p>
    <w:p w14:paraId="470DE96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131. Кайгородов, Б.В. Психологические особенности развития самопонимания в юношеском возрасте Текст. / Б.В. Кайгородов // Мир психологии. 1999. -№ 3 (19)-С. 155-159.</w:t>
      </w:r>
    </w:p>
    <w:p w14:paraId="7BBFB51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Калмыков</w:t>
      </w:r>
      <w:r>
        <w:rPr>
          <w:rStyle w:val="WW8Num2z0"/>
          <w:rFonts w:ascii="Verdana" w:hAnsi="Verdana"/>
          <w:color w:val="000000"/>
          <w:sz w:val="18"/>
          <w:szCs w:val="18"/>
        </w:rPr>
        <w:t> </w:t>
      </w:r>
      <w:r>
        <w:rPr>
          <w:rFonts w:ascii="Verdana" w:hAnsi="Verdana"/>
          <w:color w:val="000000"/>
          <w:sz w:val="18"/>
          <w:szCs w:val="18"/>
        </w:rPr>
        <w:t>A.A. Структура виртуального события Текст. /A.A. Калмыков // Виртуальные реальности в психологии и психопрактике. М., 1995. - С. 79105.</w:t>
      </w:r>
    </w:p>
    <w:p w14:paraId="0492EE5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Каменская</w:t>
      </w:r>
      <w:r>
        <w:rPr>
          <w:rFonts w:ascii="Verdana" w:hAnsi="Verdana"/>
          <w:color w:val="000000"/>
          <w:sz w:val="18"/>
          <w:szCs w:val="18"/>
        </w:rPr>
        <w:t>, В.Г. Психологические характеристики старшеклассников в массовых школах и школах-гимназиях Текст. / В.Г. Каменская, C.B. Зверева,И.Е.</w:t>
      </w:r>
      <w:r>
        <w:rPr>
          <w:rStyle w:val="WW8Num2z0"/>
          <w:rFonts w:ascii="Verdana" w:hAnsi="Verdana"/>
          <w:color w:val="000000"/>
          <w:sz w:val="18"/>
          <w:szCs w:val="18"/>
        </w:rPr>
        <w:t> </w:t>
      </w:r>
      <w:r>
        <w:rPr>
          <w:rStyle w:val="WW8Num3z0"/>
          <w:rFonts w:ascii="Verdana" w:hAnsi="Verdana"/>
          <w:color w:val="4682B4"/>
          <w:sz w:val="18"/>
          <w:szCs w:val="18"/>
        </w:rPr>
        <w:t>Мельникова</w:t>
      </w:r>
      <w:r>
        <w:rPr>
          <w:rStyle w:val="WW8Num2z0"/>
          <w:rFonts w:ascii="Verdana" w:hAnsi="Verdana"/>
          <w:color w:val="000000"/>
          <w:sz w:val="18"/>
          <w:szCs w:val="18"/>
        </w:rPr>
        <w:t> </w:t>
      </w:r>
      <w:r>
        <w:rPr>
          <w:rFonts w:ascii="Verdana" w:hAnsi="Verdana"/>
          <w:color w:val="000000"/>
          <w:sz w:val="18"/>
          <w:szCs w:val="18"/>
        </w:rPr>
        <w:t>// Вопросы психологии. -2005. -№3. С. 38-51.</w:t>
      </w:r>
    </w:p>
    <w:p w14:paraId="13CDBE3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134. Каргина, З.А. Особенности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системе дополнительного образования детей Текст. //</w:t>
      </w:r>
      <w:r>
        <w:rPr>
          <w:rStyle w:val="WW8Num2z0"/>
          <w:rFonts w:ascii="Verdana" w:hAnsi="Verdana"/>
          <w:color w:val="000000"/>
          <w:sz w:val="18"/>
          <w:szCs w:val="18"/>
        </w:rPr>
        <w:t> </w:t>
      </w:r>
      <w:r>
        <w:rPr>
          <w:rStyle w:val="WW8Num3z0"/>
          <w:rFonts w:ascii="Verdana" w:hAnsi="Verdana"/>
          <w:color w:val="4682B4"/>
          <w:sz w:val="18"/>
          <w:szCs w:val="18"/>
        </w:rPr>
        <w:t>Внешкольник</w:t>
      </w:r>
      <w:r>
        <w:rPr>
          <w:rFonts w:ascii="Verdana" w:hAnsi="Verdana"/>
          <w:color w:val="000000"/>
          <w:sz w:val="18"/>
          <w:szCs w:val="18"/>
        </w:rPr>
        <w:t>. Дополнительное образование, социальное, трудовое и художественное воспитание детей. -2006. № 9. - С.14-15.</w:t>
      </w:r>
    </w:p>
    <w:p w14:paraId="5706480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135. Карпов, A.B. Методологические основы психологии принятия решения Текст. / A.B. Карпов. Ярославль: Изд-во ЯрГУ, 1999. - с. 232.</w:t>
      </w:r>
    </w:p>
    <w:p w14:paraId="2706E3E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Карпов</w:t>
      </w:r>
      <w:r>
        <w:rPr>
          <w:rFonts w:ascii="Verdana" w:hAnsi="Verdana"/>
          <w:color w:val="000000"/>
          <w:sz w:val="18"/>
          <w:szCs w:val="18"/>
        </w:rPr>
        <w:t>, A.B. Психология рефлексивных механизмов управления Текст. / A.B. Карпов, В.В Пономарева / М. Ярославль: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2000.-с. 283.</w:t>
      </w:r>
    </w:p>
    <w:p w14:paraId="4E62E6B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Катунова</w:t>
      </w:r>
      <w:r>
        <w:rPr>
          <w:rFonts w:ascii="Verdana" w:hAnsi="Verdana"/>
          <w:color w:val="000000"/>
          <w:sz w:val="18"/>
          <w:szCs w:val="18"/>
        </w:rPr>
        <w:t>, М.Р. Формирование образовательной среды</w:t>
      </w:r>
      <w:r>
        <w:rPr>
          <w:rStyle w:val="WW8Num2z0"/>
          <w:rFonts w:ascii="Verdana" w:hAnsi="Verdana"/>
          <w:color w:val="000000"/>
          <w:sz w:val="18"/>
          <w:szCs w:val="18"/>
        </w:rPr>
        <w:t> </w:t>
      </w:r>
      <w:r>
        <w:rPr>
          <w:rStyle w:val="WW8Num3z0"/>
          <w:rFonts w:ascii="Verdana" w:hAnsi="Verdana"/>
          <w:color w:val="4682B4"/>
          <w:sz w:val="18"/>
          <w:szCs w:val="18"/>
        </w:rPr>
        <w:t>клуба</w:t>
      </w:r>
      <w:r>
        <w:rPr>
          <w:rStyle w:val="WW8Num2z0"/>
          <w:rFonts w:ascii="Verdana" w:hAnsi="Verdana"/>
          <w:color w:val="000000"/>
          <w:sz w:val="18"/>
          <w:szCs w:val="18"/>
        </w:rPr>
        <w:t> </w:t>
      </w:r>
      <w:r>
        <w:rPr>
          <w:rFonts w:ascii="Verdana" w:hAnsi="Verdana"/>
          <w:color w:val="000000"/>
          <w:sz w:val="18"/>
          <w:szCs w:val="18"/>
        </w:rPr>
        <w:t>-учреждения дополнительного образования детей Текст.: дис. . канд. пед. наук [Текст] / М.Р. Катунова. СПб., 1998. - 159 с.</w:t>
      </w:r>
    </w:p>
    <w:p w14:paraId="43390E3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138. Кашаев, A.A.</w:t>
      </w:r>
      <w:r>
        <w:rPr>
          <w:rStyle w:val="WW8Num2z0"/>
          <w:rFonts w:ascii="Verdana" w:hAnsi="Verdana"/>
          <w:color w:val="000000"/>
          <w:sz w:val="18"/>
          <w:szCs w:val="18"/>
        </w:rPr>
        <w:t> </w:t>
      </w:r>
      <w:r>
        <w:rPr>
          <w:rStyle w:val="WW8Num3z0"/>
          <w:rFonts w:ascii="Verdana" w:hAnsi="Verdana"/>
          <w:color w:val="4682B4"/>
          <w:sz w:val="18"/>
          <w:szCs w:val="18"/>
        </w:rPr>
        <w:t>Дистанционное</w:t>
      </w:r>
      <w:r>
        <w:rPr>
          <w:rStyle w:val="WW8Num2z0"/>
          <w:rFonts w:ascii="Verdana" w:hAnsi="Verdana"/>
          <w:color w:val="000000"/>
          <w:sz w:val="18"/>
          <w:szCs w:val="18"/>
        </w:rPr>
        <w:t> </w:t>
      </w:r>
      <w:r>
        <w:rPr>
          <w:rFonts w:ascii="Verdana" w:hAnsi="Verdana"/>
          <w:color w:val="000000"/>
          <w:sz w:val="18"/>
          <w:szCs w:val="18"/>
        </w:rPr>
        <w:t>образование как фактор формирования единого мирового образовательного пространства Текст.: дис. . канд. пед. наук / А.А.Кашаев. Рязань, 2003. - 201 с.</w:t>
      </w:r>
    </w:p>
    <w:p w14:paraId="7EE2F56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139. Кашапов, М.М. Психология педагогического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Текст.: монография / М.М. Кашапов. СПб.: Алетейя, 2000. - 463 с.</w:t>
      </w:r>
    </w:p>
    <w:p w14:paraId="63ED245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140. Кашапов, М.М. Стадии творческого мышления профессионала Текст.: монография/ М.М. Кашапов. Ярославль: Ремдер, 2009. - 380 с.</w:t>
      </w:r>
    </w:p>
    <w:p w14:paraId="1B98192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141. Келли, Дж. Теория личности. Психология личных конструктов / Дж. Келли. СПб.: Речь, 2000. - 249 с.</w:t>
      </w:r>
    </w:p>
    <w:p w14:paraId="350A27E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Кильдишев</w:t>
      </w:r>
      <w:r>
        <w:rPr>
          <w:rFonts w:ascii="Verdana" w:hAnsi="Verdana"/>
          <w:color w:val="000000"/>
          <w:sz w:val="18"/>
          <w:szCs w:val="18"/>
        </w:rPr>
        <w:t>, Г.С. Общая теория статистики Текст. / Г.С. Кильдишев, В.Е.Овсиенко, П.М.Рабинович, Т.В.Рябушкин. М.: Статистика, 1980. - 423 с.</w:t>
      </w:r>
    </w:p>
    <w:p w14:paraId="61A9222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143. Кирилова, H.A.</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в структуре интегральной индивидуальности старших школьников Текст. / H.A. Кирилова //Вопросы психологии. -2000. № 4. - С. 29-37.</w:t>
      </w:r>
    </w:p>
    <w:p w14:paraId="30911C1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Инновационные модели обучения в зарубежных педагогических поисках Текст. / М.В. Кларин. -М.: Арена, 1994. -222 с.</w:t>
      </w:r>
    </w:p>
    <w:p w14:paraId="49EEC4D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145. Ковалев, Г.А. Психическое развитие ребёнка и жизненная среда Текст. / Г.А. Ковалев // Вопросы психологии. 1993. - № 1. - С. 13-23.</w:t>
      </w:r>
    </w:p>
    <w:p w14:paraId="68015D7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146. Ковалева, Т.М. Практика работы с процессом</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(анализ локальных практик) Текст. / Т.М. Ковалева // Школа и открытое образование: Концепции и практики индивидуализации. Томск: «</w:t>
      </w:r>
      <w:r>
        <w:rPr>
          <w:rStyle w:val="WW8Num3z0"/>
          <w:rFonts w:ascii="Verdana" w:hAnsi="Verdana"/>
          <w:color w:val="4682B4"/>
          <w:sz w:val="18"/>
          <w:szCs w:val="18"/>
        </w:rPr>
        <w:t>Пилад</w:t>
      </w:r>
      <w:r>
        <w:rPr>
          <w:rFonts w:ascii="Verdana" w:hAnsi="Verdana"/>
          <w:color w:val="000000"/>
          <w:sz w:val="18"/>
          <w:szCs w:val="18"/>
        </w:rPr>
        <w:t>», 2000. - С.49-53.</w:t>
      </w:r>
    </w:p>
    <w:p w14:paraId="176A97E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147. Коваль, М.Б. Становление и развитие системы воспитательной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внешкольного</w:t>
      </w:r>
      <w:r>
        <w:rPr>
          <w:rStyle w:val="WW8Num2z0"/>
          <w:rFonts w:ascii="Verdana" w:hAnsi="Verdana"/>
          <w:color w:val="000000"/>
          <w:sz w:val="18"/>
          <w:szCs w:val="18"/>
        </w:rPr>
        <w:t> </w:t>
      </w:r>
      <w:r>
        <w:rPr>
          <w:rFonts w:ascii="Verdana" w:hAnsi="Verdana"/>
          <w:color w:val="000000"/>
          <w:sz w:val="18"/>
          <w:szCs w:val="18"/>
        </w:rPr>
        <w:t>объединения Текст.: автореф. дис. . д-ра пед. наук / М.Б. Коваль. -М., 1991. -34 с.</w:t>
      </w:r>
    </w:p>
    <w:p w14:paraId="6F519F2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148. Коган, В.З.</w:t>
      </w:r>
      <w:r>
        <w:rPr>
          <w:rStyle w:val="WW8Num2z0"/>
          <w:rFonts w:ascii="Verdana" w:hAnsi="Verdana"/>
          <w:color w:val="000000"/>
          <w:sz w:val="18"/>
          <w:szCs w:val="18"/>
        </w:rPr>
        <w:t> </w:t>
      </w:r>
      <w:r>
        <w:rPr>
          <w:rStyle w:val="WW8Num3z0"/>
          <w:rFonts w:ascii="Verdana" w:hAnsi="Verdana"/>
          <w:color w:val="4682B4"/>
          <w:sz w:val="18"/>
          <w:szCs w:val="18"/>
        </w:rPr>
        <w:t>Фактор</w:t>
      </w:r>
      <w:r>
        <w:rPr>
          <w:rStyle w:val="WW8Num2z0"/>
          <w:rFonts w:ascii="Verdana" w:hAnsi="Verdana"/>
          <w:color w:val="000000"/>
          <w:sz w:val="18"/>
          <w:szCs w:val="18"/>
        </w:rPr>
        <w:t> </w:t>
      </w:r>
      <w:r>
        <w:rPr>
          <w:rFonts w:ascii="Verdana" w:hAnsi="Verdana"/>
          <w:color w:val="000000"/>
          <w:sz w:val="18"/>
          <w:szCs w:val="18"/>
        </w:rPr>
        <w:t>случайности в самоорганизации адаптивных систем Текст. / В.З. Коган // Самоорганизация и адаптивные информационно-управляющие системы. М.: Кибернетика, 1979. - С. 7-25.</w:t>
      </w:r>
    </w:p>
    <w:p w14:paraId="2953842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Словарь по педагогике Текст. /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А.Ю. Коджаспиров. М.: МарТ, 2005. -448 с.</w:t>
      </w:r>
    </w:p>
    <w:p w14:paraId="0401455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150. Кон, И.С. В поисках себя: Личность и её самосознание Текст. / PLC. Кон.-М.: Политиздат, </w:t>
      </w:r>
      <w:r>
        <w:rPr>
          <w:rFonts w:ascii="Verdana" w:hAnsi="Verdana"/>
          <w:color w:val="000000"/>
          <w:sz w:val="18"/>
          <w:szCs w:val="18"/>
        </w:rPr>
        <w:lastRenderedPageBreak/>
        <w:t>1984.-335 с.</w:t>
      </w:r>
    </w:p>
    <w:p w14:paraId="3FCE533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151. Кон, И.С. Психология старшеклассника: Пособие для учителей Текст. / И.С. Кон. М.: Просвещение, 1980. - 192 с.</w:t>
      </w:r>
    </w:p>
    <w:p w14:paraId="695BC77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Fonts w:ascii="Verdana" w:hAnsi="Verdana"/>
          <w:color w:val="000000"/>
          <w:sz w:val="18"/>
          <w:szCs w:val="18"/>
        </w:rPr>
        <w:t>, Ю.А. Формирование педагогического коллектива единомышленников Текст. / Ю.А. Конаржевский. Псков, 1994.-38 с.</w:t>
      </w:r>
    </w:p>
    <w:p w14:paraId="0100E41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153. Конжин, И.Р. Педагогические условия подготовки старшеклассников к преодолению сложных жизненных ситуаций Текст.: автореф. . дис. канд. пед. наук / И.Р. Конжин. Кострома, 2003. - 24 с.</w:t>
      </w:r>
    </w:p>
    <w:p w14:paraId="1A3A625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154. Конопкин, O.A. Общая способность к саморегуляции как фактор</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развития Текст. / O.A. Конопкин // Вопросы психологии. — 2004. -№ 2. С. 128-135.</w:t>
      </w:r>
    </w:p>
    <w:p w14:paraId="4CDAF78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155. Корнетов, Г.Б. Педагогика Текст. / Г.Б. Корнетов. М.:</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2003. -184 с.</w:t>
      </w:r>
    </w:p>
    <w:p w14:paraId="0757A2B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Корчак</w:t>
      </w:r>
      <w:r>
        <w:rPr>
          <w:rFonts w:ascii="Verdana" w:hAnsi="Verdana"/>
          <w:color w:val="000000"/>
          <w:sz w:val="18"/>
          <w:szCs w:val="18"/>
        </w:rPr>
        <w:t>, Я. Как любить ребёнка: Краткий курс Текст. / Я. Корчак. Пер. с польск. К.Э. Сенкевич. - Екатеринбург: У-Фактория; М.: ACT; Владимир: ВКТ, 2009.-493с.</w:t>
      </w:r>
    </w:p>
    <w:p w14:paraId="480946F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Методология педагогического исследования Текст?/ В.В. Краевский. Самара: Изд-во</w:t>
      </w:r>
      <w:r>
        <w:rPr>
          <w:rStyle w:val="WW8Num2z0"/>
          <w:rFonts w:ascii="Verdana" w:hAnsi="Verdana"/>
          <w:color w:val="000000"/>
          <w:sz w:val="18"/>
          <w:szCs w:val="18"/>
        </w:rPr>
        <w:t> </w:t>
      </w:r>
      <w:r>
        <w:rPr>
          <w:rStyle w:val="WW8Num3z0"/>
          <w:rFonts w:ascii="Verdana" w:hAnsi="Verdana"/>
          <w:color w:val="4682B4"/>
          <w:sz w:val="18"/>
          <w:szCs w:val="18"/>
        </w:rPr>
        <w:t>СамГПИ</w:t>
      </w:r>
      <w:r>
        <w:rPr>
          <w:rFonts w:ascii="Verdana" w:hAnsi="Verdana"/>
          <w:color w:val="000000"/>
          <w:sz w:val="18"/>
          <w:szCs w:val="18"/>
        </w:rPr>
        <w:t>, 1994. - 165 с.</w:t>
      </w:r>
    </w:p>
    <w:p w14:paraId="26F3D2A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158. Крайг, Г. Психология развития Текст. / Г. Крайг. СПб.: Питер, 2002. -992 с.</w:t>
      </w:r>
    </w:p>
    <w:p w14:paraId="72E4827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159. Кранц, И.И. Проблема становления личностной идентичности в контексте социального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Текст. / И.И. Кранц // Журнал практического психолога. 2005. - № 5. - С. 125-132.</w:t>
      </w:r>
    </w:p>
    <w:p w14:paraId="436D10F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160. Краткая философская энциклопедия Текст. / М.: Прогресс, 1994. -576 с.</w:t>
      </w:r>
    </w:p>
    <w:p w14:paraId="4A311E4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161. Краткий психологический словарь Текст. / под ред. А. В.</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 Г. Ярошевского. М.: Педагогика, 1989. - 431 с.</w:t>
      </w:r>
    </w:p>
    <w:p w14:paraId="5962C93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Кроник</w:t>
      </w:r>
      <w:r>
        <w:rPr>
          <w:rFonts w:ascii="Verdana" w:hAnsi="Verdana"/>
          <w:color w:val="000000"/>
          <w:sz w:val="18"/>
          <w:szCs w:val="18"/>
        </w:rPr>
        <w:t>, A.A. Каузометрия: Методы самопознания, психодиагностики и психотерапии в психологии жизненного пути Текст. / A.A. Кроник, P.A.</w:t>
      </w:r>
      <w:r>
        <w:rPr>
          <w:rStyle w:val="WW8Num2z0"/>
          <w:rFonts w:ascii="Verdana" w:hAnsi="Verdana"/>
          <w:color w:val="000000"/>
          <w:sz w:val="18"/>
          <w:szCs w:val="18"/>
        </w:rPr>
        <w:t> </w:t>
      </w:r>
      <w:r>
        <w:rPr>
          <w:rStyle w:val="WW8Num3z0"/>
          <w:rFonts w:ascii="Verdana" w:hAnsi="Verdana"/>
          <w:color w:val="4682B4"/>
          <w:sz w:val="18"/>
          <w:szCs w:val="18"/>
        </w:rPr>
        <w:t>Ахмеров</w:t>
      </w:r>
      <w:r>
        <w:rPr>
          <w:rFonts w:ascii="Verdana" w:hAnsi="Verdana"/>
          <w:color w:val="000000"/>
          <w:sz w:val="18"/>
          <w:szCs w:val="18"/>
        </w:rPr>
        <w:t>. М.: Смысл, 2003. - 284с.</w:t>
      </w:r>
    </w:p>
    <w:p w14:paraId="3DCDBA1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Круглов</w:t>
      </w:r>
      <w:r>
        <w:rPr>
          <w:rFonts w:ascii="Verdana" w:hAnsi="Verdana"/>
          <w:color w:val="000000"/>
          <w:sz w:val="18"/>
          <w:szCs w:val="18"/>
        </w:rPr>
        <w:t>, Б.С. Особенности формирования мотивов</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ценностных ориентаций у подростков и старшеклассников Текст. / Б.С. Круглов, Шаров А.С // Новые исследования в психологии. 1988. - № 1 (38). -С. 34.</w:t>
      </w:r>
    </w:p>
    <w:p w14:paraId="1867E06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164. Крысько, В.Г. Социальная психология. Словарь-справочник Текст. / В.Г. Крысько. М., 2001. - 96 с.</w:t>
      </w:r>
    </w:p>
    <w:p w14:paraId="64190BD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165. Кузнецова, М.Д. Субъектность восприятия рекламного сообщения Текст.: автореф. дис. . канд. психол. наук / М.Д. Кузнецова. -М., 2010. -33 с.</w:t>
      </w:r>
    </w:p>
    <w:p w14:paraId="2FE8F07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166. Кузьмина, Е.И. Психология свободы Текст. / Е.И. Кузьмина. -М.: Изд-во Моск. ун-та, 1994. 195 с.</w:t>
      </w:r>
    </w:p>
    <w:p w14:paraId="165D83C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167. Кузьмина, Е.И. Рефлексивно-деятельностный анализ феномена свободы личности Текст.: дис. . д-ра психол. наук / Е.И. Кузьмина. -М., 1999. -459с.</w:t>
      </w:r>
    </w:p>
    <w:p w14:paraId="1C9664B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Куликова</w:t>
      </w:r>
      <w:r>
        <w:rPr>
          <w:rFonts w:ascii="Verdana" w:hAnsi="Verdana"/>
          <w:color w:val="000000"/>
          <w:sz w:val="18"/>
          <w:szCs w:val="18"/>
        </w:rPr>
        <w:t>, Л.Н. Личностная жизнеустойчивость молодого человека как условие его социальной защищённости Текст. / Л.Н. Куликова, Е.В.</w:t>
      </w:r>
      <w:r>
        <w:rPr>
          <w:rStyle w:val="WW8Num2z0"/>
          <w:rFonts w:ascii="Verdana" w:hAnsi="Verdana"/>
          <w:color w:val="000000"/>
          <w:sz w:val="18"/>
          <w:szCs w:val="18"/>
        </w:rPr>
        <w:t> </w:t>
      </w:r>
      <w:r>
        <w:rPr>
          <w:rStyle w:val="WW8Num3z0"/>
          <w:rFonts w:ascii="Verdana" w:hAnsi="Verdana"/>
          <w:color w:val="4682B4"/>
          <w:sz w:val="18"/>
          <w:szCs w:val="18"/>
        </w:rPr>
        <w:t>Шишмакова</w:t>
      </w:r>
      <w:r>
        <w:rPr>
          <w:rStyle w:val="WW8Num2z0"/>
          <w:rFonts w:ascii="Verdana" w:hAnsi="Verdana"/>
          <w:color w:val="000000"/>
          <w:sz w:val="18"/>
          <w:szCs w:val="18"/>
        </w:rPr>
        <w:t> </w:t>
      </w:r>
      <w:r>
        <w:rPr>
          <w:rFonts w:ascii="Verdana" w:hAnsi="Verdana"/>
          <w:color w:val="000000"/>
          <w:sz w:val="18"/>
          <w:szCs w:val="18"/>
        </w:rPr>
        <w:t>// Воспитательная работа в школе. № 10, 2010. - С. 7-16.</w:t>
      </w:r>
    </w:p>
    <w:p w14:paraId="50A32D2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169. Культурно-исторические основания создания и развития образовательной среды Текст.: материалы IV региональной науч.-практ. конф. СПб., 2002. -184 с.</w:t>
      </w:r>
    </w:p>
    <w:p w14:paraId="1F090FF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170. Кунц, Г., Управление: системный и ситуационный анализ управленческих функций Текст.: В 2 т. / Г. Кунц, С.О.</w:t>
      </w:r>
      <w:r>
        <w:rPr>
          <w:rStyle w:val="WW8Num2z0"/>
          <w:rFonts w:ascii="Verdana" w:hAnsi="Verdana"/>
          <w:color w:val="000000"/>
          <w:sz w:val="18"/>
          <w:szCs w:val="18"/>
        </w:rPr>
        <w:t> </w:t>
      </w:r>
      <w:r>
        <w:rPr>
          <w:rStyle w:val="WW8Num3z0"/>
          <w:rFonts w:ascii="Verdana" w:hAnsi="Verdana"/>
          <w:color w:val="4682B4"/>
          <w:sz w:val="18"/>
          <w:szCs w:val="18"/>
        </w:rPr>
        <w:t>Доннел</w:t>
      </w:r>
      <w:r>
        <w:rPr>
          <w:rFonts w:ascii="Verdana" w:hAnsi="Verdana"/>
          <w:color w:val="000000"/>
          <w:sz w:val="18"/>
          <w:szCs w:val="18"/>
        </w:rPr>
        <w:t>. -М.: Прогресс, 1981.-494 с.</w:t>
      </w:r>
    </w:p>
    <w:p w14:paraId="39B6FAF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171. Куприянов, Б.В. Как вы яхту назовете. (об онтологической сущности и особенностях жизнедеятельности учреждений дополнительного образования детей) Текст. / Б.В.Куприянов // Управление школой. 2008. - № 14.-С. 43-47.</w:t>
      </w:r>
    </w:p>
    <w:p w14:paraId="3BC65CA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Куприянов</w:t>
      </w:r>
      <w:r>
        <w:rPr>
          <w:rFonts w:ascii="Verdana" w:hAnsi="Verdana"/>
          <w:color w:val="000000"/>
          <w:sz w:val="18"/>
          <w:szCs w:val="18"/>
        </w:rPr>
        <w:t>, Б.В. Социальное воспитание в учреждениях дополнительного образования детей Текст / Б.В. Куприянов, Е.А.</w:t>
      </w:r>
      <w:r>
        <w:rPr>
          <w:rStyle w:val="WW8Num2z0"/>
          <w:rFonts w:ascii="Verdana" w:hAnsi="Verdana"/>
          <w:color w:val="000000"/>
          <w:sz w:val="18"/>
          <w:szCs w:val="18"/>
        </w:rPr>
        <w:t> </w:t>
      </w:r>
      <w:r>
        <w:rPr>
          <w:rStyle w:val="WW8Num3z0"/>
          <w:rFonts w:ascii="Verdana" w:hAnsi="Verdana"/>
          <w:color w:val="4682B4"/>
          <w:sz w:val="18"/>
          <w:szCs w:val="18"/>
        </w:rPr>
        <w:t>Салина</w:t>
      </w:r>
      <w:r>
        <w:rPr>
          <w:rFonts w:ascii="Verdana" w:hAnsi="Verdana"/>
          <w:color w:val="000000"/>
          <w:sz w:val="18"/>
          <w:szCs w:val="18"/>
        </w:rPr>
        <w:t>, Н.Г. Крылова, О.В. Миновская.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2004. - 240 с.</w:t>
      </w:r>
    </w:p>
    <w:p w14:paraId="43DC34E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Куракин</w:t>
      </w:r>
      <w:r>
        <w:rPr>
          <w:rFonts w:ascii="Verdana" w:hAnsi="Verdana"/>
          <w:color w:val="000000"/>
          <w:sz w:val="18"/>
          <w:szCs w:val="18"/>
        </w:rPr>
        <w:t>, А.Т. Школьный ученический коллектив: проблемы управления Текст. / Куракин А.Т.,</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Л.И. М.: Знание, 1982 - 96с.</w:t>
      </w:r>
    </w:p>
    <w:p w14:paraId="71E54B8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174. Лазурский, А.Ф. Классификация личностей: Психология индивидуальных различий Текст. / А.Ф. Лазурский.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1982. - 290 с.</w:t>
      </w:r>
    </w:p>
    <w:p w14:paraId="048FE8F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175. Лазурский, А.Ф. Очерк науки о характерах Текст. / А.Ф. Лазурский. -М.: Наука, 1995.-271 с.</w:t>
      </w:r>
    </w:p>
    <w:p w14:paraId="1FEA157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176. Левин, К. Теория поля в социальных науках Текст. / К. Левин. СПб.: Речь, 2000. - 368 с.</w:t>
      </w:r>
    </w:p>
    <w:p w14:paraId="7247459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177. Левин, К. Топология и теория поля: История психологии Текст. / К. Левин.-М., 1992.- 572 с.</w:t>
      </w:r>
    </w:p>
    <w:p w14:paraId="33464C6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178. Леонтьев, A.A.</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ум (Деятельность, Знак, Личность) Текст. /A.A. Леонтьев.-М.: Смысл, 2001.-380 с.</w:t>
      </w:r>
    </w:p>
    <w:p w14:paraId="2AEE30C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179. Леонтьев, А.Н. Избранные психологические произведения Текст.: в 2 т. / А.Н.Леонтьев. -М.: Педагогика, 1983. -Т. 1. 391 с.</w:t>
      </w:r>
    </w:p>
    <w:p w14:paraId="0ED2644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180. Леонтьев, Д.А. Очерк психологии личности Текст. / Д.А. Леонтьев. -М.: Смысл, 1993.-392 с.</w:t>
      </w:r>
    </w:p>
    <w:p w14:paraId="385E397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181. Леонтьев, Д.А. Психология свободы: к постановке проблемы самодетерминации личности Текст. / Д.А. Леонтьев // Психологический журнал. 2000. - Т. 21. - № 1. - С. 15-26.</w:t>
      </w:r>
    </w:p>
    <w:p w14:paraId="11D0124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Д.А. Выбор как деятельность: личностные детерминанты и возможности формирования Текст. / Д.А. Леонтьев, Н.В.</w:t>
      </w:r>
      <w:r>
        <w:rPr>
          <w:rStyle w:val="WW8Num2z0"/>
          <w:rFonts w:ascii="Verdana" w:hAnsi="Verdana"/>
          <w:color w:val="000000"/>
          <w:sz w:val="18"/>
          <w:szCs w:val="18"/>
        </w:rPr>
        <w:t> </w:t>
      </w:r>
      <w:r>
        <w:rPr>
          <w:rStyle w:val="WW8Num3z0"/>
          <w:rFonts w:ascii="Verdana" w:hAnsi="Verdana"/>
          <w:color w:val="4682B4"/>
          <w:sz w:val="18"/>
          <w:szCs w:val="18"/>
        </w:rPr>
        <w:t>Пилипко</w:t>
      </w:r>
      <w:r>
        <w:rPr>
          <w:rStyle w:val="WW8Num2z0"/>
          <w:rFonts w:ascii="Verdana" w:hAnsi="Verdana"/>
          <w:color w:val="000000"/>
          <w:sz w:val="18"/>
          <w:szCs w:val="18"/>
        </w:rPr>
        <w:t> </w:t>
      </w:r>
      <w:r>
        <w:rPr>
          <w:rFonts w:ascii="Verdana" w:hAnsi="Verdana"/>
          <w:color w:val="000000"/>
          <w:sz w:val="18"/>
          <w:szCs w:val="18"/>
        </w:rPr>
        <w:t>// Вопросы психологии. 1995. -№ 1. - С. 97-108.</w:t>
      </w:r>
    </w:p>
    <w:p w14:paraId="765A0B8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Избранные педагогические сочинения Текст. / П.Ф. Лесгафт. M., 1988. - 398 с.</w:t>
      </w:r>
    </w:p>
    <w:p w14:paraId="77791CC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Лийметс</w:t>
      </w:r>
      <w:r>
        <w:rPr>
          <w:rFonts w:ascii="Verdana" w:hAnsi="Verdana"/>
          <w:color w:val="000000"/>
          <w:sz w:val="18"/>
          <w:szCs w:val="18"/>
        </w:rPr>
        <w:t>, Х.И. Как воспитывает процесс обучения? Текст. / Х.Й. Лийметс. М.: Знание, 1982. - 96 с.</w:t>
      </w:r>
    </w:p>
    <w:p w14:paraId="7C52A78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185. Логинова, Л.Г. Методология управления качеством дополнительного образования детей Текст. / Л.Г. Логинова. -М.:</w:t>
      </w:r>
      <w:r>
        <w:rPr>
          <w:rStyle w:val="WW8Num2z0"/>
          <w:rFonts w:ascii="Verdana" w:hAnsi="Verdana"/>
          <w:color w:val="000000"/>
          <w:sz w:val="18"/>
          <w:szCs w:val="18"/>
        </w:rPr>
        <w:t> </w:t>
      </w:r>
      <w:r>
        <w:rPr>
          <w:rStyle w:val="WW8Num3z0"/>
          <w:rFonts w:ascii="Verdana" w:hAnsi="Verdana"/>
          <w:color w:val="4682B4"/>
          <w:sz w:val="18"/>
          <w:szCs w:val="18"/>
        </w:rPr>
        <w:t>АПКиПРО</w:t>
      </w:r>
      <w:r>
        <w:rPr>
          <w:rFonts w:ascii="Verdana" w:hAnsi="Verdana"/>
          <w:color w:val="000000"/>
          <w:sz w:val="18"/>
          <w:szCs w:val="18"/>
        </w:rPr>
        <w:t>, 2003. — 132 с.</w:t>
      </w:r>
    </w:p>
    <w:p w14:paraId="09F1FC2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186. Ломов, Б.Ф. Вопросы общей, педагогической и инженерной психологии Текст. / Б.Ф. Ломов. -М.: Педагогика, 1991.-295 с.</w:t>
      </w:r>
    </w:p>
    <w:p w14:paraId="23622AD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187. Лосев, А.Ф. Диалектика мифа Текст. / А.Ф. Лосев. М.: Мысль, 1994.200 с.</w:t>
      </w:r>
    </w:p>
    <w:p w14:paraId="08137F4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Лутошкин</w:t>
      </w:r>
      <w:r>
        <w:rPr>
          <w:rFonts w:ascii="Verdana" w:hAnsi="Verdana"/>
          <w:color w:val="000000"/>
          <w:sz w:val="18"/>
          <w:szCs w:val="18"/>
        </w:rPr>
        <w:t>, А.Н. Как вести за собой:</w:t>
      </w:r>
      <w:r>
        <w:rPr>
          <w:rStyle w:val="WW8Num2z0"/>
          <w:rFonts w:ascii="Verdana" w:hAnsi="Verdana"/>
          <w:color w:val="000000"/>
          <w:sz w:val="18"/>
          <w:szCs w:val="18"/>
        </w:rPr>
        <w:t> </w:t>
      </w:r>
      <w:r>
        <w:rPr>
          <w:rStyle w:val="WW8Num3z0"/>
          <w:rFonts w:ascii="Verdana" w:hAnsi="Verdana"/>
          <w:color w:val="4682B4"/>
          <w:sz w:val="18"/>
          <w:szCs w:val="18"/>
        </w:rPr>
        <w:t>Старшеклассникам</w:t>
      </w:r>
      <w:r>
        <w:rPr>
          <w:rStyle w:val="WW8Num2z0"/>
          <w:rFonts w:ascii="Verdana" w:hAnsi="Verdana"/>
          <w:color w:val="000000"/>
          <w:sz w:val="18"/>
          <w:szCs w:val="18"/>
        </w:rPr>
        <w:t> </w:t>
      </w:r>
      <w:r>
        <w:rPr>
          <w:rFonts w:ascii="Verdana" w:hAnsi="Verdana"/>
          <w:color w:val="000000"/>
          <w:sz w:val="18"/>
          <w:szCs w:val="18"/>
        </w:rPr>
        <w:t>об основах организаторской работы Текст. / А.Н. Лутошкин. М.: Просвещение, 1978. -159 с.</w:t>
      </w:r>
    </w:p>
    <w:p w14:paraId="6F06D7E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Проблемы воспитания в советской школе Текст.: учебное пособие / A.C. Макаренко. М.: Педагогика, 1984. -300с.</w:t>
      </w:r>
    </w:p>
    <w:p w14:paraId="7496991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190. Макеева, Т.В. Концепция педагогики индивидуальности в русле оказания педагогической поддержки</w:t>
      </w:r>
      <w:r>
        <w:rPr>
          <w:rStyle w:val="WW8Num2z0"/>
          <w:rFonts w:ascii="Verdana" w:hAnsi="Verdana"/>
          <w:color w:val="000000"/>
          <w:sz w:val="18"/>
          <w:szCs w:val="18"/>
        </w:rPr>
        <w:t> </w:t>
      </w:r>
      <w:r>
        <w:rPr>
          <w:rStyle w:val="WW8Num3z0"/>
          <w:rFonts w:ascii="Verdana" w:hAnsi="Verdana"/>
          <w:color w:val="4682B4"/>
          <w:sz w:val="18"/>
          <w:szCs w:val="18"/>
        </w:rPr>
        <w:t>школьникам</w:t>
      </w:r>
      <w:r>
        <w:rPr>
          <w:rStyle w:val="WW8Num2z0"/>
          <w:rFonts w:ascii="Verdana" w:hAnsi="Verdana"/>
          <w:color w:val="000000"/>
          <w:sz w:val="18"/>
          <w:szCs w:val="18"/>
        </w:rPr>
        <w:t> </w:t>
      </w:r>
      <w:r>
        <w:rPr>
          <w:rFonts w:ascii="Verdana" w:hAnsi="Verdana"/>
          <w:color w:val="000000"/>
          <w:sz w:val="18"/>
          <w:szCs w:val="18"/>
        </w:rPr>
        <w:t>Текст. / Т.В. Макеева // Ярославский педагогический вестник. 2002. - № 4 (33). - С. 80-81.</w:t>
      </w:r>
    </w:p>
    <w:p w14:paraId="507B896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191. Маклафлин, К. Исследование системы педагогической помощи и поддержки в школах Англии и Уэльса Текст. / К. Маклафлин // Новые ценности образования: забота поддержка - консультирование. - Инноватор. — 1996.-Вып. 6.-С. 99-105.</w:t>
      </w:r>
    </w:p>
    <w:p w14:paraId="2E52247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192. Маленкова, Л.И. Торжество воспитания: возможно ли оно? Текст. / Л.И. Маленкова // Народное образование. -№ 5, 2011. С. 217-222.</w:t>
      </w:r>
    </w:p>
    <w:p w14:paraId="204E5F2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Мальковская</w:t>
      </w:r>
      <w:r>
        <w:rPr>
          <w:rFonts w:ascii="Verdana" w:hAnsi="Verdana"/>
          <w:color w:val="000000"/>
          <w:sz w:val="18"/>
          <w:szCs w:val="18"/>
        </w:rPr>
        <w:t>, Т.Н. Социальная активность старшеклассников Текст. / Т.Н. Мальковская. М.: Педагогика, 1988. - 144 с.</w:t>
      </w:r>
    </w:p>
    <w:p w14:paraId="79A4EDD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194. Мамардашвили, М.К. Как я понимаю философию Текст. / М.К. Мамардашвили. М.: Прогресс. Культура, 1992. - 414 с.</w:t>
      </w:r>
    </w:p>
    <w:p w14:paraId="47449A4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195. Мануйлов, Ю. С. Средовой подход в воспитании Текст.: дис. . д-ра пед. наук / Ю. С. Мануйлов. Москва, 1997. - 193 с.</w:t>
      </w:r>
    </w:p>
    <w:p w14:paraId="2DDEB15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196. Мануйлов, Ю.С. Средовой подход в воспитании Текст. / Ю.С. Мануйлов. Педагогика. - 2000. - № 7. - С. 36-41.</w:t>
      </w:r>
    </w:p>
    <w:p w14:paraId="5345340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Мануйлов</w:t>
      </w:r>
      <w:r>
        <w:rPr>
          <w:rFonts w:ascii="Verdana" w:hAnsi="Verdana"/>
          <w:color w:val="000000"/>
          <w:sz w:val="18"/>
          <w:szCs w:val="18"/>
        </w:rPr>
        <w:t>, Ю.С. Опыт освоения средового подхода в образовании: учебно-методическое пособие Текст. / Мануйлов Ю.С.,</w:t>
      </w:r>
      <w:r>
        <w:rPr>
          <w:rStyle w:val="WW8Num2z0"/>
          <w:rFonts w:ascii="Verdana" w:hAnsi="Verdana"/>
          <w:color w:val="000000"/>
          <w:sz w:val="18"/>
          <w:szCs w:val="18"/>
        </w:rPr>
        <w:t> </w:t>
      </w:r>
      <w:r>
        <w:rPr>
          <w:rStyle w:val="WW8Num3z0"/>
          <w:rFonts w:ascii="Verdana" w:hAnsi="Verdana"/>
          <w:color w:val="4682B4"/>
          <w:sz w:val="18"/>
          <w:szCs w:val="18"/>
        </w:rPr>
        <w:t>Шек</w:t>
      </w:r>
      <w:r>
        <w:rPr>
          <w:rStyle w:val="WW8Num2z0"/>
          <w:rFonts w:ascii="Verdana" w:hAnsi="Verdana"/>
          <w:color w:val="000000"/>
          <w:sz w:val="18"/>
          <w:szCs w:val="18"/>
        </w:rPr>
        <w:t> </w:t>
      </w:r>
      <w:r>
        <w:rPr>
          <w:rFonts w:ascii="Verdana" w:hAnsi="Verdana"/>
          <w:color w:val="000000"/>
          <w:sz w:val="18"/>
          <w:szCs w:val="18"/>
        </w:rPr>
        <w:t>Г.Г. Москва - Н. Новгород. - 2008. - 222 с.</w:t>
      </w:r>
    </w:p>
    <w:p w14:paraId="20E92AC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198. Маралов, В.Г. Основы</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и саморазвития Текст. / В.Г. Маралов.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2002.-256 с.</w:t>
      </w:r>
    </w:p>
    <w:p w14:paraId="2C1B36B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199. Марков, Ю.Г. Функциональный подход в современном научном познании Текст. / Ю.Г.Марков. Новосибирск: Наука, Сиб. отд-ние, 1982. - 255 с.</w:t>
      </w:r>
    </w:p>
    <w:p w14:paraId="2B0FC2B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А.К. Формирование мотивации учения: Книга для учителя Текст. / А.К. Маркова, Т.А.</w:t>
      </w:r>
      <w:r>
        <w:rPr>
          <w:rStyle w:val="WW8Num2z0"/>
          <w:rFonts w:ascii="Verdana" w:hAnsi="Verdana"/>
          <w:color w:val="000000"/>
          <w:sz w:val="18"/>
          <w:szCs w:val="18"/>
        </w:rPr>
        <w:t> </w:t>
      </w:r>
      <w:r>
        <w:rPr>
          <w:rStyle w:val="WW8Num3z0"/>
          <w:rFonts w:ascii="Verdana" w:hAnsi="Verdana"/>
          <w:color w:val="4682B4"/>
          <w:sz w:val="18"/>
          <w:szCs w:val="18"/>
        </w:rPr>
        <w:t>Матис</w:t>
      </w:r>
      <w:r>
        <w:rPr>
          <w:rFonts w:ascii="Verdana" w:hAnsi="Verdana"/>
          <w:color w:val="000000"/>
          <w:sz w:val="18"/>
          <w:szCs w:val="18"/>
        </w:rPr>
        <w:t>, А.Б. Орлов. М.: Просвещение, 1990-192с.</w:t>
      </w:r>
    </w:p>
    <w:p w14:paraId="16AD6FA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201. Маслоу, А.</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Style w:val="WW8Num2z0"/>
          <w:rFonts w:ascii="Verdana" w:hAnsi="Verdana"/>
          <w:color w:val="000000"/>
          <w:sz w:val="18"/>
          <w:szCs w:val="18"/>
        </w:rPr>
        <w:t> </w:t>
      </w:r>
      <w:r>
        <w:rPr>
          <w:rFonts w:ascii="Verdana" w:hAnsi="Verdana"/>
          <w:color w:val="000000"/>
          <w:sz w:val="18"/>
          <w:szCs w:val="18"/>
        </w:rPr>
        <w:t>Текст. / А. Маслоу // Психология личности / под ред. Ю. 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А. А. Пузырея. М., Изд-во Моск. ун-та, 1982. -С. 108-118.</w:t>
      </w:r>
    </w:p>
    <w:p w14:paraId="16A006B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Проблемное обучение. Основные вопросы теории Текст. / М.И. Махмутов. М.: Педагогика, 1975. - 367 с.</w:t>
      </w:r>
    </w:p>
    <w:p w14:paraId="142F9B0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Машарова</w:t>
      </w:r>
      <w:r>
        <w:rPr>
          <w:rFonts w:ascii="Verdana" w:hAnsi="Verdana"/>
          <w:color w:val="000000"/>
          <w:sz w:val="18"/>
          <w:szCs w:val="18"/>
        </w:rPr>
        <w:t>, Т.В. Использование личностно-ориентированных технологий в образовании Текст. / Т.В. Машарова. Киров, 2000. - 84 с.</w:t>
      </w:r>
    </w:p>
    <w:p w14:paraId="015AA2D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204. Методика воспитательной работы Текст.: Учеб. пособие для студ. высш. пед. учеб. заведений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 - 144 с.</w:t>
      </w:r>
    </w:p>
    <w:p w14:paraId="0D253F3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Миновская</w:t>
      </w:r>
      <w:r>
        <w:rPr>
          <w:rFonts w:ascii="Verdana" w:hAnsi="Verdana"/>
          <w:color w:val="000000"/>
          <w:sz w:val="18"/>
          <w:szCs w:val="18"/>
        </w:rPr>
        <w:t>, О.В. Индивидуальная педагогическая помощь ребёнку в образовательном учреждении: Учеб.-методич. пособ. / О.В. Миновская. -Кострома: Авантитул, 2008. 51 с.</w:t>
      </w:r>
    </w:p>
    <w:p w14:paraId="68F7BEA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206. Мирошкина, М.Р. Теория и практика социализации подростков и молодежи в подростково-молодежных</w:t>
      </w:r>
      <w:r>
        <w:rPr>
          <w:rStyle w:val="WW8Num2z0"/>
          <w:rFonts w:ascii="Verdana" w:hAnsi="Verdana"/>
          <w:color w:val="000000"/>
          <w:sz w:val="18"/>
          <w:szCs w:val="18"/>
        </w:rPr>
        <w:t> </w:t>
      </w:r>
      <w:r>
        <w:rPr>
          <w:rStyle w:val="WW8Num3z0"/>
          <w:rFonts w:ascii="Verdana" w:hAnsi="Verdana"/>
          <w:color w:val="4682B4"/>
          <w:sz w:val="18"/>
          <w:szCs w:val="18"/>
        </w:rPr>
        <w:t>клубах</w:t>
      </w:r>
      <w:r>
        <w:rPr>
          <w:rStyle w:val="WW8Num2z0"/>
          <w:rFonts w:ascii="Verdana" w:hAnsi="Verdana"/>
          <w:color w:val="000000"/>
          <w:sz w:val="18"/>
          <w:szCs w:val="18"/>
        </w:rPr>
        <w:t> </w:t>
      </w:r>
      <w:r>
        <w:rPr>
          <w:rFonts w:ascii="Verdana" w:hAnsi="Verdana"/>
          <w:color w:val="000000"/>
          <w:sz w:val="18"/>
          <w:szCs w:val="18"/>
        </w:rPr>
        <w:t>по месту жительства Текст.: монография / М.Р. Мирошкина. М., 2005. - 340 с.</w:t>
      </w:r>
    </w:p>
    <w:p w14:paraId="035B156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H.H. Педагогическая поддержка: гарантия права на риск Текст. / Михайлова H.H.,</w:t>
      </w:r>
      <w:r>
        <w:rPr>
          <w:rStyle w:val="WW8Num2z0"/>
          <w:rFonts w:ascii="Verdana" w:hAnsi="Verdana"/>
          <w:color w:val="000000"/>
          <w:sz w:val="18"/>
          <w:szCs w:val="18"/>
        </w:rPr>
        <w:t> </w:t>
      </w:r>
      <w:r>
        <w:rPr>
          <w:rStyle w:val="WW8Num3z0"/>
          <w:rFonts w:ascii="Verdana" w:hAnsi="Verdana"/>
          <w:color w:val="4682B4"/>
          <w:sz w:val="18"/>
          <w:szCs w:val="18"/>
        </w:rPr>
        <w:t>Касицина</w:t>
      </w:r>
      <w:r>
        <w:rPr>
          <w:rStyle w:val="WW8Num2z0"/>
          <w:rFonts w:ascii="Verdana" w:hAnsi="Verdana"/>
          <w:color w:val="000000"/>
          <w:sz w:val="18"/>
          <w:szCs w:val="18"/>
        </w:rPr>
        <w:t> </w:t>
      </w:r>
      <w:r>
        <w:rPr>
          <w:rFonts w:ascii="Verdana" w:hAnsi="Verdana"/>
          <w:color w:val="000000"/>
          <w:sz w:val="18"/>
          <w:szCs w:val="18"/>
        </w:rPr>
        <w:t>Н.В. // На стороне</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 2001. № 2. - С. 23-26.</w:t>
      </w:r>
    </w:p>
    <w:p w14:paraId="5851000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H.H. Процесс совместного преодоления, или Педагогическая поддержка ребёнка как предмет управления Текст. / H.H. Михайлова, С.М.</w:t>
      </w:r>
      <w:r>
        <w:rPr>
          <w:rStyle w:val="WW8Num2z0"/>
          <w:rFonts w:ascii="Verdana" w:hAnsi="Verdana"/>
          <w:color w:val="000000"/>
          <w:sz w:val="18"/>
          <w:szCs w:val="18"/>
        </w:rPr>
        <w:t> </w:t>
      </w:r>
      <w:r>
        <w:rPr>
          <w:rStyle w:val="WW8Num3z0"/>
          <w:rFonts w:ascii="Verdana" w:hAnsi="Verdana"/>
          <w:color w:val="4682B4"/>
          <w:sz w:val="18"/>
          <w:szCs w:val="18"/>
        </w:rPr>
        <w:t>Юсфин</w:t>
      </w:r>
      <w:r>
        <w:rPr>
          <w:rStyle w:val="WW8Num2z0"/>
          <w:rFonts w:ascii="Verdana" w:hAnsi="Verdana"/>
          <w:color w:val="000000"/>
          <w:sz w:val="18"/>
          <w:szCs w:val="18"/>
        </w:rPr>
        <w:t> </w:t>
      </w:r>
      <w:r>
        <w:rPr>
          <w:rFonts w:ascii="Verdana" w:hAnsi="Verdana"/>
          <w:color w:val="000000"/>
          <w:sz w:val="18"/>
          <w:szCs w:val="18"/>
        </w:rPr>
        <w:t>// Директор школы. 1997, № 2. - С. 3-13.</w:t>
      </w:r>
    </w:p>
    <w:p w14:paraId="367C320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H.H. Портфолио в дополнительном образовании детей Текст. / H.H. Михайлова, С.М.</w:t>
      </w:r>
      <w:r>
        <w:rPr>
          <w:rStyle w:val="WW8Num2z0"/>
          <w:rFonts w:ascii="Verdana" w:hAnsi="Verdana"/>
          <w:color w:val="000000"/>
          <w:sz w:val="18"/>
          <w:szCs w:val="18"/>
        </w:rPr>
        <w:t> </w:t>
      </w:r>
      <w:r>
        <w:rPr>
          <w:rStyle w:val="WW8Num3z0"/>
          <w:rFonts w:ascii="Verdana" w:hAnsi="Verdana"/>
          <w:color w:val="4682B4"/>
          <w:sz w:val="18"/>
          <w:szCs w:val="18"/>
        </w:rPr>
        <w:t>Юсфин</w:t>
      </w:r>
      <w:r>
        <w:rPr>
          <w:rStyle w:val="WW8Num2z0"/>
          <w:rFonts w:ascii="Verdana" w:hAnsi="Verdana"/>
          <w:color w:val="000000"/>
          <w:sz w:val="18"/>
          <w:szCs w:val="18"/>
        </w:rPr>
        <w:t> </w:t>
      </w:r>
      <w:r>
        <w:rPr>
          <w:rFonts w:ascii="Verdana" w:hAnsi="Verdana"/>
          <w:color w:val="000000"/>
          <w:sz w:val="18"/>
          <w:szCs w:val="18"/>
        </w:rPr>
        <w:t>// Воспитательная работа в школе. 2010, № 2. -С. 73-77.</w:t>
      </w:r>
    </w:p>
    <w:p w14:paraId="559792E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210. Модулина, О.Б. Формирование у педагога</w:t>
      </w:r>
      <w:r>
        <w:rPr>
          <w:rStyle w:val="WW8Num2z0"/>
          <w:rFonts w:ascii="Verdana" w:hAnsi="Verdana"/>
          <w:color w:val="000000"/>
          <w:sz w:val="18"/>
          <w:szCs w:val="18"/>
        </w:rPr>
        <w:t> </w:t>
      </w:r>
      <w:r>
        <w:rPr>
          <w:rStyle w:val="WW8Num3z0"/>
          <w:rFonts w:ascii="Verdana" w:hAnsi="Verdana"/>
          <w:color w:val="4682B4"/>
          <w:sz w:val="18"/>
          <w:szCs w:val="18"/>
        </w:rPr>
        <w:t>рефлексивной</w:t>
      </w:r>
      <w:r>
        <w:rPr>
          <w:rStyle w:val="WW8Num2z0"/>
          <w:rFonts w:ascii="Verdana" w:hAnsi="Verdana"/>
          <w:color w:val="000000"/>
          <w:sz w:val="18"/>
          <w:szCs w:val="18"/>
        </w:rPr>
        <w:t> </w:t>
      </w:r>
      <w:r>
        <w:rPr>
          <w:rFonts w:ascii="Verdana" w:hAnsi="Verdana"/>
          <w:color w:val="000000"/>
          <w:sz w:val="18"/>
          <w:szCs w:val="18"/>
        </w:rPr>
        <w:t>позиции в процессе дополнительного профессионального образования Текст.: автореф. дис. . канд. пед. наук / О.Б. Модулина. Ярославль, 2009. -23 с.</w:t>
      </w:r>
    </w:p>
    <w:p w14:paraId="32EA89E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Монтессори</w:t>
      </w:r>
      <w:r>
        <w:rPr>
          <w:rFonts w:ascii="Verdana" w:hAnsi="Verdana"/>
          <w:color w:val="000000"/>
          <w:sz w:val="18"/>
          <w:szCs w:val="18"/>
        </w:rPr>
        <w:t>, М. Значение среды в воспитании Текст. / М. Монтессори // Частная школа. 1995. - № 4. - С. 122-127.</w:t>
      </w:r>
    </w:p>
    <w:p w14:paraId="6AB8ECF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212. Монтессори, М. Разум</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Текст. / М. Монтессори. М.: Издательский Дом Амонешвили, 1999. - 176 с.</w:t>
      </w:r>
    </w:p>
    <w:p w14:paraId="536759E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213. Моросанова, В.И. Категория субъекта: методология и исследования Текст. / В.И. Моросанова // Вопросы психологии. -2003. -№ 2. С. 140-144.</w:t>
      </w:r>
    </w:p>
    <w:p w14:paraId="3EEFF5A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Введение в социальную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Текст. / A.B. Мудрик. -- М.: Московский психолого-социальный институт, 2009. 568 с.</w:t>
      </w:r>
    </w:p>
    <w:p w14:paraId="16AF537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215. Мудрик, A.B. Воспитание старшеклассников Текст. / A.B. Мудрик. М.: Просвещение, 1976.- 176 с.</w:t>
      </w:r>
    </w:p>
    <w:p w14:paraId="5F20FF1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216. Мудрик, A.B. Социальная педагогика Текст. / A.B. Мудрик. М.: Академия, 2000.-200 с.</w:t>
      </w:r>
    </w:p>
    <w:p w14:paraId="0FE7554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217. Мудрик, А. В. Социальная педагогика Текст.: Учеб. для студ. пед. вузовпод ред. В. А. Сластенина. 2-е изд., доп.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2005.-200 с.</w:t>
      </w:r>
    </w:p>
    <w:p w14:paraId="38BE32B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Мухаметзянова</w:t>
      </w:r>
      <w:r>
        <w:rPr>
          <w:rFonts w:ascii="Verdana" w:hAnsi="Verdana"/>
          <w:color w:val="000000"/>
          <w:sz w:val="18"/>
          <w:szCs w:val="18"/>
        </w:rPr>
        <w:t>, Ф.Г. О субъектности студента. Субъектность в личностном и профессиональном развитии человека: Текст. материалы Всероссийской научно-практической конференции / Ф.Г. Мухаметзянова. -Казань: КСЮИ, 2004. 234 с. - С.25</w:t>
      </w:r>
    </w:p>
    <w:p w14:paraId="73ABA43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219. Мэй, Р. Экзистенциальные основы психотерапии Текст. / Р. Мэй // Экзистенциальная психология. М., 2001. - С. 61-62.</w:t>
      </w:r>
    </w:p>
    <w:p w14:paraId="1AC7ABB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220. Мясищев, В.Н. Психология отношений Текст. / В.Н. Мясищев. Москва -Воронеж: НПО «</w:t>
      </w:r>
      <w:r>
        <w:rPr>
          <w:rStyle w:val="WW8Num3z0"/>
          <w:rFonts w:ascii="Verdana" w:hAnsi="Verdana"/>
          <w:color w:val="4682B4"/>
          <w:sz w:val="18"/>
          <w:szCs w:val="18"/>
        </w:rPr>
        <w:t>МОДЭК</w:t>
      </w:r>
      <w:r>
        <w:rPr>
          <w:rFonts w:ascii="Verdana" w:hAnsi="Verdana"/>
          <w:color w:val="000000"/>
          <w:sz w:val="18"/>
          <w:szCs w:val="18"/>
        </w:rPr>
        <w:t>», 1995. - 356 с.</w:t>
      </w:r>
    </w:p>
    <w:p w14:paraId="7914893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Машарова</w:t>
      </w:r>
      <w:r>
        <w:rPr>
          <w:rFonts w:ascii="Verdana" w:hAnsi="Verdana"/>
          <w:color w:val="000000"/>
          <w:sz w:val="18"/>
          <w:szCs w:val="18"/>
        </w:rPr>
        <w:t>, Т.В. Педагогические аспекты организации персонально адекватной образовательной среды на основе учёта ситуативной доминанты личности Текст. / Т.В. Машарова, Е.А.</w:t>
      </w:r>
      <w:r>
        <w:rPr>
          <w:rStyle w:val="WW8Num2z0"/>
          <w:rFonts w:ascii="Verdana" w:hAnsi="Verdana"/>
          <w:color w:val="000000"/>
          <w:sz w:val="18"/>
          <w:szCs w:val="18"/>
        </w:rPr>
        <w:t> </w:t>
      </w:r>
      <w:r>
        <w:rPr>
          <w:rStyle w:val="WW8Num3z0"/>
          <w:rFonts w:ascii="Verdana" w:hAnsi="Verdana"/>
          <w:color w:val="4682B4"/>
          <w:sz w:val="18"/>
          <w:szCs w:val="18"/>
        </w:rPr>
        <w:t>Ходырева</w:t>
      </w:r>
      <w:r>
        <w:rPr>
          <w:rFonts w:ascii="Verdana" w:hAnsi="Verdana"/>
          <w:color w:val="000000"/>
          <w:sz w:val="18"/>
          <w:szCs w:val="18"/>
        </w:rPr>
        <w:t>, A.A. Харунжев: Киров: Изд-во ВятГТУ, 2004 г. 92 с.</w:t>
      </w:r>
    </w:p>
    <w:p w14:paraId="23E1D49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222. Нартова-Бочавер, С.К. Понятие «</w:t>
      </w:r>
      <w:r>
        <w:rPr>
          <w:rStyle w:val="WW8Num3z0"/>
          <w:rFonts w:ascii="Verdana" w:hAnsi="Verdana"/>
          <w:color w:val="4682B4"/>
          <w:sz w:val="18"/>
          <w:szCs w:val="18"/>
        </w:rPr>
        <w:t>психологическое пространство личности</w:t>
      </w:r>
      <w:r>
        <w:rPr>
          <w:rFonts w:ascii="Verdana" w:hAnsi="Verdana"/>
          <w:color w:val="000000"/>
          <w:sz w:val="18"/>
          <w:szCs w:val="18"/>
        </w:rPr>
        <w:t xml:space="preserve">» и </w:t>
      </w:r>
      <w:r>
        <w:rPr>
          <w:rFonts w:ascii="Verdana" w:hAnsi="Verdana"/>
          <w:color w:val="000000"/>
          <w:sz w:val="18"/>
          <w:szCs w:val="18"/>
        </w:rPr>
        <w:lastRenderedPageBreak/>
        <w:t>его</w:t>
      </w:r>
      <w:r>
        <w:rPr>
          <w:rStyle w:val="WW8Num2z0"/>
          <w:rFonts w:ascii="Verdana" w:hAnsi="Verdana"/>
          <w:color w:val="000000"/>
          <w:sz w:val="18"/>
          <w:szCs w:val="18"/>
        </w:rPr>
        <w:t> </w:t>
      </w:r>
      <w:r>
        <w:rPr>
          <w:rStyle w:val="WW8Num3z0"/>
          <w:rFonts w:ascii="Verdana" w:hAnsi="Verdana"/>
          <w:color w:val="4682B4"/>
          <w:sz w:val="18"/>
          <w:szCs w:val="18"/>
        </w:rPr>
        <w:t>эвристические</w:t>
      </w:r>
      <w:r>
        <w:rPr>
          <w:rStyle w:val="WW8Num2z0"/>
          <w:rFonts w:ascii="Verdana" w:hAnsi="Verdana"/>
          <w:color w:val="000000"/>
          <w:sz w:val="18"/>
          <w:szCs w:val="18"/>
        </w:rPr>
        <w:t> </w:t>
      </w:r>
      <w:r>
        <w:rPr>
          <w:rFonts w:ascii="Verdana" w:hAnsi="Verdana"/>
          <w:color w:val="000000"/>
          <w:sz w:val="18"/>
          <w:szCs w:val="18"/>
        </w:rPr>
        <w:t>возможности Текст. / С.К. Нартова-Бочавер // Психологическая наука и образование. 2002. - №1. - С. 35-42.</w:t>
      </w:r>
    </w:p>
    <w:p w14:paraId="29A62A6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223. Нартова-Бочавер, С.К. Человек суверенный: психологическое исследование субъекта в его бытии Текст. / С.К. Нартова-Бочавер. СПб.: Питер, 2008.-400 с.</w:t>
      </w:r>
    </w:p>
    <w:p w14:paraId="66B69BE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224. Нечаевский, Д.Л. Изучение образовательной среды в учреждениях дополнительного образования Текст. / Д.Л. Нечаевский. Самара, 2004. - 44 с.</w:t>
      </w:r>
    </w:p>
    <w:p w14:paraId="06887E0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225. Нийт, Т. Общие тенденции в развитии теорий о взаимоотношениях человека и среды: Человек. Среда.</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Текст. / Т. Нийт. Таллин, 1980. -С. 5-20.</w:t>
      </w:r>
    </w:p>
    <w:p w14:paraId="3D57D5D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Ценности как основа целей воспитания Текст. / Н.Д. Никандров // Педагогика. 1998. - № 3. - С. 3-10.</w:t>
      </w:r>
    </w:p>
    <w:p w14:paraId="6DB295C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227. Новакова, О.В.</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идеи экзистенциализма в развитии современной педагогической мысли Германии Текст.: автореф. дис. . канд. пед. наук / О.В. Новакова. Волгоград, 2002. - 16 с.</w:t>
      </w:r>
    </w:p>
    <w:p w14:paraId="7727FD5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228. Новиков, A.M. Методология образования Текст. / A.M. Новиков. М.:</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2006. - 488 с.</w:t>
      </w:r>
    </w:p>
    <w:p w14:paraId="542F69C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229. Новикова, Л.И.</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среда Текст. / Л.И. Новикова. -М.: Знание, 1985. -80 с.</w:t>
      </w:r>
    </w:p>
    <w:p w14:paraId="39FA739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Л.И. Воспитательное пространство как открытая система: Педагогика и синергетика Текст. / Л.И. Новикова, М.В.</w:t>
      </w:r>
      <w:r>
        <w:rPr>
          <w:rStyle w:val="WW8Num2z0"/>
          <w:rFonts w:ascii="Verdana" w:hAnsi="Verdana"/>
          <w:color w:val="000000"/>
          <w:sz w:val="18"/>
          <w:szCs w:val="18"/>
        </w:rPr>
        <w:t> </w:t>
      </w:r>
      <w:r>
        <w:rPr>
          <w:rStyle w:val="WW8Num3z0"/>
          <w:rFonts w:ascii="Verdana" w:hAnsi="Verdana"/>
          <w:color w:val="4682B4"/>
          <w:sz w:val="18"/>
          <w:szCs w:val="18"/>
        </w:rPr>
        <w:t>Соколовский</w:t>
      </w:r>
      <w:r>
        <w:rPr>
          <w:rStyle w:val="WW8Num2z0"/>
          <w:rFonts w:ascii="Verdana" w:hAnsi="Verdana"/>
          <w:color w:val="000000"/>
          <w:sz w:val="18"/>
          <w:szCs w:val="18"/>
        </w:rPr>
        <w:t> </w:t>
      </w:r>
      <w:r>
        <w:rPr>
          <w:rFonts w:ascii="Verdana" w:hAnsi="Verdana"/>
          <w:color w:val="000000"/>
          <w:sz w:val="18"/>
          <w:szCs w:val="18"/>
        </w:rPr>
        <w:t>// Общественные науки и современность. 1998. -№1. - С. 3-8.</w:t>
      </w:r>
    </w:p>
    <w:p w14:paraId="5830BEA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231. Новые ценности образования: тезаурус для учителей 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психологов. Текст. / ред.-сост. Н.Б. Крылова. М.:</w:t>
      </w:r>
      <w:r>
        <w:rPr>
          <w:rStyle w:val="WW8Num2z0"/>
          <w:rFonts w:ascii="Verdana" w:hAnsi="Verdana"/>
          <w:color w:val="000000"/>
          <w:sz w:val="18"/>
          <w:szCs w:val="18"/>
        </w:rPr>
        <w:t> </w:t>
      </w:r>
      <w:r>
        <w:rPr>
          <w:rStyle w:val="WW8Num3z0"/>
          <w:rFonts w:ascii="Verdana" w:hAnsi="Verdana"/>
          <w:color w:val="4682B4"/>
          <w:sz w:val="18"/>
          <w:szCs w:val="18"/>
        </w:rPr>
        <w:t>ИПИ</w:t>
      </w:r>
      <w:r>
        <w:rPr>
          <w:rStyle w:val="WW8Num2z0"/>
          <w:rFonts w:ascii="Verdana" w:hAnsi="Verdana"/>
          <w:color w:val="000000"/>
          <w:sz w:val="18"/>
          <w:szCs w:val="18"/>
        </w:rPr>
        <w:t> </w:t>
      </w:r>
      <w:r>
        <w:rPr>
          <w:rFonts w:ascii="Verdana" w:hAnsi="Verdana"/>
          <w:color w:val="000000"/>
          <w:sz w:val="18"/>
          <w:szCs w:val="18"/>
        </w:rPr>
        <w:t>РАО, 1995. Вып.1. -113 с.</w:t>
      </w:r>
    </w:p>
    <w:p w14:paraId="610E9D8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232. Образовательная среда школы: проблемы и перспективы развития Текст.: материалы VI науч.-практ. конф. / научн. ред. С.В.Тарасов. СПб.: Образование и культура, 2001. - 152 с.</w:t>
      </w:r>
    </w:p>
    <w:p w14:paraId="08BE18D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233. Ожегов, С.И. Словарь русского языка Текст. / С.И. Ожегов. Изд. 9-е, испр. и доп. - М., 1972. - 846 с.</w:t>
      </w:r>
    </w:p>
    <w:p w14:paraId="7FCCA16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234. Олифереико, Л.Я. Социально-педагогическая поддержка детей группы риска: Учеб. пособие для студ. высш. пед. учеб. заведений /Л.Я.</w:t>
      </w:r>
      <w:r>
        <w:rPr>
          <w:rStyle w:val="WW8Num2z0"/>
          <w:rFonts w:ascii="Verdana" w:hAnsi="Verdana"/>
          <w:color w:val="000000"/>
          <w:sz w:val="18"/>
          <w:szCs w:val="18"/>
        </w:rPr>
        <w:t> </w:t>
      </w:r>
      <w:r>
        <w:rPr>
          <w:rStyle w:val="WW8Num3z0"/>
          <w:rFonts w:ascii="Verdana" w:hAnsi="Verdana"/>
          <w:color w:val="4682B4"/>
          <w:sz w:val="18"/>
          <w:szCs w:val="18"/>
        </w:rPr>
        <w:t>Олиференко</w:t>
      </w:r>
      <w:r>
        <w:rPr>
          <w:rFonts w:ascii="Verdana" w:hAnsi="Verdana"/>
          <w:color w:val="000000"/>
          <w:sz w:val="18"/>
          <w:szCs w:val="18"/>
        </w:rPr>
        <w:t>, Т.И. Шульга, И.Ф. Дементьева. 2-е изд., стер.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2004. - 256 с.</w:t>
      </w:r>
    </w:p>
    <w:p w14:paraId="685A26A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235. Оптимизация дополнительного образования детей Текст.: коллективная монография / под ред. В.П.</w:t>
      </w:r>
      <w:r>
        <w:rPr>
          <w:rStyle w:val="WW8Num2z0"/>
          <w:rFonts w:ascii="Verdana" w:hAnsi="Verdana"/>
          <w:color w:val="000000"/>
          <w:sz w:val="18"/>
          <w:szCs w:val="18"/>
        </w:rPr>
        <w:t> </w:t>
      </w:r>
      <w:r>
        <w:rPr>
          <w:rStyle w:val="WW8Num3z0"/>
          <w:rFonts w:ascii="Verdana" w:hAnsi="Verdana"/>
          <w:color w:val="4682B4"/>
          <w:sz w:val="18"/>
          <w:szCs w:val="18"/>
        </w:rPr>
        <w:t>Голованова</w:t>
      </w:r>
      <w:r>
        <w:rPr>
          <w:rFonts w:ascii="Verdana" w:hAnsi="Verdana"/>
          <w:color w:val="000000"/>
          <w:sz w:val="18"/>
          <w:szCs w:val="18"/>
        </w:rPr>
        <w:t>, Б.В. Куприянова. М. - Кострома: КОИРО, 2010 - 2011. - 204 с.</w:t>
      </w:r>
    </w:p>
    <w:p w14:paraId="6589639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236. Орлов, А.Б. Психология личности и сущности человека: парадигмы, проекции, практики Текст. / А.Б. Орлов. -М.: Логос, 1995. -215 с.</w:t>
      </w:r>
    </w:p>
    <w:p w14:paraId="62BE043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237. Орлов, Ю.М.</w:t>
      </w:r>
      <w:r>
        <w:rPr>
          <w:rStyle w:val="WW8Num2z0"/>
          <w:rFonts w:ascii="Verdana" w:hAnsi="Verdana"/>
          <w:color w:val="000000"/>
          <w:sz w:val="18"/>
          <w:szCs w:val="18"/>
        </w:rPr>
        <w:t> </w:t>
      </w:r>
      <w:r>
        <w:rPr>
          <w:rStyle w:val="WW8Num3z0"/>
          <w:rFonts w:ascii="Verdana" w:hAnsi="Verdana"/>
          <w:color w:val="4682B4"/>
          <w:sz w:val="18"/>
          <w:szCs w:val="18"/>
        </w:rPr>
        <w:t>Восхождение</w:t>
      </w:r>
      <w:r>
        <w:rPr>
          <w:rStyle w:val="WW8Num2z0"/>
          <w:rFonts w:ascii="Verdana" w:hAnsi="Verdana"/>
          <w:color w:val="000000"/>
          <w:sz w:val="18"/>
          <w:szCs w:val="18"/>
        </w:rPr>
        <w:t> </w:t>
      </w:r>
      <w:r>
        <w:rPr>
          <w:rFonts w:ascii="Verdana" w:hAnsi="Verdana"/>
          <w:color w:val="000000"/>
          <w:sz w:val="18"/>
          <w:szCs w:val="18"/>
        </w:rPr>
        <w:t>к индивидуальности Текст. / Ю.М. Орлов. -М.: Просвещение, 1991.-287 с.</w:t>
      </w:r>
    </w:p>
    <w:p w14:paraId="2EB4E84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Осницкий</w:t>
      </w:r>
      <w:r>
        <w:rPr>
          <w:rFonts w:ascii="Verdana" w:hAnsi="Verdana"/>
          <w:color w:val="000000"/>
          <w:sz w:val="18"/>
          <w:szCs w:val="18"/>
        </w:rPr>
        <w:t>, А.К. Проблемы исследования субъектной активности Текст. / А.К. Осницкий // Вопросы психологии. 1996. - №1. - С. 5-19.</w:t>
      </w:r>
    </w:p>
    <w:p w14:paraId="6D3FE95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239. Осницкий, А.К. Психология</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Текст. / А.К. Осницкий. -М. Издательский центр "Эль-Фа", 1996. 125 с.</w:t>
      </w:r>
    </w:p>
    <w:p w14:paraId="47E8CBD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240. Осорина, М.В. Секретный мир детей в пространстве мира взрослых Текст. / М.В. Осорина.- СПб.: Питер, 2010. 368 с.</w:t>
      </w:r>
    </w:p>
    <w:p w14:paraId="48E0A0F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241. От внешкольной работы к дополнительному образованию детей Текст.: сборник нормативных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материалов для дополнительного образования детей. -М.: ВЛАДОС, 2000. - 544 с.</w:t>
      </w:r>
    </w:p>
    <w:p w14:paraId="6C8CF85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242. Павлов, И.П. Полное собрание сочинений Соч. Текст.: 2-е изд. / И.П. Павлов. -М.; Л., 1952.</w:t>
      </w:r>
    </w:p>
    <w:p w14:paraId="77208AD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243. Панов, В.И.</w:t>
      </w:r>
      <w:r>
        <w:rPr>
          <w:rStyle w:val="WW8Num2z0"/>
          <w:rFonts w:ascii="Verdana" w:hAnsi="Verdana"/>
          <w:color w:val="000000"/>
          <w:sz w:val="18"/>
          <w:szCs w:val="18"/>
        </w:rPr>
        <w:t> </w:t>
      </w:r>
      <w:r>
        <w:rPr>
          <w:rStyle w:val="WW8Num3z0"/>
          <w:rFonts w:ascii="Verdana" w:hAnsi="Verdana"/>
          <w:color w:val="4682B4"/>
          <w:sz w:val="18"/>
          <w:szCs w:val="18"/>
        </w:rPr>
        <w:t>Психодидактика</w:t>
      </w:r>
      <w:r>
        <w:rPr>
          <w:rStyle w:val="WW8Num2z0"/>
          <w:rFonts w:ascii="Verdana" w:hAnsi="Verdana"/>
          <w:color w:val="000000"/>
          <w:sz w:val="18"/>
          <w:szCs w:val="18"/>
        </w:rPr>
        <w:t> </w:t>
      </w:r>
      <w:r>
        <w:rPr>
          <w:rFonts w:ascii="Verdana" w:hAnsi="Verdana"/>
          <w:color w:val="000000"/>
          <w:sz w:val="18"/>
          <w:szCs w:val="18"/>
        </w:rPr>
        <w:t>образовательных систем: теория и практика Текст. / В.И. Панов. СПб.: Питер, 2007. - 352 с.</w:t>
      </w:r>
    </w:p>
    <w:p w14:paraId="367BDEA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Паттурина</w:t>
      </w:r>
      <w:r>
        <w:rPr>
          <w:rFonts w:ascii="Verdana" w:hAnsi="Verdana"/>
          <w:color w:val="000000"/>
          <w:sz w:val="18"/>
          <w:szCs w:val="18"/>
        </w:rPr>
        <w:t>, Н.П. Глубинная со-бытийность как фактор</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духовного роста Текст. / Н.П. Паттурина // Психологические проблемы</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Вып. 6 / Под ред. Л. А. Коростылевой. - СПб., 2002. -С. 24-35 с.</w:t>
      </w:r>
    </w:p>
    <w:p w14:paraId="4918B60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245. Педагогика Текст.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1995. - 637 с.</w:t>
      </w:r>
    </w:p>
    <w:p w14:paraId="540D22A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246. Педагогическое наследие.</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Локк Д., Руссо Ж.Ж.,</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Текст. / Сост. В.И.</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А.Н. Джуринский. М.: Педагогика, 1987.-413 с.</w:t>
      </w:r>
    </w:p>
    <w:p w14:paraId="16F8671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247. Петровский, A.B. Личность. Деятельность. Коллектив Текст. / A.B. Петровский. М.: Политиздат, 1982. - 255 с.</w:t>
      </w:r>
    </w:p>
    <w:p w14:paraId="5298D80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248. Петровский, В.А. Феномен субъектности в психологии личности Текст.: автореф. дис. . д-ра психол. наук / В.А.Петровский. М., 1993. - 67 с.</w:t>
      </w:r>
    </w:p>
    <w:p w14:paraId="4CA4F84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249. Петровский, В.А. Феномен субъектности в психологии личности Текст.: дис. д-ра психол. наук / В.А.Петровский. М., 1993. - 76 с.</w:t>
      </w:r>
    </w:p>
    <w:p w14:paraId="6FD5DDA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Пикан</w:t>
      </w:r>
      <w:r>
        <w:rPr>
          <w:rFonts w:ascii="Verdana" w:hAnsi="Verdana"/>
          <w:color w:val="000000"/>
          <w:sz w:val="18"/>
          <w:szCs w:val="18"/>
        </w:rPr>
        <w:t>, В.В. Управление вариативным образованием в школе Текст.: монография [Текст] / В.В. Пикан. -М.: АПКиППРО, 2005.-270 с.</w:t>
      </w:r>
    </w:p>
    <w:p w14:paraId="7AA49D3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251. Платонов, К.К. Структура и развитие личности Текст. / К.К. Платонов. -М.: Наука, 1986.-254 с.</w:t>
      </w:r>
    </w:p>
    <w:p w14:paraId="1831241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252. Поварёнков, Ю.П. Психологическое содержание профессионального становления человека Текст. / Ю.П. Поварёнков. М.: Изд-во УРАО, 2002. -160 с.</w:t>
      </w:r>
    </w:p>
    <w:p w14:paraId="3041AA9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253. Поляков, С.Д.</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повседневность: эскиз пейзажа Текст. / С.Д-/ Поляков // Народное образование. № 5, 2011. - С. 230-236.</w:t>
      </w:r>
    </w:p>
    <w:p w14:paraId="6239695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254. Пономарёва, В.В.</w:t>
      </w:r>
      <w:r>
        <w:rPr>
          <w:rStyle w:val="WW8Num2z0"/>
          <w:rFonts w:ascii="Verdana" w:hAnsi="Verdana"/>
          <w:color w:val="000000"/>
          <w:sz w:val="18"/>
          <w:szCs w:val="18"/>
        </w:rPr>
        <w:t> </w:t>
      </w:r>
      <w:r>
        <w:rPr>
          <w:rStyle w:val="WW8Num3z0"/>
          <w:rFonts w:ascii="Verdana" w:hAnsi="Verdana"/>
          <w:color w:val="4682B4"/>
          <w:sz w:val="18"/>
          <w:szCs w:val="18"/>
        </w:rPr>
        <w:t>Психодиагностика</w:t>
      </w:r>
      <w:r>
        <w:rPr>
          <w:rStyle w:val="WW8Num2z0"/>
          <w:rFonts w:ascii="Verdana" w:hAnsi="Verdana"/>
          <w:color w:val="000000"/>
          <w:sz w:val="18"/>
          <w:szCs w:val="18"/>
        </w:rPr>
        <w:t> </w:t>
      </w:r>
      <w:r>
        <w:rPr>
          <w:rFonts w:ascii="Verdana" w:hAnsi="Verdana"/>
          <w:color w:val="000000"/>
          <w:sz w:val="18"/>
          <w:szCs w:val="18"/>
        </w:rPr>
        <w:t>рефлексивности как метод* социально-психологического исследования управленческой деятельности Текст.: автореф. дис. . канд. психол. наук / В. В.Пономарёва. Ярославль, 1999.-24 с.</w:t>
      </w:r>
    </w:p>
    <w:p w14:paraId="4F8A572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255. Попов, A.A. Конструирование</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Социальное позиционирование онтопедагогики в России Текст. / A.A. Попов// Событийность в образовательной и педагогической деятельности/ под ред. Н.Б.</w:t>
      </w:r>
      <w:r>
        <w:rPr>
          <w:rStyle w:val="WW8Num2z0"/>
          <w:rFonts w:ascii="Verdana" w:hAnsi="Verdana"/>
          <w:color w:val="000000"/>
          <w:sz w:val="18"/>
          <w:szCs w:val="18"/>
        </w:rPr>
        <w:t> </w:t>
      </w:r>
      <w:r>
        <w:rPr>
          <w:rStyle w:val="WW8Num3z0"/>
          <w:rFonts w:ascii="Verdana" w:hAnsi="Verdana"/>
          <w:color w:val="4682B4"/>
          <w:sz w:val="18"/>
          <w:szCs w:val="18"/>
        </w:rPr>
        <w:t>Крыловой</w:t>
      </w:r>
      <w:r>
        <w:rPr>
          <w:rFonts w:ascii="Verdana" w:hAnsi="Verdana"/>
          <w:color w:val="000000"/>
          <w:sz w:val="18"/>
          <w:szCs w:val="18"/>
        </w:rPr>
        <w:t>, М.Ю. Жилиной. Вып. 1 (43). - М., 2010. - С. 46-50.</w:t>
      </w:r>
    </w:p>
    <w:p w14:paraId="093EC11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256. Попов, A.A. Социально-философские основания современных практик открытого образования Текст.: автореф. дис. . д-ра философ, наук. Томск, 2009.-49 с.</w:t>
      </w:r>
    </w:p>
    <w:p w14:paraId="4781AF1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257. Попов, A.A. Юношеское образование: материалы к построению систем</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Текст. / A.A. Попов. М.: Открытый корпоративный университет, 2009. - 64 с.</w:t>
      </w:r>
    </w:p>
    <w:p w14:paraId="5526361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258. Попов, А.Ю. Активность субъекта жизни: структура и функции в интегральной индивидуальности (на примере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Текст.: автореф. дис. . канд. психол. наук / А.Ю. Попов. Екатеринбург. - 2010. - 26 с.</w:t>
      </w:r>
    </w:p>
    <w:p w14:paraId="35F596B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259. Попова, М.В. Психология растущего человека: краткий курс возрастной психологии Текст. / М.В. Попова. М.: Сфера, 2002. - 128 с.</w:t>
      </w:r>
    </w:p>
    <w:p w14:paraId="29A421E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260. Портянская, J1.A. Проектирование условий развития</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образовательной среды в муниципальном округе мегаполиса Текст.: дис. . д-ра пед. наук / JI.A. Портянская. М., 1996. - 164 с.</w:t>
      </w:r>
    </w:p>
    <w:p w14:paraId="18B58DF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261. Пригожин, И., Стенгерс, И. Порядок из хаоса Текст. / И. Пригожин ,, И. Стенгерс. М.: Прогресс, 1986. - 432 с.</w:t>
      </w:r>
    </w:p>
    <w:p w14:paraId="0812DCB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262. Принцип развития в психологии Текст. / под ред. Л.И. Анцыферовой. -М.: Наука, 1978.-368с.</w:t>
      </w:r>
    </w:p>
    <w:p w14:paraId="56A96E7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263. Проблема субъекта в психологической науке Текст. / под ред. A.B.</w:t>
      </w:r>
      <w:r>
        <w:rPr>
          <w:rStyle w:val="WW8Num2z0"/>
          <w:rFonts w:ascii="Verdana" w:hAnsi="Verdana"/>
          <w:color w:val="000000"/>
          <w:sz w:val="18"/>
          <w:szCs w:val="18"/>
        </w:rPr>
        <w:t> </w:t>
      </w:r>
      <w:r>
        <w:rPr>
          <w:rStyle w:val="WW8Num3z0"/>
          <w:rFonts w:ascii="Verdana" w:hAnsi="Verdana"/>
          <w:color w:val="4682B4"/>
          <w:sz w:val="18"/>
          <w:szCs w:val="18"/>
        </w:rPr>
        <w:t>Брушлинского</w:t>
      </w:r>
      <w:r>
        <w:rPr>
          <w:rFonts w:ascii="Verdana" w:hAnsi="Verdana"/>
          <w:color w:val="000000"/>
          <w:sz w:val="18"/>
          <w:szCs w:val="18"/>
        </w:rPr>
        <w:t>, М.И. Воловицкой, В.Н. Дружинина. М.: Академический проект, 2000.-№237.-86 с.</w:t>
      </w:r>
    </w:p>
    <w:p w14:paraId="3CFF578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264. Профилактика аддиктивного поведения школьников: Учебно-методическое пособие Текст. / под ред.</w:t>
      </w:r>
      <w:r>
        <w:rPr>
          <w:rStyle w:val="WW8Num2z0"/>
          <w:rFonts w:ascii="Verdana" w:hAnsi="Verdana"/>
          <w:color w:val="000000"/>
          <w:sz w:val="18"/>
          <w:szCs w:val="18"/>
        </w:rPr>
        <w:t> </w:t>
      </w:r>
      <w:r>
        <w:rPr>
          <w:rStyle w:val="WW8Num3z0"/>
          <w:rFonts w:ascii="Verdana" w:hAnsi="Verdana"/>
          <w:color w:val="4682B4"/>
          <w:sz w:val="18"/>
          <w:szCs w:val="18"/>
        </w:rPr>
        <w:t>Колеченко</w:t>
      </w:r>
      <w:r>
        <w:rPr>
          <w:rStyle w:val="WW8Num2z0"/>
          <w:rFonts w:ascii="Verdana" w:hAnsi="Verdana"/>
          <w:color w:val="000000"/>
          <w:sz w:val="18"/>
          <w:szCs w:val="18"/>
        </w:rPr>
        <w:t> </w:t>
      </w:r>
      <w:r>
        <w:rPr>
          <w:rFonts w:ascii="Verdana" w:hAnsi="Verdana"/>
          <w:color w:val="000000"/>
          <w:sz w:val="18"/>
          <w:szCs w:val="18"/>
        </w:rPr>
        <w:t>А.К. СПб.: КАРО, 2006. -288 с.</w:t>
      </w:r>
    </w:p>
    <w:p w14:paraId="2ACD5B1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Н.С. Профессиональное и 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Текст. / Н.С. Пряжников. М.: Институт практической психологии, 1996. -256с.</w:t>
      </w:r>
    </w:p>
    <w:p w14:paraId="232B552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266. Психологические условия формирования социальной ответственности у школьников Текст.: Сб. науч. трудов / Под ред. М.Р. Гинзбурга.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1987.- 151 с.</w:t>
      </w:r>
    </w:p>
    <w:p w14:paraId="506F431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267. Психологическое и социально-педагогическое сопровождение детей и молодежи Текст.: материалы международной научной конференции: в 2-х т. Т. 1. Ярославль: Изд-во ЯГПУ, 2005. - 223 с.</w:t>
      </w:r>
    </w:p>
    <w:p w14:paraId="576D957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268. Психологическое сопровождение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Научно-методическое пособие Текст. / Под ред. JI.M. Митиной. М.: Московский психолого-социальный институт: Флинта, 2003. - 184с.</w:t>
      </w:r>
    </w:p>
    <w:p w14:paraId="220C7E8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269. Психология. Словарь Текст. / под общ. ред. A.B.</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М.Г. Ярошевского. М.: Политиздат, 1990. - 494 с.</w:t>
      </w:r>
    </w:p>
    <w:p w14:paraId="545DE72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270. Психология индивидуального и группового субъекта Текст. / под ред. A.B.</w:t>
      </w:r>
      <w:r>
        <w:rPr>
          <w:rStyle w:val="WW8Num2z0"/>
          <w:rFonts w:ascii="Verdana" w:hAnsi="Verdana"/>
          <w:color w:val="000000"/>
          <w:sz w:val="18"/>
          <w:szCs w:val="18"/>
        </w:rPr>
        <w:t> </w:t>
      </w:r>
      <w:r>
        <w:rPr>
          <w:rStyle w:val="WW8Num3z0"/>
          <w:rFonts w:ascii="Verdana" w:hAnsi="Verdana"/>
          <w:color w:val="4682B4"/>
          <w:sz w:val="18"/>
          <w:szCs w:val="18"/>
        </w:rPr>
        <w:t>Брушлинского</w:t>
      </w:r>
      <w:r>
        <w:rPr>
          <w:rFonts w:ascii="Verdana" w:hAnsi="Verdana"/>
          <w:color w:val="000000"/>
          <w:sz w:val="18"/>
          <w:szCs w:val="18"/>
        </w:rPr>
        <w:t>, М.И. Воловиковой. -М.: ПЕРСЭ, 2002. -368с.</w:t>
      </w:r>
    </w:p>
    <w:p w14:paraId="3179267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271. Психология личности. Тексты Текст. / Под ред. Ю.Б.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A.A. Пузырея. М.: Изд-во Моск. Ун-та, 1982. - 288 с.</w:t>
      </w:r>
    </w:p>
    <w:p w14:paraId="0FC5B3F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272. Психология развивающейся личности Текст. / Под ред. A.B. Петровского. М.: Науч.-исслед. ин-т общей и педагогической психологии акад. пед. наук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Педагогика, 1987. -240 с.</w:t>
      </w:r>
    </w:p>
    <w:p w14:paraId="2E96EE6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273. Психология человека от рождения до смерти Текст. / под ред. A.A.</w:t>
      </w:r>
      <w:r>
        <w:rPr>
          <w:rStyle w:val="WW8Num2z0"/>
          <w:rFonts w:ascii="Verdana" w:hAnsi="Verdana"/>
          <w:color w:val="000000"/>
          <w:sz w:val="18"/>
          <w:szCs w:val="18"/>
        </w:rPr>
        <w:t> </w:t>
      </w:r>
      <w:r>
        <w:rPr>
          <w:rStyle w:val="WW8Num3z0"/>
          <w:rFonts w:ascii="Verdana" w:hAnsi="Verdana"/>
          <w:color w:val="4682B4"/>
          <w:sz w:val="18"/>
          <w:szCs w:val="18"/>
        </w:rPr>
        <w:t>Реана</w:t>
      </w:r>
      <w:r>
        <w:rPr>
          <w:rFonts w:ascii="Verdana" w:hAnsi="Verdana"/>
          <w:color w:val="000000"/>
          <w:sz w:val="18"/>
          <w:szCs w:val="18"/>
        </w:rPr>
        <w:t>. -СПб., 2002.-656с.</w:t>
      </w:r>
    </w:p>
    <w:p w14:paraId="6F453BD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274. Психолого-педагогическое сопровождение образовательной деятельности обучающихся Текст.: учебно-методическое пособие / под ред. JI.B.</w:t>
      </w:r>
      <w:r>
        <w:rPr>
          <w:rStyle w:val="WW8Num2z0"/>
          <w:rFonts w:ascii="Verdana" w:hAnsi="Verdana"/>
          <w:color w:val="000000"/>
          <w:sz w:val="18"/>
          <w:szCs w:val="18"/>
        </w:rPr>
        <w:t> </w:t>
      </w:r>
      <w:r>
        <w:rPr>
          <w:rStyle w:val="WW8Num3z0"/>
          <w:rFonts w:ascii="Verdana" w:hAnsi="Verdana"/>
          <w:color w:val="4682B4"/>
          <w:sz w:val="18"/>
          <w:szCs w:val="18"/>
        </w:rPr>
        <w:t>Байбородовой</w:t>
      </w:r>
      <w:r>
        <w:rPr>
          <w:rFonts w:ascii="Verdana" w:hAnsi="Verdana"/>
          <w:color w:val="000000"/>
          <w:sz w:val="18"/>
          <w:szCs w:val="18"/>
        </w:rPr>
        <w:t>, Л.Н.Серебренникова. Ярославль: Изд-во «</w:t>
      </w:r>
      <w:r>
        <w:rPr>
          <w:rStyle w:val="WW8Num3z0"/>
          <w:rFonts w:ascii="Verdana" w:hAnsi="Verdana"/>
          <w:color w:val="4682B4"/>
          <w:sz w:val="18"/>
          <w:szCs w:val="18"/>
        </w:rPr>
        <w:t>Канцлер</w:t>
      </w:r>
      <w:r>
        <w:rPr>
          <w:rFonts w:ascii="Verdana" w:hAnsi="Verdana"/>
          <w:color w:val="000000"/>
          <w:sz w:val="18"/>
          <w:szCs w:val="18"/>
        </w:rPr>
        <w:t>», 2008. - 168 с.</w:t>
      </w:r>
    </w:p>
    <w:p w14:paraId="4E16619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275. Развитие личностно-профессиональной позиции педагога как</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Текст.: сборник научных трудов / под ред. Н.Л.Селивановой, Е.И.Соколовой. СПб.: Изд-во С. - Петербургского университета, 2005. - 236 с.</w:t>
      </w:r>
    </w:p>
    <w:p w14:paraId="4BAA51F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276. Развитие социальной одарённости детей и молодёжи Текст.: Материалы международной научно-практической конференции. Ярославль: ЯГПУ, 2011. -224 с.</w:t>
      </w:r>
    </w:p>
    <w:p w14:paraId="601668F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Проблемы и перспективы развития концепции локусаконтроля личности Текст. / A.A. Реан // Психологический журнал. 1998. — № 4.-С. 3-12.</w:t>
      </w:r>
    </w:p>
    <w:p w14:paraId="56C57A1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Резвицкий</w:t>
      </w:r>
      <w:r>
        <w:rPr>
          <w:rFonts w:ascii="Verdana" w:hAnsi="Verdana"/>
          <w:color w:val="000000"/>
          <w:sz w:val="18"/>
          <w:szCs w:val="18"/>
        </w:rPr>
        <w:t>, И.И. Личность. Индивидуальность. Общество: Проблема индивидуализации в её социально-философском смысле Текст. / И. И. Резвицкий. -М, 1984. 141 с.</w:t>
      </w:r>
    </w:p>
    <w:p w14:paraId="70EA6EB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К. Взгляд на психотерапию. Становление человека Текст. / К. Роджерс, пер. с англ.; общ. ред. и предисл. Е.И.</w:t>
      </w:r>
      <w:r>
        <w:rPr>
          <w:rStyle w:val="WW8Num2z0"/>
          <w:rFonts w:ascii="Verdana" w:hAnsi="Verdana"/>
          <w:color w:val="000000"/>
          <w:sz w:val="18"/>
          <w:szCs w:val="18"/>
        </w:rPr>
        <w:t> </w:t>
      </w:r>
      <w:r>
        <w:rPr>
          <w:rStyle w:val="WW8Num3z0"/>
          <w:rFonts w:ascii="Verdana" w:hAnsi="Verdana"/>
          <w:color w:val="4682B4"/>
          <w:sz w:val="18"/>
          <w:szCs w:val="18"/>
        </w:rPr>
        <w:t>Исениной</w:t>
      </w:r>
      <w:r>
        <w:rPr>
          <w:rFonts w:ascii="Verdana" w:hAnsi="Verdana"/>
          <w:color w:val="000000"/>
          <w:sz w:val="18"/>
          <w:szCs w:val="18"/>
        </w:rPr>
        <w:t>. — М., 1994. -480 с.</w:t>
      </w:r>
    </w:p>
    <w:p w14:paraId="6CA66DE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280. Рожков, М.И. Концепция экзистенциальной педагогики Текст. / М.И. Рожков. Ярославский педагогический вестник. - 2002. - № 4 (33). - С. 71-75.</w:t>
      </w:r>
    </w:p>
    <w:p w14:paraId="47D3D1E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281. Рожков, М.И. Педагогическое обеспечение работы с молодежью. Юногогика Текст.: учеб.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обучающихся по специальности «</w:t>
      </w:r>
      <w:r>
        <w:rPr>
          <w:rStyle w:val="WW8Num3z0"/>
          <w:rFonts w:ascii="Verdana" w:hAnsi="Verdana"/>
          <w:color w:val="4682B4"/>
          <w:sz w:val="18"/>
          <w:szCs w:val="18"/>
        </w:rPr>
        <w:t>Организация работы с молодежью</w:t>
      </w:r>
      <w:r>
        <w:rPr>
          <w:rFonts w:ascii="Verdana" w:hAnsi="Verdana"/>
          <w:color w:val="000000"/>
          <w:sz w:val="18"/>
          <w:szCs w:val="18"/>
        </w:rPr>
        <w:t>» / М.И. Рожков. М.: ВЛАДОС, 2008.-264 с.</w:t>
      </w:r>
    </w:p>
    <w:p w14:paraId="242926D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М.И. Социально-педагогическое сопровождение жизненных событий старшеклассников как фактор их экзистенциального выбора Текст. / М.И. Рожков, Т.Н.</w:t>
      </w:r>
      <w:r>
        <w:rPr>
          <w:rStyle w:val="WW8Num2z0"/>
          <w:rFonts w:ascii="Verdana" w:hAnsi="Verdana"/>
          <w:color w:val="000000"/>
          <w:sz w:val="18"/>
          <w:szCs w:val="18"/>
        </w:rPr>
        <w:t> </w:t>
      </w:r>
      <w:r>
        <w:rPr>
          <w:rStyle w:val="WW8Num3z0"/>
          <w:rFonts w:ascii="Verdana" w:hAnsi="Verdana"/>
          <w:color w:val="4682B4"/>
          <w:sz w:val="18"/>
          <w:szCs w:val="18"/>
        </w:rPr>
        <w:t>Сапожникова</w:t>
      </w:r>
      <w:r>
        <w:rPr>
          <w:rStyle w:val="WW8Num2z0"/>
          <w:rFonts w:ascii="Verdana" w:hAnsi="Verdana"/>
          <w:color w:val="000000"/>
          <w:sz w:val="18"/>
          <w:szCs w:val="18"/>
        </w:rPr>
        <w:t> </w:t>
      </w:r>
      <w:r>
        <w:rPr>
          <w:rFonts w:ascii="Verdana" w:hAnsi="Verdana"/>
          <w:color w:val="000000"/>
          <w:sz w:val="18"/>
          <w:szCs w:val="18"/>
        </w:rPr>
        <w:t>// Ярославский педагогический вестник. -2010.-№ 1. С.7-11.</w:t>
      </w:r>
    </w:p>
    <w:p w14:paraId="59C3293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Ромайкин</w:t>
      </w:r>
      <w:r>
        <w:rPr>
          <w:rFonts w:ascii="Verdana" w:hAnsi="Verdana"/>
          <w:color w:val="000000"/>
          <w:sz w:val="18"/>
          <w:szCs w:val="18"/>
        </w:rPr>
        <w:t>, В.Ю. Формирование воспитывающей среды кадетского корпуса Текст.: автореф. дис.д-ра пед. наук /В.Ю. Ромайкин.-Ярославль.-2004. -28 с.</w:t>
      </w:r>
    </w:p>
    <w:p w14:paraId="2F10340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284. Рослякова, Е.Ю. Взаимосвязь видов активности субъекта жизнедеятельности в ранней юности Текст.: автореф. дис. . канд. пед. наук / Е.Ю. Рослякова. Ярославль, 2009. - 23 с.</w:t>
      </w:r>
    </w:p>
    <w:p w14:paraId="1BA8308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285. Российская педагогическая энциклопедия Текст.: в 2 тт. / гл. ред. В.В. Давыдов. М.: Большая Российская энциклопедия, 1998. - Т. 1. - А-Л. - 608 с, Т. 2.-М-Я.-670 с.</w:t>
      </w:r>
    </w:p>
    <w:p w14:paraId="1E5B8CC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Бытие и сознание. Человек и мир Текст. / С.Л. Рубинштейн. -СПб.:Питер,2003.- 358с.</w:t>
      </w:r>
    </w:p>
    <w:p w14:paraId="39349C4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287. Рубинштейн, С.Л. Основы общей психологии Текст. / С.Л. Рубинштейн //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1946. 704 с.</w:t>
      </w:r>
    </w:p>
    <w:p w14:paraId="325C8F3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288. Рубинштейн, С.Jl. Проблемы общей психологии Текст. / С.Л. Рубинштейн. М.: Педагогика, 1973. -424 с.</w:t>
      </w:r>
    </w:p>
    <w:p w14:paraId="23EFCE2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289. Рубинштейн, С.Л. Человек и мир Текст. / С.Л. Рубинштейн. М.: Наука, 1997.-191 с.</w:t>
      </w:r>
    </w:p>
    <w:p w14:paraId="41C4BAC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290. Рубцов, В.В. Развитие образовательной среды региона Текст. / В.В. Рубцов. М.: Новая </w:t>
      </w:r>
      <w:r>
        <w:rPr>
          <w:rFonts w:ascii="Verdana" w:hAnsi="Verdana"/>
          <w:color w:val="000000"/>
          <w:sz w:val="18"/>
          <w:szCs w:val="18"/>
        </w:rPr>
        <w:lastRenderedPageBreak/>
        <w:t>школа, 1997. - 134 с.</w:t>
      </w:r>
    </w:p>
    <w:p w14:paraId="333F6EB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291. Руссо, Ж.-Ж. Эмиль, или О воспитании Текст.: пед. сочинение в 2 т. / Ж.-Ж. Руссо. М.: Педагогика, 1981. - Т. 1. - 653 с.</w:t>
      </w:r>
    </w:p>
    <w:p w14:paraId="2387425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292. Рябинин, А.И.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среды во временном детском объединении Текст.: дис. . канд. пед. наук / А.И. Рябинин. Кострома, 1999. - 136 с.</w:t>
      </w:r>
    </w:p>
    <w:p w14:paraId="1707DD1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293. Савенков, А.И. Образовательная среда Текст. / А.И. Савенков //Газета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 20, 2008 г. - С. 4-5.</w:t>
      </w:r>
    </w:p>
    <w:p w14:paraId="23BA8A8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294. Савченко, А.П. Дети и</w:t>
      </w:r>
      <w:r>
        <w:rPr>
          <w:rStyle w:val="WW8Num2z0"/>
          <w:rFonts w:ascii="Verdana" w:hAnsi="Verdana"/>
          <w:color w:val="000000"/>
          <w:sz w:val="18"/>
          <w:szCs w:val="18"/>
        </w:rPr>
        <w:t> </w:t>
      </w:r>
      <w:r>
        <w:rPr>
          <w:rStyle w:val="WW8Num3z0"/>
          <w:rFonts w:ascii="Verdana" w:hAnsi="Verdana"/>
          <w:color w:val="4682B4"/>
          <w:sz w:val="18"/>
          <w:szCs w:val="18"/>
        </w:rPr>
        <w:t>подростки</w:t>
      </w:r>
      <w:r>
        <w:rPr>
          <w:rStyle w:val="WW8Num2z0"/>
          <w:rFonts w:ascii="Verdana" w:hAnsi="Verdana"/>
          <w:color w:val="000000"/>
          <w:sz w:val="18"/>
          <w:szCs w:val="18"/>
        </w:rPr>
        <w:t> </w:t>
      </w:r>
      <w:r>
        <w:rPr>
          <w:rFonts w:ascii="Verdana" w:hAnsi="Verdana"/>
          <w:color w:val="000000"/>
          <w:sz w:val="18"/>
          <w:szCs w:val="18"/>
        </w:rPr>
        <w:t>как объекты и субъекты социального воспитания Текст. / А.П.Савченко // Вестник Поморского университета. -2008.-№3.-С. 99-104.</w:t>
      </w:r>
    </w:p>
    <w:p w14:paraId="4660896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295. Сартр, Ж.-П. Экзистенциализм это гуманизм: Сумерки богов Текст. / Ж.-П. Сартр / под ред. А. А. Яковлева. - М.: Политиздат, 1989. - С. 319-345.</w:t>
      </w:r>
    </w:p>
    <w:p w14:paraId="0084D92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Проблемное обучение Текст. / Г.К. Селевко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2006. - № 2. - С. 61-65.</w:t>
      </w:r>
    </w:p>
    <w:p w14:paraId="038BED7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297. Селевко, Г.К. Социально-воспитательные технологии Текст. / Г.К. Селевко. М.: Народное образование, 2002. - 176 с.</w:t>
      </w:r>
    </w:p>
    <w:p w14:paraId="2A20989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298. Селевко, Г.К. Современные образовательные технологии Текст. / Г.К. Селевко. М.: Народное образование, 1998 . - 256 с.</w:t>
      </w:r>
    </w:p>
    <w:p w14:paraId="3F8B837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299. Селевко, Г.К.</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образовательных технологий Текст.: в 2 т. / Г.К. Селевко.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2006. - Т.2 - 816 с.</w:t>
      </w:r>
    </w:p>
    <w:p w14:paraId="663FC1F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300. Сироткин, Л.Ю. Теория и практика формирования социально-устойчивой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Текст.: автореф. дис. . д-ра пед. наук / Л.Ю. Сироткин. -Казань, 1993.-39 с.</w:t>
      </w:r>
    </w:p>
    <w:p w14:paraId="3700EC6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301. Скитяева, И.М. Закономерности структурно-функциональной организации</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их роль в формировании личности Текст.: дис. . канд. психол. наук / И.М. Скитяева. Ярославль, 2002. - 224 с.</w:t>
      </w:r>
    </w:p>
    <w:p w14:paraId="397A3D2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Скок</w:t>
      </w:r>
      <w:r>
        <w:rPr>
          <w:rFonts w:ascii="Verdana" w:hAnsi="Verdana"/>
          <w:color w:val="000000"/>
          <w:sz w:val="18"/>
          <w:szCs w:val="18"/>
        </w:rPr>
        <w:t>, Г.Б., Совершенствование коммуникативных умений</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Текст. / Г. Б. Скок, О. В.</w:t>
      </w:r>
      <w:r>
        <w:rPr>
          <w:rStyle w:val="WW8Num2z0"/>
          <w:rFonts w:ascii="Verdana" w:hAnsi="Verdana"/>
          <w:color w:val="000000"/>
          <w:sz w:val="18"/>
          <w:szCs w:val="18"/>
        </w:rPr>
        <w:t> </w:t>
      </w:r>
      <w:r>
        <w:rPr>
          <w:rStyle w:val="WW8Num3z0"/>
          <w:rFonts w:ascii="Verdana" w:hAnsi="Verdana"/>
          <w:color w:val="4682B4"/>
          <w:sz w:val="18"/>
          <w:szCs w:val="18"/>
        </w:rPr>
        <w:t>Салкова</w:t>
      </w:r>
      <w:r>
        <w:rPr>
          <w:rStyle w:val="WW8Num2z0"/>
          <w:rFonts w:ascii="Verdana" w:hAnsi="Verdana"/>
          <w:color w:val="000000"/>
          <w:sz w:val="18"/>
          <w:szCs w:val="18"/>
        </w:rPr>
        <w:t> </w:t>
      </w:r>
      <w:r>
        <w:rPr>
          <w:rFonts w:ascii="Verdana" w:hAnsi="Verdana"/>
          <w:color w:val="000000"/>
          <w:sz w:val="18"/>
          <w:szCs w:val="18"/>
        </w:rPr>
        <w:t>// Советская педагогика. 1990. - №5. -С. 101-103.</w:t>
      </w:r>
    </w:p>
    <w:p w14:paraId="2188E62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В.А., Подымова Л.С. Педагогика: Инновационная деятельность Текст. /</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Подымова Л.С. М.: Магистр, 1997. - 224 с.</w:t>
      </w:r>
    </w:p>
    <w:p w14:paraId="1BF2FA2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304. Сластенин, В.А. Современные подходы к подготовке учителя Текст. /</w:t>
      </w:r>
    </w:p>
    <w:p w14:paraId="53729D2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305. B.А. Сластенин // Педагогическое образование и наука. 2000. - № 1.—1. C. 44-51.</w:t>
      </w:r>
    </w:p>
    <w:p w14:paraId="6F03C0D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Антропологический подход к решению проблемы психологического здоровья детей Текст. /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A.B. Шувалов // Вопросы психологии. 2001. -№ 4 - С. 91-105.</w:t>
      </w:r>
    </w:p>
    <w:p w14:paraId="7E0A434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307. Слободчиков, В.И. Образовательная среда: реализация идей образования в пространстве культуры Текст. / В.И. Слободчиков // Новые ценности образования: культурные модели школы. Инноватор. - Bennet college. - М., 1997.-Вып. 7.-248 с.</w:t>
      </w:r>
    </w:p>
    <w:p w14:paraId="6AC51EE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В.И. Основы психологической антропологии. Психология развития человека: Развитие субъективной реальности в онтогенезе Текст. / В.И. Слободчиков, Е.И.Исаев. М.: Школьная Пресса, 2000. - 384 с.</w:t>
      </w:r>
    </w:p>
    <w:p w14:paraId="273FE28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Style w:val="WW8Num2z0"/>
          <w:rFonts w:ascii="Verdana" w:hAnsi="Verdana"/>
          <w:color w:val="000000"/>
          <w:sz w:val="18"/>
          <w:szCs w:val="18"/>
        </w:rPr>
        <w:t> </w:t>
      </w:r>
      <w:r>
        <w:rPr>
          <w:rFonts w:ascii="Verdana" w:hAnsi="Verdana"/>
          <w:color w:val="000000"/>
          <w:sz w:val="18"/>
          <w:szCs w:val="18"/>
        </w:rPr>
        <w:t>В.И. Реальность субъективного духа Текст. / В.И. Слободчиков //Человек. 1994.-№5. с. 21-38.</w:t>
      </w:r>
    </w:p>
    <w:p w14:paraId="58E2480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310. Словарь иностранных слов Текст. / М.: Русский язык, 1981. 624 с.</w:t>
      </w:r>
    </w:p>
    <w:p w14:paraId="7BF33A5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311. Словарь-справочник для работников учреждений дополнительного образования детей Текст. / сост. JI.H.</w:t>
      </w:r>
      <w:r>
        <w:rPr>
          <w:rStyle w:val="WW8Num2z0"/>
          <w:rFonts w:ascii="Verdana" w:hAnsi="Verdana"/>
          <w:color w:val="000000"/>
          <w:sz w:val="18"/>
          <w:szCs w:val="18"/>
        </w:rPr>
        <w:t> </w:t>
      </w:r>
      <w:r>
        <w:rPr>
          <w:rStyle w:val="WW8Num3z0"/>
          <w:rFonts w:ascii="Verdana" w:hAnsi="Verdana"/>
          <w:color w:val="4682B4"/>
          <w:sz w:val="18"/>
          <w:szCs w:val="18"/>
        </w:rPr>
        <w:t>Буйлова</w:t>
      </w:r>
      <w:r>
        <w:rPr>
          <w:rFonts w:ascii="Verdana" w:hAnsi="Verdana"/>
          <w:color w:val="000000"/>
          <w:sz w:val="18"/>
          <w:szCs w:val="18"/>
        </w:rPr>
        <w:t>, C.B. Кочнева. М.: Центр развития системы дополнительного образования детей Минобразования РФ, 1999.-44 с.</w:t>
      </w:r>
    </w:p>
    <w:p w14:paraId="3D11319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312. Словарь-справочник в помощь</w:t>
      </w:r>
      <w:r>
        <w:rPr>
          <w:rStyle w:val="WW8Num2z0"/>
          <w:rFonts w:ascii="Verdana" w:hAnsi="Verdana"/>
          <w:color w:val="000000"/>
          <w:sz w:val="18"/>
          <w:szCs w:val="18"/>
        </w:rPr>
        <w:t> </w:t>
      </w:r>
      <w:r>
        <w:rPr>
          <w:rStyle w:val="WW8Num3z0"/>
          <w:rFonts w:ascii="Verdana" w:hAnsi="Verdana"/>
          <w:color w:val="4682B4"/>
          <w:sz w:val="18"/>
          <w:szCs w:val="18"/>
        </w:rPr>
        <w:t>тьютору</w:t>
      </w:r>
      <w:r>
        <w:rPr>
          <w:rStyle w:val="WW8Num2z0"/>
          <w:rFonts w:ascii="Verdana" w:hAnsi="Verdana"/>
          <w:color w:val="000000"/>
          <w:sz w:val="18"/>
          <w:szCs w:val="18"/>
        </w:rPr>
        <w:t> </w:t>
      </w:r>
      <w:r>
        <w:rPr>
          <w:rFonts w:ascii="Verdana" w:hAnsi="Verdana"/>
          <w:color w:val="000000"/>
          <w:sz w:val="18"/>
          <w:szCs w:val="18"/>
        </w:rPr>
        <w:t>и классному руководителю Текст. / сост. П.В. Степанов. М.: ТЦ Сфера, 2008. - 128 с.</w:t>
      </w:r>
    </w:p>
    <w:p w14:paraId="57A7FA3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313. Советский энциклопедический словарь Текст. / под ред. A.M. Прохорова. -М.: Советская энциклопедия, 1980. 1600 с.</w:t>
      </w:r>
    </w:p>
    <w:p w14:paraId="62370F0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314. Социально-педагогическое сопровождение деятельности и развития детских объединений и организаций:</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Текст. / под ред. М.И. Рожкова. Ярославль, 2006. - 70 с.</w:t>
      </w:r>
    </w:p>
    <w:p w14:paraId="75498EA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315. Спирин, Л.Ф. Педагогика решения учебно-воспитательных задач Текст. / Л.Ф. Спирин. Кострома: Костромской</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университет им. H.A.</w:t>
      </w:r>
      <w:r>
        <w:rPr>
          <w:rStyle w:val="WW8Num2z0"/>
          <w:rFonts w:ascii="Verdana" w:hAnsi="Verdana"/>
          <w:color w:val="000000"/>
          <w:sz w:val="18"/>
          <w:szCs w:val="18"/>
        </w:rPr>
        <w:t> </w:t>
      </w:r>
      <w:r>
        <w:rPr>
          <w:rStyle w:val="WW8Num3z0"/>
          <w:rFonts w:ascii="Verdana" w:hAnsi="Verdana"/>
          <w:color w:val="4682B4"/>
          <w:sz w:val="18"/>
          <w:szCs w:val="18"/>
        </w:rPr>
        <w:t>Некрасова</w:t>
      </w:r>
      <w:r>
        <w:rPr>
          <w:rFonts w:ascii="Verdana" w:hAnsi="Verdana"/>
          <w:color w:val="000000"/>
          <w:sz w:val="18"/>
          <w:szCs w:val="18"/>
        </w:rPr>
        <w:t>, 1994. - 107 с.</w:t>
      </w:r>
    </w:p>
    <w:p w14:paraId="21F3C06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316. Субъектность в личностном и профессиональном развитии человека: Материалы Всероссийской научно-практической конференции Текст. / под общ. ред. Г.В.</w:t>
      </w:r>
      <w:r>
        <w:rPr>
          <w:rStyle w:val="WW8Num2z0"/>
          <w:rFonts w:ascii="Verdana" w:hAnsi="Verdana"/>
          <w:color w:val="000000"/>
          <w:sz w:val="18"/>
          <w:szCs w:val="18"/>
        </w:rPr>
        <w:t> </w:t>
      </w:r>
      <w:r>
        <w:rPr>
          <w:rStyle w:val="WW8Num3z0"/>
          <w:rFonts w:ascii="Verdana" w:hAnsi="Verdana"/>
          <w:color w:val="4682B4"/>
          <w:sz w:val="18"/>
          <w:szCs w:val="18"/>
        </w:rPr>
        <w:t>Мухаметзяновой</w:t>
      </w:r>
      <w:r>
        <w:rPr>
          <w:rFonts w:ascii="Verdana" w:hAnsi="Verdana"/>
          <w:color w:val="000000"/>
          <w:sz w:val="18"/>
          <w:szCs w:val="18"/>
        </w:rPr>
        <w:t>. Казань: КСЮИ, 2004. - 234 с.</w:t>
      </w:r>
    </w:p>
    <w:p w14:paraId="1F2991A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317. Суходольский, Г.В. Математические методы в психологии Текст.: 2-е издание / Г.В. Суходольский Харьков: Изд-во</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Центр, 2006. - 284 с.</w:t>
      </w:r>
    </w:p>
    <w:p w14:paraId="18C48F4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Избранные произведения Текст.: В 5 т. / Киев:</w:t>
      </w:r>
      <w:r>
        <w:rPr>
          <w:rStyle w:val="WW8Num2z0"/>
          <w:rFonts w:ascii="Verdana" w:hAnsi="Verdana"/>
          <w:color w:val="000000"/>
          <w:sz w:val="18"/>
          <w:szCs w:val="18"/>
        </w:rPr>
        <w:t> </w:t>
      </w:r>
      <w:r>
        <w:rPr>
          <w:rStyle w:val="WW8Num3z0"/>
          <w:rFonts w:ascii="Verdana" w:hAnsi="Verdana"/>
          <w:color w:val="4682B4"/>
          <w:sz w:val="18"/>
          <w:szCs w:val="18"/>
        </w:rPr>
        <w:t>Радяньска</w:t>
      </w:r>
      <w:r>
        <w:rPr>
          <w:rStyle w:val="WW8Num2z0"/>
          <w:rFonts w:ascii="Verdana" w:hAnsi="Verdana"/>
          <w:color w:val="000000"/>
          <w:sz w:val="18"/>
          <w:szCs w:val="18"/>
        </w:rPr>
        <w:t> </w:t>
      </w:r>
      <w:r>
        <w:rPr>
          <w:rFonts w:ascii="Verdana" w:hAnsi="Verdana"/>
          <w:color w:val="000000"/>
          <w:sz w:val="18"/>
          <w:szCs w:val="18"/>
        </w:rPr>
        <w:t>школа, 1979. Т.2. - 718 с.</w:t>
      </w:r>
    </w:p>
    <w:p w14:paraId="47B95CB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Таланчук</w:t>
      </w:r>
      <w:r>
        <w:rPr>
          <w:rFonts w:ascii="Verdana" w:hAnsi="Verdana"/>
          <w:color w:val="000000"/>
          <w:sz w:val="18"/>
          <w:szCs w:val="18"/>
        </w:rPr>
        <w:t>, Н.М. Введение в неопедагогику: Пособие для педагогов-новаторов Текст. / Н.М. Таланчук. М.: АПН СССР, Ассоциация «</w:t>
      </w:r>
      <w:r>
        <w:rPr>
          <w:rStyle w:val="WW8Num3z0"/>
          <w:rFonts w:ascii="Verdana" w:hAnsi="Verdana"/>
          <w:color w:val="4682B4"/>
          <w:sz w:val="18"/>
          <w:szCs w:val="18"/>
        </w:rPr>
        <w:t>Профессиональное образование</w:t>
      </w:r>
      <w:r>
        <w:rPr>
          <w:rFonts w:ascii="Verdana" w:hAnsi="Verdana"/>
          <w:color w:val="000000"/>
          <w:sz w:val="18"/>
          <w:szCs w:val="18"/>
        </w:rPr>
        <w:t>», 1991.- 181 с.</w:t>
      </w:r>
    </w:p>
    <w:p w14:paraId="2D262AE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320. Таланчук, Н.М. Системно-синергетическая философия и концепция</w:t>
      </w:r>
      <w:r>
        <w:rPr>
          <w:rStyle w:val="WW8Num2z0"/>
          <w:rFonts w:ascii="Verdana" w:hAnsi="Verdana"/>
          <w:color w:val="000000"/>
          <w:sz w:val="18"/>
          <w:szCs w:val="18"/>
        </w:rPr>
        <w:t> </w:t>
      </w:r>
      <w:r>
        <w:rPr>
          <w:rStyle w:val="WW8Num3z0"/>
          <w:rFonts w:ascii="Verdana" w:hAnsi="Verdana"/>
          <w:color w:val="4682B4"/>
          <w:sz w:val="18"/>
          <w:szCs w:val="18"/>
        </w:rPr>
        <w:t>неопедагогики</w:t>
      </w:r>
      <w:r>
        <w:rPr>
          <w:rFonts w:ascii="Verdana" w:hAnsi="Verdana"/>
          <w:color w:val="000000"/>
          <w:sz w:val="18"/>
          <w:szCs w:val="18"/>
        </w:rPr>
        <w:t>: Стратегемы развития педагогической теории и практики Текст. / Н.М. Таланчук. Казань:</w:t>
      </w:r>
      <w:r>
        <w:rPr>
          <w:rStyle w:val="WW8Num2z0"/>
          <w:rFonts w:ascii="Verdana" w:hAnsi="Verdana"/>
          <w:color w:val="000000"/>
          <w:sz w:val="18"/>
          <w:szCs w:val="18"/>
        </w:rPr>
        <w:t> </w:t>
      </w:r>
      <w:r>
        <w:rPr>
          <w:rStyle w:val="WW8Num3z0"/>
          <w:rFonts w:ascii="Verdana" w:hAnsi="Verdana"/>
          <w:color w:val="4682B4"/>
          <w:sz w:val="18"/>
          <w:szCs w:val="18"/>
        </w:rPr>
        <w:t>ИССО</w:t>
      </w:r>
      <w:r>
        <w:rPr>
          <w:rStyle w:val="WW8Num2z0"/>
          <w:rFonts w:ascii="Verdana" w:hAnsi="Verdana"/>
          <w:color w:val="000000"/>
          <w:sz w:val="18"/>
          <w:szCs w:val="18"/>
        </w:rPr>
        <w:t> </w:t>
      </w:r>
      <w:r>
        <w:rPr>
          <w:rFonts w:ascii="Verdana" w:hAnsi="Verdana"/>
          <w:color w:val="000000"/>
          <w:sz w:val="18"/>
          <w:szCs w:val="18"/>
        </w:rPr>
        <w:t>РАО, 1996. - 92 с.</w:t>
      </w:r>
    </w:p>
    <w:p w14:paraId="2C498F2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321. Теплов, Б.М. Проблемы индивидуальных различий Текст. / Б.М. Теплов. -М.: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1961.-536 с.</w:t>
      </w:r>
    </w:p>
    <w:p w14:paraId="1D05A8D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322. Тимирязев, К.А. Исторический метод в биологии Текст.: десять общедоступных</w:t>
      </w:r>
      <w:r>
        <w:rPr>
          <w:rStyle w:val="WW8Num2z0"/>
          <w:rFonts w:ascii="Verdana" w:hAnsi="Verdana"/>
          <w:color w:val="000000"/>
          <w:sz w:val="18"/>
          <w:szCs w:val="18"/>
        </w:rPr>
        <w:t> </w:t>
      </w:r>
      <w:r>
        <w:rPr>
          <w:rStyle w:val="WW8Num3z0"/>
          <w:rFonts w:ascii="Verdana" w:hAnsi="Verdana"/>
          <w:color w:val="4682B4"/>
          <w:sz w:val="18"/>
          <w:szCs w:val="18"/>
        </w:rPr>
        <w:t>чтений</w:t>
      </w:r>
      <w:r>
        <w:rPr>
          <w:rFonts w:ascii="Verdana" w:hAnsi="Verdana"/>
          <w:color w:val="000000"/>
          <w:sz w:val="18"/>
          <w:szCs w:val="18"/>
        </w:rPr>
        <w:t>. / К.А. Тимирязев. М.: Изд-е бр. ГРАНАТ , 1922. -164 с.</w:t>
      </w:r>
    </w:p>
    <w:p w14:paraId="7D2AA8C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323. Тимощенко, JI.H. Воспитание</w:t>
      </w:r>
      <w:r>
        <w:rPr>
          <w:rStyle w:val="WW8Num2z0"/>
          <w:rFonts w:ascii="Verdana" w:hAnsi="Verdana"/>
          <w:color w:val="000000"/>
          <w:sz w:val="18"/>
          <w:szCs w:val="18"/>
        </w:rPr>
        <w:t> </w:t>
      </w:r>
      <w:r>
        <w:rPr>
          <w:rStyle w:val="WW8Num3z0"/>
          <w:rFonts w:ascii="Verdana" w:hAnsi="Verdana"/>
          <w:color w:val="4682B4"/>
          <w:sz w:val="18"/>
          <w:szCs w:val="18"/>
        </w:rPr>
        <w:t>старшеклассниц</w:t>
      </w:r>
      <w:r>
        <w:rPr>
          <w:rStyle w:val="WW8Num2z0"/>
          <w:rFonts w:ascii="Verdana" w:hAnsi="Verdana"/>
          <w:color w:val="000000"/>
          <w:sz w:val="18"/>
          <w:szCs w:val="18"/>
        </w:rPr>
        <w:t> </w:t>
      </w:r>
      <w:r>
        <w:rPr>
          <w:rFonts w:ascii="Verdana" w:hAnsi="Verdana"/>
          <w:color w:val="000000"/>
          <w:sz w:val="18"/>
          <w:szCs w:val="18"/>
        </w:rPr>
        <w:t>Текст. / JI.H. Тимощенко. -М.: Просвещение, 1983. 143 с.</w:t>
      </w:r>
    </w:p>
    <w:p w14:paraId="689AADD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324. Типовое положение об образовательном учреждении дополнительного образования детей Текст.: утверждено постановлениями Правительства РФ N233 от 7.03.1995г. и N212 от 22.02.1997г. // Вестник образования. -1997. -№6.-С. 12.</w:t>
      </w:r>
    </w:p>
    <w:p w14:paraId="110CFEF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325. Титова, Е.В. Методика воспитания как феномен педагогической науки и практики Текст.: автореф. дис. . д-ра пед. наук / Е.В. Титова. СПб., 1996. — 34 с.</w:t>
      </w:r>
    </w:p>
    <w:p w14:paraId="3A9EBB2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326. Толстой, JI.H. Полн. собр. соч. Текст. / JI.H. Толстой. М.: Правда, 1953. -Т. 53.-544 с.</w:t>
      </w:r>
    </w:p>
    <w:p w14:paraId="767E841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327. Томашов, В.В. Ответственность как экзистенциальная проблема: историко-философские очерки Текст. /В.В. Томашов. М.: Изд-во Моск. пед. ун-та, 1998.-253 с.</w:t>
      </w:r>
    </w:p>
    <w:p w14:paraId="6E9E0D5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328. Траектория социализации личности в современном педагогическом пространстве Текст.: монография / Т.Н.</w:t>
      </w:r>
      <w:r>
        <w:rPr>
          <w:rStyle w:val="WW8Num2z0"/>
          <w:rFonts w:ascii="Verdana" w:hAnsi="Verdana"/>
          <w:color w:val="000000"/>
          <w:sz w:val="18"/>
          <w:szCs w:val="18"/>
        </w:rPr>
        <w:t> </w:t>
      </w:r>
      <w:r>
        <w:rPr>
          <w:rStyle w:val="WW8Num3z0"/>
          <w:rFonts w:ascii="Verdana" w:hAnsi="Verdana"/>
          <w:color w:val="4682B4"/>
          <w:sz w:val="18"/>
          <w:szCs w:val="18"/>
        </w:rPr>
        <w:t>Искандирова</w:t>
      </w:r>
      <w:r>
        <w:rPr>
          <w:rFonts w:ascii="Verdana" w:hAnsi="Verdana"/>
          <w:color w:val="000000"/>
          <w:sz w:val="18"/>
          <w:szCs w:val="18"/>
        </w:rPr>
        <w:t>, Д.В. Лепешев, К.С. Шалгимбекова / под общ. ред. Н.В. Колодий. Костанай:</w:t>
      </w:r>
      <w:r>
        <w:rPr>
          <w:rStyle w:val="WW8Num2z0"/>
          <w:rFonts w:ascii="Verdana" w:hAnsi="Verdana"/>
          <w:color w:val="000000"/>
          <w:sz w:val="18"/>
          <w:szCs w:val="18"/>
        </w:rPr>
        <w:t> </w:t>
      </w:r>
      <w:r>
        <w:rPr>
          <w:rStyle w:val="WW8Num3z0"/>
          <w:rFonts w:ascii="Verdana" w:hAnsi="Verdana"/>
          <w:color w:val="4682B4"/>
          <w:sz w:val="18"/>
          <w:szCs w:val="18"/>
        </w:rPr>
        <w:t>НОЦ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Перспектива</w:t>
      </w:r>
      <w:r>
        <w:rPr>
          <w:rFonts w:ascii="Verdana" w:hAnsi="Verdana"/>
          <w:color w:val="000000"/>
          <w:sz w:val="18"/>
          <w:szCs w:val="18"/>
        </w:rPr>
        <w:t>», 2011.- 150 с.</w:t>
      </w:r>
    </w:p>
    <w:p w14:paraId="4071C7A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329. Труфанова, Е.О. Человек в лабиринте идентичностей Текст. / Е.О. Труфанова // Вопросы философии. 2010. - № 2. - С. 13-22.</w:t>
      </w:r>
    </w:p>
    <w:p w14:paraId="6805027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Тубельский</w:t>
      </w:r>
      <w:r>
        <w:rPr>
          <w:rFonts w:ascii="Verdana" w:hAnsi="Verdana"/>
          <w:color w:val="000000"/>
          <w:sz w:val="18"/>
          <w:szCs w:val="18"/>
        </w:rPr>
        <w:t>, А.Н. Новая модель образования старшеклассников: опыт создания Текст. / А.Н.</w:t>
      </w:r>
      <w:r>
        <w:rPr>
          <w:rStyle w:val="WW8Num2z0"/>
          <w:rFonts w:ascii="Verdana" w:hAnsi="Verdana"/>
          <w:color w:val="000000"/>
          <w:sz w:val="18"/>
          <w:szCs w:val="18"/>
        </w:rPr>
        <w:t> </w:t>
      </w:r>
      <w:r>
        <w:rPr>
          <w:rStyle w:val="WW8Num3z0"/>
          <w:rFonts w:ascii="Verdana" w:hAnsi="Verdana"/>
          <w:color w:val="4682B4"/>
          <w:sz w:val="18"/>
          <w:szCs w:val="18"/>
        </w:rPr>
        <w:t>Тубельский</w:t>
      </w:r>
      <w:r>
        <w:rPr>
          <w:rFonts w:ascii="Verdana" w:hAnsi="Verdana"/>
          <w:color w:val="000000"/>
          <w:sz w:val="18"/>
          <w:szCs w:val="18"/>
        </w:rPr>
        <w:t>, М.Е. Кукушкин, М.В. Старостенкова. М.:1. Сентябрь, 2001.- 144с.</w:t>
      </w:r>
    </w:p>
    <w:p w14:paraId="233BB2C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331. Турбина, Т.А. Культурно-досуговая деятельность как средство развития социальной активности современных подростков Текст.: автореф. дис. . канд. пед. наук / Т.А. Турбина. СПб., 2007. - 19 с.</w:t>
      </w:r>
    </w:p>
    <w:p w14:paraId="444603D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332. Тырзыу, A.M. Педагогические условия формирования субъектности студента</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колледжа в музыкально-образовательной деятельности Текст.: автореф. дис. . канд. пед. наук / A.M. Тырзыу. Воронеж, 2008. - 24с.</w:t>
      </w:r>
    </w:p>
    <w:p w14:paraId="4D0EF606"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333. Тяжкая ноша одарённости Текст.: Из доклада К. Юнга съезду работников средних школ (Базель, 4 декабря 1942 года).</w:t>
      </w:r>
      <w:r>
        <w:rPr>
          <w:rStyle w:val="WW8Num2z0"/>
          <w:rFonts w:ascii="Verdana" w:hAnsi="Verdana"/>
          <w:color w:val="000000"/>
          <w:sz w:val="18"/>
          <w:szCs w:val="18"/>
        </w:rPr>
        <w:t> </w:t>
      </w:r>
      <w:r>
        <w:rPr>
          <w:rStyle w:val="WW8Num3z0"/>
          <w:rFonts w:ascii="Verdana" w:hAnsi="Verdana"/>
          <w:color w:val="4682B4"/>
          <w:sz w:val="18"/>
          <w:szCs w:val="18"/>
        </w:rPr>
        <w:t>Пересказал</w:t>
      </w:r>
      <w:r>
        <w:rPr>
          <w:rStyle w:val="WW8Num2z0"/>
          <w:rFonts w:ascii="Verdana" w:hAnsi="Verdana"/>
          <w:color w:val="000000"/>
          <w:sz w:val="18"/>
          <w:szCs w:val="18"/>
        </w:rPr>
        <w:t> </w:t>
      </w:r>
      <w:r>
        <w:rPr>
          <w:rFonts w:ascii="Verdana" w:hAnsi="Verdana"/>
          <w:color w:val="000000"/>
          <w:sz w:val="18"/>
          <w:szCs w:val="18"/>
        </w:rPr>
        <w:t>В. Букатов // Воспитание в школе. № 1, 2011. - С. 86-93.</w:t>
      </w:r>
    </w:p>
    <w:p w14:paraId="52011B9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334. Уваров, Е.А.</w:t>
      </w:r>
      <w:r>
        <w:rPr>
          <w:rStyle w:val="WW8Num2z0"/>
          <w:rFonts w:ascii="Verdana" w:hAnsi="Verdana"/>
          <w:color w:val="000000"/>
          <w:sz w:val="18"/>
          <w:szCs w:val="18"/>
        </w:rPr>
        <w:t> </w:t>
      </w:r>
      <w:r>
        <w:rPr>
          <w:rStyle w:val="WW8Num3z0"/>
          <w:rFonts w:ascii="Verdana" w:hAnsi="Verdana"/>
          <w:color w:val="4682B4"/>
          <w:sz w:val="18"/>
          <w:szCs w:val="18"/>
        </w:rPr>
        <w:t>Субъектная</w:t>
      </w:r>
      <w:r>
        <w:rPr>
          <w:rStyle w:val="WW8Num2z0"/>
          <w:rFonts w:ascii="Verdana" w:hAnsi="Verdana"/>
          <w:color w:val="000000"/>
          <w:sz w:val="18"/>
          <w:szCs w:val="18"/>
        </w:rPr>
        <w:t> </w:t>
      </w:r>
      <w:r>
        <w:rPr>
          <w:rFonts w:ascii="Verdana" w:hAnsi="Verdana"/>
          <w:color w:val="000000"/>
          <w:sz w:val="18"/>
          <w:szCs w:val="18"/>
        </w:rPr>
        <w:t>активность как ведущий фактор саморазвития человека Текст. / Е.А. Уваров // Журнал прикладной психологии. 2005. - №1. -С. 2-21.</w:t>
      </w:r>
    </w:p>
    <w:p w14:paraId="0F8D7BA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335. Уилбер, К. Никаких границ: восточные и западные пути личностного роста Текст. / К.Уилбер. М.: Изд-во Трансперсонального института, 1998 - 174 с.</w:t>
      </w:r>
    </w:p>
    <w:p w14:paraId="41CC934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336. Уманский, Л.И. Психология</w:t>
      </w:r>
      <w:r>
        <w:rPr>
          <w:rStyle w:val="WW8Num2z0"/>
          <w:rFonts w:ascii="Verdana" w:hAnsi="Verdana"/>
          <w:color w:val="000000"/>
          <w:sz w:val="18"/>
          <w:szCs w:val="18"/>
        </w:rPr>
        <w:t> </w:t>
      </w:r>
      <w:r>
        <w:rPr>
          <w:rStyle w:val="WW8Num3z0"/>
          <w:rFonts w:ascii="Verdana" w:hAnsi="Verdana"/>
          <w:color w:val="4682B4"/>
          <w:sz w:val="18"/>
          <w:szCs w:val="18"/>
        </w:rPr>
        <w:t>организаторской</w:t>
      </w:r>
      <w:r>
        <w:rPr>
          <w:rStyle w:val="WW8Num2z0"/>
          <w:rFonts w:ascii="Verdana" w:hAnsi="Verdana"/>
          <w:color w:val="000000"/>
          <w:sz w:val="18"/>
          <w:szCs w:val="18"/>
        </w:rPr>
        <w:t> </w:t>
      </w:r>
      <w:r>
        <w:rPr>
          <w:rFonts w:ascii="Verdana" w:hAnsi="Verdana"/>
          <w:color w:val="000000"/>
          <w:sz w:val="18"/>
          <w:szCs w:val="18"/>
        </w:rPr>
        <w:t>деятельности школьников Текст. / Л.И. Уманский. М.: Просвещение, 1980. - 160 с.</w:t>
      </w:r>
    </w:p>
    <w:p w14:paraId="603BB33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337. Управление воспитательной системой школы: проблемы и решения Текст. / под ред. Н.Л.</w:t>
      </w:r>
      <w:r>
        <w:rPr>
          <w:rStyle w:val="WW8Num2z0"/>
          <w:rFonts w:ascii="Verdana" w:hAnsi="Verdana"/>
          <w:color w:val="000000"/>
          <w:sz w:val="18"/>
          <w:szCs w:val="18"/>
        </w:rPr>
        <w:t> </w:t>
      </w:r>
      <w:r>
        <w:rPr>
          <w:rStyle w:val="WW8Num3z0"/>
          <w:rFonts w:ascii="Verdana" w:hAnsi="Verdana"/>
          <w:color w:val="4682B4"/>
          <w:sz w:val="18"/>
          <w:szCs w:val="18"/>
        </w:rPr>
        <w:t>Селивановой</w:t>
      </w:r>
      <w:r>
        <w:rPr>
          <w:rFonts w:ascii="Verdana" w:hAnsi="Verdana"/>
          <w:color w:val="000000"/>
          <w:sz w:val="18"/>
          <w:szCs w:val="18"/>
        </w:rPr>
        <w:t>, Е.И. Соколовой. Изд. 2-е, доп. - М., 2010.-306 с.</w:t>
      </w:r>
    </w:p>
    <w:p w14:paraId="6D56E7F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338. Управление качеством образования Текст.: монография 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под ред. М. 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Педагогическое общество России, 2000.-448 с.</w:t>
      </w:r>
    </w:p>
    <w:p w14:paraId="3A0E0EA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339. Урланис, Б.Ц. Общая теория статистики Текст.: курс лекций / Б.Ц. Урланис. М.: Госстатиздат</w:t>
      </w:r>
      <w:r>
        <w:rPr>
          <w:rStyle w:val="WW8Num2z0"/>
          <w:rFonts w:ascii="Verdana" w:hAnsi="Verdana"/>
          <w:color w:val="000000"/>
          <w:sz w:val="18"/>
          <w:szCs w:val="18"/>
        </w:rPr>
        <w:t> </w:t>
      </w:r>
      <w:r>
        <w:rPr>
          <w:rStyle w:val="WW8Num3z0"/>
          <w:rFonts w:ascii="Verdana" w:hAnsi="Verdana"/>
          <w:color w:val="4682B4"/>
          <w:sz w:val="18"/>
          <w:szCs w:val="18"/>
        </w:rPr>
        <w:t>ЦСУ</w:t>
      </w:r>
      <w:r>
        <w:rPr>
          <w:rStyle w:val="WW8Num2z0"/>
          <w:rFonts w:ascii="Verdana" w:hAnsi="Verdana"/>
          <w:color w:val="000000"/>
          <w:sz w:val="18"/>
          <w:szCs w:val="18"/>
        </w:rPr>
        <w:t> </w:t>
      </w:r>
      <w:r>
        <w:rPr>
          <w:rFonts w:ascii="Verdana" w:hAnsi="Verdana"/>
          <w:color w:val="000000"/>
          <w:sz w:val="18"/>
          <w:szCs w:val="18"/>
        </w:rPr>
        <w:t>СССР, 1962. - 490 с.</w:t>
      </w:r>
    </w:p>
    <w:p w14:paraId="485401F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340. Ухтомский, A.A. Доминанта Текст. / A.A. Ухтомский. СПб.: Питер, 2002.-448 с.</w:t>
      </w:r>
    </w:p>
    <w:p w14:paraId="59DB510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341. Ухтомский, A.A. Заслуженный собеседник: Этика. Религия. Наука Текст. / A.A. Ухтомский. Рыбинск: Рыбинское подворье, 1997. - 576 с.</w:t>
      </w:r>
    </w:p>
    <w:p w14:paraId="4DBFF7D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342. Ухтомский, A.A. О воспитании и</w:t>
      </w:r>
      <w:r>
        <w:rPr>
          <w:rStyle w:val="WW8Num2z0"/>
          <w:rFonts w:ascii="Verdana" w:hAnsi="Verdana"/>
          <w:color w:val="000000"/>
          <w:sz w:val="18"/>
          <w:szCs w:val="18"/>
        </w:rPr>
        <w:t> </w:t>
      </w:r>
      <w:r>
        <w:rPr>
          <w:rStyle w:val="WW8Num3z0"/>
          <w:rFonts w:ascii="Verdana" w:hAnsi="Verdana"/>
          <w:color w:val="4682B4"/>
          <w:sz w:val="18"/>
          <w:szCs w:val="18"/>
        </w:rPr>
        <w:t>самовоспитании</w:t>
      </w:r>
      <w:r>
        <w:rPr>
          <w:rStyle w:val="WW8Num2z0"/>
          <w:rFonts w:ascii="Verdana" w:hAnsi="Verdana"/>
          <w:color w:val="000000"/>
          <w:sz w:val="18"/>
          <w:szCs w:val="18"/>
        </w:rPr>
        <w:t> </w:t>
      </w:r>
      <w:r>
        <w:rPr>
          <w:rFonts w:ascii="Verdana" w:hAnsi="Verdana"/>
          <w:color w:val="000000"/>
          <w:sz w:val="18"/>
          <w:szCs w:val="18"/>
        </w:rPr>
        <w:t>Текст. / A.A. Ухтомский. Ярославль: ИРО, 2002. - 46 с.</w:t>
      </w:r>
    </w:p>
    <w:p w14:paraId="5893064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343. Ушаков, Д.Н. Большой толковый словарь современного русского языка Текст. / Д.Н. Ушаков. М: «Альта-Принт», 2005. - 1239 с.</w:t>
      </w:r>
    </w:p>
    <w:p w14:paraId="1B65E86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344. Федеральный государственный образовательный стандарт основного общего образования Текст. / М.: Просвещение, 2011. 48 с.</w:t>
      </w:r>
    </w:p>
    <w:p w14:paraId="2F9294B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345. Федеральный закон (проект)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 Текст. // Вестник образования. М.: Просвещение. - № 15, 2011. - 224 с.</w:t>
      </w:r>
    </w:p>
    <w:p w14:paraId="2560C2C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Психология развития человека как личности Текст.: Избранные труды: В 2 т. /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М.: Изд-во МПСИ; Воронеж: Изд-во НПО «</w:t>
      </w:r>
      <w:r>
        <w:rPr>
          <w:rStyle w:val="WW8Num3z0"/>
          <w:rFonts w:ascii="Verdana" w:hAnsi="Verdana"/>
          <w:color w:val="4682B4"/>
          <w:sz w:val="18"/>
          <w:szCs w:val="18"/>
        </w:rPr>
        <w:t>МОДЭК</w:t>
      </w:r>
      <w:r>
        <w:rPr>
          <w:rFonts w:ascii="Verdana" w:hAnsi="Verdana"/>
          <w:color w:val="000000"/>
          <w:sz w:val="18"/>
          <w:szCs w:val="18"/>
        </w:rPr>
        <w:t>», 2005. - Т. 1. - 568 с.</w:t>
      </w:r>
    </w:p>
    <w:p w14:paraId="0C1DBF1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347. Фоменко, В.Т. Исходные логические структуры процесса обучения Текст. / В.Т. Фоменко. Ростов н/Д: Изд-во Ростов, ун-та, 1985. - 216 с.</w:t>
      </w:r>
    </w:p>
    <w:p w14:paraId="6C37901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348. Фрадкин, Ф.А. Проблема «</w:t>
      </w:r>
      <w:r>
        <w:rPr>
          <w:rStyle w:val="WW8Num3z0"/>
          <w:rFonts w:ascii="Verdana" w:hAnsi="Verdana"/>
          <w:color w:val="4682B4"/>
          <w:sz w:val="18"/>
          <w:szCs w:val="18"/>
        </w:rPr>
        <w:t>личность и среда</w:t>
      </w:r>
      <w:r>
        <w:rPr>
          <w:rFonts w:ascii="Verdana" w:hAnsi="Verdana"/>
          <w:color w:val="000000"/>
          <w:sz w:val="18"/>
          <w:szCs w:val="18"/>
        </w:rPr>
        <w:t>» в истории советской педагогической науки Текст. / Ф.А. Фрадкин // Учебно-воспитательный коллектив и его среда. Свердловск, 1980. - С. 34-41.</w:t>
      </w:r>
    </w:p>
    <w:p w14:paraId="2A9ED26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349. Франкл, В. Человек в поисках смысла Текст. / В. Франкл. М.: Прогресс, 1990.-368 с.</w:t>
      </w:r>
    </w:p>
    <w:p w14:paraId="29FAF84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Фришман</w:t>
      </w:r>
      <w:r>
        <w:rPr>
          <w:rFonts w:ascii="Verdana" w:hAnsi="Verdana"/>
          <w:color w:val="000000"/>
          <w:sz w:val="18"/>
          <w:szCs w:val="18"/>
        </w:rPr>
        <w:t>, И.И. Методика работы педагога дополнительного образования Текст. / И.И. Фришман. -М.: Academia, 2001. 158 с.</w:t>
      </w:r>
    </w:p>
    <w:p w14:paraId="1C12EE5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Фрумин</w:t>
      </w:r>
      <w:r>
        <w:rPr>
          <w:rFonts w:ascii="Verdana" w:hAnsi="Verdana"/>
          <w:color w:val="000000"/>
          <w:sz w:val="18"/>
          <w:szCs w:val="18"/>
        </w:rPr>
        <w:t>, И.Д. Коллективное и индивидуальное в постановке педагогических задач на примере</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подхода Текст. / И.Д.</w:t>
      </w:r>
      <w:r>
        <w:rPr>
          <w:rStyle w:val="WW8Num2z0"/>
          <w:rFonts w:ascii="Verdana" w:hAnsi="Verdana"/>
          <w:color w:val="000000"/>
          <w:sz w:val="18"/>
          <w:szCs w:val="18"/>
        </w:rPr>
        <w:t> </w:t>
      </w:r>
      <w:r>
        <w:rPr>
          <w:rStyle w:val="WW8Num3z0"/>
          <w:rFonts w:ascii="Verdana" w:hAnsi="Verdana"/>
          <w:color w:val="4682B4"/>
          <w:sz w:val="18"/>
          <w:szCs w:val="18"/>
        </w:rPr>
        <w:t>Фрумин</w:t>
      </w:r>
      <w:r>
        <w:rPr>
          <w:rFonts w:ascii="Verdana" w:hAnsi="Verdana"/>
          <w:color w:val="000000"/>
          <w:sz w:val="18"/>
          <w:szCs w:val="18"/>
        </w:rPr>
        <w:t>, В.В. Башев // Школа и открытое образование: концепции и практики индивидуализации. Томск, 2000. - С.40-47.</w:t>
      </w:r>
    </w:p>
    <w:p w14:paraId="1D4D7A4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352. Фукин, И. О</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старшеклассников к профессиональному самоопределению Текст. / И. Фукин, Т.А.</w:t>
      </w:r>
      <w:r>
        <w:rPr>
          <w:rStyle w:val="WW8Num2z0"/>
          <w:rFonts w:ascii="Verdana" w:hAnsi="Verdana"/>
          <w:color w:val="000000"/>
          <w:sz w:val="18"/>
          <w:szCs w:val="18"/>
        </w:rPr>
        <w:t> </w:t>
      </w:r>
      <w:r>
        <w:rPr>
          <w:rStyle w:val="WW8Num3z0"/>
          <w:rFonts w:ascii="Verdana" w:hAnsi="Verdana"/>
          <w:color w:val="4682B4"/>
          <w:sz w:val="18"/>
          <w:szCs w:val="18"/>
        </w:rPr>
        <w:t>Спирина</w:t>
      </w:r>
      <w:r>
        <w:rPr>
          <w:rStyle w:val="WW8Num2z0"/>
          <w:rFonts w:ascii="Verdana" w:hAnsi="Verdana"/>
          <w:color w:val="000000"/>
          <w:sz w:val="18"/>
          <w:szCs w:val="18"/>
        </w:rPr>
        <w:t> </w:t>
      </w:r>
      <w:r>
        <w:rPr>
          <w:rFonts w:ascii="Verdana" w:hAnsi="Verdana"/>
          <w:color w:val="000000"/>
          <w:sz w:val="18"/>
          <w:szCs w:val="18"/>
        </w:rPr>
        <w:t>// Образование и саморазвитие. 2009. - № 2. - С. 32-38.</w:t>
      </w:r>
    </w:p>
    <w:p w14:paraId="4059FD3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353. Хайдеггер, М. Учение Платона об истине Текст. / М. Хайдеггер // Время и бытие / пер. с нем. М.: Республика, 1993. - 447 с.</w:t>
      </w:r>
    </w:p>
    <w:p w14:paraId="575422F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354. Хайкин, B.JI. Активность (характеристики и развитие) Текст. / В.Л. Хайкин. М. - Воронеж: изд-во НПО «</w:t>
      </w:r>
      <w:r>
        <w:rPr>
          <w:rStyle w:val="WW8Num3z0"/>
          <w:rFonts w:ascii="Verdana" w:hAnsi="Verdana"/>
          <w:color w:val="4682B4"/>
          <w:sz w:val="18"/>
          <w:szCs w:val="18"/>
        </w:rPr>
        <w:t>МОДЭК</w:t>
      </w:r>
      <w:r>
        <w:rPr>
          <w:rFonts w:ascii="Verdana" w:hAnsi="Verdana"/>
          <w:color w:val="000000"/>
          <w:sz w:val="18"/>
          <w:szCs w:val="18"/>
        </w:rPr>
        <w:t>», 2000 - 366 с.</w:t>
      </w:r>
    </w:p>
    <w:p w14:paraId="51CF0EF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Хаймина</w:t>
      </w:r>
      <w:r>
        <w:rPr>
          <w:rFonts w:ascii="Verdana" w:hAnsi="Verdana"/>
          <w:color w:val="000000"/>
          <w:sz w:val="18"/>
          <w:szCs w:val="18"/>
        </w:rPr>
        <w:t>, А.Г. Профессиональное самоопределение воспитанников детских домов и школ-интернатов Текст.: автореф. дис. . канд. психол. наук / А.Г. Хаймина. Ярославль, 2006. - 22 с.</w:t>
      </w:r>
    </w:p>
    <w:p w14:paraId="0F7ED9E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356. Харламова, М.А. Педагогические возможности культурно-образовательной среды провинциального города России в духовно-нравственном воспитании учащихся Текст.: автореф. дис. . канд. пед. наук / М.А. Харламова. Владимир, 2010. - с. 24.</w:t>
      </w:r>
    </w:p>
    <w:p w14:paraId="107A2C2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357. Хейдметс, М. Феномен персонализации среды: теоретический анализ Текст. / М. Хейдметс // Средовые условия групповой деятельности. 234с/-Таллинн, 1988.-С. 5-15.</w:t>
      </w:r>
    </w:p>
    <w:p w14:paraId="39FD186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358. Ходырева, Е.А. Становление индивидуальности школьника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образовательной среде Текст.: дис. . д-ра пед. наук / Е.А. Ходырева. Киров, 2006. - 466 с.</w:t>
      </w:r>
    </w:p>
    <w:p w14:paraId="3D9E1CC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Педагогическая инноватика Текст. / А. В. Хуторской.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2008. 256 с.</w:t>
      </w:r>
    </w:p>
    <w:p w14:paraId="75C2032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360.</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Г.А. Психология саморазвития Текст. / Г.А.</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Б.М. Мастеров. М.: Интер-пракс, 1995. - 288 с.</w:t>
      </w:r>
    </w:p>
    <w:p w14:paraId="2F01119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361. Чеков, М.О. Теория и практика дополнительного образования детей в России Текст.: дис. . д-ра пед. наук / М.О. Чеков. Самара, 2003. - 393 с.</w:t>
      </w:r>
    </w:p>
    <w:p w14:paraId="570BCC4E"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362. Чепурных, Е.Е. Социальная защита детей как функция детских общественных организаций Текст.: дис. . кандид. пед. наук / Е.Е. Чепурных. -Ярославль, 1997. 177 с.</w:t>
      </w:r>
    </w:p>
    <w:p w14:paraId="7AA9A40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Черноушек</w:t>
      </w:r>
      <w:r>
        <w:rPr>
          <w:rFonts w:ascii="Verdana" w:hAnsi="Verdana"/>
          <w:color w:val="000000"/>
          <w:sz w:val="18"/>
          <w:szCs w:val="18"/>
        </w:rPr>
        <w:t>, М. Психология жизненной среды Текст. / М. Черноушек. -М.: Мысль, 1989.-57 с.</w:t>
      </w:r>
    </w:p>
    <w:p w14:paraId="590581C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364. Чернявская, А.П. Становление партнёрской позиции педагога Текст.: дис. . д-ра пед. наук / А.П. Чернявская. Ярославль, 2007. - 450 с.</w:t>
      </w:r>
    </w:p>
    <w:p w14:paraId="4350407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С.Н. Педагогическая поддержка профессиональногосамоопределения старшеклассников Текст. / С.Н. Чистякова, Т.С.</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Н.Ф. Родичев, Е.В. Титова. М.: Новая школа, 2004. - 112 с.</w:t>
      </w:r>
    </w:p>
    <w:p w14:paraId="78C56C7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Концепции индивидуализации воспитания Текст. /</w:t>
      </w:r>
    </w:p>
    <w:p w14:paraId="48DF18A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367. B.Д. Шадриков // Советская педагогика. 1987. - № 10. - С. 61-66.</w:t>
      </w:r>
    </w:p>
    <w:p w14:paraId="31C094A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368. Шадриков, В.Д. Психология деятельности и способности человека Текст.: 2-е изд./ В.Д. Шадриков.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1996. — 320с.</w:t>
      </w:r>
    </w:p>
    <w:p w14:paraId="4413C56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Шакуров</w:t>
      </w:r>
      <w:r>
        <w:rPr>
          <w:rFonts w:ascii="Verdana" w:hAnsi="Verdana"/>
          <w:color w:val="000000"/>
          <w:sz w:val="18"/>
          <w:szCs w:val="18"/>
        </w:rPr>
        <w:t>, Р.Х. Эмоция. Личность. Деятельность (Механизмы психодинамики) Текст. / Р.Х. Шакуров. Казань: Центр инновационных технологий, 2001- 180с.</w:t>
      </w:r>
    </w:p>
    <w:p w14:paraId="4588C82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Шапошникова</w:t>
      </w:r>
      <w:r>
        <w:rPr>
          <w:rStyle w:val="WW8Num2z0"/>
          <w:rFonts w:ascii="Verdana" w:hAnsi="Verdana"/>
          <w:color w:val="000000"/>
          <w:sz w:val="18"/>
          <w:szCs w:val="18"/>
        </w:rPr>
        <w:t> </w:t>
      </w:r>
      <w:r>
        <w:rPr>
          <w:rFonts w:ascii="Verdana" w:hAnsi="Verdana"/>
          <w:color w:val="000000"/>
          <w:sz w:val="18"/>
          <w:szCs w:val="18"/>
        </w:rPr>
        <w:t>М.В. Формирование субъектной позиции подростка в воспитательной деятельности музея Текст.: автореф. дис. . канд. пед. наук / М.В. Шапошникова. Кострома, 2012. - 23 с.</w:t>
      </w:r>
    </w:p>
    <w:p w14:paraId="2B7246F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Избранные педагогические сочинения Текст.: в 2 т. /</w:t>
      </w:r>
    </w:p>
    <w:p w14:paraId="5A188B2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372. C.Т. Шацкий; под ред. Н.П.</w:t>
      </w:r>
      <w:r>
        <w:rPr>
          <w:rStyle w:val="WW8Num2z0"/>
          <w:rFonts w:ascii="Verdana" w:hAnsi="Verdana"/>
          <w:color w:val="000000"/>
          <w:sz w:val="18"/>
          <w:szCs w:val="18"/>
        </w:rPr>
        <w:t> </w:t>
      </w:r>
      <w:r>
        <w:rPr>
          <w:rStyle w:val="WW8Num3z0"/>
          <w:rFonts w:ascii="Verdana" w:hAnsi="Verdana"/>
          <w:color w:val="4682B4"/>
          <w:sz w:val="18"/>
          <w:szCs w:val="18"/>
        </w:rPr>
        <w:t>Кузина</w:t>
      </w:r>
      <w:r>
        <w:rPr>
          <w:rFonts w:ascii="Verdana" w:hAnsi="Verdana"/>
          <w:color w:val="000000"/>
          <w:sz w:val="18"/>
          <w:szCs w:val="18"/>
        </w:rPr>
        <w:t>, М.Н. Скаткина, В.Н. Шацкой. М.: Педагогика, 1980. - 720 с.</w:t>
      </w:r>
    </w:p>
    <w:p w14:paraId="7A9F3DD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373. Шкуратова, И.П. Личность и её жизненное пространство Текст. / И.П. Шкуратова // Психология личности.</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пособие под ред. П.Н.Ермакова, В.А.</w:t>
      </w:r>
      <w:r>
        <w:rPr>
          <w:rStyle w:val="WW8Num2z0"/>
          <w:rFonts w:ascii="Verdana" w:hAnsi="Verdana"/>
          <w:color w:val="000000"/>
          <w:sz w:val="18"/>
          <w:szCs w:val="18"/>
        </w:rPr>
        <w:t> </w:t>
      </w:r>
      <w:r>
        <w:rPr>
          <w:rStyle w:val="WW8Num3z0"/>
          <w:rFonts w:ascii="Verdana" w:hAnsi="Verdana"/>
          <w:color w:val="4682B4"/>
          <w:sz w:val="18"/>
          <w:szCs w:val="18"/>
        </w:rPr>
        <w:t>Лабунской</w:t>
      </w:r>
      <w:r>
        <w:rPr>
          <w:rFonts w:ascii="Verdana" w:hAnsi="Verdana"/>
          <w:color w:val="000000"/>
          <w:sz w:val="18"/>
          <w:szCs w:val="18"/>
        </w:rPr>
        <w:t>. -М.: ЭКСМО, 2007,-С. 167-184</w:t>
      </w:r>
    </w:p>
    <w:p w14:paraId="4A13754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374. Шманева, И.В. Ценностные ориентации как фактор активизации учебно-познавательной деятельности старшеклассников Текст.: дис. . канд. пед. наук / И.В. Шманева. Магнитогорск, 1997. - 169 с.</w:t>
      </w:r>
    </w:p>
    <w:p w14:paraId="67873CD2"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375. Шогенов, З.А. Формирование социальной активности личности в новых социально-экономических условиях Текст.: автореф. дис. . канд. социол.наук /З.А. Шогенов. Нальчик, 1994.- 15 с.</w:t>
      </w:r>
    </w:p>
    <w:p w14:paraId="4A35332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376. Шрейбер, Т.В. Детерминанты смыслообразующей активности личности (на материале исследования старших школьников) Текст.: дис. . канд. психол. наук / Т.В. Шрейбер. Ижевск, 2006. - 165 с.</w:t>
      </w:r>
    </w:p>
    <w:p w14:paraId="75F96551"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Штофф</w:t>
      </w:r>
      <w:r>
        <w:rPr>
          <w:rFonts w:ascii="Verdana" w:hAnsi="Verdana"/>
          <w:color w:val="000000"/>
          <w:sz w:val="18"/>
          <w:szCs w:val="18"/>
        </w:rPr>
        <w:t>, В.А. Моделирование и философия Текст. / В.А. Штоф. М.; Л., 1966.-301 с.</w:t>
      </w:r>
    </w:p>
    <w:p w14:paraId="7BB0CD0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378. Щедрик, И.Г. Образовательное пространство субъекта и его проектирование Текст. / И.Г. Щедрик. М.: АПКиПРО, 2003. - 156 с.</w:t>
      </w:r>
    </w:p>
    <w:p w14:paraId="48B7A35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Избранные труды Текст. / Г.П. Щедровицкий. М.: Дело, 1995.-560 с.</w:t>
      </w:r>
    </w:p>
    <w:p w14:paraId="4803552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Б.Д. Идеи развития и антропологические практики Текст. / Б.Д. Эльконин // АРХЭ: культуро-технический альманах. Антропополитика. Омск, 2004-№5.-С. 39-56.</w:t>
      </w:r>
    </w:p>
    <w:p w14:paraId="42E639E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381. Эльконин, Б.Д. Психология развития Текст. / Б.Д. Эльконин. М.: Академия, 2001.-144 с.</w:t>
      </w:r>
    </w:p>
    <w:p w14:paraId="1548BF2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382. Эриксон, Э. Идентичность: юность и кризис Текст. / Э. Эриксон. М.: Прогресс, 1996.-340 с.</w:t>
      </w:r>
    </w:p>
    <w:p w14:paraId="22DAA373"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383. Юдин, В.В.</w:t>
      </w:r>
      <w:r>
        <w:rPr>
          <w:rStyle w:val="WW8Num2z0"/>
          <w:rFonts w:ascii="Verdana" w:hAnsi="Verdana"/>
          <w:color w:val="000000"/>
          <w:sz w:val="18"/>
          <w:szCs w:val="18"/>
        </w:rPr>
        <w:t> </w:t>
      </w:r>
      <w:r>
        <w:rPr>
          <w:rStyle w:val="WW8Num3z0"/>
          <w:rFonts w:ascii="Verdana" w:hAnsi="Verdana"/>
          <w:color w:val="4682B4"/>
          <w:sz w:val="18"/>
          <w:szCs w:val="18"/>
        </w:rPr>
        <w:t>Общепедагогические</w:t>
      </w:r>
      <w:r>
        <w:rPr>
          <w:rStyle w:val="WW8Num2z0"/>
          <w:rFonts w:ascii="Verdana" w:hAnsi="Verdana"/>
          <w:color w:val="000000"/>
          <w:sz w:val="18"/>
          <w:szCs w:val="18"/>
        </w:rPr>
        <w:t> </w:t>
      </w:r>
      <w:r>
        <w:rPr>
          <w:rFonts w:ascii="Verdana" w:hAnsi="Verdana"/>
          <w:color w:val="000000"/>
          <w:sz w:val="18"/>
          <w:szCs w:val="18"/>
        </w:rPr>
        <w:t>технологии Текст.: монография / В.В. Юдин. Ярославль:</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МУБиНТ, 2007. -179 с.</w:t>
      </w:r>
    </w:p>
    <w:p w14:paraId="38BD298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384. Юнг, К. Психологические типы Текст. /под ред. В. Зеленского. СПб.: Ювента, М.: Прогресс-Универс, 1995. - 716 с.</w:t>
      </w:r>
    </w:p>
    <w:p w14:paraId="4BEFD79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385.</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Требование к учебным программам, ориентированным на</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школьников Текст. / И.С. Якиманская // Вопросы психологии. 1994. - № 2. - С. 74.</w:t>
      </w:r>
    </w:p>
    <w:p w14:paraId="4B2EC61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386. Яковлев, Д.Е. Дополнительное образование детей. Словарь-справочник Текст. / Д.Е. Яковлев. М.: АРКТИ, 2002. - 112 с.</w:t>
      </w:r>
    </w:p>
    <w:p w14:paraId="5C728BC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Е.А. Когда я снова стану маленьким, а мир опять большим и праздничным? Текст. / Е. А. Ямбург // Народное образование. № 5, 2011. -С. 207-216.</w:t>
      </w:r>
    </w:p>
    <w:p w14:paraId="3169B50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388. Ямбург, Е.А. Сохранить педагогические позиции управления Текст. / Е.А. Ямбург // Народное образование. № 2, 2011. - С. 114-122.</w:t>
      </w:r>
    </w:p>
    <w:p w14:paraId="3F519B10"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В.А. Образовательная среда: от моделирования к проектированию Текст. / В. А. Ясвин. М.: Смысл, 2001. - 365 с.</w:t>
      </w:r>
    </w:p>
    <w:p w14:paraId="38B69B6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390. Ясвин, В.А. Психолого-педагогическое проектирование образовательной среды Текст. / В. А. Ясвин // Дополнительное образование, 2000. -№ 2. С. 16-22.</w:t>
      </w:r>
    </w:p>
    <w:p w14:paraId="5074185B"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391. Bandura A. Self-efficacy: the exercise of control. N. Y.: W.H. Freeman &amp; Co, 1997.-604 page.</w:t>
      </w:r>
    </w:p>
    <w:p w14:paraId="10D72A69"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392. Gordon S.P(1982)Paradigms, transitions and . P. 62-76.</w:t>
      </w:r>
    </w:p>
    <w:p w14:paraId="2982BF5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393. Guschina, Tatiana. Developing a young man's subjectivity: training "Long live the subject!" Text. / Guschina, Tatiana. Germany: LAP LAMBERT Academic Pablishing GmbH &amp; Co. KG, 2011.</w:t>
      </w:r>
    </w:p>
    <w:p w14:paraId="17F2FAC5"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394. Deci E., Ryan R. A motivational approach to self: Integration in personality // Perspectives on motivation / Ed. R. Dienstbier. Lincoln: University of Nebraska Press, 1991. V. 38. P. 237-288.</w:t>
      </w:r>
    </w:p>
    <w:p w14:paraId="5F8B17B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395. Deci E., Ryan R. Intrinsic motivation and self-determination in human behavior. N. Y.: Plenum, 1985.</w:t>
      </w:r>
    </w:p>
    <w:p w14:paraId="761940CF"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396. Deci E., Ryan R., Grolnick W. Autonomy, relatedness, and the self: Their relation to development and psycho-pathology // Developmental psychopathology / Eds. D. Cicchetti, D. Cohen. N. Y.: Wilev, 1995. V. 1. P.618-655.</w:t>
      </w:r>
    </w:p>
    <w:p w14:paraId="41D83F0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397. Deci E., Ryan R. The dynamics of self-determination in personality and development // Self-related cognitions in anxiety and motivation / Ed. R. Schwarzer. Hillsdale: Lawrence Eribaum, 1986 P. 171-194.</w:t>
      </w:r>
    </w:p>
    <w:p w14:paraId="1FF6FD3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398. Dewey, D. (1902). The child and the curriculum. Chicago: University of Chicago Press.</w:t>
      </w:r>
    </w:p>
    <w:p w14:paraId="615DACC7"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399. Ferraro, J.M. (2000). Reflective Practice and Professional Development. ERIC Digest ED44912.</w:t>
      </w:r>
    </w:p>
    <w:p w14:paraId="61BA4128"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400. Harre R. Personal being. Oxford: Blackwell, 1983.</w:t>
      </w:r>
    </w:p>
    <w:p w14:paraId="416286D4"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401. Harre R. Social being. Oxford: Blackwell, 1979.</w:t>
      </w:r>
    </w:p>
    <w:p w14:paraId="7BDB510C"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402. Lewis, C.C., Sharps, E., &amp; Watson, M.S., (1997). The caring classroom's academic edge. Educational Leadership, 54 (1), 16-22.</w:t>
      </w:r>
    </w:p>
    <w:p w14:paraId="27C137FD"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403. Maslow, A.H. Motivation and Personality Text. / A. H. Maslow. N. Y.: Harper and Bros., 1954. - 430 p.</w:t>
      </w:r>
    </w:p>
    <w:p w14:paraId="3A8DBDDA" w14:textId="77777777" w:rsidR="00AB55D6" w:rsidRDefault="00AB55D6" w:rsidP="00AB55D6">
      <w:pPr>
        <w:pStyle w:val="WW8Num1z2"/>
        <w:shd w:val="clear" w:color="auto" w:fill="F7F7F7"/>
        <w:spacing w:after="0"/>
        <w:rPr>
          <w:rFonts w:ascii="Verdana" w:hAnsi="Verdana"/>
          <w:color w:val="000000"/>
          <w:sz w:val="18"/>
          <w:szCs w:val="18"/>
        </w:rPr>
      </w:pPr>
      <w:r>
        <w:rPr>
          <w:rFonts w:ascii="Verdana" w:hAnsi="Verdana"/>
          <w:color w:val="000000"/>
          <w:sz w:val="18"/>
          <w:szCs w:val="18"/>
        </w:rPr>
        <w:t>404. Raphael, Т.Е., Goatley, V.J. (1997). Classrooms as communities. In: The book club connection: Literacy learning and classroom talk. S.I. McMahon, Т.Е. Raphael (Eds.). New York: Teachers College Press.</w:t>
      </w:r>
    </w:p>
    <w:p w14:paraId="2E15C057" w14:textId="5AE61AEF" w:rsidR="00AB55D6" w:rsidRPr="00AB55D6" w:rsidRDefault="00AB55D6" w:rsidP="00AB55D6">
      <w:r>
        <w:rPr>
          <w:rFonts w:ascii="Verdana" w:hAnsi="Verdana"/>
          <w:color w:val="000000"/>
          <w:sz w:val="18"/>
          <w:szCs w:val="18"/>
        </w:rPr>
        <w:br/>
      </w:r>
      <w:r>
        <w:rPr>
          <w:rFonts w:ascii="Verdana" w:hAnsi="Verdana"/>
          <w:color w:val="000000"/>
          <w:sz w:val="18"/>
          <w:szCs w:val="18"/>
        </w:rPr>
        <w:br/>
      </w:r>
    </w:p>
    <w:sectPr w:rsidR="00AB55D6" w:rsidRPr="00AB55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071E" w14:textId="77777777" w:rsidR="00986E56" w:rsidRDefault="00986E56">
      <w:pPr>
        <w:spacing w:after="0" w:line="240" w:lineRule="auto"/>
      </w:pPr>
      <w:r>
        <w:separator/>
      </w:r>
    </w:p>
  </w:endnote>
  <w:endnote w:type="continuationSeparator" w:id="0">
    <w:p w14:paraId="648FEB0D" w14:textId="77777777" w:rsidR="00986E56" w:rsidRDefault="0098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4BA7F" w14:textId="77777777" w:rsidR="00986E56" w:rsidRDefault="00986E56">
      <w:pPr>
        <w:spacing w:after="0" w:line="240" w:lineRule="auto"/>
      </w:pPr>
      <w:r>
        <w:separator/>
      </w:r>
    </w:p>
  </w:footnote>
  <w:footnote w:type="continuationSeparator" w:id="0">
    <w:p w14:paraId="6DC5BD88" w14:textId="77777777" w:rsidR="00986E56" w:rsidRDefault="0098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6E56"/>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35</Pages>
  <Words>18888</Words>
  <Characters>107667</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88</cp:revision>
  <cp:lastPrinted>2009-02-06T05:36:00Z</cp:lastPrinted>
  <dcterms:created xsi:type="dcterms:W3CDTF">2016-09-19T15:12:00Z</dcterms:created>
  <dcterms:modified xsi:type="dcterms:W3CDTF">2016-10-07T17:26:00Z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