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07857586" w:rsidR="00DE7D18" w:rsidRPr="00A821D6" w:rsidRDefault="00A821D6" w:rsidP="00A821D6">
      <w:bookmarkStart w:id="0" w:name="_GoBack"/>
      <w:proofErr w:type="spellStart"/>
      <w:r>
        <w:rPr>
          <w:rFonts w:ascii="Verdana" w:hAnsi="Verdana"/>
          <w:b/>
          <w:bCs/>
          <w:color w:val="000000"/>
          <w:shd w:val="clear" w:color="auto" w:fill="FFFFFF"/>
        </w:rPr>
        <w:t>Сластяникова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Анжеліка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Ігорівна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ресурсним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потенціалом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керовано-організаційного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Укр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інж</w:t>
      </w:r>
      <w:proofErr w:type="spellEnd"/>
      <w:r>
        <w:rPr>
          <w:rFonts w:ascii="Verdana" w:hAnsi="Verdana"/>
          <w:b/>
          <w:bCs/>
          <w:color w:val="000000"/>
          <w:shd w:val="clear" w:color="auto" w:fill="FFFFFF"/>
        </w:rPr>
        <w:t>.-</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акад.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2014.- 230 с.</w:t>
      </w:r>
    </w:p>
    <w:sectPr w:rsidR="00DE7D18" w:rsidRPr="00A821D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0E0D1" w14:textId="77777777" w:rsidR="005A62A7" w:rsidRDefault="005A62A7">
      <w:pPr>
        <w:spacing w:after="0" w:line="240" w:lineRule="auto"/>
      </w:pPr>
      <w:r>
        <w:separator/>
      </w:r>
    </w:p>
  </w:endnote>
  <w:endnote w:type="continuationSeparator" w:id="0">
    <w:p w14:paraId="623FD942" w14:textId="77777777" w:rsidR="005A62A7" w:rsidRDefault="005A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5885F" w14:textId="77777777" w:rsidR="005A62A7" w:rsidRDefault="005A62A7">
      <w:pPr>
        <w:spacing w:after="0" w:line="240" w:lineRule="auto"/>
      </w:pPr>
      <w:r>
        <w:separator/>
      </w:r>
    </w:p>
  </w:footnote>
  <w:footnote w:type="continuationSeparator" w:id="0">
    <w:p w14:paraId="11D5ABB5" w14:textId="77777777" w:rsidR="005A62A7" w:rsidRDefault="005A6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2A7"/>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12914</TotalTime>
  <Pages>1</Pages>
  <Words>29</Words>
  <Characters>168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2889</cp:revision>
  <cp:lastPrinted>2009-02-06T05:36:00Z</cp:lastPrinted>
  <dcterms:created xsi:type="dcterms:W3CDTF">2016-09-19T15:12:00Z</dcterms:created>
  <dcterms:modified xsi:type="dcterms:W3CDTF">2017-01-17T12:24:00Z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