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069AF" w14:textId="77777777" w:rsidR="00002AA3" w:rsidRDefault="00002AA3" w:rsidP="00002AA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Проблемы реформирования и перспективы развития системы образования Таджикистана после обретения независимости</w:t>
      </w:r>
    </w:p>
    <w:bookmarkEnd w:id="0"/>
    <w:p w14:paraId="3C6D111F" w14:textId="5F031BF0" w:rsidR="00996D1A" w:rsidRDefault="00002AA3" w:rsidP="00002AA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Фархудинов, Исуф</w:t>
      </w:r>
      <w:r>
        <w:rPr>
          <w:rFonts w:ascii="Verdana" w:hAnsi="Verdana"/>
          <w:color w:val="000000"/>
          <w:sz w:val="18"/>
          <w:szCs w:val="18"/>
        </w:rPr>
        <w:br/>
      </w:r>
      <w:r>
        <w:rPr>
          <w:rFonts w:ascii="Verdana" w:hAnsi="Verdana"/>
          <w:color w:val="000000"/>
          <w:sz w:val="18"/>
          <w:szCs w:val="18"/>
        </w:rPr>
        <w:br/>
      </w:r>
    </w:p>
    <w:p w14:paraId="547A46C6" w14:textId="77777777" w:rsidR="00002AA3" w:rsidRDefault="00002AA3" w:rsidP="00002AA3">
      <w:pPr>
        <w:rPr>
          <w:rFonts w:ascii="Verdana" w:hAnsi="Verdana"/>
          <w:color w:val="000000"/>
          <w:sz w:val="18"/>
          <w:szCs w:val="18"/>
        </w:rPr>
      </w:pPr>
    </w:p>
    <w:p w14:paraId="44632C36" w14:textId="77777777" w:rsidR="00002AA3" w:rsidRDefault="00002AA3" w:rsidP="00002AA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BA3DC4D" w14:textId="77777777" w:rsidR="00002AA3" w:rsidRDefault="00002AA3" w:rsidP="00002AA3">
      <w:pPr>
        <w:rPr>
          <w:rFonts w:ascii="Verdana" w:hAnsi="Verdana"/>
          <w:color w:val="000000"/>
          <w:sz w:val="18"/>
          <w:szCs w:val="18"/>
        </w:rPr>
      </w:pPr>
      <w:r>
        <w:rPr>
          <w:rFonts w:ascii="Verdana" w:hAnsi="Verdana"/>
          <w:color w:val="000000"/>
          <w:sz w:val="18"/>
          <w:szCs w:val="18"/>
        </w:rPr>
        <w:t>2013</w:t>
      </w:r>
    </w:p>
    <w:p w14:paraId="484730CB" w14:textId="77777777" w:rsidR="00002AA3" w:rsidRDefault="00002AA3" w:rsidP="00002AA3">
      <w:pPr>
        <w:rPr>
          <w:rFonts w:ascii="Verdana" w:hAnsi="Verdana"/>
          <w:b/>
          <w:bCs/>
          <w:color w:val="000000"/>
          <w:sz w:val="18"/>
          <w:szCs w:val="18"/>
        </w:rPr>
      </w:pPr>
      <w:r>
        <w:rPr>
          <w:rFonts w:ascii="Verdana" w:hAnsi="Verdana"/>
          <w:b/>
          <w:bCs/>
          <w:color w:val="000000"/>
          <w:sz w:val="18"/>
          <w:szCs w:val="18"/>
        </w:rPr>
        <w:t>Автор научной работы: </w:t>
      </w:r>
    </w:p>
    <w:p w14:paraId="6E27A5C6" w14:textId="77777777" w:rsidR="00002AA3" w:rsidRDefault="00002AA3" w:rsidP="00002AA3">
      <w:pPr>
        <w:rPr>
          <w:rFonts w:ascii="Verdana" w:hAnsi="Verdana"/>
          <w:color w:val="000000"/>
          <w:sz w:val="18"/>
          <w:szCs w:val="18"/>
        </w:rPr>
      </w:pPr>
      <w:r>
        <w:rPr>
          <w:rFonts w:ascii="Verdana" w:hAnsi="Verdana"/>
          <w:color w:val="000000"/>
          <w:sz w:val="18"/>
          <w:szCs w:val="18"/>
        </w:rPr>
        <w:t>Фархудинов, Исуф</w:t>
      </w:r>
    </w:p>
    <w:p w14:paraId="020F8875" w14:textId="77777777" w:rsidR="00002AA3" w:rsidRDefault="00002AA3" w:rsidP="00002AA3">
      <w:pPr>
        <w:rPr>
          <w:rFonts w:ascii="Verdana" w:hAnsi="Verdana"/>
          <w:b/>
          <w:bCs/>
          <w:color w:val="000000"/>
          <w:sz w:val="18"/>
          <w:szCs w:val="18"/>
        </w:rPr>
      </w:pPr>
      <w:r>
        <w:rPr>
          <w:rFonts w:ascii="Verdana" w:hAnsi="Verdana"/>
          <w:b/>
          <w:bCs/>
          <w:color w:val="000000"/>
          <w:sz w:val="18"/>
          <w:szCs w:val="18"/>
        </w:rPr>
        <w:t>Ученая cтепень: </w:t>
      </w:r>
    </w:p>
    <w:p w14:paraId="28F296CB" w14:textId="77777777" w:rsidR="00002AA3" w:rsidRDefault="00002AA3" w:rsidP="00002AA3">
      <w:pPr>
        <w:rPr>
          <w:rFonts w:ascii="Verdana" w:hAnsi="Verdana"/>
          <w:color w:val="000000"/>
          <w:sz w:val="18"/>
          <w:szCs w:val="18"/>
        </w:rPr>
      </w:pPr>
      <w:r>
        <w:rPr>
          <w:rFonts w:ascii="Verdana" w:hAnsi="Verdana"/>
          <w:color w:val="000000"/>
          <w:sz w:val="18"/>
          <w:szCs w:val="18"/>
        </w:rPr>
        <w:t>кандидат педагогических наук</w:t>
      </w:r>
    </w:p>
    <w:p w14:paraId="7D8FBC9E" w14:textId="77777777" w:rsidR="00002AA3" w:rsidRDefault="00002AA3" w:rsidP="00002AA3">
      <w:pPr>
        <w:rPr>
          <w:rFonts w:ascii="Verdana" w:hAnsi="Verdana"/>
          <w:b/>
          <w:bCs/>
          <w:color w:val="000000"/>
          <w:sz w:val="18"/>
          <w:szCs w:val="18"/>
        </w:rPr>
      </w:pPr>
      <w:r>
        <w:rPr>
          <w:rFonts w:ascii="Verdana" w:hAnsi="Verdana"/>
          <w:b/>
          <w:bCs/>
          <w:color w:val="000000"/>
          <w:sz w:val="18"/>
          <w:szCs w:val="18"/>
        </w:rPr>
        <w:t>Место защиты диссертации: </w:t>
      </w:r>
    </w:p>
    <w:p w14:paraId="0E43E633" w14:textId="77777777" w:rsidR="00002AA3" w:rsidRDefault="00002AA3" w:rsidP="00002AA3">
      <w:pPr>
        <w:rPr>
          <w:rFonts w:ascii="Verdana" w:hAnsi="Verdana"/>
          <w:color w:val="000000"/>
          <w:sz w:val="18"/>
          <w:szCs w:val="18"/>
        </w:rPr>
      </w:pPr>
      <w:r>
        <w:rPr>
          <w:rFonts w:ascii="Verdana" w:hAnsi="Verdana"/>
          <w:color w:val="000000"/>
          <w:sz w:val="18"/>
          <w:szCs w:val="18"/>
        </w:rPr>
        <w:t>Душанбе</w:t>
      </w:r>
    </w:p>
    <w:p w14:paraId="5DE2DC1C" w14:textId="77777777" w:rsidR="00002AA3" w:rsidRDefault="00002AA3" w:rsidP="00002AA3">
      <w:pPr>
        <w:rPr>
          <w:rFonts w:ascii="Verdana" w:hAnsi="Verdana"/>
          <w:b/>
          <w:bCs/>
          <w:color w:val="000000"/>
          <w:sz w:val="18"/>
          <w:szCs w:val="18"/>
        </w:rPr>
      </w:pPr>
      <w:r>
        <w:rPr>
          <w:rFonts w:ascii="Verdana" w:hAnsi="Verdana"/>
          <w:b/>
          <w:bCs/>
          <w:color w:val="000000"/>
          <w:sz w:val="18"/>
          <w:szCs w:val="18"/>
        </w:rPr>
        <w:t>Код cпециальности ВАК: </w:t>
      </w:r>
    </w:p>
    <w:p w14:paraId="6323171B" w14:textId="77777777" w:rsidR="00002AA3" w:rsidRDefault="00002AA3" w:rsidP="00002AA3">
      <w:pPr>
        <w:rPr>
          <w:rFonts w:ascii="Verdana" w:hAnsi="Verdana"/>
          <w:color w:val="000000"/>
          <w:sz w:val="18"/>
          <w:szCs w:val="18"/>
        </w:rPr>
      </w:pPr>
      <w:r>
        <w:rPr>
          <w:rFonts w:ascii="Verdana" w:hAnsi="Verdana"/>
          <w:color w:val="000000"/>
          <w:sz w:val="18"/>
          <w:szCs w:val="18"/>
        </w:rPr>
        <w:t>13.00.01</w:t>
      </w:r>
    </w:p>
    <w:p w14:paraId="543A4717" w14:textId="77777777" w:rsidR="00002AA3" w:rsidRDefault="00002AA3" w:rsidP="00002AA3">
      <w:pPr>
        <w:rPr>
          <w:rFonts w:ascii="Verdana" w:hAnsi="Verdana"/>
          <w:b/>
          <w:bCs/>
          <w:color w:val="000000"/>
          <w:sz w:val="18"/>
          <w:szCs w:val="18"/>
        </w:rPr>
      </w:pPr>
      <w:r>
        <w:rPr>
          <w:rFonts w:ascii="Verdana" w:hAnsi="Verdana"/>
          <w:b/>
          <w:bCs/>
          <w:color w:val="000000"/>
          <w:sz w:val="18"/>
          <w:szCs w:val="18"/>
        </w:rPr>
        <w:t>Специальность: </w:t>
      </w:r>
    </w:p>
    <w:p w14:paraId="5AC626DA" w14:textId="77777777" w:rsidR="00002AA3" w:rsidRDefault="00002AA3" w:rsidP="00002AA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ECD6FCE" w14:textId="77777777" w:rsidR="00002AA3" w:rsidRDefault="00002AA3" w:rsidP="00002AA3">
      <w:pPr>
        <w:rPr>
          <w:rFonts w:ascii="Verdana" w:hAnsi="Verdana"/>
          <w:b/>
          <w:bCs/>
          <w:color w:val="000000"/>
          <w:sz w:val="18"/>
          <w:szCs w:val="18"/>
        </w:rPr>
      </w:pPr>
      <w:r>
        <w:rPr>
          <w:rFonts w:ascii="Verdana" w:hAnsi="Verdana"/>
          <w:b/>
          <w:bCs/>
          <w:color w:val="000000"/>
          <w:sz w:val="18"/>
          <w:szCs w:val="18"/>
        </w:rPr>
        <w:t>Количество cтраниц: </w:t>
      </w:r>
    </w:p>
    <w:p w14:paraId="2A472048" w14:textId="77777777" w:rsidR="00002AA3" w:rsidRDefault="00002AA3" w:rsidP="00002AA3">
      <w:pPr>
        <w:rPr>
          <w:rFonts w:ascii="Verdana" w:hAnsi="Verdana"/>
          <w:color w:val="000000"/>
          <w:sz w:val="18"/>
          <w:szCs w:val="18"/>
        </w:rPr>
      </w:pPr>
      <w:r>
        <w:rPr>
          <w:rFonts w:ascii="Verdana" w:hAnsi="Verdana"/>
          <w:color w:val="000000"/>
          <w:sz w:val="18"/>
          <w:szCs w:val="18"/>
        </w:rPr>
        <w:t>173</w:t>
      </w:r>
    </w:p>
    <w:p w14:paraId="05AE3A1C" w14:textId="77777777" w:rsidR="00002AA3" w:rsidRDefault="00002AA3" w:rsidP="00002AA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Фархудинов, Исуф</w:t>
      </w:r>
    </w:p>
    <w:p w14:paraId="07F7F06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4DCD9985"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ОБРАЗОВАНИЕ - КЛЮЧЕВОЙ РЕСУРС СОЦИАЛЬНО-ЭКОНОМИЧЕСКОГО</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РЕСПУБЛИКИ ТАДЖИКИСТАН</w:t>
      </w:r>
    </w:p>
    <w:p w14:paraId="63876CD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 Состояние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образования-достижения и проблемы.12</w:t>
      </w:r>
    </w:p>
    <w:p w14:paraId="5D665E2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 Государственная политика</w:t>
      </w:r>
      <w:r>
        <w:rPr>
          <w:rStyle w:val="WW8Num2z0"/>
          <w:rFonts w:ascii="Verdana" w:hAnsi="Verdana"/>
          <w:color w:val="000000"/>
          <w:sz w:val="18"/>
          <w:szCs w:val="18"/>
        </w:rPr>
        <w:t> </w:t>
      </w:r>
      <w:r>
        <w:rPr>
          <w:rStyle w:val="WW8Num3z0"/>
          <w:rFonts w:ascii="Verdana" w:hAnsi="Verdana"/>
          <w:color w:val="4682B4"/>
          <w:sz w:val="18"/>
          <w:szCs w:val="18"/>
        </w:rPr>
        <w:t>Таджикистана</w:t>
      </w:r>
      <w:r>
        <w:rPr>
          <w:rStyle w:val="WW8Num2z0"/>
          <w:rFonts w:ascii="Verdana" w:hAnsi="Verdana"/>
          <w:color w:val="000000"/>
          <w:sz w:val="18"/>
          <w:szCs w:val="18"/>
        </w:rPr>
        <w:t> </w:t>
      </w:r>
      <w:r>
        <w:rPr>
          <w:rFonts w:ascii="Verdana" w:hAnsi="Verdana"/>
          <w:color w:val="000000"/>
          <w:sz w:val="18"/>
          <w:szCs w:val="18"/>
        </w:rPr>
        <w:t>в сфере образования--35</w:t>
      </w:r>
    </w:p>
    <w:p w14:paraId="3B37AC6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Модернизация содержания</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и структурные изменения системы образования.60</w:t>
      </w:r>
    </w:p>
    <w:p w14:paraId="61DEC7C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главе.84</w:t>
      </w:r>
    </w:p>
    <w:p w14:paraId="3AA2487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II.МЕХАНИЗМЫ И ИНСТРУМЕНТЫ РЕАЛИЗАЦИИ РЕФОРМЫ ОБРАЗОВАНИЯ</w:t>
      </w:r>
    </w:p>
    <w:p w14:paraId="7EC3327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2.1. Ключевые направления реформы образования.87</w:t>
      </w:r>
    </w:p>
    <w:p w14:paraId="2174817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2.2. Регулирования деятельности образовательных учреждений в соответствии с нормативно-правовых актов.110</w:t>
      </w:r>
    </w:p>
    <w:p w14:paraId="0D9656C5"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2.3. Механизмы реализации реформы образования.131</w:t>
      </w:r>
    </w:p>
    <w:p w14:paraId="5B8B761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главе.150</w:t>
      </w:r>
    </w:p>
    <w:p w14:paraId="103D545A" w14:textId="77777777" w:rsidR="00002AA3" w:rsidRDefault="00002AA3" w:rsidP="00002AA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"Проблемы реформирования и перспективы развития системы образования Таджикистана после обретения независимости"</w:t>
      </w:r>
    </w:p>
    <w:p w14:paraId="1BD9C2EF"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Проблема реформирования и перспективы развития системы образования Таджикистана после обретения независимости обусловлена тем, что для решения </w:t>
      </w:r>
      <w:r>
        <w:rPr>
          <w:rFonts w:ascii="Verdana" w:hAnsi="Verdana"/>
          <w:color w:val="000000"/>
          <w:sz w:val="18"/>
          <w:szCs w:val="18"/>
        </w:rPr>
        <w:lastRenderedPageBreak/>
        <w:t>социально-педагогических проблем системы образования необходимо научное обоснование и использование опыта прошлого на основе изучения состояния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образования, при условии творческого подхода.</w:t>
      </w:r>
    </w:p>
    <w:p w14:paraId="0C18142F"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 Конституции Республики Таджикистан отмечается, что сегодняшние реалии общественно-политической, экономической жизни страны требуют разработки официальной политики государства в области образования, где особое внимание уделяется профессиональной ориентации молодого поколения, дальнейшему совершенствованию образования и воспитания.</w:t>
      </w:r>
    </w:p>
    <w:p w14:paraId="12CAFBE2"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Особо актуальна данная проблема для стран с переходной экономикой, где наряду с трансформацией в общественно-политической сфере, происходят глубокие изменения в сознании людей, что настоятельно требует новых подходов к процессам обучения и воспитания.</w:t>
      </w:r>
    </w:p>
    <w:p w14:paraId="102DD868"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развала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перед страной встала проблема выживания и развития в новых исторических условиях. Появилось острая необходимость в становлении и развитии новой системы образования, способной создать систему образования, отвечающую новым реалиям современного этапа развития Таджикистана. Отсюда, перед образовательными структурами суверенного Таджикистана, перед его учеными и исследователями встала задача модернизации системы образования.</w:t>
      </w:r>
    </w:p>
    <w:p w14:paraId="49D3D650"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XXI веке человечество вступило в точку критической напряженности, где созидающие и разрушающие силы достигли своего апогея. В этой ситуации главным фактором выхода из создавшейся ситуации - это образование, вернее качественное образование, соответствующее нынешним потребностям общества, науки, производства и других сфер жизни людей. Поэтому от состояния качества образования зависит формирование личности, взявшей на себя ответственность в решении судьбы человечества.</w:t>
      </w:r>
    </w:p>
    <w:p w14:paraId="5ED18E4E"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независимого Таджикистана предстоит выявить закономерности развития образования на</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определить его сущностные характеристики, содержание и основные направления в зависимости от требования эпохи озадачить; указать пути достижения качества образования.</w:t>
      </w:r>
    </w:p>
    <w:p w14:paraId="284D3EF9"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возросла потребность в теоретических исследованиях обобщающих решения проблем реформирования системы образования, особенно в обновлении содержания образования, введения инновационных технологий в учебный процесс, изменения структуры и управления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научному осмыслению проблемы модернизации образования способствует изучение её особенностей, состояния, содержания и достижений.</w:t>
      </w:r>
    </w:p>
    <w:p w14:paraId="36759ADE"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Проблема, а точнее комплекс проблем, связанных с изучением модернизации системы образования, активно разрабатывается после принятие независимости Таджикистана, особенно в начале XXI века, когда общество осознаёт значимость образования для развития страны. На современном этапе научный интерес к изучению проблемы модернизации образования стал центром исследования, ищутся пути по улучшению данного вопроса не только в нашей стране,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но и во всем мировом сообществе, так как невозможно изолированное изучение модернизации системы образования.</w:t>
      </w:r>
    </w:p>
    <w:p w14:paraId="58C30A44"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многочисленных работах, затрагивающих проблемы реформы системы образования, можно выделить следующие исследования:</w:t>
      </w:r>
    </w:p>
    <w:p w14:paraId="4D6DC7D1"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применения современных информационных технологий в учебном процессе (М. П.</w:t>
      </w:r>
      <w:r>
        <w:rPr>
          <w:rStyle w:val="WW8Num2z0"/>
          <w:rFonts w:ascii="Verdana" w:hAnsi="Verdana"/>
          <w:color w:val="000000"/>
          <w:sz w:val="18"/>
          <w:szCs w:val="18"/>
        </w:rPr>
        <w:t> </w:t>
      </w:r>
      <w:r>
        <w:rPr>
          <w:rStyle w:val="WW8Num3z0"/>
          <w:rFonts w:ascii="Verdana" w:hAnsi="Verdana"/>
          <w:color w:val="4682B4"/>
          <w:sz w:val="18"/>
          <w:szCs w:val="18"/>
        </w:rPr>
        <w:t>Карпенко</w:t>
      </w:r>
      <w:r>
        <w:rPr>
          <w:rFonts w:ascii="Verdana" w:hAnsi="Verdana"/>
          <w:color w:val="000000"/>
          <w:sz w:val="18"/>
          <w:szCs w:val="18"/>
        </w:rPr>
        <w:t>, А. П. Лиферов, Н.В.</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В.И. Солдаткин, В.П. Тихомиров и др.); прогнозирование развития образования (И. X.</w:t>
      </w:r>
      <w:r>
        <w:rPr>
          <w:rStyle w:val="WW8Num2z0"/>
          <w:rFonts w:ascii="Verdana" w:hAnsi="Verdana"/>
          <w:color w:val="000000"/>
          <w:sz w:val="18"/>
          <w:szCs w:val="18"/>
        </w:rPr>
        <w:t> </w:t>
      </w:r>
      <w:r>
        <w:rPr>
          <w:rStyle w:val="WW8Num3z0"/>
          <w:rFonts w:ascii="Verdana" w:hAnsi="Verdana"/>
          <w:color w:val="4682B4"/>
          <w:sz w:val="18"/>
          <w:szCs w:val="18"/>
        </w:rPr>
        <w:t>Каримова</w:t>
      </w:r>
      <w:r>
        <w:rPr>
          <w:rFonts w:ascii="Verdana" w:hAnsi="Verdana"/>
          <w:color w:val="000000"/>
          <w:sz w:val="18"/>
          <w:szCs w:val="18"/>
        </w:rPr>
        <w:t>, Д. К. Кабутов, М.</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A.A. Рахмонов, Н. Сангинов, Н. Салимов, H.H.</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и др.);</w:t>
      </w:r>
    </w:p>
    <w:p w14:paraId="07977319"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проблемы психологической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профессиональной подготовки учителей (А. К.</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И. А. Колесникова, Л. Н. Макирова, А.Ю.</w:t>
      </w:r>
      <w:r>
        <w:rPr>
          <w:rStyle w:val="WW8Num2z0"/>
          <w:rFonts w:ascii="Verdana" w:hAnsi="Verdana"/>
          <w:color w:val="000000"/>
          <w:sz w:val="18"/>
          <w:szCs w:val="18"/>
        </w:rPr>
        <w:t> </w:t>
      </w:r>
      <w:r>
        <w:rPr>
          <w:rStyle w:val="WW8Num3z0"/>
          <w:rFonts w:ascii="Verdana" w:hAnsi="Verdana"/>
          <w:color w:val="4682B4"/>
          <w:sz w:val="18"/>
          <w:szCs w:val="18"/>
        </w:rPr>
        <w:t>Ниязов</w:t>
      </w:r>
      <w:r>
        <w:rPr>
          <w:rFonts w:ascii="Verdana" w:hAnsi="Verdana"/>
          <w:color w:val="000000"/>
          <w:sz w:val="18"/>
          <w:szCs w:val="18"/>
        </w:rPr>
        <w:t>, Л. И. Романова, М. Саадуллаева,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w:t>
      </w:r>
    </w:p>
    <w:p w14:paraId="58273536"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специфика управление негосударственных образовательных учреждений, школ нового типа, структура, правовой статус, кадровое обеспечение, управление качеством образования (В. А.</w:t>
      </w:r>
      <w:r>
        <w:rPr>
          <w:rStyle w:val="WW8Num2z0"/>
          <w:rFonts w:ascii="Verdana" w:hAnsi="Verdana"/>
          <w:color w:val="000000"/>
          <w:sz w:val="18"/>
          <w:szCs w:val="18"/>
        </w:rPr>
        <w:t> </w:t>
      </w:r>
      <w:r>
        <w:rPr>
          <w:rStyle w:val="WW8Num3z0"/>
          <w:rFonts w:ascii="Verdana" w:hAnsi="Verdana"/>
          <w:color w:val="4682B4"/>
          <w:sz w:val="18"/>
          <w:szCs w:val="18"/>
        </w:rPr>
        <w:t>Солоницын</w:t>
      </w:r>
      <w:r>
        <w:rPr>
          <w:rFonts w:ascii="Verdana" w:hAnsi="Verdana"/>
          <w:color w:val="000000"/>
          <w:sz w:val="18"/>
          <w:szCs w:val="18"/>
        </w:rPr>
        <w:t>, Ю. В. Фалеев, М. Н.</w:t>
      </w:r>
      <w:r>
        <w:rPr>
          <w:rStyle w:val="WW8Num2z0"/>
          <w:rFonts w:ascii="Verdana" w:hAnsi="Verdana"/>
          <w:color w:val="000000"/>
          <w:sz w:val="18"/>
          <w:szCs w:val="18"/>
        </w:rPr>
        <w:t> </w:t>
      </w:r>
      <w:r>
        <w:rPr>
          <w:rStyle w:val="WW8Num3z0"/>
          <w:rFonts w:ascii="Verdana" w:hAnsi="Verdana"/>
          <w:color w:val="4682B4"/>
          <w:sz w:val="18"/>
          <w:szCs w:val="18"/>
        </w:rPr>
        <w:t>Швецов</w:t>
      </w:r>
      <w:r>
        <w:rPr>
          <w:rFonts w:ascii="Verdana" w:hAnsi="Verdana"/>
          <w:color w:val="000000"/>
          <w:sz w:val="18"/>
          <w:szCs w:val="18"/>
        </w:rPr>
        <w:t>, Э.Ш. Мирзоалиев, К. Мухиддинов, М. Бехзадфар );</w:t>
      </w:r>
    </w:p>
    <w:p w14:paraId="73313C1F"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управленческие, организационные и концептуальные проблемы в образовательном процессе (К. И.</w:t>
      </w:r>
      <w:r>
        <w:rPr>
          <w:rStyle w:val="WW8Num2z0"/>
          <w:rFonts w:ascii="Verdana" w:hAnsi="Verdana"/>
          <w:color w:val="000000"/>
          <w:sz w:val="18"/>
          <w:szCs w:val="18"/>
        </w:rPr>
        <w:t> </w:t>
      </w:r>
      <w:r>
        <w:rPr>
          <w:rStyle w:val="WW8Num3z0"/>
          <w:rFonts w:ascii="Verdana" w:hAnsi="Verdana"/>
          <w:color w:val="4682B4"/>
          <w:sz w:val="18"/>
          <w:szCs w:val="18"/>
        </w:rPr>
        <w:t>Зубков</w:t>
      </w:r>
      <w:r>
        <w:rPr>
          <w:rFonts w:ascii="Verdana" w:hAnsi="Verdana"/>
          <w:color w:val="000000"/>
          <w:sz w:val="18"/>
          <w:szCs w:val="18"/>
        </w:rPr>
        <w:t>, Т. Каримов, С. О.</w:t>
      </w:r>
      <w:r>
        <w:rPr>
          <w:rStyle w:val="WW8Num2z0"/>
          <w:rFonts w:ascii="Verdana" w:hAnsi="Verdana"/>
          <w:color w:val="000000"/>
          <w:sz w:val="18"/>
          <w:szCs w:val="18"/>
        </w:rPr>
        <w:t> </w:t>
      </w:r>
      <w:r>
        <w:rPr>
          <w:rStyle w:val="WW8Num3z0"/>
          <w:rFonts w:ascii="Verdana" w:hAnsi="Verdana"/>
          <w:color w:val="4682B4"/>
          <w:sz w:val="18"/>
          <w:szCs w:val="18"/>
        </w:rPr>
        <w:t>Одинаев</w:t>
      </w:r>
      <w:r>
        <w:rPr>
          <w:rFonts w:ascii="Verdana" w:hAnsi="Verdana"/>
          <w:color w:val="000000"/>
          <w:sz w:val="18"/>
          <w:szCs w:val="18"/>
        </w:rPr>
        <w:t>, Т. К. Тагиров, П. П. Флоркин, X. Р.</w:t>
      </w:r>
      <w:r>
        <w:rPr>
          <w:rStyle w:val="WW8Num2z0"/>
          <w:rFonts w:ascii="Verdana" w:hAnsi="Verdana"/>
          <w:color w:val="000000"/>
          <w:sz w:val="18"/>
          <w:szCs w:val="18"/>
        </w:rPr>
        <w:t> </w:t>
      </w:r>
      <w:r>
        <w:rPr>
          <w:rStyle w:val="WW8Num3z0"/>
          <w:rFonts w:ascii="Verdana" w:hAnsi="Verdana"/>
          <w:color w:val="4682B4"/>
          <w:sz w:val="18"/>
          <w:szCs w:val="18"/>
        </w:rPr>
        <w:t>Шомуродов</w:t>
      </w:r>
      <w:r>
        <w:rPr>
          <w:rStyle w:val="WW8Num2z0"/>
          <w:rFonts w:ascii="Verdana" w:hAnsi="Verdana"/>
          <w:color w:val="000000"/>
          <w:sz w:val="18"/>
          <w:szCs w:val="18"/>
        </w:rPr>
        <w:t> </w:t>
      </w:r>
      <w:r>
        <w:rPr>
          <w:rFonts w:ascii="Verdana" w:hAnsi="Verdana"/>
          <w:color w:val="000000"/>
          <w:sz w:val="18"/>
          <w:szCs w:val="18"/>
        </w:rPr>
        <w:t>и др.);</w:t>
      </w:r>
    </w:p>
    <w:p w14:paraId="42DC537E"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структуры интегрированных систем образования,</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образовательных программ и смежные проблемы (У. 3. Зубайдов, В. С.</w:t>
      </w:r>
      <w:r>
        <w:rPr>
          <w:rStyle w:val="WW8Num2z0"/>
          <w:rFonts w:ascii="Verdana" w:hAnsi="Verdana"/>
          <w:color w:val="000000"/>
          <w:sz w:val="18"/>
          <w:szCs w:val="18"/>
        </w:rPr>
        <w:t> </w:t>
      </w:r>
      <w:r>
        <w:rPr>
          <w:rStyle w:val="WW8Num3z0"/>
          <w:rFonts w:ascii="Verdana" w:hAnsi="Verdana"/>
          <w:color w:val="4682B4"/>
          <w:sz w:val="18"/>
          <w:szCs w:val="18"/>
        </w:rPr>
        <w:t>Кагерманьян</w:t>
      </w:r>
      <w:r>
        <w:rPr>
          <w:rFonts w:ascii="Verdana" w:hAnsi="Verdana"/>
          <w:color w:val="000000"/>
          <w:sz w:val="18"/>
          <w:szCs w:val="18"/>
        </w:rPr>
        <w:t>, А. Я. Савельев и др.);</w:t>
      </w:r>
    </w:p>
    <w:p w14:paraId="197BE7B6"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управление качеством образования (С. Д.</w:t>
      </w:r>
      <w:r>
        <w:rPr>
          <w:rStyle w:val="WW8Num2z0"/>
          <w:rFonts w:ascii="Verdana" w:hAnsi="Verdana"/>
          <w:color w:val="000000"/>
          <w:sz w:val="18"/>
          <w:szCs w:val="18"/>
        </w:rPr>
        <w:t> </w:t>
      </w:r>
      <w:r>
        <w:rPr>
          <w:rStyle w:val="WW8Num3z0"/>
          <w:rFonts w:ascii="Verdana" w:hAnsi="Verdana"/>
          <w:color w:val="4682B4"/>
          <w:sz w:val="18"/>
          <w:szCs w:val="18"/>
        </w:rPr>
        <w:t>Комилов</w:t>
      </w:r>
      <w:r>
        <w:rPr>
          <w:rFonts w:ascii="Verdana" w:hAnsi="Verdana"/>
          <w:color w:val="000000"/>
          <w:sz w:val="18"/>
          <w:szCs w:val="18"/>
        </w:rPr>
        <w:t>, Н. Ш. Никитина, М. 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X. Ф. Факиров и др.)</w:t>
      </w:r>
    </w:p>
    <w:p w14:paraId="4174E9EA"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проблемы управления инновационных процессов (И.В.</w:t>
      </w:r>
      <w:r>
        <w:rPr>
          <w:rStyle w:val="WW8Num2z0"/>
          <w:rFonts w:ascii="Verdana" w:hAnsi="Verdana"/>
          <w:color w:val="000000"/>
          <w:sz w:val="18"/>
          <w:szCs w:val="18"/>
        </w:rPr>
        <w:t> </w:t>
      </w:r>
      <w:r>
        <w:rPr>
          <w:rStyle w:val="WW8Num3z0"/>
          <w:rFonts w:ascii="Verdana" w:hAnsi="Verdana"/>
          <w:color w:val="4682B4"/>
          <w:sz w:val="18"/>
          <w:szCs w:val="18"/>
        </w:rPr>
        <w:t>Ильинский</w:t>
      </w:r>
      <w:r>
        <w:rPr>
          <w:rFonts w:ascii="Verdana" w:hAnsi="Verdana"/>
          <w:color w:val="000000"/>
          <w:sz w:val="18"/>
          <w:szCs w:val="18"/>
        </w:rPr>
        <w:t>, А. Г. Кармаев, А.П.</w:t>
      </w:r>
      <w:r>
        <w:rPr>
          <w:rStyle w:val="WW8Num2z0"/>
          <w:rFonts w:ascii="Verdana" w:hAnsi="Verdana"/>
          <w:color w:val="000000"/>
          <w:sz w:val="18"/>
          <w:szCs w:val="18"/>
        </w:rPr>
        <w:t> </w:t>
      </w:r>
      <w:r>
        <w:rPr>
          <w:rStyle w:val="WW8Num3z0"/>
          <w:rFonts w:ascii="Verdana" w:hAnsi="Verdana"/>
          <w:color w:val="4682B4"/>
          <w:sz w:val="18"/>
          <w:szCs w:val="18"/>
        </w:rPr>
        <w:t>Клепов</w:t>
      </w:r>
      <w:r>
        <w:rPr>
          <w:rFonts w:ascii="Verdana" w:hAnsi="Verdana"/>
          <w:color w:val="000000"/>
          <w:sz w:val="18"/>
          <w:szCs w:val="18"/>
        </w:rPr>
        <w:t>, Г. И. Лукин, В. Ю.</w:t>
      </w:r>
      <w:r>
        <w:rPr>
          <w:rStyle w:val="WW8Num2z0"/>
          <w:rFonts w:ascii="Verdana" w:hAnsi="Verdana"/>
          <w:color w:val="000000"/>
          <w:sz w:val="18"/>
          <w:szCs w:val="18"/>
        </w:rPr>
        <w:t> </w:t>
      </w:r>
      <w:r>
        <w:rPr>
          <w:rStyle w:val="WW8Num3z0"/>
          <w:rFonts w:ascii="Verdana" w:hAnsi="Verdana"/>
          <w:color w:val="4682B4"/>
          <w:sz w:val="18"/>
          <w:szCs w:val="18"/>
        </w:rPr>
        <w:t>Тюрина</w:t>
      </w:r>
      <w:r>
        <w:rPr>
          <w:rFonts w:ascii="Verdana" w:hAnsi="Verdana"/>
          <w:color w:val="000000"/>
          <w:sz w:val="18"/>
          <w:szCs w:val="18"/>
        </w:rPr>
        <w:t>, 3. Шарифов и др.);</w:t>
      </w:r>
    </w:p>
    <w:p w14:paraId="3D3E83B5"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различные характеристики, параметры количественно-качественных сторон современного образования и пути его совершенствования рассматриваются в работах М.М.</w:t>
      </w:r>
      <w:r>
        <w:rPr>
          <w:rStyle w:val="WW8Num2z0"/>
          <w:rFonts w:ascii="Verdana" w:hAnsi="Verdana"/>
          <w:color w:val="000000"/>
          <w:sz w:val="18"/>
          <w:szCs w:val="18"/>
        </w:rPr>
        <w:t> </w:t>
      </w:r>
      <w:r>
        <w:rPr>
          <w:rStyle w:val="WW8Num3z0"/>
          <w:rFonts w:ascii="Verdana" w:hAnsi="Verdana"/>
          <w:color w:val="4682B4"/>
          <w:sz w:val="18"/>
          <w:szCs w:val="18"/>
        </w:rPr>
        <w:t>Акулича</w:t>
      </w:r>
      <w:r>
        <w:rPr>
          <w:rFonts w:ascii="Verdana" w:hAnsi="Verdana"/>
          <w:color w:val="000000"/>
          <w:sz w:val="18"/>
          <w:szCs w:val="18"/>
        </w:rPr>
        <w:t>, М.А. Антипина, Э.С. Демиденко, Б. С.</w:t>
      </w:r>
      <w:r>
        <w:rPr>
          <w:rStyle w:val="WW8Num2z0"/>
          <w:rFonts w:ascii="Verdana" w:hAnsi="Verdana"/>
          <w:color w:val="000000"/>
          <w:sz w:val="18"/>
          <w:szCs w:val="18"/>
        </w:rPr>
        <w:t> </w:t>
      </w:r>
      <w:r>
        <w:rPr>
          <w:rStyle w:val="WW8Num3z0"/>
          <w:rFonts w:ascii="Verdana" w:hAnsi="Verdana"/>
          <w:color w:val="4682B4"/>
          <w:sz w:val="18"/>
          <w:szCs w:val="18"/>
        </w:rPr>
        <w:t>Гершунского</w:t>
      </w:r>
      <w:r>
        <w:rPr>
          <w:rFonts w:ascii="Verdana" w:hAnsi="Verdana"/>
          <w:color w:val="000000"/>
          <w:sz w:val="18"/>
          <w:szCs w:val="18"/>
        </w:rPr>
        <w:t>, Н.Э. Гусинского, В.В. Платонова, Ю.А.</w:t>
      </w:r>
      <w:r>
        <w:rPr>
          <w:rStyle w:val="WW8Num2z0"/>
          <w:rFonts w:ascii="Verdana" w:hAnsi="Verdana"/>
          <w:color w:val="000000"/>
          <w:sz w:val="18"/>
          <w:szCs w:val="18"/>
        </w:rPr>
        <w:t> </w:t>
      </w:r>
      <w:r>
        <w:rPr>
          <w:rStyle w:val="WW8Num3z0"/>
          <w:rFonts w:ascii="Verdana" w:hAnsi="Verdana"/>
          <w:color w:val="4682B4"/>
          <w:sz w:val="18"/>
          <w:szCs w:val="18"/>
        </w:rPr>
        <w:t>Савицкого</w:t>
      </w:r>
      <w:r>
        <w:rPr>
          <w:rFonts w:ascii="Verdana" w:hAnsi="Verdana"/>
          <w:color w:val="000000"/>
          <w:sz w:val="18"/>
          <w:szCs w:val="18"/>
        </w:rPr>
        <w:t>, А.И. Суббето, С.Е. Шишова и других известных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философов.</w:t>
      </w:r>
    </w:p>
    <w:p w14:paraId="224F9E75"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диссертации положены многочисленные документы по вопросам модернизации системы образования и деятельности органов образования Таджикистана.</w:t>
      </w:r>
    </w:p>
    <w:p w14:paraId="637EB0F7"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разработанность проблемы модернизации системы образования Таджикистана определила выбор темы исследования «Проблемы реформирования и перспективы развития системы образования Таджикистана после обретения независимости».</w:t>
      </w:r>
    </w:p>
    <w:p w14:paraId="0E57D1FE"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изучении и выявлении проблем реформирования и модернизации системы образования Таджикистана на основе теоретико-педагогического анализа.</w:t>
      </w:r>
    </w:p>
    <w:p w14:paraId="5A1FC414"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реформирования системы образования Таджикистана в современных условиях.</w:t>
      </w:r>
    </w:p>
    <w:p w14:paraId="0FB2260F"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управления, изменения структуры и содержания образования, а также совершенствования и модернизации учебно-воспитательного процесса.</w:t>
      </w:r>
    </w:p>
    <w:p w14:paraId="406ACB6A"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что реформирование и модернизация системы образования, характеризующие объективную и субъективную стороны социально-педагогических проблем, будут решены при выполнении следующих условий:</w:t>
      </w:r>
    </w:p>
    <w:p w14:paraId="5C0A83AA"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социально-экономических условий, гарантирующих органичную и</w:t>
      </w:r>
      <w:r>
        <w:rPr>
          <w:rStyle w:val="WW8Num2z0"/>
          <w:rFonts w:ascii="Verdana" w:hAnsi="Verdana"/>
          <w:color w:val="000000"/>
          <w:sz w:val="18"/>
          <w:szCs w:val="18"/>
        </w:rPr>
        <w:t> </w:t>
      </w:r>
      <w:r>
        <w:rPr>
          <w:rStyle w:val="WW8Num3z0"/>
          <w:rFonts w:ascii="Verdana" w:hAnsi="Verdana"/>
          <w:color w:val="4682B4"/>
          <w:sz w:val="18"/>
          <w:szCs w:val="18"/>
        </w:rPr>
        <w:t>поэтапную</w:t>
      </w:r>
      <w:r>
        <w:rPr>
          <w:rStyle w:val="WW8Num2z0"/>
          <w:rFonts w:ascii="Verdana" w:hAnsi="Verdana"/>
          <w:color w:val="000000"/>
          <w:sz w:val="18"/>
          <w:szCs w:val="18"/>
        </w:rPr>
        <w:t> </w:t>
      </w:r>
      <w:r>
        <w:rPr>
          <w:rFonts w:ascii="Verdana" w:hAnsi="Verdana"/>
          <w:color w:val="000000"/>
          <w:sz w:val="18"/>
          <w:szCs w:val="18"/>
        </w:rPr>
        <w:t>модернизацию системы образования;</w:t>
      </w:r>
    </w:p>
    <w:p w14:paraId="1A69E8A7"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необходимости смены традиционных методов и средств обучения и воспитания с целью перехода к новой личностно-ориентированной и обеспеченной современными средствами и методами системы передачи знаний;</w:t>
      </w:r>
    </w:p>
    <w:p w14:paraId="6C0F049D"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комплексное решение выявленных проблем с учетом перспектив развития системы образования.</w:t>
      </w:r>
    </w:p>
    <w:p w14:paraId="1730F2D9"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целей и гипотезы исследования вытекают следующиезадачи:</w:t>
      </w:r>
    </w:p>
    <w:p w14:paraId="4BE13364"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содержание и целенаправленность государственной образовательной политики Республики Таджикистана;</w:t>
      </w:r>
    </w:p>
    <w:p w14:paraId="197D64E3"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причины успехов и неудач реформирования и модернизации системы образования и определить задачи на будущее; проанализировать теоретико-методологические концепции модернизации системы образования в рассматриваемом периоде;</w:t>
      </w:r>
    </w:p>
    <w:p w14:paraId="7A941EF8"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модернизацию системы образования в контексте проводимых в республике социально-экономических реформ;</w:t>
      </w:r>
    </w:p>
    <w:p w14:paraId="1F750D60"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опыт международной модернизации системы образования.</w:t>
      </w:r>
    </w:p>
    <w:p w14:paraId="688EEA53"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Методологическойосновой исследования является диалектический подход к методу познания образования, воспитания, их единство, структурно-функциональный и конкретный анализ в исследуемой проблеме.</w:t>
      </w:r>
    </w:p>
    <w:p w14:paraId="4DC052CF"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Постановка и анализ исследуемой темы потребовал дополнительного изучения проблем модернизации образования, положений и выводов, содержащихся в трудах отечественных и российских ученых по исследуемой теме.</w:t>
      </w:r>
    </w:p>
    <w:p w14:paraId="6635B52D"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работе использованы документы и постановления Правительства, Министерства образования, законы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(27 декабря 1993 года, в новой редакции 17 майя 2004 года), «Об ответственности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за обучение и воспитание детей» (2011) и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образовании»(2003), «</w:t>
      </w:r>
      <w:r>
        <w:rPr>
          <w:rStyle w:val="WW8Num3z0"/>
          <w:rFonts w:ascii="Verdana" w:hAnsi="Verdana"/>
          <w:color w:val="4682B4"/>
          <w:sz w:val="18"/>
          <w:szCs w:val="18"/>
        </w:rPr>
        <w:t>Национальная концепция образования</w:t>
      </w:r>
      <w:r>
        <w:rPr>
          <w:rFonts w:ascii="Verdana" w:hAnsi="Verdana"/>
          <w:color w:val="000000"/>
          <w:sz w:val="18"/>
          <w:szCs w:val="18"/>
        </w:rPr>
        <w:t>» и «</w:t>
      </w:r>
      <w:r>
        <w:rPr>
          <w:rStyle w:val="WW8Num3z0"/>
          <w:rFonts w:ascii="Verdana" w:hAnsi="Verdana"/>
          <w:color w:val="4682B4"/>
          <w:sz w:val="18"/>
          <w:szCs w:val="18"/>
        </w:rPr>
        <w:t>Национальная Концепция воспитания</w:t>
      </w:r>
      <w:r>
        <w:rPr>
          <w:rFonts w:ascii="Verdana" w:hAnsi="Verdana"/>
          <w:color w:val="000000"/>
          <w:sz w:val="18"/>
          <w:szCs w:val="18"/>
        </w:rPr>
        <w:t>», материалы Конституции Республики Таджикистан, научные исследования, посвященные модернизации и реформированию образования, почерпнут ценный материал из научных публикаций по итогам международных симпозиумов, научно-практических республиканских конференций, материалы республиканской печати и статистических ежегодников Республики Таджикистан и международных статистических данных по проблемам образования.</w:t>
      </w:r>
    </w:p>
    <w:p w14:paraId="3574615B"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применялись следующиеметоды исследования:</w:t>
      </w:r>
    </w:p>
    <w:p w14:paraId="4CC7AA03"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критическое изучение педагогических источников (государственных, образовательных стандартов, учебных планов, программ, учебников и учебных пособий, текущий архив Министерства образования Республики Таджикистан, документации образовательных учреждений и т.д.);</w:t>
      </w:r>
    </w:p>
    <w:p w14:paraId="22D219A5"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наблюдения за деятельностью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 студентов вузов;</w:t>
      </w:r>
    </w:p>
    <w:p w14:paraId="712E9FA3"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 интервью с учеными, учителями, учащихся и студентами, работниками Министерства образования Республики Таджикистан.</w:t>
      </w:r>
    </w:p>
    <w:p w14:paraId="24AF221C"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Источниковедческая база исследования. Автором были изучены и обобщены архивные документы архива Министерства образования Республики Таджикистан, непосредственно, относящиеся к проблематике исследования. Важными источниками исследования стали законодательные и нормативные акты, постановления, решения государственных и общественно-политических структур.</w:t>
      </w:r>
    </w:p>
    <w:p w14:paraId="6DBC433E"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группы источников входят стенограммы и материалы парламентских слушаний, систематически проводимых Маджлиси намояндагон Маджлиси Оли Республики Таджикистан по проблемам образования, а также данные ряда проведенных социологических мониторингов, опыта зарубежных стран в управлении и модернизации образовательного процесса привлекались также международные акты, документы</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ООН и ЮНИСЕФ.</w:t>
      </w:r>
    </w:p>
    <w:p w14:paraId="6A6C8EC4"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61ADEF1C"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(2007-2008гг.). Изучение и анализ литературы по проблеме исследования, выявление условия реформы в практике работу образовательных учреждении, разработка исходных положений, определение целей, задач, рабочей гипотезы исследования.</w:t>
      </w:r>
    </w:p>
    <w:p w14:paraId="68BAF350"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(2009-2010гг.). Продолжалось изучение проблемы на основе сравнительного анализа источников, документов Министерстваобразования Республики Таджикистан, практического опыта по организации и проведению мероприятий по реформе сферы образования в Республике Таджикистан.</w:t>
      </w:r>
    </w:p>
    <w:p w14:paraId="671544B6"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этап(2010-2012). Проанализированы и обобщены основные положения и рекомендации по проблемам состояния, модернизации и развития образования в республике Таджикистан, сформулированы общие выводы; осуществлялась систематизация, обобщение результатов и окончательное оформление диссертации.</w:t>
      </w:r>
    </w:p>
    <w:p w14:paraId="35F9F59A"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514FD59C"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охарактеризовано современное состояние реформирования системы образования Таджикистана; на методологическом, социально-педагогическом уровнях исследованы существующие проблемы модернизации системы образования;</w:t>
      </w:r>
    </w:p>
    <w:p w14:paraId="7EC29224"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социально-педагогические проблемы, определяющие необходимость реформирования системы образования;</w:t>
      </w:r>
    </w:p>
    <w:p w14:paraId="096D726E"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 синтез методологических подходов, определяющих социально-педагогические проблемы модернизации системы образования.</w:t>
      </w:r>
    </w:p>
    <w:p w14:paraId="46CBA979"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Теоретическую основу исследования составили научные изыскания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труды руководителей органов управления образованием, ученых, специалистов посвященных проблемам управлением системы и качеством образовании.</w:t>
      </w:r>
    </w:p>
    <w:p w14:paraId="0E3153B0"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она систематизирует, углубляет и обобщает данные о модернизации системы образования Таджикистана в условиях рыночной экономики, раскрывает актуальные проблемы, стоящие перед образованием республики на современном этапе.</w:t>
      </w:r>
    </w:p>
    <w:p w14:paraId="15643A6B"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 значительной степени расширяют и углубляют научные знания и могут быть применены в процессе научно-исследовательской работы, на</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курсах по изучению предмета педагогики в процессе реформирование и модернизации системы управления образования и совершенствовании ее содержания.</w:t>
      </w:r>
    </w:p>
    <w:p w14:paraId="4121C62E"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результатов обеспечивается путем изучения разнообразных научных источников, значительная часть терминов которых введена в научный оборот с учетом современных философских,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концепций анализа историко-педагогического материала, а также совокупностью его целей и задач.</w:t>
      </w:r>
    </w:p>
    <w:p w14:paraId="47BCAC1A"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C232FAC"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Общее направление модернизации образования характеризуется стремлением к решению</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образовательных программ и учреждений, учебных пособий, образовательных технологий. В этих условиях жесткое административное управления образовательным процессом становится неэффективным. Усиливается необходимость в стимулировании педагогических инициатив, повышение роли общественно-профессиональных объединений в экспертизе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 дидактических материалов, оценке достигнутых образовательных результатов.</w:t>
      </w:r>
    </w:p>
    <w:p w14:paraId="5CE8A53C"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Модернизация образования, осуществляемая государством при активной поддержке общества, позволит совершенствовать систему образования в целом. Она проходит в условиях реформирования всех сфер жизни, являясь, при этом, одним из интеллектуальных источников, способствующих усилению духовного потенциала общества.</w:t>
      </w:r>
    </w:p>
    <w:p w14:paraId="6417E123"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Образовательная программа является важнейшей составляющей политике государства, инструментом обеспечения фундаментальных прав и свобод человека, повышения социально-экономического и научно-технического развития,</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общества, роста его культуры.</w:t>
      </w:r>
    </w:p>
    <w:p w14:paraId="0324DC9A"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докладывались и обсуждались на заседании кафедры педагогики Кулябского государственного университета им. А. Рудаки (2007г.), научно-методическом совете Кулябского государственного университета,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и на республиканских научно-теоретических конференциях, которые проходили в гг. Кулябе (20072011 гг), Курган-Тюбе (2009г.), Душанбе (2008г.).</w:t>
      </w:r>
    </w:p>
    <w:p w14:paraId="382FAE1A"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и библиографического списка.</w:t>
      </w:r>
    </w:p>
    <w:p w14:paraId="1836F118" w14:textId="77777777" w:rsidR="00002AA3" w:rsidRDefault="00002AA3" w:rsidP="00002AA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Фархудинов, Исуф</w:t>
      </w:r>
    </w:p>
    <w:p w14:paraId="0ECBE171"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по П-ой главе Республика Таджикистан является неотъемлемой частью мирового сообщества и принимает активное участие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развитии. После крушение Советского Союза, в Таджикистане, как и во всех бывших республиках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начались реформы во всех областях жизни. После обретения независимости правительство предприняло активные меры, чтобы вывести страну из кризиса и стабилизировать политическую ситуацию. Но это трудный и медленный процесс.</w:t>
      </w:r>
    </w:p>
    <w:p w14:paraId="3E94569C"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Первоочередной задачей было достижение политической стабильности. Когда это было достигнуто, приоритетом номер один становится обеспечение экономического роста и снижение уровня бедности. Для улучшения социально-экономической ситуации правительству необходимо усилить частный сектор, пересмотреть законодательство о привлечении и рациональном использовании иностранных инвестиций, приватизировать достаточное количество </w:t>
      </w:r>
      <w:r>
        <w:rPr>
          <w:rFonts w:ascii="Verdana" w:hAnsi="Verdana"/>
          <w:color w:val="000000"/>
          <w:sz w:val="18"/>
          <w:szCs w:val="18"/>
        </w:rPr>
        <w:lastRenderedPageBreak/>
        <w:t>государственных предприятий и обеспечить адекватное регулирование рынка. Международные агентства и финансовые институты, оказывающие помощь Таджикистану в переходный период, активизировали свою деятельность, и правительство смогло начать реализации реформы образования.</w:t>
      </w:r>
    </w:p>
    <w:p w14:paraId="5BCB7F1A"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правительство неспособно обеспечить полное субсидирования образования за счет государственных средств и переложило некоторые расходы на плечи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сообщество, сельских общин и бизнес.</w:t>
      </w:r>
    </w:p>
    <w:p w14:paraId="28D7FFE2"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нашему мнению, необходимо предложить следующие пути обеспечение непрерывного развития и укрепления сферы образования в Таджикистане:</w:t>
      </w:r>
    </w:p>
    <w:p w14:paraId="0180491D"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подготовка долгосрочной программы стабилизации и развития системы образования в Таджикистане на 2011-2020 годы;</w:t>
      </w:r>
    </w:p>
    <w:p w14:paraId="31818001"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сделать образование приоритетным направлением бюджетной политики, которая призвана обеспечивать доступность, всеобщий охват и последовательность образования;</w:t>
      </w:r>
    </w:p>
    <w:p w14:paraId="50186F1F"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привести заработную плату учителей в соответствие с заработной платой других отраслях экономики с целью улучшение найма и удержание учителей в их</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пересмотреть и скорректировать объемы и источники финансирования образования;</w:t>
      </w:r>
    </w:p>
    <w:p w14:paraId="546BC58D"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развивать и далее частное образования;</w:t>
      </w:r>
    </w:p>
    <w:p w14:paraId="458686BE"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создать информационную систему управления образованием для сбора и анализа данных и распространения информации;</w:t>
      </w:r>
    </w:p>
    <w:p w14:paraId="54EBFCAA"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тщательный анализ эффективности нынешней системы образования;</w:t>
      </w:r>
    </w:p>
    <w:p w14:paraId="7C48F732"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и приоритезировать реформы и определить этапы их реализации, обращая особое внимание на региональные различия;</w:t>
      </w:r>
    </w:p>
    <w:p w14:paraId="16403985"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увеличить наличие</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и учебно-методической литературы в школах;</w:t>
      </w:r>
    </w:p>
    <w:p w14:paraId="38EB5CA3"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улучшить систему подготовки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w:t>
      </w:r>
    </w:p>
    <w:p w14:paraId="384DB155"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продолжить практические шаги по децентрализации системы обучения;</w:t>
      </w:r>
    </w:p>
    <w:p w14:paraId="1798D4BC"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улучшить систему оценки знаний учащихся.</w:t>
      </w:r>
    </w:p>
    <w:p w14:paraId="5D25F561"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4437637"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XXI веке человечество столкнулось с глобальными угрозами экологического, ядерного, социального, межцивилизационного, религиозного и политического характера. Решение этих проблем, в большой степени, зависит от качества образования.</w:t>
      </w:r>
    </w:p>
    <w:p w14:paraId="7B1AC5A3"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Очевидно, что глобализация как процесс единения мирового сообщества во всех сферах жизни, области науки, экономики, технологий, культур и цивилизаций заложило социально-экономические и политические основы формирования новой философии образования планеты.</w:t>
      </w:r>
    </w:p>
    <w:p w14:paraId="4D1CFE1E"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что образование в современных условиях должно быть ориентировано на сохранения всего ценного из педагогического наследия прошлого и настоящего, на сохранение высших духовно-культурных ценностей, но в то же время, оно должно наполняться новым смыслом и идеями, отвечающими запросам современности. По этому современное развития общество требует продолжения модернизации системы образования Таджикистана, которая, безусловно, приобретает позитивный смысл, если осуществляется не в ущерб традиционному образованию, а гармонично вписывается в последнее, наполняя образовательный процесс новым содержанием.</w:t>
      </w:r>
    </w:p>
    <w:p w14:paraId="6C4DA122"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преобразований, осуществляемых в современном образовании, позволяет утверждать, что модернизация образования в Таджикистане связано с обновлением его целей, содержания, форм и методов. Новые модели образования отличаются от традиционных, по следующим параметрам:</w:t>
      </w:r>
    </w:p>
    <w:p w14:paraId="792B8631"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целям образования;</w:t>
      </w:r>
    </w:p>
    <w:p w14:paraId="15C7F4EC"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содержанию образования;</w:t>
      </w:r>
    </w:p>
    <w:p w14:paraId="330BC399"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методам обучения;</w:t>
      </w:r>
    </w:p>
    <w:p w14:paraId="655B9175"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по формам образования.</w:t>
      </w:r>
    </w:p>
    <w:p w14:paraId="04E81D49"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сложившихся условиях требуется уточнение основных направлений преобразования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и высших школах Республики Таджикистан, обсуждение новых приемов и средств дальнейшего совершенствования образования. Решение данного вопроса находится, в частности, на пути решения проблемы интеграции Таджикистана в единое европейское образовательное пространство, которое получило формальное вырождение в известном</w:t>
      </w:r>
      <w:r>
        <w:rPr>
          <w:rStyle w:val="WW8Num2z0"/>
          <w:rFonts w:ascii="Verdana" w:hAnsi="Verdana"/>
          <w:color w:val="000000"/>
          <w:sz w:val="18"/>
          <w:szCs w:val="18"/>
        </w:rPr>
        <w:t> </w:t>
      </w:r>
      <w:r>
        <w:rPr>
          <w:rStyle w:val="WW8Num3z0"/>
          <w:rFonts w:ascii="Verdana" w:hAnsi="Verdana"/>
          <w:color w:val="4682B4"/>
          <w:sz w:val="18"/>
          <w:szCs w:val="18"/>
        </w:rPr>
        <w:t>Болонском</w:t>
      </w:r>
      <w:r>
        <w:rPr>
          <w:rStyle w:val="WW8Num2z0"/>
          <w:rFonts w:ascii="Verdana" w:hAnsi="Verdana"/>
          <w:color w:val="000000"/>
          <w:sz w:val="18"/>
          <w:szCs w:val="18"/>
        </w:rPr>
        <w:t> </w:t>
      </w:r>
      <w:r>
        <w:rPr>
          <w:rFonts w:ascii="Verdana" w:hAnsi="Verdana"/>
          <w:color w:val="000000"/>
          <w:sz w:val="18"/>
          <w:szCs w:val="18"/>
        </w:rPr>
        <w:t>процессе. Для анализа вхождения в</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необходимо правильно сформулировать приоритеты, т.е. выбрать основную цель этого выхождения. На наш взгляд, правильной целью представляется обеспечение улучшения положения высшего образования в Таджикистане. Исходя из этих позиций, исследуются задачи, которые сформулированы в</w:t>
      </w:r>
      <w:r>
        <w:rPr>
          <w:rStyle w:val="WW8Num2z0"/>
          <w:rFonts w:ascii="Verdana" w:hAnsi="Verdana"/>
          <w:color w:val="000000"/>
          <w:sz w:val="18"/>
          <w:szCs w:val="18"/>
        </w:rPr>
        <w:t> </w:t>
      </w:r>
      <w:r>
        <w:rPr>
          <w:rStyle w:val="WW8Num3z0"/>
          <w:rFonts w:ascii="Verdana" w:hAnsi="Verdana"/>
          <w:color w:val="4682B4"/>
          <w:sz w:val="18"/>
          <w:szCs w:val="18"/>
        </w:rPr>
        <w:t>Болонской</w:t>
      </w:r>
      <w:r>
        <w:rPr>
          <w:rStyle w:val="WW8Num2z0"/>
          <w:rFonts w:ascii="Verdana" w:hAnsi="Verdana"/>
          <w:color w:val="000000"/>
          <w:sz w:val="18"/>
          <w:szCs w:val="18"/>
        </w:rPr>
        <w:t> </w:t>
      </w:r>
      <w:r>
        <w:rPr>
          <w:rFonts w:ascii="Verdana" w:hAnsi="Verdana"/>
          <w:color w:val="000000"/>
          <w:sz w:val="18"/>
          <w:szCs w:val="18"/>
        </w:rPr>
        <w:t>декларации на первое десятилетие XXI века: создание системы сопоставимых степеней; переход на два цикла образования (постепенное и после степенное); внедрение системы кредитов для</w:t>
      </w:r>
      <w:r>
        <w:rPr>
          <w:rStyle w:val="WW8Num2z0"/>
          <w:rFonts w:ascii="Verdana" w:hAnsi="Verdana"/>
          <w:color w:val="000000"/>
          <w:sz w:val="18"/>
          <w:szCs w:val="18"/>
        </w:rPr>
        <w:t> </w:t>
      </w:r>
      <w:r>
        <w:rPr>
          <w:rStyle w:val="WW8Num3z0"/>
          <w:rFonts w:ascii="Verdana" w:hAnsi="Verdana"/>
          <w:color w:val="4682B4"/>
          <w:sz w:val="18"/>
          <w:szCs w:val="18"/>
        </w:rPr>
        <w:t>перезачета</w:t>
      </w:r>
      <w:r>
        <w:rPr>
          <w:rStyle w:val="WW8Num2z0"/>
          <w:rFonts w:ascii="Verdana" w:hAnsi="Verdana"/>
          <w:color w:val="000000"/>
          <w:sz w:val="18"/>
          <w:szCs w:val="18"/>
        </w:rPr>
        <w:t> </w:t>
      </w:r>
      <w:r>
        <w:rPr>
          <w:rFonts w:ascii="Verdana" w:hAnsi="Verdana"/>
          <w:color w:val="000000"/>
          <w:sz w:val="18"/>
          <w:szCs w:val="18"/>
        </w:rPr>
        <w:t>единиц, обеспечение мобильности т.е. свободного перемещения по Европе учащихся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разработка сопоставимых критериев качества образования.</w:t>
      </w:r>
    </w:p>
    <w:p w14:paraId="57B81C96"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этих задач основным для Таджикистана считается переход на многоуровневую систему. Одним из краеугольных камней</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и вообще западного (как европейского, так американского) высшего образования является проблема мобильности.</w:t>
      </w:r>
    </w:p>
    <w:p w14:paraId="4D2D80A1"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Мероприятия, связанные с реализацией Болонской декларации и последующих соглашений, вызывают положительные и противоречивые оценки и по мере их внедрения усиливают дискуссию в</w:t>
      </w:r>
      <w:r>
        <w:rPr>
          <w:rStyle w:val="WW8Num2z0"/>
          <w:rFonts w:ascii="Verdana" w:hAnsi="Verdana"/>
          <w:color w:val="000000"/>
          <w:sz w:val="18"/>
          <w:szCs w:val="18"/>
        </w:rPr>
        <w:t> </w:t>
      </w:r>
      <w:r>
        <w:rPr>
          <w:rStyle w:val="WW8Num3z0"/>
          <w:rFonts w:ascii="Verdana" w:hAnsi="Verdana"/>
          <w:color w:val="4682B4"/>
          <w:sz w:val="18"/>
          <w:szCs w:val="18"/>
        </w:rPr>
        <w:t>преподавательском</w:t>
      </w:r>
      <w:r>
        <w:rPr>
          <w:rStyle w:val="WW8Num2z0"/>
          <w:rFonts w:ascii="Verdana" w:hAnsi="Verdana"/>
          <w:color w:val="000000"/>
          <w:sz w:val="18"/>
          <w:szCs w:val="18"/>
        </w:rPr>
        <w:t> </w:t>
      </w:r>
      <w:r>
        <w:rPr>
          <w:rFonts w:ascii="Verdana" w:hAnsi="Verdana"/>
          <w:color w:val="000000"/>
          <w:sz w:val="18"/>
          <w:szCs w:val="18"/>
        </w:rPr>
        <w:t>сообществе.</w:t>
      </w:r>
    </w:p>
    <w:p w14:paraId="65AC8E08"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приемлемый выбор для Таджикистана при определении своей роли в Болонском процессе — учет национального компонента нашего отечественного образования и ориентация, прежде всего, на принятия образовательных решений. Нельзя отказываться от бесценного педагогического потенциала нынешней системы образования Таджикистана, ограничиваясь рамками европейских ориентиров и стандартов.</w:t>
      </w:r>
    </w:p>
    <w:p w14:paraId="27D1B82D"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Центральная задача модернизации образования - обеспечение его современного качества, выстраивание эффективной экономикой и управлением, которая будет отвечать запросам современной жизни и потребностям развития личности, общества, государства.</w:t>
      </w:r>
    </w:p>
    <w:p w14:paraId="33936613"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рыночных преобразовании образовательная система Таджикистана претерпела значительные изменения, которые затронули практически все её элементы от финансирования и управления до содержания самой оценки её результатов. Эта трансформация прошла под влиянием сложного комплекса взаимообусловленных причин; которые условно можно отнести к внутренним и внешним факторам эволюции образовательной сферы.</w:t>
      </w:r>
    </w:p>
    <w:p w14:paraId="38BFA492"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Реформа содержания образования приводит национальные стандарты образования всех уровней в соответствие с требованиями международных образовательных стандартов. Заметны изменения за годы реформы:</w:t>
      </w:r>
    </w:p>
    <w:p w14:paraId="2B193B53"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Радикально пересмотрены цели и содержание образования:</w:t>
      </w:r>
    </w:p>
    <w:p w14:paraId="0205A12B"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снятие идеологического тотального диктата: на государственном уровне был декларирован отказ от « непоколебимой верности » идеологии какой-либо партии;</w:t>
      </w:r>
    </w:p>
    <w:p w14:paraId="2D04A313"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Закона Республики Таджикистан « Об образовании » принята и выполняется Концепция национальной школы,</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воспитательной работы;</w:t>
      </w:r>
    </w:p>
    <w:p w14:paraId="25F0C914"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созданы и работают</w:t>
      </w:r>
      <w:r>
        <w:rPr>
          <w:rStyle w:val="WW8Num2z0"/>
          <w:rFonts w:ascii="Verdana" w:hAnsi="Verdana"/>
          <w:color w:val="000000"/>
          <w:sz w:val="18"/>
          <w:szCs w:val="18"/>
        </w:rPr>
        <w:t> </w:t>
      </w:r>
      <w:r>
        <w:rPr>
          <w:rStyle w:val="WW8Num3z0"/>
          <w:rFonts w:ascii="Verdana" w:hAnsi="Verdana"/>
          <w:color w:val="4682B4"/>
          <w:sz w:val="18"/>
          <w:szCs w:val="18"/>
        </w:rPr>
        <w:t>многовариативные</w:t>
      </w:r>
      <w:r>
        <w:rPr>
          <w:rStyle w:val="WW8Num2z0"/>
          <w:rFonts w:ascii="Verdana" w:hAnsi="Verdana"/>
          <w:color w:val="000000"/>
          <w:sz w:val="18"/>
          <w:szCs w:val="18"/>
        </w:rPr>
        <w:t> </w:t>
      </w:r>
      <w:r>
        <w:rPr>
          <w:rFonts w:ascii="Verdana" w:hAnsi="Verdana"/>
          <w:color w:val="000000"/>
          <w:sz w:val="18"/>
          <w:szCs w:val="18"/>
        </w:rPr>
        <w:t>учебные планы и программы для всех типов образовательных учреждений;</w:t>
      </w:r>
    </w:p>
    <w:p w14:paraId="215EBF16"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успешно начата работа по дифференциации содержания образования, что обеспечило учащимся и</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право выбора того типа образовательного учреждения, которое отвечает их потребностям и соответствует развитию их детей, с одной стороны, а с другой стороны, -учителям предоставлено больше свободы творчества в использовании образовательных технологий;</w:t>
      </w:r>
    </w:p>
    <w:p w14:paraId="4AD57905"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Создана нормативно-правовая база отрасли:</w:t>
      </w:r>
    </w:p>
    <w:p w14:paraId="7A90A056"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соответствии с Законом Республики Таджикистана «</w:t>
      </w:r>
      <w:r>
        <w:rPr>
          <w:rStyle w:val="WW8Num3z0"/>
          <w:rFonts w:ascii="Verdana" w:hAnsi="Verdana"/>
          <w:color w:val="4682B4"/>
          <w:sz w:val="18"/>
          <w:szCs w:val="18"/>
        </w:rPr>
        <w:t>Об образовании</w:t>
      </w:r>
      <w:r>
        <w:rPr>
          <w:rFonts w:ascii="Verdana" w:hAnsi="Verdana"/>
          <w:color w:val="000000"/>
          <w:sz w:val="18"/>
          <w:szCs w:val="18"/>
        </w:rPr>
        <w:t xml:space="preserve">» ведется работа по </w:t>
      </w:r>
      <w:r>
        <w:rPr>
          <w:rFonts w:ascii="Verdana" w:hAnsi="Verdana"/>
          <w:color w:val="000000"/>
          <w:sz w:val="18"/>
          <w:szCs w:val="18"/>
        </w:rPr>
        <w:lastRenderedPageBreak/>
        <w:t>децентрализации управления образовательных учреждений;</w:t>
      </w:r>
    </w:p>
    <w:p w14:paraId="1963F62F"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обновлены все Положения образовательных учреждений всех уровней;</w:t>
      </w:r>
    </w:p>
    <w:p w14:paraId="2AE83521"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система государственной</w:t>
      </w:r>
      <w:r>
        <w:rPr>
          <w:rStyle w:val="WW8Num2z0"/>
          <w:rFonts w:ascii="Verdana" w:hAnsi="Verdana"/>
          <w:color w:val="000000"/>
          <w:sz w:val="18"/>
          <w:szCs w:val="18"/>
        </w:rPr>
        <w:t> </w:t>
      </w:r>
      <w:r>
        <w:rPr>
          <w:rStyle w:val="WW8Num3z0"/>
          <w:rFonts w:ascii="Verdana" w:hAnsi="Verdana"/>
          <w:color w:val="4682B4"/>
          <w:sz w:val="18"/>
          <w:szCs w:val="18"/>
        </w:rPr>
        <w:t>аттестационной</w:t>
      </w:r>
      <w:r>
        <w:rPr>
          <w:rStyle w:val="WW8Num2z0"/>
          <w:rFonts w:ascii="Verdana" w:hAnsi="Verdana"/>
          <w:color w:val="000000"/>
          <w:sz w:val="18"/>
          <w:szCs w:val="18"/>
        </w:rPr>
        <w:t> </w:t>
      </w:r>
      <w:r>
        <w:rPr>
          <w:rFonts w:ascii="Verdana" w:hAnsi="Verdana"/>
          <w:color w:val="000000"/>
          <w:sz w:val="18"/>
          <w:szCs w:val="18"/>
        </w:rPr>
        <w:t>службы в системе образования. Выработана и утверждена правовая база аттестации, аккредитации и лицензирования образовательных учреждений.</w:t>
      </w:r>
    </w:p>
    <w:p w14:paraId="294AF47A"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Проведены структурные изменение:</w:t>
      </w:r>
    </w:p>
    <w:p w14:paraId="3B91BCB8"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обычными школами развиваются новые типы школы-</w:t>
      </w:r>
      <w:r>
        <w:rPr>
          <w:rStyle w:val="WW8Num2z0"/>
          <w:rFonts w:ascii="Verdana" w:hAnsi="Verdana"/>
          <w:color w:val="000000"/>
          <w:sz w:val="18"/>
          <w:szCs w:val="18"/>
        </w:rPr>
        <w:t> </w:t>
      </w:r>
      <w:r>
        <w:rPr>
          <w:rStyle w:val="WW8Num3z0"/>
          <w:rFonts w:ascii="Verdana" w:hAnsi="Verdana"/>
          <w:color w:val="4682B4"/>
          <w:sz w:val="18"/>
          <w:szCs w:val="18"/>
        </w:rPr>
        <w:t>лицеи</w:t>
      </w:r>
      <w:r>
        <w:rPr>
          <w:rFonts w:ascii="Verdana" w:hAnsi="Verdana"/>
          <w:color w:val="000000"/>
          <w:sz w:val="18"/>
          <w:szCs w:val="18"/>
        </w:rPr>
        <w:t>, гимназии, колледжи, комплексы «</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сад-школа», «гимназия-вузы», «вузы- лицей-колледжи»;</w:t>
      </w:r>
    </w:p>
    <w:p w14:paraId="6101B4DC"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вводится многоуровневая система образования с присвоением квалификации: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специалиста, бакалавра и магистра;</w:t>
      </w:r>
    </w:p>
    <w:p w14:paraId="198449D8"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профессиональные техникумы,</w:t>
      </w:r>
      <w:r>
        <w:rPr>
          <w:rStyle w:val="WW8Num2z0"/>
          <w:rFonts w:ascii="Verdana" w:hAnsi="Verdana"/>
          <w:color w:val="000000"/>
          <w:sz w:val="18"/>
          <w:szCs w:val="18"/>
        </w:rPr>
        <w:t> </w:t>
      </w:r>
      <w:r>
        <w:rPr>
          <w:rStyle w:val="WW8Num3z0"/>
          <w:rFonts w:ascii="Verdana" w:hAnsi="Verdana"/>
          <w:color w:val="4682B4"/>
          <w:sz w:val="18"/>
          <w:szCs w:val="18"/>
        </w:rPr>
        <w:t>колледжи</w:t>
      </w:r>
      <w:r>
        <w:rPr>
          <w:rFonts w:ascii="Verdana" w:hAnsi="Verdana"/>
          <w:color w:val="000000"/>
          <w:sz w:val="18"/>
          <w:szCs w:val="18"/>
        </w:rPr>
        <w:t>, передаются в структуры соответствующих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качестве начального звена профподгатовки; наряду с государственными образовательными учреждениями создаются частные, негосударственные, межгосударственные (Российско-таджикский славянский университет, таджикско-турецские лицеи), частные</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учреждения, школы, лицей, колледжи,</w:t>
      </w:r>
      <w:r>
        <w:rPr>
          <w:rStyle w:val="WW8Num2z0"/>
          <w:rFonts w:ascii="Verdana" w:hAnsi="Verdana"/>
          <w:color w:val="000000"/>
          <w:sz w:val="18"/>
          <w:szCs w:val="18"/>
        </w:rPr>
        <w:t> </w:t>
      </w:r>
      <w:r>
        <w:rPr>
          <w:rStyle w:val="WW8Num3z0"/>
          <w:rFonts w:ascii="Verdana" w:hAnsi="Verdana"/>
          <w:color w:val="4682B4"/>
          <w:sz w:val="18"/>
          <w:szCs w:val="18"/>
        </w:rPr>
        <w:t>вузы</w:t>
      </w:r>
      <w:r>
        <w:rPr>
          <w:rFonts w:ascii="Verdana" w:hAnsi="Verdana"/>
          <w:color w:val="000000"/>
          <w:sz w:val="18"/>
          <w:szCs w:val="18"/>
        </w:rPr>
        <w:t>, центры образовательных услуг.</w:t>
      </w:r>
    </w:p>
    <w:p w14:paraId="0311A8DB"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Определена новая экономическая и финансовая политика в области образования: создана правовая база многоканального финансирования, разработаны механизмы его внедрения в практику; сделаны первые шаги по восстановлению нормативного финансирования сферы образования из госбюджета;</w:t>
      </w:r>
    </w:p>
    <w:p w14:paraId="578794AD"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включены внебюджетные источники финансирования (средства родителей, гранты, стипендии, спонсорские и благотворительные вклады, кредиты и вклады международных инвесторов );</w:t>
      </w:r>
    </w:p>
    <w:p w14:paraId="075F96C2"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пересмотрен экономический подход к набору в вузы,</w:t>
      </w:r>
      <w:r>
        <w:rPr>
          <w:rStyle w:val="WW8Num2z0"/>
          <w:rFonts w:ascii="Verdana" w:hAnsi="Verdana"/>
          <w:color w:val="000000"/>
          <w:sz w:val="18"/>
          <w:szCs w:val="18"/>
        </w:rPr>
        <w:t> </w:t>
      </w:r>
      <w:r>
        <w:rPr>
          <w:rStyle w:val="WW8Num3z0"/>
          <w:rFonts w:ascii="Verdana" w:hAnsi="Verdana"/>
          <w:color w:val="4682B4"/>
          <w:sz w:val="18"/>
          <w:szCs w:val="18"/>
        </w:rPr>
        <w:t>ссузы</w:t>
      </w:r>
      <w:r>
        <w:rPr>
          <w:rFonts w:ascii="Verdana" w:hAnsi="Verdana"/>
          <w:color w:val="000000"/>
          <w:sz w:val="18"/>
          <w:szCs w:val="18"/>
        </w:rPr>
        <w:t>, кредитные учебные заведения с увеличением доли подготовки кадров на платной основе.</w:t>
      </w:r>
    </w:p>
    <w:p w14:paraId="792735CA"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успешной реализации комплекса задач образования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необходимо разобрать концепцию нового содержания и организации системы образования, исходя из гипотезы её весьма высокой социальной и политической эффективности при относительно низкой экономической отдаче.</w:t>
      </w:r>
    </w:p>
    <w:p w14:paraId="704771C1"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Конкретизация этой концепции может быть осуществлено путем моделирования трёх основных стратегий:</w:t>
      </w:r>
    </w:p>
    <w:p w14:paraId="7FE3DE30"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развития необходимой</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образовательных услуг; обеспечение потребностей экономики в специалистах с соответствующим уровнем образования;</w:t>
      </w:r>
    </w:p>
    <w:p w14:paraId="63CFD8FD"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социального спроса населения на получение образования всех уровней.</w:t>
      </w:r>
    </w:p>
    <w:p w14:paraId="37C43DFF"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Важными ориентирами разработки и реализации новой концепции образования должны стать:</w:t>
      </w:r>
    </w:p>
    <w:p w14:paraId="7E8B428A"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осуществление строгой и последовательной</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и взаимосвязи целей, задач и содержания образования между различными возрастными этапами системы образования и воспитания;</w:t>
      </w:r>
    </w:p>
    <w:p w14:paraId="3F849F58"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сочетание учета региональных особенностей процессов образования и возможностей дифференциации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обучения и развития;</w:t>
      </w:r>
    </w:p>
    <w:p w14:paraId="5DE1CC82"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введение личностно-ориентированного развивающего обучения, опирающегося на понимание особенностей различных этапов интеллектуального формирования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на особенности его</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типологии мышления, на учет его учебных возможностей, интересов и склонностей;</w:t>
      </w:r>
    </w:p>
    <w:p w14:paraId="3A6F7364"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усиление</w:t>
      </w:r>
      <w:r>
        <w:rPr>
          <w:rStyle w:val="WW8Num2z0"/>
          <w:rFonts w:ascii="Verdana" w:hAnsi="Verdana"/>
          <w:color w:val="000000"/>
          <w:sz w:val="18"/>
          <w:szCs w:val="18"/>
        </w:rPr>
        <w:t> </w:t>
      </w:r>
      <w:r>
        <w:rPr>
          <w:rStyle w:val="WW8Num3z0"/>
          <w:rFonts w:ascii="Verdana" w:hAnsi="Verdana"/>
          <w:color w:val="4682B4"/>
          <w:sz w:val="18"/>
          <w:szCs w:val="18"/>
        </w:rPr>
        <w:t>общекультурной</w:t>
      </w:r>
      <w:r>
        <w:rPr>
          <w:rStyle w:val="WW8Num2z0"/>
          <w:rFonts w:ascii="Verdana" w:hAnsi="Verdana"/>
          <w:color w:val="000000"/>
          <w:sz w:val="18"/>
          <w:szCs w:val="18"/>
        </w:rPr>
        <w:t> </w:t>
      </w:r>
      <w:r>
        <w:rPr>
          <w:rFonts w:ascii="Verdana" w:hAnsi="Verdana"/>
          <w:color w:val="000000"/>
          <w:sz w:val="18"/>
          <w:szCs w:val="18"/>
        </w:rPr>
        <w:t>направленности образования в целях повышения адаптивных возможностей</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w:t>
      </w:r>
    </w:p>
    <w:p w14:paraId="60AA86D6" w14:textId="77777777" w:rsidR="00002AA3" w:rsidRDefault="00002AA3" w:rsidP="00002A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преодоление изолированности образования от других сфер общественной практики;</w:t>
      </w:r>
    </w:p>
    <w:p w14:paraId="0903B2D6"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методов мышления, способов добывания,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 применения знания, методик понимания и</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приемов и способов действий, т.е.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обучаемых к </w:t>
      </w:r>
      <w:r>
        <w:rPr>
          <w:rFonts w:ascii="Verdana" w:hAnsi="Verdana"/>
          <w:color w:val="000000"/>
          <w:sz w:val="18"/>
          <w:szCs w:val="18"/>
        </w:rPr>
        <w:lastRenderedPageBreak/>
        <w:t>дальнейшему саморазвитию; представление</w:t>
      </w:r>
      <w:r>
        <w:rPr>
          <w:rStyle w:val="WW8Num2z0"/>
          <w:rFonts w:ascii="Verdana" w:hAnsi="Verdana"/>
          <w:color w:val="000000"/>
          <w:sz w:val="18"/>
          <w:szCs w:val="18"/>
        </w:rPr>
        <w:t> </w:t>
      </w:r>
      <w:r>
        <w:rPr>
          <w:rStyle w:val="WW8Num3z0"/>
          <w:rFonts w:ascii="Verdana" w:hAnsi="Verdana"/>
          <w:color w:val="4682B4"/>
          <w:sz w:val="18"/>
          <w:szCs w:val="18"/>
        </w:rPr>
        <w:t>разностороннего</w:t>
      </w:r>
      <w:r>
        <w:rPr>
          <w:rFonts w:ascii="Verdana" w:hAnsi="Verdana"/>
          <w:color w:val="000000"/>
          <w:sz w:val="18"/>
          <w:szCs w:val="18"/>
        </w:rPr>
        <w:t>, универсального базового образования в сочетании с</w:t>
      </w:r>
      <w:r>
        <w:rPr>
          <w:rStyle w:val="WW8Num2z0"/>
          <w:rFonts w:ascii="Verdana" w:hAnsi="Verdana"/>
          <w:color w:val="000000"/>
          <w:sz w:val="18"/>
          <w:szCs w:val="18"/>
        </w:rPr>
        <w:t> </w:t>
      </w:r>
      <w:r>
        <w:rPr>
          <w:rStyle w:val="WW8Num3z0"/>
          <w:rFonts w:ascii="Verdana" w:hAnsi="Verdana"/>
          <w:color w:val="4682B4"/>
          <w:sz w:val="18"/>
          <w:szCs w:val="18"/>
        </w:rPr>
        <w:t>вариативными</w:t>
      </w:r>
      <w:r>
        <w:rPr>
          <w:rStyle w:val="WW8Num2z0"/>
          <w:rFonts w:ascii="Verdana" w:hAnsi="Verdana"/>
          <w:color w:val="000000"/>
          <w:sz w:val="18"/>
          <w:szCs w:val="18"/>
        </w:rPr>
        <w:t> </w:t>
      </w:r>
      <w:r>
        <w:rPr>
          <w:rFonts w:ascii="Verdana" w:hAnsi="Verdana"/>
          <w:color w:val="000000"/>
          <w:sz w:val="18"/>
          <w:szCs w:val="18"/>
        </w:rPr>
        <w:t>компонентами образования, уровневой и</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дифференциаций;</w:t>
      </w:r>
    </w:p>
    <w:p w14:paraId="6DF06F37" w14:textId="77777777" w:rsidR="00002AA3" w:rsidRDefault="00002AA3" w:rsidP="00002A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культивирование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детского и младшего творчества,</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формирования мировоззрения, конструктивно-критического восприятия действительности, воспитание ответственности.</w:t>
      </w:r>
    </w:p>
    <w:p w14:paraId="3BE78904" w14:textId="77777777" w:rsidR="00002AA3" w:rsidRDefault="00002AA3" w:rsidP="00002AA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Фархудинов, Исуф, 2013 год</w:t>
      </w:r>
    </w:p>
    <w:p w14:paraId="3C8037F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Агранович</w:t>
      </w:r>
      <w:r>
        <w:rPr>
          <w:rStyle w:val="WW8Num2z0"/>
          <w:rFonts w:ascii="Verdana" w:hAnsi="Verdana"/>
          <w:color w:val="000000"/>
          <w:sz w:val="18"/>
          <w:szCs w:val="18"/>
        </w:rPr>
        <w:t> </w:t>
      </w:r>
      <w:r>
        <w:rPr>
          <w:rFonts w:ascii="Verdana" w:hAnsi="Verdana"/>
          <w:color w:val="000000"/>
          <w:sz w:val="18"/>
          <w:szCs w:val="18"/>
        </w:rPr>
        <w:t>М.Л. Анализ результатов националной переписи школ и данных информационной сиситемы управления образованием за 2008-2009// М.Л. Агранович.-Душанбе,2010.-70с.</w:t>
      </w:r>
    </w:p>
    <w:p w14:paraId="1DF0E77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Акрамов</w:t>
      </w:r>
      <w:r>
        <w:rPr>
          <w:rStyle w:val="WW8Num2z0"/>
          <w:rFonts w:ascii="Verdana" w:hAnsi="Verdana"/>
          <w:color w:val="000000"/>
          <w:sz w:val="18"/>
          <w:szCs w:val="18"/>
        </w:rPr>
        <w:t> </w:t>
      </w:r>
      <w:r>
        <w:rPr>
          <w:rFonts w:ascii="Verdana" w:hAnsi="Verdana"/>
          <w:color w:val="000000"/>
          <w:sz w:val="18"/>
          <w:szCs w:val="18"/>
        </w:rPr>
        <w:t>З.И. Национальные особенности роста рабочего класса Таджикистана// 3. И. Акрамов.- Душанбе: Ирфон, 1989.-214с.</w:t>
      </w:r>
    </w:p>
    <w:p w14:paraId="3DEB773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 Актуальные проблемы непрерывного образования.-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1982.-158с.</w:t>
      </w:r>
    </w:p>
    <w:p w14:paraId="0D48AC4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 А. Основание педагогика сотрудничества: Новоепедагогическое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Ш.А. Амонашвили.- М: Педагогика, 1989.-278с.</w:t>
      </w:r>
    </w:p>
    <w:p w14:paraId="3805137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 Амалх,ои Вазорати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Чумхурии Точикистон дар соли 2007 ва вазифах,о дар соли 2008=О работе Министерства образования Республики Таджикистан в 2007г. и задачи на 2008год..-Душанбе.- С.26-30</w:t>
      </w:r>
    </w:p>
    <w:p w14:paraId="35C81AD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 Анталогия педагогической мысли таджикского народа / М.Лутфуллоев, С.Сулаймони, Х.Афзалов, Ю.С.Мальцев, К. Айни.- Душанбе: Матбуот,2009.- 448 с.</w:t>
      </w:r>
    </w:p>
    <w:p w14:paraId="58B976F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 Асом С.Ш. Варзиш ва тафсири бозих,ои миллй хдмчун воситаи рушди шахсияти донищч,уён=Спорти комментарии национальных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как способ развития личности студентов.С.Ш. Асом.-Душанбе: Маориф ва Фархднг 2012.-406с.</w:t>
      </w:r>
    </w:p>
    <w:p w14:paraId="5E153CD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 Афгонов Мах,мадалй. Низоми тах,силоти дувоздах,сола ва кафолати рушди тах,силот=Переход к 12-летнему обучению и развитие образования. М. Афгонов// Маорифи Точикистон.-2010,№ 4.-С.15.</w:t>
      </w:r>
    </w:p>
    <w:p w14:paraId="6FCCDC6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 Афганов М.М. Научно-исследовательский институт развития образования/-М.М. Афганов,- Душанбе: Ирфон, 20Ю.-88с.</w:t>
      </w:r>
    </w:p>
    <w:p w14:paraId="2130276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 Афганов М.М. Роль</w:t>
      </w:r>
      <w:r>
        <w:rPr>
          <w:rStyle w:val="WW8Num2z0"/>
          <w:rFonts w:ascii="Verdana" w:hAnsi="Verdana"/>
          <w:color w:val="000000"/>
          <w:sz w:val="18"/>
          <w:szCs w:val="18"/>
        </w:rPr>
        <w:t> </w:t>
      </w:r>
      <w:r>
        <w:rPr>
          <w:rStyle w:val="WW8Num3z0"/>
          <w:rFonts w:ascii="Verdana" w:hAnsi="Verdana"/>
          <w:color w:val="4682B4"/>
          <w:sz w:val="18"/>
          <w:szCs w:val="18"/>
        </w:rPr>
        <w:t>педогогических</w:t>
      </w:r>
      <w:r>
        <w:rPr>
          <w:rStyle w:val="WW8Num2z0"/>
          <w:rFonts w:ascii="Verdana" w:hAnsi="Verdana"/>
          <w:color w:val="000000"/>
          <w:sz w:val="18"/>
          <w:szCs w:val="18"/>
        </w:rPr>
        <w:t> </w:t>
      </w:r>
      <w:r>
        <w:rPr>
          <w:rFonts w:ascii="Verdana" w:hAnsi="Verdana"/>
          <w:color w:val="000000"/>
          <w:sz w:val="18"/>
          <w:szCs w:val="18"/>
        </w:rPr>
        <w:t>идей академика М Лутфулоева в модернизации национальной школы/ М.М. Афгонов.-Душанбе: Ирфон, 2011.-259с.</w:t>
      </w:r>
    </w:p>
    <w:p w14:paraId="4F642EB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С.Ш. Воспитывать, изучая личность / С.Ш. Базарова.- Душанбе,2010.-171 с.</w:t>
      </w:r>
    </w:p>
    <w:p w14:paraId="516151A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С.Ш. Тарбияи комил хазинаи бузурги чамъият / С.Ш. Базарова -Душанбе, 2011.-263 с.</w:t>
      </w:r>
    </w:p>
    <w:p w14:paraId="1D86B42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П.А. О модели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истории /П.А. Баранов/ЯТреподавание истории и</w:t>
      </w:r>
      <w:r>
        <w:rPr>
          <w:rStyle w:val="WW8Num2z0"/>
          <w:rFonts w:ascii="Verdana" w:hAnsi="Verdana"/>
          <w:color w:val="000000"/>
          <w:sz w:val="18"/>
          <w:szCs w:val="18"/>
        </w:rPr>
        <w:t> </w:t>
      </w:r>
      <w:r>
        <w:rPr>
          <w:rStyle w:val="WW8Num3z0"/>
          <w:rFonts w:ascii="Verdana" w:hAnsi="Verdana"/>
          <w:color w:val="4682B4"/>
          <w:sz w:val="18"/>
          <w:szCs w:val="18"/>
        </w:rPr>
        <w:t>обществознания</w:t>
      </w:r>
      <w:r>
        <w:rPr>
          <w:rStyle w:val="WW8Num2z0"/>
          <w:rFonts w:ascii="Verdana" w:hAnsi="Verdana"/>
          <w:color w:val="000000"/>
          <w:sz w:val="18"/>
          <w:szCs w:val="18"/>
        </w:rPr>
        <w:t> </w:t>
      </w:r>
      <w:r>
        <w:rPr>
          <w:rFonts w:ascii="Verdana" w:hAnsi="Verdana"/>
          <w:color w:val="000000"/>
          <w:sz w:val="18"/>
          <w:szCs w:val="18"/>
        </w:rPr>
        <w:t>в школе.- 2005.-№9.- С. 58-62.</w:t>
      </w:r>
    </w:p>
    <w:p w14:paraId="53BA54B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 Бернд Майер. Техника и образование/.- Майер Бернд Душанбе: Эр-граф,2011.-251с.</w:t>
      </w:r>
    </w:p>
    <w:p w14:paraId="2E511027"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 Бобоев, Х.Ш. Образование приоритетной сферы политики Правительства Таджикистана /Х.Ш. Бобоев Маорифи Точдкистон, 2006. С.-127-129 (на тадж. яз).</w:t>
      </w:r>
    </w:p>
    <w:p w14:paraId="76E584E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 Бобоев X. Бехдошти сифати</w:t>
      </w:r>
      <w:r>
        <w:rPr>
          <w:rStyle w:val="WW8Num2z0"/>
          <w:rFonts w:ascii="Verdana" w:hAnsi="Verdana"/>
          <w:color w:val="000000"/>
          <w:sz w:val="18"/>
          <w:szCs w:val="18"/>
        </w:rPr>
        <w:t> </w:t>
      </w:r>
      <w:r>
        <w:rPr>
          <w:rStyle w:val="WW8Num3z0"/>
          <w:rFonts w:ascii="Verdana" w:hAnsi="Verdana"/>
          <w:color w:val="4682B4"/>
          <w:sz w:val="18"/>
          <w:szCs w:val="18"/>
        </w:rPr>
        <w:t>таълим</w:t>
      </w:r>
      <w:r>
        <w:rPr>
          <w:rStyle w:val="WW8Num2z0"/>
          <w:rFonts w:ascii="Verdana" w:hAnsi="Verdana"/>
          <w:color w:val="000000"/>
          <w:sz w:val="18"/>
          <w:szCs w:val="18"/>
        </w:rPr>
        <w:t> </w:t>
      </w:r>
      <w:r>
        <w:rPr>
          <w:rFonts w:ascii="Verdana" w:hAnsi="Verdana"/>
          <w:color w:val="000000"/>
          <w:sz w:val="18"/>
          <w:szCs w:val="18"/>
        </w:rPr>
        <w:t>рох, ба суи оянда=Повышение качества обучения-путь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/Х.Бобоев// Адаб.- 2004.- №4. С. 37</w:t>
      </w:r>
    </w:p>
    <w:p w14:paraId="5E29735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 Вазъи сохди маориф дар остонаи карни ХХ1=Состояние сферы образование в начале XXI века. Душанбе, 2000.-41с.</w:t>
      </w:r>
    </w:p>
    <w:p w14:paraId="773B3C4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18. Введение в курс гражданского образования / Т.Н. Зиёев и др.- Душанбе: Ирфон, 2009.- 383 с.</w:t>
      </w:r>
    </w:p>
    <w:p w14:paraId="36836D6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Владиславлев</w:t>
      </w:r>
      <w:r>
        <w:rPr>
          <w:rStyle w:val="WW8Num2z0"/>
          <w:rFonts w:ascii="Verdana" w:hAnsi="Verdana"/>
          <w:color w:val="000000"/>
          <w:sz w:val="18"/>
          <w:szCs w:val="18"/>
        </w:rPr>
        <w:t> </w:t>
      </w:r>
      <w:r>
        <w:rPr>
          <w:rFonts w:ascii="Verdana" w:hAnsi="Verdana"/>
          <w:color w:val="000000"/>
          <w:sz w:val="18"/>
          <w:szCs w:val="18"/>
        </w:rPr>
        <w:t>А.П. Непрерывное образование: проблемы и перспективы.-М: Мол. гвардия, 1978.-175с.</w:t>
      </w:r>
    </w:p>
    <w:p w14:paraId="6B09799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20. Всемирный доклад по образованию 1998г.: учитель, педагогическая деятельность и новые технологии.- Барселона: Изд-во</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1998.-175с.</w:t>
      </w:r>
    </w:p>
    <w:p w14:paraId="658B4A6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21. Вестник Министерства образования: сб. нормативно-правовых актов: Душанбе, 2003.-270с.</w:t>
      </w:r>
    </w:p>
    <w:p w14:paraId="2BB277F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Собранные сочинений: в 6 Т.Т.4/Л.С. Выготский.-М.:Педагогика, 1984.- 432 с.</w:t>
      </w:r>
    </w:p>
    <w:p w14:paraId="78B1D037"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Собранные сочинений: в 6 т.Т.З/Л.С. Выготский.-М.:Педагогика, 1983-366 с.</w:t>
      </w:r>
    </w:p>
    <w:p w14:paraId="588DCDB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24. Выготский, Л.С. Собранные сочинений: в 6 Т.Т.2/Л.С. Выготский.-М.: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1982.-436 с.</w:t>
      </w:r>
    </w:p>
    <w:p w14:paraId="531A739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25. Государственная программа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изучения русского и английского языков в Республики Таджикистан на 20042014 годы: Постановление Правительство Республики Таджикистан от 2 декабря 2003 года, №508.</w:t>
      </w:r>
    </w:p>
    <w:p w14:paraId="38D1874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26. Государственная программа по обеспечению образовательных и научных учреждений республики</w:t>
      </w:r>
      <w:r>
        <w:rPr>
          <w:rStyle w:val="WW8Num2z0"/>
          <w:rFonts w:ascii="Verdana" w:hAnsi="Verdana"/>
          <w:color w:val="000000"/>
          <w:sz w:val="18"/>
          <w:szCs w:val="18"/>
        </w:rPr>
        <w:t> </w:t>
      </w:r>
      <w:r>
        <w:rPr>
          <w:rStyle w:val="WW8Num3z0"/>
          <w:rFonts w:ascii="Verdana" w:hAnsi="Verdana"/>
          <w:color w:val="4682B4"/>
          <w:sz w:val="18"/>
          <w:szCs w:val="18"/>
        </w:rPr>
        <w:t>предметными</w:t>
      </w:r>
      <w:r>
        <w:rPr>
          <w:rStyle w:val="WW8Num2z0"/>
          <w:rFonts w:ascii="Verdana" w:hAnsi="Verdana"/>
          <w:color w:val="000000"/>
          <w:sz w:val="18"/>
          <w:szCs w:val="18"/>
        </w:rPr>
        <w:t> </w:t>
      </w:r>
      <w:r>
        <w:rPr>
          <w:rFonts w:ascii="Verdana" w:hAnsi="Verdana"/>
          <w:color w:val="000000"/>
          <w:sz w:val="18"/>
          <w:szCs w:val="18"/>
        </w:rPr>
        <w:t>кабинетами, оснащенными образовательными и научно-исследовательскими лабораториями.- Душанбе, 2010.- 176 с.</w:t>
      </w:r>
    </w:p>
    <w:p w14:paraId="5940833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27. Государственная программа</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общеобразовательных школ Республики Таджикистан на 2008-2010 годы.- Душанбе, 2008.- 31с.</w:t>
      </w:r>
    </w:p>
    <w:p w14:paraId="1AF5D00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28. Государственная программа развития образования Республики Таджикистан на 2010-2015 годы. Душанбе, 2009.- С.-53.</w:t>
      </w:r>
    </w:p>
    <w:p w14:paraId="633BA07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29. Государственная программа строительства, ремонта и реконструкции школ на 2008-2015 годы.- Душанбе, 2009.-91с.</w:t>
      </w:r>
    </w:p>
    <w:p w14:paraId="01871CD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30. Государственные образовательные стандарты,- Душанбе, 2011.- 241с.</w:t>
      </w:r>
    </w:p>
    <w:p w14:paraId="37694AE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31. Давлатов И. Проблемы финансирования и бюджета системы образования в Таджикистане/ И. Давлатов, Ш. Муллоев.-Барине: ЮНЕСКО, Международный институт прогнозирования образования (МИЛО), 2000.-85с.</w:t>
      </w:r>
    </w:p>
    <w:p w14:paraId="5D6A621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Давлатов</w:t>
      </w:r>
      <w:r>
        <w:rPr>
          <w:rStyle w:val="WW8Num2z0"/>
          <w:rFonts w:ascii="Verdana" w:hAnsi="Verdana"/>
          <w:color w:val="000000"/>
          <w:sz w:val="18"/>
          <w:szCs w:val="18"/>
        </w:rPr>
        <w:t> </w:t>
      </w:r>
      <w:r>
        <w:rPr>
          <w:rFonts w:ascii="Verdana" w:hAnsi="Verdana"/>
          <w:color w:val="000000"/>
          <w:sz w:val="18"/>
          <w:szCs w:val="18"/>
        </w:rPr>
        <w:t>Ф.Ш. Особенности развития правовых знаний в Таджикистане (1971-1984) /Ф.Ш. Давлатов.- Душанбе: Ирфон, 2010.- 48 с.</w:t>
      </w:r>
    </w:p>
    <w:p w14:paraId="5543100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33. Давыдов, В.В. Проблема развивающего обучения/В.В. Давыдов.-М.: Педагогика, 1986.-240с.</w:t>
      </w:r>
    </w:p>
    <w:p w14:paraId="08CAFBC5"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34. Дар бораи сохтори маълумоти олй=0 структуре высшего образования. Постановление Правительства Республики Таджикистан от 15 августа1995г., №519.</w:t>
      </w:r>
    </w:p>
    <w:p w14:paraId="6E29678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35. Доклад тысячелетия: (краткий обзор для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студентов) .Ташкент, 2002.-262 с.</w:t>
      </w:r>
    </w:p>
    <w:p w14:paraId="4575209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36. Донишгох,и</w:t>
      </w:r>
      <w:r>
        <w:rPr>
          <w:rStyle w:val="WW8Num2z0"/>
          <w:rFonts w:ascii="Verdana" w:hAnsi="Verdana"/>
          <w:color w:val="000000"/>
          <w:sz w:val="18"/>
          <w:szCs w:val="18"/>
        </w:rPr>
        <w:t> </w:t>
      </w:r>
      <w:r>
        <w:rPr>
          <w:rStyle w:val="WW8Num3z0"/>
          <w:rFonts w:ascii="Verdana" w:hAnsi="Verdana"/>
          <w:color w:val="4682B4"/>
          <w:sz w:val="18"/>
          <w:szCs w:val="18"/>
        </w:rPr>
        <w:t>омузгори</w:t>
      </w:r>
      <w:r>
        <w:rPr>
          <w:rStyle w:val="WW8Num2z0"/>
          <w:rFonts w:ascii="Verdana" w:hAnsi="Verdana"/>
          <w:color w:val="000000"/>
          <w:sz w:val="18"/>
          <w:szCs w:val="18"/>
        </w:rPr>
        <w:t> </w:t>
      </w:r>
      <w:r>
        <w:rPr>
          <w:rFonts w:ascii="Verdana" w:hAnsi="Verdana"/>
          <w:color w:val="000000"/>
          <w:sz w:val="18"/>
          <w:szCs w:val="18"/>
        </w:rPr>
        <w:t>дар масири таърихи миллат/ X. Пирумшоев, Н. Убайдуллоев, А Худойдодов, М. Маликов.-Душанбе: Ирфон.- 487с.</w:t>
      </w:r>
    </w:p>
    <w:p w14:paraId="396F775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Избранные педагогические труды/Л.В.Занков-М.: Педагогика, 1990.-420с.</w:t>
      </w:r>
    </w:p>
    <w:p w14:paraId="04428A45"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Ю.В. Народное образование и будущее общества: Драма обновления / Ю.В. Зайцев.- М:,1990.- 537 с.</w:t>
      </w:r>
    </w:p>
    <w:p w14:paraId="07BF32F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39.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w:t>
      </w:r>
      <w:r>
        <w:rPr>
          <w:rStyle w:val="WW8Num3z0"/>
          <w:rFonts w:ascii="Verdana" w:hAnsi="Verdana"/>
          <w:color w:val="4682B4"/>
          <w:sz w:val="18"/>
          <w:szCs w:val="18"/>
        </w:rPr>
        <w:t>Шарки озод</w:t>
      </w:r>
      <w:r>
        <w:rPr>
          <w:rFonts w:ascii="Verdana" w:hAnsi="Verdana"/>
          <w:color w:val="000000"/>
          <w:sz w:val="18"/>
          <w:szCs w:val="18"/>
        </w:rPr>
        <w:t>»,2004, С.-49-51.</w:t>
      </w:r>
    </w:p>
    <w:p w14:paraId="4D13D70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40. Искандаров X. Государственное управление сферой образования/ X. Искандаров.- Душанбе,2007.-75 с.</w:t>
      </w:r>
    </w:p>
    <w:p w14:paraId="0D2DB79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41. Исломов Ш. Накдш танзим дар бех,тар шудани тах,силоти шахрвандон/ Ш. Исломов // Пойтахт тачассумгарй расму оинх,ои миллй=Роль регулирования в улучшении обучении граждан. Столица-отражение национальных обрядов.-Душанбе, 2009С.-45-46.</w:t>
      </w:r>
    </w:p>
    <w:p w14:paraId="2DE9A3C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42. Исмоилов В. Асрор ва низоми кредита/ В. Исмоилов// Маъорифи Точ;икистон.- 2010.- № 1.-С.15</w:t>
      </w:r>
    </w:p>
    <w:p w14:paraId="773BF2E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43. Интеллигенция-знаменоносцы науки и образования: Речь Президента Республики Таджикистан Эмомалй Рахмон на встрече с представителями интеллигенции страны, 18 марта 2006 года// Чумхурият.-2006.-21 марта.(на тадж. яз).</w:t>
      </w:r>
    </w:p>
    <w:p w14:paraId="51E2BFA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44. Ичозатномадидй, аттестатсия ва акредитатсияи давлатии муассисах,ои таълимй= Лицензирование, аттестация и аккредитация образовательных учреждений.-Душанбе, 2005.- 208с.</w:t>
      </w:r>
    </w:p>
    <w:p w14:paraId="02DEDF1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45. Кабутов Д. Управления и профессиональный надзор образовательных учреждений / Кабутов, Н. Сангинов.-Душанбе: Шар^и озод, 2004.-64с.</w:t>
      </w:r>
    </w:p>
    <w:p w14:paraId="3B21D13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46. Кабутов, Д. Аттестатсия, аккредитатсия ва литсензионии муассисах,ои томактабй=Аттестация, аккредитация и лицензирование</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учреждений. /Д. Кабутов, Н. Сангинов.-Душанбе, 2004.- 35с.</w:t>
      </w:r>
    </w:p>
    <w:p w14:paraId="1B63427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Афкори ахлокии хамасрони устод Рудакй=Этическиевзгляды современников устода Рудаки. / К.Б. Кадыров, М. Рахмонов.-Душанбе, 2008.-111с.</w:t>
      </w:r>
    </w:p>
    <w:p w14:paraId="49F9646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Дидактические аспекты применения информационных технологий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К.Б. Кадыров, А.Мирзоев.- Душанбе, 2006.-134с.</w:t>
      </w:r>
    </w:p>
    <w:p w14:paraId="7F8EDFA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Вожаномаи тафсири истило^оти психологи ва педагогй=Словарь психолого-педагогических терминов. К.Б. Кадыров, М.Г. Давлатов.-Душанбе, 2008.- 189с.</w:t>
      </w:r>
    </w:p>
    <w:p w14:paraId="2727B22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50. Конвенция о 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принята генеральной Ассамблеей ООН 20 декабря 1989г препринт.-Душанбе, 1989.-52с.</w:t>
      </w:r>
    </w:p>
    <w:p w14:paraId="38EA9F4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51. Конституция (Основной закон) Республики Таджикистан.-Душанбе, 2003.-62с.</w:t>
      </w:r>
    </w:p>
    <w:p w14:paraId="1BEDD64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52. Концепция гражданского образования в Республике Таджикистан. -Душанбе, 2008.- 119 с.</w:t>
      </w:r>
    </w:p>
    <w:p w14:paraId="0E41B64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53. Концепция развития воспитания в детских дошкольных учреждениях Республики Таджикистан: (Решение Коллегии Министерства образования Республики Таджикистан от 29 декабря 1994г.)</w:t>
      </w:r>
    </w:p>
    <w:p w14:paraId="09F9EDB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54. Корай Вурал. Развития творческих способностей учащихся в обучении английскому языку на</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основе /К.Вурал.- Душанбе, 2012.-131с.</w:t>
      </w:r>
    </w:p>
    <w:p w14:paraId="5421B3B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Курбанов</w:t>
      </w:r>
      <w:r>
        <w:rPr>
          <w:rStyle w:val="WW8Num2z0"/>
          <w:rFonts w:ascii="Verdana" w:hAnsi="Verdana"/>
          <w:color w:val="000000"/>
          <w:sz w:val="18"/>
          <w:szCs w:val="18"/>
        </w:rPr>
        <w:t> </w:t>
      </w:r>
      <w:r>
        <w:rPr>
          <w:rFonts w:ascii="Verdana" w:hAnsi="Verdana"/>
          <w:color w:val="000000"/>
          <w:sz w:val="18"/>
          <w:szCs w:val="18"/>
        </w:rPr>
        <w:t>А.Ш. Учение о просвещении в истории социальной мысли таджикского народа/ А.Ш. Курбанов, К.Б. Кадыров.-Душанбе: Ирфон, 2006.-62с.</w:t>
      </w:r>
    </w:p>
    <w:p w14:paraId="2BF74CD7"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Крившенко</w:t>
      </w:r>
      <w:r>
        <w:rPr>
          <w:rStyle w:val="WW8Num2z0"/>
          <w:rFonts w:ascii="Verdana" w:hAnsi="Verdana"/>
          <w:color w:val="000000"/>
          <w:sz w:val="18"/>
          <w:szCs w:val="18"/>
        </w:rPr>
        <w:t> </w:t>
      </w:r>
      <w:r>
        <w:rPr>
          <w:rFonts w:ascii="Verdana" w:hAnsi="Verdana"/>
          <w:color w:val="000000"/>
          <w:sz w:val="18"/>
          <w:szCs w:val="18"/>
        </w:rPr>
        <w:t>Л.П. Педагогика/Л.П. Крившенко, М. 2001,- 428 с.</w:t>
      </w:r>
    </w:p>
    <w:p w14:paraId="494BAF25"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57. Латыпов, Д.Н. Этнокультурное и национальное единство /Д.Н. Латыпов.-Душанбе, 2011.-313с.</w:t>
      </w:r>
    </w:p>
    <w:p w14:paraId="778AEC8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Эхёи педагогикаи Ацам=Возрождение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Аджама./.-М. Лутфуллоев.- Душанбе: Дониш, 1997.- 150 с.</w:t>
      </w:r>
    </w:p>
    <w:p w14:paraId="27A0682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59. Лутфуллоев М.</w:t>
      </w:r>
      <w:r>
        <w:rPr>
          <w:rStyle w:val="WW8Num2z0"/>
          <w:rFonts w:ascii="Verdana" w:hAnsi="Verdana"/>
          <w:color w:val="000000"/>
          <w:sz w:val="18"/>
          <w:szCs w:val="18"/>
        </w:rPr>
        <w:t> </w:t>
      </w:r>
      <w:r>
        <w:rPr>
          <w:rStyle w:val="WW8Num3z0"/>
          <w:rFonts w:ascii="Verdana" w:hAnsi="Verdana"/>
          <w:color w:val="4682B4"/>
          <w:sz w:val="18"/>
          <w:szCs w:val="18"/>
        </w:rPr>
        <w:t>Дидактикаи</w:t>
      </w:r>
      <w:r>
        <w:rPr>
          <w:rStyle w:val="WW8Num2z0"/>
          <w:rFonts w:ascii="Verdana" w:hAnsi="Verdana"/>
          <w:color w:val="000000"/>
          <w:sz w:val="18"/>
          <w:szCs w:val="18"/>
        </w:rPr>
        <w:t> </w:t>
      </w:r>
      <w:r>
        <w:rPr>
          <w:rFonts w:ascii="Verdana" w:hAnsi="Verdana"/>
          <w:color w:val="000000"/>
          <w:sz w:val="18"/>
          <w:szCs w:val="18"/>
        </w:rPr>
        <w:t>муосир=Современнаядидактика.М.Лутфуллоев.-Душанбе: Маориф ва фарханг, 2010.-426 с.</w:t>
      </w:r>
    </w:p>
    <w:p w14:paraId="4FC7B4A5"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60. Лутфуллоев М. Независимость Таджикистана и новое образование/ М. Лутфуллоев.- Душанбе: Сахбо, 2006.С.-118.</w:t>
      </w:r>
    </w:p>
    <w:p w14:paraId="3B6A050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61. Лутфуллоев М. Тоцикистони сохдбистиклол ва масъалах,ои</w:t>
      </w:r>
      <w:r>
        <w:rPr>
          <w:rStyle w:val="WW8Num2z0"/>
          <w:rFonts w:ascii="Verdana" w:hAnsi="Verdana"/>
          <w:color w:val="000000"/>
          <w:sz w:val="18"/>
          <w:szCs w:val="18"/>
        </w:rPr>
        <w:t> </w:t>
      </w:r>
      <w:r>
        <w:rPr>
          <w:rStyle w:val="WW8Num3z0"/>
          <w:rFonts w:ascii="Verdana" w:hAnsi="Verdana"/>
          <w:color w:val="4682B4"/>
          <w:sz w:val="18"/>
          <w:szCs w:val="18"/>
        </w:rPr>
        <w:t>тарбия</w:t>
      </w:r>
      <w:r>
        <w:rPr>
          <w:rFonts w:ascii="Verdana" w:hAnsi="Verdana"/>
          <w:color w:val="000000"/>
          <w:sz w:val="18"/>
          <w:szCs w:val="18"/>
        </w:rPr>
        <w:t>= Независимый Таджикистан и проблемы воспитания./М.Лутфуллоев.-Душанбе, 2005.-220с.</w:t>
      </w:r>
    </w:p>
    <w:p w14:paraId="6D504E6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62. Лутфуллоев М.</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башар / М.Лутфуллоев.- Душанбе, 2008.- 143с.</w:t>
      </w:r>
    </w:p>
    <w:p w14:paraId="3CDDF78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63. Лутфуллоев М. Педагогикаи муосир=Современная педагогика. / М.Лутфуллоев .-Душанбе, 2001.-318с.</w:t>
      </w:r>
    </w:p>
    <w:p w14:paraId="2A6EC68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Лысенкова</w:t>
      </w:r>
      <w:r>
        <w:rPr>
          <w:rStyle w:val="WW8Num2z0"/>
          <w:rFonts w:ascii="Verdana" w:hAnsi="Verdana"/>
          <w:color w:val="000000"/>
          <w:sz w:val="18"/>
          <w:szCs w:val="18"/>
        </w:rPr>
        <w:t> </w:t>
      </w:r>
      <w:r>
        <w:rPr>
          <w:rFonts w:ascii="Verdana" w:hAnsi="Verdana"/>
          <w:color w:val="000000"/>
          <w:sz w:val="18"/>
          <w:szCs w:val="18"/>
        </w:rPr>
        <w:t>С.Н. Методы опережающего обучения / С.Н. Лысенкова.-М.: Просвещение, 1988.- 192 с.</w:t>
      </w:r>
    </w:p>
    <w:p w14:paraId="76C3B90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65. Мачмуи омории сохди маорифи Ч,ум*урии Точ,икистон дар солх,ои тах,сили 2008-2009=Статистический сборник сферы образованияРеспублики Таджикистан в 2008-2009гг..-Душанбе,2008.-331с.</w:t>
      </w:r>
    </w:p>
    <w:p w14:paraId="4D9E4F6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66. Маориф ояндаи Точ,икистон=Образования будущее Таджикистана./ Худжанд:Ношир, 2001.- 523с.</w:t>
      </w:r>
    </w:p>
    <w:p w14:paraId="4D58369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67. Маорифи Тоцикистон дар солх,ои истиклолият=Образование Таджикистана в годы независимости./Душанбе, 2006.-154с.</w:t>
      </w:r>
    </w:p>
    <w:p w14:paraId="4C3356C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68. Маълумотномаи Вазорати маорифи Ч,умх,урии Тоикистон=Отчет Министерства образования Республики Таджикистан./Душанбе, 1998.-20с.</w:t>
      </w:r>
    </w:p>
    <w:p w14:paraId="68962B1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69. Муллоев А. К,омуси тарбия ц.1/А. Муллоев, Н. Алиев=Энциклопедия воспитания./Душанбе: Ирфон, 2011.С.-336.</w:t>
      </w:r>
    </w:p>
    <w:p w14:paraId="640141F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70. Мухддддинов К^. Банакшагирии раванди</w:t>
      </w:r>
      <w:r>
        <w:rPr>
          <w:rStyle w:val="WW8Num2z0"/>
          <w:rFonts w:ascii="Verdana" w:hAnsi="Verdana"/>
          <w:color w:val="000000"/>
          <w:sz w:val="18"/>
          <w:szCs w:val="18"/>
        </w:rPr>
        <w:t> </w:t>
      </w:r>
      <w:r>
        <w:rPr>
          <w:rStyle w:val="WW8Num3z0"/>
          <w:rFonts w:ascii="Verdana" w:hAnsi="Verdana"/>
          <w:color w:val="4682B4"/>
          <w:sz w:val="18"/>
          <w:szCs w:val="18"/>
        </w:rPr>
        <w:t>таълиму</w:t>
      </w:r>
      <w:r>
        <w:rPr>
          <w:rStyle w:val="WW8Num2z0"/>
          <w:rFonts w:ascii="Verdana" w:hAnsi="Verdana"/>
          <w:color w:val="000000"/>
          <w:sz w:val="18"/>
          <w:szCs w:val="18"/>
        </w:rPr>
        <w:t> </w:t>
      </w:r>
      <w:r>
        <w:rPr>
          <w:rFonts w:ascii="Verdana" w:hAnsi="Verdana"/>
          <w:color w:val="000000"/>
          <w:sz w:val="18"/>
          <w:szCs w:val="18"/>
        </w:rPr>
        <w:t>тарбия Планирование учебно-воспитательного процесса. /К. Мухиддинов.-Душанбе, 2010.- 166 с.</w:t>
      </w:r>
    </w:p>
    <w:p w14:paraId="1F4D7F2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71. Мухина М. Обучение</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жизненно важным двигательным навыкам/М. Мухина//Дошкольное воспитание.-2011.-№6.-С. 104-108.</w:t>
      </w:r>
    </w:p>
    <w:p w14:paraId="7B1482E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72. Нак,шах,ои</w:t>
      </w:r>
      <w:r>
        <w:rPr>
          <w:rStyle w:val="WW8Num2z0"/>
          <w:rFonts w:ascii="Verdana" w:hAnsi="Verdana"/>
          <w:color w:val="000000"/>
          <w:sz w:val="18"/>
          <w:szCs w:val="18"/>
        </w:rPr>
        <w:t> </w:t>
      </w:r>
      <w:r>
        <w:rPr>
          <w:rStyle w:val="WW8Num3z0"/>
          <w:rFonts w:ascii="Verdana" w:hAnsi="Verdana"/>
          <w:color w:val="4682B4"/>
          <w:sz w:val="18"/>
          <w:szCs w:val="18"/>
        </w:rPr>
        <w:t>таълимии</w:t>
      </w:r>
      <w:r>
        <w:rPr>
          <w:rStyle w:val="WW8Num2z0"/>
          <w:rFonts w:ascii="Verdana" w:hAnsi="Verdana"/>
          <w:color w:val="000000"/>
          <w:sz w:val="18"/>
          <w:szCs w:val="18"/>
        </w:rPr>
        <w:t> </w:t>
      </w:r>
      <w:r>
        <w:rPr>
          <w:rFonts w:ascii="Verdana" w:hAnsi="Verdana"/>
          <w:color w:val="000000"/>
          <w:sz w:val="18"/>
          <w:szCs w:val="18"/>
        </w:rPr>
        <w:t>муассисах,ои тах,силоти умумии Ч,умх,урии Тоцикистон барои соли</w:t>
      </w:r>
      <w:r>
        <w:rPr>
          <w:rStyle w:val="WW8Num2z0"/>
          <w:rFonts w:ascii="Verdana" w:hAnsi="Verdana"/>
          <w:color w:val="000000"/>
          <w:sz w:val="18"/>
          <w:szCs w:val="18"/>
        </w:rPr>
        <w:t> </w:t>
      </w:r>
      <w:r>
        <w:rPr>
          <w:rStyle w:val="WW8Num3z0"/>
          <w:rFonts w:ascii="Verdana" w:hAnsi="Verdana"/>
          <w:color w:val="4682B4"/>
          <w:sz w:val="18"/>
          <w:szCs w:val="18"/>
        </w:rPr>
        <w:t>хониши</w:t>
      </w:r>
      <w:r>
        <w:rPr>
          <w:rStyle w:val="WW8Num2z0"/>
          <w:rFonts w:ascii="Verdana" w:hAnsi="Verdana"/>
          <w:color w:val="000000"/>
          <w:sz w:val="18"/>
          <w:szCs w:val="18"/>
        </w:rPr>
        <w:t> </w:t>
      </w:r>
      <w:r>
        <w:rPr>
          <w:rFonts w:ascii="Verdana" w:hAnsi="Verdana"/>
          <w:color w:val="000000"/>
          <w:sz w:val="18"/>
          <w:szCs w:val="18"/>
        </w:rPr>
        <w:t xml:space="preserve">2009-2010=Учебные планы средних общеобразовательных школ Республики </w:t>
      </w:r>
      <w:r>
        <w:rPr>
          <w:rFonts w:ascii="Verdana" w:hAnsi="Verdana"/>
          <w:color w:val="000000"/>
          <w:sz w:val="18"/>
          <w:szCs w:val="18"/>
        </w:rPr>
        <w:lastRenderedPageBreak/>
        <w:t>Таджикистан на 2009-2010 учебныйгод.-Душанбе, 2009.- 68с.</w:t>
      </w:r>
    </w:p>
    <w:p w14:paraId="5CEF333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73. Национальная стратегия развития образования Республики Таджикистан на 2010-2015 годы.-Душанбе, 2009.- 51с.</w:t>
      </w:r>
    </w:p>
    <w:p w14:paraId="5F8D51B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74. Национальная концепция воспитания.-Душанбе, 2006.- 24с.</w:t>
      </w:r>
    </w:p>
    <w:p w14:paraId="4B85FB2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75. Национальная концепция образования РТ.-Душанбе: Матбуот, 2003.-23с.</w:t>
      </w:r>
    </w:p>
    <w:p w14:paraId="6E000CA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76. Национальная стратегия развития образования Республики Таджикистан до 2020 года.-Душанбе, 2010.С.-9-11.</w:t>
      </w:r>
    </w:p>
    <w:p w14:paraId="12F289E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77. Нормативно-правовые акты системы образования // Школа и общество.2006.- №1.-С.-42-48</w:t>
      </w:r>
    </w:p>
    <w:p w14:paraId="7DA1734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78. Носиров С.</w:t>
      </w:r>
      <w:r>
        <w:rPr>
          <w:rStyle w:val="WW8Num2z0"/>
          <w:rFonts w:ascii="Verdana" w:hAnsi="Verdana"/>
          <w:color w:val="000000"/>
          <w:sz w:val="18"/>
          <w:szCs w:val="18"/>
        </w:rPr>
        <w:t> </w:t>
      </w:r>
      <w:r>
        <w:rPr>
          <w:rStyle w:val="WW8Num3z0"/>
          <w:rFonts w:ascii="Verdana" w:hAnsi="Verdana"/>
          <w:color w:val="4682B4"/>
          <w:sz w:val="18"/>
          <w:szCs w:val="18"/>
        </w:rPr>
        <w:t>Тарбияи</w:t>
      </w:r>
      <w:r>
        <w:rPr>
          <w:rStyle w:val="WW8Num2z0"/>
          <w:rFonts w:ascii="Verdana" w:hAnsi="Verdana"/>
          <w:color w:val="000000"/>
          <w:sz w:val="18"/>
          <w:szCs w:val="18"/>
        </w:rPr>
        <w:t> </w:t>
      </w:r>
      <w:r>
        <w:rPr>
          <w:rFonts w:ascii="Verdana" w:hAnsi="Verdana"/>
          <w:color w:val="000000"/>
          <w:sz w:val="18"/>
          <w:szCs w:val="18"/>
        </w:rPr>
        <w:t>шарвандии хонандагон дар чараёни</w:t>
      </w:r>
      <w:r>
        <w:rPr>
          <w:rStyle w:val="WW8Num2z0"/>
          <w:rFonts w:ascii="Verdana" w:hAnsi="Verdana"/>
          <w:color w:val="000000"/>
          <w:sz w:val="18"/>
          <w:szCs w:val="18"/>
        </w:rPr>
        <w:t> </w:t>
      </w:r>
      <w:r>
        <w:rPr>
          <w:rStyle w:val="WW8Num3z0"/>
          <w:rFonts w:ascii="Verdana" w:hAnsi="Verdana"/>
          <w:color w:val="4682B4"/>
          <w:sz w:val="18"/>
          <w:szCs w:val="18"/>
        </w:rPr>
        <w:t>таълими</w:t>
      </w:r>
      <w:r>
        <w:rPr>
          <w:rStyle w:val="WW8Num2z0"/>
          <w:rFonts w:ascii="Verdana" w:hAnsi="Verdana"/>
          <w:color w:val="000000"/>
          <w:sz w:val="18"/>
          <w:szCs w:val="18"/>
        </w:rPr>
        <w:t> </w:t>
      </w:r>
      <w:r>
        <w:rPr>
          <w:rFonts w:ascii="Verdana" w:hAnsi="Verdana"/>
          <w:color w:val="000000"/>
          <w:sz w:val="18"/>
          <w:szCs w:val="18"/>
        </w:rPr>
        <w:t>фанни «Х,укуки инсон»=Гражданское воспитание учащихся в процессе преподавания предмета «</w:t>
      </w:r>
      <w:r>
        <w:rPr>
          <w:rStyle w:val="WW8Num3z0"/>
          <w:rFonts w:ascii="Verdana" w:hAnsi="Verdana"/>
          <w:color w:val="4682B4"/>
          <w:sz w:val="18"/>
          <w:szCs w:val="18"/>
        </w:rPr>
        <w:t>Права человека</w:t>
      </w:r>
      <w:r>
        <w:rPr>
          <w:rFonts w:ascii="Verdana" w:hAnsi="Verdana"/>
          <w:color w:val="000000"/>
          <w:sz w:val="18"/>
          <w:szCs w:val="18"/>
        </w:rPr>
        <w:t>». С. Носиров,- Душанбе: Ирфон, 2007.-191с.</w:t>
      </w:r>
    </w:p>
    <w:p w14:paraId="35D1520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79. О реформы системы образования на 2004-2009 годы: Постановление Правительство Республики Таджикистан №291 от 30 июня 2004 года.</w:t>
      </w:r>
    </w:p>
    <w:p w14:paraId="3A439BB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80. Таджикистан от 27 февр. 2009 г. №126.</w:t>
      </w:r>
    </w:p>
    <w:p w14:paraId="4EBACEB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81. Орегулировании в соответствии с Президентской квотой приёма девушек в высшие профессиональные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 2001-2005 годы: Постановление Правительства Республики Таджикистан от 19 апреля 2001 года, №199.</w:t>
      </w:r>
    </w:p>
    <w:p w14:paraId="6F9A3F7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82. Об ответственности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за обучение и воспитание детей: Закон Республики Таджикистан. Душанбе, 2011.-69 с.</w:t>
      </w:r>
    </w:p>
    <w:p w14:paraId="0B8290E7"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83. Об усовершенствовании структуры системы образования Республики Таджикистан: Постановление Правительство Республики Таджикистан, №194 от 4 апреля 1996 года.</w:t>
      </w:r>
    </w:p>
    <w:p w14:paraId="2AFDB66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84. Об утверждении государственного стандарта</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Республики Таджикистан: Постановление Правительство Республики Таджикистан от 2 апреля 2009 года, № 206.</w:t>
      </w:r>
    </w:p>
    <w:p w14:paraId="624A4D2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85. Об утверждении Положения о награждении золотой медалью</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общеобразовательных школ: Постановление Правительства Республики Таджикистан от 3 ноября 2001 года, №495.</w:t>
      </w:r>
    </w:p>
    <w:p w14:paraId="577EA78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86. О внесении изменений и дополнений в законе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Ахбори Маджлиси Олии Ч,умх,урии Точикистон .1996.- №23.-С.238-239.</w:t>
      </w:r>
    </w:p>
    <w:p w14:paraId="30EF035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87. Об утверждении примерного положения дошкольного учреждения в Республики Таджикистан: Постановление Правительства Республики Таджикистан от 31 августа 2007 года, № 433.</w:t>
      </w:r>
    </w:p>
    <w:p w14:paraId="5C60447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88. Об утверждении Положения об аттестации детских дошкольных учреждений: Постановление коллегии Министерства образования РеспубликиТаджикистан от 29 апреля 2003 г., № 8/11.</w:t>
      </w:r>
    </w:p>
    <w:p w14:paraId="742FB94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89. Об утверждении государственной программы подготовки и издании учебников на 2007-2010 годы: Постановление Правительства Республики Таджикистан, №391 от 3 августа 2007 года.</w:t>
      </w:r>
    </w:p>
    <w:p w14:paraId="65E5065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90. Об утверждении государственной программы совершенствования иизучения русского и английского языков в Республики Таджикистан на 2004-2014 годы: Постановление Правительства Республики Таджикистан от 4 декабря 2003 года, № 508.</w:t>
      </w:r>
    </w:p>
    <w:p w14:paraId="1E31B83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91. Об утверждении программы подготовки 5-7 летных к школе: Постановление Коллегии Министерство образования Республики Таджикистан № 18/20 от 1 декабря 2009 г.</w:t>
      </w:r>
    </w:p>
    <w:p w14:paraId="7475B43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92. Об учреждении международной стипендии Президента Республики Таджикистан: Указ Президента Республики Таджикистан от 2 августа 2008г.</w:t>
      </w:r>
    </w:p>
    <w:p w14:paraId="628F29F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 История развития народного образования в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Обидов.-Душанбе: Ирфон, 1968.-295с.</w:t>
      </w:r>
    </w:p>
    <w:p w14:paraId="294B064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94. Образование в Таджикистане за годы независимости.- Душанбе, 2006.-С.-95-104.</w:t>
      </w:r>
    </w:p>
    <w:p w14:paraId="3E3BFE0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95. Образование-важнейший фактор укрепления государства и спасения нации: Речь Президента Республики Таджикистан Эмомали Рахмон в</w:t>
      </w:r>
      <w:r>
        <w:rPr>
          <w:rStyle w:val="WW8Num2z0"/>
          <w:rFonts w:ascii="Verdana" w:hAnsi="Verdana"/>
          <w:color w:val="000000"/>
          <w:sz w:val="18"/>
          <w:szCs w:val="18"/>
        </w:rPr>
        <w:t> </w:t>
      </w:r>
      <w:r>
        <w:rPr>
          <w:rStyle w:val="WW8Num3z0"/>
          <w:rFonts w:ascii="Verdana" w:hAnsi="Verdana"/>
          <w:color w:val="4682B4"/>
          <w:sz w:val="18"/>
          <w:szCs w:val="18"/>
        </w:rPr>
        <w:t>беседе</w:t>
      </w:r>
      <w:r>
        <w:rPr>
          <w:rStyle w:val="WW8Num2z0"/>
          <w:rFonts w:ascii="Verdana" w:hAnsi="Verdana"/>
          <w:color w:val="000000"/>
          <w:sz w:val="18"/>
          <w:szCs w:val="18"/>
        </w:rPr>
        <w:t> </w:t>
      </w:r>
      <w:r>
        <w:rPr>
          <w:rFonts w:ascii="Verdana" w:hAnsi="Verdana"/>
          <w:color w:val="000000"/>
          <w:sz w:val="18"/>
          <w:szCs w:val="18"/>
        </w:rPr>
        <w:t>с работниками системы образования страны, 20 декабря 2005 года// 0музгор.-2006.-январ(на тадж. яз.)</w:t>
      </w:r>
    </w:p>
    <w:p w14:paraId="1E8D032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96. Образования Республики Таджикистан: стат. сб:- Душанбе, 2009.-84с.</w:t>
      </w:r>
    </w:p>
    <w:p w14:paraId="22BF846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97. Орлова JI. А. Инновационная деятельность директора Центра дополнительного образования города Вахдата /Л.А. Орлова.-Душанбе, 2010.-57с.</w:t>
      </w:r>
    </w:p>
    <w:p w14:paraId="28473FF5"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Л. А. Совет школьной организации Центра инструктивно-методической работы Гиссара/ Л. А. Орлова, М. Бобоев.- Душанбе, 2010.- 59с.</w:t>
      </w:r>
    </w:p>
    <w:p w14:paraId="506D59F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99. Отчёт Министерства образования Республики Таджикистан «О научно-методической работе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Республики Таджикистан».- Душанбе, 1999.-21с.</w:t>
      </w:r>
    </w:p>
    <w:p w14:paraId="0E2243C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100. Отчёт Министерства образования Республики Таджикистан за 1998 учебный год.- Душанбе, 1998.- С.4-20.</w:t>
      </w:r>
    </w:p>
    <w:p w14:paraId="538E453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101. Отчёт Министерства образования Республики Таджикистан за 1999 год.-Душанбе,1999.С.-10-17.</w:t>
      </w:r>
    </w:p>
    <w:p w14:paraId="140128D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102. Отчёт Министерства образования Республики Таджикистан за 1-й квартал 2008 года.- Душанбе, 2008.С.-6.</w:t>
      </w:r>
    </w:p>
    <w:p w14:paraId="0B898BB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103. Отчёт Министерства образования Республики Таджикистан за 2007 учебный год.- Душанбе,2007.С.-20-43.</w:t>
      </w:r>
    </w:p>
    <w:p w14:paraId="36C2A94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104. Отчёт Министерство образования Республики Таджикистан за 2008 учебный год. Душанбе, 2008.С.6-19.</w:t>
      </w:r>
    </w:p>
    <w:p w14:paraId="64E3E30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105. Отчет о научно-исследовательской работы</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педагогических наук за 1999г.- Душанбе, 1999,-ЗЗс.</w:t>
      </w:r>
    </w:p>
    <w:p w14:paraId="158A4BA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106. Отчет республиканского института повышение квалификации и переподготовки работников сферы образования за 1999г.- Душанбе, 1999.-27с.</w:t>
      </w:r>
    </w:p>
    <w:p w14:paraId="75852F0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107. Очерки истории школы и педагогической мысли древнего и средневекового Востока: сб. науч. тр./ Под ред. К.И.Салимовой.-М.: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1988.- 198с.</w:t>
      </w:r>
    </w:p>
    <w:p w14:paraId="1169952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за национальное возрождение: вопросы истории, теории и практики.-Бишкек, 1991.- 168 с.</w:t>
      </w:r>
    </w:p>
    <w:p w14:paraId="1A8AE36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109. Педагогика: учебник/ JI. П.</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М.Е.Вайедерф и др. М.:ТК Велби: Из-во «</w:t>
      </w:r>
      <w:r>
        <w:rPr>
          <w:rStyle w:val="WW8Num3z0"/>
          <w:rFonts w:ascii="Verdana" w:hAnsi="Verdana"/>
          <w:color w:val="4682B4"/>
          <w:sz w:val="18"/>
          <w:szCs w:val="18"/>
        </w:rPr>
        <w:t>Проспект</w:t>
      </w:r>
      <w:r>
        <w:rPr>
          <w:rFonts w:ascii="Verdana" w:hAnsi="Verdana"/>
          <w:color w:val="000000"/>
          <w:sz w:val="18"/>
          <w:szCs w:val="18"/>
        </w:rPr>
        <w:t>», 2007.- 432с.</w:t>
      </w:r>
    </w:p>
    <w:p w14:paraId="5D4222F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110. Пидаксистый П.И. Педагогика/ П.И. Пидаксистый.-М.: Юрайт, 2012. 511с.</w:t>
      </w:r>
    </w:p>
    <w:p w14:paraId="4D44E51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111. Пирумшоев X. Роль педагогического университета в развитии истории нации/ Душанбе «</w:t>
      </w:r>
      <w:r>
        <w:rPr>
          <w:rStyle w:val="WW8Num3z0"/>
          <w:rFonts w:ascii="Verdana" w:hAnsi="Verdana"/>
          <w:color w:val="4682B4"/>
          <w:sz w:val="18"/>
          <w:szCs w:val="18"/>
        </w:rPr>
        <w:t>Ирфон</w:t>
      </w:r>
      <w:r>
        <w:rPr>
          <w:rFonts w:ascii="Verdana" w:hAnsi="Verdana"/>
          <w:color w:val="000000"/>
          <w:sz w:val="18"/>
          <w:szCs w:val="18"/>
        </w:rPr>
        <w:t>» С.-487.</w:t>
      </w:r>
    </w:p>
    <w:p w14:paraId="6716023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 в2 кн. Кн1 / И.П.Подласый.-М:.Владос.-576с.</w:t>
      </w:r>
    </w:p>
    <w:p w14:paraId="525EF34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113. Паём ба Маклисп Олии Ч,умх,урии Точикистон, напр.с.2003=Послание Президента Республики Таджикистан Эмомали Рахмон Маджлиси Оли Республики Таджикистан, 4 апр. 2003г.// Рах,монов Э. Истикдолияти Точикистон ва эх,ёи миллат.- Душанбе, 2005.-Ч.5.-С107-138.</w:t>
      </w:r>
    </w:p>
    <w:p w14:paraId="1FA7F71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114. Послание Президента Республики Таджикистан Эмомали Рахмона Маджлиси Оли Республики Таджикистан, 30 апреля 2007 года.-Душанбе,2007.-62с.</w:t>
      </w:r>
    </w:p>
    <w:p w14:paraId="09BDD57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115. Послание Президента Республики Таджикистан Эмомали Рахмон Маджлиси Оли Республики Таджикистан, 15 апреля 2009 года// Народная газета.-2009.-22 апреля.</w:t>
      </w:r>
    </w:p>
    <w:p w14:paraId="52B3EA7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116. Послание Президента Республики Таджикистан Эмомали Рахмон Маджлисе Оли Республики Таджикистан, 24 апреля 2010 года Нар.газ.-2010.-28 апр.-С. 1-3.</w:t>
      </w:r>
    </w:p>
    <w:p w14:paraId="5B377B3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117. Послание Президента Республики Таджикистан Эмомали Рахмон Маджлисе Оли Республики Таджикистан, 20 апреля 2011 года.-Душанбе,2011.-64с. (на тадж. яз).</w:t>
      </w:r>
    </w:p>
    <w:p w14:paraId="7A7F344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118. Послание Президента Республики Таджикистан Эмомали Рахмон Маджлисе Оли Республики Таджикистан, 20 апреля 2012 года.-Душанбе,2012.-63с. (на тадж. яз).</w:t>
      </w:r>
    </w:p>
    <w:p w14:paraId="7D05DB0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119. Постановление Коллегии Министерства образования РеспубликиТаджикистан № 125 от26.02.1999 года.</w:t>
      </w:r>
    </w:p>
    <w:p w14:paraId="64B00417"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120. Постановление Правительства Республики Таджикистан «О плане реформирования сферы образования на 2004-2009 годы, №291 от 30 июня 2004 года».</w:t>
      </w:r>
    </w:p>
    <w:p w14:paraId="4F99C5E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121. Постановление Коллегии Министерство образования Республики Таджикистан №21/8, от 3 декабря 2008 года.</w:t>
      </w:r>
    </w:p>
    <w:p w14:paraId="5949860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 Права ребенка в Таджикистане.-Душанбе, 2009.-45с.</w:t>
      </w:r>
    </w:p>
    <w:p w14:paraId="74A6CDD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123. Приказ Министра образования Республики Таджикистан «Осовершенствовании государственных образовательных стандартов, учебных планов и программ» №372 от 12.06.2006 года.</w:t>
      </w:r>
    </w:p>
    <w:p w14:paraId="3E32DBF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124. Приказ Министра образования Республики Таджикистан от 29 июня 1998 г. №323 «О приеме девушек в</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по Президентской квоте без</w:t>
      </w:r>
      <w:r>
        <w:rPr>
          <w:rStyle w:val="WW8Num2z0"/>
          <w:rFonts w:ascii="Verdana" w:hAnsi="Verdana"/>
          <w:color w:val="000000"/>
          <w:sz w:val="18"/>
          <w:szCs w:val="18"/>
        </w:rPr>
        <w:t> </w:t>
      </w:r>
      <w:r>
        <w:rPr>
          <w:rStyle w:val="WW8Num3z0"/>
          <w:rFonts w:ascii="Verdana" w:hAnsi="Verdana"/>
          <w:color w:val="4682B4"/>
          <w:sz w:val="18"/>
          <w:szCs w:val="18"/>
        </w:rPr>
        <w:t>экзаменов</w:t>
      </w:r>
      <w:r>
        <w:rPr>
          <w:rFonts w:ascii="Verdana" w:hAnsi="Verdana"/>
          <w:color w:val="000000"/>
          <w:sz w:val="18"/>
          <w:szCs w:val="18"/>
        </w:rPr>
        <w:t>».</w:t>
      </w:r>
    </w:p>
    <w:p w14:paraId="402E459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125. Приказ Министра образования Республики Таджикистан «</w:t>
      </w:r>
      <w:r>
        <w:rPr>
          <w:rStyle w:val="WW8Num3z0"/>
          <w:rFonts w:ascii="Verdana" w:hAnsi="Verdana"/>
          <w:color w:val="4682B4"/>
          <w:sz w:val="18"/>
          <w:szCs w:val="18"/>
        </w:rPr>
        <w:t>О конкурсе по написанию учебников</w:t>
      </w:r>
      <w:r>
        <w:rPr>
          <w:rFonts w:ascii="Verdana" w:hAnsi="Verdana"/>
          <w:color w:val="000000"/>
          <w:sz w:val="18"/>
          <w:szCs w:val="18"/>
        </w:rPr>
        <w:t>», № 175 от 10 апреля 2002 года.</w:t>
      </w:r>
    </w:p>
    <w:p w14:paraId="4A2F782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126. Приказ Министра образования Республики Таджикистан № 192 от 10 февраля 2010 года.</w:t>
      </w:r>
    </w:p>
    <w:p w14:paraId="1A2278D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127. Приказ Министра образования Республики Таджикистан № 18 от 27 февраля 2003 года «</w:t>
      </w:r>
      <w:r>
        <w:rPr>
          <w:rStyle w:val="WW8Num3z0"/>
          <w:rFonts w:ascii="Verdana" w:hAnsi="Verdana"/>
          <w:color w:val="4682B4"/>
          <w:sz w:val="18"/>
          <w:szCs w:val="18"/>
        </w:rPr>
        <w:t>О критерии определении статуса образовательных учреждений</w:t>
      </w:r>
      <w:r>
        <w:rPr>
          <w:rFonts w:ascii="Verdana" w:hAnsi="Verdana"/>
          <w:color w:val="000000"/>
          <w:sz w:val="18"/>
          <w:szCs w:val="18"/>
        </w:rPr>
        <w:t>».</w:t>
      </w:r>
    </w:p>
    <w:p w14:paraId="3783B5A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128. Приказ Министра образования Республики Таджикистан №175 от 10 апреля 2002 года.</w:t>
      </w:r>
    </w:p>
    <w:p w14:paraId="52DD0C8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129. Примерная программа воспитания школьников.- Душанбе, 2004.- 90 с.</w:t>
      </w:r>
    </w:p>
    <w:p w14:paraId="0535913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130. Рахмонов А. Концепция национального воспитания в Республике Таджикстан/ А. Рахмонов /Юмузгор.-2006.-3 ноября, (на тадж.яз).</w:t>
      </w:r>
    </w:p>
    <w:p w14:paraId="731101C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131. РахмоновА. Реформа содействовала развитию образования /А. Рахмонов// Маорифи Тоцикистон.-2010.-№3. С.-5.</w:t>
      </w:r>
    </w:p>
    <w:p w14:paraId="6E7F54B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А. А. Дируз ва имрузи маорифи Ч,ум*урии Тоцикистон= Образование Таджикистана:вчера и сегодня./ А.А Рахмонов, А.Б.Расулов,</w:t>
      </w:r>
    </w:p>
    <w:p w14:paraId="25E0D2C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133. К.Б.</w:t>
      </w:r>
      <w:r>
        <w:rPr>
          <w:rStyle w:val="WW8Num2z0"/>
          <w:rFonts w:ascii="Verdana" w:hAnsi="Verdana"/>
          <w:color w:val="000000"/>
          <w:sz w:val="18"/>
          <w:szCs w:val="18"/>
        </w:rPr>
        <w:t> </w:t>
      </w:r>
      <w:r>
        <w:rPr>
          <w:rStyle w:val="WW8Num3z0"/>
          <w:rFonts w:ascii="Verdana" w:hAnsi="Verdana"/>
          <w:color w:val="4682B4"/>
          <w:sz w:val="18"/>
          <w:szCs w:val="18"/>
        </w:rPr>
        <w:t>Кадыров</w:t>
      </w:r>
      <w:r>
        <w:rPr>
          <w:rFonts w:ascii="Verdana" w:hAnsi="Verdana"/>
          <w:color w:val="000000"/>
          <w:sz w:val="18"/>
          <w:szCs w:val="18"/>
        </w:rPr>
        <w:t>, X.С.Афзалов.-Душанбе, 2011.-С.-51.</w:t>
      </w:r>
    </w:p>
    <w:p w14:paraId="3D0228D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134. Рахмонов, Э.Ш. Развития сферы образования основа развития общества/ Э.Ш. Рахмонов.-Душанбе, 2005.-224с.</w:t>
      </w:r>
    </w:p>
    <w:p w14:paraId="16E52A6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Рахимзода</w:t>
      </w:r>
      <w:r>
        <w:rPr>
          <w:rStyle w:val="WW8Num2z0"/>
          <w:rFonts w:ascii="Verdana" w:hAnsi="Verdana"/>
          <w:color w:val="000000"/>
          <w:sz w:val="18"/>
          <w:szCs w:val="18"/>
        </w:rPr>
        <w:t> </w:t>
      </w:r>
      <w:r>
        <w:rPr>
          <w:rFonts w:ascii="Verdana" w:hAnsi="Verdana"/>
          <w:color w:val="000000"/>
          <w:sz w:val="18"/>
          <w:szCs w:val="18"/>
        </w:rPr>
        <w:t>X. Влияние социальных институтов воспитания на подготовку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семейной жизни: автореф. дис.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X. Рахимзода.-Душанбе, 2002.- 43 с.</w:t>
      </w:r>
    </w:p>
    <w:p w14:paraId="70978B2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136. Рахмон Эмомали Политика мира и создания.- Душанбе, Ирфон, 2003.-214с.</w:t>
      </w:r>
    </w:p>
    <w:p w14:paraId="00C22EB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137. Рахмон Эмомали, Тысяча лет в одну жизнь.- Душанбе: Ирфон, 2003.-223с</w:t>
      </w:r>
    </w:p>
    <w:p w14:paraId="3485CF6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138. Рах,монов Э. Наша цель единство/ Э. Рах,монов, Душанбе: Ирфон, 1997.-86с</w:t>
      </w:r>
    </w:p>
    <w:p w14:paraId="0C72AED7"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139. Рах,монов Э. Таджики в зеркале истории/ Э. Рах,монов.- Лондон, 2000.-Кн.1.-240с.</w:t>
      </w:r>
    </w:p>
    <w:p w14:paraId="26AA15D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140. Рах,монов Э. Таджикистан на пороге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/Э. Рах,монов .- Душанбе: Шарки озод.-23с.</w:t>
      </w:r>
    </w:p>
    <w:p w14:paraId="6615470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141. Рахмонов Э. Начала нового этапа/Э. Рахмон.-Душанбе, Деваштич,2008.-485с.</w:t>
      </w:r>
    </w:p>
    <w:p w14:paraId="59532FF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142. Рахмонов Э. Рушди маориф-асоси тах,кими давлат/ Э. Рахмонов, Душанбе: Шалола, 2009.-334с.</w:t>
      </w:r>
    </w:p>
    <w:p w14:paraId="676443D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143. Рахмонов Э. Соли маориф ва фархднги техникй/ Э. Рахмонов.-Душанбе: Ирфон, 2011.-371с.</w:t>
      </w:r>
    </w:p>
    <w:p w14:paraId="0C8A730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 Ш. Интеллигенция-светоч национальной культуры Э.Ш. Рахмонов// Минбари халк;.-2004.- 24 марта.</w:t>
      </w:r>
    </w:p>
    <w:p w14:paraId="366BC60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Выступление на встрече с представителями интеллигенции 21 марта 2001 года.</w:t>
      </w:r>
    </w:p>
    <w:p w14:paraId="5F990FB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Независимость достижение нашей нации/ Э.Ш. Рахмонов // Нар. газ. 2005.-14 сент.</w:t>
      </w:r>
    </w:p>
    <w:p w14:paraId="0DFD1ED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147. Рашидов А. Образование для всех: Оценка на 2000 год по Республике Таджикистан / А. Рашидов.- Душанбе, 2000.-121с.</w:t>
      </w:r>
    </w:p>
    <w:p w14:paraId="42954139"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148. Речь Президента Республики Таджикистан Эмомали Рахмон на встречи спредставителями интеллигенции страны, 19 марта 2011 года.</w:t>
      </w:r>
    </w:p>
    <w:p w14:paraId="72F4121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149. Постоновление Правительства Республики Таджикистан «Об утверждении плана реализации реформы системы образования для 2004-2009гг.».</w:t>
      </w:r>
    </w:p>
    <w:p w14:paraId="18676CF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150. Роль педагогических идей академика М.Лутфуллоева в модернизации национальной школы. Душанбе: Ирфон.-260 с.</w:t>
      </w:r>
    </w:p>
    <w:p w14:paraId="52CB89B5"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 Роль</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организации имени Исмоили Сомони в формировании личности учащихся.- Душанбе, 2009.-63 с.</w:t>
      </w:r>
    </w:p>
    <w:p w14:paraId="656EC004"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152. Руководство учебных планов кредитной системы обучения для ступеней</w:t>
      </w:r>
      <w:r>
        <w:rPr>
          <w:rStyle w:val="WW8Num2z0"/>
          <w:rFonts w:ascii="Verdana" w:hAnsi="Verdana"/>
          <w:color w:val="000000"/>
          <w:sz w:val="18"/>
          <w:szCs w:val="18"/>
        </w:rPr>
        <w:t> </w:t>
      </w:r>
      <w:r>
        <w:rPr>
          <w:rStyle w:val="WW8Num3z0"/>
          <w:rFonts w:ascii="Verdana" w:hAnsi="Verdana"/>
          <w:color w:val="4682B4"/>
          <w:sz w:val="18"/>
          <w:szCs w:val="18"/>
        </w:rPr>
        <w:t>бакалавриата</w:t>
      </w:r>
      <w:r>
        <w:rPr>
          <w:rFonts w:ascii="Verdana" w:hAnsi="Verdana"/>
          <w:color w:val="000000"/>
          <w:sz w:val="18"/>
          <w:szCs w:val="18"/>
        </w:rPr>
        <w:t>, специалиста и магистра/ высшая школа Ч.П.-358с.</w:t>
      </w:r>
    </w:p>
    <w:p w14:paraId="64C93C6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Сангинов</w:t>
      </w:r>
      <w:r>
        <w:rPr>
          <w:rStyle w:val="WW8Num2z0"/>
          <w:rFonts w:ascii="Verdana" w:hAnsi="Verdana"/>
          <w:color w:val="000000"/>
          <w:sz w:val="18"/>
          <w:szCs w:val="18"/>
        </w:rPr>
        <w:t> </w:t>
      </w:r>
      <w:r>
        <w:rPr>
          <w:rFonts w:ascii="Verdana" w:hAnsi="Verdana"/>
          <w:color w:val="000000"/>
          <w:sz w:val="18"/>
          <w:szCs w:val="18"/>
        </w:rPr>
        <w:t>Н. С. Низоми кредитии тах,силот= Кредитная система обучения./ Н. С. Сангинов, Н. С.</w:t>
      </w:r>
      <w:r>
        <w:rPr>
          <w:rStyle w:val="WW8Num2z0"/>
          <w:rFonts w:ascii="Verdana" w:hAnsi="Verdana"/>
          <w:color w:val="000000"/>
          <w:sz w:val="18"/>
          <w:szCs w:val="18"/>
        </w:rPr>
        <w:t> </w:t>
      </w:r>
      <w:r>
        <w:rPr>
          <w:rStyle w:val="WW8Num3z0"/>
          <w:rFonts w:ascii="Verdana" w:hAnsi="Verdana"/>
          <w:color w:val="4682B4"/>
          <w:sz w:val="18"/>
          <w:szCs w:val="18"/>
        </w:rPr>
        <w:t>Салимов</w:t>
      </w:r>
      <w:r>
        <w:rPr>
          <w:rFonts w:ascii="Verdana" w:hAnsi="Verdana"/>
          <w:color w:val="000000"/>
          <w:sz w:val="18"/>
          <w:szCs w:val="18"/>
        </w:rPr>
        <w:t>.- Душанбе: Ирфон, 2005.- 203 с.</w:t>
      </w:r>
    </w:p>
    <w:p w14:paraId="17204625"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Ш.А. Бозихои миллй хамчун тамадцуни халки точ,ик/ Ш.А. Сафаров.- Душанбе.- Матбуот.-334с.</w:t>
      </w:r>
    </w:p>
    <w:p w14:paraId="4C2FA86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155. Сборник государственных образовательных стандартов Республики Таджикистан.- Душанбе: Сифат, 2011.-241 с.</w:t>
      </w:r>
    </w:p>
    <w:p w14:paraId="5B5D0CCD"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156. Сборник нормативно-правовых актов сферы образования. Душанбе,2008.-331 е.- (на тадж.яз.).</w:t>
      </w:r>
    </w:p>
    <w:p w14:paraId="1BC0FEF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С.Н. Совершенствование процесса обучения/ С.Н. Скаткин.-М.: Педагогика, 1971.-208 с.</w:t>
      </w:r>
    </w:p>
    <w:p w14:paraId="5601680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158. Состояние сферы образования на порогеХХ1века// Душанбе, 2000.С,-1.</w:t>
      </w:r>
    </w:p>
    <w:p w14:paraId="0F008D6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159. Справка Министерство образования Республики Таджикистан о плане приёма студентов на высшие и средние специальные заведения на 2007-2008 учебный год.</w:t>
      </w:r>
    </w:p>
    <w:p w14:paraId="233DF02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160. Статистической сборник сферы образования Республики Таджикистан за 2008-2009 годы.- Душанбе, 2009.С.-32</w:t>
      </w:r>
    </w:p>
    <w:p w14:paraId="1A33D1EE"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161. Стратегия сокращения бедности Республики Таджикистан на 2007-2009 годы.- Душанбе,2007.-66с.</w:t>
      </w:r>
    </w:p>
    <w:p w14:paraId="51095A4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162. Стратегия Республики Таджикистан в области науки и технологии на 2011-2015 годы.-Душанбе, 2011.-54 с.</w:t>
      </w:r>
    </w:p>
    <w:p w14:paraId="6ED9F05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163. Сулаймони С. Обучение и воспитание в исламе/С. Сулаймони.-Душанбе: Ирфон,2010.- 123с.</w:t>
      </w:r>
    </w:p>
    <w:p w14:paraId="39E65EE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164. Таджикистан: Цифры и факты: стат. обзор.- Душанбе, 1999.-72с.</w:t>
      </w:r>
    </w:p>
    <w:p w14:paraId="55D36C0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165. Таджикистан: Отчет по человеческому развитию, 1999: Представительство программы развития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в Таджикистане.- Душанбе, 1999.-95с.</w:t>
      </w:r>
    </w:p>
    <w:p w14:paraId="2AE3430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166. Таджикистан: Отчет по человеческому развитию: Представительство программы развития ООН в Таджикистане.- Душанбе, 1998.-142с.</w:t>
      </w:r>
    </w:p>
    <w:p w14:paraId="6B8EFCCB"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167. Таджикистан: Отчет за двухлетие 2008-2009.- Алматы, 2009.- 38 с.</w:t>
      </w:r>
    </w:p>
    <w:p w14:paraId="6784D9C0"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168. Темур А. Имруз ва фардои тадсилот// А.Темур,Маорифи Точикистон,-2009.- № 2.- С.4.</w:t>
      </w:r>
    </w:p>
    <w:p w14:paraId="6EA28B1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А.Ю. Компьютер меняет всех: 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и учителя/ А.Ю. Уваров// Образовательная политика.- 2010.-№1-2.С.- 68-90.</w:t>
      </w:r>
    </w:p>
    <w:p w14:paraId="6CBDEFBA"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170. Умарзода И. Забытая история, как таджикского народа, так и всех народов Европы/ И. Умарзода.-Душанбе,2011.- 623с.</w:t>
      </w:r>
    </w:p>
    <w:p w14:paraId="4DA2A9C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К.Ф. Собрание сочинений. Т.1./ К.Ф.</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М.: Изд-во АПН РСФСР, 1948.-656 с.</w:t>
      </w:r>
    </w:p>
    <w:p w14:paraId="7458373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К.Ф. Собрание сочинений. Т.2./ К.Ф. Ушинский.-М.: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1948.-740с.</w:t>
      </w:r>
    </w:p>
    <w:p w14:paraId="774A555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Трудовое воспитание учащихся советской школы/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Душанбе, 1968.- 220 с.</w:t>
      </w:r>
    </w:p>
    <w:p w14:paraId="79B83B2C"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Хаджаев</w:t>
      </w:r>
      <w:r>
        <w:rPr>
          <w:rStyle w:val="WW8Num2z0"/>
          <w:rFonts w:ascii="Verdana" w:hAnsi="Verdana"/>
          <w:color w:val="000000"/>
          <w:sz w:val="18"/>
          <w:szCs w:val="18"/>
        </w:rPr>
        <w:t> </w:t>
      </w:r>
      <w:r>
        <w:rPr>
          <w:rFonts w:ascii="Verdana" w:hAnsi="Verdana"/>
          <w:color w:val="000000"/>
          <w:sz w:val="18"/>
          <w:szCs w:val="18"/>
        </w:rPr>
        <w:t>К.Т. Педагогические взгляды Унсурмаоли</w:t>
      </w:r>
      <w:r>
        <w:rPr>
          <w:rStyle w:val="WW8Num2z0"/>
          <w:rFonts w:ascii="Verdana" w:hAnsi="Verdana"/>
          <w:color w:val="000000"/>
          <w:sz w:val="18"/>
          <w:szCs w:val="18"/>
        </w:rPr>
        <w:t> </w:t>
      </w:r>
      <w:r>
        <w:rPr>
          <w:rStyle w:val="WW8Num3z0"/>
          <w:rFonts w:ascii="Verdana" w:hAnsi="Verdana"/>
          <w:color w:val="4682B4"/>
          <w:sz w:val="18"/>
          <w:szCs w:val="18"/>
        </w:rPr>
        <w:t>Кайковуса</w:t>
      </w:r>
      <w:r>
        <w:rPr>
          <w:rStyle w:val="WW8Num2z0"/>
          <w:rFonts w:ascii="Verdana" w:hAnsi="Verdana"/>
          <w:color w:val="000000"/>
          <w:sz w:val="18"/>
          <w:szCs w:val="18"/>
        </w:rPr>
        <w:t> </w:t>
      </w:r>
      <w:r>
        <w:rPr>
          <w:rFonts w:ascii="Verdana" w:hAnsi="Verdana"/>
          <w:color w:val="000000"/>
          <w:sz w:val="18"/>
          <w:szCs w:val="18"/>
        </w:rPr>
        <w:t>и Носира Хусрава/ К.Т. Хаджаев.-Душанбе: Ирфон,2009.- 203с.</w:t>
      </w:r>
    </w:p>
    <w:p w14:paraId="2BC30816"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Ходжиматова</w:t>
      </w:r>
      <w:r>
        <w:rPr>
          <w:rStyle w:val="WW8Num2z0"/>
          <w:rFonts w:ascii="Verdana" w:hAnsi="Verdana"/>
          <w:color w:val="000000"/>
          <w:sz w:val="18"/>
          <w:szCs w:val="18"/>
        </w:rPr>
        <w:t> </w:t>
      </w:r>
      <w:r>
        <w:rPr>
          <w:rFonts w:ascii="Verdana" w:hAnsi="Verdana"/>
          <w:color w:val="000000"/>
          <w:sz w:val="18"/>
          <w:szCs w:val="18"/>
        </w:rPr>
        <w:t>Г.М. Научные основы обучениятерменологической лексики русского языка в</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вузе/ Г.М. Ходжиматова.-Душанбе: Авесто, 2010.- 240 с.</w:t>
      </w:r>
    </w:p>
    <w:p w14:paraId="741A0CA1"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176. Хонишх,ои педагоги омили асосии такомули мах,орати касбии</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Педагогические чтения - как основной фактор совершенствования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учителя.-Душанбе, 2009.- 39 с.</w:t>
      </w:r>
    </w:p>
    <w:p w14:paraId="2663781F"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177. Х,исоботх,ои омории сохди маориф=Статистический сборник сферы образования </w:t>
      </w:r>
      <w:r>
        <w:rPr>
          <w:rFonts w:ascii="Verdana" w:hAnsi="Verdana"/>
          <w:color w:val="000000"/>
          <w:sz w:val="18"/>
          <w:szCs w:val="18"/>
        </w:rPr>
        <w:lastRenderedPageBreak/>
        <w:t>Республики Таджикистан.-Душанбе, 2004.- 46 с.</w:t>
      </w:r>
    </w:p>
    <w:p w14:paraId="51040C03"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178. Х,исобот*ои омории сохди маориф= Статистический сборник сферы образования Республики Таджикистан.-Душанбе, 2005.- 51 с.</w:t>
      </w:r>
    </w:p>
    <w:p w14:paraId="234DA542"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179. Центральная Азия на пути формирования культуры мира: формирования</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воспитания культуры мира.- Душанбе: Ирфон, 2011.-266с.</w:t>
      </w:r>
    </w:p>
    <w:p w14:paraId="74C9AA78" w14:textId="77777777" w:rsidR="00002AA3" w:rsidRDefault="00002AA3" w:rsidP="00002AA3">
      <w:pPr>
        <w:pStyle w:val="WW8Num1z2"/>
        <w:shd w:val="clear" w:color="auto" w:fill="F7F7F7"/>
        <w:spacing w:after="0"/>
        <w:rPr>
          <w:rFonts w:ascii="Verdana" w:hAnsi="Verdana"/>
          <w:color w:val="000000"/>
          <w:sz w:val="18"/>
          <w:szCs w:val="18"/>
        </w:rPr>
      </w:pPr>
      <w:r>
        <w:rPr>
          <w:rFonts w:ascii="Verdana" w:hAnsi="Verdana"/>
          <w:color w:val="000000"/>
          <w:sz w:val="18"/>
          <w:szCs w:val="18"/>
        </w:rPr>
        <w:t>180. Шарипов 3. На^ши истикдол дар рушди маъориф// 3. Шарипов// Маорифи Точикистон.- 2010.- № 4.-С.4.</w:t>
      </w:r>
    </w:p>
    <w:p w14:paraId="71F9EB26" w14:textId="51A9C1FF" w:rsidR="00002AA3" w:rsidRDefault="00002AA3" w:rsidP="00002AA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14:paraId="753A1E4F" w14:textId="77777777" w:rsidR="00002AA3" w:rsidRPr="00002AA3" w:rsidRDefault="00002AA3" w:rsidP="00002AA3"/>
    <w:sectPr w:rsidR="00002AA3" w:rsidRPr="00002A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08F5F" w14:textId="77777777" w:rsidR="00F94981" w:rsidRDefault="00F94981">
      <w:pPr>
        <w:spacing w:after="0" w:line="240" w:lineRule="auto"/>
      </w:pPr>
      <w:r>
        <w:separator/>
      </w:r>
    </w:p>
  </w:endnote>
  <w:endnote w:type="continuationSeparator" w:id="0">
    <w:p w14:paraId="5738D9D5" w14:textId="77777777" w:rsidR="00F94981" w:rsidRDefault="00F9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6AB2C" w14:textId="77777777" w:rsidR="00F94981" w:rsidRDefault="00F94981">
      <w:pPr>
        <w:spacing w:after="0" w:line="240" w:lineRule="auto"/>
      </w:pPr>
      <w:r>
        <w:separator/>
      </w:r>
    </w:p>
  </w:footnote>
  <w:footnote w:type="continuationSeparator" w:id="0">
    <w:p w14:paraId="6201BA0F" w14:textId="77777777" w:rsidR="00F94981" w:rsidRDefault="00F94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4981"/>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16</Pages>
  <Words>7327</Words>
  <Characters>41769</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153</cp:revision>
  <cp:lastPrinted>2009-02-06T05:36:00Z</cp:lastPrinted>
  <dcterms:created xsi:type="dcterms:W3CDTF">2016-09-19T15:12:00Z</dcterms:created>
  <dcterms:modified xsi:type="dcterms:W3CDTF">2016-10-09T14:50:00Z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