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4E7AD" w14:textId="77777777" w:rsidR="004334BF" w:rsidRDefault="004334BF" w:rsidP="004334B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Теория и технология формирования жизнедеятельностных функций школьника в системе педагогического обеспечения здоровья</w:t>
      </w:r>
    </w:p>
    <w:bookmarkEnd w:id="0"/>
    <w:p w14:paraId="1E093161" w14:textId="2D68CE63" w:rsidR="004334BF" w:rsidRDefault="004334BF" w:rsidP="004334B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Синицын, Юрий Николаевич</w:t>
      </w:r>
      <w:r>
        <w:rPr>
          <w:rFonts w:ascii="Verdana" w:hAnsi="Verdana"/>
          <w:color w:val="000000"/>
          <w:sz w:val="18"/>
          <w:szCs w:val="18"/>
        </w:rPr>
        <w:br/>
      </w:r>
    </w:p>
    <w:p w14:paraId="7FDFB3C7" w14:textId="61B80717" w:rsidR="004334BF" w:rsidRDefault="004334BF" w:rsidP="004334BF">
      <w:pPr>
        <w:rPr>
          <w:rFonts w:ascii="Verdana" w:hAnsi="Verdana"/>
          <w:b/>
          <w:bCs/>
          <w:color w:val="000000"/>
          <w:kern w:val="0"/>
          <w:sz w:val="18"/>
          <w:szCs w:val="18"/>
          <w:lang w:eastAsia="ru-RU"/>
        </w:rPr>
      </w:pPr>
      <w:r>
        <w:rPr>
          <w:rFonts w:ascii="Verdana" w:hAnsi="Verdana"/>
          <w:b/>
          <w:bCs/>
          <w:color w:val="000000"/>
          <w:sz w:val="18"/>
          <w:szCs w:val="18"/>
        </w:rPr>
        <w:t>Год: </w:t>
      </w:r>
    </w:p>
    <w:p w14:paraId="4400D839" w14:textId="77777777" w:rsidR="004334BF" w:rsidRDefault="004334BF" w:rsidP="004334BF">
      <w:pPr>
        <w:rPr>
          <w:rFonts w:ascii="Verdana" w:hAnsi="Verdana"/>
          <w:color w:val="000000"/>
          <w:sz w:val="18"/>
          <w:szCs w:val="18"/>
        </w:rPr>
      </w:pPr>
      <w:r>
        <w:rPr>
          <w:rFonts w:ascii="Verdana" w:hAnsi="Verdana"/>
          <w:color w:val="000000"/>
          <w:sz w:val="18"/>
          <w:szCs w:val="18"/>
        </w:rPr>
        <w:t>2012</w:t>
      </w:r>
    </w:p>
    <w:p w14:paraId="6F73D128" w14:textId="77777777" w:rsidR="004334BF" w:rsidRDefault="004334BF" w:rsidP="004334BF">
      <w:pPr>
        <w:rPr>
          <w:rFonts w:ascii="Verdana" w:hAnsi="Verdana"/>
          <w:b/>
          <w:bCs/>
          <w:color w:val="000000"/>
          <w:sz w:val="18"/>
          <w:szCs w:val="18"/>
        </w:rPr>
      </w:pPr>
      <w:r>
        <w:rPr>
          <w:rFonts w:ascii="Verdana" w:hAnsi="Verdana"/>
          <w:b/>
          <w:bCs/>
          <w:color w:val="000000"/>
          <w:sz w:val="18"/>
          <w:szCs w:val="18"/>
        </w:rPr>
        <w:t>Автор научной работы: </w:t>
      </w:r>
    </w:p>
    <w:p w14:paraId="492BCC30" w14:textId="77777777" w:rsidR="004334BF" w:rsidRDefault="004334BF" w:rsidP="004334BF">
      <w:pPr>
        <w:rPr>
          <w:rFonts w:ascii="Verdana" w:hAnsi="Verdana"/>
          <w:color w:val="000000"/>
          <w:sz w:val="18"/>
          <w:szCs w:val="18"/>
        </w:rPr>
      </w:pPr>
      <w:r>
        <w:rPr>
          <w:rFonts w:ascii="Verdana" w:hAnsi="Verdana"/>
          <w:color w:val="000000"/>
          <w:sz w:val="18"/>
          <w:szCs w:val="18"/>
        </w:rPr>
        <w:t>Синицын, Юрий Николаевич</w:t>
      </w:r>
    </w:p>
    <w:p w14:paraId="30453391" w14:textId="77777777" w:rsidR="004334BF" w:rsidRDefault="004334BF" w:rsidP="004334BF">
      <w:pPr>
        <w:rPr>
          <w:rFonts w:ascii="Verdana" w:hAnsi="Verdana"/>
          <w:b/>
          <w:bCs/>
          <w:color w:val="000000"/>
          <w:sz w:val="18"/>
          <w:szCs w:val="18"/>
        </w:rPr>
      </w:pPr>
      <w:r>
        <w:rPr>
          <w:rFonts w:ascii="Verdana" w:hAnsi="Verdana"/>
          <w:b/>
          <w:bCs/>
          <w:color w:val="000000"/>
          <w:sz w:val="18"/>
          <w:szCs w:val="18"/>
        </w:rPr>
        <w:t>Ученая cтепень: </w:t>
      </w:r>
    </w:p>
    <w:p w14:paraId="69D80B41" w14:textId="77777777" w:rsidR="004334BF" w:rsidRDefault="004334BF" w:rsidP="004334BF">
      <w:pPr>
        <w:rPr>
          <w:rFonts w:ascii="Verdana" w:hAnsi="Verdana"/>
          <w:color w:val="000000"/>
          <w:sz w:val="18"/>
          <w:szCs w:val="18"/>
        </w:rPr>
      </w:pPr>
      <w:r>
        <w:rPr>
          <w:rFonts w:ascii="Verdana" w:hAnsi="Verdana"/>
          <w:color w:val="000000"/>
          <w:sz w:val="18"/>
          <w:szCs w:val="18"/>
        </w:rPr>
        <w:t>доктор педагогических наук</w:t>
      </w:r>
    </w:p>
    <w:p w14:paraId="2034A4B1" w14:textId="77777777" w:rsidR="004334BF" w:rsidRDefault="004334BF" w:rsidP="004334BF">
      <w:pPr>
        <w:rPr>
          <w:rFonts w:ascii="Verdana" w:hAnsi="Verdana"/>
          <w:b/>
          <w:bCs/>
          <w:color w:val="000000"/>
          <w:sz w:val="18"/>
          <w:szCs w:val="18"/>
        </w:rPr>
      </w:pPr>
      <w:r>
        <w:rPr>
          <w:rFonts w:ascii="Verdana" w:hAnsi="Verdana"/>
          <w:b/>
          <w:bCs/>
          <w:color w:val="000000"/>
          <w:sz w:val="18"/>
          <w:szCs w:val="18"/>
        </w:rPr>
        <w:t>Место защиты диссертации: </w:t>
      </w:r>
    </w:p>
    <w:p w14:paraId="1E9ED93E" w14:textId="77777777" w:rsidR="004334BF" w:rsidRDefault="004334BF" w:rsidP="004334BF">
      <w:pPr>
        <w:rPr>
          <w:rFonts w:ascii="Verdana" w:hAnsi="Verdana"/>
          <w:color w:val="000000"/>
          <w:sz w:val="18"/>
          <w:szCs w:val="18"/>
        </w:rPr>
      </w:pPr>
      <w:r>
        <w:rPr>
          <w:rFonts w:ascii="Verdana" w:hAnsi="Verdana"/>
          <w:color w:val="000000"/>
          <w:sz w:val="18"/>
          <w:szCs w:val="18"/>
        </w:rPr>
        <w:t>Краснодар</w:t>
      </w:r>
    </w:p>
    <w:p w14:paraId="4F00E92D" w14:textId="77777777" w:rsidR="004334BF" w:rsidRDefault="004334BF" w:rsidP="004334BF">
      <w:pPr>
        <w:rPr>
          <w:rFonts w:ascii="Verdana" w:hAnsi="Verdana"/>
          <w:b/>
          <w:bCs/>
          <w:color w:val="000000"/>
          <w:sz w:val="18"/>
          <w:szCs w:val="18"/>
        </w:rPr>
      </w:pPr>
      <w:r>
        <w:rPr>
          <w:rFonts w:ascii="Verdana" w:hAnsi="Verdana"/>
          <w:b/>
          <w:bCs/>
          <w:color w:val="000000"/>
          <w:sz w:val="18"/>
          <w:szCs w:val="18"/>
        </w:rPr>
        <w:t>Код cпециальности ВАК: </w:t>
      </w:r>
    </w:p>
    <w:p w14:paraId="70FE5264" w14:textId="77777777" w:rsidR="004334BF" w:rsidRDefault="004334BF" w:rsidP="004334BF">
      <w:pPr>
        <w:rPr>
          <w:rFonts w:ascii="Verdana" w:hAnsi="Verdana"/>
          <w:color w:val="000000"/>
          <w:sz w:val="18"/>
          <w:szCs w:val="18"/>
        </w:rPr>
      </w:pPr>
      <w:r>
        <w:rPr>
          <w:rFonts w:ascii="Verdana" w:hAnsi="Verdana"/>
          <w:color w:val="000000"/>
          <w:sz w:val="18"/>
          <w:szCs w:val="18"/>
        </w:rPr>
        <w:t>13.00.01</w:t>
      </w:r>
    </w:p>
    <w:p w14:paraId="67ABA782" w14:textId="77777777" w:rsidR="004334BF" w:rsidRDefault="004334BF" w:rsidP="004334BF">
      <w:pPr>
        <w:rPr>
          <w:rFonts w:ascii="Verdana" w:hAnsi="Verdana"/>
          <w:b/>
          <w:bCs/>
          <w:color w:val="000000"/>
          <w:sz w:val="18"/>
          <w:szCs w:val="18"/>
        </w:rPr>
      </w:pPr>
      <w:r>
        <w:rPr>
          <w:rFonts w:ascii="Verdana" w:hAnsi="Verdana"/>
          <w:b/>
          <w:bCs/>
          <w:color w:val="000000"/>
          <w:sz w:val="18"/>
          <w:szCs w:val="18"/>
        </w:rPr>
        <w:t>Специальность: </w:t>
      </w:r>
    </w:p>
    <w:p w14:paraId="3F4616B2" w14:textId="77777777" w:rsidR="004334BF" w:rsidRDefault="004334BF" w:rsidP="004334B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EE176CA" w14:textId="77777777" w:rsidR="004334BF" w:rsidRDefault="004334BF" w:rsidP="004334BF">
      <w:pPr>
        <w:rPr>
          <w:rFonts w:ascii="Verdana" w:hAnsi="Verdana"/>
          <w:b/>
          <w:bCs/>
          <w:color w:val="000000"/>
          <w:sz w:val="18"/>
          <w:szCs w:val="18"/>
        </w:rPr>
      </w:pPr>
      <w:r>
        <w:rPr>
          <w:rFonts w:ascii="Verdana" w:hAnsi="Verdana"/>
          <w:b/>
          <w:bCs/>
          <w:color w:val="000000"/>
          <w:sz w:val="18"/>
          <w:szCs w:val="18"/>
        </w:rPr>
        <w:t>Количество cтраниц: </w:t>
      </w:r>
    </w:p>
    <w:p w14:paraId="2A971234" w14:textId="77777777" w:rsidR="004334BF" w:rsidRDefault="004334BF" w:rsidP="004334BF">
      <w:pPr>
        <w:rPr>
          <w:rFonts w:ascii="Verdana" w:hAnsi="Verdana"/>
          <w:color w:val="000000"/>
          <w:sz w:val="18"/>
          <w:szCs w:val="18"/>
        </w:rPr>
      </w:pPr>
      <w:r>
        <w:rPr>
          <w:rFonts w:ascii="Verdana" w:hAnsi="Verdana"/>
          <w:color w:val="000000"/>
          <w:sz w:val="18"/>
          <w:szCs w:val="18"/>
        </w:rPr>
        <w:t>450</w:t>
      </w:r>
    </w:p>
    <w:p w14:paraId="00A2213F" w14:textId="77777777" w:rsidR="004334BF" w:rsidRDefault="004334BF" w:rsidP="004334B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Синицын, Юрий Николаевич</w:t>
      </w:r>
    </w:p>
    <w:p w14:paraId="66E224E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CADD86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МЕТОДОЛОГО-ТЕОРЕТИЧЕСКИЕ ОСНОВЫ СИСТЕМЫ</w:t>
      </w:r>
      <w:r>
        <w:rPr>
          <w:rStyle w:val="WW8Num2z0"/>
          <w:rFonts w:ascii="Verdana" w:hAnsi="Verdana"/>
          <w:color w:val="000000"/>
          <w:sz w:val="18"/>
          <w:szCs w:val="18"/>
        </w:rPr>
        <w:t> </w:t>
      </w:r>
      <w:r>
        <w:rPr>
          <w:rStyle w:val="WW8Num3z0"/>
          <w:rFonts w:ascii="Verdana" w:hAnsi="Verdana"/>
          <w:color w:val="4682B4"/>
          <w:sz w:val="18"/>
          <w:szCs w:val="18"/>
        </w:rPr>
        <w:t>ПЕДАГОГИЧЕСКОГО</w:t>
      </w:r>
      <w:r>
        <w:rPr>
          <w:rStyle w:val="WW8Num2z0"/>
          <w:rFonts w:ascii="Verdana" w:hAnsi="Verdana"/>
          <w:color w:val="000000"/>
          <w:sz w:val="18"/>
          <w:szCs w:val="18"/>
        </w:rPr>
        <w:t> </w:t>
      </w:r>
      <w:r>
        <w:rPr>
          <w:rFonts w:ascii="Verdana" w:hAnsi="Verdana"/>
          <w:color w:val="000000"/>
          <w:sz w:val="18"/>
          <w:szCs w:val="18"/>
        </w:rPr>
        <w:t>ОБЕСПЕЧЕНИЯ ЗДОРОВЬЯ, НАПРАВЛЕННОЙ НА ФОРМИРОВАНИЕ</w:t>
      </w:r>
      <w:r>
        <w:rPr>
          <w:rStyle w:val="WW8Num2z0"/>
          <w:rFonts w:ascii="Verdana" w:hAnsi="Verdana"/>
          <w:color w:val="000000"/>
          <w:sz w:val="18"/>
          <w:szCs w:val="18"/>
        </w:rPr>
        <w:t> </w:t>
      </w:r>
      <w:r>
        <w:rPr>
          <w:rStyle w:val="WW8Num3z0"/>
          <w:rFonts w:ascii="Verdana" w:hAnsi="Verdana"/>
          <w:color w:val="4682B4"/>
          <w:sz w:val="18"/>
          <w:szCs w:val="18"/>
        </w:rPr>
        <w:t>ЖИЗНЕДЕЯТЕЛЬНОСТНЫХ</w:t>
      </w:r>
      <w:r>
        <w:rPr>
          <w:rStyle w:val="WW8Num2z0"/>
          <w:rFonts w:ascii="Verdana" w:hAnsi="Verdana"/>
          <w:color w:val="000000"/>
          <w:sz w:val="18"/>
          <w:szCs w:val="18"/>
        </w:rPr>
        <w:t> </w:t>
      </w:r>
      <w:r>
        <w:rPr>
          <w:rFonts w:ascii="Verdana" w:hAnsi="Verdana"/>
          <w:color w:val="000000"/>
          <w:sz w:val="18"/>
          <w:szCs w:val="18"/>
        </w:rPr>
        <w:t>ФУНКЦИЙ ШКОЛЬНИКА,.</w:t>
      </w:r>
    </w:p>
    <w:p w14:paraId="0452E43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 и современное состояние проблемы педагогического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здоровья учащихся.л.;.'.'.</w:t>
      </w:r>
    </w:p>
    <w:p w14:paraId="7B0A102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 Подходы к построению системы. педагогического * обеспечения</w:t>
      </w:r>
      <w:r>
        <w:rPr>
          <w:rStyle w:val="WW8Num2z0"/>
          <w:rFonts w:ascii="Verdana" w:hAnsi="Verdana"/>
          <w:color w:val="000000"/>
          <w:sz w:val="18"/>
          <w:szCs w:val="18"/>
        </w:rPr>
        <w:t> </w:t>
      </w:r>
      <w:r>
        <w:rPr>
          <w:rStyle w:val="WW8Num3z0"/>
          <w:rFonts w:ascii="Verdana" w:hAnsi="Verdana"/>
          <w:color w:val="4682B4"/>
          <w:sz w:val="18"/>
          <w:szCs w:val="18"/>
        </w:rPr>
        <w:t>здоровья</w:t>
      </w:r>
      <w:r>
        <w:rPr>
          <w:rFonts w:ascii="Verdana" w:hAnsi="Verdana"/>
          <w:color w:val="000000"/>
          <w:sz w:val="18"/>
          <w:szCs w:val="18"/>
        </w:rPr>
        <w:t>, направленной на формирование жизнедеятельностных</w:t>
      </w:r>
      <w:r>
        <w:rPr>
          <w:rStyle w:val="WW8Num2z0"/>
          <w:rFonts w:ascii="Verdana" w:hAnsi="Verdana"/>
          <w:color w:val="000000"/>
          <w:sz w:val="18"/>
          <w:szCs w:val="18"/>
        </w:rPr>
        <w:t> </w:t>
      </w:r>
      <w:r>
        <w:rPr>
          <w:rStyle w:val="WW8Num3z0"/>
          <w:rFonts w:ascii="Verdana" w:hAnsi="Verdana"/>
          <w:color w:val="4682B4"/>
          <w:sz w:val="18"/>
          <w:szCs w:val="18"/>
        </w:rPr>
        <w:t>функций</w:t>
      </w:r>
      <w:r>
        <w:rPr>
          <w:rStyle w:val="WW8Num2z0"/>
          <w:rFonts w:ascii="Verdana" w:hAnsi="Verdana"/>
          <w:color w:val="000000"/>
          <w:sz w:val="18"/>
          <w:szCs w:val="18"/>
        </w:rPr>
        <w:t> </w:t>
      </w:r>
      <w:r>
        <w:rPr>
          <w:rFonts w:ascii="Verdana" w:hAnsi="Verdana"/>
          <w:color w:val="000000"/>
          <w:sz w:val="18"/>
          <w:szCs w:val="18"/>
        </w:rPr>
        <w:t>школьника.—.'.':.</w:t>
      </w:r>
    </w:p>
    <w:p w14:paraId="4C1ACA3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 Закономерности и принципы системы педагогического обеспечения здоровья, направленной на формирование жизнедеятельностных функций</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^.;.1.</w:t>
      </w:r>
    </w:p>
    <w:p w14:paraId="3ACD5BC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 Методологические регулятивы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жизнедеятельностных функций школьника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педагогического обеспечения здоровья.</w:t>
      </w:r>
    </w:p>
    <w:p w14:paraId="7347B8E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218DC30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КОНЦЕПТУАЛЬНЫЕ?'' ОСНОВЫ ФОРМИРОВАНИЯ ЖИЗНЕДЕЯТЕЛЬНОСТНЫХ ФУНКЦИЙ ШКОЛЬНИКА В СИСТЕМЕ</w:t>
      </w:r>
    </w:p>
    <w:p w14:paraId="567E905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 Сущность,</w:t>
      </w:r>
      <w:r>
        <w:rPr>
          <w:rStyle w:val="WW8Num2z0"/>
          <w:rFonts w:ascii="Verdana" w:hAnsi="Verdana"/>
          <w:color w:val="000000"/>
          <w:sz w:val="18"/>
          <w:szCs w:val="18"/>
        </w:rPr>
        <w:t> </w:t>
      </w:r>
      <w:r>
        <w:rPr>
          <w:rStyle w:val="WW8Num3z0"/>
          <w:rFonts w:ascii="Verdana" w:hAnsi="Verdana"/>
          <w:color w:val="4682B4"/>
          <w:sz w:val="18"/>
          <w:szCs w:val="18"/>
        </w:rPr>
        <w:t>предметная</w:t>
      </w:r>
      <w:r>
        <w:rPr>
          <w:rFonts w:ascii="Verdana" w:hAnsi="Verdana"/>
          <w:color w:val="000000"/>
          <w:sz w:val="18"/>
          <w:szCs w:val="18"/>
        </w:rPr>
        <w:t>. . структура и задачи формирования жизнедеятельностных ^функций , школьцищ „в. системе. . педагогического обеспечения здоровья .'. „".V;,.Д.1.'..</w:t>
      </w:r>
    </w:p>
    <w:p w14:paraId="507371E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 Концептуальная модель формирования жизнедеятельностных функций школьника в системе педагогического обеспечения здоровья.1.</w:t>
      </w:r>
    </w:p>
    <w:p w14:paraId="77E59C2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 Компетентностно-функциональный подход., в формировании жизнедеятельностных функций щкбльника.</w:t>
      </w:r>
    </w:p>
    <w:p w14:paraId="3EA3AFC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 Субъекты .формирования жизнедеятельностных функций и их</w:t>
      </w:r>
    </w:p>
    <w:p w14:paraId="289C113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ВЗ^ИМОДбИСТВИб •</w:t>
      </w:r>
    </w:p>
    <w:p w14:paraId="064DE26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 Управление процессом педагогического обеспечения здоровья школьника, его морфологическая структура, и процессуальный состав.</w:t>
      </w:r>
    </w:p>
    <w:p w14:paraId="74F30DF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w:t>
      </w:r>
    </w:p>
    <w:p w14:paraId="2B6C7FD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УСЛОВИЯ И СОДЕРЖАТЕЛЬНОтТЕХНОЛОГИЧЕСКИЙ БАЗИС ФОРМИРОВАНИЯ ЖИЗНЕДЕЯТЕЖНОС'ШЬ1Х ФУНКЦИЙ ШКОЛЬНИКА В СИСТЕМЕ ШД^ОГИ^ ЗДОРОВЬЯ.</w:t>
      </w:r>
    </w:p>
    <w:p w14:paraId="7C707E1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 Условия формирования жшнедеятельностньк-функций школьника в системе педагогического обеспечения здоровья.</w:t>
      </w:r>
    </w:p>
    <w:p w14:paraId="02A3352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 Формирование мотивов', у: ; ,</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 развитию жизнедеятельностных функций посредством самоорганизации культуры</w:t>
      </w:r>
    </w:p>
    <w:p w14:paraId="4A3A83D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СОЗНАНИЯ • • • • • • • а.» а.» •*•«•••••*•«*••••••</w:t>
      </w:r>
    </w:p>
    <w:p w14:paraId="41DFA55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Fonts w:ascii="Verdana" w:hAnsi="Verdana"/>
          <w:color w:val="000000"/>
          <w:sz w:val="18"/>
          <w:szCs w:val="18"/>
        </w:rPr>
        <w:t>. технология . формирования жизнедеятельностных функций школьника в системе педагогического обеспечения здоровья.</w:t>
      </w:r>
    </w:p>
    <w:p w14:paraId="3BD614B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Технология</w:t>
      </w:r>
      <w:r>
        <w:rPr>
          <w:rFonts w:ascii="Verdana" w:hAnsi="Verdana"/>
          <w:color w:val="000000"/>
          <w:sz w:val="18"/>
          <w:szCs w:val="18"/>
        </w:rPr>
        <w:t>/ формирования социальных- жизнедеятельностных функций школьника в системе</w:t>
      </w:r>
      <w:r>
        <w:rPr>
          <w:rStyle w:val="WW8Num2z0"/>
          <w:rFonts w:ascii="Verdana" w:hAnsi="Verdana"/>
          <w:color w:val="000000"/>
          <w:sz w:val="18"/>
          <w:szCs w:val="18"/>
        </w:rPr>
        <w:t> </w:t>
      </w:r>
      <w:r>
        <w:rPr>
          <w:rStyle w:val="WW8Num3z0"/>
          <w:rFonts w:ascii="Verdana" w:hAnsi="Verdana"/>
          <w:color w:val="4682B4"/>
          <w:sz w:val="18"/>
          <w:szCs w:val="18"/>
        </w:rPr>
        <w:t>педагогическрго</w:t>
      </w:r>
      <w:r>
        <w:rPr>
          <w:rStyle w:val="WW8Num2z0"/>
          <w:rFonts w:ascii="Verdana" w:hAnsi="Verdana"/>
          <w:color w:val="000000"/>
          <w:sz w:val="18"/>
          <w:szCs w:val="18"/>
        </w:rPr>
        <w:t> </w:t>
      </w:r>
      <w:r>
        <w:rPr>
          <w:rFonts w:ascii="Verdana" w:hAnsi="Verdana"/>
          <w:color w:val="000000"/>
          <w:sz w:val="18"/>
          <w:szCs w:val="18"/>
        </w:rPr>
        <w:t>обеспечения здоровья</w:t>
      </w:r>
    </w:p>
    <w:p w14:paraId="1EE5160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3.3.2. Технология формирования духовных жизнедеятельностных функций школьника в системе педагогического обеспечения здоровья.</w:t>
      </w:r>
    </w:p>
    <w:p w14:paraId="558B062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3.3.3. Технология формирования психических жизнедеятельностных функций школьника в системе педагогического рбеспечения здоровья.</w:t>
      </w:r>
    </w:p>
    <w:p w14:paraId="5178BAF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3.3.4. Технология формирования физических жизнедеятельностных функций школьника в системе педагогического обеспечения здоровья.</w:t>
      </w:r>
    </w:p>
    <w:p w14:paraId="1FA8C48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3 главе.</w:t>
      </w:r>
    </w:p>
    <w:p w14:paraId="28878CF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РЕЗУЛЬТАТЫ ЭКСПЕРИМЕНТАЛЬНОГО ИССЛЕДОВАНИЯ</w:t>
      </w:r>
    </w:p>
    <w:p w14:paraId="73379C1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ПО ФОРМИРОВАНИЮ ЖИЗНЕДЕЯТЕЛЬНОСТНЫХ ФУНКЦИЙ ШКОЛЬНИКА В СИСТЕМЕ ПЕДАГОГИЧЕСКОГО ОБЕСПЕЧЕНИЯ</w:t>
      </w:r>
    </w:p>
    <w:p w14:paraId="376D3A8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ЗДОРОВЬЯ.</w:t>
      </w:r>
    </w:p>
    <w:p w14:paraId="746B7B8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4.1. Критерии и показатели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жизнедеятельностных функций школьника и эффективности системы педагогического обеспечения здоровья.</w:t>
      </w:r>
    </w:p>
    <w:p w14:paraId="5A6FABA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4.2. Экспериментальное исследование .до формированию жизнедеятельностных функций школьника в системе педагогического обеспечения здоровья и анализ его результатов.</w:t>
      </w:r>
    </w:p>
    <w:p w14:paraId="091856C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4 главе.</w:t>
      </w:r>
    </w:p>
    <w:p w14:paraId="05C59325" w14:textId="77777777" w:rsidR="004334BF" w:rsidRDefault="004334BF" w:rsidP="004334B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и технология формирования жизнедеятельностных функций школьника в системе педагогического обеспечения здоровья"</w:t>
      </w:r>
    </w:p>
    <w:p w14:paraId="07AAA22D"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исследования. В стратегии развития отечественного образования ценность здоровья служит одним из приоритетных направлений его</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основой духовно-нравственного, социального . и</w:t>
      </w:r>
      <w:r>
        <w:rPr>
          <w:rStyle w:val="WW8Num2z0"/>
          <w:rFonts w:ascii="Verdana" w:hAnsi="Verdana"/>
          <w:color w:val="000000"/>
          <w:sz w:val="18"/>
          <w:szCs w:val="18"/>
        </w:rPr>
        <w:t> </w:t>
      </w:r>
      <w:r>
        <w:rPr>
          <w:rStyle w:val="WW8Num3z0"/>
          <w:rFonts w:ascii="Verdana" w:hAnsi="Verdana"/>
          <w:color w:val="4682B4"/>
          <w:sz w:val="18"/>
          <w:szCs w:val="18"/>
        </w:rPr>
        <w:t>психофизического</w:t>
      </w:r>
      <w:r>
        <w:rPr>
          <w:rStyle w:val="WW8Num2z0"/>
          <w:rFonts w:ascii="Verdana" w:hAnsi="Verdana"/>
          <w:color w:val="000000"/>
          <w:sz w:val="18"/>
          <w:szCs w:val="18"/>
        </w:rPr>
        <w:t> </w:t>
      </w:r>
      <w:r>
        <w:rPr>
          <w:rFonts w:ascii="Verdana" w:hAnsi="Verdana"/>
          <w:color w:val="000000"/>
          <w:sz w:val="18"/>
          <w:szCs w:val="18"/>
        </w:rPr>
        <w:t>благополучия, условием и базисом полноценного становления личности. В национальной образовательной инициативе «</w:t>
      </w:r>
      <w:r>
        <w:rPr>
          <w:rStyle w:val="WW8Num3z0"/>
          <w:rFonts w:ascii="Verdana" w:hAnsi="Verdana"/>
          <w:color w:val="4682B4"/>
          <w:sz w:val="18"/>
          <w:szCs w:val="18"/>
        </w:rPr>
        <w:t>Наша новая школа</w:t>
      </w:r>
      <w:r>
        <w:rPr>
          <w:rFonts w:ascii="Verdana" w:hAnsi="Verdana"/>
          <w:color w:val="000000"/>
          <w:sz w:val="18"/>
          <w:szCs w:val="18"/>
        </w:rPr>
        <w:t>» ключевым направлением является сохранение и укрепление здоровья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Ряд положений Закона РФ «</w:t>
      </w:r>
      <w:r>
        <w:rPr>
          <w:rStyle w:val="WW8Num3z0"/>
          <w:rFonts w:ascii="Verdana" w:hAnsi="Verdana"/>
          <w:color w:val="4682B4"/>
          <w:sz w:val="18"/>
          <w:szCs w:val="18"/>
        </w:rPr>
        <w:t>Об образовании</w:t>
      </w:r>
      <w:r>
        <w:rPr>
          <w:rFonts w:ascii="Verdana" w:hAnsi="Verdana"/>
          <w:color w:val="000000"/>
          <w:sz w:val="18"/>
          <w:szCs w:val="18"/>
        </w:rPr>
        <w:t>», «Концепции духовно-нравственного развития и воспитания личности и гражданина России», «</w:t>
      </w:r>
      <w:r>
        <w:rPr>
          <w:rStyle w:val="WW8Num3z0"/>
          <w:rFonts w:ascii="Verdana" w:hAnsi="Verdana"/>
          <w:color w:val="4682B4"/>
          <w:sz w:val="18"/>
          <w:szCs w:val="18"/>
        </w:rPr>
        <w:t>Федерального ядра содержания общего образования</w:t>
      </w:r>
      <w:r>
        <w:rPr>
          <w:rFonts w:ascii="Verdana" w:hAnsi="Verdana"/>
          <w:color w:val="000000"/>
          <w:sz w:val="18"/>
          <w:szCs w:val="18"/>
        </w:rPr>
        <w:t>», международных актов?-регулирования охраны здоровья детей («Конвенции о правах</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й других законодательных и директивных документов ориентированы на обеспечение как духовно-нравственного, так и физического здоровья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381C4083"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проведенных ' исследований (В.Ф.</w:t>
      </w:r>
      <w:r>
        <w:rPr>
          <w:rStyle w:val="WW8Num2z0"/>
          <w:rFonts w:ascii="Verdana" w:hAnsi="Verdana"/>
          <w:color w:val="000000"/>
          <w:sz w:val="18"/>
          <w:szCs w:val="18"/>
        </w:rPr>
        <w:t> </w:t>
      </w:r>
      <w:r>
        <w:rPr>
          <w:rStyle w:val="WW8Num3z0"/>
          <w:rFonts w:ascii="Verdana" w:hAnsi="Verdana"/>
          <w:color w:val="4682B4"/>
          <w:sz w:val="18"/>
          <w:szCs w:val="18"/>
        </w:rPr>
        <w:t>Базарный</w:t>
      </w:r>
      <w:r>
        <w:rPr>
          <w:rFonts w:ascii="Verdana" w:hAnsi="Verdana"/>
          <w:color w:val="000000"/>
          <w:sz w:val="18"/>
          <w:szCs w:val="18"/>
        </w:rPr>
        <w:t>, В.В. Колбанов, В.П. Казначеев и др.) свидетельствуют .о&gt; том, что до 85 %</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 имеют различные психосоматические нарушения и заболевания, более 60% употребляют психоактивные вещества. Значительное снижение уровня здоровья, по данным А.П Сухарева, И.Н; Куинджи, происходит в образовательно-воспитательных учреждениях. | .</w:t>
      </w:r>
    </w:p>
    <w:p w14:paraId="2EE3A2D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Психолого-педагогические исследования (М.Я.</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С.Д. Невер-кович, В.А. Петьков,Е.П.</w:t>
      </w:r>
      <w:r>
        <w:rPr>
          <w:rStyle w:val="WW8Num2z0"/>
          <w:rFonts w:ascii="Verdana" w:hAnsi="Verdana"/>
          <w:color w:val="000000"/>
          <w:sz w:val="18"/>
          <w:szCs w:val="18"/>
        </w:rPr>
        <w:t> </w:t>
      </w:r>
      <w:r>
        <w:rPr>
          <w:rStyle w:val="WW8Num3z0"/>
          <w:rFonts w:ascii="Verdana" w:hAnsi="Verdana"/>
          <w:color w:val="4682B4"/>
          <w:sz w:val="18"/>
          <w:szCs w:val="18"/>
        </w:rPr>
        <w:t>Стрелецкая</w:t>
      </w:r>
      <w:r>
        <w:rPr>
          <w:rFonts w:ascii="Verdana" w:hAnsi="Verdana"/>
          <w:color w:val="000000"/>
          <w:sz w:val="18"/>
          <w:szCs w:val="18"/>
        </w:rPr>
        <w:t xml:space="preserve">^ К.Д. Чермит, Ю.К. Чернышенко) выявили тенденции ухудшения состояния </w:t>
      </w:r>
      <w:r>
        <w:rPr>
          <w:rFonts w:ascii="Verdana" w:hAnsi="Verdana"/>
          <w:color w:val="000000"/>
          <w:sz w:val="18"/>
          <w:szCs w:val="18"/>
        </w:rPr>
        <w:lastRenderedPageBreak/>
        <w:t>здоровья учащейся молодежи, неблагополучную динамику основных показателей здоровья школьников на протяжении всего обучениям образовательном</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учащение перехода острых заболеваний в хронические, увеличение инвалидности и смертности среди подростков. Ряд5" заболеваний&gt;ушкольников 1;связан;ьс их низкой жизнеспособностью и недостаточной деятельностью жизненно, важных функций организма. Кроме того, недостаточный уровень превентологической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учителей и родителей • влияет на состояние здоровья подрастающего поколения (Р.И.</w:t>
      </w:r>
      <w:r>
        <w:rPr>
          <w:rStyle w:val="WW8Num2z0"/>
          <w:rFonts w:ascii="Verdana" w:hAnsi="Verdana"/>
          <w:color w:val="000000"/>
          <w:sz w:val="18"/>
          <w:szCs w:val="18"/>
        </w:rPr>
        <w:t> </w:t>
      </w:r>
      <w:r>
        <w:rPr>
          <w:rStyle w:val="WW8Num3z0"/>
          <w:rFonts w:ascii="Verdana" w:hAnsi="Verdana"/>
          <w:color w:val="4682B4"/>
          <w:sz w:val="18"/>
          <w:szCs w:val="18"/>
        </w:rPr>
        <w:t>Айзман</w:t>
      </w:r>
      <w:r>
        <w:rPr>
          <w:rFonts w:ascii="Verdana" w:hAnsi="Verdana"/>
          <w:color w:val="000000"/>
          <w:sz w:val="18"/>
          <w:szCs w:val="18"/>
        </w:rPr>
        <w:t>, Н.И. Айзман,. A.B. Лебедев, Е.Ю, Плетнева, В.Б.</w:t>
      </w:r>
      <w:r>
        <w:rPr>
          <w:rStyle w:val="WW8Num2z0"/>
          <w:rFonts w:ascii="Verdana" w:hAnsi="Verdana"/>
          <w:color w:val="000000"/>
          <w:sz w:val="18"/>
          <w:szCs w:val="18"/>
        </w:rPr>
        <w:t> </w:t>
      </w:r>
      <w:r>
        <w:rPr>
          <w:rStyle w:val="WW8Num3z0"/>
          <w:rFonts w:ascii="Verdana" w:hAnsi="Verdana"/>
          <w:color w:val="4682B4"/>
          <w:sz w:val="18"/>
          <w:szCs w:val="18"/>
        </w:rPr>
        <w:t>Рубанович</w:t>
      </w:r>
      <w:r>
        <w:rPr>
          <w:rFonts w:ascii="Verdana" w:hAnsi="Verdana"/>
          <w:color w:val="000000"/>
          <w:sz w:val="18"/>
          <w:szCs w:val="18"/>
        </w:rPr>
        <w:t>), в связи с чем нарушается целостность образовательно-оздоровительного .взаимодействия, которое должно осуществляться в системе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 учитель- родитель».</w:t>
      </w:r>
    </w:p>
    <w:p w14:paraId="6DEB670D"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деятельности педагогических коллективов школ по сохранению и укреплению здоровья учащихся, проведенный учеными (В.Е.</w:t>
      </w:r>
      <w:r>
        <w:rPr>
          <w:rStyle w:val="WW8Num2z0"/>
          <w:rFonts w:ascii="Verdana" w:hAnsi="Verdana"/>
          <w:color w:val="000000"/>
          <w:sz w:val="18"/>
          <w:szCs w:val="18"/>
        </w:rPr>
        <w:t> </w:t>
      </w:r>
      <w:r>
        <w:rPr>
          <w:rStyle w:val="WW8Num3z0"/>
          <w:rFonts w:ascii="Verdana" w:hAnsi="Verdana"/>
          <w:color w:val="4682B4"/>
          <w:sz w:val="18"/>
          <w:szCs w:val="18"/>
        </w:rPr>
        <w:t>Гурин</w:t>
      </w:r>
      <w:r>
        <w:rPr>
          <w:rFonts w:ascii="Verdana" w:hAnsi="Verdana"/>
          <w:color w:val="000000"/>
          <w:sz w:val="18"/>
          <w:szCs w:val="18"/>
        </w:rPr>
        <w:t>, Е.А. Дегтерев, A.A. Дубровский, Э.Г. Малйночка), выявил неэффективность многих</w:t>
      </w:r>
      <w:r>
        <w:rPr>
          <w:rStyle w:val="WW8Num2z0"/>
          <w:rFonts w:ascii="Verdana" w:hAnsi="Verdana"/>
          <w:color w:val="000000"/>
          <w:sz w:val="18"/>
          <w:szCs w:val="18"/>
        </w:rPr>
        <w:t> </w:t>
      </w:r>
      <w:r>
        <w:rPr>
          <w:rStyle w:val="WW8Num3z0"/>
          <w:rFonts w:ascii="Verdana" w:hAnsi="Verdana"/>
          <w:color w:val="4682B4"/>
          <w:sz w:val="18"/>
          <w:szCs w:val="18"/>
        </w:rPr>
        <w:t>валеологических</w:t>
      </w:r>
      <w:r>
        <w:rPr>
          <w:rStyle w:val="WW8Num2z0"/>
          <w:rFonts w:ascii="Verdana" w:hAnsi="Verdana"/>
          <w:color w:val="000000"/>
          <w:sz w:val="18"/>
          <w:szCs w:val="18"/>
        </w:rPr>
        <w:t> </w:t>
      </w:r>
      <w:r>
        <w:rPr>
          <w:rFonts w:ascii="Verdana" w:hAnsi="Verdana"/>
          <w:color w:val="000000"/>
          <w:sz w:val="18"/>
          <w:szCs w:val="18"/>
        </w:rPr>
        <w:t>технологий и • программ, обусловленных недостаточной разработанностью концептуальных подходов.Современный образовательный процесс не всегда ориентирован на обеспечение здоровья школьников, не насыщен соответствующими</w:t>
      </w:r>
      <w:r>
        <w:rPr>
          <w:rStyle w:val="WW8Num2z0"/>
          <w:rFonts w:ascii="Verdana" w:hAnsi="Verdana"/>
          <w:color w:val="000000"/>
          <w:sz w:val="18"/>
          <w:szCs w:val="18"/>
        </w:rPr>
        <w:t> </w:t>
      </w:r>
      <w:r>
        <w:rPr>
          <w:rStyle w:val="WW8Num3z0"/>
          <w:rFonts w:ascii="Verdana" w:hAnsi="Verdana"/>
          <w:color w:val="4682B4"/>
          <w:sz w:val="18"/>
          <w:szCs w:val="18"/>
        </w:rPr>
        <w:t>оздоровительными</w:t>
      </w:r>
      <w:r>
        <w:rPr>
          <w:rStyle w:val="WW8Num2z0"/>
          <w:rFonts w:ascii="Verdana" w:hAnsi="Verdana"/>
          <w:color w:val="000000"/>
          <w:sz w:val="18"/>
          <w:szCs w:val="18"/>
        </w:rPr>
        <w:t> </w:t>
      </w:r>
      <w:r>
        <w:rPr>
          <w:rFonts w:ascii="Verdana" w:hAnsi="Verdana"/>
          <w:color w:val="000000"/>
          <w:sz w:val="18"/>
          <w:szCs w:val="18"/>
        </w:rPr>
        <w:t>мероприятиями, не направлен на осознанное формирование жизнедеятель-ностных функций</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w:t>
      </w:r>
    </w:p>
    <w:p w14:paraId="7ADD401A"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в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вводились учебные предметы</w:t>
      </w:r>
      <w:r>
        <w:rPr>
          <w:rStyle w:val="WW8Num2z0"/>
          <w:rFonts w:ascii="Verdana" w:hAnsi="Verdana"/>
          <w:color w:val="000000"/>
          <w:sz w:val="18"/>
          <w:szCs w:val="18"/>
        </w:rPr>
        <w:t> </w:t>
      </w:r>
      <w:r>
        <w:rPr>
          <w:rStyle w:val="WW8Num3z0"/>
          <w:rFonts w:ascii="Verdana" w:hAnsi="Verdana"/>
          <w:color w:val="4682B4"/>
          <w:sz w:val="18"/>
          <w:szCs w:val="18"/>
        </w:rPr>
        <w:t>оздоровительной</w:t>
      </w:r>
      <w:r>
        <w:rPr>
          <w:rStyle w:val="WW8Num2z0"/>
          <w:rFonts w:ascii="Verdana" w:hAnsi="Verdana"/>
          <w:color w:val="000000"/>
          <w:sz w:val="18"/>
          <w:szCs w:val="18"/>
        </w:rPr>
        <w:t> </w:t>
      </w:r>
      <w:r>
        <w:rPr>
          <w:rFonts w:ascii="Verdana" w:hAnsi="Verdana"/>
          <w:color w:val="000000"/>
          <w:sz w:val="18"/>
          <w:szCs w:val="18"/>
        </w:rPr>
        <w:t>«направленности («</w:t>
      </w:r>
      <w:r>
        <w:rPr>
          <w:rStyle w:val="WW8Num3z0"/>
          <w:rFonts w:ascii="Verdana" w:hAnsi="Verdana"/>
          <w:color w:val="4682B4"/>
          <w:sz w:val="18"/>
          <w:szCs w:val="18"/>
        </w:rPr>
        <w:t>Основы здорового образа жизни</w:t>
      </w:r>
      <w:r>
        <w:rPr>
          <w:rFonts w:ascii="Verdana" w:hAnsi="Verdana"/>
          <w:color w:val="000000"/>
          <w:sz w:val="18"/>
          <w:szCs w:val="18"/>
        </w:rPr>
        <w:t>», «</w:t>
      </w:r>
      <w:r>
        <w:rPr>
          <w:rStyle w:val="WW8Num3z0"/>
          <w:rFonts w:ascii="Verdana" w:hAnsi="Verdana"/>
          <w:color w:val="4682B4"/>
          <w:sz w:val="18"/>
          <w:szCs w:val="18"/>
        </w:rPr>
        <w:t>Валеология</w:t>
      </w:r>
      <w:r>
        <w:rPr>
          <w:rFonts w:ascii="Verdana" w:hAnsi="Verdana"/>
          <w:color w:val="000000"/>
          <w:sz w:val="18"/>
          <w:szCs w:val="18"/>
        </w:rPr>
        <w:t>», «</w:t>
      </w:r>
      <w:r>
        <w:rPr>
          <w:rStyle w:val="WW8Num3z0"/>
          <w:rFonts w:ascii="Verdana" w:hAnsi="Verdana"/>
          <w:color w:val="4682B4"/>
          <w:sz w:val="18"/>
          <w:szCs w:val="18"/>
        </w:rPr>
        <w:t>Здоровьесберегающая педагогика</w:t>
      </w:r>
      <w:r>
        <w:rPr>
          <w:rFonts w:ascii="Verdana" w:hAnsi="Verdana"/>
          <w:color w:val="000000"/>
          <w:sz w:val="18"/>
          <w:szCs w:val="18"/>
        </w:rPr>
        <w:t>»), в ряде регионов Российской4 Федераций в штатном расписании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предусматривалась должность заместителя директора по</w:t>
      </w:r>
      <w:r>
        <w:rPr>
          <w:rStyle w:val="WW8Num2z0"/>
          <w:rFonts w:ascii="Verdana" w:hAnsi="Verdana"/>
          <w:color w:val="000000"/>
          <w:sz w:val="18"/>
          <w:szCs w:val="18"/>
        </w:rPr>
        <w:t> </w:t>
      </w:r>
      <w:r>
        <w:rPr>
          <w:rStyle w:val="WW8Num3z0"/>
          <w:rFonts w:ascii="Verdana" w:hAnsi="Verdana"/>
          <w:color w:val="4682B4"/>
          <w:sz w:val="18"/>
          <w:szCs w:val="18"/>
        </w:rPr>
        <w:t>валеологической</w:t>
      </w:r>
      <w:r>
        <w:rPr>
          <w:rFonts w:ascii="Verdana" w:hAnsi="Verdana"/>
          <w:color w:val="000000"/>
          <w:sz w:val="18"/>
          <w:szCs w:val="18"/>
        </w:rPr>
        <w:t>, спортивно-оздоровительной работе, педагога по работе со специальными медицинскими группами; внедрялись программы «</w:t>
      </w:r>
      <w:r>
        <w:rPr>
          <w:rStyle w:val="WW8Num3z0"/>
          <w:rFonts w:ascii="Verdana" w:hAnsi="Verdana"/>
          <w:color w:val="4682B4"/>
          <w:sz w:val="18"/>
          <w:szCs w:val="18"/>
        </w:rPr>
        <w:t>Здоровье</w:t>
      </w:r>
      <w:r>
        <w:rPr>
          <w:rFonts w:ascii="Verdana" w:hAnsi="Verdana"/>
          <w:color w:val="000000"/>
          <w:sz w:val="18"/>
          <w:szCs w:val="18"/>
        </w:rPr>
        <w:t>» для учащихся школ, получали. дополнительное образование в области здоровья учителя и</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уровень состояния здоровья школьников остается неудовлетворительным.''^ поп^сойра ^'! ; :&gt; : ч шко^г-</w:t>
      </w:r>
    </w:p>
    <w:p w14:paraId="14F11252"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науке расширяются и углубляются исследования в области здоровья человека. Появились новые направления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валеология (И.И. Брехман, Л.Г. .</w:t>
      </w:r>
      <w:r>
        <w:rPr>
          <w:rStyle w:val="WW8Num3z0"/>
          <w:rFonts w:ascii="Verdana" w:hAnsi="Verdana"/>
          <w:color w:val="4682B4"/>
          <w:sz w:val="18"/>
          <w:szCs w:val="18"/>
        </w:rPr>
        <w:t>Татарникова</w:t>
      </w:r>
      <w:r>
        <w:rPr>
          <w:rFonts w:ascii="Verdana" w:hAnsi="Verdana"/>
          <w:color w:val="000000"/>
          <w:sz w:val="18"/>
          <w:szCs w:val="18"/>
        </w:rPr>
        <w:t>, С.В.Попов); педагогика здоровья (В.В.</w:t>
      </w:r>
      <w:r>
        <w:rPr>
          <w:rStyle w:val="WW8Num2z0"/>
          <w:rFonts w:ascii="Verdana" w:hAnsi="Verdana"/>
          <w:color w:val="000000"/>
          <w:sz w:val="18"/>
          <w:szCs w:val="18"/>
        </w:rPr>
        <w:t> </w:t>
      </w:r>
      <w:r>
        <w:rPr>
          <w:rStyle w:val="WW8Num3z0"/>
          <w:rFonts w:ascii="Verdana" w:hAnsi="Verdana"/>
          <w:color w:val="4682B4"/>
          <w:sz w:val="18"/>
          <w:szCs w:val="18"/>
        </w:rPr>
        <w:t>Колбанов</w:t>
      </w:r>
      <w:r>
        <w:rPr>
          <w:rFonts w:ascii="Verdana" w:hAnsi="Verdana"/>
          <w:color w:val="000000"/>
          <w:sz w:val="18"/>
          <w:szCs w:val="18"/>
        </w:rPr>
        <w:t>^ М.Г. Колесникова, Г.К. Зайцев);</w:t>
      </w:r>
      <w:r>
        <w:rPr>
          <w:rStyle w:val="WW8Num2z0"/>
          <w:rFonts w:ascii="Verdana" w:hAnsi="Verdana"/>
          <w:color w:val="000000"/>
          <w:sz w:val="18"/>
          <w:szCs w:val="18"/>
        </w:rPr>
        <w:t> </w:t>
      </w:r>
      <w:r>
        <w:rPr>
          <w:rStyle w:val="WW8Num3z0"/>
          <w:rFonts w:ascii="Verdana" w:hAnsi="Verdana"/>
          <w:color w:val="4682B4"/>
          <w:sz w:val="18"/>
          <w:szCs w:val="18"/>
        </w:rPr>
        <w:t>здоровьесберегающая</w:t>
      </w:r>
      <w:r>
        <w:rPr>
          <w:rStyle w:val="WW8Num2z0"/>
          <w:rFonts w:ascii="Verdana" w:hAnsi="Verdana"/>
          <w:color w:val="000000"/>
          <w:sz w:val="18"/>
          <w:szCs w:val="18"/>
        </w:rPr>
        <w:t> </w:t>
      </w:r>
      <w:r>
        <w:rPr>
          <w:rFonts w:ascii="Verdana" w:hAnsi="Verdana"/>
          <w:color w:val="000000"/>
          <w:sz w:val="18"/>
          <w:szCs w:val="18"/>
        </w:rPr>
        <w:t>педагогика (Е.З. Пужаева, И.Ю.</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И.В. Чупаха). Развивающаяся в современных условиях наука о здоровье человека. -</w:t>
      </w:r>
      <w:r>
        <w:rPr>
          <w:rStyle w:val="WW8Num2z0"/>
          <w:rFonts w:ascii="Verdana" w:hAnsi="Verdana"/>
          <w:color w:val="000000"/>
          <w:sz w:val="18"/>
          <w:szCs w:val="18"/>
        </w:rPr>
        <w:t> </w:t>
      </w:r>
      <w:r>
        <w:rPr>
          <w:rStyle w:val="WW8Num3z0"/>
          <w:rFonts w:ascii="Verdana" w:hAnsi="Verdana"/>
          <w:color w:val="4682B4"/>
          <w:sz w:val="18"/>
          <w:szCs w:val="18"/>
        </w:rPr>
        <w:t>здравоведение</w:t>
      </w:r>
      <w:r>
        <w:rPr>
          <w:rStyle w:val="WW8Num2z0"/>
          <w:rFonts w:ascii="Verdana" w:hAnsi="Verdana"/>
          <w:color w:val="000000"/>
          <w:sz w:val="18"/>
          <w:szCs w:val="18"/>
        </w:rPr>
        <w:t> </w:t>
      </w:r>
      <w:r>
        <w:rPr>
          <w:rFonts w:ascii="Verdana" w:hAnsi="Verdana"/>
          <w:color w:val="000000"/>
          <w:sz w:val="18"/>
          <w:szCs w:val="18"/>
        </w:rPr>
        <w:t>— синтезирует в себе знания других научных областей: биологии,, анатомии, психологии, физиологии, гигиены. ' Vv!;v.</w:t>
      </w:r>
    </w:p>
    <w:p w14:paraId="7F58846A"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здоровья, валеологии,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гигиене изучаются философские, методологические,</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Fonts w:ascii="Verdana" w:hAnsi="Verdana"/>
          <w:color w:val="000000"/>
          <w:sz w:val="18"/>
          <w:szCs w:val="18"/>
        </w:rPr>
        <w:t>, антропологические проблемы здоровья детей и подростков (Н.М.</w:t>
      </w:r>
      <w:r>
        <w:rPr>
          <w:rStyle w:val="WW8Num2z0"/>
          <w:rFonts w:ascii="Verdana" w:hAnsi="Verdana"/>
          <w:color w:val="000000"/>
          <w:sz w:val="18"/>
          <w:szCs w:val="18"/>
        </w:rPr>
        <w:t> </w:t>
      </w:r>
      <w:r>
        <w:rPr>
          <w:rStyle w:val="WW8Num3z0"/>
          <w:rFonts w:ascii="Verdana" w:hAnsi="Verdana"/>
          <w:color w:val="4682B4"/>
          <w:sz w:val="18"/>
          <w:szCs w:val="18"/>
        </w:rPr>
        <w:t>Амосов</w:t>
      </w:r>
      <w:r>
        <w:rPr>
          <w:rFonts w:ascii="Verdana" w:hAnsi="Verdana"/>
          <w:color w:val="000000"/>
          <w:sz w:val="18"/>
          <w:szCs w:val="18"/>
        </w:rPr>
        <w:t>, В.В. Колбанов, Ю.П. Лисицын, JI.F. Татарникова и др.), рассматриваются медицинская, педагогическая, духовная и социальная валеология и культура здоровья (Г.Л.</w:t>
      </w:r>
      <w:r>
        <w:rPr>
          <w:rStyle w:val="WW8Num2z0"/>
          <w:rFonts w:ascii="Verdana" w:hAnsi="Verdana"/>
          <w:color w:val="000000"/>
          <w:sz w:val="18"/>
          <w:szCs w:val="18"/>
        </w:rPr>
        <w:t> </w:t>
      </w:r>
      <w:r>
        <w:rPr>
          <w:rStyle w:val="WW8Num3z0"/>
          <w:rFonts w:ascii="Verdana" w:hAnsi="Verdana"/>
          <w:color w:val="4682B4"/>
          <w:sz w:val="18"/>
          <w:szCs w:val="18"/>
        </w:rPr>
        <w:t>Апанасенко</w:t>
      </w:r>
      <w:r>
        <w:rPr>
          <w:rFonts w:ascii="Verdana" w:hAnsi="Verdana"/>
          <w:color w:val="000000"/>
          <w:sz w:val="18"/>
          <w:szCs w:val="18"/>
        </w:rPr>
        <w:t>, Й.И. Брехман, В.И. Дубровский, В.П.</w:t>
      </w:r>
      <w:r>
        <w:rPr>
          <w:rStyle w:val="WW8Num2z0"/>
          <w:rFonts w:ascii="Verdana" w:hAnsi="Verdana"/>
          <w:color w:val="000000"/>
          <w:sz w:val="18"/>
          <w:szCs w:val="18"/>
        </w:rPr>
        <w:t> </w:t>
      </w:r>
      <w:r>
        <w:rPr>
          <w:rStyle w:val="WW8Num3z0"/>
          <w:rFonts w:ascii="Verdana" w:hAnsi="Verdana"/>
          <w:color w:val="4682B4"/>
          <w:sz w:val="18"/>
          <w:szCs w:val="18"/>
        </w:rPr>
        <w:t>Петленко</w:t>
      </w:r>
      <w:r>
        <w:rPr>
          <w:rStyle w:val="WW8Num2z0"/>
          <w:rFonts w:ascii="Verdana" w:hAnsi="Verdana"/>
          <w:color w:val="000000"/>
          <w:sz w:val="18"/>
          <w:szCs w:val="18"/>
        </w:rPr>
        <w:t> </w:t>
      </w:r>
      <w:r>
        <w:rPr>
          <w:rFonts w:ascii="Verdana" w:hAnsi="Verdana"/>
          <w:color w:val="000000"/>
          <w:sz w:val="18"/>
          <w:szCs w:val="18"/>
        </w:rPr>
        <w:t>и др.), раскрываются медико-социальные;^ педагогические и другие аспекты охраны здоровья детей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с учетом развития жизненно важных функций организма (И.А.</w:t>
      </w:r>
      <w:r>
        <w:rPr>
          <w:rStyle w:val="WW8Num2z0"/>
          <w:rFonts w:ascii="Verdana" w:hAnsi="Verdana"/>
          <w:color w:val="000000"/>
          <w:sz w:val="18"/>
          <w:szCs w:val="18"/>
        </w:rPr>
        <w:t> </w:t>
      </w:r>
      <w:r>
        <w:rPr>
          <w:rStyle w:val="WW8Num3z0"/>
          <w:rFonts w:ascii="Verdana" w:hAnsi="Verdana"/>
          <w:color w:val="4682B4"/>
          <w:sz w:val="18"/>
          <w:szCs w:val="18"/>
        </w:rPr>
        <w:t>Аршавский</w:t>
      </w:r>
      <w:r>
        <w:rPr>
          <w:rFonts w:ascii="Verdana" w:hAnsi="Verdana"/>
          <w:color w:val="000000"/>
          <w:sz w:val="18"/>
          <w:szCs w:val="18"/>
        </w:rPr>
        <w:t>, Н.В. Васильева, Ю.Ф. Змано-вский и др.). ^ и д .^</w:t>
      </w:r>
    </w:p>
    <w:p w14:paraId="01DCD24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Появилось множество научных публикаций по проблемам жизнедеятельности /и;здоровья ж учащихся в образовательном процессе современной школы (И.В. Дубровина; А.В.Титман),</w:t>
      </w:r>
      <w:r>
        <w:rPr>
          <w:rStyle w:val="WW8Num2z0"/>
          <w:rFonts w:ascii="Verdana" w:hAnsi="Verdana"/>
          <w:color w:val="000000"/>
          <w:sz w:val="18"/>
          <w:szCs w:val="18"/>
        </w:rPr>
        <w:t> </w:t>
      </w:r>
      <w:r>
        <w:rPr>
          <w:rStyle w:val="WW8Num3z0"/>
          <w:rFonts w:ascii="Verdana" w:hAnsi="Verdana"/>
          <w:color w:val="4682B4"/>
          <w:sz w:val="18"/>
          <w:szCs w:val="18"/>
        </w:rPr>
        <w:t>готовности</w:t>
      </w:r>
      <w:r>
        <w:rPr>
          <w:rFonts w:ascii="Verdana" w:hAnsi="Verdana"/>
          <w:color w:val="000000"/>
          <w:sz w:val="18"/>
          <w:szCs w:val="18"/>
        </w:rPr>
        <w:t>, детей к обучению в школе (Л.Ф.</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К.Л. Печора), гигиенического обучения и воспитания школьников (Е.Л.</w:t>
      </w:r>
      <w:r>
        <w:rPr>
          <w:rStyle w:val="WW8Num2z0"/>
          <w:rFonts w:ascii="Verdana" w:hAnsi="Verdana"/>
          <w:color w:val="000000"/>
          <w:sz w:val="18"/>
          <w:szCs w:val="18"/>
        </w:rPr>
        <w:t> </w:t>
      </w:r>
      <w:r>
        <w:rPr>
          <w:rStyle w:val="WW8Num3z0"/>
          <w:rFonts w:ascii="Verdana" w:hAnsi="Verdana"/>
          <w:color w:val="4682B4"/>
          <w:sz w:val="18"/>
          <w:szCs w:val="18"/>
        </w:rPr>
        <w:t>Вишневская</w:t>
      </w:r>
      <w:r>
        <w:rPr>
          <w:rFonts w:ascii="Verdana" w:hAnsi="Verdana"/>
          <w:color w:val="000000"/>
          <w:sz w:val="18"/>
          <w:szCs w:val="18"/>
        </w:rPr>
        <w:t>, Т.Н. Широкова, Н.К. Кочеткова,</w:t>
      </w:r>
    </w:p>
    <w:p w14:paraId="0F7C3D6C"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 Полес-ский, Н.Б.</w:t>
      </w:r>
      <w:r>
        <w:rPr>
          <w:rStyle w:val="WW8Num2z0"/>
          <w:rFonts w:ascii="Verdana" w:hAnsi="Verdana"/>
          <w:color w:val="000000"/>
          <w:sz w:val="18"/>
          <w:szCs w:val="18"/>
        </w:rPr>
        <w:t> </w:t>
      </w:r>
      <w:r>
        <w:rPr>
          <w:rStyle w:val="WW8Num3z0"/>
          <w:rFonts w:ascii="Verdana" w:hAnsi="Verdana"/>
          <w:color w:val="4682B4"/>
          <w:sz w:val="18"/>
          <w:szCs w:val="18"/>
        </w:rPr>
        <w:t>Мирская</w:t>
      </w:r>
      <w:r>
        <w:rPr>
          <w:rFonts w:ascii="Verdana" w:hAnsi="Verdana"/>
          <w:color w:val="000000"/>
          <w:sz w:val="18"/>
          <w:szCs w:val="18"/>
        </w:rPr>
        <w:t>), . психокоррекционной работы с детьми (В.Н.Касаткин, A.A.</w:t>
      </w:r>
      <w:r>
        <w:rPr>
          <w:rStyle w:val="WW8Num3z0"/>
          <w:rFonts w:ascii="Verdana" w:hAnsi="Verdana"/>
          <w:color w:val="4682B4"/>
          <w:sz w:val="18"/>
          <w:szCs w:val="18"/>
        </w:rPr>
        <w:t>Михеева</w:t>
      </w:r>
      <w:r>
        <w:rPr>
          <w:rFonts w:ascii="Verdana" w:hAnsi="Verdana"/>
          <w:color w:val="000000"/>
          <w:sz w:val="18"/>
          <w:szCs w:val="18"/>
        </w:rPr>
        <w:t>, Е.Г. Филякова), учета и предупреждения факторов риска для здоровья &gt; детей и подростков приj обучении в школе (Л.З.</w:t>
      </w:r>
      <w:r>
        <w:rPr>
          <w:rStyle w:val="WW8Num2z0"/>
          <w:rFonts w:ascii="Verdana" w:hAnsi="Verdana"/>
          <w:color w:val="000000"/>
          <w:sz w:val="18"/>
          <w:szCs w:val="18"/>
        </w:rPr>
        <w:t> </w:t>
      </w:r>
      <w:r>
        <w:rPr>
          <w:rStyle w:val="WW8Num3z0"/>
          <w:rFonts w:ascii="Verdana" w:hAnsi="Verdana"/>
          <w:color w:val="4682B4"/>
          <w:sz w:val="18"/>
          <w:szCs w:val="18"/>
        </w:rPr>
        <w:t>Каневская</w:t>
      </w:r>
      <w:r>
        <w:rPr>
          <w:rFonts w:ascii="Verdana" w:hAnsi="Verdana"/>
          <w:color w:val="000000"/>
          <w:sz w:val="18"/>
          <w:szCs w:val="18"/>
        </w:rPr>
        <w:t>, O.A. Шелонина), психолого-медико-педагогической службы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&gt; (М.М. Семаго и др.), создания гигиенических , условий в унебном:заведении (А.Г.</w:t>
      </w:r>
      <w:r>
        <w:rPr>
          <w:rStyle w:val="WW8Num2z0"/>
          <w:rFonts w:ascii="Verdana" w:hAnsi="Verdana"/>
          <w:color w:val="000000"/>
          <w:sz w:val="18"/>
          <w:szCs w:val="18"/>
        </w:rPr>
        <w:t> </w:t>
      </w:r>
      <w:r>
        <w:rPr>
          <w:rStyle w:val="WW8Num3z0"/>
          <w:rFonts w:ascii="Verdana" w:hAnsi="Verdana"/>
          <w:color w:val="4682B4"/>
          <w:sz w:val="18"/>
          <w:szCs w:val="18"/>
        </w:rPr>
        <w:t>Сухарева</w:t>
      </w:r>
      <w:r>
        <w:rPr>
          <w:rFonts w:ascii="Verdana" w:hAnsi="Verdana"/>
          <w:color w:val="000000"/>
          <w:sz w:val="18"/>
          <w:szCs w:val="18"/>
        </w:rPr>
        <w:t>, И.И. Куинджи,</w:t>
      </w:r>
    </w:p>
    <w:p w14:paraId="2C4D183A"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М.И. Степанова^, М.М; Безруких).Н ¡л, </w:t>
      </w:r>
      <w:r>
        <w:rPr>
          <w:rFonts w:ascii="Arial" w:hAnsi="Arial" w:cs="Arial"/>
          <w:color w:val="000000"/>
          <w:sz w:val="18"/>
          <w:szCs w:val="18"/>
        </w:rPr>
        <w:t>■</w:t>
      </w:r>
    </w:p>
    <w:p w14:paraId="24A73832"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последние годы активно выполнялись диссертационные исследования по разным </w:t>
      </w:r>
      <w:r>
        <w:rPr>
          <w:rFonts w:ascii="Verdana" w:hAnsi="Verdana"/>
          <w:color w:val="000000"/>
          <w:sz w:val="18"/>
          <w:szCs w:val="18"/>
        </w:rPr>
        <w:lastRenderedPageBreak/>
        <w:t>направлениям ; ' оздоровления учащихся (Л.И.</w:t>
      </w:r>
      <w:r>
        <w:rPr>
          <w:rStyle w:val="WW8Num2z0"/>
          <w:rFonts w:ascii="Verdana" w:hAnsi="Verdana"/>
          <w:color w:val="000000"/>
          <w:sz w:val="18"/>
          <w:szCs w:val="18"/>
        </w:rPr>
        <w:t> </w:t>
      </w:r>
      <w:r>
        <w:rPr>
          <w:rStyle w:val="WW8Num3z0"/>
          <w:rFonts w:ascii="Verdana" w:hAnsi="Verdana"/>
          <w:color w:val="4682B4"/>
          <w:sz w:val="18"/>
          <w:szCs w:val="18"/>
        </w:rPr>
        <w:t>Винокур</w:t>
      </w:r>
      <w:r>
        <w:rPr>
          <w:rFonts w:ascii="Verdana" w:hAnsi="Verdana"/>
          <w:color w:val="000000"/>
          <w:sz w:val="18"/>
          <w:szCs w:val="18"/>
        </w:rPr>
        <w:t>,</w:t>
      </w:r>
    </w:p>
    <w:p w14:paraId="3E23A8CF"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C.B.</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И.П. Повещенко, И.Ф.&lt;Родичев, С.Ф.</w:t>
      </w:r>
      <w:r>
        <w:rPr>
          <w:rStyle w:val="WW8Num2z0"/>
          <w:rFonts w:ascii="Verdana" w:hAnsi="Verdana"/>
          <w:color w:val="000000"/>
          <w:sz w:val="18"/>
          <w:szCs w:val="18"/>
        </w:rPr>
        <w:t> </w:t>
      </w:r>
      <w:r>
        <w:rPr>
          <w:rStyle w:val="WW8Num3z0"/>
          <w:rFonts w:ascii="Verdana" w:hAnsi="Verdana"/>
          <w:color w:val="4682B4"/>
          <w:sz w:val="18"/>
          <w:szCs w:val="18"/>
        </w:rPr>
        <w:t>Сироткин</w:t>
      </w:r>
      <w:r>
        <w:rPr>
          <w:rStyle w:val="WW8Num2z0"/>
          <w:rFonts w:ascii="Verdana" w:hAnsi="Verdana"/>
          <w:color w:val="000000"/>
          <w:sz w:val="18"/>
          <w:szCs w:val="18"/>
        </w:rPr>
        <w:t> </w:t>
      </w:r>
      <w:r>
        <w:rPr>
          <w:rFonts w:ascii="Verdana" w:hAnsi="Verdana"/>
          <w:color w:val="000000"/>
          <w:sz w:val="18"/>
          <w:szCs w:val="18"/>
        </w:rPr>
        <w:t>и др.). Однако работ, посвященных теоретическому и практическому анализу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жизнедеятельностных</w:t>
      </w:r>
      <w:r>
        <w:rPr>
          <w:rStyle w:val="WW8Num2z0"/>
          <w:rFonts w:ascii="Verdana" w:hAnsi="Verdana"/>
          <w:color w:val="000000"/>
          <w:sz w:val="18"/>
          <w:szCs w:val="18"/>
        </w:rPr>
        <w:t> </w:t>
      </w:r>
      <w:r>
        <w:rPr>
          <w:rFonts w:ascii="Verdana" w:hAnsi="Verdana"/>
          <w:color w:val="000000"/>
          <w:sz w:val="18"/>
          <w:szCs w:val="18"/>
        </w:rPr>
        <w:t>функций, от которых зависит состояние здоровья</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в современной психолого-педагогической; литературе недостаточно. : • - -</w:t>
      </w:r>
    </w:p>
    <w:p w14:paraId="790FF472"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Сравнительный анализ полученных данных в проведенных педагогических исследованиях убедительно показал, что</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решения проблемы формирования жизнедеятельностных функций школьника не выработано. Это обусловлено наличием ряда серьезных причин: недопониманием педагогической общественностью исключительной сложности взаимосвязи феноменов «</w:t>
      </w:r>
      <w:r>
        <w:rPr>
          <w:rStyle w:val="WW8Num3z0"/>
          <w:rFonts w:ascii="Verdana" w:hAnsi="Verdana"/>
          <w:color w:val="4682B4"/>
          <w:sz w:val="18"/>
          <w:szCs w:val="18"/>
        </w:rPr>
        <w:t>здоровье</w:t>
      </w:r>
      <w:r>
        <w:rPr>
          <w:rFonts w:ascii="Verdana" w:hAnsi="Verdana"/>
          <w:color w:val="000000"/>
          <w:sz w:val="18"/>
          <w:szCs w:val="18"/>
        </w:rPr>
        <w:t>» и «</w:t>
      </w:r>
      <w:r>
        <w:rPr>
          <w:rStyle w:val="WW8Num3z0"/>
          <w:rFonts w:ascii="Verdana" w:hAnsi="Verdana"/>
          <w:color w:val="4682B4"/>
          <w:sz w:val="18"/>
          <w:szCs w:val="18"/>
        </w:rPr>
        <w:t>жизнедеятельностные</w:t>
      </w:r>
      <w:r>
        <w:rPr>
          <w:rStyle w:val="WW8Num2z0"/>
          <w:rFonts w:ascii="Verdana" w:hAnsi="Verdana"/>
          <w:color w:val="000000"/>
          <w:sz w:val="18"/>
          <w:szCs w:val="18"/>
        </w:rPr>
        <w:t> </w:t>
      </w:r>
      <w:r>
        <w:rPr>
          <w:rFonts w:ascii="Verdana" w:hAnsi="Verdana"/>
          <w:color w:val="000000"/>
          <w:sz w:val="18"/>
          <w:szCs w:val="18"/>
        </w:rPr>
        <w:t>функции»; особого значения формирования у школьника в образовательном процессе способностей и свойств, выражающих его жизнедеятельностные функции; стремлением. авторов образовательно-оздоровительных программ и технологий решать лишь отдельные аспекты проблем здоровья школьников вне его . связи с</w:t>
      </w:r>
      <w:r>
        <w:rPr>
          <w:rStyle w:val="WW8Num2z0"/>
          <w:rFonts w:ascii="Verdana" w:hAnsi="Verdana"/>
          <w:color w:val="000000"/>
          <w:sz w:val="18"/>
          <w:szCs w:val="18"/>
        </w:rPr>
        <w:t> </w:t>
      </w:r>
      <w:r>
        <w:rPr>
          <w:rStyle w:val="WW8Num3z0"/>
          <w:rFonts w:ascii="Verdana" w:hAnsi="Verdana"/>
          <w:color w:val="4682B4"/>
          <w:sz w:val="18"/>
          <w:szCs w:val="18"/>
        </w:rPr>
        <w:t>жизнедеятельностными</w:t>
      </w:r>
      <w:r>
        <w:rPr>
          <w:rStyle w:val="WW8Num2z0"/>
          <w:rFonts w:ascii="Verdana" w:hAnsi="Verdana"/>
          <w:color w:val="000000"/>
          <w:sz w:val="18"/>
          <w:szCs w:val="18"/>
        </w:rPr>
        <w:t> </w:t>
      </w:r>
      <w:r>
        <w:rPr>
          <w:rFonts w:ascii="Verdana" w:hAnsi="Verdana"/>
          <w:color w:val="000000"/>
          <w:sz w:val="18"/>
          <w:szCs w:val="18"/>
        </w:rPr>
        <w:t>функциями; отведением второстепенной роли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обеспечении здоровья учащегося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Fonts w:ascii="Verdana" w:hAnsi="Verdana"/>
          <w:color w:val="000000"/>
          <w:sz w:val="18"/>
          <w:szCs w:val="18"/>
        </w:rPr>
        <w:t>' формирования жизнедеятельностных функций. - • К,ггр.;,. , •</w:t>
      </w:r>
    </w:p>
    <w:p w14:paraId="7421C527"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возник ряд противоречий в педагогической науке и практике:- • .V.-.,.-:-: . между потребностью общества в духовно и физически здоровой личности и недостаточной ориентацией системы школьного образования на формирование ее жизнедеятельностных)функций как фактора здоровья;</w:t>
      </w:r>
    </w:p>
    <w:p w14:paraId="4E95603A"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теоретической обоснованностью подходов к способам сохранения, укрепления и восстановления утраченного 'состояния здоровья в системе его педагогического обеспечения и . • отсутствием. полноценного методолого-теоретического обоснования парадигмы формирования жизнедеятельностных функций школьника, объяснения их' интеграционной целостности и полноты состава;</w:t>
      </w:r>
    </w:p>
    <w:p w14:paraId="53998309"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 - V -I •• .'V.</w:t>
      </w:r>
    </w:p>
    <w:p w14:paraId="4344D4AC"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в создании и реализации концепции формирования жизнедеятельностных функций школьника в системе .педагогического обеспечения здоровья и недостаточной разработанностью его модели;</w:t>
      </w:r>
    </w:p>
    <w:p w14:paraId="429FB39C"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в создании системы педагогического обеспечения здоровья, направленной на формирование жизнедеятельностных функций школьника в условиях общеобразовательного учреждения, и неадекватным пониманием участниками .образовательного процесса сущностной характеристики самого здоровья и его достижение как генеральной педагогической цели, позволяющей коренным образом улучшить качество ясизни-молодого поколения;''.очйнйй :</w:t>
      </w:r>
    </w:p>
    <w:p w14:paraId="03BA3B72"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определения и внедрения педагогических условий, критериев и показателей; р формирования жизнедеятельностных функций учащихся в образовательный процесс современной школы и их. недостаточной разработанностью в теории и практике;</w:t>
      </w:r>
    </w:p>
    <w:p w14:paraId="1A873ABD"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наличием многочисленных форм, методов, приемов, методик, технологий формирования,; развития^&gt; укрепления здоровья, профилактики заболеваний учащихся и отсутствием целостного подхода и интеграционных технологий, обеспечивающих формирование жизнедеятельностных функций школьника в системе общего образования.</w:t>
      </w:r>
    </w:p>
    <w:p w14:paraId="50E53296"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обусловили проблему исследования: каковы методолого-теоретйческие и содержательно-технологические основания формирования жизнедятельностныхни функций школьника в системе педагогического обеспечения, здоровья в условиях общеобразовательного учреждения? Данная проблема и; определила тему исследования.</w:t>
      </w:r>
    </w:p>
    <w:p w14:paraId="03D27ABD"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Последовательность ' разрешения} ¡ ¡ указанных противоречий, их взаимообусловленность предопределили логику исследования, целью которого стала разработка и обоснование теории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технологии формирования, жизнедеятельностных п.-¡функций1 школьника в системе педагогического обеспечения здоровья ми доказательство их эффективности.</w:t>
      </w:r>
    </w:p>
    <w:p w14:paraId="3CBB5AC2"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педагогический процесс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7A95A3DB"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методолого-теоретические и содержательно-технологические основы формирования жизнедеятельностных функций школьника в системе педагогического обеспечения здоровья.</w:t>
      </w:r>
    </w:p>
    <w:p w14:paraId="59BC1187"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у школьника жизнедеятельностных функций в системе педагогического обеспечения его здоровья в условиях общеобразовательного учреждения будет успешным, если:</w:t>
      </w:r>
    </w:p>
    <w:p w14:paraId="1EF94362"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и учтена в образовательной практике педагогическая сущность и компоненты формирования жизнедеятельностных функций школьника; - - — . , „и*</w:t>
      </w:r>
    </w:p>
    <w:p w14:paraId="5B9ACA2F"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внедрена методолого-теоретическая основа формирования жизнедеятельностных функций школьника в системе педагогического обеспечения здоровья;</w:t>
      </w:r>
    </w:p>
    <w:p w14:paraId="5C4B6722"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и внедрена концептуальная модель формирования жизнедеятельностных функций школьника в системе педагогического обеспечения здоровья, включающая структурные и содержательно-технологические аспекты; 1</w:t>
      </w:r>
    </w:p>
    <w:p w14:paraId="53C05912"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и учтена специфика субъект-субъектных отношений между учителем и</w:t>
      </w:r>
      <w:r>
        <w:rPr>
          <w:rStyle w:val="WW8Num2z0"/>
          <w:rFonts w:ascii="Verdana" w:hAnsi="Verdana"/>
          <w:color w:val="000000"/>
          <w:sz w:val="18"/>
          <w:szCs w:val="18"/>
        </w:rPr>
        <w:t> </w:t>
      </w:r>
      <w:r>
        <w:rPr>
          <w:rStyle w:val="WW8Num3z0"/>
          <w:rFonts w:ascii="Verdana" w:hAnsi="Verdana"/>
          <w:color w:val="4682B4"/>
          <w:sz w:val="18"/>
          <w:szCs w:val="18"/>
        </w:rPr>
        <w:t>учеником</w:t>
      </w:r>
      <w:r>
        <w:rPr>
          <w:rFonts w:ascii="Verdana" w:hAnsi="Verdana"/>
          <w:color w:val="000000"/>
          <w:sz w:val="18"/>
          <w:szCs w:val="18"/>
        </w:rPr>
        <w:t>, обусловленная компетентностно-функциональным подходом к формированию жизнедеятельностных функций школьника;</w:t>
      </w:r>
    </w:p>
    <w:p w14:paraId="1525D997"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использованы педагогические условия формирования жизнедеятельностных функций школьника в системе педагогического обеспечения здоровья;</w:t>
      </w:r>
    </w:p>
    <w:p w14:paraId="6819255C"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и применена совокупность критериев</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жизнедеятельностных " функций * школьника как базовых показателей эффективности системы педагогического обеспечения здоровья.</w:t>
      </w:r>
    </w:p>
    <w:p w14:paraId="27BB1A68"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и/1.»,»¡1,;/лч!Н(й »" 9</w:t>
      </w:r>
    </w:p>
    <w:p w14:paraId="4FF0D568"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 ' "О,</w:t>
      </w:r>
    </w:p>
    <w:p w14:paraId="6537D783"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темой, целью, объектом и предметом исследования были определены следующие задачи:</w:t>
      </w:r>
    </w:p>
    <w:p w14:paraId="2A53A98A"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сущность и компонентный состав жизнедеятельностных функций школьника; &lt; . f</w:t>
      </w:r>
    </w:p>
    <w:p w14:paraId="669BCAA7"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совокупность положений, составляющих методолого-теоретические и содержательно-технологические основы , формирования жизнедеятельностных функций школьника в системе педагогического обеспечения здоровья;</w:t>
      </w:r>
    </w:p>
    <w:p w14:paraId="01BA595D"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Теоретически обосновать концептуальную модель формирования жизнедеятельностных функций * школьника в системе педагогического обеспечения здоровья;</w:t>
      </w:r>
    </w:p>
    <w:p w14:paraId="6502FF74"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Обосновать целесообразность» компетентностно-функционального подхода к формированию жизнедеятельностных функций школьника и определяемую им сущность субъект-субъектных отношений в образовательно- %</w:t>
      </w:r>
      <w:r>
        <w:rPr>
          <w:rStyle w:val="WW8Num2z0"/>
          <w:rFonts w:ascii="Verdana" w:hAnsi="Verdana"/>
          <w:color w:val="000000"/>
          <w:sz w:val="18"/>
          <w:szCs w:val="18"/>
        </w:rPr>
        <w:t> </w:t>
      </w:r>
      <w:r>
        <w:rPr>
          <w:rStyle w:val="WW8Num3z0"/>
          <w:rFonts w:ascii="Verdana" w:hAnsi="Verdana"/>
          <w:color w:val="4682B4"/>
          <w:sz w:val="18"/>
          <w:szCs w:val="18"/>
        </w:rPr>
        <w:t>оздоровительном</w:t>
      </w:r>
      <w:r>
        <w:rPr>
          <w:rStyle w:val="WW8Num2z0"/>
          <w:rFonts w:ascii="Verdana" w:hAnsi="Verdana"/>
          <w:color w:val="000000"/>
          <w:sz w:val="18"/>
          <w:szCs w:val="18"/>
        </w:rPr>
        <w:t> </w:t>
      </w:r>
      <w:r>
        <w:rPr>
          <w:rFonts w:ascii="Verdana" w:hAnsi="Verdana"/>
          <w:color w:val="000000"/>
          <w:sz w:val="18"/>
          <w:szCs w:val="18"/>
        </w:rPr>
        <w:t>взаимодействии, установить их специфику;</w:t>
      </w:r>
    </w:p>
    <w:p w14:paraId="3F0EE799"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и экспериментально определить педагогические условия формирования жизнедеятельностных функций школьника в системе педагогического обеспечения здоровья;ш. '&lt;</w:t>
      </w:r>
    </w:p>
    <w:p w14:paraId="39D7BCFD"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критерии и1 показатели сформированности жизнедеятельностных функций школьника в системе педагогического обеспечения здоровья. &gt; i *</w:t>
      </w:r>
    </w:p>
    <w:p w14:paraId="2479F8AC"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базу исследования составили: концепция об идеалистическом й материалистическом'»направлении в развитии науки, о всеобщей связи, взаимообусловленности и целостности явлений и процессов окружающего мира (Н.А.</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В.П. Зинченко, И.С. Кон, М. Мид, B.C.</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Ф. Хофман и др.); идея об экзистенциальной сущности человека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xml:space="preserve">, В.В. </w:t>
      </w:r>
      <w:r>
        <w:rPr>
          <w:rFonts w:ascii="Verdana" w:hAnsi="Verdana"/>
          <w:color w:val="000000"/>
          <w:sz w:val="18"/>
          <w:szCs w:val="18"/>
        </w:rPr>
        <w:lastRenderedPageBreak/>
        <w:t>Розанов,' Н.Ф. Федоров и др.);</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концепция, представляющая человека как эпицентр культуры и высшую духовную ценность (Н.А'.'Бердяев;' Н.О:'Лосский, П. Флоренский и др.);</w:t>
      </w:r>
    </w:p>
    <w:p w14:paraId="7645B240"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w:t>
      </w:r>
    </w:p>
    <w:p w14:paraId="6AD4444C"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&lt;• &lt; у м ¡С; sn iwCnoM и«ч г "i 1 1 Ч .1 &gt; психологическая идея о ведущей роли деятельности в воспитании и развитии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у А.Н. Лёонтьёв,;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и др.); философия гуманизма и духовности,- сложившаяся .на основе субъектно-гумани-стического,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Fonts w:ascii="Verdana" w:hAnsi="Verdana"/>
          <w:color w:val="000000"/>
          <w:sz w:val="18"/>
          <w:szCs w:val="18"/>
        </w:rPr>
        <w:t>, системного и аксиологического подходов в познании педагогических явлений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В.Г. Александрова, В.В. Сери-ков,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Э.Г. Юдин и др.); идея об интеграционном единстве духовного и. физического в человеке (В.Ф.Войно-Ясенецкий (Святитель Лука), В. Франки, В.Т.</w:t>
      </w:r>
      <w:r>
        <w:rPr>
          <w:rStyle w:val="WW8Num2z0"/>
          <w:rFonts w:ascii="Verdana" w:hAnsi="Verdana"/>
          <w:color w:val="000000"/>
          <w:sz w:val="18"/>
          <w:szCs w:val="18"/>
        </w:rPr>
        <w:t> </w:t>
      </w:r>
      <w:r>
        <w:rPr>
          <w:rStyle w:val="WW8Num3z0"/>
          <w:rFonts w:ascii="Verdana" w:hAnsi="Verdana"/>
          <w:color w:val="4682B4"/>
          <w:sz w:val="18"/>
          <w:szCs w:val="18"/>
        </w:rPr>
        <w:t>Лободин</w:t>
      </w:r>
      <w:r>
        <w:rPr>
          <w:rFonts w:ascii="Verdana" w:hAnsi="Verdana"/>
          <w:color w:val="000000"/>
          <w:sz w:val="18"/>
          <w:szCs w:val="18"/>
        </w:rPr>
        <w:t>, И.А. Соловцова и др.).</w:t>
      </w:r>
    </w:p>
    <w:p w14:paraId="6C4D0BF8"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положения о</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ориентированном : образовании 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Style w:val="WW8Num2z0"/>
          <w:rFonts w:ascii="Verdana" w:hAnsi="Verdana"/>
          <w:color w:val="000000"/>
          <w:sz w:val="18"/>
          <w:szCs w:val="18"/>
        </w:rPr>
        <w:t> </w:t>
      </w:r>
      <w:r>
        <w:rPr>
          <w:rFonts w:ascii="Verdana" w:hAnsi="Verdana"/>
          <w:color w:val="000000"/>
          <w:sz w:val="18"/>
          <w:szCs w:val="18"/>
        </w:rPr>
        <w:t>(Е.В. Бондаревская, О.С! Газман;'''Н.Б.' Крылова, E.H.</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 становлении здоровьеориентированного самосознания ; (Ю.В.</w:t>
      </w:r>
      <w:r>
        <w:rPr>
          <w:rStyle w:val="WW8Num2z0"/>
          <w:rFonts w:ascii="Verdana" w:hAnsi="Verdana"/>
          <w:color w:val="000000"/>
          <w:sz w:val="18"/>
          <w:szCs w:val="18"/>
        </w:rPr>
        <w:t> </w:t>
      </w:r>
      <w:r>
        <w:rPr>
          <w:rStyle w:val="WW8Num3z0"/>
          <w:rFonts w:ascii="Verdana" w:hAnsi="Verdana"/>
          <w:color w:val="4682B4"/>
          <w:sz w:val="18"/>
          <w:szCs w:val="18"/>
        </w:rPr>
        <w:t>Бромлей</w:t>
      </w:r>
      <w:r>
        <w:rPr>
          <w:rFonts w:ascii="Verdana" w:hAnsi="Verdana"/>
          <w:color w:val="000000"/>
          <w:sz w:val="18"/>
          <w:szCs w:val="18"/>
        </w:rPr>
        <w:t>, Г.Д. Гачев, И.С. Кон, C.B.</w:t>
      </w:r>
      <w:r>
        <w:rPr>
          <w:rStyle w:val="WW8Num2z0"/>
          <w:rFonts w:ascii="Verdana" w:hAnsi="Verdana"/>
          <w:color w:val="000000"/>
          <w:sz w:val="18"/>
          <w:szCs w:val="18"/>
        </w:rPr>
        <w:t> </w:t>
      </w:r>
      <w:r>
        <w:rPr>
          <w:rStyle w:val="WW8Num3z0"/>
          <w:rFonts w:ascii="Verdana" w:hAnsi="Verdana"/>
          <w:color w:val="4682B4"/>
          <w:sz w:val="18"/>
          <w:szCs w:val="18"/>
        </w:rPr>
        <w:t>Петерина</w:t>
      </w:r>
      <w:r>
        <w:rPr>
          <w:rFonts w:ascii="Verdana" w:hAnsi="Verdana"/>
          <w:color w:val="000000"/>
          <w:sz w:val="18"/>
          <w:szCs w:val="18"/>
        </w:rPr>
        <w:t>, P.M. Ситько), культурных архетипах и образовательных стереотипах (B.C.</w:t>
      </w:r>
      <w:r>
        <w:rPr>
          <w:rStyle w:val="WW8Num2z0"/>
          <w:rFonts w:ascii="Verdana" w:hAnsi="Verdana"/>
          <w:color w:val="000000"/>
          <w:sz w:val="18"/>
          <w:szCs w:val="18"/>
        </w:rPr>
        <w:t> </w:t>
      </w:r>
      <w:r>
        <w:rPr>
          <w:rStyle w:val="WW8Num3z0"/>
          <w:rFonts w:ascii="Verdana" w:hAnsi="Verdana"/>
          <w:color w:val="4682B4"/>
          <w:sz w:val="18"/>
          <w:szCs w:val="18"/>
        </w:rPr>
        <w:t>Барулин</w:t>
      </w:r>
      <w:r>
        <w:rPr>
          <w:rFonts w:ascii="Verdana" w:hAnsi="Verdana"/>
          <w:color w:val="000000"/>
          <w:sz w:val="18"/>
          <w:szCs w:val="18"/>
        </w:rPr>
        <w:t>, И.Г. Дубов, Л.Н. Рыбакова, Е.С.</w:t>
      </w:r>
      <w:r>
        <w:rPr>
          <w:rStyle w:val="WW8Num2z0"/>
          <w:rFonts w:ascii="Verdana" w:hAnsi="Verdana"/>
          <w:color w:val="000000"/>
          <w:sz w:val="18"/>
          <w:szCs w:val="18"/>
        </w:rPr>
        <w:t> </w:t>
      </w:r>
      <w:r>
        <w:rPr>
          <w:rStyle w:val="WW8Num3z0"/>
          <w:rFonts w:ascii="Verdana" w:hAnsi="Verdana"/>
          <w:color w:val="4682B4"/>
          <w:sz w:val="18"/>
          <w:szCs w:val="18"/>
        </w:rPr>
        <w:t>Мороз</w:t>
      </w:r>
      <w:r>
        <w:rPr>
          <w:rFonts w:ascii="Verdana" w:hAnsi="Verdana"/>
          <w:color w:val="000000"/>
          <w:sz w:val="18"/>
          <w:szCs w:val="18"/>
        </w:rPr>
        <w:t>, Е.И. Панова, ; B.C. Собкин,и П.С.</w:t>
      </w:r>
      <w:r>
        <w:rPr>
          <w:rStyle w:val="WW8Num2z0"/>
          <w:rFonts w:ascii="Verdana" w:hAnsi="Verdana"/>
          <w:color w:val="000000"/>
          <w:sz w:val="18"/>
          <w:szCs w:val="18"/>
        </w:rPr>
        <w:t> </w:t>
      </w:r>
      <w:r>
        <w:rPr>
          <w:rStyle w:val="WW8Num3z0"/>
          <w:rFonts w:ascii="Verdana" w:hAnsi="Verdana"/>
          <w:color w:val="4682B4"/>
          <w:sz w:val="18"/>
          <w:szCs w:val="18"/>
        </w:rPr>
        <w:t>Писаревский</w:t>
      </w:r>
      <w:r>
        <w:rPr>
          <w:rFonts w:ascii="Verdana" w:hAnsi="Verdana"/>
          <w:color w:val="000000"/>
          <w:sz w:val="18"/>
          <w:szCs w:val="18"/>
        </w:rPr>
        <w:t>, Ю.О. Коломиец, М.А. Конда-ков, В.И.Спиридонов); имплицитной концепции личности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учебной ситуаций й обратной связи в педагогическом процессе (А.П.</w:t>
      </w:r>
      <w:r>
        <w:rPr>
          <w:rStyle w:val="WW8Num2z0"/>
          <w:rFonts w:ascii="Verdana" w:hAnsi="Verdana"/>
          <w:color w:val="000000"/>
          <w:sz w:val="18"/>
          <w:szCs w:val="18"/>
        </w:rPr>
        <w:t> </w:t>
      </w:r>
      <w:r>
        <w:rPr>
          <w:rStyle w:val="WW8Num3z0"/>
          <w:rFonts w:ascii="Verdana" w:hAnsi="Verdana"/>
          <w:color w:val="4682B4"/>
          <w:sz w:val="18"/>
          <w:szCs w:val="18"/>
        </w:rPr>
        <w:t>Астадурьян</w:t>
      </w:r>
      <w:r>
        <w:rPr>
          <w:rFonts w:ascii="Verdana" w:hAnsi="Verdana"/>
          <w:color w:val="000000"/>
          <w:sz w:val="18"/>
          <w:szCs w:val="18"/>
        </w:rPr>
        <w:t>, Э.Г. Малиночка .- и - др.);</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и функциональном подходах (В.И. Андреев,-П.К.</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В.В. Краевский, И.И. Макашина ^ - др.); /трансляции^ культуры (Е.И.</w:t>
      </w:r>
      <w:r>
        <w:rPr>
          <w:rStyle w:val="WW8Num2z0"/>
          <w:rFonts w:ascii="Verdana" w:hAnsi="Verdana"/>
          <w:color w:val="000000"/>
          <w:sz w:val="18"/>
          <w:szCs w:val="18"/>
        </w:rPr>
        <w:t> </w:t>
      </w:r>
      <w:r>
        <w:rPr>
          <w:rStyle w:val="WW8Num3z0"/>
          <w:rFonts w:ascii="Verdana" w:hAnsi="Verdana"/>
          <w:color w:val="4682B4"/>
          <w:sz w:val="18"/>
          <w:szCs w:val="18"/>
        </w:rPr>
        <w:t>Головаха</w:t>
      </w:r>
      <w:r>
        <w:rPr>
          <w:rFonts w:ascii="Verdana" w:hAnsi="Verdana"/>
          <w:color w:val="000000"/>
          <w:sz w:val="18"/>
          <w:szCs w:val="18"/>
        </w:rPr>
        <w:t>, A.A. Кроник, В.М. Розин); созданий условий для социального пространства собственной жизни и ее перспектив (A.F.</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связи рефлексии через ее эмоциональную сторону с духовной'активностью субъекта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Б.Д. Эльконин, И.Н. Семенов); побуждении к жизненному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самореализации, самоутверждению через рефлексию (Д.</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Б.Г. Ананьев, Д.Я. Райгородский;^ '*. 3;И. !И'Рябикина);&lt;&gt;й педагогической и4¡-поддержке и педагогическом сопровождении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в выборе, и принятии ценностей, системы жизненных смыслов, выстраивании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пространства саморазвития « (В:П.</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Fonts w:ascii="Verdana" w:hAnsi="Verdana"/>
          <w:color w:val="000000"/>
          <w:sz w:val="18"/>
          <w:szCs w:val="18"/>
        </w:rPr>
        <w:t>, Н.М. Борытко, H.H. Верцинекая, Е.А.</w:t>
      </w:r>
      <w:r>
        <w:rPr>
          <w:rStyle w:val="WW8Num2z0"/>
          <w:rFonts w:ascii="Verdana" w:hAnsi="Verdana"/>
          <w:color w:val="000000"/>
          <w:sz w:val="18"/>
          <w:szCs w:val="18"/>
        </w:rPr>
        <w:t> </w:t>
      </w:r>
      <w:r>
        <w:rPr>
          <w:rStyle w:val="WW8Num3z0"/>
          <w:rFonts w:ascii="Verdana" w:hAnsi="Verdana"/>
          <w:color w:val="4682B4"/>
          <w:sz w:val="18"/>
          <w:szCs w:val="18"/>
        </w:rPr>
        <w:t>Кострикова</w:t>
      </w:r>
      <w:r>
        <w:rPr>
          <w:rFonts w:ascii="Verdana" w:hAnsi="Verdana"/>
          <w:color w:val="000000"/>
          <w:sz w:val="18"/>
          <w:szCs w:val="18"/>
        </w:rPr>
        <w:t>, E.H. Сорочйнская),: физическом воспитании (М.Я. Ви-ленский, Л.И.</w:t>
      </w:r>
      <w:r>
        <w:rPr>
          <w:rStyle w:val="WW8Num2z0"/>
          <w:rFonts w:ascii="Verdana" w:hAnsi="Verdana"/>
          <w:color w:val="000000"/>
          <w:sz w:val="18"/>
          <w:szCs w:val="18"/>
        </w:rPr>
        <w:t> </w:t>
      </w:r>
      <w:r>
        <w:rPr>
          <w:rStyle w:val="WW8Num3z0"/>
          <w:rFonts w:ascii="Verdana" w:hAnsi="Verdana"/>
          <w:color w:val="4682B4"/>
          <w:sz w:val="18"/>
          <w:szCs w:val="18"/>
        </w:rPr>
        <w:t>Лубышева</w:t>
      </w:r>
      <w:r>
        <w:rPr>
          <w:rFonts w:ascii="Verdana" w:hAnsi="Verdana"/>
          <w:color w:val="000000"/>
          <w:sz w:val="18"/>
          <w:szCs w:val="18"/>
        </w:rPr>
        <w:t>, С.Д. Неверкович, В.А. Петьков, Ю.К.</w:t>
      </w:r>
      <w:r>
        <w:rPr>
          <w:rStyle w:val="WW8Num2z0"/>
          <w:rFonts w:ascii="Verdana" w:hAnsi="Verdana"/>
          <w:color w:val="000000"/>
          <w:sz w:val="18"/>
          <w:szCs w:val="18"/>
        </w:rPr>
        <w:t> </w:t>
      </w:r>
      <w:r>
        <w:rPr>
          <w:rStyle w:val="WW8Num3z0"/>
          <w:rFonts w:ascii="Verdana" w:hAnsi="Verdana"/>
          <w:color w:val="4682B4"/>
          <w:sz w:val="18"/>
          <w:szCs w:val="18"/>
        </w:rPr>
        <w:t>Чернышенко</w:t>
      </w:r>
      <w:r>
        <w:rPr>
          <w:rFonts w:ascii="Verdana" w:hAnsi="Verdana"/>
          <w:color w:val="000000"/>
          <w:sz w:val="18"/>
          <w:szCs w:val="18"/>
        </w:rPr>
        <w:t>).</w:t>
      </w:r>
    </w:p>
    <w:p w14:paraId="62D12CBE"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Решение поставленных, задач, проверкугипотезы обеспечили различные методы исследования: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теоретические</w:t>
      </w:r>
      <w:r>
        <w:rPr>
          <w:rFonts w:ascii="Verdana" w:hAnsi="Verdana"/>
          <w:color w:val="000000"/>
          <w:sz w:val="18"/>
          <w:szCs w:val="18"/>
        </w:rPr>
        <w:t xml:space="preserve"> (</w:t>
      </w:r>
      <w:r>
        <w:rPr>
          <w:rFonts w:ascii="Verdana" w:hAnsi="Verdana" w:cs="Verdana"/>
          <w:color w:val="000000"/>
          <w:sz w:val="18"/>
          <w:szCs w:val="18"/>
        </w:rPr>
        <w:t>изучение</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анализ</w:t>
      </w:r>
      <w:r>
        <w:rPr>
          <w:rFonts w:ascii="Verdana" w:hAnsi="Verdana"/>
          <w:color w:val="000000"/>
          <w:sz w:val="18"/>
          <w:szCs w:val="18"/>
        </w:rPr>
        <w:t xml:space="preserve"> </w:t>
      </w:r>
      <w:r>
        <w:rPr>
          <w:rFonts w:ascii="Verdana" w:hAnsi="Verdana" w:cs="Verdana"/>
          <w:color w:val="000000"/>
          <w:sz w:val="18"/>
          <w:szCs w:val="18"/>
        </w:rPr>
        <w:t>философской</w:t>
      </w:r>
      <w:r>
        <w:rPr>
          <w:rFonts w:ascii="Verdana" w:hAnsi="Verdana"/>
          <w:color w:val="000000"/>
          <w:sz w:val="18"/>
          <w:szCs w:val="18"/>
        </w:rPr>
        <w:t xml:space="preserve">, </w:t>
      </w:r>
      <w:r>
        <w:rPr>
          <w:rFonts w:ascii="Verdana" w:hAnsi="Verdana" w:cs="Verdana"/>
          <w:color w:val="000000"/>
          <w:sz w:val="18"/>
          <w:szCs w:val="18"/>
        </w:rPr>
        <w:t>социологической</w:t>
      </w:r>
      <w:r>
        <w:rPr>
          <w:rFonts w:ascii="Verdana" w:hAnsi="Verdana"/>
          <w:color w:val="000000"/>
          <w:sz w:val="18"/>
          <w:szCs w:val="18"/>
        </w:rPr>
        <w:t xml:space="preserve">, </w:t>
      </w:r>
      <w:r>
        <w:rPr>
          <w:rFonts w:ascii="Verdana" w:hAnsi="Verdana" w:cs="Verdana"/>
          <w:color w:val="000000"/>
          <w:sz w:val="18"/>
          <w:szCs w:val="18"/>
        </w:rPr>
        <w:t>психологической</w:t>
      </w:r>
      <w:r>
        <w:rPr>
          <w:rFonts w:ascii="Verdana" w:hAnsi="Verdana"/>
          <w:color w:val="000000"/>
          <w:sz w:val="18"/>
          <w:szCs w:val="18"/>
        </w:rPr>
        <w:t xml:space="preserve">, </w:t>
      </w:r>
      <w:r>
        <w:rPr>
          <w:rFonts w:ascii="Verdana" w:hAnsi="Verdana" w:cs="Verdana"/>
          <w:color w:val="000000"/>
          <w:sz w:val="18"/>
          <w:szCs w:val="18"/>
        </w:rPr>
        <w:t>педагогической</w:t>
      </w:r>
      <w:r>
        <w:rPr>
          <w:rFonts w:ascii="Verdana" w:hAnsi="Verdana"/>
          <w:color w:val="000000"/>
          <w:sz w:val="18"/>
          <w:szCs w:val="18"/>
        </w:rPr>
        <w:t xml:space="preserve">, / </w:t>
      </w:r>
      <w:r>
        <w:rPr>
          <w:rFonts w:ascii="Verdana" w:hAnsi="Verdana" w:cs="Verdana"/>
          <w:color w:val="000000"/>
          <w:sz w:val="18"/>
          <w:szCs w:val="18"/>
        </w:rPr>
        <w:t>медицинской</w:t>
      </w:r>
      <w:r>
        <w:rPr>
          <w:rFonts w:ascii="Verdana" w:hAnsi="Verdana"/>
          <w:color w:val="000000"/>
          <w:sz w:val="18"/>
          <w:szCs w:val="18"/>
        </w:rPr>
        <w:t xml:space="preserve"> </w:t>
      </w:r>
      <w:r>
        <w:rPr>
          <w:rFonts w:ascii="Verdana" w:hAnsi="Verdana" w:cs="Verdana"/>
          <w:color w:val="000000"/>
          <w:sz w:val="18"/>
          <w:szCs w:val="18"/>
        </w:rPr>
        <w:t>литературы</w:t>
      </w:r>
      <w:r>
        <w:rPr>
          <w:rFonts w:ascii="Verdana" w:hAnsi="Verdana"/>
          <w:color w:val="000000"/>
          <w:sz w:val="18"/>
          <w:szCs w:val="18"/>
        </w:rPr>
        <w:t xml:space="preserve">, </w:t>
      </w:r>
      <w:r>
        <w:rPr>
          <w:rFonts w:ascii="Verdana" w:hAnsi="Verdana" w:cs="Verdana"/>
          <w:color w:val="000000"/>
          <w:sz w:val="18"/>
          <w:szCs w:val="18"/>
        </w:rPr>
        <w:t>опыта</w:t>
      </w:r>
      <w:r>
        <w:rPr>
          <w:rFonts w:ascii="Verdana" w:hAnsi="Verdana"/>
          <w:color w:val="000000"/>
          <w:sz w:val="18"/>
          <w:szCs w:val="18"/>
        </w:rPr>
        <w:t xml:space="preserve"> </w:t>
      </w:r>
      <w:r>
        <w:rPr>
          <w:rFonts w:ascii="Verdana" w:hAnsi="Verdana" w:cs="Verdana"/>
          <w:color w:val="000000"/>
          <w:sz w:val="18"/>
          <w:szCs w:val="18"/>
        </w:rPr>
        <w:t>образовательно</w:t>
      </w:r>
      <w:r>
        <w:rPr>
          <w:rFonts w:ascii="Verdana" w:hAnsi="Verdana"/>
          <w:color w:val="000000"/>
          <w:sz w:val="18"/>
          <w:szCs w:val="18"/>
        </w:rPr>
        <w:t>-</w:t>
      </w:r>
      <w:r>
        <w:rPr>
          <w:rFonts w:ascii="Verdana" w:hAnsi="Verdana" w:cs="Verdana"/>
          <w:color w:val="000000"/>
          <w:sz w:val="18"/>
          <w:szCs w:val="18"/>
        </w:rPr>
        <w:t>оздоровительной</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 xml:space="preserve"> </w:t>
      </w:r>
      <w:r>
        <w:rPr>
          <w:rFonts w:ascii="Verdana" w:hAnsi="Verdana" w:cs="Verdana"/>
          <w:color w:val="000000"/>
          <w:sz w:val="18"/>
          <w:szCs w:val="18"/>
        </w:rPr>
        <w:t>учебных</w:t>
      </w:r>
      <w:r>
        <w:rPr>
          <w:rFonts w:ascii="Verdana" w:hAnsi="Verdana"/>
          <w:color w:val="000000"/>
          <w:sz w:val="18"/>
          <w:szCs w:val="18"/>
        </w:rPr>
        <w:t xml:space="preserve"> </w:t>
      </w:r>
      <w:r>
        <w:rPr>
          <w:rFonts w:ascii="Verdana" w:hAnsi="Verdana" w:cs="Verdana"/>
          <w:color w:val="000000"/>
          <w:sz w:val="18"/>
          <w:szCs w:val="18"/>
        </w:rPr>
        <w:t>заведений</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обсервационные</w:t>
      </w:r>
      <w:r>
        <w:rPr>
          <w:rFonts w:ascii="Verdana" w:hAnsi="Verdana"/>
          <w:color w:val="000000"/>
          <w:sz w:val="18"/>
          <w:szCs w:val="18"/>
        </w:rPr>
        <w:t>. (прямое и . косвенное наблюдение,</w:t>
      </w:r>
      <w:r>
        <w:rPr>
          <w:rStyle w:val="WW8Num2z0"/>
          <w:rFonts w:ascii="Verdana" w:hAnsi="Verdana"/>
          <w:color w:val="000000"/>
          <w:sz w:val="18"/>
          <w:szCs w:val="18"/>
        </w:rPr>
        <w:t> </w:t>
      </w:r>
      <w:r>
        <w:rPr>
          <w:rStyle w:val="WW8Num3z0"/>
          <w:rFonts w:ascii="Verdana" w:hAnsi="Verdana"/>
          <w:color w:val="4682B4"/>
          <w:sz w:val="18"/>
          <w:szCs w:val="18"/>
        </w:rPr>
        <w:t>самонаблюдение</w:t>
      </w:r>
      <w:r>
        <w:rPr>
          <w:rFonts w:ascii="Verdana" w:hAnsi="Verdana"/>
          <w:color w:val="000000"/>
          <w:sz w:val="18"/>
          <w:szCs w:val="18"/>
        </w:rPr>
        <w:t>, самооценка); прогностические (моделирование, экспертная оценка, обобщение независимых. = характеристик); диагностические (</w:t>
      </w:r>
      <w:r>
        <w:rPr>
          <w:rStyle w:val="WW8Num3z0"/>
          <w:rFonts w:ascii="Verdana" w:hAnsi="Verdana"/>
          <w:color w:val="4682B4"/>
          <w:sz w:val="18"/>
          <w:szCs w:val="18"/>
        </w:rPr>
        <w:t>анкетирование</w:t>
      </w:r>
      <w:r>
        <w:rPr>
          <w:rFonts w:ascii="Verdana" w:hAnsi="Verdana"/>
          <w:color w:val="000000"/>
          <w:sz w:val="18"/>
          <w:szCs w:val="18"/>
        </w:rPr>
        <w:t>, тестирование, беседа, опрос); экспериментальные (</w:t>
      </w:r>
      <w:r>
        <w:rPr>
          <w:rStyle w:val="WW8Num3z0"/>
          <w:rFonts w:ascii="Verdana" w:hAnsi="Verdana"/>
          <w:color w:val="4682B4"/>
          <w:sz w:val="18"/>
          <w:szCs w:val="18"/>
        </w:rPr>
        <w:t>констатирующий</w:t>
      </w:r>
      <w:r>
        <w:rPr>
          <w:rFonts w:ascii="Verdana" w:hAnsi="Verdana"/>
          <w:color w:val="000000"/>
          <w:sz w:val="18"/>
          <w:szCs w:val="18"/>
        </w:rPr>
        <w:t>, формирующий и контрольный эксперимент); математические (корреляционный Ш анализ); статистические (обработка эмпирических данных), а: также . социометрия, ретроспективный и послеоперациональный анализличнойпедагогической деятельности. i</w:t>
      </w:r>
    </w:p>
    <w:p w14:paraId="0DAE5469"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исследования.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проводилась в-период с 1994 по 2011 г. &gt; . ./•</w:t>
      </w:r>
    </w:p>
    <w:p w14:paraId="73E8FC62"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этап-' ft'.('1994^.1996'гг.')"* У- ^поисковый.'-у Осуществлялся • сравнительно-сопоставительный; анализ проблемы : исследования в теории и практике; выявлялись ведущие тенденции развития данного направления в-5 педагогической науке, методологические подходы, внешние и внутренние закономерности; определялись направления и логика . исследования; разрабатывались, исходные позиции, научный аппарат, общая гипотеза, методологияиметодынг-исследования;'! и конкретизировались задачи; проводились констатирующий и</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этапы опытно-экспериментальной работы. .</w:t>
      </w:r>
    </w:p>
    <w:p w14:paraId="4C273D4D"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II этап (1996-2010 гг.) - ¡ научно-исследовательский. Продолжалась опытно-экспериментальная работа, проводился формирующий эксперимент, вносились коррективы в систему педагогического обеспечения школьников, уточнялись мётодолого-теоретические • </w:t>
      </w:r>
      <w:r>
        <w:rPr>
          <w:rFonts w:ascii="Verdana" w:hAnsi="Verdana"/>
          <w:color w:val="000000"/>
          <w:sz w:val="18"/>
          <w:szCs w:val="18"/>
        </w:rPr>
        <w:lastRenderedPageBreak/>
        <w:t>положения, педагогические условия формирования жизнедеятельностных • функций . школьника в системе педагогического обеспечения. здоровья; определялись структура й уровни жизнедеятельностных функций: школьника, конкретизировалась концепция исследования и др. На данном, этапе по проблеме исследования были проведены две краевые и Всероссийская научно-практические конференции, изданы более ста публикаций (из них 6 монографий, в том числе в соавторстве), 3 учебных пособия, 12 учебно-методических пособий и программ по проблеме исследования и др.).</w:t>
      </w:r>
    </w:p>
    <w:p w14:paraId="18679D00"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этап (2010—2011 гг.) — обобщающий. Завершалась опытно-экспериментальная работа: проводился контрольный эксперимент; обрабатывались и систематизировались'теоретические и опытно-экспериментальные данные; формулировались ; ; основные. выводы &lt; исследования, осуществлялось их внедрение в практику в форме научно обоснованных ; рекомендаций; оформлялись и публиковались результаты исследования.</w:t>
      </w:r>
    </w:p>
    <w:p w14:paraId="59FEBD4C"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работа по созданию и апробации-- концептуальной модели формирования жизнедеятельностных функций школьника в системе' • педагогического обеспечения здоровья проводилась. с 1994 по 2011г. И'• организовывалась на базе девяти общеобразовательных учреждений . Краснодарского . края и . Республики Адыгея. Разными формами- исследования ••&gt; были - охвачены - более 6 тыс. школьников. При этом исследование состояния учащихся происходило с разной степенью полноты и интересующих нас признаков здоровья и его обеспечения, формирования ¡ жизнедеятельностных функций школьника. Внедрение компонентов — концептуальной: модели в деятельность общеобразовательного учреждения осуществлялось согласно единому замыслу, организации, методологии и методике исследования. 1 . Научная новизна исследования заключается в следующем: - раскрыто содержание понятйя &lt;&lt;ж;мзнеделтельносшнь/е функции», заключающееся в совокупности способностей и. свойству обеспечивающих жизнь и здоррвье индивида на социальном (культурно-адаптивном), духовном ; (ценностно-смысловом),' психическом - (эмоционально-волевом), физическом (физиолого-соматическом) уровнях. Под . формированием жизнедеятельностных функций школьника подразумеваются образовательные субъект-субъектные действия, направленные на становление и развитие способностей ,и. свойств, обеспечивающих жизнь и здоровье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Система педагогического обеспечения здоровья рассматривается как совокупность взаимосвязанных структур, процессов, условий, средств и методов, необходимых для создания организованного, целенаправленного педагогического влияния на формирование жизнедеятельностных функций, способствующих сохранению и укреплению здоровья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1CB10492"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сущность педагогического обеспечения здоровья, заключающаяся в создании условий ? для образовательно-оздоровительных действий субъектов педагогического1 процесса: педагога (ведущие) и учащихся (решающие), направленных -!на- : полноценное выполнение жизнедеятельностных функций последних;</w:t>
      </w:r>
    </w:p>
    <w:p w14:paraId="4E092776"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концепция формирования жизнедеятельностных функций школьника в системе педагогического обеспечения здоровья, включающая совокупность идей, подходов, принципов и положений, определяющих цели, задачи, компоненты системы педагогического обеспечения здоровья и педагогические условия; -¡с.;. ^ &gt;}</w:t>
      </w:r>
    </w:p>
    <w:p w14:paraId="503BAC36"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концептуальная модель формирования жизнедеятельностных функций школьника в ' системе педагога здоровья на прогностическом, методологическом &lt; . и технологическом уровнях, обеспечивающая ' "5^Щё»^ся'го&gt;лВвлМдёние познавательно-действенной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Fonts w:ascii="Verdana" w:hAnsi="Verdana"/>
          <w:color w:val="000000"/>
          <w:sz w:val="18"/>
          <w:szCs w:val="18"/>
        </w:rPr>
        <w:t>, становление ; и,;I развитие способностей и свойств, направленных на сохранение жизни и здоровья;</w:t>
      </w:r>
    </w:p>
    <w:p w14:paraId="1C4A855C"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разработан компётентностнь-функциональный подход к формированию жизнедеятельностных функций школьника, заключающийся в готовности субъектов и наличии средств к образовательно-оздоровительному функциональному взаимодействию и, как следствие, к появлению сущностного результата в виде новообразований (способностей и свойств) или их </w:t>
      </w:r>
      <w:r>
        <w:rPr>
          <w:rFonts w:ascii="Verdana" w:hAnsi="Verdana"/>
          <w:color w:val="000000"/>
          <w:sz w:val="18"/>
          <w:szCs w:val="18"/>
        </w:rPr>
        <w:lastRenderedPageBreak/>
        <w:t>изменений;</w:t>
      </w:r>
    </w:p>
    <w:p w14:paraId="71EAE9E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сущность субъект-субъектных отношений в процессе формирования жизнедеятельностных функций, заключающаяся в разнообразных видах сменяющихся ролей: совокупность</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действий наставника и объектно-субъектных действий учащегося, интегрирующихся в единство и представляющих собой поэтапно инициирующее образовательно-оздоровительное взаимодействие;</w:t>
      </w:r>
    </w:p>
    <w:p w14:paraId="5C1CD1D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 основной признак эффективности 1 формирования жизнедеятельностных функций ' школьника в системе педагогического обеспечения здоровья -</w:t>
      </w:r>
      <w:r>
        <w:rPr>
          <w:rStyle w:val="WW8Num2z0"/>
          <w:rFonts w:ascii="Verdana" w:hAnsi="Verdana"/>
          <w:color w:val="000000"/>
          <w:sz w:val="18"/>
          <w:szCs w:val="18"/>
        </w:rPr>
        <w:t> </w:t>
      </w:r>
      <w:r>
        <w:rPr>
          <w:rStyle w:val="WW8Num3z0"/>
          <w:rFonts w:ascii="Verdana" w:hAnsi="Verdana"/>
          <w:color w:val="4682B4"/>
          <w:sz w:val="18"/>
          <w:szCs w:val="18"/>
        </w:rPr>
        <w:t>комфортизация</w:t>
      </w:r>
      <w:r>
        <w:rPr>
          <w:rStyle w:val="WW8Num2z0"/>
          <w:rFonts w:ascii="Verdana" w:hAnsi="Verdana"/>
          <w:color w:val="000000"/>
          <w:sz w:val="18"/>
          <w:szCs w:val="18"/>
        </w:rPr>
        <w:t> </w:t>
      </w:r>
      <w:r>
        <w:rPr>
          <w:rFonts w:ascii="Verdana" w:hAnsi="Verdana"/>
          <w:color w:val="000000"/>
          <w:sz w:val="18"/>
          <w:szCs w:val="18"/>
        </w:rPr>
        <w:t>образовательных действий учащихся, дана классификация этих действий; определены средства преобразования социальных, духовных, психических, физических жизнедеятельностных функций и средства обеспечения целостности действий по их формированию;</w:t>
      </w:r>
    </w:p>
    <w:p w14:paraId="58ABB791"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педагогические условия формирования жизнедеятельностных функций школьника в ! системе педагогического обеспечения здоровья: объективные (предметно-ориентированные) и субъективные (ценностно-смысловые и ценностно-эмоциональные), реализация которых обеспечивает создание школьной образовательно-оздоровительной среды;</w:t>
      </w:r>
    </w:p>
    <w:p w14:paraId="4EAE1CED"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установлены уровни сформированности *</w:t>
      </w:r>
      <w:r>
        <w:rPr>
          <w:rStyle w:val="WW8Num2z0"/>
          <w:rFonts w:ascii="Verdana" w:hAnsi="Verdana"/>
          <w:color w:val="000000"/>
          <w:sz w:val="18"/>
          <w:szCs w:val="18"/>
        </w:rPr>
        <w:t> </w:t>
      </w:r>
      <w:r>
        <w:rPr>
          <w:rStyle w:val="WW8Num3z0"/>
          <w:rFonts w:ascii="Verdana" w:hAnsi="Verdana"/>
          <w:color w:val="4682B4"/>
          <w:sz w:val="18"/>
          <w:szCs w:val="18"/>
        </w:rPr>
        <w:t>здравоведческой</w:t>
      </w:r>
      <w:r>
        <w:rPr>
          <w:rStyle w:val="WW8Num2z0"/>
          <w:rFonts w:ascii="Verdana" w:hAnsi="Verdana"/>
          <w:color w:val="000000"/>
          <w:sz w:val="18"/>
          <w:szCs w:val="18"/>
        </w:rPr>
        <w:t> </w:t>
      </w:r>
      <w:r>
        <w:rPr>
          <w:rFonts w:ascii="Verdana" w:hAnsi="Verdana"/>
          <w:color w:val="000000"/>
          <w:sz w:val="18"/>
          <w:szCs w:val="18"/>
        </w:rPr>
        <w:t>компетентности у педагогов и познавательно-действенной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 школьников в области здоровья, разработаны критерии сформированности жизнедеятельностных функций школьника, раскрывающихся в системе показателей: а) свидетельствующих о взаимосоответствии ценностей, знаний и умений, способностей и свойств ^личности учащегося; б) позитивно оцениваемых</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родителями и одноклассниками.</w:t>
      </w:r>
    </w:p>
    <w:p w14:paraId="0898957B"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следующем: получено новое научно-технологическое знание о формировании г " » I Л ч »»</w:t>
      </w:r>
    </w:p>
    <w:p w14:paraId="60AB39F1"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w:t>
      </w:r>
    </w:p>
    <w:p w14:paraId="23DABD7A"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- 4 Л* ^ -I 1,0 аЫгМ ( ~ ' ' &gt; 'р ! х ' . ' ' , жизнедеятельностных функций, школьника в системе педагогического обеспечения здоровья; разработаны, его ;методолого-теоретические основы, включающие совокупность ведущих идей, подходов, закономерностей, принципов и регулятивов; педагогическая теория обогащена новыми понятиями: «</w:t>
      </w:r>
      <w:r>
        <w:rPr>
          <w:rStyle w:val="WW8Num3z0"/>
          <w:rFonts w:ascii="Verdana" w:hAnsi="Verdana"/>
          <w:color w:val="4682B4"/>
          <w:sz w:val="18"/>
          <w:szCs w:val="18"/>
        </w:rPr>
        <w:t>формирование жизнедеятельностных функций школьника</w:t>
      </w:r>
      <w:r>
        <w:rPr>
          <w:rFonts w:ascii="Verdana" w:hAnsi="Verdana"/>
          <w:color w:val="000000"/>
          <w:sz w:val="18"/>
          <w:szCs w:val="18"/>
        </w:rPr>
        <w:t>», «</w:t>
      </w:r>
      <w:r>
        <w:rPr>
          <w:rStyle w:val="WW8Num3z0"/>
          <w:rFonts w:ascii="Verdana" w:hAnsi="Verdana"/>
          <w:color w:val="4682B4"/>
          <w:sz w:val="18"/>
          <w:szCs w:val="18"/>
        </w:rPr>
        <w:t>педагогическое обеспечение здоровья</w:t>
      </w:r>
      <w:r>
        <w:rPr>
          <w:rFonts w:ascii="Verdana" w:hAnsi="Verdana"/>
          <w:color w:val="000000"/>
          <w:sz w:val="18"/>
          <w:szCs w:val="18"/>
        </w:rPr>
        <w:t>», «функциональное образовательно-оздоровительное взаимодействие». и' др.; разработана концептуальная модель формирования жизнедеятельностных функций школьника в системе педагогического обеспечения здоровья, представляющая собой единство диагностико-мониторингового; * нормативно-правового, научно-методического, информационно-образовательного, социально-психологического и технологического компонентов, раскрывающих сущность системы педагогического обеспечения здоровья; определены внешние и внутренние факторы, педагогические- условия, у-критерии й показатели готовности субъектов к оздоровительно-образовательному взаимодействию и сформированное™ жизнедеятельностных-функций' школьника; с позиций теории функциональной системы обоснована</w:t>
      </w:r>
      <w:r>
        <w:rPr>
          <w:rStyle w:val="WW8Num2z0"/>
          <w:rFonts w:ascii="Verdana" w:hAnsi="Verdana"/>
          <w:color w:val="000000"/>
          <w:sz w:val="18"/>
          <w:szCs w:val="18"/>
        </w:rPr>
        <w:t> </w:t>
      </w:r>
      <w:r>
        <w:rPr>
          <w:rStyle w:val="WW8Num3z0"/>
          <w:rFonts w:ascii="Verdana" w:hAnsi="Verdana"/>
          <w:color w:val="4682B4"/>
          <w:sz w:val="18"/>
          <w:szCs w:val="18"/>
        </w:rPr>
        <w:t>целостная</w:t>
      </w:r>
      <w:r>
        <w:rPr>
          <w:rFonts w:ascii="Verdana" w:hAnsi="Verdana"/>
          <w:color w:val="000000"/>
          <w:sz w:val="18"/>
          <w:szCs w:val="18"/>
        </w:rPr>
        <w:t>, природа общей организационно-педагогической и морфологической структуры процесса обеспечения здоровья учащихся средней «школы.</w:t>
      </w:r>
    </w:p>
    <w:p w14:paraId="19A3AC84"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 выводы р могут быть-' использованыв исследованиях процессов, связанных со здоровьем учащихся, проблем интеграции духовного и физического, внутреннего ^ и ' внешнего в человеке, становление</w:t>
      </w:r>
      <w:r>
        <w:rPr>
          <w:rStyle w:val="WW8Num2z0"/>
          <w:rFonts w:ascii="Verdana" w:hAnsi="Verdana"/>
          <w:color w:val="000000"/>
          <w:sz w:val="18"/>
          <w:szCs w:val="18"/>
        </w:rPr>
        <w:t> </w:t>
      </w:r>
      <w:r>
        <w:rPr>
          <w:rStyle w:val="WW8Num3z0"/>
          <w:rFonts w:ascii="Verdana" w:hAnsi="Verdana"/>
          <w:color w:val="4682B4"/>
          <w:sz w:val="18"/>
          <w:szCs w:val="18"/>
        </w:rPr>
        <w:t>здоровьеориентированного</w:t>
      </w:r>
      <w:r>
        <w:rPr>
          <w:rStyle w:val="WW8Num2z0"/>
          <w:rFonts w:ascii="Verdana" w:hAnsi="Verdana"/>
          <w:color w:val="000000"/>
          <w:sz w:val="18"/>
          <w:szCs w:val="18"/>
        </w:rPr>
        <w:t> </w:t>
      </w:r>
      <w:r>
        <w:rPr>
          <w:rFonts w:ascii="Verdana" w:hAnsi="Verdana"/>
          <w:color w:val="000000"/>
          <w:sz w:val="18"/>
          <w:szCs w:val="18"/>
        </w:rPr>
        <w:t>самосознания школьника^ ( ; Г</w:t>
      </w:r>
    </w:p>
    <w:p w14:paraId="371E0A76"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&gt; исследования. Теоретические положения и выводы исследования&gt; создают^-»предпосылки - для ^¡¡переосмысления традиционного характера педагогического обеспечения здоровья школьников в системах общего среднего образования и непрерывного образования в целом. • сроппедшкс•,;&gt;. '.' .• •• .</w:t>
      </w:r>
    </w:p>
    <w:p w14:paraId="168427C9"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Т Т в « И К е Я * ЯК) « Г* Я</w:t>
      </w:r>
    </w:p>
    <w:p w14:paraId="66F71878"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Результаты диссертационного исследования могут найти применение при решении проблем развития педагогики здоровья, становления образовательно-оздоровительных систем, </w:t>
      </w:r>
      <w:r>
        <w:rPr>
          <w:rFonts w:ascii="Verdana" w:hAnsi="Verdana"/>
          <w:color w:val="000000"/>
          <w:sz w:val="18"/>
          <w:szCs w:val="18"/>
        </w:rPr>
        <w:lastRenderedPageBreak/>
        <w:t>функционального взаимодействия субъектов образовательно-оздоровительного процесса, разработки технологий проектирования образовательно-оздоровительных - пространств и сред. Теоретические положения концепции формирования жизнедеятельностных функций школьника ,в системе педагогического обеспечения здоровья целесообразно использовать при создании и корректировке программ, а также в качестве основы для формирования духовно и физически здоровой личности в педагогическом процессе любого образовательного учреждения.</w:t>
      </w:r>
    </w:p>
    <w:p w14:paraId="30729441"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Концептуальная модель формирования жизнедеятельностных функций в системе педагогического обеспечения здоровья и ее компоненты внедрены в практику общеобразовательных учреждений Краснодарского края и Республики Адыгея. Разработаны и внедрены программы и учебные пособия * по проблеме исследования.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способствуют повышению уровня жизнедеятельностных функций и, соответственно, здоровья обучающихся 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&lt;</w:t>
      </w:r>
    </w:p>
    <w:p w14:paraId="36AE413A"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результатов, выводов и рекомендаций исследования обеспечивается исходными методологическими и теоретическими положениями; • соответствием комплекса методов исследования поставленным " задачам;'и-выбором адекватных предмету исследования критериев и показателей оценки эффективности формирования жизнедеятельностных функций школьника в системе педагогического обеспечения здоровья; апробацией теоретических выводов исследования; проектированием технологий сформирования социальных (культурно-адаптивных), духовных (ценностно-смысловых), психических (эмоционально-волевых), физических * (физиолого-соматических) жизнедеятельностных функций; систематизацией педагогического обеспечения здоровья школьников; качественным и количественным анализом результатов</w:t>
      </w:r>
    </w:p>
    <w:p w14:paraId="56093013"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и* •«' ч (&gt;'.с. I ; , • 1 мг('"1 &lt;г - 1 I педагогического . эксперимента; репрезентативностью.; экспериментальной выборки.</w:t>
      </w:r>
    </w:p>
    <w:p w14:paraId="39863938"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внедрены в практику ряда общеобразовательных учреждений Краснодарского края и Республики Адыгея:</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СОШ № 1 г. Горячий Ключ, № 2 Каневского района, № 4 Темрюкского района, № 5 :Крыловского района, № 2,-3 Тахтамукайского района, № 38, 70, 73 г. Краснодара.</w:t>
      </w:r>
    </w:p>
    <w:p w14:paraId="6D4DFDE5"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Промежуточные и основные результаты исследования докладывались и были одобрены на заседаниях кафедр педагогики и психологии, общей и социальной педагогики</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 педагогики, психологии и коммуникативистики Кубанского государственного университета, на 35 международных, всероссийских, ^ региональных и - краевых научных конференциях (г. Москва, Минск, р&gt;Улан-Удэ,. Петропавловск-Казахский, Ростов-на-Дону, Воронеж, Ульяновск, Днепропетровск, Северодвинск, Пятигорск, Челябинск,- Краснодар, Сочи^Майкоп, Горячий Ключ, Тихорецк и др.), на годичных собраниях; Южного отделения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По проблеме исследования были проведены Всероссийская конференция «</w:t>
      </w:r>
      <w:r>
        <w:rPr>
          <w:rStyle w:val="WW8Num3z0"/>
          <w:rFonts w:ascii="Verdana" w:hAnsi="Verdana"/>
          <w:color w:val="4682B4"/>
          <w:sz w:val="18"/>
          <w:szCs w:val="18"/>
        </w:rPr>
        <w:t>Школа здоровья: опыт, проблемы,</w:t>
      </w:r>
      <w:r>
        <w:rPr>
          <w:rFonts w:ascii="Verdana" w:hAnsi="Verdana"/>
          <w:color w:val="000000"/>
          <w:sz w:val="18"/>
          <w:szCs w:val="18"/>
        </w:rPr>
        <w:t>»; перспективы» ;!(2004:г.), две краевые конференции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здоровья учащихся в теории и практике современных образовательных учреждений» (1998 г.), «Школа как носитель</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Fonts w:ascii="Verdana" w:hAnsi="Verdana"/>
          <w:color w:val="000000"/>
          <w:sz w:val="18"/>
          <w:szCs w:val="18"/>
        </w:rPr>
        <w:t>, психического и физического здоровья учащихся» (2001) - и региональная «</w:t>
      </w:r>
      <w:r>
        <w:rPr>
          <w:rStyle w:val="WW8Num3z0"/>
          <w:rFonts w:ascii="Verdana" w:hAnsi="Verdana"/>
          <w:color w:val="4682B4"/>
          <w:sz w:val="18"/>
          <w:szCs w:val="18"/>
        </w:rPr>
        <w:t>Здоровьеобеспечение</w:t>
      </w:r>
      <w:r>
        <w:rPr>
          <w:rStyle w:val="WW8Num2z0"/>
          <w:rFonts w:ascii="Verdana" w:hAnsi="Verdana"/>
          <w:color w:val="000000"/>
          <w:sz w:val="18"/>
          <w:szCs w:val="18"/>
        </w:rPr>
        <w:t> </w:t>
      </w:r>
      <w:r>
        <w:rPr>
          <w:rFonts w:ascii="Verdana" w:hAnsi="Verdana"/>
          <w:color w:val="000000"/>
          <w:sz w:val="18"/>
          <w:szCs w:val="18"/>
        </w:rPr>
        <w:t>учащихся в образовательном процессе современной ШКОЛЫ» (2010 Г.). -ик : = '</w:t>
      </w:r>
    </w:p>
    <w:p w14:paraId="64123140"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Результаты&lt; исследования, нашлич отражение в муниципальной целевой программе г.Краснодара «</w:t>
      </w:r>
      <w:r>
        <w:rPr>
          <w:rStyle w:val="WW8Num3z0"/>
          <w:rFonts w:ascii="Verdana" w:hAnsi="Verdana"/>
          <w:color w:val="4682B4"/>
          <w:sz w:val="18"/>
          <w:szCs w:val="18"/>
        </w:rPr>
        <w:t>Фйзическое</w:t>
      </w:r>
      <w:r>
        <w:rPr>
          <w:rStyle w:val="WW8Num2z0"/>
          <w:rFonts w:ascii="Verdana" w:hAnsi="Verdana"/>
          <w:color w:val="000000"/>
          <w:sz w:val="18"/>
          <w:szCs w:val="18"/>
        </w:rPr>
        <w:t> </w:t>
      </w:r>
      <w:r>
        <w:rPr>
          <w:rFonts w:ascii="Verdana" w:hAnsi="Verdana"/>
          <w:color w:val="000000"/>
          <w:sz w:val="18"/>
          <w:szCs w:val="18"/>
        </w:rPr>
        <w:t>воспитание и здоровье детей й подростков» (1998-2001 гг.), краевых . программах «Научно-методическое обеспечение воспитательно-оздоровительной системы учреждения среднего профессионального образования»- (2001-2002 гг.); «Духовно-нравственное воспитание подрастающего поколения и возрождение семейных традиций» (2007-2008 гг.).</w:t>
      </w:r>
    </w:p>
    <w:p w14:paraId="28F85638"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отражены в" 147 публикациях (в том числе. 7 монографиях) общим объемом около 125 печатных листов.</w:t>
      </w:r>
    </w:p>
    <w:p w14:paraId="5A106062"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Личный вклад соискателя состоит в том, что раскрыты сущность, компонентный состав и </w:t>
      </w:r>
      <w:r>
        <w:rPr>
          <w:rFonts w:ascii="Verdana" w:hAnsi="Verdana"/>
          <w:color w:val="000000"/>
          <w:sz w:val="18"/>
          <w:szCs w:val="18"/>
        </w:rPr>
        <w:lastRenderedPageBreak/>
        <w:t>содержание' формирования жизнедеятельностных функций школьника, разработана система педагогического обеспечения здоровья, направленная на формирование жизнедеятельностных функций школьника; определены его теоретико-методологические основы и концептуальные положения, &gt; выявлены внешние и внутренние факторы, функции, педагогические условия,. разработана концептуальная модель, определены технологии, - формы, ^методы и г средства ' формирования жизнедеятельностных функций школьника в системе педагогического обеспечения здоровья; проведена их апробация; разработаны и внедрены учебные программы.* Под^-научным руководством диссертанта функционировали экспериментальные . площадки в средних общеобразовательных школах; проведена работа по мониторингу физического воспитания и здоровья школьников^ г.; Краснодара; совместная научно-исследовательская работа с Горячеключевским, Краснодарским городскими отделами народного образования. Краснодарским краевым институтом дополнительного; ; профессионального образования, г Кубанским государственным университетом, • Краснодарским краевым отделением Педагогического общества России, Кубанским региональным отделением Академии педагогических и социальных наук, Кирилло-Мефодиевским культурно-образовательным центром; состоялись круглые столы, семинары и конференции по проблеме исследования." : : итпн а - :</w:t>
      </w:r>
    </w:p>
    <w:p w14:paraId="414E78BA"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A7A4B56"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Жизнедеятелъностные функции заключаются в совокупности способностей'и свойств^! обеспечивающих жизнь и здоровье индивида на духовном, социальном, психическом и физическом уровнях. Образовательные субъект-субъектные действия, направленные на становление и развитие способностей и свойств, обеспечивающих жизнь и здоровье личности учащегося, определяются как процесс формирования жизнедеятелъностных функций школьника. '</w:t>
      </w:r>
    </w:p>
    <w:p w14:paraId="40A9254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Жизнедеятелъностные функции классифицируются по четырем признакам человеческой природы: социальные (культурно-адаптивные), духовные (ценностно-смысловые), психические (эмоционально-волевые), физические (физиолого-соматические) жизнедеятельностных функций. Социальные: 1)</w:t>
      </w:r>
      <w:r>
        <w:rPr>
          <w:rStyle w:val="WW8Num2z0"/>
          <w:rFonts w:ascii="Verdana" w:hAnsi="Verdana"/>
          <w:color w:val="000000"/>
          <w:sz w:val="18"/>
          <w:szCs w:val="18"/>
        </w:rPr>
        <w:t> </w:t>
      </w:r>
      <w:r>
        <w:rPr>
          <w:rStyle w:val="WW8Num3z0"/>
          <w:rFonts w:ascii="Verdana" w:hAnsi="Verdana"/>
          <w:color w:val="4682B4"/>
          <w:sz w:val="18"/>
          <w:szCs w:val="18"/>
        </w:rPr>
        <w:t>интериоризация</w:t>
      </w:r>
      <w:r>
        <w:rPr>
          <w:rStyle w:val="WW8Num2z0"/>
          <w:rFonts w:ascii="Verdana" w:hAnsi="Verdana"/>
          <w:color w:val="000000"/>
          <w:sz w:val="18"/>
          <w:szCs w:val="18"/>
        </w:rPr>
        <w:t> </w:t>
      </w:r>
      <w:r>
        <w:rPr>
          <w:rFonts w:ascii="Verdana" w:hAnsi="Verdana"/>
          <w:color w:val="000000"/>
          <w:sz w:val="18"/>
          <w:szCs w:val="18"/>
        </w:rPr>
        <w:t>культуры; 2) ориентация на условия социального пространства собственной жизни, жизненного пути и его перспектив; 3) адаптация в * • референтных общностях; 4) выработка индивидуального стиля поведения (деятельности); 5)</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ведущими видами деятельности. Духовные: 1) выбор и принятие ценностей, системы $ жизненных смыслов, определяющих выстраивание субъектного пространства</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2) жизненное самоопределение через</w:t>
      </w:r>
      <w:r>
        <w:rPr>
          <w:rStyle w:val="WW8Num2z0"/>
          <w:rFonts w:ascii="Verdana" w:hAnsi="Verdana"/>
          <w:color w:val="000000"/>
          <w:sz w:val="18"/>
          <w:szCs w:val="18"/>
        </w:rPr>
        <w:t> </w:t>
      </w:r>
      <w:r>
        <w:rPr>
          <w:rStyle w:val="WW8Num3z0"/>
          <w:rFonts w:ascii="Verdana" w:hAnsi="Verdana"/>
          <w:color w:val="4682B4"/>
          <w:sz w:val="18"/>
          <w:szCs w:val="18"/>
        </w:rPr>
        <w:t>рефлексию</w:t>
      </w:r>
      <w:r>
        <w:rPr>
          <w:rFonts w:ascii="Verdana" w:hAnsi="Verdana"/>
          <w:color w:val="000000"/>
          <w:sz w:val="18"/>
          <w:szCs w:val="18"/>
        </w:rPr>
        <w:t>; 3) обращение знаний о закономерностях "существования и изменения окружающей обстановки в действия; 4) духовно-нравственное развитие и творческое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5) ответственное отношение к делу. Психические: 1) связь духовной активности субъекта с</w:t>
      </w:r>
      <w:r>
        <w:rPr>
          <w:rStyle w:val="WW8Num2z0"/>
          <w:rFonts w:ascii="Verdana" w:hAnsi="Verdana"/>
          <w:color w:val="000000"/>
          <w:sz w:val="18"/>
          <w:szCs w:val="18"/>
        </w:rPr>
        <w:t> </w:t>
      </w:r>
      <w:r>
        <w:rPr>
          <w:rStyle w:val="WW8Num3z0"/>
          <w:rFonts w:ascii="Verdana" w:hAnsi="Verdana"/>
          <w:color w:val="4682B4"/>
          <w:sz w:val="18"/>
          <w:szCs w:val="18"/>
        </w:rPr>
        <w:t>рефлексией</w:t>
      </w:r>
      <w:r>
        <w:rPr>
          <w:rStyle w:val="WW8Num2z0"/>
          <w:rFonts w:ascii="Verdana" w:hAnsi="Verdana"/>
          <w:color w:val="000000"/>
          <w:sz w:val="18"/>
          <w:szCs w:val="18"/>
        </w:rPr>
        <w:t> </w:t>
      </w:r>
      <w:r>
        <w:rPr>
          <w:rFonts w:ascii="Verdana" w:hAnsi="Verdana"/>
          <w:color w:val="000000"/>
          <w:sz w:val="18"/>
          <w:szCs w:val="18"/>
        </w:rPr>
        <w:t>через ее эмоциональную сторону; 2) самоуправление поведением; 3)</w:t>
      </w:r>
      <w:r>
        <w:rPr>
          <w:rStyle w:val="WW8Num2z0"/>
          <w:rFonts w:ascii="Verdana" w:hAnsi="Verdana"/>
          <w:color w:val="000000"/>
          <w:sz w:val="18"/>
          <w:szCs w:val="18"/>
        </w:rPr>
        <w:t> </w:t>
      </w:r>
      <w:r>
        <w:rPr>
          <w:rStyle w:val="WW8Num3z0"/>
          <w:rFonts w:ascii="Verdana" w:hAnsi="Verdana"/>
          <w:color w:val="4682B4"/>
          <w:sz w:val="18"/>
          <w:szCs w:val="18"/>
        </w:rPr>
        <w:t>критичность</w:t>
      </w:r>
      <w:r>
        <w:rPr>
          <w:rStyle w:val="WW8Num2z0"/>
          <w:rFonts w:ascii="Verdana" w:hAnsi="Verdana"/>
          <w:color w:val="000000"/>
          <w:sz w:val="18"/>
          <w:szCs w:val="18"/>
        </w:rPr>
        <w:t> </w:t>
      </w:r>
      <w:r>
        <w:rPr>
          <w:rFonts w:ascii="Verdana" w:hAnsi="Verdana"/>
          <w:color w:val="000000"/>
          <w:sz w:val="18"/>
          <w:szCs w:val="18"/>
        </w:rPr>
        <w:t>к себе, своей деятельности и ее результатам; 4) эмоциональная устойчивость; 5) проявление воли для изменения себя и окружающей действительности: Физические: Л) преодоление физических нагрузок; 2) сохранение положительного состояния физиологических функций организма; 3) физическая работоспособность; 4)</w:t>
      </w:r>
      <w:r>
        <w:rPr>
          <w:rStyle w:val="WW8Num2z0"/>
          <w:rFonts w:ascii="Verdana" w:hAnsi="Verdana"/>
          <w:color w:val="000000"/>
          <w:sz w:val="18"/>
          <w:szCs w:val="18"/>
        </w:rPr>
        <w:t> </w:t>
      </w:r>
      <w:r>
        <w:rPr>
          <w:rStyle w:val="WW8Num3z0"/>
          <w:rFonts w:ascii="Verdana" w:hAnsi="Verdana"/>
          <w:color w:val="4682B4"/>
          <w:sz w:val="18"/>
          <w:szCs w:val="18"/>
        </w:rPr>
        <w:t>двигательная</w:t>
      </w:r>
      <w:r>
        <w:rPr>
          <w:rStyle w:val="WW8Num2z0"/>
          <w:rFonts w:ascii="Verdana" w:hAnsi="Verdana"/>
          <w:color w:val="000000"/>
          <w:sz w:val="18"/>
          <w:szCs w:val="18"/>
        </w:rPr>
        <w:t> </w:t>
      </w:r>
      <w:r>
        <w:rPr>
          <w:rFonts w:ascii="Verdana" w:hAnsi="Verdana"/>
          <w:color w:val="000000"/>
          <w:sz w:val="18"/>
          <w:szCs w:val="18"/>
        </w:rPr>
        <w:t>активность; 5) адаптивность!</w:t>
      </w:r>
    </w:p>
    <w:p w14:paraId="34087C3F"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Под педагогическим обеспечением здоровья понимается создание условий для образовательно-оздоровительного взаимодействия субъектов педагогического процесса: педагога" (ведущие) и учащихся (решающие), 20, 'ий-о" - &lt; ? направленных на формирование жизнедеятельностных функций. Система педагогического обеспечения. здоровья рассматривается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совокупность</w:t>
      </w:r>
      <w:r>
        <w:rPr>
          <w:rFonts w:ascii="Verdana" w:hAnsi="Verdana"/>
          <w:color w:val="000000"/>
          <w:sz w:val="18"/>
          <w:szCs w:val="18"/>
        </w:rPr>
        <w:t xml:space="preserve"> </w:t>
      </w:r>
      <w:r>
        <w:rPr>
          <w:rFonts w:ascii="Verdana" w:hAnsi="Verdana" w:cs="Verdana"/>
          <w:color w:val="000000"/>
          <w:sz w:val="18"/>
          <w:szCs w:val="18"/>
        </w:rPr>
        <w:t>взаимосвязанных</w:t>
      </w:r>
      <w:r>
        <w:rPr>
          <w:rFonts w:ascii="Verdana" w:hAnsi="Verdana"/>
          <w:color w:val="000000"/>
          <w:sz w:val="18"/>
          <w:szCs w:val="18"/>
        </w:rPr>
        <w:t xml:space="preserve">; </w:t>
      </w:r>
      <w:r>
        <w:rPr>
          <w:rFonts w:ascii="Verdana" w:hAnsi="Verdana" w:cs="Verdana"/>
          <w:color w:val="000000"/>
          <w:sz w:val="18"/>
          <w:szCs w:val="18"/>
        </w:rPr>
        <w:t>структур</w:t>
      </w:r>
      <w:r>
        <w:rPr>
          <w:rFonts w:ascii="Verdana" w:hAnsi="Verdana"/>
          <w:color w:val="000000"/>
          <w:sz w:val="18"/>
          <w:szCs w:val="18"/>
        </w:rPr>
        <w:t xml:space="preserve">, </w:t>
      </w:r>
      <w:r>
        <w:rPr>
          <w:rFonts w:ascii="Verdana" w:hAnsi="Verdana" w:cs="Verdana"/>
          <w:color w:val="000000"/>
          <w:sz w:val="18"/>
          <w:szCs w:val="18"/>
        </w:rPr>
        <w:t>процессов</w:t>
      </w:r>
      <w:r>
        <w:rPr>
          <w:rFonts w:ascii="Verdana" w:hAnsi="Verdana"/>
          <w:color w:val="000000"/>
          <w:sz w:val="18"/>
          <w:szCs w:val="18"/>
        </w:rPr>
        <w:t xml:space="preserve">, </w:t>
      </w:r>
      <w:r>
        <w:rPr>
          <w:rFonts w:ascii="Verdana" w:hAnsi="Verdana" w:cs="Verdana"/>
          <w:color w:val="000000"/>
          <w:sz w:val="18"/>
          <w:szCs w:val="18"/>
        </w:rPr>
        <w:t>условий</w:t>
      </w:r>
      <w:r>
        <w:rPr>
          <w:rFonts w:ascii="Verdana" w:hAnsi="Verdana"/>
          <w:color w:val="000000"/>
          <w:sz w:val="18"/>
          <w:szCs w:val="18"/>
        </w:rPr>
        <w:t xml:space="preserve">, </w:t>
      </w:r>
      <w:r>
        <w:rPr>
          <w:rFonts w:ascii="Verdana" w:hAnsi="Verdana" w:cs="Verdana"/>
          <w:color w:val="000000"/>
          <w:sz w:val="18"/>
          <w:szCs w:val="18"/>
        </w:rPr>
        <w:t>средств</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методов</w:t>
      </w:r>
      <w:r>
        <w:rPr>
          <w:rFonts w:ascii="Verdana" w:hAnsi="Verdana"/>
          <w:color w:val="000000"/>
          <w:sz w:val="18"/>
          <w:szCs w:val="18"/>
        </w:rPr>
        <w:t xml:space="preserve">, </w:t>
      </w:r>
      <w:r>
        <w:rPr>
          <w:rFonts w:ascii="Verdana" w:hAnsi="Verdana" w:cs="Verdana"/>
          <w:color w:val="000000"/>
          <w:sz w:val="18"/>
          <w:szCs w:val="18"/>
        </w:rPr>
        <w:t>необходимых</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создания</w:t>
      </w:r>
      <w:r>
        <w:rPr>
          <w:rFonts w:ascii="Verdana" w:hAnsi="Verdana"/>
          <w:color w:val="000000"/>
          <w:sz w:val="18"/>
          <w:szCs w:val="18"/>
        </w:rPr>
        <w:t xml:space="preserve"> - </w:t>
      </w:r>
      <w:r>
        <w:rPr>
          <w:rFonts w:ascii="Verdana" w:hAnsi="Verdana" w:cs="Verdana"/>
          <w:color w:val="000000"/>
          <w:sz w:val="18"/>
          <w:szCs w:val="18"/>
        </w:rPr>
        <w:t>организованного</w:t>
      </w:r>
      <w:r>
        <w:rPr>
          <w:rFonts w:ascii="Verdana" w:hAnsi="Verdana"/>
          <w:color w:val="000000"/>
          <w:sz w:val="18"/>
          <w:szCs w:val="18"/>
        </w:rPr>
        <w:t xml:space="preserve">, ;; </w:t>
      </w:r>
      <w:r>
        <w:rPr>
          <w:rFonts w:ascii="Verdana" w:hAnsi="Verdana" w:cs="Verdana"/>
          <w:color w:val="000000"/>
          <w:sz w:val="18"/>
          <w:szCs w:val="18"/>
        </w:rPr>
        <w:t>целенаправленного</w:t>
      </w:r>
      <w:r>
        <w:rPr>
          <w:rFonts w:ascii="Verdana" w:hAnsi="Verdana"/>
          <w:color w:val="000000"/>
          <w:sz w:val="18"/>
          <w:szCs w:val="18"/>
        </w:rPr>
        <w:t xml:space="preserve"> </w:t>
      </w:r>
      <w:r>
        <w:rPr>
          <w:rFonts w:ascii="Verdana" w:hAnsi="Verdana" w:cs="Verdana"/>
          <w:color w:val="000000"/>
          <w:sz w:val="18"/>
          <w:szCs w:val="18"/>
        </w:rPr>
        <w:t>педагогического</w:t>
      </w:r>
      <w:r>
        <w:rPr>
          <w:rFonts w:ascii="Verdana" w:hAnsi="Verdana"/>
          <w:color w:val="000000"/>
          <w:sz w:val="18"/>
          <w:szCs w:val="18"/>
        </w:rPr>
        <w:t xml:space="preserve"> </w:t>
      </w:r>
      <w:r>
        <w:rPr>
          <w:rFonts w:ascii="Verdana" w:hAnsi="Verdana" w:cs="Verdana"/>
          <w:color w:val="000000"/>
          <w:sz w:val="18"/>
          <w:szCs w:val="18"/>
        </w:rPr>
        <w:t>влияния</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формирование</w:t>
      </w:r>
      <w:r>
        <w:rPr>
          <w:rFonts w:ascii="Verdana" w:hAnsi="Verdana"/>
          <w:color w:val="000000"/>
          <w:sz w:val="18"/>
          <w:szCs w:val="18"/>
        </w:rPr>
        <w:t xml:space="preserve"> </w:t>
      </w:r>
      <w:r>
        <w:rPr>
          <w:rFonts w:ascii="Verdana" w:hAnsi="Verdana" w:cs="Verdana"/>
          <w:color w:val="000000"/>
          <w:sz w:val="18"/>
          <w:szCs w:val="18"/>
        </w:rPr>
        <w:t>жизнедеятельностных</w:t>
      </w:r>
      <w:r>
        <w:rPr>
          <w:rFonts w:ascii="Verdana" w:hAnsi="Verdana"/>
          <w:color w:val="000000"/>
          <w:sz w:val="18"/>
          <w:szCs w:val="18"/>
        </w:rPr>
        <w:t xml:space="preserve"> функций школьника. ' , / • . .•</w:t>
      </w:r>
    </w:p>
    <w:p w14:paraId="44935A19"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Методдлого-теоретические основы формирования жизнедеятельностных функций школьника в системе педагогического обеспечения здоровья включают, ведущие идеи — интеграционное единство духовного и физического в человеке, соответствие культурных архетипов и • образовательных стереотипов, становление здоровьеориентированного 'самосознания и </w:t>
      </w:r>
      <w:r>
        <w:rPr>
          <w:rFonts w:ascii="Verdana" w:hAnsi="Verdana"/>
          <w:color w:val="000000"/>
          <w:sz w:val="18"/>
          <w:szCs w:val="18"/>
        </w:rPr>
        <w:lastRenderedPageBreak/>
        <w:t>взаимосвязь внутреннего и внешнего; в человеческой природе; положения системного, холистического, антропологического,, синергетического, герменевтического; •</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компетентностно-функционального подходов; закономерности этой системы, адекватно отражающие связи и отношения между ее компонентами: 1) взаимообусловленность процесса педагогического обеспечения здоровья школьников ¿ социальных процессов объективными факторами; . 2) формирующий и развивающий характер педагогического обеспечения здоровья школьников; 3) взаимодействие образовательного и . оздоровительного^процессов. На • эти закономерности опирается система педагогического обеспечения здоровья школьников и ими обусловлены ее внешние связи. Внутренние связи между ее компонентами заключаются:1) в. формировании;в - их-; интеграционном единстве духовных, социальных, психических и ; физических' функций как составляющих компонентов жизнедеятельностных функций школьника; 2) в образовательно-оздоровительном функциональном?''взаимодействии частников процесса педагогического обеспечения здоровья;} выходящем на субъект-субъектные отношения; 3) в целеполаганий и ' результате деятельности общеобразовательного учреждения, направленной; на формирование' жизнедеятельностных функций школьника в системе педагогического обеспечения здоровья; принципы построения и отбора еекомпонентов — культуросообразНости, осуществления внешнего через внутреннее, антропологизма,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открытости, интегративности, детерминизма, развития, историзма, единства теории и практики; методологические регулятивы: 1) направление внимания на уточнение сущности объектов, нуждающихся в преобразовании; 2) уточнения смысла характеристик подлежащих изменению объектов; 3). учета зависимости образования не только от. выполняемых образовательных действий, но и от состояния требующих изменения компонентов формируемой личности; 4) обеспечения соответствия, адекватности образовательных действий формируемым жизнедёятельностным функциям; 5) обеспечения педагогического влияния на ближайшую социальную * &gt;; среду с целью поддержки ею самопроизвольного выполнения •• учащимися действий, 5 развивающих необходимые способности и.свойства, направленных на жизнь и здоровье.</w:t>
      </w:r>
    </w:p>
    <w:p w14:paraId="63F4496C"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3.Концептуальная модель : формирования жизнедеятельностных функций школьника в системе педагогического обеспечения здоровья представляет собой внешние факторы потребность общества в духовно и физически здоровой личности, образа жизни людей, социальная структура общества, политическая система и господствующая идеология; внутренние факторы - уровень развития- социальных, духовных,: психических и физических жизнедеятельностных функций как базовых компонентов педагогического обеспечения здоровья • школьников,</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образовательно-оздоровительному . ь нмщ взаимодействию - участников педагогического процесса, ' специфика ' субъект-субъектных отношений; концепцию формирования жизнедеятельностных функций школьника, включающая совокупность идей, V подходов, принципов и положений, отраженных в теоретико-методологических основах системы педагогического обеспечения здоровья; единство дйагностико-мониторингового, нормативно-правового, научно-методического,1п ал ¡ информационно-образовательного, социально-психологиче-ского и . технологического ; компонентов, раскрывающих сущность системы - педагогического обеспечения здоровья; педагогические условия: объективные (предметно-ориентированные) и субъективные (ценностно-смысловые " и ценностно-эмоциональные); критерии ; гг показатели, готовности . субъектов к оздоровительно-образовательному взаимодействию и сформированности жизнедеятельностных функций школьника</w:t>
      </w:r>
    </w:p>
    <w:p w14:paraId="2DB193FF"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Компетентностно-функциональный подход к формированию жизнедеятельностных функций школьника предусматривает: 1) формирование готовности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xml:space="preserve">, учащихся1 й наличие средств преобразования жизнедеятельностных функций, школьника на основе взаимонаправленной деятельности всех участников образовательно-оздоровительного процесса; 2) создание совокупности -обстоятельств (условий) для формирования у школьника способностей и свойств, обеспечивающих его жизнь и здоровье; 3) образовательно-оздоровительное. взаимодействие субъектов педагогического процесса, включающей функциональную систему педагогического </w:t>
      </w:r>
      <w:r>
        <w:rPr>
          <w:rFonts w:ascii="Verdana" w:hAnsi="Verdana"/>
          <w:color w:val="000000"/>
          <w:sz w:val="18"/>
          <w:szCs w:val="18"/>
        </w:rPr>
        <w:lastRenderedPageBreak/>
        <w:t>обеспечения здоровья, состоящей йз автономных'подсистем --- ведущей и решающей, в каждой из которых имеются- субъект и . объект образовательно-оздоровительной деятельности.' % : ! '••.&lt;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гяамгыч</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г</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не</w:t>
      </w:r>
      <w:r>
        <w:rPr>
          <w:rFonts w:ascii="Verdana" w:hAnsi="Verdana"/>
          <w:color w:val="000000"/>
          <w:sz w:val="18"/>
          <w:szCs w:val="18"/>
        </w:rPr>
        <w:t xml:space="preserve"> </w:t>
      </w:r>
      <w:r>
        <w:rPr>
          <w:rFonts w:ascii="Verdana" w:hAnsi="Verdana" w:cs="Verdana"/>
          <w:color w:val="000000"/>
          <w:sz w:val="18"/>
          <w:szCs w:val="18"/>
        </w:rPr>
        <w:t>действенно</w:t>
      </w:r>
      <w:r>
        <w:rPr>
          <w:rFonts w:ascii="Verdana" w:hAnsi="Verdana"/>
          <w:color w:val="000000"/>
          <w:sz w:val="18"/>
          <w:szCs w:val="18"/>
        </w:rPr>
        <w:t>-</w:t>
      </w:r>
      <w:r>
        <w:rPr>
          <w:rFonts w:ascii="Verdana" w:hAnsi="Verdana" w:cs="Verdana"/>
          <w:color w:val="000000"/>
          <w:sz w:val="18"/>
          <w:szCs w:val="18"/>
        </w:rPr>
        <w:t>функциональная</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одель процесса обеспечения здоровья школьников представляет собой сложную функциональную (управляемую) педагогическую систему. Эта -модель1' позволяет проследить движение образовательной и деятельностно-ориентирующей информации, которая движется по контуру: действия педагога, побуждающие действия учащегося - действия учащегося,.' направленные на изменение себя как объекта -применение совокупности' средств;,преобразования жизнедеятельностных функций школьника и сущностный результат, отражающийся в способностях и свойствах, обеспечивающего его жизнь и здоровье.</w:t>
      </w:r>
    </w:p>
    <w:p w14:paraId="1087565C"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Спеццфика субъекттсубъектных,.&lt;отношенийвыступает условием формирования жизнедеятельностных функций школьника и заключается в разнообразных видах сменяющихся" ролей: совокупность субъектных действий наставника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объектно</w:t>
      </w:r>
      <w:r>
        <w:rPr>
          <w:rFonts w:ascii="Verdana" w:hAnsi="Verdana"/>
          <w:color w:val="000000"/>
          <w:sz w:val="18"/>
          <w:szCs w:val="18"/>
        </w:rPr>
        <w:t>-</w:t>
      </w:r>
      <w:r>
        <w:rPr>
          <w:rFonts w:ascii="Verdana" w:hAnsi="Verdana" w:cs="Verdana"/>
          <w:color w:val="000000"/>
          <w:sz w:val="18"/>
          <w:szCs w:val="18"/>
        </w:rPr>
        <w:t>субъектных</w:t>
      </w:r>
      <w:r>
        <w:rPr>
          <w:rFonts w:ascii="Verdana" w:hAnsi="Verdana"/>
          <w:color w:val="000000"/>
          <w:sz w:val="18"/>
          <w:szCs w:val="18"/>
        </w:rPr>
        <w:t xml:space="preserve"> </w:t>
      </w:r>
      <w:r>
        <w:rPr>
          <w:rFonts w:ascii="Verdana" w:hAnsi="Verdana" w:cs="Verdana"/>
          <w:color w:val="000000"/>
          <w:sz w:val="18"/>
          <w:szCs w:val="18"/>
        </w:rPr>
        <w:t>действий</w:t>
      </w:r>
      <w:r>
        <w:rPr>
          <w:rFonts w:ascii="Verdana" w:hAnsi="Verdana"/>
          <w:color w:val="000000"/>
          <w:sz w:val="18"/>
          <w:szCs w:val="18"/>
        </w:rPr>
        <w:t xml:space="preserve"> </w:t>
      </w:r>
      <w:r>
        <w:rPr>
          <w:rFonts w:ascii="Verdana" w:hAnsi="Verdana" w:cs="Verdana"/>
          <w:color w:val="000000"/>
          <w:sz w:val="18"/>
          <w:szCs w:val="18"/>
        </w:rPr>
        <w:t>учащегося</w:t>
      </w:r>
      <w:r>
        <w:rPr>
          <w:rFonts w:ascii="Verdana" w:hAnsi="Verdana"/>
          <w:color w:val="000000"/>
          <w:sz w:val="18"/>
          <w:szCs w:val="18"/>
        </w:rPr>
        <w:t xml:space="preserve">, </w:t>
      </w:r>
      <w:r>
        <w:rPr>
          <w:rFonts w:ascii="Verdana" w:hAnsi="Verdana" w:cs="Verdana"/>
          <w:color w:val="000000"/>
          <w:sz w:val="18"/>
          <w:szCs w:val="18"/>
        </w:rPr>
        <w:t>интегрирующихся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единство</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 </w:t>
      </w:r>
      <w:r>
        <w:rPr>
          <w:rFonts w:ascii="Verdana" w:hAnsi="Verdana" w:cs="Verdana"/>
          <w:color w:val="000000"/>
          <w:sz w:val="18"/>
          <w:szCs w:val="18"/>
        </w:rPr>
        <w:t>представляющих</w:t>
      </w:r>
      <w:r>
        <w:rPr>
          <w:rFonts w:ascii="Verdana" w:hAnsi="Verdana"/>
          <w:color w:val="000000"/>
          <w:sz w:val="18"/>
          <w:szCs w:val="18"/>
        </w:rPr>
        <w:t xml:space="preserve">, </w:t>
      </w:r>
      <w:r>
        <w:rPr>
          <w:rFonts w:ascii="Verdana" w:hAnsi="Verdana" w:cs="Verdana"/>
          <w:color w:val="000000"/>
          <w:sz w:val="18"/>
          <w:szCs w:val="18"/>
        </w:rPr>
        <w:t>собой</w:t>
      </w:r>
      <w:r>
        <w:rPr>
          <w:rFonts w:ascii="Verdana" w:hAnsi="Verdana"/>
          <w:color w:val="000000"/>
          <w:sz w:val="18"/>
          <w:szCs w:val="18"/>
        </w:rPr>
        <w:t xml:space="preserve"> </w:t>
      </w:r>
      <w:r>
        <w:rPr>
          <w:rFonts w:ascii="Verdana" w:hAnsi="Verdana" w:cs="Verdana"/>
          <w:color w:val="000000"/>
          <w:sz w:val="18"/>
          <w:szCs w:val="18"/>
        </w:rPr>
        <w:t>поэтапно</w:t>
      </w:r>
      <w:r>
        <w:rPr>
          <w:rFonts w:ascii="Verdana" w:hAnsi="Verdana"/>
          <w:color w:val="000000"/>
          <w:sz w:val="18"/>
          <w:szCs w:val="18"/>
        </w:rPr>
        <w:t xml:space="preserve"> </w:t>
      </w:r>
      <w:r>
        <w:rPr>
          <w:rFonts w:ascii="Verdana" w:hAnsi="Verdana" w:cs="Verdana"/>
          <w:color w:val="000000"/>
          <w:sz w:val="18"/>
          <w:szCs w:val="18"/>
        </w:rPr>
        <w:t>инициированную</w:t>
      </w:r>
      <w:r>
        <w:rPr>
          <w:rFonts w:ascii="Verdana" w:hAnsi="Verdana"/>
          <w:color w:val="000000"/>
          <w:sz w:val="18"/>
          <w:szCs w:val="18"/>
        </w:rPr>
        <w:t xml:space="preserve"> </w:t>
      </w:r>
      <w:r>
        <w:rPr>
          <w:rFonts w:ascii="Verdana" w:hAnsi="Verdana" w:cs="Verdana"/>
          <w:color w:val="000000"/>
          <w:sz w:val="18"/>
          <w:szCs w:val="18"/>
        </w:rPr>
        <w:t>образовательно</w:t>
      </w:r>
      <w:r>
        <w:rPr>
          <w:rFonts w:ascii="Verdana" w:hAnsi="Verdana"/>
          <w:color w:val="000000"/>
          <w:sz w:val="18"/>
          <w:szCs w:val="18"/>
        </w:rPr>
        <w:t>-</w:t>
      </w:r>
      <w:r>
        <w:rPr>
          <w:rFonts w:ascii="Verdana" w:hAnsi="Verdana" w:cs="Verdana"/>
          <w:color w:val="000000"/>
          <w:sz w:val="18"/>
          <w:szCs w:val="18"/>
        </w:rPr>
        <w:t>оздоровительную</w:t>
      </w:r>
      <w:r>
        <w:rPr>
          <w:rFonts w:ascii="Verdana" w:hAnsi="Verdana"/>
          <w:color w:val="000000"/>
          <w:sz w:val="18"/>
          <w:szCs w:val="18"/>
        </w:rPr>
        <w:t xml:space="preserve"> </w:t>
      </w:r>
      <w:r>
        <w:rPr>
          <w:rFonts w:ascii="Verdana" w:hAnsi="Verdana" w:cs="Verdana"/>
          <w:color w:val="000000"/>
          <w:sz w:val="18"/>
          <w:szCs w:val="18"/>
        </w:rPr>
        <w:t>деятельность</w:t>
      </w:r>
      <w:r>
        <w:rPr>
          <w:rFonts w:ascii="Verdana" w:hAnsi="Verdana"/>
          <w:color w:val="000000"/>
          <w:sz w:val="18"/>
          <w:szCs w:val="18"/>
        </w:rPr>
        <w:t>.</w:t>
      </w:r>
    </w:p>
    <w:p w14:paraId="3308CE28"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Центральным в моделируемой: системе педагогического обеспечения, здоровья является процесс формирования социальных (культурно-адаптивных), духовных (ценностно-смысловых), психических (эмоционально-волевых), физических (физйолого-соматйческих) жизнедеятельностных функций.</w:t>
      </w:r>
    </w:p>
    <w:p w14:paraId="73D999FD"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Педагогические условия' формирования жизнедеятельностных функций школьника в системе педагогического обеспечения здоровья рассматриваются как комплекс предпосылок, организующих деятельность сознания школьников, мобилизующих их на выбор оснований для размышления, который выступает ^ак доминирующее</w:t>
      </w:r>
      <w:r>
        <w:rPr>
          <w:rStyle w:val="WW8Num2z0"/>
          <w:rFonts w:ascii="Verdana" w:hAnsi="Verdana"/>
          <w:color w:val="000000"/>
          <w:sz w:val="18"/>
          <w:szCs w:val="18"/>
        </w:rPr>
        <w:t> </w:t>
      </w:r>
      <w:r>
        <w:rPr>
          <w:rStyle w:val="WW8Num3z0"/>
          <w:rFonts w:ascii="Verdana" w:hAnsi="Verdana"/>
          <w:color w:val="4682B4"/>
          <w:sz w:val="18"/>
          <w:szCs w:val="18"/>
        </w:rPr>
        <w:t>гуманистическое</w:t>
      </w:r>
      <w:r>
        <w:rPr>
          <w:rStyle w:val="WW8Num2z0"/>
          <w:rFonts w:ascii="Verdana" w:hAnsi="Verdana"/>
          <w:color w:val="000000"/>
          <w:sz w:val="18"/>
          <w:szCs w:val="18"/>
        </w:rPr>
        <w:t> </w:t>
      </w:r>
      <w:r>
        <w:rPr>
          <w:rFonts w:ascii="Verdana" w:hAnsi="Verdana"/>
          <w:color w:val="000000"/>
          <w:sz w:val="18"/>
          <w:szCs w:val="18"/>
        </w:rPr>
        <w:t>условие жизни ученика. К субъективным педагогическим условиям отнесены: ценностно-смысловые - содержание базовых ценностей в их: соотношении с деятельностью</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структур сознания, изменение речевых стратегий,</w:t>
      </w:r>
      <w:r>
        <w:rPr>
          <w:rStyle w:val="WW8Num2z0"/>
          <w:rFonts w:ascii="Verdana" w:hAnsi="Verdana"/>
          <w:color w:val="000000"/>
          <w:sz w:val="18"/>
          <w:szCs w:val="18"/>
        </w:rPr>
        <w:t> </w:t>
      </w:r>
      <w:r>
        <w:rPr>
          <w:rStyle w:val="WW8Num3z0"/>
          <w:rFonts w:ascii="Verdana" w:hAnsi="Verdana"/>
          <w:color w:val="4682B4"/>
          <w:sz w:val="18"/>
          <w:szCs w:val="18"/>
        </w:rPr>
        <w:t>самоформирование</w:t>
      </w:r>
      <w:r>
        <w:rPr>
          <w:rStyle w:val="WW8Num2z0"/>
          <w:rFonts w:ascii="Verdana" w:hAnsi="Verdana"/>
          <w:color w:val="000000"/>
          <w:sz w:val="18"/>
          <w:szCs w:val="18"/>
        </w:rPr>
        <w:t> </w:t>
      </w:r>
      <w:r>
        <w:rPr>
          <w:rFonts w:ascii="Verdana" w:hAnsi="Verdana"/>
          <w:color w:val="000000"/>
          <w:sz w:val="18"/>
          <w:szCs w:val="18"/>
        </w:rPr>
        <w:t>идеала здоровой личности; ценностно-эмоциональные — принятие решения в процессе обсуждения той или иной проблемы,</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решения, принимаемого'*-в ! сложных ситуациях; «</w:t>
      </w:r>
      <w:r>
        <w:rPr>
          <w:rStyle w:val="WW8Num3z0"/>
          <w:rFonts w:ascii="Verdana" w:hAnsi="Verdana"/>
          <w:color w:val="4682B4"/>
          <w:sz w:val="18"/>
          <w:szCs w:val="18"/>
        </w:rPr>
        <w:t>утепление отношений</w:t>
      </w:r>
      <w:r>
        <w:rPr>
          <w:rFonts w:ascii="Verdana" w:hAnsi="Verdana"/>
          <w:color w:val="000000"/>
          <w:sz w:val="18"/>
          <w:szCs w:val="18"/>
        </w:rPr>
        <w:t>»; 'индексирование- информации разметками, побуждение к деятельности через поощрение и раскрытие «</w:t>
      </w:r>
      <w:r>
        <w:rPr>
          <w:rStyle w:val="WW8Num3z0"/>
          <w:rFonts w:ascii="Verdana" w:hAnsi="Verdana"/>
          <w:color w:val="4682B4"/>
          <w:sz w:val="18"/>
          <w:szCs w:val="18"/>
        </w:rPr>
        <w:t>малых талантов</w:t>
      </w:r>
      <w:r>
        <w:rPr>
          <w:rFonts w:ascii="Verdana" w:hAnsi="Verdana"/>
          <w:color w:val="000000"/>
          <w:sz w:val="18"/>
          <w:szCs w:val="18"/>
        </w:rPr>
        <w:t>». Объективные (предметно-ориентированные) условия' ь— наличие системы диагностики и объективного контроля за здоровьем школьников; формирование здравоведческой компетентности у субъектов образовательного процесса; обеспечение материально-пространственной . среды; обеспечение практической включенности . субъектов • в деятельность - по формированию жизнедеятельностных функций школьника; наличие единых педагогических требований; применение опыта формирования. способностей и свойств, обеспечивающих здоровье в повседневной жизни.: .</w:t>
      </w:r>
    </w:p>
    <w:p w14:paraId="7DF5675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 xml:space="preserve">технология формирования жизнедеятельностных функций школьника в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системе</w:t>
      </w:r>
      <w:r>
        <w:rPr>
          <w:rFonts w:ascii="Verdana" w:hAnsi="Verdana"/>
          <w:color w:val="000000"/>
          <w:sz w:val="18"/>
          <w:szCs w:val="18"/>
        </w:rPr>
        <w:t xml:space="preserve">. </w:t>
      </w:r>
      <w:r>
        <w:rPr>
          <w:rFonts w:ascii="Verdana" w:hAnsi="Verdana" w:cs="Verdana"/>
          <w:color w:val="000000"/>
          <w:sz w:val="18"/>
          <w:szCs w:val="18"/>
        </w:rPr>
        <w:t>педагогического</w:t>
      </w:r>
      <w:r>
        <w:rPr>
          <w:rFonts w:ascii="Verdana" w:hAnsi="Verdana"/>
          <w:color w:val="000000"/>
          <w:sz w:val="18"/>
          <w:szCs w:val="18"/>
        </w:rPr>
        <w:t xml:space="preserve"> </w:t>
      </w:r>
      <w:r>
        <w:rPr>
          <w:rFonts w:ascii="Verdana" w:hAnsi="Verdana" w:cs="Verdana"/>
          <w:color w:val="000000"/>
          <w:sz w:val="18"/>
          <w:szCs w:val="18"/>
        </w:rPr>
        <w:t>обеспечения</w:t>
      </w:r>
      <w:r>
        <w:rPr>
          <w:rFonts w:ascii="Verdana" w:hAnsi="Verdana"/>
          <w:color w:val="000000"/>
          <w:sz w:val="18"/>
          <w:szCs w:val="18"/>
        </w:rPr>
        <w:t xml:space="preserve"> </w:t>
      </w:r>
      <w:r>
        <w:rPr>
          <w:rFonts w:ascii="Verdana" w:hAnsi="Verdana" w:cs="Verdana"/>
          <w:color w:val="000000"/>
          <w:sz w:val="18"/>
          <w:szCs w:val="18"/>
        </w:rPr>
        <w:t>здоровья</w:t>
      </w:r>
      <w:r>
        <w:rPr>
          <w:rFonts w:ascii="Verdana" w:hAnsi="Verdana"/>
          <w:color w:val="000000"/>
          <w:sz w:val="18"/>
          <w:szCs w:val="18"/>
        </w:rPr>
        <w:t xml:space="preserve"> </w:t>
      </w:r>
      <w:r>
        <w:rPr>
          <w:rFonts w:ascii="Verdana" w:hAnsi="Verdana" w:cs="Verdana"/>
          <w:color w:val="000000"/>
          <w:sz w:val="18"/>
          <w:szCs w:val="18"/>
        </w:rPr>
        <w:t>включает</w:t>
      </w:r>
      <w:r>
        <w:rPr>
          <w:rFonts w:ascii="Verdana" w:hAnsi="Verdana"/>
          <w:color w:val="000000"/>
          <w:sz w:val="18"/>
          <w:szCs w:val="18"/>
        </w:rPr>
        <w:t xml:space="preserve"> </w:t>
      </w:r>
      <w:r>
        <w:rPr>
          <w:rFonts w:ascii="Verdana" w:hAnsi="Verdana" w:cs="Verdana"/>
          <w:color w:val="000000"/>
          <w:sz w:val="18"/>
          <w:szCs w:val="18"/>
        </w:rPr>
        <w:t>технологию</w:t>
      </w:r>
      <w:r>
        <w:rPr>
          <w:rFonts w:ascii="Verdana" w:hAnsi="Verdana"/>
          <w:color w:val="000000"/>
          <w:sz w:val="18"/>
          <w:szCs w:val="18"/>
        </w:rPr>
        <w:t xml:space="preserve"> </w:t>
      </w:r>
      <w:r>
        <w:rPr>
          <w:rFonts w:ascii="Verdana" w:hAnsi="Verdana" w:cs="Verdana"/>
          <w:color w:val="000000"/>
          <w:sz w:val="18"/>
          <w:szCs w:val="18"/>
        </w:rPr>
        <w:t>формирования</w:t>
      </w:r>
      <w:r>
        <w:rPr>
          <w:rFonts w:ascii="Verdana" w:hAnsi="Verdana"/>
          <w:color w:val="000000"/>
          <w:sz w:val="18"/>
          <w:szCs w:val="18"/>
        </w:rPr>
        <w:t xml:space="preserve"> </w:t>
      </w:r>
      <w:r>
        <w:rPr>
          <w:rFonts w:ascii="Verdana" w:hAnsi="Verdana" w:cs="Verdana"/>
          <w:color w:val="000000"/>
          <w:sz w:val="18"/>
          <w:szCs w:val="18"/>
        </w:rPr>
        <w:t>социальных</w:t>
      </w:r>
      <w:r>
        <w:rPr>
          <w:rFonts w:ascii="Verdana" w:hAnsi="Verdana"/>
          <w:color w:val="000000"/>
          <w:sz w:val="18"/>
          <w:szCs w:val="18"/>
        </w:rPr>
        <w:t xml:space="preserve"> </w:t>
      </w:r>
      <w:r>
        <w:rPr>
          <w:rFonts w:ascii="Verdana" w:hAnsi="Verdana" w:cs="Verdana"/>
          <w:color w:val="000000"/>
          <w:sz w:val="18"/>
          <w:szCs w:val="18"/>
        </w:rPr>
        <w:t>жизнедеятельностных</w:t>
      </w:r>
      <w:r>
        <w:rPr>
          <w:rFonts w:ascii="Verdana" w:hAnsi="Verdana"/>
          <w:color w:val="000000"/>
          <w:sz w:val="18"/>
          <w:szCs w:val="18"/>
        </w:rPr>
        <w:t xml:space="preserve"> </w:t>
      </w:r>
      <w:r>
        <w:rPr>
          <w:rFonts w:ascii="Verdana" w:hAnsi="Verdana" w:cs="Verdana"/>
          <w:color w:val="000000"/>
          <w:sz w:val="18"/>
          <w:szCs w:val="18"/>
        </w:rPr>
        <w:t>функций</w:t>
      </w:r>
      <w:r>
        <w:rPr>
          <w:rFonts w:ascii="Verdana" w:hAnsi="Verdana"/>
          <w:color w:val="000000"/>
          <w:sz w:val="18"/>
          <w:szCs w:val="18"/>
        </w:rPr>
        <w:t xml:space="preserve"> </w:t>
      </w:r>
      <w:r>
        <w:rPr>
          <w:rFonts w:ascii="Verdana" w:hAnsi="Verdana" w:cs="Verdana"/>
          <w:color w:val="000000"/>
          <w:sz w:val="18"/>
          <w:szCs w:val="18"/>
        </w:rPr>
        <w:t>у</w:t>
      </w:r>
      <w:r>
        <w:rPr>
          <w:rFonts w:ascii="Verdana" w:hAnsi="Verdana"/>
          <w:color w:val="000000"/>
          <w:sz w:val="18"/>
          <w:szCs w:val="18"/>
        </w:rPr>
        <w:t xml:space="preserve"> </w:t>
      </w:r>
      <w:r>
        <w:rPr>
          <w:rFonts w:ascii="Verdana" w:hAnsi="Verdana" w:cs="Verdana"/>
          <w:color w:val="000000"/>
          <w:sz w:val="18"/>
          <w:szCs w:val="18"/>
        </w:rPr>
        <w:t>школь</w:t>
      </w:r>
      <w:r>
        <w:rPr>
          <w:rFonts w:ascii="Verdana" w:hAnsi="Verdana"/>
          <w:color w:val="000000"/>
          <w:sz w:val="18"/>
          <w:szCs w:val="18"/>
        </w:rPr>
        <w:t>ника, представляющую трехэтапный процесс, проектируемый учителем (диагностика; организация</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организация взаимодействия), технологию формирования духовных жизнедеятельностных функций школьника, акцентирующуюся на создании у него способностей и свойств психики, ] имеющих ценностно-смысловую основу жизнедеятельности; технологию формирования психических жизнедеятельностных' функций;"'направленную на развитие свойств личности, имеющих ценностно-эмоциональную основу жизнедеятельности и заключающихся в проявлении активности,</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стремления действовать, преобразовывать действительность, добиваться цели, проявлять</w:t>
      </w:r>
      <w:r>
        <w:rPr>
          <w:rStyle w:val="WW8Num2z0"/>
          <w:rFonts w:ascii="Verdana" w:hAnsi="Verdana"/>
          <w:color w:val="000000"/>
          <w:sz w:val="18"/>
          <w:szCs w:val="18"/>
        </w:rPr>
        <w:t> </w:t>
      </w:r>
      <w:r>
        <w:rPr>
          <w:rStyle w:val="WW8Num3z0"/>
          <w:rFonts w:ascii="Verdana" w:hAnsi="Verdana"/>
          <w:color w:val="4682B4"/>
          <w:sz w:val="18"/>
          <w:szCs w:val="18"/>
        </w:rPr>
        <w:t>волевые</w:t>
      </w:r>
      <w:r>
        <w:rPr>
          <w:rStyle w:val="WW8Num2z0"/>
          <w:rFonts w:ascii="Verdana" w:hAnsi="Verdana"/>
          <w:color w:val="000000"/>
          <w:sz w:val="18"/>
          <w:szCs w:val="18"/>
        </w:rPr>
        <w:t> </w:t>
      </w:r>
      <w:r>
        <w:rPr>
          <w:rFonts w:ascii="Verdana" w:hAnsi="Verdana"/>
          <w:color w:val="000000"/>
          <w:sz w:val="18"/>
          <w:szCs w:val="18"/>
        </w:rPr>
        <w:t>усилия; настойчивость, и технологию формирования физических жизнедеятельностных функций, предусматривающую становление и развитие у школьника телесной конституции, способностей и свойств, направленных на действия,• обеспечивающие &lt;</w:t>
      </w:r>
      <w:r>
        <w:rPr>
          <w:rStyle w:val="WW8Num2z0"/>
          <w:rFonts w:ascii="Verdana" w:hAnsi="Verdana"/>
          <w:color w:val="000000"/>
          <w:sz w:val="18"/>
          <w:szCs w:val="18"/>
        </w:rPr>
        <w:t> </w:t>
      </w:r>
      <w:r>
        <w:rPr>
          <w:rStyle w:val="WW8Num3z0"/>
          <w:rFonts w:ascii="Verdana" w:hAnsi="Verdana"/>
          <w:color w:val="4682B4"/>
          <w:sz w:val="18"/>
          <w:szCs w:val="18"/>
        </w:rPr>
        <w:t>двигательную</w:t>
      </w:r>
      <w:r>
        <w:rPr>
          <w:rStyle w:val="WW8Num2z0"/>
          <w:rFonts w:ascii="Verdana" w:hAnsi="Verdana"/>
          <w:color w:val="000000"/>
          <w:sz w:val="18"/>
          <w:szCs w:val="18"/>
        </w:rPr>
        <w:t> </w:t>
      </w:r>
      <w:r>
        <w:rPr>
          <w:rFonts w:ascii="Verdana" w:hAnsi="Verdana"/>
          <w:color w:val="000000"/>
          <w:sz w:val="18"/>
          <w:szCs w:val="18"/>
        </w:rPr>
        <w:t>активность, физическую работоспособность, преодоление физических нагрузок й другие физические функции организма.</w:t>
      </w:r>
    </w:p>
    <w:p w14:paraId="4A8B165A"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и объем диссертации;' Работа состоит из введения, четырех' глав, заключения, </w:t>
      </w:r>
      <w:r>
        <w:rPr>
          <w:rFonts w:ascii="Verdana" w:hAnsi="Verdana"/>
          <w:color w:val="000000"/>
          <w:sz w:val="18"/>
          <w:szCs w:val="18"/>
        </w:rPr>
        <w:lastRenderedPageBreak/>
        <w:t>списка использованной литературы,"¡содержащего 407 источников. Диссертация включает 24 таблицу, 29 рисунков и 17 приложений.' - ^скипай/с--м</w:t>
      </w:r>
    </w:p>
    <w:p w14:paraId="54E5641E" w14:textId="77777777" w:rsidR="004334BF" w:rsidRDefault="004334BF" w:rsidP="004334B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Синицын, Юрий Николаевич</w:t>
      </w:r>
    </w:p>
    <w:p w14:paraId="7F3EC28A"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4 ГЛАВЕ</w:t>
      </w:r>
    </w:p>
    <w:p w14:paraId="25BA1AB3"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общими критериями"оценки ' эффективности системы педагогического обеспечения ^ здоровья являются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жизнедеятельностных функций школьника, отражающие конечные результаты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образования.4 |?,п 4 ^"плиани-х 1</w:t>
      </w:r>
    </w:p>
    <w:p w14:paraId="6F9F1486"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Критерии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субъектов - и средств к</w:t>
      </w:r>
      <w:r>
        <w:rPr>
          <w:rStyle w:val="WW8Num2z0"/>
          <w:rFonts w:ascii="Verdana" w:hAnsi="Verdana"/>
          <w:color w:val="000000"/>
          <w:sz w:val="18"/>
          <w:szCs w:val="18"/>
        </w:rPr>
        <w:t> </w:t>
      </w:r>
      <w:r>
        <w:rPr>
          <w:rStyle w:val="WW8Num3z0"/>
          <w:rFonts w:ascii="Verdana" w:hAnsi="Verdana"/>
          <w:color w:val="4682B4"/>
          <w:sz w:val="18"/>
          <w:szCs w:val="18"/>
        </w:rPr>
        <w:t>оздоровительно</w:t>
      </w:r>
      <w:r>
        <w:rPr>
          <w:rStyle w:val="WW8Num2z0"/>
          <w:rFonts w:ascii="Verdana" w:hAnsi="Verdana"/>
          <w:color w:val="000000"/>
          <w:sz w:val="18"/>
          <w:szCs w:val="18"/>
        </w:rPr>
        <w:t> </w:t>
      </w:r>
      <w:r>
        <w:rPr>
          <w:rFonts w:ascii="Verdana" w:hAnsi="Verdana"/>
          <w:color w:val="000000"/>
          <w:sz w:val="18"/>
          <w:szCs w:val="18"/>
        </w:rPr>
        <w:t>} образовательному взаимодействию (Приложение Г) и сформированности</w:t>
      </w:r>
      <w:r>
        <w:rPr>
          <w:rStyle w:val="WW8Num2z0"/>
          <w:rFonts w:ascii="Verdana" w:hAnsi="Verdana"/>
          <w:color w:val="000000"/>
          <w:sz w:val="18"/>
          <w:szCs w:val="18"/>
        </w:rPr>
        <w:t> </w:t>
      </w:r>
      <w:r>
        <w:rPr>
          <w:rStyle w:val="WW8Num3z0"/>
          <w:rFonts w:ascii="Verdana" w:hAnsi="Verdana"/>
          <w:color w:val="4682B4"/>
          <w:sz w:val="18"/>
          <w:szCs w:val="18"/>
        </w:rPr>
        <w:t>жизнедеятельностных</w:t>
      </w:r>
      <w:r>
        <w:rPr>
          <w:rStyle w:val="WW8Num2z0"/>
          <w:rFonts w:ascii="Verdana" w:hAnsi="Verdana"/>
          <w:color w:val="000000"/>
          <w:sz w:val="18"/>
          <w:szCs w:val="18"/>
        </w:rPr>
        <w:t> </w:t>
      </w:r>
      <w:r>
        <w:rPr>
          <w:rFonts w:ascii="Verdana" w:hAnsi="Verdana"/>
          <w:color w:val="000000"/>
          <w:sz w:val="18"/>
          <w:szCs w:val="18"/>
        </w:rPr>
        <w:t>функций ' школьника (Приложение Д): культурно-адаптивный, ценностно-смысловой, эмоционально-волевой и физиолого-соматический. - - ' 1</w:t>
      </w:r>
    </w:p>
    <w:p w14:paraId="44E34E2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системе педагогического обеспечения здоровья мы отнесли следующие контрольные показатели: 1. Причины и структура заболеваний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2. Создание педагогических условий и образовательно-оздоровительной среды. Ъ. Межличностные отношения в . системе «учитель-ученик-родитель». щ'п: . &gt; у3'д--3341</w:t>
      </w:r>
    </w:p>
    <w:p w14:paraId="5F3A9A44"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1 . 1,{|Ч|1 ШГ'ОЛ'-'М' I</w:t>
      </w:r>
    </w:p>
    <w:p w14:paraId="663D09F4"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Style w:val="WW8Num2z0"/>
          <w:rFonts w:ascii="Verdana" w:hAnsi="Verdana"/>
          <w:color w:val="000000"/>
          <w:sz w:val="18"/>
          <w:szCs w:val="18"/>
        </w:rPr>
        <w:t> </w:t>
      </w:r>
      <w:r>
        <w:rPr>
          <w:rFonts w:ascii="Verdana" w:hAnsi="Verdana"/>
          <w:color w:val="000000"/>
          <w:sz w:val="18"/>
          <w:szCs w:val="18"/>
        </w:rPr>
        <w:t>учащихся и педагогов к реализации процесса</w:t>
      </w:r>
      <w:r>
        <w:rPr>
          <w:rStyle w:val="WW8Num2z0"/>
          <w:rFonts w:ascii="Verdana" w:hAnsi="Verdana"/>
          <w:color w:val="000000"/>
          <w:sz w:val="18"/>
          <w:szCs w:val="18"/>
        </w:rPr>
        <w:t> </w:t>
      </w:r>
      <w:r>
        <w:rPr>
          <w:rStyle w:val="WW8Num3z0"/>
          <w:rFonts w:ascii="Verdana" w:hAnsi="Verdana"/>
          <w:color w:val="4682B4"/>
          <w:sz w:val="18"/>
          <w:szCs w:val="18"/>
        </w:rPr>
        <w:t>здоровьеобеспечения</w:t>
      </w:r>
      <w:r>
        <w:rPr>
          <w:rStyle w:val="WW8Num2z0"/>
          <w:rFonts w:ascii="Verdana" w:hAnsi="Verdana"/>
          <w:color w:val="000000"/>
          <w:sz w:val="18"/>
          <w:szCs w:val="18"/>
        </w:rPr>
        <w:t> </w:t>
      </w:r>
      <w:r>
        <w:rPr>
          <w:rFonts w:ascii="Verdana" w:hAnsi="Verdana"/>
          <w:color w:val="000000"/>
          <w:sz w:val="18"/>
          <w:szCs w:val="18"/>
        </w:rPr>
        <w:t>' (здравоведческая и действенно-познавательная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5. Реализация -образовательно-оздоровительных средств (формы, методы, технологии и др.). 6. Характер отношений в поведении и деятельности учащихся. 7. Учебные успехи учащихся-и их знания о здоровья. 8. Показатели. развития, мотивации у школьников к формированию жизнедеятельностных функций. 9. Изменения в состоянии здоровья, поведении, чертах характера. 10. Проявление новых способностей и свойств (качеств) характера. 11. Антропометрические показатели, уровень</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активности, работоспособности, адаптивности/.12. Духовные'и психические качества школьников. 13. Духовно-нравственное развитие учащихся. 14.</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учащихся л 15Деятельность учителей и участников педагогического процесса. 16. Проводимые мероприятия и система работы ОУ по педагогическому обеспечению школ№иков.^Н-и ' мх ^наи- =</w:t>
      </w:r>
    </w:p>
    <w:p w14:paraId="4EB3BB05"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по. созданию и апробации системы педагогического обеспечения здоровья,* направленной на формирование жизнедеятельностньш функций</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п проводилась с 1996 по 2011 г.г. и организовывалась на базе 9</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Краснодарского края и Республики Адыгея: Ытъс'П; - .</w:t>
      </w:r>
    </w:p>
    <w:p w14:paraId="601A7F70"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проверка ¡ -концептуальной модели формирования , жизнедеятельностных функций ш в л сйстеме педагогического обеспечения здоровья осуществлялась на базе</w:t>
      </w:r>
      <w:r>
        <w:rPr>
          <w:rStyle w:val="WW8Num2z0"/>
          <w:rFonts w:ascii="Verdana" w:hAnsi="Verdana"/>
          <w:color w:val="000000"/>
          <w:sz w:val="18"/>
          <w:szCs w:val="18"/>
        </w:rPr>
        <w:t> </w:t>
      </w:r>
      <w:r>
        <w:rPr>
          <w:rStyle w:val="WW8Num3z0"/>
          <w:rFonts w:ascii="Verdana" w:hAnsi="Verdana"/>
          <w:color w:val="4682B4"/>
          <w:sz w:val="18"/>
          <w:szCs w:val="18"/>
        </w:rPr>
        <w:t>МОУ</w:t>
      </w:r>
      <w:r>
        <w:rPr>
          <w:rFonts w:ascii="Verdana" w:hAnsi="Verdana"/>
          <w:color w:val="000000"/>
          <w:sz w:val="18"/>
          <w:szCs w:val="18"/>
        </w:rPr>
        <w:t>' СОШ № 70 г. Краснодара (1248 учапщхся-и-60-утегелёй)^</w:t>
      </w:r>
    </w:p>
    <w:p w14:paraId="7397D69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Разными формами исследования были охвачены более 6 тысяч школьников. При этом изучение учащихся происходило с разной степенью полноты и : интересующих I * нас ; признаков '!? здоровья и его обеспечения. Внедрение компонентов системы « педагогического обеспечения здоровья школьников в деятельность</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осуществлялось согласно единому, замыслу, организации, методологии и методике исследования. • * .</w:t>
      </w:r>
    </w:p>
    <w:p w14:paraId="2311003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эмпирического исследования заключалась во внедрении системы ПОЗШ и в экспериментальной проверке гипотезы о том, что система педагогического обеспечения здоровья создаст условия для формирования и развития у школьника способностей . полноценно выполнять</w:t>
      </w:r>
      <w:r>
        <w:rPr>
          <w:rStyle w:val="WW8Num2z0"/>
          <w:rFonts w:ascii="Verdana" w:hAnsi="Verdana"/>
          <w:color w:val="000000"/>
          <w:sz w:val="18"/>
          <w:szCs w:val="18"/>
        </w:rPr>
        <w:t> </w:t>
      </w:r>
      <w:r>
        <w:rPr>
          <w:rStyle w:val="WW8Num3z0"/>
          <w:rFonts w:ascii="Verdana" w:hAnsi="Verdana"/>
          <w:color w:val="4682B4"/>
          <w:sz w:val="18"/>
          <w:szCs w:val="18"/>
        </w:rPr>
        <w:t>жизнедеятельностные</w:t>
      </w:r>
      <w:r>
        <w:rPr>
          <w:rStyle w:val="WW8Num2z0"/>
          <w:rFonts w:ascii="Verdana" w:hAnsi="Verdana"/>
          <w:color w:val="000000"/>
          <w:sz w:val="18"/>
          <w:szCs w:val="18"/>
        </w:rPr>
        <w:t> </w:t>
      </w:r>
      <w:r>
        <w:rPr>
          <w:rFonts w:ascii="Verdana" w:hAnsi="Verdana"/>
          <w:color w:val="000000"/>
          <w:sz w:val="18"/>
          <w:szCs w:val="18"/>
        </w:rPr>
        <w:t>функции в образовательном процессе современной школы.</w:t>
      </w:r>
    </w:p>
    <w:p w14:paraId="5E429E17"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задачи эксперимента: проведение диагностики состояния здоровья учащихся. Анализ возможностей</w:t>
      </w:r>
      <w:r>
        <w:rPr>
          <w:rStyle w:val="WW8Num2z0"/>
          <w:rFonts w:ascii="Verdana" w:hAnsi="Verdana"/>
          <w:color w:val="000000"/>
          <w:sz w:val="18"/>
          <w:szCs w:val="18"/>
        </w:rPr>
        <w:t> </w:t>
      </w:r>
      <w:r>
        <w:rPr>
          <w:rStyle w:val="WW8Num3z0"/>
          <w:rFonts w:ascii="Verdana" w:hAnsi="Verdana"/>
          <w:color w:val="4682B4"/>
          <w:sz w:val="18"/>
          <w:szCs w:val="18"/>
        </w:rPr>
        <w:t>школьг</w:t>
      </w:r>
      <w:r>
        <w:rPr>
          <w:rStyle w:val="WW8Num2z0"/>
          <w:rFonts w:ascii="Verdana" w:hAnsi="Verdana"/>
          <w:color w:val="000000"/>
          <w:sz w:val="18"/>
          <w:szCs w:val="18"/>
        </w:rPr>
        <w:t> </w:t>
      </w:r>
      <w:r>
        <w:rPr>
          <w:rFonts w:ascii="Verdana" w:hAnsi="Verdana"/>
          <w:color w:val="000000"/>
          <w:sz w:val="18"/>
          <w:szCs w:val="18"/>
        </w:rPr>
        <w:t>по проблеме исследования. Создание педагогических условий и образовательно-оздоровительной среды. Научно-методическое обоснование содержания и технологического сопровождения формирования жизнедеятельностных функций в системе педагогического обеспечения : здоровья.;4 ^л-цПрограммно-нормативное обеспечение профилактической и</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 xml:space="preserve">работы с учащимися экспериментально-контрольных групп. •; </w:t>
      </w:r>
      <w:r>
        <w:rPr>
          <w:rFonts w:ascii="Verdana" w:hAnsi="Verdana"/>
          <w:color w:val="000000"/>
          <w:sz w:val="18"/>
          <w:szCs w:val="18"/>
        </w:rPr>
        <w:lastRenderedPageBreak/>
        <w:t>Создания механизма м ' отслеживания результатов эксперимента. Анализ и проведение обсуждения полученых результатов.</w:t>
      </w:r>
    </w:p>
    <w:p w14:paraId="3CB7BD36"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 плану ^ экспериментальной работы был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пб трем направлениям: 1) ресурсное обеспечение здоровья учащихсяв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Fonts w:ascii="Verdana" w:hAnsi="Verdana"/>
          <w:color w:val="000000"/>
          <w:sz w:val="18"/>
          <w:szCs w:val="18"/>
        </w:rPr>
        <w:t>; учреждении (условия систематизации деятельности); ; 2) ; - подготовленность' субъектов образовательного процесса и к ? ! здоровьеобеспечению (</w:t>
      </w:r>
      <w:r>
        <w:rPr>
          <w:rStyle w:val="WW8Num3z0"/>
          <w:rFonts w:ascii="Verdana" w:hAnsi="Verdana"/>
          <w:color w:val="4682B4"/>
          <w:sz w:val="18"/>
          <w:szCs w:val="18"/>
        </w:rPr>
        <w:t>здравоведческая</w:t>
      </w:r>
      <w:r>
        <w:rPr>
          <w:rStyle w:val="WW8Num2z0"/>
          <w:rFonts w:ascii="Verdana" w:hAnsi="Verdana"/>
          <w:color w:val="000000"/>
          <w:sz w:val="18"/>
          <w:szCs w:val="18"/>
        </w:rPr>
        <w:t> </w:t>
      </w:r>
      <w:r>
        <w:rPr>
          <w:rFonts w:ascii="Verdana" w:hAnsi="Verdana"/>
          <w:color w:val="000000"/>
          <w:sz w:val="18"/>
          <w:szCs w:val="18"/>
        </w:rPr>
        <w:t>компетентность); 3) Робразовательно?рздоровительная', взаимодеятельность субъектов педагогического процесса (формирование у учащихся способностей и свойств, обеспечивающих их жизнь и здоровье). от^о-л-мватшя.</w:t>
      </w:r>
    </w:p>
    <w:p w14:paraId="6FE286D3"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диагностики и анализа первого направления «Ресурсное обеспечение здоровья учащихся в общеобразовательном учреждении (систематизация деятельности)»'.и бьшш/.разработана иаметодика . Оценки эффективности здоровьеобеспечения учащихся и в ». образовательном процессе современной школы, включающая 112 критериев оценки, которые были разбиты на 12 блоков: 1) материально-техническое условия школы, 2) кадровое обеспечение,</w:t>
      </w:r>
    </w:p>
    <w:p w14:paraId="605B2E0F"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V &gt; -Н г- 'г»/» '»</w:t>
      </w:r>
    </w:p>
    <w:p w14:paraId="2502D463"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медицинское обслуживание, 4), организация питания в школе,</w:t>
      </w:r>
    </w:p>
    <w:p w14:paraId="789A92C2"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двигательная</w:t>
      </w:r>
      <w:r>
        <w:rPr>
          <w:rStyle w:val="WW8Num2z0"/>
          <w:rFonts w:ascii="Verdana" w:hAnsi="Verdana"/>
          <w:color w:val="000000"/>
          <w:sz w:val="18"/>
          <w:szCs w:val="18"/>
        </w:rPr>
        <w:t> </w:t>
      </w:r>
      <w:r>
        <w:rPr>
          <w:rFonts w:ascii="Verdana" w:hAnsi="Verdana"/>
          <w:color w:val="000000"/>
          <w:sz w:val="18"/>
          <w:szCs w:val="18"/>
        </w:rPr>
        <w:t>- активность и - физическое развитие учащихся,</w:t>
      </w:r>
    </w:p>
    <w:p w14:paraId="5CFD108A"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психологическое обеспечение, 7) политика здоровьебеспечения учащихся в школе, 8) обучение здоровью в школе, 9) превентивные меры в школе, 10) сотрудники школы, 11) взаимоотношения школы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12) внешние связи школы.</w:t>
      </w:r>
    </w:p>
    <w:p w14:paraId="737065E8"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оценивании эффективности условий формирования жизнедеятельностных • функций1 школьника в системе педагогического обеспечения здоровья приняла -участие • группа экспертов, состоящих из 9 человек: директор школы, зам. директора по научно-методической работе,</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 социальный' педагог,- учителя физической культуры, медицинский работник и др. Оценивание проводилось анонимно. Результаты определялись по среднеарифметическому показателю.</w:t>
      </w:r>
    </w:p>
    <w:p w14:paraId="3A026513"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повышения уровня готовности ¡школьников к развитию собственной здоровьеобеспеченности в учебный процесс были введены учебный предмет на базе школьного компонента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здоровья учащихся», способствовали формированию познавательной-действенной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также предметы «</w:t>
      </w:r>
      <w:r>
        <w:rPr>
          <w:rStyle w:val="WW8Num3z0"/>
          <w:rFonts w:ascii="Verdana" w:hAnsi="Verdana"/>
          <w:color w:val="4682B4"/>
          <w:sz w:val="18"/>
          <w:szCs w:val="18"/>
        </w:rPr>
        <w:t>Мировая художественная культура</w:t>
      </w:r>
      <w:r>
        <w:rPr>
          <w:rFonts w:ascii="Verdana" w:hAnsi="Verdana"/>
          <w:color w:val="000000"/>
          <w:sz w:val="18"/>
          <w:szCs w:val="18"/>
        </w:rPr>
        <w:t>»,'. «</w:t>
      </w:r>
      <w:r>
        <w:rPr>
          <w:rStyle w:val="WW8Num3z0"/>
          <w:rFonts w:ascii="Verdana" w:hAnsi="Verdana"/>
          <w:color w:val="4682B4"/>
          <w:sz w:val="18"/>
          <w:szCs w:val="18"/>
        </w:rPr>
        <w:t>Основы православной культуры</w:t>
      </w:r>
      <w:r>
        <w:rPr>
          <w:rFonts w:ascii="Verdana" w:hAnsi="Verdana"/>
          <w:color w:val="000000"/>
          <w:sz w:val="18"/>
          <w:szCs w:val="18"/>
        </w:rPr>
        <w:t>», «краеведение»'и'др. На'протяжении'всего эксперимента действовал школьный центр «</w:t>
      </w:r>
      <w:r>
        <w:rPr>
          <w:rStyle w:val="WW8Num3z0"/>
          <w:rFonts w:ascii="Verdana" w:hAnsi="Verdana"/>
          <w:color w:val="4682B4"/>
          <w:sz w:val="18"/>
          <w:szCs w:val="18"/>
        </w:rPr>
        <w:t>Здоровье</w:t>
      </w:r>
      <w:r>
        <w:rPr>
          <w:rFonts w:ascii="Verdana" w:hAnsi="Verdana"/>
          <w:color w:val="000000"/>
          <w:sz w:val="18"/>
          <w:szCs w:val="18"/>
        </w:rPr>
        <w:t>», который контролировал'всю</w:t>
      </w:r>
      <w:r>
        <w:rPr>
          <w:rStyle w:val="WW8Num2z0"/>
          <w:rFonts w:ascii="Verdana" w:hAnsi="Verdana"/>
          <w:color w:val="000000"/>
          <w:sz w:val="18"/>
          <w:szCs w:val="18"/>
        </w:rPr>
        <w:t> </w:t>
      </w:r>
      <w:r>
        <w:rPr>
          <w:rStyle w:val="WW8Num3z0"/>
          <w:rFonts w:ascii="Verdana" w:hAnsi="Verdana"/>
          <w:color w:val="4682B4"/>
          <w:sz w:val="18"/>
          <w:szCs w:val="18"/>
        </w:rPr>
        <w:t>взаимодеятельность</w:t>
      </w:r>
      <w:r>
        <w:rPr>
          <w:rStyle w:val="WW8Num2z0"/>
          <w:rFonts w:ascii="Verdana" w:hAnsi="Verdana"/>
          <w:color w:val="000000"/>
          <w:sz w:val="18"/>
          <w:szCs w:val="18"/>
        </w:rPr>
        <w:t> </w:t>
      </w:r>
      <w:r>
        <w:rPr>
          <w:rFonts w:ascii="Verdana" w:hAnsi="Verdana"/>
          <w:color w:val="000000"/>
          <w:sz w:val="18"/>
          <w:szCs w:val="18"/>
        </w:rPr>
        <w:t>субъектов образовательного процесса. Все действия учащихся наполнялись</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смыслом, менялись ' жизненные ориентиры. В процессе проведения индивидуальных консультаций,'семинаров; г круглых столов и др. с учителями активно изменялось их отношение к данному виду деятельности, к себе как « , профессионалу - и" своему здоровью,"; повышался: уровень" сформированное™</w:t>
      </w:r>
      <w:r>
        <w:rPr>
          <w:rStyle w:val="WW8Num2z0"/>
          <w:rFonts w:ascii="Verdana" w:hAnsi="Verdana"/>
          <w:color w:val="000000"/>
          <w:sz w:val="18"/>
          <w:szCs w:val="18"/>
        </w:rPr>
        <w:t> </w:t>
      </w:r>
      <w:r>
        <w:rPr>
          <w:rStyle w:val="WW8Num3z0"/>
          <w:rFonts w:ascii="Verdana" w:hAnsi="Verdana"/>
          <w:color w:val="4682B4"/>
          <w:sz w:val="18"/>
          <w:szCs w:val="18"/>
        </w:rPr>
        <w:t>здравоведческой</w:t>
      </w:r>
      <w:r>
        <w:rPr>
          <w:rStyle w:val="WW8Num2z0"/>
          <w:rFonts w:ascii="Verdana" w:hAnsi="Verdana"/>
          <w:color w:val="000000"/>
          <w:sz w:val="18"/>
          <w:szCs w:val="18"/>
        </w:rPr>
        <w:t> </w:t>
      </w:r>
      <w:r>
        <w:rPr>
          <w:rFonts w:ascii="Verdana" w:hAnsi="Verdana"/>
          <w:color w:val="000000"/>
          <w:sz w:val="18"/>
          <w:szCs w:val="18"/>
        </w:rPr>
        <w:t>компетентности. &lt; ь ».«.&lt;. г т г * * \ ^ » * V</w:t>
      </w:r>
    </w:p>
    <w:p w14:paraId="08EC640B"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 * * « !{,. I 'и ьр0 01^СНШГВ3370/.&gt;К|. 1С/:' г • •' ;</w:t>
      </w:r>
    </w:p>
    <w:p w14:paraId="6FC6C12D"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подтверждения динамики, изменений уровней .сформированности компетентности школьников были также- использованы критерии Вилкоксона-Манна-Уитни и Крамера-Уэлча, где определялся средний балл до и после эксперимента. . Вероятность ; ^правильности^ оценивания уровня сформированности познавательно-действенной компетентности у учащихся высока. • ' • •-----:•• ' •</w:t>
      </w:r>
    </w:p>
    <w:p w14:paraId="36EDCA9E"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анализа динамики изменений уровней жизнедеятельностных функций школьника, осуществленных на основе вышеперечисленных методик, мы сделали вывод о том, что экспериментальная модель способствует формированию у - школьников«и способностей : и свойств (качеств), обеспечивающих их жизнь и здоровье, ч ^ ^ .</w:t>
      </w:r>
    </w:p>
    <w:p w14:paraId="5B82DF32"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проверки 1</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эксперимента использован</w:t>
      </w:r>
    </w:p>
    <w:p w14:paraId="46B96C29"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2-критерий: £ ^ , где Ек и ,7Ак - частоты результатов наблюдений</w:t>
      </w:r>
    </w:p>
    <w:p w14:paraId="5277496B"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*=1 ^ - , в 2006 г. и в 2010 г. соответственно; т — число 1рупп, на которые разделились результаты наблюдений.</w:t>
      </w:r>
    </w:p>
    <w:p w14:paraId="4548769F"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нашем случае ,Ек и' Ак выражаются в процентах, т = 3 по числу уровней. Таким образом, %2 = 6,34 &gt; ^0,05 = 5,991, = 6,14 &gt; х20&gt;05 = 5,991, %2 = 11,16 &gt; %20)о5 = 5,991, что свидетельствует® об изменении в уровнях духовного компонента обеспечена здоровья ' учащихся Г - И классов существенные, что вероятность ошибки является величиной бесконечно малой.</w:t>
      </w:r>
    </w:p>
    <w:p w14:paraId="07FB890F"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подтверждения динамику ^изменений уровней сформированности жизнедеятельностных функций школьника были также использованы критерии Вилкоксона-Манна-Уитни и Крамера-Уэлча, где определялся средний балл до и после эксперимента. ¡си*сщю; т г . '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ходе</w:t>
      </w:r>
      <w:r>
        <w:rPr>
          <w:rFonts w:ascii="Verdana" w:hAnsi="Verdana"/>
          <w:color w:val="000000"/>
          <w:sz w:val="18"/>
          <w:szCs w:val="18"/>
        </w:rPr>
        <w:t xml:space="preserve"> </w:t>
      </w:r>
      <w:r>
        <w:rPr>
          <w:rFonts w:ascii="Verdana" w:hAnsi="Verdana" w:cs="Verdana"/>
          <w:color w:val="000000"/>
          <w:sz w:val="18"/>
          <w:szCs w:val="18"/>
        </w:rPr>
        <w:t>экспериментальн</w:t>
      </w:r>
      <w:r>
        <w:rPr>
          <w:rFonts w:ascii="Verdana" w:hAnsi="Verdana"/>
          <w:color w:val="000000"/>
          <w:sz w:val="18"/>
          <w:szCs w:val="18"/>
        </w:rPr>
        <w:t>ого исследования.был: 1) проведен детальный анализ эффективности системы ПОЗШ,; сформированности здравоведческой компетентности 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познавательно-действенной компетентности у школьников, сформированное™., жи^е^еятельностных. функций школьника, 2) откорректирован образовательный (. ^ процесс, 3) создан благоприятный психологический, климат в учебном процессе за .счет снижения тревожности, психического напряжения учащихся (нивелирован стрессогенный фактор), что, в свою очередь, улучшило адаптацию школьников, повысило сопротивляемость их организма к воздействию внешних и внутренних негативных факторов и, как следствие, уровня жизнедеятельностных функций,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учебной мотивации школьников, способствовало эмоциональной уравновешенности и уверенности в собственных возможностях за счет применения личностно-значимых способов' учебной деятельности (индивидуальные маршруты, индивидуальные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разных типов и уровней, выбор учебной деятельности, диагностический подход к оцениванию деятельности учащихся, т.е. полный арсенал методов, раскрепощающих</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После анализа и оценки полученных результатов была намечена дальнейшая программа по педагогическому обеспечению здоровья школьников.</w:t>
      </w:r>
    </w:p>
    <w:p w14:paraId="57C5A903"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54F1CA81"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-^-обеспечения' здоровьяшкольников • '-'в ••настоящее время выступила на первый план. Она привлекает внимание исполнителей разных профилей и видов деятельности. Ею озабочены и руководители школ и других учреждений, и</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и психологами медицинские работники, и</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учащихся, и многие другие. В решении задач, обусловленных состоянием здоровья учащихся, задействованы изыскания в области разных наук. Но все предпринимаемые действия Направлены на формирование качеств учащихся, имеют антропологическую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xml:space="preserve">.; /^ . </w:t>
      </w:r>
      <w:r>
        <w:rPr>
          <w:rFonts w:ascii="Arial" w:hAnsi="Arial" w:cs="Arial"/>
          <w:color w:val="000000"/>
          <w:sz w:val="18"/>
          <w:szCs w:val="18"/>
        </w:rPr>
        <w:t>■</w:t>
      </w:r>
      <w:r>
        <w:rPr>
          <w:rFonts w:ascii="Verdana" w:hAnsi="Verdana"/>
          <w:color w:val="000000"/>
          <w:sz w:val="18"/>
          <w:szCs w:val="18"/>
        </w:rPr>
        <w:t>; ?;</w:t>
      </w:r>
    </w:p>
    <w:p w14:paraId="5AF29EB6"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проблемы формирования жйзнедеятельностных функций школьника является ечважнейшейн^обязанностью каждого . участника образовательного процесса. Учитель при этом остается ключевой фигурой. Он должен обеспечить высокий уровень здоровья учащихся и быть примером для</w:t>
      </w:r>
    </w:p>
    <w:p w14:paraId="28BFA2E1"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НИХ. ч .;&gt;„,;.;, О;';,« й-П^ХОлчЛР^, .</w:t>
      </w:r>
    </w:p>
    <w:p w14:paraId="5AD867C1"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каждой' школе ;''необходимо .мл объединить :: профилактико-оздоровительную ; деятельность ; и педагогов,: ?</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 л медицинских работников, учащихся г для и создания?« надежной Системы педагогического обеспечения здоровья, направленных* на формирование жйзнедеятельностных функций школьника. У-очщюптт</w:t>
      </w:r>
    </w:p>
    <w:p w14:paraId="3B114509"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этого необходимо.^;-с. .каждли,,</w:t>
      </w:r>
    </w:p>
    <w:p w14:paraId="20922FA8"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и школьным психологам.</w:t>
      </w:r>
    </w:p>
    <w:p w14:paraId="233AFB27"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Изучать духовно-нравственное, интеллектуальное и</w:t>
      </w:r>
      <w:r>
        <w:rPr>
          <w:rStyle w:val="WW8Num2z0"/>
          <w:rFonts w:ascii="Verdana" w:hAnsi="Verdana"/>
          <w:color w:val="000000"/>
          <w:sz w:val="18"/>
          <w:szCs w:val="18"/>
        </w:rPr>
        <w:t> </w:t>
      </w:r>
      <w:r>
        <w:rPr>
          <w:rStyle w:val="WW8Num3z0"/>
          <w:rFonts w:ascii="Verdana" w:hAnsi="Verdana"/>
          <w:color w:val="4682B4"/>
          <w:sz w:val="18"/>
          <w:szCs w:val="18"/>
        </w:rPr>
        <w:t>психофизическое</w:t>
      </w:r>
      <w:r>
        <w:rPr>
          <w:rStyle w:val="WW8Num2z0"/>
          <w:rFonts w:ascii="Verdana" w:hAnsi="Verdana"/>
          <w:color w:val="000000"/>
          <w:sz w:val="18"/>
          <w:szCs w:val="18"/>
        </w:rPr>
        <w:t> </w:t>
      </w:r>
      <w:r>
        <w:rPr>
          <w:rFonts w:ascii="Verdana" w:hAnsi="Verdana"/>
          <w:color w:val="000000"/>
          <w:sz w:val="18"/>
          <w:szCs w:val="18"/>
        </w:rPr>
        <w:t xml:space="preserve">состояние жйзнедеятельностных функций школьников. Выявлять учащихся, имеющих отклонения::•; в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состоянии</w:t>
      </w:r>
      <w:r>
        <w:rPr>
          <w:rFonts w:ascii="Verdana" w:hAnsi="Verdana"/>
          <w:color w:val="000000"/>
          <w:sz w:val="18"/>
          <w:szCs w:val="18"/>
        </w:rPr>
        <w:t xml:space="preserve">. ! </w:t>
      </w:r>
      <w:r>
        <w:rPr>
          <w:rFonts w:ascii="Verdana" w:hAnsi="Verdana" w:cs="Verdana"/>
          <w:color w:val="000000"/>
          <w:sz w:val="18"/>
          <w:szCs w:val="18"/>
        </w:rPr>
        <w:t>мздоровья</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создавать</w:t>
      </w:r>
      <w:r>
        <w:rPr>
          <w:rFonts w:ascii="Verdana" w:hAnsi="Verdana"/>
          <w:color w:val="000000"/>
          <w:sz w:val="18"/>
          <w:szCs w:val="18"/>
        </w:rPr>
        <w:t xml:space="preserve"> </w:t>
      </w:r>
      <w:r>
        <w:rPr>
          <w:rFonts w:ascii="Verdana" w:hAnsi="Verdana" w:cs="Verdana"/>
          <w:color w:val="000000"/>
          <w:sz w:val="18"/>
          <w:szCs w:val="18"/>
        </w:rPr>
        <w:t>им</w:t>
      </w:r>
      <w:r>
        <w:rPr>
          <w:rFonts w:ascii="Verdana" w:hAnsi="Verdana"/>
          <w:color w:val="000000"/>
          <w:sz w:val="18"/>
          <w:szCs w:val="18"/>
        </w:rPr>
        <w:t xml:space="preserve"> </w:t>
      </w:r>
      <w:r>
        <w:rPr>
          <w:rFonts w:ascii="Verdana" w:hAnsi="Verdana" w:cs="Verdana"/>
          <w:color w:val="000000"/>
          <w:sz w:val="18"/>
          <w:szCs w:val="18"/>
        </w:rPr>
        <w:t>более</w:t>
      </w:r>
      <w:r>
        <w:rPr>
          <w:rFonts w:ascii="Verdana" w:hAnsi="Verdana"/>
          <w:color w:val="000000"/>
          <w:sz w:val="18"/>
          <w:szCs w:val="18"/>
        </w:rPr>
        <w:t xml:space="preserve"> </w:t>
      </w:r>
      <w:r>
        <w:rPr>
          <w:rFonts w:ascii="Verdana" w:hAnsi="Verdana" w:cs="Verdana"/>
          <w:color w:val="000000"/>
          <w:sz w:val="18"/>
          <w:szCs w:val="18"/>
        </w:rPr>
        <w:t>благоприятные</w:t>
      </w:r>
      <w:r>
        <w:rPr>
          <w:rFonts w:ascii="Verdana" w:hAnsi="Verdana"/>
          <w:color w:val="000000"/>
          <w:sz w:val="18"/>
          <w:szCs w:val="18"/>
        </w:rPr>
        <w:t xml:space="preserve"> </w:t>
      </w:r>
      <w:r>
        <w:rPr>
          <w:rFonts w:ascii="Verdana" w:hAnsi="Verdana" w:cs="Verdana"/>
          <w:color w:val="000000"/>
          <w:sz w:val="18"/>
          <w:szCs w:val="18"/>
        </w:rPr>
        <w:t>условия</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учебы</w:t>
      </w:r>
      <w:r>
        <w:rPr>
          <w:rFonts w:ascii="Verdana" w:hAnsi="Verdana"/>
          <w:color w:val="000000"/>
          <w:sz w:val="18"/>
          <w:szCs w:val="18"/>
        </w:rPr>
        <w:t xml:space="preserve">, </w:t>
      </w:r>
      <w:r>
        <w:rPr>
          <w:rFonts w:ascii="Verdana" w:hAnsi="Verdana" w:cs="Verdana"/>
          <w:color w:val="000000"/>
          <w:sz w:val="18"/>
          <w:szCs w:val="18"/>
        </w:rPr>
        <w:t>используя</w:t>
      </w:r>
      <w:r>
        <w:rPr>
          <w:rFonts w:ascii="Verdana" w:hAnsi="Verdana"/>
          <w:color w:val="000000"/>
          <w:sz w:val="18"/>
          <w:szCs w:val="18"/>
        </w:rPr>
        <w:t xml:space="preserve"> </w:t>
      </w:r>
      <w:r>
        <w:rPr>
          <w:rFonts w:ascii="Verdana" w:hAnsi="Verdana" w:cs="Verdana"/>
          <w:color w:val="000000"/>
          <w:sz w:val="18"/>
          <w:szCs w:val="18"/>
        </w:rPr>
        <w:t>методы</w:t>
      </w:r>
      <w:r>
        <w:rPr>
          <w:rFonts w:ascii="Verdana" w:hAnsi="Verdana"/>
          <w:color w:val="000000"/>
          <w:sz w:val="18"/>
          <w:szCs w:val="18"/>
        </w:rPr>
        <w:t xml:space="preserve"> </w:t>
      </w:r>
      <w:r>
        <w:rPr>
          <w:rFonts w:ascii="Verdana" w:hAnsi="Verdana" w:cs="Verdana"/>
          <w:color w:val="000000"/>
          <w:sz w:val="18"/>
          <w:szCs w:val="18"/>
        </w:rPr>
        <w:t>лечебной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28C1C6B5"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Создавать во время проведения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режим наибольшего благоприятствования, душевного комфорта, положительного эмоционального фона. ' ;</w:t>
      </w:r>
    </w:p>
    <w:p w14:paraId="2CF0E8C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1.3.</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школьников различным методам эмоционально-сенсорного</w:t>
      </w:r>
    </w:p>
    <w:p w14:paraId="311F81D3"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362,</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восприятия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оценки</w:t>
      </w:r>
      <w:r>
        <w:rPr>
          <w:rFonts w:ascii="Verdana" w:hAnsi="Verdana"/>
          <w:color w:val="000000"/>
          <w:sz w:val="18"/>
          <w:szCs w:val="18"/>
        </w:rPr>
        <w:t xml:space="preserve"> </w:t>
      </w:r>
      <w:r>
        <w:rPr>
          <w:rFonts w:ascii="Verdana" w:hAnsi="Verdana" w:cs="Verdana"/>
          <w:color w:val="000000"/>
          <w:sz w:val="18"/>
          <w:szCs w:val="18"/>
        </w:rPr>
        <w:t>себя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окружающего</w:t>
      </w:r>
      <w:r>
        <w:rPr>
          <w:rFonts w:ascii="Verdana" w:hAnsi="Verdana"/>
          <w:color w:val="000000"/>
          <w:sz w:val="18"/>
          <w:szCs w:val="18"/>
        </w:rPr>
        <w:t xml:space="preserve"> </w:t>
      </w:r>
      <w:r>
        <w:rPr>
          <w:rFonts w:ascii="Verdana" w:hAnsi="Verdana" w:cs="Verdana"/>
          <w:color w:val="000000"/>
          <w:sz w:val="18"/>
          <w:szCs w:val="18"/>
        </w:rPr>
        <w:t>мира</w:t>
      </w:r>
      <w:r>
        <w:rPr>
          <w:rFonts w:ascii="Verdana" w:hAnsi="Verdana"/>
          <w:color w:val="000000"/>
          <w:sz w:val="18"/>
          <w:szCs w:val="18"/>
        </w:rPr>
        <w:t>.</w:t>
      </w:r>
    </w:p>
    <w:p w14:paraId="20C43978"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Работать с учащимися, используя принцип «</w:t>
      </w:r>
      <w:r>
        <w:rPr>
          <w:rStyle w:val="WW8Num3z0"/>
          <w:rFonts w:ascii="Verdana" w:hAnsi="Verdana"/>
          <w:color w:val="4682B4"/>
          <w:sz w:val="18"/>
          <w:szCs w:val="18"/>
        </w:rPr>
        <w:t>Давая знания, не навреди здоровью</w:t>
      </w:r>
      <w:r>
        <w:rPr>
          <w:rFonts w:ascii="Verdana" w:hAnsi="Verdana"/>
          <w:color w:val="000000"/>
          <w:sz w:val="18"/>
          <w:szCs w:val="18"/>
        </w:rPr>
        <w:t>».</w:t>
      </w:r>
    </w:p>
    <w:p w14:paraId="22DD84D1"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ребенка практическим методам самостоятельного принятия решений, ориентированных на собственное здоровье. •</w:t>
      </w:r>
    </w:p>
    <w:p w14:paraId="273CFFB3"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Знакомить</w:t>
      </w:r>
      <w:r>
        <w:rPr>
          <w:rStyle w:val="WW8Num2z0"/>
          <w:rFonts w:ascii="Verdana" w:hAnsi="Verdana"/>
          <w:color w:val="000000"/>
          <w:sz w:val="18"/>
          <w:szCs w:val="18"/>
        </w:rPr>
        <w:t> </w:t>
      </w:r>
      <w:r>
        <w:rPr>
          <w:rFonts w:ascii="Verdana" w:hAnsi="Verdana"/>
          <w:color w:val="000000"/>
          <w:sz w:val="18"/>
          <w:szCs w:val="18"/>
        </w:rPr>
        <w:t>учащихся с основами безопасного поведения в самых различных ситуациях. , V .-</w:t>
      </w:r>
      <w:r>
        <w:rPr>
          <w:rFonts w:ascii="Arial" w:hAnsi="Arial" w:cs="Arial"/>
          <w:color w:val="000000"/>
          <w:sz w:val="18"/>
          <w:szCs w:val="18"/>
        </w:rPr>
        <w:t>■■</w:t>
      </w:r>
      <w:r>
        <w:rPr>
          <w:rFonts w:ascii="Verdana" w:hAnsi="Verdana"/>
          <w:color w:val="000000"/>
          <w:sz w:val="18"/>
          <w:szCs w:val="18"/>
        </w:rPr>
        <w:t>.</w:t>
      </w:r>
    </w:p>
    <w:p w14:paraId="6A2A2B39"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Учить</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позитивным методам решения конфликтных вопросов со взрослыми и сверстниками.</w:t>
      </w:r>
    </w:p>
    <w:p w14:paraId="6EC9288F"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При проведении занятий руководствоваться нормами санитарно-гигиенического.режима л</w:t>
      </w:r>
    </w:p>
    <w:p w14:paraId="3625E3A5"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 Вырабатывать установки на раннее противостояние химической зависимости (от табака, алкоголя, наркотиков и т.п.).</w:t>
      </w:r>
    </w:p>
    <w:p w14:paraId="669B07C8"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Л.10. Организовывать изучение; основ</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направленное на развитие положительных и преодоление.негативных качеств личности.</w:t>
      </w:r>
    </w:p>
    <w:p w14:paraId="64867180"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1.11. Формировать у учащихся представление о внешних проявлениях; внутренней' культуры;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создание</w:t>
      </w:r>
      <w:r>
        <w:rPr>
          <w:rFonts w:ascii="Verdana" w:hAnsi="Verdana"/>
          <w:color w:val="000000"/>
          <w:sz w:val="18"/>
          <w:szCs w:val="18"/>
        </w:rPr>
        <w:t xml:space="preserve">*; </w:t>
      </w:r>
      <w:r>
        <w:rPr>
          <w:rFonts w:ascii="Verdana" w:hAnsi="Verdana" w:cs="Verdana"/>
          <w:color w:val="000000"/>
          <w:sz w:val="18"/>
          <w:szCs w:val="18"/>
        </w:rPr>
        <w:t>своегошоложительного</w:t>
      </w:r>
      <w:r>
        <w:rPr>
          <w:rFonts w:ascii="Verdana" w:hAnsi="Verdana"/>
          <w:color w:val="000000"/>
          <w:sz w:val="18"/>
          <w:szCs w:val="18"/>
        </w:rPr>
        <w:t xml:space="preserve"> </w:t>
      </w:r>
      <w:r>
        <w:rPr>
          <w:rFonts w:ascii="Verdana" w:hAnsi="Verdana" w:cs="Verdana"/>
          <w:color w:val="000000"/>
          <w:sz w:val="18"/>
          <w:szCs w:val="18"/>
        </w:rPr>
        <w:t>образа</w:t>
      </w:r>
      <w:r>
        <w:rPr>
          <w:rFonts w:ascii="Verdana" w:hAnsi="Verdana"/>
          <w:color w:val="000000"/>
          <w:sz w:val="18"/>
          <w:szCs w:val="18"/>
        </w:rPr>
        <w:t xml:space="preserve">, </w:t>
      </w:r>
      <w:r>
        <w:rPr>
          <w:rFonts w:ascii="Verdana" w:hAnsi="Verdana" w:cs="Verdana"/>
          <w:color w:val="000000"/>
          <w:sz w:val="18"/>
          <w:szCs w:val="18"/>
        </w:rPr>
        <w:t>соблюдение</w:t>
      </w:r>
      <w:r>
        <w:rPr>
          <w:rFonts w:ascii="Verdana" w:hAnsi="Verdana"/>
          <w:color w:val="000000"/>
          <w:sz w:val="18"/>
          <w:szCs w:val="18"/>
        </w:rPr>
        <w:t xml:space="preserve"> </w:t>
      </w:r>
      <w:r>
        <w:rPr>
          <w:rFonts w:ascii="Verdana" w:hAnsi="Verdana" w:cs="Verdana"/>
          <w:color w:val="000000"/>
          <w:sz w:val="18"/>
          <w:szCs w:val="18"/>
        </w:rPr>
        <w:t>правил</w:t>
      </w:r>
      <w:r>
        <w:rPr>
          <w:rFonts w:ascii="Verdana" w:hAnsi="Verdana"/>
          <w:color w:val="000000"/>
          <w:sz w:val="18"/>
          <w:szCs w:val="18"/>
        </w:rPr>
        <w:t xml:space="preserve"> </w:t>
      </w:r>
      <w:r>
        <w:rPr>
          <w:rFonts w:ascii="Verdana" w:hAnsi="Verdana" w:cs="Verdana"/>
          <w:color w:val="000000"/>
          <w:sz w:val="18"/>
          <w:szCs w:val="18"/>
        </w:rPr>
        <w:t>поведения</w:t>
      </w:r>
      <w:r>
        <w:rPr>
          <w:rFonts w:ascii="Verdana" w:hAnsi="Verdana"/>
          <w:color w:val="000000"/>
          <w:sz w:val="18"/>
          <w:szCs w:val="18"/>
        </w:rPr>
        <w:t xml:space="preserve">. : </w:t>
      </w:r>
      <w:r>
        <w:rPr>
          <w:rFonts w:ascii="Verdana" w:hAnsi="Verdana" w:cs="Verdana"/>
          <w:color w:val="000000"/>
          <w:sz w:val="18"/>
          <w:szCs w:val="18"/>
        </w:rPr>
        <w:t>г</w:t>
      </w:r>
      <w:r>
        <w:rPr>
          <w:rFonts w:ascii="Verdana" w:hAnsi="Verdana"/>
          <w:color w:val="000000"/>
          <w:sz w:val="18"/>
          <w:szCs w:val="18"/>
        </w:rPr>
        <w:t xml:space="preserve"> . . . </w:t>
      </w:r>
      <w:r>
        <w:rPr>
          <w:rFonts w:ascii="Verdana" w:hAnsi="Verdana" w:cs="Verdana"/>
          <w:color w:val="000000"/>
          <w:sz w:val="18"/>
          <w:szCs w:val="18"/>
        </w:rPr>
        <w:t>л</w:t>
      </w:r>
      <w:r>
        <w:rPr>
          <w:rFonts w:ascii="Verdana" w:hAnsi="Verdana"/>
          <w:color w:val="000000"/>
          <w:sz w:val="18"/>
          <w:szCs w:val="18"/>
        </w:rPr>
        <w:t xml:space="preserve"> ;</w:t>
      </w:r>
    </w:p>
    <w:p w14:paraId="14BD2048"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Руководителям образовательных учреждений. ^ ,</w:t>
      </w:r>
    </w:p>
    <w:p w14:paraId="368C2966"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Содействовать , образовательно-оздоровительному взаимодействию всех участников педагогического процесса по проблеме педагогического обеспечения здоровья школьников;нрко ! икс а . ;</w:t>
      </w:r>
    </w:p>
    <w:p w14:paraId="3A1CED38"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Считать ^ приоритетной педагогической ^ задачей ¡.я , формирование и развитие у школьников жизнедеятельностных функций, культуры отношения к окружающим и самому себе. ч .2.3. Обеспечивать • -у ^учащихсяочувство самоуважения для полной реализации психологического и социального потенциала.</w:t>
      </w:r>
    </w:p>
    <w:p w14:paraId="02C55BE8"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2.4. Создавать:</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 программы ? здоровья с учетом специфики данного образовательного учреждения.чо^':^! ' :' . . . . •</w:t>
      </w:r>
    </w:p>
    <w:p w14:paraId="68638F99"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Проводить мониторинг состояния жизнедеятельностных функций, здоровья школьников,- педагогов, ¡ обслуживающего персонала, их уровня компетентности в педагогическом обеспечении здоровья школьников.</w:t>
      </w:r>
    </w:p>
    <w:p w14:paraId="4E88C2E4"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2.6. Создавать здоровую</w:t>
      </w:r>
      <w:r>
        <w:rPr>
          <w:rStyle w:val="WW8Num2z0"/>
          <w:rFonts w:ascii="Verdana" w:hAnsi="Verdana"/>
          <w:color w:val="000000"/>
          <w:sz w:val="18"/>
          <w:szCs w:val="18"/>
        </w:rPr>
        <w:t> </w:t>
      </w:r>
      <w:r>
        <w:rPr>
          <w:rStyle w:val="WW8Num3z0"/>
          <w:rFonts w:ascii="Verdana" w:hAnsi="Verdana"/>
          <w:color w:val="4682B4"/>
          <w:sz w:val="18"/>
          <w:szCs w:val="18"/>
        </w:rPr>
        <w:t>школьную</w:t>
      </w:r>
      <w:r>
        <w:rPr>
          <w:rFonts w:ascii="Verdana" w:hAnsi="Verdana"/>
          <w:color w:val="000000"/>
          <w:sz w:val="18"/>
          <w:szCs w:val="18"/>
        </w:rPr>
        <w:t>. образовательно-оздоровительную среду, Имеющую отношение . к.,психологическому микроклимату в образовательном учреждении.</w:t>
      </w:r>
    </w:p>
    <w:p w14:paraId="6FA97B4B"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2.7. Вовлекать родителей и общественность в процесс; педагогического обеспечения здоровья школьника.</w:t>
      </w:r>
    </w:p>
    <w:p w14:paraId="53EBDD9D"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2.8. Обеспечивать безопасную и здоровую среду в сферах питания в</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помещениях, на игровых площадках и т.д. - *</w:t>
      </w:r>
    </w:p>
    <w:p w14:paraId="1AA1A322"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2.9. Формировать чувство ответственности ¿за здоровье &gt; личности у. всех субъектов образовательного процесса.</w:t>
      </w:r>
    </w:p>
    <w:p w14:paraId="45FC13B0"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2.10. Использовать потенциал специалистов и другие ресурсы сообщества для поддержки. образования ; в области * * здоровья и активных действий в обеспечении здоровья. , ^</w:t>
      </w:r>
    </w:p>
    <w:p w14:paraId="728C1396"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2.11. Создавать информационный банк по проблеме «Педагогика здоровья в образовательных учреждениях»;«^й!Ля11!Ь*«,гь^; ч .</w:t>
      </w:r>
    </w:p>
    <w:p w14:paraId="02D85ABB"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Медщинскгщ работникам. • '3.1. Создать ^медицинскую; п службу л здоровья,, направленную на диагностику заболевания учащихся, п профилактику .болезней, проведение неотложной помощи, связи с медицинскими службами по месту жительства, выработку умения работать с хронически больными детьми.</w:t>
      </w:r>
    </w:p>
    <w:p w14:paraId="411D6783"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3.2. Проводить, психолого-физиологический мониторинг учащихся, педагогов и обслуживающего персонала образовательного учреждения. Принимать участие в </w:t>
      </w:r>
      <w:r>
        <w:rPr>
          <w:rFonts w:ascii="Verdana" w:hAnsi="Verdana"/>
          <w:color w:val="000000"/>
          <w:sz w:val="18"/>
          <w:szCs w:val="18"/>
        </w:rPr>
        <w:lastRenderedPageBreak/>
        <w:t>формировании</w:t>
      </w:r>
      <w:r>
        <w:rPr>
          <w:rStyle w:val="WW8Num2z0"/>
          <w:rFonts w:ascii="Verdana" w:hAnsi="Verdana"/>
          <w:color w:val="000000"/>
          <w:sz w:val="18"/>
          <w:szCs w:val="18"/>
        </w:rPr>
        <w:t> </w:t>
      </w:r>
      <w:r>
        <w:rPr>
          <w:rStyle w:val="WW8Num3z0"/>
          <w:rFonts w:ascii="Verdana" w:hAnsi="Verdana"/>
          <w:color w:val="4682B4"/>
          <w:sz w:val="18"/>
          <w:szCs w:val="18"/>
        </w:rPr>
        <w:t>коррекционных</w:t>
      </w:r>
      <w:r>
        <w:rPr>
          <w:rStyle w:val="WW8Num2z0"/>
          <w:rFonts w:ascii="Verdana" w:hAnsi="Verdana"/>
          <w:color w:val="000000"/>
          <w:sz w:val="18"/>
          <w:szCs w:val="18"/>
        </w:rPr>
        <w:t> </w:t>
      </w:r>
      <w:r>
        <w:rPr>
          <w:rFonts w:ascii="Verdana" w:hAnsi="Verdana"/>
          <w:color w:val="000000"/>
          <w:sz w:val="18"/>
          <w:szCs w:val="18"/>
        </w:rPr>
        <w:t>груцН й классов.</w:t>
      </w:r>
    </w:p>
    <w:p w14:paraId="2018F38C"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3.3. Организовывать , информационно-просветительскую работу по проблеме здорового образа жизни. . .</w:t>
      </w:r>
    </w:p>
    <w:p w14:paraId="7843FC00"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3.4. Принимать участием разработке</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программы здоровья.</w:t>
      </w:r>
    </w:p>
    <w:p w14:paraId="63278A67"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3^5. Постоянно уделять ¡ внимание санитарному состоянию помещений и личной гигиене учащихся.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:г;•.</w:t>
      </w:r>
    </w:p>
    <w:p w14:paraId="7EF57BBD"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3.6. Знакомить работников образовательного учреждения с методикой воспитания детей, имеющих отклонения от нормы в состоянии здоровья.</w:t>
      </w:r>
    </w:p>
    <w:p w14:paraId="2A98F833"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3.7. Совместно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физкультуры обеспечивать работу лечебных групп учащихся.-' ~ ' . - --- ;</w:t>
      </w:r>
    </w:p>
    <w:p w14:paraId="49767DCA"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3.8. Участвовать в заседаниях, .педагогического совета по вопросам здоровья школьника.</w:t>
      </w:r>
    </w:p>
    <w:p w14:paraId="61C4903D"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 .Л - '</w:t>
      </w:r>
    </w:p>
    <w:p w14:paraId="4CDE568A"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4.1. Изучать психофизическое состояние своих детей.</w:t>
      </w:r>
    </w:p>
    <w:p w14:paraId="08AAD8EF"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4.2. Выработать здоровый образ жизни семьи, заботиться о физическом и духовном развитии и совершенствовании всех членов семьи.</w:t>
      </w:r>
    </w:p>
    <w:p w14:paraId="1D50F269"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4.3. Поддерживать 1связи&lt;сс1 ¡медицинскими работниками местной поликлиники и образовательных учреждений.</w:t>
      </w:r>
    </w:p>
    <w:p w14:paraId="457078B7"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4.4. Помочь детям в ¡изучении правил личной .гигиены и оказания первой медицинской помощи.</w:t>
      </w:r>
    </w:p>
    <w:p w14:paraId="06D3E4C4"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4.5. Своевременно проходить медосмотры, строго выполнять предписания / врачей, при заболевании ребенка организовывать правильное лечение и уход за ним. По возможности проводить</w:t>
      </w:r>
      <w:r>
        <w:rPr>
          <w:rStyle w:val="WW8Num2z0"/>
          <w:rFonts w:ascii="Verdana" w:hAnsi="Verdana"/>
          <w:color w:val="000000"/>
          <w:sz w:val="18"/>
          <w:szCs w:val="18"/>
        </w:rPr>
        <w:t> </w:t>
      </w:r>
      <w:r>
        <w:rPr>
          <w:rStyle w:val="WW8Num3z0"/>
          <w:rFonts w:ascii="Verdana" w:hAnsi="Verdana"/>
          <w:color w:val="4682B4"/>
          <w:sz w:val="18"/>
          <w:szCs w:val="18"/>
        </w:rPr>
        <w:t>закаливание</w:t>
      </w:r>
      <w:r>
        <w:rPr>
          <w:rFonts w:ascii="Verdana" w:hAnsi="Verdana"/>
          <w:color w:val="000000"/>
          <w:sz w:val="18"/>
          <w:szCs w:val="18"/>
        </w:rPr>
        <w:t>.</w:t>
      </w:r>
    </w:p>
    <w:p w14:paraId="09FBF658"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4.6. Участвовать в составлении ^¡ программы здоровья учащихся, проводимых</w:t>
      </w:r>
      <w:r>
        <w:rPr>
          <w:rStyle w:val="WW8Num2z0"/>
          <w:rFonts w:ascii="Verdana" w:hAnsi="Verdana"/>
          <w:color w:val="000000"/>
          <w:sz w:val="18"/>
          <w:szCs w:val="18"/>
        </w:rPr>
        <w:t> </w:t>
      </w:r>
      <w:r>
        <w:rPr>
          <w:rStyle w:val="WW8Num3z0"/>
          <w:rFonts w:ascii="Verdana" w:hAnsi="Verdana"/>
          <w:color w:val="4682B4"/>
          <w:sz w:val="18"/>
          <w:szCs w:val="18"/>
        </w:rPr>
        <w:t>оздоровительных</w:t>
      </w:r>
      <w:r>
        <w:rPr>
          <w:rStyle w:val="WW8Num2z0"/>
          <w:rFonts w:ascii="Verdana" w:hAnsi="Verdana"/>
          <w:color w:val="000000"/>
          <w:sz w:val="18"/>
          <w:szCs w:val="18"/>
        </w:rPr>
        <w:t> </w:t>
      </w:r>
      <w:r>
        <w:rPr>
          <w:rFonts w:ascii="Verdana" w:hAnsi="Verdana"/>
          <w:color w:val="000000"/>
          <w:sz w:val="18"/>
          <w:szCs w:val="18"/>
        </w:rPr>
        <w:t>мероприятиях образовательного учреждения.</w:t>
      </w:r>
    </w:p>
    <w:p w14:paraId="222637DB"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4.7. Осваивать методику изучения</w:t>
      </w:r>
      <w:r>
        <w:rPr>
          <w:rStyle w:val="WW8Num2z0"/>
          <w:rFonts w:ascii="Verdana" w:hAnsi="Verdana"/>
          <w:color w:val="000000"/>
          <w:sz w:val="18"/>
          <w:szCs w:val="18"/>
        </w:rPr>
        <w:t> </w:t>
      </w:r>
      <w:r>
        <w:rPr>
          <w:rStyle w:val="WW8Num3z0"/>
          <w:rFonts w:ascii="Verdana" w:hAnsi="Verdana"/>
          <w:color w:val="4682B4"/>
          <w:sz w:val="18"/>
          <w:szCs w:val="18"/>
        </w:rPr>
        <w:t>психофизического</w:t>
      </w:r>
      <w:r>
        <w:rPr>
          <w:rStyle w:val="WW8Num2z0"/>
          <w:rFonts w:ascii="Verdana" w:hAnsi="Verdana"/>
          <w:color w:val="000000"/>
          <w:sz w:val="18"/>
          <w:szCs w:val="18"/>
        </w:rPr>
        <w:t> </w:t>
      </w:r>
      <w:r>
        <w:rPr>
          <w:rFonts w:ascii="Verdana" w:hAnsi="Verdana"/>
          <w:color w:val="000000"/>
          <w:sz w:val="18"/>
          <w:szCs w:val="18"/>
        </w:rPr>
        <w:t>состояния человека, тренинга эмоциональной саморегуляций:*ит5.</w:t>
      </w:r>
    </w:p>
    <w:p w14:paraId="2F3994A4"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4.8. Развивать творчество и интерес у детей к физическому и</w:t>
      </w:r>
      <w:r>
        <w:rPr>
          <w:rStyle w:val="WW8Num2z0"/>
          <w:rFonts w:ascii="Verdana" w:hAnsi="Verdana"/>
          <w:color w:val="000000"/>
          <w:sz w:val="18"/>
          <w:szCs w:val="18"/>
        </w:rPr>
        <w:t> </w:t>
      </w:r>
      <w:r>
        <w:rPr>
          <w:rStyle w:val="WW8Num3z0"/>
          <w:rFonts w:ascii="Verdana" w:hAnsi="Verdana"/>
          <w:color w:val="4682B4"/>
          <w:sz w:val="18"/>
          <w:szCs w:val="18"/>
        </w:rPr>
        <w:t>умственному</w:t>
      </w:r>
      <w:r>
        <w:rPr>
          <w:rStyle w:val="WW8Num2z0"/>
          <w:rFonts w:ascii="Verdana" w:hAnsi="Verdana"/>
          <w:color w:val="000000"/>
          <w:sz w:val="18"/>
          <w:szCs w:val="18"/>
        </w:rPr>
        <w:t> </w:t>
      </w:r>
      <w:r>
        <w:rPr>
          <w:rFonts w:ascii="Verdana" w:hAnsi="Verdana"/>
          <w:color w:val="000000"/>
          <w:sz w:val="18"/>
          <w:szCs w:val="18"/>
        </w:rPr>
        <w:t>труду. Оказывать помощь им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трудовыми навыками.</w:t>
      </w:r>
    </w:p>
    <w:p w14:paraId="4F082760"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Учащимся.</w:t>
      </w:r>
    </w:p>
    <w:p w14:paraId="06DB78E0"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5.1. Соблюдать г главные пи!¿законы; здоровья: постепенность,</w:t>
      </w:r>
      <w:r>
        <w:rPr>
          <w:rStyle w:val="WW8Num2z0"/>
          <w:rFonts w:ascii="Verdana" w:hAnsi="Verdana"/>
          <w:color w:val="000000"/>
          <w:sz w:val="18"/>
          <w:szCs w:val="18"/>
        </w:rPr>
        <w:t> </w:t>
      </w:r>
      <w:r>
        <w:rPr>
          <w:rStyle w:val="WW8Num3z0"/>
          <w:rFonts w:ascii="Verdana" w:hAnsi="Verdana"/>
          <w:color w:val="4682B4"/>
          <w:sz w:val="18"/>
          <w:szCs w:val="18"/>
        </w:rPr>
        <w:t>систематичность</w:t>
      </w:r>
      <w:r>
        <w:rPr>
          <w:rFonts w:ascii="Verdana" w:hAnsi="Verdana"/>
          <w:color w:val="000000"/>
          <w:sz w:val="18"/>
          <w:szCs w:val="18"/>
        </w:rPr>
        <w:t>, ритмичность (всю свою жизнь, весь. Свой режим подчиняй определенному: оз ритму^ тле- " ритмичность1' ' : есть ;• общебиологическая закономерность), природосообразяость:пш. д ч . . . &gt;</w:t>
      </w:r>
    </w:p>
    <w:p w14:paraId="2CB8EB8A"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5.2. Изучать правила личной гигиены и оказания первой медицинской помощи.' '' •м/.ц!,! нпцля ул я и и !•('.'.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p>
    <w:p w14:paraId="4D30CF85"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5.3. Формировать умение позитивно относиться к себе,</w:t>
      </w:r>
      <w:r>
        <w:rPr>
          <w:rStyle w:val="WW8Num2z0"/>
          <w:rFonts w:ascii="Verdana" w:hAnsi="Verdana"/>
          <w:color w:val="000000"/>
          <w:sz w:val="18"/>
          <w:szCs w:val="18"/>
        </w:rPr>
        <w:t> </w:t>
      </w:r>
      <w:r>
        <w:rPr>
          <w:rStyle w:val="WW8Num3z0"/>
          <w:rFonts w:ascii="Verdana" w:hAnsi="Verdana"/>
          <w:color w:val="4682B4"/>
          <w:sz w:val="18"/>
          <w:szCs w:val="18"/>
        </w:rPr>
        <w:t>сопереживать</w:t>
      </w:r>
      <w:r>
        <w:rPr>
          <w:rStyle w:val="WW8Num2z0"/>
          <w:rFonts w:ascii="Verdana" w:hAnsi="Verdana"/>
          <w:color w:val="000000"/>
          <w:sz w:val="18"/>
          <w:szCs w:val="18"/>
        </w:rPr>
        <w:t> </w:t>
      </w:r>
      <w:r>
        <w:rPr>
          <w:rFonts w:ascii="Verdana" w:hAnsi="Verdana"/>
          <w:color w:val="000000"/>
          <w:sz w:val="18"/>
          <w:szCs w:val="18"/>
        </w:rPr>
        <w:t>другим, сочувствовать их неприятностям, болезням и радоваться их успехам.</w:t>
      </w:r>
    </w:p>
    <w:p w14:paraId="6495F89B"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5.4. Участвовать во всех оздоровительных мероприятиях, проводимых в образовательном учреждении.</w:t>
      </w:r>
    </w:p>
    <w:p w14:paraId="686F4399" w14:textId="77777777" w:rsidR="004334BF" w:rsidRDefault="004334BF" w:rsidP="00433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5.5. Постоянно уделять внимание санитарному состоянию помещений (учебных кабинетов, спортзала, мастерских и т.д.).</w:t>
      </w:r>
    </w:p>
    <w:p w14:paraId="0F813700"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5.6. Посещать по возможности</w:t>
      </w:r>
      <w:r>
        <w:rPr>
          <w:rStyle w:val="WW8Num2z0"/>
          <w:rFonts w:ascii="Verdana" w:hAnsi="Verdana"/>
          <w:color w:val="000000"/>
          <w:sz w:val="18"/>
          <w:szCs w:val="18"/>
        </w:rPr>
        <w:t> </w:t>
      </w:r>
      <w:r>
        <w:rPr>
          <w:rStyle w:val="WW8Num3z0"/>
          <w:rFonts w:ascii="Verdana" w:hAnsi="Verdana"/>
          <w:color w:val="4682B4"/>
          <w:sz w:val="18"/>
          <w:szCs w:val="18"/>
        </w:rPr>
        <w:t>спортивные</w:t>
      </w:r>
      <w:r>
        <w:rPr>
          <w:rStyle w:val="WW8Num2z0"/>
          <w:rFonts w:ascii="Verdana" w:hAnsi="Verdana"/>
          <w:color w:val="000000"/>
          <w:sz w:val="18"/>
          <w:szCs w:val="18"/>
        </w:rPr>
        <w:t> </w:t>
      </w:r>
      <w:r>
        <w:rPr>
          <w:rFonts w:ascii="Verdana" w:hAnsi="Verdana"/>
          <w:color w:val="000000"/>
          <w:sz w:val="18"/>
          <w:szCs w:val="18"/>
        </w:rPr>
        <w:t>секции.</w:t>
      </w:r>
    </w:p>
    <w:p w14:paraId="6B27BC7C" w14:textId="77777777" w:rsidR="004334BF" w:rsidRDefault="004334BF" w:rsidP="00433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выдвинутых положений каждое образовательное учреждение с учетом местных условий и возраста учащихся разработать</w:t>
      </w:r>
      <w:r>
        <w:rPr>
          <w:rStyle w:val="WW8Num2z0"/>
          <w:rFonts w:ascii="Verdana" w:hAnsi="Verdana"/>
          <w:color w:val="000000"/>
          <w:sz w:val="18"/>
          <w:szCs w:val="18"/>
        </w:rPr>
        <w:t> </w:t>
      </w:r>
      <w:r>
        <w:rPr>
          <w:rStyle w:val="WW8Num3z0"/>
          <w:rFonts w:ascii="Verdana" w:hAnsi="Verdana"/>
          <w:color w:val="4682B4"/>
          <w:sz w:val="18"/>
          <w:szCs w:val="18"/>
        </w:rPr>
        <w:t>памятки</w:t>
      </w:r>
      <w:r>
        <w:rPr>
          <w:rStyle w:val="WW8Num2z0"/>
          <w:rFonts w:ascii="Verdana" w:hAnsi="Verdana"/>
          <w:color w:val="000000"/>
          <w:sz w:val="18"/>
          <w:szCs w:val="18"/>
        </w:rPr>
        <w:t> </w:t>
      </w:r>
      <w:r>
        <w:rPr>
          <w:rFonts w:ascii="Verdana" w:hAnsi="Verdana"/>
          <w:color w:val="000000"/>
          <w:sz w:val="18"/>
          <w:szCs w:val="18"/>
        </w:rPr>
        <w:t>для учащихся младших классов (1- 4), средних (5- 9) и старших (1011).</w:t>
      </w:r>
    </w:p>
    <w:p w14:paraId="6E76D7CE" w14:textId="77777777" w:rsidR="004334BF" w:rsidRDefault="004334BF" w:rsidP="004334B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Синицын, Юрий Николаевич, 2012 год</w:t>
      </w:r>
    </w:p>
    <w:p w14:paraId="6041F64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 Аверин А;В. Психология детей и подростков: Монография. СПб., 1994,</w:t>
      </w:r>
    </w:p>
    <w:p w14:paraId="5D9269D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Айзман</w:t>
      </w:r>
      <w:r>
        <w:rPr>
          <w:rStyle w:val="WW8Num2z0"/>
          <w:rFonts w:ascii="Verdana" w:hAnsi="Verdana"/>
          <w:color w:val="000000"/>
          <w:sz w:val="18"/>
          <w:szCs w:val="18"/>
        </w:rPr>
        <w:t> </w:t>
      </w:r>
      <w:r>
        <w:rPr>
          <w:rFonts w:ascii="Verdana" w:hAnsi="Verdana"/>
          <w:color w:val="000000"/>
          <w:sz w:val="18"/>
          <w:szCs w:val="18"/>
        </w:rPr>
        <w:t>Р.И. Основы медицинских знаний и здорового образа жизни. Новосибирск, 2009.</w:t>
      </w:r>
    </w:p>
    <w:p w14:paraId="54F3721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М.Н., Козлова В.Т. Обучаемость и здоровье</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Школа здоровья. 1997. Т. 2; № 2. .</w:t>
      </w:r>
    </w:p>
    <w:p w14:paraId="1A6BAD8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Акопов</w:t>
      </w:r>
      <w:r>
        <w:rPr>
          <w:rStyle w:val="WW8Num2z0"/>
          <w:rFonts w:ascii="Verdana" w:hAnsi="Verdana"/>
          <w:color w:val="000000"/>
          <w:sz w:val="18"/>
          <w:szCs w:val="18"/>
        </w:rPr>
        <w:t> </w:t>
      </w:r>
      <w:r>
        <w:rPr>
          <w:rFonts w:ascii="Verdana" w:hAnsi="Verdana"/>
          <w:color w:val="000000"/>
          <w:sz w:val="18"/>
          <w:szCs w:val="18"/>
        </w:rPr>
        <w:t>F.B. Российское сознание. Самара, 2002. .</w:t>
      </w:r>
    </w:p>
    <w:p w14:paraId="2FEDB69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5. Актуальные проблемы диагностики задержки психического развития / Под ред. К.С. Лебединской. М., 1982 .</w:t>
      </w:r>
    </w:p>
    <w:p w14:paraId="4D838E4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6. Александрова В .Г. Духовная традиция</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педагогики. М., 2003.</w:t>
      </w:r>
    </w:p>
    <w:p w14:paraId="4AF74E6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С.В. и др.-Здоровье . дётёй'сй состояние учебно-педагогической и</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деятельности в Санкт-Петербурге // Проблемы и перспективы формирования здоровья детей и учащейся молодежи. Мурманск, 1997.</w:t>
      </w:r>
    </w:p>
    <w:p w14:paraId="0C87C03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Алмазов</w:t>
      </w:r>
      <w:r>
        <w:rPr>
          <w:rStyle w:val="WW8Num2z0"/>
          <w:rFonts w:ascii="Verdana" w:hAnsi="Verdana"/>
          <w:color w:val="000000"/>
          <w:sz w:val="18"/>
          <w:szCs w:val="18"/>
        </w:rPr>
        <w:t> </w:t>
      </w:r>
      <w:r>
        <w:rPr>
          <w:rFonts w:ascii="Verdana" w:hAnsi="Verdana"/>
          <w:color w:val="000000"/>
          <w:sz w:val="18"/>
          <w:szCs w:val="18"/>
        </w:rPr>
        <w:t>Б.Н. Психическая, средовая ' дезадаптация несовершеннолетних. Свердловск, 1986.</w:t>
      </w:r>
    </w:p>
    <w:p w14:paraId="4EE63FB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Ш.А;^Размышления of туШйной педагогике. М.,1995.</w:t>
      </w:r>
    </w:p>
    <w:p w14:paraId="7228519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Н.М. Раздумья о здоровье.;М.',;;1987.!: г ч кик; р ^</w:t>
      </w:r>
    </w:p>
    <w:p w14:paraId="0FCEC11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Н.М., Бендет Я.Ä. Физическая активность и сердце. Киев, 1994.</w:t>
      </w:r>
    </w:p>
    <w:p w14:paraId="09D30BF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Л., 1968.</w:t>
      </w:r>
    </w:p>
    <w:p w14:paraId="007DDBF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 xml:space="preserve">В.А. Психологические5 ис&lt; психопрофилактические основы здорового образа жизни //Сб. науч.; тр. Л1,1988; </w:t>
      </w:r>
      <w:r>
        <w:rPr>
          <w:rFonts w:ascii="Arial" w:hAnsi="Arial" w:cs="Arial"/>
          <w:color w:val="000000"/>
          <w:sz w:val="18"/>
          <w:szCs w:val="18"/>
        </w:rPr>
        <w:t>■</w:t>
      </w:r>
    </w:p>
    <w:p w14:paraId="776B79A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 В .И. Диалектика воспитаниями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творческой личности. Казань, 1988;гш •</w:t>
      </w:r>
    </w:p>
    <w:p w14:paraId="7126D1F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учеб.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2-е йзд. Казань,200ÖJ ^''пммигпс-?^: о-гумаииом ikviv^V •</w:t>
      </w:r>
    </w:p>
    <w:p w14:paraId="79529F8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Аникеева</w:t>
      </w:r>
      <w:r>
        <w:rPr>
          <w:rStyle w:val="WW8Num2z0"/>
          <w:rFonts w:ascii="Verdana" w:hAnsi="Verdana"/>
          <w:color w:val="000000"/>
          <w:sz w:val="18"/>
          <w:szCs w:val="18"/>
        </w:rPr>
        <w:t> </w:t>
      </w:r>
      <w:r>
        <w:rPr>
          <w:rFonts w:ascii="Verdana" w:hAnsi="Verdana"/>
          <w:color w:val="000000"/>
          <w:sz w:val="18"/>
          <w:szCs w:val="18"/>
        </w:rPr>
        <w:t>Н.П. Учителю о психологическом климате, в коллективе. М., 1983.</w:t>
      </w:r>
    </w:p>
    <w:p w14:paraId="71BE653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С.Ф., Гусейнов A.A. Этика: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под ред. A.A. Гусейнова. М., 2007. '</w:t>
      </w:r>
    </w:p>
    <w:p w14:paraId="303ED0B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Узловые вопросы теории* функциональной системы. М., 1980.</w:t>
      </w:r>
    </w:p>
    <w:p w14:paraId="74D9EA8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Антропова</w:t>
      </w:r>
      <w:r>
        <w:rPr>
          <w:rStyle w:val="WW8Num2z0"/>
          <w:rFonts w:ascii="Verdana" w:hAnsi="Verdana"/>
          <w:color w:val="000000"/>
          <w:sz w:val="18"/>
          <w:szCs w:val="18"/>
        </w:rPr>
        <w:t> </w:t>
      </w:r>
      <w:r>
        <w:rPr>
          <w:rFonts w:ascii="Verdana" w:hAnsi="Verdana"/>
          <w:color w:val="000000"/>
          <w:sz w:val="18"/>
          <w:szCs w:val="18"/>
        </w:rPr>
        <w:t>М.В. Гигиена детей и подростков; М., : 1986. :</w:t>
      </w:r>
    </w:p>
    <w:p w14:paraId="6707F68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Антропова</w:t>
      </w:r>
      <w:r>
        <w:rPr>
          <w:rStyle w:val="WW8Num2z0"/>
          <w:rFonts w:ascii="Verdana" w:hAnsi="Verdana"/>
          <w:color w:val="000000"/>
          <w:sz w:val="18"/>
          <w:szCs w:val="18"/>
        </w:rPr>
        <w:t> </w:t>
      </w:r>
      <w:r>
        <w:rPr>
          <w:rFonts w:ascii="Verdana" w:hAnsi="Verdana"/>
          <w:color w:val="000000"/>
          <w:sz w:val="18"/>
          <w:szCs w:val="18"/>
        </w:rPr>
        <w:t>М.В. и др. Оздоровительное значение дифференцированного обучения // Школа здоровья. 1996. Т. 1., № 3.</w:t>
      </w:r>
    </w:p>
    <w:p w14:paraId="378A0BB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Апанасенко</w:t>
      </w:r>
      <w:r>
        <w:rPr>
          <w:rStyle w:val="WW8Num2z0"/>
          <w:rFonts w:ascii="Verdana" w:hAnsi="Verdana"/>
          <w:color w:val="000000"/>
          <w:sz w:val="18"/>
          <w:szCs w:val="18"/>
        </w:rPr>
        <w:t> </w:t>
      </w:r>
      <w:r>
        <w:rPr>
          <w:rFonts w:ascii="Verdana" w:hAnsi="Verdana"/>
          <w:color w:val="000000"/>
          <w:sz w:val="18"/>
          <w:szCs w:val="18"/>
        </w:rPr>
        <w:t>Г.Л. Эволюция биоэнергетики и здоровья человека. СПб., 1992.</w:t>
      </w:r>
    </w:p>
    <w:p w14:paraId="45F111F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 Араб-Оглы Э.А. Демографические и экологические прогнозы. М., 1978.</w:t>
      </w:r>
    </w:p>
    <w:p w14:paraId="4C4A6B4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 Аристотель. Сочинения: в 2 т. М:, 1983. Т.2.</w:t>
      </w:r>
    </w:p>
    <w:p w14:paraId="5E0227A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 Аристотель. Этика. Политика. Риторика. Поэтика. Категории. М., 1998.</w:t>
      </w:r>
    </w:p>
    <w:p w14:paraId="13B83FF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 Аршавский И;А. Физические механизмы и закономерности индивидуального развития. М., 1982.</w:t>
      </w:r>
    </w:p>
    <w:p w14:paraId="1E7A715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26. Аршинов В;И., Уст10жанин М.Ю.' Синергетика как познание и как практика // Методология, теория и практика .</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поиск продолжается. М., 1996::</w:t>
      </w:r>
    </w:p>
    <w:p w14:paraId="5A5C1B6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Личность как предмет' психологического исследования. М.,</w:t>
      </w:r>
    </w:p>
    <w:p w14:paraId="1A94531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Баевский</w:t>
      </w:r>
      <w:r>
        <w:rPr>
          <w:rStyle w:val="WW8Num2z0"/>
          <w:rFonts w:ascii="Verdana" w:hAnsi="Verdana"/>
          <w:color w:val="000000"/>
          <w:sz w:val="18"/>
          <w:szCs w:val="18"/>
        </w:rPr>
        <w:t> </w:t>
      </w:r>
      <w:r>
        <w:rPr>
          <w:rFonts w:ascii="Verdana" w:hAnsi="Verdana"/>
          <w:color w:val="000000"/>
          <w:sz w:val="18"/>
          <w:szCs w:val="18"/>
        </w:rPr>
        <w:t xml:space="preserve">P.M. Прогнозирование состояний на грани нормы и патологии. М., 1973: Р^гори П^ л/;™: </w:t>
      </w:r>
      <w:r>
        <w:rPr>
          <w:rFonts w:ascii="Arial" w:hAnsi="Arial" w:cs="Arial"/>
          <w:color w:val="000000"/>
          <w:sz w:val="18"/>
          <w:szCs w:val="18"/>
        </w:rPr>
        <w:t>■</w:t>
      </w:r>
    </w:p>
    <w:p w14:paraId="4743E82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Байчекуева</w:t>
      </w:r>
      <w:r>
        <w:rPr>
          <w:rStyle w:val="WW8Num2z0"/>
          <w:rFonts w:ascii="Verdana" w:hAnsi="Verdana"/>
          <w:color w:val="000000"/>
          <w:sz w:val="18"/>
          <w:szCs w:val="18"/>
        </w:rPr>
        <w:t> </w:t>
      </w:r>
      <w:r>
        <w:rPr>
          <w:rFonts w:ascii="Verdana" w:hAnsi="Verdana"/>
          <w:color w:val="000000"/>
          <w:sz w:val="18"/>
          <w:szCs w:val="18"/>
        </w:rPr>
        <w:t xml:space="preserve">Н.Х; Поликультурная воспитательная система непрерывного педагогического образования (на-материале Кабардино-Балкарии): автореф. дис.д-рапед. наук. Ростов н/Д, 2005.-!г . </w:t>
      </w:r>
      <w:r>
        <w:rPr>
          <w:rFonts w:ascii="Arial" w:hAnsi="Arial" w:cs="Arial"/>
          <w:color w:val="000000"/>
          <w:sz w:val="18"/>
          <w:szCs w:val="18"/>
        </w:rPr>
        <w:t>■</w:t>
      </w:r>
      <w:r>
        <w:rPr>
          <w:rFonts w:ascii="Verdana" w:hAnsi="Verdana"/>
          <w:color w:val="000000"/>
          <w:sz w:val="18"/>
          <w:szCs w:val="18"/>
        </w:rPr>
        <w:t xml:space="preserve"> &gt; J ; ' . </w:t>
      </w:r>
      <w:r>
        <w:rPr>
          <w:rFonts w:ascii="Verdana" w:hAnsi="Verdana" w:cs="Verdana"/>
          <w:color w:val="000000"/>
          <w:sz w:val="18"/>
          <w:szCs w:val="18"/>
        </w:rPr>
        <w:t>л</w:t>
      </w:r>
    </w:p>
    <w:p w14:paraId="132D06D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Спортивный вектор физического воспитания в российской школе. М., 2006.</w:t>
      </w:r>
    </w:p>
    <w:p w14:paraId="416D341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 Бальсевич В;К. Физическая культура; для всех и для каждого. М., ,1988.</w:t>
      </w:r>
    </w:p>
    <w:p w14:paraId="1573133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Банникова</w:t>
      </w:r>
      <w:r>
        <w:rPr>
          <w:rStyle w:val="WW8Num2z0"/>
          <w:rFonts w:ascii="Verdana" w:hAnsi="Verdana"/>
          <w:color w:val="000000"/>
          <w:sz w:val="18"/>
          <w:szCs w:val="18"/>
        </w:rPr>
        <w:t> </w:t>
      </w:r>
      <w:r>
        <w:rPr>
          <w:rFonts w:ascii="Verdana" w:hAnsi="Verdana"/>
          <w:color w:val="000000"/>
          <w:sz w:val="18"/>
          <w:szCs w:val="18"/>
        </w:rPr>
        <w:t>Т.А. и др. Физическое воспитание и здоровье детей и подростков. Краснодар, 2000." тсттпт ци/г-м.</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нф</w:t>
      </w:r>
      <w:r>
        <w:rPr>
          <w:rFonts w:ascii="Verdana" w:hAnsi="Verdana"/>
          <w:color w:val="000000"/>
          <w:sz w:val="18"/>
          <w:szCs w:val="18"/>
        </w:rPr>
        <w:t>-,,&gt;&lt; : ,</w:t>
      </w:r>
    </w:p>
    <w:p w14:paraId="7AB60BA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Барабанов</w:t>
      </w:r>
      <w:r>
        <w:rPr>
          <w:rStyle w:val="WW8Num2z0"/>
          <w:rFonts w:ascii="Verdana" w:hAnsi="Verdana"/>
          <w:color w:val="000000"/>
          <w:sz w:val="18"/>
          <w:szCs w:val="18"/>
        </w:rPr>
        <w:t> </w:t>
      </w:r>
      <w:r>
        <w:rPr>
          <w:rFonts w:ascii="Verdana" w:hAnsi="Verdana"/>
          <w:color w:val="000000"/>
          <w:sz w:val="18"/>
          <w:szCs w:val="18"/>
        </w:rPr>
        <w:t>А.Г. Высшее физкультурное образование //</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Fonts w:ascii="Verdana" w:hAnsi="Verdana"/>
          <w:color w:val="000000"/>
          <w:sz w:val="18"/>
          <w:szCs w:val="18"/>
        </w:rPr>
        <w:t>, образование и наука. М., 1995. . - :</w:t>
      </w:r>
    </w:p>
    <w:p w14:paraId="34EA3FF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 БазарныйВ.Ф/ Дитя^ развития и регресса. М., 2009. • ' ' . . . .</w:t>
      </w:r>
    </w:p>
    <w:p w14:paraId="19A3C99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Style w:val="WW8Num2z0"/>
          <w:rFonts w:ascii="Verdana" w:hAnsi="Verdana"/>
          <w:color w:val="000000"/>
          <w:sz w:val="18"/>
          <w:szCs w:val="18"/>
        </w:rPr>
        <w:t> </w:t>
      </w:r>
      <w:r>
        <w:rPr>
          <w:rFonts w:ascii="Verdana" w:hAnsi="Verdana"/>
          <w:color w:val="000000"/>
          <w:sz w:val="18"/>
          <w:szCs w:val="18"/>
        </w:rPr>
        <w:t xml:space="preserve">В.П. Становление лйчностно ориентированной позициипедагога. Краснодар, 2001. , </w:t>
      </w:r>
      <w:r>
        <w:rPr>
          <w:rFonts w:ascii="Arial" w:hAnsi="Arial" w:cs="Arial"/>
          <w:color w:val="000000"/>
          <w:sz w:val="18"/>
          <w:szCs w:val="18"/>
        </w:rPr>
        <w:t>■</w:t>
      </w:r>
    </w:p>
    <w:p w14:paraId="3B7A1CF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B.C. Социально-философская антропология. М., 1994.</w:t>
      </w:r>
    </w:p>
    <w:p w14:paraId="56B631E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37. Басилова Т.AV Воспитание в семьеребенка раннего возраста со сложным сенсорным или множественным нарушением //</w:t>
      </w:r>
      <w:r>
        <w:rPr>
          <w:rStyle w:val="WW8Num2z0"/>
          <w:rFonts w:ascii="Verdana" w:hAnsi="Verdana"/>
          <w:color w:val="000000"/>
          <w:sz w:val="18"/>
          <w:szCs w:val="18"/>
        </w:rPr>
        <w:t> </w:t>
      </w:r>
      <w:r>
        <w:rPr>
          <w:rStyle w:val="WW8Num3z0"/>
          <w:rFonts w:ascii="Verdana" w:hAnsi="Verdana"/>
          <w:color w:val="4682B4"/>
          <w:sz w:val="18"/>
          <w:szCs w:val="18"/>
        </w:rPr>
        <w:t>Дефектология</w:t>
      </w:r>
      <w:r>
        <w:rPr>
          <w:rFonts w:ascii="Verdana" w:hAnsi="Verdana"/>
          <w:color w:val="000000"/>
          <w:sz w:val="18"/>
          <w:szCs w:val="18"/>
        </w:rPr>
        <w:t>. М., 1996. № 3.</w:t>
      </w:r>
    </w:p>
    <w:p w14:paraId="26A4722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М.М. Дети нуждаются в особом отношении 7/ Директор школы. 1998. №5. '</w:t>
      </w:r>
    </w:p>
    <w:p w14:paraId="0DBB63B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М.М. СанПиН административный произвол или необходимость . //Школа здоровья. М., 1998. Т. 5, № 2.</w:t>
      </w:r>
    </w:p>
    <w:p w14:paraId="68EC088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Педагогическое наследие / сост. А.Ф.Смирнов. М., 1988.</w:t>
      </w:r>
    </w:p>
    <w:p w14:paraId="4210796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41. Бергсон А. Собр. соч.: в 4 т. М., 1992. Т. 1.</w:t>
      </w:r>
    </w:p>
    <w:p w14:paraId="0D0EA4D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Дух и реальность // Философия свободного духа. М., 1994.</w:t>
      </w:r>
    </w:p>
    <w:p w14:paraId="05D66A9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43. Бердяев Н.А/О назначении человека.' Му'1993:"1" ; '</w:t>
      </w:r>
    </w:p>
    <w:p w14:paraId="0DC46D0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Опыт эсхатологической метафизики // Философия свободного духа. М., 1994. ' ола .</w:t>
      </w:r>
    </w:p>
    <w:p w14:paraId="4396E87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Экзистенциальная диалектика божественного и человеческого //. Мир философии. М;,; 1991. г ;.,.-'</w:t>
      </w:r>
      <w:r>
        <w:rPr>
          <w:rFonts w:ascii="Arial" w:hAnsi="Arial" w:cs="Arial"/>
          <w:color w:val="000000"/>
          <w:sz w:val="18"/>
          <w:szCs w:val="18"/>
        </w:rPr>
        <w:t>■</w:t>
      </w:r>
    </w:p>
    <w:p w14:paraId="0F6168B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Бережков</w:t>
      </w:r>
      <w:r>
        <w:rPr>
          <w:rStyle w:val="WW8Num2z0"/>
          <w:rFonts w:ascii="Verdana" w:hAnsi="Verdana"/>
          <w:color w:val="000000"/>
          <w:sz w:val="18"/>
          <w:szCs w:val="18"/>
        </w:rPr>
        <w:t> </w:t>
      </w:r>
      <w:r>
        <w:rPr>
          <w:rFonts w:ascii="Verdana" w:hAnsi="Verdana"/>
          <w:color w:val="000000"/>
          <w:sz w:val="18"/>
          <w:szCs w:val="18"/>
        </w:rPr>
        <w:t>Л.Ф. Расхищение будущего // Моя Москва. М., 1992. № 4.</w:t>
      </w:r>
    </w:p>
    <w:p w14:paraId="26FBDB0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47. Березйн И.П., ДергачевЮ.П. Школа здоровья. М., 1989.</w:t>
      </w:r>
    </w:p>
    <w:p w14:paraId="270E502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48. Берне Р. Развитие Я-концепцйи и воспитание. М., 1986.</w:t>
      </w:r>
    </w:p>
    <w:p w14:paraId="6B25628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1989.</w:t>
      </w:r>
    </w:p>
    <w:p w14:paraId="14427D2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В.М: Личность й;условия ее развития и здоровья. СПб., 1905. 5 i. Бехтерев В.М. Психика и жизнь. СПб., 1904.</w:t>
      </w:r>
    </w:p>
    <w:p w14:paraId="55C861B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В.М. Сознание и его границы. Казань, 1888.53: Бим-Бад Б.М., : Антропологйческиё''41 основания теории и практики образования //</w:t>
      </w:r>
      <w:r>
        <w:rPr>
          <w:rStyle w:val="WW8Num3z0"/>
          <w:rFonts w:ascii="Verdana" w:hAnsi="Verdana"/>
          <w:color w:val="4682B4"/>
          <w:sz w:val="18"/>
          <w:szCs w:val="18"/>
        </w:rPr>
        <w:t>Педагогика</w:t>
      </w:r>
      <w:r>
        <w:rPr>
          <w:rFonts w:ascii="Verdana" w:hAnsi="Verdana"/>
          <w:color w:val="000000"/>
          <w:sz w:val="18"/>
          <w:szCs w:val="18"/>
        </w:rPr>
        <w:t>; 1994. № 5.</w:t>
      </w:r>
    </w:p>
    <w:p w14:paraId="035A735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52. Бине А. Измерение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спбсобностей: пер. с фр. СПб.,1999.</w:t>
      </w:r>
    </w:p>
    <w:p w14:paraId="4006B43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V . "у r j i * X s % t s </w:t>
      </w:r>
      <w:r>
        <w:rPr>
          <w:rFonts w:ascii="Arial" w:hAnsi="Arial" w:cs="Arial"/>
          <w:color w:val="000000"/>
          <w:sz w:val="18"/>
          <w:szCs w:val="18"/>
        </w:rPr>
        <w:t>■</w:t>
      </w:r>
      <w:r>
        <w:rPr>
          <w:rFonts w:ascii="Verdana" w:hAnsi="Verdana"/>
          <w:color w:val="000000"/>
          <w:sz w:val="18"/>
          <w:szCs w:val="18"/>
        </w:rPr>
        <w:t xml:space="preserve"> ,</w:t>
      </w:r>
    </w:p>
    <w:p w14:paraId="5C3D120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54. БлонскийП.П. Избранные педагогические произведения. М., 1964.</w:t>
      </w:r>
    </w:p>
    <w:p w14:paraId="2DEA55A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Генезис гуманистической парадигмы образования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начал&amp;.ХХвЩПедагогика. 2000. № 4.</w:t>
      </w:r>
    </w:p>
    <w:p w14:paraId="11E5258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56. Богуславский. М.В.</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российского образования в . первой трети XX века // Педагогика. 1996. № 4. .</w:t>
      </w:r>
    </w:p>
    <w:p w14:paraId="1EDDDD4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Н.И. Классный руководитель; М., 1971.</w:t>
      </w:r>
    </w:p>
    <w:p w14:paraId="407DA9F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Воспитание как- возрождение человека культуры // Основные положения концепции воспитания в изменяющихся условиях. Ростов н/Д, 1993.</w:t>
      </w:r>
    </w:p>
    <w:p w14:paraId="2FEED1D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Теория и практика личности© ориентированного образования: монография. Ростов н/Д, 2000.</w:t>
      </w:r>
    </w:p>
    <w:p w14:paraId="77F4B57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Кульневич'С.В. Парадигмальный подход к разработке содержания ключевых педагогических компетенций // Педагогика. 2004. № 10.</w:t>
      </w:r>
    </w:p>
    <w:p w14:paraId="01E17A7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61. Бондаревская' Е.В^"1^</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0|В.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Fonts w:ascii="Verdana" w:hAnsi="Verdana"/>
          <w:color w:val="000000"/>
          <w:sz w:val="18"/>
          <w:szCs w:val="18"/>
        </w:rPr>
        <w:t>. М.; Ростов н/Д,: 1999. • ^ ь ^ .</w:t>
      </w:r>
    </w:p>
    <w:p w14:paraId="42239C3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62. Бондырева : С!К." 'Психолого-педагогйчёские проблемы интегрирования образовательного пространства: избр. тр. М.; Воронеж, 2003.</w:t>
      </w:r>
    </w:p>
    <w:p w14:paraId="6B2CCF4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С.К., Колесов Д.В. Традиции: стабильность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 xml:space="preserve">в жизни общества. М.; Воронеж, 2004; </w:t>
      </w:r>
      <w:r>
        <w:rPr>
          <w:rFonts w:ascii="Arial" w:hAnsi="Arial" w:cs="Arial"/>
          <w:color w:val="000000"/>
          <w:sz w:val="18"/>
          <w:szCs w:val="18"/>
        </w:rPr>
        <w:t>■</w:t>
      </w:r>
      <w:r>
        <w:rPr>
          <w:rFonts w:ascii="Verdana" w:hAnsi="Verdana"/>
          <w:color w:val="000000"/>
          <w:sz w:val="18"/>
          <w:szCs w:val="18"/>
        </w:rPr>
        <w:t xml:space="preserve"> ;</w:t>
      </w:r>
    </w:p>
    <w:p w14:paraId="3119042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 xml:space="preserve">В.П. Вызовы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современной</w:t>
      </w:r>
      <w:r>
        <w:rPr>
          <w:rFonts w:ascii="Verdana" w:hAnsi="Verdana"/>
          <w:color w:val="000000"/>
          <w:sz w:val="18"/>
          <w:szCs w:val="18"/>
        </w:rPr>
        <w:t xml:space="preserve"> 1 </w:t>
      </w:r>
      <w:r>
        <w:rPr>
          <w:rFonts w:ascii="Verdana" w:hAnsi="Verdana" w:cs="Verdana"/>
          <w:color w:val="000000"/>
          <w:sz w:val="18"/>
          <w:szCs w:val="18"/>
        </w:rPr>
        <w:t>эпохи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приоритетные</w:t>
      </w:r>
      <w:r>
        <w:rPr>
          <w:rFonts w:ascii="Verdana" w:hAnsi="Verdana"/>
          <w:color w:val="000000"/>
          <w:sz w:val="18"/>
          <w:szCs w:val="18"/>
        </w:rPr>
        <w:t xml:space="preserve"> </w:t>
      </w:r>
      <w:r>
        <w:rPr>
          <w:rFonts w:ascii="Verdana" w:hAnsi="Verdana" w:cs="Verdana"/>
          <w:color w:val="000000"/>
          <w:sz w:val="18"/>
          <w:szCs w:val="18"/>
        </w:rPr>
        <w:t>задачи</w:t>
      </w:r>
      <w:r>
        <w:rPr>
          <w:rFonts w:ascii="Verdana" w:hAnsi="Verdana"/>
          <w:color w:val="000000"/>
          <w:sz w:val="18"/>
          <w:szCs w:val="18"/>
        </w:rPr>
        <w:t xml:space="preserve"> </w:t>
      </w:r>
      <w:r>
        <w:rPr>
          <w:rFonts w:ascii="Verdana" w:hAnsi="Verdana" w:cs="Verdana"/>
          <w:color w:val="000000"/>
          <w:sz w:val="18"/>
          <w:szCs w:val="18"/>
        </w:rPr>
        <w:t>педагогической</w:t>
      </w:r>
      <w:r>
        <w:rPr>
          <w:rFonts w:ascii="Verdana" w:hAnsi="Verdana"/>
          <w:color w:val="000000"/>
          <w:sz w:val="18"/>
          <w:szCs w:val="18"/>
        </w:rPr>
        <w:t xml:space="preserve"> </w:t>
      </w:r>
      <w:r>
        <w:rPr>
          <w:rFonts w:ascii="Verdana" w:hAnsi="Verdana" w:cs="Verdana"/>
          <w:color w:val="000000"/>
          <w:sz w:val="18"/>
          <w:szCs w:val="18"/>
        </w:rPr>
        <w:t>науки</w:t>
      </w:r>
      <w:r>
        <w:rPr>
          <w:rFonts w:ascii="Verdana" w:hAnsi="Verdana"/>
          <w:color w:val="000000"/>
          <w:sz w:val="18"/>
          <w:szCs w:val="18"/>
        </w:rPr>
        <w:t xml:space="preserve"> // </w:t>
      </w:r>
      <w:r>
        <w:rPr>
          <w:rFonts w:ascii="Verdana" w:hAnsi="Verdana" w:cs="Verdana"/>
          <w:color w:val="000000"/>
          <w:sz w:val="18"/>
          <w:szCs w:val="18"/>
        </w:rPr>
        <w:t>Педагогика</w:t>
      </w:r>
      <w:r>
        <w:rPr>
          <w:rFonts w:ascii="Verdana" w:hAnsi="Verdana"/>
          <w:color w:val="000000"/>
          <w:sz w:val="18"/>
          <w:szCs w:val="18"/>
        </w:rPr>
        <w:t>/2004:'</w:t>
      </w:r>
      <w:r>
        <w:rPr>
          <w:rFonts w:ascii="Verdana" w:hAnsi="Verdana" w:cs="Verdana"/>
          <w:color w:val="000000"/>
          <w:sz w:val="18"/>
          <w:szCs w:val="18"/>
        </w:rPr>
        <w:t>№</w:t>
      </w:r>
      <w:r>
        <w:rPr>
          <w:rFonts w:ascii="Verdana" w:hAnsi="Verdana"/>
          <w:color w:val="000000"/>
          <w:sz w:val="18"/>
          <w:szCs w:val="18"/>
        </w:rPr>
        <w:t xml:space="preserve"> 1;: : ; . ! </w:t>
      </w:r>
      <w:r>
        <w:rPr>
          <w:rFonts w:ascii="Arial" w:hAnsi="Arial" w:cs="Arial"/>
          <w:color w:val="000000"/>
          <w:sz w:val="18"/>
          <w:szCs w:val="18"/>
        </w:rPr>
        <w:t>■</w:t>
      </w:r>
    </w:p>
    <w:p w14:paraId="27C2187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65. Боровикова ' О.Н;,Боярская11 Л:БЯ Неполноценным гдётШ* полноценную</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жизнь // Советская педагогика. .1992. № 2. . г</w:t>
      </w:r>
    </w:p>
    <w:p w14:paraId="5C31C9E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Бородкина</w:t>
      </w:r>
      <w:r>
        <w:rPr>
          <w:rStyle w:val="WW8Num2z0"/>
          <w:rFonts w:ascii="Verdana" w:hAnsi="Verdana"/>
          <w:color w:val="000000"/>
          <w:sz w:val="18"/>
          <w:szCs w:val="18"/>
        </w:rPr>
        <w:t> </w:t>
      </w:r>
      <w:r>
        <w:rPr>
          <w:rFonts w:ascii="Verdana" w:hAnsi="Verdana"/>
          <w:color w:val="000000"/>
          <w:sz w:val="18"/>
          <w:szCs w:val="18"/>
        </w:rPr>
        <w:t>Г.В.; Бограш; Г.И., Ваулйна О.В.,</w:t>
      </w:r>
      <w:r>
        <w:rPr>
          <w:rStyle w:val="WW8Num2z0"/>
          <w:rFonts w:ascii="Verdana" w:hAnsi="Verdana"/>
          <w:color w:val="000000"/>
          <w:sz w:val="18"/>
          <w:szCs w:val="18"/>
        </w:rPr>
        <w:t> </w:t>
      </w:r>
      <w:r>
        <w:rPr>
          <w:rStyle w:val="WW8Num3z0"/>
          <w:rFonts w:ascii="Verdana" w:hAnsi="Verdana"/>
          <w:color w:val="4682B4"/>
          <w:sz w:val="18"/>
          <w:szCs w:val="18"/>
        </w:rPr>
        <w:t>Обижесвет</w:t>
      </w:r>
      <w:r>
        <w:rPr>
          <w:rStyle w:val="WW8Num2z0"/>
          <w:rFonts w:ascii="Verdana" w:hAnsi="Verdana"/>
          <w:color w:val="000000"/>
          <w:sz w:val="18"/>
          <w:szCs w:val="18"/>
        </w:rPr>
        <w:t> </w:t>
      </w:r>
      <w:r>
        <w:rPr>
          <w:rFonts w:ascii="Verdana" w:hAnsi="Verdana"/>
          <w:color w:val="000000"/>
          <w:sz w:val="18"/>
          <w:szCs w:val="18"/>
        </w:rPr>
        <w:t>В.П Медико-психологическое обеспечение учебного процесса. М., 1997.</w:t>
      </w:r>
    </w:p>
    <w:p w14:paraId="7D1B64A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xml:space="preserve">' Н.М. В пространстве' воспитательной деятельности: монография / науч. ред. Н.К. Сергеев. Волгоград, 2001;? :':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ь</w:t>
      </w:r>
      <w:r>
        <w:rPr>
          <w:rFonts w:ascii="Verdana" w:hAnsi="Verdana"/>
          <w:color w:val="000000"/>
          <w:sz w:val="18"/>
          <w:szCs w:val="18"/>
        </w:rPr>
        <w:t xml:space="preserve"> ; ^</w:t>
      </w:r>
    </w:p>
    <w:p w14:paraId="1EF059C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68. Борытко Н.М;</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впространствах современного воспитания:монография / науч. ред. Н.К. Сергеев. Волгоград, 2001. •</w:t>
      </w:r>
      <w:r>
        <w:rPr>
          <w:rFonts w:ascii="Arial" w:hAnsi="Arial" w:cs="Arial"/>
          <w:color w:val="000000"/>
          <w:sz w:val="18"/>
          <w:szCs w:val="18"/>
        </w:rPr>
        <w:t>■</w:t>
      </w:r>
      <w:r>
        <w:rPr>
          <w:rFonts w:ascii="Verdana" w:hAnsi="Verdana"/>
          <w:color w:val="000000"/>
          <w:sz w:val="18"/>
          <w:szCs w:val="18"/>
        </w:rPr>
        <w:t>. .</w:t>
      </w:r>
    </w:p>
    <w:p w14:paraId="05B18A6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Пространство воспитания: образ бытия: монография / науч. ред. Н.К. Сергеев. Волгоград, 2000. .</w:t>
      </w:r>
    </w:p>
    <w:p w14:paraId="07175A1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Психология. Нравственность. Культура. М., 1994.</w:t>
      </w:r>
    </w:p>
    <w:p w14:paraId="25E8524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71. Бражников Ю.М; Роль методологии в развитии науки. Новосибирск, 1985.</w:t>
      </w:r>
    </w:p>
    <w:p w14:paraId="5CA8C4B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Бранский</w:t>
      </w:r>
      <w:r>
        <w:rPr>
          <w:rStyle w:val="WW8Num2z0"/>
          <w:rFonts w:ascii="Verdana" w:hAnsi="Verdana"/>
          <w:color w:val="000000"/>
          <w:sz w:val="18"/>
          <w:szCs w:val="18"/>
        </w:rPr>
        <w:t> </w:t>
      </w:r>
      <w:r>
        <w:rPr>
          <w:rFonts w:ascii="Verdana" w:hAnsi="Verdana"/>
          <w:color w:val="000000"/>
          <w:sz w:val="18"/>
          <w:szCs w:val="18"/>
        </w:rPr>
        <w:t>В.П. Социальная синергетика как постмодернистская философия истории // Общественные науки и современность. 1999. № 6/</w:t>
      </w:r>
    </w:p>
    <w:p w14:paraId="5190257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Бреслав</w:t>
      </w:r>
      <w:r>
        <w:rPr>
          <w:rStyle w:val="WW8Num2z0"/>
          <w:rFonts w:ascii="Verdana" w:hAnsi="Verdana"/>
          <w:color w:val="000000"/>
          <w:sz w:val="18"/>
          <w:szCs w:val="18"/>
        </w:rPr>
        <w:t> </w:t>
      </w:r>
      <w:r>
        <w:rPr>
          <w:rFonts w:ascii="Verdana" w:hAnsi="Verdana"/>
          <w:color w:val="000000"/>
          <w:sz w:val="18"/>
          <w:szCs w:val="18"/>
        </w:rPr>
        <w:t>Г.М. Психология эмоций. М., 2006.</w:t>
      </w:r>
    </w:p>
    <w:p w14:paraId="21F9C61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Брехман</w:t>
      </w:r>
      <w:r>
        <w:rPr>
          <w:rStyle w:val="WW8Num2z0"/>
          <w:rFonts w:ascii="Verdana" w:hAnsi="Verdana"/>
          <w:color w:val="000000"/>
          <w:sz w:val="18"/>
          <w:szCs w:val="18"/>
        </w:rPr>
        <w:t> </w:t>
      </w:r>
      <w:r>
        <w:rPr>
          <w:rFonts w:ascii="Verdana" w:hAnsi="Verdana"/>
          <w:color w:val="000000"/>
          <w:sz w:val="18"/>
          <w:szCs w:val="18"/>
        </w:rPr>
        <w:t>И.И. Валеология наука о здоровье^ М., 1996.</w:t>
      </w:r>
    </w:p>
    <w:p w14:paraId="0630DF8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Бромлей</w:t>
      </w:r>
      <w:r>
        <w:rPr>
          <w:rStyle w:val="WW8Num2z0"/>
          <w:rFonts w:ascii="Verdana" w:hAnsi="Verdana"/>
          <w:color w:val="000000"/>
          <w:sz w:val="18"/>
          <w:szCs w:val="18"/>
        </w:rPr>
        <w:t> </w:t>
      </w:r>
      <w:r>
        <w:rPr>
          <w:rFonts w:ascii="Verdana" w:hAnsi="Verdana"/>
          <w:color w:val="000000"/>
          <w:sz w:val="18"/>
          <w:szCs w:val="18"/>
        </w:rPr>
        <w:t>Ю.В. Этносоциальные процессы: теория, история, современность. М 1987 ' • у--".-.--?-'-".^--тсг vii.r ''••:•• . •••</w:t>
      </w:r>
    </w:p>
    <w:p w14:paraId="1BFC3E5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А.В. ; К психологии творческого процесса // Человек, творчество, наука. М., 1967. ' . :</w:t>
      </w:r>
    </w:p>
    <w:p w14:paraId="36EFA86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Буданов</w:t>
      </w:r>
      <w:r>
        <w:rPr>
          <w:rStyle w:val="WW8Num2z0"/>
          <w:rFonts w:ascii="Verdana" w:hAnsi="Verdana"/>
          <w:color w:val="000000"/>
          <w:sz w:val="18"/>
          <w:szCs w:val="18"/>
        </w:rPr>
        <w:t> </w:t>
      </w:r>
      <w:r>
        <w:rPr>
          <w:rFonts w:ascii="Verdana" w:hAnsi="Verdana"/>
          <w:color w:val="000000"/>
          <w:sz w:val="18"/>
          <w:szCs w:val="18"/>
        </w:rPr>
        <w:t>В.Г. Концепция1 естественнонаучного образования гуманитариев: эволюционно-синергетический подход // Высшее образование в России. 1994.</w:t>
      </w:r>
    </w:p>
    <w:p w14:paraId="231D593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78. Булгаков C.M: Соч.: в 2 т. M^ 1993ft. H</w:t>
      </w:r>
    </w:p>
    <w:p w14:paraId="37F4FB0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Бургин</w:t>
      </w:r>
      <w:r>
        <w:rPr>
          <w:rStyle w:val="WW8Num2z0"/>
          <w:rFonts w:ascii="Verdana" w:hAnsi="Verdana"/>
          <w:color w:val="000000"/>
          <w:sz w:val="18"/>
          <w:szCs w:val="18"/>
        </w:rPr>
        <w:t> </w:t>
      </w:r>
      <w:r>
        <w:rPr>
          <w:rFonts w:ascii="Verdana" w:hAnsi="Verdana"/>
          <w:color w:val="000000"/>
          <w:sz w:val="18"/>
          <w:szCs w:val="18"/>
        </w:rPr>
        <w:t>M.C. Понятия и функции4 методологии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Советская педагогика. 1990. № 6. . : ; ; -и .</w:t>
      </w:r>
    </w:p>
    <w:p w14:paraId="4C4F508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Вайзман</w:t>
      </w:r>
      <w:r>
        <w:rPr>
          <w:rStyle w:val="WW8Num2z0"/>
          <w:rFonts w:ascii="Verdana" w:hAnsi="Verdana"/>
          <w:color w:val="000000"/>
          <w:sz w:val="18"/>
          <w:szCs w:val="18"/>
        </w:rPr>
        <w:t> </w:t>
      </w:r>
      <w:r>
        <w:rPr>
          <w:rFonts w:ascii="Verdana" w:hAnsi="Verdana"/>
          <w:color w:val="000000"/>
          <w:sz w:val="18"/>
          <w:szCs w:val="18"/>
        </w:rPr>
        <w:t>Н.П. Реабилитационная педагогика. М., 1996.</w:t>
      </w:r>
    </w:p>
    <w:p w14:paraId="19D01C3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Вайнбаум</w:t>
      </w:r>
      <w:r>
        <w:rPr>
          <w:rStyle w:val="WW8Num2z0"/>
          <w:rFonts w:ascii="Verdana" w:hAnsi="Verdana"/>
          <w:color w:val="000000"/>
          <w:sz w:val="18"/>
          <w:szCs w:val="18"/>
        </w:rPr>
        <w:t> </w:t>
      </w:r>
      <w:r>
        <w:rPr>
          <w:rFonts w:ascii="Verdana" w:hAnsi="Verdana"/>
          <w:color w:val="000000"/>
          <w:sz w:val="18"/>
          <w:szCs w:val="18"/>
        </w:rPr>
        <w:t>Я.С. Дозирование физических нагрузок</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1991.</w:t>
      </w:r>
    </w:p>
    <w:p w14:paraId="5FD80C8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А.А. Физкультурно-спортивная активность студенческой молодежи в свободное' время и факторь^ее-определяющие // Теория и практика физической культуры.11982. 5i°':X /.: ^ыппе-. : ••. •:.:пис ,</w:t>
      </w:r>
      <w:r>
        <w:rPr>
          <w:rFonts w:ascii="Arial" w:hAnsi="Arial" w:cs="Arial"/>
          <w:color w:val="000000"/>
          <w:sz w:val="18"/>
          <w:szCs w:val="18"/>
        </w:rPr>
        <w:t>■</w:t>
      </w:r>
      <w:r>
        <w:rPr>
          <w:rFonts w:ascii="Verdana" w:hAnsi="Verdana" w:cs="Verdana"/>
          <w:color w:val="000000"/>
          <w:sz w:val="18"/>
          <w:szCs w:val="18"/>
        </w:rPr>
        <w:t>•</w:t>
      </w:r>
    </w:p>
    <w:p w14:paraId="7E66667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И.А., Магомед-Эминов M.Ili. Мотивация и контроль за действием. М., 1991: iJ &gt;&lt;г\'&gt; !</w:t>
      </w:r>
    </w:p>
    <w:p w14:paraId="3976F7D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О.С., Гальченко1Т;АМАгрессивность и ее влияние на здоровье школьников//Школа здоровья. 1997. Т. 4, № 4.</w:t>
      </w:r>
    </w:p>
    <w:p w14:paraId="240EEDE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85. ВасильковаВЛЗ;н,Порядокши; !х:аосР'в1Кразвитииисоциальных систем:</w:t>
      </w:r>
    </w:p>
    <w:p w14:paraId="6BC9F8A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86. Синергетика и теория социальной самоорганизаций). СПб., 1999.</w:t>
      </w:r>
    </w:p>
    <w:p w14:paraId="3E5620C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87. Введение в методику исследования^по педагогике 7 Под ред. В.И. Журавлева. М., 1988.'</w:t>
      </w:r>
    </w:p>
    <w:p w14:paraId="0934259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Свободное воспитание: Сб. избр. тр. М., 1993.</w:t>
      </w:r>
    </w:p>
    <w:p w14:paraId="3094088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89. Венцель И.</w:t>
      </w:r>
      <w:r>
        <w:rPr>
          <w:rStyle w:val="WW8Num2z0"/>
          <w:rFonts w:ascii="Verdana" w:hAnsi="Verdana"/>
          <w:color w:val="000000"/>
          <w:sz w:val="18"/>
          <w:szCs w:val="18"/>
        </w:rPr>
        <w:t> </w:t>
      </w:r>
      <w:r>
        <w:rPr>
          <w:rStyle w:val="WW8Num3z0"/>
          <w:rFonts w:ascii="Verdana" w:hAnsi="Verdana"/>
          <w:color w:val="4682B4"/>
          <w:sz w:val="18"/>
          <w:szCs w:val="18"/>
        </w:rPr>
        <w:t>Диэтетика</w:t>
      </w:r>
      <w:r>
        <w:rPr>
          <w:rStyle w:val="WW8Num2z0"/>
          <w:rFonts w:ascii="Verdana" w:hAnsi="Verdana"/>
          <w:color w:val="000000"/>
          <w:sz w:val="18"/>
          <w:szCs w:val="18"/>
        </w:rPr>
        <w:t> </w:t>
      </w:r>
      <w:r>
        <w:rPr>
          <w:rFonts w:ascii="Verdana" w:hAnsi="Verdana"/>
          <w:color w:val="000000"/>
          <w:sz w:val="18"/>
          <w:szCs w:val="18"/>
        </w:rPr>
        <w:t>человеческой души. М.,1802^</w:t>
      </w:r>
    </w:p>
    <w:p w14:paraId="3A16D1C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Г.В. Начертание русской истории. Прага, 1927.</w:t>
      </w:r>
    </w:p>
    <w:p w14:paraId="187A400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Визитей</w:t>
      </w:r>
      <w:r>
        <w:rPr>
          <w:rStyle w:val="WW8Num2z0"/>
          <w:rFonts w:ascii="Verdana" w:hAnsi="Verdana"/>
          <w:color w:val="000000"/>
          <w:sz w:val="18"/>
          <w:szCs w:val="18"/>
        </w:rPr>
        <w:t> </w:t>
      </w:r>
      <w:r>
        <w:rPr>
          <w:rFonts w:ascii="Verdana" w:hAnsi="Verdana"/>
          <w:color w:val="000000"/>
          <w:sz w:val="18"/>
          <w:szCs w:val="18"/>
        </w:rPr>
        <w:t>Н.Н. Физическая культура личности // Проблемы человеческой телесности: методологические, социально-философские, педагогические аспекты / отв: ред. В.И. Столяров. Кишинев, 1989.</w:t>
      </w:r>
    </w:p>
    <w:p w14:paraId="24F7B8C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М.Я. Социально-психологические детерминанты формирования здорового образа жизни //.Теория и практика физ. культуры. 1994. № 9.</w:t>
      </w:r>
    </w:p>
    <w:p w14:paraId="4E79129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М.Я. Формирование физической культуры личности учителя в процессе его профессиональной подготовки: автореф. дис.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наук.1. М., 1990. ' • •М и:-: •</w:t>
      </w:r>
    </w:p>
    <w:p w14:paraId="15CA482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Винер Н. Кибернетика, или управление и связь в животном и машине. М.,1983. </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w:t>
      </w:r>
      <w:r>
        <w:rPr>
          <w:rFonts w:ascii="Verdana" w:hAnsi="Verdana" w:cs="Verdana"/>
          <w:color w:val="000000"/>
          <w:sz w:val="18"/>
          <w:szCs w:val="18"/>
        </w:rPr>
        <w:t>г</w:t>
      </w:r>
      <w:r>
        <w:rPr>
          <w:rFonts w:ascii="Verdana" w:hAnsi="Verdana"/>
          <w:color w:val="000000"/>
          <w:sz w:val="18"/>
          <w:szCs w:val="18"/>
        </w:rPr>
        <w:t>' '^'</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меск</w:t>
      </w:r>
      <w:r>
        <w:rPr>
          <w:rFonts w:ascii="Verdana" w:hAnsi="Verdana"/>
          <w:color w:val="000000"/>
          <w:sz w:val="18"/>
          <w:szCs w:val="18"/>
        </w:rPr>
        <w:t xml:space="preserve">^ .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Arial" w:hAnsi="Arial" w:cs="Arial"/>
          <w:color w:val="000000"/>
          <w:sz w:val="18"/>
          <w:szCs w:val="18"/>
        </w:rPr>
        <w:t>■</w:t>
      </w:r>
    </w:p>
    <w:p w14:paraId="0C3FB7B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95. Винокур Л.И^^Шедагогйческая?4-диагностика! И • профилактика нервно-психических нарушений, у школьников: автореф. дис. . д-ра пед. наук. М.,1997. • ' " •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p>
    <w:p w14:paraId="0377F1B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Система воспитательной работы или</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 Педагогика. 1995. № 5.</w:t>
      </w:r>
    </w:p>
    <w:p w14:paraId="2B8124E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Три лика культуры. М.; 1986: : . г рн л</w:t>
      </w:r>
    </w:p>
    <w:p w14:paraId="147215A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Этнопедагогика: учебник. М.у 1999.</w:t>
      </w:r>
    </w:p>
    <w:p w14:paraId="77B4753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И.П. Приобщение школьников к творчеству. М., 1982.</w:t>
      </w:r>
    </w:p>
    <w:p w14:paraId="6100990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Воронцова</w:t>
      </w:r>
      <w:r>
        <w:rPr>
          <w:rStyle w:val="WW8Num2z0"/>
          <w:rFonts w:ascii="Verdana" w:hAnsi="Verdana"/>
          <w:color w:val="000000"/>
          <w:sz w:val="18"/>
          <w:szCs w:val="18"/>
        </w:rPr>
        <w:t> </w:t>
      </w:r>
      <w:r>
        <w:rPr>
          <w:rFonts w:ascii="Verdana" w:hAnsi="Verdana"/>
          <w:color w:val="000000"/>
          <w:sz w:val="18"/>
          <w:szCs w:val="18"/>
        </w:rPr>
        <w:t>В.Г., Колбанов- В.В У Особенности становления педагогическойвалеологии в России // Здоровье и образование. Проблемы- педагогической</w:t>
      </w:r>
      <w:r>
        <w:rPr>
          <w:rStyle w:val="WW8Num2z0"/>
          <w:rFonts w:ascii="Verdana" w:hAnsi="Verdana"/>
          <w:color w:val="000000"/>
          <w:sz w:val="18"/>
          <w:szCs w:val="18"/>
        </w:rPr>
        <w:t> </w:t>
      </w:r>
      <w:r>
        <w:rPr>
          <w:rStyle w:val="WW8Num3z0"/>
          <w:rFonts w:ascii="Verdana" w:hAnsi="Verdana"/>
          <w:color w:val="4682B4"/>
          <w:sz w:val="18"/>
          <w:szCs w:val="18"/>
        </w:rPr>
        <w:t>валеологии</w:t>
      </w:r>
      <w:r>
        <w:rPr>
          <w:rFonts w:ascii="Verdana" w:hAnsi="Verdana"/>
          <w:color w:val="000000"/>
          <w:sz w:val="18"/>
          <w:szCs w:val="18"/>
        </w:rPr>
        <w:t>: материалы I Всерос. науч.-практ. конф. СПб., 1995.</w:t>
      </w:r>
    </w:p>
    <w:p w14:paraId="6EFAFB8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Воронцова</w:t>
      </w:r>
      <w:r>
        <w:rPr>
          <w:rStyle w:val="WW8Num2z0"/>
          <w:rFonts w:ascii="Verdana" w:hAnsi="Verdana"/>
          <w:color w:val="000000"/>
          <w:sz w:val="18"/>
          <w:szCs w:val="18"/>
        </w:rPr>
        <w:t> </w:t>
      </w:r>
      <w:r>
        <w:rPr>
          <w:rFonts w:ascii="Verdana" w:hAnsi="Verdana"/>
          <w:color w:val="000000"/>
          <w:sz w:val="18"/>
          <w:szCs w:val="18"/>
        </w:rPr>
        <w:t>В.Г. Педагогическая валеология и</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историко-педагогический аспект // История педагогики сегодня / под ред. В.Г. Воронцовой. СПб., 1998.</w:t>
      </w:r>
    </w:p>
    <w:p w14:paraId="2D914CE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102. Воспитание и обучение детей во вспомогательной школе / под ред. В.В. Воронковой. М., 1994.</w:t>
      </w:r>
    </w:p>
    <w:p w14:paraId="3A401D5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103. Ю5.Вульфов Б.З.,</w:t>
      </w:r>
      <w:r>
        <w:rPr>
          <w:rStyle w:val="WW8Num2z0"/>
          <w:rFonts w:ascii="Verdana" w:hAnsi="Verdana"/>
          <w:color w:val="000000"/>
          <w:sz w:val="18"/>
          <w:szCs w:val="18"/>
        </w:rPr>
        <w:t> </w:t>
      </w:r>
      <w:r>
        <w:rPr>
          <w:rStyle w:val="WW8Num3z0"/>
          <w:rFonts w:ascii="Verdana" w:hAnsi="Verdana"/>
          <w:color w:val="4682B4"/>
          <w:sz w:val="18"/>
          <w:szCs w:val="18"/>
        </w:rPr>
        <w:t>Синягина</w:t>
      </w:r>
      <w:r>
        <w:rPr>
          <w:rStyle w:val="WW8Num2z0"/>
          <w:rFonts w:ascii="Verdana" w:hAnsi="Verdana"/>
          <w:color w:val="000000"/>
          <w:sz w:val="18"/>
          <w:szCs w:val="18"/>
        </w:rPr>
        <w:t> </w:t>
      </w:r>
      <w:r>
        <w:rPr>
          <w:rFonts w:ascii="Verdana" w:hAnsi="Verdana"/>
          <w:color w:val="000000"/>
          <w:sz w:val="18"/>
          <w:szCs w:val="18"/>
        </w:rPr>
        <w:t>Н.Ю. Психопедагогика здоровья школьников // Мир образования образование в мире. 2007. № 3 (27).</w:t>
      </w:r>
    </w:p>
    <w:p w14:paraId="48B2BA9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JI.Cv.Проблемы развития: психики // Собр. соч.: в 6 т. М., 1983.</w:t>
      </w:r>
    </w:p>
    <w:p w14:paraId="0BAD3C3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Т.З.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 xml:space="preserve">- ; ^' </w:t>
      </w:r>
      <w:r>
        <w:rPr>
          <w:rFonts w:ascii="Verdana" w:hAnsi="Verdana" w:cs="Verdana"/>
          <w:color w:val="000000"/>
          <w:sz w:val="18"/>
          <w:szCs w:val="18"/>
        </w:rPr>
        <w:t>•</w:t>
      </w:r>
      <w:r>
        <w:rPr>
          <w:rFonts w:ascii="Verdana" w:hAnsi="Verdana"/>
          <w:color w:val="000000"/>
          <w:sz w:val="18"/>
          <w:szCs w:val="18"/>
        </w:rPr>
        <w:t xml:space="preserve"> -V.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 </w:t>
      </w:r>
      <w:r>
        <w:rPr>
          <w:rFonts w:ascii="Arial" w:hAnsi="Arial" w:cs="Arial"/>
          <w:color w:val="000000"/>
          <w:sz w:val="18"/>
          <w:szCs w:val="18"/>
        </w:rPr>
        <w:t>■</w:t>
      </w:r>
      <w:r>
        <w:rPr>
          <w:rFonts w:ascii="Verdana" w:hAnsi="Verdana"/>
          <w:color w:val="000000"/>
          <w:sz w:val="18"/>
          <w:szCs w:val="18"/>
        </w:rPr>
        <w:t xml:space="preserve"> ' -.' </w:t>
      </w:r>
      <w:r>
        <w:rPr>
          <w:rFonts w:ascii="Verdana" w:hAnsi="Verdana" w:cs="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p>
    <w:p w14:paraId="0FEB485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Психотехника и педология // Психотехника и ;.псжофйзиоло1Ш'Трудаг&gt;19'81!^</w:t>
      </w:r>
    </w:p>
    <w:p w14:paraId="50432D5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Гаврилушкина</w:t>
      </w:r>
      <w:r>
        <w:rPr>
          <w:rStyle w:val="WW8Num2z0"/>
          <w:rFonts w:ascii="Verdana" w:hAnsi="Verdana"/>
          <w:color w:val="000000"/>
          <w:sz w:val="18"/>
          <w:szCs w:val="18"/>
        </w:rPr>
        <w:t> </w:t>
      </w:r>
      <w:r>
        <w:rPr>
          <w:rFonts w:ascii="Verdana" w:hAnsi="Verdana"/>
          <w:color w:val="000000"/>
          <w:sz w:val="18"/>
          <w:szCs w:val="18"/>
        </w:rPr>
        <w:t>О.П., Соколова Н.Д. Воспитание и обучение</w:t>
      </w:r>
      <w:r>
        <w:rPr>
          <w:rStyle w:val="WW8Num2z0"/>
          <w:rFonts w:ascii="Verdana" w:hAnsi="Verdana"/>
          <w:color w:val="000000"/>
          <w:sz w:val="18"/>
          <w:szCs w:val="18"/>
        </w:rPr>
        <w:t> </w:t>
      </w:r>
      <w:r>
        <w:rPr>
          <w:rStyle w:val="WW8Num3z0"/>
          <w:rFonts w:ascii="Verdana" w:hAnsi="Verdana"/>
          <w:color w:val="4682B4"/>
          <w:sz w:val="18"/>
          <w:szCs w:val="18"/>
        </w:rPr>
        <w:t>умственно</w:t>
      </w:r>
      <w:r>
        <w:rPr>
          <w:rStyle w:val="WW8Num2z0"/>
          <w:rFonts w:ascii="Verdana" w:hAnsi="Verdana"/>
          <w:color w:val="000000"/>
          <w:sz w:val="18"/>
          <w:szCs w:val="18"/>
        </w:rPr>
        <w:t> </w:t>
      </w:r>
      <w:r>
        <w:rPr>
          <w:rFonts w:ascii="Verdana" w:hAnsi="Verdana"/>
          <w:color w:val="000000"/>
          <w:sz w:val="18"/>
          <w:szCs w:val="18"/>
        </w:rPr>
        <w:t>отсталых дошкольников. М., 1985. ! i - о л Ю9.Газман О.С. От авторитарного образования к педагогике свободы // Новыеценности.образования.--1995Ж22.^' 1ы ^ w-v» с ••:•»•</w:t>
      </w:r>
    </w:p>
    <w:p w14:paraId="3C2E2BA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Галагузова</w:t>
      </w:r>
      <w:r>
        <w:rPr>
          <w:rStyle w:val="WW8Num2z0"/>
          <w:rFonts w:ascii="Verdana" w:hAnsi="Verdana"/>
          <w:color w:val="000000"/>
          <w:sz w:val="18"/>
          <w:szCs w:val="18"/>
        </w:rPr>
        <w:t> </w:t>
      </w:r>
      <w:r>
        <w:rPr>
          <w:rFonts w:ascii="Verdana" w:hAnsi="Verdana"/>
          <w:color w:val="000000"/>
          <w:sz w:val="18"/>
          <w:szCs w:val="18"/>
        </w:rPr>
        <w:t>М.А., Шеланков В.А.1Сто ребенка в школе // Педагогика.-&gt;l-994v№'5'P4üjs.'fмы Р^ьжя исйхииЛд ^ 'х.я-,. со*ь; а-/,</w:t>
      </w:r>
    </w:p>
    <w:p w14:paraId="524CA9F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Талызин И.Ф. Управление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деятельностью учащихся. М., 1972.</w:t>
      </w:r>
    </w:p>
    <w:p w14:paraId="6221207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Психология^ мышления и учение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V/ 'Исследование</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xml:space="preserve">в советской психологии.М., 1966. • </w:t>
      </w:r>
      <w:r>
        <w:rPr>
          <w:rFonts w:ascii="Arial" w:hAnsi="Arial" w:cs="Arial"/>
          <w:color w:val="000000"/>
          <w:sz w:val="18"/>
          <w:szCs w:val="18"/>
        </w:rPr>
        <w:t>■</w:t>
      </w:r>
    </w:p>
    <w:p w14:paraId="2BE7C78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 xml:space="preserve">С.И. Основы педагогики. Введение в прикладную философию. М., 1995.-:- : </w:t>
      </w:r>
      <w:r>
        <w:rPr>
          <w:rFonts w:ascii="Arial" w:hAnsi="Arial" w:cs="Arial"/>
          <w:color w:val="000000"/>
          <w:sz w:val="18"/>
          <w:szCs w:val="18"/>
        </w:rPr>
        <w:t>■</w:t>
      </w:r>
      <w:r>
        <w:rPr>
          <w:rFonts w:ascii="Verdana" w:hAnsi="Verdana"/>
          <w:color w:val="000000"/>
          <w:sz w:val="18"/>
          <w:szCs w:val="18"/>
        </w:rPr>
        <w:t xml:space="preserve"> ' . - . </w:t>
      </w:r>
      <w:r>
        <w:rPr>
          <w:rFonts w:ascii="Verdana" w:hAnsi="Verdana" w:cs="Verdana"/>
          <w:color w:val="000000"/>
          <w:sz w:val="18"/>
          <w:szCs w:val="18"/>
        </w:rPr>
        <w:t>•</w:t>
      </w:r>
      <w:r>
        <w:rPr>
          <w:rFonts w:ascii="Verdana" w:hAnsi="Verdana"/>
          <w:color w:val="000000"/>
          <w:sz w:val="18"/>
          <w:szCs w:val="18"/>
        </w:rPr>
        <w:t xml:space="preserve"> - /</w:t>
      </w:r>
    </w:p>
    <w:p w14:paraId="75DF674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112. Гигиена детей и подростков / под ред. Г.И. Сердюковской. М., 1972. .</w:t>
      </w:r>
    </w:p>
    <w:p w14:paraId="16890C3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113. Гигиенические требования к условиям обучения школьников в различных видах современных общеобразовательныхучреждений:Санитарные правила и нормы. СанПиН 2.4.2.576/96 // Школа здоровья. 1998. Т. 5, № 2.</w:t>
      </w:r>
    </w:p>
    <w:p w14:paraId="22A59D1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Гильбух</w:t>
      </w:r>
      <w:r>
        <w:rPr>
          <w:rStyle w:val="WW8Num2z0"/>
          <w:rFonts w:ascii="Verdana" w:hAnsi="Verdana"/>
          <w:color w:val="000000"/>
          <w:sz w:val="18"/>
          <w:szCs w:val="18"/>
        </w:rPr>
        <w:t> </w:t>
      </w:r>
      <w:r>
        <w:rPr>
          <w:rFonts w:ascii="Verdana" w:hAnsi="Verdana"/>
          <w:color w:val="000000"/>
          <w:sz w:val="18"/>
          <w:szCs w:val="18"/>
        </w:rPr>
        <w:t>Ю.З. Психодиагностика в школе. М., 1989.</w:t>
      </w:r>
    </w:p>
    <w:p w14:paraId="4687C39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Style w:val="WW8Num2z0"/>
          <w:rFonts w:ascii="Verdana" w:hAnsi="Verdana"/>
          <w:color w:val="000000"/>
          <w:sz w:val="18"/>
          <w:szCs w:val="18"/>
        </w:rPr>
        <w:t> </w:t>
      </w:r>
      <w:r>
        <w:rPr>
          <w:rFonts w:ascii="Verdana" w:hAnsi="Verdana"/>
          <w:color w:val="000000"/>
          <w:sz w:val="18"/>
          <w:szCs w:val="18"/>
        </w:rPr>
        <w:t>В.И. Знание как категория педагогики: опыт педагогической когитологии. JI., 1989; п Р ?Р ä п t^Mi. Л? м :</w:t>
      </w:r>
    </w:p>
    <w:p w14:paraId="61680C1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116. Гинецйнский В.И. Структура образовательной программы в контексте представлений педагогической эпистемологии // Методологические ориентиры педагогических исследований. СПб., 2004.;</w:t>
      </w:r>
    </w:p>
    <w:p w14:paraId="6FA5A99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Гладченкова</w:t>
      </w:r>
      <w:r>
        <w:rPr>
          <w:rStyle w:val="WW8Num2z0"/>
          <w:rFonts w:ascii="Verdana" w:hAnsi="Verdana"/>
          <w:color w:val="000000"/>
          <w:sz w:val="18"/>
          <w:szCs w:val="18"/>
        </w:rPr>
        <w:t> </w:t>
      </w:r>
      <w:r>
        <w:rPr>
          <w:rFonts w:ascii="Verdana" w:hAnsi="Verdana"/>
          <w:color w:val="000000"/>
          <w:sz w:val="18"/>
          <w:szCs w:val="18"/>
        </w:rPr>
        <w:t>Н;Н. Культурно-информационное пространство образовательного учреждения^ как среда становления1</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опыта личности: дис. . канд. пед. наук. Ростов н/д; 200Iiшоро&amp; я i ; ;</w:t>
      </w:r>
    </w:p>
    <w:p w14:paraId="41673B9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Гоголева</w:t>
      </w:r>
      <w:r>
        <w:rPr>
          <w:rStyle w:val="WW8Num2z0"/>
          <w:rFonts w:ascii="Verdana" w:hAnsi="Verdana"/>
          <w:color w:val="000000"/>
          <w:sz w:val="18"/>
          <w:szCs w:val="18"/>
        </w:rPr>
        <w:t> </w:t>
      </w:r>
      <w:r>
        <w:rPr>
          <w:rFonts w:ascii="Verdana" w:hAnsi="Verdana"/>
          <w:color w:val="000000"/>
          <w:sz w:val="18"/>
          <w:szCs w:val="18"/>
        </w:rPr>
        <w:t xml:space="preserve">A.B. Аддиктивное поведение и его профилактика. М.; Воронеж,2002.'' • • " татепг^чм у-;-. ;;V&gt;it-.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p>
    <w:p w14:paraId="30665CA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Головаха</w:t>
      </w:r>
      <w:r>
        <w:rPr>
          <w:rStyle w:val="WW8Num2z0"/>
          <w:rFonts w:ascii="Verdana" w:hAnsi="Verdana"/>
          <w:color w:val="000000"/>
          <w:sz w:val="18"/>
          <w:szCs w:val="18"/>
        </w:rPr>
        <w:t> </w:t>
      </w:r>
      <w:r>
        <w:rPr>
          <w:rFonts w:ascii="Verdana" w:hAnsi="Verdana"/>
          <w:color w:val="000000"/>
          <w:sz w:val="18"/>
          <w:szCs w:val="18"/>
        </w:rPr>
        <w:t>Е.И., Кроник A.A. Психологическое время личности. Киев, 1984.</w:t>
      </w:r>
    </w:p>
    <w:p w14:paraId="61FC9CF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120. Губин В.; Некрасова ЕУ Философская антропология: учеб. пособие для вузов. М.; СПб.; 2000-^^а'ЫйДотп /7 ¡ичса:,:</w:t>
      </w:r>
    </w:p>
    <w:p w14:paraId="331DF7E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 xml:space="preserve">В.В. Образовательная технология от приема, до философии. М., </w:t>
      </w:r>
      <w:r>
        <w:rPr>
          <w:rFonts w:ascii="Arial" w:hAnsi="Arial" w:cs="Arial"/>
          <w:color w:val="000000"/>
          <w:sz w:val="18"/>
          <w:szCs w:val="18"/>
        </w:rPr>
        <w:t>■</w:t>
      </w:r>
      <w:r>
        <w:rPr>
          <w:rFonts w:ascii="Verdana" w:hAnsi="Verdana"/>
          <w:color w:val="000000"/>
          <w:sz w:val="18"/>
          <w:szCs w:val="18"/>
        </w:rPr>
        <w:t xml:space="preserve">1996.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r>
        <w:rPr>
          <w:rFonts w:ascii="Verdana" w:hAnsi="Verdana"/>
          <w:color w:val="000000"/>
          <w:sz w:val="18"/>
          <w:szCs w:val="18"/>
        </w:rPr>
        <w:t xml:space="preserve"> : :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U^^</w:t>
      </w:r>
      <w:r>
        <w:rPr>
          <w:rFonts w:ascii="Verdana" w:hAnsi="Verdana" w:cs="Verdana"/>
          <w:color w:val="000000"/>
          <w:sz w:val="18"/>
          <w:szCs w:val="18"/>
        </w:rPr>
        <w:t>ä</w:t>
      </w:r>
      <w:r>
        <w:rPr>
          <w:rFonts w:ascii="Verdana" w:hAnsi="Verdana"/>
          <w:color w:val="000000"/>
          <w:sz w:val="18"/>
          <w:szCs w:val="18"/>
        </w:rPr>
        <w:t xml:space="preserve">.r-' </w:t>
      </w:r>
      <w:r>
        <w:rPr>
          <w:rFonts w:ascii="Arial" w:hAnsi="Arial" w:cs="Arial"/>
          <w:color w:val="000000"/>
          <w:sz w:val="18"/>
          <w:szCs w:val="18"/>
        </w:rPr>
        <w:t>■</w:t>
      </w:r>
      <w:r>
        <w:rPr>
          <w:rFonts w:ascii="Verdana" w:hAnsi="Verdana"/>
          <w:color w:val="000000"/>
          <w:sz w:val="18"/>
          <w:szCs w:val="18"/>
        </w:rPr>
        <w:t xml:space="preserve"> .</w:t>
      </w:r>
    </w:p>
    <w:p w14:paraId="1FBC731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122. Гулыга A3. Шеллинг;М;,;1994.'ЦИ! ираи-,: : .</w:t>
      </w:r>
    </w:p>
    <w:p w14:paraId="1B993F0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123. Гуманистическиен ценности европейских цивилизаций и проблемы современного мира: учеб. пособие; СПб.,г 1999/ ' : • (г 1</w:t>
      </w:r>
    </w:p>
    <w:p w14:paraId="6114F14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Гумилев</w:t>
      </w:r>
      <w:r>
        <w:rPr>
          <w:rStyle w:val="WW8Num2z0"/>
          <w:rFonts w:ascii="Verdana" w:hAnsi="Verdana"/>
          <w:color w:val="000000"/>
          <w:sz w:val="18"/>
          <w:szCs w:val="18"/>
        </w:rPr>
        <w:t> </w:t>
      </w:r>
      <w:r>
        <w:rPr>
          <w:rFonts w:ascii="Verdana" w:hAnsi="Verdana"/>
          <w:color w:val="000000"/>
          <w:sz w:val="18"/>
          <w:szCs w:val="18"/>
        </w:rPr>
        <w:t>Л.Н. От Руси к России. М., 1992. ,</w:t>
      </w:r>
    </w:p>
    <w:p w14:paraId="7B78E79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А.Я. Исторический синтез й школа «</w:t>
      </w:r>
      <w:r>
        <w:rPr>
          <w:rStyle w:val="WW8Num3z0"/>
          <w:rFonts w:ascii="Verdana" w:hAnsi="Verdana"/>
          <w:color w:val="4682B4"/>
          <w:sz w:val="18"/>
          <w:szCs w:val="18"/>
        </w:rPr>
        <w:t>Анналов</w:t>
      </w:r>
      <w:r>
        <w:rPr>
          <w:rFonts w:ascii="Verdana" w:hAnsi="Verdana"/>
          <w:color w:val="000000"/>
          <w:sz w:val="18"/>
          <w:szCs w:val="18"/>
        </w:rPr>
        <w:t>». М., 1993.</w:t>
      </w:r>
    </w:p>
    <w:p w14:paraId="6858770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Гурин</w:t>
      </w:r>
      <w:r>
        <w:rPr>
          <w:rStyle w:val="WW8Num2z0"/>
          <w:rFonts w:ascii="Verdana" w:hAnsi="Verdana"/>
          <w:color w:val="000000"/>
          <w:sz w:val="18"/>
          <w:szCs w:val="18"/>
        </w:rPr>
        <w:t> </w:t>
      </w:r>
      <w:r>
        <w:rPr>
          <w:rFonts w:ascii="Verdana" w:hAnsi="Verdana"/>
          <w:color w:val="000000"/>
          <w:sz w:val="18"/>
          <w:szCs w:val="18"/>
        </w:rPr>
        <w:t>В.Е. Взаимосвязь; нравственного воспитания и развития школьников1. J ä 3 I1. X. ^ л iс лечебной</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 Совершенствование деятельности школы,</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ФППf I " ' ft4в условиях непрерывного образования. Краснодар, 1990.</w:t>
      </w:r>
    </w:p>
    <w:p w14:paraId="24DBEB6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Гурин</w:t>
      </w:r>
      <w:r>
        <w:rPr>
          <w:rStyle w:val="WW8Num2z0"/>
          <w:rFonts w:ascii="Verdana" w:hAnsi="Verdana"/>
          <w:color w:val="000000"/>
          <w:sz w:val="18"/>
          <w:szCs w:val="18"/>
        </w:rPr>
        <w:t> </w:t>
      </w:r>
      <w:r>
        <w:rPr>
          <w:rFonts w:ascii="Verdana" w:hAnsi="Verdana"/>
          <w:color w:val="000000"/>
          <w:sz w:val="18"/>
          <w:szCs w:val="18"/>
        </w:rPr>
        <w:t>В.Е., Дегтерев Е.А.," Дубровский A.A. Педагогика здоровья учащихся: учеб.-метод. пособие. Краснодар, 1993.</w:t>
      </w:r>
    </w:p>
    <w:p w14:paraId="23E2219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128. Даль В. Толковый словарь живого великорусского языка: в 4 т. 1995. Т.1.</w:t>
      </w:r>
    </w:p>
    <w:p w14:paraId="3530460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Демакова</w:t>
      </w:r>
      <w:r>
        <w:rPr>
          <w:rStyle w:val="WW8Num2z0"/>
          <w:rFonts w:ascii="Verdana" w:hAnsi="Verdana"/>
          <w:color w:val="000000"/>
          <w:sz w:val="18"/>
          <w:szCs w:val="18"/>
        </w:rPr>
        <w:t> </w:t>
      </w:r>
      <w:r>
        <w:rPr>
          <w:rFonts w:ascii="Verdana" w:hAnsi="Verdana"/>
          <w:color w:val="000000"/>
          <w:sz w:val="18"/>
          <w:szCs w:val="18"/>
        </w:rPr>
        <w:t>И.Д. Воспитательная деятельность педагога в современных условиях. М., 2007.</w:t>
      </w:r>
    </w:p>
    <w:p w14:paraId="17FC152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Дистервег</w:t>
      </w:r>
      <w:r>
        <w:rPr>
          <w:rStyle w:val="WW8Num2z0"/>
          <w:rFonts w:ascii="Verdana" w:hAnsi="Verdana"/>
          <w:color w:val="000000"/>
          <w:sz w:val="18"/>
          <w:szCs w:val="18"/>
        </w:rPr>
        <w:t> </w:t>
      </w:r>
      <w:r>
        <w:rPr>
          <w:rFonts w:ascii="Verdana" w:hAnsi="Verdana"/>
          <w:color w:val="000000"/>
          <w:sz w:val="18"/>
          <w:szCs w:val="18"/>
        </w:rPr>
        <w:t>А. Избранные педагогические сочинения. М., 1956.</w:t>
      </w:r>
    </w:p>
    <w:p w14:paraId="3CC5188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Дубов</w:t>
      </w:r>
      <w:r>
        <w:rPr>
          <w:rStyle w:val="WW8Num2z0"/>
          <w:rFonts w:ascii="Verdana" w:hAnsi="Verdana"/>
          <w:color w:val="000000"/>
          <w:sz w:val="18"/>
          <w:szCs w:val="18"/>
        </w:rPr>
        <w:t> </w:t>
      </w:r>
      <w:r>
        <w:rPr>
          <w:rFonts w:ascii="Verdana" w:hAnsi="Verdana"/>
          <w:color w:val="000000"/>
          <w:sz w:val="18"/>
          <w:szCs w:val="18"/>
        </w:rPr>
        <w:t>И.Г. Феномен менталитета: психологический анализ // Вопросы психологии. 1993. № 5.</w:t>
      </w:r>
    </w:p>
    <w:p w14:paraId="704A707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A.A. Учителю Кубани о лечебной педагогике. Краснодар, 1989.</w:t>
      </w:r>
    </w:p>
    <w:p w14:paraId="72CA8B3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 xml:space="preserve">A.A., Дегтерев Е.А:,* Турин В.Е. Лечебная педагогика. Краснодар, 1988.' г,&lt; » ^ ь'ч.иор'* </w:t>
      </w:r>
      <w:r>
        <w:rPr>
          <w:rFonts w:ascii="Arial" w:hAnsi="Arial" w:cs="Arial"/>
          <w:color w:val="000000"/>
          <w:sz w:val="18"/>
          <w:szCs w:val="18"/>
        </w:rPr>
        <w:t>■</w:t>
      </w:r>
      <w:r>
        <w:rPr>
          <w:rFonts w:ascii="Verdana" w:hAnsi="Verdana"/>
          <w:color w:val="000000"/>
          <w:sz w:val="18"/>
          <w:szCs w:val="18"/>
        </w:rPr>
        <w:t>, * 1 .v. 1</w:t>
      </w:r>
    </w:p>
    <w:p w14:paraId="5F4C413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Дыхан</w:t>
      </w:r>
      <w:r>
        <w:rPr>
          <w:rStyle w:val="WW8Num2z0"/>
          <w:rFonts w:ascii="Verdana" w:hAnsi="Verdana"/>
          <w:color w:val="000000"/>
          <w:sz w:val="18"/>
          <w:szCs w:val="18"/>
        </w:rPr>
        <w:t> </w:t>
      </w:r>
      <w:r>
        <w:rPr>
          <w:rFonts w:ascii="Verdana" w:hAnsi="Verdana"/>
          <w:color w:val="000000"/>
          <w:sz w:val="18"/>
          <w:szCs w:val="18"/>
        </w:rPr>
        <w:t>Л.Б., Кукушин B.C., Трушкин А.Г. Педагогическая</w:t>
      </w:r>
      <w:r>
        <w:rPr>
          <w:rStyle w:val="WW8Num2z0"/>
          <w:rFonts w:ascii="Verdana" w:hAnsi="Verdana"/>
          <w:color w:val="000000"/>
          <w:sz w:val="18"/>
          <w:szCs w:val="18"/>
        </w:rPr>
        <w:t> </w:t>
      </w:r>
      <w:r>
        <w:rPr>
          <w:rStyle w:val="WW8Num3z0"/>
          <w:rFonts w:ascii="Verdana" w:hAnsi="Verdana"/>
          <w:color w:val="4682B4"/>
          <w:sz w:val="18"/>
          <w:szCs w:val="18"/>
        </w:rPr>
        <w:t>валеология</w:t>
      </w:r>
      <w:r>
        <w:rPr>
          <w:rFonts w:ascii="Verdana" w:hAnsi="Verdana"/>
          <w:color w:val="000000"/>
          <w:sz w:val="18"/>
          <w:szCs w:val="18"/>
        </w:rPr>
        <w:t>: учеб. пособие для студентов педагогических вузов / под ред. B.C.</w:t>
      </w:r>
      <w:r>
        <w:rPr>
          <w:rStyle w:val="WW8Num2z0"/>
          <w:rFonts w:ascii="Verdana" w:hAnsi="Verdana"/>
          <w:color w:val="000000"/>
          <w:sz w:val="18"/>
          <w:szCs w:val="18"/>
        </w:rPr>
        <w:t> </w:t>
      </w:r>
      <w:r>
        <w:rPr>
          <w:rStyle w:val="WW8Num3z0"/>
          <w:rFonts w:ascii="Verdana" w:hAnsi="Verdana"/>
          <w:color w:val="4682B4"/>
          <w:sz w:val="18"/>
          <w:szCs w:val="18"/>
        </w:rPr>
        <w:t>Кукушина</w:t>
      </w:r>
      <w:r>
        <w:rPr>
          <w:rFonts w:ascii="Verdana" w:hAnsi="Verdana"/>
          <w:color w:val="000000"/>
          <w:sz w:val="18"/>
          <w:szCs w:val="18"/>
        </w:rPr>
        <w:t xml:space="preserve">. М.; Ростов н/Д, 2005i",'1ht,w'' 4,1 ноские </w:t>
      </w:r>
      <w:r>
        <w:rPr>
          <w:rFonts w:ascii="Arial" w:hAnsi="Arial" w:cs="Arial"/>
          <w:color w:val="000000"/>
          <w:sz w:val="18"/>
          <w:szCs w:val="18"/>
        </w:rPr>
        <w:t>■</w:t>
      </w:r>
    </w:p>
    <w:p w14:paraId="0B6E61F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 Реконструкция в философии. Проблемы человека. М., 2003.</w:t>
      </w:r>
    </w:p>
    <w:p w14:paraId="24B07CF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Ю.Р. Духовность как социально-философская проблема: автореф. дис. канд. филос. наук: Уфа, 2001. * '</w:t>
      </w:r>
    </w:p>
    <w:p w14:paraId="21B814A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137. Екатериновский П. Указание пути к спасению. §2. Диэтетика об охранении внешних чувств. Изд-во Сретенского монастыря, 2001.</w:t>
      </w:r>
    </w:p>
    <w:p w14:paraId="2DFE537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138. Журавлев" "В.И. XXVII съезд</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проблемы методологии педагогической науки. М., 1988. •</w:t>
      </w:r>
    </w:p>
    <w:p w14:paraId="10D3F60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В.И. Педагогика в системе наук о человеке. М., 1990.</w:t>
      </w:r>
    </w:p>
    <w:p w14:paraId="2E9284E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В.И. Взаимосвязь педагогической науки и практики. М., 1984.</w:t>
      </w:r>
    </w:p>
    <w:p w14:paraId="460125E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Г.К., Колбанов В.В., Колесникова М.Г. Педагогика здоровья: Образовательные программы по валеологии. СПб., 1994. 152.06 образовании: Федеральный закон № 14 от 13.01.96 // Собр. законодат. РФ. 1996.№3. „ .</w:t>
      </w:r>
    </w:p>
    <w:p w14:paraId="3518BBA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О.В. Учебный процесс и воспитательная система школы. Методология, теория и практика воспитательных систем: поиск продолжается. М., 1996.154.3ахаров A.B. Детские неврозы. М., 1995.</w:t>
      </w:r>
    </w:p>
    <w:p w14:paraId="10E4E01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Как преодолеть страху детей. М., 1986.</w:t>
      </w:r>
    </w:p>
    <w:p w14:paraId="3775E96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144. Зацепин В.-, -Пахапьян В. Ступени к-собственному здоровью // Директоршколы. 1997. № 2.</w:t>
      </w:r>
    </w:p>
    <w:p w14:paraId="4188422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145. Зорина Л:Я. Отражение идей самоорганизации в содержании образования</w:t>
      </w:r>
    </w:p>
    <w:p w14:paraId="235F9AC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146. Педагогика. 1996.№4. ! . — in'</w:t>
      </w:r>
    </w:p>
    <w:p w14:paraId="25C29E3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М.А. Как преодолеть страху детеш М., 1988. Д67.Игропуло BiC. Основы образоватёльньк технологий. Ставрополь, 1996.</w:t>
      </w:r>
    </w:p>
    <w:p w14:paraId="363D55F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Д.Н. Психопатология детского возраста. М., 2007.</w:t>
      </w:r>
    </w:p>
    <w:p w14:paraId="6A189DD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149. Ильин В;В. Философия науки. М., 2003.</w:t>
      </w:r>
    </w:p>
    <w:p w14:paraId="4D6CB75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150. Ильин И.А, О воспитании в грядущей России // Наши задачи. Исторические судьбы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xml:space="preserve">России: Статьи. 1948-49:54 п\: в 2 т. М., 1992. Т.1. " </w:t>
      </w:r>
      <w:r>
        <w:rPr>
          <w:rFonts w:ascii="Arial" w:hAnsi="Arial" w:cs="Arial"/>
          <w:color w:val="000000"/>
          <w:sz w:val="18"/>
          <w:szCs w:val="18"/>
        </w:rPr>
        <w:t>■</w:t>
      </w:r>
      <w:r>
        <w:rPr>
          <w:rFonts w:ascii="Verdana" w:hAnsi="Verdana"/>
          <w:color w:val="000000"/>
          <w:sz w:val="18"/>
          <w:szCs w:val="18"/>
        </w:rPr>
        <w:t xml:space="preserve"> ""</w:t>
      </w:r>
    </w:p>
    <w:p w14:paraId="5EC199A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Ильичева</w:t>
      </w:r>
      <w:r>
        <w:rPr>
          <w:rStyle w:val="WW8Num2z0"/>
          <w:rFonts w:ascii="Verdana" w:hAnsi="Verdana"/>
          <w:color w:val="000000"/>
          <w:sz w:val="18"/>
          <w:szCs w:val="18"/>
        </w:rPr>
        <w:t> </w:t>
      </w:r>
      <w:r>
        <w:rPr>
          <w:rFonts w:ascii="Verdana" w:hAnsi="Verdana"/>
          <w:color w:val="000000"/>
          <w:sz w:val="18"/>
          <w:szCs w:val="18"/>
        </w:rPr>
        <w:t>И.М. Духовность в зеркале философско-психологических учений (от древности до наших дней). М.; Воронеж, 2003.</w:t>
      </w:r>
    </w:p>
    <w:p w14:paraId="4431A0B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152. Казначеев В .П. Очерки теории и практики экологии человека. М., 1989.</w:t>
      </w:r>
    </w:p>
    <w:p w14:paraId="3EEEA98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153. Калинина С.В; ' Пед^'гаческй'е'* условия4''активизации познавательной деятельности подростков с девиантньщ поведением: автореф. дис. . канд. пед. наук. М., 1997.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r>
        <w:rPr>
          <w:rFonts w:ascii="Verdana" w:hAnsi="Verdana"/>
          <w:color w:val="000000"/>
          <w:sz w:val="18"/>
          <w:szCs w:val="18"/>
        </w:rPr>
        <w:t>.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w:t>
      </w:r>
    </w:p>
    <w:p w14:paraId="64E96F5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154. Кан-Калик В.А., Никануров НП.'Педагогическое творчество. М., 1990.</w:t>
      </w:r>
    </w:p>
    <w:p w14:paraId="6A6210C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155. Кант И. Соч.: в.б т. М., 1964. T.lv Vй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 : ' .</w:t>
      </w:r>
    </w:p>
    <w:p w14:paraId="4F2ACC3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156.</w:t>
      </w:r>
      <w:r>
        <w:rPr>
          <w:rStyle w:val="WW8Num2z0"/>
          <w:rFonts w:ascii="Verdana" w:hAnsi="Verdana"/>
          <w:color w:val="000000"/>
          <w:sz w:val="18"/>
          <w:szCs w:val="18"/>
        </w:rPr>
        <w:t> </w:t>
      </w:r>
      <w:r>
        <w:rPr>
          <w:rStyle w:val="WW8Num3z0"/>
          <w:rFonts w:ascii="Verdana" w:hAnsi="Verdana"/>
          <w:color w:val="4682B4"/>
          <w:sz w:val="18"/>
          <w:szCs w:val="18"/>
        </w:rPr>
        <w:t>Капица</w:t>
      </w:r>
      <w:r>
        <w:rPr>
          <w:rStyle w:val="WW8Num2z0"/>
          <w:rFonts w:ascii="Verdana" w:hAnsi="Verdana"/>
          <w:color w:val="000000"/>
          <w:sz w:val="18"/>
          <w:szCs w:val="18"/>
        </w:rPr>
        <w:t> </w:t>
      </w:r>
      <w:r>
        <w:rPr>
          <w:rFonts w:ascii="Verdana" w:hAnsi="Verdana"/>
          <w:color w:val="000000"/>
          <w:sz w:val="18"/>
          <w:szCs w:val="18"/>
        </w:rPr>
        <w:t>П.А. Эксперимент, теория, практика. М., 1981.</w:t>
      </w:r>
    </w:p>
    <w:p w14:paraId="37E9CBC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П,Ф:-Избранные педагогичёсШе сочинения/М</w:t>
      </w:r>
    </w:p>
    <w:p w14:paraId="1F3B4AB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Кардашенко</w:t>
      </w:r>
      <w:r>
        <w:rPr>
          <w:rStyle w:val="WW8Num2z0"/>
          <w:rFonts w:ascii="Verdana" w:hAnsi="Verdana"/>
          <w:color w:val="000000"/>
          <w:sz w:val="18"/>
          <w:szCs w:val="18"/>
        </w:rPr>
        <w:t> </w:t>
      </w:r>
      <w:r>
        <w:rPr>
          <w:rFonts w:ascii="Verdana" w:hAnsi="Verdana"/>
          <w:color w:val="000000"/>
          <w:sz w:val="18"/>
          <w:szCs w:val="18"/>
        </w:rPr>
        <w:t>В.Н. Здоровье школьника. М., 1966.</w:t>
      </w:r>
    </w:p>
    <w:p w14:paraId="40AD210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Е.А., Логинова И.Б. Проблема адаптации учащихся и ее экспериментальное исследование ''// Шсйхолого-педагогические проблемы современной школы. Екатеринбург; 2001 : . '</w:t>
      </w:r>
    </w:p>
    <w:p w14:paraId="4CD8A9E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Карсавин</w:t>
      </w:r>
      <w:r>
        <w:rPr>
          <w:rStyle w:val="WW8Num2z0"/>
          <w:rFonts w:ascii="Verdana" w:hAnsi="Verdana"/>
          <w:color w:val="000000"/>
          <w:sz w:val="18"/>
          <w:szCs w:val="18"/>
        </w:rPr>
        <w:t> </w:t>
      </w:r>
      <w:r>
        <w:rPr>
          <w:rFonts w:ascii="Verdana" w:hAnsi="Verdana"/>
          <w:color w:val="000000"/>
          <w:sz w:val="18"/>
          <w:szCs w:val="18"/>
        </w:rPr>
        <w:t>Л.П. Религиозно-философские произвёдения: в 2 т. М., 1992. Т.1.</w:t>
      </w:r>
    </w:p>
    <w:p w14:paraId="2EFB3B7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161. КащенкоВ.П.Педагогическая кюррёкцйя/М.;1994.;^; '</w:t>
      </w:r>
    </w:p>
    <w:p w14:paraId="77252CA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А.Ф., Чеботаревский Ю.В. Непрерывная интегрированная подготовка студентов5 к : в сструкт^ё ; университетского комплекса. Концептуальныер И! институциональные / аспекты ; образования // Высшее образование сегодня. 2002. № 12.</w:t>
      </w:r>
    </w:p>
    <w:p w14:paraId="682FF0F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Педагогическая технология в учебном процессе. М., 1989.</w:t>
      </w:r>
    </w:p>
    <w:p w14:paraId="123D1BC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В.В.Психология личности. Мф1970;г'у 0 1</w:t>
      </w:r>
    </w:p>
    <w:p w14:paraId="4D5ED95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В.А. Особенности- психологических л новообразований у хронически больных</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 Школа здоровья. 1997. Т. 4, № I .</w:t>
      </w:r>
    </w:p>
    <w:p w14:paraId="4AC5903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Колбанов</w:t>
      </w:r>
      <w:r>
        <w:rPr>
          <w:rStyle w:val="WW8Num2z0"/>
          <w:rFonts w:ascii="Verdana" w:hAnsi="Verdana"/>
          <w:color w:val="000000"/>
          <w:sz w:val="18"/>
          <w:szCs w:val="18"/>
        </w:rPr>
        <w:t> </w:t>
      </w:r>
      <w:r>
        <w:rPr>
          <w:rFonts w:ascii="Verdana" w:hAnsi="Verdana"/>
          <w:color w:val="000000"/>
          <w:sz w:val="18"/>
          <w:szCs w:val="18"/>
        </w:rPr>
        <w:t xml:space="preserve">В.В. Валеология: основные понятия, термины и определения. СПб;, 2001.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p>
    <w:p w14:paraId="183B4AA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Колбанов</w:t>
      </w:r>
      <w:r>
        <w:rPr>
          <w:rStyle w:val="WW8Num2z0"/>
          <w:rFonts w:ascii="Verdana" w:hAnsi="Verdana"/>
          <w:color w:val="000000"/>
          <w:sz w:val="18"/>
          <w:szCs w:val="18"/>
        </w:rPr>
        <w:t> </w:t>
      </w:r>
      <w:r>
        <w:rPr>
          <w:rFonts w:ascii="Verdana" w:hAnsi="Verdana"/>
          <w:color w:val="000000"/>
          <w:sz w:val="18"/>
          <w:szCs w:val="18"/>
        </w:rPr>
        <w:t>В.В. Концептуальные основы валеологической педагогики // Медицинские и педагогические проблемы валеологии: материалы межрег. симпозиума. Новосибирск, 1996.4.1. .</w:t>
      </w:r>
    </w:p>
    <w:p w14:paraId="35AACD7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Д.В. Эволюция психики и природа наркотизма. М., 1991.</w:t>
      </w:r>
    </w:p>
    <w:p w14:paraId="749A2DC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Колеченко</w:t>
      </w:r>
      <w:r>
        <w:rPr>
          <w:rStyle w:val="WW8Num2z0"/>
          <w:rFonts w:ascii="Verdana" w:hAnsi="Verdana"/>
          <w:color w:val="000000"/>
          <w:sz w:val="18"/>
          <w:szCs w:val="18"/>
        </w:rPr>
        <w:t> </w:t>
      </w:r>
      <w:r>
        <w:rPr>
          <w:rFonts w:ascii="Verdana" w:hAnsi="Verdana"/>
          <w:color w:val="000000"/>
          <w:sz w:val="18"/>
          <w:szCs w:val="18"/>
        </w:rPr>
        <w:t>А.К. Энциклопедия педагогических, технологий: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xml:space="preserve">: СШ^ 2002;г^!-'!'^,&gt;'Ти пжожи^с-^^ </w:t>
      </w:r>
      <w:r>
        <w:rPr>
          <w:rFonts w:ascii="Arial" w:hAnsi="Arial" w:cs="Arial"/>
          <w:color w:val="000000"/>
          <w:sz w:val="18"/>
          <w:szCs w:val="18"/>
        </w:rPr>
        <w:t>■</w:t>
      </w:r>
      <w:r>
        <w:rPr>
          <w:rFonts w:ascii="Verdana" w:hAnsi="Verdana"/>
          <w:color w:val="000000"/>
          <w:sz w:val="18"/>
          <w:szCs w:val="18"/>
        </w:rPr>
        <w:t xml:space="preserve"> -v: ^</w:t>
      </w:r>
    </w:p>
    <w:p w14:paraId="59DBA87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Колпакова</w:t>
      </w:r>
      <w:r>
        <w:rPr>
          <w:rStyle w:val="WW8Num2z0"/>
          <w:rFonts w:ascii="Verdana" w:hAnsi="Verdana"/>
          <w:color w:val="000000"/>
          <w:sz w:val="18"/>
          <w:szCs w:val="18"/>
        </w:rPr>
        <w:t> </w:t>
      </w:r>
      <w:r>
        <w:rPr>
          <w:rFonts w:ascii="Verdana" w:hAnsi="Verdana"/>
          <w:color w:val="000000"/>
          <w:sz w:val="18"/>
          <w:szCs w:val="18"/>
        </w:rPr>
        <w:t>А.П. Духовно-нравственное воспитание младших школьников в условиях сельского образовательного пространства: автореф. дис. . канд. пед. наук. Иркутск, 2004.</w:t>
      </w:r>
    </w:p>
    <w:p w14:paraId="5ADB212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171. КоменскийЯ.А. Избранные педагогические сочинения: в 5 т. M., 1982.T.1.</w:t>
      </w:r>
    </w:p>
    <w:p w14:paraId="2394481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Локк Д.; Руссо Ж.-Ж., Песталоццй И.Г. Педагогическое наследие / Сост. В.М.-Кл£рвд^А'.Н.-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М.', 1989.</w:t>
      </w:r>
    </w:p>
    <w:p w14:paraId="0A9E493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Проблема имплицитной'теорииг личности . в этнокультурных исследованиях. Ереван, 1978: гк лагсн р : ;\</w:t>
      </w:r>
    </w:p>
    <w:p w14:paraId="756A7E1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ранней юности, М., 1989.</w:t>
      </w:r>
    </w:p>
    <w:p w14:paraId="117344E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Этнография детства. Историографический очерк // ЭтНография детства. М., 1983. л . ; :</w:t>
      </w:r>
    </w:p>
    <w:p w14:paraId="0E26BC4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176. Конвенция-о-правах</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М., 1989.</w:t>
      </w:r>
    </w:p>
    <w:p w14:paraId="7F11439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177. Кондаков М. Человеческий'ре'с^ // Мир• • </w:t>
      </w:r>
      <w:r>
        <w:rPr>
          <w:rFonts w:ascii="Arial" w:hAnsi="Arial" w:cs="Arial"/>
          <w:color w:val="000000"/>
          <w:sz w:val="18"/>
          <w:szCs w:val="18"/>
        </w:rPr>
        <w:t>■</w:t>
      </w:r>
      <w:r>
        <w:rPr>
          <w:rFonts w:ascii="Verdana" w:hAnsi="Verdana"/>
          <w:color w:val="000000"/>
          <w:sz w:val="18"/>
          <w:szCs w:val="18"/>
        </w:rPr>
        <w:t xml:space="preserve"> &lt; i . • t т * .if. " ' î*1 * ~ f • ' y « T'4 ' " 'образования -образование в мире: 2005:. № 1;'? ;</w:t>
      </w:r>
    </w:p>
    <w:p w14:paraId="545AA4E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А.И.,1 Медынский 'Е.Щ ' Шабаев М.Ф; История педагогики. М., 1974. • &lt; — .имшниПгшой -.-¿орчп! "</w:t>
      </w:r>
    </w:p>
    <w:p w14:paraId="347478C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179. Концептуальные-Иинституциональные аспекты образования // Высшее образование сегодня&gt;2002l;№rl-2i юаос-ти. :</w:t>
      </w:r>
    </w:p>
    <w:p w14:paraId="734920E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Цивилизационный подход к изучению всемирного историкопедагогического процесса. М., 1994.</w:t>
      </w:r>
    </w:p>
    <w:p w14:paraId="577F74B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Корчак</w:t>
      </w:r>
      <w:r>
        <w:rPr>
          <w:rStyle w:val="WW8Num2z0"/>
          <w:rFonts w:ascii="Verdana" w:hAnsi="Verdana"/>
          <w:color w:val="000000"/>
          <w:sz w:val="18"/>
          <w:szCs w:val="18"/>
        </w:rPr>
        <w:t> </w:t>
      </w:r>
      <w:r>
        <w:rPr>
          <w:rFonts w:ascii="Verdana" w:hAnsi="Verdana"/>
          <w:color w:val="000000"/>
          <w:sz w:val="18"/>
          <w:szCs w:val="18"/>
        </w:rPr>
        <w:t>Я. Школа без неудачников. М., 1991.</w:t>
      </w:r>
    </w:p>
    <w:p w14:paraId="4FAD58A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Косицкий</w:t>
      </w:r>
      <w:r>
        <w:rPr>
          <w:rStyle w:val="WW8Num2z0"/>
          <w:rFonts w:ascii="Verdana" w:hAnsi="Verdana"/>
          <w:color w:val="000000"/>
          <w:sz w:val="18"/>
          <w:szCs w:val="18"/>
        </w:rPr>
        <w:t> </w:t>
      </w:r>
      <w:r>
        <w:rPr>
          <w:rFonts w:ascii="Verdana" w:hAnsi="Verdana"/>
          <w:color w:val="000000"/>
          <w:sz w:val="18"/>
          <w:szCs w:val="18"/>
        </w:rPr>
        <w:t>Г.И., Дьяконова И.Н. Резервы нашего организма. М., 1993.</w:t>
      </w:r>
    </w:p>
    <w:p w14:paraId="482E3BF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А.И. Воспитательнаярсистема: общеобразовательная школа России. Краснодар, 2000.</w:t>
      </w:r>
    </w:p>
    <w:p w14:paraId="30BFF31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А.И. Культура педагогических исследований, Минск, 1996.</w:t>
      </w:r>
    </w:p>
    <w:p w14:paraId="4EDC6F5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185. КочетовА.И. Теория формирования личности: в 2 Ч; Минск, 1998.</w:t>
      </w:r>
    </w:p>
    <w:p w14:paraId="79A88E8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Методологические основы построения теории содержания общего среднего образования // Теоретические основы содержания среднего образования. М., 1983. :</w:t>
      </w:r>
    </w:p>
    <w:p w14:paraId="5271ECF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 xml:space="preserve">В.В. Основные характеристики и логика педагогического исследования. </w:t>
      </w:r>
      <w:r>
        <w:rPr>
          <w:rFonts w:ascii="Verdana" w:hAnsi="Verdana"/>
          <w:color w:val="000000"/>
          <w:sz w:val="18"/>
          <w:szCs w:val="18"/>
        </w:rPr>
        <w:lastRenderedPageBreak/>
        <w:t>Волгоград, !994/ 'шкто М</w:t>
      </w:r>
    </w:p>
    <w:p w14:paraId="779DE5F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Александрова Е:А.1 Очерки понимающей педагогики. М., 2001.</w:t>
      </w:r>
    </w:p>
    <w:p w14:paraId="7F8B8A0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189. Кузнецов^ ' -ИВ.^"гУи*5 !,едр: ^Ь1'Псйх0л0го-педагогическое обеспечение коррекционно-развивающей работы в школе М4 1997. : </w:t>
      </w:r>
      <w:r>
        <w:rPr>
          <w:rFonts w:ascii="Arial" w:hAnsi="Arial" w:cs="Arial"/>
          <w:color w:val="000000"/>
          <w:sz w:val="18"/>
          <w:szCs w:val="18"/>
        </w:rPr>
        <w:t>■</w:t>
      </w:r>
      <w:r>
        <w:rPr>
          <w:rFonts w:ascii="Verdana" w:hAnsi="Verdana"/>
          <w:color w:val="000000"/>
          <w:sz w:val="18"/>
          <w:szCs w:val="18"/>
        </w:rPr>
        <w:t xml:space="preserve"> - &lt; -1 ^</w:t>
      </w:r>
    </w:p>
    <w:p w14:paraId="273ACDA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З.Й. Критические периоды развития .</w:t>
      </w:r>
      <w:r>
        <w:rPr>
          <w:rStyle w:val="WW8Num3z0"/>
          <w:rFonts w:ascii="Verdana" w:hAnsi="Verdana"/>
          <w:color w:val="4682B4"/>
          <w:sz w:val="18"/>
          <w:szCs w:val="18"/>
        </w:rPr>
        <w:t>двигательных</w:t>
      </w:r>
      <w:r>
        <w:rPr>
          <w:rStyle w:val="WW8Num2z0"/>
          <w:rFonts w:ascii="Verdana" w:hAnsi="Verdana"/>
          <w:color w:val="000000"/>
          <w:sz w:val="18"/>
          <w:szCs w:val="18"/>
        </w:rPr>
        <w:t> </w:t>
      </w:r>
      <w:r>
        <w:rPr>
          <w:rFonts w:ascii="Verdana" w:hAnsi="Verdana"/>
          <w:color w:val="000000"/>
          <w:sz w:val="18"/>
          <w:szCs w:val="18"/>
        </w:rPr>
        <w:t>качеств у школьников // Физкультура в школе. 1975. № 1.</w:t>
      </w:r>
    </w:p>
    <w:p w14:paraId="15EFCEB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 xml:space="preserve">Н.В. Методы исследования педагогической деятельности. JL, 1973. </w:t>
      </w:r>
      <w:r>
        <w:rPr>
          <w:rFonts w:ascii="Arial" w:hAnsi="Arial" w:cs="Arial"/>
          <w:color w:val="000000"/>
          <w:sz w:val="18"/>
          <w:szCs w:val="18"/>
        </w:rPr>
        <w:t>■</w:t>
      </w:r>
      <w:r>
        <w:rPr>
          <w:rFonts w:ascii="Verdana" w:hAnsi="Verdana" w:cs="Verdana"/>
          <w:color w:val="000000"/>
          <w:sz w:val="18"/>
          <w:szCs w:val="18"/>
        </w:rPr>
        <w:t>лп</w:t>
      </w:r>
      <w:r>
        <w:rPr>
          <w:rFonts w:ascii="Verdana" w:hAnsi="Verdana"/>
          <w:color w:val="000000"/>
          <w:sz w:val="18"/>
          <w:szCs w:val="18"/>
        </w:rPr>
        <w:t>-</w:t>
      </w:r>
      <w:r>
        <w:rPr>
          <w:rFonts w:ascii="Verdana" w:hAnsi="Verdana" w:cs="Verdana"/>
          <w:color w:val="000000"/>
          <w:sz w:val="18"/>
          <w:szCs w:val="18"/>
        </w:rPr>
        <w:t>сктло</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 ' . </w:t>
      </w:r>
      <w:r>
        <w:rPr>
          <w:rFonts w:ascii="Verdana" w:hAnsi="Verdana" w:cs="Verdana"/>
          <w:color w:val="000000"/>
          <w:sz w:val="18"/>
          <w:szCs w:val="18"/>
        </w:rPr>
        <w:t>•</w:t>
      </w:r>
      <w:r>
        <w:rPr>
          <w:rFonts w:ascii="Verdana" w:hAnsi="Verdana"/>
          <w:color w:val="000000"/>
          <w:sz w:val="18"/>
          <w:szCs w:val="18"/>
        </w:rPr>
        <w:t xml:space="preserve"> '</w:t>
      </w:r>
    </w:p>
    <w:p w14:paraId="2BDB116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192. Куинджи И;И.,' П0'лёнова М.А. Влияние школы на состояние здоровья и формирование репродуктивных функций девочек // Школа здоровья. 1995. Т. 2. №4.</w:t>
      </w:r>
    </w:p>
    <w:p w14:paraId="0E37C07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Кукушин</w:t>
      </w:r>
      <w:r>
        <w:rPr>
          <w:rStyle w:val="WW8Num2z0"/>
          <w:rFonts w:ascii="Verdana" w:hAnsi="Verdana"/>
          <w:color w:val="000000"/>
          <w:sz w:val="18"/>
          <w:szCs w:val="18"/>
        </w:rPr>
        <w:t> </w:t>
      </w:r>
      <w:r>
        <w:rPr>
          <w:rFonts w:ascii="Verdana" w:hAnsi="Verdana"/>
          <w:color w:val="000000"/>
          <w:sz w:val="18"/>
          <w:szCs w:val="18"/>
        </w:rPr>
        <w:t>B.C.1, Столяренко' Л.Д. »Этнопедагогика И этнопсихология. Ростов н/Д, 2000. : -' ртхууы • •</w:t>
      </w:r>
    </w:p>
    <w:p w14:paraId="0BDE539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G.B. Педагогика личности от;концепций до:технологий: учеб.-практ. пособие для 'учителей: и'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студентов, магистрантов и аспирантов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слушателей ИПК. Ростов н/Д, 2001.</w:t>
      </w:r>
    </w:p>
    <w:p w14:paraId="6B3AA07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C.B. Педагогика самоорганизации: особенности перехода к постнеклассической теории воспитания. М., 1999. № 3.</w:t>
      </w:r>
    </w:p>
    <w:p w14:paraId="432A43A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C.B. .Педагогика самоорганизации:, феномен содержания: монография. Воронеж, .1997. .</w:t>
      </w:r>
    </w:p>
    <w:p w14:paraId="4771480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C.B., Бондаревская E.B., Парадигмальный подход разработке содержания ключевых педагогических компетенций // Педагогика. 2004. № 10.</w:t>
      </w:r>
    </w:p>
    <w:p w14:paraId="5FE5653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198. КуЛьневич С.В.,</w:t>
      </w:r>
      <w:r>
        <w:rPr>
          <w:rStyle w:val="WW8Num2z0"/>
          <w:rFonts w:ascii="Verdana" w:hAnsi="Verdana"/>
          <w:color w:val="000000"/>
          <w:sz w:val="18"/>
          <w:szCs w:val="18"/>
        </w:rPr>
        <w:t> </w:t>
      </w:r>
      <w:r>
        <w:rPr>
          <w:rStyle w:val="WW8Num3z0"/>
          <w:rFonts w:ascii="Verdana" w:hAnsi="Verdana"/>
          <w:color w:val="4682B4"/>
          <w:sz w:val="18"/>
          <w:szCs w:val="18"/>
        </w:rPr>
        <w:t>Лакоценина</w:t>
      </w:r>
      <w:r>
        <w:rPr>
          <w:rStyle w:val="WW8Num2z0"/>
          <w:rFonts w:ascii="Verdana" w:hAnsi="Verdana"/>
          <w:color w:val="000000"/>
          <w:sz w:val="18"/>
          <w:szCs w:val="18"/>
        </w:rPr>
        <w:t> </w:t>
      </w:r>
      <w:r>
        <w:rPr>
          <w:rFonts w:ascii="Verdana" w:hAnsi="Verdana"/>
          <w:color w:val="000000"/>
          <w:sz w:val="18"/>
          <w:szCs w:val="18"/>
        </w:rPr>
        <w:t>Т.П. Воспитательная работа в средней школе: от коллективизма к взаимодействию. Ростов н/Д, 2001.</w:t>
      </w:r>
    </w:p>
    <w:p w14:paraId="7E69216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Курдюков</w:t>
      </w:r>
      <w:r>
        <w:rPr>
          <w:rStyle w:val="WW8Num2z0"/>
          <w:rFonts w:ascii="Verdana" w:hAnsi="Verdana"/>
          <w:color w:val="000000"/>
          <w:sz w:val="18"/>
          <w:szCs w:val="18"/>
        </w:rPr>
        <w:t> </w:t>
      </w:r>
      <w:r>
        <w:rPr>
          <w:rFonts w:ascii="Verdana" w:hAnsi="Verdana"/>
          <w:color w:val="000000"/>
          <w:sz w:val="18"/>
          <w:szCs w:val="18"/>
        </w:rPr>
        <w:t>Б.Ф. Подготовка специалиртов физической культуры: современные проблемы и технологические решения. Краснодар, 2004.</w:t>
      </w:r>
    </w:p>
    <w:p w14:paraId="2232991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Ладенко</w:t>
      </w:r>
      <w:r>
        <w:rPr>
          <w:rStyle w:val="WW8Num2z0"/>
          <w:rFonts w:ascii="Verdana" w:hAnsi="Verdana"/>
          <w:color w:val="000000"/>
          <w:sz w:val="18"/>
          <w:szCs w:val="18"/>
        </w:rPr>
        <w:t> </w:t>
      </w:r>
      <w:r>
        <w:rPr>
          <w:rFonts w:ascii="Verdana" w:hAnsi="Verdana"/>
          <w:color w:val="000000"/>
          <w:sz w:val="18"/>
          <w:szCs w:val="18"/>
        </w:rPr>
        <w:t>Й.С. Формы и методы Научного познания. Новосибирск, 1981.</w:t>
      </w:r>
    </w:p>
    <w:p w14:paraId="0A282E8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Лебединский</w:t>
      </w:r>
      <w:r>
        <w:rPr>
          <w:rStyle w:val="WW8Num2z0"/>
          <w:rFonts w:ascii="Verdana" w:hAnsi="Verdana"/>
          <w:color w:val="000000"/>
          <w:sz w:val="18"/>
          <w:szCs w:val="18"/>
        </w:rPr>
        <w:t> </w:t>
      </w:r>
      <w:r>
        <w:rPr>
          <w:rFonts w:ascii="Verdana" w:hAnsi="Verdana"/>
          <w:color w:val="000000"/>
          <w:sz w:val="18"/>
          <w:szCs w:val="18"/>
        </w:rPr>
        <w:t>В.В. Эмоциональные'нарушения в детском возрасте и их коррекция. M.j 1990. ; "</w:t>
      </w:r>
    </w:p>
    <w:p w14:paraId="428D875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'произведенйя'-в 2 Т. М., 1983. Т 2. • . : ^</w:t>
      </w:r>
    </w:p>
    <w:p w14:paraId="4A8F264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 xml:space="preserve">Д.А. Гуманитарные проблемы современной психологии // Известия ' Таганрогского'' государственного' 'радиотехнического университета.2005. № 7. -П^.^'ги-огп'а спецна.-пк:;,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О</w:t>
      </w:r>
      <w:r>
        <w:rPr>
          <w:rFonts w:ascii="Verdana" w:hAnsi="Verdana"/>
          <w:color w:val="000000"/>
          <w:sz w:val="18"/>
          <w:szCs w:val="18"/>
        </w:rPr>
        <w:t xml:space="preserve">:---^.v.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 </w:t>
      </w:r>
      <w:r>
        <w:rPr>
          <w:rFonts w:ascii="Verdana" w:hAnsi="Verdana" w:cs="Verdana"/>
          <w:color w:val="000000"/>
          <w:sz w:val="18"/>
          <w:szCs w:val="18"/>
        </w:rPr>
        <w:t>•</w:t>
      </w:r>
      <w:r>
        <w:rPr>
          <w:rFonts w:ascii="Verdana" w:hAnsi="Verdana"/>
          <w:color w:val="000000"/>
          <w:sz w:val="18"/>
          <w:szCs w:val="18"/>
        </w:rPr>
        <w:t xml:space="preserve"> ' ' ' ' .</w:t>
      </w:r>
    </w:p>
    <w:p w14:paraId="70BD02D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Психологая смысла. M;, 1999. ^ нр '</w:t>
      </w:r>
    </w:p>
    <w:p w14:paraId="1E227B5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Лесгафт</w:t>
      </w:r>
      <w:r>
        <w:rPr>
          <w:rStyle w:val="WW8Num2z0"/>
          <w:rFonts w:ascii="Verdana" w:hAnsi="Verdana"/>
          <w:color w:val="000000"/>
          <w:sz w:val="18"/>
          <w:szCs w:val="18"/>
        </w:rPr>
        <w:t> </w:t>
      </w:r>
      <w:r>
        <w:rPr>
          <w:rFonts w:ascii="Verdana" w:hAnsi="Verdana"/>
          <w:color w:val="000000"/>
          <w:sz w:val="18"/>
          <w:szCs w:val="18"/>
        </w:rPr>
        <w:t>П.Ф. Избранные педагогические сочинения. М.,1988.</w:t>
      </w:r>
    </w:p>
    <w:p w14:paraId="2BE1DFD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206. Лесгафт П.Ф, Руководство по физическому образованию детей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3-е изд. СПб., 1998. Ч. 1.</w:t>
      </w:r>
    </w:p>
    <w:p w14:paraId="1354256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207. Лещинский ЛичностНая°-Шраййтй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Личностно</w:t>
      </w:r>
      <w:r>
        <w:rPr>
          <w:rFonts w:ascii="Verdana" w:hAnsi="Verdana"/>
          <w:color w:val="000000"/>
          <w:sz w:val="18"/>
          <w:szCs w:val="18"/>
        </w:rPr>
        <w:t>.</w:t>
      </w:r>
      <w:r>
        <w:rPr>
          <w:rFonts w:ascii="Verdana" w:hAnsi="Verdana" w:cs="Verdana"/>
          <w:color w:val="000000"/>
          <w:sz w:val="18"/>
          <w:szCs w:val="18"/>
        </w:rPr>
        <w:t>ориентированная</w:t>
      </w:r>
      <w:r>
        <w:rPr>
          <w:rFonts w:ascii="Verdana" w:hAnsi="Verdana"/>
          <w:color w:val="000000"/>
          <w:sz w:val="18"/>
          <w:szCs w:val="18"/>
        </w:rPr>
        <w:t xml:space="preserve"> </w:t>
      </w:r>
      <w:r>
        <w:rPr>
          <w:rFonts w:ascii="Verdana" w:hAnsi="Verdana" w:cs="Verdana"/>
          <w:color w:val="000000"/>
          <w:sz w:val="18"/>
          <w:szCs w:val="18"/>
        </w:rPr>
        <w:t>педагогика</w:t>
      </w:r>
      <w:r>
        <w:rPr>
          <w:rFonts w:ascii="Verdana" w:hAnsi="Verdana"/>
          <w:color w:val="000000"/>
          <w:sz w:val="18"/>
          <w:szCs w:val="18"/>
        </w:rPr>
        <w:t xml:space="preserve">. </w:t>
      </w:r>
      <w:r>
        <w:rPr>
          <w:rFonts w:ascii="Verdana" w:hAnsi="Verdana" w:cs="Verdana"/>
          <w:color w:val="000000"/>
          <w:sz w:val="18"/>
          <w:szCs w:val="18"/>
        </w:rPr>
        <w:t>Воронеж</w:t>
      </w:r>
      <w:r>
        <w:rPr>
          <w:rFonts w:ascii="Verdana" w:hAnsi="Verdana"/>
          <w:color w:val="000000"/>
          <w:sz w:val="18"/>
          <w:szCs w:val="18"/>
        </w:rPr>
        <w:t>, 1999.</w:t>
      </w:r>
    </w:p>
    <w:p w14:paraId="1E2B970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208. Лисицын Ю'.П.;</w:t>
      </w:r>
      <w:r>
        <w:rPr>
          <w:rStyle w:val="WW8Num2z0"/>
          <w:rFonts w:ascii="Verdana" w:hAnsi="Verdana"/>
          <w:color w:val="000000"/>
          <w:sz w:val="18"/>
          <w:szCs w:val="18"/>
        </w:rPr>
        <w:t> </w:t>
      </w:r>
      <w:r>
        <w:rPr>
          <w:rStyle w:val="WW8Num3z0"/>
          <w:rFonts w:ascii="Verdana" w:hAnsi="Verdana"/>
          <w:color w:val="4682B4"/>
          <w:sz w:val="18"/>
          <w:szCs w:val="18"/>
        </w:rPr>
        <w:t>Сахно</w:t>
      </w:r>
      <w:r>
        <w:rPr>
          <w:rStyle w:val="WW8Num2z0"/>
          <w:rFonts w:ascii="Verdana" w:hAnsi="Verdana"/>
          <w:color w:val="000000"/>
          <w:sz w:val="18"/>
          <w:szCs w:val="18"/>
        </w:rPr>
        <w:t> </w:t>
      </w:r>
      <w:r>
        <w:rPr>
          <w:rFonts w:ascii="Verdana" w:hAnsi="Verdana"/>
          <w:color w:val="000000"/>
          <w:sz w:val="18"/>
          <w:szCs w:val="18"/>
        </w:rPr>
        <w:t>A.B. Здоровье человека -г социальная ценность. М.,</w:t>
      </w:r>
    </w:p>
    <w:p w14:paraId="094E446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209. Л988. ; ' ni wuwù: скугу I осударс!»emidi'O </w:t>
      </w:r>
      <w:r>
        <w:rPr>
          <w:rFonts w:ascii="Arial" w:hAnsi="Arial" w:cs="Arial"/>
          <w:color w:val="000000"/>
          <w:sz w:val="18"/>
          <w:szCs w:val="18"/>
        </w:rPr>
        <w:t>■</w:t>
      </w:r>
      <w:r>
        <w:rPr>
          <w:rFonts w:ascii="Verdana" w:hAnsi="Verdana"/>
          <w:color w:val="000000"/>
          <w:sz w:val="18"/>
          <w:szCs w:val="18"/>
        </w:rPr>
        <w:t xml:space="preserve"> :</w:t>
      </w:r>
    </w:p>
    <w:p w14:paraId="1AA41C1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противления злу насилием // Педагогика. 1998. №'.- I ' '</w:t>
      </w:r>
    </w:p>
    <w:p w14:paraId="24D62F9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211. Личность. Внутренний мир й</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 авт:-сост; Ю.Н. Кулюткин,. . :&lt; фНГШЧа'ьид' N ' ". • ':&gt;-!•. -380- . . ' •&gt;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)&gt; v'UbtMOi.! . </w:t>
      </w:r>
      <w:r>
        <w:rPr>
          <w:rFonts w:ascii="Verdana" w:hAnsi="Verdana" w:cs="Verdana"/>
          <w:color w:val="000000"/>
          <w:sz w:val="18"/>
          <w:szCs w:val="18"/>
        </w:rPr>
        <w:t>Г</w:t>
      </w:r>
      <w:r>
        <w:rPr>
          <w:rFonts w:ascii="Verdana" w:hAnsi="Verdana"/>
          <w:color w:val="000000"/>
          <w:sz w:val="18"/>
          <w:szCs w:val="18"/>
        </w:rPr>
        <w:t>!.!-</w:t>
      </w:r>
      <w:r>
        <w:rPr>
          <w:rFonts w:ascii="Verdana" w:hAnsi="Verdana" w:cs="Verdana"/>
          <w:color w:val="000000"/>
          <w:sz w:val="18"/>
          <w:szCs w:val="18"/>
        </w:rPr>
        <w:t>й</w:t>
      </w:r>
      <w:r>
        <w:rPr>
          <w:rFonts w:ascii="Verdana" w:hAnsi="Verdana"/>
          <w:color w:val="000000"/>
          <w:sz w:val="18"/>
          <w:szCs w:val="18"/>
        </w:rPr>
        <w:t xml:space="preserve">??( J li-l I </w:t>
      </w:r>
      <w:r>
        <w:rPr>
          <w:rFonts w:ascii="Verdana" w:hAnsi="Verdana" w:cs="Verdana"/>
          <w:color w:val="000000"/>
          <w:sz w:val="18"/>
          <w:szCs w:val="18"/>
        </w:rPr>
        <w:t>î</w:t>
      </w:r>
      <w:r>
        <w:rPr>
          <w:rFonts w:ascii="Verdana" w:hAnsi="Verdana"/>
          <w:color w:val="000000"/>
          <w:sz w:val="18"/>
          <w:szCs w:val="18"/>
        </w:rPr>
        <w:t xml:space="preserve">viti U-. . oUiiH </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w:t>
      </w:r>
    </w:p>
    <w:p w14:paraId="47EC852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212. Г.С.</w:t>
      </w:r>
      <w:r>
        <w:rPr>
          <w:rStyle w:val="WW8Num2z0"/>
          <w:rFonts w:ascii="Verdana" w:hAnsi="Verdana"/>
          <w:color w:val="000000"/>
          <w:sz w:val="18"/>
          <w:szCs w:val="18"/>
        </w:rPr>
        <w:t> </w:t>
      </w:r>
      <w:r>
        <w:rPr>
          <w:rStyle w:val="WW8Num3z0"/>
          <w:rFonts w:ascii="Verdana" w:hAnsi="Verdana"/>
          <w:color w:val="4682B4"/>
          <w:sz w:val="18"/>
          <w:szCs w:val="18"/>
        </w:rPr>
        <w:t>Сухобская</w:t>
      </w:r>
      <w:r>
        <w:rPr>
          <w:rFonts w:ascii="Verdana" w:hAnsi="Verdana"/>
          <w:color w:val="000000"/>
          <w:sz w:val="18"/>
          <w:szCs w:val="18"/>
        </w:rPr>
        <w:t>. СПб., 1996;</w:t>
      </w:r>
    </w:p>
    <w:p w14:paraId="57BD061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213. Лободин В;ТйТрудное счастье совершенства; СПб., 1997. ;</w:t>
      </w:r>
    </w:p>
    <w:p w14:paraId="099F101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Л.М. Теоретические основы сознательной</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жизни // Смысл жизни в русской философии. СПб., 1995.</w:t>
      </w:r>
    </w:p>
    <w:p w14:paraId="363958F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215. Лосев А. Дух// Философская энциклопедия: в 3 т. М.у 1962. Т;2.</w:t>
      </w:r>
    </w:p>
    <w:p w14:paraId="5116B2F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Условия абсолютного добра. Париж, 1949.</w:t>
      </w:r>
    </w:p>
    <w:p w14:paraId="6EDC0F7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И.О. Характер русского народа. Франкфурт-на-Майне, 1957.</w:t>
      </w:r>
    </w:p>
    <w:p w14:paraId="0B49ED0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218.</w:t>
      </w:r>
      <w:r>
        <w:rPr>
          <w:rStyle w:val="WW8Num2z0"/>
          <w:rFonts w:ascii="Verdana" w:hAnsi="Verdana"/>
          <w:color w:val="000000"/>
          <w:sz w:val="18"/>
          <w:szCs w:val="18"/>
        </w:rPr>
        <w:t> </w:t>
      </w:r>
      <w:r>
        <w:rPr>
          <w:rStyle w:val="WW8Num3z0"/>
          <w:rFonts w:ascii="Verdana" w:hAnsi="Verdana"/>
          <w:color w:val="4682B4"/>
          <w:sz w:val="18"/>
          <w:szCs w:val="18"/>
        </w:rPr>
        <w:t>Лубышева</w:t>
      </w:r>
      <w:r>
        <w:rPr>
          <w:rStyle w:val="WW8Num2z0"/>
          <w:rFonts w:ascii="Verdana" w:hAnsi="Verdana"/>
          <w:color w:val="000000"/>
          <w:sz w:val="18"/>
          <w:szCs w:val="18"/>
        </w:rPr>
        <w:t> </w:t>
      </w:r>
      <w:r>
        <w:rPr>
          <w:rFonts w:ascii="Verdana" w:hAnsi="Verdana"/>
          <w:color w:val="000000"/>
          <w:sz w:val="18"/>
          <w:szCs w:val="18"/>
        </w:rPr>
        <w:t>Л.И. Концепция формирования физической культуры человека. М., 1982.</w:t>
      </w:r>
    </w:p>
    <w:p w14:paraId="2E16B9D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В.И. Ориентиры перестройки физического воспитания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Теория и практика физической культуры. 1990. №9. • ' " 1 • '</w:t>
      </w:r>
    </w:p>
    <w:p w14:paraId="38E49C4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В.И., Мейксон Г.Б., Копылов Ю.А. На переднем крае // Физкультура в школе. 1990. №9. -1 i*?«i^^s5- =, -- Д</w:t>
      </w:r>
    </w:p>
    <w:p w14:paraId="354C904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Собрание сочинений: в 7 т. М., 1957.</w:t>
      </w:r>
    </w:p>
    <w:p w14:paraId="55480C5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222. Максакова В.И/Педагогическая антропология: учёб, пособие.'М., 2001.</w:t>
      </w:r>
    </w:p>
    <w:p w14:paraId="480E854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Малиночка</w:t>
      </w:r>
      <w:r>
        <w:rPr>
          <w:rStyle w:val="WW8Num2z0"/>
          <w:rFonts w:ascii="Verdana" w:hAnsi="Verdana"/>
          <w:color w:val="000000"/>
          <w:sz w:val="18"/>
          <w:szCs w:val="18"/>
        </w:rPr>
        <w:t> </w:t>
      </w:r>
      <w:r>
        <w:rPr>
          <w:rFonts w:ascii="Verdana" w:hAnsi="Verdana"/>
          <w:color w:val="000000"/>
          <w:sz w:val="18"/>
          <w:szCs w:val="18"/>
        </w:rPr>
        <w:t>Э.Г., Синйцын Ю.Н:1!Образовательная система здоровьеобе-спечения учащихся. Краснодар, 2007.</w:t>
      </w:r>
    </w:p>
    <w:p w14:paraId="701BD18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224. Малиночка Э.Г/Установление'обратной связи в педагогическом процессе //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и вузовской педагогики; М;, 1998.</w:t>
      </w:r>
    </w:p>
    <w:p w14:paraId="7643097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Малова</w:t>
      </w:r>
      <w:r>
        <w:rPr>
          <w:rStyle w:val="WW8Num2z0"/>
          <w:rFonts w:ascii="Verdana" w:hAnsi="Verdana"/>
          <w:color w:val="000000"/>
          <w:sz w:val="18"/>
          <w:szCs w:val="18"/>
        </w:rPr>
        <w:t> </w:t>
      </w:r>
      <w:r>
        <w:rPr>
          <w:rFonts w:ascii="Verdana" w:hAnsi="Verdana"/>
          <w:color w:val="000000"/>
          <w:sz w:val="18"/>
          <w:szCs w:val="18"/>
        </w:rPr>
        <w:t>Т.С. Технология модульного обучения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здравоведческой</w:t>
      </w:r>
      <w:r>
        <w:rPr>
          <w:rStyle w:val="WW8Num2z0"/>
          <w:rFonts w:ascii="Verdana" w:hAnsi="Verdana"/>
          <w:color w:val="000000"/>
          <w:sz w:val="18"/>
          <w:szCs w:val="18"/>
        </w:rPr>
        <w:t> </w:t>
      </w:r>
      <w:r>
        <w:rPr>
          <w:rFonts w:ascii="Verdana" w:hAnsi="Verdana"/>
          <w:color w:val="000000"/>
          <w:sz w:val="18"/>
          <w:szCs w:val="18"/>
        </w:rPr>
        <w:t>компетентности студентов педагогического колледжа: дис. . канд. пед. Häyk; Краснодар, 2004. .</w:t>
      </w:r>
    </w:p>
    <w:p w14:paraId="04CF85E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A.B., Степанова Е.И. Потребности человека: методологические</w:t>
      </w:r>
      <w:r>
        <w:rPr>
          <w:rStyle w:val="WW8Num2z0"/>
          <w:rFonts w:ascii="Verdana" w:hAnsi="Verdana"/>
          <w:color w:val="000000"/>
          <w:sz w:val="18"/>
          <w:szCs w:val="18"/>
        </w:rPr>
        <w:t> </w:t>
      </w:r>
      <w:r>
        <w:rPr>
          <w:rStyle w:val="WW8Num3z0"/>
          <w:rFonts w:ascii="Verdana" w:hAnsi="Verdana"/>
          <w:color w:val="4682B4"/>
          <w:sz w:val="18"/>
          <w:szCs w:val="18"/>
        </w:rPr>
        <w:t>проблемны</w:t>
      </w:r>
      <w:r>
        <w:rPr>
          <w:rStyle w:val="WW8Num2z0"/>
          <w:rFonts w:ascii="Verdana" w:hAnsi="Verdana"/>
          <w:color w:val="000000"/>
          <w:sz w:val="18"/>
          <w:szCs w:val="18"/>
        </w:rPr>
        <w:t> </w:t>
      </w:r>
      <w:r>
        <w:rPr>
          <w:rFonts w:ascii="Verdana" w:hAnsi="Verdana"/>
          <w:color w:val="000000"/>
          <w:sz w:val="18"/>
          <w:szCs w:val="18"/>
        </w:rPr>
        <w:t>комплексного исследования1// Вопросы философии. ! 986. № 4.</w:t>
      </w:r>
    </w:p>
    <w:p w14:paraId="284FEC9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227. Мае л оу А. Самоактуалйзация//- Психология личности. Тесты. М., 1982.</w:t>
      </w:r>
    </w:p>
    <w:p w14:paraId="1D35481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Матюнин</w:t>
      </w:r>
      <w:r>
        <w:rPr>
          <w:rStyle w:val="WW8Num2z0"/>
          <w:rFonts w:ascii="Verdana" w:hAnsi="Verdana"/>
          <w:color w:val="000000"/>
          <w:sz w:val="18"/>
          <w:szCs w:val="18"/>
        </w:rPr>
        <w:t> </w:t>
      </w:r>
      <w:r>
        <w:rPr>
          <w:rFonts w:ascii="Verdana" w:hAnsi="Verdana"/>
          <w:color w:val="000000"/>
          <w:sz w:val="18"/>
          <w:szCs w:val="18"/>
        </w:rPr>
        <w:t>Б.Г. Нетрадиционная педагогика. М., 1994.</w:t>
      </w:r>
    </w:p>
    <w:p w14:paraId="201C246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229. Материалы научно-практическая конференция «Здоровье школьников:' * *медико-психологическая поддержка й физическая культура»' // Школа здоровья. 1997. Т. 4, №1.</w:t>
      </w:r>
    </w:p>
    <w:p w14:paraId="72AE43A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230. Мид М. Культура и мир детства. Избранные произведения / сост. и послесл. И.С. Кон. М., 1988. • - :</w:t>
      </w:r>
    </w:p>
    <w:p w14:paraId="226690F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Введение в теорию педагогических технологий: монография. Волгоград, 2006.</w:t>
      </w:r>
    </w:p>
    <w:p w14:paraId="53D46D8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учеб. пособие. М., 1997.</w:t>
      </w:r>
    </w:p>
    <w:p w14:paraId="177BDD4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Психология и воспитание: М., 2006.</w:t>
      </w:r>
    </w:p>
    <w:p w14:paraId="05E45D2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Детская психология: учеб. для студентов пед. ин-тов / под ред. JI.A. Венгера?2-е изд.', перераб.'и'ДйИ.'М^1985: " 1,1</w:t>
      </w:r>
    </w:p>
    <w:p w14:paraId="24D5BC9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Личность и неврозы. Л., 1960.</w:t>
      </w:r>
    </w:p>
    <w:p w14:paraId="36B1B60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Назаретян</w:t>
      </w:r>
      <w:r>
        <w:rPr>
          <w:rStyle w:val="WW8Num2z0"/>
          <w:rFonts w:ascii="Verdana" w:hAnsi="Verdana"/>
          <w:color w:val="000000"/>
          <w:sz w:val="18"/>
          <w:szCs w:val="18"/>
        </w:rPr>
        <w:t> </w:t>
      </w:r>
      <w:r>
        <w:rPr>
          <w:rFonts w:ascii="Verdana" w:hAnsi="Verdana"/>
          <w:color w:val="000000"/>
          <w:sz w:val="18"/>
          <w:szCs w:val="18"/>
        </w:rPr>
        <w:t>А.П. Синергетика в гуманитарном знании: предварительные итоги // Общественные науки и современность. 1997. № 2.</w:t>
      </w:r>
    </w:p>
    <w:p w14:paraId="5AA08F4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Т.С. Педагогические технологии: новый этап эволюции // Педагогика. 1997. № 3.</w:t>
      </w:r>
    </w:p>
    <w:p w14:paraId="5CA51F6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238. Научный архив</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xml:space="preserve">! Ф.12. Оп. 1.'Ед: хр. 164. Л. 9-10.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p>
    <w:p w14:paraId="45B2D4B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Неверкович</w:t>
      </w:r>
      <w:r>
        <w:rPr>
          <w:rStyle w:val="WW8Num2z0"/>
          <w:rFonts w:ascii="Verdana" w:hAnsi="Verdana"/>
          <w:color w:val="000000"/>
          <w:sz w:val="18"/>
          <w:szCs w:val="18"/>
        </w:rPr>
        <w:t> </w:t>
      </w:r>
      <w:r>
        <w:rPr>
          <w:rFonts w:ascii="Verdana" w:hAnsi="Verdana"/>
          <w:color w:val="000000"/>
          <w:sz w:val="18"/>
          <w:szCs w:val="18"/>
        </w:rPr>
        <w:t>С.Д. Рефлексия оснований профессиональной деятельности в</w:t>
      </w:r>
      <w:r>
        <w:rPr>
          <w:rStyle w:val="WW8Num2z0"/>
          <w:rFonts w:ascii="Verdana" w:hAnsi="Verdana"/>
          <w:color w:val="000000"/>
          <w:sz w:val="18"/>
          <w:szCs w:val="18"/>
        </w:rPr>
        <w:t> </w:t>
      </w:r>
      <w:r>
        <w:rPr>
          <w:rStyle w:val="WW8Num3z0"/>
          <w:rFonts w:ascii="Verdana" w:hAnsi="Verdana"/>
          <w:color w:val="4682B4"/>
          <w:sz w:val="18"/>
          <w:szCs w:val="18"/>
        </w:rPr>
        <w:t>игровом</w:t>
      </w:r>
      <w:r>
        <w:rPr>
          <w:rStyle w:val="WW8Num2z0"/>
          <w:rFonts w:ascii="Verdana" w:hAnsi="Verdana"/>
          <w:color w:val="000000"/>
          <w:sz w:val="18"/>
          <w:szCs w:val="18"/>
        </w:rPr>
        <w:t> </w:t>
      </w:r>
      <w:r>
        <w:rPr>
          <w:rFonts w:ascii="Verdana" w:hAnsi="Verdana"/>
          <w:color w:val="000000"/>
          <w:sz w:val="18"/>
          <w:szCs w:val="18"/>
        </w:rPr>
        <w:t>обучении // Психологическая наука и образование. 2000. № 2.</w:t>
      </w:r>
    </w:p>
    <w:p w14:paraId="7897349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Ю.Б. Будь"крепок 'духом'й'телом. Православный взгляд на физическую культуру. М., 2003. .</w:t>
      </w:r>
    </w:p>
    <w:p w14:paraId="5BC962F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Методология образования. М., 2002.</w:t>
      </w:r>
    </w:p>
    <w:p w14:paraId="57E67CF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242. Новиков "A.M. * 1 'Перспективы1С!! создания системы непрерывного профессионального образования// Специалист. 1998. № 1.</w:t>
      </w:r>
    </w:p>
    <w:p w14:paraId="4054E46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Н.И. О воспитании и наставлении детей. М., 2008.</w:t>
      </w:r>
    </w:p>
    <w:p w14:paraId="13CB00A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244. Особенности психического развития детей 6-7-летнего возраста / под ред.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АЛ. Венгера. М.,1988.</w:t>
      </w:r>
    </w:p>
    <w:p w14:paraId="6DE4300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НЛО. Толковый словарь русского языка.-.' М., 1994. '</w:t>
      </w:r>
    </w:p>
    <w:p w14:paraId="66143D7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246. Ожегов СЛЯ. Словарь русского языка / под общ. ред. Л.И. Скворцова. М., 2005.269. 0рлов Ю.М. Проблема</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в педагогике // Педагогика. 1993. № 4.</w:t>
      </w:r>
    </w:p>
    <w:p w14:paraId="3186B08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247. Остапенко AlA. Моделирование многомёрной педагогической реальности: теория и технологии. М., 2005.</w:t>
      </w:r>
    </w:p>
    <w:p w14:paraId="172E407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Е.И., Рыбакова Л.Н., Мороз Е.С. Взаимоотношения «учитель -</w:t>
      </w:r>
      <w:r>
        <w:rPr>
          <w:rFonts w:ascii="Verdana" w:hAnsi="Verdana"/>
          <w:color w:val="000000"/>
          <w:sz w:val="18"/>
          <w:szCs w:val="18"/>
        </w:rPr>
        <w:lastRenderedPageBreak/>
        <w:t>ученик»//Педагогика.4993;Ж 6^</w:t>
      </w:r>
    </w:p>
    <w:p w14:paraId="646D16B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249. Пархоменко Н.А: Духовно-нравственное воспитание школьников на традициях народной культуры: дис4.Ч;Кгкан^</w:t>
      </w:r>
    </w:p>
    <w:p w14:paraId="480E18E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250. Педагогические техНологии:!^ёб;^пОсобие для студентов педагогических специальностей / под общ. ред. B.C. Кукушина. Сер. пед. образ. Ростов н/Д, 2002. '"'.' пc;;^-c•^^'íu^rfï</w:t>
      </w:r>
      <w:r>
        <w:rPr>
          <w:rFonts w:ascii="Arial" w:hAnsi="Arial" w:cs="Arial"/>
          <w:color w:val="000000"/>
          <w:sz w:val="18"/>
          <w:szCs w:val="18"/>
        </w:rPr>
        <w:t>■</w:t>
      </w:r>
      <w:r>
        <w:rPr>
          <w:rFonts w:ascii="Verdana" w:hAnsi="Verdana" w:cs="Verdana"/>
          <w:color w:val="000000"/>
          <w:sz w:val="18"/>
          <w:szCs w:val="18"/>
        </w:rPr>
        <w:t>ï</w:t>
      </w:r>
      <w:r>
        <w:rPr>
          <w:rFonts w:ascii="Verdana" w:hAnsi="Verdana"/>
          <w:color w:val="000000"/>
          <w:sz w:val="18"/>
          <w:szCs w:val="18"/>
        </w:rPr>
        <w:t>;l</w:t>
      </w:r>
      <w:r>
        <w:rPr>
          <w:rFonts w:ascii="Verdana" w:hAnsi="Verdana" w:cs="Verdana"/>
          <w:color w:val="000000"/>
          <w:sz w:val="18"/>
          <w:szCs w:val="18"/>
        </w:rPr>
        <w:t>í</w:t>
      </w:r>
      <w:r>
        <w:rPr>
          <w:rFonts w:ascii="Verdana" w:hAnsi="Verdana"/>
          <w:color w:val="000000"/>
          <w:sz w:val="18"/>
          <w:szCs w:val="18"/>
        </w:rPr>
        <w:t>&gt;</w:t>
      </w:r>
      <w:r>
        <w:rPr>
          <w:rFonts w:ascii="Verdana" w:hAnsi="Verdana" w:cs="Verdana"/>
          <w:color w:val="000000"/>
          <w:sz w:val="18"/>
          <w:szCs w:val="18"/>
        </w:rPr>
        <w:t>л</w:t>
      </w:r>
      <w:r>
        <w:rPr>
          <w:rFonts w:ascii="Verdana" w:hAnsi="Verdana"/>
          <w:color w:val="000000"/>
          <w:sz w:val="18"/>
          <w:szCs w:val="18"/>
        </w:rPr>
        <w:t>^</w:t>
      </w:r>
      <w:r>
        <w:rPr>
          <w:rFonts w:ascii="Verdana" w:hAnsi="Verdana" w:cs="Verdana"/>
          <w:color w:val="000000"/>
          <w:sz w:val="18"/>
          <w:szCs w:val="18"/>
        </w:rPr>
        <w:t>г</w:t>
      </w:r>
      <w:r>
        <w:rPr>
          <w:rFonts w:ascii="Verdana" w:hAnsi="Verdana"/>
          <w:color w:val="000000"/>
          <w:sz w:val="18"/>
          <w:szCs w:val="18"/>
        </w:rPr>
        <w:t>r,r</w:t>
      </w:r>
      <w:r>
        <w:rPr>
          <w:rFonts w:ascii="Verdana" w:hAnsi="Verdana" w:cs="Verdana"/>
          <w:color w:val="000000"/>
          <w:sz w:val="18"/>
          <w:szCs w:val="18"/>
        </w:rPr>
        <w:t>ï</w:t>
      </w:r>
      <w:r>
        <w:rPr>
          <w:rFonts w:ascii="Verdana" w:hAnsi="Verdana"/>
          <w:color w:val="000000"/>
          <w:sz w:val="18"/>
          <w:szCs w:val="18"/>
        </w:rPr>
        <w:t>i^</w:t>
      </w:r>
      <w:r>
        <w:rPr>
          <w:rFonts w:ascii="Arial" w:hAnsi="Arial" w:cs="Arial"/>
          <w:color w:val="000000"/>
          <w:sz w:val="18"/>
          <w:szCs w:val="18"/>
        </w:rPr>
        <w:t>■</w:t>
      </w:r>
      <w:r>
        <w:rPr>
          <w:rFonts w:ascii="Verdana" w:hAnsi="Verdana"/>
          <w:color w:val="000000"/>
          <w:sz w:val="18"/>
          <w:szCs w:val="18"/>
        </w:rPr>
        <w:t>:</w:t>
      </w:r>
    </w:p>
    <w:p w14:paraId="5FDDC09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251. Первая Российская ассамблея &gt;^&lt;Здоровье ; человека&gt;Я-/ 'под ред. А.Г. Чугалина, B.C.</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М., 1992.</w:t>
      </w:r>
    </w:p>
    <w:p w14:paraId="5931371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Петерина</w:t>
      </w:r>
      <w:r>
        <w:rPr>
          <w:rStyle w:val="WW8Num2z0"/>
          <w:rFonts w:ascii="Verdana" w:hAnsi="Verdana"/>
          <w:color w:val="000000"/>
          <w:sz w:val="18"/>
          <w:szCs w:val="18"/>
        </w:rPr>
        <w:t> </w:t>
      </w:r>
      <w:r>
        <w:rPr>
          <w:rFonts w:ascii="Verdana" w:hAnsi="Verdana"/>
          <w:color w:val="000000"/>
          <w:sz w:val="18"/>
          <w:szCs w:val="18"/>
        </w:rPr>
        <w:t>C.B. Педагогика и ' психология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монография. Ростов н/Д; 2003 ;: 1</w:t>
      </w:r>
    </w:p>
    <w:p w14:paraId="501A707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Ю.А. Методологические 'проблемы теоретического познания. М.,1986. ' '• УРЬ'&lt; у, кшАЯгтд.-й^к -Су^ск;''ООО:. . .</w:t>
      </w:r>
    </w:p>
    <w:p w14:paraId="2158CD7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Популярные беседы по психологии. М:, 1979.</w:t>
      </w:r>
    </w:p>
    <w:p w14:paraId="66CFE27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Петрушкин</w:t>
      </w:r>
      <w:r>
        <w:rPr>
          <w:rStyle w:val="WW8Num2z0"/>
          <w:rFonts w:ascii="Verdana" w:hAnsi="Verdana"/>
          <w:color w:val="000000"/>
          <w:sz w:val="18"/>
          <w:szCs w:val="18"/>
        </w:rPr>
        <w:t> </w:t>
      </w:r>
      <w:r>
        <w:rPr>
          <w:rFonts w:ascii="Verdana" w:hAnsi="Verdana"/>
          <w:color w:val="000000"/>
          <w:sz w:val="18"/>
          <w:szCs w:val="18"/>
        </w:rPr>
        <w:t>В.И., Петрушкина Н.В; Валеология: учеб. пособие. 2002.</w:t>
      </w:r>
    </w:p>
    <w:p w14:paraId="5030CA7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Петьков</w:t>
      </w:r>
      <w:r>
        <w:rPr>
          <w:rStyle w:val="WW8Num2z0"/>
          <w:rFonts w:ascii="Verdana" w:hAnsi="Verdana"/>
          <w:color w:val="000000"/>
          <w:sz w:val="18"/>
          <w:szCs w:val="18"/>
        </w:rPr>
        <w:t> </w:t>
      </w:r>
      <w:r>
        <w:rPr>
          <w:rFonts w:ascii="Verdana" w:hAnsi="Verdana"/>
          <w:color w:val="000000"/>
          <w:sz w:val="18"/>
          <w:szCs w:val="18"/>
        </w:rPr>
        <w:t>В.А. Теоретические основы и прикладные аспекты формирования физической культуры личности в системе нёпрерывного образования: дис. .д-:ра пед. наук. Армавир, 1999.</w:t>
      </w:r>
    </w:p>
    <w:p w14:paraId="7AD36CF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257. Петьков В»А.,.</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М.Я. .Педагогические и психофизиологические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личности будущих специалистов в процессе физического воспитания // Проблемы физической культуры молодежи. Воронеж, 1992,</w:t>
      </w:r>
    </w:p>
    <w:p w14:paraId="1C088C7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Пивненко</w:t>
      </w:r>
      <w:r>
        <w:rPr>
          <w:rStyle w:val="WW8Num2z0"/>
          <w:rFonts w:ascii="Verdana" w:hAnsi="Verdana"/>
          <w:color w:val="000000"/>
          <w:sz w:val="18"/>
          <w:szCs w:val="18"/>
        </w:rPr>
        <w:t> </w:t>
      </w:r>
      <w:r>
        <w:rPr>
          <w:rFonts w:ascii="Verdana" w:hAnsi="Verdana"/>
          <w:color w:val="000000"/>
          <w:sz w:val="18"/>
          <w:szCs w:val="18"/>
        </w:rPr>
        <w:t>П.П. Теоретико-методологические основы развития Российской сельской</w:t>
      </w:r>
      <w:r>
        <w:rPr>
          <w:rStyle w:val="WW8Num2z0"/>
          <w:rFonts w:ascii="Verdana" w:hAnsi="Verdana"/>
          <w:color w:val="000000"/>
          <w:sz w:val="18"/>
          <w:szCs w:val="18"/>
        </w:rPr>
        <w:t> </w:t>
      </w:r>
      <w:r>
        <w:rPr>
          <w:rStyle w:val="WW8Num3z0"/>
          <w:rFonts w:ascii="Verdana" w:hAnsi="Verdana"/>
          <w:color w:val="4682B4"/>
          <w:sz w:val="18"/>
          <w:szCs w:val="18"/>
        </w:rPr>
        <w:t>щколы</w:t>
      </w:r>
      <w:r>
        <w:rPr>
          <w:rFonts w:ascii="Verdana" w:hAnsi="Verdana"/>
          <w:color w:val="000000"/>
          <w:sz w:val="18"/>
          <w:szCs w:val="18"/>
        </w:rPr>
        <w:t>: монография. Ростов" н/Д,:2002.</w:t>
      </w:r>
    </w:p>
    <w:p w14:paraId="0F00617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259. Пирогов Н;И. Избранные педагогические сочинения. М-, 1985.</w:t>
      </w:r>
    </w:p>
    <w:p w14:paraId="1CA784E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260. Платон. Государство // Соч.: в 3 т. М., 1972. Т. 3,4.1.</w:t>
      </w:r>
    </w:p>
    <w:p w14:paraId="61A2124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Повещенко</w:t>
      </w:r>
      <w:r>
        <w:rPr>
          <w:rStyle w:val="WW8Num2z0"/>
          <w:rFonts w:ascii="Verdana" w:hAnsi="Verdana"/>
          <w:color w:val="000000"/>
          <w:sz w:val="18"/>
          <w:szCs w:val="18"/>
        </w:rPr>
        <w:t> </w:t>
      </w:r>
      <w:r>
        <w:rPr>
          <w:rFonts w:ascii="Verdana" w:hAnsi="Verdana"/>
          <w:color w:val="000000"/>
          <w:sz w:val="18"/>
          <w:szCs w:val="18"/>
        </w:rPr>
        <w:t>И.П. Охрана здоровья подрастающего поколения как педагогическая проблема:^автореф^дис^^йканд^пед. наук. М., 1998.</w:t>
      </w:r>
    </w:p>
    <w:p w14:paraId="21A49D9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Подкорытов</w:t>
      </w:r>
      <w:r>
        <w:rPr>
          <w:rStyle w:val="WW8Num2z0"/>
          <w:rFonts w:ascii="Verdana" w:hAnsi="Verdana"/>
          <w:color w:val="000000"/>
          <w:sz w:val="18"/>
          <w:szCs w:val="18"/>
        </w:rPr>
        <w:t> </w:t>
      </w:r>
      <w:r>
        <w:rPr>
          <w:rFonts w:ascii="Verdana" w:hAnsi="Verdana"/>
          <w:color w:val="000000"/>
          <w:sz w:val="18"/>
          <w:szCs w:val="18"/>
        </w:rPr>
        <w:t>Г.А. О природе научного метода. J1., 1988.</w:t>
      </w:r>
    </w:p>
    <w:p w14:paraId="433D80B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263. ПоланиМ. Лйчностное%йие.МП985р^^</w:t>
      </w:r>
    </w:p>
    <w:p w14:paraId="2980D44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C.B. Валеология в школе и дома. СПб., 1997.</w:t>
      </w:r>
    </w:p>
    <w:p w14:paraId="4E5CD78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Вульфов Б.З. Педагогические ситуации. М., 1983.289. Права чёловекаГсбШШдун^</w:t>
      </w:r>
    </w:p>
    <w:p w14:paraId="5AC4215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266. Приоритетные направления развития Педагогических и; Психологических исследований; М.; Воронеж, 2004. </w:t>
      </w:r>
      <w:r>
        <w:rPr>
          <w:rFonts w:ascii="Arial" w:hAnsi="Arial" w:cs="Arial"/>
          <w:color w:val="000000"/>
          <w:sz w:val="18"/>
          <w:szCs w:val="18"/>
        </w:rPr>
        <w:t>■</w:t>
      </w:r>
    </w:p>
    <w:p w14:paraId="313EF5C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267. Психология здоровья: учебник для вузов / Под. ред. Г.С. Никифорова.</w:t>
      </w:r>
    </w:p>
    <w:p w14:paraId="57675C2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268. СПб., 2003. -ишпсф. чмс. . îkv.</w:t>
      </w:r>
    </w:p>
    <w:p w14:paraId="33466ED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269. Психолого-педагогичёский словарь для учителей и руководителей общеобразовательных''3^реоденйй7;Ьост/В?А.</w:t>
      </w:r>
      <w:r>
        <w:rPr>
          <w:rStyle w:val="WW8Num2z0"/>
          <w:rFonts w:ascii="Verdana" w:hAnsi="Verdana"/>
          <w:color w:val="000000"/>
          <w:sz w:val="18"/>
          <w:szCs w:val="18"/>
        </w:rPr>
        <w:t> </w:t>
      </w:r>
      <w:r>
        <w:rPr>
          <w:rStyle w:val="WW8Num3z0"/>
          <w:rFonts w:ascii="Verdana" w:hAnsi="Verdana"/>
          <w:color w:val="4682B4"/>
          <w:sz w:val="18"/>
          <w:szCs w:val="18"/>
        </w:rPr>
        <w:t>МеЖериков</w:t>
      </w:r>
      <w:r>
        <w:rPr>
          <w:rFonts w:ascii="Verdana" w:hAnsi="Verdana"/>
          <w:color w:val="000000"/>
          <w:sz w:val="18"/>
          <w:szCs w:val="18"/>
        </w:rPr>
        <w:t>. Ростов н/Д, 1998.</w:t>
      </w:r>
    </w:p>
    <w:p w14:paraId="301672C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Равкин</w:t>
      </w:r>
      <w:r>
        <w:rPr>
          <w:rStyle w:val="WW8Num2z0"/>
          <w:rFonts w:ascii="Verdana" w:hAnsi="Verdana"/>
          <w:color w:val="000000"/>
          <w:sz w:val="18"/>
          <w:szCs w:val="18"/>
        </w:rPr>
        <w:t> </w:t>
      </w:r>
      <w:r>
        <w:rPr>
          <w:rFonts w:ascii="Verdana" w:hAnsi="Verdana"/>
          <w:color w:val="000000"/>
          <w:sz w:val="18"/>
          <w:szCs w:val="18"/>
        </w:rPr>
        <w:t>3 .И. Историзм как методологический принцип . педагогики // Педагогика. 1985. №10. ' :</w:t>
      </w:r>
    </w:p>
    <w:p w14:paraId="683D821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АгА1у ;Кол6йинскиймЯ.,Лл''Социальная педагогическая психология. СПб., 1999. . " &lt; »" . и ц-л</w:t>
      </w:r>
    </w:p>
    <w:p w14:paraId="1AB3E79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1С Взгляд на психотерапию. Становление человека. М., 1994.</w:t>
      </w:r>
    </w:p>
    <w:p w14:paraId="02C7AF9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273. Родичев И.Ф/ Содержание,- формы и методы медико-педагогической поддержки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автореф. дис. . канд. пед: наук. М.;'1997.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&gt;; . :</w:t>
      </w:r>
    </w:p>
    <w:p w14:paraId="41A9299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Розанов</w:t>
      </w:r>
      <w:r>
        <w:rPr>
          <w:rStyle w:val="WW8Num2z0"/>
          <w:rFonts w:ascii="Verdana" w:hAnsi="Verdana"/>
          <w:color w:val="000000"/>
          <w:sz w:val="18"/>
          <w:szCs w:val="18"/>
        </w:rPr>
        <w:t> </w:t>
      </w:r>
      <w:r>
        <w:rPr>
          <w:rFonts w:ascii="Verdana" w:hAnsi="Verdana"/>
          <w:color w:val="000000"/>
          <w:sz w:val="18"/>
          <w:szCs w:val="18"/>
        </w:rPr>
        <w:t>В.В. Уединенное: Соч. М., 1998.</w:t>
      </w:r>
    </w:p>
    <w:p w14:paraId="11ADAD5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Человек культурный. Введение .в антропологию: учеб. пособие. М.; Воронеж, 2003. ,</w:t>
      </w:r>
    </w:p>
    <w:p w14:paraId="4EDF125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276. Российская педагогическая энциклопедия: в 2 т. / гл. ред. В.В. Давыдова. М., 1993-.1998. Т. 1. " ' - V</w:t>
      </w:r>
    </w:p>
    <w:p w14:paraId="5ED018A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.Л. Проблемы общей Психологии. М., 1973.</w:t>
      </w:r>
    </w:p>
    <w:p w14:paraId="704EB89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278. ЗОЬРуссо Ж.Ж. Эмиль- или О воспитании;// Ж.Ж.</w:t>
      </w:r>
      <w:r>
        <w:rPr>
          <w:rStyle w:val="WW8Num2z0"/>
          <w:rFonts w:ascii="Verdana" w:hAnsi="Verdana"/>
          <w:color w:val="000000"/>
          <w:sz w:val="18"/>
          <w:szCs w:val="18"/>
        </w:rPr>
        <w:t> </w:t>
      </w:r>
      <w:r>
        <w:rPr>
          <w:rStyle w:val="WW8Num3z0"/>
          <w:rFonts w:ascii="Verdana" w:hAnsi="Verdana"/>
          <w:color w:val="4682B4"/>
          <w:sz w:val="18"/>
          <w:szCs w:val="18"/>
        </w:rPr>
        <w:t>Руссо</w:t>
      </w:r>
      <w:r>
        <w:rPr>
          <w:rFonts w:ascii="Verdana" w:hAnsi="Verdana"/>
          <w:color w:val="000000"/>
          <w:sz w:val="18"/>
          <w:szCs w:val="18"/>
        </w:rPr>
        <w:t>. Избр. пед. соч.: в 3 т. М., 1961.</w:t>
      </w:r>
    </w:p>
    <w:p w14:paraId="170BCD8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Л.Н., Мороз Е.С., Панова Е.И, Трудности</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профессии // Педагогика:. 1993. № 2.</w:t>
      </w:r>
    </w:p>
    <w:p w14:paraId="3AD94E4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Сарычев</w:t>
      </w:r>
      <w:r>
        <w:rPr>
          <w:rStyle w:val="WW8Num2z0"/>
          <w:rFonts w:ascii="Verdana" w:hAnsi="Verdana"/>
          <w:color w:val="000000"/>
          <w:sz w:val="18"/>
          <w:szCs w:val="18"/>
        </w:rPr>
        <w:t> </w:t>
      </w:r>
      <w:r>
        <w:rPr>
          <w:rFonts w:ascii="Verdana" w:hAnsi="Verdana"/>
          <w:color w:val="000000"/>
          <w:sz w:val="18"/>
          <w:szCs w:val="18"/>
        </w:rPr>
        <w:t>С.Я. Состоянйе здоровья детей и задачи по его укреплению // Педиатрия. 1990. № 8. . к</w:t>
      </w:r>
    </w:p>
    <w:p w14:paraId="3D9D9CA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Северьянов</w:t>
      </w:r>
      <w:r>
        <w:rPr>
          <w:rStyle w:val="WW8Num2z0"/>
          <w:rFonts w:ascii="Verdana" w:hAnsi="Verdana"/>
          <w:color w:val="000000"/>
          <w:sz w:val="18"/>
          <w:szCs w:val="18"/>
        </w:rPr>
        <w:t> </w:t>
      </w:r>
      <w:r>
        <w:rPr>
          <w:rFonts w:ascii="Verdana" w:hAnsi="Verdana"/>
          <w:color w:val="000000"/>
          <w:sz w:val="18"/>
          <w:szCs w:val="18"/>
        </w:rPr>
        <w:t>A.A. От здоровья учителя к здоровью</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 Школа здоровья. 1997. Т. 4j№ 4. . •</w:t>
      </w:r>
    </w:p>
    <w:p w14:paraId="6290048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Селевко Ä.F.' Социально-воспитательные технологии. М.,2002.: • •'•• //• /«ч.,,,.</w:t>
      </w:r>
    </w:p>
    <w:p w14:paraId="4A0B19B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Н.К. Непрерывное педагогическое образование: от функциональной к</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парадигме // Целостный-учебно-воспитательный процесс. Волгоград, 1997.</w:t>
      </w:r>
    </w:p>
    <w:p w14:paraId="26E67DC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^Личностный подход в образовании: концепция и технология. Волгоград, 1994.</w:t>
      </w:r>
    </w:p>
    <w:p w14:paraId="73746EF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образовательных систем. М., 1999.</w:t>
      </w:r>
    </w:p>
    <w:p w14:paraId="54D20FF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286. Сиднева ! С. Профессиональные !'деформации в педагогической деятельности//Школьный психолог. 2005. № 6.</w:t>
      </w:r>
    </w:p>
    <w:p w14:paraId="19BB318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287. СимоновПВ.? Мотивированный мозг^М.; 1987.</w:t>
      </w:r>
    </w:p>
    <w:p w14:paraId="3D68B84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288. Симонов П;В.,</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П.М., Вяземский Ю.П; Происхождение духовности. Ы,, 1989. :</w:t>
      </w:r>
    </w:p>
    <w:p w14:paraId="75715AC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Сироткин</w:t>
      </w:r>
      <w:r>
        <w:rPr>
          <w:rStyle w:val="WW8Num2z0"/>
          <w:rFonts w:ascii="Verdana" w:hAnsi="Verdana"/>
          <w:color w:val="000000"/>
          <w:sz w:val="18"/>
          <w:szCs w:val="18"/>
        </w:rPr>
        <w:t> </w:t>
      </w:r>
      <w:r>
        <w:rPr>
          <w:rFonts w:ascii="Verdana" w:hAnsi="Verdana"/>
          <w:color w:val="000000"/>
          <w:sz w:val="18"/>
          <w:szCs w:val="18"/>
        </w:rPr>
        <w:t>С.Ф. Агрессивностьи детей как объект педагогической '. , "385.</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диагностической</w:t>
      </w:r>
      <w:r>
        <w:rPr>
          <w:rFonts w:ascii="Verdana" w:hAnsi="Verdana"/>
          <w:color w:val="000000"/>
          <w:sz w:val="18"/>
          <w:szCs w:val="18"/>
        </w:rPr>
        <w:t xml:space="preserve"> </w:t>
      </w:r>
      <w:r>
        <w:rPr>
          <w:rFonts w:ascii="Verdana" w:hAnsi="Verdana" w:cs="Verdana"/>
          <w:color w:val="000000"/>
          <w:sz w:val="18"/>
          <w:szCs w:val="18"/>
        </w:rPr>
        <w:t>оценки</w:t>
      </w:r>
      <w:r>
        <w:rPr>
          <w:rFonts w:ascii="Verdana" w:hAnsi="Verdana"/>
          <w:color w:val="000000"/>
          <w:sz w:val="18"/>
          <w:szCs w:val="18"/>
        </w:rPr>
        <w:t xml:space="preserve">: </w:t>
      </w:r>
      <w:r>
        <w:rPr>
          <w:rFonts w:ascii="Verdana" w:hAnsi="Verdana" w:cs="Verdana"/>
          <w:color w:val="000000"/>
          <w:sz w:val="18"/>
          <w:szCs w:val="18"/>
        </w:rPr>
        <w:t>автореф</w:t>
      </w:r>
      <w:r>
        <w:rPr>
          <w:rFonts w:ascii="Verdana" w:hAnsi="Verdana"/>
          <w:color w:val="000000"/>
          <w:sz w:val="18"/>
          <w:szCs w:val="18"/>
        </w:rPr>
        <w:t xml:space="preserve">. </w:t>
      </w:r>
      <w:r>
        <w:rPr>
          <w:rFonts w:ascii="Verdana" w:hAnsi="Verdana" w:cs="Verdana"/>
          <w:color w:val="000000"/>
          <w:sz w:val="18"/>
          <w:szCs w:val="18"/>
        </w:rPr>
        <w:t>дис</w:t>
      </w:r>
      <w:r>
        <w:rPr>
          <w:rFonts w:ascii="Verdana" w:hAnsi="Verdana"/>
          <w:color w:val="000000"/>
          <w:sz w:val="18"/>
          <w:szCs w:val="18"/>
        </w:rPr>
        <w:t xml:space="preserve">. </w:t>
      </w:r>
      <w:r>
        <w:rPr>
          <w:rFonts w:ascii="Verdana" w:hAnsi="Verdana" w:cs="Verdana"/>
          <w:color w:val="000000"/>
          <w:sz w:val="18"/>
          <w:szCs w:val="18"/>
        </w:rPr>
        <w:t>канд</w:t>
      </w:r>
      <w:r>
        <w:rPr>
          <w:rFonts w:ascii="Verdana" w:hAnsi="Verdana"/>
          <w:color w:val="000000"/>
          <w:sz w:val="18"/>
          <w:szCs w:val="18"/>
        </w:rPr>
        <w:t xml:space="preserve">. </w:t>
      </w:r>
      <w:r>
        <w:rPr>
          <w:rFonts w:ascii="Verdana" w:hAnsi="Verdana" w:cs="Verdana"/>
          <w:color w:val="000000"/>
          <w:sz w:val="18"/>
          <w:szCs w:val="18"/>
        </w:rPr>
        <w:t>пед</w:t>
      </w:r>
      <w:r>
        <w:rPr>
          <w:rFonts w:ascii="Verdana" w:hAnsi="Verdana"/>
          <w:color w:val="000000"/>
          <w:sz w:val="18"/>
          <w:szCs w:val="18"/>
        </w:rPr>
        <w:t xml:space="preserve">. </w:t>
      </w:r>
      <w:r>
        <w:rPr>
          <w:rFonts w:ascii="Verdana" w:hAnsi="Verdana" w:cs="Verdana"/>
          <w:color w:val="000000"/>
          <w:sz w:val="18"/>
          <w:szCs w:val="18"/>
        </w:rPr>
        <w:t>наук</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1997.</w:t>
      </w:r>
    </w:p>
    <w:p w14:paraId="18B42A8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Ситько</w:t>
      </w:r>
      <w:r>
        <w:rPr>
          <w:rStyle w:val="WW8Num2z0"/>
          <w:rFonts w:ascii="Verdana" w:hAnsi="Verdana"/>
          <w:color w:val="000000"/>
          <w:sz w:val="18"/>
          <w:szCs w:val="18"/>
        </w:rPr>
        <w:t> </w:t>
      </w:r>
      <w:r>
        <w:rPr>
          <w:rFonts w:ascii="Verdana" w:hAnsi="Verdana"/>
          <w:color w:val="000000"/>
          <w:sz w:val="18"/>
          <w:szCs w:val="18"/>
        </w:rPr>
        <w:t>P.M.Экология культуры и проблемы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и'этнизации образования // Социально-этнические проблемы России и Северного Кавказа на исходе XX века. Ростов н/Д, 1998.</w:t>
      </w:r>
    </w:p>
    <w:p w14:paraId="52CF894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 А. В оспитательныйщ процесс как система // Стратегия воспитания в образовательной системе России: подходы и проблемы / под ред. И.А. Зимней. 2-е изд., доп. и перераб. М., 2004. . .</w:t>
      </w:r>
    </w:p>
    <w:p w14:paraId="7ED250A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Тамарин В.Э. Методологическая культура учителя 7/ Советская педагогика. 1990. № 7.</w:t>
      </w:r>
    </w:p>
    <w:p w14:paraId="656C9A5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Новые цежости образования. М;, 1995. Вып. 1.</w:t>
      </w:r>
    </w:p>
    <w:p w14:paraId="1269D1B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294. Слободчйков В.И. О .; ^ перспективах. построения христиански ориентированной психологии // Московский психотерапевтический журнал. 2004. № 4.</w:t>
      </w:r>
    </w:p>
    <w:p w14:paraId="009E8E8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295. Словарь иностранных слов и выражений. М., 1997.</w:t>
      </w:r>
    </w:p>
    <w:p w14:paraId="5DCF9ED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Н.М. Современная ситуация в социальном познании // Методология, теория и практика воспитательных систем. М., 1996.</w:t>
      </w:r>
    </w:p>
    <w:p w14:paraId="010DCCB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Н.М. ОтРи^охщальной^^метафизики• к -'феноменологии «</w:t>
      </w:r>
      <w:r>
        <w:rPr>
          <w:rStyle w:val="WW8Num3z0"/>
          <w:rFonts w:ascii="Verdana" w:hAnsi="Verdana"/>
          <w:color w:val="4682B4"/>
          <w:sz w:val="18"/>
          <w:szCs w:val="18"/>
        </w:rPr>
        <w:t>естественной установки</w:t>
      </w:r>
      <w:r>
        <w:rPr>
          <w:rFonts w:ascii="Verdana" w:hAnsi="Verdana"/>
          <w:color w:val="000000"/>
          <w:sz w:val="18"/>
          <w:szCs w:val="18"/>
        </w:rPr>
        <w:t>»: монография. М., 1997. .</w:t>
      </w:r>
    </w:p>
    <w:p w14:paraId="097269C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298. Сокбвня-Семенова? ':И.И.* -Основы °здорового образа жизни и первая медицинская помощь. М., 1997. ¡^р, не? inij;: . ,</w:t>
      </w:r>
    </w:p>
    <w:p w14:paraId="0551027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М.В. О соотношении понятия обучения и воспитания в информационном обществе // Методология, теория и практика воспитательных систем. М„ 1996. •'» Ь^фаженш'г. М., И/,</w:t>
      </w:r>
    </w:p>
    <w:p w14:paraId="0FD74D6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Оправдание добра. СПб., 1897.</w:t>
      </w:r>
    </w:p>
    <w:p w14:paraId="51C242C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Собр.!соч -: в 10 т. 2-е изд!;СПб.,; 1911-1914. ТГ1. .</w:t>
      </w:r>
    </w:p>
    <w:p w14:paraId="248884E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В.С.: Собр.соч. в 10 ^т;52-&lt;г изд. СПб;^ 1911-1914. Т. 3.</w:t>
      </w:r>
    </w:p>
    <w:p w14:paraId="245F615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Смысл щобви // Соч.: в 2 т. М., 1988. Т. 2.;</w:t>
      </w:r>
    </w:p>
    <w:p w14:paraId="7A26351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304. Сорокин !П.АГЧеловек/ ЦйвиШзация!°Общество / общ. ред. и предисл. А.Ю. Соломонова: пер.'с англ. М., 1992.</w:t>
      </w:r>
    </w:p>
    <w:p w14:paraId="26D0E36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Сохадзе</w:t>
      </w:r>
      <w:r>
        <w:rPr>
          <w:rStyle w:val="WW8Num2z0"/>
          <w:rFonts w:ascii="Verdana" w:hAnsi="Verdana"/>
          <w:color w:val="000000"/>
          <w:sz w:val="18"/>
          <w:szCs w:val="18"/>
        </w:rPr>
        <w:t> </w:t>
      </w:r>
      <w:r>
        <w:rPr>
          <w:rFonts w:ascii="Verdana" w:hAnsi="Verdana"/>
          <w:color w:val="000000"/>
          <w:sz w:val="18"/>
          <w:szCs w:val="18"/>
        </w:rPr>
        <w:t>Г.В. Предпосылки становления развития непрерывного , образования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типа // Человек: его сущность,развитие и проблемы. Ростов н/Д, 2003. Вып. 15.</w:t>
      </w:r>
    </w:p>
    <w:p w14:paraId="36B05A5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306. Спиридонов " В. Клеймо . учителя.' О* профессиональной деформации педагогов//Школьный психолог. 2005. № 6.</w:t>
      </w:r>
    </w:p>
    <w:p w14:paraId="2687258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А.Д. Кто остановит «</w:t>
      </w:r>
      <w:r>
        <w:rPr>
          <w:rStyle w:val="WW8Num3z0"/>
          <w:rFonts w:ascii="Verdana" w:hAnsi="Verdana"/>
          <w:color w:val="4682B4"/>
          <w:sz w:val="18"/>
          <w:szCs w:val="18"/>
        </w:rPr>
        <w:t>тихого убийцу</w:t>
      </w:r>
      <w:r>
        <w:rPr>
          <w:rFonts w:ascii="Verdana" w:hAnsi="Verdana"/>
          <w:color w:val="000000"/>
          <w:sz w:val="18"/>
          <w:szCs w:val="18"/>
        </w:rPr>
        <w:t>»? // Аргументы и факты. 2005. Июнь. . . • .</w:t>
      </w:r>
    </w:p>
    <w:p w14:paraId="29B7AF6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Степашко</w:t>
      </w:r>
      <w:r>
        <w:rPr>
          <w:rStyle w:val="WW8Num2z0"/>
          <w:rFonts w:ascii="Verdana" w:hAnsi="Verdana"/>
          <w:color w:val="000000"/>
          <w:sz w:val="18"/>
          <w:szCs w:val="18"/>
        </w:rPr>
        <w:t> </w:t>
      </w:r>
      <w:r>
        <w:rPr>
          <w:rFonts w:ascii="Verdana" w:hAnsi="Verdana"/>
          <w:color w:val="000000"/>
          <w:sz w:val="18"/>
          <w:szCs w:val="18"/>
        </w:rPr>
        <w:t>JI.A. Философия и история</w:t>
      </w:r>
      <w:r>
        <w:rPr>
          <w:rStyle w:val="WW8Num2z0"/>
          <w:rFonts w:ascii="Verdana" w:hAnsi="Verdana"/>
          <w:color w:val="000000"/>
          <w:sz w:val="18"/>
          <w:szCs w:val="18"/>
        </w:rPr>
        <w:t> </w:t>
      </w:r>
      <w:r>
        <w:rPr>
          <w:rStyle w:val="WW8Num3z0"/>
          <w:rFonts w:ascii="Verdana" w:hAnsi="Verdana"/>
          <w:color w:val="4682B4"/>
          <w:sz w:val="18"/>
          <w:szCs w:val="18"/>
        </w:rPr>
        <w:t>образованйя</w:t>
      </w:r>
      <w:r>
        <w:rPr>
          <w:rFonts w:ascii="Verdana" w:hAnsi="Verdana"/>
          <w:color w:val="000000"/>
          <w:sz w:val="18"/>
          <w:szCs w:val="18"/>
        </w:rPr>
        <w:t>: Учеб. пособие. М., 1999.</w:t>
      </w:r>
    </w:p>
    <w:p w14:paraId="06D0792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Спиваковская</w:t>
      </w:r>
      <w:r>
        <w:rPr>
          <w:rStyle w:val="WW8Num2z0"/>
          <w:rFonts w:ascii="Verdana" w:hAnsi="Verdana"/>
          <w:color w:val="000000"/>
          <w:sz w:val="18"/>
          <w:szCs w:val="18"/>
        </w:rPr>
        <w:t> </w:t>
      </w:r>
      <w:r>
        <w:rPr>
          <w:rFonts w:ascii="Verdana" w:hAnsi="Verdana"/>
          <w:color w:val="000000"/>
          <w:sz w:val="18"/>
          <w:szCs w:val="18"/>
        </w:rPr>
        <w:t>A.C. Профилактика детских неврозов. М., 1988.</w:t>
      </w:r>
    </w:p>
    <w:p w14:paraId="06C3ACC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310. Столович JI.H. Аксиология // Русская философия. М., 1995.</w:t>
      </w:r>
    </w:p>
    <w:p w14:paraId="1BC6F95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Стрелецкая</w:t>
      </w:r>
      <w:r>
        <w:rPr>
          <w:rStyle w:val="WW8Num2z0"/>
          <w:rFonts w:ascii="Verdana" w:hAnsi="Verdana"/>
          <w:color w:val="000000"/>
          <w:sz w:val="18"/>
          <w:szCs w:val="18"/>
        </w:rPr>
        <w:t> </w:t>
      </w:r>
      <w:r>
        <w:rPr>
          <w:rFonts w:ascii="Verdana" w:hAnsi="Verdana"/>
          <w:color w:val="000000"/>
          <w:sz w:val="18"/>
          <w:szCs w:val="18"/>
        </w:rPr>
        <w:t>В.П. Адаптивная среда в системе дополнительного образования .детей: Теория v и ^-технология1''-организации адаптивной оздоровительно-образовательной среды: Монография. Воронеж, 2005.</w:t>
      </w:r>
    </w:p>
    <w:p w14:paraId="3B589CA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А.Г. Гигиеническое нормирование двигательной активности детей и подростков // Научные основы нормирования физических нагрузок для детей и подростков. М:,; 1980. ! ; 1 пегор-ии '-. .</w:t>
      </w:r>
    </w:p>
    <w:p w14:paraId="517DA96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А.Г. Здоровье и физическое воспитание детей и подростков // Школа здоровья; 1997. 1;п' t ни i 'м с; , v</w:t>
      </w:r>
    </w:p>
    <w:p w14:paraId="5CD890E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314. Сухарева. Л.М.,</w:t>
      </w:r>
      <w:r>
        <w:rPr>
          <w:rStyle w:val="WW8Num2z0"/>
          <w:rFonts w:ascii="Verdana" w:hAnsi="Verdana"/>
          <w:color w:val="000000"/>
          <w:sz w:val="18"/>
          <w:szCs w:val="18"/>
        </w:rPr>
        <w:t> </w:t>
      </w:r>
      <w:r>
        <w:rPr>
          <w:rStyle w:val="WW8Num3z0"/>
          <w:rFonts w:ascii="Verdana" w:hAnsi="Verdana"/>
          <w:color w:val="4682B4"/>
          <w:sz w:val="18"/>
          <w:szCs w:val="18"/>
        </w:rPr>
        <w:t>Куинджи</w:t>
      </w:r>
      <w:r>
        <w:rPr>
          <w:rStyle w:val="WW8Num2z0"/>
          <w:rFonts w:ascii="Verdana" w:hAnsi="Verdana"/>
          <w:color w:val="000000"/>
          <w:sz w:val="18"/>
          <w:szCs w:val="18"/>
        </w:rPr>
        <w:t> </w:t>
      </w:r>
      <w:r>
        <w:rPr>
          <w:rFonts w:ascii="Verdana" w:hAnsi="Verdana"/>
          <w:color w:val="000000"/>
          <w:sz w:val="18"/>
          <w:szCs w:val="18"/>
        </w:rPr>
        <w:t>И.Н.,»; Степанова М.И. Прессинг</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новостей в зеркале здоровья'// Школа здоровья. 1998. Т. 5, № 2.</w:t>
      </w:r>
    </w:p>
    <w:p w14:paraId="7B3B1E5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 xml:space="preserve">В.А. Избранные педагогические сочинения: в 3 т. М., 1979. Т.1.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w:t>
      </w:r>
      <w:r>
        <w:rPr>
          <w:rFonts w:ascii="Arial" w:hAnsi="Arial" w:cs="Arial"/>
          <w:color w:val="000000"/>
          <w:sz w:val="18"/>
          <w:szCs w:val="18"/>
        </w:rPr>
        <w:t>■</w:t>
      </w:r>
    </w:p>
    <w:p w14:paraId="2607F38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Сердце отдаю детям; Киев, 1972.</w:t>
      </w:r>
    </w:p>
    <w:p w14:paraId="1A17637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Тагдиси</w:t>
      </w:r>
      <w:r>
        <w:rPr>
          <w:rStyle w:val="WW8Num2z0"/>
          <w:rFonts w:ascii="Verdana" w:hAnsi="Verdana"/>
          <w:color w:val="000000"/>
          <w:sz w:val="18"/>
          <w:szCs w:val="18"/>
        </w:rPr>
        <w:t> </w:t>
      </w:r>
      <w:r>
        <w:rPr>
          <w:rFonts w:ascii="Verdana" w:hAnsi="Verdana"/>
          <w:color w:val="000000"/>
          <w:sz w:val="18"/>
          <w:szCs w:val="18"/>
        </w:rPr>
        <w:t>Д.Г., Момедов Я:Д.;Алйёв;СЩ!'Экология и здоровье. М., 1985.</w:t>
      </w:r>
    </w:p>
    <w:p w14:paraId="0E5037C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Таланчук</w:t>
      </w:r>
      <w:r>
        <w:rPr>
          <w:rStyle w:val="WW8Num2z0"/>
          <w:rFonts w:ascii="Verdana" w:hAnsi="Verdana"/>
          <w:color w:val="000000"/>
          <w:sz w:val="18"/>
          <w:szCs w:val="18"/>
        </w:rPr>
        <w:t> </w:t>
      </w:r>
      <w:r>
        <w:rPr>
          <w:rFonts w:ascii="Verdana" w:hAnsi="Verdana"/>
          <w:color w:val="000000"/>
          <w:sz w:val="18"/>
          <w:szCs w:val="18"/>
        </w:rPr>
        <w:t>Н.М; Системно-синергетическая концепция педагогики // Профессиональное образование. Казань; 1995.'№ 1. : '• '</w:t>
      </w:r>
    </w:p>
    <w:p w14:paraId="3679B6A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Fonts w:ascii="Verdana" w:hAnsi="Verdana"/>
          <w:color w:val="000000"/>
          <w:sz w:val="18"/>
          <w:szCs w:val="18"/>
        </w:rPr>
        <w:t>; Л.Г. • Педагогаческая валеология: Генезис. Тенденции развития. СПб., 1995.</w:t>
      </w:r>
    </w:p>
    <w:p w14:paraId="7661C05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Тестов</w:t>
      </w:r>
      <w:r>
        <w:rPr>
          <w:rStyle w:val="WW8Num2z0"/>
          <w:rFonts w:ascii="Verdana" w:hAnsi="Verdana"/>
          <w:color w:val="000000"/>
          <w:sz w:val="18"/>
          <w:szCs w:val="18"/>
        </w:rPr>
        <w:t> </w:t>
      </w:r>
      <w:r>
        <w:rPr>
          <w:rFonts w:ascii="Verdana" w:hAnsi="Verdana"/>
          <w:color w:val="000000"/>
          <w:sz w:val="18"/>
          <w:szCs w:val="18"/>
        </w:rPr>
        <w:t>В.А.«Жесткие» и «мягкие».модели обучения //, Педагогика. 2004. №8.</w:t>
      </w:r>
    </w:p>
    <w:p w14:paraId="1F1CE45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Трибушная</w:t>
      </w:r>
      <w:r>
        <w:rPr>
          <w:rStyle w:val="WW8Num2z0"/>
          <w:rFonts w:ascii="Verdana" w:hAnsi="Verdana"/>
          <w:color w:val="000000"/>
          <w:sz w:val="18"/>
          <w:szCs w:val="18"/>
        </w:rPr>
        <w:t> </w:t>
      </w:r>
      <w:r>
        <w:rPr>
          <w:rFonts w:ascii="Verdana" w:hAnsi="Verdana"/>
          <w:color w:val="000000"/>
          <w:sz w:val="18"/>
          <w:szCs w:val="18"/>
        </w:rPr>
        <w:t>Г.А. Духовное развитие будущего учителя начальных классов средствами кубанского</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фольклора: автореф. дис. . канд. пед. наук. Майкоп, 2007.</w:t>
      </w:r>
    </w:p>
    <w:p w14:paraId="32706E2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Торосян</w:t>
      </w:r>
      <w:r>
        <w:rPr>
          <w:rStyle w:val="WW8Num2z0"/>
          <w:rFonts w:ascii="Verdana" w:hAnsi="Verdana"/>
          <w:color w:val="000000"/>
          <w:sz w:val="18"/>
          <w:szCs w:val="18"/>
        </w:rPr>
        <w:t> </w:t>
      </w:r>
      <w:r>
        <w:rPr>
          <w:rFonts w:ascii="Verdana" w:hAnsi="Verdana"/>
          <w:color w:val="000000"/>
          <w:sz w:val="18"/>
          <w:szCs w:val="18"/>
        </w:rPr>
        <w:t>В.Г. История образования и педагогической мысли: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М., 2003.</w:t>
      </w:r>
    </w:p>
    <w:p w14:paraId="1E3F209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Н.С. К проблеме русского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Париж, 1927.</w:t>
      </w:r>
    </w:p>
    <w:p w14:paraId="76D1364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Н.С. Об истинном и ложном национализме; о расизме // Литературная учеба. 1991. № 6. " ^ ^ '</w:t>
      </w:r>
    </w:p>
    <w:p w14:paraId="531D7A8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Тюмасева</w:t>
      </w:r>
      <w:r>
        <w:rPr>
          <w:rStyle w:val="WW8Num2z0"/>
          <w:rFonts w:ascii="Verdana" w:hAnsi="Verdana"/>
          <w:color w:val="000000"/>
          <w:sz w:val="18"/>
          <w:szCs w:val="18"/>
        </w:rPr>
        <w:t> </w:t>
      </w:r>
      <w:r>
        <w:rPr>
          <w:rFonts w:ascii="Verdana" w:hAnsi="Verdana"/>
          <w:color w:val="000000"/>
          <w:sz w:val="18"/>
          <w:szCs w:val="18"/>
        </w:rPr>
        <w:t>З.И., Богданов E.H., Щербак Н.П. Словарь-справочник современного общего образования: акмеологические,</w:t>
      </w:r>
      <w:r>
        <w:rPr>
          <w:rStyle w:val="WW8Num2z0"/>
          <w:rFonts w:ascii="Verdana" w:hAnsi="Verdana"/>
          <w:color w:val="000000"/>
          <w:sz w:val="18"/>
          <w:szCs w:val="18"/>
        </w:rPr>
        <w:t> </w:t>
      </w:r>
      <w:r>
        <w:rPr>
          <w:rStyle w:val="WW8Num3z0"/>
          <w:rFonts w:ascii="Verdana" w:hAnsi="Verdana"/>
          <w:color w:val="4682B4"/>
          <w:sz w:val="18"/>
          <w:szCs w:val="18"/>
        </w:rPr>
        <w:t>валеологические</w:t>
      </w:r>
      <w:r>
        <w:rPr>
          <w:rStyle w:val="WW8Num2z0"/>
          <w:rFonts w:ascii="Verdana" w:hAnsi="Verdana"/>
          <w:color w:val="000000"/>
          <w:sz w:val="18"/>
          <w:szCs w:val="18"/>
        </w:rPr>
        <w:t> </w:t>
      </w:r>
      <w:r>
        <w:rPr>
          <w:rFonts w:ascii="Verdana" w:hAnsi="Verdana"/>
          <w:color w:val="000000"/>
          <w:sz w:val="18"/>
          <w:szCs w:val="18"/>
        </w:rPr>
        <w:t>и экологические тайны. СПб., 2004. 14' "</w:t>
      </w:r>
    </w:p>
    <w:p w14:paraId="2CF22A0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326. Ураков И. Алкоголь и здоровье. М., 1986.</w:t>
      </w:r>
    </w:p>
    <w:p w14:paraId="6143A6C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327. Учительство как социально-профессиональная группа / Сост. под ред. B.C.</w:t>
      </w:r>
      <w:r>
        <w:rPr>
          <w:rStyle w:val="WW8Num2z0"/>
          <w:rFonts w:ascii="Verdana" w:hAnsi="Verdana"/>
          <w:color w:val="000000"/>
          <w:sz w:val="18"/>
          <w:szCs w:val="18"/>
        </w:rPr>
        <w:t> </w:t>
      </w:r>
      <w:r>
        <w:rPr>
          <w:rStyle w:val="WW8Num3z0"/>
          <w:rFonts w:ascii="Verdana" w:hAnsi="Verdana"/>
          <w:color w:val="4682B4"/>
          <w:sz w:val="18"/>
          <w:szCs w:val="18"/>
        </w:rPr>
        <w:t>Собкин</w:t>
      </w:r>
      <w:r>
        <w:rPr>
          <w:rFonts w:ascii="Verdana" w:hAnsi="Verdana"/>
          <w:color w:val="000000"/>
          <w:sz w:val="18"/>
          <w:szCs w:val="18"/>
        </w:rPr>
        <w:t>, П.С. Писаревский, Ю.О. Коломиец. М., 1996.</w:t>
      </w:r>
    </w:p>
    <w:p w14:paraId="7B624F1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Г.К. Причины и последствия пагубной привычки // Директор школы. 1998.'№ 1/ .wi,,.uv4 и ло^им ,</w:t>
      </w:r>
    </w:p>
    <w:p w14:paraId="0581695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Человек как предмет воспитания: опыт педагогической антропологии // Педагогические сочинения? в 6 т./ сост. С.Ф. Егоров. М., 1990. Т. 5.</w:t>
      </w:r>
    </w:p>
    <w:p w14:paraId="50B41B9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О.Д. Методологические основы педагогики</w:t>
      </w:r>
      <w:r>
        <w:rPr>
          <w:rStyle w:val="WW8Num2z0"/>
          <w:rFonts w:ascii="Verdana" w:hAnsi="Verdana"/>
          <w:color w:val="000000"/>
          <w:sz w:val="18"/>
          <w:szCs w:val="18"/>
        </w:rPr>
        <w:t> </w:t>
      </w:r>
      <w:r>
        <w:rPr>
          <w:rStyle w:val="WW8Num3z0"/>
          <w:rFonts w:ascii="Verdana" w:hAnsi="Verdana"/>
          <w:color w:val="4682B4"/>
          <w:sz w:val="18"/>
          <w:szCs w:val="18"/>
        </w:rPr>
        <w:t>филантропизма</w:t>
      </w:r>
      <w:r>
        <w:rPr>
          <w:rStyle w:val="WW8Num2z0"/>
          <w:rFonts w:ascii="Verdana" w:hAnsi="Verdana"/>
          <w:color w:val="000000"/>
          <w:sz w:val="18"/>
          <w:szCs w:val="18"/>
        </w:rPr>
        <w:t> </w:t>
      </w:r>
      <w:r>
        <w:rPr>
          <w:rFonts w:ascii="Verdana" w:hAnsi="Verdana"/>
          <w:color w:val="000000"/>
          <w:sz w:val="18"/>
          <w:szCs w:val="18"/>
        </w:rPr>
        <w:t>// Рубикон. 2002. Вып. 17. "• . • ичл</w:t>
      </w:r>
    </w:p>
    <w:p w14:paraId="2892F43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 Психология '¡взросления:'' структурно-содержательные характеристики процесса развития личности: избр. тр. 2-е изд. М., 2004.</w:t>
      </w:r>
    </w:p>
    <w:p w14:paraId="28AF36E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332. Филина С. О «</w:t>
      </w:r>
      <w:r>
        <w:rPr>
          <w:rStyle w:val="WW8Num3z0"/>
          <w:rFonts w:ascii="Verdana" w:hAnsi="Verdana"/>
          <w:color w:val="4682B4"/>
          <w:sz w:val="18"/>
          <w:szCs w:val="18"/>
        </w:rPr>
        <w:t>синдроме профессионального выгорания</w:t>
      </w:r>
      <w:r>
        <w:rPr>
          <w:rFonts w:ascii="Verdana" w:hAnsi="Verdana"/>
          <w:color w:val="000000"/>
          <w:sz w:val="18"/>
          <w:szCs w:val="18"/>
        </w:rPr>
        <w:t>» и технике безопасности в работе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других специалистов социальной сферы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2003: №36. v ••</w:t>
      </w:r>
    </w:p>
    <w:p w14:paraId="64D9DE6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333. Философия: учеб. пособие / под ред.'В.П. Кохановского. Ростов н/Д, 1995.388!'» / ин чч „/ч-гие ov ь , f .,t</w:t>
      </w:r>
    </w:p>
    <w:p w14:paraId="153544B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334. Философия: Учебник для вузов / под ред. В.Н.</w:t>
      </w:r>
      <w:r>
        <w:rPr>
          <w:rStyle w:val="WW8Num2z0"/>
          <w:rFonts w:ascii="Verdana" w:hAnsi="Verdana"/>
          <w:color w:val="000000"/>
          <w:sz w:val="18"/>
          <w:szCs w:val="18"/>
        </w:rPr>
        <w:t> </w:t>
      </w:r>
      <w:r>
        <w:rPr>
          <w:rStyle w:val="WW8Num3z0"/>
          <w:rFonts w:ascii="Verdana" w:hAnsi="Verdana"/>
          <w:color w:val="4682B4"/>
          <w:sz w:val="18"/>
          <w:szCs w:val="18"/>
        </w:rPr>
        <w:t>Лавриненко</w:t>
      </w:r>
      <w:r>
        <w:rPr>
          <w:rFonts w:ascii="Verdana" w:hAnsi="Verdana"/>
          <w:color w:val="000000"/>
          <w:sz w:val="18"/>
          <w:szCs w:val="18"/>
        </w:rPr>
        <w:t xml:space="preserve">, В.П. Ратникова. М., 1998. " """ </w:t>
      </w:r>
      <w:r>
        <w:rPr>
          <w:rFonts w:ascii="Verdana" w:hAnsi="Verdana"/>
          <w:color w:val="000000"/>
          <w:sz w:val="18"/>
          <w:szCs w:val="18"/>
        </w:rPr>
        <w:lastRenderedPageBreak/>
        <w:t>.</w:t>
      </w:r>
    </w:p>
    <w:p w14:paraId="379A2EF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335. Философский энциклопедический словарь. М., 1983. . .</w:t>
      </w:r>
    </w:p>
    <w:p w14:paraId="3109B28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336. Философский энциклопедический словарь. М., 2003.</w:t>
      </w:r>
    </w:p>
    <w:p w14:paraId="5C136A6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Флоренский</w:t>
      </w:r>
      <w:r>
        <w:rPr>
          <w:rStyle w:val="WW8Num2z0"/>
          <w:rFonts w:ascii="Verdana" w:hAnsi="Verdana"/>
          <w:color w:val="000000"/>
          <w:sz w:val="18"/>
          <w:szCs w:val="18"/>
        </w:rPr>
        <w:t> </w:t>
      </w:r>
      <w:r>
        <w:rPr>
          <w:rFonts w:ascii="Verdana" w:hAnsi="Verdana"/>
          <w:color w:val="000000"/>
          <w:sz w:val="18"/>
          <w:szCs w:val="18"/>
        </w:rPr>
        <w:t>П.А. Макрокосм и микрокосм // Богословские труды. М., 1983. Вып. 24. ,</w:t>
      </w:r>
    </w:p>
    <w:p w14:paraId="6FE56DB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Франк</w:t>
      </w:r>
      <w:r>
        <w:rPr>
          <w:rStyle w:val="WW8Num2z0"/>
          <w:rFonts w:ascii="Verdana" w:hAnsi="Verdana"/>
          <w:color w:val="000000"/>
          <w:sz w:val="18"/>
          <w:szCs w:val="18"/>
        </w:rPr>
        <w:t> </w:t>
      </w:r>
      <w:r>
        <w:rPr>
          <w:rFonts w:ascii="Verdana" w:hAnsi="Verdana"/>
          <w:color w:val="000000"/>
          <w:sz w:val="18"/>
          <w:szCs w:val="18"/>
        </w:rPr>
        <w:t>С.Л. Предмет знания об основах и пределах отвлеченного знания. Пг., 1915.</w:t>
      </w:r>
    </w:p>
    <w:p w14:paraId="4FB0160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Франк</w:t>
      </w:r>
      <w:r>
        <w:rPr>
          <w:rStyle w:val="WW8Num2z0"/>
          <w:rFonts w:ascii="Verdana" w:hAnsi="Verdana"/>
          <w:color w:val="000000"/>
          <w:sz w:val="18"/>
          <w:szCs w:val="18"/>
        </w:rPr>
        <w:t> </w:t>
      </w:r>
      <w:r>
        <w:rPr>
          <w:rFonts w:ascii="Verdana" w:hAnsi="Verdana"/>
          <w:color w:val="000000"/>
          <w:sz w:val="18"/>
          <w:szCs w:val="18"/>
        </w:rPr>
        <w:t>С.Л. Духовные основы общества. Париж, 1930.</w:t>
      </w:r>
    </w:p>
    <w:p w14:paraId="314AA64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340. Франкл В. Человек в поисках смысла. М., 1990.</w:t>
      </w:r>
    </w:p>
    <w:p w14:paraId="17DA869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341. Фрейд 3. Психоанализ и русская мысль / Сост. В.М. Лейбин. М., 1994.</w:t>
      </w:r>
    </w:p>
    <w:p w14:paraId="3569B4D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342. Хаманджанова Т. Нужна психогигиеническая служба // Директор школы. 1998. № 1.</w:t>
      </w:r>
    </w:p>
    <w:p w14:paraId="334C0E4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Хананашвили</w:t>
      </w:r>
      <w:r>
        <w:rPr>
          <w:rStyle w:val="WW8Num2z0"/>
          <w:rFonts w:ascii="Verdana" w:hAnsi="Verdana"/>
          <w:color w:val="000000"/>
          <w:sz w:val="18"/>
          <w:szCs w:val="18"/>
        </w:rPr>
        <w:t> </w:t>
      </w:r>
      <w:r>
        <w:rPr>
          <w:rFonts w:ascii="Verdana" w:hAnsi="Verdana"/>
          <w:color w:val="000000"/>
          <w:sz w:val="18"/>
          <w:szCs w:val="18"/>
        </w:rPr>
        <w:t>М.М. Информационные неврозы. Л., 1978.</w:t>
      </w:r>
    </w:p>
    <w:p w14:paraId="07CC6FAC"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Учеб. пособие. 3-е изд., перераб. и доп. М., 1997.</w:t>
      </w:r>
    </w:p>
    <w:p w14:paraId="48E4BD99"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 xml:space="preserve">А.С. Об общественном воспитании в России // Критика и эстетика. М., 1979. </w:t>
      </w:r>
      <w:r>
        <w:rPr>
          <w:rFonts w:ascii="Arial" w:hAnsi="Arial" w:cs="Arial"/>
          <w:color w:val="000000"/>
          <w:sz w:val="18"/>
          <w:szCs w:val="18"/>
        </w:rPr>
        <w:t>■</w:t>
      </w:r>
      <w:r>
        <w:rPr>
          <w:rFonts w:ascii="Verdana" w:hAnsi="Verdana"/>
          <w:color w:val="000000"/>
          <w:sz w:val="18"/>
          <w:szCs w:val="18"/>
        </w:rPr>
        <w:t xml:space="preserve"> ' 1'</w:t>
      </w:r>
    </w:p>
    <w:p w14:paraId="0A4A858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346. Хорни К. Невроз и развитие личности // Собрание сочинений: в 3 т. М., 1997 Т 3 ' * '"'^'м ^ &lt;•'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тм</w:t>
      </w:r>
      <w:r>
        <w:rPr>
          <w:rFonts w:ascii="Verdana" w:hAnsi="Verdana"/>
          <w:color w:val="000000"/>
          <w:sz w:val="18"/>
          <w:szCs w:val="18"/>
        </w:rPr>
        <w:t xml:space="preserve"> </w:t>
      </w:r>
      <w:r>
        <w:rPr>
          <w:rFonts w:ascii="Verdana" w:hAnsi="Verdana" w:cs="Verdana"/>
          <w:color w:val="000000"/>
          <w:sz w:val="18"/>
          <w:szCs w:val="18"/>
        </w:rPr>
        <w:t>мч</w:t>
      </w:r>
      <w:r>
        <w:rPr>
          <w:rFonts w:ascii="Verdana" w:hAnsi="Verdana"/>
          <w:color w:val="000000"/>
          <w:sz w:val="18"/>
          <w:szCs w:val="18"/>
        </w:rPr>
        <w:t>^</w:t>
      </w:r>
      <w:r>
        <w:rPr>
          <w:rFonts w:ascii="Verdana" w:hAnsi="Verdana" w:cs="Verdana"/>
          <w:color w:val="000000"/>
          <w:sz w:val="18"/>
          <w:szCs w:val="18"/>
        </w:rPr>
        <w:t>иъ</w:t>
      </w:r>
      <w:r>
        <w:rPr>
          <w:rFonts w:ascii="Verdana" w:hAnsi="Verdana"/>
          <w:color w:val="000000"/>
          <w:sz w:val="18"/>
          <w:szCs w:val="18"/>
        </w:rPr>
        <w:t xml:space="preserve"> / </w:t>
      </w:r>
      <w:r>
        <w:rPr>
          <w:rFonts w:ascii="Verdana" w:hAnsi="Verdana" w:cs="Verdana"/>
          <w:color w:val="000000"/>
          <w:sz w:val="18"/>
          <w:szCs w:val="18"/>
        </w:rPr>
        <w:t>•</w:t>
      </w:r>
    </w:p>
    <w:p w14:paraId="67F24C6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С.С. Жизнь и учение Льва-Карсавина // Карсавин Л. Религиозно-философские сочинения. М., 1992.</w:t>
      </w:r>
    </w:p>
    <w:p w14:paraId="556B32D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С.С. Карсавин и де Местр. // Вопр. филос. 1989. № 3.</w:t>
      </w:r>
    </w:p>
    <w:p w14:paraId="0C8A26E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349. Хофман Ф.-Мудрость'воспитания.'Педалогия. Педагогика. М., 1979.</w:t>
      </w:r>
    </w:p>
    <w:p w14:paraId="2B02C8E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350. Христозов X. Школа и здоровье. М., 1975.</w:t>
      </w:r>
    </w:p>
    <w:p w14:paraId="24E30C9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Чермит</w:t>
      </w:r>
      <w:r>
        <w:rPr>
          <w:rStyle w:val="WW8Num2z0"/>
          <w:rFonts w:ascii="Verdana" w:hAnsi="Verdana"/>
          <w:color w:val="000000"/>
          <w:sz w:val="18"/>
          <w:szCs w:val="18"/>
        </w:rPr>
        <w:t> </w:t>
      </w:r>
      <w:r>
        <w:rPr>
          <w:rFonts w:ascii="Verdana" w:hAnsi="Verdana"/>
          <w:color w:val="000000"/>
          <w:sz w:val="18"/>
          <w:szCs w:val="18"/>
        </w:rPr>
        <w:t>К.Д. Теория и методика физической культурь1. Опорные схемы. М., 2006.</w:t>
      </w:r>
    </w:p>
    <w:p w14:paraId="35676E5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Чернышенко</w:t>
      </w:r>
      <w:r>
        <w:rPr>
          <w:rStyle w:val="WW8Num2z0"/>
          <w:rFonts w:ascii="Verdana" w:hAnsi="Verdana"/>
          <w:color w:val="000000"/>
          <w:sz w:val="18"/>
          <w:szCs w:val="18"/>
        </w:rPr>
        <w:t> </w:t>
      </w:r>
      <w:r>
        <w:rPr>
          <w:rFonts w:ascii="Verdana" w:hAnsi="Verdana"/>
          <w:color w:val="000000"/>
          <w:sz w:val="18"/>
          <w:szCs w:val="18"/>
        </w:rPr>
        <w:t>Ю.К. Научно-педагогические основы инновационных направлений в системе физического воспитания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w:t>
      </w:r>
    </w:p>
    <w:p w14:paraId="5C013694"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353. Ь ; / ,14 М,1Ч1 К&lt;,1" ' ! '389дис. . д-ра пед. наук Краснодар* 1998. • : ' :</w:t>
      </w:r>
    </w:p>
    <w:p w14:paraId="3597BB5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Чупаха</w:t>
      </w:r>
      <w:r>
        <w:rPr>
          <w:rStyle w:val="WW8Num2z0"/>
          <w:rFonts w:ascii="Verdana" w:hAnsi="Verdana"/>
          <w:color w:val="000000"/>
          <w:sz w:val="18"/>
          <w:szCs w:val="18"/>
        </w:rPr>
        <w:t> </w:t>
      </w:r>
      <w:r>
        <w:rPr>
          <w:rFonts w:ascii="Verdana" w:hAnsi="Verdana"/>
          <w:color w:val="000000"/>
          <w:sz w:val="18"/>
          <w:szCs w:val="18"/>
        </w:rPr>
        <w:t>И.В., Пужаева Е.З.,. Соколова И.Ю.</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Здоровьесберегающие</w:t>
      </w:r>
      <w:r>
        <w:rPr>
          <w:rStyle w:val="WW8Num2z0"/>
          <w:rFonts w:ascii="Verdana" w:hAnsi="Verdana"/>
          <w:color w:val="000000"/>
          <w:sz w:val="18"/>
          <w:szCs w:val="18"/>
        </w:rPr>
        <w:t> </w:t>
      </w:r>
      <w:r>
        <w:rPr>
          <w:rFonts w:ascii="Verdana" w:hAnsi="Verdana"/>
          <w:color w:val="000000"/>
          <w:sz w:val="18"/>
          <w:szCs w:val="18"/>
        </w:rPr>
        <w:t>технологии, в образовательно-воспитательном процессе: науч.-практ. сб. инновационного опыта. М.; Ставрополь, 2001.</w:t>
      </w:r>
    </w:p>
    <w:p w14:paraId="18FA977B"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В.Ф. Точка опоры. Организационные основы экспериментальных исследований. М., 1990</w:t>
      </w:r>
    </w:p>
    <w:p w14:paraId="6091F6D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Избранные педагогические сочинения: в 2 т. М., 1980.</w:t>
      </w:r>
    </w:p>
    <w:p w14:paraId="5AB86A6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Швырев</w:t>
      </w:r>
      <w:r>
        <w:rPr>
          <w:rStyle w:val="WW8Num2z0"/>
          <w:rFonts w:ascii="Verdana" w:hAnsi="Verdana"/>
          <w:color w:val="000000"/>
          <w:sz w:val="18"/>
          <w:szCs w:val="18"/>
        </w:rPr>
        <w:t> </w:t>
      </w:r>
      <w:r>
        <w:rPr>
          <w:rFonts w:ascii="Verdana" w:hAnsi="Verdana"/>
          <w:color w:val="000000"/>
          <w:sz w:val="18"/>
          <w:szCs w:val="18"/>
        </w:rPr>
        <w:t>B.C. Научное познание как деятельность. М., 1984.</w:t>
      </w:r>
    </w:p>
    <w:p w14:paraId="6FD7D83F"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358. Шевелёва С.С. К становлению синергетической модели образования // Общественные науки и современность: 1997. № 1.</w:t>
      </w:r>
    </w:p>
    <w:p w14:paraId="468FE45E"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359. Шевелёва С.С. Открытая мОдёль ооразования. М., 1997.</w:t>
      </w:r>
    </w:p>
    <w:p w14:paraId="1938D12D"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С.Г. Вариантные формы--образования детей с трудностями• ' . • . f, fl, у., &gt;' f.:. -; 'обучения в массовых школах // Дефектология. 1995. № 1.</w:t>
      </w:r>
    </w:p>
    <w:p w14:paraId="33BD7BD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Шеллинг</w:t>
      </w:r>
      <w:r>
        <w:rPr>
          <w:rStyle w:val="WW8Num2z0"/>
          <w:rFonts w:ascii="Verdana" w:hAnsi="Verdana"/>
          <w:color w:val="000000"/>
          <w:sz w:val="18"/>
          <w:szCs w:val="18"/>
        </w:rPr>
        <w:t> </w:t>
      </w:r>
      <w:r>
        <w:rPr>
          <w:rFonts w:ascii="Verdana" w:hAnsi="Verdana"/>
          <w:color w:val="000000"/>
          <w:sz w:val="18"/>
          <w:szCs w:val="18"/>
        </w:rPr>
        <w:t>В.Ф. Философия откровения: М:г2002г ' *' • 'КкЧ</w:t>
      </w:r>
    </w:p>
    <w:p w14:paraId="07440447"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362. Школа и психическое здоровье учащихся / Под ред. С.М. Громбаха. М., 1988. ' ••' •'•' . . . ; ' .'</w:t>
      </w:r>
    </w:p>
    <w:p w14:paraId="5764DB3A"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363. Школа * как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здоровьёсберегающ</w:t>
      </w:r>
      <w:r>
        <w:rPr>
          <w:rFonts w:ascii="Verdana" w:hAnsi="Verdana"/>
          <w:color w:val="000000"/>
          <w:sz w:val="18"/>
          <w:szCs w:val="18"/>
        </w:rPr>
        <w:t>^'</w:t>
      </w:r>
      <w:r>
        <w:rPr>
          <w:rFonts w:ascii="Verdana" w:hAnsi="Verdana" w:cs="Verdana"/>
          <w:color w:val="000000"/>
          <w:sz w:val="18"/>
          <w:szCs w:val="18"/>
        </w:rPr>
        <w:t>Шстет</w:t>
      </w:r>
      <w:r>
        <w:rPr>
          <w:rFonts w:ascii="Verdana" w:hAnsi="Verdana"/>
          <w:color w:val="000000"/>
          <w:sz w:val="18"/>
          <w:szCs w:val="18"/>
        </w:rPr>
        <w:t xml:space="preserve"> </w:t>
      </w:r>
      <w:r>
        <w:rPr>
          <w:rFonts w:ascii="Verdana" w:hAnsi="Verdana" w:cs="Verdana"/>
          <w:color w:val="000000"/>
          <w:sz w:val="18"/>
          <w:szCs w:val="18"/>
        </w:rPr>
        <w:t>Сост</w:t>
      </w:r>
      <w:r>
        <w:rPr>
          <w:rFonts w:ascii="Verdana" w:hAnsi="Verdana"/>
          <w:color w:val="000000"/>
          <w:sz w:val="18"/>
          <w:szCs w:val="18"/>
        </w:rPr>
        <w:t xml:space="preserve">. </w:t>
      </w:r>
      <w:r>
        <w:rPr>
          <w:rFonts w:ascii="Verdana" w:hAnsi="Verdana" w:cs="Verdana"/>
          <w:color w:val="000000"/>
          <w:sz w:val="18"/>
          <w:szCs w:val="18"/>
        </w:rPr>
        <w:t>Е</w:t>
      </w:r>
      <w:r>
        <w:rPr>
          <w:rFonts w:ascii="Verdana" w:hAnsi="Verdana"/>
          <w:color w:val="000000"/>
          <w:sz w:val="18"/>
          <w:szCs w:val="18"/>
        </w:rPr>
        <w:t>.</w:t>
      </w:r>
      <w:r>
        <w:rPr>
          <w:rFonts w:ascii="Verdana" w:hAnsi="Verdana" w:cs="Verdana"/>
          <w:color w:val="000000"/>
          <w:sz w:val="18"/>
          <w:szCs w:val="18"/>
        </w:rPr>
        <w:t>П</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Савина</w:t>
      </w:r>
      <w:r>
        <w:rPr>
          <w:rFonts w:ascii="Verdana" w:hAnsi="Verdana"/>
          <w:color w:val="000000"/>
          <w:sz w:val="18"/>
          <w:szCs w:val="18"/>
        </w:rPr>
        <w:t>, Т.А. Мацкевич, А.П, Шёвченко. Самара; 2002.' i&gt;! ^ н-!; и '</w:t>
      </w:r>
    </w:p>
    <w:p w14:paraId="533B2C3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Шоган</w:t>
      </w:r>
      <w:r>
        <w:rPr>
          <w:rStyle w:val="WW8Num2z0"/>
          <w:rFonts w:ascii="Verdana" w:hAnsi="Verdana"/>
          <w:color w:val="000000"/>
          <w:sz w:val="18"/>
          <w:szCs w:val="18"/>
        </w:rPr>
        <w:t> </w:t>
      </w:r>
      <w:r>
        <w:rPr>
          <w:rFonts w:ascii="Verdana" w:hAnsi="Verdana"/>
          <w:color w:val="000000"/>
          <w:sz w:val="18"/>
          <w:szCs w:val="18"/>
        </w:rPr>
        <w:t>В.В. Технологии личностно ориентированного</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Учеб.-метод. пособие. Ростов н/Д, 2003. • : ' :</w:t>
      </w:r>
    </w:p>
    <w:p w14:paraId="201B31C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Шпет</w:t>
      </w:r>
      <w:r>
        <w:rPr>
          <w:rStyle w:val="WW8Num2z0"/>
          <w:rFonts w:ascii="Verdana" w:hAnsi="Verdana"/>
          <w:color w:val="000000"/>
          <w:sz w:val="18"/>
          <w:szCs w:val="18"/>
        </w:rPr>
        <w:t> </w:t>
      </w:r>
      <w:r>
        <w:rPr>
          <w:rFonts w:ascii="Verdana" w:hAnsi="Verdana"/>
          <w:color w:val="000000"/>
          <w:sz w:val="18"/>
          <w:szCs w:val="18"/>
        </w:rPr>
        <w:t>Г.Г. Сознание и его собственник //.Философские этюды. М., 1994.</w:t>
      </w:r>
    </w:p>
    <w:p w14:paraId="4E50D72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1: Теоретические основы гуманизации педагогического образования: дис.Ч vi д-ра пед/ наук. &gt;1991'.1 - *. . 389.</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Б.Д. Психология обучёния младшего школьника. М., 1974.</w:t>
      </w:r>
    </w:p>
    <w:p w14:paraId="0E5A36A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Эрисман</w:t>
      </w:r>
      <w:r>
        <w:rPr>
          <w:rStyle w:val="WW8Num2z0"/>
          <w:rFonts w:ascii="Verdana" w:hAnsi="Verdana"/>
          <w:color w:val="000000"/>
          <w:sz w:val="18"/>
          <w:szCs w:val="18"/>
        </w:rPr>
        <w:t> </w:t>
      </w:r>
      <w:r>
        <w:rPr>
          <w:rFonts w:ascii="Verdana" w:hAnsi="Verdana"/>
          <w:color w:val="000000"/>
          <w:sz w:val="18"/>
          <w:szCs w:val="18"/>
        </w:rPr>
        <w:t>Ф.Ф. Очерко развитии школьных колоний в России. М., 1903.</w:t>
      </w:r>
    </w:p>
    <w:p w14:paraId="35EE7AF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Б.Г. Здоровье: факт, норма и ценность // Мир психологии. 2000. № 1.</w:t>
      </w:r>
    </w:p>
    <w:p w14:paraId="18EFD2E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369. Юнг К . Аналитическая. психология „ //„ Теории .личности в западноевропейской и </w:t>
      </w:r>
      <w:r>
        <w:rPr>
          <w:rFonts w:ascii="Verdana" w:hAnsi="Verdana"/>
          <w:color w:val="000000"/>
          <w:sz w:val="18"/>
          <w:szCs w:val="18"/>
        </w:rPr>
        <w:lastRenderedPageBreak/>
        <w:t>американской психологии.'Самара, 1996. '</w:t>
      </w:r>
    </w:p>
    <w:p w14:paraId="437A05B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Юнг</w:t>
      </w:r>
      <w:r>
        <w:rPr>
          <w:rStyle w:val="WW8Num2z0"/>
          <w:rFonts w:ascii="Verdana" w:hAnsi="Verdana"/>
          <w:color w:val="000000"/>
          <w:sz w:val="18"/>
          <w:szCs w:val="18"/>
        </w:rPr>
        <w:t> </w:t>
      </w:r>
      <w:r>
        <w:rPr>
          <w:rFonts w:ascii="Verdana" w:hAnsi="Verdana"/>
          <w:color w:val="000000"/>
          <w:sz w:val="18"/>
          <w:szCs w:val="18"/>
        </w:rPr>
        <w:t>К.Г. Душа и миф: шесть архетипов: пер с англ. Киев, 1996.</w:t>
      </w:r>
    </w:p>
    <w:p w14:paraId="3B3905C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 ориентированное обучение в современной школе //Директор школы. 1996. №2.</w:t>
      </w:r>
    </w:p>
    <w:p w14:paraId="159EAEA2"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Ямбург</w:t>
      </w:r>
      <w:r>
        <w:rPr>
          <w:rStyle w:val="WW8Num2z0"/>
          <w:rFonts w:ascii="Verdana" w:hAnsi="Verdana"/>
          <w:color w:val="000000"/>
          <w:sz w:val="18"/>
          <w:szCs w:val="18"/>
        </w:rPr>
        <w:t> </w:t>
      </w:r>
      <w:r>
        <w:rPr>
          <w:rFonts w:ascii="Verdana" w:hAnsi="Verdana"/>
          <w:color w:val="000000"/>
          <w:sz w:val="18"/>
          <w:szCs w:val="18"/>
        </w:rPr>
        <w:t>Е.А. Школа для всех. Адаптивная модель (теоретические основы и практическая реализация). М., 1996.</w:t>
      </w:r>
    </w:p>
    <w:p w14:paraId="039E3773"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373. Ясперс К. Об «</w:t>
      </w:r>
      <w:r>
        <w:rPr>
          <w:rStyle w:val="WW8Num3z0"/>
          <w:rFonts w:ascii="Verdana" w:hAnsi="Verdana"/>
          <w:color w:val="4682B4"/>
          <w:sz w:val="18"/>
          <w:szCs w:val="18"/>
        </w:rPr>
        <w:t>осевом времени</w:t>
      </w:r>
      <w:r>
        <w:rPr>
          <w:rFonts w:ascii="Verdana" w:hAnsi="Verdana"/>
          <w:color w:val="000000"/>
          <w:sz w:val="18"/>
          <w:szCs w:val="18"/>
        </w:rPr>
        <w:t xml:space="preserve">» // Древний мир глазами современников 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историков</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1994:' /</w:t>
      </w:r>
      <w:r>
        <w:rPr>
          <w:rFonts w:ascii="Verdana" w:hAnsi="Verdana" w:cs="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p>
    <w:p w14:paraId="67C1EBE6"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374. ЯрошевскийМ.Г. Наука о поведений: русский путь. М.; Воронеж, 1996.</w:t>
      </w:r>
    </w:p>
    <w:p w14:paraId="1583CE71"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375. Armstrong D.M. A Materialist Theory of the Mind. London, 1968.</w:t>
      </w:r>
    </w:p>
    <w:p w14:paraId="7C939080"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376. Armstrong D.M. The nature of mind // Readings in Philosophy of Psychology / Block N,(ed.). London, 1980. ; ; ^нл-пикл;-. </w:t>
      </w:r>
      <w:r>
        <w:rPr>
          <w:rFonts w:ascii="Arial" w:hAnsi="Arial" w:cs="Arial"/>
          <w:color w:val="000000"/>
          <w:sz w:val="18"/>
          <w:szCs w:val="18"/>
        </w:rPr>
        <w:t>■</w:t>
      </w:r>
      <w:r>
        <w:rPr>
          <w:rFonts w:ascii="Verdana" w:hAnsi="Verdana"/>
          <w:color w:val="000000"/>
          <w:sz w:val="18"/>
          <w:szCs w:val="18"/>
        </w:rPr>
        <w:t xml:space="preserve"> ' .</w:t>
      </w:r>
    </w:p>
    <w:p w14:paraId="441B7B55"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377. Berry D., Broadbent. D. Implicit learning in the control of complex systems // Complex problem solving; London^ : rciwrnncc : :</w:t>
      </w:r>
    </w:p>
    <w:p w14:paraId="6D573708" w14:textId="77777777" w:rsidR="004334BF" w:rsidRDefault="004334BF" w:rsidP="004334BF">
      <w:pPr>
        <w:pStyle w:val="WW8Num1z2"/>
        <w:shd w:val="clear" w:color="auto" w:fill="F7F7F7"/>
        <w:spacing w:after="0"/>
        <w:rPr>
          <w:rFonts w:ascii="Verdana" w:hAnsi="Verdana"/>
          <w:color w:val="000000"/>
          <w:sz w:val="18"/>
          <w:szCs w:val="18"/>
        </w:rPr>
      </w:pPr>
      <w:r>
        <w:rPr>
          <w:rFonts w:ascii="Verdana" w:hAnsi="Verdana"/>
          <w:color w:val="000000"/>
          <w:sz w:val="18"/>
          <w:szCs w:val="18"/>
        </w:rPr>
        <w:t>378. Bloom B.S. Handbooc on formative and summati ve evaluation of student learning. New York, 1971; м л ;</w:t>
      </w:r>
    </w:p>
    <w:p w14:paraId="45E70EDD" w14:textId="77777777" w:rsidR="004334BF" w:rsidRDefault="004334BF" w:rsidP="004334BF">
      <w:pPr>
        <w:pStyle w:val="WW8Num1z2"/>
        <w:shd w:val="clear" w:color="auto" w:fill="F7F7F7"/>
        <w:spacing w:after="0"/>
        <w:rPr>
          <w:rFonts w:ascii="Verdana" w:hAnsi="Verdana"/>
          <w:color w:val="000000"/>
          <w:sz w:val="18"/>
          <w:szCs w:val="18"/>
        </w:rPr>
      </w:pPr>
      <w:r w:rsidRPr="004334BF">
        <w:rPr>
          <w:rFonts w:ascii="Verdana" w:hAnsi="Verdana"/>
          <w:color w:val="000000"/>
          <w:sz w:val="18"/>
          <w:szCs w:val="18"/>
          <w:lang w:val="en-US"/>
        </w:rPr>
        <w:t xml:space="preserve">379. Rrevelen; A. Psychoses in adolescence // Modern perspectives in adolescent psychiatry / ed. </w:t>
      </w:r>
      <w:r>
        <w:rPr>
          <w:rFonts w:ascii="Verdana" w:hAnsi="Verdana"/>
          <w:color w:val="000000"/>
          <w:sz w:val="18"/>
          <w:szCs w:val="18"/>
        </w:rPr>
        <w:t>J. G. Howells. Edinbourgh;*1971. i ;</w:t>
      </w:r>
    </w:p>
    <w:sectPr w:rsidR="004334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F28C6" w14:textId="77777777" w:rsidR="00F87219" w:rsidRDefault="00F87219">
      <w:pPr>
        <w:spacing w:after="0" w:line="240" w:lineRule="auto"/>
      </w:pPr>
      <w:r>
        <w:separator/>
      </w:r>
    </w:p>
  </w:endnote>
  <w:endnote w:type="continuationSeparator" w:id="0">
    <w:p w14:paraId="5ADB94D6" w14:textId="77777777" w:rsidR="00F87219" w:rsidRDefault="00F8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12D29" w14:textId="77777777" w:rsidR="00F87219" w:rsidRDefault="00F87219">
      <w:pPr>
        <w:spacing w:after="0" w:line="240" w:lineRule="auto"/>
      </w:pPr>
      <w:r>
        <w:separator/>
      </w:r>
    </w:p>
  </w:footnote>
  <w:footnote w:type="continuationSeparator" w:id="0">
    <w:p w14:paraId="3740FC98" w14:textId="77777777" w:rsidR="00F87219" w:rsidRDefault="00F87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219"/>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3605</TotalTime>
  <Pages>30</Pages>
  <Words>14975</Words>
  <Characters>85361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687</cp:revision>
  <cp:lastPrinted>2009-02-06T05:36:00Z</cp:lastPrinted>
  <dcterms:created xsi:type="dcterms:W3CDTF">2016-09-19T15:12:00Z</dcterms:created>
  <dcterms:modified xsi:type="dcterms:W3CDTF">2016-11-11T13:42:00Z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