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BBB86C2" w:rsidR="00A51083" w:rsidRPr="00180EF4" w:rsidRDefault="00180EF4" w:rsidP="00180EF4">
      <w:bookmarkStart w:id="0" w:name="_GoBack"/>
      <w:r>
        <w:rPr>
          <w:rFonts w:ascii="Verdana" w:hAnsi="Verdana"/>
          <w:b/>
          <w:bCs/>
          <w:color w:val="000000"/>
          <w:shd w:val="clear" w:color="auto" w:fill="FFFFFF"/>
        </w:rPr>
        <w:t xml:space="preserve">Коротких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Адміністративно-юрисдикційна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адміністративного</w:t>
      </w:r>
      <w:proofErr w:type="spellEnd"/>
      <w:r>
        <w:rPr>
          <w:rFonts w:ascii="Verdana" w:hAnsi="Verdana"/>
          <w:b/>
          <w:bCs/>
          <w:color w:val="000000"/>
          <w:shd w:val="clear" w:color="auto" w:fill="FFFFFF"/>
        </w:rPr>
        <w:t xml:space="preserve"> суду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акад. упр. персоналом. - К., 2014.- 190 с.</w:t>
      </w:r>
    </w:p>
    <w:sectPr w:rsidR="00A51083" w:rsidRPr="00180E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78902" w14:textId="77777777" w:rsidR="00520312" w:rsidRDefault="00520312">
      <w:pPr>
        <w:spacing w:after="0" w:line="240" w:lineRule="auto"/>
      </w:pPr>
      <w:r>
        <w:separator/>
      </w:r>
    </w:p>
  </w:endnote>
  <w:endnote w:type="continuationSeparator" w:id="0">
    <w:p w14:paraId="74BF1719" w14:textId="77777777" w:rsidR="00520312" w:rsidRDefault="0052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2271" w14:textId="77777777" w:rsidR="00520312" w:rsidRDefault="00520312">
      <w:pPr>
        <w:spacing w:after="0" w:line="240" w:lineRule="auto"/>
      </w:pPr>
      <w:r>
        <w:separator/>
      </w:r>
    </w:p>
  </w:footnote>
  <w:footnote w:type="continuationSeparator" w:id="0">
    <w:p w14:paraId="51D858DE" w14:textId="77777777" w:rsidR="00520312" w:rsidRDefault="00520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12"/>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8381</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1378</cp:revision>
  <cp:lastPrinted>2009-02-06T05:36:00Z</cp:lastPrinted>
  <dcterms:created xsi:type="dcterms:W3CDTF">2016-09-19T15:12:00Z</dcterms:created>
  <dcterms:modified xsi:type="dcterms:W3CDTF">2016-12-31T10:23:00Z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