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2B3B9"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en-US" w:eastAsia="ru-RU"/>
        </w:rPr>
      </w:pPr>
    </w:p>
    <w:p w14:paraId="69657E52"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КИЇВСЬКИЙ НАЦІОНАЛЬНИЙ УНІВЕРСИТЕТ</w:t>
      </w:r>
    </w:p>
    <w:p w14:paraId="75ABFFE1"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                     КУЛЬТУРИ І МИСТЕЦТВ</w:t>
      </w:r>
    </w:p>
    <w:p w14:paraId="628450C0"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uk-UA" w:eastAsia="ru-RU"/>
        </w:rPr>
      </w:pPr>
    </w:p>
    <w:p w14:paraId="091AB2E4"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eastAsia="ru-RU"/>
        </w:rPr>
        <w:t xml:space="preserve">                                      </w:t>
      </w:r>
      <w:r w:rsidRPr="00F0580E">
        <w:rPr>
          <w:rFonts w:ascii="Times New Roman" w:eastAsia="Times New Roman" w:hAnsi="Times New Roman" w:cs="Times New Roman"/>
          <w:kern w:val="0"/>
          <w:sz w:val="28"/>
          <w:szCs w:val="28"/>
          <w:lang w:val="uk-UA" w:eastAsia="ru-RU"/>
        </w:rPr>
        <w:t xml:space="preserve">                                На правах рукопису</w:t>
      </w:r>
    </w:p>
    <w:p w14:paraId="604D7FD6" w14:textId="77777777" w:rsidR="00F0580E" w:rsidRPr="00F0580E" w:rsidRDefault="00F0580E" w:rsidP="00F0580E">
      <w:pPr>
        <w:widowControl/>
        <w:tabs>
          <w:tab w:val="clear" w:pos="709"/>
          <w:tab w:val="left" w:pos="2906"/>
        </w:tabs>
        <w:suppressAutoHyphens w:val="0"/>
        <w:spacing w:after="0" w:line="360" w:lineRule="auto"/>
        <w:ind w:left="1134" w:right="567" w:firstLine="0"/>
        <w:rPr>
          <w:rFonts w:ascii="Times New Roman" w:eastAsia="Times New Roman" w:hAnsi="Times New Roman" w:cs="Times New Roman"/>
          <w:kern w:val="0"/>
          <w:sz w:val="28"/>
          <w:szCs w:val="28"/>
          <w:lang w:eastAsia="ru-RU"/>
        </w:rPr>
      </w:pPr>
    </w:p>
    <w:p w14:paraId="182E18A0" w14:textId="77777777" w:rsidR="00F0580E" w:rsidRPr="00F0580E" w:rsidRDefault="00F0580E" w:rsidP="00F0580E">
      <w:pPr>
        <w:widowControl/>
        <w:tabs>
          <w:tab w:val="clear" w:pos="709"/>
          <w:tab w:val="left" w:pos="2906"/>
        </w:tabs>
        <w:suppressAutoHyphens w:val="0"/>
        <w:spacing w:after="0" w:line="360" w:lineRule="auto"/>
        <w:ind w:left="1134"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eastAsia="ru-RU"/>
        </w:rPr>
        <w:t xml:space="preserve">           </w:t>
      </w:r>
      <w:r w:rsidRPr="00F0580E">
        <w:rPr>
          <w:rFonts w:ascii="Times New Roman" w:eastAsia="Times New Roman" w:hAnsi="Times New Roman" w:cs="Times New Roman"/>
          <w:kern w:val="0"/>
          <w:sz w:val="28"/>
          <w:szCs w:val="28"/>
          <w:lang w:val="uk-UA" w:eastAsia="ru-RU"/>
        </w:rPr>
        <w:t>ДЕМЕЩЕНКО ВІОЛЕТА ВАЛЕРІЇВНА</w:t>
      </w:r>
    </w:p>
    <w:p w14:paraId="3B736A79"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                                                                             </w:t>
      </w:r>
    </w:p>
    <w:p w14:paraId="55C86E36"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val="uk-UA" w:eastAsia="ru-RU"/>
        </w:rPr>
        <w:t xml:space="preserve">                                                                                      УДК 930.85 (100)</w:t>
      </w:r>
    </w:p>
    <w:p w14:paraId="0538E7AF"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eastAsia="ru-RU"/>
        </w:rPr>
      </w:pPr>
    </w:p>
    <w:p w14:paraId="731CE4C9"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eastAsia="ru-RU"/>
        </w:rPr>
        <w:t xml:space="preserve">ВЗАЄМОДІЯ </w:t>
      </w:r>
      <w:r w:rsidRPr="00F0580E">
        <w:rPr>
          <w:rFonts w:ascii="Times New Roman" w:eastAsia="Times New Roman" w:hAnsi="Times New Roman" w:cs="Times New Roman"/>
          <w:kern w:val="0"/>
          <w:sz w:val="28"/>
          <w:szCs w:val="28"/>
          <w:lang w:val="uk-UA" w:eastAsia="ru-RU"/>
        </w:rPr>
        <w:t xml:space="preserve"> КУЛЬТУР </w:t>
      </w:r>
      <w:r w:rsidRPr="00F0580E">
        <w:rPr>
          <w:rFonts w:ascii="Times New Roman" w:eastAsia="Times New Roman" w:hAnsi="Times New Roman" w:cs="Times New Roman"/>
          <w:kern w:val="0"/>
          <w:sz w:val="28"/>
          <w:szCs w:val="28"/>
          <w:lang w:eastAsia="ru-RU"/>
        </w:rPr>
        <w:t>“СХОДУ”  І  “ЗАХОДУ”</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eastAsia="ru-RU"/>
        </w:rPr>
        <w:t xml:space="preserve">ЯК ФАКТОР  </w:t>
      </w:r>
      <w:r w:rsidRPr="00F0580E">
        <w:rPr>
          <w:rFonts w:ascii="Times New Roman" w:eastAsia="Times New Roman" w:hAnsi="Times New Roman" w:cs="Times New Roman"/>
          <w:kern w:val="0"/>
          <w:sz w:val="28"/>
          <w:szCs w:val="28"/>
          <w:lang w:val="uk-UA" w:eastAsia="ru-RU"/>
        </w:rPr>
        <w:t xml:space="preserve"> </w:t>
      </w:r>
    </w:p>
    <w:p w14:paraId="3681E669"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uk-UA" w:eastAsia="ru-RU"/>
        </w:rPr>
        <w:tab/>
        <w:t xml:space="preserve">  </w:t>
      </w:r>
      <w:r w:rsidRPr="00F0580E">
        <w:rPr>
          <w:rFonts w:ascii="Times New Roman" w:eastAsia="Times New Roman" w:hAnsi="Times New Roman" w:cs="Times New Roman"/>
          <w:kern w:val="0"/>
          <w:sz w:val="28"/>
          <w:szCs w:val="28"/>
          <w:lang w:eastAsia="ru-RU"/>
        </w:rPr>
        <w:t xml:space="preserve">СТАНОВЛЕННЯ  СВІТОВОЇ КУЛЬТУРИ </w:t>
      </w:r>
    </w:p>
    <w:p w14:paraId="3071197F"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eastAsia="ru-RU"/>
        </w:rPr>
      </w:pPr>
    </w:p>
    <w:p w14:paraId="7DEBDE52"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eastAsia="ru-RU"/>
        </w:rPr>
      </w:pPr>
    </w:p>
    <w:p w14:paraId="5CBCF10A"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        </w:t>
      </w:r>
    </w:p>
    <w:p w14:paraId="5777F335"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uk-UA" w:eastAsia="ru-RU"/>
        </w:rPr>
      </w:pPr>
    </w:p>
    <w:p w14:paraId="2FBA2BA5"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val="uk-UA" w:eastAsia="ru-RU"/>
        </w:rPr>
        <w:t xml:space="preserve">          Спеціальність  </w:t>
      </w:r>
      <w:r w:rsidRPr="00F0580E">
        <w:rPr>
          <w:rFonts w:ascii="Times New Roman" w:eastAsia="Times New Roman" w:hAnsi="Times New Roman" w:cs="Times New Roman"/>
          <w:kern w:val="0"/>
          <w:sz w:val="28"/>
          <w:szCs w:val="28"/>
          <w:lang w:eastAsia="ru-RU"/>
        </w:rPr>
        <w:t>17.00.01 – теорія та історія культури</w:t>
      </w:r>
    </w:p>
    <w:p w14:paraId="1429284B"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eastAsia="ru-RU"/>
        </w:rPr>
      </w:pPr>
    </w:p>
    <w:p w14:paraId="09FB8670"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eastAsia="ru-RU"/>
        </w:rPr>
      </w:pPr>
    </w:p>
    <w:p w14:paraId="11612B37"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eastAsia="ru-RU"/>
        </w:rPr>
        <w:t xml:space="preserve">Дисертація на здобуття </w:t>
      </w:r>
      <w:r w:rsidRPr="00F0580E">
        <w:rPr>
          <w:rFonts w:ascii="Times New Roman" w:eastAsia="Times New Roman" w:hAnsi="Times New Roman" w:cs="Times New Roman"/>
          <w:kern w:val="0"/>
          <w:sz w:val="28"/>
          <w:szCs w:val="28"/>
          <w:lang w:val="uk-UA" w:eastAsia="ru-RU"/>
        </w:rPr>
        <w:t>с</w:t>
      </w:r>
      <w:r w:rsidRPr="00F0580E">
        <w:rPr>
          <w:rFonts w:ascii="Times New Roman" w:eastAsia="Times New Roman" w:hAnsi="Times New Roman" w:cs="Times New Roman"/>
          <w:kern w:val="0"/>
          <w:sz w:val="28"/>
          <w:szCs w:val="28"/>
          <w:lang w:eastAsia="ru-RU"/>
        </w:rPr>
        <w:t xml:space="preserve">тупеня </w:t>
      </w:r>
    </w:p>
    <w:p w14:paraId="57C39D1E"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eastAsia="ru-RU"/>
        </w:rPr>
        <w:t xml:space="preserve"> кандидата історичних </w:t>
      </w:r>
      <w:r w:rsidRPr="00F0580E">
        <w:rPr>
          <w:rFonts w:ascii="Times New Roman" w:eastAsia="Times New Roman" w:hAnsi="Times New Roman" w:cs="Times New Roman"/>
          <w:kern w:val="0"/>
          <w:sz w:val="28"/>
          <w:szCs w:val="28"/>
          <w:lang w:val="uk-UA" w:eastAsia="ru-RU"/>
        </w:rPr>
        <w:t xml:space="preserve">наук                                                                            </w:t>
      </w:r>
    </w:p>
    <w:p w14:paraId="066F7453"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uk-UA" w:eastAsia="ru-RU"/>
        </w:rPr>
      </w:pPr>
    </w:p>
    <w:p w14:paraId="7CCE4141"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eastAsia="ru-RU"/>
        </w:rPr>
        <w:t xml:space="preserve">       </w:t>
      </w:r>
      <w:r w:rsidRPr="00F0580E">
        <w:rPr>
          <w:rFonts w:ascii="Times New Roman" w:eastAsia="Times New Roman" w:hAnsi="Times New Roman" w:cs="Times New Roman"/>
          <w:kern w:val="0"/>
          <w:sz w:val="28"/>
          <w:szCs w:val="28"/>
          <w:lang w:val="uk-UA" w:eastAsia="ru-RU"/>
        </w:rPr>
        <w:t xml:space="preserve">  </w:t>
      </w:r>
    </w:p>
    <w:p w14:paraId="0FAA6828"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                                                                      Науковий керівник:</w:t>
      </w:r>
    </w:p>
    <w:p w14:paraId="176A7EA8"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                                                                      Безклубенко С.Д.</w:t>
      </w:r>
    </w:p>
    <w:p w14:paraId="6B89A861"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                                                                      доктор філософських наук</w:t>
      </w:r>
    </w:p>
    <w:p w14:paraId="1B0D77AB"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                                                                      професор </w:t>
      </w:r>
    </w:p>
    <w:p w14:paraId="6EB49A48"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uk-UA" w:eastAsia="ru-RU"/>
        </w:rPr>
      </w:pPr>
    </w:p>
    <w:p w14:paraId="218FC115"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eastAsia="ru-RU"/>
        </w:rPr>
        <w:t>Ки</w:t>
      </w:r>
      <w:r w:rsidRPr="00F0580E">
        <w:rPr>
          <w:rFonts w:ascii="Times New Roman" w:eastAsia="Times New Roman" w:hAnsi="Times New Roman" w:cs="Times New Roman"/>
          <w:kern w:val="0"/>
          <w:sz w:val="28"/>
          <w:szCs w:val="28"/>
          <w:lang w:val="uk-UA" w:eastAsia="ru-RU"/>
        </w:rPr>
        <w:t>їв-2005</w:t>
      </w:r>
    </w:p>
    <w:p w14:paraId="22EEFF19"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  </w:t>
      </w:r>
    </w:p>
    <w:p w14:paraId="45BD2BF6" w14:textId="77777777" w:rsidR="00F0580E" w:rsidRPr="00F0580E" w:rsidRDefault="00F0580E" w:rsidP="00F0580E">
      <w:pPr>
        <w:widowControl/>
        <w:tabs>
          <w:tab w:val="clear" w:pos="709"/>
          <w:tab w:val="left" w:pos="3236"/>
        </w:tabs>
        <w:suppressAutoHyphens w:val="0"/>
        <w:spacing w:after="0" w:line="360" w:lineRule="auto"/>
        <w:ind w:left="1134"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uk-UA" w:eastAsia="ru-RU"/>
        </w:rPr>
        <w:tab/>
      </w:r>
    </w:p>
    <w:p w14:paraId="054C59F5" w14:textId="77777777" w:rsidR="00F0580E" w:rsidRPr="00F0580E" w:rsidRDefault="00F0580E" w:rsidP="00F0580E">
      <w:pPr>
        <w:widowControl/>
        <w:tabs>
          <w:tab w:val="clear" w:pos="709"/>
        </w:tabs>
        <w:suppressAutoHyphens w:val="0"/>
        <w:spacing w:after="0" w:line="360" w:lineRule="auto"/>
        <w:ind w:left="1134" w:right="567" w:firstLine="720"/>
        <w:rPr>
          <w:rFonts w:ascii="Times New Roman" w:eastAsia="Times New Roman" w:hAnsi="Times New Roman" w:cs="Times New Roman"/>
          <w:b/>
          <w:bCs/>
          <w:kern w:val="0"/>
          <w:sz w:val="28"/>
          <w:szCs w:val="28"/>
          <w:lang w:val="uk-UA" w:eastAsia="ru-RU"/>
        </w:rPr>
      </w:pPr>
      <w:r w:rsidRPr="00F0580E">
        <w:rPr>
          <w:rFonts w:ascii="Times New Roman" w:eastAsia="Times New Roman" w:hAnsi="Times New Roman" w:cs="Times New Roman"/>
          <w:b/>
          <w:kern w:val="0"/>
          <w:sz w:val="28"/>
          <w:szCs w:val="28"/>
          <w:lang w:eastAsia="ru-RU"/>
        </w:rPr>
        <w:t xml:space="preserve">    </w:t>
      </w:r>
      <w:r w:rsidRPr="00F0580E">
        <w:rPr>
          <w:rFonts w:ascii="Times New Roman" w:eastAsia="Times New Roman" w:hAnsi="Times New Roman" w:cs="Times New Roman"/>
          <w:b/>
          <w:bCs/>
          <w:kern w:val="0"/>
          <w:sz w:val="28"/>
          <w:szCs w:val="28"/>
          <w:lang w:val="uk-UA" w:eastAsia="ru-RU"/>
        </w:rPr>
        <w:t xml:space="preserve">                                 ЗМІСТ</w:t>
      </w:r>
    </w:p>
    <w:p w14:paraId="5D23BA75"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bCs/>
          <w:kern w:val="0"/>
          <w:sz w:val="28"/>
          <w:szCs w:val="28"/>
          <w:lang w:val="uk-UA" w:eastAsia="ru-RU"/>
        </w:rPr>
      </w:pPr>
    </w:p>
    <w:p w14:paraId="3EB50C05" w14:textId="77777777" w:rsidR="00F0580E" w:rsidRPr="00F0580E" w:rsidRDefault="00F0580E" w:rsidP="00F0580E">
      <w:pPr>
        <w:widowControl/>
        <w:tabs>
          <w:tab w:val="clear" w:pos="709"/>
          <w:tab w:val="right" w:pos="8106"/>
        </w:tabs>
        <w:suppressAutoHyphens w:val="0"/>
        <w:spacing w:after="0" w:line="360" w:lineRule="auto"/>
        <w:ind w:left="1134"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bCs/>
          <w:kern w:val="0"/>
          <w:sz w:val="28"/>
          <w:szCs w:val="28"/>
          <w:lang w:val="uk-UA" w:eastAsia="ru-RU"/>
        </w:rPr>
        <w:t>Вступ                                                                                                             3</w:t>
      </w:r>
    </w:p>
    <w:p w14:paraId="429AFCC6" w14:textId="77777777" w:rsidR="00F0580E" w:rsidRPr="00F0580E" w:rsidRDefault="00F0580E" w:rsidP="00F0580E">
      <w:pPr>
        <w:widowControl/>
        <w:tabs>
          <w:tab w:val="clear" w:pos="709"/>
          <w:tab w:val="right" w:pos="8106"/>
        </w:tabs>
        <w:suppressAutoHyphens w:val="0"/>
        <w:spacing w:after="0" w:line="360" w:lineRule="auto"/>
        <w:ind w:left="1134" w:right="567" w:firstLine="0"/>
        <w:rPr>
          <w:rFonts w:ascii="Times New Roman" w:eastAsia="Times New Roman" w:hAnsi="Times New Roman" w:cs="Times New Roman"/>
          <w:kern w:val="0"/>
          <w:sz w:val="28"/>
          <w:szCs w:val="28"/>
          <w:lang w:val="uk-UA" w:eastAsia="ru-RU"/>
        </w:rPr>
      </w:pPr>
    </w:p>
    <w:p w14:paraId="4EE0136B" w14:textId="77777777" w:rsidR="00F0580E" w:rsidRPr="00F0580E" w:rsidRDefault="00F0580E" w:rsidP="00F0580E">
      <w:pPr>
        <w:widowControl/>
        <w:tabs>
          <w:tab w:val="clear" w:pos="709"/>
          <w:tab w:val="right" w:pos="8106"/>
        </w:tabs>
        <w:suppressAutoHyphens w:val="0"/>
        <w:spacing w:after="0" w:line="360" w:lineRule="auto"/>
        <w:ind w:left="1134"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val="uk-UA" w:eastAsia="ru-RU"/>
        </w:rPr>
        <w:t>Розділ 1</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 ВЗАЄМОДІЯ КУЛЬТУР ЯК ПРЕДМЕТ НАУКОВОГО ДОСЛІДЖЕННЯ                                                                                       </w:t>
      </w:r>
      <w:r w:rsidRPr="00F0580E">
        <w:rPr>
          <w:rFonts w:ascii="Times New Roman" w:eastAsia="Times New Roman" w:hAnsi="Times New Roman" w:cs="Times New Roman"/>
          <w:kern w:val="0"/>
          <w:sz w:val="28"/>
          <w:szCs w:val="28"/>
          <w:lang w:eastAsia="ru-RU"/>
        </w:rPr>
        <w:t>12</w:t>
      </w:r>
    </w:p>
    <w:p w14:paraId="0555C166"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Висновок до першого розділу                                                                  4</w:t>
      </w:r>
      <w:r w:rsidRPr="00F0580E">
        <w:rPr>
          <w:rFonts w:ascii="Times New Roman" w:eastAsia="Times New Roman" w:hAnsi="Times New Roman" w:cs="Times New Roman"/>
          <w:kern w:val="0"/>
          <w:sz w:val="28"/>
          <w:szCs w:val="28"/>
          <w:lang w:eastAsia="ru-RU"/>
        </w:rPr>
        <w:t>6</w:t>
      </w:r>
      <w:r w:rsidRPr="00F0580E">
        <w:rPr>
          <w:rFonts w:ascii="Times New Roman" w:eastAsia="Times New Roman" w:hAnsi="Times New Roman" w:cs="Times New Roman"/>
          <w:kern w:val="0"/>
          <w:sz w:val="28"/>
          <w:szCs w:val="28"/>
          <w:lang w:val="uk-UA" w:eastAsia="ru-RU"/>
        </w:rPr>
        <w:t xml:space="preserve">                                                                       </w:t>
      </w:r>
    </w:p>
    <w:p w14:paraId="45E90B25"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Розділ</w:t>
      </w:r>
      <w:r w:rsidRPr="00F0580E">
        <w:rPr>
          <w:rFonts w:ascii="Times New Roman" w:eastAsia="Times New Roman" w:hAnsi="Times New Roman" w:cs="Times New Roman"/>
          <w:kern w:val="0"/>
          <w:sz w:val="28"/>
          <w:szCs w:val="28"/>
          <w:lang w:eastAsia="ru-RU"/>
        </w:rPr>
        <w:t xml:space="preserve"> 2. </w:t>
      </w:r>
      <w:r w:rsidRPr="00F0580E">
        <w:rPr>
          <w:rFonts w:ascii="Times New Roman" w:eastAsia="Times New Roman" w:hAnsi="Times New Roman" w:cs="Times New Roman"/>
          <w:kern w:val="0"/>
          <w:sz w:val="28"/>
          <w:szCs w:val="28"/>
          <w:lang w:val="uk-UA" w:eastAsia="ru-RU"/>
        </w:rPr>
        <w:t>ВЗАЄМОПРОНИКНЕННЯ КУЛЬТУР СХОДУ ТА ЗАХОДУ</w:t>
      </w:r>
    </w:p>
    <w:p w14:paraId="185D60E9"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2.1.Історіографія                                                                                        49   </w:t>
      </w:r>
    </w:p>
    <w:p w14:paraId="515B95A6"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val="uk-UA" w:eastAsia="ru-RU"/>
        </w:rPr>
        <w:t xml:space="preserve">2.2.Проникнення східної культури у західні країни                              </w:t>
      </w:r>
      <w:r w:rsidRPr="00F0580E">
        <w:rPr>
          <w:rFonts w:ascii="Times New Roman" w:eastAsia="Times New Roman" w:hAnsi="Times New Roman" w:cs="Times New Roman"/>
          <w:kern w:val="0"/>
          <w:sz w:val="28"/>
          <w:szCs w:val="28"/>
          <w:lang w:eastAsia="ru-RU"/>
        </w:rPr>
        <w:t>58</w:t>
      </w:r>
    </w:p>
    <w:p w14:paraId="4188D453"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val="uk-UA" w:eastAsia="ru-RU"/>
        </w:rPr>
        <w:t xml:space="preserve">2.3.Проникнення західної культури у східні країни                              </w:t>
      </w:r>
      <w:r w:rsidRPr="00F0580E">
        <w:rPr>
          <w:rFonts w:ascii="Times New Roman" w:eastAsia="Times New Roman" w:hAnsi="Times New Roman" w:cs="Times New Roman"/>
          <w:kern w:val="0"/>
          <w:sz w:val="28"/>
          <w:szCs w:val="28"/>
          <w:lang w:eastAsia="ru-RU"/>
        </w:rPr>
        <w:t>76</w:t>
      </w:r>
    </w:p>
    <w:p w14:paraId="394657E2"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val="uk-UA" w:eastAsia="ru-RU"/>
        </w:rPr>
        <w:t xml:space="preserve">                Висновок до другого розділу</w:t>
      </w:r>
      <w:r w:rsidRPr="00F0580E">
        <w:rPr>
          <w:rFonts w:ascii="Times New Roman" w:eastAsia="Times New Roman" w:hAnsi="Times New Roman" w:cs="Times New Roman"/>
          <w:kern w:val="0"/>
          <w:sz w:val="28"/>
          <w:szCs w:val="28"/>
          <w:lang w:eastAsia="ru-RU"/>
        </w:rPr>
        <w:t xml:space="preserve">                                                                  101</w:t>
      </w:r>
    </w:p>
    <w:p w14:paraId="5AA649DF"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Розділ 3. ВЗАЄМОВПЛИВ КУЛЬТУР СХОДУ ТА ЗАХОДУ</w:t>
      </w:r>
    </w:p>
    <w:p w14:paraId="386CE8DF"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val="uk-UA" w:eastAsia="ru-RU"/>
        </w:rPr>
        <w:t>3.1. “Китай” у Європі                                                                              10</w:t>
      </w:r>
      <w:r w:rsidRPr="00F0580E">
        <w:rPr>
          <w:rFonts w:ascii="Times New Roman" w:eastAsia="Times New Roman" w:hAnsi="Times New Roman" w:cs="Times New Roman"/>
          <w:kern w:val="0"/>
          <w:sz w:val="28"/>
          <w:szCs w:val="28"/>
          <w:lang w:eastAsia="ru-RU"/>
        </w:rPr>
        <w:t>5</w:t>
      </w:r>
    </w:p>
    <w:p w14:paraId="452E8C54"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val="uk-UA" w:eastAsia="ru-RU"/>
        </w:rPr>
        <w:t>3.2. ”Японія” у Європі                                                                             13</w:t>
      </w:r>
      <w:r w:rsidRPr="00F0580E">
        <w:rPr>
          <w:rFonts w:ascii="Times New Roman" w:eastAsia="Times New Roman" w:hAnsi="Times New Roman" w:cs="Times New Roman"/>
          <w:kern w:val="0"/>
          <w:sz w:val="28"/>
          <w:szCs w:val="28"/>
          <w:lang w:eastAsia="ru-RU"/>
        </w:rPr>
        <w:t>3</w:t>
      </w:r>
    </w:p>
    <w:p w14:paraId="25CA39C6"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3.3  Європа в Японії і Китаї                                                                    146</w:t>
      </w:r>
    </w:p>
    <w:p w14:paraId="5A1730CD"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eastAsia="ru-RU"/>
        </w:rPr>
        <w:t>Висновок</w:t>
      </w:r>
      <w:r w:rsidRPr="00F0580E">
        <w:rPr>
          <w:rFonts w:ascii="Times New Roman" w:eastAsia="Times New Roman" w:hAnsi="Times New Roman" w:cs="Times New Roman"/>
          <w:kern w:val="0"/>
          <w:sz w:val="28"/>
          <w:szCs w:val="28"/>
          <w:lang w:val="uk-UA" w:eastAsia="ru-RU"/>
        </w:rPr>
        <w:t xml:space="preserve"> до третього розділу</w:t>
      </w:r>
      <w:r w:rsidRPr="00F0580E">
        <w:rPr>
          <w:rFonts w:ascii="Times New Roman" w:eastAsia="Times New Roman" w:hAnsi="Times New Roman" w:cs="Times New Roman"/>
          <w:kern w:val="0"/>
          <w:sz w:val="28"/>
          <w:szCs w:val="28"/>
          <w:lang w:val="en-US" w:eastAsia="ru-RU"/>
        </w:rPr>
        <w:t xml:space="preserve">                                                                </w:t>
      </w:r>
    </w:p>
    <w:p w14:paraId="46B81A70" w14:textId="77777777" w:rsidR="00F0580E" w:rsidRPr="00F0580E" w:rsidRDefault="00F0580E" w:rsidP="0082365F">
      <w:pPr>
        <w:keepNext/>
        <w:widowControl/>
        <w:numPr>
          <w:ilvl w:val="0"/>
          <w:numId w:val="6"/>
        </w:numPr>
        <w:tabs>
          <w:tab w:val="clear" w:pos="709"/>
        </w:tabs>
        <w:suppressAutoHyphens w:val="0"/>
        <w:spacing w:before="260" w:after="0" w:line="360" w:lineRule="auto"/>
        <w:ind w:left="1134" w:right="567" w:firstLine="0"/>
        <w:jc w:val="left"/>
        <w:outlineLvl w:val="0"/>
        <w:rPr>
          <w:rFonts w:ascii="Times New Roman" w:eastAsia="Times New Roman" w:hAnsi="Times New Roman" w:cs="Times New Roman"/>
          <w:snapToGrid w:val="0"/>
          <w:kern w:val="0"/>
          <w:sz w:val="28"/>
          <w:szCs w:val="28"/>
          <w:lang w:eastAsia="ru-RU"/>
        </w:rPr>
      </w:pPr>
      <w:r w:rsidRPr="00F0580E">
        <w:rPr>
          <w:rFonts w:ascii="Times New Roman" w:eastAsia="Times New Roman" w:hAnsi="Times New Roman" w:cs="Times New Roman"/>
          <w:snapToGrid w:val="0"/>
          <w:kern w:val="0"/>
          <w:sz w:val="28"/>
          <w:szCs w:val="28"/>
          <w:lang w:val="uk-UA" w:eastAsia="ru-RU"/>
        </w:rPr>
        <w:t>ЗАГАЛЬНІ ВИСНОВКИ</w:t>
      </w:r>
      <w:r w:rsidRPr="00F0580E">
        <w:rPr>
          <w:rFonts w:ascii="Times New Roman" w:eastAsia="Times New Roman" w:hAnsi="Times New Roman" w:cs="Times New Roman"/>
          <w:snapToGrid w:val="0"/>
          <w:kern w:val="0"/>
          <w:sz w:val="28"/>
          <w:szCs w:val="28"/>
          <w:lang w:eastAsia="ru-RU"/>
        </w:rPr>
        <w:t xml:space="preserve">                                                                        161                 </w:t>
      </w:r>
    </w:p>
    <w:p w14:paraId="1FDB1F18"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val="uk-UA" w:eastAsia="ru-RU"/>
        </w:rPr>
        <w:t xml:space="preserve">СПИСОК ВИКОРИСТАНИХ ДЖЕРЕЛ                                              167             </w:t>
      </w:r>
    </w:p>
    <w:p w14:paraId="34449E7B" w14:textId="77777777" w:rsidR="00F0580E" w:rsidRPr="00F0580E" w:rsidRDefault="00F0580E" w:rsidP="0082365F">
      <w:pPr>
        <w:keepNext/>
        <w:widowControl/>
        <w:numPr>
          <w:ilvl w:val="0"/>
          <w:numId w:val="6"/>
        </w:numPr>
        <w:tabs>
          <w:tab w:val="clear" w:pos="709"/>
        </w:tabs>
        <w:suppressAutoHyphens w:val="0"/>
        <w:spacing w:after="0" w:line="360" w:lineRule="auto"/>
        <w:ind w:left="1134" w:right="567" w:firstLine="0"/>
        <w:jc w:val="left"/>
        <w:outlineLvl w:val="0"/>
        <w:rPr>
          <w:rFonts w:ascii="Times New Roman" w:eastAsia="Times New Roman" w:hAnsi="Times New Roman" w:cs="Times New Roman"/>
          <w:snapToGrid w:val="0"/>
          <w:kern w:val="0"/>
          <w:sz w:val="28"/>
          <w:szCs w:val="28"/>
          <w:lang w:eastAsia="ru-RU"/>
        </w:rPr>
      </w:pPr>
      <w:r w:rsidRPr="00F0580E">
        <w:rPr>
          <w:rFonts w:ascii="Times New Roman" w:eastAsia="Times New Roman" w:hAnsi="Times New Roman" w:cs="Times New Roman"/>
          <w:snapToGrid w:val="0"/>
          <w:kern w:val="0"/>
          <w:sz w:val="28"/>
          <w:szCs w:val="28"/>
          <w:lang w:eastAsia="ru-RU"/>
        </w:rPr>
        <w:lastRenderedPageBreak/>
        <w:t xml:space="preserve">ДОДАТКИ                                                                                               200          </w:t>
      </w:r>
    </w:p>
    <w:p w14:paraId="4780A874"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 </w:t>
      </w:r>
    </w:p>
    <w:p w14:paraId="2DCB46D4"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eastAsia="ru-RU"/>
        </w:rPr>
      </w:pPr>
    </w:p>
    <w:p w14:paraId="6A6900F0"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eastAsia="ru-RU"/>
        </w:rPr>
      </w:pPr>
    </w:p>
    <w:p w14:paraId="5955F3CB"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eastAsia="ru-RU"/>
        </w:rPr>
      </w:pPr>
    </w:p>
    <w:p w14:paraId="51768F35"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uk-UA" w:eastAsia="ru-RU"/>
        </w:rPr>
      </w:pPr>
    </w:p>
    <w:p w14:paraId="4C60C3A3"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eastAsia="ru-RU"/>
        </w:rPr>
      </w:pPr>
    </w:p>
    <w:p w14:paraId="373E26D2" w14:textId="77777777" w:rsidR="00F0580E" w:rsidRPr="00F0580E" w:rsidRDefault="00F0580E" w:rsidP="0082365F">
      <w:pPr>
        <w:keepNext/>
        <w:widowControl/>
        <w:numPr>
          <w:ilvl w:val="0"/>
          <w:numId w:val="6"/>
        </w:numPr>
        <w:tabs>
          <w:tab w:val="clear" w:pos="709"/>
        </w:tabs>
        <w:suppressAutoHyphens w:val="0"/>
        <w:spacing w:after="0" w:line="360" w:lineRule="auto"/>
        <w:ind w:left="1134" w:right="567" w:firstLine="0"/>
        <w:jc w:val="left"/>
        <w:outlineLvl w:val="0"/>
        <w:rPr>
          <w:rFonts w:ascii="Times New Roman" w:eastAsia="Times New Roman" w:hAnsi="Times New Roman" w:cs="Times New Roman"/>
          <w:snapToGrid w:val="0"/>
          <w:kern w:val="0"/>
          <w:sz w:val="28"/>
          <w:szCs w:val="28"/>
          <w:lang w:val="uk-UA" w:eastAsia="ru-RU"/>
        </w:rPr>
      </w:pPr>
      <w:r w:rsidRPr="00F0580E">
        <w:rPr>
          <w:rFonts w:ascii="Times New Roman" w:eastAsia="Times New Roman" w:hAnsi="Times New Roman" w:cs="Times New Roman"/>
          <w:snapToGrid w:val="0"/>
          <w:kern w:val="0"/>
          <w:sz w:val="28"/>
          <w:szCs w:val="28"/>
          <w:lang w:eastAsia="ru-RU"/>
        </w:rPr>
        <w:t xml:space="preserve">                                </w:t>
      </w:r>
      <w:r w:rsidRPr="00F0580E">
        <w:rPr>
          <w:rFonts w:ascii="Times New Roman" w:eastAsia="Times New Roman" w:hAnsi="Times New Roman" w:cs="Times New Roman"/>
          <w:snapToGrid w:val="0"/>
          <w:kern w:val="0"/>
          <w:sz w:val="28"/>
          <w:szCs w:val="28"/>
          <w:lang w:val="uk-UA" w:eastAsia="ru-RU"/>
        </w:rPr>
        <w:t>В  С  Т  У  П</w:t>
      </w:r>
    </w:p>
    <w:p w14:paraId="666421A0"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Актуальність теми дослідження. Сучасне прискорення  процесу “глобалізації”, тобто планетарного поширення капіталістичних ринкових відносин, спричинило загострення проблем у сфері міжкультурних взаємин народів, збудило новий інтерес до питань інтеграції   національних культур відобразилось в роботах (Є.І. Андроса [11], О.М. Рубанця [ 267], Є.І. Мулярчука [222],  В.В. Ляха [2121, В.А. Личковаха [205] ), а також викликало жваву дискусію серед філософів, політиків, соціологів, істориків, культурологів з проблем становлення світової (загальнолюдської) культури: П. Бергер [28],   В.І.Толстих  [295],  А.Б.Вебер [67], В.Г. Табачковський [286], С.В. Пролєєв та В.В. Шамрай [257], М.О. Булатов[51].</w:t>
      </w:r>
    </w:p>
    <w:p w14:paraId="2A6AE113"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snapToGrid w:val="0"/>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     Теперішня “глобалізація” є надзвичайно складним і суперечливим процесом, що позначається на всіх сферах людської діяльності, зокрема й особливо – їх  суспільного життя. </w:t>
      </w:r>
      <w:r w:rsidRPr="00F0580E">
        <w:rPr>
          <w:rFonts w:ascii="Times New Roman" w:eastAsia="Times New Roman" w:hAnsi="Times New Roman" w:cs="Times New Roman"/>
          <w:snapToGrid w:val="0"/>
          <w:kern w:val="0"/>
          <w:sz w:val="28"/>
          <w:szCs w:val="28"/>
          <w:lang w:val="uk-UA" w:eastAsia="ru-RU"/>
        </w:rPr>
        <w:t xml:space="preserve"> Сам термін глобалізація виник і набув поширення в середині 80-х років ХХ століття.</w:t>
      </w:r>
      <w:r w:rsidRPr="00F0580E">
        <w:rPr>
          <w:rFonts w:ascii="Times New Roman" w:eastAsia="Times New Roman" w:hAnsi="Times New Roman" w:cs="Times New Roman"/>
          <w:snapToGrid w:val="0"/>
          <w:kern w:val="0"/>
          <w:sz w:val="28"/>
          <w:szCs w:val="28"/>
          <w:lang w:eastAsia="ru-RU"/>
        </w:rPr>
        <w:t xml:space="preserve"> </w:t>
      </w:r>
      <w:r w:rsidRPr="00F0580E">
        <w:rPr>
          <w:rFonts w:ascii="Times New Roman" w:eastAsia="Times New Roman" w:hAnsi="Times New Roman" w:cs="Times New Roman"/>
          <w:snapToGrid w:val="0"/>
          <w:kern w:val="0"/>
          <w:sz w:val="28"/>
          <w:szCs w:val="28"/>
          <w:lang w:val="uk-UA" w:eastAsia="ru-RU"/>
        </w:rPr>
        <w:t xml:space="preserve">Запровадження його в науковий,  політичний, публіцистичний </w:t>
      </w:r>
      <w:r w:rsidRPr="00F0580E">
        <w:rPr>
          <w:rFonts w:ascii="Times New Roman" w:eastAsia="Times New Roman" w:hAnsi="Times New Roman" w:cs="Times New Roman"/>
          <w:snapToGrid w:val="0"/>
          <w:kern w:val="0"/>
          <w:sz w:val="28"/>
          <w:szCs w:val="28"/>
          <w:lang w:eastAsia="ru-RU"/>
        </w:rPr>
        <w:t>“</w:t>
      </w:r>
      <w:r w:rsidRPr="00F0580E">
        <w:rPr>
          <w:rFonts w:ascii="Times New Roman" w:eastAsia="Times New Roman" w:hAnsi="Times New Roman" w:cs="Times New Roman"/>
          <w:snapToGrid w:val="0"/>
          <w:kern w:val="0"/>
          <w:sz w:val="28"/>
          <w:szCs w:val="28"/>
          <w:lang w:val="uk-UA" w:eastAsia="ru-RU"/>
        </w:rPr>
        <w:t>обіг</w:t>
      </w:r>
      <w:r w:rsidRPr="00F0580E">
        <w:rPr>
          <w:rFonts w:ascii="Times New Roman" w:eastAsia="Times New Roman" w:hAnsi="Times New Roman" w:cs="Times New Roman"/>
          <w:snapToGrid w:val="0"/>
          <w:kern w:val="0"/>
          <w:sz w:val="28"/>
          <w:szCs w:val="28"/>
          <w:lang w:eastAsia="ru-RU"/>
        </w:rPr>
        <w:t>”</w:t>
      </w:r>
      <w:r w:rsidRPr="00F0580E">
        <w:rPr>
          <w:rFonts w:ascii="Times New Roman" w:eastAsia="Times New Roman" w:hAnsi="Times New Roman" w:cs="Times New Roman"/>
          <w:snapToGrid w:val="0"/>
          <w:kern w:val="0"/>
          <w:sz w:val="28"/>
          <w:szCs w:val="28"/>
          <w:lang w:val="uk-UA" w:eastAsia="ru-RU"/>
        </w:rPr>
        <w:t xml:space="preserve"> пов’язують в основному з іменем американського соціолога Р. Робертсона, який у 1985 р., дав свою інтерпретацію   поняття </w:t>
      </w:r>
      <w:r w:rsidRPr="00F0580E">
        <w:rPr>
          <w:rFonts w:ascii="Times New Roman" w:eastAsia="Times New Roman" w:hAnsi="Times New Roman" w:cs="Times New Roman"/>
          <w:snapToGrid w:val="0"/>
          <w:kern w:val="0"/>
          <w:sz w:val="28"/>
          <w:szCs w:val="28"/>
          <w:lang w:eastAsia="ru-RU"/>
        </w:rPr>
        <w:t>“</w:t>
      </w:r>
      <w:r w:rsidRPr="00F0580E">
        <w:rPr>
          <w:rFonts w:ascii="Times New Roman" w:eastAsia="Times New Roman" w:hAnsi="Times New Roman" w:cs="Times New Roman"/>
          <w:snapToGrid w:val="0"/>
          <w:kern w:val="0"/>
          <w:sz w:val="28"/>
          <w:szCs w:val="28"/>
          <w:lang w:val="uk-UA" w:eastAsia="ru-RU"/>
        </w:rPr>
        <w:t>глобалізація</w:t>
      </w:r>
      <w:r w:rsidRPr="00F0580E">
        <w:rPr>
          <w:rFonts w:ascii="Times New Roman" w:eastAsia="Times New Roman" w:hAnsi="Times New Roman" w:cs="Times New Roman"/>
          <w:snapToGrid w:val="0"/>
          <w:kern w:val="0"/>
          <w:sz w:val="28"/>
          <w:szCs w:val="28"/>
          <w:lang w:eastAsia="ru-RU"/>
        </w:rPr>
        <w:t>”</w:t>
      </w:r>
      <w:r w:rsidRPr="00F0580E">
        <w:rPr>
          <w:rFonts w:ascii="Times New Roman" w:eastAsia="Times New Roman" w:hAnsi="Times New Roman" w:cs="Times New Roman"/>
          <w:snapToGrid w:val="0"/>
          <w:kern w:val="0"/>
          <w:sz w:val="28"/>
          <w:szCs w:val="28"/>
          <w:lang w:val="uk-UA" w:eastAsia="ru-RU"/>
        </w:rPr>
        <w:t xml:space="preserve">, а згодом  (1992 р.) видав книгу під такою ж  назвою. Дослідники й “апостоли” глобалізації, на думку В.В. Ляха,  роблять наголос   на масштабності тих змін, які охопили  майже весь </w:t>
      </w:r>
      <w:r w:rsidRPr="00F0580E">
        <w:rPr>
          <w:rFonts w:ascii="Times New Roman" w:eastAsia="Times New Roman" w:hAnsi="Times New Roman" w:cs="Times New Roman"/>
          <w:snapToGrid w:val="0"/>
          <w:kern w:val="0"/>
          <w:sz w:val="28"/>
          <w:szCs w:val="28"/>
          <w:lang w:val="uk-UA" w:eastAsia="ru-RU"/>
        </w:rPr>
        <w:lastRenderedPageBreak/>
        <w:t>світ (корінь слова глобалізація – globe (куля) – є “синонімом”   Земної кулі),  а з іншого боку, “начебто свідчить про потенціал  західної моделі розвитку, яка визначає й уособлює цю тенденцію глобалізації. Загалом, ця тенденція виглядає, як активна експансія вестернізації. Особливого поширення ідеї глобалізації набули в період  90-х років, коли західний світ досяг значного економічного зростання, азіатський світ уповільнив свій розвиток внаслідок кризи, а посткомуністичні країни почали активно впроваджувати ринкову економіку”[ 211, с.64].</w:t>
      </w:r>
    </w:p>
    <w:p w14:paraId="61496998"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snapToGrid w:val="0"/>
          <w:kern w:val="0"/>
          <w:sz w:val="28"/>
          <w:szCs w:val="28"/>
          <w:lang w:val="uk-UA" w:eastAsia="ru-RU"/>
        </w:rPr>
        <w:t xml:space="preserve">     Проте не всі суспільствознавці дотримуються однакової думки щодо змісту та характеру явища, яке означується словом “глобалізація”, не кажучи вже про тих, які взагалі сумніваються з приводу того, чи має місце насправді  глобалізація як така. </w:t>
      </w:r>
      <w:r w:rsidRPr="00F0580E">
        <w:rPr>
          <w:rFonts w:ascii="Times New Roman" w:eastAsia="Times New Roman" w:hAnsi="Times New Roman" w:cs="Times New Roman"/>
          <w:kern w:val="0"/>
          <w:sz w:val="28"/>
          <w:szCs w:val="28"/>
          <w:lang w:val="uk-UA" w:eastAsia="ru-RU"/>
        </w:rPr>
        <w:t xml:space="preserve">  </w:t>
      </w:r>
    </w:p>
    <w:p w14:paraId="5864E84D"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eastAsia="ru-RU"/>
        </w:rPr>
        <w:t>З поміж  найбільш поширених серед західних</w:t>
      </w:r>
      <w:r w:rsidRPr="00F0580E">
        <w:rPr>
          <w:rFonts w:ascii="Times New Roman" w:eastAsia="Times New Roman" w:hAnsi="Times New Roman" w:cs="Times New Roman"/>
          <w:kern w:val="0"/>
          <w:sz w:val="28"/>
          <w:szCs w:val="28"/>
          <w:lang w:val="uk-UA" w:eastAsia="ru-RU"/>
        </w:rPr>
        <w:t xml:space="preserve"> соціологів</w:t>
      </w:r>
      <w:r w:rsidRPr="00F0580E">
        <w:rPr>
          <w:rFonts w:ascii="Times New Roman" w:eastAsia="Times New Roman" w:hAnsi="Times New Roman" w:cs="Times New Roman"/>
          <w:kern w:val="0"/>
          <w:sz w:val="28"/>
          <w:szCs w:val="28"/>
          <w:lang w:eastAsia="ru-RU"/>
        </w:rPr>
        <w:t xml:space="preserve">  </w:t>
      </w:r>
      <w:r w:rsidRPr="00F0580E">
        <w:rPr>
          <w:rFonts w:ascii="Times New Roman" w:eastAsia="Times New Roman" w:hAnsi="Times New Roman" w:cs="Times New Roman"/>
          <w:kern w:val="0"/>
          <w:sz w:val="28"/>
          <w:szCs w:val="28"/>
          <w:lang w:val="uk-UA" w:eastAsia="ru-RU"/>
        </w:rPr>
        <w:t>визначень</w:t>
      </w:r>
      <w:r w:rsidRPr="00F0580E">
        <w:rPr>
          <w:rFonts w:ascii="Times New Roman" w:eastAsia="Times New Roman" w:hAnsi="Times New Roman" w:cs="Times New Roman"/>
          <w:kern w:val="0"/>
          <w:sz w:val="28"/>
          <w:szCs w:val="28"/>
          <w:lang w:eastAsia="ru-RU"/>
        </w:rPr>
        <w:t xml:space="preserve">  змісту цього ключового поняття можна виділити, принаймні, три  “типових”. </w:t>
      </w:r>
    </w:p>
    <w:p w14:paraId="3230A405"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Так, Джефрі Харт (</w:t>
      </w:r>
      <w:r w:rsidRPr="00F0580E">
        <w:rPr>
          <w:rFonts w:ascii="Times New Roman" w:eastAsia="Times New Roman" w:hAnsi="Times New Roman" w:cs="Times New Roman"/>
          <w:kern w:val="0"/>
          <w:sz w:val="28"/>
          <w:szCs w:val="28"/>
          <w:lang w:val="en-US" w:eastAsia="ru-RU"/>
        </w:rPr>
        <w:t>Jeffery</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en-US" w:eastAsia="ru-RU"/>
        </w:rPr>
        <w:t>Hart</w:t>
      </w:r>
      <w:r w:rsidRPr="00F0580E">
        <w:rPr>
          <w:rFonts w:ascii="Times New Roman" w:eastAsia="Times New Roman" w:hAnsi="Times New Roman" w:cs="Times New Roman"/>
          <w:kern w:val="0"/>
          <w:sz w:val="28"/>
          <w:szCs w:val="28"/>
          <w:lang w:val="uk-UA" w:eastAsia="ru-RU"/>
        </w:rPr>
        <w:t xml:space="preserve">) виділяє п’ять  провідних аспектів глобалізації: -   </w:t>
      </w:r>
    </w:p>
    <w:p w14:paraId="0F1129B0"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     - наявність глобальної інфраструк тури;</w:t>
      </w:r>
    </w:p>
    <w:p w14:paraId="2078FE8F" w14:textId="77777777" w:rsidR="00F0580E" w:rsidRPr="00F0580E" w:rsidRDefault="00F0580E" w:rsidP="0082365F">
      <w:pPr>
        <w:widowControl/>
        <w:numPr>
          <w:ilvl w:val="0"/>
          <w:numId w:val="7"/>
        </w:numPr>
        <w:suppressAutoHyphens w:val="0"/>
        <w:spacing w:after="0" w:line="360" w:lineRule="auto"/>
        <w:ind w:right="567"/>
        <w:jc w:val="left"/>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eastAsia="ru-RU"/>
        </w:rPr>
        <w:t>глобальна</w:t>
      </w:r>
      <w:r w:rsidRPr="00F0580E">
        <w:rPr>
          <w:rFonts w:ascii="Times New Roman" w:eastAsia="Times New Roman" w:hAnsi="Times New Roman" w:cs="Times New Roman"/>
          <w:kern w:val="0"/>
          <w:sz w:val="28"/>
          <w:szCs w:val="28"/>
          <w:lang w:val="uk-UA" w:eastAsia="ru-RU"/>
        </w:rPr>
        <w:t xml:space="preserve"> гармонізація</w:t>
      </w:r>
      <w:r w:rsidRPr="00F0580E">
        <w:rPr>
          <w:rFonts w:ascii="Times New Roman" w:eastAsia="Times New Roman" w:hAnsi="Times New Roman" w:cs="Times New Roman"/>
          <w:kern w:val="0"/>
          <w:sz w:val="28"/>
          <w:szCs w:val="28"/>
          <w:lang w:eastAsia="ru-RU"/>
        </w:rPr>
        <w:t xml:space="preserve"> або конвергенція сутнісних характеристик провідних сфер життя; </w:t>
      </w:r>
    </w:p>
    <w:p w14:paraId="5CCA8193" w14:textId="77777777" w:rsidR="00F0580E" w:rsidRPr="00F0580E" w:rsidRDefault="00F0580E" w:rsidP="0082365F">
      <w:pPr>
        <w:widowControl/>
        <w:numPr>
          <w:ilvl w:val="0"/>
          <w:numId w:val="7"/>
        </w:numPr>
        <w:suppressAutoHyphens w:val="0"/>
        <w:spacing w:after="0" w:line="360" w:lineRule="auto"/>
        <w:ind w:right="567"/>
        <w:jc w:val="left"/>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усунення кордонів; </w:t>
      </w:r>
    </w:p>
    <w:p w14:paraId="5FD9C522" w14:textId="77777777" w:rsidR="00F0580E" w:rsidRPr="00F0580E" w:rsidRDefault="00F0580E" w:rsidP="0082365F">
      <w:pPr>
        <w:widowControl/>
        <w:numPr>
          <w:ilvl w:val="0"/>
          <w:numId w:val="7"/>
        </w:numPr>
        <w:suppressAutoHyphens w:val="0"/>
        <w:spacing w:after="0" w:line="360" w:lineRule="auto"/>
        <w:ind w:right="567"/>
        <w:jc w:val="left"/>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глобальне поширення раніше локальних феноменів;</w:t>
      </w:r>
    </w:p>
    <w:p w14:paraId="406C964C" w14:textId="77777777" w:rsidR="00F0580E" w:rsidRPr="00F0580E" w:rsidRDefault="00F0580E" w:rsidP="0082365F">
      <w:pPr>
        <w:widowControl/>
        <w:numPr>
          <w:ilvl w:val="0"/>
          <w:numId w:val="7"/>
        </w:numPr>
        <w:suppressAutoHyphens w:val="0"/>
        <w:spacing w:after="0" w:line="360" w:lineRule="auto"/>
        <w:ind w:right="567"/>
        <w:jc w:val="left"/>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глобальне поширення раніше престижних компетенцій та сфер діяльності.</w:t>
      </w:r>
    </w:p>
    <w:p w14:paraId="20CEBF7F"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     Джордж Модельські (</w:t>
      </w:r>
      <w:r w:rsidRPr="00F0580E">
        <w:rPr>
          <w:rFonts w:ascii="Times New Roman" w:eastAsia="Times New Roman" w:hAnsi="Times New Roman" w:cs="Times New Roman"/>
          <w:kern w:val="0"/>
          <w:sz w:val="28"/>
          <w:szCs w:val="28"/>
          <w:lang w:val="en-US" w:eastAsia="ru-RU"/>
        </w:rPr>
        <w:t>George</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en-US" w:eastAsia="ru-RU"/>
        </w:rPr>
        <w:t>Modelski</w:t>
      </w:r>
      <w:r w:rsidRPr="00F0580E">
        <w:rPr>
          <w:rFonts w:ascii="Times New Roman" w:eastAsia="Times New Roman" w:hAnsi="Times New Roman" w:cs="Times New Roman"/>
          <w:kern w:val="0"/>
          <w:sz w:val="28"/>
          <w:szCs w:val="28"/>
          <w:lang w:val="uk-UA" w:eastAsia="ru-RU"/>
        </w:rPr>
        <w:t xml:space="preserve">) розглядає глобалізацію як процес, що розвивається  в чотирьох вимірах : </w:t>
      </w:r>
    </w:p>
    <w:p w14:paraId="36953577" w14:textId="77777777" w:rsidR="00F0580E" w:rsidRPr="00F0580E" w:rsidRDefault="00F0580E" w:rsidP="0082365F">
      <w:pPr>
        <w:widowControl/>
        <w:numPr>
          <w:ilvl w:val="0"/>
          <w:numId w:val="8"/>
        </w:numPr>
        <w:suppressAutoHyphens w:val="0"/>
        <w:spacing w:after="0" w:line="360" w:lineRule="auto"/>
        <w:ind w:right="567"/>
        <w:jc w:val="left"/>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економічна глобалізація;</w:t>
      </w:r>
    </w:p>
    <w:p w14:paraId="1530F744" w14:textId="77777777" w:rsidR="00F0580E" w:rsidRPr="00F0580E" w:rsidRDefault="00F0580E" w:rsidP="0082365F">
      <w:pPr>
        <w:widowControl/>
        <w:numPr>
          <w:ilvl w:val="0"/>
          <w:numId w:val="8"/>
        </w:numPr>
        <w:suppressAutoHyphens w:val="0"/>
        <w:spacing w:after="0" w:line="360" w:lineRule="auto"/>
        <w:ind w:right="567"/>
        <w:jc w:val="left"/>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val="uk-UA" w:eastAsia="ru-RU"/>
        </w:rPr>
        <w:t>формування світової громадської думки;</w:t>
      </w:r>
    </w:p>
    <w:p w14:paraId="128AA7CC" w14:textId="77777777" w:rsidR="00F0580E" w:rsidRPr="00F0580E" w:rsidRDefault="00F0580E" w:rsidP="0082365F">
      <w:pPr>
        <w:widowControl/>
        <w:numPr>
          <w:ilvl w:val="0"/>
          <w:numId w:val="8"/>
        </w:numPr>
        <w:suppressAutoHyphens w:val="0"/>
        <w:spacing w:after="0" w:line="360" w:lineRule="auto"/>
        <w:ind w:right="567"/>
        <w:jc w:val="left"/>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демократизація;</w:t>
      </w:r>
    </w:p>
    <w:p w14:paraId="6C540A82" w14:textId="77777777" w:rsidR="00F0580E" w:rsidRPr="00F0580E" w:rsidRDefault="00F0580E" w:rsidP="0082365F">
      <w:pPr>
        <w:widowControl/>
        <w:numPr>
          <w:ilvl w:val="0"/>
          <w:numId w:val="8"/>
        </w:numPr>
        <w:suppressAutoHyphens w:val="0"/>
        <w:spacing w:after="0" w:line="360" w:lineRule="auto"/>
        <w:ind w:right="567"/>
        <w:jc w:val="left"/>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lastRenderedPageBreak/>
        <w:t>політична глобалізація.</w:t>
      </w:r>
    </w:p>
    <w:p w14:paraId="6F240F6A"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     Згідно з Річардом Тарданіко (</w:t>
      </w:r>
      <w:r w:rsidRPr="00F0580E">
        <w:rPr>
          <w:rFonts w:ascii="Times New Roman" w:eastAsia="Times New Roman" w:hAnsi="Times New Roman" w:cs="Times New Roman"/>
          <w:kern w:val="0"/>
          <w:sz w:val="28"/>
          <w:szCs w:val="28"/>
          <w:lang w:val="en-US" w:eastAsia="ru-RU"/>
        </w:rPr>
        <w:t>Richard</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en-US" w:eastAsia="ru-RU"/>
        </w:rPr>
        <w:t>Tardanico</w:t>
      </w:r>
      <w:r w:rsidRPr="00F0580E">
        <w:rPr>
          <w:rFonts w:ascii="Times New Roman" w:eastAsia="Times New Roman" w:hAnsi="Times New Roman" w:cs="Times New Roman"/>
          <w:kern w:val="0"/>
          <w:sz w:val="28"/>
          <w:szCs w:val="28"/>
          <w:lang w:val="uk-UA" w:eastAsia="ru-RU"/>
        </w:rPr>
        <w:t>) “серед проявів глобалізації”  найчастіше називають :</w:t>
      </w:r>
    </w:p>
    <w:p w14:paraId="55704ED1" w14:textId="77777777" w:rsidR="00F0580E" w:rsidRPr="00F0580E" w:rsidRDefault="00F0580E" w:rsidP="0082365F">
      <w:pPr>
        <w:widowControl/>
        <w:numPr>
          <w:ilvl w:val="0"/>
          <w:numId w:val="9"/>
        </w:numPr>
        <w:suppressAutoHyphens w:val="0"/>
        <w:spacing w:after="0" w:line="360" w:lineRule="auto"/>
        <w:ind w:right="567"/>
        <w:jc w:val="left"/>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транснаціоналізацію комунікацій, торгівлі, виробництва, форм власності, споживання, соціокультурної репродукції і політики;</w:t>
      </w:r>
    </w:p>
    <w:p w14:paraId="508C84C3" w14:textId="77777777" w:rsidR="00F0580E" w:rsidRPr="00F0580E" w:rsidRDefault="00F0580E" w:rsidP="0082365F">
      <w:pPr>
        <w:widowControl/>
        <w:numPr>
          <w:ilvl w:val="0"/>
          <w:numId w:val="9"/>
        </w:numPr>
        <w:suppressAutoHyphens w:val="0"/>
        <w:spacing w:after="0" w:line="360" w:lineRule="auto"/>
        <w:ind w:right="567"/>
        <w:jc w:val="left"/>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стратегічне домінування фінансового капіталу та спеціалізованих послуг над виробництвом;</w:t>
      </w:r>
    </w:p>
    <w:p w14:paraId="39CE08B4" w14:textId="77777777" w:rsidR="00F0580E" w:rsidRPr="00F0580E" w:rsidRDefault="00F0580E" w:rsidP="0082365F">
      <w:pPr>
        <w:widowControl/>
        <w:numPr>
          <w:ilvl w:val="0"/>
          <w:numId w:val="9"/>
        </w:numPr>
        <w:suppressAutoHyphens w:val="0"/>
        <w:spacing w:after="0" w:line="360" w:lineRule="auto"/>
        <w:ind w:right="567"/>
        <w:jc w:val="left"/>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перехід суспільних ресурсів у приватну власність;</w:t>
      </w:r>
    </w:p>
    <w:p w14:paraId="3030AF64" w14:textId="77777777" w:rsidR="00F0580E" w:rsidRPr="00F0580E" w:rsidRDefault="00F0580E" w:rsidP="0082365F">
      <w:pPr>
        <w:widowControl/>
        <w:numPr>
          <w:ilvl w:val="0"/>
          <w:numId w:val="9"/>
        </w:numPr>
        <w:suppressAutoHyphens w:val="0"/>
        <w:spacing w:after="0" w:line="360" w:lineRule="auto"/>
        <w:ind w:right="567"/>
        <w:jc w:val="left"/>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val="uk-UA" w:eastAsia="ru-RU"/>
        </w:rPr>
        <w:t xml:space="preserve">пропорційне переміщення виробничої активності зі </w:t>
      </w:r>
      <w:r w:rsidRPr="00F0580E">
        <w:rPr>
          <w:rFonts w:ascii="Times New Roman" w:eastAsia="Times New Roman" w:hAnsi="Times New Roman" w:cs="Times New Roman"/>
          <w:kern w:val="0"/>
          <w:sz w:val="28"/>
          <w:szCs w:val="28"/>
          <w:lang w:val="en-US" w:eastAsia="ru-RU"/>
        </w:rPr>
        <w:t>C</w:t>
      </w:r>
      <w:r w:rsidRPr="00F0580E">
        <w:rPr>
          <w:rFonts w:ascii="Times New Roman" w:eastAsia="Times New Roman" w:hAnsi="Times New Roman" w:cs="Times New Roman"/>
          <w:kern w:val="0"/>
          <w:sz w:val="28"/>
          <w:szCs w:val="28"/>
          <w:lang w:val="uk-UA" w:eastAsia="ru-RU"/>
        </w:rPr>
        <w:t>получених Штатів та Західної Європи до Східної Азії та бідних регіонів [381].</w:t>
      </w:r>
    </w:p>
    <w:p w14:paraId="56C56C8A"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eastAsia="ru-RU"/>
        </w:rPr>
        <w:t xml:space="preserve">Подібним чином різняться погляди щодо культурних наслідків </w:t>
      </w:r>
      <w:r w:rsidRPr="00F0580E">
        <w:rPr>
          <w:rFonts w:ascii="Times New Roman" w:eastAsia="Times New Roman" w:hAnsi="Times New Roman" w:cs="Times New Roman"/>
          <w:kern w:val="0"/>
          <w:sz w:val="28"/>
          <w:szCs w:val="28"/>
          <w:lang w:val="uk-UA" w:eastAsia="ru-RU"/>
        </w:rPr>
        <w:t>с</w:t>
      </w:r>
      <w:r w:rsidRPr="00F0580E">
        <w:rPr>
          <w:rFonts w:ascii="Times New Roman" w:eastAsia="Times New Roman" w:hAnsi="Times New Roman" w:cs="Times New Roman"/>
          <w:kern w:val="0"/>
          <w:sz w:val="28"/>
          <w:szCs w:val="28"/>
          <w:lang w:eastAsia="ru-RU"/>
        </w:rPr>
        <w:t>учасних глобалізаційних процесів.</w:t>
      </w:r>
    </w:p>
    <w:p w14:paraId="6EE1C279"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eastAsia="ru-RU"/>
        </w:rPr>
        <w:t xml:space="preserve"> Наприкінці ХХ століття в Парижі засновано Всесвітню академію культури для діячів науки та мистецтва. В преамбулі Статуту цієї академії зазначається: в наступному тисячоліті у Європі буде спостерігатись крупномасштабна “мети</w:t>
      </w:r>
      <w:r w:rsidRPr="00F0580E">
        <w:rPr>
          <w:rFonts w:ascii="Times New Roman" w:eastAsia="Times New Roman" w:hAnsi="Times New Roman" w:cs="Times New Roman"/>
          <w:kern w:val="0"/>
          <w:sz w:val="28"/>
          <w:szCs w:val="28"/>
          <w:lang w:val="uk-UA" w:eastAsia="ru-RU"/>
        </w:rPr>
        <w:t>с</w:t>
      </w:r>
      <w:r w:rsidRPr="00F0580E">
        <w:rPr>
          <w:rFonts w:ascii="Times New Roman" w:eastAsia="Times New Roman" w:hAnsi="Times New Roman" w:cs="Times New Roman"/>
          <w:kern w:val="0"/>
          <w:sz w:val="28"/>
          <w:szCs w:val="28"/>
          <w:lang w:eastAsia="ru-RU"/>
        </w:rPr>
        <w:t>ація культур” завдяки посиленню взаємозв’язків “Пі</w:t>
      </w:r>
      <w:r w:rsidRPr="00F0580E">
        <w:rPr>
          <w:rFonts w:ascii="Times New Roman" w:eastAsia="Times New Roman" w:hAnsi="Times New Roman" w:cs="Times New Roman"/>
          <w:kern w:val="0"/>
          <w:sz w:val="28"/>
          <w:szCs w:val="28"/>
          <w:lang w:val="uk-UA" w:eastAsia="ru-RU"/>
        </w:rPr>
        <w:t>в</w:t>
      </w:r>
      <w:r w:rsidRPr="00F0580E">
        <w:rPr>
          <w:rFonts w:ascii="Times New Roman" w:eastAsia="Times New Roman" w:hAnsi="Times New Roman" w:cs="Times New Roman"/>
          <w:kern w:val="0"/>
          <w:sz w:val="28"/>
          <w:szCs w:val="28"/>
          <w:lang w:eastAsia="ru-RU"/>
        </w:rPr>
        <w:t>дня” та “Півночі”. Початок ХХ</w:t>
      </w:r>
      <w:r w:rsidRPr="00F0580E">
        <w:rPr>
          <w:rFonts w:ascii="Times New Roman" w:eastAsia="Times New Roman" w:hAnsi="Times New Roman" w:cs="Times New Roman"/>
          <w:kern w:val="0"/>
          <w:sz w:val="28"/>
          <w:szCs w:val="28"/>
          <w:lang w:val="en-US" w:eastAsia="ru-RU"/>
        </w:rPr>
        <w:t>I</w:t>
      </w:r>
      <w:r w:rsidRPr="00F0580E">
        <w:rPr>
          <w:rFonts w:ascii="Times New Roman" w:eastAsia="Times New Roman" w:hAnsi="Times New Roman" w:cs="Times New Roman"/>
          <w:kern w:val="0"/>
          <w:sz w:val="28"/>
          <w:szCs w:val="28"/>
          <w:lang w:eastAsia="ru-RU"/>
        </w:rPr>
        <w:t xml:space="preserve"> століття справджує цей  прогноз:  спостерігається нестримний  рух до Європи африканців та вихідців з Близького Сходу, індійці наводнюють собою Африку й острови Тихого океану, китайці присутні скрізь по світу, японці, хоча й не знімаються з місця у масовому порядку, також присутні повсюди - у вигляді своїх виробничих та економічних структур. </w:t>
      </w:r>
    </w:p>
    <w:p w14:paraId="65EE7BB7"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eastAsia="ru-RU"/>
        </w:rPr>
        <w:t xml:space="preserve">З цих питань також існує вже величезний масив літератури. Розбіжність думок при цьому перебуває в діапазоні від непохитної впевненності в  уже фактичному функціонуванні світової культури (покликання на існування нібито “світових релігій”, “світової моди”, “загальнолюдських цінностей” тощо) – до відвертих сумнівів у тому, чи можливе взагалі формування світової культури, як такої (Н. Стер, Б. Смарт,  У. Еко). У </w:t>
      </w:r>
      <w:r w:rsidRPr="00F0580E">
        <w:rPr>
          <w:rFonts w:ascii="Times New Roman" w:eastAsia="Times New Roman" w:hAnsi="Times New Roman" w:cs="Times New Roman"/>
          <w:kern w:val="0"/>
          <w:sz w:val="28"/>
          <w:szCs w:val="28"/>
          <w:lang w:val="en-US" w:eastAsia="ru-RU"/>
        </w:rPr>
        <w:t>XXI</w:t>
      </w:r>
      <w:r w:rsidRPr="00F0580E">
        <w:rPr>
          <w:rFonts w:ascii="Times New Roman" w:eastAsia="Times New Roman" w:hAnsi="Times New Roman" w:cs="Times New Roman"/>
          <w:kern w:val="0"/>
          <w:sz w:val="28"/>
          <w:szCs w:val="28"/>
          <w:lang w:eastAsia="ru-RU"/>
        </w:rPr>
        <w:t xml:space="preserve"> столітті, Європа вважає Умберто Еко,   нагадуватиме собою Нью-Йорк, який, на </w:t>
      </w:r>
      <w:r w:rsidRPr="00F0580E">
        <w:rPr>
          <w:rFonts w:ascii="Times New Roman" w:eastAsia="Times New Roman" w:hAnsi="Times New Roman" w:cs="Times New Roman"/>
          <w:kern w:val="0"/>
          <w:sz w:val="28"/>
          <w:szCs w:val="28"/>
          <w:lang w:eastAsia="ru-RU"/>
        </w:rPr>
        <w:lastRenderedPageBreak/>
        <w:t xml:space="preserve">його думку,  яскраво спростовує собою ідею “плавильного </w:t>
      </w:r>
      <w:r w:rsidRPr="00F0580E">
        <w:rPr>
          <w:rFonts w:ascii="Times New Roman" w:eastAsia="Times New Roman" w:hAnsi="Times New Roman" w:cs="Times New Roman"/>
          <w:kern w:val="0"/>
          <w:sz w:val="28"/>
          <w:szCs w:val="28"/>
          <w:lang w:val="uk-UA" w:eastAsia="ru-RU"/>
        </w:rPr>
        <w:t>тигеля</w:t>
      </w:r>
      <w:r w:rsidRPr="00F0580E">
        <w:rPr>
          <w:rFonts w:ascii="Times New Roman" w:eastAsia="Times New Roman" w:hAnsi="Times New Roman" w:cs="Times New Roman"/>
          <w:kern w:val="0"/>
          <w:sz w:val="28"/>
          <w:szCs w:val="28"/>
          <w:lang w:eastAsia="ru-RU"/>
        </w:rPr>
        <w:t>”: тут співіснує множина культур - пуерторіканці й китайці, корейці й пакистанці. Деякі групи злилися (італійці - з ірланцями, євреї - з поляками), інші побутують сепаратно (живуть в окремих кварталах, розмовляють різними мовами і дотримуються своїх традицій), при цьому всі з усіма поєднані підпорядкуванням спільним законам і  вживанням   “стандартної” мови спілкування [</w:t>
      </w:r>
      <w:r w:rsidRPr="00F0580E">
        <w:rPr>
          <w:rFonts w:ascii="Times New Roman" w:eastAsia="Times New Roman" w:hAnsi="Times New Roman" w:cs="Times New Roman"/>
          <w:kern w:val="0"/>
          <w:sz w:val="28"/>
          <w:szCs w:val="28"/>
          <w:lang w:val="uk-UA" w:eastAsia="ru-RU"/>
        </w:rPr>
        <w:t>141, с.36</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w:t>
      </w:r>
    </w:p>
    <w:p w14:paraId="090CFAB8" w14:textId="77777777" w:rsidR="00F0580E" w:rsidRPr="00F0580E" w:rsidRDefault="00F0580E" w:rsidP="00F0580E">
      <w:pPr>
        <w:widowControl/>
        <w:tabs>
          <w:tab w:val="clear" w:pos="709"/>
        </w:tabs>
        <w:suppressAutoHyphens w:val="0"/>
        <w:spacing w:after="0" w:line="360" w:lineRule="auto"/>
        <w:ind w:right="567" w:firstLine="72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eastAsia="ru-RU"/>
        </w:rPr>
        <w:t xml:space="preserve"> З ним солідарізується “Кожен народ входить в історію людства зі своєю власною національною ідеєю. Але не так просто знайти мононаціональні регіони навіть у межах однієї держави, як не може відбутися  й повного злиття різних етносів. Популярна на початку </w:t>
      </w:r>
      <w:r w:rsidRPr="00F0580E">
        <w:rPr>
          <w:rFonts w:ascii="Times New Roman" w:eastAsia="Times New Roman" w:hAnsi="Times New Roman" w:cs="Times New Roman"/>
          <w:kern w:val="0"/>
          <w:sz w:val="28"/>
          <w:szCs w:val="28"/>
          <w:lang w:val="en-US" w:eastAsia="ru-RU"/>
        </w:rPr>
        <w:t>XX</w:t>
      </w:r>
      <w:r w:rsidRPr="00F0580E">
        <w:rPr>
          <w:rFonts w:ascii="Times New Roman" w:eastAsia="Times New Roman" w:hAnsi="Times New Roman" w:cs="Times New Roman"/>
          <w:kern w:val="0"/>
          <w:sz w:val="28"/>
          <w:szCs w:val="28"/>
          <w:lang w:eastAsia="ru-RU"/>
        </w:rPr>
        <w:t xml:space="preserve"> століття ідея “плавильного тигеля”, в якому розчиняються всі національності, не знаходить зараз у США великої кількості прихильників, американці надають перевагу порівнянню своєї країни із “салатом”, в якому намішано багато складників, але всі вони зберігають свій власний смак і аромат”[</w:t>
      </w:r>
      <w:r w:rsidRPr="00F0580E">
        <w:rPr>
          <w:rFonts w:ascii="Times New Roman" w:eastAsia="Times New Roman" w:hAnsi="Times New Roman" w:cs="Times New Roman"/>
          <w:kern w:val="0"/>
          <w:sz w:val="28"/>
          <w:szCs w:val="28"/>
          <w:lang w:val="uk-UA" w:eastAsia="ru-RU"/>
        </w:rPr>
        <w:t>131, с.41</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w:t>
      </w:r>
    </w:p>
    <w:p w14:paraId="51FB1326" w14:textId="77777777" w:rsidR="00F0580E" w:rsidRPr="00F0580E" w:rsidRDefault="00F0580E" w:rsidP="00F0580E">
      <w:pPr>
        <w:widowControl/>
        <w:tabs>
          <w:tab w:val="clear" w:pos="709"/>
        </w:tabs>
        <w:suppressAutoHyphens w:val="0"/>
        <w:spacing w:after="0" w:line="360" w:lineRule="auto"/>
        <w:ind w:right="567" w:firstLine="72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eastAsia="ru-RU"/>
        </w:rPr>
        <w:t xml:space="preserve"> Тим часом ряд дослідників, зокрема П.Бергер</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Культурна динаміка глобализації</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28  с.</w:t>
      </w:r>
      <w:r w:rsidRPr="00F0580E">
        <w:rPr>
          <w:rFonts w:ascii="Times New Roman" w:eastAsia="Times New Roman" w:hAnsi="Times New Roman" w:cs="Times New Roman"/>
          <w:kern w:val="0"/>
          <w:sz w:val="28"/>
          <w:szCs w:val="28"/>
          <w:lang w:eastAsia="ru-RU"/>
        </w:rPr>
        <w:t xml:space="preserve">8], </w:t>
      </w:r>
      <w:r w:rsidRPr="00F0580E">
        <w:rPr>
          <w:rFonts w:ascii="Times New Roman" w:eastAsia="Times New Roman" w:hAnsi="Times New Roman" w:cs="Times New Roman"/>
          <w:kern w:val="0"/>
          <w:sz w:val="28"/>
          <w:szCs w:val="28"/>
          <w:lang w:val="uk-UA" w:eastAsia="ru-RU"/>
        </w:rPr>
        <w:t xml:space="preserve">Янсянь Янь  </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Державна влада і зміни в культурі Китаю</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 [332, с.27], Синь- Хуань Майкл Сяо “Культурна глобалізація і локалізація на сучасному Тайвані” [273, с.57], Тамоцу Аокі “Деякі аспекти глобалізації у Сучасній Японії” [13, с.77], Тулас</w:t>
      </w:r>
      <w:r w:rsidRPr="00F0580E">
        <w:rPr>
          <w:rFonts w:ascii="Times New Roman" w:eastAsia="Times New Roman" w:hAnsi="Times New Roman" w:cs="Times New Roman"/>
          <w:kern w:val="0"/>
          <w:sz w:val="28"/>
          <w:szCs w:val="28"/>
          <w:lang w:val="en-US" w:eastAsia="ru-RU"/>
        </w:rPr>
        <w:t>i</w:t>
      </w:r>
      <w:r w:rsidRPr="00F0580E">
        <w:rPr>
          <w:rFonts w:ascii="Times New Roman" w:eastAsia="Times New Roman" w:hAnsi="Times New Roman" w:cs="Times New Roman"/>
          <w:kern w:val="0"/>
          <w:sz w:val="28"/>
          <w:szCs w:val="28"/>
          <w:lang w:val="uk-UA" w:eastAsia="ru-RU"/>
        </w:rPr>
        <w:t xml:space="preserve"> Шр</w:t>
      </w:r>
      <w:r w:rsidRPr="00F0580E">
        <w:rPr>
          <w:rFonts w:ascii="Times New Roman" w:eastAsia="Times New Roman" w:hAnsi="Times New Roman" w:cs="Times New Roman"/>
          <w:kern w:val="0"/>
          <w:sz w:val="28"/>
          <w:szCs w:val="28"/>
          <w:lang w:val="en-US" w:eastAsia="ru-RU"/>
        </w:rPr>
        <w:t>i</w:t>
      </w:r>
      <w:r w:rsidRPr="00F0580E">
        <w:rPr>
          <w:rFonts w:ascii="Times New Roman" w:eastAsia="Times New Roman" w:hAnsi="Times New Roman" w:cs="Times New Roman"/>
          <w:kern w:val="0"/>
          <w:sz w:val="28"/>
          <w:szCs w:val="28"/>
          <w:lang w:val="uk-UA" w:eastAsia="ru-RU"/>
        </w:rPr>
        <w:t>н</w:t>
      </w:r>
      <w:r w:rsidRPr="00F0580E">
        <w:rPr>
          <w:rFonts w:ascii="Times New Roman" w:eastAsia="Times New Roman" w:hAnsi="Times New Roman" w:cs="Times New Roman"/>
          <w:kern w:val="0"/>
          <w:sz w:val="28"/>
          <w:szCs w:val="28"/>
          <w:lang w:val="en-US" w:eastAsia="ru-RU"/>
        </w:rPr>
        <w:t>i</w:t>
      </w:r>
      <w:r w:rsidRPr="00F0580E">
        <w:rPr>
          <w:rFonts w:ascii="Times New Roman" w:eastAsia="Times New Roman" w:hAnsi="Times New Roman" w:cs="Times New Roman"/>
          <w:kern w:val="0"/>
          <w:sz w:val="28"/>
          <w:szCs w:val="28"/>
          <w:lang w:val="uk-UA" w:eastAsia="ru-RU"/>
        </w:rPr>
        <w:t xml:space="preserve">вас “Індійський варіант культурної глобалізації” [326, с.98] , Гансфрід Кельнер та Ганс-Георг Зофнер “Культурна глобалізація в Німеччині” [174, с.131], Янош Матіаш Ковач “Культурна глобалізація у Венгрії” [ 178, с.159 ],  Енн Бернстейн “Чи може ЮАР бути не просто додатком до Заходу, а чемось Більшим?” [ 32, с.201 ], Артуро Фонтане Талавера “Тенденції  глобалізації в Чілі” [287, с.267 ],  Ергун Озбудун та Є.Фуат Кейман “Культурна глобалізація в Турції” [229, с.314],  Джеймс Девісон Хантер та Джошуа Йєйтс “Світ американських глобалізаторів” [313, с.341], та ін.,  вважають, </w:t>
      </w:r>
      <w:r w:rsidRPr="00F0580E">
        <w:rPr>
          <w:rFonts w:ascii="Times New Roman" w:eastAsia="Times New Roman" w:hAnsi="Times New Roman" w:cs="Times New Roman"/>
          <w:kern w:val="0"/>
          <w:sz w:val="28"/>
          <w:szCs w:val="28"/>
          <w:lang w:val="uk-UA" w:eastAsia="ru-RU"/>
        </w:rPr>
        <w:lastRenderedPageBreak/>
        <w:t>що процес становлення  світової (загальнолюдської) культури розпочався  давно, досить активно  триває сьогодні і відбувається  у багатьох напрямах (часом альтернативних), здійснюється відмінними шляхами та на різних рівнях -  глобальних, субглобальних,  регіональних і т.д. Деякі дослідники при цьому вважають, що в результаті глобалізаційних  процесів  істотно зміниться спосіб життя людей у всьому світі, що це початок нової ери миру та демократії – “провісник формування міжнародного громадянського суспільства”  [28, с.9 ].</w:t>
      </w:r>
    </w:p>
    <w:p w14:paraId="281A7C63" w14:textId="77777777" w:rsidR="00F0580E" w:rsidRPr="00F0580E" w:rsidRDefault="00F0580E" w:rsidP="00F0580E">
      <w:pPr>
        <w:widowControl/>
        <w:tabs>
          <w:tab w:val="clear" w:pos="709"/>
        </w:tabs>
        <w:suppressAutoHyphens w:val="0"/>
        <w:spacing w:after="0" w:line="360" w:lineRule="auto"/>
        <w:ind w:right="567" w:firstLine="72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 Сьогодні в літературі можливо виокремити щонайменше три точки зору  на можливість формування світової (єдиної планетарної, загальнолюдської) культури:</w:t>
      </w:r>
    </w:p>
    <w:p w14:paraId="1B22A4CE" w14:textId="77777777" w:rsidR="00F0580E" w:rsidRPr="00F0580E" w:rsidRDefault="00F0580E" w:rsidP="00F0580E">
      <w:pPr>
        <w:widowControl/>
        <w:tabs>
          <w:tab w:val="clear" w:pos="709"/>
        </w:tabs>
        <w:suppressAutoHyphens w:val="0"/>
        <w:spacing w:after="0" w:line="360" w:lineRule="auto"/>
        <w:ind w:right="567" w:firstLine="72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1) радикально-глобалістська, згідно з якою суспільства національних держав і національних культур поступово будуть зближуватись між собою і в результаті утвориться єдине світове суспільство з єдиною світовою культурою;</w:t>
      </w:r>
    </w:p>
    <w:p w14:paraId="1B192737" w14:textId="77777777" w:rsidR="00F0580E" w:rsidRPr="00F0580E" w:rsidRDefault="00F0580E" w:rsidP="00F0580E">
      <w:pPr>
        <w:widowControl/>
        <w:tabs>
          <w:tab w:val="clear" w:pos="709"/>
        </w:tabs>
        <w:suppressAutoHyphens w:val="0"/>
        <w:spacing w:after="0" w:line="360" w:lineRule="auto"/>
        <w:ind w:right="567" w:firstLine="72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eastAsia="ru-RU"/>
        </w:rPr>
        <w:t>2) помірно глобалістська, прихильники якої вважають, що подібне зближення відбуватиметься, але  разом з ним точитиметься і протилежно спрямований процес. В підсумку  при збільшенні спільного в культурах різних народів збережуться і їх національні  особливості;</w:t>
      </w:r>
    </w:p>
    <w:p w14:paraId="2F021B2F" w14:textId="77777777" w:rsidR="00F0580E" w:rsidRPr="00F0580E" w:rsidRDefault="00F0580E" w:rsidP="00F0580E">
      <w:pPr>
        <w:widowControl/>
        <w:tabs>
          <w:tab w:val="clear" w:pos="709"/>
        </w:tabs>
        <w:suppressAutoHyphens w:val="0"/>
        <w:spacing w:after="0" w:line="360" w:lineRule="auto"/>
        <w:ind w:right="567" w:firstLine="72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3) антиглобалістська, згідно з якою глобалізація тільки посилює демонстрацію розбіжностей між культурами і може викликати конфлікт між ними (конфлікт цивілізацій, як пише про це відомий американський дослідник Хантінгтон) [Цит по.:300, с.1].</w:t>
      </w:r>
    </w:p>
    <w:p w14:paraId="7ED9A85F" w14:textId="77777777" w:rsidR="00F0580E" w:rsidRPr="00F0580E" w:rsidRDefault="00F0580E" w:rsidP="00F0580E">
      <w:pPr>
        <w:widowControl/>
        <w:tabs>
          <w:tab w:val="clear" w:pos="709"/>
        </w:tabs>
        <w:suppressAutoHyphens w:val="0"/>
        <w:spacing w:after="0" w:line="360" w:lineRule="auto"/>
        <w:ind w:right="567" w:firstLine="72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eastAsia="ru-RU"/>
        </w:rPr>
        <w:t xml:space="preserve">Перша точка зору, як ясно,  може підтвердитись чи не підтвердитись тільки в дуже відаленному майбутньому. </w:t>
      </w:r>
    </w:p>
    <w:p w14:paraId="7F1D3D98" w14:textId="77777777" w:rsidR="00F0580E" w:rsidRPr="00F0580E" w:rsidRDefault="00F0580E" w:rsidP="00F0580E">
      <w:pPr>
        <w:widowControl/>
        <w:tabs>
          <w:tab w:val="clear" w:pos="709"/>
        </w:tabs>
        <w:suppressAutoHyphens w:val="0"/>
        <w:spacing w:after="0" w:line="360" w:lineRule="auto"/>
        <w:ind w:right="567" w:firstLine="72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eastAsia="ru-RU"/>
        </w:rPr>
        <w:t xml:space="preserve">Щодо другої і третьої, то вони відзеркалюють реальний конфлікт нашого часу, можливість для нестійкого процесу глобалізації повернути в той чи інший бік. </w:t>
      </w:r>
    </w:p>
    <w:p w14:paraId="1FD0DE71" w14:textId="77777777" w:rsidR="00F0580E" w:rsidRPr="00F0580E" w:rsidRDefault="00F0580E" w:rsidP="00F0580E">
      <w:pPr>
        <w:widowControl/>
        <w:tabs>
          <w:tab w:val="clear" w:pos="709"/>
        </w:tabs>
        <w:suppressAutoHyphens w:val="0"/>
        <w:spacing w:after="0" w:line="360" w:lineRule="auto"/>
        <w:ind w:right="567" w:firstLine="72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eastAsia="ru-RU"/>
        </w:rPr>
        <w:lastRenderedPageBreak/>
        <w:t xml:space="preserve">Стосовно другої точки зору  то, на наш погляд, це був би найкращий для людства варіант, але говорити про те, що   сьогодні він виявляє себе  достатньо виразно,  принаймні, передчасно. </w:t>
      </w:r>
    </w:p>
    <w:p w14:paraId="2AF25005" w14:textId="77777777" w:rsidR="00F0580E" w:rsidRPr="00F0580E" w:rsidRDefault="00F0580E" w:rsidP="00F0580E">
      <w:pPr>
        <w:widowControl/>
        <w:tabs>
          <w:tab w:val="clear" w:pos="709"/>
        </w:tabs>
        <w:suppressAutoHyphens w:val="0"/>
        <w:spacing w:after="0" w:line="360" w:lineRule="auto"/>
        <w:ind w:right="567" w:firstLine="72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Третя точка зору сьогодні видається політикам та політологам – активним прихильникам “глобалізації” - найбільш актуальною, оскільки явища  “гомогенізації”, “універсалізації” суспільства (внаслідок нібито “уніфікуючої”  глобалізації) супроводжуються процесами субглобалізації і локалізації національних  культур, що, на їхню думку, уповільнює глобалізацію. </w:t>
      </w:r>
    </w:p>
    <w:p w14:paraId="2CF4A7C9" w14:textId="77777777" w:rsidR="00F0580E" w:rsidRPr="00F0580E" w:rsidRDefault="00F0580E" w:rsidP="00F0580E">
      <w:pPr>
        <w:widowControl/>
        <w:tabs>
          <w:tab w:val="clear" w:pos="709"/>
        </w:tabs>
        <w:suppressAutoHyphens w:val="0"/>
        <w:spacing w:after="0" w:line="360" w:lineRule="auto"/>
        <w:ind w:right="567" w:firstLine="720"/>
        <w:rPr>
          <w:rFonts w:ascii="Times New Roman" w:eastAsia="Times New Roman" w:hAnsi="Times New Roman" w:cs="Times New Roman"/>
          <w:snapToGrid w:val="0"/>
          <w:kern w:val="0"/>
          <w:sz w:val="28"/>
          <w:szCs w:val="28"/>
          <w:lang w:val="uk-UA" w:eastAsia="ru-RU"/>
        </w:rPr>
      </w:pPr>
      <w:r w:rsidRPr="00F0580E">
        <w:rPr>
          <w:rFonts w:ascii="Times New Roman" w:eastAsia="Times New Roman" w:hAnsi="Times New Roman" w:cs="Times New Roman"/>
          <w:kern w:val="0"/>
          <w:sz w:val="28"/>
          <w:szCs w:val="28"/>
          <w:lang w:eastAsia="ru-RU"/>
        </w:rPr>
        <w:t>Позиція Хант</w:t>
      </w:r>
      <w:r w:rsidRPr="00F0580E">
        <w:rPr>
          <w:rFonts w:ascii="Times New Roman" w:eastAsia="Times New Roman" w:hAnsi="Times New Roman" w:cs="Times New Roman"/>
          <w:kern w:val="0"/>
          <w:sz w:val="28"/>
          <w:szCs w:val="28"/>
          <w:lang w:val="uk-UA" w:eastAsia="ru-RU"/>
        </w:rPr>
        <w:t>і</w:t>
      </w:r>
      <w:r w:rsidRPr="00F0580E">
        <w:rPr>
          <w:rFonts w:ascii="Times New Roman" w:eastAsia="Times New Roman" w:hAnsi="Times New Roman" w:cs="Times New Roman"/>
          <w:kern w:val="0"/>
          <w:sz w:val="28"/>
          <w:szCs w:val="28"/>
          <w:lang w:eastAsia="ru-RU"/>
        </w:rPr>
        <w:t>нгтона виглядає надмірно  радикальною,  хоча, вірогідно,  і не позбавлена підстав. “</w:t>
      </w:r>
      <w:r w:rsidRPr="00F0580E">
        <w:rPr>
          <w:rFonts w:ascii="Times New Roman" w:eastAsia="Times New Roman" w:hAnsi="Times New Roman" w:cs="Times New Roman"/>
          <w:snapToGrid w:val="0"/>
          <w:kern w:val="0"/>
          <w:sz w:val="28"/>
          <w:szCs w:val="28"/>
          <w:lang w:val="uk-UA" w:eastAsia="ru-RU"/>
        </w:rPr>
        <w:t>Якщо незахідним суспільствам, - зазначає  Хантінгтон, - призначено формуватися під впливом західної культури, це може відбутися тільки в результаті експансії, розгортання і застосування Заходом сили. Імперіалізм - неминучий логічний наслідок універсаму”[313]. Він вважає, що “західний універсалізм” небезпечний для світу, оскільки може призвести до великої  “міжцивілізаційної” війни між</w:t>
      </w:r>
      <w:r w:rsidRPr="00F0580E">
        <w:rPr>
          <w:rFonts w:ascii="Times New Roman" w:eastAsia="Times New Roman" w:hAnsi="Times New Roman" w:cs="Times New Roman"/>
          <w:snapToGrid w:val="0"/>
          <w:kern w:val="0"/>
          <w:sz w:val="28"/>
          <w:szCs w:val="28"/>
          <w:vertAlign w:val="superscript"/>
          <w:lang w:val="uk-UA" w:eastAsia="ru-RU"/>
        </w:rPr>
        <w:t xml:space="preserve"> “</w:t>
      </w:r>
      <w:r w:rsidRPr="00F0580E">
        <w:rPr>
          <w:rFonts w:ascii="Times New Roman" w:eastAsia="Times New Roman" w:hAnsi="Times New Roman" w:cs="Times New Roman"/>
          <w:snapToGrid w:val="0"/>
          <w:kern w:val="0"/>
          <w:sz w:val="28"/>
          <w:szCs w:val="28"/>
          <w:lang w:val="uk-UA" w:eastAsia="ru-RU"/>
        </w:rPr>
        <w:t>серцевинними державами”.  Така війна, за його словами,  небезпечна в першу чергу для Заходу, оскільки останній  все ще переоцінює свої можливості.</w:t>
      </w:r>
    </w:p>
    <w:p w14:paraId="40D586F0" w14:textId="77777777" w:rsidR="00F0580E" w:rsidRPr="00F0580E" w:rsidRDefault="00F0580E" w:rsidP="00F0580E">
      <w:pPr>
        <w:widowControl/>
        <w:tabs>
          <w:tab w:val="clear" w:pos="709"/>
        </w:tabs>
        <w:suppressAutoHyphens w:val="0"/>
        <w:spacing w:after="0" w:line="360" w:lineRule="auto"/>
        <w:ind w:right="567" w:firstLine="72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При всіх загрозах та небезпеках процес становлення єдиної світової  (загальнолюдської) спільноти і, отже, -  культури відбувається - і вже  віддавна, - оскільки він має  потужне підгрунтя.  І не тільки на рівнях економічному та суспільно-політичному (у зрозумілому й розумному, “вигідному”,  прагненні людей до спілкування та єдності), але й  на рівні  природничому – у біологічному розвитку людини як роду </w:t>
      </w:r>
      <w:r w:rsidRPr="00F0580E">
        <w:rPr>
          <w:rFonts w:ascii="Times New Roman" w:eastAsia="Times New Roman" w:hAnsi="Times New Roman" w:cs="Times New Roman"/>
          <w:kern w:val="0"/>
          <w:sz w:val="28"/>
          <w:szCs w:val="28"/>
          <w:lang w:val="en-US" w:eastAsia="ru-RU"/>
        </w:rPr>
        <w:t>homo</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en-US" w:eastAsia="ru-RU"/>
        </w:rPr>
        <w:t>sapiens</w:t>
      </w:r>
      <w:r w:rsidRPr="00F0580E">
        <w:rPr>
          <w:rFonts w:ascii="Times New Roman" w:eastAsia="Times New Roman" w:hAnsi="Times New Roman" w:cs="Times New Roman"/>
          <w:kern w:val="0"/>
          <w:sz w:val="28"/>
          <w:szCs w:val="28"/>
          <w:lang w:val="uk-UA" w:eastAsia="ru-RU"/>
        </w:rPr>
        <w:t xml:space="preserve">. </w:t>
      </w:r>
    </w:p>
    <w:p w14:paraId="5AA67283" w14:textId="77777777" w:rsidR="00F0580E" w:rsidRPr="00F0580E" w:rsidRDefault="00F0580E" w:rsidP="00F0580E">
      <w:pPr>
        <w:widowControl/>
        <w:tabs>
          <w:tab w:val="clear" w:pos="709"/>
        </w:tabs>
        <w:suppressAutoHyphens w:val="0"/>
        <w:spacing w:after="0" w:line="360" w:lineRule="auto"/>
        <w:ind w:right="567" w:firstLine="72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eastAsia="ru-RU"/>
        </w:rPr>
        <w:t xml:space="preserve">“Процес змішання рас, - писав ще 1972 р. видатний російський генетик Дубінін, -відбувався впродовж останніх 10-15 тисяч років. З 1492 року, після того, як Х. Колумб відкрив Америку, розпочався сучасний, всезростаючий тур генетичного процесу, що об’єднує спадковість людини </w:t>
      </w:r>
      <w:r w:rsidRPr="00F0580E">
        <w:rPr>
          <w:rFonts w:ascii="Times New Roman" w:eastAsia="Times New Roman" w:hAnsi="Times New Roman" w:cs="Times New Roman"/>
          <w:kern w:val="0"/>
          <w:sz w:val="28"/>
          <w:szCs w:val="28"/>
          <w:lang w:eastAsia="ru-RU"/>
        </w:rPr>
        <w:lastRenderedPageBreak/>
        <w:t>в єдину гігантську популяцію... Загалом можна вважати, що зараз близько половини людства - продукт расового змішання” [130, с. 223-224].</w:t>
      </w:r>
    </w:p>
    <w:p w14:paraId="3E83F6D0" w14:textId="77777777" w:rsidR="00F0580E" w:rsidRPr="00F0580E" w:rsidRDefault="00F0580E" w:rsidP="00F0580E">
      <w:pPr>
        <w:widowControl/>
        <w:tabs>
          <w:tab w:val="clear" w:pos="709"/>
        </w:tabs>
        <w:suppressAutoHyphens w:val="0"/>
        <w:spacing w:after="0" w:line="360" w:lineRule="auto"/>
        <w:ind w:right="567" w:firstLine="72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Зазначений Дубініним процес, зокрема його сучасний перебіг, відбувається на просторах взаємодії  Півдня (населення південної півкулі Землі) та Півночі (населення північної півкулі), Сходу (населення східної   півкулі Землі) та Заходу (населення західної земної півкулі). Як цілком слушно зауважує переважна більшість аналітиків сучасного глобалізаційного процесу, при всій важливості напряму Південь-Північ, основні “силові лінії” взаємодії пролягають у напрямку Схід-Захід. В цьому зв’язку (попри те, що за останні 500 років суспільно-політичний  зміст понять “Схід” та “Захід” дещо змінився)  видається цілком доречним нагадати, що природничо-історичний процес формування планетарного суспільства, отже загальнолюдської (світової) культури  розпочався (у вищезазначені 10-15 тисяч років тому) саме на “стику”  Сходу  і  Заходу на континентах Західної півкулі. “Класифікація людської популяції, культурних систем, країн і народів  на східні та західні, - на думку Пітирима Сорокіна, - багато в чому штучна і фіктивна... сучасні засоби комунікації і транспорту день за днем зближують Захід і Схід, і процес цей буде  тривати, поки ці сегменти людства не стануть таксамо взаємозалежні один від одного, як і більшість народів і способів життя  Заходу чи Сходу” [277, с.88] .</w:t>
      </w:r>
    </w:p>
    <w:p w14:paraId="67A060A1" w14:textId="77777777" w:rsidR="00F0580E" w:rsidRPr="00F0580E" w:rsidRDefault="00F0580E" w:rsidP="00F0580E">
      <w:pPr>
        <w:widowControl/>
        <w:tabs>
          <w:tab w:val="clear" w:pos="709"/>
        </w:tabs>
        <w:suppressAutoHyphens w:val="0"/>
        <w:spacing w:after="0" w:line="360" w:lineRule="auto"/>
        <w:ind w:right="567" w:firstLine="72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 То ж  уявляється очевидним, що конструктивні відповіді на багато які актуальні проблеми сучасних трансформаційних процесів у культурі можливо віднайти у науковому аналізі історичного досвіду міжкультурного спілкування народів саме країн Сходу (Індія, Китай, Японія) та Заходу ( Європа, почасти Америка, певною мірою Росія).</w:t>
      </w:r>
    </w:p>
    <w:p w14:paraId="0EA7DCE1" w14:textId="77777777" w:rsidR="00F0580E" w:rsidRPr="00F0580E" w:rsidRDefault="00F0580E" w:rsidP="00F0580E">
      <w:pPr>
        <w:widowControl/>
        <w:tabs>
          <w:tab w:val="clear" w:pos="709"/>
        </w:tabs>
        <w:suppressAutoHyphens w:val="0"/>
        <w:spacing w:after="0" w:line="360" w:lineRule="auto"/>
        <w:ind w:right="567" w:firstLine="72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 Цим і визначається вибір для дослідження теми “Взаємодія культур Сходу і Заходу як фактор становлення світової (загальнолюдської) культури”. </w:t>
      </w:r>
    </w:p>
    <w:p w14:paraId="58D155CA" w14:textId="77777777" w:rsidR="00F0580E" w:rsidRPr="00F0580E" w:rsidRDefault="00F0580E" w:rsidP="00F0580E">
      <w:pPr>
        <w:widowControl/>
        <w:tabs>
          <w:tab w:val="clear" w:pos="709"/>
        </w:tabs>
        <w:suppressAutoHyphens w:val="0"/>
        <w:spacing w:after="0" w:line="360" w:lineRule="auto"/>
        <w:ind w:right="567" w:firstLine="72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lastRenderedPageBreak/>
        <w:t>Зв’язок роботи з науковими програмами, планами, темами. Дисертацію виконано згідно з  напрямом наукових досліджень Київського Національного Університету Культури і Мистецтв, відповідно до цільової комплексної програми “Культурологія”, плану наукових досліджень кафедри теорії та історії культури КНУКіМ “Актуальні проблеми трансформаційних процесів у культурі”.</w:t>
      </w:r>
      <w:r w:rsidRPr="00F0580E">
        <w:rPr>
          <w:rFonts w:ascii="Times New Roman" w:eastAsia="Times New Roman" w:hAnsi="Times New Roman" w:cs="Times New Roman"/>
          <w:kern w:val="0"/>
          <w:sz w:val="28"/>
          <w:szCs w:val="28"/>
          <w:lang w:val="uk-UA" w:eastAsia="ru-RU"/>
        </w:rPr>
        <w:tab/>
        <w:t xml:space="preserve"> </w:t>
      </w:r>
    </w:p>
    <w:p w14:paraId="71D50D1B" w14:textId="77777777" w:rsidR="00F0580E" w:rsidRPr="00F0580E" w:rsidRDefault="00F0580E" w:rsidP="00F0580E">
      <w:pPr>
        <w:widowControl/>
        <w:tabs>
          <w:tab w:val="clear" w:pos="709"/>
        </w:tabs>
        <w:suppressAutoHyphens w:val="0"/>
        <w:spacing w:after="0" w:line="360" w:lineRule="auto"/>
        <w:ind w:right="567" w:firstLine="72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Хронологічні  м</w:t>
      </w:r>
      <w:r w:rsidRPr="00F0580E">
        <w:rPr>
          <w:rFonts w:ascii="Times New Roman" w:eastAsia="Times New Roman" w:hAnsi="Times New Roman" w:cs="Times New Roman"/>
          <w:kern w:val="0"/>
          <w:sz w:val="28"/>
          <w:szCs w:val="28"/>
          <w:lang w:val="en-US" w:eastAsia="ru-RU"/>
        </w:rPr>
        <w:t>e</w:t>
      </w:r>
      <w:r w:rsidRPr="00F0580E">
        <w:rPr>
          <w:rFonts w:ascii="Times New Roman" w:eastAsia="Times New Roman" w:hAnsi="Times New Roman" w:cs="Times New Roman"/>
          <w:kern w:val="0"/>
          <w:sz w:val="28"/>
          <w:szCs w:val="28"/>
          <w:lang w:val="uk-UA" w:eastAsia="ru-RU"/>
        </w:rPr>
        <w:t>жі дослідж</w:t>
      </w:r>
      <w:r w:rsidRPr="00F0580E">
        <w:rPr>
          <w:rFonts w:ascii="Times New Roman" w:eastAsia="Times New Roman" w:hAnsi="Times New Roman" w:cs="Times New Roman"/>
          <w:kern w:val="0"/>
          <w:sz w:val="28"/>
          <w:szCs w:val="28"/>
          <w:lang w:val="en-US" w:eastAsia="ru-RU"/>
        </w:rPr>
        <w:t>e</w:t>
      </w:r>
      <w:r w:rsidRPr="00F0580E">
        <w:rPr>
          <w:rFonts w:ascii="Times New Roman" w:eastAsia="Times New Roman" w:hAnsi="Times New Roman" w:cs="Times New Roman"/>
          <w:kern w:val="0"/>
          <w:sz w:val="28"/>
          <w:szCs w:val="28"/>
          <w:lang w:val="uk-UA" w:eastAsia="ru-RU"/>
        </w:rPr>
        <w:t xml:space="preserve">ння визначаються початком перших відомих в  історії  контактів культур Сходу (насамперед Індії та Китаю) і Заходу (країни Античного світу, європейського середньовіччя) (ІІІ тисячоліття до н.е.) і сягають нашого часу. </w:t>
      </w:r>
      <w:r w:rsidRPr="00F0580E">
        <w:rPr>
          <w:rFonts w:ascii="Times New Roman" w:eastAsia="Times New Roman" w:hAnsi="Times New Roman" w:cs="Times New Roman"/>
          <w:kern w:val="0"/>
          <w:sz w:val="28"/>
          <w:szCs w:val="28"/>
          <w:lang w:val="uk-UA" w:eastAsia="ru-RU"/>
        </w:rPr>
        <w:tab/>
      </w:r>
    </w:p>
    <w:p w14:paraId="1564C623" w14:textId="77777777" w:rsidR="00F0580E" w:rsidRPr="00F0580E" w:rsidRDefault="00F0580E" w:rsidP="00F0580E">
      <w:pPr>
        <w:widowControl/>
        <w:tabs>
          <w:tab w:val="clear" w:pos="709"/>
        </w:tabs>
        <w:suppressAutoHyphens w:val="0"/>
        <w:spacing w:after="0" w:line="360" w:lineRule="auto"/>
        <w:ind w:right="567" w:firstLine="72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 Географічні межі дослідження визначаються історичними кордонами згаданих країн, зокрема тих, по території котрих пролягав відомий   “Шовковий шлях” (Китай, Центральна та Середня Азія, північний Кавказ, північне Причорномор’я).</w:t>
      </w:r>
      <w:r w:rsidRPr="00F0580E">
        <w:rPr>
          <w:rFonts w:ascii="Times New Roman" w:eastAsia="Times New Roman" w:hAnsi="Times New Roman" w:cs="Times New Roman"/>
          <w:kern w:val="0"/>
          <w:sz w:val="28"/>
          <w:szCs w:val="28"/>
          <w:lang w:val="uk-UA" w:eastAsia="ru-RU"/>
        </w:rPr>
        <w:tab/>
        <w:t xml:space="preserve"> </w:t>
      </w:r>
    </w:p>
    <w:p w14:paraId="5611F3F8" w14:textId="77777777" w:rsidR="00F0580E" w:rsidRPr="00F0580E" w:rsidRDefault="00F0580E" w:rsidP="00F0580E">
      <w:pPr>
        <w:widowControl/>
        <w:tabs>
          <w:tab w:val="clear" w:pos="709"/>
        </w:tabs>
        <w:suppressAutoHyphens w:val="0"/>
        <w:spacing w:after="0" w:line="360" w:lineRule="auto"/>
        <w:ind w:right="567" w:firstLine="72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Дж</w:t>
      </w:r>
      <w:r w:rsidRPr="00F0580E">
        <w:rPr>
          <w:rFonts w:ascii="Times New Roman" w:eastAsia="Times New Roman" w:hAnsi="Times New Roman" w:cs="Times New Roman"/>
          <w:kern w:val="0"/>
          <w:sz w:val="28"/>
          <w:szCs w:val="28"/>
          <w:lang w:val="en-US" w:eastAsia="ru-RU"/>
        </w:rPr>
        <w:t>epe</w:t>
      </w:r>
      <w:r w:rsidRPr="00F0580E">
        <w:rPr>
          <w:rFonts w:ascii="Times New Roman" w:eastAsia="Times New Roman" w:hAnsi="Times New Roman" w:cs="Times New Roman"/>
          <w:kern w:val="0"/>
          <w:sz w:val="28"/>
          <w:szCs w:val="28"/>
          <w:lang w:val="uk-UA" w:eastAsia="ru-RU"/>
        </w:rPr>
        <w:t>льну базу дослідж</w:t>
      </w:r>
      <w:r w:rsidRPr="00F0580E">
        <w:rPr>
          <w:rFonts w:ascii="Times New Roman" w:eastAsia="Times New Roman" w:hAnsi="Times New Roman" w:cs="Times New Roman"/>
          <w:kern w:val="0"/>
          <w:sz w:val="28"/>
          <w:szCs w:val="28"/>
          <w:lang w:val="en-US" w:eastAsia="ru-RU"/>
        </w:rPr>
        <w:t>e</w:t>
      </w:r>
      <w:r w:rsidRPr="00F0580E">
        <w:rPr>
          <w:rFonts w:ascii="Times New Roman" w:eastAsia="Times New Roman" w:hAnsi="Times New Roman" w:cs="Times New Roman"/>
          <w:kern w:val="0"/>
          <w:sz w:val="28"/>
          <w:szCs w:val="28"/>
          <w:lang w:val="uk-UA" w:eastAsia="ru-RU"/>
        </w:rPr>
        <w:t>ння  становлять  численні    публікації з означеної проблеми   (п</w:t>
      </w:r>
      <w:r w:rsidRPr="00F0580E">
        <w:rPr>
          <w:rFonts w:ascii="Times New Roman" w:eastAsia="Times New Roman" w:hAnsi="Times New Roman" w:cs="Times New Roman"/>
          <w:kern w:val="0"/>
          <w:sz w:val="28"/>
          <w:szCs w:val="28"/>
          <w:lang w:val="en-US" w:eastAsia="ru-RU"/>
        </w:rPr>
        <w:t>p</w:t>
      </w:r>
      <w:r w:rsidRPr="00F0580E">
        <w:rPr>
          <w:rFonts w:ascii="Times New Roman" w:eastAsia="Times New Roman" w:hAnsi="Times New Roman" w:cs="Times New Roman"/>
          <w:kern w:val="0"/>
          <w:sz w:val="28"/>
          <w:szCs w:val="28"/>
          <w:lang w:val="uk-UA" w:eastAsia="ru-RU"/>
        </w:rPr>
        <w:t xml:space="preserve">аці вітчизняних  та  зарубіжних  культурологів,  істориків, соціологів, філософів, мистецтвознавців тощо).  </w:t>
      </w:r>
    </w:p>
    <w:p w14:paraId="09C96756" w14:textId="77777777" w:rsidR="00F0580E" w:rsidRPr="00F0580E" w:rsidRDefault="00F0580E" w:rsidP="00F0580E">
      <w:pPr>
        <w:widowControl/>
        <w:tabs>
          <w:tab w:val="clear" w:pos="709"/>
        </w:tabs>
        <w:suppressAutoHyphens w:val="0"/>
        <w:spacing w:after="0" w:line="360" w:lineRule="auto"/>
        <w:ind w:right="567" w:firstLine="72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eastAsia="ru-RU"/>
        </w:rPr>
        <w:t>Об’є</w:t>
      </w:r>
      <w:r w:rsidRPr="00F0580E">
        <w:rPr>
          <w:rFonts w:ascii="Times New Roman" w:eastAsia="Times New Roman" w:hAnsi="Times New Roman" w:cs="Times New Roman"/>
          <w:kern w:val="0"/>
          <w:sz w:val="28"/>
          <w:szCs w:val="28"/>
          <w:lang w:val="uk-UA" w:eastAsia="ru-RU"/>
        </w:rPr>
        <w:t>кт</w:t>
      </w:r>
      <w:r w:rsidRPr="00F0580E">
        <w:rPr>
          <w:rFonts w:ascii="Times New Roman" w:eastAsia="Times New Roman" w:hAnsi="Times New Roman" w:cs="Times New Roman"/>
          <w:kern w:val="0"/>
          <w:sz w:val="28"/>
          <w:szCs w:val="28"/>
          <w:lang w:eastAsia="ru-RU"/>
        </w:rPr>
        <w:t xml:space="preserve"> </w:t>
      </w:r>
      <w:r w:rsidRPr="00F0580E">
        <w:rPr>
          <w:rFonts w:ascii="Times New Roman" w:eastAsia="Times New Roman" w:hAnsi="Times New Roman" w:cs="Times New Roman"/>
          <w:kern w:val="0"/>
          <w:sz w:val="28"/>
          <w:szCs w:val="28"/>
          <w:lang w:val="uk-UA" w:eastAsia="ru-RU"/>
        </w:rPr>
        <w:t>дослідженн</w:t>
      </w:r>
      <w:r w:rsidRPr="00F0580E">
        <w:rPr>
          <w:rFonts w:ascii="Times New Roman" w:eastAsia="Times New Roman" w:hAnsi="Times New Roman" w:cs="Times New Roman"/>
          <w:kern w:val="0"/>
          <w:sz w:val="28"/>
          <w:szCs w:val="28"/>
          <w:lang w:eastAsia="ru-RU"/>
        </w:rPr>
        <w:t xml:space="preserve">я -  процес становлення, на основі інтеграції </w:t>
      </w:r>
      <w:r w:rsidRPr="00F0580E">
        <w:rPr>
          <w:rFonts w:ascii="Times New Roman" w:eastAsia="Times New Roman" w:hAnsi="Times New Roman" w:cs="Times New Roman"/>
          <w:kern w:val="0"/>
          <w:sz w:val="28"/>
          <w:szCs w:val="28"/>
          <w:lang w:val="uk-UA" w:eastAsia="ru-RU"/>
        </w:rPr>
        <w:t>к</w:t>
      </w:r>
      <w:r w:rsidRPr="00F0580E">
        <w:rPr>
          <w:rFonts w:ascii="Times New Roman" w:eastAsia="Times New Roman" w:hAnsi="Times New Roman" w:cs="Times New Roman"/>
          <w:kern w:val="0"/>
          <w:sz w:val="28"/>
          <w:szCs w:val="28"/>
          <w:lang w:eastAsia="ru-RU"/>
        </w:rPr>
        <w:t xml:space="preserve">ультур різних народів, світової  (загальнолюдської)  культури.               </w:t>
      </w:r>
      <w:r w:rsidRPr="00F0580E">
        <w:rPr>
          <w:rFonts w:ascii="Times New Roman" w:eastAsia="Times New Roman" w:hAnsi="Times New Roman" w:cs="Times New Roman"/>
          <w:kern w:val="0"/>
          <w:sz w:val="28"/>
          <w:szCs w:val="28"/>
          <w:lang w:val="uk-UA" w:eastAsia="ru-RU"/>
        </w:rPr>
        <w:t xml:space="preserve">   </w:t>
      </w:r>
    </w:p>
    <w:p w14:paraId="0E8DF37C" w14:textId="77777777" w:rsidR="00F0580E" w:rsidRPr="00F0580E" w:rsidRDefault="00F0580E" w:rsidP="00F0580E">
      <w:pPr>
        <w:widowControl/>
        <w:tabs>
          <w:tab w:val="clear" w:pos="709"/>
        </w:tabs>
        <w:suppressAutoHyphens w:val="0"/>
        <w:spacing w:after="0" w:line="360" w:lineRule="auto"/>
        <w:ind w:right="567" w:firstLine="72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eastAsia="ru-RU"/>
        </w:rPr>
        <w:t xml:space="preserve">Предмет дослідження – взаємодія культур “Сходу” і “Заходу” як один з факторів становлення світової (загальнолюдської) культури.  </w:t>
      </w:r>
    </w:p>
    <w:p w14:paraId="76C29A16" w14:textId="77777777" w:rsidR="00F0580E" w:rsidRPr="00F0580E" w:rsidRDefault="00F0580E" w:rsidP="00F0580E">
      <w:pPr>
        <w:widowControl/>
        <w:tabs>
          <w:tab w:val="clear" w:pos="709"/>
        </w:tabs>
        <w:suppressAutoHyphens w:val="0"/>
        <w:spacing w:after="0" w:line="360" w:lineRule="auto"/>
        <w:ind w:right="567" w:firstLine="72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Мета  дослідження - на основі аналізу історичного досвіду спілкування культур  “Сходу” та  “Заходу”, їх зіткнення, взаємопроникнення та взаємовпливу з'ясувати закономірності становлення єдиної світової (загальнолюдської) культури. </w:t>
      </w:r>
    </w:p>
    <w:p w14:paraId="229E271E" w14:textId="77777777" w:rsidR="00F0580E" w:rsidRPr="00F0580E" w:rsidRDefault="00F0580E" w:rsidP="00F0580E">
      <w:pPr>
        <w:widowControl/>
        <w:tabs>
          <w:tab w:val="clear" w:pos="709"/>
        </w:tabs>
        <w:suppressAutoHyphens w:val="0"/>
        <w:spacing w:after="0" w:line="360" w:lineRule="auto"/>
        <w:ind w:left="1350"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eastAsia="ru-RU"/>
        </w:rPr>
        <w:t>Визначена мета зумовила необхідність вирішення таких завдань:</w:t>
      </w:r>
    </w:p>
    <w:p w14:paraId="284F7DBF" w14:textId="77777777" w:rsidR="00F0580E" w:rsidRPr="00F0580E" w:rsidRDefault="00F0580E" w:rsidP="0082365F">
      <w:pPr>
        <w:widowControl/>
        <w:numPr>
          <w:ilvl w:val="0"/>
          <w:numId w:val="9"/>
        </w:numPr>
        <w:suppressAutoHyphens w:val="0"/>
        <w:spacing w:after="0" w:line="360" w:lineRule="auto"/>
        <w:ind w:right="567"/>
        <w:jc w:val="left"/>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з</w:t>
      </w:r>
      <w:r w:rsidRPr="00F0580E">
        <w:rPr>
          <w:rFonts w:ascii="Times New Roman" w:eastAsia="Times New Roman" w:hAnsi="Times New Roman" w:cs="Times New Roman"/>
          <w:kern w:val="0"/>
          <w:sz w:val="28"/>
          <w:szCs w:val="28"/>
          <w:lang w:eastAsia="ru-RU"/>
        </w:rPr>
        <w:t>дійснити історико – культурологічний аналіз літератури, присвяченої  взаємодії культур “Сходу” та “Заходу”;</w:t>
      </w:r>
    </w:p>
    <w:p w14:paraId="0C97C5AE" w14:textId="77777777" w:rsidR="00F0580E" w:rsidRPr="00F0580E" w:rsidRDefault="00F0580E" w:rsidP="0082365F">
      <w:pPr>
        <w:widowControl/>
        <w:numPr>
          <w:ilvl w:val="0"/>
          <w:numId w:val="9"/>
        </w:numPr>
        <w:suppressAutoHyphens w:val="0"/>
        <w:spacing w:after="0" w:line="360" w:lineRule="auto"/>
        <w:ind w:right="567"/>
        <w:jc w:val="left"/>
        <w:rPr>
          <w:rFonts w:ascii="Times New Roman" w:eastAsia="Times New Roman" w:hAnsi="Times New Roman" w:cs="Times New Roman"/>
          <w:kern w:val="0"/>
          <w:sz w:val="28"/>
          <w:szCs w:val="28"/>
          <w:u w:val="single"/>
          <w:lang w:val="uk-UA" w:eastAsia="ru-RU"/>
        </w:rPr>
      </w:pPr>
      <w:r w:rsidRPr="00F0580E">
        <w:rPr>
          <w:rFonts w:ascii="Times New Roman" w:eastAsia="Times New Roman" w:hAnsi="Times New Roman" w:cs="Times New Roman"/>
          <w:kern w:val="0"/>
          <w:sz w:val="28"/>
          <w:szCs w:val="28"/>
          <w:lang w:val="uk-UA" w:eastAsia="ru-RU"/>
        </w:rPr>
        <w:lastRenderedPageBreak/>
        <w:t>логічно прояснити понятійно-термінологічний апарат дослідження, зокрема уточнити змістовне наповнення ключових для даного дослідження понять “Схід”, “Захід”, “культура”, “цивілізація”, “взаємодія культур” тощо;</w:t>
      </w:r>
    </w:p>
    <w:p w14:paraId="35876E04" w14:textId="77777777" w:rsidR="00F0580E" w:rsidRPr="00F0580E" w:rsidRDefault="00F0580E" w:rsidP="0082365F">
      <w:pPr>
        <w:widowControl/>
        <w:numPr>
          <w:ilvl w:val="0"/>
          <w:numId w:val="9"/>
        </w:numPr>
        <w:suppressAutoHyphens w:val="0"/>
        <w:spacing w:after="0" w:line="360" w:lineRule="auto"/>
        <w:ind w:right="567"/>
        <w:jc w:val="left"/>
        <w:rPr>
          <w:rFonts w:ascii="Times New Roman" w:eastAsia="Times New Roman" w:hAnsi="Times New Roman" w:cs="Times New Roman"/>
          <w:kern w:val="0"/>
          <w:sz w:val="28"/>
          <w:szCs w:val="28"/>
          <w:u w:val="single"/>
          <w:lang w:eastAsia="ru-RU"/>
        </w:rPr>
      </w:pPr>
      <w:r w:rsidRPr="00F0580E">
        <w:rPr>
          <w:rFonts w:ascii="Times New Roman" w:eastAsia="Times New Roman" w:hAnsi="Times New Roman" w:cs="Times New Roman"/>
          <w:kern w:val="0"/>
          <w:sz w:val="28"/>
          <w:szCs w:val="28"/>
          <w:lang w:eastAsia="ru-RU"/>
        </w:rPr>
        <w:t>відстежити найважливіші події, пов’язані з процесом  взаємопроникнення культур Сходу та Заходу;</w:t>
      </w:r>
    </w:p>
    <w:p w14:paraId="27946612" w14:textId="77777777" w:rsidR="00F0580E" w:rsidRPr="00F0580E" w:rsidRDefault="00F0580E" w:rsidP="0082365F">
      <w:pPr>
        <w:widowControl/>
        <w:numPr>
          <w:ilvl w:val="0"/>
          <w:numId w:val="9"/>
        </w:numPr>
        <w:suppressAutoHyphens w:val="0"/>
        <w:spacing w:after="0" w:line="360" w:lineRule="auto"/>
        <w:ind w:right="567"/>
        <w:jc w:val="left"/>
        <w:rPr>
          <w:rFonts w:ascii="Times New Roman" w:eastAsia="Times New Roman" w:hAnsi="Times New Roman" w:cs="Times New Roman"/>
          <w:kern w:val="0"/>
          <w:sz w:val="28"/>
          <w:szCs w:val="28"/>
          <w:u w:val="single"/>
          <w:lang w:val="uk-UA" w:eastAsia="ru-RU"/>
        </w:rPr>
      </w:pPr>
      <w:r w:rsidRPr="00F0580E">
        <w:rPr>
          <w:rFonts w:ascii="Times New Roman" w:eastAsia="Times New Roman" w:hAnsi="Times New Roman" w:cs="Times New Roman"/>
          <w:kern w:val="0"/>
          <w:sz w:val="28"/>
          <w:szCs w:val="28"/>
          <w:lang w:eastAsia="ru-RU"/>
        </w:rPr>
        <w:t xml:space="preserve">виявити та охарактеризувати </w:t>
      </w:r>
      <w:r w:rsidRPr="00F0580E">
        <w:rPr>
          <w:rFonts w:ascii="Times New Roman" w:eastAsia="Times New Roman" w:hAnsi="Times New Roman" w:cs="Times New Roman"/>
          <w:kern w:val="0"/>
          <w:sz w:val="28"/>
          <w:szCs w:val="28"/>
          <w:lang w:val="uk-UA" w:eastAsia="ru-RU"/>
        </w:rPr>
        <w:t>н</w:t>
      </w:r>
      <w:r w:rsidRPr="00F0580E">
        <w:rPr>
          <w:rFonts w:ascii="Times New Roman" w:eastAsia="Times New Roman" w:hAnsi="Times New Roman" w:cs="Times New Roman"/>
          <w:kern w:val="0"/>
          <w:sz w:val="28"/>
          <w:szCs w:val="28"/>
          <w:lang w:eastAsia="ru-RU"/>
        </w:rPr>
        <w:t>айважливіші результати  культурного   взаємовпливу,  країн  Сходу  та Заходу.</w:t>
      </w:r>
    </w:p>
    <w:p w14:paraId="031C997C"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     Методи дослідження. В ході дослідження застосовано порівняльно-історичний, проблемно-хронологічний, структурно-системний методи, а також загальнонаукові методи теоретичного дослідження ( аналіз і синтез, індукція та дедукція тощо).   </w:t>
      </w:r>
    </w:p>
    <w:p w14:paraId="7B38CE75"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eastAsia="ru-RU"/>
        </w:rPr>
        <w:t>Наукова новизна дослідження полягає в тому, що:</w:t>
      </w:r>
    </w:p>
    <w:p w14:paraId="4D556959"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eastAsia="ru-RU"/>
        </w:rPr>
        <w:t xml:space="preserve">        - вперше у вітчизняній науці  відстежено основні канали,   шляхи та  засоби  міжкультурного співробітництва країн Сходу та Заходу; </w:t>
      </w:r>
    </w:p>
    <w:p w14:paraId="60B75C10"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eastAsia="ru-RU"/>
        </w:rPr>
        <w:t xml:space="preserve">         - реконструйовано хронологію основних соціокультурних подій  у процесі історичної взаємодії культур Сходу та Заходу  від найдавнішіх часів до наших днів;</w:t>
      </w:r>
    </w:p>
    <w:p w14:paraId="7553BEC1"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          - уточнено ключові поняття міжкультурного спілкування (“взаємодія”, “взаємовідштовхування”, “взаємопроникнення”, “взаємовплив”);</w:t>
      </w:r>
    </w:p>
    <w:p w14:paraId="28C9F65D"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          - з’ясовано значення найважливішіх соціально-культурних наслідків взаємодії країн Сходу та Заходу, як моментів становлення єдиної світової (загальнолюдської)  культури.                                                                              </w:t>
      </w:r>
    </w:p>
    <w:p w14:paraId="66FD1830"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eastAsia="ru-RU"/>
        </w:rPr>
        <w:t xml:space="preserve">Практичне значення дисертації. Теоретично-методологічна база дослідження може  бути використана істориками,  культурологами, філософами, економістами в роботі по поглибленному вивченню історії та сучасної практики міжнародного культурного співробітництва. Дисертація може бути застосована також у навчальному процесі у вищих навчальних </w:t>
      </w:r>
      <w:r w:rsidRPr="00F0580E">
        <w:rPr>
          <w:rFonts w:ascii="Times New Roman" w:eastAsia="Times New Roman" w:hAnsi="Times New Roman" w:cs="Times New Roman"/>
          <w:kern w:val="0"/>
          <w:sz w:val="28"/>
          <w:szCs w:val="28"/>
          <w:lang w:eastAsia="ru-RU"/>
        </w:rPr>
        <w:lastRenderedPageBreak/>
        <w:t>закладах гуманітарного профілю, як матеріал для побудови спецкурсів з теорії та історії культури, культурології.</w:t>
      </w:r>
    </w:p>
    <w:p w14:paraId="1695D171"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     Апробація результатів дослідження. Основні положення дисертації обговорювалися на засіданнях кафедри історії та теорії культури Київського національного університету культури і мистецтв, оприлюднювались на  наукових конференціях професорсько-викладацького складу, докторантів та аспірантів  КНУКіМ  (“Актуальні проблеми культури, мистецтв і освіти”, м.Київ 11.04.2003 р., “Соціально-культурна сфера: реалії, проблеми, перспективи”, м. Київ, 9-16.04.2004 р.), на Першій Міжнародній науково-практичній Конференції молодих вчених, дослідників українознавства (“Минуле, сучасне й майбутнє українознавства”, м.Київ, 1-2.06.2004 р.).</w:t>
      </w:r>
    </w:p>
    <w:p w14:paraId="0C909407"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eastAsia="ru-RU"/>
        </w:rPr>
        <w:t>Публікації.  Результати наукового дослідження відображені в 6 одноосібних статтях, з них   5 - у фахових виданях.</w:t>
      </w:r>
    </w:p>
    <w:p w14:paraId="218B77F5"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bCs/>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     Структура дисертації  зумовлена метою та основними завданнями дослідження, логікою викладу його результатів і складається із вступу, трьох розділів, висновків до кожного з розділів, та загальних висновеів (175 сторінок основного тексту),  списку використаних джерел (418  найменувань, в тому числі -85 іноземних ), додатків.</w:t>
      </w:r>
      <w:r w:rsidRPr="00F0580E">
        <w:rPr>
          <w:rFonts w:ascii="Times New Roman" w:eastAsia="Times New Roman" w:hAnsi="Times New Roman" w:cs="Times New Roman"/>
          <w:bCs/>
          <w:kern w:val="0"/>
          <w:sz w:val="28"/>
          <w:szCs w:val="28"/>
          <w:lang w:val="uk-UA" w:eastAsia="ru-RU"/>
        </w:rPr>
        <w:t xml:space="preserve"> </w:t>
      </w:r>
    </w:p>
    <w:p w14:paraId="5C3F8EAE" w14:textId="77777777" w:rsidR="00E16217" w:rsidRPr="00F0580E" w:rsidRDefault="00E16217" w:rsidP="00F0580E">
      <w:pPr>
        <w:rPr>
          <w:lang w:val="uk-UA"/>
        </w:rPr>
      </w:pPr>
    </w:p>
    <w:p w14:paraId="7E85BA4E" w14:textId="77777777" w:rsidR="00F0580E" w:rsidRPr="00F0580E" w:rsidRDefault="00F0580E" w:rsidP="00F0580E">
      <w:pPr>
        <w:rPr>
          <w:lang w:val="uk-UA"/>
        </w:rPr>
      </w:pPr>
    </w:p>
    <w:p w14:paraId="6B494D67" w14:textId="77777777" w:rsidR="00F0580E" w:rsidRPr="00F0580E" w:rsidRDefault="00F0580E" w:rsidP="00F0580E">
      <w:pPr>
        <w:rPr>
          <w:lang w:val="uk-UA"/>
        </w:rPr>
      </w:pPr>
    </w:p>
    <w:p w14:paraId="762B470D" w14:textId="77777777" w:rsidR="00F0580E" w:rsidRDefault="00F0580E" w:rsidP="00F0580E">
      <w:pPr>
        <w:rPr>
          <w:lang w:val="uk-UA"/>
        </w:rPr>
      </w:pPr>
    </w:p>
    <w:p w14:paraId="132F9654"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b/>
          <w:kern w:val="0"/>
          <w:sz w:val="28"/>
          <w:szCs w:val="28"/>
          <w:lang w:val="en-US" w:eastAsia="ru-RU"/>
        </w:rPr>
      </w:pPr>
      <w:r w:rsidRPr="00F0580E">
        <w:rPr>
          <w:rFonts w:ascii="Times New Roman" w:eastAsia="Times New Roman" w:hAnsi="Times New Roman" w:cs="Times New Roman"/>
          <w:b/>
          <w:kern w:val="0"/>
          <w:sz w:val="28"/>
          <w:szCs w:val="28"/>
          <w:lang w:val="uk-UA" w:eastAsia="ru-RU"/>
        </w:rPr>
        <w:t xml:space="preserve">ЗАГАЛЬНІ  ВИСНОВКИ  </w:t>
      </w:r>
    </w:p>
    <w:p w14:paraId="23A6C239"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val="uk-UA" w:eastAsia="ru-RU"/>
        </w:rPr>
      </w:pPr>
    </w:p>
    <w:p w14:paraId="4F75D6E7"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val="uk-UA" w:eastAsia="ru-RU"/>
        </w:rPr>
        <w:t xml:space="preserve">     В літературі  з досліджуваної проблеми, що має солідну традицію, піддані скрупульозному аналізові найрізноманітніші колізії та перепертії міжкультурних відносин “Сходу” і “Заходу”.    </w:t>
      </w:r>
      <w:r w:rsidRPr="00F0580E">
        <w:rPr>
          <w:rFonts w:ascii="Times New Roman" w:eastAsia="Times New Roman" w:hAnsi="Times New Roman" w:cs="Times New Roman"/>
          <w:kern w:val="0"/>
          <w:sz w:val="28"/>
          <w:szCs w:val="28"/>
          <w:lang w:eastAsia="ru-RU"/>
        </w:rPr>
        <w:t xml:space="preserve">Деякі з авторів зазначених досліджень (як, наприклад, П.Сорокін) розглядають взаємодію культур </w:t>
      </w:r>
      <w:r w:rsidRPr="00F0580E">
        <w:rPr>
          <w:rFonts w:ascii="Times New Roman" w:eastAsia="Times New Roman" w:hAnsi="Times New Roman" w:cs="Times New Roman"/>
          <w:kern w:val="0"/>
          <w:sz w:val="28"/>
          <w:szCs w:val="28"/>
          <w:lang w:eastAsia="ru-RU"/>
        </w:rPr>
        <w:lastRenderedPageBreak/>
        <w:t>“Заходу” і “Сходу” в контексті  або навіть як один із шляхів можливого чи й реально  триваючого процесу  становлення  світової (</w:t>
      </w:r>
      <w:r w:rsidRPr="00F0580E">
        <w:rPr>
          <w:rFonts w:ascii="Times New Roman" w:eastAsia="Times New Roman" w:hAnsi="Times New Roman" w:cs="Times New Roman"/>
          <w:iCs/>
          <w:kern w:val="0"/>
          <w:sz w:val="28"/>
          <w:szCs w:val="28"/>
          <w:lang w:eastAsia="ru-RU"/>
        </w:rPr>
        <w:t>загальнолюдської</w:t>
      </w:r>
      <w:r w:rsidRPr="00F0580E">
        <w:rPr>
          <w:rFonts w:ascii="Times New Roman" w:eastAsia="Times New Roman" w:hAnsi="Times New Roman" w:cs="Times New Roman"/>
          <w:kern w:val="0"/>
          <w:sz w:val="28"/>
          <w:szCs w:val="28"/>
          <w:lang w:eastAsia="ru-RU"/>
        </w:rPr>
        <w:t>) культури. Декотрі (Б. Смарт, У. Еко та ін.) сумніваються у можливості формування світової культури як такої взагалі.</w:t>
      </w:r>
    </w:p>
    <w:p w14:paraId="76C23FB8"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Розбіжність</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думок</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щодо</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цього</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крім</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відмінності</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вихідних</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культурологічних</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позицій</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авторів</w:t>
      </w:r>
      <w:r w:rsidRPr="00F0580E">
        <w:rPr>
          <w:rFonts w:ascii="Times New Roman" w:eastAsia="Times New Roman" w:hAnsi="Times New Roman" w:cs="Times New Roman"/>
          <w:kern w:val="0"/>
          <w:sz w:val="28"/>
          <w:szCs w:val="28"/>
          <w:lang w:val="en-US" w:eastAsia="ru-RU"/>
        </w:rPr>
        <w:t xml:space="preserve">, - </w:t>
      </w:r>
      <w:r w:rsidRPr="00F0580E">
        <w:rPr>
          <w:rFonts w:ascii="Times New Roman" w:eastAsia="Times New Roman" w:hAnsi="Times New Roman" w:cs="Times New Roman"/>
          <w:kern w:val="0"/>
          <w:sz w:val="28"/>
          <w:szCs w:val="28"/>
          <w:lang w:eastAsia="ru-RU"/>
        </w:rPr>
        <w:t>не</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в</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останню</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чергу</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пояснюється</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термінологічною</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невпорядкованістю</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логічною</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непроясненістю</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ключових</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понять</w:t>
      </w:r>
      <w:r w:rsidRPr="00F0580E">
        <w:rPr>
          <w:rFonts w:ascii="Times New Roman" w:eastAsia="Times New Roman" w:hAnsi="Times New Roman" w:cs="Times New Roman"/>
          <w:kern w:val="0"/>
          <w:sz w:val="28"/>
          <w:szCs w:val="28"/>
          <w:lang w:val="en-US" w:eastAsia="ru-RU"/>
        </w:rPr>
        <w:t xml:space="preserve"> – </w:t>
      </w:r>
      <w:r w:rsidRPr="00F0580E">
        <w:rPr>
          <w:rFonts w:ascii="Times New Roman" w:eastAsia="Times New Roman" w:hAnsi="Times New Roman" w:cs="Times New Roman"/>
          <w:kern w:val="0"/>
          <w:sz w:val="28"/>
          <w:szCs w:val="28"/>
          <w:lang w:eastAsia="ru-RU"/>
        </w:rPr>
        <w:t>культура</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взаємодія</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культур</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світова</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культура</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тощо</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Автор роботи, на основі аналізу новітніх досліджень з теорії культури (С.Безклубенко, В.Шейко), дотримується точки зору, згідно з якою всі наявні різноманітні дефініції культури зводяться до трьох основних тлумачень: так би мовити, “антропологічного” (культура як синонім  способу життя</w:t>
      </w:r>
      <w:r w:rsidRPr="00F0580E">
        <w:rPr>
          <w:rFonts w:ascii="Times New Roman" w:eastAsia="Times New Roman" w:hAnsi="Times New Roman" w:cs="Times New Roman"/>
          <w:iCs/>
          <w:kern w:val="0"/>
          <w:sz w:val="28"/>
          <w:szCs w:val="28"/>
          <w:lang w:eastAsia="ru-RU"/>
        </w:rPr>
        <w:t>)</w:t>
      </w:r>
      <w:r w:rsidRPr="00F0580E">
        <w:rPr>
          <w:rFonts w:ascii="Times New Roman" w:eastAsia="Times New Roman" w:hAnsi="Times New Roman" w:cs="Times New Roman"/>
          <w:kern w:val="0"/>
          <w:sz w:val="28"/>
          <w:szCs w:val="28"/>
          <w:lang w:eastAsia="ru-RU"/>
        </w:rPr>
        <w:t xml:space="preserve"> , “галузевого” (опозиція сфер діяльності “внутрі” култури : </w:t>
      </w:r>
      <w:r w:rsidRPr="00F0580E">
        <w:rPr>
          <w:rFonts w:ascii="Times New Roman" w:eastAsia="Times New Roman" w:hAnsi="Times New Roman" w:cs="Times New Roman"/>
          <w:iCs/>
          <w:kern w:val="0"/>
          <w:sz w:val="28"/>
          <w:szCs w:val="28"/>
          <w:lang w:eastAsia="ru-RU"/>
        </w:rPr>
        <w:t>“економіка</w:t>
      </w:r>
      <w:r w:rsidRPr="00F0580E">
        <w:rPr>
          <w:rFonts w:ascii="Times New Roman" w:eastAsia="Times New Roman" w:hAnsi="Times New Roman" w:cs="Times New Roman"/>
          <w:kern w:val="0"/>
          <w:sz w:val="28"/>
          <w:szCs w:val="28"/>
          <w:lang w:eastAsia="ru-RU"/>
        </w:rPr>
        <w:t xml:space="preserve"> і культура”,”наука і культура”, “культура і мистецтва”  тощо) та “гуманітарного” (культура як синонім виховання: “культура поведінки”, “культура мислення”, “культура мовлення” тощо). В даному дослідженні під “культурою” розуміється в основному  спосіб життя людей (народу, нації).</w:t>
      </w:r>
    </w:p>
    <w:p w14:paraId="151373F3"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eastAsia="ru-RU"/>
        </w:rPr>
        <w:t xml:space="preserve">Надзвичайно важливим теоретико-методологічним принципом є розуміння культури не лише як результату, але і </w:t>
      </w:r>
      <w:r w:rsidRPr="00F0580E">
        <w:rPr>
          <w:rFonts w:ascii="Times New Roman" w:eastAsia="Times New Roman" w:hAnsi="Times New Roman" w:cs="Times New Roman"/>
          <w:iCs/>
          <w:kern w:val="0"/>
          <w:sz w:val="28"/>
          <w:szCs w:val="28"/>
          <w:lang w:eastAsia="ru-RU"/>
        </w:rPr>
        <w:t>як процесу освоєння світу</w:t>
      </w:r>
      <w:r w:rsidRPr="00F0580E">
        <w:rPr>
          <w:rFonts w:ascii="Times New Roman" w:eastAsia="Times New Roman" w:hAnsi="Times New Roman" w:cs="Times New Roman"/>
          <w:kern w:val="0"/>
          <w:sz w:val="28"/>
          <w:szCs w:val="28"/>
          <w:lang w:eastAsia="ru-RU"/>
        </w:rPr>
        <w:t>. З  цього погляду  зовнішньо єдиний культурно-історичний процес постає    у  двох внутрішьо істотно відмінних течіях: соціокультурній  та етно(націо)культурній.</w:t>
      </w:r>
    </w:p>
    <w:p w14:paraId="2653FFBB"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eastAsia="ru-RU"/>
        </w:rPr>
        <w:t xml:space="preserve">Соціокультурний процес – це процес освоєння  людьми світу: пізнання його  та  перетворення  відповідно до власних потреб та пізнання самих себе і пристосування до об’єктивних умов для забезпечення комфортного   існування. Це “цивілізаційний” процес. Результати  його мають </w:t>
      </w:r>
      <w:r w:rsidRPr="00F0580E">
        <w:rPr>
          <w:rFonts w:ascii="Times New Roman" w:eastAsia="Times New Roman" w:hAnsi="Times New Roman" w:cs="Times New Roman"/>
          <w:iCs/>
          <w:kern w:val="0"/>
          <w:sz w:val="28"/>
          <w:szCs w:val="28"/>
          <w:lang w:eastAsia="ru-RU"/>
        </w:rPr>
        <w:t>об”єктивний характер і  загальнолюдське значення</w:t>
      </w:r>
      <w:r w:rsidRPr="00F0580E">
        <w:rPr>
          <w:rFonts w:ascii="Times New Roman" w:eastAsia="Times New Roman" w:hAnsi="Times New Roman" w:cs="Times New Roman"/>
          <w:kern w:val="0"/>
          <w:sz w:val="28"/>
          <w:szCs w:val="28"/>
          <w:lang w:eastAsia="ru-RU"/>
        </w:rPr>
        <w:t>: наука,техніка, технологія – все те, що становить основу “цивілізації”.</w:t>
      </w:r>
    </w:p>
    <w:p w14:paraId="7F866339"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lastRenderedPageBreak/>
        <w:t xml:space="preserve"> Етно(націо)культурний  процес – це процес    призвичаювання   людей до умов свого існування з метою забезпечення комфортного самопочування. Він знаходить свій вияв в етизації, естетизації і сакралізації довкілля та продуктів власної діяльності. Результати етно(націо)культурного процесу (філософія, релігія, мистецтво, мораль тощо) </w:t>
      </w:r>
      <w:r w:rsidRPr="00F0580E">
        <w:rPr>
          <w:rFonts w:ascii="Times New Roman" w:eastAsia="Times New Roman" w:hAnsi="Times New Roman" w:cs="Times New Roman"/>
          <w:iCs/>
          <w:kern w:val="0"/>
          <w:sz w:val="28"/>
          <w:szCs w:val="28"/>
          <w:lang w:eastAsia="ru-RU"/>
        </w:rPr>
        <w:t>мають глибоко суб’єктивний характер і лише за певних</w:t>
      </w:r>
      <w:r w:rsidRPr="00F0580E">
        <w:rPr>
          <w:rFonts w:ascii="Times New Roman" w:eastAsia="Times New Roman" w:hAnsi="Times New Roman" w:cs="Times New Roman"/>
          <w:kern w:val="0"/>
          <w:sz w:val="28"/>
          <w:szCs w:val="28"/>
          <w:lang w:eastAsia="ru-RU"/>
        </w:rPr>
        <w:t xml:space="preserve"> </w:t>
      </w:r>
      <w:r w:rsidRPr="00F0580E">
        <w:rPr>
          <w:rFonts w:ascii="Times New Roman" w:eastAsia="Times New Roman" w:hAnsi="Times New Roman" w:cs="Times New Roman"/>
          <w:iCs/>
          <w:kern w:val="0"/>
          <w:sz w:val="28"/>
          <w:szCs w:val="28"/>
          <w:lang w:eastAsia="ru-RU"/>
        </w:rPr>
        <w:t>умов можуть набути (а можуть і не набути, що є правилом) загальнолюдського значення</w:t>
      </w:r>
      <w:r w:rsidRPr="00F0580E">
        <w:rPr>
          <w:rFonts w:ascii="Times New Roman" w:eastAsia="Times New Roman" w:hAnsi="Times New Roman" w:cs="Times New Roman"/>
          <w:kern w:val="0"/>
          <w:sz w:val="28"/>
          <w:szCs w:val="28"/>
          <w:lang w:eastAsia="ru-RU"/>
        </w:rPr>
        <w:t>.</w:t>
      </w:r>
    </w:p>
    <w:p w14:paraId="61998E0C"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eastAsia="ru-RU"/>
        </w:rPr>
        <w:t xml:space="preserve">Внутрішньосуперечливий характер культури як процесу освоєння світу   різноманітно дається взнаки при зустрічі  етно-національних культур:    від позитивного взаємо- (чи однстороннього) сприймання - до боротьби   (взаємного відштовхування, одностороннього   нав’язування елементів   однієї культури іншій). Для означення процесу зустрічі культур    автором дисертації використовується термін взаємодія. </w:t>
      </w:r>
    </w:p>
    <w:p w14:paraId="5AEB4470"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eastAsia="ru-RU"/>
        </w:rPr>
        <w:t xml:space="preserve">  Взаємодія культур за формою та наслідками розрізняється: як  взаємопроникнення та взаємовплив.  Вплив, отже, - це віддалений, сказати б, інформаційний  слід  - наслідок, результат -  проникнення носіїв (елементів) однієї культури в іншу. </w:t>
      </w:r>
    </w:p>
    <w:p w14:paraId="0EAD73FA"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eastAsia="ru-RU"/>
        </w:rPr>
        <w:t>В</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ході</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дослідження</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з</w:t>
      </w:r>
      <w:r w:rsidRPr="00F0580E">
        <w:rPr>
          <w:rFonts w:ascii="Times New Roman" w:eastAsia="Times New Roman" w:hAnsi="Times New Roman" w:cs="Times New Roman"/>
          <w:kern w:val="0"/>
          <w:sz w:val="28"/>
          <w:szCs w:val="28"/>
          <w:lang w:val="en-US" w:eastAsia="ru-RU"/>
        </w:rPr>
        <w:t>’</w:t>
      </w:r>
      <w:r w:rsidRPr="00F0580E">
        <w:rPr>
          <w:rFonts w:ascii="Times New Roman" w:eastAsia="Times New Roman" w:hAnsi="Times New Roman" w:cs="Times New Roman"/>
          <w:kern w:val="0"/>
          <w:sz w:val="28"/>
          <w:szCs w:val="28"/>
          <w:lang w:eastAsia="ru-RU"/>
        </w:rPr>
        <w:t>ясовано</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що</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процеси</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взаємопроникнення</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та</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взаємовпливу</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характеризують</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сутність</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механізму</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становлення</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будь</w:t>
      </w:r>
      <w:r w:rsidRPr="00F0580E">
        <w:rPr>
          <w:rFonts w:ascii="Times New Roman" w:eastAsia="Times New Roman" w:hAnsi="Times New Roman" w:cs="Times New Roman"/>
          <w:kern w:val="0"/>
          <w:sz w:val="28"/>
          <w:szCs w:val="28"/>
          <w:lang w:val="en-US" w:eastAsia="ru-RU"/>
        </w:rPr>
        <w:t>-</w:t>
      </w:r>
      <w:r w:rsidRPr="00F0580E">
        <w:rPr>
          <w:rFonts w:ascii="Times New Roman" w:eastAsia="Times New Roman" w:hAnsi="Times New Roman" w:cs="Times New Roman"/>
          <w:kern w:val="0"/>
          <w:sz w:val="28"/>
          <w:szCs w:val="28"/>
          <w:lang w:eastAsia="ru-RU"/>
        </w:rPr>
        <w:t>якої</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етно</w:t>
      </w:r>
      <w:r w:rsidRPr="00F0580E">
        <w:rPr>
          <w:rFonts w:ascii="Times New Roman" w:eastAsia="Times New Roman" w:hAnsi="Times New Roman" w:cs="Times New Roman"/>
          <w:kern w:val="0"/>
          <w:sz w:val="28"/>
          <w:szCs w:val="28"/>
          <w:lang w:val="en-US" w:eastAsia="ru-RU"/>
        </w:rPr>
        <w:t>-</w:t>
      </w:r>
      <w:r w:rsidRPr="00F0580E">
        <w:rPr>
          <w:rFonts w:ascii="Times New Roman" w:eastAsia="Times New Roman" w:hAnsi="Times New Roman" w:cs="Times New Roman"/>
          <w:kern w:val="0"/>
          <w:sz w:val="28"/>
          <w:szCs w:val="28"/>
          <w:lang w:eastAsia="ru-RU"/>
        </w:rPr>
        <w:t>національної</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культури</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оскільки</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правилом</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існування</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народів</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є</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не</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само</w:t>
      </w:r>
      <w:r w:rsidRPr="00F0580E">
        <w:rPr>
          <w:rFonts w:ascii="Times New Roman" w:eastAsia="Times New Roman" w:hAnsi="Times New Roman" w:cs="Times New Roman"/>
          <w:kern w:val="0"/>
          <w:sz w:val="28"/>
          <w:szCs w:val="28"/>
          <w:lang w:val="en-US" w:eastAsia="ru-RU"/>
        </w:rPr>
        <w:t>-</w:t>
      </w:r>
      <w:r w:rsidRPr="00F0580E">
        <w:rPr>
          <w:rFonts w:ascii="Times New Roman" w:eastAsia="Times New Roman" w:hAnsi="Times New Roman" w:cs="Times New Roman"/>
          <w:kern w:val="0"/>
          <w:sz w:val="28"/>
          <w:szCs w:val="28"/>
          <w:lang w:eastAsia="ru-RU"/>
        </w:rPr>
        <w:t>буття</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само</w:t>
      </w:r>
      <w:r w:rsidRPr="00F0580E">
        <w:rPr>
          <w:rFonts w:ascii="Times New Roman" w:eastAsia="Times New Roman" w:hAnsi="Times New Roman" w:cs="Times New Roman"/>
          <w:kern w:val="0"/>
          <w:sz w:val="28"/>
          <w:szCs w:val="28"/>
          <w:lang w:val="en-US" w:eastAsia="ru-RU"/>
        </w:rPr>
        <w:t>-</w:t>
      </w:r>
      <w:r w:rsidRPr="00F0580E">
        <w:rPr>
          <w:rFonts w:ascii="Times New Roman" w:eastAsia="Times New Roman" w:hAnsi="Times New Roman" w:cs="Times New Roman"/>
          <w:kern w:val="0"/>
          <w:sz w:val="28"/>
          <w:szCs w:val="28"/>
          <w:lang w:eastAsia="ru-RU"/>
        </w:rPr>
        <w:t>бытие</w:t>
      </w:r>
      <w:r w:rsidRPr="00F0580E">
        <w:rPr>
          <w:rFonts w:ascii="Times New Roman" w:eastAsia="Times New Roman" w:hAnsi="Times New Roman" w:cs="Times New Roman"/>
          <w:kern w:val="0"/>
          <w:sz w:val="28"/>
          <w:szCs w:val="28"/>
          <w:lang w:val="en-US" w:eastAsia="ru-RU"/>
        </w:rPr>
        <w:t>”,</w:t>
      </w:r>
      <w:r w:rsidRPr="00F0580E">
        <w:rPr>
          <w:rFonts w:ascii="Times New Roman" w:eastAsia="Times New Roman" w:hAnsi="Times New Roman" w:cs="Times New Roman"/>
          <w:kern w:val="0"/>
          <w:sz w:val="28"/>
          <w:szCs w:val="28"/>
          <w:lang w:eastAsia="ru-RU"/>
        </w:rPr>
        <w:t>термін</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О</w:t>
      </w:r>
      <w:r w:rsidRPr="00F0580E">
        <w:rPr>
          <w:rFonts w:ascii="Times New Roman" w:eastAsia="Times New Roman" w:hAnsi="Times New Roman" w:cs="Times New Roman"/>
          <w:kern w:val="0"/>
          <w:sz w:val="28"/>
          <w:szCs w:val="28"/>
          <w:lang w:val="en-US" w:eastAsia="ru-RU"/>
        </w:rPr>
        <w:t>.</w:t>
      </w:r>
      <w:r w:rsidRPr="00F0580E">
        <w:rPr>
          <w:rFonts w:ascii="Times New Roman" w:eastAsia="Times New Roman" w:hAnsi="Times New Roman" w:cs="Times New Roman"/>
          <w:kern w:val="0"/>
          <w:sz w:val="28"/>
          <w:szCs w:val="28"/>
          <w:lang w:eastAsia="ru-RU"/>
        </w:rPr>
        <w:t>Сулейменова</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кожного</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але</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їхнє</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спів</w:t>
      </w:r>
      <w:r w:rsidRPr="00F0580E">
        <w:rPr>
          <w:rFonts w:ascii="Times New Roman" w:eastAsia="Times New Roman" w:hAnsi="Times New Roman" w:cs="Times New Roman"/>
          <w:kern w:val="0"/>
          <w:sz w:val="28"/>
          <w:szCs w:val="28"/>
          <w:lang w:val="en-US" w:eastAsia="ru-RU"/>
        </w:rPr>
        <w:t>-</w:t>
      </w:r>
      <w:r w:rsidRPr="00F0580E">
        <w:rPr>
          <w:rFonts w:ascii="Times New Roman" w:eastAsia="Times New Roman" w:hAnsi="Times New Roman" w:cs="Times New Roman"/>
          <w:kern w:val="0"/>
          <w:sz w:val="28"/>
          <w:szCs w:val="28"/>
          <w:lang w:eastAsia="ru-RU"/>
        </w:rPr>
        <w:t>буття</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со</w:t>
      </w:r>
      <w:r w:rsidRPr="00F0580E">
        <w:rPr>
          <w:rFonts w:ascii="Times New Roman" w:eastAsia="Times New Roman" w:hAnsi="Times New Roman" w:cs="Times New Roman"/>
          <w:kern w:val="0"/>
          <w:sz w:val="28"/>
          <w:szCs w:val="28"/>
          <w:lang w:val="en-US" w:eastAsia="ru-RU"/>
        </w:rPr>
        <w:t>-</w:t>
      </w:r>
      <w:r w:rsidRPr="00F0580E">
        <w:rPr>
          <w:rFonts w:ascii="Times New Roman" w:eastAsia="Times New Roman" w:hAnsi="Times New Roman" w:cs="Times New Roman"/>
          <w:kern w:val="0"/>
          <w:sz w:val="28"/>
          <w:szCs w:val="28"/>
          <w:lang w:eastAsia="ru-RU"/>
        </w:rPr>
        <w:t>бытие</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Звідси випливає логічний висновок про принципову можливість в історичній перспективі сформування на основі інтеграції (взаємовпливу) різних етно-національних культур єдиної світової (загальнолюдської) культури. Дослідження основних фактів та подій історії взаємопроникнення та взаємовпливу культур Сходу (Китай, Індія, Японія) та Заходу (країни Європи, США)  дають підстави для висновку про те, що такий процес становлення світової (загальнолюдської) культури відбувається.</w:t>
      </w:r>
    </w:p>
    <w:p w14:paraId="2F46F7E4"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lastRenderedPageBreak/>
        <w:t xml:space="preserve">      Іторія  не завжди  була всесвітньою. Перші вогнища цивілізації на Землі мали, так би мовити, “острівний характер  Відтак  історичною передумовою можливості здійснення контактів, зокрема   між  східними та західними культурами, стали вікопомні досягнення людей саме у галузі комунікаційної техніки. Зокрема, і насамперед, це приручення коня, одомашнення верблюда, винайдення і розвиток   систем  писемності, запровадження кінних колісниць, винайдення стремен, що сприяло поширенню   кочового способу життя та        використання коней для тривалих рейдів верхи, отже спілкування між різними, віддаленими осередками цівілізації.                                                                                                                                         </w:t>
      </w:r>
    </w:p>
    <w:p w14:paraId="50A0B6E6"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       Відстеження найважливіших подій, пов”язаних з процесом  взаємопроникнення культур Сходу та Заходу, засвідчує складний, суперечливий процес їх знайомства, взаємозбагачення та зближення: від хитросплетінь дипломатії, єзуїтських інтриг, торгових спекуляцій та   брутальних військових зіткнень - до   щирого взаємного визнання та добровільного переймання, запозичення досягнень науки, техніки, надбань філософії,  релігії, мистецтва.</w:t>
      </w:r>
    </w:p>
    <w:p w14:paraId="409583ED"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eastAsia="ru-RU"/>
        </w:rPr>
        <w:t xml:space="preserve">     Виявлені в перебігу дослідження найважливіші результати        культурного взаємовпливу країн  “Сходу”  та “Заходу” засвідчують  їх незаперечне значення  як фактору становлення  (формування, утворення) можливої (у віддаленому майбутньому)  єдиної у своєму розмаїтті ( а не уніфікованій у тотожності) культури людства, - культури, яка абсорбувала, “увібрала   в себе” всі найкращі надбання різноманітних етно-національних культур світу. </w:t>
      </w:r>
    </w:p>
    <w:p w14:paraId="42F2E3EE"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     Перші християнські місіонери - єзуіти- прийшли  до Китаю з португальцями . Християнська міссія на чолі з Маттео Річі   досягла Пекіна, і відтоді єзуіти улаштувалися    при імператорському дворі більш  як на століття.       Хоч  як дивно це виглядає - оскільки Китай, закритий для “варварів”, до яких зараховувалися не тільки кочові племена, але й геть усі </w:t>
      </w:r>
      <w:r w:rsidRPr="00F0580E">
        <w:rPr>
          <w:rFonts w:ascii="Times New Roman" w:eastAsia="Times New Roman" w:hAnsi="Times New Roman" w:cs="Times New Roman"/>
          <w:kern w:val="0"/>
          <w:sz w:val="28"/>
          <w:szCs w:val="28"/>
          <w:lang w:eastAsia="ru-RU"/>
        </w:rPr>
        <w:lastRenderedPageBreak/>
        <w:t>некитайці (не “хуася”), -  ієзуіти були  допущені   до “святая святих” Піднебесної, їм  змогу вільно проповідувати релігію, відмінну від тих морально-етичних вчень  та вірувань, що панували в Китаї. В результаті саме ієзуїти вперше досить  адекватно представили Європу Китаєві та Китай - Європі. Плідний процес взаємопізнання та взаємозбагачення відтоді набув сили. І сьогодні відбувається взаємодія двох світів, двох цивілізацій двох культур, - “Сходу” та  “Заходу”, які є різними, але вже  певною мірою спорідненими завдяки багато в чому уже  спільній історії.</w:t>
      </w:r>
    </w:p>
    <w:p w14:paraId="7B1EEA37"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iCs/>
          <w:kern w:val="0"/>
          <w:sz w:val="28"/>
          <w:szCs w:val="28"/>
          <w:lang w:val="en-US" w:eastAsia="ru-RU"/>
        </w:rPr>
      </w:pPr>
      <w:r w:rsidRPr="00F0580E">
        <w:rPr>
          <w:rFonts w:ascii="Times New Roman" w:eastAsia="Times New Roman" w:hAnsi="Times New Roman" w:cs="Times New Roman"/>
          <w:kern w:val="0"/>
          <w:sz w:val="28"/>
          <w:szCs w:val="28"/>
          <w:lang w:eastAsia="ru-RU"/>
        </w:rPr>
        <w:t xml:space="preserve">З  найраннішніх часів, коли  до Європи доходили тільки ще неясні чутки з країни “серіка”?. (як, наприклад,  наприкінці </w:t>
      </w:r>
      <w:r w:rsidRPr="00F0580E">
        <w:rPr>
          <w:rFonts w:ascii="Times New Roman" w:eastAsia="Times New Roman" w:hAnsi="Times New Roman" w:cs="Times New Roman"/>
          <w:kern w:val="0"/>
          <w:sz w:val="28"/>
          <w:szCs w:val="28"/>
          <w:lang w:val="en-US" w:eastAsia="ru-RU"/>
        </w:rPr>
        <w:t>XIII</w:t>
      </w:r>
      <w:r w:rsidRPr="00F0580E">
        <w:rPr>
          <w:rFonts w:ascii="Times New Roman" w:eastAsia="Times New Roman" w:hAnsi="Times New Roman" w:cs="Times New Roman"/>
          <w:kern w:val="0"/>
          <w:sz w:val="28"/>
          <w:szCs w:val="28"/>
          <w:lang w:eastAsia="ru-RU"/>
        </w:rPr>
        <w:t xml:space="preserve"> – початку </w:t>
      </w:r>
      <w:r w:rsidRPr="00F0580E">
        <w:rPr>
          <w:rFonts w:ascii="Times New Roman" w:eastAsia="Times New Roman" w:hAnsi="Times New Roman" w:cs="Times New Roman"/>
          <w:kern w:val="0"/>
          <w:sz w:val="28"/>
          <w:szCs w:val="28"/>
          <w:lang w:val="en-US" w:eastAsia="ru-RU"/>
        </w:rPr>
        <w:t>XIV</w:t>
      </w:r>
      <w:r w:rsidRPr="00F0580E">
        <w:rPr>
          <w:rFonts w:ascii="Times New Roman" w:eastAsia="Times New Roman" w:hAnsi="Times New Roman" w:cs="Times New Roman"/>
          <w:kern w:val="0"/>
          <w:sz w:val="28"/>
          <w:szCs w:val="28"/>
          <w:lang w:eastAsia="ru-RU"/>
        </w:rPr>
        <w:t xml:space="preserve"> ст.,  коли китайці вперше побачили “рудобородих дияволів” (так вони прозивали подорожуючих європейців), два світи намагаються глибше пізнати один одного. </w:t>
      </w:r>
      <w:r w:rsidRPr="00F0580E">
        <w:rPr>
          <w:rFonts w:ascii="Times New Roman" w:eastAsia="Times New Roman" w:hAnsi="Times New Roman" w:cs="Times New Roman"/>
          <w:iCs/>
          <w:kern w:val="0"/>
          <w:sz w:val="28"/>
          <w:szCs w:val="28"/>
          <w:lang w:eastAsia="ru-RU"/>
        </w:rPr>
        <w:t xml:space="preserve">Причому “Захід” був більш наполегливим та “відкритим”, тимчасом як  “Схід” час від часу волів за краще щільніше “причинити  двері”. </w:t>
      </w:r>
    </w:p>
    <w:p w14:paraId="6C0C2821"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eastAsia="ru-RU"/>
        </w:rPr>
        <w:t>Однією з причин такого стану речей, можливо, було те, що торгівельними шляхами з одного краю світу до іншого надходили  не тільки матеріальні цінності, не лише предмети   безпосереднього  обміну (“купівлі-продажу”).   Справа у тому, що воднораз  із рулонами шовку, мішками чаю,   ящиками порцеляни, сувоями килимів до Європи “експортувались” і духовні цінності -  різноманітні релігійні, філософські, економічні, педагогічні ідеї, які   з часом також справили  помітний вплив на культуру Заходу. Тим часом  у зворотньому напрямку водночас з предметами купівлі продажу часто-густо експортувались сумнівної якості моральні настанови та звичаї, що викликало у тамтешнього населення відразу і спротив.</w:t>
      </w:r>
    </w:p>
    <w:p w14:paraId="296C6669"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eastAsia="ru-RU"/>
        </w:rPr>
        <w:t xml:space="preserve"> По Великому Шовковому шляху, з моменту  його прокладення, розпочався пожвавлений двосторнній рух людей, товарів та ідей.  Провідні релігійно-філософські вчення того часу (індуізм, буддизм, зороастрізм, іудаїзм, конфуціанство, даосизм, християнство з його різними струменями </w:t>
      </w:r>
      <w:r w:rsidRPr="00F0580E">
        <w:rPr>
          <w:rFonts w:ascii="Times New Roman" w:eastAsia="Times New Roman" w:hAnsi="Times New Roman" w:cs="Times New Roman"/>
          <w:kern w:val="0"/>
          <w:sz w:val="28"/>
          <w:szCs w:val="28"/>
          <w:lang w:eastAsia="ru-RU"/>
        </w:rPr>
        <w:lastRenderedPageBreak/>
        <w:t xml:space="preserve">- маніхейство, несторіанство) утворили   зовні мало помітний, проте внутрішньо напружений, вируючий протиборними  течіями,  потужний  потік, який повінню розливався по узбіччям цієї міжцивілізаційної дороги. </w:t>
      </w:r>
    </w:p>
    <w:p w14:paraId="3EA19DB1"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eastAsia="ru-RU"/>
        </w:rPr>
        <w:t xml:space="preserve">В доісламський період домінантою став буддизм у всіх його   проявах. На початку І тисячоліття  він, міцно вкорінившись у Середній Азії, просунувся звідти торговими трасами в межі Парфянської держави і далі  на схід – в Сіньцзян та до Китаю. </w:t>
      </w:r>
    </w:p>
    <w:p w14:paraId="592B5715"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eastAsia="ru-RU"/>
        </w:rPr>
        <w:t>У</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той</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час</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незважаючи</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на</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конфесійні</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відмінності</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на</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величезному</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просторі</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вздовж</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магістралей</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Великого</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Шовкового</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Шляху</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від</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Передньої</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до</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Східної</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Азії</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суб</w:t>
      </w:r>
      <w:r w:rsidRPr="00F0580E">
        <w:rPr>
          <w:rFonts w:ascii="Times New Roman" w:eastAsia="Times New Roman" w:hAnsi="Times New Roman" w:cs="Times New Roman"/>
          <w:kern w:val="0"/>
          <w:sz w:val="28"/>
          <w:szCs w:val="28"/>
          <w:lang w:val="en-US" w:eastAsia="ru-RU"/>
        </w:rPr>
        <w:t>’</w:t>
      </w:r>
      <w:r w:rsidRPr="00F0580E">
        <w:rPr>
          <w:rFonts w:ascii="Times New Roman" w:eastAsia="Times New Roman" w:hAnsi="Times New Roman" w:cs="Times New Roman"/>
          <w:kern w:val="0"/>
          <w:sz w:val="28"/>
          <w:szCs w:val="28"/>
          <w:lang w:eastAsia="ru-RU"/>
        </w:rPr>
        <w:t>єктами</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різних</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віровчень</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випрацьовуються</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спільні</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планові</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риси</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храмової</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архітектури</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iCs/>
          <w:kern w:val="0"/>
          <w:sz w:val="28"/>
          <w:szCs w:val="28"/>
          <w:lang w:eastAsia="ru-RU"/>
        </w:rPr>
        <w:t>цела</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зі</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святилищем</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і</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обхідним</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коридором</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навколо</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що</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згодом</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сприйнялися</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і</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в</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межах</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Середньої</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та</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Центральної</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Азії</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прихильниками</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зороастризму</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та</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буддизму</w:t>
      </w:r>
      <w:r w:rsidRPr="00F0580E">
        <w:rPr>
          <w:rFonts w:ascii="Times New Roman" w:eastAsia="Times New Roman" w:hAnsi="Times New Roman" w:cs="Times New Roman"/>
          <w:kern w:val="0"/>
          <w:sz w:val="28"/>
          <w:szCs w:val="28"/>
          <w:lang w:val="en-US" w:eastAsia="ru-RU"/>
        </w:rPr>
        <w:t xml:space="preserve">. </w:t>
      </w:r>
    </w:p>
    <w:p w14:paraId="6EB89AEA"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Всупереч</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похмурому</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віщуванню</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Р</w:t>
      </w:r>
      <w:r w:rsidRPr="00F0580E">
        <w:rPr>
          <w:rFonts w:ascii="Times New Roman" w:eastAsia="Times New Roman" w:hAnsi="Times New Roman" w:cs="Times New Roman"/>
          <w:kern w:val="0"/>
          <w:sz w:val="28"/>
          <w:szCs w:val="28"/>
          <w:lang w:val="en-US" w:eastAsia="ru-RU"/>
        </w:rPr>
        <w:t>.</w:t>
      </w:r>
      <w:r w:rsidRPr="00F0580E">
        <w:rPr>
          <w:rFonts w:ascii="Times New Roman" w:eastAsia="Times New Roman" w:hAnsi="Times New Roman" w:cs="Times New Roman"/>
          <w:kern w:val="0"/>
          <w:sz w:val="28"/>
          <w:szCs w:val="28"/>
          <w:lang w:eastAsia="ru-RU"/>
        </w:rPr>
        <w:t>Кіплінга</w:t>
      </w:r>
      <w:r w:rsidRPr="00F0580E">
        <w:rPr>
          <w:rFonts w:ascii="Times New Roman" w:eastAsia="Times New Roman" w:hAnsi="Times New Roman" w:cs="Times New Roman"/>
          <w:kern w:val="0"/>
          <w:sz w:val="28"/>
          <w:szCs w:val="28"/>
          <w:lang w:val="en-US" w:eastAsia="ru-RU"/>
        </w:rPr>
        <w:t>, «</w:t>
      </w:r>
      <w:r w:rsidRPr="00F0580E">
        <w:rPr>
          <w:rFonts w:ascii="Times New Roman" w:eastAsia="Times New Roman" w:hAnsi="Times New Roman" w:cs="Times New Roman"/>
          <w:kern w:val="0"/>
          <w:sz w:val="28"/>
          <w:szCs w:val="28"/>
          <w:lang w:eastAsia="ru-RU"/>
        </w:rPr>
        <w:t>Схід</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та</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Захід</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сходяться</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Процес цього взаємного сходження, розпочався давно і триває в наш час, набираючи дедалі більшого прискорення. І мова йде не лише про взаємне механічне (</w:t>
      </w:r>
      <w:r w:rsidRPr="00F0580E">
        <w:rPr>
          <w:rFonts w:ascii="Times New Roman" w:eastAsia="Times New Roman" w:hAnsi="Times New Roman" w:cs="Times New Roman"/>
          <w:iCs/>
          <w:kern w:val="0"/>
          <w:sz w:val="28"/>
          <w:szCs w:val="28"/>
          <w:lang w:eastAsia="ru-RU"/>
        </w:rPr>
        <w:t>фізичне</w:t>
      </w:r>
      <w:r w:rsidRPr="00F0580E">
        <w:rPr>
          <w:rFonts w:ascii="Times New Roman" w:eastAsia="Times New Roman" w:hAnsi="Times New Roman" w:cs="Times New Roman"/>
          <w:kern w:val="0"/>
          <w:sz w:val="28"/>
          <w:szCs w:val="28"/>
          <w:lang w:eastAsia="ru-RU"/>
        </w:rPr>
        <w:t>)  проникнення одне в одного елементів та структур східної та західної культур. Мова йде, далі, не про просте взаємне механічне запозичення та безпосереднє використання досягнень іншої    культури, але саме   про їх взаємовплив.  Йдеться  про прямий чи опосередкований,  добровільний чи насильницький,  але процес певних трансформацій у цих культурах, - процес, що веде до сутнісного  їх зближення та “урівнення” відмінних культур.</w:t>
      </w:r>
    </w:p>
    <w:p w14:paraId="3B1BFE7E"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eastAsia="ru-RU"/>
        </w:rPr>
        <w:t xml:space="preserve">Коли, наприклад, - оскільки йдеться про “Схід” та “Захід”, -  у країни Європи завозилися з Китаю порох, папір, вироби з фарфору тощо, то можна констатувати проникнення китайської  культури у європейську. А от коли у Європі, в результаті  ознайомлення з цими досягненнями східної культури налагоджується власне виробництво порцеляни, паперу, знаходяться нові застосування пороху (для виготовлення вогнепальної </w:t>
      </w:r>
      <w:r w:rsidRPr="00F0580E">
        <w:rPr>
          <w:rFonts w:ascii="Times New Roman" w:eastAsia="Times New Roman" w:hAnsi="Times New Roman" w:cs="Times New Roman"/>
          <w:kern w:val="0"/>
          <w:sz w:val="28"/>
          <w:szCs w:val="28"/>
          <w:lang w:eastAsia="ru-RU"/>
        </w:rPr>
        <w:lastRenderedPageBreak/>
        <w:t xml:space="preserve">зброї, наприклад) тощо, ми маємо до діла явище впливу східної культури на західну. Аналогічно і в подібних випадках проникнення та впливу європейської культури на східну. </w:t>
      </w:r>
    </w:p>
    <w:p w14:paraId="3BFEE870"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eastAsia="ru-RU"/>
        </w:rPr>
        <w:t xml:space="preserve">      Від найдавніших часів одним з найпоширеніших товарів китайського експорту був фарфор.  Починаючи з епохи Сун (960-1270 рр.н.е.) цей виріб регулярно з’являється в Південно-Східній Азії, на півострові Індостан, на Аравійському півострові, на східному узбережжі Африки, в європейських країнах. З </w:t>
      </w:r>
      <w:r w:rsidRPr="00F0580E">
        <w:rPr>
          <w:rFonts w:ascii="Times New Roman" w:eastAsia="Times New Roman" w:hAnsi="Times New Roman" w:cs="Times New Roman"/>
          <w:kern w:val="0"/>
          <w:sz w:val="28"/>
          <w:szCs w:val="28"/>
          <w:lang w:val="en-US" w:eastAsia="ru-RU"/>
        </w:rPr>
        <w:t>XVI</w:t>
      </w:r>
      <w:r w:rsidRPr="00F0580E">
        <w:rPr>
          <w:rFonts w:ascii="Times New Roman" w:eastAsia="Times New Roman" w:hAnsi="Times New Roman" w:cs="Times New Roman"/>
          <w:kern w:val="0"/>
          <w:sz w:val="28"/>
          <w:szCs w:val="28"/>
          <w:lang w:eastAsia="ru-RU"/>
        </w:rPr>
        <w:t xml:space="preserve"> ст., окрім порцеляни, в Європі з’явились  вироби з лаку, - насамперед вази, що викликали захоплення жвавістю узорів та витонченістю кольорів. </w:t>
      </w:r>
    </w:p>
    <w:p w14:paraId="3D27E129"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eastAsia="ru-RU"/>
        </w:rPr>
        <w:t xml:space="preserve">У цю добу (наприкінці </w:t>
      </w:r>
      <w:r w:rsidRPr="00F0580E">
        <w:rPr>
          <w:rFonts w:ascii="Times New Roman" w:eastAsia="Times New Roman" w:hAnsi="Times New Roman" w:cs="Times New Roman"/>
          <w:kern w:val="0"/>
          <w:sz w:val="28"/>
          <w:szCs w:val="28"/>
          <w:lang w:val="en-US" w:eastAsia="ru-RU"/>
        </w:rPr>
        <w:t>XV</w:t>
      </w:r>
      <w:r w:rsidRPr="00F0580E">
        <w:rPr>
          <w:rFonts w:ascii="Times New Roman" w:eastAsia="Times New Roman" w:hAnsi="Times New Roman" w:cs="Times New Roman"/>
          <w:kern w:val="0"/>
          <w:sz w:val="28"/>
          <w:szCs w:val="28"/>
          <w:lang w:eastAsia="ru-RU"/>
        </w:rPr>
        <w:t xml:space="preserve"> - </w:t>
      </w:r>
      <w:r w:rsidRPr="00F0580E">
        <w:rPr>
          <w:rFonts w:ascii="Times New Roman" w:eastAsia="Times New Roman" w:hAnsi="Times New Roman" w:cs="Times New Roman"/>
          <w:kern w:val="0"/>
          <w:sz w:val="28"/>
          <w:szCs w:val="28"/>
          <w:lang w:val="en-US" w:eastAsia="ru-RU"/>
        </w:rPr>
        <w:t>XV</w:t>
      </w:r>
      <w:r w:rsidRPr="00F0580E">
        <w:rPr>
          <w:rFonts w:ascii="Times New Roman" w:eastAsia="Times New Roman" w:hAnsi="Times New Roman" w:cs="Times New Roman"/>
          <w:kern w:val="0"/>
          <w:sz w:val="28"/>
          <w:szCs w:val="28"/>
          <w:lang w:eastAsia="ru-RU"/>
        </w:rPr>
        <w:t xml:space="preserve">І ст.) Китай набагато випереджав Європу за досягненнями в галузях промисловості, науки,  культури, впорядкованості міст та добробуту населення. Варто нагадати, що цей період хронологічно співпадає з періодом Італійського Відродження. </w:t>
      </w:r>
    </w:p>
    <w:p w14:paraId="3DF5BEE2"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Помітний вплив китайська культура справила і на європейське художнє ткацтво. Наприкінці </w:t>
      </w:r>
      <w:r w:rsidRPr="00F0580E">
        <w:rPr>
          <w:rFonts w:ascii="Times New Roman" w:eastAsia="Times New Roman" w:hAnsi="Times New Roman" w:cs="Times New Roman"/>
          <w:kern w:val="0"/>
          <w:sz w:val="28"/>
          <w:szCs w:val="28"/>
          <w:lang w:val="en-US" w:eastAsia="ru-RU"/>
        </w:rPr>
        <w:t>XVII</w:t>
      </w:r>
      <w:r w:rsidRPr="00F0580E">
        <w:rPr>
          <w:rFonts w:ascii="Times New Roman" w:eastAsia="Times New Roman" w:hAnsi="Times New Roman" w:cs="Times New Roman"/>
          <w:kern w:val="0"/>
          <w:sz w:val="28"/>
          <w:szCs w:val="28"/>
          <w:lang w:eastAsia="ru-RU"/>
        </w:rPr>
        <w:t xml:space="preserve"> ст. французькі майстри на фабриці Гобеленів у Парижі почали виробництво  настінних килимів, що дістали назву   «</w:t>
      </w:r>
      <w:r w:rsidRPr="00F0580E">
        <w:rPr>
          <w:rFonts w:ascii="Times New Roman" w:eastAsia="Times New Roman" w:hAnsi="Times New Roman" w:cs="Times New Roman"/>
          <w:kern w:val="0"/>
          <w:sz w:val="28"/>
          <w:szCs w:val="28"/>
          <w:lang w:val="en-US" w:eastAsia="ru-RU"/>
        </w:rPr>
        <w:t>ouvrages</w:t>
      </w:r>
      <w:r w:rsidRPr="00F0580E">
        <w:rPr>
          <w:rFonts w:ascii="Times New Roman" w:eastAsia="Times New Roman" w:hAnsi="Times New Roman" w:cs="Times New Roman"/>
          <w:kern w:val="0"/>
          <w:sz w:val="28"/>
          <w:szCs w:val="28"/>
          <w:lang w:eastAsia="ru-RU"/>
        </w:rPr>
        <w:t xml:space="preserve"> </w:t>
      </w:r>
      <w:r w:rsidRPr="00F0580E">
        <w:rPr>
          <w:rFonts w:ascii="Times New Roman" w:eastAsia="Times New Roman" w:hAnsi="Times New Roman" w:cs="Times New Roman"/>
          <w:kern w:val="0"/>
          <w:sz w:val="28"/>
          <w:szCs w:val="28"/>
          <w:lang w:val="en-US" w:eastAsia="ru-RU"/>
        </w:rPr>
        <w:t>a</w:t>
      </w:r>
      <w:r w:rsidRPr="00F0580E">
        <w:rPr>
          <w:rFonts w:ascii="Times New Roman" w:eastAsia="Times New Roman" w:hAnsi="Times New Roman" w:cs="Times New Roman"/>
          <w:kern w:val="0"/>
          <w:sz w:val="28"/>
          <w:szCs w:val="28"/>
          <w:lang w:eastAsia="ru-RU"/>
        </w:rPr>
        <w:t xml:space="preserve"> </w:t>
      </w:r>
      <w:r w:rsidRPr="00F0580E">
        <w:rPr>
          <w:rFonts w:ascii="Times New Roman" w:eastAsia="Times New Roman" w:hAnsi="Times New Roman" w:cs="Times New Roman"/>
          <w:kern w:val="0"/>
          <w:sz w:val="28"/>
          <w:szCs w:val="28"/>
          <w:lang w:val="en-US" w:eastAsia="ru-RU"/>
        </w:rPr>
        <w:t>la</w:t>
      </w:r>
      <w:r w:rsidRPr="00F0580E">
        <w:rPr>
          <w:rFonts w:ascii="Times New Roman" w:eastAsia="Times New Roman" w:hAnsi="Times New Roman" w:cs="Times New Roman"/>
          <w:kern w:val="0"/>
          <w:sz w:val="28"/>
          <w:szCs w:val="28"/>
          <w:lang w:eastAsia="ru-RU"/>
        </w:rPr>
        <w:t xml:space="preserve"> </w:t>
      </w:r>
      <w:r w:rsidRPr="00F0580E">
        <w:rPr>
          <w:rFonts w:ascii="Times New Roman" w:eastAsia="Times New Roman" w:hAnsi="Times New Roman" w:cs="Times New Roman"/>
          <w:kern w:val="0"/>
          <w:sz w:val="28"/>
          <w:szCs w:val="28"/>
          <w:lang w:val="en-US" w:eastAsia="ru-RU"/>
        </w:rPr>
        <w:t>Chine</w:t>
      </w:r>
      <w:r w:rsidRPr="00F0580E">
        <w:rPr>
          <w:rFonts w:ascii="Times New Roman" w:eastAsia="Times New Roman" w:hAnsi="Times New Roman" w:cs="Times New Roman"/>
          <w:kern w:val="0"/>
          <w:sz w:val="28"/>
          <w:szCs w:val="28"/>
          <w:lang w:eastAsia="ru-RU"/>
        </w:rPr>
        <w:t xml:space="preserve">», («вироби в китайському стилі»)   з огляду на те, що вони імітували  своєрідність  китайських оригіналів. </w:t>
      </w:r>
    </w:p>
    <w:p w14:paraId="17A8A78A"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Не без істотного впливу китайської художньої культури сформувався у Європі    і мистецький  стиль, що дістав назву “бароко”  </w:t>
      </w:r>
    </w:p>
    <w:p w14:paraId="3C301EE4"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   Культурне життя  Парижа, Лондона, Берліна  і Петербурга    </w:t>
      </w:r>
      <w:r w:rsidRPr="00F0580E">
        <w:rPr>
          <w:rFonts w:ascii="Times New Roman" w:eastAsia="Times New Roman" w:hAnsi="Times New Roman" w:cs="Times New Roman"/>
          <w:kern w:val="0"/>
          <w:sz w:val="28"/>
          <w:szCs w:val="28"/>
          <w:lang w:val="en-US" w:eastAsia="ru-RU"/>
        </w:rPr>
        <w:t>XVIII</w:t>
      </w:r>
      <w:r w:rsidRPr="00F0580E">
        <w:rPr>
          <w:rFonts w:ascii="Times New Roman" w:eastAsia="Times New Roman" w:hAnsi="Times New Roman" w:cs="Times New Roman"/>
          <w:kern w:val="0"/>
          <w:sz w:val="28"/>
          <w:szCs w:val="28"/>
          <w:lang w:eastAsia="ru-RU"/>
        </w:rPr>
        <w:t xml:space="preserve"> століття відзначається поширенням  моди на все китайське. Стиль “шинуа” (від французького </w:t>
      </w:r>
      <w:r w:rsidRPr="00F0580E">
        <w:rPr>
          <w:rFonts w:ascii="Times New Roman" w:eastAsia="Times New Roman" w:hAnsi="Times New Roman" w:cs="Times New Roman"/>
          <w:kern w:val="0"/>
          <w:sz w:val="28"/>
          <w:szCs w:val="28"/>
          <w:lang w:val="en-US" w:eastAsia="ru-RU"/>
        </w:rPr>
        <w:t>shinoi</w:t>
      </w:r>
      <w:r w:rsidRPr="00F0580E">
        <w:rPr>
          <w:rFonts w:ascii="Times New Roman" w:eastAsia="Times New Roman" w:hAnsi="Times New Roman" w:cs="Times New Roman"/>
          <w:kern w:val="0"/>
          <w:sz w:val="28"/>
          <w:szCs w:val="28"/>
          <w:lang w:eastAsia="ru-RU"/>
        </w:rPr>
        <w:t xml:space="preserve"> - китайське) знаходив  застосування в оздобленні палаців,  парковій архітектурі, живопису, в предметах матеріальної культури, в предметах розкошу. Його кращі зразки й сьогодні можна побачити в колекціях Версаля, Петергофа, Орієнбаума, Лувра і Потсдама, в зібраннях десятків інших Музеїв, та приватних колекціях .</w:t>
      </w:r>
    </w:p>
    <w:p w14:paraId="1D1DEECA"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lastRenderedPageBreak/>
        <w:t xml:space="preserve">Тогочасний китайський живопис небезуспішно змагався з картинами італійських майстрів  епохи Ренесансу  Вплив китайських архітектуриних стилів можна простежити в архітектониці деяких палаців європейських правителів. Часто-густо європейські архітектори використовували, наприклад,    традиційну для Китайської архітектури  вигнуту на кутах форму дахів </w:t>
      </w:r>
    </w:p>
    <w:p w14:paraId="205E8CAF"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eastAsia="ru-RU"/>
        </w:rPr>
        <w:t xml:space="preserve">     Ще однією статтею китайського експорту,  якій судилося справити вплив на повсякденне життя європейців, особливо англійців, - це рослина, з давніх давен вирощувана у Китаї, – чай  (від англійського прочитання назви Китаю  С</w:t>
      </w:r>
      <w:r w:rsidRPr="00F0580E">
        <w:rPr>
          <w:rFonts w:ascii="Times New Roman" w:eastAsia="Times New Roman" w:hAnsi="Times New Roman" w:cs="Times New Roman"/>
          <w:kern w:val="0"/>
          <w:sz w:val="28"/>
          <w:szCs w:val="28"/>
          <w:lang w:val="en-US" w:eastAsia="ru-RU"/>
        </w:rPr>
        <w:t>hine</w:t>
      </w:r>
      <w:r w:rsidRPr="00F0580E">
        <w:rPr>
          <w:rFonts w:ascii="Times New Roman" w:eastAsia="Times New Roman" w:hAnsi="Times New Roman" w:cs="Times New Roman"/>
          <w:kern w:val="0"/>
          <w:sz w:val="28"/>
          <w:szCs w:val="28"/>
          <w:lang w:eastAsia="ru-RU"/>
        </w:rPr>
        <w:t>).  Напій, що приготовляється «заварюванням» («запарюванням») молодих листочків цієї рослини, та звичай (і відповідні “</w:t>
      </w:r>
      <w:r w:rsidRPr="00F0580E">
        <w:rPr>
          <w:rFonts w:ascii="Times New Roman" w:eastAsia="Times New Roman" w:hAnsi="Times New Roman" w:cs="Times New Roman"/>
          <w:iCs/>
          <w:kern w:val="0"/>
          <w:sz w:val="28"/>
          <w:szCs w:val="28"/>
          <w:lang w:eastAsia="ru-RU"/>
        </w:rPr>
        <w:t>церемонії”</w:t>
      </w:r>
      <w:r w:rsidRPr="00F0580E">
        <w:rPr>
          <w:rFonts w:ascii="Times New Roman" w:eastAsia="Times New Roman" w:hAnsi="Times New Roman" w:cs="Times New Roman"/>
          <w:kern w:val="0"/>
          <w:sz w:val="28"/>
          <w:szCs w:val="28"/>
          <w:lang w:eastAsia="ru-RU"/>
        </w:rPr>
        <w:t xml:space="preserve">) </w:t>
      </w:r>
      <w:r w:rsidRPr="00F0580E">
        <w:rPr>
          <w:rFonts w:ascii="Times New Roman" w:eastAsia="Times New Roman" w:hAnsi="Times New Roman" w:cs="Times New Roman"/>
          <w:iCs/>
          <w:kern w:val="0"/>
          <w:sz w:val="28"/>
          <w:szCs w:val="28"/>
          <w:lang w:eastAsia="ru-RU"/>
        </w:rPr>
        <w:t>чаювання</w:t>
      </w:r>
      <w:r w:rsidRPr="00F0580E">
        <w:rPr>
          <w:rFonts w:ascii="Times New Roman" w:eastAsia="Times New Roman" w:hAnsi="Times New Roman" w:cs="Times New Roman"/>
          <w:kern w:val="0"/>
          <w:sz w:val="28"/>
          <w:szCs w:val="28"/>
          <w:lang w:eastAsia="ru-RU"/>
        </w:rPr>
        <w:t xml:space="preserve"> поширились спочатку в Японії та Кореї, далі - по всіх  країнах Азії, а вже з </w:t>
      </w:r>
      <w:r w:rsidRPr="00F0580E">
        <w:rPr>
          <w:rFonts w:ascii="Times New Roman" w:eastAsia="Times New Roman" w:hAnsi="Times New Roman" w:cs="Times New Roman"/>
          <w:kern w:val="0"/>
          <w:sz w:val="28"/>
          <w:szCs w:val="28"/>
          <w:lang w:val="en-US" w:eastAsia="ru-RU"/>
        </w:rPr>
        <w:t>XVII</w:t>
      </w:r>
      <w:r w:rsidRPr="00F0580E">
        <w:rPr>
          <w:rFonts w:ascii="Times New Roman" w:eastAsia="Times New Roman" w:hAnsi="Times New Roman" w:cs="Times New Roman"/>
          <w:kern w:val="0"/>
          <w:sz w:val="28"/>
          <w:szCs w:val="28"/>
          <w:lang w:eastAsia="ru-RU"/>
        </w:rPr>
        <w:t xml:space="preserve"> ст., - в Англії та Америці. </w:t>
      </w:r>
    </w:p>
    <w:p w14:paraId="6647CC1F"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 xml:space="preserve">У </w:t>
      </w:r>
      <w:r w:rsidRPr="00F0580E">
        <w:rPr>
          <w:rFonts w:ascii="Times New Roman" w:eastAsia="Times New Roman" w:hAnsi="Times New Roman" w:cs="Times New Roman"/>
          <w:kern w:val="0"/>
          <w:sz w:val="28"/>
          <w:szCs w:val="28"/>
          <w:lang w:val="en-US" w:eastAsia="ru-RU"/>
        </w:rPr>
        <w:t>XVIII</w:t>
      </w:r>
      <w:r w:rsidRPr="00F0580E">
        <w:rPr>
          <w:rFonts w:ascii="Times New Roman" w:eastAsia="Times New Roman" w:hAnsi="Times New Roman" w:cs="Times New Roman"/>
          <w:kern w:val="0"/>
          <w:sz w:val="28"/>
          <w:szCs w:val="28"/>
          <w:lang w:eastAsia="ru-RU"/>
        </w:rPr>
        <w:t xml:space="preserve"> ст.  китайський вплив відчувався в галузі економіки. Чимало запозичив з досвіду Китаю, зокрема, французький економіст, засновник школи фізіократів Франсуа Кене, який виступав за економіку, засновану на сільському господарств і вважав, що принцип «невтручання» найбільшою мірою відповідає законам природи.    Кене вважав, що китайська система могла б являти певний інтерес для європейських країн. Своїми виступами на підтримку конфуціанства та китайської думки він зажив слави  «європейського Конфуція». </w:t>
      </w:r>
    </w:p>
    <w:p w14:paraId="6B6EA417"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      Ряд  європейських мислителів епохи «Просвіти» вбачали в </w:t>
      </w:r>
      <w:r w:rsidRPr="00F0580E">
        <w:rPr>
          <w:rFonts w:ascii="Times New Roman" w:eastAsia="Times New Roman" w:hAnsi="Times New Roman" w:cs="Times New Roman"/>
          <w:iCs/>
          <w:kern w:val="0"/>
          <w:sz w:val="28"/>
          <w:szCs w:val="28"/>
          <w:lang w:eastAsia="ru-RU"/>
        </w:rPr>
        <w:t>системі освіти</w:t>
      </w:r>
      <w:r w:rsidRPr="00F0580E">
        <w:rPr>
          <w:rFonts w:ascii="Times New Roman" w:eastAsia="Times New Roman" w:hAnsi="Times New Roman" w:cs="Times New Roman"/>
          <w:kern w:val="0"/>
          <w:sz w:val="28"/>
          <w:szCs w:val="28"/>
          <w:lang w:eastAsia="ru-RU"/>
        </w:rPr>
        <w:t xml:space="preserve"> феодального Китаю приклад, для наслідування. Німецький теолог </w:t>
      </w:r>
      <w:r w:rsidRPr="00F0580E">
        <w:rPr>
          <w:rFonts w:ascii="Times New Roman" w:eastAsia="Times New Roman" w:hAnsi="Times New Roman" w:cs="Times New Roman"/>
          <w:kern w:val="0"/>
          <w:sz w:val="28"/>
          <w:szCs w:val="28"/>
          <w:lang w:val="en-US" w:eastAsia="ru-RU"/>
        </w:rPr>
        <w:t>XVIII</w:t>
      </w:r>
      <w:r w:rsidRPr="00F0580E">
        <w:rPr>
          <w:rFonts w:ascii="Times New Roman" w:eastAsia="Times New Roman" w:hAnsi="Times New Roman" w:cs="Times New Roman"/>
          <w:kern w:val="0"/>
          <w:sz w:val="28"/>
          <w:szCs w:val="28"/>
          <w:lang w:eastAsia="ru-RU"/>
        </w:rPr>
        <w:t xml:space="preserve"> ст., Христіан Вольф віддавав перевагу китайській системі освіти з її окремими школами, для дітей і дорослих. Він вважав, що ця система співпадає з природою людського духу. Китайські школи не тільки навчали читати і писати, але й проводили з учнями заняття з етики , ознайомлювали їх з методами здобування знань.</w:t>
      </w:r>
    </w:p>
    <w:p w14:paraId="0E99F69A"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eastAsia="ru-RU"/>
        </w:rPr>
        <w:lastRenderedPageBreak/>
        <w:t xml:space="preserve">       Так само у британській періодичній літературі середини </w:t>
      </w:r>
      <w:r w:rsidRPr="00F0580E">
        <w:rPr>
          <w:rFonts w:ascii="Times New Roman" w:eastAsia="Times New Roman" w:hAnsi="Times New Roman" w:cs="Times New Roman"/>
          <w:kern w:val="0"/>
          <w:sz w:val="28"/>
          <w:szCs w:val="28"/>
          <w:lang w:val="en-US" w:eastAsia="ru-RU"/>
        </w:rPr>
        <w:t>XIX</w:t>
      </w:r>
      <w:r w:rsidRPr="00F0580E">
        <w:rPr>
          <w:rFonts w:ascii="Times New Roman" w:eastAsia="Times New Roman" w:hAnsi="Times New Roman" w:cs="Times New Roman"/>
          <w:kern w:val="0"/>
          <w:sz w:val="28"/>
          <w:szCs w:val="28"/>
          <w:lang w:eastAsia="ru-RU"/>
        </w:rPr>
        <w:t xml:space="preserve"> ст.  широко дискутувалося питання про доцільність запровадження </w:t>
      </w:r>
      <w:r w:rsidRPr="00F0580E">
        <w:rPr>
          <w:rFonts w:ascii="Times New Roman" w:eastAsia="Times New Roman" w:hAnsi="Times New Roman" w:cs="Times New Roman"/>
          <w:iCs/>
          <w:kern w:val="0"/>
          <w:sz w:val="28"/>
          <w:szCs w:val="28"/>
          <w:lang w:eastAsia="ru-RU"/>
        </w:rPr>
        <w:t>системи громадянських екзаменів на адміністративні посади.</w:t>
      </w:r>
      <w:r w:rsidRPr="00F0580E">
        <w:rPr>
          <w:rFonts w:ascii="Times New Roman" w:eastAsia="Times New Roman" w:hAnsi="Times New Roman" w:cs="Times New Roman"/>
          <w:kern w:val="0"/>
          <w:sz w:val="28"/>
          <w:szCs w:val="28"/>
          <w:lang w:eastAsia="ru-RU"/>
        </w:rPr>
        <w:t xml:space="preserve">Навіть у художній літературі зокрема в творах Лоуеса Дікенсона знаходимо похвали китайській освіті.    </w:t>
      </w:r>
    </w:p>
    <w:p w14:paraId="43962951"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eastAsia="ru-RU"/>
        </w:rPr>
        <w:t xml:space="preserve">         Уявлення про те, що відсутність спадкоємницьких привілеїв давали в Китаї  рівні права талановитим людям на здобуття кар’єри, перевершувало  все відоме на той час у Європі, і, природно,  знаходило відображення в творах європейських авторів. “На сході людина людині є рівня в тому сенсі який ви не знайдете ні в Європі, ні в Америці. Стан в суспільстві і багатство дали людині перевагу над іншими, хоча це чистої води випадковість, котра не може бути законом.” Так писав Сомерсет Моем. </w:t>
      </w:r>
    </w:p>
    <w:p w14:paraId="72BBEB2E"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val="uk-UA" w:eastAsia="ru-RU"/>
        </w:rPr>
        <w:t>Впл</w:t>
      </w:r>
      <w:r w:rsidRPr="00F0580E">
        <w:rPr>
          <w:rFonts w:ascii="Times New Roman" w:eastAsia="Times New Roman" w:hAnsi="Times New Roman" w:cs="Times New Roman"/>
          <w:kern w:val="0"/>
          <w:sz w:val="28"/>
          <w:szCs w:val="28"/>
          <w:lang w:eastAsia="ru-RU"/>
        </w:rPr>
        <w:t>ив</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китайської</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цивілізації</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помітний</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також</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в</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літературі</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та</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мистецтві</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Заходу</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 xml:space="preserve">Навіть  добре відома казка про «Попелюшку» має свій китайський слід – твір  «Ю Ян Цза Цзу», написаний Дуань Ченьші в танську епоху. Китайська класична п’єса «Сирота із роду Чжао» свого часу переведена  англійською, італійською  та французською мовами, послужила основою для п’ятиактної драми Вольтера «Китайська сирота», в якій  викладуються норми конфуціанської моралі. Деякі дослідники вважають , що незакінчена п’єса  Гете «Ельпенор» також зазнала впливу «Сироти із роду Чжао». </w:t>
      </w:r>
    </w:p>
    <w:p w14:paraId="2E3A2CFD"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eastAsia="ru-RU"/>
        </w:rPr>
        <w:t xml:space="preserve">Китайські мотиви, знайшли своє відображення і в  українському мистецтві. Наприклад, композитор Олександр Костін написав для дітей оперу-балет за мотивами китайської казки «Незвичайна чайна, або Жовтий лелека», прем’єра якої відбулась в 1997 році. Якщо взяти до уваги  не політичний, а соціальний аспект, то не можна не помітити всезагального інтересу  інтелектуалів Європи та Америки до дзен-будизму, досягнень китайської традиційної кухні, медицини, гімнастики ушу і системи цигун. Сьогодні Захід прагне </w:t>
      </w:r>
      <w:r w:rsidRPr="00F0580E">
        <w:rPr>
          <w:rFonts w:ascii="Times New Roman" w:eastAsia="Times New Roman" w:hAnsi="Times New Roman" w:cs="Times New Roman"/>
          <w:color w:val="FF0000"/>
          <w:kern w:val="0"/>
          <w:sz w:val="28"/>
          <w:szCs w:val="28"/>
          <w:lang w:eastAsia="ru-RU"/>
        </w:rPr>
        <w:t xml:space="preserve">надолужити своє  відставання </w:t>
      </w:r>
      <w:r w:rsidRPr="00F0580E">
        <w:rPr>
          <w:rFonts w:ascii="Times New Roman" w:eastAsia="Times New Roman" w:hAnsi="Times New Roman" w:cs="Times New Roman"/>
          <w:kern w:val="0"/>
          <w:sz w:val="28"/>
          <w:szCs w:val="28"/>
          <w:lang w:eastAsia="ru-RU"/>
        </w:rPr>
        <w:t xml:space="preserve"> від Сходу в головному – науці про людину. </w:t>
      </w:r>
    </w:p>
    <w:p w14:paraId="08DCA155"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lastRenderedPageBreak/>
        <w:t xml:space="preserve">       Перше знайомство  японців з Європою відбулась у Х</w:t>
      </w:r>
      <w:r w:rsidRPr="00F0580E">
        <w:rPr>
          <w:rFonts w:ascii="Times New Roman" w:eastAsia="Times New Roman" w:hAnsi="Times New Roman" w:cs="Times New Roman"/>
          <w:kern w:val="0"/>
          <w:sz w:val="28"/>
          <w:szCs w:val="28"/>
          <w:lang w:val="en-US" w:eastAsia="ru-RU"/>
        </w:rPr>
        <w:t>VI</w:t>
      </w:r>
      <w:r w:rsidRPr="00F0580E">
        <w:rPr>
          <w:rFonts w:ascii="Times New Roman" w:eastAsia="Times New Roman" w:hAnsi="Times New Roman" w:cs="Times New Roman"/>
          <w:kern w:val="0"/>
          <w:sz w:val="28"/>
          <w:szCs w:val="28"/>
          <w:lang w:val="uk-UA" w:eastAsia="ru-RU"/>
        </w:rPr>
        <w:t xml:space="preserve"> ст., коли делегація мешканців острівної країни  з навернених  до  християнства японців разом з єзуїтом Франциском Ксав‘єром прибула (1554 р.)  </w:t>
      </w:r>
      <w:r w:rsidRPr="00F0580E">
        <w:rPr>
          <w:rFonts w:ascii="Times New Roman" w:eastAsia="Times New Roman" w:hAnsi="Times New Roman" w:cs="Times New Roman"/>
          <w:kern w:val="0"/>
          <w:sz w:val="28"/>
          <w:szCs w:val="28"/>
          <w:lang w:eastAsia="ru-RU"/>
        </w:rPr>
        <w:t xml:space="preserve">до Лісабону. . Наступного разу (1582р)  японське посольство   прибуло  до короля Іспанії та Португалії Філіпа </w:t>
      </w:r>
      <w:r w:rsidRPr="00F0580E">
        <w:rPr>
          <w:rFonts w:ascii="Times New Roman" w:eastAsia="Times New Roman" w:hAnsi="Times New Roman" w:cs="Times New Roman"/>
          <w:kern w:val="0"/>
          <w:sz w:val="28"/>
          <w:szCs w:val="28"/>
          <w:lang w:val="en-US" w:eastAsia="ru-RU"/>
        </w:rPr>
        <w:t>II</w:t>
      </w:r>
      <w:r w:rsidRPr="00F0580E">
        <w:rPr>
          <w:rFonts w:ascii="Times New Roman" w:eastAsia="Times New Roman" w:hAnsi="Times New Roman" w:cs="Times New Roman"/>
          <w:kern w:val="0"/>
          <w:sz w:val="28"/>
          <w:szCs w:val="28"/>
          <w:lang w:eastAsia="ru-RU"/>
        </w:rPr>
        <w:t>,  звідти  японці відправились до Риму - на аудієнцію до папи Георгія Х</w:t>
      </w:r>
      <w:r w:rsidRPr="00F0580E">
        <w:rPr>
          <w:rFonts w:ascii="Times New Roman" w:eastAsia="Times New Roman" w:hAnsi="Times New Roman" w:cs="Times New Roman"/>
          <w:kern w:val="0"/>
          <w:sz w:val="28"/>
          <w:szCs w:val="28"/>
          <w:lang w:val="en-US" w:eastAsia="ru-RU"/>
        </w:rPr>
        <w:t>III</w:t>
      </w:r>
      <w:r w:rsidRPr="00F0580E">
        <w:rPr>
          <w:rFonts w:ascii="Times New Roman" w:eastAsia="Times New Roman" w:hAnsi="Times New Roman" w:cs="Times New Roman"/>
          <w:kern w:val="0"/>
          <w:sz w:val="28"/>
          <w:szCs w:val="28"/>
          <w:lang w:eastAsia="ru-RU"/>
        </w:rPr>
        <w:t xml:space="preserve">.  Папа  надав їм аудієнцію і запросив посольство  на інагурацію свого наступника – Сікста </w:t>
      </w:r>
      <w:r w:rsidRPr="00F0580E">
        <w:rPr>
          <w:rFonts w:ascii="Times New Roman" w:eastAsia="Times New Roman" w:hAnsi="Times New Roman" w:cs="Times New Roman"/>
          <w:kern w:val="0"/>
          <w:sz w:val="28"/>
          <w:szCs w:val="28"/>
          <w:lang w:val="en-US" w:eastAsia="ru-RU"/>
        </w:rPr>
        <w:t>V</w:t>
      </w:r>
      <w:r w:rsidRPr="00F0580E">
        <w:rPr>
          <w:rFonts w:ascii="Times New Roman" w:eastAsia="Times New Roman" w:hAnsi="Times New Roman" w:cs="Times New Roman"/>
          <w:kern w:val="0"/>
          <w:sz w:val="28"/>
          <w:szCs w:val="28"/>
          <w:lang w:eastAsia="ru-RU"/>
        </w:rPr>
        <w:t xml:space="preserve">. Японці були вражені красою Рима, стародавніми спорудами Капітолія та Сенату. Потім посольство відвідало Болонью, Мілан і Венецію, перебування  японців в історії увічнив Тінторетто, написавши  своїм пензлем  серію їх портретів </w:t>
      </w:r>
    </w:p>
    <w:p w14:paraId="1325EEEE"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В колекції Віллі Боргезе є картина   походженням з кінця </w:t>
      </w:r>
      <w:r w:rsidRPr="00F0580E">
        <w:rPr>
          <w:rFonts w:ascii="Times New Roman" w:eastAsia="Times New Roman" w:hAnsi="Times New Roman" w:cs="Times New Roman"/>
          <w:kern w:val="0"/>
          <w:sz w:val="28"/>
          <w:szCs w:val="28"/>
          <w:lang w:val="en-US" w:eastAsia="ru-RU"/>
        </w:rPr>
        <w:t>XVI</w:t>
      </w:r>
      <w:r w:rsidRPr="00F0580E">
        <w:rPr>
          <w:rFonts w:ascii="Times New Roman" w:eastAsia="Times New Roman" w:hAnsi="Times New Roman" w:cs="Times New Roman"/>
          <w:kern w:val="0"/>
          <w:sz w:val="28"/>
          <w:szCs w:val="28"/>
          <w:lang w:val="uk-UA" w:eastAsia="ru-RU"/>
        </w:rPr>
        <w:t xml:space="preserve"> ст., на якій зображено самурая; вважається що ця картина є часткою з серії полотен Тінторетто, які зображють японське посольство   1585 р.</w:t>
      </w:r>
    </w:p>
    <w:p w14:paraId="314BEB04"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eastAsia="ru-RU"/>
        </w:rPr>
        <w:t xml:space="preserve">Третій “сеанс” знайомства японців з Європою відбувся в 1613 р. коли до короля Іспанії та Папи  Павла </w:t>
      </w:r>
      <w:r w:rsidRPr="00F0580E">
        <w:rPr>
          <w:rFonts w:ascii="Times New Roman" w:eastAsia="Times New Roman" w:hAnsi="Times New Roman" w:cs="Times New Roman"/>
          <w:kern w:val="0"/>
          <w:sz w:val="28"/>
          <w:szCs w:val="28"/>
          <w:lang w:val="en-US" w:eastAsia="ru-RU"/>
        </w:rPr>
        <w:t>V</w:t>
      </w:r>
      <w:r w:rsidRPr="00F0580E">
        <w:rPr>
          <w:rFonts w:ascii="Times New Roman" w:eastAsia="Times New Roman" w:hAnsi="Times New Roman" w:cs="Times New Roman"/>
          <w:kern w:val="0"/>
          <w:sz w:val="28"/>
          <w:szCs w:val="28"/>
          <w:lang w:eastAsia="ru-RU"/>
        </w:rPr>
        <w:t xml:space="preserve">  прибуло посольство, яке очолив “даймьо” (князь)   Дате Масамуне. Повертаючись додому, японці привезли з собою щедрі дарунки, а також книжки, гобелени, картини, зокрема й портрети Папи і Масамуне . </w:t>
      </w:r>
    </w:p>
    <w:p w14:paraId="4883C807"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eastAsia="ru-RU"/>
        </w:rPr>
        <w:t>Із “закриттям” Японії  (1623) спілкування з  Європою перервалось на  230 років    (до 1853 р.)   А коли  Японія знов “відчинила двері”  у світ,  розпочалися всесторонні стосунки та інтенсивний культурний обмін. І невдовзі у європейських країнах    “спалахнуламода”  на все “японське”. ...Всесвітньо відомі митці та письменники (Едгар Дега, Клод Моне,  Еміль Золя , Енріко Гернуччі, Еміль Гімет та ін.) збирали японські картини до своїх колекцій. Колекціонер,  пропагандист японського  мистецтва в Європі  Самуєль Бінг  активно організовує виставки, він підготував каталог японської гравюри, що став першим у Європі. В 1888 році  ним було ініційовано щомісячне видавння журналу  “</w:t>
      </w:r>
      <w:r w:rsidRPr="00F0580E">
        <w:rPr>
          <w:rFonts w:ascii="Times New Roman" w:eastAsia="Times New Roman" w:hAnsi="Times New Roman" w:cs="Times New Roman"/>
          <w:kern w:val="0"/>
          <w:sz w:val="28"/>
          <w:szCs w:val="28"/>
          <w:lang w:val="en-US" w:eastAsia="ru-RU"/>
        </w:rPr>
        <w:t>Le</w:t>
      </w:r>
      <w:r w:rsidRPr="00F0580E">
        <w:rPr>
          <w:rFonts w:ascii="Times New Roman" w:eastAsia="Times New Roman" w:hAnsi="Times New Roman" w:cs="Times New Roman"/>
          <w:kern w:val="0"/>
          <w:sz w:val="28"/>
          <w:szCs w:val="28"/>
          <w:lang w:eastAsia="ru-RU"/>
        </w:rPr>
        <w:t xml:space="preserve"> </w:t>
      </w:r>
      <w:r w:rsidRPr="00F0580E">
        <w:rPr>
          <w:rFonts w:ascii="Times New Roman" w:eastAsia="Times New Roman" w:hAnsi="Times New Roman" w:cs="Times New Roman"/>
          <w:kern w:val="0"/>
          <w:sz w:val="28"/>
          <w:szCs w:val="28"/>
          <w:lang w:val="en-US" w:eastAsia="ru-RU"/>
        </w:rPr>
        <w:t>Japon</w:t>
      </w:r>
      <w:r w:rsidRPr="00F0580E">
        <w:rPr>
          <w:rFonts w:ascii="Times New Roman" w:eastAsia="Times New Roman" w:hAnsi="Times New Roman" w:cs="Times New Roman"/>
          <w:kern w:val="0"/>
          <w:sz w:val="28"/>
          <w:szCs w:val="28"/>
          <w:lang w:eastAsia="ru-RU"/>
        </w:rPr>
        <w:t xml:space="preserve"> </w:t>
      </w:r>
      <w:r w:rsidRPr="00F0580E">
        <w:rPr>
          <w:rFonts w:ascii="Times New Roman" w:eastAsia="Times New Roman" w:hAnsi="Times New Roman" w:cs="Times New Roman"/>
          <w:kern w:val="0"/>
          <w:sz w:val="28"/>
          <w:szCs w:val="28"/>
          <w:lang w:val="en-US" w:eastAsia="ru-RU"/>
        </w:rPr>
        <w:t>artistique</w:t>
      </w:r>
      <w:r w:rsidRPr="00F0580E">
        <w:rPr>
          <w:rFonts w:ascii="Times New Roman" w:eastAsia="Times New Roman" w:hAnsi="Times New Roman" w:cs="Times New Roman"/>
          <w:kern w:val="0"/>
          <w:sz w:val="28"/>
          <w:szCs w:val="28"/>
          <w:lang w:eastAsia="ru-RU"/>
        </w:rPr>
        <w:t xml:space="preserve">”.Якась Мадам Десоє відкриває перший у Парижі салон-крамницю далекосхідного </w:t>
      </w:r>
      <w:r w:rsidRPr="00F0580E">
        <w:rPr>
          <w:rFonts w:ascii="Times New Roman" w:eastAsia="Times New Roman" w:hAnsi="Times New Roman" w:cs="Times New Roman"/>
          <w:kern w:val="0"/>
          <w:sz w:val="28"/>
          <w:szCs w:val="28"/>
          <w:lang w:eastAsia="ru-RU"/>
        </w:rPr>
        <w:lastRenderedPageBreak/>
        <w:t xml:space="preserve">мистецтва,  де влаштовувались експозиції та здійснювався продаж товарів. Це були  картини, вироби з лаку, кераміка, порцеляна, гравюри, кімоно, ширми, віяла, нецке. (Нецке -це  брелок противага, за допомогою якого біля пояса носили кісет з тютюном  або зв’язку ключів  чи “інро” (коробочку для парфумів і ліків).   </w:t>
      </w:r>
    </w:p>
    <w:p w14:paraId="029D8AA4"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       В паризьких будуарах з’явилась мода на  декорації в японському стилі, де були  етажерки, заповнені японськими та псевдояпонськими статуетками “нецке”, кімнати, облаштовані ширмами,  завішані віялами і соломкою. </w:t>
      </w:r>
      <w:r w:rsidRPr="00F0580E">
        <w:rPr>
          <w:rFonts w:ascii="Times New Roman" w:eastAsia="Times New Roman" w:hAnsi="Times New Roman" w:cs="Times New Roman"/>
          <w:kern w:val="0"/>
          <w:sz w:val="28"/>
          <w:szCs w:val="28"/>
          <w:lang w:eastAsia="ru-RU"/>
        </w:rPr>
        <w:t xml:space="preserve">Молоді  дами  до  балу одягались, як японки, відомі актори  писали свої портрети в кімано. На поличках  книжкових магазинів з’явились цілі серії книг про подорожування  до Японії. В газетах та  журналах  друкуються  статті ентузіастів японознавства.  </w:t>
      </w:r>
    </w:p>
    <w:p w14:paraId="70DC5DBD"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eastAsia="ru-RU"/>
        </w:rPr>
        <w:t>На всесвітній виставці у Парижі в 1867  р., вперше свою експозицію мистецтва представила Японія. Того ж року, за проектом Фелікса Бракемонда, інтелектуальні кола Франції  (митці театру, критики, музиканти, літератори та ін) утворили  Японське товариство  (“</w:t>
      </w:r>
      <w:r w:rsidRPr="00F0580E">
        <w:rPr>
          <w:rFonts w:ascii="Times New Roman" w:eastAsia="Times New Roman" w:hAnsi="Times New Roman" w:cs="Times New Roman"/>
          <w:kern w:val="0"/>
          <w:sz w:val="28"/>
          <w:szCs w:val="28"/>
          <w:lang w:val="en-US" w:eastAsia="ru-RU"/>
        </w:rPr>
        <w:t>Societe</w:t>
      </w:r>
      <w:r w:rsidRPr="00F0580E">
        <w:rPr>
          <w:rFonts w:ascii="Times New Roman" w:eastAsia="Times New Roman" w:hAnsi="Times New Roman" w:cs="Times New Roman"/>
          <w:kern w:val="0"/>
          <w:sz w:val="28"/>
          <w:szCs w:val="28"/>
          <w:lang w:eastAsia="ru-RU"/>
        </w:rPr>
        <w:t xml:space="preserve"> </w:t>
      </w:r>
      <w:r w:rsidRPr="00F0580E">
        <w:rPr>
          <w:rFonts w:ascii="Times New Roman" w:eastAsia="Times New Roman" w:hAnsi="Times New Roman" w:cs="Times New Roman"/>
          <w:kern w:val="0"/>
          <w:sz w:val="28"/>
          <w:szCs w:val="28"/>
          <w:lang w:val="en-US" w:eastAsia="ru-RU"/>
        </w:rPr>
        <w:t>Japonaise</w:t>
      </w:r>
      <w:r w:rsidRPr="00F0580E">
        <w:rPr>
          <w:rFonts w:ascii="Times New Roman" w:eastAsia="Times New Roman" w:hAnsi="Times New Roman" w:cs="Times New Roman"/>
          <w:kern w:val="0"/>
          <w:sz w:val="28"/>
          <w:szCs w:val="28"/>
          <w:lang w:eastAsia="ru-RU"/>
        </w:rPr>
        <w:t xml:space="preserve"> </w:t>
      </w:r>
      <w:r w:rsidRPr="00F0580E">
        <w:rPr>
          <w:rFonts w:ascii="Times New Roman" w:eastAsia="Times New Roman" w:hAnsi="Times New Roman" w:cs="Times New Roman"/>
          <w:kern w:val="0"/>
          <w:sz w:val="28"/>
          <w:szCs w:val="28"/>
          <w:lang w:val="en-US" w:eastAsia="ru-RU"/>
        </w:rPr>
        <w:t>du</w:t>
      </w:r>
      <w:r w:rsidRPr="00F0580E">
        <w:rPr>
          <w:rFonts w:ascii="Times New Roman" w:eastAsia="Times New Roman" w:hAnsi="Times New Roman" w:cs="Times New Roman"/>
          <w:kern w:val="0"/>
          <w:sz w:val="28"/>
          <w:szCs w:val="28"/>
          <w:lang w:eastAsia="ru-RU"/>
        </w:rPr>
        <w:t xml:space="preserve"> </w:t>
      </w:r>
      <w:r w:rsidRPr="00F0580E">
        <w:rPr>
          <w:rFonts w:ascii="Times New Roman" w:eastAsia="Times New Roman" w:hAnsi="Times New Roman" w:cs="Times New Roman"/>
          <w:kern w:val="0"/>
          <w:sz w:val="28"/>
          <w:szCs w:val="28"/>
          <w:lang w:val="en-US" w:eastAsia="ru-RU"/>
        </w:rPr>
        <w:t>Linglar</w:t>
      </w:r>
      <w:r w:rsidRPr="00F0580E">
        <w:rPr>
          <w:rFonts w:ascii="Times New Roman" w:eastAsia="Times New Roman" w:hAnsi="Times New Roman" w:cs="Times New Roman"/>
          <w:kern w:val="0"/>
          <w:sz w:val="28"/>
          <w:szCs w:val="28"/>
          <w:lang w:eastAsia="ru-RU"/>
        </w:rPr>
        <w:t>”) у містечку Севре. Товариство на свята влаштовувало засідання дотримуючись японських звичаїв, там обговорювали нові мистецькі проекти, порівнювали  здобутки двох різних світів (Заходу і Сходу) в політиці, мистецтві, економіці, філософії.</w:t>
      </w:r>
    </w:p>
    <w:p w14:paraId="5105034A"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eastAsia="ru-RU"/>
        </w:rPr>
        <w:t>Саме  в досягне</w:t>
      </w:r>
      <w:r w:rsidRPr="00F0580E">
        <w:rPr>
          <w:rFonts w:ascii="Times New Roman" w:eastAsia="Times New Roman" w:hAnsi="Times New Roman" w:cs="Times New Roman"/>
          <w:kern w:val="0"/>
          <w:sz w:val="28"/>
          <w:szCs w:val="28"/>
          <w:lang w:val="uk-UA" w:eastAsia="ru-RU"/>
        </w:rPr>
        <w:t>н</w:t>
      </w:r>
      <w:r w:rsidRPr="00F0580E">
        <w:rPr>
          <w:rFonts w:ascii="Times New Roman" w:eastAsia="Times New Roman" w:hAnsi="Times New Roman" w:cs="Times New Roman"/>
          <w:kern w:val="0"/>
          <w:sz w:val="28"/>
          <w:szCs w:val="28"/>
          <w:lang w:eastAsia="ru-RU"/>
        </w:rPr>
        <w:t xml:space="preserve">нях японського  живопису та графіки європейці вбачили джерело відновлення образотворчого мистецтва. Вплив японської гравюри відчувається (і виділяється самими художниками) і в імпресіонізмі, і в постімпресіонізмі, і  в стилі   </w:t>
      </w:r>
      <w:r w:rsidRPr="00F0580E">
        <w:rPr>
          <w:rFonts w:ascii="Times New Roman" w:eastAsia="Times New Roman" w:hAnsi="Times New Roman" w:cs="Times New Roman"/>
          <w:iCs/>
          <w:kern w:val="0"/>
          <w:sz w:val="28"/>
          <w:szCs w:val="28"/>
          <w:lang w:eastAsia="ru-RU"/>
        </w:rPr>
        <w:t>модерн</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 Полюбилося європейцям також мистецтво “ікебани” (букет з сухих квітів).   Європа відкрила і новий для себе світ японського театру. </w:t>
      </w:r>
    </w:p>
    <w:p w14:paraId="485C0061"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eastAsia="ru-RU"/>
        </w:rPr>
        <w:t xml:space="preserve">Впродовж століть європейці жадібно брали все східне, що привертало їх увагу та вражало, проте  все це було поверхово. Основні свої “таємниці” </w:t>
      </w:r>
      <w:r w:rsidRPr="00F0580E">
        <w:rPr>
          <w:rFonts w:ascii="Times New Roman" w:eastAsia="Times New Roman" w:hAnsi="Times New Roman" w:cs="Times New Roman"/>
          <w:kern w:val="0"/>
          <w:sz w:val="28"/>
          <w:szCs w:val="28"/>
          <w:lang w:eastAsia="ru-RU"/>
        </w:rPr>
        <w:lastRenderedPageBreak/>
        <w:t xml:space="preserve">Схід «ховає» досить ретельно На відкриття і з’ясування цих «секретів» вченим орієнталістам знадобилось чимало часу і терпіння. </w:t>
      </w:r>
    </w:p>
    <w:p w14:paraId="0C87628E"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З</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часом</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не</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тільки</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сходознавці</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але</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й</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високоосвічені</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представники</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країн</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Сходу</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виступають</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у</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ролі</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талановитих</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пропагандистів</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етнокультурних</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досягнень</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великої</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азійської</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цивілізації</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сприяють</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усвідомленню</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європейцями</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особливостей</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політичної</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культури</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східного</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суспільства</w:t>
      </w:r>
      <w:r w:rsidRPr="00F0580E">
        <w:rPr>
          <w:rFonts w:ascii="Times New Roman" w:eastAsia="Times New Roman" w:hAnsi="Times New Roman" w:cs="Times New Roman"/>
          <w:kern w:val="0"/>
          <w:sz w:val="28"/>
          <w:szCs w:val="28"/>
          <w:lang w:val="en-US" w:eastAsia="ru-RU"/>
        </w:rPr>
        <w:t xml:space="preserve">. </w:t>
      </w:r>
    </w:p>
    <w:p w14:paraId="40DCA8D8"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Як</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тільки</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відбулося</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друговідкриття</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Японії</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туди</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негайно</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ринули</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західні</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підприємці</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усіх</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мастей</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eastAsia="ru-RU"/>
        </w:rPr>
        <w:t>Вони відкривали торгові доми, портові склади, будували костьоли, школи й лікарні; згодом невеликі європейські колонії переростали у міста в центрі країни.</w:t>
      </w:r>
    </w:p>
    <w:p w14:paraId="6C463657"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       Просування “Заходу” на “Схід”  історики характеризують, як “прогрес християнства й науки”. Завдяки подібному  проникненню до Японії надходять нові політичні вчення й системи, англійський і французький лібералізм, прусський абсолютизм. Однак, згодом   виявилося,   що Японія із західного досвіду ретельно відбирала те  і тільки  те, що вважала цінним і  необхідним</w:t>
      </w:r>
      <w:r w:rsidRPr="00F0580E">
        <w:rPr>
          <w:rFonts w:ascii="Times New Roman" w:eastAsia="Times New Roman" w:hAnsi="Times New Roman" w:cs="Times New Roman"/>
          <w:color w:val="008000"/>
          <w:kern w:val="0"/>
          <w:sz w:val="28"/>
          <w:szCs w:val="28"/>
          <w:lang w:eastAsia="ru-RU"/>
        </w:rPr>
        <w:t xml:space="preserve"> </w:t>
      </w:r>
      <w:r w:rsidRPr="00F0580E">
        <w:rPr>
          <w:rFonts w:ascii="Times New Roman" w:eastAsia="Times New Roman" w:hAnsi="Times New Roman" w:cs="Times New Roman"/>
          <w:kern w:val="0"/>
          <w:sz w:val="28"/>
          <w:szCs w:val="28"/>
          <w:lang w:eastAsia="ru-RU"/>
        </w:rPr>
        <w:t>для себе...</w:t>
      </w:r>
    </w:p>
    <w:p w14:paraId="5C9F9992"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      Вплив Заходу позначився у політиці, економіці, філософії, повсякденному побуті. Японці почали носити європейські головні убори, на європейський “манер” відпускали волосся, курили цигарки, носили парасольки, вчилися їсти м'ясо.</w:t>
      </w:r>
    </w:p>
    <w:p w14:paraId="71D35A84"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eastAsia="ru-RU"/>
        </w:rPr>
        <w:t xml:space="preserve">      В кінці </w:t>
      </w:r>
      <w:r w:rsidRPr="00F0580E">
        <w:rPr>
          <w:rFonts w:ascii="Times New Roman" w:eastAsia="Times New Roman" w:hAnsi="Times New Roman" w:cs="Times New Roman"/>
          <w:kern w:val="0"/>
          <w:sz w:val="28"/>
          <w:szCs w:val="28"/>
          <w:lang w:val="en-US" w:eastAsia="ru-RU"/>
        </w:rPr>
        <w:t>XIX</w:t>
      </w:r>
      <w:r w:rsidRPr="00F0580E">
        <w:rPr>
          <w:rFonts w:ascii="Times New Roman" w:eastAsia="Times New Roman" w:hAnsi="Times New Roman" w:cs="Times New Roman"/>
          <w:kern w:val="0"/>
          <w:sz w:val="28"/>
          <w:szCs w:val="28"/>
          <w:lang w:eastAsia="ru-RU"/>
        </w:rPr>
        <w:t xml:space="preserve"> століття в Японії відбулось “відкриття” Росії через її літературу. У цей час в перекладах з західноєвропейських мов, на японській мові з’являються твори Тургенєва, Достоєвського, Толстого трохи пізніше Гоголя, Гончарова, Чехова, Горького та ін. Японське суспільство було зацікавлене творчістю видатних російських літераторів і як правило позитивно відгукнулось на цей новий для них світ літератури. </w:t>
      </w:r>
    </w:p>
    <w:p w14:paraId="54446A0C"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eastAsia="ru-RU"/>
        </w:rPr>
        <w:t xml:space="preserve">         Країна форсовано переходила від феодалізму до капіталізму. Старі феодальні дайме були знищені. Столиця й місце перебування імператора були перенесені з Кіото в Едо, яке  перейменували на Токіо. Була прийнята </w:t>
      </w:r>
      <w:r w:rsidRPr="00F0580E">
        <w:rPr>
          <w:rFonts w:ascii="Times New Roman" w:eastAsia="Times New Roman" w:hAnsi="Times New Roman" w:cs="Times New Roman"/>
          <w:kern w:val="0"/>
          <w:sz w:val="28"/>
          <w:szCs w:val="28"/>
          <w:lang w:eastAsia="ru-RU"/>
        </w:rPr>
        <w:lastRenderedPageBreak/>
        <w:t xml:space="preserve">конституція, запроваджено парламент із двома палатами, (нижня обиралася, верхня призначалася). Відбулися зміни в системі освіти, в галузі права, у </w:t>
      </w:r>
      <w:r w:rsidRPr="00F0580E">
        <w:rPr>
          <w:rFonts w:ascii="Times New Roman" w:eastAsia="Times New Roman" w:hAnsi="Times New Roman" w:cs="Times New Roman"/>
          <w:kern w:val="0"/>
          <w:sz w:val="28"/>
          <w:szCs w:val="28"/>
          <w:lang w:val="uk-UA" w:eastAsia="ru-RU"/>
        </w:rPr>
        <w:t>п</w:t>
      </w:r>
      <w:r w:rsidRPr="00F0580E">
        <w:rPr>
          <w:rFonts w:ascii="Times New Roman" w:eastAsia="Times New Roman" w:hAnsi="Times New Roman" w:cs="Times New Roman"/>
          <w:kern w:val="0"/>
          <w:sz w:val="28"/>
          <w:szCs w:val="28"/>
          <w:lang w:eastAsia="ru-RU"/>
        </w:rPr>
        <w:t>ромисловості - майже у всіх сферах життя.</w:t>
      </w:r>
    </w:p>
    <w:p w14:paraId="5FA51E02"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eastAsia="ru-RU"/>
        </w:rPr>
        <w:t xml:space="preserve">У другій половині XIX століття  між  Китаєм і Японією виявився вражаючий контраст. Японія стрімко європеїзувалась і модернізувалася, -  Китай, ніби застиг. Величезна територія Китаю, велика кількість населення, відсутність централізованого управління були істотною перешкодою на шляху швидких перетворень. </w:t>
      </w:r>
    </w:p>
    <w:p w14:paraId="5C7D0FC9"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          Крім того, велика цивілізація Китаю що створювалася тисячоліттями, надто глибоко пустила корені, щоб бути легко модернізованою, а тим більш відмовитися від неї. </w:t>
      </w:r>
      <w:r w:rsidRPr="00F0580E">
        <w:rPr>
          <w:rFonts w:ascii="Times New Roman" w:eastAsia="Times New Roman" w:hAnsi="Times New Roman" w:cs="Times New Roman"/>
          <w:kern w:val="0"/>
          <w:sz w:val="28"/>
          <w:szCs w:val="28"/>
          <w:lang w:eastAsia="ru-RU"/>
        </w:rPr>
        <w:t xml:space="preserve">Над те, в Японії уже був досвід подібних перетворень -  свого часу вона вже запозичала досягнення цивілізації саме з Китаю і тепер могла “перекрити” їх досягненнями іншої цивілізації, що  було набагато простіше. </w:t>
      </w:r>
    </w:p>
    <w:p w14:paraId="44D382C9"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eastAsia="ru-RU"/>
        </w:rPr>
        <w:t>Таким чином,  Японія стрімко вирвалася вперед,  тим часом, як Китай боровся наосліп, намагаючись пристосуватися до нових умов прогресу і нового витка цивілізації. Японія освоїла західну техніку й технологію, створила сучасну армію і придбала зовнішній лиск передової сучасної індустріальної держави. Але вона не прилучилася з такою ж готовністю до нової європейської думки,  до ідей  і понять особистої й соціальної свободи,  до наукових поглядів на життя і суспільство. По суті вона залишилася феодальною авторитарною й відданою давньому культу імператора – явищу, що його увесь інший світ давно переріс.</w:t>
      </w:r>
    </w:p>
    <w:p w14:paraId="014D4106"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eastAsia="ru-RU"/>
        </w:rPr>
        <w:t xml:space="preserve">З іншого боку,  Китай не освоював  важку промисловість, зате китайці охоче сприйняли західну думку, ідеї і науковий світогляд. Усе це виявилося  йому близьке. У такий спосіб вийшов найцікавіший дисонанс в історії цих далекосхідних суспільств. Китай зумів  більшою мірою перейнятися духом західної цивілізації, Японія перегнала його, одягнувши збрую цієї цивілізації, і зневажила її дух. Уся Європа вихваляла Японію, </w:t>
      </w:r>
      <w:r w:rsidRPr="00F0580E">
        <w:rPr>
          <w:rFonts w:ascii="Times New Roman" w:eastAsia="Times New Roman" w:hAnsi="Times New Roman" w:cs="Times New Roman"/>
          <w:kern w:val="0"/>
          <w:sz w:val="28"/>
          <w:szCs w:val="28"/>
          <w:lang w:eastAsia="ru-RU"/>
        </w:rPr>
        <w:lastRenderedPageBreak/>
        <w:t xml:space="preserve">тому що вона була сильною завдяки цій збруї, і прийняла її у своє коло. У Китаю не було кулеметів і  техніки, що відповідала потребам  того часу. Тому Китай ображали, повчали й експлуатували, нітрохи не цікавлячись його думкою й ідеями. </w:t>
      </w:r>
    </w:p>
    <w:p w14:paraId="0BC43B28"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eastAsia="ru-RU"/>
        </w:rPr>
        <w:t>Проблема Китаю полягає в його “націоналізмі”. Його бажання зберегти свою національну особливість має глибокі історичні корені. Тому в сучасних умовах ХХ</w:t>
      </w:r>
      <w:r w:rsidRPr="00F0580E">
        <w:rPr>
          <w:rFonts w:ascii="Times New Roman" w:eastAsia="Times New Roman" w:hAnsi="Times New Roman" w:cs="Times New Roman"/>
          <w:kern w:val="0"/>
          <w:sz w:val="28"/>
          <w:szCs w:val="28"/>
          <w:lang w:val="en-US" w:eastAsia="ru-RU"/>
        </w:rPr>
        <w:t>I</w:t>
      </w:r>
      <w:r w:rsidRPr="00F0580E">
        <w:rPr>
          <w:rFonts w:ascii="Times New Roman" w:eastAsia="Times New Roman" w:hAnsi="Times New Roman" w:cs="Times New Roman"/>
          <w:kern w:val="0"/>
          <w:sz w:val="28"/>
          <w:szCs w:val="28"/>
          <w:lang w:eastAsia="ru-RU"/>
        </w:rPr>
        <w:t xml:space="preserve"> століття йому ще тяжче буде пристосовуватися до системи світової глобалізації. Японія наслідувала Європу не тільки в промисловому виробництві, але також в імперіалістичній агресії. Вона була талановитою ученицею і навіть перевершила своїх учителів. Реалії полягали в тім , що невідповідність індустріалізму і старого феодалізму знаходили вихід в імперіалістичних військових авантюрах. Історичний парадокс полягає в тім, що,  будучи колись васалом Китаю, Японія завоювала цю велику державу, тим самим якоюсь мірою,  ставши продуктом західної цивілізації, помстилась Китаєві за його домінування  в Далекосхідній Азії.</w:t>
      </w:r>
    </w:p>
    <w:p w14:paraId="021E14F3" w14:textId="77777777" w:rsidR="00F0580E" w:rsidRPr="00F0580E" w:rsidRDefault="00F0580E" w:rsidP="00F0580E">
      <w:pPr>
        <w:widowControl/>
        <w:tabs>
          <w:tab w:val="clear" w:pos="709"/>
          <w:tab w:val="left" w:pos="9720"/>
          <w:tab w:val="left" w:pos="9781"/>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           Тим не менш, і Японія, і Китай, і Індія та інші країни Сходу, різною мірою, але відчули на собі плідний вплив європейської культури, подібно, як країни Заходу - їх культурний вплив: завдяки цьому вони стали не тільки взаємно більш “знайомими”, але й ближчими, що засвідчує принципову можливість у віддаленому майбутньому, за відповідних умов миру та злагоди, на основі інтеграції тепер ще істотно відмінних національних та регіональних культур, формування єдиної </w:t>
      </w:r>
      <w:r w:rsidRPr="00F0580E">
        <w:rPr>
          <w:rFonts w:ascii="Times New Roman" w:eastAsia="Times New Roman" w:hAnsi="Times New Roman" w:cs="Times New Roman"/>
          <w:iCs/>
          <w:kern w:val="0"/>
          <w:sz w:val="28"/>
          <w:szCs w:val="28"/>
          <w:lang w:val="uk-UA" w:eastAsia="ru-RU"/>
        </w:rPr>
        <w:t>світової культури як культури загальнолюдської.</w:t>
      </w:r>
      <w:r w:rsidRPr="00F0580E">
        <w:rPr>
          <w:rFonts w:ascii="Times New Roman" w:eastAsia="Times New Roman" w:hAnsi="Times New Roman" w:cs="Times New Roman"/>
          <w:kern w:val="0"/>
          <w:sz w:val="28"/>
          <w:szCs w:val="28"/>
          <w:lang w:val="uk-UA" w:eastAsia="ru-RU"/>
        </w:rPr>
        <w:t xml:space="preserve"> </w:t>
      </w:r>
    </w:p>
    <w:p w14:paraId="57165BB8" w14:textId="77777777" w:rsidR="00F0580E" w:rsidRPr="00F0580E" w:rsidRDefault="00F0580E" w:rsidP="00F0580E">
      <w:pPr>
        <w:widowControl/>
        <w:tabs>
          <w:tab w:val="clear" w:pos="709"/>
        </w:tabs>
        <w:suppressAutoHyphens w:val="0"/>
        <w:spacing w:after="120" w:line="360" w:lineRule="auto"/>
        <w:ind w:left="1134" w:right="567" w:firstLine="720"/>
        <w:rPr>
          <w:rFonts w:ascii="Times New Roman" w:eastAsia="Times New Roman" w:hAnsi="Times New Roman" w:cs="Times New Roman"/>
          <w:kern w:val="0"/>
          <w:sz w:val="28"/>
          <w:szCs w:val="28"/>
          <w:lang w:val="uk-UA" w:eastAsia="ru-RU"/>
        </w:rPr>
      </w:pPr>
    </w:p>
    <w:p w14:paraId="0FC99534"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uk-UA" w:eastAsia="ru-RU"/>
        </w:rPr>
      </w:pPr>
    </w:p>
    <w:p w14:paraId="436D952D" w14:textId="77777777" w:rsidR="00F0580E" w:rsidRPr="00F0580E" w:rsidRDefault="00F0580E" w:rsidP="00F0580E">
      <w:pPr>
        <w:widowControl/>
        <w:tabs>
          <w:tab w:val="clear" w:pos="709"/>
        </w:tabs>
        <w:suppressAutoHyphens w:val="0"/>
        <w:spacing w:after="0" w:line="360" w:lineRule="auto"/>
        <w:ind w:left="1134" w:right="567" w:firstLine="720"/>
        <w:rPr>
          <w:rFonts w:ascii="Times New Roman" w:eastAsia="Times New Roman" w:hAnsi="Times New Roman" w:cs="Times New Roman"/>
          <w:kern w:val="0"/>
          <w:sz w:val="28"/>
          <w:szCs w:val="28"/>
          <w:lang w:val="uk-UA" w:eastAsia="ru-RU"/>
        </w:rPr>
      </w:pPr>
    </w:p>
    <w:p w14:paraId="5E00BC68"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uk-UA" w:eastAsia="ru-RU"/>
        </w:rPr>
      </w:pPr>
    </w:p>
    <w:p w14:paraId="5D48D28C"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uk-UA" w:eastAsia="ru-RU"/>
        </w:rPr>
      </w:pPr>
    </w:p>
    <w:p w14:paraId="4DC22CDC"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uk-UA" w:eastAsia="ru-RU"/>
        </w:rPr>
      </w:pPr>
    </w:p>
    <w:p w14:paraId="2D3FD242"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uk-UA" w:eastAsia="ru-RU"/>
        </w:rPr>
      </w:pPr>
    </w:p>
    <w:p w14:paraId="0471FBC2"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uk-UA" w:eastAsia="ru-RU"/>
        </w:rPr>
      </w:pPr>
    </w:p>
    <w:p w14:paraId="23D3E36C"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uk-UA" w:eastAsia="ru-RU"/>
        </w:rPr>
      </w:pPr>
    </w:p>
    <w:p w14:paraId="12C86494"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uk-UA" w:eastAsia="ru-RU"/>
        </w:rPr>
      </w:pPr>
    </w:p>
    <w:p w14:paraId="2CC73A0A"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uk-UA" w:eastAsia="ru-RU"/>
        </w:rPr>
      </w:pPr>
    </w:p>
    <w:p w14:paraId="720A54EA"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uk-UA" w:eastAsia="ru-RU"/>
        </w:rPr>
      </w:pPr>
    </w:p>
    <w:p w14:paraId="1168998F"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uk-UA" w:eastAsia="ru-RU"/>
        </w:rPr>
      </w:pPr>
    </w:p>
    <w:p w14:paraId="74D7C2DC"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uk-UA" w:eastAsia="ru-RU"/>
        </w:rPr>
      </w:pPr>
    </w:p>
    <w:p w14:paraId="145B6FCE"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uk-UA" w:eastAsia="ru-RU"/>
        </w:rPr>
      </w:pPr>
    </w:p>
    <w:p w14:paraId="12DCEB4F"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               </w:t>
      </w:r>
    </w:p>
    <w:p w14:paraId="403BF563"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uk-UA" w:eastAsia="ru-RU"/>
        </w:rPr>
      </w:pPr>
    </w:p>
    <w:p w14:paraId="5741BFF0"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uk-UA" w:eastAsia="ru-RU"/>
        </w:rPr>
      </w:pPr>
    </w:p>
    <w:p w14:paraId="106D4663"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uk-UA" w:eastAsia="ru-RU"/>
        </w:rPr>
        <w:tab/>
      </w:r>
    </w:p>
    <w:p w14:paraId="4B320288"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uk-UA" w:eastAsia="ru-RU"/>
        </w:rPr>
        <w:t xml:space="preserve">  </w:t>
      </w:r>
    </w:p>
    <w:p w14:paraId="5897E895"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en-US" w:eastAsia="ru-RU"/>
        </w:rPr>
      </w:pPr>
    </w:p>
    <w:p w14:paraId="56C2796A"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en-US" w:eastAsia="ru-RU"/>
        </w:rPr>
      </w:pPr>
    </w:p>
    <w:p w14:paraId="7DB8B6D0"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en-US" w:eastAsia="ru-RU"/>
        </w:rPr>
      </w:pPr>
    </w:p>
    <w:p w14:paraId="324A4B90"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en-US" w:eastAsia="ru-RU"/>
        </w:rPr>
      </w:pPr>
    </w:p>
    <w:p w14:paraId="6741B2D8"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en-US" w:eastAsia="ru-RU"/>
        </w:rPr>
      </w:pPr>
    </w:p>
    <w:p w14:paraId="5E76F902"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en-US" w:eastAsia="ru-RU"/>
        </w:rPr>
      </w:pPr>
    </w:p>
    <w:p w14:paraId="153BBB30"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en-US" w:eastAsia="ru-RU"/>
        </w:rPr>
      </w:pPr>
    </w:p>
    <w:p w14:paraId="2F88E4C6"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en-US" w:eastAsia="ru-RU"/>
        </w:rPr>
      </w:pPr>
    </w:p>
    <w:p w14:paraId="31BD4C95" w14:textId="77777777" w:rsidR="00F0580E" w:rsidRPr="00F0580E" w:rsidRDefault="00F0580E" w:rsidP="00F0580E">
      <w:pPr>
        <w:widowControl/>
        <w:tabs>
          <w:tab w:val="clear" w:pos="709"/>
        </w:tabs>
        <w:suppressAutoHyphens w:val="0"/>
        <w:spacing w:after="0" w:line="360" w:lineRule="auto"/>
        <w:ind w:left="1134"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           СПИСОК ВИКОРИСТАНИХ ДЖЕРЕЛ</w:t>
      </w:r>
    </w:p>
    <w:p w14:paraId="462FC300" w14:textId="77777777" w:rsidR="00F0580E" w:rsidRPr="00F0580E" w:rsidRDefault="00F0580E" w:rsidP="00F0580E">
      <w:pPr>
        <w:widowControl/>
        <w:tabs>
          <w:tab w:val="clear" w:pos="709"/>
          <w:tab w:val="left" w:pos="510"/>
          <w:tab w:val="left" w:pos="1050"/>
        </w:tabs>
        <w:suppressAutoHyphens w:val="0"/>
        <w:spacing w:after="0" w:line="360" w:lineRule="auto"/>
        <w:ind w:left="1134" w:right="567" w:firstLine="0"/>
        <w:rPr>
          <w:rFonts w:ascii="Times New Roman" w:eastAsia="Times New Roman" w:hAnsi="Times New Roman" w:cs="Times New Roman"/>
          <w:kern w:val="0"/>
          <w:sz w:val="28"/>
          <w:szCs w:val="28"/>
          <w:lang w:val="uk-UA" w:eastAsia="ru-RU"/>
        </w:rPr>
      </w:pPr>
    </w:p>
    <w:p w14:paraId="3158ACCB"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1. Абдеев Р.Ф. Философия информации и цивилизации. - М.,1999.-334с.</w:t>
      </w:r>
    </w:p>
    <w:p w14:paraId="31E9C0C3"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2. Аверинцев С.С. Западно-восточные размышления, или о </w:t>
      </w:r>
      <w:r w:rsidRPr="00F0580E">
        <w:rPr>
          <w:rFonts w:ascii="Times New Roman" w:eastAsia="Times New Roman" w:hAnsi="Times New Roman" w:cs="Times New Roman"/>
          <w:kern w:val="0"/>
          <w:sz w:val="28"/>
          <w:szCs w:val="28"/>
          <w:lang w:val="uk-UA" w:eastAsia="ru-RU"/>
        </w:rPr>
        <w:t>несходстве</w:t>
      </w:r>
    </w:p>
    <w:p w14:paraId="6F94CA96"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сходного//Восток-Запад.-М.:Наука,1988.-С.37-40.</w:t>
      </w:r>
    </w:p>
    <w:p w14:paraId="3A2CBCDA"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lastRenderedPageBreak/>
        <w:t>3.  Адоратский И.Н. Исторический очерк католической пропаганды в Китае.-Казань.,1885.- 450с.</w:t>
      </w:r>
    </w:p>
    <w:p w14:paraId="6155C173"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 4. Алексина Т.А.Глобализация как предельное расширение культурного        пространства и времени.//Дипломатия и культура (Материалы научной конференции 4.06.2002 г.) - М.,2003.-С.110-118.</w:t>
      </w:r>
    </w:p>
    <w:p w14:paraId="31EB32D8"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 5. </w:t>
      </w:r>
      <w:r w:rsidRPr="00F0580E">
        <w:rPr>
          <w:rFonts w:ascii="Times New Roman" w:eastAsia="Times New Roman" w:hAnsi="Times New Roman" w:cs="Times New Roman"/>
          <w:kern w:val="0"/>
          <w:sz w:val="28"/>
          <w:szCs w:val="28"/>
          <w:lang w:val="uk-UA" w:eastAsia="ru-RU"/>
        </w:rPr>
        <w:t>Алаев</w:t>
      </w:r>
      <w:r w:rsidRPr="00F0580E">
        <w:rPr>
          <w:rFonts w:ascii="Times New Roman" w:eastAsia="Times New Roman" w:hAnsi="Times New Roman" w:cs="Times New Roman"/>
          <w:kern w:val="0"/>
          <w:sz w:val="28"/>
          <w:szCs w:val="28"/>
          <w:lang w:eastAsia="ru-RU"/>
        </w:rPr>
        <w:t xml:space="preserve"> Л</w:t>
      </w:r>
      <w:r w:rsidRPr="00F0580E">
        <w:rPr>
          <w:rFonts w:ascii="Times New Roman" w:eastAsia="Times New Roman" w:hAnsi="Times New Roman" w:cs="Times New Roman"/>
          <w:kern w:val="0"/>
          <w:sz w:val="28"/>
          <w:szCs w:val="28"/>
          <w:lang w:val="uk-UA" w:eastAsia="ru-RU"/>
        </w:rPr>
        <w:t>.</w:t>
      </w:r>
      <w:r w:rsidRPr="00F0580E">
        <w:rPr>
          <w:rFonts w:ascii="Times New Roman" w:eastAsia="Times New Roman" w:hAnsi="Times New Roman" w:cs="Times New Roman"/>
          <w:kern w:val="0"/>
          <w:sz w:val="28"/>
          <w:szCs w:val="28"/>
          <w:lang w:eastAsia="ru-RU"/>
        </w:rPr>
        <w:t xml:space="preserve">Б. </w:t>
      </w:r>
      <w:r w:rsidRPr="00F0580E">
        <w:rPr>
          <w:rFonts w:ascii="Times New Roman" w:eastAsia="Times New Roman" w:hAnsi="Times New Roman" w:cs="Times New Roman"/>
          <w:kern w:val="0"/>
          <w:sz w:val="28"/>
          <w:szCs w:val="28"/>
          <w:lang w:val="uk-UA" w:eastAsia="ru-RU"/>
        </w:rPr>
        <w:t>Восток-Запад, исследования переводы публикации</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М., 1989.</w:t>
      </w:r>
    </w:p>
    <w:p w14:paraId="270A48AF"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90с</w:t>
      </w:r>
      <w:r w:rsidRPr="00F0580E">
        <w:rPr>
          <w:rFonts w:ascii="Times New Roman" w:eastAsia="Times New Roman" w:hAnsi="Times New Roman" w:cs="Times New Roman"/>
          <w:kern w:val="0"/>
          <w:sz w:val="28"/>
          <w:szCs w:val="28"/>
          <w:lang w:val="uk-UA" w:eastAsia="ru-RU"/>
        </w:rPr>
        <w:t>.</w:t>
      </w:r>
    </w:p>
    <w:p w14:paraId="50932E9A"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 6. </w:t>
      </w:r>
      <w:r w:rsidRPr="00F0580E">
        <w:rPr>
          <w:rFonts w:ascii="Times New Roman" w:eastAsia="Times New Roman" w:hAnsi="Times New Roman" w:cs="Times New Roman"/>
          <w:kern w:val="0"/>
          <w:sz w:val="28"/>
          <w:szCs w:val="28"/>
          <w:lang w:val="uk-UA" w:eastAsia="ru-RU"/>
        </w:rPr>
        <w:t>Алимов І.А.</w:t>
      </w:r>
      <w:r w:rsidRPr="00F0580E">
        <w:rPr>
          <w:rFonts w:ascii="Times New Roman" w:eastAsia="Times New Roman" w:hAnsi="Times New Roman" w:cs="Times New Roman"/>
          <w:kern w:val="0"/>
          <w:sz w:val="28"/>
          <w:szCs w:val="28"/>
          <w:lang w:eastAsia="ru-RU"/>
        </w:rPr>
        <w:t xml:space="preserve">, Ермаков М.Е., Мартынов А.С. </w:t>
      </w:r>
      <w:r w:rsidRPr="00F0580E">
        <w:rPr>
          <w:rFonts w:ascii="Times New Roman" w:eastAsia="Times New Roman" w:hAnsi="Times New Roman" w:cs="Times New Roman"/>
          <w:kern w:val="0"/>
          <w:sz w:val="28"/>
          <w:szCs w:val="28"/>
          <w:lang w:val="uk-UA" w:eastAsia="ru-RU"/>
        </w:rPr>
        <w:t>Срединное государство</w:t>
      </w:r>
    </w:p>
    <w:p w14:paraId="396F994C" w14:textId="77777777" w:rsidR="00F0580E" w:rsidRPr="00F0580E" w:rsidRDefault="00F0580E" w:rsidP="00F0580E">
      <w:pPr>
        <w:widowControl/>
        <w:tabs>
          <w:tab w:val="clear" w:pos="709"/>
          <w:tab w:val="left" w:pos="75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val="uk-UA" w:eastAsia="ru-RU"/>
        </w:rPr>
        <w:t>введение</w:t>
      </w:r>
      <w:r w:rsidRPr="00F0580E">
        <w:rPr>
          <w:rFonts w:ascii="Times New Roman" w:eastAsia="Times New Roman" w:hAnsi="Times New Roman" w:cs="Times New Roman"/>
          <w:kern w:val="0"/>
          <w:sz w:val="28"/>
          <w:szCs w:val="28"/>
          <w:lang w:eastAsia="ru-RU"/>
        </w:rPr>
        <w:t xml:space="preserve"> </w:t>
      </w:r>
      <w:r w:rsidRPr="00F0580E">
        <w:rPr>
          <w:rFonts w:ascii="Times New Roman" w:eastAsia="Times New Roman" w:hAnsi="Times New Roman" w:cs="Times New Roman"/>
          <w:kern w:val="0"/>
          <w:sz w:val="28"/>
          <w:szCs w:val="28"/>
          <w:lang w:val="uk-UA" w:eastAsia="ru-RU"/>
        </w:rPr>
        <w:t>в традиционную культуру Китая.</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 М.,1998.</w:t>
      </w:r>
      <w:r w:rsidRPr="00F0580E">
        <w:rPr>
          <w:rFonts w:ascii="Times New Roman" w:eastAsia="Times New Roman" w:hAnsi="Times New Roman" w:cs="Times New Roman"/>
          <w:kern w:val="0"/>
          <w:sz w:val="28"/>
          <w:szCs w:val="28"/>
          <w:lang w:eastAsia="ru-RU"/>
        </w:rPr>
        <w:t>-286</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uk-UA" w:eastAsia="ru-RU"/>
        </w:rPr>
        <w:tab/>
      </w:r>
    </w:p>
    <w:p w14:paraId="0958B9CD"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 7. </w:t>
      </w:r>
      <w:r w:rsidRPr="00F0580E">
        <w:rPr>
          <w:rFonts w:ascii="Times New Roman" w:eastAsia="Times New Roman" w:hAnsi="Times New Roman" w:cs="Times New Roman"/>
          <w:kern w:val="0"/>
          <w:sz w:val="28"/>
          <w:szCs w:val="28"/>
          <w:lang w:val="uk-UA" w:eastAsia="ru-RU"/>
        </w:rPr>
        <w:t>Алексеев В.М. Китайская народная картин</w:t>
      </w:r>
      <w:r w:rsidRPr="00F0580E">
        <w:rPr>
          <w:rFonts w:ascii="Times New Roman" w:eastAsia="Times New Roman" w:hAnsi="Times New Roman" w:cs="Times New Roman"/>
          <w:kern w:val="0"/>
          <w:sz w:val="28"/>
          <w:szCs w:val="28"/>
          <w:lang w:eastAsia="ru-RU"/>
        </w:rPr>
        <w:t>а</w:t>
      </w:r>
      <w:r w:rsidRPr="00F0580E">
        <w:rPr>
          <w:rFonts w:ascii="Times New Roman" w:eastAsia="Times New Roman" w:hAnsi="Times New Roman" w:cs="Times New Roman"/>
          <w:kern w:val="0"/>
          <w:sz w:val="28"/>
          <w:szCs w:val="28"/>
          <w:lang w:val="uk-UA" w:eastAsia="ru-RU"/>
        </w:rPr>
        <w:t>- М.,19</w:t>
      </w:r>
      <w:r w:rsidRPr="00F0580E">
        <w:rPr>
          <w:rFonts w:ascii="Times New Roman" w:eastAsia="Times New Roman" w:hAnsi="Times New Roman" w:cs="Times New Roman"/>
          <w:kern w:val="0"/>
          <w:sz w:val="28"/>
          <w:szCs w:val="28"/>
          <w:lang w:eastAsia="ru-RU"/>
        </w:rPr>
        <w:t>66.-280с.</w:t>
      </w:r>
    </w:p>
    <w:p w14:paraId="2BDCA200"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 8. </w:t>
      </w:r>
      <w:r w:rsidRPr="00F0580E">
        <w:rPr>
          <w:rFonts w:ascii="Times New Roman" w:eastAsia="Times New Roman" w:hAnsi="Times New Roman" w:cs="Times New Roman"/>
          <w:kern w:val="0"/>
          <w:sz w:val="28"/>
          <w:szCs w:val="28"/>
          <w:lang w:val="uk-UA" w:eastAsia="ru-RU"/>
        </w:rPr>
        <w:t>Амосов.</w:t>
      </w:r>
      <w:r w:rsidRPr="00F0580E">
        <w:rPr>
          <w:rFonts w:ascii="Times New Roman" w:eastAsia="Times New Roman" w:hAnsi="Times New Roman" w:cs="Times New Roman"/>
          <w:kern w:val="0"/>
          <w:sz w:val="28"/>
          <w:szCs w:val="28"/>
          <w:lang w:eastAsia="ru-RU"/>
        </w:rPr>
        <w:t>Н.</w:t>
      </w:r>
      <w:r w:rsidRPr="00F0580E">
        <w:rPr>
          <w:rFonts w:ascii="Times New Roman" w:eastAsia="Times New Roman" w:hAnsi="Times New Roman" w:cs="Times New Roman"/>
          <w:kern w:val="0"/>
          <w:sz w:val="28"/>
          <w:szCs w:val="28"/>
          <w:lang w:val="uk-UA" w:eastAsia="ru-RU"/>
        </w:rPr>
        <w:t xml:space="preserve"> Моделирование м</w:t>
      </w:r>
      <w:r w:rsidRPr="00F0580E">
        <w:rPr>
          <w:rFonts w:ascii="Times New Roman" w:eastAsia="Times New Roman" w:hAnsi="Times New Roman" w:cs="Times New Roman"/>
          <w:kern w:val="0"/>
          <w:sz w:val="28"/>
          <w:szCs w:val="28"/>
          <w:lang w:eastAsia="ru-RU"/>
        </w:rPr>
        <w:t>ы</w:t>
      </w:r>
      <w:r w:rsidRPr="00F0580E">
        <w:rPr>
          <w:rFonts w:ascii="Times New Roman" w:eastAsia="Times New Roman" w:hAnsi="Times New Roman" w:cs="Times New Roman"/>
          <w:kern w:val="0"/>
          <w:sz w:val="28"/>
          <w:szCs w:val="28"/>
          <w:lang w:val="uk-UA" w:eastAsia="ru-RU"/>
        </w:rPr>
        <w:t>шления и психики.</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К.,1965.</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С 15-16.</w:t>
      </w:r>
    </w:p>
    <w:p w14:paraId="4A3F9A23"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val="en-US" w:eastAsia="ru-RU"/>
        </w:rPr>
        <w:t>9</w:t>
      </w:r>
      <w:r w:rsidRPr="00F0580E">
        <w:rPr>
          <w:rFonts w:ascii="Times New Roman" w:eastAsia="Times New Roman" w:hAnsi="Times New Roman" w:cs="Times New Roman"/>
          <w:kern w:val="0"/>
          <w:sz w:val="28"/>
          <w:szCs w:val="28"/>
          <w:lang w:eastAsia="ru-RU"/>
        </w:rPr>
        <w:t xml:space="preserve">.  </w:t>
      </w:r>
      <w:r w:rsidRPr="00F0580E">
        <w:rPr>
          <w:rFonts w:ascii="Times New Roman" w:eastAsia="Times New Roman" w:hAnsi="Times New Roman" w:cs="Times New Roman"/>
          <w:kern w:val="0"/>
          <w:sz w:val="28"/>
          <w:szCs w:val="28"/>
          <w:lang w:val="uk-UA" w:eastAsia="ru-RU"/>
        </w:rPr>
        <w:t xml:space="preserve">Андреев И.Л. Осторожно с </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часами</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 истории. Методологические проблемы</w:t>
      </w:r>
    </w:p>
    <w:p w14:paraId="05091D24"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val="uk-UA" w:eastAsia="ru-RU"/>
        </w:rPr>
        <w:t>цивилизационного процесса// ВФ.-1998.-№9.</w:t>
      </w:r>
      <w:r w:rsidRPr="00F0580E">
        <w:rPr>
          <w:rFonts w:ascii="Times New Roman" w:eastAsia="Times New Roman" w:hAnsi="Times New Roman" w:cs="Times New Roman"/>
          <w:kern w:val="0"/>
          <w:sz w:val="28"/>
          <w:szCs w:val="28"/>
          <w:lang w:eastAsia="ru-RU"/>
        </w:rPr>
        <w:t>-С.22-35.</w:t>
      </w:r>
      <w:r w:rsidRPr="00F0580E">
        <w:rPr>
          <w:rFonts w:ascii="Times New Roman" w:eastAsia="Times New Roman" w:hAnsi="Times New Roman" w:cs="Times New Roman"/>
          <w:kern w:val="0"/>
          <w:sz w:val="28"/>
          <w:szCs w:val="28"/>
          <w:lang w:val="uk-UA" w:eastAsia="ru-RU"/>
        </w:rPr>
        <w:t xml:space="preserve"> </w:t>
      </w:r>
    </w:p>
    <w:p w14:paraId="49AF9B2F"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10. </w:t>
      </w:r>
      <w:r w:rsidRPr="00F0580E">
        <w:rPr>
          <w:rFonts w:ascii="Times New Roman" w:eastAsia="Times New Roman" w:hAnsi="Times New Roman" w:cs="Times New Roman"/>
          <w:kern w:val="0"/>
          <w:sz w:val="28"/>
          <w:szCs w:val="28"/>
          <w:lang w:val="uk-UA" w:eastAsia="ru-RU"/>
        </w:rPr>
        <w:t>Андреев В. Народ</w:t>
      </w:r>
      <w:r w:rsidRPr="00F0580E">
        <w:rPr>
          <w:rFonts w:ascii="Times New Roman" w:eastAsia="Times New Roman" w:hAnsi="Times New Roman" w:cs="Times New Roman"/>
          <w:kern w:val="0"/>
          <w:sz w:val="28"/>
          <w:szCs w:val="28"/>
          <w:lang w:eastAsia="ru-RU"/>
        </w:rPr>
        <w:t>ы</w:t>
      </w:r>
      <w:r w:rsidRPr="00F0580E">
        <w:rPr>
          <w:rFonts w:ascii="Times New Roman" w:eastAsia="Times New Roman" w:hAnsi="Times New Roman" w:cs="Times New Roman"/>
          <w:kern w:val="0"/>
          <w:sz w:val="28"/>
          <w:szCs w:val="28"/>
          <w:lang w:val="uk-UA" w:eastAsia="ru-RU"/>
        </w:rPr>
        <w:t xml:space="preserve"> старц</w:t>
      </w:r>
      <w:r w:rsidRPr="00F0580E">
        <w:rPr>
          <w:rFonts w:ascii="Times New Roman" w:eastAsia="Times New Roman" w:hAnsi="Times New Roman" w:cs="Times New Roman"/>
          <w:kern w:val="0"/>
          <w:sz w:val="28"/>
          <w:szCs w:val="28"/>
          <w:lang w:eastAsia="ru-RU"/>
        </w:rPr>
        <w:t>ы</w:t>
      </w:r>
      <w:r w:rsidRPr="00F0580E">
        <w:rPr>
          <w:rFonts w:ascii="Times New Roman" w:eastAsia="Times New Roman" w:hAnsi="Times New Roman" w:cs="Times New Roman"/>
          <w:kern w:val="0"/>
          <w:sz w:val="28"/>
          <w:szCs w:val="28"/>
          <w:lang w:val="uk-UA" w:eastAsia="ru-RU"/>
        </w:rPr>
        <w:t xml:space="preserve"> Китай, Япония Индия. Исторические </w:t>
      </w:r>
      <w:r w:rsidRPr="00F0580E">
        <w:rPr>
          <w:rFonts w:ascii="Times New Roman" w:eastAsia="Times New Roman" w:hAnsi="Times New Roman" w:cs="Times New Roman"/>
          <w:kern w:val="0"/>
          <w:sz w:val="28"/>
          <w:szCs w:val="28"/>
          <w:lang w:eastAsia="ru-RU"/>
        </w:rPr>
        <w:t>беседы.-Санкт-Петербург.,1874.-154с.</w:t>
      </w:r>
    </w:p>
    <w:p w14:paraId="70E1413F"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11. </w:t>
      </w:r>
      <w:r w:rsidRPr="00F0580E">
        <w:rPr>
          <w:rFonts w:ascii="Times New Roman" w:eastAsia="Times New Roman" w:hAnsi="Times New Roman" w:cs="Times New Roman"/>
          <w:kern w:val="0"/>
          <w:sz w:val="28"/>
          <w:szCs w:val="28"/>
          <w:lang w:val="uk-UA" w:eastAsia="ru-RU"/>
        </w:rPr>
        <w:t>Андрос</w:t>
      </w:r>
      <w:r w:rsidRPr="00F0580E">
        <w:rPr>
          <w:rFonts w:ascii="Times New Roman" w:eastAsia="Times New Roman" w:hAnsi="Times New Roman" w:cs="Times New Roman"/>
          <w:kern w:val="0"/>
          <w:sz w:val="28"/>
          <w:szCs w:val="28"/>
          <w:lang w:eastAsia="ru-RU"/>
        </w:rPr>
        <w:t xml:space="preserve"> </w:t>
      </w:r>
      <w:r w:rsidRPr="00F0580E">
        <w:rPr>
          <w:rFonts w:ascii="Times New Roman" w:eastAsia="Times New Roman" w:hAnsi="Times New Roman" w:cs="Times New Roman"/>
          <w:kern w:val="0"/>
          <w:sz w:val="28"/>
          <w:szCs w:val="28"/>
          <w:lang w:val="uk-UA" w:eastAsia="ru-RU"/>
        </w:rPr>
        <w:t>Є.І. Всезагальне  та індивідуальне  в культурі і</w:t>
      </w:r>
      <w:r w:rsidRPr="00F0580E">
        <w:rPr>
          <w:rFonts w:ascii="Times New Roman" w:eastAsia="Times New Roman" w:hAnsi="Times New Roman" w:cs="Times New Roman"/>
          <w:kern w:val="0"/>
          <w:sz w:val="28"/>
          <w:szCs w:val="28"/>
          <w:lang w:eastAsia="ru-RU"/>
        </w:rPr>
        <w:t xml:space="preserve"> </w:t>
      </w:r>
      <w:r w:rsidRPr="00F0580E">
        <w:rPr>
          <w:rFonts w:ascii="Times New Roman" w:eastAsia="Times New Roman" w:hAnsi="Times New Roman" w:cs="Times New Roman"/>
          <w:kern w:val="0"/>
          <w:sz w:val="28"/>
          <w:szCs w:val="28"/>
          <w:lang w:val="uk-UA" w:eastAsia="ru-RU"/>
        </w:rPr>
        <w:t>проблеми світоглядного самовизначення//Онтологічні проблеми культури. -К.,1994. С.52.</w:t>
      </w:r>
    </w:p>
    <w:p w14:paraId="0C9112AA"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1</w:t>
      </w:r>
      <w:r w:rsidRPr="00F0580E">
        <w:rPr>
          <w:rFonts w:ascii="Times New Roman" w:eastAsia="Times New Roman" w:hAnsi="Times New Roman" w:cs="Times New Roman"/>
          <w:kern w:val="0"/>
          <w:sz w:val="28"/>
          <w:szCs w:val="28"/>
          <w:lang w:val="en-US" w:eastAsia="ru-RU"/>
        </w:rPr>
        <w:t>2</w:t>
      </w:r>
      <w:r w:rsidRPr="00F0580E">
        <w:rPr>
          <w:rFonts w:ascii="Times New Roman" w:eastAsia="Times New Roman" w:hAnsi="Times New Roman" w:cs="Times New Roman"/>
          <w:kern w:val="0"/>
          <w:sz w:val="28"/>
          <w:szCs w:val="28"/>
          <w:lang w:eastAsia="ru-RU"/>
        </w:rPr>
        <w:t xml:space="preserve">. </w:t>
      </w:r>
      <w:r w:rsidRPr="00F0580E">
        <w:rPr>
          <w:rFonts w:ascii="Times New Roman" w:eastAsia="Times New Roman" w:hAnsi="Times New Roman" w:cs="Times New Roman"/>
          <w:kern w:val="0"/>
          <w:sz w:val="28"/>
          <w:szCs w:val="28"/>
          <w:lang w:val="uk-UA" w:eastAsia="ru-RU"/>
        </w:rPr>
        <w:t>Андрос</w:t>
      </w:r>
      <w:r w:rsidRPr="00F0580E">
        <w:rPr>
          <w:rFonts w:ascii="Times New Roman" w:eastAsia="Times New Roman" w:hAnsi="Times New Roman" w:cs="Times New Roman"/>
          <w:kern w:val="0"/>
          <w:sz w:val="28"/>
          <w:szCs w:val="28"/>
          <w:lang w:eastAsia="ru-RU"/>
        </w:rPr>
        <w:t xml:space="preserve"> </w:t>
      </w:r>
      <w:r w:rsidRPr="00F0580E">
        <w:rPr>
          <w:rFonts w:ascii="Times New Roman" w:eastAsia="Times New Roman" w:hAnsi="Times New Roman" w:cs="Times New Roman"/>
          <w:kern w:val="0"/>
          <w:sz w:val="28"/>
          <w:szCs w:val="28"/>
          <w:lang w:val="uk-UA" w:eastAsia="ru-RU"/>
        </w:rPr>
        <w:t>Є.І</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  Всезагальне  та індивідуальне  в культурі за умов глобалізації.//Людина і культура в умовах глобалізації.  - К.,2003.</w:t>
      </w:r>
      <w:r w:rsidRPr="00F0580E">
        <w:rPr>
          <w:rFonts w:ascii="Times New Roman" w:eastAsia="Times New Roman" w:hAnsi="Times New Roman" w:cs="Times New Roman"/>
          <w:kern w:val="0"/>
          <w:sz w:val="28"/>
          <w:szCs w:val="28"/>
          <w:lang w:eastAsia="ru-RU"/>
        </w:rPr>
        <w:t xml:space="preserve">- </w:t>
      </w:r>
      <w:r w:rsidRPr="00F0580E">
        <w:rPr>
          <w:rFonts w:ascii="Times New Roman" w:eastAsia="Times New Roman" w:hAnsi="Times New Roman" w:cs="Times New Roman"/>
          <w:kern w:val="0"/>
          <w:sz w:val="28"/>
          <w:szCs w:val="28"/>
          <w:lang w:val="uk-UA" w:eastAsia="ru-RU"/>
        </w:rPr>
        <w:t>С</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en-US" w:eastAsia="ru-RU"/>
        </w:rPr>
        <w:t>85-93.</w:t>
      </w:r>
    </w:p>
    <w:p w14:paraId="3485B224"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1</w:t>
      </w:r>
      <w:r w:rsidRPr="00F0580E">
        <w:rPr>
          <w:rFonts w:ascii="Times New Roman" w:eastAsia="Times New Roman" w:hAnsi="Times New Roman" w:cs="Times New Roman"/>
          <w:kern w:val="0"/>
          <w:sz w:val="28"/>
          <w:szCs w:val="28"/>
          <w:lang w:val="en-US" w:eastAsia="ru-RU"/>
        </w:rPr>
        <w:t>3</w:t>
      </w:r>
      <w:r w:rsidRPr="00F0580E">
        <w:rPr>
          <w:rFonts w:ascii="Times New Roman" w:eastAsia="Times New Roman" w:hAnsi="Times New Roman" w:cs="Times New Roman"/>
          <w:kern w:val="0"/>
          <w:sz w:val="28"/>
          <w:szCs w:val="28"/>
          <w:lang w:eastAsia="ru-RU"/>
        </w:rPr>
        <w:t>. Т</w:t>
      </w:r>
      <w:r w:rsidRPr="00F0580E">
        <w:rPr>
          <w:rFonts w:ascii="Times New Roman" w:eastAsia="Times New Roman" w:hAnsi="Times New Roman" w:cs="Times New Roman"/>
          <w:kern w:val="0"/>
          <w:sz w:val="28"/>
          <w:szCs w:val="28"/>
          <w:lang w:val="uk-UA" w:eastAsia="ru-RU"/>
        </w:rPr>
        <w:t xml:space="preserve">амоцу Аоки. Некоторые аспекты глобализации в Современной Японии.// П. Бергер, С. Хантингтон. Многоликая глобализация. </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 М.,2004.</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 С.77</w:t>
      </w:r>
      <w:r w:rsidRPr="00F0580E">
        <w:rPr>
          <w:rFonts w:ascii="Times New Roman" w:eastAsia="Times New Roman" w:hAnsi="Times New Roman" w:cs="Times New Roman"/>
          <w:kern w:val="0"/>
          <w:sz w:val="28"/>
          <w:szCs w:val="28"/>
          <w:lang w:eastAsia="ru-RU"/>
        </w:rPr>
        <w:t>-98.</w:t>
      </w:r>
    </w:p>
    <w:p w14:paraId="080FD344"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14. </w:t>
      </w:r>
      <w:r w:rsidRPr="00F0580E">
        <w:rPr>
          <w:rFonts w:ascii="Times New Roman" w:eastAsia="Times New Roman" w:hAnsi="Times New Roman" w:cs="Times New Roman"/>
          <w:kern w:val="0"/>
          <w:sz w:val="28"/>
          <w:szCs w:val="28"/>
          <w:lang w:val="uk-UA" w:eastAsia="ru-RU"/>
        </w:rPr>
        <w:t>Ариарский М.А. Прикладная культурология.</w:t>
      </w:r>
      <w:r w:rsidRPr="00F0580E">
        <w:rPr>
          <w:rFonts w:ascii="Times New Roman" w:eastAsia="Times New Roman" w:hAnsi="Times New Roman" w:cs="Times New Roman"/>
          <w:kern w:val="0"/>
          <w:sz w:val="28"/>
          <w:szCs w:val="28"/>
          <w:lang w:eastAsia="ru-RU"/>
        </w:rPr>
        <w:t>- С-П., 2001.-287с.</w:t>
      </w:r>
    </w:p>
    <w:p w14:paraId="6228966B"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15 </w:t>
      </w:r>
      <w:r w:rsidRPr="00F0580E">
        <w:rPr>
          <w:rFonts w:ascii="Times New Roman" w:eastAsia="Times New Roman" w:hAnsi="Times New Roman" w:cs="Times New Roman"/>
          <w:kern w:val="0"/>
          <w:sz w:val="28"/>
          <w:szCs w:val="28"/>
          <w:lang w:val="uk-UA" w:eastAsia="ru-RU"/>
        </w:rPr>
        <w:t>Артамонов</w:t>
      </w:r>
      <w:r w:rsidRPr="00F0580E">
        <w:rPr>
          <w:rFonts w:ascii="Times New Roman" w:eastAsia="Times New Roman" w:hAnsi="Times New Roman" w:cs="Times New Roman"/>
          <w:kern w:val="0"/>
          <w:sz w:val="28"/>
          <w:szCs w:val="28"/>
          <w:lang w:eastAsia="ru-RU"/>
        </w:rPr>
        <w:t xml:space="preserve"> М.И., Плетнева С.А. Еще раз о степной культуре Евроазии//Народы Азии и Африки.-М.,1970.-№3.-С.35-40.</w:t>
      </w:r>
    </w:p>
    <w:p w14:paraId="4A1F61FC"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lastRenderedPageBreak/>
        <w:t xml:space="preserve">16. </w:t>
      </w:r>
      <w:r w:rsidRPr="00F0580E">
        <w:rPr>
          <w:rFonts w:ascii="Times New Roman" w:eastAsia="Times New Roman" w:hAnsi="Times New Roman" w:cs="Times New Roman"/>
          <w:kern w:val="0"/>
          <w:sz w:val="28"/>
          <w:szCs w:val="28"/>
          <w:lang w:val="uk-UA" w:eastAsia="ru-RU"/>
        </w:rPr>
        <w:t>Артановский С.Н. Историческое единство человечества и взаимное влияние культур.</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 М.1967.</w:t>
      </w:r>
      <w:r w:rsidRPr="00F0580E">
        <w:rPr>
          <w:rFonts w:ascii="Times New Roman" w:eastAsia="Times New Roman" w:hAnsi="Times New Roman" w:cs="Times New Roman"/>
          <w:kern w:val="0"/>
          <w:sz w:val="28"/>
          <w:szCs w:val="28"/>
          <w:lang w:eastAsia="ru-RU"/>
        </w:rPr>
        <w:t>-252с.</w:t>
      </w:r>
    </w:p>
    <w:p w14:paraId="30FED597"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17. </w:t>
      </w:r>
      <w:r w:rsidRPr="00F0580E">
        <w:rPr>
          <w:rFonts w:ascii="Times New Roman" w:eastAsia="Times New Roman" w:hAnsi="Times New Roman" w:cs="Times New Roman"/>
          <w:kern w:val="0"/>
          <w:sz w:val="28"/>
          <w:szCs w:val="28"/>
          <w:lang w:val="uk-UA" w:eastAsia="ru-RU"/>
        </w:rPr>
        <w:t>Артановский  С.Н. На перекрестке идей и цивилизаций.-СПб.,</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1994.</w:t>
      </w:r>
      <w:r w:rsidRPr="00F0580E">
        <w:rPr>
          <w:rFonts w:ascii="Times New Roman" w:eastAsia="Times New Roman" w:hAnsi="Times New Roman" w:cs="Times New Roman"/>
          <w:kern w:val="0"/>
          <w:sz w:val="28"/>
          <w:szCs w:val="28"/>
          <w:lang w:eastAsia="ru-RU"/>
        </w:rPr>
        <w:t>-224с.</w:t>
      </w:r>
    </w:p>
    <w:p w14:paraId="3B54E1EA"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18. </w:t>
      </w:r>
      <w:r w:rsidRPr="00F0580E">
        <w:rPr>
          <w:rFonts w:ascii="Times New Roman" w:eastAsia="Times New Roman" w:hAnsi="Times New Roman" w:cs="Times New Roman"/>
          <w:kern w:val="0"/>
          <w:sz w:val="28"/>
          <w:szCs w:val="28"/>
          <w:lang w:val="uk-UA" w:eastAsia="ru-RU"/>
        </w:rPr>
        <w:t>Арутюнов С.А.Народы культуры: развитие и взаимодействие.-М.,1989</w:t>
      </w:r>
      <w:r w:rsidRPr="00F0580E">
        <w:rPr>
          <w:rFonts w:ascii="Times New Roman" w:eastAsia="Times New Roman" w:hAnsi="Times New Roman" w:cs="Times New Roman"/>
          <w:kern w:val="0"/>
          <w:sz w:val="28"/>
          <w:szCs w:val="28"/>
          <w:lang w:eastAsia="ru-RU"/>
        </w:rPr>
        <w:t>.-284с.</w:t>
      </w:r>
    </w:p>
    <w:p w14:paraId="426BA29A"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19. Базилевич К.М. В гостях у богдыхана (путешествие русских в Китай в </w:t>
      </w:r>
    </w:p>
    <w:p w14:paraId="3649CA8F"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val="en-US" w:eastAsia="ru-RU"/>
        </w:rPr>
        <w:t>XVII</w:t>
      </w:r>
      <w:r w:rsidRPr="00F0580E">
        <w:rPr>
          <w:rFonts w:ascii="Times New Roman" w:eastAsia="Times New Roman" w:hAnsi="Times New Roman" w:cs="Times New Roman"/>
          <w:kern w:val="0"/>
          <w:sz w:val="28"/>
          <w:szCs w:val="28"/>
          <w:lang w:eastAsia="ru-RU"/>
        </w:rPr>
        <w:t xml:space="preserve"> в.).- М.,1927.-205с.</w:t>
      </w:r>
    </w:p>
    <w:p w14:paraId="47EC96E8"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20</w:t>
      </w:r>
      <w:r w:rsidRPr="00F0580E">
        <w:rPr>
          <w:rFonts w:ascii="Times New Roman" w:eastAsia="Times New Roman" w:hAnsi="Times New Roman" w:cs="Times New Roman"/>
          <w:kern w:val="0"/>
          <w:sz w:val="28"/>
          <w:szCs w:val="28"/>
          <w:lang w:val="uk-UA" w:eastAsia="ru-RU"/>
        </w:rPr>
        <w:t>. Бань Гу.Ханьшу (История Старшей династии Хань). С</w:t>
      </w:r>
      <w:r w:rsidRPr="00F0580E">
        <w:rPr>
          <w:rFonts w:ascii="Times New Roman" w:eastAsia="Times New Roman" w:hAnsi="Times New Roman" w:cs="Times New Roman"/>
          <w:kern w:val="0"/>
          <w:sz w:val="28"/>
          <w:szCs w:val="28"/>
          <w:lang w:eastAsia="ru-RU"/>
        </w:rPr>
        <w:t>ы ши, Шанхай, 1935.-468с.</w:t>
      </w:r>
    </w:p>
    <w:p w14:paraId="5A661CA5"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21. Бартольд В.В.Туркестан в эпоху монгольского нашествия, сочинения –Т.1.-М.,1963.-327с.</w:t>
      </w:r>
    </w:p>
    <w:p w14:paraId="1A65C208"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22. Баскин Ю.А.,Фельдман Д.И.История международного права.-М.,1992.-198с. </w:t>
      </w:r>
    </w:p>
    <w:p w14:paraId="4CD16973"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23. </w:t>
      </w:r>
      <w:r w:rsidRPr="00F0580E">
        <w:rPr>
          <w:rFonts w:ascii="Times New Roman" w:eastAsia="Times New Roman" w:hAnsi="Times New Roman" w:cs="Times New Roman"/>
          <w:kern w:val="0"/>
          <w:sz w:val="28"/>
          <w:szCs w:val="28"/>
          <w:lang w:val="uk-UA" w:eastAsia="ru-RU"/>
        </w:rPr>
        <w:t xml:space="preserve">Бежин Л.Е. Под знаком  </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ветра и потока</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 Образ жизни художника  в Китае </w:t>
      </w:r>
      <w:r w:rsidRPr="00F0580E">
        <w:rPr>
          <w:rFonts w:ascii="Times New Roman" w:eastAsia="Times New Roman" w:hAnsi="Times New Roman" w:cs="Times New Roman"/>
          <w:kern w:val="0"/>
          <w:sz w:val="28"/>
          <w:szCs w:val="28"/>
          <w:lang w:val="en-US" w:eastAsia="ru-RU"/>
        </w:rPr>
        <w:t>III</w:t>
      </w:r>
      <w:r w:rsidRPr="00F0580E">
        <w:rPr>
          <w:rFonts w:ascii="Times New Roman" w:eastAsia="Times New Roman" w:hAnsi="Times New Roman" w:cs="Times New Roman"/>
          <w:kern w:val="0"/>
          <w:sz w:val="28"/>
          <w:szCs w:val="28"/>
          <w:lang w:val="uk-UA" w:eastAsia="ru-RU"/>
        </w:rPr>
        <w:t>-</w:t>
      </w:r>
      <w:r w:rsidRPr="00F0580E">
        <w:rPr>
          <w:rFonts w:ascii="Times New Roman" w:eastAsia="Times New Roman" w:hAnsi="Times New Roman" w:cs="Times New Roman"/>
          <w:kern w:val="0"/>
          <w:sz w:val="28"/>
          <w:szCs w:val="28"/>
          <w:lang w:val="en-US" w:eastAsia="ru-RU"/>
        </w:rPr>
        <w:t>IV</w:t>
      </w:r>
      <w:r w:rsidRPr="00F0580E">
        <w:rPr>
          <w:rFonts w:ascii="Times New Roman" w:eastAsia="Times New Roman" w:hAnsi="Times New Roman" w:cs="Times New Roman"/>
          <w:kern w:val="0"/>
          <w:sz w:val="28"/>
          <w:szCs w:val="28"/>
          <w:lang w:val="uk-UA" w:eastAsia="ru-RU"/>
        </w:rPr>
        <w:t xml:space="preserve"> вв.</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 М.,1982.</w:t>
      </w:r>
      <w:r w:rsidRPr="00F0580E">
        <w:rPr>
          <w:rFonts w:ascii="Times New Roman" w:eastAsia="Times New Roman" w:hAnsi="Times New Roman" w:cs="Times New Roman"/>
          <w:kern w:val="0"/>
          <w:sz w:val="28"/>
          <w:szCs w:val="28"/>
          <w:lang w:eastAsia="ru-RU"/>
        </w:rPr>
        <w:t>-289с.</w:t>
      </w:r>
    </w:p>
    <w:p w14:paraId="18C731A1"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24. </w:t>
      </w:r>
      <w:r w:rsidRPr="00F0580E">
        <w:rPr>
          <w:rFonts w:ascii="Times New Roman" w:eastAsia="Times New Roman" w:hAnsi="Times New Roman" w:cs="Times New Roman"/>
          <w:kern w:val="0"/>
          <w:sz w:val="28"/>
          <w:szCs w:val="28"/>
          <w:lang w:val="uk-UA" w:eastAsia="ru-RU"/>
        </w:rPr>
        <w:t>Безклубенко С.Д. Теорія культури.</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К.,2002.</w:t>
      </w:r>
      <w:r w:rsidRPr="00F0580E">
        <w:rPr>
          <w:rFonts w:ascii="Times New Roman" w:eastAsia="Times New Roman" w:hAnsi="Times New Roman" w:cs="Times New Roman"/>
          <w:kern w:val="0"/>
          <w:sz w:val="28"/>
          <w:szCs w:val="28"/>
          <w:lang w:eastAsia="ru-RU"/>
        </w:rPr>
        <w:t>-323с.</w:t>
      </w:r>
    </w:p>
    <w:p w14:paraId="2CC7A097"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w:t>
      </w:r>
      <w:r w:rsidRPr="00F0580E">
        <w:rPr>
          <w:rFonts w:ascii="Times New Roman" w:eastAsia="Times New Roman" w:hAnsi="Times New Roman" w:cs="Times New Roman"/>
          <w:kern w:val="0"/>
          <w:sz w:val="28"/>
          <w:szCs w:val="28"/>
          <w:lang w:val="en-US" w:eastAsia="ru-RU"/>
        </w:rPr>
        <w:t>5</w:t>
      </w:r>
      <w:r w:rsidRPr="00F0580E">
        <w:rPr>
          <w:rFonts w:ascii="Times New Roman" w:eastAsia="Times New Roman" w:hAnsi="Times New Roman" w:cs="Times New Roman"/>
          <w:kern w:val="0"/>
          <w:sz w:val="28"/>
          <w:szCs w:val="28"/>
          <w:lang w:eastAsia="ru-RU"/>
        </w:rPr>
        <w:t xml:space="preserve">. </w:t>
      </w:r>
      <w:r w:rsidRPr="00F0580E">
        <w:rPr>
          <w:rFonts w:ascii="Times New Roman" w:eastAsia="Times New Roman" w:hAnsi="Times New Roman" w:cs="Times New Roman"/>
          <w:kern w:val="0"/>
          <w:sz w:val="28"/>
          <w:szCs w:val="28"/>
          <w:lang w:val="uk-UA" w:eastAsia="ru-RU"/>
        </w:rPr>
        <w:t>Безклубенко С.Д. Етнокультурологія.</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 К.,2002.</w:t>
      </w:r>
      <w:r w:rsidRPr="00F0580E">
        <w:rPr>
          <w:rFonts w:ascii="Times New Roman" w:eastAsia="Times New Roman" w:hAnsi="Times New Roman" w:cs="Times New Roman"/>
          <w:kern w:val="0"/>
          <w:sz w:val="28"/>
          <w:szCs w:val="28"/>
          <w:lang w:eastAsia="ru-RU"/>
        </w:rPr>
        <w:t>-287с.</w:t>
      </w:r>
    </w:p>
    <w:p w14:paraId="0168960E"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26. </w:t>
      </w:r>
      <w:r w:rsidRPr="00F0580E">
        <w:rPr>
          <w:rFonts w:ascii="Times New Roman" w:eastAsia="Times New Roman" w:hAnsi="Times New Roman" w:cs="Times New Roman"/>
          <w:kern w:val="0"/>
          <w:sz w:val="28"/>
          <w:szCs w:val="28"/>
          <w:lang w:val="uk-UA" w:eastAsia="ru-RU"/>
        </w:rPr>
        <w:t>Белл Д. Социальные рамки информационного общества//</w:t>
      </w:r>
      <w:r w:rsidRPr="00F0580E">
        <w:rPr>
          <w:rFonts w:ascii="Times New Roman" w:eastAsia="Times New Roman" w:hAnsi="Times New Roman" w:cs="Times New Roman"/>
          <w:kern w:val="0"/>
          <w:sz w:val="28"/>
          <w:szCs w:val="28"/>
          <w:lang w:eastAsia="ru-RU"/>
        </w:rPr>
        <w:t>Новая технологическая волна на  Западе.-М.,1986.-358с.</w:t>
      </w:r>
    </w:p>
    <w:p w14:paraId="2451385B"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27. </w:t>
      </w:r>
      <w:r w:rsidRPr="00F0580E">
        <w:rPr>
          <w:rFonts w:ascii="Times New Roman" w:eastAsia="Times New Roman" w:hAnsi="Times New Roman" w:cs="Times New Roman"/>
          <w:kern w:val="0"/>
          <w:sz w:val="28"/>
          <w:szCs w:val="28"/>
          <w:lang w:val="uk-UA" w:eastAsia="ru-RU"/>
        </w:rPr>
        <w:t>Белявский Ф. Очерки по истории культуры. Вып.</w:t>
      </w:r>
      <w:r w:rsidRPr="00F0580E">
        <w:rPr>
          <w:rFonts w:ascii="Times New Roman" w:eastAsia="Times New Roman" w:hAnsi="Times New Roman" w:cs="Times New Roman"/>
          <w:kern w:val="0"/>
          <w:sz w:val="28"/>
          <w:szCs w:val="28"/>
          <w:lang w:eastAsia="ru-RU"/>
        </w:rPr>
        <w:t>2</w:t>
      </w:r>
      <w:r w:rsidRPr="00F0580E">
        <w:rPr>
          <w:rFonts w:ascii="Times New Roman" w:eastAsia="Times New Roman" w:hAnsi="Times New Roman" w:cs="Times New Roman"/>
          <w:kern w:val="0"/>
          <w:sz w:val="28"/>
          <w:szCs w:val="28"/>
          <w:lang w:val="uk-UA" w:eastAsia="ru-RU"/>
        </w:rPr>
        <w:t>.</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 Индия и Китай.</w:t>
      </w:r>
      <w:r w:rsidRPr="00F0580E">
        <w:rPr>
          <w:rFonts w:ascii="Times New Roman" w:eastAsia="Times New Roman" w:hAnsi="Times New Roman" w:cs="Times New Roman"/>
          <w:kern w:val="0"/>
          <w:sz w:val="28"/>
          <w:szCs w:val="28"/>
          <w:lang w:eastAsia="ru-RU"/>
        </w:rPr>
        <w:t>-</w:t>
      </w:r>
    </w:p>
    <w:p w14:paraId="5AEBC769"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val="uk-UA" w:eastAsia="ru-RU"/>
        </w:rPr>
        <w:t>М., 1910.</w:t>
      </w:r>
      <w:r w:rsidRPr="00F0580E">
        <w:rPr>
          <w:rFonts w:ascii="Times New Roman" w:eastAsia="Times New Roman" w:hAnsi="Times New Roman" w:cs="Times New Roman"/>
          <w:kern w:val="0"/>
          <w:sz w:val="28"/>
          <w:szCs w:val="28"/>
          <w:lang w:eastAsia="ru-RU"/>
        </w:rPr>
        <w:t>-520с.</w:t>
      </w:r>
    </w:p>
    <w:p w14:paraId="224DF002"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28. </w:t>
      </w:r>
      <w:r w:rsidRPr="00F0580E">
        <w:rPr>
          <w:rFonts w:ascii="Times New Roman" w:eastAsia="Times New Roman" w:hAnsi="Times New Roman" w:cs="Times New Roman"/>
          <w:kern w:val="0"/>
          <w:sz w:val="28"/>
          <w:szCs w:val="28"/>
          <w:lang w:val="uk-UA" w:eastAsia="ru-RU"/>
        </w:rPr>
        <w:t>Бергер</w:t>
      </w:r>
      <w:r w:rsidRPr="00F0580E">
        <w:rPr>
          <w:rFonts w:ascii="Times New Roman" w:eastAsia="Times New Roman" w:hAnsi="Times New Roman" w:cs="Times New Roman"/>
          <w:kern w:val="0"/>
          <w:sz w:val="28"/>
          <w:szCs w:val="28"/>
          <w:lang w:eastAsia="ru-RU"/>
        </w:rPr>
        <w:t xml:space="preserve"> П. </w:t>
      </w:r>
      <w:r w:rsidRPr="00F0580E">
        <w:rPr>
          <w:rFonts w:ascii="Times New Roman" w:eastAsia="Times New Roman" w:hAnsi="Times New Roman" w:cs="Times New Roman"/>
          <w:kern w:val="0"/>
          <w:sz w:val="28"/>
          <w:szCs w:val="28"/>
          <w:lang w:val="uk-UA" w:eastAsia="ru-RU"/>
        </w:rPr>
        <w:t>Хан</w:t>
      </w:r>
      <w:r w:rsidRPr="00F0580E">
        <w:rPr>
          <w:rFonts w:ascii="Times New Roman" w:eastAsia="Times New Roman" w:hAnsi="Times New Roman" w:cs="Times New Roman"/>
          <w:kern w:val="0"/>
          <w:sz w:val="28"/>
          <w:szCs w:val="28"/>
          <w:lang w:eastAsia="ru-RU"/>
        </w:rPr>
        <w:t>т</w:t>
      </w:r>
      <w:r w:rsidRPr="00F0580E">
        <w:rPr>
          <w:rFonts w:ascii="Times New Roman" w:eastAsia="Times New Roman" w:hAnsi="Times New Roman" w:cs="Times New Roman"/>
          <w:kern w:val="0"/>
          <w:sz w:val="28"/>
          <w:szCs w:val="28"/>
          <w:lang w:val="uk-UA" w:eastAsia="ru-RU"/>
        </w:rPr>
        <w:t>ингтон</w:t>
      </w:r>
      <w:r w:rsidRPr="00F0580E">
        <w:rPr>
          <w:rFonts w:ascii="Times New Roman" w:eastAsia="Times New Roman" w:hAnsi="Times New Roman" w:cs="Times New Roman"/>
          <w:kern w:val="0"/>
          <w:sz w:val="28"/>
          <w:szCs w:val="28"/>
          <w:lang w:eastAsia="ru-RU"/>
        </w:rPr>
        <w:t xml:space="preserve"> П</w:t>
      </w:r>
      <w:r w:rsidRPr="00F0580E">
        <w:rPr>
          <w:rFonts w:ascii="Times New Roman" w:eastAsia="Times New Roman" w:hAnsi="Times New Roman" w:cs="Times New Roman"/>
          <w:kern w:val="0"/>
          <w:sz w:val="28"/>
          <w:szCs w:val="28"/>
          <w:lang w:val="uk-UA" w:eastAsia="ru-RU"/>
        </w:rPr>
        <w:t>. Многоликая глобализация. Культурное разнообразие в современном мире.- М.,2004.</w:t>
      </w:r>
      <w:r w:rsidRPr="00F0580E">
        <w:rPr>
          <w:rFonts w:ascii="Times New Roman" w:eastAsia="Times New Roman" w:hAnsi="Times New Roman" w:cs="Times New Roman"/>
          <w:kern w:val="0"/>
          <w:sz w:val="28"/>
          <w:szCs w:val="28"/>
          <w:lang w:eastAsia="ru-RU"/>
        </w:rPr>
        <w:t>-341с.</w:t>
      </w:r>
      <w:r w:rsidRPr="00F0580E">
        <w:rPr>
          <w:rFonts w:ascii="Times New Roman" w:eastAsia="Times New Roman" w:hAnsi="Times New Roman" w:cs="Times New Roman"/>
          <w:kern w:val="0"/>
          <w:sz w:val="28"/>
          <w:szCs w:val="28"/>
          <w:lang w:val="uk-UA" w:eastAsia="ru-RU"/>
        </w:rPr>
        <w:t xml:space="preserve"> </w:t>
      </w:r>
    </w:p>
    <w:p w14:paraId="22FD4B41"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29. </w:t>
      </w:r>
      <w:r w:rsidRPr="00F0580E">
        <w:rPr>
          <w:rFonts w:ascii="Times New Roman" w:eastAsia="Times New Roman" w:hAnsi="Times New Roman" w:cs="Times New Roman"/>
          <w:kern w:val="0"/>
          <w:sz w:val="28"/>
          <w:szCs w:val="28"/>
          <w:lang w:val="uk-UA" w:eastAsia="ru-RU"/>
        </w:rPr>
        <w:t>Бердяев Н.А. Смысл истории.-М.,1990.</w:t>
      </w:r>
      <w:r w:rsidRPr="00F0580E">
        <w:rPr>
          <w:rFonts w:ascii="Times New Roman" w:eastAsia="Times New Roman" w:hAnsi="Times New Roman" w:cs="Times New Roman"/>
          <w:kern w:val="0"/>
          <w:sz w:val="28"/>
          <w:szCs w:val="28"/>
          <w:lang w:eastAsia="ru-RU"/>
        </w:rPr>
        <w:t>-287с.</w:t>
      </w:r>
    </w:p>
    <w:p w14:paraId="6A3CBDE0"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30. </w:t>
      </w:r>
      <w:r w:rsidRPr="00F0580E">
        <w:rPr>
          <w:rFonts w:ascii="Times New Roman" w:eastAsia="Times New Roman" w:hAnsi="Times New Roman" w:cs="Times New Roman"/>
          <w:kern w:val="0"/>
          <w:sz w:val="28"/>
          <w:szCs w:val="28"/>
          <w:lang w:val="uk-UA" w:eastAsia="ru-RU"/>
        </w:rPr>
        <w:t>Бер</w:t>
      </w:r>
      <w:r w:rsidRPr="00F0580E">
        <w:rPr>
          <w:rFonts w:ascii="Times New Roman" w:eastAsia="Times New Roman" w:hAnsi="Times New Roman" w:cs="Times New Roman"/>
          <w:kern w:val="0"/>
          <w:sz w:val="28"/>
          <w:szCs w:val="28"/>
          <w:lang w:eastAsia="ru-RU"/>
        </w:rPr>
        <w:t>езкин Э.И. Математический трактат Сунь-цзы.</w:t>
      </w:r>
      <w:r w:rsidRPr="00F0580E">
        <w:rPr>
          <w:rFonts w:ascii="Times New Roman" w:eastAsia="Times New Roman" w:hAnsi="Times New Roman" w:cs="Times New Roman"/>
          <w:kern w:val="0"/>
          <w:sz w:val="28"/>
          <w:szCs w:val="28"/>
          <w:lang w:val="uk-UA" w:eastAsia="ru-RU"/>
        </w:rPr>
        <w:t>-</w:t>
      </w:r>
      <w:r w:rsidRPr="00F0580E">
        <w:rPr>
          <w:rFonts w:ascii="Times New Roman" w:eastAsia="Times New Roman" w:hAnsi="Times New Roman" w:cs="Times New Roman"/>
          <w:kern w:val="0"/>
          <w:sz w:val="28"/>
          <w:szCs w:val="28"/>
          <w:lang w:eastAsia="ru-RU"/>
        </w:rPr>
        <w:t>“Историко-математические исследования”-</w:t>
      </w:r>
      <w:r w:rsidRPr="00F0580E">
        <w:rPr>
          <w:rFonts w:ascii="Times New Roman" w:eastAsia="Times New Roman" w:hAnsi="Times New Roman" w:cs="Times New Roman"/>
          <w:kern w:val="0"/>
          <w:sz w:val="28"/>
          <w:szCs w:val="28"/>
          <w:lang w:val="uk-UA" w:eastAsia="ru-RU"/>
        </w:rPr>
        <w:t xml:space="preserve"> М., 19</w:t>
      </w:r>
      <w:r w:rsidRPr="00F0580E">
        <w:rPr>
          <w:rFonts w:ascii="Times New Roman" w:eastAsia="Times New Roman" w:hAnsi="Times New Roman" w:cs="Times New Roman"/>
          <w:kern w:val="0"/>
          <w:sz w:val="28"/>
          <w:szCs w:val="28"/>
          <w:lang w:eastAsia="ru-RU"/>
        </w:rPr>
        <w:t>63</w:t>
      </w:r>
      <w:r w:rsidRPr="00F0580E">
        <w:rPr>
          <w:rFonts w:ascii="Times New Roman" w:eastAsia="Times New Roman" w:hAnsi="Times New Roman" w:cs="Times New Roman"/>
          <w:kern w:val="0"/>
          <w:sz w:val="28"/>
          <w:szCs w:val="28"/>
          <w:lang w:val="uk-UA" w:eastAsia="ru-RU"/>
        </w:rPr>
        <w:t>.</w:t>
      </w:r>
      <w:r w:rsidRPr="00F0580E">
        <w:rPr>
          <w:rFonts w:ascii="Times New Roman" w:eastAsia="Times New Roman" w:hAnsi="Times New Roman" w:cs="Times New Roman"/>
          <w:kern w:val="0"/>
          <w:sz w:val="28"/>
          <w:szCs w:val="28"/>
          <w:lang w:eastAsia="ru-RU"/>
        </w:rPr>
        <w:t>-235</w:t>
      </w:r>
      <w:r w:rsidRPr="00F0580E">
        <w:rPr>
          <w:rFonts w:ascii="Times New Roman" w:eastAsia="Times New Roman" w:hAnsi="Times New Roman" w:cs="Times New Roman"/>
          <w:kern w:val="0"/>
          <w:sz w:val="28"/>
          <w:szCs w:val="28"/>
          <w:lang w:val="en-US" w:eastAsia="ru-RU"/>
        </w:rPr>
        <w:t>c</w:t>
      </w:r>
      <w:r w:rsidRPr="00F0580E">
        <w:rPr>
          <w:rFonts w:ascii="Times New Roman" w:eastAsia="Times New Roman" w:hAnsi="Times New Roman" w:cs="Times New Roman"/>
          <w:kern w:val="0"/>
          <w:sz w:val="28"/>
          <w:szCs w:val="28"/>
          <w:lang w:eastAsia="ru-RU"/>
        </w:rPr>
        <w:t>.</w:t>
      </w:r>
    </w:p>
    <w:p w14:paraId="374D1C3B"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31. Бернштам А.Н. Из истории гуннов </w:t>
      </w:r>
      <w:r w:rsidRPr="00F0580E">
        <w:rPr>
          <w:rFonts w:ascii="Times New Roman" w:eastAsia="Times New Roman" w:hAnsi="Times New Roman" w:cs="Times New Roman"/>
          <w:kern w:val="0"/>
          <w:sz w:val="28"/>
          <w:szCs w:val="28"/>
          <w:lang w:val="en-US" w:eastAsia="ru-RU"/>
        </w:rPr>
        <w:t>I</w:t>
      </w:r>
      <w:r w:rsidRPr="00F0580E">
        <w:rPr>
          <w:rFonts w:ascii="Times New Roman" w:eastAsia="Times New Roman" w:hAnsi="Times New Roman" w:cs="Times New Roman"/>
          <w:kern w:val="0"/>
          <w:sz w:val="28"/>
          <w:szCs w:val="28"/>
          <w:lang w:eastAsia="ru-RU"/>
        </w:rPr>
        <w:t xml:space="preserve"> в. до.н.э.- СВ.1940.-№1.-25-36.</w:t>
      </w:r>
    </w:p>
    <w:p w14:paraId="2440E5D1"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lastRenderedPageBreak/>
        <w:t xml:space="preserve">32. </w:t>
      </w:r>
      <w:r w:rsidRPr="00F0580E">
        <w:rPr>
          <w:rFonts w:ascii="Times New Roman" w:eastAsia="Times New Roman" w:hAnsi="Times New Roman" w:cs="Times New Roman"/>
          <w:kern w:val="0"/>
          <w:sz w:val="28"/>
          <w:szCs w:val="28"/>
          <w:lang w:val="uk-UA" w:eastAsia="ru-RU"/>
        </w:rPr>
        <w:t>Берн</w:t>
      </w:r>
      <w:r w:rsidRPr="00F0580E">
        <w:rPr>
          <w:rFonts w:ascii="Times New Roman" w:eastAsia="Times New Roman" w:hAnsi="Times New Roman" w:cs="Times New Roman"/>
          <w:kern w:val="0"/>
          <w:sz w:val="28"/>
          <w:szCs w:val="28"/>
          <w:lang w:eastAsia="ru-RU"/>
        </w:rPr>
        <w:t>с</w:t>
      </w:r>
      <w:r w:rsidRPr="00F0580E">
        <w:rPr>
          <w:rFonts w:ascii="Times New Roman" w:eastAsia="Times New Roman" w:hAnsi="Times New Roman" w:cs="Times New Roman"/>
          <w:kern w:val="0"/>
          <w:sz w:val="28"/>
          <w:szCs w:val="28"/>
          <w:lang w:val="uk-UA" w:eastAsia="ru-RU"/>
        </w:rPr>
        <w:t>тейн</w:t>
      </w:r>
      <w:r w:rsidRPr="00F0580E">
        <w:rPr>
          <w:rFonts w:ascii="Times New Roman" w:eastAsia="Times New Roman" w:hAnsi="Times New Roman" w:cs="Times New Roman"/>
          <w:kern w:val="0"/>
          <w:sz w:val="28"/>
          <w:szCs w:val="28"/>
          <w:lang w:eastAsia="ru-RU"/>
        </w:rPr>
        <w:t xml:space="preserve"> Э. </w:t>
      </w:r>
      <w:r w:rsidRPr="00F0580E">
        <w:rPr>
          <w:rFonts w:ascii="Times New Roman" w:eastAsia="Times New Roman" w:hAnsi="Times New Roman" w:cs="Times New Roman"/>
          <w:kern w:val="0"/>
          <w:sz w:val="28"/>
          <w:szCs w:val="28"/>
          <w:lang w:val="uk-UA" w:eastAsia="ru-RU"/>
        </w:rPr>
        <w:t>Может ли ЮАР быть не просто придатком Запада, а чем-то Большим?</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 П. Бергер, С. Ханингтон. Многоликая глобализация. </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 М.,</w:t>
      </w:r>
      <w:r w:rsidRPr="00F0580E">
        <w:rPr>
          <w:rFonts w:ascii="Times New Roman" w:eastAsia="Times New Roman" w:hAnsi="Times New Roman" w:cs="Times New Roman"/>
          <w:kern w:val="0"/>
          <w:sz w:val="28"/>
          <w:szCs w:val="28"/>
          <w:lang w:eastAsia="ru-RU"/>
        </w:rPr>
        <w:t xml:space="preserve"> </w:t>
      </w:r>
      <w:r w:rsidRPr="00F0580E">
        <w:rPr>
          <w:rFonts w:ascii="Times New Roman" w:eastAsia="Times New Roman" w:hAnsi="Times New Roman" w:cs="Times New Roman"/>
          <w:kern w:val="0"/>
          <w:sz w:val="28"/>
          <w:szCs w:val="28"/>
          <w:lang w:val="uk-UA" w:eastAsia="ru-RU"/>
        </w:rPr>
        <w:t>2004.</w:t>
      </w:r>
      <w:r w:rsidRPr="00F0580E">
        <w:rPr>
          <w:rFonts w:ascii="Times New Roman" w:eastAsia="Times New Roman" w:hAnsi="Times New Roman" w:cs="Times New Roman"/>
          <w:kern w:val="0"/>
          <w:sz w:val="28"/>
          <w:szCs w:val="28"/>
          <w:lang w:eastAsia="ru-RU"/>
        </w:rPr>
        <w:t>-С.201-267.</w:t>
      </w:r>
    </w:p>
    <w:p w14:paraId="68BD495B"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33. Белик А.А. Культурология:Антропологические теории культур.-М.,1999.-241с.</w:t>
      </w:r>
    </w:p>
    <w:p w14:paraId="40B41E5F"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34. </w:t>
      </w:r>
      <w:r w:rsidRPr="00F0580E">
        <w:rPr>
          <w:rFonts w:ascii="Times New Roman" w:eastAsia="Times New Roman" w:hAnsi="Times New Roman" w:cs="Times New Roman"/>
          <w:kern w:val="0"/>
          <w:sz w:val="28"/>
          <w:szCs w:val="28"/>
          <w:lang w:val="uk-UA" w:eastAsia="ru-RU"/>
        </w:rPr>
        <w:t>Бжезинский З. Великая шахматная доска. Господство Америки и ее геостратегические императивы.-М.,1999.</w:t>
      </w:r>
      <w:r w:rsidRPr="00F0580E">
        <w:rPr>
          <w:rFonts w:ascii="Times New Roman" w:eastAsia="Times New Roman" w:hAnsi="Times New Roman" w:cs="Times New Roman"/>
          <w:kern w:val="0"/>
          <w:sz w:val="28"/>
          <w:szCs w:val="28"/>
          <w:lang w:eastAsia="ru-RU"/>
        </w:rPr>
        <w:t>-158с.</w:t>
      </w:r>
    </w:p>
    <w:p w14:paraId="58FDF515"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val="en-US" w:eastAsia="ru-RU"/>
        </w:rPr>
        <w:t>3</w:t>
      </w:r>
      <w:r w:rsidRPr="00F0580E">
        <w:rPr>
          <w:rFonts w:ascii="Times New Roman" w:eastAsia="Times New Roman" w:hAnsi="Times New Roman" w:cs="Times New Roman"/>
          <w:kern w:val="0"/>
          <w:sz w:val="28"/>
          <w:szCs w:val="28"/>
          <w:lang w:eastAsia="ru-RU"/>
        </w:rPr>
        <w:t>5. Библер В.С. Культура. Диалог культур//ВФ.-1989.-№6.-С.22-28.</w:t>
      </w:r>
    </w:p>
    <w:p w14:paraId="21B006EA"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36. Б</w:t>
      </w:r>
      <w:r w:rsidRPr="00F0580E">
        <w:rPr>
          <w:rFonts w:ascii="Times New Roman" w:eastAsia="Times New Roman" w:hAnsi="Times New Roman" w:cs="Times New Roman"/>
          <w:kern w:val="0"/>
          <w:sz w:val="28"/>
          <w:szCs w:val="28"/>
          <w:lang w:val="uk-UA" w:eastAsia="ru-RU"/>
        </w:rPr>
        <w:t xml:space="preserve">ілорус О.Г. Загрози, виклики та імперативи глобалізації світового </w:t>
      </w:r>
      <w:r w:rsidRPr="00F0580E">
        <w:rPr>
          <w:rFonts w:ascii="Times New Roman" w:eastAsia="Times New Roman" w:hAnsi="Times New Roman" w:cs="Times New Roman"/>
          <w:kern w:val="0"/>
          <w:sz w:val="28"/>
          <w:szCs w:val="28"/>
          <w:lang w:eastAsia="ru-RU"/>
        </w:rPr>
        <w:t>р</w:t>
      </w:r>
      <w:r w:rsidRPr="00F0580E">
        <w:rPr>
          <w:rFonts w:ascii="Times New Roman" w:eastAsia="Times New Roman" w:hAnsi="Times New Roman" w:cs="Times New Roman"/>
          <w:kern w:val="0"/>
          <w:sz w:val="28"/>
          <w:szCs w:val="28"/>
          <w:lang w:val="uk-UA" w:eastAsia="ru-RU"/>
        </w:rPr>
        <w:t>озвитку//НН.-2001.-№3.</w:t>
      </w:r>
      <w:r w:rsidRPr="00F0580E">
        <w:rPr>
          <w:rFonts w:ascii="Times New Roman" w:eastAsia="Times New Roman" w:hAnsi="Times New Roman" w:cs="Times New Roman"/>
          <w:kern w:val="0"/>
          <w:sz w:val="28"/>
          <w:szCs w:val="28"/>
          <w:lang w:eastAsia="ru-RU"/>
        </w:rPr>
        <w:t>-С.33-39.</w:t>
      </w:r>
    </w:p>
    <w:p w14:paraId="79060224"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37. Бирюкова М.А. Глобализация: интеграция и дифференциация культур.//Философские науки.-2001.-№1.-С.33-41.</w:t>
      </w:r>
    </w:p>
    <w:p w14:paraId="768D15B0"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val="en-US" w:eastAsia="ru-RU"/>
        </w:rPr>
        <w:t>3</w:t>
      </w:r>
      <w:r w:rsidRPr="00F0580E">
        <w:rPr>
          <w:rFonts w:ascii="Times New Roman" w:eastAsia="Times New Roman" w:hAnsi="Times New Roman" w:cs="Times New Roman"/>
          <w:kern w:val="0"/>
          <w:sz w:val="28"/>
          <w:szCs w:val="28"/>
          <w:lang w:eastAsia="ru-RU"/>
        </w:rPr>
        <w:t xml:space="preserve">8. </w:t>
      </w:r>
      <w:r w:rsidRPr="00F0580E">
        <w:rPr>
          <w:rFonts w:ascii="Times New Roman" w:eastAsia="Times New Roman" w:hAnsi="Times New Roman" w:cs="Times New Roman"/>
          <w:kern w:val="0"/>
          <w:sz w:val="28"/>
          <w:szCs w:val="28"/>
          <w:lang w:val="uk-UA" w:eastAsia="ru-RU"/>
        </w:rPr>
        <w:t>Бичурин Н.Я. (Иакинф).</w:t>
      </w:r>
      <w:r w:rsidRPr="00F0580E">
        <w:rPr>
          <w:rFonts w:ascii="Times New Roman" w:eastAsia="Times New Roman" w:hAnsi="Times New Roman" w:cs="Times New Roman"/>
          <w:kern w:val="0"/>
          <w:sz w:val="28"/>
          <w:szCs w:val="28"/>
          <w:lang w:eastAsia="ru-RU"/>
        </w:rPr>
        <w:t xml:space="preserve"> Собрание сведений о народах, обитавших в Средней Азии в древние времена.Т.І-ІІ.- М.-Л.,1950</w:t>
      </w:r>
      <w:r w:rsidRPr="00F0580E">
        <w:rPr>
          <w:rFonts w:ascii="Times New Roman" w:eastAsia="Times New Roman" w:hAnsi="Times New Roman" w:cs="Times New Roman"/>
          <w:kern w:val="0"/>
          <w:sz w:val="28"/>
          <w:szCs w:val="28"/>
          <w:lang w:val="uk-UA" w:eastAsia="ru-RU"/>
        </w:rPr>
        <w:t>.</w:t>
      </w:r>
      <w:r w:rsidRPr="00F0580E">
        <w:rPr>
          <w:rFonts w:ascii="Times New Roman" w:eastAsia="Times New Roman" w:hAnsi="Times New Roman" w:cs="Times New Roman"/>
          <w:kern w:val="0"/>
          <w:sz w:val="28"/>
          <w:szCs w:val="28"/>
          <w:lang w:eastAsia="ru-RU"/>
        </w:rPr>
        <w:t>-450с.</w:t>
      </w:r>
    </w:p>
    <w:p w14:paraId="1D85EF76"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39 Библер В.С.Цивилизация и культура:философские размышления в канн ХХІ в.//Вест.Рос.гос.гуманит.ун-та:Сб.ст.-М.,1998.-Вып.2.-С.9-49.</w:t>
      </w:r>
    </w:p>
    <w:p w14:paraId="36403259"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40. Боднарский М.С. Античная география.-М.,1953.-347с.</w:t>
      </w:r>
    </w:p>
    <w:p w14:paraId="57D847D0"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41.Бокщанин А.А. Краткая история связей Китая со странами южных морей (с древности до Х</w:t>
      </w:r>
      <w:r w:rsidRPr="00F0580E">
        <w:rPr>
          <w:rFonts w:ascii="Times New Roman" w:eastAsia="Times New Roman" w:hAnsi="Times New Roman" w:cs="Times New Roman"/>
          <w:kern w:val="0"/>
          <w:sz w:val="28"/>
          <w:szCs w:val="28"/>
          <w:lang w:val="en-US" w:eastAsia="ru-RU"/>
        </w:rPr>
        <w:t>VI</w:t>
      </w:r>
      <w:r w:rsidRPr="00F0580E">
        <w:rPr>
          <w:rFonts w:ascii="Times New Roman" w:eastAsia="Times New Roman" w:hAnsi="Times New Roman" w:cs="Times New Roman"/>
          <w:kern w:val="0"/>
          <w:sz w:val="28"/>
          <w:szCs w:val="28"/>
          <w:lang w:eastAsia="ru-RU"/>
        </w:rPr>
        <w:t xml:space="preserve"> в.)-Китай и соседи.-М.,1970.-134с.</w:t>
      </w:r>
    </w:p>
    <w:p w14:paraId="1F47DB58"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42. Бокщанин А.А. Очерк истории государственных институтов Китайской империи// Феномен восточного деспотизма.-М.,1993.-330с.</w:t>
      </w:r>
    </w:p>
    <w:p w14:paraId="22B67E36"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43. Большаков О.Г. История Халифата. Т.2. Эпоха великих завоеваний.-М.,1993.-376с.</w:t>
      </w:r>
    </w:p>
    <w:p w14:paraId="4E149CC8"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44. Бонгард-Левин Г.М. Индия в древности.-М.,1985.-420с.</w:t>
      </w:r>
    </w:p>
    <w:p w14:paraId="07CF8338"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eastAsia="ru-RU"/>
        </w:rPr>
        <w:t>45. Боровкова Л.А.</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eastAsia="ru-RU"/>
        </w:rPr>
        <w:t>Установление политических связей Ханьского Китая с государствами центральной Азии (</w:t>
      </w:r>
      <w:r w:rsidRPr="00F0580E">
        <w:rPr>
          <w:rFonts w:ascii="Times New Roman" w:eastAsia="Times New Roman" w:hAnsi="Times New Roman" w:cs="Times New Roman"/>
          <w:kern w:val="0"/>
          <w:sz w:val="28"/>
          <w:szCs w:val="28"/>
          <w:lang w:val="en-US" w:eastAsia="ru-RU"/>
        </w:rPr>
        <w:t>II</w:t>
      </w:r>
      <w:r w:rsidRPr="00F0580E">
        <w:rPr>
          <w:rFonts w:ascii="Times New Roman" w:eastAsia="Times New Roman" w:hAnsi="Times New Roman" w:cs="Times New Roman"/>
          <w:kern w:val="0"/>
          <w:sz w:val="28"/>
          <w:szCs w:val="28"/>
          <w:lang w:eastAsia="ru-RU"/>
        </w:rPr>
        <w:t xml:space="preserve"> в.до н.э.).// 14-я Научная </w:t>
      </w:r>
      <w:r w:rsidRPr="00F0580E">
        <w:rPr>
          <w:rFonts w:ascii="Times New Roman" w:eastAsia="Times New Roman" w:hAnsi="Times New Roman" w:cs="Times New Roman"/>
          <w:kern w:val="0"/>
          <w:sz w:val="28"/>
          <w:szCs w:val="28"/>
          <w:lang w:val="uk-UA" w:eastAsia="ru-RU"/>
        </w:rPr>
        <w:t>Конференция Ч.2 –“Общество и государство в  Китае”</w:t>
      </w:r>
      <w:r w:rsidRPr="00F0580E">
        <w:rPr>
          <w:rFonts w:ascii="Times New Roman" w:eastAsia="Times New Roman" w:hAnsi="Times New Roman" w:cs="Times New Roman"/>
          <w:kern w:val="0"/>
          <w:sz w:val="28"/>
          <w:szCs w:val="28"/>
          <w:lang w:eastAsia="ru-RU"/>
        </w:rPr>
        <w:t>.- Москва. Институт востоковедения АН СССР. -1983.-</w:t>
      </w:r>
      <w:r w:rsidRPr="00F0580E">
        <w:rPr>
          <w:rFonts w:ascii="Times New Roman" w:eastAsia="Times New Roman" w:hAnsi="Times New Roman" w:cs="Times New Roman"/>
          <w:kern w:val="0"/>
          <w:sz w:val="28"/>
          <w:szCs w:val="28"/>
          <w:lang w:val="uk-UA" w:eastAsia="ru-RU"/>
        </w:rPr>
        <w:t>С</w:t>
      </w:r>
      <w:r w:rsidRPr="00F0580E">
        <w:rPr>
          <w:rFonts w:ascii="Times New Roman" w:eastAsia="Times New Roman" w:hAnsi="Times New Roman" w:cs="Times New Roman"/>
          <w:kern w:val="0"/>
          <w:sz w:val="28"/>
          <w:szCs w:val="28"/>
          <w:lang w:eastAsia="ru-RU"/>
        </w:rPr>
        <w:t xml:space="preserve"> 56</w:t>
      </w:r>
      <w:r w:rsidRPr="00F0580E">
        <w:rPr>
          <w:rFonts w:ascii="Times New Roman" w:eastAsia="Times New Roman" w:hAnsi="Times New Roman" w:cs="Times New Roman"/>
          <w:kern w:val="0"/>
          <w:sz w:val="28"/>
          <w:szCs w:val="28"/>
          <w:lang w:val="uk-UA" w:eastAsia="ru-RU"/>
        </w:rPr>
        <w:t>-</w:t>
      </w:r>
      <w:r w:rsidRPr="00F0580E">
        <w:rPr>
          <w:rFonts w:ascii="Times New Roman" w:eastAsia="Times New Roman" w:hAnsi="Times New Roman" w:cs="Times New Roman"/>
          <w:kern w:val="0"/>
          <w:sz w:val="28"/>
          <w:szCs w:val="28"/>
          <w:lang w:eastAsia="ru-RU"/>
        </w:rPr>
        <w:t>75.</w:t>
      </w:r>
      <w:r w:rsidRPr="00F0580E">
        <w:rPr>
          <w:rFonts w:ascii="Times New Roman" w:eastAsia="Times New Roman" w:hAnsi="Times New Roman" w:cs="Times New Roman"/>
          <w:kern w:val="0"/>
          <w:sz w:val="28"/>
          <w:szCs w:val="28"/>
          <w:lang w:val="uk-UA" w:eastAsia="ru-RU"/>
        </w:rPr>
        <w:t xml:space="preserve"> </w:t>
      </w:r>
    </w:p>
    <w:p w14:paraId="3EE9B7A9"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eastAsia="ru-RU"/>
        </w:rPr>
        <w:lastRenderedPageBreak/>
        <w:t>46</w:t>
      </w:r>
      <w:r w:rsidRPr="00F0580E">
        <w:rPr>
          <w:rFonts w:ascii="Times New Roman" w:eastAsia="Times New Roman" w:hAnsi="Times New Roman" w:cs="Times New Roman"/>
          <w:kern w:val="0"/>
          <w:sz w:val="28"/>
          <w:szCs w:val="28"/>
          <w:lang w:val="uk-UA" w:eastAsia="ru-RU"/>
        </w:rPr>
        <w:t>. Брайчевський М.Ю. Теоретичні основи дослідження етногенезу// УІЖ.-1965.-№2.-С.12-18.</w:t>
      </w:r>
    </w:p>
    <w:p w14:paraId="2737B0B4"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eastAsia="ru-RU"/>
        </w:rPr>
        <w:t>47</w:t>
      </w:r>
      <w:r w:rsidRPr="00F0580E">
        <w:rPr>
          <w:rFonts w:ascii="Times New Roman" w:eastAsia="Times New Roman" w:hAnsi="Times New Roman" w:cs="Times New Roman"/>
          <w:kern w:val="0"/>
          <w:sz w:val="28"/>
          <w:szCs w:val="28"/>
          <w:lang w:val="uk-UA" w:eastAsia="ru-RU"/>
        </w:rPr>
        <w:t xml:space="preserve"> Бромлей Ю.В. Этнос и этнография.-М.,1973.-185с.</w:t>
      </w:r>
    </w:p>
    <w:p w14:paraId="1E82A8DB"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eastAsia="ru-RU"/>
        </w:rPr>
        <w:t>48</w:t>
      </w:r>
      <w:r w:rsidRPr="00F0580E">
        <w:rPr>
          <w:rFonts w:ascii="Times New Roman" w:eastAsia="Times New Roman" w:hAnsi="Times New Roman" w:cs="Times New Roman"/>
          <w:kern w:val="0"/>
          <w:sz w:val="28"/>
          <w:szCs w:val="28"/>
          <w:lang w:val="uk-UA" w:eastAsia="ru-RU"/>
        </w:rPr>
        <w:t>.</w:t>
      </w:r>
      <w:r w:rsidRPr="00F0580E">
        <w:rPr>
          <w:rFonts w:ascii="Times New Roman" w:eastAsia="Times New Roman" w:hAnsi="Times New Roman" w:cs="Times New Roman"/>
          <w:kern w:val="0"/>
          <w:sz w:val="28"/>
          <w:szCs w:val="28"/>
          <w:lang w:eastAsia="ru-RU"/>
        </w:rPr>
        <w:t xml:space="preserve"> </w:t>
      </w:r>
      <w:r w:rsidRPr="00F0580E">
        <w:rPr>
          <w:rFonts w:ascii="Times New Roman" w:eastAsia="Times New Roman" w:hAnsi="Times New Roman" w:cs="Times New Roman"/>
          <w:kern w:val="0"/>
          <w:sz w:val="28"/>
          <w:szCs w:val="28"/>
          <w:lang w:val="uk-UA" w:eastAsia="ru-RU"/>
        </w:rPr>
        <w:t>Бромлей Ю.В. Современные проблемы этнографии (Очерки теории и истории).-М.,1981.-320с.</w:t>
      </w:r>
    </w:p>
    <w:p w14:paraId="1594ADA2"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eastAsia="ru-RU"/>
        </w:rPr>
        <w:t>49</w:t>
      </w:r>
      <w:r w:rsidRPr="00F0580E">
        <w:rPr>
          <w:rFonts w:ascii="Times New Roman" w:eastAsia="Times New Roman" w:hAnsi="Times New Roman" w:cs="Times New Roman"/>
          <w:kern w:val="0"/>
          <w:sz w:val="28"/>
          <w:szCs w:val="28"/>
          <w:lang w:val="uk-UA" w:eastAsia="ru-RU"/>
        </w:rPr>
        <w:t>.  Буддизм, государство и общество в странах Центральной и Восточной Азии в средние века.</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 М.,1978.-349с.</w:t>
      </w:r>
    </w:p>
    <w:p w14:paraId="03D5CBB0"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5</w:t>
      </w:r>
      <w:r w:rsidRPr="00F0580E">
        <w:rPr>
          <w:rFonts w:ascii="Times New Roman" w:eastAsia="Times New Roman" w:hAnsi="Times New Roman" w:cs="Times New Roman"/>
          <w:kern w:val="0"/>
          <w:sz w:val="28"/>
          <w:szCs w:val="28"/>
          <w:lang w:eastAsia="ru-RU"/>
        </w:rPr>
        <w:t>0</w:t>
      </w:r>
      <w:r w:rsidRPr="00F0580E">
        <w:rPr>
          <w:rFonts w:ascii="Times New Roman" w:eastAsia="Times New Roman" w:hAnsi="Times New Roman" w:cs="Times New Roman"/>
          <w:kern w:val="0"/>
          <w:sz w:val="28"/>
          <w:szCs w:val="28"/>
          <w:lang w:val="uk-UA" w:eastAsia="ru-RU"/>
        </w:rPr>
        <w:t>. Буддизм и государство на Дальнем Востоке.</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М.,1987.-247с.</w:t>
      </w:r>
    </w:p>
    <w:p w14:paraId="3BF3DC61"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51. Булатов М.О. До історії процесів глобалізації та їх усвідомлення .// Людина і культура в умовах глобалізації</w:t>
      </w:r>
      <w:r w:rsidRPr="00F0580E">
        <w:rPr>
          <w:rFonts w:ascii="Times New Roman" w:eastAsia="Times New Roman" w:hAnsi="Times New Roman" w:cs="Times New Roman"/>
          <w:kern w:val="0"/>
          <w:sz w:val="28"/>
          <w:szCs w:val="28"/>
          <w:lang w:eastAsia="ru-RU"/>
        </w:rPr>
        <w:t>-К</w:t>
      </w:r>
      <w:r w:rsidRPr="00F0580E">
        <w:rPr>
          <w:rFonts w:ascii="Times New Roman" w:eastAsia="Times New Roman" w:hAnsi="Times New Roman" w:cs="Times New Roman"/>
          <w:kern w:val="0"/>
          <w:sz w:val="28"/>
          <w:szCs w:val="28"/>
          <w:lang w:val="uk-UA" w:eastAsia="ru-RU"/>
        </w:rPr>
        <w:t xml:space="preserve"> .,2003.-С.48-52.</w:t>
      </w:r>
    </w:p>
    <w:p w14:paraId="155A4CFB"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52. Буряков Ю.Ф.Христианство на Великом Шелковом пути.- В сб.: Из истории древних культов Средней Азии. Христианство. Ташкент, 1994.-245с.</w:t>
      </w:r>
    </w:p>
    <w:p w14:paraId="4448078F"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53. Бутин Ю.М. Корея в эпоху ранних государств.- Алма-ата.-1986.-372с.</w:t>
      </w:r>
    </w:p>
    <w:p w14:paraId="1A56D2A4"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54. Быков В.Ф.Миссионеры-иезуиты и русско-китайские Отношения     в</w:t>
      </w:r>
    </w:p>
    <w:p w14:paraId="0FDBA151"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val="en-US" w:eastAsia="ru-RU"/>
        </w:rPr>
        <w:t>XVII</w:t>
      </w:r>
      <w:r w:rsidRPr="00F0580E">
        <w:rPr>
          <w:rFonts w:ascii="Times New Roman" w:eastAsia="Times New Roman" w:hAnsi="Times New Roman" w:cs="Times New Roman"/>
          <w:kern w:val="0"/>
          <w:sz w:val="28"/>
          <w:szCs w:val="28"/>
          <w:lang w:eastAsia="ru-RU"/>
        </w:rPr>
        <w:t xml:space="preserve"> в. (Нерченский  договор 1689 г.).-В кн.: Информационный бюллетень ИДВ, №104.- М.,1980- С.147-159. </w:t>
      </w:r>
    </w:p>
    <w:p w14:paraId="77C85BB1"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55. </w:t>
      </w:r>
      <w:r w:rsidRPr="00F0580E">
        <w:rPr>
          <w:rFonts w:ascii="Times New Roman" w:eastAsia="Times New Roman" w:hAnsi="Times New Roman" w:cs="Times New Roman"/>
          <w:kern w:val="0"/>
          <w:sz w:val="28"/>
          <w:szCs w:val="28"/>
          <w:lang w:val="uk-UA" w:eastAsia="ru-RU"/>
        </w:rPr>
        <w:t>Бяо Хуас</w:t>
      </w:r>
      <w:r w:rsidRPr="00F0580E">
        <w:rPr>
          <w:rFonts w:ascii="Times New Roman" w:eastAsia="Times New Roman" w:hAnsi="Times New Roman" w:cs="Times New Roman"/>
          <w:kern w:val="0"/>
          <w:sz w:val="28"/>
          <w:szCs w:val="28"/>
          <w:lang w:eastAsia="ru-RU"/>
        </w:rPr>
        <w:t>и</w:t>
      </w:r>
      <w:r w:rsidRPr="00F0580E">
        <w:rPr>
          <w:rFonts w:ascii="Times New Roman" w:eastAsia="Times New Roman" w:hAnsi="Times New Roman" w:cs="Times New Roman"/>
          <w:kern w:val="0"/>
          <w:sz w:val="28"/>
          <w:szCs w:val="28"/>
          <w:lang w:val="uk-UA" w:eastAsia="ru-RU"/>
        </w:rPr>
        <w:t>н. Л</w:t>
      </w:r>
      <w:r w:rsidRPr="00F0580E">
        <w:rPr>
          <w:rFonts w:ascii="Times New Roman" w:eastAsia="Times New Roman" w:hAnsi="Times New Roman" w:cs="Times New Roman"/>
          <w:kern w:val="0"/>
          <w:sz w:val="28"/>
          <w:szCs w:val="28"/>
          <w:lang w:eastAsia="ru-RU"/>
        </w:rPr>
        <w:t>и</w:t>
      </w:r>
      <w:r w:rsidRPr="00F0580E">
        <w:rPr>
          <w:rFonts w:ascii="Times New Roman" w:eastAsia="Times New Roman" w:hAnsi="Times New Roman" w:cs="Times New Roman"/>
          <w:kern w:val="0"/>
          <w:sz w:val="28"/>
          <w:szCs w:val="28"/>
          <w:lang w:val="uk-UA" w:eastAsia="ru-RU"/>
        </w:rPr>
        <w:t xml:space="preserve"> Мадоу дуй Чжунго к</w:t>
      </w:r>
      <w:r w:rsidRPr="00F0580E">
        <w:rPr>
          <w:rFonts w:ascii="Times New Roman" w:eastAsia="Times New Roman" w:hAnsi="Times New Roman" w:cs="Times New Roman"/>
          <w:kern w:val="0"/>
          <w:sz w:val="28"/>
          <w:szCs w:val="28"/>
          <w:lang w:eastAsia="ru-RU"/>
        </w:rPr>
        <w:t>е</w:t>
      </w:r>
      <w:r w:rsidRPr="00F0580E">
        <w:rPr>
          <w:rFonts w:ascii="Times New Roman" w:eastAsia="Times New Roman" w:hAnsi="Times New Roman" w:cs="Times New Roman"/>
          <w:kern w:val="0"/>
          <w:sz w:val="28"/>
          <w:szCs w:val="28"/>
          <w:lang w:val="uk-UA" w:eastAsia="ru-RU"/>
        </w:rPr>
        <w:t>сю</w:t>
      </w:r>
      <w:r w:rsidRPr="00F0580E">
        <w:rPr>
          <w:rFonts w:ascii="Times New Roman" w:eastAsia="Times New Roman" w:hAnsi="Times New Roman" w:cs="Times New Roman"/>
          <w:kern w:val="0"/>
          <w:sz w:val="28"/>
          <w:szCs w:val="28"/>
          <w:lang w:eastAsia="ru-RU"/>
        </w:rPr>
        <w:t>е</w:t>
      </w:r>
      <w:r w:rsidRPr="00F0580E">
        <w:rPr>
          <w:rFonts w:ascii="Times New Roman" w:eastAsia="Times New Roman" w:hAnsi="Times New Roman" w:cs="Times New Roman"/>
          <w:kern w:val="0"/>
          <w:sz w:val="28"/>
          <w:szCs w:val="28"/>
          <w:lang w:val="uk-UA" w:eastAsia="ru-RU"/>
        </w:rPr>
        <w:t xml:space="preserve"> д</w:t>
      </w:r>
      <w:r w:rsidRPr="00F0580E">
        <w:rPr>
          <w:rFonts w:ascii="Times New Roman" w:eastAsia="Times New Roman" w:hAnsi="Times New Roman" w:cs="Times New Roman"/>
          <w:kern w:val="0"/>
          <w:sz w:val="28"/>
          <w:szCs w:val="28"/>
          <w:lang w:eastAsia="ru-RU"/>
        </w:rPr>
        <w:t>ы</w:t>
      </w:r>
      <w:r w:rsidRPr="00F0580E">
        <w:rPr>
          <w:rFonts w:ascii="Times New Roman" w:eastAsia="Times New Roman" w:hAnsi="Times New Roman" w:cs="Times New Roman"/>
          <w:kern w:val="0"/>
          <w:sz w:val="28"/>
          <w:szCs w:val="28"/>
          <w:lang w:val="uk-UA" w:eastAsia="ru-RU"/>
        </w:rPr>
        <w:t xml:space="preserve"> гунсянь (Вклад Матео Р</w:t>
      </w:r>
      <w:r w:rsidRPr="00F0580E">
        <w:rPr>
          <w:rFonts w:ascii="Times New Roman" w:eastAsia="Times New Roman" w:hAnsi="Times New Roman" w:cs="Times New Roman"/>
          <w:kern w:val="0"/>
          <w:sz w:val="28"/>
          <w:szCs w:val="28"/>
          <w:lang w:eastAsia="ru-RU"/>
        </w:rPr>
        <w:t>и</w:t>
      </w:r>
      <w:r w:rsidRPr="00F0580E">
        <w:rPr>
          <w:rFonts w:ascii="Times New Roman" w:eastAsia="Times New Roman" w:hAnsi="Times New Roman" w:cs="Times New Roman"/>
          <w:kern w:val="0"/>
          <w:sz w:val="28"/>
          <w:szCs w:val="28"/>
          <w:lang w:val="uk-UA" w:eastAsia="ru-RU"/>
        </w:rPr>
        <w:t>ч</w:t>
      </w:r>
      <w:r w:rsidRPr="00F0580E">
        <w:rPr>
          <w:rFonts w:ascii="Times New Roman" w:eastAsia="Times New Roman" w:hAnsi="Times New Roman" w:cs="Times New Roman"/>
          <w:kern w:val="0"/>
          <w:sz w:val="28"/>
          <w:szCs w:val="28"/>
          <w:lang w:eastAsia="ru-RU"/>
        </w:rPr>
        <w:t>и</w:t>
      </w:r>
      <w:r w:rsidRPr="00F0580E">
        <w:rPr>
          <w:rFonts w:ascii="Times New Roman" w:eastAsia="Times New Roman" w:hAnsi="Times New Roman" w:cs="Times New Roman"/>
          <w:kern w:val="0"/>
          <w:sz w:val="28"/>
          <w:szCs w:val="28"/>
          <w:lang w:val="uk-UA" w:eastAsia="ru-RU"/>
        </w:rPr>
        <w:t xml:space="preserve"> в китайську науку). Бейп</w:t>
      </w:r>
      <w:r w:rsidRPr="00F0580E">
        <w:rPr>
          <w:rFonts w:ascii="Times New Roman" w:eastAsia="Times New Roman" w:hAnsi="Times New Roman" w:cs="Times New Roman"/>
          <w:kern w:val="0"/>
          <w:sz w:val="28"/>
          <w:szCs w:val="28"/>
          <w:lang w:eastAsia="ru-RU"/>
        </w:rPr>
        <w:t>и</w:t>
      </w:r>
      <w:r w:rsidRPr="00F0580E">
        <w:rPr>
          <w:rFonts w:ascii="Times New Roman" w:eastAsia="Times New Roman" w:hAnsi="Times New Roman" w:cs="Times New Roman"/>
          <w:kern w:val="0"/>
          <w:sz w:val="28"/>
          <w:szCs w:val="28"/>
          <w:lang w:val="uk-UA" w:eastAsia="ru-RU"/>
        </w:rPr>
        <w:t>н</w:t>
      </w:r>
      <w:r w:rsidRPr="00F0580E">
        <w:rPr>
          <w:rFonts w:ascii="Times New Roman" w:eastAsia="Times New Roman" w:hAnsi="Times New Roman" w:cs="Times New Roman"/>
          <w:kern w:val="0"/>
          <w:sz w:val="28"/>
          <w:szCs w:val="28"/>
          <w:lang w:eastAsia="ru-RU"/>
        </w:rPr>
        <w:t>, 1935.- 241с.</w:t>
      </w:r>
    </w:p>
    <w:p w14:paraId="5C728923"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56.  Васильев Л.С. Древний Китай. - М.,1995.-405с.</w:t>
      </w:r>
    </w:p>
    <w:p w14:paraId="3103FD06"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57. Васильев Л.С., Фурман Д.Е. Христианство и конфуцианство (опыт сравнительного социологического анализа).- В сб.:История и культура Китая.-М.,1978.-С.405- 477.</w:t>
      </w:r>
    </w:p>
    <w:p w14:paraId="010EABF2"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58. Васильев Л.С. Культы, религии, традиции в Китае. - М.,1970.-245с.</w:t>
      </w:r>
    </w:p>
    <w:p w14:paraId="2AE71172"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59. </w:t>
      </w:r>
      <w:r w:rsidRPr="00F0580E">
        <w:rPr>
          <w:rFonts w:ascii="Times New Roman" w:eastAsia="Times New Roman" w:hAnsi="Times New Roman" w:cs="Times New Roman"/>
          <w:kern w:val="0"/>
          <w:sz w:val="28"/>
          <w:szCs w:val="28"/>
          <w:lang w:val="uk-UA" w:eastAsia="ru-RU"/>
        </w:rPr>
        <w:t>Васильєв</w:t>
      </w:r>
      <w:r w:rsidRPr="00F0580E">
        <w:rPr>
          <w:rFonts w:ascii="Times New Roman" w:eastAsia="Times New Roman" w:hAnsi="Times New Roman" w:cs="Times New Roman"/>
          <w:kern w:val="0"/>
          <w:sz w:val="28"/>
          <w:szCs w:val="28"/>
          <w:lang w:eastAsia="ru-RU"/>
        </w:rPr>
        <w:t xml:space="preserve"> </w:t>
      </w:r>
      <w:r w:rsidRPr="00F0580E">
        <w:rPr>
          <w:rFonts w:ascii="Times New Roman" w:eastAsia="Times New Roman" w:hAnsi="Times New Roman" w:cs="Times New Roman"/>
          <w:kern w:val="0"/>
          <w:sz w:val="28"/>
          <w:szCs w:val="28"/>
          <w:lang w:val="uk-UA" w:eastAsia="ru-RU"/>
        </w:rPr>
        <w:t>Л.С.</w:t>
      </w:r>
      <w:r w:rsidRPr="00F0580E">
        <w:rPr>
          <w:rFonts w:ascii="Times New Roman" w:eastAsia="Times New Roman" w:hAnsi="Times New Roman" w:cs="Times New Roman"/>
          <w:kern w:val="0"/>
          <w:sz w:val="28"/>
          <w:szCs w:val="28"/>
          <w:lang w:eastAsia="ru-RU"/>
        </w:rPr>
        <w:t xml:space="preserve"> </w:t>
      </w:r>
      <w:r w:rsidRPr="00F0580E">
        <w:rPr>
          <w:rFonts w:ascii="Times New Roman" w:eastAsia="Times New Roman" w:hAnsi="Times New Roman" w:cs="Times New Roman"/>
          <w:kern w:val="0"/>
          <w:sz w:val="28"/>
          <w:szCs w:val="28"/>
          <w:lang w:val="uk-UA" w:eastAsia="ru-RU"/>
        </w:rPr>
        <w:t>Проблемы генезиса китайской цивилизации.</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М.,1976.</w:t>
      </w:r>
      <w:r w:rsidRPr="00F0580E">
        <w:rPr>
          <w:rFonts w:ascii="Times New Roman" w:eastAsia="Times New Roman" w:hAnsi="Times New Roman" w:cs="Times New Roman"/>
          <w:kern w:val="0"/>
          <w:sz w:val="28"/>
          <w:szCs w:val="28"/>
          <w:lang w:eastAsia="ru-RU"/>
        </w:rPr>
        <w:t>- 376с.</w:t>
      </w:r>
    </w:p>
    <w:p w14:paraId="7D951489"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eastAsia="ru-RU"/>
        </w:rPr>
        <w:t xml:space="preserve">60. </w:t>
      </w:r>
      <w:r w:rsidRPr="00F0580E">
        <w:rPr>
          <w:rFonts w:ascii="Times New Roman" w:eastAsia="Times New Roman" w:hAnsi="Times New Roman" w:cs="Times New Roman"/>
          <w:kern w:val="0"/>
          <w:sz w:val="28"/>
          <w:szCs w:val="28"/>
          <w:lang w:val="uk-UA" w:eastAsia="ru-RU"/>
        </w:rPr>
        <w:t>Васильев Л.С. Проблемы генезиса китайской мысли- М., 1989.-</w:t>
      </w:r>
      <w:r w:rsidRPr="00F0580E">
        <w:rPr>
          <w:rFonts w:ascii="Times New Roman" w:eastAsia="Times New Roman" w:hAnsi="Times New Roman" w:cs="Times New Roman"/>
          <w:kern w:val="0"/>
          <w:sz w:val="28"/>
          <w:szCs w:val="28"/>
          <w:lang w:eastAsia="ru-RU"/>
        </w:rPr>
        <w:t>305</w:t>
      </w:r>
      <w:r w:rsidRPr="00F0580E">
        <w:rPr>
          <w:rFonts w:ascii="Times New Roman" w:eastAsia="Times New Roman" w:hAnsi="Times New Roman" w:cs="Times New Roman"/>
          <w:kern w:val="0"/>
          <w:sz w:val="28"/>
          <w:szCs w:val="28"/>
          <w:lang w:val="uk-UA" w:eastAsia="ru-RU"/>
        </w:rPr>
        <w:t xml:space="preserve">с. </w:t>
      </w:r>
    </w:p>
    <w:p w14:paraId="5B41B41B"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61. Васильев Л.С. Общее и особенное в историческом развитии стран Востока //НАА.-1965.-№6.</w:t>
      </w:r>
    </w:p>
    <w:p w14:paraId="02A75A70"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lastRenderedPageBreak/>
        <w:t xml:space="preserve">62. </w:t>
      </w:r>
      <w:r w:rsidRPr="00F0580E">
        <w:rPr>
          <w:rFonts w:ascii="Times New Roman" w:eastAsia="Times New Roman" w:hAnsi="Times New Roman" w:cs="Times New Roman"/>
          <w:kern w:val="0"/>
          <w:sz w:val="28"/>
          <w:szCs w:val="28"/>
          <w:lang w:val="uk-UA" w:eastAsia="ru-RU"/>
        </w:rPr>
        <w:t>Васильев Л.С. Возникновение и формирование китайского государства,- Китай: история, культура и историография</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 М.,1977.</w:t>
      </w:r>
      <w:r w:rsidRPr="00F0580E">
        <w:rPr>
          <w:rFonts w:ascii="Times New Roman" w:eastAsia="Times New Roman" w:hAnsi="Times New Roman" w:cs="Times New Roman"/>
          <w:kern w:val="0"/>
          <w:sz w:val="28"/>
          <w:szCs w:val="28"/>
          <w:lang w:eastAsia="ru-RU"/>
        </w:rPr>
        <w:t>-245с.</w:t>
      </w:r>
    </w:p>
    <w:p w14:paraId="69451A01"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63. </w:t>
      </w:r>
      <w:r w:rsidRPr="00F0580E">
        <w:rPr>
          <w:rFonts w:ascii="Times New Roman" w:eastAsia="Times New Roman" w:hAnsi="Times New Roman" w:cs="Times New Roman"/>
          <w:kern w:val="0"/>
          <w:sz w:val="28"/>
          <w:szCs w:val="28"/>
          <w:lang w:val="uk-UA" w:eastAsia="ru-RU"/>
        </w:rPr>
        <w:t xml:space="preserve">Васильев </w:t>
      </w:r>
      <w:r w:rsidRPr="00F0580E">
        <w:rPr>
          <w:rFonts w:ascii="Times New Roman" w:eastAsia="Times New Roman" w:hAnsi="Times New Roman" w:cs="Times New Roman"/>
          <w:kern w:val="0"/>
          <w:sz w:val="28"/>
          <w:szCs w:val="28"/>
          <w:lang w:eastAsia="ru-RU"/>
        </w:rPr>
        <w:t xml:space="preserve"> Л.С. </w:t>
      </w:r>
      <w:r w:rsidRPr="00F0580E">
        <w:rPr>
          <w:rFonts w:ascii="Times New Roman" w:eastAsia="Times New Roman" w:hAnsi="Times New Roman" w:cs="Times New Roman"/>
          <w:kern w:val="0"/>
          <w:sz w:val="28"/>
          <w:szCs w:val="28"/>
          <w:lang w:val="uk-UA" w:eastAsia="ru-RU"/>
        </w:rPr>
        <w:t>Истор</w:t>
      </w:r>
      <w:r w:rsidRPr="00F0580E">
        <w:rPr>
          <w:rFonts w:ascii="Times New Roman" w:eastAsia="Times New Roman" w:hAnsi="Times New Roman" w:cs="Times New Roman"/>
          <w:kern w:val="0"/>
          <w:sz w:val="28"/>
          <w:szCs w:val="28"/>
          <w:lang w:eastAsia="ru-RU"/>
        </w:rPr>
        <w:t>и</w:t>
      </w:r>
      <w:r w:rsidRPr="00F0580E">
        <w:rPr>
          <w:rFonts w:ascii="Times New Roman" w:eastAsia="Times New Roman" w:hAnsi="Times New Roman" w:cs="Times New Roman"/>
          <w:kern w:val="0"/>
          <w:sz w:val="28"/>
          <w:szCs w:val="28"/>
          <w:lang w:val="uk-UA" w:eastAsia="ru-RU"/>
        </w:rPr>
        <w:t>я Востока .Т.1.</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 М.,1994.</w:t>
      </w:r>
      <w:r w:rsidRPr="00F0580E">
        <w:rPr>
          <w:rFonts w:ascii="Times New Roman" w:eastAsia="Times New Roman" w:hAnsi="Times New Roman" w:cs="Times New Roman"/>
          <w:kern w:val="0"/>
          <w:sz w:val="28"/>
          <w:szCs w:val="28"/>
          <w:lang w:eastAsia="ru-RU"/>
        </w:rPr>
        <w:t>-495с.</w:t>
      </w:r>
    </w:p>
    <w:p w14:paraId="1B0395B9"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eastAsia="ru-RU"/>
        </w:rPr>
        <w:t xml:space="preserve">64. </w:t>
      </w:r>
      <w:r w:rsidRPr="00F0580E">
        <w:rPr>
          <w:rFonts w:ascii="Times New Roman" w:eastAsia="Times New Roman" w:hAnsi="Times New Roman" w:cs="Times New Roman"/>
          <w:kern w:val="0"/>
          <w:sz w:val="28"/>
          <w:szCs w:val="28"/>
          <w:lang w:val="uk-UA" w:eastAsia="ru-RU"/>
        </w:rPr>
        <w:t>Василь</w:t>
      </w:r>
      <w:r w:rsidRPr="00F0580E">
        <w:rPr>
          <w:rFonts w:ascii="Times New Roman" w:eastAsia="Times New Roman" w:hAnsi="Times New Roman" w:cs="Times New Roman"/>
          <w:kern w:val="0"/>
          <w:sz w:val="28"/>
          <w:szCs w:val="28"/>
          <w:lang w:eastAsia="ru-RU"/>
        </w:rPr>
        <w:t>е</w:t>
      </w:r>
      <w:r w:rsidRPr="00F0580E">
        <w:rPr>
          <w:rFonts w:ascii="Times New Roman" w:eastAsia="Times New Roman" w:hAnsi="Times New Roman" w:cs="Times New Roman"/>
          <w:kern w:val="0"/>
          <w:sz w:val="28"/>
          <w:szCs w:val="28"/>
          <w:lang w:val="uk-UA" w:eastAsia="ru-RU"/>
        </w:rPr>
        <w:t>в Л.С.</w:t>
      </w:r>
      <w:r w:rsidRPr="00F0580E">
        <w:rPr>
          <w:rFonts w:ascii="Times New Roman" w:eastAsia="Times New Roman" w:hAnsi="Times New Roman" w:cs="Times New Roman"/>
          <w:kern w:val="0"/>
          <w:sz w:val="28"/>
          <w:szCs w:val="28"/>
          <w:lang w:eastAsia="ru-RU"/>
        </w:rPr>
        <w:t xml:space="preserve"> </w:t>
      </w:r>
      <w:r w:rsidRPr="00F0580E">
        <w:rPr>
          <w:rFonts w:ascii="Times New Roman" w:eastAsia="Times New Roman" w:hAnsi="Times New Roman" w:cs="Times New Roman"/>
          <w:kern w:val="0"/>
          <w:sz w:val="28"/>
          <w:szCs w:val="28"/>
          <w:lang w:val="uk-UA" w:eastAsia="ru-RU"/>
        </w:rPr>
        <w:t xml:space="preserve">Что такое </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азиатский способ производства?</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//Народы Азии и Африки.-1988.-№3.</w:t>
      </w:r>
      <w:r w:rsidRPr="00F0580E">
        <w:rPr>
          <w:rFonts w:ascii="Times New Roman" w:eastAsia="Times New Roman" w:hAnsi="Times New Roman" w:cs="Times New Roman"/>
          <w:kern w:val="0"/>
          <w:sz w:val="28"/>
          <w:szCs w:val="28"/>
          <w:lang w:eastAsia="ru-RU"/>
        </w:rPr>
        <w:t>- 24-30.</w:t>
      </w:r>
      <w:r w:rsidRPr="00F0580E">
        <w:rPr>
          <w:rFonts w:ascii="Times New Roman" w:eastAsia="Times New Roman" w:hAnsi="Times New Roman" w:cs="Times New Roman"/>
          <w:kern w:val="0"/>
          <w:sz w:val="28"/>
          <w:szCs w:val="28"/>
          <w:lang w:val="uk-UA" w:eastAsia="ru-RU"/>
        </w:rPr>
        <w:t xml:space="preserve"> </w:t>
      </w:r>
    </w:p>
    <w:p w14:paraId="7393A043"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65. </w:t>
      </w:r>
      <w:r w:rsidRPr="00F0580E">
        <w:rPr>
          <w:rFonts w:ascii="Times New Roman" w:eastAsia="Times New Roman" w:hAnsi="Times New Roman" w:cs="Times New Roman"/>
          <w:kern w:val="0"/>
          <w:sz w:val="28"/>
          <w:szCs w:val="28"/>
          <w:lang w:val="uk-UA" w:eastAsia="ru-RU"/>
        </w:rPr>
        <w:t>Василь</w:t>
      </w:r>
      <w:r w:rsidRPr="00F0580E">
        <w:rPr>
          <w:rFonts w:ascii="Times New Roman" w:eastAsia="Times New Roman" w:hAnsi="Times New Roman" w:cs="Times New Roman"/>
          <w:kern w:val="0"/>
          <w:sz w:val="28"/>
          <w:szCs w:val="28"/>
          <w:lang w:eastAsia="ru-RU"/>
        </w:rPr>
        <w:t>е</w:t>
      </w:r>
      <w:r w:rsidRPr="00F0580E">
        <w:rPr>
          <w:rFonts w:ascii="Times New Roman" w:eastAsia="Times New Roman" w:hAnsi="Times New Roman" w:cs="Times New Roman"/>
          <w:kern w:val="0"/>
          <w:sz w:val="28"/>
          <w:szCs w:val="28"/>
          <w:lang w:val="uk-UA" w:eastAsia="ru-RU"/>
        </w:rPr>
        <w:t>в Л.С.</w:t>
      </w:r>
      <w:r w:rsidRPr="00F0580E">
        <w:rPr>
          <w:rFonts w:ascii="Times New Roman" w:eastAsia="Times New Roman" w:hAnsi="Times New Roman" w:cs="Times New Roman"/>
          <w:kern w:val="0"/>
          <w:sz w:val="28"/>
          <w:szCs w:val="28"/>
          <w:lang w:eastAsia="ru-RU"/>
        </w:rPr>
        <w:t>Культурные и торговые связи Ханьского Китая с народами Центральной и Средней Азии.-ВИМК, 1958.-№5.-</w:t>
      </w:r>
      <w:r w:rsidRPr="00F0580E">
        <w:rPr>
          <w:rFonts w:ascii="Times New Roman" w:eastAsia="Times New Roman" w:hAnsi="Times New Roman" w:cs="Times New Roman"/>
          <w:kern w:val="0"/>
          <w:sz w:val="28"/>
          <w:szCs w:val="28"/>
          <w:lang w:val="en-US" w:eastAsia="ru-RU"/>
        </w:rPr>
        <w:t>C</w:t>
      </w:r>
      <w:r w:rsidRPr="00F0580E">
        <w:rPr>
          <w:rFonts w:ascii="Times New Roman" w:eastAsia="Times New Roman" w:hAnsi="Times New Roman" w:cs="Times New Roman"/>
          <w:kern w:val="0"/>
          <w:sz w:val="28"/>
          <w:szCs w:val="28"/>
          <w:lang w:eastAsia="ru-RU"/>
        </w:rPr>
        <w:t>.48-59.</w:t>
      </w:r>
    </w:p>
    <w:p w14:paraId="0178242D"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66. Васильев Л.С. История религий Востока (религиозно-культурные традиции и общество).-М.,1983.-245с.</w:t>
      </w:r>
    </w:p>
    <w:p w14:paraId="7910934F"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67. Васильев Л.С. Бань Чжао в Западном крае.-ВДИ.1955.-№1.</w:t>
      </w:r>
    </w:p>
    <w:p w14:paraId="0BF02A0D"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eastAsia="ru-RU"/>
        </w:rPr>
        <w:t xml:space="preserve">68. </w:t>
      </w:r>
      <w:r w:rsidRPr="00F0580E">
        <w:rPr>
          <w:rFonts w:ascii="Times New Roman" w:eastAsia="Times New Roman" w:hAnsi="Times New Roman" w:cs="Times New Roman"/>
          <w:kern w:val="0"/>
          <w:sz w:val="28"/>
          <w:szCs w:val="28"/>
          <w:lang w:val="uk-UA" w:eastAsia="ru-RU"/>
        </w:rPr>
        <w:t>Вебер</w:t>
      </w:r>
      <w:r w:rsidRPr="00F0580E">
        <w:rPr>
          <w:rFonts w:ascii="Times New Roman" w:eastAsia="Times New Roman" w:hAnsi="Times New Roman" w:cs="Times New Roman"/>
          <w:kern w:val="0"/>
          <w:sz w:val="28"/>
          <w:szCs w:val="28"/>
          <w:lang w:eastAsia="ru-RU"/>
        </w:rPr>
        <w:t xml:space="preserve"> А.Б.</w:t>
      </w:r>
      <w:r w:rsidRPr="00F0580E">
        <w:rPr>
          <w:rFonts w:ascii="Times New Roman" w:eastAsia="Times New Roman" w:hAnsi="Times New Roman" w:cs="Times New Roman"/>
          <w:kern w:val="0"/>
          <w:sz w:val="28"/>
          <w:szCs w:val="28"/>
          <w:lang w:val="uk-UA" w:eastAsia="ru-RU"/>
        </w:rPr>
        <w:t xml:space="preserve"> Глобалізація і права людини// Людина і культура  в умовах глобалізації. </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 К.,2003.</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С.15</w:t>
      </w:r>
      <w:r w:rsidRPr="00F0580E">
        <w:rPr>
          <w:rFonts w:ascii="Times New Roman" w:eastAsia="Times New Roman" w:hAnsi="Times New Roman" w:cs="Times New Roman"/>
          <w:kern w:val="0"/>
          <w:sz w:val="28"/>
          <w:szCs w:val="28"/>
          <w:lang w:eastAsia="ru-RU"/>
        </w:rPr>
        <w:t>-22.</w:t>
      </w:r>
      <w:r w:rsidRPr="00F0580E">
        <w:rPr>
          <w:rFonts w:ascii="Times New Roman" w:eastAsia="Times New Roman" w:hAnsi="Times New Roman" w:cs="Times New Roman"/>
          <w:kern w:val="0"/>
          <w:sz w:val="28"/>
          <w:szCs w:val="28"/>
          <w:lang w:val="uk-UA" w:eastAsia="ru-RU"/>
        </w:rPr>
        <w:t xml:space="preserve"> </w:t>
      </w:r>
    </w:p>
    <w:p w14:paraId="1789E667"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69. Вельгус В.А.Известия о странах и народах Африки и морские связи в бассейнах Тихого и Индийского океанов (Китайские источники ранее  </w:t>
      </w:r>
      <w:r w:rsidRPr="00F0580E">
        <w:rPr>
          <w:rFonts w:ascii="Times New Roman" w:eastAsia="Times New Roman" w:hAnsi="Times New Roman" w:cs="Times New Roman"/>
          <w:kern w:val="0"/>
          <w:sz w:val="28"/>
          <w:szCs w:val="28"/>
          <w:lang w:val="en-US" w:eastAsia="ru-RU"/>
        </w:rPr>
        <w:t>XI</w:t>
      </w:r>
      <w:r w:rsidRPr="00F0580E">
        <w:rPr>
          <w:rFonts w:ascii="Times New Roman" w:eastAsia="Times New Roman" w:hAnsi="Times New Roman" w:cs="Times New Roman"/>
          <w:kern w:val="0"/>
          <w:sz w:val="28"/>
          <w:szCs w:val="28"/>
          <w:lang w:eastAsia="ru-RU"/>
        </w:rPr>
        <w:t xml:space="preserve">  в.).</w:t>
      </w:r>
    </w:p>
    <w:p w14:paraId="2058C14E"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-М.,1978.-325с. </w:t>
      </w:r>
    </w:p>
    <w:p w14:paraId="07FC968B"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70. Вигасин А.А.Самозванцев А.М.”Артхашастра”: Проблемы социальной структуры и права.-М.,1984. </w:t>
      </w:r>
    </w:p>
    <w:p w14:paraId="002817BC"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71. Виноградов А. Миссионерские диалоги Маттео Риччи с китайскими учеными о христианстве и язычестве и обзор китайской-церковной, римско-католической литературы с </w:t>
      </w:r>
      <w:r w:rsidRPr="00F0580E">
        <w:rPr>
          <w:rFonts w:ascii="Times New Roman" w:eastAsia="Times New Roman" w:hAnsi="Times New Roman" w:cs="Times New Roman"/>
          <w:kern w:val="0"/>
          <w:sz w:val="28"/>
          <w:szCs w:val="28"/>
          <w:lang w:val="en-US" w:eastAsia="ru-RU"/>
        </w:rPr>
        <w:t>XVI</w:t>
      </w:r>
      <w:r w:rsidRPr="00F0580E">
        <w:rPr>
          <w:rFonts w:ascii="Times New Roman" w:eastAsia="Times New Roman" w:hAnsi="Times New Roman" w:cs="Times New Roman"/>
          <w:kern w:val="0"/>
          <w:sz w:val="28"/>
          <w:szCs w:val="28"/>
          <w:lang w:eastAsia="ru-RU"/>
        </w:rPr>
        <w:t xml:space="preserve"> по </w:t>
      </w:r>
      <w:r w:rsidRPr="00F0580E">
        <w:rPr>
          <w:rFonts w:ascii="Times New Roman" w:eastAsia="Times New Roman" w:hAnsi="Times New Roman" w:cs="Times New Roman"/>
          <w:kern w:val="0"/>
          <w:sz w:val="28"/>
          <w:szCs w:val="28"/>
          <w:lang w:val="en-US" w:eastAsia="ru-RU"/>
        </w:rPr>
        <w:t>XVIII</w:t>
      </w:r>
      <w:r w:rsidRPr="00F0580E">
        <w:rPr>
          <w:rFonts w:ascii="Times New Roman" w:eastAsia="Times New Roman" w:hAnsi="Times New Roman" w:cs="Times New Roman"/>
          <w:kern w:val="0"/>
          <w:sz w:val="28"/>
          <w:szCs w:val="28"/>
          <w:lang w:eastAsia="ru-RU"/>
        </w:rPr>
        <w:t xml:space="preserve"> столетия.СП-б.,1889.-248</w:t>
      </w:r>
      <w:r w:rsidRPr="00F0580E">
        <w:rPr>
          <w:rFonts w:ascii="Times New Roman" w:eastAsia="Times New Roman" w:hAnsi="Times New Roman" w:cs="Times New Roman"/>
          <w:kern w:val="0"/>
          <w:sz w:val="28"/>
          <w:szCs w:val="28"/>
          <w:lang w:val="en-US" w:eastAsia="ru-RU"/>
        </w:rPr>
        <w:t>c</w:t>
      </w:r>
      <w:r w:rsidRPr="00F0580E">
        <w:rPr>
          <w:rFonts w:ascii="Times New Roman" w:eastAsia="Times New Roman" w:hAnsi="Times New Roman" w:cs="Times New Roman"/>
          <w:kern w:val="0"/>
          <w:sz w:val="28"/>
          <w:szCs w:val="28"/>
          <w:lang w:eastAsia="ru-RU"/>
        </w:rPr>
        <w:t>.</w:t>
      </w:r>
    </w:p>
    <w:p w14:paraId="1D23347B"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72. Виноградов А. Исторический очерк западных христианских миссий в  Китае.- Казань, 1886.-189</w:t>
      </w:r>
      <w:r w:rsidRPr="00F0580E">
        <w:rPr>
          <w:rFonts w:ascii="Times New Roman" w:eastAsia="Times New Roman" w:hAnsi="Times New Roman" w:cs="Times New Roman"/>
          <w:kern w:val="0"/>
          <w:sz w:val="28"/>
          <w:szCs w:val="28"/>
          <w:lang w:val="en-US" w:eastAsia="ru-RU"/>
        </w:rPr>
        <w:t>c</w:t>
      </w:r>
      <w:r w:rsidRPr="00F0580E">
        <w:rPr>
          <w:rFonts w:ascii="Times New Roman" w:eastAsia="Times New Roman" w:hAnsi="Times New Roman" w:cs="Times New Roman"/>
          <w:kern w:val="0"/>
          <w:sz w:val="28"/>
          <w:szCs w:val="28"/>
          <w:lang w:eastAsia="ru-RU"/>
        </w:rPr>
        <w:t>.</w:t>
      </w:r>
    </w:p>
    <w:p w14:paraId="6AA11A77"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73. Виноградова Н.А. Искусство Китая.- М.,1988.-368</w:t>
      </w:r>
      <w:r w:rsidRPr="00F0580E">
        <w:rPr>
          <w:rFonts w:ascii="Times New Roman" w:eastAsia="Times New Roman" w:hAnsi="Times New Roman" w:cs="Times New Roman"/>
          <w:kern w:val="0"/>
          <w:sz w:val="28"/>
          <w:szCs w:val="28"/>
          <w:lang w:val="en-US" w:eastAsia="ru-RU"/>
        </w:rPr>
        <w:t>c</w:t>
      </w:r>
      <w:r w:rsidRPr="00F0580E">
        <w:rPr>
          <w:rFonts w:ascii="Times New Roman" w:eastAsia="Times New Roman" w:hAnsi="Times New Roman" w:cs="Times New Roman"/>
          <w:kern w:val="0"/>
          <w:sz w:val="28"/>
          <w:szCs w:val="28"/>
          <w:lang w:eastAsia="ru-RU"/>
        </w:rPr>
        <w:t>.</w:t>
      </w:r>
    </w:p>
    <w:p w14:paraId="41812FE8"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74. Виноградова Н.А. Искусство Японии.- М.:Искусство,1988.-245</w:t>
      </w:r>
      <w:r w:rsidRPr="00F0580E">
        <w:rPr>
          <w:rFonts w:ascii="Times New Roman" w:eastAsia="Times New Roman" w:hAnsi="Times New Roman" w:cs="Times New Roman"/>
          <w:kern w:val="0"/>
          <w:sz w:val="28"/>
          <w:szCs w:val="28"/>
          <w:lang w:val="en-US" w:eastAsia="ru-RU"/>
        </w:rPr>
        <w:t>c</w:t>
      </w:r>
      <w:r w:rsidRPr="00F0580E">
        <w:rPr>
          <w:rFonts w:ascii="Times New Roman" w:eastAsia="Times New Roman" w:hAnsi="Times New Roman" w:cs="Times New Roman"/>
          <w:kern w:val="0"/>
          <w:sz w:val="28"/>
          <w:szCs w:val="28"/>
          <w:lang w:eastAsia="ru-RU"/>
        </w:rPr>
        <w:t>.</w:t>
      </w:r>
    </w:p>
    <w:p w14:paraId="1417A79B"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75. Виноградова Н.А. Китайская пейзажная живопись. - М.,1972.-340</w:t>
      </w:r>
      <w:r w:rsidRPr="00F0580E">
        <w:rPr>
          <w:rFonts w:ascii="Times New Roman" w:eastAsia="Times New Roman" w:hAnsi="Times New Roman" w:cs="Times New Roman"/>
          <w:kern w:val="0"/>
          <w:sz w:val="28"/>
          <w:szCs w:val="28"/>
          <w:lang w:val="en-US" w:eastAsia="ru-RU"/>
        </w:rPr>
        <w:t>c</w:t>
      </w:r>
      <w:r w:rsidRPr="00F0580E">
        <w:rPr>
          <w:rFonts w:ascii="Times New Roman" w:eastAsia="Times New Roman" w:hAnsi="Times New Roman" w:cs="Times New Roman"/>
          <w:kern w:val="0"/>
          <w:sz w:val="28"/>
          <w:szCs w:val="28"/>
          <w:lang w:eastAsia="ru-RU"/>
        </w:rPr>
        <w:t>.</w:t>
      </w:r>
    </w:p>
    <w:p w14:paraId="6A85B45B"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76. Вогролик В.Г., Вязьменский Э.С. Очерки китайской медицины.- М.,1961.-195</w:t>
      </w:r>
      <w:r w:rsidRPr="00F0580E">
        <w:rPr>
          <w:rFonts w:ascii="Times New Roman" w:eastAsia="Times New Roman" w:hAnsi="Times New Roman" w:cs="Times New Roman"/>
          <w:kern w:val="0"/>
          <w:sz w:val="28"/>
          <w:szCs w:val="28"/>
          <w:lang w:val="en-US" w:eastAsia="ru-RU"/>
        </w:rPr>
        <w:t>c</w:t>
      </w:r>
      <w:r w:rsidRPr="00F0580E">
        <w:rPr>
          <w:rFonts w:ascii="Times New Roman" w:eastAsia="Times New Roman" w:hAnsi="Times New Roman" w:cs="Times New Roman"/>
          <w:kern w:val="0"/>
          <w:sz w:val="28"/>
          <w:szCs w:val="28"/>
          <w:lang w:eastAsia="ru-RU"/>
        </w:rPr>
        <w:t>.</w:t>
      </w:r>
    </w:p>
    <w:p w14:paraId="2664F91A"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lastRenderedPageBreak/>
        <w:t>77. Волохова А.А. Иностранные миссионеры в Китае (1901-1920).-М.,1969.-219</w:t>
      </w:r>
      <w:r w:rsidRPr="00F0580E">
        <w:rPr>
          <w:rFonts w:ascii="Times New Roman" w:eastAsia="Times New Roman" w:hAnsi="Times New Roman" w:cs="Times New Roman"/>
          <w:kern w:val="0"/>
          <w:sz w:val="28"/>
          <w:szCs w:val="28"/>
          <w:lang w:val="en-US" w:eastAsia="ru-RU"/>
        </w:rPr>
        <w:t>c</w:t>
      </w:r>
      <w:r w:rsidRPr="00F0580E">
        <w:rPr>
          <w:rFonts w:ascii="Times New Roman" w:eastAsia="Times New Roman" w:hAnsi="Times New Roman" w:cs="Times New Roman"/>
          <w:kern w:val="0"/>
          <w:sz w:val="28"/>
          <w:szCs w:val="28"/>
          <w:lang w:eastAsia="ru-RU"/>
        </w:rPr>
        <w:t>.</w:t>
      </w:r>
    </w:p>
    <w:p w14:paraId="0AB51F75"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78. Воскресенский Д.Н. Из истории общения Китая и Запада в Х</w:t>
      </w:r>
      <w:r w:rsidRPr="00F0580E">
        <w:rPr>
          <w:rFonts w:ascii="Times New Roman" w:eastAsia="Times New Roman" w:hAnsi="Times New Roman" w:cs="Times New Roman"/>
          <w:kern w:val="0"/>
          <w:sz w:val="28"/>
          <w:szCs w:val="28"/>
          <w:lang w:val="en-US" w:eastAsia="ru-RU"/>
        </w:rPr>
        <w:t>VI</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en-US" w:eastAsia="ru-RU"/>
        </w:rPr>
        <w:t>XVII</w:t>
      </w:r>
      <w:r w:rsidRPr="00F0580E">
        <w:rPr>
          <w:rFonts w:ascii="Times New Roman" w:eastAsia="Times New Roman" w:hAnsi="Times New Roman" w:cs="Times New Roman"/>
          <w:kern w:val="0"/>
          <w:sz w:val="28"/>
          <w:szCs w:val="28"/>
          <w:lang w:eastAsia="ru-RU"/>
        </w:rPr>
        <w:t xml:space="preserve"> вв. (Историко-филологические исследования ). -М.,1974.-245</w:t>
      </w:r>
      <w:r w:rsidRPr="00F0580E">
        <w:rPr>
          <w:rFonts w:ascii="Times New Roman" w:eastAsia="Times New Roman" w:hAnsi="Times New Roman" w:cs="Times New Roman"/>
          <w:kern w:val="0"/>
          <w:sz w:val="28"/>
          <w:szCs w:val="28"/>
          <w:lang w:val="en-US" w:eastAsia="ru-RU"/>
        </w:rPr>
        <w:t>c</w:t>
      </w:r>
      <w:r w:rsidRPr="00F0580E">
        <w:rPr>
          <w:rFonts w:ascii="Times New Roman" w:eastAsia="Times New Roman" w:hAnsi="Times New Roman" w:cs="Times New Roman"/>
          <w:kern w:val="0"/>
          <w:sz w:val="28"/>
          <w:szCs w:val="28"/>
          <w:lang w:eastAsia="ru-RU"/>
        </w:rPr>
        <w:t>.</w:t>
      </w:r>
    </w:p>
    <w:p w14:paraId="61848A24"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79. Воскресенский Д.Н. Экзаменационная система в период маньчжурской династию-У Цзинцы. Неофициальная   история конфуцианцев.-М.,1959.-185</w:t>
      </w:r>
      <w:r w:rsidRPr="00F0580E">
        <w:rPr>
          <w:rFonts w:ascii="Times New Roman" w:eastAsia="Times New Roman" w:hAnsi="Times New Roman" w:cs="Times New Roman"/>
          <w:kern w:val="0"/>
          <w:sz w:val="28"/>
          <w:szCs w:val="28"/>
          <w:lang w:val="en-US" w:eastAsia="ru-RU"/>
        </w:rPr>
        <w:t>c</w:t>
      </w:r>
      <w:r w:rsidRPr="00F0580E">
        <w:rPr>
          <w:rFonts w:ascii="Times New Roman" w:eastAsia="Times New Roman" w:hAnsi="Times New Roman" w:cs="Times New Roman"/>
          <w:kern w:val="0"/>
          <w:sz w:val="28"/>
          <w:szCs w:val="28"/>
          <w:lang w:eastAsia="ru-RU"/>
        </w:rPr>
        <w:t>.</w:t>
      </w:r>
    </w:p>
    <w:p w14:paraId="34B48196"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80.  Воробьев М.В. Япония в </w:t>
      </w:r>
      <w:r w:rsidRPr="00F0580E">
        <w:rPr>
          <w:rFonts w:ascii="Times New Roman" w:eastAsia="Times New Roman" w:hAnsi="Times New Roman" w:cs="Times New Roman"/>
          <w:kern w:val="0"/>
          <w:sz w:val="28"/>
          <w:szCs w:val="28"/>
          <w:lang w:val="en-US" w:eastAsia="ru-RU"/>
        </w:rPr>
        <w:t>III</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en-US" w:eastAsia="ru-RU"/>
        </w:rPr>
        <w:t>VII</w:t>
      </w:r>
      <w:r w:rsidRPr="00F0580E">
        <w:rPr>
          <w:rFonts w:ascii="Times New Roman" w:eastAsia="Times New Roman" w:hAnsi="Times New Roman" w:cs="Times New Roman"/>
          <w:kern w:val="0"/>
          <w:sz w:val="28"/>
          <w:szCs w:val="28"/>
          <w:lang w:eastAsia="ru-RU"/>
        </w:rPr>
        <w:t xml:space="preserve"> вв.-М.,1980.-320с.</w:t>
      </w:r>
    </w:p>
    <w:p w14:paraId="0BDC30A9"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81</w:t>
      </w:r>
      <w:r w:rsidRPr="00F0580E">
        <w:rPr>
          <w:rFonts w:ascii="Times New Roman" w:eastAsia="Times New Roman" w:hAnsi="Times New Roman" w:cs="Times New Roman"/>
          <w:kern w:val="0"/>
          <w:sz w:val="28"/>
          <w:szCs w:val="28"/>
          <w:lang w:val="uk-UA" w:eastAsia="ru-RU"/>
        </w:rPr>
        <w:t>.  Воробьев М.В.Древняя Корея.</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М.,1961.</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eastAsia="ru-RU"/>
        </w:rPr>
        <w:t>295с.</w:t>
      </w:r>
    </w:p>
    <w:p w14:paraId="19437CB8"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82. Фан </w:t>
      </w:r>
      <w:r w:rsidRPr="00F0580E">
        <w:rPr>
          <w:rFonts w:ascii="Times New Roman" w:eastAsia="Times New Roman" w:hAnsi="Times New Roman" w:cs="Times New Roman"/>
          <w:kern w:val="0"/>
          <w:sz w:val="28"/>
          <w:szCs w:val="28"/>
          <w:lang w:val="uk-UA" w:eastAsia="ru-RU"/>
        </w:rPr>
        <w:t>В</w:t>
      </w:r>
      <w:r w:rsidRPr="00F0580E">
        <w:rPr>
          <w:rFonts w:ascii="Times New Roman" w:eastAsia="Times New Roman" w:hAnsi="Times New Roman" w:cs="Times New Roman"/>
          <w:kern w:val="0"/>
          <w:sz w:val="28"/>
          <w:szCs w:val="28"/>
          <w:lang w:eastAsia="ru-RU"/>
        </w:rPr>
        <w:t>энлань. Новая история Китая.-</w:t>
      </w:r>
      <w:r w:rsidRPr="00F0580E">
        <w:rPr>
          <w:rFonts w:ascii="Times New Roman" w:eastAsia="Times New Roman" w:hAnsi="Times New Roman" w:cs="Times New Roman"/>
          <w:kern w:val="0"/>
          <w:sz w:val="28"/>
          <w:szCs w:val="28"/>
          <w:lang w:val="uk-UA" w:eastAsia="ru-RU"/>
        </w:rPr>
        <w:t xml:space="preserve"> М., 19</w:t>
      </w:r>
      <w:r w:rsidRPr="00F0580E">
        <w:rPr>
          <w:rFonts w:ascii="Times New Roman" w:eastAsia="Times New Roman" w:hAnsi="Times New Roman" w:cs="Times New Roman"/>
          <w:kern w:val="0"/>
          <w:sz w:val="28"/>
          <w:szCs w:val="28"/>
          <w:lang w:eastAsia="ru-RU"/>
        </w:rPr>
        <w:t>55</w:t>
      </w:r>
      <w:r w:rsidRPr="00F0580E">
        <w:rPr>
          <w:rFonts w:ascii="Times New Roman" w:eastAsia="Times New Roman" w:hAnsi="Times New Roman" w:cs="Times New Roman"/>
          <w:kern w:val="0"/>
          <w:sz w:val="28"/>
          <w:szCs w:val="28"/>
          <w:lang w:val="uk-UA" w:eastAsia="ru-RU"/>
        </w:rPr>
        <w:t>.</w:t>
      </w:r>
      <w:r w:rsidRPr="00F0580E">
        <w:rPr>
          <w:rFonts w:ascii="Times New Roman" w:eastAsia="Times New Roman" w:hAnsi="Times New Roman" w:cs="Times New Roman"/>
          <w:kern w:val="0"/>
          <w:sz w:val="28"/>
          <w:szCs w:val="28"/>
          <w:lang w:eastAsia="ru-RU"/>
        </w:rPr>
        <w:t>-405с.</w:t>
      </w:r>
    </w:p>
    <w:p w14:paraId="4D145098"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83.  Ф</w:t>
      </w:r>
      <w:r w:rsidRPr="00F0580E">
        <w:rPr>
          <w:rFonts w:ascii="Times New Roman" w:eastAsia="Times New Roman" w:hAnsi="Times New Roman" w:cs="Times New Roman"/>
          <w:kern w:val="0"/>
          <w:sz w:val="28"/>
          <w:szCs w:val="28"/>
          <w:lang w:val="uk-UA" w:eastAsia="ru-RU"/>
        </w:rPr>
        <w:t>ан Вєнлань. Древняя история Китая.-М.,1958.</w:t>
      </w:r>
      <w:r w:rsidRPr="00F0580E">
        <w:rPr>
          <w:rFonts w:ascii="Times New Roman" w:eastAsia="Times New Roman" w:hAnsi="Times New Roman" w:cs="Times New Roman"/>
          <w:kern w:val="0"/>
          <w:sz w:val="28"/>
          <w:szCs w:val="28"/>
          <w:lang w:eastAsia="ru-RU"/>
        </w:rPr>
        <w:t>-348</w:t>
      </w:r>
      <w:r w:rsidRPr="00F0580E">
        <w:rPr>
          <w:rFonts w:ascii="Times New Roman" w:eastAsia="Times New Roman" w:hAnsi="Times New Roman" w:cs="Times New Roman"/>
          <w:kern w:val="0"/>
          <w:sz w:val="28"/>
          <w:szCs w:val="28"/>
          <w:lang w:val="en-US" w:eastAsia="ru-RU"/>
        </w:rPr>
        <w:t>c</w:t>
      </w:r>
      <w:r w:rsidRPr="00F0580E">
        <w:rPr>
          <w:rFonts w:ascii="Times New Roman" w:eastAsia="Times New Roman" w:hAnsi="Times New Roman" w:cs="Times New Roman"/>
          <w:kern w:val="0"/>
          <w:sz w:val="28"/>
          <w:szCs w:val="28"/>
          <w:lang w:eastAsia="ru-RU"/>
        </w:rPr>
        <w:t>.</w:t>
      </w:r>
    </w:p>
    <w:p w14:paraId="1F64C870"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84. </w:t>
      </w:r>
      <w:r w:rsidRPr="00F0580E">
        <w:rPr>
          <w:rFonts w:ascii="Times New Roman" w:eastAsia="Times New Roman" w:hAnsi="Times New Roman" w:cs="Times New Roman"/>
          <w:kern w:val="0"/>
          <w:sz w:val="28"/>
          <w:szCs w:val="28"/>
          <w:lang w:val="uk-UA" w:eastAsia="ru-RU"/>
        </w:rPr>
        <w:t>Сыма Цянь.</w:t>
      </w:r>
      <w:r w:rsidRPr="00F0580E">
        <w:rPr>
          <w:rFonts w:ascii="Times New Roman" w:eastAsia="Times New Roman" w:hAnsi="Times New Roman" w:cs="Times New Roman"/>
          <w:kern w:val="0"/>
          <w:sz w:val="28"/>
          <w:szCs w:val="28"/>
          <w:lang w:eastAsia="ru-RU"/>
        </w:rPr>
        <w:t xml:space="preserve"> </w:t>
      </w:r>
      <w:r w:rsidRPr="00F0580E">
        <w:rPr>
          <w:rFonts w:ascii="Times New Roman" w:eastAsia="Times New Roman" w:hAnsi="Times New Roman" w:cs="Times New Roman"/>
          <w:kern w:val="0"/>
          <w:sz w:val="28"/>
          <w:szCs w:val="28"/>
          <w:lang w:val="uk-UA" w:eastAsia="ru-RU"/>
        </w:rPr>
        <w:t>Исторические записки (“Ши</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 цзи”).Пер. с кит. </w:t>
      </w:r>
      <w:r w:rsidRPr="00F0580E">
        <w:rPr>
          <w:rFonts w:ascii="Times New Roman" w:eastAsia="Times New Roman" w:hAnsi="Times New Roman" w:cs="Times New Roman"/>
          <w:kern w:val="0"/>
          <w:sz w:val="28"/>
          <w:szCs w:val="28"/>
          <w:lang w:eastAsia="ru-RU"/>
        </w:rPr>
        <w:t>Р.В.Вяткина.Т1-7, М.,1972-1996.</w:t>
      </w:r>
    </w:p>
    <w:p w14:paraId="786A35C5"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85. Галстян А.Г. Армянские источники о монголах.-М.,1962.-245с.</w:t>
      </w:r>
    </w:p>
    <w:p w14:paraId="1D9DB28A"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86. Галич.М.История доколумбовых цивилизаций.-М.,1990.-376с.</w:t>
      </w:r>
    </w:p>
    <w:p w14:paraId="45D7283B"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87.Гайденко В.П., Смирнов Г.А.Западноевропейская наука в средние века.-М.,1989.-349с.</w:t>
      </w:r>
    </w:p>
    <w:p w14:paraId="6A2F3FF0"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88. Гегель Г.В.Лекции по философии истории.-СПб.,1993.-156с.</w:t>
      </w:r>
    </w:p>
    <w:p w14:paraId="31B4D898"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89. Гессе-Вартег Э. Япония и японцы: Жизнь, нравы и обычаи современной Японии/Пер.с нем. М.А.Шрейдер.-М.:Наука,1965.-С.83-97.</w:t>
      </w:r>
    </w:p>
    <w:p w14:paraId="01E6031C"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90. Гернего Л.В.Наука-культура-цивилизация//Гуманитарный вектор.-1997.-№1.-С.43-48.</w:t>
      </w:r>
    </w:p>
    <w:p w14:paraId="7011EC03"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eastAsia="ru-RU"/>
        </w:rPr>
        <w:t xml:space="preserve">91.  </w:t>
      </w:r>
      <w:r w:rsidRPr="00F0580E">
        <w:rPr>
          <w:rFonts w:ascii="Times New Roman" w:eastAsia="Times New Roman" w:hAnsi="Times New Roman" w:cs="Times New Roman"/>
          <w:kern w:val="0"/>
          <w:sz w:val="28"/>
          <w:szCs w:val="28"/>
          <w:lang w:val="uk-UA" w:eastAsia="ru-RU"/>
        </w:rPr>
        <w:t>Г</w:t>
      </w:r>
      <w:r w:rsidRPr="00F0580E">
        <w:rPr>
          <w:rFonts w:ascii="Times New Roman" w:eastAsia="Times New Roman" w:hAnsi="Times New Roman" w:cs="Times New Roman"/>
          <w:kern w:val="0"/>
          <w:sz w:val="28"/>
          <w:szCs w:val="28"/>
          <w:lang w:eastAsia="ru-RU"/>
        </w:rPr>
        <w:t>и</w:t>
      </w:r>
      <w:r w:rsidRPr="00F0580E">
        <w:rPr>
          <w:rFonts w:ascii="Times New Roman" w:eastAsia="Times New Roman" w:hAnsi="Times New Roman" w:cs="Times New Roman"/>
          <w:kern w:val="0"/>
          <w:sz w:val="28"/>
          <w:szCs w:val="28"/>
          <w:lang w:val="uk-UA" w:eastAsia="ru-RU"/>
        </w:rPr>
        <w:t>бон</w:t>
      </w:r>
      <w:r w:rsidRPr="00F0580E">
        <w:rPr>
          <w:rFonts w:ascii="Times New Roman" w:eastAsia="Times New Roman" w:hAnsi="Times New Roman" w:cs="Times New Roman"/>
          <w:kern w:val="0"/>
          <w:sz w:val="28"/>
          <w:szCs w:val="28"/>
          <w:lang w:eastAsia="ru-RU"/>
        </w:rPr>
        <w:t xml:space="preserve"> Е.</w:t>
      </w:r>
      <w:r w:rsidRPr="00F0580E">
        <w:rPr>
          <w:rFonts w:ascii="Times New Roman" w:eastAsia="Times New Roman" w:hAnsi="Times New Roman" w:cs="Times New Roman"/>
          <w:kern w:val="0"/>
          <w:sz w:val="28"/>
          <w:szCs w:val="28"/>
          <w:lang w:val="uk-UA" w:eastAsia="ru-RU"/>
        </w:rPr>
        <w:t xml:space="preserve"> Закат и падение Римской Империи</w:t>
      </w:r>
      <w:r w:rsidRPr="00F0580E">
        <w:rPr>
          <w:rFonts w:ascii="Times New Roman" w:eastAsia="Times New Roman" w:hAnsi="Times New Roman" w:cs="Times New Roman"/>
          <w:kern w:val="0"/>
          <w:sz w:val="28"/>
          <w:szCs w:val="28"/>
          <w:lang w:eastAsia="ru-RU"/>
        </w:rPr>
        <w:t>.Т.1-</w:t>
      </w:r>
      <w:r w:rsidRPr="00F0580E">
        <w:rPr>
          <w:rFonts w:ascii="Times New Roman" w:eastAsia="Times New Roman" w:hAnsi="Times New Roman" w:cs="Times New Roman"/>
          <w:kern w:val="0"/>
          <w:sz w:val="28"/>
          <w:szCs w:val="28"/>
          <w:lang w:val="uk-UA" w:eastAsia="ru-RU"/>
        </w:rPr>
        <w:t xml:space="preserve"> М.</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1997. С</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 129.</w:t>
      </w:r>
    </w:p>
    <w:p w14:paraId="7A981AB0"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92. Гизо Б.История цивилизации во Франции.-М.:Наука,1993.-562с.</w:t>
      </w:r>
    </w:p>
    <w:p w14:paraId="3844BC90"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93. Глебов Н. Школьное дело в Китае. –“Записки приамурского отделения Императорского общества востоковедения.”- 1915.-325с.</w:t>
      </w:r>
    </w:p>
    <w:p w14:paraId="4002A612"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94. Гєлбрейт Дж.Новое индустриальное общество.-М.,1969.-442с.</w:t>
      </w:r>
    </w:p>
    <w:p w14:paraId="40A9DE80"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95. Гранин Л.Е.Формации и цивилизации//Философия и общество.-1997.-№1-96. </w:t>
      </w:r>
      <w:r w:rsidRPr="00F0580E">
        <w:rPr>
          <w:rFonts w:ascii="Times New Roman" w:eastAsia="Times New Roman" w:hAnsi="Times New Roman" w:cs="Times New Roman"/>
          <w:kern w:val="0"/>
          <w:sz w:val="28"/>
          <w:szCs w:val="28"/>
          <w:lang w:val="uk-UA" w:eastAsia="ru-RU"/>
        </w:rPr>
        <w:t>Григорьева Т.П. Дао и логос (Встреча культур).-М.,1992.</w:t>
      </w:r>
      <w:r w:rsidRPr="00F0580E">
        <w:rPr>
          <w:rFonts w:ascii="Times New Roman" w:eastAsia="Times New Roman" w:hAnsi="Times New Roman" w:cs="Times New Roman"/>
          <w:kern w:val="0"/>
          <w:sz w:val="28"/>
          <w:szCs w:val="28"/>
          <w:lang w:eastAsia="ru-RU"/>
        </w:rPr>
        <w:t>-195</w:t>
      </w:r>
      <w:r w:rsidRPr="00F0580E">
        <w:rPr>
          <w:rFonts w:ascii="Times New Roman" w:eastAsia="Times New Roman" w:hAnsi="Times New Roman" w:cs="Times New Roman"/>
          <w:kern w:val="0"/>
          <w:sz w:val="28"/>
          <w:szCs w:val="28"/>
          <w:lang w:val="en-US" w:eastAsia="ru-RU"/>
        </w:rPr>
        <w:t>c</w:t>
      </w:r>
      <w:r w:rsidRPr="00F0580E">
        <w:rPr>
          <w:rFonts w:ascii="Times New Roman" w:eastAsia="Times New Roman" w:hAnsi="Times New Roman" w:cs="Times New Roman"/>
          <w:kern w:val="0"/>
          <w:sz w:val="28"/>
          <w:szCs w:val="28"/>
          <w:lang w:eastAsia="ru-RU"/>
        </w:rPr>
        <w:t>.</w:t>
      </w:r>
    </w:p>
    <w:p w14:paraId="4FC9A5CC"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lastRenderedPageBreak/>
        <w:t>97</w:t>
      </w:r>
      <w:r w:rsidRPr="00F0580E">
        <w:rPr>
          <w:rFonts w:ascii="Times New Roman" w:eastAsia="Times New Roman" w:hAnsi="Times New Roman" w:cs="Times New Roman"/>
          <w:kern w:val="0"/>
          <w:sz w:val="28"/>
          <w:szCs w:val="28"/>
          <w:lang w:val="uk-UA" w:eastAsia="ru-RU"/>
        </w:rPr>
        <w:t>. Гришлева</w:t>
      </w:r>
      <w:r w:rsidRPr="00F0580E">
        <w:rPr>
          <w:rFonts w:ascii="Times New Roman" w:eastAsia="Times New Roman" w:hAnsi="Times New Roman" w:cs="Times New Roman"/>
          <w:kern w:val="0"/>
          <w:sz w:val="28"/>
          <w:szCs w:val="28"/>
          <w:lang w:eastAsia="ru-RU"/>
        </w:rPr>
        <w:t xml:space="preserve"> Л</w:t>
      </w:r>
      <w:r w:rsidRPr="00F0580E">
        <w:rPr>
          <w:rFonts w:ascii="Times New Roman" w:eastAsia="Times New Roman" w:hAnsi="Times New Roman" w:cs="Times New Roman"/>
          <w:kern w:val="0"/>
          <w:sz w:val="28"/>
          <w:szCs w:val="28"/>
          <w:lang w:val="uk-UA" w:eastAsia="ru-RU"/>
        </w:rPr>
        <w:t>.Д.</w:t>
      </w:r>
      <w:r w:rsidRPr="00F0580E">
        <w:rPr>
          <w:rFonts w:ascii="Times New Roman" w:eastAsia="Times New Roman" w:hAnsi="Times New Roman" w:cs="Times New Roman"/>
          <w:kern w:val="0"/>
          <w:sz w:val="28"/>
          <w:szCs w:val="28"/>
          <w:lang w:eastAsia="ru-RU"/>
        </w:rPr>
        <w:t xml:space="preserve"> </w:t>
      </w:r>
      <w:r w:rsidRPr="00F0580E">
        <w:rPr>
          <w:rFonts w:ascii="Times New Roman" w:eastAsia="Times New Roman" w:hAnsi="Times New Roman" w:cs="Times New Roman"/>
          <w:kern w:val="0"/>
          <w:sz w:val="28"/>
          <w:szCs w:val="28"/>
          <w:lang w:val="uk-UA" w:eastAsia="ru-RU"/>
        </w:rPr>
        <w:t xml:space="preserve">Формирование японской </w:t>
      </w:r>
      <w:r w:rsidRPr="00F0580E">
        <w:rPr>
          <w:rFonts w:ascii="Times New Roman" w:eastAsia="Times New Roman" w:hAnsi="Times New Roman" w:cs="Times New Roman"/>
          <w:kern w:val="0"/>
          <w:sz w:val="28"/>
          <w:szCs w:val="28"/>
          <w:lang w:eastAsia="ru-RU"/>
        </w:rPr>
        <w:t xml:space="preserve"> </w:t>
      </w:r>
      <w:r w:rsidRPr="00F0580E">
        <w:rPr>
          <w:rFonts w:ascii="Times New Roman" w:eastAsia="Times New Roman" w:hAnsi="Times New Roman" w:cs="Times New Roman"/>
          <w:kern w:val="0"/>
          <w:sz w:val="28"/>
          <w:szCs w:val="28"/>
          <w:lang w:val="uk-UA" w:eastAsia="ru-RU"/>
        </w:rPr>
        <w:t>национальности и культур</w:t>
      </w:r>
      <w:r w:rsidRPr="00F0580E">
        <w:rPr>
          <w:rFonts w:ascii="Times New Roman" w:eastAsia="Times New Roman" w:hAnsi="Times New Roman" w:cs="Times New Roman"/>
          <w:kern w:val="0"/>
          <w:sz w:val="28"/>
          <w:szCs w:val="28"/>
          <w:lang w:eastAsia="ru-RU"/>
        </w:rPr>
        <w:t>ы</w:t>
      </w:r>
      <w:r w:rsidRPr="00F0580E">
        <w:rPr>
          <w:rFonts w:ascii="Times New Roman" w:eastAsia="Times New Roman" w:hAnsi="Times New Roman" w:cs="Times New Roman"/>
          <w:kern w:val="0"/>
          <w:sz w:val="28"/>
          <w:szCs w:val="28"/>
          <w:lang w:val="uk-UA" w:eastAsia="ru-RU"/>
        </w:rPr>
        <w:t>-М.,</w:t>
      </w:r>
      <w:r w:rsidRPr="00F0580E">
        <w:rPr>
          <w:rFonts w:ascii="Times New Roman" w:eastAsia="Times New Roman" w:hAnsi="Times New Roman" w:cs="Times New Roman"/>
          <w:kern w:val="0"/>
          <w:sz w:val="28"/>
          <w:szCs w:val="28"/>
          <w:lang w:eastAsia="ru-RU"/>
        </w:rPr>
        <w:t>1989.-220с.</w:t>
      </w:r>
    </w:p>
    <w:p w14:paraId="05EA6006"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98. Гордон-Полонская М.В. Зарубежный Восток: религиозные традиции и современность.- М.,1983.-356с.</w:t>
      </w:r>
    </w:p>
    <w:p w14:paraId="0B7282A6"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99. Ле Гофф Ж. Цивилизация средневекового Запада.-М.,1992.-355с.</w:t>
      </w:r>
    </w:p>
    <w:p w14:paraId="430AE42F"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100. </w:t>
      </w:r>
      <w:r w:rsidRPr="00F0580E">
        <w:rPr>
          <w:rFonts w:ascii="Times New Roman" w:eastAsia="Times New Roman" w:hAnsi="Times New Roman" w:cs="Times New Roman"/>
          <w:kern w:val="0"/>
          <w:sz w:val="28"/>
          <w:szCs w:val="28"/>
          <w:lang w:val="uk-UA" w:eastAsia="ru-RU"/>
        </w:rPr>
        <w:t>Грубе В. Духовная культура Китая.-Спб.,1912.</w:t>
      </w:r>
      <w:r w:rsidRPr="00F0580E">
        <w:rPr>
          <w:rFonts w:ascii="Times New Roman" w:eastAsia="Times New Roman" w:hAnsi="Times New Roman" w:cs="Times New Roman"/>
          <w:kern w:val="0"/>
          <w:sz w:val="28"/>
          <w:szCs w:val="28"/>
          <w:lang w:eastAsia="ru-RU"/>
        </w:rPr>
        <w:t>-387с.</w:t>
      </w:r>
    </w:p>
    <w:p w14:paraId="13E0BCAA"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eastAsia="ru-RU"/>
        </w:rPr>
        <w:t xml:space="preserve">101. </w:t>
      </w:r>
      <w:r w:rsidRPr="00F0580E">
        <w:rPr>
          <w:rFonts w:ascii="Times New Roman" w:eastAsia="Times New Roman" w:hAnsi="Times New Roman" w:cs="Times New Roman"/>
          <w:kern w:val="0"/>
          <w:sz w:val="28"/>
          <w:szCs w:val="28"/>
          <w:lang w:val="uk-UA" w:eastAsia="ru-RU"/>
        </w:rPr>
        <w:t>Громковская Л.Л. Сто первый взгляд на Японию.- М., 1991. -</w:t>
      </w:r>
      <w:r w:rsidRPr="00F0580E">
        <w:rPr>
          <w:rFonts w:ascii="Times New Roman" w:eastAsia="Times New Roman" w:hAnsi="Times New Roman" w:cs="Times New Roman"/>
          <w:kern w:val="0"/>
          <w:sz w:val="28"/>
          <w:szCs w:val="28"/>
          <w:lang w:eastAsia="ru-RU"/>
        </w:rPr>
        <w:t>258</w:t>
      </w:r>
      <w:r w:rsidRPr="00F0580E">
        <w:rPr>
          <w:rFonts w:ascii="Times New Roman" w:eastAsia="Times New Roman" w:hAnsi="Times New Roman" w:cs="Times New Roman"/>
          <w:kern w:val="0"/>
          <w:sz w:val="28"/>
          <w:szCs w:val="28"/>
          <w:lang w:val="uk-UA" w:eastAsia="ru-RU"/>
        </w:rPr>
        <w:t>.</w:t>
      </w:r>
    </w:p>
    <w:p w14:paraId="2FB27437"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102. Грюнебаум Г.Э.Классический ислам. - М.,1988.-194с.</w:t>
      </w:r>
    </w:p>
    <w:p w14:paraId="6C212D22"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103. </w:t>
      </w:r>
      <w:r w:rsidRPr="00F0580E">
        <w:rPr>
          <w:rFonts w:ascii="Times New Roman" w:eastAsia="Times New Roman" w:hAnsi="Times New Roman" w:cs="Times New Roman"/>
          <w:kern w:val="0"/>
          <w:sz w:val="28"/>
          <w:szCs w:val="28"/>
          <w:lang w:val="uk-UA" w:eastAsia="ru-RU"/>
        </w:rPr>
        <w:t>Губман В.Л. Западня философия культуры ХХ века.-Тверь,1997.</w:t>
      </w:r>
      <w:r w:rsidRPr="00F0580E">
        <w:rPr>
          <w:rFonts w:ascii="Times New Roman" w:eastAsia="Times New Roman" w:hAnsi="Times New Roman" w:cs="Times New Roman"/>
          <w:kern w:val="0"/>
          <w:sz w:val="28"/>
          <w:szCs w:val="28"/>
          <w:lang w:eastAsia="ru-RU"/>
        </w:rPr>
        <w:t>-245с.</w:t>
      </w:r>
    </w:p>
    <w:p w14:paraId="4FCD524F"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104. </w:t>
      </w:r>
      <w:r w:rsidRPr="00F0580E">
        <w:rPr>
          <w:rFonts w:ascii="Times New Roman" w:eastAsia="Times New Roman" w:hAnsi="Times New Roman" w:cs="Times New Roman"/>
          <w:kern w:val="0"/>
          <w:sz w:val="28"/>
          <w:szCs w:val="28"/>
          <w:lang w:val="uk-UA" w:eastAsia="ru-RU"/>
        </w:rPr>
        <w:t>Гумбольт В.</w:t>
      </w:r>
      <w:r w:rsidRPr="00F0580E">
        <w:rPr>
          <w:rFonts w:ascii="Times New Roman" w:eastAsia="Times New Roman" w:hAnsi="Times New Roman" w:cs="Times New Roman"/>
          <w:kern w:val="0"/>
          <w:sz w:val="28"/>
          <w:szCs w:val="28"/>
          <w:lang w:eastAsia="ru-RU"/>
        </w:rPr>
        <w:t xml:space="preserve"> </w:t>
      </w:r>
      <w:r w:rsidRPr="00F0580E">
        <w:rPr>
          <w:rFonts w:ascii="Times New Roman" w:eastAsia="Times New Roman" w:hAnsi="Times New Roman" w:cs="Times New Roman"/>
          <w:kern w:val="0"/>
          <w:sz w:val="28"/>
          <w:szCs w:val="28"/>
          <w:lang w:val="uk-UA" w:eastAsia="ru-RU"/>
        </w:rPr>
        <w:t>Язык и философия культуры.-М.,1985.</w:t>
      </w:r>
      <w:r w:rsidRPr="00F0580E">
        <w:rPr>
          <w:rFonts w:ascii="Times New Roman" w:eastAsia="Times New Roman" w:hAnsi="Times New Roman" w:cs="Times New Roman"/>
          <w:kern w:val="0"/>
          <w:sz w:val="28"/>
          <w:szCs w:val="28"/>
          <w:lang w:eastAsia="ru-RU"/>
        </w:rPr>
        <w:t>-305с.</w:t>
      </w:r>
    </w:p>
    <w:p w14:paraId="12DB7C57"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105. </w:t>
      </w:r>
      <w:r w:rsidRPr="00F0580E">
        <w:rPr>
          <w:rFonts w:ascii="Times New Roman" w:eastAsia="Times New Roman" w:hAnsi="Times New Roman" w:cs="Times New Roman"/>
          <w:kern w:val="0"/>
          <w:sz w:val="28"/>
          <w:szCs w:val="28"/>
          <w:lang w:val="uk-UA" w:eastAsia="ru-RU"/>
        </w:rPr>
        <w:t>Гум</w:t>
      </w:r>
      <w:r w:rsidRPr="00F0580E">
        <w:rPr>
          <w:rFonts w:ascii="Times New Roman" w:eastAsia="Times New Roman" w:hAnsi="Times New Roman" w:cs="Times New Roman"/>
          <w:kern w:val="0"/>
          <w:sz w:val="28"/>
          <w:szCs w:val="28"/>
          <w:lang w:eastAsia="ru-RU"/>
        </w:rPr>
        <w:t>и</w:t>
      </w:r>
      <w:r w:rsidRPr="00F0580E">
        <w:rPr>
          <w:rFonts w:ascii="Times New Roman" w:eastAsia="Times New Roman" w:hAnsi="Times New Roman" w:cs="Times New Roman"/>
          <w:kern w:val="0"/>
          <w:sz w:val="28"/>
          <w:szCs w:val="28"/>
          <w:lang w:val="uk-UA" w:eastAsia="ru-RU"/>
        </w:rPr>
        <w:t xml:space="preserve">лев </w:t>
      </w:r>
      <w:r w:rsidRPr="00F0580E">
        <w:rPr>
          <w:rFonts w:ascii="Times New Roman" w:eastAsia="Times New Roman" w:hAnsi="Times New Roman" w:cs="Times New Roman"/>
          <w:kern w:val="0"/>
          <w:sz w:val="28"/>
          <w:szCs w:val="28"/>
          <w:lang w:eastAsia="ru-RU"/>
        </w:rPr>
        <w:t>Л.Н.</w:t>
      </w:r>
      <w:r w:rsidRPr="00F0580E">
        <w:rPr>
          <w:rFonts w:ascii="Times New Roman" w:eastAsia="Times New Roman" w:hAnsi="Times New Roman" w:cs="Times New Roman"/>
          <w:kern w:val="0"/>
          <w:sz w:val="28"/>
          <w:szCs w:val="28"/>
          <w:lang w:val="uk-UA" w:eastAsia="ru-RU"/>
        </w:rPr>
        <w:t>-“Древняя Русь и Великая степь”, “Откр</w:t>
      </w:r>
      <w:r w:rsidRPr="00F0580E">
        <w:rPr>
          <w:rFonts w:ascii="Times New Roman" w:eastAsia="Times New Roman" w:hAnsi="Times New Roman" w:cs="Times New Roman"/>
          <w:kern w:val="0"/>
          <w:sz w:val="28"/>
          <w:szCs w:val="28"/>
          <w:lang w:eastAsia="ru-RU"/>
        </w:rPr>
        <w:t>ы</w:t>
      </w:r>
      <w:r w:rsidRPr="00F0580E">
        <w:rPr>
          <w:rFonts w:ascii="Times New Roman" w:eastAsia="Times New Roman" w:hAnsi="Times New Roman" w:cs="Times New Roman"/>
          <w:kern w:val="0"/>
          <w:sz w:val="28"/>
          <w:szCs w:val="28"/>
          <w:lang w:val="uk-UA" w:eastAsia="ru-RU"/>
        </w:rPr>
        <w:t>тие Хазарии”</w:t>
      </w:r>
      <w:r w:rsidRPr="00F0580E">
        <w:rPr>
          <w:rFonts w:ascii="Times New Roman" w:eastAsia="Times New Roman" w:hAnsi="Times New Roman" w:cs="Times New Roman"/>
          <w:kern w:val="0"/>
          <w:sz w:val="28"/>
          <w:szCs w:val="28"/>
          <w:lang w:eastAsia="ru-RU"/>
        </w:rPr>
        <w:t>.-М.,1989. -764с.</w:t>
      </w:r>
    </w:p>
    <w:p w14:paraId="093DCEB4"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106. </w:t>
      </w:r>
      <w:r w:rsidRPr="00F0580E">
        <w:rPr>
          <w:rFonts w:ascii="Times New Roman" w:eastAsia="Times New Roman" w:hAnsi="Times New Roman" w:cs="Times New Roman"/>
          <w:kern w:val="0"/>
          <w:sz w:val="28"/>
          <w:szCs w:val="28"/>
          <w:lang w:val="uk-UA" w:eastAsia="ru-RU"/>
        </w:rPr>
        <w:t xml:space="preserve">Гумилев </w:t>
      </w:r>
      <w:r w:rsidRPr="00F0580E">
        <w:rPr>
          <w:rFonts w:ascii="Times New Roman" w:eastAsia="Times New Roman" w:hAnsi="Times New Roman" w:cs="Times New Roman"/>
          <w:kern w:val="0"/>
          <w:sz w:val="28"/>
          <w:szCs w:val="28"/>
          <w:lang w:eastAsia="ru-RU"/>
        </w:rPr>
        <w:t>Л.Н.-</w:t>
      </w:r>
      <w:r w:rsidRPr="00F0580E">
        <w:rPr>
          <w:rFonts w:ascii="Times New Roman" w:eastAsia="Times New Roman" w:hAnsi="Times New Roman" w:cs="Times New Roman"/>
          <w:kern w:val="0"/>
          <w:sz w:val="28"/>
          <w:szCs w:val="28"/>
          <w:lang w:val="uk-UA" w:eastAsia="ru-RU"/>
        </w:rPr>
        <w:t xml:space="preserve"> Древние тюрки – М</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 1993. </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5</w:t>
      </w:r>
      <w:r w:rsidRPr="00F0580E">
        <w:rPr>
          <w:rFonts w:ascii="Times New Roman" w:eastAsia="Times New Roman" w:hAnsi="Times New Roman" w:cs="Times New Roman"/>
          <w:kern w:val="0"/>
          <w:sz w:val="28"/>
          <w:szCs w:val="28"/>
          <w:lang w:eastAsia="ru-RU"/>
        </w:rPr>
        <w:t>20с.</w:t>
      </w:r>
    </w:p>
    <w:p w14:paraId="232F929A"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107. </w:t>
      </w:r>
      <w:r w:rsidRPr="00F0580E">
        <w:rPr>
          <w:rFonts w:ascii="Times New Roman" w:eastAsia="Times New Roman" w:hAnsi="Times New Roman" w:cs="Times New Roman"/>
          <w:kern w:val="0"/>
          <w:sz w:val="28"/>
          <w:szCs w:val="28"/>
          <w:lang w:val="uk-UA" w:eastAsia="ru-RU"/>
        </w:rPr>
        <w:t>Гумилев Л.Н.</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 В поисках вымышленного царства</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eastAsia="ru-RU"/>
        </w:rPr>
        <w:t xml:space="preserve">  </w:t>
      </w:r>
      <w:r w:rsidRPr="00F0580E">
        <w:rPr>
          <w:rFonts w:ascii="Times New Roman" w:eastAsia="Times New Roman" w:hAnsi="Times New Roman" w:cs="Times New Roman"/>
          <w:kern w:val="0"/>
          <w:sz w:val="28"/>
          <w:szCs w:val="28"/>
          <w:lang w:val="uk-UA" w:eastAsia="ru-RU"/>
        </w:rPr>
        <w:t>С-Петербург</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 1994.</w:t>
      </w:r>
      <w:r w:rsidRPr="00F0580E">
        <w:rPr>
          <w:rFonts w:ascii="Times New Roman" w:eastAsia="Times New Roman" w:hAnsi="Times New Roman" w:cs="Times New Roman"/>
          <w:kern w:val="0"/>
          <w:sz w:val="28"/>
          <w:szCs w:val="28"/>
          <w:lang w:eastAsia="ru-RU"/>
        </w:rPr>
        <w:t>-368с.</w:t>
      </w:r>
      <w:r w:rsidRPr="00F0580E">
        <w:rPr>
          <w:rFonts w:ascii="Times New Roman" w:eastAsia="Times New Roman" w:hAnsi="Times New Roman" w:cs="Times New Roman"/>
          <w:kern w:val="0"/>
          <w:sz w:val="28"/>
          <w:szCs w:val="28"/>
          <w:lang w:val="uk-UA" w:eastAsia="ru-RU"/>
        </w:rPr>
        <w:t xml:space="preserve"> </w:t>
      </w:r>
    </w:p>
    <w:p w14:paraId="7317F529"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eastAsia="ru-RU"/>
        </w:rPr>
        <w:t xml:space="preserve">108. </w:t>
      </w:r>
      <w:r w:rsidRPr="00F0580E">
        <w:rPr>
          <w:rFonts w:ascii="Times New Roman" w:eastAsia="Times New Roman" w:hAnsi="Times New Roman" w:cs="Times New Roman"/>
          <w:kern w:val="0"/>
          <w:sz w:val="28"/>
          <w:szCs w:val="28"/>
          <w:lang w:val="uk-UA" w:eastAsia="ru-RU"/>
        </w:rPr>
        <w:t xml:space="preserve">Гумилев Л.Н. Этногенез и этносфера. </w:t>
      </w:r>
      <w:r w:rsidRPr="00F0580E">
        <w:rPr>
          <w:rFonts w:ascii="Times New Roman" w:eastAsia="Times New Roman" w:hAnsi="Times New Roman" w:cs="Times New Roman"/>
          <w:kern w:val="0"/>
          <w:sz w:val="28"/>
          <w:szCs w:val="28"/>
          <w:lang w:eastAsia="ru-RU"/>
        </w:rPr>
        <w:t>- “</w:t>
      </w:r>
      <w:r w:rsidRPr="00F0580E">
        <w:rPr>
          <w:rFonts w:ascii="Times New Roman" w:eastAsia="Times New Roman" w:hAnsi="Times New Roman" w:cs="Times New Roman"/>
          <w:kern w:val="0"/>
          <w:sz w:val="28"/>
          <w:szCs w:val="28"/>
          <w:lang w:val="uk-UA" w:eastAsia="ru-RU"/>
        </w:rPr>
        <w:t>Природа</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 1970</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№1</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en-US" w:eastAsia="ru-RU"/>
        </w:rPr>
        <w:t>C</w:t>
      </w:r>
      <w:r w:rsidRPr="00F0580E">
        <w:rPr>
          <w:rFonts w:ascii="Times New Roman" w:eastAsia="Times New Roman" w:hAnsi="Times New Roman" w:cs="Times New Roman"/>
          <w:kern w:val="0"/>
          <w:sz w:val="28"/>
          <w:szCs w:val="28"/>
          <w:lang w:val="uk-UA" w:eastAsia="ru-RU"/>
        </w:rPr>
        <w:t xml:space="preserve">.46-55. </w:t>
      </w:r>
    </w:p>
    <w:p w14:paraId="79251037"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109. </w:t>
      </w:r>
      <w:r w:rsidRPr="00F0580E">
        <w:rPr>
          <w:rFonts w:ascii="Times New Roman" w:eastAsia="Times New Roman" w:hAnsi="Times New Roman" w:cs="Times New Roman"/>
          <w:kern w:val="0"/>
          <w:sz w:val="28"/>
          <w:szCs w:val="28"/>
          <w:lang w:val="uk-UA" w:eastAsia="ru-RU"/>
        </w:rPr>
        <w:t>Гумилев Л.Н</w:t>
      </w:r>
      <w:r w:rsidRPr="00F0580E">
        <w:rPr>
          <w:rFonts w:ascii="Times New Roman" w:eastAsia="Times New Roman" w:hAnsi="Times New Roman" w:cs="Times New Roman"/>
          <w:kern w:val="0"/>
          <w:sz w:val="28"/>
          <w:szCs w:val="28"/>
          <w:lang w:eastAsia="ru-RU"/>
        </w:rPr>
        <w:t xml:space="preserve">. Истоки ритма кочевой культуры.-“Народы Азии и Африки.”-1966.- №4. </w:t>
      </w:r>
    </w:p>
    <w:p w14:paraId="1DEC0498"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110. </w:t>
      </w:r>
      <w:r w:rsidRPr="00F0580E">
        <w:rPr>
          <w:rFonts w:ascii="Times New Roman" w:eastAsia="Times New Roman" w:hAnsi="Times New Roman" w:cs="Times New Roman"/>
          <w:kern w:val="0"/>
          <w:sz w:val="28"/>
          <w:szCs w:val="28"/>
          <w:lang w:val="uk-UA" w:eastAsia="ru-RU"/>
        </w:rPr>
        <w:t>Гумилев Л.Н. Хунн</w:t>
      </w:r>
      <w:r w:rsidRPr="00F0580E">
        <w:rPr>
          <w:rFonts w:ascii="Times New Roman" w:eastAsia="Times New Roman" w:hAnsi="Times New Roman" w:cs="Times New Roman"/>
          <w:kern w:val="0"/>
          <w:sz w:val="28"/>
          <w:szCs w:val="28"/>
          <w:lang w:eastAsia="ru-RU"/>
        </w:rPr>
        <w:t>ы</w:t>
      </w:r>
      <w:r w:rsidRPr="00F0580E">
        <w:rPr>
          <w:rFonts w:ascii="Times New Roman" w:eastAsia="Times New Roman" w:hAnsi="Times New Roman" w:cs="Times New Roman"/>
          <w:kern w:val="0"/>
          <w:sz w:val="28"/>
          <w:szCs w:val="28"/>
          <w:lang w:val="uk-UA" w:eastAsia="ru-RU"/>
        </w:rPr>
        <w:t xml:space="preserve"> в Китае.</w:t>
      </w:r>
      <w:r w:rsidRPr="00F0580E">
        <w:rPr>
          <w:rFonts w:ascii="Times New Roman" w:eastAsia="Times New Roman" w:hAnsi="Times New Roman" w:cs="Times New Roman"/>
          <w:kern w:val="0"/>
          <w:sz w:val="28"/>
          <w:szCs w:val="28"/>
          <w:lang w:eastAsia="ru-RU"/>
        </w:rPr>
        <w:t>-М., 1974.-271</w:t>
      </w:r>
      <w:r w:rsidRPr="00F0580E">
        <w:rPr>
          <w:rFonts w:ascii="Times New Roman" w:eastAsia="Times New Roman" w:hAnsi="Times New Roman" w:cs="Times New Roman"/>
          <w:kern w:val="0"/>
          <w:sz w:val="28"/>
          <w:szCs w:val="28"/>
          <w:lang w:val="en-US" w:eastAsia="ru-RU"/>
        </w:rPr>
        <w:t>c</w:t>
      </w:r>
      <w:r w:rsidRPr="00F0580E">
        <w:rPr>
          <w:rFonts w:ascii="Times New Roman" w:eastAsia="Times New Roman" w:hAnsi="Times New Roman" w:cs="Times New Roman"/>
          <w:kern w:val="0"/>
          <w:sz w:val="28"/>
          <w:szCs w:val="28"/>
          <w:lang w:eastAsia="ru-RU"/>
        </w:rPr>
        <w:t>.</w:t>
      </w:r>
    </w:p>
    <w:p w14:paraId="02790361"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111. </w:t>
      </w:r>
      <w:r w:rsidRPr="00F0580E">
        <w:rPr>
          <w:rFonts w:ascii="Times New Roman" w:eastAsia="Times New Roman" w:hAnsi="Times New Roman" w:cs="Times New Roman"/>
          <w:kern w:val="0"/>
          <w:sz w:val="28"/>
          <w:szCs w:val="28"/>
          <w:lang w:val="uk-UA" w:eastAsia="ru-RU"/>
        </w:rPr>
        <w:t>Гумилев Л.Н. Из истории Евразии.</w:t>
      </w:r>
      <w:r w:rsidRPr="00F0580E">
        <w:rPr>
          <w:rFonts w:ascii="Times New Roman" w:eastAsia="Times New Roman" w:hAnsi="Times New Roman" w:cs="Times New Roman"/>
          <w:kern w:val="0"/>
          <w:sz w:val="28"/>
          <w:szCs w:val="28"/>
          <w:lang w:eastAsia="ru-RU"/>
        </w:rPr>
        <w:t>-М.,1993- 79</w:t>
      </w:r>
      <w:r w:rsidRPr="00F0580E">
        <w:rPr>
          <w:rFonts w:ascii="Times New Roman" w:eastAsia="Times New Roman" w:hAnsi="Times New Roman" w:cs="Times New Roman"/>
          <w:kern w:val="0"/>
          <w:sz w:val="28"/>
          <w:szCs w:val="28"/>
          <w:lang w:val="en-US" w:eastAsia="ru-RU"/>
        </w:rPr>
        <w:t>c</w:t>
      </w:r>
      <w:r w:rsidRPr="00F0580E">
        <w:rPr>
          <w:rFonts w:ascii="Times New Roman" w:eastAsia="Times New Roman" w:hAnsi="Times New Roman" w:cs="Times New Roman"/>
          <w:kern w:val="0"/>
          <w:sz w:val="28"/>
          <w:szCs w:val="28"/>
          <w:lang w:eastAsia="ru-RU"/>
        </w:rPr>
        <w:t>.</w:t>
      </w:r>
    </w:p>
    <w:p w14:paraId="778350A4"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112. Гумилев Л.Н. Этнос: мифы и реальность//Дружба народов.-1988.-№10.-С.218-231.</w:t>
      </w:r>
    </w:p>
    <w:p w14:paraId="03B98A76"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113. Гумилев Л.Н. Этнос, история, культура// Декоративное искусство.-1989.-№4.-С.32-33.</w:t>
      </w:r>
    </w:p>
    <w:p w14:paraId="0001840C"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114 Гумилев Л.Н. Конец и вновь начало:Сочинения./ Сост. Н.В.Гумилева.-М.:Танатс ДИ –ДИК, 1994.-381с.</w:t>
      </w:r>
    </w:p>
    <w:p w14:paraId="55337628"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115. Гумилев Л.Н. Ритмы Евроазии//Наш современник.-1992.-№10.-С.25-31. </w:t>
      </w:r>
    </w:p>
    <w:p w14:paraId="3248C668"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lastRenderedPageBreak/>
        <w:t>116. Дебс Г. Военные столкновения между римлянами и китайцами в античное время./Вестник Древней истории.-М.,1946.-№2.</w:t>
      </w:r>
      <w:r w:rsidRPr="00F0580E">
        <w:rPr>
          <w:rFonts w:ascii="Times New Roman" w:eastAsia="Times New Roman" w:hAnsi="Times New Roman" w:cs="Times New Roman"/>
          <w:kern w:val="0"/>
          <w:sz w:val="28"/>
          <w:szCs w:val="28"/>
          <w:lang w:val="en-US" w:eastAsia="ru-RU"/>
        </w:rPr>
        <w:t>C</w:t>
      </w:r>
      <w:r w:rsidRPr="00F0580E">
        <w:rPr>
          <w:rFonts w:ascii="Times New Roman" w:eastAsia="Times New Roman" w:hAnsi="Times New Roman" w:cs="Times New Roman"/>
          <w:kern w:val="0"/>
          <w:sz w:val="28"/>
          <w:szCs w:val="28"/>
          <w:lang w:eastAsia="ru-RU"/>
        </w:rPr>
        <w:t>.45-50.</w:t>
      </w:r>
    </w:p>
    <w:p w14:paraId="2CF05E5F"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eastAsia="ru-RU"/>
        </w:rPr>
        <w:t xml:space="preserve">117. </w:t>
      </w:r>
      <w:r w:rsidRPr="00F0580E">
        <w:rPr>
          <w:rFonts w:ascii="Times New Roman" w:eastAsia="Times New Roman" w:hAnsi="Times New Roman" w:cs="Times New Roman"/>
          <w:kern w:val="0"/>
          <w:sz w:val="28"/>
          <w:szCs w:val="28"/>
          <w:lang w:val="uk-UA" w:eastAsia="ru-RU"/>
        </w:rPr>
        <w:t>Делюсин П.П. Общество и государство в Китае.-М.,1981.-255с.</w:t>
      </w:r>
    </w:p>
    <w:p w14:paraId="1C612D25"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eastAsia="ru-RU"/>
        </w:rPr>
        <w:t xml:space="preserve">118. Демещенко В.В. </w:t>
      </w:r>
      <w:r w:rsidRPr="00F0580E">
        <w:rPr>
          <w:rFonts w:ascii="Times New Roman" w:eastAsia="Times New Roman" w:hAnsi="Times New Roman" w:cs="Times New Roman"/>
          <w:kern w:val="0"/>
          <w:sz w:val="28"/>
          <w:szCs w:val="28"/>
          <w:lang w:val="uk-UA" w:eastAsia="ru-RU"/>
        </w:rPr>
        <w:t>На шляху до світової культури: взаємодія заходу і Сходу// Культура і мистецтво у сучасному світі. Наукові записи КНУКіМ.//№4.- К.,2003.-С.11-19.</w:t>
      </w:r>
    </w:p>
    <w:p w14:paraId="570D949F"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1</w:t>
      </w:r>
      <w:r w:rsidRPr="00F0580E">
        <w:rPr>
          <w:rFonts w:ascii="Times New Roman" w:eastAsia="Times New Roman" w:hAnsi="Times New Roman" w:cs="Times New Roman"/>
          <w:kern w:val="0"/>
          <w:sz w:val="28"/>
          <w:szCs w:val="28"/>
          <w:lang w:eastAsia="ru-RU"/>
        </w:rPr>
        <w:t>19</w:t>
      </w:r>
      <w:r w:rsidRPr="00F0580E">
        <w:rPr>
          <w:rFonts w:ascii="Times New Roman" w:eastAsia="Times New Roman" w:hAnsi="Times New Roman" w:cs="Times New Roman"/>
          <w:kern w:val="0"/>
          <w:sz w:val="28"/>
          <w:szCs w:val="28"/>
          <w:lang w:val="uk-UA" w:eastAsia="ru-RU"/>
        </w:rPr>
        <w:t>. Демещенко В.В.  “Європа в Китаї”Питання культурології.Збірник наукових праць КНУКіМ.- №19.-К.,2003.С.6-13.</w:t>
      </w:r>
    </w:p>
    <w:p w14:paraId="3F0B69BC"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1</w:t>
      </w:r>
      <w:r w:rsidRPr="00F0580E">
        <w:rPr>
          <w:rFonts w:ascii="Times New Roman" w:eastAsia="Times New Roman" w:hAnsi="Times New Roman" w:cs="Times New Roman"/>
          <w:kern w:val="0"/>
          <w:sz w:val="28"/>
          <w:szCs w:val="28"/>
          <w:lang w:eastAsia="ru-RU"/>
        </w:rPr>
        <w:t>20</w:t>
      </w:r>
      <w:r w:rsidRPr="00F0580E">
        <w:rPr>
          <w:rFonts w:ascii="Times New Roman" w:eastAsia="Times New Roman" w:hAnsi="Times New Roman" w:cs="Times New Roman"/>
          <w:kern w:val="0"/>
          <w:sz w:val="28"/>
          <w:szCs w:val="28"/>
          <w:lang w:val="uk-UA" w:eastAsia="ru-RU"/>
        </w:rPr>
        <w:t>. Демещенко В.В. Китай у Європі//Культура і мистецтво у сучасному світі.Наукові записи КНУКіМ.- №5.-К.,2004.-С.16-26.</w:t>
      </w:r>
    </w:p>
    <w:p w14:paraId="33E42033"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1</w:t>
      </w:r>
      <w:r w:rsidRPr="00F0580E">
        <w:rPr>
          <w:rFonts w:ascii="Times New Roman" w:eastAsia="Times New Roman" w:hAnsi="Times New Roman" w:cs="Times New Roman"/>
          <w:kern w:val="0"/>
          <w:sz w:val="28"/>
          <w:szCs w:val="28"/>
          <w:lang w:eastAsia="ru-RU"/>
        </w:rPr>
        <w:t>21</w:t>
      </w:r>
      <w:r w:rsidRPr="00F0580E">
        <w:rPr>
          <w:rFonts w:ascii="Times New Roman" w:eastAsia="Times New Roman" w:hAnsi="Times New Roman" w:cs="Times New Roman"/>
          <w:kern w:val="0"/>
          <w:sz w:val="28"/>
          <w:szCs w:val="28"/>
          <w:lang w:val="uk-UA" w:eastAsia="ru-RU"/>
        </w:rPr>
        <w:t>. Демещенко В.В. Взаємодія культур -історичні паралелі між Сходом і Заходом //Вісник книжкової палати.- №9-К.,2004. С.44-47.</w:t>
      </w:r>
    </w:p>
    <w:p w14:paraId="51B40244"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1</w:t>
      </w:r>
      <w:r w:rsidRPr="00F0580E">
        <w:rPr>
          <w:rFonts w:ascii="Times New Roman" w:eastAsia="Times New Roman" w:hAnsi="Times New Roman" w:cs="Times New Roman"/>
          <w:kern w:val="0"/>
          <w:sz w:val="28"/>
          <w:szCs w:val="28"/>
          <w:lang w:eastAsia="ru-RU"/>
        </w:rPr>
        <w:t>22</w:t>
      </w:r>
      <w:r w:rsidRPr="00F0580E">
        <w:rPr>
          <w:rFonts w:ascii="Times New Roman" w:eastAsia="Times New Roman" w:hAnsi="Times New Roman" w:cs="Times New Roman"/>
          <w:kern w:val="0"/>
          <w:sz w:val="28"/>
          <w:szCs w:val="28"/>
          <w:lang w:val="uk-UA" w:eastAsia="ru-RU"/>
        </w:rPr>
        <w:t>. Демещенко В.В. “Японія” в “Європі”//Вісник книжкової палати.- №10 -К.,2004.-С.30-33.</w:t>
      </w:r>
    </w:p>
    <w:p w14:paraId="01C7DE52"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123. Демещенко В.В. Історико-культурологічні аспекти впливу Європи, на процес акомодації Японії до капіталізму.//Вісник дипломатичної академії України.-№10- К.,2004.- С.261-270. </w:t>
      </w:r>
    </w:p>
    <w:p w14:paraId="6BA8ADAD"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val="uk-UA" w:eastAsia="ru-RU"/>
        </w:rPr>
        <w:t>1</w:t>
      </w:r>
      <w:r w:rsidRPr="00F0580E">
        <w:rPr>
          <w:rFonts w:ascii="Times New Roman" w:eastAsia="Times New Roman" w:hAnsi="Times New Roman" w:cs="Times New Roman"/>
          <w:kern w:val="0"/>
          <w:sz w:val="28"/>
          <w:szCs w:val="28"/>
          <w:lang w:eastAsia="ru-RU"/>
        </w:rPr>
        <w:t>24</w:t>
      </w:r>
      <w:r w:rsidRPr="00F0580E">
        <w:rPr>
          <w:rFonts w:ascii="Times New Roman" w:eastAsia="Times New Roman" w:hAnsi="Times New Roman" w:cs="Times New Roman"/>
          <w:kern w:val="0"/>
          <w:sz w:val="28"/>
          <w:szCs w:val="28"/>
          <w:lang w:val="uk-UA" w:eastAsia="ru-RU"/>
        </w:rPr>
        <w:t>.</w:t>
      </w:r>
      <w:r w:rsidRPr="00F0580E">
        <w:rPr>
          <w:rFonts w:ascii="Times New Roman" w:eastAsia="Times New Roman" w:hAnsi="Times New Roman" w:cs="Times New Roman"/>
          <w:kern w:val="0"/>
          <w:sz w:val="28"/>
          <w:szCs w:val="28"/>
          <w:lang w:eastAsia="ru-RU"/>
        </w:rPr>
        <w:t xml:space="preserve"> Делюсин Л.П.Общество и государство в Китае.-М.,1981.-255с.</w:t>
      </w:r>
    </w:p>
    <w:p w14:paraId="411BC767"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val="uk-UA" w:eastAsia="ru-RU"/>
        </w:rPr>
        <w:t>1</w:t>
      </w:r>
      <w:r w:rsidRPr="00F0580E">
        <w:rPr>
          <w:rFonts w:ascii="Times New Roman" w:eastAsia="Times New Roman" w:hAnsi="Times New Roman" w:cs="Times New Roman"/>
          <w:kern w:val="0"/>
          <w:sz w:val="28"/>
          <w:szCs w:val="28"/>
          <w:lang w:eastAsia="ru-RU"/>
        </w:rPr>
        <w:t xml:space="preserve">25. </w:t>
      </w:r>
      <w:r w:rsidRPr="00F0580E">
        <w:rPr>
          <w:rFonts w:ascii="Times New Roman" w:eastAsia="Times New Roman" w:hAnsi="Times New Roman" w:cs="Times New Roman"/>
          <w:kern w:val="0"/>
          <w:sz w:val="28"/>
          <w:szCs w:val="28"/>
          <w:lang w:val="uk-UA" w:eastAsia="ru-RU"/>
        </w:rPr>
        <w:t xml:space="preserve">Джарылгасинов </w:t>
      </w:r>
      <w:r w:rsidRPr="00F0580E">
        <w:rPr>
          <w:rFonts w:ascii="Times New Roman" w:eastAsia="Times New Roman" w:hAnsi="Times New Roman" w:cs="Times New Roman"/>
          <w:kern w:val="0"/>
          <w:sz w:val="28"/>
          <w:szCs w:val="28"/>
          <w:lang w:eastAsia="ru-RU"/>
        </w:rPr>
        <w:t xml:space="preserve">Р. Китай и Корея в </w:t>
      </w:r>
      <w:r w:rsidRPr="00F0580E">
        <w:rPr>
          <w:rFonts w:ascii="Times New Roman" w:eastAsia="Times New Roman" w:hAnsi="Times New Roman" w:cs="Times New Roman"/>
          <w:kern w:val="0"/>
          <w:sz w:val="28"/>
          <w:szCs w:val="28"/>
          <w:lang w:val="en-US" w:eastAsia="ru-RU"/>
        </w:rPr>
        <w:t>V</w:t>
      </w:r>
      <w:r w:rsidRPr="00F0580E">
        <w:rPr>
          <w:rFonts w:ascii="Times New Roman" w:eastAsia="Times New Roman" w:hAnsi="Times New Roman" w:cs="Times New Roman"/>
          <w:kern w:val="0"/>
          <w:sz w:val="28"/>
          <w:szCs w:val="28"/>
          <w:lang w:eastAsia="ru-RU"/>
        </w:rPr>
        <w:t xml:space="preserve"> в.до.н.э.- </w:t>
      </w:r>
      <w:r w:rsidRPr="00F0580E">
        <w:rPr>
          <w:rFonts w:ascii="Times New Roman" w:eastAsia="Times New Roman" w:hAnsi="Times New Roman" w:cs="Times New Roman"/>
          <w:kern w:val="0"/>
          <w:sz w:val="28"/>
          <w:szCs w:val="28"/>
          <w:lang w:val="en-US" w:eastAsia="ru-RU"/>
        </w:rPr>
        <w:t>III</w:t>
      </w:r>
      <w:r w:rsidRPr="00F0580E">
        <w:rPr>
          <w:rFonts w:ascii="Times New Roman" w:eastAsia="Times New Roman" w:hAnsi="Times New Roman" w:cs="Times New Roman"/>
          <w:kern w:val="0"/>
          <w:sz w:val="28"/>
          <w:szCs w:val="28"/>
          <w:lang w:eastAsia="ru-RU"/>
        </w:rPr>
        <w:t xml:space="preserve"> в.н.э.-Китай и соседи.-М., 1970.-345с.</w:t>
      </w:r>
    </w:p>
    <w:p w14:paraId="61BD8711"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126. Долгов К.М. Метафизика, эстетика, культура и дипломатия в эпоху глобализации.//Дипломатия и культура. (Материалы научной конференции июня 2002 года).-М.,2003.-С.37-87.</w:t>
      </w:r>
    </w:p>
    <w:p w14:paraId="3EF39069"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1</w:t>
      </w:r>
      <w:r w:rsidRPr="00F0580E">
        <w:rPr>
          <w:rFonts w:ascii="Times New Roman" w:eastAsia="Times New Roman" w:hAnsi="Times New Roman" w:cs="Times New Roman"/>
          <w:kern w:val="0"/>
          <w:sz w:val="28"/>
          <w:szCs w:val="28"/>
          <w:lang w:eastAsia="ru-RU"/>
        </w:rPr>
        <w:t>27</w:t>
      </w:r>
      <w:r w:rsidRPr="00F0580E">
        <w:rPr>
          <w:rFonts w:ascii="Times New Roman" w:eastAsia="Times New Roman" w:hAnsi="Times New Roman" w:cs="Times New Roman"/>
          <w:kern w:val="0"/>
          <w:sz w:val="28"/>
          <w:szCs w:val="28"/>
          <w:lang w:val="uk-UA" w:eastAsia="ru-RU"/>
        </w:rPr>
        <w:t>. Дорошенко Е.А. Зороастрийцы в Иране.-М.,1982.-249с.</w:t>
      </w:r>
    </w:p>
    <w:p w14:paraId="20F7E1F1"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1</w:t>
      </w:r>
      <w:r w:rsidRPr="00F0580E">
        <w:rPr>
          <w:rFonts w:ascii="Times New Roman" w:eastAsia="Times New Roman" w:hAnsi="Times New Roman" w:cs="Times New Roman"/>
          <w:kern w:val="0"/>
          <w:sz w:val="28"/>
          <w:szCs w:val="28"/>
          <w:lang w:eastAsia="ru-RU"/>
        </w:rPr>
        <w:t>28</w:t>
      </w:r>
      <w:r w:rsidRPr="00F0580E">
        <w:rPr>
          <w:rFonts w:ascii="Times New Roman" w:eastAsia="Times New Roman" w:hAnsi="Times New Roman" w:cs="Times New Roman"/>
          <w:kern w:val="0"/>
          <w:sz w:val="28"/>
          <w:szCs w:val="28"/>
          <w:lang w:val="uk-UA" w:eastAsia="ru-RU"/>
        </w:rPr>
        <w:t>. Древние цивилизации Востока. – Ташкент,1986.- 385с.</w:t>
      </w:r>
    </w:p>
    <w:p w14:paraId="60A38D33"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1</w:t>
      </w:r>
      <w:r w:rsidRPr="00F0580E">
        <w:rPr>
          <w:rFonts w:ascii="Times New Roman" w:eastAsia="Times New Roman" w:hAnsi="Times New Roman" w:cs="Times New Roman"/>
          <w:kern w:val="0"/>
          <w:sz w:val="28"/>
          <w:szCs w:val="28"/>
          <w:lang w:eastAsia="ru-RU"/>
        </w:rPr>
        <w:t>29</w:t>
      </w:r>
      <w:r w:rsidRPr="00F0580E">
        <w:rPr>
          <w:rFonts w:ascii="Times New Roman" w:eastAsia="Times New Roman" w:hAnsi="Times New Roman" w:cs="Times New Roman"/>
          <w:kern w:val="0"/>
          <w:sz w:val="28"/>
          <w:szCs w:val="28"/>
          <w:lang w:val="uk-UA" w:eastAsia="ru-RU"/>
        </w:rPr>
        <w:t>. Древний Восток: этнокультурные связи.-М.,1988.-390с.</w:t>
      </w:r>
    </w:p>
    <w:p w14:paraId="7D6CD5A2"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1</w:t>
      </w:r>
      <w:r w:rsidRPr="00F0580E">
        <w:rPr>
          <w:rFonts w:ascii="Times New Roman" w:eastAsia="Times New Roman" w:hAnsi="Times New Roman" w:cs="Times New Roman"/>
          <w:kern w:val="0"/>
          <w:sz w:val="28"/>
          <w:szCs w:val="28"/>
          <w:lang w:eastAsia="ru-RU"/>
        </w:rPr>
        <w:t>30</w:t>
      </w:r>
      <w:r w:rsidRPr="00F0580E">
        <w:rPr>
          <w:rFonts w:ascii="Times New Roman" w:eastAsia="Times New Roman" w:hAnsi="Times New Roman" w:cs="Times New Roman"/>
          <w:kern w:val="0"/>
          <w:sz w:val="28"/>
          <w:szCs w:val="28"/>
          <w:lang w:val="uk-UA" w:eastAsia="ru-RU"/>
        </w:rPr>
        <w:t xml:space="preserve">. Дубинин М.П. Рассовый вопрос и современная генетика.//Успехи современной биологии.-Т 73., вып -2.-М.,1972.- С.223-223. </w:t>
      </w:r>
    </w:p>
    <w:p w14:paraId="534CAE92"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lastRenderedPageBreak/>
        <w:t>1</w:t>
      </w:r>
      <w:r w:rsidRPr="00F0580E">
        <w:rPr>
          <w:rFonts w:ascii="Times New Roman" w:eastAsia="Times New Roman" w:hAnsi="Times New Roman" w:cs="Times New Roman"/>
          <w:kern w:val="0"/>
          <w:sz w:val="28"/>
          <w:szCs w:val="28"/>
          <w:lang w:eastAsia="ru-RU"/>
        </w:rPr>
        <w:t>31</w:t>
      </w:r>
      <w:r w:rsidRPr="00F0580E">
        <w:rPr>
          <w:rFonts w:ascii="Times New Roman" w:eastAsia="Times New Roman" w:hAnsi="Times New Roman" w:cs="Times New Roman"/>
          <w:kern w:val="0"/>
          <w:sz w:val="28"/>
          <w:szCs w:val="28"/>
          <w:lang w:val="uk-UA" w:eastAsia="ru-RU"/>
        </w:rPr>
        <w:t xml:space="preserve">. Дубовик </w:t>
      </w:r>
      <w:r w:rsidRPr="00F0580E">
        <w:rPr>
          <w:rFonts w:ascii="Times New Roman" w:eastAsia="Times New Roman" w:hAnsi="Times New Roman" w:cs="Times New Roman"/>
          <w:kern w:val="0"/>
          <w:sz w:val="28"/>
          <w:szCs w:val="28"/>
          <w:lang w:eastAsia="ru-RU"/>
        </w:rPr>
        <w:t>О</w:t>
      </w:r>
      <w:r w:rsidRPr="00F0580E">
        <w:rPr>
          <w:rFonts w:ascii="Times New Roman" w:eastAsia="Times New Roman" w:hAnsi="Times New Roman" w:cs="Times New Roman"/>
          <w:kern w:val="0"/>
          <w:sz w:val="28"/>
          <w:szCs w:val="28"/>
          <w:lang w:val="uk-UA" w:eastAsia="ru-RU"/>
        </w:rPr>
        <w:t>. Культурологічне забезпечення університетської освіти в США.-</w:t>
      </w:r>
      <w:r w:rsidRPr="00F0580E">
        <w:rPr>
          <w:rFonts w:ascii="Times New Roman" w:eastAsia="Times New Roman" w:hAnsi="Times New Roman" w:cs="Times New Roman"/>
          <w:kern w:val="0"/>
          <w:sz w:val="28"/>
          <w:szCs w:val="28"/>
          <w:lang w:eastAsia="ru-RU"/>
        </w:rPr>
        <w:t xml:space="preserve"> </w:t>
      </w:r>
      <w:r w:rsidRPr="00F0580E">
        <w:rPr>
          <w:rFonts w:ascii="Times New Roman" w:eastAsia="Times New Roman" w:hAnsi="Times New Roman" w:cs="Times New Roman"/>
          <w:kern w:val="0"/>
          <w:sz w:val="28"/>
          <w:szCs w:val="28"/>
          <w:lang w:val="uk-UA" w:eastAsia="ru-RU"/>
        </w:rPr>
        <w:t>Львів 2000. -С.40-47.</w:t>
      </w:r>
    </w:p>
    <w:p w14:paraId="3FD207A8"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val="uk-UA" w:eastAsia="ru-RU"/>
        </w:rPr>
        <w:t>1</w:t>
      </w:r>
      <w:r w:rsidRPr="00F0580E">
        <w:rPr>
          <w:rFonts w:ascii="Times New Roman" w:eastAsia="Times New Roman" w:hAnsi="Times New Roman" w:cs="Times New Roman"/>
          <w:kern w:val="0"/>
          <w:sz w:val="28"/>
          <w:szCs w:val="28"/>
          <w:lang w:eastAsia="ru-RU"/>
        </w:rPr>
        <w:t>32</w:t>
      </w:r>
      <w:r w:rsidRPr="00F0580E">
        <w:rPr>
          <w:rFonts w:ascii="Times New Roman" w:eastAsia="Times New Roman" w:hAnsi="Times New Roman" w:cs="Times New Roman"/>
          <w:kern w:val="0"/>
          <w:sz w:val="28"/>
          <w:szCs w:val="28"/>
          <w:lang w:val="uk-UA" w:eastAsia="ru-RU"/>
        </w:rPr>
        <w:t>. Дубровська Д.В. Миссия  иезуитов в Китае</w:t>
      </w:r>
      <w:r w:rsidRPr="00F0580E">
        <w:rPr>
          <w:rFonts w:ascii="Times New Roman" w:eastAsia="Times New Roman" w:hAnsi="Times New Roman" w:cs="Times New Roman"/>
          <w:kern w:val="0"/>
          <w:sz w:val="28"/>
          <w:szCs w:val="28"/>
          <w:lang w:eastAsia="ru-RU"/>
        </w:rPr>
        <w:t>.-М.,2001.-251с.</w:t>
      </w:r>
    </w:p>
    <w:p w14:paraId="777C9218"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1</w:t>
      </w:r>
      <w:r w:rsidRPr="00F0580E">
        <w:rPr>
          <w:rFonts w:ascii="Times New Roman" w:eastAsia="Times New Roman" w:hAnsi="Times New Roman" w:cs="Times New Roman"/>
          <w:kern w:val="0"/>
          <w:sz w:val="28"/>
          <w:szCs w:val="28"/>
          <w:lang w:eastAsia="ru-RU"/>
        </w:rPr>
        <w:t>33</w:t>
      </w:r>
      <w:r w:rsidRPr="00F0580E">
        <w:rPr>
          <w:rFonts w:ascii="Times New Roman" w:eastAsia="Times New Roman" w:hAnsi="Times New Roman" w:cs="Times New Roman"/>
          <w:kern w:val="0"/>
          <w:sz w:val="28"/>
          <w:szCs w:val="28"/>
          <w:lang w:val="uk-UA" w:eastAsia="ru-RU"/>
        </w:rPr>
        <w:t xml:space="preserve">. Думан Л.И.  Внешнеполитические связи древнего Китая и истоки даннической системы.- Китай и соседи. </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М.,1970.-240с. </w:t>
      </w:r>
    </w:p>
    <w:p w14:paraId="00FD894D"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134. Думан Л.И.Традиции во внешней политике Китая.-Роль традиций в истории и культуре Китая.-М.,1972.-320с. </w:t>
      </w:r>
    </w:p>
    <w:p w14:paraId="1988F5B7"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1</w:t>
      </w:r>
      <w:r w:rsidRPr="00F0580E">
        <w:rPr>
          <w:rFonts w:ascii="Times New Roman" w:eastAsia="Times New Roman" w:hAnsi="Times New Roman" w:cs="Times New Roman"/>
          <w:kern w:val="0"/>
          <w:sz w:val="28"/>
          <w:szCs w:val="28"/>
          <w:lang w:eastAsia="ru-RU"/>
        </w:rPr>
        <w:t>35</w:t>
      </w:r>
      <w:r w:rsidRPr="00F0580E">
        <w:rPr>
          <w:rFonts w:ascii="Times New Roman" w:eastAsia="Times New Roman" w:hAnsi="Times New Roman" w:cs="Times New Roman"/>
          <w:kern w:val="0"/>
          <w:sz w:val="28"/>
          <w:szCs w:val="28"/>
          <w:lang w:val="uk-UA" w:eastAsia="ru-RU"/>
        </w:rPr>
        <w:t>. Дьяконов  И.М. История Древнего Мира</w:t>
      </w:r>
      <w:r w:rsidRPr="00F0580E">
        <w:rPr>
          <w:rFonts w:ascii="Times New Roman" w:eastAsia="Times New Roman" w:hAnsi="Times New Roman" w:cs="Times New Roman"/>
          <w:kern w:val="0"/>
          <w:sz w:val="28"/>
          <w:szCs w:val="28"/>
          <w:lang w:eastAsia="ru-RU"/>
        </w:rPr>
        <w:t>, расцвет древних обществ</w:t>
      </w:r>
      <w:r w:rsidRPr="00F0580E">
        <w:rPr>
          <w:rFonts w:ascii="Times New Roman" w:eastAsia="Times New Roman" w:hAnsi="Times New Roman" w:cs="Times New Roman"/>
          <w:kern w:val="0"/>
          <w:sz w:val="28"/>
          <w:szCs w:val="28"/>
          <w:lang w:val="uk-UA" w:eastAsia="ru-RU"/>
        </w:rPr>
        <w:t>.-М.,1989.-</w:t>
      </w:r>
      <w:r w:rsidRPr="00F0580E">
        <w:rPr>
          <w:rFonts w:ascii="Times New Roman" w:eastAsia="Times New Roman" w:hAnsi="Times New Roman" w:cs="Times New Roman"/>
          <w:kern w:val="0"/>
          <w:sz w:val="28"/>
          <w:szCs w:val="28"/>
          <w:lang w:eastAsia="ru-RU"/>
        </w:rPr>
        <w:t>574</w:t>
      </w:r>
      <w:r w:rsidRPr="00F0580E">
        <w:rPr>
          <w:rFonts w:ascii="Times New Roman" w:eastAsia="Times New Roman" w:hAnsi="Times New Roman" w:cs="Times New Roman"/>
          <w:kern w:val="0"/>
          <w:sz w:val="28"/>
          <w:szCs w:val="28"/>
          <w:lang w:val="uk-UA" w:eastAsia="ru-RU"/>
        </w:rPr>
        <w:t xml:space="preserve">с. </w:t>
      </w:r>
    </w:p>
    <w:p w14:paraId="36471D70"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val="uk-UA" w:eastAsia="ru-RU"/>
        </w:rPr>
        <w:t>1</w:t>
      </w:r>
      <w:r w:rsidRPr="00F0580E">
        <w:rPr>
          <w:rFonts w:ascii="Times New Roman" w:eastAsia="Times New Roman" w:hAnsi="Times New Roman" w:cs="Times New Roman"/>
          <w:kern w:val="0"/>
          <w:sz w:val="28"/>
          <w:szCs w:val="28"/>
          <w:lang w:eastAsia="ru-RU"/>
        </w:rPr>
        <w:t>36</w:t>
      </w:r>
      <w:r w:rsidRPr="00F0580E">
        <w:rPr>
          <w:rFonts w:ascii="Times New Roman" w:eastAsia="Times New Roman" w:hAnsi="Times New Roman" w:cs="Times New Roman"/>
          <w:kern w:val="0"/>
          <w:sz w:val="28"/>
          <w:szCs w:val="28"/>
          <w:lang w:val="uk-UA" w:eastAsia="ru-RU"/>
        </w:rPr>
        <w:t>. Эйдус Х.Г. История Японии с древнейших времен до наших дней.- М.: Наука,1968.</w:t>
      </w:r>
      <w:r w:rsidRPr="00F0580E">
        <w:rPr>
          <w:rFonts w:ascii="Times New Roman" w:eastAsia="Times New Roman" w:hAnsi="Times New Roman" w:cs="Times New Roman"/>
          <w:kern w:val="0"/>
          <w:sz w:val="28"/>
          <w:szCs w:val="28"/>
          <w:lang w:eastAsia="ru-RU"/>
        </w:rPr>
        <w:t>-345с.</w:t>
      </w:r>
    </w:p>
    <w:p w14:paraId="61411A41"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1</w:t>
      </w:r>
      <w:r w:rsidRPr="00F0580E">
        <w:rPr>
          <w:rFonts w:ascii="Times New Roman" w:eastAsia="Times New Roman" w:hAnsi="Times New Roman" w:cs="Times New Roman"/>
          <w:kern w:val="0"/>
          <w:sz w:val="28"/>
          <w:szCs w:val="28"/>
          <w:lang w:eastAsia="ru-RU"/>
        </w:rPr>
        <w:t>37</w:t>
      </w:r>
      <w:r w:rsidRPr="00F0580E">
        <w:rPr>
          <w:rFonts w:ascii="Times New Roman" w:eastAsia="Times New Roman" w:hAnsi="Times New Roman" w:cs="Times New Roman"/>
          <w:kern w:val="0"/>
          <w:sz w:val="28"/>
          <w:szCs w:val="28"/>
          <w:lang w:val="uk-UA" w:eastAsia="ru-RU"/>
        </w:rPr>
        <w:t>. Эйзенштейн С.М. Чет-Нечет. Раздвоение Единого //Восток-Запад.-М.:Наука,1988.-С.234-279.</w:t>
      </w:r>
    </w:p>
    <w:p w14:paraId="19991991"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val="uk-UA" w:eastAsia="ru-RU"/>
        </w:rPr>
        <w:t>1</w:t>
      </w:r>
      <w:r w:rsidRPr="00F0580E">
        <w:rPr>
          <w:rFonts w:ascii="Times New Roman" w:eastAsia="Times New Roman" w:hAnsi="Times New Roman" w:cs="Times New Roman"/>
          <w:kern w:val="0"/>
          <w:sz w:val="28"/>
          <w:szCs w:val="28"/>
          <w:lang w:eastAsia="ru-RU"/>
        </w:rPr>
        <w:t>38</w:t>
      </w:r>
      <w:r w:rsidRPr="00F0580E">
        <w:rPr>
          <w:rFonts w:ascii="Times New Roman" w:eastAsia="Times New Roman" w:hAnsi="Times New Roman" w:cs="Times New Roman"/>
          <w:kern w:val="0"/>
          <w:sz w:val="28"/>
          <w:szCs w:val="28"/>
          <w:lang w:val="uk-UA" w:eastAsia="ru-RU"/>
        </w:rPr>
        <w:t>.</w:t>
      </w:r>
      <w:r w:rsidRPr="00F0580E">
        <w:rPr>
          <w:rFonts w:ascii="Times New Roman" w:eastAsia="Times New Roman" w:hAnsi="Times New Roman" w:cs="Times New Roman"/>
          <w:kern w:val="0"/>
          <w:sz w:val="28"/>
          <w:szCs w:val="28"/>
          <w:lang w:eastAsia="ru-RU"/>
        </w:rPr>
        <w:t xml:space="preserve"> Эйзенштейн Ш.Революция и преобразование обществ.Сравнительное изучение цивилизаций/Пер. с.англ. А.В.Гордона;Под ред. Б.С.Ерасова.-М.,1999.-416с.</w:t>
      </w:r>
    </w:p>
    <w:p w14:paraId="21767D02"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eastAsia="ru-RU"/>
        </w:rPr>
        <w:t>139. Умберто</w:t>
      </w:r>
      <w:r w:rsidRPr="00F0580E">
        <w:rPr>
          <w:rFonts w:ascii="Times New Roman" w:eastAsia="Times New Roman" w:hAnsi="Times New Roman" w:cs="Times New Roman"/>
          <w:kern w:val="0"/>
          <w:sz w:val="28"/>
          <w:szCs w:val="28"/>
          <w:lang w:val="uk-UA" w:eastAsia="ru-RU"/>
        </w:rPr>
        <w:t xml:space="preserve"> . Пять </w:t>
      </w:r>
      <w:r w:rsidRPr="00F0580E">
        <w:rPr>
          <w:rFonts w:ascii="Times New Roman" w:eastAsia="Times New Roman" w:hAnsi="Times New Roman" w:cs="Times New Roman"/>
          <w:kern w:val="0"/>
          <w:sz w:val="28"/>
          <w:szCs w:val="28"/>
          <w:lang w:eastAsia="ru-RU"/>
        </w:rPr>
        <w:t>эссе на темы этики</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М., 2000.-157с.</w:t>
      </w:r>
    </w:p>
    <w:p w14:paraId="59A68B71"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1</w:t>
      </w:r>
      <w:r w:rsidRPr="00F0580E">
        <w:rPr>
          <w:rFonts w:ascii="Times New Roman" w:eastAsia="Times New Roman" w:hAnsi="Times New Roman" w:cs="Times New Roman"/>
          <w:kern w:val="0"/>
          <w:sz w:val="28"/>
          <w:szCs w:val="28"/>
          <w:lang w:eastAsia="ru-RU"/>
        </w:rPr>
        <w:t>40</w:t>
      </w:r>
      <w:r w:rsidRPr="00F0580E">
        <w:rPr>
          <w:rFonts w:ascii="Times New Roman" w:eastAsia="Times New Roman" w:hAnsi="Times New Roman" w:cs="Times New Roman"/>
          <w:kern w:val="0"/>
          <w:sz w:val="28"/>
          <w:szCs w:val="28"/>
          <w:lang w:val="uk-UA" w:eastAsia="ru-RU"/>
        </w:rPr>
        <w:t xml:space="preserve">. Еко Умберто. Дзен і Захід// Всесвіт.- 1991.-№3.-С.164-170. </w:t>
      </w:r>
    </w:p>
    <w:p w14:paraId="65406675"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1</w:t>
      </w:r>
      <w:r w:rsidRPr="00F0580E">
        <w:rPr>
          <w:rFonts w:ascii="Times New Roman" w:eastAsia="Times New Roman" w:hAnsi="Times New Roman" w:cs="Times New Roman"/>
          <w:kern w:val="0"/>
          <w:sz w:val="28"/>
          <w:szCs w:val="28"/>
          <w:lang w:eastAsia="ru-RU"/>
        </w:rPr>
        <w:t>41</w:t>
      </w:r>
      <w:r w:rsidRPr="00F0580E">
        <w:rPr>
          <w:rFonts w:ascii="Times New Roman" w:eastAsia="Times New Roman" w:hAnsi="Times New Roman" w:cs="Times New Roman"/>
          <w:kern w:val="0"/>
          <w:sz w:val="28"/>
          <w:szCs w:val="28"/>
          <w:lang w:val="uk-UA" w:eastAsia="ru-RU"/>
        </w:rPr>
        <w:t>. Еко Умберто. Міграція терпимість та нестерпне.-М.,2003.-169с.</w:t>
      </w:r>
    </w:p>
    <w:p w14:paraId="72A792BB"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142. Єрмоленко А.М. Взаємодія стратегічної та комунікативної національності.//Людина і культура в умовах глобалізації.-К.,2003.-С.72-77.</w:t>
      </w:r>
    </w:p>
    <w:p w14:paraId="21B51648"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143. Ермаченко И.С. Рынки Чанъаня-Западной столицы империи Тан.-М.,1963.-145с.</w:t>
      </w:r>
    </w:p>
    <w:p w14:paraId="3B2495DC"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144. Ерасов Б.С. О статусе культурно-цивилизационных исследований:Предисл.//Цивилизации и культура.-М.,1994.-Вып.1:Россия и Восток:Цивилизационные отношения.-356с.</w:t>
      </w:r>
    </w:p>
    <w:p w14:paraId="0595DA43"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lastRenderedPageBreak/>
        <w:t>145. Егоров В.К. Культура и «цивилизационные единицы» истории.//Диалог и взаимодействие цивилизаций Востока и Запада: альтернативы ХХ</w:t>
      </w:r>
      <w:r w:rsidRPr="00F0580E">
        <w:rPr>
          <w:rFonts w:ascii="Times New Roman" w:eastAsia="Times New Roman" w:hAnsi="Times New Roman" w:cs="Times New Roman"/>
          <w:kern w:val="0"/>
          <w:sz w:val="28"/>
          <w:szCs w:val="28"/>
          <w:lang w:val="en-US" w:eastAsia="ru-RU"/>
        </w:rPr>
        <w:t>I</w:t>
      </w:r>
      <w:r w:rsidRPr="00F0580E">
        <w:rPr>
          <w:rFonts w:ascii="Times New Roman" w:eastAsia="Times New Roman" w:hAnsi="Times New Roman" w:cs="Times New Roman"/>
          <w:kern w:val="0"/>
          <w:sz w:val="28"/>
          <w:szCs w:val="28"/>
          <w:lang w:eastAsia="ru-RU"/>
        </w:rPr>
        <w:t xml:space="preserve"> века.-М.,2001.-С.33-44.</w:t>
      </w:r>
    </w:p>
    <w:p w14:paraId="60E2FECD"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146. Егоров В.К. Культура и дипломатия:предложения нашего времени.//Дипломатия и культура. (Материалы научной конференции 4 июня 2002 года).- М.,2003.-С12-22.</w:t>
      </w:r>
    </w:p>
    <w:p w14:paraId="7F55DCBB"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147. Ерасов Б.С.Культура, религия и цивилизация на Востоке: Очерк общей теории.-М.,1990. -325с.</w:t>
      </w:r>
    </w:p>
    <w:p w14:paraId="1C01DF1B"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148. Ермаков М.Е. Мир китайского буддизма.- СПБ.,1994.-245с.</w:t>
      </w:r>
    </w:p>
    <w:p w14:paraId="0ED8DB50"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149. Завадская Е.В. Восток на Западе. -М.:Наука, 1970.- 189с.</w:t>
      </w:r>
    </w:p>
    <w:p w14:paraId="306250FF"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1</w:t>
      </w:r>
      <w:r w:rsidRPr="00F0580E">
        <w:rPr>
          <w:rFonts w:ascii="Times New Roman" w:eastAsia="Times New Roman" w:hAnsi="Times New Roman" w:cs="Times New Roman"/>
          <w:kern w:val="0"/>
          <w:sz w:val="28"/>
          <w:szCs w:val="28"/>
          <w:lang w:eastAsia="ru-RU"/>
        </w:rPr>
        <w:t>50</w:t>
      </w:r>
      <w:r w:rsidRPr="00F0580E">
        <w:rPr>
          <w:rFonts w:ascii="Times New Roman" w:eastAsia="Times New Roman" w:hAnsi="Times New Roman" w:cs="Times New Roman"/>
          <w:kern w:val="0"/>
          <w:sz w:val="28"/>
          <w:szCs w:val="28"/>
          <w:lang w:val="uk-UA" w:eastAsia="ru-RU"/>
        </w:rPr>
        <w:t>. Завадская Е.В. Культура Востока в современном западном мире.-М.:Наука,1977.-289с.</w:t>
      </w:r>
    </w:p>
    <w:p w14:paraId="46CA24AC"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1</w:t>
      </w:r>
      <w:r w:rsidRPr="00F0580E">
        <w:rPr>
          <w:rFonts w:ascii="Times New Roman" w:eastAsia="Times New Roman" w:hAnsi="Times New Roman" w:cs="Times New Roman"/>
          <w:kern w:val="0"/>
          <w:sz w:val="28"/>
          <w:szCs w:val="28"/>
          <w:lang w:eastAsia="ru-RU"/>
        </w:rPr>
        <w:t>51</w:t>
      </w:r>
      <w:r w:rsidRPr="00F0580E">
        <w:rPr>
          <w:rFonts w:ascii="Times New Roman" w:eastAsia="Times New Roman" w:hAnsi="Times New Roman" w:cs="Times New Roman"/>
          <w:kern w:val="0"/>
          <w:sz w:val="28"/>
          <w:szCs w:val="28"/>
          <w:lang w:val="uk-UA" w:eastAsia="ru-RU"/>
        </w:rPr>
        <w:t xml:space="preserve">. Загорский А.В.Критический анализ японських концепций, причин и различий исторического развития Японки и Китая.-М.,1985.-291с. </w:t>
      </w:r>
    </w:p>
    <w:p w14:paraId="53EDB2C0"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1</w:t>
      </w:r>
      <w:r w:rsidRPr="00F0580E">
        <w:rPr>
          <w:rFonts w:ascii="Times New Roman" w:eastAsia="Times New Roman" w:hAnsi="Times New Roman" w:cs="Times New Roman"/>
          <w:kern w:val="0"/>
          <w:sz w:val="28"/>
          <w:szCs w:val="28"/>
          <w:lang w:eastAsia="ru-RU"/>
        </w:rPr>
        <w:t>52</w:t>
      </w:r>
      <w:r w:rsidRPr="00F0580E">
        <w:rPr>
          <w:rFonts w:ascii="Times New Roman" w:eastAsia="Times New Roman" w:hAnsi="Times New Roman" w:cs="Times New Roman"/>
          <w:kern w:val="0"/>
          <w:sz w:val="28"/>
          <w:szCs w:val="28"/>
          <w:lang w:val="uk-UA" w:eastAsia="ru-RU"/>
        </w:rPr>
        <w:t>. Законы Ману.</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М.,1960.-168с.</w:t>
      </w:r>
    </w:p>
    <w:p w14:paraId="60EF488A"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153. Зевакин Е., Пенчко Н.Очерки по истории генуэз</w:t>
      </w:r>
      <w:r w:rsidRPr="00F0580E">
        <w:rPr>
          <w:rFonts w:ascii="Times New Roman" w:eastAsia="Times New Roman" w:hAnsi="Times New Roman" w:cs="Times New Roman"/>
          <w:kern w:val="0"/>
          <w:sz w:val="28"/>
          <w:szCs w:val="28"/>
          <w:lang w:val="en-US" w:eastAsia="ru-RU"/>
        </w:rPr>
        <w:t>c</w:t>
      </w:r>
      <w:r w:rsidRPr="00F0580E">
        <w:rPr>
          <w:rFonts w:ascii="Times New Roman" w:eastAsia="Times New Roman" w:hAnsi="Times New Roman" w:cs="Times New Roman"/>
          <w:kern w:val="0"/>
          <w:sz w:val="28"/>
          <w:szCs w:val="28"/>
          <w:lang w:eastAsia="ru-RU"/>
        </w:rPr>
        <w:t xml:space="preserve">ких колоний в Крыму в </w:t>
      </w:r>
      <w:r w:rsidRPr="00F0580E">
        <w:rPr>
          <w:rFonts w:ascii="Times New Roman" w:eastAsia="Times New Roman" w:hAnsi="Times New Roman" w:cs="Times New Roman"/>
          <w:kern w:val="0"/>
          <w:sz w:val="28"/>
          <w:szCs w:val="28"/>
          <w:lang w:val="en-US" w:eastAsia="ru-RU"/>
        </w:rPr>
        <w:t>XIII</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en-US" w:eastAsia="ru-RU"/>
        </w:rPr>
        <w:t>XV</w:t>
      </w:r>
      <w:r w:rsidRPr="00F0580E">
        <w:rPr>
          <w:rFonts w:ascii="Times New Roman" w:eastAsia="Times New Roman" w:hAnsi="Times New Roman" w:cs="Times New Roman"/>
          <w:kern w:val="0"/>
          <w:sz w:val="28"/>
          <w:szCs w:val="28"/>
          <w:lang w:eastAsia="ru-RU"/>
        </w:rPr>
        <w:t xml:space="preserve"> вв.,-“Исторические записки’, 1938.- №3.-</w:t>
      </w:r>
      <w:r w:rsidRPr="00F0580E">
        <w:rPr>
          <w:rFonts w:ascii="Times New Roman" w:eastAsia="Times New Roman" w:hAnsi="Times New Roman" w:cs="Times New Roman"/>
          <w:kern w:val="0"/>
          <w:sz w:val="28"/>
          <w:szCs w:val="28"/>
          <w:lang w:val="en-US" w:eastAsia="ru-RU"/>
        </w:rPr>
        <w:t>C</w:t>
      </w:r>
      <w:r w:rsidRPr="00F0580E">
        <w:rPr>
          <w:rFonts w:ascii="Times New Roman" w:eastAsia="Times New Roman" w:hAnsi="Times New Roman" w:cs="Times New Roman"/>
          <w:kern w:val="0"/>
          <w:sz w:val="28"/>
          <w:szCs w:val="28"/>
          <w:lang w:eastAsia="ru-RU"/>
        </w:rPr>
        <w:t>.72-129.</w:t>
      </w:r>
    </w:p>
    <w:p w14:paraId="56BEB956"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eastAsia="ru-RU"/>
        </w:rPr>
        <w:t>154. Х</w:t>
      </w:r>
      <w:r w:rsidRPr="00F0580E">
        <w:rPr>
          <w:rFonts w:ascii="Times New Roman" w:eastAsia="Times New Roman" w:hAnsi="Times New Roman" w:cs="Times New Roman"/>
          <w:kern w:val="0"/>
          <w:sz w:val="28"/>
          <w:szCs w:val="28"/>
          <w:lang w:val="uk-UA" w:eastAsia="ru-RU"/>
        </w:rPr>
        <w:t>арро Фон Зенгер .Стратагемы</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о китайском искусстве жить и в</w:t>
      </w:r>
      <w:r w:rsidRPr="00F0580E">
        <w:rPr>
          <w:rFonts w:ascii="Times New Roman" w:eastAsia="Times New Roman" w:hAnsi="Times New Roman" w:cs="Times New Roman"/>
          <w:kern w:val="0"/>
          <w:sz w:val="28"/>
          <w:szCs w:val="28"/>
          <w:lang w:eastAsia="ru-RU"/>
        </w:rPr>
        <w:t>ы</w:t>
      </w:r>
      <w:r w:rsidRPr="00F0580E">
        <w:rPr>
          <w:rFonts w:ascii="Times New Roman" w:eastAsia="Times New Roman" w:hAnsi="Times New Roman" w:cs="Times New Roman"/>
          <w:kern w:val="0"/>
          <w:sz w:val="28"/>
          <w:szCs w:val="28"/>
          <w:lang w:val="uk-UA" w:eastAsia="ru-RU"/>
        </w:rPr>
        <w:t>живать. -М., 1995.</w:t>
      </w:r>
      <w:r w:rsidRPr="00F0580E">
        <w:rPr>
          <w:rFonts w:ascii="Times New Roman" w:eastAsia="Times New Roman" w:hAnsi="Times New Roman" w:cs="Times New Roman"/>
          <w:kern w:val="0"/>
          <w:sz w:val="28"/>
          <w:szCs w:val="28"/>
          <w:lang w:eastAsia="ru-RU"/>
        </w:rPr>
        <w:t>-349</w:t>
      </w:r>
      <w:r w:rsidRPr="00F0580E">
        <w:rPr>
          <w:rFonts w:ascii="Times New Roman" w:eastAsia="Times New Roman" w:hAnsi="Times New Roman" w:cs="Times New Roman"/>
          <w:kern w:val="0"/>
          <w:sz w:val="28"/>
          <w:szCs w:val="28"/>
          <w:lang w:val="en-US" w:eastAsia="ru-RU"/>
        </w:rPr>
        <w:t>c</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  </w:t>
      </w:r>
    </w:p>
    <w:p w14:paraId="6DD904F6"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155. Заново составленное “Пинтхуа” по истории пяти династий. - М.,1984.-650с. </w:t>
      </w:r>
    </w:p>
    <w:p w14:paraId="39A040B6"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156. Иванов В.В. Эйзенштейн и культура Японии и Китая//Восток-Запад.-М.:Наука,1988.-С.279-290.  </w:t>
      </w:r>
    </w:p>
    <w:p w14:paraId="53DF5CF5"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157. Иенага С. История японской культуры. - М.,1972.-386</w:t>
      </w:r>
      <w:r w:rsidRPr="00F0580E">
        <w:rPr>
          <w:rFonts w:ascii="Times New Roman" w:eastAsia="Times New Roman" w:hAnsi="Times New Roman" w:cs="Times New Roman"/>
          <w:kern w:val="0"/>
          <w:sz w:val="28"/>
          <w:szCs w:val="28"/>
          <w:lang w:val="en-US" w:eastAsia="ru-RU"/>
        </w:rPr>
        <w:t>c</w:t>
      </w:r>
      <w:r w:rsidRPr="00F0580E">
        <w:rPr>
          <w:rFonts w:ascii="Times New Roman" w:eastAsia="Times New Roman" w:hAnsi="Times New Roman" w:cs="Times New Roman"/>
          <w:kern w:val="0"/>
          <w:sz w:val="28"/>
          <w:szCs w:val="28"/>
          <w:lang w:eastAsia="ru-RU"/>
        </w:rPr>
        <w:t>.</w:t>
      </w:r>
    </w:p>
    <w:p w14:paraId="3AFE10D9"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158. Иерусалимская А.А. “Великий Шелковый путь” и Северный Кавказ.-Л.,1972.-425</w:t>
      </w:r>
      <w:r w:rsidRPr="00F0580E">
        <w:rPr>
          <w:rFonts w:ascii="Times New Roman" w:eastAsia="Times New Roman" w:hAnsi="Times New Roman" w:cs="Times New Roman"/>
          <w:kern w:val="0"/>
          <w:sz w:val="28"/>
          <w:szCs w:val="28"/>
          <w:lang w:val="en-US" w:eastAsia="ru-RU"/>
        </w:rPr>
        <w:t>c</w:t>
      </w:r>
      <w:r w:rsidRPr="00F0580E">
        <w:rPr>
          <w:rFonts w:ascii="Times New Roman" w:eastAsia="Times New Roman" w:hAnsi="Times New Roman" w:cs="Times New Roman"/>
          <w:kern w:val="0"/>
          <w:sz w:val="28"/>
          <w:szCs w:val="28"/>
          <w:lang w:eastAsia="ru-RU"/>
        </w:rPr>
        <w:t>.</w:t>
      </w:r>
    </w:p>
    <w:p w14:paraId="3FD9399C"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159.  Илларион - иеромонах. Очерк истории сношений  Китая с Россией.-В кн.:Российская духовная  миссия.Пекин, Труды  членов Российской       духовной миссии в Пекине.Т.2,СП-б, 1853.- С.445- 491.</w:t>
      </w:r>
    </w:p>
    <w:p w14:paraId="0B83FB47"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lastRenderedPageBreak/>
        <w:t>160. История Тибета и Хухунора.-Ч.1.-Сочинения монаха Иакинора. -Санкт-Петербург.-1833.- 350.</w:t>
      </w:r>
    </w:p>
    <w:p w14:paraId="614B91F5"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161. Китай в гражданском и нравственном состоянии.-Ч.1.-Сочинения монаха Иакинора. -Санкт-Петербург.-1848.-136с.</w:t>
      </w:r>
    </w:p>
    <w:p w14:paraId="2B2B4291"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162. История Индии в средние века.-М.,1968.-726.</w:t>
      </w:r>
    </w:p>
    <w:p w14:paraId="35A570FE"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163. История пслитических и правовых учений  </w:t>
      </w:r>
      <w:r w:rsidRPr="00F0580E">
        <w:rPr>
          <w:rFonts w:ascii="Times New Roman" w:eastAsia="Times New Roman" w:hAnsi="Times New Roman" w:cs="Times New Roman"/>
          <w:kern w:val="0"/>
          <w:sz w:val="28"/>
          <w:szCs w:val="28"/>
          <w:lang w:val="en-US" w:eastAsia="ru-RU"/>
        </w:rPr>
        <w:t>XVII</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en-US" w:eastAsia="ru-RU"/>
        </w:rPr>
        <w:t>XVII</w:t>
      </w:r>
      <w:r w:rsidRPr="00F0580E">
        <w:rPr>
          <w:rFonts w:ascii="Times New Roman" w:eastAsia="Times New Roman" w:hAnsi="Times New Roman" w:cs="Times New Roman"/>
          <w:kern w:val="0"/>
          <w:sz w:val="28"/>
          <w:szCs w:val="28"/>
          <w:lang w:eastAsia="ru-RU"/>
        </w:rPr>
        <w:t xml:space="preserve"> вв.-М.,1989.-448с.</w:t>
      </w:r>
    </w:p>
    <w:p w14:paraId="26ECA295"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164. История и культура Древней Индии (Тексты).-М.,1990.-352с.</w:t>
      </w:r>
    </w:p>
    <w:p w14:paraId="5F25ED97"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165. Иорданский В.Б.О едином ядре древних цивилизаций.//Вопр.философии.-1998.-№12.-С.37-49.</w:t>
      </w:r>
    </w:p>
    <w:p w14:paraId="4D18B44A"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166 . Каган  М.С. Теория культуры.-С-П.,1993.-318с.</w:t>
      </w:r>
    </w:p>
    <w:p w14:paraId="47C94D14"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167. Каган М.С. Философия культуры.-С-Пб.,1996.-416с.</w:t>
      </w:r>
    </w:p>
    <w:p w14:paraId="109EDC13"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168. Каган М.С. Мир общения.-М.,1988.-319с.</w:t>
      </w:r>
    </w:p>
    <w:p w14:paraId="396D7648"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169. Караван историй./Журнал №2 - К.,2004.-С-200-204.</w:t>
      </w:r>
    </w:p>
    <w:p w14:paraId="375F7688"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170. Карапетьянц А.М. Древнейшая китайская культура по свидетельствам Великих правил.- М.,1974.-387с.</w:t>
      </w:r>
    </w:p>
    <w:p w14:paraId="64531918"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171. Карапетянц А.М.Формирование системы канонов в Китае.Этническая история народов Восточной и Юго-Восточной Азии в древности и средние века.-М.,1981.-С.224-278.</w:t>
      </w:r>
    </w:p>
    <w:p w14:paraId="62F697D1"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172. Плано Карпини. История Монголов.-М.,1997.-460с.</w:t>
      </w:r>
    </w:p>
    <w:p w14:paraId="292B0E8F"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173. Караев Г.Н.Военное искусство Древнего Китая.- М.,1959.-214с.</w:t>
      </w:r>
    </w:p>
    <w:p w14:paraId="73DA516C"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174. </w:t>
      </w:r>
      <w:r w:rsidRPr="00F0580E">
        <w:rPr>
          <w:rFonts w:ascii="Times New Roman" w:eastAsia="Times New Roman" w:hAnsi="Times New Roman" w:cs="Times New Roman"/>
          <w:kern w:val="0"/>
          <w:sz w:val="28"/>
          <w:szCs w:val="28"/>
          <w:lang w:val="uk-UA" w:eastAsia="ru-RU"/>
        </w:rPr>
        <w:t>Гансфрид Кельнер и Ганс-Георг Зофнер.</w:t>
      </w:r>
      <w:r w:rsidRPr="00F0580E">
        <w:rPr>
          <w:rFonts w:ascii="Times New Roman" w:eastAsia="Times New Roman" w:hAnsi="Times New Roman" w:cs="Times New Roman"/>
          <w:kern w:val="0"/>
          <w:sz w:val="28"/>
          <w:szCs w:val="28"/>
          <w:lang w:eastAsia="ru-RU"/>
        </w:rPr>
        <w:t xml:space="preserve"> </w:t>
      </w:r>
      <w:r w:rsidRPr="00F0580E">
        <w:rPr>
          <w:rFonts w:ascii="Times New Roman" w:eastAsia="Times New Roman" w:hAnsi="Times New Roman" w:cs="Times New Roman"/>
          <w:kern w:val="0"/>
          <w:sz w:val="28"/>
          <w:szCs w:val="28"/>
          <w:lang w:val="uk-UA" w:eastAsia="ru-RU"/>
        </w:rPr>
        <w:t>Культурная глобализация в Германии.//П. Бергер, С. Хан</w:t>
      </w:r>
      <w:r w:rsidRPr="00F0580E">
        <w:rPr>
          <w:rFonts w:ascii="Times New Roman" w:eastAsia="Times New Roman" w:hAnsi="Times New Roman" w:cs="Times New Roman"/>
          <w:kern w:val="0"/>
          <w:sz w:val="28"/>
          <w:szCs w:val="28"/>
          <w:lang w:eastAsia="ru-RU"/>
        </w:rPr>
        <w:t>т</w:t>
      </w:r>
      <w:r w:rsidRPr="00F0580E">
        <w:rPr>
          <w:rFonts w:ascii="Times New Roman" w:eastAsia="Times New Roman" w:hAnsi="Times New Roman" w:cs="Times New Roman"/>
          <w:kern w:val="0"/>
          <w:sz w:val="28"/>
          <w:szCs w:val="28"/>
          <w:lang w:val="uk-UA" w:eastAsia="ru-RU"/>
        </w:rPr>
        <w:t>ингтон. Многоликая глобализация.-  М.,2004. С.131</w:t>
      </w:r>
      <w:r w:rsidRPr="00F0580E">
        <w:rPr>
          <w:rFonts w:ascii="Times New Roman" w:eastAsia="Times New Roman" w:hAnsi="Times New Roman" w:cs="Times New Roman"/>
          <w:kern w:val="0"/>
          <w:sz w:val="28"/>
          <w:szCs w:val="28"/>
          <w:lang w:eastAsia="ru-RU"/>
        </w:rPr>
        <w:t>-159.</w:t>
      </w:r>
    </w:p>
    <w:p w14:paraId="19729565"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175. Кин Д. Японцы открывают Европу:1720-1830/Пер.с англ.-М.:Наука,1972.-289с.</w:t>
      </w:r>
    </w:p>
    <w:p w14:paraId="5BDA1297"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176. </w:t>
      </w:r>
      <w:r w:rsidRPr="00F0580E">
        <w:rPr>
          <w:rFonts w:ascii="Times New Roman" w:eastAsia="Times New Roman" w:hAnsi="Times New Roman" w:cs="Times New Roman"/>
          <w:kern w:val="0"/>
          <w:sz w:val="28"/>
          <w:szCs w:val="28"/>
          <w:lang w:val="uk-UA" w:eastAsia="ru-RU"/>
        </w:rPr>
        <w:t xml:space="preserve">Кирквуд К.Ренессанс в Японии: культурный обзор </w:t>
      </w:r>
      <w:r w:rsidRPr="00F0580E">
        <w:rPr>
          <w:rFonts w:ascii="Times New Roman" w:eastAsia="Times New Roman" w:hAnsi="Times New Roman" w:cs="Times New Roman"/>
          <w:kern w:val="0"/>
          <w:sz w:val="28"/>
          <w:szCs w:val="28"/>
          <w:lang w:val="en-US" w:eastAsia="ru-RU"/>
        </w:rPr>
        <w:t>XVII</w:t>
      </w:r>
      <w:r w:rsidRPr="00F0580E">
        <w:rPr>
          <w:rFonts w:ascii="Times New Roman" w:eastAsia="Times New Roman" w:hAnsi="Times New Roman" w:cs="Times New Roman"/>
          <w:kern w:val="0"/>
          <w:sz w:val="28"/>
          <w:szCs w:val="28"/>
          <w:lang w:val="uk-UA" w:eastAsia="ru-RU"/>
        </w:rPr>
        <w:t xml:space="preserve"> столетия: Пер.с англ.-М.:Наука,1988.</w:t>
      </w:r>
      <w:r w:rsidRPr="00F0580E">
        <w:rPr>
          <w:rFonts w:ascii="Times New Roman" w:eastAsia="Times New Roman" w:hAnsi="Times New Roman" w:cs="Times New Roman"/>
          <w:kern w:val="0"/>
          <w:sz w:val="28"/>
          <w:szCs w:val="28"/>
          <w:lang w:eastAsia="ru-RU"/>
        </w:rPr>
        <w:t>-297с.</w:t>
      </w:r>
    </w:p>
    <w:p w14:paraId="58080EF5"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177. Колесников А.И. Завоевание Ирана арабами.-М.,1982.-327с.</w:t>
      </w:r>
    </w:p>
    <w:p w14:paraId="4832C09E"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lastRenderedPageBreak/>
        <w:t xml:space="preserve">178. </w:t>
      </w:r>
      <w:r w:rsidRPr="00F0580E">
        <w:rPr>
          <w:rFonts w:ascii="Times New Roman" w:eastAsia="Times New Roman" w:hAnsi="Times New Roman" w:cs="Times New Roman"/>
          <w:kern w:val="0"/>
          <w:sz w:val="28"/>
          <w:szCs w:val="28"/>
          <w:lang w:val="uk-UA" w:eastAsia="ru-RU"/>
        </w:rPr>
        <w:t>Янош Матиаш Ковач.</w:t>
      </w:r>
      <w:r w:rsidRPr="00F0580E">
        <w:rPr>
          <w:rFonts w:ascii="Times New Roman" w:eastAsia="Times New Roman" w:hAnsi="Times New Roman" w:cs="Times New Roman"/>
          <w:kern w:val="0"/>
          <w:sz w:val="28"/>
          <w:szCs w:val="28"/>
          <w:lang w:eastAsia="ru-RU"/>
        </w:rPr>
        <w:t xml:space="preserve"> </w:t>
      </w:r>
      <w:r w:rsidRPr="00F0580E">
        <w:rPr>
          <w:rFonts w:ascii="Times New Roman" w:eastAsia="Times New Roman" w:hAnsi="Times New Roman" w:cs="Times New Roman"/>
          <w:kern w:val="0"/>
          <w:sz w:val="28"/>
          <w:szCs w:val="28"/>
          <w:lang w:val="uk-UA" w:eastAsia="ru-RU"/>
        </w:rPr>
        <w:t>Культурная глобализация в Венгрии.// П. Бергер, С. Хан</w:t>
      </w:r>
      <w:r w:rsidRPr="00F0580E">
        <w:rPr>
          <w:rFonts w:ascii="Times New Roman" w:eastAsia="Times New Roman" w:hAnsi="Times New Roman" w:cs="Times New Roman"/>
          <w:kern w:val="0"/>
          <w:sz w:val="28"/>
          <w:szCs w:val="28"/>
          <w:lang w:eastAsia="ru-RU"/>
        </w:rPr>
        <w:t>т</w:t>
      </w:r>
      <w:r w:rsidRPr="00F0580E">
        <w:rPr>
          <w:rFonts w:ascii="Times New Roman" w:eastAsia="Times New Roman" w:hAnsi="Times New Roman" w:cs="Times New Roman"/>
          <w:kern w:val="0"/>
          <w:sz w:val="28"/>
          <w:szCs w:val="28"/>
          <w:lang w:val="uk-UA" w:eastAsia="ru-RU"/>
        </w:rPr>
        <w:t>ингтон. Многоликая глобализация. - М.,2004.</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 С.159</w:t>
      </w:r>
      <w:r w:rsidRPr="00F0580E">
        <w:rPr>
          <w:rFonts w:ascii="Times New Roman" w:eastAsia="Times New Roman" w:hAnsi="Times New Roman" w:cs="Times New Roman"/>
          <w:kern w:val="0"/>
          <w:sz w:val="28"/>
          <w:szCs w:val="28"/>
          <w:lang w:eastAsia="ru-RU"/>
        </w:rPr>
        <w:t>-201</w:t>
      </w:r>
      <w:r w:rsidRPr="00F0580E">
        <w:rPr>
          <w:rFonts w:ascii="Times New Roman" w:eastAsia="Times New Roman" w:hAnsi="Times New Roman" w:cs="Times New Roman"/>
          <w:kern w:val="0"/>
          <w:sz w:val="28"/>
          <w:szCs w:val="28"/>
          <w:lang w:val="uk-UA" w:eastAsia="ru-RU"/>
        </w:rPr>
        <w:t>.</w:t>
      </w:r>
    </w:p>
    <w:p w14:paraId="5E1451A7"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179. </w:t>
      </w:r>
      <w:r w:rsidRPr="00F0580E">
        <w:rPr>
          <w:rFonts w:ascii="Times New Roman" w:eastAsia="Times New Roman" w:hAnsi="Times New Roman" w:cs="Times New Roman"/>
          <w:kern w:val="0"/>
          <w:sz w:val="28"/>
          <w:szCs w:val="28"/>
          <w:lang w:val="uk-UA" w:eastAsia="ru-RU"/>
        </w:rPr>
        <w:t>Козлова И. «Прийдет ли свет с Востока?», или «Китайский вектор» актуальность искусства//Худож.журнал.-2000.-№30-31.-С.116-134.</w:t>
      </w:r>
    </w:p>
    <w:p w14:paraId="4C8D4EDB"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180. Колоколова В.С.Мен-Цзы.Санкт-Петербург.,1999.-265с.</w:t>
      </w:r>
    </w:p>
    <w:p w14:paraId="64170392"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181. Кожанов С.Т.Некоторые вопросы организации военного дела в Китае.-М.,</w:t>
      </w:r>
    </w:p>
    <w:p w14:paraId="61F0D3F9"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182. </w:t>
      </w:r>
      <w:r w:rsidRPr="00F0580E">
        <w:rPr>
          <w:rFonts w:ascii="Times New Roman" w:eastAsia="Times New Roman" w:hAnsi="Times New Roman" w:cs="Times New Roman"/>
          <w:kern w:val="0"/>
          <w:sz w:val="28"/>
          <w:szCs w:val="28"/>
          <w:lang w:val="uk-UA" w:eastAsia="ru-RU"/>
        </w:rPr>
        <w:t xml:space="preserve">Конрад Н.И. Сунь-цзы. </w:t>
      </w:r>
      <w:r w:rsidRPr="00F0580E">
        <w:rPr>
          <w:rFonts w:ascii="Times New Roman" w:eastAsia="Times New Roman" w:hAnsi="Times New Roman" w:cs="Times New Roman"/>
          <w:kern w:val="0"/>
          <w:sz w:val="28"/>
          <w:szCs w:val="28"/>
          <w:lang w:eastAsia="ru-RU"/>
        </w:rPr>
        <w:t>Трактат о военном искусстве.М.-Л.,1950.-403с</w:t>
      </w:r>
    </w:p>
    <w:p w14:paraId="6F00F2C9"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183. </w:t>
      </w:r>
      <w:r w:rsidRPr="00F0580E">
        <w:rPr>
          <w:rFonts w:ascii="Times New Roman" w:eastAsia="Times New Roman" w:hAnsi="Times New Roman" w:cs="Times New Roman"/>
          <w:kern w:val="0"/>
          <w:sz w:val="28"/>
          <w:szCs w:val="28"/>
          <w:lang w:val="uk-UA" w:eastAsia="ru-RU"/>
        </w:rPr>
        <w:t xml:space="preserve">Конрад Н.И. </w:t>
      </w:r>
      <w:r w:rsidRPr="00F0580E">
        <w:rPr>
          <w:rFonts w:ascii="Times New Roman" w:eastAsia="Times New Roman" w:hAnsi="Times New Roman" w:cs="Times New Roman"/>
          <w:kern w:val="0"/>
          <w:sz w:val="28"/>
          <w:szCs w:val="28"/>
          <w:lang w:eastAsia="ru-RU"/>
        </w:rPr>
        <w:t>У-цзы</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eastAsia="ru-RU"/>
        </w:rPr>
        <w:t>Трактат о военном искусстве.-М.,1958.- 131с.</w:t>
      </w:r>
    </w:p>
    <w:p w14:paraId="126F087A"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184. </w:t>
      </w:r>
      <w:r w:rsidRPr="00F0580E">
        <w:rPr>
          <w:rFonts w:ascii="Times New Roman" w:eastAsia="Times New Roman" w:hAnsi="Times New Roman" w:cs="Times New Roman"/>
          <w:kern w:val="0"/>
          <w:sz w:val="28"/>
          <w:szCs w:val="28"/>
          <w:lang w:val="uk-UA" w:eastAsia="ru-RU"/>
        </w:rPr>
        <w:t>Конрад Н.И. Китай и соседи в древности и средневековье.-М.,1970.</w:t>
      </w:r>
      <w:r w:rsidRPr="00F0580E">
        <w:rPr>
          <w:rFonts w:ascii="Times New Roman" w:eastAsia="Times New Roman" w:hAnsi="Times New Roman" w:cs="Times New Roman"/>
          <w:kern w:val="0"/>
          <w:sz w:val="28"/>
          <w:szCs w:val="28"/>
          <w:lang w:eastAsia="ru-RU"/>
        </w:rPr>
        <w:t>-329с.</w:t>
      </w:r>
    </w:p>
    <w:p w14:paraId="48A4E2BF"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185. Конрад  Н.И. Запад и Восток.- М.,1966-230с.</w:t>
      </w:r>
    </w:p>
    <w:p w14:paraId="789B9C97"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186.  Конрад  Н.И. Избранные труды.- Синология.- М.,1977.-357с.</w:t>
      </w:r>
    </w:p>
    <w:p w14:paraId="04D33995"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eastAsia="ru-RU"/>
        </w:rPr>
        <w:t>187. Конрад Н.И. Очерки истории культуры средневековой Японии.-М.,1980.-285с.</w:t>
      </w:r>
    </w:p>
    <w:p w14:paraId="3654ABD2"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188. Конфуций. Я верю в древность -под ред. Семененко И.И.-М., 1995.-382с.</w:t>
      </w:r>
    </w:p>
    <w:p w14:paraId="695074F2"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189. Корнев В.И. Буддизм и его роль в жизни стран Азии.-М.,1983.-289с.</w:t>
      </w:r>
    </w:p>
    <w:p w14:paraId="4EA36A10"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190. Коростовец И. Китайцы и их цивилизация. СПб.,1898.-345с.</w:t>
      </w:r>
    </w:p>
    <w:p w14:paraId="6E28D535"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191. Кроль Ю.Л. :О концепции “Китай и варвары”.- Китай : общество и государство.-М.,1973.-245</w:t>
      </w:r>
      <w:r w:rsidRPr="00F0580E">
        <w:rPr>
          <w:rFonts w:ascii="Times New Roman" w:eastAsia="Times New Roman" w:hAnsi="Times New Roman" w:cs="Times New Roman"/>
          <w:kern w:val="0"/>
          <w:sz w:val="28"/>
          <w:szCs w:val="28"/>
          <w:lang w:val="en-US" w:eastAsia="ru-RU"/>
        </w:rPr>
        <w:t>c</w:t>
      </w:r>
      <w:r w:rsidRPr="00F0580E">
        <w:rPr>
          <w:rFonts w:ascii="Times New Roman" w:eastAsia="Times New Roman" w:hAnsi="Times New Roman" w:cs="Times New Roman"/>
          <w:kern w:val="0"/>
          <w:sz w:val="28"/>
          <w:szCs w:val="28"/>
          <w:lang w:eastAsia="ru-RU"/>
        </w:rPr>
        <w:t>.</w:t>
      </w:r>
    </w:p>
    <w:p w14:paraId="2F883396"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eastAsia="ru-RU"/>
        </w:rPr>
        <w:t xml:space="preserve">192. Кроль Ю.Л. </w:t>
      </w:r>
      <w:r w:rsidRPr="00F0580E">
        <w:rPr>
          <w:rFonts w:ascii="Times New Roman" w:eastAsia="Times New Roman" w:hAnsi="Times New Roman" w:cs="Times New Roman"/>
          <w:kern w:val="0"/>
          <w:sz w:val="28"/>
          <w:szCs w:val="28"/>
          <w:lang w:val="uk-UA" w:eastAsia="ru-RU"/>
        </w:rPr>
        <w:t>“</w:t>
      </w:r>
      <w:r w:rsidRPr="00F0580E">
        <w:rPr>
          <w:rFonts w:ascii="Times New Roman" w:eastAsia="Times New Roman" w:hAnsi="Times New Roman" w:cs="Times New Roman"/>
          <w:kern w:val="0"/>
          <w:sz w:val="28"/>
          <w:szCs w:val="28"/>
          <w:lang w:eastAsia="ru-RU"/>
        </w:rPr>
        <w:t>Китайцы и варвары в системе конфуцианских представлений о вселенной</w:t>
      </w:r>
      <w:r w:rsidRPr="00F0580E">
        <w:rPr>
          <w:rFonts w:ascii="Times New Roman" w:eastAsia="Times New Roman" w:hAnsi="Times New Roman" w:cs="Times New Roman"/>
          <w:kern w:val="0"/>
          <w:sz w:val="28"/>
          <w:szCs w:val="28"/>
          <w:lang w:val="uk-UA" w:eastAsia="ru-RU"/>
        </w:rPr>
        <w:t>”</w:t>
      </w:r>
      <w:r w:rsidRPr="00F0580E">
        <w:rPr>
          <w:rFonts w:ascii="Times New Roman" w:eastAsia="Times New Roman" w:hAnsi="Times New Roman" w:cs="Times New Roman"/>
          <w:kern w:val="0"/>
          <w:sz w:val="28"/>
          <w:szCs w:val="28"/>
          <w:lang w:eastAsia="ru-RU"/>
        </w:rPr>
        <w:t xml:space="preserve">. - НАА.1978.- </w:t>
      </w:r>
      <w:r w:rsidRPr="00F0580E">
        <w:rPr>
          <w:rFonts w:ascii="Times New Roman" w:eastAsia="Times New Roman" w:hAnsi="Times New Roman" w:cs="Times New Roman"/>
          <w:kern w:val="0"/>
          <w:sz w:val="28"/>
          <w:szCs w:val="28"/>
          <w:lang w:val="uk-UA" w:eastAsia="ru-RU"/>
        </w:rPr>
        <w:t>№</w:t>
      </w:r>
      <w:r w:rsidRPr="00F0580E">
        <w:rPr>
          <w:rFonts w:ascii="Times New Roman" w:eastAsia="Times New Roman" w:hAnsi="Times New Roman" w:cs="Times New Roman"/>
          <w:kern w:val="0"/>
          <w:sz w:val="28"/>
          <w:szCs w:val="28"/>
          <w:lang w:eastAsia="ru-RU"/>
        </w:rPr>
        <w:t>6.</w:t>
      </w:r>
      <w:r w:rsidRPr="00F0580E">
        <w:rPr>
          <w:rFonts w:ascii="Times New Roman" w:eastAsia="Times New Roman" w:hAnsi="Times New Roman" w:cs="Times New Roman"/>
          <w:kern w:val="0"/>
          <w:sz w:val="28"/>
          <w:szCs w:val="28"/>
          <w:lang w:val="uk-UA" w:eastAsia="ru-RU"/>
        </w:rPr>
        <w:t xml:space="preserve"> </w:t>
      </w:r>
    </w:p>
    <w:p w14:paraId="172FD989"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193</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eastAsia="ru-RU"/>
        </w:rPr>
        <w:t>Крюков М.В., Переломов Л.С., Софронов М.В., Чебоксаров Н.Н. Древние китайцы в эпоху централизованных империй.-М.,1983.-415с.</w:t>
      </w:r>
    </w:p>
    <w:p w14:paraId="21B920A8"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194. Крюков М.В.Китай и соседи: Две традиционные модели Отношений.-12-я Научная конференция  “Общество  и государство в Китае”.Ч.2.-М.,1980.</w:t>
      </w:r>
    </w:p>
    <w:p w14:paraId="5626963C"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lastRenderedPageBreak/>
        <w:t>195. Крюков М.В., Переломов Л.С., Софронов М.В., Чебоксаров Н.Н. Древние китайцы: проблемы этногенеза.-М.,1978.-349с.</w:t>
      </w:r>
    </w:p>
    <w:p w14:paraId="215E6765"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196. Крюков М.В.Социальная мобильность и єтнические процессі в Древнем Китае.-14-я Научная конференция  “Общество  и государство в Китае”.Ч.2.-М.,1983.-С.3-5.</w:t>
      </w:r>
    </w:p>
    <w:p w14:paraId="3DB1613D"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197. Крюков М.В.Система дарений и ее эволюция в Китае эпохи Чжоу. -14-я Научная конференция  “Общество  и государство в Китае”.Ч.1.-М.,1983.-С.18-198. Крюков М.В., Переломов Л.С., Софронов М.В., Чебоксаров Н.Н. Китайский этнос в средние  века</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en-US" w:eastAsia="ru-RU"/>
        </w:rPr>
        <w:t>VII</w:t>
      </w:r>
      <w:r w:rsidRPr="00F0580E">
        <w:rPr>
          <w:rFonts w:ascii="Times New Roman" w:eastAsia="Times New Roman" w:hAnsi="Times New Roman" w:cs="Times New Roman"/>
          <w:kern w:val="0"/>
          <w:sz w:val="28"/>
          <w:szCs w:val="28"/>
          <w:lang w:val="uk-UA" w:eastAsia="ru-RU"/>
        </w:rPr>
        <w:t>-</w:t>
      </w:r>
      <w:r w:rsidRPr="00F0580E">
        <w:rPr>
          <w:rFonts w:ascii="Times New Roman" w:eastAsia="Times New Roman" w:hAnsi="Times New Roman" w:cs="Times New Roman"/>
          <w:kern w:val="0"/>
          <w:sz w:val="28"/>
          <w:szCs w:val="28"/>
          <w:lang w:val="en-US" w:eastAsia="ru-RU"/>
        </w:rPr>
        <w:t>XIII</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eastAsia="ru-RU"/>
        </w:rPr>
        <w:t>-М.,1984.-334с.</w:t>
      </w:r>
    </w:p>
    <w:p w14:paraId="58EC28F1"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199. </w:t>
      </w:r>
      <w:r w:rsidRPr="00F0580E">
        <w:rPr>
          <w:rFonts w:ascii="Times New Roman" w:eastAsia="Times New Roman" w:hAnsi="Times New Roman" w:cs="Times New Roman"/>
          <w:kern w:val="0"/>
          <w:sz w:val="28"/>
          <w:szCs w:val="28"/>
          <w:lang w:val="uk-UA" w:eastAsia="ru-RU"/>
        </w:rPr>
        <w:t>Культура</w:t>
      </w:r>
      <w:r w:rsidRPr="00F0580E">
        <w:rPr>
          <w:rFonts w:ascii="Times New Roman" w:eastAsia="Times New Roman" w:hAnsi="Times New Roman" w:cs="Times New Roman"/>
          <w:kern w:val="0"/>
          <w:sz w:val="28"/>
          <w:szCs w:val="28"/>
          <w:lang w:eastAsia="ru-RU"/>
        </w:rPr>
        <w:t xml:space="preserve"> к</w:t>
      </w:r>
      <w:r w:rsidRPr="00F0580E">
        <w:rPr>
          <w:rFonts w:ascii="Times New Roman" w:eastAsia="Times New Roman" w:hAnsi="Times New Roman" w:cs="Times New Roman"/>
          <w:kern w:val="0"/>
          <w:sz w:val="28"/>
          <w:szCs w:val="28"/>
          <w:lang w:val="uk-UA" w:eastAsia="ru-RU"/>
        </w:rPr>
        <w:t xml:space="preserve">лассической </w:t>
      </w:r>
      <w:r w:rsidRPr="00F0580E">
        <w:rPr>
          <w:rFonts w:ascii="Times New Roman" w:eastAsia="Times New Roman" w:hAnsi="Times New Roman" w:cs="Times New Roman"/>
          <w:kern w:val="0"/>
          <w:sz w:val="28"/>
          <w:szCs w:val="28"/>
          <w:lang w:eastAsia="ru-RU"/>
        </w:rPr>
        <w:t>Я</w:t>
      </w:r>
      <w:r w:rsidRPr="00F0580E">
        <w:rPr>
          <w:rFonts w:ascii="Times New Roman" w:eastAsia="Times New Roman" w:hAnsi="Times New Roman" w:cs="Times New Roman"/>
          <w:kern w:val="0"/>
          <w:sz w:val="28"/>
          <w:szCs w:val="28"/>
          <w:lang w:val="uk-UA" w:eastAsia="ru-RU"/>
        </w:rPr>
        <w:t xml:space="preserve">понии: Словарь-справочник.  </w:t>
      </w:r>
      <w:r w:rsidRPr="00F0580E">
        <w:rPr>
          <w:rFonts w:ascii="Times New Roman" w:eastAsia="Times New Roman" w:hAnsi="Times New Roman" w:cs="Times New Roman"/>
          <w:kern w:val="0"/>
          <w:sz w:val="28"/>
          <w:szCs w:val="28"/>
          <w:lang w:eastAsia="ru-RU"/>
        </w:rPr>
        <w:t>со</w:t>
      </w:r>
      <w:r w:rsidRPr="00F0580E">
        <w:rPr>
          <w:rFonts w:ascii="Times New Roman" w:eastAsia="Times New Roman" w:hAnsi="Times New Roman" w:cs="Times New Roman"/>
          <w:kern w:val="0"/>
          <w:sz w:val="28"/>
          <w:szCs w:val="28"/>
          <w:lang w:val="uk-UA" w:eastAsia="ru-RU"/>
        </w:rPr>
        <w:t>ставители:С.Б.Рыбалко,А.Ю.Корнев.-Ростов-на-</w:t>
      </w:r>
      <w:r w:rsidRPr="00F0580E">
        <w:rPr>
          <w:rFonts w:ascii="Times New Roman" w:eastAsia="Times New Roman" w:hAnsi="Times New Roman" w:cs="Times New Roman"/>
          <w:kern w:val="0"/>
          <w:sz w:val="28"/>
          <w:szCs w:val="28"/>
          <w:lang w:eastAsia="ru-RU"/>
        </w:rPr>
        <w:t>Дону-</w:t>
      </w:r>
      <w:r w:rsidRPr="00F0580E">
        <w:rPr>
          <w:rFonts w:ascii="Times New Roman" w:eastAsia="Times New Roman" w:hAnsi="Times New Roman" w:cs="Times New Roman"/>
          <w:kern w:val="0"/>
          <w:sz w:val="28"/>
          <w:szCs w:val="28"/>
          <w:lang w:val="uk-UA" w:eastAsia="ru-RU"/>
        </w:rPr>
        <w:t xml:space="preserve"> 2002.</w:t>
      </w:r>
      <w:r w:rsidRPr="00F0580E">
        <w:rPr>
          <w:rFonts w:ascii="Times New Roman" w:eastAsia="Times New Roman" w:hAnsi="Times New Roman" w:cs="Times New Roman"/>
          <w:kern w:val="0"/>
          <w:sz w:val="28"/>
          <w:szCs w:val="28"/>
          <w:lang w:eastAsia="ru-RU"/>
        </w:rPr>
        <w:t>-346с.</w:t>
      </w:r>
    </w:p>
    <w:p w14:paraId="76EB7FD6"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200. К</w:t>
      </w:r>
      <w:r w:rsidRPr="00F0580E">
        <w:rPr>
          <w:rFonts w:ascii="Times New Roman" w:eastAsia="Times New Roman" w:hAnsi="Times New Roman" w:cs="Times New Roman"/>
          <w:kern w:val="0"/>
          <w:sz w:val="28"/>
          <w:szCs w:val="28"/>
          <w:lang w:val="uk-UA" w:eastAsia="ru-RU"/>
        </w:rPr>
        <w:t xml:space="preserve">узнецов </w:t>
      </w:r>
      <w:r w:rsidRPr="00F0580E">
        <w:rPr>
          <w:rFonts w:ascii="Times New Roman" w:eastAsia="Times New Roman" w:hAnsi="Times New Roman" w:cs="Times New Roman"/>
          <w:kern w:val="0"/>
          <w:sz w:val="28"/>
          <w:szCs w:val="28"/>
          <w:lang w:eastAsia="ru-RU"/>
        </w:rPr>
        <w:t xml:space="preserve">В.С. </w:t>
      </w:r>
      <w:r w:rsidRPr="00F0580E">
        <w:rPr>
          <w:rFonts w:ascii="Times New Roman" w:eastAsia="Times New Roman" w:hAnsi="Times New Roman" w:cs="Times New Roman"/>
          <w:kern w:val="0"/>
          <w:sz w:val="28"/>
          <w:szCs w:val="28"/>
          <w:lang w:val="uk-UA" w:eastAsia="ru-RU"/>
        </w:rPr>
        <w:t>К истории взаимоотношений Китая с Ираном и Арабским Халифатом</w:t>
      </w:r>
      <w:r w:rsidRPr="00F0580E">
        <w:rPr>
          <w:rFonts w:ascii="Times New Roman" w:eastAsia="Times New Roman" w:hAnsi="Times New Roman" w:cs="Times New Roman"/>
          <w:kern w:val="0"/>
          <w:sz w:val="28"/>
          <w:szCs w:val="28"/>
          <w:lang w:eastAsia="ru-RU"/>
        </w:rPr>
        <w:t xml:space="preserve">//14-я Научная </w:t>
      </w:r>
      <w:r w:rsidRPr="00F0580E">
        <w:rPr>
          <w:rFonts w:ascii="Times New Roman" w:eastAsia="Times New Roman" w:hAnsi="Times New Roman" w:cs="Times New Roman"/>
          <w:kern w:val="0"/>
          <w:sz w:val="28"/>
          <w:szCs w:val="28"/>
          <w:lang w:val="uk-UA" w:eastAsia="ru-RU"/>
        </w:rPr>
        <w:t>Конференция Ч.2 –“Общество и государство в  Китае”</w:t>
      </w:r>
      <w:r w:rsidRPr="00F0580E">
        <w:rPr>
          <w:rFonts w:ascii="Times New Roman" w:eastAsia="Times New Roman" w:hAnsi="Times New Roman" w:cs="Times New Roman"/>
          <w:kern w:val="0"/>
          <w:sz w:val="28"/>
          <w:szCs w:val="28"/>
          <w:lang w:eastAsia="ru-RU"/>
        </w:rPr>
        <w:t xml:space="preserve">.  </w:t>
      </w:r>
      <w:r w:rsidRPr="00F0580E">
        <w:rPr>
          <w:rFonts w:ascii="Times New Roman" w:eastAsia="Times New Roman" w:hAnsi="Times New Roman" w:cs="Times New Roman"/>
          <w:kern w:val="0"/>
          <w:sz w:val="28"/>
          <w:szCs w:val="28"/>
          <w:lang w:val="uk-UA" w:eastAsia="ru-RU"/>
        </w:rPr>
        <w:t>–</w:t>
      </w:r>
      <w:r w:rsidRPr="00F0580E">
        <w:rPr>
          <w:rFonts w:ascii="Times New Roman" w:eastAsia="Times New Roman" w:hAnsi="Times New Roman" w:cs="Times New Roman"/>
          <w:kern w:val="0"/>
          <w:sz w:val="28"/>
          <w:szCs w:val="28"/>
          <w:lang w:eastAsia="ru-RU"/>
        </w:rPr>
        <w:t xml:space="preserve"> Москва. Институт востоковедения АН СССР.,  1983.- </w:t>
      </w:r>
      <w:r w:rsidRPr="00F0580E">
        <w:rPr>
          <w:rFonts w:ascii="Times New Roman" w:eastAsia="Times New Roman" w:hAnsi="Times New Roman" w:cs="Times New Roman"/>
          <w:kern w:val="0"/>
          <w:sz w:val="28"/>
          <w:szCs w:val="28"/>
          <w:lang w:val="uk-UA" w:eastAsia="ru-RU"/>
        </w:rPr>
        <w:t>С</w:t>
      </w:r>
      <w:r w:rsidRPr="00F0580E">
        <w:rPr>
          <w:rFonts w:ascii="Times New Roman" w:eastAsia="Times New Roman" w:hAnsi="Times New Roman" w:cs="Times New Roman"/>
          <w:kern w:val="0"/>
          <w:sz w:val="28"/>
          <w:szCs w:val="28"/>
          <w:lang w:eastAsia="ru-RU"/>
        </w:rPr>
        <w:t xml:space="preserve"> .67-74.</w:t>
      </w:r>
    </w:p>
    <w:p w14:paraId="43943039"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201. </w:t>
      </w:r>
      <w:r w:rsidRPr="00F0580E">
        <w:rPr>
          <w:rFonts w:ascii="Times New Roman" w:eastAsia="Times New Roman" w:hAnsi="Times New Roman" w:cs="Times New Roman"/>
          <w:kern w:val="0"/>
          <w:sz w:val="28"/>
          <w:szCs w:val="28"/>
          <w:lang w:val="uk-UA" w:eastAsia="ru-RU"/>
        </w:rPr>
        <w:t xml:space="preserve">Кузнецов </w:t>
      </w:r>
      <w:r w:rsidRPr="00F0580E">
        <w:rPr>
          <w:rFonts w:ascii="Times New Roman" w:eastAsia="Times New Roman" w:hAnsi="Times New Roman" w:cs="Times New Roman"/>
          <w:kern w:val="0"/>
          <w:sz w:val="28"/>
          <w:szCs w:val="28"/>
          <w:lang w:eastAsia="ru-RU"/>
        </w:rPr>
        <w:t xml:space="preserve">В.С.Социальная мобильность и этнические процессы в Древнем Китае.// 14-я Научная </w:t>
      </w:r>
      <w:r w:rsidRPr="00F0580E">
        <w:rPr>
          <w:rFonts w:ascii="Times New Roman" w:eastAsia="Times New Roman" w:hAnsi="Times New Roman" w:cs="Times New Roman"/>
          <w:kern w:val="0"/>
          <w:sz w:val="28"/>
          <w:szCs w:val="28"/>
          <w:lang w:val="uk-UA" w:eastAsia="ru-RU"/>
        </w:rPr>
        <w:t>Конференция Ч.2 –“Общество и государство в  Китае”</w:t>
      </w:r>
      <w:r w:rsidRPr="00F0580E">
        <w:rPr>
          <w:rFonts w:ascii="Times New Roman" w:eastAsia="Times New Roman" w:hAnsi="Times New Roman" w:cs="Times New Roman"/>
          <w:kern w:val="0"/>
          <w:sz w:val="28"/>
          <w:szCs w:val="28"/>
          <w:lang w:eastAsia="ru-RU"/>
        </w:rPr>
        <w:t>.- Москва. Институт востоковедения АН СССР. - 1983.-</w:t>
      </w:r>
      <w:r w:rsidRPr="00F0580E">
        <w:rPr>
          <w:rFonts w:ascii="Times New Roman" w:eastAsia="Times New Roman" w:hAnsi="Times New Roman" w:cs="Times New Roman"/>
          <w:kern w:val="0"/>
          <w:sz w:val="28"/>
          <w:szCs w:val="28"/>
          <w:lang w:val="uk-UA" w:eastAsia="ru-RU"/>
        </w:rPr>
        <w:t>С</w:t>
      </w:r>
      <w:r w:rsidRPr="00F0580E">
        <w:rPr>
          <w:rFonts w:ascii="Times New Roman" w:eastAsia="Times New Roman" w:hAnsi="Times New Roman" w:cs="Times New Roman"/>
          <w:kern w:val="0"/>
          <w:sz w:val="28"/>
          <w:szCs w:val="28"/>
          <w:lang w:eastAsia="ru-RU"/>
        </w:rPr>
        <w:t>. 3</w:t>
      </w:r>
      <w:r w:rsidRPr="00F0580E">
        <w:rPr>
          <w:rFonts w:ascii="Times New Roman" w:eastAsia="Times New Roman" w:hAnsi="Times New Roman" w:cs="Times New Roman"/>
          <w:kern w:val="0"/>
          <w:sz w:val="28"/>
          <w:szCs w:val="28"/>
          <w:lang w:val="uk-UA" w:eastAsia="ru-RU"/>
        </w:rPr>
        <w:t>-</w:t>
      </w:r>
      <w:r w:rsidRPr="00F0580E">
        <w:rPr>
          <w:rFonts w:ascii="Times New Roman" w:eastAsia="Times New Roman" w:hAnsi="Times New Roman" w:cs="Times New Roman"/>
          <w:kern w:val="0"/>
          <w:sz w:val="28"/>
          <w:szCs w:val="28"/>
          <w:lang w:eastAsia="ru-RU"/>
        </w:rPr>
        <w:t>5.</w:t>
      </w:r>
      <w:r w:rsidRPr="00F0580E">
        <w:rPr>
          <w:rFonts w:ascii="Times New Roman" w:eastAsia="Times New Roman" w:hAnsi="Times New Roman" w:cs="Times New Roman"/>
          <w:kern w:val="0"/>
          <w:sz w:val="28"/>
          <w:szCs w:val="28"/>
          <w:lang w:val="uk-UA" w:eastAsia="ru-RU"/>
        </w:rPr>
        <w:t xml:space="preserve"> </w:t>
      </w:r>
    </w:p>
    <w:p w14:paraId="270AE1BC"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202. </w:t>
      </w:r>
      <w:r w:rsidRPr="00F0580E">
        <w:rPr>
          <w:rFonts w:ascii="Times New Roman" w:eastAsia="Times New Roman" w:hAnsi="Times New Roman" w:cs="Times New Roman"/>
          <w:kern w:val="0"/>
          <w:sz w:val="28"/>
          <w:szCs w:val="28"/>
          <w:lang w:val="uk-UA" w:eastAsia="ru-RU"/>
        </w:rPr>
        <w:t>Джеймс Лалл.</w:t>
      </w:r>
      <w:r w:rsidRPr="00F0580E">
        <w:rPr>
          <w:rFonts w:ascii="Times New Roman" w:eastAsia="Times New Roman" w:hAnsi="Times New Roman" w:cs="Times New Roman"/>
          <w:kern w:val="0"/>
          <w:sz w:val="28"/>
          <w:szCs w:val="28"/>
          <w:lang w:eastAsia="ru-RU"/>
        </w:rPr>
        <w:t xml:space="preserve"> </w:t>
      </w:r>
      <w:r w:rsidRPr="00F0580E">
        <w:rPr>
          <w:rFonts w:ascii="Times New Roman" w:eastAsia="Times New Roman" w:hAnsi="Times New Roman" w:cs="Times New Roman"/>
          <w:kern w:val="0"/>
          <w:sz w:val="28"/>
          <w:szCs w:val="28"/>
          <w:lang w:val="uk-UA" w:eastAsia="ru-RU"/>
        </w:rPr>
        <w:t xml:space="preserve">Мас-медіа, комунікація, культура глобальнийпідхід. </w:t>
      </w:r>
      <w:r w:rsidRPr="00F0580E">
        <w:rPr>
          <w:rFonts w:ascii="Times New Roman" w:eastAsia="Times New Roman" w:hAnsi="Times New Roman" w:cs="Times New Roman"/>
          <w:kern w:val="0"/>
          <w:sz w:val="28"/>
          <w:szCs w:val="28"/>
          <w:lang w:eastAsia="ru-RU"/>
        </w:rPr>
        <w:t>–</w:t>
      </w:r>
    </w:p>
    <w:p w14:paraId="6782B9C5"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val="uk-UA" w:eastAsia="ru-RU"/>
        </w:rPr>
        <w:t>К., 2002 (редакція О.Гриценка та Н.Гончаренко).</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250с</w:t>
      </w:r>
      <w:r w:rsidRPr="00F0580E">
        <w:rPr>
          <w:rFonts w:ascii="Times New Roman" w:eastAsia="Times New Roman" w:hAnsi="Times New Roman" w:cs="Times New Roman"/>
          <w:kern w:val="0"/>
          <w:sz w:val="28"/>
          <w:szCs w:val="28"/>
          <w:lang w:eastAsia="ru-RU"/>
        </w:rPr>
        <w:t>.</w:t>
      </w:r>
    </w:p>
    <w:p w14:paraId="1D1D978E"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203. Лапина З.Г.Искусство властвовать. (ЛИ ГОУ Х</w:t>
      </w:r>
      <w:r w:rsidRPr="00F0580E">
        <w:rPr>
          <w:rFonts w:ascii="Times New Roman" w:eastAsia="Times New Roman" w:hAnsi="Times New Roman" w:cs="Times New Roman"/>
          <w:kern w:val="0"/>
          <w:sz w:val="28"/>
          <w:szCs w:val="28"/>
          <w:lang w:val="en-US" w:eastAsia="ru-RU"/>
        </w:rPr>
        <w:t>I</w:t>
      </w:r>
      <w:r w:rsidRPr="00F0580E">
        <w:rPr>
          <w:rFonts w:ascii="Times New Roman" w:eastAsia="Times New Roman" w:hAnsi="Times New Roman" w:cs="Times New Roman"/>
          <w:kern w:val="0"/>
          <w:sz w:val="28"/>
          <w:szCs w:val="28"/>
          <w:lang w:eastAsia="ru-RU"/>
        </w:rPr>
        <w:t xml:space="preserve"> в.).-М.,2001.-277с.</w:t>
      </w:r>
    </w:p>
    <w:p w14:paraId="134BE606"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204. Пьер Левек. Эллинистический мир.- М.,1989.-239с.</w:t>
      </w:r>
    </w:p>
    <w:p w14:paraId="61C439F0"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205. Личко</w:t>
      </w:r>
      <w:r w:rsidRPr="00F0580E">
        <w:rPr>
          <w:rFonts w:ascii="Times New Roman" w:eastAsia="Times New Roman" w:hAnsi="Times New Roman" w:cs="Times New Roman"/>
          <w:kern w:val="0"/>
          <w:sz w:val="28"/>
          <w:szCs w:val="28"/>
          <w:lang w:val="uk-UA" w:eastAsia="ru-RU"/>
        </w:rPr>
        <w:t>вах</w:t>
      </w:r>
      <w:r w:rsidRPr="00F0580E">
        <w:rPr>
          <w:rFonts w:ascii="Times New Roman" w:eastAsia="Times New Roman" w:hAnsi="Times New Roman" w:cs="Times New Roman"/>
          <w:kern w:val="0"/>
          <w:sz w:val="28"/>
          <w:szCs w:val="28"/>
          <w:lang w:eastAsia="ru-RU"/>
        </w:rPr>
        <w:t xml:space="preserve"> В.А. </w:t>
      </w:r>
      <w:r w:rsidRPr="00F0580E">
        <w:rPr>
          <w:rFonts w:ascii="Times New Roman" w:eastAsia="Times New Roman" w:hAnsi="Times New Roman" w:cs="Times New Roman"/>
          <w:kern w:val="0"/>
          <w:sz w:val="28"/>
          <w:szCs w:val="28"/>
          <w:lang w:val="uk-UA" w:eastAsia="ru-RU"/>
        </w:rPr>
        <w:t>Ольховик</w:t>
      </w:r>
      <w:r w:rsidRPr="00F0580E">
        <w:rPr>
          <w:rFonts w:ascii="Times New Roman" w:eastAsia="Times New Roman" w:hAnsi="Times New Roman" w:cs="Times New Roman"/>
          <w:kern w:val="0"/>
          <w:sz w:val="28"/>
          <w:szCs w:val="28"/>
          <w:lang w:eastAsia="ru-RU"/>
        </w:rPr>
        <w:t xml:space="preserve"> М.В</w:t>
      </w:r>
      <w:r w:rsidRPr="00F0580E">
        <w:rPr>
          <w:rFonts w:ascii="Times New Roman" w:eastAsia="Times New Roman" w:hAnsi="Times New Roman" w:cs="Times New Roman"/>
          <w:kern w:val="0"/>
          <w:sz w:val="28"/>
          <w:szCs w:val="28"/>
          <w:lang w:val="uk-UA" w:eastAsia="ru-RU"/>
        </w:rPr>
        <w:t xml:space="preserve">. Повернення Єропи?//Людина і культура в умовах глобалізації.- К.,2003. </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С.52</w:t>
      </w:r>
      <w:r w:rsidRPr="00F0580E">
        <w:rPr>
          <w:rFonts w:ascii="Times New Roman" w:eastAsia="Times New Roman" w:hAnsi="Times New Roman" w:cs="Times New Roman"/>
          <w:kern w:val="0"/>
          <w:sz w:val="28"/>
          <w:szCs w:val="28"/>
          <w:lang w:eastAsia="ru-RU"/>
        </w:rPr>
        <w:t>- 63</w:t>
      </w:r>
      <w:r w:rsidRPr="00F0580E">
        <w:rPr>
          <w:rFonts w:ascii="Times New Roman" w:eastAsia="Times New Roman" w:hAnsi="Times New Roman" w:cs="Times New Roman"/>
          <w:kern w:val="0"/>
          <w:sz w:val="28"/>
          <w:szCs w:val="28"/>
          <w:lang w:val="uk-UA" w:eastAsia="ru-RU"/>
        </w:rPr>
        <w:t xml:space="preserve">. </w:t>
      </w:r>
    </w:p>
    <w:p w14:paraId="3FEF8A26"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206. Личковах В.А. Концепція “прозорості” пережевання в естетиці дзен-буддизму і сучасний літературно-мистецький авангард//Матеріали першого Українського симпозіуму мовознавства і літератури країн </w:t>
      </w:r>
      <w:r w:rsidRPr="00F0580E">
        <w:rPr>
          <w:rFonts w:ascii="Times New Roman" w:eastAsia="Times New Roman" w:hAnsi="Times New Roman" w:cs="Times New Roman"/>
          <w:kern w:val="0"/>
          <w:sz w:val="28"/>
          <w:szCs w:val="28"/>
          <w:lang w:eastAsia="ru-RU"/>
        </w:rPr>
        <w:lastRenderedPageBreak/>
        <w:t>Азіатсько-тихоокеанського регіону:Зб.наукових праць.Вип.1.-Київ: НаУКМА,1999.-С.72-77.</w:t>
      </w:r>
    </w:p>
    <w:p w14:paraId="6393A51A"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207. Лубо-Лесниченко Е.И.Великий Шелковый путь.//Вопросы истории .- М.,1983.</w:t>
      </w:r>
    </w:p>
    <w:p w14:paraId="3231B35C"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208. Лукьянов А.Е.Лао-Цзы и Конфуций философия ДАО.-М.,2000.-383с.</w:t>
      </w:r>
    </w:p>
    <w:p w14:paraId="37BA8CE4"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eastAsia="ru-RU"/>
        </w:rPr>
        <w:t>209. Дж. Луцатто. Экономическая история Италии античность и средневековье.-М.,1954.</w:t>
      </w:r>
      <w:r w:rsidRPr="00F0580E">
        <w:rPr>
          <w:rFonts w:ascii="Times New Roman" w:eastAsia="Times New Roman" w:hAnsi="Times New Roman" w:cs="Times New Roman"/>
          <w:kern w:val="0"/>
          <w:sz w:val="28"/>
          <w:szCs w:val="28"/>
          <w:lang w:val="uk-UA" w:eastAsia="ru-RU"/>
        </w:rPr>
        <w:t xml:space="preserve"> -345с.</w:t>
      </w:r>
    </w:p>
    <w:p w14:paraId="0ABBD0B6"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2</w:t>
      </w:r>
      <w:r w:rsidRPr="00F0580E">
        <w:rPr>
          <w:rFonts w:ascii="Times New Roman" w:eastAsia="Times New Roman" w:hAnsi="Times New Roman" w:cs="Times New Roman"/>
          <w:kern w:val="0"/>
          <w:sz w:val="28"/>
          <w:szCs w:val="28"/>
          <w:lang w:eastAsia="ru-RU"/>
        </w:rPr>
        <w:t>10</w:t>
      </w:r>
      <w:r w:rsidRPr="00F0580E">
        <w:rPr>
          <w:rFonts w:ascii="Times New Roman" w:eastAsia="Times New Roman" w:hAnsi="Times New Roman" w:cs="Times New Roman"/>
          <w:kern w:val="0"/>
          <w:sz w:val="28"/>
          <w:szCs w:val="28"/>
          <w:lang w:val="uk-UA" w:eastAsia="ru-RU"/>
        </w:rPr>
        <w:t>. Людкевич</w:t>
      </w:r>
      <w:r w:rsidRPr="00F0580E">
        <w:rPr>
          <w:rFonts w:ascii="Times New Roman" w:eastAsia="Times New Roman" w:hAnsi="Times New Roman" w:cs="Times New Roman"/>
          <w:kern w:val="0"/>
          <w:sz w:val="28"/>
          <w:szCs w:val="28"/>
          <w:lang w:eastAsia="ru-RU"/>
        </w:rPr>
        <w:t xml:space="preserve"> С</w:t>
      </w:r>
      <w:r w:rsidRPr="00F0580E">
        <w:rPr>
          <w:rFonts w:ascii="Times New Roman" w:eastAsia="Times New Roman" w:hAnsi="Times New Roman" w:cs="Times New Roman"/>
          <w:kern w:val="0"/>
          <w:sz w:val="28"/>
          <w:szCs w:val="28"/>
          <w:lang w:val="uk-UA" w:eastAsia="ru-RU"/>
        </w:rPr>
        <w:t>.</w:t>
      </w:r>
      <w:r w:rsidRPr="00F0580E">
        <w:rPr>
          <w:rFonts w:ascii="Times New Roman" w:eastAsia="Times New Roman" w:hAnsi="Times New Roman" w:cs="Times New Roman"/>
          <w:kern w:val="0"/>
          <w:sz w:val="28"/>
          <w:szCs w:val="28"/>
          <w:lang w:eastAsia="ru-RU"/>
        </w:rPr>
        <w:t xml:space="preserve">П. </w:t>
      </w:r>
      <w:r w:rsidRPr="00F0580E">
        <w:rPr>
          <w:rFonts w:ascii="Times New Roman" w:eastAsia="Times New Roman" w:hAnsi="Times New Roman" w:cs="Times New Roman"/>
          <w:kern w:val="0"/>
          <w:sz w:val="28"/>
          <w:szCs w:val="28"/>
          <w:lang w:val="uk-UA" w:eastAsia="ru-RU"/>
        </w:rPr>
        <w:t>Спроба критичного підходу до питання сольмізації та її реформи //Дослідження, статті, рецензії.К.,1973.-С.412-413.</w:t>
      </w:r>
    </w:p>
    <w:p w14:paraId="62428D56"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2</w:t>
      </w:r>
      <w:r w:rsidRPr="00F0580E">
        <w:rPr>
          <w:rFonts w:ascii="Times New Roman" w:eastAsia="Times New Roman" w:hAnsi="Times New Roman" w:cs="Times New Roman"/>
          <w:kern w:val="0"/>
          <w:sz w:val="28"/>
          <w:szCs w:val="28"/>
          <w:lang w:eastAsia="ru-RU"/>
        </w:rPr>
        <w:t>11</w:t>
      </w:r>
      <w:r w:rsidRPr="00F0580E">
        <w:rPr>
          <w:rFonts w:ascii="Times New Roman" w:eastAsia="Times New Roman" w:hAnsi="Times New Roman" w:cs="Times New Roman"/>
          <w:kern w:val="0"/>
          <w:sz w:val="28"/>
          <w:szCs w:val="28"/>
          <w:lang w:val="uk-UA" w:eastAsia="ru-RU"/>
        </w:rPr>
        <w:t>. Лях</w:t>
      </w:r>
      <w:r w:rsidRPr="00F0580E">
        <w:rPr>
          <w:rFonts w:ascii="Times New Roman" w:eastAsia="Times New Roman" w:hAnsi="Times New Roman" w:cs="Times New Roman"/>
          <w:kern w:val="0"/>
          <w:sz w:val="28"/>
          <w:szCs w:val="28"/>
          <w:lang w:eastAsia="ru-RU"/>
        </w:rPr>
        <w:t xml:space="preserve"> В</w:t>
      </w:r>
      <w:r w:rsidRPr="00F0580E">
        <w:rPr>
          <w:rFonts w:ascii="Times New Roman" w:eastAsia="Times New Roman" w:hAnsi="Times New Roman" w:cs="Times New Roman"/>
          <w:kern w:val="0"/>
          <w:sz w:val="28"/>
          <w:szCs w:val="28"/>
          <w:lang w:val="uk-UA" w:eastAsia="ru-RU"/>
        </w:rPr>
        <w:t>.</w:t>
      </w:r>
      <w:r w:rsidRPr="00F0580E">
        <w:rPr>
          <w:rFonts w:ascii="Times New Roman" w:eastAsia="Times New Roman" w:hAnsi="Times New Roman" w:cs="Times New Roman"/>
          <w:kern w:val="0"/>
          <w:sz w:val="28"/>
          <w:szCs w:val="28"/>
          <w:lang w:eastAsia="ru-RU"/>
        </w:rPr>
        <w:t>В.</w:t>
      </w:r>
      <w:r w:rsidRPr="00F0580E">
        <w:rPr>
          <w:rFonts w:ascii="Times New Roman" w:eastAsia="Times New Roman" w:hAnsi="Times New Roman" w:cs="Times New Roman"/>
          <w:kern w:val="0"/>
          <w:sz w:val="28"/>
          <w:szCs w:val="28"/>
          <w:lang w:val="uk-UA" w:eastAsia="ru-RU"/>
        </w:rPr>
        <w:t xml:space="preserve"> Глобалізація в контексті постіндустріальної реальності. //Людина і культура в умовах глобалізації.-К.,2003.- С.64-71.</w:t>
      </w:r>
    </w:p>
    <w:p w14:paraId="2E35176D"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2</w:t>
      </w:r>
      <w:r w:rsidRPr="00F0580E">
        <w:rPr>
          <w:rFonts w:ascii="Times New Roman" w:eastAsia="Times New Roman" w:hAnsi="Times New Roman" w:cs="Times New Roman"/>
          <w:kern w:val="0"/>
          <w:sz w:val="28"/>
          <w:szCs w:val="28"/>
          <w:lang w:eastAsia="ru-RU"/>
        </w:rPr>
        <w:t xml:space="preserve">12. </w:t>
      </w:r>
      <w:r w:rsidRPr="00F0580E">
        <w:rPr>
          <w:rFonts w:ascii="Times New Roman" w:eastAsia="Times New Roman" w:hAnsi="Times New Roman" w:cs="Times New Roman"/>
          <w:kern w:val="0"/>
          <w:sz w:val="28"/>
          <w:szCs w:val="28"/>
          <w:lang w:val="uk-UA" w:eastAsia="ru-RU"/>
        </w:rPr>
        <w:t>Малявин В.В.</w:t>
      </w:r>
      <w:r w:rsidRPr="00F0580E">
        <w:rPr>
          <w:rFonts w:ascii="Times New Roman" w:eastAsia="Times New Roman" w:hAnsi="Times New Roman" w:cs="Times New Roman"/>
          <w:kern w:val="0"/>
          <w:sz w:val="28"/>
          <w:szCs w:val="28"/>
          <w:lang w:eastAsia="ru-RU"/>
        </w:rPr>
        <w:t xml:space="preserve"> </w:t>
      </w:r>
      <w:r w:rsidRPr="00F0580E">
        <w:rPr>
          <w:rFonts w:ascii="Times New Roman" w:eastAsia="Times New Roman" w:hAnsi="Times New Roman" w:cs="Times New Roman"/>
          <w:kern w:val="0"/>
          <w:sz w:val="28"/>
          <w:szCs w:val="28"/>
          <w:lang w:val="uk-UA" w:eastAsia="ru-RU"/>
        </w:rPr>
        <w:t>Танские хроники о государствах Центральной Азии.</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 М.,1989.-385с.</w:t>
      </w:r>
    </w:p>
    <w:p w14:paraId="45D07BC0"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MS Mincho" w:hAnsi="Times New Roman" w:cs="Times New Roman"/>
          <w:kern w:val="0"/>
          <w:sz w:val="28"/>
          <w:szCs w:val="28"/>
          <w:lang w:eastAsia="ru-RU"/>
        </w:rPr>
      </w:pPr>
      <w:r w:rsidRPr="00F0580E">
        <w:rPr>
          <w:rFonts w:ascii="Times New Roman" w:eastAsia="MS Mincho" w:hAnsi="Times New Roman" w:cs="Times New Roman"/>
          <w:kern w:val="0"/>
          <w:sz w:val="28"/>
          <w:szCs w:val="28"/>
          <w:lang w:eastAsia="ru-RU"/>
        </w:rPr>
        <w:t xml:space="preserve">213. Малявин В.В. Китай в </w:t>
      </w:r>
      <w:r w:rsidRPr="00F0580E">
        <w:rPr>
          <w:rFonts w:ascii="Times New Roman" w:eastAsia="MS Mincho" w:hAnsi="Times New Roman" w:cs="Times New Roman"/>
          <w:kern w:val="0"/>
          <w:sz w:val="28"/>
          <w:szCs w:val="28"/>
          <w:lang w:val="en-US" w:eastAsia="ru-RU"/>
        </w:rPr>
        <w:t>XVI</w:t>
      </w:r>
      <w:r w:rsidRPr="00F0580E">
        <w:rPr>
          <w:rFonts w:ascii="Times New Roman" w:eastAsia="MS Mincho" w:hAnsi="Times New Roman" w:cs="Times New Roman"/>
          <w:kern w:val="0"/>
          <w:sz w:val="28"/>
          <w:szCs w:val="28"/>
          <w:lang w:eastAsia="ru-RU"/>
        </w:rPr>
        <w:t>-</w:t>
      </w:r>
      <w:r w:rsidRPr="00F0580E">
        <w:rPr>
          <w:rFonts w:ascii="Times New Roman" w:eastAsia="MS Mincho" w:hAnsi="Times New Roman" w:cs="Times New Roman"/>
          <w:kern w:val="0"/>
          <w:sz w:val="28"/>
          <w:szCs w:val="28"/>
          <w:lang w:val="en-US" w:eastAsia="ru-RU"/>
        </w:rPr>
        <w:t>XVII</w:t>
      </w:r>
      <w:r w:rsidRPr="00F0580E">
        <w:rPr>
          <w:rFonts w:ascii="Times New Roman" w:eastAsia="MS Mincho" w:hAnsi="Times New Roman" w:cs="Times New Roman"/>
          <w:kern w:val="0"/>
          <w:sz w:val="28"/>
          <w:szCs w:val="28"/>
          <w:lang w:eastAsia="ru-RU"/>
        </w:rPr>
        <w:t xml:space="preserve"> веках: традиции и культура.-М.,1995.-295с.</w:t>
      </w:r>
    </w:p>
    <w:p w14:paraId="6A2855B4"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MS Mincho" w:hAnsi="Times New Roman" w:cs="Times New Roman"/>
          <w:kern w:val="0"/>
          <w:sz w:val="28"/>
          <w:szCs w:val="28"/>
          <w:lang w:eastAsia="ru-RU"/>
        </w:rPr>
      </w:pPr>
      <w:r w:rsidRPr="00F0580E">
        <w:rPr>
          <w:rFonts w:ascii="Times New Roman" w:eastAsia="MS Mincho" w:hAnsi="Times New Roman" w:cs="Times New Roman"/>
          <w:kern w:val="0"/>
          <w:sz w:val="28"/>
          <w:szCs w:val="28"/>
          <w:lang w:eastAsia="ru-RU"/>
        </w:rPr>
        <w:t>214. Малявин В.В. К типологии цивилизации Запада и Востока.-Проблемы Дальнего Востока-1993. №5.</w:t>
      </w:r>
    </w:p>
    <w:p w14:paraId="286CDC3E"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MS Mincho" w:hAnsi="Times New Roman" w:cs="Times New Roman"/>
          <w:kern w:val="0"/>
          <w:sz w:val="28"/>
          <w:szCs w:val="28"/>
          <w:lang w:eastAsia="ru-RU"/>
        </w:rPr>
        <w:t>215. Минеев И.П.</w:t>
      </w:r>
      <w:r w:rsidRPr="00F0580E">
        <w:rPr>
          <w:rFonts w:ascii="Times New Roman" w:eastAsia="Times New Roman" w:hAnsi="Times New Roman" w:cs="Times New Roman"/>
          <w:kern w:val="0"/>
          <w:sz w:val="28"/>
          <w:szCs w:val="28"/>
          <w:lang w:eastAsia="ru-RU"/>
        </w:rPr>
        <w:t xml:space="preserve"> Книга Марко Поло.- М.,1956.-376с.</w:t>
      </w:r>
    </w:p>
    <w:p w14:paraId="734A080B"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MS Mincho" w:hAnsi="Times New Roman" w:cs="Times New Roman"/>
          <w:kern w:val="0"/>
          <w:sz w:val="28"/>
          <w:szCs w:val="28"/>
          <w:lang w:val="uk-UA" w:eastAsia="ru-RU"/>
        </w:rPr>
      </w:pPr>
      <w:r w:rsidRPr="00F0580E">
        <w:rPr>
          <w:rFonts w:ascii="Times New Roman" w:eastAsia="MS Mincho" w:hAnsi="Times New Roman" w:cs="Times New Roman"/>
          <w:kern w:val="0"/>
          <w:sz w:val="28"/>
          <w:szCs w:val="28"/>
          <w:lang w:val="uk-UA" w:eastAsia="ru-RU"/>
        </w:rPr>
        <w:t>2</w:t>
      </w:r>
      <w:r w:rsidRPr="00F0580E">
        <w:rPr>
          <w:rFonts w:ascii="Times New Roman" w:eastAsia="MS Mincho" w:hAnsi="Times New Roman" w:cs="Times New Roman"/>
          <w:kern w:val="0"/>
          <w:sz w:val="28"/>
          <w:szCs w:val="28"/>
          <w:lang w:eastAsia="ru-RU"/>
        </w:rPr>
        <w:t xml:space="preserve">16. </w:t>
      </w:r>
      <w:r w:rsidRPr="00F0580E">
        <w:rPr>
          <w:rFonts w:ascii="Times New Roman" w:eastAsia="MS Mincho" w:hAnsi="Times New Roman" w:cs="Times New Roman"/>
          <w:kern w:val="0"/>
          <w:sz w:val="28"/>
          <w:szCs w:val="28"/>
          <w:lang w:val="uk-UA" w:eastAsia="ru-RU"/>
        </w:rPr>
        <w:t xml:space="preserve">Мартынов  А.С.  - Статус Тибета в XVII-XVIII вв.  в традиционной истории Китая-1974. -245с. </w:t>
      </w:r>
    </w:p>
    <w:p w14:paraId="7A237FCF"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217. Масон В.М. Формирование древних цивилизаций в Средней Азии и Индостане // Древние культуры Средней Азии и Индостана.-Л.,1984.-405с.</w:t>
      </w:r>
    </w:p>
    <w:p w14:paraId="3EEB251B"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eastAsia="ru-RU"/>
        </w:rPr>
        <w:t xml:space="preserve">218. </w:t>
      </w:r>
      <w:r w:rsidRPr="00F0580E">
        <w:rPr>
          <w:rFonts w:ascii="Times New Roman" w:eastAsia="Times New Roman" w:hAnsi="Times New Roman" w:cs="Times New Roman"/>
          <w:kern w:val="0"/>
          <w:sz w:val="28"/>
          <w:szCs w:val="28"/>
          <w:lang w:val="uk-UA" w:eastAsia="ru-RU"/>
        </w:rPr>
        <w:t xml:space="preserve">Межгосударственные отношения и дипломатия на Древнем Востоке – М., 1987.-245с. </w:t>
      </w:r>
    </w:p>
    <w:p w14:paraId="5DFB4EDB"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2</w:t>
      </w:r>
      <w:r w:rsidRPr="00F0580E">
        <w:rPr>
          <w:rFonts w:ascii="Times New Roman" w:eastAsia="Times New Roman" w:hAnsi="Times New Roman" w:cs="Times New Roman"/>
          <w:kern w:val="0"/>
          <w:sz w:val="28"/>
          <w:szCs w:val="28"/>
          <w:lang w:eastAsia="ru-RU"/>
        </w:rPr>
        <w:t>19</w:t>
      </w:r>
      <w:r w:rsidRPr="00F0580E">
        <w:rPr>
          <w:rFonts w:ascii="Times New Roman" w:eastAsia="Times New Roman" w:hAnsi="Times New Roman" w:cs="Times New Roman"/>
          <w:kern w:val="0"/>
          <w:sz w:val="28"/>
          <w:szCs w:val="28"/>
          <w:lang w:val="uk-UA" w:eastAsia="ru-RU"/>
        </w:rPr>
        <w:t>. Мечников Л. Цивилизации и великие исторические реки.-М.,1995.-550с.</w:t>
      </w:r>
    </w:p>
    <w:p w14:paraId="0D0CFD6E"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2</w:t>
      </w:r>
      <w:r w:rsidRPr="00F0580E">
        <w:rPr>
          <w:rFonts w:ascii="Times New Roman" w:eastAsia="Times New Roman" w:hAnsi="Times New Roman" w:cs="Times New Roman"/>
          <w:kern w:val="0"/>
          <w:sz w:val="28"/>
          <w:szCs w:val="28"/>
          <w:lang w:eastAsia="ru-RU"/>
        </w:rPr>
        <w:t>20</w:t>
      </w:r>
      <w:r w:rsidRPr="00F0580E">
        <w:rPr>
          <w:rFonts w:ascii="Times New Roman" w:eastAsia="Times New Roman" w:hAnsi="Times New Roman" w:cs="Times New Roman"/>
          <w:kern w:val="0"/>
          <w:sz w:val="28"/>
          <w:szCs w:val="28"/>
          <w:lang w:val="uk-UA" w:eastAsia="ru-RU"/>
        </w:rPr>
        <w:t>. Мир по-японски.- Санкт-Петербург 2000.- 5</w:t>
      </w:r>
      <w:r w:rsidRPr="00F0580E">
        <w:rPr>
          <w:rFonts w:ascii="Times New Roman" w:eastAsia="Times New Roman" w:hAnsi="Times New Roman" w:cs="Times New Roman"/>
          <w:kern w:val="0"/>
          <w:sz w:val="28"/>
          <w:szCs w:val="28"/>
          <w:lang w:eastAsia="ru-RU"/>
        </w:rPr>
        <w:t>65</w:t>
      </w:r>
      <w:r w:rsidRPr="00F0580E">
        <w:rPr>
          <w:rFonts w:ascii="Times New Roman" w:eastAsia="Times New Roman" w:hAnsi="Times New Roman" w:cs="Times New Roman"/>
          <w:kern w:val="0"/>
          <w:sz w:val="28"/>
          <w:szCs w:val="28"/>
          <w:lang w:val="uk-UA" w:eastAsia="ru-RU"/>
        </w:rPr>
        <w:t>с.</w:t>
      </w:r>
    </w:p>
    <w:p w14:paraId="46631E95"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221. Монтескье Ш. О духе закона//Монтескье Ш. Избранные произведения.-М.,1955.-266с.</w:t>
      </w:r>
    </w:p>
    <w:p w14:paraId="639907C1"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eastAsia="ru-RU"/>
        </w:rPr>
        <w:lastRenderedPageBreak/>
        <w:t xml:space="preserve">222. </w:t>
      </w:r>
      <w:r w:rsidRPr="00F0580E">
        <w:rPr>
          <w:rFonts w:ascii="Times New Roman" w:eastAsia="Times New Roman" w:hAnsi="Times New Roman" w:cs="Times New Roman"/>
          <w:kern w:val="0"/>
          <w:sz w:val="28"/>
          <w:szCs w:val="28"/>
          <w:lang w:val="uk-UA" w:eastAsia="ru-RU"/>
        </w:rPr>
        <w:t>Мулярчук Є.І.Етичний аспект усвідомлен</w:t>
      </w:r>
      <w:r w:rsidRPr="00F0580E">
        <w:rPr>
          <w:rFonts w:ascii="Times New Roman" w:eastAsia="Times New Roman" w:hAnsi="Times New Roman" w:cs="Times New Roman"/>
          <w:kern w:val="0"/>
          <w:sz w:val="28"/>
          <w:szCs w:val="28"/>
          <w:lang w:eastAsia="ru-RU"/>
        </w:rPr>
        <w:t xml:space="preserve"> </w:t>
      </w:r>
      <w:r w:rsidRPr="00F0580E">
        <w:rPr>
          <w:rFonts w:ascii="Times New Roman" w:eastAsia="Times New Roman" w:hAnsi="Times New Roman" w:cs="Times New Roman"/>
          <w:kern w:val="0"/>
          <w:sz w:val="28"/>
          <w:szCs w:val="28"/>
          <w:lang w:val="uk-UA" w:eastAsia="ru-RU"/>
        </w:rPr>
        <w:t>ня меж у глобалізаційних процесах. //Людина і культура в умовах глобалізації.-К.,2003.- С.110-115.</w:t>
      </w:r>
    </w:p>
    <w:p w14:paraId="00CB57DA"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223. Мясников В.С. Империя Цин и Русское государство в </w:t>
      </w:r>
      <w:r w:rsidRPr="00F0580E">
        <w:rPr>
          <w:rFonts w:ascii="Times New Roman" w:eastAsia="Times New Roman" w:hAnsi="Times New Roman" w:cs="Times New Roman"/>
          <w:kern w:val="0"/>
          <w:sz w:val="28"/>
          <w:szCs w:val="28"/>
          <w:lang w:val="en-US" w:eastAsia="ru-RU"/>
        </w:rPr>
        <w:t>XVII</w:t>
      </w:r>
      <w:r w:rsidRPr="00F0580E">
        <w:rPr>
          <w:rFonts w:ascii="Times New Roman" w:eastAsia="Times New Roman" w:hAnsi="Times New Roman" w:cs="Times New Roman"/>
          <w:kern w:val="0"/>
          <w:sz w:val="28"/>
          <w:szCs w:val="28"/>
          <w:lang w:eastAsia="ru-RU"/>
        </w:rPr>
        <w:t xml:space="preserve"> веке.-М.,1980.-206с.</w:t>
      </w:r>
    </w:p>
    <w:p w14:paraId="13F5E66B"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224. Николаева Н.С.Япония- Европа: диалог в искусстве.-М.:Изоб.иск-во,1996.-249с.</w:t>
      </w:r>
    </w:p>
    <w:p w14:paraId="5B954E65"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eastAsia="ru-RU"/>
        </w:rPr>
        <w:t>225.</w:t>
      </w:r>
      <w:r w:rsidRPr="00F0580E">
        <w:rPr>
          <w:rFonts w:ascii="Times New Roman" w:eastAsia="Times New Roman" w:hAnsi="Times New Roman" w:cs="Times New Roman"/>
          <w:kern w:val="0"/>
          <w:sz w:val="28"/>
          <w:szCs w:val="28"/>
          <w:lang w:val="uk-UA" w:eastAsia="ru-RU"/>
        </w:rPr>
        <w:t xml:space="preserve"> Неру.</w:t>
      </w:r>
      <w:r w:rsidRPr="00F0580E">
        <w:rPr>
          <w:rFonts w:ascii="Times New Roman" w:eastAsia="Times New Roman" w:hAnsi="Times New Roman" w:cs="Times New Roman"/>
          <w:kern w:val="0"/>
          <w:sz w:val="28"/>
          <w:szCs w:val="28"/>
          <w:lang w:eastAsia="ru-RU"/>
        </w:rPr>
        <w:t>Д.</w:t>
      </w:r>
      <w:r w:rsidRPr="00F0580E">
        <w:rPr>
          <w:rFonts w:ascii="Times New Roman" w:eastAsia="Times New Roman" w:hAnsi="Times New Roman" w:cs="Times New Roman"/>
          <w:kern w:val="0"/>
          <w:sz w:val="28"/>
          <w:szCs w:val="28"/>
          <w:lang w:val="uk-UA" w:eastAsia="ru-RU"/>
        </w:rPr>
        <w:t xml:space="preserve">  Взгляд на всемирную историю. -</w:t>
      </w:r>
      <w:r w:rsidRPr="00F0580E">
        <w:rPr>
          <w:rFonts w:ascii="Times New Roman" w:eastAsia="Times New Roman" w:hAnsi="Times New Roman" w:cs="Times New Roman"/>
          <w:kern w:val="0"/>
          <w:sz w:val="28"/>
          <w:szCs w:val="28"/>
          <w:lang w:eastAsia="ru-RU"/>
        </w:rPr>
        <w:t>Т3-</w:t>
      </w:r>
      <w:r w:rsidRPr="00F0580E">
        <w:rPr>
          <w:rFonts w:ascii="Times New Roman" w:eastAsia="Times New Roman" w:hAnsi="Times New Roman" w:cs="Times New Roman"/>
          <w:kern w:val="0"/>
          <w:sz w:val="28"/>
          <w:szCs w:val="28"/>
          <w:lang w:val="uk-UA" w:eastAsia="ru-RU"/>
        </w:rPr>
        <w:t>М.,1981.-</w:t>
      </w:r>
      <w:r w:rsidRPr="00F0580E">
        <w:rPr>
          <w:rFonts w:ascii="Times New Roman" w:eastAsia="Times New Roman" w:hAnsi="Times New Roman" w:cs="Times New Roman"/>
          <w:kern w:val="0"/>
          <w:sz w:val="28"/>
          <w:szCs w:val="28"/>
          <w:lang w:eastAsia="ru-RU"/>
        </w:rPr>
        <w:t>500с</w:t>
      </w:r>
      <w:r w:rsidRPr="00F0580E">
        <w:rPr>
          <w:rFonts w:ascii="Times New Roman" w:eastAsia="Times New Roman" w:hAnsi="Times New Roman" w:cs="Times New Roman"/>
          <w:kern w:val="0"/>
          <w:sz w:val="28"/>
          <w:szCs w:val="28"/>
          <w:lang w:val="uk-UA" w:eastAsia="ru-RU"/>
        </w:rPr>
        <w:t>.</w:t>
      </w:r>
    </w:p>
    <w:p w14:paraId="09ED4E86"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226. Новикова А.А. Медиаобразование в США//Искусство и образование.-2000.-№4.-С.35-47.</w:t>
      </w:r>
    </w:p>
    <w:p w14:paraId="6FEA33F5"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eastAsia="ru-RU"/>
        </w:rPr>
        <w:t xml:space="preserve">227. </w:t>
      </w:r>
      <w:r w:rsidRPr="00F0580E">
        <w:rPr>
          <w:rFonts w:ascii="Times New Roman" w:eastAsia="Times New Roman" w:hAnsi="Times New Roman" w:cs="Times New Roman"/>
          <w:kern w:val="0"/>
          <w:sz w:val="28"/>
          <w:szCs w:val="28"/>
          <w:lang w:val="uk-UA" w:eastAsia="ru-RU"/>
        </w:rPr>
        <w:t>Носовский</w:t>
      </w:r>
      <w:r w:rsidRPr="00F0580E">
        <w:rPr>
          <w:rFonts w:ascii="Times New Roman" w:eastAsia="Times New Roman" w:hAnsi="Times New Roman" w:cs="Times New Roman"/>
          <w:kern w:val="0"/>
          <w:sz w:val="28"/>
          <w:szCs w:val="28"/>
          <w:lang w:eastAsia="ru-RU"/>
        </w:rPr>
        <w:t xml:space="preserve"> М</w:t>
      </w:r>
      <w:r w:rsidRPr="00F0580E">
        <w:rPr>
          <w:rFonts w:ascii="Times New Roman" w:eastAsia="Times New Roman" w:hAnsi="Times New Roman" w:cs="Times New Roman"/>
          <w:kern w:val="0"/>
          <w:sz w:val="28"/>
          <w:szCs w:val="28"/>
          <w:lang w:val="uk-UA" w:eastAsia="ru-RU"/>
        </w:rPr>
        <w:t xml:space="preserve">. По великому шёлковому пути: персидские евреи в странах Азии. </w:t>
      </w:r>
      <w:r w:rsidRPr="00F0580E">
        <w:rPr>
          <w:rFonts w:ascii="Times New Roman" w:eastAsia="Times New Roman" w:hAnsi="Times New Roman" w:cs="Times New Roman"/>
          <w:kern w:val="0"/>
          <w:sz w:val="28"/>
          <w:szCs w:val="28"/>
          <w:lang w:val="en-US" w:eastAsia="ru-RU"/>
        </w:rPr>
        <w:t>(</w:t>
      </w:r>
      <w:r w:rsidRPr="00F0580E">
        <w:rPr>
          <w:rFonts w:ascii="Times New Roman" w:eastAsia="Times New Roman" w:hAnsi="Times New Roman" w:cs="Times New Roman"/>
          <w:kern w:val="0"/>
          <w:sz w:val="28"/>
          <w:szCs w:val="28"/>
          <w:lang w:val="uk-UA" w:eastAsia="ru-RU"/>
        </w:rPr>
        <w:t>адрес Интернет</w:t>
      </w:r>
      <w:r w:rsidRPr="00F0580E">
        <w:rPr>
          <w:rFonts w:ascii="Times New Roman" w:eastAsia="Times New Roman" w:hAnsi="Times New Roman" w:cs="Times New Roman"/>
          <w:kern w:val="0"/>
          <w:sz w:val="28"/>
          <w:szCs w:val="28"/>
          <w:lang w:val="en-US" w:eastAsia="ru-RU"/>
        </w:rPr>
        <w:t xml:space="preserve"> http://www.silk-road.com/toc/copyright.html/First European Traveled to Khan’s Court.htm</w:t>
      </w:r>
      <w:r w:rsidRPr="00F0580E">
        <w:rPr>
          <w:rFonts w:ascii="Times New Roman" w:eastAsia="Times New Roman" w:hAnsi="Times New Roman" w:cs="Times New Roman"/>
          <w:kern w:val="0"/>
          <w:sz w:val="28"/>
          <w:szCs w:val="28"/>
          <w:lang w:val="uk-UA" w:eastAsia="ru-RU"/>
        </w:rPr>
        <w:t>)</w:t>
      </w:r>
    </w:p>
    <w:p w14:paraId="06D83093"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2</w:t>
      </w:r>
      <w:r w:rsidRPr="00F0580E">
        <w:rPr>
          <w:rFonts w:ascii="Times New Roman" w:eastAsia="Times New Roman" w:hAnsi="Times New Roman" w:cs="Times New Roman"/>
          <w:kern w:val="0"/>
          <w:sz w:val="28"/>
          <w:szCs w:val="28"/>
          <w:lang w:eastAsia="ru-RU"/>
        </w:rPr>
        <w:t>28</w:t>
      </w:r>
      <w:r w:rsidRPr="00F0580E">
        <w:rPr>
          <w:rFonts w:ascii="Times New Roman" w:eastAsia="Times New Roman" w:hAnsi="Times New Roman" w:cs="Times New Roman"/>
          <w:kern w:val="0"/>
          <w:sz w:val="28"/>
          <w:szCs w:val="28"/>
          <w:lang w:val="uk-UA" w:eastAsia="ru-RU"/>
        </w:rPr>
        <w:t>.Оппенгейм А.Л. Торговля на Ближнем Востоке в древности. - М.,1970.</w:t>
      </w:r>
    </w:p>
    <w:p w14:paraId="2ECC208A"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val="uk-UA" w:eastAsia="ru-RU"/>
        </w:rPr>
        <w:t>2</w:t>
      </w:r>
      <w:r w:rsidRPr="00F0580E">
        <w:rPr>
          <w:rFonts w:ascii="Times New Roman" w:eastAsia="Times New Roman" w:hAnsi="Times New Roman" w:cs="Times New Roman"/>
          <w:kern w:val="0"/>
          <w:sz w:val="28"/>
          <w:szCs w:val="28"/>
          <w:lang w:eastAsia="ru-RU"/>
        </w:rPr>
        <w:t>29</w:t>
      </w:r>
      <w:r w:rsidRPr="00F0580E">
        <w:rPr>
          <w:rFonts w:ascii="Times New Roman" w:eastAsia="Times New Roman" w:hAnsi="Times New Roman" w:cs="Times New Roman"/>
          <w:kern w:val="0"/>
          <w:sz w:val="28"/>
          <w:szCs w:val="28"/>
          <w:lang w:val="uk-UA" w:eastAsia="ru-RU"/>
        </w:rPr>
        <w:t>. Оргун Озбудун и Е.Фуат Кайман</w:t>
      </w:r>
      <w:r w:rsidRPr="00F0580E">
        <w:rPr>
          <w:rFonts w:ascii="Times New Roman" w:eastAsia="Times New Roman" w:hAnsi="Times New Roman" w:cs="Times New Roman"/>
          <w:kern w:val="0"/>
          <w:sz w:val="28"/>
          <w:szCs w:val="28"/>
          <w:lang w:eastAsia="ru-RU"/>
        </w:rPr>
        <w:t xml:space="preserve">. </w:t>
      </w:r>
      <w:r w:rsidRPr="00F0580E">
        <w:rPr>
          <w:rFonts w:ascii="Times New Roman" w:eastAsia="Times New Roman" w:hAnsi="Times New Roman" w:cs="Times New Roman"/>
          <w:kern w:val="0"/>
          <w:sz w:val="28"/>
          <w:szCs w:val="28"/>
          <w:lang w:val="uk-UA" w:eastAsia="ru-RU"/>
        </w:rPr>
        <w:t>Культурная глобализация в Турции</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 П. Бергер, С. Хан</w:t>
      </w:r>
      <w:r w:rsidRPr="00F0580E">
        <w:rPr>
          <w:rFonts w:ascii="Times New Roman" w:eastAsia="Times New Roman" w:hAnsi="Times New Roman" w:cs="Times New Roman"/>
          <w:kern w:val="0"/>
          <w:sz w:val="28"/>
          <w:szCs w:val="28"/>
          <w:lang w:eastAsia="ru-RU"/>
        </w:rPr>
        <w:t>т</w:t>
      </w:r>
      <w:r w:rsidRPr="00F0580E">
        <w:rPr>
          <w:rFonts w:ascii="Times New Roman" w:eastAsia="Times New Roman" w:hAnsi="Times New Roman" w:cs="Times New Roman"/>
          <w:kern w:val="0"/>
          <w:sz w:val="28"/>
          <w:szCs w:val="28"/>
          <w:lang w:val="uk-UA" w:eastAsia="ru-RU"/>
        </w:rPr>
        <w:t xml:space="preserve">ингтон. Многоликая глобализация. </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 М.,2004.- С.</w:t>
      </w:r>
      <w:r w:rsidRPr="00F0580E">
        <w:rPr>
          <w:rFonts w:ascii="Times New Roman" w:eastAsia="Times New Roman" w:hAnsi="Times New Roman" w:cs="Times New Roman"/>
          <w:kern w:val="0"/>
          <w:sz w:val="28"/>
          <w:szCs w:val="28"/>
          <w:lang w:eastAsia="ru-RU"/>
        </w:rPr>
        <w:t>314-341.</w:t>
      </w:r>
    </w:p>
    <w:p w14:paraId="68091D41"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eastAsia="ru-RU"/>
        </w:rPr>
        <w:t>230.</w:t>
      </w:r>
      <w:r w:rsidRPr="00F0580E">
        <w:rPr>
          <w:rFonts w:ascii="Times New Roman" w:eastAsia="Times New Roman" w:hAnsi="Times New Roman" w:cs="Times New Roman"/>
          <w:kern w:val="0"/>
          <w:sz w:val="28"/>
          <w:szCs w:val="28"/>
          <w:lang w:val="uk-UA" w:eastAsia="ru-RU"/>
        </w:rPr>
        <w:t>“От магической силы к моральному императиву: категория дэ в китайской культуре”.-М.</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eastAsia="ru-RU"/>
        </w:rPr>
        <w:t>И</w:t>
      </w:r>
      <w:r w:rsidRPr="00F0580E">
        <w:rPr>
          <w:rFonts w:ascii="Times New Roman" w:eastAsia="Times New Roman" w:hAnsi="Times New Roman" w:cs="Times New Roman"/>
          <w:kern w:val="0"/>
          <w:sz w:val="28"/>
          <w:szCs w:val="28"/>
          <w:lang w:val="uk-UA" w:eastAsia="ru-RU"/>
        </w:rPr>
        <w:t>зд</w:t>
      </w:r>
      <w:r w:rsidRPr="00F0580E">
        <w:rPr>
          <w:rFonts w:ascii="Times New Roman" w:eastAsia="Times New Roman" w:hAnsi="Times New Roman" w:cs="Times New Roman"/>
          <w:kern w:val="0"/>
          <w:sz w:val="28"/>
          <w:szCs w:val="28"/>
          <w:lang w:eastAsia="ru-RU"/>
        </w:rPr>
        <w:t>-во</w:t>
      </w:r>
      <w:r w:rsidRPr="00F0580E">
        <w:rPr>
          <w:rFonts w:ascii="Times New Roman" w:eastAsia="Times New Roman" w:hAnsi="Times New Roman" w:cs="Times New Roman"/>
          <w:kern w:val="0"/>
          <w:sz w:val="28"/>
          <w:szCs w:val="28"/>
          <w:lang w:val="uk-UA" w:eastAsia="ru-RU"/>
        </w:rPr>
        <w:t xml:space="preserve"> “Восточная литература” РАН -1998.-413с.</w:t>
      </w:r>
    </w:p>
    <w:p w14:paraId="40B43F9F"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2</w:t>
      </w:r>
      <w:r w:rsidRPr="00F0580E">
        <w:rPr>
          <w:rFonts w:ascii="Times New Roman" w:eastAsia="Times New Roman" w:hAnsi="Times New Roman" w:cs="Times New Roman"/>
          <w:kern w:val="0"/>
          <w:sz w:val="28"/>
          <w:szCs w:val="28"/>
          <w:lang w:eastAsia="ru-RU"/>
        </w:rPr>
        <w:t>31</w:t>
      </w:r>
      <w:r w:rsidRPr="00F0580E">
        <w:rPr>
          <w:rFonts w:ascii="Times New Roman" w:eastAsia="Times New Roman" w:hAnsi="Times New Roman" w:cs="Times New Roman"/>
          <w:kern w:val="0"/>
          <w:sz w:val="28"/>
          <w:szCs w:val="28"/>
          <w:lang w:val="uk-UA" w:eastAsia="ru-RU"/>
        </w:rPr>
        <w:t>. Павленко Ю.В. История мировой цивилизации.-К.,2002.</w:t>
      </w:r>
    </w:p>
    <w:p w14:paraId="5DF99E03"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232. Павленко Ю.В. Схід та Захід як суспільно-економічні типи та їх історична еволюція// Міжнародна економіка:Збірник науковиз праць.-Вип.27.-К.:Інститут світової економіки і міжнародних відносин.-2000.-С.12-20.</w:t>
      </w:r>
    </w:p>
    <w:p w14:paraId="4C2FBE78"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233. Павленко Ю.В. Підсумки цивілізаційного розвитку// Соціологія.-2000.-№4.-С.13-31.</w:t>
      </w:r>
    </w:p>
    <w:p w14:paraId="5EAAD237"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234. Павленко Ю.В. Глобалізація і її протиріччя//Наука і наукознавство-.2000.-№3.-С.11-22.</w:t>
      </w:r>
    </w:p>
    <w:p w14:paraId="5A4F72E7"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val="uk-UA" w:eastAsia="ru-RU"/>
        </w:rPr>
        <w:lastRenderedPageBreak/>
        <w:t>2</w:t>
      </w:r>
      <w:r w:rsidRPr="00F0580E">
        <w:rPr>
          <w:rFonts w:ascii="Times New Roman" w:eastAsia="Times New Roman" w:hAnsi="Times New Roman" w:cs="Times New Roman"/>
          <w:kern w:val="0"/>
          <w:sz w:val="28"/>
          <w:szCs w:val="28"/>
          <w:lang w:eastAsia="ru-RU"/>
        </w:rPr>
        <w:t>35</w:t>
      </w:r>
      <w:r w:rsidRPr="00F0580E">
        <w:rPr>
          <w:rFonts w:ascii="Times New Roman" w:eastAsia="Times New Roman" w:hAnsi="Times New Roman" w:cs="Times New Roman"/>
          <w:kern w:val="0"/>
          <w:sz w:val="28"/>
          <w:szCs w:val="28"/>
          <w:lang w:val="uk-UA" w:eastAsia="ru-RU"/>
        </w:rPr>
        <w:t>. Павленко Ю.В.Происхождение цив</w:t>
      </w:r>
      <w:r w:rsidRPr="00F0580E">
        <w:rPr>
          <w:rFonts w:ascii="Times New Roman" w:eastAsia="Times New Roman" w:hAnsi="Times New Roman" w:cs="Times New Roman"/>
          <w:kern w:val="0"/>
          <w:sz w:val="28"/>
          <w:szCs w:val="28"/>
          <w:lang w:eastAsia="ru-RU"/>
        </w:rPr>
        <w:t>и</w:t>
      </w:r>
      <w:r w:rsidRPr="00F0580E">
        <w:rPr>
          <w:rFonts w:ascii="Times New Roman" w:eastAsia="Times New Roman" w:hAnsi="Times New Roman" w:cs="Times New Roman"/>
          <w:kern w:val="0"/>
          <w:sz w:val="28"/>
          <w:szCs w:val="28"/>
          <w:lang w:val="uk-UA" w:eastAsia="ru-RU"/>
        </w:rPr>
        <w:t>л</w:t>
      </w:r>
      <w:r w:rsidRPr="00F0580E">
        <w:rPr>
          <w:rFonts w:ascii="Times New Roman" w:eastAsia="Times New Roman" w:hAnsi="Times New Roman" w:cs="Times New Roman"/>
          <w:kern w:val="0"/>
          <w:sz w:val="28"/>
          <w:szCs w:val="28"/>
          <w:lang w:eastAsia="ru-RU"/>
        </w:rPr>
        <w:t>и</w:t>
      </w:r>
      <w:r w:rsidRPr="00F0580E">
        <w:rPr>
          <w:rFonts w:ascii="Times New Roman" w:eastAsia="Times New Roman" w:hAnsi="Times New Roman" w:cs="Times New Roman"/>
          <w:kern w:val="0"/>
          <w:sz w:val="28"/>
          <w:szCs w:val="28"/>
          <w:lang w:val="uk-UA" w:eastAsia="ru-RU"/>
        </w:rPr>
        <w:t>зации: альтернативн</w:t>
      </w:r>
      <w:r w:rsidRPr="00F0580E">
        <w:rPr>
          <w:rFonts w:ascii="Times New Roman" w:eastAsia="Times New Roman" w:hAnsi="Times New Roman" w:cs="Times New Roman"/>
          <w:kern w:val="0"/>
          <w:sz w:val="28"/>
          <w:szCs w:val="28"/>
          <w:lang w:eastAsia="ru-RU"/>
        </w:rPr>
        <w:t>ы</w:t>
      </w:r>
      <w:r w:rsidRPr="00F0580E">
        <w:rPr>
          <w:rFonts w:ascii="Times New Roman" w:eastAsia="Times New Roman" w:hAnsi="Times New Roman" w:cs="Times New Roman"/>
          <w:kern w:val="0"/>
          <w:sz w:val="28"/>
          <w:szCs w:val="28"/>
          <w:lang w:val="uk-UA" w:eastAsia="ru-RU"/>
        </w:rPr>
        <w:t>е пути</w:t>
      </w:r>
      <w:r w:rsidRPr="00F0580E">
        <w:rPr>
          <w:rFonts w:ascii="Times New Roman" w:eastAsia="Times New Roman" w:hAnsi="Times New Roman" w:cs="Times New Roman"/>
          <w:kern w:val="0"/>
          <w:sz w:val="28"/>
          <w:szCs w:val="28"/>
          <w:lang w:eastAsia="ru-RU"/>
        </w:rPr>
        <w:t xml:space="preserve"> к цивилизации.-М.:Логос,2000.-С.115-130.</w:t>
      </w:r>
    </w:p>
    <w:p w14:paraId="34F7E97A"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236.Павленко Ю.В.</w:t>
      </w:r>
      <w:r w:rsidRPr="00F0580E">
        <w:rPr>
          <w:rFonts w:ascii="Times New Roman" w:eastAsia="Times New Roman" w:hAnsi="Times New Roman" w:cs="Times New Roman"/>
          <w:kern w:val="0"/>
          <w:sz w:val="28"/>
          <w:szCs w:val="28"/>
          <w:lang w:val="uk-UA" w:eastAsia="ru-RU"/>
        </w:rPr>
        <w:t>Человек и власть на Востоке//Феномен восточного деспотизма.-М.</w:t>
      </w:r>
      <w:r w:rsidRPr="00F0580E">
        <w:rPr>
          <w:rFonts w:ascii="Times New Roman" w:eastAsia="Times New Roman" w:hAnsi="Times New Roman" w:cs="Times New Roman"/>
          <w:kern w:val="0"/>
          <w:sz w:val="28"/>
          <w:szCs w:val="28"/>
          <w:lang w:eastAsia="ru-RU"/>
        </w:rPr>
        <w:t>:Наука,</w:t>
      </w:r>
      <w:r w:rsidRPr="00F0580E">
        <w:rPr>
          <w:rFonts w:ascii="Times New Roman" w:eastAsia="Times New Roman" w:hAnsi="Times New Roman" w:cs="Times New Roman"/>
          <w:kern w:val="0"/>
          <w:sz w:val="28"/>
          <w:szCs w:val="28"/>
          <w:lang w:val="uk-UA" w:eastAsia="ru-RU"/>
        </w:rPr>
        <w:t>1993.</w:t>
      </w:r>
      <w:r w:rsidRPr="00F0580E">
        <w:rPr>
          <w:rFonts w:ascii="Times New Roman" w:eastAsia="Times New Roman" w:hAnsi="Times New Roman" w:cs="Times New Roman"/>
          <w:kern w:val="0"/>
          <w:sz w:val="28"/>
          <w:szCs w:val="28"/>
          <w:lang w:eastAsia="ru-RU"/>
        </w:rPr>
        <w:t>-С.26-61.</w:t>
      </w:r>
    </w:p>
    <w:p w14:paraId="25C4B3D4"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237. Павленко Ю.В.Небезпека глобалізації. Роздуми з приводу монографії “Глобалізація  безпека розвитку”//Наука та наукознавство.-2001.-№3.-С.46-68.</w:t>
      </w:r>
    </w:p>
    <w:p w14:paraId="0633A2F0"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238. Павленко Ю.В.Підсумки цивілізаційного розвитку//Соціологія.-2000.-№4.-С.13-31.</w:t>
      </w:r>
    </w:p>
    <w:p w14:paraId="05FE7947"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239 Павленко Ю.В. Становление структуры мировой цивилизации и планетарной экосистемы//Парадигма цивилизации третьего тысячелетия.-К.:Преодоление,1997.-С.69-82.</w:t>
      </w:r>
    </w:p>
    <w:p w14:paraId="0E7F5317"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240. Павленко Ю.В. Альтернативные подходы к осмыслению истории и проблемы их синтеза//Философия и общество.-1997.-№3.-С.24-39.</w:t>
      </w:r>
    </w:p>
    <w:p w14:paraId="45A358F8"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241. П</w:t>
      </w:r>
      <w:r w:rsidRPr="00F0580E">
        <w:rPr>
          <w:rFonts w:ascii="Times New Roman" w:eastAsia="Times New Roman" w:hAnsi="Times New Roman" w:cs="Times New Roman"/>
          <w:kern w:val="0"/>
          <w:sz w:val="28"/>
          <w:szCs w:val="28"/>
          <w:lang w:val="uk-UA" w:eastAsia="ru-RU"/>
        </w:rPr>
        <w:t xml:space="preserve">аркер </w:t>
      </w:r>
      <w:r w:rsidRPr="00F0580E">
        <w:rPr>
          <w:rFonts w:ascii="Times New Roman" w:eastAsia="Times New Roman" w:hAnsi="Times New Roman" w:cs="Times New Roman"/>
          <w:kern w:val="0"/>
          <w:sz w:val="28"/>
          <w:szCs w:val="28"/>
          <w:lang w:eastAsia="ru-RU"/>
        </w:rPr>
        <w:t>Э. Китай, его история и торговля.-</w:t>
      </w:r>
      <w:r w:rsidRPr="00F0580E">
        <w:rPr>
          <w:rFonts w:ascii="Times New Roman" w:eastAsia="Times New Roman" w:hAnsi="Times New Roman" w:cs="Times New Roman"/>
          <w:kern w:val="0"/>
          <w:sz w:val="28"/>
          <w:szCs w:val="28"/>
          <w:lang w:val="uk-UA" w:eastAsia="ru-RU"/>
        </w:rPr>
        <w:t>СПб., 1903</w:t>
      </w:r>
      <w:r w:rsidRPr="00F0580E">
        <w:rPr>
          <w:rFonts w:ascii="Times New Roman" w:eastAsia="Times New Roman" w:hAnsi="Times New Roman" w:cs="Times New Roman"/>
          <w:kern w:val="0"/>
          <w:sz w:val="28"/>
          <w:szCs w:val="28"/>
          <w:lang w:eastAsia="ru-RU"/>
        </w:rPr>
        <w:t xml:space="preserve">. -560с. </w:t>
      </w:r>
    </w:p>
    <w:p w14:paraId="2699041A"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242. Петренко Е.Л. Толерантность как императив политического диалога между цивилизациями.//</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eastAsia="ru-RU"/>
        </w:rPr>
        <w:t xml:space="preserve">Дипломатия и культура. (Материалы научной конференции 4 июня 2002 года). - М.,2003.-С260-273. </w:t>
      </w:r>
    </w:p>
    <w:p w14:paraId="573F2366"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243. Переломов Л.С.</w:t>
      </w:r>
      <w:r w:rsidRPr="00F0580E">
        <w:rPr>
          <w:rFonts w:ascii="Times New Roman" w:eastAsia="Times New Roman" w:hAnsi="Times New Roman" w:cs="Times New Roman"/>
          <w:kern w:val="0"/>
          <w:sz w:val="28"/>
          <w:szCs w:val="28"/>
          <w:lang w:val="uk-UA" w:eastAsia="ru-RU"/>
        </w:rPr>
        <w:t>Конфуций: жизнь учение судьба.-М.,1993.</w:t>
      </w:r>
      <w:r w:rsidRPr="00F0580E">
        <w:rPr>
          <w:rFonts w:ascii="Times New Roman" w:eastAsia="Times New Roman" w:hAnsi="Times New Roman" w:cs="Times New Roman"/>
          <w:kern w:val="0"/>
          <w:sz w:val="28"/>
          <w:szCs w:val="28"/>
          <w:lang w:eastAsia="ru-RU"/>
        </w:rPr>
        <w:t>-440с.</w:t>
      </w:r>
    </w:p>
    <w:p w14:paraId="2C3DE49C"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244. Переломов Л.С. Древние китайцы в эпоху централизаванных  империй.-М.,1983.-550с.</w:t>
      </w:r>
    </w:p>
    <w:p w14:paraId="5D78055E"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val="uk-UA" w:eastAsia="ru-RU"/>
        </w:rPr>
        <w:t>2</w:t>
      </w:r>
      <w:r w:rsidRPr="00F0580E">
        <w:rPr>
          <w:rFonts w:ascii="Times New Roman" w:eastAsia="Times New Roman" w:hAnsi="Times New Roman" w:cs="Times New Roman"/>
          <w:kern w:val="0"/>
          <w:sz w:val="28"/>
          <w:szCs w:val="28"/>
          <w:lang w:eastAsia="ru-RU"/>
        </w:rPr>
        <w:t>45.</w:t>
      </w:r>
      <w:r w:rsidRPr="00F0580E">
        <w:rPr>
          <w:rFonts w:ascii="Times New Roman" w:eastAsia="Times New Roman" w:hAnsi="Times New Roman" w:cs="Times New Roman"/>
          <w:kern w:val="0"/>
          <w:sz w:val="28"/>
          <w:szCs w:val="28"/>
          <w:lang w:val="uk-UA" w:eastAsia="ru-RU"/>
        </w:rPr>
        <w:t xml:space="preserve"> Переломов Л.С.Империя Цинь –первое централизованное           государство в Китае (221-202 гг.до.н.</w:t>
      </w:r>
      <w:r w:rsidRPr="00F0580E">
        <w:rPr>
          <w:rFonts w:ascii="Times New Roman" w:eastAsia="Times New Roman" w:hAnsi="Times New Roman" w:cs="Times New Roman"/>
          <w:kern w:val="0"/>
          <w:sz w:val="28"/>
          <w:szCs w:val="28"/>
          <w:lang w:eastAsia="ru-RU"/>
        </w:rPr>
        <w:t>э).-М.,1962-440с.</w:t>
      </w:r>
    </w:p>
    <w:p w14:paraId="6072D90A"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246. Переломов Л.С.Китай и Вьетнам в </w:t>
      </w:r>
      <w:r w:rsidRPr="00F0580E">
        <w:rPr>
          <w:rFonts w:ascii="Times New Roman" w:eastAsia="Times New Roman" w:hAnsi="Times New Roman" w:cs="Times New Roman"/>
          <w:kern w:val="0"/>
          <w:sz w:val="28"/>
          <w:szCs w:val="28"/>
          <w:lang w:val="en-US" w:eastAsia="ru-RU"/>
        </w:rPr>
        <w:t>III</w:t>
      </w:r>
      <w:r w:rsidRPr="00F0580E">
        <w:rPr>
          <w:rFonts w:ascii="Times New Roman" w:eastAsia="Times New Roman" w:hAnsi="Times New Roman" w:cs="Times New Roman"/>
          <w:kern w:val="0"/>
          <w:sz w:val="28"/>
          <w:szCs w:val="28"/>
          <w:lang w:eastAsia="ru-RU"/>
        </w:rPr>
        <w:t xml:space="preserve"> в.до.н.э.- </w:t>
      </w:r>
      <w:r w:rsidRPr="00F0580E">
        <w:rPr>
          <w:rFonts w:ascii="Times New Roman" w:eastAsia="Times New Roman" w:hAnsi="Times New Roman" w:cs="Times New Roman"/>
          <w:kern w:val="0"/>
          <w:sz w:val="28"/>
          <w:szCs w:val="28"/>
          <w:lang w:val="en-US" w:eastAsia="ru-RU"/>
        </w:rPr>
        <w:t>III</w:t>
      </w:r>
      <w:r w:rsidRPr="00F0580E">
        <w:rPr>
          <w:rFonts w:ascii="Times New Roman" w:eastAsia="Times New Roman" w:hAnsi="Times New Roman" w:cs="Times New Roman"/>
          <w:kern w:val="0"/>
          <w:sz w:val="28"/>
          <w:szCs w:val="28"/>
          <w:lang w:eastAsia="ru-RU"/>
        </w:rPr>
        <w:t xml:space="preserve"> в.н.э.- Китай и соседи. М.,1970.-305с.</w:t>
      </w:r>
    </w:p>
    <w:p w14:paraId="30FD3212"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247. Переломов Л. Конф</w:t>
      </w:r>
      <w:r w:rsidRPr="00F0580E">
        <w:rPr>
          <w:rFonts w:ascii="Times New Roman" w:eastAsia="Times New Roman" w:hAnsi="Times New Roman" w:cs="Times New Roman"/>
          <w:kern w:val="0"/>
          <w:sz w:val="28"/>
          <w:szCs w:val="28"/>
          <w:lang w:val="uk-UA" w:eastAsia="ru-RU"/>
        </w:rPr>
        <w:t>у</w:t>
      </w:r>
      <w:r w:rsidRPr="00F0580E">
        <w:rPr>
          <w:rFonts w:ascii="Times New Roman" w:eastAsia="Times New Roman" w:hAnsi="Times New Roman" w:cs="Times New Roman"/>
          <w:kern w:val="0"/>
          <w:sz w:val="28"/>
          <w:szCs w:val="28"/>
          <w:lang w:eastAsia="ru-RU"/>
        </w:rPr>
        <w:t>цианство и Легизм в политической истории Китая.-М.,1981.-328с.</w:t>
      </w:r>
    </w:p>
    <w:p w14:paraId="7C76A36B"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248. Пигулевская Н.В. Ближний восток Византия и славяне.-Л.,1976.-238с.</w:t>
      </w:r>
    </w:p>
    <w:p w14:paraId="6E6839A1"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lastRenderedPageBreak/>
        <w:t xml:space="preserve">249. Пигулевская Н.В. Византия и Иран на рубеже </w:t>
      </w:r>
      <w:r w:rsidRPr="00F0580E">
        <w:rPr>
          <w:rFonts w:ascii="Times New Roman" w:eastAsia="Times New Roman" w:hAnsi="Times New Roman" w:cs="Times New Roman"/>
          <w:kern w:val="0"/>
          <w:sz w:val="28"/>
          <w:szCs w:val="28"/>
          <w:lang w:val="en-US" w:eastAsia="ru-RU"/>
        </w:rPr>
        <w:t>VI</w:t>
      </w:r>
      <w:r w:rsidRPr="00F0580E">
        <w:rPr>
          <w:rFonts w:ascii="Times New Roman" w:eastAsia="Times New Roman" w:hAnsi="Times New Roman" w:cs="Times New Roman"/>
          <w:kern w:val="0"/>
          <w:sz w:val="28"/>
          <w:szCs w:val="28"/>
          <w:lang w:eastAsia="ru-RU"/>
        </w:rPr>
        <w:t xml:space="preserve"> и </w:t>
      </w:r>
      <w:r w:rsidRPr="00F0580E">
        <w:rPr>
          <w:rFonts w:ascii="Times New Roman" w:eastAsia="Times New Roman" w:hAnsi="Times New Roman" w:cs="Times New Roman"/>
          <w:kern w:val="0"/>
          <w:sz w:val="28"/>
          <w:szCs w:val="28"/>
          <w:lang w:val="en-US" w:eastAsia="ru-RU"/>
        </w:rPr>
        <w:t>VII</w:t>
      </w:r>
      <w:r w:rsidRPr="00F0580E">
        <w:rPr>
          <w:rFonts w:ascii="Times New Roman" w:eastAsia="Times New Roman" w:hAnsi="Times New Roman" w:cs="Times New Roman"/>
          <w:kern w:val="0"/>
          <w:sz w:val="28"/>
          <w:szCs w:val="28"/>
          <w:lang w:eastAsia="ru-RU"/>
        </w:rPr>
        <w:t xml:space="preserve"> веков.- Л.,1946.-295с.</w:t>
      </w:r>
    </w:p>
    <w:p w14:paraId="2F77B5C6"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250. Пигулевская Н.В. Византийская дипломатия и торговля шелком.-“Византийский временник”, т.1(</w:t>
      </w:r>
      <w:r w:rsidRPr="00F0580E">
        <w:rPr>
          <w:rFonts w:ascii="Times New Roman" w:eastAsia="Times New Roman" w:hAnsi="Times New Roman" w:cs="Times New Roman"/>
          <w:kern w:val="0"/>
          <w:sz w:val="28"/>
          <w:szCs w:val="28"/>
          <w:lang w:val="en-US" w:eastAsia="ru-RU"/>
        </w:rPr>
        <w:t>XXVI</w:t>
      </w:r>
      <w:r w:rsidRPr="00F0580E">
        <w:rPr>
          <w:rFonts w:ascii="Times New Roman" w:eastAsia="Times New Roman" w:hAnsi="Times New Roman" w:cs="Times New Roman"/>
          <w:kern w:val="0"/>
          <w:sz w:val="28"/>
          <w:szCs w:val="28"/>
          <w:lang w:eastAsia="ru-RU"/>
        </w:rPr>
        <w:t>), М.,1947. -249с.</w:t>
      </w:r>
    </w:p>
    <w:p w14:paraId="1E853025"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251. Пигулевская Н.В. Византия на путях в Индию.-М.,1951.-408</w:t>
      </w:r>
      <w:r w:rsidRPr="00F0580E">
        <w:rPr>
          <w:rFonts w:ascii="Times New Roman" w:eastAsia="Times New Roman" w:hAnsi="Times New Roman" w:cs="Times New Roman"/>
          <w:kern w:val="0"/>
          <w:sz w:val="28"/>
          <w:szCs w:val="28"/>
          <w:lang w:val="en-US" w:eastAsia="ru-RU"/>
        </w:rPr>
        <w:t>c</w:t>
      </w:r>
      <w:r w:rsidRPr="00F0580E">
        <w:rPr>
          <w:rFonts w:ascii="Times New Roman" w:eastAsia="Times New Roman" w:hAnsi="Times New Roman" w:cs="Times New Roman"/>
          <w:kern w:val="0"/>
          <w:sz w:val="28"/>
          <w:szCs w:val="28"/>
          <w:lang w:eastAsia="ru-RU"/>
        </w:rPr>
        <w:t>.</w:t>
      </w:r>
    </w:p>
    <w:p w14:paraId="7694AC4B"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252. Пиотровский Б.Б.Всемирная история и Восток-М.,1989.-288с.</w:t>
      </w:r>
    </w:p>
    <w:p w14:paraId="40A2A392"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253. Позднеев А.М. Об отношениях европейцев к Китаю.СПб.,1887.-498</w:t>
      </w:r>
      <w:r w:rsidRPr="00F0580E">
        <w:rPr>
          <w:rFonts w:ascii="Times New Roman" w:eastAsia="Times New Roman" w:hAnsi="Times New Roman" w:cs="Times New Roman"/>
          <w:kern w:val="0"/>
          <w:sz w:val="28"/>
          <w:szCs w:val="28"/>
          <w:lang w:val="en-US" w:eastAsia="ru-RU"/>
        </w:rPr>
        <w:t>c</w:t>
      </w:r>
      <w:r w:rsidRPr="00F0580E">
        <w:rPr>
          <w:rFonts w:ascii="Times New Roman" w:eastAsia="Times New Roman" w:hAnsi="Times New Roman" w:cs="Times New Roman"/>
          <w:kern w:val="0"/>
          <w:sz w:val="28"/>
          <w:szCs w:val="28"/>
          <w:lang w:eastAsia="ru-RU"/>
        </w:rPr>
        <w:t>.</w:t>
      </w:r>
    </w:p>
    <w:p w14:paraId="3A69E84A"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254. Полная энциклопедия Фэн-Шуй.-М.,202.-368</w:t>
      </w:r>
      <w:r w:rsidRPr="00F0580E">
        <w:rPr>
          <w:rFonts w:ascii="Times New Roman" w:eastAsia="Times New Roman" w:hAnsi="Times New Roman" w:cs="Times New Roman"/>
          <w:kern w:val="0"/>
          <w:sz w:val="28"/>
          <w:szCs w:val="28"/>
          <w:lang w:val="en-US" w:eastAsia="ru-RU"/>
        </w:rPr>
        <w:t>c</w:t>
      </w:r>
      <w:r w:rsidRPr="00F0580E">
        <w:rPr>
          <w:rFonts w:ascii="Times New Roman" w:eastAsia="Times New Roman" w:hAnsi="Times New Roman" w:cs="Times New Roman"/>
          <w:kern w:val="0"/>
          <w:sz w:val="28"/>
          <w:szCs w:val="28"/>
          <w:lang w:eastAsia="ru-RU"/>
        </w:rPr>
        <w:t>.</w:t>
      </w:r>
    </w:p>
    <w:p w14:paraId="0C0126F8"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255. Померанц Г.С. Никакая культура не одинока//Знание-сила.-1989.-№9.-С.43-55.</w:t>
      </w:r>
    </w:p>
    <w:p w14:paraId="2340A188"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256. Прокопий Кесарийский. Тайная история//ВДИ.-1938.-№4.</w:t>
      </w:r>
    </w:p>
    <w:p w14:paraId="0181A30B"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257. </w:t>
      </w:r>
      <w:r w:rsidRPr="00F0580E">
        <w:rPr>
          <w:rFonts w:ascii="Times New Roman" w:eastAsia="Times New Roman" w:hAnsi="Times New Roman" w:cs="Times New Roman"/>
          <w:kern w:val="0"/>
          <w:sz w:val="28"/>
          <w:szCs w:val="28"/>
          <w:lang w:val="uk-UA" w:eastAsia="ru-RU"/>
        </w:rPr>
        <w:t>Пролеєв та В.Шамрай. Глобальне суспільство і модерна культура// Людина і культура в умовах глобалізації.- К.,2003.</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 С.3</w:t>
      </w:r>
      <w:r w:rsidRPr="00F0580E">
        <w:rPr>
          <w:rFonts w:ascii="Times New Roman" w:eastAsia="Times New Roman" w:hAnsi="Times New Roman" w:cs="Times New Roman"/>
          <w:kern w:val="0"/>
          <w:sz w:val="28"/>
          <w:szCs w:val="28"/>
          <w:lang w:eastAsia="ru-RU"/>
        </w:rPr>
        <w:t xml:space="preserve">4-48 </w:t>
      </w:r>
      <w:r w:rsidRPr="00F0580E">
        <w:rPr>
          <w:rFonts w:ascii="Times New Roman" w:eastAsia="Times New Roman" w:hAnsi="Times New Roman" w:cs="Times New Roman"/>
          <w:kern w:val="0"/>
          <w:sz w:val="28"/>
          <w:szCs w:val="28"/>
          <w:lang w:val="uk-UA" w:eastAsia="ru-RU"/>
        </w:rPr>
        <w:t xml:space="preserve">. </w:t>
      </w:r>
    </w:p>
    <w:p w14:paraId="65589F28"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258. После Марко Поло .Путешествие западных чужеземцев в страны трех Индий.-М.Н., 1968.-245с.</w:t>
      </w:r>
    </w:p>
    <w:p w14:paraId="13DEAA49"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259. Псевдо-Арриан. Плавание вокруг Эритрейского моря.-ВДИ.1940.-№2.</w:t>
      </w:r>
    </w:p>
    <w:p w14:paraId="60376EE9"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260. Рамаяна. Литературное изложение.-М.,1965.-150с.</w:t>
      </w:r>
    </w:p>
    <w:p w14:paraId="49A6C9EB"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261. </w:t>
      </w:r>
      <w:r w:rsidRPr="00F0580E">
        <w:rPr>
          <w:rFonts w:ascii="Times New Roman" w:eastAsia="Times New Roman" w:hAnsi="Times New Roman" w:cs="Times New Roman"/>
          <w:kern w:val="0"/>
          <w:sz w:val="28"/>
          <w:szCs w:val="28"/>
          <w:lang w:val="uk-UA" w:eastAsia="ru-RU"/>
        </w:rPr>
        <w:t>Ра</w:t>
      </w:r>
      <w:r w:rsidRPr="00F0580E">
        <w:rPr>
          <w:rFonts w:ascii="Times New Roman" w:eastAsia="Times New Roman" w:hAnsi="Times New Roman" w:cs="Times New Roman"/>
          <w:kern w:val="0"/>
          <w:sz w:val="28"/>
          <w:szCs w:val="28"/>
          <w:lang w:eastAsia="ru-RU"/>
        </w:rPr>
        <w:t>д</w:t>
      </w:r>
      <w:r w:rsidRPr="00F0580E">
        <w:rPr>
          <w:rFonts w:ascii="Times New Roman" w:eastAsia="Times New Roman" w:hAnsi="Times New Roman" w:cs="Times New Roman"/>
          <w:kern w:val="0"/>
          <w:sz w:val="28"/>
          <w:szCs w:val="28"/>
          <w:lang w:val="uk-UA" w:eastAsia="ru-RU"/>
        </w:rPr>
        <w:t>уль-Затуловский Я.Б. Конфуцианство и его распространение в Японии.</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 М.,1947.</w:t>
      </w:r>
      <w:r w:rsidRPr="00F0580E">
        <w:rPr>
          <w:rFonts w:ascii="Times New Roman" w:eastAsia="Times New Roman" w:hAnsi="Times New Roman" w:cs="Times New Roman"/>
          <w:kern w:val="0"/>
          <w:sz w:val="28"/>
          <w:szCs w:val="28"/>
          <w:lang w:eastAsia="ru-RU"/>
        </w:rPr>
        <w:t>-245с.</w:t>
      </w:r>
    </w:p>
    <w:p w14:paraId="1E9D1E14"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262. Рифтин Б.А.”Из истории культурных связей Средней Азии и Китая”-М., 1989.-305</w:t>
      </w:r>
      <w:r w:rsidRPr="00F0580E">
        <w:rPr>
          <w:rFonts w:ascii="Times New Roman" w:eastAsia="Times New Roman" w:hAnsi="Times New Roman" w:cs="Times New Roman"/>
          <w:kern w:val="0"/>
          <w:sz w:val="28"/>
          <w:szCs w:val="28"/>
          <w:lang w:val="en-US" w:eastAsia="ru-RU"/>
        </w:rPr>
        <w:t>c</w:t>
      </w:r>
      <w:r w:rsidRPr="00F0580E">
        <w:rPr>
          <w:rFonts w:ascii="Times New Roman" w:eastAsia="Times New Roman" w:hAnsi="Times New Roman" w:cs="Times New Roman"/>
          <w:kern w:val="0"/>
          <w:sz w:val="28"/>
          <w:szCs w:val="28"/>
          <w:lang w:eastAsia="ru-RU"/>
        </w:rPr>
        <w:t>.</w:t>
      </w:r>
    </w:p>
    <w:p w14:paraId="0C97B9B7"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263. Решетов А.М. Этнографические и исторические параллели к объяснению истоков и характера “ДАНИ” у Китайцев.// 13-я Научная </w:t>
      </w:r>
      <w:r w:rsidRPr="00F0580E">
        <w:rPr>
          <w:rFonts w:ascii="Times New Roman" w:eastAsia="Times New Roman" w:hAnsi="Times New Roman" w:cs="Times New Roman"/>
          <w:kern w:val="0"/>
          <w:sz w:val="28"/>
          <w:szCs w:val="28"/>
          <w:lang w:val="uk-UA" w:eastAsia="ru-RU"/>
        </w:rPr>
        <w:t>Конференция Ч.2 –</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Общество и государство в</w:t>
      </w:r>
      <w:r w:rsidRPr="00F0580E">
        <w:rPr>
          <w:rFonts w:ascii="Times New Roman" w:eastAsia="Times New Roman" w:hAnsi="Times New Roman" w:cs="Times New Roman"/>
          <w:kern w:val="0"/>
          <w:sz w:val="28"/>
          <w:szCs w:val="28"/>
          <w:lang w:eastAsia="ru-RU"/>
        </w:rPr>
        <w:t xml:space="preserve"> </w:t>
      </w:r>
      <w:r w:rsidRPr="00F0580E">
        <w:rPr>
          <w:rFonts w:ascii="Times New Roman" w:eastAsia="Times New Roman" w:hAnsi="Times New Roman" w:cs="Times New Roman"/>
          <w:kern w:val="0"/>
          <w:sz w:val="28"/>
          <w:szCs w:val="28"/>
          <w:lang w:val="uk-UA" w:eastAsia="ru-RU"/>
        </w:rPr>
        <w:t>Китае</w:t>
      </w:r>
      <w:r w:rsidRPr="00F0580E">
        <w:rPr>
          <w:rFonts w:ascii="Times New Roman" w:eastAsia="Times New Roman" w:hAnsi="Times New Roman" w:cs="Times New Roman"/>
          <w:kern w:val="0"/>
          <w:sz w:val="28"/>
          <w:szCs w:val="28"/>
          <w:lang w:eastAsia="ru-RU"/>
        </w:rPr>
        <w:t>’.- Москва. Институт востоковедения АН СССР.- 1982.-</w:t>
      </w:r>
      <w:r w:rsidRPr="00F0580E">
        <w:rPr>
          <w:rFonts w:ascii="Times New Roman" w:eastAsia="Times New Roman" w:hAnsi="Times New Roman" w:cs="Times New Roman"/>
          <w:kern w:val="0"/>
          <w:sz w:val="28"/>
          <w:szCs w:val="28"/>
          <w:lang w:val="uk-UA" w:eastAsia="ru-RU"/>
        </w:rPr>
        <w:t>С</w:t>
      </w:r>
      <w:r w:rsidRPr="00F0580E">
        <w:rPr>
          <w:rFonts w:ascii="Times New Roman" w:eastAsia="Times New Roman" w:hAnsi="Times New Roman" w:cs="Times New Roman"/>
          <w:kern w:val="0"/>
          <w:sz w:val="28"/>
          <w:szCs w:val="28"/>
          <w:lang w:eastAsia="ru-RU"/>
        </w:rPr>
        <w:t xml:space="preserve"> 3</w:t>
      </w:r>
      <w:r w:rsidRPr="00F0580E">
        <w:rPr>
          <w:rFonts w:ascii="Times New Roman" w:eastAsia="Times New Roman" w:hAnsi="Times New Roman" w:cs="Times New Roman"/>
          <w:kern w:val="0"/>
          <w:sz w:val="28"/>
          <w:szCs w:val="28"/>
          <w:lang w:val="uk-UA" w:eastAsia="ru-RU"/>
        </w:rPr>
        <w:t>-</w:t>
      </w:r>
      <w:r w:rsidRPr="00F0580E">
        <w:rPr>
          <w:rFonts w:ascii="Times New Roman" w:eastAsia="Times New Roman" w:hAnsi="Times New Roman" w:cs="Times New Roman"/>
          <w:kern w:val="0"/>
          <w:sz w:val="28"/>
          <w:szCs w:val="28"/>
          <w:lang w:eastAsia="ru-RU"/>
        </w:rPr>
        <w:t>9.</w:t>
      </w:r>
    </w:p>
    <w:p w14:paraId="33BC49CB"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264. Рерих Н.К.Культура и цивилизация.-М.,1997.-468с. </w:t>
      </w:r>
    </w:p>
    <w:p w14:paraId="5967BFF2"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265. Рожков В.Очерки истории римско-католической церкви.-М.,1994.-195</w:t>
      </w:r>
      <w:r w:rsidRPr="00F0580E">
        <w:rPr>
          <w:rFonts w:ascii="Times New Roman" w:eastAsia="Times New Roman" w:hAnsi="Times New Roman" w:cs="Times New Roman"/>
          <w:kern w:val="0"/>
          <w:sz w:val="28"/>
          <w:szCs w:val="28"/>
          <w:lang w:val="en-US" w:eastAsia="ru-RU"/>
        </w:rPr>
        <w:t>c</w:t>
      </w:r>
      <w:r w:rsidRPr="00F0580E">
        <w:rPr>
          <w:rFonts w:ascii="Times New Roman" w:eastAsia="Times New Roman" w:hAnsi="Times New Roman" w:cs="Times New Roman"/>
          <w:kern w:val="0"/>
          <w:sz w:val="28"/>
          <w:szCs w:val="28"/>
          <w:lang w:eastAsia="ru-RU"/>
        </w:rPr>
        <w:t>.</w:t>
      </w:r>
    </w:p>
    <w:p w14:paraId="7C3B8086"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266. Гильйом де </w:t>
      </w:r>
      <w:r w:rsidRPr="00F0580E">
        <w:rPr>
          <w:rFonts w:ascii="Times New Roman" w:eastAsia="Times New Roman" w:hAnsi="Times New Roman" w:cs="Times New Roman"/>
          <w:kern w:val="0"/>
          <w:sz w:val="28"/>
          <w:szCs w:val="28"/>
          <w:lang w:val="uk-UA" w:eastAsia="ru-RU"/>
        </w:rPr>
        <w:t>Руб</w:t>
      </w:r>
      <w:r w:rsidRPr="00F0580E">
        <w:rPr>
          <w:rFonts w:ascii="Times New Roman" w:eastAsia="Times New Roman" w:hAnsi="Times New Roman" w:cs="Times New Roman"/>
          <w:kern w:val="0"/>
          <w:sz w:val="28"/>
          <w:szCs w:val="28"/>
          <w:lang w:eastAsia="ru-RU"/>
        </w:rPr>
        <w:t>рук</w:t>
      </w:r>
      <w:r w:rsidRPr="00F0580E">
        <w:rPr>
          <w:rFonts w:ascii="Times New Roman" w:eastAsia="Times New Roman" w:hAnsi="Times New Roman" w:cs="Times New Roman"/>
          <w:kern w:val="0"/>
          <w:sz w:val="28"/>
          <w:szCs w:val="28"/>
          <w:lang w:val="uk-UA" w:eastAsia="ru-RU"/>
        </w:rPr>
        <w:t>.</w:t>
      </w:r>
      <w:r w:rsidRPr="00F0580E">
        <w:rPr>
          <w:rFonts w:ascii="Times New Roman" w:eastAsia="Times New Roman" w:hAnsi="Times New Roman" w:cs="Times New Roman"/>
          <w:kern w:val="0"/>
          <w:sz w:val="28"/>
          <w:szCs w:val="28"/>
          <w:lang w:eastAsia="ru-RU"/>
        </w:rPr>
        <w:t xml:space="preserve"> Путешествие в Восточные страны</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М.,1970</w:t>
      </w:r>
      <w:r w:rsidRPr="00F0580E">
        <w:rPr>
          <w:rFonts w:ascii="Times New Roman" w:eastAsia="Times New Roman" w:hAnsi="Times New Roman" w:cs="Times New Roman"/>
          <w:kern w:val="0"/>
          <w:sz w:val="28"/>
          <w:szCs w:val="28"/>
          <w:lang w:eastAsia="ru-RU"/>
        </w:rPr>
        <w:t>.-460</w:t>
      </w:r>
      <w:r w:rsidRPr="00F0580E">
        <w:rPr>
          <w:rFonts w:ascii="Times New Roman" w:eastAsia="Times New Roman" w:hAnsi="Times New Roman" w:cs="Times New Roman"/>
          <w:kern w:val="0"/>
          <w:sz w:val="28"/>
          <w:szCs w:val="28"/>
          <w:lang w:val="en-US" w:eastAsia="ru-RU"/>
        </w:rPr>
        <w:t>c</w:t>
      </w:r>
      <w:r w:rsidRPr="00F0580E">
        <w:rPr>
          <w:rFonts w:ascii="Times New Roman" w:eastAsia="Times New Roman" w:hAnsi="Times New Roman" w:cs="Times New Roman"/>
          <w:kern w:val="0"/>
          <w:sz w:val="28"/>
          <w:szCs w:val="28"/>
          <w:lang w:eastAsia="ru-RU"/>
        </w:rPr>
        <w:t>.</w:t>
      </w:r>
    </w:p>
    <w:p w14:paraId="11BE9E2D"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lastRenderedPageBreak/>
        <w:t xml:space="preserve">267. </w:t>
      </w:r>
      <w:r w:rsidRPr="00F0580E">
        <w:rPr>
          <w:rFonts w:ascii="Times New Roman" w:eastAsia="Times New Roman" w:hAnsi="Times New Roman" w:cs="Times New Roman"/>
          <w:kern w:val="0"/>
          <w:sz w:val="28"/>
          <w:szCs w:val="28"/>
          <w:lang w:val="uk-UA" w:eastAsia="ru-RU"/>
        </w:rPr>
        <w:t>Рубанець</w:t>
      </w:r>
      <w:r w:rsidRPr="00F0580E">
        <w:rPr>
          <w:rFonts w:ascii="Times New Roman" w:eastAsia="Times New Roman" w:hAnsi="Times New Roman" w:cs="Times New Roman"/>
          <w:kern w:val="0"/>
          <w:sz w:val="28"/>
          <w:szCs w:val="28"/>
          <w:lang w:eastAsia="ru-RU"/>
        </w:rPr>
        <w:t xml:space="preserve"> О.М.</w:t>
      </w:r>
      <w:r w:rsidRPr="00F0580E">
        <w:rPr>
          <w:rFonts w:ascii="Times New Roman" w:eastAsia="Times New Roman" w:hAnsi="Times New Roman" w:cs="Times New Roman"/>
          <w:kern w:val="0"/>
          <w:sz w:val="28"/>
          <w:szCs w:val="28"/>
          <w:lang w:val="uk-UA" w:eastAsia="ru-RU"/>
        </w:rPr>
        <w:t xml:space="preserve"> Глобалізм і культура: проблеми протистояння.//Людина і культура в умовах глобалізації.</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 К.,2003</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 С. 101</w:t>
      </w:r>
      <w:r w:rsidRPr="00F0580E">
        <w:rPr>
          <w:rFonts w:ascii="Times New Roman" w:eastAsia="Times New Roman" w:hAnsi="Times New Roman" w:cs="Times New Roman"/>
          <w:kern w:val="0"/>
          <w:sz w:val="28"/>
          <w:szCs w:val="28"/>
          <w:lang w:eastAsia="ru-RU"/>
        </w:rPr>
        <w:t>-110.</w:t>
      </w:r>
    </w:p>
    <w:p w14:paraId="58C6E3D0"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eastAsia="ru-RU"/>
        </w:rPr>
        <w:t xml:space="preserve">268. </w:t>
      </w:r>
      <w:r w:rsidRPr="00F0580E">
        <w:rPr>
          <w:rFonts w:ascii="Times New Roman" w:eastAsia="Times New Roman" w:hAnsi="Times New Roman" w:cs="Times New Roman"/>
          <w:kern w:val="0"/>
          <w:sz w:val="28"/>
          <w:szCs w:val="28"/>
          <w:lang w:val="uk-UA" w:eastAsia="ru-RU"/>
        </w:rPr>
        <w:t xml:space="preserve">Рубчак. В єдиній родині світових культур//Сучасність.-1993.- №10.  </w:t>
      </w:r>
    </w:p>
    <w:p w14:paraId="611E76A1"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269. Руссо Ж.-Ж.Рассуждения о науках и искусствах //Руссо Ж.-Ж.Трактаты.- М.,1969.-С.15-25.</w:t>
      </w:r>
    </w:p>
    <w:p w14:paraId="68B9F70C"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270. Сбруєва А. Освіта в умовах  глобалізації.//Шлях освіти.-2001.-№2.-С.22-25. 271. </w:t>
      </w:r>
      <w:r w:rsidRPr="00F0580E">
        <w:rPr>
          <w:rFonts w:ascii="Times New Roman" w:eastAsia="Times New Roman" w:hAnsi="Times New Roman" w:cs="Times New Roman"/>
          <w:kern w:val="0"/>
          <w:sz w:val="28"/>
          <w:szCs w:val="28"/>
          <w:lang w:val="uk-UA" w:eastAsia="ru-RU"/>
        </w:rPr>
        <w:t>Свет Я.</w:t>
      </w:r>
      <w:r w:rsidRPr="00F0580E">
        <w:rPr>
          <w:rFonts w:ascii="Times New Roman" w:eastAsia="Times New Roman" w:hAnsi="Times New Roman" w:cs="Times New Roman"/>
          <w:kern w:val="0"/>
          <w:sz w:val="28"/>
          <w:szCs w:val="28"/>
          <w:lang w:eastAsia="ru-RU"/>
        </w:rPr>
        <w:t xml:space="preserve"> </w:t>
      </w:r>
      <w:r w:rsidRPr="00F0580E">
        <w:rPr>
          <w:rFonts w:ascii="Times New Roman" w:eastAsia="Times New Roman" w:hAnsi="Times New Roman" w:cs="Times New Roman"/>
          <w:kern w:val="0"/>
          <w:sz w:val="28"/>
          <w:szCs w:val="28"/>
          <w:lang w:val="uk-UA" w:eastAsia="ru-RU"/>
        </w:rPr>
        <w:t>По следам путешественников и мореплавателей Востока.-М.,1955.</w:t>
      </w:r>
      <w:r w:rsidRPr="00F0580E">
        <w:rPr>
          <w:rFonts w:ascii="Times New Roman" w:eastAsia="Times New Roman" w:hAnsi="Times New Roman" w:cs="Times New Roman"/>
          <w:kern w:val="0"/>
          <w:sz w:val="28"/>
          <w:szCs w:val="28"/>
          <w:lang w:eastAsia="ru-RU"/>
        </w:rPr>
        <w:t>-249с.</w:t>
      </w:r>
    </w:p>
    <w:p w14:paraId="41476B2A"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272. Сыма –Цянь. Исторические записки.Т.2.-М.,1975.- 578с.</w:t>
      </w:r>
    </w:p>
    <w:p w14:paraId="6BE701FF"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273. </w:t>
      </w:r>
      <w:r w:rsidRPr="00F0580E">
        <w:rPr>
          <w:rFonts w:ascii="Times New Roman" w:eastAsia="Times New Roman" w:hAnsi="Times New Roman" w:cs="Times New Roman"/>
          <w:kern w:val="0"/>
          <w:sz w:val="28"/>
          <w:szCs w:val="28"/>
          <w:lang w:val="uk-UA" w:eastAsia="ru-RU"/>
        </w:rPr>
        <w:t>Синь-Хуань Майкл Сяо. Культурная глобализация и локализация на современном Тайване.// П. Бергер, С. Хан</w:t>
      </w:r>
      <w:r w:rsidRPr="00F0580E">
        <w:rPr>
          <w:rFonts w:ascii="Times New Roman" w:eastAsia="Times New Roman" w:hAnsi="Times New Roman" w:cs="Times New Roman"/>
          <w:kern w:val="0"/>
          <w:sz w:val="28"/>
          <w:szCs w:val="28"/>
          <w:lang w:eastAsia="ru-RU"/>
        </w:rPr>
        <w:t>т</w:t>
      </w:r>
      <w:r w:rsidRPr="00F0580E">
        <w:rPr>
          <w:rFonts w:ascii="Times New Roman" w:eastAsia="Times New Roman" w:hAnsi="Times New Roman" w:cs="Times New Roman"/>
          <w:kern w:val="0"/>
          <w:sz w:val="28"/>
          <w:szCs w:val="28"/>
          <w:lang w:val="uk-UA" w:eastAsia="ru-RU"/>
        </w:rPr>
        <w:t>ингтон. Многоликая глобализация.- М.,2004.</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 С.57</w:t>
      </w:r>
      <w:r w:rsidRPr="00F0580E">
        <w:rPr>
          <w:rFonts w:ascii="Times New Roman" w:eastAsia="Times New Roman" w:hAnsi="Times New Roman" w:cs="Times New Roman"/>
          <w:kern w:val="0"/>
          <w:sz w:val="28"/>
          <w:szCs w:val="28"/>
          <w:lang w:eastAsia="ru-RU"/>
        </w:rPr>
        <w:t>-77.</w:t>
      </w:r>
    </w:p>
    <w:p w14:paraId="18448861"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274. Сила–Новицкая Т.П.Культ императора в Японии:Мифы, история, доктрины, политика.-М.,1990.-320с.</w:t>
      </w:r>
    </w:p>
    <w:p w14:paraId="1830A4B7"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275.Сидихменов В.Я.Страницы прошлого.-М.,1987.-448с.</w:t>
      </w:r>
    </w:p>
    <w:p w14:paraId="1D2BD228"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276. Сердюк Е.А.Театр Кабуки и развитие японской гравюры//Проблемы истории докапиталистических  формаций.-М.:МГУ, 1978.-С.122-127</w:t>
      </w:r>
    </w:p>
    <w:p w14:paraId="3529FB8F"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277.</w:t>
      </w:r>
      <w:r w:rsidRPr="00F0580E">
        <w:rPr>
          <w:rFonts w:ascii="Times New Roman" w:eastAsia="Times New Roman" w:hAnsi="Times New Roman" w:cs="Times New Roman"/>
          <w:kern w:val="0"/>
          <w:sz w:val="28"/>
          <w:szCs w:val="28"/>
          <w:lang w:val="uk-UA" w:eastAsia="ru-RU"/>
        </w:rPr>
        <w:t>Сорокин П.А. Главные  тенденции нашего времени. -М, 1997.</w:t>
      </w:r>
      <w:r w:rsidRPr="00F0580E">
        <w:rPr>
          <w:rFonts w:ascii="Times New Roman" w:eastAsia="Times New Roman" w:hAnsi="Times New Roman" w:cs="Times New Roman"/>
          <w:kern w:val="0"/>
          <w:sz w:val="28"/>
          <w:szCs w:val="28"/>
          <w:lang w:eastAsia="ru-RU"/>
        </w:rPr>
        <w:t>-2</w:t>
      </w:r>
      <w:r w:rsidRPr="00F0580E">
        <w:rPr>
          <w:rFonts w:ascii="Times New Roman" w:eastAsia="Times New Roman" w:hAnsi="Times New Roman" w:cs="Times New Roman"/>
          <w:kern w:val="0"/>
          <w:sz w:val="28"/>
          <w:szCs w:val="28"/>
          <w:lang w:val="uk-UA" w:eastAsia="ru-RU"/>
        </w:rPr>
        <w:t>88</w:t>
      </w:r>
      <w:r w:rsidRPr="00F0580E">
        <w:rPr>
          <w:rFonts w:ascii="Times New Roman" w:eastAsia="Times New Roman" w:hAnsi="Times New Roman" w:cs="Times New Roman"/>
          <w:kern w:val="0"/>
          <w:sz w:val="28"/>
          <w:szCs w:val="28"/>
          <w:lang w:eastAsia="ru-RU"/>
        </w:rPr>
        <w:t>с</w:t>
      </w:r>
      <w:r w:rsidRPr="00F0580E">
        <w:rPr>
          <w:rFonts w:ascii="Times New Roman" w:eastAsia="Times New Roman" w:hAnsi="Times New Roman" w:cs="Times New Roman"/>
          <w:kern w:val="0"/>
          <w:sz w:val="28"/>
          <w:szCs w:val="28"/>
          <w:lang w:val="uk-UA" w:eastAsia="ru-RU"/>
        </w:rPr>
        <w:t>.</w:t>
      </w:r>
    </w:p>
    <w:p w14:paraId="26A46B2D"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val="uk-UA" w:eastAsia="ru-RU"/>
        </w:rPr>
        <w:t>Сорокин П.Человек. Цивилизация.Общество.-М .,1992.-</w:t>
      </w:r>
      <w:r w:rsidRPr="00F0580E">
        <w:rPr>
          <w:rFonts w:ascii="Times New Roman" w:eastAsia="Times New Roman" w:hAnsi="Times New Roman" w:cs="Times New Roman"/>
          <w:kern w:val="0"/>
          <w:sz w:val="28"/>
          <w:szCs w:val="28"/>
          <w:lang w:eastAsia="ru-RU"/>
        </w:rPr>
        <w:t>543с.</w:t>
      </w:r>
    </w:p>
    <w:p w14:paraId="0CB0691B"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278. Соколов Ремизов С.Н. От средневековья к Новому  времени: из истории и теории живописи Китая и Японии  конца </w:t>
      </w:r>
      <w:r w:rsidRPr="00F0580E">
        <w:rPr>
          <w:rFonts w:ascii="Times New Roman" w:eastAsia="Times New Roman" w:hAnsi="Times New Roman" w:cs="Times New Roman"/>
          <w:kern w:val="0"/>
          <w:sz w:val="28"/>
          <w:szCs w:val="28"/>
          <w:lang w:val="en-US" w:eastAsia="ru-RU"/>
        </w:rPr>
        <w:t>XVII</w:t>
      </w:r>
      <w:r w:rsidRPr="00F0580E">
        <w:rPr>
          <w:rFonts w:ascii="Times New Roman" w:eastAsia="Times New Roman" w:hAnsi="Times New Roman" w:cs="Times New Roman"/>
          <w:kern w:val="0"/>
          <w:sz w:val="28"/>
          <w:szCs w:val="28"/>
          <w:lang w:eastAsia="ru-RU"/>
        </w:rPr>
        <w:t xml:space="preserve">- начала </w:t>
      </w:r>
      <w:r w:rsidRPr="00F0580E">
        <w:rPr>
          <w:rFonts w:ascii="Times New Roman" w:eastAsia="Times New Roman" w:hAnsi="Times New Roman" w:cs="Times New Roman"/>
          <w:kern w:val="0"/>
          <w:sz w:val="28"/>
          <w:szCs w:val="28"/>
          <w:lang w:val="en-US" w:eastAsia="ru-RU"/>
        </w:rPr>
        <w:t>XIX</w:t>
      </w:r>
      <w:r w:rsidRPr="00F0580E">
        <w:rPr>
          <w:rFonts w:ascii="Times New Roman" w:eastAsia="Times New Roman" w:hAnsi="Times New Roman" w:cs="Times New Roman"/>
          <w:kern w:val="0"/>
          <w:sz w:val="28"/>
          <w:szCs w:val="28"/>
          <w:lang w:eastAsia="ru-RU"/>
        </w:rPr>
        <w:t xml:space="preserve"> века.-М.:Гос.ин.</w:t>
      </w:r>
    </w:p>
    <w:p w14:paraId="66BCD66C"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исскуствознания,1995.-450с.</w:t>
      </w:r>
    </w:p>
    <w:p w14:paraId="757ACE1D"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279. Старцев П.А. Очерки истории астрономии в Китае. -М., 1961.-349с.</w:t>
      </w:r>
    </w:p>
    <w:p w14:paraId="0342296C"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280. Ставинский Б.Я. Кушанская Бактрия. Проблемы истории культуры.-М.,1977.-320с.</w:t>
      </w:r>
    </w:p>
    <w:p w14:paraId="1C3BC384"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281. Степанянц М.Т. От магической силы к моральному императиву: категория дэ в китайской культуре.-М.,1997.-420с.</w:t>
      </w:r>
    </w:p>
    <w:p w14:paraId="3BC86A09"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lastRenderedPageBreak/>
        <w:t>282.  Страбон. География.-М.,1964.-550с.</w:t>
      </w:r>
    </w:p>
    <w:p w14:paraId="1298A5E7"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283. </w:t>
      </w:r>
      <w:r w:rsidRPr="00F0580E">
        <w:rPr>
          <w:rFonts w:ascii="Times New Roman" w:eastAsia="Times New Roman" w:hAnsi="Times New Roman" w:cs="Times New Roman"/>
          <w:kern w:val="0"/>
          <w:sz w:val="28"/>
          <w:szCs w:val="28"/>
          <w:lang w:val="uk-UA" w:eastAsia="ru-RU"/>
        </w:rPr>
        <w:t>Страна Хань.</w:t>
      </w:r>
      <w:r w:rsidRPr="00F0580E">
        <w:rPr>
          <w:rFonts w:ascii="Times New Roman" w:eastAsia="Times New Roman" w:hAnsi="Times New Roman" w:cs="Times New Roman"/>
          <w:kern w:val="0"/>
          <w:sz w:val="28"/>
          <w:szCs w:val="28"/>
          <w:lang w:eastAsia="ru-RU"/>
        </w:rPr>
        <w:t xml:space="preserve"> </w:t>
      </w:r>
      <w:r w:rsidRPr="00F0580E">
        <w:rPr>
          <w:rFonts w:ascii="Times New Roman" w:eastAsia="Times New Roman" w:hAnsi="Times New Roman" w:cs="Times New Roman"/>
          <w:kern w:val="0"/>
          <w:sz w:val="28"/>
          <w:szCs w:val="28"/>
          <w:lang w:val="uk-UA" w:eastAsia="ru-RU"/>
        </w:rPr>
        <w:t>Очерки о культур</w:t>
      </w:r>
      <w:r w:rsidRPr="00F0580E">
        <w:rPr>
          <w:rFonts w:ascii="Times New Roman" w:eastAsia="Times New Roman" w:hAnsi="Times New Roman" w:cs="Times New Roman"/>
          <w:kern w:val="0"/>
          <w:sz w:val="28"/>
          <w:szCs w:val="28"/>
          <w:lang w:eastAsia="ru-RU"/>
        </w:rPr>
        <w:t xml:space="preserve">е </w:t>
      </w:r>
      <w:r w:rsidRPr="00F0580E">
        <w:rPr>
          <w:rFonts w:ascii="Times New Roman" w:eastAsia="Times New Roman" w:hAnsi="Times New Roman" w:cs="Times New Roman"/>
          <w:kern w:val="0"/>
          <w:sz w:val="28"/>
          <w:szCs w:val="28"/>
          <w:lang w:val="uk-UA" w:eastAsia="ru-RU"/>
        </w:rPr>
        <w:t>древне</w:t>
      </w:r>
      <w:r w:rsidRPr="00F0580E">
        <w:rPr>
          <w:rFonts w:ascii="Times New Roman" w:eastAsia="Times New Roman" w:hAnsi="Times New Roman" w:cs="Times New Roman"/>
          <w:kern w:val="0"/>
          <w:sz w:val="28"/>
          <w:szCs w:val="28"/>
          <w:lang w:eastAsia="ru-RU"/>
        </w:rPr>
        <w:t>г</w:t>
      </w:r>
      <w:r w:rsidRPr="00F0580E">
        <w:rPr>
          <w:rFonts w:ascii="Times New Roman" w:eastAsia="Times New Roman" w:hAnsi="Times New Roman" w:cs="Times New Roman"/>
          <w:kern w:val="0"/>
          <w:sz w:val="28"/>
          <w:szCs w:val="28"/>
          <w:lang w:val="uk-UA" w:eastAsia="ru-RU"/>
        </w:rPr>
        <w:t>о Китая.</w:t>
      </w:r>
      <w:r w:rsidRPr="00F0580E">
        <w:rPr>
          <w:rFonts w:ascii="Times New Roman" w:eastAsia="Times New Roman" w:hAnsi="Times New Roman" w:cs="Times New Roman"/>
          <w:kern w:val="0"/>
          <w:sz w:val="28"/>
          <w:szCs w:val="28"/>
          <w:lang w:eastAsia="ru-RU"/>
        </w:rPr>
        <w:t xml:space="preserve"> </w:t>
      </w:r>
      <w:r w:rsidRPr="00F0580E">
        <w:rPr>
          <w:rFonts w:ascii="Times New Roman" w:eastAsia="Times New Roman" w:hAnsi="Times New Roman" w:cs="Times New Roman"/>
          <w:kern w:val="0"/>
          <w:sz w:val="28"/>
          <w:szCs w:val="28"/>
          <w:lang w:val="uk-UA" w:eastAsia="ru-RU"/>
        </w:rPr>
        <w:t>Под общей ред. Б.И.Панкратова.</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Л.,1959</w:t>
      </w:r>
      <w:r w:rsidRPr="00F0580E">
        <w:rPr>
          <w:rFonts w:ascii="Times New Roman" w:eastAsia="Times New Roman" w:hAnsi="Times New Roman" w:cs="Times New Roman"/>
          <w:kern w:val="0"/>
          <w:sz w:val="28"/>
          <w:szCs w:val="28"/>
          <w:lang w:eastAsia="ru-RU"/>
        </w:rPr>
        <w:t>- 460с.</w:t>
      </w:r>
    </w:p>
    <w:p w14:paraId="05213F1A"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284. Страны южных морей.-М.,1980.-550с.</w:t>
      </w:r>
    </w:p>
    <w:p w14:paraId="677E740D"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285. </w:t>
      </w:r>
      <w:r w:rsidRPr="00F0580E">
        <w:rPr>
          <w:rFonts w:ascii="Times New Roman" w:eastAsia="Times New Roman" w:hAnsi="Times New Roman" w:cs="Times New Roman"/>
          <w:kern w:val="0"/>
          <w:sz w:val="28"/>
          <w:szCs w:val="28"/>
          <w:lang w:val="uk-UA" w:eastAsia="ru-RU"/>
        </w:rPr>
        <w:t>Сулейменов</w:t>
      </w:r>
      <w:r w:rsidRPr="00F0580E">
        <w:rPr>
          <w:rFonts w:ascii="Times New Roman" w:eastAsia="Times New Roman" w:hAnsi="Times New Roman" w:cs="Times New Roman"/>
          <w:kern w:val="0"/>
          <w:sz w:val="28"/>
          <w:szCs w:val="28"/>
          <w:lang w:eastAsia="ru-RU"/>
        </w:rPr>
        <w:t xml:space="preserve"> О. </w:t>
      </w:r>
      <w:r w:rsidRPr="00F0580E">
        <w:rPr>
          <w:rFonts w:ascii="Times New Roman" w:eastAsia="Times New Roman" w:hAnsi="Times New Roman" w:cs="Times New Roman"/>
          <w:kern w:val="0"/>
          <w:sz w:val="28"/>
          <w:szCs w:val="28"/>
          <w:lang w:val="uk-UA" w:eastAsia="ru-RU"/>
        </w:rPr>
        <w:t>Аз-и-Я</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 – М., 1978</w:t>
      </w:r>
      <w:r w:rsidRPr="00F0580E">
        <w:rPr>
          <w:rFonts w:ascii="Times New Roman" w:eastAsia="Times New Roman" w:hAnsi="Times New Roman" w:cs="Times New Roman"/>
          <w:kern w:val="0"/>
          <w:sz w:val="28"/>
          <w:szCs w:val="28"/>
          <w:lang w:eastAsia="ru-RU"/>
        </w:rPr>
        <w:t>.-680с.</w:t>
      </w:r>
    </w:p>
    <w:p w14:paraId="79370BFB"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286. </w:t>
      </w:r>
      <w:r w:rsidRPr="00F0580E">
        <w:rPr>
          <w:rFonts w:ascii="Times New Roman" w:eastAsia="Times New Roman" w:hAnsi="Times New Roman" w:cs="Times New Roman"/>
          <w:kern w:val="0"/>
          <w:sz w:val="28"/>
          <w:szCs w:val="28"/>
          <w:lang w:val="uk-UA" w:eastAsia="ru-RU"/>
        </w:rPr>
        <w:t>Табачковський</w:t>
      </w:r>
      <w:r w:rsidRPr="00F0580E">
        <w:rPr>
          <w:rFonts w:ascii="Times New Roman" w:eastAsia="Times New Roman" w:hAnsi="Times New Roman" w:cs="Times New Roman"/>
          <w:kern w:val="0"/>
          <w:sz w:val="28"/>
          <w:szCs w:val="28"/>
          <w:lang w:eastAsia="ru-RU"/>
        </w:rPr>
        <w:t xml:space="preserve"> В</w:t>
      </w:r>
      <w:r w:rsidRPr="00F0580E">
        <w:rPr>
          <w:rFonts w:ascii="Times New Roman" w:eastAsia="Times New Roman" w:hAnsi="Times New Roman" w:cs="Times New Roman"/>
          <w:kern w:val="0"/>
          <w:sz w:val="28"/>
          <w:szCs w:val="28"/>
          <w:lang w:val="uk-UA" w:eastAsia="ru-RU"/>
        </w:rPr>
        <w:t>.</w:t>
      </w:r>
      <w:r w:rsidRPr="00F0580E">
        <w:rPr>
          <w:rFonts w:ascii="Times New Roman" w:eastAsia="Times New Roman" w:hAnsi="Times New Roman" w:cs="Times New Roman"/>
          <w:kern w:val="0"/>
          <w:sz w:val="28"/>
          <w:szCs w:val="28"/>
          <w:lang w:eastAsia="ru-RU"/>
        </w:rPr>
        <w:t>Г.</w:t>
      </w:r>
      <w:r w:rsidRPr="00F0580E">
        <w:rPr>
          <w:rFonts w:ascii="Times New Roman" w:eastAsia="Times New Roman" w:hAnsi="Times New Roman" w:cs="Times New Roman"/>
          <w:kern w:val="0"/>
          <w:sz w:val="28"/>
          <w:szCs w:val="28"/>
          <w:lang w:val="uk-UA" w:eastAsia="ru-RU"/>
        </w:rPr>
        <w:t xml:space="preserve"> Світоглядно-антропологічні колізії глобалізації //Людина і культура в умовах глобалізації.  </w:t>
      </w:r>
      <w:r w:rsidRPr="00F0580E">
        <w:rPr>
          <w:rFonts w:ascii="Times New Roman" w:eastAsia="Times New Roman" w:hAnsi="Times New Roman" w:cs="Times New Roman"/>
          <w:kern w:val="0"/>
          <w:sz w:val="28"/>
          <w:szCs w:val="28"/>
          <w:lang w:eastAsia="ru-RU"/>
        </w:rPr>
        <w:t xml:space="preserve">- </w:t>
      </w:r>
      <w:r w:rsidRPr="00F0580E">
        <w:rPr>
          <w:rFonts w:ascii="Times New Roman" w:eastAsia="Times New Roman" w:hAnsi="Times New Roman" w:cs="Times New Roman"/>
          <w:kern w:val="0"/>
          <w:sz w:val="28"/>
          <w:szCs w:val="28"/>
          <w:lang w:val="uk-UA" w:eastAsia="ru-RU"/>
        </w:rPr>
        <w:t>К.,2003.</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С.</w:t>
      </w:r>
      <w:r w:rsidRPr="00F0580E">
        <w:rPr>
          <w:rFonts w:ascii="Times New Roman" w:eastAsia="Times New Roman" w:hAnsi="Times New Roman" w:cs="Times New Roman"/>
          <w:kern w:val="0"/>
          <w:sz w:val="28"/>
          <w:szCs w:val="28"/>
          <w:lang w:eastAsia="ru-RU"/>
        </w:rPr>
        <w:t>22-</w:t>
      </w:r>
      <w:r w:rsidRPr="00F0580E">
        <w:rPr>
          <w:rFonts w:ascii="Times New Roman" w:eastAsia="Times New Roman" w:hAnsi="Times New Roman" w:cs="Times New Roman"/>
          <w:kern w:val="0"/>
          <w:sz w:val="28"/>
          <w:szCs w:val="28"/>
          <w:lang w:val="uk-UA" w:eastAsia="ru-RU"/>
        </w:rPr>
        <w:t>3</w:t>
      </w:r>
      <w:r w:rsidRPr="00F0580E">
        <w:rPr>
          <w:rFonts w:ascii="Times New Roman" w:eastAsia="Times New Roman" w:hAnsi="Times New Roman" w:cs="Times New Roman"/>
          <w:kern w:val="0"/>
          <w:sz w:val="28"/>
          <w:szCs w:val="28"/>
          <w:lang w:eastAsia="ru-RU"/>
        </w:rPr>
        <w:t>4</w:t>
      </w:r>
      <w:r w:rsidRPr="00F0580E">
        <w:rPr>
          <w:rFonts w:ascii="Times New Roman" w:eastAsia="Times New Roman" w:hAnsi="Times New Roman" w:cs="Times New Roman"/>
          <w:kern w:val="0"/>
          <w:sz w:val="28"/>
          <w:szCs w:val="28"/>
          <w:lang w:val="uk-UA" w:eastAsia="ru-RU"/>
        </w:rPr>
        <w:t xml:space="preserve">. </w:t>
      </w:r>
    </w:p>
    <w:p w14:paraId="4FD3A6A7"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val="en-US" w:eastAsia="ru-RU"/>
        </w:rPr>
        <w:t>2</w:t>
      </w:r>
      <w:r w:rsidRPr="00F0580E">
        <w:rPr>
          <w:rFonts w:ascii="Times New Roman" w:eastAsia="Times New Roman" w:hAnsi="Times New Roman" w:cs="Times New Roman"/>
          <w:kern w:val="0"/>
          <w:sz w:val="28"/>
          <w:szCs w:val="28"/>
          <w:lang w:eastAsia="ru-RU"/>
        </w:rPr>
        <w:t>87. А</w:t>
      </w:r>
      <w:r w:rsidRPr="00F0580E">
        <w:rPr>
          <w:rFonts w:ascii="Times New Roman" w:eastAsia="Times New Roman" w:hAnsi="Times New Roman" w:cs="Times New Roman"/>
          <w:kern w:val="0"/>
          <w:sz w:val="28"/>
          <w:szCs w:val="28"/>
          <w:lang w:val="uk-UA" w:eastAsia="ru-RU"/>
        </w:rPr>
        <w:t>ртуро Фонтане Талавера</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 Тенденции к глобализации в Чили</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 П. Бергер, С. Хан</w:t>
      </w:r>
      <w:r w:rsidRPr="00F0580E">
        <w:rPr>
          <w:rFonts w:ascii="Times New Roman" w:eastAsia="Times New Roman" w:hAnsi="Times New Roman" w:cs="Times New Roman"/>
          <w:kern w:val="0"/>
          <w:sz w:val="28"/>
          <w:szCs w:val="28"/>
          <w:lang w:eastAsia="ru-RU"/>
        </w:rPr>
        <w:t>т</w:t>
      </w:r>
      <w:r w:rsidRPr="00F0580E">
        <w:rPr>
          <w:rFonts w:ascii="Times New Roman" w:eastAsia="Times New Roman" w:hAnsi="Times New Roman" w:cs="Times New Roman"/>
          <w:kern w:val="0"/>
          <w:sz w:val="28"/>
          <w:szCs w:val="28"/>
          <w:lang w:val="uk-UA" w:eastAsia="ru-RU"/>
        </w:rPr>
        <w:t>ингтон. Многоликая глобализация.</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  М.,2004.</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 С.2</w:t>
      </w:r>
      <w:r w:rsidRPr="00F0580E">
        <w:rPr>
          <w:rFonts w:ascii="Times New Roman" w:eastAsia="Times New Roman" w:hAnsi="Times New Roman" w:cs="Times New Roman"/>
          <w:kern w:val="0"/>
          <w:sz w:val="28"/>
          <w:szCs w:val="28"/>
          <w:lang w:eastAsia="ru-RU"/>
        </w:rPr>
        <w:t>6</w:t>
      </w:r>
      <w:r w:rsidRPr="00F0580E">
        <w:rPr>
          <w:rFonts w:ascii="Times New Roman" w:eastAsia="Times New Roman" w:hAnsi="Times New Roman" w:cs="Times New Roman"/>
          <w:kern w:val="0"/>
          <w:sz w:val="28"/>
          <w:szCs w:val="28"/>
          <w:lang w:val="uk-UA" w:eastAsia="ru-RU"/>
        </w:rPr>
        <w:t>7</w:t>
      </w:r>
      <w:r w:rsidRPr="00F0580E">
        <w:rPr>
          <w:rFonts w:ascii="Times New Roman" w:eastAsia="Times New Roman" w:hAnsi="Times New Roman" w:cs="Times New Roman"/>
          <w:kern w:val="0"/>
          <w:sz w:val="28"/>
          <w:szCs w:val="28"/>
          <w:lang w:eastAsia="ru-RU"/>
        </w:rPr>
        <w:t>-314.</w:t>
      </w:r>
    </w:p>
    <w:p w14:paraId="05AD21EC"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288. </w:t>
      </w:r>
      <w:r w:rsidRPr="00F0580E">
        <w:rPr>
          <w:rFonts w:ascii="Times New Roman" w:eastAsia="Times New Roman" w:hAnsi="Times New Roman" w:cs="Times New Roman"/>
          <w:kern w:val="0"/>
          <w:sz w:val="28"/>
          <w:szCs w:val="28"/>
          <w:lang w:val="uk-UA" w:eastAsia="ru-RU"/>
        </w:rPr>
        <w:t xml:space="preserve">Таскин В.С. Отношение Китая к северным соседям в древности /Проблемы Дальнего Востока </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№3.</w:t>
      </w:r>
      <w:r w:rsidRPr="00F0580E">
        <w:rPr>
          <w:rFonts w:ascii="Times New Roman" w:eastAsia="Times New Roman" w:hAnsi="Times New Roman" w:cs="Times New Roman"/>
          <w:kern w:val="0"/>
          <w:sz w:val="28"/>
          <w:szCs w:val="28"/>
          <w:lang w:eastAsia="ru-RU"/>
        </w:rPr>
        <w:t>-М.,</w:t>
      </w:r>
      <w:r w:rsidRPr="00F0580E">
        <w:rPr>
          <w:rFonts w:ascii="Times New Roman" w:eastAsia="Times New Roman" w:hAnsi="Times New Roman" w:cs="Times New Roman"/>
          <w:kern w:val="0"/>
          <w:sz w:val="28"/>
          <w:szCs w:val="28"/>
          <w:lang w:val="uk-UA" w:eastAsia="ru-RU"/>
        </w:rPr>
        <w:t>1975.</w:t>
      </w:r>
      <w:r w:rsidRPr="00F0580E">
        <w:rPr>
          <w:rFonts w:ascii="Times New Roman" w:eastAsia="Times New Roman" w:hAnsi="Times New Roman" w:cs="Times New Roman"/>
          <w:kern w:val="0"/>
          <w:sz w:val="28"/>
          <w:szCs w:val="28"/>
          <w:lang w:eastAsia="ru-RU"/>
        </w:rPr>
        <w:t>-С.40-47.</w:t>
      </w:r>
    </w:p>
    <w:p w14:paraId="5DFB18A0"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289. Терентьев-Катанский А.П. С Востока на Запад -М.:Наука,1990.-305с.</w:t>
      </w:r>
    </w:p>
    <w:p w14:paraId="04EC8D51"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290</w:t>
      </w:r>
      <w:r w:rsidRPr="00F0580E">
        <w:rPr>
          <w:rFonts w:ascii="Times New Roman" w:eastAsia="Times New Roman" w:hAnsi="Times New Roman" w:cs="Times New Roman"/>
          <w:kern w:val="0"/>
          <w:sz w:val="28"/>
          <w:szCs w:val="28"/>
          <w:lang w:val="uk-UA" w:eastAsia="ru-RU"/>
        </w:rPr>
        <w:t>. Тизенгаузен В. Сборник материалов относящихся к истории Золотой Орды, извлечения из сочинений арабских, Спб.,1884.-680с.</w:t>
      </w:r>
    </w:p>
    <w:p w14:paraId="01F61214"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291</w:t>
      </w:r>
      <w:r w:rsidRPr="00F0580E">
        <w:rPr>
          <w:rFonts w:ascii="Times New Roman" w:eastAsia="Times New Roman" w:hAnsi="Times New Roman" w:cs="Times New Roman"/>
          <w:kern w:val="0"/>
          <w:sz w:val="28"/>
          <w:szCs w:val="28"/>
          <w:lang w:val="uk-UA" w:eastAsia="ru-RU"/>
        </w:rPr>
        <w:t>. Тимковская Е.Путешествие в Китай через Монголию в 1820 и 1821 годах.Ч.І.-ІІ.СПб.,1824.</w:t>
      </w:r>
      <w:r w:rsidRPr="00F0580E">
        <w:rPr>
          <w:rFonts w:ascii="Times New Roman" w:eastAsia="Times New Roman" w:hAnsi="Times New Roman" w:cs="Times New Roman"/>
          <w:kern w:val="0"/>
          <w:sz w:val="28"/>
          <w:szCs w:val="28"/>
          <w:lang w:eastAsia="ru-RU"/>
        </w:rPr>
        <w:t>-820с.</w:t>
      </w:r>
    </w:p>
    <w:p w14:paraId="58203ED7"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292. Титаренко М. Древнекитайский философ Мо Ди. Его  школа и учение.-М.,1985.-245с.</w:t>
      </w:r>
    </w:p>
    <w:p w14:paraId="68179313"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293. Дж.Тоинби.Постижение истории.-М.,1991.-731с.</w:t>
      </w:r>
    </w:p>
    <w:p w14:paraId="6B722FFE"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294. </w:t>
      </w:r>
      <w:r w:rsidRPr="00F0580E">
        <w:rPr>
          <w:rFonts w:ascii="Times New Roman" w:eastAsia="Times New Roman" w:hAnsi="Times New Roman" w:cs="Times New Roman"/>
          <w:kern w:val="0"/>
          <w:sz w:val="28"/>
          <w:szCs w:val="28"/>
          <w:lang w:val="uk-UA" w:eastAsia="ru-RU"/>
        </w:rPr>
        <w:t>Дж. Тойнби. Цивилизация перед судом истории.- М.,</w:t>
      </w:r>
      <w:r w:rsidRPr="00F0580E">
        <w:rPr>
          <w:rFonts w:ascii="Times New Roman" w:eastAsia="Times New Roman" w:hAnsi="Times New Roman" w:cs="Times New Roman"/>
          <w:kern w:val="0"/>
          <w:sz w:val="28"/>
          <w:szCs w:val="28"/>
          <w:lang w:eastAsia="ru-RU"/>
        </w:rPr>
        <w:t>1996</w:t>
      </w:r>
      <w:r w:rsidRPr="00F0580E">
        <w:rPr>
          <w:rFonts w:ascii="Times New Roman" w:eastAsia="Times New Roman" w:hAnsi="Times New Roman" w:cs="Times New Roman"/>
          <w:kern w:val="0"/>
          <w:sz w:val="28"/>
          <w:szCs w:val="28"/>
          <w:lang w:val="uk-UA" w:eastAsia="ru-RU"/>
        </w:rPr>
        <w:t>.</w:t>
      </w:r>
      <w:r w:rsidRPr="00F0580E">
        <w:rPr>
          <w:rFonts w:ascii="Times New Roman" w:eastAsia="Times New Roman" w:hAnsi="Times New Roman" w:cs="Times New Roman"/>
          <w:kern w:val="0"/>
          <w:sz w:val="28"/>
          <w:szCs w:val="28"/>
          <w:lang w:eastAsia="ru-RU"/>
        </w:rPr>
        <w:t>-352с.</w:t>
      </w:r>
    </w:p>
    <w:p w14:paraId="16A8194A"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295. </w:t>
      </w:r>
      <w:r w:rsidRPr="00F0580E">
        <w:rPr>
          <w:rFonts w:ascii="Times New Roman" w:eastAsia="Times New Roman" w:hAnsi="Times New Roman" w:cs="Times New Roman"/>
          <w:kern w:val="0"/>
          <w:sz w:val="28"/>
          <w:szCs w:val="28"/>
          <w:lang w:val="uk-UA" w:eastAsia="ru-RU"/>
        </w:rPr>
        <w:t>Толстих</w:t>
      </w:r>
      <w:r w:rsidRPr="00F0580E">
        <w:rPr>
          <w:rFonts w:ascii="Times New Roman" w:eastAsia="Times New Roman" w:hAnsi="Times New Roman" w:cs="Times New Roman"/>
          <w:kern w:val="0"/>
          <w:sz w:val="28"/>
          <w:szCs w:val="28"/>
          <w:lang w:eastAsia="ru-RU"/>
        </w:rPr>
        <w:t xml:space="preserve"> </w:t>
      </w:r>
      <w:r w:rsidRPr="00F0580E">
        <w:rPr>
          <w:rFonts w:ascii="Times New Roman" w:eastAsia="Times New Roman" w:hAnsi="Times New Roman" w:cs="Times New Roman"/>
          <w:kern w:val="0"/>
          <w:sz w:val="28"/>
          <w:szCs w:val="28"/>
          <w:lang w:val="uk-UA" w:eastAsia="ru-RU"/>
        </w:rPr>
        <w:t>В.І. Реформація духовна як ключова проблема глобалізації // Людина і культура в умовах глобалізації.-  К.,2003.</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С</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 8-9.</w:t>
      </w:r>
    </w:p>
    <w:p w14:paraId="49DEE2A8"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296. Томсон О.История древней географии.-М.,1953.-620с.</w:t>
      </w:r>
    </w:p>
    <w:p w14:paraId="06AA1868"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297. У-  Чэн-энь. Путешествие на запад. Пер. с кит. А Рогачева. Т.1.-4, М.,1994.-350с.</w:t>
      </w:r>
    </w:p>
    <w:p w14:paraId="46770B4C"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298.Фан-Динь-_Тан. Проблема Восток-Запад и Дальневосточная художественная культура.-К.,1998.-420с.</w:t>
      </w:r>
    </w:p>
    <w:p w14:paraId="5FF94151"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299. Фань Е. Хоуханьшу (История младшей династии Хань).Сы ши.- Шанхай 1935.-550с.</w:t>
      </w:r>
    </w:p>
    <w:p w14:paraId="784BB10A"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lastRenderedPageBreak/>
        <w:t xml:space="preserve">300. </w:t>
      </w:r>
      <w:r w:rsidRPr="00F0580E">
        <w:rPr>
          <w:rFonts w:ascii="Times New Roman" w:eastAsia="Times New Roman" w:hAnsi="Times New Roman" w:cs="Times New Roman"/>
          <w:kern w:val="0"/>
          <w:sz w:val="28"/>
          <w:szCs w:val="28"/>
          <w:lang w:val="uk-UA" w:eastAsia="ru-RU"/>
        </w:rPr>
        <w:t>Федотова</w:t>
      </w:r>
      <w:r w:rsidRPr="00F0580E">
        <w:rPr>
          <w:rFonts w:ascii="Times New Roman" w:eastAsia="Times New Roman" w:hAnsi="Times New Roman" w:cs="Times New Roman"/>
          <w:kern w:val="0"/>
          <w:sz w:val="28"/>
          <w:szCs w:val="28"/>
          <w:lang w:eastAsia="ru-RU"/>
        </w:rPr>
        <w:t xml:space="preserve"> Н</w:t>
      </w:r>
      <w:r w:rsidRPr="00F0580E">
        <w:rPr>
          <w:rFonts w:ascii="Times New Roman" w:eastAsia="Times New Roman" w:hAnsi="Times New Roman" w:cs="Times New Roman"/>
          <w:kern w:val="0"/>
          <w:sz w:val="28"/>
          <w:szCs w:val="28"/>
          <w:lang w:val="uk-UA" w:eastAsia="ru-RU"/>
        </w:rPr>
        <w:t>.</w:t>
      </w:r>
      <w:r w:rsidRPr="00F0580E">
        <w:rPr>
          <w:rFonts w:ascii="Times New Roman" w:eastAsia="Times New Roman" w:hAnsi="Times New Roman" w:cs="Times New Roman"/>
          <w:kern w:val="0"/>
          <w:sz w:val="28"/>
          <w:szCs w:val="28"/>
          <w:lang w:eastAsia="ru-RU"/>
        </w:rPr>
        <w:t>Н.</w:t>
      </w:r>
      <w:r w:rsidRPr="00F0580E">
        <w:rPr>
          <w:rFonts w:ascii="Times New Roman" w:eastAsia="Times New Roman" w:hAnsi="Times New Roman" w:cs="Times New Roman"/>
          <w:kern w:val="0"/>
          <w:sz w:val="28"/>
          <w:szCs w:val="28"/>
          <w:lang w:val="uk-UA" w:eastAsia="ru-RU"/>
        </w:rPr>
        <w:t xml:space="preserve"> Возможна ли мировая культура? //Философские Науки. №4.</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2000. –М.,Гуманитарий</w:t>
      </w:r>
      <w:r w:rsidRPr="00F0580E">
        <w:rPr>
          <w:rFonts w:ascii="Times New Roman" w:eastAsia="Times New Roman" w:hAnsi="Times New Roman" w:cs="Times New Roman"/>
          <w:kern w:val="0"/>
          <w:sz w:val="28"/>
          <w:szCs w:val="28"/>
          <w:lang w:eastAsia="ru-RU"/>
        </w:rPr>
        <w:t>.-С.1-5.</w:t>
      </w:r>
    </w:p>
    <w:p w14:paraId="0AD3CD10"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301. Федоренко Н.Т. Древние памятники китайской литературы.-М.,1978.-450с.</w:t>
      </w:r>
    </w:p>
    <w:p w14:paraId="7A6E9F2C"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302. Фирдоуси.Шахнаме: В 6 т.-М.,1957-1989.</w:t>
      </w:r>
    </w:p>
    <w:p w14:paraId="00DD5C51"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303. </w:t>
      </w:r>
      <w:r w:rsidRPr="00F0580E">
        <w:rPr>
          <w:rFonts w:ascii="Times New Roman" w:eastAsia="Times New Roman" w:hAnsi="Times New Roman" w:cs="Times New Roman"/>
          <w:kern w:val="0"/>
          <w:sz w:val="28"/>
          <w:szCs w:val="28"/>
          <w:lang w:val="uk-UA" w:eastAsia="ru-RU"/>
        </w:rPr>
        <w:t>Фицджеральд С.П. Китай краткая история культуры.</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 М., 1998.</w:t>
      </w:r>
      <w:r w:rsidRPr="00F0580E">
        <w:rPr>
          <w:rFonts w:ascii="Times New Roman" w:eastAsia="Times New Roman" w:hAnsi="Times New Roman" w:cs="Times New Roman"/>
          <w:kern w:val="0"/>
          <w:sz w:val="28"/>
          <w:szCs w:val="28"/>
          <w:lang w:eastAsia="ru-RU"/>
        </w:rPr>
        <w:t>-455.</w:t>
      </w:r>
    </w:p>
    <w:p w14:paraId="472B3052"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304.Фишман О.Л.Китай в Европе Х</w:t>
      </w:r>
      <w:r w:rsidRPr="00F0580E">
        <w:rPr>
          <w:rFonts w:ascii="Times New Roman" w:eastAsia="Times New Roman" w:hAnsi="Times New Roman" w:cs="Times New Roman"/>
          <w:kern w:val="0"/>
          <w:sz w:val="28"/>
          <w:szCs w:val="28"/>
          <w:lang w:val="en-US" w:eastAsia="ru-RU"/>
        </w:rPr>
        <w:t>VII</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en-US" w:eastAsia="ru-RU"/>
        </w:rPr>
        <w:t>XVIII</w:t>
      </w:r>
      <w:r w:rsidRPr="00F0580E">
        <w:rPr>
          <w:rFonts w:ascii="Times New Roman" w:eastAsia="Times New Roman" w:hAnsi="Times New Roman" w:cs="Times New Roman"/>
          <w:kern w:val="0"/>
          <w:sz w:val="28"/>
          <w:szCs w:val="28"/>
          <w:lang w:eastAsia="ru-RU"/>
        </w:rPr>
        <w:t xml:space="preserve"> вв.- В кн.:История,           культура, языки народов Востока.-М.,1970.-320с. </w:t>
      </w:r>
    </w:p>
    <w:p w14:paraId="5EE989AA"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305. </w:t>
      </w:r>
      <w:r w:rsidRPr="00F0580E">
        <w:rPr>
          <w:rFonts w:ascii="Times New Roman" w:eastAsia="Times New Roman" w:hAnsi="Times New Roman" w:cs="Times New Roman"/>
          <w:kern w:val="0"/>
          <w:sz w:val="28"/>
          <w:szCs w:val="28"/>
          <w:lang w:val="uk-UA" w:eastAsia="ru-RU"/>
        </w:rPr>
        <w:t>Томас Л. Фрідмен. Лексус і Оливкове дерево, зрозуміти глобалізацію.- Львів., 2002.</w:t>
      </w:r>
      <w:r w:rsidRPr="00F0580E">
        <w:rPr>
          <w:rFonts w:ascii="Times New Roman" w:eastAsia="Times New Roman" w:hAnsi="Times New Roman" w:cs="Times New Roman"/>
          <w:kern w:val="0"/>
          <w:sz w:val="28"/>
          <w:szCs w:val="28"/>
          <w:lang w:eastAsia="ru-RU"/>
        </w:rPr>
        <w:t>-621.</w:t>
      </w:r>
    </w:p>
    <w:p w14:paraId="405315D3"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306. Формирование и развитие трасс Великого шелкового пути    в Центральной Азии в древности и средневековье.-   Ташкент,1990.-580с.</w:t>
      </w:r>
    </w:p>
    <w:p w14:paraId="4E791C0A"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307. Флуг К.К.История китайской печатной книги сунской  эпохи.М-Л.,1959.-145с.</w:t>
      </w:r>
    </w:p>
    <w:p w14:paraId="1735840D"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308. </w:t>
      </w:r>
      <w:r w:rsidRPr="00F0580E">
        <w:rPr>
          <w:rFonts w:ascii="Times New Roman" w:eastAsia="Times New Roman" w:hAnsi="Times New Roman" w:cs="Times New Roman"/>
          <w:kern w:val="0"/>
          <w:sz w:val="28"/>
          <w:szCs w:val="28"/>
          <w:lang w:val="uk-UA" w:eastAsia="ru-RU"/>
        </w:rPr>
        <w:t>Фукуяма Ф. Конец истории?// Вопросы философии.-1990 -№3.</w:t>
      </w:r>
    </w:p>
    <w:p w14:paraId="7B17A715"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309. </w:t>
      </w:r>
      <w:r w:rsidRPr="00F0580E">
        <w:rPr>
          <w:rFonts w:ascii="Times New Roman" w:eastAsia="Times New Roman" w:hAnsi="Times New Roman" w:cs="Times New Roman"/>
          <w:kern w:val="0"/>
          <w:sz w:val="28"/>
          <w:szCs w:val="28"/>
          <w:lang w:val="uk-UA" w:eastAsia="ru-RU"/>
        </w:rPr>
        <w:t>Фурсов А.И.</w:t>
      </w:r>
      <w:r w:rsidRPr="00F0580E">
        <w:rPr>
          <w:rFonts w:ascii="Times New Roman" w:eastAsia="Times New Roman" w:hAnsi="Times New Roman" w:cs="Times New Roman"/>
          <w:kern w:val="0"/>
          <w:sz w:val="28"/>
          <w:szCs w:val="28"/>
          <w:lang w:eastAsia="ru-RU"/>
        </w:rPr>
        <w:t xml:space="preserve"> </w:t>
      </w:r>
      <w:r w:rsidRPr="00F0580E">
        <w:rPr>
          <w:rFonts w:ascii="Times New Roman" w:eastAsia="Times New Roman" w:hAnsi="Times New Roman" w:cs="Times New Roman"/>
          <w:kern w:val="0"/>
          <w:sz w:val="28"/>
          <w:szCs w:val="28"/>
          <w:lang w:val="uk-UA" w:eastAsia="ru-RU"/>
        </w:rPr>
        <w:t>Восточный феодализм и история Запада: критика одной концепции//Народы Азии и Африки.-1987.-№4.</w:t>
      </w:r>
      <w:r w:rsidRPr="00F0580E">
        <w:rPr>
          <w:rFonts w:ascii="Times New Roman" w:eastAsia="Times New Roman" w:hAnsi="Times New Roman" w:cs="Times New Roman"/>
          <w:kern w:val="0"/>
          <w:sz w:val="28"/>
          <w:szCs w:val="28"/>
          <w:lang w:eastAsia="ru-RU"/>
        </w:rPr>
        <w:t>-С.43-55.</w:t>
      </w:r>
    </w:p>
    <w:p w14:paraId="5571D1F4"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310. Фэн Линъюй Ши Вэйминь. Очерки по культуре Китая.- Межконтинентальное издательство  Китая.,2001.-320с.</w:t>
      </w:r>
    </w:p>
    <w:p w14:paraId="0A906B44"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311. Халиков А.Х.Татарский народ и его предки. -Казань, 1989.-280с.</w:t>
      </w:r>
    </w:p>
    <w:p w14:paraId="616FB936"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312. </w:t>
      </w:r>
      <w:r w:rsidRPr="00F0580E">
        <w:rPr>
          <w:rFonts w:ascii="Times New Roman" w:eastAsia="Times New Roman" w:hAnsi="Times New Roman" w:cs="Times New Roman"/>
          <w:kern w:val="0"/>
          <w:sz w:val="28"/>
          <w:szCs w:val="28"/>
          <w:lang w:val="uk-UA" w:eastAsia="ru-RU"/>
        </w:rPr>
        <w:t>Хантингтон.</w:t>
      </w:r>
      <w:r w:rsidRPr="00F0580E">
        <w:rPr>
          <w:rFonts w:ascii="Times New Roman" w:eastAsia="Times New Roman" w:hAnsi="Times New Roman" w:cs="Times New Roman"/>
          <w:kern w:val="0"/>
          <w:sz w:val="28"/>
          <w:szCs w:val="28"/>
          <w:lang w:eastAsia="ru-RU"/>
        </w:rPr>
        <w:t xml:space="preserve"> П. </w:t>
      </w:r>
      <w:r w:rsidRPr="00F0580E">
        <w:rPr>
          <w:rFonts w:ascii="Times New Roman" w:eastAsia="Times New Roman" w:hAnsi="Times New Roman" w:cs="Times New Roman"/>
          <w:kern w:val="0"/>
          <w:sz w:val="28"/>
          <w:szCs w:val="28"/>
          <w:lang w:val="uk-UA" w:eastAsia="ru-RU"/>
        </w:rPr>
        <w:t>Столкновение цивилизаций и переустройство мирового порядка. //</w:t>
      </w:r>
      <w:r w:rsidRPr="00F0580E">
        <w:rPr>
          <w:rFonts w:ascii="Times New Roman" w:eastAsia="Times New Roman" w:hAnsi="Times New Roman" w:cs="Times New Roman"/>
          <w:kern w:val="0"/>
          <w:sz w:val="28"/>
          <w:szCs w:val="28"/>
          <w:lang w:val="en-US" w:eastAsia="ru-RU"/>
        </w:rPr>
        <w:t>Pro</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en-US" w:eastAsia="ru-RU"/>
        </w:rPr>
        <w:t>et</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en-US" w:eastAsia="ru-RU"/>
        </w:rPr>
        <w:t>contra</w:t>
      </w:r>
      <w:r w:rsidRPr="00F0580E">
        <w:rPr>
          <w:rFonts w:ascii="Times New Roman" w:eastAsia="Times New Roman" w:hAnsi="Times New Roman" w:cs="Times New Roman"/>
          <w:kern w:val="0"/>
          <w:sz w:val="28"/>
          <w:szCs w:val="28"/>
          <w:lang w:val="uk-UA" w:eastAsia="ru-RU"/>
        </w:rPr>
        <w:t>. Весна 1997.</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Москва.</w:t>
      </w:r>
      <w:r w:rsidRPr="00F0580E">
        <w:rPr>
          <w:rFonts w:ascii="Times New Roman" w:eastAsia="Times New Roman" w:hAnsi="Times New Roman" w:cs="Times New Roman"/>
          <w:kern w:val="0"/>
          <w:sz w:val="28"/>
          <w:szCs w:val="28"/>
          <w:lang w:eastAsia="ru-RU"/>
        </w:rPr>
        <w:t>-250с.</w:t>
      </w:r>
      <w:r w:rsidRPr="00F0580E">
        <w:rPr>
          <w:rFonts w:ascii="Times New Roman" w:eastAsia="Times New Roman" w:hAnsi="Times New Roman" w:cs="Times New Roman"/>
          <w:kern w:val="0"/>
          <w:sz w:val="28"/>
          <w:szCs w:val="28"/>
          <w:lang w:val="uk-UA" w:eastAsia="ru-RU"/>
        </w:rPr>
        <w:tab/>
      </w:r>
    </w:p>
    <w:p w14:paraId="16213E96"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313. </w:t>
      </w:r>
      <w:r w:rsidRPr="00F0580E">
        <w:rPr>
          <w:rFonts w:ascii="Times New Roman" w:eastAsia="Times New Roman" w:hAnsi="Times New Roman" w:cs="Times New Roman"/>
          <w:kern w:val="0"/>
          <w:sz w:val="28"/>
          <w:szCs w:val="28"/>
          <w:lang w:val="uk-UA" w:eastAsia="ru-RU"/>
        </w:rPr>
        <w:t>Джеймс Д</w:t>
      </w:r>
      <w:r w:rsidRPr="00F0580E">
        <w:rPr>
          <w:rFonts w:ascii="Times New Roman" w:eastAsia="Times New Roman" w:hAnsi="Times New Roman" w:cs="Times New Roman"/>
          <w:kern w:val="0"/>
          <w:sz w:val="28"/>
          <w:szCs w:val="28"/>
          <w:lang w:eastAsia="ru-RU"/>
        </w:rPr>
        <w:t>э</w:t>
      </w:r>
      <w:r w:rsidRPr="00F0580E">
        <w:rPr>
          <w:rFonts w:ascii="Times New Roman" w:eastAsia="Times New Roman" w:hAnsi="Times New Roman" w:cs="Times New Roman"/>
          <w:kern w:val="0"/>
          <w:sz w:val="28"/>
          <w:szCs w:val="28"/>
          <w:lang w:val="uk-UA" w:eastAsia="ru-RU"/>
        </w:rPr>
        <w:t>в</w:t>
      </w:r>
      <w:r w:rsidRPr="00F0580E">
        <w:rPr>
          <w:rFonts w:ascii="Times New Roman" w:eastAsia="Times New Roman" w:hAnsi="Times New Roman" w:cs="Times New Roman"/>
          <w:kern w:val="0"/>
          <w:sz w:val="28"/>
          <w:szCs w:val="28"/>
          <w:lang w:eastAsia="ru-RU"/>
        </w:rPr>
        <w:t>и</w:t>
      </w:r>
      <w:r w:rsidRPr="00F0580E">
        <w:rPr>
          <w:rFonts w:ascii="Times New Roman" w:eastAsia="Times New Roman" w:hAnsi="Times New Roman" w:cs="Times New Roman"/>
          <w:kern w:val="0"/>
          <w:sz w:val="28"/>
          <w:szCs w:val="28"/>
          <w:lang w:val="uk-UA" w:eastAsia="ru-RU"/>
        </w:rPr>
        <w:t xml:space="preserve">сон Хантер </w:t>
      </w:r>
      <w:r w:rsidRPr="00F0580E">
        <w:rPr>
          <w:rFonts w:ascii="Times New Roman" w:eastAsia="Times New Roman" w:hAnsi="Times New Roman" w:cs="Times New Roman"/>
          <w:kern w:val="0"/>
          <w:sz w:val="28"/>
          <w:szCs w:val="28"/>
          <w:lang w:eastAsia="ru-RU"/>
        </w:rPr>
        <w:t>и</w:t>
      </w:r>
      <w:r w:rsidRPr="00F0580E">
        <w:rPr>
          <w:rFonts w:ascii="Times New Roman" w:eastAsia="Times New Roman" w:hAnsi="Times New Roman" w:cs="Times New Roman"/>
          <w:kern w:val="0"/>
          <w:sz w:val="28"/>
          <w:szCs w:val="28"/>
          <w:lang w:val="uk-UA" w:eastAsia="ru-RU"/>
        </w:rPr>
        <w:t xml:space="preserve"> Джошуа Гейтс</w:t>
      </w:r>
      <w:r w:rsidRPr="00F0580E">
        <w:rPr>
          <w:rFonts w:ascii="Times New Roman" w:eastAsia="Times New Roman" w:hAnsi="Times New Roman" w:cs="Times New Roman"/>
          <w:kern w:val="0"/>
          <w:sz w:val="28"/>
          <w:szCs w:val="28"/>
          <w:lang w:eastAsia="ru-RU"/>
        </w:rPr>
        <w:t xml:space="preserve"> </w:t>
      </w:r>
      <w:r w:rsidRPr="00F0580E">
        <w:rPr>
          <w:rFonts w:ascii="Times New Roman" w:eastAsia="Times New Roman" w:hAnsi="Times New Roman" w:cs="Times New Roman"/>
          <w:kern w:val="0"/>
          <w:sz w:val="28"/>
          <w:szCs w:val="28"/>
          <w:lang w:val="uk-UA" w:eastAsia="ru-RU"/>
        </w:rPr>
        <w:t>“Мир американских глобализаторов</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 П. Бергер, С. Хан</w:t>
      </w:r>
      <w:r w:rsidRPr="00F0580E">
        <w:rPr>
          <w:rFonts w:ascii="Times New Roman" w:eastAsia="Times New Roman" w:hAnsi="Times New Roman" w:cs="Times New Roman"/>
          <w:kern w:val="0"/>
          <w:sz w:val="28"/>
          <w:szCs w:val="28"/>
          <w:lang w:eastAsia="ru-RU"/>
        </w:rPr>
        <w:t>т</w:t>
      </w:r>
      <w:r w:rsidRPr="00F0580E">
        <w:rPr>
          <w:rFonts w:ascii="Times New Roman" w:eastAsia="Times New Roman" w:hAnsi="Times New Roman" w:cs="Times New Roman"/>
          <w:kern w:val="0"/>
          <w:sz w:val="28"/>
          <w:szCs w:val="28"/>
          <w:lang w:val="uk-UA" w:eastAsia="ru-RU"/>
        </w:rPr>
        <w:t>ингтон. Многоликая глобализация. - М.,2004.</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 С.</w:t>
      </w:r>
      <w:r w:rsidRPr="00F0580E">
        <w:rPr>
          <w:rFonts w:ascii="Times New Roman" w:eastAsia="Times New Roman" w:hAnsi="Times New Roman" w:cs="Times New Roman"/>
          <w:kern w:val="0"/>
          <w:sz w:val="28"/>
          <w:szCs w:val="28"/>
          <w:lang w:eastAsia="ru-RU"/>
        </w:rPr>
        <w:t>-341-376.</w:t>
      </w:r>
    </w:p>
    <w:p w14:paraId="146ABE89"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314. Хенинг Р. Неведомые земли.-Т.3.-М.,1962.-350с.</w:t>
      </w:r>
    </w:p>
    <w:p w14:paraId="5E1C5087"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315. Холл Дж.Е. История Юго-Восточной Азии.-М.,1958.-750с.</w:t>
      </w:r>
    </w:p>
    <w:p w14:paraId="7F4A452C"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316. Хождение за три моря Афанасия Никитина.-Л.,1986.-212с.</w:t>
      </w:r>
    </w:p>
    <w:p w14:paraId="5F4CAC08"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317. </w:t>
      </w:r>
      <w:r w:rsidRPr="00F0580E">
        <w:rPr>
          <w:rFonts w:ascii="Times New Roman" w:eastAsia="Times New Roman" w:hAnsi="Times New Roman" w:cs="Times New Roman"/>
          <w:kern w:val="0"/>
          <w:sz w:val="28"/>
          <w:szCs w:val="28"/>
          <w:lang w:val="uk-UA" w:eastAsia="ru-RU"/>
        </w:rPr>
        <w:t>Чжан Сюань.Мореходство в ревнем Китае.- 1960.</w:t>
      </w:r>
      <w:r w:rsidRPr="00F0580E">
        <w:rPr>
          <w:rFonts w:ascii="Times New Roman" w:eastAsia="Times New Roman" w:hAnsi="Times New Roman" w:cs="Times New Roman"/>
          <w:kern w:val="0"/>
          <w:sz w:val="28"/>
          <w:szCs w:val="28"/>
          <w:lang w:eastAsia="ru-RU"/>
        </w:rPr>
        <w:t>-250</w:t>
      </w:r>
      <w:r w:rsidRPr="00F0580E">
        <w:rPr>
          <w:rFonts w:ascii="Times New Roman" w:eastAsia="Times New Roman" w:hAnsi="Times New Roman" w:cs="Times New Roman"/>
          <w:kern w:val="0"/>
          <w:sz w:val="28"/>
          <w:szCs w:val="28"/>
          <w:lang w:val="en-US" w:eastAsia="ru-RU"/>
        </w:rPr>
        <w:t>c</w:t>
      </w:r>
      <w:r w:rsidRPr="00F0580E">
        <w:rPr>
          <w:rFonts w:ascii="Times New Roman" w:eastAsia="Times New Roman" w:hAnsi="Times New Roman" w:cs="Times New Roman"/>
          <w:kern w:val="0"/>
          <w:sz w:val="28"/>
          <w:szCs w:val="28"/>
          <w:lang w:eastAsia="ru-RU"/>
        </w:rPr>
        <w:t>.</w:t>
      </w:r>
    </w:p>
    <w:p w14:paraId="1B70A346"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lastRenderedPageBreak/>
        <w:t>318. Чжан Кай. Китайская цивилизация и Запад.// Курьер Юнеско.-№1.1983.-</w:t>
      </w:r>
    </w:p>
    <w:p w14:paraId="4B346B47"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val="en-US" w:eastAsia="ru-RU"/>
        </w:rPr>
        <w:t>C</w:t>
      </w:r>
      <w:r w:rsidRPr="00F0580E">
        <w:rPr>
          <w:rFonts w:ascii="Times New Roman" w:eastAsia="Times New Roman" w:hAnsi="Times New Roman" w:cs="Times New Roman"/>
          <w:kern w:val="0"/>
          <w:sz w:val="28"/>
          <w:szCs w:val="28"/>
          <w:lang w:eastAsia="ru-RU"/>
        </w:rPr>
        <w:t>.42-45.</w:t>
      </w:r>
    </w:p>
    <w:p w14:paraId="35045B22"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319. Чжанг Сюань. Мореходство в древнем Китае. - М.,1960.-258с.</w:t>
      </w:r>
    </w:p>
    <w:p w14:paraId="0329071D"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320.  Шан Юэ.Очерки истории Китая. - М.,1959.- 450с.</w:t>
      </w:r>
    </w:p>
    <w:p w14:paraId="58029C41"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321. </w:t>
      </w:r>
      <w:r w:rsidRPr="00F0580E">
        <w:rPr>
          <w:rFonts w:ascii="Times New Roman" w:eastAsia="Times New Roman" w:hAnsi="Times New Roman" w:cs="Times New Roman"/>
          <w:kern w:val="0"/>
          <w:sz w:val="28"/>
          <w:szCs w:val="28"/>
          <w:lang w:val="uk-UA" w:eastAsia="ru-RU"/>
        </w:rPr>
        <w:t>Шейко В.М. Культура цивілізація глобалізація.-</w:t>
      </w:r>
      <w:r w:rsidRPr="00F0580E">
        <w:rPr>
          <w:rFonts w:ascii="Times New Roman" w:eastAsia="Times New Roman" w:hAnsi="Times New Roman" w:cs="Times New Roman"/>
          <w:kern w:val="0"/>
          <w:sz w:val="28"/>
          <w:szCs w:val="28"/>
          <w:lang w:eastAsia="ru-RU"/>
        </w:rPr>
        <w:t>Т.1-</w:t>
      </w:r>
      <w:r w:rsidRPr="00F0580E">
        <w:rPr>
          <w:rFonts w:ascii="Times New Roman" w:eastAsia="Times New Roman" w:hAnsi="Times New Roman" w:cs="Times New Roman"/>
          <w:kern w:val="0"/>
          <w:sz w:val="28"/>
          <w:szCs w:val="28"/>
          <w:lang w:val="uk-UA" w:eastAsia="ru-RU"/>
        </w:rPr>
        <w:t>Х., 2001.</w:t>
      </w:r>
      <w:r w:rsidRPr="00F0580E">
        <w:rPr>
          <w:rFonts w:ascii="Times New Roman" w:eastAsia="Times New Roman" w:hAnsi="Times New Roman" w:cs="Times New Roman"/>
          <w:kern w:val="0"/>
          <w:sz w:val="28"/>
          <w:szCs w:val="28"/>
          <w:lang w:eastAsia="ru-RU"/>
        </w:rPr>
        <w:t>-515с.</w:t>
      </w:r>
    </w:p>
    <w:p w14:paraId="773156B5"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322. </w:t>
      </w:r>
      <w:r w:rsidRPr="00F0580E">
        <w:rPr>
          <w:rFonts w:ascii="Times New Roman" w:eastAsia="Times New Roman" w:hAnsi="Times New Roman" w:cs="Times New Roman"/>
          <w:kern w:val="0"/>
          <w:sz w:val="28"/>
          <w:szCs w:val="28"/>
          <w:lang w:val="uk-UA" w:eastAsia="ru-RU"/>
        </w:rPr>
        <w:t>Шейко В.М. Поняття «культура» як феномен суспільства// Вісн.Київ.нац.ун-та культури і мистецтв.Сер.Історія.-К.,2000.-Вип.2.-С.116-125.</w:t>
      </w:r>
    </w:p>
    <w:p w14:paraId="3AD86094"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323. Шейко В.М. </w:t>
      </w:r>
      <w:r w:rsidRPr="00F0580E">
        <w:rPr>
          <w:rFonts w:ascii="Times New Roman" w:eastAsia="Times New Roman" w:hAnsi="Times New Roman" w:cs="Times New Roman"/>
          <w:kern w:val="0"/>
          <w:sz w:val="28"/>
          <w:szCs w:val="28"/>
          <w:lang w:val="uk-UA" w:eastAsia="ru-RU"/>
        </w:rPr>
        <w:t>І</w:t>
      </w:r>
      <w:r w:rsidRPr="00F0580E">
        <w:rPr>
          <w:rFonts w:ascii="Times New Roman" w:eastAsia="Times New Roman" w:hAnsi="Times New Roman" w:cs="Times New Roman"/>
          <w:kern w:val="0"/>
          <w:sz w:val="28"/>
          <w:szCs w:val="28"/>
          <w:lang w:eastAsia="ru-RU"/>
        </w:rPr>
        <w:t>нформаційна та культурологічна освіта на зламі тисячолітть.-Х.,1999.-236с.</w:t>
      </w:r>
    </w:p>
    <w:p w14:paraId="19FDED4D"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324. </w:t>
      </w:r>
      <w:r w:rsidRPr="00F0580E">
        <w:rPr>
          <w:rFonts w:ascii="Times New Roman" w:eastAsia="Times New Roman" w:hAnsi="Times New Roman" w:cs="Times New Roman"/>
          <w:kern w:val="0"/>
          <w:sz w:val="28"/>
          <w:szCs w:val="28"/>
          <w:lang w:val="uk-UA" w:eastAsia="ru-RU"/>
        </w:rPr>
        <w:t>Шефер</w:t>
      </w:r>
      <w:r w:rsidRPr="00F0580E">
        <w:rPr>
          <w:rFonts w:ascii="Times New Roman" w:eastAsia="Times New Roman" w:hAnsi="Times New Roman" w:cs="Times New Roman"/>
          <w:kern w:val="0"/>
          <w:sz w:val="28"/>
          <w:szCs w:val="28"/>
          <w:lang w:eastAsia="ru-RU"/>
        </w:rPr>
        <w:t xml:space="preserve"> Э.Х. Золотые персики Самарканда. Книга о  чужеземных диковинах в империи Тан.-М.,1981.-325с.</w:t>
      </w:r>
    </w:p>
    <w:p w14:paraId="3D856D27"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325. </w:t>
      </w:r>
      <w:r w:rsidRPr="00F0580E">
        <w:rPr>
          <w:rFonts w:ascii="Times New Roman" w:eastAsia="Times New Roman" w:hAnsi="Times New Roman" w:cs="Times New Roman"/>
          <w:kern w:val="0"/>
          <w:sz w:val="28"/>
          <w:szCs w:val="28"/>
          <w:lang w:val="uk-UA" w:eastAsia="ru-RU"/>
        </w:rPr>
        <w:t>Шпенглер О. Закат Европы.-Т.1.-М.,1993.-666с.</w:t>
      </w:r>
    </w:p>
    <w:p w14:paraId="42B94443"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326. </w:t>
      </w:r>
      <w:r w:rsidRPr="00F0580E">
        <w:rPr>
          <w:rFonts w:ascii="Times New Roman" w:eastAsia="Times New Roman" w:hAnsi="Times New Roman" w:cs="Times New Roman"/>
          <w:kern w:val="0"/>
          <w:sz w:val="28"/>
          <w:szCs w:val="28"/>
          <w:lang w:val="uk-UA" w:eastAsia="ru-RU"/>
        </w:rPr>
        <w:t xml:space="preserve">Туласы Шринивас. Индийский вариант культурной глобализации.// </w:t>
      </w:r>
    </w:p>
    <w:p w14:paraId="587CA909"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327. </w:t>
      </w:r>
      <w:r w:rsidRPr="00F0580E">
        <w:rPr>
          <w:rFonts w:ascii="Times New Roman" w:eastAsia="Times New Roman" w:hAnsi="Times New Roman" w:cs="Times New Roman"/>
          <w:kern w:val="0"/>
          <w:sz w:val="28"/>
          <w:szCs w:val="28"/>
          <w:lang w:val="uk-UA" w:eastAsia="ru-RU"/>
        </w:rPr>
        <w:t>П. Бергер, С. Ханингтон. Многоликая глобализация. - М.,2004.- С.98-131.</w:t>
      </w:r>
    </w:p>
    <w:p w14:paraId="416DB149"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328.</w:t>
      </w:r>
      <w:r w:rsidRPr="00F0580E">
        <w:rPr>
          <w:rFonts w:ascii="Times New Roman" w:eastAsia="Times New Roman" w:hAnsi="Times New Roman" w:cs="Times New Roman"/>
          <w:kern w:val="0"/>
          <w:sz w:val="28"/>
          <w:szCs w:val="28"/>
          <w:lang w:val="uk-UA" w:eastAsia="ru-RU"/>
        </w:rPr>
        <w:t xml:space="preserve"> Юй Дун Чжун Фан Линь Солин.Китайская Культура».</w:t>
      </w:r>
      <w:r w:rsidRPr="00F0580E">
        <w:rPr>
          <w:rFonts w:ascii="Times New Roman" w:eastAsia="Times New Roman" w:hAnsi="Times New Roman" w:cs="Times New Roman"/>
          <w:kern w:val="0"/>
          <w:sz w:val="28"/>
          <w:szCs w:val="28"/>
          <w:lang w:eastAsia="ru-RU"/>
        </w:rPr>
        <w:t>- Издательство литературы на  иностранных языках.-Пекин.-2004.-107с.</w:t>
      </w:r>
    </w:p>
    <w:p w14:paraId="28371064"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329. </w:t>
      </w:r>
      <w:r w:rsidRPr="00F0580E">
        <w:rPr>
          <w:rFonts w:ascii="Times New Roman" w:eastAsia="Times New Roman" w:hAnsi="Times New Roman" w:cs="Times New Roman"/>
          <w:kern w:val="0"/>
          <w:sz w:val="28"/>
          <w:szCs w:val="28"/>
          <w:lang w:val="uk-UA" w:eastAsia="ru-RU"/>
        </w:rPr>
        <w:t>Штейн</w:t>
      </w:r>
      <w:r w:rsidRPr="00F0580E">
        <w:rPr>
          <w:rFonts w:ascii="Times New Roman" w:eastAsia="Times New Roman" w:hAnsi="Times New Roman" w:cs="Times New Roman"/>
          <w:kern w:val="0"/>
          <w:sz w:val="28"/>
          <w:szCs w:val="28"/>
          <w:lang w:eastAsia="ru-RU"/>
        </w:rPr>
        <w:t xml:space="preserve"> В.М.</w:t>
      </w:r>
      <w:r w:rsidRPr="00F0580E">
        <w:rPr>
          <w:rFonts w:ascii="Times New Roman" w:eastAsia="Times New Roman" w:hAnsi="Times New Roman" w:cs="Times New Roman"/>
          <w:kern w:val="0"/>
          <w:sz w:val="28"/>
          <w:szCs w:val="28"/>
          <w:lang w:val="uk-UA" w:eastAsia="ru-RU"/>
        </w:rPr>
        <w:t>-Экономические и культурные связи между Китаем и Индией в древности»</w:t>
      </w:r>
      <w:r w:rsidRPr="00F0580E">
        <w:rPr>
          <w:rFonts w:ascii="Times New Roman" w:eastAsia="Times New Roman" w:hAnsi="Times New Roman" w:cs="Times New Roman"/>
          <w:kern w:val="0"/>
          <w:sz w:val="28"/>
          <w:szCs w:val="28"/>
          <w:lang w:eastAsia="ru-RU"/>
        </w:rPr>
        <w:t xml:space="preserve"> -</w:t>
      </w:r>
      <w:r w:rsidRPr="00F0580E">
        <w:rPr>
          <w:rFonts w:ascii="Times New Roman" w:eastAsia="Times New Roman" w:hAnsi="Times New Roman" w:cs="Times New Roman"/>
          <w:kern w:val="0"/>
          <w:sz w:val="28"/>
          <w:szCs w:val="28"/>
          <w:lang w:val="uk-UA" w:eastAsia="ru-RU"/>
        </w:rPr>
        <w:t>М.</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1960., </w:t>
      </w:r>
      <w:r w:rsidRPr="00F0580E">
        <w:rPr>
          <w:rFonts w:ascii="Times New Roman" w:eastAsia="Times New Roman" w:hAnsi="Times New Roman" w:cs="Times New Roman"/>
          <w:kern w:val="0"/>
          <w:sz w:val="28"/>
          <w:szCs w:val="28"/>
          <w:lang w:eastAsia="ru-RU"/>
        </w:rPr>
        <w:t>-289с</w:t>
      </w:r>
      <w:r w:rsidRPr="00F0580E">
        <w:rPr>
          <w:rFonts w:ascii="Times New Roman" w:eastAsia="Times New Roman" w:hAnsi="Times New Roman" w:cs="Times New Roman"/>
          <w:kern w:val="0"/>
          <w:sz w:val="28"/>
          <w:szCs w:val="28"/>
          <w:lang w:val="uk-UA" w:eastAsia="ru-RU"/>
        </w:rPr>
        <w:t>.</w:t>
      </w:r>
    </w:p>
    <w:p w14:paraId="637CA21F"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eastAsia="ru-RU"/>
        </w:rPr>
        <w:t xml:space="preserve">330. </w:t>
      </w:r>
      <w:r w:rsidRPr="00F0580E">
        <w:rPr>
          <w:rFonts w:ascii="Times New Roman" w:eastAsia="Times New Roman" w:hAnsi="Times New Roman" w:cs="Times New Roman"/>
          <w:kern w:val="0"/>
          <w:sz w:val="28"/>
          <w:szCs w:val="28"/>
          <w:lang w:val="uk-UA" w:eastAsia="ru-RU"/>
        </w:rPr>
        <w:t>Штейн</w:t>
      </w:r>
      <w:r w:rsidRPr="00F0580E">
        <w:rPr>
          <w:rFonts w:ascii="Times New Roman" w:eastAsia="Times New Roman" w:hAnsi="Times New Roman" w:cs="Times New Roman"/>
          <w:kern w:val="0"/>
          <w:sz w:val="28"/>
          <w:szCs w:val="28"/>
          <w:lang w:eastAsia="ru-RU"/>
        </w:rPr>
        <w:t xml:space="preserve"> В.М.</w:t>
      </w:r>
      <w:r w:rsidRPr="00F0580E">
        <w:rPr>
          <w:rFonts w:ascii="Times New Roman" w:eastAsia="Times New Roman" w:hAnsi="Times New Roman" w:cs="Times New Roman"/>
          <w:kern w:val="0"/>
          <w:sz w:val="28"/>
          <w:szCs w:val="28"/>
          <w:lang w:val="uk-UA" w:eastAsia="ru-RU"/>
        </w:rPr>
        <w:t xml:space="preserve"> К истории дипломатии в древнем Китае и древней Индии.- ВЛУ. 1947- № 6.С.38-45.</w:t>
      </w:r>
    </w:p>
    <w:p w14:paraId="3F645847"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uk-UA" w:eastAsia="ru-RU"/>
        </w:rPr>
        <w:t xml:space="preserve">331. Юнг Г.К. «Відмінності східного і західного мислення».  //  Философские науки  №10., 1998.   </w:t>
      </w:r>
    </w:p>
    <w:p w14:paraId="079B6D8B"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332. </w:t>
      </w:r>
      <w:r w:rsidRPr="00F0580E">
        <w:rPr>
          <w:rFonts w:ascii="Times New Roman" w:eastAsia="Times New Roman" w:hAnsi="Times New Roman" w:cs="Times New Roman"/>
          <w:kern w:val="0"/>
          <w:sz w:val="28"/>
          <w:szCs w:val="28"/>
          <w:lang w:val="uk-UA" w:eastAsia="ru-RU"/>
        </w:rPr>
        <w:t>Янсянь Янь. Управляемая глобализация.// П. Бергер, С. Хантингтон. Многоликая глобализация.- М.,2004.</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uk-UA" w:eastAsia="ru-RU"/>
        </w:rPr>
        <w:t xml:space="preserve"> С.27</w:t>
      </w:r>
      <w:r w:rsidRPr="00F0580E">
        <w:rPr>
          <w:rFonts w:ascii="Times New Roman" w:eastAsia="Times New Roman" w:hAnsi="Times New Roman" w:cs="Times New Roman"/>
          <w:kern w:val="0"/>
          <w:sz w:val="28"/>
          <w:szCs w:val="28"/>
          <w:lang w:eastAsia="ru-RU"/>
        </w:rPr>
        <w:t>-57.</w:t>
      </w:r>
    </w:p>
    <w:p w14:paraId="70C6277D"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333.Яковец Ю.В. У истоков новой цивилизации.-М.:Дело,1993.-352с.</w:t>
      </w:r>
    </w:p>
    <w:p w14:paraId="7CE5D6E0"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lastRenderedPageBreak/>
        <w:t xml:space="preserve">334. </w:t>
      </w:r>
      <w:r w:rsidRPr="00F0580E">
        <w:rPr>
          <w:rFonts w:ascii="Times New Roman" w:eastAsia="Times New Roman" w:hAnsi="Times New Roman" w:cs="Times New Roman"/>
          <w:kern w:val="0"/>
          <w:sz w:val="28"/>
          <w:szCs w:val="28"/>
          <w:lang w:val="uk-UA" w:eastAsia="ru-RU"/>
        </w:rPr>
        <w:t>Adorno, T. (1989). Perennial fashion — jazz. In S.E. Bonner and D.M. Kellner (eds), Critical Theory and Society: A Reader. New York: Routledge. William Morrow and Company.</w:t>
      </w:r>
      <w:r w:rsidRPr="00F0580E">
        <w:rPr>
          <w:rFonts w:ascii="Times New Roman" w:eastAsia="Times New Roman" w:hAnsi="Times New Roman" w:cs="Times New Roman"/>
          <w:kern w:val="0"/>
          <w:sz w:val="28"/>
          <w:szCs w:val="28"/>
          <w:lang w:eastAsia="ru-RU"/>
        </w:rPr>
        <w:t>-Р.350.</w:t>
      </w:r>
    </w:p>
    <w:p w14:paraId="187141F1"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t>3</w:t>
      </w:r>
      <w:r w:rsidRPr="00F0580E">
        <w:rPr>
          <w:rFonts w:ascii="Times New Roman" w:eastAsia="Times New Roman" w:hAnsi="Times New Roman" w:cs="Times New Roman"/>
          <w:kern w:val="0"/>
          <w:sz w:val="28"/>
          <w:szCs w:val="28"/>
          <w:lang w:eastAsia="ru-RU"/>
        </w:rPr>
        <w:t>35</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val="uk-UA" w:eastAsia="ru-RU"/>
        </w:rPr>
        <w:t>Jann Adelheim. Die Katholischen Missionen in Indien, China und Japen.Paderborn,1915.</w:t>
      </w:r>
      <w:r w:rsidRPr="00F0580E">
        <w:rPr>
          <w:rFonts w:ascii="Times New Roman" w:eastAsia="Times New Roman" w:hAnsi="Times New Roman" w:cs="Times New Roman"/>
          <w:kern w:val="0"/>
          <w:sz w:val="28"/>
          <w:szCs w:val="28"/>
          <w:lang w:val="en-US" w:eastAsia="ru-RU"/>
        </w:rPr>
        <w:t>-</w:t>
      </w:r>
      <w:r w:rsidRPr="00F0580E">
        <w:rPr>
          <w:rFonts w:ascii="Times New Roman" w:eastAsia="Times New Roman" w:hAnsi="Times New Roman" w:cs="Times New Roman"/>
          <w:kern w:val="0"/>
          <w:sz w:val="28"/>
          <w:szCs w:val="28"/>
          <w:lang w:eastAsia="ru-RU"/>
        </w:rPr>
        <w:t>Р</w:t>
      </w:r>
      <w:r w:rsidRPr="00F0580E">
        <w:rPr>
          <w:rFonts w:ascii="Times New Roman" w:eastAsia="Times New Roman" w:hAnsi="Times New Roman" w:cs="Times New Roman"/>
          <w:kern w:val="0"/>
          <w:sz w:val="28"/>
          <w:szCs w:val="28"/>
          <w:lang w:val="en-US" w:eastAsia="ru-RU"/>
        </w:rPr>
        <w:t>.280.</w:t>
      </w:r>
    </w:p>
    <w:p w14:paraId="4BFB8A0D"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t>336. Aron R. Progress and Disillution.The Dialectics of Modern Sosiety.-N.Y., 1968.-218p.</w:t>
      </w:r>
    </w:p>
    <w:p w14:paraId="0BEBE3DA"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en-US" w:eastAsia="ru-RU"/>
        </w:rPr>
        <w:t>3</w:t>
      </w:r>
      <w:r w:rsidRPr="00F0580E">
        <w:rPr>
          <w:rFonts w:ascii="Times New Roman" w:eastAsia="Times New Roman" w:hAnsi="Times New Roman" w:cs="Times New Roman"/>
          <w:kern w:val="0"/>
          <w:sz w:val="28"/>
          <w:szCs w:val="28"/>
          <w:lang w:eastAsia="ru-RU"/>
        </w:rPr>
        <w:t>37</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val="uk-UA" w:eastAsia="ru-RU"/>
        </w:rPr>
        <w:t>Zofia Alberowa.O sztuce Japonii.   -Warszawa., 1987.</w:t>
      </w:r>
      <w:r w:rsidRPr="00F0580E">
        <w:rPr>
          <w:rFonts w:ascii="Times New Roman" w:eastAsia="Times New Roman" w:hAnsi="Times New Roman" w:cs="Times New Roman"/>
          <w:kern w:val="0"/>
          <w:sz w:val="28"/>
          <w:szCs w:val="28"/>
          <w:lang w:eastAsia="ru-RU"/>
        </w:rPr>
        <w:t>-Р.-200.</w:t>
      </w:r>
    </w:p>
    <w:p w14:paraId="7390CE7A"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uk-UA" w:eastAsia="ru-RU"/>
        </w:rPr>
        <w:t>3</w:t>
      </w:r>
      <w:r w:rsidRPr="00F0580E">
        <w:rPr>
          <w:rFonts w:ascii="Times New Roman" w:eastAsia="Times New Roman" w:hAnsi="Times New Roman" w:cs="Times New Roman"/>
          <w:kern w:val="0"/>
          <w:sz w:val="28"/>
          <w:szCs w:val="28"/>
          <w:lang w:eastAsia="ru-RU"/>
        </w:rPr>
        <w:t>38</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en-US" w:eastAsia="ru-RU"/>
        </w:rPr>
        <w:t>Ibn Battuta. Travels in Asia and Africa. Trans.by H.A.R.Gibb.-London,1929.</w:t>
      </w:r>
    </w:p>
    <w:p w14:paraId="154E0593"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t xml:space="preserve">339. </w:t>
      </w:r>
      <w:r w:rsidRPr="00F0580E">
        <w:rPr>
          <w:rFonts w:ascii="Times New Roman" w:eastAsia="Times New Roman" w:hAnsi="Times New Roman" w:cs="Times New Roman"/>
          <w:kern w:val="0"/>
          <w:sz w:val="28"/>
          <w:szCs w:val="28"/>
          <w:lang w:val="uk-UA" w:eastAsia="ru-RU"/>
        </w:rPr>
        <w:t>Banno Masataka.China and the West, 1858-1861.- Harvard., 1964.</w:t>
      </w:r>
      <w:r w:rsidRPr="00F0580E">
        <w:rPr>
          <w:rFonts w:ascii="Times New Roman" w:eastAsia="Times New Roman" w:hAnsi="Times New Roman" w:cs="Times New Roman"/>
          <w:kern w:val="0"/>
          <w:sz w:val="28"/>
          <w:szCs w:val="28"/>
          <w:lang w:val="en-US" w:eastAsia="ru-RU"/>
        </w:rPr>
        <w:t>-</w:t>
      </w:r>
      <w:r w:rsidRPr="00F0580E">
        <w:rPr>
          <w:rFonts w:ascii="Times New Roman" w:eastAsia="Times New Roman" w:hAnsi="Times New Roman" w:cs="Times New Roman"/>
          <w:kern w:val="0"/>
          <w:sz w:val="28"/>
          <w:szCs w:val="28"/>
          <w:lang w:val="uk-UA" w:eastAsia="ru-RU"/>
        </w:rPr>
        <w:t xml:space="preserve"> Р. </w:t>
      </w:r>
      <w:r w:rsidRPr="00F0580E">
        <w:rPr>
          <w:rFonts w:ascii="Times New Roman" w:eastAsia="Times New Roman" w:hAnsi="Times New Roman" w:cs="Times New Roman"/>
          <w:kern w:val="0"/>
          <w:sz w:val="28"/>
          <w:szCs w:val="28"/>
          <w:lang w:val="en-US" w:eastAsia="ru-RU"/>
        </w:rPr>
        <w:t>276- 325. 3</w:t>
      </w:r>
      <w:r w:rsidRPr="00F0580E">
        <w:rPr>
          <w:rFonts w:ascii="Times New Roman" w:eastAsia="Times New Roman" w:hAnsi="Times New Roman" w:cs="Times New Roman"/>
          <w:kern w:val="0"/>
          <w:sz w:val="28"/>
          <w:szCs w:val="28"/>
          <w:lang w:val="uk-UA" w:eastAsia="ru-RU"/>
        </w:rPr>
        <w:t>4</w:t>
      </w:r>
      <w:r w:rsidRPr="00F0580E">
        <w:rPr>
          <w:rFonts w:ascii="Times New Roman" w:eastAsia="Times New Roman" w:hAnsi="Times New Roman" w:cs="Times New Roman"/>
          <w:kern w:val="0"/>
          <w:sz w:val="28"/>
          <w:szCs w:val="28"/>
          <w:lang w:eastAsia="ru-RU"/>
        </w:rPr>
        <w:t>0</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val="uk-UA" w:eastAsia="ru-RU"/>
        </w:rPr>
        <w:t>Tadeusz Barucki. Architektura Japonii.Arkady.</w:t>
      </w:r>
      <w:r w:rsidRPr="00F0580E">
        <w:rPr>
          <w:rFonts w:ascii="Times New Roman" w:eastAsia="Times New Roman" w:hAnsi="Times New Roman" w:cs="Times New Roman"/>
          <w:kern w:val="0"/>
          <w:sz w:val="28"/>
          <w:szCs w:val="28"/>
          <w:lang w:val="en-US" w:eastAsia="ru-RU"/>
        </w:rPr>
        <w:t>-</w:t>
      </w:r>
      <w:r w:rsidRPr="00F0580E">
        <w:rPr>
          <w:rFonts w:ascii="Times New Roman" w:eastAsia="Times New Roman" w:hAnsi="Times New Roman" w:cs="Times New Roman"/>
          <w:kern w:val="0"/>
          <w:sz w:val="28"/>
          <w:szCs w:val="28"/>
          <w:lang w:val="uk-UA" w:eastAsia="ru-RU"/>
        </w:rPr>
        <w:t>1988.</w:t>
      </w:r>
      <w:r w:rsidRPr="00F0580E">
        <w:rPr>
          <w:rFonts w:ascii="Times New Roman" w:eastAsia="Times New Roman" w:hAnsi="Times New Roman" w:cs="Times New Roman"/>
          <w:kern w:val="0"/>
          <w:sz w:val="28"/>
          <w:szCs w:val="28"/>
          <w:lang w:val="en-US" w:eastAsia="ru-RU"/>
        </w:rPr>
        <w:t>-P.-420.</w:t>
      </w:r>
    </w:p>
    <w:p w14:paraId="6D389791"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t>3</w:t>
      </w:r>
      <w:r w:rsidRPr="00F0580E">
        <w:rPr>
          <w:rFonts w:ascii="Times New Roman" w:eastAsia="Times New Roman" w:hAnsi="Times New Roman" w:cs="Times New Roman"/>
          <w:kern w:val="0"/>
          <w:sz w:val="28"/>
          <w:szCs w:val="28"/>
          <w:lang w:val="uk-UA" w:eastAsia="ru-RU"/>
        </w:rPr>
        <w:t>4</w:t>
      </w:r>
      <w:r w:rsidRPr="00F0580E">
        <w:rPr>
          <w:rFonts w:ascii="Times New Roman" w:eastAsia="Times New Roman" w:hAnsi="Times New Roman" w:cs="Times New Roman"/>
          <w:kern w:val="0"/>
          <w:sz w:val="28"/>
          <w:szCs w:val="28"/>
          <w:lang w:eastAsia="ru-RU"/>
        </w:rPr>
        <w:t>1</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val="uk-UA" w:eastAsia="ru-RU"/>
        </w:rPr>
        <w:t>Bauman, Z. (1998). Globalization: The Human Consequences. Cambridge, UK: 3</w:t>
      </w:r>
      <w:r w:rsidRPr="00F0580E">
        <w:rPr>
          <w:rFonts w:ascii="Times New Roman" w:eastAsia="Times New Roman" w:hAnsi="Times New Roman" w:cs="Times New Roman"/>
          <w:kern w:val="0"/>
          <w:sz w:val="28"/>
          <w:szCs w:val="28"/>
          <w:lang w:eastAsia="ru-RU"/>
        </w:rPr>
        <w:t>42</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val="uk-UA" w:eastAsia="ru-RU"/>
        </w:rPr>
        <w:t>Bausinger, H. (1984). Media, technology, and everyday life. Media, Culture and Society, 6, 340-52.</w:t>
      </w:r>
    </w:p>
    <w:p w14:paraId="2F1B743D"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t xml:space="preserve">343. </w:t>
      </w:r>
      <w:r w:rsidRPr="00F0580E">
        <w:rPr>
          <w:rFonts w:ascii="Times New Roman" w:eastAsia="Times New Roman" w:hAnsi="Times New Roman" w:cs="Times New Roman"/>
          <w:kern w:val="0"/>
          <w:sz w:val="28"/>
          <w:szCs w:val="28"/>
          <w:lang w:val="uk-UA" w:eastAsia="ru-RU"/>
        </w:rPr>
        <w:t>Blacker C., The Japanese Enlightenment: A Stady of the Writinigs of Fucuzawa Yukichi.- New York., 1964.-P.325</w:t>
      </w:r>
    </w:p>
    <w:p w14:paraId="4B4704A0"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fr-FR" w:eastAsia="ru-RU"/>
        </w:rPr>
      </w:pPr>
      <w:r w:rsidRPr="00F0580E">
        <w:rPr>
          <w:rFonts w:ascii="Times New Roman" w:eastAsia="Times New Roman" w:hAnsi="Times New Roman" w:cs="Times New Roman"/>
          <w:kern w:val="0"/>
          <w:sz w:val="28"/>
          <w:szCs w:val="28"/>
          <w:lang w:val="en-US" w:eastAsia="ru-RU"/>
        </w:rPr>
        <w:t>344</w:t>
      </w:r>
      <w:r w:rsidRPr="00F0580E">
        <w:rPr>
          <w:rFonts w:ascii="Times New Roman" w:eastAsia="Times New Roman" w:hAnsi="Times New Roman" w:cs="Times New Roman"/>
          <w:kern w:val="0"/>
          <w:sz w:val="28"/>
          <w:szCs w:val="28"/>
          <w:lang w:val="uk-UA" w:eastAsia="ru-RU"/>
        </w:rPr>
        <w:t>.</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val="fr-FR" w:eastAsia="ru-RU"/>
        </w:rPr>
        <w:t>G. Bratianu, Recherches sur le commerce genois dans le mer Noire au XIII siecle, Paris, 1929.</w:t>
      </w:r>
    </w:p>
    <w:p w14:paraId="7E895E5D"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fr-FR" w:eastAsia="ru-RU"/>
        </w:rPr>
        <w:t>3</w:t>
      </w:r>
      <w:r w:rsidRPr="00F0580E">
        <w:rPr>
          <w:rFonts w:ascii="Times New Roman" w:eastAsia="Times New Roman" w:hAnsi="Times New Roman" w:cs="Times New Roman"/>
          <w:kern w:val="0"/>
          <w:sz w:val="28"/>
          <w:szCs w:val="28"/>
          <w:lang w:val="en-US" w:eastAsia="ru-RU"/>
        </w:rPr>
        <w:t>45</w:t>
      </w:r>
      <w:r w:rsidRPr="00F0580E">
        <w:rPr>
          <w:rFonts w:ascii="Times New Roman" w:eastAsia="Times New Roman" w:hAnsi="Times New Roman" w:cs="Times New Roman"/>
          <w:kern w:val="0"/>
          <w:sz w:val="28"/>
          <w:szCs w:val="28"/>
          <w:lang w:val="fr-FR" w:eastAsia="ru-RU"/>
        </w:rPr>
        <w:t xml:space="preserve">. </w:t>
      </w:r>
      <w:r w:rsidRPr="00F0580E">
        <w:rPr>
          <w:rFonts w:ascii="Times New Roman" w:eastAsia="Times New Roman" w:hAnsi="Times New Roman" w:cs="Times New Roman"/>
          <w:kern w:val="0"/>
          <w:sz w:val="28"/>
          <w:szCs w:val="28"/>
          <w:lang w:val="en-US" w:eastAsia="ru-RU"/>
        </w:rPr>
        <w:t>Bretshneider E. Notes on Chinese Medival Travellers to the West. Shanghai-London,1875.</w:t>
      </w:r>
    </w:p>
    <w:p w14:paraId="76F619BB"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uk-UA" w:eastAsia="ru-RU"/>
        </w:rPr>
        <w:t>3</w:t>
      </w:r>
      <w:r w:rsidRPr="00F0580E">
        <w:rPr>
          <w:rFonts w:ascii="Times New Roman" w:eastAsia="Times New Roman" w:hAnsi="Times New Roman" w:cs="Times New Roman"/>
          <w:kern w:val="0"/>
          <w:sz w:val="28"/>
          <w:szCs w:val="28"/>
          <w:lang w:val="en-US" w:eastAsia="ru-RU"/>
        </w:rPr>
        <w:t>46</w:t>
      </w:r>
      <w:r w:rsidRPr="00F0580E">
        <w:rPr>
          <w:rFonts w:ascii="Times New Roman" w:eastAsia="Times New Roman" w:hAnsi="Times New Roman" w:cs="Times New Roman"/>
          <w:kern w:val="0"/>
          <w:sz w:val="28"/>
          <w:szCs w:val="28"/>
          <w:lang w:val="uk-UA" w:eastAsia="ru-RU"/>
        </w:rPr>
        <w:t>. Breton M. China:its customs, arts, manufactures.- L.,1812.</w:t>
      </w:r>
    </w:p>
    <w:p w14:paraId="5A461630"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t>347. Bronowski, J., and B. Mazlish. The Western Intellectual Tradition.London,1875. 348. Boodberg J.A. Theophylactus Simocatta on China.Harvard Journ of Asiat. Stud. 1938.-№3.</w:t>
      </w:r>
    </w:p>
    <w:p w14:paraId="4DCE27FF"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fr-FR" w:eastAsia="ru-RU"/>
        </w:rPr>
      </w:pPr>
      <w:r w:rsidRPr="00F0580E">
        <w:rPr>
          <w:rFonts w:ascii="Times New Roman" w:eastAsia="Times New Roman" w:hAnsi="Times New Roman" w:cs="Times New Roman"/>
          <w:kern w:val="0"/>
          <w:sz w:val="28"/>
          <w:szCs w:val="28"/>
          <w:lang w:val="en-US" w:eastAsia="ru-RU"/>
        </w:rPr>
        <w:t xml:space="preserve">349. </w:t>
      </w:r>
      <w:r w:rsidRPr="00F0580E">
        <w:rPr>
          <w:rFonts w:ascii="Times New Roman" w:eastAsia="Times New Roman" w:hAnsi="Times New Roman" w:cs="Times New Roman"/>
          <w:kern w:val="0"/>
          <w:sz w:val="28"/>
          <w:szCs w:val="28"/>
          <w:lang w:val="fr-FR" w:eastAsia="ru-RU"/>
        </w:rPr>
        <w:t>Bosman H. Ferdinand Verbiest, directeur de l’observetoire de Peking (1623-1688). </w:t>
      </w:r>
      <w:r w:rsidRPr="00F0580E">
        <w:rPr>
          <w:rFonts w:ascii="Times New Roman" w:eastAsia="Times New Roman" w:hAnsi="Times New Roman" w:cs="Times New Roman"/>
          <w:kern w:val="0"/>
          <w:sz w:val="28"/>
          <w:szCs w:val="28"/>
          <w:lang w:val="en-US" w:eastAsia="ru-RU"/>
        </w:rPr>
        <w:t>“</w:t>
      </w:r>
      <w:r w:rsidRPr="00F0580E">
        <w:rPr>
          <w:rFonts w:ascii="Times New Roman" w:eastAsia="Times New Roman" w:hAnsi="Times New Roman" w:cs="Times New Roman"/>
          <w:kern w:val="0"/>
          <w:sz w:val="28"/>
          <w:szCs w:val="28"/>
          <w:lang w:val="fr-FR" w:eastAsia="ru-RU"/>
        </w:rPr>
        <w:t>Revue des Quetions Scientifiques </w:t>
      </w:r>
      <w:r w:rsidRPr="00F0580E">
        <w:rPr>
          <w:rFonts w:ascii="Times New Roman" w:eastAsia="Times New Roman" w:hAnsi="Times New Roman" w:cs="Times New Roman"/>
          <w:kern w:val="0"/>
          <w:sz w:val="28"/>
          <w:szCs w:val="28"/>
          <w:lang w:val="en-US" w:eastAsia="ru-RU"/>
        </w:rPr>
        <w:t>”</w:t>
      </w:r>
      <w:r w:rsidRPr="00F0580E">
        <w:rPr>
          <w:rFonts w:ascii="Times New Roman" w:eastAsia="Times New Roman" w:hAnsi="Times New Roman" w:cs="Times New Roman"/>
          <w:kern w:val="0"/>
          <w:sz w:val="28"/>
          <w:szCs w:val="28"/>
          <w:lang w:val="fr-FR" w:eastAsia="ru-RU"/>
        </w:rPr>
        <w:t>.vol.LXXXI.</w:t>
      </w:r>
    </w:p>
    <w:p w14:paraId="78E14570"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fr-FR" w:eastAsia="ru-RU"/>
        </w:rPr>
        <w:t>3</w:t>
      </w:r>
      <w:r w:rsidRPr="00F0580E">
        <w:rPr>
          <w:rFonts w:ascii="Times New Roman" w:eastAsia="Times New Roman" w:hAnsi="Times New Roman" w:cs="Times New Roman"/>
          <w:kern w:val="0"/>
          <w:sz w:val="28"/>
          <w:szCs w:val="28"/>
          <w:lang w:val="uk-UA" w:eastAsia="ru-RU"/>
        </w:rPr>
        <w:t>5</w:t>
      </w:r>
      <w:r w:rsidRPr="00F0580E">
        <w:rPr>
          <w:rFonts w:ascii="Times New Roman" w:eastAsia="Times New Roman" w:hAnsi="Times New Roman" w:cs="Times New Roman"/>
          <w:kern w:val="0"/>
          <w:sz w:val="28"/>
          <w:szCs w:val="28"/>
          <w:lang w:val="en-US" w:eastAsia="ru-RU"/>
        </w:rPr>
        <w:t>0</w:t>
      </w:r>
      <w:r w:rsidRPr="00F0580E">
        <w:rPr>
          <w:rFonts w:ascii="Times New Roman" w:eastAsia="Times New Roman" w:hAnsi="Times New Roman" w:cs="Times New Roman"/>
          <w:kern w:val="0"/>
          <w:sz w:val="28"/>
          <w:szCs w:val="28"/>
          <w:lang w:val="fr-FR" w:eastAsia="ru-RU"/>
        </w:rPr>
        <w:t xml:space="preserve">. </w:t>
      </w:r>
      <w:r w:rsidRPr="00F0580E">
        <w:rPr>
          <w:rFonts w:ascii="Times New Roman" w:eastAsia="Times New Roman" w:hAnsi="Times New Roman" w:cs="Times New Roman"/>
          <w:kern w:val="0"/>
          <w:sz w:val="28"/>
          <w:szCs w:val="28"/>
          <w:lang w:val="en-US" w:eastAsia="ru-RU"/>
        </w:rPr>
        <w:t>Boxer C.R. The Manila Galleon.1565-185/The Lure of Silk and silver.-History Today, 1958- №8. Aug.</w:t>
      </w:r>
    </w:p>
    <w:p w14:paraId="7531D7CA"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lastRenderedPageBreak/>
        <w:t>3</w:t>
      </w:r>
      <w:r w:rsidRPr="00F0580E">
        <w:rPr>
          <w:rFonts w:ascii="Times New Roman" w:eastAsia="Times New Roman" w:hAnsi="Times New Roman" w:cs="Times New Roman"/>
          <w:kern w:val="0"/>
          <w:sz w:val="28"/>
          <w:szCs w:val="28"/>
          <w:lang w:val="uk-UA" w:eastAsia="ru-RU"/>
        </w:rPr>
        <w:t>5</w:t>
      </w:r>
      <w:r w:rsidRPr="00F0580E">
        <w:rPr>
          <w:rFonts w:ascii="Times New Roman" w:eastAsia="Times New Roman" w:hAnsi="Times New Roman" w:cs="Times New Roman"/>
          <w:kern w:val="0"/>
          <w:sz w:val="28"/>
          <w:szCs w:val="28"/>
          <w:lang w:eastAsia="ru-RU"/>
        </w:rPr>
        <w:t>1</w:t>
      </w:r>
      <w:r w:rsidRPr="00F0580E">
        <w:rPr>
          <w:rFonts w:ascii="Times New Roman" w:eastAsia="Times New Roman" w:hAnsi="Times New Roman" w:cs="Times New Roman"/>
          <w:kern w:val="0"/>
          <w:sz w:val="28"/>
          <w:szCs w:val="28"/>
          <w:lang w:val="en-US" w:eastAsia="ru-RU"/>
        </w:rPr>
        <w:t>. Cameron Nigel. Barbarians and Mandarins. Thirteen Centuries of Western Travelers in China. New York, Tokyo, 1970.</w:t>
      </w:r>
    </w:p>
    <w:p w14:paraId="14305533"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t>3</w:t>
      </w:r>
      <w:r w:rsidRPr="00F0580E">
        <w:rPr>
          <w:rFonts w:ascii="Times New Roman" w:eastAsia="Times New Roman" w:hAnsi="Times New Roman" w:cs="Times New Roman"/>
          <w:kern w:val="0"/>
          <w:sz w:val="28"/>
          <w:szCs w:val="28"/>
          <w:lang w:eastAsia="ru-RU"/>
        </w:rPr>
        <w:t>52</w:t>
      </w:r>
      <w:r w:rsidRPr="00F0580E">
        <w:rPr>
          <w:rFonts w:ascii="Times New Roman" w:eastAsia="Times New Roman" w:hAnsi="Times New Roman" w:cs="Times New Roman"/>
          <w:kern w:val="0"/>
          <w:sz w:val="28"/>
          <w:szCs w:val="28"/>
          <w:lang w:val="en-US" w:eastAsia="ru-RU"/>
        </w:rPr>
        <w:t>. Charpentier. J. The Indian traveles of Apollonius of Tyana. Upsala, 1934.</w:t>
      </w:r>
    </w:p>
    <w:p w14:paraId="1D413FE6"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uk-UA" w:eastAsia="ru-RU"/>
        </w:rPr>
        <w:t>3</w:t>
      </w:r>
      <w:r w:rsidRPr="00F0580E">
        <w:rPr>
          <w:rFonts w:ascii="Times New Roman" w:eastAsia="Times New Roman" w:hAnsi="Times New Roman" w:cs="Times New Roman"/>
          <w:kern w:val="0"/>
          <w:sz w:val="28"/>
          <w:szCs w:val="28"/>
          <w:lang w:val="en-US" w:eastAsia="ru-RU"/>
        </w:rPr>
        <w:t>53</w:t>
      </w:r>
      <w:r w:rsidRPr="00F0580E">
        <w:rPr>
          <w:rFonts w:ascii="Times New Roman" w:eastAsia="Times New Roman" w:hAnsi="Times New Roman" w:cs="Times New Roman"/>
          <w:kern w:val="0"/>
          <w:sz w:val="28"/>
          <w:szCs w:val="28"/>
          <w:lang w:val="uk-UA" w:eastAsia="ru-RU"/>
        </w:rPr>
        <w:t>.</w:t>
      </w:r>
      <w:r w:rsidRPr="00F0580E">
        <w:rPr>
          <w:rFonts w:ascii="Times New Roman" w:eastAsia="Times New Roman" w:hAnsi="Times New Roman" w:cs="Times New Roman"/>
          <w:kern w:val="0"/>
          <w:sz w:val="28"/>
          <w:szCs w:val="28"/>
          <w:lang w:val="en-US" w:eastAsia="ru-RU"/>
        </w:rPr>
        <w:t xml:space="preserve"> Chang T’ien-tse.Sino-Portuguese Trade from 1514- 1644.-Leyden, 1934.</w:t>
      </w:r>
    </w:p>
    <w:p w14:paraId="6B3D2123"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val="en-US" w:eastAsia="ru-RU"/>
        </w:rPr>
        <w:t>3</w:t>
      </w:r>
      <w:r w:rsidRPr="00F0580E">
        <w:rPr>
          <w:rFonts w:ascii="Times New Roman" w:eastAsia="Times New Roman" w:hAnsi="Times New Roman" w:cs="Times New Roman"/>
          <w:kern w:val="0"/>
          <w:sz w:val="28"/>
          <w:szCs w:val="28"/>
          <w:lang w:eastAsia="ru-RU"/>
        </w:rPr>
        <w:t>54</w:t>
      </w:r>
      <w:r w:rsidRPr="00F0580E">
        <w:rPr>
          <w:rFonts w:ascii="Times New Roman" w:eastAsia="Times New Roman" w:hAnsi="Times New Roman" w:cs="Times New Roman"/>
          <w:kern w:val="0"/>
          <w:sz w:val="28"/>
          <w:szCs w:val="28"/>
          <w:lang w:val="en-US" w:eastAsia="ru-RU"/>
        </w:rPr>
        <w:t>. Ch’en Yuan. Westerners and Central Asians in China under the Mongols: Their Transformation into Chinese. Los Angeles,1996.</w:t>
      </w:r>
    </w:p>
    <w:p w14:paraId="232D199A"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t>3</w:t>
      </w:r>
      <w:r w:rsidRPr="00F0580E">
        <w:rPr>
          <w:rFonts w:ascii="Times New Roman" w:eastAsia="Times New Roman" w:hAnsi="Times New Roman" w:cs="Times New Roman"/>
          <w:kern w:val="0"/>
          <w:sz w:val="28"/>
          <w:szCs w:val="28"/>
          <w:lang w:eastAsia="ru-RU"/>
        </w:rPr>
        <w:t>55</w:t>
      </w:r>
      <w:r w:rsidRPr="00F0580E">
        <w:rPr>
          <w:rFonts w:ascii="Times New Roman" w:eastAsia="Times New Roman" w:hAnsi="Times New Roman" w:cs="Times New Roman"/>
          <w:kern w:val="0"/>
          <w:sz w:val="28"/>
          <w:szCs w:val="28"/>
          <w:lang w:val="en-US" w:eastAsia="ru-RU"/>
        </w:rPr>
        <w:t>. China in the 16 th Century. The Jornals of Matthew Ricci.1583-1610.(trans. from Latin by L.Gallagher).N.Y.,1953.</w:t>
      </w:r>
    </w:p>
    <w:p w14:paraId="143BF35A"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eastAsia="ru-RU"/>
        </w:rPr>
        <w:t xml:space="preserve">356. </w:t>
      </w:r>
      <w:r w:rsidRPr="00F0580E">
        <w:rPr>
          <w:rFonts w:ascii="Times New Roman" w:eastAsia="Times New Roman" w:hAnsi="Times New Roman" w:cs="Times New Roman"/>
          <w:kern w:val="0"/>
          <w:sz w:val="28"/>
          <w:szCs w:val="28"/>
          <w:lang w:val="en-US" w:eastAsia="ru-RU"/>
        </w:rPr>
        <w:t>Dawson. C. The mongol Mission; narrative and letters of the Franciscan missionaries in Mongolia and China in the XIII and XIV centuries. New York, 1955.</w:t>
      </w:r>
      <w:r w:rsidRPr="00F0580E">
        <w:rPr>
          <w:rFonts w:ascii="Times New Roman" w:eastAsia="Times New Roman" w:hAnsi="Times New Roman" w:cs="Times New Roman"/>
          <w:kern w:val="0"/>
          <w:sz w:val="28"/>
          <w:szCs w:val="28"/>
          <w:lang w:eastAsia="ru-RU"/>
        </w:rPr>
        <w:t>-Р.-670.</w:t>
      </w:r>
    </w:p>
    <w:p w14:paraId="5AF38555"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t>35</w:t>
      </w:r>
      <w:r w:rsidRPr="00F0580E">
        <w:rPr>
          <w:rFonts w:ascii="Times New Roman" w:eastAsia="Times New Roman" w:hAnsi="Times New Roman" w:cs="Times New Roman"/>
          <w:kern w:val="0"/>
          <w:sz w:val="28"/>
          <w:szCs w:val="28"/>
          <w:lang w:eastAsia="ru-RU"/>
        </w:rPr>
        <w:t>7</w:t>
      </w:r>
      <w:r w:rsidRPr="00F0580E">
        <w:rPr>
          <w:rFonts w:ascii="Times New Roman" w:eastAsia="Times New Roman" w:hAnsi="Times New Roman" w:cs="Times New Roman"/>
          <w:kern w:val="0"/>
          <w:sz w:val="28"/>
          <w:szCs w:val="28"/>
          <w:lang w:val="en-US" w:eastAsia="ru-RU"/>
        </w:rPr>
        <w:t>. Dawson Raymond. Imperial China.London, 1972.-</w:t>
      </w:r>
      <w:r w:rsidRPr="00F0580E">
        <w:rPr>
          <w:rFonts w:ascii="Times New Roman" w:eastAsia="Times New Roman" w:hAnsi="Times New Roman" w:cs="Times New Roman"/>
          <w:kern w:val="0"/>
          <w:sz w:val="28"/>
          <w:szCs w:val="28"/>
          <w:lang w:eastAsia="ru-RU"/>
        </w:rPr>
        <w:t>Р</w:t>
      </w:r>
      <w:r w:rsidRPr="00F0580E">
        <w:rPr>
          <w:rFonts w:ascii="Times New Roman" w:eastAsia="Times New Roman" w:hAnsi="Times New Roman" w:cs="Times New Roman"/>
          <w:kern w:val="0"/>
          <w:sz w:val="28"/>
          <w:szCs w:val="28"/>
          <w:lang w:val="en-US" w:eastAsia="ru-RU"/>
        </w:rPr>
        <w:t>.-550.</w:t>
      </w:r>
    </w:p>
    <w:p w14:paraId="4B4EEC37"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eastAsia="ru-RU"/>
        </w:rPr>
      </w:pPr>
      <w:r w:rsidRPr="00F0580E">
        <w:rPr>
          <w:rFonts w:ascii="Times New Roman" w:eastAsia="Times New Roman" w:hAnsi="Times New Roman" w:cs="Times New Roman"/>
          <w:kern w:val="0"/>
          <w:sz w:val="28"/>
          <w:szCs w:val="28"/>
          <w:lang w:val="en-US" w:eastAsia="ru-RU"/>
        </w:rPr>
        <w:t xml:space="preserve">358. </w:t>
      </w:r>
      <w:r w:rsidRPr="00F0580E">
        <w:rPr>
          <w:rFonts w:ascii="Times New Roman" w:eastAsia="Times New Roman" w:hAnsi="Times New Roman" w:cs="Times New Roman"/>
          <w:kern w:val="0"/>
          <w:sz w:val="28"/>
          <w:szCs w:val="28"/>
          <w:lang w:val="uk-UA" w:eastAsia="ru-RU"/>
        </w:rPr>
        <w:t>Delors J. Teachers in search of new perspectives.International Conference of Education, 45 th session. Мajor debates. Geneva.1996.</w:t>
      </w:r>
    </w:p>
    <w:p w14:paraId="2DC8C7C2"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t>3</w:t>
      </w:r>
      <w:r w:rsidRPr="00F0580E">
        <w:rPr>
          <w:rFonts w:ascii="Times New Roman" w:eastAsia="Times New Roman" w:hAnsi="Times New Roman" w:cs="Times New Roman"/>
          <w:kern w:val="0"/>
          <w:sz w:val="28"/>
          <w:szCs w:val="28"/>
          <w:lang w:eastAsia="ru-RU"/>
        </w:rPr>
        <w:t>59</w:t>
      </w:r>
      <w:r w:rsidRPr="00F0580E">
        <w:rPr>
          <w:rFonts w:ascii="Times New Roman" w:eastAsia="Times New Roman" w:hAnsi="Times New Roman" w:cs="Times New Roman"/>
          <w:kern w:val="0"/>
          <w:sz w:val="28"/>
          <w:szCs w:val="28"/>
          <w:lang w:val="en-US" w:eastAsia="ru-RU"/>
        </w:rPr>
        <w:t>.</w:t>
      </w:r>
      <w:r w:rsidRPr="00F0580E">
        <w:rPr>
          <w:rFonts w:ascii="Times New Roman" w:eastAsia="Times New Roman" w:hAnsi="Times New Roman" w:cs="Times New Roman"/>
          <w:kern w:val="0"/>
          <w:sz w:val="28"/>
          <w:szCs w:val="28"/>
          <w:lang w:val="uk-UA" w:eastAsia="ru-RU"/>
        </w:rPr>
        <w:t xml:space="preserve"> Franke W. China and  the West.</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val="uk-UA" w:eastAsia="ru-RU"/>
        </w:rPr>
        <w:t>Columbia, 1967.</w:t>
      </w:r>
      <w:r w:rsidRPr="00F0580E">
        <w:rPr>
          <w:rFonts w:ascii="Times New Roman" w:eastAsia="Times New Roman" w:hAnsi="Times New Roman" w:cs="Times New Roman"/>
          <w:kern w:val="0"/>
          <w:sz w:val="28"/>
          <w:szCs w:val="28"/>
          <w:lang w:val="en-US" w:eastAsia="ru-RU"/>
        </w:rPr>
        <w:t>-</w:t>
      </w:r>
      <w:r w:rsidRPr="00F0580E">
        <w:rPr>
          <w:rFonts w:ascii="Times New Roman" w:eastAsia="Times New Roman" w:hAnsi="Times New Roman" w:cs="Times New Roman"/>
          <w:kern w:val="0"/>
          <w:sz w:val="28"/>
          <w:szCs w:val="28"/>
          <w:lang w:eastAsia="ru-RU"/>
        </w:rPr>
        <w:t>Р</w:t>
      </w:r>
      <w:r w:rsidRPr="00F0580E">
        <w:rPr>
          <w:rFonts w:ascii="Times New Roman" w:eastAsia="Times New Roman" w:hAnsi="Times New Roman" w:cs="Times New Roman"/>
          <w:kern w:val="0"/>
          <w:sz w:val="28"/>
          <w:szCs w:val="28"/>
          <w:lang w:val="en-US" w:eastAsia="ru-RU"/>
        </w:rPr>
        <w:t>.-679.</w:t>
      </w:r>
    </w:p>
    <w:p w14:paraId="0AA425C9"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t>3</w:t>
      </w:r>
      <w:r w:rsidRPr="00F0580E">
        <w:rPr>
          <w:rFonts w:ascii="Times New Roman" w:eastAsia="Times New Roman" w:hAnsi="Times New Roman" w:cs="Times New Roman"/>
          <w:kern w:val="0"/>
          <w:sz w:val="28"/>
          <w:szCs w:val="28"/>
          <w:lang w:val="uk-UA" w:eastAsia="ru-RU"/>
        </w:rPr>
        <w:t>6</w:t>
      </w:r>
      <w:r w:rsidRPr="00F0580E">
        <w:rPr>
          <w:rFonts w:ascii="Times New Roman" w:eastAsia="Times New Roman" w:hAnsi="Times New Roman" w:cs="Times New Roman"/>
          <w:kern w:val="0"/>
          <w:sz w:val="28"/>
          <w:szCs w:val="28"/>
          <w:lang w:val="en-US" w:eastAsia="ru-RU"/>
        </w:rPr>
        <w:t>0.</w:t>
      </w:r>
      <w:r w:rsidRPr="00F0580E">
        <w:rPr>
          <w:rFonts w:ascii="Times New Roman" w:eastAsia="Times New Roman" w:hAnsi="Times New Roman" w:cs="Times New Roman"/>
          <w:kern w:val="0"/>
          <w:sz w:val="28"/>
          <w:szCs w:val="28"/>
          <w:lang w:val="uk-UA" w:eastAsia="ru-RU"/>
        </w:rPr>
        <w:t xml:space="preserve"> First Europeans Traveled to Khan’s Court:htm.</w:t>
      </w:r>
      <w:hyperlink r:id="rId7" w:history="1">
        <w:r w:rsidRPr="00F0580E">
          <w:rPr>
            <w:rFonts w:ascii="Arial" w:eastAsia="Times New Roman" w:hAnsi="Arial" w:cs="Arial"/>
            <w:color w:val="660000"/>
            <w:kern w:val="0"/>
            <w:sz w:val="28"/>
            <w:szCs w:val="28"/>
            <w:u w:val="single"/>
            <w:lang w:val="en-US" w:eastAsia="ru-RU"/>
          </w:rPr>
          <w:t>http</w:t>
        </w:r>
        <w:r w:rsidRPr="00F0580E">
          <w:rPr>
            <w:rFonts w:ascii="Arial" w:eastAsia="Times New Roman" w:hAnsi="Arial" w:cs="Arial"/>
            <w:color w:val="660000"/>
            <w:kern w:val="0"/>
            <w:sz w:val="28"/>
            <w:szCs w:val="28"/>
            <w:u w:val="single"/>
            <w:lang w:val="uk-UA" w:eastAsia="ru-RU"/>
          </w:rPr>
          <w:t>://</w:t>
        </w:r>
        <w:r w:rsidRPr="00F0580E">
          <w:rPr>
            <w:rFonts w:ascii="Arial" w:eastAsia="Times New Roman" w:hAnsi="Arial" w:cs="Arial"/>
            <w:color w:val="660000"/>
            <w:kern w:val="0"/>
            <w:sz w:val="28"/>
            <w:szCs w:val="28"/>
            <w:u w:val="single"/>
            <w:lang w:val="en-US" w:eastAsia="ru-RU"/>
          </w:rPr>
          <w:t>www</w:t>
        </w:r>
        <w:r w:rsidRPr="00F0580E">
          <w:rPr>
            <w:rFonts w:ascii="Arial" w:eastAsia="Times New Roman" w:hAnsi="Arial" w:cs="Arial"/>
            <w:color w:val="660000"/>
            <w:kern w:val="0"/>
            <w:sz w:val="28"/>
            <w:szCs w:val="28"/>
            <w:u w:val="single"/>
            <w:lang w:val="uk-UA" w:eastAsia="ru-RU"/>
          </w:rPr>
          <w:t>.</w:t>
        </w:r>
        <w:r w:rsidRPr="00F0580E">
          <w:rPr>
            <w:rFonts w:ascii="Arial" w:eastAsia="Times New Roman" w:hAnsi="Arial" w:cs="Arial"/>
            <w:color w:val="660000"/>
            <w:kern w:val="0"/>
            <w:sz w:val="28"/>
            <w:szCs w:val="28"/>
            <w:u w:val="single"/>
            <w:lang w:val="en-US" w:eastAsia="ru-RU"/>
          </w:rPr>
          <w:t>silk</w:t>
        </w:r>
        <w:r w:rsidRPr="00F0580E">
          <w:rPr>
            <w:rFonts w:ascii="Arial" w:eastAsia="Times New Roman" w:hAnsi="Arial" w:cs="Arial"/>
            <w:color w:val="660000"/>
            <w:kern w:val="0"/>
            <w:sz w:val="28"/>
            <w:szCs w:val="28"/>
            <w:u w:val="single"/>
            <w:lang w:val="uk-UA" w:eastAsia="ru-RU"/>
          </w:rPr>
          <w:t>-</w:t>
        </w:r>
        <w:r w:rsidRPr="00F0580E">
          <w:rPr>
            <w:rFonts w:ascii="Arial" w:eastAsia="Times New Roman" w:hAnsi="Arial" w:cs="Arial"/>
            <w:color w:val="660000"/>
            <w:kern w:val="0"/>
            <w:sz w:val="28"/>
            <w:szCs w:val="28"/>
            <w:u w:val="single"/>
            <w:lang w:val="en-US" w:eastAsia="ru-RU"/>
          </w:rPr>
          <w:t>road</w:t>
        </w:r>
        <w:r w:rsidRPr="00F0580E">
          <w:rPr>
            <w:rFonts w:ascii="Arial" w:eastAsia="Times New Roman" w:hAnsi="Arial" w:cs="Arial"/>
            <w:color w:val="660000"/>
            <w:kern w:val="0"/>
            <w:sz w:val="28"/>
            <w:szCs w:val="28"/>
            <w:u w:val="single"/>
            <w:lang w:val="uk-UA" w:eastAsia="ru-RU"/>
          </w:rPr>
          <w:t>.</w:t>
        </w:r>
        <w:r w:rsidRPr="00F0580E">
          <w:rPr>
            <w:rFonts w:ascii="Arial" w:eastAsia="Times New Roman" w:hAnsi="Arial" w:cs="Arial"/>
            <w:color w:val="660000"/>
            <w:kern w:val="0"/>
            <w:sz w:val="28"/>
            <w:szCs w:val="28"/>
            <w:u w:val="single"/>
            <w:lang w:val="en-US" w:eastAsia="ru-RU"/>
          </w:rPr>
          <w:t>com</w:t>
        </w:r>
        <w:r w:rsidRPr="00F0580E">
          <w:rPr>
            <w:rFonts w:ascii="Arial" w:eastAsia="Times New Roman" w:hAnsi="Arial" w:cs="Arial"/>
            <w:color w:val="660000"/>
            <w:kern w:val="0"/>
            <w:sz w:val="28"/>
            <w:szCs w:val="28"/>
            <w:u w:val="single"/>
            <w:lang w:val="uk-UA" w:eastAsia="ru-RU"/>
          </w:rPr>
          <w:t>/</w:t>
        </w:r>
        <w:r w:rsidRPr="00F0580E">
          <w:rPr>
            <w:rFonts w:ascii="Arial" w:eastAsia="Times New Roman" w:hAnsi="Arial" w:cs="Arial"/>
            <w:color w:val="660000"/>
            <w:kern w:val="0"/>
            <w:sz w:val="28"/>
            <w:szCs w:val="28"/>
            <w:u w:val="single"/>
            <w:lang w:val="en-US" w:eastAsia="ru-RU"/>
          </w:rPr>
          <w:t>toc</w:t>
        </w:r>
        <w:r w:rsidRPr="00F0580E">
          <w:rPr>
            <w:rFonts w:ascii="Arial" w:eastAsia="Times New Roman" w:hAnsi="Arial" w:cs="Arial"/>
            <w:color w:val="660000"/>
            <w:kern w:val="0"/>
            <w:sz w:val="28"/>
            <w:szCs w:val="28"/>
            <w:u w:val="single"/>
            <w:lang w:val="uk-UA" w:eastAsia="ru-RU"/>
          </w:rPr>
          <w:t>/</w:t>
        </w:r>
        <w:r w:rsidRPr="00F0580E">
          <w:rPr>
            <w:rFonts w:ascii="Arial" w:eastAsia="Times New Roman" w:hAnsi="Arial" w:cs="Arial"/>
            <w:color w:val="660000"/>
            <w:kern w:val="0"/>
            <w:sz w:val="28"/>
            <w:szCs w:val="28"/>
            <w:u w:val="single"/>
            <w:lang w:val="en-US" w:eastAsia="ru-RU"/>
          </w:rPr>
          <w:t>contact</w:t>
        </w:r>
        <w:r w:rsidRPr="00F0580E">
          <w:rPr>
            <w:rFonts w:ascii="Arial" w:eastAsia="Times New Roman" w:hAnsi="Arial" w:cs="Arial"/>
            <w:color w:val="660000"/>
            <w:kern w:val="0"/>
            <w:sz w:val="28"/>
            <w:szCs w:val="28"/>
            <w:u w:val="single"/>
            <w:lang w:val="uk-UA" w:eastAsia="ru-RU"/>
          </w:rPr>
          <w:t>/</w:t>
        </w:r>
        <w:r w:rsidRPr="00F0580E">
          <w:rPr>
            <w:rFonts w:ascii="Arial" w:eastAsia="Times New Roman" w:hAnsi="Arial" w:cs="Arial"/>
            <w:color w:val="660000"/>
            <w:kern w:val="0"/>
            <w:sz w:val="28"/>
            <w:szCs w:val="28"/>
            <w:u w:val="single"/>
            <w:lang w:val="en-US" w:eastAsia="ru-RU"/>
          </w:rPr>
          <w:t>html</w:t>
        </w:r>
      </w:hyperlink>
      <w:r w:rsidRPr="00F0580E">
        <w:rPr>
          <w:rFonts w:ascii="Times New Roman" w:eastAsia="Times New Roman" w:hAnsi="Times New Roman" w:cs="Times New Roman"/>
          <w:kern w:val="0"/>
          <w:sz w:val="28"/>
          <w:szCs w:val="28"/>
          <w:lang w:val="uk-UA" w:eastAsia="ru-RU"/>
        </w:rPr>
        <w:t>.</w:t>
      </w:r>
    </w:p>
    <w:p w14:paraId="564A4E5C"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t>3</w:t>
      </w:r>
      <w:r w:rsidRPr="00F0580E">
        <w:rPr>
          <w:rFonts w:ascii="Times New Roman" w:eastAsia="Times New Roman" w:hAnsi="Times New Roman" w:cs="Times New Roman"/>
          <w:kern w:val="0"/>
          <w:sz w:val="28"/>
          <w:szCs w:val="28"/>
          <w:lang w:val="uk-UA" w:eastAsia="ru-RU"/>
        </w:rPr>
        <w:t>6</w:t>
      </w:r>
      <w:r w:rsidRPr="00F0580E">
        <w:rPr>
          <w:rFonts w:ascii="Times New Roman" w:eastAsia="Times New Roman" w:hAnsi="Times New Roman" w:cs="Times New Roman"/>
          <w:kern w:val="0"/>
          <w:sz w:val="28"/>
          <w:szCs w:val="28"/>
          <w:lang w:val="en-US" w:eastAsia="ru-RU"/>
        </w:rPr>
        <w:t>1. Frawley D. The five elements, East and West.-CC.Vol.22.1981 №1.</w:t>
      </w:r>
    </w:p>
    <w:p w14:paraId="7BACFE0E"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eastAsia="ru-RU"/>
        </w:rPr>
        <w:t xml:space="preserve">362. </w:t>
      </w:r>
      <w:r w:rsidRPr="00F0580E">
        <w:rPr>
          <w:rFonts w:ascii="Times New Roman" w:eastAsia="Times New Roman" w:hAnsi="Times New Roman" w:cs="Times New Roman"/>
          <w:kern w:val="0"/>
          <w:sz w:val="28"/>
          <w:szCs w:val="28"/>
          <w:lang w:val="en-US" w:eastAsia="ru-RU"/>
        </w:rPr>
        <w:t xml:space="preserve">Friedman, J. (1994). Cultural Identity and Global Process. </w:t>
      </w:r>
      <w:r w:rsidRPr="00F0580E">
        <w:rPr>
          <w:rFonts w:ascii="Times New Roman" w:eastAsia="Times New Roman" w:hAnsi="Times New Roman" w:cs="Times New Roman"/>
          <w:kern w:val="0"/>
          <w:sz w:val="28"/>
          <w:szCs w:val="28"/>
          <w:lang w:val="uk-UA" w:eastAsia="ru-RU"/>
        </w:rPr>
        <w:t>London: Sage.</w:t>
      </w:r>
    </w:p>
    <w:p w14:paraId="369B48BC"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t>3</w:t>
      </w:r>
      <w:r w:rsidRPr="00F0580E">
        <w:rPr>
          <w:rFonts w:ascii="Times New Roman" w:eastAsia="Times New Roman" w:hAnsi="Times New Roman" w:cs="Times New Roman"/>
          <w:kern w:val="0"/>
          <w:sz w:val="28"/>
          <w:szCs w:val="28"/>
          <w:lang w:eastAsia="ru-RU"/>
        </w:rPr>
        <w:t>63</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val="uk-UA" w:eastAsia="ru-RU"/>
        </w:rPr>
        <w:t>Fonti Ricciane. Documenti originali concernenti Manneo Ricci e la storia della prime relazioni tra l’Europa e la Cina (1579-1615)./d’Elia Pasquale M.(ed)/3 vols.Libreria dello Stato, Roma, 1942-1949.</w:t>
      </w:r>
    </w:p>
    <w:p w14:paraId="7E4232A1"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t xml:space="preserve">364. </w:t>
      </w:r>
      <w:r w:rsidRPr="00F0580E">
        <w:rPr>
          <w:rFonts w:ascii="Times New Roman" w:eastAsia="Times New Roman" w:hAnsi="Times New Roman" w:cs="Times New Roman"/>
          <w:kern w:val="0"/>
          <w:sz w:val="28"/>
          <w:szCs w:val="28"/>
          <w:lang w:val="uk-UA" w:eastAsia="ru-RU"/>
        </w:rPr>
        <w:t>Goldsworthy Lowes Dickinson – Forster, E.M. London, 1934.</w:t>
      </w:r>
    </w:p>
    <w:p w14:paraId="4C9D3EA0"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t xml:space="preserve">365. </w:t>
      </w:r>
      <w:r w:rsidRPr="00F0580E">
        <w:rPr>
          <w:rFonts w:ascii="Times New Roman" w:eastAsia="Times New Roman" w:hAnsi="Times New Roman" w:cs="Times New Roman"/>
          <w:kern w:val="0"/>
          <w:sz w:val="28"/>
          <w:szCs w:val="28"/>
          <w:lang w:val="uk-UA" w:eastAsia="ru-RU"/>
        </w:rPr>
        <w:t>Greel, Herrlee G.: Chinese Thought from Confucius to Mao Tse-Tung. Chicago, 1953.</w:t>
      </w:r>
      <w:r w:rsidRPr="00F0580E">
        <w:rPr>
          <w:rFonts w:ascii="Times New Roman" w:eastAsia="Times New Roman" w:hAnsi="Times New Roman" w:cs="Times New Roman"/>
          <w:kern w:val="0"/>
          <w:sz w:val="28"/>
          <w:szCs w:val="28"/>
          <w:lang w:val="en-US" w:eastAsia="ru-RU"/>
        </w:rPr>
        <w:t>-</w:t>
      </w:r>
      <w:r w:rsidRPr="00F0580E">
        <w:rPr>
          <w:rFonts w:ascii="Times New Roman" w:eastAsia="Times New Roman" w:hAnsi="Times New Roman" w:cs="Times New Roman"/>
          <w:kern w:val="0"/>
          <w:sz w:val="28"/>
          <w:szCs w:val="28"/>
          <w:lang w:eastAsia="ru-RU"/>
        </w:rPr>
        <w:t>Р</w:t>
      </w:r>
      <w:r w:rsidRPr="00F0580E">
        <w:rPr>
          <w:rFonts w:ascii="Times New Roman" w:eastAsia="Times New Roman" w:hAnsi="Times New Roman" w:cs="Times New Roman"/>
          <w:kern w:val="0"/>
          <w:sz w:val="28"/>
          <w:szCs w:val="28"/>
          <w:lang w:val="en-US" w:eastAsia="ru-RU"/>
        </w:rPr>
        <w:t>.-540.</w:t>
      </w:r>
    </w:p>
    <w:p w14:paraId="47786EF2"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t>366. Huntington S.F.The Clash of Civilizations?// Foreign Affairs.-</w:t>
      </w:r>
    </w:p>
    <w:p w14:paraId="72450630"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t>1993.-Vol.72.-№3.</w:t>
      </w:r>
    </w:p>
    <w:p w14:paraId="5D0B5C31"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t>367. Huntington S.F. If not Civilizations, What?: Paradigms of the Post-cold War World // Foreign Affairs. 1993.-Vol.72.-№5.</w:t>
      </w:r>
    </w:p>
    <w:p w14:paraId="17DCAE47"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lastRenderedPageBreak/>
        <w:t xml:space="preserve">368. </w:t>
      </w:r>
      <w:r w:rsidRPr="00F0580E">
        <w:rPr>
          <w:rFonts w:ascii="Times New Roman" w:eastAsia="Times New Roman" w:hAnsi="Times New Roman" w:cs="Times New Roman"/>
          <w:kern w:val="0"/>
          <w:sz w:val="28"/>
          <w:szCs w:val="28"/>
          <w:lang w:val="uk-UA" w:eastAsia="ru-RU"/>
        </w:rPr>
        <w:t>J.W. Hall. Japonia od czasow najdawniejzych do dzisiaj. -Warszawa., 1981.</w:t>
      </w:r>
      <w:r w:rsidRPr="00F0580E">
        <w:rPr>
          <w:rFonts w:ascii="Times New Roman" w:eastAsia="Times New Roman" w:hAnsi="Times New Roman" w:cs="Times New Roman"/>
          <w:kern w:val="0"/>
          <w:sz w:val="28"/>
          <w:szCs w:val="28"/>
          <w:lang w:val="en-US" w:eastAsia="ru-RU"/>
        </w:rPr>
        <w:t>-</w:t>
      </w:r>
      <w:r w:rsidRPr="00F0580E">
        <w:rPr>
          <w:rFonts w:ascii="Times New Roman" w:eastAsia="Times New Roman" w:hAnsi="Times New Roman" w:cs="Times New Roman"/>
          <w:kern w:val="0"/>
          <w:sz w:val="28"/>
          <w:szCs w:val="28"/>
          <w:lang w:eastAsia="ru-RU"/>
        </w:rPr>
        <w:t>Р</w:t>
      </w:r>
      <w:r w:rsidRPr="00F0580E">
        <w:rPr>
          <w:rFonts w:ascii="Times New Roman" w:eastAsia="Times New Roman" w:hAnsi="Times New Roman" w:cs="Times New Roman"/>
          <w:kern w:val="0"/>
          <w:sz w:val="28"/>
          <w:szCs w:val="28"/>
          <w:lang w:val="en-US" w:eastAsia="ru-RU"/>
        </w:rPr>
        <w:t>.-321.</w:t>
      </w:r>
    </w:p>
    <w:p w14:paraId="0816918B"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t xml:space="preserve">369. </w:t>
      </w:r>
      <w:r w:rsidRPr="00F0580E">
        <w:rPr>
          <w:rFonts w:ascii="Times New Roman" w:eastAsia="Times New Roman" w:hAnsi="Times New Roman" w:cs="Times New Roman"/>
          <w:kern w:val="0"/>
          <w:sz w:val="28"/>
          <w:szCs w:val="28"/>
          <w:lang w:val="uk-UA" w:eastAsia="ru-RU"/>
        </w:rPr>
        <w:t>Hay M. “Failure in the Far East (Why and How the Bridge Between the Western World and China First Began). Landon, 1956.</w:t>
      </w:r>
    </w:p>
    <w:p w14:paraId="64DA3A5D"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fr-FR" w:eastAsia="ru-RU"/>
        </w:rPr>
      </w:pPr>
      <w:r w:rsidRPr="00F0580E">
        <w:rPr>
          <w:rFonts w:ascii="Times New Roman" w:eastAsia="Times New Roman" w:hAnsi="Times New Roman" w:cs="Times New Roman"/>
          <w:kern w:val="0"/>
          <w:sz w:val="28"/>
          <w:szCs w:val="28"/>
          <w:lang w:val="en-US" w:eastAsia="ru-RU"/>
        </w:rPr>
        <w:t>3</w:t>
      </w:r>
      <w:r w:rsidRPr="00F0580E">
        <w:rPr>
          <w:rFonts w:ascii="Times New Roman" w:eastAsia="Times New Roman" w:hAnsi="Times New Roman" w:cs="Times New Roman"/>
          <w:kern w:val="0"/>
          <w:sz w:val="28"/>
          <w:szCs w:val="28"/>
          <w:lang w:val="uk-UA" w:eastAsia="ru-RU"/>
        </w:rPr>
        <w:t>7</w:t>
      </w:r>
      <w:r w:rsidRPr="00F0580E">
        <w:rPr>
          <w:rFonts w:ascii="Times New Roman" w:eastAsia="Times New Roman" w:hAnsi="Times New Roman" w:cs="Times New Roman"/>
          <w:kern w:val="0"/>
          <w:sz w:val="28"/>
          <w:szCs w:val="28"/>
          <w:lang w:val="en-US" w:eastAsia="ru-RU"/>
        </w:rPr>
        <w:t xml:space="preserve">0. </w:t>
      </w:r>
      <w:r w:rsidRPr="00F0580E">
        <w:rPr>
          <w:rFonts w:ascii="Times New Roman" w:eastAsia="Times New Roman" w:hAnsi="Times New Roman" w:cs="Times New Roman"/>
          <w:kern w:val="0"/>
          <w:sz w:val="28"/>
          <w:szCs w:val="28"/>
          <w:lang w:val="fr-FR" w:eastAsia="ru-RU"/>
        </w:rPr>
        <w:t>W.Heid. Histoire du commerce du Levant, t.2.-Leipzig., 1936.</w:t>
      </w:r>
    </w:p>
    <w:p w14:paraId="22FDFCD2"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fr-FR" w:eastAsia="ru-RU"/>
        </w:rPr>
        <w:t>3</w:t>
      </w:r>
      <w:r w:rsidRPr="00F0580E">
        <w:rPr>
          <w:rFonts w:ascii="Times New Roman" w:eastAsia="Times New Roman" w:hAnsi="Times New Roman" w:cs="Times New Roman"/>
          <w:kern w:val="0"/>
          <w:sz w:val="28"/>
          <w:szCs w:val="28"/>
          <w:lang w:val="uk-UA" w:eastAsia="ru-RU"/>
        </w:rPr>
        <w:t>7</w:t>
      </w:r>
      <w:r w:rsidRPr="00F0580E">
        <w:rPr>
          <w:rFonts w:ascii="Times New Roman" w:eastAsia="Times New Roman" w:hAnsi="Times New Roman" w:cs="Times New Roman"/>
          <w:kern w:val="0"/>
          <w:sz w:val="28"/>
          <w:szCs w:val="28"/>
          <w:lang w:val="en-US" w:eastAsia="ru-RU"/>
        </w:rPr>
        <w:t>1</w:t>
      </w:r>
      <w:r w:rsidRPr="00F0580E">
        <w:rPr>
          <w:rFonts w:ascii="Times New Roman" w:eastAsia="Times New Roman" w:hAnsi="Times New Roman" w:cs="Times New Roman"/>
          <w:kern w:val="0"/>
          <w:sz w:val="28"/>
          <w:szCs w:val="28"/>
          <w:lang w:val="fr-FR" w:eastAsia="ru-RU"/>
        </w:rPr>
        <w:t xml:space="preserve">. </w:t>
      </w:r>
      <w:r w:rsidRPr="00F0580E">
        <w:rPr>
          <w:rFonts w:ascii="Times New Roman" w:eastAsia="Times New Roman" w:hAnsi="Times New Roman" w:cs="Times New Roman"/>
          <w:kern w:val="0"/>
          <w:sz w:val="28"/>
          <w:szCs w:val="28"/>
          <w:lang w:val="en-US" w:eastAsia="ru-RU"/>
        </w:rPr>
        <w:t>Huc M. Christianity in China, Tartary, and Thibet.London,1858, New York, 1897.</w:t>
      </w:r>
    </w:p>
    <w:p w14:paraId="04D8C182"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en-GB" w:eastAsia="ru-RU"/>
        </w:rPr>
      </w:pPr>
      <w:r w:rsidRPr="00F0580E">
        <w:rPr>
          <w:rFonts w:ascii="Times New Roman" w:eastAsia="Times New Roman" w:hAnsi="Times New Roman" w:cs="Times New Roman"/>
          <w:kern w:val="0"/>
          <w:sz w:val="28"/>
          <w:szCs w:val="28"/>
          <w:lang w:val="en-US" w:eastAsia="ru-RU"/>
        </w:rPr>
        <w:t>372. J</w:t>
      </w:r>
      <w:r w:rsidRPr="00F0580E">
        <w:rPr>
          <w:rFonts w:ascii="Times New Roman" w:eastAsia="Times New Roman" w:hAnsi="Times New Roman" w:cs="Times New Roman"/>
          <w:kern w:val="0"/>
          <w:sz w:val="28"/>
          <w:szCs w:val="28"/>
          <w:lang w:val="en-GB" w:eastAsia="ru-RU"/>
        </w:rPr>
        <w:t>esuits in China: Celbrating Four Hundred Years of Friendship.-Supplement to National Jesuit News, May 1983.</w:t>
      </w:r>
    </w:p>
    <w:p w14:paraId="0A845B11"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t>373. Nakamura H.Way of thinking of Easten Peoples:India-China- Tibet- Japen. Honolulu, -1964. –</w:t>
      </w:r>
      <w:r w:rsidRPr="00F0580E">
        <w:rPr>
          <w:rFonts w:ascii="Times New Roman" w:eastAsia="Times New Roman" w:hAnsi="Times New Roman" w:cs="Times New Roman"/>
          <w:kern w:val="0"/>
          <w:sz w:val="28"/>
          <w:szCs w:val="28"/>
          <w:lang w:eastAsia="ru-RU"/>
        </w:rPr>
        <w:t>Р</w:t>
      </w:r>
      <w:r w:rsidRPr="00F0580E">
        <w:rPr>
          <w:rFonts w:ascii="Times New Roman" w:eastAsia="Times New Roman" w:hAnsi="Times New Roman" w:cs="Times New Roman"/>
          <w:kern w:val="0"/>
          <w:sz w:val="28"/>
          <w:szCs w:val="28"/>
          <w:lang w:val="en-US" w:eastAsia="ru-RU"/>
        </w:rPr>
        <w:t>.-420.</w:t>
      </w:r>
    </w:p>
    <w:p w14:paraId="12A64F8E"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t xml:space="preserve">374. </w:t>
      </w:r>
      <w:r w:rsidRPr="00F0580E">
        <w:rPr>
          <w:rFonts w:ascii="Times New Roman" w:eastAsia="Times New Roman" w:hAnsi="Times New Roman" w:cs="Times New Roman"/>
          <w:kern w:val="0"/>
          <w:sz w:val="28"/>
          <w:szCs w:val="28"/>
          <w:lang w:eastAsia="ru-RU"/>
        </w:rPr>
        <w:t>К</w:t>
      </w:r>
      <w:r w:rsidRPr="00F0580E">
        <w:rPr>
          <w:rFonts w:ascii="Times New Roman" w:eastAsia="Times New Roman" w:hAnsi="Times New Roman" w:cs="Times New Roman"/>
          <w:kern w:val="0"/>
          <w:sz w:val="28"/>
          <w:szCs w:val="28"/>
          <w:lang w:val="uk-UA" w:eastAsia="ru-RU"/>
        </w:rPr>
        <w:t>awai K. Japan’s American Interlude.- Chicagoю., 1960.- P.335.</w:t>
      </w:r>
    </w:p>
    <w:p w14:paraId="1146ACCB"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t>3</w:t>
      </w:r>
      <w:r w:rsidRPr="00F0580E">
        <w:rPr>
          <w:rFonts w:ascii="Times New Roman" w:eastAsia="Times New Roman" w:hAnsi="Times New Roman" w:cs="Times New Roman"/>
          <w:kern w:val="0"/>
          <w:sz w:val="28"/>
          <w:szCs w:val="28"/>
          <w:lang w:eastAsia="ru-RU"/>
        </w:rPr>
        <w:t>7</w:t>
      </w:r>
      <w:r w:rsidRPr="00F0580E">
        <w:rPr>
          <w:rFonts w:ascii="Times New Roman" w:eastAsia="Times New Roman" w:hAnsi="Times New Roman" w:cs="Times New Roman"/>
          <w:kern w:val="0"/>
          <w:sz w:val="28"/>
          <w:szCs w:val="28"/>
          <w:lang w:val="en-US" w:eastAsia="ru-RU"/>
        </w:rPr>
        <w:t>5. Keishiko Iriye. The principles of international law in the light of Confucian doctrine.//Recueil des cours/Tom 120 de la collection.Leyden 1968.</w:t>
      </w:r>
    </w:p>
    <w:p w14:paraId="5F5F8FAE"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t>376. Latourette K.S. A History of Cristian Missions in China. N.Y., London,1929.</w:t>
      </w:r>
    </w:p>
    <w:p w14:paraId="7017FF4B"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fr-FR" w:eastAsia="ru-RU"/>
        </w:rPr>
      </w:pPr>
      <w:r w:rsidRPr="00F0580E">
        <w:rPr>
          <w:rFonts w:ascii="Times New Roman" w:eastAsia="Times New Roman" w:hAnsi="Times New Roman" w:cs="Times New Roman"/>
          <w:kern w:val="0"/>
          <w:sz w:val="28"/>
          <w:szCs w:val="28"/>
          <w:lang w:val="en-US" w:eastAsia="ru-RU"/>
        </w:rPr>
        <w:t>3</w:t>
      </w:r>
      <w:r w:rsidRPr="00F0580E">
        <w:rPr>
          <w:rFonts w:ascii="Times New Roman" w:eastAsia="Times New Roman" w:hAnsi="Times New Roman" w:cs="Times New Roman"/>
          <w:kern w:val="0"/>
          <w:sz w:val="28"/>
          <w:szCs w:val="28"/>
          <w:lang w:eastAsia="ru-RU"/>
        </w:rPr>
        <w:t>7</w:t>
      </w:r>
      <w:r w:rsidRPr="00F0580E">
        <w:rPr>
          <w:rFonts w:ascii="Times New Roman" w:eastAsia="Times New Roman" w:hAnsi="Times New Roman" w:cs="Times New Roman"/>
          <w:kern w:val="0"/>
          <w:sz w:val="28"/>
          <w:szCs w:val="28"/>
          <w:lang w:val="en-US" w:eastAsia="ru-RU"/>
        </w:rPr>
        <w:t xml:space="preserve">7. </w:t>
      </w:r>
      <w:r w:rsidRPr="00F0580E">
        <w:rPr>
          <w:rFonts w:ascii="Times New Roman" w:eastAsia="Times New Roman" w:hAnsi="Times New Roman" w:cs="Times New Roman"/>
          <w:kern w:val="0"/>
          <w:sz w:val="28"/>
          <w:szCs w:val="28"/>
          <w:lang w:val="fr-FR" w:eastAsia="ru-RU"/>
        </w:rPr>
        <w:t>Mahudel</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fr-FR" w:eastAsia="ru-RU"/>
        </w:rPr>
        <w:t>De</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fr-FR" w:eastAsia="ru-RU"/>
        </w:rPr>
        <w:t>l</w:t>
      </w:r>
      <w:r w:rsidRPr="00F0580E">
        <w:rPr>
          <w:rFonts w:ascii="Times New Roman" w:eastAsia="Times New Roman" w:hAnsi="Times New Roman" w:cs="Times New Roman"/>
          <w:kern w:val="0"/>
          <w:sz w:val="28"/>
          <w:szCs w:val="28"/>
          <w:lang w:val="uk-UA" w:eastAsia="ru-RU"/>
        </w:rPr>
        <w:t>’</w:t>
      </w:r>
      <w:r w:rsidRPr="00F0580E">
        <w:rPr>
          <w:rFonts w:ascii="Times New Roman" w:eastAsia="Times New Roman" w:hAnsi="Times New Roman" w:cs="Times New Roman"/>
          <w:kern w:val="0"/>
          <w:sz w:val="28"/>
          <w:szCs w:val="28"/>
          <w:lang w:val="fr-FR" w:eastAsia="ru-RU"/>
        </w:rPr>
        <w:t>origine</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fr-FR" w:eastAsia="ru-RU"/>
        </w:rPr>
        <w:t>d</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fr-FR" w:eastAsia="ru-RU"/>
        </w:rPr>
        <w:t>la</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fr-FR" w:eastAsia="ru-RU"/>
        </w:rPr>
        <w:t>soye</w:t>
      </w:r>
      <w:r w:rsidRPr="00F0580E">
        <w:rPr>
          <w:rFonts w:ascii="Times New Roman" w:eastAsia="Times New Roman" w:hAnsi="Times New Roman" w:cs="Times New Roman"/>
          <w:kern w:val="0"/>
          <w:sz w:val="28"/>
          <w:szCs w:val="28"/>
          <w:lang w:val="uk-UA" w:eastAsia="ru-RU"/>
        </w:rPr>
        <w:t>.</w:t>
      </w:r>
      <w:r w:rsidRPr="00F0580E">
        <w:rPr>
          <w:rFonts w:ascii="Times New Roman" w:eastAsia="Times New Roman" w:hAnsi="Times New Roman" w:cs="Times New Roman"/>
          <w:kern w:val="0"/>
          <w:sz w:val="28"/>
          <w:szCs w:val="28"/>
          <w:lang w:val="fr-FR" w:eastAsia="ru-RU"/>
        </w:rPr>
        <w:t>Memoires</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fr-FR" w:eastAsia="ru-RU"/>
        </w:rPr>
        <w:t>de</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fr-FR" w:eastAsia="ru-RU"/>
        </w:rPr>
        <w:t>literature</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fr-FR" w:eastAsia="ru-RU"/>
        </w:rPr>
        <w:t>d</w:t>
      </w:r>
      <w:r w:rsidRPr="00F0580E">
        <w:rPr>
          <w:rFonts w:ascii="Times New Roman" w:eastAsia="Times New Roman" w:hAnsi="Times New Roman" w:cs="Times New Roman"/>
          <w:kern w:val="0"/>
          <w:sz w:val="28"/>
          <w:szCs w:val="28"/>
          <w:lang w:val="uk-UA" w:eastAsia="ru-RU"/>
        </w:rPr>
        <w:t>‘</w:t>
      </w:r>
      <w:r w:rsidRPr="00F0580E">
        <w:rPr>
          <w:rFonts w:ascii="Times New Roman" w:eastAsia="Times New Roman" w:hAnsi="Times New Roman" w:cs="Times New Roman"/>
          <w:kern w:val="0"/>
          <w:sz w:val="28"/>
          <w:szCs w:val="28"/>
          <w:lang w:val="fr-FR" w:eastAsia="ru-RU"/>
        </w:rPr>
        <w:t>Academie</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fr-FR" w:eastAsia="ru-RU"/>
        </w:rPr>
        <w:t>des inscriptions et de belles letteres.Amsterdam, 1731, v.7, pp.354-356.</w:t>
      </w:r>
    </w:p>
    <w:p w14:paraId="63A9CE77"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fr-FR" w:eastAsia="ru-RU"/>
        </w:rPr>
        <w:t>3</w:t>
      </w:r>
      <w:r w:rsidRPr="00F0580E">
        <w:rPr>
          <w:rFonts w:ascii="Times New Roman" w:eastAsia="Times New Roman" w:hAnsi="Times New Roman" w:cs="Times New Roman"/>
          <w:kern w:val="0"/>
          <w:sz w:val="28"/>
          <w:szCs w:val="28"/>
          <w:lang w:val="en-US" w:eastAsia="ru-RU"/>
        </w:rPr>
        <w:t>78</w:t>
      </w:r>
      <w:r w:rsidRPr="00F0580E">
        <w:rPr>
          <w:rFonts w:ascii="Times New Roman" w:eastAsia="Times New Roman" w:hAnsi="Times New Roman" w:cs="Times New Roman"/>
          <w:kern w:val="0"/>
          <w:sz w:val="28"/>
          <w:szCs w:val="28"/>
          <w:lang w:val="fr-FR" w:eastAsia="ru-RU"/>
        </w:rPr>
        <w:t xml:space="preserve">. </w:t>
      </w:r>
      <w:r w:rsidRPr="00F0580E">
        <w:rPr>
          <w:rFonts w:ascii="Times New Roman" w:eastAsia="Times New Roman" w:hAnsi="Times New Roman" w:cs="Times New Roman"/>
          <w:kern w:val="0"/>
          <w:sz w:val="28"/>
          <w:szCs w:val="28"/>
          <w:lang w:val="uk-UA" w:eastAsia="ru-RU"/>
        </w:rPr>
        <w:t>Mendoza Juan Gonzales de.The History of the Great and Mighty Kindom of China…London, 1853.</w:t>
      </w:r>
    </w:p>
    <w:p w14:paraId="04628C91"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uk-UA" w:eastAsia="ru-RU"/>
        </w:rPr>
        <w:t>3</w:t>
      </w:r>
      <w:r w:rsidRPr="00F0580E">
        <w:rPr>
          <w:rFonts w:ascii="Times New Roman" w:eastAsia="Times New Roman" w:hAnsi="Times New Roman" w:cs="Times New Roman"/>
          <w:kern w:val="0"/>
          <w:sz w:val="28"/>
          <w:szCs w:val="28"/>
          <w:lang w:val="en-US" w:eastAsia="ru-RU"/>
        </w:rPr>
        <w:t>79</w:t>
      </w:r>
      <w:r w:rsidRPr="00F0580E">
        <w:rPr>
          <w:rFonts w:ascii="Times New Roman" w:eastAsia="Times New Roman" w:hAnsi="Times New Roman" w:cs="Times New Roman"/>
          <w:kern w:val="0"/>
          <w:sz w:val="28"/>
          <w:szCs w:val="28"/>
          <w:lang w:eastAsia="ru-RU"/>
        </w:rPr>
        <w:t>.</w:t>
      </w:r>
      <w:r w:rsidRPr="00F0580E">
        <w:rPr>
          <w:rFonts w:ascii="Times New Roman" w:eastAsia="Times New Roman" w:hAnsi="Times New Roman" w:cs="Times New Roman"/>
          <w:kern w:val="0"/>
          <w:sz w:val="28"/>
          <w:szCs w:val="28"/>
          <w:lang w:val="en-US" w:eastAsia="ru-RU"/>
        </w:rPr>
        <w:t xml:space="preserve">  Miy</w:t>
      </w:r>
      <w:r w:rsidRPr="00F0580E">
        <w:rPr>
          <w:rFonts w:ascii="Times New Roman" w:eastAsia="Times New Roman" w:hAnsi="Times New Roman" w:cs="Times New Roman"/>
          <w:kern w:val="0"/>
          <w:sz w:val="28"/>
          <w:szCs w:val="28"/>
          <w:lang w:val="uk-UA" w:eastAsia="ru-RU"/>
        </w:rPr>
        <w:t>azaki Ichisada. China’s Examination Hell. N.Y., 1976.</w:t>
      </w:r>
    </w:p>
    <w:p w14:paraId="53B74847"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uk-UA" w:eastAsia="ru-RU"/>
        </w:rPr>
        <w:t>3</w:t>
      </w:r>
      <w:r w:rsidRPr="00F0580E">
        <w:rPr>
          <w:rFonts w:ascii="Times New Roman" w:eastAsia="Times New Roman" w:hAnsi="Times New Roman" w:cs="Times New Roman"/>
          <w:kern w:val="0"/>
          <w:sz w:val="28"/>
          <w:szCs w:val="28"/>
          <w:lang w:val="en-US" w:eastAsia="ru-RU"/>
        </w:rPr>
        <w:t>80  Mundy</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en-US" w:eastAsia="ru-RU"/>
        </w:rPr>
        <w:t>Peter</w:t>
      </w:r>
      <w:r w:rsidRPr="00F0580E">
        <w:rPr>
          <w:rFonts w:ascii="Times New Roman" w:eastAsia="Times New Roman" w:hAnsi="Times New Roman" w:cs="Times New Roman"/>
          <w:kern w:val="0"/>
          <w:sz w:val="28"/>
          <w:szCs w:val="28"/>
          <w:lang w:val="uk-UA" w:eastAsia="ru-RU"/>
        </w:rPr>
        <w:t>.</w:t>
      </w:r>
      <w:r w:rsidRPr="00F0580E">
        <w:rPr>
          <w:rFonts w:ascii="Times New Roman" w:eastAsia="Times New Roman" w:hAnsi="Times New Roman" w:cs="Times New Roman"/>
          <w:kern w:val="0"/>
          <w:sz w:val="28"/>
          <w:szCs w:val="28"/>
          <w:lang w:val="en-US" w:eastAsia="ru-RU"/>
        </w:rPr>
        <w:t>The</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en-US" w:eastAsia="ru-RU"/>
        </w:rPr>
        <w:t>Travels</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en-US" w:eastAsia="ru-RU"/>
        </w:rPr>
        <w:t>of</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en-US" w:eastAsia="ru-RU"/>
        </w:rPr>
        <w:t>Peter</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en-US" w:eastAsia="ru-RU"/>
        </w:rPr>
        <w:t>Mundy</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en-US" w:eastAsia="ru-RU"/>
        </w:rPr>
        <w:t>in</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en-US" w:eastAsia="ru-RU"/>
        </w:rPr>
        <w:t>Europe and</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en-US" w:eastAsia="ru-RU"/>
        </w:rPr>
        <w:t>Asia</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en-US" w:eastAsia="ru-RU"/>
        </w:rPr>
        <w:t>1608-1667.-London,1919.</w:t>
      </w:r>
    </w:p>
    <w:p w14:paraId="395CAF13"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en-US" w:eastAsia="ru-RU"/>
        </w:rPr>
        <w:t xml:space="preserve">381. Modelski G.,Tompson W.The Long and Short of Global Politics in the Twenty-first Century:An volutionary Approach// International Studies Reviw.-1999.-Summer, </w:t>
      </w:r>
      <w:r w:rsidRPr="00F0580E">
        <w:rPr>
          <w:rFonts w:ascii="Times New Roman" w:eastAsia="Times New Roman" w:hAnsi="Times New Roman" w:cs="Times New Roman"/>
          <w:kern w:val="0"/>
          <w:sz w:val="28"/>
          <w:szCs w:val="28"/>
          <w:lang w:val="uk-UA" w:eastAsia="ru-RU"/>
        </w:rPr>
        <w:t>№1.-Р.116.</w:t>
      </w:r>
    </w:p>
    <w:p w14:paraId="33B5393B"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uk-UA" w:eastAsia="ru-RU"/>
        </w:rPr>
        <w:t>3</w:t>
      </w:r>
      <w:r w:rsidRPr="00F0580E">
        <w:rPr>
          <w:rFonts w:ascii="Times New Roman" w:eastAsia="Times New Roman" w:hAnsi="Times New Roman" w:cs="Times New Roman"/>
          <w:kern w:val="0"/>
          <w:sz w:val="28"/>
          <w:szCs w:val="28"/>
          <w:lang w:val="en-US" w:eastAsia="ru-RU"/>
        </w:rPr>
        <w:t>82</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en-US" w:eastAsia="ru-RU"/>
        </w:rPr>
        <w:t>Nee</w:t>
      </w:r>
      <w:r w:rsidRPr="00F0580E">
        <w:rPr>
          <w:rFonts w:ascii="Times New Roman" w:eastAsia="Times New Roman" w:hAnsi="Times New Roman" w:cs="Times New Roman"/>
          <w:kern w:val="0"/>
          <w:sz w:val="28"/>
          <w:szCs w:val="28"/>
          <w:lang w:val="uk-UA" w:eastAsia="ru-RU"/>
        </w:rPr>
        <w:t>dham Joseph. Science and Civilisation in China. 4 vos. Cambridge, 1954-1962,</w:t>
      </w:r>
      <w:r w:rsidRPr="00F0580E">
        <w:rPr>
          <w:rFonts w:ascii="Times New Roman" w:eastAsia="Times New Roman" w:hAnsi="Times New Roman" w:cs="Times New Roman"/>
          <w:kern w:val="0"/>
          <w:sz w:val="28"/>
          <w:szCs w:val="28"/>
          <w:lang w:val="en-US" w:eastAsia="ru-RU"/>
        </w:rPr>
        <w:t>-</w:t>
      </w:r>
      <w:r w:rsidRPr="00F0580E">
        <w:rPr>
          <w:rFonts w:ascii="Times New Roman" w:eastAsia="Times New Roman" w:hAnsi="Times New Roman" w:cs="Times New Roman"/>
          <w:kern w:val="0"/>
          <w:sz w:val="28"/>
          <w:szCs w:val="28"/>
          <w:lang w:val="uk-UA" w:eastAsia="ru-RU"/>
        </w:rPr>
        <w:t xml:space="preserve"> Vol.3</w:t>
      </w:r>
      <w:r w:rsidRPr="00F0580E">
        <w:rPr>
          <w:rFonts w:ascii="Times New Roman" w:eastAsia="Times New Roman" w:hAnsi="Times New Roman" w:cs="Times New Roman"/>
          <w:kern w:val="0"/>
          <w:sz w:val="28"/>
          <w:szCs w:val="28"/>
          <w:lang w:val="en-US" w:eastAsia="ru-RU"/>
        </w:rPr>
        <w:t>.-</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en-US" w:eastAsia="ru-RU"/>
        </w:rPr>
        <w:t>P</w:t>
      </w:r>
      <w:r w:rsidRPr="00F0580E">
        <w:rPr>
          <w:rFonts w:ascii="Times New Roman" w:eastAsia="Times New Roman" w:hAnsi="Times New Roman" w:cs="Times New Roman"/>
          <w:kern w:val="0"/>
          <w:sz w:val="28"/>
          <w:szCs w:val="28"/>
          <w:lang w:val="uk-UA" w:eastAsia="ru-RU"/>
        </w:rPr>
        <w:t>.</w:t>
      </w:r>
      <w:r w:rsidRPr="00F0580E">
        <w:rPr>
          <w:rFonts w:ascii="Times New Roman" w:eastAsia="Times New Roman" w:hAnsi="Times New Roman" w:cs="Times New Roman"/>
          <w:kern w:val="0"/>
          <w:sz w:val="28"/>
          <w:szCs w:val="28"/>
          <w:lang w:val="en-US" w:eastAsia="ru-RU"/>
        </w:rPr>
        <w:t>-</w:t>
      </w:r>
      <w:r w:rsidRPr="00F0580E">
        <w:rPr>
          <w:rFonts w:ascii="Times New Roman" w:eastAsia="Times New Roman" w:hAnsi="Times New Roman" w:cs="Times New Roman"/>
          <w:kern w:val="0"/>
          <w:sz w:val="28"/>
          <w:szCs w:val="28"/>
          <w:lang w:val="uk-UA" w:eastAsia="ru-RU"/>
        </w:rPr>
        <w:t>279.</w:t>
      </w:r>
    </w:p>
    <w:p w14:paraId="4A61514B"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uk-UA" w:eastAsia="ru-RU"/>
        </w:rPr>
        <w:t>3</w:t>
      </w:r>
      <w:r w:rsidRPr="00F0580E">
        <w:rPr>
          <w:rFonts w:ascii="Times New Roman" w:eastAsia="Times New Roman" w:hAnsi="Times New Roman" w:cs="Times New Roman"/>
          <w:kern w:val="0"/>
          <w:sz w:val="28"/>
          <w:szCs w:val="28"/>
          <w:lang w:val="en-US" w:eastAsia="ru-RU"/>
        </w:rPr>
        <w:t xml:space="preserve">83. </w:t>
      </w:r>
      <w:r w:rsidRPr="00F0580E">
        <w:rPr>
          <w:rFonts w:ascii="Times New Roman" w:eastAsia="Times New Roman" w:hAnsi="Times New Roman" w:cs="Times New Roman"/>
          <w:kern w:val="0"/>
          <w:sz w:val="28"/>
          <w:szCs w:val="28"/>
          <w:lang w:val="uk-UA" w:eastAsia="ru-RU"/>
        </w:rPr>
        <w:t>d”Elia Pasquale M. Galileo in China. Harvard.- 1960</w:t>
      </w:r>
      <w:r w:rsidRPr="00F0580E">
        <w:rPr>
          <w:rFonts w:ascii="Times New Roman" w:eastAsia="Times New Roman" w:hAnsi="Times New Roman" w:cs="Times New Roman"/>
          <w:kern w:val="0"/>
          <w:sz w:val="28"/>
          <w:szCs w:val="28"/>
          <w:lang w:val="en-US" w:eastAsia="ru-RU"/>
        </w:rPr>
        <w:t>.-</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en-US" w:eastAsia="ru-RU"/>
        </w:rPr>
        <w:t>P</w:t>
      </w:r>
      <w:r w:rsidRPr="00F0580E">
        <w:rPr>
          <w:rFonts w:ascii="Times New Roman" w:eastAsia="Times New Roman" w:hAnsi="Times New Roman" w:cs="Times New Roman"/>
          <w:kern w:val="0"/>
          <w:sz w:val="28"/>
          <w:szCs w:val="28"/>
          <w:lang w:val="uk-UA" w:eastAsia="ru-RU"/>
        </w:rPr>
        <w:t>.</w:t>
      </w:r>
      <w:r w:rsidRPr="00F0580E">
        <w:rPr>
          <w:rFonts w:ascii="Times New Roman" w:eastAsia="Times New Roman" w:hAnsi="Times New Roman" w:cs="Times New Roman"/>
          <w:kern w:val="0"/>
          <w:sz w:val="28"/>
          <w:szCs w:val="28"/>
          <w:lang w:val="en-US" w:eastAsia="ru-RU"/>
        </w:rPr>
        <w:t>-</w:t>
      </w:r>
      <w:r w:rsidRPr="00F0580E">
        <w:rPr>
          <w:rFonts w:ascii="Times New Roman" w:eastAsia="Times New Roman" w:hAnsi="Times New Roman" w:cs="Times New Roman"/>
          <w:kern w:val="0"/>
          <w:sz w:val="28"/>
          <w:szCs w:val="28"/>
          <w:lang w:val="uk-UA" w:eastAsia="ru-RU"/>
        </w:rPr>
        <w:t>75</w:t>
      </w:r>
      <w:r w:rsidRPr="00F0580E">
        <w:rPr>
          <w:rFonts w:ascii="Times New Roman" w:eastAsia="Times New Roman" w:hAnsi="Times New Roman" w:cs="Times New Roman"/>
          <w:kern w:val="0"/>
          <w:sz w:val="28"/>
          <w:szCs w:val="28"/>
          <w:lang w:val="en-US" w:eastAsia="ru-RU"/>
        </w:rPr>
        <w:t>.</w:t>
      </w:r>
    </w:p>
    <w:p w14:paraId="12788151"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lastRenderedPageBreak/>
        <w:t xml:space="preserve">384. </w:t>
      </w:r>
      <w:r w:rsidRPr="00F0580E">
        <w:rPr>
          <w:rFonts w:ascii="Times New Roman" w:eastAsia="Times New Roman" w:hAnsi="Times New Roman" w:cs="Times New Roman"/>
          <w:kern w:val="0"/>
          <w:sz w:val="28"/>
          <w:szCs w:val="28"/>
          <w:lang w:val="uk-UA" w:eastAsia="ru-RU"/>
        </w:rPr>
        <w:t>Plattner F.A. Jesuits  Go East, (trans.from German). Dublin, 1950.</w:t>
      </w:r>
      <w:r w:rsidRPr="00F0580E">
        <w:rPr>
          <w:rFonts w:ascii="Times New Roman" w:eastAsia="Times New Roman" w:hAnsi="Times New Roman" w:cs="Times New Roman"/>
          <w:kern w:val="0"/>
          <w:sz w:val="28"/>
          <w:szCs w:val="28"/>
          <w:lang w:val="en-US" w:eastAsia="ru-RU"/>
        </w:rPr>
        <w:t>-</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en-US" w:eastAsia="ru-RU"/>
        </w:rPr>
        <w:t>P-</w:t>
      </w:r>
      <w:r w:rsidRPr="00F0580E">
        <w:rPr>
          <w:rFonts w:ascii="Times New Roman" w:eastAsia="Times New Roman" w:hAnsi="Times New Roman" w:cs="Times New Roman"/>
          <w:kern w:val="0"/>
          <w:sz w:val="28"/>
          <w:szCs w:val="28"/>
          <w:lang w:val="uk-UA" w:eastAsia="ru-RU"/>
        </w:rPr>
        <w:t xml:space="preserve"> 258.</w:t>
      </w:r>
    </w:p>
    <w:p w14:paraId="3405B673"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fr-FR" w:eastAsia="ru-RU"/>
        </w:rPr>
      </w:pPr>
      <w:r w:rsidRPr="00F0580E">
        <w:rPr>
          <w:rFonts w:ascii="Times New Roman" w:eastAsia="Times New Roman" w:hAnsi="Times New Roman" w:cs="Times New Roman"/>
          <w:kern w:val="0"/>
          <w:sz w:val="28"/>
          <w:szCs w:val="28"/>
          <w:lang w:val="fr-FR" w:eastAsia="ru-RU"/>
        </w:rPr>
        <w:t xml:space="preserve">385.  Pelliot,Les Mongols et la papaute.T.1 Paris 1923. -pp.58-59. </w:t>
      </w:r>
    </w:p>
    <w:p w14:paraId="5A353231"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t xml:space="preserve">386. </w:t>
      </w:r>
      <w:r w:rsidRPr="00F0580E">
        <w:rPr>
          <w:rFonts w:ascii="Times New Roman" w:eastAsia="Times New Roman" w:hAnsi="Times New Roman" w:cs="Times New Roman"/>
          <w:kern w:val="0"/>
          <w:sz w:val="28"/>
          <w:szCs w:val="28"/>
          <w:lang w:val="es-ES" w:eastAsia="ru-RU"/>
        </w:rPr>
        <w:t>Pegolotti</w:t>
      </w:r>
      <w:r w:rsidRPr="00F0580E">
        <w:rPr>
          <w:rFonts w:ascii="Times New Roman" w:eastAsia="Times New Roman" w:hAnsi="Times New Roman" w:cs="Times New Roman"/>
          <w:kern w:val="0"/>
          <w:sz w:val="28"/>
          <w:szCs w:val="28"/>
          <w:lang w:val="uk-UA" w:eastAsia="ru-RU"/>
        </w:rPr>
        <w:t>.</w:t>
      </w:r>
      <w:r w:rsidRPr="00F0580E">
        <w:rPr>
          <w:rFonts w:ascii="Times New Roman" w:eastAsia="Times New Roman" w:hAnsi="Times New Roman" w:cs="Times New Roman"/>
          <w:kern w:val="0"/>
          <w:sz w:val="28"/>
          <w:szCs w:val="28"/>
          <w:lang w:val="es-ES" w:eastAsia="ru-RU"/>
        </w:rPr>
        <w:t xml:space="preserve"> La</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es-ES" w:eastAsia="ru-RU"/>
        </w:rPr>
        <w:t>practica</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es-ES" w:eastAsia="ru-RU"/>
        </w:rPr>
        <w:t>della</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es-ES" w:eastAsia="ru-RU"/>
        </w:rPr>
        <w:t>mercatura</w:t>
      </w:r>
      <w:r w:rsidRPr="00F0580E">
        <w:rPr>
          <w:rFonts w:ascii="Times New Roman" w:eastAsia="Times New Roman" w:hAnsi="Times New Roman" w:cs="Times New Roman"/>
          <w:kern w:val="0"/>
          <w:sz w:val="28"/>
          <w:szCs w:val="28"/>
          <w:lang w:val="uk-UA" w:eastAsia="ru-RU"/>
        </w:rPr>
        <w:t>/</w:t>
      </w:r>
      <w:r w:rsidRPr="00F0580E">
        <w:rPr>
          <w:rFonts w:ascii="Times New Roman" w:eastAsia="Times New Roman" w:hAnsi="Times New Roman" w:cs="Times New Roman"/>
          <w:kern w:val="0"/>
          <w:sz w:val="28"/>
          <w:szCs w:val="28"/>
          <w:lang w:val="es-ES" w:eastAsia="ru-RU"/>
        </w:rPr>
        <w:t>A</w:t>
      </w:r>
      <w:r w:rsidRPr="00F0580E">
        <w:rPr>
          <w:rFonts w:ascii="Times New Roman" w:eastAsia="Times New Roman" w:hAnsi="Times New Roman" w:cs="Times New Roman"/>
          <w:kern w:val="0"/>
          <w:sz w:val="28"/>
          <w:szCs w:val="28"/>
          <w:lang w:val="uk-UA" w:eastAsia="ru-RU"/>
        </w:rPr>
        <w:t>.</w:t>
      </w:r>
      <w:r w:rsidRPr="00F0580E">
        <w:rPr>
          <w:rFonts w:ascii="Times New Roman" w:eastAsia="Times New Roman" w:hAnsi="Times New Roman" w:cs="Times New Roman"/>
          <w:kern w:val="0"/>
          <w:sz w:val="28"/>
          <w:szCs w:val="28"/>
          <w:lang w:val="es-ES" w:eastAsia="ru-RU"/>
        </w:rPr>
        <w:t>Evans</w:t>
      </w:r>
      <w:r w:rsidRPr="00F0580E">
        <w:rPr>
          <w:rFonts w:ascii="Times New Roman" w:eastAsia="Times New Roman" w:hAnsi="Times New Roman" w:cs="Times New Roman"/>
          <w:kern w:val="0"/>
          <w:sz w:val="28"/>
          <w:szCs w:val="28"/>
          <w:lang w:val="uk-UA" w:eastAsia="ru-RU"/>
        </w:rPr>
        <w:t>,</w:t>
      </w:r>
      <w:r w:rsidRPr="00F0580E">
        <w:rPr>
          <w:rFonts w:ascii="Times New Roman" w:eastAsia="Times New Roman" w:hAnsi="Times New Roman" w:cs="Times New Roman"/>
          <w:kern w:val="0"/>
          <w:sz w:val="28"/>
          <w:szCs w:val="28"/>
          <w:lang w:val="es-ES" w:eastAsia="ru-RU"/>
        </w:rPr>
        <w:t>Cambridge</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es-ES" w:eastAsia="ru-RU"/>
        </w:rPr>
        <w:t>Mass</w:t>
      </w:r>
      <w:r w:rsidRPr="00F0580E">
        <w:rPr>
          <w:rFonts w:ascii="Times New Roman" w:eastAsia="Times New Roman" w:hAnsi="Times New Roman" w:cs="Times New Roman"/>
          <w:kern w:val="0"/>
          <w:sz w:val="28"/>
          <w:szCs w:val="28"/>
          <w:lang w:val="uk-UA" w:eastAsia="ru-RU"/>
        </w:rPr>
        <w:t>), 1936, (</w:t>
      </w:r>
      <w:r w:rsidRPr="00F0580E">
        <w:rPr>
          <w:rFonts w:ascii="Times New Roman" w:eastAsia="Times New Roman" w:hAnsi="Times New Roman" w:cs="Times New Roman"/>
          <w:kern w:val="0"/>
          <w:sz w:val="28"/>
          <w:szCs w:val="28"/>
          <w:lang w:val="es-ES" w:eastAsia="ru-RU"/>
        </w:rPr>
        <w:t>Medialval</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es-ES" w:eastAsia="ru-RU"/>
        </w:rPr>
        <w:t>Academy</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es-ES" w:eastAsia="ru-RU"/>
        </w:rPr>
        <w:t>of</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es-ES" w:eastAsia="ru-RU"/>
        </w:rPr>
        <w:t>America</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es-ES" w:eastAsia="ru-RU"/>
        </w:rPr>
        <w:t>publ</w:t>
      </w:r>
      <w:r w:rsidRPr="00F0580E">
        <w:rPr>
          <w:rFonts w:ascii="Times New Roman" w:eastAsia="Times New Roman" w:hAnsi="Times New Roman" w:cs="Times New Roman"/>
          <w:kern w:val="0"/>
          <w:sz w:val="28"/>
          <w:szCs w:val="28"/>
          <w:lang w:val="uk-UA" w:eastAsia="ru-RU"/>
        </w:rPr>
        <w:t>.№24.</w:t>
      </w:r>
    </w:p>
    <w:p w14:paraId="45D36887"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fr-FR" w:eastAsia="ru-RU"/>
        </w:rPr>
      </w:pPr>
      <w:r w:rsidRPr="00F0580E">
        <w:rPr>
          <w:rFonts w:ascii="Times New Roman" w:eastAsia="Times New Roman" w:hAnsi="Times New Roman" w:cs="Times New Roman"/>
          <w:kern w:val="0"/>
          <w:sz w:val="28"/>
          <w:szCs w:val="28"/>
          <w:lang w:val="en-US" w:eastAsia="ru-RU"/>
        </w:rPr>
        <w:t xml:space="preserve">387 </w:t>
      </w:r>
      <w:r w:rsidRPr="00F0580E">
        <w:rPr>
          <w:rFonts w:ascii="Times New Roman" w:eastAsia="Times New Roman" w:hAnsi="Times New Roman" w:cs="Times New Roman"/>
          <w:kern w:val="0"/>
          <w:sz w:val="28"/>
          <w:szCs w:val="28"/>
          <w:lang w:val="fr-FR" w:eastAsia="ru-RU"/>
        </w:rPr>
        <w:t>J</w:t>
      </w:r>
      <w:r w:rsidRPr="00F0580E">
        <w:rPr>
          <w:rFonts w:ascii="Times New Roman" w:eastAsia="Times New Roman" w:hAnsi="Times New Roman" w:cs="Times New Roman"/>
          <w:kern w:val="0"/>
          <w:sz w:val="28"/>
          <w:szCs w:val="28"/>
          <w:lang w:val="uk-UA" w:eastAsia="ru-RU"/>
        </w:rPr>
        <w:t>.</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val="fr-FR" w:eastAsia="ru-RU"/>
        </w:rPr>
        <w:t>Richard</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fr-FR" w:eastAsia="ru-RU"/>
        </w:rPr>
        <w:t>Le</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fr-FR" w:eastAsia="ru-RU"/>
        </w:rPr>
        <w:t>debut</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fr-FR" w:eastAsia="ru-RU"/>
        </w:rPr>
        <w:t>des</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fr-FR" w:eastAsia="ru-RU"/>
        </w:rPr>
        <w:t>relations</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fr-FR" w:eastAsia="ru-RU"/>
        </w:rPr>
        <w:t>entre</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fr-FR" w:eastAsia="ru-RU"/>
        </w:rPr>
        <w:t>la</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fr-FR" w:eastAsia="ru-RU"/>
        </w:rPr>
        <w:t>papaute</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fr-FR" w:eastAsia="ru-RU"/>
        </w:rPr>
        <w:t>et</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fr-FR" w:eastAsia="ru-RU"/>
        </w:rPr>
        <w:t>les</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fr-FR" w:eastAsia="ru-RU"/>
        </w:rPr>
        <w:t>Mongols</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fr-FR" w:eastAsia="ru-RU"/>
        </w:rPr>
        <w:t>de</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fr-FR" w:eastAsia="ru-RU"/>
        </w:rPr>
        <w:t>Perse//”Jornal Asiatique”, Paris, 1942.</w:t>
      </w:r>
    </w:p>
    <w:p w14:paraId="5A5DDE01" w14:textId="77777777" w:rsidR="00F0580E" w:rsidRPr="00F0580E" w:rsidRDefault="00F0580E" w:rsidP="00F0580E">
      <w:pPr>
        <w:widowControl/>
        <w:tabs>
          <w:tab w:val="clear" w:pos="709"/>
          <w:tab w:val="num" w:pos="900"/>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fr-FR" w:eastAsia="ru-RU"/>
        </w:rPr>
        <w:t xml:space="preserve">388. </w:t>
      </w:r>
      <w:r w:rsidRPr="00F0580E">
        <w:rPr>
          <w:rFonts w:ascii="Times New Roman" w:eastAsia="Times New Roman" w:hAnsi="Times New Roman" w:cs="Times New Roman"/>
          <w:kern w:val="0"/>
          <w:sz w:val="28"/>
          <w:szCs w:val="28"/>
          <w:lang w:val="uk-UA" w:eastAsia="ru-RU"/>
        </w:rPr>
        <w:t>Riggs Fred W. Globalization Key Concepts/ On line. Available</w:t>
      </w:r>
      <w:r w:rsidRPr="00F0580E">
        <w:rPr>
          <w:rFonts w:ascii="Times New Roman" w:eastAsia="Times New Roman" w:hAnsi="Times New Roman" w:cs="Times New Roman"/>
          <w:kern w:val="0"/>
          <w:sz w:val="28"/>
          <w:szCs w:val="28"/>
          <w:lang w:val="en-US" w:eastAsia="ru-RU"/>
        </w:rPr>
        <w:t xml:space="preserve"> a</w:t>
      </w:r>
      <w:r w:rsidRPr="00F0580E">
        <w:rPr>
          <w:rFonts w:ascii="Times New Roman" w:eastAsia="Times New Roman" w:hAnsi="Times New Roman" w:cs="Times New Roman"/>
          <w:kern w:val="0"/>
          <w:sz w:val="28"/>
          <w:szCs w:val="28"/>
          <w:lang w:val="uk-UA" w:eastAsia="ru-RU"/>
        </w:rPr>
        <w:t>t:</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val="uk-UA" w:eastAsia="ru-RU"/>
        </w:rPr>
        <w:t xml:space="preserve">http:// </w:t>
      </w:r>
      <w:r w:rsidRPr="00F0580E">
        <w:rPr>
          <w:rFonts w:ascii="Times New Roman" w:eastAsia="Times New Roman" w:hAnsi="Times New Roman" w:cs="Times New Roman"/>
          <w:kern w:val="0"/>
          <w:sz w:val="28"/>
          <w:szCs w:val="28"/>
          <w:lang w:val="en-US" w:eastAsia="ru-RU"/>
        </w:rPr>
        <w:t>w</w:t>
      </w:r>
      <w:r w:rsidRPr="00F0580E">
        <w:rPr>
          <w:rFonts w:ascii="Times New Roman" w:eastAsia="Times New Roman" w:hAnsi="Times New Roman" w:cs="Times New Roman"/>
          <w:kern w:val="0"/>
          <w:sz w:val="28"/>
          <w:szCs w:val="28"/>
          <w:lang w:val="uk-UA" w:eastAsia="ru-RU"/>
        </w:rPr>
        <w:t>ww2.hawaii.edu/fredr/glocon.htm.</w:t>
      </w:r>
    </w:p>
    <w:p w14:paraId="5E1AB9D5" w14:textId="77777777" w:rsidR="00F0580E" w:rsidRPr="00F0580E" w:rsidRDefault="00F0580E" w:rsidP="00F0580E">
      <w:pPr>
        <w:widowControl/>
        <w:tabs>
          <w:tab w:val="clear" w:pos="709"/>
          <w:tab w:val="num" w:pos="900"/>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t>389. Renfrew</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en-US" w:eastAsia="ru-RU"/>
        </w:rPr>
        <w:t>C</w:t>
      </w:r>
      <w:r w:rsidRPr="00F0580E">
        <w:rPr>
          <w:rFonts w:ascii="Times New Roman" w:eastAsia="Times New Roman" w:hAnsi="Times New Roman" w:cs="Times New Roman"/>
          <w:kern w:val="0"/>
          <w:sz w:val="28"/>
          <w:szCs w:val="28"/>
          <w:lang w:val="uk-UA" w:eastAsia="ru-RU"/>
        </w:rPr>
        <w:t>.</w:t>
      </w:r>
      <w:r w:rsidRPr="00F0580E">
        <w:rPr>
          <w:rFonts w:ascii="Times New Roman" w:eastAsia="Times New Roman" w:hAnsi="Times New Roman" w:cs="Times New Roman"/>
          <w:kern w:val="0"/>
          <w:sz w:val="28"/>
          <w:szCs w:val="28"/>
          <w:lang w:val="en-US" w:eastAsia="ru-RU"/>
        </w:rPr>
        <w:t>The</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en-US" w:eastAsia="ru-RU"/>
        </w:rPr>
        <w:t>emergence</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en-US" w:eastAsia="ru-RU"/>
        </w:rPr>
        <w:t>of</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en-US" w:eastAsia="ru-RU"/>
        </w:rPr>
        <w:t>Civilization</w:t>
      </w:r>
      <w:r w:rsidRPr="00F0580E">
        <w:rPr>
          <w:rFonts w:ascii="Times New Roman" w:eastAsia="Times New Roman" w:hAnsi="Times New Roman" w:cs="Times New Roman"/>
          <w:kern w:val="0"/>
          <w:sz w:val="28"/>
          <w:szCs w:val="28"/>
          <w:lang w:val="uk-UA" w:eastAsia="ru-RU"/>
        </w:rPr>
        <w:t>.-</w:t>
      </w:r>
      <w:r w:rsidRPr="00F0580E">
        <w:rPr>
          <w:rFonts w:ascii="Times New Roman" w:eastAsia="Times New Roman" w:hAnsi="Times New Roman" w:cs="Times New Roman"/>
          <w:kern w:val="0"/>
          <w:sz w:val="28"/>
          <w:szCs w:val="28"/>
          <w:lang w:val="en-US" w:eastAsia="ru-RU"/>
        </w:rPr>
        <w:t>London</w:t>
      </w:r>
      <w:r w:rsidRPr="00F0580E">
        <w:rPr>
          <w:rFonts w:ascii="Times New Roman" w:eastAsia="Times New Roman" w:hAnsi="Times New Roman" w:cs="Times New Roman"/>
          <w:kern w:val="0"/>
          <w:sz w:val="28"/>
          <w:szCs w:val="28"/>
          <w:lang w:val="uk-UA" w:eastAsia="ru-RU"/>
        </w:rPr>
        <w:t>,1972.</w:t>
      </w:r>
    </w:p>
    <w:p w14:paraId="425808AE" w14:textId="77777777" w:rsidR="00F0580E" w:rsidRPr="00F0580E" w:rsidRDefault="00F0580E" w:rsidP="00F0580E">
      <w:pPr>
        <w:widowControl/>
        <w:tabs>
          <w:tab w:val="clear" w:pos="709"/>
          <w:tab w:val="num" w:pos="900"/>
        </w:tabs>
        <w:suppressAutoHyphens w:val="0"/>
        <w:spacing w:after="0" w:line="360" w:lineRule="auto"/>
        <w:ind w:right="567" w:firstLine="0"/>
        <w:rPr>
          <w:rFonts w:ascii="Times New Roman" w:eastAsia="Times New Roman" w:hAnsi="Times New Roman" w:cs="Times New Roman"/>
          <w:kern w:val="0"/>
          <w:sz w:val="28"/>
          <w:szCs w:val="28"/>
          <w:lang w:val="fr-FR" w:eastAsia="ru-RU"/>
        </w:rPr>
      </w:pPr>
      <w:r w:rsidRPr="00F0580E">
        <w:rPr>
          <w:rFonts w:ascii="Times New Roman" w:eastAsia="Times New Roman" w:hAnsi="Times New Roman" w:cs="Times New Roman"/>
          <w:kern w:val="0"/>
          <w:sz w:val="28"/>
          <w:szCs w:val="28"/>
          <w:lang w:val="en-US" w:eastAsia="ru-RU"/>
        </w:rPr>
        <w:t xml:space="preserve">390. </w:t>
      </w:r>
      <w:r w:rsidRPr="00F0580E">
        <w:rPr>
          <w:rFonts w:ascii="Times New Roman" w:eastAsia="Times New Roman" w:hAnsi="Times New Roman" w:cs="Times New Roman"/>
          <w:kern w:val="0"/>
          <w:sz w:val="28"/>
          <w:szCs w:val="28"/>
          <w:lang w:val="fr-FR" w:eastAsia="ru-RU"/>
        </w:rPr>
        <w:t>J</w:t>
      </w:r>
      <w:r w:rsidRPr="00F0580E">
        <w:rPr>
          <w:rFonts w:ascii="Times New Roman" w:eastAsia="Times New Roman" w:hAnsi="Times New Roman" w:cs="Times New Roman"/>
          <w:kern w:val="0"/>
          <w:sz w:val="28"/>
          <w:szCs w:val="28"/>
          <w:lang w:val="uk-UA" w:eastAsia="ru-RU"/>
        </w:rPr>
        <w:t>.</w:t>
      </w:r>
      <w:r w:rsidRPr="00F0580E">
        <w:rPr>
          <w:rFonts w:ascii="Times New Roman" w:eastAsia="Times New Roman" w:hAnsi="Times New Roman" w:cs="Times New Roman"/>
          <w:kern w:val="0"/>
          <w:sz w:val="28"/>
          <w:szCs w:val="28"/>
          <w:lang w:val="fr-FR" w:eastAsia="ru-RU"/>
        </w:rPr>
        <w:t>Richard</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fr-FR" w:eastAsia="ru-RU"/>
        </w:rPr>
        <w:t>Le</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fr-FR" w:eastAsia="ru-RU"/>
        </w:rPr>
        <w:t>debut</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fr-FR" w:eastAsia="ru-RU"/>
        </w:rPr>
        <w:t>des</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fr-FR" w:eastAsia="ru-RU"/>
        </w:rPr>
        <w:t>relations</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fr-FR" w:eastAsia="ru-RU"/>
        </w:rPr>
        <w:t>entre</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fr-FR" w:eastAsia="ru-RU"/>
        </w:rPr>
        <w:t>la</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fr-FR" w:eastAsia="ru-RU"/>
        </w:rPr>
        <w:t>papaute</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fr-FR" w:eastAsia="ru-RU"/>
        </w:rPr>
        <w:t>et</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fr-FR" w:eastAsia="ru-RU"/>
        </w:rPr>
        <w:t>les</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fr-FR" w:eastAsia="ru-RU"/>
        </w:rPr>
        <w:t>Mongols</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fr-FR" w:eastAsia="ru-RU"/>
        </w:rPr>
        <w:t>de</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fr-FR" w:eastAsia="ru-RU"/>
        </w:rPr>
        <w:t>Perse//”Jornal Asiatique”, Paris, 1942.</w:t>
      </w:r>
    </w:p>
    <w:p w14:paraId="4651CF0E" w14:textId="77777777" w:rsidR="00F0580E" w:rsidRPr="00F0580E" w:rsidRDefault="00F0580E" w:rsidP="00F0580E">
      <w:pPr>
        <w:widowControl/>
        <w:tabs>
          <w:tab w:val="clear" w:pos="709"/>
          <w:tab w:val="num" w:pos="900"/>
        </w:tabs>
        <w:suppressAutoHyphens w:val="0"/>
        <w:spacing w:after="0" w:line="360" w:lineRule="auto"/>
        <w:ind w:right="567" w:firstLine="0"/>
        <w:rPr>
          <w:rFonts w:ascii="Times New Roman" w:eastAsia="Times New Roman" w:hAnsi="Times New Roman" w:cs="Times New Roman"/>
          <w:kern w:val="0"/>
          <w:sz w:val="28"/>
          <w:szCs w:val="28"/>
          <w:lang w:val="fr-FR" w:eastAsia="ru-RU"/>
        </w:rPr>
      </w:pPr>
      <w:r w:rsidRPr="00F0580E">
        <w:rPr>
          <w:rFonts w:ascii="Times New Roman" w:eastAsia="Times New Roman" w:hAnsi="Times New Roman" w:cs="Times New Roman"/>
          <w:kern w:val="0"/>
          <w:sz w:val="28"/>
          <w:szCs w:val="28"/>
          <w:lang w:val="fr-FR" w:eastAsia="ru-RU"/>
        </w:rPr>
        <w:t>391.</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fr-FR" w:eastAsia="ru-RU"/>
        </w:rPr>
        <w:t xml:space="preserve"> Richard Simon de Sant Quentin « Histoire des  Tartares »  Parise 1965.</w:t>
      </w:r>
    </w:p>
    <w:p w14:paraId="4B812FBD"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t xml:space="preserve">392. </w:t>
      </w:r>
      <w:r w:rsidRPr="00F0580E">
        <w:rPr>
          <w:rFonts w:ascii="Times New Roman" w:eastAsia="Times New Roman" w:hAnsi="Times New Roman" w:cs="Times New Roman"/>
          <w:kern w:val="0"/>
          <w:sz w:val="28"/>
          <w:szCs w:val="28"/>
          <w:lang w:val="uk-UA" w:eastAsia="ru-RU"/>
        </w:rPr>
        <w:t>Sheldon C.D., The Rise of the Merchant Class in Tokugawa Japan, 1600-1868, Locust Valley,  New York, 1958.</w:t>
      </w:r>
    </w:p>
    <w:p w14:paraId="361155D4"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t>393. Seidlitz</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en-US" w:eastAsia="ru-RU"/>
        </w:rPr>
        <w:t>W</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en-US" w:eastAsia="ru-RU"/>
        </w:rPr>
        <w:t>von</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en-US" w:eastAsia="ru-RU"/>
        </w:rPr>
        <w:t>History</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en-US" w:eastAsia="ru-RU"/>
        </w:rPr>
        <w:t>of</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en-US" w:eastAsia="ru-RU"/>
        </w:rPr>
        <w:t>Japanese</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en-US" w:eastAsia="ru-RU"/>
        </w:rPr>
        <w:t>Colour</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en-US" w:eastAsia="ru-RU"/>
        </w:rPr>
        <w:t>Prints</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en-US" w:eastAsia="ru-RU"/>
        </w:rPr>
        <w:t>L</w:t>
      </w:r>
      <w:r w:rsidRPr="00F0580E">
        <w:rPr>
          <w:rFonts w:ascii="Times New Roman" w:eastAsia="Times New Roman" w:hAnsi="Times New Roman" w:cs="Times New Roman"/>
          <w:kern w:val="0"/>
          <w:sz w:val="28"/>
          <w:szCs w:val="28"/>
          <w:lang w:val="uk-UA" w:eastAsia="ru-RU"/>
        </w:rPr>
        <w:t xml:space="preserve">., 1920.-  </w:t>
      </w:r>
      <w:r w:rsidRPr="00F0580E">
        <w:rPr>
          <w:rFonts w:ascii="Times New Roman" w:eastAsia="Times New Roman" w:hAnsi="Times New Roman" w:cs="Times New Roman"/>
          <w:kern w:val="0"/>
          <w:sz w:val="28"/>
          <w:szCs w:val="28"/>
          <w:lang w:val="en-US" w:eastAsia="ru-RU"/>
        </w:rPr>
        <w:t>P</w:t>
      </w:r>
      <w:r w:rsidRPr="00F0580E">
        <w:rPr>
          <w:rFonts w:ascii="Times New Roman" w:eastAsia="Times New Roman" w:hAnsi="Times New Roman" w:cs="Times New Roman"/>
          <w:kern w:val="0"/>
          <w:sz w:val="28"/>
          <w:szCs w:val="28"/>
          <w:lang w:val="uk-UA" w:eastAsia="ru-RU"/>
        </w:rPr>
        <w:t>.54.</w:t>
      </w:r>
    </w:p>
    <w:p w14:paraId="52167CA2"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t>394. Sam</w:t>
      </w:r>
      <w:r w:rsidRPr="00F0580E">
        <w:rPr>
          <w:rFonts w:ascii="Times New Roman" w:eastAsia="Times New Roman" w:hAnsi="Times New Roman" w:cs="Times New Roman"/>
          <w:kern w:val="0"/>
          <w:sz w:val="28"/>
          <w:szCs w:val="28"/>
          <w:lang w:val="uk-UA" w:eastAsia="ru-RU"/>
        </w:rPr>
        <w:t>som G.B. “Early Japanes Law  and Administration”, Transaction of the Asiat Society of Japen (2) t.9 New York. 1932 P.67-109.</w:t>
      </w:r>
    </w:p>
    <w:p w14:paraId="43B82BCB"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t>395.Sakakibara E. The End of Progressivism – A Search for New Goals// foreign Affirs.- 1995.- September.October.-P.8-14.</w:t>
      </w:r>
    </w:p>
    <w:p w14:paraId="0B74D587"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t xml:space="preserve">396. </w:t>
      </w:r>
      <w:r w:rsidRPr="00F0580E">
        <w:rPr>
          <w:rFonts w:ascii="Times New Roman" w:eastAsia="Times New Roman" w:hAnsi="Times New Roman" w:cs="Times New Roman"/>
          <w:kern w:val="0"/>
          <w:sz w:val="28"/>
          <w:szCs w:val="28"/>
          <w:lang w:val="uk-UA" w:eastAsia="ru-RU"/>
        </w:rPr>
        <w:t>Sheldon C.D., The Rise of the Merchant Class in Tokugawa Japan, 1600-1868, Locust Valley,  New York, 1958.</w:t>
      </w:r>
    </w:p>
    <w:p w14:paraId="1C305A29"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t xml:space="preserve">397. </w:t>
      </w:r>
      <w:r w:rsidRPr="00F0580E">
        <w:rPr>
          <w:rFonts w:ascii="Times New Roman" w:eastAsia="Times New Roman" w:hAnsi="Times New Roman" w:cs="Times New Roman"/>
          <w:kern w:val="0"/>
          <w:sz w:val="28"/>
          <w:szCs w:val="28"/>
          <w:lang w:val="uk-UA" w:eastAsia="ru-RU"/>
        </w:rPr>
        <w:t>Sansom G.B. “Early Japanes Law  and Administration”, Transaction of the Asiat Society of Japen (2) t.9 New York. 1932 P.67-109.</w:t>
      </w:r>
    </w:p>
    <w:p w14:paraId="05FFA0A1"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uk-UA" w:eastAsia="ru-RU"/>
        </w:rPr>
      </w:pPr>
      <w:r w:rsidRPr="00F0580E">
        <w:rPr>
          <w:rFonts w:ascii="Times New Roman" w:eastAsia="Times New Roman" w:hAnsi="Times New Roman" w:cs="Times New Roman"/>
          <w:kern w:val="0"/>
          <w:sz w:val="28"/>
          <w:szCs w:val="28"/>
          <w:lang w:val="en-US" w:eastAsia="ru-RU"/>
        </w:rPr>
        <w:t>398. S</w:t>
      </w:r>
      <w:r w:rsidRPr="00F0580E">
        <w:rPr>
          <w:rFonts w:ascii="Times New Roman" w:eastAsia="Times New Roman" w:hAnsi="Times New Roman" w:cs="Times New Roman"/>
          <w:kern w:val="0"/>
          <w:sz w:val="28"/>
          <w:szCs w:val="28"/>
          <w:lang w:val="uk-UA" w:eastAsia="ru-RU"/>
        </w:rPr>
        <w:t>heldon C.D., The Rise of the Merchant Class in Tokugawa Japan, 1600-1868, Locust Valley,  New York, 1958.</w:t>
      </w:r>
    </w:p>
    <w:p w14:paraId="3AC1E9C6" w14:textId="77777777" w:rsidR="00F0580E" w:rsidRPr="00F0580E" w:rsidRDefault="00F0580E" w:rsidP="00F0580E">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es-ES" w:eastAsia="ru-RU"/>
        </w:rPr>
      </w:pPr>
      <w:r w:rsidRPr="00F0580E">
        <w:rPr>
          <w:rFonts w:ascii="Times New Roman" w:eastAsia="Times New Roman" w:hAnsi="Times New Roman" w:cs="Times New Roman"/>
          <w:kern w:val="0"/>
          <w:sz w:val="28"/>
          <w:szCs w:val="28"/>
          <w:lang w:val="en-US" w:eastAsia="ru-RU"/>
        </w:rPr>
        <w:t xml:space="preserve">399. </w:t>
      </w:r>
      <w:r w:rsidRPr="00F0580E">
        <w:rPr>
          <w:rFonts w:ascii="Times New Roman" w:eastAsia="Times New Roman" w:hAnsi="Times New Roman" w:cs="Times New Roman"/>
          <w:kern w:val="0"/>
          <w:sz w:val="28"/>
          <w:szCs w:val="28"/>
          <w:lang w:val="es-ES" w:eastAsia="ru-RU"/>
        </w:rPr>
        <w:t xml:space="preserve">G.Soranszo. Il papato, l’ Europa cristianae i tartari.-Milano.,1930.  </w:t>
      </w:r>
    </w:p>
    <w:p w14:paraId="3C322DFE" w14:textId="77777777" w:rsidR="00F0580E" w:rsidRPr="00F0580E" w:rsidRDefault="00F0580E" w:rsidP="00F0580E">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es-ES" w:eastAsia="ru-RU"/>
        </w:rPr>
      </w:pPr>
    </w:p>
    <w:p w14:paraId="6C1B33AD" w14:textId="77777777" w:rsidR="00F0580E" w:rsidRPr="00F0580E" w:rsidRDefault="00F0580E" w:rsidP="00F0580E">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t>400. Standaert Nicolas, Yang Tingyun, Confucian and Christian in   Late Ming China: his life and thought. Leiden-New York,  1988.</w:t>
      </w:r>
    </w:p>
    <w:p w14:paraId="6A9A5BD9" w14:textId="77777777" w:rsidR="00F0580E" w:rsidRPr="00F0580E" w:rsidRDefault="00F0580E" w:rsidP="00F0580E">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en-US" w:eastAsia="ru-RU"/>
        </w:rPr>
      </w:pPr>
    </w:p>
    <w:p w14:paraId="3EC2722B" w14:textId="77777777" w:rsidR="00F0580E" w:rsidRPr="00F0580E" w:rsidRDefault="00F0580E" w:rsidP="00F0580E">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lastRenderedPageBreak/>
        <w:t>4</w:t>
      </w:r>
      <w:r w:rsidRPr="00F0580E">
        <w:rPr>
          <w:rFonts w:ascii="Times New Roman" w:eastAsia="Times New Roman" w:hAnsi="Times New Roman" w:cs="Times New Roman"/>
          <w:kern w:val="0"/>
          <w:sz w:val="28"/>
          <w:szCs w:val="28"/>
          <w:lang w:val="uk-UA" w:eastAsia="ru-RU"/>
        </w:rPr>
        <w:t>0</w:t>
      </w:r>
      <w:r w:rsidRPr="00F0580E">
        <w:rPr>
          <w:rFonts w:ascii="Times New Roman" w:eastAsia="Times New Roman" w:hAnsi="Times New Roman" w:cs="Times New Roman"/>
          <w:kern w:val="0"/>
          <w:sz w:val="28"/>
          <w:szCs w:val="28"/>
          <w:lang w:val="en-US" w:eastAsia="ru-RU"/>
        </w:rPr>
        <w:t>1. T</w:t>
      </w:r>
      <w:r w:rsidRPr="00F0580E">
        <w:rPr>
          <w:rFonts w:ascii="Times New Roman" w:eastAsia="Times New Roman" w:hAnsi="Times New Roman" w:cs="Times New Roman"/>
          <w:kern w:val="0"/>
          <w:sz w:val="28"/>
          <w:szCs w:val="28"/>
          <w:lang w:val="uk-UA" w:eastAsia="ru-RU"/>
        </w:rPr>
        <w:t xml:space="preserve">eng Ssu-yu and John K. Frainbank. China’ s </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val="uk-UA" w:eastAsia="ru-RU"/>
        </w:rPr>
        <w:t xml:space="preserve">Response to </w:t>
      </w:r>
      <w:r w:rsidRPr="00F0580E">
        <w:rPr>
          <w:rFonts w:ascii="Times New Roman" w:eastAsia="Times New Roman" w:hAnsi="Times New Roman" w:cs="Times New Roman"/>
          <w:kern w:val="0"/>
          <w:sz w:val="28"/>
          <w:szCs w:val="28"/>
          <w:lang w:val="en-US" w:eastAsia="ru-RU"/>
        </w:rPr>
        <w:t xml:space="preserve">  t</w:t>
      </w:r>
      <w:r w:rsidRPr="00F0580E">
        <w:rPr>
          <w:rFonts w:ascii="Times New Roman" w:eastAsia="Times New Roman" w:hAnsi="Times New Roman" w:cs="Times New Roman"/>
          <w:kern w:val="0"/>
          <w:sz w:val="28"/>
          <w:szCs w:val="28"/>
          <w:lang w:val="uk-UA" w:eastAsia="ru-RU"/>
        </w:rPr>
        <w:t xml:space="preserve">he West: A Documentary Survey, </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val="uk-UA" w:eastAsia="ru-RU"/>
        </w:rPr>
        <w:t>1839</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val="uk-UA" w:eastAsia="ru-RU"/>
        </w:rPr>
        <w:t xml:space="preserve">1923. Harvard, </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val="uk-UA" w:eastAsia="ru-RU"/>
        </w:rPr>
        <w:t xml:space="preserve">1954; </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val="uk-UA" w:eastAsia="ru-RU"/>
        </w:rPr>
        <w:t>New York</w:t>
      </w:r>
      <w:r w:rsidRPr="00F0580E">
        <w:rPr>
          <w:rFonts w:ascii="Times New Roman" w:eastAsia="Times New Roman" w:hAnsi="Times New Roman" w:cs="Times New Roman"/>
          <w:kern w:val="0"/>
          <w:sz w:val="28"/>
          <w:szCs w:val="28"/>
          <w:lang w:val="en-US" w:eastAsia="ru-RU"/>
        </w:rPr>
        <w:t>.</w:t>
      </w:r>
      <w:r w:rsidRPr="00F0580E">
        <w:rPr>
          <w:rFonts w:ascii="Times New Roman" w:eastAsia="Times New Roman" w:hAnsi="Times New Roman" w:cs="Times New Roman"/>
          <w:kern w:val="0"/>
          <w:sz w:val="28"/>
          <w:szCs w:val="28"/>
          <w:lang w:val="uk-UA" w:eastAsia="ru-RU"/>
        </w:rPr>
        <w:t>, 1963.</w:t>
      </w:r>
    </w:p>
    <w:p w14:paraId="44A2A966" w14:textId="77777777" w:rsidR="00F0580E" w:rsidRPr="00F0580E" w:rsidRDefault="00F0580E" w:rsidP="00F0580E">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en-US" w:eastAsia="ru-RU"/>
        </w:rPr>
      </w:pPr>
    </w:p>
    <w:p w14:paraId="2F49765D" w14:textId="77777777" w:rsidR="00F0580E" w:rsidRPr="00F0580E" w:rsidRDefault="00F0580E" w:rsidP="00F0580E">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t xml:space="preserve">402. </w:t>
      </w:r>
      <w:r w:rsidRPr="00F0580E">
        <w:rPr>
          <w:rFonts w:ascii="Times New Roman" w:eastAsia="Times New Roman" w:hAnsi="Times New Roman" w:cs="Times New Roman"/>
          <w:kern w:val="0"/>
          <w:sz w:val="28"/>
          <w:szCs w:val="28"/>
          <w:lang w:val="uk-UA" w:eastAsia="ru-RU"/>
        </w:rPr>
        <w:t>Smith W. Konfucianizm in Modern Japan.Tokio.,1962.</w:t>
      </w:r>
    </w:p>
    <w:p w14:paraId="304E8C20" w14:textId="77777777" w:rsidR="00F0580E" w:rsidRPr="00F0580E" w:rsidRDefault="00F0580E" w:rsidP="00F0580E">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en-US" w:eastAsia="ru-RU"/>
        </w:rPr>
      </w:pPr>
    </w:p>
    <w:p w14:paraId="50628642" w14:textId="77777777" w:rsidR="00F0580E" w:rsidRPr="00F0580E" w:rsidRDefault="00F0580E" w:rsidP="00F0580E">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t>403.</w:t>
      </w:r>
      <w:r w:rsidRPr="00F0580E">
        <w:rPr>
          <w:rFonts w:ascii="Times New Roman" w:eastAsia="Times New Roman" w:hAnsi="Times New Roman" w:cs="Times New Roman"/>
          <w:kern w:val="0"/>
          <w:sz w:val="28"/>
          <w:szCs w:val="28"/>
          <w:lang w:val="es-ES" w:eastAsia="ru-RU"/>
        </w:rPr>
        <w:t xml:space="preserve"> </w:t>
      </w:r>
      <w:r w:rsidRPr="00F0580E">
        <w:rPr>
          <w:rFonts w:ascii="Times New Roman" w:eastAsia="Times New Roman" w:hAnsi="Times New Roman" w:cs="Times New Roman"/>
          <w:kern w:val="0"/>
          <w:sz w:val="28"/>
          <w:szCs w:val="28"/>
          <w:lang w:val="en-US" w:eastAsia="ru-RU"/>
        </w:rPr>
        <w:t>Stein. Innermost Asia.Oxford.1928. I, pp.227,230.</w:t>
      </w:r>
    </w:p>
    <w:p w14:paraId="6EC57B9F" w14:textId="77777777" w:rsidR="00F0580E" w:rsidRPr="00F0580E" w:rsidRDefault="00F0580E" w:rsidP="00F0580E">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en-US" w:eastAsia="ru-RU"/>
        </w:rPr>
      </w:pPr>
    </w:p>
    <w:p w14:paraId="29248750" w14:textId="77777777" w:rsidR="00F0580E" w:rsidRPr="00F0580E" w:rsidRDefault="00F0580E" w:rsidP="00F0580E">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t>404. Standaert Nicolas, Yang Tingyun, Confucian and Christian in    Late Ming China: his life and thought. Leiden-New York, 1988.</w:t>
      </w:r>
    </w:p>
    <w:p w14:paraId="7967C7F9" w14:textId="77777777" w:rsidR="00F0580E" w:rsidRPr="00F0580E" w:rsidRDefault="00F0580E" w:rsidP="00F0580E">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en-US" w:eastAsia="ru-RU"/>
        </w:rPr>
      </w:pPr>
    </w:p>
    <w:p w14:paraId="1D6F9957" w14:textId="77777777" w:rsidR="00F0580E" w:rsidRPr="00F0580E" w:rsidRDefault="00F0580E" w:rsidP="00F0580E">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t xml:space="preserve">405. </w:t>
      </w:r>
      <w:r w:rsidRPr="00F0580E">
        <w:rPr>
          <w:rFonts w:ascii="Times New Roman" w:eastAsia="Times New Roman" w:hAnsi="Times New Roman" w:cs="Times New Roman"/>
          <w:kern w:val="0"/>
          <w:sz w:val="28"/>
          <w:szCs w:val="28"/>
          <w:lang w:val="uk-UA" w:eastAsia="ru-RU"/>
        </w:rPr>
        <w:t>Smith W. Konfucianizm in Modern Japan.Tokio.,1962.</w:t>
      </w:r>
    </w:p>
    <w:p w14:paraId="5D5A5813" w14:textId="77777777" w:rsidR="00F0580E" w:rsidRPr="00F0580E" w:rsidRDefault="00F0580E" w:rsidP="00F0580E">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en-US" w:eastAsia="ru-RU"/>
        </w:rPr>
      </w:pPr>
    </w:p>
    <w:p w14:paraId="6DF1B6F4" w14:textId="77777777" w:rsidR="00F0580E" w:rsidRPr="00F0580E" w:rsidRDefault="00F0580E" w:rsidP="00F0580E">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t>406.</w:t>
      </w:r>
      <w:r w:rsidRPr="00F0580E">
        <w:rPr>
          <w:rFonts w:ascii="Times New Roman" w:eastAsia="Times New Roman" w:hAnsi="Times New Roman" w:cs="Times New Roman"/>
          <w:kern w:val="0"/>
          <w:sz w:val="28"/>
          <w:szCs w:val="28"/>
          <w:lang w:val="es-ES" w:eastAsia="ru-RU"/>
        </w:rPr>
        <w:t xml:space="preserve"> </w:t>
      </w:r>
      <w:r w:rsidRPr="00F0580E">
        <w:rPr>
          <w:rFonts w:ascii="Times New Roman" w:eastAsia="Times New Roman" w:hAnsi="Times New Roman" w:cs="Times New Roman"/>
          <w:kern w:val="0"/>
          <w:sz w:val="28"/>
          <w:szCs w:val="28"/>
          <w:lang w:val="en-US" w:eastAsia="ru-RU"/>
        </w:rPr>
        <w:t>Stein. Innermost Asia.Oxford.1928. I, pp.227,230.</w:t>
      </w:r>
    </w:p>
    <w:p w14:paraId="6D04979D" w14:textId="77777777" w:rsidR="00F0580E" w:rsidRPr="00F0580E" w:rsidRDefault="00F0580E" w:rsidP="00F0580E">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en-US" w:eastAsia="ru-RU"/>
        </w:rPr>
      </w:pPr>
    </w:p>
    <w:p w14:paraId="64394E4E" w14:textId="77777777" w:rsidR="00F0580E" w:rsidRPr="00F0580E" w:rsidRDefault="00F0580E" w:rsidP="00F0580E">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t>407. Standaert Nicolas, Yang Tingyun, Confucian and Christian in    Late Ming China: his life and thought. Leiden-New York, 1988.</w:t>
      </w:r>
    </w:p>
    <w:p w14:paraId="057DF250" w14:textId="77777777" w:rsidR="00F0580E" w:rsidRPr="00F0580E" w:rsidRDefault="00F0580E" w:rsidP="00F0580E">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en-US" w:eastAsia="ru-RU"/>
        </w:rPr>
      </w:pPr>
    </w:p>
    <w:p w14:paraId="4BC590B9" w14:textId="77777777" w:rsidR="00F0580E" w:rsidRPr="00F0580E" w:rsidRDefault="00F0580E" w:rsidP="00F0580E">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t>408. T</w:t>
      </w:r>
      <w:r w:rsidRPr="00F0580E">
        <w:rPr>
          <w:rFonts w:ascii="Times New Roman" w:eastAsia="Times New Roman" w:hAnsi="Times New Roman" w:cs="Times New Roman"/>
          <w:kern w:val="0"/>
          <w:sz w:val="28"/>
          <w:szCs w:val="28"/>
          <w:lang w:val="uk-UA" w:eastAsia="ru-RU"/>
        </w:rPr>
        <w:t>rigault Nicola in the 16</w:t>
      </w:r>
      <w:r w:rsidRPr="00F0580E">
        <w:rPr>
          <w:rFonts w:ascii="Times New Roman" w:eastAsia="Times New Roman" w:hAnsi="Times New Roman" w:cs="Times New Roman"/>
          <w:kern w:val="0"/>
          <w:sz w:val="28"/>
          <w:szCs w:val="28"/>
          <w:vertAlign w:val="superscript"/>
          <w:lang w:val="uk-UA" w:eastAsia="ru-RU"/>
        </w:rPr>
        <w:t>th</w:t>
      </w:r>
      <w:r w:rsidRPr="00F0580E">
        <w:rPr>
          <w:rFonts w:ascii="Times New Roman" w:eastAsia="Times New Roman" w:hAnsi="Times New Roman" w:cs="Times New Roman"/>
          <w:kern w:val="0"/>
          <w:sz w:val="28"/>
          <w:szCs w:val="28"/>
          <w:lang w:val="uk-UA" w:eastAsia="ru-RU"/>
        </w:rPr>
        <w:t xml:space="preserve"> Century: The Jornals of </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val="uk-UA" w:eastAsia="ru-RU"/>
        </w:rPr>
        <w:t xml:space="preserve">Matthew </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val="uk-UA" w:eastAsia="ru-RU"/>
        </w:rPr>
        <w:t xml:space="preserve">Ricci, 1583-1610. (trans. By Lois </w:t>
      </w:r>
      <w:r w:rsidRPr="00F0580E">
        <w:rPr>
          <w:rFonts w:ascii="Times New Roman" w:eastAsia="Times New Roman" w:hAnsi="Times New Roman" w:cs="Times New Roman"/>
          <w:kern w:val="0"/>
          <w:sz w:val="28"/>
          <w:szCs w:val="28"/>
          <w:lang w:val="en-US" w:eastAsia="ru-RU"/>
        </w:rPr>
        <w:t xml:space="preserve"> </w:t>
      </w:r>
      <w:r w:rsidRPr="00F0580E">
        <w:rPr>
          <w:rFonts w:ascii="Times New Roman" w:eastAsia="Times New Roman" w:hAnsi="Times New Roman" w:cs="Times New Roman"/>
          <w:kern w:val="0"/>
          <w:sz w:val="28"/>
          <w:szCs w:val="28"/>
          <w:lang w:val="uk-UA" w:eastAsia="ru-RU"/>
        </w:rPr>
        <w:t xml:space="preserve">J.Gallagher). New York, </w:t>
      </w:r>
      <w:r w:rsidRPr="00F0580E">
        <w:rPr>
          <w:rFonts w:ascii="Times New Roman" w:eastAsia="Times New Roman" w:hAnsi="Times New Roman" w:cs="Times New Roman"/>
          <w:kern w:val="0"/>
          <w:sz w:val="28"/>
          <w:szCs w:val="28"/>
          <w:lang w:val="en-US" w:eastAsia="ru-RU"/>
        </w:rPr>
        <w:t xml:space="preserve"> 1</w:t>
      </w:r>
      <w:r w:rsidRPr="00F0580E">
        <w:rPr>
          <w:rFonts w:ascii="Times New Roman" w:eastAsia="Times New Roman" w:hAnsi="Times New Roman" w:cs="Times New Roman"/>
          <w:kern w:val="0"/>
          <w:sz w:val="28"/>
          <w:szCs w:val="28"/>
          <w:lang w:val="uk-UA" w:eastAsia="ru-RU"/>
        </w:rPr>
        <w:t>902.</w:t>
      </w:r>
    </w:p>
    <w:p w14:paraId="754DE2BE" w14:textId="77777777" w:rsidR="00F0580E" w:rsidRPr="00F0580E" w:rsidRDefault="00F0580E" w:rsidP="00F0580E">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en-US" w:eastAsia="ru-RU"/>
        </w:rPr>
      </w:pPr>
    </w:p>
    <w:p w14:paraId="4800958C" w14:textId="77777777" w:rsidR="00F0580E" w:rsidRPr="00F0580E" w:rsidRDefault="00F0580E" w:rsidP="00F0580E">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t>409. Tw</w:t>
      </w:r>
      <w:r w:rsidRPr="00F0580E">
        <w:rPr>
          <w:rFonts w:ascii="Times New Roman" w:eastAsia="Times New Roman" w:hAnsi="Times New Roman" w:cs="Times New Roman"/>
          <w:kern w:val="0"/>
          <w:sz w:val="28"/>
          <w:szCs w:val="28"/>
          <w:lang w:val="uk-UA" w:eastAsia="ru-RU"/>
        </w:rPr>
        <w:t>itchett H.Chinise Life Town and   Country.N.Y.1905.</w:t>
      </w:r>
    </w:p>
    <w:p w14:paraId="597605E2" w14:textId="77777777" w:rsidR="00F0580E" w:rsidRPr="00F0580E" w:rsidRDefault="00F0580E" w:rsidP="00F0580E">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en-US" w:eastAsia="ru-RU"/>
        </w:rPr>
      </w:pPr>
    </w:p>
    <w:p w14:paraId="1FCC89C4" w14:textId="77777777" w:rsidR="00F0580E" w:rsidRPr="00F0580E" w:rsidRDefault="00F0580E" w:rsidP="00F0580E">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t>410. Toynbee.A. Dg. The Toynbee-Ikeda Dialogue:Man Himself Must Choose.-Tokyo; New York, 1976.</w:t>
      </w:r>
    </w:p>
    <w:p w14:paraId="04CDF5CE" w14:textId="77777777" w:rsidR="00F0580E" w:rsidRPr="00F0580E" w:rsidRDefault="00F0580E" w:rsidP="00F0580E">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en-US" w:eastAsia="ru-RU"/>
        </w:rPr>
      </w:pPr>
    </w:p>
    <w:p w14:paraId="6C5B8BE4" w14:textId="77777777" w:rsidR="00F0580E" w:rsidRPr="00F0580E" w:rsidRDefault="00F0580E" w:rsidP="00F0580E">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t>411. Toynbee A.D.Change and Habit. –London,1966.</w:t>
      </w:r>
    </w:p>
    <w:p w14:paraId="0F12A28A" w14:textId="77777777" w:rsidR="00F0580E" w:rsidRPr="00F0580E" w:rsidRDefault="00F0580E" w:rsidP="00F0580E">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en-US" w:eastAsia="ru-RU"/>
        </w:rPr>
      </w:pPr>
    </w:p>
    <w:p w14:paraId="58F25396" w14:textId="77777777" w:rsidR="00F0580E" w:rsidRPr="00F0580E" w:rsidRDefault="00F0580E" w:rsidP="00F0580E">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t xml:space="preserve">412. Wang Tieya International Law in China historical and contemporary  respectives//Recueil des cours collected courses of the hague academy of internatyional  Law./Tome221 de la collection. 1990 – Dordrecht/Boston/London. </w:t>
      </w:r>
    </w:p>
    <w:p w14:paraId="637D77F5" w14:textId="77777777" w:rsidR="00F0580E" w:rsidRPr="00F0580E" w:rsidRDefault="00F0580E" w:rsidP="00F0580E">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en-US" w:eastAsia="ru-RU"/>
        </w:rPr>
      </w:pPr>
    </w:p>
    <w:p w14:paraId="5F6FE35E" w14:textId="77777777" w:rsidR="00F0580E" w:rsidRPr="00F0580E" w:rsidRDefault="00F0580E" w:rsidP="00F0580E">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fr-FR" w:eastAsia="ru-RU"/>
        </w:rPr>
      </w:pPr>
      <w:r w:rsidRPr="00F0580E">
        <w:rPr>
          <w:rFonts w:ascii="Times New Roman" w:eastAsia="Times New Roman" w:hAnsi="Times New Roman" w:cs="Times New Roman"/>
          <w:kern w:val="0"/>
          <w:sz w:val="28"/>
          <w:szCs w:val="28"/>
          <w:lang w:val="fr-FR" w:eastAsia="ru-RU"/>
        </w:rPr>
        <w:t>413.    Vincent Beavaise. Speculum Mundi. Paris,1961.</w:t>
      </w:r>
    </w:p>
    <w:p w14:paraId="62728688"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t xml:space="preserve">414.  Verbiest Ferdinand. A Jorney of the  Emperour of  China into  East Tartary in the Year 1682.Exerpts  from Verbiest’s letters.  London, 1686. </w:t>
      </w:r>
    </w:p>
    <w:p w14:paraId="5E9FF322"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t xml:space="preserve">415.  Josson H. and Willaert L.(eds.)       </w:t>
      </w:r>
      <w:r w:rsidRPr="00F0580E">
        <w:rPr>
          <w:rFonts w:ascii="Times New Roman" w:eastAsia="Times New Roman" w:hAnsi="Times New Roman" w:cs="Times New Roman"/>
          <w:kern w:val="0"/>
          <w:sz w:val="28"/>
          <w:szCs w:val="28"/>
          <w:lang w:val="fr-FR" w:eastAsia="ru-RU"/>
        </w:rPr>
        <w:t xml:space="preserve">Correspondance   De Ferdinand Verbiest de la Compagni de   Jesus.   </w:t>
      </w:r>
      <w:r w:rsidRPr="00F0580E">
        <w:rPr>
          <w:rFonts w:ascii="Times New Roman" w:eastAsia="Times New Roman" w:hAnsi="Times New Roman" w:cs="Times New Roman"/>
          <w:kern w:val="0"/>
          <w:sz w:val="28"/>
          <w:szCs w:val="28"/>
          <w:lang w:val="en-US" w:eastAsia="ru-RU"/>
        </w:rPr>
        <w:t>Brussels, 1939.</w:t>
      </w:r>
    </w:p>
    <w:p w14:paraId="393F567D"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t>416.  Y</w:t>
      </w:r>
      <w:r w:rsidRPr="00F0580E">
        <w:rPr>
          <w:rFonts w:ascii="Times New Roman" w:eastAsia="Times New Roman" w:hAnsi="Times New Roman" w:cs="Times New Roman"/>
          <w:kern w:val="0"/>
          <w:sz w:val="28"/>
          <w:szCs w:val="28"/>
          <w:lang w:val="uk-UA" w:eastAsia="ru-RU"/>
        </w:rPr>
        <w:t>ule H. Cathay and Way Thither, vol. 1-2, L.,1915.</w:t>
      </w:r>
    </w:p>
    <w:p w14:paraId="4DE5CBE8"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t>4</w:t>
      </w:r>
      <w:r w:rsidRPr="00F0580E">
        <w:rPr>
          <w:rFonts w:ascii="Times New Roman" w:eastAsia="Times New Roman" w:hAnsi="Times New Roman" w:cs="Times New Roman"/>
          <w:kern w:val="0"/>
          <w:sz w:val="28"/>
          <w:szCs w:val="28"/>
          <w:lang w:val="uk-UA" w:eastAsia="ru-RU"/>
        </w:rPr>
        <w:t>1</w:t>
      </w:r>
      <w:r w:rsidRPr="00F0580E">
        <w:rPr>
          <w:rFonts w:ascii="Times New Roman" w:eastAsia="Times New Roman" w:hAnsi="Times New Roman" w:cs="Times New Roman"/>
          <w:kern w:val="0"/>
          <w:sz w:val="28"/>
          <w:szCs w:val="28"/>
          <w:lang w:val="en-US" w:eastAsia="ru-RU"/>
        </w:rPr>
        <w:t xml:space="preserve">7.  Yule, Col. Sir Henry. The Travels of Marco Polo. </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en-US" w:eastAsia="ru-RU"/>
        </w:rPr>
        <w:t>Murray, London, 1903.</w:t>
      </w:r>
    </w:p>
    <w:p w14:paraId="03CC5C9A" w14:textId="77777777" w:rsidR="00F0580E" w:rsidRPr="00F0580E" w:rsidRDefault="00F0580E" w:rsidP="00F0580E">
      <w:pPr>
        <w:widowControl/>
        <w:tabs>
          <w:tab w:val="clear" w:pos="709"/>
        </w:tabs>
        <w:suppressAutoHyphens w:val="0"/>
        <w:spacing w:after="0" w:line="360" w:lineRule="auto"/>
        <w:ind w:right="567" w:firstLine="0"/>
        <w:rPr>
          <w:rFonts w:ascii="Times New Roman" w:eastAsia="Times New Roman" w:hAnsi="Times New Roman" w:cs="Times New Roman"/>
          <w:kern w:val="0"/>
          <w:sz w:val="28"/>
          <w:szCs w:val="28"/>
          <w:lang w:val="en-US" w:eastAsia="ru-RU"/>
        </w:rPr>
      </w:pPr>
      <w:r w:rsidRPr="00F0580E">
        <w:rPr>
          <w:rFonts w:ascii="Times New Roman" w:eastAsia="Times New Roman" w:hAnsi="Times New Roman" w:cs="Times New Roman"/>
          <w:kern w:val="0"/>
          <w:sz w:val="28"/>
          <w:szCs w:val="28"/>
          <w:lang w:val="en-US" w:eastAsia="ru-RU"/>
        </w:rPr>
        <w:lastRenderedPageBreak/>
        <w:t>4</w:t>
      </w:r>
      <w:r w:rsidRPr="00F0580E">
        <w:rPr>
          <w:rFonts w:ascii="Times New Roman" w:eastAsia="Times New Roman" w:hAnsi="Times New Roman" w:cs="Times New Roman"/>
          <w:kern w:val="0"/>
          <w:sz w:val="28"/>
          <w:szCs w:val="28"/>
          <w:lang w:val="uk-UA" w:eastAsia="ru-RU"/>
        </w:rPr>
        <w:t>1</w:t>
      </w:r>
      <w:r w:rsidRPr="00F0580E">
        <w:rPr>
          <w:rFonts w:ascii="Times New Roman" w:eastAsia="Times New Roman" w:hAnsi="Times New Roman" w:cs="Times New Roman"/>
          <w:kern w:val="0"/>
          <w:sz w:val="28"/>
          <w:szCs w:val="28"/>
          <w:lang w:val="en-US" w:eastAsia="ru-RU"/>
        </w:rPr>
        <w:t xml:space="preserve">8. </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en-US" w:eastAsia="ru-RU"/>
        </w:rPr>
        <w:t xml:space="preserve">Yu Ying-shin. Trade and Expansion in Han China. A </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en-US" w:eastAsia="ru-RU"/>
        </w:rPr>
        <w:t xml:space="preserve">study of the Structure of Sino-Barbarian Economic </w:t>
      </w:r>
      <w:r w:rsidRPr="00F0580E">
        <w:rPr>
          <w:rFonts w:ascii="Times New Roman" w:eastAsia="Times New Roman" w:hAnsi="Times New Roman" w:cs="Times New Roman"/>
          <w:kern w:val="0"/>
          <w:sz w:val="28"/>
          <w:szCs w:val="28"/>
          <w:lang w:val="uk-UA" w:eastAsia="ru-RU"/>
        </w:rPr>
        <w:t xml:space="preserve">  </w:t>
      </w:r>
      <w:r w:rsidRPr="00F0580E">
        <w:rPr>
          <w:rFonts w:ascii="Times New Roman" w:eastAsia="Times New Roman" w:hAnsi="Times New Roman" w:cs="Times New Roman"/>
          <w:kern w:val="0"/>
          <w:sz w:val="28"/>
          <w:szCs w:val="28"/>
          <w:lang w:val="en-US" w:eastAsia="ru-RU"/>
        </w:rPr>
        <w:t xml:space="preserve">Relations. Berkeley  and Los Angeles, 1967. </w:t>
      </w:r>
    </w:p>
    <w:p w14:paraId="7551A772" w14:textId="77777777" w:rsidR="00F0580E" w:rsidRPr="00F0580E" w:rsidRDefault="00F0580E" w:rsidP="00F0580E">
      <w:pPr>
        <w:rPr>
          <w:lang w:val="uk-UA"/>
        </w:rPr>
      </w:pPr>
      <w:bookmarkStart w:id="0" w:name="_GoBack"/>
      <w:bookmarkEnd w:id="0"/>
    </w:p>
    <w:sectPr w:rsidR="00F0580E" w:rsidRPr="00F0580E"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2E221" w14:textId="77777777" w:rsidR="0082365F" w:rsidRDefault="0082365F">
      <w:pPr>
        <w:spacing w:after="0" w:line="240" w:lineRule="auto"/>
      </w:pPr>
      <w:r>
        <w:separator/>
      </w:r>
    </w:p>
  </w:endnote>
  <w:endnote w:type="continuationSeparator" w:id="0">
    <w:p w14:paraId="46A49818" w14:textId="77777777" w:rsidR="0082365F" w:rsidRDefault="00823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49D7D" w14:textId="77777777" w:rsidR="0082365F" w:rsidRDefault="0082365F">
      <w:pPr>
        <w:spacing w:after="0" w:line="240" w:lineRule="auto"/>
      </w:pPr>
      <w:r>
        <w:separator/>
      </w:r>
    </w:p>
  </w:footnote>
  <w:footnote w:type="continuationSeparator" w:id="0">
    <w:p w14:paraId="009AAC9D" w14:textId="77777777" w:rsidR="0082365F" w:rsidRDefault="008236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2">
    <w:nsid w:val="2A664CBC"/>
    <w:multiLevelType w:val="hybridMultilevel"/>
    <w:tmpl w:val="2BE0B0D0"/>
    <w:lvl w:ilvl="0" w:tplc="004EFC6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EC735A2"/>
    <w:multiLevelType w:val="hybridMultilevel"/>
    <w:tmpl w:val="9DE4C1DC"/>
    <w:lvl w:ilvl="0" w:tplc="004EFC6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5">
    <w:nsid w:val="42B5616E"/>
    <w:multiLevelType w:val="singleLevel"/>
    <w:tmpl w:val="0E6814D6"/>
    <w:lvl w:ilvl="0">
      <w:numFmt w:val="bullet"/>
      <w:lvlText w:val="-"/>
      <w:lvlJc w:val="left"/>
      <w:pPr>
        <w:tabs>
          <w:tab w:val="num" w:pos="1572"/>
        </w:tabs>
        <w:ind w:left="1572" w:hanging="672"/>
      </w:pPr>
      <w:rPr>
        <w:rFonts w:ascii="Times New Roman" w:hAnsi="Times New Roman" w:hint="default"/>
      </w:rPr>
    </w:lvl>
  </w:abstractNum>
  <w:abstractNum w:abstractNumId="16">
    <w:nsid w:val="4D876CC6"/>
    <w:multiLevelType w:val="hybridMultilevel"/>
    <w:tmpl w:val="8B20B7F6"/>
    <w:lvl w:ilvl="0" w:tplc="004EFC6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5"/>
  </w:num>
  <w:num w:numId="7">
    <w:abstractNumId w:val="16"/>
  </w:num>
  <w:num w:numId="8">
    <w:abstractNumId w:val="12"/>
  </w:num>
  <w:num w:numId="9">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CF4"/>
    <w:rsid w:val="000040F6"/>
    <w:rsid w:val="000050F4"/>
    <w:rsid w:val="00005E57"/>
    <w:rsid w:val="00006D05"/>
    <w:rsid w:val="0001128B"/>
    <w:rsid w:val="0001261B"/>
    <w:rsid w:val="0001286F"/>
    <w:rsid w:val="00013C25"/>
    <w:rsid w:val="00017420"/>
    <w:rsid w:val="000223EA"/>
    <w:rsid w:val="000229D0"/>
    <w:rsid w:val="00024196"/>
    <w:rsid w:val="000247A1"/>
    <w:rsid w:val="0002510E"/>
    <w:rsid w:val="00025274"/>
    <w:rsid w:val="000254A4"/>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61257"/>
    <w:rsid w:val="00061ABC"/>
    <w:rsid w:val="00061D2A"/>
    <w:rsid w:val="00061DBD"/>
    <w:rsid w:val="0006473D"/>
    <w:rsid w:val="00064AAD"/>
    <w:rsid w:val="000665CD"/>
    <w:rsid w:val="00074B93"/>
    <w:rsid w:val="00077F61"/>
    <w:rsid w:val="00082246"/>
    <w:rsid w:val="00082393"/>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23C4"/>
    <w:rsid w:val="00137782"/>
    <w:rsid w:val="001407F0"/>
    <w:rsid w:val="001419CE"/>
    <w:rsid w:val="001438DF"/>
    <w:rsid w:val="00146C3C"/>
    <w:rsid w:val="00151A7F"/>
    <w:rsid w:val="00151BB9"/>
    <w:rsid w:val="00153A4C"/>
    <w:rsid w:val="00154C24"/>
    <w:rsid w:val="00160A63"/>
    <w:rsid w:val="0016197F"/>
    <w:rsid w:val="00162FA8"/>
    <w:rsid w:val="001635A9"/>
    <w:rsid w:val="00163E5F"/>
    <w:rsid w:val="00165161"/>
    <w:rsid w:val="00167989"/>
    <w:rsid w:val="001715EB"/>
    <w:rsid w:val="001723A9"/>
    <w:rsid w:val="0017495E"/>
    <w:rsid w:val="001764AB"/>
    <w:rsid w:val="00191A94"/>
    <w:rsid w:val="00192089"/>
    <w:rsid w:val="001923B1"/>
    <w:rsid w:val="00196C72"/>
    <w:rsid w:val="0019790A"/>
    <w:rsid w:val="001A0C7C"/>
    <w:rsid w:val="001A58AA"/>
    <w:rsid w:val="001A7214"/>
    <w:rsid w:val="001B1D30"/>
    <w:rsid w:val="001B320C"/>
    <w:rsid w:val="001B78DE"/>
    <w:rsid w:val="001C0184"/>
    <w:rsid w:val="001C0E8C"/>
    <w:rsid w:val="001C1462"/>
    <w:rsid w:val="001C567D"/>
    <w:rsid w:val="001C67EB"/>
    <w:rsid w:val="001C7091"/>
    <w:rsid w:val="001D2241"/>
    <w:rsid w:val="001D24B5"/>
    <w:rsid w:val="001D3F7F"/>
    <w:rsid w:val="001D5B62"/>
    <w:rsid w:val="001D63F7"/>
    <w:rsid w:val="001D7592"/>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5D53"/>
    <w:rsid w:val="00241B89"/>
    <w:rsid w:val="00242F15"/>
    <w:rsid w:val="002466DC"/>
    <w:rsid w:val="0025027C"/>
    <w:rsid w:val="00250953"/>
    <w:rsid w:val="002515BA"/>
    <w:rsid w:val="00251C3C"/>
    <w:rsid w:val="002536E8"/>
    <w:rsid w:val="00254E06"/>
    <w:rsid w:val="0025541E"/>
    <w:rsid w:val="002560E8"/>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5585"/>
    <w:rsid w:val="002F56DB"/>
    <w:rsid w:val="0030177B"/>
    <w:rsid w:val="0030191F"/>
    <w:rsid w:val="00304052"/>
    <w:rsid w:val="00305369"/>
    <w:rsid w:val="00312B21"/>
    <w:rsid w:val="00314307"/>
    <w:rsid w:val="00314A95"/>
    <w:rsid w:val="00316257"/>
    <w:rsid w:val="003169E4"/>
    <w:rsid w:val="0032013A"/>
    <w:rsid w:val="003317D3"/>
    <w:rsid w:val="00333611"/>
    <w:rsid w:val="00333902"/>
    <w:rsid w:val="003339AD"/>
    <w:rsid w:val="00335034"/>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2949"/>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54471"/>
    <w:rsid w:val="00456EA3"/>
    <w:rsid w:val="004609A8"/>
    <w:rsid w:val="00464E6D"/>
    <w:rsid w:val="0046782D"/>
    <w:rsid w:val="004761E8"/>
    <w:rsid w:val="00482B29"/>
    <w:rsid w:val="00483BA4"/>
    <w:rsid w:val="0048427E"/>
    <w:rsid w:val="0048434B"/>
    <w:rsid w:val="00486785"/>
    <w:rsid w:val="00490A74"/>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4A32"/>
    <w:rsid w:val="004B5056"/>
    <w:rsid w:val="004C058D"/>
    <w:rsid w:val="004C4DB3"/>
    <w:rsid w:val="004C5D3E"/>
    <w:rsid w:val="004D0D8A"/>
    <w:rsid w:val="004D190D"/>
    <w:rsid w:val="004D2E4B"/>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2074"/>
    <w:rsid w:val="00544C82"/>
    <w:rsid w:val="00545368"/>
    <w:rsid w:val="00546654"/>
    <w:rsid w:val="00547B56"/>
    <w:rsid w:val="00553C9E"/>
    <w:rsid w:val="00554B61"/>
    <w:rsid w:val="00557F00"/>
    <w:rsid w:val="00560048"/>
    <w:rsid w:val="00560B04"/>
    <w:rsid w:val="00564050"/>
    <w:rsid w:val="00566CF4"/>
    <w:rsid w:val="00570651"/>
    <w:rsid w:val="00570CBE"/>
    <w:rsid w:val="00572B3E"/>
    <w:rsid w:val="00573AD8"/>
    <w:rsid w:val="005742DE"/>
    <w:rsid w:val="005748C2"/>
    <w:rsid w:val="00580C32"/>
    <w:rsid w:val="00581A3B"/>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1FAE"/>
    <w:rsid w:val="005E54F3"/>
    <w:rsid w:val="005E5666"/>
    <w:rsid w:val="005E6BCA"/>
    <w:rsid w:val="005F1A15"/>
    <w:rsid w:val="005F1A76"/>
    <w:rsid w:val="005F2161"/>
    <w:rsid w:val="005F2A2E"/>
    <w:rsid w:val="005F706B"/>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4E7"/>
    <w:rsid w:val="00667107"/>
    <w:rsid w:val="00671DAE"/>
    <w:rsid w:val="00671EE3"/>
    <w:rsid w:val="00674A28"/>
    <w:rsid w:val="00674D79"/>
    <w:rsid w:val="0067539A"/>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D1D"/>
    <w:rsid w:val="006B51DB"/>
    <w:rsid w:val="006C0CAA"/>
    <w:rsid w:val="006C0CD0"/>
    <w:rsid w:val="006C2365"/>
    <w:rsid w:val="006C263E"/>
    <w:rsid w:val="006C3808"/>
    <w:rsid w:val="006C450B"/>
    <w:rsid w:val="006C757B"/>
    <w:rsid w:val="006C7855"/>
    <w:rsid w:val="006C7D2E"/>
    <w:rsid w:val="006D2207"/>
    <w:rsid w:val="006D4B20"/>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1F3A"/>
    <w:rsid w:val="00742395"/>
    <w:rsid w:val="007446AB"/>
    <w:rsid w:val="0074529A"/>
    <w:rsid w:val="00750176"/>
    <w:rsid w:val="00752A5F"/>
    <w:rsid w:val="007534B8"/>
    <w:rsid w:val="00753B3B"/>
    <w:rsid w:val="007545FB"/>
    <w:rsid w:val="00757578"/>
    <w:rsid w:val="00760DA7"/>
    <w:rsid w:val="00761D9D"/>
    <w:rsid w:val="0076604E"/>
    <w:rsid w:val="007711E6"/>
    <w:rsid w:val="0077562F"/>
    <w:rsid w:val="00775B86"/>
    <w:rsid w:val="00777098"/>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65F"/>
    <w:rsid w:val="00823AB2"/>
    <w:rsid w:val="00827470"/>
    <w:rsid w:val="00831A46"/>
    <w:rsid w:val="00833349"/>
    <w:rsid w:val="00833844"/>
    <w:rsid w:val="008343CE"/>
    <w:rsid w:val="008367E8"/>
    <w:rsid w:val="008371FF"/>
    <w:rsid w:val="0083761B"/>
    <w:rsid w:val="008412B9"/>
    <w:rsid w:val="008449FA"/>
    <w:rsid w:val="00846604"/>
    <w:rsid w:val="00847819"/>
    <w:rsid w:val="00861A86"/>
    <w:rsid w:val="00862C5D"/>
    <w:rsid w:val="00865922"/>
    <w:rsid w:val="00865B77"/>
    <w:rsid w:val="00871080"/>
    <w:rsid w:val="00872107"/>
    <w:rsid w:val="00875354"/>
    <w:rsid w:val="00875CE2"/>
    <w:rsid w:val="0087705B"/>
    <w:rsid w:val="00881876"/>
    <w:rsid w:val="00884D95"/>
    <w:rsid w:val="008851E3"/>
    <w:rsid w:val="00887865"/>
    <w:rsid w:val="00887970"/>
    <w:rsid w:val="008879FF"/>
    <w:rsid w:val="00891A29"/>
    <w:rsid w:val="008925E2"/>
    <w:rsid w:val="00893836"/>
    <w:rsid w:val="00897BEE"/>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CCE"/>
    <w:rsid w:val="008E37D7"/>
    <w:rsid w:val="008F58D3"/>
    <w:rsid w:val="008F7915"/>
    <w:rsid w:val="0090140C"/>
    <w:rsid w:val="00904074"/>
    <w:rsid w:val="0090442D"/>
    <w:rsid w:val="00905F70"/>
    <w:rsid w:val="00906AFC"/>
    <w:rsid w:val="00907154"/>
    <w:rsid w:val="0090761B"/>
    <w:rsid w:val="00907FEC"/>
    <w:rsid w:val="00911102"/>
    <w:rsid w:val="00911891"/>
    <w:rsid w:val="00911F72"/>
    <w:rsid w:val="00913218"/>
    <w:rsid w:val="00913600"/>
    <w:rsid w:val="009144C5"/>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A7E08"/>
    <w:rsid w:val="009B09CF"/>
    <w:rsid w:val="009B2013"/>
    <w:rsid w:val="009B2CD5"/>
    <w:rsid w:val="009B33B4"/>
    <w:rsid w:val="009B3E00"/>
    <w:rsid w:val="009B58F5"/>
    <w:rsid w:val="009B7240"/>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FB4"/>
    <w:rsid w:val="00A443AE"/>
    <w:rsid w:val="00A4450B"/>
    <w:rsid w:val="00A44605"/>
    <w:rsid w:val="00A44684"/>
    <w:rsid w:val="00A46983"/>
    <w:rsid w:val="00A469B5"/>
    <w:rsid w:val="00A47A8E"/>
    <w:rsid w:val="00A51089"/>
    <w:rsid w:val="00A5502D"/>
    <w:rsid w:val="00A5534B"/>
    <w:rsid w:val="00A600C4"/>
    <w:rsid w:val="00A61515"/>
    <w:rsid w:val="00A62B23"/>
    <w:rsid w:val="00A67A15"/>
    <w:rsid w:val="00A67AAC"/>
    <w:rsid w:val="00A705F1"/>
    <w:rsid w:val="00A7064A"/>
    <w:rsid w:val="00A707A3"/>
    <w:rsid w:val="00A70F49"/>
    <w:rsid w:val="00A73EFF"/>
    <w:rsid w:val="00A7535A"/>
    <w:rsid w:val="00A77EE3"/>
    <w:rsid w:val="00A82F81"/>
    <w:rsid w:val="00A861BD"/>
    <w:rsid w:val="00A8753F"/>
    <w:rsid w:val="00A9776D"/>
    <w:rsid w:val="00AA1591"/>
    <w:rsid w:val="00AA6DEB"/>
    <w:rsid w:val="00AA6F16"/>
    <w:rsid w:val="00AA7268"/>
    <w:rsid w:val="00AB0D21"/>
    <w:rsid w:val="00AB1A9A"/>
    <w:rsid w:val="00AB5BCE"/>
    <w:rsid w:val="00AB603D"/>
    <w:rsid w:val="00AB72B2"/>
    <w:rsid w:val="00AB79B6"/>
    <w:rsid w:val="00AC1982"/>
    <w:rsid w:val="00AC5539"/>
    <w:rsid w:val="00AC55F7"/>
    <w:rsid w:val="00AD38CB"/>
    <w:rsid w:val="00AD50C1"/>
    <w:rsid w:val="00AE1540"/>
    <w:rsid w:val="00AE162A"/>
    <w:rsid w:val="00AE3C70"/>
    <w:rsid w:val="00AF0F3D"/>
    <w:rsid w:val="00AF6544"/>
    <w:rsid w:val="00AF6839"/>
    <w:rsid w:val="00AF69EE"/>
    <w:rsid w:val="00AF70D5"/>
    <w:rsid w:val="00AF79EC"/>
    <w:rsid w:val="00B02B69"/>
    <w:rsid w:val="00B02B7F"/>
    <w:rsid w:val="00B0315F"/>
    <w:rsid w:val="00B0708C"/>
    <w:rsid w:val="00B0778C"/>
    <w:rsid w:val="00B122D3"/>
    <w:rsid w:val="00B143C9"/>
    <w:rsid w:val="00B15144"/>
    <w:rsid w:val="00B154F2"/>
    <w:rsid w:val="00B20AE5"/>
    <w:rsid w:val="00B20BEF"/>
    <w:rsid w:val="00B21AE3"/>
    <w:rsid w:val="00B256F3"/>
    <w:rsid w:val="00B2576A"/>
    <w:rsid w:val="00B259E4"/>
    <w:rsid w:val="00B271B2"/>
    <w:rsid w:val="00B27727"/>
    <w:rsid w:val="00B310E5"/>
    <w:rsid w:val="00B31F79"/>
    <w:rsid w:val="00B33C5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3656"/>
    <w:rsid w:val="00B83F92"/>
    <w:rsid w:val="00B87B45"/>
    <w:rsid w:val="00B90412"/>
    <w:rsid w:val="00B94D47"/>
    <w:rsid w:val="00B96E18"/>
    <w:rsid w:val="00BA0021"/>
    <w:rsid w:val="00BB0A5E"/>
    <w:rsid w:val="00BB2638"/>
    <w:rsid w:val="00BB54B3"/>
    <w:rsid w:val="00BB5709"/>
    <w:rsid w:val="00BB57A1"/>
    <w:rsid w:val="00BB62DB"/>
    <w:rsid w:val="00BC390A"/>
    <w:rsid w:val="00BD2429"/>
    <w:rsid w:val="00BD2786"/>
    <w:rsid w:val="00BD3F32"/>
    <w:rsid w:val="00BE0D3D"/>
    <w:rsid w:val="00BF16F6"/>
    <w:rsid w:val="00BF1D5B"/>
    <w:rsid w:val="00BF2C78"/>
    <w:rsid w:val="00BF35BE"/>
    <w:rsid w:val="00BF37B6"/>
    <w:rsid w:val="00BF401B"/>
    <w:rsid w:val="00BF5B0E"/>
    <w:rsid w:val="00BF7863"/>
    <w:rsid w:val="00C000C4"/>
    <w:rsid w:val="00C00FAD"/>
    <w:rsid w:val="00C00FC0"/>
    <w:rsid w:val="00C02308"/>
    <w:rsid w:val="00C0473C"/>
    <w:rsid w:val="00C058EF"/>
    <w:rsid w:val="00C11D67"/>
    <w:rsid w:val="00C157FB"/>
    <w:rsid w:val="00C214DA"/>
    <w:rsid w:val="00C21F00"/>
    <w:rsid w:val="00C23544"/>
    <w:rsid w:val="00C24F02"/>
    <w:rsid w:val="00C276B6"/>
    <w:rsid w:val="00C3179F"/>
    <w:rsid w:val="00C33593"/>
    <w:rsid w:val="00C36533"/>
    <w:rsid w:val="00C42A5A"/>
    <w:rsid w:val="00C46185"/>
    <w:rsid w:val="00C46556"/>
    <w:rsid w:val="00C53624"/>
    <w:rsid w:val="00C53F87"/>
    <w:rsid w:val="00C54E04"/>
    <w:rsid w:val="00C71FBA"/>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D27"/>
    <w:rsid w:val="00CB70A7"/>
    <w:rsid w:val="00CB7B45"/>
    <w:rsid w:val="00CC00A0"/>
    <w:rsid w:val="00CC1156"/>
    <w:rsid w:val="00CC15FB"/>
    <w:rsid w:val="00CC42D6"/>
    <w:rsid w:val="00CD070B"/>
    <w:rsid w:val="00CD124C"/>
    <w:rsid w:val="00CD27A4"/>
    <w:rsid w:val="00CD4619"/>
    <w:rsid w:val="00CD4CD0"/>
    <w:rsid w:val="00CD61FE"/>
    <w:rsid w:val="00CD6B11"/>
    <w:rsid w:val="00CD7AA0"/>
    <w:rsid w:val="00CE18DE"/>
    <w:rsid w:val="00CE2685"/>
    <w:rsid w:val="00CE36A8"/>
    <w:rsid w:val="00CE46AB"/>
    <w:rsid w:val="00CE5C96"/>
    <w:rsid w:val="00CE7C8E"/>
    <w:rsid w:val="00CF355F"/>
    <w:rsid w:val="00CF55C0"/>
    <w:rsid w:val="00CF7779"/>
    <w:rsid w:val="00D00618"/>
    <w:rsid w:val="00D00E76"/>
    <w:rsid w:val="00D01668"/>
    <w:rsid w:val="00D01969"/>
    <w:rsid w:val="00D02617"/>
    <w:rsid w:val="00D03434"/>
    <w:rsid w:val="00D04035"/>
    <w:rsid w:val="00D04130"/>
    <w:rsid w:val="00D054FD"/>
    <w:rsid w:val="00D0667E"/>
    <w:rsid w:val="00D066F3"/>
    <w:rsid w:val="00D150A2"/>
    <w:rsid w:val="00D16F5B"/>
    <w:rsid w:val="00D20669"/>
    <w:rsid w:val="00D209C7"/>
    <w:rsid w:val="00D234DE"/>
    <w:rsid w:val="00D251D8"/>
    <w:rsid w:val="00D25699"/>
    <w:rsid w:val="00D2705F"/>
    <w:rsid w:val="00D328E1"/>
    <w:rsid w:val="00D37BF2"/>
    <w:rsid w:val="00D4201D"/>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0D86"/>
    <w:rsid w:val="00D714E5"/>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30F5"/>
    <w:rsid w:val="00DC3883"/>
    <w:rsid w:val="00DC6701"/>
    <w:rsid w:val="00DD0652"/>
    <w:rsid w:val="00DD14F1"/>
    <w:rsid w:val="00DD2799"/>
    <w:rsid w:val="00DD2B92"/>
    <w:rsid w:val="00DE0078"/>
    <w:rsid w:val="00DE36BD"/>
    <w:rsid w:val="00DE7716"/>
    <w:rsid w:val="00DF013D"/>
    <w:rsid w:val="00DF2444"/>
    <w:rsid w:val="00DF4B2E"/>
    <w:rsid w:val="00DF5645"/>
    <w:rsid w:val="00DF66FC"/>
    <w:rsid w:val="00DF6C9D"/>
    <w:rsid w:val="00DF76A5"/>
    <w:rsid w:val="00E00919"/>
    <w:rsid w:val="00E02343"/>
    <w:rsid w:val="00E16217"/>
    <w:rsid w:val="00E20DA2"/>
    <w:rsid w:val="00E32E34"/>
    <w:rsid w:val="00E339E3"/>
    <w:rsid w:val="00E34C9C"/>
    <w:rsid w:val="00E35306"/>
    <w:rsid w:val="00E35F10"/>
    <w:rsid w:val="00E36500"/>
    <w:rsid w:val="00E4171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5124"/>
    <w:rsid w:val="00E925A5"/>
    <w:rsid w:val="00E93FBB"/>
    <w:rsid w:val="00E958ED"/>
    <w:rsid w:val="00E96F13"/>
    <w:rsid w:val="00EA2BF7"/>
    <w:rsid w:val="00EA3344"/>
    <w:rsid w:val="00EA3CD6"/>
    <w:rsid w:val="00EB0D87"/>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0580E"/>
    <w:rsid w:val="00F11D79"/>
    <w:rsid w:val="00F1355A"/>
    <w:rsid w:val="00F13B34"/>
    <w:rsid w:val="00F16459"/>
    <w:rsid w:val="00F23A9C"/>
    <w:rsid w:val="00F273F6"/>
    <w:rsid w:val="00F27B99"/>
    <w:rsid w:val="00F27F92"/>
    <w:rsid w:val="00F31F3F"/>
    <w:rsid w:val="00F32081"/>
    <w:rsid w:val="00F339DD"/>
    <w:rsid w:val="00F33BF7"/>
    <w:rsid w:val="00F40BAC"/>
    <w:rsid w:val="00F41644"/>
    <w:rsid w:val="00F41CBB"/>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5966"/>
    <w:rsid w:val="00F876E7"/>
    <w:rsid w:val="00F90B37"/>
    <w:rsid w:val="00F940B2"/>
    <w:rsid w:val="00F962E4"/>
    <w:rsid w:val="00F9646B"/>
    <w:rsid w:val="00FA2E21"/>
    <w:rsid w:val="00FA31E6"/>
    <w:rsid w:val="00FA4405"/>
    <w:rsid w:val="00FA7CA7"/>
    <w:rsid w:val="00FB7AA8"/>
    <w:rsid w:val="00FC0F90"/>
    <w:rsid w:val="00FC7920"/>
    <w:rsid w:val="00FD0347"/>
    <w:rsid w:val="00FD17C4"/>
    <w:rsid w:val="00FD1F2F"/>
    <w:rsid w:val="00FD2855"/>
    <w:rsid w:val="00FD2F74"/>
    <w:rsid w:val="00FE11CB"/>
    <w:rsid w:val="00FE1A04"/>
    <w:rsid w:val="00FE32D7"/>
    <w:rsid w:val="00FF1D46"/>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537A040-C4EC-4924-A360-9348F9CC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uiPriority w:val="99"/>
    <w:qFormat/>
    <w:pPr>
      <w:numPr>
        <w:ilvl w:val="0"/>
        <w:numId w:val="0"/>
      </w:numPr>
      <w:tabs>
        <w:tab w:val="num" w:pos="360"/>
      </w:tabs>
      <w:ind w:left="284" w:hanging="284"/>
      <w:outlineLvl w:val="2"/>
    </w:pPr>
  </w:style>
  <w:style w:type="paragraph" w:styleId="4">
    <w:name w:val="heading 4"/>
    <w:basedOn w:val="a1"/>
    <w:next w:val="a2"/>
    <w:uiPriority w:val="99"/>
    <w:qFormat/>
    <w:pPr>
      <w:keepNext/>
      <w:tabs>
        <w:tab w:val="num" w:pos="360"/>
      </w:tabs>
      <w:spacing w:line="360" w:lineRule="auto"/>
      <w:ind w:left="284" w:hanging="284"/>
      <w:jc w:val="center"/>
      <w:outlineLvl w:val="3"/>
    </w:pPr>
    <w:rPr>
      <w:sz w:val="32"/>
      <w:szCs w:val="20"/>
    </w:rPr>
  </w:style>
  <w:style w:type="paragraph" w:styleId="5">
    <w:name w:val="heading 5"/>
    <w:basedOn w:val="a1"/>
    <w:next w:val="a2"/>
    <w:uiPriority w:val="99"/>
    <w:qFormat/>
    <w:pPr>
      <w:keepNext/>
      <w:numPr>
        <w:ilvl w:val="4"/>
        <w:numId w:val="1"/>
      </w:numPr>
      <w:spacing w:after="120"/>
      <w:jc w:val="right"/>
      <w:outlineLvl w:val="4"/>
    </w:pPr>
    <w:rPr>
      <w:b/>
      <w:sz w:val="28"/>
      <w:szCs w:val="20"/>
    </w:rPr>
  </w:style>
  <w:style w:type="paragraph" w:styleId="6">
    <w:name w:val="heading 6"/>
    <w:basedOn w:val="a1"/>
    <w:next w:val="a2"/>
    <w:uiPriority w:val="99"/>
    <w:qFormat/>
    <w:pPr>
      <w:keepNext/>
      <w:numPr>
        <w:ilvl w:val="5"/>
        <w:numId w:val="1"/>
      </w:numPr>
      <w:spacing w:before="20" w:after="20"/>
      <w:jc w:val="center"/>
      <w:outlineLvl w:val="5"/>
    </w:pPr>
    <w:rPr>
      <w:b/>
      <w:i/>
      <w:color w:val="000000"/>
      <w:sz w:val="26"/>
      <w:szCs w:val="20"/>
    </w:rPr>
  </w:style>
  <w:style w:type="paragraph" w:styleId="7">
    <w:name w:val="heading 7"/>
    <w:basedOn w:val="a1"/>
    <w:next w:val="a2"/>
    <w:uiPriority w:val="99"/>
    <w:qFormat/>
    <w:pPr>
      <w:numPr>
        <w:ilvl w:val="6"/>
        <w:numId w:val="1"/>
      </w:numPr>
      <w:spacing w:before="240" w:after="60"/>
      <w:outlineLvl w:val="6"/>
    </w:pPr>
    <w:rPr>
      <w:rFonts w:ascii="Courier New" w:hAnsi="Courier New"/>
    </w:rPr>
  </w:style>
  <w:style w:type="paragraph" w:styleId="8">
    <w:name w:val="heading 8"/>
    <w:basedOn w:val="a1"/>
    <w:next w:val="a2"/>
    <w:uiPriority w:val="99"/>
    <w:qFormat/>
    <w:pPr>
      <w:numPr>
        <w:ilvl w:val="7"/>
        <w:numId w:val="1"/>
      </w:numPr>
      <w:spacing w:before="240" w:after="60"/>
      <w:outlineLvl w:val="7"/>
    </w:pPr>
    <w:rPr>
      <w:rFonts w:ascii="Courier New" w:hAnsi="Courier New"/>
      <w:i/>
      <w:iCs/>
    </w:rPr>
  </w:style>
  <w:style w:type="paragraph" w:styleId="9">
    <w:name w:val="heading 9"/>
    <w:basedOn w:val="a1"/>
    <w:next w:val="a2"/>
    <w:uiPriority w:val="99"/>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uiPriority w:val="99"/>
    <w:rPr>
      <w:rFonts w:ascii="Courier New" w:hAnsi="Courier New" w:cs="Courier New"/>
      <w:sz w:val="24"/>
      <w:szCs w:val="24"/>
    </w:rPr>
  </w:style>
  <w:style w:type="character" w:customStyle="1" w:styleId="80">
    <w:name w:val="Заголовок 8 Знак"/>
    <w:uiPriority w:val="99"/>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uiPriority w:val="99"/>
    <w:rPr>
      <w:b/>
      <w:i/>
      <w:color w:val="000000"/>
      <w:sz w:val="26"/>
    </w:rPr>
  </w:style>
  <w:style w:type="character" w:customStyle="1" w:styleId="50">
    <w:name w:val="Заголовок 5 Знак"/>
    <w:uiPriority w:val="99"/>
    <w:rPr>
      <w:b/>
      <w:sz w:val="28"/>
    </w:rPr>
  </w:style>
  <w:style w:type="character" w:customStyle="1" w:styleId="61">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0">
    <w:name w:val="Заголовок 4 Знак"/>
    <w:uiPriority w:val="99"/>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lk-road.com/toc/contac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53</Pages>
  <Words>12630</Words>
  <Characters>71991</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84453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15</cp:revision>
  <cp:lastPrinted>2009-02-06T05:36:00Z</cp:lastPrinted>
  <dcterms:created xsi:type="dcterms:W3CDTF">2016-05-04T14:28:00Z</dcterms:created>
  <dcterms:modified xsi:type="dcterms:W3CDTF">2016-05-07T09:48:00Z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