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C9000" w14:textId="77777777" w:rsidR="00D136AB" w:rsidRDefault="00D136AB" w:rsidP="00D136A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Теоретико-процессуальный аспект нестандартных уроков, направленных на формирование элементов системного мышления младших школьников</w:t>
      </w:r>
    </w:p>
    <w:bookmarkEnd w:id="0"/>
    <w:p w14:paraId="708F39F5" w14:textId="7BED287D" w:rsidR="00D136AB" w:rsidRDefault="00D136AB" w:rsidP="00D136A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Зоолишоева, Бибинасрин Фаросатшоевна</w:t>
      </w:r>
      <w:r>
        <w:rPr>
          <w:rFonts w:ascii="Verdana" w:hAnsi="Verdana"/>
          <w:color w:val="000000"/>
          <w:sz w:val="18"/>
          <w:szCs w:val="18"/>
        </w:rPr>
        <w:br/>
      </w:r>
      <w:r>
        <w:rPr>
          <w:rFonts w:ascii="Verdana" w:hAnsi="Verdana"/>
          <w:color w:val="000000"/>
          <w:sz w:val="18"/>
          <w:szCs w:val="18"/>
        </w:rPr>
        <w:br/>
      </w:r>
    </w:p>
    <w:p w14:paraId="557362FA" w14:textId="77777777" w:rsidR="00D136AB" w:rsidRDefault="00D136AB" w:rsidP="00D136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6A8FC44" w14:textId="77777777" w:rsidR="00D136AB" w:rsidRDefault="00D136AB" w:rsidP="00D136AB">
      <w:pPr>
        <w:rPr>
          <w:rFonts w:ascii="Verdana" w:hAnsi="Verdana"/>
          <w:color w:val="000000"/>
          <w:sz w:val="18"/>
          <w:szCs w:val="18"/>
        </w:rPr>
      </w:pPr>
      <w:r>
        <w:rPr>
          <w:rFonts w:ascii="Verdana" w:hAnsi="Verdana"/>
          <w:color w:val="000000"/>
          <w:sz w:val="18"/>
          <w:szCs w:val="18"/>
        </w:rPr>
        <w:t>2012</w:t>
      </w:r>
    </w:p>
    <w:p w14:paraId="5BE2A8AC" w14:textId="77777777" w:rsidR="00D136AB" w:rsidRDefault="00D136AB" w:rsidP="00D136AB">
      <w:pPr>
        <w:rPr>
          <w:rFonts w:ascii="Verdana" w:hAnsi="Verdana"/>
          <w:b/>
          <w:bCs/>
          <w:color w:val="000000"/>
          <w:sz w:val="18"/>
          <w:szCs w:val="18"/>
        </w:rPr>
      </w:pPr>
      <w:r>
        <w:rPr>
          <w:rFonts w:ascii="Verdana" w:hAnsi="Verdana"/>
          <w:b/>
          <w:bCs/>
          <w:color w:val="000000"/>
          <w:sz w:val="18"/>
          <w:szCs w:val="18"/>
        </w:rPr>
        <w:t>Автор научной работы: </w:t>
      </w:r>
    </w:p>
    <w:p w14:paraId="216DC4E0" w14:textId="77777777" w:rsidR="00D136AB" w:rsidRDefault="00D136AB" w:rsidP="00D136AB">
      <w:pPr>
        <w:rPr>
          <w:rFonts w:ascii="Verdana" w:hAnsi="Verdana"/>
          <w:color w:val="000000"/>
          <w:sz w:val="18"/>
          <w:szCs w:val="18"/>
        </w:rPr>
      </w:pPr>
      <w:r>
        <w:rPr>
          <w:rFonts w:ascii="Verdana" w:hAnsi="Verdana"/>
          <w:color w:val="000000"/>
          <w:sz w:val="18"/>
          <w:szCs w:val="18"/>
        </w:rPr>
        <w:t>Зоолишоева, Бибинасрин Фаросатшоевна</w:t>
      </w:r>
    </w:p>
    <w:p w14:paraId="0B26788E" w14:textId="77777777" w:rsidR="00D136AB" w:rsidRDefault="00D136AB" w:rsidP="00D136AB">
      <w:pPr>
        <w:rPr>
          <w:rFonts w:ascii="Verdana" w:hAnsi="Verdana"/>
          <w:b/>
          <w:bCs/>
          <w:color w:val="000000"/>
          <w:sz w:val="18"/>
          <w:szCs w:val="18"/>
        </w:rPr>
      </w:pPr>
      <w:r>
        <w:rPr>
          <w:rFonts w:ascii="Verdana" w:hAnsi="Verdana"/>
          <w:b/>
          <w:bCs/>
          <w:color w:val="000000"/>
          <w:sz w:val="18"/>
          <w:szCs w:val="18"/>
        </w:rPr>
        <w:t>Ученая cтепень: </w:t>
      </w:r>
    </w:p>
    <w:p w14:paraId="5DEB9562" w14:textId="77777777" w:rsidR="00D136AB" w:rsidRDefault="00D136AB" w:rsidP="00D136AB">
      <w:pPr>
        <w:rPr>
          <w:rFonts w:ascii="Verdana" w:hAnsi="Verdana"/>
          <w:color w:val="000000"/>
          <w:sz w:val="18"/>
          <w:szCs w:val="18"/>
        </w:rPr>
      </w:pPr>
      <w:r>
        <w:rPr>
          <w:rFonts w:ascii="Verdana" w:hAnsi="Verdana"/>
          <w:color w:val="000000"/>
          <w:sz w:val="18"/>
          <w:szCs w:val="18"/>
        </w:rPr>
        <w:t>кандидат педагогических наук</w:t>
      </w:r>
    </w:p>
    <w:p w14:paraId="31CEBA7A" w14:textId="77777777" w:rsidR="00D136AB" w:rsidRDefault="00D136AB" w:rsidP="00D136AB">
      <w:pPr>
        <w:rPr>
          <w:rFonts w:ascii="Verdana" w:hAnsi="Verdana"/>
          <w:b/>
          <w:bCs/>
          <w:color w:val="000000"/>
          <w:sz w:val="18"/>
          <w:szCs w:val="18"/>
        </w:rPr>
      </w:pPr>
      <w:r>
        <w:rPr>
          <w:rFonts w:ascii="Verdana" w:hAnsi="Verdana"/>
          <w:b/>
          <w:bCs/>
          <w:color w:val="000000"/>
          <w:sz w:val="18"/>
          <w:szCs w:val="18"/>
        </w:rPr>
        <w:t>Место защиты диссертации: </w:t>
      </w:r>
    </w:p>
    <w:p w14:paraId="62D4A70C" w14:textId="77777777" w:rsidR="00D136AB" w:rsidRDefault="00D136AB" w:rsidP="00D136AB">
      <w:pPr>
        <w:rPr>
          <w:rFonts w:ascii="Verdana" w:hAnsi="Verdana"/>
          <w:color w:val="000000"/>
          <w:sz w:val="18"/>
          <w:szCs w:val="18"/>
        </w:rPr>
      </w:pPr>
      <w:r>
        <w:rPr>
          <w:rFonts w:ascii="Verdana" w:hAnsi="Verdana"/>
          <w:color w:val="000000"/>
          <w:sz w:val="18"/>
          <w:szCs w:val="18"/>
        </w:rPr>
        <w:t>Душанбе</w:t>
      </w:r>
    </w:p>
    <w:p w14:paraId="13195134" w14:textId="77777777" w:rsidR="00D136AB" w:rsidRDefault="00D136AB" w:rsidP="00D136AB">
      <w:pPr>
        <w:rPr>
          <w:rFonts w:ascii="Verdana" w:hAnsi="Verdana"/>
          <w:b/>
          <w:bCs/>
          <w:color w:val="000000"/>
          <w:sz w:val="18"/>
          <w:szCs w:val="18"/>
        </w:rPr>
      </w:pPr>
      <w:r>
        <w:rPr>
          <w:rFonts w:ascii="Verdana" w:hAnsi="Verdana"/>
          <w:b/>
          <w:bCs/>
          <w:color w:val="000000"/>
          <w:sz w:val="18"/>
          <w:szCs w:val="18"/>
        </w:rPr>
        <w:t>Код cпециальности ВАК: </w:t>
      </w:r>
    </w:p>
    <w:p w14:paraId="4D4CE333" w14:textId="77777777" w:rsidR="00D136AB" w:rsidRDefault="00D136AB" w:rsidP="00D136AB">
      <w:pPr>
        <w:rPr>
          <w:rFonts w:ascii="Verdana" w:hAnsi="Verdana"/>
          <w:color w:val="000000"/>
          <w:sz w:val="18"/>
          <w:szCs w:val="18"/>
        </w:rPr>
      </w:pPr>
      <w:r>
        <w:rPr>
          <w:rFonts w:ascii="Verdana" w:hAnsi="Verdana"/>
          <w:color w:val="000000"/>
          <w:sz w:val="18"/>
          <w:szCs w:val="18"/>
        </w:rPr>
        <w:t>13.00.01</w:t>
      </w:r>
    </w:p>
    <w:p w14:paraId="19B4F4EB" w14:textId="77777777" w:rsidR="00D136AB" w:rsidRDefault="00D136AB" w:rsidP="00D136AB">
      <w:pPr>
        <w:rPr>
          <w:rFonts w:ascii="Verdana" w:hAnsi="Verdana"/>
          <w:b/>
          <w:bCs/>
          <w:color w:val="000000"/>
          <w:sz w:val="18"/>
          <w:szCs w:val="18"/>
        </w:rPr>
      </w:pPr>
      <w:r>
        <w:rPr>
          <w:rFonts w:ascii="Verdana" w:hAnsi="Verdana"/>
          <w:b/>
          <w:bCs/>
          <w:color w:val="000000"/>
          <w:sz w:val="18"/>
          <w:szCs w:val="18"/>
        </w:rPr>
        <w:t>Специальность: </w:t>
      </w:r>
    </w:p>
    <w:p w14:paraId="4E24A998" w14:textId="77777777" w:rsidR="00D136AB" w:rsidRDefault="00D136AB" w:rsidP="00D136A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F8B1E55" w14:textId="77777777" w:rsidR="00D136AB" w:rsidRDefault="00D136AB" w:rsidP="00D136AB">
      <w:pPr>
        <w:rPr>
          <w:rFonts w:ascii="Verdana" w:hAnsi="Verdana"/>
          <w:b/>
          <w:bCs/>
          <w:color w:val="000000"/>
          <w:sz w:val="18"/>
          <w:szCs w:val="18"/>
        </w:rPr>
      </w:pPr>
      <w:r>
        <w:rPr>
          <w:rFonts w:ascii="Verdana" w:hAnsi="Verdana"/>
          <w:b/>
          <w:bCs/>
          <w:color w:val="000000"/>
          <w:sz w:val="18"/>
          <w:szCs w:val="18"/>
        </w:rPr>
        <w:t>Количество cтраниц: </w:t>
      </w:r>
    </w:p>
    <w:p w14:paraId="47179538" w14:textId="77777777" w:rsidR="00D136AB" w:rsidRDefault="00D136AB" w:rsidP="00D136AB">
      <w:pPr>
        <w:rPr>
          <w:rFonts w:ascii="Verdana" w:hAnsi="Verdana"/>
          <w:color w:val="000000"/>
          <w:sz w:val="18"/>
          <w:szCs w:val="18"/>
        </w:rPr>
      </w:pPr>
      <w:r>
        <w:rPr>
          <w:rFonts w:ascii="Verdana" w:hAnsi="Verdana"/>
          <w:color w:val="000000"/>
          <w:sz w:val="18"/>
          <w:szCs w:val="18"/>
        </w:rPr>
        <w:t>156</w:t>
      </w:r>
    </w:p>
    <w:p w14:paraId="6EC46660" w14:textId="77777777" w:rsidR="00D136AB" w:rsidRDefault="00D136AB" w:rsidP="00D136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Зоолишоева, Бибинасрин Фаросатшоевна</w:t>
      </w:r>
    </w:p>
    <w:p w14:paraId="7F98535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1C1B16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Обоснованность идеи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уроков в психолого-педагогических исследованиях и трудах ученых стран СНГ и дальнего зарубежья,</w:t>
      </w:r>
      <w:r>
        <w:rPr>
          <w:rStyle w:val="WW8Num2z0"/>
          <w:rFonts w:ascii="Verdana" w:hAnsi="Verdana"/>
          <w:color w:val="000000"/>
          <w:sz w:val="18"/>
          <w:szCs w:val="18"/>
        </w:rPr>
        <w:t> </w:t>
      </w:r>
      <w:r>
        <w:rPr>
          <w:rStyle w:val="WW8Num3z0"/>
          <w:rFonts w:ascii="Verdana" w:hAnsi="Verdana"/>
          <w:color w:val="4682B4"/>
          <w:sz w:val="18"/>
          <w:szCs w:val="18"/>
        </w:rPr>
        <w:t>направленных</w:t>
      </w:r>
      <w:r>
        <w:rPr>
          <w:rStyle w:val="WW8Num2z0"/>
          <w:rFonts w:ascii="Verdana" w:hAnsi="Verdana"/>
          <w:color w:val="000000"/>
          <w:sz w:val="18"/>
          <w:szCs w:val="18"/>
        </w:rPr>
        <w:t> </w:t>
      </w:r>
      <w:r>
        <w:rPr>
          <w:rFonts w:ascii="Verdana" w:hAnsi="Verdana"/>
          <w:color w:val="000000"/>
          <w:sz w:val="18"/>
          <w:szCs w:val="18"/>
        </w:rPr>
        <w:t>на формирование системного мышления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4EC0A2C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Содержательно-технологические особенности нестандартных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опирающихся на интеллектуально-эмоциональную сферу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p>
    <w:p w14:paraId="4F32642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Структуризация и планирование нестандартных уроков в рамках классно-урочной системы и современные требования к формированию</w:t>
      </w:r>
      <w:r>
        <w:rPr>
          <w:rStyle w:val="WW8Num2z0"/>
          <w:rFonts w:ascii="Verdana" w:hAnsi="Verdana"/>
          <w:color w:val="000000"/>
          <w:sz w:val="18"/>
          <w:szCs w:val="18"/>
        </w:rPr>
        <w:t> </w:t>
      </w:r>
      <w:r>
        <w:rPr>
          <w:rStyle w:val="WW8Num3z0"/>
          <w:rFonts w:ascii="Verdana" w:hAnsi="Verdana"/>
          <w:color w:val="4682B4"/>
          <w:sz w:val="18"/>
          <w:szCs w:val="18"/>
        </w:rPr>
        <w:t>системного</w:t>
      </w:r>
      <w:r>
        <w:rPr>
          <w:rStyle w:val="WW8Num2z0"/>
          <w:rFonts w:ascii="Verdana" w:hAnsi="Verdana"/>
          <w:color w:val="000000"/>
          <w:sz w:val="18"/>
          <w:szCs w:val="18"/>
        </w:rPr>
        <w:t> </w:t>
      </w:r>
      <w:r>
        <w:rPr>
          <w:rFonts w:ascii="Verdana" w:hAnsi="Verdana"/>
          <w:color w:val="000000"/>
          <w:sz w:val="18"/>
          <w:szCs w:val="18"/>
        </w:rPr>
        <w:t>мышления младших школьников</w:t>
      </w:r>
    </w:p>
    <w:p w14:paraId="5B38B8D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 Познавательно-воспитательный потенциал нестандартных уроков, направленных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системного мышления и их осуществление в практике школ Республики Таджикистан 49 Выводы по 1 главе</w:t>
      </w:r>
    </w:p>
    <w:p w14:paraId="2A17919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Эффективность нестандартных уроков, обеспечивающих качество</w:t>
      </w:r>
      <w:r>
        <w:rPr>
          <w:rStyle w:val="WW8Num2z0"/>
          <w:rFonts w:ascii="Verdana" w:hAnsi="Verdana"/>
          <w:color w:val="000000"/>
          <w:sz w:val="18"/>
          <w:szCs w:val="18"/>
        </w:rPr>
        <w:t> </w:t>
      </w:r>
      <w:r>
        <w:rPr>
          <w:rStyle w:val="WW8Num3z0"/>
          <w:rFonts w:ascii="Verdana" w:hAnsi="Verdana"/>
          <w:color w:val="4682B4"/>
          <w:sz w:val="18"/>
          <w:szCs w:val="18"/>
        </w:rPr>
        <w:t>ЗУН</w:t>
      </w:r>
      <w:r>
        <w:rPr>
          <w:rStyle w:val="WW8Num2z0"/>
          <w:rFonts w:ascii="Verdana" w:hAnsi="Verdana"/>
          <w:color w:val="000000"/>
          <w:sz w:val="18"/>
          <w:szCs w:val="18"/>
        </w:rPr>
        <w:t> </w:t>
      </w:r>
      <w:r>
        <w:rPr>
          <w:rFonts w:ascii="Verdana" w:hAnsi="Verdana"/>
          <w:color w:val="000000"/>
          <w:sz w:val="18"/>
          <w:szCs w:val="18"/>
        </w:rPr>
        <w:t>и формирование системного мышления младших школьников</w:t>
      </w:r>
    </w:p>
    <w:p w14:paraId="6539B30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Содержательно-процессуальный</w:t>
      </w:r>
      <w:r>
        <w:rPr>
          <w:rStyle w:val="WW8Num2z0"/>
          <w:rFonts w:ascii="Verdana" w:hAnsi="Verdana"/>
          <w:color w:val="000000"/>
          <w:sz w:val="18"/>
          <w:szCs w:val="18"/>
        </w:rPr>
        <w:t> </w:t>
      </w:r>
      <w:r>
        <w:rPr>
          <w:rStyle w:val="WW8Num3z0"/>
          <w:rFonts w:ascii="Verdana" w:hAnsi="Verdana"/>
          <w:color w:val="4682B4"/>
          <w:sz w:val="18"/>
          <w:szCs w:val="18"/>
        </w:rPr>
        <w:t>аспект</w:t>
      </w:r>
      <w:r>
        <w:rPr>
          <w:rStyle w:val="WW8Num2z0"/>
          <w:rFonts w:ascii="Verdana" w:hAnsi="Verdana"/>
          <w:color w:val="000000"/>
          <w:sz w:val="18"/>
          <w:szCs w:val="18"/>
        </w:rPr>
        <w:t> </w:t>
      </w:r>
      <w:r>
        <w:rPr>
          <w:rFonts w:ascii="Verdana" w:hAnsi="Verdana"/>
          <w:color w:val="000000"/>
          <w:sz w:val="18"/>
          <w:szCs w:val="18"/>
        </w:rPr>
        <w:t>нестандартных уроков, обеспечивающих взаимное сотрудничество и эффективность деятельности учителя и учащихся по формированию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w:t>
      </w:r>
    </w:p>
    <w:p w14:paraId="719738C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Технологическая</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нестандартных уроков, способствующих аналитико-синтетической учебной деятельности младших школьников в условиях интегрированного обучения</w:t>
      </w:r>
    </w:p>
    <w:p w14:paraId="516A7E4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Результаты качественного освоения ЗУН, способствующих успешному формированию </w:t>
      </w:r>
      <w:r>
        <w:rPr>
          <w:rFonts w:ascii="Verdana" w:hAnsi="Verdana"/>
          <w:color w:val="000000"/>
          <w:sz w:val="18"/>
          <w:szCs w:val="18"/>
        </w:rPr>
        <w:lastRenderedPageBreak/>
        <w:t>системного мышления младших школьников в условиях интегрированного обучения 116 Выводы по 2 главе 137 Заключение 140 Список использованной литературы</w:t>
      </w:r>
    </w:p>
    <w:p w14:paraId="7D7ACB4B" w14:textId="77777777" w:rsidR="00D136AB" w:rsidRDefault="00D136AB" w:rsidP="00D136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"Теоретико-процессуальный аспект нестандартных уроков, направленных на формирование элементов системного мышления младших школьников"</w:t>
      </w:r>
    </w:p>
    <w:p w14:paraId="6AD5FF38"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w:t>
      </w:r>
    </w:p>
    <w:p w14:paraId="2EACF4AA"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являясь частью глобальных проблем XXI века, считается одним из приоритетных направлений развития политической, экономической и социальной систем общества. Республика Таджикистан, как член мирового сообщества и как член Содружества Независимых Государств, для создания единого информационного пространства подписала ряд важных государственных документов, требующих изменения и усовершенствования смысла и содержания образования. В этом процессе повышаются требования к духовности и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человека. В соответствии, с чем необходимо возрождение качественно новой системы образования, содержание которой должно способствовать улучшению качества человека, развивать его</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проницательность духовное сознание и творческое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w:t>
      </w:r>
    </w:p>
    <w:p w14:paraId="3C32F832"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последнее десятилетие цели и задачи образования пересмотрены путем проведения частичных реформ, но качество образования, степень</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не отвечают современным требованиям общества и государства.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учащихся и студентов не отвечают требованиям государственных стандартов образования. В настоящее время большое число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не охвачено учебой. Огромное число молодежи не имеет среднего основного образования. Все отрасли производства и экономики нуждаются в профессиональных специалистах.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не хватает учителей. Специалисты республики нуждаются в усовершенствовании квалификации и переобучении. В высших и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мало преподавателей, имеющих ученые звания. Научные исследования выполняются на низком уровне и в основном не осуществляются. Все это требует пересмотра статуса, целей, задач, обязанностей и содержания образования.</w:t>
      </w:r>
    </w:p>
    <w:p w14:paraId="0A687939"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Новое содержание образования отражается в учебных планах, программах, учебниках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пособиях. Создание новых программ и учебников в соответствии с возрастом, мировоззрением, способностями, положением и национальной культурой личности является жизненно необходимым. Необходимо добиваться того, чтобы широкое изучение философского наследия, педагогической мысли таджикского народа,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медицины, физики, астрономии, музыки,</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Style w:val="WW8Num2z0"/>
          <w:rFonts w:ascii="Verdana" w:hAnsi="Verdana"/>
          <w:color w:val="000000"/>
          <w:sz w:val="18"/>
          <w:szCs w:val="18"/>
        </w:rPr>
        <w:t> </w:t>
      </w:r>
      <w:r>
        <w:rPr>
          <w:rFonts w:ascii="Verdana" w:hAnsi="Verdana"/>
          <w:color w:val="000000"/>
          <w:sz w:val="18"/>
          <w:szCs w:val="18"/>
        </w:rPr>
        <w:t>и других древних наук в соответствии со специальностью стало традиционным.</w:t>
      </w:r>
    </w:p>
    <w:p w14:paraId="64FF3820"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начального образования направлено на то, чтобы через него состоялось более глубокое</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ребенка с человеком и миром и появление у него любви и привязанности, приобретение им основ поведения и знаний, необходимых для последующих ступеней образования и его личного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обществом и природой. Изучение языка, литературы, истории, пения и музыки, математики, этики и окружающей среды имеют большое значение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этого возраста. Учебные материалы на начальном этапе должны быть конкретными, интересными и поучительными,</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в учащихся навыки к самосознанию и</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Ребенок этого возраста должен изучать тот а материал, который способствовал бы его настоящему и</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развитию. Учить детей самостоятельному поиску необходимо именно в этом возрасте. Больше времени дети должны уделять</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по изучению содержательных материалов, словарей и необходимых терминов, счету, охране здоровья и безопасности жизни,</w:t>
      </w:r>
      <w:r>
        <w:rPr>
          <w:rStyle w:val="WW8Num2z0"/>
          <w:rFonts w:ascii="Verdana" w:hAnsi="Verdana"/>
          <w:color w:val="000000"/>
          <w:sz w:val="18"/>
          <w:szCs w:val="18"/>
        </w:rPr>
        <w:t> </w:t>
      </w:r>
      <w:r>
        <w:rPr>
          <w:rStyle w:val="WW8Num3z0"/>
          <w:rFonts w:ascii="Verdana" w:hAnsi="Verdana"/>
          <w:color w:val="4682B4"/>
          <w:sz w:val="18"/>
          <w:szCs w:val="18"/>
        </w:rPr>
        <w:t>рисованию</w:t>
      </w:r>
      <w:r>
        <w:rPr>
          <w:rFonts w:ascii="Verdana" w:hAnsi="Verdana"/>
          <w:color w:val="000000"/>
          <w:sz w:val="18"/>
          <w:szCs w:val="18"/>
        </w:rPr>
        <w:t>, подвижным играм, задачам, возбуждающим мышление и т.д. Содержание текстов 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учебников должны быть для ребенка образцом, подобие которых он мог бы найти также и вне учебника.</w:t>
      </w:r>
    </w:p>
    <w:p w14:paraId="2E191B36"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традиционным</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занятиям принадлежат, как известно,</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изучения нового материала, закрепления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xml:space="preserve">, проверки и оценки приобретенных знаний, умений и навыков, анализа контрольных работ, обобщения и систематизации изученного, повторение темы или раздела. Наряду с этими формами обучения в последнее время широко </w:t>
      </w:r>
      <w:r>
        <w:rPr>
          <w:rFonts w:ascii="Verdana" w:hAnsi="Verdana"/>
          <w:color w:val="000000"/>
          <w:sz w:val="18"/>
          <w:szCs w:val="18"/>
        </w:rPr>
        <w:lastRenderedPageBreak/>
        <w:t>используются</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уроки. Это, в частности, уроки-семинары, зачеты, лекции, конкурсы, путешествия, интегрированные уроки, занятия-конференции,</w:t>
      </w:r>
      <w:r>
        <w:rPr>
          <w:rStyle w:val="WW8Num2z0"/>
          <w:rFonts w:ascii="Verdana" w:hAnsi="Verdana"/>
          <w:color w:val="000000"/>
          <w:sz w:val="18"/>
          <w:szCs w:val="18"/>
        </w:rPr>
        <w:t> </w:t>
      </w:r>
      <w:r>
        <w:rPr>
          <w:rStyle w:val="WW8Num3z0"/>
          <w:rFonts w:ascii="Verdana" w:hAnsi="Verdana"/>
          <w:color w:val="4682B4"/>
          <w:sz w:val="18"/>
          <w:szCs w:val="18"/>
        </w:rPr>
        <w:t>диспуты</w:t>
      </w:r>
      <w:r>
        <w:rPr>
          <w:rFonts w:ascii="Verdana" w:hAnsi="Verdana"/>
          <w:color w:val="000000"/>
          <w:sz w:val="18"/>
          <w:szCs w:val="18"/>
        </w:rPr>
        <w:t>, уроки-сказки, тематические игровые уроки, благодаря которым учащиеся быстрее и лучше</w:t>
      </w:r>
      <w:r>
        <w:rPr>
          <w:rStyle w:val="WW8Num2z0"/>
          <w:rFonts w:ascii="Verdana" w:hAnsi="Verdana"/>
          <w:color w:val="000000"/>
          <w:sz w:val="18"/>
          <w:szCs w:val="18"/>
        </w:rPr>
        <w:t> </w:t>
      </w:r>
      <w:r>
        <w:rPr>
          <w:rStyle w:val="WW8Num3z0"/>
          <w:rFonts w:ascii="Verdana" w:hAnsi="Verdana"/>
          <w:color w:val="4682B4"/>
          <w:sz w:val="18"/>
          <w:szCs w:val="18"/>
        </w:rPr>
        <w:t>усваивают</w:t>
      </w:r>
      <w:r>
        <w:rPr>
          <w:rStyle w:val="WW8Num2z0"/>
          <w:rFonts w:ascii="Verdana" w:hAnsi="Verdana"/>
          <w:color w:val="000000"/>
          <w:sz w:val="18"/>
          <w:szCs w:val="18"/>
        </w:rPr>
        <w:t> </w:t>
      </w:r>
      <w:r>
        <w:rPr>
          <w:rFonts w:ascii="Verdana" w:hAnsi="Verdana"/>
          <w:color w:val="000000"/>
          <w:sz w:val="18"/>
          <w:szCs w:val="18"/>
        </w:rPr>
        <w:t>программный материал.</w:t>
      </w:r>
    </w:p>
    <w:p w14:paraId="1435BC90"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Ориентация современной школы на</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процесса образования и всестороннее развитие личности ребенка предполагает, в частности,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w:t>
      </w:r>
      <w:r>
        <w:rPr>
          <w:rStyle w:val="WW8Num2z0"/>
          <w:rFonts w:ascii="Verdana" w:hAnsi="Verdana"/>
          <w:color w:val="000000"/>
          <w:sz w:val="18"/>
          <w:szCs w:val="18"/>
        </w:rPr>
        <w:t> </w:t>
      </w:r>
      <w:r>
        <w:rPr>
          <w:rStyle w:val="WW8Num3z0"/>
          <w:rFonts w:ascii="Verdana" w:hAnsi="Verdana"/>
          <w:color w:val="4682B4"/>
          <w:sz w:val="18"/>
          <w:szCs w:val="18"/>
        </w:rPr>
        <w:t>задатков</w:t>
      </w:r>
      <w:r>
        <w:rPr>
          <w:rStyle w:val="WW8Num2z0"/>
          <w:rFonts w:ascii="Verdana" w:hAnsi="Verdana"/>
          <w:color w:val="000000"/>
          <w:sz w:val="18"/>
          <w:szCs w:val="18"/>
        </w:rPr>
        <w:t> </w:t>
      </w:r>
      <w:r>
        <w:rPr>
          <w:rFonts w:ascii="Verdana" w:hAnsi="Verdana"/>
          <w:color w:val="000000"/>
          <w:sz w:val="18"/>
          <w:szCs w:val="18"/>
        </w:rPr>
        <w:t>учащихся, их познавательной активности, способности самостоятельно решать нестандартные задачи и т.п. Активное введение в традиционный учебный процесс разнообразных развивающих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специфически направленных на развитие личностно-мотивационной и аналитико-синтетической сфер ребенка, памяти, .внимания, пространственного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и ряда других важных психических процессов, является в этой связи одной из важнейших задач педагогического коллектива.</w:t>
      </w:r>
    </w:p>
    <w:p w14:paraId="6C8FA0E6"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указанных выше занятий в общем учебно-воспитательном процессе обусловлена, прежде всего, тем обстоятельством, что сама по себе учебная деятельность, направленная в традиционном ее понимании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коллективом учащихся в целом требований базовой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программы, не сопряженная в должной степени с творческой деятельностью, способна, как это ни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С другой стороны, решение одних лишь типовых задач обедняет личность ребенка, поскольку в этом случае высокая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учащихся и оценка их способностей</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зависит, главным образом, от прилежания и</w:t>
      </w:r>
      <w:r>
        <w:rPr>
          <w:rStyle w:val="WW8Num2z0"/>
          <w:rFonts w:ascii="Verdana" w:hAnsi="Verdana"/>
          <w:color w:val="000000"/>
          <w:sz w:val="18"/>
          <w:szCs w:val="18"/>
        </w:rPr>
        <w:t> </w:t>
      </w:r>
      <w:r>
        <w:rPr>
          <w:rStyle w:val="WW8Num3z0"/>
          <w:rFonts w:ascii="Verdana" w:hAnsi="Verdana"/>
          <w:color w:val="4682B4"/>
          <w:sz w:val="18"/>
          <w:szCs w:val="18"/>
        </w:rPr>
        <w:t>старательности</w:t>
      </w:r>
      <w:r>
        <w:rPr>
          <w:rStyle w:val="WW8Num2z0"/>
          <w:rFonts w:ascii="Verdana" w:hAnsi="Verdana"/>
          <w:color w:val="000000"/>
          <w:sz w:val="18"/>
          <w:szCs w:val="18"/>
        </w:rPr>
        <w:t> </w:t>
      </w:r>
      <w:r>
        <w:rPr>
          <w:rFonts w:ascii="Verdana" w:hAnsi="Verdana"/>
          <w:color w:val="000000"/>
          <w:sz w:val="18"/>
          <w:szCs w:val="18"/>
        </w:rPr>
        <w:t>и не учитывает проявления ряда индивидуальных интеллектуальных качеств, таких, как выдумка,</w:t>
      </w:r>
      <w:r>
        <w:rPr>
          <w:rStyle w:val="WW8Num2z0"/>
          <w:rFonts w:ascii="Verdana" w:hAnsi="Verdana"/>
          <w:color w:val="000000"/>
          <w:sz w:val="18"/>
          <w:szCs w:val="18"/>
        </w:rPr>
        <w:t> </w:t>
      </w:r>
      <w:r>
        <w:rPr>
          <w:rStyle w:val="WW8Num3z0"/>
          <w:rFonts w:ascii="Verdana" w:hAnsi="Verdana"/>
          <w:color w:val="4682B4"/>
          <w:sz w:val="18"/>
          <w:szCs w:val="18"/>
        </w:rPr>
        <w:t>сообразительность</w:t>
      </w:r>
      <w:r>
        <w:rPr>
          <w:rFonts w:ascii="Verdana" w:hAnsi="Verdana"/>
          <w:color w:val="000000"/>
          <w:sz w:val="18"/>
          <w:szCs w:val="18"/>
        </w:rPr>
        <w:t>, способность к творческому поиску, логическому анализу и синтезу. Таким образом, одним из основных мотивов использования развивающих (</w:t>
      </w:r>
      <w:r>
        <w:rPr>
          <w:rStyle w:val="WW8Num3z0"/>
          <w:rFonts w:ascii="Verdana" w:hAnsi="Verdana"/>
          <w:color w:val="4682B4"/>
          <w:sz w:val="18"/>
          <w:szCs w:val="18"/>
        </w:rPr>
        <w:t>нестандартных</w:t>
      </w:r>
      <w:r>
        <w:rPr>
          <w:rFonts w:ascii="Verdana" w:hAnsi="Verdana"/>
          <w:color w:val="000000"/>
          <w:sz w:val="18"/>
          <w:szCs w:val="18"/>
        </w:rPr>
        <w:t>) упражнений является повышение творческо-поисковой активности детей, важное в равной степени как для учащихся, развитие которых соответствует возрастной норме или же опережает ее (для последних рамки стандартной программы просто тесны), так и для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требующих специальной коррекционной работы, поскольку их отставание в развитии и, как следствие, пониженная</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в большинстве случаев оказываются связанными именно с недостаточным развитием базовых психических процессов.</w:t>
      </w:r>
    </w:p>
    <w:p w14:paraId="5D1C876C" w14:textId="77777777" w:rsidR="00D136AB" w:rsidRDefault="00D136AB" w:rsidP="00D136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Занятия</w:t>
      </w:r>
      <w:r>
        <w:rPr>
          <w:rFonts w:ascii="Verdana" w:hAnsi="Verdana"/>
          <w:color w:val="000000"/>
          <w:sz w:val="18"/>
          <w:szCs w:val="18"/>
        </w:rPr>
        <w:t>, специфически направленные на развитие базовых психических процессов детей, приобретают особую значимость в учебном процессе начальной школы. Причина тому психофизиологические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 именно то обстоятельство, что в 6-9-летнем возрасте, характеризующемся повышенной сензитивностью, наиболее интенсивно протекает и, по существу, завершается физиологическое созревание основных мозговых структур. Таким образом, именно на этом этапе возможно наиболее эффективное воздействие на интеллектуальную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сферы ребенка, способное, в частности, компенсировать в известной степени задержки психического развития, имеющие неорганическую природу (вызванные зачастую недостаточным вниманием к воспитанию и развитию детей со стороны</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2A841B6B"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одна важная причина, побуждающая активнее внедрять специфические развивающие (нестандартные)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в учебный процесс начальных классов, возможность проведения эффективной диагностики интеллектуального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детей, являющейся основой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планирования индивидуальной работы с ними. Возможность такого непрерывного мониторинга обусловлена тем, что развивающие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упражнения базируются в большинстве своем на различных психодиагностических методиках, и, таким образом, показатели выполнения учащимися тех или иных заданий предоставляют</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 xml:space="preserve">непосредственную </w:t>
      </w:r>
      <w:r>
        <w:rPr>
          <w:rFonts w:ascii="Verdana" w:hAnsi="Verdana"/>
          <w:color w:val="000000"/>
          <w:sz w:val="18"/>
          <w:szCs w:val="18"/>
        </w:rPr>
        <w:lastRenderedPageBreak/>
        <w:t>информацию о текущем уровне развития детей.</w:t>
      </w:r>
    </w:p>
    <w:p w14:paraId="291CA1E7"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наконец, возможность представления заданий и</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преимущественно в игровой форме, наиболее доступной для детей на этапе характерной для первых месяцев пребывания ребенка в школе, смены ведущей деятельности (переход от</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к учебной), способствует сглаживанию и сокращению адаптационного периода. Следует также отметить, что игровой,</w:t>
      </w:r>
      <w:r>
        <w:rPr>
          <w:rStyle w:val="WW8Num2z0"/>
          <w:rFonts w:ascii="Verdana" w:hAnsi="Verdana"/>
          <w:color w:val="000000"/>
          <w:sz w:val="18"/>
          <w:szCs w:val="18"/>
        </w:rPr>
        <w:t> </w:t>
      </w:r>
      <w:r>
        <w:rPr>
          <w:rStyle w:val="WW8Num3z0"/>
          <w:rFonts w:ascii="Verdana" w:hAnsi="Verdana"/>
          <w:color w:val="4682B4"/>
          <w:sz w:val="18"/>
          <w:szCs w:val="18"/>
        </w:rPr>
        <w:t>увлекательный</w:t>
      </w:r>
      <w:r>
        <w:rPr>
          <w:rStyle w:val="WW8Num2z0"/>
          <w:rFonts w:ascii="Verdana" w:hAnsi="Verdana"/>
          <w:color w:val="000000"/>
          <w:sz w:val="18"/>
          <w:szCs w:val="18"/>
        </w:rPr>
        <w:t> </w:t>
      </w:r>
      <w:r>
        <w:rPr>
          <w:rFonts w:ascii="Verdana" w:hAnsi="Verdana"/>
          <w:color w:val="000000"/>
          <w:sz w:val="18"/>
          <w:szCs w:val="18"/>
        </w:rPr>
        <w:t>характер заданий, являющихся в то же время психологическими тестами, снижает стрессогенный фактор проверки уровня развития, позволяет * детям, отличающимся повышенной тревожностью, в более полной мере продемонстрировать свои истинные возможности.</w:t>
      </w:r>
    </w:p>
    <w:p w14:paraId="4A7BE01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в программу начальной школы нетрадиционных методов</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имеет целью расширить учебный процесс и, не отрываясь от проблем обучения и воспитания, развить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ребенка.</w:t>
      </w:r>
    </w:p>
    <w:p w14:paraId="0D502BD9"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нетрадиционного или развивающего обучения сегодня настолько актуальна, что нет, пожалуй, ни одного учителя, который не задумывался бы над ней.</w:t>
      </w:r>
    </w:p>
    <w:p w14:paraId="57AEC95F"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такое нетрадиционное или развивающее обучение? Каковы его характерные признаки? Чем оно отличается от привычного,</w:t>
      </w:r>
      <w:r>
        <w:rPr>
          <w:rStyle w:val="WW8Num2z0"/>
          <w:rFonts w:ascii="Verdana" w:hAnsi="Verdana"/>
          <w:color w:val="000000"/>
          <w:sz w:val="18"/>
          <w:szCs w:val="18"/>
        </w:rPr>
        <w:t> </w:t>
      </w:r>
      <w:r>
        <w:rPr>
          <w:rStyle w:val="WW8Num3z0"/>
          <w:rFonts w:ascii="Verdana" w:hAnsi="Verdana"/>
          <w:color w:val="4682B4"/>
          <w:sz w:val="18"/>
          <w:szCs w:val="18"/>
        </w:rPr>
        <w:t>родного</w:t>
      </w:r>
      <w:r>
        <w:rPr>
          <w:rFonts w:ascii="Verdana" w:hAnsi="Verdana"/>
          <w:color w:val="000000"/>
          <w:sz w:val="18"/>
          <w:szCs w:val="18"/>
        </w:rPr>
        <w:t>, которое стали вдруг называть «</w:t>
      </w:r>
      <w:r>
        <w:rPr>
          <w:rStyle w:val="WW8Num3z0"/>
          <w:rFonts w:ascii="Verdana" w:hAnsi="Verdana"/>
          <w:color w:val="4682B4"/>
          <w:sz w:val="18"/>
          <w:szCs w:val="18"/>
        </w:rPr>
        <w:t>традиционным</w:t>
      </w:r>
      <w:r>
        <w:rPr>
          <w:rFonts w:ascii="Verdana" w:hAnsi="Verdana"/>
          <w:color w:val="000000"/>
          <w:sz w:val="18"/>
          <w:szCs w:val="18"/>
        </w:rPr>
        <w:t>» и вкладывать в это понятие отрицательный оттенок? Вот круг вопросов, на которые, прежде всего, ищут ответы учителя.</w:t>
      </w:r>
    </w:p>
    <w:p w14:paraId="67701B6C"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Традиционный процесс обучения рассматривается как процесс взаимодействия учителя и учащихся, в ходе которого решаются задачи образования, воспитания и развития. К основным структурным компонентам, раскрывающим его сущность, относят цели обучения, содержание, деятельность преподавания и учения, характер их взаимодействия, принципы, методы, формы обучения. Через эти общие сущностные характеристики возможно выявление особенностей нетрадиционного обучения.</w:t>
      </w:r>
    </w:p>
    <w:p w14:paraId="52D8FD3D"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Творческий учитель постоянно ищет пути усовершенствования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Такие поиски направлены на решение цепи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воспитывающих заданий, прежде всего на повышение</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роли урока; развитие творческого потенциала личности. Актуальной стала проблема развития в</w:t>
      </w:r>
      <w:r>
        <w:rPr>
          <w:rStyle w:val="WW8Num2z0"/>
          <w:rFonts w:ascii="Verdana" w:hAnsi="Verdana"/>
          <w:color w:val="000000"/>
          <w:sz w:val="18"/>
          <w:szCs w:val="18"/>
        </w:rPr>
        <w:t> </w:t>
      </w:r>
      <w:r>
        <w:rPr>
          <w:rStyle w:val="WW8Num3z0"/>
          <w:rFonts w:ascii="Verdana" w:hAnsi="Verdana"/>
          <w:color w:val="4682B4"/>
          <w:sz w:val="18"/>
          <w:szCs w:val="18"/>
        </w:rPr>
        <w:t>учениках</w:t>
      </w:r>
      <w:r>
        <w:rPr>
          <w:rStyle w:val="WW8Num2z0"/>
          <w:rFonts w:ascii="Verdana" w:hAnsi="Verdana"/>
          <w:color w:val="000000"/>
          <w:sz w:val="18"/>
          <w:szCs w:val="18"/>
        </w:rPr>
        <w:t> </w:t>
      </w:r>
      <w:r>
        <w:rPr>
          <w:rFonts w:ascii="Verdana" w:hAnsi="Verdana"/>
          <w:color w:val="000000"/>
          <w:sz w:val="18"/>
          <w:szCs w:val="18"/>
        </w:rPr>
        <w:t>познавательных интересов, воспитание потребности в знаниях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формирование умения работать с источниками научной информации, отбирать необходимую для своего общего развития 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Проблемным стал вопрос оптимального отбора</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материала к-урокам. Ещё одной весомой проблемой стала проблема активизации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на уроках с использованием активных методов обучения, исполнение</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разных видов самостоятельных работ, творческих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заданий.</w:t>
      </w:r>
    </w:p>
    <w:p w14:paraId="6977E26D"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перед современной педагогической наукой стоит задача, как повысить интерес школьников к</w:t>
      </w:r>
      <w:r>
        <w:rPr>
          <w:rStyle w:val="WW8Num2z0"/>
          <w:rFonts w:ascii="Verdana" w:hAnsi="Verdana"/>
          <w:color w:val="000000"/>
          <w:sz w:val="18"/>
          <w:szCs w:val="18"/>
        </w:rPr>
        <w:t> </w:t>
      </w:r>
      <w:r>
        <w:rPr>
          <w:rStyle w:val="WW8Num3z0"/>
          <w:rFonts w:ascii="Verdana" w:hAnsi="Verdana"/>
          <w:color w:val="4682B4"/>
          <w:sz w:val="18"/>
          <w:szCs w:val="18"/>
        </w:rPr>
        <w:t>урокам</w:t>
      </w:r>
      <w:r>
        <w:rPr>
          <w:rStyle w:val="WW8Num2z0"/>
          <w:rFonts w:ascii="Verdana" w:hAnsi="Verdana"/>
          <w:color w:val="000000"/>
          <w:sz w:val="18"/>
          <w:szCs w:val="18"/>
        </w:rPr>
        <w:t> </w:t>
      </w:r>
      <w:r>
        <w:rPr>
          <w:rFonts w:ascii="Verdana" w:hAnsi="Verdana"/>
          <w:color w:val="000000"/>
          <w:sz w:val="18"/>
          <w:szCs w:val="18"/>
        </w:rPr>
        <w:t>в начальных классах. Одна из причин потери интереса - это непригодность ряда традиционно применяемых приемов обучения для нынешнего контингента учащихся: ведь сегодня сильно развито чувство самосознания и собственного достоинства, они о многом имеют представление, поэтому занятия, базирующиеся на авторитарном нажиме, приказе, безапелляционных указаниях и бездоказательных утверждениях вызывают лишь раздражение и скуку - они неприемлемы. Это побудило</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искать новые методы и средства обучения, способствующие развитию интереса к предмету, воплощающие в себе идеи высокой взаимной</w:t>
      </w:r>
      <w:r>
        <w:rPr>
          <w:rStyle w:val="WW8Num2z0"/>
          <w:rFonts w:ascii="Verdana" w:hAnsi="Verdana"/>
          <w:color w:val="000000"/>
          <w:sz w:val="18"/>
          <w:szCs w:val="18"/>
        </w:rPr>
        <w:t> </w:t>
      </w:r>
      <w:r>
        <w:rPr>
          <w:rStyle w:val="WW8Num3z0"/>
          <w:rFonts w:ascii="Verdana" w:hAnsi="Verdana"/>
          <w:color w:val="4682B4"/>
          <w:sz w:val="18"/>
          <w:szCs w:val="18"/>
        </w:rPr>
        <w:t>требовательности</w:t>
      </w:r>
      <w:r>
        <w:rPr>
          <w:rStyle w:val="WW8Num2z0"/>
          <w:rFonts w:ascii="Verdana" w:hAnsi="Verdana"/>
          <w:color w:val="000000"/>
          <w:sz w:val="18"/>
          <w:szCs w:val="18"/>
        </w:rPr>
        <w:t> </w:t>
      </w:r>
      <w:r>
        <w:rPr>
          <w:rFonts w:ascii="Verdana" w:hAnsi="Verdana"/>
          <w:color w:val="000000"/>
          <w:sz w:val="18"/>
          <w:szCs w:val="18"/>
        </w:rPr>
        <w:t>и уважения, опирающиеся на взросшую</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учащихся и, наконец, значительно расширяющие и обогащающие</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арсенал учителя, поскольку известно, что постоянство - враг интереса.</w:t>
      </w:r>
    </w:p>
    <w:p w14:paraId="37366490"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и многолетний опыт работы подсказывает, что оправдано и эффективно на самом начальном этапе обучения в школе использование нестандартных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которые как нельзя лучше оживляют учебно-воспитательный процесс, повышают интерес к обучению. Ведь очень важно в самом начале обучения, заинтересовать учащихся,</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посещать уроки с жаждой получить новые знания, вести постоянный творческий поиск, открывать в себе скрытые таланты и просто «</w:t>
      </w:r>
      <w:r>
        <w:rPr>
          <w:rStyle w:val="WW8Num3z0"/>
          <w:rFonts w:ascii="Verdana" w:hAnsi="Verdana"/>
          <w:color w:val="4682B4"/>
          <w:sz w:val="18"/>
          <w:szCs w:val="18"/>
        </w:rPr>
        <w:t>любить</w:t>
      </w:r>
      <w:r>
        <w:rPr>
          <w:rFonts w:ascii="Verdana" w:hAnsi="Verdana"/>
          <w:color w:val="000000"/>
          <w:sz w:val="18"/>
          <w:szCs w:val="18"/>
        </w:rPr>
        <w:t xml:space="preserve">» школу. Учителя же могут использовать такие уроки при подготовке открытых </w:t>
      </w:r>
      <w:r>
        <w:rPr>
          <w:rFonts w:ascii="Verdana" w:hAnsi="Verdana"/>
          <w:color w:val="000000"/>
          <w:sz w:val="18"/>
          <w:szCs w:val="18"/>
        </w:rPr>
        <w:lastRenderedPageBreak/>
        <w:t>уроков,</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мероприятий, они подтолкнут к поиску новых оригинальных форм и методов обучения, помогут воплощению учителями своих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идей этой фантастической страны научных знаний. Такие новые формы работы позволяют реализовать все ведущие функции обучения:</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Fonts w:ascii="Verdana" w:hAnsi="Verdana"/>
          <w:color w:val="000000"/>
          <w:sz w:val="18"/>
          <w:szCs w:val="18"/>
        </w:rPr>
        <w:t>, образовательную и развивающую на основе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сотрудничества, когда учитель не просто с предметом идет к детям, а с детьми к предмету.</w:t>
      </w:r>
    </w:p>
    <w:p w14:paraId="3CBCB08B"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исследования может быть обозначена в следующих положениях:</w:t>
      </w:r>
    </w:p>
    <w:p w14:paraId="2DCDA23C"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недостаточная изученность вопроса формирования системного мышления в начальной школе;</w:t>
      </w:r>
    </w:p>
    <w:p w14:paraId="44D59430"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 изучения возможностей нестандартных уроков в условиях интегрированного обучения как средства формирования системного мышления учащихся начальных классов;</w:t>
      </w:r>
    </w:p>
    <w:p w14:paraId="50A2DEB6"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целесообразность разработки научно-методического обеспечения для реализации процесса формирования системного мышления в начальной школе.</w:t>
      </w:r>
    </w:p>
    <w:p w14:paraId="1346CDD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Исследуемой проблеме в общетеоретическом и теоретико-отраслевом плане посвящены фундаментальные труды философов, социологов, политологов,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1E52EC19"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науке к настоящему времени накоплен достаточный объем знаний, необходимый для постановки и решения исследуемой проблемы. В науке к настоящему времени накоплен достаточный объем знаний, необходимый для постановки и решения исследуемой проблемы. Однако вопросы развития философских и педагогических идей о ценности нетрадиционных (нестандартных) подходов к обучению не нашли должного отражения в научных поисках и исследованиях.</w:t>
      </w:r>
    </w:p>
    <w:p w14:paraId="6E3849C1"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XX столетия в психолого-педагогической науке возникли следующие направления: обучение и развитие младших школьников у JI.B.</w:t>
      </w:r>
      <w:r>
        <w:rPr>
          <w:rStyle w:val="WW8Num2z0"/>
          <w:rFonts w:ascii="Verdana" w:hAnsi="Verdana"/>
          <w:color w:val="000000"/>
          <w:sz w:val="18"/>
          <w:szCs w:val="18"/>
        </w:rPr>
        <w:t> </w:t>
      </w:r>
      <w:r>
        <w:rPr>
          <w:rStyle w:val="WW8Num3z0"/>
          <w:rFonts w:ascii="Verdana" w:hAnsi="Verdana"/>
          <w:color w:val="4682B4"/>
          <w:sz w:val="18"/>
          <w:szCs w:val="18"/>
        </w:rPr>
        <w:t>Занкова</w:t>
      </w:r>
      <w:r>
        <w:rPr>
          <w:rStyle w:val="WW8Num2z0"/>
          <w:rFonts w:ascii="Verdana" w:hAnsi="Verdana"/>
          <w:color w:val="000000"/>
          <w:sz w:val="18"/>
          <w:szCs w:val="18"/>
        </w:rPr>
        <w:t> </w:t>
      </w:r>
      <w:r>
        <w:rPr>
          <w:rFonts w:ascii="Verdana" w:hAnsi="Verdana"/>
          <w:color w:val="000000"/>
          <w:sz w:val="18"/>
          <w:szCs w:val="18"/>
        </w:rPr>
        <w:t>[44-46], Ф. Шарифзода [153-157]; развитие теоретического мышления у В.В. Давыдова [33-36], Д.В.</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[169-177]; формирование умственных действий у П.Я. Гальперина [27], Н.Ф.</w:t>
      </w:r>
      <w:r>
        <w:rPr>
          <w:rStyle w:val="WW8Num2z0"/>
          <w:rFonts w:ascii="Verdana" w:hAnsi="Verdana"/>
          <w:color w:val="000000"/>
          <w:sz w:val="18"/>
          <w:szCs w:val="18"/>
        </w:rPr>
        <w:t> </w:t>
      </w:r>
      <w:r>
        <w:rPr>
          <w:rStyle w:val="WW8Num3z0"/>
          <w:rFonts w:ascii="Verdana" w:hAnsi="Verdana"/>
          <w:color w:val="4682B4"/>
          <w:sz w:val="18"/>
          <w:szCs w:val="18"/>
        </w:rPr>
        <w:t>Талызиной</w:t>
      </w:r>
      <w:r>
        <w:rPr>
          <w:rStyle w:val="WW8Num2z0"/>
          <w:rFonts w:ascii="Verdana" w:hAnsi="Verdana"/>
          <w:color w:val="000000"/>
          <w:sz w:val="18"/>
          <w:szCs w:val="18"/>
        </w:rPr>
        <w:t> </w:t>
      </w:r>
      <w:r>
        <w:rPr>
          <w:rFonts w:ascii="Verdana" w:hAnsi="Verdana"/>
          <w:color w:val="000000"/>
          <w:sz w:val="18"/>
          <w:szCs w:val="18"/>
        </w:rPr>
        <w:t>, [142]; познавательных интересов у Т.А. Шукурова [165], Г.И.</w:t>
      </w:r>
      <w:r>
        <w:rPr>
          <w:rStyle w:val="WW8Num2z0"/>
          <w:rFonts w:ascii="Verdana" w:hAnsi="Verdana"/>
          <w:color w:val="000000"/>
          <w:sz w:val="18"/>
          <w:szCs w:val="18"/>
        </w:rPr>
        <w:t> </w:t>
      </w:r>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[168]; новые способы и приёмы обучения у В.Ф. Шаталова [160], И.Я.</w:t>
      </w:r>
      <w:r>
        <w:rPr>
          <w:rStyle w:val="WW8Num2z0"/>
          <w:rFonts w:ascii="Verdana" w:hAnsi="Verdana"/>
          <w:color w:val="000000"/>
          <w:sz w:val="18"/>
          <w:szCs w:val="18"/>
        </w:rPr>
        <w:t> </w:t>
      </w:r>
      <w:r>
        <w:rPr>
          <w:rStyle w:val="WW8Num3z0"/>
          <w:rFonts w:ascii="Verdana" w:hAnsi="Verdana"/>
          <w:color w:val="4682B4"/>
          <w:sz w:val="18"/>
          <w:szCs w:val="18"/>
        </w:rPr>
        <w:t>Лернера</w:t>
      </w:r>
      <w:r>
        <w:rPr>
          <w:rStyle w:val="WW8Num2z0"/>
          <w:rFonts w:ascii="Verdana" w:hAnsi="Verdana"/>
          <w:color w:val="000000"/>
          <w:sz w:val="18"/>
          <w:szCs w:val="18"/>
        </w:rPr>
        <w:t> </w:t>
      </w:r>
      <w:r>
        <w:rPr>
          <w:rFonts w:ascii="Verdana" w:hAnsi="Verdana"/>
          <w:color w:val="000000"/>
          <w:sz w:val="18"/>
          <w:szCs w:val="18"/>
        </w:rPr>
        <w:t>[6971]; интегрированное и дифференцированное обучение у Ф. Шарифзода [154- # 157], У. Зубайдова [50], М.А.</w:t>
      </w:r>
      <w:r>
        <w:rPr>
          <w:rStyle w:val="WW8Num2z0"/>
          <w:rFonts w:ascii="Verdana" w:hAnsi="Verdana"/>
          <w:color w:val="000000"/>
          <w:sz w:val="18"/>
          <w:szCs w:val="18"/>
        </w:rPr>
        <w:t> </w:t>
      </w:r>
      <w:r>
        <w:rPr>
          <w:rStyle w:val="WW8Num3z0"/>
          <w:rFonts w:ascii="Verdana" w:hAnsi="Verdana"/>
          <w:color w:val="4682B4"/>
          <w:sz w:val="18"/>
          <w:szCs w:val="18"/>
        </w:rPr>
        <w:t>Менчинской</w:t>
      </w:r>
      <w:r>
        <w:rPr>
          <w:rStyle w:val="WW8Num2z0"/>
          <w:rFonts w:ascii="Verdana" w:hAnsi="Verdana"/>
          <w:color w:val="000000"/>
          <w:sz w:val="18"/>
          <w:szCs w:val="18"/>
        </w:rPr>
        <w:t> </w:t>
      </w:r>
      <w:r>
        <w:rPr>
          <w:rFonts w:ascii="Verdana" w:hAnsi="Verdana"/>
          <w:color w:val="000000"/>
          <w:sz w:val="18"/>
          <w:szCs w:val="18"/>
        </w:rPr>
        <w:t>[81], Г.С. Костюка [61];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учащихся в начальной школе у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[7-9]; оптимизация обучения у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Style w:val="WW8Num2z0"/>
          <w:rFonts w:ascii="Verdana" w:hAnsi="Verdana"/>
          <w:color w:val="000000"/>
          <w:sz w:val="18"/>
          <w:szCs w:val="18"/>
        </w:rPr>
        <w:t> </w:t>
      </w:r>
      <w:r>
        <w:rPr>
          <w:rFonts w:ascii="Verdana" w:hAnsi="Verdana"/>
          <w:color w:val="000000"/>
          <w:sz w:val="18"/>
          <w:szCs w:val="18"/>
        </w:rPr>
        <w:t>[11; 12]. Раскрыты основные принципы системного подхода к содержанию школьного образования (М.Н.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[133; 134], В.В. Давыдов [34-36],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[78-80] и др.). Они внесли определенный вклад в разработку психолого-педагогических и дидактических проблем развития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у учащихся. Индивидуальным психологическим особенностям</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уделено большое внимание в трудах психологов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[24-26], Дж Дьюи [41],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Style w:val="WW8Num2z0"/>
          <w:rFonts w:ascii="Verdana" w:hAnsi="Verdana"/>
          <w:color w:val="000000"/>
          <w:sz w:val="18"/>
          <w:szCs w:val="18"/>
        </w:rPr>
        <w:t> </w:t>
      </w:r>
      <w:r>
        <w:rPr>
          <w:rFonts w:ascii="Verdana" w:hAnsi="Verdana"/>
          <w:color w:val="000000"/>
          <w:sz w:val="18"/>
          <w:szCs w:val="18"/>
        </w:rPr>
        <w:t>[151; 152], И.Г. Песталоцци [96],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[67; 68], И.В. Дубровиной [40], З.И.</w:t>
      </w:r>
      <w:r>
        <w:rPr>
          <w:rStyle w:val="WW8Num2z0"/>
          <w:rFonts w:ascii="Verdana" w:hAnsi="Verdana"/>
          <w:color w:val="000000"/>
          <w:sz w:val="18"/>
          <w:szCs w:val="18"/>
        </w:rPr>
        <w:t> </w:t>
      </w:r>
      <w:r>
        <w:rPr>
          <w:rStyle w:val="WW8Num3z0"/>
          <w:rFonts w:ascii="Verdana" w:hAnsi="Verdana"/>
          <w:color w:val="4682B4"/>
          <w:sz w:val="18"/>
          <w:szCs w:val="18"/>
        </w:rPr>
        <w:t>Калмыковой</w:t>
      </w:r>
      <w:r>
        <w:rPr>
          <w:rStyle w:val="WW8Num2z0"/>
          <w:rFonts w:ascii="Verdana" w:hAnsi="Verdana"/>
          <w:color w:val="000000"/>
          <w:sz w:val="18"/>
          <w:szCs w:val="18"/>
        </w:rPr>
        <w:t> </w:t>
      </w:r>
      <w:r>
        <w:rPr>
          <w:rFonts w:ascii="Verdana" w:hAnsi="Verdana"/>
          <w:color w:val="000000"/>
          <w:sz w:val="18"/>
          <w:szCs w:val="18"/>
        </w:rPr>
        <w:t>[55] и др.</w:t>
      </w:r>
    </w:p>
    <w:p w14:paraId="007266AE"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Ломка старых традиций в обучении и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вызвала среди передовых учителей творческий подъем. Начались поиски новых, наиболее соответствующих школе форм и методов обучения, исходными в этих поисках были положения о необходимости формирования активности учащихся,</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и творчества, об усилении связи школы с жизнью, учете интересов детей. Об этом свидетельствуют уроки учителей - новаторов Республики Таджикистан: С. Худойбердиева, М. Нурназарова, К. Ятимова, X. Абророва, Т. Ибодуллоева, А. Гиёсова, в организации и проведении мероприятий Р. Содиковой, 3. Алифбекова, М. Рахимова и др. По ходу исследования основное внимание было уделено сравнительному анализу нестандартных и традиционных уроков, и определение на этой основе эффективности нестандартных уроков, обеспечивающих качество</w:t>
      </w:r>
      <w:r>
        <w:rPr>
          <w:rStyle w:val="WW8Num2z0"/>
          <w:rFonts w:ascii="Verdana" w:hAnsi="Verdana"/>
          <w:color w:val="000000"/>
          <w:sz w:val="18"/>
          <w:szCs w:val="18"/>
        </w:rPr>
        <w:t> </w:t>
      </w:r>
      <w:r>
        <w:rPr>
          <w:rStyle w:val="WW8Num3z0"/>
          <w:rFonts w:ascii="Verdana" w:hAnsi="Verdana"/>
          <w:color w:val="4682B4"/>
          <w:sz w:val="18"/>
          <w:szCs w:val="18"/>
        </w:rPr>
        <w:t>ЗУН</w:t>
      </w:r>
      <w:r>
        <w:rPr>
          <w:rStyle w:val="WW8Num2z0"/>
          <w:rFonts w:ascii="Verdana" w:hAnsi="Verdana"/>
          <w:color w:val="000000"/>
          <w:sz w:val="18"/>
          <w:szCs w:val="18"/>
        </w:rPr>
        <w:t> </w:t>
      </w:r>
      <w:r>
        <w:rPr>
          <w:rFonts w:ascii="Verdana" w:hAnsi="Verdana"/>
          <w:color w:val="000000"/>
          <w:sz w:val="18"/>
          <w:szCs w:val="18"/>
        </w:rPr>
        <w:t>и формирование системного мышления младших школьников.</w:t>
      </w:r>
    </w:p>
    <w:p w14:paraId="3FD9D48A"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Несмотря на реформы, которые коснулись начального обучения, существует много проблем, которые доставляют учащимся много трудностей. Проводимые до сих пор изменения программ обучения, методов обучения, дидактических средств, расширения шкалы оценок и т. д. принесли </w:t>
      </w:r>
      <w:r>
        <w:rPr>
          <w:rFonts w:ascii="Verdana" w:hAnsi="Verdana"/>
          <w:color w:val="000000"/>
          <w:sz w:val="18"/>
          <w:szCs w:val="18"/>
        </w:rPr>
        <w:lastRenderedPageBreak/>
        <w:t>много разнообразных решений, однако, не способствовали в а соответствующей степени повышению эффективности результатов обучения. Кроме того, до сих пор не преодолены противоречия между монолитностью обучения и разнообразием биологического, эмоционального, интеллектуального и общественного развития отдельных учащихся определенного возраста.</w:t>
      </w:r>
    </w:p>
    <w:p w14:paraId="22BB75DF"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нестандартных уроков в начальной школе важна и современна как для теории, так и для практики. Её актуальность продиктована новыми социальными запросами, предъявляемыми к школе, и обусловлена изменениями в сфере науки и производства. Современная система образования направлена на формирование высокообразованной,</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развитой личности с целостным представлением картины мира, с пониманием глубины связей явлений и процессов, представляющих данную картину. Нестандартные уроки, на наш взгляд, являются важнейшим механизмом совершенствования и модернизации организационных форм обучения. Такое их понимание делает возможным выдвижение гипотезы о новой образовательной парадигме: существующие формы организации учебной работы в школе не в достаточной степени удовлетворяют требованиям времени, и мы предполагаем, что проведение нестандартных уроков в начальных классах позволит решить задачи, поставленные в настоящее время перед школой и обществом в целом. Теоретическая разработка важнейших аспектов нестандартных уроков, разработка образовательных технологий проведения нестандартных уроков в начальных школах Республики Таджикистан могли бы привести к повышению эффективности всего педагогического процесса.</w:t>
      </w:r>
    </w:p>
    <w:p w14:paraId="0CA5B2BF"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Нестандартные уроки будут способствовать формированию системного мышления у младших школьников, пониманию связей между явлениями в природе, обществе и мире в целом. Важно учесть тот факт, что нестандартные уроки для начальной школы изложены противоречиво, много разногласий среди учёных в понимании сущности этих уроков. В ходе исследования было выявлено противоречие между возросшими,, потребностями в педагогической целесообразности применения нестандартных уроков в начальной школе и отсутствием теоретических исследований и практических разработок в этой сфере деятельности учителей начальных классов.</w:t>
      </w:r>
    </w:p>
    <w:p w14:paraId="4BC70ED8"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Налицо противоречие между объективной потребностью формирования элементов системного мышления учащихся начальной школы и недостаточной разработанностью теоретических положений и практических рекомендаций использования нестандартных уроков в условиях интегрированного обучения для целенаправленного формирования системного мышления.</w:t>
      </w:r>
    </w:p>
    <w:p w14:paraId="2E915CEC"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решения указанной проблемы обусловила выбор темы исследования: «Теоретико-процессуальный аспект нестандартных уроков направленных на формирование элементов системного мышления младших школьников (на примере школ</w:t>
      </w:r>
      <w:r>
        <w:rPr>
          <w:rStyle w:val="WW8Num2z0"/>
          <w:rFonts w:ascii="Verdana" w:hAnsi="Verdana"/>
          <w:color w:val="000000"/>
          <w:sz w:val="18"/>
          <w:szCs w:val="18"/>
        </w:rPr>
        <w:t> </w:t>
      </w:r>
      <w:r>
        <w:rPr>
          <w:rStyle w:val="WW8Num3z0"/>
          <w:rFonts w:ascii="Verdana" w:hAnsi="Verdana"/>
          <w:color w:val="4682B4"/>
          <w:sz w:val="18"/>
          <w:szCs w:val="18"/>
        </w:rPr>
        <w:t>ГБАО</w:t>
      </w:r>
      <w:r>
        <w:rPr>
          <w:rFonts w:ascii="Verdana" w:hAnsi="Verdana"/>
          <w:color w:val="000000"/>
          <w:sz w:val="18"/>
          <w:szCs w:val="18"/>
        </w:rPr>
        <w:t>)».</w:t>
      </w:r>
    </w:p>
    <w:p w14:paraId="19A68528"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нестандартные уроки в начальных классах общеобразовательных школ Республики Таджикистан.</w:t>
      </w:r>
    </w:p>
    <w:p w14:paraId="244F0495"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эффективные технологии нестандартных уроков в начальной школе.</w:t>
      </w:r>
    </w:p>
    <w:p w14:paraId="066F92B0"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экспериментально обосновать эффективность технологии нестандартных уроков, обеспечивающих формирование системного мышления младших школьников в условиях интегрированного обучения.</w:t>
      </w:r>
    </w:p>
    <w:p w14:paraId="015B1327"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исходит из предположения о том, что качественное освоение ЗУН и успешное формирование системного мышления младших школьников обеспечивается если:</w:t>
      </w:r>
    </w:p>
    <w:p w14:paraId="1DFA6EE6"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 психолого-педагогические условия развития знаний и способностей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2B7D3C15"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компоненты нестандартных уроков, выполняемые виды и формы активизации познавательной деятельности учащихся;</w:t>
      </w:r>
    </w:p>
    <w:p w14:paraId="7E76BE64"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эффективные технологии формирования элементов системного мышления учащихся начальной школы в условиях интегрированного обучения;</w:t>
      </w:r>
    </w:p>
    <w:p w14:paraId="2C72F2D6"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 процессе интегрированного обучения использовать нестандартные уроки, направленные на формирование элементов системного мышления учащихся и удовлетворение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и интересов.</w:t>
      </w:r>
    </w:p>
    <w:p w14:paraId="50DAB835"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 проверки гипотезы исследования необходимо решить следующие задачи:</w:t>
      </w:r>
    </w:p>
    <w:p w14:paraId="71D9B97E"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и описать источниковую базу, основания и факторы проведения нестандартных уроков в начальных классах, выражающие в своей совокупности содержание их методологического обеспечения;</w:t>
      </w:r>
    </w:p>
    <w:p w14:paraId="48AE1AB9"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вклад таджикских ученых-педагогов и учителей-новаторов в совершенствование технологий нестандартных уроков;</w:t>
      </w:r>
    </w:p>
    <w:p w14:paraId="5A440019"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средства реализации и исходные положения нестандартных уроков в начальной школе;</w:t>
      </w:r>
    </w:p>
    <w:p w14:paraId="7DC4B790"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технологию нестандартных уроков с использованием оригинальных методик, нацеленных на формирование и развитие элементов системного мышления у учащихся младших классов;</w:t>
      </w:r>
    </w:p>
    <w:p w14:paraId="7EC31282"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доказать эффективность нестандартных уроков, обеспечивающих качество ЗУН и формирование системного1 мышления младших школьников в условиях интегрированного обучения.</w:t>
      </w:r>
    </w:p>
    <w:p w14:paraId="1CAA0788"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диалектика как метод познания, основополагающие идеи философов, социологов, психологов и педагогов по теории познания. Положения системного подхода и системного анализа как</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основа формирования системного мышления. Законы и категории педагогической науки, которые определяют общие подходы к познанию и использованию закономерностей обучения, а также директивные документы: Государственный стандарт образования а Республики Таджикистан, Концепция национальной школы,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Указы Президента Республики Таджикистан и Постановления Правительства.</w:t>
      </w:r>
    </w:p>
    <w:p w14:paraId="41EF9B16"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достижения цели исследования использовался комплекс взаимодополняющих методов: теоретический анализ философской,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изучение, анализ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анализ учебной литературы, планов и программ обучения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педагогические наблюдения,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констатирующий, формирующий и контрольный эксперимент, направленные на выявление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системного мышления детей и фиксацию результатов, достигнутых в ходе проведения опытно-экспериментальной работы.</w:t>
      </w:r>
    </w:p>
    <w:p w14:paraId="201D7B0D"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базой исследования являлись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5, 7, 8, 9, 12 города Хорога, № 17, 9, 26, 27, 29, 30 Рошткалинского района, № 1,6, 14, 40 Дарвазского района ГБАО. Различными видами эксперимента охвачено 1460 учащихся начальных классов общеобразовательных школ.</w:t>
      </w:r>
    </w:p>
    <w:p w14:paraId="26067652"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над исследованием осуществлялась в несколько этапов:</w:t>
      </w:r>
    </w:p>
    <w:p w14:paraId="60F5DE09"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(2005-2008 гг.) исследования проводилось изучение и анализ психолого-педагогической и методической литературы, беседы с опытными учителями, и теоретически была обоснована актуальность выбранной темы.</w:t>
      </w:r>
    </w:p>
    <w:p w14:paraId="5353EC97"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(2008-2010 гг.) осуществлена экспериментальная работа по применению нестандартных уроков в условиях интегрированного обучения в начальных классах общеобразовательных школ.</w:t>
      </w:r>
    </w:p>
    <w:p w14:paraId="55A83738"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(2010-2012 гг.) систематизированы и обобщены результаты опытно-экспериментальной работы, сформулированы общие выводы исследования, даны практические рекомендации и оформлены в виде диссертационной работы.</w:t>
      </w:r>
    </w:p>
    <w:p w14:paraId="315B3B6F"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403CDDF"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исследованы особенности проведения нестандартных уроков в условиях интегрированного обучения в начальных классах общеобразовательных школ Республики Таджикистан;</w:t>
      </w:r>
    </w:p>
    <w:p w14:paraId="70FD8E7E"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выдвинуто и научно обосновано теоретическое положение об эффективности формирования элементов системного мышления в условиях интегрированного обучения с использованием нестандартных уроков в начальных классах;</w:t>
      </w:r>
    </w:p>
    <w:p w14:paraId="4A50779A"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технология нестандартных уроков, способствующая формированию и развитию элементов системного мышления младших школьников в условиях интегрированного обучения;</w:t>
      </w:r>
    </w:p>
    <w:p w14:paraId="0C09244B"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и экспериментально доказана эффективность нестандартных уроков, обеспечивающих качество ЗУН и формирование системного мышления младших школьников.</w:t>
      </w:r>
    </w:p>
    <w:p w14:paraId="55C20073"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выражается в выявлении психолого-педагогических и методических механизмов нестандартных уроков, в определении сущности и значения использования таких уроков на практике, а также в выявлении особенностей и механизмов формирования элементов системного мышления детей в процессе проведения нестандартных уроков в начальных классах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Республики Таджикистан.</w:t>
      </w:r>
    </w:p>
    <w:p w14:paraId="0E982641"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содержащиеся в нем теоретические положения и выводы дают возможность организации реальной педагогической работы по проведению нестандартных уроков в начальных классах средней общеобразовательной школы Республики Таджикистан. Практически значимой является педагогическая апробация</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технологии нестандартных уроков, нацеленных на формирование системного мышления в условиях интегрированного обучения в начальных классах общеобразовательных школ Республики Таджикистан и описание специфики этой работы. Результаты исследования могут быть использованы в разработке учебных планов, учебников, программ и пособий ч для учителей общеобразовательной школы, в практике повышения квалификации учителей начальных классов. Рекомендации данной диссертации могут служить основой для модернизации и совершенствования организационных форм обучения.</w:t>
      </w:r>
    </w:p>
    <w:p w14:paraId="7E00435B"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обеспечивается методологией системного подхода,</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анализом условий опытно-экспериментальной работы, подтверждением положений выдвинутых в гипотезе. Она подтверждается также и в справках экспериментальных школ с отзывами учителей. Объективность результатов подтверждена данными опытно-экспериментальной работы, показавшей эффективность предложенной нами технологии формирования элементов системного мышления учащихся начальной школы. Результаты наших исследований полностью соответствуют выводам других исследований, проведенных по данной теме.</w:t>
      </w:r>
    </w:p>
    <w:p w14:paraId="6B24FFA7"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проводились в течение всего периода исследования в общеобразовательных школах № 5, 7, 8, 9, 12 города Хорога, № 17, 9, 26, 27,29, 30 Рошткалинского района, № 1, 6, 14, 40 Дарвазского района ГБАО. Основные положения исследования были изложены в публикациях автора, докладывались на международных и республиканских научно-практических конференциях, а также на областных конференциях, проведенных в городе Хороге.</w:t>
      </w:r>
    </w:p>
    <w:p w14:paraId="0570A4C7"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4D6E2A8D"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нестандартные уроки являются важным факторам повышения качества школьного образования и стимулирующим средством мотивации учащихся к учению;</w:t>
      </w:r>
    </w:p>
    <w:p w14:paraId="16634F46"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важнейшим фактором повышения эффективности обучения .в начальной школе являются нестандартные уроки, обеспечивающие формирование системного мышления младших школьников;</w:t>
      </w:r>
    </w:p>
    <w:p w14:paraId="7AE4E10E"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эффективным фактором развития системного мышления является г специально организованная совместная деятельность младших школьников, основанная на последовательном развитии каждого элемента системного мышления в условиях групповой организации учебной деятельности;</w:t>
      </w:r>
    </w:p>
    <w:p w14:paraId="399AD1DE"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эффективность технологий нестандартных уроков в начальных классах средней общеобразовательной школы обеспечивается переориентацией деятельности учителей на нетрадиционное или развивающее обучение.</w:t>
      </w:r>
    </w:p>
    <w:p w14:paraId="03720E30"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списка использованной литературы и изложена на 142 страницах. В тексте имеется 15 таблиц и 8 рисунков. Список литературы насчитывает 186 наименований.</w:t>
      </w:r>
    </w:p>
    <w:p w14:paraId="4997076D" w14:textId="77777777" w:rsidR="00D136AB" w:rsidRDefault="00D136AB" w:rsidP="00D136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Зоолишоева, Бибинасрин Фаросатшоевна</w:t>
      </w:r>
    </w:p>
    <w:p w14:paraId="4204BF15"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выводы и рекомендации</w:t>
      </w:r>
    </w:p>
    <w:p w14:paraId="4B236457"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в ходе исследования опытно-экспериментальная работа, нацеленная на формирование и развитие элементов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начальных классов при изучении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(таджикского) языка, позволяет сделать следующие выводы:</w:t>
      </w:r>
    </w:p>
    <w:p w14:paraId="27CD4409"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и формирование элементов системного мышления учащихся является чрезвычайно важным фактором повышения мотивации к учению-младших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08B7CC5D"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Процесс формирования элементов системного мышления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протекает наиболее успешно в условиях</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организованного обучения.</w:t>
      </w:r>
    </w:p>
    <w:p w14:paraId="0E27BD0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Организация и применение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методик, организация игр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с помощью дифференцированных заданий повышает эффективность формирования элементов системного мышления учащихся в начальных классах при обучении</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w:t>
      </w:r>
    </w:p>
    <w:p w14:paraId="258B02E5"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Использование интерактивных методик обучения родному (таджикскому) языку существенно усиливает роль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учащихся начальных классов.</w:t>
      </w:r>
    </w:p>
    <w:p w14:paraId="60FAC6C2"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процессе обучения развивает чувство ответственности, повышает</w:t>
      </w:r>
      <w:r>
        <w:rPr>
          <w:rStyle w:val="WW8Num2z0"/>
          <w:rFonts w:ascii="Verdana" w:hAnsi="Verdana"/>
          <w:color w:val="000000"/>
          <w:sz w:val="18"/>
          <w:szCs w:val="18"/>
        </w:rPr>
        <w:t> </w:t>
      </w:r>
      <w:r>
        <w:rPr>
          <w:rStyle w:val="WW8Num3z0"/>
          <w:rFonts w:ascii="Verdana" w:hAnsi="Verdana"/>
          <w:color w:val="4682B4"/>
          <w:sz w:val="18"/>
          <w:szCs w:val="18"/>
        </w:rPr>
        <w:t>самомотивацию</w:t>
      </w:r>
      <w:r>
        <w:rPr>
          <w:rFonts w:ascii="Verdana" w:hAnsi="Verdana"/>
          <w:color w:val="000000"/>
          <w:sz w:val="18"/>
          <w:szCs w:val="18"/>
        </w:rPr>
        <w:t>, волю учащихся, а также приводит к укреплению межличностных отношений, развивает взаимодействие в учебном процессе.</w:t>
      </w:r>
    </w:p>
    <w:p w14:paraId="0FA7E9D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Комплексное и системное использование разработанной нами технологии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уроков, нацеленных на формирование элементов системного мышления учащихся начальных классов, позволило добиться наилучших результатов обучения.</w:t>
      </w:r>
    </w:p>
    <w:p w14:paraId="37C22C5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Процесс формирования и развития системного мышления не только предполагает активную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школьников, но и способствует повышению их интеллектуальной активности и самостоятельности, оказывает существенное влияние на общее интеллектуальное развитие учащихся.</w:t>
      </w:r>
    </w:p>
    <w:p w14:paraId="2F2B62D7"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дает основание утверждать, что использование специально разработанной технологии нестандартных</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родного (таджикского) языка в начальных классах существенно ускоряет темпы формирования и развития элементов системного мышления младших школьников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поскольку интенсифицирует процессы активизации внимания,</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 памяти и мышления, а также способствует повышению уровня качества знаний и умений учащихся.</w:t>
      </w:r>
    </w:p>
    <w:p w14:paraId="2E7BA128"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настоящего исследования позволяют сформулировать ряд практических рекомендаций для дальнейшего совершенствования учебно-воспитательного процесса в начальных классах:</w:t>
      </w:r>
    </w:p>
    <w:p w14:paraId="57E24735"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Формирование элементов системного мышления младших школьников необходимо осуществлять при комплексном использовании возможностей учебно-воспитательного процесса школы.</w:t>
      </w:r>
    </w:p>
    <w:p w14:paraId="1ED2A7A1"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Изучение родного (таджикского) языка является одним из важных звеньев в формировании и развитии элементов системного мышления, что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развитой творческой личности, способной логически мыслить, находить решения в различных ситуациях, осваивать и систематизировать знания.</w:t>
      </w:r>
    </w:p>
    <w:p w14:paraId="12758A22"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начальной школе при построении содержания обучения необходимо предусмотреть систему формирования элементов системного мышления учащихся.</w:t>
      </w:r>
    </w:p>
    <w:p w14:paraId="4240E822"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При отборе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для изучения родного (таджикского) языка необходимо соблюдать критерии и принципы отбора учебного материала, основными из которых выступают разнообразие по содержанию и по сложности</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4F163984"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эффективного формирования и развития элементов системного мышления младших школьников необходимо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введение в учебновоспитательный процесс интерактивных методик и групповых форм работы по родному языку.</w:t>
      </w:r>
    </w:p>
    <w:p w14:paraId="22A95CA3" w14:textId="77777777" w:rsidR="00D136AB" w:rsidRDefault="00D136AB" w:rsidP="00D136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если эти рекомендации будут использоваться в начальных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Таджикистана, то они, несомненно, внесут свой вклад в совершенствование процесса формирования и развития элементов системного мышления младших школьников при изучении родного (таджикского) языка.</w:t>
      </w:r>
    </w:p>
    <w:p w14:paraId="5653B154"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не претендует на полное решение проблемы и рассматривается нами как один из возможных вариантов эффективного формирования и развития элементов системного мышления младших школьников.</w:t>
      </w:r>
    </w:p>
    <w:p w14:paraId="63C6D4BB" w14:textId="77777777" w:rsidR="00D136AB" w:rsidRDefault="00D136AB" w:rsidP="00D136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DDBF561" w14:textId="77777777" w:rsidR="00D136AB" w:rsidRDefault="00D136AB" w:rsidP="00D136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Зоолишоева, Бибинасрин Фаросатшоевна, 2012 год</w:t>
      </w:r>
    </w:p>
    <w:p w14:paraId="5A61763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М.: Политиздат, 1985. - 263 с.</w:t>
      </w:r>
    </w:p>
    <w:p w14:paraId="6800C5A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 П. Семейная педагогика.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любви и свободы. -М.: Аргументы и факты. 1993. - 603 с.</w:t>
      </w:r>
    </w:p>
    <w:p w14:paraId="00AAFE1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Искусство воспитывать. М.: Просвещение, 1979. - 355с.</w:t>
      </w:r>
    </w:p>
    <w:p w14:paraId="3AE3A11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 Аккоф Р., Эмери Ф. О целеустремленных системах. М.: Сов. радио, 1974. - 272 с.</w:t>
      </w:r>
    </w:p>
    <w:p w14:paraId="49A6A65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 Альманах психологических тестов. Сборник. М„ 1995.</w:t>
      </w:r>
    </w:p>
    <w:p w14:paraId="1947965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Г.С. Найти идею. Введение в теорию решения изобретательских задач. 2-е изд., доп. - Новосибирск: Наука, 1991. - С. 5859.</w:t>
      </w:r>
    </w:p>
    <w:p w14:paraId="6A5F7FC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Как живете, дети? М., 1986.</w:t>
      </w:r>
    </w:p>
    <w:p w14:paraId="6CB64FB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Обучение. Оценка. Отметка. М., 1980.</w:t>
      </w:r>
    </w:p>
    <w:p w14:paraId="291CBF1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Созидая человека. М., 1982.</w:t>
      </w:r>
    </w:p>
    <w:p w14:paraId="4EDC151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Атаханов</w:t>
      </w:r>
      <w:r>
        <w:rPr>
          <w:rStyle w:val="WW8Num2z0"/>
          <w:rFonts w:ascii="Verdana" w:hAnsi="Verdana"/>
          <w:color w:val="000000"/>
          <w:sz w:val="18"/>
          <w:szCs w:val="18"/>
        </w:rPr>
        <w:t> </w:t>
      </w:r>
      <w:r>
        <w:rPr>
          <w:rFonts w:ascii="Verdana" w:hAnsi="Verdana"/>
          <w:color w:val="000000"/>
          <w:sz w:val="18"/>
          <w:szCs w:val="18"/>
        </w:rPr>
        <w:t>Р. Математическое мышление и методики определения уровня его развития. / Под научной ред. действительного члена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профессора В.В. Давыдова Москва - Рига, 2000. - 208 с.</w:t>
      </w:r>
    </w:p>
    <w:p w14:paraId="6C2232F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 Педагогика, 1977.-254 с.</w:t>
      </w:r>
    </w:p>
    <w:p w14:paraId="7709906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Рациональная организация учебной деятельности. -М.: Знание, 1981.-96 с.</w:t>
      </w:r>
    </w:p>
    <w:p w14:paraId="44F6CB6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Байярд</w:t>
      </w:r>
      <w:r>
        <w:rPr>
          <w:rStyle w:val="WW8Num2z0"/>
          <w:rFonts w:ascii="Verdana" w:hAnsi="Verdana"/>
          <w:color w:val="000000"/>
          <w:sz w:val="18"/>
          <w:szCs w:val="18"/>
        </w:rPr>
        <w:t> </w:t>
      </w:r>
      <w:r>
        <w:rPr>
          <w:rFonts w:ascii="Verdana" w:hAnsi="Verdana"/>
          <w:color w:val="000000"/>
          <w:sz w:val="18"/>
          <w:szCs w:val="18"/>
        </w:rPr>
        <w:t>Р.Т., Байярд Д. Ваш беспокойный</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М. Просвещение, 1991.</w:t>
      </w:r>
    </w:p>
    <w:p w14:paraId="4AE67A4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К.В. Как научить детей</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Книга для родителей. М.: Просвещение, 1962. - 93 с.</w:t>
      </w:r>
    </w:p>
    <w:p w14:paraId="06EE98D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Проективная педагогика: Учебное пособие. Екатеринбург: Деловая книга, 1996.</w:t>
      </w:r>
    </w:p>
    <w:p w14:paraId="0A69504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-М., 1995.</w:t>
      </w:r>
    </w:p>
    <w:p w14:paraId="0539C98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14F40A3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 В., Садовский В. Н.,</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 Г. Системный подход: предпосылки, проблемы, трудности. М., 1968.</w:t>
      </w:r>
    </w:p>
    <w:p w14:paraId="7137D9B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 В., Юдин Б. Г. Понятие целостности и его роль в научном познании. М., 1972.</w:t>
      </w:r>
    </w:p>
    <w:p w14:paraId="06A7E1C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Особенности обобщающего повторения. Душанбе: Ирфон, 1981. - 105 с.</w:t>
      </w:r>
    </w:p>
    <w:p w14:paraId="718D4DD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Психологические основы обучения учащихся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Маориф, 1998. - 428 с.</w:t>
      </w:r>
    </w:p>
    <w:p w14:paraId="54F0BE1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Бурлачук</w:t>
      </w:r>
      <w:r>
        <w:rPr>
          <w:rStyle w:val="WW8Num2z0"/>
          <w:rFonts w:ascii="Verdana" w:hAnsi="Verdana"/>
          <w:color w:val="000000"/>
          <w:sz w:val="18"/>
          <w:szCs w:val="18"/>
        </w:rPr>
        <w:t> </w:t>
      </w:r>
      <w:r>
        <w:rPr>
          <w:rFonts w:ascii="Verdana" w:hAnsi="Verdana"/>
          <w:color w:val="000000"/>
          <w:sz w:val="18"/>
          <w:szCs w:val="18"/>
        </w:rPr>
        <w:t>Л.Ф. Психодиагностика: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СПб.: Изд. Питер, 2006 - 351 с.</w:t>
      </w:r>
    </w:p>
    <w:p w14:paraId="32B9A28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Бурлачук</w:t>
      </w:r>
      <w:r>
        <w:rPr>
          <w:rStyle w:val="WW8Num2z0"/>
          <w:rFonts w:ascii="Verdana" w:hAnsi="Verdana"/>
          <w:color w:val="000000"/>
          <w:sz w:val="18"/>
          <w:szCs w:val="18"/>
        </w:rPr>
        <w:t> </w:t>
      </w:r>
      <w:r>
        <w:rPr>
          <w:rFonts w:ascii="Verdana" w:hAnsi="Verdana"/>
          <w:color w:val="000000"/>
          <w:sz w:val="18"/>
          <w:szCs w:val="18"/>
        </w:rPr>
        <w:t>Л.Ф., Морозов С.М. Словарь-справочник по психодиагностике. Киев: Наукова думка, - 1989. - 528 с.</w:t>
      </w:r>
    </w:p>
    <w:p w14:paraId="169C8F3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возрасте: Психологический очерк. </w:t>
      </w:r>
      <w:r>
        <w:rPr>
          <w:rFonts w:ascii="Verdana" w:hAnsi="Verdana"/>
          <w:color w:val="000000"/>
          <w:sz w:val="18"/>
          <w:szCs w:val="18"/>
        </w:rPr>
        <w:lastRenderedPageBreak/>
        <w:t>Книга для учителей 3 е. прераб. и доп. - М.: Просвещение, 1991.-91 с.</w:t>
      </w:r>
    </w:p>
    <w:p w14:paraId="0F2E6AE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25. Выготский JI.C. Педагогическая психология. // Под ред. В.В. Давыдова. М.: Педагогика, 1991. - 480 с.</w:t>
      </w:r>
    </w:p>
    <w:p w14:paraId="02C8BFF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26. Выготский JI. С. Детская психология. М.: Педагогика, 1983. - 368 с.</w:t>
      </w:r>
    </w:p>
    <w:p w14:paraId="6A78631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М., 1985.</w:t>
      </w:r>
    </w:p>
    <w:p w14:paraId="277DF10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практико-ориентировочных концепций).- М., 1998. 608 с.</w:t>
      </w:r>
    </w:p>
    <w:p w14:paraId="25936BB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Гин</w:t>
      </w:r>
      <w:r>
        <w:rPr>
          <w:rStyle w:val="WW8Num2z0"/>
          <w:rFonts w:ascii="Verdana" w:hAnsi="Verdana"/>
          <w:color w:val="000000"/>
          <w:sz w:val="18"/>
          <w:szCs w:val="18"/>
        </w:rPr>
        <w:t> </w:t>
      </w:r>
      <w:r>
        <w:rPr>
          <w:rFonts w:ascii="Verdana" w:hAnsi="Verdana"/>
          <w:color w:val="000000"/>
          <w:sz w:val="18"/>
          <w:szCs w:val="18"/>
        </w:rPr>
        <w:t>A.A. Приемы педагогической техники: свобода выбора, открытость, деятельность, обратная связь, идеальность: пособие для учителя: 7-е изд. М.: Вита - Пресс, 2006. - 112 с.</w:t>
      </w:r>
    </w:p>
    <w:p w14:paraId="2397EF6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30. Государственный стандарт общего среднего образования Республики Таджикистан. Утвержден Постановлением Правительства Республики Таджикистан от 2 апреля 2009 года №206. Душанбе. 2006.</w:t>
      </w:r>
    </w:p>
    <w:p w14:paraId="16C6E99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Образовательная технология: от приема до философии. -М.: Сентябрь, 1996. 112 с.</w:t>
      </w:r>
    </w:p>
    <w:p w14:paraId="67FB92F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Гуткина</w:t>
      </w:r>
      <w:r>
        <w:rPr>
          <w:rStyle w:val="WW8Num2z0"/>
          <w:rFonts w:ascii="Verdana" w:hAnsi="Verdana"/>
          <w:color w:val="000000"/>
          <w:sz w:val="18"/>
          <w:szCs w:val="18"/>
        </w:rPr>
        <w:t> </w:t>
      </w:r>
      <w:r>
        <w:rPr>
          <w:rFonts w:ascii="Verdana" w:hAnsi="Verdana"/>
          <w:color w:val="000000"/>
          <w:sz w:val="18"/>
          <w:szCs w:val="18"/>
        </w:rPr>
        <w:t>Н.И. Психологическая готовность к школе. СПб.: «</w:t>
      </w:r>
      <w:r>
        <w:rPr>
          <w:rStyle w:val="WW8Num3z0"/>
          <w:rFonts w:ascii="Verdana" w:hAnsi="Verdana"/>
          <w:color w:val="4682B4"/>
          <w:sz w:val="18"/>
          <w:szCs w:val="18"/>
        </w:rPr>
        <w:t>Питер</w:t>
      </w:r>
      <w:r>
        <w:rPr>
          <w:rFonts w:ascii="Verdana" w:hAnsi="Verdana"/>
          <w:color w:val="000000"/>
          <w:sz w:val="18"/>
          <w:szCs w:val="18"/>
        </w:rPr>
        <w:t>», 2004.</w:t>
      </w:r>
    </w:p>
    <w:p w14:paraId="3942743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Горбов С.Ф., Микулина Г.Г.</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М.: Дом педагогики, 2000.</w:t>
      </w:r>
    </w:p>
    <w:p w14:paraId="45710AF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Виды обобщения в обучении. М.: Педагогика, 1972.</w:t>
      </w:r>
    </w:p>
    <w:p w14:paraId="1CBE8D4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Педагогика, 1986.</w:t>
      </w:r>
    </w:p>
    <w:p w14:paraId="553EDE0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Интер, 1996. -384 с.</w:t>
      </w:r>
    </w:p>
    <w:p w14:paraId="67D9327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Деулин</w:t>
      </w:r>
      <w:r>
        <w:rPr>
          <w:rStyle w:val="WW8Num2z0"/>
          <w:rFonts w:ascii="Verdana" w:hAnsi="Verdana"/>
          <w:color w:val="000000"/>
          <w:sz w:val="18"/>
          <w:szCs w:val="18"/>
        </w:rPr>
        <w:t> </w:t>
      </w:r>
      <w:r>
        <w:rPr>
          <w:rFonts w:ascii="Verdana" w:hAnsi="Verdana"/>
          <w:color w:val="000000"/>
          <w:sz w:val="18"/>
          <w:szCs w:val="18"/>
        </w:rPr>
        <w:t>Д.В. Общетеоретическое понимание совместности как фактора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 // Психология обучения, 2007. № 5. - с.33-41.</w:t>
      </w:r>
    </w:p>
    <w:p w14:paraId="12731E9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Деулин</w:t>
      </w:r>
      <w:r>
        <w:rPr>
          <w:rStyle w:val="WW8Num2z0"/>
          <w:rFonts w:ascii="Verdana" w:hAnsi="Verdana"/>
          <w:color w:val="000000"/>
          <w:sz w:val="18"/>
          <w:szCs w:val="18"/>
        </w:rPr>
        <w:t> </w:t>
      </w:r>
      <w:r>
        <w:rPr>
          <w:rFonts w:ascii="Verdana" w:hAnsi="Verdana"/>
          <w:color w:val="000000"/>
          <w:sz w:val="18"/>
          <w:szCs w:val="18"/>
        </w:rPr>
        <w:t>Д.В. Развитие системности мышления у детей 6-9 лет в процессе обучения. Автореф. дисс. к. психол. н. М., 2007. - 30 с.</w:t>
      </w:r>
    </w:p>
    <w:p w14:paraId="6568276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Добрецова</w:t>
      </w:r>
      <w:r>
        <w:rPr>
          <w:rStyle w:val="WW8Num2z0"/>
          <w:rFonts w:ascii="Verdana" w:hAnsi="Verdana"/>
          <w:color w:val="000000"/>
          <w:sz w:val="18"/>
          <w:szCs w:val="18"/>
        </w:rPr>
        <w:t> </w:t>
      </w:r>
      <w:r>
        <w:rPr>
          <w:rFonts w:ascii="Verdana" w:hAnsi="Verdana"/>
          <w:color w:val="000000"/>
          <w:sz w:val="18"/>
          <w:szCs w:val="18"/>
        </w:rPr>
        <w:t>Н.В. Построение открытого занятия. Вопросы и ответы. // Биология в школе. 2003. №7. - С. 51-55.</w:t>
      </w:r>
    </w:p>
    <w:p w14:paraId="67BD1B0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Андреева А.Д., Данилова Е.Е.Младший</w:t>
      </w:r>
      <w:r>
        <w:rPr>
          <w:rStyle w:val="WW8Num2z0"/>
          <w:rFonts w:ascii="Verdana" w:hAnsi="Verdana"/>
          <w:color w:val="000000"/>
          <w:sz w:val="18"/>
          <w:szCs w:val="18"/>
        </w:rPr>
        <w:t> </w:t>
      </w:r>
      <w:r>
        <w:rPr>
          <w:rStyle w:val="WW8Num3z0"/>
          <w:rFonts w:ascii="Verdana" w:hAnsi="Verdana"/>
          <w:color w:val="4682B4"/>
          <w:sz w:val="18"/>
          <w:szCs w:val="18"/>
        </w:rPr>
        <w:t>школьник</w:t>
      </w:r>
      <w:r>
        <w:rPr>
          <w:rFonts w:ascii="Verdana" w:hAnsi="Verdana"/>
          <w:color w:val="000000"/>
          <w:sz w:val="18"/>
          <w:szCs w:val="18"/>
        </w:rPr>
        <w:t>. Развитие познавательных способностей. М., Просвещение, 2003. - 160 с.</w:t>
      </w:r>
    </w:p>
    <w:p w14:paraId="5CC379C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Психология и педагогика мышления. Пер. с англ. М.: «</w:t>
      </w:r>
      <w:r>
        <w:rPr>
          <w:rStyle w:val="WW8Num3z0"/>
          <w:rFonts w:ascii="Verdana" w:hAnsi="Verdana"/>
          <w:color w:val="4682B4"/>
          <w:sz w:val="18"/>
          <w:szCs w:val="18"/>
        </w:rPr>
        <w:t>Совершенство</w:t>
      </w:r>
      <w:r>
        <w:rPr>
          <w:rFonts w:ascii="Verdana" w:hAnsi="Verdana"/>
          <w:color w:val="000000"/>
          <w:sz w:val="18"/>
          <w:szCs w:val="18"/>
        </w:rPr>
        <w:t>», 1997. - 208 с.</w:t>
      </w:r>
    </w:p>
    <w:p w14:paraId="52234F4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Зак</w:t>
      </w:r>
      <w:r>
        <w:rPr>
          <w:rStyle w:val="WW8Num2z0"/>
          <w:rFonts w:ascii="Verdana" w:hAnsi="Verdana"/>
          <w:color w:val="000000"/>
          <w:sz w:val="18"/>
          <w:szCs w:val="18"/>
        </w:rPr>
        <w:t> </w:t>
      </w:r>
      <w:r>
        <w:rPr>
          <w:rFonts w:ascii="Verdana" w:hAnsi="Verdana"/>
          <w:color w:val="000000"/>
          <w:sz w:val="18"/>
          <w:szCs w:val="18"/>
        </w:rPr>
        <w:t>А.К. Развитие теоретического мышления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 1995. - 194 с.</w:t>
      </w:r>
    </w:p>
    <w:p w14:paraId="2FA6744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Шарки: озод, 2004. - 91 с.</w:t>
      </w:r>
    </w:p>
    <w:p w14:paraId="1FC679F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JI.B. Развитие школьников в процессе обучения. М., 1967.</w:t>
      </w:r>
    </w:p>
    <w:p w14:paraId="1C41D3D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45. Занков JI.B.</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и жизнь. М.: Просвещение, 1968. - 173 с.</w:t>
      </w:r>
    </w:p>
    <w:p w14:paraId="2468DA8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Избранные педагогические труды. М., 1990.</w:t>
      </w:r>
    </w:p>
    <w:p w14:paraId="6593B3A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А. В. Избранные психологические труды: В 2-х т. М., 1986.</w:t>
      </w:r>
    </w:p>
    <w:p w14:paraId="6E5FBBE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Л.Я. Слово учителя в учебном процессе. М.: Знание, 1984. -140 с.</w:t>
      </w:r>
    </w:p>
    <w:p w14:paraId="69B8432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Ю.Б. Организация современного урока. М., 1984. - 280 с.</w:t>
      </w:r>
    </w:p>
    <w:p w14:paraId="5CF58F9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Зубайдов</w:t>
      </w:r>
      <w:r>
        <w:rPr>
          <w:rStyle w:val="WW8Num2z0"/>
          <w:rFonts w:ascii="Verdana" w:hAnsi="Verdana"/>
          <w:color w:val="000000"/>
          <w:sz w:val="18"/>
          <w:szCs w:val="18"/>
        </w:rPr>
        <w:t> </w:t>
      </w:r>
      <w:r>
        <w:rPr>
          <w:rFonts w:ascii="Verdana" w:hAnsi="Verdana"/>
          <w:color w:val="000000"/>
          <w:sz w:val="18"/>
          <w:szCs w:val="18"/>
        </w:rPr>
        <w:t>У.З. Теоретико-педагогические основы дифференцированного обучения в школах Республики Таджикистан: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1999. - 332 с.</w:t>
      </w:r>
    </w:p>
    <w:p w14:paraId="5391FB2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курс лекций. М.: Просвещение. 1984. - 494с.</w:t>
      </w:r>
    </w:p>
    <w:p w14:paraId="225BFD1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Н. Б. Активизация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в начальных классах: Пособие для учителя. М.: Просвещение, 1985.- 64 с.</w:t>
      </w:r>
    </w:p>
    <w:p w14:paraId="3E08A4C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53.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От зарождения воспитания в первобытном обществе до конца XX в.: Учебное пособие для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Под ред. А. И. Пискунова. М.,2001.</w:t>
      </w:r>
    </w:p>
    <w:p w14:paraId="6CA76A0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54. Кабанова-Меллер E.H. Учебная деятельность и развивающее обучение. М: Знание, 1981 - 96 с.</w:t>
      </w:r>
    </w:p>
    <w:p w14:paraId="6D9C27D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Психологические принципы развивающего обучения. М. Знание. 1979. - 48 с.</w:t>
      </w:r>
    </w:p>
    <w:p w14:paraId="1AB09F0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 xml:space="preserve">образования учащихся </w:t>
      </w:r>
      <w:r>
        <w:rPr>
          <w:rFonts w:ascii="Verdana" w:hAnsi="Verdana"/>
          <w:color w:val="000000"/>
          <w:sz w:val="18"/>
          <w:szCs w:val="18"/>
        </w:rPr>
        <w:lastRenderedPageBreak/>
        <w:t>таджикской школы: автореф. дис. д-ра пед: наук. -Душанбе, 2000. 46 с.</w:t>
      </w:r>
    </w:p>
    <w:p w14:paraId="04D0724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М., 1982.</w:t>
      </w:r>
    </w:p>
    <w:p w14:paraId="4BBCFF3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М., 1989.</w:t>
      </w:r>
    </w:p>
    <w:p w14:paraId="2C987AC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59. Конституция Республики Таджикистан. Душанбе, 2003.</w:t>
      </w:r>
    </w:p>
    <w:p w14:paraId="70AB50A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Концепция национальной таджикской школы. Душанбе, 1995.</w:t>
      </w:r>
    </w:p>
    <w:p w14:paraId="774101A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Г.С. Избранные психологические труды. М.: Педагогика, 1988.-304 с.</w:t>
      </w:r>
    </w:p>
    <w:p w14:paraId="13E8994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Основы педагогической психологии. М.: Просвещение, 1972. - 254 с.</w:t>
      </w:r>
    </w:p>
    <w:p w14:paraId="5D4C917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Просвещение, 1976. 303 с.</w:t>
      </w:r>
    </w:p>
    <w:p w14:paraId="5D75017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В.П. Принцип системности в теории и методологии К. Маркса. М.: Политиздат, 1986. - 398 с.</w:t>
      </w:r>
    </w:p>
    <w:p w14:paraId="6CC6AC9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Единое образовательное пространство. Воронеж, 1998.</w:t>
      </w:r>
    </w:p>
    <w:p w14:paraId="1CD70B3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66. Культура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 Под редакцией H. 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М.: Педагогическое общество России, 2000. - 112 с.</w:t>
      </w:r>
    </w:p>
    <w:p w14:paraId="00D552D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1981.-584 с.</w:t>
      </w:r>
    </w:p>
    <w:p w14:paraId="12D69A4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Умственное развитие ребенка. М.: Правда, 1950. - .32 с.</w:t>
      </w:r>
    </w:p>
    <w:p w14:paraId="4DE96FC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Дидактические основы методов обучения. М.; 1981. -185 с.</w:t>
      </w:r>
    </w:p>
    <w:p w14:paraId="0F7236C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70. Лернер И .Я.</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М., 1974. - С. 12-14.</w:t>
      </w:r>
    </w:p>
    <w:p w14:paraId="2BABDCF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Учебный предмет: тема</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М.: Знание. - 1988. - 80с.</w:t>
      </w:r>
    </w:p>
    <w:p w14:paraId="7B48A87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Лозанов</w:t>
      </w:r>
      <w:r>
        <w:rPr>
          <w:rStyle w:val="WW8Num2z0"/>
          <w:rFonts w:ascii="Verdana" w:hAnsi="Verdana"/>
          <w:color w:val="000000"/>
          <w:sz w:val="18"/>
          <w:szCs w:val="18"/>
        </w:rPr>
        <w:t> </w:t>
      </w:r>
      <w:r>
        <w:rPr>
          <w:rFonts w:ascii="Verdana" w:hAnsi="Verdana"/>
          <w:color w:val="000000"/>
          <w:sz w:val="18"/>
          <w:szCs w:val="18"/>
        </w:rPr>
        <w:t>Т. Суггестология и суггестонедия. София, 1978.</w:t>
      </w:r>
    </w:p>
    <w:p w14:paraId="2D7330E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Современная дидактика. Душанбе 2001 - 331 с.</w:t>
      </w:r>
    </w:p>
    <w:p w14:paraId="3726C6D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74. Лутфуллоев М. Урок. Душанбе: Маориф, 1995. - 191 с.</w:t>
      </w:r>
    </w:p>
    <w:p w14:paraId="65A6C1D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обучения подростка. М., 1975.</w:t>
      </w:r>
    </w:p>
    <w:p w14:paraId="4966C3C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Матис Т.А., Орлов А. Б. Формирование мотивации учения. М.: Просвещение, 1990. - 192 с.</w:t>
      </w:r>
    </w:p>
    <w:p w14:paraId="0672448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1972- 182с.</w:t>
      </w:r>
    </w:p>
    <w:p w14:paraId="68BB933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Казань, 1972.-365 с.</w:t>
      </w:r>
    </w:p>
    <w:p w14:paraId="7F0C345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1977- 170 с.</w:t>
      </w:r>
    </w:p>
    <w:p w14:paraId="1241F69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Современный урок. М.: Педагогика, 1985. - 184с.</w:t>
      </w:r>
    </w:p>
    <w:p w14:paraId="079E66E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умственные</w:t>
      </w:r>
      <w:r>
        <w:rPr>
          <w:rStyle w:val="WW8Num2z0"/>
          <w:rFonts w:ascii="Verdana" w:hAnsi="Verdana"/>
          <w:color w:val="000000"/>
          <w:sz w:val="18"/>
          <w:szCs w:val="18"/>
        </w:rPr>
        <w:t> </w:t>
      </w:r>
      <w:r>
        <w:rPr>
          <w:rFonts w:ascii="Verdana" w:hAnsi="Verdana"/>
          <w:color w:val="000000"/>
          <w:sz w:val="18"/>
          <w:szCs w:val="18"/>
        </w:rPr>
        <w:t>развития. М., 1989.</w:t>
      </w:r>
    </w:p>
    <w:p w14:paraId="62DEC0E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К.Н., Эффективность обучения и развитие аналитических способностей учащихся // Педагогика. 1994. №3. - С. 18-25.</w:t>
      </w:r>
    </w:p>
    <w:p w14:paraId="169A2F1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Микулина</w:t>
      </w:r>
      <w:r>
        <w:rPr>
          <w:rStyle w:val="WW8Num2z0"/>
          <w:rFonts w:ascii="Verdana" w:hAnsi="Verdana"/>
          <w:color w:val="000000"/>
          <w:sz w:val="18"/>
          <w:szCs w:val="18"/>
        </w:rPr>
        <w:t> </w:t>
      </w:r>
      <w:r>
        <w:rPr>
          <w:rFonts w:ascii="Verdana" w:hAnsi="Verdana"/>
          <w:color w:val="000000"/>
          <w:sz w:val="18"/>
          <w:szCs w:val="18"/>
        </w:rPr>
        <w:t>Г.Г. Учимся понимать математику. М.: Дом педагогики, 2000.</w:t>
      </w:r>
    </w:p>
    <w:p w14:paraId="340E27E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Минская</w:t>
      </w:r>
      <w:r>
        <w:rPr>
          <w:rStyle w:val="WW8Num2z0"/>
          <w:rFonts w:ascii="Verdana" w:hAnsi="Verdana"/>
          <w:color w:val="000000"/>
          <w:sz w:val="18"/>
          <w:szCs w:val="18"/>
        </w:rPr>
        <w:t> </w:t>
      </w:r>
      <w:r>
        <w:rPr>
          <w:rFonts w:ascii="Verdana" w:hAnsi="Verdana"/>
          <w:color w:val="000000"/>
          <w:sz w:val="18"/>
          <w:szCs w:val="18"/>
        </w:rPr>
        <w:t>Г.И. Переход от наглядно-действенного к рассуждающему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у детей дошкольного возраста. Автореферат кандидатской диссертации. М., 1954. - 22 с.</w:t>
      </w:r>
    </w:p>
    <w:p w14:paraId="1E1E986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Молонов</w:t>
      </w:r>
      <w:r>
        <w:rPr>
          <w:rStyle w:val="WW8Num2z0"/>
          <w:rFonts w:ascii="Verdana" w:hAnsi="Verdana"/>
          <w:color w:val="000000"/>
          <w:sz w:val="18"/>
          <w:szCs w:val="18"/>
        </w:rPr>
        <w:t> </w:t>
      </w:r>
      <w:r>
        <w:rPr>
          <w:rFonts w:ascii="Verdana" w:hAnsi="Verdana"/>
          <w:color w:val="000000"/>
          <w:sz w:val="18"/>
          <w:szCs w:val="18"/>
        </w:rPr>
        <w:t>Г.Ц. О логике и структуре урока // Педагогика. 1994. № 5 - С. 44 - 46.</w:t>
      </w:r>
    </w:p>
    <w:p w14:paraId="16C8563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Технологические основы проектирования и конструирования учебного процесса. Волгоград, 1991.</w:t>
      </w:r>
    </w:p>
    <w:p w14:paraId="1EA076C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87. Назирова JI.K.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в условиях дифференцированного обучения гуманитарно-естественным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автореф. дис. канд. пед. наук. Душанбе. 2006. - с. 21.</w:t>
      </w:r>
    </w:p>
    <w:p w14:paraId="0CF9F21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т. М.: Просвещение, 1995.</w:t>
      </w:r>
    </w:p>
    <w:p w14:paraId="6BC7F8A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И.Б. Вопросы стиля мышления в</w:t>
      </w:r>
      <w:r>
        <w:rPr>
          <w:rStyle w:val="WW8Num2z0"/>
          <w:rFonts w:ascii="Verdana" w:hAnsi="Verdana"/>
          <w:color w:val="000000"/>
          <w:sz w:val="18"/>
          <w:szCs w:val="18"/>
        </w:rPr>
        <w:t> </w:t>
      </w:r>
      <w:r>
        <w:rPr>
          <w:rStyle w:val="WW8Num3z0"/>
          <w:rFonts w:ascii="Verdana" w:hAnsi="Verdana"/>
          <w:color w:val="4682B4"/>
          <w:sz w:val="18"/>
          <w:szCs w:val="18"/>
        </w:rPr>
        <w:t>естествознании</w:t>
      </w:r>
      <w:r>
        <w:rPr>
          <w:rFonts w:ascii="Verdana" w:hAnsi="Verdana"/>
          <w:color w:val="000000"/>
          <w:sz w:val="18"/>
          <w:szCs w:val="18"/>
        </w:rPr>
        <w:t>. М.: Политиздат, 1975.- 144 стр.</w:t>
      </w:r>
    </w:p>
    <w:p w14:paraId="719AD1E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Н. Ю. Толковый словарь русского языка: 72500 слов и 7500 фразеологических выражений / Рос. АН, Ин-т рус. яз., Рос. фонд культуры. М.: Азъ, 1992. - 955 с</w:t>
      </w:r>
    </w:p>
    <w:p w14:paraId="5B74078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Fonts w:ascii="Verdana" w:hAnsi="Verdana"/>
          <w:color w:val="000000"/>
          <w:sz w:val="18"/>
          <w:szCs w:val="18"/>
        </w:rPr>
        <w:t>. Пер. с польского. М.: Высшая школа, 1990. - 383с.</w:t>
      </w:r>
    </w:p>
    <w:p w14:paraId="0D509F5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Онищук</w:t>
      </w:r>
      <w:r>
        <w:rPr>
          <w:rStyle w:val="WW8Num2z0"/>
          <w:rFonts w:ascii="Verdana" w:hAnsi="Verdana"/>
          <w:color w:val="000000"/>
          <w:sz w:val="18"/>
          <w:szCs w:val="18"/>
        </w:rPr>
        <w:t> </w:t>
      </w:r>
      <w:r>
        <w:rPr>
          <w:rFonts w:ascii="Verdana" w:hAnsi="Verdana"/>
          <w:color w:val="000000"/>
          <w:sz w:val="18"/>
          <w:szCs w:val="18"/>
        </w:rPr>
        <w:t>В.А. Урок в современной школе. М.: Просвещение, 1981.189 с.</w:t>
      </w:r>
    </w:p>
    <w:p w14:paraId="68FD2D9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93. Орлова JI.A.,</w:t>
      </w:r>
      <w:r>
        <w:rPr>
          <w:rStyle w:val="WW8Num2z0"/>
          <w:rFonts w:ascii="Verdana" w:hAnsi="Verdana"/>
          <w:color w:val="000000"/>
          <w:sz w:val="18"/>
          <w:szCs w:val="18"/>
        </w:rPr>
        <w:t> </w:t>
      </w:r>
      <w:r>
        <w:rPr>
          <w:rStyle w:val="WW8Num3z0"/>
          <w:rFonts w:ascii="Verdana" w:hAnsi="Verdana"/>
          <w:color w:val="4682B4"/>
          <w:sz w:val="18"/>
          <w:szCs w:val="18"/>
        </w:rPr>
        <w:t>Нозимов</w:t>
      </w:r>
      <w:r>
        <w:rPr>
          <w:rStyle w:val="WW8Num2z0"/>
          <w:rFonts w:ascii="Verdana" w:hAnsi="Verdana"/>
          <w:color w:val="000000"/>
          <w:sz w:val="18"/>
          <w:szCs w:val="18"/>
        </w:rPr>
        <w:t> </w:t>
      </w:r>
      <w:r>
        <w:rPr>
          <w:rFonts w:ascii="Verdana" w:hAnsi="Verdana"/>
          <w:color w:val="000000"/>
          <w:sz w:val="18"/>
          <w:szCs w:val="18"/>
        </w:rPr>
        <w:t>С. Д. Воспитание дело творческое. (Инструктивно</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по воспитанию). - Душанбе, 2008. -361 с.</w:t>
      </w:r>
    </w:p>
    <w:p w14:paraId="53CAA5B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94. Педагогика: педагогические теории, системы, технологии: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 пед. учеб. заведений / С. 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 Б. Котова,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xml:space="preserve">и др.; Под ред. С. А. Смирнова 4-е </w:t>
      </w:r>
      <w:r>
        <w:rPr>
          <w:rFonts w:ascii="Verdana" w:hAnsi="Verdana"/>
          <w:color w:val="000000"/>
          <w:sz w:val="18"/>
          <w:szCs w:val="18"/>
        </w:rPr>
        <w:lastRenderedPageBreak/>
        <w:t>изд., испр.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- 512 с.</w:t>
      </w:r>
    </w:p>
    <w:p w14:paraId="204334B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95.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/Под ред. П. 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2003. - 608 с.</w:t>
      </w:r>
    </w:p>
    <w:p w14:paraId="4D4B34C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педагогические произведения в Зт. Т.2.-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1963. 212 с.</w:t>
      </w:r>
    </w:p>
    <w:p w14:paraId="5934119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97. Пиаже Ж. Избранные психологические труды. М., 1994.</w:t>
      </w:r>
    </w:p>
    <w:p w14:paraId="3D93347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98. Пиаже Ж. Психология интеллекта. М., 1994.</w:t>
      </w:r>
    </w:p>
    <w:p w14:paraId="5350303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99. Пиаже Ж. Речь и</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ребёнка. М., 1994.</w:t>
      </w:r>
    </w:p>
    <w:p w14:paraId="465775C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Горячев Б.В., Процесс обучения в условиях демократизации школы. М., 1991.</w:t>
      </w:r>
    </w:p>
    <w:p w14:paraId="244EBA3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Портнов M.JI. Искусство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М., «Рос. пед. Агентство», 1998. - 184 с.</w:t>
      </w:r>
    </w:p>
    <w:p w14:paraId="7B4AEF8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Учебное пособие. М.: Высшее образование, 2007. - 540 с.</w:t>
      </w:r>
    </w:p>
    <w:p w14:paraId="04D2F6B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103. По дьяков H.H. Творчество как проблема личности. М.: Педагогика, 1972.-334 с.</w:t>
      </w:r>
    </w:p>
    <w:p w14:paraId="2C4E9B1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104. По дьяков H.H. Умственное воспитание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возраста.- 2-е изд. дораб. М.: Просвещение, 1988. - 198 с.</w:t>
      </w:r>
    </w:p>
    <w:p w14:paraId="5E9FF94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Новые педагогические и информационные технологии в образовании. М., 1999.</w:t>
      </w:r>
    </w:p>
    <w:p w14:paraId="3A2AD64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106. Поливанова Н. И,</w:t>
      </w:r>
      <w:r>
        <w:rPr>
          <w:rStyle w:val="WW8Num2z0"/>
          <w:rFonts w:ascii="Verdana" w:hAnsi="Verdana"/>
          <w:color w:val="000000"/>
          <w:sz w:val="18"/>
          <w:szCs w:val="18"/>
        </w:rPr>
        <w:t> </w:t>
      </w:r>
      <w:r>
        <w:rPr>
          <w:rStyle w:val="WW8Num3z0"/>
          <w:rFonts w:ascii="Verdana" w:hAnsi="Verdana"/>
          <w:color w:val="4682B4"/>
          <w:sz w:val="18"/>
          <w:szCs w:val="18"/>
        </w:rPr>
        <w:t>Ривина</w:t>
      </w:r>
      <w:r>
        <w:rPr>
          <w:rStyle w:val="WW8Num2z0"/>
          <w:rFonts w:ascii="Verdana" w:hAnsi="Verdana"/>
          <w:color w:val="000000"/>
          <w:sz w:val="18"/>
          <w:szCs w:val="18"/>
        </w:rPr>
        <w:t> </w:t>
      </w:r>
      <w:r>
        <w:rPr>
          <w:rFonts w:ascii="Verdana" w:hAnsi="Verdana"/>
          <w:color w:val="000000"/>
          <w:sz w:val="18"/>
          <w:szCs w:val="18"/>
        </w:rPr>
        <w:t>И. В. Развитие общения учащихся с</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на уроке // Новые исследования в психологии, 2009, № 1.</w:t>
      </w:r>
    </w:p>
    <w:p w14:paraId="186C736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Н. И. Способы взаимодействия как показатель поиска решения учебной задачи // Развитие основ</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школьников в процессе учебной деятельности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В.В.Рубцова. Новосибирск, 1995. Ч.З. Гл.З.</w:t>
      </w:r>
    </w:p>
    <w:p w14:paraId="13944D6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Н. И., Ривина И. В. Особенности развития системности у младших школьников в разных технологиях обучения // Психологическая наука и образование. 1998. № 2. - с. 88-97.</w:t>
      </w:r>
    </w:p>
    <w:p w14:paraId="3B6A1C1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Н.И., Ривина И. В. Диагностика системного мышления детей 6-9 лет // Психологическая наука и образование. 1996. № 1.</w:t>
      </w:r>
    </w:p>
    <w:p w14:paraId="70C5917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Н.И., Ривина И.В. Диагностика системного мышления. -М.: Психологический институт РАО, 1995.</w:t>
      </w:r>
    </w:p>
    <w:p w14:paraId="666AC25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111. Положение об</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Вестник Министерства Образования Республики Таджикистан. (Некоторые нормативные документы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дошкольных и внешкольных учреждений). Душанбе, 1996. - 200 с.</w:t>
      </w:r>
    </w:p>
    <w:p w14:paraId="28AE9FA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112. Равен Дж. К. Продвинутые прогрессивные матрицы: руководство к Прогрессивным Матрицам Равена и Словарным Шкалам Раздел 4. М.: Когито-Центр, 1998.</w:t>
      </w:r>
    </w:p>
    <w:p w14:paraId="4E30BDC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113. Равен Дж. К. Руководство для Прогрессивных матриц Равена и Словарных шкал. Цветные прогрессивные матрицы (включая Параллельные версии Теста): Раздел 2. М.: Когито-Центр, 2002.</w:t>
      </w:r>
    </w:p>
    <w:p w14:paraId="3EECBCB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114. Равен Дж. К. Руководство для Прогрессивных матриц Равена и Словарных шкал. Стандартные прогрессивные матрицы (включая Параллельные и Плюс версии): Раздел 3. М.: Когито-Центр, 2002.</w:t>
      </w:r>
    </w:p>
    <w:p w14:paraId="1B11121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115. Равен Дж. К. Руководство для Прогрессивных матриц Равена и Словарных шкал: Раздел 3: Стандартные прогрессивные матрицы (включая Параллельные и Плюс версии) с нормами для</w:t>
      </w:r>
      <w:r>
        <w:rPr>
          <w:rStyle w:val="WW8Num2z0"/>
          <w:rFonts w:ascii="Verdana" w:hAnsi="Verdana"/>
          <w:color w:val="000000"/>
          <w:sz w:val="18"/>
          <w:szCs w:val="18"/>
        </w:rPr>
        <w:t> </w:t>
      </w:r>
      <w:r>
        <w:rPr>
          <w:rStyle w:val="WW8Num3z0"/>
          <w:rFonts w:ascii="Verdana" w:hAnsi="Verdana"/>
          <w:color w:val="4682B4"/>
          <w:sz w:val="18"/>
          <w:szCs w:val="18"/>
        </w:rPr>
        <w:t>СПМ</w:t>
      </w:r>
      <w:r>
        <w:rPr>
          <w:rStyle w:val="WW8Num2z0"/>
          <w:rFonts w:ascii="Verdana" w:hAnsi="Verdana"/>
          <w:color w:val="000000"/>
          <w:sz w:val="18"/>
          <w:szCs w:val="18"/>
        </w:rPr>
        <w:t> </w:t>
      </w:r>
      <w:r>
        <w:rPr>
          <w:rFonts w:ascii="Verdana" w:hAnsi="Verdana"/>
          <w:color w:val="000000"/>
          <w:sz w:val="18"/>
          <w:szCs w:val="18"/>
        </w:rPr>
        <w:t>Плюс и формулами для вычисления изменений в баллах. М.: Когито-Центр, 2002.</w:t>
      </w:r>
    </w:p>
    <w:p w14:paraId="78EF28F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116. Равен Дж.К. Руководство к тесту Равена: manual for Raven's progressive matrices and vocabulary scales: общий раздел Раздел 1. M.: Когито-Центр, 1997.</w:t>
      </w:r>
    </w:p>
    <w:p w14:paraId="0A0338D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Репкина H.B. Система развивающего обучения: проект и реальность. //</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Репкина Н.В. Развивающее обучение: теория и практика. Томск, 1997.</w:t>
      </w:r>
    </w:p>
    <w:p w14:paraId="38A8511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Решетова</w:t>
      </w:r>
      <w:r>
        <w:rPr>
          <w:rStyle w:val="WW8Num2z0"/>
          <w:rFonts w:ascii="Verdana" w:hAnsi="Verdana"/>
          <w:color w:val="000000"/>
          <w:sz w:val="18"/>
          <w:szCs w:val="18"/>
        </w:rPr>
        <w:t> </w:t>
      </w:r>
      <w:r>
        <w:rPr>
          <w:rFonts w:ascii="Verdana" w:hAnsi="Verdana"/>
          <w:color w:val="000000"/>
          <w:sz w:val="18"/>
          <w:szCs w:val="18"/>
        </w:rPr>
        <w:t>З.А. Психологические основы профессионального обучения. М.: Изд-во МГУ, 1985. - 207 с.</w:t>
      </w:r>
    </w:p>
    <w:p w14:paraId="2C3AE58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Ривина</w:t>
      </w:r>
      <w:r>
        <w:rPr>
          <w:rStyle w:val="WW8Num2z0"/>
          <w:rFonts w:ascii="Verdana" w:hAnsi="Verdana"/>
          <w:color w:val="000000"/>
          <w:sz w:val="18"/>
          <w:szCs w:val="18"/>
        </w:rPr>
        <w:t> </w:t>
      </w:r>
      <w:r>
        <w:rPr>
          <w:rFonts w:ascii="Verdana" w:hAnsi="Verdana"/>
          <w:color w:val="000000"/>
          <w:sz w:val="18"/>
          <w:szCs w:val="18"/>
        </w:rPr>
        <w:t xml:space="preserve">И. В. Факторы, влияющие на эффективность совместной деятельности // Развитие </w:t>
      </w:r>
      <w:r>
        <w:rPr>
          <w:rFonts w:ascii="Verdana" w:hAnsi="Verdana"/>
          <w:color w:val="000000"/>
          <w:sz w:val="18"/>
          <w:szCs w:val="18"/>
        </w:rPr>
        <w:lastRenderedPageBreak/>
        <w:t>основ рефлексивного мышления школьников в процессе учебной деятельности / Под ред.В.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В.В.Рубцова. -Новосибирск, 1995. Ч.З. Гл.2.</w:t>
      </w:r>
    </w:p>
    <w:p w14:paraId="6A84122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М.: Прогресс, 1994. Терминологическая правка В.Данченко К.: PSYLIB, 2004.</w:t>
      </w:r>
    </w:p>
    <w:p w14:paraId="67BA5A0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Бытие и сознание.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1957. - 328 с.</w:t>
      </w:r>
    </w:p>
    <w:p w14:paraId="731BDCC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122. Рубинштейн C.JI. О мышлении и путях его исследования. М.: Педагогика, 1958. 147 с.</w:t>
      </w:r>
    </w:p>
    <w:p w14:paraId="0EF0FD1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123. Рубинштейн C.JI. Основы общей психологии. М.: Педагогика, 1986.-Т.4.-328 с.</w:t>
      </w:r>
    </w:p>
    <w:p w14:paraId="4E2ACDB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124. Рубинштейн C.JI. Проблемы общей психологии. М, 1973.</w:t>
      </w:r>
    </w:p>
    <w:p w14:paraId="5B24098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 В. Роль кооперации в развитии интеллекта детей // Вопросы психологии, 1980. № 4. С. 79-89.</w:t>
      </w:r>
    </w:p>
    <w:p w14:paraId="108E648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Организация и развитие совместных действий у детей в процессе обучения. М., 1987.</w:t>
      </w:r>
    </w:p>
    <w:p w14:paraId="41B3326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Ривина И.В. Уровни системности в формировании учебно-познавательной деятельности // Вопросы психологии. 1985. JV2 2.</w:t>
      </w:r>
    </w:p>
    <w:p w14:paraId="12A1B5C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О.В. Психологические критерии качества знаний школьников (на математическом материале). Автореферат кандидатской диссертации. М., 1989. - 20 с.</w:t>
      </w:r>
    </w:p>
    <w:p w14:paraId="60C809C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129. Сакамото Т. Систематизированное обучение на основе системного способа мышления. Систематизированное обучение. Токио, 1974. - 122с.</w:t>
      </w:r>
    </w:p>
    <w:p w14:paraId="752D149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М.: Народное образование, 1998. - 256 с.</w:t>
      </w:r>
    </w:p>
    <w:p w14:paraId="5D7C3FF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 А. Критерии сформированности понятия величины у младших школьников. // Вопросы психологии, 1985. С. 67.</w:t>
      </w:r>
    </w:p>
    <w:p w14:paraId="02AE054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М.А. Формирование общего способа решения класса задач в условиях коллективной деятельности. // Вопросы психологии, 1987. -С. 64.</w:t>
      </w:r>
    </w:p>
    <w:p w14:paraId="690C360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Как помогать детям хорошо учиться в начальных классах. М., 1953. - 80 с.</w:t>
      </w:r>
    </w:p>
    <w:p w14:paraId="148172D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1984. 95 с.</w:t>
      </w:r>
    </w:p>
    <w:p w14:paraId="451FEA8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135. Спок Б. Ребенок и уход за ним. М.: Изд. Попурри, 2008.</w:t>
      </w:r>
    </w:p>
    <w:p w14:paraId="747585B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П.В. Как создать *</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систему школы: возможный вариант: Учебное пособие. М.: Педагогическое общество России, - 2005. - 64 с.</w:t>
      </w:r>
    </w:p>
    <w:p w14:paraId="5B970E8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137. Стил Дж., Мередит К, .Темпл Ч.</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письмо для развития критического мышления (ЧПКМ). М.: Изд-во Института "Открытое Общество", 1997.</w:t>
      </w:r>
    </w:p>
    <w:p w14:paraId="4D1422A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138. Стил Дж., Темпл Ч., Мередит К. Критическое мышление -углублённая методика. М.: Изд-во Института "Открытое Общество", 1998.</w:t>
      </w:r>
    </w:p>
    <w:p w14:paraId="188379C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139. Стил Дж., Мередит К, .Темпл Ч. Основы критического мышления. -М.: Изд-во Института "Открытое Общество", 1997.</w:t>
      </w:r>
    </w:p>
    <w:p w14:paraId="06E397D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140. Стил Дж., Мередит К, .Темпл Ч. Основы критического мышления:</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программа. Пос. 1-8. М., 1997-1999.</w:t>
      </w:r>
    </w:p>
    <w:p w14:paraId="6444F70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3 т. -М.: Педагогика, 1980.</w:t>
      </w:r>
    </w:p>
    <w:p w14:paraId="44C6E02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Формирование познавательной деятельности младших школьников: книга для учителя. М.: Просвещение, 1988. - С.175.</w:t>
      </w:r>
    </w:p>
    <w:p w14:paraId="1C91182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Толкачева</w:t>
      </w:r>
      <w:r>
        <w:rPr>
          <w:rStyle w:val="WW8Num2z0"/>
          <w:rFonts w:ascii="Verdana" w:hAnsi="Verdana"/>
          <w:color w:val="000000"/>
          <w:sz w:val="18"/>
          <w:szCs w:val="18"/>
        </w:rPr>
        <w:t> </w:t>
      </w:r>
      <w:r>
        <w:rPr>
          <w:rFonts w:ascii="Verdana" w:hAnsi="Verdana"/>
          <w:color w:val="000000"/>
          <w:sz w:val="18"/>
          <w:szCs w:val="18"/>
        </w:rPr>
        <w:t>Т.К., Сусленекова Т.Е. Дифференциация выбор учащихся // Биология в школе. 2007. - №2. - С. 16 - 22.</w:t>
      </w:r>
    </w:p>
    <w:p w14:paraId="055737B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Т.У. Урок как показатель</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и мастерства учителя.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АПК и ПРО, 2003. 64 с.</w:t>
      </w:r>
    </w:p>
    <w:p w14:paraId="7E00B114"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И.Э. Элементы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М. Просвещение, 1991. - С 72 - 83.</w:t>
      </w:r>
    </w:p>
    <w:p w14:paraId="7B965169"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146. Управление школой: словарь справочник руководителя образовательного учреждения / под ред. А. 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А. А. Хвана М: Педагогическое общество России. - 2005. - 320 с.</w:t>
      </w:r>
    </w:p>
    <w:p w14:paraId="50BE20C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147. Урок ведет новатор.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С.Я. Вайсман. Уфа: Башкирское кн. изд. 1979.-256 с.</w:t>
      </w:r>
    </w:p>
    <w:p w14:paraId="28FD5BD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148. Урок для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xml:space="preserve">: Об опыте оценки результатов педагогического труда: Сб. статей. </w:t>
      </w:r>
      <w:r>
        <w:rPr>
          <w:rFonts w:ascii="Verdana" w:hAnsi="Verdana"/>
          <w:color w:val="000000"/>
          <w:sz w:val="18"/>
          <w:szCs w:val="18"/>
        </w:rPr>
        <w:lastRenderedPageBreak/>
        <w:t>Калининград: Кн. изд-во, 1990. 112 с.</w:t>
      </w:r>
    </w:p>
    <w:p w14:paraId="1AB8711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149. Урок основная форма организации учебно-воспитательного процесса в общеобразовательной и профессиональной школе. / Под ред. БуйдаковаХ. Душанбе, 1989. - 51с.</w:t>
      </w:r>
    </w:p>
    <w:p w14:paraId="30D7451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150. Урок эффективность и качество. Коллектив авторов. Волгоград: Ниж - Волж. кн. изд - во, 1988. - 128 с.</w:t>
      </w:r>
    </w:p>
    <w:p w14:paraId="4D83477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М.: Педагогика, 1939.</w:t>
      </w:r>
    </w:p>
    <w:p w14:paraId="405AA46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Человек как предмет воспитания. Опыт педагогической антропологии. М., 1868-1869.</w:t>
      </w:r>
    </w:p>
    <w:p w14:paraId="7063133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153. Шарифзода Файзулло (Шарифов), Каримова И. Педагогика: курс лекций. Душанбе: Ирфон, 2008.-284 с.</w:t>
      </w:r>
    </w:p>
    <w:p w14:paraId="23E5C7A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154. Шарифзода Файзулло (Шарифов). Интегрированное обучение -основа развития и воспитания. Душанбе, Маориф, 1995. - 143 с.</w:t>
      </w:r>
    </w:p>
    <w:p w14:paraId="4128357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155. Шарифзода Файзулло (Шарифов). Интегрированное обучение: проблемы, поиски и размышления: в 2-х частях. Душанбе. 1999, 2000.</w:t>
      </w:r>
    </w:p>
    <w:p w14:paraId="3E97149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156. Шарифзода Файзулло (Шарифов). Теория и практика интегрированного обучения на начальном этапе средней школы: автореф. дис. д-ра. пед. наук. -Душанбе, 1997. 50 с.</w:t>
      </w:r>
    </w:p>
    <w:p w14:paraId="44FE4F0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157. Шарифзода Файзулло (Шарифов). Теория и практика интегрированного обучения на начальном этапе средней школы. Душанбе: Маориф, 1997 - 194 с.</w:t>
      </w:r>
    </w:p>
    <w:p w14:paraId="6B29CB4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158. Шарифов Дж. Практические аспекты дифференциации</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работ // Школа и общество. 2005. № 1. - С. 50 - 54.</w:t>
      </w:r>
    </w:p>
    <w:p w14:paraId="3D675A0D"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 Ф. Опорные сигналы по</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для VII класса. Киев, 1979.-48 с.</w:t>
      </w:r>
    </w:p>
    <w:p w14:paraId="40F66BA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 Ф. Педагогическая проза. М., 1980. - 95 с.</w:t>
      </w:r>
    </w:p>
    <w:p w14:paraId="488DCC93"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В.Ф. Точка опоры. М., 1987.</w:t>
      </w:r>
    </w:p>
    <w:p w14:paraId="02EDFF7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162. Шокиров Р.</w:t>
      </w:r>
      <w:r>
        <w:rPr>
          <w:rStyle w:val="WW8Num2z0"/>
          <w:rFonts w:ascii="Verdana" w:hAnsi="Verdana"/>
          <w:color w:val="000000"/>
          <w:sz w:val="18"/>
          <w:szCs w:val="18"/>
        </w:rPr>
        <w:t> </w:t>
      </w:r>
      <w:r>
        <w:rPr>
          <w:rStyle w:val="WW8Num3z0"/>
          <w:rFonts w:ascii="Verdana" w:hAnsi="Verdana"/>
          <w:color w:val="4682B4"/>
          <w:sz w:val="18"/>
          <w:szCs w:val="18"/>
        </w:rPr>
        <w:t>Учат</w:t>
      </w:r>
      <w:r>
        <w:rPr>
          <w:rStyle w:val="WW8Num2z0"/>
          <w:rFonts w:ascii="Verdana" w:hAnsi="Verdana"/>
          <w:color w:val="000000"/>
          <w:sz w:val="18"/>
          <w:szCs w:val="18"/>
        </w:rPr>
        <w:t> </w:t>
      </w:r>
      <w:r>
        <w:rPr>
          <w:rFonts w:ascii="Verdana" w:hAnsi="Verdana"/>
          <w:color w:val="000000"/>
          <w:sz w:val="18"/>
          <w:szCs w:val="18"/>
        </w:rPr>
        <w:t>в школе, учат в школе, учат в школе. //Научно-практический журнал по проблемам образования «</w:t>
      </w:r>
      <w:r>
        <w:rPr>
          <w:rStyle w:val="WW8Num3z0"/>
          <w:rFonts w:ascii="Verdana" w:hAnsi="Verdana"/>
          <w:color w:val="4682B4"/>
          <w:sz w:val="18"/>
          <w:szCs w:val="18"/>
        </w:rPr>
        <w:t>Мектеп</w:t>
      </w:r>
      <w:r>
        <w:rPr>
          <w:rFonts w:ascii="Verdana" w:hAnsi="Verdana"/>
          <w:color w:val="000000"/>
          <w:sz w:val="18"/>
          <w:szCs w:val="18"/>
        </w:rPr>
        <w:t>». 2004.-№3. - С. 109.</w:t>
      </w:r>
    </w:p>
    <w:p w14:paraId="7F6F415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Д. А. Педагогические особенности формирования систематизированных знаний учащихся: Дис. канд. пед. наук. Душанбе, 2006. 157 с.</w:t>
      </w:r>
    </w:p>
    <w:p w14:paraId="6A29914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164. Шукуров М., Эшонджонов А., Рахмонов М. Методика обучения таджикскому языку в начальной школе. Сталинобад, 1956.</w:t>
      </w:r>
    </w:p>
    <w:p w14:paraId="57B71AE5"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Педагогическая система игровых форм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Дис. д-ра пед. наук. Душанбе, 1999.-315 с.</w:t>
      </w:r>
    </w:p>
    <w:p w14:paraId="268FB5A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Мышление. Понимание.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М., 2005. -800 с.</w:t>
      </w:r>
    </w:p>
    <w:p w14:paraId="7239C30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О методе исследования мышления. М., 2006. -600 с.</w:t>
      </w:r>
    </w:p>
    <w:p w14:paraId="2CFBD62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Выявление уровней развития познавательных интересов учащихся старших подростковых классов // Стимулы и мотивы познавательной деятельности учащейся молодежи. Владимир, 1970. - С. 191-195.</w:t>
      </w:r>
    </w:p>
    <w:p w14:paraId="54549F9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Психология игры и педагогика. М., 1978. - 302 с.</w:t>
      </w:r>
    </w:p>
    <w:p w14:paraId="4D7C425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Запорожец A.B. Психология детей дошкольного возраста. М., 1964.</w:t>
      </w:r>
    </w:p>
    <w:p w14:paraId="330B056A"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Как учить детей читать. М., 1976.</w:t>
      </w:r>
    </w:p>
    <w:p w14:paraId="48DB714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Мышление младшего школьника. Очерки психологии детей. М., 1951.</w:t>
      </w:r>
    </w:p>
    <w:p w14:paraId="2594718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игры. М., 1978.</w:t>
      </w:r>
    </w:p>
    <w:p w14:paraId="4AD31FC1"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обучения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1974.</w:t>
      </w:r>
    </w:p>
    <w:p w14:paraId="20760A4E"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Давыдов В.В. Некоторые психологические проблемы построения учебных программ. Тезисы докладов 2-го съезда Общества психологов. Выпуск 5, М., 1963.</w:t>
      </w:r>
    </w:p>
    <w:p w14:paraId="6B7607F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Давыдов В.В. Вопросы психологии учебной деятельности младших школьников. М., 1962.</w:t>
      </w:r>
    </w:p>
    <w:p w14:paraId="2A1D2A7C"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Занков JI.B. Проблемы развивающего обучения.- М., 1986.</w:t>
      </w:r>
    </w:p>
    <w:p w14:paraId="3BF3AC17"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178. Эмомали Рахмон. Независимость Таджикистана и возрождение нации. Душанбе, 2002.</w:t>
      </w:r>
    </w:p>
    <w:p w14:paraId="0E1DCE6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179. Эмомали Рахмон. Образование важнейший инструмент государственности и спасения нации. - Душанбе,</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1.01.2006.</w:t>
      </w:r>
    </w:p>
    <w:p w14:paraId="28848D1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 Эмомали Рахмон. Таджикистан на пороге XXI века. Душанбе, 2001.-62 с.</w:t>
      </w:r>
    </w:p>
    <w:p w14:paraId="0025FB10"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181. Эшонджонов А. Некоторые рассуждения о книге «</w:t>
      </w:r>
      <w:r>
        <w:rPr>
          <w:rStyle w:val="WW8Num3z0"/>
          <w:rFonts w:ascii="Verdana" w:hAnsi="Verdana"/>
          <w:color w:val="4682B4"/>
          <w:sz w:val="18"/>
          <w:szCs w:val="18"/>
        </w:rPr>
        <w:t>Алифбо</w:t>
      </w:r>
      <w:r>
        <w:rPr>
          <w:rFonts w:ascii="Verdana" w:hAnsi="Verdana"/>
          <w:color w:val="000000"/>
          <w:sz w:val="18"/>
          <w:szCs w:val="18"/>
        </w:rPr>
        <w:t>» (</w:t>
      </w:r>
      <w:r>
        <w:rPr>
          <w:rStyle w:val="WW8Num3z0"/>
          <w:rFonts w:ascii="Verdana" w:hAnsi="Verdana"/>
          <w:color w:val="4682B4"/>
          <w:sz w:val="18"/>
          <w:szCs w:val="18"/>
        </w:rPr>
        <w:t>Букварь</w:t>
      </w:r>
      <w:r>
        <w:rPr>
          <w:rFonts w:ascii="Verdana" w:hAnsi="Verdana"/>
          <w:color w:val="000000"/>
          <w:sz w:val="18"/>
          <w:szCs w:val="18"/>
        </w:rPr>
        <w:t>). // Маориф ва маданият, 16.06.1962.</w:t>
      </w:r>
    </w:p>
    <w:p w14:paraId="4C1D3568"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182. Эшонджонов А. Обучение пунктуации в I-IV классах начальной школы. //Газетаи</w:t>
      </w:r>
      <w:r>
        <w:rPr>
          <w:rStyle w:val="WW8Num2z0"/>
          <w:rFonts w:ascii="Verdana" w:hAnsi="Verdana"/>
          <w:color w:val="000000"/>
          <w:sz w:val="18"/>
          <w:szCs w:val="18"/>
        </w:rPr>
        <w:t> </w:t>
      </w:r>
      <w:r>
        <w:rPr>
          <w:rStyle w:val="WW8Num3z0"/>
          <w:rFonts w:ascii="Verdana" w:hAnsi="Verdana"/>
          <w:color w:val="4682B4"/>
          <w:sz w:val="18"/>
          <w:szCs w:val="18"/>
        </w:rPr>
        <w:t>муаллимон</w:t>
      </w:r>
      <w:r>
        <w:rPr>
          <w:rFonts w:ascii="Verdana" w:hAnsi="Verdana"/>
          <w:color w:val="000000"/>
          <w:sz w:val="18"/>
          <w:szCs w:val="18"/>
        </w:rPr>
        <w:t>, 23.02.1957.</w:t>
      </w:r>
    </w:p>
    <w:p w14:paraId="1796B126"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1997.-444 с.</w:t>
      </w:r>
    </w:p>
    <w:p w14:paraId="0B16C2EB"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 М.: 1996.</w:t>
      </w:r>
    </w:p>
    <w:p w14:paraId="0340691F"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Развивающее обучение.- М.: Педагогика, 1979. -144 с.</w:t>
      </w:r>
    </w:p>
    <w:p w14:paraId="590D8322" w14:textId="77777777" w:rsidR="00D136AB" w:rsidRDefault="00D136AB" w:rsidP="00D136AB">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Ярошевский</w:t>
      </w:r>
      <w:r>
        <w:rPr>
          <w:rStyle w:val="WW8Num2z0"/>
          <w:rFonts w:ascii="Verdana" w:hAnsi="Verdana"/>
          <w:color w:val="000000"/>
          <w:sz w:val="18"/>
          <w:szCs w:val="18"/>
        </w:rPr>
        <w:t> </w:t>
      </w:r>
      <w:r>
        <w:rPr>
          <w:rFonts w:ascii="Verdana" w:hAnsi="Verdana"/>
          <w:color w:val="000000"/>
          <w:sz w:val="18"/>
          <w:szCs w:val="18"/>
        </w:rPr>
        <w:t>М.Г. История психологии от античности до середины XX века: Учебное пособие. М., 1996. - 416 с.</w:t>
      </w:r>
    </w:p>
    <w:p w14:paraId="41AF6863" w14:textId="3C11AE66" w:rsidR="00D136AB" w:rsidRPr="00D136AB" w:rsidRDefault="00D136AB" w:rsidP="00D136AB">
      <w:r>
        <w:rPr>
          <w:rFonts w:ascii="Verdana" w:hAnsi="Verdana"/>
          <w:color w:val="000000"/>
          <w:sz w:val="18"/>
          <w:szCs w:val="18"/>
        </w:rPr>
        <w:br/>
      </w:r>
    </w:p>
    <w:sectPr w:rsidR="00D136AB" w:rsidRPr="00D136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8E2A8" w14:textId="77777777" w:rsidR="00B357B5" w:rsidRDefault="00B357B5">
      <w:pPr>
        <w:spacing w:after="0" w:line="240" w:lineRule="auto"/>
      </w:pPr>
      <w:r>
        <w:separator/>
      </w:r>
    </w:p>
  </w:endnote>
  <w:endnote w:type="continuationSeparator" w:id="0">
    <w:p w14:paraId="0E65A286" w14:textId="77777777" w:rsidR="00B357B5" w:rsidRDefault="00B3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C0A1A" w14:textId="77777777" w:rsidR="00B357B5" w:rsidRDefault="00B357B5">
      <w:pPr>
        <w:spacing w:after="0" w:line="240" w:lineRule="auto"/>
      </w:pPr>
      <w:r>
        <w:separator/>
      </w:r>
    </w:p>
  </w:footnote>
  <w:footnote w:type="continuationSeparator" w:id="0">
    <w:p w14:paraId="6A292CB6" w14:textId="77777777" w:rsidR="00B357B5" w:rsidRDefault="00B35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57B5"/>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3582</TotalTime>
  <Pages>16</Pages>
  <Words>7955</Words>
  <Characters>45350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674</cp:revision>
  <cp:lastPrinted>2009-02-06T05:36:00Z</cp:lastPrinted>
  <dcterms:created xsi:type="dcterms:W3CDTF">2016-09-19T15:12:00Z</dcterms:created>
  <dcterms:modified xsi:type="dcterms:W3CDTF">2016-11-11T13:08:00Z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