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A42B0C0" w:rsidR="004D6C32" w:rsidRPr="00FC797F" w:rsidRDefault="00FC797F" w:rsidP="00FC797F">
      <w:bookmarkStart w:id="0" w:name="_GoBack"/>
      <w:r>
        <w:rPr>
          <w:rFonts w:ascii="Verdana" w:hAnsi="Verdana"/>
          <w:b/>
          <w:bCs/>
          <w:color w:val="000000"/>
          <w:shd w:val="clear" w:color="auto" w:fill="FFFFFF"/>
        </w:rPr>
        <w:t xml:space="preserve">Лисенко Варвара Сергіївна. Науково-методичні засади добровільного медичного страхування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FC79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8005" w14:textId="77777777" w:rsidR="00D13846" w:rsidRDefault="00D13846">
      <w:pPr>
        <w:spacing w:after="0" w:line="240" w:lineRule="auto"/>
      </w:pPr>
      <w:r>
        <w:separator/>
      </w:r>
    </w:p>
  </w:endnote>
  <w:endnote w:type="continuationSeparator" w:id="0">
    <w:p w14:paraId="6E496EF9" w14:textId="77777777" w:rsidR="00D13846" w:rsidRDefault="00D1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47C8" w14:textId="77777777" w:rsidR="00D13846" w:rsidRDefault="00D13846">
      <w:pPr>
        <w:spacing w:after="0" w:line="240" w:lineRule="auto"/>
      </w:pPr>
      <w:r>
        <w:separator/>
      </w:r>
    </w:p>
  </w:footnote>
  <w:footnote w:type="continuationSeparator" w:id="0">
    <w:p w14:paraId="4E4D9E3E" w14:textId="77777777" w:rsidR="00D13846" w:rsidRDefault="00D13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846"/>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14156</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3110</cp:revision>
  <cp:lastPrinted>2009-02-06T05:36:00Z</cp:lastPrinted>
  <dcterms:created xsi:type="dcterms:W3CDTF">2016-09-19T15:12:00Z</dcterms:created>
  <dcterms:modified xsi:type="dcterms:W3CDTF">2017-01-18T16:14:00Z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