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B11673" w:rsidRPr="005E3AC0" w:rsidRDefault="00B11673" w:rsidP="00B11673">
      <w:pPr>
        <w:ind w:right="-1"/>
        <w:jc w:val="center"/>
        <w:rPr>
          <w:sz w:val="28"/>
          <w:szCs w:val="28"/>
        </w:rPr>
      </w:pPr>
      <w:r w:rsidRPr="005E3AC0">
        <w:rPr>
          <w:sz w:val="28"/>
          <w:szCs w:val="28"/>
        </w:rPr>
        <w:t>МІНІСТЕРСТВО ОХОРОНИ ЗДОРОВ'Я УКРАЇНИ</w:t>
      </w:r>
    </w:p>
    <w:p w:rsidR="00B11673" w:rsidRPr="005E3AC0" w:rsidRDefault="00B11673" w:rsidP="00B11673">
      <w:pPr>
        <w:ind w:right="-1"/>
        <w:jc w:val="center"/>
        <w:rPr>
          <w:sz w:val="28"/>
          <w:szCs w:val="28"/>
        </w:rPr>
      </w:pPr>
      <w:r w:rsidRPr="005E3AC0">
        <w:rPr>
          <w:sz w:val="28"/>
          <w:szCs w:val="28"/>
        </w:rPr>
        <w:t>ДОНЕЦЬКИЙ НАЦІОНАЛЬНИЙ МЕДИЧНИЙ</w:t>
      </w:r>
    </w:p>
    <w:p w:rsidR="00B11673" w:rsidRPr="005E3AC0" w:rsidRDefault="00B11673" w:rsidP="00B11673">
      <w:pPr>
        <w:ind w:right="-1"/>
        <w:jc w:val="center"/>
        <w:rPr>
          <w:sz w:val="28"/>
          <w:szCs w:val="28"/>
        </w:rPr>
      </w:pPr>
      <w:r w:rsidRPr="005E3AC0">
        <w:rPr>
          <w:sz w:val="28"/>
          <w:szCs w:val="28"/>
        </w:rPr>
        <w:t>УНІВЕРСИТЕТ ім.М.ГОРЬКОГО</w:t>
      </w:r>
    </w:p>
    <w:p w:rsidR="00B11673" w:rsidRPr="005E3AC0" w:rsidRDefault="00B11673" w:rsidP="00B11673">
      <w:pPr>
        <w:spacing w:line="360" w:lineRule="auto"/>
        <w:ind w:right="-1" w:firstLine="709"/>
        <w:jc w:val="both"/>
        <w:rPr>
          <w:sz w:val="28"/>
          <w:szCs w:val="28"/>
        </w:rPr>
      </w:pPr>
    </w:p>
    <w:p w:rsidR="00B11673" w:rsidRPr="005E3AC0" w:rsidRDefault="00B11673" w:rsidP="00B11673">
      <w:pPr>
        <w:spacing w:line="360" w:lineRule="auto"/>
        <w:ind w:right="-1" w:firstLine="709"/>
        <w:jc w:val="both"/>
        <w:rPr>
          <w:sz w:val="28"/>
          <w:szCs w:val="28"/>
        </w:rPr>
      </w:pPr>
    </w:p>
    <w:p w:rsidR="00B11673" w:rsidRPr="005E3AC0" w:rsidRDefault="00B11673" w:rsidP="00B11673">
      <w:pPr>
        <w:pStyle w:val="21"/>
        <w:ind w:right="-1"/>
        <w:jc w:val="right"/>
        <w:rPr>
          <w:szCs w:val="28"/>
        </w:rPr>
      </w:pPr>
      <w:r w:rsidRPr="005E3AC0">
        <w:rPr>
          <w:szCs w:val="28"/>
        </w:rPr>
        <w:t>На правах рукопису</w:t>
      </w:r>
    </w:p>
    <w:p w:rsidR="00B11673" w:rsidRPr="005E3AC0" w:rsidRDefault="00B11673" w:rsidP="00B11673">
      <w:pPr>
        <w:ind w:right="-1"/>
        <w:jc w:val="right"/>
        <w:rPr>
          <w:sz w:val="28"/>
          <w:szCs w:val="28"/>
        </w:rPr>
      </w:pPr>
      <w:r w:rsidRPr="000C25D5">
        <w:rPr>
          <w:kern w:val="16"/>
          <w:sz w:val="28"/>
          <w:szCs w:val="28"/>
        </w:rPr>
        <w:t>УДК 616.553-006.04-089;615.277.3-059</w:t>
      </w: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jc w:val="center"/>
        <w:rPr>
          <w:sz w:val="28"/>
          <w:szCs w:val="28"/>
        </w:rPr>
      </w:pPr>
      <w:r w:rsidRPr="005E3AC0">
        <w:rPr>
          <w:sz w:val="28"/>
          <w:szCs w:val="28"/>
        </w:rPr>
        <w:t>АЙМАН АХЕД АБДЕЛ ДЖАБЕР АЛЬ БАРГУТІ</w:t>
      </w: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center"/>
        <w:rPr>
          <w:sz w:val="28"/>
          <w:szCs w:val="28"/>
        </w:rPr>
      </w:pPr>
      <w:bookmarkStart w:id="0" w:name="_GoBack"/>
      <w:r w:rsidRPr="005E3AC0">
        <w:rPr>
          <w:sz w:val="28"/>
          <w:szCs w:val="28"/>
        </w:rPr>
        <w:t>ПАЛІАТИВНЕ  ЛІКУВАННЯ  ПЕРВИННИХ  НЕОРГАННИХ</w:t>
      </w:r>
    </w:p>
    <w:p w:rsidR="00B11673" w:rsidRPr="005E3AC0" w:rsidRDefault="00B11673" w:rsidP="00B11673">
      <w:pPr>
        <w:ind w:right="-1" w:firstLine="709"/>
        <w:jc w:val="center"/>
        <w:rPr>
          <w:sz w:val="28"/>
          <w:szCs w:val="28"/>
        </w:rPr>
      </w:pPr>
      <w:r w:rsidRPr="005E3AC0">
        <w:rPr>
          <w:sz w:val="28"/>
          <w:szCs w:val="28"/>
        </w:rPr>
        <w:t>ЗЛОЯКІСНИХ  НОВОУТВОРЕНЬ  ЗАОЧЕРЕВИННОГО</w:t>
      </w:r>
    </w:p>
    <w:p w:rsidR="00B11673" w:rsidRPr="005E3AC0" w:rsidRDefault="00B11673" w:rsidP="00B11673">
      <w:pPr>
        <w:ind w:right="-1" w:firstLine="709"/>
        <w:jc w:val="center"/>
        <w:rPr>
          <w:sz w:val="28"/>
          <w:szCs w:val="28"/>
        </w:rPr>
      </w:pPr>
      <w:r w:rsidRPr="005E3AC0">
        <w:rPr>
          <w:sz w:val="28"/>
          <w:szCs w:val="28"/>
        </w:rPr>
        <w:t>ПРОСТОРУ  Й  ОЧЕРЕВИНИ</w:t>
      </w:r>
    </w:p>
    <w:p w:rsidR="00B11673" w:rsidRPr="005E3AC0" w:rsidRDefault="00B11673" w:rsidP="00B11673">
      <w:pPr>
        <w:ind w:right="-1" w:firstLine="709"/>
        <w:jc w:val="both"/>
        <w:rPr>
          <w:sz w:val="28"/>
          <w:szCs w:val="28"/>
        </w:rPr>
      </w:pPr>
    </w:p>
    <w:bookmarkEnd w:id="0"/>
    <w:p w:rsidR="00B11673" w:rsidRPr="005E3AC0" w:rsidRDefault="00B11673" w:rsidP="00B11673">
      <w:pPr>
        <w:ind w:right="-1" w:firstLine="709"/>
        <w:jc w:val="both"/>
        <w:rPr>
          <w:sz w:val="28"/>
          <w:szCs w:val="28"/>
        </w:rPr>
      </w:pPr>
    </w:p>
    <w:p w:rsidR="00B11673" w:rsidRPr="005E3AC0" w:rsidRDefault="00B11673" w:rsidP="00B11673">
      <w:pPr>
        <w:ind w:right="-1"/>
        <w:jc w:val="center"/>
        <w:rPr>
          <w:sz w:val="28"/>
          <w:szCs w:val="28"/>
        </w:rPr>
      </w:pPr>
      <w:r w:rsidRPr="005E3AC0">
        <w:rPr>
          <w:sz w:val="28"/>
          <w:szCs w:val="28"/>
        </w:rPr>
        <w:t>14.01.07 – онкологія</w:t>
      </w: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jc w:val="center"/>
        <w:rPr>
          <w:sz w:val="28"/>
          <w:szCs w:val="28"/>
        </w:rPr>
      </w:pPr>
      <w:r w:rsidRPr="005E3AC0">
        <w:rPr>
          <w:sz w:val="28"/>
          <w:szCs w:val="28"/>
        </w:rPr>
        <w:t>Дисертація на здобуття наукового ступеня</w:t>
      </w:r>
    </w:p>
    <w:p w:rsidR="00B11673" w:rsidRPr="005E3AC0" w:rsidRDefault="00B11673" w:rsidP="00B11673">
      <w:pPr>
        <w:ind w:right="-1"/>
        <w:jc w:val="center"/>
        <w:rPr>
          <w:sz w:val="28"/>
          <w:szCs w:val="28"/>
        </w:rPr>
      </w:pPr>
      <w:r w:rsidRPr="005E3AC0">
        <w:rPr>
          <w:sz w:val="28"/>
          <w:szCs w:val="28"/>
        </w:rPr>
        <w:lastRenderedPageBreak/>
        <w:t>кандидата медичних наук</w:t>
      </w:r>
    </w:p>
    <w:p w:rsidR="00B11673" w:rsidRPr="005E3AC0" w:rsidRDefault="00B11673" w:rsidP="00B11673">
      <w:pPr>
        <w:ind w:right="-1"/>
        <w:jc w:val="center"/>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right"/>
        <w:rPr>
          <w:sz w:val="28"/>
          <w:szCs w:val="28"/>
        </w:rPr>
      </w:pPr>
      <w:r w:rsidRPr="005E3AC0">
        <w:rPr>
          <w:sz w:val="28"/>
          <w:szCs w:val="28"/>
        </w:rPr>
        <w:t>Науковий керівник:</w:t>
      </w:r>
    </w:p>
    <w:p w:rsidR="00B11673" w:rsidRPr="005E3AC0" w:rsidRDefault="00B11673" w:rsidP="00B11673">
      <w:pPr>
        <w:ind w:right="-1" w:firstLine="709"/>
        <w:jc w:val="right"/>
        <w:rPr>
          <w:sz w:val="28"/>
          <w:szCs w:val="28"/>
        </w:rPr>
      </w:pPr>
      <w:r w:rsidRPr="005E3AC0">
        <w:rPr>
          <w:sz w:val="28"/>
          <w:szCs w:val="28"/>
        </w:rPr>
        <w:t>Бондар Григорій Васильович,</w:t>
      </w:r>
    </w:p>
    <w:p w:rsidR="00B11673" w:rsidRPr="005E3AC0" w:rsidRDefault="00B11673" w:rsidP="00B11673">
      <w:pPr>
        <w:ind w:right="-1" w:firstLine="709"/>
        <w:jc w:val="right"/>
        <w:rPr>
          <w:sz w:val="28"/>
          <w:szCs w:val="28"/>
        </w:rPr>
      </w:pPr>
      <w:r w:rsidRPr="005E3AC0">
        <w:rPr>
          <w:sz w:val="28"/>
          <w:szCs w:val="28"/>
        </w:rPr>
        <w:t>академік АМН України</w:t>
      </w:r>
    </w:p>
    <w:p w:rsidR="00B11673" w:rsidRPr="005E3AC0" w:rsidRDefault="00B11673" w:rsidP="00B11673">
      <w:pPr>
        <w:ind w:left="4247" w:right="-1" w:firstLine="709"/>
        <w:jc w:val="right"/>
        <w:rPr>
          <w:sz w:val="28"/>
          <w:szCs w:val="28"/>
        </w:rPr>
      </w:pPr>
      <w:r w:rsidRPr="005E3AC0">
        <w:rPr>
          <w:sz w:val="28"/>
          <w:szCs w:val="28"/>
        </w:rPr>
        <w:t>доктор медичних наук,</w:t>
      </w:r>
    </w:p>
    <w:p w:rsidR="00B11673" w:rsidRPr="005E3AC0" w:rsidRDefault="00B11673" w:rsidP="00B11673">
      <w:pPr>
        <w:ind w:right="-1"/>
        <w:jc w:val="right"/>
        <w:rPr>
          <w:sz w:val="28"/>
          <w:szCs w:val="28"/>
        </w:rPr>
      </w:pPr>
      <w:r w:rsidRPr="005E3AC0">
        <w:rPr>
          <w:sz w:val="28"/>
          <w:szCs w:val="28"/>
        </w:rPr>
        <w:t>професор</w:t>
      </w: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firstLine="709"/>
        <w:jc w:val="both"/>
        <w:rPr>
          <w:sz w:val="28"/>
          <w:szCs w:val="28"/>
        </w:rPr>
      </w:pPr>
    </w:p>
    <w:p w:rsidR="00B11673" w:rsidRPr="005E3AC0" w:rsidRDefault="00B11673" w:rsidP="00B11673">
      <w:pPr>
        <w:ind w:right="-1"/>
        <w:jc w:val="center"/>
        <w:rPr>
          <w:sz w:val="28"/>
          <w:szCs w:val="28"/>
        </w:rPr>
      </w:pPr>
      <w:r w:rsidRPr="005E3AC0">
        <w:rPr>
          <w:sz w:val="28"/>
          <w:szCs w:val="28"/>
        </w:rPr>
        <w:t>Донецьк – 2009</w:t>
      </w:r>
    </w:p>
    <w:p w:rsidR="00B11673" w:rsidRDefault="00B11673" w:rsidP="00B11673">
      <w:pPr>
        <w:pStyle w:val="25"/>
        <w:tabs>
          <w:tab w:val="left" w:pos="0"/>
        </w:tabs>
        <w:spacing w:line="360" w:lineRule="auto"/>
        <w:ind w:right="-1"/>
        <w:rPr>
          <w:szCs w:val="28"/>
          <w:lang w:val="uk-UA"/>
        </w:rPr>
      </w:pPr>
    </w:p>
    <w:p w:rsidR="00B11673" w:rsidRDefault="00B11673" w:rsidP="00B11673">
      <w:pPr>
        <w:pStyle w:val="25"/>
        <w:tabs>
          <w:tab w:val="left" w:pos="0"/>
        </w:tabs>
        <w:spacing w:line="360" w:lineRule="auto"/>
        <w:ind w:right="-1"/>
        <w:jc w:val="center"/>
      </w:pPr>
      <w:r>
        <w:rPr>
          <w:lang w:val="uk-UA"/>
        </w:rPr>
        <w:br w:type="page"/>
      </w:r>
      <w:r w:rsidRPr="008B1220">
        <w:lastRenderedPageBreak/>
        <w:t>ЗМІСТ</w:t>
      </w:r>
    </w:p>
    <w:p w:rsidR="00B11673" w:rsidRDefault="00B11673" w:rsidP="00B11673">
      <w:pPr>
        <w:jc w:val="center"/>
        <w:rPr>
          <w:sz w:val="28"/>
          <w:szCs w:val="28"/>
        </w:rPr>
      </w:pPr>
    </w:p>
    <w:p w:rsidR="00B11673" w:rsidRPr="003C288F" w:rsidRDefault="00B11673" w:rsidP="00B11673">
      <w:pPr>
        <w:jc w:val="center"/>
        <w:rPr>
          <w:sz w:val="28"/>
          <w:szCs w:val="28"/>
        </w:rPr>
      </w:pPr>
    </w:p>
    <w:p w:rsidR="00B11673" w:rsidRDefault="00B11673" w:rsidP="00B11673">
      <w:pPr>
        <w:jc w:val="center"/>
        <w:rPr>
          <w:sz w:val="28"/>
          <w:szCs w:val="28"/>
        </w:rPr>
      </w:pPr>
    </w:p>
    <w:tbl>
      <w:tblPr>
        <w:tblW w:w="9828" w:type="dxa"/>
        <w:tblLayout w:type="fixed"/>
        <w:tblLook w:val="01E0" w:firstRow="1" w:lastRow="1" w:firstColumn="1" w:lastColumn="1" w:noHBand="0" w:noVBand="0"/>
      </w:tblPr>
      <w:tblGrid>
        <w:gridCol w:w="1008"/>
        <w:gridCol w:w="23"/>
        <w:gridCol w:w="651"/>
        <w:gridCol w:w="7138"/>
        <w:gridCol w:w="1008"/>
      </w:tblGrid>
      <w:tr w:rsidR="00B11673" w:rsidRPr="007B75A4" w:rsidTr="00092A0E">
        <w:tc>
          <w:tcPr>
            <w:tcW w:w="8820" w:type="dxa"/>
            <w:gridSpan w:val="4"/>
          </w:tcPr>
          <w:p w:rsidR="00B11673" w:rsidRPr="008B1220" w:rsidRDefault="00B11673" w:rsidP="00092A0E">
            <w:pPr>
              <w:spacing w:line="360" w:lineRule="auto"/>
              <w:rPr>
                <w:sz w:val="28"/>
                <w:szCs w:val="28"/>
              </w:rPr>
            </w:pPr>
          </w:p>
        </w:tc>
        <w:tc>
          <w:tcPr>
            <w:tcW w:w="1008" w:type="dxa"/>
          </w:tcPr>
          <w:p w:rsidR="00B11673" w:rsidRPr="008B1220" w:rsidRDefault="00B11673" w:rsidP="00092A0E">
            <w:pPr>
              <w:spacing w:line="360" w:lineRule="auto"/>
              <w:jc w:val="center"/>
              <w:rPr>
                <w:sz w:val="28"/>
                <w:szCs w:val="28"/>
              </w:rPr>
            </w:pPr>
            <w:r w:rsidRPr="008B1220">
              <w:rPr>
                <w:sz w:val="28"/>
                <w:szCs w:val="28"/>
              </w:rPr>
              <w:t>Стор.</w:t>
            </w:r>
          </w:p>
        </w:tc>
      </w:tr>
      <w:tr w:rsidR="00B11673" w:rsidRPr="007B75A4" w:rsidTr="00092A0E">
        <w:tc>
          <w:tcPr>
            <w:tcW w:w="8820" w:type="dxa"/>
            <w:gridSpan w:val="4"/>
          </w:tcPr>
          <w:p w:rsidR="00B11673" w:rsidRPr="0059059F" w:rsidRDefault="00B11673" w:rsidP="00092A0E">
            <w:pPr>
              <w:spacing w:line="360" w:lineRule="auto"/>
              <w:rPr>
                <w:sz w:val="28"/>
                <w:szCs w:val="28"/>
              </w:rPr>
            </w:pPr>
            <w:r w:rsidRPr="0059059F">
              <w:rPr>
                <w:caps/>
                <w:sz w:val="28"/>
                <w:szCs w:val="28"/>
              </w:rPr>
              <w:t>Перелік умовних</w:t>
            </w:r>
            <w:r w:rsidRPr="0059059F">
              <w:rPr>
                <w:sz w:val="28"/>
                <w:szCs w:val="28"/>
              </w:rPr>
              <w:t xml:space="preserve"> СКОРОЧЕНЬ</w:t>
            </w:r>
          </w:p>
        </w:tc>
        <w:tc>
          <w:tcPr>
            <w:tcW w:w="1008" w:type="dxa"/>
          </w:tcPr>
          <w:p w:rsidR="00B11673" w:rsidRPr="008B1220" w:rsidRDefault="00B11673" w:rsidP="00092A0E">
            <w:pPr>
              <w:spacing w:line="360" w:lineRule="auto"/>
              <w:jc w:val="center"/>
              <w:rPr>
                <w:sz w:val="28"/>
                <w:szCs w:val="28"/>
              </w:rPr>
            </w:pPr>
            <w:r>
              <w:rPr>
                <w:sz w:val="28"/>
                <w:szCs w:val="28"/>
              </w:rPr>
              <w:t>4</w:t>
            </w:r>
          </w:p>
        </w:tc>
      </w:tr>
      <w:tr w:rsidR="00B11673" w:rsidRPr="007B75A4" w:rsidTr="00092A0E">
        <w:tc>
          <w:tcPr>
            <w:tcW w:w="8820" w:type="dxa"/>
            <w:gridSpan w:val="4"/>
          </w:tcPr>
          <w:p w:rsidR="00B11673" w:rsidRPr="008B1220" w:rsidRDefault="00B11673" w:rsidP="00092A0E">
            <w:pPr>
              <w:spacing w:line="360" w:lineRule="auto"/>
              <w:rPr>
                <w:sz w:val="28"/>
                <w:szCs w:val="28"/>
              </w:rPr>
            </w:pPr>
            <w:r w:rsidRPr="008B1220">
              <w:rPr>
                <w:sz w:val="28"/>
                <w:szCs w:val="28"/>
              </w:rPr>
              <w:t>ВСТУП.............................................................................................................</w:t>
            </w:r>
          </w:p>
        </w:tc>
        <w:tc>
          <w:tcPr>
            <w:tcW w:w="1008" w:type="dxa"/>
          </w:tcPr>
          <w:p w:rsidR="00B11673" w:rsidRPr="008B1220" w:rsidRDefault="00B11673" w:rsidP="00092A0E">
            <w:pPr>
              <w:spacing w:line="360" w:lineRule="auto"/>
              <w:jc w:val="center"/>
              <w:rPr>
                <w:sz w:val="28"/>
                <w:szCs w:val="28"/>
              </w:rPr>
            </w:pPr>
            <w:r w:rsidRPr="008B1220">
              <w:rPr>
                <w:sz w:val="28"/>
                <w:szCs w:val="28"/>
              </w:rPr>
              <w:t>5</w:t>
            </w:r>
          </w:p>
        </w:tc>
      </w:tr>
      <w:tr w:rsidR="00B11673" w:rsidRPr="007B75A4" w:rsidTr="00092A0E">
        <w:tc>
          <w:tcPr>
            <w:tcW w:w="8820" w:type="dxa"/>
            <w:gridSpan w:val="4"/>
          </w:tcPr>
          <w:p w:rsidR="00B11673" w:rsidRPr="008B1220" w:rsidRDefault="00B11673" w:rsidP="00092A0E">
            <w:pPr>
              <w:spacing w:line="360" w:lineRule="auto"/>
              <w:rPr>
                <w:sz w:val="28"/>
                <w:szCs w:val="28"/>
              </w:rPr>
            </w:pPr>
            <w:r w:rsidRPr="008B1220">
              <w:rPr>
                <w:sz w:val="28"/>
                <w:szCs w:val="28"/>
              </w:rPr>
              <w:t>РОЗДІЛ 1. ОГЛЯД ЛІТЕРАТУРИ..................................................</w:t>
            </w:r>
            <w:r>
              <w:rPr>
                <w:sz w:val="28"/>
                <w:szCs w:val="28"/>
              </w:rPr>
              <w:t>...............</w:t>
            </w:r>
          </w:p>
        </w:tc>
        <w:tc>
          <w:tcPr>
            <w:tcW w:w="1008" w:type="dxa"/>
          </w:tcPr>
          <w:p w:rsidR="00B11673" w:rsidRPr="008B1220" w:rsidRDefault="00B11673" w:rsidP="00092A0E">
            <w:pPr>
              <w:spacing w:line="360" w:lineRule="auto"/>
              <w:jc w:val="center"/>
              <w:rPr>
                <w:sz w:val="28"/>
                <w:szCs w:val="28"/>
              </w:rPr>
            </w:pPr>
            <w:r w:rsidRPr="008B1220">
              <w:rPr>
                <w:sz w:val="28"/>
                <w:szCs w:val="28"/>
              </w:rPr>
              <w:t>1</w:t>
            </w:r>
            <w:r>
              <w:rPr>
                <w:sz w:val="28"/>
                <w:szCs w:val="28"/>
              </w:rPr>
              <w:t>2</w:t>
            </w:r>
          </w:p>
        </w:tc>
      </w:tr>
      <w:tr w:rsidR="00B11673" w:rsidRPr="007B75A4" w:rsidTr="00092A0E">
        <w:tc>
          <w:tcPr>
            <w:tcW w:w="8820" w:type="dxa"/>
            <w:gridSpan w:val="4"/>
            <w:shd w:val="clear" w:color="auto" w:fill="auto"/>
          </w:tcPr>
          <w:p w:rsidR="00B11673" w:rsidRPr="008B1220" w:rsidRDefault="00B11673" w:rsidP="00092A0E">
            <w:pPr>
              <w:spacing w:line="360" w:lineRule="auto"/>
              <w:rPr>
                <w:sz w:val="28"/>
                <w:szCs w:val="28"/>
              </w:rPr>
            </w:pPr>
            <w:r w:rsidRPr="008B1220">
              <w:rPr>
                <w:sz w:val="28"/>
                <w:szCs w:val="28"/>
              </w:rPr>
              <w:t xml:space="preserve">РОЗДІЛ 2. </w:t>
            </w:r>
            <w:r w:rsidRPr="0059059F">
              <w:rPr>
                <w:sz w:val="28"/>
                <w:szCs w:val="28"/>
              </w:rPr>
              <w:t xml:space="preserve">МАТЕРІАЛИ Й МЕТОДИ </w:t>
            </w:r>
            <w:r>
              <w:rPr>
                <w:sz w:val="28"/>
                <w:szCs w:val="28"/>
              </w:rPr>
              <w:t>Д</w:t>
            </w:r>
            <w:r w:rsidRPr="0059059F">
              <w:rPr>
                <w:sz w:val="28"/>
                <w:szCs w:val="28"/>
              </w:rPr>
              <w:t>ОСЛІДЖЕННЯ</w:t>
            </w:r>
            <w:r w:rsidRPr="0059059F">
              <w:rPr>
                <w:caps/>
                <w:sz w:val="28"/>
                <w:szCs w:val="28"/>
              </w:rPr>
              <w:t>...........................</w:t>
            </w:r>
          </w:p>
        </w:tc>
        <w:tc>
          <w:tcPr>
            <w:tcW w:w="1008" w:type="dxa"/>
          </w:tcPr>
          <w:p w:rsidR="00B11673" w:rsidRPr="008B1220" w:rsidRDefault="00B11673" w:rsidP="00092A0E">
            <w:pPr>
              <w:spacing w:line="360" w:lineRule="auto"/>
              <w:jc w:val="center"/>
              <w:rPr>
                <w:sz w:val="28"/>
                <w:szCs w:val="28"/>
              </w:rPr>
            </w:pPr>
            <w:r>
              <w:rPr>
                <w:sz w:val="28"/>
                <w:szCs w:val="28"/>
              </w:rPr>
              <w:t>29</w:t>
            </w:r>
          </w:p>
        </w:tc>
      </w:tr>
      <w:tr w:rsidR="00B11673" w:rsidRPr="007B75A4" w:rsidTr="00092A0E">
        <w:tc>
          <w:tcPr>
            <w:tcW w:w="1031" w:type="dxa"/>
            <w:gridSpan w:val="2"/>
            <w:shd w:val="clear" w:color="auto" w:fill="auto"/>
          </w:tcPr>
          <w:p w:rsidR="00B11673" w:rsidRPr="008B1220" w:rsidRDefault="00B11673" w:rsidP="00092A0E">
            <w:pPr>
              <w:spacing w:line="360" w:lineRule="auto"/>
              <w:rPr>
                <w:sz w:val="28"/>
                <w:szCs w:val="28"/>
              </w:rPr>
            </w:pPr>
          </w:p>
        </w:tc>
        <w:tc>
          <w:tcPr>
            <w:tcW w:w="7789" w:type="dxa"/>
            <w:gridSpan w:val="2"/>
            <w:shd w:val="clear" w:color="auto" w:fill="auto"/>
          </w:tcPr>
          <w:p w:rsidR="00B11673" w:rsidRPr="008B1220" w:rsidRDefault="00B11673" w:rsidP="00092A0E">
            <w:pPr>
              <w:spacing w:line="360" w:lineRule="auto"/>
              <w:ind w:hanging="59"/>
              <w:rPr>
                <w:sz w:val="28"/>
                <w:szCs w:val="28"/>
              </w:rPr>
            </w:pPr>
            <w:r w:rsidRPr="008B1220">
              <w:rPr>
                <w:sz w:val="28"/>
                <w:szCs w:val="28"/>
              </w:rPr>
              <w:t xml:space="preserve">2.1. </w:t>
            </w:r>
            <w:r w:rsidRPr="009B4D5E">
              <w:rPr>
                <w:sz w:val="28"/>
                <w:szCs w:val="28"/>
              </w:rPr>
              <w:t>Клінічна характеристика хворих</w:t>
            </w:r>
            <w:r w:rsidRPr="008B1220">
              <w:rPr>
                <w:sz w:val="28"/>
                <w:szCs w:val="28"/>
              </w:rPr>
              <w:t>..............................................</w:t>
            </w:r>
          </w:p>
        </w:tc>
        <w:tc>
          <w:tcPr>
            <w:tcW w:w="1008" w:type="dxa"/>
          </w:tcPr>
          <w:p w:rsidR="00B11673" w:rsidRPr="008B1220" w:rsidRDefault="00B11673" w:rsidP="00092A0E">
            <w:pPr>
              <w:spacing w:line="360" w:lineRule="auto"/>
              <w:jc w:val="center"/>
              <w:rPr>
                <w:sz w:val="28"/>
                <w:szCs w:val="28"/>
              </w:rPr>
            </w:pPr>
            <w:r>
              <w:rPr>
                <w:sz w:val="28"/>
                <w:szCs w:val="28"/>
              </w:rPr>
              <w:t>29</w:t>
            </w:r>
          </w:p>
        </w:tc>
      </w:tr>
      <w:tr w:rsidR="00B11673" w:rsidRPr="007B75A4" w:rsidTr="00092A0E">
        <w:tc>
          <w:tcPr>
            <w:tcW w:w="1031" w:type="dxa"/>
            <w:gridSpan w:val="2"/>
            <w:shd w:val="clear" w:color="auto" w:fill="auto"/>
          </w:tcPr>
          <w:p w:rsidR="00B11673" w:rsidRPr="008B1220" w:rsidRDefault="00B11673" w:rsidP="00092A0E">
            <w:pPr>
              <w:spacing w:line="360" w:lineRule="auto"/>
              <w:rPr>
                <w:sz w:val="28"/>
                <w:szCs w:val="28"/>
              </w:rPr>
            </w:pPr>
          </w:p>
        </w:tc>
        <w:tc>
          <w:tcPr>
            <w:tcW w:w="7789" w:type="dxa"/>
            <w:gridSpan w:val="2"/>
            <w:shd w:val="clear" w:color="auto" w:fill="auto"/>
          </w:tcPr>
          <w:p w:rsidR="00B11673" w:rsidRPr="008B1220" w:rsidRDefault="00B11673" w:rsidP="00092A0E">
            <w:pPr>
              <w:spacing w:line="360" w:lineRule="auto"/>
              <w:ind w:hanging="59"/>
              <w:rPr>
                <w:sz w:val="28"/>
                <w:szCs w:val="28"/>
              </w:rPr>
            </w:pPr>
            <w:r w:rsidRPr="008B1220">
              <w:rPr>
                <w:sz w:val="28"/>
                <w:szCs w:val="28"/>
              </w:rPr>
              <w:t xml:space="preserve">2.2. </w:t>
            </w:r>
            <w:r w:rsidRPr="001A03CB">
              <w:rPr>
                <w:sz w:val="28"/>
                <w:szCs w:val="28"/>
              </w:rPr>
              <w:t>Характеристика методів лікування</w:t>
            </w:r>
            <w:r w:rsidRPr="008B1220">
              <w:rPr>
                <w:sz w:val="28"/>
                <w:szCs w:val="28"/>
              </w:rPr>
              <w:t>..............................</w:t>
            </w:r>
            <w:r>
              <w:rPr>
                <w:sz w:val="28"/>
                <w:szCs w:val="28"/>
              </w:rPr>
              <w:t>.</w:t>
            </w:r>
            <w:r w:rsidRPr="008B1220">
              <w:rPr>
                <w:sz w:val="28"/>
                <w:szCs w:val="28"/>
              </w:rPr>
              <w:t>...........</w:t>
            </w:r>
          </w:p>
        </w:tc>
        <w:tc>
          <w:tcPr>
            <w:tcW w:w="1008" w:type="dxa"/>
          </w:tcPr>
          <w:p w:rsidR="00B11673" w:rsidRPr="003C288F" w:rsidRDefault="00B11673" w:rsidP="00092A0E">
            <w:pPr>
              <w:spacing w:line="360" w:lineRule="auto"/>
              <w:jc w:val="center"/>
              <w:rPr>
                <w:sz w:val="28"/>
                <w:szCs w:val="28"/>
              </w:rPr>
            </w:pPr>
            <w:r>
              <w:rPr>
                <w:sz w:val="28"/>
                <w:szCs w:val="28"/>
              </w:rPr>
              <w:t>38</w:t>
            </w:r>
          </w:p>
        </w:tc>
      </w:tr>
      <w:tr w:rsidR="00B11673" w:rsidRPr="007B75A4" w:rsidTr="00092A0E">
        <w:tc>
          <w:tcPr>
            <w:tcW w:w="1031" w:type="dxa"/>
            <w:gridSpan w:val="2"/>
            <w:shd w:val="clear" w:color="auto" w:fill="auto"/>
          </w:tcPr>
          <w:p w:rsidR="00B11673" w:rsidRPr="008B1220" w:rsidRDefault="00B11673" w:rsidP="00092A0E">
            <w:pPr>
              <w:spacing w:line="360" w:lineRule="auto"/>
              <w:rPr>
                <w:sz w:val="28"/>
                <w:szCs w:val="28"/>
              </w:rPr>
            </w:pPr>
          </w:p>
        </w:tc>
        <w:tc>
          <w:tcPr>
            <w:tcW w:w="7789" w:type="dxa"/>
            <w:gridSpan w:val="2"/>
            <w:shd w:val="clear" w:color="auto" w:fill="auto"/>
          </w:tcPr>
          <w:p w:rsidR="00B11673" w:rsidRPr="008B1220" w:rsidRDefault="00B11673" w:rsidP="00092A0E">
            <w:pPr>
              <w:spacing w:line="360" w:lineRule="auto"/>
              <w:ind w:hanging="59"/>
              <w:rPr>
                <w:sz w:val="28"/>
                <w:szCs w:val="28"/>
              </w:rPr>
            </w:pPr>
            <w:r w:rsidRPr="008B1220">
              <w:rPr>
                <w:sz w:val="28"/>
                <w:szCs w:val="28"/>
              </w:rPr>
              <w:t xml:space="preserve">2.3. </w:t>
            </w:r>
            <w:r w:rsidRPr="00D27BF9">
              <w:rPr>
                <w:sz w:val="28"/>
                <w:szCs w:val="28"/>
              </w:rPr>
              <w:t>Статистичні методи аналізу результатів дослідження</w:t>
            </w:r>
            <w:r w:rsidRPr="008B1220">
              <w:rPr>
                <w:sz w:val="28"/>
                <w:szCs w:val="28"/>
              </w:rPr>
              <w:t>..........</w:t>
            </w:r>
            <w:r>
              <w:rPr>
                <w:sz w:val="28"/>
                <w:szCs w:val="28"/>
              </w:rPr>
              <w:t>.</w:t>
            </w:r>
          </w:p>
        </w:tc>
        <w:tc>
          <w:tcPr>
            <w:tcW w:w="1008" w:type="dxa"/>
          </w:tcPr>
          <w:p w:rsidR="00B11673" w:rsidRPr="003C288F" w:rsidRDefault="00B11673" w:rsidP="00092A0E">
            <w:pPr>
              <w:spacing w:line="360" w:lineRule="auto"/>
              <w:jc w:val="center"/>
              <w:rPr>
                <w:sz w:val="28"/>
                <w:szCs w:val="28"/>
              </w:rPr>
            </w:pPr>
            <w:r w:rsidRPr="008B1220">
              <w:rPr>
                <w:sz w:val="28"/>
                <w:szCs w:val="28"/>
              </w:rPr>
              <w:t>4</w:t>
            </w:r>
            <w:r>
              <w:rPr>
                <w:sz w:val="28"/>
                <w:szCs w:val="28"/>
              </w:rPr>
              <w:t>3</w:t>
            </w:r>
          </w:p>
        </w:tc>
      </w:tr>
      <w:tr w:rsidR="00B11673" w:rsidRPr="007B75A4" w:rsidTr="00092A0E">
        <w:tc>
          <w:tcPr>
            <w:tcW w:w="8820" w:type="dxa"/>
            <w:gridSpan w:val="4"/>
            <w:shd w:val="clear" w:color="auto" w:fill="auto"/>
          </w:tcPr>
          <w:p w:rsidR="00B11673" w:rsidRPr="008B1220" w:rsidRDefault="00B11673" w:rsidP="00092A0E">
            <w:pPr>
              <w:spacing w:line="336" w:lineRule="auto"/>
              <w:rPr>
                <w:sz w:val="28"/>
                <w:szCs w:val="28"/>
              </w:rPr>
            </w:pPr>
            <w:r w:rsidRPr="008B1220">
              <w:rPr>
                <w:bCs/>
                <w:sz w:val="28"/>
                <w:szCs w:val="28"/>
              </w:rPr>
              <w:t xml:space="preserve">РОЗДІЛ 3. </w:t>
            </w:r>
            <w:r w:rsidRPr="00D27BF9">
              <w:rPr>
                <w:sz w:val="28"/>
                <w:szCs w:val="28"/>
              </w:rPr>
              <w:t>ХІРУРГІЧНЕ ТА КОМБІНОВАНЕ ЛІКУВАННЯ ПЕРВИННОЇ ПУХЛИНИ З ВИКОРИСТАННЯМ ХІРУРГІЧНОГО ВТРУЧАННЯ В ОБСЯЗІ ПОВНОГО ВИДАЛЕННЯ ПУХЛИНИ</w:t>
            </w:r>
            <w:r w:rsidRPr="008B1220">
              <w:rPr>
                <w:bCs/>
                <w:sz w:val="28"/>
                <w:szCs w:val="28"/>
              </w:rPr>
              <w:t>....................</w:t>
            </w:r>
            <w:r>
              <w:rPr>
                <w:bCs/>
                <w:sz w:val="28"/>
                <w:szCs w:val="28"/>
              </w:rPr>
              <w:t>..................................................................................</w:t>
            </w:r>
          </w:p>
        </w:tc>
        <w:tc>
          <w:tcPr>
            <w:tcW w:w="1008" w:type="dxa"/>
          </w:tcPr>
          <w:p w:rsidR="00B11673" w:rsidRDefault="00B11673" w:rsidP="00092A0E">
            <w:pPr>
              <w:spacing w:line="336" w:lineRule="auto"/>
              <w:jc w:val="center"/>
              <w:rPr>
                <w:sz w:val="28"/>
                <w:szCs w:val="28"/>
              </w:rPr>
            </w:pPr>
          </w:p>
          <w:p w:rsidR="00B11673" w:rsidRDefault="00B11673" w:rsidP="00092A0E">
            <w:pPr>
              <w:spacing w:line="336" w:lineRule="auto"/>
              <w:jc w:val="center"/>
              <w:rPr>
                <w:sz w:val="28"/>
                <w:szCs w:val="28"/>
              </w:rPr>
            </w:pPr>
          </w:p>
          <w:p w:rsidR="00B11673" w:rsidRDefault="00B11673" w:rsidP="00092A0E">
            <w:pPr>
              <w:spacing w:line="336" w:lineRule="auto"/>
              <w:jc w:val="center"/>
              <w:rPr>
                <w:sz w:val="28"/>
                <w:szCs w:val="28"/>
              </w:rPr>
            </w:pPr>
          </w:p>
          <w:p w:rsidR="00B11673" w:rsidRPr="003C288F" w:rsidRDefault="00B11673" w:rsidP="00092A0E">
            <w:pPr>
              <w:spacing w:line="336" w:lineRule="auto"/>
              <w:jc w:val="center"/>
              <w:rPr>
                <w:sz w:val="28"/>
                <w:szCs w:val="28"/>
              </w:rPr>
            </w:pPr>
            <w:r w:rsidRPr="008B1220">
              <w:rPr>
                <w:sz w:val="28"/>
                <w:szCs w:val="28"/>
              </w:rPr>
              <w:t>4</w:t>
            </w:r>
            <w:r>
              <w:rPr>
                <w:sz w:val="28"/>
                <w:szCs w:val="28"/>
              </w:rPr>
              <w:t>5</w:t>
            </w:r>
          </w:p>
        </w:tc>
      </w:tr>
      <w:tr w:rsidR="00B11673" w:rsidRPr="007B75A4" w:rsidTr="00092A0E">
        <w:tc>
          <w:tcPr>
            <w:tcW w:w="8820" w:type="dxa"/>
            <w:gridSpan w:val="4"/>
          </w:tcPr>
          <w:p w:rsidR="00B11673" w:rsidRPr="008B1220" w:rsidRDefault="00B11673" w:rsidP="00092A0E">
            <w:pPr>
              <w:spacing w:line="336" w:lineRule="auto"/>
              <w:rPr>
                <w:sz w:val="28"/>
                <w:szCs w:val="28"/>
              </w:rPr>
            </w:pPr>
            <w:r w:rsidRPr="008B1220">
              <w:rPr>
                <w:bCs/>
                <w:sz w:val="28"/>
                <w:szCs w:val="28"/>
              </w:rPr>
              <w:t>РОЗД</w:t>
            </w:r>
            <w:r w:rsidRPr="008B1220">
              <w:rPr>
                <w:sz w:val="28"/>
                <w:szCs w:val="28"/>
              </w:rPr>
              <w:t xml:space="preserve">ІЛ 4. </w:t>
            </w:r>
            <w:r w:rsidRPr="00411FB8">
              <w:rPr>
                <w:sz w:val="28"/>
                <w:szCs w:val="28"/>
              </w:rPr>
              <w:t>ХІРУРГІЧНЕ ТА КОМБІНОВАНЕ</w:t>
            </w:r>
            <w:r>
              <w:rPr>
                <w:sz w:val="28"/>
                <w:szCs w:val="28"/>
              </w:rPr>
              <w:t xml:space="preserve"> </w:t>
            </w:r>
            <w:r w:rsidRPr="00411FB8">
              <w:rPr>
                <w:sz w:val="28"/>
                <w:szCs w:val="28"/>
              </w:rPr>
              <w:t>ЛІКУВАННЯ ПЕРВИННОЇ ПУХЛИНИ З ВИКОРИСТАННЯМ ХІРУРГІЧНОГО ВТРУЧАННЯ В ОБСЯЗІ ЧАСТКОВОГО ВИДАЛЕННЯ ПУХЛИНИ</w:t>
            </w:r>
            <w:r w:rsidRPr="008B1220">
              <w:rPr>
                <w:sz w:val="28"/>
                <w:szCs w:val="28"/>
              </w:rPr>
              <w:t>.....................................</w:t>
            </w:r>
            <w:r>
              <w:rPr>
                <w:sz w:val="28"/>
                <w:szCs w:val="28"/>
              </w:rPr>
              <w:t>.................................................................</w:t>
            </w:r>
          </w:p>
        </w:tc>
        <w:tc>
          <w:tcPr>
            <w:tcW w:w="1008" w:type="dxa"/>
          </w:tcPr>
          <w:p w:rsidR="00B11673" w:rsidRDefault="00B11673" w:rsidP="00092A0E">
            <w:pPr>
              <w:spacing w:line="336" w:lineRule="auto"/>
              <w:jc w:val="center"/>
              <w:rPr>
                <w:sz w:val="28"/>
                <w:szCs w:val="28"/>
              </w:rPr>
            </w:pPr>
          </w:p>
          <w:p w:rsidR="00B11673" w:rsidRDefault="00B11673" w:rsidP="00092A0E">
            <w:pPr>
              <w:spacing w:line="336" w:lineRule="auto"/>
              <w:jc w:val="center"/>
              <w:rPr>
                <w:sz w:val="28"/>
                <w:szCs w:val="28"/>
              </w:rPr>
            </w:pPr>
          </w:p>
          <w:p w:rsidR="00B11673" w:rsidRDefault="00B11673" w:rsidP="00092A0E">
            <w:pPr>
              <w:spacing w:line="336" w:lineRule="auto"/>
              <w:jc w:val="center"/>
              <w:rPr>
                <w:sz w:val="28"/>
                <w:szCs w:val="28"/>
              </w:rPr>
            </w:pPr>
          </w:p>
          <w:p w:rsidR="00B11673" w:rsidRPr="003C288F" w:rsidRDefault="00B11673" w:rsidP="00092A0E">
            <w:pPr>
              <w:spacing w:line="336" w:lineRule="auto"/>
              <w:jc w:val="center"/>
              <w:rPr>
                <w:sz w:val="28"/>
                <w:szCs w:val="28"/>
              </w:rPr>
            </w:pPr>
            <w:r>
              <w:rPr>
                <w:sz w:val="28"/>
                <w:szCs w:val="28"/>
              </w:rPr>
              <w:t>64</w:t>
            </w:r>
          </w:p>
        </w:tc>
      </w:tr>
      <w:tr w:rsidR="00B11673" w:rsidRPr="007B75A4" w:rsidTr="00092A0E">
        <w:tc>
          <w:tcPr>
            <w:tcW w:w="8820" w:type="dxa"/>
            <w:gridSpan w:val="4"/>
            <w:shd w:val="clear" w:color="auto" w:fill="auto"/>
          </w:tcPr>
          <w:p w:rsidR="00B11673" w:rsidRPr="008B1220" w:rsidRDefault="00B11673" w:rsidP="00092A0E">
            <w:pPr>
              <w:spacing w:line="336" w:lineRule="auto"/>
              <w:rPr>
                <w:sz w:val="28"/>
                <w:szCs w:val="28"/>
              </w:rPr>
            </w:pPr>
            <w:r w:rsidRPr="008B1220">
              <w:rPr>
                <w:sz w:val="28"/>
                <w:szCs w:val="28"/>
              </w:rPr>
              <w:t xml:space="preserve">РОЗДІЛ 5. </w:t>
            </w:r>
            <w:r w:rsidRPr="002457A4">
              <w:rPr>
                <w:sz w:val="28"/>
                <w:szCs w:val="28"/>
              </w:rPr>
              <w:t>КОНСЕРВАТИВНЕ ЛІКУВАННЯ ПЕРВИННОЇ ПУХЛИНИ......................................................................................................</w:t>
            </w:r>
          </w:p>
        </w:tc>
        <w:tc>
          <w:tcPr>
            <w:tcW w:w="1008" w:type="dxa"/>
          </w:tcPr>
          <w:p w:rsidR="00B11673" w:rsidRPr="003C288F" w:rsidRDefault="00B11673" w:rsidP="00092A0E">
            <w:pPr>
              <w:spacing w:line="336" w:lineRule="auto"/>
              <w:jc w:val="center"/>
              <w:rPr>
                <w:sz w:val="28"/>
                <w:szCs w:val="28"/>
              </w:rPr>
            </w:pPr>
            <w:r w:rsidRPr="008B1220">
              <w:rPr>
                <w:sz w:val="28"/>
                <w:szCs w:val="28"/>
              </w:rPr>
              <w:t>7</w:t>
            </w:r>
            <w:r>
              <w:rPr>
                <w:sz w:val="28"/>
                <w:szCs w:val="28"/>
              </w:rPr>
              <w:t>1</w:t>
            </w:r>
          </w:p>
        </w:tc>
      </w:tr>
      <w:tr w:rsidR="00B11673" w:rsidRPr="007B75A4" w:rsidTr="00092A0E">
        <w:tc>
          <w:tcPr>
            <w:tcW w:w="1031" w:type="dxa"/>
            <w:gridSpan w:val="2"/>
          </w:tcPr>
          <w:p w:rsidR="00B11673" w:rsidRPr="008B1220" w:rsidRDefault="00B11673" w:rsidP="00092A0E">
            <w:pPr>
              <w:spacing w:line="360" w:lineRule="auto"/>
              <w:rPr>
                <w:sz w:val="28"/>
                <w:szCs w:val="28"/>
              </w:rPr>
            </w:pPr>
          </w:p>
        </w:tc>
        <w:tc>
          <w:tcPr>
            <w:tcW w:w="7789" w:type="dxa"/>
            <w:gridSpan w:val="2"/>
          </w:tcPr>
          <w:p w:rsidR="00B11673" w:rsidRPr="008B1220" w:rsidRDefault="00B11673" w:rsidP="00092A0E">
            <w:pPr>
              <w:spacing w:line="360" w:lineRule="auto"/>
              <w:rPr>
                <w:sz w:val="28"/>
                <w:szCs w:val="28"/>
              </w:rPr>
            </w:pPr>
            <w:r w:rsidRPr="008B1220">
              <w:rPr>
                <w:sz w:val="28"/>
                <w:szCs w:val="28"/>
              </w:rPr>
              <w:t xml:space="preserve">5.1. </w:t>
            </w:r>
            <w:r w:rsidRPr="002457A4">
              <w:rPr>
                <w:sz w:val="28"/>
                <w:szCs w:val="28"/>
              </w:rPr>
              <w:t>Аналіз ефективності променевої і хіміотерапії.....................</w:t>
            </w:r>
          </w:p>
        </w:tc>
        <w:tc>
          <w:tcPr>
            <w:tcW w:w="1008" w:type="dxa"/>
          </w:tcPr>
          <w:p w:rsidR="00B11673" w:rsidRPr="003C288F" w:rsidRDefault="00B11673" w:rsidP="00092A0E">
            <w:pPr>
              <w:spacing w:line="360" w:lineRule="auto"/>
              <w:jc w:val="center"/>
              <w:rPr>
                <w:sz w:val="28"/>
                <w:szCs w:val="28"/>
              </w:rPr>
            </w:pPr>
            <w:r w:rsidRPr="008B1220">
              <w:rPr>
                <w:sz w:val="28"/>
                <w:szCs w:val="28"/>
              </w:rPr>
              <w:t>7</w:t>
            </w:r>
            <w:r>
              <w:rPr>
                <w:sz w:val="28"/>
                <w:szCs w:val="28"/>
              </w:rPr>
              <w:t>3</w:t>
            </w:r>
          </w:p>
        </w:tc>
      </w:tr>
      <w:tr w:rsidR="00B11673" w:rsidRPr="007B75A4" w:rsidTr="00092A0E">
        <w:tc>
          <w:tcPr>
            <w:tcW w:w="1031" w:type="dxa"/>
            <w:gridSpan w:val="2"/>
          </w:tcPr>
          <w:p w:rsidR="00B11673" w:rsidRPr="008B1220" w:rsidRDefault="00B11673" w:rsidP="00092A0E">
            <w:pPr>
              <w:spacing w:line="360" w:lineRule="auto"/>
              <w:rPr>
                <w:sz w:val="28"/>
                <w:szCs w:val="28"/>
              </w:rPr>
            </w:pPr>
          </w:p>
        </w:tc>
        <w:tc>
          <w:tcPr>
            <w:tcW w:w="651" w:type="dxa"/>
          </w:tcPr>
          <w:p w:rsidR="00B11673" w:rsidRPr="008B1220" w:rsidRDefault="00B11673" w:rsidP="00092A0E">
            <w:pPr>
              <w:spacing w:line="360" w:lineRule="auto"/>
              <w:rPr>
                <w:sz w:val="28"/>
                <w:szCs w:val="28"/>
              </w:rPr>
            </w:pPr>
          </w:p>
        </w:tc>
        <w:tc>
          <w:tcPr>
            <w:tcW w:w="7138" w:type="dxa"/>
          </w:tcPr>
          <w:p w:rsidR="00B11673" w:rsidRPr="008B1220" w:rsidRDefault="00B11673" w:rsidP="00092A0E">
            <w:pPr>
              <w:spacing w:line="360" w:lineRule="auto"/>
              <w:rPr>
                <w:sz w:val="28"/>
                <w:szCs w:val="28"/>
              </w:rPr>
            </w:pPr>
            <w:r w:rsidRPr="002457A4">
              <w:rPr>
                <w:sz w:val="28"/>
                <w:szCs w:val="28"/>
              </w:rPr>
              <w:t>5.1.1. Аналіз ефективності променевої терапії</w:t>
            </w:r>
            <w:r>
              <w:rPr>
                <w:szCs w:val="28"/>
              </w:rPr>
              <w:t>.</w:t>
            </w:r>
            <w:r w:rsidRPr="008B1220">
              <w:rPr>
                <w:sz w:val="28"/>
                <w:szCs w:val="28"/>
              </w:rPr>
              <w:t>...................</w:t>
            </w:r>
          </w:p>
        </w:tc>
        <w:tc>
          <w:tcPr>
            <w:tcW w:w="1008" w:type="dxa"/>
          </w:tcPr>
          <w:p w:rsidR="00B11673" w:rsidRPr="003C288F" w:rsidRDefault="00B11673" w:rsidP="00092A0E">
            <w:pPr>
              <w:spacing w:line="360" w:lineRule="auto"/>
              <w:jc w:val="center"/>
              <w:rPr>
                <w:sz w:val="28"/>
                <w:szCs w:val="28"/>
              </w:rPr>
            </w:pPr>
            <w:r w:rsidRPr="008B1220">
              <w:rPr>
                <w:sz w:val="28"/>
                <w:szCs w:val="28"/>
              </w:rPr>
              <w:t>7</w:t>
            </w:r>
            <w:r>
              <w:rPr>
                <w:sz w:val="28"/>
                <w:szCs w:val="28"/>
              </w:rPr>
              <w:t>3</w:t>
            </w:r>
          </w:p>
        </w:tc>
      </w:tr>
      <w:tr w:rsidR="00B11673" w:rsidRPr="007B75A4" w:rsidTr="00092A0E">
        <w:tc>
          <w:tcPr>
            <w:tcW w:w="1031" w:type="dxa"/>
            <w:gridSpan w:val="2"/>
          </w:tcPr>
          <w:p w:rsidR="00B11673" w:rsidRPr="008B1220" w:rsidRDefault="00B11673" w:rsidP="00092A0E">
            <w:pPr>
              <w:spacing w:line="360" w:lineRule="auto"/>
              <w:rPr>
                <w:sz w:val="28"/>
                <w:szCs w:val="28"/>
              </w:rPr>
            </w:pPr>
          </w:p>
        </w:tc>
        <w:tc>
          <w:tcPr>
            <w:tcW w:w="651" w:type="dxa"/>
          </w:tcPr>
          <w:p w:rsidR="00B11673" w:rsidRPr="008B1220" w:rsidRDefault="00B11673" w:rsidP="00092A0E">
            <w:pPr>
              <w:spacing w:line="360" w:lineRule="auto"/>
              <w:rPr>
                <w:sz w:val="28"/>
                <w:szCs w:val="28"/>
              </w:rPr>
            </w:pPr>
          </w:p>
        </w:tc>
        <w:tc>
          <w:tcPr>
            <w:tcW w:w="7138" w:type="dxa"/>
          </w:tcPr>
          <w:p w:rsidR="00B11673" w:rsidRPr="008B1220" w:rsidRDefault="00B11673" w:rsidP="00092A0E">
            <w:pPr>
              <w:spacing w:line="360" w:lineRule="auto"/>
              <w:rPr>
                <w:sz w:val="28"/>
                <w:szCs w:val="28"/>
              </w:rPr>
            </w:pPr>
            <w:r w:rsidRPr="008B1220">
              <w:rPr>
                <w:sz w:val="28"/>
                <w:szCs w:val="28"/>
              </w:rPr>
              <w:t>5.</w:t>
            </w:r>
            <w:r>
              <w:rPr>
                <w:sz w:val="28"/>
                <w:szCs w:val="28"/>
              </w:rPr>
              <w:t>1</w:t>
            </w:r>
            <w:r w:rsidRPr="008B1220">
              <w:rPr>
                <w:sz w:val="28"/>
                <w:szCs w:val="28"/>
              </w:rPr>
              <w:t xml:space="preserve">.2. </w:t>
            </w:r>
            <w:r w:rsidRPr="005D6498">
              <w:rPr>
                <w:sz w:val="28"/>
                <w:szCs w:val="28"/>
              </w:rPr>
              <w:t>Аналіз</w:t>
            </w:r>
            <w:r>
              <w:rPr>
                <w:sz w:val="28"/>
                <w:szCs w:val="28"/>
              </w:rPr>
              <w:t xml:space="preserve"> </w:t>
            </w:r>
            <w:r w:rsidRPr="005D6498">
              <w:rPr>
                <w:sz w:val="28"/>
                <w:szCs w:val="28"/>
              </w:rPr>
              <w:t>ефективності</w:t>
            </w:r>
            <w:r>
              <w:rPr>
                <w:sz w:val="28"/>
                <w:szCs w:val="28"/>
              </w:rPr>
              <w:t xml:space="preserve"> </w:t>
            </w:r>
            <w:r w:rsidRPr="005D6498">
              <w:rPr>
                <w:sz w:val="28"/>
                <w:szCs w:val="28"/>
              </w:rPr>
              <w:t>хіміотерапії</w:t>
            </w:r>
            <w:r>
              <w:rPr>
                <w:sz w:val="28"/>
                <w:szCs w:val="28"/>
              </w:rPr>
              <w:t>.</w:t>
            </w:r>
            <w:r w:rsidRPr="008B1220">
              <w:rPr>
                <w:sz w:val="28"/>
                <w:szCs w:val="28"/>
              </w:rPr>
              <w:t>...............................</w:t>
            </w:r>
          </w:p>
        </w:tc>
        <w:tc>
          <w:tcPr>
            <w:tcW w:w="1008" w:type="dxa"/>
          </w:tcPr>
          <w:p w:rsidR="00B11673" w:rsidRPr="003C288F" w:rsidRDefault="00B11673" w:rsidP="00092A0E">
            <w:pPr>
              <w:spacing w:line="360" w:lineRule="auto"/>
              <w:jc w:val="center"/>
              <w:rPr>
                <w:sz w:val="28"/>
                <w:szCs w:val="28"/>
              </w:rPr>
            </w:pPr>
            <w:r w:rsidRPr="008B1220">
              <w:rPr>
                <w:sz w:val="28"/>
                <w:szCs w:val="28"/>
              </w:rPr>
              <w:t>8</w:t>
            </w:r>
            <w:r>
              <w:rPr>
                <w:sz w:val="28"/>
                <w:szCs w:val="28"/>
              </w:rPr>
              <w:t>1</w:t>
            </w:r>
          </w:p>
        </w:tc>
      </w:tr>
      <w:tr w:rsidR="00B11673" w:rsidRPr="007B75A4" w:rsidTr="00092A0E">
        <w:tc>
          <w:tcPr>
            <w:tcW w:w="1031" w:type="dxa"/>
            <w:gridSpan w:val="2"/>
          </w:tcPr>
          <w:p w:rsidR="00B11673" w:rsidRPr="008B1220" w:rsidRDefault="00B11673" w:rsidP="00092A0E">
            <w:pPr>
              <w:spacing w:line="360" w:lineRule="auto"/>
              <w:rPr>
                <w:sz w:val="28"/>
                <w:szCs w:val="28"/>
              </w:rPr>
            </w:pPr>
          </w:p>
        </w:tc>
        <w:tc>
          <w:tcPr>
            <w:tcW w:w="7789" w:type="dxa"/>
            <w:gridSpan w:val="2"/>
          </w:tcPr>
          <w:p w:rsidR="00B11673" w:rsidRPr="008B1220" w:rsidRDefault="00B11673" w:rsidP="00092A0E">
            <w:pPr>
              <w:spacing w:line="360" w:lineRule="auto"/>
              <w:rPr>
                <w:sz w:val="28"/>
                <w:szCs w:val="28"/>
              </w:rPr>
            </w:pPr>
            <w:r w:rsidRPr="008B1220">
              <w:rPr>
                <w:color w:val="000000"/>
                <w:sz w:val="28"/>
                <w:szCs w:val="28"/>
              </w:rPr>
              <w:t>5.</w:t>
            </w:r>
            <w:r>
              <w:rPr>
                <w:color w:val="000000"/>
                <w:sz w:val="28"/>
                <w:szCs w:val="28"/>
              </w:rPr>
              <w:t>2</w:t>
            </w:r>
            <w:r w:rsidRPr="008B1220">
              <w:rPr>
                <w:color w:val="000000"/>
                <w:sz w:val="28"/>
                <w:szCs w:val="28"/>
              </w:rPr>
              <w:t xml:space="preserve">. </w:t>
            </w:r>
            <w:r w:rsidRPr="00943672">
              <w:rPr>
                <w:sz w:val="28"/>
                <w:szCs w:val="28"/>
              </w:rPr>
              <w:t>Симптоматичне лікування</w:t>
            </w:r>
            <w:r w:rsidRPr="008B1220">
              <w:rPr>
                <w:color w:val="000000"/>
                <w:sz w:val="28"/>
                <w:szCs w:val="28"/>
              </w:rPr>
              <w:t>............................................</w:t>
            </w:r>
            <w:r>
              <w:rPr>
                <w:color w:val="000000"/>
                <w:sz w:val="28"/>
                <w:szCs w:val="28"/>
              </w:rPr>
              <w:t>...........</w:t>
            </w:r>
          </w:p>
        </w:tc>
        <w:tc>
          <w:tcPr>
            <w:tcW w:w="1008" w:type="dxa"/>
          </w:tcPr>
          <w:p w:rsidR="00B11673" w:rsidRPr="003C288F" w:rsidRDefault="00B11673" w:rsidP="00092A0E">
            <w:pPr>
              <w:spacing w:line="360" w:lineRule="auto"/>
              <w:jc w:val="center"/>
              <w:rPr>
                <w:sz w:val="28"/>
                <w:szCs w:val="28"/>
              </w:rPr>
            </w:pPr>
            <w:r w:rsidRPr="008B1220">
              <w:rPr>
                <w:sz w:val="28"/>
                <w:szCs w:val="28"/>
              </w:rPr>
              <w:t>8</w:t>
            </w:r>
            <w:r>
              <w:rPr>
                <w:sz w:val="28"/>
                <w:szCs w:val="28"/>
              </w:rPr>
              <w:t>7</w:t>
            </w:r>
          </w:p>
        </w:tc>
      </w:tr>
      <w:tr w:rsidR="00B11673" w:rsidRPr="007B75A4" w:rsidTr="00092A0E">
        <w:tc>
          <w:tcPr>
            <w:tcW w:w="8820" w:type="dxa"/>
            <w:gridSpan w:val="4"/>
          </w:tcPr>
          <w:p w:rsidR="00B11673" w:rsidRPr="00943672" w:rsidRDefault="00B11673" w:rsidP="00092A0E">
            <w:pPr>
              <w:spacing w:line="336" w:lineRule="auto"/>
              <w:ind w:right="-1"/>
              <w:rPr>
                <w:sz w:val="28"/>
                <w:szCs w:val="28"/>
              </w:rPr>
            </w:pPr>
            <w:r w:rsidRPr="00943672">
              <w:rPr>
                <w:sz w:val="28"/>
                <w:szCs w:val="28"/>
              </w:rPr>
              <w:t>РОЗДІЛ 6</w:t>
            </w:r>
            <w:r>
              <w:rPr>
                <w:sz w:val="28"/>
                <w:szCs w:val="28"/>
              </w:rPr>
              <w:t xml:space="preserve">. </w:t>
            </w:r>
            <w:r w:rsidRPr="00943672">
              <w:rPr>
                <w:sz w:val="28"/>
                <w:szCs w:val="28"/>
              </w:rPr>
              <w:t>ПОРІВНЯЛЬНИЙ АНАЛІЗ РЕЗУЛЬТАТІВ ЛІКУВАННЯ</w:t>
            </w:r>
          </w:p>
          <w:p w:rsidR="00B11673" w:rsidRPr="008B1220" w:rsidRDefault="00B11673" w:rsidP="00092A0E">
            <w:pPr>
              <w:spacing w:line="336" w:lineRule="auto"/>
              <w:rPr>
                <w:sz w:val="28"/>
                <w:szCs w:val="28"/>
              </w:rPr>
            </w:pPr>
            <w:r w:rsidRPr="00943672">
              <w:rPr>
                <w:sz w:val="28"/>
                <w:szCs w:val="28"/>
              </w:rPr>
              <w:t>ПЕРВИННОЇ ПУХЛИНИ</w:t>
            </w:r>
            <w:r>
              <w:rPr>
                <w:sz w:val="28"/>
                <w:szCs w:val="28"/>
              </w:rPr>
              <w:t>…………………………………………………..</w:t>
            </w:r>
          </w:p>
        </w:tc>
        <w:tc>
          <w:tcPr>
            <w:tcW w:w="1008" w:type="dxa"/>
          </w:tcPr>
          <w:p w:rsidR="00B11673" w:rsidRDefault="00B11673" w:rsidP="00092A0E">
            <w:pPr>
              <w:spacing w:line="336" w:lineRule="auto"/>
              <w:jc w:val="center"/>
              <w:rPr>
                <w:sz w:val="28"/>
                <w:szCs w:val="28"/>
              </w:rPr>
            </w:pPr>
          </w:p>
          <w:p w:rsidR="00B11673" w:rsidRPr="003C288F" w:rsidRDefault="00B11673" w:rsidP="00092A0E">
            <w:pPr>
              <w:spacing w:line="336" w:lineRule="auto"/>
              <w:jc w:val="center"/>
              <w:rPr>
                <w:sz w:val="28"/>
                <w:szCs w:val="28"/>
              </w:rPr>
            </w:pPr>
            <w:r>
              <w:rPr>
                <w:sz w:val="28"/>
                <w:szCs w:val="28"/>
              </w:rPr>
              <w:t>89</w:t>
            </w:r>
          </w:p>
        </w:tc>
      </w:tr>
      <w:tr w:rsidR="00B11673" w:rsidRPr="007B75A4" w:rsidTr="00092A0E">
        <w:tc>
          <w:tcPr>
            <w:tcW w:w="8820" w:type="dxa"/>
            <w:gridSpan w:val="4"/>
          </w:tcPr>
          <w:p w:rsidR="00B11673" w:rsidRPr="008B1220" w:rsidRDefault="00B11673" w:rsidP="00092A0E">
            <w:pPr>
              <w:spacing w:line="336" w:lineRule="auto"/>
              <w:rPr>
                <w:sz w:val="28"/>
                <w:szCs w:val="28"/>
              </w:rPr>
            </w:pPr>
            <w:r w:rsidRPr="009030D0">
              <w:rPr>
                <w:sz w:val="28"/>
                <w:szCs w:val="28"/>
              </w:rPr>
              <w:t>РОЗДІЛ 7</w:t>
            </w:r>
            <w:r>
              <w:rPr>
                <w:sz w:val="28"/>
                <w:szCs w:val="28"/>
              </w:rPr>
              <w:t xml:space="preserve">. </w:t>
            </w:r>
            <w:r w:rsidRPr="009030D0">
              <w:rPr>
                <w:sz w:val="28"/>
                <w:szCs w:val="28"/>
              </w:rPr>
              <w:t>ПОВТОРНЕ ЛІКУВАННЯ ПЕРВИННИХ НЕОРГАННИХ ЗЛОЯКІСНИХ НОВОУТВОРЕНЬ ЗАОЧЕРЕВИННОГО ПРОСТОРУ Й ОЧЕРЕВИНИ У ЗВ'ЯЗКУ З ВІДНОВЛЕННЯМ РОСТУ ПУХЛИНИ ПІСЛЯ ПОВНОГО ЇЇ ВИДАЛЕННЯ</w:t>
            </w:r>
            <w:r>
              <w:rPr>
                <w:sz w:val="28"/>
                <w:szCs w:val="28"/>
              </w:rPr>
              <w:t>………………………………………</w:t>
            </w:r>
          </w:p>
        </w:tc>
        <w:tc>
          <w:tcPr>
            <w:tcW w:w="1008" w:type="dxa"/>
          </w:tcPr>
          <w:p w:rsidR="00B11673" w:rsidRDefault="00B11673" w:rsidP="00092A0E">
            <w:pPr>
              <w:spacing w:line="336" w:lineRule="auto"/>
              <w:jc w:val="center"/>
              <w:rPr>
                <w:sz w:val="28"/>
                <w:szCs w:val="28"/>
              </w:rPr>
            </w:pPr>
          </w:p>
          <w:p w:rsidR="00B11673" w:rsidRDefault="00B11673" w:rsidP="00092A0E">
            <w:pPr>
              <w:spacing w:line="336" w:lineRule="auto"/>
              <w:jc w:val="center"/>
              <w:rPr>
                <w:sz w:val="28"/>
                <w:szCs w:val="28"/>
              </w:rPr>
            </w:pPr>
          </w:p>
          <w:p w:rsidR="00B11673" w:rsidRDefault="00B11673" w:rsidP="00092A0E">
            <w:pPr>
              <w:spacing w:line="336" w:lineRule="auto"/>
              <w:jc w:val="center"/>
              <w:rPr>
                <w:sz w:val="28"/>
                <w:szCs w:val="28"/>
              </w:rPr>
            </w:pPr>
          </w:p>
          <w:p w:rsidR="00B11673" w:rsidRPr="003C288F" w:rsidRDefault="00B11673" w:rsidP="00092A0E">
            <w:pPr>
              <w:spacing w:line="336" w:lineRule="auto"/>
              <w:jc w:val="center"/>
              <w:rPr>
                <w:sz w:val="28"/>
                <w:szCs w:val="28"/>
              </w:rPr>
            </w:pPr>
            <w:r>
              <w:rPr>
                <w:sz w:val="28"/>
                <w:szCs w:val="28"/>
              </w:rPr>
              <w:t>102</w:t>
            </w:r>
          </w:p>
        </w:tc>
      </w:tr>
      <w:tr w:rsidR="00B11673" w:rsidRPr="007B75A4" w:rsidTr="00092A0E">
        <w:tc>
          <w:tcPr>
            <w:tcW w:w="1008" w:type="dxa"/>
            <w:shd w:val="clear" w:color="auto" w:fill="auto"/>
          </w:tcPr>
          <w:p w:rsidR="00B11673" w:rsidRPr="008B1220" w:rsidRDefault="00B11673" w:rsidP="00092A0E">
            <w:pPr>
              <w:spacing w:line="360" w:lineRule="auto"/>
              <w:rPr>
                <w:sz w:val="28"/>
                <w:szCs w:val="28"/>
              </w:rPr>
            </w:pPr>
          </w:p>
        </w:tc>
        <w:tc>
          <w:tcPr>
            <w:tcW w:w="7812" w:type="dxa"/>
            <w:gridSpan w:val="3"/>
            <w:shd w:val="clear" w:color="auto" w:fill="auto"/>
          </w:tcPr>
          <w:p w:rsidR="00B11673" w:rsidRPr="00E72864" w:rsidRDefault="00B11673" w:rsidP="00092A0E">
            <w:pPr>
              <w:spacing w:line="360" w:lineRule="auto"/>
              <w:rPr>
                <w:sz w:val="28"/>
                <w:szCs w:val="28"/>
              </w:rPr>
            </w:pPr>
            <w:r w:rsidRPr="00E72864">
              <w:rPr>
                <w:sz w:val="28"/>
                <w:szCs w:val="28"/>
              </w:rPr>
              <w:t>7.1. Лікування місцевих рецидивів</w:t>
            </w:r>
            <w:r>
              <w:rPr>
                <w:sz w:val="28"/>
                <w:szCs w:val="28"/>
              </w:rPr>
              <w:t>……………………….………</w:t>
            </w:r>
          </w:p>
        </w:tc>
        <w:tc>
          <w:tcPr>
            <w:tcW w:w="1008" w:type="dxa"/>
          </w:tcPr>
          <w:p w:rsidR="00B11673" w:rsidRPr="003C288F" w:rsidRDefault="00B11673" w:rsidP="00092A0E">
            <w:pPr>
              <w:spacing w:line="360" w:lineRule="auto"/>
              <w:jc w:val="center"/>
              <w:rPr>
                <w:sz w:val="28"/>
                <w:szCs w:val="28"/>
              </w:rPr>
            </w:pPr>
            <w:r>
              <w:rPr>
                <w:sz w:val="28"/>
                <w:szCs w:val="28"/>
              </w:rPr>
              <w:t>103</w:t>
            </w:r>
          </w:p>
        </w:tc>
      </w:tr>
      <w:tr w:rsidR="00B11673" w:rsidRPr="007B75A4" w:rsidTr="00092A0E">
        <w:tc>
          <w:tcPr>
            <w:tcW w:w="1008" w:type="dxa"/>
            <w:shd w:val="clear" w:color="auto" w:fill="auto"/>
          </w:tcPr>
          <w:p w:rsidR="00B11673" w:rsidRPr="008B1220" w:rsidRDefault="00B11673" w:rsidP="00092A0E">
            <w:pPr>
              <w:spacing w:line="360" w:lineRule="auto"/>
              <w:rPr>
                <w:sz w:val="28"/>
                <w:szCs w:val="28"/>
              </w:rPr>
            </w:pPr>
          </w:p>
        </w:tc>
        <w:tc>
          <w:tcPr>
            <w:tcW w:w="7812" w:type="dxa"/>
            <w:gridSpan w:val="3"/>
            <w:shd w:val="clear" w:color="auto" w:fill="auto"/>
          </w:tcPr>
          <w:p w:rsidR="00B11673" w:rsidRPr="00E72864" w:rsidRDefault="00B11673" w:rsidP="00092A0E">
            <w:pPr>
              <w:spacing w:line="360" w:lineRule="auto"/>
              <w:rPr>
                <w:sz w:val="28"/>
                <w:szCs w:val="28"/>
              </w:rPr>
            </w:pPr>
            <w:r w:rsidRPr="00E72864">
              <w:rPr>
                <w:sz w:val="28"/>
                <w:szCs w:val="28"/>
              </w:rPr>
              <w:t>7.2. Лікування  віддалених метастазів</w:t>
            </w:r>
            <w:r>
              <w:rPr>
                <w:sz w:val="28"/>
                <w:szCs w:val="28"/>
              </w:rPr>
              <w:t>……………………………</w:t>
            </w:r>
          </w:p>
        </w:tc>
        <w:tc>
          <w:tcPr>
            <w:tcW w:w="1008" w:type="dxa"/>
          </w:tcPr>
          <w:p w:rsidR="00B11673" w:rsidRPr="003C288F" w:rsidRDefault="00B11673" w:rsidP="00092A0E">
            <w:pPr>
              <w:spacing w:line="360" w:lineRule="auto"/>
              <w:jc w:val="center"/>
              <w:rPr>
                <w:sz w:val="28"/>
                <w:szCs w:val="28"/>
              </w:rPr>
            </w:pPr>
            <w:r>
              <w:rPr>
                <w:sz w:val="28"/>
                <w:szCs w:val="28"/>
              </w:rPr>
              <w:t>110</w:t>
            </w:r>
          </w:p>
        </w:tc>
      </w:tr>
      <w:tr w:rsidR="00B11673" w:rsidRPr="007B75A4" w:rsidTr="00092A0E">
        <w:tc>
          <w:tcPr>
            <w:tcW w:w="8820" w:type="dxa"/>
            <w:gridSpan w:val="4"/>
          </w:tcPr>
          <w:p w:rsidR="00B11673" w:rsidRPr="008B1220" w:rsidRDefault="00B11673" w:rsidP="00092A0E">
            <w:pPr>
              <w:spacing w:line="360" w:lineRule="auto"/>
              <w:rPr>
                <w:sz w:val="28"/>
                <w:szCs w:val="28"/>
              </w:rPr>
            </w:pPr>
            <w:r w:rsidRPr="008B1220">
              <w:rPr>
                <w:sz w:val="28"/>
                <w:szCs w:val="28"/>
              </w:rPr>
              <w:t>ЗАКЛЮЧЕННЯ..............................................................................................</w:t>
            </w:r>
          </w:p>
        </w:tc>
        <w:tc>
          <w:tcPr>
            <w:tcW w:w="1008" w:type="dxa"/>
          </w:tcPr>
          <w:p w:rsidR="00B11673" w:rsidRPr="003C288F" w:rsidRDefault="00B11673" w:rsidP="00092A0E">
            <w:pPr>
              <w:spacing w:line="360" w:lineRule="auto"/>
              <w:jc w:val="center"/>
              <w:rPr>
                <w:sz w:val="28"/>
                <w:szCs w:val="28"/>
              </w:rPr>
            </w:pPr>
            <w:r w:rsidRPr="003C288F">
              <w:rPr>
                <w:sz w:val="28"/>
                <w:szCs w:val="28"/>
              </w:rPr>
              <w:t>115</w:t>
            </w:r>
          </w:p>
        </w:tc>
      </w:tr>
      <w:tr w:rsidR="00B11673" w:rsidRPr="007B75A4" w:rsidTr="00092A0E">
        <w:tc>
          <w:tcPr>
            <w:tcW w:w="8820" w:type="dxa"/>
            <w:gridSpan w:val="4"/>
          </w:tcPr>
          <w:p w:rsidR="00B11673" w:rsidRPr="008B1220" w:rsidRDefault="00B11673" w:rsidP="00092A0E">
            <w:pPr>
              <w:spacing w:line="360" w:lineRule="auto"/>
              <w:rPr>
                <w:sz w:val="28"/>
                <w:szCs w:val="28"/>
              </w:rPr>
            </w:pPr>
            <w:r w:rsidRPr="008B1220">
              <w:rPr>
                <w:sz w:val="28"/>
                <w:szCs w:val="28"/>
              </w:rPr>
              <w:t>ВИСНОВКИ....................................................................................................</w:t>
            </w:r>
          </w:p>
        </w:tc>
        <w:tc>
          <w:tcPr>
            <w:tcW w:w="1008" w:type="dxa"/>
            <w:vAlign w:val="center"/>
          </w:tcPr>
          <w:p w:rsidR="00B11673" w:rsidRPr="003C288F" w:rsidRDefault="00B11673" w:rsidP="00092A0E">
            <w:pPr>
              <w:spacing w:line="360" w:lineRule="auto"/>
              <w:jc w:val="center"/>
              <w:rPr>
                <w:sz w:val="28"/>
                <w:szCs w:val="28"/>
              </w:rPr>
            </w:pPr>
            <w:r w:rsidRPr="003C288F">
              <w:rPr>
                <w:sz w:val="28"/>
                <w:szCs w:val="28"/>
              </w:rPr>
              <w:t>137</w:t>
            </w:r>
          </w:p>
        </w:tc>
      </w:tr>
      <w:tr w:rsidR="00B11673" w:rsidRPr="007B75A4" w:rsidTr="00092A0E">
        <w:tc>
          <w:tcPr>
            <w:tcW w:w="8820" w:type="dxa"/>
            <w:gridSpan w:val="4"/>
          </w:tcPr>
          <w:p w:rsidR="00B11673" w:rsidRPr="008B1220" w:rsidRDefault="00B11673" w:rsidP="00092A0E">
            <w:pPr>
              <w:spacing w:line="360" w:lineRule="auto"/>
              <w:rPr>
                <w:sz w:val="28"/>
                <w:szCs w:val="28"/>
              </w:rPr>
            </w:pPr>
            <w:r w:rsidRPr="008B1220">
              <w:rPr>
                <w:sz w:val="28"/>
                <w:szCs w:val="28"/>
              </w:rPr>
              <w:t>СПИСОК ВИКОРИСТАНИХ ДЖЕРЕЛ......................................................</w:t>
            </w:r>
          </w:p>
        </w:tc>
        <w:tc>
          <w:tcPr>
            <w:tcW w:w="1008" w:type="dxa"/>
            <w:vAlign w:val="center"/>
          </w:tcPr>
          <w:p w:rsidR="00B11673" w:rsidRPr="003C288F" w:rsidRDefault="00B11673" w:rsidP="00092A0E">
            <w:pPr>
              <w:spacing w:line="360" w:lineRule="auto"/>
              <w:jc w:val="center"/>
              <w:rPr>
                <w:sz w:val="28"/>
                <w:szCs w:val="28"/>
              </w:rPr>
            </w:pPr>
            <w:r w:rsidRPr="003C288F">
              <w:rPr>
                <w:sz w:val="28"/>
                <w:szCs w:val="28"/>
              </w:rPr>
              <w:t>139</w:t>
            </w:r>
          </w:p>
        </w:tc>
      </w:tr>
      <w:tr w:rsidR="00B11673" w:rsidRPr="007B75A4" w:rsidTr="00092A0E">
        <w:tc>
          <w:tcPr>
            <w:tcW w:w="8820" w:type="dxa"/>
            <w:gridSpan w:val="4"/>
          </w:tcPr>
          <w:p w:rsidR="00B11673" w:rsidRPr="008B1220" w:rsidRDefault="00B11673" w:rsidP="00092A0E">
            <w:pPr>
              <w:spacing w:line="360" w:lineRule="auto"/>
              <w:rPr>
                <w:sz w:val="28"/>
                <w:szCs w:val="28"/>
              </w:rPr>
            </w:pPr>
            <w:r w:rsidRPr="00566FF9">
              <w:rPr>
                <w:caps/>
                <w:sz w:val="28"/>
                <w:szCs w:val="28"/>
              </w:rPr>
              <w:t>Додаток А. Акти впровадження</w:t>
            </w:r>
            <w:r w:rsidRPr="008B1220">
              <w:rPr>
                <w:sz w:val="28"/>
                <w:szCs w:val="28"/>
              </w:rPr>
              <w:t>....................................................</w:t>
            </w:r>
          </w:p>
        </w:tc>
        <w:tc>
          <w:tcPr>
            <w:tcW w:w="1008" w:type="dxa"/>
            <w:vAlign w:val="center"/>
          </w:tcPr>
          <w:p w:rsidR="00B11673" w:rsidRPr="003C288F" w:rsidRDefault="00B11673" w:rsidP="00092A0E">
            <w:pPr>
              <w:spacing w:line="360" w:lineRule="auto"/>
              <w:jc w:val="center"/>
              <w:rPr>
                <w:sz w:val="28"/>
                <w:szCs w:val="28"/>
              </w:rPr>
            </w:pPr>
            <w:r w:rsidRPr="003C288F">
              <w:rPr>
                <w:sz w:val="28"/>
                <w:szCs w:val="28"/>
              </w:rPr>
              <w:t>155</w:t>
            </w:r>
          </w:p>
        </w:tc>
      </w:tr>
    </w:tbl>
    <w:p w:rsidR="00B11673" w:rsidRPr="008B1220" w:rsidRDefault="00B11673" w:rsidP="00B11673">
      <w:pPr>
        <w:jc w:val="center"/>
        <w:rPr>
          <w:sz w:val="28"/>
          <w:szCs w:val="28"/>
        </w:rPr>
      </w:pPr>
    </w:p>
    <w:p w:rsidR="00B11673" w:rsidRDefault="00B11673" w:rsidP="00B11673">
      <w:pPr>
        <w:pStyle w:val="25"/>
        <w:spacing w:line="360" w:lineRule="auto"/>
        <w:ind w:right="-1"/>
        <w:jc w:val="center"/>
        <w:rPr>
          <w:szCs w:val="28"/>
          <w:lang w:val="uk-UA"/>
        </w:rPr>
      </w:pPr>
      <w:r>
        <w:rPr>
          <w:szCs w:val="28"/>
          <w:lang w:val="uk-UA"/>
        </w:rPr>
        <w:br w:type="page"/>
      </w:r>
      <w:r w:rsidRPr="009B686E">
        <w:rPr>
          <w:caps/>
          <w:szCs w:val="28"/>
          <w:lang w:val="uk-UA"/>
        </w:rPr>
        <w:lastRenderedPageBreak/>
        <w:t>Перелік умовних</w:t>
      </w:r>
      <w:r w:rsidRPr="006D2103">
        <w:rPr>
          <w:szCs w:val="28"/>
          <w:lang w:val="uk-UA"/>
        </w:rPr>
        <w:t xml:space="preserve"> СКОРОЧЕНЬ</w:t>
      </w:r>
    </w:p>
    <w:p w:rsidR="00B11673" w:rsidRDefault="00B11673" w:rsidP="00B11673">
      <w:pPr>
        <w:pStyle w:val="25"/>
        <w:spacing w:line="360" w:lineRule="auto"/>
        <w:ind w:left="-142" w:right="-1" w:firstLine="709"/>
        <w:jc w:val="center"/>
        <w:rPr>
          <w:szCs w:val="28"/>
          <w:lang w:val="uk-UA"/>
        </w:rPr>
      </w:pPr>
    </w:p>
    <w:p w:rsidR="00B11673" w:rsidRPr="006D2103" w:rsidRDefault="00B11673" w:rsidP="00B11673">
      <w:pPr>
        <w:pStyle w:val="25"/>
        <w:spacing w:line="360" w:lineRule="auto"/>
        <w:ind w:left="-142" w:right="-1" w:firstLine="709"/>
        <w:jc w:val="center"/>
        <w:rPr>
          <w:szCs w:val="28"/>
          <w:lang w:val="uk-UA"/>
        </w:rPr>
      </w:pPr>
    </w:p>
    <w:p w:rsidR="00B11673" w:rsidRPr="006D2103" w:rsidRDefault="00B11673" w:rsidP="00B11673">
      <w:pPr>
        <w:spacing w:line="360" w:lineRule="auto"/>
        <w:ind w:left="1080" w:hanging="1080"/>
        <w:jc w:val="both"/>
        <w:rPr>
          <w:kern w:val="16"/>
          <w:sz w:val="28"/>
          <w:szCs w:val="28"/>
        </w:rPr>
      </w:pPr>
      <w:r w:rsidRPr="006D2103">
        <w:rPr>
          <w:kern w:val="16"/>
          <w:sz w:val="28"/>
          <w:szCs w:val="28"/>
        </w:rPr>
        <w:t xml:space="preserve">ВРП          –     відновлення росту пухлини; </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 xml:space="preserve">ЕХ            –     ендолімфатична хіміотерапія; </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КЛ             –     комбіноване лікування;</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КТ            –      комп’ютерна томографія;</w:t>
      </w:r>
    </w:p>
    <w:p w:rsidR="00B11673" w:rsidRPr="006D2103" w:rsidRDefault="00B11673" w:rsidP="00B11673">
      <w:pPr>
        <w:spacing w:line="360" w:lineRule="auto"/>
        <w:ind w:left="1416" w:hanging="1416"/>
        <w:jc w:val="both"/>
        <w:rPr>
          <w:kern w:val="16"/>
          <w:sz w:val="28"/>
          <w:szCs w:val="28"/>
        </w:rPr>
      </w:pPr>
      <w:r w:rsidRPr="006D2103">
        <w:rPr>
          <w:kern w:val="16"/>
          <w:sz w:val="28"/>
          <w:szCs w:val="28"/>
        </w:rPr>
        <w:t>МКХ-10   –     міжнародна класифікація хвороб і причин смерті, 10 перегляду;</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МРТ         –     магнітно-резонансна томографія;</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ПВ             –    повне видалення пухлини</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 xml:space="preserve">ПЗП          –     пухлини заочеревинного простору; </w:t>
      </w:r>
    </w:p>
    <w:p w:rsidR="00B11673" w:rsidRPr="006D2103" w:rsidRDefault="00B11673" w:rsidP="00B11673">
      <w:pPr>
        <w:spacing w:line="360" w:lineRule="auto"/>
        <w:ind w:left="1620" w:hanging="1620"/>
        <w:jc w:val="both"/>
        <w:rPr>
          <w:kern w:val="16"/>
          <w:sz w:val="28"/>
          <w:szCs w:val="28"/>
        </w:rPr>
      </w:pPr>
      <w:r w:rsidRPr="006D2103">
        <w:rPr>
          <w:kern w:val="16"/>
          <w:sz w:val="28"/>
          <w:szCs w:val="28"/>
        </w:rPr>
        <w:t>ПНЗН       –     первині неорганні злоякісні новоутворення;</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ПО            –     пухлини очеревини;</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ПРП          –     продовження росту пухлини</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СБП         –      середня тривалість безрецидивного періоду;</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СОД          –     середні осередкові дози</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 xml:space="preserve">СТЖ         –      середня тривалість життя </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СТР           –     середня тривалість ремісії</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 xml:space="preserve">СХ </w:t>
      </w:r>
      <w:r w:rsidRPr="006D2103">
        <w:rPr>
          <w:kern w:val="16"/>
          <w:sz w:val="28"/>
          <w:szCs w:val="28"/>
        </w:rPr>
        <w:tab/>
        <w:t xml:space="preserve">  –      системна (внутрішньовенна) хіміотерапія; </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ХЛ            –      хірургічне лікування;</w:t>
      </w:r>
    </w:p>
    <w:p w:rsidR="00B11673" w:rsidRPr="006D2103" w:rsidRDefault="00B11673" w:rsidP="00B11673">
      <w:pPr>
        <w:spacing w:line="360" w:lineRule="auto"/>
        <w:ind w:left="1080" w:hanging="1080"/>
        <w:jc w:val="both"/>
        <w:rPr>
          <w:kern w:val="16"/>
          <w:sz w:val="28"/>
          <w:szCs w:val="28"/>
        </w:rPr>
      </w:pPr>
      <w:r w:rsidRPr="006D2103">
        <w:rPr>
          <w:kern w:val="16"/>
          <w:sz w:val="28"/>
          <w:szCs w:val="28"/>
        </w:rPr>
        <w:t>ЧВ             –      часткове видалення пухлини</w:t>
      </w:r>
    </w:p>
    <w:p w:rsidR="00B11673" w:rsidRPr="005E3AC0" w:rsidRDefault="00B11673" w:rsidP="00B11673">
      <w:pPr>
        <w:pStyle w:val="25"/>
        <w:spacing w:line="360" w:lineRule="auto"/>
        <w:rPr>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5E3AC0" w:rsidRDefault="00B11673" w:rsidP="00B11673">
      <w:pPr>
        <w:pStyle w:val="25"/>
        <w:tabs>
          <w:tab w:val="left" w:pos="0"/>
        </w:tabs>
        <w:spacing w:line="360" w:lineRule="auto"/>
        <w:rPr>
          <w:b/>
          <w:szCs w:val="28"/>
          <w:lang w:val="uk-UA"/>
        </w:rPr>
      </w:pPr>
    </w:p>
    <w:p w:rsidR="00B11673" w:rsidRPr="00D62DC9" w:rsidRDefault="00B11673" w:rsidP="00B11673">
      <w:pPr>
        <w:pStyle w:val="25"/>
        <w:tabs>
          <w:tab w:val="left" w:pos="0"/>
        </w:tabs>
        <w:spacing w:line="360" w:lineRule="auto"/>
        <w:jc w:val="center"/>
        <w:rPr>
          <w:szCs w:val="28"/>
          <w:lang w:val="uk-UA"/>
        </w:rPr>
      </w:pPr>
      <w:r w:rsidRPr="00D62DC9">
        <w:rPr>
          <w:szCs w:val="28"/>
          <w:lang w:val="uk-UA"/>
        </w:rPr>
        <w:t>ВСТУП</w:t>
      </w:r>
    </w:p>
    <w:p w:rsidR="00B11673" w:rsidRDefault="00B11673" w:rsidP="00B11673">
      <w:pPr>
        <w:pStyle w:val="25"/>
        <w:tabs>
          <w:tab w:val="left" w:pos="0"/>
        </w:tabs>
        <w:spacing w:line="360" w:lineRule="auto"/>
        <w:jc w:val="center"/>
        <w:rPr>
          <w:b/>
          <w:szCs w:val="28"/>
          <w:lang w:val="uk-UA"/>
        </w:rPr>
      </w:pPr>
    </w:p>
    <w:p w:rsidR="00B11673" w:rsidRPr="005E3AC0" w:rsidRDefault="00B11673" w:rsidP="00B11673">
      <w:pPr>
        <w:pStyle w:val="25"/>
        <w:tabs>
          <w:tab w:val="left" w:pos="0"/>
        </w:tabs>
        <w:spacing w:line="360" w:lineRule="auto"/>
        <w:jc w:val="center"/>
        <w:rPr>
          <w:b/>
          <w:szCs w:val="28"/>
          <w:lang w:val="uk-UA"/>
        </w:rPr>
      </w:pPr>
    </w:p>
    <w:p w:rsidR="00B11673" w:rsidRPr="000C25D5" w:rsidRDefault="00B11673" w:rsidP="00B11673">
      <w:pPr>
        <w:pStyle w:val="17"/>
        <w:spacing w:line="360" w:lineRule="auto"/>
        <w:ind w:firstLine="720"/>
        <w:rPr>
          <w:color w:val="000000"/>
          <w:kern w:val="16"/>
          <w:sz w:val="28"/>
          <w:szCs w:val="28"/>
          <w:lang w:val="uk-UA"/>
        </w:rPr>
      </w:pPr>
      <w:r w:rsidRPr="005E3AC0">
        <w:rPr>
          <w:b/>
          <w:sz w:val="28"/>
          <w:szCs w:val="28"/>
          <w:lang w:val="uk-UA"/>
        </w:rPr>
        <w:t xml:space="preserve">Актуальність теми. </w:t>
      </w:r>
      <w:r w:rsidRPr="000C25D5">
        <w:rPr>
          <w:color w:val="000000"/>
          <w:kern w:val="16"/>
          <w:sz w:val="28"/>
          <w:szCs w:val="28"/>
          <w:lang w:val="uk-UA"/>
        </w:rPr>
        <w:t>Лікування первинних неорганних злоякісних ново</w:t>
      </w:r>
      <w:r>
        <w:rPr>
          <w:color w:val="000000"/>
          <w:kern w:val="16"/>
          <w:sz w:val="28"/>
          <w:szCs w:val="28"/>
          <w:lang w:val="uk-UA"/>
        </w:rPr>
        <w:t>у</w:t>
      </w:r>
      <w:r w:rsidRPr="000C25D5">
        <w:rPr>
          <w:color w:val="000000"/>
          <w:kern w:val="16"/>
          <w:sz w:val="28"/>
          <w:szCs w:val="28"/>
          <w:lang w:val="uk-UA"/>
        </w:rPr>
        <w:t>твор</w:t>
      </w:r>
      <w:r>
        <w:rPr>
          <w:color w:val="000000"/>
          <w:kern w:val="16"/>
          <w:sz w:val="28"/>
          <w:szCs w:val="28"/>
          <w:lang w:val="uk-UA"/>
        </w:rPr>
        <w:t>ень</w:t>
      </w:r>
      <w:r w:rsidRPr="000C25D5">
        <w:rPr>
          <w:color w:val="000000"/>
          <w:kern w:val="16"/>
          <w:sz w:val="28"/>
          <w:szCs w:val="28"/>
          <w:lang w:val="uk-UA"/>
        </w:rPr>
        <w:t xml:space="preserve"> </w:t>
      </w:r>
      <w:r w:rsidRPr="00481F7A">
        <w:rPr>
          <w:kern w:val="16"/>
          <w:sz w:val="28"/>
          <w:szCs w:val="28"/>
          <w:lang w:val="uk-UA"/>
        </w:rPr>
        <w:t xml:space="preserve">(ПНЗН) </w:t>
      </w:r>
      <w:r w:rsidRPr="000C25D5">
        <w:rPr>
          <w:color w:val="000000"/>
          <w:kern w:val="16"/>
          <w:sz w:val="28"/>
          <w:szCs w:val="28"/>
          <w:lang w:val="uk-UA"/>
        </w:rPr>
        <w:t xml:space="preserve">заочеревинного простору й </w:t>
      </w:r>
      <w:r w:rsidRPr="00481F7A">
        <w:rPr>
          <w:kern w:val="16"/>
          <w:sz w:val="28"/>
          <w:szCs w:val="28"/>
          <w:lang w:val="uk-UA"/>
        </w:rPr>
        <w:t>очеревини є однією з</w:t>
      </w:r>
      <w:r w:rsidRPr="000C25D5">
        <w:rPr>
          <w:color w:val="000000"/>
          <w:kern w:val="16"/>
          <w:sz w:val="28"/>
          <w:szCs w:val="28"/>
          <w:lang w:val="uk-UA"/>
        </w:rPr>
        <w:t xml:space="preserve"> найбільш складних проблем клінічної онкології.</w:t>
      </w:r>
    </w:p>
    <w:p w:rsidR="00B11673" w:rsidRPr="005E3AC0" w:rsidRDefault="00B11673" w:rsidP="00B11673">
      <w:pPr>
        <w:pStyle w:val="25"/>
        <w:spacing w:line="360" w:lineRule="auto"/>
        <w:ind w:right="-1" w:firstLine="709"/>
        <w:rPr>
          <w:szCs w:val="28"/>
          <w:lang w:val="uk-UA"/>
        </w:rPr>
      </w:pPr>
      <w:r>
        <w:rPr>
          <w:color w:val="000000"/>
          <w:kern w:val="16"/>
          <w:szCs w:val="28"/>
          <w:lang w:val="uk-UA"/>
        </w:rPr>
        <w:t>Розповсюдження</w:t>
      </w:r>
      <w:r w:rsidRPr="000C25D5">
        <w:rPr>
          <w:color w:val="000000"/>
          <w:kern w:val="16"/>
          <w:szCs w:val="28"/>
          <w:lang w:val="uk-UA"/>
        </w:rPr>
        <w:t xml:space="preserve"> цієї патології вивчен</w:t>
      </w:r>
      <w:r>
        <w:rPr>
          <w:color w:val="000000"/>
          <w:kern w:val="16"/>
          <w:szCs w:val="28"/>
          <w:lang w:val="uk-UA"/>
        </w:rPr>
        <w:t>о</w:t>
      </w:r>
      <w:r w:rsidRPr="000C25D5">
        <w:rPr>
          <w:color w:val="000000"/>
          <w:kern w:val="16"/>
          <w:szCs w:val="28"/>
          <w:lang w:val="uk-UA"/>
        </w:rPr>
        <w:t xml:space="preserve"> недостатньо. У науковій літературі представлені дані про те</w:t>
      </w:r>
      <w:r w:rsidRPr="00481F7A">
        <w:rPr>
          <w:kern w:val="16"/>
          <w:szCs w:val="28"/>
          <w:lang w:val="uk-UA"/>
        </w:rPr>
        <w:t>, що пухлини цієї локалізації складають</w:t>
      </w:r>
      <w:r w:rsidRPr="000C25D5">
        <w:rPr>
          <w:color w:val="000000"/>
          <w:kern w:val="16"/>
          <w:szCs w:val="28"/>
          <w:lang w:val="uk-UA"/>
        </w:rPr>
        <w:t xml:space="preserve"> 0,03</w:t>
      </w:r>
      <w:r>
        <w:rPr>
          <w:color w:val="000000"/>
          <w:kern w:val="16"/>
          <w:szCs w:val="28"/>
          <w:lang w:val="uk-UA"/>
        </w:rPr>
        <w:t>%</w:t>
      </w:r>
      <w:r w:rsidRPr="000C25D5">
        <w:rPr>
          <w:color w:val="000000"/>
          <w:kern w:val="16"/>
          <w:szCs w:val="28"/>
          <w:lang w:val="uk-UA"/>
        </w:rPr>
        <w:t xml:space="preserve">-0,3% </w:t>
      </w:r>
      <w:r w:rsidRPr="00481F7A">
        <w:rPr>
          <w:kern w:val="16"/>
          <w:szCs w:val="28"/>
          <w:lang w:val="uk-UA"/>
        </w:rPr>
        <w:t>усіх новоутворень. Але при цьому одні автори поєднують доброякісні і злоякісні пухлини, інші в це число включають пухлини лімфатичної тканини. Досліджень, які стосуються первинних неорганних</w:t>
      </w:r>
      <w:r w:rsidRPr="000C25D5">
        <w:rPr>
          <w:color w:val="000000"/>
          <w:kern w:val="16"/>
          <w:szCs w:val="28"/>
          <w:lang w:val="uk-UA"/>
        </w:rPr>
        <w:t xml:space="preserve"> злоякісних </w:t>
      </w:r>
      <w:r>
        <w:rPr>
          <w:color w:val="000000"/>
          <w:kern w:val="16"/>
          <w:szCs w:val="28"/>
          <w:lang w:val="uk-UA"/>
        </w:rPr>
        <w:t>новоутворень</w:t>
      </w:r>
      <w:r w:rsidRPr="000C25D5">
        <w:rPr>
          <w:color w:val="000000"/>
          <w:kern w:val="16"/>
          <w:szCs w:val="28"/>
          <w:lang w:val="uk-UA"/>
        </w:rPr>
        <w:t xml:space="preserve">, </w:t>
      </w:r>
      <w:r>
        <w:rPr>
          <w:color w:val="000000"/>
          <w:kern w:val="16"/>
          <w:szCs w:val="28"/>
          <w:lang w:val="uk-UA"/>
        </w:rPr>
        <w:t>котрі</w:t>
      </w:r>
      <w:r w:rsidRPr="000C25D5">
        <w:rPr>
          <w:color w:val="000000"/>
          <w:kern w:val="16"/>
          <w:szCs w:val="28"/>
          <w:lang w:val="uk-UA"/>
        </w:rPr>
        <w:t xml:space="preserve"> </w:t>
      </w:r>
      <w:r>
        <w:rPr>
          <w:color w:val="000000"/>
          <w:kern w:val="16"/>
          <w:szCs w:val="28"/>
          <w:lang w:val="uk-UA"/>
        </w:rPr>
        <w:t>належать</w:t>
      </w:r>
      <w:r w:rsidRPr="000C25D5">
        <w:rPr>
          <w:color w:val="000000"/>
          <w:kern w:val="16"/>
          <w:szCs w:val="28"/>
          <w:lang w:val="uk-UA"/>
        </w:rPr>
        <w:t xml:space="preserve"> </w:t>
      </w:r>
      <w:r>
        <w:rPr>
          <w:color w:val="000000"/>
          <w:kern w:val="16"/>
          <w:szCs w:val="28"/>
          <w:lang w:val="uk-UA"/>
        </w:rPr>
        <w:t>за</w:t>
      </w:r>
      <w:r w:rsidRPr="000C25D5">
        <w:rPr>
          <w:color w:val="000000"/>
          <w:kern w:val="16"/>
          <w:szCs w:val="28"/>
          <w:lang w:val="uk-UA"/>
        </w:rPr>
        <w:t xml:space="preserve"> Міжнародн</w:t>
      </w:r>
      <w:r>
        <w:rPr>
          <w:color w:val="000000"/>
          <w:kern w:val="16"/>
          <w:szCs w:val="28"/>
          <w:lang w:val="uk-UA"/>
        </w:rPr>
        <w:t>ою</w:t>
      </w:r>
      <w:r w:rsidRPr="000C25D5">
        <w:rPr>
          <w:color w:val="000000"/>
          <w:kern w:val="16"/>
          <w:szCs w:val="28"/>
          <w:lang w:val="uk-UA"/>
        </w:rPr>
        <w:t xml:space="preserve"> класифікаці</w:t>
      </w:r>
      <w:r>
        <w:rPr>
          <w:color w:val="000000"/>
          <w:kern w:val="16"/>
          <w:szCs w:val="28"/>
          <w:lang w:val="uk-UA"/>
        </w:rPr>
        <w:t>єю</w:t>
      </w:r>
      <w:r w:rsidRPr="000C25D5">
        <w:rPr>
          <w:color w:val="000000"/>
          <w:kern w:val="16"/>
          <w:szCs w:val="28"/>
          <w:lang w:val="uk-UA"/>
        </w:rPr>
        <w:t xml:space="preserve"> </w:t>
      </w:r>
      <w:r w:rsidRPr="00481F7A">
        <w:rPr>
          <w:kern w:val="16"/>
          <w:szCs w:val="28"/>
          <w:lang w:val="uk-UA"/>
        </w:rPr>
        <w:t>хвороб (МКХ-10) тільки до рубрики С48 (злоякісні</w:t>
      </w:r>
      <w:r w:rsidRPr="000C25D5">
        <w:rPr>
          <w:color w:val="000000"/>
          <w:kern w:val="16"/>
          <w:szCs w:val="28"/>
          <w:lang w:val="uk-UA"/>
        </w:rPr>
        <w:t xml:space="preserve"> </w:t>
      </w:r>
      <w:r>
        <w:rPr>
          <w:color w:val="000000"/>
          <w:kern w:val="16"/>
          <w:szCs w:val="28"/>
          <w:lang w:val="uk-UA"/>
        </w:rPr>
        <w:t>новоутворення</w:t>
      </w:r>
      <w:r w:rsidRPr="000C25D5">
        <w:rPr>
          <w:color w:val="000000"/>
          <w:kern w:val="16"/>
          <w:szCs w:val="28"/>
          <w:lang w:val="uk-UA"/>
        </w:rPr>
        <w:t xml:space="preserve"> м</w:t>
      </w:r>
      <w:r>
        <w:rPr>
          <w:color w:val="000000"/>
          <w:kern w:val="16"/>
          <w:szCs w:val="28"/>
          <w:lang w:val="uk-UA"/>
        </w:rPr>
        <w:t>’</w:t>
      </w:r>
      <w:r w:rsidRPr="000C25D5">
        <w:rPr>
          <w:color w:val="000000"/>
          <w:kern w:val="16"/>
          <w:szCs w:val="28"/>
          <w:lang w:val="uk-UA"/>
        </w:rPr>
        <w:t>яких тканин заочеревинного просто</w:t>
      </w:r>
      <w:r>
        <w:rPr>
          <w:color w:val="000000"/>
          <w:kern w:val="16"/>
          <w:szCs w:val="28"/>
          <w:lang w:val="uk-UA"/>
        </w:rPr>
        <w:t>ру й очеревини), ми не зустріли</w:t>
      </w:r>
      <w:r>
        <w:rPr>
          <w:szCs w:val="28"/>
          <w:lang w:val="uk-UA"/>
        </w:rPr>
        <w:t xml:space="preserve"> [</w:t>
      </w:r>
      <w:r w:rsidRPr="007F7A51">
        <w:rPr>
          <w:color w:val="000000"/>
          <w:szCs w:val="28"/>
          <w:lang w:val="uk-UA"/>
        </w:rPr>
        <w:t>2</w:t>
      </w:r>
      <w:r>
        <w:rPr>
          <w:color w:val="000000"/>
          <w:szCs w:val="28"/>
          <w:lang w:val="uk-UA"/>
        </w:rPr>
        <w:t>0</w:t>
      </w:r>
      <w:r w:rsidRPr="007F7A51">
        <w:rPr>
          <w:color w:val="000000"/>
          <w:szCs w:val="28"/>
          <w:lang w:val="uk-UA"/>
        </w:rPr>
        <w:t xml:space="preserve">, </w:t>
      </w:r>
      <w:r>
        <w:rPr>
          <w:color w:val="000000"/>
          <w:szCs w:val="28"/>
          <w:lang w:val="uk-UA"/>
        </w:rPr>
        <w:t>38</w:t>
      </w:r>
      <w:r>
        <w:rPr>
          <w:szCs w:val="28"/>
          <w:lang w:val="uk-UA"/>
        </w:rPr>
        <w:t>]</w:t>
      </w:r>
      <w:r w:rsidRPr="005E3AC0">
        <w:rPr>
          <w:szCs w:val="28"/>
          <w:lang w:val="uk-UA"/>
        </w:rPr>
        <w:t xml:space="preserve">. </w:t>
      </w:r>
    </w:p>
    <w:p w:rsidR="00B11673" w:rsidRPr="005E3AC0" w:rsidRDefault="00B11673" w:rsidP="00B11673">
      <w:pPr>
        <w:pStyle w:val="25"/>
        <w:spacing w:line="360" w:lineRule="auto"/>
        <w:ind w:right="-1" w:firstLine="709"/>
        <w:rPr>
          <w:szCs w:val="28"/>
          <w:lang w:val="uk-UA"/>
        </w:rPr>
      </w:pPr>
      <w:r w:rsidRPr="008F5446">
        <w:rPr>
          <w:kern w:val="16"/>
          <w:szCs w:val="28"/>
          <w:lang w:val="uk-UA"/>
        </w:rPr>
        <w:t>ПНЗН даної локалізації зустрічаються відносно рідко – 1,0 на 100 тис. населення (в Донецькій області 50 – 60 нових випадків щорічно).</w:t>
      </w:r>
      <w:r w:rsidRPr="005E3AC0">
        <w:rPr>
          <w:szCs w:val="28"/>
          <w:lang w:val="uk-UA"/>
        </w:rPr>
        <w:t xml:space="preserve"> </w:t>
      </w:r>
    </w:p>
    <w:p w:rsidR="00B11673" w:rsidRPr="005E3AC0" w:rsidRDefault="00B11673" w:rsidP="00B11673">
      <w:pPr>
        <w:pStyle w:val="25"/>
        <w:spacing w:line="360" w:lineRule="auto"/>
        <w:ind w:right="-1" w:firstLine="709"/>
        <w:rPr>
          <w:szCs w:val="28"/>
          <w:lang w:val="uk-UA"/>
        </w:rPr>
      </w:pPr>
      <w:r w:rsidRPr="008F5446">
        <w:rPr>
          <w:kern w:val="16"/>
          <w:szCs w:val="28"/>
          <w:lang w:val="uk-UA"/>
        </w:rPr>
        <w:t>Смертність майже дорівнює захворюваності і становить 0,8 на</w:t>
      </w:r>
      <w:r w:rsidRPr="000C25D5">
        <w:rPr>
          <w:color w:val="000000"/>
          <w:kern w:val="16"/>
          <w:szCs w:val="28"/>
          <w:lang w:val="uk-UA"/>
        </w:rPr>
        <w:t xml:space="preserve"> 100 тис</w:t>
      </w:r>
      <w:r>
        <w:rPr>
          <w:color w:val="000000"/>
          <w:kern w:val="16"/>
          <w:szCs w:val="28"/>
          <w:lang w:val="uk-UA"/>
        </w:rPr>
        <w:t xml:space="preserve"> населення</w:t>
      </w:r>
      <w:r w:rsidRPr="000C25D5">
        <w:rPr>
          <w:color w:val="000000"/>
          <w:kern w:val="16"/>
          <w:szCs w:val="28"/>
          <w:lang w:val="uk-UA"/>
        </w:rPr>
        <w:t>.</w:t>
      </w:r>
    </w:p>
    <w:p w:rsidR="00B11673" w:rsidRPr="005E3AC0" w:rsidRDefault="00B11673" w:rsidP="00B11673">
      <w:pPr>
        <w:pStyle w:val="25"/>
        <w:spacing w:line="360" w:lineRule="auto"/>
        <w:ind w:right="-1" w:firstLine="709"/>
        <w:rPr>
          <w:szCs w:val="28"/>
          <w:lang w:val="uk-UA"/>
        </w:rPr>
      </w:pPr>
      <w:r w:rsidRPr="00481F7A">
        <w:rPr>
          <w:kern w:val="16"/>
          <w:szCs w:val="28"/>
          <w:lang w:val="uk-UA"/>
        </w:rPr>
        <w:t>У результаті тривалого безсимптомного перебігу</w:t>
      </w:r>
      <w:r>
        <w:rPr>
          <w:kern w:val="16"/>
          <w:szCs w:val="28"/>
          <w:lang w:val="uk-UA"/>
        </w:rPr>
        <w:t xml:space="preserve">, </w:t>
      </w:r>
      <w:r w:rsidRPr="00481F7A">
        <w:rPr>
          <w:kern w:val="16"/>
          <w:szCs w:val="28"/>
          <w:lang w:val="uk-UA"/>
        </w:rPr>
        <w:t xml:space="preserve">діагноз, як правило, </w:t>
      </w:r>
      <w:r>
        <w:rPr>
          <w:kern w:val="16"/>
          <w:szCs w:val="28"/>
          <w:lang w:val="uk-UA"/>
        </w:rPr>
        <w:t>в</w:t>
      </w:r>
      <w:r w:rsidRPr="00481F7A">
        <w:rPr>
          <w:kern w:val="16"/>
          <w:szCs w:val="28"/>
          <w:lang w:val="uk-UA"/>
        </w:rPr>
        <w:t>становлюється пізно, що є однією з причин високої однорічної летальності – близько 70%</w:t>
      </w:r>
      <w:r>
        <w:rPr>
          <w:kern w:val="16"/>
          <w:szCs w:val="28"/>
          <w:lang w:val="uk-UA"/>
        </w:rPr>
        <w:t xml:space="preserve"> </w:t>
      </w:r>
      <w:r>
        <w:rPr>
          <w:szCs w:val="28"/>
          <w:lang w:val="uk-UA"/>
        </w:rPr>
        <w:t>[</w:t>
      </w:r>
      <w:r>
        <w:rPr>
          <w:szCs w:val="28"/>
        </w:rPr>
        <w:t>24, 116</w:t>
      </w:r>
      <w:r>
        <w:rPr>
          <w:szCs w:val="28"/>
          <w:lang w:val="uk-UA"/>
        </w:rPr>
        <w:t>].</w:t>
      </w:r>
    </w:p>
    <w:p w:rsidR="00B11673" w:rsidRPr="005E3AC0" w:rsidRDefault="00B11673" w:rsidP="00B11673">
      <w:pPr>
        <w:pStyle w:val="25"/>
        <w:spacing w:line="360" w:lineRule="auto"/>
        <w:ind w:right="-1" w:firstLine="709"/>
        <w:rPr>
          <w:szCs w:val="28"/>
          <w:lang w:val="uk-UA"/>
        </w:rPr>
      </w:pPr>
      <w:r w:rsidRPr="000C25D5">
        <w:rPr>
          <w:color w:val="000000"/>
          <w:kern w:val="16"/>
          <w:szCs w:val="28"/>
          <w:lang w:val="uk-UA"/>
        </w:rPr>
        <w:t xml:space="preserve">Основним методом </w:t>
      </w:r>
      <w:r w:rsidRPr="00481F7A">
        <w:rPr>
          <w:kern w:val="16"/>
          <w:szCs w:val="28"/>
          <w:lang w:val="uk-UA"/>
        </w:rPr>
        <w:t xml:space="preserve">лікування хворих з </w:t>
      </w:r>
      <w:r>
        <w:rPr>
          <w:kern w:val="16"/>
          <w:szCs w:val="28"/>
          <w:lang w:val="uk-UA"/>
        </w:rPr>
        <w:t>цією</w:t>
      </w:r>
      <w:r w:rsidRPr="00481F7A">
        <w:rPr>
          <w:kern w:val="16"/>
          <w:szCs w:val="28"/>
          <w:lang w:val="uk-UA"/>
        </w:rPr>
        <w:t xml:space="preserve"> патологією є хірургічний</w:t>
      </w:r>
      <w:r w:rsidRPr="000C25D5">
        <w:rPr>
          <w:color w:val="000000"/>
          <w:kern w:val="16"/>
          <w:szCs w:val="28"/>
          <w:lang w:val="uk-UA"/>
        </w:rPr>
        <w:t>. Однак, навіть при виконанні так званих радикальних операцій, тобто при</w:t>
      </w:r>
      <w:r>
        <w:rPr>
          <w:color w:val="000000"/>
          <w:kern w:val="16"/>
          <w:szCs w:val="28"/>
          <w:lang w:val="uk-UA"/>
        </w:rPr>
        <w:t xml:space="preserve">, </w:t>
      </w:r>
      <w:r w:rsidRPr="00481F7A">
        <w:rPr>
          <w:kern w:val="16"/>
          <w:szCs w:val="28"/>
          <w:lang w:val="uk-UA"/>
        </w:rPr>
        <w:t xml:space="preserve">здавалося б, повному </w:t>
      </w:r>
      <w:r w:rsidRPr="00481F7A">
        <w:rPr>
          <w:kern w:val="16"/>
          <w:szCs w:val="28"/>
          <w:lang w:val="uk-UA"/>
        </w:rPr>
        <w:lastRenderedPageBreak/>
        <w:t>видаленні</w:t>
      </w:r>
      <w:r w:rsidRPr="000C25D5">
        <w:rPr>
          <w:color w:val="000000"/>
          <w:kern w:val="16"/>
          <w:szCs w:val="28"/>
          <w:lang w:val="uk-UA"/>
        </w:rPr>
        <w:t xml:space="preserve"> пухлини, </w:t>
      </w:r>
      <w:r>
        <w:rPr>
          <w:color w:val="000000"/>
          <w:kern w:val="16"/>
          <w:szCs w:val="28"/>
          <w:lang w:val="uk-UA"/>
        </w:rPr>
        <w:t>у</w:t>
      </w:r>
      <w:r w:rsidRPr="000C25D5">
        <w:rPr>
          <w:color w:val="000000"/>
          <w:kern w:val="16"/>
          <w:szCs w:val="28"/>
          <w:lang w:val="uk-UA"/>
        </w:rPr>
        <w:t xml:space="preserve"> 50</w:t>
      </w:r>
      <w:r w:rsidRPr="00481F7A">
        <w:rPr>
          <w:kern w:val="16"/>
          <w:szCs w:val="28"/>
          <w:lang w:val="uk-UA"/>
        </w:rPr>
        <w:t>,0%-90,9% хворих розвиваються рецидиви на місці видаленої пухлини в перші два роки спостереження</w:t>
      </w:r>
      <w:r>
        <w:rPr>
          <w:szCs w:val="28"/>
          <w:lang w:val="uk-UA"/>
        </w:rPr>
        <w:t xml:space="preserve"> </w:t>
      </w:r>
      <w:r w:rsidRPr="005E3AC0">
        <w:rPr>
          <w:szCs w:val="28"/>
        </w:rPr>
        <w:sym w:font="Symbol" w:char="F05B"/>
      </w:r>
      <w:r>
        <w:rPr>
          <w:szCs w:val="28"/>
        </w:rPr>
        <w:t>4, 102</w:t>
      </w:r>
      <w:r w:rsidRPr="005E3AC0">
        <w:rPr>
          <w:szCs w:val="28"/>
        </w:rPr>
        <w:sym w:font="Symbol" w:char="F05D"/>
      </w:r>
      <w:r w:rsidRPr="005E3AC0">
        <w:rPr>
          <w:szCs w:val="28"/>
        </w:rPr>
        <w:t>.</w:t>
      </w:r>
    </w:p>
    <w:p w:rsidR="00B11673" w:rsidRPr="000C25D5" w:rsidRDefault="00B11673" w:rsidP="00B11673">
      <w:pPr>
        <w:pStyle w:val="25"/>
        <w:spacing w:line="360" w:lineRule="auto"/>
        <w:ind w:firstLine="720"/>
        <w:rPr>
          <w:color w:val="000000"/>
          <w:kern w:val="16"/>
          <w:szCs w:val="28"/>
          <w:lang w:val="uk-UA"/>
        </w:rPr>
      </w:pPr>
      <w:r w:rsidRPr="00481F7A">
        <w:rPr>
          <w:kern w:val="16"/>
          <w:szCs w:val="28"/>
          <w:lang w:val="uk-UA"/>
        </w:rPr>
        <w:t>Можливості комбінованого й комплексного лікування, а також променевої та хіміотерапії практично не вивчені. Є одиничні</w:t>
      </w:r>
      <w:r w:rsidRPr="000C25D5">
        <w:rPr>
          <w:color w:val="000000"/>
          <w:kern w:val="16"/>
          <w:szCs w:val="28"/>
          <w:lang w:val="uk-UA"/>
        </w:rPr>
        <w:t xml:space="preserve"> несистематизовані повідомлення про їх використання при лікуванні </w:t>
      </w:r>
      <w:r>
        <w:rPr>
          <w:color w:val="000000"/>
          <w:kern w:val="16"/>
          <w:szCs w:val="28"/>
          <w:lang w:val="uk-UA"/>
        </w:rPr>
        <w:t>цієї</w:t>
      </w:r>
      <w:r w:rsidRPr="000C25D5">
        <w:rPr>
          <w:color w:val="000000"/>
          <w:kern w:val="16"/>
          <w:szCs w:val="28"/>
          <w:lang w:val="uk-UA"/>
        </w:rPr>
        <w:t xml:space="preserve"> патології. </w:t>
      </w:r>
    </w:p>
    <w:p w:rsidR="00B11673" w:rsidRPr="000C25D5" w:rsidRDefault="00B11673" w:rsidP="00B11673">
      <w:pPr>
        <w:pStyle w:val="25"/>
        <w:spacing w:line="360" w:lineRule="auto"/>
        <w:ind w:firstLine="720"/>
        <w:rPr>
          <w:color w:val="000000"/>
          <w:kern w:val="16"/>
          <w:szCs w:val="28"/>
          <w:lang w:val="uk-UA"/>
        </w:rPr>
      </w:pPr>
      <w:r w:rsidRPr="00481F7A">
        <w:rPr>
          <w:kern w:val="16"/>
          <w:szCs w:val="28"/>
          <w:lang w:val="uk-UA"/>
        </w:rPr>
        <w:t>Анатомічні особливості локалізації досліджуваних пухлин, а саме</w:t>
      </w:r>
      <w:r>
        <w:rPr>
          <w:kern w:val="16"/>
          <w:szCs w:val="28"/>
          <w:lang w:val="uk-UA"/>
        </w:rPr>
        <w:t>:</w:t>
      </w:r>
      <w:r w:rsidRPr="00481F7A">
        <w:rPr>
          <w:kern w:val="16"/>
          <w:szCs w:val="28"/>
          <w:lang w:val="uk-UA"/>
        </w:rPr>
        <w:t xml:space="preserve"> відсутність чітких </w:t>
      </w:r>
      <w:r>
        <w:rPr>
          <w:kern w:val="16"/>
          <w:szCs w:val="28"/>
          <w:lang w:val="uk-UA"/>
        </w:rPr>
        <w:t>меж</w:t>
      </w:r>
      <w:r w:rsidRPr="00481F7A">
        <w:rPr>
          <w:kern w:val="16"/>
          <w:szCs w:val="28"/>
          <w:lang w:val="uk-UA"/>
        </w:rPr>
        <w:t xml:space="preserve">, </w:t>
      </w:r>
      <w:r>
        <w:rPr>
          <w:kern w:val="16"/>
          <w:szCs w:val="28"/>
          <w:lang w:val="uk-UA"/>
        </w:rPr>
        <w:t>в</w:t>
      </w:r>
      <w:r w:rsidRPr="00481F7A">
        <w:rPr>
          <w:kern w:val="16"/>
          <w:szCs w:val="28"/>
          <w:lang w:val="uk-UA"/>
        </w:rPr>
        <w:t xml:space="preserve"> яких пухлину можна була б вважати локальною, виходячи із загальноприйнятих онкологічних</w:t>
      </w:r>
      <w:r w:rsidRPr="000C25D5">
        <w:rPr>
          <w:color w:val="000000"/>
          <w:kern w:val="16"/>
          <w:szCs w:val="28"/>
          <w:lang w:val="uk-UA"/>
        </w:rPr>
        <w:t xml:space="preserve"> принципів, висока частота рецидивів свідчить про те, що всі відомі методи лікування, включаючи </w:t>
      </w:r>
      <w:r w:rsidRPr="00481F7A">
        <w:rPr>
          <w:kern w:val="16"/>
          <w:szCs w:val="28"/>
          <w:lang w:val="uk-UA"/>
        </w:rPr>
        <w:t xml:space="preserve">хірургічний, при </w:t>
      </w:r>
      <w:r>
        <w:rPr>
          <w:kern w:val="16"/>
          <w:szCs w:val="28"/>
          <w:lang w:val="uk-UA"/>
        </w:rPr>
        <w:t>цій</w:t>
      </w:r>
      <w:r w:rsidRPr="00481F7A">
        <w:rPr>
          <w:kern w:val="16"/>
          <w:szCs w:val="28"/>
          <w:lang w:val="uk-UA"/>
        </w:rPr>
        <w:t xml:space="preserve"> патології є паліативними</w:t>
      </w:r>
      <w:r w:rsidRPr="000C25D5">
        <w:rPr>
          <w:color w:val="000000"/>
          <w:kern w:val="16"/>
          <w:szCs w:val="28"/>
          <w:lang w:val="uk-UA"/>
        </w:rPr>
        <w:t xml:space="preserve"> методами.</w:t>
      </w:r>
    </w:p>
    <w:p w:rsidR="00B11673" w:rsidRDefault="00B11673" w:rsidP="00B11673">
      <w:pPr>
        <w:pStyle w:val="25"/>
        <w:spacing w:line="360" w:lineRule="auto"/>
        <w:ind w:right="-1" w:firstLine="709"/>
        <w:rPr>
          <w:color w:val="000000"/>
          <w:kern w:val="16"/>
          <w:szCs w:val="28"/>
          <w:lang w:val="uk-UA"/>
        </w:rPr>
      </w:pPr>
      <w:r w:rsidRPr="000C25D5">
        <w:rPr>
          <w:color w:val="000000"/>
          <w:kern w:val="16"/>
          <w:szCs w:val="28"/>
          <w:lang w:val="uk-UA"/>
        </w:rPr>
        <w:t xml:space="preserve">Таким чином, тема </w:t>
      </w:r>
      <w:r>
        <w:rPr>
          <w:color w:val="000000"/>
          <w:kern w:val="16"/>
          <w:szCs w:val="28"/>
          <w:lang w:val="uk-UA"/>
        </w:rPr>
        <w:t>нашого</w:t>
      </w:r>
      <w:r w:rsidRPr="00481F7A">
        <w:rPr>
          <w:kern w:val="16"/>
          <w:szCs w:val="28"/>
          <w:lang w:val="uk-UA"/>
        </w:rPr>
        <w:t xml:space="preserve"> дослідження стосується досить актуально</w:t>
      </w:r>
      <w:r>
        <w:rPr>
          <w:kern w:val="16"/>
          <w:szCs w:val="28"/>
          <w:lang w:val="uk-UA"/>
        </w:rPr>
        <w:t>ї</w:t>
      </w:r>
      <w:r w:rsidRPr="000C25D5">
        <w:rPr>
          <w:color w:val="000000"/>
          <w:kern w:val="16"/>
          <w:szCs w:val="28"/>
          <w:lang w:val="uk-UA"/>
        </w:rPr>
        <w:t xml:space="preserve"> </w:t>
      </w:r>
      <w:r w:rsidRPr="00481F7A">
        <w:rPr>
          <w:kern w:val="16"/>
          <w:szCs w:val="28"/>
          <w:lang w:val="uk-UA"/>
        </w:rPr>
        <w:t xml:space="preserve">проблеми сучасної онкології. Рішення її дозволить підвищити ефективність лікування хворих </w:t>
      </w:r>
      <w:r>
        <w:rPr>
          <w:kern w:val="16"/>
          <w:szCs w:val="28"/>
          <w:lang w:val="uk-UA"/>
        </w:rPr>
        <w:t>і</w:t>
      </w:r>
      <w:r w:rsidRPr="00481F7A">
        <w:rPr>
          <w:kern w:val="16"/>
          <w:szCs w:val="28"/>
          <w:lang w:val="uk-UA"/>
        </w:rPr>
        <w:t>з первинними неорганними</w:t>
      </w:r>
      <w:r w:rsidRPr="000C25D5">
        <w:rPr>
          <w:color w:val="000000"/>
          <w:kern w:val="16"/>
          <w:szCs w:val="28"/>
          <w:lang w:val="uk-UA"/>
        </w:rPr>
        <w:t xml:space="preserve"> злоякісними ново</w:t>
      </w:r>
      <w:r>
        <w:rPr>
          <w:color w:val="000000"/>
          <w:kern w:val="16"/>
          <w:szCs w:val="28"/>
          <w:lang w:val="uk-UA"/>
        </w:rPr>
        <w:t>у</w:t>
      </w:r>
      <w:r w:rsidRPr="000C25D5">
        <w:rPr>
          <w:color w:val="000000"/>
          <w:kern w:val="16"/>
          <w:szCs w:val="28"/>
          <w:lang w:val="uk-UA"/>
        </w:rPr>
        <w:t>твор</w:t>
      </w:r>
      <w:r>
        <w:rPr>
          <w:color w:val="000000"/>
          <w:kern w:val="16"/>
          <w:szCs w:val="28"/>
          <w:lang w:val="uk-UA"/>
        </w:rPr>
        <w:t>еннями</w:t>
      </w:r>
      <w:r w:rsidRPr="000C25D5">
        <w:rPr>
          <w:color w:val="000000"/>
          <w:kern w:val="16"/>
          <w:szCs w:val="28"/>
          <w:lang w:val="uk-UA"/>
        </w:rPr>
        <w:t xml:space="preserve"> заочеревинного простору й очеревини.</w:t>
      </w:r>
    </w:p>
    <w:p w:rsidR="00B11673" w:rsidRPr="005E3AC0" w:rsidRDefault="00B11673" w:rsidP="00B11673">
      <w:pPr>
        <w:pStyle w:val="25"/>
        <w:spacing w:line="360" w:lineRule="auto"/>
        <w:ind w:right="-1" w:firstLine="709"/>
        <w:rPr>
          <w:szCs w:val="28"/>
          <w:lang w:val="uk-UA"/>
        </w:rPr>
      </w:pPr>
    </w:p>
    <w:p w:rsidR="00B11673" w:rsidRDefault="00B11673" w:rsidP="00B11673">
      <w:pPr>
        <w:spacing w:line="360" w:lineRule="auto"/>
        <w:ind w:firstLine="720"/>
        <w:jc w:val="both"/>
        <w:rPr>
          <w:sz w:val="28"/>
          <w:szCs w:val="28"/>
        </w:rPr>
      </w:pPr>
      <w:r w:rsidRPr="00816F7C">
        <w:rPr>
          <w:b/>
          <w:kern w:val="16"/>
          <w:sz w:val="28"/>
          <w:szCs w:val="28"/>
        </w:rPr>
        <w:t>Зв</w:t>
      </w:r>
      <w:r>
        <w:rPr>
          <w:b/>
          <w:kern w:val="16"/>
          <w:sz w:val="28"/>
          <w:szCs w:val="28"/>
        </w:rPr>
        <w:t>’</w:t>
      </w:r>
      <w:r w:rsidRPr="00816F7C">
        <w:rPr>
          <w:b/>
          <w:kern w:val="16"/>
          <w:sz w:val="28"/>
          <w:szCs w:val="28"/>
        </w:rPr>
        <w:t xml:space="preserve">язок роботи з науковими програмами, планами, темами. </w:t>
      </w:r>
      <w:r w:rsidRPr="00816F7C">
        <w:rPr>
          <w:kern w:val="16"/>
          <w:sz w:val="28"/>
          <w:szCs w:val="28"/>
        </w:rPr>
        <w:t xml:space="preserve">Робота </w:t>
      </w:r>
      <w:r>
        <w:rPr>
          <w:kern w:val="16"/>
          <w:sz w:val="28"/>
          <w:szCs w:val="28"/>
        </w:rPr>
        <w:t>була</w:t>
      </w:r>
      <w:r w:rsidRPr="00816F7C">
        <w:rPr>
          <w:kern w:val="16"/>
          <w:sz w:val="28"/>
          <w:szCs w:val="28"/>
        </w:rPr>
        <w:t xml:space="preserve"> фрагментом науково-дослідн</w:t>
      </w:r>
      <w:r>
        <w:rPr>
          <w:kern w:val="16"/>
          <w:sz w:val="28"/>
          <w:szCs w:val="28"/>
        </w:rPr>
        <w:t>их</w:t>
      </w:r>
      <w:r w:rsidRPr="00816F7C">
        <w:rPr>
          <w:kern w:val="16"/>
          <w:sz w:val="28"/>
          <w:szCs w:val="28"/>
        </w:rPr>
        <w:t xml:space="preserve"> роб</w:t>
      </w:r>
      <w:r>
        <w:rPr>
          <w:kern w:val="16"/>
          <w:sz w:val="28"/>
          <w:szCs w:val="28"/>
        </w:rPr>
        <w:t>іт</w:t>
      </w:r>
      <w:r w:rsidRPr="00816F7C">
        <w:rPr>
          <w:kern w:val="16"/>
          <w:sz w:val="28"/>
          <w:szCs w:val="28"/>
        </w:rPr>
        <w:t xml:space="preserve"> кафедри онкології Донецького </w:t>
      </w:r>
      <w:r>
        <w:rPr>
          <w:kern w:val="16"/>
          <w:sz w:val="28"/>
          <w:szCs w:val="28"/>
        </w:rPr>
        <w:t>державного</w:t>
      </w:r>
      <w:r w:rsidRPr="00816F7C">
        <w:rPr>
          <w:kern w:val="16"/>
          <w:sz w:val="28"/>
          <w:szCs w:val="28"/>
        </w:rPr>
        <w:t xml:space="preserve"> медичного університету ім. М.Горького «Вивчити</w:t>
      </w:r>
      <w:r w:rsidRPr="000C25D5">
        <w:rPr>
          <w:color w:val="000000"/>
          <w:kern w:val="16"/>
          <w:sz w:val="28"/>
          <w:szCs w:val="28"/>
        </w:rPr>
        <w:t xml:space="preserve"> ефективність </w:t>
      </w:r>
      <w:r w:rsidRPr="00816F7C">
        <w:rPr>
          <w:kern w:val="16"/>
          <w:sz w:val="28"/>
          <w:szCs w:val="28"/>
        </w:rPr>
        <w:t>ендолімфатичної поліхіміотерапії в комплексному лікуванні злоякісних новоутворень основних локалізацій», шифр ІК 94.04.98, номер</w:t>
      </w:r>
      <w:r w:rsidRPr="000C25D5">
        <w:rPr>
          <w:color w:val="000000"/>
          <w:kern w:val="16"/>
          <w:sz w:val="28"/>
          <w:szCs w:val="28"/>
        </w:rPr>
        <w:t xml:space="preserve"> д</w:t>
      </w:r>
      <w:r>
        <w:rPr>
          <w:color w:val="000000"/>
          <w:kern w:val="16"/>
          <w:sz w:val="28"/>
          <w:szCs w:val="28"/>
        </w:rPr>
        <w:t>ержреєстрації 0195V000652</w:t>
      </w:r>
      <w:r w:rsidRPr="000C25D5">
        <w:rPr>
          <w:color w:val="000000"/>
          <w:kern w:val="16"/>
          <w:sz w:val="28"/>
          <w:szCs w:val="28"/>
        </w:rPr>
        <w:t xml:space="preserve"> </w:t>
      </w:r>
      <w:r>
        <w:rPr>
          <w:color w:val="000000"/>
          <w:kern w:val="16"/>
          <w:sz w:val="28"/>
          <w:szCs w:val="28"/>
        </w:rPr>
        <w:t xml:space="preserve">та </w:t>
      </w:r>
      <w:r w:rsidRPr="00B04023">
        <w:rPr>
          <w:sz w:val="28"/>
          <w:szCs w:val="28"/>
        </w:rPr>
        <w:t xml:space="preserve">«Розробка методів комбінованого і комплексного лікування пухлин основних локалізацій з використанням інтенсивної ендолімфатичної поліхіміотерапії», </w:t>
      </w:r>
      <w:r w:rsidRPr="00816F7C">
        <w:rPr>
          <w:kern w:val="16"/>
          <w:sz w:val="28"/>
          <w:szCs w:val="28"/>
        </w:rPr>
        <w:t>шифр УН 97.04</w:t>
      </w:r>
      <w:r w:rsidRPr="000C25D5">
        <w:rPr>
          <w:color w:val="000000"/>
          <w:kern w:val="16"/>
          <w:sz w:val="28"/>
          <w:szCs w:val="28"/>
        </w:rPr>
        <w:t>.23</w:t>
      </w:r>
      <w:r>
        <w:rPr>
          <w:color w:val="000000"/>
          <w:kern w:val="16"/>
          <w:sz w:val="28"/>
          <w:szCs w:val="28"/>
        </w:rPr>
        <w:t xml:space="preserve">, </w:t>
      </w:r>
      <w:r w:rsidRPr="00B04023">
        <w:rPr>
          <w:sz w:val="28"/>
          <w:szCs w:val="28"/>
        </w:rPr>
        <w:t>№ держреєстрації 0197U018401</w:t>
      </w:r>
      <w:r>
        <w:rPr>
          <w:color w:val="000000"/>
          <w:kern w:val="16"/>
          <w:sz w:val="28"/>
          <w:szCs w:val="28"/>
        </w:rPr>
        <w:t xml:space="preserve">, </w:t>
      </w:r>
      <w:r w:rsidRPr="00F33748">
        <w:rPr>
          <w:sz w:val="28"/>
          <w:szCs w:val="28"/>
        </w:rPr>
        <w:t>кл</w:t>
      </w:r>
      <w:r>
        <w:rPr>
          <w:sz w:val="28"/>
          <w:szCs w:val="28"/>
        </w:rPr>
        <w:t>і</w:t>
      </w:r>
      <w:r w:rsidRPr="00F33748">
        <w:rPr>
          <w:sz w:val="28"/>
          <w:szCs w:val="28"/>
        </w:rPr>
        <w:t>н</w:t>
      </w:r>
      <w:r>
        <w:rPr>
          <w:sz w:val="28"/>
          <w:szCs w:val="28"/>
        </w:rPr>
        <w:t>ічною базою яких був комунальний клінічний лікувально-профілактичний заклад „Донецький обласний протипухлинний центр”. Автор брав участь у плануванні та виконанні основних етапів НДР, відповідав за виконання фрагментів робіт, пов’язаних з розробкою способу лікування хворих</w:t>
      </w:r>
      <w:r w:rsidRPr="001001EF">
        <w:rPr>
          <w:sz w:val="28"/>
          <w:szCs w:val="28"/>
        </w:rPr>
        <w:t xml:space="preserve"> </w:t>
      </w:r>
      <w:r>
        <w:rPr>
          <w:sz w:val="28"/>
          <w:szCs w:val="28"/>
        </w:rPr>
        <w:t xml:space="preserve">з первинними неорганними злоякісними новоутвореннями м’яких тканин за очеревинного простору й очеревини. Тему дисертації та наукового керівника </w:t>
      </w:r>
      <w:r>
        <w:rPr>
          <w:sz w:val="28"/>
          <w:szCs w:val="28"/>
        </w:rPr>
        <w:lastRenderedPageBreak/>
        <w:t xml:space="preserve">затверджено на засіданні Вченої Ради Донецького державного медичного університету ім.М.Горького </w:t>
      </w:r>
      <w:r w:rsidRPr="00006923">
        <w:rPr>
          <w:sz w:val="28"/>
          <w:szCs w:val="28"/>
        </w:rPr>
        <w:t xml:space="preserve">6 грудня 2001 року, </w:t>
      </w:r>
      <w:r>
        <w:rPr>
          <w:sz w:val="28"/>
          <w:szCs w:val="28"/>
        </w:rPr>
        <w:t xml:space="preserve">протокол </w:t>
      </w:r>
      <w:r w:rsidRPr="00006923">
        <w:rPr>
          <w:sz w:val="28"/>
          <w:szCs w:val="28"/>
        </w:rPr>
        <w:t>№ 8</w:t>
      </w:r>
      <w:r>
        <w:rPr>
          <w:sz w:val="28"/>
          <w:szCs w:val="28"/>
        </w:rPr>
        <w:t>.</w:t>
      </w:r>
    </w:p>
    <w:p w:rsidR="00B11673" w:rsidRDefault="00B11673" w:rsidP="00B11673">
      <w:pPr>
        <w:spacing w:line="360" w:lineRule="auto"/>
        <w:ind w:firstLine="720"/>
        <w:jc w:val="both"/>
        <w:rPr>
          <w:sz w:val="28"/>
          <w:szCs w:val="28"/>
        </w:rPr>
      </w:pPr>
    </w:p>
    <w:p w:rsidR="00B11673" w:rsidRPr="000C25D5" w:rsidRDefault="00B11673" w:rsidP="00B11673">
      <w:pPr>
        <w:spacing w:line="360" w:lineRule="auto"/>
        <w:ind w:firstLine="720"/>
        <w:jc w:val="both"/>
        <w:rPr>
          <w:color w:val="000000"/>
          <w:kern w:val="16"/>
          <w:sz w:val="28"/>
          <w:szCs w:val="28"/>
        </w:rPr>
      </w:pPr>
    </w:p>
    <w:p w:rsidR="00B11673" w:rsidRDefault="00B11673" w:rsidP="00B11673">
      <w:pPr>
        <w:spacing w:line="360" w:lineRule="auto"/>
        <w:ind w:firstLine="720"/>
        <w:jc w:val="both"/>
        <w:rPr>
          <w:kern w:val="16"/>
          <w:sz w:val="28"/>
          <w:szCs w:val="28"/>
        </w:rPr>
      </w:pPr>
      <w:r>
        <w:rPr>
          <w:b/>
          <w:kern w:val="16"/>
          <w:sz w:val="28"/>
          <w:szCs w:val="28"/>
        </w:rPr>
        <w:t>Мета</w:t>
      </w:r>
      <w:r w:rsidRPr="000C25D5">
        <w:rPr>
          <w:b/>
          <w:kern w:val="16"/>
          <w:sz w:val="28"/>
          <w:szCs w:val="28"/>
        </w:rPr>
        <w:t xml:space="preserve"> дослідження</w:t>
      </w:r>
      <w:r w:rsidRPr="00F64B33">
        <w:rPr>
          <w:b/>
          <w:kern w:val="16"/>
          <w:sz w:val="28"/>
          <w:szCs w:val="28"/>
        </w:rPr>
        <w:t>:</w:t>
      </w:r>
      <w:r w:rsidRPr="000C25D5">
        <w:rPr>
          <w:kern w:val="16"/>
          <w:sz w:val="28"/>
          <w:szCs w:val="28"/>
        </w:rPr>
        <w:t xml:space="preserve"> підвищити ефективність лікування хворих </w:t>
      </w:r>
      <w:r>
        <w:rPr>
          <w:kern w:val="16"/>
          <w:sz w:val="28"/>
          <w:szCs w:val="28"/>
        </w:rPr>
        <w:t xml:space="preserve">з </w:t>
      </w:r>
      <w:r w:rsidRPr="000C25D5">
        <w:rPr>
          <w:kern w:val="16"/>
          <w:sz w:val="28"/>
          <w:szCs w:val="28"/>
        </w:rPr>
        <w:t>первинними неорганними злоякісними ново</w:t>
      </w:r>
      <w:r>
        <w:rPr>
          <w:kern w:val="16"/>
          <w:sz w:val="28"/>
          <w:szCs w:val="28"/>
        </w:rPr>
        <w:t>у</w:t>
      </w:r>
      <w:r w:rsidRPr="000C25D5">
        <w:rPr>
          <w:kern w:val="16"/>
          <w:sz w:val="28"/>
          <w:szCs w:val="28"/>
        </w:rPr>
        <w:t>твор</w:t>
      </w:r>
      <w:r>
        <w:rPr>
          <w:kern w:val="16"/>
          <w:sz w:val="28"/>
          <w:szCs w:val="28"/>
        </w:rPr>
        <w:t>еннями</w:t>
      </w:r>
      <w:r w:rsidRPr="000C25D5">
        <w:rPr>
          <w:kern w:val="16"/>
          <w:sz w:val="28"/>
          <w:szCs w:val="28"/>
        </w:rPr>
        <w:t xml:space="preserve"> заочеревинного простору й </w:t>
      </w:r>
      <w:r w:rsidRPr="00816F7C">
        <w:rPr>
          <w:kern w:val="16"/>
          <w:sz w:val="28"/>
          <w:szCs w:val="28"/>
        </w:rPr>
        <w:t>очеревини (МКХ-10, рубрика С48) шляхом оптимізації й використання нових підходів при проведенні комбінованого</w:t>
      </w:r>
      <w:r w:rsidRPr="000C25D5">
        <w:rPr>
          <w:kern w:val="16"/>
          <w:sz w:val="28"/>
          <w:szCs w:val="28"/>
        </w:rPr>
        <w:t xml:space="preserve"> й комплексного лікування, що включають у себе оперативне втручання, променеву терапію, </w:t>
      </w:r>
      <w:r w:rsidRPr="00816F7C">
        <w:rPr>
          <w:kern w:val="16"/>
          <w:sz w:val="28"/>
          <w:szCs w:val="28"/>
        </w:rPr>
        <w:t>ендолімфатичну хіміотерапію</w:t>
      </w:r>
      <w:r w:rsidRPr="000C25D5">
        <w:rPr>
          <w:kern w:val="16"/>
          <w:sz w:val="28"/>
          <w:szCs w:val="28"/>
        </w:rPr>
        <w:t>.</w:t>
      </w:r>
    </w:p>
    <w:p w:rsidR="00B11673" w:rsidRPr="000C25D5" w:rsidRDefault="00B11673" w:rsidP="00B11673">
      <w:pPr>
        <w:spacing w:line="360" w:lineRule="auto"/>
        <w:ind w:firstLine="720"/>
        <w:jc w:val="both"/>
        <w:rPr>
          <w:kern w:val="16"/>
          <w:sz w:val="28"/>
          <w:szCs w:val="28"/>
        </w:rPr>
      </w:pPr>
    </w:p>
    <w:p w:rsidR="00B11673" w:rsidRPr="000C25D5" w:rsidRDefault="00B11673" w:rsidP="00B11673">
      <w:pPr>
        <w:pStyle w:val="a8"/>
        <w:jc w:val="both"/>
        <w:rPr>
          <w:color w:val="000000"/>
          <w:kern w:val="16"/>
          <w:szCs w:val="28"/>
          <w:lang w:val="uk-UA"/>
        </w:rPr>
      </w:pPr>
      <w:r w:rsidRPr="000C25D5">
        <w:rPr>
          <w:color w:val="000000"/>
          <w:kern w:val="16"/>
          <w:szCs w:val="28"/>
          <w:lang w:val="uk-UA"/>
        </w:rPr>
        <w:t xml:space="preserve">Для </w:t>
      </w:r>
      <w:r w:rsidRPr="00816F7C">
        <w:rPr>
          <w:kern w:val="16"/>
          <w:szCs w:val="28"/>
          <w:lang w:val="uk-UA"/>
        </w:rPr>
        <w:t xml:space="preserve">досягнення поставленої мети сформульовані такі </w:t>
      </w:r>
      <w:r w:rsidRPr="00816F7C">
        <w:rPr>
          <w:b/>
          <w:kern w:val="16"/>
          <w:szCs w:val="28"/>
          <w:lang w:val="uk-UA"/>
        </w:rPr>
        <w:t>завдання</w:t>
      </w:r>
      <w:r w:rsidRPr="00816F7C">
        <w:rPr>
          <w:kern w:val="16"/>
          <w:szCs w:val="28"/>
          <w:lang w:val="uk-UA"/>
        </w:rPr>
        <w:t>:</w:t>
      </w:r>
    </w:p>
    <w:p w:rsidR="00B11673" w:rsidRPr="000C25D5" w:rsidRDefault="00B11673" w:rsidP="00B11673">
      <w:pPr>
        <w:pStyle w:val="a8"/>
        <w:ind w:firstLine="709"/>
        <w:jc w:val="both"/>
        <w:rPr>
          <w:color w:val="000000"/>
          <w:kern w:val="16"/>
          <w:szCs w:val="28"/>
          <w:lang w:val="uk-UA"/>
        </w:rPr>
      </w:pPr>
      <w:r w:rsidRPr="000C25D5">
        <w:rPr>
          <w:color w:val="000000"/>
          <w:kern w:val="16"/>
          <w:szCs w:val="28"/>
          <w:lang w:val="uk-UA"/>
        </w:rPr>
        <w:t>1.</w:t>
      </w:r>
      <w:r>
        <w:rPr>
          <w:color w:val="000000"/>
          <w:kern w:val="16"/>
          <w:szCs w:val="28"/>
          <w:lang w:val="uk-UA"/>
        </w:rPr>
        <w:t xml:space="preserve"> </w:t>
      </w:r>
      <w:r w:rsidRPr="000C25D5">
        <w:rPr>
          <w:color w:val="000000"/>
          <w:kern w:val="16"/>
          <w:szCs w:val="28"/>
          <w:lang w:val="uk-UA"/>
        </w:rPr>
        <w:t xml:space="preserve">Оцінити </w:t>
      </w:r>
      <w:r w:rsidRPr="00816F7C">
        <w:rPr>
          <w:kern w:val="16"/>
          <w:szCs w:val="28"/>
          <w:lang w:val="uk-UA"/>
        </w:rPr>
        <w:t>сучасний стан лікування первинних неорганних злоякісних новоутворень заочеревинного простору й очеревини</w:t>
      </w:r>
      <w:r w:rsidRPr="000C25D5">
        <w:rPr>
          <w:color w:val="000000"/>
          <w:kern w:val="16"/>
          <w:szCs w:val="28"/>
          <w:lang w:val="uk-UA"/>
        </w:rPr>
        <w:t>.</w:t>
      </w:r>
    </w:p>
    <w:p w:rsidR="00B11673" w:rsidRPr="000C25D5" w:rsidRDefault="00B11673" w:rsidP="00B11673">
      <w:pPr>
        <w:pStyle w:val="a8"/>
        <w:ind w:firstLine="709"/>
        <w:jc w:val="both"/>
        <w:rPr>
          <w:color w:val="000000"/>
          <w:kern w:val="16"/>
          <w:szCs w:val="28"/>
          <w:lang w:val="uk-UA"/>
        </w:rPr>
      </w:pPr>
      <w:r w:rsidRPr="000C25D5">
        <w:rPr>
          <w:color w:val="000000"/>
          <w:kern w:val="16"/>
          <w:szCs w:val="28"/>
          <w:lang w:val="uk-UA"/>
        </w:rPr>
        <w:t>2.</w:t>
      </w:r>
      <w:r>
        <w:rPr>
          <w:color w:val="000000"/>
          <w:kern w:val="16"/>
          <w:szCs w:val="28"/>
          <w:lang w:val="uk-UA"/>
        </w:rPr>
        <w:t xml:space="preserve"> </w:t>
      </w:r>
      <w:r w:rsidRPr="00816F7C">
        <w:rPr>
          <w:kern w:val="16"/>
          <w:szCs w:val="28"/>
          <w:lang w:val="uk-UA"/>
        </w:rPr>
        <w:t>Проаналізувати найближчі та віддалені результати паліативного хірургічного лікування залежно від обсягу і характеру оперативного втручання, визначити показання до нього.</w:t>
      </w:r>
      <w:r w:rsidRPr="000C25D5">
        <w:rPr>
          <w:color w:val="000000"/>
          <w:kern w:val="16"/>
          <w:szCs w:val="28"/>
          <w:lang w:val="uk-UA"/>
        </w:rPr>
        <w:t xml:space="preserve"> </w:t>
      </w:r>
    </w:p>
    <w:p w:rsidR="00B11673" w:rsidRPr="000C25D5" w:rsidRDefault="00B11673" w:rsidP="00B11673">
      <w:pPr>
        <w:pStyle w:val="a8"/>
        <w:ind w:firstLine="709"/>
        <w:jc w:val="both"/>
        <w:rPr>
          <w:color w:val="000000"/>
          <w:kern w:val="16"/>
          <w:szCs w:val="28"/>
          <w:lang w:val="uk-UA"/>
        </w:rPr>
      </w:pPr>
      <w:r w:rsidRPr="000C25D5">
        <w:rPr>
          <w:color w:val="000000"/>
          <w:kern w:val="16"/>
          <w:szCs w:val="28"/>
          <w:lang w:val="uk-UA"/>
        </w:rPr>
        <w:t>3.</w:t>
      </w:r>
      <w:r>
        <w:rPr>
          <w:color w:val="000000"/>
          <w:kern w:val="16"/>
          <w:szCs w:val="28"/>
          <w:lang w:val="uk-UA"/>
        </w:rPr>
        <w:t xml:space="preserve"> </w:t>
      </w:r>
      <w:r w:rsidRPr="000C25D5">
        <w:rPr>
          <w:color w:val="000000"/>
          <w:kern w:val="16"/>
          <w:szCs w:val="28"/>
          <w:lang w:val="uk-UA"/>
        </w:rPr>
        <w:t xml:space="preserve">Вивчити результати променевої </w:t>
      </w:r>
      <w:r>
        <w:rPr>
          <w:color w:val="000000"/>
          <w:kern w:val="16"/>
          <w:szCs w:val="28"/>
          <w:lang w:val="uk-UA"/>
        </w:rPr>
        <w:t>та</w:t>
      </w:r>
      <w:r w:rsidRPr="000C25D5">
        <w:rPr>
          <w:color w:val="000000"/>
          <w:kern w:val="16"/>
          <w:szCs w:val="28"/>
          <w:lang w:val="uk-UA"/>
        </w:rPr>
        <w:t xml:space="preserve"> хіміотерапії.</w:t>
      </w:r>
    </w:p>
    <w:p w:rsidR="00B11673" w:rsidRPr="00816F7C" w:rsidRDefault="00B11673" w:rsidP="00B11673">
      <w:pPr>
        <w:pStyle w:val="a8"/>
        <w:ind w:firstLine="709"/>
        <w:jc w:val="both"/>
        <w:rPr>
          <w:kern w:val="16"/>
          <w:szCs w:val="28"/>
          <w:lang w:val="uk-UA"/>
        </w:rPr>
      </w:pPr>
      <w:r w:rsidRPr="000C25D5">
        <w:rPr>
          <w:color w:val="000000"/>
          <w:kern w:val="16"/>
          <w:szCs w:val="28"/>
          <w:lang w:val="uk-UA"/>
        </w:rPr>
        <w:t>4</w:t>
      </w:r>
      <w:r w:rsidRPr="00816F7C">
        <w:rPr>
          <w:kern w:val="16"/>
          <w:szCs w:val="28"/>
          <w:lang w:val="uk-UA"/>
        </w:rPr>
        <w:t>. Визначити оптимальне сполучення методів, які складають комбіноване й комплексне лікування.</w:t>
      </w:r>
    </w:p>
    <w:p w:rsidR="00B11673" w:rsidRDefault="00B11673" w:rsidP="00B11673">
      <w:pPr>
        <w:pStyle w:val="a8"/>
        <w:ind w:firstLine="709"/>
        <w:jc w:val="both"/>
        <w:rPr>
          <w:color w:val="000000"/>
          <w:kern w:val="16"/>
          <w:szCs w:val="28"/>
          <w:lang w:val="uk-UA"/>
        </w:rPr>
      </w:pPr>
      <w:r w:rsidRPr="000C25D5">
        <w:rPr>
          <w:color w:val="000000"/>
          <w:kern w:val="16"/>
          <w:szCs w:val="28"/>
          <w:lang w:val="uk-UA"/>
        </w:rPr>
        <w:t>5.</w:t>
      </w:r>
      <w:r>
        <w:rPr>
          <w:color w:val="000000"/>
          <w:kern w:val="16"/>
          <w:szCs w:val="28"/>
          <w:lang w:val="uk-UA"/>
        </w:rPr>
        <w:t xml:space="preserve"> </w:t>
      </w:r>
      <w:r w:rsidRPr="000C25D5">
        <w:rPr>
          <w:color w:val="000000"/>
          <w:kern w:val="16"/>
          <w:szCs w:val="28"/>
          <w:lang w:val="uk-UA"/>
        </w:rPr>
        <w:t>Оцінити віддалені результати комбінованого й комплексного лікування залежно від основних прогностичних факторів.</w:t>
      </w:r>
    </w:p>
    <w:p w:rsidR="00B11673" w:rsidRDefault="00B11673" w:rsidP="00B11673">
      <w:pPr>
        <w:pStyle w:val="a8"/>
        <w:ind w:firstLine="709"/>
        <w:jc w:val="both"/>
        <w:rPr>
          <w:color w:val="000000"/>
          <w:kern w:val="16"/>
          <w:szCs w:val="28"/>
          <w:lang w:val="uk-UA"/>
        </w:rPr>
      </w:pPr>
    </w:p>
    <w:p w:rsidR="00B11673" w:rsidRDefault="00B11673" w:rsidP="00B11673">
      <w:pPr>
        <w:spacing w:line="360" w:lineRule="auto"/>
        <w:ind w:firstLine="720"/>
        <w:jc w:val="both"/>
        <w:rPr>
          <w:color w:val="000000"/>
          <w:kern w:val="16"/>
          <w:sz w:val="28"/>
          <w:szCs w:val="28"/>
        </w:rPr>
      </w:pPr>
      <w:r w:rsidRPr="001D605F">
        <w:rPr>
          <w:i/>
          <w:color w:val="000000"/>
          <w:kern w:val="16"/>
          <w:sz w:val="28"/>
          <w:szCs w:val="28"/>
        </w:rPr>
        <w:t>Об</w:t>
      </w:r>
      <w:r>
        <w:rPr>
          <w:i/>
          <w:color w:val="000000"/>
          <w:kern w:val="16"/>
          <w:sz w:val="28"/>
          <w:szCs w:val="28"/>
        </w:rPr>
        <w:t>’</w:t>
      </w:r>
      <w:r w:rsidRPr="001D605F">
        <w:rPr>
          <w:i/>
          <w:color w:val="000000"/>
          <w:kern w:val="16"/>
          <w:sz w:val="28"/>
          <w:szCs w:val="28"/>
        </w:rPr>
        <w:t>єкт дослідження</w:t>
      </w:r>
      <w:r>
        <w:rPr>
          <w:i/>
          <w:color w:val="000000"/>
          <w:kern w:val="16"/>
          <w:sz w:val="28"/>
          <w:szCs w:val="28"/>
        </w:rPr>
        <w:t>:</w:t>
      </w:r>
      <w:r w:rsidRPr="000C25D5">
        <w:rPr>
          <w:b/>
          <w:color w:val="000000"/>
          <w:kern w:val="16"/>
          <w:sz w:val="28"/>
          <w:szCs w:val="28"/>
        </w:rPr>
        <w:t xml:space="preserve"> </w:t>
      </w:r>
      <w:r w:rsidRPr="000C25D5">
        <w:rPr>
          <w:color w:val="000000"/>
          <w:kern w:val="16"/>
          <w:sz w:val="28"/>
          <w:szCs w:val="28"/>
        </w:rPr>
        <w:t xml:space="preserve">ефективність паліативного комбінованого й комплексного лікування первинних неорганних злоякісних </w:t>
      </w:r>
      <w:r>
        <w:rPr>
          <w:color w:val="000000"/>
          <w:kern w:val="16"/>
          <w:sz w:val="28"/>
          <w:szCs w:val="28"/>
        </w:rPr>
        <w:t>новоутворень</w:t>
      </w:r>
      <w:r w:rsidRPr="000C25D5">
        <w:rPr>
          <w:color w:val="000000"/>
          <w:kern w:val="16"/>
          <w:sz w:val="28"/>
          <w:szCs w:val="28"/>
        </w:rPr>
        <w:t xml:space="preserve"> заочеревинного простору й очеревини.</w:t>
      </w:r>
    </w:p>
    <w:p w:rsidR="00B11673" w:rsidRPr="000C25D5" w:rsidRDefault="00B11673" w:rsidP="00B11673">
      <w:pPr>
        <w:spacing w:line="360" w:lineRule="auto"/>
        <w:ind w:firstLine="720"/>
        <w:jc w:val="both"/>
        <w:rPr>
          <w:color w:val="000000"/>
          <w:kern w:val="16"/>
          <w:sz w:val="28"/>
          <w:szCs w:val="28"/>
        </w:rPr>
      </w:pPr>
    </w:p>
    <w:p w:rsidR="00B11673" w:rsidRDefault="00B11673" w:rsidP="00B11673">
      <w:pPr>
        <w:spacing w:line="360" w:lineRule="auto"/>
        <w:ind w:firstLine="720"/>
        <w:jc w:val="both"/>
        <w:rPr>
          <w:color w:val="000000"/>
          <w:kern w:val="16"/>
          <w:sz w:val="28"/>
          <w:szCs w:val="28"/>
        </w:rPr>
      </w:pPr>
      <w:r w:rsidRPr="00C1401D">
        <w:rPr>
          <w:i/>
          <w:color w:val="000000"/>
          <w:kern w:val="16"/>
          <w:sz w:val="28"/>
          <w:szCs w:val="28"/>
        </w:rPr>
        <w:t>Предмет дослідження</w:t>
      </w:r>
      <w:r>
        <w:rPr>
          <w:i/>
          <w:color w:val="000000"/>
          <w:kern w:val="16"/>
          <w:sz w:val="28"/>
          <w:szCs w:val="28"/>
        </w:rPr>
        <w:t>:</w:t>
      </w:r>
      <w:r w:rsidRPr="000C25D5">
        <w:rPr>
          <w:b/>
          <w:color w:val="000000"/>
          <w:kern w:val="16"/>
          <w:sz w:val="28"/>
          <w:szCs w:val="28"/>
        </w:rPr>
        <w:t xml:space="preserve"> </w:t>
      </w:r>
      <w:r w:rsidRPr="000C25D5">
        <w:rPr>
          <w:color w:val="000000"/>
          <w:kern w:val="16"/>
          <w:sz w:val="28"/>
          <w:szCs w:val="28"/>
        </w:rPr>
        <w:t xml:space="preserve">184 </w:t>
      </w:r>
      <w:r w:rsidRPr="00202272">
        <w:rPr>
          <w:kern w:val="16"/>
          <w:sz w:val="28"/>
          <w:szCs w:val="28"/>
        </w:rPr>
        <w:t xml:space="preserve">хворих </w:t>
      </w:r>
      <w:r>
        <w:rPr>
          <w:kern w:val="16"/>
          <w:sz w:val="28"/>
          <w:szCs w:val="28"/>
        </w:rPr>
        <w:t>і</w:t>
      </w:r>
      <w:r w:rsidRPr="00202272">
        <w:rPr>
          <w:kern w:val="16"/>
          <w:sz w:val="28"/>
          <w:szCs w:val="28"/>
        </w:rPr>
        <w:t>з первинними неорганними злоякісними новоутвореннями заочеревинного простору й очеревини</w:t>
      </w:r>
      <w:r w:rsidRPr="000C25D5">
        <w:rPr>
          <w:color w:val="000000"/>
          <w:kern w:val="16"/>
          <w:sz w:val="28"/>
          <w:szCs w:val="28"/>
        </w:rPr>
        <w:t>,</w:t>
      </w:r>
      <w:r w:rsidRPr="000C25D5">
        <w:rPr>
          <w:kern w:val="16"/>
          <w:sz w:val="28"/>
          <w:szCs w:val="28"/>
        </w:rPr>
        <w:t xml:space="preserve"> </w:t>
      </w:r>
      <w:r>
        <w:rPr>
          <w:kern w:val="16"/>
          <w:sz w:val="28"/>
          <w:szCs w:val="28"/>
        </w:rPr>
        <w:t>які</w:t>
      </w:r>
      <w:r w:rsidRPr="000C25D5">
        <w:rPr>
          <w:color w:val="000000"/>
          <w:kern w:val="16"/>
          <w:sz w:val="28"/>
          <w:szCs w:val="28"/>
        </w:rPr>
        <w:t xml:space="preserve"> </w:t>
      </w:r>
      <w:r w:rsidRPr="00202272">
        <w:rPr>
          <w:kern w:val="16"/>
          <w:sz w:val="28"/>
          <w:szCs w:val="28"/>
        </w:rPr>
        <w:lastRenderedPageBreak/>
        <w:t>одержали хірургічне, променеве, хіміотерапевтичне та комбіноване</w:t>
      </w:r>
      <w:r w:rsidRPr="000C25D5">
        <w:rPr>
          <w:color w:val="000000"/>
          <w:kern w:val="16"/>
          <w:sz w:val="28"/>
          <w:szCs w:val="28"/>
        </w:rPr>
        <w:t xml:space="preserve"> лікування.</w:t>
      </w:r>
    </w:p>
    <w:p w:rsidR="00B11673" w:rsidRPr="000C25D5" w:rsidRDefault="00B11673" w:rsidP="00B11673">
      <w:pPr>
        <w:spacing w:line="360" w:lineRule="auto"/>
        <w:ind w:firstLine="720"/>
        <w:jc w:val="both"/>
        <w:rPr>
          <w:color w:val="000000"/>
          <w:kern w:val="16"/>
          <w:sz w:val="28"/>
          <w:szCs w:val="28"/>
        </w:rPr>
      </w:pPr>
    </w:p>
    <w:p w:rsidR="00B11673" w:rsidRDefault="00B11673" w:rsidP="00B11673">
      <w:pPr>
        <w:spacing w:line="360" w:lineRule="auto"/>
        <w:ind w:firstLine="720"/>
        <w:jc w:val="both"/>
        <w:rPr>
          <w:kern w:val="16"/>
          <w:sz w:val="28"/>
          <w:szCs w:val="28"/>
        </w:rPr>
      </w:pPr>
      <w:r w:rsidRPr="00C1401D">
        <w:rPr>
          <w:i/>
          <w:color w:val="000000"/>
          <w:kern w:val="16"/>
          <w:sz w:val="28"/>
          <w:szCs w:val="28"/>
        </w:rPr>
        <w:t>Методи до</w:t>
      </w:r>
      <w:r>
        <w:rPr>
          <w:i/>
          <w:color w:val="000000"/>
          <w:kern w:val="16"/>
          <w:sz w:val="28"/>
          <w:szCs w:val="28"/>
        </w:rPr>
        <w:t xml:space="preserve">слідження: </w:t>
      </w:r>
      <w:r w:rsidRPr="00C1401D">
        <w:rPr>
          <w:color w:val="000000"/>
          <w:kern w:val="16"/>
          <w:sz w:val="28"/>
          <w:szCs w:val="28"/>
        </w:rPr>
        <w:t>п</w:t>
      </w:r>
      <w:r w:rsidRPr="000C25D5">
        <w:rPr>
          <w:color w:val="000000"/>
          <w:kern w:val="16"/>
          <w:sz w:val="28"/>
          <w:szCs w:val="28"/>
        </w:rPr>
        <w:t xml:space="preserve">ри обстеженні хворих </w:t>
      </w:r>
      <w:r>
        <w:rPr>
          <w:color w:val="000000"/>
          <w:kern w:val="16"/>
          <w:sz w:val="28"/>
          <w:szCs w:val="28"/>
        </w:rPr>
        <w:t xml:space="preserve">з </w:t>
      </w:r>
      <w:r w:rsidRPr="000C25D5">
        <w:rPr>
          <w:color w:val="000000"/>
          <w:kern w:val="16"/>
          <w:sz w:val="28"/>
          <w:szCs w:val="28"/>
        </w:rPr>
        <w:t xml:space="preserve">первинними неорганними злоякісними </w:t>
      </w:r>
      <w:r w:rsidRPr="00202272">
        <w:rPr>
          <w:kern w:val="16"/>
          <w:sz w:val="28"/>
          <w:szCs w:val="28"/>
        </w:rPr>
        <w:t>новоутвореннями використовувалися клінічні</w:t>
      </w:r>
      <w:r w:rsidRPr="000C25D5">
        <w:rPr>
          <w:color w:val="000000"/>
          <w:kern w:val="16"/>
          <w:sz w:val="28"/>
          <w:szCs w:val="28"/>
        </w:rPr>
        <w:t xml:space="preserve">, інструментальні, </w:t>
      </w:r>
      <w:r w:rsidRPr="00202272">
        <w:rPr>
          <w:kern w:val="16"/>
          <w:sz w:val="28"/>
          <w:szCs w:val="28"/>
        </w:rPr>
        <w:t>рентгенологічні, КТ, МРТ, морфологічні</w:t>
      </w:r>
      <w:r w:rsidRPr="000C25D5">
        <w:rPr>
          <w:color w:val="000000"/>
          <w:kern w:val="16"/>
          <w:sz w:val="28"/>
          <w:szCs w:val="28"/>
        </w:rPr>
        <w:t xml:space="preserve"> методи обстеження. Це дозволило правильно </w:t>
      </w:r>
      <w:r w:rsidRPr="00202272">
        <w:rPr>
          <w:kern w:val="16"/>
          <w:sz w:val="28"/>
          <w:szCs w:val="28"/>
        </w:rPr>
        <w:t xml:space="preserve">встановити стадію захворювання, виробити тактику лікування. На підставі даних інструментальних і рентгенологічних методів, КТ і МРТ представилося можливим оцінити ступінь розповсюдження пухлини на сусідні органи </w:t>
      </w:r>
      <w:r>
        <w:rPr>
          <w:kern w:val="16"/>
          <w:sz w:val="28"/>
          <w:szCs w:val="28"/>
        </w:rPr>
        <w:t>і</w:t>
      </w:r>
      <w:r w:rsidRPr="00202272">
        <w:rPr>
          <w:kern w:val="16"/>
          <w:sz w:val="28"/>
          <w:szCs w:val="28"/>
        </w:rPr>
        <w:t xml:space="preserve"> тканини. Морфологічний метод при цій патології необхідний</w:t>
      </w:r>
      <w:r w:rsidRPr="000C25D5">
        <w:rPr>
          <w:color w:val="000000"/>
          <w:kern w:val="16"/>
          <w:sz w:val="28"/>
          <w:szCs w:val="28"/>
        </w:rPr>
        <w:t xml:space="preserve"> не тільки для підтвердження діагнозу злоякісного ново</w:t>
      </w:r>
      <w:r>
        <w:rPr>
          <w:color w:val="000000"/>
          <w:kern w:val="16"/>
          <w:sz w:val="28"/>
          <w:szCs w:val="28"/>
        </w:rPr>
        <w:t>у</w:t>
      </w:r>
      <w:r w:rsidRPr="000C25D5">
        <w:rPr>
          <w:color w:val="000000"/>
          <w:kern w:val="16"/>
          <w:sz w:val="28"/>
          <w:szCs w:val="28"/>
        </w:rPr>
        <w:t>твор</w:t>
      </w:r>
      <w:r>
        <w:rPr>
          <w:color w:val="000000"/>
          <w:kern w:val="16"/>
          <w:sz w:val="28"/>
          <w:szCs w:val="28"/>
        </w:rPr>
        <w:t>ення</w:t>
      </w:r>
      <w:r w:rsidRPr="000C25D5">
        <w:rPr>
          <w:color w:val="000000"/>
          <w:kern w:val="16"/>
          <w:sz w:val="28"/>
          <w:szCs w:val="28"/>
        </w:rPr>
        <w:t xml:space="preserve">, але й для визначення ступеня </w:t>
      </w:r>
      <w:r w:rsidRPr="00202272">
        <w:rPr>
          <w:kern w:val="16"/>
          <w:sz w:val="28"/>
          <w:szCs w:val="28"/>
        </w:rPr>
        <w:t>злоякісності пухлини, без чого неможливе встановлення стадії пухлини відповідно до міжнародної класифікації за TNM</w:t>
      </w:r>
      <w:r w:rsidRPr="006A2BDF">
        <w:rPr>
          <w:kern w:val="16"/>
          <w:sz w:val="28"/>
          <w:szCs w:val="28"/>
        </w:rPr>
        <w:t>. Для проведення аналізу результатів дослідження використані методи біостатистики.</w:t>
      </w:r>
    </w:p>
    <w:p w:rsidR="00B11673" w:rsidRPr="006A2BDF" w:rsidRDefault="00B11673" w:rsidP="00B11673">
      <w:pPr>
        <w:spacing w:line="360" w:lineRule="auto"/>
        <w:ind w:firstLine="720"/>
        <w:jc w:val="both"/>
        <w:rPr>
          <w:kern w:val="16"/>
          <w:sz w:val="28"/>
          <w:szCs w:val="28"/>
        </w:rPr>
      </w:pPr>
    </w:p>
    <w:p w:rsidR="00B11673" w:rsidRPr="008F5446" w:rsidRDefault="00B11673" w:rsidP="00B11673">
      <w:pPr>
        <w:pStyle w:val="a8"/>
        <w:jc w:val="both"/>
        <w:rPr>
          <w:kern w:val="16"/>
          <w:szCs w:val="28"/>
          <w:lang w:val="uk-UA"/>
        </w:rPr>
      </w:pPr>
      <w:r w:rsidRPr="000C25D5">
        <w:rPr>
          <w:b/>
          <w:color w:val="000000"/>
          <w:kern w:val="16"/>
          <w:szCs w:val="28"/>
        </w:rPr>
        <w:t>Наукова новизна о</w:t>
      </w:r>
      <w:r>
        <w:rPr>
          <w:b/>
          <w:color w:val="000000"/>
          <w:kern w:val="16"/>
          <w:szCs w:val="28"/>
        </w:rPr>
        <w:t>держаних</w:t>
      </w:r>
      <w:r w:rsidRPr="000C25D5">
        <w:rPr>
          <w:b/>
          <w:color w:val="000000"/>
          <w:kern w:val="16"/>
          <w:szCs w:val="28"/>
        </w:rPr>
        <w:t xml:space="preserve"> результатів. </w:t>
      </w:r>
      <w:r w:rsidRPr="000C25D5">
        <w:rPr>
          <w:color w:val="000000"/>
          <w:kern w:val="16"/>
          <w:szCs w:val="28"/>
          <w:lang w:val="uk-UA"/>
        </w:rPr>
        <w:t xml:space="preserve">Уперше в клінічній практиці на основі ідеї про те, що ефект від проведеного спеціального лікування можна чекати, використовуючи методи безпосереднього </w:t>
      </w:r>
      <w:r w:rsidRPr="008F5446">
        <w:rPr>
          <w:kern w:val="16"/>
          <w:szCs w:val="28"/>
          <w:lang w:val="uk-UA"/>
        </w:rPr>
        <w:t>впливу на пухлину або її ложе, нами вивчені різні можливості хірургічного, комбінованого та комплексного лікування з використанням променевого лікування та ендолімфатичної хіміотерапії.</w:t>
      </w:r>
    </w:p>
    <w:p w:rsidR="00B11673" w:rsidRPr="000C25D5" w:rsidRDefault="00B11673" w:rsidP="00B11673">
      <w:pPr>
        <w:spacing w:line="360" w:lineRule="auto"/>
        <w:ind w:firstLine="720"/>
        <w:jc w:val="both"/>
        <w:rPr>
          <w:color w:val="000000"/>
          <w:kern w:val="16"/>
          <w:sz w:val="28"/>
          <w:szCs w:val="28"/>
        </w:rPr>
      </w:pPr>
      <w:r w:rsidRPr="008F5446">
        <w:rPr>
          <w:kern w:val="16"/>
          <w:sz w:val="28"/>
          <w:szCs w:val="28"/>
        </w:rPr>
        <w:t>Дослідження присвячено усебічному вивченню</w:t>
      </w:r>
      <w:r w:rsidRPr="000C25D5">
        <w:rPr>
          <w:color w:val="000000"/>
          <w:kern w:val="16"/>
          <w:sz w:val="28"/>
          <w:szCs w:val="28"/>
        </w:rPr>
        <w:t xml:space="preserve"> результатів лікування первинних неорганних злоякісних </w:t>
      </w:r>
      <w:r>
        <w:rPr>
          <w:color w:val="000000"/>
          <w:kern w:val="16"/>
          <w:sz w:val="28"/>
          <w:szCs w:val="28"/>
        </w:rPr>
        <w:t>новоутворень</w:t>
      </w:r>
      <w:r w:rsidRPr="000C25D5">
        <w:rPr>
          <w:color w:val="000000"/>
          <w:kern w:val="16"/>
          <w:sz w:val="28"/>
          <w:szCs w:val="28"/>
        </w:rPr>
        <w:t xml:space="preserve"> м</w:t>
      </w:r>
      <w:r>
        <w:rPr>
          <w:color w:val="000000"/>
          <w:kern w:val="16"/>
          <w:sz w:val="28"/>
          <w:szCs w:val="28"/>
        </w:rPr>
        <w:t>’</w:t>
      </w:r>
      <w:r w:rsidRPr="000C25D5">
        <w:rPr>
          <w:color w:val="000000"/>
          <w:kern w:val="16"/>
          <w:sz w:val="28"/>
          <w:szCs w:val="28"/>
        </w:rPr>
        <w:t xml:space="preserve">яких тканин </w:t>
      </w:r>
      <w:r w:rsidRPr="00927B46">
        <w:rPr>
          <w:color w:val="000000"/>
          <w:spacing w:val="-4"/>
          <w:kern w:val="16"/>
          <w:sz w:val="28"/>
          <w:szCs w:val="28"/>
        </w:rPr>
        <w:t xml:space="preserve">заочеревинного простору й очеревини, які </w:t>
      </w:r>
      <w:r w:rsidRPr="00927B46">
        <w:rPr>
          <w:spacing w:val="-4"/>
          <w:kern w:val="16"/>
          <w:sz w:val="28"/>
          <w:szCs w:val="28"/>
        </w:rPr>
        <w:t>належать за МКХ-10 до рубрики С48.</w:t>
      </w:r>
      <w:r w:rsidRPr="000C25D5">
        <w:rPr>
          <w:color w:val="000000"/>
          <w:kern w:val="16"/>
          <w:sz w:val="28"/>
          <w:szCs w:val="28"/>
        </w:rPr>
        <w:t xml:space="preserve"> </w:t>
      </w:r>
    </w:p>
    <w:p w:rsidR="00B11673" w:rsidRPr="008F5446" w:rsidRDefault="00B11673" w:rsidP="00B11673">
      <w:pPr>
        <w:pStyle w:val="a8"/>
        <w:jc w:val="both"/>
        <w:rPr>
          <w:kern w:val="16"/>
          <w:szCs w:val="28"/>
          <w:lang w:val="uk-UA"/>
        </w:rPr>
      </w:pPr>
      <w:r w:rsidRPr="000C25D5">
        <w:rPr>
          <w:color w:val="000000"/>
          <w:kern w:val="16"/>
          <w:szCs w:val="28"/>
          <w:lang w:val="uk-UA"/>
        </w:rPr>
        <w:t xml:space="preserve">На основі клінічного матеріалу про 184 хворих, детально вивчені безпосередні </w:t>
      </w:r>
      <w:r>
        <w:rPr>
          <w:color w:val="000000"/>
          <w:kern w:val="16"/>
          <w:szCs w:val="28"/>
          <w:lang w:val="uk-UA"/>
        </w:rPr>
        <w:t>та</w:t>
      </w:r>
      <w:r w:rsidRPr="000C25D5">
        <w:rPr>
          <w:color w:val="000000"/>
          <w:kern w:val="16"/>
          <w:szCs w:val="28"/>
          <w:lang w:val="uk-UA"/>
        </w:rPr>
        <w:t xml:space="preserve"> віддалені результати паліативного хірургічного лікування, включаючи </w:t>
      </w:r>
      <w:r w:rsidRPr="00CA1189">
        <w:rPr>
          <w:kern w:val="16"/>
          <w:szCs w:val="28"/>
          <w:lang w:val="uk-UA"/>
        </w:rPr>
        <w:t>комбіновані операції і часткове видалення пухлини;</w:t>
      </w:r>
      <w:r>
        <w:rPr>
          <w:kern w:val="16"/>
          <w:szCs w:val="28"/>
          <w:lang w:val="uk-UA"/>
        </w:rPr>
        <w:t xml:space="preserve"> </w:t>
      </w:r>
      <w:r w:rsidRPr="00CA1189">
        <w:rPr>
          <w:kern w:val="16"/>
          <w:szCs w:val="28"/>
          <w:lang w:val="uk-UA"/>
        </w:rPr>
        <w:t xml:space="preserve">можливості комбінованого </w:t>
      </w:r>
      <w:r w:rsidRPr="008F5446">
        <w:rPr>
          <w:kern w:val="16"/>
          <w:szCs w:val="28"/>
          <w:lang w:val="uk-UA"/>
        </w:rPr>
        <w:t xml:space="preserve">лікування в залежності від режиму променевої терапії та способу введення хіміопрепаратів. </w:t>
      </w:r>
    </w:p>
    <w:p w:rsidR="00B11673" w:rsidRPr="008F5446" w:rsidRDefault="00B11673" w:rsidP="00B11673">
      <w:pPr>
        <w:pStyle w:val="a8"/>
        <w:jc w:val="both"/>
        <w:rPr>
          <w:kern w:val="16"/>
          <w:szCs w:val="28"/>
          <w:lang w:val="uk-UA"/>
        </w:rPr>
      </w:pPr>
      <w:r w:rsidRPr="000C25D5">
        <w:rPr>
          <w:color w:val="000000"/>
          <w:kern w:val="16"/>
          <w:szCs w:val="28"/>
          <w:lang w:val="uk-UA"/>
        </w:rPr>
        <w:t xml:space="preserve">Вивчено ефективність спеціальних </w:t>
      </w:r>
      <w:r w:rsidRPr="008F5446">
        <w:rPr>
          <w:kern w:val="16"/>
          <w:szCs w:val="28"/>
          <w:lang w:val="uk-UA"/>
        </w:rPr>
        <w:t>методів лікування (променевого і хіміотерапії) хворих, в яких пухлина не була видалена.</w:t>
      </w:r>
    </w:p>
    <w:p w:rsidR="00B11673" w:rsidRPr="00630D7B" w:rsidRDefault="00B11673" w:rsidP="00B11673">
      <w:pPr>
        <w:pStyle w:val="a8"/>
        <w:jc w:val="both"/>
        <w:rPr>
          <w:kern w:val="16"/>
          <w:szCs w:val="28"/>
          <w:lang w:val="uk-UA"/>
        </w:rPr>
      </w:pPr>
      <w:r w:rsidRPr="000C25D5">
        <w:rPr>
          <w:color w:val="000000"/>
          <w:kern w:val="16"/>
          <w:szCs w:val="28"/>
          <w:lang w:val="uk-UA"/>
        </w:rPr>
        <w:lastRenderedPageBreak/>
        <w:t xml:space="preserve">Вивчено безпосередні </w:t>
      </w:r>
      <w:r>
        <w:rPr>
          <w:color w:val="000000"/>
          <w:kern w:val="16"/>
          <w:szCs w:val="28"/>
          <w:lang w:val="uk-UA"/>
        </w:rPr>
        <w:t>та</w:t>
      </w:r>
      <w:r w:rsidRPr="000C25D5">
        <w:rPr>
          <w:color w:val="000000"/>
          <w:kern w:val="16"/>
          <w:szCs w:val="28"/>
          <w:lang w:val="uk-UA"/>
        </w:rPr>
        <w:t xml:space="preserve"> віддалені результати лікування в залежності  стадії </w:t>
      </w:r>
      <w:r w:rsidRPr="00630D7B">
        <w:rPr>
          <w:kern w:val="16"/>
          <w:szCs w:val="28"/>
          <w:lang w:val="uk-UA"/>
        </w:rPr>
        <w:t>захворювання, морфологічної структури пухлини, різних видів оперативних втручань, методів і схем променевої та хіміотерапії.</w:t>
      </w:r>
    </w:p>
    <w:p w:rsidR="00B11673" w:rsidRPr="00630D7B" w:rsidRDefault="00B11673" w:rsidP="00B11673">
      <w:pPr>
        <w:pStyle w:val="a8"/>
        <w:jc w:val="both"/>
        <w:rPr>
          <w:kern w:val="16"/>
          <w:szCs w:val="28"/>
          <w:lang w:val="uk-UA"/>
        </w:rPr>
      </w:pPr>
      <w:r w:rsidRPr="00630D7B">
        <w:rPr>
          <w:kern w:val="16"/>
          <w:szCs w:val="28"/>
          <w:lang w:val="uk-UA"/>
        </w:rPr>
        <w:t>Уперше вивчен</w:t>
      </w:r>
      <w:r>
        <w:rPr>
          <w:kern w:val="16"/>
          <w:szCs w:val="28"/>
          <w:lang w:val="uk-UA"/>
        </w:rPr>
        <w:t>о</w:t>
      </w:r>
      <w:r w:rsidRPr="00630D7B">
        <w:rPr>
          <w:kern w:val="16"/>
          <w:szCs w:val="28"/>
          <w:lang w:val="uk-UA"/>
        </w:rPr>
        <w:t xml:space="preserve"> й доведен</w:t>
      </w:r>
      <w:r>
        <w:rPr>
          <w:kern w:val="16"/>
          <w:szCs w:val="28"/>
          <w:lang w:val="uk-UA"/>
        </w:rPr>
        <w:t>о</w:t>
      </w:r>
      <w:r w:rsidRPr="00630D7B">
        <w:rPr>
          <w:kern w:val="16"/>
          <w:szCs w:val="28"/>
          <w:lang w:val="uk-UA"/>
        </w:rPr>
        <w:t xml:space="preserve"> ефективність ендолімфатичної хіміотерапії при лікуванні рецидивів. </w:t>
      </w:r>
    </w:p>
    <w:p w:rsidR="00B11673" w:rsidRPr="00210F88" w:rsidRDefault="00B11673" w:rsidP="00B11673">
      <w:pPr>
        <w:pStyle w:val="a8"/>
        <w:jc w:val="both"/>
        <w:rPr>
          <w:color w:val="000000"/>
          <w:kern w:val="16"/>
          <w:szCs w:val="28"/>
          <w:lang w:val="uk-UA"/>
        </w:rPr>
      </w:pPr>
      <w:r w:rsidRPr="00630D7B">
        <w:rPr>
          <w:kern w:val="16"/>
          <w:szCs w:val="28"/>
          <w:lang w:val="uk-UA"/>
        </w:rPr>
        <w:t xml:space="preserve">За допомогою методів статистичного аналізу установлено, що комбіноване лікування як первинної, так і рецидивної пухлини, </w:t>
      </w:r>
      <w:r>
        <w:rPr>
          <w:kern w:val="16"/>
          <w:szCs w:val="28"/>
          <w:lang w:val="uk-UA"/>
        </w:rPr>
        <w:t>як</w:t>
      </w:r>
      <w:r w:rsidRPr="00630D7B">
        <w:rPr>
          <w:kern w:val="16"/>
          <w:szCs w:val="28"/>
          <w:lang w:val="uk-UA"/>
        </w:rPr>
        <w:t>е</w:t>
      </w:r>
      <w:r w:rsidRPr="00210F88">
        <w:rPr>
          <w:color w:val="000000"/>
          <w:kern w:val="16"/>
          <w:szCs w:val="28"/>
          <w:lang w:val="uk-UA"/>
        </w:rPr>
        <w:t xml:space="preserve"> включає променеву терапію</w:t>
      </w:r>
      <w:r w:rsidRPr="00210F88">
        <w:rPr>
          <w:kern w:val="16"/>
          <w:szCs w:val="28"/>
          <w:lang w:val="uk-UA"/>
        </w:rPr>
        <w:t>, ендолімфатичну хіміотерапію,</w:t>
      </w:r>
      <w:r w:rsidRPr="00210F88">
        <w:rPr>
          <w:color w:val="000000"/>
          <w:kern w:val="16"/>
          <w:szCs w:val="28"/>
          <w:lang w:val="uk-UA"/>
        </w:rPr>
        <w:t xml:space="preserve"> дозволяє поліпшити віддалені результати лікування. </w:t>
      </w:r>
    </w:p>
    <w:p w:rsidR="00B11673" w:rsidRDefault="00B11673" w:rsidP="00B11673">
      <w:pPr>
        <w:pStyle w:val="a8"/>
        <w:jc w:val="both"/>
        <w:rPr>
          <w:kern w:val="16"/>
          <w:szCs w:val="28"/>
          <w:lang w:val="uk-UA"/>
        </w:rPr>
      </w:pPr>
      <w:r w:rsidRPr="00210F88">
        <w:rPr>
          <w:color w:val="000000"/>
          <w:kern w:val="16"/>
          <w:szCs w:val="28"/>
          <w:lang w:val="uk-UA"/>
        </w:rPr>
        <w:t xml:space="preserve">На основі отриманих результатів розроблені показання до різних видів спеціального </w:t>
      </w:r>
      <w:r w:rsidRPr="00630D7B">
        <w:rPr>
          <w:kern w:val="16"/>
          <w:szCs w:val="28"/>
          <w:lang w:val="uk-UA"/>
        </w:rPr>
        <w:t>лікування в залежності від прогностичних факторів.</w:t>
      </w:r>
    </w:p>
    <w:p w:rsidR="00B11673" w:rsidRPr="00630D7B" w:rsidRDefault="00B11673" w:rsidP="00B11673">
      <w:pPr>
        <w:pStyle w:val="a8"/>
        <w:jc w:val="both"/>
        <w:rPr>
          <w:kern w:val="16"/>
          <w:szCs w:val="28"/>
          <w:lang w:val="uk-UA"/>
        </w:rPr>
      </w:pPr>
    </w:p>
    <w:p w:rsidR="00B11673" w:rsidRPr="00630D7B" w:rsidRDefault="00B11673" w:rsidP="00B11673">
      <w:pPr>
        <w:pStyle w:val="a8"/>
        <w:jc w:val="both"/>
        <w:rPr>
          <w:szCs w:val="28"/>
          <w:lang w:val="uk-UA"/>
        </w:rPr>
      </w:pPr>
      <w:r w:rsidRPr="00630D7B">
        <w:rPr>
          <w:b/>
          <w:color w:val="000000"/>
          <w:kern w:val="16"/>
          <w:szCs w:val="28"/>
          <w:lang w:val="uk-UA"/>
        </w:rPr>
        <w:t xml:space="preserve">Практичне значення одержаних результатів. </w:t>
      </w:r>
      <w:r w:rsidRPr="00630D7B">
        <w:rPr>
          <w:szCs w:val="28"/>
          <w:lang w:val="uk-UA"/>
        </w:rPr>
        <w:t xml:space="preserve">На підставі одержаних результатів науково обґрунтовані, розроблені і впроваджені в практику показання до хірургічного, комбінованого, променевого, хіміотерапевтичного методів лікування при первинних неорганних злоякісних новоутвореннях заочеревинного простору й очеревини. </w:t>
      </w:r>
    </w:p>
    <w:p w:rsidR="00B11673" w:rsidRPr="00630D7B" w:rsidRDefault="00B11673" w:rsidP="00B11673">
      <w:pPr>
        <w:pStyle w:val="a8"/>
        <w:jc w:val="both"/>
        <w:rPr>
          <w:kern w:val="16"/>
          <w:szCs w:val="28"/>
          <w:lang w:val="uk-UA"/>
        </w:rPr>
      </w:pPr>
      <w:r w:rsidRPr="00630D7B">
        <w:rPr>
          <w:kern w:val="16"/>
          <w:szCs w:val="28"/>
          <w:lang w:val="uk-UA"/>
        </w:rPr>
        <w:t xml:space="preserve">Доведена ефективність комбінованого лікування: частота рецидивів у перші два роки після операції менша в </w:t>
      </w:r>
      <w:r w:rsidRPr="00630D7B">
        <w:rPr>
          <w:szCs w:val="28"/>
          <w:lang w:val="uk-UA"/>
        </w:rPr>
        <w:t>2,3 (95% ВІ 1,1–4,9) рази</w:t>
      </w:r>
      <w:r w:rsidRPr="00630D7B">
        <w:rPr>
          <w:kern w:val="16"/>
          <w:szCs w:val="28"/>
          <w:lang w:val="uk-UA"/>
        </w:rPr>
        <w:t xml:space="preserve">, ніж при тільки хірургічному лікуванні. </w:t>
      </w:r>
    </w:p>
    <w:p w:rsidR="00B11673" w:rsidRPr="00630D7B" w:rsidRDefault="00B11673" w:rsidP="00B11673">
      <w:pPr>
        <w:pStyle w:val="a8"/>
        <w:jc w:val="both"/>
        <w:rPr>
          <w:kern w:val="16"/>
          <w:szCs w:val="28"/>
          <w:lang w:val="uk-UA"/>
        </w:rPr>
      </w:pPr>
      <w:r w:rsidRPr="00630D7B">
        <w:rPr>
          <w:kern w:val="16"/>
          <w:szCs w:val="28"/>
          <w:lang w:val="uk-UA"/>
        </w:rPr>
        <w:t>Доведена доцільність, поряд з повним видаленням пухлини, часткового видалення пухлини, що дозволяє значно покращити віддалені результати лікування хворих з даною патологією, порівняно з тими, хто отримав тільки консервативне спеціальне лікування. При цьому комбіновані операції не підвищують ризик оперативного втручання, а в ряді випадків дозволяють уникнути тяжких інтраопераційних ускладнень.</w:t>
      </w:r>
    </w:p>
    <w:p w:rsidR="00B11673" w:rsidRPr="00630D7B" w:rsidRDefault="00B11673" w:rsidP="00B11673">
      <w:pPr>
        <w:pStyle w:val="a8"/>
        <w:jc w:val="both"/>
        <w:rPr>
          <w:kern w:val="16"/>
          <w:szCs w:val="28"/>
          <w:lang w:val="uk-UA"/>
        </w:rPr>
      </w:pPr>
      <w:r w:rsidRPr="00630D7B">
        <w:rPr>
          <w:kern w:val="16"/>
          <w:szCs w:val="28"/>
          <w:lang w:val="uk-UA"/>
        </w:rPr>
        <w:t>Установлена доцільність застосування консервативних спеціальних методів лікування, коли видалити пухлину через різні причини не виявляється можливим.</w:t>
      </w:r>
    </w:p>
    <w:p w:rsidR="00B11673" w:rsidRPr="007A78DE" w:rsidRDefault="00B11673" w:rsidP="00B11673">
      <w:pPr>
        <w:pStyle w:val="a6"/>
        <w:ind w:firstLine="720"/>
        <w:rPr>
          <w:szCs w:val="28"/>
          <w:lang w:val="uk-UA"/>
        </w:rPr>
      </w:pPr>
      <w:r w:rsidRPr="007A78DE">
        <w:rPr>
          <w:szCs w:val="28"/>
          <w:lang w:val="uk-UA"/>
        </w:rPr>
        <w:t>Розроблені способи впроваджені в практику комунального клінічного лікувально-профілактичного закладу „Донецький обласний протипухлинний центр” (акт впровадження від 17.03.05</w:t>
      </w:r>
      <w:r w:rsidRPr="005210F3">
        <w:rPr>
          <w:szCs w:val="28"/>
        </w:rPr>
        <w:t> </w:t>
      </w:r>
      <w:r w:rsidRPr="007A78DE">
        <w:rPr>
          <w:szCs w:val="28"/>
          <w:lang w:val="uk-UA"/>
        </w:rPr>
        <w:t>р.), міського міжрайонного онкологічного диспансеру м.</w:t>
      </w:r>
      <w:r w:rsidRPr="005210F3">
        <w:rPr>
          <w:szCs w:val="28"/>
        </w:rPr>
        <w:t> </w:t>
      </w:r>
      <w:r w:rsidRPr="005210F3">
        <w:rPr>
          <w:szCs w:val="28"/>
          <w:lang w:val="ru-RU"/>
        </w:rPr>
        <w:t xml:space="preserve">Маріуполя (акт впровадження від </w:t>
      </w:r>
      <w:r w:rsidRPr="007A78DE">
        <w:rPr>
          <w:szCs w:val="28"/>
          <w:lang w:val="uk-UA"/>
        </w:rPr>
        <w:t>27.03.06</w:t>
      </w:r>
      <w:r w:rsidRPr="005210F3">
        <w:rPr>
          <w:szCs w:val="28"/>
        </w:rPr>
        <w:t> </w:t>
      </w:r>
      <w:r w:rsidRPr="007A78DE">
        <w:rPr>
          <w:szCs w:val="28"/>
          <w:lang w:val="uk-UA"/>
        </w:rPr>
        <w:t>р.), міського онкологічного диспансеру м.</w:t>
      </w:r>
      <w:r w:rsidRPr="005210F3">
        <w:rPr>
          <w:szCs w:val="28"/>
        </w:rPr>
        <w:t> </w:t>
      </w:r>
      <w:r w:rsidRPr="007A78DE">
        <w:rPr>
          <w:szCs w:val="28"/>
          <w:lang w:val="uk-UA"/>
        </w:rPr>
        <w:t>Горлівки (акт впровадження від 20.10.06</w:t>
      </w:r>
      <w:r w:rsidRPr="005210F3">
        <w:rPr>
          <w:szCs w:val="28"/>
        </w:rPr>
        <w:t> </w:t>
      </w:r>
      <w:r w:rsidRPr="007A78DE">
        <w:rPr>
          <w:szCs w:val="28"/>
          <w:lang w:val="uk-UA"/>
        </w:rPr>
        <w:t>р.).</w:t>
      </w:r>
    </w:p>
    <w:p w:rsidR="00B11673" w:rsidRDefault="00B11673" w:rsidP="00B11673">
      <w:pPr>
        <w:pStyle w:val="a6"/>
        <w:ind w:firstLine="720"/>
        <w:rPr>
          <w:szCs w:val="28"/>
          <w:lang w:val="uk-UA"/>
        </w:rPr>
      </w:pPr>
      <w:r w:rsidRPr="00210F88">
        <w:rPr>
          <w:szCs w:val="28"/>
        </w:rPr>
        <w:t>Результати роботи використовуються в учбовому процесі кафедр онкології</w:t>
      </w:r>
      <w:r>
        <w:rPr>
          <w:szCs w:val="28"/>
        </w:rPr>
        <w:t>, а</w:t>
      </w:r>
      <w:r w:rsidRPr="00210F88">
        <w:rPr>
          <w:szCs w:val="28"/>
        </w:rPr>
        <w:t xml:space="preserve"> т</w:t>
      </w:r>
      <w:r>
        <w:rPr>
          <w:szCs w:val="28"/>
        </w:rPr>
        <w:t>акож</w:t>
      </w:r>
      <w:r w:rsidRPr="00210F88">
        <w:rPr>
          <w:szCs w:val="28"/>
        </w:rPr>
        <w:t xml:space="preserve"> онкології, променевих методів діагностики та лікування ФІПО Донецького національного медичного університету ім. М.Горького.</w:t>
      </w:r>
    </w:p>
    <w:p w:rsidR="00B11673" w:rsidRPr="00C94E44" w:rsidRDefault="00B11673" w:rsidP="00B11673">
      <w:pPr>
        <w:pStyle w:val="a6"/>
        <w:ind w:firstLine="720"/>
        <w:rPr>
          <w:szCs w:val="28"/>
          <w:lang w:val="uk-UA"/>
        </w:rPr>
      </w:pPr>
    </w:p>
    <w:p w:rsidR="00B11673" w:rsidRPr="00210F88" w:rsidRDefault="00B11673" w:rsidP="00B11673">
      <w:pPr>
        <w:pStyle w:val="a8"/>
        <w:jc w:val="both"/>
        <w:rPr>
          <w:color w:val="000000"/>
          <w:kern w:val="16"/>
          <w:szCs w:val="28"/>
          <w:lang w:val="uk-UA"/>
        </w:rPr>
      </w:pPr>
      <w:r w:rsidRPr="00210F88">
        <w:rPr>
          <w:b/>
          <w:kern w:val="16"/>
          <w:szCs w:val="28"/>
          <w:lang w:val="uk-UA"/>
        </w:rPr>
        <w:t>Особистий внесок здобувача.</w:t>
      </w:r>
      <w:r w:rsidRPr="00210F88">
        <w:rPr>
          <w:kern w:val="16"/>
          <w:szCs w:val="28"/>
          <w:lang w:val="uk-UA"/>
        </w:rPr>
        <w:t xml:space="preserve"> Разом зі співробітниками клініки автор брав участь у лікуванні хворих </w:t>
      </w:r>
      <w:r>
        <w:rPr>
          <w:kern w:val="16"/>
          <w:szCs w:val="28"/>
          <w:lang w:val="uk-UA"/>
        </w:rPr>
        <w:t>і</w:t>
      </w:r>
      <w:r w:rsidRPr="00210F88">
        <w:rPr>
          <w:kern w:val="16"/>
          <w:szCs w:val="28"/>
          <w:lang w:val="uk-UA"/>
        </w:rPr>
        <w:t>з первинними неорганними новоутвореннями заочеревинного простору й очеревини з 1998 р. по нинішній час.</w:t>
      </w:r>
      <w:r w:rsidRPr="00210F88">
        <w:rPr>
          <w:color w:val="000000"/>
          <w:kern w:val="16"/>
          <w:szCs w:val="28"/>
          <w:lang w:val="uk-UA"/>
        </w:rPr>
        <w:t xml:space="preserve"> Брав участь у </w:t>
      </w:r>
      <w:r w:rsidRPr="00210F88">
        <w:rPr>
          <w:kern w:val="16"/>
          <w:szCs w:val="28"/>
          <w:lang w:val="uk-UA"/>
        </w:rPr>
        <w:t xml:space="preserve">клінічному обстеженні й оперативному лікуванні пацієнтів з </w:t>
      </w:r>
      <w:r>
        <w:rPr>
          <w:kern w:val="16"/>
          <w:szCs w:val="28"/>
          <w:lang w:val="uk-UA"/>
        </w:rPr>
        <w:t>цією</w:t>
      </w:r>
      <w:r w:rsidRPr="00210F88">
        <w:rPr>
          <w:color w:val="000000"/>
          <w:kern w:val="16"/>
          <w:szCs w:val="28"/>
          <w:lang w:val="uk-UA"/>
        </w:rPr>
        <w:t xml:space="preserve"> патологією.</w:t>
      </w:r>
    </w:p>
    <w:p w:rsidR="00B11673" w:rsidRDefault="00B11673" w:rsidP="00B11673">
      <w:pPr>
        <w:pStyle w:val="a8"/>
        <w:jc w:val="both"/>
        <w:rPr>
          <w:color w:val="000000"/>
          <w:kern w:val="16"/>
          <w:szCs w:val="28"/>
          <w:lang w:val="uk-UA"/>
        </w:rPr>
      </w:pPr>
      <w:r w:rsidRPr="00210F88">
        <w:rPr>
          <w:color w:val="000000"/>
          <w:kern w:val="16"/>
          <w:szCs w:val="28"/>
          <w:lang w:val="uk-UA"/>
        </w:rPr>
        <w:t>Самостійно виконан</w:t>
      </w:r>
      <w:r>
        <w:rPr>
          <w:color w:val="000000"/>
          <w:kern w:val="16"/>
          <w:szCs w:val="28"/>
          <w:lang w:val="uk-UA"/>
        </w:rPr>
        <w:t>о</w:t>
      </w:r>
      <w:r w:rsidRPr="00210F88">
        <w:rPr>
          <w:color w:val="000000"/>
          <w:kern w:val="16"/>
          <w:szCs w:val="28"/>
          <w:lang w:val="uk-UA"/>
        </w:rPr>
        <w:t xml:space="preserve"> </w:t>
      </w:r>
      <w:r w:rsidRPr="00210F88">
        <w:rPr>
          <w:kern w:val="16"/>
          <w:szCs w:val="28"/>
          <w:lang w:val="uk-UA"/>
        </w:rPr>
        <w:t>збір усіх даних, сформован</w:t>
      </w:r>
      <w:r>
        <w:rPr>
          <w:kern w:val="16"/>
          <w:szCs w:val="28"/>
          <w:lang w:val="uk-UA"/>
        </w:rPr>
        <w:t>о</w:t>
      </w:r>
      <w:r w:rsidRPr="00210F88">
        <w:rPr>
          <w:kern w:val="16"/>
          <w:szCs w:val="28"/>
          <w:lang w:val="uk-UA"/>
        </w:rPr>
        <w:t xml:space="preserve"> дослідні групи хворих, проведен</w:t>
      </w:r>
      <w:r>
        <w:rPr>
          <w:kern w:val="16"/>
          <w:szCs w:val="28"/>
          <w:lang w:val="uk-UA"/>
        </w:rPr>
        <w:t>о</w:t>
      </w:r>
      <w:r w:rsidRPr="00210F88">
        <w:rPr>
          <w:kern w:val="16"/>
          <w:szCs w:val="28"/>
          <w:lang w:val="uk-UA"/>
        </w:rPr>
        <w:t xml:space="preserve"> статистичний аналіз</w:t>
      </w:r>
      <w:r w:rsidRPr="00210F88">
        <w:rPr>
          <w:color w:val="000000"/>
          <w:kern w:val="16"/>
          <w:szCs w:val="28"/>
          <w:lang w:val="uk-UA"/>
        </w:rPr>
        <w:t xml:space="preserve"> отриманих результатів. Проаналізовано безпосередні результати лікування. Вивчено віддалені </w:t>
      </w:r>
      <w:r w:rsidRPr="00210F88">
        <w:rPr>
          <w:kern w:val="16"/>
          <w:szCs w:val="28"/>
          <w:lang w:val="uk-UA"/>
        </w:rPr>
        <w:t xml:space="preserve">результати хірургічного, комбінованого, променевого, хіміотерапевтичного методів лікування та їх сполучень залежно від ступеня </w:t>
      </w:r>
      <w:r>
        <w:rPr>
          <w:kern w:val="16"/>
          <w:szCs w:val="28"/>
          <w:lang w:val="uk-UA"/>
        </w:rPr>
        <w:t>розповсюдження</w:t>
      </w:r>
      <w:r w:rsidRPr="00210F88">
        <w:rPr>
          <w:kern w:val="16"/>
          <w:szCs w:val="28"/>
          <w:lang w:val="uk-UA"/>
        </w:rPr>
        <w:t xml:space="preserve"> </w:t>
      </w:r>
      <w:r w:rsidRPr="00210F88">
        <w:rPr>
          <w:color w:val="000000"/>
          <w:kern w:val="16"/>
          <w:szCs w:val="28"/>
          <w:lang w:val="uk-UA"/>
        </w:rPr>
        <w:t xml:space="preserve">пухлинного процесу, його морфологічної структури. Проведено порівняльний аналіз безпосередніх і віддалених результатів при різних методах і схемах лікування </w:t>
      </w:r>
      <w:r>
        <w:rPr>
          <w:color w:val="000000"/>
          <w:kern w:val="16"/>
          <w:szCs w:val="28"/>
          <w:lang w:val="uk-UA"/>
        </w:rPr>
        <w:t>та</w:t>
      </w:r>
      <w:r w:rsidRPr="00210F88">
        <w:rPr>
          <w:color w:val="000000"/>
          <w:kern w:val="16"/>
          <w:szCs w:val="28"/>
          <w:lang w:val="uk-UA"/>
        </w:rPr>
        <w:t xml:space="preserve"> залежно від різних прогностичних факторів.</w:t>
      </w:r>
    </w:p>
    <w:p w:rsidR="00B11673" w:rsidRPr="00210F88" w:rsidRDefault="00B11673" w:rsidP="00B11673">
      <w:pPr>
        <w:pStyle w:val="a8"/>
        <w:jc w:val="both"/>
        <w:rPr>
          <w:color w:val="000000"/>
          <w:kern w:val="16"/>
          <w:szCs w:val="28"/>
          <w:lang w:val="uk-UA"/>
        </w:rPr>
      </w:pPr>
    </w:p>
    <w:p w:rsidR="00B11673" w:rsidRDefault="00B11673" w:rsidP="00B11673">
      <w:pPr>
        <w:pStyle w:val="a8"/>
        <w:jc w:val="both"/>
        <w:rPr>
          <w:kern w:val="16"/>
          <w:szCs w:val="28"/>
          <w:lang w:val="uk-UA"/>
        </w:rPr>
      </w:pPr>
      <w:r w:rsidRPr="008A290B">
        <w:rPr>
          <w:b/>
          <w:color w:val="000000"/>
          <w:kern w:val="16"/>
          <w:szCs w:val="28"/>
          <w:lang w:val="uk-UA"/>
        </w:rPr>
        <w:lastRenderedPageBreak/>
        <w:t xml:space="preserve">Апробація результатів </w:t>
      </w:r>
      <w:r w:rsidRPr="008A290B">
        <w:rPr>
          <w:b/>
          <w:kern w:val="16"/>
          <w:szCs w:val="28"/>
          <w:lang w:val="uk-UA"/>
        </w:rPr>
        <w:t>дисертації.</w:t>
      </w:r>
      <w:r w:rsidRPr="008A290B">
        <w:rPr>
          <w:kern w:val="16"/>
          <w:szCs w:val="28"/>
          <w:lang w:val="uk-UA"/>
        </w:rPr>
        <w:t xml:space="preserve"> Основні положення і результати наукових досліджень були подані у вигляді тез на II з</w:t>
      </w:r>
      <w:r>
        <w:rPr>
          <w:kern w:val="16"/>
          <w:szCs w:val="28"/>
          <w:lang w:val="uk-UA"/>
        </w:rPr>
        <w:t>’</w:t>
      </w:r>
      <w:r w:rsidRPr="008A290B">
        <w:rPr>
          <w:kern w:val="16"/>
          <w:szCs w:val="28"/>
          <w:lang w:val="uk-UA"/>
        </w:rPr>
        <w:t>їзді онкологів країн СНД (</w:t>
      </w:r>
      <w:r>
        <w:rPr>
          <w:kern w:val="16"/>
          <w:szCs w:val="28"/>
          <w:lang w:val="uk-UA"/>
        </w:rPr>
        <w:t xml:space="preserve">Київ, </w:t>
      </w:r>
      <w:r w:rsidRPr="008A290B">
        <w:rPr>
          <w:kern w:val="16"/>
          <w:szCs w:val="28"/>
          <w:lang w:val="uk-UA"/>
        </w:rPr>
        <w:t xml:space="preserve">2000) та </w:t>
      </w:r>
      <w:r>
        <w:rPr>
          <w:kern w:val="16"/>
          <w:szCs w:val="28"/>
          <w:lang w:val="uk-UA"/>
        </w:rPr>
        <w:t xml:space="preserve">Х </w:t>
      </w:r>
      <w:r w:rsidRPr="008A290B">
        <w:rPr>
          <w:kern w:val="16"/>
          <w:szCs w:val="28"/>
          <w:lang w:val="uk-UA"/>
        </w:rPr>
        <w:t>з</w:t>
      </w:r>
      <w:r>
        <w:rPr>
          <w:kern w:val="16"/>
          <w:szCs w:val="28"/>
          <w:lang w:val="uk-UA"/>
        </w:rPr>
        <w:t>’</w:t>
      </w:r>
      <w:r w:rsidRPr="008A290B">
        <w:rPr>
          <w:kern w:val="16"/>
          <w:szCs w:val="28"/>
          <w:lang w:val="uk-UA"/>
        </w:rPr>
        <w:t>їзді онкологів України (</w:t>
      </w:r>
      <w:r>
        <w:rPr>
          <w:kern w:val="16"/>
          <w:szCs w:val="28"/>
          <w:lang w:val="uk-UA"/>
        </w:rPr>
        <w:t xml:space="preserve">АР Крим, </w:t>
      </w:r>
      <w:r w:rsidRPr="008A290B">
        <w:rPr>
          <w:kern w:val="16"/>
          <w:szCs w:val="28"/>
          <w:lang w:val="uk-UA"/>
        </w:rPr>
        <w:t>2001)</w:t>
      </w:r>
      <w:r>
        <w:rPr>
          <w:kern w:val="16"/>
          <w:szCs w:val="28"/>
          <w:lang w:val="uk-UA"/>
        </w:rPr>
        <w:t xml:space="preserve"> та </w:t>
      </w:r>
      <w:r w:rsidRPr="008A290B">
        <w:rPr>
          <w:kern w:val="16"/>
          <w:szCs w:val="28"/>
          <w:lang w:val="uk-UA"/>
        </w:rPr>
        <w:t>повідомлені на засіданнях</w:t>
      </w:r>
      <w:r w:rsidRPr="008A290B">
        <w:rPr>
          <w:color w:val="000000"/>
          <w:kern w:val="16"/>
          <w:szCs w:val="28"/>
          <w:lang w:val="uk-UA"/>
        </w:rPr>
        <w:t xml:space="preserve"> Донецького обласного наукового </w:t>
      </w:r>
      <w:r>
        <w:rPr>
          <w:color w:val="000000"/>
          <w:kern w:val="16"/>
          <w:szCs w:val="28"/>
          <w:lang w:val="uk-UA"/>
        </w:rPr>
        <w:t>товариства</w:t>
      </w:r>
      <w:r w:rsidRPr="008A290B">
        <w:rPr>
          <w:color w:val="000000"/>
          <w:kern w:val="16"/>
          <w:szCs w:val="28"/>
          <w:lang w:val="uk-UA"/>
        </w:rPr>
        <w:t xml:space="preserve"> онкологів (</w:t>
      </w:r>
      <w:r>
        <w:rPr>
          <w:color w:val="000000"/>
          <w:kern w:val="16"/>
          <w:szCs w:val="28"/>
          <w:lang w:val="uk-UA"/>
        </w:rPr>
        <w:t xml:space="preserve">Донецьк, </w:t>
      </w:r>
      <w:r w:rsidRPr="008A290B">
        <w:rPr>
          <w:color w:val="000000"/>
          <w:kern w:val="16"/>
          <w:szCs w:val="28"/>
          <w:lang w:val="uk-UA"/>
        </w:rPr>
        <w:t>2003</w:t>
      </w:r>
      <w:r>
        <w:rPr>
          <w:color w:val="000000"/>
          <w:kern w:val="16"/>
          <w:szCs w:val="28"/>
          <w:lang w:val="uk-UA"/>
        </w:rPr>
        <w:t>, 2004,</w:t>
      </w:r>
      <w:r w:rsidRPr="008A290B">
        <w:rPr>
          <w:color w:val="000000"/>
          <w:kern w:val="16"/>
          <w:szCs w:val="28"/>
          <w:lang w:val="uk-UA"/>
        </w:rPr>
        <w:t xml:space="preserve"> </w:t>
      </w:r>
      <w:r w:rsidRPr="008A290B">
        <w:rPr>
          <w:kern w:val="16"/>
          <w:szCs w:val="28"/>
          <w:lang w:val="uk-UA"/>
        </w:rPr>
        <w:t>200</w:t>
      </w:r>
      <w:r>
        <w:rPr>
          <w:kern w:val="16"/>
          <w:szCs w:val="28"/>
          <w:lang w:val="uk-UA"/>
        </w:rPr>
        <w:t>7</w:t>
      </w:r>
      <w:r w:rsidRPr="008A290B">
        <w:rPr>
          <w:kern w:val="16"/>
          <w:szCs w:val="28"/>
          <w:lang w:val="uk-UA"/>
        </w:rPr>
        <w:t>)</w:t>
      </w:r>
      <w:r>
        <w:rPr>
          <w:kern w:val="16"/>
          <w:szCs w:val="28"/>
          <w:lang w:val="uk-UA"/>
        </w:rPr>
        <w:t>.</w:t>
      </w:r>
    </w:p>
    <w:p w:rsidR="00B11673" w:rsidRPr="000C25D5" w:rsidRDefault="00B11673" w:rsidP="00B11673">
      <w:pPr>
        <w:pStyle w:val="a8"/>
        <w:jc w:val="both"/>
        <w:rPr>
          <w:color w:val="000000"/>
          <w:kern w:val="16"/>
          <w:szCs w:val="28"/>
          <w:lang w:val="uk-UA"/>
        </w:rPr>
      </w:pPr>
    </w:p>
    <w:p w:rsidR="00B11673" w:rsidRPr="000C25D5" w:rsidRDefault="00B11673" w:rsidP="00B11673">
      <w:pPr>
        <w:pStyle w:val="a8"/>
        <w:jc w:val="both"/>
        <w:rPr>
          <w:color w:val="000000"/>
          <w:kern w:val="16"/>
          <w:szCs w:val="28"/>
          <w:lang w:val="uk-UA"/>
        </w:rPr>
      </w:pPr>
      <w:r w:rsidRPr="000C25D5">
        <w:rPr>
          <w:b/>
          <w:color w:val="000000"/>
          <w:kern w:val="16"/>
          <w:szCs w:val="28"/>
          <w:lang w:val="uk-UA"/>
        </w:rPr>
        <w:t>Публікації</w:t>
      </w:r>
      <w:r>
        <w:rPr>
          <w:b/>
          <w:color w:val="000000"/>
          <w:kern w:val="16"/>
          <w:szCs w:val="28"/>
          <w:lang w:val="uk-UA"/>
        </w:rPr>
        <w:t>.</w:t>
      </w:r>
      <w:r w:rsidRPr="000C25D5">
        <w:rPr>
          <w:b/>
          <w:color w:val="000000"/>
          <w:kern w:val="16"/>
          <w:szCs w:val="28"/>
          <w:lang w:val="uk-UA"/>
        </w:rPr>
        <w:t xml:space="preserve"> </w:t>
      </w:r>
      <w:r w:rsidRPr="00D91F4E">
        <w:rPr>
          <w:color w:val="000000"/>
          <w:kern w:val="16"/>
          <w:szCs w:val="28"/>
          <w:lang w:val="uk-UA"/>
        </w:rPr>
        <w:t xml:space="preserve">Основні </w:t>
      </w:r>
      <w:r>
        <w:rPr>
          <w:color w:val="000000"/>
          <w:kern w:val="16"/>
          <w:szCs w:val="28"/>
          <w:lang w:val="uk-UA"/>
        </w:rPr>
        <w:t xml:space="preserve">положення </w:t>
      </w:r>
      <w:r w:rsidRPr="008A290B">
        <w:rPr>
          <w:kern w:val="16"/>
          <w:szCs w:val="28"/>
          <w:lang w:val="uk-UA"/>
        </w:rPr>
        <w:t>дисертаці</w:t>
      </w:r>
      <w:r>
        <w:rPr>
          <w:kern w:val="16"/>
          <w:szCs w:val="28"/>
          <w:lang w:val="uk-UA"/>
        </w:rPr>
        <w:t>йно</w:t>
      </w:r>
      <w:r w:rsidRPr="008A290B">
        <w:rPr>
          <w:kern w:val="16"/>
          <w:szCs w:val="28"/>
          <w:lang w:val="uk-UA"/>
        </w:rPr>
        <w:t xml:space="preserve">ї </w:t>
      </w:r>
      <w:r>
        <w:rPr>
          <w:kern w:val="16"/>
          <w:szCs w:val="28"/>
          <w:lang w:val="uk-UA"/>
        </w:rPr>
        <w:t>роботи повністю викладені у</w:t>
      </w:r>
      <w:r w:rsidRPr="000C25D5">
        <w:rPr>
          <w:color w:val="000000"/>
          <w:kern w:val="16"/>
          <w:szCs w:val="28"/>
          <w:lang w:val="uk-UA"/>
        </w:rPr>
        <w:t xml:space="preserve"> </w:t>
      </w:r>
      <w:r>
        <w:rPr>
          <w:color w:val="000000"/>
          <w:kern w:val="16"/>
          <w:szCs w:val="28"/>
          <w:lang w:val="uk-UA"/>
        </w:rPr>
        <w:t>5</w:t>
      </w:r>
      <w:r w:rsidRPr="000C25D5">
        <w:rPr>
          <w:color w:val="000000"/>
          <w:kern w:val="16"/>
          <w:szCs w:val="28"/>
          <w:lang w:val="uk-UA"/>
        </w:rPr>
        <w:t xml:space="preserve"> наукових </w:t>
      </w:r>
      <w:r>
        <w:rPr>
          <w:color w:val="000000"/>
          <w:kern w:val="16"/>
          <w:szCs w:val="28"/>
          <w:lang w:val="uk-UA"/>
        </w:rPr>
        <w:t>працях</w:t>
      </w:r>
      <w:r w:rsidRPr="000C25D5">
        <w:rPr>
          <w:color w:val="000000"/>
          <w:kern w:val="16"/>
          <w:szCs w:val="28"/>
          <w:lang w:val="uk-UA"/>
        </w:rPr>
        <w:t xml:space="preserve">, </w:t>
      </w:r>
      <w:r>
        <w:rPr>
          <w:color w:val="000000"/>
          <w:kern w:val="16"/>
          <w:szCs w:val="28"/>
          <w:lang w:val="uk-UA"/>
        </w:rPr>
        <w:t>у тому числі 4 статтях у наукових фахових виданнях, 1</w:t>
      </w:r>
      <w:r w:rsidRPr="000C25D5">
        <w:rPr>
          <w:color w:val="000000"/>
          <w:kern w:val="16"/>
          <w:szCs w:val="28"/>
          <w:lang w:val="uk-UA"/>
        </w:rPr>
        <w:t xml:space="preserve"> тез</w:t>
      </w:r>
      <w:r>
        <w:rPr>
          <w:color w:val="000000"/>
          <w:kern w:val="16"/>
          <w:szCs w:val="28"/>
          <w:lang w:val="uk-UA"/>
        </w:rPr>
        <w:t>ах</w:t>
      </w:r>
      <w:r w:rsidRPr="000C25D5">
        <w:rPr>
          <w:color w:val="000000"/>
          <w:kern w:val="16"/>
          <w:szCs w:val="28"/>
          <w:lang w:val="uk-UA"/>
        </w:rPr>
        <w:t xml:space="preserve"> у матеріалах з</w:t>
      </w:r>
      <w:r>
        <w:rPr>
          <w:color w:val="000000"/>
          <w:kern w:val="16"/>
          <w:szCs w:val="28"/>
          <w:lang w:val="uk-UA"/>
        </w:rPr>
        <w:t>’</w:t>
      </w:r>
      <w:r w:rsidRPr="000C25D5">
        <w:rPr>
          <w:color w:val="000000"/>
          <w:kern w:val="16"/>
          <w:szCs w:val="28"/>
          <w:lang w:val="uk-UA"/>
        </w:rPr>
        <w:t>їзд</w:t>
      </w:r>
      <w:r>
        <w:rPr>
          <w:color w:val="000000"/>
          <w:kern w:val="16"/>
          <w:szCs w:val="28"/>
          <w:lang w:val="uk-UA"/>
        </w:rPr>
        <w:t>у</w:t>
      </w:r>
      <w:r w:rsidRPr="000C25D5">
        <w:rPr>
          <w:color w:val="000000"/>
          <w:kern w:val="16"/>
          <w:szCs w:val="28"/>
          <w:lang w:val="uk-UA"/>
        </w:rPr>
        <w:t xml:space="preserve"> онкологів.  </w:t>
      </w:r>
    </w:p>
    <w:p w:rsidR="00B11673" w:rsidRPr="008D6302" w:rsidRDefault="00B11673" w:rsidP="00B11673">
      <w:pPr>
        <w:pStyle w:val="a8"/>
        <w:jc w:val="both"/>
        <w:rPr>
          <w:kern w:val="16"/>
          <w:szCs w:val="28"/>
          <w:lang w:val="uk-UA"/>
        </w:rPr>
      </w:pPr>
      <w:r w:rsidRPr="0029052D">
        <w:rPr>
          <w:b/>
          <w:kern w:val="16"/>
          <w:szCs w:val="28"/>
          <w:lang w:val="uk-UA"/>
        </w:rPr>
        <w:t xml:space="preserve">Обсяг і структура дисертації. </w:t>
      </w:r>
      <w:r w:rsidRPr="0029052D">
        <w:rPr>
          <w:kern w:val="16"/>
          <w:szCs w:val="28"/>
          <w:lang w:val="uk-UA"/>
        </w:rPr>
        <w:t>Дисертаційна робота викладена на 157 сторінках комп’ютерного тексту і складається із вступу, 7 розділів власних досліджень, заключення, висновків і списку використаних джерел, додатку. Робота ілюстрована 65 таблицями на 26 сторінках. Список використаних джерел містить у собі 142 наукові публікації, у тому числі 83 викладено кирилицею та 59 – латиницею, який займає 16 сторінок. Додаток складає 3 сторінки.</w:t>
      </w:r>
      <w:r w:rsidRPr="008D6302">
        <w:rPr>
          <w:kern w:val="16"/>
          <w:szCs w:val="28"/>
          <w:lang w:val="uk-UA"/>
        </w:rPr>
        <w:t xml:space="preserve"> </w:t>
      </w:r>
    </w:p>
    <w:p w:rsidR="00B11673" w:rsidRPr="005E3AC0" w:rsidRDefault="00B11673" w:rsidP="00B11673">
      <w:pPr>
        <w:pStyle w:val="a8"/>
        <w:ind w:right="-1" w:firstLine="709"/>
        <w:jc w:val="both"/>
        <w:rPr>
          <w:szCs w:val="28"/>
          <w:lang w:val="uk-UA"/>
        </w:rPr>
      </w:pPr>
    </w:p>
    <w:p w:rsidR="00B11673" w:rsidRPr="005E3AC0" w:rsidRDefault="00B11673" w:rsidP="00B11673">
      <w:pPr>
        <w:pStyle w:val="a8"/>
        <w:ind w:right="-1" w:firstLine="709"/>
        <w:jc w:val="both"/>
        <w:rPr>
          <w:szCs w:val="28"/>
          <w:lang w:val="uk-UA"/>
        </w:rPr>
      </w:pPr>
    </w:p>
    <w:p w:rsidR="00B11673" w:rsidRPr="005E3AC0" w:rsidRDefault="00B11673" w:rsidP="00B11673">
      <w:pPr>
        <w:pStyle w:val="a8"/>
        <w:ind w:right="-1" w:firstLine="709"/>
        <w:jc w:val="both"/>
        <w:rPr>
          <w:szCs w:val="28"/>
          <w:lang w:val="uk-UA"/>
        </w:rPr>
      </w:pPr>
      <w:r>
        <w:rPr>
          <w:szCs w:val="28"/>
          <w:lang w:val="uk-UA"/>
        </w:rPr>
        <w:t>41</w:t>
      </w:r>
    </w:p>
    <w:p w:rsidR="00B11673" w:rsidRDefault="00B11673" w:rsidP="00B11673">
      <w:pPr>
        <w:pStyle w:val="a8"/>
        <w:ind w:right="-1" w:firstLine="709"/>
        <w:jc w:val="both"/>
        <w:rPr>
          <w:b/>
          <w:szCs w:val="28"/>
          <w:lang w:val="uk-UA"/>
        </w:rPr>
      </w:pPr>
      <w:r w:rsidRPr="005E3AC0">
        <w:rPr>
          <w:b/>
          <w:szCs w:val="28"/>
          <w:lang w:val="uk-UA"/>
        </w:rPr>
        <w:t xml:space="preserve">                                        </w:t>
      </w:r>
    </w:p>
    <w:p w:rsidR="00B11673" w:rsidRDefault="00B11673" w:rsidP="00B11673">
      <w:pPr>
        <w:pStyle w:val="a8"/>
        <w:ind w:right="-1" w:firstLine="709"/>
        <w:jc w:val="both"/>
        <w:rPr>
          <w:b/>
          <w:szCs w:val="28"/>
          <w:lang w:val="uk-UA"/>
        </w:rPr>
      </w:pPr>
    </w:p>
    <w:p w:rsidR="00B11673" w:rsidRDefault="00B11673" w:rsidP="00B11673">
      <w:pPr>
        <w:pStyle w:val="a8"/>
        <w:ind w:right="-1" w:firstLine="709"/>
        <w:jc w:val="both"/>
        <w:rPr>
          <w:b/>
          <w:szCs w:val="28"/>
          <w:lang w:val="uk-UA"/>
        </w:rPr>
      </w:pPr>
    </w:p>
    <w:p w:rsidR="00B11673" w:rsidRPr="00B11673" w:rsidRDefault="00B11673" w:rsidP="00B11673">
      <w:pPr>
        <w:spacing w:line="360" w:lineRule="auto"/>
        <w:jc w:val="center"/>
        <w:rPr>
          <w:sz w:val="28"/>
          <w:szCs w:val="28"/>
          <w:lang w:val="uk-UA"/>
        </w:rPr>
      </w:pPr>
      <w:r>
        <w:rPr>
          <w:b/>
          <w:szCs w:val="28"/>
          <w:lang w:val="uk-UA"/>
        </w:rPr>
        <w:br w:type="page"/>
      </w:r>
      <w:r w:rsidRPr="00B11673">
        <w:rPr>
          <w:sz w:val="28"/>
          <w:szCs w:val="28"/>
          <w:lang w:val="uk-UA"/>
        </w:rPr>
        <w:lastRenderedPageBreak/>
        <w:t>ВИСНОВКИ</w:t>
      </w:r>
    </w:p>
    <w:p w:rsidR="00B11673" w:rsidRPr="00B11673" w:rsidRDefault="00B11673" w:rsidP="00B11673">
      <w:pPr>
        <w:spacing w:line="360" w:lineRule="auto"/>
        <w:ind w:firstLine="720"/>
        <w:jc w:val="both"/>
        <w:rPr>
          <w:sz w:val="28"/>
          <w:szCs w:val="28"/>
          <w:lang w:val="uk-UA"/>
        </w:rPr>
      </w:pPr>
    </w:p>
    <w:p w:rsidR="00B11673" w:rsidRPr="00B11673" w:rsidRDefault="00B11673" w:rsidP="00B11673">
      <w:pPr>
        <w:spacing w:line="360" w:lineRule="auto"/>
        <w:ind w:firstLine="720"/>
        <w:jc w:val="both"/>
        <w:rPr>
          <w:sz w:val="28"/>
          <w:szCs w:val="28"/>
          <w:lang w:val="uk-UA"/>
        </w:rPr>
      </w:pPr>
    </w:p>
    <w:p w:rsidR="00B11673" w:rsidRPr="00B11673" w:rsidRDefault="00B11673" w:rsidP="00B11673">
      <w:pPr>
        <w:tabs>
          <w:tab w:val="left" w:pos="1701"/>
        </w:tabs>
        <w:spacing w:line="360" w:lineRule="auto"/>
        <w:ind w:firstLine="709"/>
        <w:jc w:val="both"/>
        <w:rPr>
          <w:kern w:val="16"/>
          <w:sz w:val="28"/>
          <w:szCs w:val="28"/>
          <w:lang w:val="uk-UA"/>
        </w:rPr>
      </w:pPr>
      <w:r w:rsidRPr="00B11673">
        <w:rPr>
          <w:sz w:val="28"/>
          <w:szCs w:val="28"/>
          <w:lang w:val="uk-UA"/>
        </w:rPr>
        <w:t xml:space="preserve">1. У дисертації подане теоретичне обґрунтування і нове рішення наукового завдання сучасної онкології – поліпшення безпосередніх та віддалених результатів лікування хворих з </w:t>
      </w:r>
      <w:r w:rsidRPr="00B11673">
        <w:rPr>
          <w:kern w:val="16"/>
          <w:sz w:val="28"/>
          <w:szCs w:val="28"/>
          <w:lang w:val="uk-UA"/>
        </w:rPr>
        <w:t xml:space="preserve">первинними неорганними злоякісними новоутвореннями заочеревинного простору й очеревини, </w:t>
      </w:r>
      <w:r w:rsidRPr="00B11673">
        <w:rPr>
          <w:sz w:val="28"/>
          <w:szCs w:val="28"/>
          <w:lang w:val="uk-UA"/>
        </w:rPr>
        <w:t>використання в лікуванні реґіонарної внутрішньоартерільної хіміотерапії.</w:t>
      </w:r>
    </w:p>
    <w:p w:rsidR="00B11673" w:rsidRPr="000C25D5" w:rsidRDefault="00B11673" w:rsidP="00B11673">
      <w:pPr>
        <w:pStyle w:val="a8"/>
        <w:tabs>
          <w:tab w:val="left" w:pos="1701"/>
        </w:tabs>
        <w:ind w:firstLine="709"/>
        <w:jc w:val="both"/>
        <w:rPr>
          <w:color w:val="000000"/>
          <w:kern w:val="16"/>
          <w:szCs w:val="28"/>
          <w:lang w:val="uk-UA"/>
        </w:rPr>
      </w:pPr>
      <w:r w:rsidRPr="000C25D5">
        <w:rPr>
          <w:color w:val="000000"/>
          <w:kern w:val="16"/>
          <w:szCs w:val="28"/>
          <w:lang w:val="uk-UA"/>
        </w:rPr>
        <w:t>2.</w:t>
      </w:r>
      <w:r>
        <w:rPr>
          <w:color w:val="000000"/>
          <w:kern w:val="16"/>
          <w:szCs w:val="28"/>
          <w:lang w:val="uk-UA"/>
        </w:rPr>
        <w:t xml:space="preserve"> </w:t>
      </w:r>
      <w:r w:rsidRPr="00EF6E45">
        <w:rPr>
          <w:kern w:val="16"/>
          <w:szCs w:val="28"/>
          <w:lang w:val="uk-UA"/>
        </w:rPr>
        <w:t xml:space="preserve">Хірургічні втручання </w:t>
      </w:r>
      <w:r>
        <w:rPr>
          <w:kern w:val="16"/>
          <w:szCs w:val="28"/>
          <w:lang w:val="uk-UA"/>
        </w:rPr>
        <w:t xml:space="preserve">при цій патології належать до категорії складних і нестандартних: комбіновані втручання </w:t>
      </w:r>
      <w:r w:rsidRPr="00EF6E45">
        <w:rPr>
          <w:kern w:val="16"/>
          <w:szCs w:val="28"/>
          <w:lang w:val="uk-UA"/>
        </w:rPr>
        <w:t xml:space="preserve">з видаленням нирки, </w:t>
      </w:r>
      <w:r w:rsidRPr="00A53DA4">
        <w:rPr>
          <w:kern w:val="16"/>
          <w:szCs w:val="28"/>
          <w:lang w:val="uk-UA"/>
        </w:rPr>
        <w:t>ободово</w:t>
      </w:r>
      <w:r w:rsidRPr="00EF6E45">
        <w:rPr>
          <w:kern w:val="16"/>
          <w:szCs w:val="28"/>
          <w:lang w:val="uk-UA"/>
        </w:rPr>
        <w:t>ї кишки</w:t>
      </w:r>
      <w:r w:rsidRPr="000C25D5">
        <w:rPr>
          <w:color w:val="000000"/>
          <w:kern w:val="16"/>
          <w:szCs w:val="28"/>
          <w:lang w:val="uk-UA"/>
        </w:rPr>
        <w:t xml:space="preserve">, підшлункової залози, </w:t>
      </w:r>
      <w:r w:rsidRPr="00EF6E45">
        <w:rPr>
          <w:kern w:val="16"/>
          <w:szCs w:val="28"/>
          <w:lang w:val="uk-UA"/>
        </w:rPr>
        <w:t>шлунка та ін. складають 41,6%</w:t>
      </w:r>
      <w:r w:rsidRPr="00EF6E45">
        <w:rPr>
          <w:kern w:val="16"/>
          <w:szCs w:val="28"/>
        </w:rPr>
        <w:sym w:font="Symbol" w:char="F0B1"/>
      </w:r>
      <w:r w:rsidRPr="000C25D5">
        <w:rPr>
          <w:color w:val="000000"/>
          <w:kern w:val="16"/>
          <w:szCs w:val="28"/>
          <w:lang w:val="uk-UA"/>
        </w:rPr>
        <w:t xml:space="preserve">5,6%. </w:t>
      </w:r>
      <w:r>
        <w:rPr>
          <w:color w:val="000000"/>
          <w:kern w:val="16"/>
          <w:szCs w:val="28"/>
          <w:lang w:val="uk-UA"/>
        </w:rPr>
        <w:t xml:space="preserve">За умови </w:t>
      </w:r>
      <w:r w:rsidRPr="000C25D5">
        <w:rPr>
          <w:color w:val="000000"/>
          <w:kern w:val="16"/>
          <w:szCs w:val="28"/>
          <w:lang w:val="uk-UA"/>
        </w:rPr>
        <w:t xml:space="preserve">їх виконання </w:t>
      </w:r>
      <w:r>
        <w:rPr>
          <w:color w:val="000000"/>
          <w:kern w:val="16"/>
          <w:szCs w:val="28"/>
          <w:lang w:val="uk-UA"/>
        </w:rPr>
        <w:t>у</w:t>
      </w:r>
      <w:r w:rsidRPr="000C25D5">
        <w:rPr>
          <w:color w:val="000000"/>
          <w:kern w:val="16"/>
          <w:szCs w:val="28"/>
          <w:lang w:val="uk-UA"/>
        </w:rPr>
        <w:t xml:space="preserve"> </w:t>
      </w:r>
      <w:r w:rsidRPr="00EF6E45">
        <w:rPr>
          <w:kern w:val="16"/>
          <w:szCs w:val="28"/>
          <w:lang w:val="uk-UA"/>
        </w:rPr>
        <w:t xml:space="preserve">спеціалізованих онкологічних клініках </w:t>
      </w:r>
      <w:r>
        <w:rPr>
          <w:kern w:val="16"/>
          <w:szCs w:val="28"/>
          <w:lang w:val="uk-UA"/>
        </w:rPr>
        <w:t>і</w:t>
      </w:r>
      <w:r w:rsidRPr="00EF6E45">
        <w:rPr>
          <w:kern w:val="16"/>
          <w:szCs w:val="28"/>
          <w:lang w:val="uk-UA"/>
        </w:rPr>
        <w:t>з високим рівнем кваліфікації персоналу, анестезіологічного забезпечення та</w:t>
      </w:r>
      <w:r w:rsidRPr="000C25D5">
        <w:rPr>
          <w:color w:val="000000"/>
          <w:kern w:val="16"/>
          <w:szCs w:val="28"/>
          <w:lang w:val="uk-UA"/>
        </w:rPr>
        <w:t xml:space="preserve"> післяопераційного </w:t>
      </w:r>
      <w:r>
        <w:rPr>
          <w:color w:val="000000"/>
          <w:kern w:val="16"/>
          <w:szCs w:val="28"/>
          <w:lang w:val="uk-UA"/>
        </w:rPr>
        <w:t xml:space="preserve">догляду </w:t>
      </w:r>
      <w:r w:rsidRPr="00EF6E45">
        <w:rPr>
          <w:kern w:val="16"/>
          <w:szCs w:val="28"/>
          <w:lang w:val="uk-UA"/>
        </w:rPr>
        <w:t>післяопераційна</w:t>
      </w:r>
      <w:r w:rsidRPr="000C25D5">
        <w:rPr>
          <w:color w:val="000000"/>
          <w:kern w:val="16"/>
          <w:szCs w:val="28"/>
          <w:lang w:val="uk-UA"/>
        </w:rPr>
        <w:t xml:space="preserve"> летальність </w:t>
      </w:r>
      <w:r>
        <w:rPr>
          <w:color w:val="000000"/>
          <w:kern w:val="16"/>
          <w:szCs w:val="28"/>
          <w:lang w:val="uk-UA"/>
        </w:rPr>
        <w:t>складає</w:t>
      </w:r>
      <w:r w:rsidRPr="000C25D5">
        <w:rPr>
          <w:color w:val="000000"/>
          <w:kern w:val="16"/>
          <w:szCs w:val="28"/>
          <w:lang w:val="uk-UA"/>
        </w:rPr>
        <w:t xml:space="preserve"> 2,9</w:t>
      </w:r>
      <w:r>
        <w:rPr>
          <w:color w:val="000000"/>
          <w:kern w:val="16"/>
          <w:szCs w:val="28"/>
          <w:lang w:val="uk-UA"/>
        </w:rPr>
        <w:t>%</w:t>
      </w:r>
      <w:r w:rsidRPr="00124A1E">
        <w:rPr>
          <w:kern w:val="16"/>
          <w:szCs w:val="28"/>
        </w:rPr>
        <w:sym w:font="Symbol" w:char="F0B1"/>
      </w:r>
      <w:r w:rsidRPr="000C25D5">
        <w:rPr>
          <w:color w:val="000000"/>
          <w:kern w:val="16"/>
          <w:szCs w:val="28"/>
          <w:lang w:val="uk-UA"/>
        </w:rPr>
        <w:t xml:space="preserve">1,4% </w:t>
      </w:r>
      <w:r>
        <w:rPr>
          <w:color w:val="000000"/>
          <w:kern w:val="16"/>
          <w:szCs w:val="28"/>
          <w:lang w:val="uk-UA"/>
        </w:rPr>
        <w:t>(після простих операцій 3,4%</w:t>
      </w:r>
      <w:r w:rsidRPr="00124A1E">
        <w:rPr>
          <w:kern w:val="16"/>
          <w:szCs w:val="28"/>
        </w:rPr>
        <w:sym w:font="Symbol" w:char="F0B1"/>
      </w:r>
      <w:r>
        <w:rPr>
          <w:kern w:val="16"/>
          <w:szCs w:val="28"/>
          <w:lang w:val="uk-UA"/>
        </w:rPr>
        <w:t>1,9%, після комбінованих – 1,9%</w:t>
      </w:r>
      <w:r w:rsidRPr="00124A1E">
        <w:rPr>
          <w:kern w:val="16"/>
          <w:szCs w:val="28"/>
        </w:rPr>
        <w:sym w:font="Symbol" w:char="F0B1"/>
      </w:r>
      <w:r>
        <w:rPr>
          <w:kern w:val="16"/>
          <w:szCs w:val="28"/>
          <w:lang w:val="uk-UA"/>
        </w:rPr>
        <w:t xml:space="preserve">1,9%).   </w:t>
      </w:r>
    </w:p>
    <w:p w:rsidR="00B11673" w:rsidRPr="000C25D5" w:rsidRDefault="00B11673" w:rsidP="00B11673">
      <w:pPr>
        <w:pStyle w:val="a8"/>
        <w:tabs>
          <w:tab w:val="left" w:pos="1701"/>
        </w:tabs>
        <w:ind w:firstLine="709"/>
        <w:jc w:val="both"/>
        <w:rPr>
          <w:color w:val="000000"/>
          <w:kern w:val="16"/>
          <w:szCs w:val="28"/>
          <w:lang w:val="uk-UA"/>
        </w:rPr>
      </w:pPr>
      <w:r w:rsidRPr="000C25D5">
        <w:rPr>
          <w:color w:val="000000"/>
          <w:kern w:val="16"/>
          <w:szCs w:val="28"/>
          <w:lang w:val="uk-UA"/>
        </w:rPr>
        <w:t>3.</w:t>
      </w:r>
      <w:r>
        <w:rPr>
          <w:color w:val="000000"/>
          <w:kern w:val="16"/>
          <w:szCs w:val="28"/>
          <w:lang w:val="uk-UA"/>
        </w:rPr>
        <w:t xml:space="preserve"> Х</w:t>
      </w:r>
      <w:r w:rsidRPr="002E7DFA">
        <w:rPr>
          <w:kern w:val="16"/>
          <w:szCs w:val="28"/>
          <w:lang w:val="uk-UA"/>
        </w:rPr>
        <w:t>ірургічн</w:t>
      </w:r>
      <w:r>
        <w:rPr>
          <w:kern w:val="16"/>
          <w:szCs w:val="28"/>
          <w:lang w:val="uk-UA"/>
        </w:rPr>
        <w:t>е</w:t>
      </w:r>
      <w:r w:rsidRPr="002E7DFA">
        <w:rPr>
          <w:kern w:val="16"/>
          <w:szCs w:val="28"/>
          <w:lang w:val="uk-UA"/>
        </w:rPr>
        <w:t xml:space="preserve"> лікування </w:t>
      </w:r>
      <w:r>
        <w:rPr>
          <w:kern w:val="16"/>
          <w:szCs w:val="28"/>
          <w:lang w:val="uk-UA"/>
        </w:rPr>
        <w:t xml:space="preserve">є основним методом, що дозволяє </w:t>
      </w:r>
      <w:r w:rsidRPr="00022E15">
        <w:rPr>
          <w:kern w:val="16"/>
          <w:szCs w:val="28"/>
          <w:lang w:val="uk-UA"/>
        </w:rPr>
        <w:t>розраховувати на повне</w:t>
      </w:r>
      <w:r w:rsidRPr="00022E15">
        <w:rPr>
          <w:color w:val="000000"/>
          <w:kern w:val="16"/>
          <w:szCs w:val="28"/>
          <w:lang w:val="uk-UA"/>
        </w:rPr>
        <w:t xml:space="preserve"> вилікування або значне продовження життя пацієнтів, </w:t>
      </w:r>
      <w:r w:rsidRPr="00022E15">
        <w:rPr>
          <w:kern w:val="16"/>
          <w:szCs w:val="28"/>
          <w:lang w:val="uk-UA"/>
        </w:rPr>
        <w:t>виправданими є хірургічні втручання як у обсязі повного, так і часткового видалення пухлини: 5-</w:t>
      </w:r>
      <w:r w:rsidRPr="00022E15">
        <w:rPr>
          <w:color w:val="000000"/>
          <w:kern w:val="16"/>
          <w:szCs w:val="28"/>
          <w:lang w:val="uk-UA"/>
        </w:rPr>
        <w:t>річне виживання після повного видалення пухлини дорівнює 49,6%</w:t>
      </w:r>
      <w:r w:rsidRPr="00022E15">
        <w:rPr>
          <w:kern w:val="16"/>
          <w:szCs w:val="28"/>
        </w:rPr>
        <w:sym w:font="Symbol" w:char="F0B1"/>
      </w:r>
      <w:r w:rsidRPr="00022E15">
        <w:rPr>
          <w:color w:val="000000"/>
          <w:kern w:val="16"/>
          <w:szCs w:val="28"/>
          <w:lang w:val="uk-UA"/>
        </w:rPr>
        <w:t>5,3%, після часткового видалення – 20,8%</w:t>
      </w:r>
      <w:r w:rsidRPr="00022E15">
        <w:rPr>
          <w:kern w:val="16"/>
          <w:szCs w:val="28"/>
        </w:rPr>
        <w:sym w:font="Symbol" w:char="F0B1"/>
      </w:r>
      <w:r w:rsidRPr="00022E15">
        <w:rPr>
          <w:color w:val="000000"/>
          <w:kern w:val="16"/>
          <w:szCs w:val="28"/>
          <w:lang w:val="uk-UA"/>
        </w:rPr>
        <w:t>9,9% (p&lt;0,05).</w:t>
      </w:r>
    </w:p>
    <w:p w:rsidR="00B11673" w:rsidRPr="000C25D5" w:rsidRDefault="00B11673" w:rsidP="00B11673">
      <w:pPr>
        <w:pStyle w:val="a8"/>
        <w:tabs>
          <w:tab w:val="left" w:pos="1701"/>
        </w:tabs>
        <w:ind w:firstLine="709"/>
        <w:jc w:val="both"/>
        <w:rPr>
          <w:color w:val="000000"/>
          <w:kern w:val="16"/>
          <w:szCs w:val="28"/>
          <w:lang w:val="uk-UA"/>
        </w:rPr>
      </w:pPr>
      <w:r w:rsidRPr="000C25D5">
        <w:rPr>
          <w:color w:val="000000"/>
          <w:kern w:val="16"/>
          <w:szCs w:val="28"/>
          <w:lang w:val="uk-UA"/>
        </w:rPr>
        <w:t>4.</w:t>
      </w:r>
      <w:r>
        <w:rPr>
          <w:color w:val="000000"/>
          <w:kern w:val="16"/>
          <w:szCs w:val="28"/>
          <w:lang w:val="uk-UA"/>
        </w:rPr>
        <w:t xml:space="preserve"> </w:t>
      </w:r>
      <w:r w:rsidRPr="000C25D5">
        <w:rPr>
          <w:color w:val="000000"/>
          <w:kern w:val="16"/>
          <w:szCs w:val="28"/>
          <w:lang w:val="uk-UA"/>
        </w:rPr>
        <w:t xml:space="preserve">Запропонований варіант комбінованого </w:t>
      </w:r>
      <w:r>
        <w:rPr>
          <w:color w:val="000000"/>
          <w:kern w:val="16"/>
          <w:szCs w:val="28"/>
          <w:lang w:val="uk-UA"/>
        </w:rPr>
        <w:t>і</w:t>
      </w:r>
      <w:r w:rsidRPr="000C25D5">
        <w:rPr>
          <w:color w:val="000000"/>
          <w:kern w:val="16"/>
          <w:szCs w:val="28"/>
          <w:lang w:val="uk-UA"/>
        </w:rPr>
        <w:t xml:space="preserve"> комплексного лікування </w:t>
      </w:r>
      <w:r w:rsidRPr="002E4E28">
        <w:rPr>
          <w:kern w:val="16"/>
          <w:szCs w:val="28"/>
          <w:lang w:val="uk-UA"/>
        </w:rPr>
        <w:t xml:space="preserve">дозволив покращити 5-річне виживання хворих </w:t>
      </w:r>
      <w:r>
        <w:rPr>
          <w:kern w:val="16"/>
          <w:szCs w:val="28"/>
          <w:lang w:val="uk-UA"/>
        </w:rPr>
        <w:t>і</w:t>
      </w:r>
      <w:r w:rsidRPr="002E4E28">
        <w:rPr>
          <w:kern w:val="16"/>
          <w:szCs w:val="28"/>
          <w:lang w:val="uk-UA"/>
        </w:rPr>
        <w:t xml:space="preserve">з </w:t>
      </w:r>
      <w:r>
        <w:rPr>
          <w:kern w:val="16"/>
          <w:szCs w:val="28"/>
          <w:lang w:val="uk-UA"/>
        </w:rPr>
        <w:t>так</w:t>
      </w:r>
      <w:r w:rsidRPr="002E4E28">
        <w:rPr>
          <w:kern w:val="16"/>
          <w:szCs w:val="28"/>
          <w:lang w:val="uk-UA"/>
        </w:rPr>
        <w:t>ою патологією: після повного видалення пухлини воно дорівнює 61,5%</w:t>
      </w:r>
      <w:r w:rsidRPr="002E4E28">
        <w:rPr>
          <w:kern w:val="16"/>
          <w:szCs w:val="28"/>
        </w:rPr>
        <w:sym w:font="Symbol" w:char="F0B1"/>
      </w:r>
      <w:r w:rsidRPr="002E4E28">
        <w:rPr>
          <w:kern w:val="16"/>
          <w:szCs w:val="28"/>
          <w:lang w:val="uk-UA"/>
        </w:rPr>
        <w:t>7,9% (після тільки хірургічного – 41,8%</w:t>
      </w:r>
      <w:r w:rsidRPr="002E4E28">
        <w:rPr>
          <w:kern w:val="16"/>
          <w:szCs w:val="28"/>
        </w:rPr>
        <w:sym w:font="Symbol" w:char="F0B1"/>
      </w:r>
      <w:r w:rsidRPr="002E4E28">
        <w:rPr>
          <w:kern w:val="16"/>
          <w:szCs w:val="28"/>
          <w:lang w:val="uk-UA"/>
        </w:rPr>
        <w:t>5,8%), після часткового – 35,7%</w:t>
      </w:r>
      <w:r w:rsidRPr="002E4E28">
        <w:rPr>
          <w:kern w:val="16"/>
          <w:szCs w:val="28"/>
        </w:rPr>
        <w:sym w:font="Symbol" w:char="F0B1"/>
      </w:r>
      <w:r w:rsidRPr="002E4E28">
        <w:rPr>
          <w:kern w:val="16"/>
          <w:szCs w:val="28"/>
          <w:lang w:val="uk-UA"/>
        </w:rPr>
        <w:t>12,8% (після</w:t>
      </w:r>
      <w:r w:rsidRPr="000C25D5">
        <w:rPr>
          <w:color w:val="000000"/>
          <w:kern w:val="16"/>
          <w:szCs w:val="28"/>
          <w:lang w:val="uk-UA"/>
        </w:rPr>
        <w:t xml:space="preserve"> тільки хірургічного до 2 років не дожив жоден хворий). Застосування комбінованого </w:t>
      </w:r>
      <w:r w:rsidRPr="002E4E28">
        <w:rPr>
          <w:kern w:val="16"/>
          <w:szCs w:val="28"/>
          <w:lang w:val="uk-UA"/>
        </w:rPr>
        <w:t xml:space="preserve">лікування у порівнянні з тільки хірургічним дозволяє у два рази знизити (р=0,03) ризик розвитку місцевих рецидивів, </w:t>
      </w:r>
      <w:r w:rsidRPr="00FD548F">
        <w:rPr>
          <w:szCs w:val="28"/>
          <w:lang w:val="uk-UA"/>
        </w:rPr>
        <w:t>(</w:t>
      </w:r>
      <w:r>
        <w:rPr>
          <w:szCs w:val="28"/>
          <w:lang w:val="uk-UA"/>
        </w:rPr>
        <w:t>В</w:t>
      </w:r>
      <w:r w:rsidRPr="00FD548F">
        <w:rPr>
          <w:szCs w:val="28"/>
          <w:lang w:val="uk-UA"/>
        </w:rPr>
        <w:t xml:space="preserve">Р=0,4 95% </w:t>
      </w:r>
      <w:r>
        <w:rPr>
          <w:szCs w:val="28"/>
          <w:lang w:val="uk-UA"/>
        </w:rPr>
        <w:t>ВІ</w:t>
      </w:r>
      <w:r w:rsidRPr="00FD548F">
        <w:rPr>
          <w:szCs w:val="28"/>
          <w:lang w:val="uk-UA"/>
        </w:rPr>
        <w:t xml:space="preserve"> 0,2–0,9) </w:t>
      </w:r>
      <w:r w:rsidRPr="00FD548F">
        <w:rPr>
          <w:kern w:val="16"/>
          <w:szCs w:val="28"/>
          <w:lang w:val="uk-UA"/>
        </w:rPr>
        <w:t>у перші два роки спостереження</w:t>
      </w:r>
      <w:r w:rsidRPr="00FD548F">
        <w:rPr>
          <w:color w:val="000000"/>
          <w:kern w:val="16"/>
          <w:szCs w:val="28"/>
          <w:lang w:val="uk-UA"/>
        </w:rPr>
        <w:t>.</w:t>
      </w:r>
    </w:p>
    <w:p w:rsidR="00B11673" w:rsidRPr="003A10D4" w:rsidRDefault="00B11673" w:rsidP="00B11673">
      <w:pPr>
        <w:pStyle w:val="a8"/>
        <w:tabs>
          <w:tab w:val="left" w:pos="1701"/>
        </w:tabs>
        <w:ind w:firstLine="709"/>
        <w:jc w:val="both"/>
        <w:rPr>
          <w:color w:val="000000"/>
          <w:kern w:val="16"/>
          <w:szCs w:val="28"/>
          <w:lang w:val="uk-UA"/>
        </w:rPr>
      </w:pPr>
      <w:r w:rsidRPr="000C25D5">
        <w:rPr>
          <w:color w:val="000000"/>
          <w:kern w:val="16"/>
          <w:szCs w:val="28"/>
          <w:lang w:val="uk-UA"/>
        </w:rPr>
        <w:t>5.</w:t>
      </w:r>
      <w:r>
        <w:rPr>
          <w:color w:val="000000"/>
          <w:kern w:val="16"/>
          <w:szCs w:val="28"/>
          <w:lang w:val="uk-UA"/>
        </w:rPr>
        <w:t xml:space="preserve"> </w:t>
      </w:r>
      <w:r w:rsidRPr="003A10D4">
        <w:rPr>
          <w:color w:val="000000"/>
          <w:kern w:val="16"/>
          <w:szCs w:val="28"/>
          <w:lang w:val="uk-UA"/>
        </w:rPr>
        <w:t>Самостійна променева терапія дозволяє досягти 3-річного виживання у 37,4%</w:t>
      </w:r>
      <w:r w:rsidRPr="003A10D4">
        <w:rPr>
          <w:kern w:val="16"/>
          <w:szCs w:val="28"/>
        </w:rPr>
        <w:sym w:font="Symbol" w:char="F0B1"/>
      </w:r>
      <w:r w:rsidRPr="003A10D4">
        <w:rPr>
          <w:color w:val="000000"/>
          <w:kern w:val="16"/>
          <w:szCs w:val="28"/>
          <w:lang w:val="uk-UA"/>
        </w:rPr>
        <w:t xml:space="preserve">12,1% хворих. Хіміотерапія ефективна </w:t>
      </w:r>
      <w:r w:rsidRPr="003A10D4">
        <w:rPr>
          <w:kern w:val="16"/>
          <w:szCs w:val="28"/>
          <w:lang w:val="uk-UA"/>
        </w:rPr>
        <w:t>тільки в режимі ендолімфатичного введення, 2-річне виживання при цьому дорівнює 27,2%</w:t>
      </w:r>
      <w:r w:rsidRPr="003A10D4">
        <w:rPr>
          <w:kern w:val="16"/>
          <w:szCs w:val="28"/>
        </w:rPr>
        <w:sym w:font="Symbol" w:char="F0B1"/>
      </w:r>
      <w:r w:rsidRPr="003A10D4">
        <w:rPr>
          <w:kern w:val="16"/>
          <w:szCs w:val="28"/>
          <w:lang w:val="uk-UA"/>
        </w:rPr>
        <w:t>13,9%, при внутрішньовенному введенні</w:t>
      </w:r>
      <w:r w:rsidRPr="003A10D4">
        <w:rPr>
          <w:color w:val="000000"/>
          <w:kern w:val="16"/>
          <w:szCs w:val="28"/>
          <w:lang w:val="uk-UA"/>
        </w:rPr>
        <w:t xml:space="preserve"> жоден хворий не дожив до одного року.</w:t>
      </w:r>
      <w:r>
        <w:rPr>
          <w:color w:val="000000"/>
          <w:kern w:val="16"/>
          <w:szCs w:val="28"/>
          <w:lang w:val="uk-UA"/>
        </w:rPr>
        <w:t xml:space="preserve"> Більш виражений (р&lt;0,05) ефект ЕХ відзначається при низько диференційованих пухлинах і при ураженні реґіонарних лімфатичних вузлів.</w:t>
      </w:r>
    </w:p>
    <w:p w:rsidR="00B11673" w:rsidRDefault="00B11673" w:rsidP="00B11673">
      <w:pPr>
        <w:pStyle w:val="a8"/>
        <w:tabs>
          <w:tab w:val="left" w:pos="1701"/>
        </w:tabs>
        <w:ind w:firstLine="709"/>
        <w:jc w:val="both"/>
        <w:rPr>
          <w:color w:val="000000"/>
          <w:kern w:val="16"/>
          <w:szCs w:val="28"/>
          <w:lang w:val="uk-UA"/>
        </w:rPr>
      </w:pPr>
      <w:r w:rsidRPr="00C03E3E">
        <w:rPr>
          <w:color w:val="000000"/>
          <w:kern w:val="16"/>
          <w:szCs w:val="28"/>
          <w:lang w:val="uk-UA"/>
        </w:rPr>
        <w:t>Хворі контрольної групи без спеціального лікування тільки в 7,7%</w:t>
      </w:r>
      <w:r w:rsidRPr="00C03E3E">
        <w:rPr>
          <w:kern w:val="16"/>
          <w:szCs w:val="28"/>
        </w:rPr>
        <w:sym w:font="Symbol" w:char="F0B1"/>
      </w:r>
      <w:r w:rsidRPr="00C03E3E">
        <w:rPr>
          <w:color w:val="000000"/>
          <w:kern w:val="16"/>
          <w:szCs w:val="28"/>
          <w:lang w:val="uk-UA"/>
        </w:rPr>
        <w:t xml:space="preserve">5,2% випадків переживають однорічний період спостереження, </w:t>
      </w:r>
      <w:r>
        <w:rPr>
          <w:color w:val="000000"/>
          <w:kern w:val="16"/>
          <w:szCs w:val="28"/>
          <w:lang w:val="uk-UA"/>
        </w:rPr>
        <w:t>до двох років не дожив жоден хворий.</w:t>
      </w:r>
    </w:p>
    <w:p w:rsidR="00B11673" w:rsidRPr="00E476CD" w:rsidRDefault="00B11673" w:rsidP="00B11673">
      <w:pPr>
        <w:pStyle w:val="a8"/>
        <w:tabs>
          <w:tab w:val="left" w:pos="1701"/>
        </w:tabs>
        <w:ind w:firstLine="709"/>
        <w:jc w:val="both"/>
        <w:rPr>
          <w:kern w:val="16"/>
          <w:szCs w:val="28"/>
          <w:lang w:val="uk-UA"/>
        </w:rPr>
      </w:pPr>
      <w:r>
        <w:rPr>
          <w:color w:val="000000"/>
          <w:kern w:val="16"/>
          <w:szCs w:val="28"/>
          <w:lang w:val="uk-UA"/>
        </w:rPr>
        <w:t>6.</w:t>
      </w:r>
      <w:r w:rsidRPr="00C03E3E">
        <w:rPr>
          <w:color w:val="000000"/>
          <w:kern w:val="16"/>
          <w:szCs w:val="28"/>
          <w:lang w:val="uk-UA"/>
        </w:rPr>
        <w:t xml:space="preserve"> </w:t>
      </w:r>
      <w:r w:rsidRPr="000C25D5">
        <w:rPr>
          <w:color w:val="000000"/>
          <w:kern w:val="16"/>
          <w:szCs w:val="28"/>
          <w:lang w:val="uk-UA"/>
        </w:rPr>
        <w:t>Найбільш важливе прогностичне значення мають</w:t>
      </w:r>
      <w:r w:rsidRPr="002E4E28">
        <w:rPr>
          <w:kern w:val="16"/>
          <w:szCs w:val="28"/>
          <w:lang w:val="uk-UA"/>
        </w:rPr>
        <w:t xml:space="preserve"> два</w:t>
      </w:r>
      <w:r w:rsidRPr="000C25D5">
        <w:rPr>
          <w:color w:val="000000"/>
          <w:kern w:val="16"/>
          <w:szCs w:val="28"/>
          <w:lang w:val="uk-UA"/>
        </w:rPr>
        <w:t xml:space="preserve"> фактори: </w:t>
      </w:r>
      <w:r>
        <w:rPr>
          <w:color w:val="000000"/>
          <w:kern w:val="16"/>
          <w:szCs w:val="28"/>
          <w:lang w:val="uk-UA"/>
        </w:rPr>
        <w:t>розповсюдження</w:t>
      </w:r>
      <w:r w:rsidRPr="000C25D5">
        <w:rPr>
          <w:color w:val="000000"/>
          <w:kern w:val="16"/>
          <w:szCs w:val="28"/>
          <w:lang w:val="uk-UA"/>
        </w:rPr>
        <w:t xml:space="preserve"> пухлинного процесу </w:t>
      </w:r>
      <w:r>
        <w:rPr>
          <w:color w:val="000000"/>
          <w:kern w:val="16"/>
          <w:szCs w:val="28"/>
          <w:lang w:val="uk-UA"/>
        </w:rPr>
        <w:t>і</w:t>
      </w:r>
      <w:r w:rsidRPr="000C25D5">
        <w:rPr>
          <w:color w:val="000000"/>
          <w:kern w:val="16"/>
          <w:szCs w:val="28"/>
          <w:lang w:val="uk-UA"/>
        </w:rPr>
        <w:t xml:space="preserve"> </w:t>
      </w:r>
      <w:r w:rsidRPr="002E4E28">
        <w:rPr>
          <w:kern w:val="16"/>
          <w:szCs w:val="28"/>
          <w:lang w:val="uk-UA"/>
        </w:rPr>
        <w:t>морфологічна структура пухлини.</w:t>
      </w:r>
      <w:r>
        <w:rPr>
          <w:kern w:val="16"/>
          <w:szCs w:val="28"/>
          <w:lang w:val="uk-UA"/>
        </w:rPr>
        <w:t xml:space="preserve"> </w:t>
      </w:r>
      <w:r w:rsidRPr="002E4E28">
        <w:rPr>
          <w:kern w:val="16"/>
          <w:szCs w:val="28"/>
          <w:lang w:val="uk-UA"/>
        </w:rPr>
        <w:t xml:space="preserve">Комбіноване лікування дозволило суттєво покращити віддалені результати при ліпосаркомі (5-річне виживання збільшилося на 35%) і фібросаркомі (5-річне виживання </w:t>
      </w:r>
      <w:r w:rsidRPr="00E476CD">
        <w:rPr>
          <w:kern w:val="16"/>
          <w:szCs w:val="28"/>
          <w:lang w:val="uk-UA"/>
        </w:rPr>
        <w:t>збільшилася на 38%).</w:t>
      </w:r>
    </w:p>
    <w:p w:rsidR="00B11673" w:rsidRPr="00E476CD" w:rsidRDefault="00B11673" w:rsidP="00B11673">
      <w:pPr>
        <w:pStyle w:val="a8"/>
        <w:tabs>
          <w:tab w:val="left" w:pos="1701"/>
        </w:tabs>
        <w:ind w:firstLine="709"/>
        <w:jc w:val="both"/>
        <w:rPr>
          <w:kern w:val="16"/>
          <w:szCs w:val="28"/>
          <w:lang w:val="uk-UA"/>
        </w:rPr>
      </w:pPr>
      <w:r w:rsidRPr="00E476CD">
        <w:rPr>
          <w:kern w:val="16"/>
          <w:szCs w:val="28"/>
          <w:lang w:val="uk-UA"/>
        </w:rPr>
        <w:t>Саркома нейрогенна практично не чутлива до променевої і хіміотерапії. Тому комбіноване лікування не призвело до покращ</w:t>
      </w:r>
      <w:r>
        <w:rPr>
          <w:kern w:val="16"/>
          <w:szCs w:val="28"/>
          <w:lang w:val="uk-UA"/>
        </w:rPr>
        <w:t>е</w:t>
      </w:r>
      <w:r w:rsidRPr="00E476CD">
        <w:rPr>
          <w:kern w:val="16"/>
          <w:szCs w:val="28"/>
          <w:lang w:val="uk-UA"/>
        </w:rPr>
        <w:t xml:space="preserve">ння результатів хірургічного лікування цих пухлин. </w:t>
      </w:r>
    </w:p>
    <w:p w:rsidR="00B11673" w:rsidRPr="00117A0D" w:rsidRDefault="00B11673" w:rsidP="00B11673">
      <w:pPr>
        <w:spacing w:line="360" w:lineRule="auto"/>
        <w:jc w:val="both"/>
      </w:pPr>
    </w:p>
    <w:p w:rsidR="00B11673" w:rsidRPr="00117A0D" w:rsidRDefault="00B11673" w:rsidP="00B11673">
      <w:pPr>
        <w:tabs>
          <w:tab w:val="left" w:pos="1701"/>
        </w:tabs>
        <w:spacing w:line="360" w:lineRule="auto"/>
        <w:ind w:right="-1" w:firstLine="709"/>
        <w:jc w:val="both"/>
        <w:rPr>
          <w:sz w:val="28"/>
          <w:szCs w:val="28"/>
        </w:rPr>
      </w:pPr>
    </w:p>
    <w:p w:rsidR="00B11673" w:rsidRPr="005E3AC0" w:rsidRDefault="00B11673" w:rsidP="00B11673">
      <w:pPr>
        <w:spacing w:line="360" w:lineRule="auto"/>
        <w:ind w:right="-1" w:firstLine="709"/>
        <w:jc w:val="both"/>
        <w:rPr>
          <w:sz w:val="28"/>
          <w:szCs w:val="28"/>
        </w:rPr>
      </w:pPr>
    </w:p>
    <w:p w:rsidR="00B11673" w:rsidRPr="005E3AC0" w:rsidRDefault="00B11673" w:rsidP="00B11673">
      <w:pPr>
        <w:spacing w:line="360" w:lineRule="auto"/>
        <w:ind w:firstLine="720"/>
        <w:jc w:val="both"/>
        <w:rPr>
          <w:sz w:val="28"/>
          <w:szCs w:val="28"/>
        </w:rPr>
      </w:pPr>
    </w:p>
    <w:p w:rsidR="00B11673" w:rsidRPr="005E3AC0" w:rsidRDefault="00B11673" w:rsidP="00B11673">
      <w:pPr>
        <w:spacing w:line="360" w:lineRule="auto"/>
        <w:ind w:firstLine="720"/>
        <w:jc w:val="both"/>
        <w:rPr>
          <w:sz w:val="28"/>
          <w:szCs w:val="28"/>
        </w:rPr>
      </w:pPr>
    </w:p>
    <w:p w:rsidR="00B11673" w:rsidRPr="00C94E44" w:rsidRDefault="00B11673" w:rsidP="00B11673">
      <w:pPr>
        <w:spacing w:line="360" w:lineRule="auto"/>
        <w:jc w:val="center"/>
        <w:rPr>
          <w:sz w:val="28"/>
          <w:szCs w:val="28"/>
        </w:rPr>
      </w:pPr>
      <w:r>
        <w:br w:type="page"/>
      </w:r>
      <w:r w:rsidRPr="00C94E44">
        <w:rPr>
          <w:sz w:val="28"/>
          <w:szCs w:val="28"/>
        </w:rPr>
        <w:lastRenderedPageBreak/>
        <w:t>СПИСОК  ВИКОРИСТАНИХ ДЖЕРЕЛ</w:t>
      </w:r>
    </w:p>
    <w:p w:rsidR="00B11673" w:rsidRDefault="00B11673" w:rsidP="00B11673">
      <w:pPr>
        <w:pStyle w:val="aa"/>
        <w:tabs>
          <w:tab w:val="left" w:pos="0"/>
        </w:tabs>
        <w:spacing w:line="360" w:lineRule="auto"/>
        <w:rPr>
          <w:sz w:val="28"/>
          <w:szCs w:val="28"/>
          <w:lang w:val="uk-UA"/>
        </w:rPr>
      </w:pPr>
    </w:p>
    <w:p w:rsidR="00B11673" w:rsidRDefault="00B11673" w:rsidP="00B11673">
      <w:pPr>
        <w:pStyle w:val="aa"/>
        <w:tabs>
          <w:tab w:val="left" w:pos="0"/>
        </w:tabs>
        <w:spacing w:line="360" w:lineRule="auto"/>
        <w:rPr>
          <w:sz w:val="28"/>
          <w:szCs w:val="28"/>
          <w:lang w:val="uk-UA"/>
        </w:rPr>
      </w:pP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lang w:val="uk-UA"/>
        </w:rPr>
        <w:t>1.Айвазян А.В. Забрюшинные неорганные опухоли / А.В. Айвазян, А.Н. Дасаев // Хирургия. – 1985. – №3. – С. 27-30.</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2.Альмяшев А.З. Комплексная диагностика и хирургическое лечение первичных неорганных забрюшинных опухолей: автореф. дис. на здобуття наук. ступеня д.мед.н: спец. 14.01.07 – онкология / А.З. Альмяшев. – Саранск, 1997. – 32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3.Баранов О.В. Злокачественная неврилеммома забрюшинного пространства / О.В. Баранов // Архив патологии. – 1998. – Т.60, №3. – С. 27-30.</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4.Бачиашвили А.К. Комплексная диагностика, лечение и прогноз неорганных опухолей забрюшинного пространства</w:t>
      </w:r>
      <w:r w:rsidRPr="00347D8E">
        <w:rPr>
          <w:b w:val="0"/>
          <w:color w:val="000000"/>
          <w:sz w:val="28"/>
          <w:szCs w:val="28"/>
          <w:lang w:val="uk-UA"/>
        </w:rPr>
        <w:t>:</w:t>
      </w:r>
      <w:r w:rsidRPr="00347D8E">
        <w:rPr>
          <w:b w:val="0"/>
          <w:color w:val="000000"/>
          <w:sz w:val="28"/>
          <w:szCs w:val="28"/>
        </w:rPr>
        <w:t xml:space="preserve"> автореф. дис. на здобуття наук. ступеня д.мед.н: спец. 14.01.07 – онкология / А.К.Бачиашвили. – Москва, 1988. – 31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5.Боровий С.М. Заочеревна ксантогранульома Оберл</w:t>
      </w:r>
      <w:r w:rsidRPr="00347D8E">
        <w:rPr>
          <w:b w:val="0"/>
          <w:color w:val="000000"/>
          <w:sz w:val="28"/>
          <w:szCs w:val="28"/>
          <w:lang w:val="en-US"/>
        </w:rPr>
        <w:t>i</w:t>
      </w:r>
      <w:r w:rsidRPr="00347D8E">
        <w:rPr>
          <w:b w:val="0"/>
          <w:color w:val="000000"/>
          <w:sz w:val="28"/>
          <w:szCs w:val="28"/>
        </w:rPr>
        <w:t>нга / С.М. Боровий, В.Ф. Ден</w:t>
      </w:r>
      <w:r w:rsidRPr="00347D8E">
        <w:rPr>
          <w:b w:val="0"/>
          <w:color w:val="000000"/>
          <w:sz w:val="28"/>
          <w:szCs w:val="28"/>
          <w:lang w:val="en-US"/>
        </w:rPr>
        <w:t>i</w:t>
      </w:r>
      <w:r w:rsidRPr="00347D8E">
        <w:rPr>
          <w:b w:val="0"/>
          <w:color w:val="000000"/>
          <w:sz w:val="28"/>
          <w:szCs w:val="28"/>
        </w:rPr>
        <w:t>щук, М.М.</w:t>
      </w:r>
      <w:r w:rsidRPr="00347D8E">
        <w:rPr>
          <w:b w:val="0"/>
          <w:color w:val="000000"/>
          <w:sz w:val="28"/>
          <w:szCs w:val="28"/>
          <w:lang w:val="uk-UA"/>
        </w:rPr>
        <w:t> </w:t>
      </w:r>
      <w:r w:rsidRPr="00347D8E">
        <w:rPr>
          <w:b w:val="0"/>
          <w:color w:val="000000"/>
          <w:sz w:val="28"/>
          <w:szCs w:val="28"/>
        </w:rPr>
        <w:t>Симан</w:t>
      </w:r>
      <w:r w:rsidRPr="00347D8E">
        <w:rPr>
          <w:b w:val="0"/>
          <w:color w:val="000000"/>
          <w:sz w:val="28"/>
          <w:szCs w:val="28"/>
          <w:lang w:val="en-US"/>
        </w:rPr>
        <w:t>i</w:t>
      </w:r>
      <w:r w:rsidRPr="00347D8E">
        <w:rPr>
          <w:b w:val="0"/>
          <w:color w:val="000000"/>
          <w:sz w:val="28"/>
          <w:szCs w:val="28"/>
        </w:rPr>
        <w:t>в</w:t>
      </w:r>
      <w:r w:rsidRPr="00347D8E">
        <w:rPr>
          <w:b w:val="0"/>
          <w:color w:val="000000"/>
          <w:sz w:val="28"/>
          <w:szCs w:val="28"/>
          <w:lang w:val="uk-UA"/>
        </w:rPr>
        <w:t xml:space="preserve"> </w:t>
      </w:r>
      <w:r w:rsidRPr="00347D8E">
        <w:rPr>
          <w:b w:val="0"/>
          <w:color w:val="000000"/>
          <w:sz w:val="28"/>
          <w:szCs w:val="28"/>
        </w:rPr>
        <w:t>// Кл</w:t>
      </w:r>
      <w:r w:rsidRPr="00347D8E">
        <w:rPr>
          <w:b w:val="0"/>
          <w:color w:val="000000"/>
          <w:sz w:val="28"/>
          <w:szCs w:val="28"/>
          <w:lang w:val="en-US"/>
        </w:rPr>
        <w:t>i</w:t>
      </w:r>
      <w:r w:rsidRPr="00347D8E">
        <w:rPr>
          <w:b w:val="0"/>
          <w:color w:val="000000"/>
          <w:sz w:val="28"/>
          <w:szCs w:val="28"/>
        </w:rPr>
        <w:t>н</w:t>
      </w:r>
      <w:r w:rsidRPr="00347D8E">
        <w:rPr>
          <w:b w:val="0"/>
          <w:color w:val="000000"/>
          <w:sz w:val="28"/>
          <w:szCs w:val="28"/>
          <w:lang w:val="en-US"/>
        </w:rPr>
        <w:t>i</w:t>
      </w:r>
      <w:r w:rsidRPr="00347D8E">
        <w:rPr>
          <w:b w:val="0"/>
          <w:color w:val="000000"/>
          <w:sz w:val="28"/>
          <w:szCs w:val="28"/>
        </w:rPr>
        <w:t>чна х</w:t>
      </w:r>
      <w:r w:rsidRPr="00347D8E">
        <w:rPr>
          <w:b w:val="0"/>
          <w:color w:val="000000"/>
          <w:sz w:val="28"/>
          <w:szCs w:val="28"/>
          <w:lang w:val="en-US"/>
        </w:rPr>
        <w:t>i</w:t>
      </w:r>
      <w:r w:rsidRPr="00347D8E">
        <w:rPr>
          <w:b w:val="0"/>
          <w:color w:val="000000"/>
          <w:sz w:val="28"/>
          <w:szCs w:val="28"/>
        </w:rPr>
        <w:t>рург</w:t>
      </w:r>
      <w:r w:rsidRPr="00347D8E">
        <w:rPr>
          <w:b w:val="0"/>
          <w:color w:val="000000"/>
          <w:sz w:val="28"/>
          <w:szCs w:val="28"/>
          <w:lang w:val="en-US"/>
        </w:rPr>
        <w:t>i</w:t>
      </w:r>
      <w:r w:rsidRPr="00347D8E">
        <w:rPr>
          <w:b w:val="0"/>
          <w:color w:val="000000"/>
          <w:sz w:val="28"/>
          <w:szCs w:val="28"/>
        </w:rPr>
        <w:t xml:space="preserve">я. – 1997. </w:t>
      </w:r>
      <w:r w:rsidRPr="00347D8E">
        <w:rPr>
          <w:b w:val="0"/>
          <w:color w:val="000000"/>
          <w:sz w:val="28"/>
          <w:szCs w:val="28"/>
          <w:lang w:val="uk-UA"/>
        </w:rPr>
        <w:t>–</w:t>
      </w:r>
      <w:r w:rsidRPr="00347D8E">
        <w:rPr>
          <w:b w:val="0"/>
          <w:color w:val="000000"/>
          <w:sz w:val="28"/>
          <w:szCs w:val="28"/>
        </w:rPr>
        <w:t xml:space="preserve"> №7-8. – С.</w:t>
      </w:r>
      <w:r w:rsidRPr="00347D8E">
        <w:rPr>
          <w:b w:val="0"/>
          <w:color w:val="000000"/>
          <w:sz w:val="28"/>
          <w:szCs w:val="28"/>
          <w:lang w:val="uk-UA"/>
        </w:rPr>
        <w:t> </w:t>
      </w:r>
      <w:r w:rsidRPr="00347D8E">
        <w:rPr>
          <w:b w:val="0"/>
          <w:color w:val="000000"/>
          <w:sz w:val="28"/>
          <w:szCs w:val="28"/>
        </w:rPr>
        <w:t>100-101.</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6.Брежнева О.В. Ультразвуковое исследование лимфоузлов брюшной полости и забрюшинного пространства. Современная лучевая диагностика и лучевая терапия </w:t>
      </w:r>
      <w:r w:rsidRPr="00347D8E">
        <w:rPr>
          <w:b w:val="0"/>
          <w:color w:val="000000"/>
          <w:sz w:val="28"/>
          <w:szCs w:val="28"/>
          <w:lang w:val="uk-UA"/>
        </w:rPr>
        <w:t xml:space="preserve">/ </w:t>
      </w:r>
      <w:r w:rsidRPr="00347D8E">
        <w:rPr>
          <w:b w:val="0"/>
          <w:color w:val="000000"/>
          <w:sz w:val="28"/>
          <w:szCs w:val="28"/>
        </w:rPr>
        <w:t>О.В.</w:t>
      </w:r>
      <w:r w:rsidRPr="00347D8E">
        <w:rPr>
          <w:b w:val="0"/>
          <w:color w:val="000000"/>
          <w:sz w:val="28"/>
          <w:szCs w:val="28"/>
          <w:lang w:val="uk-UA"/>
        </w:rPr>
        <w:t> </w:t>
      </w:r>
      <w:r w:rsidRPr="00347D8E">
        <w:rPr>
          <w:b w:val="0"/>
          <w:color w:val="000000"/>
          <w:sz w:val="28"/>
          <w:szCs w:val="28"/>
        </w:rPr>
        <w:t xml:space="preserve">Брежнева // Материалы научно-практической конференции, посвященной памяти профессора Б.К.Шарапова. </w:t>
      </w:r>
      <w:r w:rsidRPr="00347D8E">
        <w:rPr>
          <w:b w:val="0"/>
          <w:color w:val="000000"/>
          <w:sz w:val="28"/>
          <w:szCs w:val="28"/>
          <w:lang w:val="uk-UA"/>
        </w:rPr>
        <w:t>–</w:t>
      </w:r>
      <w:r w:rsidRPr="00347D8E">
        <w:rPr>
          <w:b w:val="0"/>
          <w:color w:val="000000"/>
          <w:sz w:val="28"/>
          <w:szCs w:val="28"/>
        </w:rPr>
        <w:t xml:space="preserve"> Челябинск</w:t>
      </w:r>
      <w:r w:rsidRPr="00347D8E">
        <w:rPr>
          <w:b w:val="0"/>
          <w:color w:val="000000"/>
          <w:sz w:val="28"/>
          <w:szCs w:val="28"/>
          <w:lang w:val="uk-UA"/>
        </w:rPr>
        <w:t>,</w:t>
      </w:r>
      <w:r w:rsidRPr="00347D8E">
        <w:rPr>
          <w:b w:val="0"/>
          <w:color w:val="000000"/>
          <w:sz w:val="28"/>
          <w:szCs w:val="28"/>
        </w:rPr>
        <w:t xml:space="preserve"> 1997. – С.</w:t>
      </w:r>
      <w:r w:rsidRPr="00347D8E">
        <w:rPr>
          <w:b w:val="0"/>
          <w:color w:val="000000"/>
          <w:sz w:val="28"/>
          <w:szCs w:val="28"/>
          <w:lang w:val="uk-UA"/>
        </w:rPr>
        <w:t> </w:t>
      </w:r>
      <w:r w:rsidRPr="00347D8E">
        <w:rPr>
          <w:b w:val="0"/>
          <w:color w:val="000000"/>
          <w:sz w:val="28"/>
          <w:szCs w:val="28"/>
        </w:rPr>
        <w:t>18-19.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7.Валецкий В.А</w:t>
      </w:r>
      <w:r w:rsidRPr="00347D8E">
        <w:rPr>
          <w:b w:val="0"/>
          <w:color w:val="000000"/>
          <w:sz w:val="28"/>
          <w:szCs w:val="28"/>
          <w:lang w:val="uk-UA"/>
        </w:rPr>
        <w:t xml:space="preserve">. </w:t>
      </w:r>
      <w:r w:rsidRPr="00347D8E">
        <w:rPr>
          <w:b w:val="0"/>
          <w:color w:val="000000"/>
          <w:sz w:val="28"/>
          <w:szCs w:val="28"/>
        </w:rPr>
        <w:t xml:space="preserve">Опыт диагностики и лечения больных с забрюшинными опухолями </w:t>
      </w:r>
      <w:r w:rsidRPr="00347D8E">
        <w:rPr>
          <w:b w:val="0"/>
          <w:color w:val="000000"/>
          <w:sz w:val="28"/>
          <w:szCs w:val="28"/>
          <w:lang w:val="uk-UA"/>
        </w:rPr>
        <w:t xml:space="preserve">/ </w:t>
      </w:r>
      <w:r w:rsidRPr="00347D8E">
        <w:rPr>
          <w:b w:val="0"/>
          <w:color w:val="000000"/>
          <w:sz w:val="28"/>
          <w:szCs w:val="28"/>
        </w:rPr>
        <w:t>В.А.</w:t>
      </w:r>
      <w:r w:rsidRPr="00347D8E">
        <w:rPr>
          <w:b w:val="0"/>
          <w:color w:val="000000"/>
          <w:sz w:val="28"/>
          <w:szCs w:val="28"/>
          <w:lang w:val="uk-UA"/>
        </w:rPr>
        <w:t> </w:t>
      </w:r>
      <w:r w:rsidRPr="00347D8E">
        <w:rPr>
          <w:b w:val="0"/>
          <w:color w:val="000000"/>
          <w:sz w:val="28"/>
          <w:szCs w:val="28"/>
        </w:rPr>
        <w:t>Валецкий, В.А.</w:t>
      </w:r>
      <w:r w:rsidRPr="00347D8E">
        <w:rPr>
          <w:b w:val="0"/>
          <w:color w:val="000000"/>
          <w:sz w:val="28"/>
          <w:szCs w:val="28"/>
          <w:lang w:val="uk-UA"/>
        </w:rPr>
        <w:t> </w:t>
      </w:r>
      <w:r w:rsidRPr="00347D8E">
        <w:rPr>
          <w:b w:val="0"/>
          <w:color w:val="000000"/>
          <w:sz w:val="28"/>
          <w:szCs w:val="28"/>
        </w:rPr>
        <w:t>Черный, В.Б.</w:t>
      </w:r>
      <w:r w:rsidRPr="00347D8E">
        <w:rPr>
          <w:b w:val="0"/>
          <w:color w:val="000000"/>
          <w:sz w:val="28"/>
          <w:szCs w:val="28"/>
          <w:lang w:val="uk-UA"/>
        </w:rPr>
        <w:t> </w:t>
      </w:r>
      <w:r w:rsidRPr="00347D8E">
        <w:rPr>
          <w:b w:val="0"/>
          <w:color w:val="000000"/>
          <w:sz w:val="28"/>
          <w:szCs w:val="28"/>
        </w:rPr>
        <w:t>Титов</w:t>
      </w:r>
      <w:r w:rsidRPr="00347D8E">
        <w:rPr>
          <w:b w:val="0"/>
          <w:color w:val="000000"/>
          <w:sz w:val="28"/>
          <w:szCs w:val="28"/>
          <w:lang w:val="uk-UA"/>
        </w:rPr>
        <w:t xml:space="preserve"> </w:t>
      </w:r>
      <w:r w:rsidRPr="00347D8E">
        <w:rPr>
          <w:b w:val="0"/>
          <w:color w:val="000000"/>
          <w:sz w:val="28"/>
          <w:szCs w:val="28"/>
        </w:rPr>
        <w:t>// Матер</w:t>
      </w:r>
      <w:r w:rsidRPr="00347D8E">
        <w:rPr>
          <w:b w:val="0"/>
          <w:color w:val="000000"/>
          <w:sz w:val="28"/>
          <w:szCs w:val="28"/>
          <w:lang w:val="en-US"/>
        </w:rPr>
        <w:t>i</w:t>
      </w:r>
      <w:r w:rsidRPr="00347D8E">
        <w:rPr>
          <w:b w:val="0"/>
          <w:color w:val="000000"/>
          <w:sz w:val="28"/>
          <w:szCs w:val="28"/>
        </w:rPr>
        <w:t>али наукового симпоз</w:t>
      </w:r>
      <w:r w:rsidRPr="00347D8E">
        <w:rPr>
          <w:b w:val="0"/>
          <w:color w:val="000000"/>
          <w:sz w:val="28"/>
          <w:szCs w:val="28"/>
          <w:lang w:val="en-US"/>
        </w:rPr>
        <w:t>i</w:t>
      </w:r>
      <w:r w:rsidRPr="00347D8E">
        <w:rPr>
          <w:b w:val="0"/>
          <w:color w:val="000000"/>
          <w:sz w:val="28"/>
          <w:szCs w:val="28"/>
        </w:rPr>
        <w:t>уму. Ки</w:t>
      </w:r>
      <w:r w:rsidRPr="00347D8E">
        <w:rPr>
          <w:b w:val="0"/>
          <w:color w:val="000000"/>
          <w:sz w:val="28"/>
          <w:szCs w:val="28"/>
          <w:lang w:val="en-US"/>
        </w:rPr>
        <w:t>i</w:t>
      </w:r>
      <w:r w:rsidRPr="00347D8E">
        <w:rPr>
          <w:b w:val="0"/>
          <w:color w:val="000000"/>
          <w:sz w:val="28"/>
          <w:szCs w:val="28"/>
        </w:rPr>
        <w:t>в, 7-8 жовтня 1999</w:t>
      </w:r>
      <w:r w:rsidRPr="00347D8E">
        <w:rPr>
          <w:b w:val="0"/>
          <w:color w:val="000000"/>
          <w:sz w:val="28"/>
          <w:szCs w:val="28"/>
          <w:lang w:val="uk-UA"/>
        </w:rPr>
        <w:t xml:space="preserve"> р</w:t>
      </w:r>
      <w:r w:rsidRPr="00347D8E">
        <w:rPr>
          <w:b w:val="0"/>
          <w:color w:val="000000"/>
          <w:sz w:val="28"/>
          <w:szCs w:val="28"/>
        </w:rPr>
        <w:t xml:space="preserve">. – </w:t>
      </w:r>
      <w:r w:rsidRPr="00347D8E">
        <w:rPr>
          <w:b w:val="0"/>
          <w:color w:val="000000"/>
          <w:sz w:val="28"/>
          <w:szCs w:val="28"/>
          <w:lang w:val="uk-UA"/>
        </w:rPr>
        <w:t>Київ, 1999. –</w:t>
      </w:r>
      <w:r w:rsidRPr="00347D8E">
        <w:rPr>
          <w:b w:val="0"/>
          <w:color w:val="000000"/>
          <w:sz w:val="28"/>
          <w:szCs w:val="28"/>
        </w:rPr>
        <w:t>С.</w:t>
      </w:r>
      <w:r w:rsidRPr="00347D8E">
        <w:rPr>
          <w:b w:val="0"/>
          <w:color w:val="000000"/>
          <w:sz w:val="28"/>
          <w:szCs w:val="28"/>
          <w:lang w:val="uk-UA"/>
        </w:rPr>
        <w:t> </w:t>
      </w:r>
      <w:r w:rsidRPr="00347D8E">
        <w:rPr>
          <w:b w:val="0"/>
          <w:color w:val="000000"/>
          <w:sz w:val="28"/>
          <w:szCs w:val="28"/>
        </w:rPr>
        <w:t>13-16.</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rPr>
        <w:t>8.Вихерт А.М</w:t>
      </w:r>
      <w:r w:rsidRPr="00347D8E">
        <w:rPr>
          <w:b w:val="0"/>
          <w:color w:val="000000"/>
          <w:sz w:val="28"/>
          <w:szCs w:val="28"/>
          <w:lang w:val="uk-UA"/>
        </w:rPr>
        <w:t>.</w:t>
      </w:r>
      <w:r w:rsidRPr="00347D8E">
        <w:rPr>
          <w:b w:val="0"/>
          <w:color w:val="000000"/>
          <w:sz w:val="28"/>
          <w:szCs w:val="28"/>
        </w:rPr>
        <w:t xml:space="preserve"> Опухоли мягких тканей</w:t>
      </w:r>
      <w:r w:rsidRPr="00347D8E">
        <w:rPr>
          <w:b w:val="0"/>
          <w:color w:val="000000"/>
          <w:sz w:val="28"/>
          <w:szCs w:val="28"/>
          <w:lang w:val="uk-UA"/>
        </w:rPr>
        <w:t xml:space="preserve"> / </w:t>
      </w:r>
      <w:r w:rsidRPr="00347D8E">
        <w:rPr>
          <w:b w:val="0"/>
          <w:color w:val="000000"/>
          <w:sz w:val="28"/>
          <w:szCs w:val="28"/>
        </w:rPr>
        <w:t>А.М</w:t>
      </w:r>
      <w:r w:rsidRPr="00347D8E">
        <w:rPr>
          <w:b w:val="0"/>
          <w:color w:val="000000"/>
          <w:sz w:val="28"/>
          <w:szCs w:val="28"/>
          <w:lang w:val="uk-UA"/>
        </w:rPr>
        <w:t>.</w:t>
      </w:r>
      <w:r w:rsidRPr="00347D8E">
        <w:rPr>
          <w:b w:val="0"/>
          <w:color w:val="000000"/>
          <w:sz w:val="28"/>
          <w:szCs w:val="28"/>
        </w:rPr>
        <w:t xml:space="preserve"> Вихерт, Г.А.</w:t>
      </w:r>
      <w:r w:rsidRPr="00347D8E">
        <w:rPr>
          <w:b w:val="0"/>
          <w:color w:val="000000"/>
          <w:sz w:val="28"/>
          <w:szCs w:val="28"/>
          <w:lang w:val="uk-UA"/>
        </w:rPr>
        <w:t> </w:t>
      </w:r>
      <w:r w:rsidRPr="00347D8E">
        <w:rPr>
          <w:b w:val="0"/>
          <w:color w:val="000000"/>
          <w:sz w:val="28"/>
          <w:szCs w:val="28"/>
        </w:rPr>
        <w:t>Галил-Оглы, К.К.</w:t>
      </w:r>
      <w:r w:rsidRPr="00347D8E">
        <w:rPr>
          <w:b w:val="0"/>
          <w:color w:val="000000"/>
          <w:sz w:val="28"/>
          <w:szCs w:val="28"/>
          <w:lang w:val="uk-UA"/>
        </w:rPr>
        <w:t> </w:t>
      </w:r>
      <w:r w:rsidRPr="00347D8E">
        <w:rPr>
          <w:b w:val="0"/>
          <w:color w:val="000000"/>
          <w:sz w:val="28"/>
          <w:szCs w:val="28"/>
        </w:rPr>
        <w:t>Прошкин. – М.: Медицина, 1969.</w:t>
      </w:r>
      <w:r w:rsidRPr="00347D8E">
        <w:rPr>
          <w:b w:val="0"/>
          <w:color w:val="000000"/>
          <w:sz w:val="28"/>
          <w:szCs w:val="28"/>
          <w:lang w:val="uk-UA"/>
        </w:rPr>
        <w:t xml:space="preserve"> – 128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9.Гафур-Ахунов М.А</w:t>
      </w:r>
      <w:r w:rsidRPr="00347D8E">
        <w:rPr>
          <w:b w:val="0"/>
          <w:color w:val="000000"/>
          <w:sz w:val="28"/>
          <w:szCs w:val="28"/>
          <w:lang w:val="uk-UA"/>
        </w:rPr>
        <w:t>.</w:t>
      </w:r>
      <w:r w:rsidRPr="00347D8E">
        <w:rPr>
          <w:b w:val="0"/>
          <w:color w:val="000000"/>
          <w:sz w:val="28"/>
          <w:szCs w:val="28"/>
        </w:rPr>
        <w:t xml:space="preserve"> Метастатическое поражение лимфатических узлов забрюшинного пространства без выявленного первичного очага </w:t>
      </w:r>
      <w:r w:rsidRPr="00347D8E">
        <w:rPr>
          <w:b w:val="0"/>
          <w:color w:val="000000"/>
          <w:sz w:val="28"/>
          <w:szCs w:val="28"/>
          <w:lang w:val="uk-UA"/>
        </w:rPr>
        <w:t xml:space="preserve">/ </w:t>
      </w:r>
      <w:r w:rsidRPr="00347D8E">
        <w:rPr>
          <w:b w:val="0"/>
          <w:color w:val="000000"/>
          <w:sz w:val="28"/>
          <w:szCs w:val="28"/>
        </w:rPr>
        <w:lastRenderedPageBreak/>
        <w:t>М.А.</w:t>
      </w:r>
      <w:r w:rsidRPr="00347D8E">
        <w:rPr>
          <w:b w:val="0"/>
          <w:color w:val="000000"/>
          <w:sz w:val="28"/>
          <w:szCs w:val="28"/>
          <w:lang w:val="uk-UA"/>
        </w:rPr>
        <w:t> </w:t>
      </w:r>
      <w:r w:rsidRPr="00347D8E">
        <w:rPr>
          <w:b w:val="0"/>
          <w:color w:val="000000"/>
          <w:sz w:val="28"/>
          <w:szCs w:val="28"/>
        </w:rPr>
        <w:t>Гафур-Ахунов, А.П.</w:t>
      </w:r>
      <w:r w:rsidRPr="00347D8E">
        <w:rPr>
          <w:b w:val="0"/>
          <w:color w:val="000000"/>
          <w:sz w:val="28"/>
          <w:szCs w:val="28"/>
          <w:lang w:val="uk-UA"/>
        </w:rPr>
        <w:t> </w:t>
      </w:r>
      <w:r w:rsidRPr="00347D8E">
        <w:rPr>
          <w:b w:val="0"/>
          <w:color w:val="000000"/>
          <w:sz w:val="28"/>
          <w:szCs w:val="28"/>
        </w:rPr>
        <w:t>Борисов, Т.Ю.</w:t>
      </w:r>
      <w:r w:rsidRPr="00347D8E">
        <w:rPr>
          <w:b w:val="0"/>
          <w:color w:val="000000"/>
          <w:sz w:val="28"/>
          <w:szCs w:val="28"/>
          <w:lang w:val="uk-UA"/>
        </w:rPr>
        <w:t> </w:t>
      </w:r>
      <w:r w:rsidRPr="00347D8E">
        <w:rPr>
          <w:b w:val="0"/>
          <w:color w:val="000000"/>
          <w:sz w:val="28"/>
          <w:szCs w:val="28"/>
        </w:rPr>
        <w:t>Халиков // Диагностика и лечение онкологических заболеваний. – М.: Обнинск</w:t>
      </w:r>
      <w:r w:rsidRPr="00347D8E">
        <w:rPr>
          <w:b w:val="0"/>
          <w:color w:val="000000"/>
          <w:sz w:val="28"/>
          <w:szCs w:val="28"/>
          <w:lang w:val="uk-UA"/>
        </w:rPr>
        <w:t>;</w:t>
      </w:r>
      <w:r w:rsidRPr="00347D8E">
        <w:rPr>
          <w:b w:val="0"/>
          <w:color w:val="000000"/>
          <w:sz w:val="28"/>
          <w:szCs w:val="28"/>
        </w:rPr>
        <w:t xml:space="preserve"> СПб., 1990. </w:t>
      </w:r>
      <w:r w:rsidRPr="00347D8E">
        <w:rPr>
          <w:b w:val="0"/>
          <w:color w:val="000000"/>
          <w:sz w:val="28"/>
          <w:szCs w:val="28"/>
          <w:lang w:val="uk-UA"/>
        </w:rPr>
        <w:t>–</w:t>
      </w:r>
      <w:r w:rsidRPr="00347D8E">
        <w:rPr>
          <w:b w:val="0"/>
          <w:color w:val="000000"/>
          <w:sz w:val="28"/>
          <w:szCs w:val="28"/>
        </w:rPr>
        <w:t xml:space="preserve"> С.</w:t>
      </w:r>
      <w:r w:rsidRPr="00347D8E">
        <w:rPr>
          <w:b w:val="0"/>
          <w:color w:val="000000"/>
          <w:sz w:val="28"/>
          <w:szCs w:val="28"/>
          <w:lang w:val="uk-UA"/>
        </w:rPr>
        <w:t> </w:t>
      </w:r>
      <w:r w:rsidRPr="00347D8E">
        <w:rPr>
          <w:b w:val="0"/>
          <w:color w:val="000000"/>
          <w:sz w:val="28"/>
          <w:szCs w:val="28"/>
        </w:rPr>
        <w:t>27-29.</w:t>
      </w:r>
    </w:p>
    <w:p w:rsidR="00B11673" w:rsidRPr="00347D8E" w:rsidRDefault="00B11673" w:rsidP="00B11673">
      <w:pPr>
        <w:spacing w:line="360" w:lineRule="auto"/>
        <w:ind w:firstLine="720"/>
        <w:jc w:val="both"/>
        <w:rPr>
          <w:color w:val="000000"/>
          <w:sz w:val="28"/>
          <w:szCs w:val="28"/>
        </w:rPr>
      </w:pPr>
      <w:r w:rsidRPr="00347D8E">
        <w:rPr>
          <w:color w:val="000000"/>
          <w:sz w:val="28"/>
          <w:szCs w:val="28"/>
        </w:rPr>
        <w:t>10.Гланц С. Медико-биологическая статистика / С. Гланц. – М.: Практика, 1999. – 459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11.Горбуров Г.Ф. Ранние релапаротомии после операций по поводу опухолей желудка, кишечника и забрюшинного пространства / Г.Ф. Горбуров // </w:t>
      </w:r>
      <w:r w:rsidRPr="00347D8E">
        <w:rPr>
          <w:b w:val="0"/>
          <w:color w:val="000000"/>
          <w:sz w:val="28"/>
          <w:szCs w:val="28"/>
          <w:lang w:val="en-US"/>
        </w:rPr>
        <w:t>YIII</w:t>
      </w:r>
      <w:r w:rsidRPr="00347D8E">
        <w:rPr>
          <w:b w:val="0"/>
          <w:color w:val="000000"/>
          <w:sz w:val="28"/>
          <w:szCs w:val="28"/>
        </w:rPr>
        <w:t xml:space="preserve"> съезд онкологов УССР. Донецк, 1990</w:t>
      </w:r>
      <w:r w:rsidRPr="00347D8E">
        <w:rPr>
          <w:b w:val="0"/>
          <w:color w:val="000000"/>
          <w:sz w:val="28"/>
          <w:szCs w:val="28"/>
          <w:lang w:val="uk-UA"/>
        </w:rPr>
        <w:t xml:space="preserve"> г</w:t>
      </w:r>
      <w:r w:rsidRPr="00347D8E">
        <w:rPr>
          <w:b w:val="0"/>
          <w:color w:val="000000"/>
          <w:sz w:val="28"/>
          <w:szCs w:val="28"/>
        </w:rPr>
        <w:t>. – Киев, 1990. – С. 687-688.</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12.Горбуров Г.Ф. Диагностика и лечение первичных неорганных опухолей забрюшинного пространства / Г.Ф. Горбуров, А.М. Мережко, Ю.Л. Горский [и др.] // Кл</w:t>
      </w:r>
      <w:r w:rsidRPr="00347D8E">
        <w:rPr>
          <w:b w:val="0"/>
          <w:color w:val="000000"/>
          <w:sz w:val="28"/>
          <w:szCs w:val="28"/>
          <w:lang w:val="en-US"/>
        </w:rPr>
        <w:t>i</w:t>
      </w:r>
      <w:r w:rsidRPr="00347D8E">
        <w:rPr>
          <w:b w:val="0"/>
          <w:color w:val="000000"/>
          <w:sz w:val="28"/>
          <w:szCs w:val="28"/>
        </w:rPr>
        <w:t>н</w:t>
      </w:r>
      <w:r w:rsidRPr="00347D8E">
        <w:rPr>
          <w:b w:val="0"/>
          <w:color w:val="000000"/>
          <w:sz w:val="28"/>
          <w:szCs w:val="28"/>
          <w:lang w:val="en-US"/>
        </w:rPr>
        <w:t>i</w:t>
      </w:r>
      <w:r w:rsidRPr="00347D8E">
        <w:rPr>
          <w:b w:val="0"/>
          <w:color w:val="000000"/>
          <w:sz w:val="28"/>
          <w:szCs w:val="28"/>
        </w:rPr>
        <w:t>чна х</w:t>
      </w:r>
      <w:r w:rsidRPr="00347D8E">
        <w:rPr>
          <w:b w:val="0"/>
          <w:color w:val="000000"/>
          <w:sz w:val="28"/>
          <w:szCs w:val="28"/>
          <w:lang w:val="en-US"/>
        </w:rPr>
        <w:t>i</w:t>
      </w:r>
      <w:r w:rsidRPr="00347D8E">
        <w:rPr>
          <w:b w:val="0"/>
          <w:color w:val="000000"/>
          <w:sz w:val="28"/>
          <w:szCs w:val="28"/>
        </w:rPr>
        <w:t>рург</w:t>
      </w:r>
      <w:r w:rsidRPr="00347D8E">
        <w:rPr>
          <w:b w:val="0"/>
          <w:color w:val="000000"/>
          <w:sz w:val="28"/>
          <w:szCs w:val="28"/>
          <w:lang w:val="en-US"/>
        </w:rPr>
        <w:t>i</w:t>
      </w:r>
      <w:r w:rsidRPr="00347D8E">
        <w:rPr>
          <w:b w:val="0"/>
          <w:color w:val="000000"/>
          <w:sz w:val="28"/>
          <w:szCs w:val="28"/>
        </w:rPr>
        <w:t>я. – 1996. – № 7. – С. 11-13.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13.Горбуров Г.Ф. Об особенностях диагностики и лечения больных с распространенными первичными неорганными опухолями забрюшинного пространства / Г.Ф.</w:t>
      </w:r>
      <w:r w:rsidRPr="00347D8E">
        <w:rPr>
          <w:b w:val="0"/>
          <w:color w:val="000000"/>
          <w:sz w:val="28"/>
          <w:szCs w:val="28"/>
          <w:lang w:val="uk-UA"/>
        </w:rPr>
        <w:t> </w:t>
      </w:r>
      <w:r w:rsidRPr="00347D8E">
        <w:rPr>
          <w:b w:val="0"/>
          <w:color w:val="000000"/>
          <w:sz w:val="28"/>
          <w:szCs w:val="28"/>
        </w:rPr>
        <w:t>Горбуров, П.В.</w:t>
      </w:r>
      <w:r w:rsidRPr="00347D8E">
        <w:rPr>
          <w:b w:val="0"/>
          <w:color w:val="000000"/>
          <w:sz w:val="28"/>
          <w:szCs w:val="28"/>
          <w:lang w:val="uk-UA"/>
        </w:rPr>
        <w:t> </w:t>
      </w:r>
      <w:r w:rsidRPr="00347D8E">
        <w:rPr>
          <w:b w:val="0"/>
          <w:color w:val="000000"/>
          <w:sz w:val="28"/>
          <w:szCs w:val="28"/>
        </w:rPr>
        <w:t>Безносенко, А.М</w:t>
      </w:r>
      <w:r w:rsidRPr="00347D8E">
        <w:rPr>
          <w:b w:val="0"/>
          <w:color w:val="000000"/>
          <w:sz w:val="28"/>
          <w:szCs w:val="28"/>
          <w:lang w:val="uk-UA"/>
        </w:rPr>
        <w:t>. </w:t>
      </w:r>
      <w:r w:rsidRPr="00347D8E">
        <w:rPr>
          <w:b w:val="0"/>
          <w:color w:val="000000"/>
          <w:sz w:val="28"/>
          <w:szCs w:val="28"/>
        </w:rPr>
        <w:t>Мережко [и др.] // Матер</w:t>
      </w:r>
      <w:r w:rsidRPr="00347D8E">
        <w:rPr>
          <w:b w:val="0"/>
          <w:color w:val="000000"/>
          <w:sz w:val="28"/>
          <w:szCs w:val="28"/>
          <w:lang w:val="en-US"/>
        </w:rPr>
        <w:t>i</w:t>
      </w:r>
      <w:r w:rsidRPr="00347D8E">
        <w:rPr>
          <w:b w:val="0"/>
          <w:color w:val="000000"/>
          <w:sz w:val="28"/>
          <w:szCs w:val="28"/>
        </w:rPr>
        <w:t>али наукового симпоз</w:t>
      </w:r>
      <w:r w:rsidRPr="00347D8E">
        <w:rPr>
          <w:b w:val="0"/>
          <w:color w:val="000000"/>
          <w:sz w:val="28"/>
          <w:szCs w:val="28"/>
          <w:lang w:val="en-US"/>
        </w:rPr>
        <w:t>i</w:t>
      </w:r>
      <w:r w:rsidRPr="00347D8E">
        <w:rPr>
          <w:b w:val="0"/>
          <w:color w:val="000000"/>
          <w:sz w:val="28"/>
          <w:szCs w:val="28"/>
        </w:rPr>
        <w:t>уму. Ки</w:t>
      </w:r>
      <w:r w:rsidRPr="00347D8E">
        <w:rPr>
          <w:b w:val="0"/>
          <w:color w:val="000000"/>
          <w:sz w:val="28"/>
          <w:szCs w:val="28"/>
          <w:lang w:val="en-US"/>
        </w:rPr>
        <w:t>i</w:t>
      </w:r>
      <w:r w:rsidRPr="00347D8E">
        <w:rPr>
          <w:b w:val="0"/>
          <w:color w:val="000000"/>
          <w:sz w:val="28"/>
          <w:szCs w:val="28"/>
        </w:rPr>
        <w:t>в, 7-8 жовтня 1999</w:t>
      </w:r>
      <w:r w:rsidRPr="00347D8E">
        <w:rPr>
          <w:b w:val="0"/>
          <w:color w:val="000000"/>
          <w:sz w:val="28"/>
          <w:szCs w:val="28"/>
          <w:lang w:val="uk-UA"/>
        </w:rPr>
        <w:t xml:space="preserve"> р.</w:t>
      </w:r>
      <w:r w:rsidRPr="00347D8E">
        <w:rPr>
          <w:b w:val="0"/>
          <w:color w:val="000000"/>
          <w:sz w:val="28"/>
          <w:szCs w:val="28"/>
        </w:rPr>
        <w:t xml:space="preserve"> – </w:t>
      </w:r>
      <w:r w:rsidRPr="00347D8E">
        <w:rPr>
          <w:b w:val="0"/>
          <w:color w:val="000000"/>
          <w:sz w:val="28"/>
          <w:szCs w:val="28"/>
          <w:lang w:val="uk-UA"/>
        </w:rPr>
        <w:t xml:space="preserve">К., 1999. – </w:t>
      </w:r>
      <w:r w:rsidRPr="00347D8E">
        <w:rPr>
          <w:b w:val="0"/>
          <w:color w:val="000000"/>
          <w:sz w:val="28"/>
          <w:szCs w:val="28"/>
        </w:rPr>
        <w:t>С.</w:t>
      </w:r>
      <w:r w:rsidRPr="00347D8E">
        <w:rPr>
          <w:b w:val="0"/>
          <w:color w:val="000000"/>
          <w:sz w:val="28"/>
          <w:szCs w:val="28"/>
          <w:lang w:val="uk-UA"/>
        </w:rPr>
        <w:t> </w:t>
      </w:r>
      <w:r w:rsidRPr="00347D8E">
        <w:rPr>
          <w:b w:val="0"/>
          <w:color w:val="000000"/>
          <w:sz w:val="28"/>
          <w:szCs w:val="28"/>
        </w:rPr>
        <w:t>23-27.</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14.Горзов П.П. Ошибки в диагностике опухолей забрюшинного пространства неорганного происхождения </w:t>
      </w:r>
      <w:r w:rsidRPr="00347D8E">
        <w:rPr>
          <w:b w:val="0"/>
          <w:color w:val="000000"/>
          <w:sz w:val="28"/>
          <w:szCs w:val="28"/>
          <w:lang w:val="uk-UA"/>
        </w:rPr>
        <w:t xml:space="preserve">/ </w:t>
      </w:r>
      <w:r w:rsidRPr="00347D8E">
        <w:rPr>
          <w:b w:val="0"/>
          <w:color w:val="000000"/>
          <w:sz w:val="28"/>
          <w:szCs w:val="28"/>
        </w:rPr>
        <w:t>П.П</w:t>
      </w:r>
      <w:r w:rsidRPr="00347D8E">
        <w:rPr>
          <w:b w:val="0"/>
          <w:color w:val="000000"/>
          <w:sz w:val="28"/>
          <w:szCs w:val="28"/>
          <w:lang w:val="uk-UA"/>
        </w:rPr>
        <w:t>. </w:t>
      </w:r>
      <w:r w:rsidRPr="00347D8E">
        <w:rPr>
          <w:b w:val="0"/>
          <w:color w:val="000000"/>
          <w:sz w:val="28"/>
          <w:szCs w:val="28"/>
        </w:rPr>
        <w:t xml:space="preserve">Горзов // Вопросы онкологии. – 1992. </w:t>
      </w:r>
      <w:r w:rsidRPr="00347D8E">
        <w:rPr>
          <w:b w:val="0"/>
          <w:color w:val="000000"/>
          <w:sz w:val="28"/>
          <w:szCs w:val="28"/>
          <w:lang w:val="uk-UA"/>
        </w:rPr>
        <w:t>–</w:t>
      </w:r>
      <w:r w:rsidRPr="00347D8E">
        <w:rPr>
          <w:b w:val="0"/>
          <w:color w:val="000000"/>
          <w:sz w:val="28"/>
          <w:szCs w:val="28"/>
        </w:rPr>
        <w:t xml:space="preserve"> Т.39, №9.</w:t>
      </w:r>
      <w:r w:rsidRPr="00347D8E">
        <w:rPr>
          <w:b w:val="0"/>
          <w:color w:val="000000"/>
          <w:sz w:val="28"/>
          <w:szCs w:val="28"/>
          <w:lang w:val="uk-UA"/>
        </w:rPr>
        <w:t xml:space="preserve"> –</w:t>
      </w:r>
      <w:r w:rsidRPr="00347D8E">
        <w:rPr>
          <w:b w:val="0"/>
          <w:color w:val="000000"/>
          <w:sz w:val="28"/>
          <w:szCs w:val="28"/>
        </w:rPr>
        <w:t xml:space="preserve"> С.</w:t>
      </w:r>
      <w:r w:rsidRPr="00347D8E">
        <w:rPr>
          <w:b w:val="0"/>
          <w:color w:val="000000"/>
          <w:sz w:val="28"/>
          <w:szCs w:val="28"/>
          <w:lang w:val="uk-UA"/>
        </w:rPr>
        <w:t> </w:t>
      </w:r>
      <w:r w:rsidRPr="00347D8E">
        <w:rPr>
          <w:b w:val="0"/>
          <w:color w:val="000000"/>
          <w:sz w:val="28"/>
          <w:szCs w:val="28"/>
        </w:rPr>
        <w:t>1115-1118.</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15.Горзов П.П., Воробьев Г.И., Гафтон Г.И. Удаление неорганных опухолей забрюшинного пространства одновременно с нефрэктомией // Вопросы онкологии. – 1992. – Т.30, №7. – С.891-893.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16.Горзов П.П</w:t>
      </w:r>
      <w:r w:rsidRPr="00347D8E">
        <w:rPr>
          <w:b w:val="0"/>
          <w:color w:val="000000"/>
          <w:sz w:val="28"/>
          <w:szCs w:val="28"/>
          <w:lang w:val="uk-UA"/>
        </w:rPr>
        <w:t xml:space="preserve">. </w:t>
      </w:r>
      <w:r w:rsidRPr="00347D8E">
        <w:rPr>
          <w:b w:val="0"/>
          <w:color w:val="000000"/>
          <w:sz w:val="28"/>
          <w:szCs w:val="28"/>
        </w:rPr>
        <w:t xml:space="preserve">Сравнительная оценка результатов различных видов хирургического лечения при неорганных забрюшинных опухолях </w:t>
      </w:r>
      <w:r w:rsidRPr="00347D8E">
        <w:rPr>
          <w:b w:val="0"/>
          <w:color w:val="000000"/>
          <w:sz w:val="28"/>
          <w:szCs w:val="28"/>
          <w:lang w:val="uk-UA"/>
        </w:rPr>
        <w:t xml:space="preserve">/ </w:t>
      </w:r>
      <w:r w:rsidRPr="00347D8E">
        <w:rPr>
          <w:b w:val="0"/>
          <w:color w:val="000000"/>
          <w:sz w:val="28"/>
          <w:szCs w:val="28"/>
        </w:rPr>
        <w:t>П.П.</w:t>
      </w:r>
      <w:r w:rsidRPr="00347D8E">
        <w:rPr>
          <w:b w:val="0"/>
          <w:color w:val="000000"/>
          <w:sz w:val="28"/>
          <w:szCs w:val="28"/>
          <w:lang w:val="uk-UA"/>
        </w:rPr>
        <w:t> </w:t>
      </w:r>
      <w:r w:rsidRPr="00347D8E">
        <w:rPr>
          <w:b w:val="0"/>
          <w:color w:val="000000"/>
          <w:sz w:val="28"/>
          <w:szCs w:val="28"/>
        </w:rPr>
        <w:t>Горзов, Х.З.</w:t>
      </w:r>
      <w:r w:rsidRPr="00347D8E">
        <w:rPr>
          <w:b w:val="0"/>
          <w:color w:val="000000"/>
          <w:sz w:val="28"/>
          <w:szCs w:val="28"/>
          <w:lang w:val="uk-UA"/>
        </w:rPr>
        <w:t> </w:t>
      </w:r>
      <w:r w:rsidRPr="00347D8E">
        <w:rPr>
          <w:b w:val="0"/>
          <w:color w:val="000000"/>
          <w:sz w:val="28"/>
          <w:szCs w:val="28"/>
        </w:rPr>
        <w:t>Ниньо Костельянос, Н.Т.</w:t>
      </w:r>
      <w:r w:rsidRPr="00347D8E">
        <w:rPr>
          <w:b w:val="0"/>
          <w:color w:val="000000"/>
          <w:sz w:val="28"/>
          <w:szCs w:val="28"/>
          <w:lang w:val="uk-UA"/>
        </w:rPr>
        <w:t> </w:t>
      </w:r>
      <w:r w:rsidRPr="00347D8E">
        <w:rPr>
          <w:b w:val="0"/>
          <w:color w:val="000000"/>
          <w:sz w:val="28"/>
          <w:szCs w:val="28"/>
        </w:rPr>
        <w:t>Шашкова // Хирургическое и комбинированное лечение опухолей. – СПб., 2000. – С.</w:t>
      </w:r>
      <w:r w:rsidRPr="00347D8E">
        <w:rPr>
          <w:b w:val="0"/>
          <w:color w:val="000000"/>
          <w:sz w:val="28"/>
          <w:szCs w:val="28"/>
          <w:lang w:val="uk-UA"/>
        </w:rPr>
        <w:t> </w:t>
      </w:r>
      <w:r w:rsidRPr="00347D8E">
        <w:rPr>
          <w:b w:val="0"/>
          <w:color w:val="000000"/>
          <w:sz w:val="28"/>
          <w:szCs w:val="28"/>
        </w:rPr>
        <w:t>100-106.</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17.Горзов П.П</w:t>
      </w:r>
      <w:r w:rsidRPr="00347D8E">
        <w:rPr>
          <w:b w:val="0"/>
          <w:color w:val="000000"/>
          <w:sz w:val="28"/>
          <w:szCs w:val="28"/>
          <w:lang w:val="uk-UA"/>
        </w:rPr>
        <w:t>.</w:t>
      </w:r>
      <w:r w:rsidRPr="00347D8E">
        <w:rPr>
          <w:b w:val="0"/>
          <w:color w:val="000000"/>
          <w:sz w:val="28"/>
          <w:szCs w:val="28"/>
        </w:rPr>
        <w:t xml:space="preserve"> Частичное удаление неорганных опухолей забрюшинного пространства </w:t>
      </w:r>
      <w:r w:rsidRPr="00347D8E">
        <w:rPr>
          <w:b w:val="0"/>
          <w:color w:val="000000"/>
          <w:sz w:val="28"/>
          <w:szCs w:val="28"/>
          <w:lang w:val="uk-UA"/>
        </w:rPr>
        <w:t xml:space="preserve">/ </w:t>
      </w:r>
      <w:r w:rsidRPr="00347D8E">
        <w:rPr>
          <w:b w:val="0"/>
          <w:color w:val="000000"/>
          <w:sz w:val="28"/>
          <w:szCs w:val="28"/>
        </w:rPr>
        <w:t>П.П.</w:t>
      </w:r>
      <w:r w:rsidRPr="00347D8E">
        <w:rPr>
          <w:b w:val="0"/>
          <w:color w:val="000000"/>
          <w:sz w:val="28"/>
          <w:szCs w:val="28"/>
          <w:lang w:val="uk-UA"/>
        </w:rPr>
        <w:t> </w:t>
      </w:r>
      <w:r w:rsidRPr="00347D8E">
        <w:rPr>
          <w:b w:val="0"/>
          <w:color w:val="000000"/>
          <w:sz w:val="28"/>
          <w:szCs w:val="28"/>
        </w:rPr>
        <w:t>Горзов, В.И.</w:t>
      </w:r>
      <w:r w:rsidRPr="00347D8E">
        <w:rPr>
          <w:b w:val="0"/>
          <w:color w:val="000000"/>
          <w:sz w:val="28"/>
          <w:szCs w:val="28"/>
          <w:lang w:val="uk-UA"/>
        </w:rPr>
        <w:t> </w:t>
      </w:r>
      <w:r w:rsidRPr="00347D8E">
        <w:rPr>
          <w:b w:val="0"/>
          <w:color w:val="000000"/>
          <w:sz w:val="28"/>
          <w:szCs w:val="28"/>
        </w:rPr>
        <w:t>Столяров // Вестник хирургии. – 1995. – Т.154, №2. – С.</w:t>
      </w:r>
      <w:r w:rsidRPr="00347D8E">
        <w:rPr>
          <w:b w:val="0"/>
          <w:color w:val="000000"/>
          <w:sz w:val="28"/>
          <w:szCs w:val="28"/>
          <w:lang w:val="uk-UA"/>
        </w:rPr>
        <w:t> </w:t>
      </w:r>
      <w:r w:rsidRPr="00347D8E">
        <w:rPr>
          <w:b w:val="0"/>
          <w:color w:val="000000"/>
          <w:sz w:val="28"/>
          <w:szCs w:val="28"/>
        </w:rPr>
        <w:t>43-45.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18.Горзов П.П. Радикальное удаление неорганных опухолей забрюшинного пространства без резекции или удаления соседних органов </w:t>
      </w:r>
      <w:r w:rsidRPr="00347D8E">
        <w:rPr>
          <w:b w:val="0"/>
          <w:color w:val="000000"/>
          <w:sz w:val="28"/>
          <w:szCs w:val="28"/>
          <w:lang w:val="uk-UA"/>
        </w:rPr>
        <w:t xml:space="preserve">/ </w:t>
      </w:r>
      <w:r w:rsidRPr="00347D8E">
        <w:rPr>
          <w:b w:val="0"/>
          <w:color w:val="000000"/>
          <w:sz w:val="28"/>
          <w:szCs w:val="28"/>
        </w:rPr>
        <w:lastRenderedPageBreak/>
        <w:t>П.П.</w:t>
      </w:r>
      <w:r w:rsidRPr="00347D8E">
        <w:rPr>
          <w:b w:val="0"/>
          <w:color w:val="000000"/>
          <w:sz w:val="28"/>
          <w:szCs w:val="28"/>
          <w:lang w:val="uk-UA"/>
        </w:rPr>
        <w:t> </w:t>
      </w:r>
      <w:r w:rsidRPr="00347D8E">
        <w:rPr>
          <w:b w:val="0"/>
          <w:color w:val="000000"/>
          <w:sz w:val="28"/>
          <w:szCs w:val="28"/>
        </w:rPr>
        <w:t>Горзов, В.И</w:t>
      </w:r>
      <w:r w:rsidRPr="00347D8E">
        <w:rPr>
          <w:b w:val="0"/>
          <w:color w:val="000000"/>
          <w:sz w:val="28"/>
          <w:szCs w:val="28"/>
          <w:lang w:val="uk-UA"/>
        </w:rPr>
        <w:t>. </w:t>
      </w:r>
      <w:r w:rsidRPr="00347D8E">
        <w:rPr>
          <w:b w:val="0"/>
          <w:color w:val="000000"/>
          <w:sz w:val="28"/>
          <w:szCs w:val="28"/>
        </w:rPr>
        <w:t>Столяров, Х.З.</w:t>
      </w:r>
      <w:r w:rsidRPr="00347D8E">
        <w:rPr>
          <w:b w:val="0"/>
          <w:color w:val="000000"/>
          <w:sz w:val="28"/>
          <w:szCs w:val="28"/>
          <w:lang w:val="uk-UA"/>
        </w:rPr>
        <w:t> </w:t>
      </w:r>
      <w:r w:rsidRPr="00347D8E">
        <w:rPr>
          <w:b w:val="0"/>
          <w:color w:val="000000"/>
          <w:sz w:val="28"/>
          <w:szCs w:val="28"/>
        </w:rPr>
        <w:t>Ниньо Костельянос // Хирургическое и комбинированное лечение опухолей. – СПб., 1996. – С.</w:t>
      </w:r>
      <w:r w:rsidRPr="00347D8E">
        <w:rPr>
          <w:b w:val="0"/>
          <w:color w:val="000000"/>
          <w:sz w:val="28"/>
          <w:szCs w:val="28"/>
          <w:lang w:val="en-US"/>
        </w:rPr>
        <w:t> </w:t>
      </w:r>
      <w:r w:rsidRPr="00347D8E">
        <w:rPr>
          <w:b w:val="0"/>
          <w:color w:val="000000"/>
          <w:sz w:val="28"/>
          <w:szCs w:val="28"/>
        </w:rPr>
        <w:t>38-45.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19.Даниэль-Бек К.В. О тактике хирурга при забрюшинных опухолях / К.В. Даниэль-Бек, И.В. Колядюк, И.И. Шафир // Хирургия. – 1972. – №5. – С. 88-91.</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20.Даниэль-Бек К.В. Повторные операции при неорганных забрюшинных опухолях / К.В. Даниэль-Бек, И.И. Шафир // Вопросы онкологии. – 1973. – №12. – С.</w:t>
      </w:r>
      <w:r w:rsidRPr="00347D8E">
        <w:rPr>
          <w:b w:val="0"/>
          <w:color w:val="000000"/>
          <w:sz w:val="28"/>
          <w:szCs w:val="28"/>
          <w:lang w:val="uk-UA"/>
        </w:rPr>
        <w:t> </w:t>
      </w:r>
      <w:r w:rsidRPr="00347D8E">
        <w:rPr>
          <w:b w:val="0"/>
          <w:color w:val="000000"/>
          <w:sz w:val="28"/>
          <w:szCs w:val="28"/>
        </w:rPr>
        <w:t>22-26.</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rPr>
        <w:t>21.Даниэль-Бек К.В. Забрюшинные опухоли / К.В. Даниэль-Бек, И.И.</w:t>
      </w:r>
      <w:r w:rsidRPr="00347D8E">
        <w:rPr>
          <w:b w:val="0"/>
          <w:color w:val="000000"/>
          <w:sz w:val="28"/>
          <w:szCs w:val="28"/>
          <w:lang w:val="uk-UA"/>
        </w:rPr>
        <w:t xml:space="preserve"> </w:t>
      </w:r>
      <w:r w:rsidRPr="00347D8E">
        <w:rPr>
          <w:b w:val="0"/>
          <w:color w:val="000000"/>
          <w:sz w:val="28"/>
          <w:szCs w:val="28"/>
        </w:rPr>
        <w:t>Шафир. – М.</w:t>
      </w:r>
      <w:r w:rsidRPr="00347D8E">
        <w:rPr>
          <w:b w:val="0"/>
          <w:color w:val="000000"/>
          <w:sz w:val="28"/>
          <w:szCs w:val="28"/>
          <w:lang w:val="uk-UA"/>
        </w:rPr>
        <w:t>,</w:t>
      </w:r>
      <w:r w:rsidRPr="00347D8E">
        <w:rPr>
          <w:b w:val="0"/>
          <w:color w:val="000000"/>
          <w:sz w:val="28"/>
          <w:szCs w:val="28"/>
        </w:rPr>
        <w:t>1976.</w:t>
      </w:r>
      <w:r w:rsidRPr="00347D8E">
        <w:rPr>
          <w:b w:val="0"/>
          <w:color w:val="000000"/>
          <w:sz w:val="28"/>
          <w:szCs w:val="28"/>
          <w:lang w:val="uk-UA"/>
        </w:rPr>
        <w:t xml:space="preserve"> – 211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22.Дикштейн Е.А. Клинико-морфологическая характеристика опухолей забрюшинного пространства </w:t>
      </w:r>
      <w:r w:rsidRPr="00347D8E">
        <w:rPr>
          <w:b w:val="0"/>
          <w:color w:val="000000"/>
          <w:sz w:val="28"/>
          <w:szCs w:val="28"/>
          <w:lang w:val="uk-UA"/>
        </w:rPr>
        <w:t xml:space="preserve">/ </w:t>
      </w:r>
      <w:r w:rsidRPr="00347D8E">
        <w:rPr>
          <w:b w:val="0"/>
          <w:color w:val="000000"/>
          <w:sz w:val="28"/>
          <w:szCs w:val="28"/>
        </w:rPr>
        <w:t>Е.А.</w:t>
      </w:r>
      <w:r w:rsidRPr="00347D8E">
        <w:rPr>
          <w:b w:val="0"/>
          <w:color w:val="000000"/>
          <w:sz w:val="28"/>
          <w:szCs w:val="28"/>
          <w:lang w:val="uk-UA"/>
        </w:rPr>
        <w:t> </w:t>
      </w:r>
      <w:r w:rsidRPr="00347D8E">
        <w:rPr>
          <w:b w:val="0"/>
          <w:color w:val="000000"/>
          <w:sz w:val="28"/>
          <w:szCs w:val="28"/>
        </w:rPr>
        <w:t>Дикштейн, Е.А.</w:t>
      </w:r>
      <w:r w:rsidRPr="00347D8E">
        <w:rPr>
          <w:b w:val="0"/>
          <w:color w:val="000000"/>
          <w:sz w:val="28"/>
          <w:szCs w:val="28"/>
          <w:lang w:val="uk-UA"/>
        </w:rPr>
        <w:t> </w:t>
      </w:r>
      <w:r w:rsidRPr="00347D8E">
        <w:rPr>
          <w:b w:val="0"/>
          <w:color w:val="000000"/>
          <w:sz w:val="28"/>
          <w:szCs w:val="28"/>
        </w:rPr>
        <w:t>Владаевский // Кл</w:t>
      </w:r>
      <w:r w:rsidRPr="00347D8E">
        <w:rPr>
          <w:b w:val="0"/>
          <w:color w:val="000000"/>
          <w:sz w:val="28"/>
          <w:szCs w:val="28"/>
          <w:lang w:val="en-US"/>
        </w:rPr>
        <w:t>i</w:t>
      </w:r>
      <w:r w:rsidRPr="00347D8E">
        <w:rPr>
          <w:b w:val="0"/>
          <w:color w:val="000000"/>
          <w:sz w:val="28"/>
          <w:szCs w:val="28"/>
        </w:rPr>
        <w:t>н</w:t>
      </w:r>
      <w:r w:rsidRPr="00347D8E">
        <w:rPr>
          <w:b w:val="0"/>
          <w:color w:val="000000"/>
          <w:sz w:val="28"/>
          <w:szCs w:val="28"/>
          <w:lang w:val="en-US"/>
        </w:rPr>
        <w:t>i</w:t>
      </w:r>
      <w:r w:rsidRPr="00347D8E">
        <w:rPr>
          <w:b w:val="0"/>
          <w:color w:val="000000"/>
          <w:sz w:val="28"/>
          <w:szCs w:val="28"/>
        </w:rPr>
        <w:t>на х</w:t>
      </w:r>
      <w:r w:rsidRPr="00347D8E">
        <w:rPr>
          <w:b w:val="0"/>
          <w:color w:val="000000"/>
          <w:sz w:val="28"/>
          <w:szCs w:val="28"/>
          <w:lang w:val="en-US"/>
        </w:rPr>
        <w:t>i</w:t>
      </w:r>
      <w:r w:rsidRPr="00347D8E">
        <w:rPr>
          <w:b w:val="0"/>
          <w:color w:val="000000"/>
          <w:sz w:val="28"/>
          <w:szCs w:val="28"/>
        </w:rPr>
        <w:t>рург</w:t>
      </w:r>
      <w:r w:rsidRPr="00347D8E">
        <w:rPr>
          <w:b w:val="0"/>
          <w:color w:val="000000"/>
          <w:sz w:val="28"/>
          <w:szCs w:val="28"/>
          <w:lang w:val="en-US"/>
        </w:rPr>
        <w:t>i</w:t>
      </w:r>
      <w:r w:rsidRPr="00347D8E">
        <w:rPr>
          <w:b w:val="0"/>
          <w:color w:val="000000"/>
          <w:sz w:val="28"/>
          <w:szCs w:val="28"/>
        </w:rPr>
        <w:t xml:space="preserve">я. </w:t>
      </w:r>
      <w:r w:rsidRPr="00347D8E">
        <w:rPr>
          <w:b w:val="0"/>
          <w:color w:val="000000"/>
          <w:sz w:val="28"/>
          <w:szCs w:val="28"/>
          <w:lang w:val="uk-UA"/>
        </w:rPr>
        <w:t>–</w:t>
      </w:r>
      <w:r w:rsidRPr="00347D8E">
        <w:rPr>
          <w:b w:val="0"/>
          <w:color w:val="000000"/>
          <w:sz w:val="28"/>
          <w:szCs w:val="28"/>
        </w:rPr>
        <w:t xml:space="preserve"> 1997. </w:t>
      </w:r>
      <w:r w:rsidRPr="00347D8E">
        <w:rPr>
          <w:b w:val="0"/>
          <w:color w:val="000000"/>
          <w:sz w:val="28"/>
          <w:szCs w:val="28"/>
          <w:lang w:val="uk-UA"/>
        </w:rPr>
        <w:t>–</w:t>
      </w:r>
      <w:r w:rsidRPr="00347D8E">
        <w:rPr>
          <w:b w:val="0"/>
          <w:color w:val="000000"/>
          <w:sz w:val="28"/>
          <w:szCs w:val="28"/>
        </w:rPr>
        <w:t xml:space="preserve"> №5. – С.</w:t>
      </w:r>
      <w:r w:rsidRPr="00347D8E">
        <w:rPr>
          <w:b w:val="0"/>
          <w:color w:val="000000"/>
          <w:sz w:val="28"/>
          <w:szCs w:val="28"/>
          <w:lang w:val="uk-UA"/>
        </w:rPr>
        <w:t> </w:t>
      </w:r>
      <w:r w:rsidRPr="00347D8E">
        <w:rPr>
          <w:b w:val="0"/>
          <w:color w:val="000000"/>
          <w:sz w:val="28"/>
          <w:szCs w:val="28"/>
        </w:rPr>
        <w:t>22-25.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23.Довгалюк А.З</w:t>
      </w:r>
      <w:r w:rsidRPr="00347D8E">
        <w:rPr>
          <w:b w:val="0"/>
          <w:color w:val="000000"/>
          <w:sz w:val="28"/>
          <w:szCs w:val="28"/>
          <w:lang w:val="uk-UA"/>
        </w:rPr>
        <w:t>.</w:t>
      </w:r>
      <w:r w:rsidRPr="00347D8E">
        <w:rPr>
          <w:b w:val="0"/>
          <w:color w:val="000000"/>
          <w:sz w:val="28"/>
          <w:szCs w:val="28"/>
        </w:rPr>
        <w:t xml:space="preserve"> Повторные операции при забрюшинных опухолях неорганного происхождения </w:t>
      </w:r>
      <w:r w:rsidRPr="00347D8E">
        <w:rPr>
          <w:b w:val="0"/>
          <w:color w:val="000000"/>
          <w:sz w:val="28"/>
          <w:szCs w:val="28"/>
          <w:lang w:val="uk-UA"/>
        </w:rPr>
        <w:t xml:space="preserve">/ </w:t>
      </w:r>
      <w:r w:rsidRPr="00347D8E">
        <w:rPr>
          <w:b w:val="0"/>
          <w:color w:val="000000"/>
          <w:sz w:val="28"/>
          <w:szCs w:val="28"/>
        </w:rPr>
        <w:t>А.З.</w:t>
      </w:r>
      <w:r w:rsidRPr="00347D8E">
        <w:rPr>
          <w:b w:val="0"/>
          <w:color w:val="000000"/>
          <w:sz w:val="28"/>
          <w:szCs w:val="28"/>
          <w:lang w:val="uk-UA"/>
        </w:rPr>
        <w:t> </w:t>
      </w:r>
      <w:r w:rsidRPr="00347D8E">
        <w:rPr>
          <w:b w:val="0"/>
          <w:color w:val="000000"/>
          <w:sz w:val="28"/>
          <w:szCs w:val="28"/>
        </w:rPr>
        <w:t>Довгалюк, В.И</w:t>
      </w:r>
      <w:r w:rsidRPr="00347D8E">
        <w:rPr>
          <w:b w:val="0"/>
          <w:color w:val="000000"/>
          <w:sz w:val="28"/>
          <w:szCs w:val="28"/>
          <w:lang w:val="uk-UA"/>
        </w:rPr>
        <w:t>. </w:t>
      </w:r>
      <w:r w:rsidRPr="00347D8E">
        <w:rPr>
          <w:b w:val="0"/>
          <w:color w:val="000000"/>
          <w:sz w:val="28"/>
          <w:szCs w:val="28"/>
        </w:rPr>
        <w:t>Столяров // Вестник хирургии. – 1984.</w:t>
      </w:r>
      <w:r w:rsidRPr="00347D8E">
        <w:rPr>
          <w:b w:val="0"/>
          <w:color w:val="000000"/>
          <w:sz w:val="28"/>
          <w:szCs w:val="28"/>
          <w:lang w:val="uk-UA"/>
        </w:rPr>
        <w:t xml:space="preserve"> –</w:t>
      </w:r>
      <w:r w:rsidRPr="00347D8E">
        <w:rPr>
          <w:b w:val="0"/>
          <w:color w:val="000000"/>
          <w:sz w:val="28"/>
          <w:szCs w:val="28"/>
        </w:rPr>
        <w:t xml:space="preserve"> №1. – С.</w:t>
      </w:r>
      <w:r w:rsidRPr="00347D8E">
        <w:rPr>
          <w:b w:val="0"/>
          <w:color w:val="000000"/>
          <w:sz w:val="28"/>
          <w:szCs w:val="28"/>
          <w:lang w:val="uk-UA"/>
        </w:rPr>
        <w:t> </w:t>
      </w:r>
      <w:r w:rsidRPr="00347D8E">
        <w:rPr>
          <w:b w:val="0"/>
          <w:color w:val="000000"/>
          <w:sz w:val="28"/>
          <w:szCs w:val="28"/>
        </w:rPr>
        <w:t>48-52.</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24.Ермолов А.С</w:t>
      </w:r>
      <w:r w:rsidRPr="00347D8E">
        <w:rPr>
          <w:b w:val="0"/>
          <w:color w:val="000000"/>
          <w:sz w:val="28"/>
          <w:szCs w:val="28"/>
          <w:lang w:val="uk-UA"/>
        </w:rPr>
        <w:t xml:space="preserve">. </w:t>
      </w:r>
      <w:r w:rsidRPr="00347D8E">
        <w:rPr>
          <w:b w:val="0"/>
          <w:color w:val="000000"/>
          <w:sz w:val="28"/>
          <w:szCs w:val="28"/>
        </w:rPr>
        <w:t xml:space="preserve">Возможности инвазивного ультразвука в диагностике внеорганных опухолей забрюшинного пространства </w:t>
      </w:r>
      <w:r w:rsidRPr="00347D8E">
        <w:rPr>
          <w:b w:val="0"/>
          <w:color w:val="000000"/>
          <w:sz w:val="28"/>
          <w:szCs w:val="28"/>
          <w:lang w:val="uk-UA"/>
        </w:rPr>
        <w:t xml:space="preserve">/ </w:t>
      </w:r>
      <w:r w:rsidRPr="00347D8E">
        <w:rPr>
          <w:b w:val="0"/>
          <w:color w:val="000000"/>
          <w:sz w:val="28"/>
          <w:szCs w:val="28"/>
        </w:rPr>
        <w:t>А.С.</w:t>
      </w:r>
      <w:r w:rsidRPr="00347D8E">
        <w:rPr>
          <w:b w:val="0"/>
          <w:color w:val="000000"/>
          <w:sz w:val="28"/>
          <w:szCs w:val="28"/>
          <w:lang w:val="uk-UA"/>
        </w:rPr>
        <w:t> </w:t>
      </w:r>
      <w:r w:rsidRPr="00347D8E">
        <w:rPr>
          <w:b w:val="0"/>
          <w:color w:val="000000"/>
          <w:sz w:val="28"/>
          <w:szCs w:val="28"/>
        </w:rPr>
        <w:t>Ермолов, В.О.</w:t>
      </w:r>
      <w:r w:rsidRPr="00347D8E">
        <w:rPr>
          <w:b w:val="0"/>
          <w:color w:val="000000"/>
          <w:sz w:val="28"/>
          <w:szCs w:val="28"/>
          <w:lang w:val="uk-UA"/>
        </w:rPr>
        <w:t> </w:t>
      </w:r>
      <w:r w:rsidRPr="00347D8E">
        <w:rPr>
          <w:b w:val="0"/>
          <w:color w:val="000000"/>
          <w:sz w:val="28"/>
          <w:szCs w:val="28"/>
        </w:rPr>
        <w:t>Бондаренко, Н.А.</w:t>
      </w:r>
      <w:r w:rsidRPr="00347D8E">
        <w:rPr>
          <w:b w:val="0"/>
          <w:color w:val="000000"/>
          <w:sz w:val="28"/>
          <w:szCs w:val="28"/>
          <w:lang w:val="uk-UA"/>
        </w:rPr>
        <w:t> </w:t>
      </w:r>
      <w:r w:rsidRPr="00347D8E">
        <w:rPr>
          <w:b w:val="0"/>
          <w:color w:val="000000"/>
          <w:sz w:val="28"/>
          <w:szCs w:val="28"/>
        </w:rPr>
        <w:t>Шапиро [и др.] //</w:t>
      </w:r>
      <w:r w:rsidRPr="00347D8E">
        <w:rPr>
          <w:b w:val="0"/>
          <w:color w:val="000000"/>
          <w:sz w:val="28"/>
          <w:szCs w:val="28"/>
          <w:lang w:val="uk-UA"/>
        </w:rPr>
        <w:t xml:space="preserve"> </w:t>
      </w:r>
      <w:r w:rsidRPr="00347D8E">
        <w:rPr>
          <w:b w:val="0"/>
          <w:color w:val="000000"/>
          <w:sz w:val="28"/>
          <w:szCs w:val="28"/>
        </w:rPr>
        <w:t>Актуальные вопросы клинической железнодорожной медицины. Опыт диагностики и лечения. – М.</w:t>
      </w:r>
      <w:r w:rsidRPr="00347D8E">
        <w:rPr>
          <w:b w:val="0"/>
          <w:color w:val="000000"/>
          <w:sz w:val="28"/>
          <w:szCs w:val="28"/>
          <w:lang w:val="uk-UA"/>
        </w:rPr>
        <w:t>,</w:t>
      </w:r>
      <w:r w:rsidRPr="00347D8E">
        <w:rPr>
          <w:b w:val="0"/>
          <w:color w:val="000000"/>
          <w:sz w:val="28"/>
          <w:szCs w:val="28"/>
        </w:rPr>
        <w:t xml:space="preserve"> 2002. </w:t>
      </w:r>
      <w:r w:rsidRPr="00347D8E">
        <w:rPr>
          <w:b w:val="0"/>
          <w:color w:val="000000"/>
          <w:sz w:val="28"/>
          <w:szCs w:val="28"/>
          <w:lang w:val="uk-UA"/>
        </w:rPr>
        <w:t>–</w:t>
      </w:r>
      <w:r w:rsidRPr="00347D8E">
        <w:rPr>
          <w:b w:val="0"/>
          <w:color w:val="000000"/>
          <w:sz w:val="28"/>
          <w:szCs w:val="28"/>
        </w:rPr>
        <w:t xml:space="preserve"> С.</w:t>
      </w:r>
      <w:r w:rsidRPr="00347D8E">
        <w:rPr>
          <w:b w:val="0"/>
          <w:color w:val="000000"/>
          <w:sz w:val="28"/>
          <w:szCs w:val="28"/>
          <w:lang w:val="uk-UA"/>
        </w:rPr>
        <w:t> </w:t>
      </w:r>
      <w:r w:rsidRPr="00347D8E">
        <w:rPr>
          <w:b w:val="0"/>
          <w:color w:val="000000"/>
          <w:sz w:val="28"/>
          <w:szCs w:val="28"/>
        </w:rPr>
        <w:t>131-138.</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25.Журило И.П</w:t>
      </w:r>
      <w:r w:rsidRPr="00347D8E">
        <w:rPr>
          <w:b w:val="0"/>
          <w:color w:val="000000"/>
          <w:sz w:val="28"/>
          <w:szCs w:val="28"/>
          <w:lang w:val="uk-UA"/>
        </w:rPr>
        <w:t>.</w:t>
      </w:r>
      <w:r w:rsidRPr="00347D8E">
        <w:rPr>
          <w:b w:val="0"/>
          <w:color w:val="000000"/>
          <w:sz w:val="28"/>
          <w:szCs w:val="28"/>
        </w:rPr>
        <w:t xml:space="preserve"> Опухоли и опухолеподобные образования брюшной полости и забрюшинного пространства у детей </w:t>
      </w:r>
      <w:r w:rsidRPr="00347D8E">
        <w:rPr>
          <w:b w:val="0"/>
          <w:color w:val="000000"/>
          <w:sz w:val="28"/>
          <w:szCs w:val="28"/>
          <w:lang w:val="uk-UA"/>
        </w:rPr>
        <w:t xml:space="preserve">/ </w:t>
      </w:r>
      <w:r w:rsidRPr="00347D8E">
        <w:rPr>
          <w:b w:val="0"/>
          <w:color w:val="000000"/>
          <w:sz w:val="28"/>
          <w:szCs w:val="28"/>
        </w:rPr>
        <w:t>И.П.</w:t>
      </w:r>
      <w:r w:rsidRPr="00347D8E">
        <w:rPr>
          <w:b w:val="0"/>
          <w:color w:val="000000"/>
          <w:sz w:val="28"/>
          <w:szCs w:val="28"/>
          <w:lang w:val="en-US"/>
        </w:rPr>
        <w:t> </w:t>
      </w:r>
      <w:r w:rsidRPr="00347D8E">
        <w:rPr>
          <w:b w:val="0"/>
          <w:color w:val="000000"/>
          <w:sz w:val="28"/>
          <w:szCs w:val="28"/>
        </w:rPr>
        <w:t>Журило, В.К.</w:t>
      </w:r>
      <w:r w:rsidRPr="00347D8E">
        <w:rPr>
          <w:b w:val="0"/>
          <w:color w:val="000000"/>
          <w:sz w:val="28"/>
          <w:szCs w:val="28"/>
          <w:lang w:val="en-US"/>
        </w:rPr>
        <w:t> </w:t>
      </w:r>
      <w:r w:rsidRPr="00347D8E">
        <w:rPr>
          <w:b w:val="0"/>
          <w:color w:val="000000"/>
          <w:sz w:val="28"/>
          <w:szCs w:val="28"/>
        </w:rPr>
        <w:t>Литовка, В.П.</w:t>
      </w:r>
      <w:r w:rsidRPr="00347D8E">
        <w:rPr>
          <w:b w:val="0"/>
          <w:color w:val="000000"/>
          <w:sz w:val="28"/>
          <w:szCs w:val="28"/>
          <w:lang w:val="en-US"/>
        </w:rPr>
        <w:t> </w:t>
      </w:r>
      <w:r w:rsidRPr="00347D8E">
        <w:rPr>
          <w:b w:val="0"/>
          <w:color w:val="000000"/>
          <w:sz w:val="28"/>
          <w:szCs w:val="28"/>
        </w:rPr>
        <w:t>Кононученко, В.З.</w:t>
      </w:r>
      <w:r w:rsidRPr="00347D8E">
        <w:rPr>
          <w:b w:val="0"/>
          <w:color w:val="000000"/>
          <w:sz w:val="28"/>
          <w:szCs w:val="28"/>
          <w:lang w:val="en-US"/>
        </w:rPr>
        <w:t> </w:t>
      </w:r>
      <w:r w:rsidRPr="00347D8E">
        <w:rPr>
          <w:b w:val="0"/>
          <w:color w:val="000000"/>
          <w:sz w:val="28"/>
          <w:szCs w:val="28"/>
        </w:rPr>
        <w:t>Москаленко. – Донецк, 1997. – 205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26.Запорожец В.К. Мультиформная опухоль забрюшинного пространства / В.К. Запорожец, А.Д.</w:t>
      </w:r>
      <w:r w:rsidRPr="00347D8E">
        <w:rPr>
          <w:b w:val="0"/>
          <w:color w:val="000000"/>
          <w:sz w:val="28"/>
          <w:szCs w:val="28"/>
          <w:lang w:val="uk-UA"/>
        </w:rPr>
        <w:t> </w:t>
      </w:r>
      <w:r w:rsidRPr="00347D8E">
        <w:rPr>
          <w:b w:val="0"/>
          <w:color w:val="000000"/>
          <w:sz w:val="28"/>
          <w:szCs w:val="28"/>
        </w:rPr>
        <w:t>Беков, В.П.</w:t>
      </w:r>
      <w:r w:rsidRPr="00347D8E">
        <w:rPr>
          <w:b w:val="0"/>
          <w:color w:val="000000"/>
          <w:sz w:val="28"/>
          <w:szCs w:val="28"/>
          <w:lang w:val="uk-UA"/>
        </w:rPr>
        <w:t> </w:t>
      </w:r>
      <w:r w:rsidRPr="00347D8E">
        <w:rPr>
          <w:b w:val="0"/>
          <w:color w:val="000000"/>
          <w:sz w:val="28"/>
          <w:szCs w:val="28"/>
        </w:rPr>
        <w:t>Брежнев // Кл</w:t>
      </w:r>
      <w:r w:rsidRPr="00347D8E">
        <w:rPr>
          <w:b w:val="0"/>
          <w:color w:val="000000"/>
          <w:sz w:val="28"/>
          <w:szCs w:val="28"/>
          <w:lang w:val="en-US"/>
        </w:rPr>
        <w:t>i</w:t>
      </w:r>
      <w:r w:rsidRPr="00347D8E">
        <w:rPr>
          <w:b w:val="0"/>
          <w:color w:val="000000"/>
          <w:sz w:val="28"/>
          <w:szCs w:val="28"/>
        </w:rPr>
        <w:t>н</w:t>
      </w:r>
      <w:r w:rsidRPr="00347D8E">
        <w:rPr>
          <w:b w:val="0"/>
          <w:color w:val="000000"/>
          <w:sz w:val="28"/>
          <w:szCs w:val="28"/>
          <w:lang w:val="en-US"/>
        </w:rPr>
        <w:t>i</w:t>
      </w:r>
      <w:r w:rsidRPr="00347D8E">
        <w:rPr>
          <w:b w:val="0"/>
          <w:color w:val="000000"/>
          <w:sz w:val="28"/>
          <w:szCs w:val="28"/>
        </w:rPr>
        <w:t>чна х</w:t>
      </w:r>
      <w:r w:rsidRPr="00347D8E">
        <w:rPr>
          <w:b w:val="0"/>
          <w:color w:val="000000"/>
          <w:sz w:val="28"/>
          <w:szCs w:val="28"/>
          <w:lang w:val="en-US"/>
        </w:rPr>
        <w:t>i</w:t>
      </w:r>
      <w:r w:rsidRPr="00347D8E">
        <w:rPr>
          <w:b w:val="0"/>
          <w:color w:val="000000"/>
          <w:sz w:val="28"/>
          <w:szCs w:val="28"/>
        </w:rPr>
        <w:t>рург</w:t>
      </w:r>
      <w:r w:rsidRPr="00347D8E">
        <w:rPr>
          <w:b w:val="0"/>
          <w:color w:val="000000"/>
          <w:sz w:val="28"/>
          <w:szCs w:val="28"/>
          <w:lang w:val="en-US"/>
        </w:rPr>
        <w:t>i</w:t>
      </w:r>
      <w:r w:rsidRPr="00347D8E">
        <w:rPr>
          <w:b w:val="0"/>
          <w:color w:val="000000"/>
          <w:sz w:val="28"/>
          <w:szCs w:val="28"/>
        </w:rPr>
        <w:t>я. – 2002.</w:t>
      </w:r>
      <w:r w:rsidRPr="00347D8E">
        <w:rPr>
          <w:b w:val="0"/>
          <w:color w:val="000000"/>
          <w:sz w:val="28"/>
          <w:szCs w:val="28"/>
          <w:lang w:val="uk-UA"/>
        </w:rPr>
        <w:t xml:space="preserve"> –</w:t>
      </w:r>
      <w:r w:rsidRPr="00347D8E">
        <w:rPr>
          <w:b w:val="0"/>
          <w:color w:val="000000"/>
          <w:sz w:val="28"/>
          <w:szCs w:val="28"/>
        </w:rPr>
        <w:t xml:space="preserve"> №7.</w:t>
      </w:r>
      <w:r w:rsidRPr="00347D8E">
        <w:rPr>
          <w:b w:val="0"/>
          <w:color w:val="000000"/>
          <w:sz w:val="28"/>
          <w:szCs w:val="28"/>
          <w:lang w:val="uk-UA"/>
        </w:rPr>
        <w:t xml:space="preserve"> –</w:t>
      </w:r>
      <w:r w:rsidRPr="00347D8E">
        <w:rPr>
          <w:b w:val="0"/>
          <w:color w:val="000000"/>
          <w:sz w:val="28"/>
          <w:szCs w:val="28"/>
        </w:rPr>
        <w:t xml:space="preserve"> С.</w:t>
      </w:r>
      <w:r w:rsidRPr="00347D8E">
        <w:rPr>
          <w:b w:val="0"/>
          <w:color w:val="000000"/>
          <w:sz w:val="28"/>
          <w:szCs w:val="28"/>
          <w:lang w:val="uk-UA"/>
        </w:rPr>
        <w:t> </w:t>
      </w:r>
      <w:r w:rsidRPr="00347D8E">
        <w:rPr>
          <w:b w:val="0"/>
          <w:color w:val="000000"/>
          <w:sz w:val="28"/>
          <w:szCs w:val="28"/>
        </w:rPr>
        <w:t>67.</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27.Земсков В.С</w:t>
      </w:r>
      <w:r w:rsidRPr="00347D8E">
        <w:rPr>
          <w:b w:val="0"/>
          <w:color w:val="000000"/>
          <w:sz w:val="28"/>
          <w:szCs w:val="28"/>
          <w:lang w:val="uk-UA"/>
        </w:rPr>
        <w:t>.</w:t>
      </w:r>
      <w:r w:rsidRPr="00347D8E">
        <w:rPr>
          <w:b w:val="0"/>
          <w:color w:val="000000"/>
          <w:sz w:val="28"/>
          <w:szCs w:val="28"/>
        </w:rPr>
        <w:t xml:space="preserve"> О повторных и комбинированных операциях при опухолях забрюшинного пространства </w:t>
      </w:r>
      <w:r w:rsidRPr="00347D8E">
        <w:rPr>
          <w:b w:val="0"/>
          <w:color w:val="000000"/>
          <w:sz w:val="28"/>
          <w:szCs w:val="28"/>
          <w:lang w:val="uk-UA"/>
        </w:rPr>
        <w:t xml:space="preserve">/ </w:t>
      </w:r>
      <w:r w:rsidRPr="00347D8E">
        <w:rPr>
          <w:b w:val="0"/>
          <w:color w:val="000000"/>
          <w:sz w:val="28"/>
          <w:szCs w:val="28"/>
        </w:rPr>
        <w:t>В.С.</w:t>
      </w:r>
      <w:r w:rsidRPr="00347D8E">
        <w:rPr>
          <w:b w:val="0"/>
          <w:color w:val="000000"/>
          <w:sz w:val="28"/>
          <w:szCs w:val="28"/>
          <w:lang w:val="uk-UA"/>
        </w:rPr>
        <w:t> </w:t>
      </w:r>
      <w:r w:rsidRPr="00347D8E">
        <w:rPr>
          <w:b w:val="0"/>
          <w:color w:val="000000"/>
          <w:sz w:val="28"/>
          <w:szCs w:val="28"/>
        </w:rPr>
        <w:t>Земсков, А.П.</w:t>
      </w:r>
      <w:r w:rsidRPr="00347D8E">
        <w:rPr>
          <w:b w:val="0"/>
          <w:color w:val="000000"/>
          <w:sz w:val="28"/>
          <w:szCs w:val="28"/>
          <w:lang w:val="uk-UA"/>
        </w:rPr>
        <w:t> </w:t>
      </w:r>
      <w:r w:rsidRPr="00347D8E">
        <w:rPr>
          <w:b w:val="0"/>
          <w:color w:val="000000"/>
          <w:sz w:val="28"/>
          <w:szCs w:val="28"/>
        </w:rPr>
        <w:t>Радзиковский, О.Е.</w:t>
      </w:r>
      <w:r w:rsidRPr="00347D8E">
        <w:rPr>
          <w:b w:val="0"/>
          <w:color w:val="000000"/>
          <w:sz w:val="28"/>
          <w:szCs w:val="28"/>
          <w:lang w:val="uk-UA"/>
        </w:rPr>
        <w:t> </w:t>
      </w:r>
      <w:r w:rsidRPr="00347D8E">
        <w:rPr>
          <w:b w:val="0"/>
          <w:color w:val="000000"/>
          <w:sz w:val="28"/>
          <w:szCs w:val="28"/>
        </w:rPr>
        <w:t>Бобров // Вестник хирургии. – 1988.</w:t>
      </w:r>
      <w:r w:rsidRPr="00347D8E">
        <w:rPr>
          <w:b w:val="0"/>
          <w:color w:val="000000"/>
          <w:sz w:val="28"/>
          <w:szCs w:val="28"/>
          <w:lang w:val="uk-UA"/>
        </w:rPr>
        <w:t xml:space="preserve"> –</w:t>
      </w:r>
      <w:r w:rsidRPr="00347D8E">
        <w:rPr>
          <w:b w:val="0"/>
          <w:color w:val="000000"/>
          <w:sz w:val="28"/>
          <w:szCs w:val="28"/>
        </w:rPr>
        <w:t xml:space="preserve"> №3. – С.</w:t>
      </w:r>
      <w:r w:rsidRPr="00347D8E">
        <w:rPr>
          <w:b w:val="0"/>
          <w:color w:val="000000"/>
          <w:sz w:val="28"/>
          <w:szCs w:val="28"/>
          <w:lang w:val="uk-UA"/>
        </w:rPr>
        <w:t> </w:t>
      </w:r>
      <w:r w:rsidRPr="00347D8E">
        <w:rPr>
          <w:b w:val="0"/>
          <w:color w:val="000000"/>
          <w:sz w:val="28"/>
          <w:szCs w:val="28"/>
        </w:rPr>
        <w:t>61-63.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lastRenderedPageBreak/>
        <w:t>28.Зубеев П.С</w:t>
      </w:r>
      <w:r w:rsidRPr="00347D8E">
        <w:rPr>
          <w:b w:val="0"/>
          <w:color w:val="000000"/>
          <w:sz w:val="28"/>
          <w:szCs w:val="28"/>
          <w:lang w:val="uk-UA"/>
        </w:rPr>
        <w:t>.</w:t>
      </w:r>
      <w:r w:rsidRPr="00347D8E">
        <w:rPr>
          <w:b w:val="0"/>
          <w:color w:val="000000"/>
          <w:sz w:val="28"/>
          <w:szCs w:val="28"/>
        </w:rPr>
        <w:t xml:space="preserve"> Малоинвазивные операции под контролем УЗИ при жидкостных образованиях брюшной полости и забрюшинного пространства </w:t>
      </w:r>
      <w:r w:rsidRPr="00347D8E">
        <w:rPr>
          <w:b w:val="0"/>
          <w:color w:val="000000"/>
          <w:sz w:val="28"/>
          <w:szCs w:val="28"/>
          <w:lang w:val="uk-UA"/>
        </w:rPr>
        <w:t xml:space="preserve">/ </w:t>
      </w:r>
      <w:r w:rsidRPr="00347D8E">
        <w:rPr>
          <w:b w:val="0"/>
          <w:color w:val="000000"/>
          <w:sz w:val="28"/>
          <w:szCs w:val="28"/>
        </w:rPr>
        <w:t>П.С.</w:t>
      </w:r>
      <w:r w:rsidRPr="00347D8E">
        <w:rPr>
          <w:b w:val="0"/>
          <w:color w:val="000000"/>
          <w:sz w:val="28"/>
          <w:szCs w:val="28"/>
          <w:lang w:val="uk-UA"/>
        </w:rPr>
        <w:t> </w:t>
      </w:r>
      <w:r w:rsidRPr="00347D8E">
        <w:rPr>
          <w:b w:val="0"/>
          <w:color w:val="000000"/>
          <w:sz w:val="28"/>
          <w:szCs w:val="28"/>
        </w:rPr>
        <w:t>Зубеев, О.В.</w:t>
      </w:r>
      <w:r w:rsidRPr="00347D8E">
        <w:rPr>
          <w:b w:val="0"/>
          <w:color w:val="000000"/>
          <w:sz w:val="28"/>
          <w:szCs w:val="28"/>
          <w:lang w:val="uk-UA"/>
        </w:rPr>
        <w:t> </w:t>
      </w:r>
      <w:r w:rsidRPr="00347D8E">
        <w:rPr>
          <w:b w:val="0"/>
          <w:color w:val="000000"/>
          <w:sz w:val="28"/>
          <w:szCs w:val="28"/>
        </w:rPr>
        <w:t>Смирнов, В.П.</w:t>
      </w:r>
      <w:r w:rsidRPr="00347D8E">
        <w:rPr>
          <w:b w:val="0"/>
          <w:color w:val="000000"/>
          <w:sz w:val="28"/>
          <w:szCs w:val="28"/>
          <w:lang w:val="uk-UA"/>
        </w:rPr>
        <w:t> </w:t>
      </w:r>
      <w:r w:rsidRPr="00347D8E">
        <w:rPr>
          <w:b w:val="0"/>
          <w:color w:val="000000"/>
          <w:sz w:val="28"/>
          <w:szCs w:val="28"/>
        </w:rPr>
        <w:t>Градусов, В.А.</w:t>
      </w:r>
      <w:r w:rsidRPr="00347D8E">
        <w:rPr>
          <w:b w:val="0"/>
          <w:color w:val="000000"/>
          <w:sz w:val="28"/>
          <w:szCs w:val="28"/>
          <w:lang w:val="uk-UA"/>
        </w:rPr>
        <w:t> </w:t>
      </w:r>
      <w:r w:rsidRPr="00347D8E">
        <w:rPr>
          <w:b w:val="0"/>
          <w:color w:val="000000"/>
          <w:sz w:val="28"/>
          <w:szCs w:val="28"/>
        </w:rPr>
        <w:t>Анцыгин // Неотложная хирургия. Ярославль</w:t>
      </w:r>
      <w:r w:rsidRPr="00347D8E">
        <w:rPr>
          <w:b w:val="0"/>
          <w:color w:val="000000"/>
          <w:sz w:val="28"/>
          <w:szCs w:val="28"/>
          <w:lang w:val="uk-UA"/>
        </w:rPr>
        <w:t xml:space="preserve"> 2001 р.</w:t>
      </w:r>
      <w:r w:rsidRPr="00347D8E">
        <w:rPr>
          <w:b w:val="0"/>
          <w:color w:val="000000"/>
          <w:sz w:val="28"/>
          <w:szCs w:val="28"/>
        </w:rPr>
        <w:t xml:space="preserve"> – СПб., 2001. </w:t>
      </w:r>
      <w:r w:rsidRPr="00347D8E">
        <w:rPr>
          <w:b w:val="0"/>
          <w:color w:val="000000"/>
          <w:sz w:val="28"/>
          <w:szCs w:val="28"/>
          <w:lang w:val="uk-UA"/>
        </w:rPr>
        <w:t>–</w:t>
      </w:r>
      <w:r w:rsidRPr="00347D8E">
        <w:rPr>
          <w:b w:val="0"/>
          <w:color w:val="000000"/>
          <w:sz w:val="28"/>
          <w:szCs w:val="28"/>
        </w:rPr>
        <w:t xml:space="preserve"> Вып.</w:t>
      </w:r>
      <w:r w:rsidRPr="00347D8E">
        <w:rPr>
          <w:b w:val="0"/>
          <w:color w:val="000000"/>
          <w:sz w:val="28"/>
          <w:szCs w:val="28"/>
          <w:lang w:val="uk-UA"/>
        </w:rPr>
        <w:t> </w:t>
      </w:r>
      <w:r w:rsidRPr="00347D8E">
        <w:rPr>
          <w:b w:val="0"/>
          <w:color w:val="000000"/>
          <w:sz w:val="28"/>
          <w:szCs w:val="28"/>
        </w:rPr>
        <w:t>2. – С.</w:t>
      </w:r>
      <w:r w:rsidRPr="00347D8E">
        <w:rPr>
          <w:b w:val="0"/>
          <w:color w:val="000000"/>
          <w:sz w:val="28"/>
          <w:szCs w:val="28"/>
          <w:lang w:val="uk-UA"/>
        </w:rPr>
        <w:t> </w:t>
      </w:r>
      <w:r w:rsidRPr="00347D8E">
        <w:rPr>
          <w:b w:val="0"/>
          <w:color w:val="000000"/>
          <w:sz w:val="28"/>
          <w:szCs w:val="28"/>
        </w:rPr>
        <w:t>113-117.</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29.Игнатов Д</w:t>
      </w:r>
      <w:r w:rsidRPr="00347D8E">
        <w:rPr>
          <w:b w:val="0"/>
          <w:color w:val="000000"/>
          <w:sz w:val="28"/>
          <w:szCs w:val="28"/>
          <w:lang w:val="uk-UA"/>
        </w:rPr>
        <w:t>.</w:t>
      </w:r>
      <w:r w:rsidRPr="00347D8E">
        <w:rPr>
          <w:b w:val="0"/>
          <w:color w:val="000000"/>
          <w:sz w:val="28"/>
          <w:szCs w:val="28"/>
        </w:rPr>
        <w:t xml:space="preserve"> Ретроперитонеалии тумори – прийоми на хирургичното лечение </w:t>
      </w:r>
      <w:r w:rsidRPr="00347D8E">
        <w:rPr>
          <w:b w:val="0"/>
          <w:color w:val="000000"/>
          <w:sz w:val="28"/>
          <w:szCs w:val="28"/>
          <w:lang w:val="uk-UA"/>
        </w:rPr>
        <w:t xml:space="preserve">/ </w:t>
      </w:r>
      <w:r w:rsidRPr="00347D8E">
        <w:rPr>
          <w:b w:val="0"/>
          <w:color w:val="000000"/>
          <w:sz w:val="28"/>
          <w:szCs w:val="28"/>
        </w:rPr>
        <w:t>Д.</w:t>
      </w:r>
      <w:r w:rsidRPr="00347D8E">
        <w:rPr>
          <w:b w:val="0"/>
          <w:color w:val="000000"/>
          <w:sz w:val="28"/>
          <w:szCs w:val="28"/>
          <w:lang w:val="uk-UA"/>
        </w:rPr>
        <w:t> </w:t>
      </w:r>
      <w:r w:rsidRPr="00347D8E">
        <w:rPr>
          <w:b w:val="0"/>
          <w:color w:val="000000"/>
          <w:sz w:val="28"/>
          <w:szCs w:val="28"/>
        </w:rPr>
        <w:t>Игнатов, А.</w:t>
      </w:r>
      <w:r w:rsidRPr="00347D8E">
        <w:rPr>
          <w:b w:val="0"/>
          <w:color w:val="000000"/>
          <w:sz w:val="28"/>
          <w:szCs w:val="28"/>
          <w:lang w:val="uk-UA"/>
        </w:rPr>
        <w:t> </w:t>
      </w:r>
      <w:r w:rsidRPr="00347D8E">
        <w:rPr>
          <w:b w:val="0"/>
          <w:color w:val="000000"/>
          <w:sz w:val="28"/>
          <w:szCs w:val="28"/>
        </w:rPr>
        <w:t>Александрова, Н.</w:t>
      </w:r>
      <w:r w:rsidRPr="00347D8E">
        <w:rPr>
          <w:b w:val="0"/>
          <w:color w:val="000000"/>
          <w:sz w:val="28"/>
          <w:szCs w:val="28"/>
          <w:lang w:val="uk-UA"/>
        </w:rPr>
        <w:t> </w:t>
      </w:r>
      <w:r w:rsidRPr="00347D8E">
        <w:rPr>
          <w:b w:val="0"/>
          <w:color w:val="000000"/>
          <w:sz w:val="28"/>
          <w:szCs w:val="28"/>
        </w:rPr>
        <w:t xml:space="preserve">Дамянов // Хирургия. – 2003. </w:t>
      </w:r>
      <w:r w:rsidRPr="00347D8E">
        <w:rPr>
          <w:b w:val="0"/>
          <w:color w:val="000000"/>
          <w:sz w:val="28"/>
          <w:szCs w:val="28"/>
          <w:lang w:val="uk-UA"/>
        </w:rPr>
        <w:t>–</w:t>
      </w:r>
      <w:r w:rsidRPr="00347D8E">
        <w:rPr>
          <w:b w:val="0"/>
          <w:color w:val="000000"/>
          <w:sz w:val="28"/>
          <w:szCs w:val="28"/>
        </w:rPr>
        <w:t xml:space="preserve"> №4. – С.</w:t>
      </w:r>
      <w:r w:rsidRPr="00347D8E">
        <w:rPr>
          <w:b w:val="0"/>
          <w:color w:val="000000"/>
          <w:sz w:val="28"/>
          <w:szCs w:val="28"/>
          <w:lang w:val="uk-UA"/>
        </w:rPr>
        <w:t> </w:t>
      </w:r>
      <w:r w:rsidRPr="00347D8E">
        <w:rPr>
          <w:b w:val="0"/>
          <w:color w:val="000000"/>
          <w:sz w:val="28"/>
          <w:szCs w:val="28"/>
        </w:rPr>
        <w:t>56-58.</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30.Кислицын А.П</w:t>
      </w:r>
      <w:r w:rsidRPr="00347D8E">
        <w:rPr>
          <w:b w:val="0"/>
          <w:color w:val="000000"/>
          <w:sz w:val="28"/>
          <w:szCs w:val="28"/>
          <w:lang w:val="uk-UA"/>
        </w:rPr>
        <w:t xml:space="preserve">. </w:t>
      </w:r>
      <w:r w:rsidRPr="00347D8E">
        <w:rPr>
          <w:b w:val="0"/>
          <w:color w:val="000000"/>
          <w:sz w:val="28"/>
          <w:szCs w:val="28"/>
        </w:rPr>
        <w:t xml:space="preserve">Значение ангиографии и ультразвукового исследования в диагностике опухолей брюшной полости и забрюшинного пространства </w:t>
      </w:r>
      <w:r w:rsidRPr="00347D8E">
        <w:rPr>
          <w:b w:val="0"/>
          <w:color w:val="000000"/>
          <w:sz w:val="28"/>
          <w:szCs w:val="28"/>
          <w:lang w:val="uk-UA"/>
        </w:rPr>
        <w:t xml:space="preserve">/ </w:t>
      </w:r>
      <w:r w:rsidRPr="00347D8E">
        <w:rPr>
          <w:b w:val="0"/>
          <w:color w:val="000000"/>
          <w:sz w:val="28"/>
          <w:szCs w:val="28"/>
        </w:rPr>
        <w:t>А.П.</w:t>
      </w:r>
      <w:r w:rsidRPr="00347D8E">
        <w:rPr>
          <w:b w:val="0"/>
          <w:color w:val="000000"/>
          <w:sz w:val="28"/>
          <w:szCs w:val="28"/>
          <w:lang w:val="uk-UA"/>
        </w:rPr>
        <w:t> </w:t>
      </w:r>
      <w:r w:rsidRPr="00347D8E">
        <w:rPr>
          <w:b w:val="0"/>
          <w:color w:val="000000"/>
          <w:sz w:val="28"/>
          <w:szCs w:val="28"/>
        </w:rPr>
        <w:t>Кислицын, Г.Л.</w:t>
      </w:r>
      <w:r w:rsidRPr="00347D8E">
        <w:rPr>
          <w:b w:val="0"/>
          <w:color w:val="000000"/>
          <w:sz w:val="28"/>
          <w:szCs w:val="28"/>
          <w:lang w:val="uk-UA"/>
        </w:rPr>
        <w:t> </w:t>
      </w:r>
      <w:r w:rsidRPr="00347D8E">
        <w:rPr>
          <w:b w:val="0"/>
          <w:color w:val="000000"/>
          <w:sz w:val="28"/>
          <w:szCs w:val="28"/>
        </w:rPr>
        <w:t>Романенко, П.Л.</w:t>
      </w:r>
      <w:r w:rsidRPr="00347D8E">
        <w:rPr>
          <w:b w:val="0"/>
          <w:color w:val="000000"/>
          <w:sz w:val="28"/>
          <w:szCs w:val="28"/>
          <w:lang w:val="uk-UA"/>
        </w:rPr>
        <w:t> </w:t>
      </w:r>
      <w:r w:rsidRPr="00347D8E">
        <w:rPr>
          <w:b w:val="0"/>
          <w:color w:val="000000"/>
          <w:sz w:val="28"/>
          <w:szCs w:val="28"/>
        </w:rPr>
        <w:t xml:space="preserve">Суздалев // </w:t>
      </w:r>
      <w:r w:rsidRPr="00347D8E">
        <w:rPr>
          <w:b w:val="0"/>
          <w:color w:val="000000"/>
          <w:sz w:val="28"/>
          <w:szCs w:val="28"/>
          <w:lang w:val="en-US"/>
        </w:rPr>
        <w:t>YIII</w:t>
      </w:r>
      <w:r w:rsidRPr="00347D8E">
        <w:rPr>
          <w:b w:val="0"/>
          <w:color w:val="000000"/>
          <w:sz w:val="28"/>
          <w:szCs w:val="28"/>
        </w:rPr>
        <w:t xml:space="preserve"> съезд онкологов УССР</w:t>
      </w:r>
      <w:r w:rsidRPr="00347D8E">
        <w:rPr>
          <w:b w:val="0"/>
          <w:color w:val="000000"/>
          <w:sz w:val="28"/>
          <w:szCs w:val="28"/>
          <w:lang w:val="uk-UA"/>
        </w:rPr>
        <w:t>,</w:t>
      </w:r>
      <w:r w:rsidRPr="00347D8E">
        <w:rPr>
          <w:b w:val="0"/>
          <w:color w:val="000000"/>
          <w:sz w:val="28"/>
          <w:szCs w:val="28"/>
        </w:rPr>
        <w:t xml:space="preserve"> Донецк, 1990</w:t>
      </w:r>
      <w:r w:rsidRPr="00347D8E">
        <w:rPr>
          <w:b w:val="0"/>
          <w:color w:val="000000"/>
          <w:sz w:val="28"/>
          <w:szCs w:val="28"/>
          <w:lang w:val="uk-UA"/>
        </w:rPr>
        <w:t xml:space="preserve"> г.</w:t>
      </w:r>
      <w:r w:rsidRPr="00347D8E">
        <w:rPr>
          <w:b w:val="0"/>
          <w:color w:val="000000"/>
          <w:sz w:val="28"/>
          <w:szCs w:val="28"/>
        </w:rPr>
        <w:t xml:space="preserve"> – Киев, 1990. – С.</w:t>
      </w:r>
      <w:r w:rsidRPr="00347D8E">
        <w:rPr>
          <w:b w:val="0"/>
          <w:color w:val="000000"/>
          <w:sz w:val="28"/>
          <w:szCs w:val="28"/>
          <w:lang w:val="uk-UA"/>
        </w:rPr>
        <w:t> </w:t>
      </w:r>
      <w:r w:rsidRPr="00347D8E">
        <w:rPr>
          <w:b w:val="0"/>
          <w:color w:val="000000"/>
          <w:sz w:val="28"/>
          <w:szCs w:val="28"/>
        </w:rPr>
        <w:t>134-135.</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rPr>
        <w:t>31.Клименков А.А</w:t>
      </w:r>
      <w:r w:rsidRPr="00347D8E">
        <w:rPr>
          <w:b w:val="0"/>
          <w:color w:val="000000"/>
          <w:sz w:val="28"/>
          <w:szCs w:val="28"/>
          <w:lang w:val="uk-UA"/>
        </w:rPr>
        <w:t>.</w:t>
      </w:r>
      <w:r w:rsidRPr="00347D8E">
        <w:rPr>
          <w:b w:val="0"/>
          <w:color w:val="000000"/>
          <w:sz w:val="28"/>
          <w:szCs w:val="28"/>
        </w:rPr>
        <w:t xml:space="preserve"> Комбинированное и лучевое лечение неорганных опухолей забрюшинного пространства</w:t>
      </w:r>
      <w:r w:rsidRPr="00347D8E">
        <w:rPr>
          <w:b w:val="0"/>
          <w:color w:val="000000"/>
          <w:sz w:val="28"/>
          <w:szCs w:val="28"/>
          <w:lang w:val="uk-UA"/>
        </w:rPr>
        <w:t xml:space="preserve"> / </w:t>
      </w:r>
      <w:r w:rsidRPr="00347D8E">
        <w:rPr>
          <w:b w:val="0"/>
          <w:color w:val="000000"/>
          <w:sz w:val="28"/>
          <w:szCs w:val="28"/>
        </w:rPr>
        <w:t>А.А.</w:t>
      </w:r>
      <w:r w:rsidRPr="00347D8E">
        <w:rPr>
          <w:b w:val="0"/>
          <w:color w:val="000000"/>
          <w:sz w:val="28"/>
          <w:szCs w:val="28"/>
          <w:lang w:val="uk-UA"/>
        </w:rPr>
        <w:t> </w:t>
      </w:r>
      <w:r w:rsidRPr="00347D8E">
        <w:rPr>
          <w:b w:val="0"/>
          <w:color w:val="000000"/>
          <w:sz w:val="28"/>
          <w:szCs w:val="28"/>
        </w:rPr>
        <w:t>Клименков, А.А.</w:t>
      </w:r>
      <w:r w:rsidRPr="00347D8E">
        <w:rPr>
          <w:b w:val="0"/>
          <w:color w:val="000000"/>
          <w:sz w:val="28"/>
          <w:szCs w:val="28"/>
          <w:lang w:val="uk-UA"/>
        </w:rPr>
        <w:t> </w:t>
      </w:r>
      <w:r w:rsidRPr="00347D8E">
        <w:rPr>
          <w:b w:val="0"/>
          <w:color w:val="000000"/>
          <w:sz w:val="28"/>
          <w:szCs w:val="28"/>
        </w:rPr>
        <w:t>Барканов, А.А</w:t>
      </w:r>
      <w:r w:rsidRPr="00347D8E">
        <w:rPr>
          <w:b w:val="0"/>
          <w:color w:val="000000"/>
          <w:sz w:val="28"/>
          <w:szCs w:val="28"/>
          <w:lang w:val="uk-UA"/>
        </w:rPr>
        <w:t> Баронин</w:t>
      </w:r>
      <w:r w:rsidRPr="00347D8E">
        <w:rPr>
          <w:b w:val="0"/>
          <w:color w:val="000000"/>
          <w:sz w:val="28"/>
          <w:szCs w:val="28"/>
        </w:rPr>
        <w:t xml:space="preserve"> // // Вопросы онкологии. – 1997. – Т.</w:t>
      </w:r>
      <w:r w:rsidRPr="00347D8E">
        <w:rPr>
          <w:b w:val="0"/>
          <w:color w:val="000000"/>
          <w:sz w:val="28"/>
          <w:szCs w:val="28"/>
          <w:lang w:val="en-US"/>
        </w:rPr>
        <w:t> </w:t>
      </w:r>
      <w:r w:rsidRPr="00347D8E">
        <w:rPr>
          <w:b w:val="0"/>
          <w:color w:val="000000"/>
          <w:sz w:val="28"/>
          <w:szCs w:val="28"/>
        </w:rPr>
        <w:t>40, №</w:t>
      </w:r>
      <w:r w:rsidRPr="00347D8E">
        <w:rPr>
          <w:b w:val="0"/>
          <w:color w:val="000000"/>
          <w:sz w:val="28"/>
          <w:szCs w:val="28"/>
          <w:lang w:val="en-US"/>
        </w:rPr>
        <w:t> </w:t>
      </w:r>
      <w:r w:rsidRPr="00347D8E">
        <w:rPr>
          <w:b w:val="0"/>
          <w:color w:val="000000"/>
          <w:sz w:val="28"/>
          <w:szCs w:val="28"/>
        </w:rPr>
        <w:t>2. – С. 346-349.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32.Клименков А.А</w:t>
      </w:r>
      <w:r w:rsidRPr="00347D8E">
        <w:rPr>
          <w:b w:val="0"/>
          <w:color w:val="000000"/>
          <w:sz w:val="28"/>
          <w:szCs w:val="28"/>
          <w:lang w:val="uk-UA"/>
        </w:rPr>
        <w:t>.</w:t>
      </w:r>
      <w:r w:rsidRPr="00347D8E">
        <w:rPr>
          <w:b w:val="0"/>
          <w:color w:val="000000"/>
          <w:sz w:val="28"/>
          <w:szCs w:val="28"/>
        </w:rPr>
        <w:t xml:space="preserve"> Современные принципы диагностики и хирургического лечения неорганных забрюшинных опухолей </w:t>
      </w:r>
      <w:r w:rsidRPr="00347D8E">
        <w:rPr>
          <w:b w:val="0"/>
          <w:color w:val="000000"/>
          <w:sz w:val="28"/>
          <w:szCs w:val="28"/>
          <w:lang w:val="uk-UA"/>
        </w:rPr>
        <w:t xml:space="preserve">/ </w:t>
      </w:r>
      <w:r w:rsidRPr="00347D8E">
        <w:rPr>
          <w:b w:val="0"/>
          <w:color w:val="000000"/>
          <w:sz w:val="28"/>
          <w:szCs w:val="28"/>
        </w:rPr>
        <w:t>А.А.</w:t>
      </w:r>
      <w:r w:rsidRPr="00347D8E">
        <w:rPr>
          <w:b w:val="0"/>
          <w:color w:val="000000"/>
          <w:sz w:val="28"/>
          <w:szCs w:val="28"/>
          <w:lang w:val="uk-UA"/>
        </w:rPr>
        <w:t> </w:t>
      </w:r>
      <w:r w:rsidRPr="00347D8E">
        <w:rPr>
          <w:b w:val="0"/>
          <w:color w:val="000000"/>
          <w:sz w:val="28"/>
          <w:szCs w:val="28"/>
        </w:rPr>
        <w:t>Клименков, А.А.</w:t>
      </w:r>
      <w:r w:rsidRPr="00347D8E">
        <w:rPr>
          <w:b w:val="0"/>
          <w:color w:val="000000"/>
          <w:sz w:val="28"/>
          <w:szCs w:val="28"/>
          <w:lang w:val="uk-UA"/>
        </w:rPr>
        <w:t> </w:t>
      </w:r>
      <w:r w:rsidRPr="00347D8E">
        <w:rPr>
          <w:b w:val="0"/>
          <w:color w:val="000000"/>
          <w:sz w:val="28"/>
          <w:szCs w:val="28"/>
        </w:rPr>
        <w:t>Баронин, Г.И.</w:t>
      </w:r>
      <w:r w:rsidRPr="00347D8E">
        <w:rPr>
          <w:b w:val="0"/>
          <w:color w:val="000000"/>
          <w:sz w:val="28"/>
          <w:szCs w:val="28"/>
          <w:lang w:val="uk-UA"/>
        </w:rPr>
        <w:t> </w:t>
      </w:r>
      <w:r w:rsidRPr="00347D8E">
        <w:rPr>
          <w:b w:val="0"/>
          <w:color w:val="000000"/>
          <w:sz w:val="28"/>
          <w:szCs w:val="28"/>
        </w:rPr>
        <w:t>Губина [и др.]</w:t>
      </w:r>
      <w:r w:rsidRPr="00347D8E">
        <w:rPr>
          <w:b w:val="0"/>
          <w:color w:val="000000"/>
          <w:sz w:val="28"/>
          <w:szCs w:val="28"/>
          <w:lang w:val="uk-UA"/>
        </w:rPr>
        <w:t xml:space="preserve"> </w:t>
      </w:r>
      <w:r w:rsidRPr="00347D8E">
        <w:rPr>
          <w:b w:val="0"/>
          <w:color w:val="000000"/>
          <w:sz w:val="28"/>
          <w:szCs w:val="28"/>
        </w:rPr>
        <w:t>// Вопросы онкологии. – 1998. – Т.</w:t>
      </w:r>
      <w:r w:rsidRPr="00347D8E">
        <w:rPr>
          <w:b w:val="0"/>
          <w:color w:val="000000"/>
          <w:sz w:val="28"/>
          <w:szCs w:val="28"/>
          <w:lang w:val="en-US"/>
        </w:rPr>
        <w:t> </w:t>
      </w:r>
      <w:r w:rsidRPr="00347D8E">
        <w:rPr>
          <w:b w:val="0"/>
          <w:color w:val="000000"/>
          <w:sz w:val="28"/>
          <w:szCs w:val="28"/>
        </w:rPr>
        <w:t>44, №</w:t>
      </w:r>
      <w:r w:rsidRPr="00347D8E">
        <w:rPr>
          <w:b w:val="0"/>
          <w:color w:val="000000"/>
          <w:sz w:val="28"/>
          <w:szCs w:val="28"/>
          <w:lang w:val="en-US"/>
        </w:rPr>
        <w:t> </w:t>
      </w:r>
      <w:r w:rsidRPr="00347D8E">
        <w:rPr>
          <w:b w:val="0"/>
          <w:color w:val="000000"/>
          <w:sz w:val="28"/>
          <w:szCs w:val="28"/>
        </w:rPr>
        <w:t>5. – С. 546-550.</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33.Клименков А.А. Факторы прогноза при неорганных опухолях забрюшинного пространства / А.А. Клименков, А.К. Бачиашвили, А.А. Баронин [и др.] // Диагностика и лечение онкологических заболеваний. – М., Обнинск, СПб., 1990. – С. 45-47.</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34.Комбинированные оперативные вмешательства у больных с забрюшинными неорганными опухолями / А.А. Клименков, Ю.И. Патютко, А.К. Бачиашвили, В.Л. Черкес // Хирургия. – 1986. – №9. – С. 10-12.</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35.Кононенко Н.Г. Лечение больных неорганными новообразованиями малого таза / Н.Г. Кононенко // Вопросы онкологии. – 1992. – Т.38, №4-6. – С. 493-499.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lastRenderedPageBreak/>
        <w:t xml:space="preserve">36.Кононенко Н.Г. Рецидивы неорганных новообразований малого таза / Н.Г. Кононенко // </w:t>
      </w:r>
      <w:r w:rsidRPr="00347D8E">
        <w:rPr>
          <w:b w:val="0"/>
          <w:color w:val="000000"/>
          <w:sz w:val="28"/>
          <w:szCs w:val="28"/>
          <w:lang w:val="en-US"/>
        </w:rPr>
        <w:t>YIII</w:t>
      </w:r>
      <w:r w:rsidRPr="00347D8E">
        <w:rPr>
          <w:b w:val="0"/>
          <w:color w:val="000000"/>
          <w:sz w:val="28"/>
          <w:szCs w:val="28"/>
        </w:rPr>
        <w:t xml:space="preserve"> онкологов УССР. Донецк, 1990 г. – Киев, 1990. – С. 687-688.</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37.Колесников Е.К. Компъютерная томография в диагностике забрюшинных неорганных опухолей / Е.К. Колесников, А.К. Бачиашвили // Медицинская радиология. – 1985. – №10. – С. 48-52.</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38.Коссе В.А. Опыт хирургичского лечения  обльных с внеорганными  забрюшинными опухолями / В.А. Коссе, Н.В. Сергеев, В.М. Корягин [и др.] // Матер</w:t>
      </w:r>
      <w:r w:rsidRPr="00347D8E">
        <w:rPr>
          <w:b w:val="0"/>
          <w:color w:val="000000"/>
          <w:sz w:val="28"/>
          <w:szCs w:val="28"/>
          <w:lang w:val="en-US"/>
        </w:rPr>
        <w:t>i</w:t>
      </w:r>
      <w:r w:rsidRPr="00347D8E">
        <w:rPr>
          <w:b w:val="0"/>
          <w:color w:val="000000"/>
          <w:sz w:val="28"/>
          <w:szCs w:val="28"/>
        </w:rPr>
        <w:t>али наукового симпоз</w:t>
      </w:r>
      <w:r w:rsidRPr="00347D8E">
        <w:rPr>
          <w:b w:val="0"/>
          <w:color w:val="000000"/>
          <w:sz w:val="28"/>
          <w:szCs w:val="28"/>
          <w:lang w:val="en-US"/>
        </w:rPr>
        <w:t>i</w:t>
      </w:r>
      <w:r w:rsidRPr="00347D8E">
        <w:rPr>
          <w:b w:val="0"/>
          <w:color w:val="000000"/>
          <w:sz w:val="28"/>
          <w:szCs w:val="28"/>
        </w:rPr>
        <w:t>ума. Ки</w:t>
      </w:r>
      <w:r w:rsidRPr="00347D8E">
        <w:rPr>
          <w:b w:val="0"/>
          <w:color w:val="000000"/>
          <w:sz w:val="28"/>
          <w:szCs w:val="28"/>
          <w:lang w:val="en-US"/>
        </w:rPr>
        <w:t>i</w:t>
      </w:r>
      <w:r w:rsidRPr="00347D8E">
        <w:rPr>
          <w:b w:val="0"/>
          <w:color w:val="000000"/>
          <w:sz w:val="28"/>
          <w:szCs w:val="28"/>
        </w:rPr>
        <w:t>в, 7-8 жовтня 1999 р. – К., 1999. – С. 54-56.</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39.Краевский Н.Н. Патологоанатомическая диагностика опухолей человека / Н.Н. Краевский, А.В. Смольяников, Д.С. Саркисов. – М.: Медицина, 1982. – Т.1. – 558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40.Лебедь И.И. Возможности диагностических и лечебных пункционных вмешательств под УЗ- и КТ-контролем / И.И. Лебедь, А.Д. Зубков // Укра</w:t>
      </w:r>
      <w:r w:rsidRPr="00347D8E">
        <w:rPr>
          <w:b w:val="0"/>
          <w:color w:val="000000"/>
          <w:sz w:val="28"/>
          <w:szCs w:val="28"/>
          <w:lang w:val="uk-UA"/>
        </w:rPr>
        <w:t>ї</w:t>
      </w:r>
      <w:r w:rsidRPr="00347D8E">
        <w:rPr>
          <w:b w:val="0"/>
          <w:color w:val="000000"/>
          <w:sz w:val="28"/>
          <w:szCs w:val="28"/>
        </w:rPr>
        <w:t>нський конгрес рад</w:t>
      </w:r>
      <w:r w:rsidRPr="00347D8E">
        <w:rPr>
          <w:b w:val="0"/>
          <w:color w:val="000000"/>
          <w:sz w:val="28"/>
          <w:szCs w:val="28"/>
          <w:lang w:val="en-US"/>
        </w:rPr>
        <w:t>i</w:t>
      </w:r>
      <w:r w:rsidRPr="00347D8E">
        <w:rPr>
          <w:b w:val="0"/>
          <w:color w:val="000000"/>
          <w:sz w:val="28"/>
          <w:szCs w:val="28"/>
        </w:rPr>
        <w:t>олог</w:t>
      </w:r>
      <w:r w:rsidRPr="00347D8E">
        <w:rPr>
          <w:b w:val="0"/>
          <w:color w:val="000000"/>
          <w:sz w:val="28"/>
          <w:szCs w:val="28"/>
          <w:lang w:val="en-US"/>
        </w:rPr>
        <w:t>i</w:t>
      </w:r>
      <w:r w:rsidRPr="00347D8E">
        <w:rPr>
          <w:b w:val="0"/>
          <w:color w:val="000000"/>
          <w:sz w:val="28"/>
          <w:szCs w:val="28"/>
        </w:rPr>
        <w:t>в Укра</w:t>
      </w:r>
      <w:r w:rsidRPr="00347D8E">
        <w:rPr>
          <w:b w:val="0"/>
          <w:color w:val="000000"/>
          <w:sz w:val="28"/>
          <w:szCs w:val="28"/>
          <w:lang w:val="uk-UA"/>
        </w:rPr>
        <w:t>їни</w:t>
      </w:r>
      <w:r w:rsidRPr="00347D8E">
        <w:rPr>
          <w:b w:val="0"/>
          <w:color w:val="000000"/>
          <w:sz w:val="28"/>
          <w:szCs w:val="28"/>
        </w:rPr>
        <w:t>. – Ки</w:t>
      </w:r>
      <w:r w:rsidRPr="00347D8E">
        <w:rPr>
          <w:b w:val="0"/>
          <w:color w:val="000000"/>
          <w:sz w:val="28"/>
          <w:szCs w:val="28"/>
          <w:lang w:val="en-US"/>
        </w:rPr>
        <w:t>i</w:t>
      </w:r>
      <w:r w:rsidRPr="00347D8E">
        <w:rPr>
          <w:b w:val="0"/>
          <w:color w:val="000000"/>
          <w:sz w:val="28"/>
          <w:szCs w:val="28"/>
        </w:rPr>
        <w:t>в, 2000. – Вип.</w:t>
      </w:r>
      <w:r w:rsidRPr="00347D8E">
        <w:rPr>
          <w:b w:val="0"/>
          <w:color w:val="000000"/>
          <w:sz w:val="28"/>
          <w:szCs w:val="28"/>
          <w:lang w:val="uk-UA"/>
        </w:rPr>
        <w:t> </w:t>
      </w:r>
      <w:r w:rsidRPr="00347D8E">
        <w:rPr>
          <w:b w:val="0"/>
          <w:color w:val="000000"/>
          <w:sz w:val="28"/>
          <w:szCs w:val="28"/>
        </w:rPr>
        <w:t>8. – С. 73.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41.Лопаткин Н.А. Руководство по урологии / Под редакцией Н.А.</w:t>
      </w:r>
      <w:r w:rsidRPr="00347D8E">
        <w:rPr>
          <w:b w:val="0"/>
          <w:color w:val="000000"/>
          <w:sz w:val="28"/>
          <w:szCs w:val="28"/>
          <w:lang w:val="uk-UA"/>
        </w:rPr>
        <w:t> </w:t>
      </w:r>
      <w:r w:rsidRPr="00347D8E">
        <w:rPr>
          <w:b w:val="0"/>
          <w:color w:val="000000"/>
          <w:sz w:val="28"/>
          <w:szCs w:val="28"/>
        </w:rPr>
        <w:t>Лопаткина</w:t>
      </w:r>
      <w:r w:rsidRPr="00347D8E">
        <w:rPr>
          <w:b w:val="0"/>
          <w:color w:val="000000"/>
          <w:sz w:val="28"/>
          <w:szCs w:val="28"/>
          <w:lang w:val="uk-UA"/>
        </w:rPr>
        <w:t xml:space="preserve">. </w:t>
      </w:r>
      <w:r w:rsidRPr="00347D8E">
        <w:rPr>
          <w:b w:val="0"/>
          <w:color w:val="000000"/>
          <w:sz w:val="28"/>
          <w:szCs w:val="28"/>
        </w:rPr>
        <w:t>– М.: Медицина, 1998. – С.</w:t>
      </w:r>
      <w:r w:rsidRPr="00347D8E">
        <w:rPr>
          <w:b w:val="0"/>
          <w:color w:val="000000"/>
          <w:sz w:val="28"/>
          <w:szCs w:val="28"/>
          <w:lang w:val="uk-UA"/>
        </w:rPr>
        <w:t> </w:t>
      </w:r>
      <w:r w:rsidRPr="00347D8E">
        <w:rPr>
          <w:b w:val="0"/>
          <w:color w:val="000000"/>
          <w:sz w:val="28"/>
          <w:szCs w:val="28"/>
        </w:rPr>
        <w:t>302-316.</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42.Лушицкий М.Т</w:t>
      </w:r>
      <w:r w:rsidRPr="00347D8E">
        <w:rPr>
          <w:b w:val="0"/>
          <w:color w:val="000000"/>
          <w:sz w:val="28"/>
          <w:szCs w:val="28"/>
          <w:lang w:val="uk-UA"/>
        </w:rPr>
        <w:t>.</w:t>
      </w:r>
      <w:r w:rsidRPr="00347D8E">
        <w:rPr>
          <w:b w:val="0"/>
          <w:color w:val="000000"/>
          <w:sz w:val="28"/>
          <w:szCs w:val="28"/>
        </w:rPr>
        <w:t xml:space="preserve"> Опыт диагностики и хирургического лечения неорганных забрюшинных опухолей </w:t>
      </w:r>
      <w:r w:rsidRPr="00347D8E">
        <w:rPr>
          <w:b w:val="0"/>
          <w:color w:val="000000"/>
          <w:sz w:val="28"/>
          <w:szCs w:val="28"/>
          <w:lang w:val="uk-UA"/>
        </w:rPr>
        <w:t xml:space="preserve">/ </w:t>
      </w:r>
      <w:r w:rsidRPr="00347D8E">
        <w:rPr>
          <w:b w:val="0"/>
          <w:color w:val="000000"/>
          <w:sz w:val="28"/>
          <w:szCs w:val="28"/>
        </w:rPr>
        <w:t>М.Т. Лушицкий, В.Л.</w:t>
      </w:r>
      <w:r w:rsidRPr="00347D8E">
        <w:rPr>
          <w:b w:val="0"/>
          <w:color w:val="000000"/>
          <w:sz w:val="28"/>
          <w:szCs w:val="28"/>
          <w:lang w:val="uk-UA"/>
        </w:rPr>
        <w:t> </w:t>
      </w:r>
      <w:r w:rsidRPr="00347D8E">
        <w:rPr>
          <w:b w:val="0"/>
          <w:color w:val="000000"/>
          <w:sz w:val="28"/>
          <w:szCs w:val="28"/>
        </w:rPr>
        <w:t>Саввич // Вестник хирургии. – 1988. – №8. – С. 125-128.</w:t>
      </w:r>
    </w:p>
    <w:p w:rsidR="00B11673" w:rsidRPr="00347D8E" w:rsidRDefault="00B11673" w:rsidP="00B11673">
      <w:pPr>
        <w:spacing w:line="360" w:lineRule="auto"/>
        <w:ind w:firstLine="720"/>
        <w:jc w:val="both"/>
        <w:rPr>
          <w:color w:val="000000"/>
          <w:sz w:val="28"/>
          <w:szCs w:val="28"/>
        </w:rPr>
      </w:pPr>
      <w:r w:rsidRPr="00347D8E">
        <w:rPr>
          <w:color w:val="000000"/>
          <w:sz w:val="28"/>
        </w:rPr>
        <w:t>43.</w:t>
      </w:r>
      <w:r w:rsidRPr="00347D8E">
        <w:rPr>
          <w:color w:val="000000"/>
          <w:sz w:val="28"/>
          <w:szCs w:val="28"/>
        </w:rPr>
        <w:t>Лях Ю.Е. Основы компьютерной биостатистики. Анализ информации в биологии, медиц</w:t>
      </w:r>
      <w:r w:rsidRPr="00347D8E">
        <w:rPr>
          <w:color w:val="000000"/>
          <w:sz w:val="28"/>
          <w:szCs w:val="28"/>
        </w:rPr>
        <w:t>и</w:t>
      </w:r>
      <w:r w:rsidRPr="00347D8E">
        <w:rPr>
          <w:color w:val="000000"/>
          <w:sz w:val="28"/>
          <w:szCs w:val="28"/>
        </w:rPr>
        <w:t xml:space="preserve">не и фармации статистическим пакетом </w:t>
      </w:r>
      <w:r w:rsidRPr="00347D8E">
        <w:rPr>
          <w:color w:val="000000"/>
          <w:sz w:val="28"/>
          <w:szCs w:val="28"/>
          <w:lang w:val="en-US"/>
        </w:rPr>
        <w:t>MedStat</w:t>
      </w:r>
      <w:r w:rsidRPr="00347D8E">
        <w:rPr>
          <w:color w:val="000000"/>
          <w:sz w:val="28"/>
          <w:szCs w:val="28"/>
        </w:rPr>
        <w:t xml:space="preserve"> / Ю.Е. Лях, В.Г. Гурьянов, В.Н. Хоменко, О.А. Панченко. – Д.: Пап</w:t>
      </w:r>
      <w:r w:rsidRPr="00347D8E">
        <w:rPr>
          <w:color w:val="000000"/>
          <w:sz w:val="28"/>
          <w:szCs w:val="28"/>
        </w:rPr>
        <w:t>а</w:t>
      </w:r>
      <w:r w:rsidRPr="00347D8E">
        <w:rPr>
          <w:color w:val="000000"/>
          <w:sz w:val="28"/>
          <w:szCs w:val="28"/>
        </w:rPr>
        <w:t>кица Е.К., 2006. – 214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44.Момджян Б.К. Тонкоигольная  чрезкожная биопсия в определении природы патологических изменений в органах брюшной полости и </w:t>
      </w:r>
      <w:r w:rsidRPr="00347D8E">
        <w:rPr>
          <w:b w:val="0"/>
          <w:color w:val="000000"/>
          <w:sz w:val="28"/>
          <w:szCs w:val="28"/>
        </w:rPr>
        <w:lastRenderedPageBreak/>
        <w:t xml:space="preserve">забрюшинного пространства </w:t>
      </w:r>
      <w:r w:rsidRPr="00347D8E">
        <w:rPr>
          <w:b w:val="0"/>
          <w:color w:val="000000"/>
          <w:sz w:val="28"/>
          <w:szCs w:val="28"/>
          <w:lang w:val="uk-UA"/>
        </w:rPr>
        <w:t xml:space="preserve">/ </w:t>
      </w:r>
      <w:r w:rsidRPr="00347D8E">
        <w:rPr>
          <w:b w:val="0"/>
          <w:color w:val="000000"/>
          <w:sz w:val="28"/>
          <w:szCs w:val="28"/>
        </w:rPr>
        <w:t>Б.К.</w:t>
      </w:r>
      <w:r w:rsidRPr="00347D8E">
        <w:rPr>
          <w:b w:val="0"/>
          <w:color w:val="000000"/>
          <w:sz w:val="28"/>
          <w:szCs w:val="28"/>
          <w:lang w:val="uk-UA"/>
        </w:rPr>
        <w:t> </w:t>
      </w:r>
      <w:r w:rsidRPr="00347D8E">
        <w:rPr>
          <w:b w:val="0"/>
          <w:color w:val="000000"/>
          <w:sz w:val="28"/>
          <w:szCs w:val="28"/>
        </w:rPr>
        <w:t>Момджян // Диагностика и лечение онкологических заболеваний. – М., Обнинск, СПб., 1990. – С. 50-51.</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rPr>
        <w:t>45.Мухин И.В. Опухоли забрюшинного</w:t>
      </w:r>
      <w:r w:rsidRPr="00347D8E">
        <w:rPr>
          <w:b w:val="0"/>
          <w:color w:val="000000"/>
          <w:sz w:val="28"/>
          <w:szCs w:val="28"/>
          <w:lang w:val="uk-UA"/>
        </w:rPr>
        <w:t>:</w:t>
      </w:r>
      <w:r w:rsidRPr="00347D8E">
        <w:rPr>
          <w:b w:val="0"/>
          <w:color w:val="000000"/>
          <w:sz w:val="28"/>
          <w:szCs w:val="28"/>
        </w:rPr>
        <w:t xml:space="preserve"> автореф. дис. на здобуття наук. ступеня д.мед.н: спец. 14.01.07 – онкология /</w:t>
      </w:r>
      <w:r w:rsidRPr="00347D8E">
        <w:rPr>
          <w:b w:val="0"/>
          <w:color w:val="000000"/>
          <w:sz w:val="28"/>
          <w:szCs w:val="28"/>
          <w:lang w:val="uk-UA"/>
        </w:rPr>
        <w:t xml:space="preserve"> </w:t>
      </w:r>
      <w:r w:rsidRPr="00347D8E">
        <w:rPr>
          <w:b w:val="0"/>
          <w:color w:val="000000"/>
          <w:sz w:val="28"/>
          <w:szCs w:val="28"/>
        </w:rPr>
        <w:t>И.В.</w:t>
      </w:r>
      <w:r w:rsidRPr="00347D8E">
        <w:rPr>
          <w:b w:val="0"/>
          <w:color w:val="000000"/>
          <w:sz w:val="28"/>
          <w:szCs w:val="28"/>
          <w:lang w:val="uk-UA"/>
        </w:rPr>
        <w:t> </w:t>
      </w:r>
      <w:r w:rsidRPr="00347D8E">
        <w:rPr>
          <w:b w:val="0"/>
          <w:color w:val="000000"/>
          <w:sz w:val="28"/>
          <w:szCs w:val="28"/>
        </w:rPr>
        <w:t>Мухин. – Донецк, 1970.</w:t>
      </w:r>
      <w:r w:rsidRPr="00347D8E">
        <w:rPr>
          <w:b w:val="0"/>
          <w:color w:val="000000"/>
          <w:sz w:val="28"/>
          <w:szCs w:val="28"/>
          <w:lang w:val="uk-UA"/>
        </w:rPr>
        <w:t xml:space="preserve"> – 29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46.Непосредственные и ближайшие результаты хирургического лечения больных с забрюшинными опухолями </w:t>
      </w:r>
      <w:r w:rsidRPr="00347D8E">
        <w:rPr>
          <w:b w:val="0"/>
          <w:color w:val="000000"/>
          <w:sz w:val="28"/>
          <w:szCs w:val="28"/>
          <w:lang w:val="uk-UA"/>
        </w:rPr>
        <w:t xml:space="preserve">/ </w:t>
      </w:r>
      <w:r w:rsidRPr="00347D8E">
        <w:rPr>
          <w:b w:val="0"/>
          <w:color w:val="000000"/>
          <w:sz w:val="28"/>
          <w:szCs w:val="28"/>
        </w:rPr>
        <w:t>Д.В.</w:t>
      </w:r>
      <w:r w:rsidRPr="00347D8E">
        <w:rPr>
          <w:b w:val="0"/>
          <w:color w:val="000000"/>
          <w:sz w:val="28"/>
          <w:szCs w:val="28"/>
          <w:lang w:val="uk-UA"/>
        </w:rPr>
        <w:t> </w:t>
      </w:r>
      <w:r w:rsidRPr="00347D8E">
        <w:rPr>
          <w:b w:val="0"/>
          <w:color w:val="000000"/>
          <w:sz w:val="28"/>
          <w:szCs w:val="28"/>
        </w:rPr>
        <w:t>Мясоедов, Г.П.</w:t>
      </w:r>
      <w:r w:rsidRPr="00347D8E">
        <w:rPr>
          <w:b w:val="0"/>
          <w:color w:val="000000"/>
          <w:sz w:val="28"/>
          <w:szCs w:val="28"/>
          <w:lang w:val="uk-UA"/>
        </w:rPr>
        <w:t> </w:t>
      </w:r>
      <w:r w:rsidRPr="00347D8E">
        <w:rPr>
          <w:b w:val="0"/>
          <w:color w:val="000000"/>
          <w:sz w:val="28"/>
          <w:szCs w:val="28"/>
        </w:rPr>
        <w:t>Олейниченко, К.В.</w:t>
      </w:r>
      <w:r w:rsidRPr="00347D8E">
        <w:rPr>
          <w:b w:val="0"/>
          <w:color w:val="000000"/>
          <w:sz w:val="28"/>
          <w:szCs w:val="28"/>
          <w:lang w:val="uk-UA"/>
        </w:rPr>
        <w:t> </w:t>
      </w:r>
      <w:r w:rsidRPr="00347D8E">
        <w:rPr>
          <w:b w:val="0"/>
          <w:color w:val="000000"/>
          <w:sz w:val="28"/>
          <w:szCs w:val="28"/>
        </w:rPr>
        <w:t>Кошель [и др.]</w:t>
      </w:r>
      <w:r w:rsidRPr="00347D8E">
        <w:rPr>
          <w:b w:val="0"/>
          <w:color w:val="000000"/>
          <w:sz w:val="28"/>
          <w:szCs w:val="28"/>
          <w:lang w:val="uk-UA"/>
        </w:rPr>
        <w:t xml:space="preserve"> </w:t>
      </w:r>
      <w:r w:rsidRPr="00347D8E">
        <w:rPr>
          <w:b w:val="0"/>
          <w:color w:val="000000"/>
          <w:sz w:val="28"/>
          <w:szCs w:val="28"/>
        </w:rPr>
        <w:t>// Матер</w:t>
      </w:r>
      <w:r w:rsidRPr="00347D8E">
        <w:rPr>
          <w:b w:val="0"/>
          <w:color w:val="000000"/>
          <w:sz w:val="28"/>
          <w:szCs w:val="28"/>
          <w:lang w:val="en-US"/>
        </w:rPr>
        <w:t>i</w:t>
      </w:r>
      <w:r w:rsidRPr="00347D8E">
        <w:rPr>
          <w:b w:val="0"/>
          <w:color w:val="000000"/>
          <w:sz w:val="28"/>
          <w:szCs w:val="28"/>
        </w:rPr>
        <w:t>али наукового симпоз</w:t>
      </w:r>
      <w:r w:rsidRPr="00347D8E">
        <w:rPr>
          <w:b w:val="0"/>
          <w:color w:val="000000"/>
          <w:sz w:val="28"/>
          <w:szCs w:val="28"/>
          <w:lang w:val="en-US"/>
        </w:rPr>
        <w:t>i</w:t>
      </w:r>
      <w:r w:rsidRPr="00347D8E">
        <w:rPr>
          <w:b w:val="0"/>
          <w:color w:val="000000"/>
          <w:sz w:val="28"/>
          <w:szCs w:val="28"/>
        </w:rPr>
        <w:t>ума. Ки</w:t>
      </w:r>
      <w:r w:rsidRPr="00347D8E">
        <w:rPr>
          <w:b w:val="0"/>
          <w:color w:val="000000"/>
          <w:sz w:val="28"/>
          <w:szCs w:val="28"/>
          <w:lang w:val="en-US"/>
        </w:rPr>
        <w:t>i</w:t>
      </w:r>
      <w:r w:rsidRPr="00347D8E">
        <w:rPr>
          <w:b w:val="0"/>
          <w:color w:val="000000"/>
          <w:sz w:val="28"/>
          <w:szCs w:val="28"/>
        </w:rPr>
        <w:t>в, 7-8 жовтня 1999</w:t>
      </w:r>
      <w:r w:rsidRPr="00347D8E">
        <w:rPr>
          <w:b w:val="0"/>
          <w:color w:val="000000"/>
          <w:sz w:val="28"/>
          <w:szCs w:val="28"/>
          <w:lang w:val="uk-UA"/>
        </w:rPr>
        <w:t xml:space="preserve"> р. –</w:t>
      </w:r>
      <w:r w:rsidRPr="00347D8E">
        <w:rPr>
          <w:b w:val="0"/>
          <w:color w:val="000000"/>
          <w:sz w:val="28"/>
          <w:szCs w:val="28"/>
        </w:rPr>
        <w:t xml:space="preserve"> </w:t>
      </w:r>
      <w:r w:rsidRPr="00347D8E">
        <w:rPr>
          <w:b w:val="0"/>
          <w:color w:val="000000"/>
          <w:sz w:val="28"/>
          <w:szCs w:val="28"/>
          <w:lang w:val="uk-UA"/>
        </w:rPr>
        <w:t xml:space="preserve">К., 1999. – </w:t>
      </w:r>
      <w:r w:rsidRPr="00347D8E">
        <w:rPr>
          <w:b w:val="0"/>
          <w:color w:val="000000"/>
          <w:sz w:val="28"/>
          <w:szCs w:val="28"/>
        </w:rPr>
        <w:t>С.</w:t>
      </w:r>
      <w:r w:rsidRPr="00347D8E">
        <w:rPr>
          <w:b w:val="0"/>
          <w:color w:val="000000"/>
          <w:sz w:val="28"/>
          <w:szCs w:val="28"/>
          <w:lang w:val="uk-UA"/>
        </w:rPr>
        <w:t> </w:t>
      </w:r>
      <w:r w:rsidRPr="00347D8E">
        <w:rPr>
          <w:b w:val="0"/>
          <w:color w:val="000000"/>
          <w:sz w:val="28"/>
          <w:szCs w:val="28"/>
        </w:rPr>
        <w:t>57-59.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47.Нестеренко Ю.А</w:t>
      </w:r>
      <w:r w:rsidRPr="00347D8E">
        <w:rPr>
          <w:b w:val="0"/>
          <w:color w:val="000000"/>
          <w:sz w:val="28"/>
          <w:szCs w:val="28"/>
          <w:lang w:val="uk-UA"/>
        </w:rPr>
        <w:t>.</w:t>
      </w:r>
      <w:r w:rsidRPr="00347D8E">
        <w:rPr>
          <w:b w:val="0"/>
          <w:color w:val="000000"/>
          <w:sz w:val="28"/>
          <w:szCs w:val="28"/>
        </w:rPr>
        <w:t xml:space="preserve"> Неорганные забрюшинные опухоли </w:t>
      </w:r>
      <w:r w:rsidRPr="00347D8E">
        <w:rPr>
          <w:b w:val="0"/>
          <w:color w:val="000000"/>
          <w:sz w:val="28"/>
          <w:szCs w:val="28"/>
          <w:lang w:val="uk-UA"/>
        </w:rPr>
        <w:t xml:space="preserve">/ </w:t>
      </w:r>
      <w:r w:rsidRPr="00347D8E">
        <w:rPr>
          <w:b w:val="0"/>
          <w:color w:val="000000"/>
          <w:sz w:val="28"/>
          <w:szCs w:val="28"/>
        </w:rPr>
        <w:t>Ю.А.</w:t>
      </w:r>
      <w:r w:rsidRPr="00347D8E">
        <w:rPr>
          <w:b w:val="0"/>
          <w:color w:val="000000"/>
          <w:sz w:val="28"/>
          <w:szCs w:val="28"/>
          <w:lang w:val="uk-UA"/>
        </w:rPr>
        <w:t> </w:t>
      </w:r>
      <w:r w:rsidRPr="00347D8E">
        <w:rPr>
          <w:b w:val="0"/>
          <w:color w:val="000000"/>
          <w:sz w:val="28"/>
          <w:szCs w:val="28"/>
        </w:rPr>
        <w:t>Нестеренко, С.Г.</w:t>
      </w:r>
      <w:r w:rsidRPr="00347D8E">
        <w:rPr>
          <w:b w:val="0"/>
          <w:color w:val="000000"/>
          <w:sz w:val="28"/>
          <w:szCs w:val="28"/>
          <w:lang w:val="uk-UA"/>
        </w:rPr>
        <w:t> </w:t>
      </w:r>
      <w:r w:rsidRPr="00347D8E">
        <w:rPr>
          <w:b w:val="0"/>
          <w:color w:val="000000"/>
          <w:sz w:val="28"/>
          <w:szCs w:val="28"/>
        </w:rPr>
        <w:t>Шаповальянц, С.В.</w:t>
      </w:r>
      <w:r w:rsidRPr="00347D8E">
        <w:rPr>
          <w:b w:val="0"/>
          <w:color w:val="000000"/>
          <w:sz w:val="28"/>
          <w:szCs w:val="28"/>
          <w:lang w:val="uk-UA"/>
        </w:rPr>
        <w:t> </w:t>
      </w:r>
      <w:r w:rsidRPr="00347D8E">
        <w:rPr>
          <w:b w:val="0"/>
          <w:color w:val="000000"/>
          <w:sz w:val="28"/>
          <w:szCs w:val="28"/>
        </w:rPr>
        <w:t xml:space="preserve">Михайлусов // Хирургия. – 2001. </w:t>
      </w:r>
      <w:r w:rsidRPr="00347D8E">
        <w:rPr>
          <w:b w:val="0"/>
          <w:color w:val="000000"/>
          <w:sz w:val="28"/>
          <w:szCs w:val="28"/>
          <w:lang w:val="uk-UA"/>
        </w:rPr>
        <w:t>–</w:t>
      </w:r>
      <w:r w:rsidRPr="00347D8E">
        <w:rPr>
          <w:b w:val="0"/>
          <w:color w:val="000000"/>
          <w:sz w:val="28"/>
          <w:szCs w:val="28"/>
        </w:rPr>
        <w:t xml:space="preserve"> №5. – С.</w:t>
      </w:r>
      <w:r w:rsidRPr="00347D8E">
        <w:rPr>
          <w:b w:val="0"/>
          <w:color w:val="000000"/>
          <w:sz w:val="28"/>
          <w:szCs w:val="28"/>
          <w:lang w:val="uk-UA"/>
        </w:rPr>
        <w:t> </w:t>
      </w:r>
      <w:r w:rsidRPr="00347D8E">
        <w:rPr>
          <w:b w:val="0"/>
          <w:color w:val="000000"/>
          <w:sz w:val="28"/>
          <w:szCs w:val="28"/>
        </w:rPr>
        <w:t>71-75.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48.Ниньо Костельянос Х.З</w:t>
      </w:r>
      <w:r w:rsidRPr="00347D8E">
        <w:rPr>
          <w:b w:val="0"/>
          <w:color w:val="000000"/>
          <w:sz w:val="28"/>
          <w:szCs w:val="28"/>
          <w:lang w:val="uk-UA"/>
        </w:rPr>
        <w:t>.</w:t>
      </w:r>
      <w:r w:rsidRPr="00347D8E">
        <w:rPr>
          <w:b w:val="0"/>
          <w:color w:val="000000"/>
          <w:sz w:val="28"/>
          <w:szCs w:val="28"/>
        </w:rPr>
        <w:t xml:space="preserve"> Сложности хирургического лечения больных неорганными забрюшинными опухолями </w:t>
      </w:r>
      <w:r w:rsidRPr="00347D8E">
        <w:rPr>
          <w:b w:val="0"/>
          <w:color w:val="000000"/>
          <w:sz w:val="28"/>
          <w:szCs w:val="28"/>
          <w:lang w:val="uk-UA"/>
        </w:rPr>
        <w:t xml:space="preserve">/ </w:t>
      </w:r>
      <w:r w:rsidRPr="00347D8E">
        <w:rPr>
          <w:b w:val="0"/>
          <w:color w:val="000000"/>
          <w:sz w:val="28"/>
          <w:szCs w:val="28"/>
        </w:rPr>
        <w:t>Х.З.</w:t>
      </w:r>
      <w:r w:rsidRPr="00347D8E">
        <w:rPr>
          <w:b w:val="0"/>
          <w:color w:val="000000"/>
          <w:sz w:val="28"/>
          <w:szCs w:val="28"/>
          <w:lang w:val="uk-UA"/>
        </w:rPr>
        <w:t> </w:t>
      </w:r>
      <w:r w:rsidRPr="00347D8E">
        <w:rPr>
          <w:b w:val="0"/>
          <w:color w:val="000000"/>
          <w:sz w:val="28"/>
          <w:szCs w:val="28"/>
        </w:rPr>
        <w:t>Ниньо Костельянос, П.П.</w:t>
      </w:r>
      <w:r w:rsidRPr="00347D8E">
        <w:rPr>
          <w:b w:val="0"/>
          <w:color w:val="000000"/>
          <w:sz w:val="28"/>
          <w:szCs w:val="28"/>
          <w:lang w:val="uk-UA"/>
        </w:rPr>
        <w:t> </w:t>
      </w:r>
      <w:r w:rsidRPr="00347D8E">
        <w:rPr>
          <w:b w:val="0"/>
          <w:color w:val="000000"/>
          <w:sz w:val="28"/>
          <w:szCs w:val="28"/>
        </w:rPr>
        <w:t>Горзов, А.В.</w:t>
      </w:r>
      <w:r w:rsidRPr="00347D8E">
        <w:rPr>
          <w:b w:val="0"/>
          <w:color w:val="000000"/>
          <w:sz w:val="28"/>
          <w:szCs w:val="28"/>
          <w:lang w:val="uk-UA"/>
        </w:rPr>
        <w:t> </w:t>
      </w:r>
      <w:r w:rsidRPr="00347D8E">
        <w:rPr>
          <w:b w:val="0"/>
          <w:color w:val="000000"/>
          <w:sz w:val="28"/>
          <w:szCs w:val="28"/>
        </w:rPr>
        <w:t>Воробьев // Хирургическое и комбинированное лечение опухолей. – СПб., 1996. – С.</w:t>
      </w:r>
      <w:r w:rsidRPr="00347D8E">
        <w:rPr>
          <w:b w:val="0"/>
          <w:color w:val="000000"/>
          <w:sz w:val="28"/>
          <w:szCs w:val="28"/>
          <w:lang w:val="uk-UA"/>
        </w:rPr>
        <w:t> </w:t>
      </w:r>
      <w:r w:rsidRPr="00347D8E">
        <w:rPr>
          <w:b w:val="0"/>
          <w:color w:val="000000"/>
          <w:sz w:val="28"/>
          <w:szCs w:val="28"/>
        </w:rPr>
        <w:t>86-94.</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49.Олейниченко П.И</w:t>
      </w:r>
      <w:r w:rsidRPr="00347D8E">
        <w:rPr>
          <w:b w:val="0"/>
          <w:color w:val="000000"/>
          <w:sz w:val="28"/>
          <w:szCs w:val="28"/>
          <w:lang w:val="uk-UA"/>
        </w:rPr>
        <w:t>.</w:t>
      </w:r>
      <w:r w:rsidRPr="00347D8E">
        <w:rPr>
          <w:b w:val="0"/>
          <w:color w:val="000000"/>
          <w:sz w:val="28"/>
          <w:szCs w:val="28"/>
        </w:rPr>
        <w:t xml:space="preserve"> Клиника и диагностика забрюшинных опухолей </w:t>
      </w:r>
      <w:r w:rsidRPr="00347D8E">
        <w:rPr>
          <w:b w:val="0"/>
          <w:color w:val="000000"/>
          <w:sz w:val="28"/>
          <w:szCs w:val="28"/>
          <w:lang w:val="uk-UA"/>
        </w:rPr>
        <w:t xml:space="preserve">/ </w:t>
      </w:r>
      <w:r w:rsidRPr="00347D8E">
        <w:rPr>
          <w:b w:val="0"/>
          <w:color w:val="000000"/>
          <w:sz w:val="28"/>
          <w:szCs w:val="28"/>
        </w:rPr>
        <w:t>П.И.</w:t>
      </w:r>
      <w:r w:rsidRPr="00347D8E">
        <w:rPr>
          <w:b w:val="0"/>
          <w:color w:val="000000"/>
          <w:sz w:val="28"/>
          <w:szCs w:val="28"/>
          <w:lang w:val="uk-UA"/>
        </w:rPr>
        <w:t> </w:t>
      </w:r>
      <w:r w:rsidRPr="00347D8E">
        <w:rPr>
          <w:b w:val="0"/>
          <w:color w:val="000000"/>
          <w:sz w:val="28"/>
          <w:szCs w:val="28"/>
        </w:rPr>
        <w:t>Олейниченко, Д.В.</w:t>
      </w:r>
      <w:r w:rsidRPr="00347D8E">
        <w:rPr>
          <w:b w:val="0"/>
          <w:color w:val="000000"/>
          <w:sz w:val="28"/>
          <w:szCs w:val="28"/>
          <w:lang w:val="uk-UA"/>
        </w:rPr>
        <w:t> </w:t>
      </w:r>
      <w:r w:rsidRPr="00347D8E">
        <w:rPr>
          <w:b w:val="0"/>
          <w:color w:val="000000"/>
          <w:sz w:val="28"/>
          <w:szCs w:val="28"/>
        </w:rPr>
        <w:t>Мясоедов, Г.П.</w:t>
      </w:r>
      <w:r w:rsidRPr="00347D8E">
        <w:rPr>
          <w:b w:val="0"/>
          <w:color w:val="000000"/>
          <w:sz w:val="28"/>
          <w:szCs w:val="28"/>
          <w:lang w:val="uk-UA"/>
        </w:rPr>
        <w:t> </w:t>
      </w:r>
      <w:r w:rsidRPr="00347D8E">
        <w:rPr>
          <w:b w:val="0"/>
          <w:color w:val="000000"/>
          <w:sz w:val="28"/>
          <w:szCs w:val="28"/>
        </w:rPr>
        <w:t>Олейниченко // Матер</w:t>
      </w:r>
      <w:r w:rsidRPr="00347D8E">
        <w:rPr>
          <w:b w:val="0"/>
          <w:color w:val="000000"/>
          <w:sz w:val="28"/>
          <w:szCs w:val="28"/>
          <w:lang w:val="en-US"/>
        </w:rPr>
        <w:t>i</w:t>
      </w:r>
      <w:r w:rsidRPr="00347D8E">
        <w:rPr>
          <w:b w:val="0"/>
          <w:color w:val="000000"/>
          <w:sz w:val="28"/>
          <w:szCs w:val="28"/>
        </w:rPr>
        <w:t>али наукового симпоз</w:t>
      </w:r>
      <w:r w:rsidRPr="00347D8E">
        <w:rPr>
          <w:b w:val="0"/>
          <w:color w:val="000000"/>
          <w:sz w:val="28"/>
          <w:szCs w:val="28"/>
          <w:lang w:val="en-US"/>
        </w:rPr>
        <w:t>i</w:t>
      </w:r>
      <w:r w:rsidRPr="00347D8E">
        <w:rPr>
          <w:b w:val="0"/>
          <w:color w:val="000000"/>
          <w:sz w:val="28"/>
          <w:szCs w:val="28"/>
        </w:rPr>
        <w:t>уму. Ки</w:t>
      </w:r>
      <w:r w:rsidRPr="00347D8E">
        <w:rPr>
          <w:b w:val="0"/>
          <w:color w:val="000000"/>
          <w:sz w:val="28"/>
          <w:szCs w:val="28"/>
          <w:lang w:val="en-US"/>
        </w:rPr>
        <w:t>i</w:t>
      </w:r>
      <w:r w:rsidRPr="00347D8E">
        <w:rPr>
          <w:b w:val="0"/>
          <w:color w:val="000000"/>
          <w:sz w:val="28"/>
          <w:szCs w:val="28"/>
        </w:rPr>
        <w:t>в, 7-8 жовтня 1999</w:t>
      </w:r>
      <w:r w:rsidRPr="00347D8E">
        <w:rPr>
          <w:b w:val="0"/>
          <w:color w:val="000000"/>
          <w:sz w:val="28"/>
          <w:szCs w:val="28"/>
          <w:lang w:val="uk-UA"/>
        </w:rPr>
        <w:t xml:space="preserve"> р</w:t>
      </w:r>
      <w:r w:rsidRPr="00347D8E">
        <w:rPr>
          <w:b w:val="0"/>
          <w:color w:val="000000"/>
          <w:sz w:val="28"/>
          <w:szCs w:val="28"/>
        </w:rPr>
        <w:t>.</w:t>
      </w:r>
      <w:r w:rsidRPr="00347D8E">
        <w:rPr>
          <w:b w:val="0"/>
          <w:color w:val="000000"/>
          <w:sz w:val="28"/>
          <w:szCs w:val="28"/>
          <w:lang w:val="uk-UA"/>
        </w:rPr>
        <w:t xml:space="preserve"> –</w:t>
      </w:r>
      <w:r w:rsidRPr="00347D8E">
        <w:rPr>
          <w:b w:val="0"/>
          <w:color w:val="000000"/>
          <w:sz w:val="28"/>
          <w:szCs w:val="28"/>
        </w:rPr>
        <w:t xml:space="preserve"> </w:t>
      </w:r>
      <w:r w:rsidRPr="00347D8E">
        <w:rPr>
          <w:b w:val="0"/>
          <w:color w:val="000000"/>
          <w:sz w:val="28"/>
          <w:szCs w:val="28"/>
          <w:lang w:val="uk-UA"/>
        </w:rPr>
        <w:t xml:space="preserve">К., 1999. – </w:t>
      </w:r>
      <w:r w:rsidRPr="00347D8E">
        <w:rPr>
          <w:b w:val="0"/>
          <w:color w:val="000000"/>
          <w:sz w:val="28"/>
          <w:szCs w:val="28"/>
        </w:rPr>
        <w:t>С.</w:t>
      </w:r>
      <w:r w:rsidRPr="00347D8E">
        <w:rPr>
          <w:b w:val="0"/>
          <w:color w:val="000000"/>
          <w:sz w:val="28"/>
          <w:szCs w:val="28"/>
          <w:lang w:val="uk-UA"/>
        </w:rPr>
        <w:t> </w:t>
      </w:r>
      <w:r w:rsidRPr="00347D8E">
        <w:rPr>
          <w:b w:val="0"/>
          <w:color w:val="000000"/>
          <w:sz w:val="28"/>
          <w:szCs w:val="28"/>
        </w:rPr>
        <w:t>63-66.</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50.Панферова Т.Р</w:t>
      </w:r>
      <w:r w:rsidRPr="00347D8E">
        <w:rPr>
          <w:b w:val="0"/>
          <w:color w:val="000000"/>
          <w:sz w:val="28"/>
          <w:szCs w:val="28"/>
          <w:lang w:val="uk-UA"/>
        </w:rPr>
        <w:t>.</w:t>
      </w:r>
      <w:r w:rsidRPr="00347D8E">
        <w:rPr>
          <w:b w:val="0"/>
          <w:color w:val="000000"/>
          <w:sz w:val="28"/>
          <w:szCs w:val="28"/>
        </w:rPr>
        <w:t xml:space="preserve"> Ультразвуковая диагностика забрюшинных опухолей симпатической нервной системы у детей с применением цветного допплеровского картирования и энергетического допплера</w:t>
      </w:r>
      <w:r w:rsidRPr="00347D8E">
        <w:rPr>
          <w:b w:val="0"/>
          <w:color w:val="000000"/>
          <w:sz w:val="28"/>
          <w:szCs w:val="28"/>
          <w:lang w:val="uk-UA"/>
        </w:rPr>
        <w:t xml:space="preserve"> /</w:t>
      </w:r>
      <w:r w:rsidRPr="00347D8E">
        <w:rPr>
          <w:b w:val="0"/>
          <w:color w:val="000000"/>
          <w:sz w:val="28"/>
          <w:szCs w:val="28"/>
        </w:rPr>
        <w:t xml:space="preserve"> Т.Р.</w:t>
      </w:r>
      <w:r w:rsidRPr="00347D8E">
        <w:rPr>
          <w:b w:val="0"/>
          <w:color w:val="000000"/>
          <w:sz w:val="28"/>
          <w:szCs w:val="28"/>
          <w:lang w:val="uk-UA"/>
        </w:rPr>
        <w:t> </w:t>
      </w:r>
      <w:r w:rsidRPr="00347D8E">
        <w:rPr>
          <w:b w:val="0"/>
          <w:color w:val="000000"/>
          <w:sz w:val="28"/>
          <w:szCs w:val="28"/>
        </w:rPr>
        <w:t>Панферова, Г.Т.</w:t>
      </w:r>
      <w:r w:rsidRPr="00347D8E">
        <w:rPr>
          <w:b w:val="0"/>
          <w:color w:val="000000"/>
          <w:sz w:val="28"/>
          <w:szCs w:val="28"/>
          <w:lang w:val="uk-UA"/>
        </w:rPr>
        <w:t> </w:t>
      </w:r>
      <w:r w:rsidRPr="00347D8E">
        <w:rPr>
          <w:b w:val="0"/>
          <w:color w:val="000000"/>
          <w:sz w:val="28"/>
          <w:szCs w:val="28"/>
        </w:rPr>
        <w:t>Синюкова, Н.А.</w:t>
      </w:r>
      <w:r w:rsidRPr="00347D8E">
        <w:rPr>
          <w:b w:val="0"/>
          <w:color w:val="000000"/>
          <w:sz w:val="28"/>
          <w:szCs w:val="28"/>
          <w:lang w:val="uk-UA"/>
        </w:rPr>
        <w:t> </w:t>
      </w:r>
      <w:r w:rsidRPr="00347D8E">
        <w:rPr>
          <w:b w:val="0"/>
          <w:color w:val="000000"/>
          <w:sz w:val="28"/>
          <w:szCs w:val="28"/>
        </w:rPr>
        <w:t>Кошечкина // Новое в онкологии. – СПб., 1997. – Вып.2</w:t>
      </w:r>
      <w:r w:rsidRPr="00347D8E">
        <w:rPr>
          <w:b w:val="0"/>
          <w:color w:val="000000"/>
          <w:sz w:val="28"/>
          <w:szCs w:val="28"/>
          <w:lang w:val="uk-UA"/>
        </w:rPr>
        <w:t xml:space="preserve">. – </w:t>
      </w:r>
      <w:r w:rsidRPr="00347D8E">
        <w:rPr>
          <w:b w:val="0"/>
          <w:color w:val="000000"/>
          <w:sz w:val="28"/>
          <w:szCs w:val="28"/>
        </w:rPr>
        <w:t>С.</w:t>
      </w:r>
      <w:r w:rsidRPr="00347D8E">
        <w:rPr>
          <w:b w:val="0"/>
          <w:color w:val="000000"/>
          <w:sz w:val="28"/>
          <w:szCs w:val="28"/>
          <w:lang w:val="uk-UA"/>
        </w:rPr>
        <w:t> </w:t>
      </w:r>
      <w:r w:rsidRPr="00347D8E">
        <w:rPr>
          <w:b w:val="0"/>
          <w:color w:val="000000"/>
          <w:sz w:val="28"/>
          <w:szCs w:val="28"/>
        </w:rPr>
        <w:t>72-74.</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51.Пачгин И.В</w:t>
      </w:r>
      <w:r w:rsidRPr="00347D8E">
        <w:rPr>
          <w:b w:val="0"/>
          <w:color w:val="000000"/>
          <w:sz w:val="28"/>
          <w:szCs w:val="28"/>
          <w:lang w:val="uk-UA"/>
        </w:rPr>
        <w:t>.</w:t>
      </w:r>
      <w:r w:rsidRPr="00347D8E">
        <w:rPr>
          <w:b w:val="0"/>
          <w:color w:val="000000"/>
          <w:sz w:val="28"/>
          <w:szCs w:val="28"/>
        </w:rPr>
        <w:t xml:space="preserve"> Комплексная лучевая диагностика объемных образований левого забрюшинного пространства </w:t>
      </w:r>
      <w:r w:rsidRPr="00347D8E">
        <w:rPr>
          <w:b w:val="0"/>
          <w:color w:val="000000"/>
          <w:sz w:val="28"/>
          <w:szCs w:val="28"/>
          <w:lang w:val="uk-UA"/>
        </w:rPr>
        <w:t xml:space="preserve">/ </w:t>
      </w:r>
      <w:r w:rsidRPr="00347D8E">
        <w:rPr>
          <w:b w:val="0"/>
          <w:color w:val="000000"/>
          <w:sz w:val="28"/>
          <w:szCs w:val="28"/>
        </w:rPr>
        <w:t>И.В.</w:t>
      </w:r>
      <w:r w:rsidRPr="00347D8E">
        <w:rPr>
          <w:b w:val="0"/>
          <w:color w:val="000000"/>
          <w:sz w:val="28"/>
          <w:szCs w:val="28"/>
          <w:lang w:val="uk-UA"/>
        </w:rPr>
        <w:t> </w:t>
      </w:r>
      <w:r w:rsidRPr="00347D8E">
        <w:rPr>
          <w:b w:val="0"/>
          <w:color w:val="000000"/>
          <w:sz w:val="28"/>
          <w:szCs w:val="28"/>
        </w:rPr>
        <w:t>Пачгин, В.Г.</w:t>
      </w:r>
      <w:r w:rsidRPr="00347D8E">
        <w:rPr>
          <w:b w:val="0"/>
          <w:color w:val="000000"/>
          <w:sz w:val="28"/>
          <w:szCs w:val="28"/>
          <w:lang w:val="uk-UA"/>
        </w:rPr>
        <w:t> </w:t>
      </w:r>
      <w:r w:rsidRPr="00347D8E">
        <w:rPr>
          <w:b w:val="0"/>
          <w:color w:val="000000"/>
          <w:sz w:val="28"/>
          <w:szCs w:val="28"/>
        </w:rPr>
        <w:t>Абалмасов, Г.И.</w:t>
      </w:r>
      <w:r w:rsidRPr="00347D8E">
        <w:rPr>
          <w:b w:val="0"/>
          <w:color w:val="000000"/>
          <w:sz w:val="28"/>
          <w:szCs w:val="28"/>
          <w:lang w:val="en-US"/>
        </w:rPr>
        <w:t> </w:t>
      </w:r>
      <w:r w:rsidRPr="00347D8E">
        <w:rPr>
          <w:b w:val="0"/>
          <w:color w:val="000000"/>
          <w:sz w:val="28"/>
          <w:szCs w:val="28"/>
        </w:rPr>
        <w:t>Колпинский [и др.] // Современные аспекты хирургической эндокринологии. – М., 1999. – С.</w:t>
      </w:r>
      <w:r w:rsidRPr="00347D8E">
        <w:rPr>
          <w:b w:val="0"/>
          <w:color w:val="000000"/>
          <w:sz w:val="28"/>
          <w:szCs w:val="28"/>
          <w:lang w:val="en-US"/>
        </w:rPr>
        <w:t> </w:t>
      </w:r>
      <w:r w:rsidRPr="00347D8E">
        <w:rPr>
          <w:b w:val="0"/>
          <w:color w:val="000000"/>
          <w:sz w:val="28"/>
          <w:szCs w:val="28"/>
        </w:rPr>
        <w:t>239-240.</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52.Переверзев А.С. Магниторезонансная томография патологии забрюшинного пространства. Современные достижения и перспектива / </w:t>
      </w:r>
      <w:r w:rsidRPr="00347D8E">
        <w:rPr>
          <w:b w:val="0"/>
          <w:color w:val="000000"/>
          <w:sz w:val="28"/>
          <w:szCs w:val="28"/>
        </w:rPr>
        <w:lastRenderedPageBreak/>
        <w:t>А.С. Переверзев, Д.Б. Щукин // Международный медицинский журнал. – 1998. – Т.4, №3. – С. 2731.</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53.Петров В.И. Операции на забрюшинных опухолях / В.И. Петров, Ю.Б. Спадков, Э.Д. Шайдуров // Вестник хирургии. – 1967. – №3. – С. 44-49.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54.Петрова И.С. Оценка результатов лучевого лечения опухолей желудочно-кишечного тракта и забрюшинных новообразований у взрослых и детей с помощью комплекса рентгено-эндоскопических и УЗИ- исследований / И.С. Петрова, В.Н. Диденко, В.И. Яцык [и др.] // </w:t>
      </w:r>
      <w:r w:rsidRPr="00347D8E">
        <w:rPr>
          <w:b w:val="0"/>
          <w:color w:val="000000"/>
          <w:sz w:val="28"/>
          <w:szCs w:val="28"/>
          <w:lang w:val="en-US"/>
        </w:rPr>
        <w:t>YIII</w:t>
      </w:r>
      <w:r w:rsidRPr="00347D8E">
        <w:rPr>
          <w:b w:val="0"/>
          <w:color w:val="000000"/>
          <w:sz w:val="28"/>
          <w:szCs w:val="28"/>
        </w:rPr>
        <w:t xml:space="preserve"> съезд онкологов УССР. Донецк, 1990 г. – Киев, 1990. – С. 787-788.</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55.Ратнер Ю.А. Забрюшинные опухоли / Ю.А. Ратнер. – Казань, 1965. – 197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56.Ревунов А.Ф. Модификация пояснично-абдоминального доступа к большим опухолям верхнего отдела забрюшинного пространства, позволяющая повысить операбельность их и снизить послеоперационную летальность / А.Ф. Ревунов, Е.М. Карташов. Воронеж: Воронежский государственный институт, 1992. – 61-62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57.Рослов А.Л. Ультразвуковое исследование и компъютерная томография в диагностике метастатических опухолей брюшной полости и забрюшинного пространства / А.Л. Рослов, О.Б. Преображенская // </w:t>
      </w:r>
      <w:r w:rsidRPr="00347D8E">
        <w:rPr>
          <w:b w:val="0"/>
          <w:color w:val="000000"/>
          <w:sz w:val="28"/>
          <w:szCs w:val="28"/>
          <w:lang w:val="en-US"/>
        </w:rPr>
        <w:t>YIII</w:t>
      </w:r>
      <w:r w:rsidRPr="00347D8E">
        <w:rPr>
          <w:b w:val="0"/>
          <w:color w:val="000000"/>
          <w:sz w:val="28"/>
          <w:szCs w:val="28"/>
        </w:rPr>
        <w:t xml:space="preserve"> съезд онкологов УССР. Донецк, 1990 г. – Киев, 1990. – С. 677-679.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58.Савич В.П. Неорганные забрюшинные опухоли (диагностика и хирургическое лечение) / В.П. Савич. – Л., 1989. – 145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59.Сахипов С.С. Отдаленные результаты хирургического лечения больных с неорганными забрюшинными опухолями</w:t>
      </w:r>
      <w:r w:rsidRPr="00347D8E">
        <w:rPr>
          <w:b w:val="0"/>
          <w:color w:val="000000"/>
          <w:sz w:val="28"/>
          <w:szCs w:val="28"/>
          <w:lang w:val="uk-UA"/>
        </w:rPr>
        <w:t>:</w:t>
      </w:r>
      <w:r w:rsidRPr="00347D8E">
        <w:rPr>
          <w:b w:val="0"/>
          <w:color w:val="000000"/>
          <w:sz w:val="28"/>
          <w:szCs w:val="28"/>
        </w:rPr>
        <w:t xml:space="preserve"> автореф. дис. на здобуття наук. ступеня к.мед.н: спец. 14.01.07 – онкология / С.С. Сахипов. – М., 1993. – 33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60.Сельчук В.Ю. Лапаротомно-подвздошно-паховый доступ / В.Ю. Сельчук, А.В. Николаев, С.С. Дыдыкин, Т.Ф. Ибрагимов // Новые технологии в клинической практике. – М., 1999. – С. 64-65.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lastRenderedPageBreak/>
        <w:t>61.Сенютович Р.В. Л</w:t>
      </w:r>
      <w:r w:rsidRPr="00347D8E">
        <w:rPr>
          <w:b w:val="0"/>
          <w:color w:val="000000"/>
          <w:sz w:val="28"/>
          <w:szCs w:val="28"/>
          <w:lang w:val="en-US"/>
        </w:rPr>
        <w:t>i</w:t>
      </w:r>
      <w:r w:rsidRPr="00347D8E">
        <w:rPr>
          <w:b w:val="0"/>
          <w:color w:val="000000"/>
          <w:sz w:val="28"/>
          <w:szCs w:val="28"/>
        </w:rPr>
        <w:t>кування хворих з рецидивами заочеревних пухлин з жирово</w:t>
      </w:r>
      <w:r w:rsidRPr="00347D8E">
        <w:rPr>
          <w:b w:val="0"/>
          <w:color w:val="000000"/>
          <w:sz w:val="28"/>
          <w:szCs w:val="28"/>
          <w:lang w:val="en-US"/>
        </w:rPr>
        <w:t>i</w:t>
      </w:r>
      <w:r w:rsidRPr="00347D8E">
        <w:rPr>
          <w:b w:val="0"/>
          <w:color w:val="000000"/>
          <w:sz w:val="28"/>
          <w:szCs w:val="28"/>
        </w:rPr>
        <w:t xml:space="preserve"> тканини / Р.В. Сенютович, </w:t>
      </w:r>
      <w:r w:rsidRPr="00347D8E">
        <w:rPr>
          <w:b w:val="0"/>
          <w:color w:val="000000"/>
          <w:sz w:val="28"/>
          <w:szCs w:val="28"/>
          <w:lang w:val="en-US"/>
        </w:rPr>
        <w:t>I</w:t>
      </w:r>
      <w:r w:rsidRPr="00347D8E">
        <w:rPr>
          <w:b w:val="0"/>
          <w:color w:val="000000"/>
          <w:sz w:val="28"/>
          <w:szCs w:val="28"/>
        </w:rPr>
        <w:t>.М. Кривчанський // Матер</w:t>
      </w:r>
      <w:r w:rsidRPr="00347D8E">
        <w:rPr>
          <w:b w:val="0"/>
          <w:color w:val="000000"/>
          <w:sz w:val="28"/>
          <w:szCs w:val="28"/>
          <w:lang w:val="en-US"/>
        </w:rPr>
        <w:t>i</w:t>
      </w:r>
      <w:r w:rsidRPr="00347D8E">
        <w:rPr>
          <w:b w:val="0"/>
          <w:color w:val="000000"/>
          <w:sz w:val="28"/>
          <w:szCs w:val="28"/>
        </w:rPr>
        <w:t>али наукового симпоз</w:t>
      </w:r>
      <w:r w:rsidRPr="00347D8E">
        <w:rPr>
          <w:b w:val="0"/>
          <w:color w:val="000000"/>
          <w:sz w:val="28"/>
          <w:szCs w:val="28"/>
          <w:lang w:val="en-US"/>
        </w:rPr>
        <w:t>i</w:t>
      </w:r>
      <w:r w:rsidRPr="00347D8E">
        <w:rPr>
          <w:b w:val="0"/>
          <w:color w:val="000000"/>
          <w:sz w:val="28"/>
          <w:szCs w:val="28"/>
        </w:rPr>
        <w:t>уму. Ки</w:t>
      </w:r>
      <w:r w:rsidRPr="00347D8E">
        <w:rPr>
          <w:b w:val="0"/>
          <w:color w:val="000000"/>
          <w:sz w:val="28"/>
          <w:szCs w:val="28"/>
          <w:lang w:val="en-US"/>
        </w:rPr>
        <w:t>i</w:t>
      </w:r>
      <w:r w:rsidRPr="00347D8E">
        <w:rPr>
          <w:b w:val="0"/>
          <w:color w:val="000000"/>
          <w:sz w:val="28"/>
          <w:szCs w:val="28"/>
        </w:rPr>
        <w:t>в, 7-8 жовтня 1999 р. – К., 1999. – С. 79-81.</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62.Смольянников А.В. Руководство по патологоанатомической диагностике опухолей человека / Под редакцией Н.А. Краевского, А.В. Смольянникова, Д.С. Саркисова. – М., 1983. – Т.1. – С. 340-345.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63.Столяров В.И. Комбинированные операции при неорганных опухолях забрюшинного пространства / В.И. Столяров, П.П. Горзов // Вопросы онкологии. – 1996. – Т.42, №1. – С. 103-105.</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64.Столяров В.И. Хирургическая тактика при местном распространении забрюшинных опухолей / В.И. Столяров, П.П. Горзов // Хирургическое и комбинированное лечение опухолей. – 1996. – С. 94-96.</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65.Столяров В.И. Диагностика и лечение тератом забрюшинного пространства у взрослых / В.И. Столяров, А.З. Довгалюк, В.А. Тришкин, А.Е. Колосов // Клиническая хирургия. – 1980. – №5. – С. 31-33.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66.Титов В.Б. Повторные операции у больных с забрюшинными неорганными опухолями / В.Б. Титов, В.Б. Коробко, Л.В. Бороров // </w:t>
      </w:r>
      <w:r w:rsidRPr="00347D8E">
        <w:rPr>
          <w:b w:val="0"/>
          <w:color w:val="000000"/>
          <w:sz w:val="28"/>
          <w:szCs w:val="28"/>
          <w:lang w:val="en-US"/>
        </w:rPr>
        <w:t>YIII</w:t>
      </w:r>
      <w:r w:rsidRPr="00347D8E">
        <w:rPr>
          <w:b w:val="0"/>
          <w:color w:val="000000"/>
          <w:sz w:val="28"/>
          <w:szCs w:val="28"/>
        </w:rPr>
        <w:t xml:space="preserve"> съезд онкологов УССР. Донецк, 1990 г. – Киев, 1990. – С. 666-667.</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67.Титов В.Б. Диагностика и лечение забрюшинных неорганных опухолей / В.Б. Титов, В.А. Черный, О.Г. Югринов, В.Т. Демин // Клиническая хирургия. – 1978. – №5. – С. 59-62.</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68.Толкачев Т.Б. Случай ультразвуковой диагностики метастатического узла в забрюшинном пространстве после удаления мезобластической нефромы / Т.Б. Толкачев // Ультразвуковая диагностика. – 1997. – №1. – С. 61-62.</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69.Фазымов А.А. Прицельная пункционная биопсия опухолей брюшной полости, забрюшинного пространства под контролем УЗИ / А.А. Фазымов, М.А. Исамухамедова, Я.С. Мамедашева // Ультразвуковая диагностика. – 1998. – №3. – С. 28-33.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lastRenderedPageBreak/>
        <w:t>70.Федоров В.Д. Возможности улучшения результатов хирургического лечения больных с неорганными забрюшинными опухолями / В.Д. Федоров, В.Ю. Морозов, В.В. Цвиркун [и др.] // Возможности и перспективы диагностики и лечения в клинической практике: тезисы докладов научно-практической конференции. – М., 1992. – С. 229-231.</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71.Харченко В.П. Ганглионеврома забрюшинного пространства / В.П. Харченко, Г.А. Галил-Оглы, Н.Л. Сергеев [и др.] // Архив патологии. – 1997. – №5. – С.</w:t>
      </w:r>
      <w:r w:rsidRPr="00347D8E">
        <w:rPr>
          <w:b w:val="0"/>
          <w:color w:val="000000"/>
          <w:sz w:val="28"/>
          <w:szCs w:val="28"/>
          <w:lang w:val="en-US"/>
        </w:rPr>
        <w:t> </w:t>
      </w:r>
      <w:r w:rsidRPr="00347D8E">
        <w:rPr>
          <w:b w:val="0"/>
          <w:color w:val="000000"/>
          <w:sz w:val="28"/>
          <w:szCs w:val="28"/>
        </w:rPr>
        <w:t>61-63.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72.Цуркан А.М. Первичные и рецидивные неорганные опухоли забрюшинного пространства и малого таза / А.М.</w:t>
      </w:r>
      <w:r w:rsidRPr="00347D8E">
        <w:rPr>
          <w:b w:val="0"/>
          <w:color w:val="000000"/>
          <w:sz w:val="28"/>
          <w:szCs w:val="28"/>
          <w:lang w:val="en-US"/>
        </w:rPr>
        <w:t> </w:t>
      </w:r>
      <w:r w:rsidRPr="00347D8E">
        <w:rPr>
          <w:b w:val="0"/>
          <w:color w:val="000000"/>
          <w:sz w:val="28"/>
          <w:szCs w:val="28"/>
        </w:rPr>
        <w:t>Цуркан, В.И.</w:t>
      </w:r>
      <w:r w:rsidRPr="00347D8E">
        <w:rPr>
          <w:b w:val="0"/>
          <w:color w:val="000000"/>
          <w:sz w:val="28"/>
          <w:szCs w:val="28"/>
          <w:lang w:val="en-US"/>
        </w:rPr>
        <w:t> </w:t>
      </w:r>
      <w:r w:rsidRPr="00347D8E">
        <w:rPr>
          <w:b w:val="0"/>
          <w:color w:val="000000"/>
          <w:sz w:val="28"/>
          <w:szCs w:val="28"/>
        </w:rPr>
        <w:t>Столяров, А.Е.</w:t>
      </w:r>
      <w:r w:rsidRPr="00347D8E">
        <w:rPr>
          <w:b w:val="0"/>
          <w:color w:val="000000"/>
          <w:sz w:val="28"/>
          <w:szCs w:val="28"/>
          <w:lang w:val="en-US"/>
        </w:rPr>
        <w:t> </w:t>
      </w:r>
      <w:r w:rsidRPr="00347D8E">
        <w:rPr>
          <w:b w:val="0"/>
          <w:color w:val="000000"/>
          <w:sz w:val="28"/>
          <w:szCs w:val="28"/>
        </w:rPr>
        <w:t>Колосов // Новые технологии в клинической практике. – М., 1999. – С. 56-59.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73.Черкес В.Л. Внеорганные забрюшинные опухоли / В.Л. Черкес, Е.О. Ковалевский, Ю.Н. Соловьев. – М., 1976. – 191 с.</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rPr>
        <w:t>74.Чорний В.В. Комбіноване лікування неорганних злоякісних заочеревинних пухлин із застосуванням локальної</w:t>
      </w:r>
      <w:r w:rsidRPr="00347D8E">
        <w:rPr>
          <w:b w:val="0"/>
          <w:color w:val="000000"/>
          <w:sz w:val="28"/>
          <w:szCs w:val="28"/>
          <w:lang w:val="uk-UA"/>
        </w:rPr>
        <w:t>:</w:t>
      </w:r>
      <w:r w:rsidRPr="00347D8E">
        <w:rPr>
          <w:b w:val="0"/>
          <w:color w:val="000000"/>
          <w:sz w:val="28"/>
          <w:szCs w:val="28"/>
        </w:rPr>
        <w:t xml:space="preserve"> автореф. дис. на здобуття наук. ступеня к.мед.н: спец. 14.01.07 – онкология / В.В. Чорний. </w:t>
      </w:r>
      <w:r w:rsidRPr="00347D8E">
        <w:rPr>
          <w:b w:val="0"/>
          <w:color w:val="000000"/>
          <w:sz w:val="28"/>
          <w:szCs w:val="28"/>
          <w:lang w:val="uk-UA"/>
        </w:rPr>
        <w:t>– Київ., 1998. – 28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75.Черный В.В. Результаты хирургического и комбинированного лечения забрюшинных неорганных новообразований / В.В. Черный // Кл</w:t>
      </w:r>
      <w:r w:rsidRPr="00347D8E">
        <w:rPr>
          <w:b w:val="0"/>
          <w:color w:val="000000"/>
          <w:sz w:val="28"/>
          <w:szCs w:val="28"/>
          <w:lang w:val="en-US"/>
        </w:rPr>
        <w:t>i</w:t>
      </w:r>
      <w:r w:rsidRPr="00347D8E">
        <w:rPr>
          <w:b w:val="0"/>
          <w:color w:val="000000"/>
          <w:sz w:val="28"/>
          <w:szCs w:val="28"/>
        </w:rPr>
        <w:t>н</w:t>
      </w:r>
      <w:r w:rsidRPr="00347D8E">
        <w:rPr>
          <w:b w:val="0"/>
          <w:color w:val="000000"/>
          <w:sz w:val="28"/>
          <w:szCs w:val="28"/>
          <w:lang w:val="en-US"/>
        </w:rPr>
        <w:t>i</w:t>
      </w:r>
      <w:r w:rsidRPr="00347D8E">
        <w:rPr>
          <w:b w:val="0"/>
          <w:color w:val="000000"/>
          <w:sz w:val="28"/>
          <w:szCs w:val="28"/>
        </w:rPr>
        <w:t>чна х</w:t>
      </w:r>
      <w:r w:rsidRPr="00347D8E">
        <w:rPr>
          <w:b w:val="0"/>
          <w:color w:val="000000"/>
          <w:sz w:val="28"/>
          <w:szCs w:val="28"/>
          <w:lang w:val="en-US"/>
        </w:rPr>
        <w:t>i</w:t>
      </w:r>
      <w:r w:rsidRPr="00347D8E">
        <w:rPr>
          <w:b w:val="0"/>
          <w:color w:val="000000"/>
          <w:sz w:val="28"/>
          <w:szCs w:val="28"/>
        </w:rPr>
        <w:t>рург</w:t>
      </w:r>
      <w:r w:rsidRPr="00347D8E">
        <w:rPr>
          <w:b w:val="0"/>
          <w:color w:val="000000"/>
          <w:sz w:val="28"/>
          <w:szCs w:val="28"/>
          <w:lang w:val="en-US"/>
        </w:rPr>
        <w:t>i</w:t>
      </w:r>
      <w:r w:rsidRPr="00347D8E">
        <w:rPr>
          <w:b w:val="0"/>
          <w:color w:val="000000"/>
          <w:sz w:val="28"/>
          <w:szCs w:val="28"/>
        </w:rPr>
        <w:t>я. – 1996. – №6. – С. 41-43.</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76.Черный В.В. Лечение больных с забрюшинными неорганными опухолями / В.В. Черный, В.Б. Титов, И.Б. Щепотин // Хирургия. – 1989. – №12. – С. 36-39.</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 xml:space="preserve">77.Черный В.А. Течение послеоперационного периода у больных, радикально оперированных по поводу злокачественной забрюшинной опухоли с последующей обработкой  иммобилизованным адриабластином / В.А. Черный, В.В. Черный // </w:t>
      </w:r>
      <w:r w:rsidRPr="00347D8E">
        <w:rPr>
          <w:b w:val="0"/>
          <w:color w:val="000000"/>
          <w:sz w:val="28"/>
          <w:szCs w:val="28"/>
          <w:lang w:val="en-US"/>
        </w:rPr>
        <w:t>I</w:t>
      </w:r>
      <w:r w:rsidRPr="00347D8E">
        <w:rPr>
          <w:b w:val="0"/>
          <w:color w:val="000000"/>
          <w:sz w:val="28"/>
          <w:szCs w:val="28"/>
        </w:rPr>
        <w:t xml:space="preserve"> съезд онкологов СНГ. – М.: 1996. – С. 696.</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lastRenderedPageBreak/>
        <w:t>78.Шалимов С.А. Диагностика и хирургическое лечение первичных забрюшинных опухолей / С.А. Шалимов, В.И. Крестникова, В.Ф. Саенко, В.С. Земсков // Клиническая хирургия. – 1979. – №5. – С.28-31.</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rPr>
        <w:t>79.Шалимов С.А. Сравнительная характеристика методов лечения забрюшинных неорганных новообразований / С.А. Шалимов, Л.В. Кейсевич, А.А. Литвиненко, В.В. Черный [и др.] // Кл</w:t>
      </w:r>
      <w:r w:rsidRPr="00347D8E">
        <w:rPr>
          <w:b w:val="0"/>
          <w:color w:val="000000"/>
          <w:sz w:val="28"/>
          <w:szCs w:val="28"/>
          <w:lang w:val="en-US"/>
        </w:rPr>
        <w:t>i</w:t>
      </w:r>
      <w:r w:rsidRPr="00347D8E">
        <w:rPr>
          <w:b w:val="0"/>
          <w:color w:val="000000"/>
          <w:sz w:val="28"/>
          <w:szCs w:val="28"/>
        </w:rPr>
        <w:t>н</w:t>
      </w:r>
      <w:r w:rsidRPr="00347D8E">
        <w:rPr>
          <w:b w:val="0"/>
          <w:color w:val="000000"/>
          <w:sz w:val="28"/>
          <w:szCs w:val="28"/>
          <w:lang w:val="en-US"/>
        </w:rPr>
        <w:t>i</w:t>
      </w:r>
      <w:r w:rsidRPr="00347D8E">
        <w:rPr>
          <w:b w:val="0"/>
          <w:color w:val="000000"/>
          <w:sz w:val="28"/>
          <w:szCs w:val="28"/>
        </w:rPr>
        <w:t>чна х</w:t>
      </w:r>
      <w:r w:rsidRPr="00347D8E">
        <w:rPr>
          <w:b w:val="0"/>
          <w:color w:val="000000"/>
          <w:sz w:val="28"/>
          <w:szCs w:val="28"/>
          <w:lang w:val="en-US"/>
        </w:rPr>
        <w:t>i</w:t>
      </w:r>
      <w:r w:rsidRPr="00347D8E">
        <w:rPr>
          <w:b w:val="0"/>
          <w:color w:val="000000"/>
          <w:sz w:val="28"/>
          <w:szCs w:val="28"/>
        </w:rPr>
        <w:t>рург</w:t>
      </w:r>
      <w:r w:rsidRPr="00347D8E">
        <w:rPr>
          <w:b w:val="0"/>
          <w:color w:val="000000"/>
          <w:sz w:val="28"/>
          <w:szCs w:val="28"/>
          <w:lang w:val="en-US"/>
        </w:rPr>
        <w:t>i</w:t>
      </w:r>
      <w:r w:rsidRPr="00347D8E">
        <w:rPr>
          <w:b w:val="0"/>
          <w:color w:val="000000"/>
          <w:sz w:val="28"/>
          <w:szCs w:val="28"/>
        </w:rPr>
        <w:t>я. – 1997. – №9-10. – С.</w:t>
      </w:r>
      <w:r w:rsidRPr="00347D8E">
        <w:rPr>
          <w:b w:val="0"/>
          <w:color w:val="000000"/>
          <w:sz w:val="28"/>
          <w:szCs w:val="28"/>
          <w:lang w:val="en-US"/>
        </w:rPr>
        <w:t> </w:t>
      </w:r>
      <w:r w:rsidRPr="00347D8E">
        <w:rPr>
          <w:b w:val="0"/>
          <w:color w:val="000000"/>
          <w:sz w:val="28"/>
          <w:szCs w:val="28"/>
        </w:rPr>
        <w:t>37-39.</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rPr>
        <w:t>80.</w:t>
      </w:r>
      <w:r w:rsidRPr="00347D8E">
        <w:rPr>
          <w:b w:val="0"/>
          <w:color w:val="000000"/>
          <w:sz w:val="28"/>
          <w:szCs w:val="28"/>
          <w:lang w:val="uk-UA"/>
        </w:rPr>
        <w:t>Шалімов С.А</w:t>
      </w:r>
      <w:r w:rsidRPr="00347D8E">
        <w:rPr>
          <w:b w:val="0"/>
          <w:color w:val="000000"/>
          <w:sz w:val="28"/>
          <w:szCs w:val="28"/>
        </w:rPr>
        <w:t>.</w:t>
      </w:r>
      <w:r w:rsidRPr="00347D8E">
        <w:rPr>
          <w:b w:val="0"/>
          <w:color w:val="000000"/>
          <w:sz w:val="28"/>
          <w:szCs w:val="28"/>
          <w:lang w:val="uk-UA"/>
        </w:rPr>
        <w:t xml:space="preserve"> Віддалені результати комбінованого лікування хворих на заочеревні злоякісні пухлини </w:t>
      </w:r>
      <w:r w:rsidRPr="00347D8E">
        <w:rPr>
          <w:b w:val="0"/>
          <w:color w:val="000000"/>
          <w:sz w:val="28"/>
          <w:szCs w:val="28"/>
        </w:rPr>
        <w:t xml:space="preserve">/ </w:t>
      </w:r>
      <w:r w:rsidRPr="00347D8E">
        <w:rPr>
          <w:b w:val="0"/>
          <w:color w:val="000000"/>
          <w:sz w:val="28"/>
          <w:szCs w:val="28"/>
          <w:lang w:val="uk-UA"/>
        </w:rPr>
        <w:t>С.А.</w:t>
      </w:r>
      <w:r w:rsidRPr="00347D8E">
        <w:rPr>
          <w:b w:val="0"/>
          <w:color w:val="000000"/>
          <w:sz w:val="28"/>
          <w:szCs w:val="28"/>
          <w:lang w:val="en-US"/>
        </w:rPr>
        <w:t> </w:t>
      </w:r>
      <w:r w:rsidRPr="00347D8E">
        <w:rPr>
          <w:b w:val="0"/>
          <w:color w:val="000000"/>
          <w:sz w:val="28"/>
          <w:szCs w:val="28"/>
          <w:lang w:val="uk-UA"/>
        </w:rPr>
        <w:t>Шалімов, В.В.</w:t>
      </w:r>
      <w:r w:rsidRPr="00347D8E">
        <w:rPr>
          <w:b w:val="0"/>
          <w:color w:val="000000"/>
          <w:sz w:val="28"/>
          <w:szCs w:val="28"/>
          <w:lang w:val="en-US"/>
        </w:rPr>
        <w:t> </w:t>
      </w:r>
      <w:r w:rsidRPr="00347D8E">
        <w:rPr>
          <w:b w:val="0"/>
          <w:color w:val="000000"/>
          <w:sz w:val="28"/>
          <w:szCs w:val="28"/>
          <w:lang w:val="uk-UA"/>
        </w:rPr>
        <w:t>Черний, А.А.</w:t>
      </w:r>
      <w:r w:rsidRPr="00347D8E">
        <w:rPr>
          <w:b w:val="0"/>
          <w:color w:val="000000"/>
          <w:sz w:val="28"/>
          <w:szCs w:val="28"/>
          <w:lang w:val="en-US"/>
        </w:rPr>
        <w:t> </w:t>
      </w:r>
      <w:r w:rsidRPr="00347D8E">
        <w:rPr>
          <w:b w:val="0"/>
          <w:color w:val="000000"/>
          <w:sz w:val="28"/>
          <w:szCs w:val="28"/>
          <w:lang w:val="uk-UA"/>
        </w:rPr>
        <w:t xml:space="preserve">Литвиненко </w:t>
      </w:r>
      <w:r w:rsidRPr="00347D8E">
        <w:rPr>
          <w:b w:val="0"/>
          <w:color w:val="000000"/>
          <w:sz w:val="28"/>
          <w:szCs w:val="28"/>
        </w:rPr>
        <w:t>//</w:t>
      </w:r>
      <w:r w:rsidRPr="00347D8E">
        <w:rPr>
          <w:b w:val="0"/>
          <w:color w:val="000000"/>
          <w:sz w:val="28"/>
          <w:szCs w:val="28"/>
          <w:lang w:val="uk-UA"/>
        </w:rPr>
        <w:t xml:space="preserve"> Матеріали наукового симпозіуму. Киів, 7-8 жовтня 1999 р. – К., 1999. – С. 100-104.</w:t>
      </w:r>
    </w:p>
    <w:p w:rsidR="00B11673" w:rsidRPr="00347D8E" w:rsidRDefault="00B11673" w:rsidP="00B11673">
      <w:pPr>
        <w:pStyle w:val="aa"/>
        <w:tabs>
          <w:tab w:val="left" w:pos="1701"/>
        </w:tabs>
        <w:spacing w:line="360" w:lineRule="auto"/>
        <w:ind w:right="-1" w:firstLine="709"/>
        <w:jc w:val="both"/>
        <w:rPr>
          <w:b w:val="0"/>
          <w:color w:val="000000"/>
          <w:sz w:val="28"/>
          <w:szCs w:val="28"/>
          <w:lang w:val="uk-UA"/>
        </w:rPr>
      </w:pPr>
      <w:r w:rsidRPr="00347D8E">
        <w:rPr>
          <w:b w:val="0"/>
          <w:color w:val="000000"/>
          <w:sz w:val="28"/>
          <w:szCs w:val="28"/>
          <w:lang w:val="uk-UA"/>
        </w:rPr>
        <w:t>81.Шанин А.П. Забрюшинные опухоли / А.П. Шанин. – Л., 1962. – 215 с.</w:t>
      </w:r>
    </w:p>
    <w:p w:rsidR="00B11673" w:rsidRPr="00347D8E" w:rsidRDefault="00B11673" w:rsidP="00B11673">
      <w:pPr>
        <w:pStyle w:val="aa"/>
        <w:tabs>
          <w:tab w:val="left" w:pos="1701"/>
        </w:tabs>
        <w:spacing w:line="360" w:lineRule="auto"/>
        <w:ind w:right="-1" w:firstLine="709"/>
        <w:jc w:val="both"/>
        <w:rPr>
          <w:b w:val="0"/>
          <w:color w:val="000000"/>
          <w:sz w:val="28"/>
          <w:szCs w:val="28"/>
        </w:rPr>
      </w:pPr>
      <w:r w:rsidRPr="00347D8E">
        <w:rPr>
          <w:b w:val="0"/>
          <w:color w:val="000000"/>
          <w:sz w:val="28"/>
          <w:szCs w:val="28"/>
          <w:lang w:val="uk-UA"/>
        </w:rPr>
        <w:t>82.Шишкина В.В. Радиону</w:t>
      </w:r>
      <w:r w:rsidRPr="00347D8E">
        <w:rPr>
          <w:b w:val="0"/>
          <w:color w:val="000000"/>
          <w:sz w:val="28"/>
          <w:szCs w:val="28"/>
        </w:rPr>
        <w:t xml:space="preserve">клеидная диагностика опухолей забрюшинного пространства и брюшной полости у детей </w:t>
      </w:r>
      <w:r w:rsidRPr="00347D8E">
        <w:rPr>
          <w:b w:val="0"/>
          <w:color w:val="000000"/>
          <w:sz w:val="28"/>
          <w:szCs w:val="28"/>
          <w:lang w:val="uk-UA"/>
        </w:rPr>
        <w:t>/ В.В. Шишкина, Б.Ф. Синюта, Э.Д.</w:t>
      </w:r>
      <w:r w:rsidRPr="00347D8E">
        <w:rPr>
          <w:b w:val="0"/>
          <w:color w:val="000000"/>
          <w:sz w:val="28"/>
          <w:szCs w:val="28"/>
          <w:lang w:val="en-US"/>
        </w:rPr>
        <w:t> </w:t>
      </w:r>
      <w:r w:rsidRPr="00347D8E">
        <w:rPr>
          <w:b w:val="0"/>
          <w:color w:val="000000"/>
          <w:sz w:val="28"/>
          <w:szCs w:val="28"/>
          <w:lang w:val="uk-UA"/>
        </w:rPr>
        <w:t>Чеботарева</w:t>
      </w:r>
      <w:r w:rsidRPr="00347D8E">
        <w:rPr>
          <w:b w:val="0"/>
          <w:color w:val="000000"/>
          <w:sz w:val="28"/>
          <w:szCs w:val="28"/>
        </w:rPr>
        <w:t xml:space="preserve"> [</w:t>
      </w:r>
      <w:r w:rsidRPr="00347D8E">
        <w:rPr>
          <w:b w:val="0"/>
          <w:color w:val="000000"/>
          <w:sz w:val="28"/>
          <w:szCs w:val="28"/>
          <w:lang w:val="uk-UA"/>
        </w:rPr>
        <w:t>и др.</w:t>
      </w:r>
      <w:r w:rsidRPr="00347D8E">
        <w:rPr>
          <w:b w:val="0"/>
          <w:color w:val="000000"/>
          <w:sz w:val="28"/>
          <w:szCs w:val="28"/>
        </w:rPr>
        <w:t>]</w:t>
      </w:r>
      <w:r w:rsidRPr="00347D8E">
        <w:rPr>
          <w:b w:val="0"/>
          <w:color w:val="000000"/>
          <w:sz w:val="28"/>
          <w:szCs w:val="28"/>
          <w:lang w:val="uk-UA"/>
        </w:rPr>
        <w:t xml:space="preserve"> </w:t>
      </w:r>
      <w:r w:rsidRPr="00347D8E">
        <w:rPr>
          <w:b w:val="0"/>
          <w:color w:val="000000"/>
          <w:sz w:val="28"/>
          <w:szCs w:val="28"/>
        </w:rPr>
        <w:t xml:space="preserve">// </w:t>
      </w:r>
      <w:r w:rsidRPr="00347D8E">
        <w:rPr>
          <w:b w:val="0"/>
          <w:color w:val="000000"/>
          <w:sz w:val="28"/>
          <w:szCs w:val="28"/>
          <w:lang w:val="en-US"/>
        </w:rPr>
        <w:t>YIII</w:t>
      </w:r>
      <w:r w:rsidRPr="00347D8E">
        <w:rPr>
          <w:b w:val="0"/>
          <w:color w:val="000000"/>
          <w:sz w:val="28"/>
          <w:szCs w:val="28"/>
        </w:rPr>
        <w:t xml:space="preserve"> съезд онкологов УССР. Донецк, 1990 г. – Киев, 1990. – С. 128-131.</w:t>
      </w:r>
    </w:p>
    <w:p w:rsidR="00B11673" w:rsidRPr="00347D8E" w:rsidRDefault="00B11673" w:rsidP="00B11673">
      <w:pPr>
        <w:pStyle w:val="aa"/>
        <w:tabs>
          <w:tab w:val="left" w:pos="1701"/>
        </w:tabs>
        <w:spacing w:line="360" w:lineRule="auto"/>
        <w:ind w:right="-1" w:firstLine="709"/>
        <w:jc w:val="both"/>
        <w:rPr>
          <w:b w:val="0"/>
          <w:color w:val="000000"/>
          <w:sz w:val="28"/>
          <w:szCs w:val="28"/>
          <w:lang w:val="en-US"/>
        </w:rPr>
      </w:pPr>
      <w:r w:rsidRPr="00347D8E">
        <w:rPr>
          <w:b w:val="0"/>
          <w:color w:val="000000"/>
          <w:sz w:val="28"/>
          <w:szCs w:val="28"/>
        </w:rPr>
        <w:t xml:space="preserve">83.Юрескул И.В. Роль ультразвукового исследования (УЗИ) в выявлении и дифференциальной диагностике злокачественных опухолей брюшной полости и забрюшинного пространства у детей / И.В. Юрескул // </w:t>
      </w:r>
      <w:r w:rsidRPr="00347D8E">
        <w:rPr>
          <w:b w:val="0"/>
          <w:color w:val="000000"/>
          <w:sz w:val="28"/>
          <w:szCs w:val="28"/>
          <w:lang w:val="en-US"/>
        </w:rPr>
        <w:t>YIII</w:t>
      </w:r>
      <w:r w:rsidRPr="00347D8E">
        <w:rPr>
          <w:b w:val="0"/>
          <w:color w:val="000000"/>
          <w:sz w:val="28"/>
          <w:szCs w:val="28"/>
        </w:rPr>
        <w:t xml:space="preserve"> съезд онкологов УССР. Донецк</w:t>
      </w:r>
      <w:r w:rsidRPr="00347D8E">
        <w:rPr>
          <w:b w:val="0"/>
          <w:color w:val="000000"/>
          <w:sz w:val="28"/>
          <w:szCs w:val="28"/>
          <w:lang w:val="en-US"/>
        </w:rPr>
        <w:t xml:space="preserve">, 1990 </w:t>
      </w:r>
      <w:r w:rsidRPr="00347D8E">
        <w:rPr>
          <w:b w:val="0"/>
          <w:color w:val="000000"/>
          <w:sz w:val="28"/>
          <w:szCs w:val="28"/>
        </w:rPr>
        <w:t>г</w:t>
      </w:r>
      <w:r w:rsidRPr="00347D8E">
        <w:rPr>
          <w:b w:val="0"/>
          <w:color w:val="000000"/>
          <w:sz w:val="28"/>
          <w:szCs w:val="28"/>
          <w:lang w:val="en-US"/>
        </w:rPr>
        <w:t xml:space="preserve">. – </w:t>
      </w:r>
      <w:r w:rsidRPr="00347D8E">
        <w:rPr>
          <w:b w:val="0"/>
          <w:color w:val="000000"/>
          <w:sz w:val="28"/>
          <w:szCs w:val="28"/>
        </w:rPr>
        <w:t>Киев</w:t>
      </w:r>
      <w:r w:rsidRPr="00347D8E">
        <w:rPr>
          <w:b w:val="0"/>
          <w:color w:val="000000"/>
          <w:sz w:val="28"/>
          <w:szCs w:val="28"/>
          <w:lang w:val="en-US"/>
        </w:rPr>
        <w:t xml:space="preserve">, 1990. – </w:t>
      </w:r>
      <w:r w:rsidRPr="00347D8E">
        <w:rPr>
          <w:b w:val="0"/>
          <w:color w:val="000000"/>
          <w:sz w:val="28"/>
          <w:szCs w:val="28"/>
        </w:rPr>
        <w:t>С</w:t>
      </w:r>
      <w:r w:rsidRPr="00347D8E">
        <w:rPr>
          <w:b w:val="0"/>
          <w:color w:val="000000"/>
          <w:sz w:val="28"/>
          <w:szCs w:val="28"/>
          <w:lang w:val="en-US"/>
        </w:rPr>
        <w:t>. 781-782.</w:t>
      </w:r>
    </w:p>
    <w:p w:rsidR="00B11673" w:rsidRPr="00347D8E" w:rsidRDefault="00B11673" w:rsidP="00B11673">
      <w:pPr>
        <w:pStyle w:val="aa"/>
        <w:tabs>
          <w:tab w:val="left" w:pos="1701"/>
        </w:tabs>
        <w:spacing w:line="360" w:lineRule="auto"/>
        <w:ind w:right="-1" w:firstLine="709"/>
        <w:jc w:val="both"/>
        <w:rPr>
          <w:color w:val="000000"/>
          <w:sz w:val="28"/>
          <w:szCs w:val="28"/>
          <w:lang w:val="en-US"/>
        </w:rPr>
      </w:pPr>
      <w:r w:rsidRPr="00347D8E">
        <w:rPr>
          <w:b w:val="0"/>
          <w:color w:val="000000"/>
          <w:sz w:val="28"/>
          <w:szCs w:val="28"/>
          <w:lang w:val="en-US"/>
        </w:rPr>
        <w:t>84.Adams J. Liver transplantation for metastatic hemangiopericytoma associated with hypogiycemia / J. Adams, J.P. Lodge, D. Parker // Transplantation. – 2000. – Vol. 67, №3. – P. 488-489.</w:t>
      </w:r>
    </w:p>
    <w:p w:rsidR="00B11673" w:rsidRPr="00347D8E" w:rsidRDefault="00B11673" w:rsidP="00B11673">
      <w:pPr>
        <w:pStyle w:val="aa"/>
        <w:tabs>
          <w:tab w:val="left" w:pos="1701"/>
        </w:tabs>
        <w:spacing w:line="360" w:lineRule="auto"/>
        <w:ind w:right="-1" w:firstLine="709"/>
        <w:jc w:val="both"/>
        <w:rPr>
          <w:b w:val="0"/>
          <w:color w:val="000000"/>
          <w:sz w:val="28"/>
          <w:szCs w:val="28"/>
          <w:lang w:val="en-US"/>
        </w:rPr>
      </w:pPr>
      <w:r w:rsidRPr="00347D8E">
        <w:rPr>
          <w:b w:val="0"/>
          <w:color w:val="000000"/>
          <w:sz w:val="28"/>
          <w:szCs w:val="28"/>
          <w:lang w:val="en-US"/>
        </w:rPr>
        <w:t>85.Azam P</w:t>
      </w:r>
      <w:r w:rsidRPr="00347D8E">
        <w:rPr>
          <w:b w:val="0"/>
          <w:color w:val="000000"/>
          <w:sz w:val="28"/>
          <w:szCs w:val="28"/>
          <w:lang w:val="en-GB"/>
        </w:rPr>
        <w:t>Retroperitoneal</w:t>
      </w:r>
      <w:r w:rsidRPr="00347D8E">
        <w:rPr>
          <w:b w:val="0"/>
          <w:color w:val="000000"/>
          <w:sz w:val="28"/>
          <w:szCs w:val="28"/>
          <w:lang w:val="en-US"/>
        </w:rPr>
        <w:t xml:space="preserve"> mucinous cystadenoma / P. Azam, H. Lang, V. Lindner [et al.] // Prog. Urol. – 1999. – Vol.</w:t>
      </w:r>
      <w:r w:rsidRPr="00B11673">
        <w:rPr>
          <w:b w:val="0"/>
          <w:color w:val="000000"/>
          <w:sz w:val="28"/>
          <w:szCs w:val="28"/>
          <w:lang w:val="en-US"/>
        </w:rPr>
        <w:t> </w:t>
      </w:r>
      <w:r w:rsidRPr="00347D8E">
        <w:rPr>
          <w:b w:val="0"/>
          <w:color w:val="000000"/>
          <w:sz w:val="28"/>
          <w:szCs w:val="28"/>
          <w:lang w:val="en-US"/>
        </w:rPr>
        <w:t>9, № 2. – P. 319-321.</w:t>
      </w:r>
    </w:p>
    <w:p w:rsidR="00B11673" w:rsidRPr="00B11673" w:rsidRDefault="00B11673" w:rsidP="00B11673">
      <w:pPr>
        <w:pStyle w:val="aa"/>
        <w:tabs>
          <w:tab w:val="left" w:pos="1701"/>
        </w:tabs>
        <w:spacing w:line="360" w:lineRule="auto"/>
        <w:ind w:right="-1" w:firstLine="709"/>
        <w:jc w:val="both"/>
        <w:rPr>
          <w:b w:val="0"/>
          <w:color w:val="000000"/>
          <w:sz w:val="28"/>
          <w:szCs w:val="28"/>
          <w:lang w:val="en-US"/>
        </w:rPr>
      </w:pPr>
      <w:r w:rsidRPr="00347D8E">
        <w:rPr>
          <w:b w:val="0"/>
          <w:color w:val="000000"/>
          <w:sz w:val="28"/>
          <w:szCs w:val="28"/>
          <w:lang w:val="en-US"/>
        </w:rPr>
        <w:t>86.Blakely M.L. Does debulking improve survival rate in advanced-stage r</w:t>
      </w:r>
      <w:r w:rsidRPr="00347D8E">
        <w:rPr>
          <w:b w:val="0"/>
          <w:color w:val="000000"/>
          <w:sz w:val="28"/>
          <w:szCs w:val="28"/>
          <w:lang w:val="en-GB"/>
        </w:rPr>
        <w:t>etroperitoneal</w:t>
      </w:r>
      <w:r w:rsidRPr="00347D8E">
        <w:rPr>
          <w:b w:val="0"/>
          <w:color w:val="000000"/>
          <w:sz w:val="28"/>
          <w:szCs w:val="28"/>
          <w:lang w:val="en-US"/>
        </w:rPr>
        <w:t xml:space="preserve"> embryonal rhabdomysarcoma? / M.L. Blakely, T.E. Lobe, J.R. Anderson [et al] // J. Pediatr. Surg. – 1999. – Vol.</w:t>
      </w:r>
      <w:r w:rsidRPr="00B11673">
        <w:rPr>
          <w:b w:val="0"/>
          <w:color w:val="000000"/>
          <w:sz w:val="28"/>
          <w:szCs w:val="28"/>
          <w:lang w:val="en-US"/>
        </w:rPr>
        <w:t> </w:t>
      </w:r>
      <w:r w:rsidRPr="00347D8E">
        <w:rPr>
          <w:b w:val="0"/>
          <w:color w:val="000000"/>
          <w:sz w:val="28"/>
          <w:szCs w:val="28"/>
          <w:lang w:val="en-US"/>
        </w:rPr>
        <w:t xml:space="preserve">34, </w:t>
      </w:r>
      <w:r w:rsidRPr="00B11673">
        <w:rPr>
          <w:b w:val="0"/>
          <w:color w:val="000000"/>
          <w:sz w:val="28"/>
          <w:szCs w:val="28"/>
          <w:lang w:val="en-US"/>
        </w:rPr>
        <w:t>№ </w:t>
      </w:r>
      <w:r w:rsidRPr="00347D8E">
        <w:rPr>
          <w:b w:val="0"/>
          <w:color w:val="000000"/>
          <w:sz w:val="28"/>
          <w:szCs w:val="28"/>
          <w:lang w:val="en-US"/>
        </w:rPr>
        <w:t>5. – P.</w:t>
      </w:r>
      <w:r w:rsidRPr="00B11673">
        <w:rPr>
          <w:b w:val="0"/>
          <w:color w:val="000000"/>
          <w:sz w:val="28"/>
          <w:szCs w:val="28"/>
          <w:lang w:val="en-US"/>
        </w:rPr>
        <w:t> </w:t>
      </w:r>
      <w:r w:rsidRPr="00347D8E">
        <w:rPr>
          <w:b w:val="0"/>
          <w:color w:val="000000"/>
          <w:sz w:val="28"/>
          <w:szCs w:val="28"/>
          <w:lang w:val="en-US"/>
        </w:rPr>
        <w:t>736-741</w:t>
      </w:r>
      <w:r w:rsidRPr="00B11673">
        <w:rPr>
          <w:b w:val="0"/>
          <w:color w:val="000000"/>
          <w:sz w:val="28"/>
          <w:szCs w:val="28"/>
          <w:lang w:val="en-US"/>
        </w:rPr>
        <w:t>.</w:t>
      </w:r>
    </w:p>
    <w:p w:rsidR="00B11673" w:rsidRPr="00933E05" w:rsidRDefault="00B11673" w:rsidP="00B11673">
      <w:pPr>
        <w:pStyle w:val="afa"/>
        <w:tabs>
          <w:tab w:val="left" w:pos="1701"/>
        </w:tabs>
        <w:ind w:left="0" w:right="-1" w:firstLine="709"/>
        <w:rPr>
          <w:color w:val="000000"/>
          <w:szCs w:val="28"/>
          <w:lang w:val="en-GB"/>
        </w:rPr>
      </w:pPr>
      <w:r>
        <w:rPr>
          <w:color w:val="000000"/>
          <w:szCs w:val="28"/>
        </w:rPr>
        <w:t>87</w:t>
      </w:r>
      <w:r w:rsidRPr="00933E05">
        <w:rPr>
          <w:color w:val="000000"/>
          <w:szCs w:val="28"/>
        </w:rPr>
        <w:t xml:space="preserve">.Bonvalot S. Retroperitoneal sarcomas: 1. Natural history and preoperative evaluation </w:t>
      </w:r>
      <w:r w:rsidRPr="004820AD">
        <w:rPr>
          <w:color w:val="000000"/>
          <w:szCs w:val="28"/>
        </w:rPr>
        <w:t xml:space="preserve">/ </w:t>
      </w:r>
      <w:r w:rsidRPr="00933E05">
        <w:rPr>
          <w:color w:val="000000"/>
          <w:szCs w:val="28"/>
        </w:rPr>
        <w:t>S.</w:t>
      </w:r>
      <w:r w:rsidRPr="004820AD">
        <w:rPr>
          <w:color w:val="000000"/>
          <w:szCs w:val="28"/>
        </w:rPr>
        <w:t> </w:t>
      </w:r>
      <w:r w:rsidRPr="00933E05">
        <w:rPr>
          <w:color w:val="000000"/>
          <w:szCs w:val="28"/>
        </w:rPr>
        <w:t xml:space="preserve">Bonvalot // J. Chir. </w:t>
      </w:r>
      <w:r w:rsidRPr="004820AD">
        <w:rPr>
          <w:color w:val="000000"/>
          <w:szCs w:val="28"/>
        </w:rPr>
        <w:t>–</w:t>
      </w:r>
      <w:r w:rsidRPr="00933E05">
        <w:rPr>
          <w:color w:val="000000"/>
          <w:szCs w:val="28"/>
        </w:rPr>
        <w:t xml:space="preserve"> </w:t>
      </w:r>
      <w:r w:rsidRPr="009B67FA">
        <w:rPr>
          <w:color w:val="000000"/>
          <w:szCs w:val="28"/>
        </w:rPr>
        <w:t>2001</w:t>
      </w:r>
      <w:r w:rsidRPr="00933E05">
        <w:rPr>
          <w:color w:val="000000"/>
          <w:szCs w:val="28"/>
        </w:rPr>
        <w:t>. – Vol.</w:t>
      </w:r>
      <w:r w:rsidRPr="004820AD">
        <w:rPr>
          <w:color w:val="000000"/>
          <w:szCs w:val="28"/>
        </w:rPr>
        <w:t> </w:t>
      </w:r>
      <w:r w:rsidRPr="00933E05">
        <w:rPr>
          <w:color w:val="000000"/>
          <w:szCs w:val="28"/>
        </w:rPr>
        <w:t xml:space="preserve">136, </w:t>
      </w:r>
      <w:r w:rsidRPr="004820AD">
        <w:rPr>
          <w:color w:val="000000"/>
          <w:szCs w:val="28"/>
        </w:rPr>
        <w:t>№</w:t>
      </w:r>
      <w:r w:rsidRPr="00611FDE">
        <w:rPr>
          <w:color w:val="000000"/>
          <w:szCs w:val="28"/>
        </w:rPr>
        <w:t> </w:t>
      </w:r>
      <w:r w:rsidRPr="00933E05">
        <w:rPr>
          <w:color w:val="000000"/>
          <w:szCs w:val="28"/>
        </w:rPr>
        <w:t>1. – P.</w:t>
      </w:r>
      <w:r w:rsidRPr="004820AD">
        <w:rPr>
          <w:color w:val="000000"/>
          <w:szCs w:val="28"/>
        </w:rPr>
        <w:t> </w:t>
      </w:r>
      <w:r w:rsidRPr="00933E05">
        <w:rPr>
          <w:color w:val="000000"/>
          <w:szCs w:val="28"/>
        </w:rPr>
        <w:t>5-9.</w:t>
      </w:r>
    </w:p>
    <w:p w:rsidR="00B11673" w:rsidRPr="00933E05" w:rsidRDefault="00B11673" w:rsidP="00B11673">
      <w:pPr>
        <w:pStyle w:val="afa"/>
        <w:tabs>
          <w:tab w:val="left" w:pos="1701"/>
        </w:tabs>
        <w:ind w:left="0" w:right="-1" w:firstLine="709"/>
        <w:rPr>
          <w:color w:val="000000"/>
          <w:szCs w:val="28"/>
        </w:rPr>
      </w:pPr>
      <w:r>
        <w:rPr>
          <w:color w:val="000000"/>
          <w:szCs w:val="28"/>
        </w:rPr>
        <w:lastRenderedPageBreak/>
        <w:t>88</w:t>
      </w:r>
      <w:r w:rsidRPr="00933E05">
        <w:rPr>
          <w:color w:val="000000"/>
          <w:szCs w:val="28"/>
        </w:rPr>
        <w:t xml:space="preserve">.Bonvalot S. Retroperitoneal sarcomas: 2. Surgical and complementary treatment </w:t>
      </w:r>
      <w:r w:rsidRPr="00611FDE">
        <w:rPr>
          <w:color w:val="000000"/>
          <w:szCs w:val="28"/>
        </w:rPr>
        <w:t xml:space="preserve">/ </w:t>
      </w:r>
      <w:r w:rsidRPr="00933E05">
        <w:rPr>
          <w:color w:val="000000"/>
          <w:szCs w:val="28"/>
        </w:rPr>
        <w:t xml:space="preserve">S.Bonvalot // J. Chir. </w:t>
      </w:r>
      <w:r w:rsidRPr="00611FDE">
        <w:rPr>
          <w:color w:val="000000"/>
          <w:szCs w:val="28"/>
        </w:rPr>
        <w:t>–</w:t>
      </w:r>
      <w:r w:rsidRPr="00933E05">
        <w:rPr>
          <w:color w:val="000000"/>
          <w:szCs w:val="28"/>
        </w:rPr>
        <w:t xml:space="preserve"> 1999. – Vol.</w:t>
      </w:r>
      <w:r w:rsidRPr="00611FDE">
        <w:rPr>
          <w:color w:val="000000"/>
          <w:szCs w:val="28"/>
        </w:rPr>
        <w:t> </w:t>
      </w:r>
      <w:r w:rsidRPr="00933E05">
        <w:rPr>
          <w:color w:val="000000"/>
          <w:szCs w:val="28"/>
        </w:rPr>
        <w:t xml:space="preserve">136, </w:t>
      </w:r>
      <w:r w:rsidRPr="00611FDE">
        <w:rPr>
          <w:color w:val="000000"/>
          <w:szCs w:val="28"/>
        </w:rPr>
        <w:t>№</w:t>
      </w:r>
      <w:r w:rsidRPr="00933E05">
        <w:rPr>
          <w:color w:val="000000"/>
          <w:szCs w:val="28"/>
        </w:rPr>
        <w:t xml:space="preserve">2. </w:t>
      </w:r>
      <w:r w:rsidRPr="00611FDE">
        <w:rPr>
          <w:color w:val="000000"/>
          <w:szCs w:val="28"/>
        </w:rPr>
        <w:t>–</w:t>
      </w:r>
      <w:r w:rsidRPr="00933E05">
        <w:rPr>
          <w:color w:val="000000"/>
          <w:szCs w:val="28"/>
        </w:rPr>
        <w:t xml:space="preserve"> P.</w:t>
      </w:r>
      <w:r w:rsidRPr="00611FDE">
        <w:rPr>
          <w:color w:val="000000"/>
          <w:szCs w:val="28"/>
        </w:rPr>
        <w:t> </w:t>
      </w:r>
      <w:r w:rsidRPr="00933E05">
        <w:rPr>
          <w:color w:val="000000"/>
          <w:szCs w:val="28"/>
        </w:rPr>
        <w:t>61-66.</w:t>
      </w:r>
    </w:p>
    <w:p w:rsidR="00B11673" w:rsidRPr="00933E05" w:rsidRDefault="00B11673" w:rsidP="00B11673">
      <w:pPr>
        <w:pStyle w:val="afa"/>
        <w:tabs>
          <w:tab w:val="left" w:pos="1701"/>
        </w:tabs>
        <w:ind w:left="0" w:right="-1" w:firstLine="709"/>
        <w:rPr>
          <w:color w:val="000000"/>
          <w:szCs w:val="28"/>
        </w:rPr>
      </w:pPr>
      <w:r>
        <w:rPr>
          <w:color w:val="000000"/>
          <w:szCs w:val="28"/>
        </w:rPr>
        <w:t>89</w:t>
      </w:r>
      <w:r w:rsidRPr="00933E05">
        <w:rPr>
          <w:color w:val="000000"/>
          <w:szCs w:val="28"/>
        </w:rPr>
        <w:t>.Bulbul M</w:t>
      </w:r>
      <w:r w:rsidRPr="003356FC">
        <w:rPr>
          <w:color w:val="000000"/>
          <w:szCs w:val="28"/>
        </w:rPr>
        <w:t>.</w:t>
      </w:r>
      <w:r w:rsidRPr="00933E05">
        <w:rPr>
          <w:color w:val="000000"/>
          <w:szCs w:val="28"/>
        </w:rPr>
        <w:t>A</w:t>
      </w:r>
      <w:r w:rsidRPr="00134235">
        <w:rPr>
          <w:color w:val="000000"/>
          <w:szCs w:val="28"/>
        </w:rPr>
        <w:t>.</w:t>
      </w:r>
      <w:r w:rsidRPr="00933E05">
        <w:rPr>
          <w:color w:val="000000"/>
          <w:szCs w:val="28"/>
        </w:rPr>
        <w:t xml:space="preserve"> Late recurrence with malignant degeneration of testicular teratoma. Case report </w:t>
      </w:r>
      <w:r w:rsidRPr="00134235">
        <w:rPr>
          <w:color w:val="000000"/>
          <w:szCs w:val="28"/>
        </w:rPr>
        <w:t xml:space="preserve">/ </w:t>
      </w:r>
      <w:r w:rsidRPr="00933E05">
        <w:rPr>
          <w:color w:val="000000"/>
          <w:szCs w:val="28"/>
        </w:rPr>
        <w:t>M</w:t>
      </w:r>
      <w:r w:rsidRPr="00134235">
        <w:rPr>
          <w:color w:val="000000"/>
          <w:szCs w:val="28"/>
        </w:rPr>
        <w:t>.</w:t>
      </w:r>
      <w:r w:rsidRPr="00933E05">
        <w:rPr>
          <w:color w:val="000000"/>
          <w:szCs w:val="28"/>
        </w:rPr>
        <w:t>A</w:t>
      </w:r>
      <w:r w:rsidRPr="00134235">
        <w:rPr>
          <w:color w:val="000000"/>
          <w:szCs w:val="28"/>
        </w:rPr>
        <w:t>. </w:t>
      </w:r>
      <w:r w:rsidRPr="00933E05">
        <w:rPr>
          <w:color w:val="000000"/>
          <w:szCs w:val="28"/>
        </w:rPr>
        <w:t>Bulbul</w:t>
      </w:r>
      <w:r w:rsidRPr="00134235">
        <w:rPr>
          <w:color w:val="000000"/>
          <w:szCs w:val="28"/>
        </w:rPr>
        <w:t>,</w:t>
      </w:r>
      <w:r w:rsidRPr="00933E05">
        <w:rPr>
          <w:color w:val="000000"/>
          <w:szCs w:val="28"/>
        </w:rPr>
        <w:t xml:space="preserve"> W</w:t>
      </w:r>
      <w:r w:rsidRPr="00134235">
        <w:rPr>
          <w:color w:val="000000"/>
          <w:szCs w:val="28"/>
        </w:rPr>
        <w:t>. </w:t>
      </w:r>
      <w:r w:rsidRPr="00933E05">
        <w:rPr>
          <w:color w:val="000000"/>
          <w:szCs w:val="28"/>
        </w:rPr>
        <w:t>Farhat, N</w:t>
      </w:r>
      <w:r w:rsidRPr="00134235">
        <w:rPr>
          <w:color w:val="000000"/>
          <w:szCs w:val="28"/>
        </w:rPr>
        <w:t>.</w:t>
      </w:r>
      <w:r w:rsidRPr="00933E05">
        <w:rPr>
          <w:color w:val="000000"/>
          <w:szCs w:val="28"/>
        </w:rPr>
        <w:t>S</w:t>
      </w:r>
      <w:r w:rsidRPr="00134235">
        <w:rPr>
          <w:color w:val="000000"/>
          <w:szCs w:val="28"/>
        </w:rPr>
        <w:t>. </w:t>
      </w:r>
      <w:r w:rsidRPr="00933E05">
        <w:rPr>
          <w:color w:val="000000"/>
          <w:szCs w:val="28"/>
        </w:rPr>
        <w:t>Shabb, Z</w:t>
      </w:r>
      <w:r w:rsidRPr="00134235">
        <w:rPr>
          <w:color w:val="000000"/>
          <w:szCs w:val="28"/>
        </w:rPr>
        <w:t>. </w:t>
      </w:r>
      <w:r w:rsidRPr="00933E05">
        <w:rPr>
          <w:color w:val="000000"/>
          <w:szCs w:val="28"/>
        </w:rPr>
        <w:t>Salem</w:t>
      </w:r>
      <w:r w:rsidRPr="00134235">
        <w:rPr>
          <w:color w:val="000000"/>
          <w:szCs w:val="28"/>
        </w:rPr>
        <w:t xml:space="preserve"> </w:t>
      </w:r>
      <w:r w:rsidRPr="00933E05">
        <w:rPr>
          <w:color w:val="000000"/>
          <w:szCs w:val="28"/>
        </w:rPr>
        <w:t>// J. Med. Ligan. – 1998. – Vol.</w:t>
      </w:r>
      <w:r w:rsidRPr="003356FC">
        <w:rPr>
          <w:color w:val="000000"/>
          <w:szCs w:val="28"/>
        </w:rPr>
        <w:t> </w:t>
      </w:r>
      <w:r w:rsidRPr="00933E05">
        <w:rPr>
          <w:color w:val="000000"/>
          <w:szCs w:val="28"/>
        </w:rPr>
        <w:t xml:space="preserve">46, </w:t>
      </w:r>
      <w:r w:rsidRPr="003356FC">
        <w:rPr>
          <w:color w:val="000000"/>
          <w:szCs w:val="28"/>
        </w:rPr>
        <w:t>№</w:t>
      </w:r>
      <w:r w:rsidRPr="00933E05">
        <w:rPr>
          <w:color w:val="000000"/>
          <w:szCs w:val="28"/>
        </w:rPr>
        <w:t>2. – P.</w:t>
      </w:r>
      <w:r w:rsidRPr="003356FC">
        <w:rPr>
          <w:color w:val="000000"/>
          <w:szCs w:val="28"/>
        </w:rPr>
        <w:t> </w:t>
      </w:r>
      <w:r w:rsidRPr="00933E05">
        <w:rPr>
          <w:color w:val="000000"/>
          <w:szCs w:val="28"/>
        </w:rPr>
        <w:t>103-105.</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9</w:t>
      </w:r>
      <w:r>
        <w:rPr>
          <w:color w:val="000000"/>
          <w:szCs w:val="28"/>
        </w:rPr>
        <w:t>0</w:t>
      </w:r>
      <w:r w:rsidRPr="00933E05">
        <w:rPr>
          <w:color w:val="000000"/>
          <w:szCs w:val="28"/>
        </w:rPr>
        <w:t>.Calo PG</w:t>
      </w:r>
      <w:r w:rsidRPr="003356FC">
        <w:rPr>
          <w:color w:val="000000"/>
          <w:szCs w:val="28"/>
        </w:rPr>
        <w:t>.</w:t>
      </w:r>
      <w:r w:rsidRPr="00933E05">
        <w:rPr>
          <w:color w:val="000000"/>
          <w:szCs w:val="28"/>
        </w:rPr>
        <w:t xml:space="preserve"> Primary retroperitoneal tumors. Our experience </w:t>
      </w:r>
      <w:r w:rsidRPr="003356FC">
        <w:rPr>
          <w:color w:val="000000"/>
          <w:szCs w:val="28"/>
        </w:rPr>
        <w:t xml:space="preserve">/ </w:t>
      </w:r>
      <w:r w:rsidRPr="00933E05">
        <w:rPr>
          <w:color w:val="000000"/>
          <w:szCs w:val="28"/>
        </w:rPr>
        <w:t>P</w:t>
      </w:r>
      <w:r w:rsidRPr="003356FC">
        <w:rPr>
          <w:color w:val="000000"/>
          <w:szCs w:val="28"/>
        </w:rPr>
        <w:t>.</w:t>
      </w:r>
      <w:r w:rsidRPr="00933E05">
        <w:rPr>
          <w:color w:val="000000"/>
          <w:szCs w:val="28"/>
        </w:rPr>
        <w:t>G</w:t>
      </w:r>
      <w:r w:rsidRPr="003356FC">
        <w:rPr>
          <w:color w:val="000000"/>
          <w:szCs w:val="28"/>
        </w:rPr>
        <w:t>. </w:t>
      </w:r>
      <w:r w:rsidRPr="00933E05">
        <w:rPr>
          <w:color w:val="000000"/>
          <w:szCs w:val="28"/>
        </w:rPr>
        <w:t>Calo, A.</w:t>
      </w:r>
      <w:r w:rsidRPr="003356FC">
        <w:rPr>
          <w:color w:val="000000"/>
          <w:szCs w:val="28"/>
        </w:rPr>
        <w:t> </w:t>
      </w:r>
      <w:r w:rsidRPr="00933E05">
        <w:rPr>
          <w:color w:val="000000"/>
          <w:szCs w:val="28"/>
        </w:rPr>
        <w:t>Congin</w:t>
      </w:r>
      <w:r w:rsidRPr="003356FC">
        <w:rPr>
          <w:color w:val="000000"/>
          <w:szCs w:val="28"/>
        </w:rPr>
        <w:t>,</w:t>
      </w:r>
      <w:r w:rsidRPr="00933E05">
        <w:rPr>
          <w:color w:val="000000"/>
          <w:szCs w:val="28"/>
        </w:rPr>
        <w:t xml:space="preserve"> C</w:t>
      </w:r>
      <w:r w:rsidRPr="003356FC">
        <w:rPr>
          <w:color w:val="000000"/>
          <w:szCs w:val="28"/>
        </w:rPr>
        <w:t>. </w:t>
      </w:r>
      <w:r w:rsidRPr="00933E05">
        <w:rPr>
          <w:color w:val="000000"/>
          <w:szCs w:val="28"/>
        </w:rPr>
        <w:t xml:space="preserve">Ferreri </w:t>
      </w:r>
      <w:r>
        <w:rPr>
          <w:color w:val="000000"/>
          <w:szCs w:val="28"/>
        </w:rPr>
        <w:t>[</w:t>
      </w:r>
      <w:r w:rsidRPr="00933E05">
        <w:rPr>
          <w:color w:val="000000"/>
          <w:szCs w:val="28"/>
        </w:rPr>
        <w:t>et al.</w:t>
      </w:r>
      <w:r>
        <w:rPr>
          <w:color w:val="000000"/>
          <w:szCs w:val="28"/>
        </w:rPr>
        <w:t>]</w:t>
      </w:r>
      <w:r w:rsidRPr="00933E05">
        <w:rPr>
          <w:color w:val="000000"/>
          <w:szCs w:val="28"/>
        </w:rPr>
        <w:t xml:space="preserve"> // Minerva Chir. – 1994. – Vol.</w:t>
      </w:r>
      <w:r w:rsidRPr="006E61D7">
        <w:rPr>
          <w:color w:val="000000"/>
          <w:szCs w:val="28"/>
        </w:rPr>
        <w:t> </w:t>
      </w:r>
      <w:r w:rsidRPr="00933E05">
        <w:rPr>
          <w:color w:val="000000"/>
          <w:szCs w:val="28"/>
        </w:rPr>
        <w:t>49. – P.</w:t>
      </w:r>
      <w:r>
        <w:rPr>
          <w:color w:val="000000"/>
          <w:szCs w:val="28"/>
        </w:rPr>
        <w:t> </w:t>
      </w:r>
      <w:r w:rsidRPr="00933E05">
        <w:rPr>
          <w:color w:val="000000"/>
          <w:szCs w:val="28"/>
        </w:rPr>
        <w:t>43-49.</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9</w:t>
      </w:r>
      <w:r w:rsidRPr="009B686E">
        <w:rPr>
          <w:color w:val="000000"/>
          <w:szCs w:val="28"/>
        </w:rPr>
        <w:t>1</w:t>
      </w:r>
      <w:r w:rsidRPr="00933E05">
        <w:rPr>
          <w:color w:val="000000"/>
          <w:szCs w:val="28"/>
        </w:rPr>
        <w:t>.Cavallaro V</w:t>
      </w:r>
      <w:r>
        <w:rPr>
          <w:color w:val="000000"/>
          <w:szCs w:val="28"/>
        </w:rPr>
        <w:t>.</w:t>
      </w:r>
      <w:r w:rsidRPr="00933E05">
        <w:rPr>
          <w:color w:val="000000"/>
          <w:szCs w:val="28"/>
        </w:rPr>
        <w:t xml:space="preserve"> Inguadramento nosografico dei</w:t>
      </w:r>
      <w:r w:rsidRPr="00EF09AF">
        <w:rPr>
          <w:color w:val="000000"/>
          <w:szCs w:val="28"/>
        </w:rPr>
        <w:t xml:space="preserve"> </w:t>
      </w:r>
      <w:r w:rsidRPr="00933E05">
        <w:rPr>
          <w:color w:val="000000"/>
          <w:szCs w:val="28"/>
        </w:rPr>
        <w:t xml:space="preserve">tumori retroperitoneali </w:t>
      </w:r>
      <w:r>
        <w:rPr>
          <w:color w:val="000000"/>
          <w:szCs w:val="28"/>
        </w:rPr>
        <w:t xml:space="preserve">/ </w:t>
      </w:r>
      <w:r w:rsidRPr="00933E05">
        <w:rPr>
          <w:color w:val="000000"/>
          <w:szCs w:val="28"/>
        </w:rPr>
        <w:t>V</w:t>
      </w:r>
      <w:r w:rsidRPr="006E61D7">
        <w:rPr>
          <w:color w:val="000000"/>
          <w:szCs w:val="28"/>
        </w:rPr>
        <w:t> </w:t>
      </w:r>
      <w:r w:rsidRPr="00933E05">
        <w:rPr>
          <w:color w:val="000000"/>
          <w:szCs w:val="28"/>
        </w:rPr>
        <w:t>Cavallaro, R</w:t>
      </w:r>
      <w:r w:rsidRPr="006E61D7">
        <w:rPr>
          <w:color w:val="000000"/>
          <w:szCs w:val="28"/>
        </w:rPr>
        <w:t>. </w:t>
      </w:r>
      <w:r w:rsidRPr="00933E05">
        <w:rPr>
          <w:color w:val="000000"/>
          <w:szCs w:val="28"/>
        </w:rPr>
        <w:t>Bonaccorso, C</w:t>
      </w:r>
      <w:r w:rsidRPr="006E61D7">
        <w:rPr>
          <w:color w:val="000000"/>
          <w:szCs w:val="28"/>
        </w:rPr>
        <w:t>. </w:t>
      </w:r>
      <w:r w:rsidRPr="00933E05">
        <w:rPr>
          <w:color w:val="000000"/>
          <w:szCs w:val="28"/>
        </w:rPr>
        <w:t xml:space="preserve">Selvaggio </w:t>
      </w:r>
      <w:r>
        <w:rPr>
          <w:color w:val="000000"/>
          <w:szCs w:val="28"/>
        </w:rPr>
        <w:t>[</w:t>
      </w:r>
      <w:r w:rsidRPr="00933E05">
        <w:rPr>
          <w:color w:val="000000"/>
          <w:szCs w:val="28"/>
        </w:rPr>
        <w:t>et al.</w:t>
      </w:r>
      <w:r>
        <w:rPr>
          <w:color w:val="000000"/>
          <w:szCs w:val="28"/>
        </w:rPr>
        <w:t>]</w:t>
      </w:r>
      <w:r w:rsidRPr="00933E05">
        <w:rPr>
          <w:color w:val="000000"/>
          <w:szCs w:val="28"/>
        </w:rPr>
        <w:t xml:space="preserve"> // Acta Chir. Ital. – 1991. – Vol.</w:t>
      </w:r>
      <w:r w:rsidRPr="00C24E82">
        <w:rPr>
          <w:color w:val="000000"/>
          <w:szCs w:val="28"/>
        </w:rPr>
        <w:t> </w:t>
      </w:r>
      <w:r w:rsidRPr="00933E05">
        <w:rPr>
          <w:color w:val="000000"/>
          <w:szCs w:val="28"/>
        </w:rPr>
        <w:t xml:space="preserve">47, </w:t>
      </w:r>
      <w:r w:rsidRPr="00C24E82">
        <w:rPr>
          <w:color w:val="000000"/>
          <w:szCs w:val="28"/>
        </w:rPr>
        <w:t>№ </w:t>
      </w:r>
      <w:r w:rsidRPr="00933E05">
        <w:rPr>
          <w:color w:val="000000"/>
          <w:szCs w:val="28"/>
        </w:rPr>
        <w:t>4. – P.</w:t>
      </w:r>
      <w:r w:rsidRPr="00C24E82">
        <w:rPr>
          <w:color w:val="000000"/>
          <w:szCs w:val="28"/>
        </w:rPr>
        <w:t> </w:t>
      </w:r>
      <w:r w:rsidRPr="00933E05">
        <w:rPr>
          <w:color w:val="000000"/>
          <w:szCs w:val="28"/>
        </w:rPr>
        <w:t>820-826.</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9</w:t>
      </w:r>
      <w:r w:rsidRPr="009B686E">
        <w:rPr>
          <w:color w:val="000000"/>
          <w:szCs w:val="28"/>
        </w:rPr>
        <w:t>2</w:t>
      </w:r>
      <w:r w:rsidRPr="00933E05">
        <w:rPr>
          <w:color w:val="000000"/>
          <w:szCs w:val="28"/>
        </w:rPr>
        <w:t>.Cespedes R</w:t>
      </w:r>
      <w:r w:rsidRPr="00C24E82">
        <w:rPr>
          <w:color w:val="000000"/>
          <w:szCs w:val="28"/>
        </w:rPr>
        <w:t>.</w:t>
      </w:r>
      <w:r w:rsidRPr="00933E05">
        <w:rPr>
          <w:color w:val="000000"/>
          <w:szCs w:val="28"/>
        </w:rPr>
        <w:t>D</w:t>
      </w:r>
      <w:r w:rsidRPr="00C24E82">
        <w:rPr>
          <w:color w:val="000000"/>
          <w:szCs w:val="28"/>
        </w:rPr>
        <w:t>.</w:t>
      </w:r>
      <w:r w:rsidRPr="00933E05">
        <w:rPr>
          <w:color w:val="000000"/>
          <w:szCs w:val="28"/>
        </w:rPr>
        <w:t xml:space="preserve"> Retroperitoneal recurrences after retroperitoneal Iymph node dissection for low-stage nonseminomatous  derm cell tumors </w:t>
      </w:r>
      <w:r w:rsidRPr="00C24E82">
        <w:rPr>
          <w:color w:val="000000"/>
          <w:szCs w:val="28"/>
        </w:rPr>
        <w:t xml:space="preserve">/ </w:t>
      </w:r>
      <w:r w:rsidRPr="00933E05">
        <w:rPr>
          <w:color w:val="000000"/>
          <w:szCs w:val="28"/>
        </w:rPr>
        <w:t>R</w:t>
      </w:r>
      <w:r w:rsidRPr="00C24E82">
        <w:rPr>
          <w:color w:val="000000"/>
          <w:szCs w:val="28"/>
        </w:rPr>
        <w:t>.</w:t>
      </w:r>
      <w:r w:rsidRPr="00933E05">
        <w:rPr>
          <w:color w:val="000000"/>
          <w:szCs w:val="28"/>
        </w:rPr>
        <w:t>D</w:t>
      </w:r>
      <w:r w:rsidRPr="00C24E82">
        <w:rPr>
          <w:color w:val="000000"/>
          <w:szCs w:val="28"/>
        </w:rPr>
        <w:t>. </w:t>
      </w:r>
      <w:r w:rsidRPr="00933E05">
        <w:rPr>
          <w:color w:val="000000"/>
          <w:szCs w:val="28"/>
        </w:rPr>
        <w:t>Cespedes, S</w:t>
      </w:r>
      <w:r w:rsidRPr="00C24E82">
        <w:rPr>
          <w:color w:val="000000"/>
          <w:szCs w:val="28"/>
        </w:rPr>
        <w:t>.</w:t>
      </w:r>
      <w:r w:rsidRPr="00933E05">
        <w:rPr>
          <w:color w:val="000000"/>
          <w:szCs w:val="28"/>
        </w:rPr>
        <w:t>J</w:t>
      </w:r>
      <w:r w:rsidRPr="00C24E82">
        <w:rPr>
          <w:color w:val="000000"/>
          <w:szCs w:val="28"/>
        </w:rPr>
        <w:t>. </w:t>
      </w:r>
      <w:r w:rsidRPr="00933E05">
        <w:rPr>
          <w:color w:val="000000"/>
          <w:szCs w:val="28"/>
        </w:rPr>
        <w:t>Peretsman</w:t>
      </w:r>
      <w:r w:rsidRPr="00C24E82">
        <w:rPr>
          <w:color w:val="000000"/>
          <w:szCs w:val="28"/>
        </w:rPr>
        <w:t xml:space="preserve"> </w:t>
      </w:r>
      <w:r w:rsidRPr="00933E05">
        <w:rPr>
          <w:color w:val="000000"/>
          <w:szCs w:val="28"/>
        </w:rPr>
        <w:t>// Urology. – 1999.</w:t>
      </w:r>
      <w:r w:rsidRPr="00C24E82">
        <w:rPr>
          <w:color w:val="000000"/>
          <w:szCs w:val="28"/>
        </w:rPr>
        <w:t xml:space="preserve"> –</w:t>
      </w:r>
      <w:r w:rsidRPr="00933E05">
        <w:rPr>
          <w:color w:val="000000"/>
          <w:szCs w:val="28"/>
        </w:rPr>
        <w:t xml:space="preserve"> Vol.</w:t>
      </w:r>
      <w:r w:rsidRPr="00C24E82">
        <w:rPr>
          <w:color w:val="000000"/>
          <w:szCs w:val="28"/>
        </w:rPr>
        <w:t> </w:t>
      </w:r>
      <w:r w:rsidRPr="00933E05">
        <w:rPr>
          <w:color w:val="000000"/>
          <w:szCs w:val="28"/>
        </w:rPr>
        <w:t xml:space="preserve">54, </w:t>
      </w:r>
      <w:r w:rsidRPr="00C24E82">
        <w:rPr>
          <w:color w:val="000000"/>
          <w:szCs w:val="28"/>
        </w:rPr>
        <w:t>№ </w:t>
      </w:r>
      <w:r w:rsidRPr="00933E05">
        <w:rPr>
          <w:color w:val="000000"/>
          <w:szCs w:val="28"/>
        </w:rPr>
        <w:t>3. – P.</w:t>
      </w:r>
      <w:r w:rsidRPr="00C24E82">
        <w:rPr>
          <w:color w:val="000000"/>
          <w:szCs w:val="28"/>
        </w:rPr>
        <w:t> </w:t>
      </w:r>
      <w:r w:rsidRPr="00933E05">
        <w:rPr>
          <w:color w:val="000000"/>
          <w:szCs w:val="28"/>
        </w:rPr>
        <w:t>548-552.</w:t>
      </w:r>
    </w:p>
    <w:p w:rsidR="00B11673" w:rsidRPr="00933E05" w:rsidRDefault="00B11673" w:rsidP="00B11673">
      <w:pPr>
        <w:pStyle w:val="afa"/>
        <w:tabs>
          <w:tab w:val="left" w:pos="1701"/>
        </w:tabs>
        <w:ind w:left="0" w:right="-1" w:firstLine="709"/>
        <w:rPr>
          <w:color w:val="000000"/>
          <w:szCs w:val="28"/>
        </w:rPr>
      </w:pPr>
      <w:r w:rsidRPr="009B686E">
        <w:rPr>
          <w:color w:val="000000"/>
          <w:szCs w:val="28"/>
        </w:rPr>
        <w:t>93</w:t>
      </w:r>
      <w:r w:rsidRPr="00933E05">
        <w:rPr>
          <w:color w:val="000000"/>
          <w:szCs w:val="28"/>
        </w:rPr>
        <w:t>.Chen C</w:t>
      </w:r>
      <w:r w:rsidRPr="00A84D65">
        <w:rPr>
          <w:color w:val="000000"/>
          <w:szCs w:val="28"/>
        </w:rPr>
        <w:t>.</w:t>
      </w:r>
      <w:r w:rsidRPr="00933E05">
        <w:rPr>
          <w:color w:val="000000"/>
          <w:szCs w:val="28"/>
        </w:rPr>
        <w:t>L</w:t>
      </w:r>
      <w:r w:rsidRPr="00A84D65">
        <w:rPr>
          <w:color w:val="000000"/>
          <w:szCs w:val="28"/>
        </w:rPr>
        <w:t>.</w:t>
      </w:r>
      <w:r w:rsidRPr="00933E05">
        <w:rPr>
          <w:color w:val="000000"/>
          <w:szCs w:val="28"/>
        </w:rPr>
        <w:t xml:space="preserve"> Transhepatic artery chemoembolization for liver metastases of primary retroperitoneal endodermal sinus tumor. A case report </w:t>
      </w:r>
      <w:r w:rsidRPr="00A84D65">
        <w:rPr>
          <w:color w:val="000000"/>
          <w:szCs w:val="28"/>
        </w:rPr>
        <w:t xml:space="preserve">/ </w:t>
      </w:r>
      <w:r w:rsidRPr="00933E05">
        <w:rPr>
          <w:color w:val="000000"/>
          <w:szCs w:val="28"/>
        </w:rPr>
        <w:t>C</w:t>
      </w:r>
      <w:r w:rsidRPr="00A84D65">
        <w:rPr>
          <w:color w:val="000000"/>
          <w:szCs w:val="28"/>
        </w:rPr>
        <w:t>.</w:t>
      </w:r>
      <w:r w:rsidRPr="00933E05">
        <w:rPr>
          <w:color w:val="000000"/>
          <w:szCs w:val="28"/>
        </w:rPr>
        <w:t>L</w:t>
      </w:r>
      <w:r w:rsidRPr="00A84D65">
        <w:rPr>
          <w:color w:val="000000"/>
          <w:szCs w:val="28"/>
        </w:rPr>
        <w:t>. </w:t>
      </w:r>
      <w:r w:rsidRPr="00933E05">
        <w:rPr>
          <w:color w:val="000000"/>
          <w:szCs w:val="28"/>
        </w:rPr>
        <w:t>Chen, P</w:t>
      </w:r>
      <w:r w:rsidRPr="00A84D65">
        <w:rPr>
          <w:color w:val="000000"/>
          <w:szCs w:val="28"/>
        </w:rPr>
        <w:t>.</w:t>
      </w:r>
      <w:r w:rsidRPr="00933E05">
        <w:rPr>
          <w:color w:val="000000"/>
          <w:szCs w:val="28"/>
        </w:rPr>
        <w:t>H</w:t>
      </w:r>
      <w:r w:rsidRPr="00A84D65">
        <w:rPr>
          <w:color w:val="000000"/>
          <w:szCs w:val="28"/>
        </w:rPr>
        <w:t>. </w:t>
      </w:r>
      <w:r w:rsidRPr="00933E05">
        <w:rPr>
          <w:color w:val="000000"/>
          <w:szCs w:val="28"/>
        </w:rPr>
        <w:t>Wang, H</w:t>
      </w:r>
      <w:r w:rsidRPr="00A84D65">
        <w:rPr>
          <w:color w:val="000000"/>
          <w:szCs w:val="28"/>
        </w:rPr>
        <w:t>.</w:t>
      </w:r>
      <w:r w:rsidRPr="00933E05">
        <w:rPr>
          <w:color w:val="000000"/>
          <w:szCs w:val="28"/>
        </w:rPr>
        <w:t>T</w:t>
      </w:r>
      <w:r w:rsidRPr="00A84D65">
        <w:rPr>
          <w:color w:val="000000"/>
          <w:szCs w:val="28"/>
        </w:rPr>
        <w:t>. </w:t>
      </w:r>
      <w:r w:rsidRPr="00933E05">
        <w:rPr>
          <w:color w:val="000000"/>
          <w:szCs w:val="28"/>
        </w:rPr>
        <w:t>Ng, C</w:t>
      </w:r>
      <w:r w:rsidRPr="00A84D65">
        <w:rPr>
          <w:color w:val="000000"/>
          <w:szCs w:val="28"/>
        </w:rPr>
        <w:t>.</w:t>
      </w:r>
      <w:r w:rsidRPr="00933E05">
        <w:rPr>
          <w:color w:val="000000"/>
          <w:szCs w:val="28"/>
        </w:rPr>
        <w:t>C.</w:t>
      </w:r>
      <w:r w:rsidRPr="00A84D65">
        <w:rPr>
          <w:color w:val="000000"/>
          <w:szCs w:val="28"/>
        </w:rPr>
        <w:t> </w:t>
      </w:r>
      <w:r w:rsidRPr="00933E05">
        <w:rPr>
          <w:color w:val="000000"/>
          <w:szCs w:val="28"/>
        </w:rPr>
        <w:t>Yuan // J. Reprod. Med. –</w:t>
      </w:r>
      <w:r w:rsidRPr="00EB3099">
        <w:rPr>
          <w:color w:val="000000"/>
          <w:szCs w:val="28"/>
        </w:rPr>
        <w:t xml:space="preserve"> </w:t>
      </w:r>
      <w:r w:rsidRPr="009B67FA">
        <w:rPr>
          <w:color w:val="000000"/>
          <w:szCs w:val="28"/>
        </w:rPr>
        <w:t>2004</w:t>
      </w:r>
      <w:r w:rsidRPr="00933E05">
        <w:rPr>
          <w:color w:val="000000"/>
          <w:szCs w:val="28"/>
        </w:rPr>
        <w:t>. – Vol.</w:t>
      </w:r>
      <w:r w:rsidRPr="00EB3099">
        <w:rPr>
          <w:color w:val="000000"/>
          <w:szCs w:val="28"/>
        </w:rPr>
        <w:t> </w:t>
      </w:r>
      <w:r w:rsidRPr="00933E05">
        <w:rPr>
          <w:color w:val="000000"/>
          <w:szCs w:val="28"/>
        </w:rPr>
        <w:t xml:space="preserve">44, </w:t>
      </w:r>
      <w:r w:rsidRPr="00EB3099">
        <w:rPr>
          <w:color w:val="000000"/>
          <w:szCs w:val="28"/>
        </w:rPr>
        <w:t>№ </w:t>
      </w:r>
      <w:r w:rsidRPr="00933E05">
        <w:rPr>
          <w:color w:val="000000"/>
          <w:szCs w:val="28"/>
        </w:rPr>
        <w:t>6. – P.</w:t>
      </w:r>
      <w:r w:rsidRPr="00EB3099">
        <w:rPr>
          <w:color w:val="000000"/>
          <w:szCs w:val="28"/>
        </w:rPr>
        <w:t> </w:t>
      </w:r>
      <w:r w:rsidRPr="00933E05">
        <w:rPr>
          <w:color w:val="000000"/>
          <w:szCs w:val="28"/>
        </w:rPr>
        <w:t>559-562.</w:t>
      </w:r>
    </w:p>
    <w:p w:rsidR="00B11673" w:rsidRPr="00933E05" w:rsidRDefault="00B11673" w:rsidP="00B11673">
      <w:pPr>
        <w:pStyle w:val="afa"/>
        <w:tabs>
          <w:tab w:val="left" w:pos="1701"/>
        </w:tabs>
        <w:ind w:left="0" w:right="-1" w:firstLine="709"/>
        <w:rPr>
          <w:color w:val="000000"/>
          <w:szCs w:val="28"/>
        </w:rPr>
      </w:pPr>
      <w:r w:rsidRPr="009B686E">
        <w:rPr>
          <w:color w:val="000000"/>
          <w:szCs w:val="28"/>
        </w:rPr>
        <w:t>94</w:t>
      </w:r>
      <w:r w:rsidRPr="00933E05">
        <w:rPr>
          <w:color w:val="000000"/>
          <w:szCs w:val="28"/>
        </w:rPr>
        <w:t>.Cholewa D</w:t>
      </w:r>
      <w:r w:rsidRPr="00EB3099">
        <w:rPr>
          <w:color w:val="000000"/>
          <w:szCs w:val="28"/>
        </w:rPr>
        <w:t>.</w:t>
      </w:r>
      <w:r w:rsidRPr="00933E05">
        <w:rPr>
          <w:color w:val="000000"/>
          <w:szCs w:val="28"/>
        </w:rPr>
        <w:t xml:space="preserve"> Transcutaneous and laparoscopic laser treatment in extensive retroperitoneal lymphangiomas in childhood </w:t>
      </w:r>
      <w:r w:rsidRPr="00EB3099">
        <w:rPr>
          <w:color w:val="000000"/>
          <w:szCs w:val="28"/>
        </w:rPr>
        <w:t xml:space="preserve">/ </w:t>
      </w:r>
      <w:r w:rsidRPr="00933E05">
        <w:rPr>
          <w:color w:val="000000"/>
          <w:szCs w:val="28"/>
        </w:rPr>
        <w:t>D</w:t>
      </w:r>
      <w:r w:rsidRPr="00EB3099">
        <w:rPr>
          <w:color w:val="000000"/>
          <w:szCs w:val="28"/>
        </w:rPr>
        <w:t>. </w:t>
      </w:r>
      <w:r w:rsidRPr="00933E05">
        <w:rPr>
          <w:color w:val="000000"/>
          <w:szCs w:val="28"/>
        </w:rPr>
        <w:t>Cholewa, J</w:t>
      </w:r>
      <w:r w:rsidRPr="00EB3099">
        <w:rPr>
          <w:color w:val="000000"/>
          <w:szCs w:val="28"/>
        </w:rPr>
        <w:t>. </w:t>
      </w:r>
      <w:r w:rsidRPr="00933E05">
        <w:rPr>
          <w:color w:val="000000"/>
          <w:szCs w:val="28"/>
        </w:rPr>
        <w:t>Waldschmidt, L.</w:t>
      </w:r>
      <w:r w:rsidRPr="00EB3099">
        <w:rPr>
          <w:color w:val="000000"/>
          <w:szCs w:val="28"/>
        </w:rPr>
        <w:t> </w:t>
      </w:r>
      <w:r w:rsidRPr="00933E05">
        <w:rPr>
          <w:color w:val="000000"/>
          <w:szCs w:val="28"/>
        </w:rPr>
        <w:t>Stroedter // Langenbecks Arch. Chir. Suppl. Kongressdb. – 1998. – Vol.</w:t>
      </w:r>
      <w:r w:rsidRPr="001118C1">
        <w:rPr>
          <w:color w:val="000000"/>
          <w:szCs w:val="28"/>
        </w:rPr>
        <w:t> </w:t>
      </w:r>
      <w:r w:rsidRPr="00933E05">
        <w:rPr>
          <w:color w:val="000000"/>
          <w:szCs w:val="28"/>
        </w:rPr>
        <w:t>115. – P.</w:t>
      </w:r>
      <w:r w:rsidRPr="001118C1">
        <w:rPr>
          <w:color w:val="000000"/>
          <w:szCs w:val="28"/>
        </w:rPr>
        <w:t> </w:t>
      </w:r>
      <w:r w:rsidRPr="00933E05">
        <w:rPr>
          <w:color w:val="000000"/>
          <w:szCs w:val="28"/>
        </w:rPr>
        <w:t>399-404.</w:t>
      </w:r>
    </w:p>
    <w:p w:rsidR="00B11673" w:rsidRPr="00933E05" w:rsidRDefault="00B11673" w:rsidP="00B11673">
      <w:pPr>
        <w:pStyle w:val="afa"/>
        <w:tabs>
          <w:tab w:val="left" w:pos="1701"/>
        </w:tabs>
        <w:ind w:left="0" w:right="-1" w:firstLine="709"/>
        <w:rPr>
          <w:color w:val="000000"/>
          <w:szCs w:val="28"/>
        </w:rPr>
      </w:pPr>
      <w:r w:rsidRPr="009B686E">
        <w:rPr>
          <w:color w:val="000000"/>
          <w:szCs w:val="28"/>
        </w:rPr>
        <w:t>95</w:t>
      </w:r>
      <w:r w:rsidRPr="00933E05">
        <w:rPr>
          <w:color w:val="000000"/>
          <w:szCs w:val="28"/>
          <w:lang w:val="en-GB"/>
        </w:rPr>
        <w:t>.Cortes Arangues I</w:t>
      </w:r>
      <w:r w:rsidRPr="001118C1">
        <w:rPr>
          <w:color w:val="000000"/>
          <w:szCs w:val="28"/>
        </w:rPr>
        <w:t>.</w:t>
      </w:r>
      <w:r w:rsidRPr="00933E05">
        <w:rPr>
          <w:color w:val="000000"/>
          <w:szCs w:val="28"/>
          <w:lang w:val="en-GB"/>
        </w:rPr>
        <w:t xml:space="preserve"> At benign </w:t>
      </w:r>
      <w:r w:rsidRPr="00933E05">
        <w:rPr>
          <w:color w:val="000000"/>
          <w:szCs w:val="28"/>
        </w:rPr>
        <w:t xml:space="preserve">retroperitoneal schwannoma: a review of the literature and a report of a new case </w:t>
      </w:r>
      <w:r w:rsidRPr="001118C1">
        <w:rPr>
          <w:color w:val="000000"/>
          <w:szCs w:val="28"/>
        </w:rPr>
        <w:t xml:space="preserve">/ </w:t>
      </w:r>
      <w:r w:rsidRPr="00933E05">
        <w:rPr>
          <w:color w:val="000000"/>
          <w:szCs w:val="28"/>
          <w:lang w:val="en-GB"/>
        </w:rPr>
        <w:t xml:space="preserve">Cortes Arangues I, Fernandes Arjona M, de Castro Barbosa F </w:t>
      </w:r>
      <w:r>
        <w:rPr>
          <w:color w:val="000000"/>
          <w:szCs w:val="28"/>
        </w:rPr>
        <w:t>[</w:t>
      </w:r>
      <w:r w:rsidRPr="00933E05">
        <w:rPr>
          <w:color w:val="000000"/>
          <w:szCs w:val="28"/>
        </w:rPr>
        <w:t>et al.</w:t>
      </w:r>
      <w:r>
        <w:rPr>
          <w:color w:val="000000"/>
          <w:szCs w:val="28"/>
        </w:rPr>
        <w:t>]</w:t>
      </w:r>
      <w:r w:rsidRPr="001118C1">
        <w:rPr>
          <w:color w:val="000000"/>
          <w:szCs w:val="28"/>
        </w:rPr>
        <w:t xml:space="preserve"> </w:t>
      </w:r>
      <w:r w:rsidRPr="00933E05">
        <w:rPr>
          <w:color w:val="000000"/>
          <w:szCs w:val="28"/>
        </w:rPr>
        <w:t>//Actas. Urol. Esp. – 1999. – Vol.</w:t>
      </w:r>
      <w:r w:rsidRPr="001118C1">
        <w:rPr>
          <w:color w:val="000000"/>
          <w:szCs w:val="28"/>
        </w:rPr>
        <w:t> </w:t>
      </w:r>
      <w:r w:rsidRPr="00933E05">
        <w:rPr>
          <w:color w:val="000000"/>
          <w:szCs w:val="28"/>
        </w:rPr>
        <w:t xml:space="preserve">23, </w:t>
      </w:r>
      <w:r w:rsidRPr="001118C1">
        <w:rPr>
          <w:color w:val="000000"/>
          <w:szCs w:val="28"/>
        </w:rPr>
        <w:t>№ </w:t>
      </w:r>
      <w:r w:rsidRPr="00933E05">
        <w:rPr>
          <w:color w:val="000000"/>
          <w:szCs w:val="28"/>
        </w:rPr>
        <w:t>7. – P.</w:t>
      </w:r>
      <w:r>
        <w:rPr>
          <w:color w:val="000000"/>
          <w:szCs w:val="28"/>
        </w:rPr>
        <w:t> </w:t>
      </w:r>
      <w:r w:rsidRPr="00933E05">
        <w:rPr>
          <w:color w:val="000000"/>
          <w:szCs w:val="28"/>
        </w:rPr>
        <w:t>621-624.</w:t>
      </w:r>
    </w:p>
    <w:p w:rsidR="00B11673" w:rsidRPr="00933E05" w:rsidRDefault="00B11673" w:rsidP="00B11673">
      <w:pPr>
        <w:pStyle w:val="afa"/>
        <w:tabs>
          <w:tab w:val="left" w:pos="1701"/>
        </w:tabs>
        <w:ind w:left="0" w:right="-1" w:firstLine="709"/>
        <w:rPr>
          <w:color w:val="000000"/>
          <w:szCs w:val="28"/>
        </w:rPr>
      </w:pPr>
      <w:r w:rsidRPr="009B686E">
        <w:rPr>
          <w:color w:val="000000"/>
          <w:szCs w:val="28"/>
        </w:rPr>
        <w:t>96</w:t>
      </w:r>
      <w:r w:rsidRPr="00933E05">
        <w:rPr>
          <w:color w:val="000000"/>
          <w:szCs w:val="28"/>
        </w:rPr>
        <w:t>.Crozier F</w:t>
      </w:r>
      <w:r w:rsidRPr="0002720F">
        <w:rPr>
          <w:color w:val="000000"/>
          <w:szCs w:val="28"/>
        </w:rPr>
        <w:t xml:space="preserve">. </w:t>
      </w:r>
      <w:r w:rsidRPr="00933E05">
        <w:rPr>
          <w:color w:val="000000"/>
          <w:szCs w:val="28"/>
        </w:rPr>
        <w:t xml:space="preserve">Retroperitoneal non-secreting paraganglioma </w:t>
      </w:r>
      <w:r w:rsidRPr="0002720F">
        <w:rPr>
          <w:color w:val="000000"/>
          <w:szCs w:val="28"/>
        </w:rPr>
        <w:t xml:space="preserve">/ </w:t>
      </w:r>
      <w:r w:rsidRPr="00933E05">
        <w:rPr>
          <w:color w:val="000000"/>
          <w:szCs w:val="28"/>
        </w:rPr>
        <w:t>F</w:t>
      </w:r>
      <w:r w:rsidRPr="0002720F">
        <w:rPr>
          <w:color w:val="000000"/>
          <w:szCs w:val="28"/>
        </w:rPr>
        <w:t>. </w:t>
      </w:r>
      <w:r w:rsidRPr="00933E05">
        <w:rPr>
          <w:color w:val="000000"/>
          <w:szCs w:val="28"/>
        </w:rPr>
        <w:t>Crozier, E</w:t>
      </w:r>
      <w:r w:rsidRPr="0002720F">
        <w:rPr>
          <w:color w:val="000000"/>
          <w:szCs w:val="28"/>
        </w:rPr>
        <w:t>. </w:t>
      </w:r>
      <w:r w:rsidRPr="00933E05">
        <w:rPr>
          <w:color w:val="000000"/>
          <w:szCs w:val="28"/>
        </w:rPr>
        <w:t>Lechevallier, C</w:t>
      </w:r>
      <w:r w:rsidRPr="0002720F">
        <w:rPr>
          <w:color w:val="000000"/>
          <w:szCs w:val="28"/>
        </w:rPr>
        <w:t>. </w:t>
      </w:r>
      <w:r w:rsidRPr="00933E05">
        <w:rPr>
          <w:color w:val="000000"/>
          <w:szCs w:val="28"/>
        </w:rPr>
        <w:t>Eghazarian</w:t>
      </w:r>
      <w:r w:rsidRPr="0002720F">
        <w:rPr>
          <w:color w:val="000000"/>
          <w:szCs w:val="28"/>
        </w:rPr>
        <w:t xml:space="preserve"> </w:t>
      </w:r>
      <w:r>
        <w:rPr>
          <w:color w:val="000000"/>
          <w:szCs w:val="28"/>
        </w:rPr>
        <w:t>[</w:t>
      </w:r>
      <w:r w:rsidRPr="00933E05">
        <w:rPr>
          <w:color w:val="000000"/>
          <w:szCs w:val="28"/>
        </w:rPr>
        <w:t>et al.</w:t>
      </w:r>
      <w:r>
        <w:rPr>
          <w:color w:val="000000"/>
          <w:szCs w:val="28"/>
        </w:rPr>
        <w:t>]</w:t>
      </w:r>
      <w:r w:rsidRPr="0002720F">
        <w:rPr>
          <w:color w:val="000000"/>
          <w:szCs w:val="28"/>
        </w:rPr>
        <w:t xml:space="preserve"> </w:t>
      </w:r>
      <w:r w:rsidRPr="00933E05">
        <w:rPr>
          <w:color w:val="000000"/>
          <w:szCs w:val="28"/>
        </w:rPr>
        <w:t>// J. Radiol. – 1999. – Vol.</w:t>
      </w:r>
      <w:r w:rsidRPr="0002720F">
        <w:rPr>
          <w:color w:val="000000"/>
          <w:szCs w:val="28"/>
        </w:rPr>
        <w:t> </w:t>
      </w:r>
      <w:r w:rsidRPr="00933E05">
        <w:rPr>
          <w:color w:val="000000"/>
          <w:szCs w:val="28"/>
        </w:rPr>
        <w:t xml:space="preserve">80, </w:t>
      </w:r>
      <w:r w:rsidRPr="0002720F">
        <w:rPr>
          <w:color w:val="000000"/>
          <w:szCs w:val="28"/>
        </w:rPr>
        <w:t>№ </w:t>
      </w:r>
      <w:r w:rsidRPr="00933E05">
        <w:rPr>
          <w:color w:val="000000"/>
          <w:szCs w:val="28"/>
        </w:rPr>
        <w:t xml:space="preserve">2. </w:t>
      </w:r>
      <w:r w:rsidRPr="0002720F">
        <w:rPr>
          <w:color w:val="000000"/>
          <w:szCs w:val="28"/>
        </w:rPr>
        <w:t>–</w:t>
      </w:r>
      <w:r w:rsidRPr="00933E05">
        <w:rPr>
          <w:color w:val="000000"/>
          <w:szCs w:val="28"/>
        </w:rPr>
        <w:t xml:space="preserve"> P.</w:t>
      </w:r>
      <w:r w:rsidRPr="0002720F">
        <w:rPr>
          <w:color w:val="000000"/>
          <w:szCs w:val="28"/>
        </w:rPr>
        <w:t> </w:t>
      </w:r>
      <w:r w:rsidRPr="00933E05">
        <w:rPr>
          <w:color w:val="000000"/>
          <w:szCs w:val="28"/>
        </w:rPr>
        <w:t>150-152.</w:t>
      </w:r>
    </w:p>
    <w:p w:rsidR="00B11673" w:rsidRPr="00933E05" w:rsidRDefault="00B11673" w:rsidP="00B11673">
      <w:pPr>
        <w:pStyle w:val="afa"/>
        <w:tabs>
          <w:tab w:val="left" w:pos="1701"/>
        </w:tabs>
        <w:ind w:left="0" w:right="-1" w:firstLine="709"/>
        <w:rPr>
          <w:color w:val="000000"/>
          <w:szCs w:val="28"/>
        </w:rPr>
      </w:pPr>
      <w:r>
        <w:rPr>
          <w:color w:val="000000"/>
          <w:szCs w:val="28"/>
        </w:rPr>
        <w:t>97</w:t>
      </w:r>
      <w:r w:rsidRPr="00933E05">
        <w:rPr>
          <w:color w:val="000000"/>
          <w:szCs w:val="28"/>
        </w:rPr>
        <w:t>.Csata S</w:t>
      </w:r>
      <w:r>
        <w:rPr>
          <w:color w:val="000000"/>
          <w:szCs w:val="28"/>
        </w:rPr>
        <w:t xml:space="preserve">. </w:t>
      </w:r>
      <w:r w:rsidRPr="00933E05">
        <w:rPr>
          <w:color w:val="000000"/>
          <w:szCs w:val="28"/>
        </w:rPr>
        <w:t xml:space="preserve">Retroperitoneal malignant fibrous histiocytoma </w:t>
      </w:r>
      <w:r w:rsidRPr="00B10C95">
        <w:rPr>
          <w:color w:val="000000"/>
          <w:szCs w:val="28"/>
        </w:rPr>
        <w:t xml:space="preserve">/ </w:t>
      </w:r>
      <w:r w:rsidRPr="00933E05">
        <w:rPr>
          <w:color w:val="000000"/>
          <w:szCs w:val="28"/>
        </w:rPr>
        <w:t>S</w:t>
      </w:r>
      <w:r w:rsidRPr="00B10C95">
        <w:rPr>
          <w:color w:val="000000"/>
          <w:szCs w:val="28"/>
        </w:rPr>
        <w:t>. </w:t>
      </w:r>
      <w:r w:rsidRPr="00933E05">
        <w:rPr>
          <w:color w:val="000000"/>
          <w:szCs w:val="28"/>
        </w:rPr>
        <w:t>Csata, G</w:t>
      </w:r>
      <w:r w:rsidRPr="00B10C95">
        <w:rPr>
          <w:color w:val="000000"/>
          <w:szCs w:val="28"/>
        </w:rPr>
        <w:t>. </w:t>
      </w:r>
      <w:r w:rsidRPr="00933E05">
        <w:rPr>
          <w:color w:val="000000"/>
          <w:szCs w:val="28"/>
        </w:rPr>
        <w:t>Sterlik, P</w:t>
      </w:r>
      <w:r w:rsidRPr="00B10C95">
        <w:rPr>
          <w:color w:val="000000"/>
          <w:szCs w:val="28"/>
        </w:rPr>
        <w:t>. </w:t>
      </w:r>
      <w:r w:rsidRPr="00933E05">
        <w:rPr>
          <w:color w:val="000000"/>
          <w:szCs w:val="28"/>
        </w:rPr>
        <w:t>Hazslinszky, D.</w:t>
      </w:r>
      <w:r>
        <w:rPr>
          <w:color w:val="000000"/>
          <w:szCs w:val="28"/>
        </w:rPr>
        <w:t> </w:t>
      </w:r>
      <w:r w:rsidRPr="00933E05">
        <w:rPr>
          <w:color w:val="000000"/>
          <w:szCs w:val="28"/>
        </w:rPr>
        <w:t>Repassy // Orv. Hetil. – 1999. – Vol.</w:t>
      </w:r>
      <w:r>
        <w:rPr>
          <w:color w:val="000000"/>
          <w:szCs w:val="28"/>
        </w:rPr>
        <w:t> </w:t>
      </w:r>
      <w:r w:rsidRPr="00933E05">
        <w:rPr>
          <w:color w:val="000000"/>
          <w:szCs w:val="28"/>
        </w:rPr>
        <w:t xml:space="preserve">140, </w:t>
      </w:r>
      <w:r>
        <w:rPr>
          <w:color w:val="000000"/>
          <w:szCs w:val="28"/>
        </w:rPr>
        <w:t>№</w:t>
      </w:r>
      <w:r w:rsidRPr="00933E05">
        <w:rPr>
          <w:color w:val="000000"/>
          <w:szCs w:val="28"/>
        </w:rPr>
        <w:t>7. – P.</w:t>
      </w:r>
      <w:r>
        <w:rPr>
          <w:color w:val="000000"/>
          <w:szCs w:val="28"/>
        </w:rPr>
        <w:t> </w:t>
      </w:r>
      <w:r w:rsidRPr="00933E05">
        <w:rPr>
          <w:color w:val="000000"/>
          <w:szCs w:val="28"/>
        </w:rPr>
        <w:t>359-362.</w:t>
      </w:r>
    </w:p>
    <w:p w:rsidR="00B11673" w:rsidRPr="00933E05" w:rsidRDefault="00B11673" w:rsidP="00B11673">
      <w:pPr>
        <w:pStyle w:val="afa"/>
        <w:tabs>
          <w:tab w:val="left" w:pos="1701"/>
        </w:tabs>
        <w:ind w:left="0" w:right="-1" w:firstLine="709"/>
        <w:rPr>
          <w:color w:val="000000"/>
          <w:szCs w:val="28"/>
        </w:rPr>
      </w:pPr>
      <w:r>
        <w:rPr>
          <w:color w:val="000000"/>
          <w:szCs w:val="28"/>
        </w:rPr>
        <w:lastRenderedPageBreak/>
        <w:t>98</w:t>
      </w:r>
      <w:r w:rsidRPr="00933E05">
        <w:rPr>
          <w:color w:val="000000"/>
          <w:szCs w:val="28"/>
        </w:rPr>
        <w:t>.Ferraris S</w:t>
      </w:r>
      <w:r>
        <w:rPr>
          <w:color w:val="000000"/>
          <w:szCs w:val="28"/>
        </w:rPr>
        <w:t>.</w:t>
      </w:r>
      <w:r w:rsidRPr="00933E05">
        <w:rPr>
          <w:color w:val="000000"/>
          <w:szCs w:val="28"/>
        </w:rPr>
        <w:t xml:space="preserve"> I tumori retroperitoneali. Problemi di diagnosi e terapia </w:t>
      </w:r>
      <w:r>
        <w:rPr>
          <w:color w:val="000000"/>
          <w:szCs w:val="28"/>
        </w:rPr>
        <w:t xml:space="preserve">/ </w:t>
      </w:r>
      <w:r w:rsidRPr="00933E05">
        <w:rPr>
          <w:color w:val="000000"/>
          <w:szCs w:val="28"/>
        </w:rPr>
        <w:t>S</w:t>
      </w:r>
      <w:r>
        <w:rPr>
          <w:color w:val="000000"/>
          <w:szCs w:val="28"/>
        </w:rPr>
        <w:t>. </w:t>
      </w:r>
      <w:r w:rsidRPr="00933E05">
        <w:rPr>
          <w:color w:val="000000"/>
          <w:szCs w:val="28"/>
        </w:rPr>
        <w:t>Ferraris, R</w:t>
      </w:r>
      <w:r>
        <w:rPr>
          <w:color w:val="000000"/>
          <w:szCs w:val="28"/>
        </w:rPr>
        <w:t>. </w:t>
      </w:r>
      <w:r w:rsidRPr="00933E05">
        <w:rPr>
          <w:color w:val="000000"/>
          <w:szCs w:val="28"/>
        </w:rPr>
        <w:t>Fornano, G</w:t>
      </w:r>
      <w:r>
        <w:rPr>
          <w:color w:val="000000"/>
          <w:szCs w:val="28"/>
        </w:rPr>
        <w:t>. </w:t>
      </w:r>
      <w:r w:rsidRPr="00933E05">
        <w:rPr>
          <w:color w:val="000000"/>
          <w:szCs w:val="28"/>
        </w:rPr>
        <w:t xml:space="preserve">Parodi </w:t>
      </w:r>
      <w:r>
        <w:rPr>
          <w:color w:val="000000"/>
          <w:szCs w:val="28"/>
        </w:rPr>
        <w:t>[</w:t>
      </w:r>
      <w:r w:rsidRPr="00933E05">
        <w:rPr>
          <w:color w:val="000000"/>
          <w:szCs w:val="28"/>
        </w:rPr>
        <w:t>et al.</w:t>
      </w:r>
      <w:r>
        <w:rPr>
          <w:color w:val="000000"/>
          <w:szCs w:val="28"/>
        </w:rPr>
        <w:t xml:space="preserve">] </w:t>
      </w:r>
      <w:r w:rsidRPr="00933E05">
        <w:rPr>
          <w:color w:val="000000"/>
          <w:szCs w:val="28"/>
        </w:rPr>
        <w:t xml:space="preserve">// Minerva Chir. –1988. </w:t>
      </w:r>
      <w:r>
        <w:rPr>
          <w:color w:val="000000"/>
          <w:szCs w:val="28"/>
        </w:rPr>
        <w:t>–</w:t>
      </w:r>
      <w:r w:rsidRPr="00933E05">
        <w:rPr>
          <w:color w:val="000000"/>
          <w:szCs w:val="28"/>
        </w:rPr>
        <w:t xml:space="preserve"> Vol.</w:t>
      </w:r>
      <w:r>
        <w:rPr>
          <w:color w:val="000000"/>
          <w:szCs w:val="28"/>
        </w:rPr>
        <w:t> </w:t>
      </w:r>
      <w:r w:rsidRPr="00933E05">
        <w:rPr>
          <w:color w:val="000000"/>
          <w:szCs w:val="28"/>
        </w:rPr>
        <w:t xml:space="preserve">43, </w:t>
      </w:r>
      <w:r>
        <w:rPr>
          <w:color w:val="000000"/>
          <w:szCs w:val="28"/>
        </w:rPr>
        <w:t>№ </w:t>
      </w:r>
      <w:r w:rsidRPr="00933E05">
        <w:rPr>
          <w:color w:val="000000"/>
          <w:szCs w:val="28"/>
        </w:rPr>
        <w:t>5. – P.</w:t>
      </w:r>
      <w:r>
        <w:rPr>
          <w:color w:val="000000"/>
          <w:szCs w:val="28"/>
        </w:rPr>
        <w:t> </w:t>
      </w:r>
      <w:r w:rsidRPr="00933E05">
        <w:rPr>
          <w:color w:val="000000"/>
          <w:szCs w:val="28"/>
        </w:rPr>
        <w:t>391-399.</w:t>
      </w:r>
    </w:p>
    <w:p w:rsidR="00B11673" w:rsidRPr="00933E05" w:rsidRDefault="00B11673" w:rsidP="00B11673">
      <w:pPr>
        <w:pStyle w:val="afa"/>
        <w:tabs>
          <w:tab w:val="left" w:pos="1701"/>
        </w:tabs>
        <w:ind w:left="0" w:right="0" w:firstLine="709"/>
        <w:rPr>
          <w:color w:val="000000"/>
          <w:szCs w:val="28"/>
        </w:rPr>
      </w:pPr>
      <w:r>
        <w:rPr>
          <w:color w:val="000000"/>
          <w:szCs w:val="28"/>
        </w:rPr>
        <w:t>99</w:t>
      </w:r>
      <w:r w:rsidRPr="00933E05">
        <w:rPr>
          <w:color w:val="000000"/>
          <w:szCs w:val="28"/>
        </w:rPr>
        <w:t>.Flechon A</w:t>
      </w:r>
      <w:r>
        <w:rPr>
          <w:color w:val="000000"/>
          <w:szCs w:val="28"/>
        </w:rPr>
        <w:t>.</w:t>
      </w:r>
      <w:r w:rsidRPr="00933E05">
        <w:rPr>
          <w:color w:val="000000"/>
          <w:szCs w:val="28"/>
        </w:rPr>
        <w:t xml:space="preserve"> Hight dose chemotherapy with autologous stem cell support in the treatment of germ cell tumors: experience of the centre Leon-Berard between 1982 and 1996 </w:t>
      </w:r>
      <w:r>
        <w:rPr>
          <w:color w:val="000000"/>
          <w:szCs w:val="28"/>
        </w:rPr>
        <w:t xml:space="preserve">/ </w:t>
      </w:r>
      <w:r w:rsidRPr="00933E05">
        <w:rPr>
          <w:color w:val="000000"/>
          <w:szCs w:val="28"/>
        </w:rPr>
        <w:t>A</w:t>
      </w:r>
      <w:r>
        <w:rPr>
          <w:color w:val="000000"/>
          <w:szCs w:val="28"/>
        </w:rPr>
        <w:t>. </w:t>
      </w:r>
      <w:r w:rsidRPr="00933E05">
        <w:rPr>
          <w:color w:val="000000"/>
          <w:szCs w:val="28"/>
        </w:rPr>
        <w:t>Flechon, P</w:t>
      </w:r>
      <w:r>
        <w:rPr>
          <w:color w:val="000000"/>
          <w:szCs w:val="28"/>
        </w:rPr>
        <w:t>. </w:t>
      </w:r>
      <w:r w:rsidRPr="00933E05">
        <w:rPr>
          <w:color w:val="000000"/>
          <w:szCs w:val="28"/>
        </w:rPr>
        <w:t>Biron, I</w:t>
      </w:r>
      <w:r>
        <w:rPr>
          <w:color w:val="000000"/>
          <w:szCs w:val="28"/>
        </w:rPr>
        <w:t>. </w:t>
      </w:r>
      <w:r w:rsidRPr="00933E05">
        <w:rPr>
          <w:color w:val="000000"/>
          <w:szCs w:val="28"/>
        </w:rPr>
        <w:t xml:space="preserve">Philip </w:t>
      </w:r>
      <w:r>
        <w:rPr>
          <w:color w:val="000000"/>
          <w:szCs w:val="28"/>
        </w:rPr>
        <w:t>[</w:t>
      </w:r>
      <w:r w:rsidRPr="00933E05">
        <w:rPr>
          <w:color w:val="000000"/>
          <w:szCs w:val="28"/>
        </w:rPr>
        <w:t>et al.</w:t>
      </w:r>
      <w:r>
        <w:rPr>
          <w:color w:val="000000"/>
          <w:szCs w:val="28"/>
        </w:rPr>
        <w:t xml:space="preserve">] </w:t>
      </w:r>
      <w:r w:rsidRPr="00933E05">
        <w:rPr>
          <w:color w:val="000000"/>
          <w:szCs w:val="28"/>
        </w:rPr>
        <w:t>// Bull Cancer. – 1999. – Vol.</w:t>
      </w:r>
      <w:r>
        <w:rPr>
          <w:color w:val="000000"/>
          <w:szCs w:val="28"/>
        </w:rPr>
        <w:t> </w:t>
      </w:r>
      <w:r w:rsidRPr="00933E05">
        <w:rPr>
          <w:color w:val="000000"/>
          <w:szCs w:val="28"/>
        </w:rPr>
        <w:t xml:space="preserve">86, </w:t>
      </w:r>
      <w:r>
        <w:rPr>
          <w:color w:val="000000"/>
          <w:szCs w:val="28"/>
        </w:rPr>
        <w:t>№ </w:t>
      </w:r>
      <w:r w:rsidRPr="00933E05">
        <w:rPr>
          <w:color w:val="000000"/>
          <w:szCs w:val="28"/>
        </w:rPr>
        <w:t>4. – P.</w:t>
      </w:r>
      <w:r>
        <w:rPr>
          <w:color w:val="000000"/>
          <w:szCs w:val="28"/>
        </w:rPr>
        <w:t> </w:t>
      </w:r>
      <w:r w:rsidRPr="00933E05">
        <w:rPr>
          <w:color w:val="000000"/>
          <w:szCs w:val="28"/>
        </w:rPr>
        <w:t xml:space="preserve">391-399. </w:t>
      </w:r>
    </w:p>
    <w:p w:rsidR="00B11673" w:rsidRPr="00933E05" w:rsidRDefault="00B11673" w:rsidP="00B11673">
      <w:pPr>
        <w:pStyle w:val="afa"/>
        <w:tabs>
          <w:tab w:val="left" w:pos="1701"/>
        </w:tabs>
        <w:ind w:left="0" w:right="0" w:firstLine="709"/>
        <w:rPr>
          <w:color w:val="000000"/>
          <w:szCs w:val="28"/>
        </w:rPr>
      </w:pPr>
      <w:r w:rsidRPr="00933E05">
        <w:rPr>
          <w:color w:val="000000"/>
          <w:szCs w:val="28"/>
          <w:lang w:val="en-GB"/>
        </w:rPr>
        <w:t>10</w:t>
      </w:r>
      <w:r w:rsidRPr="009B686E">
        <w:rPr>
          <w:color w:val="000000"/>
          <w:szCs w:val="28"/>
        </w:rPr>
        <w:t>0</w:t>
      </w:r>
      <w:r w:rsidRPr="00933E05">
        <w:rPr>
          <w:color w:val="000000"/>
          <w:szCs w:val="28"/>
          <w:lang w:val="en-GB"/>
        </w:rPr>
        <w:t>.F</w:t>
      </w:r>
      <w:r w:rsidRPr="00933E05">
        <w:rPr>
          <w:color w:val="000000"/>
          <w:szCs w:val="28"/>
        </w:rPr>
        <w:t>ujinami K</w:t>
      </w:r>
      <w:r>
        <w:rPr>
          <w:color w:val="000000"/>
          <w:szCs w:val="28"/>
        </w:rPr>
        <w:t>.</w:t>
      </w:r>
      <w:r w:rsidRPr="00933E05">
        <w:rPr>
          <w:color w:val="000000"/>
          <w:szCs w:val="28"/>
        </w:rPr>
        <w:t xml:space="preserve"> A case of advanced retroperitoneal dedifferentiated liposarcoma treated effectively with high-dose ifosfamide </w:t>
      </w:r>
      <w:r>
        <w:rPr>
          <w:color w:val="000000"/>
          <w:szCs w:val="28"/>
        </w:rPr>
        <w:t xml:space="preserve">/ </w:t>
      </w:r>
      <w:r w:rsidRPr="00933E05">
        <w:rPr>
          <w:color w:val="000000"/>
          <w:szCs w:val="28"/>
        </w:rPr>
        <w:t>K</w:t>
      </w:r>
      <w:r>
        <w:rPr>
          <w:color w:val="000000"/>
          <w:szCs w:val="28"/>
        </w:rPr>
        <w:t>. </w:t>
      </w:r>
      <w:r w:rsidRPr="00933E05">
        <w:rPr>
          <w:color w:val="000000"/>
          <w:szCs w:val="28"/>
          <w:lang w:val="en-GB"/>
        </w:rPr>
        <w:t>F</w:t>
      </w:r>
      <w:r w:rsidRPr="00933E05">
        <w:rPr>
          <w:color w:val="000000"/>
          <w:szCs w:val="28"/>
        </w:rPr>
        <w:t>ujinami, K</w:t>
      </w:r>
      <w:r>
        <w:rPr>
          <w:color w:val="000000"/>
          <w:szCs w:val="28"/>
        </w:rPr>
        <w:t>. </w:t>
      </w:r>
      <w:r w:rsidRPr="00933E05">
        <w:rPr>
          <w:color w:val="000000"/>
          <w:szCs w:val="28"/>
        </w:rPr>
        <w:t>Kondoh, I</w:t>
      </w:r>
      <w:r>
        <w:rPr>
          <w:color w:val="000000"/>
          <w:szCs w:val="28"/>
        </w:rPr>
        <w:t>. </w:t>
      </w:r>
      <w:r w:rsidRPr="00933E05">
        <w:rPr>
          <w:color w:val="000000"/>
          <w:szCs w:val="28"/>
        </w:rPr>
        <w:t xml:space="preserve">Kondoh </w:t>
      </w:r>
      <w:r>
        <w:rPr>
          <w:color w:val="000000"/>
          <w:szCs w:val="28"/>
        </w:rPr>
        <w:t>[</w:t>
      </w:r>
      <w:r w:rsidRPr="00933E05">
        <w:rPr>
          <w:color w:val="000000"/>
          <w:szCs w:val="28"/>
        </w:rPr>
        <w:t>et al.</w:t>
      </w:r>
      <w:r>
        <w:rPr>
          <w:color w:val="000000"/>
          <w:szCs w:val="28"/>
        </w:rPr>
        <w:t xml:space="preserve">] </w:t>
      </w:r>
      <w:r w:rsidRPr="00933E05">
        <w:rPr>
          <w:color w:val="000000"/>
          <w:szCs w:val="28"/>
        </w:rPr>
        <w:t>// Hinyokika Kiyo. – 1999.</w:t>
      </w:r>
      <w:r>
        <w:rPr>
          <w:color w:val="000000"/>
          <w:szCs w:val="28"/>
        </w:rPr>
        <w:t xml:space="preserve"> –</w:t>
      </w:r>
      <w:r w:rsidRPr="00933E05">
        <w:rPr>
          <w:color w:val="000000"/>
          <w:szCs w:val="28"/>
        </w:rPr>
        <w:t xml:space="preserve"> Vol.</w:t>
      </w:r>
      <w:r>
        <w:rPr>
          <w:color w:val="000000"/>
          <w:szCs w:val="28"/>
        </w:rPr>
        <w:t> </w:t>
      </w:r>
      <w:r w:rsidRPr="00933E05">
        <w:rPr>
          <w:color w:val="000000"/>
          <w:szCs w:val="28"/>
        </w:rPr>
        <w:t xml:space="preserve">45, </w:t>
      </w:r>
      <w:r>
        <w:rPr>
          <w:color w:val="000000"/>
          <w:szCs w:val="28"/>
        </w:rPr>
        <w:t>№ </w:t>
      </w:r>
      <w:r w:rsidRPr="00933E05">
        <w:rPr>
          <w:color w:val="000000"/>
          <w:szCs w:val="28"/>
        </w:rPr>
        <w:t xml:space="preserve">7. </w:t>
      </w:r>
      <w:r>
        <w:rPr>
          <w:color w:val="000000"/>
          <w:szCs w:val="28"/>
        </w:rPr>
        <w:t>–</w:t>
      </w:r>
      <w:r w:rsidRPr="00933E05">
        <w:rPr>
          <w:color w:val="000000"/>
          <w:szCs w:val="28"/>
        </w:rPr>
        <w:t xml:space="preserve"> P.</w:t>
      </w:r>
      <w:r>
        <w:rPr>
          <w:color w:val="000000"/>
          <w:szCs w:val="28"/>
        </w:rPr>
        <w:t> </w:t>
      </w:r>
      <w:r w:rsidRPr="00933E05">
        <w:rPr>
          <w:color w:val="000000"/>
          <w:szCs w:val="28"/>
        </w:rPr>
        <w:t xml:space="preserve">463-466. </w:t>
      </w:r>
    </w:p>
    <w:p w:rsidR="00B11673" w:rsidRPr="00933E05" w:rsidRDefault="00B11673" w:rsidP="00B11673">
      <w:pPr>
        <w:pStyle w:val="afa"/>
        <w:tabs>
          <w:tab w:val="left" w:pos="1701"/>
        </w:tabs>
        <w:ind w:left="0" w:right="0" w:firstLine="709"/>
        <w:rPr>
          <w:color w:val="000000"/>
          <w:szCs w:val="28"/>
        </w:rPr>
      </w:pPr>
      <w:r w:rsidRPr="00933E05">
        <w:rPr>
          <w:color w:val="000000"/>
          <w:szCs w:val="28"/>
        </w:rPr>
        <w:t>10</w:t>
      </w:r>
      <w:r w:rsidRPr="009B686E">
        <w:rPr>
          <w:color w:val="000000"/>
          <w:szCs w:val="28"/>
        </w:rPr>
        <w:t>1</w:t>
      </w:r>
      <w:r w:rsidRPr="00933E05">
        <w:rPr>
          <w:color w:val="000000"/>
          <w:szCs w:val="28"/>
        </w:rPr>
        <w:t>.Giussani GA</w:t>
      </w:r>
      <w:r>
        <w:rPr>
          <w:color w:val="000000"/>
          <w:szCs w:val="28"/>
        </w:rPr>
        <w:t>.</w:t>
      </w:r>
      <w:r w:rsidRPr="00933E05">
        <w:rPr>
          <w:color w:val="000000"/>
          <w:szCs w:val="28"/>
        </w:rPr>
        <w:t xml:space="preserve"> I tumori retroperitoneali primifivi</w:t>
      </w:r>
      <w:r>
        <w:rPr>
          <w:color w:val="000000"/>
          <w:szCs w:val="28"/>
        </w:rPr>
        <w:t xml:space="preserve"> / </w:t>
      </w:r>
      <w:r w:rsidRPr="00933E05">
        <w:rPr>
          <w:color w:val="000000"/>
          <w:szCs w:val="28"/>
        </w:rPr>
        <w:t>G</w:t>
      </w:r>
      <w:r>
        <w:rPr>
          <w:color w:val="000000"/>
          <w:szCs w:val="28"/>
        </w:rPr>
        <w:t>.</w:t>
      </w:r>
      <w:r w:rsidRPr="00933E05">
        <w:rPr>
          <w:color w:val="000000"/>
          <w:szCs w:val="28"/>
        </w:rPr>
        <w:t>A</w:t>
      </w:r>
      <w:r>
        <w:rPr>
          <w:color w:val="000000"/>
          <w:szCs w:val="28"/>
        </w:rPr>
        <w:t>. </w:t>
      </w:r>
      <w:r w:rsidRPr="00933E05">
        <w:rPr>
          <w:color w:val="000000"/>
          <w:szCs w:val="28"/>
        </w:rPr>
        <w:t>Giussani, P</w:t>
      </w:r>
      <w:r>
        <w:rPr>
          <w:color w:val="000000"/>
          <w:szCs w:val="28"/>
        </w:rPr>
        <w:t>. </w:t>
      </w:r>
      <w:r w:rsidRPr="00933E05">
        <w:rPr>
          <w:color w:val="000000"/>
          <w:szCs w:val="28"/>
        </w:rPr>
        <w:t>Nodili, C</w:t>
      </w:r>
      <w:r>
        <w:rPr>
          <w:color w:val="000000"/>
          <w:szCs w:val="28"/>
        </w:rPr>
        <w:t>. </w:t>
      </w:r>
      <w:r w:rsidRPr="00933E05">
        <w:rPr>
          <w:color w:val="000000"/>
          <w:szCs w:val="28"/>
        </w:rPr>
        <w:t xml:space="preserve">Colomdo </w:t>
      </w:r>
      <w:r>
        <w:rPr>
          <w:color w:val="000000"/>
          <w:szCs w:val="28"/>
        </w:rPr>
        <w:t>[</w:t>
      </w:r>
      <w:r w:rsidRPr="00933E05">
        <w:rPr>
          <w:color w:val="000000"/>
          <w:szCs w:val="28"/>
        </w:rPr>
        <w:t>et al.</w:t>
      </w:r>
      <w:r>
        <w:rPr>
          <w:color w:val="000000"/>
          <w:szCs w:val="28"/>
        </w:rPr>
        <w:t xml:space="preserve">] </w:t>
      </w:r>
      <w:r w:rsidRPr="00933E05">
        <w:rPr>
          <w:color w:val="000000"/>
          <w:szCs w:val="28"/>
        </w:rPr>
        <w:t>//J.Chir.(Paris).</w:t>
      </w:r>
      <w:r>
        <w:rPr>
          <w:color w:val="000000"/>
          <w:szCs w:val="28"/>
        </w:rPr>
        <w:t xml:space="preserve"> – </w:t>
      </w:r>
      <w:r w:rsidRPr="00933E05">
        <w:rPr>
          <w:color w:val="000000"/>
          <w:szCs w:val="28"/>
        </w:rPr>
        <w:t>1989.</w:t>
      </w:r>
      <w:r>
        <w:rPr>
          <w:color w:val="000000"/>
          <w:szCs w:val="28"/>
        </w:rPr>
        <w:t xml:space="preserve"> – </w:t>
      </w:r>
      <w:r w:rsidRPr="00933E05">
        <w:rPr>
          <w:color w:val="000000"/>
          <w:szCs w:val="28"/>
        </w:rPr>
        <w:t>Vol.</w:t>
      </w:r>
      <w:r>
        <w:rPr>
          <w:color w:val="000000"/>
          <w:szCs w:val="28"/>
        </w:rPr>
        <w:t> </w:t>
      </w:r>
      <w:r w:rsidRPr="00933E05">
        <w:rPr>
          <w:color w:val="000000"/>
          <w:szCs w:val="28"/>
        </w:rPr>
        <w:t>10,</w:t>
      </w:r>
      <w:r>
        <w:rPr>
          <w:color w:val="000000"/>
          <w:szCs w:val="28"/>
        </w:rPr>
        <w:t xml:space="preserve"> № </w:t>
      </w:r>
      <w:r w:rsidRPr="00933E05">
        <w:rPr>
          <w:color w:val="000000"/>
          <w:szCs w:val="28"/>
        </w:rPr>
        <w:t>11.</w:t>
      </w:r>
      <w:r>
        <w:rPr>
          <w:color w:val="000000"/>
          <w:szCs w:val="28"/>
        </w:rPr>
        <w:t xml:space="preserve"> – </w:t>
      </w:r>
      <w:r w:rsidRPr="00933E05">
        <w:rPr>
          <w:color w:val="000000"/>
          <w:szCs w:val="28"/>
        </w:rPr>
        <w:t>P.</w:t>
      </w:r>
      <w:r>
        <w:rPr>
          <w:color w:val="000000"/>
          <w:szCs w:val="28"/>
        </w:rPr>
        <w:t> </w:t>
      </w:r>
      <w:r w:rsidRPr="00933E05">
        <w:rPr>
          <w:color w:val="000000"/>
          <w:szCs w:val="28"/>
        </w:rPr>
        <w:t>631-636</w:t>
      </w:r>
      <w:r>
        <w:rPr>
          <w:color w:val="000000"/>
          <w:szCs w:val="28"/>
        </w:rPr>
        <w:t>.</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10</w:t>
      </w:r>
      <w:r w:rsidRPr="009B686E">
        <w:rPr>
          <w:color w:val="000000"/>
          <w:szCs w:val="28"/>
        </w:rPr>
        <w:t>2</w:t>
      </w:r>
      <w:r w:rsidRPr="00933E05">
        <w:rPr>
          <w:color w:val="000000"/>
          <w:szCs w:val="28"/>
        </w:rPr>
        <w:t>.Gorski T</w:t>
      </w:r>
      <w:r>
        <w:rPr>
          <w:color w:val="000000"/>
          <w:szCs w:val="28"/>
        </w:rPr>
        <w:t>.</w:t>
      </w:r>
      <w:r w:rsidRPr="00933E05">
        <w:rPr>
          <w:color w:val="000000"/>
          <w:szCs w:val="28"/>
        </w:rPr>
        <w:t xml:space="preserve"> Retrorectal carcinoid tumor</w:t>
      </w:r>
      <w:r>
        <w:rPr>
          <w:color w:val="000000"/>
          <w:szCs w:val="28"/>
        </w:rPr>
        <w:t xml:space="preserve"> / </w:t>
      </w:r>
      <w:r w:rsidRPr="00933E05">
        <w:rPr>
          <w:color w:val="000000"/>
          <w:szCs w:val="28"/>
        </w:rPr>
        <w:t>T</w:t>
      </w:r>
      <w:r>
        <w:rPr>
          <w:color w:val="000000"/>
          <w:szCs w:val="28"/>
        </w:rPr>
        <w:t>. </w:t>
      </w:r>
      <w:r w:rsidRPr="00933E05">
        <w:rPr>
          <w:color w:val="000000"/>
          <w:szCs w:val="28"/>
        </w:rPr>
        <w:t>Gorski //</w:t>
      </w:r>
      <w:r w:rsidRPr="00933E05">
        <w:rPr>
          <w:color w:val="000000"/>
          <w:szCs w:val="28"/>
          <w:lang w:val="en-GB"/>
        </w:rPr>
        <w:t xml:space="preserve"> </w:t>
      </w:r>
      <w:r w:rsidRPr="00933E05">
        <w:rPr>
          <w:color w:val="000000"/>
          <w:szCs w:val="28"/>
        </w:rPr>
        <w:t xml:space="preserve">South Med. J. </w:t>
      </w:r>
      <w:r>
        <w:rPr>
          <w:color w:val="000000"/>
          <w:szCs w:val="28"/>
        </w:rPr>
        <w:t>–</w:t>
      </w:r>
      <w:r w:rsidRPr="00933E05">
        <w:rPr>
          <w:color w:val="000000"/>
          <w:szCs w:val="28"/>
        </w:rPr>
        <w:t xml:space="preserve"> </w:t>
      </w:r>
      <w:r w:rsidRPr="009B67FA">
        <w:rPr>
          <w:color w:val="000000"/>
          <w:szCs w:val="28"/>
        </w:rPr>
        <w:t>2005</w:t>
      </w:r>
      <w:r>
        <w:rPr>
          <w:color w:val="000000"/>
          <w:szCs w:val="28"/>
        </w:rPr>
        <w:t>. –</w:t>
      </w:r>
      <w:r w:rsidRPr="00933E05">
        <w:rPr>
          <w:color w:val="000000"/>
          <w:szCs w:val="28"/>
        </w:rPr>
        <w:t xml:space="preserve"> Vol.</w:t>
      </w:r>
      <w:r>
        <w:rPr>
          <w:color w:val="000000"/>
          <w:szCs w:val="28"/>
        </w:rPr>
        <w:t> </w:t>
      </w:r>
      <w:r w:rsidRPr="00933E05">
        <w:rPr>
          <w:color w:val="000000"/>
          <w:szCs w:val="28"/>
        </w:rPr>
        <w:t xml:space="preserve">92, </w:t>
      </w:r>
      <w:r>
        <w:rPr>
          <w:color w:val="000000"/>
          <w:szCs w:val="28"/>
        </w:rPr>
        <w:t>№ </w:t>
      </w:r>
      <w:r w:rsidRPr="00933E05">
        <w:rPr>
          <w:color w:val="000000"/>
          <w:szCs w:val="28"/>
        </w:rPr>
        <w:t xml:space="preserve">4. </w:t>
      </w:r>
      <w:r>
        <w:rPr>
          <w:color w:val="000000"/>
          <w:szCs w:val="28"/>
        </w:rPr>
        <w:t>–</w:t>
      </w:r>
      <w:r w:rsidRPr="00933E05">
        <w:rPr>
          <w:color w:val="000000"/>
          <w:szCs w:val="28"/>
        </w:rPr>
        <w:t xml:space="preserve"> P.</w:t>
      </w:r>
      <w:r>
        <w:rPr>
          <w:color w:val="000000"/>
          <w:szCs w:val="28"/>
        </w:rPr>
        <w:t> </w:t>
      </w:r>
      <w:r w:rsidRPr="00933E05">
        <w:rPr>
          <w:color w:val="000000"/>
          <w:szCs w:val="28"/>
        </w:rPr>
        <w:t>417-420.</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03</w:t>
      </w:r>
      <w:r w:rsidRPr="00933E05">
        <w:rPr>
          <w:color w:val="000000"/>
          <w:szCs w:val="28"/>
        </w:rPr>
        <w:t>.Herman K</w:t>
      </w:r>
      <w:r>
        <w:rPr>
          <w:color w:val="000000"/>
          <w:szCs w:val="28"/>
        </w:rPr>
        <w:t>.</w:t>
      </w:r>
      <w:r w:rsidRPr="00933E05">
        <w:rPr>
          <w:color w:val="000000"/>
          <w:szCs w:val="28"/>
        </w:rPr>
        <w:t xml:space="preserve"> Prognostic factors in retroperitoneal sarcomas: ploidy of DNA as a predictor of clinical outcome </w:t>
      </w:r>
      <w:r>
        <w:rPr>
          <w:color w:val="000000"/>
          <w:szCs w:val="28"/>
        </w:rPr>
        <w:t xml:space="preserve">/ </w:t>
      </w:r>
      <w:r w:rsidRPr="00933E05">
        <w:rPr>
          <w:color w:val="000000"/>
          <w:szCs w:val="28"/>
        </w:rPr>
        <w:t>K</w:t>
      </w:r>
      <w:r>
        <w:rPr>
          <w:color w:val="000000"/>
          <w:szCs w:val="28"/>
        </w:rPr>
        <w:t>. </w:t>
      </w:r>
      <w:r w:rsidRPr="00933E05">
        <w:rPr>
          <w:color w:val="000000"/>
          <w:szCs w:val="28"/>
        </w:rPr>
        <w:t>Herman, A</w:t>
      </w:r>
      <w:r>
        <w:rPr>
          <w:color w:val="000000"/>
          <w:szCs w:val="28"/>
        </w:rPr>
        <w:t>. </w:t>
      </w:r>
      <w:r w:rsidRPr="00933E05">
        <w:rPr>
          <w:color w:val="000000"/>
          <w:szCs w:val="28"/>
        </w:rPr>
        <w:t>Gruchala, A</w:t>
      </w:r>
      <w:r w:rsidRPr="00933E05">
        <w:rPr>
          <w:color w:val="000000"/>
          <w:szCs w:val="28"/>
          <w:lang w:val="en-GB"/>
        </w:rPr>
        <w:t>.</w:t>
      </w:r>
      <w:r>
        <w:rPr>
          <w:color w:val="000000"/>
          <w:szCs w:val="28"/>
        </w:rPr>
        <w:t> </w:t>
      </w:r>
      <w:r w:rsidRPr="00933E05">
        <w:rPr>
          <w:color w:val="000000"/>
          <w:szCs w:val="28"/>
        </w:rPr>
        <w:t xml:space="preserve">Niezabitowski </w:t>
      </w:r>
      <w:r>
        <w:rPr>
          <w:color w:val="000000"/>
          <w:szCs w:val="28"/>
        </w:rPr>
        <w:t>[</w:t>
      </w:r>
      <w:r w:rsidRPr="00933E05">
        <w:rPr>
          <w:color w:val="000000"/>
          <w:szCs w:val="28"/>
        </w:rPr>
        <w:t>et al.</w:t>
      </w:r>
      <w:r>
        <w:rPr>
          <w:color w:val="000000"/>
          <w:szCs w:val="28"/>
        </w:rPr>
        <w:t xml:space="preserve">] </w:t>
      </w:r>
      <w:r w:rsidRPr="00933E05">
        <w:rPr>
          <w:color w:val="000000"/>
          <w:szCs w:val="28"/>
        </w:rPr>
        <w:t>// Surg. Oncol. – 1999. – Vol.</w:t>
      </w:r>
      <w:r>
        <w:rPr>
          <w:color w:val="000000"/>
          <w:szCs w:val="28"/>
        </w:rPr>
        <w:t> </w:t>
      </w:r>
      <w:r w:rsidRPr="00933E05">
        <w:rPr>
          <w:color w:val="000000"/>
          <w:szCs w:val="28"/>
        </w:rPr>
        <w:t xml:space="preserve">71, </w:t>
      </w:r>
      <w:r>
        <w:rPr>
          <w:color w:val="000000"/>
          <w:szCs w:val="28"/>
        </w:rPr>
        <w:t>№ </w:t>
      </w:r>
      <w:r w:rsidRPr="00933E05">
        <w:rPr>
          <w:color w:val="000000"/>
          <w:szCs w:val="28"/>
        </w:rPr>
        <w:t>1. – P.</w:t>
      </w:r>
      <w:r>
        <w:rPr>
          <w:color w:val="000000"/>
          <w:szCs w:val="28"/>
        </w:rPr>
        <w:t> </w:t>
      </w:r>
      <w:r w:rsidRPr="00933E05">
        <w:rPr>
          <w:color w:val="000000"/>
          <w:szCs w:val="28"/>
        </w:rPr>
        <w:t>32-35.</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04</w:t>
      </w:r>
      <w:r w:rsidRPr="00933E05">
        <w:rPr>
          <w:color w:val="000000"/>
          <w:szCs w:val="28"/>
        </w:rPr>
        <w:t>.Herman K</w:t>
      </w:r>
      <w:r>
        <w:rPr>
          <w:color w:val="000000"/>
          <w:szCs w:val="28"/>
        </w:rPr>
        <w:t>.</w:t>
      </w:r>
      <w:r w:rsidRPr="00933E05">
        <w:rPr>
          <w:color w:val="000000"/>
          <w:szCs w:val="28"/>
        </w:rPr>
        <w:t xml:space="preserve"> Retroperitoneal sarcoma – the continued challenge for surgery and oncology </w:t>
      </w:r>
      <w:r>
        <w:rPr>
          <w:color w:val="000000"/>
          <w:szCs w:val="28"/>
        </w:rPr>
        <w:t xml:space="preserve">/ </w:t>
      </w:r>
      <w:r w:rsidRPr="00933E05">
        <w:rPr>
          <w:color w:val="000000"/>
          <w:szCs w:val="28"/>
        </w:rPr>
        <w:t>K</w:t>
      </w:r>
      <w:r>
        <w:rPr>
          <w:color w:val="000000"/>
          <w:szCs w:val="28"/>
        </w:rPr>
        <w:t>. </w:t>
      </w:r>
      <w:r w:rsidRPr="00933E05">
        <w:rPr>
          <w:color w:val="000000"/>
          <w:szCs w:val="28"/>
        </w:rPr>
        <w:t>Herman, T.</w:t>
      </w:r>
      <w:r>
        <w:rPr>
          <w:color w:val="000000"/>
          <w:szCs w:val="28"/>
        </w:rPr>
        <w:t> </w:t>
      </w:r>
      <w:r w:rsidRPr="00933E05">
        <w:rPr>
          <w:color w:val="000000"/>
          <w:szCs w:val="28"/>
        </w:rPr>
        <w:t>Kuzy // Surg. Oncol. – 1998. – Vol.</w:t>
      </w:r>
      <w:r>
        <w:rPr>
          <w:color w:val="000000"/>
          <w:szCs w:val="28"/>
        </w:rPr>
        <w:t> </w:t>
      </w:r>
      <w:r w:rsidRPr="00933E05">
        <w:rPr>
          <w:color w:val="000000"/>
          <w:szCs w:val="28"/>
        </w:rPr>
        <w:t xml:space="preserve">7, </w:t>
      </w:r>
      <w:r>
        <w:rPr>
          <w:color w:val="000000"/>
          <w:szCs w:val="28"/>
        </w:rPr>
        <w:t>№ </w:t>
      </w:r>
      <w:r w:rsidRPr="00933E05">
        <w:rPr>
          <w:color w:val="000000"/>
          <w:szCs w:val="28"/>
        </w:rPr>
        <w:t>1-2. – P.</w:t>
      </w:r>
      <w:r>
        <w:rPr>
          <w:color w:val="000000"/>
          <w:szCs w:val="28"/>
        </w:rPr>
        <w:t> </w:t>
      </w:r>
      <w:r w:rsidRPr="00933E05">
        <w:rPr>
          <w:color w:val="000000"/>
          <w:szCs w:val="28"/>
        </w:rPr>
        <w:t>77-81.</w:t>
      </w:r>
    </w:p>
    <w:p w:rsidR="00B11673" w:rsidRPr="00933E05" w:rsidRDefault="00B11673" w:rsidP="00B11673">
      <w:pPr>
        <w:pStyle w:val="afa"/>
        <w:tabs>
          <w:tab w:val="left" w:pos="1701"/>
        </w:tabs>
        <w:ind w:left="0" w:right="-1" w:firstLine="709"/>
        <w:rPr>
          <w:color w:val="000000"/>
          <w:szCs w:val="28"/>
        </w:rPr>
      </w:pPr>
      <w:r w:rsidRPr="00933E05">
        <w:rPr>
          <w:color w:val="000000"/>
          <w:szCs w:val="28"/>
          <w:lang w:val="en-GB"/>
        </w:rPr>
        <w:t>1</w:t>
      </w:r>
      <w:r w:rsidRPr="009B686E">
        <w:rPr>
          <w:color w:val="000000"/>
          <w:szCs w:val="28"/>
        </w:rPr>
        <w:t>05</w:t>
      </w:r>
      <w:r w:rsidRPr="00933E05">
        <w:rPr>
          <w:color w:val="000000"/>
          <w:szCs w:val="28"/>
        </w:rPr>
        <w:t>.Hosten N</w:t>
      </w:r>
      <w:r>
        <w:rPr>
          <w:color w:val="000000"/>
          <w:szCs w:val="28"/>
        </w:rPr>
        <w:t>.</w:t>
      </w:r>
      <w:r w:rsidRPr="00933E05">
        <w:rPr>
          <w:color w:val="000000"/>
          <w:szCs w:val="28"/>
        </w:rPr>
        <w:t xml:space="preserve"> Retroperitoneal recurrence of non-seminomatous testicular tumors: computerized tomography findings before retroperitoneal lymph node excision </w:t>
      </w:r>
      <w:r>
        <w:rPr>
          <w:color w:val="000000"/>
          <w:szCs w:val="28"/>
        </w:rPr>
        <w:t xml:space="preserve">/ </w:t>
      </w:r>
      <w:r w:rsidRPr="00933E05">
        <w:rPr>
          <w:color w:val="000000"/>
          <w:szCs w:val="28"/>
        </w:rPr>
        <w:t>N</w:t>
      </w:r>
      <w:r>
        <w:rPr>
          <w:color w:val="000000"/>
          <w:szCs w:val="28"/>
        </w:rPr>
        <w:t>. </w:t>
      </w:r>
      <w:r w:rsidRPr="00933E05">
        <w:rPr>
          <w:color w:val="000000"/>
          <w:szCs w:val="28"/>
        </w:rPr>
        <w:t>Hosten, C</w:t>
      </w:r>
      <w:r>
        <w:rPr>
          <w:color w:val="000000"/>
          <w:szCs w:val="28"/>
        </w:rPr>
        <w:t>. </w:t>
      </w:r>
      <w:r w:rsidRPr="00933E05">
        <w:rPr>
          <w:color w:val="000000"/>
          <w:szCs w:val="28"/>
        </w:rPr>
        <w:t>Stroszczynski, O</w:t>
      </w:r>
      <w:r>
        <w:rPr>
          <w:color w:val="000000"/>
          <w:szCs w:val="28"/>
        </w:rPr>
        <w:t>. </w:t>
      </w:r>
      <w:r w:rsidRPr="00933E05">
        <w:rPr>
          <w:color w:val="000000"/>
          <w:szCs w:val="28"/>
        </w:rPr>
        <w:t xml:space="preserve">Rick </w:t>
      </w:r>
      <w:r>
        <w:rPr>
          <w:color w:val="000000"/>
          <w:szCs w:val="28"/>
        </w:rPr>
        <w:t>[</w:t>
      </w:r>
      <w:r w:rsidRPr="00933E05">
        <w:rPr>
          <w:color w:val="000000"/>
          <w:szCs w:val="28"/>
        </w:rPr>
        <w:t>et al.</w:t>
      </w:r>
      <w:r>
        <w:rPr>
          <w:color w:val="000000"/>
          <w:szCs w:val="28"/>
        </w:rPr>
        <w:t>]</w:t>
      </w:r>
      <w:r w:rsidRPr="00933E05">
        <w:rPr>
          <w:color w:val="000000"/>
          <w:szCs w:val="28"/>
        </w:rPr>
        <w:t xml:space="preserve"> // Rofo Fortschr Geb Rontgenst</w:t>
      </w:r>
      <w:r>
        <w:rPr>
          <w:color w:val="000000"/>
          <w:szCs w:val="28"/>
        </w:rPr>
        <w:t>r Neuen Bildgeb Verfahr. – 1999</w:t>
      </w:r>
      <w:r w:rsidRPr="00933E05">
        <w:rPr>
          <w:color w:val="000000"/>
          <w:szCs w:val="28"/>
        </w:rPr>
        <w:t>. – Vol.</w:t>
      </w:r>
      <w:r>
        <w:rPr>
          <w:color w:val="000000"/>
          <w:szCs w:val="28"/>
        </w:rPr>
        <w:t> </w:t>
      </w:r>
      <w:r w:rsidRPr="00933E05">
        <w:rPr>
          <w:color w:val="000000"/>
          <w:szCs w:val="28"/>
        </w:rPr>
        <w:t xml:space="preserve">170, </w:t>
      </w:r>
      <w:r>
        <w:rPr>
          <w:color w:val="000000"/>
          <w:szCs w:val="28"/>
        </w:rPr>
        <w:t>№ </w:t>
      </w:r>
      <w:r w:rsidRPr="00933E05">
        <w:rPr>
          <w:color w:val="000000"/>
          <w:szCs w:val="28"/>
        </w:rPr>
        <w:t>1. –</w:t>
      </w:r>
      <w:r>
        <w:rPr>
          <w:color w:val="000000"/>
          <w:szCs w:val="28"/>
        </w:rPr>
        <w:t xml:space="preserve"> </w:t>
      </w:r>
      <w:r w:rsidRPr="00933E05">
        <w:rPr>
          <w:color w:val="000000"/>
          <w:szCs w:val="28"/>
        </w:rPr>
        <w:t>P.</w:t>
      </w:r>
      <w:r>
        <w:rPr>
          <w:color w:val="000000"/>
          <w:szCs w:val="28"/>
        </w:rPr>
        <w:t> </w:t>
      </w:r>
      <w:r w:rsidRPr="00933E05">
        <w:rPr>
          <w:color w:val="000000"/>
          <w:szCs w:val="28"/>
        </w:rPr>
        <w:t>61-65.</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06</w:t>
      </w:r>
      <w:r w:rsidRPr="00933E05">
        <w:rPr>
          <w:color w:val="000000"/>
          <w:szCs w:val="28"/>
        </w:rPr>
        <w:t>.Ide M</w:t>
      </w:r>
      <w:r>
        <w:rPr>
          <w:color w:val="000000"/>
          <w:szCs w:val="28"/>
        </w:rPr>
        <w:t>.</w:t>
      </w:r>
      <w:r w:rsidRPr="00933E05">
        <w:rPr>
          <w:color w:val="000000"/>
          <w:szCs w:val="28"/>
        </w:rPr>
        <w:t xml:space="preserve"> Early postoperative stroke in a patient an atrial septal aneurysm </w:t>
      </w:r>
      <w:r>
        <w:rPr>
          <w:color w:val="000000"/>
          <w:szCs w:val="28"/>
        </w:rPr>
        <w:t xml:space="preserve">/ </w:t>
      </w:r>
      <w:r w:rsidRPr="00933E05">
        <w:rPr>
          <w:color w:val="000000"/>
          <w:szCs w:val="28"/>
        </w:rPr>
        <w:t>M</w:t>
      </w:r>
      <w:r>
        <w:rPr>
          <w:color w:val="000000"/>
          <w:szCs w:val="28"/>
        </w:rPr>
        <w:t>. </w:t>
      </w:r>
      <w:r w:rsidRPr="00933E05">
        <w:rPr>
          <w:color w:val="000000"/>
          <w:szCs w:val="28"/>
        </w:rPr>
        <w:t>Ide, H</w:t>
      </w:r>
      <w:r>
        <w:rPr>
          <w:color w:val="000000"/>
          <w:szCs w:val="28"/>
        </w:rPr>
        <w:t>. </w:t>
      </w:r>
      <w:r w:rsidRPr="00933E05">
        <w:rPr>
          <w:color w:val="000000"/>
          <w:szCs w:val="28"/>
        </w:rPr>
        <w:t>Ishida, H.</w:t>
      </w:r>
      <w:r>
        <w:rPr>
          <w:color w:val="000000"/>
          <w:szCs w:val="28"/>
        </w:rPr>
        <w:t> </w:t>
      </w:r>
      <w:r w:rsidRPr="00933E05">
        <w:rPr>
          <w:color w:val="000000"/>
          <w:szCs w:val="28"/>
        </w:rPr>
        <w:t>Kato // Anesth. Analg. – 1999. – Vol.</w:t>
      </w:r>
      <w:r>
        <w:rPr>
          <w:color w:val="000000"/>
          <w:szCs w:val="28"/>
        </w:rPr>
        <w:t> </w:t>
      </w:r>
      <w:r w:rsidRPr="00933E05">
        <w:rPr>
          <w:color w:val="000000"/>
          <w:szCs w:val="28"/>
        </w:rPr>
        <w:t xml:space="preserve">89, </w:t>
      </w:r>
      <w:r>
        <w:rPr>
          <w:color w:val="000000"/>
          <w:szCs w:val="28"/>
        </w:rPr>
        <w:t>№ </w:t>
      </w:r>
      <w:r w:rsidRPr="00933E05">
        <w:rPr>
          <w:color w:val="000000"/>
          <w:szCs w:val="28"/>
        </w:rPr>
        <w:t>2. – P. 300-301.</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rPr>
        <w:t>1</w:t>
      </w:r>
      <w:r w:rsidRPr="009B686E">
        <w:rPr>
          <w:color w:val="000000"/>
          <w:szCs w:val="28"/>
        </w:rPr>
        <w:t>07</w:t>
      </w:r>
      <w:r w:rsidRPr="00933E05">
        <w:rPr>
          <w:color w:val="000000"/>
          <w:szCs w:val="28"/>
        </w:rPr>
        <w:t>.Kehagias D</w:t>
      </w:r>
      <w:r>
        <w:rPr>
          <w:color w:val="000000"/>
          <w:szCs w:val="28"/>
        </w:rPr>
        <w:t>.</w:t>
      </w:r>
      <w:r w:rsidRPr="00933E05">
        <w:rPr>
          <w:color w:val="000000"/>
          <w:szCs w:val="28"/>
        </w:rPr>
        <w:t>T</w:t>
      </w:r>
      <w:r>
        <w:rPr>
          <w:color w:val="000000"/>
          <w:szCs w:val="28"/>
        </w:rPr>
        <w:t>.</w:t>
      </w:r>
      <w:r w:rsidRPr="00933E05">
        <w:rPr>
          <w:color w:val="000000"/>
          <w:szCs w:val="28"/>
        </w:rPr>
        <w:t xml:space="preserve"> Retroperitoneal mucinous cystadenoma </w:t>
      </w:r>
      <w:r>
        <w:rPr>
          <w:color w:val="000000"/>
          <w:szCs w:val="28"/>
        </w:rPr>
        <w:t xml:space="preserve">/ </w:t>
      </w:r>
      <w:r w:rsidRPr="00933E05">
        <w:rPr>
          <w:color w:val="000000"/>
          <w:szCs w:val="28"/>
        </w:rPr>
        <w:t>D</w:t>
      </w:r>
      <w:r>
        <w:rPr>
          <w:color w:val="000000"/>
          <w:szCs w:val="28"/>
        </w:rPr>
        <w:t>.</w:t>
      </w:r>
      <w:r w:rsidRPr="00933E05">
        <w:rPr>
          <w:color w:val="000000"/>
          <w:szCs w:val="28"/>
        </w:rPr>
        <w:t>T</w:t>
      </w:r>
      <w:r>
        <w:rPr>
          <w:color w:val="000000"/>
          <w:szCs w:val="28"/>
        </w:rPr>
        <w:t>. </w:t>
      </w:r>
      <w:r w:rsidRPr="00933E05">
        <w:rPr>
          <w:color w:val="000000"/>
          <w:szCs w:val="28"/>
        </w:rPr>
        <w:t>Kehagias, E</w:t>
      </w:r>
      <w:r>
        <w:rPr>
          <w:color w:val="000000"/>
          <w:szCs w:val="28"/>
        </w:rPr>
        <w:t>.</w:t>
      </w:r>
      <w:r w:rsidRPr="00933E05">
        <w:rPr>
          <w:color w:val="000000"/>
          <w:szCs w:val="28"/>
        </w:rPr>
        <w:t>E</w:t>
      </w:r>
      <w:r>
        <w:rPr>
          <w:color w:val="000000"/>
          <w:szCs w:val="28"/>
        </w:rPr>
        <w:t>. </w:t>
      </w:r>
      <w:r w:rsidRPr="00933E05">
        <w:rPr>
          <w:color w:val="000000"/>
          <w:szCs w:val="28"/>
        </w:rPr>
        <w:t>Karvounis, A</w:t>
      </w:r>
      <w:r>
        <w:rPr>
          <w:color w:val="000000"/>
          <w:szCs w:val="28"/>
        </w:rPr>
        <w:t>. </w:t>
      </w:r>
      <w:r w:rsidRPr="00933E05">
        <w:rPr>
          <w:color w:val="000000"/>
          <w:szCs w:val="28"/>
        </w:rPr>
        <w:t>Fotopoulos, A</w:t>
      </w:r>
      <w:r>
        <w:rPr>
          <w:color w:val="000000"/>
          <w:szCs w:val="28"/>
        </w:rPr>
        <w:t>.</w:t>
      </w:r>
      <w:r w:rsidRPr="00933E05">
        <w:rPr>
          <w:color w:val="000000"/>
          <w:szCs w:val="28"/>
        </w:rPr>
        <w:t>D</w:t>
      </w:r>
      <w:r>
        <w:rPr>
          <w:color w:val="000000"/>
          <w:szCs w:val="28"/>
        </w:rPr>
        <w:t>. </w:t>
      </w:r>
      <w:r w:rsidRPr="00933E05">
        <w:rPr>
          <w:color w:val="000000"/>
          <w:szCs w:val="28"/>
        </w:rPr>
        <w:t>Gouliamos // Eur. J. Obstet. Gynecol. Reprod. Biol. – 1999. – Vol.</w:t>
      </w:r>
      <w:r>
        <w:rPr>
          <w:color w:val="000000"/>
          <w:szCs w:val="28"/>
        </w:rPr>
        <w:t> </w:t>
      </w:r>
      <w:r w:rsidRPr="00933E05">
        <w:rPr>
          <w:color w:val="000000"/>
          <w:szCs w:val="28"/>
        </w:rPr>
        <w:t xml:space="preserve">82, </w:t>
      </w:r>
      <w:r>
        <w:rPr>
          <w:color w:val="000000"/>
          <w:szCs w:val="28"/>
        </w:rPr>
        <w:t>№</w:t>
      </w:r>
      <w:r w:rsidRPr="00933E05">
        <w:rPr>
          <w:color w:val="000000"/>
          <w:szCs w:val="28"/>
        </w:rPr>
        <w:t>2. – P.</w:t>
      </w:r>
      <w:r>
        <w:rPr>
          <w:color w:val="000000"/>
          <w:szCs w:val="28"/>
        </w:rPr>
        <w:t> </w:t>
      </w:r>
      <w:r w:rsidRPr="00933E05">
        <w:rPr>
          <w:color w:val="000000"/>
          <w:szCs w:val="28"/>
        </w:rPr>
        <w:t>213-215.</w:t>
      </w:r>
    </w:p>
    <w:p w:rsidR="00B11673" w:rsidRPr="00933E05" w:rsidRDefault="00B11673" w:rsidP="00B11673">
      <w:pPr>
        <w:pStyle w:val="afa"/>
        <w:tabs>
          <w:tab w:val="left" w:pos="1701"/>
        </w:tabs>
        <w:ind w:left="0" w:right="-1" w:firstLine="709"/>
        <w:rPr>
          <w:color w:val="000000"/>
          <w:szCs w:val="28"/>
        </w:rPr>
      </w:pPr>
      <w:r w:rsidRPr="00933E05">
        <w:rPr>
          <w:color w:val="000000"/>
          <w:szCs w:val="28"/>
          <w:lang w:val="en-GB"/>
        </w:rPr>
        <w:lastRenderedPageBreak/>
        <w:t>1</w:t>
      </w:r>
      <w:r w:rsidRPr="009B686E">
        <w:rPr>
          <w:color w:val="000000"/>
          <w:szCs w:val="28"/>
        </w:rPr>
        <w:t>08.</w:t>
      </w:r>
      <w:r w:rsidRPr="00933E05">
        <w:rPr>
          <w:color w:val="000000"/>
          <w:szCs w:val="28"/>
        </w:rPr>
        <w:t>Kobayashi K</w:t>
      </w:r>
      <w:r>
        <w:rPr>
          <w:color w:val="000000"/>
          <w:szCs w:val="28"/>
        </w:rPr>
        <w:t xml:space="preserve">. </w:t>
      </w:r>
      <w:r w:rsidRPr="00933E05">
        <w:rPr>
          <w:color w:val="000000"/>
          <w:szCs w:val="28"/>
        </w:rPr>
        <w:t xml:space="preserve">A case of metastatic liposarcoma originating in the retroperitoneum successfully treated with combination chemotherapy </w:t>
      </w:r>
      <w:r>
        <w:rPr>
          <w:color w:val="000000"/>
          <w:szCs w:val="28"/>
        </w:rPr>
        <w:t xml:space="preserve">/ </w:t>
      </w:r>
      <w:r w:rsidRPr="00933E05">
        <w:rPr>
          <w:color w:val="000000"/>
          <w:szCs w:val="28"/>
        </w:rPr>
        <w:t>K</w:t>
      </w:r>
      <w:r>
        <w:rPr>
          <w:color w:val="000000"/>
          <w:szCs w:val="28"/>
        </w:rPr>
        <w:t>. </w:t>
      </w:r>
      <w:r w:rsidRPr="00933E05">
        <w:rPr>
          <w:color w:val="000000"/>
          <w:szCs w:val="28"/>
        </w:rPr>
        <w:t>Kobayashi, F</w:t>
      </w:r>
      <w:r>
        <w:rPr>
          <w:color w:val="000000"/>
          <w:szCs w:val="28"/>
        </w:rPr>
        <w:t>. </w:t>
      </w:r>
      <w:r w:rsidRPr="00933E05">
        <w:rPr>
          <w:color w:val="000000"/>
          <w:szCs w:val="28"/>
        </w:rPr>
        <w:t>Komada, A</w:t>
      </w:r>
      <w:r>
        <w:rPr>
          <w:color w:val="000000"/>
          <w:szCs w:val="28"/>
        </w:rPr>
        <w:t>. </w:t>
      </w:r>
      <w:r w:rsidRPr="00933E05">
        <w:rPr>
          <w:color w:val="000000"/>
          <w:szCs w:val="28"/>
        </w:rPr>
        <w:t xml:space="preserve">Otsuji </w:t>
      </w:r>
      <w:r>
        <w:rPr>
          <w:color w:val="000000"/>
          <w:szCs w:val="28"/>
        </w:rPr>
        <w:t>[</w:t>
      </w:r>
      <w:r w:rsidRPr="00933E05">
        <w:rPr>
          <w:color w:val="000000"/>
          <w:szCs w:val="28"/>
        </w:rPr>
        <w:t>et al.</w:t>
      </w:r>
      <w:r>
        <w:rPr>
          <w:color w:val="000000"/>
          <w:szCs w:val="28"/>
        </w:rPr>
        <w:t xml:space="preserve">] </w:t>
      </w:r>
      <w:r w:rsidRPr="00933E05">
        <w:rPr>
          <w:color w:val="000000"/>
          <w:szCs w:val="28"/>
        </w:rPr>
        <w:t>// Gan To Kadaku Ryoho. – 1999. – Vol.</w:t>
      </w:r>
      <w:r>
        <w:rPr>
          <w:color w:val="000000"/>
          <w:szCs w:val="28"/>
        </w:rPr>
        <w:t> </w:t>
      </w:r>
      <w:r w:rsidRPr="00933E05">
        <w:rPr>
          <w:color w:val="000000"/>
          <w:szCs w:val="28"/>
        </w:rPr>
        <w:t xml:space="preserve">26, </w:t>
      </w:r>
      <w:r w:rsidRPr="00D86A3C">
        <w:rPr>
          <w:color w:val="000000"/>
          <w:szCs w:val="28"/>
        </w:rPr>
        <w:t>№ </w:t>
      </w:r>
      <w:r w:rsidRPr="00933E05">
        <w:rPr>
          <w:color w:val="000000"/>
          <w:szCs w:val="28"/>
        </w:rPr>
        <w:t xml:space="preserve">3. </w:t>
      </w:r>
      <w:r w:rsidRPr="00D86A3C">
        <w:rPr>
          <w:color w:val="000000"/>
          <w:szCs w:val="28"/>
        </w:rPr>
        <w:t>–</w:t>
      </w:r>
      <w:r w:rsidRPr="00933E05">
        <w:rPr>
          <w:color w:val="000000"/>
          <w:szCs w:val="28"/>
        </w:rPr>
        <w:t xml:space="preserve"> P.</w:t>
      </w:r>
      <w:r>
        <w:rPr>
          <w:color w:val="000000"/>
          <w:szCs w:val="28"/>
        </w:rPr>
        <w:t> </w:t>
      </w:r>
      <w:r w:rsidRPr="00933E05">
        <w:rPr>
          <w:color w:val="000000"/>
          <w:szCs w:val="28"/>
        </w:rPr>
        <w:t>385-388.</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09</w:t>
      </w:r>
      <w:r w:rsidRPr="00933E05">
        <w:rPr>
          <w:color w:val="000000"/>
          <w:szCs w:val="28"/>
        </w:rPr>
        <w:t>.Makiyama K</w:t>
      </w:r>
      <w:r>
        <w:rPr>
          <w:color w:val="000000"/>
          <w:szCs w:val="28"/>
        </w:rPr>
        <w:t>.</w:t>
      </w:r>
      <w:r w:rsidRPr="00933E05">
        <w:rPr>
          <w:color w:val="000000"/>
          <w:szCs w:val="28"/>
        </w:rPr>
        <w:t xml:space="preserve"> Surgical removal of retroperitoneal liposarcoma after transarterial embolization: a case report </w:t>
      </w:r>
      <w:r>
        <w:rPr>
          <w:color w:val="000000"/>
          <w:szCs w:val="28"/>
        </w:rPr>
        <w:t xml:space="preserve">/ </w:t>
      </w:r>
      <w:r w:rsidRPr="00933E05">
        <w:rPr>
          <w:color w:val="000000"/>
          <w:szCs w:val="28"/>
        </w:rPr>
        <w:t>K</w:t>
      </w:r>
      <w:r>
        <w:rPr>
          <w:color w:val="000000"/>
          <w:szCs w:val="28"/>
        </w:rPr>
        <w:t>. </w:t>
      </w:r>
      <w:r w:rsidRPr="00933E05">
        <w:rPr>
          <w:color w:val="000000"/>
          <w:szCs w:val="28"/>
        </w:rPr>
        <w:t>Makiyama, K</w:t>
      </w:r>
      <w:r>
        <w:rPr>
          <w:color w:val="000000"/>
          <w:szCs w:val="28"/>
        </w:rPr>
        <w:t>. </w:t>
      </w:r>
      <w:r w:rsidRPr="00933E05">
        <w:rPr>
          <w:color w:val="000000"/>
          <w:szCs w:val="28"/>
        </w:rPr>
        <w:t>Kobayashi, Y</w:t>
      </w:r>
      <w:r>
        <w:rPr>
          <w:color w:val="000000"/>
          <w:szCs w:val="28"/>
        </w:rPr>
        <w:t>. </w:t>
      </w:r>
      <w:r w:rsidRPr="00933E05">
        <w:rPr>
          <w:color w:val="000000"/>
          <w:szCs w:val="28"/>
        </w:rPr>
        <w:t xml:space="preserve">Senga </w:t>
      </w:r>
      <w:r>
        <w:rPr>
          <w:color w:val="000000"/>
          <w:szCs w:val="28"/>
        </w:rPr>
        <w:t>[</w:t>
      </w:r>
      <w:r w:rsidRPr="00933E05">
        <w:rPr>
          <w:color w:val="000000"/>
          <w:szCs w:val="28"/>
        </w:rPr>
        <w:t>et al.</w:t>
      </w:r>
      <w:r>
        <w:rPr>
          <w:color w:val="000000"/>
          <w:szCs w:val="28"/>
        </w:rPr>
        <w:t xml:space="preserve">] </w:t>
      </w:r>
      <w:r w:rsidRPr="00933E05">
        <w:rPr>
          <w:color w:val="000000"/>
          <w:szCs w:val="28"/>
        </w:rPr>
        <w:t>//</w:t>
      </w:r>
      <w:r w:rsidRPr="00933E05">
        <w:rPr>
          <w:color w:val="000000"/>
          <w:szCs w:val="28"/>
          <w:lang w:val="en-GB"/>
        </w:rPr>
        <w:t xml:space="preserve"> </w:t>
      </w:r>
      <w:r w:rsidRPr="00933E05">
        <w:rPr>
          <w:color w:val="000000"/>
          <w:szCs w:val="28"/>
        </w:rPr>
        <w:t>Hinyokika Kiyo. – 1999. – Vol.</w:t>
      </w:r>
      <w:r>
        <w:rPr>
          <w:color w:val="000000"/>
          <w:szCs w:val="28"/>
        </w:rPr>
        <w:t> </w:t>
      </w:r>
      <w:r w:rsidRPr="00933E05">
        <w:rPr>
          <w:color w:val="000000"/>
          <w:szCs w:val="28"/>
        </w:rPr>
        <w:t xml:space="preserve">45, </w:t>
      </w:r>
      <w:r>
        <w:rPr>
          <w:color w:val="000000"/>
          <w:szCs w:val="28"/>
        </w:rPr>
        <w:t>№ </w:t>
      </w:r>
      <w:r w:rsidRPr="00933E05">
        <w:rPr>
          <w:color w:val="000000"/>
          <w:szCs w:val="28"/>
        </w:rPr>
        <w:t>8. – P.</w:t>
      </w:r>
      <w:r>
        <w:rPr>
          <w:color w:val="000000"/>
          <w:szCs w:val="28"/>
        </w:rPr>
        <w:t> </w:t>
      </w:r>
      <w:r w:rsidRPr="00933E05">
        <w:rPr>
          <w:color w:val="000000"/>
          <w:szCs w:val="28"/>
        </w:rPr>
        <w:t>531-533.</w:t>
      </w:r>
    </w:p>
    <w:p w:rsidR="00B11673" w:rsidRPr="00933E05" w:rsidRDefault="00B11673" w:rsidP="00B11673">
      <w:pPr>
        <w:pStyle w:val="afa"/>
        <w:tabs>
          <w:tab w:val="left" w:pos="1701"/>
        </w:tabs>
        <w:ind w:left="0" w:right="-1" w:firstLine="709"/>
        <w:rPr>
          <w:color w:val="000000"/>
          <w:szCs w:val="28"/>
        </w:rPr>
      </w:pPr>
      <w:r w:rsidRPr="00933E05">
        <w:rPr>
          <w:color w:val="000000"/>
          <w:szCs w:val="28"/>
          <w:lang w:val="en-GB"/>
        </w:rPr>
        <w:t>11</w:t>
      </w:r>
      <w:r w:rsidRPr="009B686E">
        <w:rPr>
          <w:color w:val="000000"/>
          <w:szCs w:val="28"/>
        </w:rPr>
        <w:t>0</w:t>
      </w:r>
      <w:r w:rsidRPr="00933E05">
        <w:rPr>
          <w:color w:val="000000"/>
          <w:szCs w:val="28"/>
          <w:lang w:val="en-GB"/>
        </w:rPr>
        <w:t>.Malerba M</w:t>
      </w:r>
      <w:r>
        <w:rPr>
          <w:color w:val="000000"/>
          <w:szCs w:val="28"/>
        </w:rPr>
        <w:t>.</w:t>
      </w:r>
      <w:r w:rsidRPr="00933E05">
        <w:rPr>
          <w:color w:val="000000"/>
          <w:szCs w:val="28"/>
          <w:lang w:val="en-GB"/>
        </w:rPr>
        <w:t xml:space="preserve"> Primary </w:t>
      </w:r>
      <w:r w:rsidRPr="00933E05">
        <w:rPr>
          <w:color w:val="000000"/>
          <w:szCs w:val="28"/>
        </w:rPr>
        <w:t xml:space="preserve">retroperitoneal soft tissue sarcomas: results of aggressive surgical treatment </w:t>
      </w:r>
      <w:r>
        <w:rPr>
          <w:color w:val="000000"/>
          <w:szCs w:val="28"/>
        </w:rPr>
        <w:t xml:space="preserve">/ </w:t>
      </w:r>
      <w:r w:rsidRPr="00933E05">
        <w:rPr>
          <w:color w:val="000000"/>
          <w:szCs w:val="28"/>
          <w:lang w:val="en-GB"/>
        </w:rPr>
        <w:t>M</w:t>
      </w:r>
      <w:r>
        <w:rPr>
          <w:color w:val="000000"/>
          <w:szCs w:val="28"/>
        </w:rPr>
        <w:t>. </w:t>
      </w:r>
      <w:r w:rsidRPr="00933E05">
        <w:rPr>
          <w:color w:val="000000"/>
          <w:szCs w:val="28"/>
          <w:lang w:val="en-GB"/>
        </w:rPr>
        <w:t>Malerba</w:t>
      </w:r>
      <w:r>
        <w:rPr>
          <w:color w:val="000000"/>
          <w:szCs w:val="28"/>
        </w:rPr>
        <w:t>,</w:t>
      </w:r>
      <w:r w:rsidRPr="00933E05">
        <w:rPr>
          <w:color w:val="000000"/>
          <w:szCs w:val="28"/>
          <w:lang w:val="en-GB"/>
        </w:rPr>
        <w:t xml:space="preserve"> G</w:t>
      </w:r>
      <w:r>
        <w:rPr>
          <w:color w:val="000000"/>
          <w:szCs w:val="28"/>
        </w:rPr>
        <w:t>.</w:t>
      </w:r>
      <w:r w:rsidRPr="00933E05">
        <w:rPr>
          <w:color w:val="000000"/>
          <w:szCs w:val="28"/>
          <w:lang w:val="en-GB"/>
        </w:rPr>
        <w:t>B</w:t>
      </w:r>
      <w:r>
        <w:rPr>
          <w:color w:val="000000"/>
          <w:szCs w:val="28"/>
        </w:rPr>
        <w:t>. </w:t>
      </w:r>
      <w:r w:rsidRPr="00933E05">
        <w:rPr>
          <w:color w:val="000000"/>
          <w:szCs w:val="28"/>
          <w:lang w:val="en-GB"/>
        </w:rPr>
        <w:t>Doglietto, F</w:t>
      </w:r>
      <w:r>
        <w:rPr>
          <w:color w:val="000000"/>
          <w:szCs w:val="28"/>
        </w:rPr>
        <w:t xml:space="preserve">. </w:t>
      </w:r>
      <w:r w:rsidRPr="00933E05">
        <w:rPr>
          <w:color w:val="000000"/>
          <w:szCs w:val="28"/>
          <w:lang w:val="en-GB"/>
        </w:rPr>
        <w:t xml:space="preserve">Pacelli </w:t>
      </w:r>
      <w:r>
        <w:rPr>
          <w:color w:val="000000"/>
          <w:szCs w:val="28"/>
        </w:rPr>
        <w:t>[</w:t>
      </w:r>
      <w:r w:rsidRPr="00933E05">
        <w:rPr>
          <w:color w:val="000000"/>
          <w:szCs w:val="28"/>
        </w:rPr>
        <w:t>et al.</w:t>
      </w:r>
      <w:r>
        <w:rPr>
          <w:color w:val="000000"/>
          <w:szCs w:val="28"/>
        </w:rPr>
        <w:t xml:space="preserve">] </w:t>
      </w:r>
      <w:r w:rsidRPr="00933E05">
        <w:rPr>
          <w:color w:val="000000"/>
          <w:szCs w:val="28"/>
        </w:rPr>
        <w:t>// World J. Surg. – 1999. – Vol.</w:t>
      </w:r>
      <w:r>
        <w:rPr>
          <w:color w:val="000000"/>
          <w:szCs w:val="28"/>
        </w:rPr>
        <w:t> </w:t>
      </w:r>
      <w:r w:rsidRPr="00933E05">
        <w:rPr>
          <w:color w:val="000000"/>
          <w:szCs w:val="28"/>
        </w:rPr>
        <w:t xml:space="preserve">23, </w:t>
      </w:r>
      <w:r w:rsidRPr="00F5242B">
        <w:rPr>
          <w:color w:val="000000"/>
          <w:szCs w:val="28"/>
        </w:rPr>
        <w:t>№ </w:t>
      </w:r>
      <w:r w:rsidRPr="00933E05">
        <w:rPr>
          <w:color w:val="000000"/>
          <w:szCs w:val="28"/>
        </w:rPr>
        <w:t>7. – P.</w:t>
      </w:r>
      <w:r w:rsidRPr="000448AA">
        <w:rPr>
          <w:color w:val="000000"/>
          <w:szCs w:val="28"/>
        </w:rPr>
        <w:t> </w:t>
      </w:r>
      <w:r w:rsidRPr="00933E05">
        <w:rPr>
          <w:color w:val="000000"/>
          <w:szCs w:val="28"/>
        </w:rPr>
        <w:t>670-675.</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rPr>
        <w:t>11</w:t>
      </w:r>
      <w:r w:rsidRPr="009B686E">
        <w:rPr>
          <w:color w:val="000000"/>
          <w:szCs w:val="28"/>
        </w:rPr>
        <w:t>1</w:t>
      </w:r>
      <w:r w:rsidRPr="00933E05">
        <w:rPr>
          <w:color w:val="000000"/>
          <w:szCs w:val="28"/>
        </w:rPr>
        <w:t>.Mann G</w:t>
      </w:r>
      <w:r w:rsidRPr="000448AA">
        <w:rPr>
          <w:color w:val="000000"/>
          <w:szCs w:val="28"/>
        </w:rPr>
        <w:t>.</w:t>
      </w:r>
      <w:r w:rsidRPr="00933E05">
        <w:rPr>
          <w:color w:val="000000"/>
          <w:szCs w:val="28"/>
        </w:rPr>
        <w:t>B</w:t>
      </w:r>
      <w:r w:rsidRPr="000448AA">
        <w:rPr>
          <w:color w:val="000000"/>
          <w:szCs w:val="28"/>
        </w:rPr>
        <w:t xml:space="preserve">. </w:t>
      </w:r>
      <w:r w:rsidRPr="00933E05">
        <w:rPr>
          <w:color w:val="000000"/>
          <w:szCs w:val="28"/>
        </w:rPr>
        <w:t>Adult soft tissue sarcoma</w:t>
      </w:r>
      <w:r w:rsidRPr="000448AA">
        <w:rPr>
          <w:color w:val="000000"/>
          <w:szCs w:val="28"/>
        </w:rPr>
        <w:t xml:space="preserve">/ </w:t>
      </w:r>
      <w:r w:rsidRPr="00933E05">
        <w:rPr>
          <w:color w:val="000000"/>
          <w:szCs w:val="28"/>
        </w:rPr>
        <w:t>G</w:t>
      </w:r>
      <w:r w:rsidRPr="000448AA">
        <w:rPr>
          <w:color w:val="000000"/>
          <w:szCs w:val="28"/>
        </w:rPr>
        <w:t>.</w:t>
      </w:r>
      <w:r w:rsidRPr="00933E05">
        <w:rPr>
          <w:color w:val="000000"/>
          <w:szCs w:val="28"/>
        </w:rPr>
        <w:t>B</w:t>
      </w:r>
      <w:r w:rsidRPr="000448AA">
        <w:rPr>
          <w:color w:val="000000"/>
          <w:szCs w:val="28"/>
        </w:rPr>
        <w:t>. </w:t>
      </w:r>
      <w:r w:rsidRPr="00933E05">
        <w:rPr>
          <w:color w:val="000000"/>
          <w:szCs w:val="28"/>
        </w:rPr>
        <w:t>Mann, J</w:t>
      </w:r>
      <w:r w:rsidRPr="000448AA">
        <w:rPr>
          <w:color w:val="000000"/>
          <w:szCs w:val="28"/>
        </w:rPr>
        <w:t>.</w:t>
      </w:r>
      <w:r w:rsidRPr="00933E05">
        <w:rPr>
          <w:color w:val="000000"/>
          <w:szCs w:val="28"/>
        </w:rPr>
        <w:t>J</w:t>
      </w:r>
      <w:r w:rsidRPr="000448AA">
        <w:rPr>
          <w:color w:val="000000"/>
          <w:szCs w:val="28"/>
        </w:rPr>
        <w:t>.</w:t>
      </w:r>
      <w:r>
        <w:rPr>
          <w:color w:val="000000"/>
          <w:szCs w:val="28"/>
        </w:rPr>
        <w:t> </w:t>
      </w:r>
      <w:r w:rsidRPr="00933E05">
        <w:rPr>
          <w:color w:val="000000"/>
          <w:szCs w:val="28"/>
        </w:rPr>
        <w:t>Lewis, M</w:t>
      </w:r>
      <w:r>
        <w:rPr>
          <w:color w:val="000000"/>
          <w:szCs w:val="28"/>
        </w:rPr>
        <w:t>.</w:t>
      </w:r>
      <w:r w:rsidRPr="00933E05">
        <w:rPr>
          <w:color w:val="000000"/>
          <w:szCs w:val="28"/>
        </w:rPr>
        <w:t>F.Brennan // Aust N Z J Surg. – 1999. – Vol.</w:t>
      </w:r>
      <w:r>
        <w:rPr>
          <w:color w:val="000000"/>
          <w:szCs w:val="28"/>
        </w:rPr>
        <w:t> </w:t>
      </w:r>
      <w:r w:rsidRPr="00933E05">
        <w:rPr>
          <w:color w:val="000000"/>
          <w:szCs w:val="28"/>
        </w:rPr>
        <w:t xml:space="preserve">69, </w:t>
      </w:r>
      <w:r>
        <w:rPr>
          <w:color w:val="000000"/>
          <w:szCs w:val="28"/>
        </w:rPr>
        <w:t xml:space="preserve">№ </w:t>
      </w:r>
      <w:r w:rsidRPr="00933E05">
        <w:rPr>
          <w:color w:val="000000"/>
          <w:szCs w:val="28"/>
        </w:rPr>
        <w:t>5. – P.</w:t>
      </w:r>
      <w:r>
        <w:rPr>
          <w:color w:val="000000"/>
          <w:szCs w:val="28"/>
        </w:rPr>
        <w:t> </w:t>
      </w:r>
      <w:r w:rsidRPr="00933E05">
        <w:rPr>
          <w:color w:val="000000"/>
          <w:szCs w:val="28"/>
        </w:rPr>
        <w:t xml:space="preserve">336-343. </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11</w:t>
      </w:r>
      <w:r w:rsidRPr="009B686E">
        <w:rPr>
          <w:color w:val="000000"/>
          <w:szCs w:val="28"/>
        </w:rPr>
        <w:t>2</w:t>
      </w:r>
      <w:r w:rsidRPr="00933E05">
        <w:rPr>
          <w:color w:val="000000"/>
          <w:szCs w:val="28"/>
        </w:rPr>
        <w:t>.Mantke R</w:t>
      </w:r>
      <w:r>
        <w:rPr>
          <w:color w:val="000000"/>
          <w:szCs w:val="28"/>
        </w:rPr>
        <w:t>.</w:t>
      </w:r>
      <w:r w:rsidRPr="00933E05">
        <w:rPr>
          <w:color w:val="000000"/>
          <w:szCs w:val="28"/>
        </w:rPr>
        <w:t xml:space="preserve"> Hepatic and retroperitoneal tumor resection for late metastases of a Wilms”tumor in an adult patient –</w:t>
      </w:r>
      <w:r>
        <w:rPr>
          <w:color w:val="000000"/>
          <w:szCs w:val="28"/>
        </w:rPr>
        <w:t xml:space="preserve"> </w:t>
      </w:r>
      <w:r w:rsidRPr="00933E05">
        <w:rPr>
          <w:color w:val="000000"/>
          <w:szCs w:val="28"/>
        </w:rPr>
        <w:t xml:space="preserve">a case report </w:t>
      </w:r>
      <w:r>
        <w:rPr>
          <w:color w:val="000000"/>
          <w:szCs w:val="28"/>
        </w:rPr>
        <w:t xml:space="preserve">/ </w:t>
      </w:r>
      <w:r w:rsidRPr="00933E05">
        <w:rPr>
          <w:color w:val="000000"/>
          <w:szCs w:val="28"/>
        </w:rPr>
        <w:t>R</w:t>
      </w:r>
      <w:r>
        <w:rPr>
          <w:color w:val="000000"/>
          <w:szCs w:val="28"/>
        </w:rPr>
        <w:t>. </w:t>
      </w:r>
      <w:r w:rsidRPr="00933E05">
        <w:rPr>
          <w:color w:val="000000"/>
          <w:szCs w:val="28"/>
        </w:rPr>
        <w:t>Mantke, T</w:t>
      </w:r>
      <w:r>
        <w:rPr>
          <w:color w:val="000000"/>
          <w:szCs w:val="28"/>
        </w:rPr>
        <w:t>. </w:t>
      </w:r>
      <w:r w:rsidRPr="00933E05">
        <w:rPr>
          <w:color w:val="000000"/>
          <w:szCs w:val="28"/>
        </w:rPr>
        <w:t>Manger, K</w:t>
      </w:r>
      <w:r>
        <w:rPr>
          <w:color w:val="000000"/>
          <w:szCs w:val="28"/>
        </w:rPr>
        <w:t>. </w:t>
      </w:r>
      <w:r w:rsidRPr="00933E05">
        <w:rPr>
          <w:color w:val="000000"/>
          <w:szCs w:val="28"/>
        </w:rPr>
        <w:t xml:space="preserve">Ridwelski </w:t>
      </w:r>
      <w:r>
        <w:rPr>
          <w:color w:val="000000"/>
          <w:szCs w:val="28"/>
        </w:rPr>
        <w:t>[</w:t>
      </w:r>
      <w:r w:rsidRPr="00933E05">
        <w:rPr>
          <w:color w:val="000000"/>
          <w:szCs w:val="28"/>
        </w:rPr>
        <w:t>et al.</w:t>
      </w:r>
      <w:r>
        <w:rPr>
          <w:color w:val="000000"/>
          <w:szCs w:val="28"/>
        </w:rPr>
        <w:t>]</w:t>
      </w:r>
      <w:r w:rsidRPr="00933E05">
        <w:rPr>
          <w:color w:val="000000"/>
          <w:szCs w:val="28"/>
        </w:rPr>
        <w:t xml:space="preserve"> // Hepatogastroenterology. – 1999. – Vol.</w:t>
      </w:r>
      <w:r>
        <w:rPr>
          <w:color w:val="000000"/>
          <w:szCs w:val="28"/>
        </w:rPr>
        <w:t> </w:t>
      </w:r>
      <w:r w:rsidRPr="00933E05">
        <w:rPr>
          <w:color w:val="000000"/>
          <w:szCs w:val="28"/>
        </w:rPr>
        <w:t xml:space="preserve">46, </w:t>
      </w:r>
      <w:r>
        <w:rPr>
          <w:color w:val="000000"/>
          <w:szCs w:val="28"/>
        </w:rPr>
        <w:t>№ </w:t>
      </w:r>
      <w:r w:rsidRPr="00933E05">
        <w:rPr>
          <w:color w:val="000000"/>
          <w:szCs w:val="28"/>
        </w:rPr>
        <w:t>28. – P.</w:t>
      </w:r>
      <w:r>
        <w:rPr>
          <w:color w:val="000000"/>
          <w:szCs w:val="28"/>
        </w:rPr>
        <w:t> </w:t>
      </w:r>
      <w:r w:rsidRPr="00933E05">
        <w:rPr>
          <w:color w:val="000000"/>
          <w:szCs w:val="28"/>
        </w:rPr>
        <w:t>2289-2292.</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13</w:t>
      </w:r>
      <w:r w:rsidRPr="00933E05">
        <w:rPr>
          <w:color w:val="000000"/>
          <w:szCs w:val="28"/>
        </w:rPr>
        <w:t>.Marco Perez L</w:t>
      </w:r>
      <w:r>
        <w:rPr>
          <w:color w:val="000000"/>
          <w:szCs w:val="28"/>
        </w:rPr>
        <w:t>.</w:t>
      </w:r>
      <w:r w:rsidRPr="00933E05">
        <w:rPr>
          <w:color w:val="000000"/>
          <w:szCs w:val="28"/>
        </w:rPr>
        <w:t>M</w:t>
      </w:r>
      <w:r>
        <w:rPr>
          <w:color w:val="000000"/>
          <w:szCs w:val="28"/>
        </w:rPr>
        <w:t>.</w:t>
      </w:r>
      <w:r w:rsidRPr="00933E05">
        <w:rPr>
          <w:color w:val="000000"/>
          <w:szCs w:val="28"/>
        </w:rPr>
        <w:t xml:space="preserve"> A retrovesical mass intestinal duplication </w:t>
      </w:r>
      <w:r>
        <w:rPr>
          <w:color w:val="000000"/>
          <w:szCs w:val="28"/>
        </w:rPr>
        <w:t xml:space="preserve">/ </w:t>
      </w:r>
      <w:r w:rsidRPr="00933E05">
        <w:rPr>
          <w:color w:val="000000"/>
          <w:szCs w:val="28"/>
        </w:rPr>
        <w:t>L</w:t>
      </w:r>
      <w:r>
        <w:rPr>
          <w:color w:val="000000"/>
          <w:szCs w:val="28"/>
        </w:rPr>
        <w:t>.</w:t>
      </w:r>
      <w:r w:rsidRPr="00933E05">
        <w:rPr>
          <w:color w:val="000000"/>
          <w:szCs w:val="28"/>
        </w:rPr>
        <w:t>M</w:t>
      </w:r>
      <w:r>
        <w:rPr>
          <w:color w:val="000000"/>
          <w:szCs w:val="28"/>
        </w:rPr>
        <w:t>. </w:t>
      </w:r>
      <w:r w:rsidRPr="00933E05">
        <w:rPr>
          <w:color w:val="000000"/>
          <w:szCs w:val="28"/>
        </w:rPr>
        <w:t>Marco Perez, L</w:t>
      </w:r>
      <w:r>
        <w:rPr>
          <w:color w:val="000000"/>
          <w:szCs w:val="28"/>
        </w:rPr>
        <w:t>. </w:t>
      </w:r>
      <w:r w:rsidRPr="00933E05">
        <w:rPr>
          <w:color w:val="000000"/>
          <w:szCs w:val="28"/>
        </w:rPr>
        <w:t>Rodriguez Blanco, E</w:t>
      </w:r>
      <w:r>
        <w:rPr>
          <w:color w:val="000000"/>
          <w:szCs w:val="28"/>
        </w:rPr>
        <w:t>. </w:t>
      </w:r>
      <w:r w:rsidRPr="00933E05">
        <w:rPr>
          <w:color w:val="000000"/>
          <w:szCs w:val="28"/>
        </w:rPr>
        <w:t xml:space="preserve">Franco Miranda </w:t>
      </w:r>
      <w:r>
        <w:rPr>
          <w:color w:val="000000"/>
          <w:szCs w:val="28"/>
        </w:rPr>
        <w:t>[</w:t>
      </w:r>
      <w:r w:rsidRPr="00933E05">
        <w:rPr>
          <w:color w:val="000000"/>
          <w:szCs w:val="28"/>
        </w:rPr>
        <w:t>et al.</w:t>
      </w:r>
      <w:r>
        <w:rPr>
          <w:color w:val="000000"/>
          <w:szCs w:val="28"/>
        </w:rPr>
        <w:t>] // Actas. Urol. Esp. – 1999</w:t>
      </w:r>
      <w:r w:rsidRPr="00933E05">
        <w:rPr>
          <w:color w:val="000000"/>
          <w:szCs w:val="28"/>
        </w:rPr>
        <w:t>. – Vol.</w:t>
      </w:r>
      <w:r>
        <w:rPr>
          <w:color w:val="000000"/>
          <w:szCs w:val="28"/>
        </w:rPr>
        <w:t> </w:t>
      </w:r>
      <w:r w:rsidRPr="00933E05">
        <w:rPr>
          <w:color w:val="000000"/>
          <w:szCs w:val="28"/>
        </w:rPr>
        <w:t xml:space="preserve">23, </w:t>
      </w:r>
      <w:r>
        <w:rPr>
          <w:color w:val="000000"/>
          <w:szCs w:val="28"/>
        </w:rPr>
        <w:t>№ </w:t>
      </w:r>
      <w:r w:rsidRPr="00933E05">
        <w:rPr>
          <w:color w:val="000000"/>
          <w:szCs w:val="28"/>
        </w:rPr>
        <w:t>5. – P.</w:t>
      </w:r>
      <w:r>
        <w:rPr>
          <w:color w:val="000000"/>
          <w:szCs w:val="28"/>
        </w:rPr>
        <w:t> </w:t>
      </w:r>
      <w:r w:rsidRPr="00933E05">
        <w:rPr>
          <w:color w:val="000000"/>
          <w:szCs w:val="28"/>
        </w:rPr>
        <w:t>440-443.</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14</w:t>
      </w:r>
      <w:r w:rsidRPr="00933E05">
        <w:rPr>
          <w:color w:val="000000"/>
          <w:szCs w:val="28"/>
        </w:rPr>
        <w:t>.Matsuoka Y</w:t>
      </w:r>
      <w:r>
        <w:rPr>
          <w:color w:val="000000"/>
          <w:szCs w:val="28"/>
        </w:rPr>
        <w:t>.</w:t>
      </w:r>
      <w:r w:rsidRPr="00933E05">
        <w:rPr>
          <w:color w:val="000000"/>
          <w:szCs w:val="28"/>
        </w:rPr>
        <w:t xml:space="preserve"> Pseudomyxoma retroperitonie </w:t>
      </w:r>
      <w:r>
        <w:rPr>
          <w:color w:val="000000"/>
          <w:szCs w:val="28"/>
        </w:rPr>
        <w:t xml:space="preserve">/ </w:t>
      </w:r>
      <w:r w:rsidRPr="00933E05">
        <w:rPr>
          <w:color w:val="000000"/>
          <w:szCs w:val="28"/>
        </w:rPr>
        <w:t>Y</w:t>
      </w:r>
      <w:r>
        <w:rPr>
          <w:color w:val="000000"/>
          <w:szCs w:val="28"/>
        </w:rPr>
        <w:t>. </w:t>
      </w:r>
      <w:r w:rsidRPr="00933E05">
        <w:rPr>
          <w:color w:val="000000"/>
          <w:szCs w:val="28"/>
        </w:rPr>
        <w:t>Matsuoka, T</w:t>
      </w:r>
      <w:r>
        <w:rPr>
          <w:color w:val="000000"/>
          <w:szCs w:val="28"/>
        </w:rPr>
        <w:t>. </w:t>
      </w:r>
      <w:r w:rsidRPr="00933E05">
        <w:rPr>
          <w:color w:val="000000"/>
          <w:szCs w:val="28"/>
        </w:rPr>
        <w:t>Masumoto, K</w:t>
      </w:r>
      <w:r w:rsidRPr="00933E05">
        <w:rPr>
          <w:color w:val="000000"/>
          <w:szCs w:val="28"/>
          <w:lang w:val="en-GB"/>
        </w:rPr>
        <w:t>.</w:t>
      </w:r>
      <w:r>
        <w:rPr>
          <w:color w:val="000000"/>
          <w:szCs w:val="28"/>
        </w:rPr>
        <w:t> </w:t>
      </w:r>
      <w:r w:rsidRPr="00933E05">
        <w:rPr>
          <w:color w:val="000000"/>
          <w:szCs w:val="28"/>
        </w:rPr>
        <w:t xml:space="preserve">Suzuki </w:t>
      </w:r>
      <w:r>
        <w:rPr>
          <w:color w:val="000000"/>
          <w:szCs w:val="28"/>
        </w:rPr>
        <w:t>[</w:t>
      </w:r>
      <w:r w:rsidRPr="00933E05">
        <w:rPr>
          <w:color w:val="000000"/>
          <w:szCs w:val="28"/>
        </w:rPr>
        <w:t>et al.</w:t>
      </w:r>
      <w:r>
        <w:rPr>
          <w:color w:val="000000"/>
          <w:szCs w:val="28"/>
        </w:rPr>
        <w:t xml:space="preserve">] </w:t>
      </w:r>
      <w:r w:rsidRPr="00933E05">
        <w:rPr>
          <w:color w:val="000000"/>
          <w:szCs w:val="28"/>
        </w:rPr>
        <w:t>// Eur. Radiol. – 1999. – Vol.</w:t>
      </w:r>
      <w:r>
        <w:rPr>
          <w:color w:val="000000"/>
          <w:szCs w:val="28"/>
        </w:rPr>
        <w:t> </w:t>
      </w:r>
      <w:r w:rsidRPr="00933E05">
        <w:rPr>
          <w:color w:val="000000"/>
          <w:szCs w:val="28"/>
        </w:rPr>
        <w:t xml:space="preserve">9, </w:t>
      </w:r>
      <w:r w:rsidRPr="00867E1C">
        <w:rPr>
          <w:color w:val="000000"/>
          <w:szCs w:val="28"/>
        </w:rPr>
        <w:t>№</w:t>
      </w:r>
      <w:r>
        <w:rPr>
          <w:color w:val="000000"/>
          <w:szCs w:val="28"/>
        </w:rPr>
        <w:t xml:space="preserve"> </w:t>
      </w:r>
      <w:r w:rsidRPr="00933E05">
        <w:rPr>
          <w:color w:val="000000"/>
          <w:szCs w:val="28"/>
        </w:rPr>
        <w:t>3. – P.</w:t>
      </w:r>
      <w:r>
        <w:rPr>
          <w:color w:val="000000"/>
          <w:szCs w:val="28"/>
        </w:rPr>
        <w:t> </w:t>
      </w:r>
      <w:r w:rsidRPr="00933E05">
        <w:rPr>
          <w:color w:val="000000"/>
          <w:szCs w:val="28"/>
        </w:rPr>
        <w:t>457-459.</w:t>
      </w:r>
    </w:p>
    <w:p w:rsidR="00B11673" w:rsidRPr="00933E05" w:rsidRDefault="00B11673" w:rsidP="00B11673">
      <w:pPr>
        <w:pStyle w:val="afa"/>
        <w:tabs>
          <w:tab w:val="left" w:pos="1701"/>
        </w:tabs>
        <w:ind w:left="0" w:right="-1" w:firstLine="709"/>
        <w:rPr>
          <w:color w:val="000000"/>
          <w:szCs w:val="28"/>
        </w:rPr>
      </w:pPr>
      <w:r w:rsidRPr="00933E05">
        <w:rPr>
          <w:color w:val="000000"/>
          <w:szCs w:val="28"/>
          <w:lang w:val="en-GB"/>
        </w:rPr>
        <w:t>1</w:t>
      </w:r>
      <w:r w:rsidRPr="009B686E">
        <w:rPr>
          <w:color w:val="000000"/>
          <w:szCs w:val="28"/>
        </w:rPr>
        <w:t>15</w:t>
      </w:r>
      <w:r w:rsidRPr="00933E05">
        <w:rPr>
          <w:color w:val="000000"/>
          <w:szCs w:val="28"/>
        </w:rPr>
        <w:t>.Merrot T</w:t>
      </w:r>
      <w:r>
        <w:rPr>
          <w:color w:val="000000"/>
          <w:szCs w:val="28"/>
        </w:rPr>
        <w:t>.</w:t>
      </w:r>
      <w:r w:rsidRPr="00933E05">
        <w:rPr>
          <w:color w:val="000000"/>
          <w:szCs w:val="28"/>
        </w:rPr>
        <w:t xml:space="preserve"> Abdominal cystic lymphandiomas in children. Clinical, diagnostic and therapeutic aspects: apropos of 21 cases </w:t>
      </w:r>
      <w:r>
        <w:rPr>
          <w:color w:val="000000"/>
          <w:szCs w:val="28"/>
        </w:rPr>
        <w:t xml:space="preserve">/ </w:t>
      </w:r>
      <w:r w:rsidRPr="00933E05">
        <w:rPr>
          <w:color w:val="000000"/>
          <w:szCs w:val="28"/>
        </w:rPr>
        <w:t>T</w:t>
      </w:r>
      <w:r>
        <w:rPr>
          <w:color w:val="000000"/>
          <w:szCs w:val="28"/>
        </w:rPr>
        <w:t>. </w:t>
      </w:r>
      <w:r w:rsidRPr="00933E05">
        <w:rPr>
          <w:color w:val="000000"/>
          <w:szCs w:val="28"/>
        </w:rPr>
        <w:t>Merrot, K</w:t>
      </w:r>
      <w:r>
        <w:rPr>
          <w:color w:val="000000"/>
          <w:szCs w:val="28"/>
        </w:rPr>
        <w:t>. </w:t>
      </w:r>
      <w:r w:rsidRPr="00933E05">
        <w:rPr>
          <w:color w:val="000000"/>
          <w:szCs w:val="28"/>
        </w:rPr>
        <w:t>Chaumoitre, J</w:t>
      </w:r>
      <w:r>
        <w:rPr>
          <w:color w:val="000000"/>
          <w:szCs w:val="28"/>
        </w:rPr>
        <w:t>. </w:t>
      </w:r>
      <w:r w:rsidRPr="00933E05">
        <w:rPr>
          <w:color w:val="000000"/>
          <w:szCs w:val="28"/>
        </w:rPr>
        <w:t xml:space="preserve">Simeoni-Alias </w:t>
      </w:r>
      <w:r>
        <w:rPr>
          <w:color w:val="000000"/>
          <w:szCs w:val="28"/>
        </w:rPr>
        <w:t>[</w:t>
      </w:r>
      <w:r w:rsidRPr="00933E05">
        <w:rPr>
          <w:color w:val="000000"/>
          <w:szCs w:val="28"/>
        </w:rPr>
        <w:t>et al.</w:t>
      </w:r>
      <w:r>
        <w:rPr>
          <w:color w:val="000000"/>
          <w:szCs w:val="28"/>
        </w:rPr>
        <w:t xml:space="preserve">] </w:t>
      </w:r>
      <w:r w:rsidRPr="00933E05">
        <w:rPr>
          <w:color w:val="000000"/>
          <w:szCs w:val="28"/>
        </w:rPr>
        <w:t>// Ann. Chir. – 1999. – Vol.</w:t>
      </w:r>
      <w:r>
        <w:rPr>
          <w:color w:val="000000"/>
          <w:szCs w:val="28"/>
        </w:rPr>
        <w:t> </w:t>
      </w:r>
      <w:r w:rsidRPr="00933E05">
        <w:rPr>
          <w:color w:val="000000"/>
          <w:szCs w:val="28"/>
        </w:rPr>
        <w:t xml:space="preserve">53, </w:t>
      </w:r>
      <w:r w:rsidRPr="00DE30CD">
        <w:rPr>
          <w:color w:val="000000"/>
          <w:szCs w:val="28"/>
        </w:rPr>
        <w:t>№ </w:t>
      </w:r>
      <w:r w:rsidRPr="00933E05">
        <w:rPr>
          <w:color w:val="000000"/>
          <w:szCs w:val="28"/>
        </w:rPr>
        <w:t>6. – P.</w:t>
      </w:r>
      <w:r w:rsidRPr="00DE30CD">
        <w:rPr>
          <w:color w:val="000000"/>
          <w:szCs w:val="28"/>
        </w:rPr>
        <w:t> </w:t>
      </w:r>
      <w:r w:rsidRPr="00933E05">
        <w:rPr>
          <w:color w:val="000000"/>
          <w:szCs w:val="28"/>
        </w:rPr>
        <w:t>494-499.</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16</w:t>
      </w:r>
      <w:r w:rsidRPr="00933E05">
        <w:rPr>
          <w:color w:val="000000"/>
          <w:szCs w:val="28"/>
        </w:rPr>
        <w:t>.Micke O</w:t>
      </w:r>
      <w:r w:rsidRPr="00DE30CD">
        <w:rPr>
          <w:color w:val="000000"/>
          <w:szCs w:val="28"/>
        </w:rPr>
        <w:t>.</w:t>
      </w:r>
      <w:r w:rsidRPr="00933E05">
        <w:rPr>
          <w:color w:val="000000"/>
          <w:szCs w:val="28"/>
        </w:rPr>
        <w:t xml:space="preserve"> Persistent elevation of CA 19-9 levels in a patient with an extended retroperitoneal dermoid </w:t>
      </w:r>
      <w:r w:rsidRPr="00DE30CD">
        <w:rPr>
          <w:color w:val="000000"/>
          <w:szCs w:val="28"/>
        </w:rPr>
        <w:t xml:space="preserve">/ </w:t>
      </w:r>
      <w:r w:rsidRPr="00933E05">
        <w:rPr>
          <w:color w:val="000000"/>
          <w:szCs w:val="28"/>
        </w:rPr>
        <w:t>O</w:t>
      </w:r>
      <w:r w:rsidRPr="00DE30CD">
        <w:rPr>
          <w:color w:val="000000"/>
          <w:szCs w:val="28"/>
        </w:rPr>
        <w:t>. </w:t>
      </w:r>
      <w:r w:rsidRPr="00933E05">
        <w:rPr>
          <w:color w:val="000000"/>
          <w:szCs w:val="28"/>
        </w:rPr>
        <w:t>Micke, U</w:t>
      </w:r>
      <w:r w:rsidRPr="00DE30CD">
        <w:rPr>
          <w:color w:val="000000"/>
          <w:szCs w:val="28"/>
        </w:rPr>
        <w:t>.</w:t>
      </w:r>
      <w:r>
        <w:rPr>
          <w:color w:val="000000"/>
          <w:szCs w:val="28"/>
        </w:rPr>
        <w:t> </w:t>
      </w:r>
      <w:r w:rsidRPr="00933E05">
        <w:rPr>
          <w:color w:val="000000"/>
          <w:szCs w:val="28"/>
        </w:rPr>
        <w:t>Schafer, N.</w:t>
      </w:r>
      <w:r>
        <w:rPr>
          <w:color w:val="000000"/>
          <w:szCs w:val="28"/>
        </w:rPr>
        <w:t> </w:t>
      </w:r>
      <w:r w:rsidRPr="00933E05">
        <w:rPr>
          <w:color w:val="000000"/>
          <w:szCs w:val="28"/>
        </w:rPr>
        <w:t>Willich // Anticancer Res. – 1999.</w:t>
      </w:r>
      <w:r>
        <w:rPr>
          <w:color w:val="000000"/>
          <w:szCs w:val="28"/>
        </w:rPr>
        <w:t xml:space="preserve"> –</w:t>
      </w:r>
      <w:r w:rsidRPr="00933E05">
        <w:rPr>
          <w:color w:val="000000"/>
          <w:szCs w:val="28"/>
        </w:rPr>
        <w:t xml:space="preserve"> Vol.</w:t>
      </w:r>
      <w:r>
        <w:rPr>
          <w:color w:val="000000"/>
          <w:szCs w:val="28"/>
        </w:rPr>
        <w:t> </w:t>
      </w:r>
      <w:r w:rsidRPr="00933E05">
        <w:rPr>
          <w:color w:val="000000"/>
          <w:szCs w:val="28"/>
        </w:rPr>
        <w:t xml:space="preserve">19, </w:t>
      </w:r>
      <w:r w:rsidRPr="00DE30CD">
        <w:rPr>
          <w:color w:val="000000"/>
          <w:szCs w:val="28"/>
        </w:rPr>
        <w:t>№</w:t>
      </w:r>
      <w:r>
        <w:rPr>
          <w:color w:val="000000"/>
          <w:szCs w:val="28"/>
        </w:rPr>
        <w:t xml:space="preserve"> </w:t>
      </w:r>
      <w:r w:rsidRPr="00933E05">
        <w:rPr>
          <w:color w:val="000000"/>
          <w:szCs w:val="28"/>
        </w:rPr>
        <w:t>4A. – P.</w:t>
      </w:r>
      <w:r>
        <w:rPr>
          <w:color w:val="000000"/>
          <w:szCs w:val="28"/>
        </w:rPr>
        <w:t> </w:t>
      </w:r>
      <w:r w:rsidRPr="00933E05">
        <w:rPr>
          <w:color w:val="000000"/>
          <w:szCs w:val="28"/>
        </w:rPr>
        <w:t>2717-2720.</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17</w:t>
      </w:r>
      <w:r w:rsidRPr="00933E05">
        <w:rPr>
          <w:color w:val="000000"/>
          <w:szCs w:val="28"/>
        </w:rPr>
        <w:t xml:space="preserve">.Mikuz G. Retroperitoneale Limphknoten </w:t>
      </w:r>
      <w:r>
        <w:rPr>
          <w:color w:val="000000"/>
          <w:szCs w:val="28"/>
        </w:rPr>
        <w:t xml:space="preserve">/ </w:t>
      </w:r>
      <w:r w:rsidRPr="00933E05">
        <w:rPr>
          <w:color w:val="000000"/>
          <w:szCs w:val="28"/>
        </w:rPr>
        <w:t>G.</w:t>
      </w:r>
      <w:r>
        <w:rPr>
          <w:color w:val="000000"/>
          <w:szCs w:val="28"/>
        </w:rPr>
        <w:t> </w:t>
      </w:r>
      <w:r w:rsidRPr="00933E05">
        <w:rPr>
          <w:color w:val="000000"/>
          <w:szCs w:val="28"/>
        </w:rPr>
        <w:t>Mikuz // Vern. Ges. Pathol. – 1984. – Bd.</w:t>
      </w:r>
      <w:r>
        <w:rPr>
          <w:color w:val="000000"/>
          <w:szCs w:val="28"/>
        </w:rPr>
        <w:t> </w:t>
      </w:r>
      <w:r w:rsidRPr="00933E05">
        <w:rPr>
          <w:color w:val="000000"/>
          <w:szCs w:val="28"/>
        </w:rPr>
        <w:t>69. – P.</w:t>
      </w:r>
      <w:r>
        <w:rPr>
          <w:color w:val="000000"/>
          <w:szCs w:val="28"/>
        </w:rPr>
        <w:t> </w:t>
      </w:r>
      <w:r w:rsidRPr="00933E05">
        <w:rPr>
          <w:color w:val="000000"/>
          <w:szCs w:val="28"/>
        </w:rPr>
        <w:t>485.</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lang w:val="en-GB"/>
        </w:rPr>
        <w:lastRenderedPageBreak/>
        <w:t>1</w:t>
      </w:r>
      <w:r w:rsidRPr="009B686E">
        <w:rPr>
          <w:color w:val="000000"/>
          <w:szCs w:val="28"/>
        </w:rPr>
        <w:t>18</w:t>
      </w:r>
      <w:r w:rsidRPr="00933E05">
        <w:rPr>
          <w:color w:val="000000"/>
          <w:szCs w:val="28"/>
          <w:lang w:val="en-GB"/>
        </w:rPr>
        <w:t>.</w:t>
      </w:r>
      <w:smartTag w:uri="urn:schemas-microsoft-com:office:smarttags" w:element="place">
        <w:smartTag w:uri="urn:schemas-microsoft-com:office:smarttags" w:element="City">
          <w:r w:rsidRPr="00933E05">
            <w:rPr>
              <w:color w:val="000000"/>
              <w:szCs w:val="28"/>
              <w:lang w:val="en-GB"/>
            </w:rPr>
            <w:t>Miyazaki</w:t>
          </w:r>
        </w:smartTag>
      </w:smartTag>
      <w:r w:rsidRPr="00933E05">
        <w:rPr>
          <w:color w:val="000000"/>
          <w:szCs w:val="28"/>
          <w:lang w:val="en-GB"/>
        </w:rPr>
        <w:t xml:space="preserve"> J</w:t>
      </w:r>
      <w:r>
        <w:rPr>
          <w:color w:val="000000"/>
          <w:szCs w:val="28"/>
        </w:rPr>
        <w:t>.</w:t>
      </w:r>
      <w:r w:rsidRPr="00933E05">
        <w:rPr>
          <w:color w:val="000000"/>
          <w:szCs w:val="28"/>
          <w:lang w:val="en-GB"/>
        </w:rPr>
        <w:t xml:space="preserve"> A case of primitive neuroectodermal tumor of the kidney </w:t>
      </w:r>
      <w:r>
        <w:rPr>
          <w:color w:val="000000"/>
          <w:szCs w:val="28"/>
        </w:rPr>
        <w:t xml:space="preserve">/ </w:t>
      </w:r>
      <w:r w:rsidRPr="00933E05">
        <w:rPr>
          <w:color w:val="000000"/>
          <w:szCs w:val="28"/>
          <w:lang w:val="en-GB"/>
        </w:rPr>
        <w:t>J</w:t>
      </w:r>
      <w:r>
        <w:rPr>
          <w:color w:val="000000"/>
          <w:szCs w:val="28"/>
        </w:rPr>
        <w:t>. </w:t>
      </w:r>
      <w:r w:rsidRPr="00933E05">
        <w:rPr>
          <w:color w:val="000000"/>
          <w:szCs w:val="28"/>
          <w:lang w:val="en-GB"/>
        </w:rPr>
        <w:t>Miyazaki, S</w:t>
      </w:r>
      <w:r>
        <w:rPr>
          <w:color w:val="000000"/>
          <w:szCs w:val="28"/>
        </w:rPr>
        <w:t>. </w:t>
      </w:r>
      <w:r w:rsidRPr="00933E05">
        <w:rPr>
          <w:color w:val="000000"/>
          <w:szCs w:val="28"/>
          <w:lang w:val="en-GB"/>
        </w:rPr>
        <w:t>Minowada, T</w:t>
      </w:r>
      <w:r>
        <w:rPr>
          <w:color w:val="000000"/>
          <w:szCs w:val="28"/>
        </w:rPr>
        <w:t>. </w:t>
      </w:r>
      <w:r w:rsidRPr="00933E05">
        <w:rPr>
          <w:color w:val="000000"/>
          <w:szCs w:val="28"/>
          <w:lang w:val="en-GB"/>
        </w:rPr>
        <w:t xml:space="preserve">Nagashima </w:t>
      </w:r>
      <w:r>
        <w:rPr>
          <w:color w:val="000000"/>
          <w:szCs w:val="28"/>
        </w:rPr>
        <w:t>[</w:t>
      </w:r>
      <w:r w:rsidRPr="00933E05">
        <w:rPr>
          <w:color w:val="000000"/>
          <w:szCs w:val="28"/>
        </w:rPr>
        <w:t>et al.</w:t>
      </w:r>
      <w:r>
        <w:rPr>
          <w:color w:val="000000"/>
          <w:szCs w:val="28"/>
        </w:rPr>
        <w:t xml:space="preserve">] </w:t>
      </w:r>
      <w:r w:rsidRPr="00933E05">
        <w:rPr>
          <w:color w:val="000000"/>
          <w:szCs w:val="28"/>
          <w:lang w:val="en-GB"/>
        </w:rPr>
        <w:t>// Nippon Hinyokika Gakkai Zasshi. – 1999. – Vol.</w:t>
      </w:r>
      <w:r>
        <w:rPr>
          <w:color w:val="000000"/>
          <w:szCs w:val="28"/>
        </w:rPr>
        <w:t> </w:t>
      </w:r>
      <w:r w:rsidRPr="00933E05">
        <w:rPr>
          <w:color w:val="000000"/>
          <w:szCs w:val="28"/>
          <w:lang w:val="en-GB"/>
        </w:rPr>
        <w:t xml:space="preserve">90, </w:t>
      </w:r>
      <w:r>
        <w:rPr>
          <w:color w:val="000000"/>
          <w:szCs w:val="28"/>
        </w:rPr>
        <w:t>№ </w:t>
      </w:r>
      <w:r w:rsidRPr="00933E05">
        <w:rPr>
          <w:color w:val="000000"/>
          <w:szCs w:val="28"/>
          <w:lang w:val="en-GB"/>
        </w:rPr>
        <w:t>6. – P.</w:t>
      </w:r>
      <w:r>
        <w:rPr>
          <w:color w:val="000000"/>
          <w:szCs w:val="28"/>
        </w:rPr>
        <w:t> </w:t>
      </w:r>
      <w:r w:rsidRPr="00933E05">
        <w:rPr>
          <w:color w:val="000000"/>
          <w:szCs w:val="28"/>
          <w:lang w:val="en-GB"/>
        </w:rPr>
        <w:t>639-642.</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lang w:val="en-GB"/>
        </w:rPr>
        <w:t>1</w:t>
      </w:r>
      <w:r w:rsidRPr="009B686E">
        <w:rPr>
          <w:color w:val="000000"/>
          <w:szCs w:val="28"/>
        </w:rPr>
        <w:t>19</w:t>
      </w:r>
      <w:r w:rsidRPr="00933E05">
        <w:rPr>
          <w:color w:val="000000"/>
          <w:szCs w:val="28"/>
          <w:lang w:val="en-GB"/>
        </w:rPr>
        <w:t>.Montgomery E</w:t>
      </w:r>
      <w:r w:rsidRPr="006A2D0C">
        <w:rPr>
          <w:color w:val="000000"/>
          <w:szCs w:val="28"/>
        </w:rPr>
        <w:t>.</w:t>
      </w:r>
      <w:r w:rsidRPr="00933E05">
        <w:rPr>
          <w:color w:val="000000"/>
          <w:szCs w:val="28"/>
          <w:lang w:val="en-GB"/>
        </w:rPr>
        <w:t xml:space="preserve"> Incidental liposarcomas identified during hernia repair operations </w:t>
      </w:r>
      <w:r w:rsidRPr="006A2D0C">
        <w:rPr>
          <w:color w:val="000000"/>
          <w:szCs w:val="28"/>
        </w:rPr>
        <w:t xml:space="preserve">/ </w:t>
      </w:r>
      <w:r w:rsidRPr="00933E05">
        <w:rPr>
          <w:color w:val="000000"/>
          <w:szCs w:val="28"/>
          <w:lang w:val="en-GB"/>
        </w:rPr>
        <w:t>E</w:t>
      </w:r>
      <w:r w:rsidRPr="006A2D0C">
        <w:rPr>
          <w:color w:val="000000"/>
          <w:szCs w:val="28"/>
        </w:rPr>
        <w:t>. </w:t>
      </w:r>
      <w:r w:rsidRPr="00933E05">
        <w:rPr>
          <w:color w:val="000000"/>
          <w:szCs w:val="28"/>
          <w:lang w:val="en-GB"/>
        </w:rPr>
        <w:t>Montgomery, R</w:t>
      </w:r>
      <w:r w:rsidRPr="006A2D0C">
        <w:rPr>
          <w:color w:val="000000"/>
          <w:szCs w:val="28"/>
        </w:rPr>
        <w:t>. </w:t>
      </w:r>
      <w:r w:rsidRPr="00933E05">
        <w:rPr>
          <w:color w:val="000000"/>
          <w:szCs w:val="28"/>
          <w:lang w:val="en-GB"/>
        </w:rPr>
        <w:t>Buras</w:t>
      </w:r>
      <w:r w:rsidRPr="006A2D0C">
        <w:rPr>
          <w:color w:val="000000"/>
          <w:szCs w:val="28"/>
        </w:rPr>
        <w:t xml:space="preserve"> </w:t>
      </w:r>
      <w:r w:rsidRPr="00933E05">
        <w:rPr>
          <w:color w:val="000000"/>
          <w:szCs w:val="28"/>
          <w:lang w:val="en-GB"/>
        </w:rPr>
        <w:t>// Surg. Oncol. – 1999. – Vol.</w:t>
      </w:r>
      <w:r w:rsidRPr="00CC42CF">
        <w:rPr>
          <w:color w:val="000000"/>
          <w:szCs w:val="28"/>
        </w:rPr>
        <w:t> </w:t>
      </w:r>
      <w:r w:rsidRPr="00933E05">
        <w:rPr>
          <w:color w:val="000000"/>
          <w:szCs w:val="28"/>
          <w:lang w:val="en-GB"/>
        </w:rPr>
        <w:t xml:space="preserve">71, </w:t>
      </w:r>
      <w:r w:rsidRPr="00CC42CF">
        <w:rPr>
          <w:color w:val="000000"/>
          <w:szCs w:val="28"/>
        </w:rPr>
        <w:t>№ </w:t>
      </w:r>
      <w:r w:rsidRPr="00933E05">
        <w:rPr>
          <w:color w:val="000000"/>
          <w:szCs w:val="28"/>
          <w:lang w:val="en-GB"/>
        </w:rPr>
        <w:t>1. – P.</w:t>
      </w:r>
      <w:r w:rsidRPr="00CC42CF">
        <w:rPr>
          <w:color w:val="000000"/>
          <w:szCs w:val="28"/>
        </w:rPr>
        <w:t> </w:t>
      </w:r>
      <w:r w:rsidRPr="00933E05">
        <w:rPr>
          <w:color w:val="000000"/>
          <w:szCs w:val="28"/>
          <w:lang w:val="en-GB"/>
        </w:rPr>
        <w:t>50-53.</w:t>
      </w:r>
    </w:p>
    <w:p w:rsidR="00B11673" w:rsidRPr="009542DE" w:rsidRDefault="00B11673" w:rsidP="00B11673">
      <w:pPr>
        <w:pStyle w:val="afa"/>
        <w:tabs>
          <w:tab w:val="left" w:pos="1701"/>
        </w:tabs>
        <w:ind w:left="0" w:right="-1" w:firstLine="709"/>
        <w:rPr>
          <w:color w:val="000000"/>
          <w:szCs w:val="28"/>
        </w:rPr>
      </w:pPr>
      <w:r w:rsidRPr="00933E05">
        <w:rPr>
          <w:color w:val="000000"/>
          <w:szCs w:val="28"/>
          <w:lang w:val="en-GB"/>
        </w:rPr>
        <w:t>12</w:t>
      </w:r>
      <w:r w:rsidRPr="009B686E">
        <w:rPr>
          <w:color w:val="000000"/>
          <w:szCs w:val="28"/>
        </w:rPr>
        <w:t>0</w:t>
      </w:r>
      <w:r w:rsidRPr="00933E05">
        <w:rPr>
          <w:color w:val="000000"/>
          <w:szCs w:val="28"/>
          <w:lang w:val="en-GB"/>
        </w:rPr>
        <w:t>.Napolitano C</w:t>
      </w:r>
      <w:r w:rsidRPr="00CC42CF">
        <w:rPr>
          <w:color w:val="000000"/>
          <w:szCs w:val="28"/>
        </w:rPr>
        <w:t>.</w:t>
      </w:r>
      <w:r w:rsidRPr="00933E05">
        <w:rPr>
          <w:color w:val="000000"/>
          <w:szCs w:val="28"/>
          <w:lang w:val="en-GB"/>
        </w:rPr>
        <w:t xml:space="preserve"> A benign </w:t>
      </w:r>
      <w:r w:rsidRPr="00933E05">
        <w:rPr>
          <w:color w:val="000000"/>
          <w:szCs w:val="28"/>
        </w:rPr>
        <w:t xml:space="preserve">retroperitoneal  schwannoma with vertebral lysis. A case report </w:t>
      </w:r>
      <w:r w:rsidRPr="00CC42CF">
        <w:rPr>
          <w:color w:val="000000"/>
          <w:szCs w:val="28"/>
        </w:rPr>
        <w:t xml:space="preserve">/ </w:t>
      </w:r>
      <w:r w:rsidRPr="00933E05">
        <w:rPr>
          <w:color w:val="000000"/>
          <w:szCs w:val="28"/>
          <w:lang w:val="en-GB"/>
        </w:rPr>
        <w:t>C</w:t>
      </w:r>
      <w:r w:rsidRPr="00CC42CF">
        <w:rPr>
          <w:color w:val="000000"/>
          <w:szCs w:val="28"/>
        </w:rPr>
        <w:t>. </w:t>
      </w:r>
      <w:r w:rsidRPr="00933E05">
        <w:rPr>
          <w:color w:val="000000"/>
          <w:szCs w:val="28"/>
          <w:lang w:val="en-GB"/>
        </w:rPr>
        <w:t>Napolitano, D</w:t>
      </w:r>
      <w:r w:rsidRPr="00CC42CF">
        <w:rPr>
          <w:color w:val="000000"/>
          <w:szCs w:val="28"/>
        </w:rPr>
        <w:t>. </w:t>
      </w:r>
      <w:r w:rsidRPr="00933E05">
        <w:rPr>
          <w:color w:val="000000"/>
          <w:szCs w:val="28"/>
          <w:lang w:val="en-GB"/>
        </w:rPr>
        <w:t>Mutter, I</w:t>
      </w:r>
      <w:r w:rsidRPr="00CC42CF">
        <w:rPr>
          <w:color w:val="000000"/>
          <w:szCs w:val="28"/>
        </w:rPr>
        <w:t>.</w:t>
      </w:r>
      <w:r w:rsidRPr="00933E05">
        <w:rPr>
          <w:color w:val="000000"/>
          <w:szCs w:val="28"/>
          <w:lang w:val="en-GB"/>
        </w:rPr>
        <w:t>P</w:t>
      </w:r>
      <w:r w:rsidRPr="00CC42CF">
        <w:rPr>
          <w:color w:val="000000"/>
          <w:szCs w:val="28"/>
        </w:rPr>
        <w:t>. </w:t>
      </w:r>
      <w:r w:rsidRPr="00933E05">
        <w:rPr>
          <w:color w:val="000000"/>
          <w:szCs w:val="28"/>
          <w:lang w:val="en-GB"/>
        </w:rPr>
        <w:t xml:space="preserve">Steid </w:t>
      </w:r>
      <w:r>
        <w:rPr>
          <w:color w:val="000000"/>
          <w:szCs w:val="28"/>
        </w:rPr>
        <w:t>[</w:t>
      </w:r>
      <w:r w:rsidRPr="00933E05">
        <w:rPr>
          <w:color w:val="000000"/>
          <w:szCs w:val="28"/>
        </w:rPr>
        <w:t>et al.</w:t>
      </w:r>
      <w:r>
        <w:rPr>
          <w:color w:val="000000"/>
          <w:szCs w:val="28"/>
        </w:rPr>
        <w:t xml:space="preserve">] </w:t>
      </w:r>
      <w:r w:rsidRPr="00933E05">
        <w:rPr>
          <w:color w:val="000000"/>
          <w:szCs w:val="28"/>
        </w:rPr>
        <w:t>// Ann Ital. Chir. – 1998. – Vol.</w:t>
      </w:r>
      <w:r w:rsidRPr="009542DE">
        <w:rPr>
          <w:color w:val="000000"/>
          <w:szCs w:val="28"/>
        </w:rPr>
        <w:t> </w:t>
      </w:r>
      <w:r w:rsidRPr="00933E05">
        <w:rPr>
          <w:color w:val="000000"/>
          <w:szCs w:val="28"/>
        </w:rPr>
        <w:t xml:space="preserve">69, </w:t>
      </w:r>
      <w:r w:rsidRPr="009542DE">
        <w:rPr>
          <w:color w:val="000000"/>
          <w:szCs w:val="28"/>
        </w:rPr>
        <w:t>№</w:t>
      </w:r>
      <w:r>
        <w:rPr>
          <w:color w:val="000000"/>
          <w:szCs w:val="28"/>
        </w:rPr>
        <w:t> </w:t>
      </w:r>
      <w:r w:rsidRPr="00933E05">
        <w:rPr>
          <w:color w:val="000000"/>
          <w:szCs w:val="28"/>
        </w:rPr>
        <w:t>6. – P.815-816</w:t>
      </w:r>
      <w:r w:rsidRPr="009542DE">
        <w:rPr>
          <w:color w:val="000000"/>
          <w:szCs w:val="28"/>
        </w:rPr>
        <w:t>.</w:t>
      </w:r>
    </w:p>
    <w:p w:rsidR="00B11673" w:rsidRPr="00933E05" w:rsidRDefault="00B11673" w:rsidP="00B11673">
      <w:pPr>
        <w:pStyle w:val="afa"/>
        <w:tabs>
          <w:tab w:val="left" w:pos="1701"/>
        </w:tabs>
        <w:ind w:left="0" w:right="-1" w:firstLine="709"/>
        <w:rPr>
          <w:color w:val="000000"/>
          <w:szCs w:val="28"/>
        </w:rPr>
      </w:pPr>
      <w:r w:rsidRPr="00933E05">
        <w:rPr>
          <w:color w:val="000000"/>
          <w:szCs w:val="28"/>
          <w:lang w:val="en-GB"/>
        </w:rPr>
        <w:t>12</w:t>
      </w:r>
      <w:r w:rsidRPr="009B686E">
        <w:rPr>
          <w:color w:val="000000"/>
          <w:szCs w:val="28"/>
        </w:rPr>
        <w:t>1</w:t>
      </w:r>
      <w:r w:rsidRPr="00933E05">
        <w:rPr>
          <w:color w:val="000000"/>
          <w:szCs w:val="28"/>
          <w:lang w:val="en-GB"/>
        </w:rPr>
        <w:t>.Ohigashi T</w:t>
      </w:r>
      <w:r w:rsidRPr="009542DE">
        <w:rPr>
          <w:color w:val="000000"/>
          <w:szCs w:val="28"/>
        </w:rPr>
        <w:t>.</w:t>
      </w:r>
      <w:r w:rsidRPr="00933E05">
        <w:rPr>
          <w:color w:val="000000"/>
          <w:szCs w:val="28"/>
          <w:lang w:val="en-GB"/>
        </w:rPr>
        <w:t xml:space="preserve"> Laparoscopic treatment of </w:t>
      </w:r>
      <w:r w:rsidRPr="00933E05">
        <w:rPr>
          <w:color w:val="000000"/>
          <w:szCs w:val="28"/>
        </w:rPr>
        <w:t xml:space="preserve">retroperitoneal benign schwannoma </w:t>
      </w:r>
      <w:r w:rsidRPr="009542DE">
        <w:rPr>
          <w:color w:val="000000"/>
          <w:szCs w:val="28"/>
        </w:rPr>
        <w:t xml:space="preserve">/ </w:t>
      </w:r>
      <w:r w:rsidRPr="00933E05">
        <w:rPr>
          <w:color w:val="000000"/>
          <w:szCs w:val="28"/>
          <w:lang w:val="en-GB"/>
        </w:rPr>
        <w:t>T</w:t>
      </w:r>
      <w:r w:rsidRPr="009542DE">
        <w:rPr>
          <w:color w:val="000000"/>
          <w:szCs w:val="28"/>
        </w:rPr>
        <w:t>. </w:t>
      </w:r>
      <w:r w:rsidRPr="00933E05">
        <w:rPr>
          <w:color w:val="000000"/>
          <w:szCs w:val="28"/>
          <w:lang w:val="en-GB"/>
        </w:rPr>
        <w:t>Ohigashi, S</w:t>
      </w:r>
      <w:r w:rsidRPr="009542DE">
        <w:rPr>
          <w:color w:val="000000"/>
          <w:szCs w:val="28"/>
        </w:rPr>
        <w:t>. </w:t>
      </w:r>
      <w:r w:rsidRPr="00933E05">
        <w:rPr>
          <w:color w:val="000000"/>
          <w:szCs w:val="28"/>
          <w:lang w:val="en-GB"/>
        </w:rPr>
        <w:t>Nonaka, T</w:t>
      </w:r>
      <w:r w:rsidRPr="009542DE">
        <w:rPr>
          <w:color w:val="000000"/>
          <w:szCs w:val="28"/>
        </w:rPr>
        <w:t>. </w:t>
      </w:r>
      <w:r w:rsidRPr="00933E05">
        <w:rPr>
          <w:color w:val="000000"/>
          <w:szCs w:val="28"/>
          <w:lang w:val="en-GB"/>
        </w:rPr>
        <w:t xml:space="preserve">Nakanoma </w:t>
      </w:r>
      <w:r>
        <w:rPr>
          <w:color w:val="000000"/>
          <w:szCs w:val="28"/>
        </w:rPr>
        <w:t>[</w:t>
      </w:r>
      <w:r w:rsidRPr="00933E05">
        <w:rPr>
          <w:color w:val="000000"/>
          <w:szCs w:val="28"/>
        </w:rPr>
        <w:t>et al.</w:t>
      </w:r>
      <w:r>
        <w:rPr>
          <w:color w:val="000000"/>
          <w:szCs w:val="28"/>
        </w:rPr>
        <w:t xml:space="preserve">] </w:t>
      </w:r>
      <w:r w:rsidRPr="00933E05">
        <w:rPr>
          <w:color w:val="000000"/>
          <w:szCs w:val="28"/>
        </w:rPr>
        <w:t>// Int. J. Urol. – 1999</w:t>
      </w:r>
      <w:r w:rsidRPr="009542DE">
        <w:rPr>
          <w:color w:val="000000"/>
          <w:szCs w:val="28"/>
        </w:rPr>
        <w:t>.</w:t>
      </w:r>
      <w:r w:rsidRPr="00933E05">
        <w:rPr>
          <w:color w:val="000000"/>
          <w:szCs w:val="28"/>
        </w:rPr>
        <w:t xml:space="preserve"> </w:t>
      </w:r>
      <w:r w:rsidRPr="009542DE">
        <w:rPr>
          <w:color w:val="000000"/>
          <w:szCs w:val="28"/>
        </w:rPr>
        <w:t>–</w:t>
      </w:r>
      <w:r w:rsidRPr="00933E05">
        <w:rPr>
          <w:color w:val="000000"/>
          <w:szCs w:val="28"/>
        </w:rPr>
        <w:t xml:space="preserve"> Vol</w:t>
      </w:r>
      <w:r w:rsidRPr="009542DE">
        <w:rPr>
          <w:color w:val="000000"/>
          <w:szCs w:val="28"/>
        </w:rPr>
        <w:t> </w:t>
      </w:r>
      <w:r w:rsidRPr="00933E05">
        <w:rPr>
          <w:color w:val="000000"/>
          <w:szCs w:val="28"/>
        </w:rPr>
        <w:t xml:space="preserve">6, </w:t>
      </w:r>
      <w:r w:rsidRPr="009542DE">
        <w:rPr>
          <w:color w:val="000000"/>
          <w:szCs w:val="28"/>
        </w:rPr>
        <w:t>№ </w:t>
      </w:r>
      <w:r w:rsidRPr="00933E05">
        <w:rPr>
          <w:color w:val="000000"/>
          <w:szCs w:val="28"/>
        </w:rPr>
        <w:t>2. – P.</w:t>
      </w:r>
      <w:r w:rsidRPr="000A6B2C">
        <w:rPr>
          <w:color w:val="000000"/>
          <w:szCs w:val="28"/>
        </w:rPr>
        <w:t> </w:t>
      </w:r>
      <w:r w:rsidRPr="00933E05">
        <w:rPr>
          <w:color w:val="000000"/>
          <w:szCs w:val="28"/>
        </w:rPr>
        <w:t>100-103.</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rPr>
        <w:t>12</w:t>
      </w:r>
      <w:r w:rsidRPr="009B686E">
        <w:rPr>
          <w:color w:val="000000"/>
          <w:szCs w:val="28"/>
        </w:rPr>
        <w:t>2</w:t>
      </w:r>
      <w:r w:rsidRPr="00933E05">
        <w:rPr>
          <w:color w:val="000000"/>
          <w:szCs w:val="28"/>
        </w:rPr>
        <w:t>.Okamura K</w:t>
      </w:r>
      <w:r w:rsidRPr="000A6B2C">
        <w:rPr>
          <w:color w:val="000000"/>
          <w:szCs w:val="28"/>
        </w:rPr>
        <w:t>.</w:t>
      </w:r>
      <w:r w:rsidRPr="00933E05">
        <w:rPr>
          <w:color w:val="000000"/>
          <w:szCs w:val="28"/>
        </w:rPr>
        <w:t xml:space="preserve"> Clinical study of retroperitoneal lymph node dissection for patients with advanced germ cell tumors </w:t>
      </w:r>
      <w:r w:rsidRPr="000A6B2C">
        <w:rPr>
          <w:color w:val="000000"/>
          <w:szCs w:val="28"/>
        </w:rPr>
        <w:t xml:space="preserve">/ </w:t>
      </w:r>
      <w:r w:rsidRPr="00933E05">
        <w:rPr>
          <w:color w:val="000000"/>
          <w:szCs w:val="28"/>
        </w:rPr>
        <w:t>K</w:t>
      </w:r>
      <w:r w:rsidRPr="000A6B2C">
        <w:rPr>
          <w:color w:val="000000"/>
          <w:szCs w:val="28"/>
        </w:rPr>
        <w:t>. </w:t>
      </w:r>
      <w:r w:rsidRPr="00933E05">
        <w:rPr>
          <w:color w:val="000000"/>
          <w:szCs w:val="28"/>
        </w:rPr>
        <w:t>Okamura, H</w:t>
      </w:r>
      <w:r w:rsidRPr="000A6B2C">
        <w:rPr>
          <w:color w:val="000000"/>
          <w:szCs w:val="28"/>
        </w:rPr>
        <w:t>.</w:t>
      </w:r>
      <w:r>
        <w:rPr>
          <w:color w:val="000000"/>
          <w:szCs w:val="28"/>
        </w:rPr>
        <w:t xml:space="preserve"> </w:t>
      </w:r>
      <w:r w:rsidRPr="00933E05">
        <w:rPr>
          <w:color w:val="000000"/>
          <w:szCs w:val="28"/>
        </w:rPr>
        <w:t>Yuba, T</w:t>
      </w:r>
      <w:r>
        <w:rPr>
          <w:color w:val="000000"/>
          <w:szCs w:val="28"/>
        </w:rPr>
        <w:t>. </w:t>
      </w:r>
      <w:r w:rsidRPr="00933E05">
        <w:rPr>
          <w:color w:val="000000"/>
          <w:szCs w:val="28"/>
        </w:rPr>
        <w:t xml:space="preserve">Nishimura </w:t>
      </w:r>
      <w:r>
        <w:rPr>
          <w:color w:val="000000"/>
          <w:szCs w:val="28"/>
        </w:rPr>
        <w:t>[</w:t>
      </w:r>
      <w:r w:rsidRPr="00933E05">
        <w:rPr>
          <w:color w:val="000000"/>
          <w:szCs w:val="28"/>
        </w:rPr>
        <w:t>et al.</w:t>
      </w:r>
      <w:r>
        <w:rPr>
          <w:color w:val="000000"/>
          <w:szCs w:val="28"/>
        </w:rPr>
        <w:t>]</w:t>
      </w:r>
      <w:r w:rsidRPr="000A6B2C">
        <w:rPr>
          <w:color w:val="000000"/>
          <w:szCs w:val="28"/>
        </w:rPr>
        <w:t xml:space="preserve"> </w:t>
      </w:r>
      <w:r w:rsidRPr="00933E05">
        <w:rPr>
          <w:color w:val="000000"/>
          <w:szCs w:val="28"/>
        </w:rPr>
        <w:t>// Hinyokika Kiyo. – 1999. – Vol.</w:t>
      </w:r>
      <w:r>
        <w:rPr>
          <w:color w:val="000000"/>
          <w:szCs w:val="28"/>
        </w:rPr>
        <w:t> </w:t>
      </w:r>
      <w:r w:rsidRPr="00933E05">
        <w:rPr>
          <w:color w:val="000000"/>
          <w:szCs w:val="28"/>
        </w:rPr>
        <w:t xml:space="preserve">45, </w:t>
      </w:r>
      <w:r>
        <w:rPr>
          <w:color w:val="000000"/>
          <w:szCs w:val="28"/>
        </w:rPr>
        <w:t>№ </w:t>
      </w:r>
      <w:r w:rsidRPr="00933E05">
        <w:rPr>
          <w:color w:val="000000"/>
          <w:szCs w:val="28"/>
        </w:rPr>
        <w:t>2. – P.</w:t>
      </w:r>
      <w:r>
        <w:rPr>
          <w:color w:val="000000"/>
          <w:szCs w:val="28"/>
        </w:rPr>
        <w:t> </w:t>
      </w:r>
      <w:r w:rsidRPr="00933E05">
        <w:rPr>
          <w:color w:val="000000"/>
          <w:szCs w:val="28"/>
        </w:rPr>
        <w:t>95-101.</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23</w:t>
      </w:r>
      <w:r w:rsidRPr="00933E05">
        <w:rPr>
          <w:color w:val="000000"/>
          <w:szCs w:val="28"/>
        </w:rPr>
        <w:t>.Ortiz Rey J</w:t>
      </w:r>
      <w:r>
        <w:rPr>
          <w:color w:val="000000"/>
          <w:szCs w:val="28"/>
        </w:rPr>
        <w:t>.</w:t>
      </w:r>
      <w:r w:rsidRPr="00933E05">
        <w:rPr>
          <w:color w:val="000000"/>
          <w:szCs w:val="28"/>
        </w:rPr>
        <w:t>A</w:t>
      </w:r>
      <w:r>
        <w:rPr>
          <w:color w:val="000000"/>
          <w:szCs w:val="28"/>
        </w:rPr>
        <w:t>.</w:t>
      </w:r>
      <w:r w:rsidRPr="00933E05">
        <w:rPr>
          <w:color w:val="000000"/>
          <w:szCs w:val="28"/>
        </w:rPr>
        <w:t xml:space="preserve"> A retroperitoneal cellular schwannoma </w:t>
      </w:r>
      <w:r>
        <w:rPr>
          <w:color w:val="000000"/>
          <w:szCs w:val="28"/>
        </w:rPr>
        <w:t xml:space="preserve">/ </w:t>
      </w:r>
      <w:r w:rsidRPr="00933E05">
        <w:rPr>
          <w:color w:val="000000"/>
          <w:szCs w:val="28"/>
        </w:rPr>
        <w:t>J</w:t>
      </w:r>
      <w:r>
        <w:rPr>
          <w:color w:val="000000"/>
          <w:szCs w:val="28"/>
        </w:rPr>
        <w:t>.</w:t>
      </w:r>
      <w:r w:rsidRPr="00933E05">
        <w:rPr>
          <w:color w:val="000000"/>
          <w:szCs w:val="28"/>
        </w:rPr>
        <w:t>A</w:t>
      </w:r>
      <w:r>
        <w:rPr>
          <w:color w:val="000000"/>
          <w:szCs w:val="28"/>
        </w:rPr>
        <w:t>. </w:t>
      </w:r>
      <w:r w:rsidRPr="00933E05">
        <w:rPr>
          <w:color w:val="000000"/>
          <w:szCs w:val="28"/>
        </w:rPr>
        <w:t>Ortiz Rey,  E</w:t>
      </w:r>
      <w:r>
        <w:rPr>
          <w:color w:val="000000"/>
          <w:szCs w:val="28"/>
        </w:rPr>
        <w:t>. </w:t>
      </w:r>
      <w:r w:rsidRPr="00933E05">
        <w:rPr>
          <w:color w:val="000000"/>
          <w:szCs w:val="28"/>
        </w:rPr>
        <w:t>Alexsandro da Silva, S</w:t>
      </w:r>
      <w:r>
        <w:rPr>
          <w:color w:val="000000"/>
          <w:szCs w:val="28"/>
        </w:rPr>
        <w:t>. </w:t>
      </w:r>
      <w:r w:rsidRPr="00933E05">
        <w:rPr>
          <w:color w:val="000000"/>
          <w:szCs w:val="28"/>
        </w:rPr>
        <w:t xml:space="preserve">Rico Gala </w:t>
      </w:r>
      <w:r>
        <w:rPr>
          <w:color w:val="000000"/>
          <w:szCs w:val="28"/>
        </w:rPr>
        <w:t>[</w:t>
      </w:r>
      <w:r w:rsidRPr="00933E05">
        <w:rPr>
          <w:color w:val="000000"/>
          <w:szCs w:val="28"/>
        </w:rPr>
        <w:t>et al.</w:t>
      </w:r>
      <w:r>
        <w:rPr>
          <w:color w:val="000000"/>
          <w:szCs w:val="28"/>
        </w:rPr>
        <w:t xml:space="preserve">] </w:t>
      </w:r>
      <w:r w:rsidRPr="00933E05">
        <w:rPr>
          <w:color w:val="000000"/>
          <w:szCs w:val="28"/>
        </w:rPr>
        <w:t>// Actas. Urol. Esp. – 1999. – Vol.</w:t>
      </w:r>
      <w:r>
        <w:rPr>
          <w:color w:val="000000"/>
          <w:szCs w:val="28"/>
        </w:rPr>
        <w:t> </w:t>
      </w:r>
      <w:r w:rsidRPr="00933E05">
        <w:rPr>
          <w:color w:val="000000"/>
          <w:szCs w:val="28"/>
        </w:rPr>
        <w:t xml:space="preserve">23, </w:t>
      </w:r>
      <w:r>
        <w:rPr>
          <w:color w:val="000000"/>
          <w:szCs w:val="28"/>
        </w:rPr>
        <w:t>№ </w:t>
      </w:r>
      <w:r w:rsidRPr="00933E05">
        <w:rPr>
          <w:color w:val="000000"/>
          <w:szCs w:val="28"/>
        </w:rPr>
        <w:t>5. – P.</w:t>
      </w:r>
      <w:r>
        <w:rPr>
          <w:color w:val="000000"/>
          <w:szCs w:val="28"/>
        </w:rPr>
        <w:t> </w:t>
      </w:r>
      <w:r w:rsidRPr="00933E05">
        <w:rPr>
          <w:color w:val="000000"/>
          <w:szCs w:val="28"/>
        </w:rPr>
        <w:t>455-458.</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24</w:t>
      </w:r>
      <w:r w:rsidRPr="00933E05">
        <w:rPr>
          <w:color w:val="000000"/>
          <w:szCs w:val="28"/>
        </w:rPr>
        <w:t>.Pectasides D</w:t>
      </w:r>
      <w:r w:rsidRPr="009B5A38">
        <w:rPr>
          <w:color w:val="000000"/>
          <w:szCs w:val="28"/>
        </w:rPr>
        <w:t>.</w:t>
      </w:r>
      <w:r w:rsidRPr="00933E05">
        <w:rPr>
          <w:color w:val="000000"/>
          <w:szCs w:val="28"/>
        </w:rPr>
        <w:t xml:space="preserve"> Platinum-based chemotherapy of primary extradonadal germ cell tumours: the Hellenic Cooperative Oncology Group experience</w:t>
      </w:r>
      <w:r w:rsidRPr="009B5A38">
        <w:rPr>
          <w:color w:val="000000"/>
          <w:szCs w:val="28"/>
        </w:rPr>
        <w:t xml:space="preserve"> / </w:t>
      </w:r>
      <w:r w:rsidRPr="00933E05">
        <w:rPr>
          <w:color w:val="000000"/>
          <w:szCs w:val="28"/>
        </w:rPr>
        <w:t>D</w:t>
      </w:r>
      <w:r w:rsidRPr="009B5A38">
        <w:rPr>
          <w:color w:val="000000"/>
          <w:szCs w:val="28"/>
        </w:rPr>
        <w:t>. </w:t>
      </w:r>
      <w:r w:rsidRPr="00933E05">
        <w:rPr>
          <w:color w:val="000000"/>
          <w:szCs w:val="28"/>
        </w:rPr>
        <w:t>Pectasides, G</w:t>
      </w:r>
      <w:r w:rsidRPr="009B5A38">
        <w:rPr>
          <w:color w:val="000000"/>
          <w:szCs w:val="28"/>
        </w:rPr>
        <w:t>. </w:t>
      </w:r>
      <w:r w:rsidRPr="00933E05">
        <w:rPr>
          <w:color w:val="000000"/>
          <w:szCs w:val="28"/>
        </w:rPr>
        <w:t>Aravantinos, A</w:t>
      </w:r>
      <w:r w:rsidRPr="009B5A38">
        <w:rPr>
          <w:color w:val="000000"/>
          <w:szCs w:val="28"/>
        </w:rPr>
        <w:t>. </w:t>
      </w:r>
      <w:r w:rsidRPr="00933E05">
        <w:rPr>
          <w:color w:val="000000"/>
          <w:szCs w:val="28"/>
        </w:rPr>
        <w:t>Visvikis</w:t>
      </w:r>
      <w:r>
        <w:rPr>
          <w:color w:val="000000"/>
          <w:szCs w:val="28"/>
        </w:rPr>
        <w:t xml:space="preserve"> [</w:t>
      </w:r>
      <w:r w:rsidRPr="00933E05">
        <w:rPr>
          <w:color w:val="000000"/>
          <w:szCs w:val="28"/>
        </w:rPr>
        <w:t>et al.</w:t>
      </w:r>
      <w:r>
        <w:rPr>
          <w:color w:val="000000"/>
          <w:szCs w:val="28"/>
        </w:rPr>
        <w:t xml:space="preserve">] </w:t>
      </w:r>
      <w:r w:rsidRPr="00933E05">
        <w:rPr>
          <w:color w:val="000000"/>
          <w:szCs w:val="28"/>
        </w:rPr>
        <w:t>// Oncology. – 1999. – Vol.</w:t>
      </w:r>
      <w:r w:rsidRPr="009B5A38">
        <w:rPr>
          <w:color w:val="000000"/>
          <w:szCs w:val="28"/>
        </w:rPr>
        <w:t> </w:t>
      </w:r>
      <w:r w:rsidRPr="00933E05">
        <w:rPr>
          <w:color w:val="000000"/>
          <w:szCs w:val="28"/>
        </w:rPr>
        <w:t xml:space="preserve">57, </w:t>
      </w:r>
      <w:r w:rsidRPr="009B5A38">
        <w:rPr>
          <w:color w:val="000000"/>
          <w:szCs w:val="28"/>
        </w:rPr>
        <w:t>№ </w:t>
      </w:r>
      <w:r w:rsidRPr="00933E05">
        <w:rPr>
          <w:color w:val="000000"/>
          <w:szCs w:val="28"/>
        </w:rPr>
        <w:t>1. – P.</w:t>
      </w:r>
      <w:r w:rsidRPr="009B5A38">
        <w:rPr>
          <w:color w:val="000000"/>
          <w:szCs w:val="28"/>
        </w:rPr>
        <w:t> </w:t>
      </w:r>
      <w:r w:rsidRPr="00933E05">
        <w:rPr>
          <w:color w:val="000000"/>
          <w:szCs w:val="28"/>
        </w:rPr>
        <w:t>1-9.</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25</w:t>
      </w:r>
      <w:r w:rsidRPr="00933E05">
        <w:rPr>
          <w:color w:val="000000"/>
          <w:szCs w:val="28"/>
        </w:rPr>
        <w:t>. Philippe Piquet</w:t>
      </w:r>
      <w:r w:rsidRPr="00F10BE8">
        <w:rPr>
          <w:color w:val="000000"/>
          <w:szCs w:val="28"/>
        </w:rPr>
        <w:t>.</w:t>
      </w:r>
      <w:r w:rsidRPr="00933E05">
        <w:rPr>
          <w:color w:val="000000"/>
          <w:szCs w:val="28"/>
        </w:rPr>
        <w:t xml:space="preserve"> Vascular reconstruction after extended resection of a retroperitoneal fibromatosis</w:t>
      </w:r>
      <w:r w:rsidRPr="00F10BE8">
        <w:rPr>
          <w:color w:val="000000"/>
          <w:szCs w:val="28"/>
        </w:rPr>
        <w:t xml:space="preserve"> / </w:t>
      </w:r>
      <w:r w:rsidRPr="00933E05">
        <w:rPr>
          <w:color w:val="000000"/>
          <w:szCs w:val="28"/>
        </w:rPr>
        <w:t>Philippe Piquet, Jean-Robert Delpero, Bernard Pol</w:t>
      </w:r>
      <w:r w:rsidRPr="00F10BE8">
        <w:rPr>
          <w:color w:val="000000"/>
          <w:szCs w:val="28"/>
        </w:rPr>
        <w:t xml:space="preserve"> </w:t>
      </w:r>
      <w:r>
        <w:rPr>
          <w:color w:val="000000"/>
          <w:szCs w:val="28"/>
        </w:rPr>
        <w:t>[</w:t>
      </w:r>
      <w:r w:rsidRPr="00933E05">
        <w:rPr>
          <w:color w:val="000000"/>
          <w:szCs w:val="28"/>
        </w:rPr>
        <w:t>et al.</w:t>
      </w:r>
      <w:r>
        <w:rPr>
          <w:color w:val="000000"/>
          <w:szCs w:val="28"/>
        </w:rPr>
        <w:t>]</w:t>
      </w:r>
      <w:r w:rsidRPr="00F10BE8">
        <w:rPr>
          <w:color w:val="000000"/>
          <w:szCs w:val="28"/>
        </w:rPr>
        <w:t xml:space="preserve"> /</w:t>
      </w:r>
      <w:r w:rsidRPr="00933E05">
        <w:rPr>
          <w:color w:val="000000"/>
          <w:szCs w:val="28"/>
        </w:rPr>
        <w:t>/ Surgery, March</w:t>
      </w:r>
      <w:r w:rsidRPr="00F10BE8">
        <w:rPr>
          <w:color w:val="000000"/>
          <w:szCs w:val="28"/>
        </w:rPr>
        <w:t>. – 19</w:t>
      </w:r>
      <w:r w:rsidRPr="00933E05">
        <w:rPr>
          <w:color w:val="000000"/>
          <w:szCs w:val="28"/>
        </w:rPr>
        <w:t>90</w:t>
      </w:r>
      <w:r w:rsidRPr="00F10BE8">
        <w:rPr>
          <w:color w:val="000000"/>
          <w:szCs w:val="28"/>
        </w:rPr>
        <w:t xml:space="preserve">. – </w:t>
      </w:r>
      <w:r w:rsidRPr="00933E05">
        <w:rPr>
          <w:color w:val="000000"/>
          <w:szCs w:val="28"/>
        </w:rPr>
        <w:t>Vol.</w:t>
      </w:r>
      <w:r w:rsidRPr="00F10BE8">
        <w:rPr>
          <w:color w:val="000000"/>
          <w:szCs w:val="28"/>
        </w:rPr>
        <w:t> </w:t>
      </w:r>
      <w:r w:rsidRPr="00933E05">
        <w:rPr>
          <w:color w:val="000000"/>
          <w:szCs w:val="28"/>
        </w:rPr>
        <w:t>107, Mem</w:t>
      </w:r>
      <w:r w:rsidRPr="00E54411">
        <w:rPr>
          <w:color w:val="000000"/>
          <w:szCs w:val="28"/>
        </w:rPr>
        <w:t> </w:t>
      </w:r>
      <w:r w:rsidRPr="00933E05">
        <w:rPr>
          <w:color w:val="000000"/>
          <w:szCs w:val="28"/>
        </w:rPr>
        <w:t>3</w:t>
      </w:r>
      <w:r w:rsidRPr="00F10BE8">
        <w:rPr>
          <w:color w:val="000000"/>
          <w:szCs w:val="28"/>
        </w:rPr>
        <w:t xml:space="preserve">. – </w:t>
      </w:r>
      <w:r w:rsidRPr="00933E05">
        <w:rPr>
          <w:color w:val="000000"/>
          <w:szCs w:val="28"/>
        </w:rPr>
        <w:t>P.</w:t>
      </w:r>
      <w:r w:rsidRPr="00F10BE8">
        <w:rPr>
          <w:color w:val="000000"/>
          <w:szCs w:val="28"/>
        </w:rPr>
        <w:t> </w:t>
      </w:r>
      <w:r w:rsidRPr="00933E05">
        <w:rPr>
          <w:color w:val="000000"/>
          <w:szCs w:val="28"/>
        </w:rPr>
        <w:t>346-349.</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26</w:t>
      </w:r>
      <w:r w:rsidRPr="00933E05">
        <w:rPr>
          <w:color w:val="000000"/>
          <w:szCs w:val="28"/>
        </w:rPr>
        <w:t>.Rajiani B</w:t>
      </w:r>
      <w:r w:rsidRPr="00E54411">
        <w:rPr>
          <w:color w:val="000000"/>
          <w:szCs w:val="28"/>
        </w:rPr>
        <w:t>.</w:t>
      </w:r>
      <w:r w:rsidRPr="00933E05">
        <w:rPr>
          <w:color w:val="000000"/>
          <w:szCs w:val="28"/>
        </w:rPr>
        <w:t xml:space="preserve"> Retroperitoneal leiomyosarcomas unassociated with the gastrointestinal tract: a clinicopathologic analysis of 17 cases </w:t>
      </w:r>
      <w:r w:rsidRPr="00E54411">
        <w:rPr>
          <w:color w:val="000000"/>
          <w:szCs w:val="28"/>
        </w:rPr>
        <w:t xml:space="preserve">/ </w:t>
      </w:r>
      <w:r w:rsidRPr="00933E05">
        <w:rPr>
          <w:color w:val="000000"/>
          <w:szCs w:val="28"/>
        </w:rPr>
        <w:t>B</w:t>
      </w:r>
      <w:r w:rsidRPr="00E54411">
        <w:rPr>
          <w:color w:val="000000"/>
          <w:szCs w:val="28"/>
        </w:rPr>
        <w:t>. </w:t>
      </w:r>
      <w:r w:rsidRPr="00933E05">
        <w:rPr>
          <w:color w:val="000000"/>
          <w:szCs w:val="28"/>
        </w:rPr>
        <w:t>Rajiani, T</w:t>
      </w:r>
      <w:r w:rsidRPr="00E54411">
        <w:rPr>
          <w:color w:val="000000"/>
          <w:szCs w:val="28"/>
        </w:rPr>
        <w:t>.</w:t>
      </w:r>
      <w:r w:rsidRPr="00933E05">
        <w:rPr>
          <w:color w:val="000000"/>
          <w:szCs w:val="28"/>
        </w:rPr>
        <w:t>A</w:t>
      </w:r>
      <w:r w:rsidRPr="00E54411">
        <w:rPr>
          <w:color w:val="000000"/>
          <w:szCs w:val="28"/>
        </w:rPr>
        <w:t>. </w:t>
      </w:r>
      <w:r w:rsidRPr="00933E05">
        <w:rPr>
          <w:color w:val="000000"/>
          <w:szCs w:val="28"/>
        </w:rPr>
        <w:t>Smith, J</w:t>
      </w:r>
      <w:r w:rsidRPr="00E54411">
        <w:rPr>
          <w:color w:val="000000"/>
          <w:szCs w:val="28"/>
        </w:rPr>
        <w:t>.</w:t>
      </w:r>
      <w:r w:rsidRPr="00933E05">
        <w:rPr>
          <w:color w:val="000000"/>
          <w:szCs w:val="28"/>
        </w:rPr>
        <w:t>D</w:t>
      </w:r>
      <w:r w:rsidRPr="00E54411">
        <w:rPr>
          <w:color w:val="000000"/>
          <w:szCs w:val="28"/>
        </w:rPr>
        <w:t>. </w:t>
      </w:r>
      <w:r w:rsidRPr="00933E05">
        <w:rPr>
          <w:color w:val="000000"/>
          <w:szCs w:val="28"/>
        </w:rPr>
        <w:t>Reith, J</w:t>
      </w:r>
      <w:r w:rsidRPr="00E54411">
        <w:rPr>
          <w:color w:val="000000"/>
          <w:szCs w:val="28"/>
        </w:rPr>
        <w:t>.</w:t>
      </w:r>
      <w:r w:rsidRPr="00933E05">
        <w:rPr>
          <w:color w:val="000000"/>
          <w:szCs w:val="28"/>
        </w:rPr>
        <w:t>R</w:t>
      </w:r>
      <w:r w:rsidRPr="00E54411">
        <w:rPr>
          <w:color w:val="000000"/>
          <w:szCs w:val="28"/>
        </w:rPr>
        <w:t>. </w:t>
      </w:r>
      <w:r w:rsidRPr="00933E05">
        <w:rPr>
          <w:color w:val="000000"/>
          <w:szCs w:val="28"/>
        </w:rPr>
        <w:t>Goldblum</w:t>
      </w:r>
      <w:r w:rsidRPr="00E54411">
        <w:rPr>
          <w:color w:val="000000"/>
          <w:szCs w:val="28"/>
        </w:rPr>
        <w:t xml:space="preserve"> </w:t>
      </w:r>
      <w:r w:rsidRPr="00933E05">
        <w:rPr>
          <w:color w:val="000000"/>
          <w:szCs w:val="28"/>
        </w:rPr>
        <w:t>// Mod. Pathol. – 1999. – Vol.</w:t>
      </w:r>
      <w:r w:rsidRPr="00B06852">
        <w:rPr>
          <w:color w:val="000000"/>
          <w:szCs w:val="28"/>
        </w:rPr>
        <w:t> </w:t>
      </w:r>
      <w:r w:rsidRPr="00933E05">
        <w:rPr>
          <w:color w:val="000000"/>
          <w:szCs w:val="28"/>
        </w:rPr>
        <w:t xml:space="preserve">12, </w:t>
      </w:r>
      <w:r w:rsidRPr="00B06852">
        <w:rPr>
          <w:color w:val="000000"/>
          <w:szCs w:val="28"/>
        </w:rPr>
        <w:t>№</w:t>
      </w:r>
      <w:r>
        <w:rPr>
          <w:color w:val="000000"/>
          <w:szCs w:val="28"/>
        </w:rPr>
        <w:t> </w:t>
      </w:r>
      <w:r w:rsidRPr="00933E05">
        <w:rPr>
          <w:color w:val="000000"/>
          <w:szCs w:val="28"/>
        </w:rPr>
        <w:t>1. – P.</w:t>
      </w:r>
      <w:r>
        <w:rPr>
          <w:color w:val="000000"/>
          <w:szCs w:val="28"/>
        </w:rPr>
        <w:t> </w:t>
      </w:r>
      <w:r w:rsidRPr="00933E05">
        <w:rPr>
          <w:color w:val="000000"/>
          <w:szCs w:val="28"/>
        </w:rPr>
        <w:t>21-28.</w:t>
      </w:r>
    </w:p>
    <w:p w:rsidR="00B11673" w:rsidRPr="00933E05" w:rsidRDefault="00B11673" w:rsidP="00B11673">
      <w:pPr>
        <w:pStyle w:val="afa"/>
        <w:tabs>
          <w:tab w:val="left" w:pos="1701"/>
        </w:tabs>
        <w:ind w:left="0" w:right="-1" w:firstLine="709"/>
        <w:rPr>
          <w:color w:val="000000"/>
          <w:szCs w:val="28"/>
        </w:rPr>
      </w:pPr>
      <w:r w:rsidRPr="00933E05">
        <w:rPr>
          <w:color w:val="000000"/>
          <w:szCs w:val="28"/>
        </w:rPr>
        <w:lastRenderedPageBreak/>
        <w:t>1</w:t>
      </w:r>
      <w:r w:rsidRPr="009B686E">
        <w:rPr>
          <w:color w:val="000000"/>
          <w:szCs w:val="28"/>
        </w:rPr>
        <w:t>27</w:t>
      </w:r>
      <w:r w:rsidRPr="00933E05">
        <w:rPr>
          <w:color w:val="000000"/>
          <w:szCs w:val="28"/>
        </w:rPr>
        <w:t>.Razakaboay M</w:t>
      </w:r>
      <w:r>
        <w:rPr>
          <w:color w:val="000000"/>
          <w:szCs w:val="28"/>
        </w:rPr>
        <w:t>.</w:t>
      </w:r>
      <w:r w:rsidRPr="00933E05">
        <w:rPr>
          <w:color w:val="000000"/>
          <w:szCs w:val="28"/>
        </w:rPr>
        <w:t xml:space="preserve"> Bone metastases from a paraganglioma. A review of five cases </w:t>
      </w:r>
      <w:r>
        <w:rPr>
          <w:color w:val="000000"/>
          <w:szCs w:val="28"/>
        </w:rPr>
        <w:t xml:space="preserve">/ </w:t>
      </w:r>
      <w:r w:rsidRPr="00933E05">
        <w:rPr>
          <w:color w:val="000000"/>
          <w:szCs w:val="28"/>
        </w:rPr>
        <w:t>M</w:t>
      </w:r>
      <w:r>
        <w:rPr>
          <w:color w:val="000000"/>
          <w:szCs w:val="28"/>
        </w:rPr>
        <w:t>. </w:t>
      </w:r>
      <w:r w:rsidRPr="00933E05">
        <w:rPr>
          <w:color w:val="000000"/>
          <w:szCs w:val="28"/>
        </w:rPr>
        <w:t>Razakaboay, J</w:t>
      </w:r>
      <w:r>
        <w:rPr>
          <w:color w:val="000000"/>
          <w:szCs w:val="28"/>
        </w:rPr>
        <w:t>.</w:t>
      </w:r>
      <w:r w:rsidRPr="00933E05">
        <w:rPr>
          <w:color w:val="000000"/>
          <w:szCs w:val="28"/>
        </w:rPr>
        <w:t>F</w:t>
      </w:r>
      <w:r>
        <w:rPr>
          <w:color w:val="000000"/>
          <w:szCs w:val="28"/>
        </w:rPr>
        <w:t>. </w:t>
      </w:r>
      <w:r w:rsidRPr="00933E05">
        <w:rPr>
          <w:color w:val="000000"/>
          <w:szCs w:val="28"/>
        </w:rPr>
        <w:t>Maillefert, D</w:t>
      </w:r>
      <w:r>
        <w:rPr>
          <w:color w:val="000000"/>
          <w:szCs w:val="28"/>
        </w:rPr>
        <w:t>. </w:t>
      </w:r>
      <w:r w:rsidRPr="00933E05">
        <w:rPr>
          <w:color w:val="000000"/>
          <w:szCs w:val="28"/>
        </w:rPr>
        <w:t xml:space="preserve">Wendling </w:t>
      </w:r>
      <w:r>
        <w:rPr>
          <w:color w:val="000000"/>
          <w:szCs w:val="28"/>
        </w:rPr>
        <w:t>[</w:t>
      </w:r>
      <w:r w:rsidRPr="00933E05">
        <w:rPr>
          <w:color w:val="000000"/>
          <w:szCs w:val="28"/>
        </w:rPr>
        <w:t>et al.</w:t>
      </w:r>
      <w:r>
        <w:rPr>
          <w:color w:val="000000"/>
          <w:szCs w:val="28"/>
        </w:rPr>
        <w:t>] // Rev. Rhum. Engl. Ed. – 1999</w:t>
      </w:r>
      <w:r w:rsidRPr="00933E05">
        <w:rPr>
          <w:color w:val="000000"/>
          <w:szCs w:val="28"/>
        </w:rPr>
        <w:t>. – Vol.</w:t>
      </w:r>
      <w:r>
        <w:rPr>
          <w:color w:val="000000"/>
          <w:szCs w:val="28"/>
        </w:rPr>
        <w:t> </w:t>
      </w:r>
      <w:r w:rsidRPr="00933E05">
        <w:rPr>
          <w:color w:val="000000"/>
          <w:szCs w:val="28"/>
        </w:rPr>
        <w:t xml:space="preserve">66, </w:t>
      </w:r>
      <w:r>
        <w:rPr>
          <w:color w:val="000000"/>
          <w:szCs w:val="28"/>
        </w:rPr>
        <w:t>№ </w:t>
      </w:r>
      <w:r w:rsidRPr="00933E05">
        <w:rPr>
          <w:color w:val="000000"/>
          <w:szCs w:val="28"/>
        </w:rPr>
        <w:t>2. – P.</w:t>
      </w:r>
      <w:r>
        <w:rPr>
          <w:color w:val="000000"/>
          <w:szCs w:val="28"/>
        </w:rPr>
        <w:t> </w:t>
      </w:r>
      <w:r w:rsidRPr="00933E05">
        <w:rPr>
          <w:color w:val="000000"/>
          <w:szCs w:val="28"/>
        </w:rPr>
        <w:t>86-91.</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28</w:t>
      </w:r>
      <w:r w:rsidRPr="00933E05">
        <w:rPr>
          <w:color w:val="000000"/>
          <w:szCs w:val="28"/>
        </w:rPr>
        <w:t>.Repassy D</w:t>
      </w:r>
      <w:r w:rsidRPr="00A629BE">
        <w:rPr>
          <w:color w:val="000000"/>
          <w:szCs w:val="28"/>
        </w:rPr>
        <w:t>.</w:t>
      </w:r>
      <w:r w:rsidRPr="00933E05">
        <w:rPr>
          <w:color w:val="000000"/>
          <w:szCs w:val="28"/>
        </w:rPr>
        <w:t>L</w:t>
      </w:r>
      <w:r w:rsidRPr="00A629BE">
        <w:rPr>
          <w:color w:val="000000"/>
          <w:szCs w:val="28"/>
        </w:rPr>
        <w:t>.</w:t>
      </w:r>
      <w:r w:rsidRPr="00933E05">
        <w:rPr>
          <w:color w:val="000000"/>
          <w:szCs w:val="28"/>
        </w:rPr>
        <w:t xml:space="preserve"> Retroperitoneal malignant fibrous histiocytoma </w:t>
      </w:r>
      <w:r w:rsidRPr="00A629BE">
        <w:rPr>
          <w:color w:val="000000"/>
          <w:szCs w:val="28"/>
        </w:rPr>
        <w:t xml:space="preserve">/ </w:t>
      </w:r>
      <w:r w:rsidRPr="00933E05">
        <w:rPr>
          <w:color w:val="000000"/>
          <w:szCs w:val="28"/>
        </w:rPr>
        <w:t>D</w:t>
      </w:r>
      <w:r w:rsidRPr="00A629BE">
        <w:rPr>
          <w:color w:val="000000"/>
          <w:szCs w:val="28"/>
        </w:rPr>
        <w:t>.</w:t>
      </w:r>
      <w:r w:rsidRPr="00933E05">
        <w:rPr>
          <w:color w:val="000000"/>
          <w:szCs w:val="28"/>
        </w:rPr>
        <w:t>L</w:t>
      </w:r>
      <w:r w:rsidRPr="00A629BE">
        <w:rPr>
          <w:color w:val="000000"/>
          <w:szCs w:val="28"/>
        </w:rPr>
        <w:t>. </w:t>
      </w:r>
      <w:r w:rsidRPr="00933E05">
        <w:rPr>
          <w:color w:val="000000"/>
          <w:szCs w:val="28"/>
        </w:rPr>
        <w:t>Repassy, S</w:t>
      </w:r>
      <w:r w:rsidRPr="00A629BE">
        <w:rPr>
          <w:color w:val="000000"/>
          <w:szCs w:val="28"/>
        </w:rPr>
        <w:t>. </w:t>
      </w:r>
      <w:r w:rsidRPr="00933E05">
        <w:rPr>
          <w:color w:val="000000"/>
          <w:szCs w:val="28"/>
        </w:rPr>
        <w:t>Csata, G</w:t>
      </w:r>
      <w:r w:rsidRPr="00A629BE">
        <w:rPr>
          <w:color w:val="000000"/>
          <w:szCs w:val="28"/>
        </w:rPr>
        <w:t>. </w:t>
      </w:r>
      <w:r w:rsidRPr="00933E05">
        <w:rPr>
          <w:color w:val="000000"/>
          <w:szCs w:val="28"/>
        </w:rPr>
        <w:t>Sterlik, P.</w:t>
      </w:r>
      <w:r w:rsidRPr="00A629BE">
        <w:rPr>
          <w:color w:val="000000"/>
          <w:szCs w:val="28"/>
        </w:rPr>
        <w:t> </w:t>
      </w:r>
      <w:r w:rsidRPr="00933E05">
        <w:rPr>
          <w:color w:val="000000"/>
          <w:szCs w:val="28"/>
        </w:rPr>
        <w:t>Hazslinszky // Acta. Chir. Hung. – 1998. – Vol.</w:t>
      </w:r>
      <w:r w:rsidRPr="00F811B3">
        <w:rPr>
          <w:color w:val="000000"/>
          <w:szCs w:val="28"/>
        </w:rPr>
        <w:t> </w:t>
      </w:r>
      <w:r w:rsidRPr="00933E05">
        <w:rPr>
          <w:color w:val="000000"/>
          <w:szCs w:val="28"/>
        </w:rPr>
        <w:t xml:space="preserve">37, </w:t>
      </w:r>
      <w:r w:rsidRPr="00F811B3">
        <w:rPr>
          <w:color w:val="000000"/>
          <w:szCs w:val="28"/>
        </w:rPr>
        <w:t>№ </w:t>
      </w:r>
      <w:r w:rsidRPr="00933E05">
        <w:rPr>
          <w:color w:val="000000"/>
          <w:szCs w:val="28"/>
        </w:rPr>
        <w:t>3-4. – P.</w:t>
      </w:r>
      <w:r w:rsidRPr="00F811B3">
        <w:rPr>
          <w:color w:val="000000"/>
          <w:szCs w:val="28"/>
        </w:rPr>
        <w:t> </w:t>
      </w:r>
      <w:r w:rsidRPr="00933E05">
        <w:rPr>
          <w:color w:val="000000"/>
          <w:szCs w:val="28"/>
        </w:rPr>
        <w:t>271-279.</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rPr>
        <w:t>1</w:t>
      </w:r>
      <w:r w:rsidRPr="009B686E">
        <w:rPr>
          <w:color w:val="000000"/>
          <w:szCs w:val="28"/>
        </w:rPr>
        <w:t>29</w:t>
      </w:r>
      <w:r w:rsidRPr="00933E05">
        <w:rPr>
          <w:color w:val="000000"/>
          <w:szCs w:val="28"/>
        </w:rPr>
        <w:t>.Roggo A</w:t>
      </w:r>
      <w:r w:rsidRPr="00F811B3">
        <w:rPr>
          <w:color w:val="000000"/>
          <w:szCs w:val="28"/>
        </w:rPr>
        <w:t xml:space="preserve">. </w:t>
      </w:r>
      <w:r w:rsidRPr="00933E05">
        <w:rPr>
          <w:color w:val="000000"/>
          <w:szCs w:val="28"/>
        </w:rPr>
        <w:t>Retroperitoneal Sarcome.</w:t>
      </w:r>
      <w:r w:rsidRPr="00933E05">
        <w:rPr>
          <w:color w:val="000000"/>
          <w:szCs w:val="28"/>
          <w:lang w:val="en-GB"/>
        </w:rPr>
        <w:t xml:space="preserve"> Therapie und Verlauf </w:t>
      </w:r>
      <w:r w:rsidRPr="00F811B3">
        <w:rPr>
          <w:color w:val="000000"/>
          <w:szCs w:val="28"/>
        </w:rPr>
        <w:t xml:space="preserve">/ </w:t>
      </w:r>
      <w:r w:rsidRPr="00933E05">
        <w:rPr>
          <w:color w:val="000000"/>
          <w:szCs w:val="28"/>
        </w:rPr>
        <w:t>A</w:t>
      </w:r>
      <w:r w:rsidRPr="00F811B3">
        <w:rPr>
          <w:color w:val="000000"/>
          <w:szCs w:val="28"/>
        </w:rPr>
        <w:t>. </w:t>
      </w:r>
      <w:r w:rsidRPr="00933E05">
        <w:rPr>
          <w:color w:val="000000"/>
          <w:szCs w:val="28"/>
        </w:rPr>
        <w:t>Roggo, W</w:t>
      </w:r>
      <w:r w:rsidRPr="00F811B3">
        <w:rPr>
          <w:color w:val="000000"/>
          <w:szCs w:val="28"/>
        </w:rPr>
        <w:t>. </w:t>
      </w:r>
      <w:r w:rsidRPr="00933E05">
        <w:rPr>
          <w:color w:val="000000"/>
          <w:szCs w:val="28"/>
        </w:rPr>
        <w:t>Weber, J</w:t>
      </w:r>
      <w:r w:rsidRPr="00F811B3">
        <w:rPr>
          <w:color w:val="000000"/>
          <w:szCs w:val="28"/>
        </w:rPr>
        <w:t>.</w:t>
      </w:r>
      <w:r w:rsidRPr="00933E05">
        <w:rPr>
          <w:color w:val="000000"/>
          <w:szCs w:val="28"/>
        </w:rPr>
        <w:t>Y</w:t>
      </w:r>
      <w:r w:rsidRPr="00F811B3">
        <w:rPr>
          <w:color w:val="000000"/>
          <w:szCs w:val="28"/>
        </w:rPr>
        <w:t>.</w:t>
      </w:r>
      <w:r>
        <w:rPr>
          <w:color w:val="000000"/>
          <w:szCs w:val="28"/>
        </w:rPr>
        <w:t xml:space="preserve"> Mauch [</w:t>
      </w:r>
      <w:r w:rsidRPr="00933E05">
        <w:rPr>
          <w:color w:val="000000"/>
          <w:szCs w:val="28"/>
        </w:rPr>
        <w:t>et al.</w:t>
      </w:r>
      <w:r>
        <w:rPr>
          <w:color w:val="000000"/>
          <w:szCs w:val="28"/>
        </w:rPr>
        <w:t xml:space="preserve">] </w:t>
      </w:r>
      <w:r w:rsidRPr="00933E05">
        <w:rPr>
          <w:color w:val="000000"/>
          <w:szCs w:val="28"/>
          <w:lang w:val="en-GB"/>
        </w:rPr>
        <w:t>// Helf. Chir. Acta. – 1993. – Bd.</w:t>
      </w:r>
      <w:r>
        <w:rPr>
          <w:color w:val="000000"/>
          <w:szCs w:val="28"/>
        </w:rPr>
        <w:t> </w:t>
      </w:r>
      <w:r w:rsidRPr="00933E05">
        <w:rPr>
          <w:color w:val="000000"/>
          <w:szCs w:val="28"/>
          <w:lang w:val="en-GB"/>
        </w:rPr>
        <w:t>60. – S.</w:t>
      </w:r>
      <w:r>
        <w:rPr>
          <w:color w:val="000000"/>
          <w:szCs w:val="28"/>
        </w:rPr>
        <w:t> </w:t>
      </w:r>
      <w:r w:rsidRPr="00933E05">
        <w:rPr>
          <w:color w:val="000000"/>
          <w:szCs w:val="28"/>
          <w:lang w:val="en-GB"/>
        </w:rPr>
        <w:t>117-120.</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lang w:val="en-GB"/>
        </w:rPr>
        <w:t>13</w:t>
      </w:r>
      <w:r w:rsidRPr="009B686E">
        <w:rPr>
          <w:color w:val="000000"/>
          <w:szCs w:val="28"/>
        </w:rPr>
        <w:t>0</w:t>
      </w:r>
      <w:r w:rsidRPr="00933E05">
        <w:rPr>
          <w:color w:val="000000"/>
          <w:szCs w:val="28"/>
          <w:lang w:val="en-GB"/>
        </w:rPr>
        <w:t>.Salvadory B</w:t>
      </w:r>
      <w:r>
        <w:rPr>
          <w:color w:val="000000"/>
          <w:szCs w:val="28"/>
        </w:rPr>
        <w:t>.</w:t>
      </w:r>
      <w:r w:rsidRPr="00933E05">
        <w:rPr>
          <w:color w:val="000000"/>
          <w:szCs w:val="28"/>
          <w:lang w:val="en-GB"/>
        </w:rPr>
        <w:t xml:space="preserve"> Sarkomi </w:t>
      </w:r>
      <w:r w:rsidRPr="00933E05">
        <w:rPr>
          <w:color w:val="000000"/>
          <w:szCs w:val="28"/>
        </w:rPr>
        <w:t xml:space="preserve">Retroperitoneale: possibilitady trattamento chirurgico </w:t>
      </w:r>
      <w:r>
        <w:rPr>
          <w:color w:val="000000"/>
          <w:szCs w:val="28"/>
        </w:rPr>
        <w:t xml:space="preserve">/ </w:t>
      </w:r>
      <w:r w:rsidRPr="00933E05">
        <w:rPr>
          <w:color w:val="000000"/>
          <w:szCs w:val="28"/>
          <w:lang w:val="en-GB"/>
        </w:rPr>
        <w:t>B</w:t>
      </w:r>
      <w:r>
        <w:rPr>
          <w:color w:val="000000"/>
          <w:szCs w:val="28"/>
        </w:rPr>
        <w:t>. </w:t>
      </w:r>
      <w:r w:rsidRPr="00933E05">
        <w:rPr>
          <w:color w:val="000000"/>
          <w:szCs w:val="28"/>
          <w:lang w:val="en-GB"/>
        </w:rPr>
        <w:t>Salvadory, F</w:t>
      </w:r>
      <w:r>
        <w:rPr>
          <w:color w:val="000000"/>
          <w:szCs w:val="28"/>
        </w:rPr>
        <w:t>. </w:t>
      </w:r>
      <w:r w:rsidRPr="00933E05">
        <w:rPr>
          <w:color w:val="000000"/>
          <w:szCs w:val="28"/>
          <w:lang w:val="en-GB"/>
        </w:rPr>
        <w:t>Cusumano, A</w:t>
      </w:r>
      <w:r>
        <w:rPr>
          <w:color w:val="000000"/>
          <w:szCs w:val="28"/>
        </w:rPr>
        <w:t>. </w:t>
      </w:r>
      <w:r w:rsidRPr="00933E05">
        <w:rPr>
          <w:color w:val="000000"/>
          <w:szCs w:val="28"/>
          <w:lang w:val="en-GB"/>
        </w:rPr>
        <w:t>Confi, M.</w:t>
      </w:r>
      <w:r>
        <w:rPr>
          <w:color w:val="000000"/>
          <w:szCs w:val="28"/>
        </w:rPr>
        <w:t> </w:t>
      </w:r>
      <w:r w:rsidRPr="00933E05">
        <w:rPr>
          <w:color w:val="000000"/>
          <w:szCs w:val="28"/>
          <w:lang w:val="en-GB"/>
        </w:rPr>
        <w:t xml:space="preserve">Grassi </w:t>
      </w:r>
      <w:r w:rsidRPr="00933E05">
        <w:rPr>
          <w:color w:val="000000"/>
          <w:szCs w:val="28"/>
        </w:rPr>
        <w:t>// Argom. Oncol. – 1988. – Vol.</w:t>
      </w:r>
      <w:r>
        <w:rPr>
          <w:color w:val="000000"/>
          <w:szCs w:val="28"/>
        </w:rPr>
        <w:t> </w:t>
      </w:r>
      <w:r w:rsidRPr="00933E05">
        <w:rPr>
          <w:color w:val="000000"/>
          <w:szCs w:val="28"/>
        </w:rPr>
        <w:t>9. – P.</w:t>
      </w:r>
      <w:r>
        <w:rPr>
          <w:color w:val="000000"/>
          <w:szCs w:val="28"/>
        </w:rPr>
        <w:t> </w:t>
      </w:r>
      <w:r w:rsidRPr="00933E05">
        <w:rPr>
          <w:color w:val="000000"/>
          <w:szCs w:val="28"/>
        </w:rPr>
        <w:t>393-402.</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13</w:t>
      </w:r>
      <w:r w:rsidRPr="009B686E">
        <w:rPr>
          <w:color w:val="000000"/>
          <w:szCs w:val="28"/>
        </w:rPr>
        <w:t>1</w:t>
      </w:r>
      <w:r w:rsidRPr="00933E05">
        <w:rPr>
          <w:color w:val="000000"/>
          <w:szCs w:val="28"/>
        </w:rPr>
        <w:t>.Shalhav A</w:t>
      </w:r>
      <w:r>
        <w:rPr>
          <w:color w:val="000000"/>
          <w:szCs w:val="28"/>
        </w:rPr>
        <w:t>.</w:t>
      </w:r>
      <w:r w:rsidRPr="00933E05">
        <w:rPr>
          <w:color w:val="000000"/>
          <w:szCs w:val="28"/>
        </w:rPr>
        <w:t>L</w:t>
      </w:r>
      <w:r>
        <w:rPr>
          <w:color w:val="000000"/>
          <w:szCs w:val="28"/>
        </w:rPr>
        <w:t xml:space="preserve">. </w:t>
      </w:r>
      <w:r w:rsidRPr="00933E05">
        <w:rPr>
          <w:color w:val="000000"/>
          <w:szCs w:val="28"/>
        </w:rPr>
        <w:t xml:space="preserve">Laparoscopic exploration in the management of retroperitoneal masses </w:t>
      </w:r>
      <w:r>
        <w:rPr>
          <w:color w:val="000000"/>
          <w:szCs w:val="28"/>
        </w:rPr>
        <w:t xml:space="preserve">/ </w:t>
      </w:r>
      <w:r w:rsidRPr="00933E05">
        <w:rPr>
          <w:color w:val="000000"/>
          <w:szCs w:val="28"/>
        </w:rPr>
        <w:t>A</w:t>
      </w:r>
      <w:r>
        <w:rPr>
          <w:color w:val="000000"/>
          <w:szCs w:val="28"/>
        </w:rPr>
        <w:t>.</w:t>
      </w:r>
      <w:r w:rsidRPr="00933E05">
        <w:rPr>
          <w:color w:val="000000"/>
          <w:szCs w:val="28"/>
        </w:rPr>
        <w:t>L</w:t>
      </w:r>
      <w:r>
        <w:rPr>
          <w:color w:val="000000"/>
          <w:szCs w:val="28"/>
        </w:rPr>
        <w:t>. </w:t>
      </w:r>
      <w:r w:rsidRPr="00933E05">
        <w:rPr>
          <w:color w:val="000000"/>
          <w:szCs w:val="28"/>
        </w:rPr>
        <w:t>Shalhav, S</w:t>
      </w:r>
      <w:r>
        <w:rPr>
          <w:color w:val="000000"/>
          <w:szCs w:val="28"/>
        </w:rPr>
        <w:t>.</w:t>
      </w:r>
      <w:r w:rsidRPr="00933E05">
        <w:rPr>
          <w:color w:val="000000"/>
          <w:szCs w:val="28"/>
        </w:rPr>
        <w:t>W</w:t>
      </w:r>
      <w:r>
        <w:rPr>
          <w:color w:val="000000"/>
          <w:szCs w:val="28"/>
        </w:rPr>
        <w:t>. </w:t>
      </w:r>
      <w:r w:rsidRPr="00933E05">
        <w:rPr>
          <w:color w:val="000000"/>
          <w:szCs w:val="28"/>
        </w:rPr>
        <w:t>Chan, E</w:t>
      </w:r>
      <w:r>
        <w:rPr>
          <w:color w:val="000000"/>
          <w:szCs w:val="28"/>
        </w:rPr>
        <w:t>. </w:t>
      </w:r>
      <w:r w:rsidRPr="00933E05">
        <w:rPr>
          <w:color w:val="000000"/>
          <w:szCs w:val="28"/>
        </w:rPr>
        <w:t xml:space="preserve">Bercowsky </w:t>
      </w:r>
      <w:r>
        <w:rPr>
          <w:color w:val="000000"/>
          <w:szCs w:val="28"/>
        </w:rPr>
        <w:t>[</w:t>
      </w:r>
      <w:r w:rsidRPr="00933E05">
        <w:rPr>
          <w:color w:val="000000"/>
          <w:szCs w:val="28"/>
        </w:rPr>
        <w:t>et al.</w:t>
      </w:r>
      <w:r>
        <w:rPr>
          <w:color w:val="000000"/>
          <w:szCs w:val="28"/>
        </w:rPr>
        <w:t xml:space="preserve">] </w:t>
      </w:r>
      <w:r w:rsidRPr="00933E05">
        <w:rPr>
          <w:color w:val="000000"/>
          <w:szCs w:val="28"/>
        </w:rPr>
        <w:t>// JSLS. – 1999. – Vol.</w:t>
      </w:r>
      <w:r>
        <w:rPr>
          <w:color w:val="000000"/>
          <w:szCs w:val="28"/>
        </w:rPr>
        <w:t> </w:t>
      </w:r>
      <w:r w:rsidRPr="00933E05">
        <w:rPr>
          <w:color w:val="000000"/>
          <w:szCs w:val="28"/>
        </w:rPr>
        <w:t xml:space="preserve">3, </w:t>
      </w:r>
      <w:r>
        <w:rPr>
          <w:color w:val="000000"/>
          <w:szCs w:val="28"/>
        </w:rPr>
        <w:t>№ </w:t>
      </w:r>
      <w:r w:rsidRPr="00933E05">
        <w:rPr>
          <w:color w:val="000000"/>
          <w:szCs w:val="28"/>
        </w:rPr>
        <w:t>3. – P.</w:t>
      </w:r>
      <w:r>
        <w:rPr>
          <w:color w:val="000000"/>
          <w:szCs w:val="28"/>
        </w:rPr>
        <w:t> </w:t>
      </w:r>
      <w:r w:rsidRPr="00933E05">
        <w:rPr>
          <w:color w:val="000000"/>
          <w:szCs w:val="28"/>
        </w:rPr>
        <w:t>209-214.</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32</w:t>
      </w:r>
      <w:r w:rsidRPr="00933E05">
        <w:rPr>
          <w:color w:val="000000"/>
          <w:szCs w:val="28"/>
        </w:rPr>
        <w:t>. Solla J.A</w:t>
      </w:r>
      <w:r>
        <w:rPr>
          <w:color w:val="000000"/>
          <w:szCs w:val="28"/>
        </w:rPr>
        <w:t>.</w:t>
      </w:r>
      <w:r w:rsidRPr="00933E05">
        <w:rPr>
          <w:color w:val="000000"/>
          <w:szCs w:val="28"/>
        </w:rPr>
        <w:t xml:space="preserve"> Primary retroperitoneal sarcomas</w:t>
      </w:r>
      <w:r>
        <w:rPr>
          <w:color w:val="000000"/>
          <w:szCs w:val="28"/>
        </w:rPr>
        <w:t xml:space="preserve"> / </w:t>
      </w:r>
      <w:r w:rsidRPr="00933E05">
        <w:rPr>
          <w:color w:val="000000"/>
          <w:szCs w:val="28"/>
        </w:rPr>
        <w:t>J.A.</w:t>
      </w:r>
      <w:r>
        <w:rPr>
          <w:color w:val="000000"/>
          <w:szCs w:val="28"/>
        </w:rPr>
        <w:t> </w:t>
      </w:r>
      <w:r w:rsidRPr="00933E05">
        <w:rPr>
          <w:color w:val="000000"/>
          <w:szCs w:val="28"/>
        </w:rPr>
        <w:t>Solla, K.</w:t>
      </w:r>
      <w:r>
        <w:rPr>
          <w:color w:val="000000"/>
          <w:szCs w:val="28"/>
        </w:rPr>
        <w:t> </w:t>
      </w:r>
      <w:r w:rsidRPr="00933E05">
        <w:rPr>
          <w:color w:val="000000"/>
          <w:szCs w:val="28"/>
        </w:rPr>
        <w:t>Read //</w:t>
      </w:r>
      <w:r>
        <w:rPr>
          <w:color w:val="000000"/>
          <w:szCs w:val="28"/>
        </w:rPr>
        <w:t xml:space="preserve"> </w:t>
      </w:r>
      <w:r w:rsidRPr="00933E05">
        <w:rPr>
          <w:color w:val="000000"/>
          <w:szCs w:val="28"/>
        </w:rPr>
        <w:t xml:space="preserve">Amer.J.Surg. </w:t>
      </w:r>
      <w:r>
        <w:rPr>
          <w:color w:val="000000"/>
          <w:szCs w:val="28"/>
        </w:rPr>
        <w:t xml:space="preserve">– </w:t>
      </w:r>
      <w:r w:rsidRPr="00933E05">
        <w:rPr>
          <w:color w:val="000000"/>
          <w:szCs w:val="28"/>
        </w:rPr>
        <w:t>1986.</w:t>
      </w:r>
      <w:r>
        <w:rPr>
          <w:color w:val="000000"/>
          <w:szCs w:val="28"/>
        </w:rPr>
        <w:t xml:space="preserve"> –</w:t>
      </w:r>
      <w:r w:rsidRPr="00933E05">
        <w:rPr>
          <w:color w:val="000000"/>
          <w:szCs w:val="28"/>
        </w:rPr>
        <w:t xml:space="preserve"> Vol</w:t>
      </w:r>
      <w:r>
        <w:rPr>
          <w:color w:val="000000"/>
          <w:szCs w:val="28"/>
        </w:rPr>
        <w:t>. </w:t>
      </w:r>
      <w:r w:rsidRPr="00933E05">
        <w:rPr>
          <w:color w:val="000000"/>
          <w:szCs w:val="28"/>
        </w:rPr>
        <w:t>152.</w:t>
      </w:r>
      <w:r>
        <w:rPr>
          <w:color w:val="000000"/>
          <w:szCs w:val="28"/>
        </w:rPr>
        <w:t xml:space="preserve"> – </w:t>
      </w:r>
      <w:r w:rsidRPr="00933E05">
        <w:rPr>
          <w:color w:val="000000"/>
          <w:szCs w:val="28"/>
        </w:rPr>
        <w:t>P.</w:t>
      </w:r>
      <w:r>
        <w:rPr>
          <w:color w:val="000000"/>
          <w:szCs w:val="28"/>
        </w:rPr>
        <w:t> </w:t>
      </w:r>
      <w:r w:rsidRPr="00933E05">
        <w:rPr>
          <w:color w:val="000000"/>
          <w:szCs w:val="28"/>
        </w:rPr>
        <w:t>496-498.</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33</w:t>
      </w:r>
      <w:r w:rsidRPr="00933E05">
        <w:rPr>
          <w:color w:val="000000"/>
          <w:szCs w:val="28"/>
        </w:rPr>
        <w:t>.Sonoda I</w:t>
      </w:r>
      <w:r>
        <w:rPr>
          <w:color w:val="000000"/>
          <w:szCs w:val="28"/>
        </w:rPr>
        <w:t>.</w:t>
      </w:r>
      <w:r w:rsidRPr="00933E05">
        <w:rPr>
          <w:color w:val="000000"/>
          <w:szCs w:val="28"/>
        </w:rPr>
        <w:t xml:space="preserve"> Malignant paragangglioma  metachronously recurring at short  duration in different paraganglions: report of a case</w:t>
      </w:r>
      <w:r>
        <w:rPr>
          <w:color w:val="000000"/>
          <w:szCs w:val="28"/>
        </w:rPr>
        <w:t xml:space="preserve"> / </w:t>
      </w:r>
      <w:r w:rsidRPr="00933E05">
        <w:rPr>
          <w:color w:val="000000"/>
          <w:szCs w:val="28"/>
        </w:rPr>
        <w:t>I</w:t>
      </w:r>
      <w:r>
        <w:rPr>
          <w:color w:val="000000"/>
          <w:szCs w:val="28"/>
        </w:rPr>
        <w:t>. </w:t>
      </w:r>
      <w:r w:rsidRPr="00933E05">
        <w:rPr>
          <w:color w:val="000000"/>
          <w:szCs w:val="28"/>
        </w:rPr>
        <w:t>Sonoda, K</w:t>
      </w:r>
      <w:r>
        <w:rPr>
          <w:color w:val="000000"/>
          <w:szCs w:val="28"/>
        </w:rPr>
        <w:t>. </w:t>
      </w:r>
      <w:r w:rsidRPr="00933E05">
        <w:rPr>
          <w:color w:val="000000"/>
          <w:szCs w:val="28"/>
        </w:rPr>
        <w:t>Kasuya, T</w:t>
      </w:r>
      <w:r w:rsidRPr="00252353">
        <w:rPr>
          <w:color w:val="000000"/>
          <w:szCs w:val="28"/>
        </w:rPr>
        <w:t>.</w:t>
      </w:r>
      <w:r>
        <w:rPr>
          <w:color w:val="000000"/>
          <w:szCs w:val="28"/>
        </w:rPr>
        <w:t> </w:t>
      </w:r>
      <w:r w:rsidRPr="00933E05">
        <w:rPr>
          <w:color w:val="000000"/>
          <w:szCs w:val="28"/>
        </w:rPr>
        <w:t xml:space="preserve">Aoki </w:t>
      </w:r>
      <w:r>
        <w:rPr>
          <w:color w:val="000000"/>
          <w:szCs w:val="28"/>
        </w:rPr>
        <w:t>[</w:t>
      </w:r>
      <w:r w:rsidRPr="00933E05">
        <w:rPr>
          <w:color w:val="000000"/>
          <w:szCs w:val="28"/>
        </w:rPr>
        <w:t>et al.</w:t>
      </w:r>
      <w:r>
        <w:rPr>
          <w:color w:val="000000"/>
          <w:szCs w:val="28"/>
        </w:rPr>
        <w:t>]</w:t>
      </w:r>
      <w:r w:rsidRPr="00933E05">
        <w:rPr>
          <w:color w:val="000000"/>
          <w:szCs w:val="28"/>
        </w:rPr>
        <w:t xml:space="preserve"> // Surg. Today. – </w:t>
      </w:r>
      <w:r w:rsidRPr="009B67FA">
        <w:rPr>
          <w:color w:val="000000"/>
          <w:szCs w:val="28"/>
        </w:rPr>
        <w:t>2000</w:t>
      </w:r>
      <w:r w:rsidRPr="00933E05">
        <w:rPr>
          <w:color w:val="000000"/>
          <w:szCs w:val="28"/>
        </w:rPr>
        <w:t>. – Vol.</w:t>
      </w:r>
      <w:r w:rsidRPr="00352D5F">
        <w:rPr>
          <w:color w:val="000000"/>
          <w:szCs w:val="28"/>
        </w:rPr>
        <w:t xml:space="preserve"> </w:t>
      </w:r>
      <w:r w:rsidRPr="00933E05">
        <w:rPr>
          <w:color w:val="000000"/>
          <w:szCs w:val="28"/>
        </w:rPr>
        <w:t xml:space="preserve">28, </w:t>
      </w:r>
      <w:r w:rsidRPr="00352D5F">
        <w:rPr>
          <w:color w:val="000000"/>
          <w:szCs w:val="28"/>
        </w:rPr>
        <w:t>№ </w:t>
      </w:r>
      <w:r w:rsidRPr="00933E05">
        <w:rPr>
          <w:color w:val="000000"/>
          <w:szCs w:val="28"/>
        </w:rPr>
        <w:t>8. – P.</w:t>
      </w:r>
      <w:r w:rsidRPr="00352D5F">
        <w:rPr>
          <w:color w:val="000000"/>
          <w:szCs w:val="28"/>
        </w:rPr>
        <w:t> </w:t>
      </w:r>
      <w:r w:rsidRPr="00933E05">
        <w:rPr>
          <w:color w:val="000000"/>
          <w:szCs w:val="28"/>
        </w:rPr>
        <w:t>769-772.</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34</w:t>
      </w:r>
      <w:r w:rsidRPr="00933E05">
        <w:rPr>
          <w:color w:val="000000"/>
          <w:szCs w:val="28"/>
        </w:rPr>
        <w:t>. Sowier J</w:t>
      </w:r>
      <w:r w:rsidRPr="00352D5F">
        <w:rPr>
          <w:color w:val="000000"/>
          <w:szCs w:val="28"/>
        </w:rPr>
        <w:t>.</w:t>
      </w:r>
      <w:r w:rsidRPr="00933E05">
        <w:rPr>
          <w:color w:val="000000"/>
          <w:szCs w:val="28"/>
        </w:rPr>
        <w:t xml:space="preserve"> Wlasne spostrizezenia w leczeniu guzow przestrzeni zaotrzenwnwej</w:t>
      </w:r>
      <w:r w:rsidRPr="00352D5F">
        <w:rPr>
          <w:color w:val="000000"/>
          <w:szCs w:val="28"/>
        </w:rPr>
        <w:t xml:space="preserve"> / </w:t>
      </w:r>
      <w:r w:rsidRPr="00933E05">
        <w:rPr>
          <w:color w:val="000000"/>
          <w:szCs w:val="28"/>
        </w:rPr>
        <w:t>J.</w:t>
      </w:r>
      <w:r w:rsidRPr="00352D5F">
        <w:rPr>
          <w:color w:val="000000"/>
          <w:szCs w:val="28"/>
        </w:rPr>
        <w:t> </w:t>
      </w:r>
      <w:r w:rsidRPr="00933E05">
        <w:rPr>
          <w:color w:val="000000"/>
          <w:szCs w:val="28"/>
        </w:rPr>
        <w:t>Sowier, J.</w:t>
      </w:r>
      <w:r w:rsidRPr="00352D5F">
        <w:rPr>
          <w:color w:val="000000"/>
          <w:szCs w:val="28"/>
        </w:rPr>
        <w:t> </w:t>
      </w:r>
      <w:r w:rsidRPr="00933E05">
        <w:rPr>
          <w:color w:val="000000"/>
          <w:szCs w:val="28"/>
        </w:rPr>
        <w:t>Karon, J.</w:t>
      </w:r>
      <w:r>
        <w:rPr>
          <w:color w:val="000000"/>
          <w:szCs w:val="28"/>
        </w:rPr>
        <w:t xml:space="preserve"> </w:t>
      </w:r>
      <w:r w:rsidRPr="00933E05">
        <w:rPr>
          <w:color w:val="000000"/>
          <w:szCs w:val="28"/>
        </w:rPr>
        <w:t xml:space="preserve">Sokolovski </w:t>
      </w:r>
      <w:r>
        <w:rPr>
          <w:color w:val="000000"/>
          <w:szCs w:val="28"/>
        </w:rPr>
        <w:t>[</w:t>
      </w:r>
      <w:r w:rsidRPr="00933E05">
        <w:rPr>
          <w:color w:val="000000"/>
          <w:szCs w:val="28"/>
        </w:rPr>
        <w:t>et al.</w:t>
      </w:r>
      <w:r>
        <w:rPr>
          <w:color w:val="000000"/>
          <w:szCs w:val="28"/>
        </w:rPr>
        <w:t>]</w:t>
      </w:r>
      <w:r w:rsidRPr="00933E05">
        <w:rPr>
          <w:color w:val="000000"/>
          <w:szCs w:val="28"/>
        </w:rPr>
        <w:t xml:space="preserve"> //</w:t>
      </w:r>
      <w:r>
        <w:rPr>
          <w:color w:val="000000"/>
          <w:szCs w:val="28"/>
        </w:rPr>
        <w:t xml:space="preserve"> </w:t>
      </w:r>
      <w:r w:rsidRPr="00933E05">
        <w:rPr>
          <w:color w:val="000000"/>
          <w:szCs w:val="28"/>
        </w:rPr>
        <w:t>Pol.Przegl.chir.</w:t>
      </w:r>
      <w:r>
        <w:rPr>
          <w:color w:val="000000"/>
          <w:szCs w:val="28"/>
        </w:rPr>
        <w:t xml:space="preserve"> – </w:t>
      </w:r>
      <w:r w:rsidRPr="00933E05">
        <w:rPr>
          <w:color w:val="000000"/>
          <w:szCs w:val="28"/>
        </w:rPr>
        <w:t>1990.</w:t>
      </w:r>
      <w:r>
        <w:rPr>
          <w:color w:val="000000"/>
          <w:szCs w:val="28"/>
        </w:rPr>
        <w:t xml:space="preserve"> – </w:t>
      </w:r>
      <w:r w:rsidRPr="00933E05">
        <w:rPr>
          <w:color w:val="000000"/>
          <w:szCs w:val="28"/>
        </w:rPr>
        <w:t>Vol.</w:t>
      </w:r>
      <w:r>
        <w:rPr>
          <w:color w:val="000000"/>
          <w:szCs w:val="28"/>
        </w:rPr>
        <w:t> </w:t>
      </w:r>
      <w:r w:rsidRPr="00933E05">
        <w:rPr>
          <w:color w:val="000000"/>
          <w:szCs w:val="28"/>
        </w:rPr>
        <w:t xml:space="preserve">62, </w:t>
      </w:r>
      <w:r>
        <w:rPr>
          <w:color w:val="000000"/>
          <w:szCs w:val="28"/>
        </w:rPr>
        <w:t>№ </w:t>
      </w:r>
      <w:r w:rsidRPr="00933E05">
        <w:rPr>
          <w:color w:val="000000"/>
          <w:szCs w:val="28"/>
        </w:rPr>
        <w:t>8.</w:t>
      </w:r>
      <w:r>
        <w:rPr>
          <w:color w:val="000000"/>
          <w:szCs w:val="28"/>
        </w:rPr>
        <w:t xml:space="preserve"> – </w:t>
      </w:r>
      <w:r w:rsidRPr="00933E05">
        <w:rPr>
          <w:color w:val="000000"/>
          <w:szCs w:val="28"/>
        </w:rPr>
        <w:t>P.</w:t>
      </w:r>
      <w:r>
        <w:rPr>
          <w:color w:val="000000"/>
          <w:szCs w:val="28"/>
        </w:rPr>
        <w:t> </w:t>
      </w:r>
      <w:r w:rsidRPr="00933E05">
        <w:rPr>
          <w:color w:val="000000"/>
          <w:szCs w:val="28"/>
        </w:rPr>
        <w:t>609-616.</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rPr>
        <w:t>1</w:t>
      </w:r>
      <w:r w:rsidRPr="009B686E">
        <w:rPr>
          <w:color w:val="000000"/>
          <w:szCs w:val="28"/>
        </w:rPr>
        <w:t>35</w:t>
      </w:r>
      <w:r w:rsidRPr="00933E05">
        <w:rPr>
          <w:color w:val="000000"/>
          <w:szCs w:val="28"/>
        </w:rPr>
        <w:t>.Steyerberg E</w:t>
      </w:r>
      <w:r>
        <w:rPr>
          <w:color w:val="000000"/>
          <w:szCs w:val="28"/>
        </w:rPr>
        <w:t>.</w:t>
      </w:r>
      <w:r w:rsidRPr="00933E05">
        <w:rPr>
          <w:color w:val="000000"/>
          <w:szCs w:val="28"/>
        </w:rPr>
        <w:t>W</w:t>
      </w:r>
      <w:r>
        <w:rPr>
          <w:color w:val="000000"/>
          <w:szCs w:val="28"/>
        </w:rPr>
        <w:t>.</w:t>
      </w:r>
      <w:r w:rsidRPr="00933E05">
        <w:rPr>
          <w:color w:val="000000"/>
          <w:szCs w:val="28"/>
        </w:rPr>
        <w:t xml:space="preserve"> Resection of small, residual retroperitoneal masses after chemotherapy for nonseminomatous testicular cancer: a decision analysis </w:t>
      </w:r>
      <w:r>
        <w:rPr>
          <w:color w:val="000000"/>
          <w:szCs w:val="28"/>
        </w:rPr>
        <w:t xml:space="preserve">/ </w:t>
      </w:r>
      <w:r w:rsidRPr="00933E05">
        <w:rPr>
          <w:color w:val="000000"/>
          <w:szCs w:val="28"/>
        </w:rPr>
        <w:t>E</w:t>
      </w:r>
      <w:r>
        <w:rPr>
          <w:color w:val="000000"/>
          <w:szCs w:val="28"/>
        </w:rPr>
        <w:t>.</w:t>
      </w:r>
      <w:r w:rsidRPr="00933E05">
        <w:rPr>
          <w:color w:val="000000"/>
          <w:szCs w:val="28"/>
        </w:rPr>
        <w:t>W</w:t>
      </w:r>
      <w:r>
        <w:rPr>
          <w:color w:val="000000"/>
          <w:szCs w:val="28"/>
        </w:rPr>
        <w:t>. </w:t>
      </w:r>
      <w:r w:rsidRPr="00933E05">
        <w:rPr>
          <w:color w:val="000000"/>
          <w:szCs w:val="28"/>
        </w:rPr>
        <w:t>Steyerberg, P</w:t>
      </w:r>
      <w:r>
        <w:rPr>
          <w:color w:val="000000"/>
          <w:szCs w:val="28"/>
        </w:rPr>
        <w:t>.</w:t>
      </w:r>
      <w:r w:rsidRPr="00933E05">
        <w:rPr>
          <w:color w:val="000000"/>
          <w:szCs w:val="28"/>
        </w:rPr>
        <w:t>B</w:t>
      </w:r>
      <w:r>
        <w:rPr>
          <w:color w:val="000000"/>
          <w:szCs w:val="28"/>
        </w:rPr>
        <w:t>. </w:t>
      </w:r>
      <w:r w:rsidRPr="00933E05">
        <w:rPr>
          <w:color w:val="000000"/>
          <w:szCs w:val="28"/>
        </w:rPr>
        <w:t>Marshall, H</w:t>
      </w:r>
      <w:r>
        <w:rPr>
          <w:color w:val="000000"/>
          <w:szCs w:val="28"/>
        </w:rPr>
        <w:t>.</w:t>
      </w:r>
      <w:r w:rsidRPr="00933E05">
        <w:rPr>
          <w:color w:val="000000"/>
          <w:szCs w:val="28"/>
        </w:rPr>
        <w:t>J</w:t>
      </w:r>
      <w:r>
        <w:rPr>
          <w:color w:val="000000"/>
          <w:szCs w:val="28"/>
        </w:rPr>
        <w:t>. </w:t>
      </w:r>
      <w:r w:rsidRPr="00933E05">
        <w:rPr>
          <w:color w:val="000000"/>
          <w:szCs w:val="28"/>
        </w:rPr>
        <w:t>Keizer, J</w:t>
      </w:r>
      <w:r>
        <w:rPr>
          <w:color w:val="000000"/>
          <w:szCs w:val="28"/>
        </w:rPr>
        <w:t>.</w:t>
      </w:r>
      <w:r w:rsidRPr="00933E05">
        <w:rPr>
          <w:color w:val="000000"/>
          <w:szCs w:val="28"/>
        </w:rPr>
        <w:t>D.</w:t>
      </w:r>
      <w:r>
        <w:rPr>
          <w:color w:val="000000"/>
          <w:szCs w:val="28"/>
        </w:rPr>
        <w:t xml:space="preserve"> </w:t>
      </w:r>
      <w:r w:rsidRPr="00933E05">
        <w:rPr>
          <w:color w:val="000000"/>
          <w:szCs w:val="28"/>
        </w:rPr>
        <w:t>Habbema // Cancer. – 1999. – Vol.</w:t>
      </w:r>
      <w:r>
        <w:rPr>
          <w:color w:val="000000"/>
          <w:szCs w:val="28"/>
        </w:rPr>
        <w:t> </w:t>
      </w:r>
      <w:r w:rsidRPr="00933E05">
        <w:rPr>
          <w:color w:val="000000"/>
          <w:szCs w:val="28"/>
        </w:rPr>
        <w:t xml:space="preserve">85, </w:t>
      </w:r>
      <w:r>
        <w:rPr>
          <w:color w:val="000000"/>
          <w:szCs w:val="28"/>
        </w:rPr>
        <w:t xml:space="preserve">№ </w:t>
      </w:r>
      <w:r w:rsidRPr="00933E05">
        <w:rPr>
          <w:color w:val="000000"/>
          <w:szCs w:val="28"/>
        </w:rPr>
        <w:t>6. – P.</w:t>
      </w:r>
      <w:r>
        <w:rPr>
          <w:color w:val="000000"/>
          <w:szCs w:val="28"/>
        </w:rPr>
        <w:t> </w:t>
      </w:r>
      <w:r w:rsidRPr="00933E05">
        <w:rPr>
          <w:color w:val="000000"/>
          <w:szCs w:val="28"/>
        </w:rPr>
        <w:t>1331-1341.</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36</w:t>
      </w:r>
      <w:r w:rsidRPr="00933E05">
        <w:rPr>
          <w:color w:val="000000"/>
          <w:szCs w:val="28"/>
        </w:rPr>
        <w:t>.Ting A</w:t>
      </w:r>
      <w:r>
        <w:rPr>
          <w:color w:val="000000"/>
          <w:szCs w:val="28"/>
        </w:rPr>
        <w:t>.</w:t>
      </w:r>
      <w:r w:rsidRPr="00933E05">
        <w:rPr>
          <w:color w:val="000000"/>
          <w:szCs w:val="28"/>
        </w:rPr>
        <w:t>C</w:t>
      </w:r>
      <w:r>
        <w:rPr>
          <w:color w:val="000000"/>
          <w:szCs w:val="28"/>
        </w:rPr>
        <w:t>.</w:t>
      </w:r>
      <w:r w:rsidRPr="00933E05">
        <w:rPr>
          <w:color w:val="000000"/>
          <w:szCs w:val="28"/>
        </w:rPr>
        <w:t xml:space="preserve"> In situ replacement of</w:t>
      </w:r>
      <w:r w:rsidRPr="00933E05">
        <w:rPr>
          <w:color w:val="000000"/>
          <w:szCs w:val="28"/>
          <w:lang w:val="en-GB"/>
        </w:rPr>
        <w:t xml:space="preserve"> the a</w:t>
      </w:r>
      <w:r w:rsidRPr="00933E05">
        <w:rPr>
          <w:color w:val="000000"/>
          <w:szCs w:val="28"/>
        </w:rPr>
        <w:t xml:space="preserve">orta in a contaminated field with the infrarenal inferior vena cava </w:t>
      </w:r>
      <w:r>
        <w:rPr>
          <w:color w:val="000000"/>
          <w:szCs w:val="28"/>
        </w:rPr>
        <w:t xml:space="preserve">/ </w:t>
      </w:r>
      <w:r w:rsidRPr="00933E05">
        <w:rPr>
          <w:color w:val="000000"/>
          <w:szCs w:val="28"/>
        </w:rPr>
        <w:t>A</w:t>
      </w:r>
      <w:r>
        <w:rPr>
          <w:color w:val="000000"/>
          <w:szCs w:val="28"/>
        </w:rPr>
        <w:t>.</w:t>
      </w:r>
      <w:r w:rsidRPr="00933E05">
        <w:rPr>
          <w:color w:val="000000"/>
          <w:szCs w:val="28"/>
        </w:rPr>
        <w:t>C</w:t>
      </w:r>
      <w:r>
        <w:rPr>
          <w:color w:val="000000"/>
          <w:szCs w:val="28"/>
        </w:rPr>
        <w:t>. </w:t>
      </w:r>
      <w:r w:rsidRPr="00933E05">
        <w:rPr>
          <w:color w:val="000000"/>
          <w:szCs w:val="28"/>
        </w:rPr>
        <w:t>Ting, M</w:t>
      </w:r>
      <w:r>
        <w:rPr>
          <w:color w:val="000000"/>
          <w:szCs w:val="28"/>
        </w:rPr>
        <w:t>.</w:t>
      </w:r>
      <w:r w:rsidRPr="00933E05">
        <w:rPr>
          <w:color w:val="000000"/>
          <w:szCs w:val="28"/>
        </w:rPr>
        <w:t>E</w:t>
      </w:r>
      <w:r>
        <w:rPr>
          <w:color w:val="000000"/>
          <w:szCs w:val="28"/>
        </w:rPr>
        <w:t>. </w:t>
      </w:r>
      <w:r w:rsidRPr="00933E05">
        <w:rPr>
          <w:color w:val="000000"/>
          <w:szCs w:val="28"/>
        </w:rPr>
        <w:t>Gleave, Y</w:t>
      </w:r>
      <w:r>
        <w:rPr>
          <w:color w:val="000000"/>
          <w:szCs w:val="28"/>
        </w:rPr>
        <w:t>.</w:t>
      </w:r>
      <w:r w:rsidRPr="00933E05">
        <w:rPr>
          <w:color w:val="000000"/>
          <w:szCs w:val="28"/>
        </w:rPr>
        <w:t>N.Hsiang // J. Vasc. Surg. – 1999. – Vol.</w:t>
      </w:r>
      <w:r>
        <w:rPr>
          <w:color w:val="000000"/>
          <w:szCs w:val="28"/>
        </w:rPr>
        <w:t> </w:t>
      </w:r>
      <w:r w:rsidRPr="00933E05">
        <w:rPr>
          <w:color w:val="000000"/>
          <w:szCs w:val="28"/>
        </w:rPr>
        <w:t xml:space="preserve">30, </w:t>
      </w:r>
      <w:r>
        <w:rPr>
          <w:color w:val="000000"/>
          <w:szCs w:val="28"/>
        </w:rPr>
        <w:t>№ </w:t>
      </w:r>
      <w:r w:rsidRPr="00933E05">
        <w:rPr>
          <w:color w:val="000000"/>
          <w:szCs w:val="28"/>
        </w:rPr>
        <w:t>2. – P.</w:t>
      </w:r>
      <w:r>
        <w:rPr>
          <w:color w:val="000000"/>
          <w:szCs w:val="28"/>
        </w:rPr>
        <w:t> </w:t>
      </w:r>
      <w:r w:rsidRPr="00933E05">
        <w:rPr>
          <w:color w:val="000000"/>
          <w:szCs w:val="28"/>
        </w:rPr>
        <w:t>363-366.</w:t>
      </w:r>
    </w:p>
    <w:p w:rsidR="00B11673" w:rsidRPr="00933E05" w:rsidRDefault="00B11673" w:rsidP="00B11673">
      <w:pPr>
        <w:pStyle w:val="afa"/>
        <w:tabs>
          <w:tab w:val="left" w:pos="1701"/>
        </w:tabs>
        <w:ind w:left="0" w:right="-1" w:firstLine="709"/>
        <w:rPr>
          <w:color w:val="000000"/>
          <w:szCs w:val="28"/>
        </w:rPr>
      </w:pPr>
      <w:r w:rsidRPr="00933E05">
        <w:rPr>
          <w:color w:val="000000"/>
          <w:szCs w:val="28"/>
        </w:rPr>
        <w:lastRenderedPageBreak/>
        <w:t>1</w:t>
      </w:r>
      <w:r w:rsidRPr="009B686E">
        <w:rPr>
          <w:color w:val="000000"/>
          <w:szCs w:val="28"/>
        </w:rPr>
        <w:t>37</w:t>
      </w:r>
      <w:r w:rsidRPr="00933E05">
        <w:rPr>
          <w:color w:val="000000"/>
          <w:szCs w:val="28"/>
        </w:rPr>
        <w:t>.Tohya T</w:t>
      </w:r>
      <w:r>
        <w:rPr>
          <w:color w:val="000000"/>
          <w:szCs w:val="28"/>
        </w:rPr>
        <w:t>.</w:t>
      </w:r>
      <w:r w:rsidRPr="00933E05">
        <w:rPr>
          <w:color w:val="000000"/>
          <w:szCs w:val="28"/>
        </w:rPr>
        <w:t xml:space="preserve"> Unsuspected extra-adrenal pheochromocytoma simulating ovarian tumor </w:t>
      </w:r>
      <w:r>
        <w:rPr>
          <w:color w:val="000000"/>
          <w:szCs w:val="28"/>
        </w:rPr>
        <w:t xml:space="preserve">/ </w:t>
      </w:r>
      <w:r w:rsidRPr="00933E05">
        <w:rPr>
          <w:color w:val="000000"/>
          <w:szCs w:val="28"/>
        </w:rPr>
        <w:t>T</w:t>
      </w:r>
      <w:r>
        <w:rPr>
          <w:color w:val="000000"/>
          <w:szCs w:val="28"/>
        </w:rPr>
        <w:t>. </w:t>
      </w:r>
      <w:r w:rsidRPr="00933E05">
        <w:rPr>
          <w:color w:val="000000"/>
          <w:szCs w:val="28"/>
        </w:rPr>
        <w:t>Tohya, T</w:t>
      </w:r>
      <w:r>
        <w:rPr>
          <w:color w:val="000000"/>
          <w:szCs w:val="28"/>
        </w:rPr>
        <w:t>. </w:t>
      </w:r>
      <w:r w:rsidRPr="00933E05">
        <w:rPr>
          <w:color w:val="000000"/>
          <w:szCs w:val="28"/>
        </w:rPr>
        <w:t>Yoshimura, Y</w:t>
      </w:r>
      <w:r>
        <w:rPr>
          <w:color w:val="000000"/>
          <w:szCs w:val="28"/>
        </w:rPr>
        <w:t>. </w:t>
      </w:r>
      <w:r w:rsidRPr="00933E05">
        <w:rPr>
          <w:color w:val="000000"/>
          <w:szCs w:val="28"/>
        </w:rPr>
        <w:t xml:space="preserve">Honda </w:t>
      </w:r>
      <w:r>
        <w:rPr>
          <w:color w:val="000000"/>
          <w:szCs w:val="28"/>
        </w:rPr>
        <w:t>[</w:t>
      </w:r>
      <w:r w:rsidRPr="00933E05">
        <w:rPr>
          <w:color w:val="000000"/>
          <w:szCs w:val="28"/>
        </w:rPr>
        <w:t>et al.</w:t>
      </w:r>
      <w:r>
        <w:rPr>
          <w:color w:val="000000"/>
          <w:szCs w:val="28"/>
        </w:rPr>
        <w:t xml:space="preserve">] </w:t>
      </w:r>
      <w:r w:rsidRPr="00933E05">
        <w:rPr>
          <w:color w:val="000000"/>
          <w:szCs w:val="28"/>
        </w:rPr>
        <w:t>// Eur. J. Obstet. Gynecol. Reprod. Biol. – 1999. – Vol.</w:t>
      </w:r>
      <w:r>
        <w:rPr>
          <w:color w:val="000000"/>
          <w:szCs w:val="28"/>
        </w:rPr>
        <w:t> </w:t>
      </w:r>
      <w:r w:rsidRPr="00933E05">
        <w:rPr>
          <w:color w:val="000000"/>
          <w:szCs w:val="28"/>
        </w:rPr>
        <w:t xml:space="preserve">82, </w:t>
      </w:r>
      <w:r w:rsidRPr="00632F9F">
        <w:rPr>
          <w:color w:val="000000"/>
          <w:szCs w:val="28"/>
        </w:rPr>
        <w:t>№ </w:t>
      </w:r>
      <w:r w:rsidRPr="00933E05">
        <w:rPr>
          <w:color w:val="000000"/>
          <w:szCs w:val="28"/>
        </w:rPr>
        <w:t>2. – P.</w:t>
      </w:r>
      <w:r>
        <w:rPr>
          <w:color w:val="000000"/>
          <w:szCs w:val="28"/>
        </w:rPr>
        <w:t> </w:t>
      </w:r>
      <w:r w:rsidRPr="00933E05">
        <w:rPr>
          <w:color w:val="000000"/>
          <w:szCs w:val="28"/>
        </w:rPr>
        <w:t xml:space="preserve">217-218. </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38</w:t>
      </w:r>
      <w:r w:rsidRPr="00933E05">
        <w:rPr>
          <w:color w:val="000000"/>
          <w:szCs w:val="28"/>
        </w:rPr>
        <w:t>.Val-Bernal J</w:t>
      </w:r>
      <w:r>
        <w:rPr>
          <w:color w:val="000000"/>
          <w:szCs w:val="28"/>
        </w:rPr>
        <w:t>.</w:t>
      </w:r>
      <w:r w:rsidRPr="00933E05">
        <w:rPr>
          <w:color w:val="000000"/>
          <w:szCs w:val="28"/>
        </w:rPr>
        <w:t>F</w:t>
      </w:r>
      <w:r>
        <w:rPr>
          <w:color w:val="000000"/>
          <w:szCs w:val="28"/>
        </w:rPr>
        <w:t>.</w:t>
      </w:r>
      <w:r w:rsidRPr="00933E05">
        <w:rPr>
          <w:color w:val="000000"/>
          <w:szCs w:val="28"/>
        </w:rPr>
        <w:t xml:space="preserve"> Primary pure intpatesticular fibrosarcoma </w:t>
      </w:r>
      <w:r>
        <w:rPr>
          <w:color w:val="000000"/>
          <w:szCs w:val="28"/>
        </w:rPr>
        <w:t xml:space="preserve">/ </w:t>
      </w:r>
      <w:r w:rsidRPr="00933E05">
        <w:rPr>
          <w:color w:val="000000"/>
          <w:szCs w:val="28"/>
        </w:rPr>
        <w:t>J</w:t>
      </w:r>
      <w:r>
        <w:rPr>
          <w:color w:val="000000"/>
          <w:szCs w:val="28"/>
        </w:rPr>
        <w:t>.</w:t>
      </w:r>
      <w:r w:rsidRPr="00933E05">
        <w:rPr>
          <w:color w:val="000000"/>
          <w:szCs w:val="28"/>
        </w:rPr>
        <w:t>F</w:t>
      </w:r>
      <w:r>
        <w:rPr>
          <w:color w:val="000000"/>
          <w:szCs w:val="28"/>
        </w:rPr>
        <w:t>. </w:t>
      </w:r>
      <w:r w:rsidRPr="00933E05">
        <w:rPr>
          <w:color w:val="000000"/>
          <w:szCs w:val="28"/>
        </w:rPr>
        <w:t>Val-Bernal, T</w:t>
      </w:r>
      <w:r>
        <w:rPr>
          <w:color w:val="000000"/>
          <w:szCs w:val="28"/>
        </w:rPr>
        <w:t>. </w:t>
      </w:r>
      <w:r w:rsidRPr="00933E05">
        <w:rPr>
          <w:color w:val="000000"/>
          <w:szCs w:val="28"/>
        </w:rPr>
        <w:t>Azcarretazabal, B</w:t>
      </w:r>
      <w:r>
        <w:rPr>
          <w:color w:val="000000"/>
          <w:szCs w:val="28"/>
        </w:rPr>
        <w:t>. </w:t>
      </w:r>
      <w:r w:rsidRPr="00933E05">
        <w:rPr>
          <w:color w:val="000000"/>
          <w:szCs w:val="28"/>
        </w:rPr>
        <w:t>Torio, M.</w:t>
      </w:r>
      <w:r>
        <w:rPr>
          <w:color w:val="000000"/>
          <w:szCs w:val="28"/>
        </w:rPr>
        <w:t> </w:t>
      </w:r>
      <w:r w:rsidRPr="00933E05">
        <w:rPr>
          <w:color w:val="000000"/>
          <w:szCs w:val="28"/>
        </w:rPr>
        <w:t>Mayorga // Pathol. Int. – 1999. – Vol.</w:t>
      </w:r>
      <w:r>
        <w:rPr>
          <w:color w:val="000000"/>
          <w:szCs w:val="28"/>
        </w:rPr>
        <w:t> </w:t>
      </w:r>
      <w:r w:rsidRPr="00933E05">
        <w:rPr>
          <w:color w:val="000000"/>
          <w:szCs w:val="28"/>
        </w:rPr>
        <w:t xml:space="preserve">49, </w:t>
      </w:r>
      <w:r w:rsidRPr="00445A8E">
        <w:rPr>
          <w:color w:val="000000"/>
          <w:szCs w:val="28"/>
        </w:rPr>
        <w:t>№ </w:t>
      </w:r>
      <w:r w:rsidRPr="00933E05">
        <w:rPr>
          <w:color w:val="000000"/>
          <w:szCs w:val="28"/>
        </w:rPr>
        <w:t>2. – P.</w:t>
      </w:r>
      <w:r>
        <w:rPr>
          <w:color w:val="000000"/>
          <w:szCs w:val="28"/>
        </w:rPr>
        <w:t> </w:t>
      </w:r>
      <w:r w:rsidRPr="00933E05">
        <w:rPr>
          <w:color w:val="000000"/>
          <w:szCs w:val="28"/>
        </w:rPr>
        <w:t>185-189.</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39</w:t>
      </w:r>
      <w:r w:rsidRPr="00933E05">
        <w:rPr>
          <w:color w:val="000000"/>
          <w:szCs w:val="28"/>
        </w:rPr>
        <w:t>.Vendeira P</w:t>
      </w:r>
      <w:r>
        <w:rPr>
          <w:color w:val="000000"/>
          <w:szCs w:val="28"/>
        </w:rPr>
        <w:t xml:space="preserve">. </w:t>
      </w:r>
      <w:r w:rsidRPr="00933E05">
        <w:rPr>
          <w:color w:val="000000"/>
          <w:szCs w:val="28"/>
        </w:rPr>
        <w:t>Extra-adrenal phechromocytoma and renal cell carcinoma-an unusual case of tumor synchronism</w:t>
      </w:r>
      <w:r>
        <w:rPr>
          <w:color w:val="000000"/>
          <w:szCs w:val="28"/>
        </w:rPr>
        <w:t xml:space="preserve"> / </w:t>
      </w:r>
      <w:r w:rsidRPr="00933E05">
        <w:rPr>
          <w:color w:val="000000"/>
          <w:szCs w:val="28"/>
        </w:rPr>
        <w:t>P</w:t>
      </w:r>
      <w:r>
        <w:rPr>
          <w:color w:val="000000"/>
          <w:szCs w:val="28"/>
        </w:rPr>
        <w:t>. </w:t>
      </w:r>
      <w:r w:rsidRPr="00933E05">
        <w:rPr>
          <w:color w:val="000000"/>
          <w:szCs w:val="28"/>
        </w:rPr>
        <w:t>Vendeira, M</w:t>
      </w:r>
      <w:r>
        <w:rPr>
          <w:color w:val="000000"/>
          <w:szCs w:val="28"/>
        </w:rPr>
        <w:t>. </w:t>
      </w:r>
      <w:r w:rsidRPr="00933E05">
        <w:rPr>
          <w:color w:val="000000"/>
          <w:szCs w:val="28"/>
        </w:rPr>
        <w:t>Guimaraes, S</w:t>
      </w:r>
      <w:r>
        <w:rPr>
          <w:color w:val="000000"/>
          <w:szCs w:val="28"/>
        </w:rPr>
        <w:t>. </w:t>
      </w:r>
      <w:r w:rsidRPr="00933E05">
        <w:rPr>
          <w:color w:val="000000"/>
          <w:szCs w:val="28"/>
        </w:rPr>
        <w:t xml:space="preserve">Silva </w:t>
      </w:r>
      <w:r>
        <w:rPr>
          <w:color w:val="000000"/>
          <w:szCs w:val="28"/>
        </w:rPr>
        <w:t>[</w:t>
      </w:r>
      <w:r w:rsidRPr="00933E05">
        <w:rPr>
          <w:color w:val="000000"/>
          <w:szCs w:val="28"/>
        </w:rPr>
        <w:t>et al.</w:t>
      </w:r>
      <w:r>
        <w:rPr>
          <w:color w:val="000000"/>
          <w:szCs w:val="28"/>
        </w:rPr>
        <w:t>]</w:t>
      </w:r>
      <w:r w:rsidRPr="00933E05">
        <w:rPr>
          <w:color w:val="000000"/>
          <w:szCs w:val="28"/>
        </w:rPr>
        <w:t xml:space="preserve"> // Scand. J. Urol. Nephrol. – 1999. – Vol.</w:t>
      </w:r>
      <w:r>
        <w:rPr>
          <w:color w:val="000000"/>
          <w:szCs w:val="28"/>
        </w:rPr>
        <w:t> </w:t>
      </w:r>
      <w:r w:rsidRPr="00933E05">
        <w:rPr>
          <w:color w:val="000000"/>
          <w:szCs w:val="28"/>
        </w:rPr>
        <w:t xml:space="preserve">33, </w:t>
      </w:r>
      <w:r>
        <w:rPr>
          <w:color w:val="000000"/>
          <w:szCs w:val="28"/>
        </w:rPr>
        <w:t>№ </w:t>
      </w:r>
      <w:r w:rsidRPr="00933E05">
        <w:rPr>
          <w:color w:val="000000"/>
          <w:szCs w:val="28"/>
        </w:rPr>
        <w:t>2. – P.</w:t>
      </w:r>
      <w:r>
        <w:rPr>
          <w:color w:val="000000"/>
          <w:szCs w:val="28"/>
        </w:rPr>
        <w:t> </w:t>
      </w:r>
      <w:r w:rsidRPr="00933E05">
        <w:rPr>
          <w:color w:val="000000"/>
          <w:szCs w:val="28"/>
        </w:rPr>
        <w:t>133-135.</w:t>
      </w:r>
    </w:p>
    <w:p w:rsidR="00B11673" w:rsidRPr="00933E05" w:rsidRDefault="00B11673" w:rsidP="00B11673">
      <w:pPr>
        <w:pStyle w:val="afa"/>
        <w:tabs>
          <w:tab w:val="left" w:pos="1701"/>
        </w:tabs>
        <w:ind w:left="0" w:right="-1" w:firstLine="709"/>
        <w:rPr>
          <w:color w:val="000000"/>
          <w:szCs w:val="28"/>
        </w:rPr>
      </w:pPr>
      <w:r w:rsidRPr="00933E05">
        <w:rPr>
          <w:color w:val="000000"/>
          <w:szCs w:val="28"/>
        </w:rPr>
        <w:t>14</w:t>
      </w:r>
      <w:r w:rsidRPr="009B686E">
        <w:rPr>
          <w:color w:val="000000"/>
          <w:szCs w:val="28"/>
        </w:rPr>
        <w:t>0</w:t>
      </w:r>
      <w:r w:rsidRPr="00933E05">
        <w:rPr>
          <w:color w:val="000000"/>
          <w:szCs w:val="28"/>
        </w:rPr>
        <w:t>.Vlahos N</w:t>
      </w:r>
      <w:r>
        <w:rPr>
          <w:color w:val="000000"/>
          <w:szCs w:val="28"/>
        </w:rPr>
        <w:t>/</w:t>
      </w:r>
      <w:r w:rsidRPr="00933E05">
        <w:rPr>
          <w:color w:val="000000"/>
          <w:szCs w:val="28"/>
        </w:rPr>
        <w:t>P. Cervical sarcoma botryoides.</w:t>
      </w:r>
      <w:r w:rsidRPr="00933E05">
        <w:rPr>
          <w:color w:val="000000"/>
          <w:szCs w:val="28"/>
          <w:lang w:val="en-GB"/>
        </w:rPr>
        <w:t xml:space="preserve"> </w:t>
      </w:r>
      <w:r w:rsidRPr="00933E05">
        <w:rPr>
          <w:color w:val="000000"/>
          <w:szCs w:val="28"/>
        </w:rPr>
        <w:t>A case report</w:t>
      </w:r>
      <w:r>
        <w:rPr>
          <w:color w:val="000000"/>
          <w:szCs w:val="28"/>
        </w:rPr>
        <w:t xml:space="preserve"> / </w:t>
      </w:r>
      <w:r w:rsidRPr="00933E05">
        <w:rPr>
          <w:color w:val="000000"/>
          <w:szCs w:val="28"/>
        </w:rPr>
        <w:t>N</w:t>
      </w:r>
      <w:r>
        <w:rPr>
          <w:color w:val="000000"/>
          <w:szCs w:val="28"/>
        </w:rPr>
        <w:t>.</w:t>
      </w:r>
      <w:r w:rsidRPr="00933E05">
        <w:rPr>
          <w:color w:val="000000"/>
          <w:szCs w:val="28"/>
        </w:rPr>
        <w:t>P</w:t>
      </w:r>
      <w:r w:rsidRPr="00EB3FFA">
        <w:rPr>
          <w:color w:val="000000"/>
          <w:szCs w:val="28"/>
        </w:rPr>
        <w:t>.</w:t>
      </w:r>
      <w:r w:rsidRPr="00933E05">
        <w:rPr>
          <w:color w:val="000000"/>
          <w:szCs w:val="28"/>
        </w:rPr>
        <w:t>Vlahos, R</w:t>
      </w:r>
      <w:r w:rsidRPr="00EB3FFA">
        <w:rPr>
          <w:color w:val="000000"/>
          <w:szCs w:val="28"/>
        </w:rPr>
        <w:t>.</w:t>
      </w:r>
      <w:r>
        <w:rPr>
          <w:color w:val="000000"/>
          <w:szCs w:val="28"/>
        </w:rPr>
        <w:t> </w:t>
      </w:r>
      <w:r w:rsidRPr="00933E05">
        <w:rPr>
          <w:color w:val="000000"/>
          <w:szCs w:val="28"/>
        </w:rPr>
        <w:t>Matthews, N</w:t>
      </w:r>
      <w:r>
        <w:rPr>
          <w:color w:val="000000"/>
          <w:szCs w:val="28"/>
        </w:rPr>
        <w:t>.</w:t>
      </w:r>
      <w:r w:rsidRPr="00933E05">
        <w:rPr>
          <w:color w:val="000000"/>
          <w:szCs w:val="28"/>
        </w:rPr>
        <w:t>R.</w:t>
      </w:r>
      <w:r>
        <w:rPr>
          <w:color w:val="000000"/>
          <w:szCs w:val="28"/>
        </w:rPr>
        <w:t> </w:t>
      </w:r>
      <w:r w:rsidRPr="00933E05">
        <w:rPr>
          <w:color w:val="000000"/>
          <w:szCs w:val="28"/>
        </w:rPr>
        <w:t>Veridiano // J. Reprod. Med.</w:t>
      </w:r>
      <w:r>
        <w:rPr>
          <w:color w:val="000000"/>
          <w:szCs w:val="28"/>
        </w:rPr>
        <w:t xml:space="preserve"> – 1999</w:t>
      </w:r>
      <w:r w:rsidRPr="00933E05">
        <w:rPr>
          <w:color w:val="000000"/>
          <w:szCs w:val="28"/>
        </w:rPr>
        <w:t>. – Vol.</w:t>
      </w:r>
      <w:r>
        <w:rPr>
          <w:color w:val="000000"/>
          <w:szCs w:val="28"/>
        </w:rPr>
        <w:t> </w:t>
      </w:r>
      <w:r w:rsidRPr="00933E05">
        <w:rPr>
          <w:color w:val="000000"/>
          <w:szCs w:val="28"/>
        </w:rPr>
        <w:t xml:space="preserve">44, </w:t>
      </w:r>
      <w:r>
        <w:rPr>
          <w:color w:val="000000"/>
          <w:szCs w:val="28"/>
        </w:rPr>
        <w:t>№ </w:t>
      </w:r>
      <w:r w:rsidRPr="00933E05">
        <w:rPr>
          <w:color w:val="000000"/>
          <w:szCs w:val="28"/>
        </w:rPr>
        <w:t>3. – P.</w:t>
      </w:r>
      <w:r>
        <w:rPr>
          <w:color w:val="000000"/>
          <w:szCs w:val="28"/>
        </w:rPr>
        <w:t> </w:t>
      </w:r>
      <w:r w:rsidRPr="00933E05">
        <w:rPr>
          <w:color w:val="000000"/>
          <w:szCs w:val="28"/>
        </w:rPr>
        <w:t>306-308.</w:t>
      </w:r>
    </w:p>
    <w:p w:rsidR="00B11673" w:rsidRPr="00933E05" w:rsidRDefault="00B11673" w:rsidP="00B11673">
      <w:pPr>
        <w:pStyle w:val="afa"/>
        <w:tabs>
          <w:tab w:val="left" w:pos="1701"/>
        </w:tabs>
        <w:ind w:left="0" w:right="-1" w:firstLine="709"/>
        <w:rPr>
          <w:color w:val="000000"/>
          <w:szCs w:val="28"/>
          <w:lang w:val="en-GB"/>
        </w:rPr>
      </w:pPr>
      <w:r w:rsidRPr="00933E05">
        <w:rPr>
          <w:color w:val="000000"/>
          <w:szCs w:val="28"/>
        </w:rPr>
        <w:t>14</w:t>
      </w:r>
      <w:r w:rsidRPr="009B686E">
        <w:rPr>
          <w:color w:val="000000"/>
          <w:szCs w:val="28"/>
        </w:rPr>
        <w:t>1</w:t>
      </w:r>
      <w:r w:rsidRPr="00933E05">
        <w:rPr>
          <w:color w:val="000000"/>
          <w:szCs w:val="28"/>
        </w:rPr>
        <w:t>.Wolfhagen F</w:t>
      </w:r>
      <w:r w:rsidRPr="00AA18AA">
        <w:rPr>
          <w:color w:val="000000"/>
          <w:szCs w:val="28"/>
        </w:rPr>
        <w:t>.</w:t>
      </w:r>
      <w:r w:rsidRPr="00933E05">
        <w:rPr>
          <w:color w:val="000000"/>
          <w:szCs w:val="28"/>
        </w:rPr>
        <w:t>H</w:t>
      </w:r>
      <w:r w:rsidRPr="00AA18AA">
        <w:rPr>
          <w:color w:val="000000"/>
          <w:szCs w:val="28"/>
        </w:rPr>
        <w:t>.</w:t>
      </w:r>
      <w:r w:rsidRPr="00933E05">
        <w:rPr>
          <w:color w:val="000000"/>
          <w:szCs w:val="28"/>
        </w:rPr>
        <w:t xml:space="preserve"> Late recurrence of liposarcoma simulating adenoma of the duodenum </w:t>
      </w:r>
      <w:r w:rsidRPr="00AA18AA">
        <w:rPr>
          <w:color w:val="000000"/>
          <w:szCs w:val="28"/>
        </w:rPr>
        <w:t xml:space="preserve">/ </w:t>
      </w:r>
      <w:r w:rsidRPr="00933E05">
        <w:rPr>
          <w:color w:val="000000"/>
          <w:szCs w:val="28"/>
        </w:rPr>
        <w:t>F</w:t>
      </w:r>
      <w:r w:rsidRPr="00AA18AA">
        <w:rPr>
          <w:color w:val="000000"/>
          <w:szCs w:val="28"/>
        </w:rPr>
        <w:t>.</w:t>
      </w:r>
      <w:r w:rsidRPr="00933E05">
        <w:rPr>
          <w:color w:val="000000"/>
          <w:szCs w:val="28"/>
        </w:rPr>
        <w:t>H</w:t>
      </w:r>
      <w:r w:rsidRPr="00AA18AA">
        <w:rPr>
          <w:color w:val="000000"/>
          <w:szCs w:val="28"/>
        </w:rPr>
        <w:t>.</w:t>
      </w:r>
      <w:r>
        <w:rPr>
          <w:color w:val="000000"/>
          <w:szCs w:val="28"/>
        </w:rPr>
        <w:t> </w:t>
      </w:r>
      <w:r w:rsidRPr="00933E05">
        <w:rPr>
          <w:color w:val="000000"/>
          <w:szCs w:val="28"/>
        </w:rPr>
        <w:t>Wolfhagen, J</w:t>
      </w:r>
      <w:r>
        <w:rPr>
          <w:color w:val="000000"/>
          <w:szCs w:val="28"/>
        </w:rPr>
        <w:t>.</w:t>
      </w:r>
      <w:r w:rsidRPr="00933E05">
        <w:rPr>
          <w:color w:val="000000"/>
          <w:szCs w:val="28"/>
        </w:rPr>
        <w:t>W</w:t>
      </w:r>
      <w:r>
        <w:rPr>
          <w:color w:val="000000"/>
          <w:szCs w:val="28"/>
        </w:rPr>
        <w:t>. </w:t>
      </w:r>
      <w:r w:rsidRPr="00933E05">
        <w:rPr>
          <w:color w:val="000000"/>
          <w:szCs w:val="28"/>
        </w:rPr>
        <w:t>Mensing, H</w:t>
      </w:r>
      <w:r>
        <w:rPr>
          <w:color w:val="000000"/>
          <w:szCs w:val="28"/>
        </w:rPr>
        <w:t>.</w:t>
      </w:r>
      <w:r w:rsidRPr="00933E05">
        <w:rPr>
          <w:color w:val="000000"/>
          <w:szCs w:val="28"/>
        </w:rPr>
        <w:t>F</w:t>
      </w:r>
      <w:r>
        <w:rPr>
          <w:color w:val="000000"/>
          <w:szCs w:val="28"/>
        </w:rPr>
        <w:t>. </w:t>
      </w:r>
      <w:r w:rsidRPr="00933E05">
        <w:rPr>
          <w:color w:val="000000"/>
          <w:szCs w:val="28"/>
        </w:rPr>
        <w:t xml:space="preserve">Veen </w:t>
      </w:r>
      <w:r>
        <w:rPr>
          <w:color w:val="000000"/>
          <w:szCs w:val="28"/>
        </w:rPr>
        <w:t>[</w:t>
      </w:r>
      <w:r w:rsidRPr="00933E05">
        <w:rPr>
          <w:color w:val="000000"/>
          <w:szCs w:val="28"/>
        </w:rPr>
        <w:t>et al.</w:t>
      </w:r>
      <w:r>
        <w:rPr>
          <w:color w:val="000000"/>
          <w:szCs w:val="28"/>
        </w:rPr>
        <w:t xml:space="preserve">] </w:t>
      </w:r>
      <w:r w:rsidRPr="00933E05">
        <w:rPr>
          <w:color w:val="000000"/>
          <w:szCs w:val="28"/>
        </w:rPr>
        <w:t>// Neth. J. Med. – 1999. – Vol.</w:t>
      </w:r>
      <w:r>
        <w:rPr>
          <w:color w:val="000000"/>
          <w:szCs w:val="28"/>
        </w:rPr>
        <w:t> </w:t>
      </w:r>
      <w:r w:rsidRPr="00933E05">
        <w:rPr>
          <w:color w:val="000000"/>
          <w:szCs w:val="28"/>
        </w:rPr>
        <w:t xml:space="preserve">54, </w:t>
      </w:r>
      <w:r>
        <w:rPr>
          <w:color w:val="000000"/>
          <w:szCs w:val="28"/>
        </w:rPr>
        <w:t>№ </w:t>
      </w:r>
      <w:r w:rsidRPr="00933E05">
        <w:rPr>
          <w:color w:val="000000"/>
          <w:szCs w:val="28"/>
        </w:rPr>
        <w:t>6. – P.</w:t>
      </w:r>
      <w:r>
        <w:rPr>
          <w:color w:val="000000"/>
          <w:szCs w:val="28"/>
        </w:rPr>
        <w:t> </w:t>
      </w:r>
      <w:r w:rsidRPr="00933E05">
        <w:rPr>
          <w:color w:val="000000"/>
          <w:szCs w:val="28"/>
        </w:rPr>
        <w:t>231-234.</w:t>
      </w:r>
    </w:p>
    <w:p w:rsidR="00B11673" w:rsidRDefault="00B11673" w:rsidP="00B11673">
      <w:pPr>
        <w:pStyle w:val="afa"/>
        <w:tabs>
          <w:tab w:val="left" w:pos="1701"/>
        </w:tabs>
        <w:ind w:left="0" w:right="-1" w:firstLine="709"/>
        <w:rPr>
          <w:color w:val="000000"/>
          <w:szCs w:val="28"/>
        </w:rPr>
      </w:pPr>
      <w:r w:rsidRPr="00933E05">
        <w:rPr>
          <w:color w:val="000000"/>
          <w:szCs w:val="28"/>
        </w:rPr>
        <w:t>1</w:t>
      </w:r>
      <w:r w:rsidRPr="009B686E">
        <w:rPr>
          <w:color w:val="000000"/>
          <w:szCs w:val="28"/>
        </w:rPr>
        <w:t>42</w:t>
      </w:r>
      <w:r w:rsidRPr="00933E05">
        <w:rPr>
          <w:color w:val="000000"/>
          <w:szCs w:val="28"/>
        </w:rPr>
        <w:t>.Yonou H</w:t>
      </w:r>
      <w:r>
        <w:rPr>
          <w:color w:val="000000"/>
          <w:szCs w:val="28"/>
        </w:rPr>
        <w:t>.</w:t>
      </w:r>
      <w:r w:rsidRPr="00933E05">
        <w:rPr>
          <w:color w:val="000000"/>
          <w:szCs w:val="28"/>
        </w:rPr>
        <w:t xml:space="preserve"> Retroperitoneal schwannoma arising from the adrenal area: a case report </w:t>
      </w:r>
      <w:r>
        <w:rPr>
          <w:color w:val="000000"/>
          <w:szCs w:val="28"/>
        </w:rPr>
        <w:t xml:space="preserve">/ </w:t>
      </w:r>
      <w:r w:rsidRPr="00933E05">
        <w:rPr>
          <w:color w:val="000000"/>
          <w:szCs w:val="28"/>
        </w:rPr>
        <w:t>H</w:t>
      </w:r>
      <w:r>
        <w:rPr>
          <w:color w:val="000000"/>
          <w:szCs w:val="28"/>
        </w:rPr>
        <w:t>. </w:t>
      </w:r>
      <w:r w:rsidRPr="00933E05">
        <w:rPr>
          <w:color w:val="000000"/>
          <w:szCs w:val="28"/>
        </w:rPr>
        <w:t>Yonou, M</w:t>
      </w:r>
      <w:r>
        <w:rPr>
          <w:color w:val="000000"/>
          <w:szCs w:val="28"/>
        </w:rPr>
        <w:t>. </w:t>
      </w:r>
      <w:r w:rsidRPr="00933E05">
        <w:rPr>
          <w:color w:val="000000"/>
          <w:szCs w:val="28"/>
        </w:rPr>
        <w:t>Goya, M</w:t>
      </w:r>
      <w:r>
        <w:rPr>
          <w:color w:val="000000"/>
          <w:szCs w:val="28"/>
        </w:rPr>
        <w:t>. </w:t>
      </w:r>
      <w:r w:rsidRPr="00933E05">
        <w:rPr>
          <w:color w:val="000000"/>
          <w:szCs w:val="28"/>
        </w:rPr>
        <w:t xml:space="preserve">Miyazato </w:t>
      </w:r>
      <w:r>
        <w:rPr>
          <w:color w:val="000000"/>
          <w:szCs w:val="28"/>
        </w:rPr>
        <w:t>[</w:t>
      </w:r>
      <w:r w:rsidRPr="00933E05">
        <w:rPr>
          <w:color w:val="000000"/>
          <w:szCs w:val="28"/>
        </w:rPr>
        <w:t>et al.</w:t>
      </w:r>
      <w:r>
        <w:rPr>
          <w:color w:val="000000"/>
          <w:szCs w:val="28"/>
        </w:rPr>
        <w:t xml:space="preserve">] </w:t>
      </w:r>
      <w:r w:rsidRPr="00933E05">
        <w:rPr>
          <w:color w:val="000000"/>
          <w:szCs w:val="28"/>
        </w:rPr>
        <w:t>// Hinyokika Kiyo. – 1999. – Vol.</w:t>
      </w:r>
      <w:r>
        <w:rPr>
          <w:color w:val="000000"/>
          <w:szCs w:val="28"/>
        </w:rPr>
        <w:t> </w:t>
      </w:r>
      <w:r w:rsidRPr="00933E05">
        <w:rPr>
          <w:color w:val="000000"/>
          <w:szCs w:val="28"/>
        </w:rPr>
        <w:t xml:space="preserve">45, </w:t>
      </w:r>
      <w:r>
        <w:rPr>
          <w:color w:val="000000"/>
          <w:szCs w:val="28"/>
        </w:rPr>
        <w:t>№ </w:t>
      </w:r>
      <w:r w:rsidRPr="00933E05">
        <w:rPr>
          <w:color w:val="000000"/>
          <w:szCs w:val="28"/>
        </w:rPr>
        <w:t>6. – P.</w:t>
      </w:r>
      <w:r>
        <w:rPr>
          <w:color w:val="000000"/>
          <w:szCs w:val="28"/>
        </w:rPr>
        <w:t xml:space="preserve"> </w:t>
      </w:r>
      <w:r w:rsidRPr="00933E05">
        <w:rPr>
          <w:color w:val="000000"/>
          <w:szCs w:val="28"/>
        </w:rPr>
        <w:t>403-405.</w:t>
      </w:r>
    </w:p>
    <w:p w:rsidR="006E5C4E" w:rsidRPr="00B11673" w:rsidRDefault="006E5C4E" w:rsidP="00B11673">
      <w:pPr>
        <w:spacing w:before="100" w:beforeAutospacing="1" w:after="100" w:afterAutospacing="1"/>
        <w:rPr>
          <w:rFonts w:ascii="Verdana" w:hAnsi="Verdana"/>
          <w:color w:val="000000"/>
          <w:sz w:val="15"/>
          <w:szCs w:val="15"/>
          <w:lang w:val="uk-UA"/>
        </w:rPr>
      </w:pPr>
    </w:p>
    <w:p w:rsidR="004C075C" w:rsidRDefault="009817E6" w:rsidP="00C10F35">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8"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BC" w:rsidRDefault="00A47CBC">
      <w:pPr>
        <w:spacing w:after="0" w:line="240" w:lineRule="auto"/>
      </w:pPr>
      <w:r>
        <w:separator/>
      </w:r>
    </w:p>
  </w:endnote>
  <w:endnote w:type="continuationSeparator" w:id="0">
    <w:p w:rsidR="00A47CBC" w:rsidRDefault="00A4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A47CB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B11673">
      <w:rPr>
        <w:rStyle w:val="af3"/>
        <w:rFonts w:eastAsia="Garamond"/>
        <w:noProof/>
      </w:rPr>
      <w:t>22</w:t>
    </w:r>
    <w:r>
      <w:rPr>
        <w:rStyle w:val="af3"/>
        <w:rFonts w:eastAsia="Garamond"/>
      </w:rPr>
      <w:fldChar w:fldCharType="end"/>
    </w:r>
  </w:p>
  <w:p w:rsidR="009335CF" w:rsidRDefault="00A47CB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BC" w:rsidRDefault="00A47CBC">
      <w:pPr>
        <w:spacing w:after="0" w:line="240" w:lineRule="auto"/>
      </w:pPr>
      <w:r>
        <w:separator/>
      </w:r>
    </w:p>
  </w:footnote>
  <w:footnote w:type="continuationSeparator" w:id="0">
    <w:p w:rsidR="00A47CBC" w:rsidRDefault="00A47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A47CB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47CBC">
    <w:pPr>
      <w:pStyle w:val="af1"/>
      <w:framePr w:wrap="around" w:vAnchor="text" w:hAnchor="margin" w:xAlign="right" w:y="1"/>
      <w:rPr>
        <w:rStyle w:val="af3"/>
        <w:lang w:val="uk-UA"/>
      </w:rPr>
    </w:pPr>
  </w:p>
  <w:p w:rsidR="009335CF" w:rsidRDefault="00A47CB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2">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1"/>
  </w:num>
  <w:num w:numId="2">
    <w:abstractNumId w:val="30"/>
  </w:num>
  <w:num w:numId="3">
    <w:abstractNumId w:val="0"/>
  </w:num>
  <w:num w:numId="4">
    <w:abstractNumId w:val="25"/>
  </w:num>
  <w:num w:numId="5">
    <w:abstractNumId w:val="24"/>
  </w:num>
  <w:num w:numId="6">
    <w:abstractNumId w:val="28"/>
  </w:num>
  <w:num w:numId="7">
    <w:abstractNumId w:val="23"/>
  </w:num>
  <w:num w:numId="8">
    <w:abstractNumId w:val="32"/>
  </w:num>
  <w:num w:numId="9">
    <w:abstractNumId w:val="27"/>
  </w:num>
  <w:num w:numId="10">
    <w:abstractNumId w:val="29"/>
  </w:num>
  <w:num w:numId="1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47CBC"/>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Знак Знак Знак2"/>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aliases w:val=" Знак Знак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aliases w:val=" Знак Знак Знак1"/>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aliases w:val=" Знак Знак1"/>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3"/>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 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BalloonText">
    <w:name w:val="Balloon Text"/>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29</Pages>
  <Words>6732</Words>
  <Characters>38377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393</cp:revision>
  <dcterms:created xsi:type="dcterms:W3CDTF">2015-05-26T12:20:00Z</dcterms:created>
  <dcterms:modified xsi:type="dcterms:W3CDTF">2015-05-28T09:24:00Z</dcterms:modified>
</cp:coreProperties>
</file>