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7C3D9A99" w:rsidR="00742950" w:rsidRPr="00AD0416" w:rsidRDefault="00AD0416" w:rsidP="00AD0416">
      <w:bookmarkStart w:id="0" w:name="_GoBack"/>
      <w:proofErr w:type="spellStart"/>
      <w:r>
        <w:rPr>
          <w:rFonts w:ascii="Verdana" w:hAnsi="Verdana"/>
          <w:b/>
          <w:bCs/>
          <w:color w:val="000000"/>
          <w:shd w:val="clear" w:color="auto" w:fill="FFFFFF"/>
        </w:rPr>
        <w:t>Костєва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гуманістичних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цінностей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студентів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природничих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спеціальностей</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вищих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педагогічних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навчальних</w:t>
      </w:r>
      <w:proofErr w:type="spellEnd"/>
      <w:r>
        <w:rPr>
          <w:rFonts w:ascii="Verdana" w:hAnsi="Verdana"/>
          <w:b/>
          <w:bCs/>
          <w:color w:val="000000"/>
          <w:shd w:val="clear" w:color="auto" w:fill="FFFFFF"/>
        </w:rPr>
        <w:t xml:space="preserve"> закладах (друга половина XX - початок XXI </w:t>
      </w:r>
      <w:proofErr w:type="spellStart"/>
      <w:r>
        <w:rPr>
          <w:rFonts w:ascii="Verdana" w:hAnsi="Verdana"/>
          <w:b/>
          <w:bCs/>
          <w:color w:val="000000"/>
          <w:shd w:val="clear" w:color="auto" w:fill="FFFFFF"/>
        </w:rPr>
        <w:t>століття</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Республік</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Крим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гуманітар</w:t>
      </w:r>
      <w:proofErr w:type="spellEnd"/>
      <w:r>
        <w:rPr>
          <w:rFonts w:ascii="Verdana" w:hAnsi="Verdana"/>
          <w:b/>
          <w:bCs/>
          <w:color w:val="000000"/>
          <w:shd w:val="clear" w:color="auto" w:fill="FFFFFF"/>
        </w:rPr>
        <w:t xml:space="preserve">. ун-т" (м. Ялта). - Ялта,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42950" w:rsidRPr="00AD041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2E776" w14:textId="77777777" w:rsidR="00877620" w:rsidRDefault="00877620">
      <w:pPr>
        <w:spacing w:after="0" w:line="240" w:lineRule="auto"/>
      </w:pPr>
      <w:r>
        <w:separator/>
      </w:r>
    </w:p>
  </w:endnote>
  <w:endnote w:type="continuationSeparator" w:id="0">
    <w:p w14:paraId="07D55B25" w14:textId="77777777" w:rsidR="00877620" w:rsidRDefault="0087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30F65" w14:textId="77777777" w:rsidR="00877620" w:rsidRDefault="00877620">
      <w:pPr>
        <w:spacing w:after="0" w:line="240" w:lineRule="auto"/>
      </w:pPr>
      <w:r>
        <w:separator/>
      </w:r>
    </w:p>
  </w:footnote>
  <w:footnote w:type="continuationSeparator" w:id="0">
    <w:p w14:paraId="1E9324CA" w14:textId="77777777" w:rsidR="00877620" w:rsidRDefault="008776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620"/>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19539</TotalTime>
  <Pages>1</Pages>
  <Words>42</Words>
  <Characters>241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3843</cp:revision>
  <cp:lastPrinted>2009-02-06T05:36:00Z</cp:lastPrinted>
  <dcterms:created xsi:type="dcterms:W3CDTF">2016-09-19T15:12:00Z</dcterms:created>
  <dcterms:modified xsi:type="dcterms:W3CDTF">2017-01-24T16:17:00Z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