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AD8F43D" w:rsidR="00610EDD" w:rsidRPr="00486B26" w:rsidRDefault="00486B26" w:rsidP="00486B26">
      <w:bookmarkStart w:id="0" w:name="_GoBack"/>
      <w:r>
        <w:rPr>
          <w:rFonts w:ascii="Verdana" w:hAnsi="Verdana"/>
          <w:b/>
          <w:bCs/>
          <w:color w:val="000000"/>
          <w:shd w:val="clear" w:color="auto" w:fill="FFFFFF"/>
        </w:rPr>
        <w:t>Лазарєва Тетяна Анатоліївна. Теоретичні і методичні засади підготовки майбутніх інженерів-технологів харчової галузі до творчої професійної діяльності</w:t>
      </w:r>
      <w:bookmarkEnd w:id="0"/>
      <w:r>
        <w:rPr>
          <w:rFonts w:ascii="Verdana" w:hAnsi="Verdana"/>
          <w:b/>
          <w:bCs/>
          <w:color w:val="000000"/>
          <w:shd w:val="clear" w:color="auto" w:fill="FFFFFF"/>
        </w:rPr>
        <w:t>.- Дисертація д-ра пед. наук: 13.00.04, Нац. акад. пед. наук України, Ін-т проф.-техн. освіти. - Київ, 2015.- 400 с.</w:t>
      </w:r>
    </w:p>
    <w:sectPr w:rsidR="00610EDD" w:rsidRPr="00486B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447F9" w14:textId="77777777" w:rsidR="002B3E95" w:rsidRDefault="002B3E95">
      <w:pPr>
        <w:spacing w:after="0" w:line="240" w:lineRule="auto"/>
      </w:pPr>
      <w:r>
        <w:separator/>
      </w:r>
    </w:p>
  </w:endnote>
  <w:endnote w:type="continuationSeparator" w:id="0">
    <w:p w14:paraId="26F45764" w14:textId="77777777" w:rsidR="002B3E95" w:rsidRDefault="002B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8592E" w14:textId="77777777" w:rsidR="002B3E95" w:rsidRDefault="002B3E95">
      <w:pPr>
        <w:spacing w:after="0" w:line="240" w:lineRule="auto"/>
      </w:pPr>
      <w:r>
        <w:separator/>
      </w:r>
    </w:p>
  </w:footnote>
  <w:footnote w:type="continuationSeparator" w:id="0">
    <w:p w14:paraId="0FCDAB2C" w14:textId="77777777" w:rsidR="002B3E95" w:rsidRDefault="002B3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3E95"/>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21123</TotalTime>
  <Pages>1</Pages>
  <Words>39</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4323</cp:revision>
  <cp:lastPrinted>2009-02-06T05:36:00Z</cp:lastPrinted>
  <dcterms:created xsi:type="dcterms:W3CDTF">2016-09-19T15:12:00Z</dcterms:created>
  <dcterms:modified xsi:type="dcterms:W3CDTF">2017-01-26T22:49:00Z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