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789ED31" w:rsidR="004D6C32" w:rsidRPr="000D24E7" w:rsidRDefault="000D24E7" w:rsidP="000D24E7">
      <w:bookmarkStart w:id="0" w:name="_GoBack"/>
      <w:proofErr w:type="spellStart"/>
      <w:r>
        <w:rPr>
          <w:rFonts w:ascii="Verdana" w:hAnsi="Verdana"/>
          <w:b/>
          <w:bCs/>
          <w:color w:val="000000"/>
          <w:shd w:val="clear" w:color="auto" w:fill="FFFFFF"/>
        </w:rPr>
        <w:t>Халед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Салута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Халед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Салута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Диверсифікація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зовнішньоторговельних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зв'язків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Сирії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регіональної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нестабільності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0D24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B6F62" w14:textId="77777777" w:rsidR="00CF11E3" w:rsidRDefault="00CF11E3">
      <w:pPr>
        <w:spacing w:after="0" w:line="240" w:lineRule="auto"/>
      </w:pPr>
      <w:r>
        <w:separator/>
      </w:r>
    </w:p>
  </w:endnote>
  <w:endnote w:type="continuationSeparator" w:id="0">
    <w:p w14:paraId="04CF95DA" w14:textId="77777777" w:rsidR="00CF11E3" w:rsidRDefault="00CF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A4FFD" w14:textId="77777777" w:rsidR="00CF11E3" w:rsidRDefault="00CF11E3">
      <w:pPr>
        <w:spacing w:after="0" w:line="240" w:lineRule="auto"/>
      </w:pPr>
      <w:r>
        <w:separator/>
      </w:r>
    </w:p>
  </w:footnote>
  <w:footnote w:type="continuationSeparator" w:id="0">
    <w:p w14:paraId="70B8682D" w14:textId="77777777" w:rsidR="00CF11E3" w:rsidRDefault="00CF1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1E3"/>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14820</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3317</cp:revision>
  <cp:lastPrinted>2009-02-06T05:36:00Z</cp:lastPrinted>
  <dcterms:created xsi:type="dcterms:W3CDTF">2016-09-19T15:12:00Z</dcterms:created>
  <dcterms:modified xsi:type="dcterms:W3CDTF">2017-01-19T22:15:00Z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