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FD06" w14:textId="77777777" w:rsidR="006068C7" w:rsidRDefault="006068C7" w:rsidP="006068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Психолого-педагогическая поддержка детей группы риска в условиях социально-воспитательной работы школы</w:t>
      </w:r>
    </w:p>
    <w:bookmarkEnd w:id="0"/>
    <w:p w14:paraId="41E3CB15" w14:textId="3093C378" w:rsidR="006068C7" w:rsidRDefault="006068C7" w:rsidP="006068C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Абраменко, Наталья Юрьевна</w:t>
      </w:r>
      <w:r>
        <w:rPr>
          <w:rFonts w:ascii="Verdana" w:hAnsi="Verdana"/>
          <w:color w:val="000000"/>
          <w:sz w:val="18"/>
          <w:szCs w:val="18"/>
        </w:rPr>
        <w:br/>
      </w:r>
      <w:r>
        <w:rPr>
          <w:rFonts w:ascii="Verdana" w:hAnsi="Verdana"/>
          <w:color w:val="000000"/>
          <w:sz w:val="18"/>
          <w:szCs w:val="18"/>
        </w:rPr>
        <w:br/>
      </w:r>
    </w:p>
    <w:p w14:paraId="72A06ADE" w14:textId="77777777" w:rsidR="006068C7" w:rsidRDefault="006068C7" w:rsidP="006068C7">
      <w:pPr>
        <w:rPr>
          <w:rFonts w:ascii="Verdana" w:hAnsi="Verdana"/>
          <w:color w:val="000000"/>
          <w:sz w:val="18"/>
          <w:szCs w:val="18"/>
        </w:rPr>
      </w:pPr>
    </w:p>
    <w:p w14:paraId="7A6FCE2F" w14:textId="77777777" w:rsidR="006068C7" w:rsidRDefault="006068C7" w:rsidP="006068C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E45E014" w14:textId="77777777" w:rsidR="006068C7" w:rsidRDefault="006068C7" w:rsidP="006068C7">
      <w:pPr>
        <w:rPr>
          <w:rFonts w:ascii="Verdana" w:hAnsi="Verdana"/>
          <w:color w:val="000000"/>
          <w:sz w:val="18"/>
          <w:szCs w:val="18"/>
        </w:rPr>
      </w:pPr>
      <w:r>
        <w:rPr>
          <w:rFonts w:ascii="Verdana" w:hAnsi="Verdana"/>
          <w:color w:val="000000"/>
          <w:sz w:val="18"/>
          <w:szCs w:val="18"/>
        </w:rPr>
        <w:t>2012</w:t>
      </w:r>
    </w:p>
    <w:p w14:paraId="49B2349C" w14:textId="77777777" w:rsidR="006068C7" w:rsidRDefault="006068C7" w:rsidP="006068C7">
      <w:pPr>
        <w:rPr>
          <w:rFonts w:ascii="Verdana" w:hAnsi="Verdana"/>
          <w:b/>
          <w:bCs/>
          <w:color w:val="000000"/>
          <w:sz w:val="18"/>
          <w:szCs w:val="18"/>
        </w:rPr>
      </w:pPr>
      <w:r>
        <w:rPr>
          <w:rFonts w:ascii="Verdana" w:hAnsi="Verdana"/>
          <w:b/>
          <w:bCs/>
          <w:color w:val="000000"/>
          <w:sz w:val="18"/>
          <w:szCs w:val="18"/>
        </w:rPr>
        <w:t>Автор научной работы: </w:t>
      </w:r>
    </w:p>
    <w:p w14:paraId="54991A3D" w14:textId="77777777" w:rsidR="006068C7" w:rsidRDefault="006068C7" w:rsidP="006068C7">
      <w:pPr>
        <w:rPr>
          <w:rFonts w:ascii="Verdana" w:hAnsi="Verdana"/>
          <w:color w:val="000000"/>
          <w:sz w:val="18"/>
          <w:szCs w:val="18"/>
        </w:rPr>
      </w:pPr>
      <w:r>
        <w:rPr>
          <w:rFonts w:ascii="Verdana" w:hAnsi="Verdana"/>
          <w:color w:val="000000"/>
          <w:sz w:val="18"/>
          <w:szCs w:val="18"/>
        </w:rPr>
        <w:t>Абраменко, Наталья Юрьевна</w:t>
      </w:r>
    </w:p>
    <w:p w14:paraId="109080A3" w14:textId="77777777" w:rsidR="006068C7" w:rsidRDefault="006068C7" w:rsidP="006068C7">
      <w:pPr>
        <w:rPr>
          <w:rFonts w:ascii="Verdana" w:hAnsi="Verdana"/>
          <w:b/>
          <w:bCs/>
          <w:color w:val="000000"/>
          <w:sz w:val="18"/>
          <w:szCs w:val="18"/>
        </w:rPr>
      </w:pPr>
      <w:r>
        <w:rPr>
          <w:rFonts w:ascii="Verdana" w:hAnsi="Verdana"/>
          <w:b/>
          <w:bCs/>
          <w:color w:val="000000"/>
          <w:sz w:val="18"/>
          <w:szCs w:val="18"/>
        </w:rPr>
        <w:t>Ученая cтепень: </w:t>
      </w:r>
    </w:p>
    <w:p w14:paraId="12A3A4F7" w14:textId="77777777" w:rsidR="006068C7" w:rsidRDefault="006068C7" w:rsidP="006068C7">
      <w:pPr>
        <w:rPr>
          <w:rFonts w:ascii="Verdana" w:hAnsi="Verdana"/>
          <w:color w:val="000000"/>
          <w:sz w:val="18"/>
          <w:szCs w:val="18"/>
        </w:rPr>
      </w:pPr>
      <w:r>
        <w:rPr>
          <w:rFonts w:ascii="Verdana" w:hAnsi="Verdana"/>
          <w:color w:val="000000"/>
          <w:sz w:val="18"/>
          <w:szCs w:val="18"/>
        </w:rPr>
        <w:t>кандидат педагогических наук</w:t>
      </w:r>
    </w:p>
    <w:p w14:paraId="2AFC509A" w14:textId="77777777" w:rsidR="006068C7" w:rsidRDefault="006068C7" w:rsidP="006068C7">
      <w:pPr>
        <w:rPr>
          <w:rFonts w:ascii="Verdana" w:hAnsi="Verdana"/>
          <w:b/>
          <w:bCs/>
          <w:color w:val="000000"/>
          <w:sz w:val="18"/>
          <w:szCs w:val="18"/>
        </w:rPr>
      </w:pPr>
      <w:r>
        <w:rPr>
          <w:rFonts w:ascii="Verdana" w:hAnsi="Verdana"/>
          <w:b/>
          <w:bCs/>
          <w:color w:val="000000"/>
          <w:sz w:val="18"/>
          <w:szCs w:val="18"/>
        </w:rPr>
        <w:t>Место защиты диссертации: </w:t>
      </w:r>
    </w:p>
    <w:p w14:paraId="2CACF89E" w14:textId="77777777" w:rsidR="006068C7" w:rsidRDefault="006068C7" w:rsidP="006068C7">
      <w:pPr>
        <w:rPr>
          <w:rFonts w:ascii="Verdana" w:hAnsi="Verdana"/>
          <w:color w:val="000000"/>
          <w:sz w:val="18"/>
          <w:szCs w:val="18"/>
        </w:rPr>
      </w:pPr>
      <w:r>
        <w:rPr>
          <w:rFonts w:ascii="Verdana" w:hAnsi="Verdana"/>
          <w:color w:val="000000"/>
          <w:sz w:val="18"/>
          <w:szCs w:val="18"/>
        </w:rPr>
        <w:t>Санкт-Петербург</w:t>
      </w:r>
    </w:p>
    <w:p w14:paraId="02CA829E" w14:textId="77777777" w:rsidR="006068C7" w:rsidRDefault="006068C7" w:rsidP="006068C7">
      <w:pPr>
        <w:rPr>
          <w:rFonts w:ascii="Verdana" w:hAnsi="Verdana"/>
          <w:b/>
          <w:bCs/>
          <w:color w:val="000000"/>
          <w:sz w:val="18"/>
          <w:szCs w:val="18"/>
        </w:rPr>
      </w:pPr>
      <w:r>
        <w:rPr>
          <w:rFonts w:ascii="Verdana" w:hAnsi="Verdana"/>
          <w:b/>
          <w:bCs/>
          <w:color w:val="000000"/>
          <w:sz w:val="18"/>
          <w:szCs w:val="18"/>
        </w:rPr>
        <w:t>Код cпециальности ВАК: </w:t>
      </w:r>
    </w:p>
    <w:p w14:paraId="2E01AA3C" w14:textId="77777777" w:rsidR="006068C7" w:rsidRDefault="006068C7" w:rsidP="006068C7">
      <w:pPr>
        <w:rPr>
          <w:rFonts w:ascii="Verdana" w:hAnsi="Verdana"/>
          <w:color w:val="000000"/>
          <w:sz w:val="18"/>
          <w:szCs w:val="18"/>
        </w:rPr>
      </w:pPr>
      <w:r>
        <w:rPr>
          <w:rFonts w:ascii="Verdana" w:hAnsi="Verdana"/>
          <w:color w:val="000000"/>
          <w:sz w:val="18"/>
          <w:szCs w:val="18"/>
        </w:rPr>
        <w:t>13.00.01</w:t>
      </w:r>
    </w:p>
    <w:p w14:paraId="10EC9A8A" w14:textId="77777777" w:rsidR="006068C7" w:rsidRDefault="006068C7" w:rsidP="006068C7">
      <w:pPr>
        <w:rPr>
          <w:rFonts w:ascii="Verdana" w:hAnsi="Verdana"/>
          <w:b/>
          <w:bCs/>
          <w:color w:val="000000"/>
          <w:sz w:val="18"/>
          <w:szCs w:val="18"/>
        </w:rPr>
      </w:pPr>
      <w:r>
        <w:rPr>
          <w:rFonts w:ascii="Verdana" w:hAnsi="Verdana"/>
          <w:b/>
          <w:bCs/>
          <w:color w:val="000000"/>
          <w:sz w:val="18"/>
          <w:szCs w:val="18"/>
        </w:rPr>
        <w:t>Специальность: </w:t>
      </w:r>
    </w:p>
    <w:p w14:paraId="5FF16956" w14:textId="77777777" w:rsidR="006068C7" w:rsidRDefault="006068C7" w:rsidP="006068C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B62F3D7" w14:textId="77777777" w:rsidR="006068C7" w:rsidRDefault="006068C7" w:rsidP="006068C7">
      <w:pPr>
        <w:rPr>
          <w:rFonts w:ascii="Verdana" w:hAnsi="Verdana"/>
          <w:b/>
          <w:bCs/>
          <w:color w:val="000000"/>
          <w:sz w:val="18"/>
          <w:szCs w:val="18"/>
        </w:rPr>
      </w:pPr>
      <w:r>
        <w:rPr>
          <w:rFonts w:ascii="Verdana" w:hAnsi="Verdana"/>
          <w:b/>
          <w:bCs/>
          <w:color w:val="000000"/>
          <w:sz w:val="18"/>
          <w:szCs w:val="18"/>
        </w:rPr>
        <w:t>Количество cтраниц: </w:t>
      </w:r>
    </w:p>
    <w:p w14:paraId="2E3152A7" w14:textId="77777777" w:rsidR="006068C7" w:rsidRDefault="006068C7" w:rsidP="006068C7">
      <w:pPr>
        <w:rPr>
          <w:rFonts w:ascii="Verdana" w:hAnsi="Verdana"/>
          <w:color w:val="000000"/>
          <w:sz w:val="18"/>
          <w:szCs w:val="18"/>
        </w:rPr>
      </w:pPr>
      <w:r>
        <w:rPr>
          <w:rFonts w:ascii="Verdana" w:hAnsi="Verdana"/>
          <w:color w:val="000000"/>
          <w:sz w:val="18"/>
          <w:szCs w:val="18"/>
        </w:rPr>
        <w:t>222</w:t>
      </w:r>
    </w:p>
    <w:p w14:paraId="353C9873" w14:textId="77777777" w:rsidR="006068C7" w:rsidRDefault="006068C7" w:rsidP="006068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Абраменко, Наталья Юрьевна</w:t>
      </w:r>
    </w:p>
    <w:p w14:paraId="70B14E1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D0CB74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Теоретико-методологические основы исследования проблемы психолого-педагогической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группы риска в социально-воспитательной работе</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4BE09F4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психолого-педагогической поддержки учащихся в</w:t>
      </w:r>
      <w:r>
        <w:rPr>
          <w:rStyle w:val="WW8Num2z0"/>
          <w:rFonts w:ascii="Verdana" w:hAnsi="Verdana"/>
          <w:color w:val="000000"/>
          <w:sz w:val="18"/>
          <w:szCs w:val="18"/>
        </w:rPr>
        <w:t> </w:t>
      </w:r>
      <w:r>
        <w:rPr>
          <w:rStyle w:val="WW8Num3z0"/>
          <w:rFonts w:ascii="Verdana" w:hAnsi="Verdana"/>
          <w:color w:val="4682B4"/>
          <w:sz w:val="18"/>
          <w:szCs w:val="18"/>
        </w:rPr>
        <w:t>социально-воспитательной</w:t>
      </w:r>
      <w:r>
        <w:rPr>
          <w:rStyle w:val="WW8Num2z0"/>
          <w:rFonts w:ascii="Verdana" w:hAnsi="Verdana"/>
          <w:color w:val="000000"/>
          <w:sz w:val="18"/>
          <w:szCs w:val="18"/>
        </w:rPr>
        <w:t> </w:t>
      </w:r>
      <w:r>
        <w:rPr>
          <w:rFonts w:ascii="Verdana" w:hAnsi="Verdana"/>
          <w:color w:val="000000"/>
          <w:sz w:val="18"/>
          <w:szCs w:val="18"/>
        </w:rPr>
        <w:t>работе школы.</w:t>
      </w:r>
    </w:p>
    <w:p w14:paraId="034B10E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 Профессионально-корректная позиция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системно-организующий фактор эффективности психолого-педагогической поддержки учащихся в социально-воспитательной работе школы.</w:t>
      </w:r>
    </w:p>
    <w:p w14:paraId="71D44AE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Психологические факторы возникновения «</w:t>
      </w:r>
      <w:r>
        <w:rPr>
          <w:rStyle w:val="WW8Num3z0"/>
          <w:rFonts w:ascii="Verdana" w:hAnsi="Verdana"/>
          <w:color w:val="4682B4"/>
          <w:sz w:val="18"/>
          <w:szCs w:val="18"/>
        </w:rPr>
        <w:t>группы</w:t>
      </w:r>
      <w:r>
        <w:rPr>
          <w:rStyle w:val="WW8Num2z0"/>
          <w:rFonts w:ascii="Verdana" w:hAnsi="Verdana"/>
          <w:color w:val="000000"/>
          <w:sz w:val="18"/>
          <w:szCs w:val="18"/>
        </w:rPr>
        <w:t> </w:t>
      </w:r>
      <w:r>
        <w:rPr>
          <w:rFonts w:ascii="Verdana" w:hAnsi="Verdana"/>
          <w:color w:val="000000"/>
          <w:sz w:val="18"/>
          <w:szCs w:val="18"/>
        </w:rPr>
        <w:t>риска» в подростковом возрасте.</w:t>
      </w:r>
    </w:p>
    <w:p w14:paraId="784A69B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Экспериментальное исследование процесса психолого-педагогической поддержки детей группы</w:t>
      </w:r>
      <w:r>
        <w:rPr>
          <w:rStyle w:val="WW8Num2z0"/>
          <w:rFonts w:ascii="Verdana" w:hAnsi="Verdana"/>
          <w:color w:val="000000"/>
          <w:sz w:val="18"/>
          <w:szCs w:val="18"/>
        </w:rPr>
        <w:t> </w:t>
      </w:r>
      <w:r>
        <w:rPr>
          <w:rStyle w:val="WW8Num3z0"/>
          <w:rFonts w:ascii="Verdana" w:hAnsi="Verdana"/>
          <w:color w:val="4682B4"/>
          <w:sz w:val="18"/>
          <w:szCs w:val="18"/>
        </w:rPr>
        <w:t>риска</w:t>
      </w:r>
      <w:r>
        <w:rPr>
          <w:rStyle w:val="WW8Num2z0"/>
          <w:rFonts w:ascii="Verdana" w:hAnsi="Verdana"/>
          <w:color w:val="000000"/>
          <w:sz w:val="18"/>
          <w:szCs w:val="18"/>
        </w:rPr>
        <w:t> </w:t>
      </w:r>
      <w:r>
        <w:rPr>
          <w:rFonts w:ascii="Verdana" w:hAnsi="Verdana"/>
          <w:color w:val="000000"/>
          <w:sz w:val="18"/>
          <w:szCs w:val="18"/>
        </w:rPr>
        <w:t>в социально-воспитательной работе школы.</w:t>
      </w:r>
    </w:p>
    <w:p w14:paraId="59C694A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 Обеспечение профессионально-корректной позиции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как фактора реализации психолого-педагогической поддержки.</w:t>
      </w:r>
    </w:p>
    <w:p w14:paraId="3242B32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Моделирование процесса психолого-педагогической поддержки подростков группы риска при организации социально-воспитательной</w:t>
      </w:r>
      <w:r>
        <w:rPr>
          <w:rStyle w:val="WW8Num2z0"/>
          <w:rFonts w:ascii="Verdana" w:hAnsi="Verdana"/>
          <w:color w:val="000000"/>
          <w:sz w:val="18"/>
          <w:szCs w:val="18"/>
        </w:rPr>
        <w:t> </w:t>
      </w:r>
      <w:r>
        <w:rPr>
          <w:rStyle w:val="WW8Num3z0"/>
          <w:rFonts w:ascii="Verdana" w:hAnsi="Verdana"/>
          <w:color w:val="4682B4"/>
          <w:sz w:val="18"/>
          <w:szCs w:val="18"/>
        </w:rPr>
        <w:t>работы</w:t>
      </w:r>
      <w:r>
        <w:rPr>
          <w:rStyle w:val="WW8Num2z0"/>
          <w:rFonts w:ascii="Verdana" w:hAnsi="Verdana"/>
          <w:color w:val="000000"/>
          <w:sz w:val="18"/>
          <w:szCs w:val="18"/>
        </w:rPr>
        <w:t> </w:t>
      </w:r>
      <w:r>
        <w:rPr>
          <w:rFonts w:ascii="Verdana" w:hAnsi="Verdana"/>
          <w:color w:val="000000"/>
          <w:sz w:val="18"/>
          <w:szCs w:val="18"/>
        </w:rPr>
        <w:t>в образовательном учреждении.</w:t>
      </w:r>
    </w:p>
    <w:p w14:paraId="43DF8DC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2.3 Апробация эффективности модели психолого-педагогической поддержки подростков группы риска в социально-воспитательной работе школы.</w:t>
      </w:r>
    </w:p>
    <w:p w14:paraId="724EBE04" w14:textId="77777777" w:rsidR="006068C7" w:rsidRDefault="006068C7" w:rsidP="006068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"Психолого-педагогическая </w:t>
      </w:r>
      <w:r>
        <w:rPr>
          <w:rStyle w:val="WW8Num1z0"/>
          <w:rFonts w:ascii="Verdana" w:hAnsi="Verdana"/>
          <w:b w:val="0"/>
          <w:bCs w:val="0"/>
          <w:color w:val="535353"/>
          <w:sz w:val="15"/>
          <w:szCs w:val="15"/>
        </w:rPr>
        <w:lastRenderedPageBreak/>
        <w:t>поддержка детей группы риска в условиях социально-воспитательной работы школы"</w:t>
      </w:r>
    </w:p>
    <w:p w14:paraId="51DC9E88"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Сложный характер системного реформирования российского социума обусловливает неопределенное и противоречивое содержание как социального, так и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образовательного пространства - противоречия между традиционной авторитарной, десубъективированной парадигмой, в рамках которой зачастую осуществляется социализирующая функция школы, и идеями антропоцентризма, нравственности, сохранения и развития социальных ценностей в</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ориентированном взаимодействии. Вместе с новыми, передовыми, прогрессивными идеями в образовании до сих пор присутствуют издержки и перегибы переходного периода, что предъявляет серьезные требования к качеству образовательного процесса и результатам социального становления детей и подростков. Названные проблемы социального и образовательного пространств определяют актуальность исследования.</w:t>
      </w:r>
    </w:p>
    <w:p w14:paraId="17BAA3A5"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ребёнок живёт и социализируется в эпоху нескончаемых перемен. Он намного больше подвержен влиянию со стороны и склонен воспринимать намного ярче все явления социальной реальности, нежели другие социальные группы, так как находится в стадии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 ещё не сложившимся отношением к этим реальностям. Со всей очевидностью встают вопросы педагогической помощи</w:t>
      </w:r>
      <w:r>
        <w:rPr>
          <w:rStyle w:val="WW8Num2z0"/>
          <w:rFonts w:ascii="Verdana" w:hAnsi="Verdana"/>
          <w:color w:val="000000"/>
          <w:sz w:val="18"/>
          <w:szCs w:val="18"/>
        </w:rPr>
        <w:t> </w:t>
      </w:r>
      <w:r>
        <w:rPr>
          <w:rStyle w:val="WW8Num3z0"/>
          <w:rFonts w:ascii="Verdana" w:hAnsi="Verdana"/>
          <w:color w:val="4682B4"/>
          <w:sz w:val="18"/>
          <w:szCs w:val="18"/>
        </w:rPr>
        <w:t>подрастающему</w:t>
      </w:r>
      <w:r>
        <w:rPr>
          <w:rStyle w:val="WW8Num2z0"/>
          <w:rFonts w:ascii="Verdana" w:hAnsi="Verdana"/>
          <w:color w:val="000000"/>
          <w:sz w:val="18"/>
          <w:szCs w:val="18"/>
        </w:rPr>
        <w:t> </w:t>
      </w:r>
      <w:r>
        <w:rPr>
          <w:rFonts w:ascii="Verdana" w:hAnsi="Verdana"/>
          <w:color w:val="000000"/>
          <w:sz w:val="18"/>
          <w:szCs w:val="18"/>
        </w:rPr>
        <w:t>поколению и особенно той его части, которая в силу объективных и субъективных причин может оказаться в группе риска. Важнейшей задачей, стоящей на современном этапе перед школой, является решение проблемы организации эффективной работы по профилактике и коррекции негативных поведенческих особенностей детей группы риска.</w:t>
      </w:r>
    </w:p>
    <w:p w14:paraId="6E24BB6B"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состояния исследуемого вопроса в педагогической теории и практике показал, что эти проблемы не могут быть разрешены в рамках традиционной парадигмы образования, ставящей на первое место объем полученных знаний. Все большую актуальность приобретает значимость</w:t>
      </w:r>
    </w:p>
    <w:p w14:paraId="1236E6D8"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 социально-воспитательной работы школы, направленная на формирование социально компетентной личности. В условиях социально-воспитательной работы, создающей особое</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пространство, такая сфера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как психолого-педагогической поддержка выступает эффективным механизмом позитивной социализации и реальным проводником новых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воплощенных в пространстве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взаимодействия.</w:t>
      </w:r>
    </w:p>
    <w:p w14:paraId="5F42A064"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Источником для перспективных исследований всевозможных аспектов взаимодействия педагога 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продолжает оставаться гуманистическая концепция личности. Идеи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человека, развития его позитивных природных способностей, необходимости оказания педагогической помощи в индивидуальном развитии освещались в работах А.</w:t>
      </w:r>
      <w:r>
        <w:rPr>
          <w:rStyle w:val="WW8Num2z0"/>
          <w:rFonts w:ascii="Verdana" w:hAnsi="Verdana"/>
          <w:color w:val="000000"/>
          <w:sz w:val="18"/>
          <w:szCs w:val="18"/>
        </w:rPr>
        <w:t> </w:t>
      </w:r>
      <w:r>
        <w:rPr>
          <w:rStyle w:val="WW8Num3z0"/>
          <w:rFonts w:ascii="Verdana" w:hAnsi="Verdana"/>
          <w:color w:val="4682B4"/>
          <w:sz w:val="18"/>
          <w:szCs w:val="18"/>
        </w:rPr>
        <w:t>Дистервега</w:t>
      </w:r>
      <w:r>
        <w:rPr>
          <w:rFonts w:ascii="Verdana" w:hAnsi="Verdana"/>
          <w:color w:val="000000"/>
          <w:sz w:val="18"/>
          <w:szCs w:val="18"/>
        </w:rPr>
        <w:t>, Я.А. Коменского, П.Ф. Каптерева, П.Ф.</w:t>
      </w:r>
      <w:r>
        <w:rPr>
          <w:rStyle w:val="WW8Num2z0"/>
          <w:rFonts w:ascii="Verdana" w:hAnsi="Verdana"/>
          <w:color w:val="000000"/>
          <w:sz w:val="18"/>
          <w:szCs w:val="18"/>
        </w:rPr>
        <w:t> </w:t>
      </w:r>
      <w:r>
        <w:rPr>
          <w:rStyle w:val="WW8Num3z0"/>
          <w:rFonts w:ascii="Verdana" w:hAnsi="Verdana"/>
          <w:color w:val="4682B4"/>
          <w:sz w:val="18"/>
          <w:szCs w:val="18"/>
        </w:rPr>
        <w:t>Лесгафта</w:t>
      </w:r>
      <w:r>
        <w:rPr>
          <w:rFonts w:ascii="Verdana" w:hAnsi="Verdana"/>
          <w:color w:val="000000"/>
          <w:sz w:val="18"/>
          <w:szCs w:val="18"/>
        </w:rPr>
        <w:t>,</w:t>
      </w:r>
    </w:p>
    <w:p w14:paraId="1A1017D0"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Г. Песталоцци, В.А. Сухомлинского,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Style w:val="WW8Num2z0"/>
          <w:rFonts w:ascii="Verdana" w:hAnsi="Verdana"/>
          <w:color w:val="000000"/>
          <w:sz w:val="18"/>
          <w:szCs w:val="18"/>
        </w:rPr>
        <w:t> </w:t>
      </w:r>
      <w:r>
        <w:rPr>
          <w:rFonts w:ascii="Verdana" w:hAnsi="Verdana"/>
          <w:color w:val="000000"/>
          <w:sz w:val="18"/>
          <w:szCs w:val="18"/>
        </w:rPr>
        <w:t>и др.; недопустимости насилия над ребёнком и уважения его личности - в работах Дж.</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П.Ф. Лесгафта, М. Монтессори, Н.Г.</w:t>
      </w:r>
      <w:r>
        <w:rPr>
          <w:rStyle w:val="WW8Num2z0"/>
          <w:rFonts w:ascii="Verdana" w:hAnsi="Verdana"/>
          <w:color w:val="000000"/>
          <w:sz w:val="18"/>
          <w:szCs w:val="18"/>
        </w:rPr>
        <w:t> </w:t>
      </w:r>
      <w:r>
        <w:rPr>
          <w:rStyle w:val="WW8Num3z0"/>
          <w:rFonts w:ascii="Verdana" w:hAnsi="Verdana"/>
          <w:color w:val="4682B4"/>
          <w:sz w:val="18"/>
          <w:szCs w:val="18"/>
        </w:rPr>
        <w:t>Пирогова</w:t>
      </w:r>
      <w:r>
        <w:rPr>
          <w:rFonts w:ascii="Verdana" w:hAnsi="Verdana"/>
          <w:color w:val="000000"/>
          <w:sz w:val="18"/>
          <w:szCs w:val="18"/>
        </w:rPr>
        <w:t>, К.Д. Ушинского; гуманные взаимоотношения между участниками педагогического процесса, как необходимое условие гармоничного развития личности отстаивали в свих трудах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И.П. Волков, E.H. Ильин, С.Н.</w:t>
      </w:r>
      <w:r>
        <w:rPr>
          <w:rStyle w:val="WW8Num2z0"/>
          <w:rFonts w:ascii="Verdana" w:hAnsi="Verdana"/>
          <w:color w:val="000000"/>
          <w:sz w:val="18"/>
          <w:szCs w:val="18"/>
        </w:rPr>
        <w:t> </w:t>
      </w:r>
      <w:r>
        <w:rPr>
          <w:rStyle w:val="WW8Num3z0"/>
          <w:rFonts w:ascii="Verdana" w:hAnsi="Verdana"/>
          <w:color w:val="4682B4"/>
          <w:sz w:val="18"/>
          <w:szCs w:val="18"/>
        </w:rPr>
        <w:t>Лысенкова</w:t>
      </w:r>
      <w:r>
        <w:rPr>
          <w:rFonts w:ascii="Verdana" w:hAnsi="Verdana"/>
          <w:color w:val="000000"/>
          <w:sz w:val="18"/>
          <w:szCs w:val="18"/>
        </w:rPr>
        <w:t>,</w:t>
      </w:r>
    </w:p>
    <w:p w14:paraId="766E4739"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B.Ф. Шаталов и др.</w:t>
      </w:r>
    </w:p>
    <w:p w14:paraId="7FAF4C8A"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концепция человека как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реализующей свою человечность в процессе</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самоактуализации, послужила методологическим основанием для оформления и развития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теории психолого-педагогической поддержки. Теоретические и практические аспекты психолого-педагогической поддержки оформлены в работах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Б.Г. Ананьева, Л.С. Выготского,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Н.Н.Михайловой, В.Н. Мясищева, Р.В.</w:t>
      </w:r>
      <w:r>
        <w:rPr>
          <w:rStyle w:val="WW8Num2z0"/>
          <w:rFonts w:ascii="Verdana" w:hAnsi="Verdana"/>
          <w:color w:val="000000"/>
          <w:sz w:val="18"/>
          <w:szCs w:val="18"/>
        </w:rPr>
        <w:t> </w:t>
      </w:r>
      <w:r>
        <w:rPr>
          <w:rStyle w:val="WW8Num3z0"/>
          <w:rFonts w:ascii="Verdana" w:hAnsi="Verdana"/>
          <w:color w:val="4682B4"/>
          <w:sz w:val="18"/>
          <w:szCs w:val="18"/>
        </w:rPr>
        <w:t>Овчаровой</w:t>
      </w:r>
      <w:r>
        <w:rPr>
          <w:rFonts w:ascii="Verdana" w:hAnsi="Verdana"/>
          <w:color w:val="000000"/>
          <w:sz w:val="18"/>
          <w:szCs w:val="18"/>
        </w:rPr>
        <w:t>, A.B. Петровского, С.Л. Рубинштейна, и С.М.</w:t>
      </w:r>
      <w:r>
        <w:rPr>
          <w:rStyle w:val="WW8Num2z0"/>
          <w:rFonts w:ascii="Verdana" w:hAnsi="Verdana"/>
          <w:color w:val="000000"/>
          <w:sz w:val="18"/>
          <w:szCs w:val="18"/>
        </w:rPr>
        <w:t> </w:t>
      </w:r>
      <w:r>
        <w:rPr>
          <w:rStyle w:val="WW8Num3z0"/>
          <w:rFonts w:ascii="Verdana" w:hAnsi="Verdana"/>
          <w:color w:val="4682B4"/>
          <w:sz w:val="18"/>
          <w:szCs w:val="18"/>
        </w:rPr>
        <w:t>Юсфина</w:t>
      </w:r>
      <w:r>
        <w:rPr>
          <w:rFonts w:ascii="Verdana" w:hAnsi="Verdana"/>
          <w:color w:val="000000"/>
          <w:sz w:val="18"/>
          <w:szCs w:val="18"/>
        </w:rPr>
        <w:t>. Совместная деятельность педагога 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как важный элемент учебно-воспитательного процесса исследовалась в работах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w:t>
      </w:r>
    </w:p>
    <w:p w14:paraId="03184DA3"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С.Т. Шацкого и др. Значение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и ребёнка отражают в своих работах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xml:space="preserve">, М.М. Бахтин, A.B. </w:t>
      </w:r>
      <w:r>
        <w:rPr>
          <w:rFonts w:ascii="Verdana" w:hAnsi="Verdana"/>
          <w:color w:val="000000"/>
          <w:sz w:val="18"/>
          <w:szCs w:val="18"/>
        </w:rPr>
        <w:lastRenderedPageBreak/>
        <w:t>Петровский, П.Г.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и др.</w:t>
      </w:r>
    </w:p>
    <w:p w14:paraId="5667114C"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Принимая качество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личности как имеющее важное значение для её</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мы считаем важным и необходимым отметить результаты исследования проблемы психолого-педагогической поддержки в её социализирующем аспекте, отраженные в работах таких современных авторов, как Ю.В.</w:t>
      </w:r>
      <w:r>
        <w:rPr>
          <w:rStyle w:val="WW8Num2z0"/>
          <w:rFonts w:ascii="Verdana" w:hAnsi="Verdana"/>
          <w:color w:val="000000"/>
          <w:sz w:val="18"/>
          <w:szCs w:val="18"/>
        </w:rPr>
        <w:t> </w:t>
      </w:r>
      <w:r>
        <w:rPr>
          <w:rStyle w:val="WW8Num3z0"/>
          <w:rFonts w:ascii="Verdana" w:hAnsi="Verdana"/>
          <w:color w:val="4682B4"/>
          <w:sz w:val="18"/>
          <w:szCs w:val="18"/>
        </w:rPr>
        <w:t>Василькова</w:t>
      </w:r>
      <w:r>
        <w:rPr>
          <w:rFonts w:ascii="Verdana" w:hAnsi="Verdana"/>
          <w:color w:val="000000"/>
          <w:sz w:val="18"/>
          <w:szCs w:val="18"/>
        </w:rPr>
        <w:t>, Г.М. и</w:t>
      </w:r>
    </w:p>
    <w:p w14:paraId="4B0F7B76"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A.Ю.</w:t>
      </w:r>
      <w:r>
        <w:rPr>
          <w:rStyle w:val="WW8Num2z0"/>
          <w:rFonts w:ascii="Verdana" w:hAnsi="Verdana"/>
          <w:color w:val="000000"/>
          <w:sz w:val="18"/>
          <w:szCs w:val="18"/>
        </w:rPr>
        <w:t> </w:t>
      </w:r>
      <w:r>
        <w:rPr>
          <w:rStyle w:val="WW8Num3z0"/>
          <w:rFonts w:ascii="Verdana" w:hAnsi="Verdana"/>
          <w:color w:val="4682B4"/>
          <w:sz w:val="18"/>
          <w:szCs w:val="18"/>
        </w:rPr>
        <w:t>Коджаспировы</w:t>
      </w:r>
      <w:r>
        <w:rPr>
          <w:rFonts w:ascii="Verdana" w:hAnsi="Verdana"/>
          <w:color w:val="000000"/>
          <w:sz w:val="18"/>
          <w:szCs w:val="18"/>
        </w:rPr>
        <w:t>, JI.B. Мардахаев, Э.А. Мальцева,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w:t>
      </w:r>
    </w:p>
    <w:p w14:paraId="2C002919"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Шульгин</w:t>
      </w:r>
      <w:r>
        <w:rPr>
          <w:rFonts w:ascii="Verdana" w:hAnsi="Verdana"/>
          <w:color w:val="000000"/>
          <w:sz w:val="18"/>
          <w:szCs w:val="18"/>
        </w:rPr>
        <w:t>, и др., уделяющих особое внимание категориям «</w:t>
      </w:r>
      <w:r>
        <w:rPr>
          <w:rStyle w:val="WW8Num3z0"/>
          <w:rFonts w:ascii="Verdana" w:hAnsi="Verdana"/>
          <w:color w:val="4682B4"/>
          <w:sz w:val="18"/>
          <w:szCs w:val="18"/>
        </w:rPr>
        <w:t>социальное воспитание</w:t>
      </w:r>
      <w:r>
        <w:rPr>
          <w:rFonts w:ascii="Verdana" w:hAnsi="Verdana"/>
          <w:color w:val="000000"/>
          <w:sz w:val="18"/>
          <w:szCs w:val="18"/>
        </w:rPr>
        <w:t>», «социально-воспитательная работа», ситуации личностного взаимодействия педагога и ученика. Роль педагога в развитии и изменении личности рассматривалась в трудах Ю.П.Азарова, Ю.В.</w:t>
      </w:r>
      <w:r>
        <w:rPr>
          <w:rStyle w:val="WW8Num2z0"/>
          <w:rFonts w:ascii="Verdana" w:hAnsi="Verdana"/>
          <w:color w:val="000000"/>
          <w:sz w:val="18"/>
          <w:szCs w:val="18"/>
        </w:rPr>
        <w:t> </w:t>
      </w:r>
      <w:r>
        <w:rPr>
          <w:rStyle w:val="WW8Num3z0"/>
          <w:rFonts w:ascii="Verdana" w:hAnsi="Verdana"/>
          <w:color w:val="4682B4"/>
          <w:sz w:val="18"/>
          <w:szCs w:val="18"/>
        </w:rPr>
        <w:t>Васильковой</w:t>
      </w:r>
      <w:r>
        <w:rPr>
          <w:rFonts w:ascii="Verdana" w:hAnsi="Verdana"/>
          <w:color w:val="000000"/>
          <w:sz w:val="18"/>
          <w:szCs w:val="18"/>
        </w:rPr>
        <w:t>, JI.B. Мардахаева, A.B. Мудрика, Г.М. и А.Ю.</w:t>
      </w:r>
      <w:r>
        <w:rPr>
          <w:rStyle w:val="WW8Num2z0"/>
          <w:rFonts w:ascii="Verdana" w:hAnsi="Verdana"/>
          <w:color w:val="000000"/>
          <w:sz w:val="18"/>
          <w:szCs w:val="18"/>
        </w:rPr>
        <w:t> </w:t>
      </w:r>
      <w:r>
        <w:rPr>
          <w:rStyle w:val="WW8Num3z0"/>
          <w:rFonts w:ascii="Verdana" w:hAnsi="Verdana"/>
          <w:color w:val="4682B4"/>
          <w:sz w:val="18"/>
          <w:szCs w:val="18"/>
        </w:rPr>
        <w:t>Коджаспировы</w:t>
      </w:r>
      <w:r>
        <w:rPr>
          <w:rFonts w:ascii="Verdana" w:hAnsi="Verdana"/>
          <w:color w:val="000000"/>
          <w:sz w:val="18"/>
          <w:szCs w:val="18"/>
        </w:rPr>
        <w:t>, Л.Я. Олиференко и др.</w:t>
      </w:r>
    </w:p>
    <w:p w14:paraId="1D3565A6"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особенностью социально-воспитательной работы с позиции психолого-педагогической поддержки является её «</w:t>
      </w:r>
      <w:r>
        <w:rPr>
          <w:rStyle w:val="WW8Num3z0"/>
          <w:rFonts w:ascii="Verdana" w:hAnsi="Verdana"/>
          <w:color w:val="4682B4"/>
          <w:sz w:val="18"/>
          <w:szCs w:val="18"/>
        </w:rPr>
        <w:t>адресность</w:t>
      </w:r>
      <w:r>
        <w:rPr>
          <w:rFonts w:ascii="Verdana" w:hAnsi="Verdana"/>
          <w:color w:val="000000"/>
          <w:sz w:val="18"/>
          <w:szCs w:val="18"/>
        </w:rPr>
        <w:t>». Исследования ряда авторов акцентируют внимание на том, что адресантом педагогической помощи становится чаще всего категория детей, поведение которых противоречит общепринятым социальным нормам и правилам, т.е. с точки зрения риска их действий по отношению к обществу: психологическая поддержка подростков с аддиктивным поведением (Д.М.</w:t>
      </w:r>
      <w:r>
        <w:rPr>
          <w:rStyle w:val="WW8Num2z0"/>
          <w:rFonts w:ascii="Verdana" w:hAnsi="Verdana"/>
          <w:color w:val="000000"/>
          <w:sz w:val="18"/>
          <w:szCs w:val="18"/>
        </w:rPr>
        <w:t> </w:t>
      </w:r>
      <w:r>
        <w:rPr>
          <w:rStyle w:val="WW8Num3z0"/>
          <w:rFonts w:ascii="Verdana" w:hAnsi="Verdana"/>
          <w:color w:val="4682B4"/>
          <w:sz w:val="18"/>
          <w:szCs w:val="18"/>
        </w:rPr>
        <w:t>Муратов</w:t>
      </w:r>
      <w:r>
        <w:rPr>
          <w:rFonts w:ascii="Verdana" w:hAnsi="Verdana"/>
          <w:color w:val="000000"/>
          <w:sz w:val="18"/>
          <w:szCs w:val="18"/>
        </w:rPr>
        <w:t>), психологическая поддержка подростков с девиантным поведением (Т.Ю.</w:t>
      </w:r>
      <w:r>
        <w:rPr>
          <w:rStyle w:val="WW8Num2z0"/>
          <w:rFonts w:ascii="Verdana" w:hAnsi="Verdana"/>
          <w:color w:val="000000"/>
          <w:sz w:val="18"/>
          <w:szCs w:val="18"/>
        </w:rPr>
        <w:t> </w:t>
      </w:r>
      <w:r>
        <w:rPr>
          <w:rStyle w:val="WW8Num3z0"/>
          <w:rFonts w:ascii="Verdana" w:hAnsi="Verdana"/>
          <w:color w:val="4682B4"/>
          <w:sz w:val="18"/>
          <w:szCs w:val="18"/>
        </w:rPr>
        <w:t>Райфшнайдер</w:t>
      </w:r>
      <w:r>
        <w:rPr>
          <w:rFonts w:ascii="Verdana" w:hAnsi="Verdana"/>
          <w:color w:val="000000"/>
          <w:sz w:val="18"/>
          <w:szCs w:val="18"/>
        </w:rPr>
        <w:t>), психологическая поддержка родителей подростков, склонных к воровству (H.H.</w:t>
      </w:r>
      <w:r>
        <w:rPr>
          <w:rStyle w:val="WW8Num2z0"/>
          <w:rFonts w:ascii="Verdana" w:hAnsi="Verdana"/>
          <w:color w:val="000000"/>
          <w:sz w:val="18"/>
          <w:szCs w:val="18"/>
        </w:rPr>
        <w:t> </w:t>
      </w:r>
      <w:r>
        <w:rPr>
          <w:rStyle w:val="WW8Num3z0"/>
          <w:rFonts w:ascii="Verdana" w:hAnsi="Verdana"/>
          <w:color w:val="4682B4"/>
          <w:sz w:val="18"/>
          <w:szCs w:val="18"/>
        </w:rPr>
        <w:t>Мизина</w:t>
      </w:r>
      <w:r>
        <w:rPr>
          <w:rFonts w:ascii="Verdana" w:hAnsi="Verdana"/>
          <w:color w:val="000000"/>
          <w:sz w:val="18"/>
          <w:szCs w:val="18"/>
        </w:rPr>
        <w:t>). При этом психолого-педагогическая поддержка рассматривается исследователями и как средство (H.A.</w:t>
      </w:r>
      <w:r>
        <w:rPr>
          <w:rStyle w:val="WW8Num2z0"/>
          <w:rFonts w:ascii="Verdana" w:hAnsi="Verdana"/>
          <w:color w:val="000000"/>
          <w:sz w:val="18"/>
          <w:szCs w:val="18"/>
        </w:rPr>
        <w:t> </w:t>
      </w:r>
      <w:r>
        <w:rPr>
          <w:rStyle w:val="WW8Num3z0"/>
          <w:rFonts w:ascii="Verdana" w:hAnsi="Verdana"/>
          <w:color w:val="4682B4"/>
          <w:sz w:val="18"/>
          <w:szCs w:val="18"/>
        </w:rPr>
        <w:t>Жесткова</w:t>
      </w:r>
      <w:r>
        <w:rPr>
          <w:rFonts w:ascii="Verdana" w:hAnsi="Verdana"/>
          <w:color w:val="000000"/>
          <w:sz w:val="18"/>
          <w:szCs w:val="18"/>
        </w:rPr>
        <w:t>, М.А. Пономаренко), и как метод (О.В.</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Е.А. Иванюк, И.В. Старшинина), и как условие (И.Н.</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А.Д. Крымова, А.Ф. Морозова, О.Ю.</w:t>
      </w:r>
      <w:r>
        <w:rPr>
          <w:rStyle w:val="WW8Num2z0"/>
          <w:rFonts w:ascii="Verdana" w:hAnsi="Verdana"/>
          <w:color w:val="000000"/>
          <w:sz w:val="18"/>
          <w:szCs w:val="18"/>
        </w:rPr>
        <w:t> </w:t>
      </w:r>
      <w:r>
        <w:rPr>
          <w:rStyle w:val="WW8Num3z0"/>
          <w:rFonts w:ascii="Verdana" w:hAnsi="Verdana"/>
          <w:color w:val="4682B4"/>
          <w:sz w:val="18"/>
          <w:szCs w:val="18"/>
        </w:rPr>
        <w:t>Сенаторова</w:t>
      </w:r>
      <w:r>
        <w:rPr>
          <w:rFonts w:ascii="Verdana" w:hAnsi="Verdana"/>
          <w:color w:val="000000"/>
          <w:sz w:val="18"/>
          <w:szCs w:val="18"/>
        </w:rPr>
        <w:t>) формирования социальной компетентности.</w:t>
      </w:r>
    </w:p>
    <w:p w14:paraId="2489424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литературы, посвященной различным аспектам психолого-педагогической поддержки, показывает, что проблеме</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психологопедагогической</w:t>
      </w:r>
      <w:r>
        <w:rPr>
          <w:rStyle w:val="WW8Num2z0"/>
          <w:rFonts w:ascii="Verdana" w:hAnsi="Verdana"/>
          <w:color w:val="000000"/>
          <w:sz w:val="18"/>
          <w:szCs w:val="18"/>
        </w:rPr>
        <w:t> </w:t>
      </w:r>
      <w:r>
        <w:rPr>
          <w:rFonts w:ascii="Verdana" w:hAnsi="Verdana"/>
          <w:color w:val="000000"/>
          <w:sz w:val="18"/>
          <w:szCs w:val="18"/>
        </w:rPr>
        <w:t>поддержки в социально-воспитательной работе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адресованной детям, попадающим в группу риска, уделено недостаточно внимания. Поэтому в настоящем исследовании акцентировано внимание на работах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изучавших особенности поведения и развития детей, различные группы факторов, позволяющих отнести подростков к категории группы риска (М.А.</w:t>
      </w:r>
      <w:r>
        <w:rPr>
          <w:rStyle w:val="WW8Num2z0"/>
          <w:rFonts w:ascii="Verdana" w:hAnsi="Verdana"/>
          <w:color w:val="000000"/>
          <w:sz w:val="18"/>
          <w:szCs w:val="18"/>
        </w:rPr>
        <w:t> </w:t>
      </w:r>
      <w:r>
        <w:rPr>
          <w:rStyle w:val="WW8Num3z0"/>
          <w:rFonts w:ascii="Verdana" w:hAnsi="Verdana"/>
          <w:color w:val="4682B4"/>
          <w:sz w:val="18"/>
          <w:szCs w:val="18"/>
        </w:rPr>
        <w:t>Алемаскин</w:t>
      </w:r>
      <w:r>
        <w:rPr>
          <w:rFonts w:ascii="Verdana" w:hAnsi="Verdana"/>
          <w:color w:val="000000"/>
          <w:sz w:val="18"/>
          <w:szCs w:val="18"/>
        </w:rPr>
        <w:t>, Б. Н. Алмазов, П.П.Блонский, Е.И.</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В.Е. Летунова, И.А.Невский, В.М.</w:t>
      </w:r>
      <w:r>
        <w:rPr>
          <w:rStyle w:val="WW8Num2z0"/>
          <w:rFonts w:ascii="Verdana" w:hAnsi="Verdana"/>
          <w:color w:val="000000"/>
          <w:sz w:val="18"/>
          <w:szCs w:val="18"/>
        </w:rPr>
        <w:t> </w:t>
      </w:r>
      <w:r>
        <w:rPr>
          <w:rStyle w:val="WW8Num3z0"/>
          <w:rFonts w:ascii="Verdana" w:hAnsi="Verdana"/>
          <w:color w:val="4682B4"/>
          <w:sz w:val="18"/>
          <w:szCs w:val="18"/>
        </w:rPr>
        <w:t>Обухов</w:t>
      </w:r>
      <w:r>
        <w:rPr>
          <w:rFonts w:ascii="Verdana" w:hAnsi="Verdana"/>
          <w:color w:val="000000"/>
          <w:sz w:val="18"/>
          <w:szCs w:val="18"/>
        </w:rPr>
        <w:t>, Л .Я. Олиференко, О. А Селиванова, Г.С.</w:t>
      </w:r>
      <w:r>
        <w:rPr>
          <w:rStyle w:val="WW8Num2z0"/>
          <w:rFonts w:ascii="Verdana" w:hAnsi="Verdana"/>
          <w:color w:val="000000"/>
          <w:sz w:val="18"/>
          <w:szCs w:val="18"/>
        </w:rPr>
        <w:t> </w:t>
      </w:r>
      <w:r>
        <w:rPr>
          <w:rStyle w:val="WW8Num3z0"/>
          <w:rFonts w:ascii="Verdana" w:hAnsi="Verdana"/>
          <w:color w:val="4682B4"/>
          <w:sz w:val="18"/>
          <w:szCs w:val="18"/>
        </w:rPr>
        <w:t>Тагирова</w:t>
      </w:r>
      <w:r>
        <w:rPr>
          <w:rFonts w:ascii="Verdana" w:hAnsi="Verdana"/>
          <w:color w:val="000000"/>
          <w:sz w:val="18"/>
          <w:szCs w:val="18"/>
        </w:rPr>
        <w:t>, Т.И. Шульга,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и др.).</w:t>
      </w:r>
    </w:p>
    <w:p w14:paraId="40C1A299"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Обзор теоретических исследований и анализ педагогической практики позволил выявить следующие противоречия между:</w:t>
      </w:r>
    </w:p>
    <w:p w14:paraId="5F878F83"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резким увеличением в школах численности детей, состоящих в группе риска, и недостаточным объемом работы по реализации системы психолого-педагогической поддержки детей;</w:t>
      </w:r>
    </w:p>
    <w:p w14:paraId="6E997CD0"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возросшим в последние годы уровнем требований к</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в оказании помощи подросткам в решении их проблем и недостаточной представленностью в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необходимого инструментария, позволяющего педагогам оказывать такую помощь;</w:t>
      </w:r>
    </w:p>
    <w:p w14:paraId="11562ACE"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теоретической разработанностью вопроса о необходимости внедрения системы психолого-педагогической поддержки и недостаточной разработкой её содержания (методов, средств, способов), выраженным в создании эффективных моделей поддержки;</w:t>
      </w:r>
    </w:p>
    <w:p w14:paraId="31B4E266"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значимостью развития социальной компетентности детей в контексте их адаптации к интенсивно меняющимся условиям социума и недостаточной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массовой образовательной практики отечественного общего образования обеспечить педагогические условия для развития такой компетентности.</w:t>
      </w:r>
    </w:p>
    <w:p w14:paraId="035E3A6D"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Разрешение данных противоречий позволяет обосновать проблему исследования: отсутствие комплексных исследований предпосылок, условий, тенденций, технологий психолого-педагогической поддержки подростков группы риска, позволяющих создать эффективную интегрирующую модель поддержки с явно выраженным позитивным социализирующим эффектом.</w:t>
      </w:r>
    </w:p>
    <w:p w14:paraId="50F41321"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рассматриваемой проблемы и недостаточная степень её разработанности </w:t>
      </w:r>
      <w:r>
        <w:rPr>
          <w:rFonts w:ascii="Verdana" w:hAnsi="Verdana"/>
          <w:color w:val="000000"/>
          <w:sz w:val="18"/>
          <w:szCs w:val="18"/>
        </w:rPr>
        <w:lastRenderedPageBreak/>
        <w:t>определили тему диссертационного исследования: «Психолого-педагогическая поддержка детей группы риска в социально-воспитательной работе школы».</w:t>
      </w:r>
    </w:p>
    <w:p w14:paraId="3E8EC748"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социально-воспитательное пространство современной школы.</w:t>
      </w:r>
    </w:p>
    <w:p w14:paraId="067FFD63"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психолого-педагогическая поддержка детей группы риска в условиях школы.</w:t>
      </w:r>
    </w:p>
    <w:p w14:paraId="7728657A"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теоретическое обоснование и экспериментальная проверка эффективности психолого-педагогической поддержки детей группы риска в социально-воспитательной работе школы.</w:t>
      </w:r>
    </w:p>
    <w:p w14:paraId="63C9E118"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поставленной цели, нами определены следующие задачи исследования:</w:t>
      </w:r>
    </w:p>
    <w:p w14:paraId="52CD4596"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сущность психолого-педагогической поддержки, направленной на развития детей в социально-воспитательной работе школы.</w:t>
      </w:r>
    </w:p>
    <w:p w14:paraId="27F36C9A"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особенности, место и роль профессионально-корректной позиции педагога в деле реализации психолого-педагогической поддержки детей группы риска.</w:t>
      </w:r>
    </w:p>
    <w:p w14:paraId="409A1302"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Выделить типы развития социальной компетентности детей группы риска, а также критерии, позволяющие диагностировать уход</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поле девиантности</w:t>
      </w:r>
      <w:r>
        <w:rPr>
          <w:rFonts w:ascii="Verdana" w:hAnsi="Verdana"/>
          <w:color w:val="000000"/>
          <w:sz w:val="18"/>
          <w:szCs w:val="18"/>
        </w:rPr>
        <w:t>».</w:t>
      </w:r>
    </w:p>
    <w:p w14:paraId="71D7FD01"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и апробировать модель психо лого-педагогической поддержки детей группы риска в социально-воспитательной работе школы.</w:t>
      </w:r>
    </w:p>
    <w:p w14:paraId="061201EF"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целью и задачами исследования была выдвинута гипотеза: Психо лого-педагогическая поддержка детей группы риска в социально-воспитательной работе школы будет наиболее эффективной если:</w:t>
      </w:r>
    </w:p>
    <w:p w14:paraId="7BE0D6F5"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рассматривать психолого-педагогическую поддержку как особый способ бытия субъектов воспитания, предполагающий содействие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позитивному социокультурному поведению и жизнедеятельности учащихся;</w:t>
      </w:r>
    </w:p>
    <w:p w14:paraId="7BA36A7D"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субъектами психолого-педагогической поддержки устанавливается взаимоотношения, основанные на профессионально-корректной позиции педагога;</w:t>
      </w:r>
    </w:p>
    <w:p w14:paraId="4739366B"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и описаны факторы риска, которые служат основой для определения типов развития социальной компетентности детей группы риска, которые определяют специфику социально-воспитательной работы школы;</w:t>
      </w:r>
    </w:p>
    <w:p w14:paraId="78E98E32"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обоснованна и реализована в социально-воспитательной работе школы модель психолого-педагогической поддержки детей группы риска.</w:t>
      </w:r>
    </w:p>
    <w:p w14:paraId="33010083"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w:t>
      </w:r>
    </w:p>
    <w:p w14:paraId="487D6E3E"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антропологический подход (Б. Бим-Бад,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Е.И. Исаев, В.И. Слободчиков, С.Л.Франк);</w:t>
      </w:r>
    </w:p>
    <w:p w14:paraId="0EFB1366"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к пониманию субъектной сущности человека как</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творческой индивидуальности (Ш.А. Амонашвили,</w:t>
      </w:r>
    </w:p>
    <w:p w14:paraId="5123DF7C"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Е.В. Бондаревская, Л.П. Буева,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В.В.Горшкова,</w:t>
      </w:r>
    </w:p>
    <w:p w14:paraId="6841710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З.А. Малькова, E.H. Шиянов);</w:t>
      </w:r>
    </w:p>
    <w:p w14:paraId="319B448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дифференцированный подход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П.П. Блонский, Л.С. Выготский, A.C.</w:t>
      </w:r>
      <w:r>
        <w:rPr>
          <w:rStyle w:val="WW8Num2z0"/>
          <w:rFonts w:ascii="Verdana" w:hAnsi="Verdana"/>
          <w:color w:val="000000"/>
          <w:sz w:val="18"/>
          <w:szCs w:val="18"/>
        </w:rPr>
        <w:t> </w:t>
      </w:r>
      <w:r>
        <w:rPr>
          <w:rStyle w:val="WW8Num3z0"/>
          <w:rFonts w:ascii="Verdana" w:hAnsi="Verdana"/>
          <w:color w:val="4682B4"/>
          <w:sz w:val="18"/>
          <w:szCs w:val="18"/>
        </w:rPr>
        <w:t>Границкая</w:t>
      </w:r>
      <w:r>
        <w:rPr>
          <w:rFonts w:ascii="Verdana" w:hAnsi="Verdana"/>
          <w:color w:val="000000"/>
          <w:sz w:val="18"/>
          <w:szCs w:val="18"/>
        </w:rPr>
        <w:t>, В.В. Давыдов, Т.Н. Захарова, Е.В.</w:t>
      </w:r>
      <w:r>
        <w:rPr>
          <w:rStyle w:val="WW8Num2z0"/>
          <w:rFonts w:ascii="Verdana" w:hAnsi="Verdana"/>
          <w:color w:val="000000"/>
          <w:sz w:val="18"/>
          <w:szCs w:val="18"/>
        </w:rPr>
        <w:t> </w:t>
      </w:r>
      <w:r>
        <w:rPr>
          <w:rStyle w:val="WW8Num3z0"/>
          <w:rFonts w:ascii="Verdana" w:hAnsi="Verdana"/>
          <w:color w:val="4682B4"/>
          <w:sz w:val="18"/>
          <w:szCs w:val="18"/>
        </w:rPr>
        <w:t>Коротаева</w:t>
      </w:r>
      <w:r>
        <w:rPr>
          <w:rFonts w:ascii="Verdana" w:hAnsi="Verdana"/>
          <w:color w:val="000000"/>
          <w:sz w:val="18"/>
          <w:szCs w:val="18"/>
        </w:rPr>
        <w:t>, В.И. Максакова, С.Л. Рубинштейн, М.Г.</w:t>
      </w:r>
      <w:r>
        <w:rPr>
          <w:rStyle w:val="WW8Num2z0"/>
          <w:rFonts w:ascii="Verdana" w:hAnsi="Verdana"/>
          <w:color w:val="000000"/>
          <w:sz w:val="18"/>
          <w:szCs w:val="18"/>
        </w:rPr>
        <w:t> </w:t>
      </w:r>
      <w:r>
        <w:rPr>
          <w:rStyle w:val="WW8Num3z0"/>
          <w:rFonts w:ascii="Verdana" w:hAnsi="Verdana"/>
          <w:color w:val="4682B4"/>
          <w:sz w:val="18"/>
          <w:szCs w:val="18"/>
        </w:rPr>
        <w:t>Синякова</w:t>
      </w:r>
      <w:r>
        <w:rPr>
          <w:rFonts w:ascii="Verdana" w:hAnsi="Verdana"/>
          <w:color w:val="000000"/>
          <w:sz w:val="18"/>
          <w:szCs w:val="18"/>
        </w:rPr>
        <w:t>);</w:t>
      </w:r>
    </w:p>
    <w:p w14:paraId="2CA2024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личностно-деятельностный подход к исследованиям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w:t>
      </w:r>
    </w:p>
    <w:p w14:paraId="5E3F5ACD"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A.Н.Алексеев,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 Рубинштейн, В.В.</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w:t>
      </w:r>
    </w:p>
    <w:p w14:paraId="3F8B5CF7"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 воспитательному процессу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А.П. Тряпицына, Н.Е.Щуркова);</w:t>
      </w:r>
    </w:p>
    <w:p w14:paraId="607A382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индивидуальный подход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(Л.В. Байбородова,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М.И. Рожков, В.Л. Сластенин и др.);</w:t>
      </w:r>
    </w:p>
    <w:p w14:paraId="4BCA55B7"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(В.И. Байденко,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Э.Ф. Зеер, И.А. Зимняя,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В.А. Кузнецова, O.E. Лебедев,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Дж. Равен, М.В. Рыжаков, B.C.</w:t>
      </w:r>
      <w:r>
        <w:rPr>
          <w:rStyle w:val="WW8Num2z0"/>
          <w:rFonts w:ascii="Verdana" w:hAnsi="Verdana"/>
          <w:color w:val="000000"/>
          <w:sz w:val="18"/>
          <w:szCs w:val="18"/>
        </w:rPr>
        <w:t> </w:t>
      </w:r>
      <w:r>
        <w:rPr>
          <w:rStyle w:val="WW8Num3z0"/>
          <w:rFonts w:ascii="Verdana" w:hAnsi="Verdana"/>
          <w:color w:val="4682B4"/>
          <w:sz w:val="18"/>
          <w:szCs w:val="18"/>
        </w:rPr>
        <w:t>Сенашенко</w:t>
      </w:r>
      <w:r>
        <w:rPr>
          <w:rFonts w:ascii="Verdana" w:hAnsi="Verdana"/>
          <w:color w:val="000000"/>
          <w:sz w:val="18"/>
          <w:szCs w:val="18"/>
        </w:rPr>
        <w:t>, Ю.Г. Татура, A.B. Хуторской,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С.Е. Шишов).</w:t>
      </w:r>
    </w:p>
    <w:p w14:paraId="2C4723E0"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Теоретическую базу исследования составили следующие идеи, положения и концепции:</w:t>
      </w:r>
    </w:p>
    <w:p w14:paraId="40380C69"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(Р. Берне,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В.А. Сухомлинский, К.Д. Ушинский и др.);</w:t>
      </w:r>
    </w:p>
    <w:p w14:paraId="4140EF49"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психолого-педагогической поддержки процессов воспитания и формирования личности ребенка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А.Д. Андреева, А.Г. Асмолов, Р. Берне, К.Ф.</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A.A. Бодалев, Л.И. Божович,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Т.Г. Гордон, H.H. Михайлова, Л.Я.</w:t>
      </w:r>
      <w:r>
        <w:rPr>
          <w:rStyle w:val="WW8Num2z0"/>
          <w:rFonts w:ascii="Verdana" w:hAnsi="Verdana"/>
          <w:color w:val="000000"/>
          <w:sz w:val="18"/>
          <w:szCs w:val="18"/>
        </w:rPr>
        <w:t> </w:t>
      </w:r>
      <w:r>
        <w:rPr>
          <w:rStyle w:val="WW8Num3z0"/>
          <w:rFonts w:ascii="Verdana" w:hAnsi="Verdana"/>
          <w:color w:val="4682B4"/>
          <w:sz w:val="18"/>
          <w:szCs w:val="18"/>
        </w:rPr>
        <w:t>Олиференко</w:t>
      </w:r>
      <w:r>
        <w:rPr>
          <w:rStyle w:val="WW8Num2z0"/>
          <w:rFonts w:ascii="Verdana" w:hAnsi="Verdana"/>
          <w:color w:val="000000"/>
          <w:sz w:val="18"/>
          <w:szCs w:val="18"/>
        </w:rPr>
        <w:t> </w:t>
      </w:r>
      <w:r>
        <w:rPr>
          <w:rFonts w:ascii="Verdana" w:hAnsi="Verdana"/>
          <w:color w:val="000000"/>
          <w:sz w:val="18"/>
          <w:szCs w:val="18"/>
        </w:rPr>
        <w:t>и др.);</w:t>
      </w:r>
    </w:p>
    <w:p w14:paraId="7328A6D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отношений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A.A. Бодалев, В.В. Горшкова,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Мудрик, Л.А. Николаенко,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и др.);</w:t>
      </w:r>
    </w:p>
    <w:p w14:paraId="7996B3AB"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социально-педагогического сопровождения и поддержки (Л.И.</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Л.В. Блинов, О.С. Газман, Ю.Н.</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Е.И. Казакова, Н.Б. Крылова С.А.</w:t>
      </w:r>
      <w:r>
        <w:rPr>
          <w:rStyle w:val="WW8Num2z0"/>
          <w:rFonts w:ascii="Verdana" w:hAnsi="Verdana"/>
          <w:color w:val="000000"/>
          <w:sz w:val="18"/>
          <w:szCs w:val="18"/>
        </w:rPr>
        <w:t> </w:t>
      </w:r>
      <w:r>
        <w:rPr>
          <w:rStyle w:val="WW8Num3z0"/>
          <w:rFonts w:ascii="Verdana" w:hAnsi="Verdana"/>
          <w:color w:val="4682B4"/>
          <w:sz w:val="18"/>
          <w:szCs w:val="18"/>
        </w:rPr>
        <w:t>Расчетина</w:t>
      </w:r>
      <w:r>
        <w:rPr>
          <w:rFonts w:ascii="Verdana" w:hAnsi="Verdana"/>
          <w:color w:val="000000"/>
          <w:sz w:val="18"/>
          <w:szCs w:val="18"/>
        </w:rPr>
        <w:t>, Т.В.Само Дурова, Г.В. Сорвачева, Г.Н.</w:t>
      </w:r>
      <w:r>
        <w:rPr>
          <w:rStyle w:val="WW8Num2z0"/>
          <w:rFonts w:ascii="Verdana" w:hAnsi="Verdana"/>
          <w:color w:val="000000"/>
          <w:sz w:val="18"/>
          <w:szCs w:val="18"/>
        </w:rPr>
        <w:t> </w:t>
      </w:r>
      <w:r>
        <w:rPr>
          <w:rStyle w:val="WW8Num3z0"/>
          <w:rFonts w:ascii="Verdana" w:hAnsi="Verdana"/>
          <w:color w:val="4682B4"/>
          <w:sz w:val="18"/>
          <w:szCs w:val="18"/>
        </w:rPr>
        <w:t>Штинова</w:t>
      </w:r>
      <w:r>
        <w:rPr>
          <w:rStyle w:val="WW8Num2z0"/>
          <w:rFonts w:ascii="Verdana" w:hAnsi="Verdana"/>
          <w:color w:val="000000"/>
          <w:sz w:val="18"/>
          <w:szCs w:val="18"/>
        </w:rPr>
        <w:t> </w:t>
      </w:r>
      <w:r>
        <w:rPr>
          <w:rFonts w:ascii="Verdana" w:hAnsi="Verdana"/>
          <w:color w:val="000000"/>
          <w:sz w:val="18"/>
          <w:szCs w:val="18"/>
        </w:rPr>
        <w:t>и др.);</w:t>
      </w:r>
    </w:p>
    <w:p w14:paraId="25778E4D"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психосоциальной природы человека, закономерностей формирования потребностей, интересов,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(Л.С. Выготский,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w:t>
      </w:r>
    </w:p>
    <w:p w14:paraId="769AD817"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общей, возрастной, педагогической и социальной психологии, рассматривающие особенности подросткового возраста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A.A. Бодалев,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Т.В. Драгунова, И.Ю. Кулагина, А.Д.</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В.А. Леонтьев, A.B. Мудрик, Л.Ф.</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A.M. Прихожан, К.Н. Поливанова,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Д.И. Фельдштейн и др.);</w:t>
      </w:r>
    </w:p>
    <w:p w14:paraId="2D60EC6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общетеоретические положения социальных воздействий в процессе воспитания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A.B. Беляев, A.A. Бодалев,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Б.П. Битинас, Л.П. Буева,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Л.И. Новикова, Д.И. Фельдштейн, А.Г.</w:t>
      </w:r>
      <w:r>
        <w:rPr>
          <w:rStyle w:val="WW8Num2z0"/>
          <w:rFonts w:ascii="Verdana" w:hAnsi="Verdana"/>
          <w:color w:val="000000"/>
          <w:sz w:val="18"/>
          <w:szCs w:val="18"/>
        </w:rPr>
        <w:t> </w:t>
      </w:r>
      <w:r>
        <w:rPr>
          <w:rStyle w:val="WW8Num3z0"/>
          <w:rFonts w:ascii="Verdana" w:hAnsi="Verdana"/>
          <w:color w:val="4682B4"/>
          <w:sz w:val="18"/>
          <w:szCs w:val="18"/>
        </w:rPr>
        <w:t>Харчев</w:t>
      </w:r>
      <w:r>
        <w:rPr>
          <w:rFonts w:ascii="Verdana" w:hAnsi="Verdana"/>
          <w:color w:val="000000"/>
          <w:sz w:val="18"/>
          <w:szCs w:val="18"/>
        </w:rPr>
        <w:t>, В.А. Шаповалов, В.Я. Ядов и др.);</w:t>
      </w:r>
    </w:p>
    <w:p w14:paraId="7A5B1E62"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осуществления цели исследования, решения поставленных задач и проверки исходных теоретических положений был использован комплекс взаимодополняющих методов исследования:</w:t>
      </w:r>
    </w:p>
    <w:p w14:paraId="14A9A16C"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теоретического анализа (сравнительно-сопоставительный, ретроспективный, моделирующий);</w:t>
      </w:r>
    </w:p>
    <w:p w14:paraId="4AA25D9D"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психодиагностического исследования;</w:t>
      </w:r>
    </w:p>
    <w:p w14:paraId="51EE1E69"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экспериментального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наблюдение, интервьюирование, беседа, анализ продуктов деятельности</w:t>
      </w:r>
    </w:p>
    <w:p w14:paraId="37117BD6"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математической статистики;</w:t>
      </w:r>
    </w:p>
    <w:p w14:paraId="34C8847A"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0B8F1DF5"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определено понимание сущности психолого-педагогической поддержки детей группы риска как специфического вида профессиональной деятельности педагога, направленной на устранение или понижение воздействия факторов риска, средством и условием которой является социально-воспитательная работа школы;</w:t>
      </w:r>
    </w:p>
    <w:p w14:paraId="0C7CE71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что тип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выступает в качестве фактора риска, способного инициировать десоциализирующий эффект; определены критерии развития социальной компетентности, позволяющие классифицировать подростков по типу социальной компетентности (</w:t>
      </w:r>
      <w:r>
        <w:rPr>
          <w:rStyle w:val="WW8Num3z0"/>
          <w:rFonts w:ascii="Verdana" w:hAnsi="Verdana"/>
          <w:color w:val="4682B4"/>
          <w:sz w:val="18"/>
          <w:szCs w:val="18"/>
        </w:rPr>
        <w:t>вариативный</w:t>
      </w:r>
      <w:r>
        <w:rPr>
          <w:rFonts w:ascii="Verdana" w:hAnsi="Verdana"/>
          <w:color w:val="000000"/>
          <w:sz w:val="18"/>
          <w:szCs w:val="18"/>
        </w:rPr>
        <w:t>, маргинальный, конформный) для последующей реализации психолого-педагогической поддержки;</w:t>
      </w:r>
    </w:p>
    <w:p w14:paraId="2EBB3CB2"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психолого-педагогической поддержки детей группы риска в социально-воспитательной работе - школы, ориентированная на особенности развития ребенка, включающая целевой, организационно-содержательный, критериальный, практический компоненты и характеризующаяся целостностью и открытостью.</w:t>
      </w:r>
    </w:p>
    <w:p w14:paraId="6014477D"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0507638D"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дополнено и</w:t>
      </w:r>
      <w:r>
        <w:rPr>
          <w:rStyle w:val="WW8Num2z0"/>
          <w:rFonts w:ascii="Verdana" w:hAnsi="Verdana"/>
          <w:color w:val="000000"/>
          <w:sz w:val="18"/>
          <w:szCs w:val="18"/>
        </w:rPr>
        <w:t> </w:t>
      </w:r>
      <w:r>
        <w:rPr>
          <w:rStyle w:val="WW8Num3z0"/>
          <w:rFonts w:ascii="Verdana" w:hAnsi="Verdana"/>
          <w:color w:val="4682B4"/>
          <w:sz w:val="18"/>
          <w:szCs w:val="18"/>
        </w:rPr>
        <w:t>углублено</w:t>
      </w:r>
      <w:r>
        <w:rPr>
          <w:rStyle w:val="WW8Num2z0"/>
          <w:rFonts w:ascii="Verdana" w:hAnsi="Verdana"/>
          <w:color w:val="000000"/>
          <w:sz w:val="18"/>
          <w:szCs w:val="18"/>
        </w:rPr>
        <w:t> </w:t>
      </w:r>
      <w:r>
        <w:rPr>
          <w:rFonts w:ascii="Verdana" w:hAnsi="Verdana"/>
          <w:color w:val="000000"/>
          <w:sz w:val="18"/>
          <w:szCs w:val="18"/>
        </w:rPr>
        <w:t>содержание понятия «психолого-педагогическая поддержка» детей группы риска в социально-воспитательной работе школы;</w:t>
      </w:r>
    </w:p>
    <w:p w14:paraId="0782C33C"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актуализирована сущность понятия «социально-воспитательная работа» как системно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организованное воспитание, содержащее возможности для реализации психолого-педагогической поддержки детей группы риска;</w:t>
      </w:r>
    </w:p>
    <w:p w14:paraId="3E889250"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сформулировано понятие «профессионально-корректная позиция педагога» в процессе психолого-педагогической поддержки;</w:t>
      </w:r>
    </w:p>
    <w:p w14:paraId="1861E5C6"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расширено научно-педагогическое знание об особенностях психолого-педагогической поддержки детей группы риска в воспитательной работе школы.</w:t>
      </w:r>
    </w:p>
    <w:p w14:paraId="7EB8A72E"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w:t>
      </w:r>
    </w:p>
    <w:p w14:paraId="0CF29024"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построена и экспериментально проверена модель психолого-педагогической поддержки детей группы риска в социально-воспитательной работе школы;</w:t>
      </w:r>
    </w:p>
    <w:p w14:paraId="50907571"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позволяющие диагностировать характер развития детей группы риска в процессе организации социально-воспитательной работы школы;</w:t>
      </w:r>
    </w:p>
    <w:p w14:paraId="50F64B03"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и апробирована система форм и методов социально-воспитательной работы с детьми группы риска.</w:t>
      </w:r>
    </w:p>
    <w:p w14:paraId="13A89F90"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исследования могут быть использованы в системе социально-воспитательной работы в условиях образовательных учреждений в процессе работы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Разработанная модель психолого-педагогической поддержки может непосредственно использоваться при организации и планировании системы социально-воспитательной работы.</w:t>
      </w:r>
    </w:p>
    <w:p w14:paraId="46FE1940"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надёжность результатов исследования обеспечена методологической обоснованностью, концептуальной непротеворичивостью, реальной возможностью воспроизведения эксперимента в условиях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и применением комплекса методов и методик, адекватных объекту, предмету, целям и задачам исследования диссертации и личным участием автора в организации и в проведении опытно-экспериментальной работы.</w:t>
      </w:r>
    </w:p>
    <w:p w14:paraId="1D1B8019"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исследованием было охвачено свыше 160 подростков средних школ №1, №8, №10 г. Биробиджана.</w:t>
      </w:r>
    </w:p>
    <w:p w14:paraId="430DFC60"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A97B8AF"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Психолого-педагогическая поддержка выступает как специфический вид профессиональной деятельности педагога по оказанию содействия ребёнку в процессе обеспечения позитивного социокультурного направления его жизнедеятельности, предоставление индивидуальной помощи в процессе формирования, поддержания и реабилитации жизненных сил, индивидуальной и социальной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учащихся. Средством и условием такой психолого-педагогической поддержки является социально-воспитательная работа, в рамках которой происходит освоение всеми участниками образовательного процесса новых способов социального взаимодействия.</w:t>
      </w:r>
    </w:p>
    <w:p w14:paraId="7994C1D3"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Профессионально-корректная позиция педагога определяет качество пространства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воспитанником</w:t>
      </w:r>
      <w:r>
        <w:rPr>
          <w:rStyle w:val="WW8Num2z0"/>
          <w:rFonts w:ascii="Verdana" w:hAnsi="Verdana"/>
          <w:color w:val="000000"/>
          <w:sz w:val="18"/>
          <w:szCs w:val="18"/>
        </w:rPr>
        <w:t> </w:t>
      </w:r>
      <w:r>
        <w:rPr>
          <w:rFonts w:ascii="Verdana" w:hAnsi="Verdana"/>
          <w:color w:val="000000"/>
          <w:sz w:val="18"/>
          <w:szCs w:val="18"/>
        </w:rPr>
        <w:t>и педагогом. Характер взаимоотношений субъектов психолого-педагогической поддержки определяет профессионально-корректная позиция педагога которая выражается в проявлении педагогом профессионального интереса к актуализации сущности своих</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их эмпатийном принятии, организации социально-воспитательной работы на основе сотрудничества и диалогизма, с активным вовлечением в данный процесс</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ближайшего окружения детей, учреждений дополнительного образования.</w:t>
      </w:r>
    </w:p>
    <w:p w14:paraId="5ADCBAF4"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Профессионально-корректная позиция педагога, реализующего</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 педагогическую поддержку проявляется в таких типах отношений с воспитанником как авторитет, влияние, принятие, договор.</w:t>
      </w:r>
    </w:p>
    <w:p w14:paraId="60FD13DB"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Принципиальная вероятность ухода подростка в «</w:t>
      </w:r>
      <w:r>
        <w:rPr>
          <w:rStyle w:val="WW8Num3z0"/>
          <w:rFonts w:ascii="Verdana" w:hAnsi="Verdana"/>
          <w:color w:val="4682B4"/>
          <w:sz w:val="18"/>
          <w:szCs w:val="18"/>
        </w:rPr>
        <w:t>поле девиантности</w:t>
      </w:r>
      <w:r>
        <w:rPr>
          <w:rFonts w:ascii="Verdana" w:hAnsi="Verdana"/>
          <w:color w:val="000000"/>
          <w:sz w:val="18"/>
          <w:szCs w:val="18"/>
        </w:rPr>
        <w:t>» определяется наличием факторов риска, сущность которых позволяет выделить в качестве критериев развития социальной компетентности детей группы-риска качество</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уровня тревожности, агрессивности и аффиллиации. Варианты проявления данных критериев служат основанием выделения типов развития социальной компетентности детей группы риска: вариативный, конформный, маргинальный.</w:t>
      </w:r>
    </w:p>
    <w:p w14:paraId="67EFA401"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Предлагаемая модель психолого-педагогической детей группы риска отражает необходимость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 xml:space="preserve">системы, предполагающей конструктивное взаимодействие участников социально-воспитательного процесса. Модель носит вариативный, открытый, </w:t>
      </w:r>
      <w:r>
        <w:rPr>
          <w:rFonts w:ascii="Verdana" w:hAnsi="Verdana"/>
          <w:color w:val="000000"/>
          <w:sz w:val="18"/>
          <w:szCs w:val="18"/>
        </w:rPr>
        <w:lastRenderedPageBreak/>
        <w:t>незавершённый характер и состоит из двух блоков: организационно-методологический (профессионально-корректная позиция педагога как системно-организующий фактор эффективности психолого-педагогической поддержки, принципы, задачи, направления) и практический (участие подростков в реальной деятельности -социальные технологии, реализуемые субъектами).</w:t>
      </w:r>
    </w:p>
    <w:p w14:paraId="6F73A655"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обсуждены на заседаниях кафедры педагогики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ДВГСГА (2009-2011г.); докладывались и обсуждались на научно-практических конференциях: региональной «Интеграция науки и образования - ресурс развития региона» (Биробиджан 2002г.); «Проблема трансформации исторического знания и формирования социально-ориентированной личности учителя» (Биробиджан 2005г.); всероссийской научно-практической конференции «Психологическая культура личности как стратегия социально-образовательного развития региона» (Биробиджан 2007г.); всероссийской научно-практической</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конференции «Актуальные проблемы взаимодействия молодёжи в полиэтнических регионах России» (Биробиджан 2007г.); - «</w:t>
      </w:r>
      <w:r>
        <w:rPr>
          <w:rStyle w:val="WW8Num3z0"/>
          <w:rFonts w:ascii="Verdana" w:hAnsi="Verdana"/>
          <w:color w:val="4682B4"/>
          <w:sz w:val="18"/>
          <w:szCs w:val="18"/>
        </w:rPr>
        <w:t>Региональный ресурс интеграции науки и образования</w:t>
      </w:r>
      <w:r>
        <w:rPr>
          <w:rFonts w:ascii="Verdana" w:hAnsi="Verdana"/>
          <w:color w:val="000000"/>
          <w:sz w:val="18"/>
          <w:szCs w:val="18"/>
        </w:rPr>
        <w:t>» (Биробиджан 2008г.); региональной научно-практической конференции «Психолого-педагогическое сопровождение развития детей в образовательных учреждениях» (Биробиджан, 2009г.); международной научно-практической конференции «Развитие человеческого потенциала системы высшего образования: проблемы пути решения» (Биробиджан, 2009г.) Международная научно-практическая конференция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методика и проблемы практического применения» (Новосибирск 2011г.) на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объединениях классных руководителей и педагогических советах школ г. Биробиджана (2008г., 2009г., 2010г.).</w:t>
      </w:r>
    </w:p>
    <w:p w14:paraId="42C10144"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психолого-педагогической поддержки детей группы риска апробирована</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на практике и применяется ими в социально-воспитательной работе, в работе методических объединений</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педагогических советов базовых школ</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№1», МОУ «СОШ №10». Разработанная модель психолого-педагогической поддержки успешно использовалась автором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элективного курса десятиклассникам МОУ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№8». Экспериментальное исследование и модель психолого-педагогической поддержки активно применяется студентами 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Приамурского государственного университета имени Шолом-Алейхема в рамках педагогической практики. Выводы и рекомендации, сформулированные в исследовании, прошли апробацию и внедрены в практику общеобразовательных школ №1, №10, №8 для работы с детьми группы риска других классификаций.</w:t>
      </w:r>
    </w:p>
    <w:p w14:paraId="015A673F"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исследование проводилась поэтапно в течение 2001-2011гг.</w:t>
      </w:r>
    </w:p>
    <w:p w14:paraId="043791B0"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этап (2001-2003) связан с изучением и анализом философской, социологической, психологической и педагогической литературы по выбранной проблеме,</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актуальности проблемы, формулированием рабочей гипотезы, определением цели и задач</w:t>
      </w:r>
    </w:p>
    <w:p w14:paraId="62DCD072"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 этап (2004-2007) был проведён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который позволил построить методологическую и технологическую модель для осуществления психолого-педагогической поддержки; на базе МОУ «СОШ №8», МОУ «СОШ №1», МОУ «СОШ №10» осуществлялись опытно-экспериментальная работа и проверка отдельных направлений исследуемого процесса.</w:t>
      </w:r>
    </w:p>
    <w:p w14:paraId="4C35A400"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(2007-2009) осуществлялась организация и проведение формирующего эксперимента. Цель эксперимента заключалась в проверке эффективности разработанной модели психолого-педагогической поддержки в социально-воспитательной работе.</w:t>
      </w:r>
    </w:p>
    <w:p w14:paraId="40E174E2"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1Уэтап (2009-2011) был посвящен проверке воспроизводимости эксперимента и эффективности функционирования и развития разработанной модели, а также обобщению результатов исследования, их апробации и литературному оформлению.</w:t>
      </w:r>
    </w:p>
    <w:p w14:paraId="244DD69F"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логику исследования. Диссертация состоит из введения, двух глав, заключения, списка литературы и приложения.</w:t>
      </w:r>
    </w:p>
    <w:p w14:paraId="592F6767" w14:textId="77777777" w:rsidR="006068C7" w:rsidRDefault="006068C7" w:rsidP="006068C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Абраменко, Наталья Юрьевна</w:t>
      </w:r>
    </w:p>
    <w:p w14:paraId="0A9ECBDD"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 данному критерию показало следующее: агрессивность в среднем находится в норме, немного выше в экспериментальной группе. Данные индекса агрессивности подростков отражена на рисунке 3. Нормой агрессивности является величина ее индекса, равная 21 ± 4.</w:t>
      </w:r>
    </w:p>
    <w:p w14:paraId="08FF90EA"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Рис. 3. Индекс агрессивности подростков на начало эксперимента Всего 7% (4 чел.) имеют агрессивность выше нормы, у остальных подростков агрессивность в рамках нормы, но для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это и характерно.</w:t>
      </w:r>
    </w:p>
    <w:p w14:paraId="4F671A41"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Враждебность, которая включает шкалы обиду и подозрительность имеет более высокий показатель в экспериментальной группе 8,8%,а в контрольной 7,5%, чем агрессивность, который составляет в экспериментальной группе 18,4%, а в контрольном 18%. У подростков, у которых враждебность выше нормы наблюдается преобладание негативного эмоционального состояния в экспериментальной группе - 2,7 %, а в контрольной 3%, которое является реакцией на стрессовую ситуацию или следствие неудачного разрешения каких-либо проблем. У таких подростков могут, проявляться зачатки асоциального поведения. Им требуется индивидуальная коррекция с изменением индивидуального подхода в обучении и воспитании. Для подростков применимы индивидуальные формы работы в сочетании с групповыми формами. В этой связи предлагается</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Модификации поведения</w:t>
      </w:r>
      <w:r>
        <w:rPr>
          <w:rFonts w:ascii="Verdana" w:hAnsi="Verdana"/>
          <w:color w:val="000000"/>
          <w:sz w:val="18"/>
          <w:szCs w:val="18"/>
        </w:rPr>
        <w:t>», с целью которого является поиск альтернативных способов удовлетворения собственных потребностей взаимодействия с окружающими. На начальном этапе эксперимента определили индекс враждебности и негативизма, который отражён на рисунке 4. враждебность негативизм индекс враждебности - 6,5-7 ± 3) индекс - 5</w:t>
      </w:r>
    </w:p>
    <w:p w14:paraId="416700C3"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Рис.4. Индекс враждебности и негативизма</w:t>
      </w:r>
    </w:p>
    <w:p w14:paraId="279507D1"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Шкала</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личности, разработанная A.M. Пригожиным, представлена вариантом известной методики Дембо-Рубинштейн, которая имеет отличительные особенности от общепринятых методик. Данная методика отличается тем, что в неё введён дополнительный параметр уровня притязаний, а также дополнительные параметры с целью обработки. Каждому</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предлагался бланк методики, где содержалась инструкция и</w:t>
      </w:r>
      <w:r>
        <w:rPr>
          <w:rStyle w:val="WW8Num2z0"/>
          <w:rFonts w:ascii="Verdana" w:hAnsi="Verdana"/>
          <w:color w:val="000000"/>
          <w:sz w:val="18"/>
          <w:szCs w:val="18"/>
        </w:rPr>
        <w:t> </w:t>
      </w:r>
      <w:r>
        <w:rPr>
          <w:rStyle w:val="WW8Num3z0"/>
          <w:rFonts w:ascii="Verdana" w:hAnsi="Verdana"/>
          <w:color w:val="4682B4"/>
          <w:sz w:val="18"/>
          <w:szCs w:val="18"/>
        </w:rPr>
        <w:t>задание</w:t>
      </w:r>
      <w:r>
        <w:rPr>
          <w:rFonts w:ascii="Verdana" w:hAnsi="Verdana"/>
          <w:color w:val="000000"/>
          <w:sz w:val="18"/>
          <w:szCs w:val="18"/>
        </w:rPr>
        <w:t>. Уровни самооценки личности отражены в таблице 6 и на рисунке 5.</w:t>
      </w:r>
    </w:p>
    <w:p w14:paraId="1B59A1A3"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89AB358"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общие итоги исследования, можно заключить, что оно в основном подтвердило выдвинутую гипотезу и позволяет сделать ряд выводов.</w:t>
      </w:r>
    </w:p>
    <w:p w14:paraId="41DF1B99"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философской и педагогической литературы позволил определить психолого-педагогическую поддержку как сложный нелинейный процесс взаимодействия, совершаемого путем интерпретации смыслов, ценностей, стратегий на уровне самосознания его участников. В этой связи спецификация социально-воспитательной работы школы показана как формирование у</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социальной готовности к жизни в социуме, что предполагает наличие различных компетенций, т.е. владение инструментарием, позволяющим представить свое «Я» в каждой ситуации с предварительно сложившейся степенью адаптации.</w:t>
      </w:r>
    </w:p>
    <w:p w14:paraId="27329440"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Экспериментально доказана важность профессионально-корректной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определяющего фактора, инициирующего включение ребенка в процесс психолого-педагогической поддержки. Профессиональные позиции авторитета, влияния, принятия, договора интегрировано определяют качество пространства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 воспитанником.</w:t>
      </w:r>
    </w:p>
    <w:p w14:paraId="5A6E22A8"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основании проведенного эксперимента определено содержание понятий «</w:t>
      </w:r>
      <w:r>
        <w:rPr>
          <w:rStyle w:val="WW8Num3z0"/>
          <w:rFonts w:ascii="Verdana" w:hAnsi="Verdana"/>
          <w:color w:val="4682B4"/>
          <w:sz w:val="18"/>
          <w:szCs w:val="18"/>
        </w:rPr>
        <w:t>группа риска</w:t>
      </w:r>
      <w:r>
        <w:rPr>
          <w:rFonts w:ascii="Verdana" w:hAnsi="Verdana"/>
          <w:color w:val="000000"/>
          <w:sz w:val="18"/>
          <w:szCs w:val="18"/>
        </w:rPr>
        <w:t>», «</w:t>
      </w:r>
      <w:r>
        <w:rPr>
          <w:rStyle w:val="WW8Num3z0"/>
          <w:rFonts w:ascii="Verdana" w:hAnsi="Verdana"/>
          <w:color w:val="4682B4"/>
          <w:sz w:val="18"/>
          <w:szCs w:val="18"/>
        </w:rPr>
        <w:t>факторы риска</w:t>
      </w:r>
      <w:r>
        <w:rPr>
          <w:rFonts w:ascii="Verdana" w:hAnsi="Verdana"/>
          <w:color w:val="000000"/>
          <w:sz w:val="18"/>
          <w:szCs w:val="18"/>
        </w:rPr>
        <w:t>» в контексте формирования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подростка. В результате были выделены факторы, которые задают в качестве критериев развития социальной компетентности детей группы риска качество самооценки, уровень тревожности, агрессивность и аффилиация. На этом основании дана характеристика типов развития социальной компетентности детей группы риска в зависимости от степени выраженности данных критериев:</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Fonts w:ascii="Verdana" w:hAnsi="Verdana"/>
          <w:color w:val="000000"/>
          <w:sz w:val="18"/>
          <w:szCs w:val="18"/>
        </w:rPr>
        <w:t>, конформный, маргинальный.</w:t>
      </w:r>
    </w:p>
    <w:p w14:paraId="4E3464D7"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На основе типологизации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компетенности</w:t>
      </w:r>
      <w:r>
        <w:rPr>
          <w:rStyle w:val="WW8Num2z0"/>
          <w:rFonts w:ascii="Verdana" w:hAnsi="Verdana"/>
          <w:color w:val="000000"/>
          <w:sz w:val="18"/>
          <w:szCs w:val="18"/>
        </w:rPr>
        <w:t> </w:t>
      </w:r>
      <w:r>
        <w:rPr>
          <w:rFonts w:ascii="Verdana" w:hAnsi="Verdana"/>
          <w:color w:val="000000"/>
          <w:sz w:val="18"/>
          <w:szCs w:val="18"/>
        </w:rPr>
        <w:t>группы риска разработана и апробирована модель педагогической поддержки данной категории детей в условиях социально-воспитательной работы</w:t>
      </w:r>
    </w:p>
    <w:p w14:paraId="4B0D75D4" w14:textId="77777777" w:rsidR="006068C7" w:rsidRDefault="006068C7" w:rsidP="006068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156 школы. Результаты эксперимента показали, что в рамках социально-воспитательной работы школы, возможно эксплицировать и реализовать совокупность условий, при которых данная модель педагогической поддержки начинает действовать. В ходе реализации модели была доказана её</w:t>
      </w:r>
      <w:r>
        <w:rPr>
          <w:rStyle w:val="WW8Num2z0"/>
          <w:rFonts w:ascii="Verdana" w:hAnsi="Verdana"/>
          <w:color w:val="000000"/>
          <w:sz w:val="18"/>
          <w:szCs w:val="18"/>
        </w:rPr>
        <w:t> </w:t>
      </w:r>
      <w:r>
        <w:rPr>
          <w:rStyle w:val="WW8Num3z0"/>
          <w:rFonts w:ascii="Verdana" w:hAnsi="Verdana"/>
          <w:color w:val="4682B4"/>
          <w:sz w:val="18"/>
          <w:szCs w:val="18"/>
        </w:rPr>
        <w:t>валидность</w:t>
      </w:r>
      <w:r>
        <w:rPr>
          <w:rFonts w:ascii="Verdana" w:hAnsi="Verdana"/>
          <w:color w:val="000000"/>
          <w:sz w:val="18"/>
          <w:szCs w:val="18"/>
        </w:rPr>
        <w:t>, поскольку по результатам экспериментальной работы наблюдалась положительная динамика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подростков по предложенным критериям. Полученные в ходе формирующего эксперимента данные являются интегрированным результатом влияния процессов психолого-педагогической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личностного роста воспитанников, который является естественным процессом психологических изменений; общего влияния социально—культурных процессов, идущих в педагогическом пространстве школы как уникальной социальной системы; влияния проведенного эксперимента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модели поддержки.</w:t>
      </w:r>
    </w:p>
    <w:p w14:paraId="5E6E2B2B" w14:textId="77777777" w:rsidR="006068C7" w:rsidRDefault="006068C7" w:rsidP="006068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результаты, полученные в ходе теоретического анализа проблемы исследования и экспериментальной работы, подтвердили состоятельность предлагаемой гипотезы, что позволило считать цель исследования достигнутой, задачи выполненными. Данное исследование не претендует на исчерпывающее решение проблемы, но вносит определённый вклад в понимание сущности психолого-педагогической поддержки детей группы риска в социально-воспитательной работе современных образовательных учреждений.</w:t>
      </w:r>
    </w:p>
    <w:p w14:paraId="437AF2B4" w14:textId="77777777" w:rsidR="006068C7" w:rsidRDefault="006068C7" w:rsidP="006068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Абраменко, Наталья Юрьевна, 2012 год</w:t>
      </w:r>
    </w:p>
    <w:p w14:paraId="5EBDB45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Абрамова, Г.С. Введение в практическую психологию Текст./ Г.С. Абрамова - М.: Международная педагогическая академия, 1994. - 237с.</w:t>
      </w:r>
    </w:p>
    <w:p w14:paraId="2EBB417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Текст./ К.А. Абульханова-Славская- М.: Мысль, 1991. 299с.</w:t>
      </w:r>
    </w:p>
    <w:p w14:paraId="60CC763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 Адлер, А. Практика и теория индивидуальной психологии Текст./ А. Адлер Издательство: Академический проект. Серия: Психологические технологии. 2011. - 240 с.</w:t>
      </w:r>
    </w:p>
    <w:p w14:paraId="1EDFBDA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 Азаров, Ю.П. Искусство</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Текст./ Ю.П. Азаров М.: Просвещение, 1985. - 448 с.</w:t>
      </w:r>
    </w:p>
    <w:p w14:paraId="087A6BF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Алексашина</w:t>
      </w:r>
      <w:r>
        <w:rPr>
          <w:rFonts w:ascii="Verdana" w:hAnsi="Verdana"/>
          <w:color w:val="000000"/>
          <w:sz w:val="18"/>
          <w:szCs w:val="18"/>
        </w:rPr>
        <w:t>, И.Ю. Учитель и новые ориентиры в образовании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как предмет теоретической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практического освоения учителем). Монография Текст. / И. Ю. Алексашина. -СПб, 1997.- 153 с.</w:t>
      </w:r>
    </w:p>
    <w:p w14:paraId="5B8C5EC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Ахиезер</w:t>
      </w:r>
      <w:r>
        <w:rPr>
          <w:rFonts w:ascii="Verdana" w:hAnsi="Verdana"/>
          <w:color w:val="000000"/>
          <w:sz w:val="18"/>
          <w:szCs w:val="18"/>
        </w:rPr>
        <w:t>, А. С. Гуманизм как элемент культуры и социальных отношений Текст./ / A.C. Ахиезер, С.А.</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 Культурные аспекты перестройки общественных отношений на современном этапе. — М, 1990. -С. 126-171.</w:t>
      </w:r>
    </w:p>
    <w:p w14:paraId="331C20A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Алексеев, В.А. Развитие самосознания на рубеже подросткового и юношеского возрастов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В .А. Алексеев. М, 1985. - 18 с.</w:t>
      </w:r>
    </w:p>
    <w:p w14:paraId="591C866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 Архангельский, JI.M. Социально-этические проблемы теории личности Текст./ JI.M. Архангельский М.: Просвещение, 1984. - 221с.</w:t>
      </w:r>
    </w:p>
    <w:p w14:paraId="365CBC9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Личности (^гуманистическая основа педагогического процесса Текст./ Ш.А. Амонашвили М.: Просвещение, 1990. - 560с.</w:t>
      </w:r>
    </w:p>
    <w:p w14:paraId="1EBBB5E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Андреева, Г. М. Психология социального познания : учеб. пособие Текст./ Г. М. Андреева. 2-е изд., перераб. и доп. - М. : Аспект Пресс, 2000. -288 с.</w:t>
      </w:r>
    </w:p>
    <w:p w14:paraId="223E894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 П.Ананьев,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Ананьев, Б.Г М.: Просвещение, 1996.-384с.</w:t>
      </w:r>
    </w:p>
    <w:p w14:paraId="5426511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 Ананьев, Б.Г. Человек как предмет познания Текст./ Б.Г. Ананьев. -СПб. : Питер, 2001. 288 с.</w:t>
      </w:r>
    </w:p>
    <w:p w14:paraId="5D02FFA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Антоненко</w:t>
      </w:r>
      <w:r>
        <w:rPr>
          <w:rFonts w:ascii="Verdana" w:hAnsi="Verdana"/>
          <w:color w:val="000000"/>
          <w:sz w:val="18"/>
          <w:szCs w:val="18"/>
        </w:rPr>
        <w:t>, В.В. Педагогика для всех: Воспитание в семье: Рекомендательный библиографический указатель Текст./ В.В. Антоненко, А.М. Третьяк.-М., 1981.-218 с.</w:t>
      </w:r>
    </w:p>
    <w:p w14:paraId="5716B15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 Астапов, В.М. Введение в</w:t>
      </w:r>
      <w:r>
        <w:rPr>
          <w:rStyle w:val="WW8Num2z0"/>
          <w:rFonts w:ascii="Verdana" w:hAnsi="Verdana"/>
          <w:color w:val="000000"/>
          <w:sz w:val="18"/>
          <w:szCs w:val="18"/>
        </w:rPr>
        <w:t> </w:t>
      </w:r>
      <w:r>
        <w:rPr>
          <w:rStyle w:val="WW8Num3z0"/>
          <w:rFonts w:ascii="Verdana" w:hAnsi="Verdana"/>
          <w:color w:val="4682B4"/>
          <w:sz w:val="18"/>
          <w:szCs w:val="18"/>
        </w:rPr>
        <w:t>дефектологию</w:t>
      </w:r>
      <w:r>
        <w:rPr>
          <w:rStyle w:val="WW8Num2z0"/>
          <w:rFonts w:ascii="Verdana" w:hAnsi="Verdana"/>
          <w:color w:val="000000"/>
          <w:sz w:val="18"/>
          <w:szCs w:val="18"/>
        </w:rPr>
        <w:t> </w:t>
      </w:r>
      <w:r>
        <w:rPr>
          <w:rFonts w:ascii="Verdana" w:hAnsi="Verdana"/>
          <w:color w:val="000000"/>
          <w:sz w:val="18"/>
          <w:szCs w:val="18"/>
        </w:rPr>
        <w:t>с основами нейро и патопсихологии Текст./ В.М. Астапов - М.: Международная педагогическая академия, 1994. - с.120-136.</w:t>
      </w:r>
    </w:p>
    <w:p w14:paraId="1C9F14C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Личность как предмет психологического исследования. Текст./</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М.: Изд. МГУ, 1984. - 105с.</w:t>
      </w:r>
    </w:p>
    <w:p w14:paraId="1DEBED0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 Бюллер, Ш. Что такое пубертатный период? Текст./ Ш. Бюллер //</w:t>
      </w:r>
      <w:r>
        <w:rPr>
          <w:rStyle w:val="WW8Num3z0"/>
          <w:rFonts w:ascii="Verdana" w:hAnsi="Verdana"/>
          <w:color w:val="4682B4"/>
          <w:sz w:val="18"/>
          <w:szCs w:val="18"/>
        </w:rPr>
        <w:t>Педология</w:t>
      </w:r>
      <w:r>
        <w:rPr>
          <w:rStyle w:val="WW8Num2z0"/>
          <w:rFonts w:ascii="Verdana" w:hAnsi="Verdana"/>
          <w:color w:val="000000"/>
          <w:sz w:val="18"/>
          <w:szCs w:val="18"/>
        </w:rPr>
        <w:t> </w:t>
      </w:r>
      <w:r>
        <w:rPr>
          <w:rFonts w:ascii="Verdana" w:hAnsi="Verdana"/>
          <w:color w:val="000000"/>
          <w:sz w:val="18"/>
          <w:szCs w:val="18"/>
        </w:rPr>
        <w:t>юности Сб. статей. М.; Д., 1931.</w:t>
      </w:r>
    </w:p>
    <w:p w14:paraId="7EF1193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Байярд</w:t>
      </w:r>
      <w:r>
        <w:rPr>
          <w:rStyle w:val="WW8Num2z0"/>
          <w:rFonts w:ascii="Verdana" w:hAnsi="Verdana"/>
          <w:color w:val="000000"/>
          <w:sz w:val="18"/>
          <w:szCs w:val="18"/>
        </w:rPr>
        <w:t> </w:t>
      </w:r>
      <w:r>
        <w:rPr>
          <w:rFonts w:ascii="Verdana" w:hAnsi="Verdana"/>
          <w:color w:val="000000"/>
          <w:sz w:val="18"/>
          <w:szCs w:val="18"/>
        </w:rPr>
        <w:t>, Р., Байярд Д. Ваш беспокойный</w:t>
      </w:r>
      <w:r>
        <w:rPr>
          <w:rStyle w:val="WW8Num2z0"/>
          <w:rFonts w:ascii="Verdana" w:hAnsi="Verdana"/>
          <w:color w:val="000000"/>
          <w:sz w:val="18"/>
          <w:szCs w:val="18"/>
        </w:rPr>
        <w:t> </w:t>
      </w:r>
      <w:r>
        <w:rPr>
          <w:rStyle w:val="WW8Num3z0"/>
          <w:rFonts w:ascii="Verdana" w:hAnsi="Verdana"/>
          <w:color w:val="4682B4"/>
          <w:sz w:val="18"/>
          <w:szCs w:val="18"/>
        </w:rPr>
        <w:t>подросток</w:t>
      </w:r>
      <w:r>
        <w:rPr>
          <w:rFonts w:ascii="Verdana" w:hAnsi="Verdana"/>
          <w:color w:val="000000"/>
          <w:sz w:val="18"/>
          <w:szCs w:val="18"/>
        </w:rPr>
        <w:t>: Практическое руководство для отчаявшихся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Текст./ Р. Байярд, Д. Байярд М., 1991. -95 с.</w:t>
      </w:r>
    </w:p>
    <w:p w14:paraId="0261D7A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 Батищев, Г.С. Социальные связи человека в культуре / Г.С. Батищев //Культура, человек и картина мира Текст./ Г7С. Батищев М.: Наука, 1987.-с. 90-134.</w:t>
      </w:r>
    </w:p>
    <w:p w14:paraId="7E9B1F2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 Бизяева, А. А. Психология думающего учителя: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Текст./ А. А. Бизяева. Псков :</w:t>
      </w:r>
      <w:r>
        <w:rPr>
          <w:rStyle w:val="WW8Num2z0"/>
          <w:rFonts w:ascii="Verdana" w:hAnsi="Verdana"/>
          <w:color w:val="000000"/>
          <w:sz w:val="18"/>
          <w:szCs w:val="18"/>
        </w:rPr>
        <w:t> </w:t>
      </w:r>
      <w:r>
        <w:rPr>
          <w:rStyle w:val="WW8Num3z0"/>
          <w:rFonts w:ascii="Verdana" w:hAnsi="Verdana"/>
          <w:color w:val="4682B4"/>
          <w:sz w:val="18"/>
          <w:szCs w:val="18"/>
        </w:rPr>
        <w:t>ПГПИ</w:t>
      </w:r>
      <w:r>
        <w:rPr>
          <w:rStyle w:val="WW8Num2z0"/>
          <w:rFonts w:ascii="Verdana" w:hAnsi="Verdana"/>
          <w:color w:val="000000"/>
          <w:sz w:val="18"/>
          <w:szCs w:val="18"/>
        </w:rPr>
        <w:t> </w:t>
      </w:r>
      <w:r>
        <w:rPr>
          <w:rFonts w:ascii="Verdana" w:hAnsi="Verdana"/>
          <w:color w:val="000000"/>
          <w:sz w:val="18"/>
          <w:szCs w:val="18"/>
        </w:rPr>
        <w:t>им. СМ. Кирова, 2004. -216 с.</w:t>
      </w:r>
    </w:p>
    <w:p w14:paraId="2007BE5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В.П. Педагогическая поддержка процессаиндивидуализации человека в образовании //Психологические проблемы159самореализации личности Текст./ В.П.Бедерханова. Сб. науч. Тр. / КубГу. -Краснодар. 1998. - Вып. 3. - С. 68-71.</w:t>
      </w:r>
    </w:p>
    <w:p w14:paraId="641DFAF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 Берне, Р. Развитие Я-концепции и воспитание Текст./ Р. Берне М.: Прогресс, 1966. - 22 с.</w:t>
      </w:r>
    </w:p>
    <w:p w14:paraId="6D322DD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22. Бэрон, Д. Агрессия Текст./ Д. Бэрон, Д. Ричардсон</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w:t>
      </w:r>
      <w:r>
        <w:rPr>
          <w:rStyle w:val="WW8Num3z0"/>
          <w:rFonts w:ascii="Verdana" w:hAnsi="Verdana"/>
          <w:color w:val="4682B4"/>
          <w:sz w:val="18"/>
          <w:szCs w:val="18"/>
        </w:rPr>
        <w:t>Питер</w:t>
      </w:r>
      <w:r>
        <w:rPr>
          <w:rFonts w:ascii="Verdana" w:hAnsi="Verdana"/>
          <w:color w:val="000000"/>
          <w:sz w:val="18"/>
          <w:szCs w:val="18"/>
        </w:rPr>
        <w:t>», 1998-336с.</w:t>
      </w:r>
    </w:p>
    <w:p w14:paraId="3914CBC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23. Беспалова, Г.М.,</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Н.М. Социальное проектирование подростка. Как изменить отношения к школе. Серия «</w:t>
      </w:r>
      <w:r>
        <w:rPr>
          <w:rStyle w:val="WW8Num3z0"/>
          <w:rFonts w:ascii="Verdana" w:hAnsi="Verdana"/>
          <w:color w:val="4682B4"/>
          <w:sz w:val="18"/>
          <w:szCs w:val="18"/>
        </w:rPr>
        <w:t>Библиотека Федеральной программы развития образования</w:t>
      </w:r>
      <w:r>
        <w:rPr>
          <w:rFonts w:ascii="Verdana" w:hAnsi="Verdana"/>
          <w:color w:val="000000"/>
          <w:sz w:val="18"/>
          <w:szCs w:val="18"/>
        </w:rPr>
        <w:t>». М.: Изд. Дом. «</w:t>
      </w:r>
      <w:r>
        <w:rPr>
          <w:rStyle w:val="WW8Num3z0"/>
          <w:rFonts w:ascii="Verdana" w:hAnsi="Verdana"/>
          <w:color w:val="4682B4"/>
          <w:sz w:val="18"/>
          <w:szCs w:val="18"/>
        </w:rPr>
        <w:t>Новый учебник</w:t>
      </w:r>
      <w:r>
        <w:rPr>
          <w:rFonts w:ascii="Verdana" w:hAnsi="Verdana"/>
          <w:color w:val="000000"/>
          <w:sz w:val="18"/>
          <w:szCs w:val="18"/>
        </w:rPr>
        <w:t>»,2003. - 48 с.</w:t>
      </w:r>
    </w:p>
    <w:p w14:paraId="6DDB2A5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24. Блинов, JI.B. Профессионально-личностное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педагогов в постдипломном образовании: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Текст.: дис. д-ра пед. наук/ JI.B. Блинов. Москва, 2002. —315 с.</w:t>
      </w:r>
    </w:p>
    <w:p w14:paraId="0BF47EF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25. Бобнева, М.И. Социальные нормы и регуляции поведения Текст./ М.И. Бобнева- М.: Наука, 1978. 309 с.</w:t>
      </w:r>
    </w:p>
    <w:p w14:paraId="3DB85DB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Психология о личности Текст./ A.A. Бодалев М.: Изд.</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1988.- 188с.</w:t>
      </w:r>
    </w:p>
    <w:p w14:paraId="64EF287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27. Бодалев, A.A.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Текст./ A.A. Бодалев- М., 1995. -272 с.</w:t>
      </w:r>
    </w:p>
    <w:p w14:paraId="45F03CE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личностно-ориентированного образования Текст.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1997. №4. - с. 11-17.</w:t>
      </w:r>
    </w:p>
    <w:p w14:paraId="2C5DB52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Педагогика: учебное пособие Текст. / Борытко, Н.М.</w:t>
      </w:r>
      <w:r>
        <w:rPr>
          <w:rStyle w:val="WW8Num2z0"/>
          <w:rFonts w:ascii="Verdana" w:hAnsi="Verdana"/>
          <w:color w:val="000000"/>
          <w:sz w:val="18"/>
          <w:szCs w:val="18"/>
        </w:rPr>
        <w:t> </w:t>
      </w:r>
      <w:r>
        <w:rPr>
          <w:rStyle w:val="WW8Num3z0"/>
          <w:rFonts w:ascii="Verdana" w:hAnsi="Verdana"/>
          <w:color w:val="4682B4"/>
          <w:sz w:val="18"/>
          <w:szCs w:val="18"/>
        </w:rPr>
        <w:t>Соловцева</w:t>
      </w:r>
      <w:r>
        <w:rPr>
          <w:rFonts w:ascii="Verdana" w:hAnsi="Verdana"/>
          <w:color w:val="000000"/>
          <w:sz w:val="18"/>
          <w:szCs w:val="18"/>
        </w:rPr>
        <w:t>, А. М. Байбаков ; под ред Н. М. Борытко. М. : ИЦ «</w:t>
      </w:r>
      <w:r>
        <w:rPr>
          <w:rStyle w:val="WW8Num3z0"/>
          <w:rFonts w:ascii="Verdana" w:hAnsi="Verdana"/>
          <w:color w:val="4682B4"/>
          <w:sz w:val="18"/>
          <w:szCs w:val="18"/>
        </w:rPr>
        <w:t>Академия</w:t>
      </w:r>
      <w:r>
        <w:rPr>
          <w:rFonts w:ascii="Verdana" w:hAnsi="Verdana"/>
          <w:color w:val="000000"/>
          <w:sz w:val="18"/>
          <w:szCs w:val="18"/>
        </w:rPr>
        <w:t>», 2007.-496 с. " ~</w:t>
      </w:r>
    </w:p>
    <w:p w14:paraId="21FA577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Проблемы формирования личности: Текст.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Издательство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МОДЕК</w:t>
      </w:r>
      <w:r>
        <w:rPr>
          <w:rFonts w:ascii="Verdana" w:hAnsi="Verdana"/>
          <w:color w:val="000000"/>
          <w:sz w:val="18"/>
          <w:szCs w:val="18"/>
        </w:rPr>
        <w:t>», 1995. - 352 с.</w:t>
      </w:r>
    </w:p>
    <w:p w14:paraId="1BFACEC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31. Бреслав, Г.М. Эмоциональные особенности формирования личности в детстве. Норма и отклонения Текст./ Г.М. Бреслав М.; Педагогика, 1990. -144с.</w:t>
      </w:r>
    </w:p>
    <w:p w14:paraId="7FDB212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32. Бютнер, К. Жить с агрессивными детьми Текст./ К. Бютнер М.: Педагогика, 1991. - 144с.</w:t>
      </w:r>
    </w:p>
    <w:p w14:paraId="14948B6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33. Васильева, З.И. Изучение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личности учителем Текст./ З.И. Васильева. М., 1991. - 161с.</w:t>
      </w:r>
    </w:p>
    <w:p w14:paraId="21B3950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34. Василькова, Ю.В. Методика и опыт работы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Ю.В. Василькова М, 2001. - 160 с.</w:t>
      </w:r>
    </w:p>
    <w:p w14:paraId="0169EFE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И.В. Основы технологии группового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Психотехники: Учебное пособие Текст./ И.В. Вачков- 2-е изд. перераб. и доп.- М.: Издательство «Ось- 89», 2000. 224с.</w:t>
      </w:r>
    </w:p>
    <w:p w14:paraId="58249AF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Личность, семья, школа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Текст./ С.Г. Вершловский. СПб., 1996. - 220 с.</w:t>
      </w:r>
    </w:p>
    <w:p w14:paraId="0F5A358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К.Н. Свободное воспитание Текст./ К.Н. Вентцель. Сборник избранных трудов. М.:</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1993. - 172 с.</w:t>
      </w:r>
    </w:p>
    <w:p w14:paraId="12C5212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38.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Текст./ -М.: Новая школа, 1996. 160с.</w:t>
      </w:r>
    </w:p>
    <w:p w14:paraId="2F9611E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39. Воспитание и педагогическая поддержка детей в образовании. Мат. всероссийской конф. Текст./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Style w:val="WW8Num2z0"/>
          <w:rFonts w:ascii="Verdana" w:hAnsi="Verdana"/>
          <w:color w:val="000000"/>
          <w:sz w:val="18"/>
          <w:szCs w:val="18"/>
        </w:rPr>
        <w:t> </w:t>
      </w:r>
      <w:r>
        <w:rPr>
          <w:rFonts w:ascii="Verdana" w:hAnsi="Verdana"/>
          <w:color w:val="000000"/>
          <w:sz w:val="18"/>
          <w:szCs w:val="18"/>
        </w:rPr>
        <w:t>М.: УВЦ «</w:t>
      </w:r>
      <w:r>
        <w:rPr>
          <w:rStyle w:val="WW8Num3z0"/>
          <w:rFonts w:ascii="Verdana" w:hAnsi="Verdana"/>
          <w:color w:val="4682B4"/>
          <w:sz w:val="18"/>
          <w:szCs w:val="18"/>
        </w:rPr>
        <w:t>Инноватор</w:t>
      </w:r>
      <w:r>
        <w:rPr>
          <w:rFonts w:ascii="Verdana" w:hAnsi="Verdana"/>
          <w:color w:val="000000"/>
          <w:sz w:val="18"/>
          <w:szCs w:val="18"/>
        </w:rPr>
        <w:t>», 1996.-76 с.</w:t>
      </w:r>
    </w:p>
    <w:p w14:paraId="2B3A06B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40. Волков, К.Н. Психологи о педагогических проблемах Текст./ К.Н. Волков. М.: Просвещение, 1981. - 127 с.</w:t>
      </w:r>
    </w:p>
    <w:p w14:paraId="6C1F6F1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Волков, Ю. Г. Homo humanus. Личность и гуманизм: (Социолог, аспект) Текст./ Ю. Г. Волков; науч. ред. Л. В. Дмитриев; Акад. социал. наук. -Челябинск: Книга, 1995.-219с.</w:t>
      </w:r>
    </w:p>
    <w:p w14:paraId="0CF6C24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Текст./Л~С. Выготский М.: Педагогика-Пресс, 1999. - 533с.</w:t>
      </w:r>
    </w:p>
    <w:p w14:paraId="71887C6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Педагогическая поддержка в образовании как инновационная проблема Текст./ О.С. Газман // Новые ценности образования: десять концепций и эссе. Вып.З. М., 1995.</w:t>
      </w:r>
    </w:p>
    <w:p w14:paraId="1C196E5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Новые ценности образования: содержаниегуманистического образования // New educational values : contents of humanist161education Текст./ O.C. Газман, P.M.</w:t>
      </w:r>
      <w:r>
        <w:rPr>
          <w:rStyle w:val="WW8Num2z0"/>
          <w:rFonts w:ascii="Verdana" w:hAnsi="Verdana"/>
          <w:color w:val="000000"/>
          <w:sz w:val="18"/>
          <w:szCs w:val="18"/>
        </w:rPr>
        <w:t> </w:t>
      </w:r>
      <w:r>
        <w:rPr>
          <w:rStyle w:val="WW8Num3z0"/>
          <w:rFonts w:ascii="Verdana" w:hAnsi="Verdana"/>
          <w:color w:val="4682B4"/>
          <w:sz w:val="18"/>
          <w:szCs w:val="18"/>
        </w:rPr>
        <w:t>Вейсс</w:t>
      </w:r>
      <w:r>
        <w:rPr>
          <w:rFonts w:ascii="Verdana" w:hAnsi="Verdana"/>
          <w:color w:val="000000"/>
          <w:sz w:val="18"/>
          <w:szCs w:val="18"/>
        </w:rPr>
        <w:t>, Н.Б. Крылова и др. М., 1995. - 103 с.</w:t>
      </w:r>
    </w:p>
    <w:p w14:paraId="16AB8B7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45. Гинзбург, М.Р.</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себе Текст./ М.Р. Гинзбург. М.: Педагогика, 1991.- 160с.</w:t>
      </w:r>
    </w:p>
    <w:p w14:paraId="4E1288C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Глассер</w:t>
      </w:r>
      <w:r>
        <w:rPr>
          <w:rFonts w:ascii="Verdana" w:hAnsi="Verdana"/>
          <w:color w:val="000000"/>
          <w:sz w:val="18"/>
          <w:szCs w:val="18"/>
        </w:rPr>
        <w:t>, У. Школы без неудачников Текст./ У. Глассер. М.: Прогресс, 1991.- 184 с.</w:t>
      </w:r>
    </w:p>
    <w:p w14:paraId="38173D9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Глозман</w:t>
      </w:r>
      <w:r>
        <w:rPr>
          <w:rFonts w:ascii="Verdana" w:hAnsi="Verdana"/>
          <w:color w:val="000000"/>
          <w:sz w:val="18"/>
          <w:szCs w:val="18"/>
        </w:rPr>
        <w:t>, Ж.М. Нарушение общения и</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дезадаптация // Вестник МГУ. Сер. 14, Психология Текст./ Ж.М. Глозман, А.Ю.</w:t>
      </w:r>
      <w:r>
        <w:rPr>
          <w:rStyle w:val="WW8Num2z0"/>
          <w:rFonts w:ascii="Verdana" w:hAnsi="Verdana"/>
          <w:color w:val="000000"/>
          <w:sz w:val="18"/>
          <w:szCs w:val="18"/>
        </w:rPr>
        <w:t> </w:t>
      </w:r>
      <w:r>
        <w:rPr>
          <w:rStyle w:val="WW8Num3z0"/>
          <w:rFonts w:ascii="Verdana" w:hAnsi="Verdana"/>
          <w:color w:val="4682B4"/>
          <w:sz w:val="18"/>
          <w:szCs w:val="18"/>
        </w:rPr>
        <w:t>Потанина</w:t>
      </w:r>
      <w:r>
        <w:rPr>
          <w:rFonts w:ascii="Verdana" w:hAnsi="Verdana"/>
          <w:color w:val="000000"/>
          <w:sz w:val="18"/>
          <w:szCs w:val="18"/>
        </w:rPr>
        <w:t>. -2001.- № 3. С.35-46.</w:t>
      </w:r>
    </w:p>
    <w:p w14:paraId="6EA2EC9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Глюк</w:t>
      </w:r>
      <w:r>
        <w:rPr>
          <w:rStyle w:val="WW8Num2z0"/>
          <w:rFonts w:ascii="Verdana" w:hAnsi="Verdana"/>
          <w:color w:val="000000"/>
          <w:sz w:val="18"/>
          <w:szCs w:val="18"/>
        </w:rPr>
        <w:t> </w:t>
      </w:r>
      <w:r>
        <w:rPr>
          <w:rFonts w:ascii="Verdana" w:hAnsi="Verdana"/>
          <w:color w:val="000000"/>
          <w:sz w:val="18"/>
          <w:szCs w:val="18"/>
        </w:rPr>
        <w:t>Ш. Теория и факт в криминологии. Социология преступности Текст. / Глюк Ш. М., 1966. - С.106 - 114.</w:t>
      </w:r>
    </w:p>
    <w:p w14:paraId="7B5B978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49. Грецов, А.</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уверенного поведения для старшеклассников и студентов Текст./ А. Грецов СПб., Питер, 2008. - 192 с.</w:t>
      </w:r>
    </w:p>
    <w:p w14:paraId="03CFF55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50. Гогичашвили, Т.А. Потребность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и ее формирование в переходном возрасте //Некоторые вопросы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социогенных потребностей Текст./ Т.А. Гогичашвили. Тбилиси: Мецниереба, 1974. - С.171-175.</w:t>
      </w:r>
    </w:p>
    <w:p w14:paraId="5C03335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51. Горшкова, В.В. Диалог как технология социальной работы: учебное пособие Текст./ В.В. Горшкова. СПб.: СПбГУП, 2010.- 172 с.</w:t>
      </w:r>
    </w:p>
    <w:p w14:paraId="01D46CD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52. Гундырева, H.JI. Педагогическая поддержка межличностных отношений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в образовании Текст.: дис. . канд. пед. наук / Н.Л. Гундырева. Омск., 2001.-179 с.</w:t>
      </w:r>
    </w:p>
    <w:p w14:paraId="4D5F3ED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53. Гурьянова, М.П.</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направленность социальной работы//Педагогика Текст./М.П. Гурьянова. 1997. - №6. - С.49-53.</w:t>
      </w:r>
    </w:p>
    <w:p w14:paraId="59FB227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54. Давыдов, В.В. Возрастные аспекты развития всесторонней и гармоничной личности Текст. / В.В. Давыдов // В кн.: Психолого-педагогические проблемы становления личности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детском возрасте. М.: Педагогика, 1980. - 451с.</w:t>
      </w:r>
    </w:p>
    <w:p w14:paraId="1266F87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55. Даль, В.И. Толковый словарь живого великорусского языка. Том. 4 Текст. / В.И. Даль М.; 1955. - С. 784.</w:t>
      </w:r>
    </w:p>
    <w:p w14:paraId="1356CC0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56. Дети группы риска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(+СД) / Под ред. C.B. Титовой. СПб., Питер, 2008. - 240 с.</w:t>
      </w:r>
    </w:p>
    <w:p w14:paraId="03DD86A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57. Днепров, Э.Д. Четвёртая школьная реформа в России Текст./ Э.Д. Днепров. М.: Интерпракс, 1994. - 248 с.</w:t>
      </w:r>
    </w:p>
    <w:p w14:paraId="648470C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Э.Д. Мудрость воспитания. Книга для родителей Текст./ Э.Д. Днепров, Г.В. Корнетов.-М., 1989.-288с.</w:t>
      </w:r>
    </w:p>
    <w:p w14:paraId="47E7DC5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59. Дольто, Ф. На стороне</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Текст./ Ф. Дольто. СПб.: изд-во «Петербург - XXI век», 1997. - 277 с.</w:t>
      </w:r>
    </w:p>
    <w:p w14:paraId="24FC98C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Добрович</w:t>
      </w:r>
      <w:r>
        <w:rPr>
          <w:rFonts w:ascii="Verdana" w:hAnsi="Verdana"/>
          <w:color w:val="000000"/>
          <w:sz w:val="18"/>
          <w:szCs w:val="18"/>
        </w:rPr>
        <w:t>, А.Б.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общения Текст./ А.Б. Добрович. М.: Просвещение, 1987. - 205 с.</w:t>
      </w:r>
    </w:p>
    <w:p w14:paraId="097CB87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Драгунова</w:t>
      </w:r>
      <w:r>
        <w:rPr>
          <w:rFonts w:ascii="Verdana" w:hAnsi="Verdana"/>
          <w:color w:val="000000"/>
          <w:sz w:val="18"/>
          <w:szCs w:val="18"/>
        </w:rPr>
        <w:t>, Г.В. Некоторые психологические особенности личности подростка Текст./ Г.В. Драгунова,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СПб. - 1965. - 72 с.</w:t>
      </w:r>
    </w:p>
    <w:p w14:paraId="10BEA33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62. Дюркгейм, Э. Норма и патология. Социология преступности Текст./ Э. Дюркгейм. М.: Прогресс, 1966. -351с.</w:t>
      </w:r>
    </w:p>
    <w:p w14:paraId="7C87A4C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Д. Дьюи. М.: Просвещение, 1987. - 207с.</w:t>
      </w:r>
    </w:p>
    <w:p w14:paraId="7ACA656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64. Захарова, A.B. Генезис</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//Автореферат дисс. . канд. псих, наук Текст./ A.B. Захарова М.:</w:t>
      </w:r>
      <w:r>
        <w:rPr>
          <w:rStyle w:val="WW8Num2z0"/>
          <w:rFonts w:ascii="Verdana" w:hAnsi="Verdana"/>
          <w:color w:val="000000"/>
          <w:sz w:val="18"/>
          <w:szCs w:val="18"/>
        </w:rPr>
        <w:t> </w:t>
      </w:r>
      <w:r>
        <w:rPr>
          <w:rStyle w:val="WW8Num3z0"/>
          <w:rFonts w:ascii="Verdana" w:hAnsi="Verdana"/>
          <w:color w:val="4682B4"/>
          <w:sz w:val="18"/>
          <w:szCs w:val="18"/>
        </w:rPr>
        <w:t>ГПИ</w:t>
      </w:r>
      <w:r>
        <w:rPr>
          <w:rStyle w:val="WW8Num2z0"/>
          <w:rFonts w:ascii="Verdana" w:hAnsi="Verdana"/>
          <w:color w:val="000000"/>
          <w:sz w:val="18"/>
          <w:szCs w:val="18"/>
        </w:rPr>
        <w:t> </w:t>
      </w:r>
      <w:r>
        <w:rPr>
          <w:rFonts w:ascii="Verdana" w:hAnsi="Verdana"/>
          <w:color w:val="000000"/>
          <w:sz w:val="18"/>
          <w:szCs w:val="18"/>
        </w:rPr>
        <w:t>им. В.И. Ленина, 1989. - 30 с.</w:t>
      </w:r>
    </w:p>
    <w:p w14:paraId="41A0EFE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 Зимбардо, Ф. Застенчевый ребёнок Текст./ Зимбардо, Ф.- М.:, Астрель ACT, 2005.- 204с.</w:t>
      </w:r>
    </w:p>
    <w:p w14:paraId="5620D99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66. Зеньковский, В.В. Проблемы воспитания в свете христианской антропологии Текст./ В.В. Зеньковский. М.: Изд-во</w:t>
      </w:r>
      <w:r>
        <w:rPr>
          <w:rStyle w:val="WW8Num2z0"/>
          <w:rFonts w:ascii="Verdana" w:hAnsi="Verdana"/>
          <w:color w:val="000000"/>
          <w:sz w:val="18"/>
          <w:szCs w:val="18"/>
        </w:rPr>
        <w:t> </w:t>
      </w:r>
      <w:r>
        <w:rPr>
          <w:rStyle w:val="WW8Num3z0"/>
          <w:rFonts w:ascii="Verdana" w:hAnsi="Verdana"/>
          <w:color w:val="4682B4"/>
          <w:sz w:val="18"/>
          <w:szCs w:val="18"/>
        </w:rPr>
        <w:t>СВБ</w:t>
      </w:r>
      <w:r>
        <w:rPr>
          <w:rFonts w:ascii="Verdana" w:hAnsi="Verdana"/>
          <w:color w:val="000000"/>
          <w:sz w:val="18"/>
          <w:szCs w:val="18"/>
        </w:rPr>
        <w:t>, 1993. - 223 с.</w:t>
      </w:r>
    </w:p>
    <w:p w14:paraId="45478FA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 тренинге: возможности игрового взаимодействия Текст. / под ред. Е. А.</w:t>
      </w:r>
      <w:r>
        <w:rPr>
          <w:rStyle w:val="WW8Num2z0"/>
          <w:rFonts w:ascii="Verdana" w:hAnsi="Verdana"/>
          <w:color w:val="000000"/>
          <w:sz w:val="18"/>
          <w:szCs w:val="18"/>
        </w:rPr>
        <w:t> </w:t>
      </w:r>
      <w:r>
        <w:rPr>
          <w:rStyle w:val="WW8Num3z0"/>
          <w:rFonts w:ascii="Verdana" w:hAnsi="Verdana"/>
          <w:color w:val="4682B4"/>
          <w:sz w:val="18"/>
          <w:szCs w:val="18"/>
        </w:rPr>
        <w:t>Левановой</w:t>
      </w:r>
      <w:r>
        <w:rPr>
          <w:rFonts w:ascii="Verdana" w:hAnsi="Verdana"/>
          <w:color w:val="000000"/>
          <w:sz w:val="18"/>
          <w:szCs w:val="18"/>
        </w:rPr>
        <w:t>. СПб.ГПитер, 2007. - 208 с. "-"(Серия «</w:t>
      </w:r>
      <w:r>
        <w:rPr>
          <w:rStyle w:val="WW8Num3z0"/>
          <w:rFonts w:ascii="Verdana" w:hAnsi="Verdana"/>
          <w:color w:val="4682B4"/>
          <w:sz w:val="18"/>
          <w:szCs w:val="18"/>
        </w:rPr>
        <w:t>Практикум</w:t>
      </w:r>
      <w:r>
        <w:rPr>
          <w:rFonts w:ascii="Verdana" w:hAnsi="Verdana"/>
          <w:color w:val="000000"/>
          <w:sz w:val="18"/>
          <w:szCs w:val="18"/>
        </w:rPr>
        <w:t>»).</w:t>
      </w:r>
    </w:p>
    <w:p w14:paraId="655EDCC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68. Ильин, E.H.</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ученику: раздумья учителя-словесника: Кн. для учителя: Из опыта работы Текст./ E.H. Ильин М: Просвещение, 1988.-221с.</w:t>
      </w:r>
    </w:p>
    <w:p w14:paraId="034963D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69. Казакова, Е.И. Комплексное сопровождение развития учащихся в образовательном процессе// Международная конференция «</w:t>
      </w:r>
      <w:r>
        <w:rPr>
          <w:rStyle w:val="WW8Num3z0"/>
          <w:rFonts w:ascii="Verdana" w:hAnsi="Verdana"/>
          <w:color w:val="4682B4"/>
          <w:sz w:val="18"/>
          <w:szCs w:val="18"/>
        </w:rPr>
        <w:t>Дети группы риска</w:t>
      </w:r>
      <w:r>
        <w:rPr>
          <w:rFonts w:ascii="Verdana" w:hAnsi="Verdana"/>
          <w:color w:val="000000"/>
          <w:sz w:val="18"/>
          <w:szCs w:val="18"/>
        </w:rPr>
        <w:t>» Текст./ Е.И. Казакова. СПб, 1998. - 178 с.</w:t>
      </w:r>
    </w:p>
    <w:p w14:paraId="3188E26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70. Казакова, Е.И. Современный подросток: педагогические163проблемы становления личности/Семья и школа социальные партнеры Текст./ Е.И. Казакова. - СПб, 2000. - 96 с.</w:t>
      </w:r>
    </w:p>
    <w:p w14:paraId="6B61C64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71. Калмыкова, З.И.</w:t>
      </w:r>
      <w:r>
        <w:rPr>
          <w:rStyle w:val="WW8Num2z0"/>
          <w:rFonts w:ascii="Verdana" w:hAnsi="Verdana"/>
          <w:color w:val="000000"/>
          <w:sz w:val="18"/>
          <w:szCs w:val="18"/>
        </w:rPr>
        <w:t> </w:t>
      </w:r>
      <w:r>
        <w:rPr>
          <w:rStyle w:val="WW8Num3z0"/>
          <w:rFonts w:ascii="Verdana" w:hAnsi="Verdana"/>
          <w:color w:val="4682B4"/>
          <w:sz w:val="18"/>
          <w:szCs w:val="18"/>
        </w:rPr>
        <w:t>Обучаемость</w:t>
      </w:r>
      <w:r>
        <w:rPr>
          <w:rStyle w:val="WW8Num2z0"/>
          <w:rFonts w:ascii="Verdana" w:hAnsi="Verdana"/>
          <w:color w:val="000000"/>
          <w:sz w:val="18"/>
          <w:szCs w:val="18"/>
        </w:rPr>
        <w:t> </w:t>
      </w:r>
      <w:r>
        <w:rPr>
          <w:rFonts w:ascii="Verdana" w:hAnsi="Verdana"/>
          <w:color w:val="000000"/>
          <w:sz w:val="18"/>
          <w:szCs w:val="18"/>
        </w:rPr>
        <w:t>и принципы построения диагностики Текст./ З.И. Калмыкова М, 1975, С. 10-38.</w:t>
      </w:r>
    </w:p>
    <w:p w14:paraId="2100B29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Стать человеком Текст./ В.А. Караковский. М.: Новая школа, 1993. - 82 с.</w:t>
      </w:r>
    </w:p>
    <w:p w14:paraId="32D01D3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Касицина</w:t>
      </w:r>
      <w:r>
        <w:rPr>
          <w:rFonts w:ascii="Verdana" w:hAnsi="Verdana"/>
          <w:color w:val="000000"/>
          <w:sz w:val="18"/>
          <w:szCs w:val="18"/>
        </w:rPr>
        <w:t>, Н. Как выстроить сотрудничество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педагогика поддержки: тактика взаимодействия Текст./ Наталья Касицина, Нина Михайлова, Семён</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 М.: Чистые пруды, 2007. - 32 с.</w:t>
      </w:r>
    </w:p>
    <w:p w14:paraId="74FD1F4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74. Кащенко, В.П. Педагогическая коррекция: исправление недостатков характера у детей и подростков: Книга для учителя Текст./ В.П. Кащенко. М.: Просвещение, 1992. - 223 с.</w:t>
      </w:r>
    </w:p>
    <w:p w14:paraId="2DA5699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75. Ковалев, С.М. Воспитание и</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Текст./ С.М. Ковалев. -М.: Мысль, 1986-284 с.</w:t>
      </w:r>
    </w:p>
    <w:p w14:paraId="3DCFAEE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76. Ковалев, C.B. Подготовка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семейной жизни: тесты, опросники,</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Кн. для учителя Текст./ C.B. Ковалев. М.: Просвещение, 1991. - 143 с.</w:t>
      </w:r>
    </w:p>
    <w:p w14:paraId="6374A0F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Кодатенко</w:t>
      </w:r>
      <w:r>
        <w:rPr>
          <w:rFonts w:ascii="Verdana" w:hAnsi="Verdana"/>
          <w:color w:val="000000"/>
          <w:sz w:val="18"/>
          <w:szCs w:val="18"/>
        </w:rPr>
        <w:t>, О.М. Педагогическая поддержка социализации личности подростка дис. . канд. пед. наук/ О.М. Кодатенко. Саратов, 1998. - 220 с.</w:t>
      </w:r>
    </w:p>
    <w:p w14:paraId="0C50ED0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78. Клейберг, Ю.А. Социальные нормы и отклонения Текст./ Ю.А. Клейберг. Кемерово: Кузбассвузиздат, 1994. - 168 с.</w:t>
      </w:r>
    </w:p>
    <w:p w14:paraId="17A27E6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Я. Л. Познай самого себя: (Психоп.</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со старшекл.) Текст./Я.Л. Коломинский. Минск: Нар.</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1981. - 143с.</w:t>
      </w:r>
    </w:p>
    <w:p w14:paraId="4FD7691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 А, Локк Д, Руссо Ж.Ж, Пёсталоцци, ~ИГ ГГ Педагогическое наследие Текст./ Сост. В.М.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А.Н. Джуринский.- М.: Педагогика, 1988.-416с.</w:t>
      </w:r>
    </w:p>
    <w:p w14:paraId="15E6877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81. Кон, И.С. В поисках себя: личность и ее самосознание Текст./ Кон ,И.С. М.: Политиздат, 1984- 335с.</w:t>
      </w:r>
    </w:p>
    <w:p w14:paraId="47E8D03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82. Кон, И.С. Психология ранней юности: Кн. для учителя Текст./ Кон, И.С. М.: Просвещение, 1989.-255с.</w:t>
      </w:r>
    </w:p>
    <w:p w14:paraId="4988362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83. Краковский, А.П. О</w:t>
      </w:r>
      <w:r>
        <w:rPr>
          <w:rStyle w:val="WW8Num2z0"/>
          <w:rFonts w:ascii="Verdana" w:hAnsi="Verdana"/>
          <w:color w:val="000000"/>
          <w:sz w:val="18"/>
          <w:szCs w:val="18"/>
        </w:rPr>
        <w:t> </w:t>
      </w:r>
      <w:r>
        <w:rPr>
          <w:rStyle w:val="WW8Num3z0"/>
          <w:rFonts w:ascii="Verdana" w:hAnsi="Verdana"/>
          <w:color w:val="4682B4"/>
          <w:sz w:val="18"/>
          <w:szCs w:val="18"/>
        </w:rPr>
        <w:t>подростках</w:t>
      </w:r>
      <w:r>
        <w:rPr>
          <w:rStyle w:val="WW8Num2z0"/>
          <w:rFonts w:ascii="Verdana" w:hAnsi="Verdana"/>
          <w:color w:val="000000"/>
          <w:sz w:val="18"/>
          <w:szCs w:val="18"/>
        </w:rPr>
        <w:t> </w:t>
      </w:r>
      <w:r>
        <w:rPr>
          <w:rFonts w:ascii="Verdana" w:hAnsi="Verdana"/>
          <w:color w:val="000000"/>
          <w:sz w:val="18"/>
          <w:szCs w:val="18"/>
        </w:rPr>
        <w:t>(содержание возрастного, полового и типологического в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и старшего подростка) Текст./ Краковский, А.П. М., «</w:t>
      </w:r>
      <w:r>
        <w:rPr>
          <w:rStyle w:val="WW8Num3z0"/>
          <w:rFonts w:ascii="Verdana" w:hAnsi="Verdana"/>
          <w:color w:val="4682B4"/>
          <w:sz w:val="18"/>
          <w:szCs w:val="18"/>
        </w:rPr>
        <w:t>Педагогика</w:t>
      </w:r>
      <w:r>
        <w:rPr>
          <w:rFonts w:ascii="Verdana" w:hAnsi="Verdana"/>
          <w:color w:val="000000"/>
          <w:sz w:val="18"/>
          <w:szCs w:val="18"/>
        </w:rPr>
        <w:t>», 1970. - 273с.</w:t>
      </w:r>
    </w:p>
    <w:p w14:paraId="0992592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М.Ю. Слагаемые авторитета Текст./ Кондратьев М.Ю.М., 1988. с.54.</w:t>
      </w:r>
    </w:p>
    <w:p w14:paraId="4E72DE9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85. Крылова, Н.Б.</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пространстве культуры Текст./ Крылова, Н.Б.- М:</w:t>
      </w:r>
      <w:r>
        <w:rPr>
          <w:rStyle w:val="WW8Num2z0"/>
          <w:rFonts w:ascii="Verdana" w:hAnsi="Verdana"/>
          <w:color w:val="000000"/>
          <w:sz w:val="18"/>
          <w:szCs w:val="18"/>
        </w:rPr>
        <w:t> </w:t>
      </w:r>
      <w:r>
        <w:rPr>
          <w:rStyle w:val="WW8Num3z0"/>
          <w:rFonts w:ascii="Verdana" w:hAnsi="Verdana"/>
          <w:color w:val="4682B4"/>
          <w:sz w:val="18"/>
          <w:szCs w:val="18"/>
        </w:rPr>
        <w:t>ИЛИ</w:t>
      </w:r>
      <w:r>
        <w:rPr>
          <w:rStyle w:val="WW8Num2z0"/>
          <w:rFonts w:ascii="Verdana" w:hAnsi="Verdana"/>
          <w:color w:val="000000"/>
          <w:sz w:val="18"/>
          <w:szCs w:val="18"/>
        </w:rPr>
        <w:t> </w:t>
      </w:r>
      <w:r>
        <w:rPr>
          <w:rFonts w:ascii="Verdana" w:hAnsi="Verdana"/>
          <w:color w:val="000000"/>
          <w:sz w:val="18"/>
          <w:szCs w:val="18"/>
        </w:rPr>
        <w:t>РАО, 1994.- 96 с.</w:t>
      </w:r>
    </w:p>
    <w:p w14:paraId="27D34F1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Крысько</w:t>
      </w:r>
      <w:r>
        <w:rPr>
          <w:rFonts w:ascii="Verdana" w:hAnsi="Verdana"/>
          <w:color w:val="000000"/>
          <w:sz w:val="18"/>
          <w:szCs w:val="18"/>
        </w:rPr>
        <w:t>, В.Г. Введение в этнопсихологию: учебно-методическое пособие для студентов Текст./ В.Г. Крысько, Э.А.</w:t>
      </w:r>
      <w:r>
        <w:rPr>
          <w:rStyle w:val="WW8Num2z0"/>
          <w:rFonts w:ascii="Verdana" w:hAnsi="Verdana"/>
          <w:color w:val="000000"/>
          <w:sz w:val="18"/>
          <w:szCs w:val="18"/>
        </w:rPr>
        <w:t> </w:t>
      </w:r>
      <w:r>
        <w:rPr>
          <w:rStyle w:val="WW8Num3z0"/>
          <w:rFonts w:ascii="Verdana" w:hAnsi="Verdana"/>
          <w:color w:val="4682B4"/>
          <w:sz w:val="18"/>
          <w:szCs w:val="18"/>
        </w:rPr>
        <w:t>Саракуев</w:t>
      </w:r>
      <w:r>
        <w:rPr>
          <w:rFonts w:ascii="Verdana" w:hAnsi="Verdana"/>
          <w:color w:val="000000"/>
          <w:sz w:val="18"/>
          <w:szCs w:val="18"/>
        </w:rPr>
        <w:t>. М., Институт практической психологии, 1996. - 344 с.</w:t>
      </w:r>
    </w:p>
    <w:p w14:paraId="708E946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87. Куприянов, Б.В.</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социального воспитания школьников: Монография Текст./ Б.В. Куприянов. Кострома:</w:t>
      </w:r>
      <w:r>
        <w:rPr>
          <w:rStyle w:val="WW8Num2z0"/>
          <w:rFonts w:ascii="Verdana" w:hAnsi="Verdana"/>
          <w:color w:val="000000"/>
          <w:sz w:val="18"/>
          <w:szCs w:val="18"/>
        </w:rPr>
        <w:t> </w:t>
      </w:r>
      <w:r>
        <w:rPr>
          <w:rStyle w:val="WW8Num3z0"/>
          <w:rFonts w:ascii="Verdana" w:hAnsi="Verdana"/>
          <w:color w:val="4682B4"/>
          <w:sz w:val="18"/>
          <w:szCs w:val="18"/>
        </w:rPr>
        <w:t>КГУ</w:t>
      </w:r>
      <w:r>
        <w:rPr>
          <w:rStyle w:val="WW8Num2z0"/>
          <w:rFonts w:ascii="Verdana" w:hAnsi="Verdana"/>
          <w:color w:val="000000"/>
          <w:sz w:val="18"/>
          <w:szCs w:val="18"/>
        </w:rPr>
        <w:t> </w:t>
      </w:r>
      <w:r>
        <w:rPr>
          <w:rFonts w:ascii="Verdana" w:hAnsi="Verdana"/>
          <w:color w:val="000000"/>
          <w:sz w:val="18"/>
          <w:szCs w:val="18"/>
        </w:rPr>
        <w:t>им. Н.А. Некрасова, 2007.- 170 с.</w:t>
      </w:r>
    </w:p>
    <w:p w14:paraId="28DF115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88. Курганов, С.Ю.</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взрослый в учебном диалоге Текст./ Курганов, С.Ю. М., 1989. - 112 с.</w:t>
      </w:r>
    </w:p>
    <w:p w14:paraId="10A9618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89. Куликов, В.Б.</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себя Текст./ В.Б. Куликов. М.: Просвещение, 1991. - 143 с.</w:t>
      </w:r>
    </w:p>
    <w:p w14:paraId="4D0EEB2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90. Кулагина, И.Ю. Возрастная психология. Развитие ребёнка от рождения до 17 лет Текст./ Кулагина, И.Ю.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1997. - 176 с.</w:t>
      </w:r>
    </w:p>
    <w:p w14:paraId="50602E1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 Леви, В. Л. Искусство быть собой: Индивидуальная психотехника Текст./ Леви, В. Л.- М.: Знание 1990. 253с.</w:t>
      </w:r>
    </w:p>
    <w:p w14:paraId="14D4993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92. Левитов, Н.Д. Психологические особенности подростка Текст./ Левитов, Н.Д.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М., 1954. - 151 с.</w:t>
      </w:r>
    </w:p>
    <w:p w14:paraId="3B06DF0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93. Леонтьев, А.Н. Деятельность, сознание, личность Текст./ А.Н. Леонтьев. М.: Политиздат, 1975. - 304с.</w:t>
      </w:r>
    </w:p>
    <w:p w14:paraId="11A6AF5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Содержание образования в средней школе как объект теоретического рассмотрения. //Пути совершенствования содержания образования и учебно-воспитательного процесса в средней школе Текст./ И.Я. Лернер. -М.:б.и., 1981.-203 с.</w:t>
      </w:r>
    </w:p>
    <w:p w14:paraId="42A06A8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П.Ф. Семейное воспитание ребёнка и его значение // Избр.165пед. соч. Текст./ Лесгафт, П.Ф М.: Педагогика, 1988.- 359с.</w:t>
      </w:r>
    </w:p>
    <w:p w14:paraId="1F22938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96. Личко, А.Е. Типы акцентуаций характера и психопатий у подростков Текст./ А.Е. Личко. М.: Апрель пресс: ЭКСМО-пресс , 1999. - 406 с.</w:t>
      </w:r>
    </w:p>
    <w:p w14:paraId="0C838D6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97. Лоренц, К. Агрессия Текст./ К. Лоренц. М., 1994. - 272 с.</w:t>
      </w:r>
    </w:p>
    <w:p w14:paraId="2DD346B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98. Лосев, А. Ф. Философия. Мифология. Культура Текст./ А.Ф. Лосев. М.: Политиздат, 1991. - 525 с.</w:t>
      </w:r>
    </w:p>
    <w:p w14:paraId="1D4D703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Л. М. Философско-антропологический подход к воспитанию</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Педагогу о современных подходах и концепциях воспитания Текст./ Е. Н.</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Л. М. Лузина. М., 2003. - С. 125-141.</w:t>
      </w:r>
    </w:p>
    <w:p w14:paraId="3ED7BB1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Fonts w:ascii="Verdana" w:hAnsi="Verdana"/>
          <w:color w:val="000000"/>
          <w:sz w:val="18"/>
          <w:szCs w:val="18"/>
        </w:rPr>
        <w:t>, Т.Н. Воспитание социальной активности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учебн. Пособие Текст./ Мальковская, Т.Н.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1973 -172с.</w:t>
      </w:r>
    </w:p>
    <w:p w14:paraId="7532110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101. Мамардашвили, М. К. Необходимость себя. / Лекции. Статьи. Философские заметки Текст./ М. К. Мамардашвили; под общей редакцией Ю. П. Сенокосова.-М.: Изд-во «</w:t>
      </w:r>
      <w:r>
        <w:rPr>
          <w:rStyle w:val="WW8Num3z0"/>
          <w:rFonts w:ascii="Verdana" w:hAnsi="Verdana"/>
          <w:color w:val="4682B4"/>
          <w:sz w:val="18"/>
          <w:szCs w:val="18"/>
        </w:rPr>
        <w:t>Лабиринт</w:t>
      </w:r>
      <w:r>
        <w:rPr>
          <w:rFonts w:ascii="Verdana" w:hAnsi="Verdana"/>
          <w:color w:val="000000"/>
          <w:sz w:val="18"/>
          <w:szCs w:val="18"/>
        </w:rPr>
        <w:t>», 1996. 432 с</w:t>
      </w:r>
    </w:p>
    <w:p w14:paraId="1CC48DB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Л.В. Социальная педагогика: Курс лекций Текст./ Под ред. В.И.Беляева. М.: Издательство</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2002. - 256 с.</w:t>
      </w:r>
    </w:p>
    <w:p w14:paraId="3B7E751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Маслоу</w:t>
      </w:r>
      <w:r>
        <w:rPr>
          <w:rFonts w:ascii="Verdana" w:hAnsi="Verdana"/>
          <w:color w:val="000000"/>
          <w:sz w:val="18"/>
          <w:szCs w:val="18"/>
        </w:rPr>
        <w:t>, А. Психология бытия. Пер. с анг. Текст./ Маслоу А. М.: «</w:t>
      </w:r>
      <w:r>
        <w:rPr>
          <w:rStyle w:val="WW8Num3z0"/>
          <w:rFonts w:ascii="Verdana" w:hAnsi="Verdana"/>
          <w:color w:val="4682B4"/>
          <w:sz w:val="18"/>
          <w:szCs w:val="18"/>
        </w:rPr>
        <w:t>Рефлбук</w:t>
      </w:r>
      <w:r>
        <w:rPr>
          <w:rFonts w:ascii="Verdana" w:hAnsi="Verdana"/>
          <w:color w:val="000000"/>
          <w:sz w:val="18"/>
          <w:szCs w:val="18"/>
        </w:rPr>
        <w:t>», К.: «</w:t>
      </w:r>
      <w:r>
        <w:rPr>
          <w:rStyle w:val="WW8Num3z0"/>
          <w:rFonts w:ascii="Verdana" w:hAnsi="Verdana"/>
          <w:color w:val="4682B4"/>
          <w:sz w:val="18"/>
          <w:szCs w:val="18"/>
        </w:rPr>
        <w:t>Ваклер</w:t>
      </w:r>
      <w:r>
        <w:rPr>
          <w:rFonts w:ascii="Verdana" w:hAnsi="Verdana"/>
          <w:color w:val="000000"/>
          <w:sz w:val="18"/>
          <w:szCs w:val="18"/>
        </w:rPr>
        <w:t>» 1997. - 304 с.</w:t>
      </w:r>
    </w:p>
    <w:p w14:paraId="7D5E964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104. Майерс, Д. Социальная психология Текст./ Майерс Д. СПБ: «</w:t>
      </w:r>
      <w:r>
        <w:rPr>
          <w:rStyle w:val="WW8Num3z0"/>
          <w:rFonts w:ascii="Verdana" w:hAnsi="Verdana"/>
          <w:color w:val="4682B4"/>
          <w:sz w:val="18"/>
          <w:szCs w:val="18"/>
        </w:rPr>
        <w:t>Питер</w:t>
      </w:r>
      <w:r>
        <w:rPr>
          <w:rFonts w:ascii="Verdana" w:hAnsi="Verdana"/>
          <w:color w:val="000000"/>
          <w:sz w:val="18"/>
          <w:szCs w:val="18"/>
        </w:rPr>
        <w:t>», 1997-485 с.</w:t>
      </w:r>
    </w:p>
    <w:p w14:paraId="30B7C7A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105. Маркова, А.К.,</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Т.А., Орлов, А.Б. Формирование мотивации учения. Кн. для учителя Текст./ Маркова, А.К., Матис, Т.А., Орлов, А.Б. М.: Просвещение, 1990. - 192с.</w:t>
      </w:r>
    </w:p>
    <w:p w14:paraId="1572615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Г.В. Психолого-педагогическая поддержка младших школьников в учебно-воспитательном процессе: Учебно-методическое пособие Текст./ Митина Г.В. Биробиджан:</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2005. - 220 с.</w:t>
      </w:r>
    </w:p>
    <w:p w14:paraId="600D88D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107. Митина, Г.В. Психолого-педагогическая поддержка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школьника в социально-воспитательной работе (на материалешколы первой ступени) Текст.: дис. . канд. пед. наук/ Г.В. Митина. -Биробиджан, 1999. 199 с.</w:t>
      </w:r>
    </w:p>
    <w:p w14:paraId="0246B2F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108. Митина, JI. М. Учитель как личность и профессионал (психологические проблемы) Текст./ Митина, JI.M. М.: Слово и дело, 1994-216 с.</w:t>
      </w:r>
    </w:p>
    <w:p w14:paraId="6D4B621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109. Михайлова, H.H., Юсфин, СМ. Процесс совместного преодоления, или педагогическая поддержка ребенка как предмет управления // Директор школы Текст./ Михайлова, H.H., Юсфин, СМ. М.: 1997. - №2. - С.3-13</w:t>
      </w:r>
    </w:p>
    <w:p w14:paraId="7FFE584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110. Молелирование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теория практика: Сб. научн. Ст. Текст./ Под ред. Л.И.Новиковой, Л.Н.Селивановой. -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1995.- 144с. М., 1995.- 141 с.</w:t>
      </w:r>
    </w:p>
    <w:p w14:paraId="5B8DA9C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Монтессори</w:t>
      </w:r>
      <w:r>
        <w:rPr>
          <w:rFonts w:ascii="Verdana" w:hAnsi="Verdana"/>
          <w:color w:val="000000"/>
          <w:sz w:val="18"/>
          <w:szCs w:val="18"/>
        </w:rPr>
        <w:t>, М. Разум ребенка: Главы из книги (пер.). Текст./ Монтессори, М. М.: Изд. дом «</w:t>
      </w:r>
      <w:r>
        <w:rPr>
          <w:rStyle w:val="WW8Num3z0"/>
          <w:rFonts w:ascii="Verdana" w:hAnsi="Verdana"/>
          <w:color w:val="4682B4"/>
          <w:sz w:val="18"/>
          <w:szCs w:val="18"/>
        </w:rPr>
        <w:t>Грааль</w:t>
      </w:r>
      <w:r>
        <w:rPr>
          <w:rFonts w:ascii="Verdana" w:hAnsi="Verdana"/>
          <w:color w:val="000000"/>
          <w:sz w:val="18"/>
          <w:szCs w:val="18"/>
        </w:rPr>
        <w:t>», 1997. - 173 с.</w:t>
      </w:r>
    </w:p>
    <w:p w14:paraId="64B73F9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112. Москвина, Н.Б. Личностно-профессиональные деформации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(теоретико-методологический анализ) Текст./ Н.Б. Москвина. -Хабаровск, 2004. 144 с.</w:t>
      </w:r>
    </w:p>
    <w:p w14:paraId="650F46D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Время поиска и решений или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о них самих Кн. для учащихся Текст./ Мудрик, A.B. М.: Просвещение, 1990.-191с.</w:t>
      </w:r>
    </w:p>
    <w:p w14:paraId="161D8EC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114. Мудрик, 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Текст./ A.B. Мудрик. Пенза:</w:t>
      </w:r>
      <w:r>
        <w:rPr>
          <w:rStyle w:val="WW8Num2z0"/>
          <w:rFonts w:ascii="Verdana" w:hAnsi="Verdana"/>
          <w:color w:val="000000"/>
          <w:sz w:val="18"/>
          <w:szCs w:val="18"/>
        </w:rPr>
        <w:t> </w:t>
      </w:r>
      <w:r>
        <w:rPr>
          <w:rStyle w:val="WW8Num3z0"/>
          <w:rFonts w:ascii="Verdana" w:hAnsi="Verdana"/>
          <w:color w:val="4682B4"/>
          <w:sz w:val="18"/>
          <w:szCs w:val="18"/>
        </w:rPr>
        <w:t>ИПКПРО</w:t>
      </w:r>
      <w:r>
        <w:rPr>
          <w:rFonts w:ascii="Verdana" w:hAnsi="Verdana"/>
          <w:color w:val="000000"/>
          <w:sz w:val="18"/>
          <w:szCs w:val="18"/>
        </w:rPr>
        <w:t>, 1994. Часть 1. - 172 с.</w:t>
      </w:r>
    </w:p>
    <w:p w14:paraId="06FB5EF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115. Мудрик, A.B. Социальная педагогика: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Текст./ под ред. В. А. Сластёнина.- 3-е изд., испр. и доп. / A.B. Мудрик.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200 с.</w:t>
      </w:r>
    </w:p>
    <w:p w14:paraId="7477923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116. Невский, И.А. Трудный успех Текст./ И.А. Невский. М.: Просвещение. 1981. - 112 с.</w:t>
      </w:r>
    </w:p>
    <w:p w14:paraId="2A31D37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Учеб.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Кн.2. Психология образования Текст./ P.C. Немов. М.: Просвещение, 1994. - 496с.</w:t>
      </w:r>
    </w:p>
    <w:p w14:paraId="548AB47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118. Некрасова, Е.В. Особенности переживания времени в раннем юношеском возрасте // Проблемы сформирования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и активности личности в ее онтогенезе Текст./ Е.В. Некрасова. М., 1987 - С. 92-99.</w:t>
      </w:r>
    </w:p>
    <w:p w14:paraId="683A9F4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119. Новое педагогическое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Текст./ Под ред. А.В.Петровского М.: Педагогика, 1989. - 280с.</w:t>
      </w:r>
    </w:p>
    <w:p w14:paraId="2BFC993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120. Новые ценности образования: Забота поддержка -консультирование Текст./ - М.:</w:t>
      </w:r>
      <w:r>
        <w:rPr>
          <w:rStyle w:val="WW8Num2z0"/>
          <w:rFonts w:ascii="Verdana" w:hAnsi="Verdana"/>
          <w:color w:val="000000"/>
          <w:sz w:val="18"/>
          <w:szCs w:val="18"/>
        </w:rPr>
        <w:t> </w:t>
      </w:r>
      <w:r>
        <w:rPr>
          <w:rStyle w:val="WW8Num3z0"/>
          <w:rFonts w:ascii="Verdana" w:hAnsi="Verdana"/>
          <w:color w:val="4682B4"/>
          <w:sz w:val="18"/>
          <w:szCs w:val="18"/>
        </w:rPr>
        <w:t>УВЦ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Инноватор</w:t>
      </w:r>
      <w:r>
        <w:rPr>
          <w:rFonts w:ascii="Verdana" w:hAnsi="Verdana"/>
          <w:color w:val="000000"/>
          <w:sz w:val="18"/>
          <w:szCs w:val="18"/>
        </w:rPr>
        <w:t>», 1996., Выл.6. - 198 с.</w:t>
      </w:r>
    </w:p>
    <w:p w14:paraId="148FB97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121. Ожегов, С. И. Словарь русского языка: ок.57</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Текст./ Под ред. Чл.- корр.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Н.Ю. Шведовой.- 20-е изд., стереотип. М.: Рус. Яз., 1989.-750 с.</w:t>
      </w:r>
    </w:p>
    <w:p w14:paraId="68C9D65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122. Олпорт, Г. Личность: проблема науки или искусства? // Психология личности: тексты Текст./ Под ред.</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Style w:val="WW8Num2z0"/>
          <w:rFonts w:ascii="Verdana" w:hAnsi="Verdana"/>
          <w:color w:val="000000"/>
          <w:sz w:val="18"/>
          <w:szCs w:val="18"/>
        </w:rPr>
        <w:t> </w:t>
      </w:r>
      <w:r>
        <w:rPr>
          <w:rFonts w:ascii="Verdana" w:hAnsi="Verdana"/>
          <w:color w:val="000000"/>
          <w:sz w:val="18"/>
          <w:szCs w:val="18"/>
        </w:rPr>
        <w:t>Ю.Б., Пузырея A.A. М.: Изд-во МГУ, 1982. - С. 228-230.</w:t>
      </w:r>
    </w:p>
    <w:p w14:paraId="223029C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123. Орлов, Ю.М.</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индивидуальности: Кн. для учителя Текст./ Ю.М. Орлов. М.: Просвещение, 1991. - 287 с.</w:t>
      </w:r>
    </w:p>
    <w:p w14:paraId="2CBFD29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124. Орлов, Ю.М.</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и самовоспитание характера: Беседы психолога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 Кн. для учащихся Текст./ Ю.М. Орлов. -М.: Просвещение, 1987.-224 с.</w:t>
      </w:r>
    </w:p>
    <w:p w14:paraId="55FFE5F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125. Орлов, А.Б. Психология личности и сущности человека: парадигмы, проекции, практики: Пособие для студентов психологических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Текст./ Орлов, Ю.М.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1995. 224с.</w:t>
      </w:r>
    </w:p>
    <w:p w14:paraId="55271F0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126. Отечественная социальная педагогика: Хрестоматия: Учеб. пособие для студ. высш. учеб. Заведений Текст./ Сост. и авт. предисл. Л.В. Мардахаев.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- 384с.</w:t>
      </w:r>
    </w:p>
    <w:p w14:paraId="58DD727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127. Паренс, Г. Агрессия наших детей Текст./ Паренс, Г. М., 1997. -160 с.</w:t>
      </w:r>
    </w:p>
    <w:p w14:paraId="427DC1F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128. Павленок, П. Д., Руднева, M .Я. Социальная работа с лицами и группами девиантного поведения Текст./ Павленок, П.Д., Руднева, М.Я. М.: ИНФРА-М, 2007.- 182с.</w:t>
      </w:r>
    </w:p>
    <w:p w14:paraId="6D86B5B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129. Педагогика наших дней Текст./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В.Ф.Шаталов, С.Н.Лысенкова / Сост. В.П. Бедерханова. Краснодар: Кн. изд-во, 1989. - 416 с.</w:t>
      </w:r>
    </w:p>
    <w:p w14:paraId="63F5DB8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130. Петровский, A.B. Личность. Деятельность. Коллектив Текст./ Петровский, A.B. М.: Политиздат, 1982. - 255 с.</w:t>
      </w:r>
    </w:p>
    <w:p w14:paraId="69F4F20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131. Петровский, A.B. Личность в психологии: парадигма субъективности Текст./ A.B. Петровский. Ростов-на-Дону: Феникс, 1996. -512 с.</w:t>
      </w:r>
    </w:p>
    <w:p w14:paraId="74F725F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132. Петровская, Л.А. Теоретические и методологические проблемы социально психологического тренинга Текст./ Л.А. Петровская. М.: Изд. МГУ, 1982.- 164 с.</w:t>
      </w:r>
    </w:p>
    <w:p w14:paraId="4878E3A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Письмо другу о пребывании в Станце. // Избранные пед. сочинения. В двух томах. Т. 2. Текст./ И.Г. Песталоцци. М.: Педагогика, 1981.-С. 49-73.</w:t>
      </w:r>
    </w:p>
    <w:p w14:paraId="60C3476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134. Песталоцци, И.Г. Избранные педагогические сочинения. В двух томах Текст./ И.Г. Песталоцци. М.: Педагогика, 1981. - 427 с.</w:t>
      </w:r>
    </w:p>
    <w:p w14:paraId="3E9809C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135. Пиаже, Ж. Избранные психологические труды / Ж. Пиаже. М.: Международная педагогическая академия. - 19847-680 сГ</w:t>
      </w:r>
    </w:p>
    <w:p w14:paraId="69BCB1D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136. Пирогов, Н.И. Избранные пед. сочинения Текст./ Н.И. Пирогов. -М.: Педагогика, 1985. 488 с.</w:t>
      </w:r>
    </w:p>
    <w:p w14:paraId="06FFAA6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137. Платонов, К.К. Краткий словарь системы психологических понятий. Учебное пособие Текст./ К.К. Платонов. -М.: Высш. школа, 1981. 175 с.</w:t>
      </w:r>
    </w:p>
    <w:p w14:paraId="1938D95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Прихожан, A.M. Психологический справочник для неудачника, иликак обрести </w:t>
      </w:r>
      <w:r>
        <w:rPr>
          <w:rFonts w:ascii="Verdana" w:hAnsi="Verdana"/>
          <w:color w:val="000000"/>
          <w:sz w:val="18"/>
          <w:szCs w:val="18"/>
        </w:rPr>
        <w:lastRenderedPageBreak/>
        <w:t>уверенность в себе: Кн. для учащихся Текст./ A.M. Прихожан. 169</w:t>
      </w:r>
    </w:p>
    <w:p w14:paraId="34F74AC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139. М.: Просвещение, 1994. 191с.</w:t>
      </w:r>
    </w:p>
    <w:p w14:paraId="0DFCA28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140. Прихожан, A.M., Толстых, H.H. Подросток в учебнике и жизни Текст./ Прихожан, A.M., Толстых, H.H. М.,1990. - 80с.</w:t>
      </w:r>
    </w:p>
    <w:p w14:paraId="2FF35CD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A.C. Трудное восхождение к себе: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разработки занятий социально-психологических тренингов Текст./ A.C. Прутченков. М.: Рос. пед. агентство. 1995. - 140 с.</w:t>
      </w:r>
    </w:p>
    <w:p w14:paraId="263DC1D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142. Прутченков, A.C. Тренинг</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Методические разработки занятий Текст./ A.C. Прутченков. М.: Новая школа, 1993.-49 с.</w:t>
      </w:r>
    </w:p>
    <w:p w14:paraId="2A41C96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143. Психологические средства выявления особенностей личностного развития подростков и юношей, сборник научных трудов Текст./ Отв. Редактор Д.И.Фельдштейн. М.: Изд. АПН СССР, 1990. - С. 100-124.</w:t>
      </w:r>
    </w:p>
    <w:p w14:paraId="38D8DAD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144. Психологический словарь / под общ. науч. ред. П. С. Гуревича. М.: OJIMA ПРЕСС Образование, 2007. - 800 с.</w:t>
      </w:r>
    </w:p>
    <w:p w14:paraId="724F990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145. Психология человека: Введение в психологию субъективности.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М.: Школа-Пресс, 1995. - 384 с.</w:t>
      </w:r>
    </w:p>
    <w:p w14:paraId="72AEB39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146. Психология педагогического взаимодействия: учеб. Пособие Текст./ Я. JI. Коломинский, Н. М. Плескачёва, И. И.</w:t>
      </w:r>
      <w:r>
        <w:rPr>
          <w:rStyle w:val="WW8Num2z0"/>
          <w:rFonts w:ascii="Verdana" w:hAnsi="Verdana"/>
          <w:color w:val="000000"/>
          <w:sz w:val="18"/>
          <w:szCs w:val="18"/>
        </w:rPr>
        <w:t> </w:t>
      </w:r>
      <w:r>
        <w:rPr>
          <w:rStyle w:val="WW8Num3z0"/>
          <w:rFonts w:ascii="Verdana" w:hAnsi="Verdana"/>
          <w:color w:val="4682B4"/>
          <w:sz w:val="18"/>
          <w:szCs w:val="18"/>
        </w:rPr>
        <w:t>Заяц</w:t>
      </w:r>
      <w:r>
        <w:rPr>
          <w:rFonts w:ascii="Verdana" w:hAnsi="Verdana"/>
          <w:color w:val="000000"/>
          <w:sz w:val="18"/>
          <w:szCs w:val="18"/>
        </w:rPr>
        <w:t>, О. А Митрахович. -СПб. : Речь, 2007.-240 с.</w:t>
      </w:r>
    </w:p>
    <w:p w14:paraId="332C0F5B"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Расчетина</w:t>
      </w:r>
      <w:r>
        <w:rPr>
          <w:rFonts w:ascii="Verdana" w:hAnsi="Verdana"/>
          <w:color w:val="000000"/>
          <w:sz w:val="18"/>
          <w:szCs w:val="18"/>
        </w:rPr>
        <w:t>," С.А. Цели и методы йндйвидуального подхода 1с</w:t>
      </w:r>
      <w:r>
        <w:rPr>
          <w:rStyle w:val="WW8Num2z0"/>
          <w:rFonts w:ascii="Verdana" w:hAnsi="Verdana"/>
          <w:color w:val="000000"/>
          <w:sz w:val="18"/>
          <w:szCs w:val="18"/>
        </w:rPr>
        <w:t> </w:t>
      </w:r>
      <w:r>
        <w:rPr>
          <w:rStyle w:val="WW8Num3z0"/>
          <w:rFonts w:ascii="Verdana" w:hAnsi="Verdana"/>
          <w:color w:val="4682B4"/>
          <w:sz w:val="18"/>
          <w:szCs w:val="18"/>
        </w:rPr>
        <w:t>подростку</w:t>
      </w:r>
      <w:r>
        <w:rPr>
          <w:rFonts w:ascii="Verdana" w:hAnsi="Verdana"/>
          <w:color w:val="000000"/>
          <w:sz w:val="18"/>
          <w:szCs w:val="18"/>
        </w:rPr>
        <w:t>: воспитательном процессе. (Методическое пособие) Текст./ С.А. Расчетина. Л.: ЛГПИ, 1988. - 75 с.</w:t>
      </w:r>
    </w:p>
    <w:p w14:paraId="3C55E0C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148. Раттер, М. Помощь трудным детям. Текст./ Пер. с англ. Е. Алексеевой, С. Нуровой. — М.: Апрель Пресс, Изд-во ЭКСМО-Пресс, 1995. — 432с.</w:t>
      </w:r>
    </w:p>
    <w:p w14:paraId="459C765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149. Райгородский, Д. Я. Психология и психоанализ характера. Хрестоматия по психологии и типологии характеров Текст./ Д.Я. Райгородский. Самара: Издательский Дом «БАХРАХ-М», 2002. - 640 с.</w:t>
      </w:r>
    </w:p>
    <w:p w14:paraId="1E75288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150. Ревич, И.М. Феномен человечности как философско-антропологическая проблема// Социальные и</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на Дальнем Востоке Текст./ И.М. Ревич. 2004. - №1. - С. 10-21.</w:t>
      </w:r>
    </w:p>
    <w:p w14:paraId="0FA1522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Агрессия и агрессивность личности Текст./ A.A. Реан. -СПб, 1996. 30 с.</w:t>
      </w:r>
    </w:p>
    <w:p w14:paraId="3AD8C2E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Социальная педагогическая психология Текст./ A.A. Реан, Я.Л.</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СПб, 2000. - 410 с.</w:t>
      </w:r>
    </w:p>
    <w:p w14:paraId="28BB29D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Роббер</w:t>
      </w:r>
      <w:r>
        <w:rPr>
          <w:rFonts w:ascii="Verdana" w:hAnsi="Verdana"/>
          <w:color w:val="000000"/>
          <w:sz w:val="18"/>
          <w:szCs w:val="18"/>
        </w:rPr>
        <w:t>, М.А. Психология индивида и группы. Пер. с франц Текст./ М.А. Роббер, Ф.М.</w:t>
      </w:r>
      <w:r>
        <w:rPr>
          <w:rStyle w:val="WW8Num2z0"/>
          <w:rFonts w:ascii="Verdana" w:hAnsi="Verdana"/>
          <w:color w:val="000000"/>
          <w:sz w:val="18"/>
          <w:szCs w:val="18"/>
        </w:rPr>
        <w:t> </w:t>
      </w:r>
      <w:r>
        <w:rPr>
          <w:rStyle w:val="WW8Num3z0"/>
          <w:rFonts w:ascii="Verdana" w:hAnsi="Verdana"/>
          <w:color w:val="4682B4"/>
          <w:sz w:val="18"/>
          <w:szCs w:val="18"/>
        </w:rPr>
        <w:t>Тильман</w:t>
      </w:r>
      <w:r>
        <w:rPr>
          <w:rFonts w:ascii="Verdana" w:hAnsi="Verdana"/>
          <w:color w:val="000000"/>
          <w:sz w:val="18"/>
          <w:szCs w:val="18"/>
        </w:rPr>
        <w:t>. М.: Прогресс, 1988. - 256 с.</w:t>
      </w:r>
    </w:p>
    <w:p w14:paraId="2F40B68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154. Рогов, Е.И. Настольная книга практического психолога в образовании Текст./ Е.И. Рогов. -М: «</w:t>
      </w:r>
      <w:r>
        <w:rPr>
          <w:rStyle w:val="WW8Num3z0"/>
          <w:rFonts w:ascii="Verdana" w:hAnsi="Verdana"/>
          <w:color w:val="4682B4"/>
          <w:sz w:val="18"/>
          <w:szCs w:val="18"/>
        </w:rPr>
        <w:t>ВЛАДОС</w:t>
      </w:r>
      <w:r>
        <w:rPr>
          <w:rFonts w:ascii="Verdana" w:hAnsi="Verdana"/>
          <w:color w:val="000000"/>
          <w:sz w:val="18"/>
          <w:szCs w:val="18"/>
        </w:rPr>
        <w:t>», 1995.-274 с.</w:t>
      </w:r>
    </w:p>
    <w:p w14:paraId="60A662C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Карл Взгляд на психотерапию. Становление человека. Пер. англ. Текст./ Карл Р. Роджерс. М.: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 1994. - 471 с.</w:t>
      </w:r>
    </w:p>
    <w:p w14:paraId="6A2960E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156. Ронгинский, М.Ю.</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элементы активного обучения: социально-психологический тренинг Текст./ М.Ю. Ронгинский Л, 1991.-16 с.</w:t>
      </w:r>
    </w:p>
    <w:p w14:paraId="5077AFF2"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157. Российская педагогическая энциклопедия в 2 томах. Том 1. Текст./ Под ред. В.В. Давыдова. М.: БСЭ, 1993. - 607 с.</w:t>
      </w:r>
    </w:p>
    <w:p w14:paraId="1AA5C6E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Текст./ С.Л. Рубинштейн. СПб.: Питер, 2005. - 713 с.</w:t>
      </w:r>
    </w:p>
    <w:p w14:paraId="64CD878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159. Румянцева, Т.Г. Критический анализ концепции «</w:t>
      </w:r>
      <w:r>
        <w:rPr>
          <w:rStyle w:val="WW8Num3z0"/>
          <w:rFonts w:ascii="Verdana" w:hAnsi="Verdana"/>
          <w:color w:val="4682B4"/>
          <w:sz w:val="18"/>
          <w:szCs w:val="18"/>
        </w:rPr>
        <w:t>человеческой Агрессивности</w:t>
      </w:r>
      <w:r>
        <w:rPr>
          <w:rFonts w:ascii="Verdana" w:hAnsi="Verdana"/>
          <w:color w:val="000000"/>
          <w:sz w:val="18"/>
          <w:szCs w:val="18"/>
        </w:rPr>
        <w:t>» Текст./ Т.Г. Румянцева. Минск, 1982. - 79 с.</w:t>
      </w:r>
    </w:p>
    <w:p w14:paraId="3BD4410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160. Руссо, Ж. Ж . Педагогические сочинения. В 2 Т. Текст./ Ж.Ж. Руссо. -М.: 1981.-336с.</w:t>
      </w:r>
    </w:p>
    <w:p w14:paraId="58D0336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161. Рыбаков, М.М. Конфликт и взаимодействие в педагогическом процессе Текст./ М.М. Рыбаков. -М.: Просвещение, 1991. 124 с.</w:t>
      </w:r>
    </w:p>
    <w:p w14:paraId="4650487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Рыданова</w:t>
      </w:r>
      <w:r>
        <w:rPr>
          <w:rFonts w:ascii="Verdana" w:hAnsi="Verdana"/>
          <w:color w:val="000000"/>
          <w:sz w:val="18"/>
          <w:szCs w:val="18"/>
        </w:rPr>
        <w:t>, И.И. Основы педагогики общения Текст./ И.И.Рыданова. -Минск, 1998.-С. 81.</w:t>
      </w:r>
    </w:p>
    <w:p w14:paraId="10F9AFF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163. Свистун, М.А. Программа социально-психологического тренинга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для старшеклассников (руководство для ведущего группы) Текст./ М.А. Свистун. Омск, 1995. - 25 с.</w:t>
      </w:r>
    </w:p>
    <w:p w14:paraId="55E148D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 Семенюк, Л.М. Психологические особенности агрессивного поведения подростков и условия его коррекции. Учебное пособие Текст./ Л.М. Семенюк. М.: 1998. - 96 с.</w:t>
      </w:r>
    </w:p>
    <w:p w14:paraId="3EB32D7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Е. А. / Философия образования : онтологические,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Fonts w:ascii="Verdana" w:hAnsi="Verdana"/>
          <w:color w:val="000000"/>
          <w:sz w:val="18"/>
          <w:szCs w:val="18"/>
        </w:rPr>
        <w:t>, антропологические основания : учеб. пособие Текст./ Л.А. Степашко. Владивосток : Изд-во Дальневост. ун-та, 2008. - 248 с.</w:t>
      </w:r>
    </w:p>
    <w:p w14:paraId="7AE479F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166. Сенека и др. Если хочешь быть свободным Текст./ Сенека, Честерфилд, Моруа. М.: Политиздат. 1992. - 381 с.</w:t>
      </w:r>
    </w:p>
    <w:p w14:paraId="2A27A7A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167. Скотт Джини Г. Способы разрешения конфликтов Текст./ Джини Г. Скотт. Киев, 1991. - 208 с.</w:t>
      </w:r>
    </w:p>
    <w:p w14:paraId="4E56E6F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168. Социально-педагогическая поддержка детей группы риска: Учеб. Пособие для студ. высш. пед. учеб. заведений Текст./ Л.Я.</w:t>
      </w:r>
      <w:r>
        <w:rPr>
          <w:rStyle w:val="WW8Num2z0"/>
          <w:rFonts w:ascii="Verdana" w:hAnsi="Verdana"/>
          <w:color w:val="000000"/>
          <w:sz w:val="18"/>
          <w:szCs w:val="18"/>
        </w:rPr>
        <w:t> </w:t>
      </w:r>
      <w:r>
        <w:rPr>
          <w:rStyle w:val="WW8Num3z0"/>
          <w:rFonts w:ascii="Verdana" w:hAnsi="Verdana"/>
          <w:color w:val="4682B4"/>
          <w:sz w:val="18"/>
          <w:szCs w:val="18"/>
        </w:rPr>
        <w:t>Олиференко</w:t>
      </w:r>
      <w:r>
        <w:rPr>
          <w:rFonts w:ascii="Verdana" w:hAnsi="Verdana"/>
          <w:color w:val="000000"/>
          <w:sz w:val="18"/>
          <w:szCs w:val="18"/>
        </w:rPr>
        <w:t>, Т.И. Шульга, И.Ф. Дементьева.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-256 с.</w:t>
      </w:r>
    </w:p>
    <w:p w14:paraId="76E767E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Основы психологической антропологии. Психология человека: Введение в психологию субъективности.: Учебное пособие для вузов Текст./ В.И. Слободчиков^ Е'И! Исаев. М.ГШкола-Пресс, 1995.-384 с.</w:t>
      </w:r>
    </w:p>
    <w:p w14:paraId="2689B80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170. Социальная работа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Материалы Международной научно-практической конференции 30-31 мая 2011 г. Текст./ Под. ред. О.В. Солодянкиной /Издательство «</w:t>
      </w:r>
      <w:r>
        <w:rPr>
          <w:rStyle w:val="WW8Num3z0"/>
          <w:rFonts w:ascii="Verdana" w:hAnsi="Verdana"/>
          <w:color w:val="4682B4"/>
          <w:sz w:val="18"/>
          <w:szCs w:val="18"/>
        </w:rPr>
        <w:t>Удмуртский университет</w:t>
      </w:r>
      <w:r>
        <w:rPr>
          <w:rFonts w:ascii="Verdana" w:hAnsi="Verdana"/>
          <w:color w:val="000000"/>
          <w:sz w:val="18"/>
          <w:szCs w:val="18"/>
        </w:rPr>
        <w:t>». Ижевск, 20011.-306 с.</w:t>
      </w:r>
    </w:p>
    <w:p w14:paraId="0C6687F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171. Сорокоумова, Е.А. Возрастная психология. Краткий курс. СПб.: Питер, 2006. - 208с.</w:t>
      </w:r>
    </w:p>
    <w:p w14:paraId="5479EB6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Как воспитать настоящего человека Текст./</w:t>
      </w:r>
    </w:p>
    <w:p w14:paraId="64480FB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173. B.А. Сухомлинский. М.: Педагогика, 1990. - 286 с.</w:t>
      </w:r>
    </w:p>
    <w:p w14:paraId="3B8F44F5"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174. Сухомлинский, В.А. Мысли о гармоническом воспитании // Народное образование Текст./ В.А. Сухомлинский. 1978. - № 9. - С. 89-93.</w:t>
      </w:r>
    </w:p>
    <w:p w14:paraId="0255394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Л.Д. Основы психологии Текст./ Л.Д. Столяренко. -Ростов-на-Дону: «Логос».-С. 162,166.</w:t>
      </w:r>
    </w:p>
    <w:p w14:paraId="1A84380F"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176. Тагирова, Г.С. Психолого-педагогическая</w:t>
      </w:r>
      <w:r>
        <w:rPr>
          <w:rStyle w:val="WW8Num2z0"/>
          <w:rFonts w:ascii="Verdana" w:hAnsi="Verdana"/>
          <w:color w:val="000000"/>
          <w:sz w:val="18"/>
          <w:szCs w:val="18"/>
        </w:rPr>
        <w:t> </w:t>
      </w:r>
      <w:r>
        <w:rPr>
          <w:rStyle w:val="WW8Num3z0"/>
          <w:rFonts w:ascii="Verdana" w:hAnsi="Verdana"/>
          <w:color w:val="4682B4"/>
          <w:sz w:val="18"/>
          <w:szCs w:val="18"/>
        </w:rPr>
        <w:t>коррекционная</w:t>
      </w:r>
      <w:r>
        <w:rPr>
          <w:rStyle w:val="WW8Num2z0"/>
          <w:rFonts w:ascii="Verdana" w:hAnsi="Verdana"/>
          <w:color w:val="000000"/>
          <w:sz w:val="18"/>
          <w:szCs w:val="18"/>
        </w:rPr>
        <w:t> </w:t>
      </w:r>
      <w:r>
        <w:rPr>
          <w:rFonts w:ascii="Verdana" w:hAnsi="Verdana"/>
          <w:color w:val="000000"/>
          <w:sz w:val="18"/>
          <w:szCs w:val="18"/>
        </w:rPr>
        <w:t>работа с трудными подростками Текст./ Г.С. Тагирова. Педагогическое общество России, 2003.- 128 с.</w:t>
      </w:r>
    </w:p>
    <w:p w14:paraId="5D675F4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177. Теория и практика воспитательных систем Текст./ Редкол.: Л.И.Новикова (отв. ред.) и др.: в 2-х кн. Кн. 2. - М.: Изд.</w:t>
      </w:r>
      <w:r>
        <w:rPr>
          <w:rStyle w:val="WW8Num2z0"/>
          <w:rFonts w:ascii="Verdana" w:hAnsi="Verdana"/>
          <w:color w:val="000000"/>
          <w:sz w:val="18"/>
          <w:szCs w:val="18"/>
        </w:rPr>
        <w:t> </w:t>
      </w:r>
      <w:r>
        <w:rPr>
          <w:rStyle w:val="WW8Num3z0"/>
          <w:rFonts w:ascii="Verdana" w:hAnsi="Verdana"/>
          <w:color w:val="4682B4"/>
          <w:sz w:val="18"/>
          <w:szCs w:val="18"/>
        </w:rPr>
        <w:t>ИТП</w:t>
      </w:r>
      <w:r>
        <w:rPr>
          <w:rStyle w:val="WW8Num2z0"/>
          <w:rFonts w:ascii="Verdana" w:hAnsi="Verdana"/>
          <w:color w:val="000000"/>
          <w:sz w:val="18"/>
          <w:szCs w:val="18"/>
        </w:rPr>
        <w:t> </w:t>
      </w:r>
      <w:r>
        <w:rPr>
          <w:rFonts w:ascii="Verdana" w:hAnsi="Verdana"/>
          <w:color w:val="000000"/>
          <w:sz w:val="18"/>
          <w:szCs w:val="18"/>
        </w:rPr>
        <w:t>и МИО РАО. 1993.-203 с.</w:t>
      </w:r>
    </w:p>
    <w:p w14:paraId="61C02B9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178. Титова, Е.В. Если знать как действовать: Разговор о методике воспитания. Книга для учителя Текст./ Е.В. Титова. М.: Просвещение, 1993. - 190 с.</w:t>
      </w:r>
    </w:p>
    <w:p w14:paraId="2455548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179. Тренинг общения. Групповые дискуссии. Воспитание 96. Выпуск 2. Текст./ Н.Ф.</w:t>
      </w:r>
      <w:r>
        <w:rPr>
          <w:rStyle w:val="WW8Num2z0"/>
          <w:rFonts w:ascii="Verdana" w:hAnsi="Verdana"/>
          <w:color w:val="000000"/>
          <w:sz w:val="18"/>
          <w:szCs w:val="18"/>
        </w:rPr>
        <w:t> </w:t>
      </w:r>
      <w:r>
        <w:rPr>
          <w:rStyle w:val="WW8Num3z0"/>
          <w:rFonts w:ascii="Verdana" w:hAnsi="Verdana"/>
          <w:color w:val="4682B4"/>
          <w:sz w:val="18"/>
          <w:szCs w:val="18"/>
        </w:rPr>
        <w:t>Бородулина</w:t>
      </w:r>
      <w:r>
        <w:rPr>
          <w:rFonts w:ascii="Verdana" w:hAnsi="Verdana"/>
          <w:color w:val="000000"/>
          <w:sz w:val="18"/>
          <w:szCs w:val="18"/>
        </w:rPr>
        <w:t>, H.H. Дементьева, И.Г. Егорова, Н.О.</w:t>
      </w:r>
      <w:r>
        <w:rPr>
          <w:rStyle w:val="WW8Num2z0"/>
          <w:rFonts w:ascii="Verdana" w:hAnsi="Verdana"/>
          <w:color w:val="000000"/>
          <w:sz w:val="18"/>
          <w:szCs w:val="18"/>
        </w:rPr>
        <w:t> </w:t>
      </w:r>
      <w:r>
        <w:rPr>
          <w:rStyle w:val="WW8Num3z0"/>
          <w:rFonts w:ascii="Verdana" w:hAnsi="Verdana"/>
          <w:color w:val="4682B4"/>
          <w:sz w:val="18"/>
          <w:szCs w:val="18"/>
        </w:rPr>
        <w:t>Кретова</w:t>
      </w:r>
      <w:r>
        <w:rPr>
          <w:rFonts w:ascii="Verdana" w:hAnsi="Verdana"/>
          <w:color w:val="000000"/>
          <w:sz w:val="18"/>
          <w:szCs w:val="18"/>
        </w:rPr>
        <w:t>,</w:t>
      </w:r>
    </w:p>
    <w:p w14:paraId="78980DD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180. C.Д. Поляков. Ульяновск:</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ПРО, 1997. - 32с.</w:t>
      </w:r>
    </w:p>
    <w:p w14:paraId="7C56D7C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Человек как предмет воспитания. Педагогическая антропология. Предисловие. // Собрание сочинений в 11т. Текст./ К.Д. Ушинский. М.: Изд.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1948-1957., Т.8.-С. 11-61.</w:t>
      </w:r>
    </w:p>
    <w:p w14:paraId="2AA1BB6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етановлёшГя Личности "Текст./ Д.И. Фельдштейн. М, 1995. - 190 с.</w:t>
      </w:r>
    </w:p>
    <w:p w14:paraId="199F0F8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183. Философский энциклопедический словарь Текст./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М.: Сов. Энциклопедия, 1983.-840с.</w:t>
      </w:r>
    </w:p>
    <w:p w14:paraId="0622540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184. Филонов, Г.Н. Воспитание личности школьника Текст./</w:t>
      </w:r>
    </w:p>
    <w:p w14:paraId="6DFD6E2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185. Г.Н. Филонов. М.: Педагогика. 1985. - 223с.173</w:t>
      </w:r>
    </w:p>
    <w:p w14:paraId="2E78769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186.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Текст./ Под ред. И.В.Дубровиной. -М.: Педагогика, 1989. 168с.</w:t>
      </w:r>
    </w:p>
    <w:p w14:paraId="5E6A21D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187. Франкл, В. Человек в поисках смысла Текст./ В. Франк. М. : Прогресс, 1990.-368 с.</w:t>
      </w:r>
    </w:p>
    <w:p w14:paraId="28A1550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188. Фрейд, 3. Психология бессознательного Текст./ 3. Фрейд. М.: Просвещение, 1989. - 447 с.</w:t>
      </w:r>
    </w:p>
    <w:p w14:paraId="5046D2A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Френе</w:t>
      </w:r>
      <w:r>
        <w:rPr>
          <w:rFonts w:ascii="Verdana" w:hAnsi="Verdana"/>
          <w:color w:val="000000"/>
          <w:sz w:val="18"/>
          <w:szCs w:val="18"/>
        </w:rPr>
        <w:t>, С. Избранные педагогические сочинения. Пер. с фр. Текст./ С. Френе. М.: Прогресс, 1990. - 301 с.</w:t>
      </w:r>
    </w:p>
    <w:p w14:paraId="480CB2A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190. Фролова, Т.В. Индивидуальная поддержка школьников// воспитательная система школы: проблемы управления Текст./ Т.В. Фролова. -М., 1997. С.43-52.</w:t>
      </w:r>
    </w:p>
    <w:p w14:paraId="2A2E83E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191. Фромм Э. Бегство от свободы. Пер. с англ. Текст./ Э. Фромм. -М., 1989.-272 с.</w:t>
      </w:r>
    </w:p>
    <w:p w14:paraId="55877A4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192. Фридман, JI.M. Психология детей иподростков: Справочник для учителей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Текст./ JI.M. Фридман. М.: Изд-во Института Психотерапии, 2003. - 480 с.</w:t>
      </w:r>
    </w:p>
    <w:p w14:paraId="496AE09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Образовательное пространство как пространство развития// Вопросы психологии Текст./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Д.Б. Эльконин. 1993. -№.1. - С.24-32.</w:t>
      </w:r>
    </w:p>
    <w:p w14:paraId="2435EE4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194. Харламов, И.Ф. Педагогика Текст./ И.Ф. Харламов. М: Высшая школа, 1990. - 575 с.</w:t>
      </w:r>
    </w:p>
    <w:p w14:paraId="4403A85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195. Холл, С. Причины детских неудач Текст./ С. Холл. С-П.: Кристалл, 1996. - 442 с.</w:t>
      </w:r>
    </w:p>
    <w:p w14:paraId="5B5EA79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196. Холостова, Е.И. Генезис социальной работы в России Текст./ Е.И. Холостова. М.: Наука, 1995.- 182 с.</w:t>
      </w:r>
    </w:p>
    <w:p w14:paraId="5950215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197. Хрестоматия по возрастной психологии Текст./ М., 1994. - 250 с.1/4</w:t>
      </w:r>
    </w:p>
    <w:p w14:paraId="721C36D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198. Хорни, К. Невротическая личность нашего времени.</w:t>
      </w:r>
      <w:r>
        <w:rPr>
          <w:rStyle w:val="WW8Num2z0"/>
          <w:rFonts w:ascii="Verdana" w:hAnsi="Verdana"/>
          <w:color w:val="000000"/>
          <w:sz w:val="18"/>
          <w:szCs w:val="18"/>
        </w:rPr>
        <w:t> </w:t>
      </w:r>
      <w:r>
        <w:rPr>
          <w:rStyle w:val="WW8Num3z0"/>
          <w:rFonts w:ascii="Verdana" w:hAnsi="Verdana"/>
          <w:color w:val="4682B4"/>
          <w:sz w:val="18"/>
          <w:szCs w:val="18"/>
        </w:rPr>
        <w:t>Самоанализ</w:t>
      </w:r>
      <w:r>
        <w:rPr>
          <w:rStyle w:val="WW8Num2z0"/>
          <w:rFonts w:ascii="Verdana" w:hAnsi="Verdana"/>
          <w:color w:val="000000"/>
          <w:sz w:val="18"/>
          <w:szCs w:val="18"/>
        </w:rPr>
        <w:t> </w:t>
      </w:r>
      <w:r>
        <w:rPr>
          <w:rFonts w:ascii="Verdana" w:hAnsi="Verdana"/>
          <w:color w:val="000000"/>
          <w:sz w:val="18"/>
          <w:szCs w:val="18"/>
        </w:rPr>
        <w:t>Текст./ К. Хорни. -М.: Прогресс, 1993. С. 76.</w:t>
      </w:r>
    </w:p>
    <w:p w14:paraId="3F7091F9"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Психология саморазвития: задача для подростков и их педагогов Текст./ Г.А. Цукерман. М.: Интерпракс, 1994. - 160 с.</w:t>
      </w:r>
    </w:p>
    <w:p w14:paraId="5C9CDC6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200. Шелер, М. Формы знания и образование Текст./ Избр. произв. / М. Шелер. М., 1994. - 432 с.</w:t>
      </w:r>
    </w:p>
    <w:p w14:paraId="08BFC77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Шнекендорф</w:t>
      </w:r>
      <w:r>
        <w:rPr>
          <w:rFonts w:ascii="Verdana" w:hAnsi="Verdana"/>
          <w:color w:val="000000"/>
          <w:sz w:val="18"/>
          <w:szCs w:val="18"/>
        </w:rPr>
        <w:t>, З.Н. Конвенция о правах ребенка и проблема отношений «учитель-ученик» Текст./ З.Н. Шнекендорф // Мир образования. 1996.-№2. - С. 14-15.</w:t>
      </w:r>
    </w:p>
    <w:p w14:paraId="4054D41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202. Шустова, И.Ю. Педагогическая поддержка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посредством самоанализа Текст./ И.Ю. Шустова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-2000. -№3. С.113-117.</w:t>
      </w:r>
    </w:p>
    <w:p w14:paraId="115A1DE0"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203. Шорохова, Е.В. Проблемы сознания в философии и</w:t>
      </w:r>
      <w:r>
        <w:rPr>
          <w:rStyle w:val="WW8Num2z0"/>
          <w:rFonts w:ascii="Verdana" w:hAnsi="Verdana"/>
          <w:color w:val="000000"/>
          <w:sz w:val="18"/>
          <w:szCs w:val="18"/>
        </w:rPr>
        <w:t> </w:t>
      </w:r>
      <w:r>
        <w:rPr>
          <w:rStyle w:val="WW8Num3z0"/>
          <w:rFonts w:ascii="Verdana" w:hAnsi="Verdana"/>
          <w:color w:val="4682B4"/>
          <w:sz w:val="18"/>
          <w:szCs w:val="18"/>
        </w:rPr>
        <w:t>естествознании</w:t>
      </w:r>
      <w:r>
        <w:rPr>
          <w:rStyle w:val="WW8Num2z0"/>
          <w:rFonts w:ascii="Verdana" w:hAnsi="Verdana"/>
          <w:color w:val="000000"/>
          <w:sz w:val="18"/>
          <w:szCs w:val="18"/>
        </w:rPr>
        <w:t> </w:t>
      </w:r>
      <w:r>
        <w:rPr>
          <w:rFonts w:ascii="Verdana" w:hAnsi="Verdana"/>
          <w:color w:val="000000"/>
          <w:sz w:val="18"/>
          <w:szCs w:val="18"/>
        </w:rPr>
        <w:t>Текст./ Е.В. Шорохова. М.: Соцзкгиз, 1991.-363 с.</w:t>
      </w:r>
    </w:p>
    <w:p w14:paraId="4938DCD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204. Шопенгауэр, А. Избранные произведения/ Сост., авт. вступ. ст. и примеч. И.С. Нарский Текст./ А. Шопенгауэр. М.: Просвещение, 1992. - 479 с.</w:t>
      </w:r>
    </w:p>
    <w:p w14:paraId="257CDC01"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205. Шпрангер, Э. Два вида психологии // Хрестоматия по истории психологии Текст./ Под ред. П.Я. Гальперина. А.Н. Ждан. М.: Изд. МГУ, 1980.-С. 286-300.</w:t>
      </w:r>
    </w:p>
    <w:p w14:paraId="4210D92C"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206. Шумилин, Е.А. Психологические особенности личности старшеклассников. Под ред. В.В. Давыдова Текст./ Е.А. Шумилин. М.: Педагогика, 1979.- 152с.</w:t>
      </w:r>
    </w:p>
    <w:p w14:paraId="1B68396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П.ПГ~ Система педагогических исследований!-Методологический анализ//Педагогика и логика Текст./ П.П. Щедровицкий. -М., 1993.-С. 194.</w:t>
      </w:r>
    </w:p>
    <w:p w14:paraId="086F557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Новое воспитание Текст./ Н.Е. Щуркова. М. : Пед. о-во России, 2000. - 128 с.</w:t>
      </w:r>
    </w:p>
    <w:p w14:paraId="322EE51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209. Щуркова, Н.Е.</w:t>
      </w:r>
      <w:r>
        <w:rPr>
          <w:rStyle w:val="WW8Num2z0"/>
          <w:rFonts w:ascii="Verdana" w:hAnsi="Verdana"/>
          <w:color w:val="000000"/>
          <w:sz w:val="18"/>
          <w:szCs w:val="18"/>
        </w:rPr>
        <w:t> </w:t>
      </w:r>
      <w:r>
        <w:rPr>
          <w:rStyle w:val="WW8Num3z0"/>
          <w:rFonts w:ascii="Verdana" w:hAnsi="Verdana"/>
          <w:color w:val="4682B4"/>
          <w:sz w:val="18"/>
          <w:szCs w:val="18"/>
        </w:rPr>
        <w:t>Классное</w:t>
      </w:r>
      <w:r>
        <w:rPr>
          <w:rStyle w:val="WW8Num2z0"/>
          <w:rFonts w:ascii="Verdana" w:hAnsi="Verdana"/>
          <w:color w:val="000000"/>
          <w:sz w:val="18"/>
          <w:szCs w:val="18"/>
        </w:rPr>
        <w:t> </w:t>
      </w:r>
      <w:r>
        <w:rPr>
          <w:rFonts w:ascii="Verdana" w:hAnsi="Verdana"/>
          <w:color w:val="000000"/>
          <w:sz w:val="18"/>
          <w:szCs w:val="18"/>
        </w:rPr>
        <w:t>руководство. Настольная книга учителя</w:t>
      </w:r>
    </w:p>
    <w:p w14:paraId="4C18616D"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210. Текст./ Н.Е. Щуркова. М: Педагогическое Общество России. 1999. - 221 с.175</w:t>
      </w:r>
    </w:p>
    <w:p w14:paraId="5E5E6EE8"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211. Юсупов, И.М. Чувствование. Проникновение. Понимание Текст./ И.М. Юсупов. Казань: Изд-во Казанского Университета, 1993. -202 с.</w:t>
      </w:r>
    </w:p>
    <w:p w14:paraId="67D1B21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212. Юнг, К.Г. Божественный ребёнок Текст./ К.Г. Юнг. М.: Олимп, 1997.-400 с.</w:t>
      </w:r>
    </w:p>
    <w:p w14:paraId="72AA073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213. Юсфин, С.М. Договор как средство</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отношений в процессе педагогической поддержки ребенка Текст.: дис. . канд. пед. наук/ С.М. Юсфин. Москва, 1996.</w:t>
      </w:r>
    </w:p>
    <w:p w14:paraId="7FE3307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214. Эриксон, Э. Идентичность: юность и кризис: учеб. пособие Текст./ Э. Эриксон; общ. ред. и предисл. А. В. Толстых; пер. с англ. 2-е изд. Москва: Флинта, 2006. - 341 с.</w:t>
      </w:r>
    </w:p>
    <w:p w14:paraId="49C7A963"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Эйдемиллер</w:t>
      </w:r>
      <w:r>
        <w:rPr>
          <w:rFonts w:ascii="Verdana" w:hAnsi="Verdana"/>
          <w:color w:val="000000"/>
          <w:sz w:val="18"/>
          <w:szCs w:val="18"/>
        </w:rPr>
        <w:t>, Э.Г. Анализ семейных отношений к подростка при психопатиях, акцентуациях характера, неврозах и неврозоподобных состояниях Текст./ Э.Г. Эйдемиллер, В. Юстицких. Обнинск, 1992. - 73с.</w:t>
      </w:r>
    </w:p>
    <w:p w14:paraId="0BBA188E"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216. Якобсон, П.М. Психологические проблемы мотивации поведения человека Текст./ Якобсон, П.М. -М: Просвещение, 1969. 315 с.</w:t>
      </w:r>
    </w:p>
    <w:p w14:paraId="7D4CAE0A"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217. Ядов, В.А. О диспозиционной регуляции социального поведения личности // Методологические проблемы социальной психологии Текст./ В.А. Ядов. М.: Наука, 1975. - 386 с.</w:t>
      </w:r>
    </w:p>
    <w:p w14:paraId="01BDA727"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218.</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И.С. Якиманская. М., 1996. - 96 с.</w:t>
      </w:r>
    </w:p>
    <w:p w14:paraId="63C23DD6"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А. Школа и ее окрестности Текст./ Е.А. Ямбург. М.: ООО «</w:t>
      </w:r>
      <w:r>
        <w:rPr>
          <w:rStyle w:val="WW8Num3z0"/>
          <w:rFonts w:ascii="Verdana" w:hAnsi="Verdana"/>
          <w:color w:val="4682B4"/>
          <w:sz w:val="18"/>
          <w:szCs w:val="18"/>
        </w:rPr>
        <w:t>Центр книги Рудомино</w:t>
      </w:r>
      <w:r>
        <w:rPr>
          <w:rFonts w:ascii="Verdana" w:hAnsi="Verdana"/>
          <w:color w:val="000000"/>
          <w:sz w:val="18"/>
          <w:szCs w:val="18"/>
        </w:rPr>
        <w:t>», 2011. - 576 с.</w:t>
      </w:r>
    </w:p>
    <w:p w14:paraId="2DCB1D34" w14:textId="77777777" w:rsidR="006068C7" w:rsidRDefault="006068C7" w:rsidP="006068C7">
      <w:pPr>
        <w:pStyle w:val="WW8Num1z2"/>
        <w:shd w:val="clear" w:color="auto" w:fill="F7F7F7"/>
        <w:spacing w:after="0"/>
        <w:rPr>
          <w:rFonts w:ascii="Verdana" w:hAnsi="Verdana"/>
          <w:color w:val="000000"/>
          <w:sz w:val="18"/>
          <w:szCs w:val="18"/>
        </w:rPr>
      </w:pPr>
      <w:r>
        <w:rPr>
          <w:rFonts w:ascii="Verdana" w:hAnsi="Verdana"/>
          <w:color w:val="000000"/>
          <w:sz w:val="18"/>
          <w:szCs w:val="18"/>
        </w:rPr>
        <w:t>220. Ямбург, Е. АГ Школа для всехГ адаптивная модель: (теоретическйе основы и практическая реализация) Текст./ Е. А. Ямбург. М. : Новая школа, 1997.-352 с.</w:t>
      </w:r>
    </w:p>
    <w:p w14:paraId="0F30B9AB" w14:textId="09B8C097" w:rsidR="006068C7" w:rsidRPr="006068C7" w:rsidRDefault="006068C7" w:rsidP="006068C7">
      <w:r>
        <w:rPr>
          <w:rFonts w:ascii="Verdana" w:hAnsi="Verdana"/>
          <w:color w:val="000000"/>
          <w:sz w:val="18"/>
          <w:szCs w:val="18"/>
        </w:rPr>
        <w:br/>
      </w:r>
    </w:p>
    <w:sectPr w:rsidR="006068C7" w:rsidRPr="006068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11A8" w14:textId="77777777" w:rsidR="0055759F" w:rsidRDefault="0055759F">
      <w:pPr>
        <w:spacing w:after="0" w:line="240" w:lineRule="auto"/>
      </w:pPr>
      <w:r>
        <w:separator/>
      </w:r>
    </w:p>
  </w:endnote>
  <w:endnote w:type="continuationSeparator" w:id="0">
    <w:p w14:paraId="464A9E53" w14:textId="77777777" w:rsidR="0055759F" w:rsidRDefault="0055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B1824" w14:textId="77777777" w:rsidR="0055759F" w:rsidRDefault="0055759F">
      <w:pPr>
        <w:spacing w:after="0" w:line="240" w:lineRule="auto"/>
      </w:pPr>
      <w:r>
        <w:separator/>
      </w:r>
    </w:p>
  </w:footnote>
  <w:footnote w:type="continuationSeparator" w:id="0">
    <w:p w14:paraId="1932F3FA" w14:textId="77777777" w:rsidR="0055759F" w:rsidRDefault="00557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59F"/>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3387</TotalTime>
  <Pages>18</Pages>
  <Words>8812</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599</cp:revision>
  <cp:lastPrinted>2009-02-06T05:36:00Z</cp:lastPrinted>
  <dcterms:created xsi:type="dcterms:W3CDTF">2016-09-19T15:12:00Z</dcterms:created>
  <dcterms:modified xsi:type="dcterms:W3CDTF">2016-11-09T12:58:00Z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