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DDE8C3E" w:rsidR="0039134D" w:rsidRPr="00183825" w:rsidRDefault="00183825" w:rsidP="00183825">
      <w:bookmarkStart w:id="0" w:name="_GoBack"/>
      <w:proofErr w:type="spellStart"/>
      <w:r>
        <w:rPr>
          <w:rFonts w:ascii="Verdana" w:hAnsi="Verdana"/>
          <w:b/>
          <w:bCs/>
          <w:color w:val="000000"/>
          <w:shd w:val="clear" w:color="auto" w:fill="FFFFFF"/>
        </w:rPr>
        <w:t>Пудичева</w:t>
      </w:r>
      <w:proofErr w:type="spellEnd"/>
      <w:r>
        <w:rPr>
          <w:rFonts w:ascii="Verdana" w:hAnsi="Verdana"/>
          <w:b/>
          <w:bCs/>
          <w:color w:val="000000"/>
          <w:shd w:val="clear" w:color="auto" w:fill="FFFFFF"/>
        </w:rPr>
        <w:t xml:space="preserve"> Галина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енергетичним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господарством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бюджетних</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комерційних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на засадах </w:t>
      </w:r>
      <w:proofErr w:type="spellStart"/>
      <w:proofErr w:type="gramStart"/>
      <w:r>
        <w:rPr>
          <w:rFonts w:ascii="Verdana" w:hAnsi="Verdana"/>
          <w:b/>
          <w:bCs/>
          <w:color w:val="000000"/>
          <w:shd w:val="clear" w:color="auto" w:fill="FFFFFF"/>
        </w:rPr>
        <w:t>контролінгу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Одес.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ун-т. - Одеса, 2015.- 210 с.</w:t>
      </w:r>
    </w:p>
    <w:sectPr w:rsidR="0039134D" w:rsidRPr="001838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51FDC" w14:textId="77777777" w:rsidR="00FC6D18" w:rsidRDefault="00FC6D18">
      <w:pPr>
        <w:spacing w:after="0" w:line="240" w:lineRule="auto"/>
      </w:pPr>
      <w:r>
        <w:separator/>
      </w:r>
    </w:p>
  </w:endnote>
  <w:endnote w:type="continuationSeparator" w:id="0">
    <w:p w14:paraId="16FF3BC7" w14:textId="77777777" w:rsidR="00FC6D18" w:rsidRDefault="00FC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D702F" w14:textId="77777777" w:rsidR="00FC6D18" w:rsidRDefault="00FC6D18">
      <w:pPr>
        <w:spacing w:after="0" w:line="240" w:lineRule="auto"/>
      </w:pPr>
      <w:r>
        <w:separator/>
      </w:r>
    </w:p>
  </w:footnote>
  <w:footnote w:type="continuationSeparator" w:id="0">
    <w:p w14:paraId="3569080C" w14:textId="77777777" w:rsidR="00FC6D18" w:rsidRDefault="00FC6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D18"/>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12331</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2560</cp:revision>
  <cp:lastPrinted>2009-02-06T05:36:00Z</cp:lastPrinted>
  <dcterms:created xsi:type="dcterms:W3CDTF">2016-09-19T15:12:00Z</dcterms:created>
  <dcterms:modified xsi:type="dcterms:W3CDTF">2017-01-14T23:25:00Z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