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601EB" w14:textId="77777777" w:rsidR="00C217DC" w:rsidRDefault="00C217DC" w:rsidP="00C217DC">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Учетно-аналитические аспекты лизинга</w:t>
      </w:r>
    </w:p>
    <w:p w14:paraId="340F0EFF" w14:textId="77777777" w:rsidR="00C217DC" w:rsidRDefault="00C217DC" w:rsidP="00C217DC">
      <w:pPr>
        <w:rPr>
          <w:rFonts w:ascii="Verdana" w:hAnsi="Verdana"/>
          <w:color w:val="000000"/>
          <w:sz w:val="18"/>
          <w:szCs w:val="18"/>
          <w:shd w:val="clear" w:color="auto" w:fill="FFFFFF"/>
        </w:rPr>
      </w:pPr>
    </w:p>
    <w:p w14:paraId="40BF117F" w14:textId="77777777" w:rsidR="00C217DC" w:rsidRDefault="00C217DC" w:rsidP="00C217DC">
      <w:pPr>
        <w:rPr>
          <w:rFonts w:ascii="Verdana" w:hAnsi="Verdana"/>
          <w:color w:val="000000"/>
          <w:sz w:val="18"/>
          <w:szCs w:val="18"/>
          <w:shd w:val="clear" w:color="auto" w:fill="FFFFFF"/>
        </w:rPr>
      </w:pPr>
    </w:p>
    <w:p w14:paraId="33B0C4E1" w14:textId="77777777" w:rsidR="00C217DC" w:rsidRDefault="00C217DC" w:rsidP="00C217D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Рейх, Александр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F7DB6F8" w14:textId="77777777" w:rsidR="00C217DC" w:rsidRDefault="00C217DC" w:rsidP="00C217DC">
      <w:pPr>
        <w:spacing w:line="270" w:lineRule="atLeast"/>
        <w:rPr>
          <w:rFonts w:ascii="Verdana" w:hAnsi="Verdana"/>
          <w:color w:val="000000"/>
          <w:sz w:val="18"/>
          <w:szCs w:val="18"/>
        </w:rPr>
      </w:pPr>
      <w:r>
        <w:rPr>
          <w:rFonts w:ascii="Verdana" w:hAnsi="Verdana"/>
          <w:color w:val="000000"/>
          <w:sz w:val="18"/>
          <w:szCs w:val="18"/>
        </w:rPr>
        <w:t>2005</w:t>
      </w:r>
    </w:p>
    <w:p w14:paraId="34E109A8" w14:textId="77777777" w:rsidR="00C217DC" w:rsidRDefault="00C217DC" w:rsidP="00C217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83C4966" w14:textId="77777777" w:rsidR="00C217DC" w:rsidRDefault="00C217DC" w:rsidP="00C217DC">
      <w:pPr>
        <w:spacing w:line="270" w:lineRule="atLeast"/>
        <w:rPr>
          <w:rFonts w:ascii="Verdana" w:hAnsi="Verdana"/>
          <w:color w:val="000000"/>
          <w:sz w:val="18"/>
          <w:szCs w:val="18"/>
        </w:rPr>
      </w:pPr>
      <w:r>
        <w:rPr>
          <w:rFonts w:ascii="Verdana" w:hAnsi="Verdana"/>
          <w:color w:val="000000"/>
          <w:sz w:val="18"/>
          <w:szCs w:val="18"/>
        </w:rPr>
        <w:t>Рейх, Александр Анатольевич</w:t>
      </w:r>
    </w:p>
    <w:p w14:paraId="7BD89FF3" w14:textId="77777777" w:rsidR="00C217DC" w:rsidRDefault="00C217DC" w:rsidP="00C217D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07D1B92" w14:textId="77777777" w:rsidR="00C217DC" w:rsidRDefault="00C217DC" w:rsidP="00C217D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A979844" w14:textId="77777777" w:rsidR="00C217DC" w:rsidRDefault="00C217DC" w:rsidP="00C217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4B93594" w14:textId="77777777" w:rsidR="00C217DC" w:rsidRDefault="00C217DC" w:rsidP="00C217DC">
      <w:pPr>
        <w:spacing w:line="270" w:lineRule="atLeast"/>
        <w:rPr>
          <w:rFonts w:ascii="Verdana" w:hAnsi="Verdana"/>
          <w:color w:val="000000"/>
          <w:sz w:val="18"/>
          <w:szCs w:val="18"/>
        </w:rPr>
      </w:pPr>
      <w:r>
        <w:rPr>
          <w:rFonts w:ascii="Verdana" w:hAnsi="Verdana"/>
          <w:color w:val="000000"/>
          <w:sz w:val="18"/>
          <w:szCs w:val="18"/>
        </w:rPr>
        <w:t>Санкт-Петербург</w:t>
      </w:r>
    </w:p>
    <w:p w14:paraId="1049568B" w14:textId="77777777" w:rsidR="00C217DC" w:rsidRDefault="00C217DC" w:rsidP="00C217D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889DBEC" w14:textId="77777777" w:rsidR="00C217DC" w:rsidRDefault="00C217DC" w:rsidP="00C217DC">
      <w:pPr>
        <w:spacing w:line="270" w:lineRule="atLeast"/>
        <w:rPr>
          <w:rFonts w:ascii="Verdana" w:hAnsi="Verdana"/>
          <w:color w:val="000000"/>
          <w:sz w:val="18"/>
          <w:szCs w:val="18"/>
        </w:rPr>
      </w:pPr>
      <w:r>
        <w:rPr>
          <w:rFonts w:ascii="Verdana" w:hAnsi="Verdana"/>
          <w:color w:val="000000"/>
          <w:sz w:val="18"/>
          <w:szCs w:val="18"/>
        </w:rPr>
        <w:t>08.00.12</w:t>
      </w:r>
    </w:p>
    <w:p w14:paraId="0BC6ED3D" w14:textId="77777777" w:rsidR="00C217DC" w:rsidRDefault="00C217DC" w:rsidP="00C217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9880457" w14:textId="77777777" w:rsidR="00C217DC" w:rsidRDefault="00C217DC" w:rsidP="00C217D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21B6CE0" w14:textId="77777777" w:rsidR="00C217DC" w:rsidRDefault="00C217DC" w:rsidP="00C217D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12C9D1A" w14:textId="77777777" w:rsidR="00C217DC" w:rsidRDefault="00C217DC" w:rsidP="00C217DC">
      <w:pPr>
        <w:spacing w:line="270" w:lineRule="atLeast"/>
        <w:rPr>
          <w:rFonts w:ascii="Verdana" w:hAnsi="Verdana"/>
          <w:color w:val="000000"/>
          <w:sz w:val="18"/>
          <w:szCs w:val="18"/>
        </w:rPr>
      </w:pPr>
      <w:r>
        <w:rPr>
          <w:rFonts w:ascii="Verdana" w:hAnsi="Verdana"/>
          <w:color w:val="000000"/>
          <w:sz w:val="18"/>
          <w:szCs w:val="18"/>
        </w:rPr>
        <w:t>159</w:t>
      </w:r>
    </w:p>
    <w:p w14:paraId="7793AC1C" w14:textId="77777777" w:rsidR="00C217DC" w:rsidRDefault="00C217DC" w:rsidP="00C217D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Рейх, Александр Анатольевич</w:t>
      </w:r>
    </w:p>
    <w:p w14:paraId="773E9AD1"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7C62C74"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w:t>
      </w:r>
      <w:r>
        <w:rPr>
          <w:rStyle w:val="WW8Num2z0"/>
          <w:rFonts w:ascii="Verdana" w:hAnsi="Verdana"/>
          <w:color w:val="000000"/>
          <w:sz w:val="18"/>
          <w:szCs w:val="18"/>
        </w:rPr>
        <w:t> </w:t>
      </w:r>
      <w:r>
        <w:rPr>
          <w:rStyle w:val="WW8Num3z0"/>
          <w:rFonts w:ascii="Verdana" w:hAnsi="Verdana"/>
          <w:color w:val="4682B4"/>
          <w:sz w:val="18"/>
          <w:szCs w:val="18"/>
        </w:rPr>
        <w:t>аспекты</w:t>
      </w:r>
      <w:r>
        <w:rPr>
          <w:rStyle w:val="WW8Num2z0"/>
          <w:rFonts w:ascii="Verdana" w:hAnsi="Verdana"/>
          <w:color w:val="000000"/>
          <w:sz w:val="18"/>
          <w:szCs w:val="18"/>
        </w:rPr>
        <w:t> </w:t>
      </w:r>
      <w:r>
        <w:rPr>
          <w:rFonts w:ascii="Verdana" w:hAnsi="Verdana"/>
          <w:color w:val="000000"/>
          <w:sz w:val="18"/>
          <w:szCs w:val="18"/>
        </w:rPr>
        <w:t>лизинга.</w:t>
      </w:r>
    </w:p>
    <w:p w14:paraId="48A4209A"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Формирование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в РФ.</w:t>
      </w:r>
    </w:p>
    <w:p w14:paraId="5B839234"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сущность лизинга.</w:t>
      </w:r>
    </w:p>
    <w:p w14:paraId="618CC20F"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виды и формы лизинга.</w:t>
      </w:r>
    </w:p>
    <w:p w14:paraId="6FFDAC3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Основные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лизинга.</w:t>
      </w:r>
    </w:p>
    <w:p w14:paraId="71C5847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 оценки лизинговых платежей.</w:t>
      </w:r>
    </w:p>
    <w:p w14:paraId="417891A4"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Методики калькуляции</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w:t>
      </w:r>
    </w:p>
    <w:p w14:paraId="49781F8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Методики оценки эффективности лизинга.</w:t>
      </w:r>
    </w:p>
    <w:p w14:paraId="205DC3C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Практические аспекты лизинга.</w:t>
      </w:r>
    </w:p>
    <w:p w14:paraId="482B6A7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субъектов лизинговой деятельности.</w:t>
      </w:r>
    </w:p>
    <w:p w14:paraId="449FA57A"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3B9C2225"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лизинговых операций.</w:t>
      </w:r>
    </w:p>
    <w:p w14:paraId="6FD6C3B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Налоговый учет лизинговых операций.</w:t>
      </w:r>
    </w:p>
    <w:p w14:paraId="1D1E973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Система показателей по финансовому анализу для субъектов</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w:t>
      </w:r>
    </w:p>
    <w:p w14:paraId="399B4C08" w14:textId="77777777" w:rsidR="00C217DC" w:rsidRDefault="00C217DC" w:rsidP="00C217D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"Учетно-аналитические аспекты лизинга"</w:t>
      </w:r>
    </w:p>
    <w:p w14:paraId="15C093D8"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в России происходят преобразования под воздействием научно-технического прогресса сферы производства и обращения, глубокие изменения экономических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xml:space="preserve">. Они вызывают необходимость поиска и </w:t>
      </w:r>
      <w:r>
        <w:rPr>
          <w:rFonts w:ascii="Verdana" w:hAnsi="Verdana"/>
          <w:color w:val="000000"/>
          <w:sz w:val="18"/>
          <w:szCs w:val="18"/>
        </w:rPr>
        <w:lastRenderedPageBreak/>
        <w:t>внедрения нетрадиционных методов</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материально-технической базы, модификации основных средств субъектов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17F47D25"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таких методов является</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w:t>
      </w:r>
    </w:p>
    <w:p w14:paraId="1971A659"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российский лизинг очень молод. Вместе с тем ему удается достаточно быстро интегрироваться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финансовую систему. Анализ лизинговой деятельности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Японии, Германии, Великобритании [52, 55, 58, 77] показал, что ряд ведущих российских</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компаний не просто заимствовали, но и удачно адаптировали в наши условия опыт стран с развитыми</w:t>
      </w:r>
      <w:r>
        <w:rPr>
          <w:rStyle w:val="WW8Num2z0"/>
          <w:rFonts w:ascii="Verdana" w:hAnsi="Verdana"/>
          <w:color w:val="000000"/>
          <w:sz w:val="18"/>
          <w:szCs w:val="18"/>
        </w:rPr>
        <w:t> </w:t>
      </w:r>
      <w:r>
        <w:rPr>
          <w:rStyle w:val="WW8Num3z0"/>
          <w:rFonts w:ascii="Verdana" w:hAnsi="Verdana"/>
          <w:color w:val="4682B4"/>
          <w:sz w:val="18"/>
          <w:szCs w:val="18"/>
        </w:rPr>
        <w:t>лизинговыми</w:t>
      </w:r>
      <w:r>
        <w:rPr>
          <w:rStyle w:val="WW8Num2z0"/>
          <w:rFonts w:ascii="Verdana" w:hAnsi="Verdana"/>
          <w:color w:val="000000"/>
          <w:sz w:val="18"/>
          <w:szCs w:val="18"/>
        </w:rPr>
        <w:t> </w:t>
      </w:r>
      <w:r>
        <w:rPr>
          <w:rFonts w:ascii="Verdana" w:hAnsi="Verdana"/>
          <w:color w:val="000000"/>
          <w:sz w:val="18"/>
          <w:szCs w:val="18"/>
        </w:rPr>
        <w:t>отношениями.</w:t>
      </w:r>
    </w:p>
    <w:p w14:paraId="380756C2"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начала 60-х годов лизинг в зарубежных странах в основном затрагивал различные компании, которые часто</w:t>
      </w:r>
      <w:r>
        <w:rPr>
          <w:rStyle w:val="WW8Num2z0"/>
          <w:rFonts w:ascii="Verdana" w:hAnsi="Verdana"/>
          <w:color w:val="000000"/>
          <w:sz w:val="18"/>
          <w:szCs w:val="18"/>
        </w:rPr>
        <w:t> </w:t>
      </w:r>
      <w:r>
        <w:rPr>
          <w:rStyle w:val="WW8Num3z0"/>
          <w:rFonts w:ascii="Verdana" w:hAnsi="Verdana"/>
          <w:color w:val="4682B4"/>
          <w:sz w:val="18"/>
          <w:szCs w:val="18"/>
        </w:rPr>
        <w:t>арендовали</w:t>
      </w:r>
      <w:r>
        <w:rPr>
          <w:rStyle w:val="WW8Num2z0"/>
          <w:rFonts w:ascii="Verdana" w:hAnsi="Verdana"/>
          <w:color w:val="000000"/>
          <w:sz w:val="18"/>
          <w:szCs w:val="18"/>
        </w:rPr>
        <w:t> </w:t>
      </w:r>
      <w:r>
        <w:rPr>
          <w:rFonts w:ascii="Verdana" w:hAnsi="Verdana"/>
          <w:color w:val="000000"/>
          <w:sz w:val="18"/>
          <w:szCs w:val="18"/>
        </w:rPr>
        <w:t>помещения. В течение последних четырех десятилетий популярность</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резко возросла; вместо того, чтобы занимать</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для покупки компьютера, автомобиля, судна или спутника, компания может взять его в лизинг.</w:t>
      </w:r>
    </w:p>
    <w:p w14:paraId="0C9833AF"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развития лизинга в России, включая формирование</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рынка, обусловлена прежде всего неблагоприятным состоянием парка</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значителен удельный вес морально</w:t>
      </w:r>
      <w:r>
        <w:rPr>
          <w:rStyle w:val="WW8Num2z0"/>
          <w:rFonts w:ascii="Verdana" w:hAnsi="Verdana"/>
          <w:color w:val="000000"/>
          <w:sz w:val="18"/>
          <w:szCs w:val="18"/>
        </w:rPr>
        <w:t> </w:t>
      </w:r>
      <w:r>
        <w:rPr>
          <w:rStyle w:val="WW8Num3z0"/>
          <w:rFonts w:ascii="Verdana" w:hAnsi="Verdana"/>
          <w:color w:val="4682B4"/>
          <w:sz w:val="18"/>
          <w:szCs w:val="18"/>
        </w:rPr>
        <w:t>устаревшего</w:t>
      </w:r>
      <w:r>
        <w:rPr>
          <w:rStyle w:val="WW8Num2z0"/>
          <w:rFonts w:ascii="Verdana" w:hAnsi="Verdana"/>
          <w:color w:val="000000"/>
          <w:sz w:val="18"/>
          <w:szCs w:val="18"/>
        </w:rPr>
        <w:t> </w:t>
      </w:r>
      <w:r>
        <w:rPr>
          <w:rFonts w:ascii="Verdana" w:hAnsi="Verdana"/>
          <w:color w:val="000000"/>
          <w:sz w:val="18"/>
          <w:szCs w:val="18"/>
        </w:rPr>
        <w:t>оборудования, низка эффективность его использования, нет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запасными частями и т. д. Одним из вариантов решения этих проблем может быть лизинг, который объединяет все элементы</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Fonts w:ascii="Verdana" w:hAnsi="Verdana"/>
          <w:color w:val="000000"/>
          <w:sz w:val="18"/>
          <w:szCs w:val="18"/>
        </w:rPr>
        <w:t>, кредитных и инвестиционных операций [52, 55, 77].</w:t>
      </w:r>
    </w:p>
    <w:p w14:paraId="460386EF"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Переход к рыночной экономике поставил перед промышленными предприятиями ряд проблем, главной из которых является следующая: как утвердиться в условиях возрастающей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сокращения финансовых поступлений из-за невысоких цен продукции и</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Fonts w:ascii="Verdana" w:hAnsi="Verdana"/>
          <w:color w:val="000000"/>
          <w:sz w:val="18"/>
          <w:szCs w:val="18"/>
        </w:rPr>
        <w:t>, сложностей поиска поставщиков сырья, материалов и ограниченности финансовых ресурсов.</w:t>
      </w:r>
    </w:p>
    <w:p w14:paraId="105C47CF"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большинство российских предприятий испытывает недостаток</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Они не могут обновлять свои основные средства, внедрять достижения научно-технического прогресса и вынуждены брать</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Существуют различные виды кредитования:</w:t>
      </w:r>
      <w:r>
        <w:rPr>
          <w:rStyle w:val="WW8Num2z0"/>
          <w:rFonts w:ascii="Verdana" w:hAnsi="Verdana"/>
          <w:color w:val="000000"/>
          <w:sz w:val="18"/>
          <w:szCs w:val="18"/>
        </w:rPr>
        <w:t> </w:t>
      </w:r>
      <w:r>
        <w:rPr>
          <w:rStyle w:val="WW8Num3z0"/>
          <w:rFonts w:ascii="Verdana" w:hAnsi="Verdana"/>
          <w:color w:val="4682B4"/>
          <w:sz w:val="18"/>
          <w:szCs w:val="18"/>
        </w:rPr>
        <w:t>ипотечное</w:t>
      </w:r>
      <w:r>
        <w:rPr>
          <w:rFonts w:ascii="Verdana" w:hAnsi="Verdana"/>
          <w:color w:val="000000"/>
          <w:sz w:val="18"/>
          <w:szCs w:val="18"/>
        </w:rPr>
        <w:t>, под залог ценных бумаг, под залог партий</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недвижимости. Однако предприятию при необходимости обновления своих основных средств</w:t>
      </w:r>
      <w:r>
        <w:rPr>
          <w:rStyle w:val="WW8Num2z0"/>
          <w:rFonts w:ascii="Verdana" w:hAnsi="Verdana"/>
          <w:color w:val="000000"/>
          <w:sz w:val="18"/>
          <w:szCs w:val="18"/>
        </w:rPr>
        <w:t> </w:t>
      </w:r>
      <w:r>
        <w:rPr>
          <w:rStyle w:val="WW8Num3z0"/>
          <w:rFonts w:ascii="Verdana" w:hAnsi="Verdana"/>
          <w:color w:val="4682B4"/>
          <w:sz w:val="18"/>
          <w:szCs w:val="18"/>
        </w:rPr>
        <w:t>выгоднее</w:t>
      </w:r>
      <w:r>
        <w:rPr>
          <w:rStyle w:val="WW8Num2z0"/>
          <w:rFonts w:ascii="Verdana" w:hAnsi="Verdana"/>
          <w:color w:val="000000"/>
          <w:sz w:val="18"/>
          <w:szCs w:val="18"/>
        </w:rPr>
        <w:t> </w:t>
      </w:r>
      <w:r>
        <w:rPr>
          <w:rFonts w:ascii="Verdana" w:hAnsi="Verdana"/>
          <w:color w:val="000000"/>
          <w:sz w:val="18"/>
          <w:szCs w:val="18"/>
        </w:rPr>
        <w:t>брать оборудование в лизинг. При этом</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средств предприятия по сравнению с обычным</w:t>
      </w:r>
      <w:r>
        <w:rPr>
          <w:rStyle w:val="WW8Num2z0"/>
          <w:rFonts w:ascii="Verdana" w:hAnsi="Verdana"/>
          <w:color w:val="000000"/>
          <w:sz w:val="18"/>
          <w:szCs w:val="18"/>
        </w:rPr>
        <w:t> </w:t>
      </w:r>
      <w:r>
        <w:rPr>
          <w:rStyle w:val="WW8Num3z0"/>
          <w:rFonts w:ascii="Verdana" w:hAnsi="Verdana"/>
          <w:color w:val="4682B4"/>
          <w:sz w:val="18"/>
          <w:szCs w:val="18"/>
        </w:rPr>
        <w:t>кредитом</w:t>
      </w:r>
      <w:r>
        <w:rPr>
          <w:rStyle w:val="WW8Num2z0"/>
          <w:rFonts w:ascii="Verdana" w:hAnsi="Verdana"/>
          <w:color w:val="000000"/>
          <w:sz w:val="18"/>
          <w:szCs w:val="18"/>
        </w:rPr>
        <w:t> </w:t>
      </w:r>
      <w:r>
        <w:rPr>
          <w:rFonts w:ascii="Verdana" w:hAnsi="Verdana"/>
          <w:color w:val="000000"/>
          <w:sz w:val="18"/>
          <w:szCs w:val="18"/>
        </w:rPr>
        <w:t>на приобретение основных средств доходит до 10% от стоимости оборудования за весь срок лизинга, который составляет, как правило, от одного года до пяти лет [126]. Современная экономическая ситуация в России, по мнению экспертов, благоприятствует</w:t>
      </w:r>
      <w:r>
        <w:rPr>
          <w:rStyle w:val="WW8Num2z0"/>
          <w:rFonts w:ascii="Verdana" w:hAnsi="Verdana"/>
          <w:color w:val="000000"/>
          <w:sz w:val="18"/>
          <w:szCs w:val="18"/>
        </w:rPr>
        <w:t> </w:t>
      </w:r>
      <w:r>
        <w:rPr>
          <w:rStyle w:val="WW8Num3z0"/>
          <w:rFonts w:ascii="Verdana" w:hAnsi="Verdana"/>
          <w:color w:val="4682B4"/>
          <w:sz w:val="18"/>
          <w:szCs w:val="18"/>
        </w:rPr>
        <w:t>лизингу</w:t>
      </w:r>
      <w:r>
        <w:rPr>
          <w:rFonts w:ascii="Verdana" w:hAnsi="Verdana"/>
          <w:color w:val="000000"/>
          <w:sz w:val="18"/>
          <w:szCs w:val="18"/>
        </w:rPr>
        <w:t>.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так как не имеет достаточных гарантий</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инвестированных средств. Лизинговая операция</w:t>
      </w:r>
      <w:r>
        <w:rPr>
          <w:rStyle w:val="WW8Num2z0"/>
          <w:rFonts w:ascii="Verdana" w:hAnsi="Verdana"/>
          <w:color w:val="000000"/>
          <w:sz w:val="18"/>
          <w:szCs w:val="18"/>
        </w:rPr>
        <w:t> </w:t>
      </w:r>
      <w:r>
        <w:rPr>
          <w:rStyle w:val="WW8Num3z0"/>
          <w:rFonts w:ascii="Verdana" w:hAnsi="Verdana"/>
          <w:color w:val="4682B4"/>
          <w:sz w:val="18"/>
          <w:szCs w:val="18"/>
        </w:rPr>
        <w:t>выгодна</w:t>
      </w:r>
      <w:r>
        <w:rPr>
          <w:rStyle w:val="WW8Num2z0"/>
          <w:rFonts w:ascii="Verdana" w:hAnsi="Verdana"/>
          <w:color w:val="000000"/>
          <w:sz w:val="18"/>
          <w:szCs w:val="18"/>
        </w:rPr>
        <w:t> </w:t>
      </w:r>
      <w:r>
        <w:rPr>
          <w:rFonts w:ascii="Verdana" w:hAnsi="Verdana"/>
          <w:color w:val="000000"/>
          <w:sz w:val="18"/>
          <w:szCs w:val="18"/>
        </w:rPr>
        <w:t>всем участвующим: одна сторона получает кредит, который</w:t>
      </w:r>
      <w:r>
        <w:rPr>
          <w:rStyle w:val="WW8Num2z0"/>
          <w:rFonts w:ascii="Verdana" w:hAnsi="Verdana"/>
          <w:color w:val="000000"/>
          <w:sz w:val="18"/>
          <w:szCs w:val="18"/>
        </w:rPr>
        <w:t> </w:t>
      </w:r>
      <w:r>
        <w:rPr>
          <w:rStyle w:val="WW8Num3z0"/>
          <w:rFonts w:ascii="Verdana" w:hAnsi="Verdana"/>
          <w:color w:val="4682B4"/>
          <w:sz w:val="18"/>
          <w:szCs w:val="18"/>
        </w:rPr>
        <w:t>выплачивает</w:t>
      </w:r>
      <w:r>
        <w:rPr>
          <w:rStyle w:val="WW8Num2z0"/>
          <w:rFonts w:ascii="Verdana" w:hAnsi="Verdana"/>
          <w:color w:val="000000"/>
          <w:sz w:val="18"/>
          <w:szCs w:val="18"/>
        </w:rPr>
        <w:t> </w:t>
      </w:r>
      <w:r>
        <w:rPr>
          <w:rFonts w:ascii="Verdana" w:hAnsi="Verdana"/>
          <w:color w:val="000000"/>
          <w:sz w:val="18"/>
          <w:szCs w:val="18"/>
        </w:rPr>
        <w:t>поэтапно, и нужное оборудование; другая сторона - гарантию возврата</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так как объект лизинга является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лизингодателя или банка, финансирующего</w:t>
      </w:r>
      <w:r>
        <w:rPr>
          <w:rStyle w:val="WW8Num2z0"/>
          <w:rFonts w:ascii="Verdana" w:hAnsi="Verdana"/>
          <w:color w:val="000000"/>
          <w:sz w:val="18"/>
          <w:szCs w:val="18"/>
        </w:rPr>
        <w:t> </w:t>
      </w:r>
      <w:r>
        <w:rPr>
          <w:rStyle w:val="WW8Num3z0"/>
          <w:rFonts w:ascii="Verdana" w:hAnsi="Verdana"/>
          <w:color w:val="4682B4"/>
          <w:sz w:val="18"/>
          <w:szCs w:val="18"/>
        </w:rPr>
        <w:t>лизинговую</w:t>
      </w:r>
      <w:r>
        <w:rPr>
          <w:rStyle w:val="WW8Num2z0"/>
          <w:rFonts w:ascii="Verdana" w:hAnsi="Verdana"/>
          <w:color w:val="000000"/>
          <w:sz w:val="18"/>
          <w:szCs w:val="18"/>
        </w:rPr>
        <w:t> </w:t>
      </w:r>
      <w:r>
        <w:rPr>
          <w:rFonts w:ascii="Verdana" w:hAnsi="Verdana"/>
          <w:color w:val="000000"/>
          <w:sz w:val="18"/>
          <w:szCs w:val="18"/>
        </w:rPr>
        <w:t>операцию, до поступления последнего</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w:t>
      </w:r>
    </w:p>
    <w:p w14:paraId="3F3B8087"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степени разработанности проблемы учета и анализа лизинговых операций для предприятий на современном этапе рыночной экономики показывает, что, несмотря на большое внимание исследователей к данной проблеме, многие ее аспекты, недостаточно исследованы, а именно существующая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предложенная законодательно [13] не отвечает в полной мере современным требованиям ведения бухгалтерского и налогового учета, что в свою очередь не позволяет формировать полную и достоверную информацию о деятельность организации.</w:t>
      </w:r>
    </w:p>
    <w:p w14:paraId="68BE9AF3"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существуют большие различия в концептуальных и методологических рекомендациях относительно механизма расчета и оценки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не достаточно проработан аналитический аппарат способов снижения финансовых потерь, методов управления</w:t>
      </w:r>
      <w:r>
        <w:rPr>
          <w:rStyle w:val="WW8Num2z0"/>
          <w:rFonts w:ascii="Verdana" w:hAnsi="Verdana"/>
          <w:color w:val="000000"/>
          <w:sz w:val="18"/>
          <w:szCs w:val="18"/>
        </w:rPr>
        <w:t> </w:t>
      </w:r>
      <w:r>
        <w:rPr>
          <w:rStyle w:val="WW8Num3z0"/>
          <w:rFonts w:ascii="Verdana" w:hAnsi="Verdana"/>
          <w:color w:val="4682B4"/>
          <w:sz w:val="18"/>
          <w:szCs w:val="18"/>
        </w:rPr>
        <w:t>рисковыми</w:t>
      </w:r>
      <w:r>
        <w:rPr>
          <w:rStyle w:val="WW8Num2z0"/>
          <w:rFonts w:ascii="Verdana" w:hAnsi="Verdana"/>
          <w:color w:val="000000"/>
          <w:sz w:val="18"/>
          <w:szCs w:val="18"/>
        </w:rPr>
        <w:t> </w:t>
      </w:r>
      <w:r>
        <w:rPr>
          <w:rFonts w:ascii="Verdana" w:hAnsi="Verdana"/>
          <w:color w:val="000000"/>
          <w:sz w:val="18"/>
          <w:szCs w:val="18"/>
        </w:rPr>
        <w:t>ситуациями, а также комплексного анализа всех сторон</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сделки и алгоритма его управления.</w:t>
      </w:r>
    </w:p>
    <w:p w14:paraId="734B494C"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Неоднозначность трактовки лизинга различными авторами [59, 69, 120, # 136] возникает из-</w:t>
      </w:r>
      <w:r>
        <w:rPr>
          <w:rFonts w:ascii="Verdana" w:hAnsi="Verdana"/>
          <w:color w:val="000000"/>
          <w:sz w:val="18"/>
          <w:szCs w:val="18"/>
        </w:rPr>
        <w:lastRenderedPageBreak/>
        <w:t>за сложности отношений, складывающихся в связи с передачей имущества во временной использование. Одновременно выполняя финансовую и производственную функцию, при этом имея финансово-коммерческие, правовые и технические аспекты, лизинг представляет комплекс взаимосвязанных экономико-правовых отношений по передаче имущества в пользование после его</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у производителя.</w:t>
      </w:r>
    </w:p>
    <w:p w14:paraId="2A47CD77"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российских ученых основополагающий вклад в изучение проблемы внесли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В.Д. Газман, В.А. Ерофеева, В.Б.Ивашкевич, Вит. В. Ковалев, М.И.</w:t>
      </w:r>
      <w:r>
        <w:rPr>
          <w:rStyle w:val="WW8Num2z0"/>
          <w:rFonts w:ascii="Verdana" w:hAnsi="Verdana"/>
          <w:color w:val="000000"/>
          <w:sz w:val="18"/>
          <w:szCs w:val="18"/>
        </w:rPr>
        <w:t> </w:t>
      </w:r>
      <w:r>
        <w:rPr>
          <w:rStyle w:val="WW8Num3z0"/>
          <w:rFonts w:ascii="Verdana" w:hAnsi="Verdana"/>
          <w:color w:val="4682B4"/>
          <w:sz w:val="18"/>
          <w:szCs w:val="18"/>
        </w:rPr>
        <w:t>Лещенко</w:t>
      </w:r>
      <w:r>
        <w:rPr>
          <w:rFonts w:ascii="Verdana" w:hAnsi="Verdana"/>
          <w:color w:val="000000"/>
          <w:sz w:val="18"/>
          <w:szCs w:val="18"/>
        </w:rPr>
        <w:t>, Б. Нидлз,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Н.А. Паничев, В.В. Патров,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Прилуцкий J1.H., Я.В. Соколов, А.А.</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А.Н. Хорин, Н.Г. Чумаченко,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JI.3. Шнейдман, Р.Энтони, Е.Н.</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и другие.</w:t>
      </w:r>
    </w:p>
    <w:p w14:paraId="1FA21497"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w:t>
      </w:r>
    </w:p>
    <w:p w14:paraId="27FCADD6"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и практических рекомендаций по совершенствованию системы бухгалтерского учета, налогового учета, информационно-аналитического обеспечения лизинговых операций, а также формирования финансовой стратегии предприятия, адекватной реальным экономическим условиям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организации. Достижение поставленной цели предполагает постановку и решение следующих основных задач: Ф</w:t>
      </w:r>
    </w:p>
    <w:p w14:paraId="23A5C170"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экономическую сущность лизинга;</w:t>
      </w:r>
    </w:p>
    <w:p w14:paraId="28FA9F3C"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расширенную классификацию видов лизинга;</w:t>
      </w:r>
    </w:p>
    <w:p w14:paraId="31BB8775"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экономические проблемы лизинга на современном этапе, показать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лизинга;</w:t>
      </w:r>
    </w:p>
    <w:p w14:paraId="02485200"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информационно-аналитическую базу по лизинговой деятельности для обеспечения формирования дальнейшей финансовой стратегии предприятия;</w:t>
      </w:r>
    </w:p>
    <w:p w14:paraId="2B7E69D9"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влияние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 структурные элементы финансовой стратегии в лизинговой деятельности предприятия;</w:t>
      </w:r>
    </w:p>
    <w:p w14:paraId="2BAF64E1"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отразить основные существующие проблемы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лизинговых операций;</w:t>
      </w:r>
    </w:p>
    <w:p w14:paraId="02BDDB51"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состав и содержание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предприятия в части повышения информативности лизинговых операций;</w:t>
      </w:r>
    </w:p>
    <w:p w14:paraId="48936228"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регистры бухгалтерского и налогового учета для формирования достоверной информации на предприятии.</w:t>
      </w:r>
    </w:p>
    <w:p w14:paraId="5929670F"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w:t>
      </w:r>
    </w:p>
    <w:p w14:paraId="246382B7"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 диссертационной работе является совокупность методологических, теоретических и практических вопросов учета и анализа лизинговых операций на российских предприятиях.</w:t>
      </w:r>
    </w:p>
    <w:p w14:paraId="189A7F46"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системы бухгалтерского и налогового учета в части лизинговых операций в организациях Санкт - Петербурга.</w:t>
      </w:r>
    </w:p>
    <w:p w14:paraId="7A115D45"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w:t>
      </w:r>
    </w:p>
    <w:p w14:paraId="07340CCB"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работы отечественных и зарубежных ученых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контроля и финансового анализа, организации управления предприятием,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налогообложения, а также законодательные и нормативные документы, регулирующие организацию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налогообложения в Российской Федерации.</w:t>
      </w:r>
    </w:p>
    <w:p w14:paraId="72DB6A6F"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проводилось с использованием следующих общенаучных методов и приемов: научная абстракция, моделирование, анализ и синтез, группировка, сравнение, методы экспертных оценок, исторического и логического анализа теоретического и практического материала, обобщение и другие.</w:t>
      </w:r>
    </w:p>
    <w:p w14:paraId="668F2859"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1D0BBA46"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комплексном исследовании </w:t>
      </w:r>
      <w:r>
        <w:rPr>
          <w:rFonts w:ascii="Verdana" w:hAnsi="Verdana"/>
          <w:color w:val="000000"/>
          <w:sz w:val="18"/>
          <w:szCs w:val="18"/>
        </w:rPr>
        <w:lastRenderedPageBreak/>
        <w:t>методических и практических аспектов бухгалтерского учета, налогового учета, аналитического обеспечения формирования финансовой стратегии предприятия на рынке лизинговых услуг.</w:t>
      </w:r>
    </w:p>
    <w:p w14:paraId="65F5BE08"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существенные научные результаты:</w:t>
      </w:r>
    </w:p>
    <w:p w14:paraId="1F88385D"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произведена структурная классификация лизинга на основе анализа трудов отечественных и зарубежных авторов;</w:t>
      </w:r>
    </w:p>
    <w:p w14:paraId="47E6FA23"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разработана информационно-аналитическая база по лизинговой деятельности для обеспечения формирования финансовой стратегии предприятия;</w:t>
      </w:r>
    </w:p>
    <w:p w14:paraId="0316ECF5"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предложены варианты учетной политики, влияющие на выбор финансовой и налоговой стратегии в лизинговой деятельности предприятия;</w:t>
      </w:r>
    </w:p>
    <w:p w14:paraId="218D171F"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научно обоснованы предложения по совершенствованию состава и содержания бухгалтерской отчетности в части повышения информативности лизинговых операций;</w:t>
      </w:r>
    </w:p>
    <w:p w14:paraId="3CBCC8DF"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рассмотрены применяемые системы записей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лизинговых операций, выявлены существующие недостатки и предложены варианты их решения;</w:t>
      </w:r>
    </w:p>
    <w:p w14:paraId="3172DDDE"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рекомендованы к использованию формы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налоговых регистров для адекватного отражения лизинговых операций.</w:t>
      </w:r>
    </w:p>
    <w:p w14:paraId="1EB652BC"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5390BBE8"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работы заключается в том, что предлагаемые рекомендации и результаты исследования, дают возможность реализовать комплексный подход к информационно-аналитическому обеспечению формирования финансовой стратегии лизинговых операций на предприятиях.</w:t>
      </w:r>
    </w:p>
    <w:p w14:paraId="7285834D"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предложения по заполнению форм бухгалтерской отчетности, рекомендованные варианты налоговых регистров, а также обоснованный выбор вариантов учетной политики позволяют повысить информативность системы бухгалтерского учета и финансового анализа для целей</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управления.</w:t>
      </w:r>
    </w:p>
    <w:p w14:paraId="070B20E1"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применены в работе лизинговых компаний и предприятий, использующих</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операции в своей хозяйственной деятельности. Осуществление разработанных мероприятий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лизингового бизнеса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инвестиций в лизинговую отрасль РФ, а, следовательно, более быстрому</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производственной базы предприятий, повышению качества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выпускаемой продукции. Разработанные рекомендации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 лизингополучателями для определения целесообразности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средств в лизинговые проекты и выбора наиболее</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условий лизинговых операций на рынке лизинговых услуг.</w:t>
      </w:r>
    </w:p>
    <w:p w14:paraId="50F90D9C"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7D8C0A83"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были доложены на научно-практических конференциях СПбТЭИ. Кроме того, основные рекомендации и выводы, сформулированные в диссертационной работе, нашли свое применение и были успешно апробированы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Корпорация «Л» на рынке лизинговых услуг.</w:t>
      </w:r>
    </w:p>
    <w:p w14:paraId="007C3290"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w:t>
      </w:r>
    </w:p>
    <w:p w14:paraId="37AC723D"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изложены в 6 печатных работах, общим объемом 1,6 пл.</w:t>
      </w:r>
    </w:p>
    <w:p w14:paraId="6DA76347"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w:t>
      </w:r>
    </w:p>
    <w:p w14:paraId="49988D48"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изложена на 159 страницах, включает введение, три главы, заключение, список использованной литературы из 151 наименования, 11 рисунков, 26 таблиц и 9 приложений.</w:t>
      </w:r>
    </w:p>
    <w:p w14:paraId="7C70F1F9" w14:textId="77777777" w:rsidR="00C217DC" w:rsidRDefault="00C217DC" w:rsidP="00C217D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Рейх, Александр Анатольевич</w:t>
      </w:r>
    </w:p>
    <w:p w14:paraId="13FFD01A"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- 134 -ЗАКЛЮЧЕНИЕ</w:t>
      </w:r>
    </w:p>
    <w:p w14:paraId="57DF25A0"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Активное использование</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в рамках отдельных государств, демонстрирующее насущную необходимость его применения в целях преодоления инвестиционного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xml:space="preserve">, - свидетельство </w:t>
      </w:r>
      <w:r>
        <w:rPr>
          <w:rFonts w:ascii="Verdana" w:hAnsi="Verdana"/>
          <w:color w:val="000000"/>
          <w:sz w:val="18"/>
          <w:szCs w:val="18"/>
        </w:rPr>
        <w:lastRenderedPageBreak/>
        <w:t>актуальности развития в Российской Федерации этого вида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социальной значимости избранной темы.</w:t>
      </w:r>
    </w:p>
    <w:p w14:paraId="26B33D19"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особо отметить, что в настоящее время именно</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наиболее подходит для сложившегося экономического положения российских предприятий. Его использование при надлежащем законодательном регулировании позволит сформировать эффективную систему</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фондов предприятий, улучшить их финансовое положение, а следовательно стабилизировать экономическое и политическое положение РФ в целом.</w:t>
      </w:r>
    </w:p>
    <w:p w14:paraId="453BB6FB"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специального анализа становится природа системы финансовых показателей на основе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диссертационной работе приводится обобщенная характеристика видов лизинга, дается всеобъемлющая классификация его форм, рассматриваются практические аспекты и проблемы</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отношений.</w:t>
      </w:r>
    </w:p>
    <w:p w14:paraId="1EE79F4A"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уделено внимание изучению теоретических и практических аспектов исследуемой проблемы: проанализированы научная литература, отечественный и зарубежный нормативно-правовой материал по данной теме, а также договорная практика лизинговых отношений. Необходимо подчеркнуть, что научные и практические источники, затрагивающие основные аспекты лизинга, - это в основном работы отечественных авторов, в которых анализируются особенности развития лизинговых отношений и законодательства отдельных государств, труды зарубежных ученых и международный опыт. Отечественная литература, посвященная проблемам лизинга, представлена главным образом работами современных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Вследствие того, что труды отечественных авторов основаны преимущественно на изучении зарубежного опыта правового регулирования лизинга и практики лизинговых отношений, поэтому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анализа применяемых схем и системы финансовых показателей являются практически неисследованными. Недостаточная изученность темы диссертации в литературе и законодательных актах РФ связана с новизной категории «</w:t>
      </w:r>
      <w:r>
        <w:rPr>
          <w:rStyle w:val="WW8Num3z0"/>
          <w:rFonts w:ascii="Verdana" w:hAnsi="Verdana"/>
          <w:color w:val="4682B4"/>
          <w:sz w:val="18"/>
          <w:szCs w:val="18"/>
        </w:rPr>
        <w:t>лизинг</w:t>
      </w:r>
      <w:r>
        <w:rPr>
          <w:rFonts w:ascii="Verdana" w:hAnsi="Verdana"/>
          <w:color w:val="000000"/>
          <w:sz w:val="18"/>
          <w:szCs w:val="18"/>
        </w:rPr>
        <w:t>» для российского законодательства.</w:t>
      </w:r>
    </w:p>
    <w:p w14:paraId="36D6A723"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сложившихся условиях вопросы инвестиционной деятельности становятся</w:t>
      </w:r>
      <w:r>
        <w:rPr>
          <w:rStyle w:val="WW8Num2z0"/>
          <w:rFonts w:ascii="Verdana" w:hAnsi="Verdana"/>
          <w:color w:val="000000"/>
          <w:sz w:val="18"/>
          <w:szCs w:val="18"/>
        </w:rPr>
        <w:t> </w:t>
      </w:r>
      <w:r>
        <w:rPr>
          <w:rStyle w:val="WW8Num3z0"/>
          <w:rFonts w:ascii="Verdana" w:hAnsi="Verdana"/>
          <w:color w:val="4682B4"/>
          <w:sz w:val="18"/>
          <w:szCs w:val="18"/>
        </w:rPr>
        <w:t>первоочередными</w:t>
      </w:r>
      <w:r>
        <w:rPr>
          <w:rFonts w:ascii="Verdana" w:hAnsi="Verdana"/>
          <w:color w:val="000000"/>
          <w:sz w:val="18"/>
          <w:szCs w:val="18"/>
        </w:rPr>
        <w:t>, которые, решаясь через лизинг, могут придать экономическую стабилизацию, оказать</w:t>
      </w:r>
      <w:r>
        <w:rPr>
          <w:rStyle w:val="WW8Num2z0"/>
          <w:rFonts w:ascii="Verdana" w:hAnsi="Verdana"/>
          <w:color w:val="000000"/>
          <w:sz w:val="18"/>
          <w:szCs w:val="18"/>
        </w:rPr>
        <w:t> </w:t>
      </w:r>
      <w:r>
        <w:rPr>
          <w:rStyle w:val="WW8Num3z0"/>
          <w:rFonts w:ascii="Verdana" w:hAnsi="Verdana"/>
          <w:color w:val="4682B4"/>
          <w:sz w:val="18"/>
          <w:szCs w:val="18"/>
        </w:rPr>
        <w:t>оживление</w:t>
      </w:r>
      <w:r>
        <w:rPr>
          <w:rStyle w:val="WW8Num2z0"/>
          <w:rFonts w:ascii="Verdana" w:hAnsi="Verdana"/>
          <w:color w:val="000000"/>
          <w:sz w:val="18"/>
          <w:szCs w:val="18"/>
        </w:rPr>
        <w:t> </w:t>
      </w:r>
      <w:r>
        <w:rPr>
          <w:rFonts w:ascii="Verdana" w:hAnsi="Verdana"/>
          <w:color w:val="000000"/>
          <w:sz w:val="18"/>
          <w:szCs w:val="18"/>
        </w:rPr>
        <w:t>и рост производства, произвести положительные социальные сдвиги.</w:t>
      </w:r>
    </w:p>
    <w:p w14:paraId="63D6A79B"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свидетельствуют о том, что специфика экономических отношений, складывающихся при</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обусловлена тем, что в рамках этой уникальной конструкции обеспечивается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 органичное сочетание изначально отличающихся материальных потребностей сторон лизинговых операций путем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средств в предмет лизинга.</w:t>
      </w:r>
    </w:p>
    <w:p w14:paraId="3CE8C07F"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эффективных мер, направленных на укрепление лизинговых отношений предприятиями, значительное место может занять использование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налоговых льгот (налогового щита), так как они имеют определенные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перед другими видами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например банковскими кредитами.</w:t>
      </w:r>
    </w:p>
    <w:p w14:paraId="482DA426"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подробно рассмотрен такой немаловажный аспект на пути применения лизинга, как система бухгалтерского учета лизинговых операций. В настоящий момент она регламентирована действующими нормативными документами и рекомендуется в</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методических разработках, однако не в полной мере позволяет выполнять задачи по информационному обеспечению интересов внешних и внутренних пользователей. В первую очередь, это относится к системе учета доходов и расходов организаций, где не нашли отражения специфичная форма управления предприятиями, особенности и характер производства, нестандартная система финансирования.</w:t>
      </w:r>
    </w:p>
    <w:p w14:paraId="19FF21BF"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нашем исследования мы выявили, что у различных авторов нет единого мнения об отражении операций у</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Fonts w:ascii="Verdana" w:hAnsi="Verdana"/>
          <w:color w:val="000000"/>
          <w:sz w:val="18"/>
          <w:szCs w:val="18"/>
        </w:rPr>
        <w:t>, если имущество учитывается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лизингополучателя. Вместе с этим во всех рассматриваемых нами работах имеют место ошибки. К основным из них мы можем отнести следующие:</w:t>
      </w:r>
    </w:p>
    <w:p w14:paraId="6BBE4AFD"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предлагаемые записи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 начислению НДС не соответствуют действующему</w:t>
      </w:r>
      <w:r>
        <w:rPr>
          <w:rStyle w:val="WW8Num2z0"/>
          <w:rFonts w:ascii="Verdana" w:hAnsi="Verdana"/>
          <w:color w:val="000000"/>
          <w:sz w:val="18"/>
          <w:szCs w:val="18"/>
        </w:rPr>
        <w:t> </w:t>
      </w:r>
      <w:r>
        <w:rPr>
          <w:rStyle w:val="WW8Num3z0"/>
          <w:rFonts w:ascii="Verdana" w:hAnsi="Verdana"/>
          <w:color w:val="4682B4"/>
          <w:sz w:val="18"/>
          <w:szCs w:val="18"/>
        </w:rPr>
        <w:t>общеустановленному</w:t>
      </w:r>
      <w:r>
        <w:rPr>
          <w:rStyle w:val="WW8Num2z0"/>
          <w:rFonts w:ascii="Verdana" w:hAnsi="Verdana"/>
          <w:color w:val="000000"/>
          <w:sz w:val="18"/>
          <w:szCs w:val="18"/>
        </w:rPr>
        <w:t> </w:t>
      </w:r>
      <w:r>
        <w:rPr>
          <w:rFonts w:ascii="Verdana" w:hAnsi="Verdana"/>
          <w:color w:val="000000"/>
          <w:sz w:val="18"/>
          <w:szCs w:val="18"/>
        </w:rPr>
        <w:t>порядку;</w:t>
      </w:r>
    </w:p>
    <w:p w14:paraId="7E4FCB5C"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происходит</w:t>
      </w:r>
      <w:r>
        <w:rPr>
          <w:rStyle w:val="WW8Num2z0"/>
          <w:rFonts w:ascii="Verdana" w:hAnsi="Verdana"/>
          <w:color w:val="000000"/>
          <w:sz w:val="18"/>
          <w:szCs w:val="18"/>
        </w:rPr>
        <w:t> </w:t>
      </w:r>
      <w:r>
        <w:rPr>
          <w:rStyle w:val="WW8Num3z0"/>
          <w:rFonts w:ascii="Verdana" w:hAnsi="Verdana"/>
          <w:color w:val="4682B4"/>
          <w:sz w:val="18"/>
          <w:szCs w:val="18"/>
        </w:rPr>
        <w:t>завышение</w:t>
      </w:r>
      <w:r>
        <w:rPr>
          <w:rStyle w:val="WW8Num2z0"/>
          <w:rFonts w:ascii="Verdana" w:hAnsi="Verdana"/>
          <w:color w:val="000000"/>
          <w:sz w:val="18"/>
          <w:szCs w:val="18"/>
        </w:rPr>
        <w:t> </w:t>
      </w:r>
      <w:r>
        <w:rPr>
          <w:rFonts w:ascii="Verdana" w:hAnsi="Verdana"/>
          <w:color w:val="000000"/>
          <w:sz w:val="18"/>
          <w:szCs w:val="18"/>
        </w:rPr>
        <w:t>оборотов по доходам и расходам;</w:t>
      </w:r>
    </w:p>
    <w:p w14:paraId="56398793"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доходы на счетах нового плана счетов [14] отражаются, используя методику, применявшуюся при старом плане счетов [12].</w:t>
      </w:r>
    </w:p>
    <w:p w14:paraId="7812F5AE"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диссертационной работе мы установили, что для практической реализации приказа №15 [13], устанавливающего порядок отражения лизинговых операций в бухгалтерском учете, одного только изменения нумерации счетов в соответствии с новым планом счетов, является не достаточным и проводит к ошибкам. Обосновав необходимость решения данной проблемы, мы привели наш вариант отражения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по рассматриваемому вопросу.</w:t>
      </w:r>
    </w:p>
    <w:p w14:paraId="0A6807E7"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нами разработаны основные направления совершенствования системы бухгалтерского учета. В частности: предложены дополнения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которые позволят повысить оперативность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основе имеющихся данных; разработаны варианты применяемых регистров налогового и бухгалтерского учета для облегчения и наиболее рационального ведения налогового учета на предприятии в отношении лизинговых операций.</w:t>
      </w:r>
    </w:p>
    <w:p w14:paraId="5403EDC7"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находят отражение также вопросы, связанные со сложной экономической ситуацией в РФ, отсутствием необходимого уровня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инвестирования, которые делают особенно актуальной проблему обеспечения</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основной части капиталовложений в первые годы эксплуатации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которая непосредственно сопряжена со следующим, играющим немаловажную роль в развитии лизинга экономическим критерием -</w:t>
      </w:r>
      <w:r>
        <w:rPr>
          <w:rStyle w:val="WW8Num3z0"/>
          <w:rFonts w:ascii="Verdana" w:hAnsi="Verdana"/>
          <w:color w:val="4682B4"/>
          <w:sz w:val="18"/>
          <w:szCs w:val="18"/>
        </w:rPr>
        <w:t>амортизацией</w:t>
      </w:r>
      <w:r>
        <w:rPr>
          <w:rFonts w:ascii="Verdana" w:hAnsi="Verdana"/>
          <w:color w:val="000000"/>
          <w:sz w:val="18"/>
          <w:szCs w:val="18"/>
        </w:rPr>
        <w:t>. На наш взгляд, делая</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на привлечение частных капиталовложений в экономику, государство должно соответствующим образом формировать и свою</w:t>
      </w:r>
      <w:r>
        <w:rPr>
          <w:rStyle w:val="WW8Num2z0"/>
          <w:rFonts w:ascii="Verdana" w:hAnsi="Verdana"/>
          <w:color w:val="000000"/>
          <w:sz w:val="18"/>
          <w:szCs w:val="18"/>
        </w:rPr>
        <w:t> </w:t>
      </w:r>
      <w:r>
        <w:rPr>
          <w:rStyle w:val="WW8Num3z0"/>
          <w:rFonts w:ascii="Verdana" w:hAnsi="Verdana"/>
          <w:color w:val="4682B4"/>
          <w:sz w:val="18"/>
          <w:szCs w:val="18"/>
        </w:rPr>
        <w:t>амортизационную</w:t>
      </w:r>
      <w:r>
        <w:rPr>
          <w:rStyle w:val="WW8Num2z0"/>
          <w:rFonts w:ascii="Verdana" w:hAnsi="Verdana"/>
          <w:color w:val="000000"/>
          <w:sz w:val="18"/>
          <w:szCs w:val="18"/>
        </w:rPr>
        <w:t> </w:t>
      </w:r>
      <w:r>
        <w:rPr>
          <w:rFonts w:ascii="Verdana" w:hAnsi="Verdana"/>
          <w:color w:val="000000"/>
          <w:sz w:val="18"/>
          <w:szCs w:val="18"/>
        </w:rPr>
        <w:t>политику.</w:t>
      </w:r>
    </w:p>
    <w:p w14:paraId="35C5C25C"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Огромная важность развития международного лизинга, являющегося эффективным способом выхода на внешний рынок, для российской экономики сегодня бесспорна. Серьезным шагом в этом направлении стал закон РФ от 16 января 1998 г. «О присоединении Российской Федерации к Конвенции УНИДРУА о международном финансовом лизинге» [9], появление которого -событие показательное, отражающее значение и актуальность участия России в международном сотрудничестве в области</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Четкий курс на такое сотрудничество в настоящее время вполне очевиден. В этой связи важно отметить, что цели Конвенции, определенные в ее преамбуле, как нельзя более гармонично вписываются в систему задач формирования внутреннего рынка лизинговых услуг, успешного развития международных лизинговых операций с участием российских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w:t>
      </w:r>
    </w:p>
    <w:p w14:paraId="7EBE1FCE"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Детальный анализ лизинговых операций позволил выявить значительные недостатки, проявляющиеся в финансово -</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сфере и нерешенных бухгалтерских проблемах:</w:t>
      </w:r>
    </w:p>
    <w:p w14:paraId="5ED7209D"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кредита лизинг отличается повышенной сложностью организации, которая заключается в большем количестве участников;</w:t>
      </w:r>
    </w:p>
    <w:p w14:paraId="7E0B0DC2"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w:t>
      </w:r>
      <w:r>
        <w:rPr>
          <w:rStyle w:val="WW8Num2z0"/>
          <w:rFonts w:ascii="Verdana" w:hAnsi="Verdana"/>
          <w:color w:val="000000"/>
          <w:sz w:val="18"/>
          <w:szCs w:val="18"/>
        </w:rPr>
        <w:t> </w:t>
      </w:r>
      <w:r>
        <w:rPr>
          <w:rStyle w:val="WW8Num3z0"/>
          <w:rFonts w:ascii="Verdana" w:hAnsi="Verdana"/>
          <w:color w:val="4682B4"/>
          <w:sz w:val="18"/>
          <w:szCs w:val="18"/>
        </w:rPr>
        <w:t>арендатора</w:t>
      </w:r>
      <w:r>
        <w:rPr>
          <w:rStyle w:val="WW8Num2z0"/>
          <w:rFonts w:ascii="Verdana" w:hAnsi="Verdana"/>
          <w:color w:val="000000"/>
          <w:sz w:val="18"/>
          <w:szCs w:val="18"/>
        </w:rPr>
        <w:t> </w:t>
      </w:r>
      <w:r>
        <w:rPr>
          <w:rFonts w:ascii="Verdana" w:hAnsi="Verdana"/>
          <w:color w:val="000000"/>
          <w:sz w:val="18"/>
          <w:szCs w:val="18"/>
        </w:rPr>
        <w:t>лизинг может нести в себе ряд недостатков, таких как: при финансовом лизинге</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платежи не прекращаются до конца</w:t>
      </w:r>
      <w:r>
        <w:rPr>
          <w:rStyle w:val="WW8Num2z0"/>
          <w:rFonts w:ascii="Verdana" w:hAnsi="Verdana"/>
          <w:color w:val="000000"/>
          <w:sz w:val="18"/>
          <w:szCs w:val="18"/>
        </w:rPr>
        <w:t> </w:t>
      </w:r>
      <w:r>
        <w:rPr>
          <w:rStyle w:val="WW8Num3z0"/>
          <w:rFonts w:ascii="Verdana" w:hAnsi="Verdana"/>
          <w:color w:val="4682B4"/>
          <w:sz w:val="18"/>
          <w:szCs w:val="18"/>
        </w:rPr>
        <w:t>контракта</w:t>
      </w:r>
      <w:r>
        <w:rPr>
          <w:rFonts w:ascii="Verdana" w:hAnsi="Verdana"/>
          <w:color w:val="000000"/>
          <w:sz w:val="18"/>
          <w:szCs w:val="18"/>
        </w:rPr>
        <w:t>, даже если научно-технический прогресс делает</w:t>
      </w:r>
      <w:r>
        <w:rPr>
          <w:rStyle w:val="WW8Num2z0"/>
          <w:rFonts w:ascii="Verdana" w:hAnsi="Verdana"/>
          <w:color w:val="000000"/>
          <w:sz w:val="18"/>
          <w:szCs w:val="18"/>
        </w:rPr>
        <w:t> </w:t>
      </w:r>
      <w:r>
        <w:rPr>
          <w:rStyle w:val="WW8Num3z0"/>
          <w:rFonts w:ascii="Verdana" w:hAnsi="Verdana"/>
          <w:color w:val="4682B4"/>
          <w:sz w:val="18"/>
          <w:szCs w:val="18"/>
        </w:rPr>
        <w:t>лизинговое</w:t>
      </w:r>
      <w:r>
        <w:rPr>
          <w:rStyle w:val="WW8Num2z0"/>
          <w:rFonts w:ascii="Verdana" w:hAnsi="Verdana"/>
          <w:color w:val="000000"/>
          <w:sz w:val="18"/>
          <w:szCs w:val="18"/>
        </w:rPr>
        <w:t> </w:t>
      </w:r>
      <w:r>
        <w:rPr>
          <w:rFonts w:ascii="Verdana" w:hAnsi="Verdana"/>
          <w:color w:val="000000"/>
          <w:sz w:val="18"/>
          <w:szCs w:val="18"/>
        </w:rPr>
        <w:t>имущество устаревшим;</w:t>
      </w:r>
    </w:p>
    <w:p w14:paraId="091BCCCE"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арендатор</w:t>
      </w:r>
      <w:r>
        <w:rPr>
          <w:rStyle w:val="WW8Num2z0"/>
          <w:rFonts w:ascii="Verdana" w:hAnsi="Verdana"/>
          <w:color w:val="000000"/>
          <w:sz w:val="18"/>
          <w:szCs w:val="18"/>
        </w:rPr>
        <w:t> </w:t>
      </w:r>
      <w:r>
        <w:rPr>
          <w:rFonts w:ascii="Verdana" w:hAnsi="Verdana"/>
          <w:color w:val="000000"/>
          <w:sz w:val="18"/>
          <w:szCs w:val="18"/>
        </w:rPr>
        <w:t>не выигрывает на повышении остаточной стоимости оборудования;</w:t>
      </w:r>
    </w:p>
    <w:p w14:paraId="0A8CC219"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возвратный международный лизинг, построенный на налоговой основе, оборачивается</w:t>
      </w:r>
      <w:r>
        <w:rPr>
          <w:rStyle w:val="WW8Num2z0"/>
          <w:rFonts w:ascii="Verdana" w:hAnsi="Verdana"/>
          <w:color w:val="000000"/>
          <w:sz w:val="18"/>
          <w:szCs w:val="18"/>
        </w:rPr>
        <w:t> </w:t>
      </w:r>
      <w:r>
        <w:rPr>
          <w:rStyle w:val="WW8Num3z0"/>
          <w:rFonts w:ascii="Verdana" w:hAnsi="Verdana"/>
          <w:color w:val="4682B4"/>
          <w:sz w:val="18"/>
          <w:szCs w:val="18"/>
        </w:rPr>
        <w:t>убытками</w:t>
      </w:r>
      <w:r>
        <w:rPr>
          <w:rStyle w:val="WW8Num2z0"/>
          <w:rFonts w:ascii="Verdana" w:hAnsi="Verdana"/>
          <w:color w:val="000000"/>
          <w:sz w:val="18"/>
          <w:szCs w:val="18"/>
        </w:rPr>
        <w:t> </w:t>
      </w:r>
      <w:r>
        <w:rPr>
          <w:rFonts w:ascii="Verdana" w:hAnsi="Verdana"/>
          <w:color w:val="000000"/>
          <w:sz w:val="18"/>
          <w:szCs w:val="18"/>
        </w:rPr>
        <w:t>для страны лизингодателя;</w:t>
      </w:r>
    </w:p>
    <w:p w14:paraId="54FEE297"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международных</w:t>
      </w:r>
      <w:r>
        <w:rPr>
          <w:rStyle w:val="WW8Num2z0"/>
          <w:rFonts w:ascii="Verdana" w:hAnsi="Verdana"/>
          <w:color w:val="000000"/>
          <w:sz w:val="18"/>
          <w:szCs w:val="18"/>
        </w:rPr>
        <w:t> </w:t>
      </w:r>
      <w:r>
        <w:rPr>
          <w:rStyle w:val="WW8Num3z0"/>
          <w:rFonts w:ascii="Verdana" w:hAnsi="Verdana"/>
          <w:color w:val="4682B4"/>
          <w:sz w:val="18"/>
          <w:szCs w:val="18"/>
        </w:rPr>
        <w:t>мультивалютных</w:t>
      </w:r>
      <w:r>
        <w:rPr>
          <w:rStyle w:val="WW8Num2z0"/>
          <w:rFonts w:ascii="Verdana" w:hAnsi="Verdana"/>
          <w:color w:val="000000"/>
          <w:sz w:val="18"/>
          <w:szCs w:val="18"/>
        </w:rPr>
        <w:t> </w:t>
      </w:r>
      <w:r>
        <w:rPr>
          <w:rFonts w:ascii="Verdana" w:hAnsi="Verdana"/>
          <w:color w:val="000000"/>
          <w:sz w:val="18"/>
          <w:szCs w:val="18"/>
        </w:rPr>
        <w:t>лизинговых сделках отсутствуют полные гарантии от</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рисков (проблема переносится с одного участника на другого).</w:t>
      </w:r>
    </w:p>
    <w:p w14:paraId="5147ACD2"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особенностей лизинговой деятельности в РФ позволило нам сделать ряд выводов, в частности обычное копирование западных образцов аналитических приемов в лизинге, которое иногда кажется самым правильным и быстрым выходом из проблемной ситуации, на наш взгляд, не всегда оправдано. Необходимо учитывать, что на Западе давно укоренились обычаи соблюдения конфиденциальности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предоставляемой ими статистическим организациям; сложились четкие понятия о закрытой части отчетности и об открытой, публичной.</w:t>
      </w:r>
    </w:p>
    <w:p w14:paraId="45BDD8B1"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был установлен ряд существенных недостатков, имеющих место в методиках применения лизинга у отечественных авторов. В частности, следует отметить следующее:</w:t>
      </w:r>
    </w:p>
    <w:p w14:paraId="1F2EE76D"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 отечественных работах зачастую отсутствует анализ внешней среды - тех условий, которые </w:t>
      </w:r>
      <w:r>
        <w:rPr>
          <w:rFonts w:ascii="Verdana" w:hAnsi="Verdana"/>
          <w:color w:val="000000"/>
          <w:sz w:val="18"/>
          <w:szCs w:val="18"/>
        </w:rPr>
        <w:lastRenderedPageBreak/>
        <w:t>обосновывают корректное использование выбранного метода оценки инвестиций для анализа лизинга;</w:t>
      </w:r>
    </w:p>
    <w:p w14:paraId="6571145E"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наибольшая сложность состоит именно в постановке задачи. Постановка задачи начинается с выбора и обоснования критерия (системы критериев) на котором (которых) в последующем может быть построена методика оценки лизинга;</w:t>
      </w:r>
    </w:p>
    <w:p w14:paraId="3E2736D6"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самый значимый повод для видимых различий в методиках лизинга -определение предмета исследования. То есть по-разному дается ответ на вопрос «что такое лизинг?». В большинстве отечественных работ лизинг рассматривается преимущественно как форма</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Наш анализ показывает, что</w:t>
      </w:r>
      <w:r>
        <w:rPr>
          <w:rStyle w:val="WW8Num2z0"/>
          <w:rFonts w:ascii="Verdana" w:hAnsi="Verdana"/>
          <w:color w:val="000000"/>
          <w:sz w:val="18"/>
          <w:szCs w:val="18"/>
        </w:rPr>
        <w:t> </w:t>
      </w:r>
      <w:r>
        <w:rPr>
          <w:rStyle w:val="WW8Num3z0"/>
          <w:rFonts w:ascii="Verdana" w:hAnsi="Verdana"/>
          <w:color w:val="4682B4"/>
          <w:sz w:val="18"/>
          <w:szCs w:val="18"/>
        </w:rPr>
        <w:t>неразвитость</w:t>
      </w:r>
      <w:r>
        <w:rPr>
          <w:rStyle w:val="WW8Num2z0"/>
          <w:rFonts w:ascii="Verdana" w:hAnsi="Verdana"/>
          <w:color w:val="000000"/>
          <w:sz w:val="18"/>
          <w:szCs w:val="18"/>
        </w:rPr>
        <w:t> </w:t>
      </w:r>
      <w:r>
        <w:rPr>
          <w:rFonts w:ascii="Verdana" w:hAnsi="Verdana"/>
          <w:color w:val="000000"/>
          <w:sz w:val="18"/>
          <w:szCs w:val="18"/>
        </w:rPr>
        <w:t>рыночных отношений в России стала причиной обоснования многих отечественных методик лизинга исключительно на расчете</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ставок и величины арендной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С другой стороны, изучение зарубежной литературы по</w:t>
      </w:r>
      <w:r>
        <w:rPr>
          <w:rStyle w:val="WW8Num2z0"/>
          <w:rFonts w:ascii="Verdana" w:hAnsi="Verdana"/>
          <w:color w:val="000000"/>
          <w:sz w:val="18"/>
          <w:szCs w:val="18"/>
        </w:rPr>
        <w:t> </w:t>
      </w:r>
      <w:r>
        <w:rPr>
          <w:rStyle w:val="WW8Num3z0"/>
          <w:rFonts w:ascii="Verdana" w:hAnsi="Verdana"/>
          <w:color w:val="4682B4"/>
          <w:sz w:val="18"/>
          <w:szCs w:val="18"/>
        </w:rPr>
        <w:t>лизингу</w:t>
      </w:r>
      <w:r>
        <w:rPr>
          <w:rStyle w:val="WW8Num2z0"/>
          <w:rFonts w:ascii="Verdana" w:hAnsi="Verdana"/>
          <w:color w:val="000000"/>
          <w:sz w:val="18"/>
          <w:szCs w:val="18"/>
        </w:rPr>
        <w:t> </w:t>
      </w:r>
      <w:r>
        <w:rPr>
          <w:rFonts w:ascii="Verdana" w:hAnsi="Verdana"/>
          <w:color w:val="000000"/>
          <w:sz w:val="18"/>
          <w:szCs w:val="18"/>
        </w:rPr>
        <w:t>выявляет, что общего с</w:t>
      </w:r>
      <w:r>
        <w:rPr>
          <w:rStyle w:val="WW8Num2z0"/>
          <w:rFonts w:ascii="Verdana" w:hAnsi="Verdana"/>
          <w:color w:val="000000"/>
          <w:sz w:val="18"/>
          <w:szCs w:val="18"/>
        </w:rPr>
        <w:t> </w:t>
      </w:r>
      <w:r>
        <w:rPr>
          <w:rStyle w:val="WW8Num3z0"/>
          <w:rFonts w:ascii="Verdana" w:hAnsi="Verdana"/>
          <w:color w:val="4682B4"/>
          <w:sz w:val="18"/>
          <w:szCs w:val="18"/>
        </w:rPr>
        <w:t>арендными</w:t>
      </w:r>
      <w:r>
        <w:rPr>
          <w:rStyle w:val="WW8Num2z0"/>
          <w:rFonts w:ascii="Verdana" w:hAnsi="Verdana"/>
          <w:color w:val="000000"/>
          <w:sz w:val="18"/>
          <w:szCs w:val="18"/>
        </w:rPr>
        <w:t> </w:t>
      </w:r>
      <w:r>
        <w:rPr>
          <w:rFonts w:ascii="Verdana" w:hAnsi="Verdana"/>
          <w:color w:val="000000"/>
          <w:sz w:val="18"/>
          <w:szCs w:val="18"/>
        </w:rPr>
        <w:t>отношениями в общепринятом понимании у лизинга очень мало.</w:t>
      </w:r>
    </w:p>
    <w:p w14:paraId="016F7DAC"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зарубежных методик оценки лизинга основано на расчетах стоимости аренды для арендатора и лизинговой компании, сопоставления этих стоимостей с альтернативными вариантами финансирования проекта. Такой анализ подразумевает наличие рыночного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исследование налоговых условий сравниваемых вариантов финансирования проекта. Определение приемлемой для лизинговой компании и арендатора величины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основывается именно на арбитражном подходе в</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Fonts w:ascii="Verdana" w:hAnsi="Verdana"/>
          <w:color w:val="000000"/>
          <w:sz w:val="18"/>
          <w:szCs w:val="18"/>
        </w:rPr>
        <w:t>. Поскольку компании рассматривают налоги как неизбежные расходы, то всякое уменьшение налоговых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представляет для компаний дополнительный доход. Сравнение налоговых условий альтернативных вариантов финансирования одного и того же проекта,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выходит на передний план.</w:t>
      </w:r>
    </w:p>
    <w:p w14:paraId="2D34DF5D"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было установлено, что причиной начинающегося широкого распространения лизинга в ближайшем будущем является ряд его</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по сравнению с другими формами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Основными из них являются:</w:t>
      </w:r>
    </w:p>
    <w:p w14:paraId="6069CF3F"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форме имущества в отличие от</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кредита снижает риск невозврата средств, так как за</w:t>
      </w:r>
      <w:r>
        <w:rPr>
          <w:rStyle w:val="WW8Num2z0"/>
          <w:rFonts w:ascii="Verdana" w:hAnsi="Verdana"/>
          <w:color w:val="000000"/>
          <w:sz w:val="18"/>
          <w:szCs w:val="18"/>
        </w:rPr>
        <w:t> </w:t>
      </w:r>
      <w:r>
        <w:rPr>
          <w:rStyle w:val="WW8Num3z0"/>
          <w:rFonts w:ascii="Verdana" w:hAnsi="Verdana"/>
          <w:color w:val="4682B4"/>
          <w:sz w:val="18"/>
          <w:szCs w:val="18"/>
        </w:rPr>
        <w:t>лизингодателем</w:t>
      </w:r>
      <w:r>
        <w:rPr>
          <w:rStyle w:val="WW8Num2z0"/>
          <w:rFonts w:ascii="Verdana" w:hAnsi="Verdana"/>
          <w:color w:val="000000"/>
          <w:sz w:val="18"/>
          <w:szCs w:val="18"/>
        </w:rPr>
        <w:t> </w:t>
      </w:r>
      <w:r>
        <w:rPr>
          <w:rFonts w:ascii="Verdana" w:hAnsi="Verdana"/>
          <w:color w:val="000000"/>
          <w:sz w:val="18"/>
          <w:szCs w:val="18"/>
        </w:rPr>
        <w:t>сохраняются права собственности на переданное имущество;</w:t>
      </w:r>
    </w:p>
    <w:p w14:paraId="56408EC5"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лизинг предполагает 100-</w:t>
      </w:r>
      <w:r>
        <w:rPr>
          <w:rStyle w:val="WW8Num3z0"/>
          <w:rFonts w:ascii="Verdana" w:hAnsi="Verdana"/>
          <w:color w:val="4682B4"/>
          <w:sz w:val="18"/>
          <w:szCs w:val="18"/>
        </w:rPr>
        <w:t>процентное</w:t>
      </w:r>
      <w:r>
        <w:rPr>
          <w:rStyle w:val="WW8Num2z0"/>
          <w:rFonts w:ascii="Verdana" w:hAnsi="Verdana"/>
          <w:color w:val="000000"/>
          <w:sz w:val="18"/>
          <w:szCs w:val="18"/>
        </w:rPr>
        <w:t> </w:t>
      </w:r>
      <w:r>
        <w:rPr>
          <w:rFonts w:ascii="Verdana" w:hAnsi="Verdana"/>
          <w:color w:val="000000"/>
          <w:sz w:val="18"/>
          <w:szCs w:val="18"/>
        </w:rPr>
        <w:t>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w:t>
      </w:r>
    </w:p>
    <w:p w14:paraId="05B20CDD"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часто предприятию проще получить имущество по лизингу, чем</w:t>
      </w:r>
      <w:r>
        <w:rPr>
          <w:rStyle w:val="WW8Num2z0"/>
          <w:rFonts w:ascii="Verdana" w:hAnsi="Verdana"/>
          <w:color w:val="000000"/>
          <w:sz w:val="18"/>
          <w:szCs w:val="18"/>
        </w:rPr>
        <w:t> </w:t>
      </w:r>
      <w:r>
        <w:rPr>
          <w:rStyle w:val="WW8Num3z0"/>
          <w:rFonts w:ascii="Verdana" w:hAnsi="Verdana"/>
          <w:color w:val="4682B4"/>
          <w:sz w:val="18"/>
          <w:szCs w:val="18"/>
        </w:rPr>
        <w:t>ссуду</w:t>
      </w:r>
      <w:r>
        <w:rPr>
          <w:rStyle w:val="WW8Num2z0"/>
          <w:rFonts w:ascii="Verdana" w:hAnsi="Verdana"/>
          <w:color w:val="000000"/>
          <w:sz w:val="18"/>
          <w:szCs w:val="18"/>
        </w:rPr>
        <w:t> </w:t>
      </w:r>
      <w:r>
        <w:rPr>
          <w:rFonts w:ascii="Verdana" w:hAnsi="Verdana"/>
          <w:color w:val="000000"/>
          <w:sz w:val="18"/>
          <w:szCs w:val="18"/>
        </w:rPr>
        <w:t>на его приобретение, так как лизинговое имущество выступает в качестве залога;</w:t>
      </w:r>
    </w:p>
    <w:p w14:paraId="1AA41FFA"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лизинговое соглашение более гибко, чем</w:t>
      </w:r>
      <w:r>
        <w:rPr>
          <w:rStyle w:val="WW8Num2z0"/>
          <w:rFonts w:ascii="Verdana" w:hAnsi="Verdana"/>
          <w:color w:val="000000"/>
          <w:sz w:val="18"/>
          <w:szCs w:val="18"/>
        </w:rPr>
        <w:t> </w:t>
      </w:r>
      <w:r>
        <w:rPr>
          <w:rStyle w:val="WW8Num3z0"/>
          <w:rFonts w:ascii="Verdana" w:hAnsi="Verdana"/>
          <w:color w:val="4682B4"/>
          <w:sz w:val="18"/>
          <w:szCs w:val="18"/>
        </w:rPr>
        <w:t>ссуда</w:t>
      </w:r>
      <w:r>
        <w:rPr>
          <w:rFonts w:ascii="Verdana" w:hAnsi="Verdana"/>
          <w:color w:val="000000"/>
          <w:sz w:val="18"/>
          <w:szCs w:val="18"/>
        </w:rPr>
        <w:t>, так как предоставляет возможность обеим сторонам выработать удобную схему выплат. По взаимной договоренности сторон</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платежи могут осуществляться после получения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товаров, произведенных на взятом в</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оборудовании. Ставки платежей могут быть фиксированными и плавающими;</w:t>
      </w:r>
    </w:p>
    <w:p w14:paraId="256B7B4F"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уменьшается риск морального и физического</w:t>
      </w:r>
      <w:r>
        <w:rPr>
          <w:rStyle w:val="WW8Num2z0"/>
          <w:rFonts w:ascii="Verdana" w:hAnsi="Verdana"/>
          <w:color w:val="000000"/>
          <w:sz w:val="18"/>
          <w:szCs w:val="18"/>
        </w:rPr>
        <w:t> </w:t>
      </w:r>
      <w:r>
        <w:rPr>
          <w:rStyle w:val="WW8Num3z0"/>
          <w:rFonts w:ascii="Verdana" w:hAnsi="Verdana"/>
          <w:color w:val="4682B4"/>
          <w:sz w:val="18"/>
          <w:szCs w:val="18"/>
        </w:rPr>
        <w:t>устаревания</w:t>
      </w:r>
      <w:r>
        <w:rPr>
          <w:rStyle w:val="WW8Num2z0"/>
          <w:rFonts w:ascii="Verdana" w:hAnsi="Verdana"/>
          <w:color w:val="000000"/>
          <w:sz w:val="18"/>
          <w:szCs w:val="18"/>
        </w:rPr>
        <w:t> </w:t>
      </w:r>
      <w:r>
        <w:rPr>
          <w:rFonts w:ascii="Verdana" w:hAnsi="Verdana"/>
          <w:color w:val="000000"/>
          <w:sz w:val="18"/>
          <w:szCs w:val="18"/>
        </w:rPr>
        <w:t>имущества, так как имущество не приобретается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а берется во временное пользование;</w:t>
      </w:r>
    </w:p>
    <w:p w14:paraId="27665619"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лизинговое имущество не числится у лизингополучателя на балансе, что не увеличивает его</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освобождает от уплаты</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это имущество;</w:t>
      </w:r>
    </w:p>
    <w:p w14:paraId="1C01D31A"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лизинговые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относятся на затраты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товаров, выполнении работ, оказании услуг у лизингополучателя и соответственно снижают</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прибыль;</w:t>
      </w:r>
    </w:p>
    <w:p w14:paraId="0D0C5401"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производитель</w:t>
      </w:r>
      <w:r>
        <w:rPr>
          <w:rStyle w:val="WW8Num2z0"/>
          <w:rFonts w:ascii="Verdana" w:hAnsi="Verdana"/>
          <w:color w:val="000000"/>
          <w:sz w:val="18"/>
          <w:szCs w:val="18"/>
        </w:rPr>
        <w:t> </w:t>
      </w:r>
      <w:r>
        <w:rPr>
          <w:rFonts w:ascii="Verdana" w:hAnsi="Verdana"/>
          <w:color w:val="000000"/>
          <w:sz w:val="18"/>
          <w:szCs w:val="18"/>
        </w:rPr>
        <w:t>получает дополнительные возможности сбыта продукции, так как ограниченное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инвестиций часто не позволяет предприятиям своевременно обновлять технологическую систему.</w:t>
      </w:r>
    </w:p>
    <w:p w14:paraId="2CFF6FC0"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наличии у предприятия альтернативы - взять кредит на</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оборудования или приобрести это</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на определенное время по договору лизинга - ее выбор необходимо осуществлять на основе результатов финансового анализа. Во всяком случае, лизинг становится практически безальтернативным вариантом, когда:</w:t>
      </w:r>
    </w:p>
    <w:p w14:paraId="5E6ED3DE"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предприятие-поставщик испытывает трудности со</w:t>
      </w:r>
      <w:r>
        <w:rPr>
          <w:rStyle w:val="WW8Num2z0"/>
          <w:rFonts w:ascii="Verdana" w:hAnsi="Verdana"/>
          <w:color w:val="000000"/>
          <w:sz w:val="18"/>
          <w:szCs w:val="18"/>
        </w:rPr>
        <w:t> </w:t>
      </w:r>
      <w:r>
        <w:rPr>
          <w:rStyle w:val="WW8Num3z0"/>
          <w:rFonts w:ascii="Verdana" w:hAnsi="Verdana"/>
          <w:color w:val="4682B4"/>
          <w:sz w:val="18"/>
          <w:szCs w:val="18"/>
        </w:rPr>
        <w:t>сбытом</w:t>
      </w:r>
      <w:r>
        <w:rPr>
          <w:rStyle w:val="WW8Num2z0"/>
          <w:rFonts w:ascii="Verdana" w:hAnsi="Verdana"/>
          <w:color w:val="000000"/>
          <w:sz w:val="18"/>
          <w:szCs w:val="18"/>
        </w:rPr>
        <w:t> </w:t>
      </w:r>
      <w:r>
        <w:rPr>
          <w:rFonts w:ascii="Verdana" w:hAnsi="Verdana"/>
          <w:color w:val="000000"/>
          <w:sz w:val="18"/>
          <w:szCs w:val="18"/>
        </w:rPr>
        <w:t>своей продукции, а предприятие - будущий</w:t>
      </w:r>
      <w:r>
        <w:rPr>
          <w:rStyle w:val="WW8Num2z0"/>
          <w:rFonts w:ascii="Verdana" w:hAnsi="Verdana"/>
          <w:color w:val="000000"/>
          <w:sz w:val="18"/>
          <w:szCs w:val="18"/>
        </w:rPr>
        <w:t> </w:t>
      </w:r>
      <w:r>
        <w:rPr>
          <w:rStyle w:val="WW8Num3z0"/>
          <w:rFonts w:ascii="Verdana" w:hAnsi="Verdana"/>
          <w:color w:val="4682B4"/>
          <w:sz w:val="18"/>
          <w:szCs w:val="18"/>
        </w:rPr>
        <w:t>лизингополучатель</w:t>
      </w:r>
      <w:r>
        <w:rPr>
          <w:rStyle w:val="WW8Num2z0"/>
          <w:rFonts w:ascii="Verdana" w:hAnsi="Verdana"/>
          <w:color w:val="000000"/>
          <w:sz w:val="18"/>
          <w:szCs w:val="18"/>
        </w:rPr>
        <w:t> </w:t>
      </w:r>
      <w:r>
        <w:rPr>
          <w:rFonts w:ascii="Verdana" w:hAnsi="Verdana"/>
          <w:color w:val="000000"/>
          <w:sz w:val="18"/>
          <w:szCs w:val="18"/>
        </w:rPr>
        <w:t xml:space="preserve">не имеет в достаточном объеме собственных средств и не может взять </w:t>
      </w:r>
      <w:r>
        <w:rPr>
          <w:rFonts w:ascii="Verdana" w:hAnsi="Verdana"/>
          <w:color w:val="000000"/>
          <w:sz w:val="18"/>
          <w:szCs w:val="18"/>
        </w:rPr>
        <w:lastRenderedPageBreak/>
        <w:t>кредит для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нужного ему оборудования;</w:t>
      </w:r>
    </w:p>
    <w:p w14:paraId="5CC2D18D"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только начинает собственное дело (что часто имеет место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w:t>
      </w:r>
    </w:p>
    <w:p w14:paraId="38EDE943"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диссертационной работе рассматривается и ряд негативных сторон, присущих лизингу. В частности, на лизингодателя ложится риск морального старения оборудования (особенно, если договор лизинга заключается не на полный срок его амортизации), а для лизингополучателя стоимость лизинга выходит более высокой, чем цена</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оборудования. Еще одним недостатком, в частности - финансового лизинга является то, что в случае выхода из строя оборудования, платежи производятся в установленные сроки независимо от состояния оборудования.</w:t>
      </w:r>
    </w:p>
    <w:p w14:paraId="1A1A7D6B"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отметить, что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так и не решен полностью вопрос о</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платежах, который учел бы интересы всех сторон. Трудно это будет сделать потому, что здесь перекрещиваются интересы не только</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государственных органов и заинтересованных в</w:t>
      </w:r>
      <w:r>
        <w:rPr>
          <w:rStyle w:val="WW8Num2z0"/>
          <w:rFonts w:ascii="Verdana" w:hAnsi="Verdana"/>
          <w:color w:val="000000"/>
          <w:sz w:val="18"/>
          <w:szCs w:val="18"/>
        </w:rPr>
        <w:t> </w:t>
      </w:r>
      <w:r>
        <w:rPr>
          <w:rStyle w:val="WW8Num3z0"/>
          <w:rFonts w:ascii="Verdana" w:hAnsi="Verdana"/>
          <w:color w:val="4682B4"/>
          <w:sz w:val="18"/>
          <w:szCs w:val="18"/>
        </w:rPr>
        <w:t>удешевлении</w:t>
      </w:r>
      <w:r>
        <w:rPr>
          <w:rStyle w:val="WW8Num2z0"/>
          <w:rFonts w:ascii="Verdana" w:hAnsi="Verdana"/>
          <w:color w:val="000000"/>
          <w:sz w:val="18"/>
          <w:szCs w:val="18"/>
        </w:rPr>
        <w:t> </w:t>
      </w:r>
      <w:r>
        <w:rPr>
          <w:rFonts w:ascii="Verdana" w:hAnsi="Verdana"/>
          <w:color w:val="000000"/>
          <w:sz w:val="18"/>
          <w:szCs w:val="18"/>
        </w:rPr>
        <w:t>предметов лизинга компаний. Представители лизинговых компаний утверждают, что для успешного развития лизинга в России необходимо увеличить срок</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Fonts w:ascii="Verdana" w:hAnsi="Verdana"/>
          <w:color w:val="000000"/>
          <w:sz w:val="18"/>
          <w:szCs w:val="18"/>
        </w:rPr>
        <w:t>режима временного ввоза как минимум до 5 лет (а в идеале - на весь срок действия</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договора), а также необходимо ввести в</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законодательство положение, в соответствии с которым</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пошлины в случае выкупа</w:t>
      </w:r>
      <w:r>
        <w:rPr>
          <w:rStyle w:val="WW8Num2z0"/>
          <w:rFonts w:ascii="Verdana" w:hAnsi="Verdana"/>
          <w:color w:val="000000"/>
          <w:sz w:val="18"/>
          <w:szCs w:val="18"/>
        </w:rPr>
        <w:t> </w:t>
      </w:r>
      <w:r>
        <w:rPr>
          <w:rStyle w:val="WW8Num3z0"/>
          <w:rFonts w:ascii="Verdana" w:hAnsi="Verdana"/>
          <w:color w:val="4682B4"/>
          <w:sz w:val="18"/>
          <w:szCs w:val="18"/>
        </w:rPr>
        <w:t>лизингополучателем</w:t>
      </w:r>
      <w:r>
        <w:rPr>
          <w:rStyle w:val="WW8Num2z0"/>
          <w:rFonts w:ascii="Verdana" w:hAnsi="Verdana"/>
          <w:color w:val="000000"/>
          <w:sz w:val="18"/>
          <w:szCs w:val="18"/>
        </w:rPr>
        <w:t> </w:t>
      </w:r>
      <w:r>
        <w:rPr>
          <w:rFonts w:ascii="Verdana" w:hAnsi="Verdana"/>
          <w:color w:val="000000"/>
          <w:sz w:val="18"/>
          <w:szCs w:val="18"/>
        </w:rPr>
        <w:t>имущества уплачиваются с остаточной стоимости. Однако против этого резко выступают руководители государственного таможенного комитета, которые заявляют, что это создаст «</w:t>
      </w:r>
      <w:r>
        <w:rPr>
          <w:rStyle w:val="WW8Num3z0"/>
          <w:rFonts w:ascii="Verdana" w:hAnsi="Verdana"/>
          <w:color w:val="4682B4"/>
          <w:sz w:val="18"/>
          <w:szCs w:val="18"/>
        </w:rPr>
        <w:t>таможенную</w:t>
      </w:r>
      <w:r>
        <w:rPr>
          <w:rStyle w:val="WW8Num2z0"/>
          <w:rFonts w:ascii="Verdana" w:hAnsi="Verdana"/>
          <w:color w:val="000000"/>
          <w:sz w:val="18"/>
          <w:szCs w:val="18"/>
        </w:rPr>
        <w:t> </w:t>
      </w:r>
      <w:r>
        <w:rPr>
          <w:rFonts w:ascii="Verdana" w:hAnsi="Verdana"/>
          <w:color w:val="000000"/>
          <w:sz w:val="18"/>
          <w:szCs w:val="18"/>
        </w:rPr>
        <w:t>дыру при импорте технологического оборудования». Таким образом, сугубо техническая проблема лизинга на сегодня стала для правительства трудноразрешимой задачей. С одной стороны, правительственные служащие отдают себе отчет в том, что без</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западного оборудования невозможно кардинально обновить технологический парк отсталой национальной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Fonts w:ascii="Verdana" w:hAnsi="Verdana"/>
          <w:color w:val="000000"/>
          <w:sz w:val="18"/>
          <w:szCs w:val="18"/>
        </w:rPr>
        <w:t>. С другой - перед ними стоит требование президента «обеспечить защиту национального</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Fonts w:ascii="Verdana" w:hAnsi="Verdana"/>
          <w:color w:val="000000"/>
          <w:sz w:val="18"/>
          <w:szCs w:val="18"/>
        </w:rPr>
        <w:t>». Любое решение этой проблемы, например, в пользу лизинговых компаний - действительно означает создание «дыры», через которую в страну начнут</w:t>
      </w:r>
      <w:r>
        <w:rPr>
          <w:rStyle w:val="WW8Num2z0"/>
          <w:rFonts w:ascii="Verdana" w:hAnsi="Verdana"/>
          <w:color w:val="000000"/>
          <w:sz w:val="18"/>
          <w:szCs w:val="18"/>
        </w:rPr>
        <w:t> </w:t>
      </w:r>
      <w:r>
        <w:rPr>
          <w:rStyle w:val="WW8Num3z0"/>
          <w:rFonts w:ascii="Verdana" w:hAnsi="Verdana"/>
          <w:color w:val="4682B4"/>
          <w:sz w:val="18"/>
          <w:szCs w:val="18"/>
        </w:rPr>
        <w:t>беспошлинно</w:t>
      </w:r>
      <w:r>
        <w:rPr>
          <w:rStyle w:val="WW8Num2z0"/>
          <w:rFonts w:ascii="Verdana" w:hAnsi="Verdana"/>
          <w:color w:val="000000"/>
          <w:sz w:val="18"/>
          <w:szCs w:val="18"/>
        </w:rPr>
        <w:t> </w:t>
      </w:r>
      <w:r>
        <w:rPr>
          <w:rFonts w:ascii="Verdana" w:hAnsi="Verdana"/>
          <w:color w:val="000000"/>
          <w:sz w:val="18"/>
          <w:szCs w:val="18"/>
        </w:rPr>
        <w:t>импортироваться многие товары, и на законодательном уровне все еще данный немаловажный аспект не определен.</w:t>
      </w:r>
    </w:p>
    <w:p w14:paraId="054A2FB1"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было выяснено, что для</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лизинговой деятельности в производственной сфере, для обновления промышленного потенциала, для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отечественных производителей, нужно создавать условия, при которых они стремились бы развивать лизинговые отношения. Для этого, в первую очередь, следует добиваться появления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достаточно длительными сроками действия (не менее трех лет), так как именно такие договоры будут нести реальные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экономику. Необходимо если не освободить, то хотя бы снизить</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полученную лизингодателями от реализации договоров по лизингу со сроком действия три и более лет. Также следует стимулировать банки предоставлять</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лизинговым компаниям, которые заключают длительные договоры. Кроме этого, необходимо рассмотреть возможность снижения таможенных</w:t>
      </w:r>
      <w:r>
        <w:rPr>
          <w:rStyle w:val="WW8Num2z0"/>
          <w:rFonts w:ascii="Verdana" w:hAnsi="Verdana"/>
          <w:color w:val="000000"/>
          <w:sz w:val="18"/>
          <w:szCs w:val="18"/>
        </w:rPr>
        <w:t> </w:t>
      </w:r>
      <w:r>
        <w:rPr>
          <w:rStyle w:val="WW8Num3z0"/>
          <w:rFonts w:ascii="Verdana" w:hAnsi="Verdana"/>
          <w:color w:val="4682B4"/>
          <w:sz w:val="18"/>
          <w:szCs w:val="18"/>
        </w:rPr>
        <w:t>пошлин</w:t>
      </w:r>
      <w:r>
        <w:rPr>
          <w:rStyle w:val="WW8Num2z0"/>
          <w:rFonts w:ascii="Verdana" w:hAnsi="Verdana"/>
          <w:color w:val="000000"/>
          <w:sz w:val="18"/>
          <w:szCs w:val="18"/>
        </w:rPr>
        <w:t> </w:t>
      </w:r>
      <w:r>
        <w:rPr>
          <w:rFonts w:ascii="Verdana" w:hAnsi="Verdana"/>
          <w:color w:val="000000"/>
          <w:sz w:val="18"/>
          <w:szCs w:val="18"/>
        </w:rPr>
        <w:t>и налогов по товарам,</w:t>
      </w:r>
      <w:r>
        <w:rPr>
          <w:rStyle w:val="WW8Num2z0"/>
          <w:rFonts w:ascii="Verdana" w:hAnsi="Verdana"/>
          <w:color w:val="000000"/>
          <w:sz w:val="18"/>
          <w:szCs w:val="18"/>
        </w:rPr>
        <w:t> </w:t>
      </w:r>
      <w:r>
        <w:rPr>
          <w:rStyle w:val="WW8Num3z0"/>
          <w:rFonts w:ascii="Verdana" w:hAnsi="Verdana"/>
          <w:color w:val="4682B4"/>
          <w:sz w:val="18"/>
          <w:szCs w:val="18"/>
        </w:rPr>
        <w:t>ввозимым</w:t>
      </w:r>
      <w:r>
        <w:rPr>
          <w:rStyle w:val="WW8Num2z0"/>
          <w:rFonts w:ascii="Verdana" w:hAnsi="Verdana"/>
          <w:color w:val="000000"/>
          <w:sz w:val="18"/>
          <w:szCs w:val="18"/>
        </w:rPr>
        <w:t> </w:t>
      </w:r>
      <w:r>
        <w:rPr>
          <w:rFonts w:ascii="Verdana" w:hAnsi="Verdana"/>
          <w:color w:val="000000"/>
          <w:sz w:val="18"/>
          <w:szCs w:val="18"/>
        </w:rPr>
        <w:t>на территорию РФ и являющимися объектами международного финансового лизинга.</w:t>
      </w:r>
    </w:p>
    <w:p w14:paraId="0A144729" w14:textId="77777777" w:rsidR="00C217DC" w:rsidRDefault="00C217DC" w:rsidP="00C217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Безусловно, вышеперечисленные меры должны способствовать развитию лизинговых компаний и операций, производимых ими. По результатам проведенного исследования на участке использовании лизинговых сделок можно будет наиболее рационально построить систему ведения бухгалтерского учета, налогового учета, провести грамотное применение одной из возможных схем лизинга, оперативно сделать финансовый анализ лизингополучателя на основе его бухгалтерской отчетности.</w:t>
      </w:r>
    </w:p>
    <w:p w14:paraId="46FAA9AA" w14:textId="77777777" w:rsidR="00C217DC" w:rsidRDefault="00C217DC" w:rsidP="00C217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Резюмируя изложенное, можно с полной уверенностью утверждать, что лизинг в нашей стране постепенно будет все больше</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свои обороты и играть все более весомую роль в экономике России.</w:t>
      </w:r>
    </w:p>
    <w:p w14:paraId="194BBA53" w14:textId="77777777" w:rsidR="00C217DC" w:rsidRDefault="00C217DC" w:rsidP="00C217D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Рейх, Александр Анатольевич, 2005 год</w:t>
      </w:r>
    </w:p>
    <w:p w14:paraId="0937B44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вторая) от 30.11.1994 № 51 -ФЗ</w:t>
      </w:r>
    </w:p>
    <w:p w14:paraId="390BF57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вторая) от 26.01.1996 № 14-ФЗ</w:t>
      </w:r>
    </w:p>
    <w:p w14:paraId="1AD59341"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первая) от 31.07.1998 № 146-ФЗ</w:t>
      </w:r>
    </w:p>
    <w:p w14:paraId="0E7EEC19"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(часть вторая) от 05.08.2000 № 117-ФЗ</w:t>
      </w:r>
    </w:p>
    <w:p w14:paraId="3634398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Указ Президента РФ «О развитии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в инвестиционной деятельности» от 17.09.94 №1929</w:t>
      </w:r>
    </w:p>
    <w:p w14:paraId="0C8EA2BE"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w:t>
      </w:r>
    </w:p>
    <w:p w14:paraId="5706123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внесении изменений и дополнений в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от 29.01.2002 № 10-ФЗ</w:t>
      </w:r>
    </w:p>
    <w:p w14:paraId="1EF49A0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от 25.09.1998 № 158-ФЗ</w:t>
      </w:r>
    </w:p>
    <w:p w14:paraId="28C4AE5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 присоединении Российской Федерации к конвенции УНИДРУА о международном финансовом лизинге» от 08.02.1998 № 16-ФЗ</w:t>
      </w:r>
    </w:p>
    <w:p w14:paraId="1C603BBC"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от 07.08.2001 № 115-ФЗ</w:t>
      </w:r>
    </w:p>
    <w:p w14:paraId="32E05AC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от 29.10.1998 № 164-ФЗ</w:t>
      </w:r>
    </w:p>
    <w:p w14:paraId="6406BEE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СССР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предприятий и инструкции по его применению» от 01.11.91 № 56</w:t>
      </w:r>
    </w:p>
    <w:p w14:paraId="71D6C2D7"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w:t>
      </w:r>
      <w:r>
        <w:rPr>
          <w:rStyle w:val="WW8Num3z0"/>
          <w:rFonts w:ascii="Verdana" w:hAnsi="Verdana"/>
          <w:color w:val="4682B4"/>
          <w:sz w:val="18"/>
          <w:szCs w:val="18"/>
        </w:rPr>
        <w:t>Об отражении в бухгалтерском учете операций по договору лизинга</w:t>
      </w:r>
      <w:r>
        <w:rPr>
          <w:rFonts w:ascii="Verdana" w:hAnsi="Verdana"/>
          <w:color w:val="000000"/>
          <w:sz w:val="18"/>
          <w:szCs w:val="18"/>
        </w:rPr>
        <w:t>» от 17.02.1997 № 15</w:t>
      </w:r>
    </w:p>
    <w:p w14:paraId="56FD95E9"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«Об утверждении плана счетов бухгалтерского учета финансово-хозяйственной деятельности организаций и инструкции по его применению» от 31.10.2000 № 94н</w:t>
      </w:r>
    </w:p>
    <w:p w14:paraId="596CE36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от0912.1998 №60н</w:t>
      </w:r>
    </w:p>
    <w:p w14:paraId="415C1B57"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от0607.1999 №43н</w:t>
      </w:r>
    </w:p>
    <w:p w14:paraId="0591B24C"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от 30.03.2001 № 26н</w:t>
      </w:r>
    </w:p>
    <w:p w14:paraId="4171D15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МФ РФ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от 06.05.1999 № 32н</w:t>
      </w:r>
    </w:p>
    <w:p w14:paraId="4678FE9A"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«Об утверждении положения побухгалтерскому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от 06.05.1999 № ЗЗн</w:t>
      </w:r>
    </w:p>
    <w:p w14:paraId="2ACC276C"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от 19.11.2002 № 114н</w:t>
      </w:r>
    </w:p>
    <w:p w14:paraId="75112D07"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от 22.07.2003 №67н</w:t>
      </w:r>
    </w:p>
    <w:p w14:paraId="2EF95ABB"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рекомендации по расчету</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(утв. Минэкономики РФ 16.04.1996)</w:t>
      </w:r>
    </w:p>
    <w:p w14:paraId="2F1A951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Конвенция УНИДРУА о международном финансовом лизинге (Заключена в Оттаве 28.05.1988)</w:t>
      </w:r>
    </w:p>
    <w:p w14:paraId="29D5A4EA"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Временное положение о лизинге. Утверждено Постановлением Правительства РФ от 29.06.1995 № 633</w:t>
      </w:r>
    </w:p>
    <w:p w14:paraId="04246287"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Правительства РФ «Об утверждении положения о лицензировании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(лизинга) в РФ» от 01.02.01 №80</w:t>
      </w:r>
    </w:p>
    <w:p w14:paraId="02E48D65"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Постановление Правительства РФ «Об утверждении положения о представлении информации в комитет российской федерации по финансовому мониторингу организациями, осуществляющими операции с</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или иным имуществом» от 17.04.2002 № 245</w:t>
      </w:r>
    </w:p>
    <w:p w14:paraId="1510FF96"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 Правительства РФ «</w:t>
      </w:r>
      <w:r>
        <w:rPr>
          <w:rStyle w:val="WW8Num3z0"/>
          <w:rFonts w:ascii="Verdana" w:hAnsi="Verdana"/>
          <w:color w:val="4682B4"/>
          <w:sz w:val="18"/>
          <w:szCs w:val="18"/>
        </w:rPr>
        <w:t>О развитии лизинга в инвестиционной деятельности</w:t>
      </w:r>
      <w:r>
        <w:rPr>
          <w:rFonts w:ascii="Verdana" w:hAnsi="Verdana"/>
          <w:color w:val="000000"/>
          <w:sz w:val="18"/>
          <w:szCs w:val="18"/>
        </w:rPr>
        <w:t>» от 29.06.1995 № 633</w:t>
      </w:r>
    </w:p>
    <w:p w14:paraId="4829D13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Постановления Правительства РФ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развития лизинговой деятельности в РФ» от 27.06.96 № 752</w:t>
      </w:r>
    </w:p>
    <w:p w14:paraId="074B426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Постановление Правительства РФ «Об утверждении порядка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государственных гарантий на осуществление финансовой аренды (лизинга)» от 03.09.1998 № 1020</w:t>
      </w:r>
    </w:p>
    <w:p w14:paraId="6D3E6D8F"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Рекомендации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«Система налогового учета, рекомендуемая МНС России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прибыли в соответствии с нормами главы 25 НК РФ»</w:t>
      </w:r>
    </w:p>
    <w:p w14:paraId="0EFDFD7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Международный стандарт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16 «</w:t>
      </w:r>
      <w:r>
        <w:rPr>
          <w:rStyle w:val="WW8Num3z0"/>
          <w:rFonts w:ascii="Verdana" w:hAnsi="Verdana"/>
          <w:color w:val="4682B4"/>
          <w:sz w:val="18"/>
          <w:szCs w:val="18"/>
        </w:rPr>
        <w:t>Основные средства</w:t>
      </w:r>
      <w:r>
        <w:rPr>
          <w:rFonts w:ascii="Verdana" w:hAnsi="Verdana"/>
          <w:color w:val="000000"/>
          <w:sz w:val="18"/>
          <w:szCs w:val="18"/>
        </w:rPr>
        <w:t>»</w:t>
      </w:r>
    </w:p>
    <w:p w14:paraId="40F265AC"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Международный стандарт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17 «</w:t>
      </w:r>
      <w:r>
        <w:rPr>
          <w:rStyle w:val="WW8Num3z0"/>
          <w:rFonts w:ascii="Verdana" w:hAnsi="Verdana"/>
          <w:color w:val="4682B4"/>
          <w:sz w:val="18"/>
          <w:szCs w:val="18"/>
        </w:rPr>
        <w:t>Аренда</w:t>
      </w:r>
      <w:r>
        <w:rPr>
          <w:rFonts w:ascii="Verdana" w:hAnsi="Verdana"/>
          <w:color w:val="000000"/>
          <w:sz w:val="18"/>
          <w:szCs w:val="18"/>
        </w:rPr>
        <w:t>»</w:t>
      </w:r>
    </w:p>
    <w:p w14:paraId="2E33595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Некоммерческий</w:t>
      </w:r>
      <w:r>
        <w:rPr>
          <w:rStyle w:val="WW8Num2z0"/>
          <w:rFonts w:ascii="Verdana" w:hAnsi="Verdana"/>
          <w:color w:val="000000"/>
          <w:sz w:val="18"/>
          <w:szCs w:val="18"/>
        </w:rPr>
        <w:t> </w:t>
      </w:r>
      <w:r>
        <w:rPr>
          <w:rFonts w:ascii="Verdana" w:hAnsi="Verdana"/>
          <w:color w:val="000000"/>
          <w:sz w:val="18"/>
          <w:szCs w:val="18"/>
        </w:rPr>
        <w:t>фонд реструктуризации предприятий и развития финансовых институтов «Руководство по финансированию лизинга в рамках Проекта</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Предприятий», апрель 1998.</w:t>
      </w:r>
    </w:p>
    <w:p w14:paraId="02F740FE"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Н.И. и др. Банковская система России;</w:t>
      </w:r>
      <w:r>
        <w:rPr>
          <w:rStyle w:val="WW8Num2z0"/>
          <w:rFonts w:ascii="Verdana" w:hAnsi="Verdana"/>
          <w:color w:val="000000"/>
          <w:sz w:val="18"/>
          <w:szCs w:val="18"/>
        </w:rPr>
        <w:t> </w:t>
      </w:r>
      <w:r>
        <w:rPr>
          <w:rStyle w:val="WW8Num3z0"/>
          <w:rFonts w:ascii="Verdana" w:hAnsi="Verdana"/>
          <w:color w:val="4682B4"/>
          <w:sz w:val="18"/>
          <w:szCs w:val="18"/>
        </w:rPr>
        <w:t>лизинговые</w:t>
      </w:r>
      <w:r>
        <w:rPr>
          <w:rFonts w:ascii="Verdana" w:hAnsi="Verdana"/>
          <w:color w:val="000000"/>
          <w:sz w:val="18"/>
          <w:szCs w:val="18"/>
        </w:rPr>
        <w:t>, факторинговые и форфетинговые операции банков. М.: ДеКА, 1995 308 с.</w:t>
      </w:r>
    </w:p>
    <w:p w14:paraId="6284F057"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О.В. Залог и лизинг // Юрист. 2001. - № 3. - С.67-71</w:t>
      </w:r>
    </w:p>
    <w:p w14:paraId="21052FEC"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Акиндинов А.</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в России приказано выжить // Технологии лизинга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- 1999. - № 2. - С.22-23.</w:t>
      </w:r>
    </w:p>
    <w:p w14:paraId="5F0C33F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Бухгалтерский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М.бухгалтерский учет. 2002. - 112 с.</w:t>
      </w:r>
    </w:p>
    <w:p w14:paraId="7231A221"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Аралов А.</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регулирование ввоза имущества по договорам лизинга// Лизинг ревю. 2003. - № 6. - С.26-27</w:t>
      </w:r>
    </w:p>
    <w:p w14:paraId="7525B64F"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Аушев Б. Основные причины, удерживающие банки от участия в</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 Лизинг Ревю. 2002. - № 4. - С.26-28</w:t>
      </w:r>
    </w:p>
    <w:p w14:paraId="42CFEB5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Бабикова</w:t>
      </w:r>
      <w:r>
        <w:rPr>
          <w:rStyle w:val="WW8Num2z0"/>
          <w:rFonts w:ascii="Verdana" w:hAnsi="Verdana"/>
          <w:color w:val="000000"/>
          <w:sz w:val="18"/>
          <w:szCs w:val="18"/>
        </w:rPr>
        <w:t> </w:t>
      </w:r>
      <w:r>
        <w:rPr>
          <w:rFonts w:ascii="Verdana" w:hAnsi="Verdana"/>
          <w:color w:val="000000"/>
          <w:sz w:val="18"/>
          <w:szCs w:val="18"/>
        </w:rPr>
        <w:t>Э.Р. Этапы «</w:t>
      </w:r>
      <w:r>
        <w:rPr>
          <w:rStyle w:val="WW8Num3z0"/>
          <w:rFonts w:ascii="Verdana" w:hAnsi="Verdana"/>
          <w:color w:val="4682B4"/>
          <w:sz w:val="18"/>
          <w:szCs w:val="18"/>
        </w:rPr>
        <w:t>лизингового</w:t>
      </w:r>
      <w:r>
        <w:rPr>
          <w:rFonts w:ascii="Verdana" w:hAnsi="Verdana"/>
          <w:color w:val="000000"/>
          <w:sz w:val="18"/>
          <w:szCs w:val="18"/>
        </w:rPr>
        <w:t>» пути // Век качества. 2003. -№ 5. - С.52-53</w:t>
      </w:r>
    </w:p>
    <w:p w14:paraId="3D83243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Комментарии к положениям по бухгалтерскому учету.-М. :Юрайт-Издат, 2004. 409 с.</w:t>
      </w:r>
    </w:p>
    <w:p w14:paraId="6B114F1C"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Справочник корреспонденций счетов бухгалтерского учета. М.:Юрайт-Издат, 2003. - 608 с.</w:t>
      </w:r>
    </w:p>
    <w:p w14:paraId="1214CC0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М.:Финансы и статистика, 2004. - 416 с.</w:t>
      </w:r>
    </w:p>
    <w:p w14:paraId="42E4D156"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Балтус</w:t>
      </w:r>
      <w:r>
        <w:rPr>
          <w:rStyle w:val="WW8Num2z0"/>
          <w:rFonts w:ascii="Verdana" w:hAnsi="Verdana"/>
          <w:color w:val="000000"/>
          <w:sz w:val="18"/>
          <w:szCs w:val="18"/>
        </w:rPr>
        <w:t> </w:t>
      </w:r>
      <w:r>
        <w:rPr>
          <w:rFonts w:ascii="Verdana" w:hAnsi="Verdana"/>
          <w:color w:val="000000"/>
          <w:sz w:val="18"/>
          <w:szCs w:val="18"/>
        </w:rPr>
        <w:t>П., Майджер Б. Школа европейского лизинга // Лизинг-ревю, 1996.-№1, май, с.44-47</w:t>
      </w:r>
    </w:p>
    <w:p w14:paraId="5F3F961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Белоус</w:t>
      </w:r>
      <w:r>
        <w:rPr>
          <w:rStyle w:val="WW8Num2z0"/>
          <w:rFonts w:ascii="Verdana" w:hAnsi="Verdana"/>
          <w:color w:val="000000"/>
          <w:sz w:val="18"/>
          <w:szCs w:val="18"/>
        </w:rPr>
        <w:t> </w:t>
      </w:r>
      <w:r>
        <w:rPr>
          <w:rFonts w:ascii="Verdana" w:hAnsi="Verdana"/>
          <w:color w:val="000000"/>
          <w:sz w:val="18"/>
          <w:szCs w:val="18"/>
        </w:rPr>
        <w:t>А.П. Оперативный лизинг: мировая практика и современные тенденции // Лизинг ревю. 2003. - № 6. - С.24-25.</w:t>
      </w:r>
    </w:p>
    <w:p w14:paraId="256D3BD5"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Блинов А. Развитие лизинга в России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1998. - № 1. -С.3-19</w:t>
      </w:r>
    </w:p>
    <w:p w14:paraId="6A9D278E"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Блум</w:t>
      </w:r>
      <w:r>
        <w:rPr>
          <w:rStyle w:val="WW8Num2z0"/>
          <w:rFonts w:ascii="Verdana" w:hAnsi="Verdana"/>
          <w:color w:val="000000"/>
          <w:sz w:val="18"/>
          <w:szCs w:val="18"/>
        </w:rPr>
        <w:t> </w:t>
      </w:r>
      <w:r>
        <w:rPr>
          <w:rFonts w:ascii="Verdana" w:hAnsi="Verdana"/>
          <w:color w:val="000000"/>
          <w:sz w:val="18"/>
          <w:szCs w:val="18"/>
        </w:rPr>
        <w:t>Д.А. Горизонты лизинга оборудования в России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1996.-№ 7.-С. 19-23.</w:t>
      </w:r>
    </w:p>
    <w:p w14:paraId="2A034FE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Бубнов В.</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лизинговых сделок как инструмент повышения инвестиционной активности //</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дело. 2000.-№ 8.-С.30-31</w:t>
      </w:r>
    </w:p>
    <w:p w14:paraId="5C1BFD5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валютный и инвестиционный аспекты лизинга.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«ИСТ-сервис», 1994. - 84с.</w:t>
      </w:r>
    </w:p>
    <w:p w14:paraId="38D20E6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Н.М., Катырин С.Н., Лепе Л.Н. Лизинг: организация, нормативно-правовая основа, развитие.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ИКК «ДеКа», 1997.-176 с.</w:t>
      </w:r>
    </w:p>
    <w:p w14:paraId="6D804B0E"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Н.М., Катырин С.Н., Лепе Л.Н. Лизинг как механизм развития инвестиций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М.:000 ИКК«ДеКА», 1999.-280 с.</w:t>
      </w:r>
    </w:p>
    <w:p w14:paraId="6DCC41A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Вахитов</w:t>
      </w:r>
      <w:r>
        <w:rPr>
          <w:rStyle w:val="WW8Num2z0"/>
          <w:rFonts w:ascii="Verdana" w:hAnsi="Verdana"/>
          <w:color w:val="000000"/>
          <w:sz w:val="18"/>
          <w:szCs w:val="18"/>
        </w:rPr>
        <w:t> </w:t>
      </w:r>
      <w:r>
        <w:rPr>
          <w:rFonts w:ascii="Verdana" w:hAnsi="Verdana"/>
          <w:color w:val="000000"/>
          <w:sz w:val="18"/>
          <w:szCs w:val="18"/>
        </w:rPr>
        <w:t>Д.Р., Тазиев И.В., Тимирясов В.Г. Лизинг: зарубежный опыт и российская практика -Казань: Таглимат, 2000. -92 с.</w:t>
      </w:r>
    </w:p>
    <w:p w14:paraId="4FFFC7AF"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Вахитов</w:t>
      </w:r>
      <w:r>
        <w:rPr>
          <w:rStyle w:val="WW8Num2z0"/>
          <w:rFonts w:ascii="Verdana" w:hAnsi="Verdana"/>
          <w:color w:val="000000"/>
          <w:sz w:val="18"/>
          <w:szCs w:val="18"/>
        </w:rPr>
        <w:t> </w:t>
      </w:r>
      <w:r>
        <w:rPr>
          <w:rFonts w:ascii="Verdana" w:hAnsi="Verdana"/>
          <w:color w:val="000000"/>
          <w:sz w:val="18"/>
          <w:szCs w:val="18"/>
        </w:rPr>
        <w:t>Д.Р. Налоговое льготирование лизинга // Совр. аспекты экономики. 2003. - № 17(45). - С. 199-201.</w:t>
      </w:r>
    </w:p>
    <w:p w14:paraId="229C75F1"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Веленто В.И.,</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Г.Т. Договор лизинга: Учебное пособие. -Гродно, 1997.-50 с.- 14655. Вилкова Н. Международный финансовый лизинг // Экономика и жизнь. -№ 20. -май, 1996. с. 18-22</w:t>
      </w:r>
    </w:p>
    <w:p w14:paraId="6765719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Договор аренды и его виды:</w:t>
      </w:r>
      <w:r>
        <w:rPr>
          <w:rStyle w:val="WW8Num2z0"/>
          <w:rFonts w:ascii="Verdana" w:hAnsi="Verdana"/>
          <w:color w:val="000000"/>
          <w:sz w:val="18"/>
          <w:szCs w:val="18"/>
        </w:rPr>
        <w:t> </w:t>
      </w:r>
      <w:r>
        <w:rPr>
          <w:rStyle w:val="WW8Num3z0"/>
          <w:rFonts w:ascii="Verdana" w:hAnsi="Verdana"/>
          <w:color w:val="4682B4"/>
          <w:sz w:val="18"/>
          <w:szCs w:val="18"/>
        </w:rPr>
        <w:t>прокат</w:t>
      </w:r>
      <w:r>
        <w:rPr>
          <w:rFonts w:ascii="Verdana" w:hAnsi="Verdana"/>
          <w:color w:val="000000"/>
          <w:sz w:val="18"/>
          <w:szCs w:val="18"/>
        </w:rPr>
        <w:t>, фрахтование на время, аренда зданий, сооружений и предприятий, лизинг. М.: Статут, 2000. -2-е изд., испр. - 300 с.</w:t>
      </w:r>
    </w:p>
    <w:p w14:paraId="39C2D1C5"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Внукова</w:t>
      </w:r>
      <w:r>
        <w:rPr>
          <w:rStyle w:val="WW8Num2z0"/>
          <w:rFonts w:ascii="Verdana" w:hAnsi="Verdana"/>
          <w:color w:val="000000"/>
          <w:sz w:val="18"/>
          <w:szCs w:val="18"/>
        </w:rPr>
        <w:t> </w:t>
      </w:r>
      <w:r>
        <w:rPr>
          <w:rFonts w:ascii="Verdana" w:hAnsi="Verdana"/>
          <w:color w:val="000000"/>
          <w:sz w:val="18"/>
          <w:szCs w:val="18"/>
        </w:rPr>
        <w:t>Н.Н., Ольховиков О.В.Мир лизинга.-Х.ЮСНОВА, 1994.-224 с.</w:t>
      </w:r>
    </w:p>
    <w:p w14:paraId="01F6435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Галухина</w:t>
      </w:r>
      <w:r>
        <w:rPr>
          <w:rStyle w:val="WW8Num2z0"/>
          <w:rFonts w:ascii="Verdana" w:hAnsi="Verdana"/>
          <w:color w:val="000000"/>
          <w:sz w:val="18"/>
          <w:szCs w:val="18"/>
        </w:rPr>
        <w:t> </w:t>
      </w:r>
      <w:r>
        <w:rPr>
          <w:rFonts w:ascii="Verdana" w:hAnsi="Verdana"/>
          <w:color w:val="000000"/>
          <w:sz w:val="18"/>
          <w:szCs w:val="18"/>
        </w:rPr>
        <w:t>Я. Русский лизинг на западные</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Эксперт. 2003. -№ 44. - С.36</w:t>
      </w:r>
    </w:p>
    <w:p w14:paraId="5F82331A"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Лизинг: теория, практика, комментарии. М.: Фонд «</w:t>
      </w:r>
      <w:r>
        <w:rPr>
          <w:rStyle w:val="WW8Num3z0"/>
          <w:rFonts w:ascii="Verdana" w:hAnsi="Verdana"/>
          <w:color w:val="4682B4"/>
          <w:sz w:val="18"/>
          <w:szCs w:val="18"/>
        </w:rPr>
        <w:t>Правовая культура</w:t>
      </w:r>
      <w:r>
        <w:rPr>
          <w:rFonts w:ascii="Verdana" w:hAnsi="Verdana"/>
          <w:color w:val="000000"/>
          <w:sz w:val="18"/>
          <w:szCs w:val="18"/>
        </w:rPr>
        <w:t>», 1997. -416 с.</w:t>
      </w:r>
    </w:p>
    <w:p w14:paraId="20EF45C4"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 Д. Метод расчета</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лизингу, обеспечивающий безубыточность деятельности</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 Лизинг-ревю, № 1-2, 1998 г.</w:t>
      </w:r>
    </w:p>
    <w:p w14:paraId="1654281A"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Рынок лизинговых услуг. М.: Фонд «</w:t>
      </w:r>
      <w:r>
        <w:rPr>
          <w:rStyle w:val="WW8Num3z0"/>
          <w:rFonts w:ascii="Verdana" w:hAnsi="Verdana"/>
          <w:color w:val="4682B4"/>
          <w:sz w:val="18"/>
          <w:szCs w:val="18"/>
        </w:rPr>
        <w:t>Правовая культура</w:t>
      </w:r>
      <w:r>
        <w:rPr>
          <w:rFonts w:ascii="Verdana" w:hAnsi="Verdana"/>
          <w:color w:val="000000"/>
          <w:sz w:val="18"/>
          <w:szCs w:val="18"/>
        </w:rPr>
        <w:t>», 1999. - 376с.</w:t>
      </w:r>
    </w:p>
    <w:p w14:paraId="35933441"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Финансовый лизинг: Учеб. пособие для вузов.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2003.-392 с.</w:t>
      </w:r>
    </w:p>
    <w:p w14:paraId="6B486E0A"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Герасимов А. Основные заблуждения в отношении лизинга //</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рынок, предложение, цены. 2000. - № 11. - С.28-30</w:t>
      </w:r>
    </w:p>
    <w:p w14:paraId="54B259F6"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Гехт</w:t>
      </w:r>
      <w:r>
        <w:rPr>
          <w:rStyle w:val="WW8Num2z0"/>
          <w:rFonts w:ascii="Verdana" w:hAnsi="Verdana"/>
          <w:color w:val="000000"/>
          <w:sz w:val="18"/>
          <w:szCs w:val="18"/>
        </w:rPr>
        <w:t> </w:t>
      </w:r>
      <w:r>
        <w:rPr>
          <w:rFonts w:ascii="Verdana" w:hAnsi="Verdana"/>
          <w:color w:val="000000"/>
          <w:sz w:val="18"/>
          <w:szCs w:val="18"/>
        </w:rPr>
        <w:t>Л.И. Практика лизинга. М.: Московская международная школа «Бизнес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науке», АО «</w:t>
      </w:r>
      <w:r>
        <w:rPr>
          <w:rStyle w:val="WW8Num3z0"/>
          <w:rFonts w:ascii="Verdana" w:hAnsi="Verdana"/>
          <w:color w:val="4682B4"/>
          <w:sz w:val="18"/>
          <w:szCs w:val="18"/>
        </w:rPr>
        <w:t>Буклет</w:t>
      </w:r>
      <w:r>
        <w:rPr>
          <w:rFonts w:ascii="Verdana" w:hAnsi="Verdana"/>
          <w:color w:val="000000"/>
          <w:sz w:val="18"/>
          <w:szCs w:val="18"/>
        </w:rPr>
        <w:t>», 1992. - 70 с.</w:t>
      </w:r>
    </w:p>
    <w:p w14:paraId="59321499"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Головнина</w:t>
      </w:r>
      <w:r>
        <w:rPr>
          <w:rStyle w:val="WW8Num2z0"/>
          <w:rFonts w:ascii="Verdana" w:hAnsi="Verdana"/>
          <w:color w:val="000000"/>
          <w:sz w:val="18"/>
          <w:szCs w:val="18"/>
        </w:rPr>
        <w:t> </w:t>
      </w:r>
      <w:r>
        <w:rPr>
          <w:rFonts w:ascii="Verdana" w:hAnsi="Verdana"/>
          <w:color w:val="000000"/>
          <w:sz w:val="18"/>
          <w:szCs w:val="18"/>
        </w:rPr>
        <w:t>Л.А., Эстрада Т.Б. Лизинг как метод</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-М.:МГИУ, 2001.-82 с.</w:t>
      </w:r>
    </w:p>
    <w:p w14:paraId="714D107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Голодова</w:t>
      </w:r>
      <w:r>
        <w:rPr>
          <w:rStyle w:val="WW8Num2z0"/>
          <w:rFonts w:ascii="Verdana" w:hAnsi="Verdana"/>
          <w:color w:val="000000"/>
          <w:sz w:val="18"/>
          <w:szCs w:val="18"/>
        </w:rPr>
        <w:t> </w:t>
      </w:r>
      <w:r>
        <w:rPr>
          <w:rFonts w:ascii="Verdana" w:hAnsi="Verdana"/>
          <w:color w:val="000000"/>
          <w:sz w:val="18"/>
          <w:szCs w:val="18"/>
        </w:rPr>
        <w:t>Ж.Г. Некоторые особенности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Экономика природопользования: Обзор, информация /</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2004. - № 1.- С.42-48</w:t>
      </w:r>
    </w:p>
    <w:p w14:paraId="347C973E"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Голощапов В. Лизинг обречен на успех, но мешают налоговые проблемы // Экономика и жизнь. -№ 8. -февраль, 1996. с. 46-51</w:t>
      </w:r>
    </w:p>
    <w:p w14:paraId="2AC2F76C"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Н.З. Об эффективности лизинга для предприятий-лизингополучателей //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 1998. №7. - с. 116-121</w:t>
      </w:r>
    </w:p>
    <w:p w14:paraId="149AB22B"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Лизинг. Практическое учебно-справочное пособие.- М.: ИНФРА-М, 1997. 384 с.</w:t>
      </w:r>
    </w:p>
    <w:p w14:paraId="0DB1DD7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Основы технологии лизинговых операций, М.:Ось-89, 2000.-512 с.</w:t>
      </w:r>
    </w:p>
    <w:p w14:paraId="7B8AAAEC"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Гусаков</w:t>
      </w:r>
      <w:r>
        <w:rPr>
          <w:rStyle w:val="WW8Num2z0"/>
          <w:rFonts w:ascii="Verdana" w:hAnsi="Verdana"/>
          <w:color w:val="000000"/>
          <w:sz w:val="18"/>
          <w:szCs w:val="18"/>
        </w:rPr>
        <w:t> </w:t>
      </w:r>
      <w:r>
        <w:rPr>
          <w:rFonts w:ascii="Verdana" w:hAnsi="Verdana"/>
          <w:color w:val="000000"/>
          <w:sz w:val="18"/>
          <w:szCs w:val="18"/>
        </w:rPr>
        <w:t>Б.И., Левкович А.О., Как избежать парадоксов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учет, аудит, №2 2002. С. 54-56</w:t>
      </w:r>
    </w:p>
    <w:p w14:paraId="11CC078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Ж.Л., Манешева Ж.А. Бухгалтерский и налоговый учет лизинговых операций // Российский налоговый курьер.- 2002. № 16. - С.21-26</w:t>
      </w:r>
    </w:p>
    <w:p w14:paraId="5B48F61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Долгушина</w:t>
      </w:r>
      <w:r>
        <w:rPr>
          <w:rStyle w:val="WW8Num2z0"/>
          <w:rFonts w:ascii="Verdana" w:hAnsi="Verdana"/>
          <w:color w:val="000000"/>
          <w:sz w:val="18"/>
          <w:szCs w:val="18"/>
        </w:rPr>
        <w:t> </w:t>
      </w:r>
      <w:r>
        <w:rPr>
          <w:rFonts w:ascii="Verdana" w:hAnsi="Verdana"/>
          <w:color w:val="000000"/>
          <w:sz w:val="18"/>
          <w:szCs w:val="18"/>
        </w:rPr>
        <w:t>Ю.Б. Лизинг. М.: Бератор-Пресс, 2002. - 128 с.</w:t>
      </w:r>
    </w:p>
    <w:p w14:paraId="1915D7D4"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Джуха</w:t>
      </w:r>
      <w:r>
        <w:rPr>
          <w:rStyle w:val="WW8Num2z0"/>
          <w:rFonts w:ascii="Verdana" w:hAnsi="Verdana"/>
          <w:color w:val="000000"/>
          <w:sz w:val="18"/>
          <w:szCs w:val="18"/>
        </w:rPr>
        <w:t> </w:t>
      </w:r>
      <w:r>
        <w:rPr>
          <w:rFonts w:ascii="Verdana" w:hAnsi="Verdana"/>
          <w:color w:val="000000"/>
          <w:sz w:val="18"/>
          <w:szCs w:val="18"/>
        </w:rPr>
        <w:t>В.М. Лизинг. Ростов на Дону: «</w:t>
      </w:r>
      <w:r>
        <w:rPr>
          <w:rStyle w:val="WW8Num3z0"/>
          <w:rFonts w:ascii="Verdana" w:hAnsi="Verdana"/>
          <w:color w:val="4682B4"/>
          <w:sz w:val="18"/>
          <w:szCs w:val="18"/>
        </w:rPr>
        <w:t>Феникс</w:t>
      </w:r>
      <w:r>
        <w:rPr>
          <w:rFonts w:ascii="Verdana" w:hAnsi="Verdana"/>
          <w:color w:val="000000"/>
          <w:sz w:val="18"/>
          <w:szCs w:val="18"/>
        </w:rPr>
        <w:t>», 1999. - 320 с.</w:t>
      </w:r>
    </w:p>
    <w:p w14:paraId="7605A31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Еремихин</w:t>
      </w:r>
      <w:r>
        <w:rPr>
          <w:rStyle w:val="WW8Num2z0"/>
          <w:rFonts w:ascii="Verdana" w:hAnsi="Verdana"/>
          <w:color w:val="000000"/>
          <w:sz w:val="18"/>
          <w:szCs w:val="18"/>
        </w:rPr>
        <w:t> </w:t>
      </w:r>
      <w:r>
        <w:rPr>
          <w:rFonts w:ascii="Verdana" w:hAnsi="Verdana"/>
          <w:color w:val="000000"/>
          <w:sz w:val="18"/>
          <w:szCs w:val="18"/>
        </w:rPr>
        <w:t>Б.М., Игнатущенко В. Н.,</w:t>
      </w:r>
      <w:r>
        <w:rPr>
          <w:rStyle w:val="WW8Num2z0"/>
          <w:rFonts w:ascii="Verdana" w:hAnsi="Verdana"/>
          <w:color w:val="000000"/>
          <w:sz w:val="18"/>
          <w:szCs w:val="18"/>
        </w:rPr>
        <w:t> </w:t>
      </w:r>
      <w:r>
        <w:rPr>
          <w:rStyle w:val="WW8Num3z0"/>
          <w:rFonts w:ascii="Verdana" w:hAnsi="Verdana"/>
          <w:color w:val="4682B4"/>
          <w:sz w:val="18"/>
          <w:szCs w:val="18"/>
        </w:rPr>
        <w:t>Шабанова</w:t>
      </w:r>
      <w:r>
        <w:rPr>
          <w:rStyle w:val="WW8Num2z0"/>
          <w:rFonts w:ascii="Verdana" w:hAnsi="Verdana"/>
          <w:color w:val="000000"/>
          <w:sz w:val="18"/>
          <w:szCs w:val="18"/>
        </w:rPr>
        <w:t> </w:t>
      </w:r>
      <w:r>
        <w:rPr>
          <w:rFonts w:ascii="Verdana" w:hAnsi="Verdana"/>
          <w:color w:val="000000"/>
          <w:sz w:val="18"/>
          <w:szCs w:val="18"/>
        </w:rPr>
        <w:t>Н.Н. Лизинг для предпринимателя.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Агропресс</w:t>
      </w:r>
      <w:r>
        <w:rPr>
          <w:rFonts w:ascii="Verdana" w:hAnsi="Verdana"/>
          <w:color w:val="000000"/>
          <w:sz w:val="18"/>
          <w:szCs w:val="18"/>
        </w:rPr>
        <w:t>,1998. - 204 с.</w:t>
      </w:r>
    </w:p>
    <w:p w14:paraId="514DFF8B"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С.А.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(с элементами налогообложения). М.:Юрайт-Издат, 2004. - 517 с.</w:t>
      </w:r>
    </w:p>
    <w:p w14:paraId="38516A36"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Забавский</w:t>
      </w:r>
      <w:r>
        <w:rPr>
          <w:rStyle w:val="WW8Num2z0"/>
          <w:rFonts w:ascii="Verdana" w:hAnsi="Verdana"/>
          <w:color w:val="000000"/>
          <w:sz w:val="18"/>
          <w:szCs w:val="18"/>
        </w:rPr>
        <w:t> </w:t>
      </w:r>
      <w:r>
        <w:rPr>
          <w:rFonts w:ascii="Verdana" w:hAnsi="Verdana"/>
          <w:color w:val="000000"/>
          <w:sz w:val="18"/>
          <w:szCs w:val="18"/>
        </w:rPr>
        <w:t>Г.В. Экономическое регулирование международного лизинга. М.: «</w:t>
      </w:r>
      <w:r>
        <w:rPr>
          <w:rStyle w:val="WW8Num3z0"/>
          <w:rFonts w:ascii="Verdana" w:hAnsi="Verdana"/>
          <w:color w:val="4682B4"/>
          <w:sz w:val="18"/>
          <w:szCs w:val="18"/>
        </w:rPr>
        <w:t>Право и экономика</w:t>
      </w:r>
      <w:r>
        <w:rPr>
          <w:rFonts w:ascii="Verdana" w:hAnsi="Verdana"/>
          <w:color w:val="000000"/>
          <w:sz w:val="18"/>
          <w:szCs w:val="18"/>
        </w:rPr>
        <w:t>», 2002. - 78 с.</w:t>
      </w:r>
    </w:p>
    <w:p w14:paraId="266476FB"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Захарьина</w:t>
      </w:r>
      <w:r>
        <w:rPr>
          <w:rStyle w:val="WW8Num2z0"/>
          <w:rFonts w:ascii="Verdana" w:hAnsi="Verdana"/>
          <w:color w:val="000000"/>
          <w:sz w:val="18"/>
          <w:szCs w:val="18"/>
        </w:rPr>
        <w:t> </w:t>
      </w:r>
      <w:r>
        <w:rPr>
          <w:rFonts w:ascii="Verdana" w:hAnsi="Verdana"/>
          <w:color w:val="000000"/>
          <w:sz w:val="18"/>
          <w:szCs w:val="18"/>
        </w:rPr>
        <w:t>А.В., Договор финансовой аренды (лизинга).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Арбитраж. Практическое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112 с.</w:t>
      </w:r>
    </w:p>
    <w:p w14:paraId="77353B1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А.А. Договор финансовой аренды (лизинга): учебно-практическое пособие. М.: Проспект, 2001. - 64 с.</w:t>
      </w:r>
    </w:p>
    <w:p w14:paraId="50290599"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А.Г., Щербаков А.И., Савиных В.Н. Лизинг как метод инвестирования: Учебное пособие. Новосибирск, 1997. - 96 с.</w:t>
      </w:r>
    </w:p>
    <w:p w14:paraId="50C89E6A"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А.Г. Лизинг. Экономическая сущность и перспективы развития. Учебное пособие.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1996. - 42 с.</w:t>
      </w:r>
    </w:p>
    <w:p w14:paraId="3B722E9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М.бухгалтерский учет, 2003. - 192 с.</w:t>
      </w:r>
    </w:p>
    <w:p w14:paraId="26710CE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Кабатова</w:t>
      </w:r>
      <w:r>
        <w:rPr>
          <w:rStyle w:val="WW8Num2z0"/>
          <w:rFonts w:ascii="Verdana" w:hAnsi="Verdana"/>
          <w:color w:val="000000"/>
          <w:sz w:val="18"/>
          <w:szCs w:val="18"/>
        </w:rPr>
        <w:t> </w:t>
      </w:r>
      <w:r>
        <w:rPr>
          <w:rFonts w:ascii="Verdana" w:hAnsi="Verdana"/>
          <w:color w:val="000000"/>
          <w:sz w:val="18"/>
          <w:szCs w:val="18"/>
        </w:rPr>
        <w:t>Е.В. Лизинг: правовое регулирование, практика. М.: ИНФРА-М, 1996.-204 с.</w:t>
      </w:r>
    </w:p>
    <w:p w14:paraId="5A09A5EE"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Оценка основных средств, являющихся предметом договора лизинга// Юрист и</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2004. - №2(15).-С.49-54.</w:t>
      </w:r>
    </w:p>
    <w:p w14:paraId="3F2F8064"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Махмутов Р.А., Шабалин Е.М. Финансовый лизинг на предприятии.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- 119 с.</w:t>
      </w:r>
    </w:p>
    <w:p w14:paraId="1C5D498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Шабалин Е.М., Эриашвили Н.Д.,</w:t>
      </w:r>
      <w:r>
        <w:rPr>
          <w:rStyle w:val="WW8Num2z0"/>
          <w:rFonts w:ascii="Verdana" w:hAnsi="Verdana"/>
          <w:color w:val="000000"/>
          <w:sz w:val="18"/>
          <w:szCs w:val="18"/>
        </w:rPr>
        <w:t> </w:t>
      </w:r>
      <w:r>
        <w:rPr>
          <w:rStyle w:val="WW8Num3z0"/>
          <w:rFonts w:ascii="Verdana" w:hAnsi="Verdana"/>
          <w:color w:val="4682B4"/>
          <w:sz w:val="18"/>
          <w:szCs w:val="18"/>
        </w:rPr>
        <w:t>Истомин</w:t>
      </w:r>
      <w:r>
        <w:rPr>
          <w:rStyle w:val="WW8Num2z0"/>
          <w:rFonts w:ascii="Verdana" w:hAnsi="Verdana"/>
          <w:color w:val="000000"/>
          <w:sz w:val="18"/>
          <w:szCs w:val="18"/>
        </w:rPr>
        <w:t> </w:t>
      </w:r>
      <w:r>
        <w:rPr>
          <w:rFonts w:ascii="Verdana" w:hAnsi="Verdana"/>
          <w:color w:val="000000"/>
          <w:sz w:val="18"/>
          <w:szCs w:val="18"/>
        </w:rPr>
        <w:t>О.Б.; под ред. проф. Н.М. Коршунова. Лизинг: экономические и правовые основы: Учеб. пособие для вузов. М.: ЮНИТИ-ДАНА, 2001. 191 с.</w:t>
      </w:r>
    </w:p>
    <w:p w14:paraId="41D9B726"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Касимов</w:t>
      </w:r>
      <w:r>
        <w:rPr>
          <w:rStyle w:val="WW8Num2z0"/>
          <w:rFonts w:ascii="Verdana" w:hAnsi="Verdana"/>
          <w:color w:val="000000"/>
          <w:sz w:val="18"/>
          <w:szCs w:val="18"/>
        </w:rPr>
        <w:t> </w:t>
      </w:r>
      <w:r>
        <w:rPr>
          <w:rFonts w:ascii="Verdana" w:hAnsi="Verdana"/>
          <w:color w:val="000000"/>
          <w:sz w:val="18"/>
          <w:szCs w:val="18"/>
        </w:rPr>
        <w:t>А.В. Лизинговые услуги для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xml:space="preserve">// Экономика сельскохозяйственных </w:t>
      </w:r>
      <w:r>
        <w:rPr>
          <w:rFonts w:ascii="Verdana" w:hAnsi="Verdana"/>
          <w:color w:val="000000"/>
          <w:sz w:val="18"/>
          <w:szCs w:val="18"/>
        </w:rPr>
        <w:lastRenderedPageBreak/>
        <w:t>и промышленных предприятий. 1992.-, №9.-С. 8-12</w:t>
      </w:r>
    </w:p>
    <w:p w14:paraId="58540C1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Киркорова</w:t>
      </w:r>
      <w:r>
        <w:rPr>
          <w:rStyle w:val="WW8Num2z0"/>
          <w:rFonts w:ascii="Verdana" w:hAnsi="Verdana"/>
          <w:color w:val="000000"/>
          <w:sz w:val="18"/>
          <w:szCs w:val="18"/>
        </w:rPr>
        <w:t> </w:t>
      </w:r>
      <w:r>
        <w:rPr>
          <w:rFonts w:ascii="Verdana" w:hAnsi="Verdana"/>
          <w:color w:val="000000"/>
          <w:sz w:val="18"/>
          <w:szCs w:val="18"/>
        </w:rPr>
        <w:t>Н.И., Киркоров А.Н. Выгодно ли</w:t>
      </w:r>
      <w:r>
        <w:rPr>
          <w:rStyle w:val="WW8Num2z0"/>
          <w:rFonts w:ascii="Verdana" w:hAnsi="Verdana"/>
          <w:color w:val="000000"/>
          <w:sz w:val="18"/>
          <w:szCs w:val="18"/>
        </w:rPr>
        <w:t> </w:t>
      </w:r>
      <w:r>
        <w:rPr>
          <w:rStyle w:val="WW8Num3z0"/>
          <w:rFonts w:ascii="Verdana" w:hAnsi="Verdana"/>
          <w:color w:val="4682B4"/>
          <w:sz w:val="18"/>
          <w:szCs w:val="18"/>
        </w:rPr>
        <w:t>лизингополучателю</w:t>
      </w:r>
      <w:r>
        <w:rPr>
          <w:rStyle w:val="WW8Num2z0"/>
          <w:rFonts w:ascii="Verdana" w:hAnsi="Verdana"/>
          <w:color w:val="000000"/>
          <w:sz w:val="18"/>
          <w:szCs w:val="18"/>
        </w:rPr>
        <w:t> </w:t>
      </w:r>
      <w:r>
        <w:rPr>
          <w:rFonts w:ascii="Verdana" w:hAnsi="Verdana"/>
          <w:color w:val="000000"/>
          <w:sz w:val="18"/>
          <w:szCs w:val="18"/>
        </w:rPr>
        <w:t>быть балансодержателем предмета лизинга? // Лизинг ревю. 2003. - № 5.-С. 18-21.</w:t>
      </w:r>
    </w:p>
    <w:p w14:paraId="2B61902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И.Б. Лизинг практика становления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.-1991. - № 1. - С.18-21</w:t>
      </w:r>
    </w:p>
    <w:p w14:paraId="58E4C771"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2003. 520 с.</w:t>
      </w:r>
    </w:p>
    <w:p w14:paraId="5BC423A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2002. 559 с.</w:t>
      </w:r>
    </w:p>
    <w:p w14:paraId="0E97885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Ковалев Вит.В. Учет возвратного лизинга // Бухгалтерский учет.-2000.-№ 10.-С.12-15</w:t>
      </w:r>
    </w:p>
    <w:p w14:paraId="66565BE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Ковалев Вит.В. Учет</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имущества // Бухгалтерский учет.-2000.-№ 1.-С.35-39</w:t>
      </w:r>
    </w:p>
    <w:p w14:paraId="1A1189A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Ковалев Вит.В. Учет лизинговых операций по российским и международным стандартам // Бухгалтерский учет. 2003. - № 17. - С.54-57</w:t>
      </w:r>
    </w:p>
    <w:p w14:paraId="2DD9F354"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Учебное пособие / Пер. с франц. под ред. проф. Я.В.Соколова. М.: Финансы, ЮНИТИ, 1997. - 576 с.</w:t>
      </w:r>
    </w:p>
    <w:p w14:paraId="1D58B17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Королькова</w:t>
      </w:r>
      <w:r>
        <w:rPr>
          <w:rStyle w:val="WW8Num2z0"/>
          <w:rFonts w:ascii="Verdana" w:hAnsi="Verdana"/>
          <w:color w:val="000000"/>
          <w:sz w:val="18"/>
          <w:szCs w:val="18"/>
        </w:rPr>
        <w:t> </w:t>
      </w:r>
      <w:r>
        <w:rPr>
          <w:rFonts w:ascii="Verdana" w:hAnsi="Verdana"/>
          <w:color w:val="000000"/>
          <w:sz w:val="18"/>
          <w:szCs w:val="18"/>
        </w:rPr>
        <w:t>А.П. Анализ состояния и развития лизинга сельскохозяйственной техники:Аналитический обзор.-М.:Информагротех, 1998.-83 с.</w:t>
      </w:r>
    </w:p>
    <w:p w14:paraId="6E9BD9F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Левкович</w:t>
      </w:r>
      <w:r>
        <w:rPr>
          <w:rStyle w:val="WW8Num2z0"/>
          <w:rFonts w:ascii="Verdana" w:hAnsi="Verdana"/>
          <w:color w:val="000000"/>
          <w:sz w:val="18"/>
          <w:szCs w:val="18"/>
        </w:rPr>
        <w:t> </w:t>
      </w:r>
      <w:r>
        <w:rPr>
          <w:rFonts w:ascii="Verdana" w:hAnsi="Verdana"/>
          <w:color w:val="000000"/>
          <w:sz w:val="18"/>
          <w:szCs w:val="18"/>
        </w:rPr>
        <w:t>А.О. Количественная оценка экономической эффективности инвестиций // Главный бухгалтер. 2000 г. - № 38. - с. 73-79</w:t>
      </w:r>
    </w:p>
    <w:p w14:paraId="6C0504F5"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Лелецкий</w:t>
      </w:r>
      <w:r>
        <w:rPr>
          <w:rStyle w:val="WW8Num2z0"/>
          <w:rFonts w:ascii="Verdana" w:hAnsi="Verdana"/>
          <w:color w:val="000000"/>
          <w:sz w:val="18"/>
          <w:szCs w:val="18"/>
        </w:rPr>
        <w:t> </w:t>
      </w:r>
      <w:r>
        <w:rPr>
          <w:rFonts w:ascii="Verdana" w:hAnsi="Verdana"/>
          <w:color w:val="000000"/>
          <w:sz w:val="18"/>
          <w:szCs w:val="18"/>
        </w:rPr>
        <w:t>Д. Обзор методик лизинга и альтернативный подход в расчете лизинговых платежей // Лизинг-ревю. 2001. - № 5. - С.28-31.</w:t>
      </w:r>
    </w:p>
    <w:p w14:paraId="179C288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Лещенко</w:t>
      </w:r>
      <w:r>
        <w:rPr>
          <w:rStyle w:val="WW8Num2z0"/>
          <w:rFonts w:ascii="Verdana" w:hAnsi="Verdana"/>
          <w:color w:val="000000"/>
          <w:sz w:val="18"/>
          <w:szCs w:val="18"/>
        </w:rPr>
        <w:t> </w:t>
      </w:r>
      <w:r>
        <w:rPr>
          <w:rFonts w:ascii="Verdana" w:hAnsi="Verdana"/>
          <w:color w:val="000000"/>
          <w:sz w:val="18"/>
          <w:szCs w:val="18"/>
        </w:rPr>
        <w:t>М.И. Основы лизинга: Учеб. пособие для вузов. -М.: Финансы и статистика, 2000. 334 с.</w:t>
      </w:r>
    </w:p>
    <w:p w14:paraId="5CCAE6A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Лещенко</w:t>
      </w:r>
      <w:r>
        <w:rPr>
          <w:rStyle w:val="WW8Num2z0"/>
          <w:rFonts w:ascii="Verdana" w:hAnsi="Verdana"/>
          <w:color w:val="000000"/>
          <w:sz w:val="18"/>
          <w:szCs w:val="18"/>
        </w:rPr>
        <w:t> </w:t>
      </w:r>
      <w:r>
        <w:rPr>
          <w:rFonts w:ascii="Verdana" w:hAnsi="Verdana"/>
          <w:color w:val="000000"/>
          <w:sz w:val="18"/>
          <w:szCs w:val="18"/>
        </w:rPr>
        <w:t>М.И. Основы лизинга: Учеб. пособие. М.: Финансы и статистика, 2000.-336 с.</w:t>
      </w:r>
    </w:p>
    <w:p w14:paraId="6EFF964B"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Лещенко</w:t>
      </w:r>
      <w:r>
        <w:rPr>
          <w:rStyle w:val="WW8Num2z0"/>
          <w:rFonts w:ascii="Verdana" w:hAnsi="Verdana"/>
          <w:color w:val="000000"/>
          <w:sz w:val="18"/>
          <w:szCs w:val="18"/>
        </w:rPr>
        <w:t> </w:t>
      </w:r>
      <w:r>
        <w:rPr>
          <w:rFonts w:ascii="Verdana" w:hAnsi="Verdana"/>
          <w:color w:val="000000"/>
          <w:sz w:val="18"/>
          <w:szCs w:val="18"/>
        </w:rPr>
        <w:t>М.И., Грищенко Н.А., Круглова М.В.</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лизинга // Вестник</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2002. - № 2. - С.66-70</w:t>
      </w:r>
    </w:p>
    <w:p w14:paraId="5E359E3A"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Липатова Л. Лизинг: общая характеристика, история, применение в АПК- М.:</w:t>
      </w:r>
      <w:r>
        <w:rPr>
          <w:rStyle w:val="WW8Num2z0"/>
          <w:rFonts w:ascii="Verdana" w:hAnsi="Verdana"/>
          <w:color w:val="000000"/>
          <w:sz w:val="18"/>
          <w:szCs w:val="18"/>
        </w:rPr>
        <w:t> </w:t>
      </w:r>
      <w:r>
        <w:rPr>
          <w:rStyle w:val="WW8Num3z0"/>
          <w:rFonts w:ascii="Verdana" w:hAnsi="Verdana"/>
          <w:color w:val="4682B4"/>
          <w:sz w:val="18"/>
          <w:szCs w:val="18"/>
        </w:rPr>
        <w:t>Информагротех</w:t>
      </w:r>
      <w:r>
        <w:rPr>
          <w:rFonts w:ascii="Verdana" w:hAnsi="Verdana"/>
          <w:color w:val="000000"/>
          <w:sz w:val="18"/>
          <w:szCs w:val="18"/>
        </w:rPr>
        <w:t>, 1993. 47 с.</w:t>
      </w:r>
    </w:p>
    <w:p w14:paraId="4A03EEF6"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Липатова Л. Лизинг: схемы, методики, условия. Образование правовой базы // Лизинг ревю, № 3/4, 1996.</w:t>
      </w:r>
    </w:p>
    <w:p w14:paraId="13F32FAF"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В.Г. Лизинг: Учебное пособие. -М.МНЭПУ, 2000. 56 с.</w:t>
      </w:r>
    </w:p>
    <w:p w14:paraId="7378F7A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А.Ю. Банки и лизинг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2001. - 15 с.</w:t>
      </w:r>
    </w:p>
    <w:p w14:paraId="02C1D2E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Комментарий К Новому Плану Счетов Бухгалтерского Учета. — М.:Юрайт-Издат, 2003 176 с.</w:t>
      </w:r>
    </w:p>
    <w:p w14:paraId="60C3DC7A"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Б.и др.Принципы бух.учета.М.: Финансы и статистика, 2003.- 496 с.</w:t>
      </w:r>
    </w:p>
    <w:p w14:paraId="54EE0CE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И.А. Лизинговые операции: Учеб. пособие. Новосибирск, 2000. -103 стр.</w:t>
      </w:r>
    </w:p>
    <w:p w14:paraId="4B7145C4"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Хорин А.Н. Об оценке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 Бухгалтерский учет, № 8. 1995. с.50-51.</w:t>
      </w:r>
    </w:p>
    <w:p w14:paraId="538E603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Тронин Ю.Н. Финансово-промышленные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России. Организация, инвестиции, лизинг М.,ДеКА, 1999. - 280 с.</w:t>
      </w:r>
    </w:p>
    <w:p w14:paraId="180E3364"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Ш.Овчинникова В.Ф.,</w:t>
      </w:r>
      <w:r>
        <w:rPr>
          <w:rStyle w:val="WW8Num2z0"/>
          <w:rFonts w:ascii="Verdana" w:hAnsi="Verdana"/>
          <w:color w:val="000000"/>
          <w:sz w:val="18"/>
          <w:szCs w:val="18"/>
        </w:rPr>
        <w:t> </w:t>
      </w:r>
      <w:r>
        <w:rPr>
          <w:rStyle w:val="WW8Num3z0"/>
          <w:rFonts w:ascii="Verdana" w:hAnsi="Verdana"/>
          <w:color w:val="4682B4"/>
          <w:sz w:val="18"/>
          <w:szCs w:val="18"/>
        </w:rPr>
        <w:t>Зубина</w:t>
      </w:r>
      <w:r>
        <w:rPr>
          <w:rStyle w:val="WW8Num2z0"/>
          <w:rFonts w:ascii="Verdana" w:hAnsi="Verdana"/>
          <w:color w:val="000000"/>
          <w:sz w:val="18"/>
          <w:szCs w:val="18"/>
        </w:rPr>
        <w:t> </w:t>
      </w:r>
      <w:r>
        <w:rPr>
          <w:rFonts w:ascii="Verdana" w:hAnsi="Verdana"/>
          <w:color w:val="000000"/>
          <w:sz w:val="18"/>
          <w:szCs w:val="18"/>
        </w:rPr>
        <w:t>С.В. Лизинг и коммерческий кредит. М.:</w:t>
      </w:r>
      <w:r>
        <w:rPr>
          <w:rStyle w:val="WW8Num2z0"/>
          <w:rFonts w:ascii="Verdana" w:hAnsi="Verdana"/>
          <w:color w:val="000000"/>
          <w:sz w:val="18"/>
          <w:szCs w:val="18"/>
        </w:rPr>
        <w:t> </w:t>
      </w:r>
      <w:r>
        <w:rPr>
          <w:rStyle w:val="WW8Num3z0"/>
          <w:rFonts w:ascii="Verdana" w:hAnsi="Verdana"/>
          <w:color w:val="4682B4"/>
          <w:sz w:val="18"/>
          <w:szCs w:val="18"/>
        </w:rPr>
        <w:t>ИСТ</w:t>
      </w:r>
      <w:r>
        <w:rPr>
          <w:rStyle w:val="WW8Num2z0"/>
          <w:rFonts w:ascii="Verdana" w:hAnsi="Verdana"/>
          <w:color w:val="000000"/>
          <w:sz w:val="18"/>
          <w:szCs w:val="18"/>
        </w:rPr>
        <w:t> </w:t>
      </w:r>
      <w:r>
        <w:rPr>
          <w:rFonts w:ascii="Verdana" w:hAnsi="Verdana"/>
          <w:color w:val="000000"/>
          <w:sz w:val="18"/>
          <w:szCs w:val="18"/>
        </w:rPr>
        <w:t>Сервис, 1994, 100 с.</w:t>
      </w:r>
    </w:p>
    <w:p w14:paraId="73D63E25"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Ольховская</w:t>
      </w:r>
      <w:r>
        <w:rPr>
          <w:rStyle w:val="WW8Num2z0"/>
          <w:rFonts w:ascii="Verdana" w:hAnsi="Verdana"/>
          <w:color w:val="000000"/>
          <w:sz w:val="18"/>
          <w:szCs w:val="18"/>
        </w:rPr>
        <w:t> </w:t>
      </w:r>
      <w:r>
        <w:rPr>
          <w:rFonts w:ascii="Verdana" w:hAnsi="Verdana"/>
          <w:color w:val="000000"/>
          <w:sz w:val="18"/>
          <w:szCs w:val="18"/>
        </w:rPr>
        <w:t>Р.Г. Метод расчета платежей по</w:t>
      </w:r>
      <w:r>
        <w:rPr>
          <w:rStyle w:val="WW8Num2z0"/>
          <w:rFonts w:ascii="Verdana" w:hAnsi="Verdana"/>
          <w:color w:val="000000"/>
          <w:sz w:val="18"/>
          <w:szCs w:val="18"/>
        </w:rPr>
        <w:t> </w:t>
      </w:r>
      <w:r>
        <w:rPr>
          <w:rStyle w:val="WW8Num3z0"/>
          <w:rFonts w:ascii="Verdana" w:hAnsi="Verdana"/>
          <w:color w:val="4682B4"/>
          <w:sz w:val="18"/>
          <w:szCs w:val="18"/>
        </w:rPr>
        <w:t>лизингу</w:t>
      </w:r>
      <w:r>
        <w:rPr>
          <w:rFonts w:ascii="Verdana" w:hAnsi="Verdana"/>
          <w:color w:val="000000"/>
          <w:sz w:val="18"/>
          <w:szCs w:val="18"/>
        </w:rPr>
        <w:t>, обеспечивающий безубыточность деятельности лизингодателя // Лизинг ревю, № 1/2-1998.</w:t>
      </w:r>
    </w:p>
    <w:p w14:paraId="7D1B01D5"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В.В., Мешков В.М. Финансовая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лизинга // Финансы. 1997.-№ 10.-С.11-14.</w:t>
      </w:r>
    </w:p>
    <w:p w14:paraId="102233E7"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Паничев</w:t>
      </w:r>
      <w:r>
        <w:rPr>
          <w:rStyle w:val="WW8Num2z0"/>
          <w:rFonts w:ascii="Verdana" w:hAnsi="Verdana"/>
          <w:color w:val="000000"/>
          <w:sz w:val="18"/>
          <w:szCs w:val="18"/>
        </w:rPr>
        <w:t> </w:t>
      </w:r>
      <w:r>
        <w:rPr>
          <w:rFonts w:ascii="Verdana" w:hAnsi="Verdana"/>
          <w:color w:val="000000"/>
          <w:sz w:val="18"/>
          <w:szCs w:val="18"/>
        </w:rPr>
        <w:t>Н.А., Лещенко М.И., Кальченко В.Н. Лизинг в</w:t>
      </w:r>
      <w:r>
        <w:rPr>
          <w:rStyle w:val="WW8Num2z0"/>
          <w:rFonts w:ascii="Verdana" w:hAnsi="Verdana"/>
          <w:color w:val="000000"/>
          <w:sz w:val="18"/>
          <w:szCs w:val="18"/>
        </w:rPr>
        <w:t> </w:t>
      </w:r>
      <w:r>
        <w:rPr>
          <w:rStyle w:val="WW8Num3z0"/>
          <w:rFonts w:ascii="Verdana" w:hAnsi="Verdana"/>
          <w:color w:val="4682B4"/>
          <w:sz w:val="18"/>
          <w:szCs w:val="18"/>
        </w:rPr>
        <w:t>станкостроении</w:t>
      </w:r>
      <w:r>
        <w:rPr>
          <w:rFonts w:ascii="Verdana" w:hAnsi="Verdana"/>
          <w:color w:val="000000"/>
          <w:sz w:val="18"/>
          <w:szCs w:val="18"/>
        </w:rPr>
        <w:t>, под общей ред.М.И.Лещенко.-М.Машиностроение, 1996.-192 с.</w:t>
      </w:r>
    </w:p>
    <w:p w14:paraId="0B2DF19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Педченко</w:t>
      </w:r>
      <w:r>
        <w:rPr>
          <w:rStyle w:val="WW8Num2z0"/>
          <w:rFonts w:ascii="Verdana" w:hAnsi="Verdana"/>
          <w:color w:val="000000"/>
          <w:sz w:val="18"/>
          <w:szCs w:val="18"/>
        </w:rPr>
        <w:t> </w:t>
      </w:r>
      <w:r>
        <w:rPr>
          <w:rFonts w:ascii="Verdana" w:hAnsi="Verdana"/>
          <w:color w:val="000000"/>
          <w:sz w:val="18"/>
          <w:szCs w:val="18"/>
        </w:rPr>
        <w:t>И.В., Комментарий (постатейный) к главе 25 Налогового кодекса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М.:Статус-Кво 97, 2002 704 с.</w:t>
      </w:r>
    </w:p>
    <w:p w14:paraId="7C9940E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Перчик</w:t>
      </w:r>
      <w:r>
        <w:rPr>
          <w:rStyle w:val="WW8Num2z0"/>
          <w:rFonts w:ascii="Verdana" w:hAnsi="Verdana"/>
          <w:color w:val="000000"/>
          <w:sz w:val="18"/>
          <w:szCs w:val="18"/>
        </w:rPr>
        <w:t> </w:t>
      </w:r>
      <w:r>
        <w:rPr>
          <w:rFonts w:ascii="Verdana" w:hAnsi="Verdana"/>
          <w:color w:val="000000"/>
          <w:sz w:val="18"/>
          <w:szCs w:val="18"/>
        </w:rPr>
        <w:t>А.И., Гольдан Е.А. Лизинг в</w:t>
      </w:r>
      <w:r>
        <w:rPr>
          <w:rStyle w:val="WW8Num2z0"/>
          <w:rFonts w:ascii="Verdana" w:hAnsi="Verdana"/>
          <w:color w:val="000000"/>
          <w:sz w:val="18"/>
          <w:szCs w:val="18"/>
        </w:rPr>
        <w:t> </w:t>
      </w:r>
      <w:r>
        <w:rPr>
          <w:rStyle w:val="WW8Num3z0"/>
          <w:rFonts w:ascii="Verdana" w:hAnsi="Verdana"/>
          <w:color w:val="4682B4"/>
          <w:sz w:val="18"/>
          <w:szCs w:val="18"/>
        </w:rPr>
        <w:t>нефтегазодобыче</w:t>
      </w:r>
      <w:r>
        <w:rPr>
          <w:rFonts w:ascii="Verdana" w:hAnsi="Verdana"/>
          <w:color w:val="000000"/>
          <w:sz w:val="18"/>
          <w:szCs w:val="18"/>
        </w:rPr>
        <w:t>. Право. Экономика. М.: Изд.</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2001. - 254 с.</w:t>
      </w:r>
    </w:p>
    <w:p w14:paraId="1E5C0071"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Прилуцкий Л. Виды лизинга и их особенности // Деловой партнер. -1996.-№5.-С.14-17</w:t>
      </w:r>
    </w:p>
    <w:p w14:paraId="4A89A1C7"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117.</w:t>
      </w:r>
      <w:r>
        <w:rPr>
          <w:rStyle w:val="WW8Num2z0"/>
          <w:rFonts w:ascii="Verdana" w:hAnsi="Verdana"/>
          <w:color w:val="000000"/>
          <w:sz w:val="18"/>
          <w:szCs w:val="18"/>
        </w:rPr>
        <w:t> </w:t>
      </w:r>
      <w:r>
        <w:rPr>
          <w:rStyle w:val="WW8Num3z0"/>
          <w:rFonts w:ascii="Verdana" w:hAnsi="Verdana"/>
          <w:color w:val="4682B4"/>
          <w:sz w:val="18"/>
          <w:szCs w:val="18"/>
        </w:rPr>
        <w:t>Прилуцкий</w:t>
      </w:r>
      <w:r>
        <w:rPr>
          <w:rStyle w:val="WW8Num2z0"/>
          <w:rFonts w:ascii="Verdana" w:hAnsi="Verdana"/>
          <w:color w:val="000000"/>
          <w:sz w:val="18"/>
          <w:szCs w:val="18"/>
        </w:rPr>
        <w:t> </w:t>
      </w:r>
      <w:r>
        <w:rPr>
          <w:rFonts w:ascii="Verdana" w:hAnsi="Verdana"/>
          <w:color w:val="000000"/>
          <w:sz w:val="18"/>
          <w:szCs w:val="18"/>
        </w:rPr>
        <w:t>Л.Н. Лизинг: правовые основы лизинговой деятельности в РФ. М.: «ОСЬ-89», 1996. - 128 с.</w:t>
      </w:r>
    </w:p>
    <w:p w14:paraId="1D10280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Прилуцкий</w:t>
      </w:r>
      <w:r>
        <w:rPr>
          <w:rStyle w:val="WW8Num2z0"/>
          <w:rFonts w:ascii="Verdana" w:hAnsi="Verdana"/>
          <w:color w:val="000000"/>
          <w:sz w:val="18"/>
          <w:szCs w:val="18"/>
        </w:rPr>
        <w:t> </w:t>
      </w:r>
      <w:r>
        <w:rPr>
          <w:rFonts w:ascii="Verdana" w:hAnsi="Verdana"/>
          <w:color w:val="000000"/>
          <w:sz w:val="18"/>
          <w:szCs w:val="18"/>
        </w:rPr>
        <w:t>Л.Н. Финансовый лизинг. Правовые основы, экономика, практика. М.: «ОСЬ-89», 1997. - 272 с.</w:t>
      </w:r>
    </w:p>
    <w:p w14:paraId="0FDBB0F7"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Прилуцкий</w:t>
      </w:r>
      <w:r>
        <w:rPr>
          <w:rStyle w:val="WW8Num2z0"/>
          <w:rFonts w:ascii="Verdana" w:hAnsi="Verdana"/>
          <w:color w:val="000000"/>
          <w:sz w:val="18"/>
          <w:szCs w:val="18"/>
        </w:rPr>
        <w:t> </w:t>
      </w:r>
      <w:r>
        <w:rPr>
          <w:rFonts w:ascii="Verdana" w:hAnsi="Verdana"/>
          <w:color w:val="000000"/>
          <w:sz w:val="18"/>
          <w:szCs w:val="18"/>
        </w:rPr>
        <w:t>Л.Н. Мокрый. Чистый. Классический . Виды лизинга в соответствии с мировой практикой // Лизинг ревю, №2/3 1997.</w:t>
      </w:r>
    </w:p>
    <w:p w14:paraId="7A20BE35"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Пристром 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лизинга//Консультант.-1999.-№10.-С. 61-64</w:t>
      </w:r>
    </w:p>
    <w:p w14:paraId="552DE639"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Рид Э.,</w:t>
      </w:r>
      <w:r>
        <w:rPr>
          <w:rStyle w:val="WW8Num2z0"/>
          <w:rFonts w:ascii="Verdana" w:hAnsi="Verdana"/>
          <w:color w:val="000000"/>
          <w:sz w:val="18"/>
          <w:szCs w:val="18"/>
        </w:rPr>
        <w:t> </w:t>
      </w:r>
      <w:r>
        <w:rPr>
          <w:rStyle w:val="WW8Num3z0"/>
          <w:rFonts w:ascii="Verdana" w:hAnsi="Verdana"/>
          <w:color w:val="4682B4"/>
          <w:sz w:val="18"/>
          <w:szCs w:val="18"/>
        </w:rPr>
        <w:t>Коттер</w:t>
      </w:r>
      <w:r>
        <w:rPr>
          <w:rStyle w:val="WW8Num2z0"/>
          <w:rFonts w:ascii="Verdana" w:hAnsi="Verdana"/>
          <w:color w:val="000000"/>
          <w:sz w:val="18"/>
          <w:szCs w:val="18"/>
        </w:rPr>
        <w:t> </w:t>
      </w:r>
      <w:r>
        <w:rPr>
          <w:rFonts w:ascii="Verdana" w:hAnsi="Verdana"/>
          <w:color w:val="000000"/>
          <w:sz w:val="18"/>
          <w:szCs w:val="18"/>
        </w:rPr>
        <w:t>Р., Гилл Э., Смит Р.</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М.: Прогресс, 1993.-320 с.</w:t>
      </w:r>
    </w:p>
    <w:p w14:paraId="5CE5F2FF"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Серегин</w:t>
      </w:r>
      <w:r>
        <w:rPr>
          <w:rStyle w:val="WW8Num2z0"/>
          <w:rFonts w:ascii="Verdana" w:hAnsi="Verdana"/>
          <w:color w:val="000000"/>
          <w:sz w:val="18"/>
          <w:szCs w:val="18"/>
        </w:rPr>
        <w:t> </w:t>
      </w:r>
      <w:r>
        <w:rPr>
          <w:rFonts w:ascii="Verdana" w:hAnsi="Verdana"/>
          <w:color w:val="000000"/>
          <w:sz w:val="18"/>
          <w:szCs w:val="18"/>
        </w:rPr>
        <w:t>В.П., Халевинская Е.Д. Лизинг как форма инвестиционной деятельности. М.: Галанис, 1998. - 127 с.</w:t>
      </w:r>
    </w:p>
    <w:p w14:paraId="7CA7F5C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Серегин</w:t>
      </w:r>
      <w:r>
        <w:rPr>
          <w:rStyle w:val="WW8Num2z0"/>
          <w:rFonts w:ascii="Verdana" w:hAnsi="Verdana"/>
          <w:color w:val="000000"/>
          <w:sz w:val="18"/>
          <w:szCs w:val="18"/>
        </w:rPr>
        <w:t> </w:t>
      </w:r>
      <w:r>
        <w:rPr>
          <w:rFonts w:ascii="Verdana" w:hAnsi="Verdana"/>
          <w:color w:val="000000"/>
          <w:sz w:val="18"/>
          <w:szCs w:val="18"/>
        </w:rPr>
        <w:t>В.П., Халевинская Е.Д. Организация,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лизинговых операций. М.: Юристъ, 1999. - 176 с.</w:t>
      </w:r>
    </w:p>
    <w:p w14:paraId="528BD424"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Назарян Е.Н. Бухгалтерский учет лизинговых операций.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- 168 с</w:t>
      </w:r>
    </w:p>
    <w:p w14:paraId="595639A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М.Н. Аренда. Лизинг. Прокат -М.: Издат.-консультац.компания «Статус-Кво», 2001. -204 с.</w:t>
      </w:r>
    </w:p>
    <w:p w14:paraId="5BED9314"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А.Л. Лизинговые операции. М.: Издательство АО «</w:t>
      </w:r>
      <w:r>
        <w:rPr>
          <w:rStyle w:val="WW8Num3z0"/>
          <w:rFonts w:ascii="Verdana" w:hAnsi="Verdana"/>
          <w:color w:val="4682B4"/>
          <w:sz w:val="18"/>
          <w:szCs w:val="18"/>
        </w:rPr>
        <w:t>Консалтбанкир</w:t>
      </w:r>
      <w:r>
        <w:rPr>
          <w:rFonts w:ascii="Verdana" w:hAnsi="Verdana"/>
          <w:color w:val="000000"/>
          <w:sz w:val="18"/>
          <w:szCs w:val="18"/>
        </w:rPr>
        <w:t>», 1995.- 135с.</w:t>
      </w:r>
    </w:p>
    <w:p w14:paraId="44304BF2"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М.: Проспект, 2004. - 763 с.</w:t>
      </w:r>
    </w:p>
    <w:p w14:paraId="0BDE490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Сусанян</w:t>
      </w:r>
      <w:r>
        <w:rPr>
          <w:rStyle w:val="WW8Num2z0"/>
          <w:rFonts w:ascii="Verdana" w:hAnsi="Verdana"/>
          <w:color w:val="000000"/>
          <w:sz w:val="18"/>
          <w:szCs w:val="18"/>
        </w:rPr>
        <w:t> </w:t>
      </w:r>
      <w:r>
        <w:rPr>
          <w:rFonts w:ascii="Verdana" w:hAnsi="Verdana"/>
          <w:color w:val="000000"/>
          <w:sz w:val="18"/>
          <w:szCs w:val="18"/>
        </w:rPr>
        <w:t>К. Лизинг, бартер, товарообмен с зарубежными партнерами, М.:Мировой океан, 1992.-С. 12</w:t>
      </w:r>
    </w:p>
    <w:p w14:paraId="69A52BCC"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Трушкевич</w:t>
      </w:r>
      <w:r>
        <w:rPr>
          <w:rStyle w:val="WW8Num2z0"/>
          <w:rFonts w:ascii="Verdana" w:hAnsi="Verdana"/>
          <w:color w:val="000000"/>
          <w:sz w:val="18"/>
          <w:szCs w:val="18"/>
        </w:rPr>
        <w:t> </w:t>
      </w:r>
      <w:r>
        <w:rPr>
          <w:rFonts w:ascii="Verdana" w:hAnsi="Verdana"/>
          <w:color w:val="000000"/>
          <w:sz w:val="18"/>
          <w:szCs w:val="18"/>
        </w:rPr>
        <w:t>Е.В., Трушкевич С.В. Лизинг: учебное пособие. Мн: Амалфея, 2001.-224 с.</w:t>
      </w:r>
    </w:p>
    <w:p w14:paraId="008E142B"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Францева</w:t>
      </w:r>
      <w:r>
        <w:rPr>
          <w:rStyle w:val="WW8Num2z0"/>
          <w:rFonts w:ascii="Verdana" w:hAnsi="Verdana"/>
          <w:color w:val="000000"/>
          <w:sz w:val="18"/>
          <w:szCs w:val="18"/>
        </w:rPr>
        <w:t> </w:t>
      </w:r>
      <w:r>
        <w:rPr>
          <w:rFonts w:ascii="Verdana" w:hAnsi="Verdana"/>
          <w:color w:val="000000"/>
          <w:sz w:val="18"/>
          <w:szCs w:val="18"/>
        </w:rPr>
        <w:t>Е.Ф. Лизинг: справочное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1998.-208 с.</w:t>
      </w:r>
    </w:p>
    <w:p w14:paraId="65A86E0A"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Ю.С. Договор лизинга. М.: Юрайт-М, 2002. - 224 с.</w:t>
      </w:r>
    </w:p>
    <w:p w14:paraId="09926D39"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Хойер</w:t>
      </w:r>
      <w:r>
        <w:rPr>
          <w:rStyle w:val="WW8Num2z0"/>
          <w:rFonts w:ascii="Verdana" w:hAnsi="Verdana"/>
          <w:color w:val="000000"/>
          <w:sz w:val="18"/>
          <w:szCs w:val="18"/>
        </w:rPr>
        <w:t> </w:t>
      </w:r>
      <w:r>
        <w:rPr>
          <w:rFonts w:ascii="Verdana" w:hAnsi="Verdana"/>
          <w:color w:val="000000"/>
          <w:sz w:val="18"/>
          <w:szCs w:val="18"/>
        </w:rPr>
        <w:t>В. Как делать бизнес в Европе. - М.: Прогресс, 1990. - 253 с.</w:t>
      </w:r>
    </w:p>
    <w:p w14:paraId="5174DEC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Е.Н. Лизинговый бизнес: практическое пособие. — М.: Экономика, 1994. 127 с.</w:t>
      </w:r>
    </w:p>
    <w:p w14:paraId="0B924AB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Чумаков А. Международный лизинг //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2003. -№ 3(9).-С.118-122</w:t>
      </w:r>
    </w:p>
    <w:p w14:paraId="0647FAB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С.С. Новая концепция юридической природы лизинговых отношений // Юрист. 2001. - № 1. - С. 16-26</w:t>
      </w:r>
    </w:p>
    <w:p w14:paraId="126ACC0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Шатравин</w:t>
      </w:r>
      <w:r>
        <w:rPr>
          <w:rStyle w:val="WW8Num2z0"/>
          <w:rFonts w:ascii="Verdana" w:hAnsi="Verdana"/>
          <w:color w:val="000000"/>
          <w:sz w:val="18"/>
          <w:szCs w:val="18"/>
        </w:rPr>
        <w:t> </w:t>
      </w:r>
      <w:r>
        <w:rPr>
          <w:rFonts w:ascii="Verdana" w:hAnsi="Verdana"/>
          <w:color w:val="000000"/>
          <w:sz w:val="18"/>
          <w:szCs w:val="18"/>
        </w:rPr>
        <w:t>В.А. Эффективность лизинговых операций, М.: Прогресс, 1998.- 176 с.</w:t>
      </w:r>
    </w:p>
    <w:p w14:paraId="2620DD57"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международными стандартами финансовой отчетности. // Бухгалтерский учет. 2001. - №11. - С. 73 - 78.</w:t>
      </w:r>
    </w:p>
    <w:p w14:paraId="55D81511"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Шпиттлер</w:t>
      </w:r>
      <w:r>
        <w:rPr>
          <w:rStyle w:val="WW8Num2z0"/>
          <w:rFonts w:ascii="Verdana" w:hAnsi="Verdana"/>
          <w:color w:val="000000"/>
          <w:sz w:val="18"/>
          <w:szCs w:val="18"/>
        </w:rPr>
        <w:t> </w:t>
      </w:r>
      <w:r>
        <w:rPr>
          <w:rFonts w:ascii="Verdana" w:hAnsi="Verdana"/>
          <w:color w:val="000000"/>
          <w:sz w:val="18"/>
          <w:szCs w:val="18"/>
        </w:rPr>
        <w:t>Х.-Й. Практический лизинг: пер. с немецкого. — М.: ЦНИИЭПСЕЛЬСТРОЙ, 1991. 164 с.</w:t>
      </w:r>
    </w:p>
    <w:p w14:paraId="5DAD0B6F"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Штельмах</w:t>
      </w:r>
      <w:r>
        <w:rPr>
          <w:rStyle w:val="WW8Num2z0"/>
          <w:rFonts w:ascii="Verdana" w:hAnsi="Verdana"/>
          <w:color w:val="000000"/>
          <w:sz w:val="18"/>
          <w:szCs w:val="18"/>
        </w:rPr>
        <w:t> </w:t>
      </w:r>
      <w:r>
        <w:rPr>
          <w:rFonts w:ascii="Verdana" w:hAnsi="Verdana"/>
          <w:color w:val="000000"/>
          <w:sz w:val="18"/>
          <w:szCs w:val="18"/>
        </w:rPr>
        <w:t>В. Лизинг и банковский кредит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основных средств: сравнение эффективности // Финансы 1999. - № 8. - С. 19-21</w:t>
      </w:r>
    </w:p>
    <w:p w14:paraId="529C8E7E"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Штельмах В. Расчет лизинговых платежей исходя из потока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Плюсы и минусы // Лизинг-курьер, № 1 (7) 2000.</w:t>
      </w:r>
    </w:p>
    <w:p w14:paraId="5B136A90"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Энтони Р., Рис Дж. Учет: ситуации и примеры. М.: Финансы и статистика, 2001.- 560 с.</w:t>
      </w:r>
    </w:p>
    <w:p w14:paraId="12EBFAA5"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Е.Н. Бухгалтерский учет и налогообложение лизинговых операций // Информационные технологии и право. 2003. - № 23 (64). - С.5-7</w:t>
      </w:r>
    </w:p>
    <w:p w14:paraId="01FB47B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International Accounting Standard IAS 17 (Leases) Official Journal of the European Union L261/119-L261/130</w:t>
      </w:r>
    </w:p>
    <w:p w14:paraId="1FFBCF31"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Amembal, Deane &amp; Associates, Leasing A Euromoney/DC Gardner Self-Study Workbook, ISBN 1-85564-379-0.</w:t>
      </w:r>
    </w:p>
    <w:p w14:paraId="1A4840C1"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Amembal, Sudhir &amp; Halladay, Shawn, A Guide to Accounting for Leases, ISBN 0-945988-03-6, Amembal, Halladay &amp; Isom, Salt Lake City, 1992.</w:t>
      </w:r>
    </w:p>
    <w:p w14:paraId="60E8EE33"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Clark T.M. Leasing. London etc. McGrow-Hill, cop. 1978. - 307 p.</w:t>
      </w:r>
    </w:p>
    <w:p w14:paraId="6306FC4F"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Lessons of experience series: leasing in emerging markets. The World Bank, Washington, D.C., 1996. - 63 p.</w:t>
      </w:r>
    </w:p>
    <w:p w14:paraId="1E0A3E1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Derek R. Soper, Robert M. Munro, Ewen Cameron. The Leasing handbook. London: 1993. - 365p.</w:t>
      </w:r>
    </w:p>
    <w:p w14:paraId="09FDA918"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149. E. Durinck, K. Jansen, E. Laveren and C. Van Hulle. Leasing and the Pie Approach to Capital Structure Tijdschrifit voor Economic en Management Vol. XXXV, 4, 1990. -316 p.</w:t>
      </w:r>
    </w:p>
    <w:p w14:paraId="634CA6ED" w14:textId="77777777" w:rsidR="00C217DC" w:rsidRDefault="00C217DC" w:rsidP="00C217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Tibbs Gloria, Sell More Lease More: Proven Tactics for Selling and Leasing Residential Real Estate, 128pp. ISBN: 0840394276 Publisher: Kendall/Hunt Publishing Company, Pub. Date: July 1994.</w:t>
      </w:r>
    </w:p>
    <w:p w14:paraId="71B846E8" w14:textId="167CEC1D" w:rsidR="003E029C" w:rsidRPr="00C217DC" w:rsidRDefault="00C217DC" w:rsidP="00C217DC">
      <w:r>
        <w:rPr>
          <w:rFonts w:ascii="Verdana" w:hAnsi="Verdana"/>
          <w:color w:val="000000"/>
          <w:sz w:val="18"/>
          <w:szCs w:val="18"/>
        </w:rPr>
        <w:br/>
      </w:r>
      <w:r>
        <w:rPr>
          <w:rFonts w:ascii="Verdana" w:hAnsi="Verdana"/>
          <w:color w:val="000000"/>
          <w:sz w:val="18"/>
          <w:szCs w:val="18"/>
        </w:rPr>
        <w:br/>
      </w:r>
      <w:bookmarkStart w:id="0" w:name="_GoBack"/>
      <w:bookmarkEnd w:id="0"/>
    </w:p>
    <w:sectPr w:rsidR="003E029C" w:rsidRPr="00C217D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7CFCD" w14:textId="77777777" w:rsidR="008823B9" w:rsidRDefault="008823B9">
      <w:pPr>
        <w:spacing w:after="0" w:line="240" w:lineRule="auto"/>
      </w:pPr>
      <w:r>
        <w:separator/>
      </w:r>
    </w:p>
  </w:endnote>
  <w:endnote w:type="continuationSeparator" w:id="0">
    <w:p w14:paraId="1CD32E48" w14:textId="77777777" w:rsidR="008823B9" w:rsidRDefault="0088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03960" w14:textId="77777777" w:rsidR="008823B9" w:rsidRDefault="008823B9">
      <w:pPr>
        <w:spacing w:after="0" w:line="240" w:lineRule="auto"/>
      </w:pPr>
      <w:r>
        <w:separator/>
      </w:r>
    </w:p>
  </w:footnote>
  <w:footnote w:type="continuationSeparator" w:id="0">
    <w:p w14:paraId="6ED7730A" w14:textId="77777777" w:rsidR="008823B9" w:rsidRDefault="00882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23B9"/>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6581-A48F-45E8-91D6-4918A9ED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12347</TotalTime>
  <Pages>14</Pages>
  <Words>6721</Words>
  <Characters>38314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1346</cp:revision>
  <cp:lastPrinted>2009-02-06T05:36:00Z</cp:lastPrinted>
  <dcterms:created xsi:type="dcterms:W3CDTF">2016-05-04T14:28:00Z</dcterms:created>
  <dcterms:modified xsi:type="dcterms:W3CDTF">2016-08-18T10:41:00Z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